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24"/>
      </w:tblGrid>
      <w:tr w:rsidR="00923E04" w:rsidRPr="00C75068" w14:paraId="23AEE96D" w14:textId="77777777" w:rsidTr="00040A9B">
        <w:tc>
          <w:tcPr>
            <w:tcW w:w="3686" w:type="dxa"/>
          </w:tcPr>
          <w:p w14:paraId="04E2656C" w14:textId="77777777" w:rsidR="00B35362" w:rsidRPr="00C75068" w:rsidRDefault="00B35362" w:rsidP="0014013F">
            <w:pPr>
              <w:pStyle w:val="BodyText"/>
              <w:spacing w:before="0"/>
              <w:jc w:val="center"/>
              <w:rPr>
                <w:rFonts w:ascii="Times New Roman" w:hAnsi="Times New Roman"/>
                <w:b/>
                <w:bCs/>
                <w:color w:val="000000" w:themeColor="text1"/>
                <w:lang w:eastAsia="vi-VN" w:bidi="vi-VN"/>
              </w:rPr>
            </w:pPr>
            <w:r w:rsidRPr="00C75068">
              <w:rPr>
                <w:rFonts w:ascii="Times New Roman" w:hAnsi="Times New Roman"/>
                <w:b/>
                <w:bCs/>
                <w:color w:val="000000" w:themeColor="text1"/>
                <w:lang w:eastAsia="vi-VN" w:bidi="vi-VN"/>
              </w:rPr>
              <w:t>SỞ GIÁO DỤC VÀ ĐÀO TẠO</w:t>
            </w:r>
          </w:p>
          <w:p w14:paraId="0E0832E2" w14:textId="77777777" w:rsidR="00B35362" w:rsidRPr="00C75068" w:rsidRDefault="00B35362" w:rsidP="0014013F">
            <w:pPr>
              <w:pStyle w:val="BodyText"/>
              <w:spacing w:before="0"/>
              <w:jc w:val="center"/>
              <w:rPr>
                <w:rFonts w:ascii="Times New Roman" w:hAnsi="Times New Roman"/>
                <w:b/>
                <w:bCs/>
                <w:color w:val="000000" w:themeColor="text1"/>
                <w:lang w:eastAsia="vi-VN" w:bidi="vi-VN"/>
              </w:rPr>
            </w:pPr>
            <w:r w:rsidRPr="00C75068">
              <w:rPr>
                <w:rFonts w:ascii="Times New Roman" w:hAnsi="Times New Roman"/>
                <w:b/>
                <w:bCs/>
                <w:color w:val="000000" w:themeColor="text1"/>
                <w:lang w:eastAsia="vi-VN" w:bidi="vi-VN"/>
              </w:rPr>
              <w:t>NAM ĐỊNH</w:t>
            </w:r>
          </w:p>
          <w:p w14:paraId="62AF8D6F" w14:textId="3B451BE2" w:rsidR="00B35362" w:rsidRPr="00C75068" w:rsidRDefault="00B35362" w:rsidP="0014013F">
            <w:pPr>
              <w:pStyle w:val="BodyText"/>
              <w:spacing w:before="0"/>
              <w:jc w:val="center"/>
              <w:rPr>
                <w:rFonts w:ascii="Times New Roman" w:hAnsi="Times New Roman"/>
                <w:b/>
                <w:bCs/>
                <w:color w:val="000000" w:themeColor="text1"/>
                <w:lang w:eastAsia="vi-VN" w:bidi="vi-VN"/>
              </w:rPr>
            </w:pPr>
            <w:r w:rsidRPr="00C75068">
              <w:rPr>
                <w:rFonts w:ascii="Times New Roman" w:hAnsi="Times New Roman"/>
                <w:b/>
                <w:bCs/>
                <w:color w:val="000000" w:themeColor="text1"/>
                <w:position w:val="-10"/>
                <w:lang w:eastAsia="vi-VN" w:bidi="vi-VN"/>
              </w:rPr>
              <w:object w:dxaOrig="2079" w:dyaOrig="420" w14:anchorId="39D27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5pt;height:21pt" o:ole="">
                  <v:imagedata r:id="rId9" o:title=""/>
                </v:shape>
                <o:OLEObject Type="Embed" ProgID="Equation.DSMT4" ShapeID="_x0000_i1025" DrawAspect="Content" ObjectID="_1684123998" r:id="rId10"/>
              </w:object>
            </w:r>
          </w:p>
        </w:tc>
        <w:tc>
          <w:tcPr>
            <w:tcW w:w="6624" w:type="dxa"/>
          </w:tcPr>
          <w:p w14:paraId="6A8E0E0C" w14:textId="77777777" w:rsidR="00B35362" w:rsidRPr="00C75068" w:rsidRDefault="00B35362" w:rsidP="0014013F">
            <w:pPr>
              <w:pStyle w:val="BodyText"/>
              <w:spacing w:before="0"/>
              <w:jc w:val="center"/>
              <w:rPr>
                <w:rFonts w:ascii="Times New Roman" w:hAnsi="Times New Roman"/>
                <w:b/>
                <w:bCs/>
                <w:color w:val="000000" w:themeColor="text1"/>
                <w:lang w:eastAsia="vi-VN" w:bidi="vi-VN"/>
              </w:rPr>
            </w:pPr>
            <w:r w:rsidRPr="00C75068">
              <w:rPr>
                <w:rFonts w:ascii="Times New Roman" w:hAnsi="Times New Roman"/>
                <w:b/>
                <w:bCs/>
                <w:color w:val="000000" w:themeColor="text1"/>
                <w:lang w:eastAsia="vi-VN" w:bidi="vi-VN"/>
              </w:rPr>
              <w:t>ĐỀ THI TUYỂN SINH LỚP 10 TRƯỜNG THPT CHUYÊN</w:t>
            </w:r>
          </w:p>
          <w:p w14:paraId="2B1AD6BB" w14:textId="5C1F273F" w:rsidR="00B35362" w:rsidRPr="00C75068" w:rsidRDefault="00B35362" w:rsidP="0014013F">
            <w:pPr>
              <w:pStyle w:val="BodyText"/>
              <w:spacing w:before="0"/>
              <w:jc w:val="center"/>
              <w:rPr>
                <w:rFonts w:ascii="Times New Roman" w:hAnsi="Times New Roman"/>
                <w:b/>
                <w:bCs/>
                <w:color w:val="000000" w:themeColor="text1"/>
                <w:lang w:eastAsia="vi-VN" w:bidi="vi-VN"/>
              </w:rPr>
            </w:pPr>
            <w:r w:rsidRPr="00C75068">
              <w:rPr>
                <w:rFonts w:ascii="Times New Roman" w:hAnsi="Times New Roman"/>
                <w:b/>
                <w:bCs/>
                <w:color w:val="000000" w:themeColor="text1"/>
                <w:lang w:eastAsia="vi-VN" w:bidi="vi-VN"/>
              </w:rPr>
              <w:t>NĂM HỌC: 2020 – 2021</w:t>
            </w:r>
          </w:p>
          <w:p w14:paraId="234731B8" w14:textId="77777777" w:rsidR="00B35362" w:rsidRPr="00C75068" w:rsidRDefault="00B35362" w:rsidP="0014013F">
            <w:pPr>
              <w:pStyle w:val="BodyText"/>
              <w:spacing w:before="0"/>
              <w:jc w:val="center"/>
              <w:rPr>
                <w:rFonts w:ascii="Times New Roman" w:hAnsi="Times New Roman"/>
                <w:b/>
                <w:bCs/>
                <w:color w:val="000000" w:themeColor="text1"/>
                <w:lang w:eastAsia="vi-VN" w:bidi="vi-VN"/>
              </w:rPr>
            </w:pPr>
            <w:r w:rsidRPr="00C75068">
              <w:rPr>
                <w:rFonts w:ascii="Times New Roman" w:hAnsi="Times New Roman"/>
                <w:b/>
                <w:bCs/>
                <w:color w:val="000000" w:themeColor="text1"/>
                <w:lang w:eastAsia="vi-VN" w:bidi="vi-VN"/>
              </w:rPr>
              <w:t>MÔN THI: HÓA HỌC (Đề chuyên)</w:t>
            </w:r>
          </w:p>
          <w:p w14:paraId="33BF149E" w14:textId="77777777" w:rsidR="00B35362" w:rsidRPr="00C75068" w:rsidRDefault="00B35362" w:rsidP="0014013F">
            <w:pPr>
              <w:pStyle w:val="BodyText"/>
              <w:spacing w:before="0"/>
              <w:jc w:val="center"/>
              <w:rPr>
                <w:rFonts w:ascii="Times New Roman" w:hAnsi="Times New Roman"/>
                <w:b/>
                <w:bCs/>
                <w:color w:val="000000" w:themeColor="text1"/>
                <w:lang w:eastAsia="vi-VN" w:bidi="vi-VN"/>
              </w:rPr>
            </w:pPr>
            <w:r w:rsidRPr="00C75068">
              <w:rPr>
                <w:rFonts w:ascii="Times New Roman" w:hAnsi="Times New Roman"/>
                <w:b/>
                <w:bCs/>
                <w:color w:val="000000" w:themeColor="text1"/>
                <w:lang w:eastAsia="vi-VN" w:bidi="vi-VN"/>
              </w:rPr>
              <w:t>Thời gian làm bài: 150 phút</w:t>
            </w:r>
          </w:p>
          <w:p w14:paraId="03D1D397" w14:textId="520C553C" w:rsidR="00B35362" w:rsidRPr="00C75068" w:rsidRDefault="00B35362" w:rsidP="0014013F">
            <w:pPr>
              <w:pStyle w:val="BodyText"/>
              <w:spacing w:before="0"/>
              <w:jc w:val="center"/>
              <w:rPr>
                <w:rFonts w:ascii="Times New Roman" w:hAnsi="Times New Roman"/>
                <w:b/>
                <w:bCs/>
                <w:color w:val="000000" w:themeColor="text1"/>
                <w:lang w:eastAsia="vi-VN" w:bidi="vi-VN"/>
              </w:rPr>
            </w:pPr>
            <w:r w:rsidRPr="00C75068">
              <w:rPr>
                <w:rFonts w:ascii="Times New Roman" w:hAnsi="Times New Roman"/>
                <w:b/>
                <w:bCs/>
                <w:color w:val="000000" w:themeColor="text1"/>
                <w:lang w:eastAsia="vi-VN" w:bidi="vi-VN"/>
              </w:rPr>
              <w:t>(Đề thi gồm: 3 trang)</w:t>
            </w:r>
          </w:p>
        </w:tc>
      </w:tr>
    </w:tbl>
    <w:p w14:paraId="22094FE8" w14:textId="5A4B31F3" w:rsidR="00B35362" w:rsidRPr="00C75068" w:rsidRDefault="00B35362" w:rsidP="0014013F">
      <w:pPr>
        <w:pStyle w:val="BodyText"/>
        <w:spacing w:before="0" w:after="0" w:line="240" w:lineRule="auto"/>
        <w:rPr>
          <w:rFonts w:ascii="Times New Roman" w:hAnsi="Times New Roman"/>
          <w:color w:val="000000" w:themeColor="text1"/>
          <w:lang w:val="vi-VN" w:eastAsia="vi-VN" w:bidi="vi-VN"/>
        </w:rPr>
      </w:pPr>
    </w:p>
    <w:p w14:paraId="11C819BC" w14:textId="7F1A69E6" w:rsidR="00B35362" w:rsidRPr="00C75068" w:rsidRDefault="00B35362" w:rsidP="0014013F">
      <w:pPr>
        <w:pStyle w:val="BodyText"/>
        <w:spacing w:before="0" w:after="0" w:line="240" w:lineRule="auto"/>
        <w:jc w:val="center"/>
        <w:rPr>
          <w:rFonts w:ascii="Times New Roman" w:hAnsi="Times New Roman"/>
          <w:b/>
          <w:bCs/>
          <w:color w:val="000000" w:themeColor="text1"/>
          <w:lang w:eastAsia="vi-VN" w:bidi="vi-VN"/>
        </w:rPr>
      </w:pPr>
      <w:r w:rsidRPr="00C75068">
        <w:rPr>
          <w:rFonts w:ascii="Times New Roman" w:hAnsi="Times New Roman"/>
          <w:b/>
          <w:bCs/>
          <w:color w:val="000000" w:themeColor="text1"/>
          <w:lang w:eastAsia="vi-VN" w:bidi="vi-VN"/>
        </w:rPr>
        <w:t>Cho: H = 1; C = 12; O = 16; Cl = 35,5; S = 32; Na = 23; Mg = 24; Al = 27; Fe = 56; Cu = 64.</w:t>
      </w:r>
    </w:p>
    <w:p w14:paraId="335DA72C" w14:textId="314F1B61" w:rsidR="00B35362" w:rsidRPr="00C75068" w:rsidRDefault="00B35362" w:rsidP="0014013F">
      <w:pPr>
        <w:pStyle w:val="BodyText"/>
        <w:spacing w:before="0" w:after="0" w:line="240" w:lineRule="auto"/>
        <w:rPr>
          <w:rFonts w:ascii="Times New Roman" w:hAnsi="Times New Roman"/>
          <w:b/>
          <w:bCs/>
          <w:color w:val="000000" w:themeColor="text1"/>
          <w:lang w:eastAsia="vi-VN" w:bidi="vi-VN"/>
        </w:rPr>
      </w:pPr>
      <w:r w:rsidRPr="00C75068">
        <w:rPr>
          <w:rFonts w:ascii="Times New Roman" w:hAnsi="Times New Roman"/>
          <w:b/>
          <w:bCs/>
          <w:color w:val="000000" w:themeColor="text1"/>
          <w:lang w:eastAsia="vi-VN" w:bidi="vi-VN"/>
        </w:rPr>
        <w:t>Câu 1: (3,0 điểm)</w:t>
      </w:r>
    </w:p>
    <w:p w14:paraId="42DA1C80" w14:textId="04FB9618" w:rsidR="00B35362" w:rsidRPr="00C75068" w:rsidRDefault="00B35362"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1. Cho các nhận định sau:</w:t>
      </w:r>
    </w:p>
    <w:p w14:paraId="42B9D908" w14:textId="7EC5B210" w:rsidR="00B35362" w:rsidRPr="00C75068" w:rsidRDefault="00B35362"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a/ Các hạt cấu tạo nên hầu hết các hạt nhân nguyên tử là proton, notron và electron.</w:t>
      </w:r>
    </w:p>
    <w:p w14:paraId="014D0CDF" w14:textId="23B095B6" w:rsidR="00B35362" w:rsidRPr="00C75068" w:rsidRDefault="00B35362"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b/ Khối lượng nguyên tử tập trung ở hạt nhân nguyên tử.</w:t>
      </w:r>
    </w:p>
    <w:p w14:paraId="486C20E3" w14:textId="3842F95A" w:rsidR="00B35362" w:rsidRPr="00C75068" w:rsidRDefault="00B35362"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Các nhận định trên có chính xác không ? Giải thích ngắn gọn.</w:t>
      </w:r>
    </w:p>
    <w:p w14:paraId="7C64B20E" w14:textId="009AC964" w:rsidR="00B35362" w:rsidRPr="00C75068" w:rsidRDefault="00B35362"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2. Nguyên tử nguyên tố X có tổng số hạt proton, electron, notron là 52. Trong hạt nhân nguyên tử X, số hạt mang điện ít hơn số hạt không mang điện là 1.</w:t>
      </w:r>
    </w:p>
    <w:p w14:paraId="4D2CB361" w14:textId="3A6D7B80" w:rsidR="00B35362" w:rsidRPr="00C75068" w:rsidRDefault="00B35362"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a/ Xác định số electron của nguyên tố X.</w:t>
      </w:r>
    </w:p>
    <w:p w14:paraId="1527B731" w14:textId="10CCC069" w:rsidR="00B35362" w:rsidRPr="00C75068" w:rsidRDefault="00040A9B"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noProof/>
        </w:rPr>
        <mc:AlternateContent>
          <mc:Choice Requires="wps">
            <w:drawing>
              <wp:anchor distT="0" distB="0" distL="114300" distR="114300" simplePos="0" relativeHeight="251659264" behindDoc="0" locked="0" layoutInCell="1" allowOverlap="1" wp14:anchorId="59248998" wp14:editId="3D0E784E">
                <wp:simplePos x="0" y="0"/>
                <wp:positionH relativeFrom="column">
                  <wp:posOffset>1705610</wp:posOffset>
                </wp:positionH>
                <wp:positionV relativeFrom="paragraph">
                  <wp:posOffset>261620</wp:posOffset>
                </wp:positionV>
                <wp:extent cx="922020" cy="384810"/>
                <wp:effectExtent l="0" t="0" r="11430" b="15240"/>
                <wp:wrapNone/>
                <wp:docPr id="15" name="Rectangle 15"/>
                <wp:cNvGraphicFramePr/>
                <a:graphic xmlns:a="http://schemas.openxmlformats.org/drawingml/2006/main">
                  <a:graphicData uri="http://schemas.microsoft.com/office/word/2010/wordprocessingShape">
                    <wps:wsp>
                      <wps:cNvSpPr/>
                      <wps:spPr>
                        <a:xfrm>
                          <a:off x="0" y="0"/>
                          <a:ext cx="922020" cy="3848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04AEDB" w14:textId="3F806D4D" w:rsidR="00040A9B" w:rsidRPr="00040A9B" w:rsidRDefault="00040A9B" w:rsidP="00040A9B">
                            <w:pPr>
                              <w:jc w:val="center"/>
                              <w:rPr>
                                <w:color w:val="000000" w:themeColor="text1"/>
                              </w:rPr>
                            </w:pPr>
                            <w:r w:rsidRPr="00040A9B">
                              <w:rPr>
                                <w:color w:val="000000" w:themeColor="text1"/>
                              </w:rPr>
                              <w:t>dd</w:t>
                            </w:r>
                            <w:r>
                              <w:rPr>
                                <w:color w:val="000000" w:themeColor="text1"/>
                              </w:rPr>
                              <w:t xml:space="preserve"> HCl đặc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left:0;text-align:left;margin-left:134.3pt;margin-top:20.6pt;width:72.6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" fillcolor="white [3212]" strokecolor="white [3212]" strokeweight="2pt">
                <v:textbox>
                  <w:txbxContent>
                    <w:p w14:paraId="3204AEDB" w14:textId="3F806D4D" w:rsidR="00040A9B" w:rsidRPr="00040A9B" w:rsidRDefault="00040A9B" w:rsidP="00040A9B">
                      <w:pPr>
                        <w:jc w:val="center"/>
                        <w:rPr>
                          <w:color w:val="000000" w:themeColor="text1"/>
                        </w:rPr>
                      </w:pPr>
                      <w:r w:rsidRPr="00040A9B">
                        <w:rPr>
                          <w:color w:val="000000" w:themeColor="text1"/>
                        </w:rPr>
                        <w:t>dd</w:t>
                      </w:r>
                      <w:r>
                        <w:rPr>
                          <w:color w:val="000000" w:themeColor="text1"/>
                        </w:rPr>
                        <w:t xml:space="preserve"> HCl đặc</w:t>
                      </w:r>
                    </w:p>
                  </w:txbxContent>
                </v:textbox>
              </v:rect>
            </w:pict>
          </mc:Fallback>
        </mc:AlternateContent>
      </w:r>
      <w:r w:rsidR="00B35362" w:rsidRPr="00C75068">
        <w:rPr>
          <w:rFonts w:ascii="Times New Roman" w:hAnsi="Times New Roman"/>
          <w:color w:val="000000" w:themeColor="text1"/>
          <w:lang w:eastAsia="vi-VN" w:bidi="vi-VN"/>
        </w:rPr>
        <w:t>Sơ dồ dưới đây m</w:t>
      </w:r>
      <w:r w:rsidRPr="00C75068">
        <w:rPr>
          <w:rFonts w:ascii="Times New Roman" w:hAnsi="Times New Roman"/>
          <w:color w:val="000000" w:themeColor="text1"/>
          <w:lang w:eastAsia="vi-VN" w:bidi="vi-VN"/>
        </w:rPr>
        <w:t>ô</w:t>
      </w:r>
      <w:r w:rsidR="00B35362" w:rsidRPr="00C75068">
        <w:rPr>
          <w:rFonts w:ascii="Times New Roman" w:hAnsi="Times New Roman"/>
          <w:color w:val="000000" w:themeColor="text1"/>
          <w:lang w:eastAsia="vi-VN" w:bidi="vi-VN"/>
        </w:rPr>
        <w:t xml:space="preserve"> tả thí nghiệm điều chế khí X trong phòng thí nghiệm.</w:t>
      </w:r>
    </w:p>
    <w:p w14:paraId="7C41D5A2" w14:textId="3DC1AF3B" w:rsidR="00040A9B" w:rsidRPr="00C75068" w:rsidRDefault="00B43216" w:rsidP="0014013F">
      <w:pPr>
        <w:pStyle w:val="BodyText"/>
        <w:spacing w:before="0" w:after="0" w:line="240" w:lineRule="auto"/>
        <w:jc w:val="center"/>
        <w:rPr>
          <w:rFonts w:ascii="Times New Roman" w:hAnsi="Times New Roman"/>
          <w:color w:val="000000" w:themeColor="text1"/>
          <w:lang w:eastAsia="vi-VN" w:bidi="vi-VN"/>
        </w:rPr>
      </w:pPr>
      <w:r w:rsidRPr="00C75068">
        <w:rPr>
          <w:rFonts w:ascii="Times New Roman" w:hAnsi="Times New Roman"/>
          <w:noProof/>
        </w:rPr>
        <mc:AlternateContent>
          <mc:Choice Requires="wps">
            <w:drawing>
              <wp:anchor distT="0" distB="0" distL="114300" distR="114300" simplePos="0" relativeHeight="251673600" behindDoc="0" locked="0" layoutInCell="1" allowOverlap="1" wp14:anchorId="4A6C3CDB" wp14:editId="07287D5F">
                <wp:simplePos x="0" y="0"/>
                <wp:positionH relativeFrom="column">
                  <wp:posOffset>3928210</wp:posOffset>
                </wp:positionH>
                <wp:positionV relativeFrom="paragraph">
                  <wp:posOffset>1332028</wp:posOffset>
                </wp:positionV>
                <wp:extent cx="473242" cy="446907"/>
                <wp:effectExtent l="0" t="38100" r="60325" b="29845"/>
                <wp:wrapNone/>
                <wp:docPr id="23" name="Straight Arrow Connector 23"/>
                <wp:cNvGraphicFramePr/>
                <a:graphic xmlns:a="http://schemas.openxmlformats.org/drawingml/2006/main">
                  <a:graphicData uri="http://schemas.microsoft.com/office/word/2010/wordprocessingShape">
                    <wps:wsp>
                      <wps:cNvCnPr/>
                      <wps:spPr>
                        <a:xfrm flipV="1">
                          <a:off x="0" y="0"/>
                          <a:ext cx="473242" cy="446907"/>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5D802798" id="_x0000_t32" coordsize="21600,21600" o:spt="32" o:oned="t" path="m,l21600,21600e" filled="f">
                <v:path arrowok="t" fillok="f" o:connecttype="none"/>
                <o:lock v:ext="edit" shapetype="t"/>
              </v:shapetype>
              <v:shape id="Straight Arrow Connector 23" o:spid="_x0000_s1026" type="#_x0000_t32" style="position:absolute;margin-left:309.3pt;margin-top:104.9pt;width:37.25pt;height:35.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" strokecolor="black [3040]">
                <v:stroke endarrow="open"/>
              </v:shape>
            </w:pict>
          </mc:Fallback>
        </mc:AlternateContent>
      </w:r>
      <w:r w:rsidRPr="00C75068">
        <w:rPr>
          <w:rFonts w:ascii="Times New Roman" w:hAnsi="Times New Roman"/>
          <w:noProof/>
        </w:rPr>
        <mc:AlternateContent>
          <mc:Choice Requires="wps">
            <w:drawing>
              <wp:anchor distT="0" distB="0" distL="114300" distR="114300" simplePos="0" relativeHeight="251671552" behindDoc="0" locked="0" layoutInCell="1" allowOverlap="1" wp14:anchorId="53122593" wp14:editId="4ADCC30C">
                <wp:simplePos x="0" y="0"/>
                <wp:positionH relativeFrom="column">
                  <wp:posOffset>3811905</wp:posOffset>
                </wp:positionH>
                <wp:positionV relativeFrom="paragraph">
                  <wp:posOffset>1268329</wp:posOffset>
                </wp:positionV>
                <wp:extent cx="152400" cy="216000"/>
                <wp:effectExtent l="0" t="0" r="0" b="0"/>
                <wp:wrapNone/>
                <wp:docPr id="22" name="Minus Sign 22"/>
                <wp:cNvGraphicFramePr/>
                <a:graphic xmlns:a="http://schemas.openxmlformats.org/drawingml/2006/main">
                  <a:graphicData uri="http://schemas.microsoft.com/office/word/2010/wordprocessingShape">
                    <wps:wsp>
                      <wps:cNvSpPr/>
                      <wps:spPr>
                        <a:xfrm>
                          <a:off x="0" y="0"/>
                          <a:ext cx="152400" cy="2160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8506040" id="Minus Sign 22" o:spid="_x0000_s1026" style="position:absolute;margin-left:300.15pt;margin-top:99.85pt;width:12pt;height:1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24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" path="m20201,82598r111998,l132199,133402r-111998,l20201,82598xe" fillcolor="black [3200]" strokecolor="black [1600]" strokeweight="2pt">
                <v:path arrowok="t" o:connecttype="custom" o:connectlocs="20201,82598;132199,82598;132199,133402;20201,133402;20201,82598" o:connectangles="0,0,0,0,0"/>
              </v:shape>
            </w:pict>
          </mc:Fallback>
        </mc:AlternateContent>
      </w:r>
      <w:r w:rsidRPr="00C75068">
        <w:rPr>
          <w:rFonts w:ascii="Times New Roman" w:hAnsi="Times New Roman"/>
          <w:noProof/>
        </w:rPr>
        <mc:AlternateContent>
          <mc:Choice Requires="wps">
            <w:drawing>
              <wp:anchor distT="0" distB="0" distL="114300" distR="114300" simplePos="0" relativeHeight="251670528" behindDoc="0" locked="0" layoutInCell="1" allowOverlap="1" wp14:anchorId="6C952E3C" wp14:editId="60955180">
                <wp:simplePos x="0" y="0"/>
                <wp:positionH relativeFrom="column">
                  <wp:posOffset>3888105</wp:posOffset>
                </wp:positionH>
                <wp:positionV relativeFrom="paragraph">
                  <wp:posOffset>874829</wp:posOffset>
                </wp:positionV>
                <wp:extent cx="409074" cy="513348"/>
                <wp:effectExtent l="0" t="38100" r="48260" b="20320"/>
                <wp:wrapNone/>
                <wp:docPr id="21" name="Straight Arrow Connector 21"/>
                <wp:cNvGraphicFramePr/>
                <a:graphic xmlns:a="http://schemas.openxmlformats.org/drawingml/2006/main">
                  <a:graphicData uri="http://schemas.microsoft.com/office/word/2010/wordprocessingShape">
                    <wps:wsp>
                      <wps:cNvCnPr/>
                      <wps:spPr>
                        <a:xfrm flipV="1">
                          <a:off x="0" y="0"/>
                          <a:ext cx="409074" cy="513348"/>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2B7017C" id="Straight Arrow Connector 21" o:spid="_x0000_s1026" type="#_x0000_t32" style="position:absolute;margin-left:306.15pt;margin-top:68.9pt;width:32.2pt;height:40.4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" strokecolor="black [3040]">
                <v:stroke endarrow="open"/>
              </v:shape>
            </w:pict>
          </mc:Fallback>
        </mc:AlternateContent>
      </w:r>
      <w:r w:rsidRPr="00C75068">
        <w:rPr>
          <w:rFonts w:ascii="Times New Roman" w:hAnsi="Times New Roman"/>
          <w:noProof/>
        </w:rPr>
        <mc:AlternateContent>
          <mc:Choice Requires="wps">
            <w:drawing>
              <wp:anchor distT="0" distB="0" distL="114300" distR="114300" simplePos="0" relativeHeight="251669504" behindDoc="0" locked="0" layoutInCell="1" allowOverlap="1" wp14:anchorId="2F7E044E" wp14:editId="00024FA6">
                <wp:simplePos x="0" y="0"/>
                <wp:positionH relativeFrom="column">
                  <wp:posOffset>2717030</wp:posOffset>
                </wp:positionH>
                <wp:positionV relativeFrom="paragraph">
                  <wp:posOffset>1941629</wp:posOffset>
                </wp:positionV>
                <wp:extent cx="858253" cy="497305"/>
                <wp:effectExtent l="0" t="0" r="18415" b="17145"/>
                <wp:wrapNone/>
                <wp:docPr id="20" name="Rectangle 20"/>
                <wp:cNvGraphicFramePr/>
                <a:graphic xmlns:a="http://schemas.openxmlformats.org/drawingml/2006/main">
                  <a:graphicData uri="http://schemas.microsoft.com/office/word/2010/wordprocessingShape">
                    <wps:wsp>
                      <wps:cNvSpPr/>
                      <wps:spPr>
                        <a:xfrm>
                          <a:off x="0" y="0"/>
                          <a:ext cx="858253" cy="4973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B860B" w14:textId="1B9C47A7" w:rsidR="00B43216" w:rsidRDefault="00B43216" w:rsidP="00B43216">
                            <w:pPr>
                              <w:spacing w:before="0" w:after="0" w:line="240" w:lineRule="auto"/>
                              <w:jc w:val="center"/>
                              <w:rPr>
                                <w:color w:val="000000" w:themeColor="text1"/>
                              </w:rPr>
                            </w:pPr>
                            <w:r>
                              <w:rPr>
                                <w:color w:val="000000" w:themeColor="text1"/>
                              </w:rPr>
                              <w:t>dd H</w:t>
                            </w:r>
                            <w:r>
                              <w:rPr>
                                <w:color w:val="000000" w:themeColor="text1"/>
                                <w:vertAlign w:val="subscript"/>
                              </w:rPr>
                              <w:t>2</w:t>
                            </w:r>
                            <w:r>
                              <w:rPr>
                                <w:color w:val="000000" w:themeColor="text1"/>
                              </w:rPr>
                              <w:t>SO</w:t>
                            </w:r>
                            <w:r>
                              <w:rPr>
                                <w:color w:val="000000" w:themeColor="text1"/>
                                <w:vertAlign w:val="subscript"/>
                              </w:rPr>
                              <w:t>4</w:t>
                            </w:r>
                          </w:p>
                          <w:p w14:paraId="55758CB6" w14:textId="779118A5" w:rsidR="00B43216" w:rsidRPr="00B43216" w:rsidRDefault="00B43216" w:rsidP="00B43216">
                            <w:pPr>
                              <w:spacing w:before="0" w:after="0" w:line="240" w:lineRule="auto"/>
                              <w:jc w:val="center"/>
                              <w:rPr>
                                <w:color w:val="000000" w:themeColor="text1"/>
                              </w:rPr>
                            </w:pPr>
                            <w:r>
                              <w:rPr>
                                <w:color w:val="000000" w:themeColor="text1"/>
                              </w:rPr>
                              <w:t>đặc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7" style="position:absolute;left:0;text-align:left;margin-left:213.95pt;margin-top:152.9pt;width:67.6pt;height:3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" fillcolor="white [3212]" strokecolor="white [3212]" strokeweight="2pt">
                <v:textbox>
                  <w:txbxContent>
                    <w:p w14:paraId="742B860B" w14:textId="1B9C47A7" w:rsidR="00B43216" w:rsidRDefault="00B43216" w:rsidP="00B43216">
                      <w:pPr>
                        <w:spacing w:before="0" w:after="0" w:line="240" w:lineRule="auto"/>
                        <w:jc w:val="center"/>
                        <w:rPr>
                          <w:color w:val="000000" w:themeColor="text1"/>
                        </w:rPr>
                      </w:pPr>
                      <w:r>
                        <w:rPr>
                          <w:color w:val="000000" w:themeColor="text1"/>
                        </w:rPr>
                        <w:t>dd H</w:t>
                      </w:r>
                      <w:r>
                        <w:rPr>
                          <w:color w:val="000000" w:themeColor="text1"/>
                          <w:vertAlign w:val="subscript"/>
                        </w:rPr>
                        <w:t>2</w:t>
                      </w:r>
                      <w:r>
                        <w:rPr>
                          <w:color w:val="000000" w:themeColor="text1"/>
                        </w:rPr>
                        <w:t>SO</w:t>
                      </w:r>
                      <w:r>
                        <w:rPr>
                          <w:color w:val="000000" w:themeColor="text1"/>
                          <w:vertAlign w:val="subscript"/>
                        </w:rPr>
                        <w:t>4</w:t>
                      </w:r>
                    </w:p>
                    <w:p w14:paraId="55758CB6" w14:textId="779118A5" w:rsidR="00B43216" w:rsidRPr="00B43216" w:rsidRDefault="00B43216" w:rsidP="00B43216">
                      <w:pPr>
                        <w:spacing w:before="0" w:after="0" w:line="240" w:lineRule="auto"/>
                        <w:jc w:val="center"/>
                        <w:rPr>
                          <w:color w:val="000000" w:themeColor="text1"/>
                        </w:rPr>
                      </w:pPr>
                      <w:r>
                        <w:rPr>
                          <w:color w:val="000000" w:themeColor="text1"/>
                        </w:rPr>
                        <w:t>đặc</w:t>
                      </w:r>
                    </w:p>
                  </w:txbxContent>
                </v:textbox>
              </v:rect>
            </w:pict>
          </mc:Fallback>
        </mc:AlternateContent>
      </w:r>
      <w:r w:rsidRPr="00C75068">
        <w:rPr>
          <w:rFonts w:ascii="Times New Roman" w:hAnsi="Times New Roman"/>
          <w:noProof/>
        </w:rPr>
        <mc:AlternateContent>
          <mc:Choice Requires="wps">
            <w:drawing>
              <wp:anchor distT="0" distB="0" distL="114300" distR="114300" simplePos="0" relativeHeight="251667456" behindDoc="0" locked="0" layoutInCell="1" allowOverlap="1" wp14:anchorId="093A32B6" wp14:editId="5F47D85D">
                <wp:simplePos x="0" y="0"/>
                <wp:positionH relativeFrom="column">
                  <wp:posOffset>1914525</wp:posOffset>
                </wp:positionH>
                <wp:positionV relativeFrom="paragraph">
                  <wp:posOffset>1941195</wp:posOffset>
                </wp:positionV>
                <wp:extent cx="801838" cy="497305"/>
                <wp:effectExtent l="0" t="0" r="17780" b="17145"/>
                <wp:wrapNone/>
                <wp:docPr id="19" name="Rectangle 19"/>
                <wp:cNvGraphicFramePr/>
                <a:graphic xmlns:a="http://schemas.openxmlformats.org/drawingml/2006/main">
                  <a:graphicData uri="http://schemas.microsoft.com/office/word/2010/wordprocessingShape">
                    <wps:wsp>
                      <wps:cNvSpPr/>
                      <wps:spPr>
                        <a:xfrm>
                          <a:off x="0" y="0"/>
                          <a:ext cx="801838" cy="4973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1DB35" w14:textId="77777777" w:rsidR="00B43216" w:rsidRDefault="00B43216" w:rsidP="00B43216">
                            <w:pPr>
                              <w:spacing w:before="0" w:after="0" w:line="240" w:lineRule="auto"/>
                              <w:jc w:val="center"/>
                              <w:rPr>
                                <w:color w:val="000000" w:themeColor="text1"/>
                              </w:rPr>
                            </w:pPr>
                            <w:r>
                              <w:rPr>
                                <w:color w:val="000000" w:themeColor="text1"/>
                              </w:rPr>
                              <w:t xml:space="preserve">dd NaCl </w:t>
                            </w:r>
                          </w:p>
                          <w:p w14:paraId="0A48DA73" w14:textId="08290CEF" w:rsidR="00B43216" w:rsidRPr="00040A9B" w:rsidRDefault="00B43216" w:rsidP="00B43216">
                            <w:pPr>
                              <w:spacing w:before="0" w:after="0" w:line="240" w:lineRule="auto"/>
                              <w:jc w:val="center"/>
                              <w:rPr>
                                <w:color w:val="000000" w:themeColor="text1"/>
                              </w:rPr>
                            </w:pPr>
                            <w:r>
                              <w:rPr>
                                <w:color w:val="000000" w:themeColor="text1"/>
                              </w:rPr>
                              <w:t>bão hòa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left:0;text-align:left;margin-left:150.75pt;margin-top:152.85pt;width:63.15pt;height:3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" fillcolor="white [3212]" strokecolor="white [3212]" strokeweight="2pt">
                <v:textbox>
                  <w:txbxContent>
                    <w:p w14:paraId="29E1DB35" w14:textId="77777777" w:rsidR="00B43216" w:rsidRDefault="00B43216" w:rsidP="00B43216">
                      <w:pPr>
                        <w:spacing w:before="0" w:after="0" w:line="240" w:lineRule="auto"/>
                        <w:jc w:val="center"/>
                        <w:rPr>
                          <w:color w:val="000000" w:themeColor="text1"/>
                        </w:rPr>
                      </w:pPr>
                      <w:r>
                        <w:rPr>
                          <w:color w:val="000000" w:themeColor="text1"/>
                        </w:rPr>
                        <w:t xml:space="preserve">dd NaCl </w:t>
                      </w:r>
                    </w:p>
                    <w:p w14:paraId="0A48DA73" w14:textId="08290CEF" w:rsidR="00B43216" w:rsidRPr="00040A9B" w:rsidRDefault="00B43216" w:rsidP="00B43216">
                      <w:pPr>
                        <w:spacing w:before="0" w:after="0" w:line="240" w:lineRule="auto"/>
                        <w:jc w:val="center"/>
                        <w:rPr>
                          <w:color w:val="000000" w:themeColor="text1"/>
                        </w:rPr>
                      </w:pPr>
                      <w:r>
                        <w:rPr>
                          <w:color w:val="000000" w:themeColor="text1"/>
                        </w:rPr>
                        <w:t>bão hòa</w:t>
                      </w:r>
                    </w:p>
                  </w:txbxContent>
                </v:textbox>
              </v:rect>
            </w:pict>
          </mc:Fallback>
        </mc:AlternateContent>
      </w:r>
      <w:r w:rsidR="00040A9B" w:rsidRPr="00C75068">
        <w:rPr>
          <w:rFonts w:ascii="Times New Roman" w:hAnsi="Times New Roman"/>
          <w:noProof/>
        </w:rPr>
        <mc:AlternateContent>
          <mc:Choice Requires="wps">
            <w:drawing>
              <wp:anchor distT="0" distB="0" distL="114300" distR="114300" simplePos="0" relativeHeight="251665408" behindDoc="0" locked="0" layoutInCell="1" allowOverlap="1" wp14:anchorId="298AE8EF" wp14:editId="6F983602">
                <wp:simplePos x="0" y="0"/>
                <wp:positionH relativeFrom="column">
                  <wp:posOffset>4088631</wp:posOffset>
                </wp:positionH>
                <wp:positionV relativeFrom="paragraph">
                  <wp:posOffset>1043272</wp:posOffset>
                </wp:positionV>
                <wp:extent cx="1507958" cy="585537"/>
                <wp:effectExtent l="0" t="0" r="16510" b="24130"/>
                <wp:wrapNone/>
                <wp:docPr id="18" name="Rectangle 18"/>
                <wp:cNvGraphicFramePr/>
                <a:graphic xmlns:a="http://schemas.openxmlformats.org/drawingml/2006/main">
                  <a:graphicData uri="http://schemas.microsoft.com/office/word/2010/wordprocessingShape">
                    <wps:wsp>
                      <wps:cNvSpPr/>
                      <wps:spPr>
                        <a:xfrm>
                          <a:off x="0" y="0"/>
                          <a:ext cx="1507958" cy="5855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3A11F" w14:textId="77777777" w:rsidR="00B43216" w:rsidRDefault="00040A9B" w:rsidP="00040A9B">
                            <w:pPr>
                              <w:jc w:val="center"/>
                              <w:rPr>
                                <w:color w:val="000000" w:themeColor="text1"/>
                              </w:rPr>
                            </w:pPr>
                            <w:r>
                              <w:rPr>
                                <w:color w:val="000000" w:themeColor="text1"/>
                              </w:rPr>
                              <w:t>E</w:t>
                            </w:r>
                            <w:r w:rsidR="00B43216">
                              <w:rPr>
                                <w:color w:val="000000" w:themeColor="text1"/>
                              </w:rPr>
                              <w:t xml:space="preserve">clen sạch </w:t>
                            </w:r>
                          </w:p>
                          <w:p w14:paraId="0E19B1A3" w14:textId="1AF99130" w:rsidR="00040A9B" w:rsidRPr="00040A9B" w:rsidRDefault="00B43216" w:rsidP="00040A9B">
                            <w:pPr>
                              <w:jc w:val="center"/>
                              <w:rPr>
                                <w:color w:val="000000" w:themeColor="text1"/>
                              </w:rPr>
                            </w:pPr>
                            <w:r>
                              <w:rPr>
                                <w:color w:val="000000" w:themeColor="text1"/>
                              </w:rPr>
                              <w:t>để thu khí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9" style="position:absolute;left:0;text-align:left;margin-left:321.95pt;margin-top:82.15pt;width:118.75pt;height:4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" fillcolor="white [3212]" strokecolor="white [3212]" strokeweight="2pt">
                <v:textbox>
                  <w:txbxContent>
                    <w:p w14:paraId="7343A11F" w14:textId="77777777" w:rsidR="00B43216" w:rsidRDefault="00040A9B" w:rsidP="00040A9B">
                      <w:pPr>
                        <w:jc w:val="center"/>
                        <w:rPr>
                          <w:color w:val="000000" w:themeColor="text1"/>
                        </w:rPr>
                      </w:pPr>
                      <w:r>
                        <w:rPr>
                          <w:color w:val="000000" w:themeColor="text1"/>
                        </w:rPr>
                        <w:t>E</w:t>
                      </w:r>
                      <w:r w:rsidR="00B43216">
                        <w:rPr>
                          <w:color w:val="000000" w:themeColor="text1"/>
                        </w:rPr>
                        <w:t xml:space="preserve">clen sạch </w:t>
                      </w:r>
                    </w:p>
                    <w:p w14:paraId="0E19B1A3" w14:textId="1AF99130" w:rsidR="00040A9B" w:rsidRPr="00040A9B" w:rsidRDefault="00B43216" w:rsidP="00040A9B">
                      <w:pPr>
                        <w:jc w:val="center"/>
                        <w:rPr>
                          <w:color w:val="000000" w:themeColor="text1"/>
                        </w:rPr>
                      </w:pPr>
                      <w:r>
                        <w:rPr>
                          <w:color w:val="000000" w:themeColor="text1"/>
                        </w:rPr>
                        <w:t>để thu khí X</w:t>
                      </w:r>
                    </w:p>
                  </w:txbxContent>
                </v:textbox>
              </v:rect>
            </w:pict>
          </mc:Fallback>
        </mc:AlternateContent>
      </w:r>
      <w:r w:rsidR="00040A9B" w:rsidRPr="00C75068">
        <w:rPr>
          <w:rFonts w:ascii="Times New Roman" w:hAnsi="Times New Roman"/>
          <w:noProof/>
        </w:rPr>
        <mc:AlternateContent>
          <mc:Choice Requires="wps">
            <w:drawing>
              <wp:anchor distT="0" distB="0" distL="114300" distR="114300" simplePos="0" relativeHeight="251663360" behindDoc="0" locked="0" layoutInCell="1" allowOverlap="1" wp14:anchorId="35A35065" wp14:editId="0555BCBE">
                <wp:simplePos x="0" y="0"/>
                <wp:positionH relativeFrom="column">
                  <wp:posOffset>4096652</wp:posOffset>
                </wp:positionH>
                <wp:positionV relativeFrom="paragraph">
                  <wp:posOffset>505860</wp:posOffset>
                </wp:positionV>
                <wp:extent cx="1236299" cy="585537"/>
                <wp:effectExtent l="0" t="0" r="21590" b="24130"/>
                <wp:wrapNone/>
                <wp:docPr id="17" name="Rectangle 17"/>
                <wp:cNvGraphicFramePr/>
                <a:graphic xmlns:a="http://schemas.openxmlformats.org/drawingml/2006/main">
                  <a:graphicData uri="http://schemas.microsoft.com/office/word/2010/wordprocessingShape">
                    <wps:wsp>
                      <wps:cNvSpPr/>
                      <wps:spPr>
                        <a:xfrm>
                          <a:off x="0" y="0"/>
                          <a:ext cx="1236299" cy="5855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00251" w14:textId="39A0E080" w:rsidR="00040A9B" w:rsidRPr="00040A9B" w:rsidRDefault="00040A9B" w:rsidP="00040A9B">
                            <w:pPr>
                              <w:jc w:val="center"/>
                              <w:rPr>
                                <w:color w:val="000000" w:themeColor="text1"/>
                              </w:rPr>
                            </w:pPr>
                            <w:r>
                              <w:rPr>
                                <w:color w:val="000000" w:themeColor="text1"/>
                              </w:rPr>
                              <w:t>Bông tẩm dung dịch NaOH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0" style="position:absolute;left:0;text-align:left;margin-left:322.55pt;margin-top:39.85pt;width:97.35pt;height:4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" fillcolor="white [3212]" strokecolor="white [3212]" strokeweight="2pt">
                <v:textbox>
                  <w:txbxContent>
                    <w:p w14:paraId="25400251" w14:textId="39A0E080" w:rsidR="00040A9B" w:rsidRPr="00040A9B" w:rsidRDefault="00040A9B" w:rsidP="00040A9B">
                      <w:pPr>
                        <w:jc w:val="center"/>
                        <w:rPr>
                          <w:color w:val="000000" w:themeColor="text1"/>
                        </w:rPr>
                      </w:pPr>
                      <w:r>
                        <w:rPr>
                          <w:color w:val="000000" w:themeColor="text1"/>
                        </w:rPr>
                        <w:t>Bông tẩm dung dịch NaOH</w:t>
                      </w:r>
                    </w:p>
                  </w:txbxContent>
                </v:textbox>
              </v:rect>
            </w:pict>
          </mc:Fallback>
        </mc:AlternateContent>
      </w:r>
      <w:r w:rsidR="00040A9B" w:rsidRPr="00C75068">
        <w:rPr>
          <w:rFonts w:ascii="Times New Roman" w:hAnsi="Times New Roman"/>
          <w:noProof/>
        </w:rPr>
        <mc:AlternateContent>
          <mc:Choice Requires="wps">
            <w:drawing>
              <wp:anchor distT="0" distB="0" distL="114300" distR="114300" simplePos="0" relativeHeight="251661312" behindDoc="0" locked="0" layoutInCell="1" allowOverlap="1" wp14:anchorId="034A965C" wp14:editId="5F7B31E4">
                <wp:simplePos x="0" y="0"/>
                <wp:positionH relativeFrom="column">
                  <wp:posOffset>2396189</wp:posOffset>
                </wp:positionH>
                <wp:positionV relativeFrom="paragraph">
                  <wp:posOffset>505860</wp:posOffset>
                </wp:positionV>
                <wp:extent cx="473242" cy="312621"/>
                <wp:effectExtent l="0" t="0" r="22225" b="11430"/>
                <wp:wrapNone/>
                <wp:docPr id="16" name="Rectangle 16"/>
                <wp:cNvGraphicFramePr/>
                <a:graphic xmlns:a="http://schemas.openxmlformats.org/drawingml/2006/main">
                  <a:graphicData uri="http://schemas.microsoft.com/office/word/2010/wordprocessingShape">
                    <wps:wsp>
                      <wps:cNvSpPr/>
                      <wps:spPr>
                        <a:xfrm>
                          <a:off x="0" y="0"/>
                          <a:ext cx="473242" cy="31262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6C6A5" w14:textId="363B44BF" w:rsidR="00040A9B" w:rsidRPr="00040A9B" w:rsidRDefault="00B43216" w:rsidP="00040A9B">
                            <w:pPr>
                              <w:jc w:val="center"/>
                              <w:rPr>
                                <w:color w:val="000000" w:themeColor="text1"/>
                              </w:rPr>
                            </w:pPr>
                            <w:r>
                              <w:rPr>
                                <w:color w:val="000000" w:themeColor="text1"/>
                              </w:rPr>
                              <w:t>(</w:t>
                            </w:r>
                            <w:r w:rsidR="00040A9B">
                              <w:rPr>
                                <w:color w:val="000000" w:themeColor="text1"/>
                              </w:rPr>
                              <w:t>1</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1" style="position:absolute;left:0;text-align:left;margin-left:188.7pt;margin-top:39.85pt;width:37.2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" fillcolor="white [3212]" strokecolor="white [3212]" strokeweight="2pt">
                <v:textbox>
                  <w:txbxContent>
                    <w:p w14:paraId="1576C6A5" w14:textId="363B44BF" w:rsidR="00040A9B" w:rsidRPr="00040A9B" w:rsidRDefault="00B43216" w:rsidP="00040A9B">
                      <w:pPr>
                        <w:jc w:val="center"/>
                        <w:rPr>
                          <w:color w:val="000000" w:themeColor="text1"/>
                        </w:rPr>
                      </w:pPr>
                      <w:r>
                        <w:rPr>
                          <w:color w:val="000000" w:themeColor="text1"/>
                        </w:rPr>
                        <w:t>(</w:t>
                      </w:r>
                      <w:r w:rsidR="00040A9B">
                        <w:rPr>
                          <w:color w:val="000000" w:themeColor="text1"/>
                        </w:rPr>
                        <w:t>1</w:t>
                      </w:r>
                      <w:r>
                        <w:rPr>
                          <w:color w:val="000000" w:themeColor="text1"/>
                        </w:rPr>
                        <w:t>)</w:t>
                      </w:r>
                    </w:p>
                  </w:txbxContent>
                </v:textbox>
              </v:rect>
            </w:pict>
          </mc:Fallback>
        </mc:AlternateContent>
      </w:r>
      <w:r w:rsidR="00040A9B" w:rsidRPr="00C75068">
        <w:rPr>
          <w:rFonts w:ascii="Times New Roman" w:hAnsi="Times New Roman"/>
          <w:noProof/>
        </w:rPr>
        <w:drawing>
          <wp:inline distT="0" distB="0" distL="0" distR="0" wp14:anchorId="5B380300" wp14:editId="0ED802D3">
            <wp:extent cx="4838700" cy="2143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38700" cy="2143125"/>
                    </a:xfrm>
                    <a:prstGeom prst="rect">
                      <a:avLst/>
                    </a:prstGeom>
                  </pic:spPr>
                </pic:pic>
              </a:graphicData>
            </a:graphic>
          </wp:inline>
        </w:drawing>
      </w:r>
    </w:p>
    <w:p w14:paraId="0A8561C5" w14:textId="77777777" w:rsidR="00B43216" w:rsidRPr="00C75068" w:rsidRDefault="00B43216" w:rsidP="0014013F">
      <w:pPr>
        <w:pStyle w:val="BodyText"/>
        <w:spacing w:before="0" w:after="0" w:line="240" w:lineRule="auto"/>
        <w:jc w:val="center"/>
        <w:rPr>
          <w:rFonts w:ascii="Times New Roman" w:hAnsi="Times New Roman"/>
          <w:color w:val="000000" w:themeColor="text1"/>
          <w:lang w:eastAsia="vi-VN" w:bidi="vi-VN"/>
        </w:rPr>
      </w:pPr>
    </w:p>
    <w:p w14:paraId="75919E8B" w14:textId="77777777" w:rsidR="00BA7C80" w:rsidRDefault="00BA7C80" w:rsidP="0014013F">
      <w:pPr>
        <w:pStyle w:val="BodyText"/>
        <w:spacing w:before="0" w:after="0" w:line="240" w:lineRule="auto"/>
        <w:rPr>
          <w:rFonts w:ascii="Times New Roman" w:hAnsi="Times New Roman"/>
          <w:color w:val="000000" w:themeColor="text1"/>
          <w:lang w:eastAsia="vi-VN" w:bidi="vi-VN"/>
        </w:rPr>
      </w:pPr>
    </w:p>
    <w:p w14:paraId="403C34E9" w14:textId="1B5F4C22" w:rsidR="00B35362" w:rsidRPr="00C75068" w:rsidRDefault="00B35362"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b/ Gọi tên X, cho biết chất (1) trong bình cầu có thể là chất nào ?</w:t>
      </w:r>
    </w:p>
    <w:p w14:paraId="31F87CBC" w14:textId="3FDEEDCF" w:rsidR="00B35362" w:rsidRPr="00C75068" w:rsidRDefault="00B35362"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 xml:space="preserve">c/ Viết một phương trình </w:t>
      </w:r>
      <w:r w:rsidR="00B43216" w:rsidRPr="00C75068">
        <w:rPr>
          <w:rFonts w:ascii="Times New Roman" w:hAnsi="Times New Roman"/>
          <w:color w:val="000000" w:themeColor="text1"/>
          <w:lang w:eastAsia="vi-VN" w:bidi="vi-VN"/>
        </w:rPr>
        <w:t>hóa học</w:t>
      </w:r>
      <w:r w:rsidRPr="00C75068">
        <w:rPr>
          <w:rFonts w:ascii="Times New Roman" w:hAnsi="Times New Roman"/>
          <w:color w:val="000000" w:themeColor="text1"/>
          <w:lang w:eastAsia="vi-VN" w:bidi="vi-VN"/>
        </w:rPr>
        <w:t xml:space="preserve"> của phản ứng xảy ra trong bình cầu ?</w:t>
      </w:r>
    </w:p>
    <w:p w14:paraId="2820A528" w14:textId="01265A9D" w:rsidR="00B35362" w:rsidRPr="00C75068" w:rsidRDefault="00B35362"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d/ Khí Cl</w:t>
      </w:r>
      <w:r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eastAsia="vi-VN" w:bidi="vi-VN"/>
        </w:rPr>
        <w:t xml:space="preserve"> sinh ra thường lẫn tạp chất là HCl và hơi nước. Nêu vai trò bình đựng dung dịch NaCl bão hòa và dung dịch H</w:t>
      </w:r>
      <w:r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eastAsia="vi-VN" w:bidi="vi-VN"/>
        </w:rPr>
        <w:t>SO</w:t>
      </w:r>
      <w:r w:rsidRPr="00C75068">
        <w:rPr>
          <w:rFonts w:ascii="Times New Roman" w:hAnsi="Times New Roman"/>
          <w:color w:val="000000" w:themeColor="text1"/>
          <w:vertAlign w:val="subscript"/>
          <w:lang w:eastAsia="vi-VN" w:bidi="vi-VN"/>
        </w:rPr>
        <w:t>4</w:t>
      </w:r>
      <w:r w:rsidRPr="00C75068">
        <w:rPr>
          <w:rFonts w:ascii="Times New Roman" w:hAnsi="Times New Roman"/>
          <w:color w:val="000000" w:themeColor="text1"/>
          <w:lang w:eastAsia="vi-VN" w:bidi="vi-VN"/>
        </w:rPr>
        <w:t xml:space="preserve"> đặc.</w:t>
      </w:r>
    </w:p>
    <w:p w14:paraId="376EDCED" w14:textId="33CB9D8F" w:rsidR="00B35362" w:rsidRPr="00C75068" w:rsidRDefault="00B35362"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3/ Cho 40 gam Fe nguyên chất vào 416 ml dung dịch H</w:t>
      </w:r>
      <w:r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eastAsia="vi-VN" w:bidi="vi-VN"/>
        </w:rPr>
        <w:t>SO</w:t>
      </w:r>
      <w:r w:rsidRPr="00C75068">
        <w:rPr>
          <w:rFonts w:ascii="Times New Roman" w:hAnsi="Times New Roman"/>
          <w:color w:val="000000" w:themeColor="text1"/>
          <w:vertAlign w:val="subscript"/>
          <w:lang w:eastAsia="vi-VN" w:bidi="vi-VN"/>
        </w:rPr>
        <w:t>4</w:t>
      </w:r>
      <w:r w:rsidRPr="00C75068">
        <w:rPr>
          <w:rFonts w:ascii="Times New Roman" w:hAnsi="Times New Roman"/>
          <w:color w:val="000000" w:themeColor="text1"/>
          <w:lang w:eastAsia="vi-VN" w:bidi="vi-VN"/>
        </w:rPr>
        <w:t xml:space="preserve"> 15% có khối lượng riêng 1,10 </w:t>
      </w:r>
      <w:r w:rsidR="00B43216" w:rsidRPr="00C75068">
        <w:rPr>
          <w:rFonts w:ascii="Times New Roman" w:hAnsi="Times New Roman"/>
          <w:color w:val="000000" w:themeColor="text1"/>
          <w:lang w:eastAsia="vi-VN" w:bidi="vi-VN"/>
        </w:rPr>
        <w:t>g</w:t>
      </w:r>
      <w:r w:rsidRPr="00C75068">
        <w:rPr>
          <w:rFonts w:ascii="Times New Roman" w:hAnsi="Times New Roman"/>
          <w:color w:val="000000" w:themeColor="text1"/>
          <w:lang w:eastAsia="vi-VN" w:bidi="vi-VN"/>
        </w:rPr>
        <w:t>/cm</w:t>
      </w:r>
      <w:r w:rsidRPr="00C75068">
        <w:rPr>
          <w:rFonts w:ascii="Times New Roman" w:hAnsi="Times New Roman"/>
          <w:color w:val="000000" w:themeColor="text1"/>
          <w:vertAlign w:val="superscript"/>
          <w:lang w:eastAsia="vi-VN" w:bidi="vi-VN"/>
        </w:rPr>
        <w:t>3</w:t>
      </w:r>
      <w:r w:rsidRPr="00C75068">
        <w:rPr>
          <w:rFonts w:ascii="Times New Roman" w:hAnsi="Times New Roman"/>
          <w:color w:val="000000" w:themeColor="text1"/>
          <w:lang w:eastAsia="vi-VN" w:bidi="vi-VN"/>
        </w:rPr>
        <w:t xml:space="preserve">. Hỗn hợp được lắc đến khi phản ứng xảy ra hoàn toàn. Lọc dung dịch thu được, </w:t>
      </w:r>
      <w:r w:rsidR="00B43216" w:rsidRPr="00C75068">
        <w:rPr>
          <w:rFonts w:ascii="Times New Roman" w:hAnsi="Times New Roman"/>
          <w:color w:val="000000" w:themeColor="text1"/>
          <w:lang w:eastAsia="vi-VN" w:bidi="vi-VN"/>
        </w:rPr>
        <w:t>chuyển</w:t>
      </w:r>
      <w:r w:rsidRPr="00C75068">
        <w:rPr>
          <w:rFonts w:ascii="Times New Roman" w:hAnsi="Times New Roman"/>
          <w:color w:val="000000" w:themeColor="text1"/>
          <w:lang w:eastAsia="vi-VN" w:bidi="vi-VN"/>
        </w:rPr>
        <w:t xml:space="preserve"> vào bình nón, axit hóa bằng vài giọt dung dịch axit H</w:t>
      </w:r>
      <w:r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eastAsia="vi-VN" w:bidi="vi-VN"/>
        </w:rPr>
        <w:t>SO</w:t>
      </w:r>
      <w:r w:rsidRPr="00C75068">
        <w:rPr>
          <w:rFonts w:ascii="Times New Roman" w:hAnsi="Times New Roman"/>
          <w:color w:val="000000" w:themeColor="text1"/>
          <w:vertAlign w:val="subscript"/>
          <w:lang w:eastAsia="vi-VN" w:bidi="vi-VN"/>
        </w:rPr>
        <w:t>4</w:t>
      </w:r>
      <w:r w:rsidRPr="00C75068">
        <w:rPr>
          <w:rFonts w:ascii="Times New Roman" w:hAnsi="Times New Roman"/>
          <w:color w:val="000000" w:themeColor="text1"/>
          <w:lang w:eastAsia="vi-VN" w:bidi="vi-VN"/>
        </w:rPr>
        <w:t xml:space="preserve"> và làm  lạnh đến nhiệt độ phòng. Bình nón được hàn kín và để trong hai ngày. Sau đó, tiến hành lọc hỗn hợp, phần dung dịch</w:t>
      </w:r>
      <w:r w:rsidR="003923E2" w:rsidRPr="00C75068">
        <w:rPr>
          <w:rFonts w:ascii="Times New Roman" w:hAnsi="Times New Roman"/>
          <w:color w:val="000000" w:themeColor="text1"/>
          <w:lang w:eastAsia="vi-VN" w:bidi="vi-VN"/>
        </w:rPr>
        <w:t xml:space="preserve"> thu được cho bay hơi một nửa khối lượng trong khí quyển CO</w:t>
      </w:r>
      <w:r w:rsidR="003923E2" w:rsidRPr="00C75068">
        <w:rPr>
          <w:rFonts w:ascii="Times New Roman" w:hAnsi="Times New Roman"/>
          <w:color w:val="000000" w:themeColor="text1"/>
          <w:vertAlign w:val="subscript"/>
          <w:lang w:eastAsia="vi-VN" w:bidi="vi-VN"/>
        </w:rPr>
        <w:t>2</w:t>
      </w:r>
      <w:r w:rsidR="003923E2" w:rsidRPr="00C75068">
        <w:rPr>
          <w:rFonts w:ascii="Times New Roman" w:hAnsi="Times New Roman"/>
          <w:color w:val="000000" w:themeColor="text1"/>
          <w:lang w:eastAsia="vi-VN" w:bidi="vi-VN"/>
        </w:rPr>
        <w:t xml:space="preserve"> và để kết tinh ở 20 </w:t>
      </w:r>
      <w:r w:rsidR="003923E2" w:rsidRPr="00C75068">
        <w:rPr>
          <w:rFonts w:ascii="Times New Roman" w:hAnsi="Times New Roman"/>
          <w:color w:val="000000" w:themeColor="text1"/>
          <w:vertAlign w:val="superscript"/>
          <w:lang w:eastAsia="vi-VN" w:bidi="vi-VN"/>
        </w:rPr>
        <w:t>0</w:t>
      </w:r>
      <w:r w:rsidR="003923E2" w:rsidRPr="00C75068">
        <w:rPr>
          <w:rFonts w:ascii="Times New Roman" w:hAnsi="Times New Roman"/>
          <w:color w:val="000000" w:themeColor="text1"/>
          <w:lang w:eastAsia="vi-VN" w:bidi="vi-VN"/>
        </w:rPr>
        <w:t>C</w:t>
      </w:r>
      <w:r w:rsidR="004F609F" w:rsidRPr="00C75068">
        <w:rPr>
          <w:rFonts w:ascii="Times New Roman" w:hAnsi="Times New Roman"/>
          <w:color w:val="000000" w:themeColor="text1"/>
          <w:lang w:eastAsia="vi-VN" w:bidi="vi-VN"/>
        </w:rPr>
        <w:t xml:space="preserve"> trong bình hàn kín. Ngày hôm sau, lấy tinh thể rửa với cồn và làm khô nhanh trong giấy lọc. Kết quả thu được 140 gam tinh thể màu xanh, chứa 11,51% khối lượng lưu huỳnh.</w:t>
      </w:r>
    </w:p>
    <w:p w14:paraId="25683777" w14:textId="4410BB03" w:rsidR="00C75068" w:rsidRPr="00C75068" w:rsidRDefault="00C75068" w:rsidP="0014013F">
      <w:pPr>
        <w:tabs>
          <w:tab w:val="left" w:pos="9247"/>
        </w:tabs>
        <w:spacing w:before="0" w:after="0" w:line="240" w:lineRule="auto"/>
        <w:rPr>
          <w:color w:val="000000" w:themeColor="text1"/>
          <w:lang w:eastAsia="vi-VN" w:bidi="vi-VN"/>
        </w:rPr>
      </w:pPr>
      <w:r w:rsidRPr="00C75068">
        <w:rPr>
          <w:color w:val="000000" w:themeColor="text1"/>
          <w:lang w:eastAsia="vi-VN" w:bidi="vi-VN"/>
        </w:rPr>
        <w:tab/>
      </w:r>
    </w:p>
    <w:p w14:paraId="581F4E6E" w14:textId="77777777" w:rsidR="00C75068" w:rsidRPr="00C75068" w:rsidRDefault="00C75068" w:rsidP="0014013F">
      <w:pPr>
        <w:spacing w:before="0" w:after="0" w:line="240" w:lineRule="auto"/>
        <w:rPr>
          <w:lang w:eastAsia="vi-VN" w:bidi="vi-VN"/>
        </w:rPr>
      </w:pPr>
    </w:p>
    <w:p w14:paraId="5AEBDA47" w14:textId="5DC6449A" w:rsidR="004F609F" w:rsidRPr="00C75068" w:rsidRDefault="004F609F"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a/ Viết phương trình hóa học của phản ứng chính và cho biết công thức của phân tử của tinh thể trong quá trình thí nghiệm trên.</w:t>
      </w:r>
    </w:p>
    <w:p w14:paraId="1A42A8AE" w14:textId="672F6F27" w:rsidR="004F609F" w:rsidRPr="00C75068" w:rsidRDefault="004F609F"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b/ Có thể thay dung dịch H</w:t>
      </w:r>
      <w:r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eastAsia="vi-VN" w:bidi="vi-VN"/>
        </w:rPr>
        <w:t>SO</w:t>
      </w:r>
      <w:r w:rsidRPr="00C75068">
        <w:rPr>
          <w:rFonts w:ascii="Times New Roman" w:hAnsi="Times New Roman"/>
          <w:color w:val="000000" w:themeColor="text1"/>
          <w:vertAlign w:val="subscript"/>
          <w:lang w:eastAsia="vi-VN" w:bidi="vi-VN"/>
        </w:rPr>
        <w:t>4</w:t>
      </w:r>
      <w:r w:rsidRPr="00C75068">
        <w:rPr>
          <w:rFonts w:ascii="Times New Roman" w:hAnsi="Times New Roman"/>
          <w:color w:val="000000" w:themeColor="text1"/>
          <w:lang w:eastAsia="vi-VN" w:bidi="vi-VN"/>
        </w:rPr>
        <w:t xml:space="preserve"> 15% bằng dung dịch H</w:t>
      </w:r>
      <w:r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eastAsia="vi-VN" w:bidi="vi-VN"/>
        </w:rPr>
        <w:t>SO</w:t>
      </w:r>
      <w:r w:rsidR="00B43216" w:rsidRPr="00C75068">
        <w:rPr>
          <w:rFonts w:ascii="Times New Roman" w:hAnsi="Times New Roman"/>
          <w:color w:val="000000" w:themeColor="text1"/>
          <w:vertAlign w:val="subscript"/>
          <w:lang w:eastAsia="vi-VN" w:bidi="vi-VN"/>
        </w:rPr>
        <w:t>4</w:t>
      </w:r>
      <w:r w:rsidRPr="00C75068">
        <w:rPr>
          <w:rFonts w:ascii="Times New Roman" w:hAnsi="Times New Roman"/>
          <w:color w:val="000000" w:themeColor="text1"/>
          <w:lang w:eastAsia="vi-VN" w:bidi="vi-VN"/>
        </w:rPr>
        <w:t xml:space="preserve"> 60% để tăng tốc độ phản ứng không ? Tại sao cần để dung dịch bay hơi trong khí quyển CO</w:t>
      </w:r>
      <w:r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eastAsia="vi-VN" w:bidi="vi-VN"/>
        </w:rPr>
        <w:t xml:space="preserve"> ? Điều gì xảy ra nếu cho dung dịch bay hơi trong không khí ? Giải thích và viết các phương trình hóa học kèm theo.</w:t>
      </w:r>
    </w:p>
    <w:p w14:paraId="5D10FC48" w14:textId="2093664E" w:rsidR="004F609F" w:rsidRPr="00C75068" w:rsidRDefault="00B650B7"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eastAsia="vi-VN" w:bidi="vi-VN"/>
        </w:rPr>
        <w:t>c/ Tính hiệu suất tạo thành tinh thể, biết dung dịch bão hòa ở 20 </w:t>
      </w:r>
      <w:r w:rsidRPr="00C75068">
        <w:rPr>
          <w:rFonts w:ascii="Times New Roman" w:hAnsi="Times New Roman"/>
          <w:color w:val="000000" w:themeColor="text1"/>
          <w:vertAlign w:val="superscript"/>
          <w:lang w:eastAsia="vi-VN" w:bidi="vi-VN"/>
        </w:rPr>
        <w:t>0</w:t>
      </w:r>
      <w:r w:rsidRPr="00C75068">
        <w:rPr>
          <w:rFonts w:ascii="Times New Roman" w:hAnsi="Times New Roman"/>
          <w:color w:val="000000" w:themeColor="text1"/>
          <w:lang w:eastAsia="vi-VN" w:bidi="vi-VN"/>
        </w:rPr>
        <w:t>C</w:t>
      </w:r>
      <w:r w:rsidR="008F0AF6" w:rsidRPr="00C75068">
        <w:rPr>
          <w:rFonts w:ascii="Times New Roman" w:hAnsi="Times New Roman"/>
          <w:color w:val="000000" w:themeColor="text1"/>
          <w:lang w:eastAsia="vi-VN" w:bidi="vi-VN"/>
        </w:rPr>
        <w:t xml:space="preserve"> chứa 78% khối lượng nước.</w:t>
      </w:r>
    </w:p>
    <w:p w14:paraId="1607E791" w14:textId="1C68F602" w:rsidR="00B35362" w:rsidRPr="00C75068" w:rsidRDefault="008F0AF6"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d/ </w:t>
      </w:r>
      <w:r w:rsidR="00DA6280" w:rsidRPr="00C75068">
        <w:rPr>
          <w:rFonts w:ascii="Times New Roman" w:hAnsi="Times New Roman"/>
          <w:color w:val="000000" w:themeColor="text1"/>
          <w:lang w:eastAsia="vi-VN" w:bidi="vi-VN"/>
        </w:rPr>
        <w:t>Một hỗn hợp axit HNO</w:t>
      </w:r>
      <w:r w:rsidR="00DA6280" w:rsidRPr="00C75068">
        <w:rPr>
          <w:rFonts w:ascii="Times New Roman" w:hAnsi="Times New Roman"/>
          <w:color w:val="000000" w:themeColor="text1"/>
          <w:vertAlign w:val="subscript"/>
          <w:lang w:eastAsia="vi-VN" w:bidi="vi-VN"/>
        </w:rPr>
        <w:t>3</w:t>
      </w:r>
      <w:r w:rsidR="00DA6280" w:rsidRPr="00C75068">
        <w:rPr>
          <w:rFonts w:ascii="Times New Roman" w:hAnsi="Times New Roman"/>
          <w:color w:val="000000" w:themeColor="text1"/>
          <w:lang w:eastAsia="vi-VN" w:bidi="vi-VN"/>
        </w:rPr>
        <w:t xml:space="preserve"> đặc và H</w:t>
      </w:r>
      <w:r w:rsidR="00DA6280" w:rsidRPr="00C75068">
        <w:rPr>
          <w:rFonts w:ascii="Times New Roman" w:hAnsi="Times New Roman"/>
          <w:color w:val="000000" w:themeColor="text1"/>
          <w:vertAlign w:val="subscript"/>
          <w:lang w:eastAsia="vi-VN" w:bidi="vi-VN"/>
        </w:rPr>
        <w:t>2</w:t>
      </w:r>
      <w:r w:rsidR="00DA6280" w:rsidRPr="00C75068">
        <w:rPr>
          <w:rFonts w:ascii="Times New Roman" w:hAnsi="Times New Roman"/>
          <w:color w:val="000000" w:themeColor="text1"/>
          <w:lang w:eastAsia="vi-VN" w:bidi="vi-VN"/>
        </w:rPr>
        <w:t>SO</w:t>
      </w:r>
      <w:r w:rsidR="00DA6280" w:rsidRPr="00C75068">
        <w:rPr>
          <w:rFonts w:ascii="Times New Roman" w:hAnsi="Times New Roman"/>
          <w:color w:val="000000" w:themeColor="text1"/>
          <w:vertAlign w:val="subscript"/>
          <w:lang w:eastAsia="vi-VN" w:bidi="vi-VN"/>
        </w:rPr>
        <w:t>4</w:t>
      </w:r>
      <w:r w:rsidR="00DA6280" w:rsidRPr="00C75068">
        <w:rPr>
          <w:rFonts w:ascii="Times New Roman" w:hAnsi="Times New Roman"/>
          <w:color w:val="000000" w:themeColor="text1"/>
          <w:lang w:eastAsia="vi-VN" w:bidi="vi-VN"/>
        </w:rPr>
        <w:t xml:space="preserve"> được thêm vào dung dịch của sản phẩm trên, sau khi phản ứng xảy ra hoàn toàn, thấy có khí màu nâu đỏ thoát ra. Sau đó, cho hỗn hợp sản phẩm bay hơi đến </w:t>
      </w:r>
      <w:r w:rsidR="00B35362" w:rsidRPr="00C75068">
        <w:rPr>
          <w:rFonts w:ascii="Times New Roman" w:hAnsi="Times New Roman"/>
          <w:color w:val="000000" w:themeColor="text1"/>
          <w:lang w:val="vi-VN" w:eastAsia="vi-VN" w:bidi="vi-VN"/>
        </w:rPr>
        <w:t>khi dung dịch trở n</w:t>
      </w:r>
      <w:r w:rsidR="00DA6280" w:rsidRPr="00C75068">
        <w:rPr>
          <w:rFonts w:ascii="Times New Roman" w:hAnsi="Times New Roman"/>
          <w:color w:val="000000" w:themeColor="text1"/>
          <w:lang w:eastAsia="vi-VN" w:bidi="vi-VN"/>
        </w:rPr>
        <w:t>ê</w:t>
      </w:r>
      <w:r w:rsidR="00B35362" w:rsidRPr="00C75068">
        <w:rPr>
          <w:rFonts w:ascii="Times New Roman" w:hAnsi="Times New Roman"/>
          <w:color w:val="000000" w:themeColor="text1"/>
          <w:lang w:val="vi-VN" w:eastAsia="vi-VN" w:bidi="vi-VN"/>
        </w:rPr>
        <w:t>n s</w:t>
      </w:r>
      <w:r w:rsidR="00DA6280" w:rsidRPr="00C75068">
        <w:rPr>
          <w:rFonts w:ascii="Times New Roman" w:hAnsi="Times New Roman"/>
          <w:color w:val="000000" w:themeColor="text1"/>
          <w:lang w:eastAsia="vi-VN" w:bidi="vi-VN"/>
        </w:rPr>
        <w:t>ề</w:t>
      </w:r>
      <w:r w:rsidR="00B35362" w:rsidRPr="00C75068">
        <w:rPr>
          <w:rFonts w:ascii="Times New Roman" w:hAnsi="Times New Roman"/>
          <w:color w:val="000000" w:themeColor="text1"/>
          <w:lang w:val="vi-VN" w:eastAsia="vi-VN" w:bidi="vi-VN"/>
        </w:rPr>
        <w:t>n s</w:t>
      </w:r>
      <w:r w:rsidR="00DA6280" w:rsidRPr="00C75068">
        <w:rPr>
          <w:rFonts w:ascii="Times New Roman" w:hAnsi="Times New Roman"/>
          <w:color w:val="000000" w:themeColor="text1"/>
          <w:lang w:eastAsia="vi-VN" w:bidi="vi-VN"/>
        </w:rPr>
        <w:t>ệ</w:t>
      </w:r>
      <w:r w:rsidR="00B35362" w:rsidRPr="00C75068">
        <w:rPr>
          <w:rFonts w:ascii="Times New Roman" w:hAnsi="Times New Roman"/>
          <w:color w:val="000000" w:themeColor="text1"/>
          <w:lang w:val="vi-VN" w:eastAsia="vi-VN" w:bidi="vi-VN"/>
        </w:rPr>
        <w:t>t</w:t>
      </w:r>
      <w:r w:rsidR="00DA6280" w:rsidRPr="00C75068">
        <w:rPr>
          <w:rFonts w:ascii="Times New Roman" w:hAnsi="Times New Roman"/>
          <w:color w:val="000000" w:themeColor="text1"/>
          <w:lang w:eastAsia="vi-VN" w:bidi="vi-VN"/>
        </w:rPr>
        <w:t xml:space="preserve">, tiến hành làm lạnh, xuất hiện tinh thể màu vàng chứa </w:t>
      </w:r>
      <w:r w:rsidR="00B35362" w:rsidRPr="00C75068">
        <w:rPr>
          <w:rFonts w:ascii="Times New Roman" w:hAnsi="Times New Roman"/>
          <w:color w:val="000000" w:themeColor="text1"/>
          <w:lang w:val="vi-VN" w:eastAsia="vi-VN" w:bidi="vi-VN"/>
        </w:rPr>
        <w:t xml:space="preserve">17,08% </w:t>
      </w:r>
      <w:r w:rsidR="00DA6280" w:rsidRPr="00C75068">
        <w:rPr>
          <w:rFonts w:ascii="Times New Roman" w:hAnsi="Times New Roman"/>
          <w:color w:val="000000" w:themeColor="text1"/>
          <w:lang w:eastAsia="vi-VN" w:bidi="vi-VN"/>
        </w:rPr>
        <w:t xml:space="preserve">khối lượng </w:t>
      </w:r>
      <w:r w:rsidR="00B35362" w:rsidRPr="00C75068">
        <w:rPr>
          <w:rFonts w:ascii="Times New Roman" w:hAnsi="Times New Roman"/>
          <w:color w:val="000000" w:themeColor="text1"/>
          <w:lang w:val="vi-VN" w:eastAsia="vi-VN" w:bidi="vi-VN"/>
        </w:rPr>
        <w:t>lưu huỳnh. Cho b</w:t>
      </w:r>
      <w:r w:rsidR="00DA6280" w:rsidRPr="00C75068">
        <w:rPr>
          <w:rFonts w:ascii="Times New Roman" w:hAnsi="Times New Roman"/>
          <w:color w:val="000000" w:themeColor="text1"/>
          <w:lang w:eastAsia="vi-VN" w:bidi="vi-VN"/>
        </w:rPr>
        <w:t>iết</w:t>
      </w:r>
      <w:r w:rsidR="00B35362" w:rsidRPr="00C75068">
        <w:rPr>
          <w:rFonts w:ascii="Times New Roman" w:hAnsi="Times New Roman"/>
          <w:color w:val="000000" w:themeColor="text1"/>
          <w:lang w:val="vi-VN" w:eastAsia="vi-VN" w:bidi="vi-VN"/>
        </w:rPr>
        <w:t xml:space="preserve"> c</w:t>
      </w:r>
      <w:r w:rsidR="00DA6280" w:rsidRPr="00C75068">
        <w:rPr>
          <w:rFonts w:ascii="Times New Roman" w:hAnsi="Times New Roman"/>
          <w:color w:val="000000" w:themeColor="text1"/>
          <w:lang w:eastAsia="vi-VN" w:bidi="vi-VN"/>
        </w:rPr>
        <w:t>ô</w:t>
      </w:r>
      <w:r w:rsidR="00B35362" w:rsidRPr="00C75068">
        <w:rPr>
          <w:rFonts w:ascii="Times New Roman" w:hAnsi="Times New Roman"/>
          <w:color w:val="000000" w:themeColor="text1"/>
          <w:lang w:val="vi-VN" w:eastAsia="vi-VN" w:bidi="vi-VN"/>
        </w:rPr>
        <w:t>ng thức phân từ của tinh th</w:t>
      </w:r>
      <w:r w:rsidR="00DA6280" w:rsidRPr="00C75068">
        <w:rPr>
          <w:rFonts w:ascii="Times New Roman" w:hAnsi="Times New Roman"/>
          <w:color w:val="000000" w:themeColor="text1"/>
          <w:lang w:eastAsia="vi-VN" w:bidi="vi-VN"/>
        </w:rPr>
        <w:t>ể</w:t>
      </w:r>
      <w:r w:rsidR="00B35362" w:rsidRPr="00C75068">
        <w:rPr>
          <w:rFonts w:ascii="Times New Roman" w:hAnsi="Times New Roman"/>
          <w:color w:val="000000" w:themeColor="text1"/>
          <w:lang w:val="vi-VN" w:eastAsia="vi-VN" w:bidi="vi-VN"/>
        </w:rPr>
        <w:t xml:space="preserve"> và vi</w:t>
      </w:r>
      <w:r w:rsidR="00DA6280"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t phương trinh hóa học cùa phàn ứng x</w:t>
      </w:r>
      <w:r w:rsidR="00DA6280"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y ra</w:t>
      </w:r>
      <w:r w:rsidR="00DA6280" w:rsidRPr="00C75068">
        <w:rPr>
          <w:rFonts w:ascii="Times New Roman" w:hAnsi="Times New Roman"/>
          <w:color w:val="000000" w:themeColor="text1"/>
          <w:lang w:eastAsia="vi-VN" w:bidi="vi-VN"/>
        </w:rPr>
        <w:t>.</w:t>
      </w:r>
    </w:p>
    <w:p w14:paraId="441E41AC" w14:textId="77777777" w:rsidR="00DA6280" w:rsidRPr="00C75068" w:rsidRDefault="00B35362" w:rsidP="0014013F">
      <w:pPr>
        <w:pStyle w:val="BodyText"/>
        <w:tabs>
          <w:tab w:val="left" w:pos="8483"/>
        </w:tabs>
        <w:spacing w:before="0" w:after="0" w:line="240" w:lineRule="auto"/>
        <w:rPr>
          <w:rFonts w:ascii="Times New Roman" w:hAnsi="Times New Roman"/>
          <w:i/>
          <w:iCs/>
          <w:color w:val="000000" w:themeColor="text1"/>
          <w:lang w:val="vi-VN" w:eastAsia="vi-VN" w:bidi="vi-VN"/>
        </w:rPr>
      </w:pPr>
      <w:r w:rsidRPr="00C75068">
        <w:rPr>
          <w:rFonts w:ascii="Times New Roman" w:hAnsi="Times New Roman"/>
          <w:b/>
          <w:bCs/>
          <w:color w:val="000000" w:themeColor="text1"/>
          <w:lang w:val="vi-VN" w:eastAsia="vi-VN" w:bidi="vi-VN"/>
        </w:rPr>
        <w:t>C</w:t>
      </w:r>
      <w:r w:rsidR="00DA6280" w:rsidRPr="00C75068">
        <w:rPr>
          <w:rFonts w:ascii="Times New Roman" w:hAnsi="Times New Roman"/>
          <w:b/>
          <w:bCs/>
          <w:color w:val="000000" w:themeColor="text1"/>
          <w:lang w:eastAsia="vi-VN" w:bidi="vi-VN"/>
        </w:rPr>
        <w:t>â</w:t>
      </w:r>
      <w:r w:rsidRPr="00C75068">
        <w:rPr>
          <w:rFonts w:ascii="Times New Roman" w:hAnsi="Times New Roman"/>
          <w:b/>
          <w:bCs/>
          <w:color w:val="000000" w:themeColor="text1"/>
          <w:lang w:val="vi-VN" w:eastAsia="vi-VN" w:bidi="vi-VN"/>
        </w:rPr>
        <w:t>n 2 (</w:t>
      </w:r>
      <w:r w:rsidR="00DA6280" w:rsidRPr="00C75068">
        <w:rPr>
          <w:rFonts w:ascii="Times New Roman" w:hAnsi="Times New Roman"/>
          <w:b/>
          <w:bCs/>
          <w:color w:val="000000" w:themeColor="text1"/>
          <w:lang w:eastAsia="vi-VN" w:bidi="vi-VN"/>
        </w:rPr>
        <w:t>2,0 điểm</w:t>
      </w:r>
      <w:r w:rsidRPr="00C75068">
        <w:rPr>
          <w:rFonts w:ascii="Times New Roman" w:hAnsi="Times New Roman"/>
          <w:b/>
          <w:bCs/>
          <w:color w:val="000000" w:themeColor="text1"/>
          <w:lang w:val="vi-VN" w:eastAsia="vi-VN" w:bidi="vi-VN"/>
        </w:rPr>
        <w:t>).</w:t>
      </w:r>
    </w:p>
    <w:p w14:paraId="3DD480D7" w14:textId="7378D1CF" w:rsidR="00DA6280" w:rsidRPr="00C75068" w:rsidRDefault="00DA6280"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1. </w:t>
      </w:r>
      <w:r w:rsidR="00B35362" w:rsidRPr="00C75068">
        <w:rPr>
          <w:rFonts w:ascii="Times New Roman" w:hAnsi="Times New Roman"/>
          <w:color w:val="000000" w:themeColor="text1"/>
          <w:lang w:val="vi-VN" w:eastAsia="vi-VN" w:bidi="vi-VN"/>
        </w:rPr>
        <w:t>Trinh bày hiện t</w:t>
      </w:r>
      <w:r w:rsidRPr="00C75068">
        <w:rPr>
          <w:rFonts w:ascii="Times New Roman" w:hAnsi="Times New Roman"/>
          <w:color w:val="000000" w:themeColor="text1"/>
          <w:lang w:eastAsia="vi-VN" w:bidi="vi-VN"/>
        </w:rPr>
        <w:t>ượ</w:t>
      </w:r>
      <w:r w:rsidR="00B35362" w:rsidRPr="00C75068">
        <w:rPr>
          <w:rFonts w:ascii="Times New Roman" w:hAnsi="Times New Roman"/>
          <w:color w:val="000000" w:themeColor="text1"/>
          <w:lang w:val="vi-VN" w:eastAsia="vi-VN" w:bidi="vi-VN"/>
        </w:rPr>
        <w:t>ng v</w:t>
      </w:r>
      <w:r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 viết phương trinh hóa học c</w:t>
      </w:r>
      <w:r w:rsidRPr="00C75068">
        <w:rPr>
          <w:rFonts w:ascii="Times New Roman" w:hAnsi="Times New Roman"/>
          <w:color w:val="000000" w:themeColor="text1"/>
          <w:lang w:eastAsia="vi-VN" w:bidi="vi-VN"/>
        </w:rPr>
        <w:t>ủa</w:t>
      </w:r>
      <w:r w:rsidR="00B35362" w:rsidRPr="00C75068">
        <w:rPr>
          <w:rFonts w:ascii="Times New Roman" w:hAnsi="Times New Roman"/>
          <w:color w:val="000000" w:themeColor="text1"/>
          <w:lang w:val="vi-VN" w:eastAsia="vi-VN" w:bidi="vi-VN"/>
        </w:rPr>
        <w:t xml:space="preserve"> phàn ứng x</w:t>
      </w:r>
      <w:r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y ra khi:</w:t>
      </w:r>
    </w:p>
    <w:p w14:paraId="36FD7A12" w14:textId="52DD1C2D" w:rsidR="00DA6280" w:rsidRPr="00C75068" w:rsidRDefault="00DA6280"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a/ </w:t>
      </w:r>
      <w:r w:rsidR="00B35362" w:rsidRPr="00C75068">
        <w:rPr>
          <w:rFonts w:ascii="Times New Roman" w:hAnsi="Times New Roman"/>
          <w:color w:val="000000" w:themeColor="text1"/>
          <w:lang w:val="vi-VN" w:eastAsia="vi-VN" w:bidi="vi-VN"/>
        </w:rPr>
        <w:t>Cho từ t</w:t>
      </w:r>
      <w:r w:rsidRPr="00C75068">
        <w:rPr>
          <w:rFonts w:ascii="Times New Roman" w:hAnsi="Times New Roman"/>
          <w:color w:val="000000" w:themeColor="text1"/>
          <w:lang w:eastAsia="vi-VN" w:bidi="vi-VN"/>
        </w:rPr>
        <w:t>ừ</w:t>
      </w:r>
      <w:r w:rsidR="00B35362" w:rsidRPr="00C75068">
        <w:rPr>
          <w:rFonts w:ascii="Times New Roman" w:hAnsi="Times New Roman"/>
          <w:color w:val="000000" w:themeColor="text1"/>
          <w:lang w:val="vi-VN" w:eastAsia="vi-VN" w:bidi="vi-VN"/>
        </w:rPr>
        <w:t xml:space="preserve"> </w:t>
      </w:r>
      <w:r w:rsidRPr="00C75068">
        <w:rPr>
          <w:rFonts w:ascii="Times New Roman" w:hAnsi="Times New Roman"/>
          <w:color w:val="000000" w:themeColor="text1"/>
          <w:lang w:eastAsia="vi-VN" w:bidi="vi-VN"/>
        </w:rPr>
        <w:t>đế</w:t>
      </w:r>
      <w:r w:rsidR="00B35362" w:rsidRPr="00C75068">
        <w:rPr>
          <w:rFonts w:ascii="Times New Roman" w:hAnsi="Times New Roman"/>
          <w:color w:val="000000" w:themeColor="text1"/>
          <w:lang w:val="vi-VN" w:eastAsia="vi-VN" w:bidi="vi-VN"/>
        </w:rPr>
        <w:t>n dư khí CO</w:t>
      </w:r>
      <w:r w:rsidRPr="00C75068">
        <w:rPr>
          <w:rFonts w:ascii="Times New Roman" w:hAnsi="Times New Roman"/>
          <w:color w:val="000000" w:themeColor="text1"/>
          <w:vertAlign w:val="subscript"/>
          <w:lang w:eastAsia="vi-VN" w:bidi="vi-VN"/>
        </w:rPr>
        <w:t>2</w:t>
      </w:r>
      <w:r w:rsidR="00B35362" w:rsidRPr="00C75068">
        <w:rPr>
          <w:rFonts w:ascii="Times New Roman" w:hAnsi="Times New Roman"/>
          <w:color w:val="000000" w:themeColor="text1"/>
          <w:lang w:val="vi-VN" w:eastAsia="vi-VN" w:bidi="vi-VN"/>
        </w:rPr>
        <w:t xml:space="preserve"> v</w:t>
      </w:r>
      <w:r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o dung dịch C</w:t>
      </w:r>
      <w:r w:rsidRPr="00C75068">
        <w:rPr>
          <w:rFonts w:ascii="Times New Roman" w:hAnsi="Times New Roman"/>
          <w:color w:val="000000" w:themeColor="text1"/>
          <w:lang w:eastAsia="vi-VN" w:bidi="vi-VN"/>
        </w:rPr>
        <w:t>a</w:t>
      </w:r>
      <w:r w:rsidR="00B35362" w:rsidRPr="00C75068">
        <w:rPr>
          <w:rFonts w:ascii="Times New Roman" w:hAnsi="Times New Roman"/>
          <w:color w:val="000000" w:themeColor="text1"/>
          <w:lang w:val="vi-VN" w:eastAsia="vi-VN" w:bidi="vi-VN"/>
        </w:rPr>
        <w:t>(OH</w:t>
      </w:r>
      <w:r w:rsidRPr="00C75068">
        <w:rPr>
          <w:rFonts w:ascii="Times New Roman" w:hAnsi="Times New Roman"/>
          <w:color w:val="000000" w:themeColor="text1"/>
          <w:lang w:eastAsia="vi-VN" w:bidi="vi-VN"/>
        </w:rPr>
        <w:t>)</w:t>
      </w:r>
      <w:r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eastAsia="vi-VN" w:bidi="vi-VN"/>
        </w:rPr>
        <w:t>.</w:t>
      </w:r>
    </w:p>
    <w:p w14:paraId="1BDE4405" w14:textId="06C0C574" w:rsidR="00B35362" w:rsidRPr="00C75068" w:rsidRDefault="00DA6280"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rPr>
        <w:lastRenderedPageBreak/>
        <w:t xml:space="preserve">b/ </w:t>
      </w:r>
      <w:r w:rsidR="00B35362" w:rsidRPr="00C75068">
        <w:rPr>
          <w:rFonts w:ascii="Times New Roman" w:hAnsi="Times New Roman"/>
          <w:color w:val="000000" w:themeColor="text1"/>
          <w:lang w:val="vi-VN" w:eastAsia="vi-VN" w:bidi="vi-VN"/>
        </w:rPr>
        <w:t>Dung dịch CaCl</w:t>
      </w:r>
      <w:r w:rsidRPr="00C75068">
        <w:rPr>
          <w:rFonts w:ascii="Times New Roman" w:hAnsi="Times New Roman"/>
          <w:color w:val="000000" w:themeColor="text1"/>
          <w:vertAlign w:val="subscript"/>
          <w:lang w:eastAsia="vi-VN" w:bidi="vi-VN"/>
        </w:rPr>
        <w:t>2</w:t>
      </w:r>
      <w:r w:rsidR="00B35362" w:rsidRPr="00C75068">
        <w:rPr>
          <w:rFonts w:ascii="Times New Roman" w:hAnsi="Times New Roman"/>
          <w:color w:val="000000" w:themeColor="text1"/>
          <w:lang w:val="vi-VN" w:eastAsia="vi-VN" w:bidi="vi-VN"/>
        </w:rPr>
        <w:t xml:space="preserve"> t</w:t>
      </w:r>
      <w:r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c d</w:t>
      </w:r>
      <w:r w:rsidRPr="00C75068">
        <w:rPr>
          <w:rFonts w:ascii="Times New Roman" w:hAnsi="Times New Roman"/>
          <w:color w:val="000000" w:themeColor="text1"/>
          <w:lang w:eastAsia="vi-VN" w:bidi="vi-VN"/>
        </w:rPr>
        <w:t>ụ</w:t>
      </w:r>
      <w:r w:rsidR="00B35362" w:rsidRPr="00C75068">
        <w:rPr>
          <w:rFonts w:ascii="Times New Roman" w:hAnsi="Times New Roman"/>
          <w:color w:val="000000" w:themeColor="text1"/>
          <w:lang w:val="vi-VN" w:eastAsia="vi-VN" w:bidi="vi-VN"/>
        </w:rPr>
        <w:t>ng với dung dịch NaHCO</w:t>
      </w:r>
      <w:r w:rsidRPr="00C75068">
        <w:rPr>
          <w:rFonts w:ascii="Times New Roman" w:hAnsi="Times New Roman"/>
          <w:color w:val="000000" w:themeColor="text1"/>
          <w:vertAlign w:val="subscript"/>
          <w:lang w:eastAsia="vi-VN" w:bidi="vi-VN"/>
        </w:rPr>
        <w:t>3</w:t>
      </w:r>
      <w:r w:rsidR="00B35362" w:rsidRPr="00C75068">
        <w:rPr>
          <w:rFonts w:ascii="Times New Roman" w:hAnsi="Times New Roman"/>
          <w:color w:val="000000" w:themeColor="text1"/>
          <w:lang w:val="vi-VN" w:eastAsia="vi-VN" w:bidi="vi-VN"/>
        </w:rPr>
        <w:t>,</w:t>
      </w:r>
      <w:r w:rsidRPr="00C75068">
        <w:rPr>
          <w:rFonts w:ascii="Times New Roman" w:hAnsi="Times New Roman"/>
          <w:color w:val="000000" w:themeColor="text1"/>
          <w:lang w:eastAsia="vi-VN" w:bidi="vi-VN"/>
        </w:rPr>
        <w:t xml:space="preserve"> đ</w:t>
      </w:r>
      <w:r w:rsidR="00B35362" w:rsidRPr="00C75068">
        <w:rPr>
          <w:rFonts w:ascii="Times New Roman" w:hAnsi="Times New Roman"/>
          <w:color w:val="000000" w:themeColor="text1"/>
          <w:lang w:val="vi-VN" w:eastAsia="vi-VN" w:bidi="vi-VN"/>
        </w:rPr>
        <w:t>un n</w:t>
      </w:r>
      <w:r w:rsidRPr="00C75068">
        <w:rPr>
          <w:rFonts w:ascii="Times New Roman" w:hAnsi="Times New Roman"/>
          <w:color w:val="000000" w:themeColor="text1"/>
          <w:lang w:eastAsia="vi-VN" w:bidi="vi-VN"/>
        </w:rPr>
        <w:t>ó</w:t>
      </w:r>
      <w:r w:rsidR="00B35362" w:rsidRPr="00C75068">
        <w:rPr>
          <w:rFonts w:ascii="Times New Roman" w:hAnsi="Times New Roman"/>
          <w:color w:val="000000" w:themeColor="text1"/>
          <w:lang w:val="vi-VN" w:eastAsia="vi-VN" w:bidi="vi-VN"/>
        </w:rPr>
        <w:t>ng.</w:t>
      </w:r>
    </w:p>
    <w:p w14:paraId="4D7352E6" w14:textId="77777777" w:rsidR="00DA6280" w:rsidRPr="00C75068" w:rsidRDefault="00DA6280" w:rsidP="0014013F">
      <w:pPr>
        <w:pStyle w:val="BodyText"/>
        <w:tabs>
          <w:tab w:val="left" w:pos="8597"/>
        </w:tabs>
        <w:spacing w:before="0" w:after="0" w:line="240" w:lineRule="auto"/>
        <w:rPr>
          <w:rFonts w:ascii="Times New Roman" w:hAnsi="Times New Roman"/>
          <w:color w:val="000000" w:themeColor="text1"/>
          <w:lang w:val="vi-VN" w:eastAsia="vi-VN" w:bidi="vi-VN"/>
        </w:rPr>
      </w:pPr>
      <w:r w:rsidRPr="00C75068">
        <w:rPr>
          <w:rFonts w:ascii="Times New Roman" w:hAnsi="Times New Roman"/>
          <w:color w:val="000000" w:themeColor="text1"/>
          <w:lang w:eastAsia="vi-VN" w:bidi="vi-VN"/>
        </w:rPr>
        <w:t>2. Giải</w:t>
      </w:r>
      <w:r w:rsidR="00B35362" w:rsidRPr="00C75068">
        <w:rPr>
          <w:rFonts w:ascii="Times New Roman" w:hAnsi="Times New Roman"/>
          <w:color w:val="000000" w:themeColor="text1"/>
          <w:lang w:val="vi-VN" w:eastAsia="vi-VN" w:bidi="vi-VN"/>
        </w:rPr>
        <w:t xml:space="preserve"> thích các hi</w:t>
      </w:r>
      <w:r w:rsidRPr="00C75068">
        <w:rPr>
          <w:rFonts w:ascii="Times New Roman" w:hAnsi="Times New Roman"/>
          <w:color w:val="000000" w:themeColor="text1"/>
          <w:lang w:eastAsia="vi-VN" w:bidi="vi-VN"/>
        </w:rPr>
        <w:t>ệ</w:t>
      </w:r>
      <w:r w:rsidR="00B35362" w:rsidRPr="00C75068">
        <w:rPr>
          <w:rFonts w:ascii="Times New Roman" w:hAnsi="Times New Roman"/>
          <w:color w:val="000000" w:themeColor="text1"/>
          <w:lang w:val="vi-VN" w:eastAsia="vi-VN" w:bidi="vi-VN"/>
        </w:rPr>
        <w:t>n tượng sau:</w:t>
      </w:r>
    </w:p>
    <w:p w14:paraId="6C3CA07F" w14:textId="4AF2B849" w:rsidR="00B81624" w:rsidRPr="00C75068" w:rsidRDefault="00DA6280" w:rsidP="0014013F">
      <w:pPr>
        <w:pStyle w:val="BodyText"/>
        <w:tabs>
          <w:tab w:val="left" w:pos="8597"/>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a/ </w:t>
      </w:r>
      <w:r w:rsidR="00B81624" w:rsidRPr="00C75068">
        <w:rPr>
          <w:rFonts w:ascii="Times New Roman" w:hAnsi="Times New Roman"/>
          <w:color w:val="000000" w:themeColor="text1"/>
          <w:lang w:eastAsia="vi-VN" w:bidi="vi-VN"/>
        </w:rPr>
        <w:t>Trong tự nhiên, nước ở một số vùng là nước</w:t>
      </w:r>
      <w:r w:rsidR="00B35362" w:rsidRPr="00C75068">
        <w:rPr>
          <w:rFonts w:ascii="Times New Roman" w:hAnsi="Times New Roman"/>
          <w:color w:val="000000" w:themeColor="text1"/>
          <w:lang w:val="vi-VN" w:eastAsia="vi-VN" w:bidi="vi-VN"/>
        </w:rPr>
        <w:t xml:space="preserve"> cứng tam thời, l</w:t>
      </w:r>
      <w:r w:rsidR="00B81624"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 nước có chứa c</w:t>
      </w:r>
      <w:r w:rsidR="00B81624"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c mu</w:t>
      </w:r>
      <w:r w:rsidR="00B81624" w:rsidRPr="00C75068">
        <w:rPr>
          <w:rFonts w:ascii="Times New Roman" w:hAnsi="Times New Roman"/>
          <w:color w:val="000000" w:themeColor="text1"/>
          <w:lang w:eastAsia="vi-VN" w:bidi="vi-VN"/>
        </w:rPr>
        <w:t>ố</w:t>
      </w:r>
      <w:r w:rsidR="00B35362" w:rsidRPr="00C75068">
        <w:rPr>
          <w:rFonts w:ascii="Times New Roman" w:hAnsi="Times New Roman"/>
          <w:color w:val="000000" w:themeColor="text1"/>
          <w:lang w:val="vi-VN" w:eastAsia="vi-VN" w:bidi="vi-VN"/>
        </w:rPr>
        <w:t>i axit như</w:t>
      </w:r>
      <w:r w:rsidR="00B81624" w:rsidRPr="00C75068">
        <w:rPr>
          <w:rFonts w:ascii="Times New Roman" w:hAnsi="Times New Roman"/>
          <w:color w:val="000000" w:themeColor="text1"/>
          <w:lang w:eastAsia="vi-VN" w:bidi="vi-VN"/>
        </w:rPr>
        <w:t xml:space="preserve">: </w:t>
      </w:r>
      <w:r w:rsidR="00B35362" w:rsidRPr="00C75068">
        <w:rPr>
          <w:rFonts w:ascii="Times New Roman" w:hAnsi="Times New Roman"/>
          <w:color w:val="000000" w:themeColor="text1"/>
          <w:lang w:bidi="en-US"/>
        </w:rPr>
        <w:t>Ca</w:t>
      </w:r>
      <w:r w:rsidR="00B81624" w:rsidRPr="00C75068">
        <w:rPr>
          <w:rFonts w:ascii="Times New Roman" w:hAnsi="Times New Roman"/>
          <w:color w:val="000000" w:themeColor="text1"/>
          <w:lang w:bidi="en-US"/>
        </w:rPr>
        <w:t>(</w:t>
      </w:r>
      <w:r w:rsidR="00B35362" w:rsidRPr="00C75068">
        <w:rPr>
          <w:rFonts w:ascii="Times New Roman" w:hAnsi="Times New Roman"/>
          <w:color w:val="000000" w:themeColor="text1"/>
          <w:lang w:val="vi-VN" w:eastAsia="vi-VN" w:bidi="vi-VN"/>
        </w:rPr>
        <w:t>H</w:t>
      </w:r>
      <w:r w:rsidR="00B81624" w:rsidRPr="00C75068">
        <w:rPr>
          <w:rFonts w:ascii="Times New Roman" w:hAnsi="Times New Roman"/>
          <w:color w:val="000000" w:themeColor="text1"/>
          <w:lang w:eastAsia="vi-VN" w:bidi="vi-VN"/>
        </w:rPr>
        <w:t>CO</w:t>
      </w:r>
      <w:r w:rsidR="00B81624" w:rsidRPr="00C75068">
        <w:rPr>
          <w:rFonts w:ascii="Times New Roman" w:hAnsi="Times New Roman"/>
          <w:color w:val="000000" w:themeColor="text1"/>
          <w:vertAlign w:val="subscript"/>
          <w:lang w:eastAsia="vi-VN" w:bidi="vi-VN"/>
        </w:rPr>
        <w:t>3</w:t>
      </w:r>
      <w:r w:rsidR="00B35362" w:rsidRPr="00C75068">
        <w:rPr>
          <w:rFonts w:ascii="Times New Roman" w:hAnsi="Times New Roman"/>
          <w:color w:val="000000" w:themeColor="text1"/>
          <w:lang w:val="vi-VN" w:eastAsia="vi-VN" w:bidi="vi-VN"/>
        </w:rPr>
        <w:t>)</w:t>
      </w:r>
      <w:r w:rsidR="00B81624" w:rsidRPr="00C75068">
        <w:rPr>
          <w:rFonts w:ascii="Times New Roman" w:hAnsi="Times New Roman"/>
          <w:color w:val="000000" w:themeColor="text1"/>
          <w:vertAlign w:val="subscript"/>
          <w:lang w:eastAsia="vi-VN" w:bidi="vi-VN"/>
        </w:rPr>
        <w:t>2</w:t>
      </w:r>
      <w:r w:rsidR="00B81624" w:rsidRPr="00C75068">
        <w:rPr>
          <w:rFonts w:ascii="Times New Roman" w:hAnsi="Times New Roman"/>
          <w:color w:val="000000" w:themeColor="text1"/>
          <w:lang w:eastAsia="vi-VN" w:bidi="vi-VN"/>
        </w:rPr>
        <w:t xml:space="preserve">, </w:t>
      </w:r>
      <w:r w:rsidR="00B35362" w:rsidRPr="00C75068">
        <w:rPr>
          <w:rFonts w:ascii="Times New Roman" w:hAnsi="Times New Roman"/>
          <w:color w:val="000000" w:themeColor="text1"/>
          <w:lang w:bidi="en-US"/>
        </w:rPr>
        <w:t>Mg(HCO</w:t>
      </w:r>
      <w:r w:rsidR="00B81624" w:rsidRPr="00C75068">
        <w:rPr>
          <w:rFonts w:ascii="Times New Roman" w:hAnsi="Times New Roman"/>
          <w:color w:val="000000" w:themeColor="text1"/>
          <w:vertAlign w:val="subscript"/>
          <w:lang w:bidi="en-US"/>
        </w:rPr>
        <w:t>3</w:t>
      </w:r>
      <w:r w:rsidR="00B35362" w:rsidRPr="00C75068">
        <w:rPr>
          <w:rFonts w:ascii="Times New Roman" w:hAnsi="Times New Roman"/>
          <w:color w:val="000000" w:themeColor="text1"/>
          <w:lang w:bidi="en-US"/>
        </w:rPr>
        <w:t>)</w:t>
      </w:r>
      <w:r w:rsidR="00B81624" w:rsidRPr="00C75068">
        <w:rPr>
          <w:rFonts w:ascii="Times New Roman" w:hAnsi="Times New Roman"/>
          <w:color w:val="000000" w:themeColor="text1"/>
          <w:vertAlign w:val="subscript"/>
          <w:lang w:bidi="en-US"/>
        </w:rPr>
        <w:t>2</w:t>
      </w:r>
      <w:r w:rsidR="00B35362" w:rsidRPr="00C75068">
        <w:rPr>
          <w:rFonts w:ascii="Times New Roman" w:hAnsi="Times New Roman"/>
          <w:color w:val="000000" w:themeColor="text1"/>
          <w:lang w:bidi="en-US"/>
        </w:rPr>
        <w:t xml:space="preserve">. </w:t>
      </w:r>
      <w:r w:rsidR="00B81624" w:rsidRPr="00C75068">
        <w:rPr>
          <w:rFonts w:ascii="Times New Roman" w:hAnsi="Times New Roman"/>
          <w:color w:val="000000" w:themeColor="text1"/>
          <w:lang w:bidi="en-US"/>
        </w:rPr>
        <w:t>Ở</w:t>
      </w:r>
      <w:r w:rsidR="00B35362" w:rsidRPr="00C75068">
        <w:rPr>
          <w:rFonts w:ascii="Times New Roman" w:hAnsi="Times New Roman"/>
          <w:color w:val="000000" w:themeColor="text1"/>
          <w:lang w:val="vi-VN" w:eastAsia="vi-VN" w:bidi="vi-VN"/>
        </w:rPr>
        <w:t xml:space="preserve"> những v</w:t>
      </w:r>
      <w:r w:rsidR="00B81624" w:rsidRPr="00C75068">
        <w:rPr>
          <w:rFonts w:ascii="Times New Roman" w:hAnsi="Times New Roman"/>
          <w:color w:val="000000" w:themeColor="text1"/>
          <w:lang w:eastAsia="vi-VN" w:bidi="vi-VN"/>
        </w:rPr>
        <w:t>ù</w:t>
      </w:r>
      <w:r w:rsidR="00B35362" w:rsidRPr="00C75068">
        <w:rPr>
          <w:rFonts w:ascii="Times New Roman" w:hAnsi="Times New Roman"/>
          <w:color w:val="000000" w:themeColor="text1"/>
          <w:lang w:val="vi-VN" w:eastAsia="vi-VN" w:bidi="vi-VN"/>
        </w:rPr>
        <w:t>ng này</w:t>
      </w:r>
      <w:r w:rsidR="00B81624" w:rsidRPr="00C75068">
        <w:rPr>
          <w:rFonts w:ascii="Times New Roman" w:hAnsi="Times New Roman"/>
          <w:color w:val="000000" w:themeColor="text1"/>
          <w:lang w:eastAsia="vi-VN" w:bidi="vi-VN"/>
        </w:rPr>
        <w:t>,</w:t>
      </w:r>
      <w:r w:rsidR="00B35362" w:rsidRPr="00C75068">
        <w:rPr>
          <w:rFonts w:ascii="Times New Roman" w:hAnsi="Times New Roman"/>
          <w:color w:val="000000" w:themeColor="text1"/>
          <w:lang w:val="vi-VN" w:eastAsia="vi-VN" w:bidi="vi-VN"/>
        </w:rPr>
        <w:t xml:space="preserve"> khi </w:t>
      </w:r>
      <w:r w:rsidR="00B81624"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un nước lâu ng</w:t>
      </w:r>
      <w:r w:rsidR="00B81624"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y th</w:t>
      </w:r>
      <w:r w:rsidR="00B81624"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y xu</w:t>
      </w:r>
      <w:r w:rsidR="00B81624" w:rsidRPr="00C75068">
        <w:rPr>
          <w:rFonts w:ascii="Times New Roman" w:hAnsi="Times New Roman"/>
          <w:color w:val="000000" w:themeColor="text1"/>
          <w:lang w:eastAsia="vi-VN" w:bidi="vi-VN"/>
        </w:rPr>
        <w:t>ất</w:t>
      </w:r>
      <w:r w:rsidR="00B35362" w:rsidRPr="00C75068">
        <w:rPr>
          <w:rFonts w:ascii="Times New Roman" w:hAnsi="Times New Roman"/>
          <w:color w:val="000000" w:themeColor="text1"/>
          <w:lang w:val="vi-VN" w:eastAsia="vi-VN" w:bidi="vi-VN"/>
        </w:rPr>
        <w:t xml:space="preserve"> hiện l</w:t>
      </w:r>
      <w:r w:rsidR="00B81624" w:rsidRPr="00C75068">
        <w:rPr>
          <w:rFonts w:ascii="Times New Roman" w:hAnsi="Times New Roman"/>
          <w:color w:val="000000" w:themeColor="text1"/>
          <w:lang w:eastAsia="vi-VN" w:bidi="vi-VN"/>
        </w:rPr>
        <w:t>ớ</w:t>
      </w:r>
      <w:r w:rsidR="00B35362" w:rsidRPr="00C75068">
        <w:rPr>
          <w:rFonts w:ascii="Times New Roman" w:hAnsi="Times New Roman"/>
          <w:color w:val="000000" w:themeColor="text1"/>
          <w:lang w:val="vi-VN" w:eastAsia="vi-VN" w:bidi="vi-VN"/>
        </w:rPr>
        <w:t>p c</w:t>
      </w:r>
      <w:r w:rsidR="00B81624" w:rsidRPr="00C75068">
        <w:rPr>
          <w:rFonts w:ascii="Times New Roman" w:hAnsi="Times New Roman"/>
          <w:color w:val="000000" w:themeColor="text1"/>
          <w:lang w:eastAsia="vi-VN" w:bidi="vi-VN"/>
        </w:rPr>
        <w:t>ặ</w:t>
      </w:r>
      <w:r w:rsidR="00B35362" w:rsidRPr="00C75068">
        <w:rPr>
          <w:rFonts w:ascii="Times New Roman" w:hAnsi="Times New Roman"/>
          <w:color w:val="000000" w:themeColor="text1"/>
          <w:lang w:val="vi-VN" w:eastAsia="vi-VN" w:bidi="vi-VN"/>
        </w:rPr>
        <w:t>n d</w:t>
      </w:r>
      <w:r w:rsidR="00B81624" w:rsidRPr="00C75068">
        <w:rPr>
          <w:rFonts w:ascii="Times New Roman" w:hAnsi="Times New Roman"/>
          <w:color w:val="000000" w:themeColor="text1"/>
          <w:lang w:eastAsia="vi-VN" w:bidi="vi-VN"/>
        </w:rPr>
        <w:t>ưới</w:t>
      </w:r>
      <w:r w:rsidR="00B35362" w:rsidRPr="00C75068">
        <w:rPr>
          <w:rFonts w:ascii="Times New Roman" w:hAnsi="Times New Roman"/>
          <w:color w:val="000000" w:themeColor="text1"/>
          <w:lang w:val="vi-VN" w:eastAsia="vi-VN" w:bidi="vi-VN"/>
        </w:rPr>
        <w:t xml:space="preserve"> đ</w:t>
      </w:r>
      <w:r w:rsidR="00B81624"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 xml:space="preserve">y </w:t>
      </w:r>
      <w:r w:rsidR="00B81624" w:rsidRPr="00C75068">
        <w:rPr>
          <w:rFonts w:ascii="Times New Roman" w:hAnsi="Times New Roman"/>
          <w:color w:val="000000" w:themeColor="text1"/>
          <w:lang w:eastAsia="vi-VN" w:bidi="vi-VN"/>
        </w:rPr>
        <w:t>ấm.</w:t>
      </w:r>
    </w:p>
    <w:p w14:paraId="657EEB89" w14:textId="77777777" w:rsidR="00B81624" w:rsidRPr="00C75068" w:rsidRDefault="00B81624" w:rsidP="0014013F">
      <w:pPr>
        <w:pStyle w:val="BodyText"/>
        <w:spacing w:before="0" w:after="0" w:line="240" w:lineRule="auto"/>
        <w:rPr>
          <w:rFonts w:ascii="Times New Roman" w:hAnsi="Times New Roman"/>
          <w:color w:val="000000" w:themeColor="text1"/>
          <w:lang w:val="vi-VN" w:eastAsia="vi-VN" w:bidi="vi-VN"/>
        </w:rPr>
      </w:pPr>
      <w:r w:rsidRPr="00C75068">
        <w:rPr>
          <w:rFonts w:ascii="Times New Roman" w:hAnsi="Times New Roman"/>
          <w:color w:val="000000" w:themeColor="text1"/>
          <w:lang w:eastAsia="vi-VN" w:bidi="vi-VN"/>
        </w:rPr>
        <w:t xml:space="preserve">b/ </w:t>
      </w:r>
      <w:r w:rsidR="00B35362" w:rsidRPr="00C75068">
        <w:rPr>
          <w:rFonts w:ascii="Times New Roman" w:hAnsi="Times New Roman"/>
          <w:color w:val="000000" w:themeColor="text1"/>
          <w:lang w:val="vi-VN" w:eastAsia="vi-VN" w:bidi="vi-VN"/>
        </w:rPr>
        <w:t>Đ</w:t>
      </w:r>
      <w:r w:rsidRPr="00C75068">
        <w:rPr>
          <w:rFonts w:ascii="Times New Roman" w:hAnsi="Times New Roman"/>
          <w:color w:val="000000" w:themeColor="text1"/>
          <w:lang w:eastAsia="vi-VN" w:bidi="vi-VN"/>
        </w:rPr>
        <w:t>ể</w:t>
      </w:r>
      <w:r w:rsidR="00B35362" w:rsidRPr="00C75068">
        <w:rPr>
          <w:rFonts w:ascii="Times New Roman" w:hAnsi="Times New Roman"/>
          <w:color w:val="000000" w:themeColor="text1"/>
          <w:lang w:val="vi-VN" w:eastAsia="vi-VN" w:bidi="vi-VN"/>
        </w:rPr>
        <w:t xml:space="preserve"> quả mau chín, </w:t>
      </w:r>
      <w:r w:rsidRPr="00C75068">
        <w:rPr>
          <w:rFonts w:ascii="Times New Roman" w:hAnsi="Times New Roman"/>
          <w:color w:val="000000" w:themeColor="text1"/>
          <w:lang w:eastAsia="vi-VN" w:bidi="vi-VN"/>
        </w:rPr>
        <w:t>người</w:t>
      </w:r>
      <w:r w:rsidR="00B35362" w:rsidRPr="00C75068">
        <w:rPr>
          <w:rFonts w:ascii="Times New Roman" w:hAnsi="Times New Roman"/>
          <w:color w:val="000000" w:themeColor="text1"/>
          <w:lang w:val="vi-VN" w:eastAsia="vi-VN" w:bidi="vi-VN"/>
        </w:rPr>
        <w:t xml:space="preserve"> ta thường x</w:t>
      </w:r>
      <w:r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p qu</w:t>
      </w:r>
      <w:r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 xml:space="preserve"> xanh v</w:t>
      </w:r>
      <w:r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 </w:t>
      </w:r>
      <w:r w:rsidR="00B35362" w:rsidRPr="00C75068">
        <w:rPr>
          <w:rFonts w:ascii="Times New Roman" w:hAnsi="Times New Roman"/>
          <w:color w:val="000000" w:themeColor="text1"/>
          <w:lang w:bidi="en-US"/>
        </w:rPr>
        <w:t>qu</w:t>
      </w:r>
      <w:r w:rsidRPr="00C75068">
        <w:rPr>
          <w:rFonts w:ascii="Times New Roman" w:hAnsi="Times New Roman"/>
          <w:color w:val="000000" w:themeColor="text1"/>
          <w:lang w:bidi="en-US"/>
        </w:rPr>
        <w:t>ả</w:t>
      </w:r>
      <w:r w:rsidR="00B35362" w:rsidRPr="00C75068">
        <w:rPr>
          <w:rFonts w:ascii="Times New Roman" w:hAnsi="Times New Roman"/>
          <w:color w:val="000000" w:themeColor="text1"/>
          <w:lang w:bidi="en-US"/>
        </w:rPr>
        <w:t xml:space="preserve"> ch</w:t>
      </w:r>
      <w:r w:rsidRPr="00C75068">
        <w:rPr>
          <w:rFonts w:ascii="Times New Roman" w:hAnsi="Times New Roman"/>
          <w:color w:val="000000" w:themeColor="text1"/>
          <w:lang w:bidi="en-US"/>
        </w:rPr>
        <w:t>í</w:t>
      </w:r>
      <w:r w:rsidR="00B35362" w:rsidRPr="00C75068">
        <w:rPr>
          <w:rFonts w:ascii="Times New Roman" w:hAnsi="Times New Roman"/>
          <w:color w:val="000000" w:themeColor="text1"/>
          <w:lang w:bidi="en-US"/>
        </w:rPr>
        <w:t xml:space="preserve">n </w:t>
      </w:r>
      <w:r w:rsidR="00B35362" w:rsidRPr="00C75068">
        <w:rPr>
          <w:rFonts w:ascii="Times New Roman" w:hAnsi="Times New Roman"/>
          <w:color w:val="000000" w:themeColor="text1"/>
          <w:lang w:val="vi-VN" w:eastAsia="vi-VN" w:bidi="vi-VN"/>
        </w:rPr>
        <w:t xml:space="preserve">gần nhau. </w:t>
      </w:r>
    </w:p>
    <w:p w14:paraId="71985359" w14:textId="1216DCA9" w:rsidR="00B35362" w:rsidRPr="00C75068" w:rsidRDefault="00B35362" w:rsidP="0014013F">
      <w:pPr>
        <w:pStyle w:val="BodyText"/>
        <w:spacing w:before="0" w:after="0" w:line="240" w:lineRule="auto"/>
        <w:rPr>
          <w:rFonts w:ascii="Times New Roman" w:hAnsi="Times New Roman"/>
          <w:color w:val="000000" w:themeColor="text1"/>
          <w:lang w:eastAsia="vi-VN" w:bidi="vi-VN"/>
        </w:rPr>
      </w:pPr>
      <w:r w:rsidRPr="00C75068">
        <w:rPr>
          <w:rFonts w:ascii="Times New Roman" w:hAnsi="Times New Roman"/>
          <w:color w:val="000000" w:themeColor="text1"/>
          <w:lang w:val="vi-VN" w:eastAsia="vi-VN" w:bidi="vi-VN"/>
        </w:rPr>
        <w:t>3. CO là một ch</w:t>
      </w:r>
      <w:r w:rsidR="0098735F" w:rsidRPr="00C75068">
        <w:rPr>
          <w:rFonts w:ascii="Times New Roman" w:hAnsi="Times New Roman"/>
          <w:color w:val="000000" w:themeColor="text1"/>
          <w:lang w:eastAsia="vi-VN" w:bidi="vi-VN"/>
        </w:rPr>
        <w:t>ấ</w:t>
      </w:r>
      <w:r w:rsidRPr="00C75068">
        <w:rPr>
          <w:rFonts w:ascii="Times New Roman" w:hAnsi="Times New Roman"/>
          <w:color w:val="000000" w:themeColor="text1"/>
          <w:lang w:val="vi-VN" w:eastAsia="vi-VN" w:bidi="vi-VN"/>
        </w:rPr>
        <w:t>t kh</w:t>
      </w:r>
      <w:r w:rsidR="0098735F" w:rsidRPr="00C75068">
        <w:rPr>
          <w:rFonts w:ascii="Times New Roman" w:hAnsi="Times New Roman"/>
          <w:color w:val="000000" w:themeColor="text1"/>
          <w:lang w:eastAsia="vi-VN" w:bidi="vi-VN"/>
        </w:rPr>
        <w:t>í</w:t>
      </w:r>
      <w:r w:rsidRPr="00C75068">
        <w:rPr>
          <w:rFonts w:ascii="Times New Roman" w:hAnsi="Times New Roman"/>
          <w:color w:val="000000" w:themeColor="text1"/>
          <w:lang w:val="vi-VN" w:eastAsia="vi-VN" w:bidi="vi-VN"/>
        </w:rPr>
        <w:t xml:space="preserve"> kh</w:t>
      </w:r>
      <w:r w:rsidR="0098735F" w:rsidRPr="00C75068">
        <w:rPr>
          <w:rFonts w:ascii="Times New Roman" w:hAnsi="Times New Roman"/>
          <w:color w:val="000000" w:themeColor="text1"/>
          <w:lang w:eastAsia="vi-VN" w:bidi="vi-VN"/>
        </w:rPr>
        <w:t>ô</w:t>
      </w:r>
      <w:r w:rsidRPr="00C75068">
        <w:rPr>
          <w:rFonts w:ascii="Times New Roman" w:hAnsi="Times New Roman"/>
          <w:color w:val="000000" w:themeColor="text1"/>
          <w:lang w:val="vi-VN" w:eastAsia="vi-VN" w:bidi="vi-VN"/>
        </w:rPr>
        <w:t>ng màu</w:t>
      </w:r>
      <w:r w:rsidR="0098735F" w:rsidRPr="00C75068">
        <w:rPr>
          <w:rFonts w:ascii="Times New Roman" w:hAnsi="Times New Roman"/>
          <w:color w:val="000000" w:themeColor="text1"/>
          <w:lang w:eastAsia="vi-VN" w:bidi="vi-VN"/>
        </w:rPr>
        <w:t>, rấ</w:t>
      </w:r>
      <w:r w:rsidRPr="00C75068">
        <w:rPr>
          <w:rFonts w:ascii="Times New Roman" w:hAnsi="Times New Roman"/>
          <w:color w:val="000000" w:themeColor="text1"/>
          <w:lang w:val="vi-VN" w:eastAsia="vi-VN" w:bidi="vi-VN"/>
        </w:rPr>
        <w:t xml:space="preserve">t độc. Khi </w:t>
      </w:r>
      <w:r w:rsidR="0098735F" w:rsidRPr="00C75068">
        <w:rPr>
          <w:rFonts w:ascii="Times New Roman" w:hAnsi="Times New Roman"/>
          <w:color w:val="000000" w:themeColor="text1"/>
          <w:lang w:eastAsia="vi-VN" w:bidi="vi-VN"/>
        </w:rPr>
        <w:t>khí CO</w:t>
      </w:r>
      <w:r w:rsidRPr="00C75068">
        <w:rPr>
          <w:rFonts w:ascii="Times New Roman" w:hAnsi="Times New Roman"/>
          <w:color w:val="000000" w:themeColor="text1"/>
          <w:lang w:val="vi-VN" w:eastAsia="vi-VN" w:bidi="vi-VN"/>
        </w:rPr>
        <w:t xml:space="preserve"> </w:t>
      </w:r>
      <w:r w:rsidR="0098735F" w:rsidRPr="00C75068">
        <w:rPr>
          <w:rFonts w:ascii="Times New Roman" w:hAnsi="Times New Roman"/>
          <w:color w:val="000000" w:themeColor="text1"/>
          <w:lang w:eastAsia="vi-VN" w:bidi="vi-VN"/>
        </w:rPr>
        <w:t>đi</w:t>
      </w:r>
      <w:r w:rsidRPr="00C75068">
        <w:rPr>
          <w:rFonts w:ascii="Times New Roman" w:hAnsi="Times New Roman"/>
          <w:color w:val="000000" w:themeColor="text1"/>
          <w:lang w:val="vi-VN" w:eastAsia="vi-VN" w:bidi="vi-VN"/>
        </w:rPr>
        <w:t xml:space="preserve"> v</w:t>
      </w:r>
      <w:r w:rsidR="0098735F" w:rsidRPr="00C75068">
        <w:rPr>
          <w:rFonts w:ascii="Times New Roman" w:hAnsi="Times New Roman"/>
          <w:color w:val="000000" w:themeColor="text1"/>
          <w:lang w:eastAsia="vi-VN" w:bidi="vi-VN"/>
        </w:rPr>
        <w:t>à</w:t>
      </w:r>
      <w:r w:rsidRPr="00C75068">
        <w:rPr>
          <w:rFonts w:ascii="Times New Roman" w:hAnsi="Times New Roman"/>
          <w:color w:val="000000" w:themeColor="text1"/>
          <w:lang w:val="vi-VN" w:eastAsia="vi-VN" w:bidi="vi-VN"/>
        </w:rPr>
        <w:t>o c</w:t>
      </w:r>
      <w:r w:rsidR="0098735F" w:rsidRPr="00C75068">
        <w:rPr>
          <w:rFonts w:ascii="Times New Roman" w:hAnsi="Times New Roman"/>
          <w:color w:val="000000" w:themeColor="text1"/>
          <w:lang w:eastAsia="vi-VN" w:bidi="vi-VN"/>
        </w:rPr>
        <w:t>ơ</w:t>
      </w:r>
      <w:r w:rsidRPr="00C75068">
        <w:rPr>
          <w:rFonts w:ascii="Times New Roman" w:hAnsi="Times New Roman"/>
          <w:color w:val="000000" w:themeColor="text1"/>
          <w:lang w:val="vi-VN" w:eastAsia="vi-VN" w:bidi="vi-VN"/>
        </w:rPr>
        <w:t xml:space="preserve"> th</w:t>
      </w:r>
      <w:r w:rsidR="0098735F" w:rsidRPr="00C75068">
        <w:rPr>
          <w:rFonts w:ascii="Times New Roman" w:hAnsi="Times New Roman"/>
          <w:color w:val="000000" w:themeColor="text1"/>
          <w:lang w:eastAsia="vi-VN" w:bidi="vi-VN"/>
        </w:rPr>
        <w:t>ể</w:t>
      </w:r>
      <w:r w:rsidRPr="00C75068">
        <w:rPr>
          <w:rFonts w:ascii="Times New Roman" w:hAnsi="Times New Roman"/>
          <w:color w:val="000000" w:themeColor="text1"/>
          <w:lang w:val="vi-VN" w:eastAsia="vi-VN" w:bidi="vi-VN"/>
        </w:rPr>
        <w:t xml:space="preserve"> theo </w:t>
      </w:r>
      <w:r w:rsidR="0098735F" w:rsidRPr="00C75068">
        <w:rPr>
          <w:rFonts w:ascii="Times New Roman" w:hAnsi="Times New Roman"/>
          <w:color w:val="000000" w:themeColor="text1"/>
          <w:lang w:eastAsia="vi-VN" w:bidi="vi-VN"/>
        </w:rPr>
        <w:t>đ</w:t>
      </w:r>
      <w:r w:rsidRPr="00C75068">
        <w:rPr>
          <w:rFonts w:ascii="Times New Roman" w:hAnsi="Times New Roman"/>
          <w:color w:val="000000" w:themeColor="text1"/>
          <w:lang w:val="vi-VN" w:eastAsia="vi-VN" w:bidi="vi-VN"/>
        </w:rPr>
        <w:t>ường hô h</w:t>
      </w:r>
      <w:r w:rsidR="0098735F" w:rsidRPr="00C75068">
        <w:rPr>
          <w:rFonts w:ascii="Times New Roman" w:hAnsi="Times New Roman"/>
          <w:color w:val="000000" w:themeColor="text1"/>
          <w:lang w:eastAsia="vi-VN" w:bidi="vi-VN"/>
        </w:rPr>
        <w:t>ấ</w:t>
      </w:r>
      <w:r w:rsidRPr="00C75068">
        <w:rPr>
          <w:rFonts w:ascii="Times New Roman" w:hAnsi="Times New Roman"/>
          <w:color w:val="000000" w:themeColor="text1"/>
          <w:lang w:val="vi-VN" w:eastAsia="vi-VN" w:bidi="vi-VN"/>
        </w:rPr>
        <w:t>p th</w:t>
      </w:r>
      <w:r w:rsidR="0098735F" w:rsidRPr="00C75068">
        <w:rPr>
          <w:rFonts w:ascii="Times New Roman" w:hAnsi="Times New Roman"/>
          <w:color w:val="000000" w:themeColor="text1"/>
          <w:lang w:eastAsia="vi-VN" w:bidi="vi-VN"/>
        </w:rPr>
        <w:t>ì</w:t>
      </w:r>
      <w:r w:rsidRPr="00C75068">
        <w:rPr>
          <w:rFonts w:ascii="Times New Roman" w:hAnsi="Times New Roman"/>
          <w:color w:val="000000" w:themeColor="text1"/>
          <w:lang w:val="vi-VN" w:eastAsia="vi-VN" w:bidi="vi-VN"/>
        </w:rPr>
        <w:t xml:space="preserve"> nó s</w:t>
      </w:r>
      <w:r w:rsidR="0098735F" w:rsidRPr="00C75068">
        <w:rPr>
          <w:rFonts w:ascii="Times New Roman" w:hAnsi="Times New Roman"/>
          <w:color w:val="000000" w:themeColor="text1"/>
          <w:lang w:eastAsia="vi-VN" w:bidi="vi-VN"/>
        </w:rPr>
        <w:t>ẽ</w:t>
      </w:r>
      <w:r w:rsidRPr="00C75068">
        <w:rPr>
          <w:rFonts w:ascii="Times New Roman" w:hAnsi="Times New Roman"/>
          <w:color w:val="000000" w:themeColor="text1"/>
          <w:lang w:val="vi-VN" w:eastAsia="vi-VN" w:bidi="vi-VN"/>
        </w:rPr>
        <w:t xml:space="preserve"> chiếm vị tr</w:t>
      </w:r>
      <w:r w:rsidR="0098735F" w:rsidRPr="00C75068">
        <w:rPr>
          <w:rFonts w:ascii="Times New Roman" w:hAnsi="Times New Roman"/>
          <w:color w:val="000000" w:themeColor="text1"/>
          <w:lang w:eastAsia="vi-VN" w:bidi="vi-VN"/>
        </w:rPr>
        <w:t>í</w:t>
      </w:r>
      <w:r w:rsidRPr="00C75068">
        <w:rPr>
          <w:rFonts w:ascii="Times New Roman" w:hAnsi="Times New Roman"/>
          <w:color w:val="000000" w:themeColor="text1"/>
          <w:lang w:val="vi-VN" w:eastAsia="vi-VN" w:bidi="vi-VN"/>
        </w:rPr>
        <w:t xml:space="preserve"> c</w:t>
      </w:r>
      <w:r w:rsidR="0098735F" w:rsidRPr="00C75068">
        <w:rPr>
          <w:rFonts w:ascii="Times New Roman" w:hAnsi="Times New Roman"/>
          <w:color w:val="000000" w:themeColor="text1"/>
          <w:lang w:eastAsia="vi-VN" w:bidi="vi-VN"/>
        </w:rPr>
        <w:t>ủa</w:t>
      </w:r>
      <w:r w:rsidRPr="00C75068">
        <w:rPr>
          <w:rFonts w:ascii="Times New Roman" w:hAnsi="Times New Roman"/>
          <w:color w:val="000000" w:themeColor="text1"/>
          <w:lang w:val="vi-VN" w:eastAsia="vi-VN" w:bidi="vi-VN"/>
        </w:rPr>
        <w:t xml:space="preserve"> </w:t>
      </w:r>
      <w:r w:rsidR="0098735F" w:rsidRPr="00C75068">
        <w:rPr>
          <w:rFonts w:ascii="Times New Roman" w:hAnsi="Times New Roman"/>
          <w:color w:val="000000" w:themeColor="text1"/>
          <w:lang w:eastAsia="vi-VN" w:bidi="vi-VN"/>
        </w:rPr>
        <w:t>O</w:t>
      </w:r>
      <w:r w:rsidR="0098735F"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val="vi-VN" w:eastAsia="vi-VN" w:bidi="vi-VN"/>
        </w:rPr>
        <w:t xml:space="preserve"> trong </w:t>
      </w:r>
      <w:r w:rsidRPr="00C75068">
        <w:rPr>
          <w:rFonts w:ascii="Times New Roman" w:hAnsi="Times New Roman"/>
          <w:color w:val="000000" w:themeColor="text1"/>
          <w:lang w:bidi="en-US"/>
        </w:rPr>
        <w:t xml:space="preserve">Hemoglobin </w:t>
      </w:r>
      <w:r w:rsidRPr="00C75068">
        <w:rPr>
          <w:rFonts w:ascii="Times New Roman" w:hAnsi="Times New Roman"/>
          <w:color w:val="000000" w:themeColor="text1"/>
          <w:lang w:val="vi-VN" w:eastAsia="vi-VN" w:bidi="vi-VN"/>
        </w:rPr>
        <w:t>d</w:t>
      </w:r>
      <w:r w:rsidR="0098735F" w:rsidRPr="00C75068">
        <w:rPr>
          <w:rFonts w:ascii="Times New Roman" w:hAnsi="Times New Roman"/>
          <w:color w:val="000000" w:themeColor="text1"/>
          <w:lang w:eastAsia="vi-VN" w:bidi="vi-VN"/>
        </w:rPr>
        <w:t>ẫ</w:t>
      </w:r>
      <w:r w:rsidRPr="00C75068">
        <w:rPr>
          <w:rFonts w:ascii="Times New Roman" w:hAnsi="Times New Roman"/>
          <w:color w:val="000000" w:themeColor="text1"/>
          <w:lang w:val="vi-VN" w:eastAsia="vi-VN" w:bidi="vi-VN"/>
        </w:rPr>
        <w:t xml:space="preserve">n </w:t>
      </w:r>
      <w:r w:rsidR="0098735F" w:rsidRPr="00C75068">
        <w:rPr>
          <w:rFonts w:ascii="Times New Roman" w:hAnsi="Times New Roman"/>
          <w:color w:val="000000" w:themeColor="text1"/>
          <w:lang w:eastAsia="vi-VN" w:bidi="vi-VN"/>
        </w:rPr>
        <w:t>đế</w:t>
      </w:r>
      <w:r w:rsidRPr="00C75068">
        <w:rPr>
          <w:rFonts w:ascii="Times New Roman" w:hAnsi="Times New Roman"/>
          <w:color w:val="000000" w:themeColor="text1"/>
          <w:lang w:val="vi-VN" w:eastAsia="vi-VN" w:bidi="vi-VN"/>
        </w:rPr>
        <w:t>n giảm chức n</w:t>
      </w:r>
      <w:r w:rsidR="0098735F" w:rsidRPr="00C75068">
        <w:rPr>
          <w:rFonts w:ascii="Times New Roman" w:hAnsi="Times New Roman"/>
          <w:color w:val="000000" w:themeColor="text1"/>
          <w:lang w:eastAsia="vi-VN" w:bidi="vi-VN"/>
        </w:rPr>
        <w:t>ă</w:t>
      </w:r>
      <w:r w:rsidRPr="00C75068">
        <w:rPr>
          <w:rFonts w:ascii="Times New Roman" w:hAnsi="Times New Roman"/>
          <w:color w:val="000000" w:themeColor="text1"/>
          <w:lang w:val="vi-VN" w:eastAsia="vi-VN" w:bidi="vi-VN"/>
        </w:rPr>
        <w:t>ng v</w:t>
      </w:r>
      <w:r w:rsidR="0098735F" w:rsidRPr="00C75068">
        <w:rPr>
          <w:rFonts w:ascii="Times New Roman" w:hAnsi="Times New Roman"/>
          <w:color w:val="000000" w:themeColor="text1"/>
          <w:lang w:eastAsia="vi-VN" w:bidi="vi-VN"/>
        </w:rPr>
        <w:t>ậ</w:t>
      </w:r>
      <w:r w:rsidRPr="00C75068">
        <w:rPr>
          <w:rFonts w:ascii="Times New Roman" w:hAnsi="Times New Roman"/>
          <w:color w:val="000000" w:themeColor="text1"/>
          <w:lang w:val="vi-VN" w:eastAsia="vi-VN" w:bidi="vi-VN"/>
        </w:rPr>
        <w:t>n chuy</w:t>
      </w:r>
      <w:r w:rsidR="0098735F" w:rsidRPr="00C75068">
        <w:rPr>
          <w:rFonts w:ascii="Times New Roman" w:hAnsi="Times New Roman"/>
          <w:color w:val="000000" w:themeColor="text1"/>
          <w:lang w:eastAsia="vi-VN" w:bidi="vi-VN"/>
        </w:rPr>
        <w:t>ể</w:t>
      </w:r>
      <w:r w:rsidRPr="00C75068">
        <w:rPr>
          <w:rFonts w:ascii="Times New Roman" w:hAnsi="Times New Roman"/>
          <w:color w:val="000000" w:themeColor="text1"/>
          <w:lang w:val="vi-VN" w:eastAsia="vi-VN" w:bidi="vi-VN"/>
        </w:rPr>
        <w:t xml:space="preserve">n oxi cùa máu. </w:t>
      </w:r>
      <w:r w:rsidRPr="00C75068">
        <w:rPr>
          <w:rFonts w:ascii="Times New Roman" w:hAnsi="Times New Roman"/>
          <w:color w:val="000000" w:themeColor="text1"/>
          <w:lang w:bidi="en-US"/>
        </w:rPr>
        <w:t>K</w:t>
      </w:r>
      <w:r w:rsidR="00923E04" w:rsidRPr="00C75068">
        <w:rPr>
          <w:rFonts w:ascii="Times New Roman" w:hAnsi="Times New Roman"/>
          <w:color w:val="000000" w:themeColor="text1"/>
          <w:lang w:bidi="en-US"/>
        </w:rPr>
        <w:t>hí CO</w:t>
      </w:r>
      <w:r w:rsidRPr="00C75068">
        <w:rPr>
          <w:rFonts w:ascii="Times New Roman" w:hAnsi="Times New Roman"/>
          <w:color w:val="000000" w:themeColor="text1"/>
          <w:lang w:val="vi-VN" w:eastAsia="vi-VN" w:bidi="vi-VN"/>
        </w:rPr>
        <w:t xml:space="preserve"> ph</w:t>
      </w:r>
      <w:r w:rsidR="00923E04" w:rsidRPr="00C75068">
        <w:rPr>
          <w:rFonts w:ascii="Times New Roman" w:hAnsi="Times New Roman"/>
          <w:color w:val="000000" w:themeColor="text1"/>
          <w:lang w:eastAsia="vi-VN" w:bidi="vi-VN"/>
        </w:rPr>
        <w:t>ả</w:t>
      </w:r>
      <w:r w:rsidRPr="00C75068">
        <w:rPr>
          <w:rFonts w:ascii="Times New Roman" w:hAnsi="Times New Roman"/>
          <w:color w:val="000000" w:themeColor="text1"/>
          <w:lang w:val="vi-VN" w:eastAsia="vi-VN" w:bidi="vi-VN"/>
        </w:rPr>
        <w:t>n ứng v</w:t>
      </w:r>
      <w:r w:rsidR="00923E04" w:rsidRPr="00C75068">
        <w:rPr>
          <w:rFonts w:ascii="Times New Roman" w:hAnsi="Times New Roman"/>
          <w:color w:val="000000" w:themeColor="text1"/>
          <w:lang w:eastAsia="vi-VN" w:bidi="vi-VN"/>
        </w:rPr>
        <w:t>ớ</w:t>
      </w:r>
      <w:r w:rsidRPr="00C75068">
        <w:rPr>
          <w:rFonts w:ascii="Times New Roman" w:hAnsi="Times New Roman"/>
          <w:color w:val="000000" w:themeColor="text1"/>
          <w:lang w:val="vi-VN" w:eastAsia="vi-VN" w:bidi="vi-VN"/>
        </w:rPr>
        <w:t>i kh</w:t>
      </w:r>
      <w:r w:rsidR="00923E04" w:rsidRPr="00C75068">
        <w:rPr>
          <w:rFonts w:ascii="Times New Roman" w:hAnsi="Times New Roman"/>
          <w:color w:val="000000" w:themeColor="text1"/>
          <w:lang w:eastAsia="vi-VN" w:bidi="vi-VN"/>
        </w:rPr>
        <w:t>í</w:t>
      </w:r>
      <w:r w:rsidRPr="00C75068">
        <w:rPr>
          <w:rFonts w:ascii="Times New Roman" w:hAnsi="Times New Roman"/>
          <w:color w:val="000000" w:themeColor="text1"/>
          <w:lang w:val="vi-VN" w:eastAsia="vi-VN" w:bidi="vi-VN"/>
        </w:rPr>
        <w:t xml:space="preserve"> </w:t>
      </w:r>
      <w:r w:rsidR="00923E04" w:rsidRPr="00C75068">
        <w:rPr>
          <w:rFonts w:ascii="Times New Roman" w:hAnsi="Times New Roman"/>
          <w:color w:val="000000" w:themeColor="text1"/>
          <w:lang w:eastAsia="vi-VN" w:bidi="vi-VN"/>
        </w:rPr>
        <w:t>Cl</w:t>
      </w:r>
      <w:r w:rsidR="00923E04"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val="vi-VN" w:eastAsia="vi-VN" w:bidi="vi-VN"/>
        </w:rPr>
        <w:t xml:space="preserve"> theo tl lệ </w:t>
      </w:r>
      <w:r w:rsidR="00923E04" w:rsidRPr="00C75068">
        <w:rPr>
          <w:rFonts w:ascii="Times New Roman" w:hAnsi="Times New Roman"/>
          <w:color w:val="000000" w:themeColor="text1"/>
          <w:lang w:eastAsia="vi-VN" w:bidi="vi-VN"/>
        </w:rPr>
        <w:t>1</w:t>
      </w:r>
      <w:r w:rsidR="00923E04" w:rsidRPr="00C75068">
        <w:rPr>
          <w:rFonts w:ascii="Times New Roman" w:hAnsi="Times New Roman"/>
          <w:color w:val="000000" w:themeColor="text1"/>
          <w:lang w:bidi="en-US"/>
        </w:rPr>
        <w:t>:1</w:t>
      </w:r>
      <w:r w:rsidRPr="00C75068">
        <w:rPr>
          <w:rFonts w:ascii="Times New Roman" w:hAnsi="Times New Roman"/>
          <w:color w:val="000000" w:themeColor="text1"/>
          <w:lang w:val="vi-VN" w:eastAsia="vi-VN" w:bidi="vi-VN"/>
        </w:rPr>
        <w:t xml:space="preserve"> khi có m</w:t>
      </w:r>
      <w:r w:rsidR="00923E04" w:rsidRPr="00C75068">
        <w:rPr>
          <w:rFonts w:ascii="Times New Roman" w:hAnsi="Times New Roman"/>
          <w:color w:val="000000" w:themeColor="text1"/>
          <w:lang w:eastAsia="vi-VN" w:bidi="vi-VN"/>
        </w:rPr>
        <w:t>ặt á</w:t>
      </w:r>
      <w:r w:rsidRPr="00C75068">
        <w:rPr>
          <w:rFonts w:ascii="Times New Roman" w:hAnsi="Times New Roman"/>
          <w:color w:val="000000" w:themeColor="text1"/>
          <w:lang w:val="vi-VN" w:eastAsia="vi-VN" w:bidi="vi-VN"/>
        </w:rPr>
        <w:t xml:space="preserve">nh sáng thu </w:t>
      </w:r>
      <w:r w:rsidR="00923E04" w:rsidRPr="00C75068">
        <w:rPr>
          <w:rFonts w:ascii="Times New Roman" w:hAnsi="Times New Roman"/>
          <w:color w:val="000000" w:themeColor="text1"/>
          <w:lang w:eastAsia="vi-VN" w:bidi="vi-VN"/>
        </w:rPr>
        <w:t>được</w:t>
      </w:r>
      <w:r w:rsidRPr="00C75068">
        <w:rPr>
          <w:rFonts w:ascii="Times New Roman" w:hAnsi="Times New Roman"/>
          <w:color w:val="000000" w:themeColor="text1"/>
          <w:lang w:val="vi-VN" w:eastAsia="vi-VN" w:bidi="vi-VN"/>
        </w:rPr>
        <w:t xml:space="preserve"> kh</w:t>
      </w:r>
      <w:r w:rsidR="00923E04" w:rsidRPr="00C75068">
        <w:rPr>
          <w:rFonts w:ascii="Times New Roman" w:hAnsi="Times New Roman"/>
          <w:color w:val="000000" w:themeColor="text1"/>
          <w:lang w:eastAsia="vi-VN" w:bidi="vi-VN"/>
        </w:rPr>
        <w:t>í</w:t>
      </w:r>
      <w:r w:rsidRPr="00C75068">
        <w:rPr>
          <w:rFonts w:ascii="Times New Roman" w:hAnsi="Times New Roman"/>
          <w:color w:val="000000" w:themeColor="text1"/>
          <w:lang w:val="vi-VN" w:eastAsia="vi-VN" w:bidi="vi-VN"/>
        </w:rPr>
        <w:t xml:space="preserve"> X (cực </w:t>
      </w:r>
      <w:r w:rsidR="00923E04" w:rsidRPr="00C75068">
        <w:rPr>
          <w:rFonts w:ascii="Times New Roman" w:hAnsi="Times New Roman"/>
          <w:color w:val="000000" w:themeColor="text1"/>
          <w:lang w:eastAsia="vi-VN" w:bidi="vi-VN"/>
        </w:rPr>
        <w:t>đ</w:t>
      </w:r>
      <w:r w:rsidRPr="00C75068">
        <w:rPr>
          <w:rFonts w:ascii="Times New Roman" w:hAnsi="Times New Roman"/>
          <w:color w:val="000000" w:themeColor="text1"/>
          <w:lang w:val="vi-VN" w:eastAsia="vi-VN" w:bidi="vi-VN"/>
        </w:rPr>
        <w:t>ộc) dùng trong chiến tranh thế giới th</w:t>
      </w:r>
      <w:r w:rsidR="00106EDD" w:rsidRPr="00C75068">
        <w:rPr>
          <w:rFonts w:ascii="Times New Roman" w:hAnsi="Times New Roman"/>
          <w:color w:val="000000" w:themeColor="text1"/>
          <w:lang w:eastAsia="vi-VN" w:bidi="vi-VN"/>
        </w:rPr>
        <w:t>ứ</w:t>
      </w:r>
      <w:r w:rsidRPr="00C75068">
        <w:rPr>
          <w:rFonts w:ascii="Times New Roman" w:hAnsi="Times New Roman"/>
          <w:color w:val="000000" w:themeColor="text1"/>
          <w:lang w:val="vi-VN" w:eastAsia="vi-VN" w:bidi="vi-VN"/>
        </w:rPr>
        <w:t xml:space="preserve"> nh</w:t>
      </w:r>
      <w:r w:rsidR="00106EDD" w:rsidRPr="00C75068">
        <w:rPr>
          <w:rFonts w:ascii="Times New Roman" w:hAnsi="Times New Roman"/>
          <w:color w:val="000000" w:themeColor="text1"/>
          <w:lang w:eastAsia="vi-VN" w:bidi="vi-VN"/>
        </w:rPr>
        <w:t>ấ</w:t>
      </w:r>
      <w:r w:rsidRPr="00C75068">
        <w:rPr>
          <w:rFonts w:ascii="Times New Roman" w:hAnsi="Times New Roman"/>
          <w:color w:val="000000" w:themeColor="text1"/>
          <w:lang w:val="vi-VN" w:eastAsia="vi-VN" w:bidi="vi-VN"/>
        </w:rPr>
        <w:t>t</w:t>
      </w:r>
      <w:r w:rsidR="00106EDD" w:rsidRPr="00C75068">
        <w:rPr>
          <w:rFonts w:ascii="Times New Roman" w:hAnsi="Times New Roman"/>
          <w:color w:val="000000" w:themeColor="text1"/>
          <w:lang w:eastAsia="vi-VN" w:bidi="vi-VN"/>
        </w:rPr>
        <w:t>.</w:t>
      </w:r>
    </w:p>
    <w:p w14:paraId="7BC28074" w14:textId="28359F7A" w:rsidR="00B35362" w:rsidRPr="00C75068" w:rsidRDefault="00106EDD" w:rsidP="0014013F">
      <w:pPr>
        <w:pStyle w:val="BodyText"/>
        <w:widowControl w:val="0"/>
        <w:tabs>
          <w:tab w:val="left" w:pos="1314"/>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a/ Đề</w:t>
      </w:r>
      <w:r w:rsidR="00B35362" w:rsidRPr="00C75068">
        <w:rPr>
          <w:rFonts w:ascii="Times New Roman" w:hAnsi="Times New Roman"/>
          <w:color w:val="000000" w:themeColor="text1"/>
          <w:lang w:val="vi-VN" w:eastAsia="vi-VN" w:bidi="vi-VN"/>
        </w:rPr>
        <w:t xml:space="preserve"> xu</w:t>
      </w:r>
      <w:r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t c</w:t>
      </w:r>
      <w:r w:rsidRPr="00C75068">
        <w:rPr>
          <w:rFonts w:ascii="Times New Roman" w:hAnsi="Times New Roman"/>
          <w:color w:val="000000" w:themeColor="text1"/>
          <w:lang w:eastAsia="vi-VN" w:bidi="vi-VN"/>
        </w:rPr>
        <w:t>ô</w:t>
      </w:r>
      <w:r w:rsidR="00B35362" w:rsidRPr="00C75068">
        <w:rPr>
          <w:rFonts w:ascii="Times New Roman" w:hAnsi="Times New Roman"/>
          <w:color w:val="000000" w:themeColor="text1"/>
          <w:lang w:val="vi-VN" w:eastAsia="vi-VN" w:bidi="vi-VN"/>
        </w:rPr>
        <w:t>ng thức c</w:t>
      </w:r>
      <w:r w:rsidRPr="00C75068">
        <w:rPr>
          <w:rFonts w:ascii="Times New Roman" w:hAnsi="Times New Roman"/>
          <w:color w:val="000000" w:themeColor="text1"/>
          <w:lang w:eastAsia="vi-VN" w:bidi="vi-VN"/>
        </w:rPr>
        <w:t>ấu tạo</w:t>
      </w:r>
      <w:r w:rsidR="00B35362" w:rsidRPr="00C75068">
        <w:rPr>
          <w:rFonts w:ascii="Times New Roman" w:hAnsi="Times New Roman"/>
          <w:color w:val="000000" w:themeColor="text1"/>
          <w:lang w:val="vi-VN" w:eastAsia="vi-VN" w:bidi="vi-VN"/>
        </w:rPr>
        <w:t xml:space="preserve"> của X, biết </w:t>
      </w:r>
      <w:r w:rsidR="00B35362" w:rsidRPr="00C75068">
        <w:rPr>
          <w:rFonts w:ascii="Times New Roman" w:hAnsi="Times New Roman"/>
          <w:color w:val="000000" w:themeColor="text1"/>
          <w:lang w:bidi="en-US"/>
        </w:rPr>
        <w:t>r</w:t>
      </w:r>
      <w:r w:rsidRPr="00C75068">
        <w:rPr>
          <w:rFonts w:ascii="Times New Roman" w:hAnsi="Times New Roman"/>
          <w:color w:val="000000" w:themeColor="text1"/>
          <w:lang w:bidi="en-US"/>
        </w:rPr>
        <w:t>ằ</w:t>
      </w:r>
      <w:r w:rsidR="00B35362" w:rsidRPr="00C75068">
        <w:rPr>
          <w:rFonts w:ascii="Times New Roman" w:hAnsi="Times New Roman"/>
          <w:color w:val="000000" w:themeColor="text1"/>
          <w:lang w:bidi="en-US"/>
        </w:rPr>
        <w:t xml:space="preserve">ng </w:t>
      </w:r>
      <w:r w:rsidR="00B35362" w:rsidRPr="00C75068">
        <w:rPr>
          <w:rFonts w:ascii="Times New Roman" w:hAnsi="Times New Roman"/>
          <w:color w:val="000000" w:themeColor="text1"/>
          <w:lang w:val="vi-VN" w:eastAsia="vi-VN" w:bidi="vi-VN"/>
        </w:rPr>
        <w:t>trong X hóa trị cùa cacbon là IV</w:t>
      </w:r>
      <w:r w:rsidRPr="00C75068">
        <w:rPr>
          <w:rFonts w:ascii="Times New Roman" w:hAnsi="Times New Roman"/>
          <w:color w:val="000000" w:themeColor="text1"/>
          <w:lang w:eastAsia="vi-VN" w:bidi="vi-VN"/>
        </w:rPr>
        <w:t xml:space="preserve">, hóa trị của </w:t>
      </w:r>
      <w:r w:rsidR="00B35362" w:rsidRPr="00C75068">
        <w:rPr>
          <w:rFonts w:ascii="Times New Roman" w:hAnsi="Times New Roman"/>
          <w:color w:val="000000" w:themeColor="text1"/>
          <w:lang w:val="vi-VN" w:eastAsia="vi-VN" w:bidi="vi-VN"/>
        </w:rPr>
        <w:t>oxi l</w:t>
      </w:r>
      <w:r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 II</w:t>
      </w:r>
      <w:r w:rsidRPr="00C75068">
        <w:rPr>
          <w:rFonts w:ascii="Times New Roman" w:hAnsi="Times New Roman"/>
          <w:color w:val="000000" w:themeColor="text1"/>
          <w:lang w:eastAsia="vi-VN" w:bidi="vi-VN"/>
        </w:rPr>
        <w:t xml:space="preserve">, </w:t>
      </w:r>
      <w:r w:rsidR="00B35362" w:rsidRPr="00C75068">
        <w:rPr>
          <w:rFonts w:ascii="Times New Roman" w:hAnsi="Times New Roman"/>
          <w:color w:val="000000" w:themeColor="text1"/>
          <w:lang w:val="vi-VN" w:eastAsia="vi-VN" w:bidi="vi-VN"/>
        </w:rPr>
        <w:t>h</w:t>
      </w:r>
      <w:r w:rsidRPr="00C75068">
        <w:rPr>
          <w:rFonts w:ascii="Times New Roman" w:hAnsi="Times New Roman"/>
          <w:color w:val="000000" w:themeColor="text1"/>
          <w:lang w:eastAsia="vi-VN" w:bidi="vi-VN"/>
        </w:rPr>
        <w:t>óa</w:t>
      </w:r>
      <w:r w:rsidR="00B35362" w:rsidRPr="00C75068">
        <w:rPr>
          <w:rFonts w:ascii="Times New Roman" w:hAnsi="Times New Roman"/>
          <w:color w:val="000000" w:themeColor="text1"/>
          <w:lang w:val="vi-VN" w:eastAsia="vi-VN" w:bidi="vi-VN"/>
        </w:rPr>
        <w:t xml:space="preserve"> tr</w:t>
      </w:r>
      <w:r w:rsidRPr="00C75068">
        <w:rPr>
          <w:rFonts w:ascii="Times New Roman" w:hAnsi="Times New Roman"/>
          <w:color w:val="000000" w:themeColor="text1"/>
          <w:lang w:eastAsia="vi-VN" w:bidi="vi-VN"/>
        </w:rPr>
        <w:t>ị</w:t>
      </w:r>
      <w:r w:rsidR="00B35362" w:rsidRPr="00C75068">
        <w:rPr>
          <w:rFonts w:ascii="Times New Roman" w:hAnsi="Times New Roman"/>
          <w:color w:val="000000" w:themeColor="text1"/>
          <w:lang w:val="vi-VN" w:eastAsia="vi-VN" w:bidi="vi-VN"/>
        </w:rPr>
        <w:t xml:space="preserve"> c</w:t>
      </w:r>
      <w:r w:rsidRPr="00C75068">
        <w:rPr>
          <w:rFonts w:ascii="Times New Roman" w:hAnsi="Times New Roman"/>
          <w:color w:val="000000" w:themeColor="text1"/>
          <w:lang w:eastAsia="vi-VN" w:bidi="vi-VN"/>
        </w:rPr>
        <w:t>ủ</w:t>
      </w:r>
      <w:r w:rsidR="00B35362" w:rsidRPr="00C75068">
        <w:rPr>
          <w:rFonts w:ascii="Times New Roman" w:hAnsi="Times New Roman"/>
          <w:color w:val="000000" w:themeColor="text1"/>
          <w:lang w:val="vi-VN" w:eastAsia="vi-VN" w:bidi="vi-VN"/>
        </w:rPr>
        <w:t>a clo l</w:t>
      </w:r>
      <w:r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 I.</w:t>
      </w:r>
    </w:p>
    <w:p w14:paraId="6FC6DD8C" w14:textId="21A95350" w:rsidR="00B35362" w:rsidRPr="00C75068" w:rsidRDefault="00106EDD" w:rsidP="0014013F">
      <w:pPr>
        <w:pStyle w:val="BodyText"/>
        <w:widowControl w:val="0"/>
        <w:tabs>
          <w:tab w:val="left" w:pos="1254"/>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b/ </w:t>
      </w:r>
      <w:r w:rsidR="00B35362" w:rsidRPr="00C75068">
        <w:rPr>
          <w:rFonts w:ascii="Times New Roman" w:hAnsi="Times New Roman"/>
          <w:color w:val="000000" w:themeColor="text1"/>
          <w:lang w:val="vi-VN" w:eastAsia="vi-VN" w:bidi="vi-VN"/>
        </w:rPr>
        <w:t>Vi</w:t>
      </w:r>
      <w:r w:rsidRPr="00C75068">
        <w:rPr>
          <w:rFonts w:ascii="Times New Roman" w:hAnsi="Times New Roman"/>
          <w:color w:val="000000" w:themeColor="text1"/>
          <w:lang w:eastAsia="vi-VN" w:bidi="vi-VN"/>
        </w:rPr>
        <w:t>ết</w:t>
      </w:r>
      <w:r w:rsidR="00B35362" w:rsidRPr="00C75068">
        <w:rPr>
          <w:rFonts w:ascii="Times New Roman" w:hAnsi="Times New Roman"/>
          <w:color w:val="000000" w:themeColor="text1"/>
          <w:lang w:val="vi-VN" w:eastAsia="vi-VN" w:bidi="vi-VN"/>
        </w:rPr>
        <w:t xml:space="preserve"> phương trinh phản ứng x</w:t>
      </w:r>
      <w:r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 xml:space="preserve">y ra khi cho X </w:t>
      </w:r>
      <w:r w:rsidR="00B35362" w:rsidRPr="00C75068">
        <w:rPr>
          <w:rFonts w:ascii="Times New Roman" w:hAnsi="Times New Roman"/>
          <w:color w:val="000000" w:themeColor="text1"/>
          <w:lang w:bidi="en-US"/>
        </w:rPr>
        <w:t>t</w:t>
      </w:r>
      <w:r w:rsidRPr="00C75068">
        <w:rPr>
          <w:rFonts w:ascii="Times New Roman" w:hAnsi="Times New Roman"/>
          <w:color w:val="000000" w:themeColor="text1"/>
          <w:lang w:bidi="en-US"/>
        </w:rPr>
        <w:t>ác</w:t>
      </w:r>
      <w:r w:rsidR="00B35362" w:rsidRPr="00C75068">
        <w:rPr>
          <w:rFonts w:ascii="Times New Roman" w:hAnsi="Times New Roman"/>
          <w:color w:val="000000" w:themeColor="text1"/>
          <w:lang w:bidi="en-US"/>
        </w:rPr>
        <w:t xml:space="preserve"> </w:t>
      </w:r>
      <w:r w:rsidR="00B35362" w:rsidRPr="00C75068">
        <w:rPr>
          <w:rFonts w:ascii="Times New Roman" w:hAnsi="Times New Roman"/>
          <w:color w:val="000000" w:themeColor="text1"/>
          <w:lang w:val="vi-VN" w:eastAsia="vi-VN" w:bidi="vi-VN"/>
        </w:rPr>
        <w:t>dụng với dung dịch NaOH</w:t>
      </w:r>
      <w:r w:rsidRPr="00C75068">
        <w:rPr>
          <w:rFonts w:ascii="Times New Roman" w:hAnsi="Times New Roman"/>
          <w:color w:val="000000" w:themeColor="text1"/>
          <w:lang w:eastAsia="vi-VN" w:bidi="vi-VN"/>
        </w:rPr>
        <w:t xml:space="preserve">, </w:t>
      </w:r>
      <w:r w:rsidR="00B35362" w:rsidRPr="00C75068">
        <w:rPr>
          <w:rFonts w:ascii="Times New Roman" w:hAnsi="Times New Roman"/>
          <w:color w:val="000000" w:themeColor="text1"/>
          <w:lang w:val="vi-VN" w:eastAsia="vi-VN" w:bidi="vi-VN"/>
        </w:rPr>
        <w:t>bi</w:t>
      </w:r>
      <w:r w:rsidRPr="00C75068">
        <w:rPr>
          <w:rFonts w:ascii="Times New Roman" w:hAnsi="Times New Roman"/>
          <w:color w:val="000000" w:themeColor="text1"/>
          <w:lang w:eastAsia="vi-VN" w:bidi="vi-VN"/>
        </w:rPr>
        <w:t>ết</w:t>
      </w:r>
      <w:r w:rsidR="00B35362" w:rsidRPr="00C75068">
        <w:rPr>
          <w:rFonts w:ascii="Times New Roman" w:hAnsi="Times New Roman"/>
          <w:color w:val="000000" w:themeColor="text1"/>
          <w:lang w:val="vi-VN" w:eastAsia="vi-VN" w:bidi="vi-VN"/>
        </w:rPr>
        <w:t xml:space="preserve"> </w:t>
      </w:r>
      <w:r w:rsidR="00B35362" w:rsidRPr="00C75068">
        <w:rPr>
          <w:rFonts w:ascii="Times New Roman" w:hAnsi="Times New Roman"/>
          <w:color w:val="000000" w:themeColor="text1"/>
          <w:lang w:bidi="en-US"/>
        </w:rPr>
        <w:t>r</w:t>
      </w:r>
      <w:r w:rsidRPr="00C75068">
        <w:rPr>
          <w:rFonts w:ascii="Times New Roman" w:hAnsi="Times New Roman"/>
          <w:color w:val="000000" w:themeColor="text1"/>
          <w:lang w:bidi="en-US"/>
        </w:rPr>
        <w:t>ằ</w:t>
      </w:r>
      <w:r w:rsidR="00B35362" w:rsidRPr="00C75068">
        <w:rPr>
          <w:rFonts w:ascii="Times New Roman" w:hAnsi="Times New Roman"/>
          <w:color w:val="000000" w:themeColor="text1"/>
          <w:lang w:bidi="en-US"/>
        </w:rPr>
        <w:t xml:space="preserve">ng </w:t>
      </w:r>
      <w:r w:rsidR="00B35362" w:rsidRPr="00C75068">
        <w:rPr>
          <w:rFonts w:ascii="Times New Roman" w:hAnsi="Times New Roman"/>
          <w:color w:val="000000" w:themeColor="text1"/>
          <w:lang w:val="vi-VN" w:eastAsia="vi-VN" w:bidi="vi-VN"/>
        </w:rPr>
        <w:t xml:space="preserve">thu </w:t>
      </w:r>
      <w:r w:rsidRPr="00C75068">
        <w:rPr>
          <w:rFonts w:ascii="Times New Roman" w:hAnsi="Times New Roman"/>
          <w:color w:val="000000" w:themeColor="text1"/>
          <w:lang w:eastAsia="vi-VN" w:bidi="vi-VN"/>
        </w:rPr>
        <w:t>được</w:t>
      </w:r>
      <w:r w:rsidR="00B35362" w:rsidRPr="00C75068">
        <w:rPr>
          <w:rFonts w:ascii="Times New Roman" w:hAnsi="Times New Roman"/>
          <w:color w:val="000000" w:themeColor="text1"/>
          <w:lang w:val="vi-VN" w:eastAsia="vi-VN" w:bidi="vi-VN"/>
        </w:rPr>
        <w:t xml:space="preserve"> hai muối là </w:t>
      </w:r>
      <w:r w:rsidR="00B35362" w:rsidRPr="00C75068">
        <w:rPr>
          <w:rFonts w:ascii="Times New Roman" w:hAnsi="Times New Roman"/>
          <w:color w:val="000000" w:themeColor="text1"/>
          <w:lang w:bidi="en-US"/>
        </w:rPr>
        <w:t>Na</w:t>
      </w:r>
      <w:r w:rsidRPr="00C75068">
        <w:rPr>
          <w:rFonts w:ascii="Times New Roman" w:hAnsi="Times New Roman"/>
          <w:color w:val="000000" w:themeColor="text1"/>
          <w:vertAlign w:val="subscript"/>
          <w:lang w:bidi="en-US"/>
        </w:rPr>
        <w:t>2</w:t>
      </w:r>
      <w:r w:rsidRPr="00C75068">
        <w:rPr>
          <w:rFonts w:ascii="Times New Roman" w:hAnsi="Times New Roman"/>
          <w:color w:val="000000" w:themeColor="text1"/>
          <w:lang w:bidi="en-US"/>
        </w:rPr>
        <w:t>CO</w:t>
      </w:r>
      <w:r w:rsidRPr="00C75068">
        <w:rPr>
          <w:rFonts w:ascii="Times New Roman" w:hAnsi="Times New Roman"/>
          <w:color w:val="000000" w:themeColor="text1"/>
          <w:vertAlign w:val="subscript"/>
          <w:lang w:bidi="en-US"/>
        </w:rPr>
        <w:t>3</w:t>
      </w:r>
      <w:r w:rsidR="00B35362" w:rsidRPr="00C75068">
        <w:rPr>
          <w:rFonts w:ascii="Times New Roman" w:hAnsi="Times New Roman"/>
          <w:color w:val="000000" w:themeColor="text1"/>
          <w:lang w:bidi="en-US"/>
        </w:rPr>
        <w:t xml:space="preserve"> </w:t>
      </w:r>
      <w:r w:rsidR="00B35362" w:rsidRPr="00C75068">
        <w:rPr>
          <w:rFonts w:ascii="Times New Roman" w:hAnsi="Times New Roman"/>
          <w:color w:val="000000" w:themeColor="text1"/>
          <w:lang w:val="vi-VN" w:eastAsia="vi-VN" w:bidi="vi-VN"/>
        </w:rPr>
        <w:t>và NaC</w:t>
      </w:r>
      <w:r w:rsidRPr="00C75068">
        <w:rPr>
          <w:rFonts w:ascii="Times New Roman" w:hAnsi="Times New Roman"/>
          <w:color w:val="000000" w:themeColor="text1"/>
          <w:lang w:eastAsia="vi-VN" w:bidi="vi-VN"/>
        </w:rPr>
        <w:t>l</w:t>
      </w:r>
      <w:r w:rsidR="00B35362" w:rsidRPr="00C75068">
        <w:rPr>
          <w:rFonts w:ascii="Times New Roman" w:hAnsi="Times New Roman"/>
          <w:color w:val="000000" w:themeColor="text1"/>
          <w:lang w:val="vi-VN" w:eastAsia="vi-VN" w:bidi="vi-VN"/>
        </w:rPr>
        <w:t>.</w:t>
      </w:r>
    </w:p>
    <w:p w14:paraId="3B2E23FE" w14:textId="2A0120FF" w:rsidR="00B35362" w:rsidRPr="00C75068" w:rsidRDefault="00B35362"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lang w:val="vi-VN" w:eastAsia="vi-VN" w:bidi="vi-VN"/>
        </w:rPr>
        <w:t>4. Khi cho hơi nước qua than n</w:t>
      </w:r>
      <w:r w:rsidR="00106EDD" w:rsidRPr="00C75068">
        <w:rPr>
          <w:rFonts w:ascii="Times New Roman" w:hAnsi="Times New Roman"/>
          <w:color w:val="000000" w:themeColor="text1"/>
          <w:lang w:eastAsia="vi-VN" w:bidi="vi-VN"/>
        </w:rPr>
        <w:t>u</w:t>
      </w:r>
      <w:r w:rsidRPr="00C75068">
        <w:rPr>
          <w:rFonts w:ascii="Times New Roman" w:hAnsi="Times New Roman"/>
          <w:color w:val="000000" w:themeColor="text1"/>
          <w:lang w:val="vi-VN" w:eastAsia="vi-VN" w:bidi="vi-VN"/>
        </w:rPr>
        <w:t xml:space="preserve">ng </w:t>
      </w:r>
      <w:r w:rsidR="00106EDD" w:rsidRPr="00C75068">
        <w:rPr>
          <w:rFonts w:ascii="Times New Roman" w:hAnsi="Times New Roman"/>
          <w:color w:val="000000" w:themeColor="text1"/>
          <w:lang w:eastAsia="vi-VN" w:bidi="vi-VN"/>
        </w:rPr>
        <w:t xml:space="preserve">đỏ, </w:t>
      </w:r>
      <w:r w:rsidRPr="00C75068">
        <w:rPr>
          <w:rFonts w:ascii="Times New Roman" w:hAnsi="Times New Roman"/>
          <w:color w:val="000000" w:themeColor="text1"/>
          <w:lang w:val="vi-VN" w:eastAsia="vi-VN" w:bidi="vi-VN"/>
        </w:rPr>
        <w:t xml:space="preserve">người ta thu </w:t>
      </w:r>
      <w:r w:rsidR="00106EDD" w:rsidRPr="00C75068">
        <w:rPr>
          <w:rFonts w:ascii="Times New Roman" w:hAnsi="Times New Roman"/>
          <w:color w:val="000000" w:themeColor="text1"/>
          <w:lang w:eastAsia="vi-VN" w:bidi="vi-VN"/>
        </w:rPr>
        <w:t>được</w:t>
      </w:r>
      <w:r w:rsidRPr="00C75068">
        <w:rPr>
          <w:rFonts w:ascii="Times New Roman" w:hAnsi="Times New Roman"/>
          <w:color w:val="000000" w:themeColor="text1"/>
          <w:lang w:val="vi-VN" w:eastAsia="vi-VN" w:bidi="vi-VN"/>
        </w:rPr>
        <w:t xml:space="preserve"> h</w:t>
      </w:r>
      <w:r w:rsidR="00106EDD" w:rsidRPr="00C75068">
        <w:rPr>
          <w:rFonts w:ascii="Times New Roman" w:hAnsi="Times New Roman"/>
          <w:color w:val="000000" w:themeColor="text1"/>
          <w:lang w:eastAsia="vi-VN" w:bidi="vi-VN"/>
        </w:rPr>
        <w:t>ỗ</w:t>
      </w:r>
      <w:r w:rsidRPr="00C75068">
        <w:rPr>
          <w:rFonts w:ascii="Times New Roman" w:hAnsi="Times New Roman"/>
          <w:color w:val="000000" w:themeColor="text1"/>
          <w:lang w:val="vi-VN" w:eastAsia="vi-VN" w:bidi="vi-VN"/>
        </w:rPr>
        <w:t>n hợp khí Y gồm H</w:t>
      </w:r>
      <w:r w:rsidR="00106EDD"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val="vi-VN" w:eastAsia="vi-VN" w:bidi="vi-VN"/>
        </w:rPr>
        <w:t xml:space="preserve">, </w:t>
      </w:r>
      <w:r w:rsidR="00106EDD" w:rsidRPr="00C75068">
        <w:rPr>
          <w:rFonts w:ascii="Times New Roman" w:hAnsi="Times New Roman"/>
          <w:color w:val="000000" w:themeColor="text1"/>
          <w:lang w:eastAsia="vi-VN" w:bidi="vi-VN"/>
        </w:rPr>
        <w:t>CO</w:t>
      </w:r>
      <w:r w:rsidRPr="00C75068">
        <w:rPr>
          <w:rFonts w:ascii="Times New Roman" w:hAnsi="Times New Roman"/>
          <w:color w:val="000000" w:themeColor="text1"/>
          <w:lang w:val="vi-VN" w:eastAsia="vi-VN" w:bidi="vi-VN"/>
        </w:rPr>
        <w:t xml:space="preserve"> vả </w:t>
      </w:r>
      <w:r w:rsidRPr="00C75068">
        <w:rPr>
          <w:rFonts w:ascii="Times New Roman" w:hAnsi="Times New Roman"/>
          <w:color w:val="000000" w:themeColor="text1"/>
          <w:lang w:bidi="en-US"/>
        </w:rPr>
        <w:t>CO</w:t>
      </w:r>
      <w:r w:rsidR="00106EDD" w:rsidRPr="00C75068">
        <w:rPr>
          <w:rFonts w:ascii="Times New Roman" w:hAnsi="Times New Roman"/>
          <w:color w:val="000000" w:themeColor="text1"/>
          <w:vertAlign w:val="subscript"/>
          <w:lang w:bidi="en-US"/>
        </w:rPr>
        <w:t>2</w:t>
      </w:r>
      <w:r w:rsidRPr="00C75068">
        <w:rPr>
          <w:rFonts w:ascii="Times New Roman" w:hAnsi="Times New Roman"/>
          <w:color w:val="000000" w:themeColor="text1"/>
          <w:lang w:bidi="en-US"/>
        </w:rPr>
        <w:t>. D</w:t>
      </w:r>
      <w:r w:rsidR="00106EDD" w:rsidRPr="00C75068">
        <w:rPr>
          <w:rFonts w:ascii="Times New Roman" w:hAnsi="Times New Roman"/>
          <w:color w:val="000000" w:themeColor="text1"/>
          <w:lang w:bidi="en-US"/>
        </w:rPr>
        <w:t>ẫ</w:t>
      </w:r>
      <w:r w:rsidRPr="00C75068">
        <w:rPr>
          <w:rFonts w:ascii="Times New Roman" w:hAnsi="Times New Roman"/>
          <w:color w:val="000000" w:themeColor="text1"/>
          <w:lang w:bidi="en-US"/>
        </w:rPr>
        <w:t xml:space="preserve">n </w:t>
      </w:r>
      <w:r w:rsidR="00106EDD" w:rsidRPr="00C75068">
        <w:rPr>
          <w:rFonts w:ascii="Times New Roman" w:hAnsi="Times New Roman"/>
          <w:color w:val="000000" w:themeColor="text1"/>
          <w:lang w:bidi="en-US"/>
        </w:rPr>
        <w:t>1</w:t>
      </w:r>
      <w:r w:rsidRPr="00C75068">
        <w:rPr>
          <w:rFonts w:ascii="Times New Roman" w:hAnsi="Times New Roman"/>
          <w:color w:val="000000" w:themeColor="text1"/>
          <w:lang w:val="vi-VN" w:eastAsia="vi-VN" w:bidi="vi-VN"/>
        </w:rPr>
        <w:t xml:space="preserve"> mol kh</w:t>
      </w:r>
      <w:r w:rsidR="00106EDD" w:rsidRPr="00C75068">
        <w:rPr>
          <w:rFonts w:ascii="Times New Roman" w:hAnsi="Times New Roman"/>
          <w:color w:val="000000" w:themeColor="text1"/>
          <w:lang w:eastAsia="vi-VN" w:bidi="vi-VN"/>
        </w:rPr>
        <w:t>í</w:t>
      </w:r>
      <w:r w:rsidRPr="00C75068">
        <w:rPr>
          <w:rFonts w:ascii="Times New Roman" w:hAnsi="Times New Roman"/>
          <w:color w:val="000000" w:themeColor="text1"/>
          <w:lang w:val="vi-VN" w:eastAsia="vi-VN" w:bidi="vi-VN"/>
        </w:rPr>
        <w:t xml:space="preserve"> Y (</w:t>
      </w:r>
      <w:r w:rsidR="00106EDD" w:rsidRPr="00C75068">
        <w:rPr>
          <w:rFonts w:ascii="Times New Roman" w:hAnsi="Times New Roman"/>
          <w:color w:val="000000" w:themeColor="text1"/>
          <w:lang w:eastAsia="vi-VN" w:bidi="vi-VN"/>
        </w:rPr>
        <w:t>ở đ</w:t>
      </w:r>
      <w:r w:rsidRPr="00C75068">
        <w:rPr>
          <w:rFonts w:ascii="Times New Roman" w:hAnsi="Times New Roman"/>
          <w:color w:val="000000" w:themeColor="text1"/>
          <w:lang w:val="vi-VN" w:eastAsia="vi-VN" w:bidi="vi-VN"/>
        </w:rPr>
        <w:t>ktc) qua CuO dư</w:t>
      </w:r>
      <w:r w:rsidR="00106EDD" w:rsidRPr="00C75068">
        <w:rPr>
          <w:rFonts w:ascii="Times New Roman" w:hAnsi="Times New Roman"/>
          <w:color w:val="000000" w:themeColor="text1"/>
          <w:lang w:eastAsia="vi-VN" w:bidi="vi-VN"/>
        </w:rPr>
        <w:t xml:space="preserve">, </w:t>
      </w:r>
      <w:r w:rsidRPr="00C75068">
        <w:rPr>
          <w:rFonts w:ascii="Times New Roman" w:hAnsi="Times New Roman"/>
          <w:color w:val="000000" w:themeColor="text1"/>
          <w:lang w:val="vi-VN" w:eastAsia="vi-VN" w:bidi="vi-VN"/>
        </w:rPr>
        <w:t xml:space="preserve">nung nóng thi khối lượng </w:t>
      </w:r>
      <w:r w:rsidRPr="00C75068">
        <w:rPr>
          <w:rFonts w:ascii="Times New Roman" w:hAnsi="Times New Roman"/>
          <w:color w:val="000000" w:themeColor="text1"/>
          <w:lang w:bidi="en-US"/>
        </w:rPr>
        <w:t>ch</w:t>
      </w:r>
      <w:r w:rsidR="00106EDD" w:rsidRPr="00C75068">
        <w:rPr>
          <w:rFonts w:ascii="Times New Roman" w:hAnsi="Times New Roman"/>
          <w:color w:val="000000" w:themeColor="text1"/>
          <w:lang w:bidi="en-US"/>
        </w:rPr>
        <w:t>ấ</w:t>
      </w:r>
      <w:r w:rsidRPr="00C75068">
        <w:rPr>
          <w:rFonts w:ascii="Times New Roman" w:hAnsi="Times New Roman"/>
          <w:color w:val="000000" w:themeColor="text1"/>
          <w:lang w:bidi="en-US"/>
        </w:rPr>
        <w:t xml:space="preserve">t </w:t>
      </w:r>
      <w:r w:rsidRPr="00C75068">
        <w:rPr>
          <w:rFonts w:ascii="Times New Roman" w:hAnsi="Times New Roman"/>
          <w:color w:val="000000" w:themeColor="text1"/>
          <w:lang w:val="vi-VN" w:eastAsia="vi-VN" w:bidi="vi-VN"/>
        </w:rPr>
        <w:t>r</w:t>
      </w:r>
      <w:r w:rsidR="00106EDD" w:rsidRPr="00C75068">
        <w:rPr>
          <w:rFonts w:ascii="Times New Roman" w:hAnsi="Times New Roman"/>
          <w:color w:val="000000" w:themeColor="text1"/>
          <w:lang w:eastAsia="vi-VN" w:bidi="vi-VN"/>
        </w:rPr>
        <w:t>ắ</w:t>
      </w:r>
      <w:r w:rsidRPr="00C75068">
        <w:rPr>
          <w:rFonts w:ascii="Times New Roman" w:hAnsi="Times New Roman"/>
          <w:color w:val="000000" w:themeColor="text1"/>
          <w:lang w:val="vi-VN" w:eastAsia="vi-VN" w:bidi="vi-VN"/>
        </w:rPr>
        <w:t>n gi</w:t>
      </w:r>
      <w:r w:rsidR="00106EDD" w:rsidRPr="00C75068">
        <w:rPr>
          <w:rFonts w:ascii="Times New Roman" w:hAnsi="Times New Roman"/>
          <w:color w:val="000000" w:themeColor="text1"/>
          <w:lang w:eastAsia="vi-VN" w:bidi="vi-VN"/>
        </w:rPr>
        <w:t>ả</w:t>
      </w:r>
      <w:r w:rsidRPr="00C75068">
        <w:rPr>
          <w:rFonts w:ascii="Times New Roman" w:hAnsi="Times New Roman"/>
          <w:color w:val="000000" w:themeColor="text1"/>
          <w:lang w:val="vi-VN" w:eastAsia="vi-VN" w:bidi="vi-VN"/>
        </w:rPr>
        <w:t>m 14</w:t>
      </w:r>
      <w:r w:rsidR="00106EDD" w:rsidRPr="00C75068">
        <w:rPr>
          <w:rFonts w:ascii="Times New Roman" w:hAnsi="Times New Roman"/>
          <w:color w:val="000000" w:themeColor="text1"/>
          <w:lang w:eastAsia="vi-VN" w:bidi="vi-VN"/>
        </w:rPr>
        <w:t>,</w:t>
      </w:r>
      <w:r w:rsidRPr="00C75068">
        <w:rPr>
          <w:rFonts w:ascii="Times New Roman" w:hAnsi="Times New Roman"/>
          <w:color w:val="000000" w:themeColor="text1"/>
          <w:lang w:val="vi-VN" w:eastAsia="vi-VN" w:bidi="vi-VN"/>
        </w:rPr>
        <w:t>4 gam và thu được h</w:t>
      </w:r>
      <w:r w:rsidR="00106EDD" w:rsidRPr="00C75068">
        <w:rPr>
          <w:rFonts w:ascii="Times New Roman" w:hAnsi="Times New Roman"/>
          <w:color w:val="000000" w:themeColor="text1"/>
          <w:lang w:eastAsia="vi-VN" w:bidi="vi-VN"/>
        </w:rPr>
        <w:t>ỗ</w:t>
      </w:r>
      <w:r w:rsidRPr="00C75068">
        <w:rPr>
          <w:rFonts w:ascii="Times New Roman" w:hAnsi="Times New Roman"/>
          <w:color w:val="000000" w:themeColor="text1"/>
          <w:lang w:val="vi-VN" w:eastAsia="vi-VN" w:bidi="vi-VN"/>
        </w:rPr>
        <w:t xml:space="preserve">n hợp </w:t>
      </w:r>
      <w:r w:rsidR="00106EDD" w:rsidRPr="00C75068">
        <w:rPr>
          <w:rFonts w:ascii="Times New Roman" w:hAnsi="Times New Roman"/>
          <w:color w:val="000000" w:themeColor="text1"/>
          <w:lang w:eastAsia="vi-VN" w:bidi="vi-VN"/>
        </w:rPr>
        <w:t>Z gồm</w:t>
      </w:r>
      <w:r w:rsidRPr="00C75068">
        <w:rPr>
          <w:rFonts w:ascii="Times New Roman" w:hAnsi="Times New Roman"/>
          <w:color w:val="000000" w:themeColor="text1"/>
          <w:lang w:val="vi-VN" w:eastAsia="vi-VN" w:bidi="vi-VN"/>
        </w:rPr>
        <w:t xml:space="preserve"> hơi nước v</w:t>
      </w:r>
      <w:r w:rsidR="00106EDD" w:rsidRPr="00C75068">
        <w:rPr>
          <w:rFonts w:ascii="Times New Roman" w:hAnsi="Times New Roman"/>
          <w:color w:val="000000" w:themeColor="text1"/>
          <w:lang w:eastAsia="vi-VN" w:bidi="vi-VN"/>
        </w:rPr>
        <w:t>à</w:t>
      </w:r>
      <w:r w:rsidRPr="00C75068">
        <w:rPr>
          <w:rFonts w:ascii="Times New Roman" w:hAnsi="Times New Roman"/>
          <w:color w:val="000000" w:themeColor="text1"/>
          <w:lang w:val="vi-VN" w:eastAsia="vi-VN" w:bidi="vi-VN"/>
        </w:rPr>
        <w:t xml:space="preserve"> CO</w:t>
      </w:r>
      <w:r w:rsidR="00106EDD" w:rsidRPr="00C75068">
        <w:rPr>
          <w:rFonts w:ascii="Times New Roman" w:hAnsi="Times New Roman"/>
          <w:color w:val="000000" w:themeColor="text1"/>
          <w:vertAlign w:val="subscript"/>
          <w:lang w:eastAsia="vi-VN" w:bidi="vi-VN"/>
        </w:rPr>
        <w:t>2</w:t>
      </w:r>
      <w:r w:rsidR="00106EDD" w:rsidRPr="00C75068">
        <w:rPr>
          <w:rFonts w:ascii="Times New Roman" w:hAnsi="Times New Roman"/>
          <w:color w:val="000000" w:themeColor="text1"/>
          <w:lang w:eastAsia="vi-VN" w:bidi="vi-VN"/>
        </w:rPr>
        <w:t xml:space="preserve">. </w:t>
      </w:r>
      <w:r w:rsidRPr="00C75068">
        <w:rPr>
          <w:rFonts w:ascii="Times New Roman" w:hAnsi="Times New Roman"/>
          <w:color w:val="000000" w:themeColor="text1"/>
          <w:lang w:val="vi-VN" w:eastAsia="vi-VN" w:bidi="vi-VN"/>
        </w:rPr>
        <w:t>D</w:t>
      </w:r>
      <w:r w:rsidR="00106EDD" w:rsidRPr="00C75068">
        <w:rPr>
          <w:rFonts w:ascii="Times New Roman" w:hAnsi="Times New Roman"/>
          <w:color w:val="000000" w:themeColor="text1"/>
          <w:lang w:eastAsia="vi-VN" w:bidi="vi-VN"/>
        </w:rPr>
        <w:t>ẫn Z</w:t>
      </w:r>
      <w:r w:rsidRPr="00C75068">
        <w:rPr>
          <w:rFonts w:ascii="Times New Roman" w:hAnsi="Times New Roman"/>
          <w:color w:val="000000" w:themeColor="text1"/>
          <w:lang w:val="vi-VN" w:eastAsia="vi-VN" w:bidi="vi-VN"/>
        </w:rPr>
        <w:t xml:space="preserve"> vào nước vôi trong dư, thu </w:t>
      </w:r>
      <w:r w:rsidR="00106EDD" w:rsidRPr="00C75068">
        <w:rPr>
          <w:rFonts w:ascii="Times New Roman" w:hAnsi="Times New Roman"/>
          <w:color w:val="000000" w:themeColor="text1"/>
          <w:lang w:eastAsia="vi-VN" w:bidi="vi-VN"/>
        </w:rPr>
        <w:t>đ</w:t>
      </w:r>
      <w:r w:rsidRPr="00C75068">
        <w:rPr>
          <w:rFonts w:ascii="Times New Roman" w:hAnsi="Times New Roman"/>
          <w:color w:val="000000" w:themeColor="text1"/>
          <w:lang w:val="vi-VN" w:eastAsia="vi-VN" w:bidi="vi-VN"/>
        </w:rPr>
        <w:t>ược m gam k</w:t>
      </w:r>
      <w:r w:rsidR="00106EDD" w:rsidRPr="00C75068">
        <w:rPr>
          <w:rFonts w:ascii="Times New Roman" w:hAnsi="Times New Roman"/>
          <w:color w:val="000000" w:themeColor="text1"/>
          <w:lang w:eastAsia="vi-VN" w:bidi="vi-VN"/>
        </w:rPr>
        <w:t>ế</w:t>
      </w:r>
      <w:r w:rsidRPr="00C75068">
        <w:rPr>
          <w:rFonts w:ascii="Times New Roman" w:hAnsi="Times New Roman"/>
          <w:color w:val="000000" w:themeColor="text1"/>
          <w:lang w:val="vi-VN" w:eastAsia="vi-VN" w:bidi="vi-VN"/>
        </w:rPr>
        <w:t>t tùa.</w:t>
      </w:r>
    </w:p>
    <w:p w14:paraId="7427A2E8" w14:textId="5D9712AF" w:rsidR="00B35362" w:rsidRPr="00C75068" w:rsidRDefault="00B35362"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lang w:bidi="en-US"/>
        </w:rPr>
        <w:t>Vi</w:t>
      </w:r>
      <w:r w:rsidR="00106EDD" w:rsidRPr="00C75068">
        <w:rPr>
          <w:rFonts w:ascii="Times New Roman" w:hAnsi="Times New Roman"/>
          <w:color w:val="000000" w:themeColor="text1"/>
          <w:lang w:bidi="en-US"/>
        </w:rPr>
        <w:t>ế</w:t>
      </w:r>
      <w:r w:rsidRPr="00C75068">
        <w:rPr>
          <w:rFonts w:ascii="Times New Roman" w:hAnsi="Times New Roman"/>
          <w:color w:val="000000" w:themeColor="text1"/>
          <w:lang w:bidi="en-US"/>
        </w:rPr>
        <w:t xml:space="preserve">t </w:t>
      </w:r>
      <w:r w:rsidRPr="00C75068">
        <w:rPr>
          <w:rFonts w:ascii="Times New Roman" w:hAnsi="Times New Roman"/>
          <w:color w:val="000000" w:themeColor="text1"/>
          <w:lang w:val="vi-VN" w:eastAsia="vi-VN" w:bidi="vi-VN"/>
        </w:rPr>
        <w:t>các phương trinh ph</w:t>
      </w:r>
      <w:r w:rsidR="00106EDD" w:rsidRPr="00C75068">
        <w:rPr>
          <w:rFonts w:ascii="Times New Roman" w:hAnsi="Times New Roman"/>
          <w:color w:val="000000" w:themeColor="text1"/>
          <w:lang w:eastAsia="vi-VN" w:bidi="vi-VN"/>
        </w:rPr>
        <w:t>ả</w:t>
      </w:r>
      <w:r w:rsidRPr="00C75068">
        <w:rPr>
          <w:rFonts w:ascii="Times New Roman" w:hAnsi="Times New Roman"/>
          <w:color w:val="000000" w:themeColor="text1"/>
          <w:lang w:val="vi-VN" w:eastAsia="vi-VN" w:bidi="vi-VN"/>
        </w:rPr>
        <w:t>n ứng x</w:t>
      </w:r>
      <w:r w:rsidR="00106EDD" w:rsidRPr="00C75068">
        <w:rPr>
          <w:rFonts w:ascii="Times New Roman" w:hAnsi="Times New Roman"/>
          <w:color w:val="000000" w:themeColor="text1"/>
          <w:lang w:eastAsia="vi-VN" w:bidi="vi-VN"/>
        </w:rPr>
        <w:t>ả</w:t>
      </w:r>
      <w:r w:rsidRPr="00C75068">
        <w:rPr>
          <w:rFonts w:ascii="Times New Roman" w:hAnsi="Times New Roman"/>
          <w:color w:val="000000" w:themeColor="text1"/>
          <w:lang w:val="vi-VN" w:eastAsia="vi-VN" w:bidi="vi-VN"/>
        </w:rPr>
        <w:t>y ra và tính m. Bi</w:t>
      </w:r>
      <w:r w:rsidR="00106EDD" w:rsidRPr="00C75068">
        <w:rPr>
          <w:rFonts w:ascii="Times New Roman" w:hAnsi="Times New Roman"/>
          <w:color w:val="000000" w:themeColor="text1"/>
          <w:lang w:eastAsia="vi-VN" w:bidi="vi-VN"/>
        </w:rPr>
        <w:t>ế</w:t>
      </w:r>
      <w:r w:rsidRPr="00C75068">
        <w:rPr>
          <w:rFonts w:ascii="Times New Roman" w:hAnsi="Times New Roman"/>
          <w:color w:val="000000" w:themeColor="text1"/>
          <w:lang w:val="vi-VN" w:eastAsia="vi-VN" w:bidi="vi-VN"/>
        </w:rPr>
        <w:t>t các phàn ứng x</w:t>
      </w:r>
      <w:r w:rsidR="00106EDD" w:rsidRPr="00C75068">
        <w:rPr>
          <w:rFonts w:ascii="Times New Roman" w:hAnsi="Times New Roman"/>
          <w:color w:val="000000" w:themeColor="text1"/>
          <w:lang w:eastAsia="vi-VN" w:bidi="vi-VN"/>
        </w:rPr>
        <w:t>ả</w:t>
      </w:r>
      <w:r w:rsidRPr="00C75068">
        <w:rPr>
          <w:rFonts w:ascii="Times New Roman" w:hAnsi="Times New Roman"/>
          <w:color w:val="000000" w:themeColor="text1"/>
          <w:lang w:val="vi-VN" w:eastAsia="vi-VN" w:bidi="vi-VN"/>
        </w:rPr>
        <w:t>y ra ho</w:t>
      </w:r>
      <w:r w:rsidR="00106EDD" w:rsidRPr="00C75068">
        <w:rPr>
          <w:rFonts w:ascii="Times New Roman" w:hAnsi="Times New Roman"/>
          <w:color w:val="000000" w:themeColor="text1"/>
          <w:lang w:eastAsia="vi-VN" w:bidi="vi-VN"/>
        </w:rPr>
        <w:t>à</w:t>
      </w:r>
      <w:r w:rsidRPr="00C75068">
        <w:rPr>
          <w:rFonts w:ascii="Times New Roman" w:hAnsi="Times New Roman"/>
          <w:color w:val="000000" w:themeColor="text1"/>
          <w:lang w:val="vi-VN" w:eastAsia="vi-VN" w:bidi="vi-VN"/>
        </w:rPr>
        <w:t>n toàn.</w:t>
      </w:r>
    </w:p>
    <w:p w14:paraId="2FA1A41B" w14:textId="0B5C6C96" w:rsidR="00B35362" w:rsidRPr="00C75068" w:rsidRDefault="00B35362" w:rsidP="0014013F">
      <w:pPr>
        <w:pStyle w:val="BodyText"/>
        <w:spacing w:before="0" w:after="0" w:line="240" w:lineRule="auto"/>
        <w:rPr>
          <w:rFonts w:ascii="Times New Roman" w:hAnsi="Times New Roman"/>
          <w:b/>
          <w:bCs/>
          <w:color w:val="000000" w:themeColor="text1"/>
        </w:rPr>
      </w:pPr>
      <w:r w:rsidRPr="00C75068">
        <w:rPr>
          <w:rFonts w:ascii="Times New Roman" w:hAnsi="Times New Roman"/>
          <w:b/>
          <w:bCs/>
          <w:color w:val="000000" w:themeColor="text1"/>
          <w:lang w:val="vi-VN" w:eastAsia="vi-VN" w:bidi="vi-VN"/>
        </w:rPr>
        <w:t>C</w:t>
      </w:r>
      <w:r w:rsidR="00106EDD" w:rsidRPr="00C75068">
        <w:rPr>
          <w:rFonts w:ascii="Times New Roman" w:hAnsi="Times New Roman"/>
          <w:b/>
          <w:bCs/>
          <w:color w:val="000000" w:themeColor="text1"/>
          <w:lang w:eastAsia="vi-VN" w:bidi="vi-VN"/>
        </w:rPr>
        <w:t>â</w:t>
      </w:r>
      <w:r w:rsidRPr="00C75068">
        <w:rPr>
          <w:rFonts w:ascii="Times New Roman" w:hAnsi="Times New Roman"/>
          <w:b/>
          <w:bCs/>
          <w:color w:val="000000" w:themeColor="text1"/>
          <w:lang w:val="vi-VN" w:eastAsia="vi-VN" w:bidi="vi-VN"/>
        </w:rPr>
        <w:t>u 3 (</w:t>
      </w:r>
      <w:r w:rsidR="00106EDD" w:rsidRPr="00C75068">
        <w:rPr>
          <w:rFonts w:ascii="Times New Roman" w:hAnsi="Times New Roman"/>
          <w:b/>
          <w:bCs/>
          <w:color w:val="000000" w:themeColor="text1"/>
          <w:lang w:eastAsia="vi-VN" w:bidi="vi-VN"/>
        </w:rPr>
        <w:t>1,5 điểm</w:t>
      </w:r>
      <w:r w:rsidRPr="00C75068">
        <w:rPr>
          <w:rFonts w:ascii="Times New Roman" w:hAnsi="Times New Roman"/>
          <w:b/>
          <w:bCs/>
          <w:color w:val="000000" w:themeColor="text1"/>
          <w:lang w:val="vi-VN" w:eastAsia="vi-VN" w:bidi="vi-VN"/>
        </w:rPr>
        <w:t>).</w:t>
      </w:r>
    </w:p>
    <w:p w14:paraId="06E64DC7" w14:textId="7C112573" w:rsidR="00B35362" w:rsidRPr="00C75068" w:rsidRDefault="00106EDD" w:rsidP="0014013F">
      <w:pPr>
        <w:pStyle w:val="BodyText"/>
        <w:widowControl w:val="0"/>
        <w:tabs>
          <w:tab w:val="left" w:pos="718"/>
          <w:tab w:val="left" w:pos="2237"/>
          <w:tab w:val="left" w:pos="8861"/>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1. </w:t>
      </w:r>
      <w:r w:rsidR="00B35362" w:rsidRPr="00C75068">
        <w:rPr>
          <w:rFonts w:ascii="Times New Roman" w:hAnsi="Times New Roman"/>
          <w:color w:val="000000" w:themeColor="text1"/>
          <w:lang w:val="vi-VN" w:eastAsia="vi-VN" w:bidi="vi-VN"/>
        </w:rPr>
        <w:t>Bậc cùa cacbon là số nguyên t</w:t>
      </w:r>
      <w:r w:rsidR="00B43216" w:rsidRPr="00C75068">
        <w:rPr>
          <w:rFonts w:ascii="Times New Roman" w:hAnsi="Times New Roman"/>
          <w:color w:val="000000" w:themeColor="text1"/>
          <w:lang w:eastAsia="vi-VN" w:bidi="vi-VN"/>
        </w:rPr>
        <w:t>ử</w:t>
      </w:r>
      <w:r w:rsidR="00B35362" w:rsidRPr="00C75068">
        <w:rPr>
          <w:rFonts w:ascii="Times New Roman" w:hAnsi="Times New Roman"/>
          <w:color w:val="000000" w:themeColor="text1"/>
          <w:lang w:val="vi-VN" w:eastAsia="vi-VN" w:bidi="vi-VN"/>
        </w:rPr>
        <w:t xml:space="preserve"> cacbon liên k</w:t>
      </w:r>
      <w:r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t tr</w:t>
      </w:r>
      <w:r w:rsidRPr="00C75068">
        <w:rPr>
          <w:rFonts w:ascii="Times New Roman" w:hAnsi="Times New Roman"/>
          <w:color w:val="000000" w:themeColor="text1"/>
          <w:lang w:eastAsia="vi-VN" w:bidi="vi-VN"/>
        </w:rPr>
        <w:t>ự</w:t>
      </w:r>
      <w:r w:rsidR="00B35362" w:rsidRPr="00C75068">
        <w:rPr>
          <w:rFonts w:ascii="Times New Roman" w:hAnsi="Times New Roman"/>
          <w:color w:val="000000" w:themeColor="text1"/>
          <w:lang w:val="vi-VN" w:eastAsia="vi-VN" w:bidi="vi-VN"/>
        </w:rPr>
        <w:t>c ti</w:t>
      </w:r>
      <w:r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p v</w:t>
      </w:r>
      <w:r w:rsidRPr="00C75068">
        <w:rPr>
          <w:rFonts w:ascii="Times New Roman" w:hAnsi="Times New Roman"/>
          <w:color w:val="000000" w:themeColor="text1"/>
          <w:lang w:eastAsia="vi-VN" w:bidi="vi-VN"/>
        </w:rPr>
        <w:t>ới</w:t>
      </w:r>
      <w:r w:rsidR="00B35362" w:rsidRPr="00C75068">
        <w:rPr>
          <w:rFonts w:ascii="Times New Roman" w:hAnsi="Times New Roman"/>
          <w:color w:val="000000" w:themeColor="text1"/>
          <w:lang w:val="vi-VN" w:eastAsia="vi-VN" w:bidi="vi-VN"/>
        </w:rPr>
        <w:t xml:space="preserve"> nguy</w:t>
      </w:r>
      <w:r w:rsidRPr="00C75068">
        <w:rPr>
          <w:rFonts w:ascii="Times New Roman" w:hAnsi="Times New Roman"/>
          <w:color w:val="000000" w:themeColor="text1"/>
          <w:lang w:eastAsia="vi-VN" w:bidi="vi-VN"/>
        </w:rPr>
        <w:t>ê</w:t>
      </w:r>
      <w:r w:rsidR="00B35362" w:rsidRPr="00C75068">
        <w:rPr>
          <w:rFonts w:ascii="Times New Roman" w:hAnsi="Times New Roman"/>
          <w:color w:val="000000" w:themeColor="text1"/>
          <w:lang w:val="vi-VN" w:eastAsia="vi-VN" w:bidi="vi-VN"/>
        </w:rPr>
        <w:t>n tứ cacbon đang x</w:t>
      </w:r>
      <w:r w:rsidRPr="00C75068">
        <w:rPr>
          <w:rFonts w:ascii="Times New Roman" w:hAnsi="Times New Roman"/>
          <w:color w:val="000000" w:themeColor="text1"/>
          <w:lang w:eastAsia="vi-VN" w:bidi="vi-VN"/>
        </w:rPr>
        <w:t>é</w:t>
      </w:r>
      <w:r w:rsidR="00B35362" w:rsidRPr="00C75068">
        <w:rPr>
          <w:rFonts w:ascii="Times New Roman" w:hAnsi="Times New Roman"/>
          <w:color w:val="000000" w:themeColor="text1"/>
          <w:lang w:val="vi-VN" w:eastAsia="vi-VN" w:bidi="vi-VN"/>
        </w:rPr>
        <w:t>t</w:t>
      </w:r>
      <w:r w:rsidRPr="00C75068">
        <w:rPr>
          <w:rFonts w:ascii="Times New Roman" w:hAnsi="Times New Roman"/>
          <w:color w:val="000000" w:themeColor="text1"/>
          <w:lang w:eastAsia="vi-VN" w:bidi="vi-VN"/>
        </w:rPr>
        <w:t xml:space="preserve">. Ví </w:t>
      </w:r>
      <w:r w:rsidR="00B35362" w:rsidRPr="00C75068">
        <w:rPr>
          <w:rFonts w:ascii="Times New Roman" w:hAnsi="Times New Roman"/>
          <w:color w:val="000000" w:themeColor="text1"/>
          <w:lang w:val="vi-VN" w:eastAsia="vi-VN" w:bidi="vi-VN"/>
        </w:rPr>
        <w:t>dụ: phân t</w:t>
      </w:r>
      <w:r w:rsidR="00B43216" w:rsidRPr="00C75068">
        <w:rPr>
          <w:rFonts w:ascii="Times New Roman" w:hAnsi="Times New Roman"/>
          <w:color w:val="000000" w:themeColor="text1"/>
          <w:lang w:eastAsia="vi-VN" w:bidi="vi-VN"/>
        </w:rPr>
        <w:t>ử</w:t>
      </w:r>
      <w:r w:rsidR="00B35362" w:rsidRPr="00C75068">
        <w:rPr>
          <w:rFonts w:ascii="Times New Roman" w:hAnsi="Times New Roman"/>
          <w:color w:val="000000" w:themeColor="text1"/>
          <w:lang w:val="vi-VN" w:eastAsia="vi-VN" w:bidi="vi-VN"/>
        </w:rPr>
        <w:t xml:space="preserve"> propan có công thức c</w:t>
      </w:r>
      <w:r w:rsidR="00B43216"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 xml:space="preserve">u tạo </w:t>
      </w:r>
      <w:r w:rsidR="00B35362" w:rsidRPr="00C75068">
        <w:rPr>
          <w:rFonts w:ascii="Times New Roman" w:hAnsi="Times New Roman"/>
          <w:smallCaps/>
          <w:color w:val="000000" w:themeColor="text1"/>
          <w:lang w:val="vi-VN" w:eastAsia="vi-VN" w:bidi="vi-VN"/>
        </w:rPr>
        <w:t>CH</w:t>
      </w:r>
      <w:r w:rsidRPr="00C75068">
        <w:rPr>
          <w:rFonts w:ascii="Times New Roman" w:hAnsi="Times New Roman"/>
          <w:smallCaps/>
          <w:color w:val="000000" w:themeColor="text1"/>
          <w:vertAlign w:val="subscript"/>
          <w:lang w:eastAsia="vi-VN" w:bidi="vi-VN"/>
        </w:rPr>
        <w:t>3</w:t>
      </w:r>
      <w:r w:rsidR="00B35362" w:rsidRPr="00C75068">
        <w:rPr>
          <w:rFonts w:ascii="Times New Roman" w:hAnsi="Times New Roman"/>
          <w:smallCaps/>
          <w:color w:val="000000" w:themeColor="text1"/>
          <w:lang w:val="vi-VN" w:eastAsia="vi-VN" w:bidi="vi-VN"/>
        </w:rPr>
        <w:t>-CH</w:t>
      </w:r>
      <w:r w:rsidRPr="00C75068">
        <w:rPr>
          <w:rFonts w:ascii="Times New Roman" w:hAnsi="Times New Roman"/>
          <w:smallCaps/>
          <w:color w:val="000000" w:themeColor="text1"/>
          <w:vertAlign w:val="subscript"/>
          <w:lang w:eastAsia="vi-VN" w:bidi="vi-VN"/>
        </w:rPr>
        <w:t>2</w:t>
      </w:r>
      <w:r w:rsidR="00B35362" w:rsidRPr="00C75068">
        <w:rPr>
          <w:rFonts w:ascii="Times New Roman" w:hAnsi="Times New Roman"/>
          <w:smallCaps/>
          <w:color w:val="000000" w:themeColor="text1"/>
          <w:lang w:val="vi-VN" w:eastAsia="vi-VN" w:bidi="vi-VN"/>
        </w:rPr>
        <w:t>-CH</w:t>
      </w:r>
      <w:r w:rsidRPr="00C75068">
        <w:rPr>
          <w:rFonts w:ascii="Times New Roman" w:hAnsi="Times New Roman"/>
          <w:smallCaps/>
          <w:color w:val="000000" w:themeColor="text1"/>
          <w:vertAlign w:val="subscript"/>
          <w:lang w:eastAsia="vi-VN" w:bidi="vi-VN"/>
        </w:rPr>
        <w:t>3</w:t>
      </w:r>
      <w:r w:rsidR="00B35362" w:rsidRPr="00C75068">
        <w:rPr>
          <w:rFonts w:ascii="Times New Roman" w:hAnsi="Times New Roman"/>
          <w:color w:val="000000" w:themeColor="text1"/>
          <w:lang w:val="vi-VN" w:eastAsia="vi-VN" w:bidi="vi-VN"/>
        </w:rPr>
        <w:t xml:space="preserve"> có hai nguy</w:t>
      </w:r>
      <w:r w:rsidRPr="00C75068">
        <w:rPr>
          <w:rFonts w:ascii="Times New Roman" w:hAnsi="Times New Roman"/>
          <w:color w:val="000000" w:themeColor="text1"/>
          <w:lang w:eastAsia="vi-VN" w:bidi="vi-VN"/>
        </w:rPr>
        <w:t>ê</w:t>
      </w:r>
      <w:r w:rsidR="00B35362" w:rsidRPr="00C75068">
        <w:rPr>
          <w:rFonts w:ascii="Times New Roman" w:hAnsi="Times New Roman"/>
          <w:color w:val="000000" w:themeColor="text1"/>
          <w:lang w:val="vi-VN" w:eastAsia="vi-VN" w:bidi="vi-VN"/>
        </w:rPr>
        <w:t>n t</w:t>
      </w:r>
      <w:r w:rsidRPr="00C75068">
        <w:rPr>
          <w:rFonts w:ascii="Times New Roman" w:hAnsi="Times New Roman"/>
          <w:color w:val="000000" w:themeColor="text1"/>
          <w:lang w:eastAsia="vi-VN" w:bidi="vi-VN"/>
        </w:rPr>
        <w:t>ử</w:t>
      </w:r>
      <w:r w:rsidR="00B35362" w:rsidRPr="00C75068">
        <w:rPr>
          <w:rFonts w:ascii="Times New Roman" w:hAnsi="Times New Roman"/>
          <w:color w:val="000000" w:themeColor="text1"/>
          <w:lang w:val="vi-VN" w:eastAsia="vi-VN" w:bidi="vi-VN"/>
        </w:rPr>
        <w:t xml:space="preserve"> cacbon bậc I ở hai </w:t>
      </w:r>
      <w:r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ầu v</w:t>
      </w:r>
      <w:r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 một nguyên t</w:t>
      </w:r>
      <w:r w:rsidR="00B43216" w:rsidRPr="00C75068">
        <w:rPr>
          <w:rFonts w:ascii="Times New Roman" w:hAnsi="Times New Roman"/>
          <w:color w:val="000000" w:themeColor="text1"/>
          <w:lang w:eastAsia="vi-VN" w:bidi="vi-VN"/>
        </w:rPr>
        <w:t>ử</w:t>
      </w:r>
      <w:r w:rsidR="00B35362" w:rsidRPr="00C75068">
        <w:rPr>
          <w:rFonts w:ascii="Times New Roman" w:hAnsi="Times New Roman"/>
          <w:color w:val="000000" w:themeColor="text1"/>
          <w:lang w:val="vi-VN" w:eastAsia="vi-VN" w:bidi="vi-VN"/>
        </w:rPr>
        <w:t xml:space="preserve"> cacbon bậc II ớ giữa. Hiđrocacbon X mạch hở trong </w:t>
      </w:r>
      <w:r w:rsidRPr="00C75068">
        <w:rPr>
          <w:rFonts w:ascii="Times New Roman" w:hAnsi="Times New Roman"/>
          <w:color w:val="000000" w:themeColor="text1"/>
          <w:lang w:eastAsia="vi-VN" w:bidi="vi-VN"/>
        </w:rPr>
        <w:t>đó</w:t>
      </w:r>
      <w:r w:rsidR="00B35362" w:rsidRPr="00C75068">
        <w:rPr>
          <w:rFonts w:ascii="Times New Roman" w:hAnsi="Times New Roman"/>
          <w:color w:val="000000" w:themeColor="text1"/>
          <w:lang w:val="vi-VN" w:eastAsia="vi-VN" w:bidi="vi-VN"/>
        </w:rPr>
        <w:t xml:space="preserve"> các nguyên tử ch</w:t>
      </w:r>
      <w:r w:rsidRPr="00C75068">
        <w:rPr>
          <w:rFonts w:ascii="Times New Roman" w:hAnsi="Times New Roman"/>
          <w:color w:val="000000" w:themeColor="text1"/>
          <w:lang w:eastAsia="vi-VN" w:bidi="vi-VN"/>
        </w:rPr>
        <w:t>ỉ</w:t>
      </w:r>
      <w:r w:rsidR="00B35362" w:rsidRPr="00C75068">
        <w:rPr>
          <w:rFonts w:ascii="Times New Roman" w:hAnsi="Times New Roman"/>
          <w:color w:val="000000" w:themeColor="text1"/>
          <w:lang w:val="vi-VN" w:eastAsia="vi-VN" w:bidi="vi-VN"/>
        </w:rPr>
        <w:t xml:space="preserve"> liên k</w:t>
      </w:r>
      <w:r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t với nhau b</w:t>
      </w:r>
      <w:r w:rsidRPr="00C75068">
        <w:rPr>
          <w:rFonts w:ascii="Times New Roman" w:hAnsi="Times New Roman"/>
          <w:color w:val="000000" w:themeColor="text1"/>
          <w:lang w:eastAsia="vi-VN" w:bidi="vi-VN"/>
        </w:rPr>
        <w:t>ằ</w:t>
      </w:r>
      <w:r w:rsidR="00B35362" w:rsidRPr="00C75068">
        <w:rPr>
          <w:rFonts w:ascii="Times New Roman" w:hAnsi="Times New Roman"/>
          <w:color w:val="000000" w:themeColor="text1"/>
          <w:lang w:val="vi-VN" w:eastAsia="vi-VN" w:bidi="vi-VN"/>
        </w:rPr>
        <w:t xml:space="preserve">ng </w:t>
      </w:r>
      <w:r w:rsidRPr="00C75068">
        <w:rPr>
          <w:rFonts w:ascii="Times New Roman" w:hAnsi="Times New Roman"/>
          <w:color w:val="000000" w:themeColor="text1"/>
          <w:lang w:eastAsia="vi-VN" w:bidi="vi-VN"/>
        </w:rPr>
        <w:t>liên</w:t>
      </w:r>
      <w:r w:rsidR="00B35362" w:rsidRPr="00C75068">
        <w:rPr>
          <w:rFonts w:ascii="Times New Roman" w:hAnsi="Times New Roman"/>
          <w:color w:val="000000" w:themeColor="text1"/>
          <w:lang w:val="vi-VN" w:eastAsia="vi-VN" w:bidi="vi-VN"/>
        </w:rPr>
        <w:t xml:space="preserve"> k</w:t>
      </w:r>
      <w:r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t đơn. Trong ph</w:t>
      </w:r>
      <w:r w:rsidRPr="00C75068">
        <w:rPr>
          <w:rFonts w:ascii="Times New Roman" w:hAnsi="Times New Roman"/>
          <w:color w:val="000000" w:themeColor="text1"/>
          <w:lang w:eastAsia="vi-VN" w:bidi="vi-VN"/>
        </w:rPr>
        <w:t>â</w:t>
      </w:r>
      <w:r w:rsidR="00B35362" w:rsidRPr="00C75068">
        <w:rPr>
          <w:rFonts w:ascii="Times New Roman" w:hAnsi="Times New Roman"/>
          <w:color w:val="000000" w:themeColor="text1"/>
          <w:lang w:val="vi-VN" w:eastAsia="vi-VN" w:bidi="vi-VN"/>
        </w:rPr>
        <w:t>n t</w:t>
      </w:r>
      <w:r w:rsidR="00B43216" w:rsidRPr="00C75068">
        <w:rPr>
          <w:rFonts w:ascii="Times New Roman" w:hAnsi="Times New Roman"/>
          <w:color w:val="000000" w:themeColor="text1"/>
          <w:lang w:eastAsia="vi-VN" w:bidi="vi-VN"/>
        </w:rPr>
        <w:t>ử</w:t>
      </w:r>
      <w:r w:rsidR="00B35362" w:rsidRPr="00C75068">
        <w:rPr>
          <w:rFonts w:ascii="Times New Roman" w:hAnsi="Times New Roman"/>
          <w:color w:val="000000" w:themeColor="text1"/>
          <w:lang w:val="vi-VN" w:eastAsia="vi-VN" w:bidi="vi-VN"/>
        </w:rPr>
        <w:t xml:space="preserve"> X c</w:t>
      </w:r>
      <w:r w:rsidR="00B43216" w:rsidRPr="00C75068">
        <w:rPr>
          <w:rFonts w:ascii="Times New Roman" w:hAnsi="Times New Roman"/>
          <w:color w:val="000000" w:themeColor="text1"/>
          <w:lang w:eastAsia="vi-VN" w:bidi="vi-VN"/>
        </w:rPr>
        <w:t>ó</w:t>
      </w:r>
      <w:r w:rsidR="00B35362" w:rsidRPr="00C75068">
        <w:rPr>
          <w:rFonts w:ascii="Times New Roman" w:hAnsi="Times New Roman"/>
          <w:color w:val="000000" w:themeColor="text1"/>
          <w:lang w:val="vi-VN" w:eastAsia="vi-VN" w:bidi="vi-VN"/>
        </w:rPr>
        <w:t xml:space="preserve"> </w:t>
      </w:r>
      <w:r w:rsidRPr="00C75068">
        <w:rPr>
          <w:rFonts w:ascii="Times New Roman" w:hAnsi="Times New Roman"/>
          <w:color w:val="000000" w:themeColor="text1"/>
          <w:lang w:eastAsia="vi-VN" w:bidi="vi-VN"/>
        </w:rPr>
        <w:t>1</w:t>
      </w:r>
      <w:r w:rsidR="00B35362" w:rsidRPr="00C75068">
        <w:rPr>
          <w:rFonts w:ascii="Times New Roman" w:hAnsi="Times New Roman"/>
          <w:color w:val="000000" w:themeColor="text1"/>
          <w:lang w:val="vi-VN" w:eastAsia="vi-VN" w:bidi="vi-VN"/>
        </w:rPr>
        <w:t xml:space="preserve"> nguyên từ c</w:t>
      </w:r>
      <w:r w:rsidRPr="00C75068">
        <w:rPr>
          <w:rFonts w:ascii="Times New Roman" w:hAnsi="Times New Roman"/>
          <w:color w:val="000000" w:themeColor="text1"/>
          <w:lang w:eastAsia="vi-VN" w:bidi="vi-VN"/>
        </w:rPr>
        <w:t>a</w:t>
      </w:r>
      <w:r w:rsidR="00B35362" w:rsidRPr="00C75068">
        <w:rPr>
          <w:rFonts w:ascii="Times New Roman" w:hAnsi="Times New Roman"/>
          <w:color w:val="000000" w:themeColor="text1"/>
          <w:lang w:val="vi-VN" w:eastAsia="vi-VN" w:bidi="vi-VN"/>
        </w:rPr>
        <w:t xml:space="preserve">cbon bậc </w:t>
      </w:r>
      <w:r w:rsidR="00B35362" w:rsidRPr="00C75068">
        <w:rPr>
          <w:rFonts w:ascii="Times New Roman" w:hAnsi="Times New Roman"/>
          <w:color w:val="000000" w:themeColor="text1"/>
          <w:lang w:bidi="en-US"/>
        </w:rPr>
        <w:t>III</w:t>
      </w:r>
      <w:r w:rsidRPr="00C75068">
        <w:rPr>
          <w:rFonts w:ascii="Times New Roman" w:hAnsi="Times New Roman"/>
          <w:color w:val="000000" w:themeColor="text1"/>
          <w:lang w:bidi="en-US"/>
        </w:rPr>
        <w:t xml:space="preserve">, </w:t>
      </w:r>
      <w:r w:rsidR="00B35362" w:rsidRPr="00C75068">
        <w:rPr>
          <w:rFonts w:ascii="Times New Roman" w:hAnsi="Times New Roman"/>
          <w:color w:val="000000" w:themeColor="text1"/>
          <w:lang w:val="vi-VN" w:eastAsia="vi-VN" w:bidi="vi-VN"/>
        </w:rPr>
        <w:t>một nguyên tử cacbon bậc II v</w:t>
      </w:r>
      <w:r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 còn lại là c</w:t>
      </w:r>
      <w:r w:rsidRPr="00C75068">
        <w:rPr>
          <w:rFonts w:ascii="Times New Roman" w:hAnsi="Times New Roman"/>
          <w:color w:val="000000" w:themeColor="text1"/>
          <w:lang w:eastAsia="vi-VN" w:bidi="vi-VN"/>
        </w:rPr>
        <w:t xml:space="preserve">ác </w:t>
      </w:r>
      <w:r w:rsidR="00B35362" w:rsidRPr="00C75068">
        <w:rPr>
          <w:rFonts w:ascii="Times New Roman" w:hAnsi="Times New Roman"/>
          <w:color w:val="000000" w:themeColor="text1"/>
          <w:lang w:val="vi-VN" w:eastAsia="vi-VN" w:bidi="vi-VN"/>
        </w:rPr>
        <w:t>nguyên tứ cacbon bậc 1.</w:t>
      </w:r>
    </w:p>
    <w:p w14:paraId="4C428703" w14:textId="3F02D032" w:rsidR="00B35362" w:rsidRPr="00C75068" w:rsidRDefault="00106EDD" w:rsidP="0014013F">
      <w:pPr>
        <w:pStyle w:val="BodyText"/>
        <w:widowControl w:val="0"/>
        <w:tabs>
          <w:tab w:val="left" w:pos="1145"/>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a/ </w:t>
      </w:r>
      <w:r w:rsidR="00B35362" w:rsidRPr="00C75068">
        <w:rPr>
          <w:rFonts w:ascii="Times New Roman" w:hAnsi="Times New Roman"/>
          <w:color w:val="000000" w:themeColor="text1"/>
          <w:lang w:val="vi-VN" w:eastAsia="vi-VN" w:bidi="vi-VN"/>
        </w:rPr>
        <w:t>X</w:t>
      </w:r>
      <w:r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c định c</w:t>
      </w:r>
      <w:r w:rsidRPr="00C75068">
        <w:rPr>
          <w:rFonts w:ascii="Times New Roman" w:hAnsi="Times New Roman"/>
          <w:color w:val="000000" w:themeColor="text1"/>
          <w:lang w:eastAsia="vi-VN" w:bidi="vi-VN"/>
        </w:rPr>
        <w:t>ô</w:t>
      </w:r>
      <w:r w:rsidR="00B35362" w:rsidRPr="00C75068">
        <w:rPr>
          <w:rFonts w:ascii="Times New Roman" w:hAnsi="Times New Roman"/>
          <w:color w:val="000000" w:themeColor="text1"/>
          <w:lang w:val="vi-VN" w:eastAsia="vi-VN" w:bidi="vi-VN"/>
        </w:rPr>
        <w:t>ng thức c</w:t>
      </w:r>
      <w:r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 xml:space="preserve">u </w:t>
      </w:r>
      <w:r w:rsidRPr="00C75068">
        <w:rPr>
          <w:rFonts w:ascii="Times New Roman" w:hAnsi="Times New Roman"/>
          <w:color w:val="000000" w:themeColor="text1"/>
          <w:lang w:eastAsia="vi-VN" w:bidi="vi-VN"/>
        </w:rPr>
        <w:t>tạo</w:t>
      </w:r>
      <w:r w:rsidR="00B35362" w:rsidRPr="00C75068">
        <w:rPr>
          <w:rFonts w:ascii="Times New Roman" w:hAnsi="Times New Roman"/>
          <w:color w:val="000000" w:themeColor="text1"/>
          <w:lang w:val="vi-VN" w:eastAsia="vi-VN" w:bidi="vi-VN"/>
        </w:rPr>
        <w:t xml:space="preserve"> cùa X.</w:t>
      </w:r>
    </w:p>
    <w:p w14:paraId="2F424F04" w14:textId="07F768DE" w:rsidR="00B35362" w:rsidRPr="00C75068" w:rsidRDefault="00106EDD" w:rsidP="0014013F">
      <w:pPr>
        <w:pStyle w:val="BodyText"/>
        <w:widowControl w:val="0"/>
        <w:tabs>
          <w:tab w:val="left" w:pos="1107"/>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b/ </w:t>
      </w:r>
      <w:r w:rsidR="00B35362" w:rsidRPr="00C75068">
        <w:rPr>
          <w:rFonts w:ascii="Times New Roman" w:hAnsi="Times New Roman"/>
          <w:color w:val="000000" w:themeColor="text1"/>
          <w:lang w:val="vi-VN" w:eastAsia="vi-VN" w:bidi="vi-VN"/>
        </w:rPr>
        <w:t>Tương tự như khi cho metan (CH</w:t>
      </w:r>
      <w:r w:rsidRPr="00C75068">
        <w:rPr>
          <w:rFonts w:ascii="Times New Roman" w:hAnsi="Times New Roman"/>
          <w:color w:val="000000" w:themeColor="text1"/>
          <w:vertAlign w:val="subscript"/>
          <w:lang w:eastAsia="vi-VN" w:bidi="vi-VN"/>
        </w:rPr>
        <w:t>4</w:t>
      </w:r>
      <w:r w:rsidR="00B35362" w:rsidRPr="00C75068">
        <w:rPr>
          <w:rFonts w:ascii="Times New Roman" w:hAnsi="Times New Roman"/>
          <w:color w:val="000000" w:themeColor="text1"/>
          <w:lang w:val="vi-VN" w:eastAsia="vi-VN" w:bidi="vi-VN"/>
        </w:rPr>
        <w:t xml:space="preserve">) </w:t>
      </w:r>
      <w:r w:rsidRPr="00C75068">
        <w:rPr>
          <w:rFonts w:ascii="Times New Roman" w:hAnsi="Times New Roman"/>
          <w:color w:val="000000" w:themeColor="text1"/>
          <w:lang w:eastAsia="vi-VN" w:bidi="vi-VN"/>
        </w:rPr>
        <w:t>t</w:t>
      </w:r>
      <w:r w:rsidR="00B35362" w:rsidRPr="00C75068">
        <w:rPr>
          <w:rFonts w:ascii="Times New Roman" w:hAnsi="Times New Roman"/>
          <w:color w:val="000000" w:themeColor="text1"/>
          <w:lang w:val="vi-VN" w:eastAsia="vi-VN" w:bidi="vi-VN"/>
        </w:rPr>
        <w:t>ác dụng với kh</w:t>
      </w:r>
      <w:r w:rsidRPr="00C75068">
        <w:rPr>
          <w:rFonts w:ascii="Times New Roman" w:hAnsi="Times New Roman"/>
          <w:color w:val="000000" w:themeColor="text1"/>
          <w:lang w:eastAsia="vi-VN" w:bidi="vi-VN"/>
        </w:rPr>
        <w:t>í</w:t>
      </w:r>
      <w:r w:rsidR="00B35362" w:rsidRPr="00C75068">
        <w:rPr>
          <w:rFonts w:ascii="Times New Roman" w:hAnsi="Times New Roman"/>
          <w:color w:val="000000" w:themeColor="text1"/>
          <w:lang w:val="vi-VN" w:eastAsia="vi-VN" w:bidi="vi-VN"/>
        </w:rPr>
        <w:t xml:space="preserve"> Cl</w:t>
      </w:r>
      <w:r w:rsidRPr="00C75068">
        <w:rPr>
          <w:rFonts w:ascii="Times New Roman" w:hAnsi="Times New Roman"/>
          <w:color w:val="000000" w:themeColor="text1"/>
          <w:lang w:eastAsia="vi-VN" w:bidi="vi-VN"/>
        </w:rPr>
        <w:t>o</w:t>
      </w:r>
      <w:r w:rsidR="00B35362" w:rsidRPr="00C75068">
        <w:rPr>
          <w:rFonts w:ascii="Times New Roman" w:hAnsi="Times New Roman"/>
          <w:color w:val="000000" w:themeColor="text1"/>
          <w:lang w:val="vi-VN" w:eastAsia="vi-VN" w:bidi="vi-VN"/>
        </w:rPr>
        <w:t xml:space="preserve"> (có m</w:t>
      </w:r>
      <w:r w:rsidRPr="00C75068">
        <w:rPr>
          <w:rFonts w:ascii="Times New Roman" w:hAnsi="Times New Roman"/>
          <w:color w:val="000000" w:themeColor="text1"/>
          <w:lang w:eastAsia="vi-VN" w:bidi="vi-VN"/>
        </w:rPr>
        <w:t>ặ</w:t>
      </w:r>
      <w:r w:rsidR="00B35362" w:rsidRPr="00C75068">
        <w:rPr>
          <w:rFonts w:ascii="Times New Roman" w:hAnsi="Times New Roman"/>
          <w:color w:val="000000" w:themeColor="text1"/>
          <w:lang w:val="vi-VN" w:eastAsia="vi-VN" w:bidi="vi-VN"/>
        </w:rPr>
        <w:t>t ánh s</w:t>
      </w:r>
      <w:r w:rsidR="00B43216"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ng), các nguy</w:t>
      </w:r>
      <w:r w:rsidRPr="00C75068">
        <w:rPr>
          <w:rFonts w:ascii="Times New Roman" w:hAnsi="Times New Roman"/>
          <w:color w:val="000000" w:themeColor="text1"/>
          <w:lang w:eastAsia="vi-VN" w:bidi="vi-VN"/>
        </w:rPr>
        <w:t>ê</w:t>
      </w:r>
      <w:r w:rsidR="00B35362" w:rsidRPr="00C75068">
        <w:rPr>
          <w:rFonts w:ascii="Times New Roman" w:hAnsi="Times New Roman"/>
          <w:color w:val="000000" w:themeColor="text1"/>
          <w:lang w:val="vi-VN" w:eastAsia="vi-VN" w:bidi="vi-VN"/>
        </w:rPr>
        <w:t>n tứ hiđro trong X c</w:t>
      </w:r>
      <w:r w:rsidRPr="00C75068">
        <w:rPr>
          <w:rFonts w:ascii="Times New Roman" w:hAnsi="Times New Roman"/>
          <w:color w:val="000000" w:themeColor="text1"/>
          <w:lang w:eastAsia="vi-VN" w:bidi="vi-VN"/>
        </w:rPr>
        <w:t>ó</w:t>
      </w:r>
      <w:r w:rsidR="00B35362" w:rsidRPr="00C75068">
        <w:rPr>
          <w:rFonts w:ascii="Times New Roman" w:hAnsi="Times New Roman"/>
          <w:color w:val="000000" w:themeColor="text1"/>
          <w:lang w:val="vi-VN" w:eastAsia="vi-VN" w:bidi="vi-VN"/>
        </w:rPr>
        <w:t xml:space="preserve"> th</w:t>
      </w:r>
      <w:r w:rsidRPr="00C75068">
        <w:rPr>
          <w:rFonts w:ascii="Times New Roman" w:hAnsi="Times New Roman"/>
          <w:color w:val="000000" w:themeColor="text1"/>
          <w:lang w:eastAsia="vi-VN" w:bidi="vi-VN"/>
        </w:rPr>
        <w:t>ể</w:t>
      </w:r>
      <w:r w:rsidR="00B35362" w:rsidRPr="00C75068">
        <w:rPr>
          <w:rFonts w:ascii="Times New Roman" w:hAnsi="Times New Roman"/>
          <w:color w:val="000000" w:themeColor="text1"/>
          <w:lang w:val="vi-VN" w:eastAsia="vi-VN" w:bidi="vi-VN"/>
        </w:rPr>
        <w:t xml:space="preserve"> l</w:t>
      </w:r>
      <w:r w:rsidRPr="00C75068">
        <w:rPr>
          <w:rFonts w:ascii="Times New Roman" w:hAnsi="Times New Roman"/>
          <w:color w:val="000000" w:themeColor="text1"/>
          <w:lang w:eastAsia="vi-VN" w:bidi="vi-VN"/>
        </w:rPr>
        <w:t>ầ</w:t>
      </w:r>
      <w:r w:rsidR="00B35362" w:rsidRPr="00C75068">
        <w:rPr>
          <w:rFonts w:ascii="Times New Roman" w:hAnsi="Times New Roman"/>
          <w:color w:val="000000" w:themeColor="text1"/>
          <w:lang w:val="vi-VN" w:eastAsia="vi-VN" w:bidi="vi-VN"/>
        </w:rPr>
        <w:t>n lượt b</w:t>
      </w:r>
      <w:r w:rsidRPr="00C75068">
        <w:rPr>
          <w:rFonts w:ascii="Times New Roman" w:hAnsi="Times New Roman"/>
          <w:color w:val="000000" w:themeColor="text1"/>
          <w:lang w:eastAsia="vi-VN" w:bidi="vi-VN"/>
        </w:rPr>
        <w:t>ị</w:t>
      </w:r>
      <w:r w:rsidR="00B35362" w:rsidRPr="00C75068">
        <w:rPr>
          <w:rFonts w:ascii="Times New Roman" w:hAnsi="Times New Roman"/>
          <w:color w:val="000000" w:themeColor="text1"/>
          <w:lang w:val="vi-VN" w:eastAsia="vi-VN" w:bidi="vi-VN"/>
        </w:rPr>
        <w:t xml:space="preserve"> th</w:t>
      </w:r>
      <w:r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 xml:space="preserve"> bởi c</w:t>
      </w:r>
      <w:r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c nguyên tử clo.</w:t>
      </w:r>
    </w:p>
    <w:p w14:paraId="72CBC617" w14:textId="4BD281A4" w:rsidR="001C6034" w:rsidRPr="00C75068" w:rsidRDefault="001C6034" w:rsidP="0014013F">
      <w:pPr>
        <w:pStyle w:val="BodyText"/>
        <w:widowControl w:val="0"/>
        <w:tabs>
          <w:tab w:val="left" w:pos="567"/>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ab/>
        <w:t xml:space="preserve">i) </w:t>
      </w:r>
      <w:r w:rsidR="00B35362" w:rsidRPr="00C75068">
        <w:rPr>
          <w:rFonts w:ascii="Times New Roman" w:hAnsi="Times New Roman"/>
          <w:color w:val="000000" w:themeColor="text1"/>
          <w:lang w:val="vi-VN" w:eastAsia="vi-VN" w:bidi="vi-VN"/>
        </w:rPr>
        <w:t>Khi cho X với Cl</w:t>
      </w:r>
      <w:r w:rsidRPr="00C75068">
        <w:rPr>
          <w:rFonts w:ascii="Times New Roman" w:hAnsi="Times New Roman"/>
          <w:color w:val="000000" w:themeColor="text1"/>
          <w:vertAlign w:val="subscript"/>
          <w:lang w:eastAsia="vi-VN" w:bidi="vi-VN"/>
        </w:rPr>
        <w:t>2</w:t>
      </w:r>
      <w:r w:rsidR="00B35362" w:rsidRPr="00C75068">
        <w:rPr>
          <w:rFonts w:ascii="Times New Roman" w:hAnsi="Times New Roman"/>
          <w:color w:val="000000" w:themeColor="text1"/>
          <w:lang w:val="vi-VN" w:eastAsia="vi-VN" w:bidi="vi-VN"/>
        </w:rPr>
        <w:t xml:space="preserve"> theo t</w:t>
      </w:r>
      <w:r w:rsidRPr="00C75068">
        <w:rPr>
          <w:rFonts w:ascii="Times New Roman" w:hAnsi="Times New Roman"/>
          <w:color w:val="000000" w:themeColor="text1"/>
          <w:lang w:eastAsia="vi-VN" w:bidi="vi-VN"/>
        </w:rPr>
        <w:t>ỉ</w:t>
      </w:r>
      <w:r w:rsidR="00B35362" w:rsidRPr="00C75068">
        <w:rPr>
          <w:rFonts w:ascii="Times New Roman" w:hAnsi="Times New Roman"/>
          <w:color w:val="000000" w:themeColor="text1"/>
          <w:lang w:val="vi-VN" w:eastAsia="vi-VN" w:bidi="vi-VN"/>
        </w:rPr>
        <w:t xml:space="preserve"> l</w:t>
      </w:r>
      <w:r w:rsidR="00B43216" w:rsidRPr="00C75068">
        <w:rPr>
          <w:rFonts w:ascii="Times New Roman" w:hAnsi="Times New Roman"/>
          <w:color w:val="000000" w:themeColor="text1"/>
          <w:lang w:eastAsia="vi-VN" w:bidi="vi-VN"/>
        </w:rPr>
        <w:t>ệ</w:t>
      </w:r>
      <w:r w:rsidR="00B35362" w:rsidRPr="00C75068">
        <w:rPr>
          <w:rFonts w:ascii="Times New Roman" w:hAnsi="Times New Roman"/>
          <w:color w:val="000000" w:themeColor="text1"/>
          <w:lang w:val="vi-VN" w:eastAsia="vi-VN" w:bidi="vi-VN"/>
        </w:rPr>
        <w:t xml:space="preserve"> </w:t>
      </w:r>
      <w:r w:rsidR="00B35362" w:rsidRPr="00C75068">
        <w:rPr>
          <w:rFonts w:ascii="Times New Roman" w:hAnsi="Times New Roman"/>
          <w:color w:val="000000" w:themeColor="text1"/>
          <w:lang w:bidi="en-US"/>
        </w:rPr>
        <w:t xml:space="preserve">mol </w:t>
      </w:r>
      <w:r w:rsidRPr="00C75068">
        <w:rPr>
          <w:rFonts w:ascii="Times New Roman" w:hAnsi="Times New Roman"/>
          <w:color w:val="000000" w:themeColor="text1"/>
          <w:lang w:bidi="en-US"/>
        </w:rPr>
        <w:t>1</w:t>
      </w:r>
      <w:r w:rsidR="00B35362" w:rsidRPr="00C75068">
        <w:rPr>
          <w:rFonts w:ascii="Times New Roman" w:hAnsi="Times New Roman"/>
          <w:color w:val="000000" w:themeColor="text1"/>
          <w:lang w:val="vi-VN" w:eastAsia="vi-VN" w:bidi="vi-VN"/>
        </w:rPr>
        <w:t xml:space="preserve">:1 có mặt </w:t>
      </w:r>
      <w:r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 xml:space="preserve">nh sáng thi thu </w:t>
      </w:r>
      <w:r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 xml:space="preserve">ược tối </w:t>
      </w:r>
      <w:r w:rsidRPr="00C75068">
        <w:rPr>
          <w:rFonts w:ascii="Times New Roman" w:hAnsi="Times New Roman"/>
          <w:color w:val="000000" w:themeColor="text1"/>
          <w:lang w:eastAsia="vi-VN" w:bidi="vi-VN"/>
        </w:rPr>
        <w:t>đa</w:t>
      </w:r>
      <w:r w:rsidR="00B35362" w:rsidRPr="00C75068">
        <w:rPr>
          <w:rFonts w:ascii="Times New Roman" w:hAnsi="Times New Roman"/>
          <w:color w:val="000000" w:themeColor="text1"/>
          <w:lang w:val="vi-VN" w:eastAsia="vi-VN" w:bidi="vi-VN"/>
        </w:rPr>
        <w:t xml:space="preserve"> bao nhi</w:t>
      </w:r>
      <w:r w:rsidRPr="00C75068">
        <w:rPr>
          <w:rFonts w:ascii="Times New Roman" w:hAnsi="Times New Roman"/>
          <w:color w:val="000000" w:themeColor="text1"/>
          <w:lang w:eastAsia="vi-VN" w:bidi="vi-VN"/>
        </w:rPr>
        <w:t>ê</w:t>
      </w:r>
      <w:r w:rsidR="00B35362" w:rsidRPr="00C75068">
        <w:rPr>
          <w:rFonts w:ascii="Times New Roman" w:hAnsi="Times New Roman"/>
          <w:color w:val="000000" w:themeColor="text1"/>
          <w:lang w:val="vi-VN" w:eastAsia="vi-VN" w:bidi="vi-VN"/>
        </w:rPr>
        <w:t>u s</w:t>
      </w:r>
      <w:r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n ph</w:t>
      </w:r>
      <w:r w:rsidRPr="00C75068">
        <w:rPr>
          <w:rFonts w:ascii="Times New Roman" w:hAnsi="Times New Roman"/>
          <w:color w:val="000000" w:themeColor="text1"/>
          <w:lang w:eastAsia="vi-VN" w:bidi="vi-VN"/>
        </w:rPr>
        <w:t>ẩ</w:t>
      </w:r>
      <w:r w:rsidR="00B35362" w:rsidRPr="00C75068">
        <w:rPr>
          <w:rFonts w:ascii="Times New Roman" w:hAnsi="Times New Roman"/>
          <w:color w:val="000000" w:themeColor="text1"/>
          <w:lang w:val="vi-VN" w:eastAsia="vi-VN" w:bidi="vi-VN"/>
        </w:rPr>
        <w:t xml:space="preserve">m hữu cơ? </w:t>
      </w:r>
      <w:r w:rsidR="00B35362" w:rsidRPr="00C75068">
        <w:rPr>
          <w:rFonts w:ascii="Times New Roman" w:hAnsi="Times New Roman"/>
          <w:color w:val="000000" w:themeColor="text1"/>
          <w:lang w:bidi="en-US"/>
        </w:rPr>
        <w:t>Vi</w:t>
      </w:r>
      <w:r w:rsidRPr="00C75068">
        <w:rPr>
          <w:rFonts w:ascii="Times New Roman" w:hAnsi="Times New Roman"/>
          <w:color w:val="000000" w:themeColor="text1"/>
          <w:lang w:bidi="en-US"/>
        </w:rPr>
        <w:t>ế</w:t>
      </w:r>
      <w:r w:rsidR="00B35362" w:rsidRPr="00C75068">
        <w:rPr>
          <w:rFonts w:ascii="Times New Roman" w:hAnsi="Times New Roman"/>
          <w:color w:val="000000" w:themeColor="text1"/>
          <w:lang w:bidi="en-US"/>
        </w:rPr>
        <w:t xml:space="preserve">t </w:t>
      </w:r>
      <w:r w:rsidR="00B35362" w:rsidRPr="00C75068">
        <w:rPr>
          <w:rFonts w:ascii="Times New Roman" w:hAnsi="Times New Roman"/>
          <w:color w:val="000000" w:themeColor="text1"/>
          <w:lang w:val="vi-VN" w:eastAsia="vi-VN" w:bidi="vi-VN"/>
        </w:rPr>
        <w:t>công thức c</w:t>
      </w:r>
      <w:r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u tạo cùa các s</w:t>
      </w:r>
      <w:r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n ph</w:t>
      </w:r>
      <w:r w:rsidRPr="00C75068">
        <w:rPr>
          <w:rFonts w:ascii="Times New Roman" w:hAnsi="Times New Roman"/>
          <w:color w:val="000000" w:themeColor="text1"/>
          <w:lang w:eastAsia="vi-VN" w:bidi="vi-VN"/>
        </w:rPr>
        <w:t>ẩ</w:t>
      </w:r>
      <w:r w:rsidR="00B35362" w:rsidRPr="00C75068">
        <w:rPr>
          <w:rFonts w:ascii="Times New Roman" w:hAnsi="Times New Roman"/>
          <w:color w:val="000000" w:themeColor="text1"/>
          <w:lang w:val="vi-VN" w:eastAsia="vi-VN" w:bidi="vi-VN"/>
        </w:rPr>
        <w:t xml:space="preserve">m </w:t>
      </w:r>
      <w:r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ó.</w:t>
      </w:r>
    </w:p>
    <w:p w14:paraId="660C6114" w14:textId="03DFBED4" w:rsidR="001C6034" w:rsidRPr="00C75068" w:rsidRDefault="001C6034" w:rsidP="0014013F">
      <w:pPr>
        <w:pStyle w:val="BodyText"/>
        <w:widowControl w:val="0"/>
        <w:tabs>
          <w:tab w:val="left" w:pos="589"/>
        </w:tabs>
        <w:spacing w:before="0" w:after="0" w:line="240" w:lineRule="auto"/>
        <w:rPr>
          <w:rFonts w:ascii="Times New Roman" w:hAnsi="Times New Roman"/>
          <w:color w:val="000000" w:themeColor="text1"/>
        </w:rPr>
      </w:pPr>
      <w:r w:rsidRPr="00C75068">
        <w:rPr>
          <w:rFonts w:ascii="Times New Roman" w:hAnsi="Times New Roman"/>
          <w:color w:val="000000" w:themeColor="text1"/>
          <w:lang w:val="vi-VN" w:eastAsia="vi-VN" w:bidi="vi-VN"/>
        </w:rPr>
        <w:tab/>
      </w:r>
      <w:r w:rsidRPr="00C75068">
        <w:rPr>
          <w:rFonts w:ascii="Times New Roman" w:hAnsi="Times New Roman"/>
          <w:color w:val="000000" w:themeColor="text1"/>
          <w:lang w:eastAsia="vi-VN" w:bidi="vi-VN"/>
        </w:rPr>
        <w:t xml:space="preserve">ii) </w:t>
      </w:r>
      <w:r w:rsidR="00B35362" w:rsidRPr="00C75068">
        <w:rPr>
          <w:rFonts w:ascii="Times New Roman" w:hAnsi="Times New Roman"/>
          <w:color w:val="000000" w:themeColor="text1"/>
          <w:lang w:val="vi-VN" w:eastAsia="vi-VN" w:bidi="vi-VN"/>
        </w:rPr>
        <w:t>Viết một phương trinh phản ứng c</w:t>
      </w:r>
      <w:r w:rsidR="00B43216" w:rsidRPr="00C75068">
        <w:rPr>
          <w:rFonts w:ascii="Times New Roman" w:hAnsi="Times New Roman"/>
          <w:color w:val="000000" w:themeColor="text1"/>
          <w:lang w:eastAsia="vi-VN" w:bidi="vi-VN"/>
        </w:rPr>
        <w:t>ủ</w:t>
      </w:r>
      <w:r w:rsidR="00B35362" w:rsidRPr="00C75068">
        <w:rPr>
          <w:rFonts w:ascii="Times New Roman" w:hAnsi="Times New Roman"/>
          <w:color w:val="000000" w:themeColor="text1"/>
          <w:lang w:val="vi-VN" w:eastAsia="vi-VN" w:bidi="vi-VN"/>
        </w:rPr>
        <w:t>a X với Cl</w:t>
      </w:r>
      <w:r w:rsidRPr="00C75068">
        <w:rPr>
          <w:rFonts w:ascii="Times New Roman" w:hAnsi="Times New Roman"/>
          <w:color w:val="000000" w:themeColor="text1"/>
          <w:vertAlign w:val="subscript"/>
          <w:lang w:eastAsia="vi-VN" w:bidi="vi-VN"/>
        </w:rPr>
        <w:t>2</w:t>
      </w:r>
      <w:r w:rsidR="00B35362" w:rsidRPr="00C75068">
        <w:rPr>
          <w:rFonts w:ascii="Times New Roman" w:hAnsi="Times New Roman"/>
          <w:color w:val="000000" w:themeColor="text1"/>
          <w:lang w:val="vi-VN" w:eastAsia="vi-VN" w:bidi="vi-VN"/>
        </w:rPr>
        <w:t xml:space="preserve"> theo ti lệ </w:t>
      </w:r>
      <w:r w:rsidR="00B35362" w:rsidRPr="00C75068">
        <w:rPr>
          <w:rFonts w:ascii="Times New Roman" w:hAnsi="Times New Roman"/>
          <w:color w:val="000000" w:themeColor="text1"/>
          <w:lang w:bidi="en-US"/>
        </w:rPr>
        <w:t xml:space="preserve">mol </w:t>
      </w:r>
      <w:r w:rsidRPr="00C75068">
        <w:rPr>
          <w:rFonts w:ascii="Times New Roman" w:hAnsi="Times New Roman"/>
          <w:color w:val="000000" w:themeColor="text1"/>
          <w:lang w:eastAsia="vi-VN" w:bidi="vi-VN"/>
        </w:rPr>
        <w:t>1</w:t>
      </w:r>
      <w:r w:rsidR="00B35362" w:rsidRPr="00C75068">
        <w:rPr>
          <w:rFonts w:ascii="Times New Roman" w:hAnsi="Times New Roman"/>
          <w:color w:val="000000" w:themeColor="text1"/>
          <w:lang w:val="vi-VN" w:eastAsia="vi-VN" w:bidi="vi-VN"/>
        </w:rPr>
        <w:t xml:space="preserve"> : 1.</w:t>
      </w:r>
    </w:p>
    <w:p w14:paraId="2FDB9B1F" w14:textId="4C048684" w:rsidR="00B35362" w:rsidRPr="00C75068" w:rsidRDefault="001C6034" w:rsidP="0014013F">
      <w:pPr>
        <w:pStyle w:val="BodyText"/>
        <w:widowControl w:val="0"/>
        <w:tabs>
          <w:tab w:val="left" w:pos="589"/>
        </w:tabs>
        <w:spacing w:before="0" w:after="0" w:line="240" w:lineRule="auto"/>
        <w:rPr>
          <w:rFonts w:ascii="Times New Roman" w:hAnsi="Times New Roman"/>
          <w:color w:val="000000" w:themeColor="text1"/>
        </w:rPr>
      </w:pPr>
      <w:r w:rsidRPr="00C75068">
        <w:rPr>
          <w:rFonts w:ascii="Times New Roman" w:hAnsi="Times New Roman"/>
          <w:color w:val="000000" w:themeColor="text1"/>
        </w:rPr>
        <w:t xml:space="preserve">2. </w:t>
      </w:r>
      <w:r w:rsidR="00B35362" w:rsidRPr="00C75068">
        <w:rPr>
          <w:rFonts w:ascii="Times New Roman" w:hAnsi="Times New Roman"/>
          <w:color w:val="000000" w:themeColor="text1"/>
          <w:lang w:val="vi-VN" w:eastAsia="vi-VN" w:bidi="vi-VN"/>
        </w:rPr>
        <w:t>Brom l</w:t>
      </w:r>
      <w:r w:rsidR="00B43216"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 ch</w:t>
      </w:r>
      <w:r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 xml:space="preserve">t lỏng </w:t>
      </w:r>
      <w:r w:rsidR="00B35362" w:rsidRPr="00C75068">
        <w:rPr>
          <w:rFonts w:ascii="Times New Roman" w:hAnsi="Times New Roman"/>
          <w:color w:val="000000" w:themeColor="text1"/>
          <w:lang w:bidi="en-US"/>
        </w:rPr>
        <w:t xml:space="preserve">tan </w:t>
      </w:r>
      <w:r w:rsidRPr="00C75068">
        <w:rPr>
          <w:rFonts w:ascii="Times New Roman" w:hAnsi="Times New Roman"/>
          <w:color w:val="000000" w:themeColor="text1"/>
          <w:lang w:bidi="en-US"/>
        </w:rPr>
        <w:t>í</w:t>
      </w:r>
      <w:r w:rsidR="00B35362" w:rsidRPr="00C75068">
        <w:rPr>
          <w:rFonts w:ascii="Times New Roman" w:hAnsi="Times New Roman"/>
          <w:color w:val="000000" w:themeColor="text1"/>
          <w:lang w:bidi="en-US"/>
        </w:rPr>
        <w:t xml:space="preserve">t </w:t>
      </w:r>
      <w:r w:rsidR="00B35362" w:rsidRPr="00C75068">
        <w:rPr>
          <w:rFonts w:ascii="Times New Roman" w:hAnsi="Times New Roman"/>
          <w:color w:val="000000" w:themeColor="text1"/>
          <w:lang w:val="vi-VN" w:eastAsia="vi-VN" w:bidi="vi-VN"/>
        </w:rPr>
        <w:t>trong nước v</w:t>
      </w:r>
      <w:r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 tan tốt trong dung m</w:t>
      </w:r>
      <w:r w:rsidR="00B43216" w:rsidRPr="00C75068">
        <w:rPr>
          <w:rFonts w:ascii="Times New Roman" w:hAnsi="Times New Roman"/>
          <w:color w:val="000000" w:themeColor="text1"/>
          <w:lang w:eastAsia="vi-VN" w:bidi="vi-VN"/>
        </w:rPr>
        <w:t>ô</w:t>
      </w:r>
      <w:r w:rsidR="00B35362" w:rsidRPr="00C75068">
        <w:rPr>
          <w:rFonts w:ascii="Times New Roman" w:hAnsi="Times New Roman"/>
          <w:color w:val="000000" w:themeColor="text1"/>
          <w:lang w:val="vi-VN" w:eastAsia="vi-VN" w:bidi="vi-VN"/>
        </w:rPr>
        <w:t xml:space="preserve">i hữu cơ. Cho vào ống nghiệm 2 </w:t>
      </w:r>
      <w:r w:rsidR="00B35362" w:rsidRPr="00C75068">
        <w:rPr>
          <w:rFonts w:ascii="Times New Roman" w:hAnsi="Times New Roman"/>
          <w:color w:val="000000" w:themeColor="text1"/>
          <w:lang w:bidi="en-US"/>
        </w:rPr>
        <w:t xml:space="preserve">ml </w:t>
      </w:r>
      <w:r w:rsidR="00B35362" w:rsidRPr="00C75068">
        <w:rPr>
          <w:rFonts w:ascii="Times New Roman" w:hAnsi="Times New Roman"/>
          <w:color w:val="000000" w:themeColor="text1"/>
          <w:lang w:val="vi-VN" w:eastAsia="vi-VN" w:bidi="vi-VN"/>
        </w:rPr>
        <w:t>dung dịch nước brom (có mâu đỏ nâu). Nh</w:t>
      </w:r>
      <w:r w:rsidRPr="00C75068">
        <w:rPr>
          <w:rFonts w:ascii="Times New Roman" w:hAnsi="Times New Roman"/>
          <w:color w:val="000000" w:themeColor="text1"/>
          <w:lang w:eastAsia="vi-VN" w:bidi="vi-VN"/>
        </w:rPr>
        <w:t>ỏ</w:t>
      </w:r>
      <w:r w:rsidR="00B35362" w:rsidRPr="00C75068">
        <w:rPr>
          <w:rFonts w:ascii="Times New Roman" w:hAnsi="Times New Roman"/>
          <w:color w:val="000000" w:themeColor="text1"/>
          <w:lang w:val="vi-VN" w:eastAsia="vi-VN" w:bidi="vi-VN"/>
        </w:rPr>
        <w:t xml:space="preserve"> t</w:t>
      </w:r>
      <w:r w:rsidRPr="00C75068">
        <w:rPr>
          <w:rFonts w:ascii="Times New Roman" w:hAnsi="Times New Roman"/>
          <w:color w:val="000000" w:themeColor="text1"/>
          <w:lang w:eastAsia="vi-VN" w:bidi="vi-VN"/>
        </w:rPr>
        <w:t>ừ</w:t>
      </w:r>
      <w:r w:rsidR="00B35362" w:rsidRPr="00C75068">
        <w:rPr>
          <w:rFonts w:ascii="Times New Roman" w:hAnsi="Times New Roman"/>
          <w:color w:val="000000" w:themeColor="text1"/>
          <w:lang w:val="vi-VN" w:eastAsia="vi-VN" w:bidi="vi-VN"/>
        </w:rPr>
        <w:t xml:space="preserve"> từ vào ổng nghiệm đó </w:t>
      </w:r>
      <w:r w:rsidRPr="00C75068">
        <w:rPr>
          <w:rFonts w:ascii="Times New Roman" w:hAnsi="Times New Roman"/>
          <w:color w:val="000000" w:themeColor="text1"/>
          <w:lang w:bidi="en-US"/>
        </w:rPr>
        <w:t>1</w:t>
      </w:r>
      <w:r w:rsidR="00B35362" w:rsidRPr="00C75068">
        <w:rPr>
          <w:rFonts w:ascii="Times New Roman" w:hAnsi="Times New Roman"/>
          <w:color w:val="000000" w:themeColor="text1"/>
          <w:lang w:bidi="en-US"/>
        </w:rPr>
        <w:t xml:space="preserve"> ml benzen. </w:t>
      </w:r>
      <w:r w:rsidR="00B35362" w:rsidRPr="00C75068">
        <w:rPr>
          <w:rFonts w:ascii="Times New Roman" w:hAnsi="Times New Roman"/>
          <w:color w:val="000000" w:themeColor="text1"/>
          <w:lang w:val="vi-VN" w:eastAsia="vi-VN" w:bidi="vi-VN"/>
        </w:rPr>
        <w:t>Trong ống nghiệm c</w:t>
      </w:r>
      <w:r w:rsidR="00B43216" w:rsidRPr="00C75068">
        <w:rPr>
          <w:rFonts w:ascii="Times New Roman" w:hAnsi="Times New Roman"/>
          <w:color w:val="000000" w:themeColor="text1"/>
          <w:lang w:eastAsia="vi-VN" w:bidi="vi-VN"/>
        </w:rPr>
        <w:t>ó</w:t>
      </w:r>
      <w:r w:rsidR="00B35362" w:rsidRPr="00C75068">
        <w:rPr>
          <w:rFonts w:ascii="Times New Roman" w:hAnsi="Times New Roman"/>
          <w:color w:val="000000" w:themeColor="text1"/>
          <w:lang w:val="vi-VN" w:eastAsia="vi-VN" w:bidi="vi-VN"/>
        </w:rPr>
        <w:t xml:space="preserve"> </w:t>
      </w:r>
      <w:r w:rsidR="00B35362" w:rsidRPr="00C75068">
        <w:rPr>
          <w:rFonts w:ascii="Times New Roman" w:hAnsi="Times New Roman"/>
          <w:i/>
          <w:iCs/>
          <w:color w:val="000000" w:themeColor="text1"/>
          <w:lang w:val="vi-VN" w:eastAsia="vi-VN" w:bidi="vi-VN"/>
        </w:rPr>
        <w:t>2</w:t>
      </w:r>
      <w:r w:rsidR="00B35362" w:rsidRPr="00C75068">
        <w:rPr>
          <w:rFonts w:ascii="Times New Roman" w:hAnsi="Times New Roman"/>
          <w:color w:val="000000" w:themeColor="text1"/>
          <w:lang w:val="vi-VN" w:eastAsia="vi-VN" w:bidi="vi-VN"/>
        </w:rPr>
        <w:t xml:space="preserve"> l</w:t>
      </w:r>
      <w:r w:rsidR="00B43216" w:rsidRPr="00C75068">
        <w:rPr>
          <w:rFonts w:ascii="Times New Roman" w:hAnsi="Times New Roman"/>
          <w:color w:val="000000" w:themeColor="text1"/>
          <w:lang w:eastAsia="vi-VN" w:bidi="vi-VN"/>
        </w:rPr>
        <w:t>ớ</w:t>
      </w:r>
      <w:r w:rsidR="00B35362" w:rsidRPr="00C75068">
        <w:rPr>
          <w:rFonts w:ascii="Times New Roman" w:hAnsi="Times New Roman"/>
          <w:color w:val="000000" w:themeColor="text1"/>
          <w:lang w:val="vi-VN" w:eastAsia="vi-VN" w:bidi="vi-VN"/>
        </w:rPr>
        <w:t>p chất lỏng, lớp dưới có th</w:t>
      </w:r>
      <w:r w:rsidRPr="00C75068">
        <w:rPr>
          <w:rFonts w:ascii="Times New Roman" w:hAnsi="Times New Roman"/>
          <w:color w:val="000000" w:themeColor="text1"/>
          <w:lang w:eastAsia="vi-VN" w:bidi="vi-VN"/>
        </w:rPr>
        <w:t>ể</w:t>
      </w:r>
      <w:r w:rsidR="00B35362" w:rsidRPr="00C75068">
        <w:rPr>
          <w:rFonts w:ascii="Times New Roman" w:hAnsi="Times New Roman"/>
          <w:color w:val="000000" w:themeColor="text1"/>
          <w:lang w:val="vi-VN" w:eastAsia="vi-VN" w:bidi="vi-VN"/>
        </w:rPr>
        <w:t xml:space="preserve"> tích lớn hơn và có màu </w:t>
      </w:r>
      <w:r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ỏ nâu, lớp chắt lỏng ph</w:t>
      </w:r>
      <w:r w:rsidR="00B43216" w:rsidRPr="00C75068">
        <w:rPr>
          <w:rFonts w:ascii="Times New Roman" w:hAnsi="Times New Roman"/>
          <w:color w:val="000000" w:themeColor="text1"/>
          <w:lang w:eastAsia="vi-VN" w:bidi="vi-VN"/>
        </w:rPr>
        <w:t>í</w:t>
      </w:r>
      <w:r w:rsidR="00B35362" w:rsidRPr="00C75068">
        <w:rPr>
          <w:rFonts w:ascii="Times New Roman" w:hAnsi="Times New Roman"/>
          <w:color w:val="000000" w:themeColor="text1"/>
          <w:lang w:val="vi-VN" w:eastAsia="vi-VN" w:bidi="vi-VN"/>
        </w:rPr>
        <w:t>a trên có màu v</w:t>
      </w:r>
      <w:r w:rsidR="00040A9B"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ng.</w:t>
      </w:r>
    </w:p>
    <w:p w14:paraId="16DABD18" w14:textId="50329192" w:rsidR="00B35362" w:rsidRPr="00C75068" w:rsidRDefault="001C6034"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a/ </w:t>
      </w:r>
      <w:r w:rsidR="00B35362" w:rsidRPr="00C75068">
        <w:rPr>
          <w:rFonts w:ascii="Times New Roman" w:hAnsi="Times New Roman"/>
          <w:color w:val="000000" w:themeColor="text1"/>
          <w:lang w:val="vi-VN" w:eastAsia="vi-VN" w:bidi="vi-VN"/>
        </w:rPr>
        <w:t>Gi</w:t>
      </w:r>
      <w:r w:rsidR="00B43216"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i thích hiện tượng trên.</w:t>
      </w:r>
    </w:p>
    <w:p w14:paraId="60950A79" w14:textId="6B50763C" w:rsidR="00B35362" w:rsidRPr="00C75068" w:rsidRDefault="001C6034"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b/ </w:t>
      </w:r>
      <w:r w:rsidR="00B35362" w:rsidRPr="00C75068">
        <w:rPr>
          <w:rFonts w:ascii="Times New Roman" w:hAnsi="Times New Roman"/>
          <w:color w:val="000000" w:themeColor="text1"/>
          <w:lang w:val="vi-VN" w:eastAsia="vi-VN" w:bidi="vi-VN"/>
        </w:rPr>
        <w:t>L</w:t>
      </w:r>
      <w:r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 xml:space="preserve">y </w:t>
      </w:r>
      <w:r w:rsidRPr="00C75068">
        <w:rPr>
          <w:rFonts w:ascii="Times New Roman" w:hAnsi="Times New Roman"/>
          <w:color w:val="000000" w:themeColor="text1"/>
          <w:lang w:eastAsia="vi-VN" w:bidi="vi-VN"/>
        </w:rPr>
        <w:t>đũa</w:t>
      </w:r>
      <w:r w:rsidR="00B35362" w:rsidRPr="00C75068">
        <w:rPr>
          <w:rFonts w:ascii="Times New Roman" w:hAnsi="Times New Roman"/>
          <w:color w:val="000000" w:themeColor="text1"/>
          <w:lang w:val="vi-VN" w:eastAsia="vi-VN" w:bidi="vi-VN"/>
        </w:rPr>
        <w:t xml:space="preserve"> thủy tinh khu</w:t>
      </w:r>
      <w:r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y đ</w:t>
      </w:r>
      <w:r w:rsidRPr="00C75068">
        <w:rPr>
          <w:rFonts w:ascii="Times New Roman" w:hAnsi="Times New Roman"/>
          <w:color w:val="000000" w:themeColor="text1"/>
          <w:lang w:eastAsia="vi-VN" w:bidi="vi-VN"/>
        </w:rPr>
        <w:t>ề</w:t>
      </w:r>
      <w:r w:rsidR="00B35362" w:rsidRPr="00C75068">
        <w:rPr>
          <w:rFonts w:ascii="Times New Roman" w:hAnsi="Times New Roman"/>
          <w:color w:val="000000" w:themeColor="text1"/>
          <w:lang w:val="vi-VN" w:eastAsia="vi-VN" w:bidi="vi-VN"/>
        </w:rPr>
        <w:t>u đ</w:t>
      </w:r>
      <w:r w:rsidRPr="00C75068">
        <w:rPr>
          <w:rFonts w:ascii="Times New Roman" w:hAnsi="Times New Roman"/>
          <w:color w:val="000000" w:themeColor="text1"/>
          <w:lang w:eastAsia="vi-VN" w:bidi="vi-VN"/>
        </w:rPr>
        <w:t>ể</w:t>
      </w:r>
      <w:r w:rsidR="00B35362" w:rsidRPr="00C75068">
        <w:rPr>
          <w:rFonts w:ascii="Times New Roman" w:hAnsi="Times New Roman"/>
          <w:color w:val="000000" w:themeColor="text1"/>
          <w:lang w:val="vi-VN" w:eastAsia="vi-VN" w:bidi="vi-VN"/>
        </w:rPr>
        <w:t xml:space="preserve"> hai lớp chất lỏng trộn l</w:t>
      </w:r>
      <w:r w:rsidRPr="00C75068">
        <w:rPr>
          <w:rFonts w:ascii="Times New Roman" w:hAnsi="Times New Roman"/>
          <w:color w:val="000000" w:themeColor="text1"/>
          <w:lang w:eastAsia="vi-VN" w:bidi="vi-VN"/>
        </w:rPr>
        <w:t>ẫ</w:t>
      </w:r>
      <w:r w:rsidR="00B35362" w:rsidRPr="00C75068">
        <w:rPr>
          <w:rFonts w:ascii="Times New Roman" w:hAnsi="Times New Roman"/>
          <w:color w:val="000000" w:themeColor="text1"/>
          <w:lang w:val="vi-VN" w:eastAsia="vi-VN" w:bidi="vi-VN"/>
        </w:rPr>
        <w:t xml:space="preserve">n vào nhau, sau đó </w:t>
      </w:r>
      <w:r w:rsidRPr="00C75068">
        <w:rPr>
          <w:rFonts w:ascii="Times New Roman" w:hAnsi="Times New Roman"/>
          <w:color w:val="000000" w:themeColor="text1"/>
          <w:lang w:eastAsia="vi-VN" w:bidi="vi-VN"/>
        </w:rPr>
        <w:t>đ</w:t>
      </w:r>
      <w:r w:rsidR="0050100B" w:rsidRPr="00C75068">
        <w:rPr>
          <w:rFonts w:ascii="Times New Roman" w:hAnsi="Times New Roman"/>
          <w:color w:val="000000" w:themeColor="text1"/>
          <w:lang w:eastAsia="vi-VN" w:bidi="vi-VN"/>
        </w:rPr>
        <w:t>ể</w:t>
      </w:r>
      <w:r w:rsidR="00B35362" w:rsidRPr="00C75068">
        <w:rPr>
          <w:rFonts w:ascii="Times New Roman" w:hAnsi="Times New Roman"/>
          <w:color w:val="000000" w:themeColor="text1"/>
          <w:lang w:val="vi-VN" w:eastAsia="vi-VN" w:bidi="vi-VN"/>
        </w:rPr>
        <w:t xml:space="preserve"> yên </w:t>
      </w:r>
      <w:r w:rsidRPr="00C75068">
        <w:rPr>
          <w:rFonts w:ascii="Times New Roman" w:hAnsi="Times New Roman"/>
          <w:color w:val="000000" w:themeColor="text1"/>
          <w:lang w:eastAsia="vi-VN" w:bidi="vi-VN"/>
        </w:rPr>
        <w:t>ố</w:t>
      </w:r>
      <w:r w:rsidR="00B35362" w:rsidRPr="00C75068">
        <w:rPr>
          <w:rFonts w:ascii="Times New Roman" w:hAnsi="Times New Roman"/>
          <w:color w:val="000000" w:themeColor="text1"/>
          <w:lang w:val="vi-VN" w:eastAsia="vi-VN" w:bidi="vi-VN"/>
        </w:rPr>
        <w:t>ng nghiệm. Dự đoán hiện tượng x</w:t>
      </w:r>
      <w:r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y ra và giải thích.</w:t>
      </w:r>
    </w:p>
    <w:p w14:paraId="349FAE75" w14:textId="1072DD00" w:rsidR="007868F9" w:rsidRPr="00C75068" w:rsidRDefault="001C6034" w:rsidP="0014013F">
      <w:pPr>
        <w:pStyle w:val="BodyText"/>
        <w:widowControl w:val="0"/>
        <w:tabs>
          <w:tab w:val="left" w:pos="484"/>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3/ </w:t>
      </w:r>
      <w:r w:rsidR="00B35362" w:rsidRPr="00C75068">
        <w:rPr>
          <w:rFonts w:ascii="Times New Roman" w:hAnsi="Times New Roman"/>
          <w:color w:val="000000" w:themeColor="text1"/>
          <w:lang w:val="vi-VN" w:eastAsia="vi-VN" w:bidi="vi-VN"/>
        </w:rPr>
        <w:t xml:space="preserve">Cho hidrocacbon </w:t>
      </w:r>
      <w:r w:rsidRPr="00C75068">
        <w:rPr>
          <w:rFonts w:ascii="Times New Roman" w:hAnsi="Times New Roman"/>
          <w:color w:val="000000" w:themeColor="text1"/>
          <w:lang w:eastAsia="vi-VN" w:bidi="vi-VN"/>
        </w:rPr>
        <w:t>Y</w:t>
      </w:r>
      <w:r w:rsidR="00B35362" w:rsidRPr="00C75068">
        <w:rPr>
          <w:rFonts w:ascii="Times New Roman" w:hAnsi="Times New Roman"/>
          <w:color w:val="000000" w:themeColor="text1"/>
          <w:lang w:val="vi-VN" w:eastAsia="vi-VN" w:bidi="vi-VN"/>
        </w:rPr>
        <w:t xml:space="preserve"> mạch h</w:t>
      </w:r>
      <w:r w:rsidR="0050100B" w:rsidRPr="00C75068">
        <w:rPr>
          <w:rFonts w:ascii="Times New Roman" w:hAnsi="Times New Roman"/>
          <w:color w:val="000000" w:themeColor="text1"/>
          <w:lang w:eastAsia="vi-VN" w:bidi="vi-VN"/>
        </w:rPr>
        <w:t>ở</w:t>
      </w:r>
      <w:r w:rsidR="00B35362" w:rsidRPr="00C75068">
        <w:rPr>
          <w:rFonts w:ascii="Times New Roman" w:hAnsi="Times New Roman"/>
          <w:color w:val="000000" w:themeColor="text1"/>
          <w:lang w:val="vi-VN" w:eastAsia="vi-VN" w:bidi="vi-VN"/>
        </w:rPr>
        <w:t xml:space="preserve"> th</w:t>
      </w:r>
      <w:r w:rsidRPr="00C75068">
        <w:rPr>
          <w:rFonts w:ascii="Times New Roman" w:hAnsi="Times New Roman"/>
          <w:color w:val="000000" w:themeColor="text1"/>
          <w:lang w:eastAsia="vi-VN" w:bidi="vi-VN"/>
        </w:rPr>
        <w:t>ể</w:t>
      </w:r>
      <w:r w:rsidR="00B35362" w:rsidRPr="00C75068">
        <w:rPr>
          <w:rFonts w:ascii="Times New Roman" w:hAnsi="Times New Roman"/>
          <w:color w:val="000000" w:themeColor="text1"/>
          <w:lang w:val="vi-VN" w:eastAsia="vi-VN" w:bidi="vi-VN"/>
        </w:rPr>
        <w:t xml:space="preserve"> kh</w:t>
      </w:r>
      <w:r w:rsidRPr="00C75068">
        <w:rPr>
          <w:rFonts w:ascii="Times New Roman" w:hAnsi="Times New Roman"/>
          <w:color w:val="000000" w:themeColor="text1"/>
          <w:lang w:eastAsia="vi-VN" w:bidi="vi-VN"/>
        </w:rPr>
        <w:t>í</w:t>
      </w:r>
      <w:r w:rsidR="00B35362" w:rsidRPr="00C75068">
        <w:rPr>
          <w:rFonts w:ascii="Times New Roman" w:hAnsi="Times New Roman"/>
          <w:color w:val="000000" w:themeColor="text1"/>
          <w:lang w:val="vi-VN" w:eastAsia="vi-VN" w:bidi="vi-VN"/>
        </w:rPr>
        <w:t xml:space="preserve"> </w:t>
      </w:r>
      <w:r w:rsidR="0050100B" w:rsidRPr="00C75068">
        <w:rPr>
          <w:rFonts w:ascii="Times New Roman" w:hAnsi="Times New Roman"/>
          <w:color w:val="000000" w:themeColor="text1"/>
          <w:lang w:eastAsia="vi-VN" w:bidi="vi-VN"/>
        </w:rPr>
        <w:t>ở</w:t>
      </w:r>
      <w:r w:rsidR="00B35362" w:rsidRPr="00C75068">
        <w:rPr>
          <w:rFonts w:ascii="Times New Roman" w:hAnsi="Times New Roman"/>
          <w:color w:val="000000" w:themeColor="text1"/>
          <w:lang w:val="vi-VN" w:eastAsia="vi-VN" w:bidi="vi-VN"/>
        </w:rPr>
        <w:t xml:space="preserve"> </w:t>
      </w:r>
      <w:r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 xml:space="preserve">iều kiện thường. </w:t>
      </w:r>
      <w:r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ốt chảy ho</w:t>
      </w:r>
      <w:r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n </w:t>
      </w:r>
      <w:r w:rsidRPr="00C75068">
        <w:rPr>
          <w:rFonts w:ascii="Times New Roman" w:hAnsi="Times New Roman"/>
          <w:color w:val="000000" w:themeColor="text1"/>
          <w:lang w:eastAsia="vi-VN" w:bidi="vi-VN"/>
        </w:rPr>
        <w:t>t</w:t>
      </w:r>
      <w:r w:rsidR="00B35362" w:rsidRPr="00C75068">
        <w:rPr>
          <w:rFonts w:ascii="Times New Roman" w:hAnsi="Times New Roman"/>
          <w:color w:val="000000" w:themeColor="text1"/>
          <w:lang w:val="vi-VN" w:eastAsia="vi-VN" w:bidi="vi-VN"/>
        </w:rPr>
        <w:t>oàn m</w:t>
      </w:r>
      <w:r w:rsidRPr="00C75068">
        <w:rPr>
          <w:rFonts w:ascii="Times New Roman" w:hAnsi="Times New Roman"/>
          <w:color w:val="000000" w:themeColor="text1"/>
          <w:lang w:eastAsia="vi-VN" w:bidi="vi-VN"/>
        </w:rPr>
        <w:t>ẫ</w:t>
      </w:r>
      <w:r w:rsidR="00B35362" w:rsidRPr="00C75068">
        <w:rPr>
          <w:rFonts w:ascii="Times New Roman" w:hAnsi="Times New Roman"/>
          <w:color w:val="000000" w:themeColor="text1"/>
          <w:lang w:val="vi-VN" w:eastAsia="vi-VN" w:bidi="vi-VN"/>
        </w:rPr>
        <w:t xml:space="preserve">u hiđrocacbon này ở </w:t>
      </w:r>
      <w:r w:rsidR="0050100B" w:rsidRPr="00C75068">
        <w:rPr>
          <w:rFonts w:ascii="Times New Roman" w:hAnsi="Times New Roman"/>
          <w:color w:val="000000" w:themeColor="text1"/>
          <w:lang w:eastAsia="vi-VN" w:bidi="vi-VN"/>
        </w:rPr>
        <w:t>1</w:t>
      </w:r>
      <w:r w:rsidR="00B35362" w:rsidRPr="00C75068">
        <w:rPr>
          <w:rFonts w:ascii="Times New Roman" w:hAnsi="Times New Roman"/>
          <w:color w:val="000000" w:themeColor="text1"/>
          <w:lang w:val="vi-VN" w:eastAsia="vi-VN" w:bidi="vi-VN"/>
        </w:rPr>
        <w:t>27</w:t>
      </w:r>
      <w:r w:rsidRPr="00C75068">
        <w:rPr>
          <w:rFonts w:ascii="Times New Roman" w:hAnsi="Times New Roman"/>
          <w:color w:val="000000" w:themeColor="text1"/>
          <w:lang w:eastAsia="vi-VN" w:bidi="vi-VN"/>
        </w:rPr>
        <w:t xml:space="preserve"> </w:t>
      </w:r>
      <w:r w:rsidR="00B35362" w:rsidRPr="00C75068">
        <w:rPr>
          <w:rFonts w:ascii="Times New Roman" w:hAnsi="Times New Roman"/>
          <w:color w:val="000000" w:themeColor="text1"/>
          <w:lang w:val="vi-VN" w:eastAsia="vi-VN" w:bidi="vi-VN"/>
        </w:rPr>
        <w:t>°</w:t>
      </w:r>
      <w:r w:rsidRPr="00C75068">
        <w:rPr>
          <w:rFonts w:ascii="Times New Roman" w:hAnsi="Times New Roman"/>
          <w:color w:val="000000" w:themeColor="text1"/>
          <w:lang w:eastAsia="vi-VN" w:bidi="vi-VN"/>
        </w:rPr>
        <w:t>C</w:t>
      </w:r>
      <w:r w:rsidR="00B35362" w:rsidRPr="00C75068">
        <w:rPr>
          <w:rFonts w:ascii="Times New Roman" w:hAnsi="Times New Roman"/>
          <w:color w:val="000000" w:themeColor="text1"/>
          <w:lang w:val="vi-VN" w:eastAsia="vi-VN" w:bidi="vi-VN"/>
        </w:rPr>
        <w:t xml:space="preserve"> vả 1 </w:t>
      </w:r>
      <w:r w:rsidR="00B35362" w:rsidRPr="00C75068">
        <w:rPr>
          <w:rFonts w:ascii="Times New Roman" w:hAnsi="Times New Roman"/>
          <w:color w:val="000000" w:themeColor="text1"/>
          <w:lang w:bidi="en-US"/>
        </w:rPr>
        <w:t>a</w:t>
      </w:r>
      <w:r w:rsidRPr="00C75068">
        <w:rPr>
          <w:rFonts w:ascii="Times New Roman" w:hAnsi="Times New Roman"/>
          <w:color w:val="000000" w:themeColor="text1"/>
          <w:lang w:bidi="en-US"/>
        </w:rPr>
        <w:t>t</w:t>
      </w:r>
      <w:r w:rsidR="00B35362" w:rsidRPr="00C75068">
        <w:rPr>
          <w:rFonts w:ascii="Times New Roman" w:hAnsi="Times New Roman"/>
          <w:color w:val="000000" w:themeColor="text1"/>
          <w:lang w:bidi="en-US"/>
        </w:rPr>
        <w:t xml:space="preserve">m </w:t>
      </w:r>
      <w:r w:rsidR="00B35362" w:rsidRPr="00C75068">
        <w:rPr>
          <w:rFonts w:ascii="Times New Roman" w:hAnsi="Times New Roman"/>
          <w:color w:val="000000" w:themeColor="text1"/>
          <w:lang w:val="vi-VN" w:eastAsia="vi-VN" w:bidi="vi-VN"/>
        </w:rPr>
        <w:t>trong khí oxi dư th</w:t>
      </w:r>
      <w:r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y thế tích hỗn hợp khí kh</w:t>
      </w:r>
      <w:r w:rsidRPr="00C75068">
        <w:rPr>
          <w:rFonts w:ascii="Times New Roman" w:hAnsi="Times New Roman"/>
          <w:color w:val="000000" w:themeColor="text1"/>
          <w:lang w:eastAsia="vi-VN" w:bidi="vi-VN"/>
        </w:rPr>
        <w:t>ô</w:t>
      </w:r>
      <w:r w:rsidR="00B35362" w:rsidRPr="00C75068">
        <w:rPr>
          <w:rFonts w:ascii="Times New Roman" w:hAnsi="Times New Roman"/>
          <w:color w:val="000000" w:themeColor="text1"/>
          <w:lang w:val="vi-VN" w:eastAsia="vi-VN" w:bidi="vi-VN"/>
        </w:rPr>
        <w:t xml:space="preserve">ng thay </w:t>
      </w:r>
      <w:r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 xml:space="preserve">ổi sau phản </w:t>
      </w:r>
      <w:r w:rsidRPr="00C75068">
        <w:rPr>
          <w:rFonts w:ascii="Times New Roman" w:hAnsi="Times New Roman"/>
          <w:color w:val="000000" w:themeColor="text1"/>
          <w:lang w:eastAsia="vi-VN" w:bidi="vi-VN"/>
        </w:rPr>
        <w:t>ứ</w:t>
      </w:r>
      <w:r w:rsidR="00B35362" w:rsidRPr="00C75068">
        <w:rPr>
          <w:rFonts w:ascii="Times New Roman" w:hAnsi="Times New Roman"/>
          <w:color w:val="000000" w:themeColor="text1"/>
          <w:lang w:val="vi-VN" w:eastAsia="vi-VN" w:bidi="vi-VN"/>
        </w:rPr>
        <w:t>mg. X</w:t>
      </w:r>
      <w:r w:rsidR="0050100B"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c định công thức c</w:t>
      </w:r>
      <w:r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u tạo c</w:t>
      </w:r>
      <w:r w:rsidR="00B43216" w:rsidRPr="00C75068">
        <w:rPr>
          <w:rFonts w:ascii="Times New Roman" w:hAnsi="Times New Roman"/>
          <w:color w:val="000000" w:themeColor="text1"/>
          <w:lang w:eastAsia="vi-VN" w:bidi="vi-VN"/>
        </w:rPr>
        <w:t>ó</w:t>
      </w:r>
      <w:r w:rsidR="00B35362" w:rsidRPr="00C75068">
        <w:rPr>
          <w:rFonts w:ascii="Times New Roman" w:hAnsi="Times New Roman"/>
          <w:color w:val="000000" w:themeColor="text1"/>
          <w:lang w:val="vi-VN" w:eastAsia="vi-VN" w:bidi="vi-VN"/>
        </w:rPr>
        <w:t xml:space="preserve"> th</w:t>
      </w:r>
      <w:r w:rsidRPr="00C75068">
        <w:rPr>
          <w:rFonts w:ascii="Times New Roman" w:hAnsi="Times New Roman"/>
          <w:color w:val="000000" w:themeColor="text1"/>
          <w:lang w:eastAsia="vi-VN" w:bidi="vi-VN"/>
        </w:rPr>
        <w:t>ể</w:t>
      </w:r>
      <w:r w:rsidR="00B35362" w:rsidRPr="00C75068">
        <w:rPr>
          <w:rFonts w:ascii="Times New Roman" w:hAnsi="Times New Roman"/>
          <w:color w:val="000000" w:themeColor="text1"/>
          <w:lang w:val="vi-VN" w:eastAsia="vi-VN" w:bidi="vi-VN"/>
        </w:rPr>
        <w:t xml:space="preserve"> có của Y. </w:t>
      </w:r>
      <w:r w:rsidR="00B35362" w:rsidRPr="00C75068">
        <w:rPr>
          <w:rFonts w:ascii="Times New Roman" w:hAnsi="Times New Roman"/>
          <w:color w:val="000000" w:themeColor="text1"/>
          <w:lang w:bidi="en-US"/>
        </w:rPr>
        <w:t>Bi</w:t>
      </w:r>
      <w:r w:rsidRPr="00C75068">
        <w:rPr>
          <w:rFonts w:ascii="Times New Roman" w:hAnsi="Times New Roman"/>
          <w:color w:val="000000" w:themeColor="text1"/>
          <w:lang w:bidi="en-US"/>
        </w:rPr>
        <w:t>ết</w:t>
      </w:r>
      <w:r w:rsidR="00B35362" w:rsidRPr="00C75068">
        <w:rPr>
          <w:rFonts w:ascii="Times New Roman" w:hAnsi="Times New Roman"/>
          <w:color w:val="000000" w:themeColor="text1"/>
          <w:lang w:bidi="en-US"/>
        </w:rPr>
        <w:t xml:space="preserve"> </w:t>
      </w:r>
      <w:r w:rsidR="00B35362" w:rsidRPr="00C75068">
        <w:rPr>
          <w:rFonts w:ascii="Times New Roman" w:hAnsi="Times New Roman"/>
          <w:color w:val="000000" w:themeColor="text1"/>
          <w:lang w:val="vi-VN" w:eastAsia="vi-VN" w:bidi="vi-VN"/>
        </w:rPr>
        <w:t xml:space="preserve">nước bay hơi ở nhiệt </w:t>
      </w:r>
      <w:r w:rsidR="0050100B"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 xml:space="preserve">ộ 100°C và </w:t>
      </w:r>
      <w:r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 xml:space="preserve">p suất </w:t>
      </w:r>
      <w:r w:rsidRPr="00C75068">
        <w:rPr>
          <w:rFonts w:ascii="Times New Roman" w:hAnsi="Times New Roman"/>
          <w:color w:val="000000" w:themeColor="text1"/>
          <w:lang w:bidi="en-US"/>
        </w:rPr>
        <w:t>1</w:t>
      </w:r>
      <w:r w:rsidR="00B35362" w:rsidRPr="00C75068">
        <w:rPr>
          <w:rFonts w:ascii="Times New Roman" w:hAnsi="Times New Roman"/>
          <w:color w:val="000000" w:themeColor="text1"/>
          <w:lang w:bidi="en-US"/>
        </w:rPr>
        <w:t xml:space="preserve"> a</w:t>
      </w:r>
      <w:r w:rsidRPr="00C75068">
        <w:rPr>
          <w:rFonts w:ascii="Times New Roman" w:hAnsi="Times New Roman"/>
          <w:color w:val="000000" w:themeColor="text1"/>
          <w:lang w:bidi="en-US"/>
        </w:rPr>
        <w:t>t</w:t>
      </w:r>
      <w:r w:rsidR="00B35362" w:rsidRPr="00C75068">
        <w:rPr>
          <w:rFonts w:ascii="Times New Roman" w:hAnsi="Times New Roman"/>
          <w:color w:val="000000" w:themeColor="text1"/>
          <w:lang w:bidi="en-US"/>
        </w:rPr>
        <w:t>m.</w:t>
      </w:r>
    </w:p>
    <w:p w14:paraId="643A7414" w14:textId="77027717" w:rsidR="00B35362" w:rsidRPr="00C75068" w:rsidRDefault="00B35362" w:rsidP="0014013F">
      <w:pPr>
        <w:pStyle w:val="BodyText"/>
        <w:spacing w:before="0" w:after="0" w:line="240" w:lineRule="auto"/>
        <w:rPr>
          <w:rFonts w:ascii="Times New Roman" w:hAnsi="Times New Roman"/>
          <w:b/>
          <w:bCs/>
          <w:color w:val="000000" w:themeColor="text1"/>
        </w:rPr>
      </w:pPr>
      <w:r w:rsidRPr="00C75068">
        <w:rPr>
          <w:rFonts w:ascii="Times New Roman" w:hAnsi="Times New Roman"/>
          <w:b/>
          <w:bCs/>
          <w:color w:val="000000" w:themeColor="text1"/>
          <w:lang w:val="vi-VN" w:eastAsia="vi-VN" w:bidi="vi-VN"/>
        </w:rPr>
        <w:t xml:space="preserve">Câu 4 (1.5 </w:t>
      </w:r>
      <w:r w:rsidR="001C6034" w:rsidRPr="00C75068">
        <w:rPr>
          <w:rFonts w:ascii="Times New Roman" w:hAnsi="Times New Roman"/>
          <w:b/>
          <w:bCs/>
          <w:color w:val="000000" w:themeColor="text1"/>
          <w:lang w:eastAsia="vi-VN" w:bidi="vi-VN"/>
        </w:rPr>
        <w:t>điể</w:t>
      </w:r>
      <w:r w:rsidRPr="00C75068">
        <w:rPr>
          <w:rFonts w:ascii="Times New Roman" w:hAnsi="Times New Roman"/>
          <w:b/>
          <w:bCs/>
          <w:color w:val="000000" w:themeColor="text1"/>
          <w:lang w:val="vi-VN" w:eastAsia="vi-VN" w:bidi="vi-VN"/>
        </w:rPr>
        <w:t>m).</w:t>
      </w:r>
    </w:p>
    <w:p w14:paraId="0AB82B9C" w14:textId="16B8F0EB" w:rsidR="006E63DC" w:rsidRPr="00C75068" w:rsidRDefault="00B43216"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1</w:t>
      </w:r>
      <w:r w:rsidR="00B35362" w:rsidRPr="00C75068">
        <w:rPr>
          <w:rFonts w:ascii="Times New Roman" w:hAnsi="Times New Roman"/>
          <w:color w:val="000000" w:themeColor="text1"/>
          <w:lang w:val="vi-VN" w:eastAsia="vi-VN" w:bidi="vi-VN"/>
        </w:rPr>
        <w:t>. Trước khi tiêm, thầy thuốc thư</w:t>
      </w:r>
      <w:r w:rsidRPr="00C75068">
        <w:rPr>
          <w:rFonts w:ascii="Times New Roman" w:hAnsi="Times New Roman"/>
          <w:color w:val="000000" w:themeColor="text1"/>
          <w:lang w:eastAsia="vi-VN" w:bidi="vi-VN"/>
        </w:rPr>
        <w:t>ờ</w:t>
      </w:r>
      <w:r w:rsidR="00B35362" w:rsidRPr="00C75068">
        <w:rPr>
          <w:rFonts w:ascii="Times New Roman" w:hAnsi="Times New Roman"/>
          <w:color w:val="000000" w:themeColor="text1"/>
          <w:lang w:val="vi-VN" w:eastAsia="vi-VN" w:bidi="vi-VN"/>
        </w:rPr>
        <w:t>ng dùng bông tấm cồn (dung dịch rượu etylic) xoa l</w:t>
      </w:r>
      <w:r w:rsidR="001C6034" w:rsidRPr="00C75068">
        <w:rPr>
          <w:rFonts w:ascii="Times New Roman" w:hAnsi="Times New Roman"/>
          <w:color w:val="000000" w:themeColor="text1"/>
          <w:lang w:eastAsia="vi-VN" w:bidi="vi-VN"/>
        </w:rPr>
        <w:t>ê</w:t>
      </w:r>
      <w:r w:rsidR="00B35362" w:rsidRPr="00C75068">
        <w:rPr>
          <w:rFonts w:ascii="Times New Roman" w:hAnsi="Times New Roman"/>
          <w:color w:val="000000" w:themeColor="text1"/>
          <w:lang w:val="vi-VN" w:eastAsia="vi-VN" w:bidi="vi-VN"/>
        </w:rPr>
        <w:t>n da bệnh nh</w:t>
      </w:r>
      <w:r w:rsidR="001C6034" w:rsidRPr="00C75068">
        <w:rPr>
          <w:rFonts w:ascii="Times New Roman" w:hAnsi="Times New Roman"/>
          <w:color w:val="000000" w:themeColor="text1"/>
          <w:lang w:eastAsia="vi-VN" w:bidi="vi-VN"/>
        </w:rPr>
        <w:t>â</w:t>
      </w:r>
      <w:r w:rsidR="00B35362" w:rsidRPr="00C75068">
        <w:rPr>
          <w:rFonts w:ascii="Times New Roman" w:hAnsi="Times New Roman"/>
          <w:color w:val="000000" w:themeColor="text1"/>
          <w:lang w:val="vi-VN" w:eastAsia="vi-VN" w:bidi="vi-VN"/>
        </w:rPr>
        <w:t xml:space="preserve">n </w:t>
      </w:r>
      <w:r w:rsidR="001C6034" w:rsidRPr="00C75068">
        <w:rPr>
          <w:rFonts w:ascii="Times New Roman" w:hAnsi="Times New Roman"/>
          <w:color w:val="000000" w:themeColor="text1"/>
          <w:lang w:eastAsia="vi-VN" w:bidi="vi-VN"/>
        </w:rPr>
        <w:t>để</w:t>
      </w:r>
      <w:r w:rsidR="00B35362" w:rsidRPr="00C75068">
        <w:rPr>
          <w:rFonts w:ascii="Times New Roman" w:hAnsi="Times New Roman"/>
          <w:color w:val="000000" w:themeColor="text1"/>
          <w:lang w:val="vi-VN" w:eastAsia="vi-VN" w:bidi="vi-VN"/>
        </w:rPr>
        <w:t xml:space="preserve"> sát tr</w:t>
      </w:r>
      <w:r w:rsidR="001C6034" w:rsidRPr="00C75068">
        <w:rPr>
          <w:rFonts w:ascii="Times New Roman" w:hAnsi="Times New Roman"/>
          <w:color w:val="000000" w:themeColor="text1"/>
          <w:lang w:eastAsia="vi-VN" w:bidi="vi-VN"/>
        </w:rPr>
        <w:t>ù</w:t>
      </w:r>
      <w:r w:rsidR="00B35362" w:rsidRPr="00C75068">
        <w:rPr>
          <w:rFonts w:ascii="Times New Roman" w:hAnsi="Times New Roman"/>
          <w:color w:val="000000" w:themeColor="text1"/>
          <w:lang w:val="vi-VN" w:eastAsia="vi-VN" w:bidi="vi-VN"/>
        </w:rPr>
        <w:t xml:space="preserve">ng chỗ </w:t>
      </w:r>
      <w:r w:rsidR="001C6034" w:rsidRPr="00C75068">
        <w:rPr>
          <w:rFonts w:ascii="Times New Roman" w:hAnsi="Times New Roman"/>
          <w:color w:val="000000" w:themeColor="text1"/>
          <w:lang w:eastAsia="vi-VN" w:bidi="vi-VN"/>
        </w:rPr>
        <w:t>t</w:t>
      </w:r>
      <w:r w:rsidR="00B35362" w:rsidRPr="00C75068">
        <w:rPr>
          <w:rFonts w:ascii="Times New Roman" w:hAnsi="Times New Roman"/>
          <w:color w:val="000000" w:themeColor="text1"/>
          <w:lang w:val="vi-VN" w:eastAsia="vi-VN" w:bidi="vi-VN"/>
        </w:rPr>
        <w:t>iêm.</w:t>
      </w:r>
    </w:p>
    <w:p w14:paraId="3EB4485E" w14:textId="4087E56A" w:rsidR="006E63DC" w:rsidRPr="00C75068" w:rsidRDefault="006E63DC" w:rsidP="0014013F">
      <w:pPr>
        <w:pStyle w:val="BodyText"/>
        <w:spacing w:before="0" w:after="0" w:line="240" w:lineRule="auto"/>
        <w:rPr>
          <w:rFonts w:ascii="Times New Roman" w:hAnsi="Times New Roman"/>
          <w:color w:val="000000" w:themeColor="text1"/>
          <w:lang w:val="vi-VN" w:eastAsia="vi-VN" w:bidi="vi-VN"/>
        </w:rPr>
      </w:pPr>
      <w:r w:rsidRPr="00C75068">
        <w:rPr>
          <w:rFonts w:ascii="Times New Roman" w:hAnsi="Times New Roman"/>
          <w:color w:val="000000" w:themeColor="text1"/>
          <w:lang w:eastAsia="vi-VN" w:bidi="vi-VN"/>
        </w:rPr>
        <w:t xml:space="preserve">a/ </w:t>
      </w:r>
      <w:r w:rsidR="00B35362" w:rsidRPr="00C75068">
        <w:rPr>
          <w:rFonts w:ascii="Times New Roman" w:hAnsi="Times New Roman"/>
          <w:color w:val="000000" w:themeColor="text1"/>
          <w:lang w:val="vi-VN" w:eastAsia="vi-VN" w:bidi="vi-VN"/>
        </w:rPr>
        <w:t>Thực nghiệm cho th</w:t>
      </w:r>
      <w:r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y c</w:t>
      </w:r>
      <w:r w:rsidRPr="00C75068">
        <w:rPr>
          <w:rFonts w:ascii="Times New Roman" w:hAnsi="Times New Roman"/>
          <w:color w:val="000000" w:themeColor="text1"/>
          <w:lang w:eastAsia="vi-VN" w:bidi="vi-VN"/>
        </w:rPr>
        <w:t>ồ</w:t>
      </w:r>
      <w:r w:rsidR="00B35362" w:rsidRPr="00C75068">
        <w:rPr>
          <w:rFonts w:ascii="Times New Roman" w:hAnsi="Times New Roman"/>
          <w:color w:val="000000" w:themeColor="text1"/>
          <w:lang w:val="vi-VN" w:eastAsia="vi-VN" w:bidi="vi-VN"/>
        </w:rPr>
        <w:t>n 75</w:t>
      </w:r>
      <w:r w:rsidRPr="00C75068">
        <w:rPr>
          <w:rFonts w:ascii="Times New Roman" w:hAnsi="Times New Roman"/>
          <w:color w:val="000000" w:themeColor="text1"/>
          <w:vertAlign w:val="superscript"/>
          <w:lang w:eastAsia="vi-VN" w:bidi="vi-VN"/>
        </w:rPr>
        <w:t>0</w:t>
      </w:r>
      <w:r w:rsidR="00B35362" w:rsidRPr="00C75068">
        <w:rPr>
          <w:rFonts w:ascii="Times New Roman" w:hAnsi="Times New Roman"/>
          <w:color w:val="000000" w:themeColor="text1"/>
          <w:lang w:val="vi-VN" w:eastAsia="vi-VN" w:bidi="vi-VN"/>
        </w:rPr>
        <w:t xml:space="preserve"> có tác dụng sát tr</w:t>
      </w:r>
      <w:r w:rsidRPr="00C75068">
        <w:rPr>
          <w:rFonts w:ascii="Times New Roman" w:hAnsi="Times New Roman"/>
          <w:color w:val="000000" w:themeColor="text1"/>
          <w:lang w:eastAsia="vi-VN" w:bidi="vi-VN"/>
        </w:rPr>
        <w:t>ù</w:t>
      </w:r>
      <w:r w:rsidR="00B35362" w:rsidRPr="00C75068">
        <w:rPr>
          <w:rFonts w:ascii="Times New Roman" w:hAnsi="Times New Roman"/>
          <w:color w:val="000000" w:themeColor="text1"/>
          <w:lang w:val="vi-VN" w:eastAsia="vi-VN" w:bidi="vi-VN"/>
        </w:rPr>
        <w:t>ng hiệu qu</w:t>
      </w:r>
      <w:r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 xml:space="preserve"> </w:t>
      </w:r>
      <w:r w:rsidR="00B35362" w:rsidRPr="00C75068">
        <w:rPr>
          <w:rFonts w:ascii="Times New Roman" w:hAnsi="Times New Roman"/>
          <w:color w:val="000000" w:themeColor="text1"/>
          <w:lang w:bidi="en-US"/>
        </w:rPr>
        <w:t>nh</w:t>
      </w:r>
      <w:r w:rsidRPr="00C75068">
        <w:rPr>
          <w:rFonts w:ascii="Times New Roman" w:hAnsi="Times New Roman"/>
          <w:color w:val="000000" w:themeColor="text1"/>
          <w:lang w:bidi="en-US"/>
        </w:rPr>
        <w:t>ấ</w:t>
      </w:r>
      <w:r w:rsidR="00B35362" w:rsidRPr="00C75068">
        <w:rPr>
          <w:rFonts w:ascii="Times New Roman" w:hAnsi="Times New Roman"/>
          <w:color w:val="000000" w:themeColor="text1"/>
          <w:lang w:bidi="en-US"/>
        </w:rPr>
        <w:t xml:space="preserve">t. </w:t>
      </w:r>
      <w:r w:rsidRPr="00C75068">
        <w:rPr>
          <w:rFonts w:ascii="Times New Roman" w:hAnsi="Times New Roman"/>
          <w:color w:val="000000" w:themeColor="text1"/>
          <w:lang w:bidi="en-US"/>
        </w:rPr>
        <w:t>Giải</w:t>
      </w:r>
      <w:r w:rsidR="00B35362" w:rsidRPr="00C75068">
        <w:rPr>
          <w:rFonts w:ascii="Times New Roman" w:hAnsi="Times New Roman"/>
          <w:color w:val="000000" w:themeColor="text1"/>
          <w:lang w:val="vi-VN" w:eastAsia="vi-VN" w:bidi="vi-VN"/>
        </w:rPr>
        <w:t xml:space="preserve"> thích </w:t>
      </w:r>
      <w:r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i</w:t>
      </w:r>
      <w:r w:rsidRPr="00C75068">
        <w:rPr>
          <w:rFonts w:ascii="Times New Roman" w:hAnsi="Times New Roman"/>
          <w:color w:val="000000" w:themeColor="text1"/>
          <w:lang w:eastAsia="vi-VN" w:bidi="vi-VN"/>
        </w:rPr>
        <w:t>ề</w:t>
      </w:r>
      <w:r w:rsidR="00B35362" w:rsidRPr="00C75068">
        <w:rPr>
          <w:rFonts w:ascii="Times New Roman" w:hAnsi="Times New Roman"/>
          <w:color w:val="000000" w:themeColor="text1"/>
          <w:lang w:val="vi-VN" w:eastAsia="vi-VN" w:bidi="vi-VN"/>
        </w:rPr>
        <w:t>u n</w:t>
      </w:r>
      <w:r w:rsidR="00B43216"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y. </w:t>
      </w:r>
    </w:p>
    <w:p w14:paraId="075B63EF" w14:textId="0DDB4243" w:rsidR="00B35362" w:rsidRPr="00C75068" w:rsidRDefault="006E63DC"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b/ </w:t>
      </w:r>
      <w:r w:rsidR="00B35362" w:rsidRPr="00C75068">
        <w:rPr>
          <w:rFonts w:ascii="Times New Roman" w:hAnsi="Times New Roman"/>
          <w:color w:val="000000" w:themeColor="text1"/>
          <w:lang w:val="vi-VN" w:eastAsia="vi-VN" w:bidi="vi-VN"/>
        </w:rPr>
        <w:t>C</w:t>
      </w:r>
      <w:r w:rsidRPr="00C75068">
        <w:rPr>
          <w:rFonts w:ascii="Times New Roman" w:hAnsi="Times New Roman"/>
          <w:color w:val="000000" w:themeColor="text1"/>
          <w:lang w:eastAsia="vi-VN" w:bidi="vi-VN"/>
        </w:rPr>
        <w:t>ầ</w:t>
      </w:r>
      <w:r w:rsidR="00B35362" w:rsidRPr="00C75068">
        <w:rPr>
          <w:rFonts w:ascii="Times New Roman" w:hAnsi="Times New Roman"/>
          <w:color w:val="000000" w:themeColor="text1"/>
          <w:lang w:val="vi-VN" w:eastAsia="vi-VN" w:bidi="vi-VN"/>
        </w:rPr>
        <w:t xml:space="preserve">n bao nhiêu </w:t>
      </w:r>
      <w:r w:rsidR="00B35362" w:rsidRPr="00C75068">
        <w:rPr>
          <w:rFonts w:ascii="Times New Roman" w:hAnsi="Times New Roman"/>
          <w:color w:val="000000" w:themeColor="text1"/>
          <w:lang w:bidi="en-US"/>
        </w:rPr>
        <w:t>m</w:t>
      </w:r>
      <w:r w:rsidRPr="00C75068">
        <w:rPr>
          <w:rFonts w:ascii="Times New Roman" w:hAnsi="Times New Roman"/>
          <w:color w:val="000000" w:themeColor="text1"/>
          <w:lang w:bidi="en-US"/>
        </w:rPr>
        <w:t>L</w:t>
      </w:r>
      <w:r w:rsidR="00B35362" w:rsidRPr="00C75068">
        <w:rPr>
          <w:rFonts w:ascii="Times New Roman" w:hAnsi="Times New Roman"/>
          <w:color w:val="000000" w:themeColor="text1"/>
          <w:lang w:bidi="en-US"/>
        </w:rPr>
        <w:t xml:space="preserve"> </w:t>
      </w:r>
      <w:r w:rsidR="00B35362" w:rsidRPr="00C75068">
        <w:rPr>
          <w:rFonts w:ascii="Times New Roman" w:hAnsi="Times New Roman"/>
          <w:color w:val="000000" w:themeColor="text1"/>
          <w:lang w:val="vi-VN" w:eastAsia="vi-VN" w:bidi="vi-VN"/>
        </w:rPr>
        <w:t>nước đề pha ch</w:t>
      </w:r>
      <w:r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 xml:space="preserve"> được </w:t>
      </w:r>
      <w:r w:rsidRPr="00C75068">
        <w:rPr>
          <w:rFonts w:ascii="Times New Roman" w:hAnsi="Times New Roman"/>
          <w:color w:val="000000" w:themeColor="text1"/>
          <w:lang w:eastAsia="vi-VN" w:bidi="vi-VN"/>
        </w:rPr>
        <w:t>1</w:t>
      </w:r>
      <w:r w:rsidR="00B35362" w:rsidRPr="00C75068">
        <w:rPr>
          <w:rFonts w:ascii="Times New Roman" w:hAnsi="Times New Roman"/>
          <w:color w:val="000000" w:themeColor="text1"/>
          <w:lang w:val="vi-VN" w:eastAsia="vi-VN" w:bidi="vi-VN"/>
        </w:rPr>
        <w:t xml:space="preserve"> lít cồn 75° từ cổn 95</w:t>
      </w:r>
      <w:r w:rsidRPr="00C75068">
        <w:rPr>
          <w:rFonts w:ascii="Times New Roman" w:hAnsi="Times New Roman"/>
          <w:color w:val="000000" w:themeColor="text1"/>
          <w:vertAlign w:val="superscript"/>
          <w:lang w:eastAsia="vi-VN" w:bidi="vi-VN"/>
        </w:rPr>
        <w:t>0</w:t>
      </w:r>
      <w:r w:rsidR="00B35362" w:rsidRPr="00C75068">
        <w:rPr>
          <w:rFonts w:ascii="Times New Roman" w:hAnsi="Times New Roman"/>
          <w:color w:val="000000" w:themeColor="text1"/>
          <w:lang w:val="vi-VN" w:eastAsia="vi-VN" w:bidi="vi-VN"/>
        </w:rPr>
        <w:t>.</w:t>
      </w:r>
    </w:p>
    <w:p w14:paraId="4933E126" w14:textId="3878F30B" w:rsidR="00B35362" w:rsidRPr="00C75068" w:rsidRDefault="00B35362" w:rsidP="0014013F">
      <w:pPr>
        <w:pStyle w:val="BodyText"/>
        <w:widowControl w:val="0"/>
        <w:tabs>
          <w:tab w:val="left" w:pos="1250"/>
        </w:tabs>
        <w:spacing w:before="0" w:after="0" w:line="240" w:lineRule="auto"/>
        <w:rPr>
          <w:rFonts w:ascii="Times New Roman" w:hAnsi="Times New Roman"/>
          <w:color w:val="000000" w:themeColor="text1"/>
        </w:rPr>
      </w:pPr>
      <w:r w:rsidRPr="00C75068">
        <w:rPr>
          <w:rFonts w:ascii="Times New Roman" w:hAnsi="Times New Roman"/>
          <w:color w:val="000000" w:themeColor="text1"/>
          <w:lang w:val="vi-VN" w:eastAsia="vi-VN" w:bidi="vi-VN"/>
        </w:rPr>
        <w:t>2. Th</w:t>
      </w:r>
      <w:r w:rsidR="006E63DC" w:rsidRPr="00C75068">
        <w:rPr>
          <w:rFonts w:ascii="Times New Roman" w:hAnsi="Times New Roman"/>
          <w:color w:val="000000" w:themeColor="text1"/>
          <w:lang w:eastAsia="vi-VN" w:bidi="vi-VN"/>
        </w:rPr>
        <w:t>ủ</w:t>
      </w:r>
      <w:r w:rsidRPr="00C75068">
        <w:rPr>
          <w:rFonts w:ascii="Times New Roman" w:hAnsi="Times New Roman"/>
          <w:color w:val="000000" w:themeColor="text1"/>
          <w:lang w:val="vi-VN" w:eastAsia="vi-VN" w:bidi="vi-VN"/>
        </w:rPr>
        <w:t xml:space="preserve">y phân hoàn toàn một lượng khoai </w:t>
      </w:r>
      <w:r w:rsidR="006E63DC" w:rsidRPr="00C75068">
        <w:rPr>
          <w:rFonts w:ascii="Times New Roman" w:hAnsi="Times New Roman"/>
          <w:color w:val="000000" w:themeColor="text1"/>
          <w:lang w:eastAsia="vi-VN" w:bidi="vi-VN"/>
        </w:rPr>
        <w:t>tâ</w:t>
      </w:r>
      <w:r w:rsidRPr="00C75068">
        <w:rPr>
          <w:rFonts w:ascii="Times New Roman" w:hAnsi="Times New Roman"/>
          <w:color w:val="000000" w:themeColor="text1"/>
          <w:lang w:val="vi-VN" w:eastAsia="vi-VN" w:bidi="vi-VN"/>
        </w:rPr>
        <w:t>y chứa 20% tinh bột, đem to</w:t>
      </w:r>
      <w:r w:rsidR="006E63DC" w:rsidRPr="00C75068">
        <w:rPr>
          <w:rFonts w:ascii="Times New Roman" w:hAnsi="Times New Roman"/>
          <w:color w:val="000000" w:themeColor="text1"/>
          <w:lang w:eastAsia="vi-VN" w:bidi="vi-VN"/>
        </w:rPr>
        <w:t>à</w:t>
      </w:r>
      <w:r w:rsidRPr="00C75068">
        <w:rPr>
          <w:rFonts w:ascii="Times New Roman" w:hAnsi="Times New Roman"/>
          <w:color w:val="000000" w:themeColor="text1"/>
          <w:lang w:val="vi-VN" w:eastAsia="vi-VN" w:bidi="vi-VN"/>
        </w:rPr>
        <w:t>n bộ lượng</w:t>
      </w:r>
      <w:r w:rsidR="006E63DC" w:rsidRPr="00C75068">
        <w:rPr>
          <w:rFonts w:ascii="Times New Roman" w:hAnsi="Times New Roman"/>
          <w:color w:val="000000" w:themeColor="text1"/>
          <w:lang w:eastAsia="vi-VN" w:bidi="vi-VN"/>
        </w:rPr>
        <w:t xml:space="preserve"> C</w:t>
      </w:r>
      <w:r w:rsidR="006E63DC" w:rsidRPr="00C75068">
        <w:rPr>
          <w:rFonts w:ascii="Times New Roman" w:hAnsi="Times New Roman"/>
          <w:color w:val="000000" w:themeColor="text1"/>
          <w:vertAlign w:val="subscript"/>
          <w:lang w:eastAsia="vi-VN" w:bidi="vi-VN"/>
        </w:rPr>
        <w:t>6</w:t>
      </w:r>
      <w:r w:rsidR="006E63DC" w:rsidRPr="00C75068">
        <w:rPr>
          <w:rFonts w:ascii="Times New Roman" w:hAnsi="Times New Roman"/>
          <w:color w:val="000000" w:themeColor="text1"/>
          <w:lang w:eastAsia="vi-VN" w:bidi="vi-VN"/>
        </w:rPr>
        <w:t>H</w:t>
      </w:r>
      <w:r w:rsidR="006E63DC" w:rsidRPr="00C75068">
        <w:rPr>
          <w:rFonts w:ascii="Times New Roman" w:hAnsi="Times New Roman"/>
          <w:color w:val="000000" w:themeColor="text1"/>
          <w:vertAlign w:val="subscript"/>
          <w:lang w:eastAsia="vi-VN" w:bidi="vi-VN"/>
        </w:rPr>
        <w:t>12</w:t>
      </w:r>
      <w:r w:rsidR="006E63DC" w:rsidRPr="00C75068">
        <w:rPr>
          <w:rFonts w:ascii="Times New Roman" w:hAnsi="Times New Roman"/>
          <w:color w:val="000000" w:themeColor="text1"/>
          <w:lang w:eastAsia="vi-VN" w:bidi="vi-VN"/>
        </w:rPr>
        <w:t>O</w:t>
      </w:r>
      <w:r w:rsidR="006E63DC" w:rsidRPr="00C75068">
        <w:rPr>
          <w:rFonts w:ascii="Times New Roman" w:hAnsi="Times New Roman"/>
          <w:color w:val="000000" w:themeColor="text1"/>
          <w:vertAlign w:val="subscript"/>
          <w:lang w:eastAsia="vi-VN" w:bidi="vi-VN"/>
        </w:rPr>
        <w:t>6</w:t>
      </w:r>
      <w:r w:rsidR="006E63DC" w:rsidRPr="00C75068">
        <w:rPr>
          <w:rFonts w:ascii="Times New Roman" w:hAnsi="Times New Roman"/>
          <w:color w:val="000000" w:themeColor="text1"/>
          <w:lang w:eastAsia="vi-VN" w:bidi="vi-VN"/>
        </w:rPr>
        <w:t xml:space="preserve"> lên men, khí </w:t>
      </w:r>
      <w:r w:rsidRPr="00C75068">
        <w:rPr>
          <w:rFonts w:ascii="Times New Roman" w:hAnsi="Times New Roman"/>
          <w:color w:val="000000" w:themeColor="text1"/>
          <w:lang w:val="vi-VN" w:eastAsia="vi-VN" w:bidi="vi-VN"/>
        </w:rPr>
        <w:t>sinh ra ph</w:t>
      </w:r>
      <w:r w:rsidR="006E63DC" w:rsidRPr="00C75068">
        <w:rPr>
          <w:rFonts w:ascii="Times New Roman" w:hAnsi="Times New Roman"/>
          <w:color w:val="000000" w:themeColor="text1"/>
          <w:lang w:eastAsia="vi-VN" w:bidi="vi-VN"/>
        </w:rPr>
        <w:t>ả</w:t>
      </w:r>
      <w:r w:rsidRPr="00C75068">
        <w:rPr>
          <w:rFonts w:ascii="Times New Roman" w:hAnsi="Times New Roman"/>
          <w:color w:val="000000" w:themeColor="text1"/>
          <w:lang w:val="vi-VN" w:eastAsia="vi-VN" w:bidi="vi-VN"/>
        </w:rPr>
        <w:t xml:space="preserve">n </w:t>
      </w:r>
      <w:r w:rsidR="006E63DC" w:rsidRPr="00C75068">
        <w:rPr>
          <w:rFonts w:ascii="Times New Roman" w:hAnsi="Times New Roman"/>
          <w:color w:val="000000" w:themeColor="text1"/>
          <w:lang w:eastAsia="vi-VN" w:bidi="vi-VN"/>
        </w:rPr>
        <w:t>ứ</w:t>
      </w:r>
      <w:r w:rsidRPr="00C75068">
        <w:rPr>
          <w:rFonts w:ascii="Times New Roman" w:hAnsi="Times New Roman"/>
          <w:color w:val="000000" w:themeColor="text1"/>
          <w:lang w:val="vi-VN" w:eastAsia="vi-VN" w:bidi="vi-VN"/>
        </w:rPr>
        <w:t xml:space="preserve">ng tối đa với 60,2 </w:t>
      </w:r>
      <w:r w:rsidRPr="00C75068">
        <w:rPr>
          <w:rFonts w:ascii="Times New Roman" w:hAnsi="Times New Roman"/>
          <w:color w:val="000000" w:themeColor="text1"/>
          <w:lang w:bidi="en-US"/>
        </w:rPr>
        <w:t xml:space="preserve">ml </w:t>
      </w:r>
      <w:r w:rsidRPr="00C75068">
        <w:rPr>
          <w:rFonts w:ascii="Times New Roman" w:hAnsi="Times New Roman"/>
          <w:color w:val="000000" w:themeColor="text1"/>
          <w:lang w:val="vi-VN" w:eastAsia="vi-VN" w:bidi="vi-VN"/>
        </w:rPr>
        <w:t xml:space="preserve">dung dịch NaOH 30% (khối lượng </w:t>
      </w:r>
      <w:r w:rsidRPr="00C75068">
        <w:rPr>
          <w:rFonts w:ascii="Times New Roman" w:hAnsi="Times New Roman"/>
          <w:color w:val="000000" w:themeColor="text1"/>
          <w:lang w:bidi="en-US"/>
        </w:rPr>
        <w:t>ri</w:t>
      </w:r>
      <w:r w:rsidR="006E63DC" w:rsidRPr="00C75068">
        <w:rPr>
          <w:rFonts w:ascii="Times New Roman" w:hAnsi="Times New Roman"/>
          <w:color w:val="000000" w:themeColor="text1"/>
          <w:lang w:bidi="en-US"/>
        </w:rPr>
        <w:t>ê</w:t>
      </w:r>
      <w:r w:rsidRPr="00C75068">
        <w:rPr>
          <w:rFonts w:ascii="Times New Roman" w:hAnsi="Times New Roman"/>
          <w:color w:val="000000" w:themeColor="text1"/>
          <w:lang w:bidi="en-US"/>
        </w:rPr>
        <w:t xml:space="preserve">ng </w:t>
      </w:r>
      <w:r w:rsidRPr="00C75068">
        <w:rPr>
          <w:rFonts w:ascii="Times New Roman" w:hAnsi="Times New Roman"/>
          <w:color w:val="000000" w:themeColor="text1"/>
          <w:lang w:val="vi-VN" w:eastAsia="vi-VN" w:bidi="vi-VN"/>
        </w:rPr>
        <w:t>1</w:t>
      </w:r>
      <w:r w:rsidR="00B43216" w:rsidRPr="00C75068">
        <w:rPr>
          <w:rFonts w:ascii="Times New Roman" w:hAnsi="Times New Roman"/>
          <w:color w:val="000000" w:themeColor="text1"/>
          <w:lang w:eastAsia="vi-VN" w:bidi="vi-VN"/>
        </w:rPr>
        <w:t>,</w:t>
      </w:r>
      <w:r w:rsidRPr="00C75068">
        <w:rPr>
          <w:rFonts w:ascii="Times New Roman" w:hAnsi="Times New Roman"/>
          <w:color w:val="000000" w:themeColor="text1"/>
          <w:lang w:val="vi-VN" w:eastAsia="vi-VN" w:bidi="vi-VN"/>
        </w:rPr>
        <w:t>33 g/m</w:t>
      </w:r>
      <w:r w:rsidR="006E63DC" w:rsidRPr="00C75068">
        <w:rPr>
          <w:rFonts w:ascii="Times New Roman" w:hAnsi="Times New Roman"/>
          <w:color w:val="000000" w:themeColor="text1"/>
          <w:lang w:eastAsia="vi-VN" w:bidi="vi-VN"/>
        </w:rPr>
        <w:t>L</w:t>
      </w:r>
      <w:r w:rsidRPr="00C75068">
        <w:rPr>
          <w:rFonts w:ascii="Times New Roman" w:hAnsi="Times New Roman"/>
          <w:color w:val="000000" w:themeColor="text1"/>
          <w:lang w:val="vi-VN" w:eastAsia="vi-VN" w:bidi="vi-VN"/>
        </w:rPr>
        <w:t>).</w:t>
      </w:r>
    </w:p>
    <w:p w14:paraId="66513C5A" w14:textId="0D7406C2" w:rsidR="00B35362" w:rsidRPr="00C75068" w:rsidRDefault="006E63DC" w:rsidP="0014013F">
      <w:pPr>
        <w:pStyle w:val="BodyText"/>
        <w:widowControl w:val="0"/>
        <w:tabs>
          <w:tab w:val="left" w:pos="1246"/>
        </w:tabs>
        <w:spacing w:before="0" w:after="0" w:line="240" w:lineRule="auto"/>
        <w:rPr>
          <w:rFonts w:ascii="Times New Roman" w:hAnsi="Times New Roman"/>
          <w:color w:val="000000" w:themeColor="text1"/>
        </w:rPr>
      </w:pPr>
      <w:r w:rsidRPr="00C75068">
        <w:rPr>
          <w:rFonts w:ascii="Times New Roman" w:hAnsi="Times New Roman"/>
          <w:color w:val="000000" w:themeColor="text1"/>
          <w:lang w:bidi="en-US"/>
        </w:rPr>
        <w:t xml:space="preserve">a/ </w:t>
      </w:r>
      <w:r w:rsidR="00B35362" w:rsidRPr="00C75068">
        <w:rPr>
          <w:rFonts w:ascii="Times New Roman" w:hAnsi="Times New Roman"/>
          <w:color w:val="000000" w:themeColor="text1"/>
          <w:lang w:bidi="en-US"/>
        </w:rPr>
        <w:t>Vi</w:t>
      </w:r>
      <w:r w:rsidRPr="00C75068">
        <w:rPr>
          <w:rFonts w:ascii="Times New Roman" w:hAnsi="Times New Roman"/>
          <w:color w:val="000000" w:themeColor="text1"/>
          <w:lang w:bidi="en-US"/>
        </w:rPr>
        <w:t>ế</w:t>
      </w:r>
      <w:r w:rsidR="00B35362" w:rsidRPr="00C75068">
        <w:rPr>
          <w:rFonts w:ascii="Times New Roman" w:hAnsi="Times New Roman"/>
          <w:color w:val="000000" w:themeColor="text1"/>
          <w:lang w:bidi="en-US"/>
        </w:rPr>
        <w:t xml:space="preserve">t </w:t>
      </w:r>
      <w:r w:rsidR="00B35362" w:rsidRPr="00C75068">
        <w:rPr>
          <w:rFonts w:ascii="Times New Roman" w:hAnsi="Times New Roman"/>
          <w:color w:val="000000" w:themeColor="text1"/>
          <w:lang w:val="vi-VN" w:eastAsia="vi-VN" w:bidi="vi-VN"/>
        </w:rPr>
        <w:t>phương tr</w:t>
      </w:r>
      <w:r w:rsidRPr="00C75068">
        <w:rPr>
          <w:rFonts w:ascii="Times New Roman" w:hAnsi="Times New Roman"/>
          <w:color w:val="000000" w:themeColor="text1"/>
          <w:lang w:eastAsia="vi-VN" w:bidi="vi-VN"/>
        </w:rPr>
        <w:t>ì</w:t>
      </w:r>
      <w:r w:rsidR="00B35362" w:rsidRPr="00C75068">
        <w:rPr>
          <w:rFonts w:ascii="Times New Roman" w:hAnsi="Times New Roman"/>
          <w:color w:val="000000" w:themeColor="text1"/>
          <w:lang w:val="vi-VN" w:eastAsia="vi-VN" w:bidi="vi-VN"/>
        </w:rPr>
        <w:t>nh hóa học của c</w:t>
      </w:r>
      <w:r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c ph</w:t>
      </w:r>
      <w:r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n ứng x</w:t>
      </w:r>
      <w:r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y ra</w:t>
      </w:r>
      <w:r w:rsidRPr="00C75068">
        <w:rPr>
          <w:rFonts w:ascii="Times New Roman" w:hAnsi="Times New Roman"/>
          <w:color w:val="000000" w:themeColor="text1"/>
          <w:lang w:eastAsia="vi-VN" w:bidi="vi-VN"/>
        </w:rPr>
        <w:t xml:space="preserve">, </w:t>
      </w:r>
      <w:r w:rsidR="00B35362" w:rsidRPr="00C75068">
        <w:rPr>
          <w:rFonts w:ascii="Times New Roman" w:hAnsi="Times New Roman"/>
          <w:color w:val="000000" w:themeColor="text1"/>
          <w:lang w:val="vi-VN" w:eastAsia="vi-VN" w:bidi="vi-VN"/>
        </w:rPr>
        <w:t>ghi r</w:t>
      </w:r>
      <w:r w:rsidRPr="00C75068">
        <w:rPr>
          <w:rFonts w:ascii="Times New Roman" w:hAnsi="Times New Roman"/>
          <w:color w:val="000000" w:themeColor="text1"/>
          <w:lang w:eastAsia="vi-VN" w:bidi="vi-VN"/>
        </w:rPr>
        <w:t>õ</w:t>
      </w:r>
      <w:r w:rsidR="00B35362" w:rsidRPr="00C75068">
        <w:rPr>
          <w:rFonts w:ascii="Times New Roman" w:hAnsi="Times New Roman"/>
          <w:color w:val="000000" w:themeColor="text1"/>
          <w:lang w:val="vi-VN" w:eastAsia="vi-VN" w:bidi="vi-VN"/>
        </w:rPr>
        <w:t xml:space="preserve"> điều kiện thực hiện chuy</w:t>
      </w:r>
      <w:r w:rsidRPr="00C75068">
        <w:rPr>
          <w:rFonts w:ascii="Times New Roman" w:hAnsi="Times New Roman"/>
          <w:color w:val="000000" w:themeColor="text1"/>
          <w:lang w:eastAsia="vi-VN" w:bidi="vi-VN"/>
        </w:rPr>
        <w:t>ể</w:t>
      </w:r>
      <w:r w:rsidR="00B35362" w:rsidRPr="00C75068">
        <w:rPr>
          <w:rFonts w:ascii="Times New Roman" w:hAnsi="Times New Roman"/>
          <w:color w:val="000000" w:themeColor="text1"/>
          <w:lang w:val="vi-VN" w:eastAsia="vi-VN" w:bidi="vi-VN"/>
        </w:rPr>
        <w:t>n hóa.</w:t>
      </w:r>
    </w:p>
    <w:p w14:paraId="3B8F894D" w14:textId="088C4DCA" w:rsidR="006E63DC" w:rsidRPr="00C75068" w:rsidRDefault="006E63DC" w:rsidP="0014013F">
      <w:pPr>
        <w:pStyle w:val="BodyText"/>
        <w:widowControl w:val="0"/>
        <w:tabs>
          <w:tab w:val="left" w:pos="1250"/>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b/ </w:t>
      </w:r>
      <w:r w:rsidR="00B35362" w:rsidRPr="00C75068">
        <w:rPr>
          <w:rFonts w:ascii="Times New Roman" w:hAnsi="Times New Roman"/>
          <w:color w:val="000000" w:themeColor="text1"/>
          <w:lang w:val="vi-VN" w:eastAsia="vi-VN" w:bidi="vi-VN"/>
        </w:rPr>
        <w:t xml:space="preserve">Tính khối lượng khoai tây </w:t>
      </w:r>
      <w:r w:rsidRPr="00C75068">
        <w:rPr>
          <w:rFonts w:ascii="Times New Roman" w:hAnsi="Times New Roman"/>
          <w:color w:val="000000" w:themeColor="text1"/>
          <w:lang w:eastAsia="vi-VN" w:bidi="vi-VN"/>
        </w:rPr>
        <w:t>đã</w:t>
      </w:r>
      <w:r w:rsidR="00B35362" w:rsidRPr="00C75068">
        <w:rPr>
          <w:rFonts w:ascii="Times New Roman" w:hAnsi="Times New Roman"/>
          <w:color w:val="000000" w:themeColor="text1"/>
          <w:lang w:val="vi-VN" w:eastAsia="vi-VN" w:bidi="vi-VN"/>
        </w:rPr>
        <w:t xml:space="preserve"> dùng. Biết hiệu </w:t>
      </w:r>
      <w:r w:rsidR="00B35362" w:rsidRPr="00C75068">
        <w:rPr>
          <w:rFonts w:ascii="Times New Roman" w:hAnsi="Times New Roman"/>
          <w:color w:val="000000" w:themeColor="text1"/>
          <w:lang w:bidi="en-US"/>
        </w:rPr>
        <w:t>su</w:t>
      </w:r>
      <w:r w:rsidR="00C515E8" w:rsidRPr="00C75068">
        <w:rPr>
          <w:rFonts w:ascii="Times New Roman" w:hAnsi="Times New Roman"/>
          <w:color w:val="000000" w:themeColor="text1"/>
          <w:lang w:bidi="en-US"/>
        </w:rPr>
        <w:t>ấ</w:t>
      </w:r>
      <w:r w:rsidR="00B35362" w:rsidRPr="00C75068">
        <w:rPr>
          <w:rFonts w:ascii="Times New Roman" w:hAnsi="Times New Roman"/>
          <w:color w:val="000000" w:themeColor="text1"/>
          <w:lang w:bidi="en-US"/>
        </w:rPr>
        <w:t xml:space="preserve">t </w:t>
      </w:r>
      <w:r w:rsidR="00B35362" w:rsidRPr="00C75068">
        <w:rPr>
          <w:rFonts w:ascii="Times New Roman" w:hAnsi="Times New Roman"/>
          <w:color w:val="000000" w:themeColor="text1"/>
          <w:lang w:val="vi-VN" w:eastAsia="vi-VN" w:bidi="vi-VN"/>
        </w:rPr>
        <w:t>chung của cả qu</w:t>
      </w:r>
      <w:r w:rsidR="00C515E8"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 xml:space="preserve"> tr</w:t>
      </w:r>
      <w:r w:rsidR="00C515E8" w:rsidRPr="00C75068">
        <w:rPr>
          <w:rFonts w:ascii="Times New Roman" w:hAnsi="Times New Roman"/>
          <w:color w:val="000000" w:themeColor="text1"/>
          <w:lang w:eastAsia="vi-VN" w:bidi="vi-VN"/>
        </w:rPr>
        <w:t>ì</w:t>
      </w:r>
      <w:r w:rsidR="00B35362" w:rsidRPr="00C75068">
        <w:rPr>
          <w:rFonts w:ascii="Times New Roman" w:hAnsi="Times New Roman"/>
          <w:color w:val="000000" w:themeColor="text1"/>
          <w:lang w:val="vi-VN" w:eastAsia="vi-VN" w:bidi="vi-VN"/>
        </w:rPr>
        <w:t>nh l</w:t>
      </w:r>
      <w:r w:rsidR="00C515E8"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 xml:space="preserve"> 80%.</w:t>
      </w:r>
      <w:r w:rsidRPr="00C75068">
        <w:rPr>
          <w:rFonts w:ascii="Times New Roman" w:hAnsi="Times New Roman"/>
          <w:color w:val="000000" w:themeColor="text1"/>
          <w:lang w:eastAsia="vi-VN" w:bidi="vi-VN"/>
        </w:rPr>
        <w:t xml:space="preserve"> </w:t>
      </w:r>
    </w:p>
    <w:p w14:paraId="7547915A" w14:textId="268C9A03" w:rsidR="00B35362" w:rsidRPr="00C75068" w:rsidRDefault="00B35362" w:rsidP="0014013F">
      <w:pPr>
        <w:pStyle w:val="BodyText"/>
        <w:widowControl w:val="0"/>
        <w:tabs>
          <w:tab w:val="left" w:pos="1250"/>
        </w:tabs>
        <w:spacing w:before="0" w:after="0" w:line="240" w:lineRule="auto"/>
        <w:rPr>
          <w:rFonts w:ascii="Times New Roman" w:hAnsi="Times New Roman"/>
          <w:color w:val="000000" w:themeColor="text1"/>
        </w:rPr>
      </w:pPr>
      <w:r w:rsidRPr="00C75068">
        <w:rPr>
          <w:rFonts w:ascii="Times New Roman" w:hAnsi="Times New Roman"/>
          <w:color w:val="000000" w:themeColor="text1"/>
          <w:lang w:val="vi-VN" w:eastAsia="vi-VN" w:bidi="vi-VN"/>
        </w:rPr>
        <w:t>3. Ch</w:t>
      </w:r>
      <w:r w:rsidR="00C515E8" w:rsidRPr="00C75068">
        <w:rPr>
          <w:rFonts w:ascii="Times New Roman" w:hAnsi="Times New Roman"/>
          <w:color w:val="000000" w:themeColor="text1"/>
          <w:lang w:eastAsia="vi-VN" w:bidi="vi-VN"/>
        </w:rPr>
        <w:t>ấ</w:t>
      </w:r>
      <w:r w:rsidRPr="00C75068">
        <w:rPr>
          <w:rFonts w:ascii="Times New Roman" w:hAnsi="Times New Roman"/>
          <w:color w:val="000000" w:themeColor="text1"/>
          <w:lang w:val="vi-VN" w:eastAsia="vi-VN" w:bidi="vi-VN"/>
        </w:rPr>
        <w:t>t X có c</w:t>
      </w:r>
      <w:r w:rsidR="00C515E8" w:rsidRPr="00C75068">
        <w:rPr>
          <w:rFonts w:ascii="Times New Roman" w:hAnsi="Times New Roman"/>
          <w:color w:val="000000" w:themeColor="text1"/>
          <w:lang w:eastAsia="vi-VN" w:bidi="vi-VN"/>
        </w:rPr>
        <w:t>ô</w:t>
      </w:r>
      <w:r w:rsidRPr="00C75068">
        <w:rPr>
          <w:rFonts w:ascii="Times New Roman" w:hAnsi="Times New Roman"/>
          <w:color w:val="000000" w:themeColor="text1"/>
          <w:lang w:val="vi-VN" w:eastAsia="vi-VN" w:bidi="vi-VN"/>
        </w:rPr>
        <w:t>ng thức phân tứ C</w:t>
      </w:r>
      <w:r w:rsidR="00C515E8" w:rsidRPr="00C75068">
        <w:rPr>
          <w:rFonts w:ascii="Times New Roman" w:hAnsi="Times New Roman"/>
          <w:color w:val="000000" w:themeColor="text1"/>
          <w:vertAlign w:val="subscript"/>
          <w:lang w:eastAsia="vi-VN" w:bidi="vi-VN"/>
        </w:rPr>
        <w:t>n</w:t>
      </w:r>
      <w:r w:rsidRPr="00C75068">
        <w:rPr>
          <w:rFonts w:ascii="Times New Roman" w:hAnsi="Times New Roman"/>
          <w:color w:val="000000" w:themeColor="text1"/>
          <w:lang w:val="vi-VN" w:eastAsia="vi-VN" w:bidi="vi-VN"/>
        </w:rPr>
        <w:t>H</w:t>
      </w:r>
      <w:r w:rsidR="00C515E8" w:rsidRPr="00C75068">
        <w:rPr>
          <w:rFonts w:ascii="Times New Roman" w:hAnsi="Times New Roman"/>
          <w:color w:val="000000" w:themeColor="text1"/>
          <w:vertAlign w:val="subscript"/>
          <w:lang w:eastAsia="vi-VN" w:bidi="vi-VN"/>
        </w:rPr>
        <w:t>2n</w:t>
      </w:r>
      <w:r w:rsidRPr="00C75068">
        <w:rPr>
          <w:rFonts w:ascii="Times New Roman" w:hAnsi="Times New Roman"/>
          <w:color w:val="000000" w:themeColor="text1"/>
          <w:lang w:val="vi-VN" w:eastAsia="vi-VN" w:bidi="vi-VN"/>
        </w:rPr>
        <w:t>O</w:t>
      </w:r>
      <w:r w:rsidR="00C515E8"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val="vi-VN" w:eastAsia="vi-VN" w:bidi="vi-VN"/>
        </w:rPr>
        <w:t xml:space="preserve"> (phân tử ch</w:t>
      </w:r>
      <w:r w:rsidR="00C515E8" w:rsidRPr="00C75068">
        <w:rPr>
          <w:rFonts w:ascii="Times New Roman" w:hAnsi="Times New Roman"/>
          <w:color w:val="000000" w:themeColor="text1"/>
          <w:lang w:eastAsia="vi-VN" w:bidi="vi-VN"/>
        </w:rPr>
        <w:t>ứa</w:t>
      </w:r>
      <w:r w:rsidRPr="00C75068">
        <w:rPr>
          <w:rFonts w:ascii="Times New Roman" w:hAnsi="Times New Roman"/>
          <w:color w:val="000000" w:themeColor="text1"/>
          <w:lang w:val="vi-VN" w:eastAsia="vi-VN" w:bidi="vi-VN"/>
        </w:rPr>
        <w:t xml:space="preserve"> một nhóm -COOH), tinh ch</w:t>
      </w:r>
      <w:r w:rsidR="00C515E8" w:rsidRPr="00C75068">
        <w:rPr>
          <w:rFonts w:ascii="Times New Roman" w:hAnsi="Times New Roman"/>
          <w:color w:val="000000" w:themeColor="text1"/>
          <w:lang w:eastAsia="vi-VN" w:bidi="vi-VN"/>
        </w:rPr>
        <w:t>ấ</w:t>
      </w:r>
      <w:r w:rsidRPr="00C75068">
        <w:rPr>
          <w:rFonts w:ascii="Times New Roman" w:hAnsi="Times New Roman"/>
          <w:color w:val="000000" w:themeColor="text1"/>
          <w:lang w:val="vi-VN" w:eastAsia="vi-VN" w:bidi="vi-VN"/>
        </w:rPr>
        <w:t xml:space="preserve">t hóa học tương </w:t>
      </w:r>
      <w:r w:rsidR="00C515E8" w:rsidRPr="00C75068">
        <w:rPr>
          <w:rFonts w:ascii="Times New Roman" w:hAnsi="Times New Roman"/>
          <w:color w:val="000000" w:themeColor="text1"/>
          <w:lang w:eastAsia="vi-VN" w:bidi="vi-VN"/>
        </w:rPr>
        <w:t>tự</w:t>
      </w:r>
      <w:r w:rsidRPr="00C75068">
        <w:rPr>
          <w:rFonts w:ascii="Times New Roman" w:hAnsi="Times New Roman"/>
          <w:color w:val="000000" w:themeColor="text1"/>
          <w:lang w:val="vi-VN" w:eastAsia="vi-VN" w:bidi="vi-VN"/>
        </w:rPr>
        <w:t xml:space="preserve"> </w:t>
      </w:r>
      <w:r w:rsidRPr="00C75068">
        <w:rPr>
          <w:rFonts w:ascii="Times New Roman" w:hAnsi="Times New Roman"/>
          <w:color w:val="000000" w:themeColor="text1"/>
          <w:lang w:bidi="en-US"/>
        </w:rPr>
        <w:t>ax</w:t>
      </w:r>
      <w:r w:rsidR="00C515E8" w:rsidRPr="00C75068">
        <w:rPr>
          <w:rFonts w:ascii="Times New Roman" w:hAnsi="Times New Roman"/>
          <w:color w:val="000000" w:themeColor="text1"/>
          <w:lang w:bidi="en-US"/>
        </w:rPr>
        <w:t>it</w:t>
      </w:r>
      <w:r w:rsidRPr="00C75068">
        <w:rPr>
          <w:rFonts w:ascii="Times New Roman" w:hAnsi="Times New Roman"/>
          <w:color w:val="000000" w:themeColor="text1"/>
          <w:lang w:bidi="en-US"/>
        </w:rPr>
        <w:t xml:space="preserve"> </w:t>
      </w:r>
      <w:r w:rsidRPr="00C75068">
        <w:rPr>
          <w:rFonts w:ascii="Times New Roman" w:hAnsi="Times New Roman"/>
          <w:color w:val="000000" w:themeColor="text1"/>
          <w:lang w:val="vi-VN" w:eastAsia="vi-VN" w:bidi="vi-VN"/>
        </w:rPr>
        <w:t>ax</w:t>
      </w:r>
      <w:r w:rsidR="00C515E8" w:rsidRPr="00C75068">
        <w:rPr>
          <w:rFonts w:ascii="Times New Roman" w:hAnsi="Times New Roman"/>
          <w:color w:val="000000" w:themeColor="text1"/>
          <w:lang w:eastAsia="vi-VN" w:bidi="vi-VN"/>
        </w:rPr>
        <w:t>e</w:t>
      </w:r>
      <w:r w:rsidRPr="00C75068">
        <w:rPr>
          <w:rFonts w:ascii="Times New Roman" w:hAnsi="Times New Roman"/>
          <w:color w:val="000000" w:themeColor="text1"/>
          <w:lang w:val="vi-VN" w:eastAsia="vi-VN" w:bidi="vi-VN"/>
        </w:rPr>
        <w:t>tic và ch</w:t>
      </w:r>
      <w:r w:rsidR="00C515E8" w:rsidRPr="00C75068">
        <w:rPr>
          <w:rFonts w:ascii="Times New Roman" w:hAnsi="Times New Roman"/>
          <w:color w:val="000000" w:themeColor="text1"/>
          <w:lang w:eastAsia="vi-VN" w:bidi="vi-VN"/>
        </w:rPr>
        <w:t>ấ</w:t>
      </w:r>
      <w:r w:rsidRPr="00C75068">
        <w:rPr>
          <w:rFonts w:ascii="Times New Roman" w:hAnsi="Times New Roman"/>
          <w:color w:val="000000" w:themeColor="text1"/>
          <w:lang w:val="vi-VN" w:eastAsia="vi-VN" w:bidi="vi-VN"/>
        </w:rPr>
        <w:t xml:space="preserve">t Y có công thức phàn từ </w:t>
      </w:r>
      <w:r w:rsidR="00C515E8" w:rsidRPr="00C75068">
        <w:rPr>
          <w:rFonts w:ascii="Times New Roman" w:hAnsi="Times New Roman"/>
          <w:color w:val="000000" w:themeColor="text1"/>
          <w:lang w:val="vi-VN" w:eastAsia="vi-VN" w:bidi="vi-VN"/>
        </w:rPr>
        <w:t>C</w:t>
      </w:r>
      <w:r w:rsidR="00C515E8" w:rsidRPr="00C75068">
        <w:rPr>
          <w:rFonts w:ascii="Times New Roman" w:hAnsi="Times New Roman"/>
          <w:color w:val="000000" w:themeColor="text1"/>
          <w:vertAlign w:val="subscript"/>
          <w:lang w:eastAsia="vi-VN" w:bidi="vi-VN"/>
        </w:rPr>
        <w:t>n</w:t>
      </w:r>
      <w:r w:rsidR="00C515E8" w:rsidRPr="00C75068">
        <w:rPr>
          <w:rFonts w:ascii="Times New Roman" w:hAnsi="Times New Roman"/>
          <w:color w:val="000000" w:themeColor="text1"/>
          <w:lang w:val="vi-VN" w:eastAsia="vi-VN" w:bidi="vi-VN"/>
        </w:rPr>
        <w:t>H</w:t>
      </w:r>
      <w:r w:rsidR="00C515E8" w:rsidRPr="00C75068">
        <w:rPr>
          <w:rFonts w:ascii="Times New Roman" w:hAnsi="Times New Roman"/>
          <w:color w:val="000000" w:themeColor="text1"/>
          <w:vertAlign w:val="subscript"/>
          <w:lang w:eastAsia="vi-VN" w:bidi="vi-VN"/>
        </w:rPr>
        <w:t>2n</w:t>
      </w:r>
      <w:r w:rsidR="00C515E8" w:rsidRPr="00C75068">
        <w:rPr>
          <w:rFonts w:ascii="Times New Roman" w:hAnsi="Times New Roman"/>
          <w:color w:val="000000" w:themeColor="text1"/>
          <w:lang w:val="vi-VN" w:eastAsia="vi-VN" w:bidi="vi-VN"/>
        </w:rPr>
        <w:t>O</w:t>
      </w:r>
      <w:r w:rsidR="00C515E8" w:rsidRPr="00C75068">
        <w:rPr>
          <w:rFonts w:ascii="Times New Roman" w:hAnsi="Times New Roman"/>
          <w:color w:val="000000" w:themeColor="text1"/>
          <w:vertAlign w:val="subscript"/>
          <w:lang w:eastAsia="vi-VN" w:bidi="vi-VN"/>
        </w:rPr>
        <w:t>2</w:t>
      </w:r>
      <w:r w:rsidR="00C515E8" w:rsidRPr="00C75068">
        <w:rPr>
          <w:rFonts w:ascii="Times New Roman" w:hAnsi="Times New Roman"/>
          <w:color w:val="000000" w:themeColor="text1"/>
          <w:lang w:val="vi-VN" w:eastAsia="vi-VN" w:bidi="vi-VN"/>
        </w:rPr>
        <w:t xml:space="preserve"> </w:t>
      </w:r>
      <w:r w:rsidRPr="00C75068">
        <w:rPr>
          <w:rFonts w:ascii="Times New Roman" w:hAnsi="Times New Roman"/>
          <w:color w:val="000000" w:themeColor="text1"/>
          <w:lang w:val="vi-VN" w:eastAsia="vi-VN" w:bidi="vi-VN"/>
        </w:rPr>
        <w:t>(phân t</w:t>
      </w:r>
      <w:r w:rsidR="00C515E8" w:rsidRPr="00C75068">
        <w:rPr>
          <w:rFonts w:ascii="Times New Roman" w:hAnsi="Times New Roman"/>
          <w:color w:val="000000" w:themeColor="text1"/>
          <w:lang w:eastAsia="vi-VN" w:bidi="vi-VN"/>
        </w:rPr>
        <w:t>ử</w:t>
      </w:r>
      <w:r w:rsidRPr="00C75068">
        <w:rPr>
          <w:rFonts w:ascii="Times New Roman" w:hAnsi="Times New Roman"/>
          <w:color w:val="000000" w:themeColor="text1"/>
          <w:lang w:val="vi-VN" w:eastAsia="vi-VN" w:bidi="vi-VN"/>
        </w:rPr>
        <w:t xml:space="preserve"> chứa một nhóm -OH)</w:t>
      </w:r>
      <w:r w:rsidR="00C515E8" w:rsidRPr="00C75068">
        <w:rPr>
          <w:rFonts w:ascii="Times New Roman" w:hAnsi="Times New Roman"/>
          <w:color w:val="000000" w:themeColor="text1"/>
          <w:lang w:eastAsia="vi-VN" w:bidi="vi-VN"/>
        </w:rPr>
        <w:t xml:space="preserve">, </w:t>
      </w:r>
      <w:r w:rsidRPr="00C75068">
        <w:rPr>
          <w:rFonts w:ascii="Times New Roman" w:hAnsi="Times New Roman"/>
          <w:color w:val="000000" w:themeColor="text1"/>
          <w:lang w:val="vi-VN" w:eastAsia="vi-VN" w:bidi="vi-VN"/>
        </w:rPr>
        <w:t>t</w:t>
      </w:r>
      <w:r w:rsidR="00C515E8" w:rsidRPr="00C75068">
        <w:rPr>
          <w:rFonts w:ascii="Times New Roman" w:hAnsi="Times New Roman"/>
          <w:color w:val="000000" w:themeColor="text1"/>
          <w:lang w:eastAsia="vi-VN" w:bidi="vi-VN"/>
        </w:rPr>
        <w:t>í</w:t>
      </w:r>
      <w:r w:rsidRPr="00C75068">
        <w:rPr>
          <w:rFonts w:ascii="Times New Roman" w:hAnsi="Times New Roman"/>
          <w:color w:val="000000" w:themeColor="text1"/>
          <w:lang w:val="vi-VN" w:eastAsia="vi-VN" w:bidi="vi-VN"/>
        </w:rPr>
        <w:t>nh ch</w:t>
      </w:r>
      <w:r w:rsidR="00C515E8" w:rsidRPr="00C75068">
        <w:rPr>
          <w:rFonts w:ascii="Times New Roman" w:hAnsi="Times New Roman"/>
          <w:color w:val="000000" w:themeColor="text1"/>
          <w:lang w:eastAsia="vi-VN" w:bidi="vi-VN"/>
        </w:rPr>
        <w:t>ấ</w:t>
      </w:r>
      <w:r w:rsidRPr="00C75068">
        <w:rPr>
          <w:rFonts w:ascii="Times New Roman" w:hAnsi="Times New Roman"/>
          <w:color w:val="000000" w:themeColor="text1"/>
          <w:lang w:val="vi-VN" w:eastAsia="vi-VN" w:bidi="vi-VN"/>
        </w:rPr>
        <w:t xml:space="preserve">t hóa học tương </w:t>
      </w:r>
      <w:r w:rsidR="00C515E8" w:rsidRPr="00C75068">
        <w:rPr>
          <w:rFonts w:ascii="Times New Roman" w:hAnsi="Times New Roman"/>
          <w:color w:val="000000" w:themeColor="text1"/>
          <w:lang w:eastAsia="vi-VN" w:bidi="vi-VN"/>
        </w:rPr>
        <w:t>t</w:t>
      </w:r>
      <w:r w:rsidRPr="00C75068">
        <w:rPr>
          <w:rFonts w:ascii="Times New Roman" w:hAnsi="Times New Roman"/>
          <w:color w:val="000000" w:themeColor="text1"/>
          <w:lang w:val="vi-VN" w:eastAsia="vi-VN" w:bidi="vi-VN"/>
        </w:rPr>
        <w:t xml:space="preserve">ự rượu </w:t>
      </w:r>
      <w:r w:rsidR="00C515E8" w:rsidRPr="00C75068">
        <w:rPr>
          <w:rFonts w:ascii="Times New Roman" w:hAnsi="Times New Roman"/>
          <w:color w:val="000000" w:themeColor="text1"/>
          <w:lang w:eastAsia="vi-VN" w:bidi="vi-VN"/>
        </w:rPr>
        <w:t>e</w:t>
      </w:r>
      <w:r w:rsidRPr="00C75068">
        <w:rPr>
          <w:rFonts w:ascii="Times New Roman" w:hAnsi="Times New Roman"/>
          <w:color w:val="000000" w:themeColor="text1"/>
          <w:lang w:val="vi-VN" w:eastAsia="vi-VN" w:bidi="vi-VN"/>
        </w:rPr>
        <w:t>tylic. Cho m gam h</w:t>
      </w:r>
      <w:r w:rsidR="00C515E8" w:rsidRPr="00C75068">
        <w:rPr>
          <w:rFonts w:ascii="Times New Roman" w:hAnsi="Times New Roman"/>
          <w:color w:val="000000" w:themeColor="text1"/>
          <w:lang w:eastAsia="vi-VN" w:bidi="vi-VN"/>
        </w:rPr>
        <w:t>ỗ</w:t>
      </w:r>
      <w:r w:rsidRPr="00C75068">
        <w:rPr>
          <w:rFonts w:ascii="Times New Roman" w:hAnsi="Times New Roman"/>
          <w:color w:val="000000" w:themeColor="text1"/>
          <w:lang w:val="vi-VN" w:eastAsia="vi-VN" w:bidi="vi-VN"/>
        </w:rPr>
        <w:t>n hợp E gồm X v</w:t>
      </w:r>
      <w:r w:rsidR="00C515E8" w:rsidRPr="00C75068">
        <w:rPr>
          <w:rFonts w:ascii="Times New Roman" w:hAnsi="Times New Roman"/>
          <w:color w:val="000000" w:themeColor="text1"/>
          <w:lang w:eastAsia="vi-VN" w:bidi="vi-VN"/>
        </w:rPr>
        <w:t>à</w:t>
      </w:r>
      <w:r w:rsidRPr="00C75068">
        <w:rPr>
          <w:rFonts w:ascii="Times New Roman" w:hAnsi="Times New Roman"/>
          <w:color w:val="000000" w:themeColor="text1"/>
          <w:lang w:val="vi-VN" w:eastAsia="vi-VN" w:bidi="vi-VN"/>
        </w:rPr>
        <w:t xml:space="preserve"> </w:t>
      </w:r>
      <w:r w:rsidR="00B43216" w:rsidRPr="00C75068">
        <w:rPr>
          <w:rFonts w:ascii="Times New Roman" w:hAnsi="Times New Roman"/>
          <w:color w:val="000000" w:themeColor="text1"/>
          <w:lang w:eastAsia="vi-VN" w:bidi="vi-VN"/>
        </w:rPr>
        <w:t>Y</w:t>
      </w:r>
      <w:r w:rsidRPr="00C75068">
        <w:rPr>
          <w:rFonts w:ascii="Times New Roman" w:hAnsi="Times New Roman"/>
          <w:color w:val="000000" w:themeColor="text1"/>
          <w:lang w:val="vi-VN" w:eastAsia="vi-VN" w:bidi="vi-VN"/>
        </w:rPr>
        <w:t xml:space="preserve"> </w:t>
      </w:r>
      <w:r w:rsidR="00C515E8" w:rsidRPr="00C75068">
        <w:rPr>
          <w:rFonts w:ascii="Times New Roman" w:hAnsi="Times New Roman"/>
          <w:color w:val="000000" w:themeColor="text1"/>
          <w:lang w:eastAsia="vi-VN" w:bidi="vi-VN"/>
        </w:rPr>
        <w:t>t</w:t>
      </w:r>
      <w:r w:rsidRPr="00C75068">
        <w:rPr>
          <w:rFonts w:ascii="Times New Roman" w:hAnsi="Times New Roman"/>
          <w:color w:val="000000" w:themeColor="text1"/>
          <w:lang w:val="vi-VN" w:eastAsia="vi-VN" w:bidi="vi-VN"/>
        </w:rPr>
        <w:t xml:space="preserve">ác dụng với Na dư, thu được 1,568 </w:t>
      </w:r>
      <w:r w:rsidRPr="00C75068">
        <w:rPr>
          <w:rFonts w:ascii="Times New Roman" w:hAnsi="Times New Roman"/>
          <w:color w:val="000000" w:themeColor="text1"/>
          <w:lang w:bidi="en-US"/>
        </w:rPr>
        <w:t xml:space="preserve">lit </w:t>
      </w:r>
      <w:r w:rsidRPr="00C75068">
        <w:rPr>
          <w:rFonts w:ascii="Times New Roman" w:hAnsi="Times New Roman"/>
          <w:color w:val="000000" w:themeColor="text1"/>
          <w:lang w:val="vi-VN" w:eastAsia="vi-VN" w:bidi="vi-VN"/>
        </w:rPr>
        <w:t>khí H</w:t>
      </w:r>
      <w:r w:rsidR="00C515E8"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val="vi-VN" w:eastAsia="vi-VN" w:bidi="vi-VN"/>
        </w:rPr>
        <w:t xml:space="preserve"> (</w:t>
      </w:r>
      <w:r w:rsidR="00B43216" w:rsidRPr="00C75068">
        <w:rPr>
          <w:rFonts w:ascii="Times New Roman" w:hAnsi="Times New Roman"/>
          <w:color w:val="000000" w:themeColor="text1"/>
          <w:lang w:eastAsia="vi-VN" w:bidi="vi-VN"/>
        </w:rPr>
        <w:t>ở đ</w:t>
      </w:r>
      <w:r w:rsidRPr="00C75068">
        <w:rPr>
          <w:rFonts w:ascii="Times New Roman" w:hAnsi="Times New Roman"/>
          <w:color w:val="000000" w:themeColor="text1"/>
          <w:lang w:val="vi-VN" w:eastAsia="vi-VN" w:bidi="vi-VN"/>
        </w:rPr>
        <w:t>k</w:t>
      </w:r>
      <w:r w:rsidR="00B43216" w:rsidRPr="00C75068">
        <w:rPr>
          <w:rFonts w:ascii="Times New Roman" w:hAnsi="Times New Roman"/>
          <w:color w:val="000000" w:themeColor="text1"/>
          <w:lang w:eastAsia="vi-VN" w:bidi="vi-VN"/>
        </w:rPr>
        <w:t>t</w:t>
      </w:r>
      <w:r w:rsidRPr="00C75068">
        <w:rPr>
          <w:rFonts w:ascii="Times New Roman" w:hAnsi="Times New Roman"/>
          <w:color w:val="000000" w:themeColor="text1"/>
          <w:lang w:val="vi-VN" w:eastAsia="vi-VN" w:bidi="vi-VN"/>
        </w:rPr>
        <w:t>c). Đốt ch</w:t>
      </w:r>
      <w:r w:rsidR="00C515E8" w:rsidRPr="00C75068">
        <w:rPr>
          <w:rFonts w:ascii="Times New Roman" w:hAnsi="Times New Roman"/>
          <w:color w:val="000000" w:themeColor="text1"/>
          <w:lang w:eastAsia="vi-VN" w:bidi="vi-VN"/>
        </w:rPr>
        <w:t>á</w:t>
      </w:r>
      <w:r w:rsidRPr="00C75068">
        <w:rPr>
          <w:rFonts w:ascii="Times New Roman" w:hAnsi="Times New Roman"/>
          <w:color w:val="000000" w:themeColor="text1"/>
          <w:lang w:val="vi-VN" w:eastAsia="vi-VN" w:bidi="vi-VN"/>
        </w:rPr>
        <w:t>y hoàn to</w:t>
      </w:r>
      <w:r w:rsidR="00C515E8" w:rsidRPr="00C75068">
        <w:rPr>
          <w:rFonts w:ascii="Times New Roman" w:hAnsi="Times New Roman"/>
          <w:color w:val="000000" w:themeColor="text1"/>
          <w:lang w:eastAsia="vi-VN" w:bidi="vi-VN"/>
        </w:rPr>
        <w:t>à</w:t>
      </w:r>
      <w:r w:rsidRPr="00C75068">
        <w:rPr>
          <w:rFonts w:ascii="Times New Roman" w:hAnsi="Times New Roman"/>
          <w:color w:val="000000" w:themeColor="text1"/>
          <w:lang w:val="vi-VN" w:eastAsia="vi-VN" w:bidi="vi-VN"/>
        </w:rPr>
        <w:t>n m g</w:t>
      </w:r>
      <w:r w:rsidR="00C515E8" w:rsidRPr="00C75068">
        <w:rPr>
          <w:rFonts w:ascii="Times New Roman" w:hAnsi="Times New Roman"/>
          <w:color w:val="000000" w:themeColor="text1"/>
          <w:lang w:eastAsia="vi-VN" w:bidi="vi-VN"/>
        </w:rPr>
        <w:t>a</w:t>
      </w:r>
      <w:r w:rsidRPr="00C75068">
        <w:rPr>
          <w:rFonts w:ascii="Times New Roman" w:hAnsi="Times New Roman"/>
          <w:color w:val="000000" w:themeColor="text1"/>
          <w:lang w:val="vi-VN" w:eastAsia="vi-VN" w:bidi="vi-VN"/>
        </w:rPr>
        <w:t xml:space="preserve">m </w:t>
      </w:r>
      <w:r w:rsidR="00C515E8" w:rsidRPr="00C75068">
        <w:rPr>
          <w:rFonts w:ascii="Times New Roman" w:hAnsi="Times New Roman"/>
          <w:color w:val="000000" w:themeColor="text1"/>
          <w:lang w:eastAsia="vi-VN" w:bidi="vi-VN"/>
        </w:rPr>
        <w:t>hỗn</w:t>
      </w:r>
      <w:r w:rsidRPr="00C75068">
        <w:rPr>
          <w:rFonts w:ascii="Times New Roman" w:hAnsi="Times New Roman"/>
          <w:color w:val="000000" w:themeColor="text1"/>
          <w:lang w:val="vi-VN" w:eastAsia="vi-VN" w:bidi="vi-VN"/>
        </w:rPr>
        <w:t xml:space="preserve"> hợp E thu được 6,272 lít khí CO</w:t>
      </w:r>
      <w:r w:rsidR="00C515E8"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val="vi-VN" w:eastAsia="vi-VN" w:bidi="vi-VN"/>
        </w:rPr>
        <w:t xml:space="preserve"> (</w:t>
      </w:r>
      <w:r w:rsidR="00C515E8" w:rsidRPr="00C75068">
        <w:rPr>
          <w:rFonts w:ascii="Times New Roman" w:hAnsi="Times New Roman"/>
          <w:color w:val="000000" w:themeColor="text1"/>
          <w:lang w:eastAsia="vi-VN" w:bidi="vi-VN"/>
        </w:rPr>
        <w:t>ở đ</w:t>
      </w:r>
      <w:r w:rsidRPr="00C75068">
        <w:rPr>
          <w:rFonts w:ascii="Times New Roman" w:hAnsi="Times New Roman"/>
          <w:color w:val="000000" w:themeColor="text1"/>
          <w:lang w:val="vi-VN" w:eastAsia="vi-VN" w:bidi="vi-VN"/>
        </w:rPr>
        <w:t>ktc) và 6,48 gam nước. Mặt khác, th</w:t>
      </w:r>
      <w:r w:rsidR="00C515E8" w:rsidRPr="00C75068">
        <w:rPr>
          <w:rFonts w:ascii="Times New Roman" w:hAnsi="Times New Roman"/>
          <w:color w:val="000000" w:themeColor="text1"/>
          <w:lang w:eastAsia="vi-VN" w:bidi="vi-VN"/>
        </w:rPr>
        <w:t>ê</w:t>
      </w:r>
      <w:r w:rsidRPr="00C75068">
        <w:rPr>
          <w:rFonts w:ascii="Times New Roman" w:hAnsi="Times New Roman"/>
          <w:color w:val="000000" w:themeColor="text1"/>
          <w:lang w:val="vi-VN" w:eastAsia="vi-VN" w:bidi="vi-VN"/>
        </w:rPr>
        <w:t xml:space="preserve">m một </w:t>
      </w:r>
      <w:r w:rsidR="00C515E8" w:rsidRPr="00C75068">
        <w:rPr>
          <w:rFonts w:ascii="Times New Roman" w:hAnsi="Times New Roman"/>
          <w:color w:val="000000" w:themeColor="text1"/>
          <w:lang w:eastAsia="vi-VN" w:bidi="vi-VN"/>
        </w:rPr>
        <w:t>í</w:t>
      </w:r>
      <w:r w:rsidRPr="00C75068">
        <w:rPr>
          <w:rFonts w:ascii="Times New Roman" w:hAnsi="Times New Roman"/>
          <w:color w:val="000000" w:themeColor="text1"/>
          <w:lang w:val="vi-VN" w:eastAsia="vi-VN" w:bidi="vi-VN"/>
        </w:rPr>
        <w:t>t dung dịch H</w:t>
      </w:r>
      <w:r w:rsidR="00C515E8" w:rsidRPr="00C75068">
        <w:rPr>
          <w:rFonts w:ascii="Times New Roman" w:hAnsi="Times New Roman"/>
          <w:color w:val="000000" w:themeColor="text1"/>
          <w:vertAlign w:val="subscript"/>
          <w:lang w:eastAsia="vi-VN" w:bidi="vi-VN"/>
        </w:rPr>
        <w:t>2</w:t>
      </w:r>
      <w:r w:rsidRPr="00C75068">
        <w:rPr>
          <w:rFonts w:ascii="Times New Roman" w:hAnsi="Times New Roman"/>
          <w:color w:val="000000" w:themeColor="text1"/>
          <w:lang w:val="vi-VN" w:eastAsia="vi-VN" w:bidi="vi-VN"/>
        </w:rPr>
        <w:t>SO</w:t>
      </w:r>
      <w:r w:rsidR="00C515E8" w:rsidRPr="00C75068">
        <w:rPr>
          <w:rFonts w:ascii="Times New Roman" w:hAnsi="Times New Roman"/>
          <w:color w:val="000000" w:themeColor="text1"/>
          <w:vertAlign w:val="subscript"/>
          <w:lang w:eastAsia="vi-VN" w:bidi="vi-VN"/>
        </w:rPr>
        <w:t>4</w:t>
      </w:r>
      <w:r w:rsidRPr="00C75068">
        <w:rPr>
          <w:rFonts w:ascii="Times New Roman" w:hAnsi="Times New Roman"/>
          <w:color w:val="000000" w:themeColor="text1"/>
          <w:lang w:val="vi-VN" w:eastAsia="vi-VN" w:bidi="vi-VN"/>
        </w:rPr>
        <w:t xml:space="preserve"> </w:t>
      </w:r>
      <w:r w:rsidR="00C515E8" w:rsidRPr="00C75068">
        <w:rPr>
          <w:rFonts w:ascii="Times New Roman" w:hAnsi="Times New Roman"/>
          <w:color w:val="000000" w:themeColor="text1"/>
          <w:lang w:eastAsia="vi-VN" w:bidi="vi-VN"/>
        </w:rPr>
        <w:t>đặc</w:t>
      </w:r>
      <w:r w:rsidRPr="00C75068">
        <w:rPr>
          <w:rFonts w:ascii="Times New Roman" w:hAnsi="Times New Roman"/>
          <w:color w:val="000000" w:themeColor="text1"/>
          <w:lang w:val="vi-VN" w:eastAsia="vi-VN" w:bidi="vi-VN"/>
        </w:rPr>
        <w:t xml:space="preserve"> (l</w:t>
      </w:r>
      <w:r w:rsidR="00C515E8" w:rsidRPr="00C75068">
        <w:rPr>
          <w:rFonts w:ascii="Times New Roman" w:hAnsi="Times New Roman"/>
          <w:color w:val="000000" w:themeColor="text1"/>
          <w:lang w:eastAsia="vi-VN" w:bidi="vi-VN"/>
        </w:rPr>
        <w:t>à</w:t>
      </w:r>
      <w:r w:rsidRPr="00C75068">
        <w:rPr>
          <w:rFonts w:ascii="Times New Roman" w:hAnsi="Times New Roman"/>
          <w:color w:val="000000" w:themeColor="text1"/>
          <w:lang w:val="vi-VN" w:eastAsia="vi-VN" w:bidi="vi-VN"/>
        </w:rPr>
        <w:t>m xúc tác) vào m gam h</w:t>
      </w:r>
      <w:r w:rsidR="00C515E8" w:rsidRPr="00C75068">
        <w:rPr>
          <w:rFonts w:ascii="Times New Roman" w:hAnsi="Times New Roman"/>
          <w:color w:val="000000" w:themeColor="text1"/>
          <w:lang w:eastAsia="vi-VN" w:bidi="vi-VN"/>
        </w:rPr>
        <w:t>ỗ</w:t>
      </w:r>
      <w:r w:rsidRPr="00C75068">
        <w:rPr>
          <w:rFonts w:ascii="Times New Roman" w:hAnsi="Times New Roman"/>
          <w:color w:val="000000" w:themeColor="text1"/>
          <w:lang w:val="vi-VN" w:eastAsia="vi-VN" w:bidi="vi-VN"/>
        </w:rPr>
        <w:t>n hợp E v</w:t>
      </w:r>
      <w:r w:rsidR="00C515E8" w:rsidRPr="00C75068">
        <w:rPr>
          <w:rFonts w:ascii="Times New Roman" w:hAnsi="Times New Roman"/>
          <w:color w:val="000000" w:themeColor="text1"/>
          <w:lang w:eastAsia="vi-VN" w:bidi="vi-VN"/>
        </w:rPr>
        <w:t>à</w:t>
      </w:r>
      <w:r w:rsidRPr="00C75068">
        <w:rPr>
          <w:rFonts w:ascii="Times New Roman" w:hAnsi="Times New Roman"/>
          <w:color w:val="000000" w:themeColor="text1"/>
          <w:lang w:val="vi-VN" w:eastAsia="vi-VN" w:bidi="vi-VN"/>
        </w:rPr>
        <w:t xml:space="preserve"> đun nhẹ thu </w:t>
      </w:r>
      <w:r w:rsidR="00C515E8" w:rsidRPr="00C75068">
        <w:rPr>
          <w:rFonts w:ascii="Times New Roman" w:hAnsi="Times New Roman"/>
          <w:color w:val="000000" w:themeColor="text1"/>
          <w:lang w:eastAsia="vi-VN" w:bidi="vi-VN"/>
        </w:rPr>
        <w:t>đ</w:t>
      </w:r>
      <w:r w:rsidRPr="00C75068">
        <w:rPr>
          <w:rFonts w:ascii="Times New Roman" w:hAnsi="Times New Roman"/>
          <w:color w:val="000000" w:themeColor="text1"/>
          <w:lang w:val="vi-VN" w:eastAsia="vi-VN" w:bidi="vi-VN"/>
        </w:rPr>
        <w:t>ư</w:t>
      </w:r>
      <w:r w:rsidR="00C515E8" w:rsidRPr="00C75068">
        <w:rPr>
          <w:rFonts w:ascii="Times New Roman" w:hAnsi="Times New Roman"/>
          <w:color w:val="000000" w:themeColor="text1"/>
          <w:lang w:eastAsia="vi-VN" w:bidi="vi-VN"/>
        </w:rPr>
        <w:t>ợ</w:t>
      </w:r>
      <w:r w:rsidRPr="00C75068">
        <w:rPr>
          <w:rFonts w:ascii="Times New Roman" w:hAnsi="Times New Roman"/>
          <w:color w:val="000000" w:themeColor="text1"/>
          <w:lang w:val="vi-VN" w:eastAsia="vi-VN" w:bidi="vi-VN"/>
        </w:rPr>
        <w:t>c 3,96 gam ch</w:t>
      </w:r>
      <w:r w:rsidR="00C515E8" w:rsidRPr="00C75068">
        <w:rPr>
          <w:rFonts w:ascii="Times New Roman" w:hAnsi="Times New Roman"/>
          <w:color w:val="000000" w:themeColor="text1"/>
          <w:lang w:eastAsia="vi-VN" w:bidi="vi-VN"/>
        </w:rPr>
        <w:t>ấ</w:t>
      </w:r>
      <w:r w:rsidRPr="00C75068">
        <w:rPr>
          <w:rFonts w:ascii="Times New Roman" w:hAnsi="Times New Roman"/>
          <w:color w:val="000000" w:themeColor="text1"/>
          <w:lang w:val="vi-VN" w:eastAsia="vi-VN" w:bidi="vi-VN"/>
        </w:rPr>
        <w:t>t hữu cơ F.</w:t>
      </w:r>
    </w:p>
    <w:p w14:paraId="55A02D91" w14:textId="11EDBE7D" w:rsidR="00B35362" w:rsidRPr="00C75068" w:rsidRDefault="00C515E8" w:rsidP="0014013F">
      <w:pPr>
        <w:pStyle w:val="BodyText"/>
        <w:widowControl w:val="0"/>
        <w:tabs>
          <w:tab w:val="left" w:pos="1170"/>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a/ </w:t>
      </w:r>
      <w:r w:rsidR="00B35362" w:rsidRPr="00C75068">
        <w:rPr>
          <w:rFonts w:ascii="Times New Roman" w:hAnsi="Times New Roman"/>
          <w:color w:val="000000" w:themeColor="text1"/>
          <w:lang w:val="vi-VN" w:eastAsia="vi-VN" w:bidi="vi-VN"/>
        </w:rPr>
        <w:t xml:space="preserve">Xác </w:t>
      </w:r>
      <w:r w:rsidRPr="00C75068">
        <w:rPr>
          <w:rFonts w:ascii="Times New Roman" w:hAnsi="Times New Roman"/>
          <w:color w:val="000000" w:themeColor="text1"/>
          <w:lang w:eastAsia="vi-VN" w:bidi="vi-VN"/>
        </w:rPr>
        <w:t>đị</w:t>
      </w:r>
      <w:r w:rsidR="00B35362" w:rsidRPr="00C75068">
        <w:rPr>
          <w:rFonts w:ascii="Times New Roman" w:hAnsi="Times New Roman"/>
          <w:color w:val="000000" w:themeColor="text1"/>
          <w:lang w:val="vi-VN" w:eastAsia="vi-VN" w:bidi="vi-VN"/>
        </w:rPr>
        <w:t>nh c</w:t>
      </w:r>
      <w:r w:rsidRPr="00C75068">
        <w:rPr>
          <w:rFonts w:ascii="Times New Roman" w:hAnsi="Times New Roman"/>
          <w:color w:val="000000" w:themeColor="text1"/>
          <w:lang w:eastAsia="vi-VN" w:bidi="vi-VN"/>
        </w:rPr>
        <w:t>ô</w:t>
      </w:r>
      <w:r w:rsidR="00B35362" w:rsidRPr="00C75068">
        <w:rPr>
          <w:rFonts w:ascii="Times New Roman" w:hAnsi="Times New Roman"/>
          <w:color w:val="000000" w:themeColor="text1"/>
          <w:lang w:val="vi-VN" w:eastAsia="vi-VN" w:bidi="vi-VN"/>
        </w:rPr>
        <w:t>ng thức phân tứ của X. Y.</w:t>
      </w:r>
    </w:p>
    <w:p w14:paraId="7D0107E3" w14:textId="16E49E03" w:rsidR="00B35362" w:rsidRPr="00C75068" w:rsidRDefault="00C515E8" w:rsidP="0014013F">
      <w:pPr>
        <w:pStyle w:val="BodyText"/>
        <w:widowControl w:val="0"/>
        <w:tabs>
          <w:tab w:val="left" w:pos="1170"/>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b/ </w:t>
      </w:r>
      <w:r w:rsidR="00B35362" w:rsidRPr="00C75068">
        <w:rPr>
          <w:rFonts w:ascii="Times New Roman" w:hAnsi="Times New Roman"/>
          <w:color w:val="000000" w:themeColor="text1"/>
          <w:lang w:val="vi-VN" w:eastAsia="vi-VN" w:bidi="vi-VN"/>
        </w:rPr>
        <w:t>Tính hiệu su</w:t>
      </w:r>
      <w:r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 xml:space="preserve">t cùa phản ứng </w:t>
      </w:r>
      <w:r w:rsidRPr="00C75068">
        <w:rPr>
          <w:rFonts w:ascii="Times New Roman" w:hAnsi="Times New Roman"/>
          <w:color w:val="000000" w:themeColor="text1"/>
          <w:lang w:eastAsia="vi-VN" w:bidi="vi-VN"/>
        </w:rPr>
        <w:t>t</w:t>
      </w:r>
      <w:r w:rsidR="00B35362" w:rsidRPr="00C75068">
        <w:rPr>
          <w:rFonts w:ascii="Times New Roman" w:hAnsi="Times New Roman"/>
          <w:color w:val="000000" w:themeColor="text1"/>
          <w:lang w:val="vi-VN" w:eastAsia="vi-VN" w:bidi="vi-VN"/>
        </w:rPr>
        <w:t>ạo thành F.</w:t>
      </w:r>
    </w:p>
    <w:p w14:paraId="2B98851B" w14:textId="729D9E87" w:rsidR="00B35362" w:rsidRPr="00C75068" w:rsidRDefault="00B35362" w:rsidP="0014013F">
      <w:pPr>
        <w:pStyle w:val="BodyText"/>
        <w:spacing w:before="0" w:after="0" w:line="240" w:lineRule="auto"/>
        <w:rPr>
          <w:rFonts w:ascii="Times New Roman" w:hAnsi="Times New Roman"/>
          <w:b/>
          <w:bCs/>
          <w:color w:val="000000" w:themeColor="text1"/>
        </w:rPr>
      </w:pPr>
      <w:r w:rsidRPr="00C75068">
        <w:rPr>
          <w:rFonts w:ascii="Times New Roman" w:hAnsi="Times New Roman"/>
          <w:b/>
          <w:bCs/>
          <w:color w:val="000000" w:themeColor="text1"/>
          <w:lang w:val="vi-VN" w:eastAsia="vi-VN" w:bidi="vi-VN"/>
        </w:rPr>
        <w:lastRenderedPageBreak/>
        <w:t>C</w:t>
      </w:r>
      <w:r w:rsidR="00C515E8" w:rsidRPr="00C75068">
        <w:rPr>
          <w:rFonts w:ascii="Times New Roman" w:hAnsi="Times New Roman"/>
          <w:b/>
          <w:bCs/>
          <w:color w:val="000000" w:themeColor="text1"/>
          <w:lang w:eastAsia="vi-VN" w:bidi="vi-VN"/>
        </w:rPr>
        <w:t>â</w:t>
      </w:r>
      <w:r w:rsidRPr="00C75068">
        <w:rPr>
          <w:rFonts w:ascii="Times New Roman" w:hAnsi="Times New Roman"/>
          <w:b/>
          <w:bCs/>
          <w:color w:val="000000" w:themeColor="text1"/>
          <w:lang w:val="vi-VN" w:eastAsia="vi-VN" w:bidi="vi-VN"/>
        </w:rPr>
        <w:t xml:space="preserve">u 5 (2.0 </w:t>
      </w:r>
      <w:r w:rsidR="00C515E8" w:rsidRPr="00C75068">
        <w:rPr>
          <w:rFonts w:ascii="Times New Roman" w:hAnsi="Times New Roman"/>
          <w:b/>
          <w:bCs/>
          <w:color w:val="000000" w:themeColor="text1"/>
          <w:lang w:eastAsia="vi-VN" w:bidi="vi-VN"/>
        </w:rPr>
        <w:t>điểm</w:t>
      </w:r>
      <w:r w:rsidRPr="00C75068">
        <w:rPr>
          <w:rFonts w:ascii="Times New Roman" w:hAnsi="Times New Roman"/>
          <w:b/>
          <w:bCs/>
          <w:color w:val="000000" w:themeColor="text1"/>
          <w:lang w:val="vi-VN" w:eastAsia="vi-VN" w:bidi="vi-VN"/>
        </w:rPr>
        <w:t>).</w:t>
      </w:r>
    </w:p>
    <w:p w14:paraId="4E4D15DB" w14:textId="00619E20" w:rsidR="00F72936" w:rsidRPr="00C75068" w:rsidRDefault="00C515E8" w:rsidP="0014013F">
      <w:pPr>
        <w:pStyle w:val="BodyText"/>
        <w:widowControl w:val="0"/>
        <w:tabs>
          <w:tab w:val="left" w:pos="634"/>
        </w:tabs>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1/ </w:t>
      </w:r>
      <w:r w:rsidR="00B35362" w:rsidRPr="00C75068">
        <w:rPr>
          <w:rFonts w:ascii="Times New Roman" w:hAnsi="Times New Roman"/>
          <w:color w:val="000000" w:themeColor="text1"/>
          <w:lang w:val="vi-VN" w:eastAsia="vi-VN" w:bidi="vi-VN"/>
        </w:rPr>
        <w:t>Bi</w:t>
      </w:r>
      <w:r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n thi</w:t>
      </w:r>
      <w:r w:rsidRPr="00C75068">
        <w:rPr>
          <w:rFonts w:ascii="Times New Roman" w:hAnsi="Times New Roman"/>
          <w:color w:val="000000" w:themeColor="text1"/>
          <w:lang w:eastAsia="vi-VN" w:bidi="vi-VN"/>
        </w:rPr>
        <w:t>ên</w:t>
      </w:r>
      <w:r w:rsidR="00B35362" w:rsidRPr="00C75068">
        <w:rPr>
          <w:rFonts w:ascii="Times New Roman" w:hAnsi="Times New Roman"/>
          <w:color w:val="000000" w:themeColor="text1"/>
          <w:lang w:val="vi-VN" w:eastAsia="vi-VN" w:bidi="vi-VN"/>
        </w:rPr>
        <w:t xml:space="preserve"> entanp</w:t>
      </w:r>
      <w:r w:rsidR="00B43216" w:rsidRPr="00C75068">
        <w:rPr>
          <w:rFonts w:ascii="Times New Roman" w:hAnsi="Times New Roman"/>
          <w:color w:val="000000" w:themeColor="text1"/>
          <w:lang w:eastAsia="vi-VN" w:bidi="vi-VN"/>
        </w:rPr>
        <w:t>i</w:t>
      </w:r>
      <w:r w:rsidR="00B35362" w:rsidRPr="00C75068">
        <w:rPr>
          <w:rFonts w:ascii="Times New Roman" w:hAnsi="Times New Roman"/>
          <w:color w:val="000000" w:themeColor="text1"/>
          <w:lang w:val="vi-VN" w:eastAsia="vi-VN" w:bidi="vi-VN"/>
        </w:rPr>
        <w:t xml:space="preserve"> c</w:t>
      </w:r>
      <w:r w:rsidR="00B43216" w:rsidRPr="00C75068">
        <w:rPr>
          <w:rFonts w:ascii="Times New Roman" w:hAnsi="Times New Roman"/>
          <w:color w:val="000000" w:themeColor="text1"/>
          <w:lang w:eastAsia="vi-VN" w:bidi="vi-VN"/>
        </w:rPr>
        <w:t>ủ</w:t>
      </w:r>
      <w:r w:rsidR="00B35362" w:rsidRPr="00C75068">
        <w:rPr>
          <w:rFonts w:ascii="Times New Roman" w:hAnsi="Times New Roman"/>
          <w:color w:val="000000" w:themeColor="text1"/>
          <w:lang w:val="vi-VN" w:eastAsia="vi-VN" w:bidi="vi-VN"/>
        </w:rPr>
        <w:t>a ph</w:t>
      </w:r>
      <w:r w:rsidR="00F72936"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 xml:space="preserve">n ứng hóa học </w:t>
      </w:r>
      <w:r w:rsidR="00F72936"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ược t</w:t>
      </w:r>
      <w:r w:rsidR="00F72936" w:rsidRPr="00C75068">
        <w:rPr>
          <w:rFonts w:ascii="Times New Roman" w:hAnsi="Times New Roman"/>
          <w:color w:val="000000" w:themeColor="text1"/>
          <w:lang w:eastAsia="vi-VN" w:bidi="vi-VN"/>
        </w:rPr>
        <w:t>í</w:t>
      </w:r>
      <w:r w:rsidR="00B35362" w:rsidRPr="00C75068">
        <w:rPr>
          <w:rFonts w:ascii="Times New Roman" w:hAnsi="Times New Roman"/>
          <w:color w:val="000000" w:themeColor="text1"/>
          <w:lang w:val="vi-VN" w:eastAsia="vi-VN" w:bidi="vi-VN"/>
        </w:rPr>
        <w:t>nh b</w:t>
      </w:r>
      <w:r w:rsidR="00F72936" w:rsidRPr="00C75068">
        <w:rPr>
          <w:rFonts w:ascii="Times New Roman" w:hAnsi="Times New Roman"/>
          <w:color w:val="000000" w:themeColor="text1"/>
          <w:lang w:eastAsia="vi-VN" w:bidi="vi-VN"/>
        </w:rPr>
        <w:t>ằ</w:t>
      </w:r>
      <w:r w:rsidR="00B35362" w:rsidRPr="00C75068">
        <w:rPr>
          <w:rFonts w:ascii="Times New Roman" w:hAnsi="Times New Roman"/>
          <w:color w:val="000000" w:themeColor="text1"/>
          <w:lang w:val="vi-VN" w:eastAsia="vi-VN" w:bidi="vi-VN"/>
        </w:rPr>
        <w:t>ng t</w:t>
      </w:r>
      <w:r w:rsidR="00F72936" w:rsidRPr="00C75068">
        <w:rPr>
          <w:rFonts w:ascii="Times New Roman" w:hAnsi="Times New Roman"/>
          <w:color w:val="000000" w:themeColor="text1"/>
          <w:lang w:eastAsia="vi-VN" w:bidi="vi-VN"/>
        </w:rPr>
        <w:t>ổ</w:t>
      </w:r>
      <w:r w:rsidR="00B35362" w:rsidRPr="00C75068">
        <w:rPr>
          <w:rFonts w:ascii="Times New Roman" w:hAnsi="Times New Roman"/>
          <w:color w:val="000000" w:themeColor="text1"/>
          <w:lang w:val="vi-VN" w:eastAsia="vi-VN" w:bidi="vi-VN"/>
        </w:rPr>
        <w:t>ng entanpi c</w:t>
      </w:r>
      <w:r w:rsidR="00B43216" w:rsidRPr="00C75068">
        <w:rPr>
          <w:rFonts w:ascii="Times New Roman" w:hAnsi="Times New Roman"/>
          <w:color w:val="000000" w:themeColor="text1"/>
          <w:lang w:eastAsia="vi-VN" w:bidi="vi-VN"/>
        </w:rPr>
        <w:t>ủ</w:t>
      </w:r>
      <w:r w:rsidR="00B35362" w:rsidRPr="00C75068">
        <w:rPr>
          <w:rFonts w:ascii="Times New Roman" w:hAnsi="Times New Roman"/>
          <w:color w:val="000000" w:themeColor="text1"/>
          <w:lang w:val="vi-VN" w:eastAsia="vi-VN" w:bidi="vi-VN"/>
        </w:rPr>
        <w:t>a các ch</w:t>
      </w:r>
      <w:r w:rsidR="00F72936"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t s</w:t>
      </w:r>
      <w:r w:rsidR="00F72936"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n ph</w:t>
      </w:r>
      <w:r w:rsidR="00F72936" w:rsidRPr="00C75068">
        <w:rPr>
          <w:rFonts w:ascii="Times New Roman" w:hAnsi="Times New Roman"/>
          <w:color w:val="000000" w:themeColor="text1"/>
          <w:lang w:eastAsia="vi-VN" w:bidi="vi-VN"/>
        </w:rPr>
        <w:t>ẩ</w:t>
      </w:r>
      <w:r w:rsidR="00B35362" w:rsidRPr="00C75068">
        <w:rPr>
          <w:rFonts w:ascii="Times New Roman" w:hAnsi="Times New Roman"/>
          <w:color w:val="000000" w:themeColor="text1"/>
          <w:lang w:val="vi-VN" w:eastAsia="vi-VN" w:bidi="vi-VN"/>
        </w:rPr>
        <w:t>m tr</w:t>
      </w:r>
      <w:r w:rsidR="00F72936" w:rsidRPr="00C75068">
        <w:rPr>
          <w:rFonts w:ascii="Times New Roman" w:hAnsi="Times New Roman"/>
          <w:color w:val="000000" w:themeColor="text1"/>
          <w:lang w:eastAsia="vi-VN" w:bidi="vi-VN"/>
        </w:rPr>
        <w:t>ừ</w:t>
      </w:r>
      <w:r w:rsidR="00B35362" w:rsidRPr="00C75068">
        <w:rPr>
          <w:rFonts w:ascii="Times New Roman" w:hAnsi="Times New Roman"/>
          <w:color w:val="000000" w:themeColor="text1"/>
          <w:lang w:val="vi-VN" w:eastAsia="vi-VN" w:bidi="vi-VN"/>
        </w:rPr>
        <w:t xml:space="preserve"> t</w:t>
      </w:r>
      <w:r w:rsidR="00F72936" w:rsidRPr="00C75068">
        <w:rPr>
          <w:rFonts w:ascii="Times New Roman" w:hAnsi="Times New Roman"/>
          <w:color w:val="000000" w:themeColor="text1"/>
          <w:lang w:eastAsia="vi-VN" w:bidi="vi-VN"/>
        </w:rPr>
        <w:t>ổ</w:t>
      </w:r>
      <w:r w:rsidR="00B35362" w:rsidRPr="00C75068">
        <w:rPr>
          <w:rFonts w:ascii="Times New Roman" w:hAnsi="Times New Roman"/>
          <w:color w:val="000000" w:themeColor="text1"/>
          <w:lang w:val="vi-VN" w:eastAsia="vi-VN" w:bidi="vi-VN"/>
        </w:rPr>
        <w:t xml:space="preserve">ng </w:t>
      </w:r>
      <w:r w:rsidR="00F72936" w:rsidRPr="00C75068">
        <w:rPr>
          <w:rFonts w:ascii="Times New Roman" w:hAnsi="Times New Roman"/>
          <w:color w:val="000000" w:themeColor="text1"/>
          <w:lang w:eastAsia="vi-VN" w:bidi="vi-VN"/>
        </w:rPr>
        <w:t>e</w:t>
      </w:r>
      <w:r w:rsidR="00B35362" w:rsidRPr="00C75068">
        <w:rPr>
          <w:rFonts w:ascii="Times New Roman" w:hAnsi="Times New Roman"/>
          <w:color w:val="000000" w:themeColor="text1"/>
          <w:lang w:val="vi-VN" w:eastAsia="vi-VN" w:bidi="vi-VN"/>
        </w:rPr>
        <w:t>n</w:t>
      </w:r>
      <w:r w:rsidR="00F72936" w:rsidRPr="00C75068">
        <w:rPr>
          <w:rFonts w:ascii="Times New Roman" w:hAnsi="Times New Roman"/>
          <w:color w:val="000000" w:themeColor="text1"/>
          <w:lang w:eastAsia="vi-VN" w:bidi="vi-VN"/>
        </w:rPr>
        <w:t>t</w:t>
      </w:r>
      <w:r w:rsidR="00B35362" w:rsidRPr="00C75068">
        <w:rPr>
          <w:rFonts w:ascii="Times New Roman" w:hAnsi="Times New Roman"/>
          <w:color w:val="000000" w:themeColor="text1"/>
          <w:lang w:val="vi-VN" w:eastAsia="vi-VN" w:bidi="vi-VN"/>
        </w:rPr>
        <w:t>anpi c</w:t>
      </w:r>
      <w:r w:rsidR="00B43216" w:rsidRPr="00C75068">
        <w:rPr>
          <w:rFonts w:ascii="Times New Roman" w:hAnsi="Times New Roman"/>
          <w:color w:val="000000" w:themeColor="text1"/>
          <w:lang w:eastAsia="vi-VN" w:bidi="vi-VN"/>
        </w:rPr>
        <w:t>ủ</w:t>
      </w:r>
      <w:r w:rsidR="00B35362" w:rsidRPr="00C75068">
        <w:rPr>
          <w:rFonts w:ascii="Times New Roman" w:hAnsi="Times New Roman"/>
          <w:color w:val="000000" w:themeColor="text1"/>
          <w:lang w:val="vi-VN" w:eastAsia="vi-VN" w:bidi="vi-VN"/>
        </w:rPr>
        <w:t>a c</w:t>
      </w:r>
      <w:r w:rsidR="00B43216"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c chất ph</w:t>
      </w:r>
      <w:r w:rsidR="00B43216"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n ứng, mỗi giá tr</w:t>
      </w:r>
      <w:r w:rsidR="00B43216" w:rsidRPr="00C75068">
        <w:rPr>
          <w:rFonts w:ascii="Times New Roman" w:hAnsi="Times New Roman"/>
          <w:color w:val="000000" w:themeColor="text1"/>
          <w:lang w:eastAsia="vi-VN" w:bidi="vi-VN"/>
        </w:rPr>
        <w:t>ị</w:t>
      </w:r>
      <w:r w:rsidR="00B35362" w:rsidRPr="00C75068">
        <w:rPr>
          <w:rFonts w:ascii="Times New Roman" w:hAnsi="Times New Roman"/>
          <w:color w:val="000000" w:themeColor="text1"/>
          <w:lang w:val="vi-VN" w:eastAsia="vi-VN" w:bidi="vi-VN"/>
        </w:rPr>
        <w:t xml:space="preserve"> </w:t>
      </w:r>
      <w:r w:rsidR="00F72936" w:rsidRPr="00C75068">
        <w:rPr>
          <w:rFonts w:ascii="Times New Roman" w:hAnsi="Times New Roman"/>
          <w:color w:val="000000" w:themeColor="text1"/>
          <w:lang w:eastAsia="vi-VN" w:bidi="vi-VN"/>
        </w:rPr>
        <w:t>e</w:t>
      </w:r>
      <w:r w:rsidR="00F72936" w:rsidRPr="00C75068">
        <w:rPr>
          <w:rFonts w:ascii="Times New Roman" w:hAnsi="Times New Roman"/>
          <w:color w:val="000000" w:themeColor="text1"/>
          <w:lang w:val="vi-VN" w:eastAsia="vi-VN" w:bidi="vi-VN"/>
        </w:rPr>
        <w:t>n</w:t>
      </w:r>
      <w:r w:rsidR="00F72936" w:rsidRPr="00C75068">
        <w:rPr>
          <w:rFonts w:ascii="Times New Roman" w:hAnsi="Times New Roman"/>
          <w:color w:val="000000" w:themeColor="text1"/>
          <w:lang w:eastAsia="vi-VN" w:bidi="vi-VN"/>
        </w:rPr>
        <w:t>t</w:t>
      </w:r>
      <w:r w:rsidR="00F72936" w:rsidRPr="00C75068">
        <w:rPr>
          <w:rFonts w:ascii="Times New Roman" w:hAnsi="Times New Roman"/>
          <w:color w:val="000000" w:themeColor="text1"/>
          <w:lang w:val="vi-VN" w:eastAsia="vi-VN" w:bidi="vi-VN"/>
        </w:rPr>
        <w:t>anpi</w:t>
      </w:r>
      <w:r w:rsidR="00B35362" w:rsidRPr="00C75068">
        <w:rPr>
          <w:rFonts w:ascii="Times New Roman" w:hAnsi="Times New Roman"/>
          <w:color w:val="000000" w:themeColor="text1"/>
          <w:lang w:val="vi-VN" w:eastAsia="vi-VN" w:bidi="vi-VN"/>
        </w:rPr>
        <w:t xml:space="preserve"> nhân với h</w:t>
      </w:r>
      <w:r w:rsidR="00F72936" w:rsidRPr="00C75068">
        <w:rPr>
          <w:rFonts w:ascii="Times New Roman" w:hAnsi="Times New Roman"/>
          <w:color w:val="000000" w:themeColor="text1"/>
          <w:lang w:eastAsia="vi-VN" w:bidi="vi-VN"/>
        </w:rPr>
        <w:t>ệ</w:t>
      </w:r>
      <w:r w:rsidR="00B35362" w:rsidRPr="00C75068">
        <w:rPr>
          <w:rFonts w:ascii="Times New Roman" w:hAnsi="Times New Roman"/>
          <w:color w:val="000000" w:themeColor="text1"/>
          <w:lang w:val="vi-VN" w:eastAsia="vi-VN" w:bidi="vi-VN"/>
        </w:rPr>
        <w:t xml:space="preserve"> số tương ứng trong phương trinh h</w:t>
      </w:r>
      <w:r w:rsidR="00B43216" w:rsidRPr="00C75068">
        <w:rPr>
          <w:rFonts w:ascii="Times New Roman" w:hAnsi="Times New Roman"/>
          <w:color w:val="000000" w:themeColor="text1"/>
          <w:lang w:eastAsia="vi-VN" w:bidi="vi-VN"/>
        </w:rPr>
        <w:t>ó</w:t>
      </w:r>
      <w:r w:rsidR="00B35362" w:rsidRPr="00C75068">
        <w:rPr>
          <w:rFonts w:ascii="Times New Roman" w:hAnsi="Times New Roman"/>
          <w:color w:val="000000" w:themeColor="text1"/>
          <w:lang w:val="vi-VN" w:eastAsia="vi-VN" w:bidi="vi-VN"/>
        </w:rPr>
        <w:t>a học. Entanpi c</w:t>
      </w:r>
      <w:r w:rsidR="00B43216" w:rsidRPr="00C75068">
        <w:rPr>
          <w:rFonts w:ascii="Times New Roman" w:hAnsi="Times New Roman"/>
          <w:color w:val="000000" w:themeColor="text1"/>
          <w:lang w:eastAsia="vi-VN" w:bidi="vi-VN"/>
        </w:rPr>
        <w:t>ủ</w:t>
      </w:r>
      <w:r w:rsidR="00B35362" w:rsidRPr="00C75068">
        <w:rPr>
          <w:rFonts w:ascii="Times New Roman" w:hAnsi="Times New Roman"/>
          <w:color w:val="000000" w:themeColor="text1"/>
          <w:lang w:val="vi-VN" w:eastAsia="vi-VN" w:bidi="vi-VN"/>
        </w:rPr>
        <w:t xml:space="preserve">a các </w:t>
      </w:r>
      <w:r w:rsidR="00F72936"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ơn ch</w:t>
      </w:r>
      <w:r w:rsidR="00F72936"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t ở trạng th</w:t>
      </w:r>
      <w:r w:rsidR="00F72936"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i chu</w:t>
      </w:r>
      <w:r w:rsidR="00F72936" w:rsidRPr="00C75068">
        <w:rPr>
          <w:rFonts w:ascii="Times New Roman" w:hAnsi="Times New Roman"/>
          <w:color w:val="000000" w:themeColor="text1"/>
          <w:lang w:eastAsia="vi-VN" w:bidi="vi-VN"/>
        </w:rPr>
        <w:t>ẩ</w:t>
      </w:r>
      <w:r w:rsidR="00B35362" w:rsidRPr="00C75068">
        <w:rPr>
          <w:rFonts w:ascii="Times New Roman" w:hAnsi="Times New Roman"/>
          <w:color w:val="000000" w:themeColor="text1"/>
          <w:lang w:val="vi-VN" w:eastAsia="vi-VN" w:bidi="vi-VN"/>
        </w:rPr>
        <w:t>n b</w:t>
      </w:r>
      <w:r w:rsidR="00F72936" w:rsidRPr="00C75068">
        <w:rPr>
          <w:rFonts w:ascii="Times New Roman" w:hAnsi="Times New Roman"/>
          <w:color w:val="000000" w:themeColor="text1"/>
          <w:lang w:eastAsia="vi-VN" w:bidi="vi-VN"/>
        </w:rPr>
        <w:t>ằ</w:t>
      </w:r>
      <w:r w:rsidR="00B35362" w:rsidRPr="00C75068">
        <w:rPr>
          <w:rFonts w:ascii="Times New Roman" w:hAnsi="Times New Roman"/>
          <w:color w:val="000000" w:themeColor="text1"/>
          <w:lang w:val="vi-VN" w:eastAsia="vi-VN" w:bidi="vi-VN"/>
        </w:rPr>
        <w:t>ng 0.</w:t>
      </w:r>
    </w:p>
    <w:p w14:paraId="7D81064A" w14:textId="18AAF6AE" w:rsidR="00B35362" w:rsidRPr="00C75068" w:rsidRDefault="00F72936" w:rsidP="0014013F">
      <w:pPr>
        <w:pStyle w:val="BodyText"/>
        <w:widowControl w:val="0"/>
        <w:tabs>
          <w:tab w:val="left" w:pos="634"/>
        </w:tabs>
        <w:spacing w:before="0" w:after="0" w:line="240" w:lineRule="auto"/>
        <w:rPr>
          <w:rFonts w:ascii="Times New Roman" w:hAnsi="Times New Roman"/>
          <w:color w:val="000000" w:themeColor="text1"/>
          <w:lang w:val="vi-VN" w:eastAsia="vi-VN" w:bidi="vi-VN"/>
        </w:rPr>
      </w:pPr>
      <w:r w:rsidRPr="00C75068">
        <w:rPr>
          <w:rFonts w:ascii="Times New Roman" w:hAnsi="Times New Roman"/>
          <w:color w:val="000000" w:themeColor="text1"/>
        </w:rPr>
        <w:tab/>
      </w:r>
      <w:r w:rsidR="00B35362" w:rsidRPr="00C75068">
        <w:rPr>
          <w:rFonts w:ascii="Times New Roman" w:hAnsi="Times New Roman"/>
          <w:color w:val="000000" w:themeColor="text1"/>
          <w:lang w:val="vi-VN" w:eastAsia="vi-VN" w:bidi="vi-VN"/>
        </w:rPr>
        <w:t xml:space="preserve">Có 3 hiđrocacbon X. Y, </w:t>
      </w:r>
      <w:r w:rsidRPr="00C75068">
        <w:rPr>
          <w:rFonts w:ascii="Times New Roman" w:hAnsi="Times New Roman"/>
          <w:color w:val="000000" w:themeColor="text1"/>
          <w:lang w:eastAsia="vi-VN" w:bidi="vi-VN"/>
        </w:rPr>
        <w:t>Z</w:t>
      </w:r>
      <w:r w:rsidR="00B35362" w:rsidRPr="00C75068">
        <w:rPr>
          <w:rFonts w:ascii="Times New Roman" w:hAnsi="Times New Roman"/>
          <w:color w:val="000000" w:themeColor="text1"/>
          <w:lang w:val="vi-VN" w:eastAsia="vi-VN" w:bidi="vi-VN"/>
        </w:rPr>
        <w:t xml:space="preserve"> chưa </w:t>
      </w:r>
      <w:r w:rsidRPr="00C75068">
        <w:rPr>
          <w:rFonts w:ascii="Times New Roman" w:hAnsi="Times New Roman"/>
          <w:color w:val="000000" w:themeColor="text1"/>
          <w:lang w:eastAsia="vi-VN" w:bidi="vi-VN"/>
        </w:rPr>
        <w:t>biết</w:t>
      </w:r>
      <w:r w:rsidR="00B35362" w:rsidRPr="00C75068">
        <w:rPr>
          <w:rFonts w:ascii="Times New Roman" w:hAnsi="Times New Roman"/>
          <w:color w:val="000000" w:themeColor="text1"/>
          <w:lang w:val="vi-VN" w:eastAsia="vi-VN" w:bidi="vi-VN"/>
        </w:rPr>
        <w:t xml:space="preserve"> </w:t>
      </w:r>
      <w:r w:rsidRPr="00C75068">
        <w:rPr>
          <w:rFonts w:ascii="Times New Roman" w:hAnsi="Times New Roman"/>
          <w:color w:val="000000" w:themeColor="text1"/>
          <w:lang w:eastAsia="vi-VN" w:bidi="vi-VN"/>
        </w:rPr>
        <w:t>đề</w:t>
      </w:r>
      <w:r w:rsidR="00B35362" w:rsidRPr="00C75068">
        <w:rPr>
          <w:rFonts w:ascii="Times New Roman" w:hAnsi="Times New Roman"/>
          <w:color w:val="000000" w:themeColor="text1"/>
          <w:lang w:val="vi-VN" w:eastAsia="vi-VN" w:bidi="vi-VN"/>
        </w:rPr>
        <w:t>u có 2 nguy</w:t>
      </w:r>
      <w:r w:rsidRPr="00C75068">
        <w:rPr>
          <w:rFonts w:ascii="Times New Roman" w:hAnsi="Times New Roman"/>
          <w:color w:val="000000" w:themeColor="text1"/>
          <w:lang w:eastAsia="vi-VN" w:bidi="vi-VN"/>
        </w:rPr>
        <w:t>ê</w:t>
      </w:r>
      <w:r w:rsidR="00B35362" w:rsidRPr="00C75068">
        <w:rPr>
          <w:rFonts w:ascii="Times New Roman" w:hAnsi="Times New Roman"/>
          <w:color w:val="000000" w:themeColor="text1"/>
          <w:lang w:val="vi-VN" w:eastAsia="vi-VN" w:bidi="vi-VN"/>
        </w:rPr>
        <w:t xml:space="preserve">n </w:t>
      </w:r>
      <w:r w:rsidR="00B43216" w:rsidRPr="00C75068">
        <w:rPr>
          <w:rFonts w:ascii="Times New Roman" w:hAnsi="Times New Roman"/>
          <w:color w:val="000000" w:themeColor="text1"/>
          <w:lang w:eastAsia="vi-VN" w:bidi="vi-VN"/>
        </w:rPr>
        <w:t>cacbon</w:t>
      </w:r>
      <w:r w:rsidR="00B35362" w:rsidRPr="00C75068">
        <w:rPr>
          <w:rFonts w:ascii="Times New Roman" w:hAnsi="Times New Roman"/>
          <w:color w:val="000000" w:themeColor="text1"/>
          <w:lang w:val="vi-VN" w:eastAsia="vi-VN" w:bidi="vi-VN"/>
        </w:rPr>
        <w:t xml:space="preserve"> trong ph</w:t>
      </w:r>
      <w:r w:rsidR="00B43216" w:rsidRPr="00C75068">
        <w:rPr>
          <w:rFonts w:ascii="Times New Roman" w:hAnsi="Times New Roman"/>
          <w:color w:val="000000" w:themeColor="text1"/>
          <w:lang w:eastAsia="vi-VN" w:bidi="vi-VN"/>
        </w:rPr>
        <w:t>â</w:t>
      </w:r>
      <w:r w:rsidR="00B35362" w:rsidRPr="00C75068">
        <w:rPr>
          <w:rFonts w:ascii="Times New Roman" w:hAnsi="Times New Roman"/>
          <w:color w:val="000000" w:themeColor="text1"/>
          <w:lang w:val="vi-VN" w:eastAsia="vi-VN" w:bidi="vi-VN"/>
        </w:rPr>
        <w:t>n tử</w:t>
      </w:r>
      <w:r w:rsidRPr="00C75068">
        <w:rPr>
          <w:rFonts w:ascii="Times New Roman" w:hAnsi="Times New Roman"/>
          <w:color w:val="000000" w:themeColor="text1"/>
          <w:lang w:eastAsia="vi-VN" w:bidi="vi-VN"/>
        </w:rPr>
        <w:t>. S</w:t>
      </w:r>
      <w:r w:rsidR="00B35362" w:rsidRPr="00C75068">
        <w:rPr>
          <w:rFonts w:ascii="Times New Roman" w:hAnsi="Times New Roman"/>
          <w:color w:val="000000" w:themeColor="text1"/>
          <w:lang w:val="vi-VN" w:eastAsia="vi-VN" w:bidi="vi-VN"/>
        </w:rPr>
        <w:t>ố nguy</w:t>
      </w:r>
      <w:r w:rsidRPr="00C75068">
        <w:rPr>
          <w:rFonts w:ascii="Times New Roman" w:hAnsi="Times New Roman"/>
          <w:color w:val="000000" w:themeColor="text1"/>
          <w:lang w:eastAsia="vi-VN" w:bidi="vi-VN"/>
        </w:rPr>
        <w:t>ê</w:t>
      </w:r>
      <w:r w:rsidR="00B35362" w:rsidRPr="00C75068">
        <w:rPr>
          <w:rFonts w:ascii="Times New Roman" w:hAnsi="Times New Roman"/>
          <w:color w:val="000000" w:themeColor="text1"/>
          <w:lang w:val="vi-VN" w:eastAsia="vi-VN" w:bidi="vi-VN"/>
        </w:rPr>
        <w:t>n t</w:t>
      </w:r>
      <w:r w:rsidRPr="00C75068">
        <w:rPr>
          <w:rFonts w:ascii="Times New Roman" w:hAnsi="Times New Roman"/>
          <w:color w:val="000000" w:themeColor="text1"/>
          <w:lang w:eastAsia="vi-VN" w:bidi="vi-VN"/>
        </w:rPr>
        <w:t>ử</w:t>
      </w:r>
      <w:r w:rsidR="00B35362" w:rsidRPr="00C75068">
        <w:rPr>
          <w:rFonts w:ascii="Times New Roman" w:hAnsi="Times New Roman"/>
          <w:color w:val="000000" w:themeColor="text1"/>
          <w:lang w:val="vi-VN" w:eastAsia="vi-VN" w:bidi="vi-VN"/>
        </w:rPr>
        <w:t xml:space="preserve"> </w:t>
      </w:r>
      <w:r w:rsidR="00B43216" w:rsidRPr="00C75068">
        <w:rPr>
          <w:rFonts w:ascii="Times New Roman" w:hAnsi="Times New Roman"/>
          <w:color w:val="000000" w:themeColor="text1"/>
          <w:lang w:eastAsia="vi-VN" w:bidi="vi-VN"/>
        </w:rPr>
        <w:t>hidro</w:t>
      </w:r>
      <w:r w:rsidR="00B35362" w:rsidRPr="00C75068">
        <w:rPr>
          <w:rFonts w:ascii="Times New Roman" w:hAnsi="Times New Roman"/>
          <w:color w:val="000000" w:themeColor="text1"/>
          <w:lang w:val="vi-VN" w:eastAsia="vi-VN" w:bidi="vi-VN"/>
        </w:rPr>
        <w:t xml:space="preserve"> </w:t>
      </w:r>
      <w:r w:rsidRPr="00C75068">
        <w:rPr>
          <w:rFonts w:ascii="Times New Roman" w:hAnsi="Times New Roman"/>
          <w:color w:val="000000" w:themeColor="text1"/>
          <w:lang w:eastAsia="vi-VN" w:bidi="vi-VN"/>
        </w:rPr>
        <w:t>tro</w:t>
      </w:r>
      <w:r w:rsidR="00B35362" w:rsidRPr="00C75068">
        <w:rPr>
          <w:rFonts w:ascii="Times New Roman" w:hAnsi="Times New Roman"/>
          <w:color w:val="000000" w:themeColor="text1"/>
          <w:lang w:val="vi-VN" w:eastAsia="vi-VN" w:bidi="vi-VN"/>
        </w:rPr>
        <w:t>ng các ph</w:t>
      </w:r>
      <w:r w:rsidRPr="00C75068">
        <w:rPr>
          <w:rFonts w:ascii="Times New Roman" w:hAnsi="Times New Roman"/>
          <w:color w:val="000000" w:themeColor="text1"/>
          <w:lang w:eastAsia="vi-VN" w:bidi="vi-VN"/>
        </w:rPr>
        <w:t>â</w:t>
      </w:r>
      <w:r w:rsidR="00B35362" w:rsidRPr="00C75068">
        <w:rPr>
          <w:rFonts w:ascii="Times New Roman" w:hAnsi="Times New Roman"/>
          <w:color w:val="000000" w:themeColor="text1"/>
          <w:lang w:val="vi-VN" w:eastAsia="vi-VN" w:bidi="vi-VN"/>
        </w:rPr>
        <w:t>n tử t</w:t>
      </w:r>
      <w:r w:rsidRPr="00C75068">
        <w:rPr>
          <w:rFonts w:ascii="Times New Roman" w:hAnsi="Times New Roman"/>
          <w:color w:val="000000" w:themeColor="text1"/>
          <w:lang w:eastAsia="vi-VN" w:bidi="vi-VN"/>
        </w:rPr>
        <w:t>ăn</w:t>
      </w:r>
      <w:r w:rsidR="00B35362" w:rsidRPr="00C75068">
        <w:rPr>
          <w:rFonts w:ascii="Times New Roman" w:hAnsi="Times New Roman"/>
          <w:color w:val="000000" w:themeColor="text1"/>
          <w:lang w:val="vi-VN" w:eastAsia="vi-VN" w:bidi="vi-VN"/>
        </w:rPr>
        <w:t>g d</w:t>
      </w:r>
      <w:r w:rsidRPr="00C75068">
        <w:rPr>
          <w:rFonts w:ascii="Times New Roman" w:hAnsi="Times New Roman"/>
          <w:color w:val="000000" w:themeColor="text1"/>
          <w:lang w:eastAsia="vi-VN" w:bidi="vi-VN"/>
        </w:rPr>
        <w:t>ần</w:t>
      </w:r>
      <w:r w:rsidR="00B35362" w:rsidRPr="00C75068">
        <w:rPr>
          <w:rFonts w:ascii="Times New Roman" w:hAnsi="Times New Roman"/>
          <w:color w:val="000000" w:themeColor="text1"/>
          <w:lang w:val="vi-VN" w:eastAsia="vi-VN" w:bidi="vi-VN"/>
        </w:rPr>
        <w:t xml:space="preserve"> theo thứ tự X &lt; Y &lt; </w:t>
      </w:r>
      <w:r w:rsidR="00B35362" w:rsidRPr="00C75068">
        <w:rPr>
          <w:rFonts w:ascii="Times New Roman" w:hAnsi="Times New Roman"/>
          <w:color w:val="000000" w:themeColor="text1"/>
          <w:lang w:bidi="en-US"/>
        </w:rPr>
        <w:t xml:space="preserve">Z. </w:t>
      </w:r>
      <w:r w:rsidR="00B35362" w:rsidRPr="00C75068">
        <w:rPr>
          <w:rFonts w:ascii="Times New Roman" w:hAnsi="Times New Roman"/>
          <w:color w:val="000000" w:themeColor="text1"/>
          <w:lang w:val="vi-VN" w:eastAsia="vi-VN" w:bidi="vi-VN"/>
        </w:rPr>
        <w:t>Ent</w:t>
      </w:r>
      <w:r w:rsidRPr="00C75068">
        <w:rPr>
          <w:rFonts w:ascii="Times New Roman" w:hAnsi="Times New Roman"/>
          <w:color w:val="000000" w:themeColor="text1"/>
          <w:lang w:eastAsia="vi-VN" w:bidi="vi-VN"/>
        </w:rPr>
        <w:t>a</w:t>
      </w:r>
      <w:r w:rsidR="00B35362" w:rsidRPr="00C75068">
        <w:rPr>
          <w:rFonts w:ascii="Times New Roman" w:hAnsi="Times New Roman"/>
          <w:color w:val="000000" w:themeColor="text1"/>
          <w:lang w:val="vi-VN" w:eastAsia="vi-VN" w:bidi="vi-VN"/>
        </w:rPr>
        <w:t>npi tạo thành chu</w:t>
      </w:r>
      <w:r w:rsidRPr="00C75068">
        <w:rPr>
          <w:rFonts w:ascii="Times New Roman" w:hAnsi="Times New Roman"/>
          <w:color w:val="000000" w:themeColor="text1"/>
          <w:lang w:eastAsia="vi-VN" w:bidi="vi-VN"/>
        </w:rPr>
        <w:t>ẩ</w:t>
      </w:r>
      <w:r w:rsidR="00B35362" w:rsidRPr="00C75068">
        <w:rPr>
          <w:rFonts w:ascii="Times New Roman" w:hAnsi="Times New Roman"/>
          <w:color w:val="000000" w:themeColor="text1"/>
          <w:lang w:val="vi-VN" w:eastAsia="vi-VN" w:bidi="vi-VN"/>
        </w:rPr>
        <w:t xml:space="preserve">n (kí hiệu </w:t>
      </w:r>
      <w:r w:rsidRPr="00C75068">
        <w:rPr>
          <w:rFonts w:ascii="Times New Roman" w:hAnsi="Times New Roman"/>
          <w:color w:val="000000" w:themeColor="text1"/>
          <w:position w:val="-12"/>
          <w:lang w:val="vi-VN" w:eastAsia="vi-VN" w:bidi="vi-VN"/>
        </w:rPr>
        <w:object w:dxaOrig="480" w:dyaOrig="380" w14:anchorId="4248E9F6">
          <v:shape id="_x0000_i1026" type="#_x0000_t75" style="width:23.8pt;height:19.05pt" o:ole="">
            <v:imagedata r:id="rId12" o:title=""/>
          </v:shape>
          <o:OLEObject Type="Embed" ProgID="Equation.DSMT4" ShapeID="_x0000_i1026" DrawAspect="Content" ObjectID="_1684123999" r:id="rId13"/>
        </w:object>
      </w:r>
      <w:r w:rsidR="00B35362" w:rsidRPr="00C75068">
        <w:rPr>
          <w:rFonts w:ascii="Times New Roman" w:hAnsi="Times New Roman"/>
          <w:color w:val="000000" w:themeColor="text1"/>
          <w:lang w:val="vi-VN" w:eastAsia="vi-VN" w:bidi="vi-VN"/>
        </w:rPr>
        <w:t>) của các hiđrocacbon và CO</w:t>
      </w:r>
      <w:r w:rsidRPr="00C75068">
        <w:rPr>
          <w:rFonts w:ascii="Times New Roman" w:hAnsi="Times New Roman"/>
          <w:color w:val="000000" w:themeColor="text1"/>
          <w:vertAlign w:val="subscript"/>
          <w:lang w:eastAsia="vi-VN" w:bidi="vi-VN"/>
        </w:rPr>
        <w:t>2</w:t>
      </w:r>
      <w:r w:rsidR="00B35362" w:rsidRPr="00C75068">
        <w:rPr>
          <w:rFonts w:ascii="Times New Roman" w:hAnsi="Times New Roman"/>
          <w:color w:val="000000" w:themeColor="text1"/>
          <w:lang w:val="vi-VN" w:eastAsia="vi-VN" w:bidi="vi-VN"/>
        </w:rPr>
        <w:t>, H</w:t>
      </w:r>
      <w:r w:rsidRPr="00C75068">
        <w:rPr>
          <w:rFonts w:ascii="Times New Roman" w:hAnsi="Times New Roman"/>
          <w:color w:val="000000" w:themeColor="text1"/>
          <w:vertAlign w:val="subscript"/>
          <w:lang w:eastAsia="vi-VN" w:bidi="vi-VN"/>
        </w:rPr>
        <w:t>2</w:t>
      </w:r>
      <w:r w:rsidR="00B35362" w:rsidRPr="00C75068">
        <w:rPr>
          <w:rFonts w:ascii="Times New Roman" w:hAnsi="Times New Roman"/>
          <w:color w:val="000000" w:themeColor="text1"/>
          <w:lang w:val="vi-VN" w:eastAsia="vi-VN" w:bidi="vi-VN"/>
        </w:rPr>
        <w:t xml:space="preserve">O được cho </w:t>
      </w:r>
      <w:r w:rsidR="00B43216" w:rsidRPr="00C75068">
        <w:rPr>
          <w:rFonts w:ascii="Times New Roman" w:hAnsi="Times New Roman"/>
          <w:color w:val="000000" w:themeColor="text1"/>
          <w:lang w:eastAsia="vi-VN" w:bidi="vi-VN"/>
        </w:rPr>
        <w:t>ở</w:t>
      </w:r>
      <w:r w:rsidR="00B35362" w:rsidRPr="00C75068">
        <w:rPr>
          <w:rFonts w:ascii="Times New Roman" w:hAnsi="Times New Roman"/>
          <w:color w:val="000000" w:themeColor="text1"/>
          <w:lang w:val="vi-VN" w:eastAsia="vi-VN" w:bidi="vi-VN"/>
        </w:rPr>
        <w:t xml:space="preserve"> b</w:t>
      </w:r>
      <w:r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ng sau:</w:t>
      </w:r>
    </w:p>
    <w:tbl>
      <w:tblPr>
        <w:tblStyle w:val="TableGrid"/>
        <w:tblW w:w="0" w:type="auto"/>
        <w:jc w:val="center"/>
        <w:tblLook w:val="04A0" w:firstRow="1" w:lastRow="0" w:firstColumn="1" w:lastColumn="0" w:noHBand="0" w:noVBand="1"/>
      </w:tblPr>
      <w:tblGrid>
        <w:gridCol w:w="1718"/>
        <w:gridCol w:w="1718"/>
        <w:gridCol w:w="1718"/>
        <w:gridCol w:w="1718"/>
        <w:gridCol w:w="1719"/>
        <w:gridCol w:w="1719"/>
      </w:tblGrid>
      <w:tr w:rsidR="00F72936" w:rsidRPr="00C75068" w14:paraId="57BBA862" w14:textId="77777777" w:rsidTr="00427DB1">
        <w:trPr>
          <w:jc w:val="center"/>
        </w:trPr>
        <w:tc>
          <w:tcPr>
            <w:tcW w:w="1718" w:type="dxa"/>
            <w:vAlign w:val="center"/>
          </w:tcPr>
          <w:p w14:paraId="0B59C32C" w14:textId="0E06E9F8" w:rsidR="00F72936" w:rsidRPr="00C75068" w:rsidRDefault="00F72936"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rPr>
              <w:t>Chất</w:t>
            </w:r>
          </w:p>
        </w:tc>
        <w:tc>
          <w:tcPr>
            <w:tcW w:w="1718" w:type="dxa"/>
            <w:vAlign w:val="center"/>
          </w:tcPr>
          <w:p w14:paraId="0DA120AA" w14:textId="404DF29C" w:rsidR="00F72936" w:rsidRPr="00C75068" w:rsidRDefault="00F72936"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rPr>
              <w:t>X</w:t>
            </w:r>
          </w:p>
        </w:tc>
        <w:tc>
          <w:tcPr>
            <w:tcW w:w="1718" w:type="dxa"/>
            <w:vAlign w:val="center"/>
          </w:tcPr>
          <w:p w14:paraId="796EDDA4" w14:textId="3C7D4311" w:rsidR="00F72936" w:rsidRPr="00C75068" w:rsidRDefault="00F72936"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rPr>
              <w:t>Y</w:t>
            </w:r>
          </w:p>
        </w:tc>
        <w:tc>
          <w:tcPr>
            <w:tcW w:w="1718" w:type="dxa"/>
            <w:vAlign w:val="center"/>
          </w:tcPr>
          <w:p w14:paraId="2D39CC26" w14:textId="09EC887E" w:rsidR="00F72936" w:rsidRPr="00C75068" w:rsidRDefault="00F72936"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rPr>
              <w:t>Z</w:t>
            </w:r>
          </w:p>
        </w:tc>
        <w:tc>
          <w:tcPr>
            <w:tcW w:w="1719" w:type="dxa"/>
            <w:vAlign w:val="center"/>
          </w:tcPr>
          <w:p w14:paraId="1D59931E" w14:textId="57F3B4DC" w:rsidR="00F72936" w:rsidRPr="00C75068" w:rsidRDefault="00F72936"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rPr>
              <w:t>CO</w:t>
            </w:r>
            <w:r w:rsidRPr="00C75068">
              <w:rPr>
                <w:rFonts w:ascii="Times New Roman" w:hAnsi="Times New Roman"/>
                <w:color w:val="000000" w:themeColor="text1"/>
                <w:vertAlign w:val="subscript"/>
              </w:rPr>
              <w:t xml:space="preserve">2 </w:t>
            </w:r>
            <w:r w:rsidRPr="00C75068">
              <w:rPr>
                <w:rFonts w:ascii="Times New Roman" w:hAnsi="Times New Roman"/>
                <w:color w:val="000000" w:themeColor="text1"/>
              </w:rPr>
              <w:t>(khí)</w:t>
            </w:r>
          </w:p>
        </w:tc>
        <w:tc>
          <w:tcPr>
            <w:tcW w:w="1719" w:type="dxa"/>
            <w:vAlign w:val="center"/>
          </w:tcPr>
          <w:p w14:paraId="106D9A0D" w14:textId="2D02E132" w:rsidR="00F72936" w:rsidRPr="00C75068" w:rsidRDefault="00427DB1"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rPr>
              <w:t>H</w:t>
            </w:r>
            <w:r w:rsidRPr="00C75068">
              <w:rPr>
                <w:rFonts w:ascii="Times New Roman" w:hAnsi="Times New Roman"/>
                <w:color w:val="000000" w:themeColor="text1"/>
                <w:vertAlign w:val="subscript"/>
              </w:rPr>
              <w:t>2</w:t>
            </w:r>
            <w:r w:rsidRPr="00C75068">
              <w:rPr>
                <w:rFonts w:ascii="Times New Roman" w:hAnsi="Times New Roman"/>
                <w:color w:val="000000" w:themeColor="text1"/>
              </w:rPr>
              <w:t>O (k)</w:t>
            </w:r>
          </w:p>
        </w:tc>
      </w:tr>
      <w:tr w:rsidR="00F72936" w:rsidRPr="00C75068" w14:paraId="0A054DFC" w14:textId="77777777" w:rsidTr="00427DB1">
        <w:trPr>
          <w:jc w:val="center"/>
        </w:trPr>
        <w:tc>
          <w:tcPr>
            <w:tcW w:w="1718" w:type="dxa"/>
            <w:vAlign w:val="center"/>
          </w:tcPr>
          <w:p w14:paraId="55379244" w14:textId="129D86ED" w:rsidR="00F72936" w:rsidRPr="00C75068" w:rsidRDefault="00F72936"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position w:val="-12"/>
                <w:lang w:val="vi-VN" w:eastAsia="vi-VN" w:bidi="vi-VN"/>
              </w:rPr>
              <w:object w:dxaOrig="480" w:dyaOrig="380" w14:anchorId="1EE9EABA">
                <v:shape id="_x0000_i1027" type="#_x0000_t75" style="width:23.8pt;height:19.05pt" o:ole="">
                  <v:imagedata r:id="rId12" o:title=""/>
                </v:shape>
                <o:OLEObject Type="Embed" ProgID="Equation.DSMT4" ShapeID="_x0000_i1027" DrawAspect="Content" ObjectID="_1684124000" r:id="rId14"/>
              </w:object>
            </w:r>
            <w:r w:rsidRPr="00C75068">
              <w:rPr>
                <w:rFonts w:ascii="Times New Roman" w:hAnsi="Times New Roman"/>
                <w:color w:val="000000" w:themeColor="text1"/>
                <w:lang w:eastAsia="vi-VN" w:bidi="vi-VN"/>
              </w:rPr>
              <w:t xml:space="preserve"> (kJ/mol)</w:t>
            </w:r>
          </w:p>
        </w:tc>
        <w:tc>
          <w:tcPr>
            <w:tcW w:w="1718" w:type="dxa"/>
            <w:vAlign w:val="center"/>
          </w:tcPr>
          <w:p w14:paraId="4FF30C4D" w14:textId="4D1512C1" w:rsidR="00F72936" w:rsidRPr="00C75068" w:rsidRDefault="00F72936"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rPr>
              <w:t>227</w:t>
            </w:r>
          </w:p>
        </w:tc>
        <w:tc>
          <w:tcPr>
            <w:tcW w:w="1718" w:type="dxa"/>
            <w:vAlign w:val="center"/>
          </w:tcPr>
          <w:p w14:paraId="3A2BB865" w14:textId="2BFC5242" w:rsidR="00F72936" w:rsidRPr="00C75068" w:rsidRDefault="00F72936"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rPr>
              <w:t>52</w:t>
            </w:r>
          </w:p>
        </w:tc>
        <w:tc>
          <w:tcPr>
            <w:tcW w:w="1718" w:type="dxa"/>
            <w:vAlign w:val="center"/>
          </w:tcPr>
          <w:p w14:paraId="3A4DCD0A" w14:textId="2CD8FC82" w:rsidR="00F72936" w:rsidRPr="00C75068" w:rsidRDefault="00F72936"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rPr>
              <w:t>-85</w:t>
            </w:r>
          </w:p>
        </w:tc>
        <w:tc>
          <w:tcPr>
            <w:tcW w:w="1719" w:type="dxa"/>
            <w:vAlign w:val="center"/>
          </w:tcPr>
          <w:p w14:paraId="55BFC402" w14:textId="00EAD090" w:rsidR="00F72936" w:rsidRPr="00C75068" w:rsidRDefault="00427DB1"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rPr>
              <w:t>-395</w:t>
            </w:r>
          </w:p>
        </w:tc>
        <w:tc>
          <w:tcPr>
            <w:tcW w:w="1719" w:type="dxa"/>
            <w:vAlign w:val="center"/>
          </w:tcPr>
          <w:p w14:paraId="38CF7697" w14:textId="589A04E0" w:rsidR="00F72936" w:rsidRPr="00C75068" w:rsidRDefault="00427DB1" w:rsidP="0014013F">
            <w:pPr>
              <w:pStyle w:val="BodyText"/>
              <w:widowControl w:val="0"/>
              <w:tabs>
                <w:tab w:val="left" w:pos="634"/>
              </w:tabs>
              <w:spacing w:before="0"/>
              <w:jc w:val="center"/>
              <w:rPr>
                <w:rFonts w:ascii="Times New Roman" w:hAnsi="Times New Roman"/>
                <w:color w:val="000000" w:themeColor="text1"/>
              </w:rPr>
            </w:pPr>
            <w:r w:rsidRPr="00C75068">
              <w:rPr>
                <w:rFonts w:ascii="Times New Roman" w:hAnsi="Times New Roman"/>
                <w:color w:val="000000" w:themeColor="text1"/>
              </w:rPr>
              <w:t>-242</w:t>
            </w:r>
          </w:p>
        </w:tc>
      </w:tr>
    </w:tbl>
    <w:p w14:paraId="59DB4921" w14:textId="1EB9013A" w:rsidR="00B35362" w:rsidRPr="00C75068" w:rsidRDefault="00427DB1"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a/ </w:t>
      </w:r>
      <w:r w:rsidR="00B35362" w:rsidRPr="00C75068">
        <w:rPr>
          <w:rFonts w:ascii="Times New Roman" w:hAnsi="Times New Roman"/>
          <w:color w:val="000000" w:themeColor="text1"/>
          <w:lang w:val="vi-VN" w:eastAsia="vi-VN" w:bidi="vi-VN"/>
        </w:rPr>
        <w:t>V</w:t>
      </w:r>
      <w:r w:rsidRPr="00C75068">
        <w:rPr>
          <w:rFonts w:ascii="Times New Roman" w:hAnsi="Times New Roman"/>
          <w:color w:val="000000" w:themeColor="text1"/>
          <w:lang w:eastAsia="vi-VN" w:bidi="vi-VN"/>
        </w:rPr>
        <w:t>iế</w:t>
      </w:r>
      <w:r w:rsidR="00B35362" w:rsidRPr="00C75068">
        <w:rPr>
          <w:rFonts w:ascii="Times New Roman" w:hAnsi="Times New Roman"/>
          <w:color w:val="000000" w:themeColor="text1"/>
          <w:lang w:val="vi-VN" w:eastAsia="vi-VN" w:bidi="vi-VN"/>
        </w:rPr>
        <w:t xml:space="preserve">t công thức </w:t>
      </w:r>
      <w:r w:rsidRPr="00C75068">
        <w:rPr>
          <w:rFonts w:ascii="Times New Roman" w:hAnsi="Times New Roman"/>
          <w:color w:val="000000" w:themeColor="text1"/>
          <w:lang w:eastAsia="vi-VN" w:bidi="vi-VN"/>
        </w:rPr>
        <w:t>cấ</w:t>
      </w:r>
      <w:bookmarkStart w:id="0" w:name="_GoBack"/>
      <w:bookmarkEnd w:id="0"/>
      <w:r w:rsidRPr="00C75068">
        <w:rPr>
          <w:rFonts w:ascii="Times New Roman" w:hAnsi="Times New Roman"/>
          <w:color w:val="000000" w:themeColor="text1"/>
          <w:lang w:eastAsia="vi-VN" w:bidi="vi-VN"/>
        </w:rPr>
        <w:t>u</w:t>
      </w:r>
      <w:r w:rsidR="00B35362" w:rsidRPr="00C75068">
        <w:rPr>
          <w:rFonts w:ascii="Times New Roman" w:hAnsi="Times New Roman"/>
          <w:color w:val="000000" w:themeColor="text1"/>
          <w:lang w:val="vi-VN" w:eastAsia="vi-VN" w:bidi="vi-VN"/>
        </w:rPr>
        <w:t xml:space="preserve"> tạo và gọi </w:t>
      </w:r>
      <w:r w:rsidRPr="00C75068">
        <w:rPr>
          <w:rFonts w:ascii="Times New Roman" w:hAnsi="Times New Roman"/>
          <w:color w:val="000000" w:themeColor="text1"/>
          <w:lang w:eastAsia="vi-VN" w:bidi="vi-VN"/>
        </w:rPr>
        <w:t>tê</w:t>
      </w:r>
      <w:r w:rsidR="00B35362" w:rsidRPr="00C75068">
        <w:rPr>
          <w:rFonts w:ascii="Times New Roman" w:hAnsi="Times New Roman"/>
          <w:color w:val="000000" w:themeColor="text1"/>
          <w:lang w:val="vi-VN" w:eastAsia="vi-VN" w:bidi="vi-VN"/>
        </w:rPr>
        <w:t>n cùa X, Y</w:t>
      </w:r>
      <w:r w:rsidRPr="00C75068">
        <w:rPr>
          <w:rFonts w:ascii="Times New Roman" w:hAnsi="Times New Roman"/>
          <w:color w:val="000000" w:themeColor="text1"/>
          <w:lang w:eastAsia="vi-VN" w:bidi="vi-VN"/>
        </w:rPr>
        <w:t xml:space="preserve">, </w:t>
      </w:r>
      <w:r w:rsidR="00B35362" w:rsidRPr="00C75068">
        <w:rPr>
          <w:rFonts w:ascii="Times New Roman" w:hAnsi="Times New Roman"/>
          <w:color w:val="000000" w:themeColor="text1"/>
          <w:lang w:bidi="en-US"/>
        </w:rPr>
        <w:t xml:space="preserve">Z. </w:t>
      </w:r>
      <w:r w:rsidR="00B35362" w:rsidRPr="00C75068">
        <w:rPr>
          <w:rFonts w:ascii="Times New Roman" w:hAnsi="Times New Roman"/>
          <w:color w:val="000000" w:themeColor="text1"/>
          <w:lang w:val="vi-VN" w:eastAsia="vi-VN" w:bidi="vi-VN"/>
        </w:rPr>
        <w:t>Vi</w:t>
      </w:r>
      <w:r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t phương trinh đi</w:t>
      </w:r>
      <w:r w:rsidRPr="00C75068">
        <w:rPr>
          <w:rFonts w:ascii="Times New Roman" w:hAnsi="Times New Roman"/>
          <w:color w:val="000000" w:themeColor="text1"/>
          <w:lang w:eastAsia="vi-VN" w:bidi="vi-VN"/>
        </w:rPr>
        <w:t>ề</w:t>
      </w:r>
      <w:r w:rsidR="00B35362" w:rsidRPr="00C75068">
        <w:rPr>
          <w:rFonts w:ascii="Times New Roman" w:hAnsi="Times New Roman"/>
          <w:color w:val="000000" w:themeColor="text1"/>
          <w:lang w:val="vi-VN" w:eastAsia="vi-VN" w:bidi="vi-VN"/>
        </w:rPr>
        <w:t>u ch</w:t>
      </w:r>
      <w:r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 xml:space="preserve"> X, Y (ch</w:t>
      </w:r>
      <w:r w:rsidRPr="00C75068">
        <w:rPr>
          <w:rFonts w:ascii="Times New Roman" w:hAnsi="Times New Roman"/>
          <w:color w:val="000000" w:themeColor="text1"/>
          <w:lang w:eastAsia="vi-VN" w:bidi="vi-VN"/>
        </w:rPr>
        <w:t>ỉ</w:t>
      </w:r>
      <w:r w:rsidR="00B35362" w:rsidRPr="00C75068">
        <w:rPr>
          <w:rFonts w:ascii="Times New Roman" w:hAnsi="Times New Roman"/>
          <w:color w:val="000000" w:themeColor="text1"/>
          <w:lang w:val="vi-VN" w:eastAsia="vi-VN" w:bidi="vi-VN"/>
        </w:rPr>
        <w:t xml:space="preserve"> b</w:t>
      </w:r>
      <w:r w:rsidRPr="00C75068">
        <w:rPr>
          <w:rFonts w:ascii="Times New Roman" w:hAnsi="Times New Roman"/>
          <w:color w:val="000000" w:themeColor="text1"/>
          <w:lang w:eastAsia="vi-VN" w:bidi="vi-VN"/>
        </w:rPr>
        <w:t>ằ</w:t>
      </w:r>
      <w:r w:rsidR="00B35362" w:rsidRPr="00C75068">
        <w:rPr>
          <w:rFonts w:ascii="Times New Roman" w:hAnsi="Times New Roman"/>
          <w:color w:val="000000" w:themeColor="text1"/>
          <w:lang w:val="vi-VN" w:eastAsia="vi-VN" w:bidi="vi-VN"/>
        </w:rPr>
        <w:t>ng một phản ứng) dùng các hóa ch</w:t>
      </w:r>
      <w:r w:rsidRPr="00C75068">
        <w:rPr>
          <w:rFonts w:ascii="Times New Roman" w:hAnsi="Times New Roman"/>
          <w:color w:val="000000" w:themeColor="text1"/>
          <w:lang w:eastAsia="vi-VN" w:bidi="vi-VN"/>
        </w:rPr>
        <w:t>ấ</w:t>
      </w:r>
      <w:r w:rsidR="00B35362" w:rsidRPr="00C75068">
        <w:rPr>
          <w:rFonts w:ascii="Times New Roman" w:hAnsi="Times New Roman"/>
          <w:color w:val="000000" w:themeColor="text1"/>
          <w:lang w:val="vi-VN" w:eastAsia="vi-VN" w:bidi="vi-VN"/>
        </w:rPr>
        <w:t>t th</w:t>
      </w:r>
      <w:r w:rsidRPr="00C75068">
        <w:rPr>
          <w:rFonts w:ascii="Times New Roman" w:hAnsi="Times New Roman"/>
          <w:color w:val="000000" w:themeColor="text1"/>
          <w:lang w:eastAsia="vi-VN" w:bidi="vi-VN"/>
        </w:rPr>
        <w:t>ô</w:t>
      </w:r>
      <w:r w:rsidR="00B35362" w:rsidRPr="00C75068">
        <w:rPr>
          <w:rFonts w:ascii="Times New Roman" w:hAnsi="Times New Roman"/>
          <w:color w:val="000000" w:themeColor="text1"/>
          <w:lang w:val="vi-VN" w:eastAsia="vi-VN" w:bidi="vi-VN"/>
        </w:rPr>
        <w:t>ng dụng trong phòng thí nghiệm.</w:t>
      </w:r>
    </w:p>
    <w:p w14:paraId="4C9167C1" w14:textId="3C71A539" w:rsidR="00B35362" w:rsidRPr="00C75068" w:rsidRDefault="00427DB1" w:rsidP="0014013F">
      <w:pPr>
        <w:pStyle w:val="BodyText"/>
        <w:spacing w:before="0" w:after="0" w:line="240" w:lineRule="auto"/>
        <w:rPr>
          <w:rFonts w:ascii="Times New Roman" w:hAnsi="Times New Roman"/>
          <w:color w:val="000000" w:themeColor="text1"/>
        </w:rPr>
      </w:pPr>
      <w:r w:rsidRPr="00C75068">
        <w:rPr>
          <w:rFonts w:ascii="Times New Roman" w:hAnsi="Times New Roman"/>
          <w:color w:val="000000" w:themeColor="text1"/>
          <w:lang w:eastAsia="vi-VN" w:bidi="vi-VN"/>
        </w:rPr>
        <w:t xml:space="preserve">b/ </w:t>
      </w:r>
      <w:r w:rsidR="00B35362" w:rsidRPr="00C75068">
        <w:rPr>
          <w:rFonts w:ascii="Times New Roman" w:hAnsi="Times New Roman"/>
          <w:color w:val="000000" w:themeColor="text1"/>
          <w:lang w:val="vi-VN" w:eastAsia="vi-VN" w:bidi="vi-VN"/>
        </w:rPr>
        <w:t>Viết phương trinh cháy ho</w:t>
      </w:r>
      <w:r w:rsidRPr="00C75068">
        <w:rPr>
          <w:rFonts w:ascii="Times New Roman" w:hAnsi="Times New Roman"/>
          <w:color w:val="000000" w:themeColor="text1"/>
          <w:lang w:eastAsia="vi-VN" w:bidi="vi-VN"/>
        </w:rPr>
        <w:t>à</w:t>
      </w:r>
      <w:r w:rsidR="00B35362" w:rsidRPr="00C75068">
        <w:rPr>
          <w:rFonts w:ascii="Times New Roman" w:hAnsi="Times New Roman"/>
          <w:color w:val="000000" w:themeColor="text1"/>
          <w:lang w:val="vi-VN" w:eastAsia="vi-VN" w:bidi="vi-VN"/>
        </w:rPr>
        <w:t>n toàn của 3 hiđrocacbon với hệ số nguyên tối gi</w:t>
      </w:r>
      <w:r w:rsidRPr="00C75068">
        <w:rPr>
          <w:rFonts w:ascii="Times New Roman" w:hAnsi="Times New Roman"/>
          <w:color w:val="000000" w:themeColor="text1"/>
          <w:lang w:eastAsia="vi-VN" w:bidi="vi-VN"/>
        </w:rPr>
        <w:t>ả</w:t>
      </w:r>
      <w:r w:rsidR="00B35362" w:rsidRPr="00C75068">
        <w:rPr>
          <w:rFonts w:ascii="Times New Roman" w:hAnsi="Times New Roman"/>
          <w:color w:val="000000" w:themeColor="text1"/>
          <w:lang w:val="vi-VN" w:eastAsia="vi-VN" w:bidi="vi-VN"/>
        </w:rPr>
        <w:t>n. Tính bi</w:t>
      </w:r>
      <w:r w:rsidRPr="00C75068">
        <w:rPr>
          <w:rFonts w:ascii="Times New Roman" w:hAnsi="Times New Roman"/>
          <w:color w:val="000000" w:themeColor="text1"/>
          <w:lang w:eastAsia="vi-VN" w:bidi="vi-VN"/>
        </w:rPr>
        <w:t>ế</w:t>
      </w:r>
      <w:r w:rsidR="00B35362" w:rsidRPr="00C75068">
        <w:rPr>
          <w:rFonts w:ascii="Times New Roman" w:hAnsi="Times New Roman"/>
          <w:color w:val="000000" w:themeColor="text1"/>
          <w:lang w:val="vi-VN" w:eastAsia="vi-VN" w:bidi="vi-VN"/>
        </w:rPr>
        <w:t xml:space="preserve">n thiên </w:t>
      </w:r>
      <w:r w:rsidRPr="00C75068">
        <w:rPr>
          <w:rFonts w:ascii="Times New Roman" w:hAnsi="Times New Roman"/>
          <w:color w:val="000000" w:themeColor="text1"/>
          <w:lang w:eastAsia="vi-VN" w:bidi="vi-VN"/>
        </w:rPr>
        <w:t>e</w:t>
      </w:r>
      <w:r w:rsidR="00B35362" w:rsidRPr="00C75068">
        <w:rPr>
          <w:rFonts w:ascii="Times New Roman" w:hAnsi="Times New Roman"/>
          <w:color w:val="000000" w:themeColor="text1"/>
          <w:lang w:val="vi-VN" w:eastAsia="vi-VN" w:bidi="vi-VN"/>
        </w:rPr>
        <w:t>ntanpi cùa mỗi phản ứng ch</w:t>
      </w:r>
      <w:r w:rsidRPr="00C75068">
        <w:rPr>
          <w:rFonts w:ascii="Times New Roman" w:hAnsi="Times New Roman"/>
          <w:color w:val="000000" w:themeColor="text1"/>
          <w:lang w:eastAsia="vi-VN" w:bidi="vi-VN"/>
        </w:rPr>
        <w:t>á</w:t>
      </w:r>
      <w:r w:rsidR="00B35362" w:rsidRPr="00C75068">
        <w:rPr>
          <w:rFonts w:ascii="Times New Roman" w:hAnsi="Times New Roman"/>
          <w:color w:val="000000" w:themeColor="text1"/>
          <w:lang w:val="vi-VN" w:eastAsia="vi-VN" w:bidi="vi-VN"/>
        </w:rPr>
        <w:t xml:space="preserve">y trong </w:t>
      </w:r>
      <w:r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iều kiện chuẩn.</w:t>
      </w:r>
    </w:p>
    <w:p w14:paraId="01463F1E" w14:textId="355E932B" w:rsidR="00B35362" w:rsidRPr="00C75068" w:rsidRDefault="00427DB1" w:rsidP="0014013F">
      <w:pPr>
        <w:pStyle w:val="BodyText"/>
        <w:widowControl w:val="0"/>
        <w:tabs>
          <w:tab w:val="left" w:pos="505"/>
        </w:tabs>
        <w:spacing w:before="0" w:after="0" w:line="240" w:lineRule="auto"/>
        <w:rPr>
          <w:rFonts w:ascii="Times New Roman" w:hAnsi="Times New Roman"/>
          <w:color w:val="000000" w:themeColor="text1"/>
          <w:lang w:val="vi-VN" w:eastAsia="vi-VN" w:bidi="vi-VN"/>
        </w:rPr>
      </w:pPr>
      <w:r w:rsidRPr="00C75068">
        <w:rPr>
          <w:rFonts w:ascii="Times New Roman" w:hAnsi="Times New Roman"/>
          <w:color w:val="000000" w:themeColor="text1"/>
          <w:lang w:eastAsia="vi-VN" w:bidi="vi-VN"/>
        </w:rPr>
        <w:t xml:space="preserve">2. </w:t>
      </w:r>
      <w:r w:rsidR="00B35362" w:rsidRPr="00C75068">
        <w:rPr>
          <w:rFonts w:ascii="Times New Roman" w:hAnsi="Times New Roman"/>
          <w:color w:val="000000" w:themeColor="text1"/>
          <w:lang w:val="vi-VN" w:eastAsia="vi-VN" w:bidi="vi-VN"/>
        </w:rPr>
        <w:t>S</w:t>
      </w:r>
      <w:r w:rsidRPr="00C75068">
        <w:rPr>
          <w:rFonts w:ascii="Times New Roman" w:hAnsi="Times New Roman"/>
          <w:color w:val="000000" w:themeColor="text1"/>
          <w:lang w:eastAsia="vi-VN" w:bidi="vi-VN"/>
        </w:rPr>
        <w:t>ơ</w:t>
      </w:r>
      <w:r w:rsidR="00B35362" w:rsidRPr="00C75068">
        <w:rPr>
          <w:rFonts w:ascii="Times New Roman" w:hAnsi="Times New Roman"/>
          <w:color w:val="000000" w:themeColor="text1"/>
          <w:lang w:val="vi-VN" w:eastAsia="vi-VN" w:bidi="vi-VN"/>
        </w:rPr>
        <w:t xml:space="preserve"> đ</w:t>
      </w:r>
      <w:r w:rsidRPr="00C75068">
        <w:rPr>
          <w:rFonts w:ascii="Times New Roman" w:hAnsi="Times New Roman"/>
          <w:color w:val="000000" w:themeColor="text1"/>
          <w:lang w:eastAsia="vi-VN" w:bidi="vi-VN"/>
        </w:rPr>
        <w:t>ồ</w:t>
      </w:r>
      <w:r w:rsidR="00B35362" w:rsidRPr="00C75068">
        <w:rPr>
          <w:rFonts w:ascii="Times New Roman" w:hAnsi="Times New Roman"/>
          <w:color w:val="000000" w:themeColor="text1"/>
          <w:lang w:val="vi-VN" w:eastAsia="vi-VN" w:bidi="vi-VN"/>
        </w:rPr>
        <w:t xml:space="preserve"> dưới </w:t>
      </w:r>
      <w:r w:rsidRPr="00C75068">
        <w:rPr>
          <w:rFonts w:ascii="Times New Roman" w:hAnsi="Times New Roman"/>
          <w:color w:val="000000" w:themeColor="text1"/>
          <w:lang w:eastAsia="vi-VN" w:bidi="vi-VN"/>
        </w:rPr>
        <w:t>đ</w:t>
      </w:r>
      <w:r w:rsidR="00B35362" w:rsidRPr="00C75068">
        <w:rPr>
          <w:rFonts w:ascii="Times New Roman" w:hAnsi="Times New Roman"/>
          <w:color w:val="000000" w:themeColor="text1"/>
          <w:lang w:val="vi-VN" w:eastAsia="vi-VN" w:bidi="vi-VN"/>
        </w:rPr>
        <w:t xml:space="preserve">ây mô </w:t>
      </w:r>
      <w:r w:rsidRPr="00C75068">
        <w:rPr>
          <w:rFonts w:ascii="Times New Roman" w:hAnsi="Times New Roman"/>
          <w:color w:val="000000" w:themeColor="text1"/>
          <w:lang w:eastAsia="vi-VN" w:bidi="vi-VN"/>
        </w:rPr>
        <w:t>tả</w:t>
      </w:r>
      <w:r w:rsidR="00B35362" w:rsidRPr="00C75068">
        <w:rPr>
          <w:rFonts w:ascii="Times New Roman" w:hAnsi="Times New Roman"/>
          <w:color w:val="000000" w:themeColor="text1"/>
          <w:lang w:val="vi-VN" w:eastAsia="vi-VN" w:bidi="vi-VN"/>
        </w:rPr>
        <w:t xml:space="preserve"> quá tr</w:t>
      </w:r>
      <w:r w:rsidRPr="00C75068">
        <w:rPr>
          <w:rFonts w:ascii="Times New Roman" w:hAnsi="Times New Roman"/>
          <w:color w:val="000000" w:themeColor="text1"/>
          <w:lang w:eastAsia="vi-VN" w:bidi="vi-VN"/>
        </w:rPr>
        <w:t>ì</w:t>
      </w:r>
      <w:r w:rsidR="00B35362" w:rsidRPr="00C75068">
        <w:rPr>
          <w:rFonts w:ascii="Times New Roman" w:hAnsi="Times New Roman"/>
          <w:color w:val="000000" w:themeColor="text1"/>
          <w:lang w:val="vi-VN" w:eastAsia="vi-VN" w:bidi="vi-VN"/>
        </w:rPr>
        <w:t xml:space="preserve">nh </w:t>
      </w:r>
      <w:r w:rsidR="00B35362" w:rsidRPr="00C75068">
        <w:rPr>
          <w:rFonts w:ascii="Times New Roman" w:hAnsi="Times New Roman"/>
          <w:color w:val="000000" w:themeColor="text1"/>
          <w:lang w:bidi="en-US"/>
        </w:rPr>
        <w:t xml:space="preserve">Solvay, </w:t>
      </w:r>
      <w:r w:rsidRPr="00C75068">
        <w:rPr>
          <w:rFonts w:ascii="Times New Roman" w:hAnsi="Times New Roman"/>
          <w:color w:val="000000" w:themeColor="text1"/>
          <w:lang w:eastAsia="vi-VN" w:bidi="vi-VN"/>
        </w:rPr>
        <w:t>để</w:t>
      </w:r>
      <w:r w:rsidR="00B35362" w:rsidRPr="00C75068">
        <w:rPr>
          <w:rFonts w:ascii="Times New Roman" w:hAnsi="Times New Roman"/>
          <w:color w:val="000000" w:themeColor="text1"/>
          <w:lang w:val="vi-VN" w:eastAsia="vi-VN" w:bidi="vi-VN"/>
        </w:rPr>
        <w:t xml:space="preserve"> </w:t>
      </w:r>
      <w:r w:rsidRPr="00C75068">
        <w:rPr>
          <w:rFonts w:ascii="Times New Roman" w:hAnsi="Times New Roman"/>
          <w:color w:val="000000" w:themeColor="text1"/>
          <w:lang w:eastAsia="vi-VN" w:bidi="vi-VN"/>
        </w:rPr>
        <w:t>điều</w:t>
      </w:r>
      <w:r w:rsidR="00B35362" w:rsidRPr="00C75068">
        <w:rPr>
          <w:rFonts w:ascii="Times New Roman" w:hAnsi="Times New Roman"/>
          <w:color w:val="000000" w:themeColor="text1"/>
          <w:lang w:val="vi-VN" w:eastAsia="vi-VN" w:bidi="vi-VN"/>
        </w:rPr>
        <w:t xml:space="preserve"> </w:t>
      </w:r>
      <w:r w:rsidR="00B35362" w:rsidRPr="00C75068">
        <w:rPr>
          <w:rFonts w:ascii="Times New Roman" w:hAnsi="Times New Roman"/>
          <w:color w:val="000000" w:themeColor="text1"/>
          <w:lang w:bidi="en-US"/>
        </w:rPr>
        <w:t>c</w:t>
      </w:r>
      <w:r w:rsidRPr="00C75068">
        <w:rPr>
          <w:rFonts w:ascii="Times New Roman" w:hAnsi="Times New Roman"/>
          <w:color w:val="000000" w:themeColor="text1"/>
          <w:lang w:bidi="en-US"/>
        </w:rPr>
        <w:t>hế</w:t>
      </w:r>
      <w:r w:rsidR="00B35362" w:rsidRPr="00C75068">
        <w:rPr>
          <w:rFonts w:ascii="Times New Roman" w:hAnsi="Times New Roman"/>
          <w:color w:val="000000" w:themeColor="text1"/>
          <w:lang w:bidi="en-US"/>
        </w:rPr>
        <w:t xml:space="preserve"> Na</w:t>
      </w:r>
      <w:r w:rsidRPr="00C75068">
        <w:rPr>
          <w:rFonts w:ascii="Times New Roman" w:hAnsi="Times New Roman"/>
          <w:color w:val="000000" w:themeColor="text1"/>
          <w:vertAlign w:val="subscript"/>
          <w:lang w:bidi="en-US"/>
        </w:rPr>
        <w:t>2</w:t>
      </w:r>
      <w:r w:rsidR="00B35362" w:rsidRPr="00C75068">
        <w:rPr>
          <w:rFonts w:ascii="Times New Roman" w:hAnsi="Times New Roman"/>
          <w:color w:val="000000" w:themeColor="text1"/>
          <w:lang w:bidi="en-US"/>
        </w:rPr>
        <w:t>CO</w:t>
      </w:r>
      <w:r w:rsidRPr="00C75068">
        <w:rPr>
          <w:rFonts w:ascii="Times New Roman" w:hAnsi="Times New Roman"/>
          <w:color w:val="000000" w:themeColor="text1"/>
          <w:vertAlign w:val="subscript"/>
          <w:lang w:bidi="en-US"/>
        </w:rPr>
        <w:t>3</w:t>
      </w:r>
      <w:r w:rsidR="00B35362" w:rsidRPr="00C75068">
        <w:rPr>
          <w:rFonts w:ascii="Times New Roman" w:hAnsi="Times New Roman"/>
          <w:color w:val="000000" w:themeColor="text1"/>
          <w:lang w:bidi="en-US"/>
        </w:rPr>
        <w:t xml:space="preserve"> </w:t>
      </w:r>
      <w:r w:rsidR="00B35362" w:rsidRPr="00C75068">
        <w:rPr>
          <w:rFonts w:ascii="Times New Roman" w:hAnsi="Times New Roman"/>
          <w:color w:val="000000" w:themeColor="text1"/>
          <w:lang w:val="vi-VN" w:eastAsia="vi-VN" w:bidi="vi-VN"/>
        </w:rPr>
        <w:t>trong công nghiệp.</w:t>
      </w:r>
    </w:p>
    <w:p w14:paraId="08409877" w14:textId="358EBBC3" w:rsidR="00427DB1" w:rsidRPr="00C75068" w:rsidRDefault="0050100B" w:rsidP="0014013F">
      <w:pPr>
        <w:pStyle w:val="BodyText"/>
        <w:widowControl w:val="0"/>
        <w:tabs>
          <w:tab w:val="left" w:pos="505"/>
        </w:tabs>
        <w:spacing w:before="0" w:after="0" w:line="240" w:lineRule="auto"/>
        <w:jc w:val="center"/>
        <w:rPr>
          <w:rFonts w:ascii="Times New Roman" w:hAnsi="Times New Roman"/>
          <w:color w:val="000000" w:themeColor="text1"/>
          <w:lang w:val="vi-VN" w:eastAsia="vi-VN" w:bidi="vi-VN"/>
        </w:rPr>
      </w:pPr>
      <w:r w:rsidRPr="00C75068">
        <w:rPr>
          <w:rFonts w:ascii="Times New Roman" w:hAnsi="Times New Roman"/>
          <w:noProof/>
          <w:color w:val="000000" w:themeColor="text1"/>
        </w:rPr>
        <w:drawing>
          <wp:inline distT="0" distB="0" distL="0" distR="0" wp14:anchorId="2BDC61F9" wp14:editId="414189A1">
            <wp:extent cx="4542503" cy="21992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3577" cy="2214322"/>
                    </a:xfrm>
                    <a:prstGeom prst="rect">
                      <a:avLst/>
                    </a:prstGeom>
                    <a:noFill/>
                  </pic:spPr>
                </pic:pic>
              </a:graphicData>
            </a:graphic>
          </wp:inline>
        </w:drawing>
      </w:r>
    </w:p>
    <w:p w14:paraId="371C1417" w14:textId="49F51E4A" w:rsidR="00427DB1" w:rsidRPr="00C75068" w:rsidRDefault="00427DB1" w:rsidP="0014013F">
      <w:pPr>
        <w:pStyle w:val="BodyText"/>
        <w:widowControl w:val="0"/>
        <w:tabs>
          <w:tab w:val="left" w:pos="505"/>
        </w:tabs>
        <w:spacing w:before="0" w:after="0" w:line="240" w:lineRule="auto"/>
        <w:rPr>
          <w:rFonts w:ascii="Times New Roman" w:hAnsi="Times New Roman"/>
        </w:rPr>
      </w:pPr>
      <w:r w:rsidRPr="00C75068">
        <w:rPr>
          <w:rFonts w:ascii="Times New Roman" w:hAnsi="Times New Roman"/>
        </w:rPr>
        <w:t>Dựa vào sơ đồ trên, hãy:</w:t>
      </w:r>
    </w:p>
    <w:p w14:paraId="5B97D18D" w14:textId="21F4E0ED" w:rsidR="00427DB1" w:rsidRPr="00C75068" w:rsidRDefault="00427DB1" w:rsidP="0014013F">
      <w:pPr>
        <w:pStyle w:val="BodyText"/>
        <w:widowControl w:val="0"/>
        <w:tabs>
          <w:tab w:val="left" w:pos="505"/>
        </w:tabs>
        <w:spacing w:before="0" w:after="0" w:line="240" w:lineRule="auto"/>
        <w:rPr>
          <w:rFonts w:ascii="Times New Roman" w:hAnsi="Times New Roman"/>
        </w:rPr>
      </w:pPr>
      <w:r w:rsidRPr="00C75068">
        <w:rPr>
          <w:rFonts w:ascii="Times New Roman" w:hAnsi="Times New Roman"/>
        </w:rPr>
        <w:t>a/ Viết phương trình của phản ứng tổng quát tạo Na</w:t>
      </w:r>
      <w:r w:rsidRPr="00C75068">
        <w:rPr>
          <w:rFonts w:ascii="Times New Roman" w:hAnsi="Times New Roman"/>
          <w:vertAlign w:val="subscript"/>
        </w:rPr>
        <w:t>2</w:t>
      </w:r>
      <w:r w:rsidRPr="00C75068">
        <w:rPr>
          <w:rFonts w:ascii="Times New Roman" w:hAnsi="Times New Roman"/>
        </w:rPr>
        <w:t>CO</w:t>
      </w:r>
      <w:r w:rsidRPr="00C75068">
        <w:rPr>
          <w:rFonts w:ascii="Times New Roman" w:hAnsi="Times New Roman"/>
          <w:vertAlign w:val="subscript"/>
        </w:rPr>
        <w:t>3</w:t>
      </w:r>
      <w:r w:rsidRPr="00C75068">
        <w:rPr>
          <w:rFonts w:ascii="Times New Roman" w:hAnsi="Times New Roman"/>
        </w:rPr>
        <w:t>.</w:t>
      </w:r>
    </w:p>
    <w:p w14:paraId="4A659ADF" w14:textId="3D672B1F" w:rsidR="00427DB1" w:rsidRPr="00C75068" w:rsidRDefault="00427DB1" w:rsidP="0014013F">
      <w:pPr>
        <w:pStyle w:val="BodyText"/>
        <w:widowControl w:val="0"/>
        <w:tabs>
          <w:tab w:val="left" w:pos="505"/>
        </w:tabs>
        <w:spacing w:before="0" w:after="0" w:line="240" w:lineRule="auto"/>
        <w:rPr>
          <w:rFonts w:ascii="Times New Roman" w:hAnsi="Times New Roman"/>
        </w:rPr>
      </w:pPr>
      <w:r w:rsidRPr="00C75068">
        <w:rPr>
          <w:rFonts w:ascii="Times New Roman" w:hAnsi="Times New Roman"/>
        </w:rPr>
        <w:t>b/ Viết phương trình cân bằng của cặp muối NaCl/NH</w:t>
      </w:r>
      <w:r w:rsidRPr="00C75068">
        <w:rPr>
          <w:rFonts w:ascii="Times New Roman" w:hAnsi="Times New Roman"/>
          <w:vertAlign w:val="subscript"/>
        </w:rPr>
        <w:t>4</w:t>
      </w:r>
      <w:r w:rsidRPr="00C75068">
        <w:rPr>
          <w:rFonts w:ascii="Times New Roman" w:hAnsi="Times New Roman"/>
        </w:rPr>
        <w:t>HCO</w:t>
      </w:r>
      <w:r w:rsidRPr="00C75068">
        <w:rPr>
          <w:rFonts w:ascii="Times New Roman" w:hAnsi="Times New Roman"/>
          <w:vertAlign w:val="subscript"/>
        </w:rPr>
        <w:t>3</w:t>
      </w:r>
      <w:r w:rsidRPr="00C75068">
        <w:rPr>
          <w:rFonts w:ascii="Times New Roman" w:hAnsi="Times New Roman"/>
        </w:rPr>
        <w:t>.</w:t>
      </w:r>
    </w:p>
    <w:p w14:paraId="39EE182F" w14:textId="00D46F06" w:rsidR="00427DB1" w:rsidRPr="00C75068" w:rsidRDefault="00427DB1" w:rsidP="0014013F">
      <w:pPr>
        <w:pStyle w:val="BodyText"/>
        <w:widowControl w:val="0"/>
        <w:tabs>
          <w:tab w:val="left" w:pos="505"/>
        </w:tabs>
        <w:spacing w:before="0" w:after="0" w:line="240" w:lineRule="auto"/>
        <w:rPr>
          <w:rFonts w:ascii="Times New Roman" w:hAnsi="Times New Roman"/>
        </w:rPr>
      </w:pPr>
      <w:r w:rsidRPr="00C75068">
        <w:rPr>
          <w:rFonts w:ascii="Times New Roman" w:hAnsi="Times New Roman"/>
        </w:rPr>
        <w:t>c/ Viết phương trình hình thành NH</w:t>
      </w:r>
      <w:r w:rsidRPr="00C75068">
        <w:rPr>
          <w:rFonts w:ascii="Times New Roman" w:hAnsi="Times New Roman"/>
          <w:vertAlign w:val="subscript"/>
        </w:rPr>
        <w:t>4</w:t>
      </w:r>
      <w:r w:rsidRPr="00C75068">
        <w:rPr>
          <w:rFonts w:ascii="Times New Roman" w:hAnsi="Times New Roman"/>
        </w:rPr>
        <w:t>HCO</w:t>
      </w:r>
      <w:r w:rsidRPr="00C75068">
        <w:rPr>
          <w:rFonts w:ascii="Times New Roman" w:hAnsi="Times New Roman"/>
          <w:vertAlign w:val="subscript"/>
        </w:rPr>
        <w:t>3</w:t>
      </w:r>
      <w:r w:rsidRPr="00C75068">
        <w:rPr>
          <w:rFonts w:ascii="Times New Roman" w:hAnsi="Times New Roman"/>
        </w:rPr>
        <w:t>.</w:t>
      </w:r>
    </w:p>
    <w:p w14:paraId="70B3EBE7" w14:textId="1CCC21FE" w:rsidR="00427DB1" w:rsidRPr="00C75068" w:rsidRDefault="00427DB1" w:rsidP="0014013F">
      <w:pPr>
        <w:pStyle w:val="BodyText"/>
        <w:widowControl w:val="0"/>
        <w:tabs>
          <w:tab w:val="left" w:pos="505"/>
        </w:tabs>
        <w:spacing w:before="0" w:after="0" w:line="240" w:lineRule="auto"/>
        <w:rPr>
          <w:rFonts w:ascii="Times New Roman" w:hAnsi="Times New Roman"/>
        </w:rPr>
      </w:pPr>
      <w:r w:rsidRPr="00C75068">
        <w:rPr>
          <w:rFonts w:ascii="Times New Roman" w:hAnsi="Times New Roman"/>
        </w:rPr>
        <w:t>d/ Nêu vai trò của Ca(OH)</w:t>
      </w:r>
      <w:r w:rsidRPr="00C75068">
        <w:rPr>
          <w:rFonts w:ascii="Times New Roman" w:hAnsi="Times New Roman"/>
          <w:vertAlign w:val="subscript"/>
        </w:rPr>
        <w:t>2</w:t>
      </w:r>
      <w:r w:rsidRPr="00C75068">
        <w:rPr>
          <w:rFonts w:ascii="Times New Roman" w:hAnsi="Times New Roman"/>
        </w:rPr>
        <w:t xml:space="preserve"> và viết phương trình phản ứng.</w:t>
      </w:r>
    </w:p>
    <w:p w14:paraId="45B42993" w14:textId="00C267A2" w:rsidR="003834E9" w:rsidRDefault="00427DB1" w:rsidP="0014013F">
      <w:pPr>
        <w:pStyle w:val="BodyText"/>
        <w:widowControl w:val="0"/>
        <w:tabs>
          <w:tab w:val="left" w:pos="505"/>
        </w:tabs>
        <w:spacing w:before="0" w:after="0" w:line="240" w:lineRule="auto"/>
        <w:jc w:val="center"/>
        <w:rPr>
          <w:rFonts w:ascii="Times New Roman" w:hAnsi="Times New Roman"/>
        </w:rPr>
      </w:pPr>
      <w:r w:rsidRPr="00C75068">
        <w:rPr>
          <w:rFonts w:ascii="Times New Roman" w:hAnsi="Times New Roman"/>
        </w:rPr>
        <w:t>– HẾT –</w:t>
      </w:r>
    </w:p>
    <w:p w14:paraId="3D0E5179" w14:textId="69585B75" w:rsidR="006C2050" w:rsidRDefault="006C2050" w:rsidP="0014013F">
      <w:pPr>
        <w:pStyle w:val="BodyText"/>
        <w:widowControl w:val="0"/>
        <w:tabs>
          <w:tab w:val="left" w:pos="505"/>
        </w:tabs>
        <w:spacing w:before="0" w:after="0" w:line="240" w:lineRule="auto"/>
        <w:jc w:val="center"/>
        <w:rPr>
          <w:rFonts w:ascii="Times New Roman" w:hAnsi="Times New Roman"/>
        </w:rPr>
      </w:pPr>
    </w:p>
    <w:p w14:paraId="7DB98E43" w14:textId="438230E7" w:rsidR="006C2050" w:rsidRPr="00C75068" w:rsidRDefault="006C2050" w:rsidP="0014013F">
      <w:pPr>
        <w:pStyle w:val="BodyText"/>
        <w:widowControl w:val="0"/>
        <w:tabs>
          <w:tab w:val="left" w:pos="505"/>
        </w:tabs>
        <w:spacing w:before="0" w:after="0" w:line="240" w:lineRule="auto"/>
        <w:jc w:val="center"/>
        <w:rPr>
          <w:rFonts w:ascii="Times New Roman" w:hAnsi="Times New Roman"/>
          <w:color w:val="000000" w:themeColor="text1"/>
        </w:rPr>
      </w:pPr>
      <w:r w:rsidRPr="006C2050">
        <w:rPr>
          <w:rFonts w:ascii="Times New Roman" w:hAnsi="Times New Roman"/>
          <w:noProof/>
          <w:color w:val="000000" w:themeColor="text1"/>
        </w:rPr>
        <w:lastRenderedPageBreak/>
        <w:drawing>
          <wp:inline distT="0" distB="0" distL="0" distR="0" wp14:anchorId="7D47655B" wp14:editId="1174CEBE">
            <wp:extent cx="6553200" cy="8986240"/>
            <wp:effectExtent l="0" t="0" r="0" b="5715"/>
            <wp:docPr id="1" name="Picture 1" descr="C:\Users\User\Desktop\z2242562543313_e16ae60d99875524817243200ae721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z2242562543313_e16ae60d99875524817243200ae721c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200" cy="8986240"/>
                    </a:xfrm>
                    <a:prstGeom prst="rect">
                      <a:avLst/>
                    </a:prstGeom>
                    <a:noFill/>
                    <a:ln>
                      <a:noFill/>
                    </a:ln>
                  </pic:spPr>
                </pic:pic>
              </a:graphicData>
            </a:graphic>
          </wp:inline>
        </w:drawing>
      </w:r>
    </w:p>
    <w:sectPr w:rsidR="006C2050" w:rsidRPr="00C75068" w:rsidSect="00BA7C80">
      <w:headerReference w:type="even" r:id="rId17"/>
      <w:headerReference w:type="default" r:id="rId18"/>
      <w:footerReference w:type="even" r:id="rId19"/>
      <w:footerReference w:type="default" r:id="rId20"/>
      <w:headerReference w:type="first" r:id="rId21"/>
      <w:pgSz w:w="11907" w:h="16838" w:code="9"/>
      <w:pgMar w:top="720" w:right="720" w:bottom="720" w:left="720" w:header="454" w:footer="397" w:gutter="0"/>
      <w:cols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3BADB" w14:textId="77777777" w:rsidR="00CF0F7D" w:rsidRDefault="00CF0F7D" w:rsidP="00E21D7A">
      <w:r>
        <w:separator/>
      </w:r>
    </w:p>
  </w:endnote>
  <w:endnote w:type="continuationSeparator" w:id="0">
    <w:p w14:paraId="26A877A1" w14:textId="77777777" w:rsidR="00CF0F7D" w:rsidRDefault="00CF0F7D" w:rsidP="00E2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VnBlack">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panose1 w:val="00000000000000000000"/>
    <w:charset w:val="00"/>
    <w:family w:val="roman"/>
    <w:notTrueType/>
    <w:pitch w:val="default"/>
  </w:font>
  <w:font w:name="TTE1766F20t00">
    <w:panose1 w:val="00000000000000000000"/>
    <w:charset w:val="00"/>
    <w:family w:val="roman"/>
    <w:notTrueType/>
    <w:pitch w:val="default"/>
  </w:font>
  <w:font w:name="Times-Bold">
    <w:panose1 w:val="00000000000000000000"/>
    <w:charset w:val="00"/>
    <w:family w:val="roman"/>
    <w:notTrueType/>
    <w:pitch w:val="default"/>
  </w:font>
  <w:font w:name="Myriad Pro">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VnTifani Heavy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ld">
    <w:altName w:val="Times New Roman"/>
    <w:panose1 w:val="00000000000000000000"/>
    <w:charset w:val="00"/>
    <w:family w:val="roman"/>
    <w:notTrueType/>
    <w:pitch w:val="default"/>
  </w:font>
  <w:font w:name=".VnMemorandum">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panose1 w:val="00000000000000000000"/>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Ariston2">
    <w:panose1 w:val="00000000000000000000"/>
    <w:charset w:val="00"/>
    <w:family w:val="roman"/>
    <w:notTrueType/>
    <w:pitch w:val="default"/>
  </w:font>
  <w:font w:name="VnBusorama2">
    <w:panose1 w:val="00000000000000000000"/>
    <w:charset w:val="00"/>
    <w:family w:val="roman"/>
    <w:notTrueType/>
    <w:pitch w:val="default"/>
  </w:font>
  <w:font w:name="VnTimes28">
    <w:panose1 w:val="00000000000000000000"/>
    <w:charset w:val="00"/>
    <w:family w:val="roman"/>
    <w:notTrueType/>
    <w:pitch w:val="default"/>
  </w:font>
  <w:font w:name="VnHelv2">
    <w:panose1 w:val="00000000000000000000"/>
    <w:charset w:val="00"/>
    <w:family w:val="roman"/>
    <w:notTrueType/>
    <w:pitch w:val="default"/>
  </w:font>
  <w:font w:name=".VnPresent">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Times">
    <w:panose1 w:val="02020603050405020304"/>
    <w:charset w:val="00"/>
    <w:family w:val="swiss"/>
    <w:pitch w:val="variable"/>
    <w:sig w:usb0="20002A87" w:usb1="08000000" w:usb2="00000008" w:usb3="00000000" w:csb0="000001FF" w:csb1="00000000"/>
  </w:font>
  <w:font w:name=".VnArial Narrow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TOPPER">
    <w:panose1 w:val="00000000000000000000"/>
    <w:charset w:val="00"/>
    <w:family w:val="roman"/>
    <w:notTrueType/>
    <w:pitch w:val="default"/>
  </w:font>
  <w:font w:name="VNI-Avo">
    <w:panose1 w:val="00000000000000000000"/>
    <w:charset w:val="00"/>
    <w:family w:val="auto"/>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BED96" w14:textId="468E8396" w:rsidR="00106EDD" w:rsidRPr="003834E9" w:rsidRDefault="00106EDD" w:rsidP="003834E9">
    <w:pPr>
      <w:tabs>
        <w:tab w:val="left" w:pos="5245"/>
      </w:tabs>
      <w:spacing w:before="240" w:after="0" w:line="276" w:lineRule="auto"/>
      <w:ind w:right="-28"/>
      <w:rPr>
        <w:rFonts w:asciiTheme="minorHAnsi" w:hAnsiTheme="minorHAnsi"/>
        <w:b/>
        <w:color w:val="000000" w:themeColor="text1"/>
        <w:sz w:val="22"/>
        <w:szCs w:val="22"/>
        <w:lang w:val="vi-VN"/>
      </w:rPr>
    </w:pPr>
    <w:r>
      <w:rPr>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B4070" w14:textId="201E1449" w:rsidR="00106EDD" w:rsidRPr="00FC4EC7" w:rsidRDefault="00106EDD" w:rsidP="000F7FDA">
    <w:pPr>
      <w:pStyle w:val="Footer"/>
      <w:tabs>
        <w:tab w:val="clear" w:pos="9360"/>
        <w:tab w:val="right" w:pos="9214"/>
      </w:tabs>
      <w:spacing w:before="120" w:after="0" w:line="240" w:lineRule="auto"/>
      <w:ind w:right="993" w:firstLine="142"/>
      <w:jc w:val="center"/>
      <w:rPr>
        <w:rStyle w:val="textexposedshow"/>
        <w:rFonts w:ascii="Times New Roman Bold" w:hAnsi="Times New Roman Bold"/>
        <w:b/>
        <w:i/>
        <w:color w:val="0070C0"/>
        <w:sz w:val="22"/>
        <w:szCs w:val="22"/>
        <w:shd w:val="clear" w:color="auto" w:fill="FFFFFF"/>
      </w:rPr>
    </w:pPr>
    <w:r>
      <w:rPr>
        <w:noProof/>
      </w:rPr>
      <mc:AlternateContent>
        <mc:Choice Requires="wps">
          <w:drawing>
            <wp:anchor distT="0" distB="0" distL="114300" distR="114300" simplePos="0" relativeHeight="252062720" behindDoc="0" locked="0" layoutInCell="1" allowOverlap="1" wp14:anchorId="1BB8C1D5" wp14:editId="4DAF3E03">
              <wp:simplePos x="0" y="0"/>
              <wp:positionH relativeFrom="column">
                <wp:posOffset>5493014</wp:posOffset>
              </wp:positionH>
              <wp:positionV relativeFrom="paragraph">
                <wp:posOffset>-224155</wp:posOffset>
              </wp:positionV>
              <wp:extent cx="1338999" cy="476017"/>
              <wp:effectExtent l="0" t="0" r="0" b="0"/>
              <wp:wrapNone/>
              <wp:docPr id="286" name="Rectangle 286"/>
              <wp:cNvGraphicFramePr/>
              <a:graphic xmlns:a="http://schemas.openxmlformats.org/drawingml/2006/main">
                <a:graphicData uri="http://schemas.microsoft.com/office/word/2010/wordprocessingShape">
                  <wps:wsp>
                    <wps:cNvSpPr/>
                    <wps:spPr>
                      <a:xfrm>
                        <a:off x="0" y="0"/>
                        <a:ext cx="1338999" cy="4760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64FF1" w14:textId="5A629BCC" w:rsidR="00106EDD" w:rsidRPr="003834E9" w:rsidRDefault="00106EDD" w:rsidP="000F7FDA">
                          <w:pPr>
                            <w:jc w:val="center"/>
                            <w:rPr>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6" o:spid="_x0000_s1032" style="position:absolute;left:0;text-align:left;margin-left:432.5pt;margin-top:-17.65pt;width:105.45pt;height:37.5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" filled="f" stroked="f" strokeweight="2pt">
              <v:textbox>
                <w:txbxContent>
                  <w:p w14:paraId="61E64FF1" w14:textId="5A629BCC" w:rsidR="00106EDD" w:rsidRPr="003834E9" w:rsidRDefault="00106EDD" w:rsidP="000F7FDA">
                    <w:pPr>
                      <w:jc w:val="center"/>
                      <w:rPr>
                        <w:color w:val="000000" w:themeColor="text1"/>
                        <w:sz w:val="22"/>
                        <w:szCs w:val="22"/>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AE233" w14:textId="77777777" w:rsidR="00CF0F7D" w:rsidRDefault="00CF0F7D" w:rsidP="00E21D7A">
      <w:r>
        <w:separator/>
      </w:r>
    </w:p>
  </w:footnote>
  <w:footnote w:type="continuationSeparator" w:id="0">
    <w:p w14:paraId="379034B8" w14:textId="77777777" w:rsidR="00CF0F7D" w:rsidRDefault="00CF0F7D" w:rsidP="00E21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DCA82" w14:textId="4E234A62" w:rsidR="00106EDD" w:rsidRPr="00E92BF8" w:rsidRDefault="00106EDD" w:rsidP="00821A4E">
    <w:pPr>
      <w:pStyle w:val="Header"/>
      <w:tabs>
        <w:tab w:val="clear" w:pos="9360"/>
        <w:tab w:val="right" w:pos="10206"/>
      </w:tabs>
      <w:spacing w:after="0"/>
      <w:ind w:firstLine="2126"/>
      <w:jc w:val="center"/>
      <w:rPr>
        <w:b/>
        <w:bCs/>
        <w:i/>
        <w:iCs/>
        <w:color w:val="FF0000"/>
        <w:sz w:val="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8903" w14:textId="7290B062" w:rsidR="00106EDD" w:rsidRPr="0027752D" w:rsidRDefault="00106EDD" w:rsidP="00F96033">
    <w:pPr>
      <w:spacing w:before="0" w:after="0" w:line="276" w:lineRule="auto"/>
      <w:rPr>
        <w:sz w:val="22"/>
        <w:szCs w:val="22"/>
        <w:lang w:val="vi-V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C0169" w14:textId="77777777" w:rsidR="00106EDD" w:rsidRDefault="00106EDD">
    <w:pPr>
      <w:pStyle w:val="Header"/>
    </w:pPr>
    <w:r>
      <w:rPr>
        <w:noProof/>
      </w:rPr>
      <mc:AlternateContent>
        <mc:Choice Requires="wps">
          <w:drawing>
            <wp:anchor distT="0" distB="0" distL="114300" distR="114300" simplePos="0" relativeHeight="252026880" behindDoc="1" locked="0" layoutInCell="0" allowOverlap="1" wp14:anchorId="6A94134B" wp14:editId="6F86F82A">
              <wp:simplePos x="0" y="0"/>
              <wp:positionH relativeFrom="margin">
                <wp:align>center</wp:align>
              </wp:positionH>
              <wp:positionV relativeFrom="margin">
                <wp:align>center</wp:align>
              </wp:positionV>
              <wp:extent cx="8037195" cy="1607185"/>
              <wp:effectExtent l="0" t="2133600" r="0" b="235521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37195" cy="1607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B6A083" w14:textId="77777777" w:rsidR="00106EDD" w:rsidRDefault="00106EDD" w:rsidP="002F3ED6">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Xuân Quỳnh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0" o:spid="_x0000_s1033" type="#_x0000_t202" style="position:absolute;margin-left:0;margin-top:0;width:632.85pt;height:126.55pt;rotation:-45;z-index:-251289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" o:allowincell="f" filled="f" stroked="f">
              <v:stroke joinstyle="round"/>
              <o:lock v:ext="edit" text="t" shapetype="t"/>
              <v:textbox style="mso-fit-shape-to-text:t">
                <w:txbxContent>
                  <w:p w14:paraId="30B6A083" w14:textId="77777777" w:rsidR="00106EDD" w:rsidRDefault="00106EDD" w:rsidP="002F3ED6">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Xuân Quỳnh</w:t>
                    </w:r>
                  </w:p>
                </w:txbxContent>
              </v:textbox>
              <w10:wrap anchorx="margin" anchory="margin"/>
            </v:shape>
          </w:pict>
        </mc:Fallback>
      </mc:AlternateContent>
    </w:r>
    <w:r>
      <w:rPr>
        <w:noProof/>
      </w:rPr>
      <mc:AlternateContent>
        <mc:Choice Requires="wps">
          <w:drawing>
            <wp:anchor distT="0" distB="0" distL="114300" distR="114300" simplePos="0" relativeHeight="252023808" behindDoc="1" locked="0" layoutInCell="0" allowOverlap="1" wp14:anchorId="392762BE" wp14:editId="27EB4497">
              <wp:simplePos x="0" y="0"/>
              <wp:positionH relativeFrom="margin">
                <wp:align>center</wp:align>
              </wp:positionH>
              <wp:positionV relativeFrom="margin">
                <wp:align>center</wp:align>
              </wp:positionV>
              <wp:extent cx="8954770" cy="688340"/>
              <wp:effectExtent l="0" t="2990850" r="0" b="296926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54770" cy="6883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E277F" w14:textId="77777777" w:rsidR="00106EDD" w:rsidRDefault="00106EDD" w:rsidP="002F3ED6">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Xuân Quỳnh - 0979.817.885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91" o:spid="_x0000_s1034" type="#_x0000_t202" style="position:absolute;margin-left:0;margin-top:0;width:705.1pt;height:54.2pt;rotation:-45;z-index:-251292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" o:allowincell="f" filled="f" stroked="f">
              <v:stroke joinstyle="round"/>
              <o:lock v:ext="edit" text="t" shapetype="t"/>
              <v:textbox style="mso-fit-shape-to-text:t">
                <w:txbxContent>
                  <w:p w14:paraId="3ABE277F" w14:textId="77777777" w:rsidR="00106EDD" w:rsidRDefault="00106EDD" w:rsidP="002F3ED6">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Xuân Quỳnh - 0979.817.885</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B06CBC0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14"/>
    <w:lvl w:ilvl="0">
      <w:start w:val="1"/>
      <w:numFmt w:val="lowerLetter"/>
      <w:lvlText w:val="%1."/>
      <w:lvlJc w:val="left"/>
      <w:pPr>
        <w:tabs>
          <w:tab w:val="num" w:pos="720"/>
        </w:tabs>
        <w:ind w:left="720" w:hanging="360"/>
      </w:pPr>
    </w:lvl>
  </w:abstractNum>
  <w:abstractNum w:abstractNumId="3">
    <w:nsid w:val="00000002"/>
    <w:multiLevelType w:val="singleLevel"/>
    <w:tmpl w:val="00000002"/>
    <w:name w:val="WW8Num21"/>
    <w:lvl w:ilvl="0">
      <w:start w:val="1"/>
      <w:numFmt w:val="lowerLetter"/>
      <w:lvlText w:val="%1)"/>
      <w:lvlJc w:val="left"/>
      <w:pPr>
        <w:tabs>
          <w:tab w:val="num" w:pos="720"/>
        </w:tabs>
        <w:ind w:left="720" w:hanging="360"/>
      </w:pPr>
    </w:lvl>
  </w:abstractNum>
  <w:abstractNum w:abstractNumId="4">
    <w:nsid w:val="00000004"/>
    <w:multiLevelType w:val="singleLevel"/>
    <w:tmpl w:val="00000004"/>
    <w:name w:val="WW8Num19"/>
    <w:lvl w:ilvl="0">
      <w:start w:val="1"/>
      <w:numFmt w:val="lowerLetter"/>
      <w:lvlText w:val="%1."/>
      <w:lvlJc w:val="left"/>
      <w:pPr>
        <w:tabs>
          <w:tab w:val="num" w:pos="720"/>
        </w:tabs>
        <w:ind w:left="720" w:hanging="360"/>
      </w:pPr>
    </w:lvl>
  </w:abstractNum>
  <w:abstractNum w:abstractNumId="5">
    <w:nsid w:val="00000005"/>
    <w:multiLevelType w:val="multilevel"/>
    <w:tmpl w:val="00000005"/>
    <w:name w:val="WW8Num4"/>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6"/>
    <w:multiLevelType w:val="singleLevel"/>
    <w:tmpl w:val="00000006"/>
    <w:name w:val="WW8Num11"/>
    <w:lvl w:ilvl="0">
      <w:start w:val="1"/>
      <w:numFmt w:val="lowerLetter"/>
      <w:lvlText w:val="%1)"/>
      <w:lvlJc w:val="left"/>
      <w:pPr>
        <w:tabs>
          <w:tab w:val="num" w:pos="1080"/>
        </w:tabs>
        <w:ind w:left="1080" w:hanging="360"/>
      </w:pPr>
    </w:lvl>
  </w:abstractNum>
  <w:abstractNum w:abstractNumId="7">
    <w:nsid w:val="00000007"/>
    <w:multiLevelType w:val="singleLevel"/>
    <w:tmpl w:val="00000007"/>
    <w:name w:val="WW8Num15"/>
    <w:lvl w:ilvl="0">
      <w:start w:val="1"/>
      <w:numFmt w:val="upperLetter"/>
      <w:lvlText w:val="%1."/>
      <w:lvlJc w:val="left"/>
      <w:pPr>
        <w:tabs>
          <w:tab w:val="num" w:pos="720"/>
        </w:tabs>
        <w:ind w:left="720" w:hanging="360"/>
      </w:pPr>
    </w:lvl>
  </w:abstractNum>
  <w:abstractNum w:abstractNumId="8">
    <w:nsid w:val="00000008"/>
    <w:multiLevelType w:val="singleLevel"/>
    <w:tmpl w:val="00000008"/>
    <w:name w:val="WW8Num1"/>
    <w:lvl w:ilvl="0">
      <w:start w:val="1"/>
      <w:numFmt w:val="upperLetter"/>
      <w:lvlText w:val="%1."/>
      <w:lvlJc w:val="left"/>
      <w:pPr>
        <w:tabs>
          <w:tab w:val="num" w:pos="720"/>
        </w:tabs>
        <w:ind w:left="720" w:hanging="360"/>
      </w:pPr>
      <w:rPr>
        <w:color w:val="000000"/>
      </w:rPr>
    </w:lvl>
  </w:abstractNum>
  <w:abstractNum w:abstractNumId="9">
    <w:nsid w:val="0000002F"/>
    <w:multiLevelType w:val="multilevel"/>
    <w:tmpl w:val="0000002F"/>
    <w:name w:val="WWNum47"/>
    <w:lvl w:ilvl="0">
      <w:start w:val="1"/>
      <w:numFmt w:val="upperLetter"/>
      <w:lvlText w:val="%1."/>
      <w:lvlJc w:val="left"/>
      <w:pPr>
        <w:tabs>
          <w:tab w:val="num" w:pos="397"/>
        </w:tabs>
        <w:ind w:left="397" w:hanging="397"/>
      </w:pPr>
      <w:rPr>
        <w:rFonts w:cs="Times New Roman"/>
        <w:b/>
        <w:bCs/>
        <w:i w:val="0"/>
        <w:iCs w:val="0"/>
        <w:color w:val="000000"/>
        <w:position w:val="0"/>
        <w:sz w:val="24"/>
        <w:szCs w:val="24"/>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3E8120A"/>
    <w:multiLevelType w:val="hybridMultilevel"/>
    <w:tmpl w:val="6514469E"/>
    <w:lvl w:ilvl="0" w:tplc="8886E1C8">
      <w:start w:val="1"/>
      <w:numFmt w:val="decimal"/>
      <w:lvlText w:val="(%1)"/>
      <w:lvlJc w:val="left"/>
      <w:pPr>
        <w:ind w:left="467" w:hanging="368"/>
      </w:pPr>
      <w:rPr>
        <w:rFonts w:ascii="Times New Roman" w:eastAsia="Times New Roman" w:hAnsi="Times New Roman" w:cs="Times New Roman" w:hint="default"/>
        <w:spacing w:val="-2"/>
        <w:w w:val="112"/>
        <w:sz w:val="24"/>
        <w:szCs w:val="24"/>
        <w:lang w:val="vi" w:eastAsia="en-US" w:bidi="ar-SA"/>
      </w:rPr>
    </w:lvl>
    <w:lvl w:ilvl="1" w:tplc="5E7C2666">
      <w:numFmt w:val="bullet"/>
      <w:lvlText w:val="•"/>
      <w:lvlJc w:val="left"/>
      <w:pPr>
        <w:ind w:left="1492" w:hanging="368"/>
      </w:pPr>
      <w:rPr>
        <w:rFonts w:hint="default"/>
        <w:lang w:val="vi" w:eastAsia="en-US" w:bidi="ar-SA"/>
      </w:rPr>
    </w:lvl>
    <w:lvl w:ilvl="2" w:tplc="9D9ABFE8">
      <w:numFmt w:val="bullet"/>
      <w:lvlText w:val="•"/>
      <w:lvlJc w:val="left"/>
      <w:pPr>
        <w:ind w:left="2525" w:hanging="368"/>
      </w:pPr>
      <w:rPr>
        <w:rFonts w:hint="default"/>
        <w:lang w:val="vi" w:eastAsia="en-US" w:bidi="ar-SA"/>
      </w:rPr>
    </w:lvl>
    <w:lvl w:ilvl="3" w:tplc="BA9A3BB8">
      <w:numFmt w:val="bullet"/>
      <w:lvlText w:val="•"/>
      <w:lvlJc w:val="left"/>
      <w:pPr>
        <w:ind w:left="3557" w:hanging="368"/>
      </w:pPr>
      <w:rPr>
        <w:rFonts w:hint="default"/>
        <w:lang w:val="vi" w:eastAsia="en-US" w:bidi="ar-SA"/>
      </w:rPr>
    </w:lvl>
    <w:lvl w:ilvl="4" w:tplc="4BDA76B4">
      <w:numFmt w:val="bullet"/>
      <w:lvlText w:val="•"/>
      <w:lvlJc w:val="left"/>
      <w:pPr>
        <w:ind w:left="4590" w:hanging="368"/>
      </w:pPr>
      <w:rPr>
        <w:rFonts w:hint="default"/>
        <w:lang w:val="vi" w:eastAsia="en-US" w:bidi="ar-SA"/>
      </w:rPr>
    </w:lvl>
    <w:lvl w:ilvl="5" w:tplc="56FC6D74">
      <w:numFmt w:val="bullet"/>
      <w:lvlText w:val="•"/>
      <w:lvlJc w:val="left"/>
      <w:pPr>
        <w:ind w:left="5623" w:hanging="368"/>
      </w:pPr>
      <w:rPr>
        <w:rFonts w:hint="default"/>
        <w:lang w:val="vi" w:eastAsia="en-US" w:bidi="ar-SA"/>
      </w:rPr>
    </w:lvl>
    <w:lvl w:ilvl="6" w:tplc="71A43560">
      <w:numFmt w:val="bullet"/>
      <w:lvlText w:val="•"/>
      <w:lvlJc w:val="left"/>
      <w:pPr>
        <w:ind w:left="6655" w:hanging="368"/>
      </w:pPr>
      <w:rPr>
        <w:rFonts w:hint="default"/>
        <w:lang w:val="vi" w:eastAsia="en-US" w:bidi="ar-SA"/>
      </w:rPr>
    </w:lvl>
    <w:lvl w:ilvl="7" w:tplc="11D8D9DE">
      <w:numFmt w:val="bullet"/>
      <w:lvlText w:val="•"/>
      <w:lvlJc w:val="left"/>
      <w:pPr>
        <w:ind w:left="7688" w:hanging="368"/>
      </w:pPr>
      <w:rPr>
        <w:rFonts w:hint="default"/>
        <w:lang w:val="vi" w:eastAsia="en-US" w:bidi="ar-SA"/>
      </w:rPr>
    </w:lvl>
    <w:lvl w:ilvl="8" w:tplc="DD92B2C4">
      <w:numFmt w:val="bullet"/>
      <w:lvlText w:val="•"/>
      <w:lvlJc w:val="left"/>
      <w:pPr>
        <w:ind w:left="8721" w:hanging="368"/>
      </w:pPr>
      <w:rPr>
        <w:rFonts w:hint="default"/>
        <w:lang w:val="vi" w:eastAsia="en-US" w:bidi="ar-SA"/>
      </w:rPr>
    </w:lvl>
  </w:abstractNum>
  <w:abstractNum w:abstractNumId="11">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050F4664"/>
    <w:multiLevelType w:val="multilevel"/>
    <w:tmpl w:val="48BA9B08"/>
    <w:lvl w:ilvl="0">
      <w:start w:val="1"/>
      <w:numFmt w:val="lowerLetter"/>
      <w:lvlText w:val="%1."/>
      <w:lvlJc w:val="left"/>
      <w:rPr>
        <w:rFonts w:ascii="Arial" w:eastAsia="Arial" w:hAnsi="Arial" w:cs="Arial"/>
        <w:b w:val="0"/>
        <w:bCs w:val="0"/>
        <w:i w:val="0"/>
        <w:iCs w:val="0"/>
        <w:smallCaps w:val="0"/>
        <w:strike w:val="0"/>
        <w:color w:val="57514B"/>
        <w:spacing w:val="0"/>
        <w:w w:val="100"/>
        <w:position w:val="0"/>
        <w:sz w:val="15"/>
        <w:szCs w:val="15"/>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0CA95BC2"/>
    <w:multiLevelType w:val="multilevel"/>
    <w:tmpl w:val="0CA95BC2"/>
    <w:lvl w:ilvl="0">
      <w:start w:val="1"/>
      <w:numFmt w:val="decimal"/>
      <w:lvlText w:val="%1."/>
      <w:lvlJc w:val="left"/>
      <w:pPr>
        <w:tabs>
          <w:tab w:val="num" w:pos="814"/>
        </w:tabs>
        <w:ind w:left="814" w:hanging="360"/>
      </w:pPr>
      <w:rPr>
        <w:rFonts w:ascii=".VnTime" w:hAnsi=".VnTime" w:hint="default"/>
        <w:b/>
        <w:bCs/>
        <w:i w:val="0"/>
        <w:iCs w:val="0"/>
        <w:vertAlign w:val="baseline"/>
        <w:lang w:val="en-US"/>
      </w:rPr>
    </w:lvl>
    <w:lvl w:ilvl="1">
      <w:start w:val="1"/>
      <w:numFmt w:val="decimal"/>
      <w:lvlText w:val="%2."/>
      <w:lvlJc w:val="left"/>
      <w:pPr>
        <w:tabs>
          <w:tab w:val="num" w:pos="1534"/>
        </w:tabs>
        <w:ind w:left="1534" w:hanging="360"/>
      </w:pPr>
      <w:rPr>
        <w:rFonts w:hint="default"/>
        <w:b w:val="0"/>
        <w:bCs w:val="0"/>
        <w:i w:val="0"/>
        <w:iCs w:val="0"/>
        <w:vertAlign w:val="baseline"/>
      </w:rPr>
    </w:lvl>
    <w:lvl w:ilvl="2">
      <w:start w:val="1"/>
      <w:numFmt w:val="lowerRoman"/>
      <w:lvlText w:val="%3."/>
      <w:lvlJc w:val="right"/>
      <w:pPr>
        <w:tabs>
          <w:tab w:val="num" w:pos="2254"/>
        </w:tabs>
        <w:ind w:left="2254" w:hanging="180"/>
      </w:pPr>
    </w:lvl>
    <w:lvl w:ilvl="3">
      <w:start w:val="1"/>
      <w:numFmt w:val="upperLetter"/>
      <w:lvlText w:val="%4."/>
      <w:lvlJc w:val="left"/>
      <w:pPr>
        <w:tabs>
          <w:tab w:val="num" w:pos="2974"/>
        </w:tabs>
        <w:ind w:left="2974" w:hanging="360"/>
      </w:pPr>
      <w:rPr>
        <w:rFonts w:ascii="Times New Roman" w:eastAsia="Times New Roman" w:hAnsi="Times New Roman" w:cs="Times New Roman"/>
        <w:b w:val="0"/>
        <w:bCs w:val="0"/>
        <w:i w:val="0"/>
        <w:iCs w:val="0"/>
        <w:vertAlign w:val="baseline"/>
      </w:rPr>
    </w:lvl>
    <w:lvl w:ilvl="4">
      <w:start w:val="1"/>
      <w:numFmt w:val="lowerLetter"/>
      <w:lvlText w:val="%5."/>
      <w:lvlJc w:val="left"/>
      <w:pPr>
        <w:tabs>
          <w:tab w:val="num" w:pos="3694"/>
        </w:tabs>
        <w:ind w:left="3694" w:hanging="360"/>
      </w:pPr>
    </w:lvl>
    <w:lvl w:ilvl="5">
      <w:start w:val="1"/>
      <w:numFmt w:val="lowerRoman"/>
      <w:lvlText w:val="%6."/>
      <w:lvlJc w:val="right"/>
      <w:pPr>
        <w:tabs>
          <w:tab w:val="num" w:pos="4414"/>
        </w:tabs>
        <w:ind w:left="4414" w:hanging="180"/>
      </w:pPr>
    </w:lvl>
    <w:lvl w:ilvl="6">
      <w:start w:val="1"/>
      <w:numFmt w:val="decimal"/>
      <w:lvlText w:val="%7."/>
      <w:lvlJc w:val="left"/>
      <w:pPr>
        <w:tabs>
          <w:tab w:val="num" w:pos="5134"/>
        </w:tabs>
        <w:ind w:left="5134" w:hanging="360"/>
      </w:pPr>
    </w:lvl>
    <w:lvl w:ilvl="7">
      <w:start w:val="1"/>
      <w:numFmt w:val="lowerLetter"/>
      <w:lvlText w:val="%8."/>
      <w:lvlJc w:val="left"/>
      <w:pPr>
        <w:tabs>
          <w:tab w:val="num" w:pos="5854"/>
        </w:tabs>
        <w:ind w:left="5854" w:hanging="360"/>
      </w:pPr>
    </w:lvl>
    <w:lvl w:ilvl="8">
      <w:start w:val="1"/>
      <w:numFmt w:val="lowerRoman"/>
      <w:lvlText w:val="%9."/>
      <w:lvlJc w:val="right"/>
      <w:pPr>
        <w:tabs>
          <w:tab w:val="num" w:pos="6574"/>
        </w:tabs>
        <w:ind w:left="6574" w:hanging="180"/>
      </w:pPr>
    </w:lvl>
  </w:abstractNum>
  <w:abstractNum w:abstractNumId="15">
    <w:nsid w:val="0D982463"/>
    <w:multiLevelType w:val="multilevel"/>
    <w:tmpl w:val="48B6EF60"/>
    <w:lvl w:ilvl="0">
      <w:start w:val="1"/>
      <w:numFmt w:val="lowerRoman"/>
      <w:lvlText w:val="%1)"/>
      <w:lvlJc w:val="left"/>
      <w:rPr>
        <w:rFonts w:ascii="Arial" w:eastAsia="Arial" w:hAnsi="Arial" w:cs="Arial"/>
        <w:b w:val="0"/>
        <w:bCs w:val="0"/>
        <w:i w:val="0"/>
        <w:iCs w:val="0"/>
        <w:smallCaps w:val="0"/>
        <w:strike w:val="0"/>
        <w:color w:val="57514B"/>
        <w:spacing w:val="0"/>
        <w:w w:val="100"/>
        <w:position w:val="0"/>
        <w:sz w:val="15"/>
        <w:szCs w:val="15"/>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FC1FCC"/>
    <w:multiLevelType w:val="multilevel"/>
    <w:tmpl w:val="FE42EA56"/>
    <w:lvl w:ilvl="0">
      <w:start w:val="1"/>
      <w:numFmt w:val="lowerLetter"/>
      <w:lvlText w:val="%1."/>
      <w:lvlJc w:val="left"/>
      <w:rPr>
        <w:rFonts w:ascii="Arial" w:eastAsia="Arial" w:hAnsi="Arial" w:cs="Arial"/>
        <w:b w:val="0"/>
        <w:bCs w:val="0"/>
        <w:i w:val="0"/>
        <w:iCs w:val="0"/>
        <w:smallCaps w:val="0"/>
        <w:strike w:val="0"/>
        <w:color w:val="57514B"/>
        <w:spacing w:val="0"/>
        <w:w w:val="100"/>
        <w:position w:val="0"/>
        <w:sz w:val="14"/>
        <w:szCs w:val="1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1DE5194A"/>
    <w:multiLevelType w:val="multilevel"/>
    <w:tmpl w:val="0409001D"/>
    <w:styleLink w:val="Cu1"/>
    <w:lvl w:ilvl="0">
      <w:start w:val="1"/>
      <w:numFmt w:val="decimal"/>
      <w:pStyle w:val="ketlu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314A15C9"/>
    <w:multiLevelType w:val="hybridMultilevel"/>
    <w:tmpl w:val="8F58B764"/>
    <w:lvl w:ilvl="0" w:tplc="F4D8C3CA">
      <w:start w:val="41"/>
      <w:numFmt w:val="decimal"/>
      <w:lvlText w:val="Câu %1."/>
      <w:lvlJc w:val="left"/>
      <w:pPr>
        <w:ind w:left="720" w:hanging="360"/>
      </w:pPr>
      <w:rPr>
        <w:rFonts w:ascii="Times New Roman" w:hAnsi="Times New Roman" w:cs="Times New Roman"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665C9F"/>
    <w:multiLevelType w:val="hybridMultilevel"/>
    <w:tmpl w:val="B82CF998"/>
    <w:lvl w:ilvl="0" w:tplc="E188A6C0">
      <w:start w:val="1"/>
      <w:numFmt w:val="upperLetter"/>
      <w:pStyle w:val="Heading8"/>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3">
    <w:nsid w:val="321D44E1"/>
    <w:multiLevelType w:val="multilevel"/>
    <w:tmpl w:val="6E146AB8"/>
    <w:styleLink w:val="StyleNumberedBoldItalicUnderline"/>
    <w:lvl w:ilvl="0">
      <w:start w:val="1"/>
      <w:numFmt w:val="decimal"/>
      <w:lvlText w:val="Câu %1: "/>
      <w:lvlJc w:val="left"/>
      <w:pPr>
        <w:tabs>
          <w:tab w:val="num" w:pos="360"/>
        </w:tabs>
        <w:ind w:left="360" w:hanging="360"/>
      </w:pPr>
      <w:rPr>
        <w:b/>
        <w:bCs/>
        <w:i/>
        <w:iCs/>
        <w:sz w:val="24"/>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2D31812"/>
    <w:multiLevelType w:val="hybridMultilevel"/>
    <w:tmpl w:val="EFBA5CBA"/>
    <w:lvl w:ilvl="0" w:tplc="91C0F058">
      <w:start w:val="2"/>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6">
    <w:nsid w:val="33A6286C"/>
    <w:multiLevelType w:val="multilevel"/>
    <w:tmpl w:val="33A6286C"/>
    <w:lvl w:ilvl="0">
      <w:start w:val="1"/>
      <w:numFmt w:val="decimal"/>
      <w:lvlText w:val="Câu %1."/>
      <w:lvlJc w:val="left"/>
      <w:pPr>
        <w:ind w:left="720" w:hanging="360"/>
      </w:pPr>
      <w:rPr>
        <w:rFonts w:ascii="Times New Roman" w:hAnsi="Times New Roman" w:hint="default"/>
        <w:b/>
        <w:i w:val="0"/>
        <w:sz w:val="28"/>
      </w:rPr>
    </w:lvl>
    <w:lvl w:ilvl="1">
      <w:start w:val="1"/>
      <w:numFmt w:val="decimal"/>
      <w:lvlText w:val="%2."/>
      <w:lvlJc w:val="left"/>
      <w:pPr>
        <w:tabs>
          <w:tab w:val="num" w:pos="1440"/>
        </w:tabs>
        <w:ind w:left="1440" w:hanging="360"/>
      </w:pPr>
      <w:rPr>
        <w:rFonts w:hint="default"/>
        <w:b/>
        <w:i w:val="0"/>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5331B88"/>
    <w:multiLevelType w:val="hybridMultilevel"/>
    <w:tmpl w:val="930215E4"/>
    <w:lvl w:ilvl="0" w:tplc="1DCA2110">
      <w:start w:val="41"/>
      <w:numFmt w:val="decimal"/>
      <w:suff w:val="space"/>
      <w:lvlText w:val="Câu %1:"/>
      <w:lvlJc w:val="left"/>
      <w:pPr>
        <w:ind w:left="720" w:hanging="360"/>
      </w:pPr>
      <w:rPr>
        <w:rFonts w:ascii="Times New Roman" w:hAnsi="Times New Roman" w:hint="default"/>
        <w:b/>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3EEC281F"/>
    <w:multiLevelType w:val="multilevel"/>
    <w:tmpl w:val="3EEC28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0512ACD"/>
    <w:multiLevelType w:val="hybridMultilevel"/>
    <w:tmpl w:val="6742D2E6"/>
    <w:lvl w:ilvl="0" w:tplc="60785DB2">
      <w:start w:val="1"/>
      <w:numFmt w:val="upperLetter"/>
      <w:lvlText w:val="%1."/>
      <w:lvlJc w:val="left"/>
      <w:pPr>
        <w:ind w:left="351" w:hanging="252"/>
      </w:pPr>
      <w:rPr>
        <w:rFonts w:ascii="Times New Roman" w:eastAsia="Times New Roman" w:hAnsi="Times New Roman" w:cs="Times New Roman" w:hint="default"/>
        <w:spacing w:val="-1"/>
        <w:w w:val="82"/>
        <w:sz w:val="24"/>
        <w:szCs w:val="24"/>
        <w:lang w:val="vi" w:eastAsia="en-US" w:bidi="ar-SA"/>
      </w:rPr>
    </w:lvl>
    <w:lvl w:ilvl="1" w:tplc="CE4847B6">
      <w:numFmt w:val="bullet"/>
      <w:lvlText w:val="•"/>
      <w:lvlJc w:val="left"/>
      <w:pPr>
        <w:ind w:left="1402" w:hanging="252"/>
      </w:pPr>
      <w:rPr>
        <w:rFonts w:hint="default"/>
        <w:lang w:val="vi" w:eastAsia="en-US" w:bidi="ar-SA"/>
      </w:rPr>
    </w:lvl>
    <w:lvl w:ilvl="2" w:tplc="89726472">
      <w:numFmt w:val="bullet"/>
      <w:lvlText w:val="•"/>
      <w:lvlJc w:val="left"/>
      <w:pPr>
        <w:ind w:left="2445" w:hanging="252"/>
      </w:pPr>
      <w:rPr>
        <w:rFonts w:hint="default"/>
        <w:lang w:val="vi" w:eastAsia="en-US" w:bidi="ar-SA"/>
      </w:rPr>
    </w:lvl>
    <w:lvl w:ilvl="3" w:tplc="C2FE129E">
      <w:numFmt w:val="bullet"/>
      <w:lvlText w:val="•"/>
      <w:lvlJc w:val="left"/>
      <w:pPr>
        <w:ind w:left="3487" w:hanging="252"/>
      </w:pPr>
      <w:rPr>
        <w:rFonts w:hint="default"/>
        <w:lang w:val="vi" w:eastAsia="en-US" w:bidi="ar-SA"/>
      </w:rPr>
    </w:lvl>
    <w:lvl w:ilvl="4" w:tplc="A86A75C0">
      <w:numFmt w:val="bullet"/>
      <w:lvlText w:val="•"/>
      <w:lvlJc w:val="left"/>
      <w:pPr>
        <w:ind w:left="4530" w:hanging="252"/>
      </w:pPr>
      <w:rPr>
        <w:rFonts w:hint="default"/>
        <w:lang w:val="vi" w:eastAsia="en-US" w:bidi="ar-SA"/>
      </w:rPr>
    </w:lvl>
    <w:lvl w:ilvl="5" w:tplc="A0AA1F46">
      <w:numFmt w:val="bullet"/>
      <w:lvlText w:val="•"/>
      <w:lvlJc w:val="left"/>
      <w:pPr>
        <w:ind w:left="5573" w:hanging="252"/>
      </w:pPr>
      <w:rPr>
        <w:rFonts w:hint="default"/>
        <w:lang w:val="vi" w:eastAsia="en-US" w:bidi="ar-SA"/>
      </w:rPr>
    </w:lvl>
    <w:lvl w:ilvl="6" w:tplc="4BFA2B14">
      <w:numFmt w:val="bullet"/>
      <w:lvlText w:val="•"/>
      <w:lvlJc w:val="left"/>
      <w:pPr>
        <w:ind w:left="6615" w:hanging="252"/>
      </w:pPr>
      <w:rPr>
        <w:rFonts w:hint="default"/>
        <w:lang w:val="vi" w:eastAsia="en-US" w:bidi="ar-SA"/>
      </w:rPr>
    </w:lvl>
    <w:lvl w:ilvl="7" w:tplc="1FA6874C">
      <w:numFmt w:val="bullet"/>
      <w:lvlText w:val="•"/>
      <w:lvlJc w:val="left"/>
      <w:pPr>
        <w:ind w:left="7658" w:hanging="252"/>
      </w:pPr>
      <w:rPr>
        <w:rFonts w:hint="default"/>
        <w:lang w:val="vi" w:eastAsia="en-US" w:bidi="ar-SA"/>
      </w:rPr>
    </w:lvl>
    <w:lvl w:ilvl="8" w:tplc="D5C6AD7A">
      <w:numFmt w:val="bullet"/>
      <w:lvlText w:val="•"/>
      <w:lvlJc w:val="left"/>
      <w:pPr>
        <w:ind w:left="8701" w:hanging="252"/>
      </w:pPr>
      <w:rPr>
        <w:rFonts w:hint="default"/>
        <w:lang w:val="vi" w:eastAsia="en-US" w:bidi="ar-SA"/>
      </w:rPr>
    </w:lvl>
  </w:abstractNum>
  <w:abstractNum w:abstractNumId="31">
    <w:nsid w:val="41AA567E"/>
    <w:multiLevelType w:val="hybridMultilevel"/>
    <w:tmpl w:val="D352B1A2"/>
    <w:lvl w:ilvl="0" w:tplc="1B1C6DD8">
      <w:start w:val="1"/>
      <w:numFmt w:val="upperLetter"/>
      <w:lvlText w:val="%1."/>
      <w:lvlJc w:val="left"/>
      <w:pPr>
        <w:ind w:left="351" w:hanging="252"/>
      </w:pPr>
      <w:rPr>
        <w:rFonts w:ascii="Times New Roman" w:eastAsia="Times New Roman" w:hAnsi="Times New Roman" w:cs="Times New Roman" w:hint="default"/>
        <w:spacing w:val="-1"/>
        <w:w w:val="82"/>
        <w:sz w:val="24"/>
        <w:szCs w:val="24"/>
        <w:lang w:val="vi" w:eastAsia="en-US" w:bidi="ar-SA"/>
      </w:rPr>
    </w:lvl>
    <w:lvl w:ilvl="1" w:tplc="66CACC7A">
      <w:numFmt w:val="bullet"/>
      <w:lvlText w:val="•"/>
      <w:lvlJc w:val="left"/>
      <w:pPr>
        <w:ind w:left="1402" w:hanging="252"/>
      </w:pPr>
      <w:rPr>
        <w:rFonts w:hint="default"/>
        <w:lang w:val="vi" w:eastAsia="en-US" w:bidi="ar-SA"/>
      </w:rPr>
    </w:lvl>
    <w:lvl w:ilvl="2" w:tplc="1A3CDBCE">
      <w:numFmt w:val="bullet"/>
      <w:lvlText w:val="•"/>
      <w:lvlJc w:val="left"/>
      <w:pPr>
        <w:ind w:left="2445" w:hanging="252"/>
      </w:pPr>
      <w:rPr>
        <w:rFonts w:hint="default"/>
        <w:lang w:val="vi" w:eastAsia="en-US" w:bidi="ar-SA"/>
      </w:rPr>
    </w:lvl>
    <w:lvl w:ilvl="3" w:tplc="1FF8CFB0">
      <w:numFmt w:val="bullet"/>
      <w:lvlText w:val="•"/>
      <w:lvlJc w:val="left"/>
      <w:pPr>
        <w:ind w:left="3487" w:hanging="252"/>
      </w:pPr>
      <w:rPr>
        <w:rFonts w:hint="default"/>
        <w:lang w:val="vi" w:eastAsia="en-US" w:bidi="ar-SA"/>
      </w:rPr>
    </w:lvl>
    <w:lvl w:ilvl="4" w:tplc="12BCF8CC">
      <w:numFmt w:val="bullet"/>
      <w:lvlText w:val="•"/>
      <w:lvlJc w:val="left"/>
      <w:pPr>
        <w:ind w:left="4530" w:hanging="252"/>
      </w:pPr>
      <w:rPr>
        <w:rFonts w:hint="default"/>
        <w:lang w:val="vi" w:eastAsia="en-US" w:bidi="ar-SA"/>
      </w:rPr>
    </w:lvl>
    <w:lvl w:ilvl="5" w:tplc="4B3C9D24">
      <w:numFmt w:val="bullet"/>
      <w:lvlText w:val="•"/>
      <w:lvlJc w:val="left"/>
      <w:pPr>
        <w:ind w:left="5573" w:hanging="252"/>
      </w:pPr>
      <w:rPr>
        <w:rFonts w:hint="default"/>
        <w:lang w:val="vi" w:eastAsia="en-US" w:bidi="ar-SA"/>
      </w:rPr>
    </w:lvl>
    <w:lvl w:ilvl="6" w:tplc="0DEA3BC4">
      <w:numFmt w:val="bullet"/>
      <w:lvlText w:val="•"/>
      <w:lvlJc w:val="left"/>
      <w:pPr>
        <w:ind w:left="6615" w:hanging="252"/>
      </w:pPr>
      <w:rPr>
        <w:rFonts w:hint="default"/>
        <w:lang w:val="vi" w:eastAsia="en-US" w:bidi="ar-SA"/>
      </w:rPr>
    </w:lvl>
    <w:lvl w:ilvl="7" w:tplc="196C88B8">
      <w:numFmt w:val="bullet"/>
      <w:lvlText w:val="•"/>
      <w:lvlJc w:val="left"/>
      <w:pPr>
        <w:ind w:left="7658" w:hanging="252"/>
      </w:pPr>
      <w:rPr>
        <w:rFonts w:hint="default"/>
        <w:lang w:val="vi" w:eastAsia="en-US" w:bidi="ar-SA"/>
      </w:rPr>
    </w:lvl>
    <w:lvl w:ilvl="8" w:tplc="9496D964">
      <w:numFmt w:val="bullet"/>
      <w:lvlText w:val="•"/>
      <w:lvlJc w:val="left"/>
      <w:pPr>
        <w:ind w:left="8701" w:hanging="252"/>
      </w:pPr>
      <w:rPr>
        <w:rFonts w:hint="default"/>
        <w:lang w:val="vi" w:eastAsia="en-US" w:bidi="ar-SA"/>
      </w:rPr>
    </w:lvl>
  </w:abstractNum>
  <w:abstractNum w:abstractNumId="32">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5F605E"/>
    <w:multiLevelType w:val="hybridMultilevel"/>
    <w:tmpl w:val="A74A662E"/>
    <w:lvl w:ilvl="0" w:tplc="04090015">
      <w:start w:val="1"/>
      <w:numFmt w:val="upperLetter"/>
      <w:pStyle w:val="dauchuong"/>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46CA0856"/>
    <w:multiLevelType w:val="multilevel"/>
    <w:tmpl w:val="E004A268"/>
    <w:lvl w:ilvl="0">
      <w:start w:val="1"/>
      <w:numFmt w:val="upperRoman"/>
      <w:lvlText w:val="%1."/>
      <w:lvlJc w:val="left"/>
      <w:rPr>
        <w:rFonts w:ascii="Arial" w:eastAsia="Arial" w:hAnsi="Arial" w:cs="Arial"/>
        <w:b w:val="0"/>
        <w:bCs w:val="0"/>
        <w:i w:val="0"/>
        <w:iCs w:val="0"/>
        <w:smallCaps w:val="0"/>
        <w:strike w:val="0"/>
        <w:color w:val="57514B"/>
        <w:spacing w:val="0"/>
        <w:w w:val="100"/>
        <w:position w:val="0"/>
        <w:sz w:val="14"/>
        <w:szCs w:val="1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901A12"/>
    <w:multiLevelType w:val="multilevel"/>
    <w:tmpl w:val="B6F0BA48"/>
    <w:lvl w:ilvl="0">
      <w:start w:val="1"/>
      <w:numFmt w:val="decimal"/>
      <w:lvlText w:val="%1."/>
      <w:lvlJc w:val="left"/>
      <w:rPr>
        <w:rFonts w:ascii="Arial" w:eastAsia="Arial" w:hAnsi="Arial" w:cs="Arial"/>
        <w:b w:val="0"/>
        <w:bCs w:val="0"/>
        <w:i w:val="0"/>
        <w:iCs w:val="0"/>
        <w:smallCaps w:val="0"/>
        <w:strike w:val="0"/>
        <w:color w:val="57514B"/>
        <w:spacing w:val="0"/>
        <w:w w:val="100"/>
        <w:position w:val="0"/>
        <w:sz w:val="15"/>
        <w:szCs w:val="15"/>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53802CAF"/>
    <w:multiLevelType w:val="hybridMultilevel"/>
    <w:tmpl w:val="8AFEAFA8"/>
    <w:styleLink w:val="Cu10"/>
    <w:lvl w:ilvl="0" w:tplc="2E56250E">
      <w:start w:val="1"/>
      <w:numFmt w:val="decimal"/>
      <w:pStyle w:val="Cau"/>
      <w:lvlText w:val="%1."/>
      <w:lvlJc w:val="left"/>
      <w:pPr>
        <w:tabs>
          <w:tab w:val="num" w:pos="520"/>
        </w:tabs>
        <w:ind w:left="520" w:hanging="34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AE429CC"/>
    <w:multiLevelType w:val="multilevel"/>
    <w:tmpl w:val="663EDC28"/>
    <w:lvl w:ilvl="0">
      <w:start w:val="1"/>
      <w:numFmt w:val="lowerLetter"/>
      <w:lvlText w:val="%1."/>
      <w:lvlJc w:val="left"/>
      <w:rPr>
        <w:rFonts w:ascii="Arial" w:eastAsia="Arial" w:hAnsi="Arial" w:cs="Arial"/>
        <w:b w:val="0"/>
        <w:bCs w:val="0"/>
        <w:i w:val="0"/>
        <w:iCs w:val="0"/>
        <w:smallCaps w:val="0"/>
        <w:strike w:val="0"/>
        <w:color w:val="57514B"/>
        <w:spacing w:val="0"/>
        <w:w w:val="100"/>
        <w:position w:val="0"/>
        <w:sz w:val="14"/>
        <w:szCs w:val="1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7F4F00"/>
    <w:multiLevelType w:val="hybridMultilevel"/>
    <w:tmpl w:val="9E4A1196"/>
    <w:lvl w:ilvl="0" w:tplc="D7E02F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43">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44">
    <w:nsid w:val="61960F02"/>
    <w:multiLevelType w:val="multilevel"/>
    <w:tmpl w:val="EA0C6464"/>
    <w:lvl w:ilvl="0">
      <w:start w:val="1"/>
      <w:numFmt w:val="lowerLetter"/>
      <w:lvlText w:val="%1."/>
      <w:lvlJc w:val="left"/>
      <w:rPr>
        <w:rFonts w:ascii="Arial" w:eastAsia="Arial" w:hAnsi="Arial" w:cs="Arial"/>
        <w:b w:val="0"/>
        <w:bCs w:val="0"/>
        <w:i w:val="0"/>
        <w:iCs w:val="0"/>
        <w:smallCaps w:val="0"/>
        <w:strike w:val="0"/>
        <w:color w:val="57514B"/>
        <w:spacing w:val="0"/>
        <w:w w:val="100"/>
        <w:position w:val="0"/>
        <w:sz w:val="14"/>
        <w:szCs w:val="1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282660F"/>
    <w:multiLevelType w:val="multilevel"/>
    <w:tmpl w:val="589CF32A"/>
    <w:lvl w:ilvl="0">
      <w:start w:val="1"/>
      <w:numFmt w:val="lowerLetter"/>
      <w:lvlText w:val="%1."/>
      <w:lvlJc w:val="left"/>
      <w:rPr>
        <w:rFonts w:ascii="Arial" w:eastAsia="Arial" w:hAnsi="Arial" w:cs="Arial"/>
        <w:b w:val="0"/>
        <w:bCs w:val="0"/>
        <w:i w:val="0"/>
        <w:iCs w:val="0"/>
        <w:smallCaps w:val="0"/>
        <w:strike w:val="0"/>
        <w:color w:val="57514B"/>
        <w:spacing w:val="0"/>
        <w:w w:val="100"/>
        <w:position w:val="0"/>
        <w:sz w:val="14"/>
        <w:szCs w:val="1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2DA176F"/>
    <w:multiLevelType w:val="hybridMultilevel"/>
    <w:tmpl w:val="888614B4"/>
    <w:lvl w:ilvl="0" w:tplc="BE7C4818">
      <w:start w:val="1"/>
      <w:numFmt w:val="decimal"/>
      <w:lvlText w:val="(%1)"/>
      <w:lvlJc w:val="left"/>
      <w:pPr>
        <w:ind w:left="467" w:hanging="368"/>
      </w:pPr>
      <w:rPr>
        <w:rFonts w:ascii="Times New Roman" w:eastAsia="Times New Roman" w:hAnsi="Times New Roman" w:cs="Times New Roman" w:hint="default"/>
        <w:spacing w:val="-2"/>
        <w:w w:val="112"/>
        <w:sz w:val="24"/>
        <w:szCs w:val="24"/>
        <w:lang w:val="vi" w:eastAsia="en-US" w:bidi="ar-SA"/>
      </w:rPr>
    </w:lvl>
    <w:lvl w:ilvl="1" w:tplc="423C5ED0">
      <w:numFmt w:val="bullet"/>
      <w:lvlText w:val="•"/>
      <w:lvlJc w:val="left"/>
      <w:pPr>
        <w:ind w:left="1492" w:hanging="368"/>
      </w:pPr>
      <w:rPr>
        <w:rFonts w:hint="default"/>
        <w:lang w:val="vi" w:eastAsia="en-US" w:bidi="ar-SA"/>
      </w:rPr>
    </w:lvl>
    <w:lvl w:ilvl="2" w:tplc="DC680496">
      <w:numFmt w:val="bullet"/>
      <w:lvlText w:val="•"/>
      <w:lvlJc w:val="left"/>
      <w:pPr>
        <w:ind w:left="2525" w:hanging="368"/>
      </w:pPr>
      <w:rPr>
        <w:rFonts w:hint="default"/>
        <w:lang w:val="vi" w:eastAsia="en-US" w:bidi="ar-SA"/>
      </w:rPr>
    </w:lvl>
    <w:lvl w:ilvl="3" w:tplc="429A734E">
      <w:numFmt w:val="bullet"/>
      <w:lvlText w:val="•"/>
      <w:lvlJc w:val="left"/>
      <w:pPr>
        <w:ind w:left="3557" w:hanging="368"/>
      </w:pPr>
      <w:rPr>
        <w:rFonts w:hint="default"/>
        <w:lang w:val="vi" w:eastAsia="en-US" w:bidi="ar-SA"/>
      </w:rPr>
    </w:lvl>
    <w:lvl w:ilvl="4" w:tplc="FA482312">
      <w:numFmt w:val="bullet"/>
      <w:lvlText w:val="•"/>
      <w:lvlJc w:val="left"/>
      <w:pPr>
        <w:ind w:left="4590" w:hanging="368"/>
      </w:pPr>
      <w:rPr>
        <w:rFonts w:hint="default"/>
        <w:lang w:val="vi" w:eastAsia="en-US" w:bidi="ar-SA"/>
      </w:rPr>
    </w:lvl>
    <w:lvl w:ilvl="5" w:tplc="B51EBDAE">
      <w:numFmt w:val="bullet"/>
      <w:lvlText w:val="•"/>
      <w:lvlJc w:val="left"/>
      <w:pPr>
        <w:ind w:left="5623" w:hanging="368"/>
      </w:pPr>
      <w:rPr>
        <w:rFonts w:hint="default"/>
        <w:lang w:val="vi" w:eastAsia="en-US" w:bidi="ar-SA"/>
      </w:rPr>
    </w:lvl>
    <w:lvl w:ilvl="6" w:tplc="516059C6">
      <w:numFmt w:val="bullet"/>
      <w:lvlText w:val="•"/>
      <w:lvlJc w:val="left"/>
      <w:pPr>
        <w:ind w:left="6655" w:hanging="368"/>
      </w:pPr>
      <w:rPr>
        <w:rFonts w:hint="default"/>
        <w:lang w:val="vi" w:eastAsia="en-US" w:bidi="ar-SA"/>
      </w:rPr>
    </w:lvl>
    <w:lvl w:ilvl="7" w:tplc="628296D0">
      <w:numFmt w:val="bullet"/>
      <w:lvlText w:val="•"/>
      <w:lvlJc w:val="left"/>
      <w:pPr>
        <w:ind w:left="7688" w:hanging="368"/>
      </w:pPr>
      <w:rPr>
        <w:rFonts w:hint="default"/>
        <w:lang w:val="vi" w:eastAsia="en-US" w:bidi="ar-SA"/>
      </w:rPr>
    </w:lvl>
    <w:lvl w:ilvl="8" w:tplc="3F9E142E">
      <w:numFmt w:val="bullet"/>
      <w:lvlText w:val="•"/>
      <w:lvlJc w:val="left"/>
      <w:pPr>
        <w:ind w:left="8721" w:hanging="368"/>
      </w:pPr>
      <w:rPr>
        <w:rFonts w:hint="default"/>
        <w:lang w:val="vi" w:eastAsia="en-US" w:bidi="ar-SA"/>
      </w:rPr>
    </w:lvl>
  </w:abstractNum>
  <w:abstractNum w:abstractNumId="47">
    <w:nsid w:val="633834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64014FB3"/>
    <w:multiLevelType w:val="hybridMultilevel"/>
    <w:tmpl w:val="75B623BA"/>
    <w:lvl w:ilvl="0" w:tplc="FECC7BDC">
      <w:start w:val="1"/>
      <w:numFmt w:val="upperLetter"/>
      <w:lvlText w:val="%1."/>
      <w:lvlJc w:val="left"/>
      <w:pPr>
        <w:ind w:left="351" w:hanging="252"/>
      </w:pPr>
      <w:rPr>
        <w:rFonts w:ascii="Times New Roman" w:eastAsia="Times New Roman" w:hAnsi="Times New Roman" w:cs="Times New Roman" w:hint="default"/>
        <w:spacing w:val="-1"/>
        <w:w w:val="82"/>
        <w:sz w:val="24"/>
        <w:szCs w:val="24"/>
        <w:lang w:val="vi" w:eastAsia="en-US" w:bidi="ar-SA"/>
      </w:rPr>
    </w:lvl>
    <w:lvl w:ilvl="1" w:tplc="0FAECFD8">
      <w:numFmt w:val="bullet"/>
      <w:lvlText w:val="•"/>
      <w:lvlJc w:val="left"/>
      <w:pPr>
        <w:ind w:left="1402" w:hanging="252"/>
      </w:pPr>
      <w:rPr>
        <w:rFonts w:hint="default"/>
        <w:lang w:val="vi" w:eastAsia="en-US" w:bidi="ar-SA"/>
      </w:rPr>
    </w:lvl>
    <w:lvl w:ilvl="2" w:tplc="06765302">
      <w:numFmt w:val="bullet"/>
      <w:lvlText w:val="•"/>
      <w:lvlJc w:val="left"/>
      <w:pPr>
        <w:ind w:left="2445" w:hanging="252"/>
      </w:pPr>
      <w:rPr>
        <w:rFonts w:hint="default"/>
        <w:lang w:val="vi" w:eastAsia="en-US" w:bidi="ar-SA"/>
      </w:rPr>
    </w:lvl>
    <w:lvl w:ilvl="3" w:tplc="DC74C6A0">
      <w:numFmt w:val="bullet"/>
      <w:lvlText w:val="•"/>
      <w:lvlJc w:val="left"/>
      <w:pPr>
        <w:ind w:left="3487" w:hanging="252"/>
      </w:pPr>
      <w:rPr>
        <w:rFonts w:hint="default"/>
        <w:lang w:val="vi" w:eastAsia="en-US" w:bidi="ar-SA"/>
      </w:rPr>
    </w:lvl>
    <w:lvl w:ilvl="4" w:tplc="7EDC5FF8">
      <w:numFmt w:val="bullet"/>
      <w:lvlText w:val="•"/>
      <w:lvlJc w:val="left"/>
      <w:pPr>
        <w:ind w:left="4530" w:hanging="252"/>
      </w:pPr>
      <w:rPr>
        <w:rFonts w:hint="default"/>
        <w:lang w:val="vi" w:eastAsia="en-US" w:bidi="ar-SA"/>
      </w:rPr>
    </w:lvl>
    <w:lvl w:ilvl="5" w:tplc="111CB23E">
      <w:numFmt w:val="bullet"/>
      <w:lvlText w:val="•"/>
      <w:lvlJc w:val="left"/>
      <w:pPr>
        <w:ind w:left="5573" w:hanging="252"/>
      </w:pPr>
      <w:rPr>
        <w:rFonts w:hint="default"/>
        <w:lang w:val="vi" w:eastAsia="en-US" w:bidi="ar-SA"/>
      </w:rPr>
    </w:lvl>
    <w:lvl w:ilvl="6" w:tplc="8D545464">
      <w:numFmt w:val="bullet"/>
      <w:lvlText w:val="•"/>
      <w:lvlJc w:val="left"/>
      <w:pPr>
        <w:ind w:left="6615" w:hanging="252"/>
      </w:pPr>
      <w:rPr>
        <w:rFonts w:hint="default"/>
        <w:lang w:val="vi" w:eastAsia="en-US" w:bidi="ar-SA"/>
      </w:rPr>
    </w:lvl>
    <w:lvl w:ilvl="7" w:tplc="D280067C">
      <w:numFmt w:val="bullet"/>
      <w:lvlText w:val="•"/>
      <w:lvlJc w:val="left"/>
      <w:pPr>
        <w:ind w:left="7658" w:hanging="252"/>
      </w:pPr>
      <w:rPr>
        <w:rFonts w:hint="default"/>
        <w:lang w:val="vi" w:eastAsia="en-US" w:bidi="ar-SA"/>
      </w:rPr>
    </w:lvl>
    <w:lvl w:ilvl="8" w:tplc="29D67384">
      <w:numFmt w:val="bullet"/>
      <w:lvlText w:val="•"/>
      <w:lvlJc w:val="left"/>
      <w:pPr>
        <w:ind w:left="8701" w:hanging="252"/>
      </w:pPr>
      <w:rPr>
        <w:rFonts w:hint="default"/>
        <w:lang w:val="vi" w:eastAsia="en-US" w:bidi="ar-SA"/>
      </w:rPr>
    </w:lvl>
  </w:abstractNum>
  <w:abstractNum w:abstractNumId="49">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707D4101"/>
    <w:multiLevelType w:val="hybridMultilevel"/>
    <w:tmpl w:val="1D220F0E"/>
    <w:lvl w:ilvl="0" w:tplc="FB3246BE">
      <w:start w:val="1"/>
      <w:numFmt w:val="decimal"/>
      <w:lvlText w:val="%1."/>
      <w:lvlJc w:val="left"/>
      <w:pPr>
        <w:ind w:left="720" w:hanging="360"/>
      </w:pPr>
      <w:rPr>
        <w:b/>
        <w:i w:val="0"/>
      </w:rPr>
    </w:lvl>
    <w:lvl w:ilvl="1" w:tplc="8BF81C92">
      <w:start w:val="2"/>
      <w:numFmt w:val="bullet"/>
      <w:lvlText w:val="-"/>
      <w:lvlJc w:val="left"/>
      <w:pPr>
        <w:ind w:left="1440" w:hanging="360"/>
      </w:pPr>
      <w:rPr>
        <w:rFonts w:ascii="Palatino Linotype" w:eastAsia="Times New Roman" w:hAnsi="Palatino Linotype" w:cs="Times New Roman" w:hint="default"/>
      </w:rPr>
    </w:lvl>
    <w:lvl w:ilvl="2" w:tplc="061838F6">
      <w:start w:val="1"/>
      <w:numFmt w:val="lowerLetter"/>
      <w:lvlText w:val="%3."/>
      <w:lvlJc w:val="left"/>
      <w:pPr>
        <w:ind w:left="2340" w:hanging="360"/>
      </w:pPr>
      <w:rPr>
        <w:rFonts w:hint="default"/>
        <w:b/>
      </w:rPr>
    </w:lvl>
    <w:lvl w:ilvl="3" w:tplc="DCEE16B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73B0065E"/>
    <w:multiLevelType w:val="multilevel"/>
    <w:tmpl w:val="E61A336C"/>
    <w:lvl w:ilvl="0">
      <w:start w:val="2"/>
      <w:numFmt w:val="decimal"/>
      <w:lvlText w:val="%1."/>
      <w:lvlJc w:val="left"/>
      <w:rPr>
        <w:rFonts w:ascii="Arial" w:eastAsia="Arial" w:hAnsi="Arial" w:cs="Arial"/>
        <w:b w:val="0"/>
        <w:bCs w:val="0"/>
        <w:i w:val="0"/>
        <w:iCs w:val="0"/>
        <w:smallCaps w:val="0"/>
        <w:strike w:val="0"/>
        <w:color w:val="3A342D"/>
        <w:spacing w:val="0"/>
        <w:w w:val="100"/>
        <w:position w:val="0"/>
        <w:sz w:val="14"/>
        <w:szCs w:val="1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nsid w:val="7FFE097C"/>
    <w:multiLevelType w:val="hybridMultilevel"/>
    <w:tmpl w:val="D0F2567E"/>
    <w:lvl w:ilvl="0" w:tplc="3E70C83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2"/>
  </w:num>
  <w:num w:numId="3">
    <w:abstractNumId w:val="37"/>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49"/>
  </w:num>
  <w:num w:numId="7">
    <w:abstractNumId w:val="42"/>
  </w:num>
  <w:num w:numId="8">
    <w:abstractNumId w:val="11"/>
  </w:num>
  <w:num w:numId="9">
    <w:abstractNumId w:val="38"/>
  </w:num>
  <w:num w:numId="10">
    <w:abstractNumId w:val="1"/>
  </w:num>
  <w:num w:numId="11">
    <w:abstractNumId w:val="18"/>
  </w:num>
  <w:num w:numId="12">
    <w:abstractNumId w:val="0"/>
  </w:num>
  <w:num w:numId="13">
    <w:abstractNumId w:val="53"/>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lvlOverride w:ilvl="3"/>
    <w:lvlOverride w:ilvl="4"/>
    <w:lvlOverride w:ilvl="5"/>
    <w:lvlOverride w:ilvl="6"/>
    <w:lvlOverride w:ilvl="7"/>
    <w:lvlOverride w:ilvl="8"/>
  </w:num>
  <w:num w:numId="16">
    <w:abstractNumId w:val="25"/>
    <w:lvlOverride w:ilvl="0">
      <w:startOverride w:val="28"/>
    </w:lvlOverride>
  </w:num>
  <w:num w:numId="17">
    <w:abstractNumId w:val="28"/>
  </w:num>
  <w:num w:numId="18">
    <w:abstractNumId w:val="20"/>
  </w:num>
  <w:num w:numId="19">
    <w:abstractNumId w:val="47"/>
  </w:num>
  <w:num w:numId="20">
    <w:abstractNumId w:val="51"/>
  </w:num>
  <w:num w:numId="21">
    <w:abstractNumId w:val="17"/>
  </w:num>
  <w:num w:numId="22">
    <w:abstractNumId w:val="43"/>
  </w:num>
  <w:num w:numId="23">
    <w:abstractNumId w:val="39"/>
  </w:num>
  <w:num w:numId="24">
    <w:abstractNumId w:val="54"/>
  </w:num>
  <w:num w:numId="25">
    <w:abstractNumId w:val="46"/>
  </w:num>
  <w:num w:numId="26">
    <w:abstractNumId w:val="30"/>
  </w:num>
  <w:num w:numId="27">
    <w:abstractNumId w:val="48"/>
  </w:num>
  <w:num w:numId="28">
    <w:abstractNumId w:val="10"/>
  </w:num>
  <w:num w:numId="29">
    <w:abstractNumId w:val="31"/>
  </w:num>
  <w:num w:numId="30">
    <w:abstractNumId w:val="50"/>
  </w:num>
  <w:num w:numId="31">
    <w:abstractNumId w:val="41"/>
  </w:num>
  <w:num w:numId="32">
    <w:abstractNumId w:val="14"/>
  </w:num>
  <w:num w:numId="33">
    <w:abstractNumId w:val="26"/>
  </w:num>
  <w:num w:numId="34">
    <w:abstractNumId w:val="29"/>
  </w:num>
  <w:num w:numId="35">
    <w:abstractNumId w:val="23"/>
  </w:num>
  <w:num w:numId="36">
    <w:abstractNumId w:val="21"/>
  </w:num>
  <w:num w:numId="37">
    <w:abstractNumId w:val="27"/>
  </w:num>
  <w:num w:numId="38">
    <w:abstractNumId w:val="45"/>
  </w:num>
  <w:num w:numId="39">
    <w:abstractNumId w:val="16"/>
  </w:num>
  <w:num w:numId="40">
    <w:abstractNumId w:val="35"/>
  </w:num>
  <w:num w:numId="41">
    <w:abstractNumId w:val="12"/>
  </w:num>
  <w:num w:numId="42">
    <w:abstractNumId w:val="15"/>
  </w:num>
  <w:num w:numId="43">
    <w:abstractNumId w:val="44"/>
  </w:num>
  <w:num w:numId="44">
    <w:abstractNumId w:val="40"/>
  </w:num>
  <w:num w:numId="45">
    <w:abstractNumId w:val="34"/>
  </w:num>
  <w:num w:numId="46">
    <w:abstractNumId w:val="52"/>
  </w:num>
  <w:num w:numId="4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283"/>
  <w:evenAndOddHeaders/>
  <w:drawingGridHorizontalSpacing w:val="130"/>
  <w:displayHorizontalDrawingGridEvery w:val="2"/>
  <w:displayVerticalDrawingGridEvery w:val="2"/>
  <w:characterSpacingControl w:val="doNotCompress"/>
  <w:hdrShapeDefaults>
    <o:shapedefaults v:ext="edit" spidmax="2049">
      <o:colormru v:ext="edit" colors="#f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63"/>
    <w:rsid w:val="000011C4"/>
    <w:rsid w:val="00001F79"/>
    <w:rsid w:val="00002099"/>
    <w:rsid w:val="00003612"/>
    <w:rsid w:val="00003B72"/>
    <w:rsid w:val="00003C0F"/>
    <w:rsid w:val="00004C21"/>
    <w:rsid w:val="00005DAE"/>
    <w:rsid w:val="000100ED"/>
    <w:rsid w:val="00010169"/>
    <w:rsid w:val="00010C50"/>
    <w:rsid w:val="00010F16"/>
    <w:rsid w:val="00010F22"/>
    <w:rsid w:val="0001120A"/>
    <w:rsid w:val="000119CD"/>
    <w:rsid w:val="00013B78"/>
    <w:rsid w:val="00013BFD"/>
    <w:rsid w:val="00013F68"/>
    <w:rsid w:val="000144DF"/>
    <w:rsid w:val="00014CE6"/>
    <w:rsid w:val="0001587D"/>
    <w:rsid w:val="0001604B"/>
    <w:rsid w:val="000161F2"/>
    <w:rsid w:val="00016403"/>
    <w:rsid w:val="00016EBB"/>
    <w:rsid w:val="00016F6A"/>
    <w:rsid w:val="000170B3"/>
    <w:rsid w:val="0002032E"/>
    <w:rsid w:val="00020628"/>
    <w:rsid w:val="00020F73"/>
    <w:rsid w:val="00021232"/>
    <w:rsid w:val="00021D99"/>
    <w:rsid w:val="00022518"/>
    <w:rsid w:val="000225CA"/>
    <w:rsid w:val="00022720"/>
    <w:rsid w:val="00023062"/>
    <w:rsid w:val="000237CB"/>
    <w:rsid w:val="000239AA"/>
    <w:rsid w:val="00023B88"/>
    <w:rsid w:val="0002438D"/>
    <w:rsid w:val="00026E8B"/>
    <w:rsid w:val="0002702E"/>
    <w:rsid w:val="0003220C"/>
    <w:rsid w:val="00032A62"/>
    <w:rsid w:val="00033179"/>
    <w:rsid w:val="00033C95"/>
    <w:rsid w:val="00033EDF"/>
    <w:rsid w:val="00034C15"/>
    <w:rsid w:val="00034F22"/>
    <w:rsid w:val="00035306"/>
    <w:rsid w:val="000369DD"/>
    <w:rsid w:val="00036CE5"/>
    <w:rsid w:val="00037098"/>
    <w:rsid w:val="00037CF5"/>
    <w:rsid w:val="000401F0"/>
    <w:rsid w:val="00040A9B"/>
    <w:rsid w:val="00040C82"/>
    <w:rsid w:val="000412BF"/>
    <w:rsid w:val="000424B5"/>
    <w:rsid w:val="00042507"/>
    <w:rsid w:val="00044191"/>
    <w:rsid w:val="000456AB"/>
    <w:rsid w:val="00045FDD"/>
    <w:rsid w:val="00046AD7"/>
    <w:rsid w:val="00046E8F"/>
    <w:rsid w:val="000470B7"/>
    <w:rsid w:val="00050081"/>
    <w:rsid w:val="000513DE"/>
    <w:rsid w:val="00053A51"/>
    <w:rsid w:val="00053AD5"/>
    <w:rsid w:val="000541CF"/>
    <w:rsid w:val="00056352"/>
    <w:rsid w:val="0005765A"/>
    <w:rsid w:val="000577C5"/>
    <w:rsid w:val="00060F9F"/>
    <w:rsid w:val="00061236"/>
    <w:rsid w:val="000628ED"/>
    <w:rsid w:val="000635F9"/>
    <w:rsid w:val="000646B1"/>
    <w:rsid w:val="0006492A"/>
    <w:rsid w:val="000652E1"/>
    <w:rsid w:val="00066041"/>
    <w:rsid w:val="00066563"/>
    <w:rsid w:val="00066B14"/>
    <w:rsid w:val="00066BEC"/>
    <w:rsid w:val="00070C7B"/>
    <w:rsid w:val="0007117F"/>
    <w:rsid w:val="000713EB"/>
    <w:rsid w:val="00071713"/>
    <w:rsid w:val="0007246C"/>
    <w:rsid w:val="000726E9"/>
    <w:rsid w:val="00072B26"/>
    <w:rsid w:val="00073693"/>
    <w:rsid w:val="0007371E"/>
    <w:rsid w:val="0007552C"/>
    <w:rsid w:val="00076C15"/>
    <w:rsid w:val="000814D6"/>
    <w:rsid w:val="00081CBD"/>
    <w:rsid w:val="000824CF"/>
    <w:rsid w:val="00083484"/>
    <w:rsid w:val="0008389A"/>
    <w:rsid w:val="00083FB6"/>
    <w:rsid w:val="000842D7"/>
    <w:rsid w:val="0008482D"/>
    <w:rsid w:val="00084DD3"/>
    <w:rsid w:val="00085390"/>
    <w:rsid w:val="00087439"/>
    <w:rsid w:val="000874EE"/>
    <w:rsid w:val="00087E3F"/>
    <w:rsid w:val="00092F6F"/>
    <w:rsid w:val="0009326D"/>
    <w:rsid w:val="00093C16"/>
    <w:rsid w:val="00094AD1"/>
    <w:rsid w:val="00094F00"/>
    <w:rsid w:val="000952B9"/>
    <w:rsid w:val="00095402"/>
    <w:rsid w:val="00095668"/>
    <w:rsid w:val="00095740"/>
    <w:rsid w:val="00095FE2"/>
    <w:rsid w:val="000962AE"/>
    <w:rsid w:val="0009640B"/>
    <w:rsid w:val="00096F5F"/>
    <w:rsid w:val="00097F8C"/>
    <w:rsid w:val="000A05AB"/>
    <w:rsid w:val="000A07CF"/>
    <w:rsid w:val="000A0A58"/>
    <w:rsid w:val="000A12FD"/>
    <w:rsid w:val="000A14A9"/>
    <w:rsid w:val="000A1EE5"/>
    <w:rsid w:val="000A2693"/>
    <w:rsid w:val="000A26D4"/>
    <w:rsid w:val="000A3480"/>
    <w:rsid w:val="000A3509"/>
    <w:rsid w:val="000A39A6"/>
    <w:rsid w:val="000A3FA2"/>
    <w:rsid w:val="000A3FD8"/>
    <w:rsid w:val="000A4202"/>
    <w:rsid w:val="000A436A"/>
    <w:rsid w:val="000A448D"/>
    <w:rsid w:val="000A4719"/>
    <w:rsid w:val="000A66AF"/>
    <w:rsid w:val="000A6C08"/>
    <w:rsid w:val="000A6CD3"/>
    <w:rsid w:val="000A7DCA"/>
    <w:rsid w:val="000B1619"/>
    <w:rsid w:val="000B1B60"/>
    <w:rsid w:val="000B1F88"/>
    <w:rsid w:val="000B2ED9"/>
    <w:rsid w:val="000B7114"/>
    <w:rsid w:val="000C0A24"/>
    <w:rsid w:val="000C0D8C"/>
    <w:rsid w:val="000C1126"/>
    <w:rsid w:val="000C2CFA"/>
    <w:rsid w:val="000C2E44"/>
    <w:rsid w:val="000C3742"/>
    <w:rsid w:val="000C3BBE"/>
    <w:rsid w:val="000C4ED8"/>
    <w:rsid w:val="000C5D14"/>
    <w:rsid w:val="000C66F8"/>
    <w:rsid w:val="000D01B8"/>
    <w:rsid w:val="000D06F7"/>
    <w:rsid w:val="000D079D"/>
    <w:rsid w:val="000D0932"/>
    <w:rsid w:val="000D188F"/>
    <w:rsid w:val="000D1BFE"/>
    <w:rsid w:val="000D259F"/>
    <w:rsid w:val="000D2760"/>
    <w:rsid w:val="000D2C5C"/>
    <w:rsid w:val="000D3024"/>
    <w:rsid w:val="000D4B03"/>
    <w:rsid w:val="000D5731"/>
    <w:rsid w:val="000D5738"/>
    <w:rsid w:val="000D657E"/>
    <w:rsid w:val="000D6875"/>
    <w:rsid w:val="000D6FB4"/>
    <w:rsid w:val="000D7761"/>
    <w:rsid w:val="000D79A1"/>
    <w:rsid w:val="000E165D"/>
    <w:rsid w:val="000E1EE1"/>
    <w:rsid w:val="000E2664"/>
    <w:rsid w:val="000E4FB0"/>
    <w:rsid w:val="000E6119"/>
    <w:rsid w:val="000E68D0"/>
    <w:rsid w:val="000E772D"/>
    <w:rsid w:val="000F0FE3"/>
    <w:rsid w:val="000F3172"/>
    <w:rsid w:val="000F3293"/>
    <w:rsid w:val="000F36D5"/>
    <w:rsid w:val="000F3FC4"/>
    <w:rsid w:val="000F457A"/>
    <w:rsid w:val="000F576F"/>
    <w:rsid w:val="000F6E1B"/>
    <w:rsid w:val="000F6E3E"/>
    <w:rsid w:val="000F6F62"/>
    <w:rsid w:val="000F79A9"/>
    <w:rsid w:val="000F7FDA"/>
    <w:rsid w:val="001003E8"/>
    <w:rsid w:val="0010096D"/>
    <w:rsid w:val="0010186C"/>
    <w:rsid w:val="00103130"/>
    <w:rsid w:val="00103133"/>
    <w:rsid w:val="00103774"/>
    <w:rsid w:val="00103BE3"/>
    <w:rsid w:val="00104E81"/>
    <w:rsid w:val="00106EDD"/>
    <w:rsid w:val="0010762A"/>
    <w:rsid w:val="00107930"/>
    <w:rsid w:val="00107E0F"/>
    <w:rsid w:val="001103BA"/>
    <w:rsid w:val="00110642"/>
    <w:rsid w:val="001106C2"/>
    <w:rsid w:val="001116B5"/>
    <w:rsid w:val="00113F1B"/>
    <w:rsid w:val="00114290"/>
    <w:rsid w:val="0011491D"/>
    <w:rsid w:val="00114953"/>
    <w:rsid w:val="00115DAD"/>
    <w:rsid w:val="00116A9A"/>
    <w:rsid w:val="00116F42"/>
    <w:rsid w:val="0012004D"/>
    <w:rsid w:val="0012326E"/>
    <w:rsid w:val="001233B3"/>
    <w:rsid w:val="00123D0D"/>
    <w:rsid w:val="00123E85"/>
    <w:rsid w:val="00124525"/>
    <w:rsid w:val="001257FB"/>
    <w:rsid w:val="00126054"/>
    <w:rsid w:val="00126443"/>
    <w:rsid w:val="00126596"/>
    <w:rsid w:val="00127377"/>
    <w:rsid w:val="00127581"/>
    <w:rsid w:val="00130E70"/>
    <w:rsid w:val="001315E7"/>
    <w:rsid w:val="001315F1"/>
    <w:rsid w:val="00132401"/>
    <w:rsid w:val="00132467"/>
    <w:rsid w:val="00132EEC"/>
    <w:rsid w:val="00133088"/>
    <w:rsid w:val="00133F36"/>
    <w:rsid w:val="00134768"/>
    <w:rsid w:val="00134ED8"/>
    <w:rsid w:val="00134FEB"/>
    <w:rsid w:val="001353AD"/>
    <w:rsid w:val="0014013F"/>
    <w:rsid w:val="001408CB"/>
    <w:rsid w:val="0014119B"/>
    <w:rsid w:val="00142B05"/>
    <w:rsid w:val="001439C4"/>
    <w:rsid w:val="00143CCD"/>
    <w:rsid w:val="001443DA"/>
    <w:rsid w:val="00144C87"/>
    <w:rsid w:val="00145B45"/>
    <w:rsid w:val="00146342"/>
    <w:rsid w:val="00146783"/>
    <w:rsid w:val="00150D52"/>
    <w:rsid w:val="0015140D"/>
    <w:rsid w:val="001515B7"/>
    <w:rsid w:val="0015249C"/>
    <w:rsid w:val="00152E5E"/>
    <w:rsid w:val="001530BE"/>
    <w:rsid w:val="00153743"/>
    <w:rsid w:val="00153C52"/>
    <w:rsid w:val="00154410"/>
    <w:rsid w:val="0015512B"/>
    <w:rsid w:val="00155A17"/>
    <w:rsid w:val="00155F43"/>
    <w:rsid w:val="0015641B"/>
    <w:rsid w:val="00156ED7"/>
    <w:rsid w:val="0015732B"/>
    <w:rsid w:val="001574C8"/>
    <w:rsid w:val="001577D8"/>
    <w:rsid w:val="001609B4"/>
    <w:rsid w:val="00160F9F"/>
    <w:rsid w:val="00161C58"/>
    <w:rsid w:val="00162749"/>
    <w:rsid w:val="00162CE3"/>
    <w:rsid w:val="00163520"/>
    <w:rsid w:val="0016392E"/>
    <w:rsid w:val="00164BBA"/>
    <w:rsid w:val="00164FED"/>
    <w:rsid w:val="001650F9"/>
    <w:rsid w:val="0016536E"/>
    <w:rsid w:val="00165479"/>
    <w:rsid w:val="00165A35"/>
    <w:rsid w:val="0016634A"/>
    <w:rsid w:val="001668F4"/>
    <w:rsid w:val="00170283"/>
    <w:rsid w:val="0017092E"/>
    <w:rsid w:val="001709E2"/>
    <w:rsid w:val="00171164"/>
    <w:rsid w:val="00172064"/>
    <w:rsid w:val="00172E04"/>
    <w:rsid w:val="00174056"/>
    <w:rsid w:val="00175311"/>
    <w:rsid w:val="001767DF"/>
    <w:rsid w:val="0018016C"/>
    <w:rsid w:val="00181179"/>
    <w:rsid w:val="00181BD7"/>
    <w:rsid w:val="00182140"/>
    <w:rsid w:val="00182824"/>
    <w:rsid w:val="00183771"/>
    <w:rsid w:val="00183BE6"/>
    <w:rsid w:val="001840F8"/>
    <w:rsid w:val="001843AB"/>
    <w:rsid w:val="001846B5"/>
    <w:rsid w:val="001856A4"/>
    <w:rsid w:val="00190055"/>
    <w:rsid w:val="0019014D"/>
    <w:rsid w:val="001902FD"/>
    <w:rsid w:val="00190C46"/>
    <w:rsid w:val="00191AEA"/>
    <w:rsid w:val="001923CE"/>
    <w:rsid w:val="001924B6"/>
    <w:rsid w:val="001926AB"/>
    <w:rsid w:val="001932CF"/>
    <w:rsid w:val="001943DA"/>
    <w:rsid w:val="001947DA"/>
    <w:rsid w:val="00196C22"/>
    <w:rsid w:val="001A15E6"/>
    <w:rsid w:val="001A1B3F"/>
    <w:rsid w:val="001A2648"/>
    <w:rsid w:val="001A3CA5"/>
    <w:rsid w:val="001A4298"/>
    <w:rsid w:val="001A4AA1"/>
    <w:rsid w:val="001A4D31"/>
    <w:rsid w:val="001A55AC"/>
    <w:rsid w:val="001A561D"/>
    <w:rsid w:val="001A62B3"/>
    <w:rsid w:val="001A66D1"/>
    <w:rsid w:val="001A6821"/>
    <w:rsid w:val="001A6A55"/>
    <w:rsid w:val="001B400E"/>
    <w:rsid w:val="001B43DF"/>
    <w:rsid w:val="001B4CE9"/>
    <w:rsid w:val="001B599D"/>
    <w:rsid w:val="001B68CD"/>
    <w:rsid w:val="001B7445"/>
    <w:rsid w:val="001B74AA"/>
    <w:rsid w:val="001C021A"/>
    <w:rsid w:val="001C035E"/>
    <w:rsid w:val="001C0891"/>
    <w:rsid w:val="001C0CCF"/>
    <w:rsid w:val="001C162A"/>
    <w:rsid w:val="001C186A"/>
    <w:rsid w:val="001C18C6"/>
    <w:rsid w:val="001C2860"/>
    <w:rsid w:val="001C298D"/>
    <w:rsid w:val="001C2AF6"/>
    <w:rsid w:val="001C2CEB"/>
    <w:rsid w:val="001C3C3E"/>
    <w:rsid w:val="001C4113"/>
    <w:rsid w:val="001C44FE"/>
    <w:rsid w:val="001C4803"/>
    <w:rsid w:val="001C5643"/>
    <w:rsid w:val="001C58BC"/>
    <w:rsid w:val="001C6034"/>
    <w:rsid w:val="001D11F5"/>
    <w:rsid w:val="001D22C2"/>
    <w:rsid w:val="001D27FB"/>
    <w:rsid w:val="001D30BE"/>
    <w:rsid w:val="001D3CAD"/>
    <w:rsid w:val="001D3E0D"/>
    <w:rsid w:val="001D4C42"/>
    <w:rsid w:val="001D4CE7"/>
    <w:rsid w:val="001D55D3"/>
    <w:rsid w:val="001D5EEB"/>
    <w:rsid w:val="001E02F7"/>
    <w:rsid w:val="001E1211"/>
    <w:rsid w:val="001E293D"/>
    <w:rsid w:val="001E29D2"/>
    <w:rsid w:val="001E2D31"/>
    <w:rsid w:val="001E3166"/>
    <w:rsid w:val="001E3691"/>
    <w:rsid w:val="001E3C1E"/>
    <w:rsid w:val="001E404E"/>
    <w:rsid w:val="001E46A7"/>
    <w:rsid w:val="001E5255"/>
    <w:rsid w:val="001E5591"/>
    <w:rsid w:val="001E59B8"/>
    <w:rsid w:val="001E71B6"/>
    <w:rsid w:val="001E78A5"/>
    <w:rsid w:val="001F249A"/>
    <w:rsid w:val="001F47E7"/>
    <w:rsid w:val="001F4A7A"/>
    <w:rsid w:val="001F4C75"/>
    <w:rsid w:val="001F5224"/>
    <w:rsid w:val="001F59F4"/>
    <w:rsid w:val="001F6392"/>
    <w:rsid w:val="001F65B9"/>
    <w:rsid w:val="001F70F9"/>
    <w:rsid w:val="001F73DA"/>
    <w:rsid w:val="0020041A"/>
    <w:rsid w:val="00201859"/>
    <w:rsid w:val="002038E4"/>
    <w:rsid w:val="00203D2D"/>
    <w:rsid w:val="002045A6"/>
    <w:rsid w:val="002053A8"/>
    <w:rsid w:val="002064DE"/>
    <w:rsid w:val="00206F96"/>
    <w:rsid w:val="002112EB"/>
    <w:rsid w:val="00211B96"/>
    <w:rsid w:val="00211F20"/>
    <w:rsid w:val="002154F8"/>
    <w:rsid w:val="00216BF5"/>
    <w:rsid w:val="0022073C"/>
    <w:rsid w:val="002211DD"/>
    <w:rsid w:val="002212F2"/>
    <w:rsid w:val="00221530"/>
    <w:rsid w:val="002217F3"/>
    <w:rsid w:val="00221F08"/>
    <w:rsid w:val="00222B2F"/>
    <w:rsid w:val="00222C95"/>
    <w:rsid w:val="00224811"/>
    <w:rsid w:val="00224B38"/>
    <w:rsid w:val="002266FC"/>
    <w:rsid w:val="00226F66"/>
    <w:rsid w:val="00227358"/>
    <w:rsid w:val="002317EA"/>
    <w:rsid w:val="00231D18"/>
    <w:rsid w:val="0023208F"/>
    <w:rsid w:val="002320ED"/>
    <w:rsid w:val="00232257"/>
    <w:rsid w:val="0023262C"/>
    <w:rsid w:val="002329F8"/>
    <w:rsid w:val="002333B1"/>
    <w:rsid w:val="00234F25"/>
    <w:rsid w:val="00236668"/>
    <w:rsid w:val="00237995"/>
    <w:rsid w:val="002400D4"/>
    <w:rsid w:val="00240A48"/>
    <w:rsid w:val="00240FF6"/>
    <w:rsid w:val="0024302B"/>
    <w:rsid w:val="002434B1"/>
    <w:rsid w:val="002445A2"/>
    <w:rsid w:val="00245429"/>
    <w:rsid w:val="00245597"/>
    <w:rsid w:val="00245E69"/>
    <w:rsid w:val="00246381"/>
    <w:rsid w:val="00246CA5"/>
    <w:rsid w:val="00247EDA"/>
    <w:rsid w:val="00251196"/>
    <w:rsid w:val="002524D1"/>
    <w:rsid w:val="0025276B"/>
    <w:rsid w:val="0025287B"/>
    <w:rsid w:val="00252B8C"/>
    <w:rsid w:val="00253100"/>
    <w:rsid w:val="002533A2"/>
    <w:rsid w:val="00253757"/>
    <w:rsid w:val="00254EF3"/>
    <w:rsid w:val="00254F4E"/>
    <w:rsid w:val="00255682"/>
    <w:rsid w:val="00255B18"/>
    <w:rsid w:val="0025652B"/>
    <w:rsid w:val="00257E31"/>
    <w:rsid w:val="00260322"/>
    <w:rsid w:val="00260522"/>
    <w:rsid w:val="00261E32"/>
    <w:rsid w:val="00263184"/>
    <w:rsid w:val="0026334C"/>
    <w:rsid w:val="002634B5"/>
    <w:rsid w:val="002642E6"/>
    <w:rsid w:val="00265157"/>
    <w:rsid w:val="00265D76"/>
    <w:rsid w:val="0026731C"/>
    <w:rsid w:val="00267361"/>
    <w:rsid w:val="002679C1"/>
    <w:rsid w:val="00267AC6"/>
    <w:rsid w:val="002705E3"/>
    <w:rsid w:val="0027079F"/>
    <w:rsid w:val="00270E59"/>
    <w:rsid w:val="00271AA4"/>
    <w:rsid w:val="002726CC"/>
    <w:rsid w:val="00272F5D"/>
    <w:rsid w:val="00273BF4"/>
    <w:rsid w:val="002747ED"/>
    <w:rsid w:val="00275711"/>
    <w:rsid w:val="00276AF9"/>
    <w:rsid w:val="00276F76"/>
    <w:rsid w:val="0027752D"/>
    <w:rsid w:val="002778E0"/>
    <w:rsid w:val="00277C4E"/>
    <w:rsid w:val="00281516"/>
    <w:rsid w:val="002818CE"/>
    <w:rsid w:val="0028387E"/>
    <w:rsid w:val="00284191"/>
    <w:rsid w:val="00284C59"/>
    <w:rsid w:val="00284DC7"/>
    <w:rsid w:val="00285027"/>
    <w:rsid w:val="00285CDD"/>
    <w:rsid w:val="002865E1"/>
    <w:rsid w:val="002866B1"/>
    <w:rsid w:val="00286F89"/>
    <w:rsid w:val="0028785D"/>
    <w:rsid w:val="00287F07"/>
    <w:rsid w:val="0029062A"/>
    <w:rsid w:val="00290FAA"/>
    <w:rsid w:val="0029147D"/>
    <w:rsid w:val="00292AF3"/>
    <w:rsid w:val="00294333"/>
    <w:rsid w:val="00294583"/>
    <w:rsid w:val="002947E2"/>
    <w:rsid w:val="002947EA"/>
    <w:rsid w:val="002963EB"/>
    <w:rsid w:val="002979AE"/>
    <w:rsid w:val="002A032E"/>
    <w:rsid w:val="002A0352"/>
    <w:rsid w:val="002A0381"/>
    <w:rsid w:val="002A0587"/>
    <w:rsid w:val="002A0817"/>
    <w:rsid w:val="002A091B"/>
    <w:rsid w:val="002A0DCF"/>
    <w:rsid w:val="002A28DA"/>
    <w:rsid w:val="002A2D23"/>
    <w:rsid w:val="002A3068"/>
    <w:rsid w:val="002A3074"/>
    <w:rsid w:val="002A3321"/>
    <w:rsid w:val="002A3ABC"/>
    <w:rsid w:val="002A3FC8"/>
    <w:rsid w:val="002A7D8F"/>
    <w:rsid w:val="002B014C"/>
    <w:rsid w:val="002B02D9"/>
    <w:rsid w:val="002B03BF"/>
    <w:rsid w:val="002B101D"/>
    <w:rsid w:val="002B216A"/>
    <w:rsid w:val="002B4177"/>
    <w:rsid w:val="002B47E8"/>
    <w:rsid w:val="002B53B3"/>
    <w:rsid w:val="002B5518"/>
    <w:rsid w:val="002B69D5"/>
    <w:rsid w:val="002B71AF"/>
    <w:rsid w:val="002C07F4"/>
    <w:rsid w:val="002C1081"/>
    <w:rsid w:val="002C130E"/>
    <w:rsid w:val="002C1481"/>
    <w:rsid w:val="002C204E"/>
    <w:rsid w:val="002C28F8"/>
    <w:rsid w:val="002C2957"/>
    <w:rsid w:val="002C4086"/>
    <w:rsid w:val="002C5118"/>
    <w:rsid w:val="002C5986"/>
    <w:rsid w:val="002C71AF"/>
    <w:rsid w:val="002C7C3D"/>
    <w:rsid w:val="002C7C5A"/>
    <w:rsid w:val="002D0639"/>
    <w:rsid w:val="002D0942"/>
    <w:rsid w:val="002D3277"/>
    <w:rsid w:val="002D6106"/>
    <w:rsid w:val="002D694A"/>
    <w:rsid w:val="002D69BF"/>
    <w:rsid w:val="002D6DD7"/>
    <w:rsid w:val="002D73C3"/>
    <w:rsid w:val="002D757C"/>
    <w:rsid w:val="002D7D3D"/>
    <w:rsid w:val="002D7E1E"/>
    <w:rsid w:val="002D7F6D"/>
    <w:rsid w:val="002D7FDD"/>
    <w:rsid w:val="002E0416"/>
    <w:rsid w:val="002E2710"/>
    <w:rsid w:val="002E2BC1"/>
    <w:rsid w:val="002E4BB5"/>
    <w:rsid w:val="002E754D"/>
    <w:rsid w:val="002F2757"/>
    <w:rsid w:val="002F2BDB"/>
    <w:rsid w:val="002F2CBA"/>
    <w:rsid w:val="002F3ED6"/>
    <w:rsid w:val="002F3F71"/>
    <w:rsid w:val="002F501B"/>
    <w:rsid w:val="002F5711"/>
    <w:rsid w:val="002F63D0"/>
    <w:rsid w:val="002F6CD0"/>
    <w:rsid w:val="002F6D1F"/>
    <w:rsid w:val="002F77B1"/>
    <w:rsid w:val="002F7B11"/>
    <w:rsid w:val="00300946"/>
    <w:rsid w:val="00300C57"/>
    <w:rsid w:val="003012A1"/>
    <w:rsid w:val="00302265"/>
    <w:rsid w:val="00302AB3"/>
    <w:rsid w:val="00302EE8"/>
    <w:rsid w:val="0030387F"/>
    <w:rsid w:val="003039F4"/>
    <w:rsid w:val="00303D6B"/>
    <w:rsid w:val="0030541E"/>
    <w:rsid w:val="003063AF"/>
    <w:rsid w:val="00307786"/>
    <w:rsid w:val="00307F31"/>
    <w:rsid w:val="00310063"/>
    <w:rsid w:val="00310309"/>
    <w:rsid w:val="003123BA"/>
    <w:rsid w:val="00312957"/>
    <w:rsid w:val="003129AD"/>
    <w:rsid w:val="00312AFA"/>
    <w:rsid w:val="00312EA9"/>
    <w:rsid w:val="0031319E"/>
    <w:rsid w:val="0031446A"/>
    <w:rsid w:val="00314E9F"/>
    <w:rsid w:val="00315E0F"/>
    <w:rsid w:val="00316336"/>
    <w:rsid w:val="00316A9F"/>
    <w:rsid w:val="00317156"/>
    <w:rsid w:val="00317E07"/>
    <w:rsid w:val="00317FB1"/>
    <w:rsid w:val="003208A9"/>
    <w:rsid w:val="0032126E"/>
    <w:rsid w:val="00321B29"/>
    <w:rsid w:val="00321C99"/>
    <w:rsid w:val="003221A3"/>
    <w:rsid w:val="00323F87"/>
    <w:rsid w:val="00324A93"/>
    <w:rsid w:val="00324FE0"/>
    <w:rsid w:val="00325606"/>
    <w:rsid w:val="00325BE0"/>
    <w:rsid w:val="00325E95"/>
    <w:rsid w:val="00326183"/>
    <w:rsid w:val="003264A8"/>
    <w:rsid w:val="00326938"/>
    <w:rsid w:val="00326B15"/>
    <w:rsid w:val="00326D53"/>
    <w:rsid w:val="003275D4"/>
    <w:rsid w:val="003279B0"/>
    <w:rsid w:val="00327DC9"/>
    <w:rsid w:val="00327DF0"/>
    <w:rsid w:val="00330EC5"/>
    <w:rsid w:val="003310B8"/>
    <w:rsid w:val="003317D3"/>
    <w:rsid w:val="003319CB"/>
    <w:rsid w:val="00332003"/>
    <w:rsid w:val="00332257"/>
    <w:rsid w:val="003327CF"/>
    <w:rsid w:val="003333D0"/>
    <w:rsid w:val="0033735C"/>
    <w:rsid w:val="00340A9C"/>
    <w:rsid w:val="00341B5F"/>
    <w:rsid w:val="00343A9F"/>
    <w:rsid w:val="00343C8A"/>
    <w:rsid w:val="00343CEC"/>
    <w:rsid w:val="00344EE7"/>
    <w:rsid w:val="00345C8B"/>
    <w:rsid w:val="00346FEE"/>
    <w:rsid w:val="003477EB"/>
    <w:rsid w:val="003503C2"/>
    <w:rsid w:val="00350808"/>
    <w:rsid w:val="00350F64"/>
    <w:rsid w:val="003520CF"/>
    <w:rsid w:val="00352BB4"/>
    <w:rsid w:val="00353CF6"/>
    <w:rsid w:val="003551FE"/>
    <w:rsid w:val="003559F8"/>
    <w:rsid w:val="00355A61"/>
    <w:rsid w:val="00355FD2"/>
    <w:rsid w:val="003565F0"/>
    <w:rsid w:val="00356C06"/>
    <w:rsid w:val="003573CA"/>
    <w:rsid w:val="003575D5"/>
    <w:rsid w:val="00361FEC"/>
    <w:rsid w:val="00365335"/>
    <w:rsid w:val="00365533"/>
    <w:rsid w:val="003711FF"/>
    <w:rsid w:val="00373D8F"/>
    <w:rsid w:val="00376F94"/>
    <w:rsid w:val="0037707C"/>
    <w:rsid w:val="00377104"/>
    <w:rsid w:val="00377276"/>
    <w:rsid w:val="00377465"/>
    <w:rsid w:val="00377527"/>
    <w:rsid w:val="003776AA"/>
    <w:rsid w:val="00377F5C"/>
    <w:rsid w:val="00381255"/>
    <w:rsid w:val="003834E9"/>
    <w:rsid w:val="003836B4"/>
    <w:rsid w:val="003838C3"/>
    <w:rsid w:val="00384144"/>
    <w:rsid w:val="00384800"/>
    <w:rsid w:val="00386426"/>
    <w:rsid w:val="00386C2E"/>
    <w:rsid w:val="003876DD"/>
    <w:rsid w:val="0038799A"/>
    <w:rsid w:val="003902D9"/>
    <w:rsid w:val="0039047F"/>
    <w:rsid w:val="003905B8"/>
    <w:rsid w:val="00390BA5"/>
    <w:rsid w:val="00390DD6"/>
    <w:rsid w:val="00391B02"/>
    <w:rsid w:val="00391DD3"/>
    <w:rsid w:val="003923E2"/>
    <w:rsid w:val="003942DB"/>
    <w:rsid w:val="003944A3"/>
    <w:rsid w:val="00395267"/>
    <w:rsid w:val="003952F0"/>
    <w:rsid w:val="0039566E"/>
    <w:rsid w:val="00397945"/>
    <w:rsid w:val="00397AA9"/>
    <w:rsid w:val="003A0133"/>
    <w:rsid w:val="003A24E7"/>
    <w:rsid w:val="003A29FD"/>
    <w:rsid w:val="003A2FA7"/>
    <w:rsid w:val="003A36FE"/>
    <w:rsid w:val="003A3A0D"/>
    <w:rsid w:val="003A5345"/>
    <w:rsid w:val="003A60AC"/>
    <w:rsid w:val="003A68BC"/>
    <w:rsid w:val="003A6978"/>
    <w:rsid w:val="003A7154"/>
    <w:rsid w:val="003A72DC"/>
    <w:rsid w:val="003A7A4F"/>
    <w:rsid w:val="003B07FE"/>
    <w:rsid w:val="003B12C6"/>
    <w:rsid w:val="003B1976"/>
    <w:rsid w:val="003B3253"/>
    <w:rsid w:val="003B413B"/>
    <w:rsid w:val="003B45B6"/>
    <w:rsid w:val="003B504B"/>
    <w:rsid w:val="003B5D24"/>
    <w:rsid w:val="003B6BAD"/>
    <w:rsid w:val="003B7084"/>
    <w:rsid w:val="003B779E"/>
    <w:rsid w:val="003B7BCD"/>
    <w:rsid w:val="003C0A96"/>
    <w:rsid w:val="003C1C06"/>
    <w:rsid w:val="003C1E29"/>
    <w:rsid w:val="003C270D"/>
    <w:rsid w:val="003C28BD"/>
    <w:rsid w:val="003C366F"/>
    <w:rsid w:val="003C5453"/>
    <w:rsid w:val="003C6685"/>
    <w:rsid w:val="003C7624"/>
    <w:rsid w:val="003C7A37"/>
    <w:rsid w:val="003C7EC5"/>
    <w:rsid w:val="003D0198"/>
    <w:rsid w:val="003D0354"/>
    <w:rsid w:val="003D0A32"/>
    <w:rsid w:val="003D151C"/>
    <w:rsid w:val="003D1EE8"/>
    <w:rsid w:val="003D26DF"/>
    <w:rsid w:val="003D2EA6"/>
    <w:rsid w:val="003D30CC"/>
    <w:rsid w:val="003D5328"/>
    <w:rsid w:val="003D5C10"/>
    <w:rsid w:val="003D641E"/>
    <w:rsid w:val="003D6589"/>
    <w:rsid w:val="003D68BF"/>
    <w:rsid w:val="003E1501"/>
    <w:rsid w:val="003E4260"/>
    <w:rsid w:val="003E4474"/>
    <w:rsid w:val="003E47BA"/>
    <w:rsid w:val="003E4E3D"/>
    <w:rsid w:val="003E54C5"/>
    <w:rsid w:val="003E7402"/>
    <w:rsid w:val="003F066D"/>
    <w:rsid w:val="003F06DE"/>
    <w:rsid w:val="003F118D"/>
    <w:rsid w:val="003F189F"/>
    <w:rsid w:val="003F1ECF"/>
    <w:rsid w:val="003F24DE"/>
    <w:rsid w:val="003F3663"/>
    <w:rsid w:val="003F3670"/>
    <w:rsid w:val="003F3CAF"/>
    <w:rsid w:val="003F536F"/>
    <w:rsid w:val="003F5D6C"/>
    <w:rsid w:val="003F6FB1"/>
    <w:rsid w:val="004011C5"/>
    <w:rsid w:val="00401249"/>
    <w:rsid w:val="004025B7"/>
    <w:rsid w:val="00403F7E"/>
    <w:rsid w:val="004041B8"/>
    <w:rsid w:val="00404691"/>
    <w:rsid w:val="004048BA"/>
    <w:rsid w:val="00404DD5"/>
    <w:rsid w:val="004066F0"/>
    <w:rsid w:val="00406E0E"/>
    <w:rsid w:val="00410A75"/>
    <w:rsid w:val="00413EAB"/>
    <w:rsid w:val="00415A73"/>
    <w:rsid w:val="00415F20"/>
    <w:rsid w:val="004201E8"/>
    <w:rsid w:val="00420C10"/>
    <w:rsid w:val="00420C39"/>
    <w:rsid w:val="0042126D"/>
    <w:rsid w:val="00422CC8"/>
    <w:rsid w:val="00423AD8"/>
    <w:rsid w:val="00424437"/>
    <w:rsid w:val="00424D8A"/>
    <w:rsid w:val="00425D81"/>
    <w:rsid w:val="00425DC3"/>
    <w:rsid w:val="004261E7"/>
    <w:rsid w:val="00426634"/>
    <w:rsid w:val="0042671F"/>
    <w:rsid w:val="00427510"/>
    <w:rsid w:val="00427DB1"/>
    <w:rsid w:val="00430841"/>
    <w:rsid w:val="00431087"/>
    <w:rsid w:val="00431C8B"/>
    <w:rsid w:val="004322B8"/>
    <w:rsid w:val="00432B94"/>
    <w:rsid w:val="004330CC"/>
    <w:rsid w:val="00433309"/>
    <w:rsid w:val="004358C8"/>
    <w:rsid w:val="004363E0"/>
    <w:rsid w:val="00437238"/>
    <w:rsid w:val="004372B3"/>
    <w:rsid w:val="00437814"/>
    <w:rsid w:val="00437B2C"/>
    <w:rsid w:val="00437E19"/>
    <w:rsid w:val="004409C3"/>
    <w:rsid w:val="00441552"/>
    <w:rsid w:val="004425AC"/>
    <w:rsid w:val="004426FB"/>
    <w:rsid w:val="00442FA6"/>
    <w:rsid w:val="004443AE"/>
    <w:rsid w:val="00445C4F"/>
    <w:rsid w:val="00446186"/>
    <w:rsid w:val="00446A6E"/>
    <w:rsid w:val="00446EB1"/>
    <w:rsid w:val="004478E3"/>
    <w:rsid w:val="004514B0"/>
    <w:rsid w:val="00452292"/>
    <w:rsid w:val="00452490"/>
    <w:rsid w:val="00453E3C"/>
    <w:rsid w:val="00455723"/>
    <w:rsid w:val="00456723"/>
    <w:rsid w:val="00456EBB"/>
    <w:rsid w:val="0045743A"/>
    <w:rsid w:val="00460C8C"/>
    <w:rsid w:val="00460F16"/>
    <w:rsid w:val="004615EE"/>
    <w:rsid w:val="004623FD"/>
    <w:rsid w:val="00463FD3"/>
    <w:rsid w:val="00464DF2"/>
    <w:rsid w:val="004664E5"/>
    <w:rsid w:val="004667E9"/>
    <w:rsid w:val="00467212"/>
    <w:rsid w:val="0047094A"/>
    <w:rsid w:val="00470CB3"/>
    <w:rsid w:val="00470D31"/>
    <w:rsid w:val="00471EE1"/>
    <w:rsid w:val="00472F31"/>
    <w:rsid w:val="004733C5"/>
    <w:rsid w:val="004762CF"/>
    <w:rsid w:val="00476DF4"/>
    <w:rsid w:val="004770F9"/>
    <w:rsid w:val="00477707"/>
    <w:rsid w:val="0047780D"/>
    <w:rsid w:val="0048008B"/>
    <w:rsid w:val="0048161A"/>
    <w:rsid w:val="00481626"/>
    <w:rsid w:val="00484533"/>
    <w:rsid w:val="0048478F"/>
    <w:rsid w:val="00484905"/>
    <w:rsid w:val="00485412"/>
    <w:rsid w:val="00486269"/>
    <w:rsid w:val="00486A0F"/>
    <w:rsid w:val="00486B87"/>
    <w:rsid w:val="00486C04"/>
    <w:rsid w:val="00486DA3"/>
    <w:rsid w:val="00487098"/>
    <w:rsid w:val="00487730"/>
    <w:rsid w:val="00487C2F"/>
    <w:rsid w:val="00487D97"/>
    <w:rsid w:val="00490110"/>
    <w:rsid w:val="004901CA"/>
    <w:rsid w:val="0049092A"/>
    <w:rsid w:val="00490F1E"/>
    <w:rsid w:val="00491170"/>
    <w:rsid w:val="004911E8"/>
    <w:rsid w:val="00491B48"/>
    <w:rsid w:val="00492071"/>
    <w:rsid w:val="0049243A"/>
    <w:rsid w:val="004932B9"/>
    <w:rsid w:val="004956BD"/>
    <w:rsid w:val="004968C6"/>
    <w:rsid w:val="00496F13"/>
    <w:rsid w:val="00497B5C"/>
    <w:rsid w:val="00497B5F"/>
    <w:rsid w:val="00497E79"/>
    <w:rsid w:val="004A0774"/>
    <w:rsid w:val="004A19B9"/>
    <w:rsid w:val="004A1D9F"/>
    <w:rsid w:val="004A2678"/>
    <w:rsid w:val="004A3A05"/>
    <w:rsid w:val="004A3E5E"/>
    <w:rsid w:val="004A4453"/>
    <w:rsid w:val="004A4D30"/>
    <w:rsid w:val="004A4D42"/>
    <w:rsid w:val="004A51EA"/>
    <w:rsid w:val="004A5AD0"/>
    <w:rsid w:val="004A60B0"/>
    <w:rsid w:val="004A6297"/>
    <w:rsid w:val="004A6A6D"/>
    <w:rsid w:val="004A7429"/>
    <w:rsid w:val="004A789D"/>
    <w:rsid w:val="004A7CDD"/>
    <w:rsid w:val="004B0F1F"/>
    <w:rsid w:val="004B1CF6"/>
    <w:rsid w:val="004B224C"/>
    <w:rsid w:val="004B2A6D"/>
    <w:rsid w:val="004B6463"/>
    <w:rsid w:val="004C0134"/>
    <w:rsid w:val="004C031E"/>
    <w:rsid w:val="004C08C4"/>
    <w:rsid w:val="004C1714"/>
    <w:rsid w:val="004C1E9F"/>
    <w:rsid w:val="004C29B7"/>
    <w:rsid w:val="004C34EE"/>
    <w:rsid w:val="004C34F6"/>
    <w:rsid w:val="004C3B56"/>
    <w:rsid w:val="004C462F"/>
    <w:rsid w:val="004C6E02"/>
    <w:rsid w:val="004C7711"/>
    <w:rsid w:val="004C780E"/>
    <w:rsid w:val="004D0193"/>
    <w:rsid w:val="004D0959"/>
    <w:rsid w:val="004D253F"/>
    <w:rsid w:val="004D260F"/>
    <w:rsid w:val="004D2A75"/>
    <w:rsid w:val="004D3800"/>
    <w:rsid w:val="004D4051"/>
    <w:rsid w:val="004D4D63"/>
    <w:rsid w:val="004D5092"/>
    <w:rsid w:val="004D6EC4"/>
    <w:rsid w:val="004D6ED4"/>
    <w:rsid w:val="004E1EEC"/>
    <w:rsid w:val="004E2ED2"/>
    <w:rsid w:val="004E385B"/>
    <w:rsid w:val="004E3F22"/>
    <w:rsid w:val="004E433D"/>
    <w:rsid w:val="004E4B01"/>
    <w:rsid w:val="004E56DF"/>
    <w:rsid w:val="004E5C04"/>
    <w:rsid w:val="004E6194"/>
    <w:rsid w:val="004E6199"/>
    <w:rsid w:val="004E6B11"/>
    <w:rsid w:val="004E6EDC"/>
    <w:rsid w:val="004E73CD"/>
    <w:rsid w:val="004F0279"/>
    <w:rsid w:val="004F1EB6"/>
    <w:rsid w:val="004F1FC5"/>
    <w:rsid w:val="004F2329"/>
    <w:rsid w:val="004F2BD1"/>
    <w:rsid w:val="004F36D3"/>
    <w:rsid w:val="004F3F35"/>
    <w:rsid w:val="004F3F3B"/>
    <w:rsid w:val="004F3F98"/>
    <w:rsid w:val="004F4DD5"/>
    <w:rsid w:val="004F572B"/>
    <w:rsid w:val="004F609F"/>
    <w:rsid w:val="004F7DE9"/>
    <w:rsid w:val="004F7F6E"/>
    <w:rsid w:val="0050100B"/>
    <w:rsid w:val="005019E3"/>
    <w:rsid w:val="00501FBE"/>
    <w:rsid w:val="00503930"/>
    <w:rsid w:val="00503D12"/>
    <w:rsid w:val="005058C7"/>
    <w:rsid w:val="00505C57"/>
    <w:rsid w:val="005077EF"/>
    <w:rsid w:val="00507F00"/>
    <w:rsid w:val="00511DD7"/>
    <w:rsid w:val="00513390"/>
    <w:rsid w:val="005149A5"/>
    <w:rsid w:val="00514BA0"/>
    <w:rsid w:val="00514F46"/>
    <w:rsid w:val="00515EDF"/>
    <w:rsid w:val="0051631C"/>
    <w:rsid w:val="0051790E"/>
    <w:rsid w:val="00517FB8"/>
    <w:rsid w:val="00520014"/>
    <w:rsid w:val="00520681"/>
    <w:rsid w:val="005206D6"/>
    <w:rsid w:val="005216D2"/>
    <w:rsid w:val="0052195B"/>
    <w:rsid w:val="00522A82"/>
    <w:rsid w:val="00522D0A"/>
    <w:rsid w:val="0052362E"/>
    <w:rsid w:val="00523D28"/>
    <w:rsid w:val="00525A46"/>
    <w:rsid w:val="00525FE0"/>
    <w:rsid w:val="00526897"/>
    <w:rsid w:val="00526A6A"/>
    <w:rsid w:val="005270D9"/>
    <w:rsid w:val="0052736C"/>
    <w:rsid w:val="005302DD"/>
    <w:rsid w:val="00531E65"/>
    <w:rsid w:val="0053391E"/>
    <w:rsid w:val="005344B3"/>
    <w:rsid w:val="005353BD"/>
    <w:rsid w:val="0053694D"/>
    <w:rsid w:val="00536AEA"/>
    <w:rsid w:val="00537A0E"/>
    <w:rsid w:val="00540EF3"/>
    <w:rsid w:val="005414EB"/>
    <w:rsid w:val="00541F08"/>
    <w:rsid w:val="00542353"/>
    <w:rsid w:val="00542431"/>
    <w:rsid w:val="00542E90"/>
    <w:rsid w:val="0054591F"/>
    <w:rsid w:val="005474EB"/>
    <w:rsid w:val="005517EB"/>
    <w:rsid w:val="0055189E"/>
    <w:rsid w:val="005523D1"/>
    <w:rsid w:val="00552497"/>
    <w:rsid w:val="00553B07"/>
    <w:rsid w:val="00553E65"/>
    <w:rsid w:val="005541AF"/>
    <w:rsid w:val="00554DA6"/>
    <w:rsid w:val="0055530E"/>
    <w:rsid w:val="00555933"/>
    <w:rsid w:val="00555D1A"/>
    <w:rsid w:val="0055610D"/>
    <w:rsid w:val="00556211"/>
    <w:rsid w:val="005565E5"/>
    <w:rsid w:val="00560943"/>
    <w:rsid w:val="0056166B"/>
    <w:rsid w:val="00561821"/>
    <w:rsid w:val="005626E5"/>
    <w:rsid w:val="0056289E"/>
    <w:rsid w:val="00562AD2"/>
    <w:rsid w:val="00562F79"/>
    <w:rsid w:val="00563062"/>
    <w:rsid w:val="00563319"/>
    <w:rsid w:val="0056347B"/>
    <w:rsid w:val="00564388"/>
    <w:rsid w:val="005651CB"/>
    <w:rsid w:val="005657A0"/>
    <w:rsid w:val="00565881"/>
    <w:rsid w:val="00566433"/>
    <w:rsid w:val="00566E6B"/>
    <w:rsid w:val="005676E7"/>
    <w:rsid w:val="00570A96"/>
    <w:rsid w:val="0057128B"/>
    <w:rsid w:val="00571C73"/>
    <w:rsid w:val="00571F4E"/>
    <w:rsid w:val="00572406"/>
    <w:rsid w:val="00572E48"/>
    <w:rsid w:val="005740FE"/>
    <w:rsid w:val="005760AF"/>
    <w:rsid w:val="00576200"/>
    <w:rsid w:val="0057677A"/>
    <w:rsid w:val="00577B3C"/>
    <w:rsid w:val="00577EE8"/>
    <w:rsid w:val="005800F6"/>
    <w:rsid w:val="005805A7"/>
    <w:rsid w:val="0058087B"/>
    <w:rsid w:val="005808D5"/>
    <w:rsid w:val="005827D7"/>
    <w:rsid w:val="00582A03"/>
    <w:rsid w:val="00584790"/>
    <w:rsid w:val="005850DB"/>
    <w:rsid w:val="00590BE7"/>
    <w:rsid w:val="00590EE4"/>
    <w:rsid w:val="0059478A"/>
    <w:rsid w:val="00594C4C"/>
    <w:rsid w:val="00595C2C"/>
    <w:rsid w:val="00595FFE"/>
    <w:rsid w:val="0059603B"/>
    <w:rsid w:val="005962A4"/>
    <w:rsid w:val="005963BE"/>
    <w:rsid w:val="00596B62"/>
    <w:rsid w:val="00596FF4"/>
    <w:rsid w:val="005974FA"/>
    <w:rsid w:val="005A05CC"/>
    <w:rsid w:val="005A16A5"/>
    <w:rsid w:val="005A3239"/>
    <w:rsid w:val="005A3A90"/>
    <w:rsid w:val="005A4806"/>
    <w:rsid w:val="005A4F22"/>
    <w:rsid w:val="005A5704"/>
    <w:rsid w:val="005A5A2A"/>
    <w:rsid w:val="005A5EAF"/>
    <w:rsid w:val="005B01E7"/>
    <w:rsid w:val="005B06BC"/>
    <w:rsid w:val="005B07E4"/>
    <w:rsid w:val="005B1492"/>
    <w:rsid w:val="005B242F"/>
    <w:rsid w:val="005B305F"/>
    <w:rsid w:val="005B3303"/>
    <w:rsid w:val="005B3F9B"/>
    <w:rsid w:val="005B4D1A"/>
    <w:rsid w:val="005B5C58"/>
    <w:rsid w:val="005B6592"/>
    <w:rsid w:val="005B7CBE"/>
    <w:rsid w:val="005C3773"/>
    <w:rsid w:val="005C3AE7"/>
    <w:rsid w:val="005C4315"/>
    <w:rsid w:val="005C5968"/>
    <w:rsid w:val="005C7796"/>
    <w:rsid w:val="005D0ABD"/>
    <w:rsid w:val="005D0E52"/>
    <w:rsid w:val="005D104B"/>
    <w:rsid w:val="005D1513"/>
    <w:rsid w:val="005D2000"/>
    <w:rsid w:val="005D300E"/>
    <w:rsid w:val="005D3329"/>
    <w:rsid w:val="005D4657"/>
    <w:rsid w:val="005D52AA"/>
    <w:rsid w:val="005D5499"/>
    <w:rsid w:val="005D61ED"/>
    <w:rsid w:val="005D6922"/>
    <w:rsid w:val="005E0BAC"/>
    <w:rsid w:val="005E185F"/>
    <w:rsid w:val="005E4137"/>
    <w:rsid w:val="005E48C7"/>
    <w:rsid w:val="005E48FF"/>
    <w:rsid w:val="005E53D3"/>
    <w:rsid w:val="005E5FDC"/>
    <w:rsid w:val="005E6488"/>
    <w:rsid w:val="005E6B43"/>
    <w:rsid w:val="005E6D44"/>
    <w:rsid w:val="005E712D"/>
    <w:rsid w:val="005E7581"/>
    <w:rsid w:val="005E7B69"/>
    <w:rsid w:val="005E7F8C"/>
    <w:rsid w:val="005F073E"/>
    <w:rsid w:val="005F0C06"/>
    <w:rsid w:val="005F11EE"/>
    <w:rsid w:val="005F1581"/>
    <w:rsid w:val="005F1E66"/>
    <w:rsid w:val="005F2184"/>
    <w:rsid w:val="005F256A"/>
    <w:rsid w:val="005F440D"/>
    <w:rsid w:val="005F6760"/>
    <w:rsid w:val="005F73AC"/>
    <w:rsid w:val="005F759B"/>
    <w:rsid w:val="005F7754"/>
    <w:rsid w:val="005F7DA2"/>
    <w:rsid w:val="00600432"/>
    <w:rsid w:val="006016CE"/>
    <w:rsid w:val="00601D09"/>
    <w:rsid w:val="00604227"/>
    <w:rsid w:val="00605376"/>
    <w:rsid w:val="006055A2"/>
    <w:rsid w:val="00605D17"/>
    <w:rsid w:val="00606A7E"/>
    <w:rsid w:val="006077BB"/>
    <w:rsid w:val="006077E5"/>
    <w:rsid w:val="00607F35"/>
    <w:rsid w:val="00612362"/>
    <w:rsid w:val="00612835"/>
    <w:rsid w:val="00612E59"/>
    <w:rsid w:val="00613C27"/>
    <w:rsid w:val="006146C1"/>
    <w:rsid w:val="006152E8"/>
    <w:rsid w:val="00615AB6"/>
    <w:rsid w:val="00615EF9"/>
    <w:rsid w:val="00616002"/>
    <w:rsid w:val="00616A20"/>
    <w:rsid w:val="00617CB6"/>
    <w:rsid w:val="00620026"/>
    <w:rsid w:val="00620CFB"/>
    <w:rsid w:val="0062150A"/>
    <w:rsid w:val="0062273F"/>
    <w:rsid w:val="006235A8"/>
    <w:rsid w:val="00623F6B"/>
    <w:rsid w:val="00623F80"/>
    <w:rsid w:val="00624153"/>
    <w:rsid w:val="006248EA"/>
    <w:rsid w:val="00625B49"/>
    <w:rsid w:val="0062676A"/>
    <w:rsid w:val="00630D80"/>
    <w:rsid w:val="0063156E"/>
    <w:rsid w:val="00632889"/>
    <w:rsid w:val="00633456"/>
    <w:rsid w:val="00633739"/>
    <w:rsid w:val="00633954"/>
    <w:rsid w:val="00633D83"/>
    <w:rsid w:val="00633E03"/>
    <w:rsid w:val="00633EC5"/>
    <w:rsid w:val="0063500A"/>
    <w:rsid w:val="0063515E"/>
    <w:rsid w:val="00636E1D"/>
    <w:rsid w:val="00637459"/>
    <w:rsid w:val="00637F76"/>
    <w:rsid w:val="00640335"/>
    <w:rsid w:val="00640D18"/>
    <w:rsid w:val="0064116C"/>
    <w:rsid w:val="0064140F"/>
    <w:rsid w:val="0064210F"/>
    <w:rsid w:val="00643A43"/>
    <w:rsid w:val="0064494E"/>
    <w:rsid w:val="006450A0"/>
    <w:rsid w:val="0064530E"/>
    <w:rsid w:val="00647955"/>
    <w:rsid w:val="006501C5"/>
    <w:rsid w:val="006522D8"/>
    <w:rsid w:val="0065298B"/>
    <w:rsid w:val="00653611"/>
    <w:rsid w:val="006540EA"/>
    <w:rsid w:val="006545E6"/>
    <w:rsid w:val="00655279"/>
    <w:rsid w:val="006561E0"/>
    <w:rsid w:val="00656C4B"/>
    <w:rsid w:val="00656D19"/>
    <w:rsid w:val="00656EB0"/>
    <w:rsid w:val="0065790D"/>
    <w:rsid w:val="00660413"/>
    <w:rsid w:val="00660C44"/>
    <w:rsid w:val="00661C29"/>
    <w:rsid w:val="00661E7D"/>
    <w:rsid w:val="00662359"/>
    <w:rsid w:val="00662492"/>
    <w:rsid w:val="00663707"/>
    <w:rsid w:val="00664AC0"/>
    <w:rsid w:val="00665444"/>
    <w:rsid w:val="006661B7"/>
    <w:rsid w:val="00667D26"/>
    <w:rsid w:val="0067035F"/>
    <w:rsid w:val="0067091B"/>
    <w:rsid w:val="00671549"/>
    <w:rsid w:val="0067221D"/>
    <w:rsid w:val="006727E4"/>
    <w:rsid w:val="00673094"/>
    <w:rsid w:val="00677139"/>
    <w:rsid w:val="00677423"/>
    <w:rsid w:val="00677DEF"/>
    <w:rsid w:val="0068054B"/>
    <w:rsid w:val="00680796"/>
    <w:rsid w:val="00680C94"/>
    <w:rsid w:val="00681968"/>
    <w:rsid w:val="00681B09"/>
    <w:rsid w:val="00681E97"/>
    <w:rsid w:val="00682FA6"/>
    <w:rsid w:val="006839DB"/>
    <w:rsid w:val="00683A61"/>
    <w:rsid w:val="00684887"/>
    <w:rsid w:val="0068511E"/>
    <w:rsid w:val="006859C7"/>
    <w:rsid w:val="0068652F"/>
    <w:rsid w:val="00687116"/>
    <w:rsid w:val="00687747"/>
    <w:rsid w:val="006878D9"/>
    <w:rsid w:val="006878EB"/>
    <w:rsid w:val="0069036E"/>
    <w:rsid w:val="0069071E"/>
    <w:rsid w:val="006913C0"/>
    <w:rsid w:val="006938CC"/>
    <w:rsid w:val="00694C74"/>
    <w:rsid w:val="00696191"/>
    <w:rsid w:val="00696B61"/>
    <w:rsid w:val="00696DFA"/>
    <w:rsid w:val="0069716F"/>
    <w:rsid w:val="0069725B"/>
    <w:rsid w:val="006A0407"/>
    <w:rsid w:val="006A0975"/>
    <w:rsid w:val="006A2720"/>
    <w:rsid w:val="006A3039"/>
    <w:rsid w:val="006A3CB8"/>
    <w:rsid w:val="006A5AEE"/>
    <w:rsid w:val="006A61E3"/>
    <w:rsid w:val="006A726C"/>
    <w:rsid w:val="006A79A7"/>
    <w:rsid w:val="006A7A33"/>
    <w:rsid w:val="006B0716"/>
    <w:rsid w:val="006B1068"/>
    <w:rsid w:val="006B1D5C"/>
    <w:rsid w:val="006B4085"/>
    <w:rsid w:val="006B40E4"/>
    <w:rsid w:val="006B44FD"/>
    <w:rsid w:val="006B4A28"/>
    <w:rsid w:val="006B4B88"/>
    <w:rsid w:val="006B4D9B"/>
    <w:rsid w:val="006B5ABA"/>
    <w:rsid w:val="006B5D5D"/>
    <w:rsid w:val="006B6510"/>
    <w:rsid w:val="006B6950"/>
    <w:rsid w:val="006B78E5"/>
    <w:rsid w:val="006C00A4"/>
    <w:rsid w:val="006C11BE"/>
    <w:rsid w:val="006C12B1"/>
    <w:rsid w:val="006C1F3C"/>
    <w:rsid w:val="006C2050"/>
    <w:rsid w:val="006C2C6B"/>
    <w:rsid w:val="006C2E14"/>
    <w:rsid w:val="006C5497"/>
    <w:rsid w:val="006C660E"/>
    <w:rsid w:val="006C6F8D"/>
    <w:rsid w:val="006C72CC"/>
    <w:rsid w:val="006D0138"/>
    <w:rsid w:val="006D0D43"/>
    <w:rsid w:val="006D1D53"/>
    <w:rsid w:val="006D2002"/>
    <w:rsid w:val="006D2512"/>
    <w:rsid w:val="006D3623"/>
    <w:rsid w:val="006D3B7B"/>
    <w:rsid w:val="006D4A62"/>
    <w:rsid w:val="006D6383"/>
    <w:rsid w:val="006D69E9"/>
    <w:rsid w:val="006E0A12"/>
    <w:rsid w:val="006E0B79"/>
    <w:rsid w:val="006E102A"/>
    <w:rsid w:val="006E1F41"/>
    <w:rsid w:val="006E387F"/>
    <w:rsid w:val="006E392B"/>
    <w:rsid w:val="006E512F"/>
    <w:rsid w:val="006E5E96"/>
    <w:rsid w:val="006E63DC"/>
    <w:rsid w:val="006E64D8"/>
    <w:rsid w:val="006E6BB6"/>
    <w:rsid w:val="006F0520"/>
    <w:rsid w:val="006F05EA"/>
    <w:rsid w:val="006F0F22"/>
    <w:rsid w:val="006F2207"/>
    <w:rsid w:val="006F3016"/>
    <w:rsid w:val="006F325C"/>
    <w:rsid w:val="006F4450"/>
    <w:rsid w:val="006F5355"/>
    <w:rsid w:val="006F561B"/>
    <w:rsid w:val="006F5865"/>
    <w:rsid w:val="006F674B"/>
    <w:rsid w:val="006F6A83"/>
    <w:rsid w:val="00700C78"/>
    <w:rsid w:val="00702043"/>
    <w:rsid w:val="007021E7"/>
    <w:rsid w:val="00702420"/>
    <w:rsid w:val="007035A3"/>
    <w:rsid w:val="00704608"/>
    <w:rsid w:val="00706462"/>
    <w:rsid w:val="00706A15"/>
    <w:rsid w:val="00710645"/>
    <w:rsid w:val="0071065A"/>
    <w:rsid w:val="007107B5"/>
    <w:rsid w:val="00710BDF"/>
    <w:rsid w:val="00710D30"/>
    <w:rsid w:val="00711CA3"/>
    <w:rsid w:val="007145D9"/>
    <w:rsid w:val="00714AD8"/>
    <w:rsid w:val="00714BB6"/>
    <w:rsid w:val="0071621E"/>
    <w:rsid w:val="0071690C"/>
    <w:rsid w:val="00716CD1"/>
    <w:rsid w:val="00720233"/>
    <w:rsid w:val="0072047B"/>
    <w:rsid w:val="00720D3C"/>
    <w:rsid w:val="00721B18"/>
    <w:rsid w:val="007231EE"/>
    <w:rsid w:val="00723DAD"/>
    <w:rsid w:val="00726342"/>
    <w:rsid w:val="007266FF"/>
    <w:rsid w:val="00726EC1"/>
    <w:rsid w:val="0072702E"/>
    <w:rsid w:val="007275DB"/>
    <w:rsid w:val="00730D2F"/>
    <w:rsid w:val="007312C2"/>
    <w:rsid w:val="007318CA"/>
    <w:rsid w:val="007336B0"/>
    <w:rsid w:val="00733EF8"/>
    <w:rsid w:val="00734400"/>
    <w:rsid w:val="00734A95"/>
    <w:rsid w:val="007368EC"/>
    <w:rsid w:val="00736AD4"/>
    <w:rsid w:val="00736F41"/>
    <w:rsid w:val="00737261"/>
    <w:rsid w:val="0073798D"/>
    <w:rsid w:val="00741984"/>
    <w:rsid w:val="0074247F"/>
    <w:rsid w:val="00742A21"/>
    <w:rsid w:val="00744AC3"/>
    <w:rsid w:val="00744F59"/>
    <w:rsid w:val="0074595C"/>
    <w:rsid w:val="00746433"/>
    <w:rsid w:val="00746AF5"/>
    <w:rsid w:val="0074715A"/>
    <w:rsid w:val="007501A0"/>
    <w:rsid w:val="007508AF"/>
    <w:rsid w:val="007510A7"/>
    <w:rsid w:val="007513F0"/>
    <w:rsid w:val="007522E0"/>
    <w:rsid w:val="00755052"/>
    <w:rsid w:val="00757B20"/>
    <w:rsid w:val="00757C98"/>
    <w:rsid w:val="00757CB5"/>
    <w:rsid w:val="00760425"/>
    <w:rsid w:val="00760717"/>
    <w:rsid w:val="00761E37"/>
    <w:rsid w:val="00762A65"/>
    <w:rsid w:val="00763445"/>
    <w:rsid w:val="00763DD9"/>
    <w:rsid w:val="00765102"/>
    <w:rsid w:val="0076549F"/>
    <w:rsid w:val="007656E8"/>
    <w:rsid w:val="00766580"/>
    <w:rsid w:val="00766B2D"/>
    <w:rsid w:val="00766B91"/>
    <w:rsid w:val="00767DED"/>
    <w:rsid w:val="00770071"/>
    <w:rsid w:val="00770447"/>
    <w:rsid w:val="00770701"/>
    <w:rsid w:val="0077090C"/>
    <w:rsid w:val="00770980"/>
    <w:rsid w:val="0077415D"/>
    <w:rsid w:val="0077596A"/>
    <w:rsid w:val="0077628B"/>
    <w:rsid w:val="0077705D"/>
    <w:rsid w:val="00777616"/>
    <w:rsid w:val="007806FF"/>
    <w:rsid w:val="00780AE9"/>
    <w:rsid w:val="00780F7A"/>
    <w:rsid w:val="00781B8A"/>
    <w:rsid w:val="00782B37"/>
    <w:rsid w:val="00783177"/>
    <w:rsid w:val="00783280"/>
    <w:rsid w:val="00784B69"/>
    <w:rsid w:val="00785779"/>
    <w:rsid w:val="0078582F"/>
    <w:rsid w:val="00786088"/>
    <w:rsid w:val="007868F9"/>
    <w:rsid w:val="00786BDB"/>
    <w:rsid w:val="00787525"/>
    <w:rsid w:val="00787837"/>
    <w:rsid w:val="00787BA9"/>
    <w:rsid w:val="00787E05"/>
    <w:rsid w:val="0079000A"/>
    <w:rsid w:val="007902BA"/>
    <w:rsid w:val="00791014"/>
    <w:rsid w:val="007910FF"/>
    <w:rsid w:val="007936B3"/>
    <w:rsid w:val="007937D1"/>
    <w:rsid w:val="007968E3"/>
    <w:rsid w:val="00797812"/>
    <w:rsid w:val="007A03A5"/>
    <w:rsid w:val="007A075F"/>
    <w:rsid w:val="007A0853"/>
    <w:rsid w:val="007A15EA"/>
    <w:rsid w:val="007A1CAD"/>
    <w:rsid w:val="007A2882"/>
    <w:rsid w:val="007A2E89"/>
    <w:rsid w:val="007A5729"/>
    <w:rsid w:val="007A5A74"/>
    <w:rsid w:val="007A5B15"/>
    <w:rsid w:val="007A6471"/>
    <w:rsid w:val="007A6F24"/>
    <w:rsid w:val="007A6F59"/>
    <w:rsid w:val="007A6F67"/>
    <w:rsid w:val="007A746B"/>
    <w:rsid w:val="007A7473"/>
    <w:rsid w:val="007A7AA5"/>
    <w:rsid w:val="007B13AE"/>
    <w:rsid w:val="007B2042"/>
    <w:rsid w:val="007B2529"/>
    <w:rsid w:val="007B2FD9"/>
    <w:rsid w:val="007B371A"/>
    <w:rsid w:val="007B393B"/>
    <w:rsid w:val="007B3C55"/>
    <w:rsid w:val="007B488C"/>
    <w:rsid w:val="007B55C9"/>
    <w:rsid w:val="007B5D91"/>
    <w:rsid w:val="007B6167"/>
    <w:rsid w:val="007B699E"/>
    <w:rsid w:val="007B7214"/>
    <w:rsid w:val="007C02F9"/>
    <w:rsid w:val="007C0AB0"/>
    <w:rsid w:val="007C2161"/>
    <w:rsid w:val="007C2796"/>
    <w:rsid w:val="007C3989"/>
    <w:rsid w:val="007C4995"/>
    <w:rsid w:val="007C52A3"/>
    <w:rsid w:val="007D0972"/>
    <w:rsid w:val="007D137D"/>
    <w:rsid w:val="007D29F9"/>
    <w:rsid w:val="007D31E7"/>
    <w:rsid w:val="007D37CE"/>
    <w:rsid w:val="007D4010"/>
    <w:rsid w:val="007D487D"/>
    <w:rsid w:val="007D4BB7"/>
    <w:rsid w:val="007D4C11"/>
    <w:rsid w:val="007D4EA0"/>
    <w:rsid w:val="007D54CA"/>
    <w:rsid w:val="007D6117"/>
    <w:rsid w:val="007D69F5"/>
    <w:rsid w:val="007D7520"/>
    <w:rsid w:val="007D75A0"/>
    <w:rsid w:val="007D78F4"/>
    <w:rsid w:val="007E0485"/>
    <w:rsid w:val="007E0569"/>
    <w:rsid w:val="007E0CC1"/>
    <w:rsid w:val="007E157B"/>
    <w:rsid w:val="007E1C32"/>
    <w:rsid w:val="007E1D88"/>
    <w:rsid w:val="007E24A4"/>
    <w:rsid w:val="007E2768"/>
    <w:rsid w:val="007E3514"/>
    <w:rsid w:val="007E3651"/>
    <w:rsid w:val="007E380A"/>
    <w:rsid w:val="007E5A93"/>
    <w:rsid w:val="007E71E6"/>
    <w:rsid w:val="007E7D5C"/>
    <w:rsid w:val="007E7E23"/>
    <w:rsid w:val="007F0263"/>
    <w:rsid w:val="007F070E"/>
    <w:rsid w:val="007F1B84"/>
    <w:rsid w:val="007F2204"/>
    <w:rsid w:val="007F2D0E"/>
    <w:rsid w:val="007F2F7E"/>
    <w:rsid w:val="007F4DD2"/>
    <w:rsid w:val="007F5B6C"/>
    <w:rsid w:val="007F608F"/>
    <w:rsid w:val="007F6E19"/>
    <w:rsid w:val="007F7623"/>
    <w:rsid w:val="008000F7"/>
    <w:rsid w:val="008002BE"/>
    <w:rsid w:val="00801533"/>
    <w:rsid w:val="0080185A"/>
    <w:rsid w:val="008019E0"/>
    <w:rsid w:val="00801B93"/>
    <w:rsid w:val="00802290"/>
    <w:rsid w:val="00802C2F"/>
    <w:rsid w:val="008032DE"/>
    <w:rsid w:val="00803356"/>
    <w:rsid w:val="00804458"/>
    <w:rsid w:val="0080482F"/>
    <w:rsid w:val="008057D4"/>
    <w:rsid w:val="00805B53"/>
    <w:rsid w:val="008066AF"/>
    <w:rsid w:val="00806C12"/>
    <w:rsid w:val="008105B6"/>
    <w:rsid w:val="00810A2E"/>
    <w:rsid w:val="00811072"/>
    <w:rsid w:val="008115F0"/>
    <w:rsid w:val="00812316"/>
    <w:rsid w:val="008126D3"/>
    <w:rsid w:val="00812D0C"/>
    <w:rsid w:val="00812E2C"/>
    <w:rsid w:val="00813566"/>
    <w:rsid w:val="0081375B"/>
    <w:rsid w:val="00813A01"/>
    <w:rsid w:val="00813CF8"/>
    <w:rsid w:val="00816471"/>
    <w:rsid w:val="00817804"/>
    <w:rsid w:val="00817B1E"/>
    <w:rsid w:val="00820B7B"/>
    <w:rsid w:val="00820D1D"/>
    <w:rsid w:val="00821442"/>
    <w:rsid w:val="00821922"/>
    <w:rsid w:val="00821A4E"/>
    <w:rsid w:val="00822F58"/>
    <w:rsid w:val="00823917"/>
    <w:rsid w:val="00824C00"/>
    <w:rsid w:val="0082593E"/>
    <w:rsid w:val="0082676E"/>
    <w:rsid w:val="00827557"/>
    <w:rsid w:val="00830CBD"/>
    <w:rsid w:val="0083114C"/>
    <w:rsid w:val="0083188B"/>
    <w:rsid w:val="00831D51"/>
    <w:rsid w:val="00832AB7"/>
    <w:rsid w:val="00833CDB"/>
    <w:rsid w:val="00834BCD"/>
    <w:rsid w:val="00834F79"/>
    <w:rsid w:val="008356F1"/>
    <w:rsid w:val="00835CF7"/>
    <w:rsid w:val="00836A13"/>
    <w:rsid w:val="008379AF"/>
    <w:rsid w:val="00837BD5"/>
    <w:rsid w:val="00841670"/>
    <w:rsid w:val="0084192F"/>
    <w:rsid w:val="00841C1E"/>
    <w:rsid w:val="00842864"/>
    <w:rsid w:val="008448C0"/>
    <w:rsid w:val="00844EDE"/>
    <w:rsid w:val="00845305"/>
    <w:rsid w:val="008459F7"/>
    <w:rsid w:val="00845C99"/>
    <w:rsid w:val="00846DCF"/>
    <w:rsid w:val="00846F6A"/>
    <w:rsid w:val="008500BD"/>
    <w:rsid w:val="008501EC"/>
    <w:rsid w:val="008503F5"/>
    <w:rsid w:val="00851D33"/>
    <w:rsid w:val="00852178"/>
    <w:rsid w:val="00853828"/>
    <w:rsid w:val="00853EAA"/>
    <w:rsid w:val="00855121"/>
    <w:rsid w:val="00857788"/>
    <w:rsid w:val="008578BF"/>
    <w:rsid w:val="00857A8F"/>
    <w:rsid w:val="008601AF"/>
    <w:rsid w:val="00860998"/>
    <w:rsid w:val="00860B72"/>
    <w:rsid w:val="0086155A"/>
    <w:rsid w:val="00861654"/>
    <w:rsid w:val="00861B13"/>
    <w:rsid w:val="00862460"/>
    <w:rsid w:val="00862EEB"/>
    <w:rsid w:val="008631F3"/>
    <w:rsid w:val="0086445B"/>
    <w:rsid w:val="0086476F"/>
    <w:rsid w:val="008656C5"/>
    <w:rsid w:val="0086669F"/>
    <w:rsid w:val="008672E3"/>
    <w:rsid w:val="00867D50"/>
    <w:rsid w:val="00867D6F"/>
    <w:rsid w:val="00867EC5"/>
    <w:rsid w:val="008700BA"/>
    <w:rsid w:val="00870296"/>
    <w:rsid w:val="0087049B"/>
    <w:rsid w:val="008720FB"/>
    <w:rsid w:val="008732CD"/>
    <w:rsid w:val="00873DDE"/>
    <w:rsid w:val="00876E8A"/>
    <w:rsid w:val="008770EE"/>
    <w:rsid w:val="008778FE"/>
    <w:rsid w:val="00881279"/>
    <w:rsid w:val="0088245C"/>
    <w:rsid w:val="00882C17"/>
    <w:rsid w:val="00882EA3"/>
    <w:rsid w:val="00882FB7"/>
    <w:rsid w:val="0088312A"/>
    <w:rsid w:val="00884836"/>
    <w:rsid w:val="0088486E"/>
    <w:rsid w:val="008849B8"/>
    <w:rsid w:val="00884ACC"/>
    <w:rsid w:val="00884E7B"/>
    <w:rsid w:val="0088510D"/>
    <w:rsid w:val="0088558E"/>
    <w:rsid w:val="008859DE"/>
    <w:rsid w:val="00886AF6"/>
    <w:rsid w:val="00886E89"/>
    <w:rsid w:val="00890648"/>
    <w:rsid w:val="008907A1"/>
    <w:rsid w:val="00891000"/>
    <w:rsid w:val="00891149"/>
    <w:rsid w:val="00891D4E"/>
    <w:rsid w:val="00891F98"/>
    <w:rsid w:val="00892631"/>
    <w:rsid w:val="00892AB4"/>
    <w:rsid w:val="00893366"/>
    <w:rsid w:val="00894FBE"/>
    <w:rsid w:val="00895822"/>
    <w:rsid w:val="00895A40"/>
    <w:rsid w:val="00895C85"/>
    <w:rsid w:val="00896141"/>
    <w:rsid w:val="00896F95"/>
    <w:rsid w:val="00897101"/>
    <w:rsid w:val="00897A61"/>
    <w:rsid w:val="008A00F9"/>
    <w:rsid w:val="008A0548"/>
    <w:rsid w:val="008A0563"/>
    <w:rsid w:val="008A1261"/>
    <w:rsid w:val="008A1867"/>
    <w:rsid w:val="008A3CC7"/>
    <w:rsid w:val="008A4461"/>
    <w:rsid w:val="008A5883"/>
    <w:rsid w:val="008A5A6E"/>
    <w:rsid w:val="008A61F9"/>
    <w:rsid w:val="008A67DA"/>
    <w:rsid w:val="008A69F1"/>
    <w:rsid w:val="008A739C"/>
    <w:rsid w:val="008B0349"/>
    <w:rsid w:val="008B0DC5"/>
    <w:rsid w:val="008B2027"/>
    <w:rsid w:val="008B2B92"/>
    <w:rsid w:val="008B339D"/>
    <w:rsid w:val="008B356A"/>
    <w:rsid w:val="008B3D2F"/>
    <w:rsid w:val="008B4EE4"/>
    <w:rsid w:val="008B5C34"/>
    <w:rsid w:val="008B5F79"/>
    <w:rsid w:val="008C0255"/>
    <w:rsid w:val="008C1313"/>
    <w:rsid w:val="008C1B67"/>
    <w:rsid w:val="008C1FEF"/>
    <w:rsid w:val="008C28CC"/>
    <w:rsid w:val="008C3848"/>
    <w:rsid w:val="008C387F"/>
    <w:rsid w:val="008C40BB"/>
    <w:rsid w:val="008C4378"/>
    <w:rsid w:val="008C4671"/>
    <w:rsid w:val="008C4A2B"/>
    <w:rsid w:val="008C4AA9"/>
    <w:rsid w:val="008C4E07"/>
    <w:rsid w:val="008C53AA"/>
    <w:rsid w:val="008C5667"/>
    <w:rsid w:val="008C5B3D"/>
    <w:rsid w:val="008C607F"/>
    <w:rsid w:val="008C6654"/>
    <w:rsid w:val="008C7977"/>
    <w:rsid w:val="008C7D8C"/>
    <w:rsid w:val="008C7F2C"/>
    <w:rsid w:val="008D123C"/>
    <w:rsid w:val="008D1B01"/>
    <w:rsid w:val="008D1BD0"/>
    <w:rsid w:val="008D2ABC"/>
    <w:rsid w:val="008D3647"/>
    <w:rsid w:val="008D3E5B"/>
    <w:rsid w:val="008D3F57"/>
    <w:rsid w:val="008D46ED"/>
    <w:rsid w:val="008E06C9"/>
    <w:rsid w:val="008E0B5E"/>
    <w:rsid w:val="008E0FBE"/>
    <w:rsid w:val="008E2457"/>
    <w:rsid w:val="008E38EF"/>
    <w:rsid w:val="008E3DA0"/>
    <w:rsid w:val="008E4220"/>
    <w:rsid w:val="008E42BA"/>
    <w:rsid w:val="008E4392"/>
    <w:rsid w:val="008E4B72"/>
    <w:rsid w:val="008E4C0D"/>
    <w:rsid w:val="008E5A26"/>
    <w:rsid w:val="008E6470"/>
    <w:rsid w:val="008E65A6"/>
    <w:rsid w:val="008E6AB1"/>
    <w:rsid w:val="008E7DA3"/>
    <w:rsid w:val="008F045E"/>
    <w:rsid w:val="008F0AF6"/>
    <w:rsid w:val="008F1C0B"/>
    <w:rsid w:val="008F5177"/>
    <w:rsid w:val="008F5FBA"/>
    <w:rsid w:val="008F6213"/>
    <w:rsid w:val="008F6FE5"/>
    <w:rsid w:val="008F77BA"/>
    <w:rsid w:val="008F7835"/>
    <w:rsid w:val="008F7B5A"/>
    <w:rsid w:val="00900E72"/>
    <w:rsid w:val="0090151F"/>
    <w:rsid w:val="009025E2"/>
    <w:rsid w:val="00902C4C"/>
    <w:rsid w:val="00903A28"/>
    <w:rsid w:val="00903F35"/>
    <w:rsid w:val="009048AE"/>
    <w:rsid w:val="00904C73"/>
    <w:rsid w:val="00906483"/>
    <w:rsid w:val="00906B28"/>
    <w:rsid w:val="009071A5"/>
    <w:rsid w:val="00910813"/>
    <w:rsid w:val="0091085C"/>
    <w:rsid w:val="009109F7"/>
    <w:rsid w:val="00911F66"/>
    <w:rsid w:val="009121DC"/>
    <w:rsid w:val="00912E2E"/>
    <w:rsid w:val="00916946"/>
    <w:rsid w:val="00916BE9"/>
    <w:rsid w:val="009170DA"/>
    <w:rsid w:val="00917669"/>
    <w:rsid w:val="00917B70"/>
    <w:rsid w:val="0092068E"/>
    <w:rsid w:val="00920D01"/>
    <w:rsid w:val="00921CD2"/>
    <w:rsid w:val="0092219F"/>
    <w:rsid w:val="0092287C"/>
    <w:rsid w:val="00923E04"/>
    <w:rsid w:val="0092442F"/>
    <w:rsid w:val="009256A9"/>
    <w:rsid w:val="00930415"/>
    <w:rsid w:val="00931BB4"/>
    <w:rsid w:val="00933C00"/>
    <w:rsid w:val="009342E8"/>
    <w:rsid w:val="009342EC"/>
    <w:rsid w:val="009345B9"/>
    <w:rsid w:val="009348E1"/>
    <w:rsid w:val="00934D05"/>
    <w:rsid w:val="00935261"/>
    <w:rsid w:val="0093541A"/>
    <w:rsid w:val="009417CC"/>
    <w:rsid w:val="00942EE4"/>
    <w:rsid w:val="0094345D"/>
    <w:rsid w:val="00944C09"/>
    <w:rsid w:val="00944CD0"/>
    <w:rsid w:val="0094529A"/>
    <w:rsid w:val="00945DF6"/>
    <w:rsid w:val="00946BA4"/>
    <w:rsid w:val="00946EB6"/>
    <w:rsid w:val="00950E0A"/>
    <w:rsid w:val="0095117E"/>
    <w:rsid w:val="00951407"/>
    <w:rsid w:val="0095337A"/>
    <w:rsid w:val="00953A7F"/>
    <w:rsid w:val="00953D6E"/>
    <w:rsid w:val="00953D97"/>
    <w:rsid w:val="0095518F"/>
    <w:rsid w:val="00955BF6"/>
    <w:rsid w:val="00956371"/>
    <w:rsid w:val="0095675E"/>
    <w:rsid w:val="009571F8"/>
    <w:rsid w:val="00957251"/>
    <w:rsid w:val="00957C02"/>
    <w:rsid w:val="009608B7"/>
    <w:rsid w:val="0096268B"/>
    <w:rsid w:val="00964783"/>
    <w:rsid w:val="00964BFC"/>
    <w:rsid w:val="00964E16"/>
    <w:rsid w:val="0096583A"/>
    <w:rsid w:val="00967366"/>
    <w:rsid w:val="00967A85"/>
    <w:rsid w:val="00967A88"/>
    <w:rsid w:val="009704D5"/>
    <w:rsid w:val="009709EA"/>
    <w:rsid w:val="00971838"/>
    <w:rsid w:val="00972393"/>
    <w:rsid w:val="009735DD"/>
    <w:rsid w:val="0097391C"/>
    <w:rsid w:val="009752D8"/>
    <w:rsid w:val="009769E0"/>
    <w:rsid w:val="00980DE7"/>
    <w:rsid w:val="009811F7"/>
    <w:rsid w:val="00981253"/>
    <w:rsid w:val="00981623"/>
    <w:rsid w:val="00983015"/>
    <w:rsid w:val="00984145"/>
    <w:rsid w:val="00984E3C"/>
    <w:rsid w:val="0098507E"/>
    <w:rsid w:val="00985637"/>
    <w:rsid w:val="00986570"/>
    <w:rsid w:val="00986912"/>
    <w:rsid w:val="0098735F"/>
    <w:rsid w:val="00990DCB"/>
    <w:rsid w:val="00992298"/>
    <w:rsid w:val="0099282F"/>
    <w:rsid w:val="00992994"/>
    <w:rsid w:val="00992A74"/>
    <w:rsid w:val="00992B94"/>
    <w:rsid w:val="00993630"/>
    <w:rsid w:val="0099392C"/>
    <w:rsid w:val="00995432"/>
    <w:rsid w:val="009955E2"/>
    <w:rsid w:val="00995BE4"/>
    <w:rsid w:val="00995FC5"/>
    <w:rsid w:val="0099606D"/>
    <w:rsid w:val="00996B07"/>
    <w:rsid w:val="009A0665"/>
    <w:rsid w:val="009A1E41"/>
    <w:rsid w:val="009A3FBD"/>
    <w:rsid w:val="009A3FE0"/>
    <w:rsid w:val="009A704F"/>
    <w:rsid w:val="009A7835"/>
    <w:rsid w:val="009A7A41"/>
    <w:rsid w:val="009A7DFC"/>
    <w:rsid w:val="009B1818"/>
    <w:rsid w:val="009B2211"/>
    <w:rsid w:val="009B227C"/>
    <w:rsid w:val="009B2559"/>
    <w:rsid w:val="009B2827"/>
    <w:rsid w:val="009B4076"/>
    <w:rsid w:val="009B4209"/>
    <w:rsid w:val="009B49E5"/>
    <w:rsid w:val="009B507D"/>
    <w:rsid w:val="009B5ABB"/>
    <w:rsid w:val="009B5CCA"/>
    <w:rsid w:val="009C0D1A"/>
    <w:rsid w:val="009C0F8F"/>
    <w:rsid w:val="009C12F6"/>
    <w:rsid w:val="009C184C"/>
    <w:rsid w:val="009C3037"/>
    <w:rsid w:val="009C391D"/>
    <w:rsid w:val="009C3940"/>
    <w:rsid w:val="009C4062"/>
    <w:rsid w:val="009C42AE"/>
    <w:rsid w:val="009C5198"/>
    <w:rsid w:val="009C6472"/>
    <w:rsid w:val="009C6B22"/>
    <w:rsid w:val="009C6E91"/>
    <w:rsid w:val="009C6F84"/>
    <w:rsid w:val="009D0744"/>
    <w:rsid w:val="009D1CFA"/>
    <w:rsid w:val="009D22AC"/>
    <w:rsid w:val="009D29FE"/>
    <w:rsid w:val="009D354A"/>
    <w:rsid w:val="009D3E52"/>
    <w:rsid w:val="009D40EF"/>
    <w:rsid w:val="009D544E"/>
    <w:rsid w:val="009D5BBE"/>
    <w:rsid w:val="009D78E3"/>
    <w:rsid w:val="009E0DCC"/>
    <w:rsid w:val="009E36E4"/>
    <w:rsid w:val="009E466A"/>
    <w:rsid w:val="009E496B"/>
    <w:rsid w:val="009E4C82"/>
    <w:rsid w:val="009E4D10"/>
    <w:rsid w:val="009E4E74"/>
    <w:rsid w:val="009E536D"/>
    <w:rsid w:val="009E58C5"/>
    <w:rsid w:val="009E5E40"/>
    <w:rsid w:val="009E685E"/>
    <w:rsid w:val="009E741C"/>
    <w:rsid w:val="009E75D5"/>
    <w:rsid w:val="009E79C4"/>
    <w:rsid w:val="009F161E"/>
    <w:rsid w:val="009F26FB"/>
    <w:rsid w:val="009F2AC7"/>
    <w:rsid w:val="009F3912"/>
    <w:rsid w:val="009F46B1"/>
    <w:rsid w:val="009F562E"/>
    <w:rsid w:val="009F59D4"/>
    <w:rsid w:val="009F5E60"/>
    <w:rsid w:val="009F75AE"/>
    <w:rsid w:val="00A001A3"/>
    <w:rsid w:val="00A00497"/>
    <w:rsid w:val="00A0176D"/>
    <w:rsid w:val="00A017AB"/>
    <w:rsid w:val="00A01CA3"/>
    <w:rsid w:val="00A029A8"/>
    <w:rsid w:val="00A036B4"/>
    <w:rsid w:val="00A03BC3"/>
    <w:rsid w:val="00A0464E"/>
    <w:rsid w:val="00A04793"/>
    <w:rsid w:val="00A050B4"/>
    <w:rsid w:val="00A06052"/>
    <w:rsid w:val="00A0797C"/>
    <w:rsid w:val="00A1050B"/>
    <w:rsid w:val="00A1086E"/>
    <w:rsid w:val="00A11B7A"/>
    <w:rsid w:val="00A11ECE"/>
    <w:rsid w:val="00A1215C"/>
    <w:rsid w:val="00A15C7E"/>
    <w:rsid w:val="00A16A25"/>
    <w:rsid w:val="00A17F41"/>
    <w:rsid w:val="00A20F35"/>
    <w:rsid w:val="00A21DE7"/>
    <w:rsid w:val="00A221EE"/>
    <w:rsid w:val="00A23001"/>
    <w:rsid w:val="00A23130"/>
    <w:rsid w:val="00A232FE"/>
    <w:rsid w:val="00A2487B"/>
    <w:rsid w:val="00A25688"/>
    <w:rsid w:val="00A25751"/>
    <w:rsid w:val="00A25876"/>
    <w:rsid w:val="00A25FB3"/>
    <w:rsid w:val="00A272BA"/>
    <w:rsid w:val="00A31091"/>
    <w:rsid w:val="00A31292"/>
    <w:rsid w:val="00A314E2"/>
    <w:rsid w:val="00A3270F"/>
    <w:rsid w:val="00A33207"/>
    <w:rsid w:val="00A334A1"/>
    <w:rsid w:val="00A3616F"/>
    <w:rsid w:val="00A3689C"/>
    <w:rsid w:val="00A37397"/>
    <w:rsid w:val="00A37844"/>
    <w:rsid w:val="00A405EC"/>
    <w:rsid w:val="00A41751"/>
    <w:rsid w:val="00A42246"/>
    <w:rsid w:val="00A42F29"/>
    <w:rsid w:val="00A432EA"/>
    <w:rsid w:val="00A43A2B"/>
    <w:rsid w:val="00A43B40"/>
    <w:rsid w:val="00A445A4"/>
    <w:rsid w:val="00A44A56"/>
    <w:rsid w:val="00A44BAE"/>
    <w:rsid w:val="00A45FDB"/>
    <w:rsid w:val="00A466C4"/>
    <w:rsid w:val="00A46893"/>
    <w:rsid w:val="00A46E55"/>
    <w:rsid w:val="00A47BCB"/>
    <w:rsid w:val="00A504A3"/>
    <w:rsid w:val="00A5257D"/>
    <w:rsid w:val="00A52B11"/>
    <w:rsid w:val="00A531C4"/>
    <w:rsid w:val="00A53D47"/>
    <w:rsid w:val="00A54607"/>
    <w:rsid w:val="00A5495B"/>
    <w:rsid w:val="00A558D6"/>
    <w:rsid w:val="00A55DB9"/>
    <w:rsid w:val="00A6140F"/>
    <w:rsid w:val="00A61B51"/>
    <w:rsid w:val="00A63984"/>
    <w:rsid w:val="00A64706"/>
    <w:rsid w:val="00A6550F"/>
    <w:rsid w:val="00A661A2"/>
    <w:rsid w:val="00A66DAE"/>
    <w:rsid w:val="00A71C18"/>
    <w:rsid w:val="00A72622"/>
    <w:rsid w:val="00A73450"/>
    <w:rsid w:val="00A73822"/>
    <w:rsid w:val="00A738EE"/>
    <w:rsid w:val="00A73EDD"/>
    <w:rsid w:val="00A74DDA"/>
    <w:rsid w:val="00A74E62"/>
    <w:rsid w:val="00A75B03"/>
    <w:rsid w:val="00A760F8"/>
    <w:rsid w:val="00A77A13"/>
    <w:rsid w:val="00A77C0A"/>
    <w:rsid w:val="00A80FC7"/>
    <w:rsid w:val="00A8341C"/>
    <w:rsid w:val="00A84253"/>
    <w:rsid w:val="00A85847"/>
    <w:rsid w:val="00A85D6A"/>
    <w:rsid w:val="00A860F9"/>
    <w:rsid w:val="00A86365"/>
    <w:rsid w:val="00A866FE"/>
    <w:rsid w:val="00A87473"/>
    <w:rsid w:val="00A9014F"/>
    <w:rsid w:val="00A903ED"/>
    <w:rsid w:val="00A90E57"/>
    <w:rsid w:val="00A925A5"/>
    <w:rsid w:val="00A92CB7"/>
    <w:rsid w:val="00A93A0A"/>
    <w:rsid w:val="00A93EDB"/>
    <w:rsid w:val="00A955EF"/>
    <w:rsid w:val="00A96038"/>
    <w:rsid w:val="00AA03E4"/>
    <w:rsid w:val="00AA0551"/>
    <w:rsid w:val="00AA116B"/>
    <w:rsid w:val="00AA172A"/>
    <w:rsid w:val="00AA17B0"/>
    <w:rsid w:val="00AA36EB"/>
    <w:rsid w:val="00AA3A2B"/>
    <w:rsid w:val="00AA3B2A"/>
    <w:rsid w:val="00AA45FD"/>
    <w:rsid w:val="00AA4FEF"/>
    <w:rsid w:val="00AA54C7"/>
    <w:rsid w:val="00AA5B01"/>
    <w:rsid w:val="00AA6C3D"/>
    <w:rsid w:val="00AA79B1"/>
    <w:rsid w:val="00AB161C"/>
    <w:rsid w:val="00AB1B2D"/>
    <w:rsid w:val="00AB206D"/>
    <w:rsid w:val="00AB20D5"/>
    <w:rsid w:val="00AB2FEB"/>
    <w:rsid w:val="00AB305B"/>
    <w:rsid w:val="00AB4D3E"/>
    <w:rsid w:val="00AB6789"/>
    <w:rsid w:val="00AB7297"/>
    <w:rsid w:val="00AB73CE"/>
    <w:rsid w:val="00AB762D"/>
    <w:rsid w:val="00AC07EE"/>
    <w:rsid w:val="00AC0B2E"/>
    <w:rsid w:val="00AC32B7"/>
    <w:rsid w:val="00AC38A4"/>
    <w:rsid w:val="00AC5CA0"/>
    <w:rsid w:val="00AC6CE4"/>
    <w:rsid w:val="00AD0DBB"/>
    <w:rsid w:val="00AD12A5"/>
    <w:rsid w:val="00AD15BD"/>
    <w:rsid w:val="00AD2383"/>
    <w:rsid w:val="00AD25DE"/>
    <w:rsid w:val="00AD2ABA"/>
    <w:rsid w:val="00AD40F9"/>
    <w:rsid w:val="00AD57DC"/>
    <w:rsid w:val="00AD5E56"/>
    <w:rsid w:val="00AD64C6"/>
    <w:rsid w:val="00AD6BC5"/>
    <w:rsid w:val="00AD7138"/>
    <w:rsid w:val="00AD7F96"/>
    <w:rsid w:val="00AE0296"/>
    <w:rsid w:val="00AE0DE3"/>
    <w:rsid w:val="00AE191B"/>
    <w:rsid w:val="00AE196F"/>
    <w:rsid w:val="00AE24A0"/>
    <w:rsid w:val="00AE2F2A"/>
    <w:rsid w:val="00AE33B2"/>
    <w:rsid w:val="00AE3947"/>
    <w:rsid w:val="00AE404B"/>
    <w:rsid w:val="00AE4350"/>
    <w:rsid w:val="00AE4BDB"/>
    <w:rsid w:val="00AE5B12"/>
    <w:rsid w:val="00AE75B5"/>
    <w:rsid w:val="00AE7650"/>
    <w:rsid w:val="00AE78D1"/>
    <w:rsid w:val="00AE7998"/>
    <w:rsid w:val="00AE7E58"/>
    <w:rsid w:val="00AF006B"/>
    <w:rsid w:val="00AF0690"/>
    <w:rsid w:val="00AF0A38"/>
    <w:rsid w:val="00AF1637"/>
    <w:rsid w:val="00AF25ED"/>
    <w:rsid w:val="00AF275A"/>
    <w:rsid w:val="00AF2E70"/>
    <w:rsid w:val="00AF431D"/>
    <w:rsid w:val="00AF4528"/>
    <w:rsid w:val="00AF4A1B"/>
    <w:rsid w:val="00AF4A4D"/>
    <w:rsid w:val="00AF62B6"/>
    <w:rsid w:val="00AF6EDF"/>
    <w:rsid w:val="00AF7063"/>
    <w:rsid w:val="00AF71D1"/>
    <w:rsid w:val="00B012D6"/>
    <w:rsid w:val="00B013FF"/>
    <w:rsid w:val="00B01A1C"/>
    <w:rsid w:val="00B03374"/>
    <w:rsid w:val="00B0408C"/>
    <w:rsid w:val="00B0408E"/>
    <w:rsid w:val="00B0491F"/>
    <w:rsid w:val="00B05F93"/>
    <w:rsid w:val="00B07311"/>
    <w:rsid w:val="00B1118E"/>
    <w:rsid w:val="00B13007"/>
    <w:rsid w:val="00B13AD5"/>
    <w:rsid w:val="00B14594"/>
    <w:rsid w:val="00B16664"/>
    <w:rsid w:val="00B1677A"/>
    <w:rsid w:val="00B168E4"/>
    <w:rsid w:val="00B16AD6"/>
    <w:rsid w:val="00B16C06"/>
    <w:rsid w:val="00B1742E"/>
    <w:rsid w:val="00B17522"/>
    <w:rsid w:val="00B20586"/>
    <w:rsid w:val="00B20CAF"/>
    <w:rsid w:val="00B2133A"/>
    <w:rsid w:val="00B22B26"/>
    <w:rsid w:val="00B232F6"/>
    <w:rsid w:val="00B23C74"/>
    <w:rsid w:val="00B24DE3"/>
    <w:rsid w:val="00B25306"/>
    <w:rsid w:val="00B26420"/>
    <w:rsid w:val="00B26660"/>
    <w:rsid w:val="00B26912"/>
    <w:rsid w:val="00B300DC"/>
    <w:rsid w:val="00B35156"/>
    <w:rsid w:val="00B35362"/>
    <w:rsid w:val="00B358AA"/>
    <w:rsid w:val="00B366BF"/>
    <w:rsid w:val="00B373C1"/>
    <w:rsid w:val="00B40360"/>
    <w:rsid w:val="00B406A1"/>
    <w:rsid w:val="00B40B57"/>
    <w:rsid w:val="00B40E71"/>
    <w:rsid w:val="00B41095"/>
    <w:rsid w:val="00B41B9A"/>
    <w:rsid w:val="00B42DFF"/>
    <w:rsid w:val="00B43216"/>
    <w:rsid w:val="00B43AA0"/>
    <w:rsid w:val="00B44EED"/>
    <w:rsid w:val="00B45B42"/>
    <w:rsid w:val="00B45BD5"/>
    <w:rsid w:val="00B46558"/>
    <w:rsid w:val="00B47230"/>
    <w:rsid w:val="00B47A68"/>
    <w:rsid w:val="00B5016A"/>
    <w:rsid w:val="00B5022B"/>
    <w:rsid w:val="00B50929"/>
    <w:rsid w:val="00B5270B"/>
    <w:rsid w:val="00B52E15"/>
    <w:rsid w:val="00B53E9C"/>
    <w:rsid w:val="00B612BA"/>
    <w:rsid w:val="00B61E2A"/>
    <w:rsid w:val="00B6228B"/>
    <w:rsid w:val="00B64CA7"/>
    <w:rsid w:val="00B64F2C"/>
    <w:rsid w:val="00B650B7"/>
    <w:rsid w:val="00B65D02"/>
    <w:rsid w:val="00B66A3A"/>
    <w:rsid w:val="00B67ECB"/>
    <w:rsid w:val="00B70BFA"/>
    <w:rsid w:val="00B724CB"/>
    <w:rsid w:val="00B72ADD"/>
    <w:rsid w:val="00B73754"/>
    <w:rsid w:val="00B764E3"/>
    <w:rsid w:val="00B76C06"/>
    <w:rsid w:val="00B771D1"/>
    <w:rsid w:val="00B80D8E"/>
    <w:rsid w:val="00B8103E"/>
    <w:rsid w:val="00B81624"/>
    <w:rsid w:val="00B81694"/>
    <w:rsid w:val="00B81D9E"/>
    <w:rsid w:val="00B8238F"/>
    <w:rsid w:val="00B82A0B"/>
    <w:rsid w:val="00B8303D"/>
    <w:rsid w:val="00B83DF3"/>
    <w:rsid w:val="00B84C4A"/>
    <w:rsid w:val="00B86EF1"/>
    <w:rsid w:val="00B87354"/>
    <w:rsid w:val="00B91AB4"/>
    <w:rsid w:val="00B92944"/>
    <w:rsid w:val="00B93996"/>
    <w:rsid w:val="00B945D3"/>
    <w:rsid w:val="00B95790"/>
    <w:rsid w:val="00B95D41"/>
    <w:rsid w:val="00BA13A2"/>
    <w:rsid w:val="00BA1D25"/>
    <w:rsid w:val="00BA1DC7"/>
    <w:rsid w:val="00BA32E2"/>
    <w:rsid w:val="00BA34F0"/>
    <w:rsid w:val="00BA412D"/>
    <w:rsid w:val="00BA41C6"/>
    <w:rsid w:val="00BA453F"/>
    <w:rsid w:val="00BA489D"/>
    <w:rsid w:val="00BA4DAC"/>
    <w:rsid w:val="00BA511B"/>
    <w:rsid w:val="00BA5949"/>
    <w:rsid w:val="00BA696B"/>
    <w:rsid w:val="00BA7868"/>
    <w:rsid w:val="00BA7C80"/>
    <w:rsid w:val="00BB076C"/>
    <w:rsid w:val="00BB09FF"/>
    <w:rsid w:val="00BB196F"/>
    <w:rsid w:val="00BB19C3"/>
    <w:rsid w:val="00BB23D5"/>
    <w:rsid w:val="00BB262F"/>
    <w:rsid w:val="00BB523A"/>
    <w:rsid w:val="00BB67E8"/>
    <w:rsid w:val="00BB72D5"/>
    <w:rsid w:val="00BC009B"/>
    <w:rsid w:val="00BC0687"/>
    <w:rsid w:val="00BC25F8"/>
    <w:rsid w:val="00BC3066"/>
    <w:rsid w:val="00BC4866"/>
    <w:rsid w:val="00BC4B4F"/>
    <w:rsid w:val="00BC6799"/>
    <w:rsid w:val="00BC7162"/>
    <w:rsid w:val="00BD0D6C"/>
    <w:rsid w:val="00BD342C"/>
    <w:rsid w:val="00BD3777"/>
    <w:rsid w:val="00BD39AE"/>
    <w:rsid w:val="00BD5BF3"/>
    <w:rsid w:val="00BD6098"/>
    <w:rsid w:val="00BD6848"/>
    <w:rsid w:val="00BD7811"/>
    <w:rsid w:val="00BE05FC"/>
    <w:rsid w:val="00BE08A4"/>
    <w:rsid w:val="00BE0BC3"/>
    <w:rsid w:val="00BE0DB7"/>
    <w:rsid w:val="00BE1AD0"/>
    <w:rsid w:val="00BE2828"/>
    <w:rsid w:val="00BE307D"/>
    <w:rsid w:val="00BE39C8"/>
    <w:rsid w:val="00BE4187"/>
    <w:rsid w:val="00BE53A3"/>
    <w:rsid w:val="00BE53CD"/>
    <w:rsid w:val="00BE58DE"/>
    <w:rsid w:val="00BE64A6"/>
    <w:rsid w:val="00BE7037"/>
    <w:rsid w:val="00BE74A1"/>
    <w:rsid w:val="00BE785F"/>
    <w:rsid w:val="00BF026E"/>
    <w:rsid w:val="00BF0D18"/>
    <w:rsid w:val="00BF3874"/>
    <w:rsid w:val="00BF41F5"/>
    <w:rsid w:val="00BF45F4"/>
    <w:rsid w:val="00BF4711"/>
    <w:rsid w:val="00BF4B86"/>
    <w:rsid w:val="00BF4C7A"/>
    <w:rsid w:val="00BF645C"/>
    <w:rsid w:val="00BF6799"/>
    <w:rsid w:val="00BF67E7"/>
    <w:rsid w:val="00C00143"/>
    <w:rsid w:val="00C004A2"/>
    <w:rsid w:val="00C0084D"/>
    <w:rsid w:val="00C01D29"/>
    <w:rsid w:val="00C0301C"/>
    <w:rsid w:val="00C03249"/>
    <w:rsid w:val="00C032F7"/>
    <w:rsid w:val="00C03A61"/>
    <w:rsid w:val="00C058D2"/>
    <w:rsid w:val="00C05CC5"/>
    <w:rsid w:val="00C076DE"/>
    <w:rsid w:val="00C11493"/>
    <w:rsid w:val="00C11EB6"/>
    <w:rsid w:val="00C1246C"/>
    <w:rsid w:val="00C12CF6"/>
    <w:rsid w:val="00C12D3C"/>
    <w:rsid w:val="00C14A75"/>
    <w:rsid w:val="00C14CDA"/>
    <w:rsid w:val="00C1523B"/>
    <w:rsid w:val="00C1529D"/>
    <w:rsid w:val="00C15404"/>
    <w:rsid w:val="00C15577"/>
    <w:rsid w:val="00C157B1"/>
    <w:rsid w:val="00C15F6F"/>
    <w:rsid w:val="00C15F86"/>
    <w:rsid w:val="00C171E9"/>
    <w:rsid w:val="00C17F22"/>
    <w:rsid w:val="00C216DD"/>
    <w:rsid w:val="00C21962"/>
    <w:rsid w:val="00C21E87"/>
    <w:rsid w:val="00C23A04"/>
    <w:rsid w:val="00C243D0"/>
    <w:rsid w:val="00C245F7"/>
    <w:rsid w:val="00C25F3A"/>
    <w:rsid w:val="00C26A34"/>
    <w:rsid w:val="00C26C49"/>
    <w:rsid w:val="00C27867"/>
    <w:rsid w:val="00C304FF"/>
    <w:rsid w:val="00C30778"/>
    <w:rsid w:val="00C3083B"/>
    <w:rsid w:val="00C309D7"/>
    <w:rsid w:val="00C30A37"/>
    <w:rsid w:val="00C30BC4"/>
    <w:rsid w:val="00C3273E"/>
    <w:rsid w:val="00C334ED"/>
    <w:rsid w:val="00C33ED7"/>
    <w:rsid w:val="00C33F5C"/>
    <w:rsid w:val="00C34238"/>
    <w:rsid w:val="00C35183"/>
    <w:rsid w:val="00C358A9"/>
    <w:rsid w:val="00C37B3B"/>
    <w:rsid w:val="00C37BAC"/>
    <w:rsid w:val="00C37F98"/>
    <w:rsid w:val="00C40DA4"/>
    <w:rsid w:val="00C423C4"/>
    <w:rsid w:val="00C433C6"/>
    <w:rsid w:val="00C449F8"/>
    <w:rsid w:val="00C46399"/>
    <w:rsid w:val="00C46FD8"/>
    <w:rsid w:val="00C46FFD"/>
    <w:rsid w:val="00C4790A"/>
    <w:rsid w:val="00C47BA0"/>
    <w:rsid w:val="00C47F4D"/>
    <w:rsid w:val="00C51153"/>
    <w:rsid w:val="00C515E8"/>
    <w:rsid w:val="00C5190D"/>
    <w:rsid w:val="00C51AC1"/>
    <w:rsid w:val="00C52803"/>
    <w:rsid w:val="00C52E7D"/>
    <w:rsid w:val="00C530E9"/>
    <w:rsid w:val="00C5416E"/>
    <w:rsid w:val="00C54717"/>
    <w:rsid w:val="00C553F2"/>
    <w:rsid w:val="00C55ABA"/>
    <w:rsid w:val="00C56C3C"/>
    <w:rsid w:val="00C575FA"/>
    <w:rsid w:val="00C579E5"/>
    <w:rsid w:val="00C579FC"/>
    <w:rsid w:val="00C60AE1"/>
    <w:rsid w:val="00C62247"/>
    <w:rsid w:val="00C62781"/>
    <w:rsid w:val="00C6287E"/>
    <w:rsid w:val="00C6483F"/>
    <w:rsid w:val="00C648D9"/>
    <w:rsid w:val="00C649C1"/>
    <w:rsid w:val="00C64ED4"/>
    <w:rsid w:val="00C65FD5"/>
    <w:rsid w:val="00C67AC7"/>
    <w:rsid w:val="00C71829"/>
    <w:rsid w:val="00C71BB4"/>
    <w:rsid w:val="00C7246D"/>
    <w:rsid w:val="00C733D4"/>
    <w:rsid w:val="00C744C5"/>
    <w:rsid w:val="00C745AD"/>
    <w:rsid w:val="00C75068"/>
    <w:rsid w:val="00C757D3"/>
    <w:rsid w:val="00C7581F"/>
    <w:rsid w:val="00C76A8D"/>
    <w:rsid w:val="00C776B8"/>
    <w:rsid w:val="00C77F62"/>
    <w:rsid w:val="00C8050D"/>
    <w:rsid w:val="00C82133"/>
    <w:rsid w:val="00C8279E"/>
    <w:rsid w:val="00C82F2D"/>
    <w:rsid w:val="00C83BD9"/>
    <w:rsid w:val="00C8421B"/>
    <w:rsid w:val="00C8486E"/>
    <w:rsid w:val="00C85437"/>
    <w:rsid w:val="00C85811"/>
    <w:rsid w:val="00C85E3B"/>
    <w:rsid w:val="00C8633E"/>
    <w:rsid w:val="00C90ED3"/>
    <w:rsid w:val="00C91230"/>
    <w:rsid w:val="00C916B4"/>
    <w:rsid w:val="00C918D1"/>
    <w:rsid w:val="00C91F8C"/>
    <w:rsid w:val="00C92948"/>
    <w:rsid w:val="00C93DD7"/>
    <w:rsid w:val="00C940DA"/>
    <w:rsid w:val="00C94264"/>
    <w:rsid w:val="00C94F7B"/>
    <w:rsid w:val="00C95266"/>
    <w:rsid w:val="00C96DC6"/>
    <w:rsid w:val="00C97362"/>
    <w:rsid w:val="00C97A3D"/>
    <w:rsid w:val="00CA055D"/>
    <w:rsid w:val="00CA1545"/>
    <w:rsid w:val="00CA301D"/>
    <w:rsid w:val="00CA3193"/>
    <w:rsid w:val="00CA5C6C"/>
    <w:rsid w:val="00CA5E51"/>
    <w:rsid w:val="00CA5E97"/>
    <w:rsid w:val="00CA5F13"/>
    <w:rsid w:val="00CA61CF"/>
    <w:rsid w:val="00CA651D"/>
    <w:rsid w:val="00CA6B09"/>
    <w:rsid w:val="00CA73E5"/>
    <w:rsid w:val="00CA7FAC"/>
    <w:rsid w:val="00CB06E4"/>
    <w:rsid w:val="00CB18D3"/>
    <w:rsid w:val="00CB1CBF"/>
    <w:rsid w:val="00CB4E22"/>
    <w:rsid w:val="00CB54D6"/>
    <w:rsid w:val="00CB591A"/>
    <w:rsid w:val="00CB5CD3"/>
    <w:rsid w:val="00CB72CE"/>
    <w:rsid w:val="00CB7D89"/>
    <w:rsid w:val="00CC0E9A"/>
    <w:rsid w:val="00CC20AA"/>
    <w:rsid w:val="00CC2142"/>
    <w:rsid w:val="00CC29A0"/>
    <w:rsid w:val="00CC2E48"/>
    <w:rsid w:val="00CC47FB"/>
    <w:rsid w:val="00CC4E34"/>
    <w:rsid w:val="00CC601F"/>
    <w:rsid w:val="00CC6731"/>
    <w:rsid w:val="00CC776A"/>
    <w:rsid w:val="00CC7A11"/>
    <w:rsid w:val="00CD0336"/>
    <w:rsid w:val="00CD05DE"/>
    <w:rsid w:val="00CD0BF2"/>
    <w:rsid w:val="00CD0E72"/>
    <w:rsid w:val="00CD18ED"/>
    <w:rsid w:val="00CD1B24"/>
    <w:rsid w:val="00CD374F"/>
    <w:rsid w:val="00CD388D"/>
    <w:rsid w:val="00CD3AAD"/>
    <w:rsid w:val="00CD4041"/>
    <w:rsid w:val="00CD5B37"/>
    <w:rsid w:val="00CD5B72"/>
    <w:rsid w:val="00CD6830"/>
    <w:rsid w:val="00CD7046"/>
    <w:rsid w:val="00CD7C91"/>
    <w:rsid w:val="00CD7EBF"/>
    <w:rsid w:val="00CE1FE7"/>
    <w:rsid w:val="00CE317B"/>
    <w:rsid w:val="00CE378F"/>
    <w:rsid w:val="00CE49B1"/>
    <w:rsid w:val="00CE4FB3"/>
    <w:rsid w:val="00CE7D3E"/>
    <w:rsid w:val="00CE7FA3"/>
    <w:rsid w:val="00CF009C"/>
    <w:rsid w:val="00CF0DB1"/>
    <w:rsid w:val="00CF0F7D"/>
    <w:rsid w:val="00CF10A2"/>
    <w:rsid w:val="00CF19D6"/>
    <w:rsid w:val="00CF1EAE"/>
    <w:rsid w:val="00CF23CF"/>
    <w:rsid w:val="00CF2FC6"/>
    <w:rsid w:val="00CF3578"/>
    <w:rsid w:val="00CF359A"/>
    <w:rsid w:val="00CF3DFD"/>
    <w:rsid w:val="00CF43FE"/>
    <w:rsid w:val="00CF456E"/>
    <w:rsid w:val="00CF52A2"/>
    <w:rsid w:val="00CF6105"/>
    <w:rsid w:val="00CF7EEB"/>
    <w:rsid w:val="00D00A53"/>
    <w:rsid w:val="00D010A4"/>
    <w:rsid w:val="00D0240D"/>
    <w:rsid w:val="00D026DD"/>
    <w:rsid w:val="00D026EE"/>
    <w:rsid w:val="00D028C1"/>
    <w:rsid w:val="00D02960"/>
    <w:rsid w:val="00D02A5E"/>
    <w:rsid w:val="00D031FF"/>
    <w:rsid w:val="00D04539"/>
    <w:rsid w:val="00D053B1"/>
    <w:rsid w:val="00D05552"/>
    <w:rsid w:val="00D066BF"/>
    <w:rsid w:val="00D07064"/>
    <w:rsid w:val="00D07A0E"/>
    <w:rsid w:val="00D07C05"/>
    <w:rsid w:val="00D11693"/>
    <w:rsid w:val="00D11F40"/>
    <w:rsid w:val="00D12544"/>
    <w:rsid w:val="00D1318A"/>
    <w:rsid w:val="00D1388E"/>
    <w:rsid w:val="00D14B1B"/>
    <w:rsid w:val="00D14B85"/>
    <w:rsid w:val="00D15446"/>
    <w:rsid w:val="00D155D4"/>
    <w:rsid w:val="00D1606F"/>
    <w:rsid w:val="00D17196"/>
    <w:rsid w:val="00D20F54"/>
    <w:rsid w:val="00D21A0C"/>
    <w:rsid w:val="00D2237D"/>
    <w:rsid w:val="00D22853"/>
    <w:rsid w:val="00D2348A"/>
    <w:rsid w:val="00D24BE3"/>
    <w:rsid w:val="00D2575F"/>
    <w:rsid w:val="00D25C91"/>
    <w:rsid w:val="00D25D26"/>
    <w:rsid w:val="00D267C6"/>
    <w:rsid w:val="00D2753D"/>
    <w:rsid w:val="00D27C28"/>
    <w:rsid w:val="00D301A1"/>
    <w:rsid w:val="00D30C78"/>
    <w:rsid w:val="00D31640"/>
    <w:rsid w:val="00D334BA"/>
    <w:rsid w:val="00D341F2"/>
    <w:rsid w:val="00D34DBB"/>
    <w:rsid w:val="00D35873"/>
    <w:rsid w:val="00D35B7C"/>
    <w:rsid w:val="00D35BEB"/>
    <w:rsid w:val="00D374A1"/>
    <w:rsid w:val="00D37F3C"/>
    <w:rsid w:val="00D37FB8"/>
    <w:rsid w:val="00D411FF"/>
    <w:rsid w:val="00D43645"/>
    <w:rsid w:val="00D436EA"/>
    <w:rsid w:val="00D440C3"/>
    <w:rsid w:val="00D44D78"/>
    <w:rsid w:val="00D45104"/>
    <w:rsid w:val="00D464C2"/>
    <w:rsid w:val="00D46B87"/>
    <w:rsid w:val="00D50CE6"/>
    <w:rsid w:val="00D532B0"/>
    <w:rsid w:val="00D54F84"/>
    <w:rsid w:val="00D5563B"/>
    <w:rsid w:val="00D55C00"/>
    <w:rsid w:val="00D56674"/>
    <w:rsid w:val="00D56686"/>
    <w:rsid w:val="00D570E6"/>
    <w:rsid w:val="00D579DA"/>
    <w:rsid w:val="00D60076"/>
    <w:rsid w:val="00D6119A"/>
    <w:rsid w:val="00D61E1B"/>
    <w:rsid w:val="00D63463"/>
    <w:rsid w:val="00D63DAC"/>
    <w:rsid w:val="00D65269"/>
    <w:rsid w:val="00D65299"/>
    <w:rsid w:val="00D65D2F"/>
    <w:rsid w:val="00D665F0"/>
    <w:rsid w:val="00D6686E"/>
    <w:rsid w:val="00D669C7"/>
    <w:rsid w:val="00D66FC6"/>
    <w:rsid w:val="00D67AAD"/>
    <w:rsid w:val="00D70287"/>
    <w:rsid w:val="00D705A7"/>
    <w:rsid w:val="00D7096F"/>
    <w:rsid w:val="00D70D3C"/>
    <w:rsid w:val="00D71151"/>
    <w:rsid w:val="00D711A6"/>
    <w:rsid w:val="00D716C0"/>
    <w:rsid w:val="00D725E0"/>
    <w:rsid w:val="00D72C31"/>
    <w:rsid w:val="00D7414D"/>
    <w:rsid w:val="00D74746"/>
    <w:rsid w:val="00D7475C"/>
    <w:rsid w:val="00D74911"/>
    <w:rsid w:val="00D75B9B"/>
    <w:rsid w:val="00D75D7E"/>
    <w:rsid w:val="00D76234"/>
    <w:rsid w:val="00D768D6"/>
    <w:rsid w:val="00D76F9C"/>
    <w:rsid w:val="00D77233"/>
    <w:rsid w:val="00D81EA1"/>
    <w:rsid w:val="00D82631"/>
    <w:rsid w:val="00D8377F"/>
    <w:rsid w:val="00D84EA9"/>
    <w:rsid w:val="00D85A04"/>
    <w:rsid w:val="00D85AB4"/>
    <w:rsid w:val="00D86323"/>
    <w:rsid w:val="00D86FCF"/>
    <w:rsid w:val="00D872B1"/>
    <w:rsid w:val="00D872D1"/>
    <w:rsid w:val="00D909EE"/>
    <w:rsid w:val="00D90CCF"/>
    <w:rsid w:val="00D9165D"/>
    <w:rsid w:val="00D91F63"/>
    <w:rsid w:val="00D93CCE"/>
    <w:rsid w:val="00D94EB1"/>
    <w:rsid w:val="00D958BD"/>
    <w:rsid w:val="00D96030"/>
    <w:rsid w:val="00D96058"/>
    <w:rsid w:val="00DA0AC4"/>
    <w:rsid w:val="00DA0F95"/>
    <w:rsid w:val="00DA1AC4"/>
    <w:rsid w:val="00DA2064"/>
    <w:rsid w:val="00DA235E"/>
    <w:rsid w:val="00DA2875"/>
    <w:rsid w:val="00DA28EE"/>
    <w:rsid w:val="00DA2CAA"/>
    <w:rsid w:val="00DA3C58"/>
    <w:rsid w:val="00DA40BD"/>
    <w:rsid w:val="00DA6280"/>
    <w:rsid w:val="00DA6E8B"/>
    <w:rsid w:val="00DA7191"/>
    <w:rsid w:val="00DA7555"/>
    <w:rsid w:val="00DA7995"/>
    <w:rsid w:val="00DA7F6E"/>
    <w:rsid w:val="00DB04E9"/>
    <w:rsid w:val="00DB19F8"/>
    <w:rsid w:val="00DB1CC1"/>
    <w:rsid w:val="00DB392A"/>
    <w:rsid w:val="00DB39AE"/>
    <w:rsid w:val="00DB3AEE"/>
    <w:rsid w:val="00DB444F"/>
    <w:rsid w:val="00DB47A4"/>
    <w:rsid w:val="00DB4FE7"/>
    <w:rsid w:val="00DB58F0"/>
    <w:rsid w:val="00DB69D5"/>
    <w:rsid w:val="00DB6D55"/>
    <w:rsid w:val="00DB71FB"/>
    <w:rsid w:val="00DC2A58"/>
    <w:rsid w:val="00DC2B02"/>
    <w:rsid w:val="00DC2E61"/>
    <w:rsid w:val="00DC62A6"/>
    <w:rsid w:val="00DC64F0"/>
    <w:rsid w:val="00DC69D5"/>
    <w:rsid w:val="00DC6B5A"/>
    <w:rsid w:val="00DC77D1"/>
    <w:rsid w:val="00DC7B01"/>
    <w:rsid w:val="00DD0688"/>
    <w:rsid w:val="00DD1643"/>
    <w:rsid w:val="00DD2A86"/>
    <w:rsid w:val="00DD3192"/>
    <w:rsid w:val="00DD3288"/>
    <w:rsid w:val="00DD34C9"/>
    <w:rsid w:val="00DD3980"/>
    <w:rsid w:val="00DD4CDA"/>
    <w:rsid w:val="00DD4DA1"/>
    <w:rsid w:val="00DD4F15"/>
    <w:rsid w:val="00DD5AE1"/>
    <w:rsid w:val="00DD683C"/>
    <w:rsid w:val="00DD7263"/>
    <w:rsid w:val="00DD7907"/>
    <w:rsid w:val="00DE0E13"/>
    <w:rsid w:val="00DE192D"/>
    <w:rsid w:val="00DE3497"/>
    <w:rsid w:val="00DE3BAF"/>
    <w:rsid w:val="00DE3F5F"/>
    <w:rsid w:val="00DE491A"/>
    <w:rsid w:val="00DE5CEC"/>
    <w:rsid w:val="00DE70E3"/>
    <w:rsid w:val="00DE76D3"/>
    <w:rsid w:val="00DE7705"/>
    <w:rsid w:val="00DF0075"/>
    <w:rsid w:val="00DF0F52"/>
    <w:rsid w:val="00DF1215"/>
    <w:rsid w:val="00DF2E4D"/>
    <w:rsid w:val="00DF56FD"/>
    <w:rsid w:val="00DF60A3"/>
    <w:rsid w:val="00DF732A"/>
    <w:rsid w:val="00DF76AE"/>
    <w:rsid w:val="00DF7D99"/>
    <w:rsid w:val="00E00D33"/>
    <w:rsid w:val="00E00D56"/>
    <w:rsid w:val="00E013FE"/>
    <w:rsid w:val="00E016E2"/>
    <w:rsid w:val="00E02504"/>
    <w:rsid w:val="00E026CA"/>
    <w:rsid w:val="00E02DBD"/>
    <w:rsid w:val="00E04CEE"/>
    <w:rsid w:val="00E05403"/>
    <w:rsid w:val="00E057C6"/>
    <w:rsid w:val="00E05BA3"/>
    <w:rsid w:val="00E07875"/>
    <w:rsid w:val="00E10F37"/>
    <w:rsid w:val="00E1148B"/>
    <w:rsid w:val="00E11753"/>
    <w:rsid w:val="00E1187E"/>
    <w:rsid w:val="00E11EA9"/>
    <w:rsid w:val="00E11F48"/>
    <w:rsid w:val="00E1208A"/>
    <w:rsid w:val="00E12622"/>
    <w:rsid w:val="00E1318C"/>
    <w:rsid w:val="00E13622"/>
    <w:rsid w:val="00E13C6E"/>
    <w:rsid w:val="00E156B5"/>
    <w:rsid w:val="00E16C20"/>
    <w:rsid w:val="00E16E06"/>
    <w:rsid w:val="00E175E4"/>
    <w:rsid w:val="00E177BE"/>
    <w:rsid w:val="00E1794E"/>
    <w:rsid w:val="00E2130B"/>
    <w:rsid w:val="00E21BEB"/>
    <w:rsid w:val="00E21D7A"/>
    <w:rsid w:val="00E229C7"/>
    <w:rsid w:val="00E249D7"/>
    <w:rsid w:val="00E25AB0"/>
    <w:rsid w:val="00E26103"/>
    <w:rsid w:val="00E26222"/>
    <w:rsid w:val="00E2700F"/>
    <w:rsid w:val="00E27225"/>
    <w:rsid w:val="00E27B14"/>
    <w:rsid w:val="00E30212"/>
    <w:rsid w:val="00E3130E"/>
    <w:rsid w:val="00E31C6A"/>
    <w:rsid w:val="00E31C92"/>
    <w:rsid w:val="00E34073"/>
    <w:rsid w:val="00E356CA"/>
    <w:rsid w:val="00E36251"/>
    <w:rsid w:val="00E36BE6"/>
    <w:rsid w:val="00E404AB"/>
    <w:rsid w:val="00E41DE8"/>
    <w:rsid w:val="00E4284B"/>
    <w:rsid w:val="00E429FB"/>
    <w:rsid w:val="00E43597"/>
    <w:rsid w:val="00E438DA"/>
    <w:rsid w:val="00E43B1F"/>
    <w:rsid w:val="00E43B2E"/>
    <w:rsid w:val="00E454C0"/>
    <w:rsid w:val="00E45CC9"/>
    <w:rsid w:val="00E45D10"/>
    <w:rsid w:val="00E462A2"/>
    <w:rsid w:val="00E479BB"/>
    <w:rsid w:val="00E500EB"/>
    <w:rsid w:val="00E52129"/>
    <w:rsid w:val="00E545E0"/>
    <w:rsid w:val="00E5497C"/>
    <w:rsid w:val="00E55327"/>
    <w:rsid w:val="00E55D33"/>
    <w:rsid w:val="00E55D39"/>
    <w:rsid w:val="00E5606F"/>
    <w:rsid w:val="00E57198"/>
    <w:rsid w:val="00E60642"/>
    <w:rsid w:val="00E60E0E"/>
    <w:rsid w:val="00E6191C"/>
    <w:rsid w:val="00E62600"/>
    <w:rsid w:val="00E631B7"/>
    <w:rsid w:val="00E634D1"/>
    <w:rsid w:val="00E636FD"/>
    <w:rsid w:val="00E6392B"/>
    <w:rsid w:val="00E64236"/>
    <w:rsid w:val="00E6424C"/>
    <w:rsid w:val="00E64355"/>
    <w:rsid w:val="00E650EC"/>
    <w:rsid w:val="00E65678"/>
    <w:rsid w:val="00E663C9"/>
    <w:rsid w:val="00E67813"/>
    <w:rsid w:val="00E678E2"/>
    <w:rsid w:val="00E700ED"/>
    <w:rsid w:val="00E70323"/>
    <w:rsid w:val="00E70433"/>
    <w:rsid w:val="00E729BD"/>
    <w:rsid w:val="00E737CE"/>
    <w:rsid w:val="00E7413D"/>
    <w:rsid w:val="00E74266"/>
    <w:rsid w:val="00E74F1E"/>
    <w:rsid w:val="00E77E7E"/>
    <w:rsid w:val="00E77FDE"/>
    <w:rsid w:val="00E77FE0"/>
    <w:rsid w:val="00E80029"/>
    <w:rsid w:val="00E80330"/>
    <w:rsid w:val="00E80BA4"/>
    <w:rsid w:val="00E814C5"/>
    <w:rsid w:val="00E8159C"/>
    <w:rsid w:val="00E821F2"/>
    <w:rsid w:val="00E82439"/>
    <w:rsid w:val="00E828D7"/>
    <w:rsid w:val="00E82CF8"/>
    <w:rsid w:val="00E82FC6"/>
    <w:rsid w:val="00E84220"/>
    <w:rsid w:val="00E8440A"/>
    <w:rsid w:val="00E86093"/>
    <w:rsid w:val="00E87269"/>
    <w:rsid w:val="00E87793"/>
    <w:rsid w:val="00E90432"/>
    <w:rsid w:val="00E90A96"/>
    <w:rsid w:val="00E90F73"/>
    <w:rsid w:val="00E916B6"/>
    <w:rsid w:val="00E919AE"/>
    <w:rsid w:val="00E923F3"/>
    <w:rsid w:val="00E92BF8"/>
    <w:rsid w:val="00E93A29"/>
    <w:rsid w:val="00E9498F"/>
    <w:rsid w:val="00E950DC"/>
    <w:rsid w:val="00E95954"/>
    <w:rsid w:val="00E95B7E"/>
    <w:rsid w:val="00E95B82"/>
    <w:rsid w:val="00E96352"/>
    <w:rsid w:val="00EA074F"/>
    <w:rsid w:val="00EA1747"/>
    <w:rsid w:val="00EA4603"/>
    <w:rsid w:val="00EA4ADF"/>
    <w:rsid w:val="00EA5352"/>
    <w:rsid w:val="00EA57E8"/>
    <w:rsid w:val="00EA6A0A"/>
    <w:rsid w:val="00EA6E90"/>
    <w:rsid w:val="00EA7CE2"/>
    <w:rsid w:val="00EB05B3"/>
    <w:rsid w:val="00EB06AA"/>
    <w:rsid w:val="00EB0AAB"/>
    <w:rsid w:val="00EB1564"/>
    <w:rsid w:val="00EB1CBC"/>
    <w:rsid w:val="00EB26C8"/>
    <w:rsid w:val="00EB27D5"/>
    <w:rsid w:val="00EB3DE3"/>
    <w:rsid w:val="00EB4148"/>
    <w:rsid w:val="00EB4AA6"/>
    <w:rsid w:val="00EB4BBF"/>
    <w:rsid w:val="00EB6ED1"/>
    <w:rsid w:val="00EC1CCF"/>
    <w:rsid w:val="00EC1E46"/>
    <w:rsid w:val="00EC2B56"/>
    <w:rsid w:val="00EC31CE"/>
    <w:rsid w:val="00EC3AB9"/>
    <w:rsid w:val="00EC3AFA"/>
    <w:rsid w:val="00EC3E7E"/>
    <w:rsid w:val="00EC4AA4"/>
    <w:rsid w:val="00EC600B"/>
    <w:rsid w:val="00EC71C4"/>
    <w:rsid w:val="00EC7554"/>
    <w:rsid w:val="00EC7665"/>
    <w:rsid w:val="00ED0004"/>
    <w:rsid w:val="00ED1459"/>
    <w:rsid w:val="00ED1589"/>
    <w:rsid w:val="00ED1B7C"/>
    <w:rsid w:val="00ED2019"/>
    <w:rsid w:val="00ED25EA"/>
    <w:rsid w:val="00ED2704"/>
    <w:rsid w:val="00ED270A"/>
    <w:rsid w:val="00ED386B"/>
    <w:rsid w:val="00ED474A"/>
    <w:rsid w:val="00ED544E"/>
    <w:rsid w:val="00ED595E"/>
    <w:rsid w:val="00ED7499"/>
    <w:rsid w:val="00ED7976"/>
    <w:rsid w:val="00EE15A5"/>
    <w:rsid w:val="00EE2281"/>
    <w:rsid w:val="00EE27B3"/>
    <w:rsid w:val="00EE29F8"/>
    <w:rsid w:val="00EE3391"/>
    <w:rsid w:val="00EE3CEA"/>
    <w:rsid w:val="00EE42CA"/>
    <w:rsid w:val="00EE4505"/>
    <w:rsid w:val="00EE4669"/>
    <w:rsid w:val="00EE6969"/>
    <w:rsid w:val="00EE73C1"/>
    <w:rsid w:val="00EE76D9"/>
    <w:rsid w:val="00EE7DCE"/>
    <w:rsid w:val="00EF0680"/>
    <w:rsid w:val="00EF1B2D"/>
    <w:rsid w:val="00EF25A2"/>
    <w:rsid w:val="00EF2F7A"/>
    <w:rsid w:val="00EF3AFB"/>
    <w:rsid w:val="00EF487D"/>
    <w:rsid w:val="00EF4C7F"/>
    <w:rsid w:val="00EF52C5"/>
    <w:rsid w:val="00EF53FA"/>
    <w:rsid w:val="00EF7271"/>
    <w:rsid w:val="00EF7CBA"/>
    <w:rsid w:val="00F005FD"/>
    <w:rsid w:val="00F00C8A"/>
    <w:rsid w:val="00F021F9"/>
    <w:rsid w:val="00F036C9"/>
    <w:rsid w:val="00F0387D"/>
    <w:rsid w:val="00F061FC"/>
    <w:rsid w:val="00F10905"/>
    <w:rsid w:val="00F1179D"/>
    <w:rsid w:val="00F11EB9"/>
    <w:rsid w:val="00F13E3F"/>
    <w:rsid w:val="00F14E51"/>
    <w:rsid w:val="00F15A3D"/>
    <w:rsid w:val="00F17920"/>
    <w:rsid w:val="00F208DD"/>
    <w:rsid w:val="00F2228E"/>
    <w:rsid w:val="00F23DD4"/>
    <w:rsid w:val="00F24AAD"/>
    <w:rsid w:val="00F25B71"/>
    <w:rsid w:val="00F262EB"/>
    <w:rsid w:val="00F2739F"/>
    <w:rsid w:val="00F27625"/>
    <w:rsid w:val="00F30533"/>
    <w:rsid w:val="00F30989"/>
    <w:rsid w:val="00F30B63"/>
    <w:rsid w:val="00F31D22"/>
    <w:rsid w:val="00F335CA"/>
    <w:rsid w:val="00F3390C"/>
    <w:rsid w:val="00F3424F"/>
    <w:rsid w:val="00F34648"/>
    <w:rsid w:val="00F35303"/>
    <w:rsid w:val="00F37619"/>
    <w:rsid w:val="00F37F59"/>
    <w:rsid w:val="00F37F9C"/>
    <w:rsid w:val="00F41321"/>
    <w:rsid w:val="00F41A6C"/>
    <w:rsid w:val="00F41E0D"/>
    <w:rsid w:val="00F42DA8"/>
    <w:rsid w:val="00F437E4"/>
    <w:rsid w:val="00F443C9"/>
    <w:rsid w:val="00F45A73"/>
    <w:rsid w:val="00F45C45"/>
    <w:rsid w:val="00F463BA"/>
    <w:rsid w:val="00F46D23"/>
    <w:rsid w:val="00F470AF"/>
    <w:rsid w:val="00F47936"/>
    <w:rsid w:val="00F5072B"/>
    <w:rsid w:val="00F5254A"/>
    <w:rsid w:val="00F52923"/>
    <w:rsid w:val="00F538E9"/>
    <w:rsid w:val="00F53B05"/>
    <w:rsid w:val="00F549B2"/>
    <w:rsid w:val="00F55462"/>
    <w:rsid w:val="00F555E3"/>
    <w:rsid w:val="00F556E3"/>
    <w:rsid w:val="00F5671F"/>
    <w:rsid w:val="00F60A23"/>
    <w:rsid w:val="00F6151B"/>
    <w:rsid w:val="00F61C10"/>
    <w:rsid w:val="00F62369"/>
    <w:rsid w:val="00F6250F"/>
    <w:rsid w:val="00F62B26"/>
    <w:rsid w:val="00F642A8"/>
    <w:rsid w:val="00F65817"/>
    <w:rsid w:val="00F659F6"/>
    <w:rsid w:val="00F6652E"/>
    <w:rsid w:val="00F6675B"/>
    <w:rsid w:val="00F677E1"/>
    <w:rsid w:val="00F701C7"/>
    <w:rsid w:val="00F72936"/>
    <w:rsid w:val="00F730A4"/>
    <w:rsid w:val="00F7394C"/>
    <w:rsid w:val="00F74BD2"/>
    <w:rsid w:val="00F74DF1"/>
    <w:rsid w:val="00F7521A"/>
    <w:rsid w:val="00F756AC"/>
    <w:rsid w:val="00F77B85"/>
    <w:rsid w:val="00F8035F"/>
    <w:rsid w:val="00F804B2"/>
    <w:rsid w:val="00F806C5"/>
    <w:rsid w:val="00F81F0F"/>
    <w:rsid w:val="00F8297D"/>
    <w:rsid w:val="00F83081"/>
    <w:rsid w:val="00F839D8"/>
    <w:rsid w:val="00F84797"/>
    <w:rsid w:val="00F847F0"/>
    <w:rsid w:val="00F84D04"/>
    <w:rsid w:val="00F84F02"/>
    <w:rsid w:val="00F85B76"/>
    <w:rsid w:val="00F8654A"/>
    <w:rsid w:val="00F868CA"/>
    <w:rsid w:val="00F87516"/>
    <w:rsid w:val="00F90CC7"/>
    <w:rsid w:val="00F910C6"/>
    <w:rsid w:val="00F92437"/>
    <w:rsid w:val="00F928F9"/>
    <w:rsid w:val="00F92B13"/>
    <w:rsid w:val="00F94128"/>
    <w:rsid w:val="00F94A03"/>
    <w:rsid w:val="00F95630"/>
    <w:rsid w:val="00F96033"/>
    <w:rsid w:val="00F961A0"/>
    <w:rsid w:val="00F96242"/>
    <w:rsid w:val="00F96269"/>
    <w:rsid w:val="00F96EA0"/>
    <w:rsid w:val="00FA03DA"/>
    <w:rsid w:val="00FA076E"/>
    <w:rsid w:val="00FA0CD8"/>
    <w:rsid w:val="00FA41B5"/>
    <w:rsid w:val="00FA4841"/>
    <w:rsid w:val="00FA4E7B"/>
    <w:rsid w:val="00FA512A"/>
    <w:rsid w:val="00FA6F00"/>
    <w:rsid w:val="00FA7F1D"/>
    <w:rsid w:val="00FB016B"/>
    <w:rsid w:val="00FB0321"/>
    <w:rsid w:val="00FB128A"/>
    <w:rsid w:val="00FB12FA"/>
    <w:rsid w:val="00FB5349"/>
    <w:rsid w:val="00FB552B"/>
    <w:rsid w:val="00FB596F"/>
    <w:rsid w:val="00FB6057"/>
    <w:rsid w:val="00FB7D3D"/>
    <w:rsid w:val="00FB7E06"/>
    <w:rsid w:val="00FC0393"/>
    <w:rsid w:val="00FC0F18"/>
    <w:rsid w:val="00FC1FDE"/>
    <w:rsid w:val="00FC4EC7"/>
    <w:rsid w:val="00FC5068"/>
    <w:rsid w:val="00FC5856"/>
    <w:rsid w:val="00FC66EB"/>
    <w:rsid w:val="00FD064E"/>
    <w:rsid w:val="00FD1AD0"/>
    <w:rsid w:val="00FD1C28"/>
    <w:rsid w:val="00FD2408"/>
    <w:rsid w:val="00FD308F"/>
    <w:rsid w:val="00FD30BF"/>
    <w:rsid w:val="00FD3A08"/>
    <w:rsid w:val="00FD3AE0"/>
    <w:rsid w:val="00FD3F38"/>
    <w:rsid w:val="00FD4183"/>
    <w:rsid w:val="00FD6857"/>
    <w:rsid w:val="00FD6B98"/>
    <w:rsid w:val="00FD6CB0"/>
    <w:rsid w:val="00FD734E"/>
    <w:rsid w:val="00FD73FD"/>
    <w:rsid w:val="00FE020B"/>
    <w:rsid w:val="00FE044E"/>
    <w:rsid w:val="00FE1B51"/>
    <w:rsid w:val="00FE2A6F"/>
    <w:rsid w:val="00FE37FF"/>
    <w:rsid w:val="00FE3D67"/>
    <w:rsid w:val="00FE4714"/>
    <w:rsid w:val="00FE4FEB"/>
    <w:rsid w:val="00FE50ED"/>
    <w:rsid w:val="00FE5EE6"/>
    <w:rsid w:val="00FE67B0"/>
    <w:rsid w:val="00FF0310"/>
    <w:rsid w:val="00FF0974"/>
    <w:rsid w:val="00FF197E"/>
    <w:rsid w:val="00FF1DC0"/>
    <w:rsid w:val="00FF1FD4"/>
    <w:rsid w:val="00FF2034"/>
    <w:rsid w:val="00FF2A00"/>
    <w:rsid w:val="00FF2A9C"/>
    <w:rsid w:val="00FF42AA"/>
    <w:rsid w:val="00FF4F64"/>
    <w:rsid w:val="00FF616C"/>
    <w:rsid w:val="00FF62E5"/>
    <w:rsid w:val="00FF6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06"/>
    </o:shapedefaults>
    <o:shapelayout v:ext="edit">
      <o:idmap v:ext="edit" data="1"/>
    </o:shapelayout>
  </w:shapeDefaults>
  <w:decimalSymbol w:val="."/>
  <w:listSeparator w:val=","/>
  <w14:docId w14:val="3EE1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sz w:val="22"/>
        <w:szCs w:val="22"/>
        <w:lang w:val="en-US" w:eastAsia="en-US" w:bidi="ar-SA"/>
      </w:rPr>
    </w:rPrDefault>
    <w:pPrDefault>
      <w:pPr>
        <w:spacing w:before="40" w:after="4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Subtitle" w:semiHidden="0" w:unhideWhenUsed="0" w:qFormat="1"/>
    <w:lsdException w:name="Body Text Firs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ddress" w:uiPriority="0"/>
    <w:lsdException w:name="annotation subject" w:uiPriority="0"/>
    <w:lsdException w:name="Outline List 1"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3D"/>
    <w:rPr>
      <w:rFonts w:eastAsia="Times New Roman"/>
      <w:sz w:val="24"/>
      <w:szCs w:val="24"/>
    </w:rPr>
  </w:style>
  <w:style w:type="paragraph" w:styleId="Heading1">
    <w:name w:val="heading 1"/>
    <w:aliases w:val="Tieu_de1,TieuDe1ML1, Char Char"/>
    <w:basedOn w:val="Normal"/>
    <w:next w:val="Normal"/>
    <w:link w:val="Heading1Char"/>
    <w:uiPriority w:val="9"/>
    <w:qFormat/>
    <w:rsid w:val="000577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 Char Char Char Char,de muc"/>
    <w:basedOn w:val="Normal"/>
    <w:next w:val="Normal"/>
    <w:link w:val="Heading2Char"/>
    <w:unhideWhenUsed/>
    <w:qFormat/>
    <w:rsid w:val="00A20F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La Ma"/>
    <w:basedOn w:val="Normal"/>
    <w:next w:val="Normal"/>
    <w:link w:val="Heading3Char"/>
    <w:unhideWhenUsed/>
    <w:qFormat/>
    <w:rsid w:val="00E12622"/>
    <w:pPr>
      <w:keepNext/>
      <w:keepLines/>
      <w:outlineLvl w:val="2"/>
    </w:pPr>
    <w:rPr>
      <w:rFonts w:asciiTheme="majorHAnsi" w:eastAsiaTheme="majorEastAsia" w:hAnsiTheme="majorHAnsi" w:cstheme="majorBidi"/>
      <w:color w:val="243F60" w:themeColor="accent1" w:themeShade="7F"/>
    </w:rPr>
  </w:style>
  <w:style w:type="paragraph" w:styleId="Heading4">
    <w:name w:val="heading 4"/>
    <w:aliases w:val="A."/>
    <w:basedOn w:val="Normal"/>
    <w:next w:val="Normal"/>
    <w:link w:val="Heading4Char"/>
    <w:unhideWhenUsed/>
    <w:qFormat/>
    <w:rsid w:val="00992A74"/>
    <w:pPr>
      <w:keepNext/>
      <w:keepLines/>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F81F0F"/>
    <w:pPr>
      <w:keepNext/>
      <w:jc w:val="both"/>
      <w:outlineLvl w:val="4"/>
    </w:pPr>
    <w:rPr>
      <w:b/>
      <w:bCs/>
      <w:noProof/>
      <w:sz w:val="18"/>
      <w:szCs w:val="20"/>
    </w:rPr>
  </w:style>
  <w:style w:type="paragraph" w:styleId="Heading6">
    <w:name w:val="heading 6"/>
    <w:aliases w:val="Heading 6 Char Char Char"/>
    <w:basedOn w:val="Normal"/>
    <w:next w:val="Normal"/>
    <w:link w:val="Heading6Char"/>
    <w:qFormat/>
    <w:rsid w:val="00F81F0F"/>
    <w:pPr>
      <w:keepNext/>
      <w:outlineLvl w:val="5"/>
    </w:pPr>
    <w:rPr>
      <w:b/>
      <w:bCs/>
      <w:noProof/>
      <w:sz w:val="20"/>
      <w:szCs w:val="20"/>
    </w:rPr>
  </w:style>
  <w:style w:type="paragraph" w:styleId="Heading7">
    <w:name w:val="heading 7"/>
    <w:basedOn w:val="Normal"/>
    <w:next w:val="Normal"/>
    <w:link w:val="Heading7Char"/>
    <w:uiPriority w:val="99"/>
    <w:qFormat/>
    <w:rsid w:val="00F81F0F"/>
    <w:pPr>
      <w:keepNext/>
      <w:jc w:val="both"/>
      <w:outlineLvl w:val="6"/>
    </w:pPr>
    <w:rPr>
      <w:b/>
      <w:bCs/>
      <w:noProof/>
      <w:sz w:val="20"/>
      <w:szCs w:val="20"/>
      <w:lang w:val="nl-NL"/>
    </w:rPr>
  </w:style>
  <w:style w:type="paragraph" w:styleId="Heading8">
    <w:name w:val="heading 8"/>
    <w:basedOn w:val="Normal"/>
    <w:next w:val="Normal"/>
    <w:link w:val="Heading8Char"/>
    <w:uiPriority w:val="99"/>
    <w:qFormat/>
    <w:rsid w:val="005760AF"/>
    <w:pPr>
      <w:keepNext/>
      <w:numPr>
        <w:numId w:val="5"/>
      </w:numPr>
      <w:tabs>
        <w:tab w:val="left" w:pos="0"/>
      </w:tabs>
      <w:outlineLvl w:val="7"/>
    </w:pPr>
    <w:rPr>
      <w:sz w:val="28"/>
    </w:rPr>
  </w:style>
  <w:style w:type="paragraph" w:styleId="Heading9">
    <w:name w:val="heading 9"/>
    <w:basedOn w:val="Normal"/>
    <w:next w:val="Normal"/>
    <w:link w:val="Heading9Char"/>
    <w:uiPriority w:val="99"/>
    <w:qFormat/>
    <w:rsid w:val="005760AF"/>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nhideWhenUsed/>
    <w:rsid w:val="00E21D7A"/>
    <w:pPr>
      <w:tabs>
        <w:tab w:val="center" w:pos="4680"/>
        <w:tab w:val="right" w:pos="9360"/>
      </w:tabs>
    </w:pPr>
  </w:style>
  <w:style w:type="character" w:customStyle="1" w:styleId="HeaderChar">
    <w:name w:val="Header Char"/>
    <w:aliases w:val="Char Char Char Char2"/>
    <w:basedOn w:val="DefaultParagraphFont"/>
    <w:link w:val="Header"/>
    <w:rsid w:val="00E21D7A"/>
    <w:rPr>
      <w:rFonts w:ascii="Arial" w:hAnsi="Arial"/>
      <w:sz w:val="20"/>
      <w:szCs w:val="20"/>
    </w:rPr>
  </w:style>
  <w:style w:type="paragraph" w:styleId="Footer">
    <w:name w:val="footer"/>
    <w:basedOn w:val="Normal"/>
    <w:link w:val="FooterChar"/>
    <w:uiPriority w:val="99"/>
    <w:unhideWhenUsed/>
    <w:rsid w:val="00E21D7A"/>
    <w:pPr>
      <w:tabs>
        <w:tab w:val="center" w:pos="4680"/>
        <w:tab w:val="right" w:pos="9360"/>
      </w:tabs>
    </w:pPr>
  </w:style>
  <w:style w:type="character" w:customStyle="1" w:styleId="FooterChar">
    <w:name w:val="Footer Char"/>
    <w:basedOn w:val="DefaultParagraphFont"/>
    <w:link w:val="Footer"/>
    <w:uiPriority w:val="99"/>
    <w:rsid w:val="00E21D7A"/>
    <w:rPr>
      <w:rFonts w:ascii="Arial" w:hAnsi="Arial"/>
      <w:sz w:val="20"/>
      <w:szCs w:val="20"/>
    </w:rPr>
  </w:style>
  <w:style w:type="character" w:styleId="Hyperlink">
    <w:name w:val="Hyperlink"/>
    <w:basedOn w:val="DefaultParagraphFont"/>
    <w:uiPriority w:val="99"/>
    <w:unhideWhenUsed/>
    <w:rsid w:val="00391DD3"/>
    <w:rPr>
      <w:color w:val="0000FF" w:themeColor="hyperlink"/>
      <w:u w:val="single"/>
    </w:rPr>
  </w:style>
  <w:style w:type="paragraph" w:styleId="BalloonText">
    <w:name w:val="Balloon Text"/>
    <w:basedOn w:val="Normal"/>
    <w:link w:val="BalloonTextChar"/>
    <w:uiPriority w:val="99"/>
    <w:unhideWhenUsed/>
    <w:rsid w:val="00C46FFD"/>
    <w:rPr>
      <w:rFonts w:ascii="Tahoma" w:hAnsi="Tahoma" w:cs="Tahoma"/>
      <w:sz w:val="16"/>
      <w:szCs w:val="16"/>
    </w:rPr>
  </w:style>
  <w:style w:type="character" w:customStyle="1" w:styleId="BalloonTextChar">
    <w:name w:val="Balloon Text Char"/>
    <w:basedOn w:val="DefaultParagraphFont"/>
    <w:link w:val="BalloonText"/>
    <w:uiPriority w:val="99"/>
    <w:rsid w:val="00C46FFD"/>
    <w:rPr>
      <w:rFonts w:ascii="Tahoma" w:hAnsi="Tahoma" w:cs="Tahoma"/>
      <w:sz w:val="16"/>
      <w:szCs w:val="16"/>
    </w:rPr>
  </w:style>
  <w:style w:type="paragraph" w:customStyle="1" w:styleId="Default">
    <w:name w:val="Default"/>
    <w:link w:val="DefaultChar"/>
    <w:rsid w:val="00C97A3D"/>
    <w:pPr>
      <w:autoSpaceDE w:val="0"/>
      <w:autoSpaceDN w:val="0"/>
      <w:adjustRightInd w:val="0"/>
      <w:spacing w:after="0" w:line="240" w:lineRule="auto"/>
    </w:pPr>
    <w:rPr>
      <w:rFonts w:eastAsia="Times New Roman"/>
      <w:color w:val="000000"/>
      <w:sz w:val="24"/>
      <w:szCs w:val="24"/>
    </w:rPr>
  </w:style>
  <w:style w:type="character" w:customStyle="1" w:styleId="apple-converted-space">
    <w:name w:val="apple-converted-space"/>
    <w:basedOn w:val="DefaultParagraphFont"/>
    <w:rsid w:val="00B01A1C"/>
  </w:style>
  <w:style w:type="paragraph" w:styleId="ListParagraph">
    <w:name w:val="List Paragraph"/>
    <w:aliases w:val="HPL01"/>
    <w:basedOn w:val="Normal"/>
    <w:link w:val="ListParagraphChar"/>
    <w:uiPriority w:val="34"/>
    <w:qFormat/>
    <w:rsid w:val="00B01A1C"/>
    <w:pPr>
      <w:ind w:left="720"/>
      <w:contextualSpacing/>
    </w:pPr>
  </w:style>
  <w:style w:type="character" w:customStyle="1" w:styleId="mi">
    <w:name w:val="mi"/>
    <w:basedOn w:val="DefaultParagraphFont"/>
    <w:rsid w:val="00BE1AD0"/>
  </w:style>
  <w:style w:type="character" w:customStyle="1" w:styleId="mn">
    <w:name w:val="mn"/>
    <w:basedOn w:val="DefaultParagraphFont"/>
    <w:rsid w:val="00BE1AD0"/>
  </w:style>
  <w:style w:type="character" w:customStyle="1" w:styleId="mo">
    <w:name w:val="mo"/>
    <w:basedOn w:val="DefaultParagraphFont"/>
    <w:rsid w:val="00BE1AD0"/>
  </w:style>
  <w:style w:type="character" w:customStyle="1" w:styleId="mtext">
    <w:name w:val="mtext"/>
    <w:basedOn w:val="DefaultParagraphFont"/>
    <w:rsid w:val="00E462A2"/>
  </w:style>
  <w:style w:type="paragraph" w:styleId="NormalWeb">
    <w:name w:val="Normal (Web)"/>
    <w:basedOn w:val="Normal"/>
    <w:uiPriority w:val="99"/>
    <w:unhideWhenUsed/>
    <w:rsid w:val="007F5B6C"/>
    <w:pPr>
      <w:spacing w:before="100" w:beforeAutospacing="1" w:after="100" w:afterAutospacing="1"/>
    </w:pPr>
    <w:rPr>
      <w:rFonts w:eastAsia="Arial"/>
      <w:sz w:val="22"/>
      <w:szCs w:val="22"/>
    </w:rPr>
  </w:style>
  <w:style w:type="character" w:styleId="Strong">
    <w:name w:val="Strong"/>
    <w:qFormat/>
    <w:rsid w:val="007F5B6C"/>
    <w:rPr>
      <w:b/>
      <w:bCs/>
    </w:rPr>
  </w:style>
  <w:style w:type="paragraph" w:styleId="Title">
    <w:name w:val="Title"/>
    <w:basedOn w:val="Normal"/>
    <w:link w:val="TitleChar"/>
    <w:uiPriority w:val="99"/>
    <w:qFormat/>
    <w:rsid w:val="007F5B6C"/>
    <w:pPr>
      <w:jc w:val="center"/>
    </w:pPr>
    <w:rPr>
      <w:rFonts w:ascii=".VnArialH" w:eastAsia="Arial" w:hAnsi=".VnArialH"/>
      <w:b/>
      <w:sz w:val="28"/>
      <w:szCs w:val="20"/>
    </w:rPr>
  </w:style>
  <w:style w:type="character" w:customStyle="1" w:styleId="TitleChar">
    <w:name w:val="Title Char"/>
    <w:basedOn w:val="DefaultParagraphFont"/>
    <w:link w:val="Title"/>
    <w:uiPriority w:val="99"/>
    <w:rsid w:val="007F5B6C"/>
    <w:rPr>
      <w:rFonts w:ascii=".VnArialH" w:hAnsi=".VnArialH"/>
      <w:b/>
      <w:sz w:val="28"/>
      <w:szCs w:val="20"/>
    </w:rPr>
  </w:style>
  <w:style w:type="character" w:styleId="LineNumber">
    <w:name w:val="line number"/>
    <w:basedOn w:val="DefaultParagraphFont"/>
    <w:uiPriority w:val="99"/>
    <w:semiHidden/>
    <w:unhideWhenUsed/>
    <w:rsid w:val="000225CA"/>
  </w:style>
  <w:style w:type="paragraph" w:customStyle="1" w:styleId="Body">
    <w:name w:val="Body"/>
    <w:basedOn w:val="Normal"/>
    <w:link w:val="BodyChar"/>
    <w:uiPriority w:val="99"/>
    <w:qFormat/>
    <w:rsid w:val="003D30CC"/>
    <w:pPr>
      <w:widowControl w:val="0"/>
      <w:autoSpaceDE w:val="0"/>
      <w:autoSpaceDN w:val="0"/>
      <w:adjustRightInd w:val="0"/>
    </w:pPr>
  </w:style>
  <w:style w:type="paragraph" w:customStyle="1" w:styleId="1">
    <w:name w:val="1"/>
    <w:aliases w:val="2"/>
    <w:basedOn w:val="Normal"/>
    <w:autoRedefine/>
    <w:uiPriority w:val="99"/>
    <w:rsid w:val="003D30CC"/>
    <w:pPr>
      <w:spacing w:after="160" w:line="240" w:lineRule="exact"/>
      <w:ind w:firstLine="567"/>
    </w:pPr>
    <w:rPr>
      <w:rFonts w:ascii="Verdana" w:hAnsi="Verdana" w:cs="Verdana"/>
      <w:sz w:val="20"/>
      <w:szCs w:val="20"/>
    </w:rPr>
  </w:style>
  <w:style w:type="paragraph" w:customStyle="1" w:styleId="Char">
    <w:name w:val="Char"/>
    <w:basedOn w:val="Normal"/>
    <w:rsid w:val="003D30CC"/>
    <w:pPr>
      <w:pageBreakBefore/>
      <w:spacing w:before="100" w:beforeAutospacing="1" w:after="100" w:afterAutospacing="1"/>
    </w:pPr>
    <w:rPr>
      <w:rFonts w:ascii="Tahoma" w:hAnsi="Tahoma" w:cs="Tahoma"/>
      <w:sz w:val="20"/>
      <w:szCs w:val="20"/>
    </w:rPr>
  </w:style>
  <w:style w:type="paragraph" w:customStyle="1" w:styleId="Char1">
    <w:name w:val="Char1"/>
    <w:basedOn w:val="Normal"/>
    <w:semiHidden/>
    <w:rsid w:val="00A64706"/>
    <w:pPr>
      <w:spacing w:after="160" w:line="240" w:lineRule="exact"/>
    </w:pPr>
    <w:rPr>
      <w:rFonts w:ascii="Arial" w:hAnsi="Arial" w:cs="Arial"/>
    </w:rPr>
  </w:style>
  <w:style w:type="character" w:styleId="PageNumber">
    <w:name w:val="page number"/>
    <w:basedOn w:val="DefaultParagraphFont"/>
    <w:rsid w:val="00A37397"/>
  </w:style>
  <w:style w:type="character" w:customStyle="1" w:styleId="Heading5Char">
    <w:name w:val="Heading 5 Char"/>
    <w:basedOn w:val="DefaultParagraphFont"/>
    <w:link w:val="Heading5"/>
    <w:rsid w:val="00F81F0F"/>
    <w:rPr>
      <w:rFonts w:eastAsia="Times New Roman"/>
      <w:b/>
      <w:bCs/>
      <w:noProof/>
      <w:sz w:val="18"/>
      <w:szCs w:val="20"/>
    </w:rPr>
  </w:style>
  <w:style w:type="character" w:customStyle="1" w:styleId="Heading6Char">
    <w:name w:val="Heading 6 Char"/>
    <w:aliases w:val="Heading 6 Char Char Char Char"/>
    <w:basedOn w:val="DefaultParagraphFont"/>
    <w:link w:val="Heading6"/>
    <w:rsid w:val="00F81F0F"/>
    <w:rPr>
      <w:rFonts w:eastAsia="Times New Roman"/>
      <w:b/>
      <w:bCs/>
      <w:noProof/>
      <w:sz w:val="20"/>
      <w:szCs w:val="20"/>
    </w:rPr>
  </w:style>
  <w:style w:type="character" w:customStyle="1" w:styleId="Heading7Char">
    <w:name w:val="Heading 7 Char"/>
    <w:basedOn w:val="DefaultParagraphFont"/>
    <w:link w:val="Heading7"/>
    <w:uiPriority w:val="99"/>
    <w:rsid w:val="00F81F0F"/>
    <w:rPr>
      <w:rFonts w:eastAsia="Times New Roman"/>
      <w:b/>
      <w:bCs/>
      <w:noProof/>
      <w:sz w:val="20"/>
      <w:szCs w:val="20"/>
      <w:lang w:val="nl-NL"/>
    </w:rPr>
  </w:style>
  <w:style w:type="paragraph" w:styleId="BodyText3">
    <w:name w:val="Body Text 3"/>
    <w:basedOn w:val="Normal"/>
    <w:link w:val="BodyText3Char"/>
    <w:uiPriority w:val="99"/>
    <w:rsid w:val="00F81F0F"/>
    <w:pPr>
      <w:jc w:val="both"/>
    </w:pPr>
    <w:rPr>
      <w:b/>
      <w:bCs/>
      <w:noProof/>
      <w:sz w:val="18"/>
      <w:szCs w:val="20"/>
    </w:rPr>
  </w:style>
  <w:style w:type="character" w:customStyle="1" w:styleId="BodyText3Char">
    <w:name w:val="Body Text 3 Char"/>
    <w:basedOn w:val="DefaultParagraphFont"/>
    <w:link w:val="BodyText3"/>
    <w:uiPriority w:val="99"/>
    <w:rsid w:val="00F81F0F"/>
    <w:rPr>
      <w:rFonts w:eastAsia="Times New Roman"/>
      <w:b/>
      <w:bCs/>
      <w:noProof/>
      <w:sz w:val="18"/>
      <w:szCs w:val="20"/>
    </w:rPr>
  </w:style>
  <w:style w:type="paragraph" w:customStyle="1" w:styleId="co10bt">
    <w:name w:val="co10bt"/>
    <w:basedOn w:val="Normal"/>
    <w:uiPriority w:val="99"/>
    <w:rsid w:val="00F81F0F"/>
    <w:pPr>
      <w:spacing w:after="80" w:line="252" w:lineRule="auto"/>
      <w:ind w:left="284" w:hanging="284"/>
      <w:jc w:val="both"/>
    </w:pPr>
    <w:rPr>
      <w:rFonts w:ascii=".VnArial" w:hAnsi=".VnArial"/>
      <w:color w:val="000000"/>
      <w:sz w:val="20"/>
      <w:szCs w:val="20"/>
    </w:rPr>
  </w:style>
  <w:style w:type="numbering" w:customStyle="1" w:styleId="Cu1">
    <w:name w:val="Câu 1"/>
    <w:rsid w:val="00F81F0F"/>
    <w:pPr>
      <w:numPr>
        <w:numId w:val="1"/>
      </w:numPr>
    </w:pPr>
  </w:style>
  <w:style w:type="numbering" w:customStyle="1" w:styleId="Style1">
    <w:name w:val="Style1"/>
    <w:basedOn w:val="NoList"/>
    <w:rsid w:val="00F81F0F"/>
    <w:pPr>
      <w:numPr>
        <w:numId w:val="2"/>
      </w:numPr>
    </w:pPr>
  </w:style>
  <w:style w:type="paragraph" w:styleId="BodyText">
    <w:name w:val="Body Text"/>
    <w:basedOn w:val="Normal"/>
    <w:link w:val="BodyTextChar"/>
    <w:qFormat/>
    <w:rsid w:val="00F81F0F"/>
    <w:pPr>
      <w:jc w:val="both"/>
    </w:pPr>
    <w:rPr>
      <w:rFonts w:ascii="VNI-Times" w:hAnsi="VNI-Times"/>
    </w:rPr>
  </w:style>
  <w:style w:type="character" w:customStyle="1" w:styleId="BodyTextChar">
    <w:name w:val="Body Text Char"/>
    <w:basedOn w:val="DefaultParagraphFont"/>
    <w:link w:val="BodyText"/>
    <w:rsid w:val="00F81F0F"/>
    <w:rPr>
      <w:rFonts w:ascii="VNI-Times" w:eastAsia="Times New Roman" w:hAnsi="VNI-Times"/>
      <w:sz w:val="24"/>
      <w:szCs w:val="24"/>
    </w:rPr>
  </w:style>
  <w:style w:type="character" w:styleId="Emphasis">
    <w:name w:val="Emphasis"/>
    <w:basedOn w:val="DefaultParagraphFont"/>
    <w:qFormat/>
    <w:rsid w:val="000577C5"/>
    <w:rPr>
      <w:i/>
      <w:iCs/>
    </w:rPr>
  </w:style>
  <w:style w:type="character" w:customStyle="1" w:styleId="Heading1Char">
    <w:name w:val="Heading 1 Char"/>
    <w:aliases w:val="Tieu_de1 Char1,TieuDe1ML1 Char, Char Char Char"/>
    <w:basedOn w:val="DefaultParagraphFont"/>
    <w:link w:val="Heading1"/>
    <w:uiPriority w:val="9"/>
    <w:rsid w:val="000577C5"/>
    <w:rPr>
      <w:rFonts w:asciiTheme="majorHAnsi" w:eastAsiaTheme="majorEastAsia" w:hAnsiTheme="majorHAnsi" w:cstheme="majorBidi"/>
      <w:b/>
      <w:bCs/>
      <w:color w:val="365F91" w:themeColor="accent1" w:themeShade="BF"/>
      <w:sz w:val="28"/>
      <w:szCs w:val="28"/>
    </w:rPr>
  </w:style>
  <w:style w:type="table" w:styleId="TableGrid">
    <w:name w:val="Table Grid"/>
    <w:aliases w:val="tham khao,Table,trongbang"/>
    <w:basedOn w:val="TableNormal"/>
    <w:uiPriority w:val="39"/>
    <w:rsid w:val="00CF0DB1"/>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basedOn w:val="Normal"/>
    <w:link w:val="1Char"/>
    <w:uiPriority w:val="99"/>
    <w:rsid w:val="00CF0DB1"/>
    <w:pPr>
      <w:spacing w:before="180" w:line="264" w:lineRule="auto"/>
      <w:jc w:val="both"/>
    </w:pPr>
    <w:rPr>
      <w:rFonts w:ascii=".VnBlack" w:hAnsi=".VnBlack"/>
      <w:sz w:val="20"/>
      <w:szCs w:val="20"/>
      <w:lang w:val="it-IT"/>
    </w:rPr>
  </w:style>
  <w:style w:type="character" w:customStyle="1" w:styleId="1Char">
    <w:name w:val="1. Char"/>
    <w:basedOn w:val="DefaultParagraphFont"/>
    <w:link w:val="10"/>
    <w:rsid w:val="00CF0DB1"/>
    <w:rPr>
      <w:rFonts w:ascii=".VnBlack" w:eastAsia="Times New Roman" w:hAnsi=".VnBlack"/>
      <w:sz w:val="20"/>
      <w:szCs w:val="20"/>
      <w:lang w:val="it-IT"/>
    </w:rPr>
  </w:style>
  <w:style w:type="paragraph" w:customStyle="1" w:styleId="muc1">
    <w:name w:val="muc 1"/>
    <w:basedOn w:val="Normal"/>
    <w:link w:val="muc1Char"/>
    <w:rsid w:val="00CF0DB1"/>
    <w:pPr>
      <w:spacing w:before="60" w:after="60" w:line="288" w:lineRule="auto"/>
      <w:jc w:val="both"/>
    </w:pPr>
    <w:rPr>
      <w:rFonts w:ascii="Arial" w:hAnsi="Arial" w:cs="Arial"/>
      <w:b/>
      <w:bCs/>
    </w:rPr>
  </w:style>
  <w:style w:type="character" w:customStyle="1" w:styleId="muc1Char">
    <w:name w:val="muc 1 Char"/>
    <w:basedOn w:val="DefaultParagraphFont"/>
    <w:link w:val="muc1"/>
    <w:locked/>
    <w:rsid w:val="00CF0DB1"/>
    <w:rPr>
      <w:rFonts w:ascii="Arial" w:eastAsia="Times New Roman" w:hAnsi="Arial" w:cs="Arial"/>
      <w:b/>
      <w:bCs/>
      <w:sz w:val="24"/>
      <w:szCs w:val="24"/>
    </w:rPr>
  </w:style>
  <w:style w:type="paragraph" w:customStyle="1" w:styleId="Cau">
    <w:name w:val="Cau"/>
    <w:basedOn w:val="Normal"/>
    <w:link w:val="CauChar"/>
    <w:rsid w:val="00E64236"/>
    <w:pPr>
      <w:numPr>
        <w:numId w:val="3"/>
      </w:numPr>
      <w:tabs>
        <w:tab w:val="clear" w:pos="520"/>
        <w:tab w:val="num" w:pos="360"/>
        <w:tab w:val="num" w:pos="720"/>
      </w:tabs>
      <w:spacing w:before="120" w:after="80" w:line="264" w:lineRule="auto"/>
      <w:ind w:left="720" w:hanging="360"/>
      <w:jc w:val="both"/>
    </w:pPr>
  </w:style>
  <w:style w:type="character" w:customStyle="1" w:styleId="CauChar">
    <w:name w:val="Cau Char"/>
    <w:basedOn w:val="DefaultParagraphFont"/>
    <w:link w:val="Cau"/>
    <w:rsid w:val="00E64236"/>
    <w:rPr>
      <w:rFonts w:eastAsia="Times New Roman"/>
      <w:sz w:val="24"/>
      <w:szCs w:val="24"/>
    </w:rPr>
  </w:style>
  <w:style w:type="character" w:customStyle="1" w:styleId="textexposedshow">
    <w:name w:val="text_exposed_show"/>
    <w:basedOn w:val="DefaultParagraphFont"/>
    <w:rsid w:val="00126443"/>
  </w:style>
  <w:style w:type="character" w:customStyle="1" w:styleId="Heading2Char">
    <w:name w:val="Heading 2 Char"/>
    <w:aliases w:val=" Char Char Char Char Char,de muc Char"/>
    <w:basedOn w:val="DefaultParagraphFont"/>
    <w:link w:val="Heading2"/>
    <w:rsid w:val="00A20F35"/>
    <w:rPr>
      <w:rFonts w:asciiTheme="majorHAnsi" w:eastAsiaTheme="majorEastAsia" w:hAnsiTheme="majorHAnsi" w:cstheme="majorBidi"/>
      <w:b/>
      <w:bCs/>
      <w:color w:val="4F81BD" w:themeColor="accent1"/>
      <w:sz w:val="26"/>
      <w:szCs w:val="26"/>
    </w:rPr>
  </w:style>
  <w:style w:type="character" w:customStyle="1" w:styleId="a0">
    <w:name w:val="a"/>
    <w:basedOn w:val="DefaultParagraphFont"/>
    <w:rsid w:val="003836B4"/>
  </w:style>
  <w:style w:type="character" w:customStyle="1" w:styleId="l6">
    <w:name w:val="l6"/>
    <w:basedOn w:val="DefaultParagraphFont"/>
    <w:rsid w:val="003836B4"/>
  </w:style>
  <w:style w:type="table" w:styleId="LightShading-Accent4">
    <w:name w:val="Light Shading Accent 4"/>
    <w:basedOn w:val="TableNormal"/>
    <w:uiPriority w:val="99"/>
    <w:rsid w:val="003836B4"/>
    <w:pPr>
      <w:spacing w:after="0" w:line="240" w:lineRule="auto"/>
    </w:pPr>
    <w:rPr>
      <w:rFonts w:eastAsiaTheme="minorHAnsi" w:cstheme="minorBidi"/>
      <w:color w:val="5F497A" w:themeColor="accent4" w:themeShade="BF"/>
      <w:sz w:val="28"/>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99"/>
    <w:rsid w:val="003836B4"/>
    <w:pPr>
      <w:spacing w:after="0" w:line="240" w:lineRule="auto"/>
    </w:pPr>
    <w:rPr>
      <w:rFonts w:eastAsiaTheme="minorHAnsi" w:cstheme="minorBidi"/>
      <w:color w:val="76923C" w:themeColor="accent3" w:themeShade="BF"/>
      <w:sz w:val="2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1">
    <w:name w:val="Light Shading - Accent 11"/>
    <w:basedOn w:val="TableNormal"/>
    <w:uiPriority w:val="99"/>
    <w:rsid w:val="003836B4"/>
    <w:pPr>
      <w:spacing w:after="0" w:line="240" w:lineRule="auto"/>
    </w:pPr>
    <w:rPr>
      <w:rFonts w:eastAsiaTheme="minorHAnsi" w:cstheme="minorBidi"/>
      <w:color w:val="365F91" w:themeColor="accent1" w:themeShade="BF"/>
      <w:sz w:val="2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99"/>
    <w:rsid w:val="003836B4"/>
    <w:pPr>
      <w:spacing w:after="0" w:line="240" w:lineRule="auto"/>
    </w:pPr>
    <w:rPr>
      <w:rFonts w:eastAsiaTheme="minorHAnsi" w:cstheme="minorBidi"/>
      <w:color w:val="000000" w:themeColor="text1" w:themeShade="BF"/>
      <w:sz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vb1">
    <w:name w:val="vb1"/>
    <w:basedOn w:val="Normal"/>
    <w:link w:val="vb1Char"/>
    <w:rsid w:val="00D665F0"/>
    <w:pPr>
      <w:tabs>
        <w:tab w:val="left" w:pos="425"/>
      </w:tabs>
      <w:spacing w:line="300" w:lineRule="atLeast"/>
      <w:ind w:firstLine="567"/>
      <w:jc w:val="both"/>
    </w:pPr>
    <w:rPr>
      <w:rFonts w:ascii=".VnTime" w:hAnsi=".VnTime"/>
      <w:lang w:val="pt-BR"/>
    </w:rPr>
  </w:style>
  <w:style w:type="character" w:customStyle="1" w:styleId="vb1Char">
    <w:name w:val="vb1 Char"/>
    <w:link w:val="vb1"/>
    <w:rsid w:val="00D665F0"/>
    <w:rPr>
      <w:rFonts w:ascii=".VnTime" w:eastAsia="Times New Roman" w:hAnsi=".VnTime"/>
      <w:sz w:val="24"/>
      <w:szCs w:val="24"/>
      <w:lang w:val="pt-BR"/>
    </w:rPr>
  </w:style>
  <w:style w:type="paragraph" w:customStyle="1" w:styleId="baitap">
    <w:name w:val="baitap"/>
    <w:basedOn w:val="Normal"/>
    <w:rsid w:val="00D665F0"/>
    <w:pPr>
      <w:spacing w:line="300" w:lineRule="atLeast"/>
      <w:ind w:left="567" w:hanging="567"/>
      <w:jc w:val="both"/>
    </w:pPr>
    <w:rPr>
      <w:rFonts w:ascii=".VnTime" w:hAnsi=".VnTime"/>
      <w:lang w:val="fr-FR"/>
    </w:rPr>
  </w:style>
  <w:style w:type="paragraph" w:customStyle="1" w:styleId="tabABC">
    <w:name w:val="tabABC"/>
    <w:basedOn w:val="Normal"/>
    <w:link w:val="tabABCChar"/>
    <w:rsid w:val="00D665F0"/>
    <w:pPr>
      <w:tabs>
        <w:tab w:val="left" w:pos="2268"/>
        <w:tab w:val="left" w:pos="3969"/>
        <w:tab w:val="left" w:pos="5670"/>
      </w:tabs>
      <w:spacing w:after="60" w:line="300" w:lineRule="atLeast"/>
      <w:ind w:left="851" w:hanging="284"/>
      <w:jc w:val="both"/>
    </w:pPr>
    <w:rPr>
      <w:rFonts w:ascii=".VnTime" w:hAnsi=".VnTime"/>
    </w:rPr>
  </w:style>
  <w:style w:type="character" w:customStyle="1" w:styleId="tabABCChar">
    <w:name w:val="tabABC Char"/>
    <w:link w:val="tabABC"/>
    <w:rsid w:val="00D665F0"/>
    <w:rPr>
      <w:rFonts w:ascii=".VnTime" w:eastAsia="Times New Roman" w:hAnsi=".VnTime"/>
      <w:sz w:val="24"/>
      <w:szCs w:val="24"/>
    </w:rPr>
  </w:style>
  <w:style w:type="paragraph" w:customStyle="1" w:styleId="1chinhtrang">
    <w:name w:val="1 chinh trang"/>
    <w:basedOn w:val="Normal"/>
    <w:link w:val="1chinhtrangChar"/>
    <w:uiPriority w:val="99"/>
    <w:rsid w:val="00D665F0"/>
    <w:pPr>
      <w:widowControl w:val="0"/>
      <w:spacing w:before="60" w:after="60" w:line="264" w:lineRule="auto"/>
      <w:ind w:firstLine="425"/>
      <w:jc w:val="both"/>
    </w:pPr>
    <w:rPr>
      <w:rFonts w:ascii=".VnCentury Schoolbook" w:hAnsi=".VnCentury Schoolbook"/>
      <w:color w:val="000000"/>
      <w:sz w:val="22"/>
      <w:szCs w:val="22"/>
    </w:rPr>
  </w:style>
  <w:style w:type="paragraph" w:styleId="BodyTextIndent">
    <w:name w:val="Body Text Indent"/>
    <w:basedOn w:val="Normal"/>
    <w:link w:val="BodyTextIndentChar"/>
    <w:uiPriority w:val="99"/>
    <w:rsid w:val="00D665F0"/>
    <w:pPr>
      <w:ind w:left="360"/>
      <w:jc w:val="both"/>
    </w:pPr>
    <w:rPr>
      <w:rFonts w:ascii=".VnTime" w:hAnsi=".VnTime"/>
      <w:sz w:val="22"/>
    </w:rPr>
  </w:style>
  <w:style w:type="character" w:customStyle="1" w:styleId="BodyTextIndentChar">
    <w:name w:val="Body Text Indent Char"/>
    <w:basedOn w:val="DefaultParagraphFont"/>
    <w:link w:val="BodyTextIndent"/>
    <w:uiPriority w:val="99"/>
    <w:rsid w:val="00D665F0"/>
    <w:rPr>
      <w:rFonts w:ascii=".VnTime" w:eastAsia="Times New Roman" w:hAnsi=".VnTime"/>
      <w:szCs w:val="24"/>
    </w:rPr>
  </w:style>
  <w:style w:type="paragraph" w:styleId="Subtitle">
    <w:name w:val="Subtitle"/>
    <w:basedOn w:val="Normal"/>
    <w:link w:val="SubtitleChar"/>
    <w:uiPriority w:val="99"/>
    <w:qFormat/>
    <w:rsid w:val="00D665F0"/>
    <w:pPr>
      <w:jc w:val="center"/>
    </w:pPr>
    <w:rPr>
      <w:rFonts w:ascii="VNtimes new roman" w:hAnsi="VNtimes new roman"/>
      <w:b/>
      <w:bCs/>
      <w:sz w:val="28"/>
    </w:rPr>
  </w:style>
  <w:style w:type="character" w:customStyle="1" w:styleId="SubtitleChar">
    <w:name w:val="Subtitle Char"/>
    <w:basedOn w:val="DefaultParagraphFont"/>
    <w:link w:val="Subtitle"/>
    <w:uiPriority w:val="99"/>
    <w:rsid w:val="00D665F0"/>
    <w:rPr>
      <w:rFonts w:ascii="VNtimes new roman" w:eastAsia="Times New Roman" w:hAnsi="VNtimes new roman"/>
      <w:b/>
      <w:bCs/>
      <w:sz w:val="28"/>
      <w:szCs w:val="24"/>
    </w:rPr>
  </w:style>
  <w:style w:type="character" w:customStyle="1" w:styleId="f2">
    <w:name w:val="f2"/>
    <w:basedOn w:val="DefaultParagraphFont"/>
    <w:rsid w:val="00881279"/>
  </w:style>
  <w:style w:type="paragraph" w:styleId="BodyText2">
    <w:name w:val="Body Text 2"/>
    <w:basedOn w:val="Normal"/>
    <w:link w:val="BodyText2Char"/>
    <w:uiPriority w:val="99"/>
    <w:rsid w:val="008859DE"/>
    <w:pPr>
      <w:autoSpaceDE w:val="0"/>
      <w:autoSpaceDN w:val="0"/>
      <w:spacing w:line="360" w:lineRule="auto"/>
      <w:ind w:firstLine="567"/>
      <w:jc w:val="both"/>
    </w:pPr>
    <w:rPr>
      <w:rFonts w:ascii=".VnTime" w:hAnsi=".VnTime" w:cs=".VnTime"/>
      <w:color w:val="0000FF"/>
      <w:sz w:val="28"/>
      <w:szCs w:val="28"/>
    </w:rPr>
  </w:style>
  <w:style w:type="character" w:customStyle="1" w:styleId="BodyText2Char">
    <w:name w:val="Body Text 2 Char"/>
    <w:basedOn w:val="DefaultParagraphFont"/>
    <w:link w:val="BodyText2"/>
    <w:uiPriority w:val="99"/>
    <w:rsid w:val="008859DE"/>
    <w:rPr>
      <w:rFonts w:ascii=".VnTime" w:eastAsia="Times New Roman" w:hAnsi=".VnTime" w:cs=".VnTime"/>
      <w:color w:val="0000FF"/>
      <w:sz w:val="28"/>
      <w:szCs w:val="28"/>
    </w:rPr>
  </w:style>
  <w:style w:type="paragraph" w:customStyle="1" w:styleId="VD">
    <w:name w:val="VD"/>
    <w:basedOn w:val="Normal"/>
    <w:rsid w:val="008859DE"/>
    <w:pPr>
      <w:spacing w:before="180" w:after="80" w:line="264" w:lineRule="auto"/>
      <w:ind w:left="907" w:hanging="907"/>
      <w:jc w:val="both"/>
    </w:pPr>
    <w:rPr>
      <w:bCs/>
      <w:noProof/>
    </w:rPr>
  </w:style>
  <w:style w:type="paragraph" w:customStyle="1" w:styleId="Hdg">
    <w:name w:val="Hdg"/>
    <w:basedOn w:val="Normal"/>
    <w:uiPriority w:val="99"/>
    <w:rsid w:val="008859DE"/>
    <w:pPr>
      <w:tabs>
        <w:tab w:val="left" w:pos="1425"/>
        <w:tab w:val="left" w:pos="4503"/>
      </w:tabs>
      <w:spacing w:before="120" w:after="120" w:line="264" w:lineRule="auto"/>
      <w:jc w:val="both"/>
    </w:pPr>
    <w:rPr>
      <w:b/>
      <w:bCs/>
      <w:i/>
      <w:iCs/>
      <w:noProof/>
      <w:lang w:val="pt-BR"/>
    </w:rPr>
  </w:style>
  <w:style w:type="paragraph" w:customStyle="1" w:styleId="CharCharCharChar">
    <w:name w:val="Char Char Char Char"/>
    <w:basedOn w:val="Normal"/>
    <w:autoRedefine/>
    <w:uiPriority w:val="99"/>
    <w:rsid w:val="008859DE"/>
    <w:pPr>
      <w:spacing w:after="160" w:line="240" w:lineRule="exact"/>
      <w:ind w:firstLine="567"/>
    </w:pPr>
    <w:rPr>
      <w:rFonts w:ascii=".VnAvant" w:eastAsia=".VnTime" w:hAnsi=".VnAvant" w:cs=".VnAvant"/>
      <w:sz w:val="20"/>
      <w:szCs w:val="20"/>
    </w:rPr>
  </w:style>
  <w:style w:type="paragraph" w:styleId="NoSpacing">
    <w:name w:val="No Spacing"/>
    <w:link w:val="NoSpacingChar"/>
    <w:qFormat/>
    <w:rsid w:val="008859DE"/>
    <w:pPr>
      <w:spacing w:after="0" w:line="240" w:lineRule="auto"/>
    </w:pPr>
    <w:rPr>
      <w:rFonts w:ascii="Calibri" w:eastAsia="Calibri" w:hAnsi="Calibri"/>
    </w:rPr>
  </w:style>
  <w:style w:type="paragraph" w:customStyle="1" w:styleId="a1">
    <w:name w:val="リスト段落"/>
    <w:basedOn w:val="Normal"/>
    <w:rsid w:val="00D14B1B"/>
    <w:pPr>
      <w:ind w:leftChars="400" w:left="400"/>
    </w:pPr>
    <w:rPr>
      <w:rFonts w:eastAsia="MS Mincho"/>
    </w:rPr>
  </w:style>
  <w:style w:type="paragraph" w:styleId="List2">
    <w:name w:val="List 2"/>
    <w:basedOn w:val="Normal"/>
    <w:unhideWhenUsed/>
    <w:rsid w:val="00EC3AB9"/>
    <w:pPr>
      <w:ind w:left="720" w:hanging="360"/>
    </w:pPr>
    <w:rPr>
      <w:sz w:val="28"/>
      <w:szCs w:val="28"/>
    </w:rPr>
  </w:style>
  <w:style w:type="paragraph" w:customStyle="1" w:styleId="msonormalcxspmiddle">
    <w:name w:val="msonormalcxspmiddle"/>
    <w:basedOn w:val="Normal"/>
    <w:rsid w:val="000237CB"/>
    <w:pPr>
      <w:spacing w:before="100" w:beforeAutospacing="1" w:after="100" w:afterAutospacing="1"/>
    </w:pPr>
  </w:style>
  <w:style w:type="character" w:customStyle="1" w:styleId="Heading4Char">
    <w:name w:val="Heading 4 Char"/>
    <w:aliases w:val="A. Char"/>
    <w:basedOn w:val="DefaultParagraphFont"/>
    <w:link w:val="Heading4"/>
    <w:rsid w:val="00992A74"/>
    <w:rPr>
      <w:rFonts w:asciiTheme="majorHAnsi" w:eastAsiaTheme="majorEastAsia" w:hAnsiTheme="majorHAnsi" w:cstheme="majorBidi"/>
      <w:i/>
      <w:iCs/>
      <w:color w:val="365F91" w:themeColor="accent1" w:themeShade="BF"/>
      <w:sz w:val="24"/>
      <w:szCs w:val="24"/>
    </w:rPr>
  </w:style>
  <w:style w:type="character" w:styleId="FollowedHyperlink">
    <w:name w:val="FollowedHyperlink"/>
    <w:basedOn w:val="DefaultParagraphFont"/>
    <w:unhideWhenUsed/>
    <w:rsid w:val="00992A74"/>
    <w:rPr>
      <w:color w:val="800080" w:themeColor="followedHyperlink"/>
      <w:u w:val="single"/>
    </w:rPr>
  </w:style>
  <w:style w:type="character" w:customStyle="1" w:styleId="5yl5">
    <w:name w:val="_5yl5"/>
    <w:basedOn w:val="DefaultParagraphFont"/>
    <w:rsid w:val="007F608F"/>
  </w:style>
  <w:style w:type="paragraph" w:customStyle="1" w:styleId="NormalBold">
    <w:name w:val="Normal + Bold"/>
    <w:aliases w:val="Centered"/>
    <w:basedOn w:val="Normal"/>
    <w:rsid w:val="00964BFC"/>
    <w:pPr>
      <w:autoSpaceDE w:val="0"/>
      <w:autoSpaceDN w:val="0"/>
      <w:adjustRightInd w:val="0"/>
      <w:jc w:val="center"/>
    </w:pPr>
    <w:rPr>
      <w:b/>
      <w:bCs/>
    </w:rPr>
  </w:style>
  <w:style w:type="character" w:customStyle="1" w:styleId="st">
    <w:name w:val="st"/>
    <w:basedOn w:val="DefaultParagraphFont"/>
    <w:rsid w:val="00964BFC"/>
  </w:style>
  <w:style w:type="character" w:customStyle="1" w:styleId="reauth-email">
    <w:name w:val="reauth-email"/>
    <w:basedOn w:val="DefaultParagraphFont"/>
    <w:rsid w:val="00964BFC"/>
  </w:style>
  <w:style w:type="paragraph" w:customStyle="1" w:styleId="Normal0">
    <w:name w:val="[Normal]"/>
    <w:uiPriority w:val="99"/>
    <w:rsid w:val="00BC3066"/>
    <w:pPr>
      <w:autoSpaceDE w:val="0"/>
      <w:autoSpaceDN w:val="0"/>
      <w:adjustRightInd w:val="0"/>
      <w:spacing w:after="0" w:line="240" w:lineRule="auto"/>
    </w:pPr>
    <w:rPr>
      <w:rFonts w:ascii="Arial" w:eastAsia="Times New Roman" w:hAnsi="Arial" w:cs="Arial"/>
      <w:sz w:val="24"/>
      <w:szCs w:val="24"/>
    </w:rPr>
  </w:style>
  <w:style w:type="character" w:customStyle="1" w:styleId="ListParagraphChar">
    <w:name w:val="List Paragraph Char"/>
    <w:aliases w:val="HPL01 Char"/>
    <w:basedOn w:val="DefaultParagraphFont"/>
    <w:link w:val="ListParagraph"/>
    <w:uiPriority w:val="34"/>
    <w:locked/>
    <w:rsid w:val="00733EF8"/>
    <w:rPr>
      <w:rFonts w:eastAsia="Times New Roman"/>
      <w:sz w:val="24"/>
      <w:szCs w:val="24"/>
    </w:rPr>
  </w:style>
  <w:style w:type="paragraph" w:customStyle="1" w:styleId="style61">
    <w:name w:val="style61"/>
    <w:basedOn w:val="Normal"/>
    <w:rsid w:val="00FA512A"/>
    <w:pPr>
      <w:spacing w:before="100" w:beforeAutospacing="1" w:after="100" w:afterAutospacing="1"/>
    </w:pPr>
  </w:style>
  <w:style w:type="paragraph" w:customStyle="1" w:styleId="chu">
    <w:name w:val="chu"/>
    <w:basedOn w:val="Normal"/>
    <w:rsid w:val="00FA512A"/>
    <w:pPr>
      <w:spacing w:before="100" w:beforeAutospacing="1" w:after="100" w:afterAutospacing="1"/>
    </w:pPr>
  </w:style>
  <w:style w:type="paragraph" w:customStyle="1" w:styleId="style2">
    <w:name w:val="style2"/>
    <w:basedOn w:val="Normal"/>
    <w:rsid w:val="00FA512A"/>
    <w:pPr>
      <w:spacing w:before="100" w:beforeAutospacing="1" w:after="100" w:afterAutospacing="1"/>
    </w:pPr>
  </w:style>
  <w:style w:type="character" w:customStyle="1" w:styleId="chu1">
    <w:name w:val="chu1"/>
    <w:basedOn w:val="DefaultParagraphFont"/>
    <w:rsid w:val="00FA512A"/>
  </w:style>
  <w:style w:type="character" w:customStyle="1" w:styleId="chemf">
    <w:name w:val="chemf"/>
    <w:basedOn w:val="DefaultParagraphFont"/>
    <w:rsid w:val="00E12622"/>
  </w:style>
  <w:style w:type="character" w:customStyle="1" w:styleId="Heading3Char">
    <w:name w:val="Heading 3 Char"/>
    <w:aliases w:val="La Ma Char"/>
    <w:basedOn w:val="DefaultParagraphFont"/>
    <w:link w:val="Heading3"/>
    <w:rsid w:val="00E12622"/>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DefaultParagraphFont"/>
    <w:rsid w:val="00E12622"/>
  </w:style>
  <w:style w:type="character" w:customStyle="1" w:styleId="Heading1Char1">
    <w:name w:val="Heading 1 Char1"/>
    <w:aliases w:val="Tieu_de1 Char,TieuDe1ML1 Char1,TieuDe1ML1 Char Char,Heading 1 Char Char"/>
    <w:rsid w:val="00FA03DA"/>
    <w:rPr>
      <w:rFonts w:ascii="Arial" w:eastAsia="SimSun" w:hAnsi="Arial" w:cs="Arial" w:hint="default"/>
      <w:b/>
      <w:bCs/>
      <w:kern w:val="32"/>
      <w:sz w:val="32"/>
      <w:szCs w:val="32"/>
      <w:lang w:val="en-US" w:eastAsia="en-US" w:bidi="ar-SA"/>
    </w:rPr>
  </w:style>
  <w:style w:type="paragraph" w:styleId="BodyTextIndent2">
    <w:name w:val="Body Text Indent 2"/>
    <w:basedOn w:val="Normal"/>
    <w:link w:val="BodyTextIndent2Char"/>
    <w:uiPriority w:val="99"/>
    <w:unhideWhenUsed/>
    <w:rsid w:val="00FA03DA"/>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uiPriority w:val="99"/>
    <w:rsid w:val="00FA03DA"/>
    <w:rPr>
      <w:rFonts w:ascii="VNI-Times" w:eastAsia="Times New Roman" w:hAnsi="VNI-Times"/>
      <w:sz w:val="24"/>
      <w:szCs w:val="24"/>
    </w:rPr>
  </w:style>
  <w:style w:type="paragraph" w:styleId="BodyTextIndent3">
    <w:name w:val="Body Text Indent 3"/>
    <w:basedOn w:val="Normal"/>
    <w:link w:val="BodyTextIndent3Char"/>
    <w:uiPriority w:val="99"/>
    <w:unhideWhenUsed/>
    <w:rsid w:val="00FA03DA"/>
    <w:pPr>
      <w:spacing w:after="120"/>
      <w:ind w:left="360"/>
    </w:pPr>
    <w:rPr>
      <w:sz w:val="16"/>
      <w:szCs w:val="16"/>
    </w:rPr>
  </w:style>
  <w:style w:type="character" w:customStyle="1" w:styleId="BodyTextIndent3Char">
    <w:name w:val="Body Text Indent 3 Char"/>
    <w:basedOn w:val="DefaultParagraphFont"/>
    <w:link w:val="BodyTextIndent3"/>
    <w:uiPriority w:val="99"/>
    <w:rsid w:val="00FA03DA"/>
    <w:rPr>
      <w:rFonts w:eastAsia="Times New Roman"/>
      <w:sz w:val="16"/>
      <w:szCs w:val="16"/>
    </w:rPr>
  </w:style>
  <w:style w:type="character" w:customStyle="1" w:styleId="NoSpacingChar">
    <w:name w:val="No Spacing Char"/>
    <w:link w:val="NoSpacing"/>
    <w:locked/>
    <w:rsid w:val="00FA03DA"/>
    <w:rPr>
      <w:rFonts w:ascii="Calibri" w:eastAsia="Calibri" w:hAnsi="Calibri"/>
    </w:rPr>
  </w:style>
  <w:style w:type="paragraph" w:customStyle="1" w:styleId="dauchuong">
    <w:name w:val="dauchuong"/>
    <w:basedOn w:val="Normal"/>
    <w:rsid w:val="00FA03DA"/>
    <w:pPr>
      <w:numPr>
        <w:numId w:val="4"/>
      </w:numPr>
      <w:tabs>
        <w:tab w:val="left" w:pos="1134"/>
        <w:tab w:val="left" w:pos="3119"/>
      </w:tabs>
      <w:spacing w:before="60" w:after="60" w:line="264" w:lineRule="auto"/>
      <w:jc w:val="both"/>
    </w:pPr>
    <w:rPr>
      <w:rFonts w:ascii=".VnArial" w:hAnsi=".VnArial"/>
      <w:sz w:val="20"/>
      <w:szCs w:val="20"/>
    </w:rPr>
  </w:style>
  <w:style w:type="paragraph" w:customStyle="1" w:styleId="hinh">
    <w:name w:val="hinh"/>
    <w:basedOn w:val="Normal"/>
    <w:rsid w:val="00FA03DA"/>
    <w:pPr>
      <w:spacing w:line="264" w:lineRule="auto"/>
      <w:ind w:firstLine="284"/>
      <w:jc w:val="center"/>
    </w:pPr>
    <w:rPr>
      <w:rFonts w:ascii=".VnArial" w:hAnsi=".VnArial"/>
      <w:sz w:val="18"/>
      <w:szCs w:val="18"/>
    </w:rPr>
  </w:style>
  <w:style w:type="paragraph" w:customStyle="1" w:styleId="I-lama">
    <w:name w:val="I-lama"/>
    <w:basedOn w:val="Heading1"/>
    <w:link w:val="I-lamaChar"/>
    <w:rsid w:val="00FA03DA"/>
    <w:pPr>
      <w:keepNext w:val="0"/>
      <w:keepLines w:val="0"/>
      <w:spacing w:before="180" w:after="100" w:line="264" w:lineRule="auto"/>
      <w:jc w:val="both"/>
    </w:pPr>
    <w:rPr>
      <w:rFonts w:ascii=".VnTimeH" w:eastAsia="Times New Roman" w:hAnsi=".VnTimeH" w:cs="Times New Roman"/>
      <w:b w:val="0"/>
      <w:bCs w:val="0"/>
      <w:color w:val="auto"/>
      <w:sz w:val="24"/>
      <w:szCs w:val="24"/>
    </w:rPr>
  </w:style>
  <w:style w:type="paragraph" w:customStyle="1" w:styleId="1nho">
    <w:name w:val="1nho"/>
    <w:basedOn w:val="Normal"/>
    <w:link w:val="1nhoChar"/>
    <w:rsid w:val="00FA03DA"/>
    <w:pPr>
      <w:spacing w:before="60" w:line="264" w:lineRule="auto"/>
      <w:jc w:val="both"/>
    </w:pPr>
    <w:rPr>
      <w:rFonts w:ascii=".VnArial" w:hAnsi=".VnArial"/>
      <w:b/>
      <w:bCs/>
    </w:rPr>
  </w:style>
  <w:style w:type="paragraph" w:customStyle="1" w:styleId="bt-text">
    <w:name w:val="bt-text"/>
    <w:basedOn w:val="Normal"/>
    <w:link w:val="bt-textChar"/>
    <w:rsid w:val="00FA03DA"/>
    <w:pPr>
      <w:spacing w:line="264" w:lineRule="auto"/>
      <w:ind w:left="284" w:hanging="284"/>
      <w:jc w:val="both"/>
    </w:pPr>
    <w:rPr>
      <w:rFonts w:ascii=".VnArial" w:hAnsi=".VnArial"/>
      <w:spacing w:val="2"/>
      <w:sz w:val="20"/>
      <w:szCs w:val="20"/>
    </w:rPr>
  </w:style>
  <w:style w:type="paragraph" w:customStyle="1" w:styleId="tenbai">
    <w:name w:val="tenbai"/>
    <w:basedOn w:val="Subtitle"/>
    <w:rsid w:val="00FA03DA"/>
    <w:pPr>
      <w:spacing w:after="120" w:line="264" w:lineRule="auto"/>
      <w:jc w:val="right"/>
    </w:pPr>
    <w:rPr>
      <w:rFonts w:ascii=".VnAvantH" w:hAnsi=".VnAvantH"/>
      <w:b w:val="0"/>
      <w:bCs w:val="0"/>
      <w:spacing w:val="4"/>
      <w:sz w:val="36"/>
      <w:szCs w:val="36"/>
    </w:rPr>
  </w:style>
  <w:style w:type="paragraph" w:customStyle="1" w:styleId="bai">
    <w:name w:val="bai"/>
    <w:basedOn w:val="Normal"/>
    <w:rsid w:val="00FA03DA"/>
    <w:pPr>
      <w:spacing w:before="360" w:after="240" w:line="264" w:lineRule="auto"/>
      <w:jc w:val="center"/>
    </w:pPr>
    <w:rPr>
      <w:rFonts w:ascii=".VnTime" w:hAnsi=".VnTime"/>
      <w:b/>
      <w:bCs/>
      <w:spacing w:val="4"/>
    </w:rPr>
  </w:style>
  <w:style w:type="paragraph" w:customStyle="1" w:styleId="MTDisplayEquation">
    <w:name w:val="MTDisplayEquation"/>
    <w:basedOn w:val="Normal"/>
    <w:next w:val="Normal"/>
    <w:link w:val="MTDisplayEquationChar"/>
    <w:uiPriority w:val="99"/>
    <w:rsid w:val="00FA03DA"/>
    <w:pPr>
      <w:tabs>
        <w:tab w:val="center" w:pos="4960"/>
        <w:tab w:val="right" w:pos="9940"/>
      </w:tabs>
      <w:jc w:val="both"/>
    </w:pPr>
    <w:rPr>
      <w:rFonts w:ascii="VNI-Times" w:hAnsi="VNI-Times"/>
    </w:rPr>
  </w:style>
  <w:style w:type="paragraph" w:customStyle="1" w:styleId="msonormalc1">
    <w:name w:val="msonormalc1"/>
    <w:basedOn w:val="Normal"/>
    <w:rsid w:val="00A42246"/>
    <w:pPr>
      <w:spacing w:before="100" w:beforeAutospacing="1" w:after="100" w:afterAutospacing="1"/>
    </w:pPr>
  </w:style>
  <w:style w:type="character" w:customStyle="1" w:styleId="c10">
    <w:name w:val="c1"/>
    <w:basedOn w:val="DefaultParagraphFont"/>
    <w:rsid w:val="00A42246"/>
  </w:style>
  <w:style w:type="paragraph" w:customStyle="1" w:styleId="c11">
    <w:name w:val="c11"/>
    <w:basedOn w:val="Normal"/>
    <w:rsid w:val="00A42246"/>
    <w:pPr>
      <w:spacing w:before="100" w:beforeAutospacing="1" w:after="100" w:afterAutospacing="1"/>
    </w:pPr>
  </w:style>
  <w:style w:type="character" w:customStyle="1" w:styleId="c2">
    <w:name w:val="c2"/>
    <w:basedOn w:val="DefaultParagraphFont"/>
    <w:rsid w:val="00A42246"/>
  </w:style>
  <w:style w:type="character" w:customStyle="1" w:styleId="MTDisplayEquationChar">
    <w:name w:val="MTDisplayEquation Char"/>
    <w:link w:val="MTDisplayEquation"/>
    <w:uiPriority w:val="99"/>
    <w:rsid w:val="00A46E55"/>
    <w:rPr>
      <w:rFonts w:ascii="VNI-Times" w:eastAsia="Times New Roman" w:hAnsi="VNI-Times"/>
      <w:sz w:val="24"/>
      <w:szCs w:val="24"/>
    </w:rPr>
  </w:style>
  <w:style w:type="character" w:customStyle="1" w:styleId="Heading8Char">
    <w:name w:val="Heading 8 Char"/>
    <w:basedOn w:val="DefaultParagraphFont"/>
    <w:link w:val="Heading8"/>
    <w:uiPriority w:val="99"/>
    <w:rsid w:val="005760AF"/>
    <w:rPr>
      <w:rFonts w:eastAsia="Times New Roman"/>
      <w:sz w:val="28"/>
      <w:szCs w:val="24"/>
    </w:rPr>
  </w:style>
  <w:style w:type="character" w:customStyle="1" w:styleId="Heading9Char">
    <w:name w:val="Heading 9 Char"/>
    <w:basedOn w:val="DefaultParagraphFont"/>
    <w:link w:val="Heading9"/>
    <w:uiPriority w:val="99"/>
    <w:rsid w:val="005760AF"/>
    <w:rPr>
      <w:rFonts w:eastAsia="Times New Roman"/>
      <w:b/>
      <w:sz w:val="28"/>
      <w:szCs w:val="24"/>
    </w:rPr>
  </w:style>
  <w:style w:type="paragraph" w:customStyle="1" w:styleId="STT">
    <w:name w:val="STT"/>
    <w:basedOn w:val="Normal"/>
    <w:link w:val="STTChar"/>
    <w:rsid w:val="005760AF"/>
    <w:pPr>
      <w:spacing w:before="80" w:after="80" w:line="288" w:lineRule="auto"/>
      <w:ind w:left="709" w:hanging="709"/>
      <w:jc w:val="both"/>
    </w:pPr>
    <w:rPr>
      <w:rFonts w:ascii=".VnArial" w:hAnsi=".VnArial"/>
      <w:b/>
      <w:spacing w:val="4"/>
    </w:rPr>
  </w:style>
  <w:style w:type="character" w:customStyle="1" w:styleId="STTChar">
    <w:name w:val="STT Char"/>
    <w:link w:val="STT"/>
    <w:rsid w:val="005760AF"/>
    <w:rPr>
      <w:rFonts w:ascii=".VnArial" w:eastAsia="Times New Roman" w:hAnsi=".VnArial"/>
      <w:b/>
      <w:spacing w:val="4"/>
      <w:sz w:val="24"/>
      <w:szCs w:val="24"/>
    </w:rPr>
  </w:style>
  <w:style w:type="paragraph" w:styleId="DocumentMap">
    <w:name w:val="Document Map"/>
    <w:basedOn w:val="Normal"/>
    <w:link w:val="DocumentMapChar"/>
    <w:rsid w:val="005760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760AF"/>
    <w:rPr>
      <w:rFonts w:ascii="Tahoma" w:eastAsia="Times New Roman" w:hAnsi="Tahoma" w:cs="Tahoma"/>
      <w:sz w:val="20"/>
      <w:szCs w:val="20"/>
      <w:shd w:val="clear" w:color="auto" w:fill="000080"/>
    </w:rPr>
  </w:style>
  <w:style w:type="paragraph" w:customStyle="1" w:styleId="Char11">
    <w:name w:val="Char11"/>
    <w:basedOn w:val="Normal"/>
    <w:semiHidden/>
    <w:rsid w:val="005760AF"/>
    <w:pPr>
      <w:spacing w:after="160" w:line="240" w:lineRule="exact"/>
    </w:pPr>
    <w:rPr>
      <w:rFonts w:ascii="Arial" w:hAnsi="Arial"/>
    </w:rPr>
  </w:style>
  <w:style w:type="paragraph" w:styleId="z-TopofForm">
    <w:name w:val="HTML Top of Form"/>
    <w:basedOn w:val="Normal"/>
    <w:next w:val="Normal"/>
    <w:link w:val="z-TopofFormChar"/>
    <w:hidden/>
    <w:uiPriority w:val="99"/>
    <w:rsid w:val="005760AF"/>
    <w:pPr>
      <w:pBdr>
        <w:bottom w:val="single" w:sz="6" w:space="1" w:color="auto"/>
      </w:pBdr>
      <w:jc w:val="center"/>
    </w:pPr>
    <w:rPr>
      <w:rFonts w:ascii="Arial" w:hAnsi="Arial" w:cs="Arial"/>
      <w:bCs/>
      <w:vanish/>
      <w:sz w:val="16"/>
      <w:szCs w:val="16"/>
    </w:rPr>
  </w:style>
  <w:style w:type="character" w:customStyle="1" w:styleId="z-TopofFormChar">
    <w:name w:val="z-Top of Form Char"/>
    <w:basedOn w:val="DefaultParagraphFont"/>
    <w:link w:val="z-TopofForm"/>
    <w:uiPriority w:val="99"/>
    <w:rsid w:val="005760AF"/>
    <w:rPr>
      <w:rFonts w:ascii="Arial" w:eastAsia="Times New Roman" w:hAnsi="Arial" w:cs="Arial"/>
      <w:bCs/>
      <w:vanish/>
      <w:sz w:val="16"/>
      <w:szCs w:val="16"/>
    </w:rPr>
  </w:style>
  <w:style w:type="paragraph" w:styleId="z-BottomofForm">
    <w:name w:val="HTML Bottom of Form"/>
    <w:basedOn w:val="Normal"/>
    <w:next w:val="Normal"/>
    <w:link w:val="z-BottomofFormChar"/>
    <w:hidden/>
    <w:uiPriority w:val="99"/>
    <w:rsid w:val="005760AF"/>
    <w:pPr>
      <w:pBdr>
        <w:top w:val="single" w:sz="6" w:space="1" w:color="auto"/>
      </w:pBdr>
      <w:jc w:val="center"/>
    </w:pPr>
    <w:rPr>
      <w:rFonts w:ascii="Arial" w:hAnsi="Arial" w:cs="Arial"/>
      <w:bCs/>
      <w:vanish/>
      <w:sz w:val="16"/>
      <w:szCs w:val="16"/>
    </w:rPr>
  </w:style>
  <w:style w:type="character" w:customStyle="1" w:styleId="z-BottomofFormChar">
    <w:name w:val="z-Bottom of Form Char"/>
    <w:basedOn w:val="DefaultParagraphFont"/>
    <w:link w:val="z-BottomofForm"/>
    <w:uiPriority w:val="99"/>
    <w:rsid w:val="005760AF"/>
    <w:rPr>
      <w:rFonts w:ascii="Arial" w:eastAsia="Times New Roman" w:hAnsi="Arial" w:cs="Arial"/>
      <w:bCs/>
      <w:vanish/>
      <w:sz w:val="16"/>
      <w:szCs w:val="16"/>
    </w:rPr>
  </w:style>
  <w:style w:type="character" w:customStyle="1" w:styleId="link">
    <w:name w:val="link"/>
    <w:basedOn w:val="DefaultParagraphFont"/>
    <w:rsid w:val="005760AF"/>
  </w:style>
  <w:style w:type="character" w:customStyle="1" w:styleId="no">
    <w:name w:val="no"/>
    <w:basedOn w:val="DefaultParagraphFont"/>
    <w:rsid w:val="005760AF"/>
  </w:style>
  <w:style w:type="paragraph" w:styleId="Caption">
    <w:name w:val="caption"/>
    <w:aliases w:val="a."/>
    <w:basedOn w:val="Normal"/>
    <w:uiPriority w:val="99"/>
    <w:qFormat/>
    <w:rsid w:val="005760AF"/>
    <w:rPr>
      <w:i/>
      <w:iCs/>
      <w:lang w:val="en-GB" w:eastAsia="en-GB"/>
    </w:rPr>
  </w:style>
  <w:style w:type="paragraph" w:styleId="TOC1">
    <w:name w:val="toc 1"/>
    <w:basedOn w:val="Normal"/>
    <w:next w:val="Normal"/>
    <w:autoRedefine/>
    <w:uiPriority w:val="99"/>
    <w:rsid w:val="00F96242"/>
    <w:pPr>
      <w:tabs>
        <w:tab w:val="right" w:leader="dot" w:pos="10773"/>
      </w:tabs>
      <w:jc w:val="both"/>
    </w:pPr>
    <w:rPr>
      <w:rFonts w:asciiTheme="minorHAnsi" w:hAnsiTheme="minorHAnsi"/>
      <w:b/>
      <w:color w:val="000000" w:themeColor="text1"/>
      <w:lang w:val="en-GB" w:eastAsia="en-GB"/>
    </w:rPr>
  </w:style>
  <w:style w:type="paragraph" w:styleId="TOC2">
    <w:name w:val="toc 2"/>
    <w:basedOn w:val="Normal"/>
    <w:next w:val="Normal"/>
    <w:autoRedefine/>
    <w:uiPriority w:val="99"/>
    <w:rsid w:val="00AE78D1"/>
    <w:pPr>
      <w:tabs>
        <w:tab w:val="right" w:leader="dot" w:pos="10773"/>
      </w:tabs>
      <w:ind w:left="289" w:hanging="289"/>
      <w:jc w:val="both"/>
    </w:pPr>
    <w:rPr>
      <w:noProof/>
      <w:lang w:val="en-GB" w:eastAsia="en-GB"/>
    </w:rPr>
  </w:style>
  <w:style w:type="paragraph" w:styleId="TOC3">
    <w:name w:val="toc 3"/>
    <w:basedOn w:val="Normal"/>
    <w:next w:val="Normal"/>
    <w:autoRedefine/>
    <w:rsid w:val="00AE78D1"/>
    <w:rPr>
      <w:color w:val="000000" w:themeColor="text1"/>
      <w:lang w:val="en-GB" w:eastAsia="en-GB"/>
    </w:rPr>
  </w:style>
  <w:style w:type="paragraph" w:styleId="TOC4">
    <w:name w:val="toc 4"/>
    <w:basedOn w:val="Normal"/>
    <w:next w:val="Normal"/>
    <w:autoRedefine/>
    <w:rsid w:val="00665444"/>
    <w:pPr>
      <w:jc w:val="both"/>
    </w:pPr>
    <w:rPr>
      <w:lang w:val="en-GB" w:eastAsia="en-GB"/>
    </w:rPr>
  </w:style>
  <w:style w:type="paragraph" w:styleId="TOC5">
    <w:name w:val="toc 5"/>
    <w:basedOn w:val="Normal"/>
    <w:next w:val="Normal"/>
    <w:autoRedefine/>
    <w:rsid w:val="005760AF"/>
    <w:pPr>
      <w:ind w:left="960"/>
    </w:pPr>
    <w:rPr>
      <w:lang w:val="en-GB" w:eastAsia="en-GB"/>
    </w:rPr>
  </w:style>
  <w:style w:type="paragraph" w:styleId="TOC6">
    <w:name w:val="toc 6"/>
    <w:basedOn w:val="Normal"/>
    <w:next w:val="Normal"/>
    <w:autoRedefine/>
    <w:rsid w:val="005760AF"/>
    <w:pPr>
      <w:ind w:left="1200"/>
    </w:pPr>
    <w:rPr>
      <w:lang w:val="en-GB" w:eastAsia="en-GB"/>
    </w:rPr>
  </w:style>
  <w:style w:type="paragraph" w:styleId="TOC7">
    <w:name w:val="toc 7"/>
    <w:basedOn w:val="Normal"/>
    <w:next w:val="Normal"/>
    <w:autoRedefine/>
    <w:rsid w:val="005760AF"/>
    <w:pPr>
      <w:ind w:left="1440"/>
    </w:pPr>
    <w:rPr>
      <w:lang w:val="en-GB" w:eastAsia="en-GB"/>
    </w:rPr>
  </w:style>
  <w:style w:type="paragraph" w:styleId="TOC8">
    <w:name w:val="toc 8"/>
    <w:basedOn w:val="Normal"/>
    <w:next w:val="Normal"/>
    <w:autoRedefine/>
    <w:rsid w:val="005760AF"/>
    <w:pPr>
      <w:ind w:left="1680"/>
    </w:pPr>
    <w:rPr>
      <w:lang w:val="en-GB" w:eastAsia="en-GB"/>
    </w:rPr>
  </w:style>
  <w:style w:type="paragraph" w:styleId="TOC9">
    <w:name w:val="toc 9"/>
    <w:basedOn w:val="Normal"/>
    <w:next w:val="Normal"/>
    <w:autoRedefine/>
    <w:rsid w:val="005760AF"/>
    <w:pPr>
      <w:ind w:left="1920"/>
    </w:pPr>
    <w:rPr>
      <w:lang w:val="en-GB" w:eastAsia="en-GB"/>
    </w:rPr>
  </w:style>
  <w:style w:type="paragraph" w:customStyle="1" w:styleId="Normalleft">
    <w:name w:val="Normal + left:"/>
    <w:basedOn w:val="Normal"/>
    <w:rsid w:val="005760AF"/>
    <w:pPr>
      <w:ind w:left="360"/>
    </w:pPr>
    <w:rPr>
      <w:sz w:val="28"/>
      <w:szCs w:val="28"/>
    </w:rPr>
  </w:style>
  <w:style w:type="numbering" w:customStyle="1" w:styleId="StyleNumbered">
    <w:name w:val="Style Numbered"/>
    <w:rsid w:val="005760AF"/>
    <w:pPr>
      <w:numPr>
        <w:numId w:val="6"/>
      </w:numPr>
    </w:pPr>
  </w:style>
  <w:style w:type="character" w:styleId="CommentReference">
    <w:name w:val="annotation reference"/>
    <w:rsid w:val="005760AF"/>
    <w:rPr>
      <w:sz w:val="16"/>
      <w:szCs w:val="16"/>
    </w:rPr>
  </w:style>
  <w:style w:type="paragraph" w:styleId="CommentText">
    <w:name w:val="annotation text"/>
    <w:basedOn w:val="Normal"/>
    <w:link w:val="CommentTextChar"/>
    <w:rsid w:val="005760AF"/>
    <w:rPr>
      <w:bCs/>
      <w:sz w:val="20"/>
      <w:szCs w:val="20"/>
    </w:rPr>
  </w:style>
  <w:style w:type="character" w:customStyle="1" w:styleId="CommentTextChar">
    <w:name w:val="Comment Text Char"/>
    <w:basedOn w:val="DefaultParagraphFont"/>
    <w:link w:val="CommentText"/>
    <w:rsid w:val="005760AF"/>
    <w:rPr>
      <w:rFonts w:eastAsia="Times New Roman"/>
      <w:bCs/>
      <w:sz w:val="20"/>
      <w:szCs w:val="20"/>
    </w:rPr>
  </w:style>
  <w:style w:type="paragraph" w:styleId="CommentSubject">
    <w:name w:val="annotation subject"/>
    <w:basedOn w:val="CommentText"/>
    <w:next w:val="CommentText"/>
    <w:link w:val="CommentSubjectChar"/>
    <w:rsid w:val="005760AF"/>
    <w:rPr>
      <w:b/>
    </w:rPr>
  </w:style>
  <w:style w:type="character" w:customStyle="1" w:styleId="CommentSubjectChar">
    <w:name w:val="Comment Subject Char"/>
    <w:basedOn w:val="CommentTextChar"/>
    <w:link w:val="CommentSubject"/>
    <w:rsid w:val="005760AF"/>
    <w:rPr>
      <w:rFonts w:eastAsia="Times New Roman"/>
      <w:b/>
      <w:bCs/>
      <w:sz w:val="20"/>
      <w:szCs w:val="20"/>
    </w:rPr>
  </w:style>
  <w:style w:type="paragraph" w:customStyle="1" w:styleId="text-LG">
    <w:name w:val="text-LG"/>
    <w:basedOn w:val="Normal"/>
    <w:uiPriority w:val="99"/>
    <w:rsid w:val="005760AF"/>
    <w:pPr>
      <w:spacing w:before="120"/>
      <w:ind w:left="737"/>
      <w:jc w:val="both"/>
    </w:pPr>
  </w:style>
  <w:style w:type="paragraph" w:customStyle="1" w:styleId="CharChar">
    <w:name w:val="Char Char"/>
    <w:basedOn w:val="Normal"/>
    <w:semiHidden/>
    <w:rsid w:val="005760AF"/>
    <w:pPr>
      <w:spacing w:after="160" w:line="240" w:lineRule="exact"/>
    </w:pPr>
    <w:rPr>
      <w:rFonts w:ascii="Arial" w:hAnsi="Arial" w:cs="Arial"/>
    </w:rPr>
  </w:style>
  <w:style w:type="character" w:customStyle="1" w:styleId="CharChar13">
    <w:name w:val="Char Char13"/>
    <w:locked/>
    <w:rsid w:val="005760AF"/>
    <w:rPr>
      <w:bCs/>
      <w:sz w:val="28"/>
      <w:szCs w:val="28"/>
      <w:lang w:val="en-US" w:eastAsia="en-US" w:bidi="ar-SA"/>
    </w:rPr>
  </w:style>
  <w:style w:type="character" w:customStyle="1" w:styleId="CharChar4">
    <w:name w:val="Char Char4"/>
    <w:rsid w:val="005760AF"/>
    <w:rPr>
      <w:rFonts w:ascii="VNI-Times" w:hAnsi="VNI-Times"/>
      <w:sz w:val="24"/>
      <w:lang w:val="en-US" w:eastAsia="en-US" w:bidi="ar-SA"/>
    </w:rPr>
  </w:style>
  <w:style w:type="paragraph" w:styleId="PlainText">
    <w:name w:val="Plain Text"/>
    <w:basedOn w:val="Normal"/>
    <w:link w:val="PlainTextChar"/>
    <w:uiPriority w:val="99"/>
    <w:unhideWhenUsed/>
    <w:rsid w:val="00933C0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33C00"/>
    <w:rPr>
      <w:rFonts w:ascii="Consolas" w:eastAsiaTheme="minorHAnsi" w:hAnsi="Consolas" w:cs="Consolas"/>
      <w:sz w:val="21"/>
      <w:szCs w:val="21"/>
    </w:rPr>
  </w:style>
  <w:style w:type="character" w:customStyle="1" w:styleId="Head01Char">
    <w:name w:val="Head01 Char"/>
    <w:basedOn w:val="Heading1Char"/>
    <w:link w:val="Head01"/>
    <w:semiHidden/>
    <w:locked/>
    <w:rsid w:val="00933C00"/>
    <w:rPr>
      <w:rFonts w:asciiTheme="majorHAnsi" w:eastAsiaTheme="majorEastAsia" w:hAnsiTheme="majorHAnsi" w:cstheme="majorBidi"/>
      <w:b w:val="0"/>
      <w:bCs w:val="0"/>
      <w:color w:val="365F91" w:themeColor="accent1" w:themeShade="BF"/>
      <w:sz w:val="36"/>
      <w:szCs w:val="36"/>
    </w:rPr>
  </w:style>
  <w:style w:type="paragraph" w:customStyle="1" w:styleId="Head01">
    <w:name w:val="Head01"/>
    <w:basedOn w:val="Heading1"/>
    <w:link w:val="Head01Char"/>
    <w:semiHidden/>
    <w:qFormat/>
    <w:rsid w:val="00933C00"/>
    <w:pPr>
      <w:spacing w:before="120" w:after="120"/>
      <w:jc w:val="center"/>
    </w:pPr>
    <w:rPr>
      <w:b w:val="0"/>
      <w:bCs w:val="0"/>
      <w:sz w:val="36"/>
      <w:szCs w:val="36"/>
    </w:rPr>
  </w:style>
  <w:style w:type="character" w:customStyle="1" w:styleId="Head02Char">
    <w:name w:val="Head02 Char"/>
    <w:basedOn w:val="Heading2Char"/>
    <w:link w:val="Head02"/>
    <w:semiHidden/>
    <w:locked/>
    <w:rsid w:val="00933C00"/>
    <w:rPr>
      <w:rFonts w:asciiTheme="majorHAnsi" w:eastAsiaTheme="majorEastAsia" w:hAnsiTheme="majorHAnsi" w:cstheme="majorBidi"/>
      <w:b w:val="0"/>
      <w:bCs w:val="0"/>
      <w:color w:val="0033CC"/>
      <w:sz w:val="30"/>
      <w:szCs w:val="30"/>
    </w:rPr>
  </w:style>
  <w:style w:type="paragraph" w:customStyle="1" w:styleId="Head02">
    <w:name w:val="Head02"/>
    <w:basedOn w:val="Heading2"/>
    <w:link w:val="Head02Char"/>
    <w:semiHidden/>
    <w:qFormat/>
    <w:rsid w:val="00933C00"/>
    <w:pPr>
      <w:spacing w:before="60" w:after="60"/>
      <w:jc w:val="center"/>
    </w:pPr>
    <w:rPr>
      <w:b w:val="0"/>
      <w:bCs w:val="0"/>
      <w:color w:val="0033CC"/>
      <w:sz w:val="30"/>
      <w:szCs w:val="30"/>
    </w:rPr>
  </w:style>
  <w:style w:type="character" w:customStyle="1" w:styleId="Head03Char">
    <w:name w:val="Head03 Char"/>
    <w:basedOn w:val="Heading3Char"/>
    <w:link w:val="Head03"/>
    <w:semiHidden/>
    <w:locked/>
    <w:rsid w:val="00933C00"/>
    <w:rPr>
      <w:rFonts w:asciiTheme="majorHAnsi" w:eastAsiaTheme="majorEastAsia" w:hAnsiTheme="majorHAnsi" w:cstheme="majorBidi"/>
      <w:color w:val="4F81BD" w:themeColor="accent1"/>
      <w:sz w:val="30"/>
      <w:szCs w:val="30"/>
    </w:rPr>
  </w:style>
  <w:style w:type="paragraph" w:customStyle="1" w:styleId="Head03">
    <w:name w:val="Head03"/>
    <w:basedOn w:val="Heading3"/>
    <w:link w:val="Head03Char"/>
    <w:semiHidden/>
    <w:qFormat/>
    <w:rsid w:val="00933C00"/>
    <w:pPr>
      <w:spacing w:before="20" w:after="20"/>
    </w:pPr>
    <w:rPr>
      <w:color w:val="4F81BD" w:themeColor="accent1"/>
      <w:sz w:val="30"/>
      <w:szCs w:val="30"/>
    </w:rPr>
  </w:style>
  <w:style w:type="character" w:customStyle="1" w:styleId="head01Char0">
    <w:name w:val="head01 Char"/>
    <w:basedOn w:val="Heading2Char"/>
    <w:link w:val="head010"/>
    <w:semiHidden/>
    <w:locked/>
    <w:rsid w:val="00933C00"/>
    <w:rPr>
      <w:rFonts w:asciiTheme="majorHAnsi" w:eastAsiaTheme="majorEastAsia" w:hAnsiTheme="majorHAnsi" w:cstheme="majorBidi"/>
      <w:b w:val="0"/>
      <w:bCs w:val="0"/>
      <w:color w:val="0033CC"/>
      <w:sz w:val="30"/>
      <w:szCs w:val="30"/>
    </w:rPr>
  </w:style>
  <w:style w:type="paragraph" w:customStyle="1" w:styleId="head010">
    <w:name w:val="head01"/>
    <w:basedOn w:val="Heading2"/>
    <w:link w:val="head01Char0"/>
    <w:semiHidden/>
    <w:qFormat/>
    <w:rsid w:val="00933C00"/>
    <w:pPr>
      <w:spacing w:before="120" w:after="120"/>
    </w:pPr>
    <w:rPr>
      <w:b w:val="0"/>
      <w:bCs w:val="0"/>
      <w:color w:val="0033CC"/>
      <w:sz w:val="30"/>
      <w:szCs w:val="30"/>
    </w:rPr>
  </w:style>
  <w:style w:type="character" w:customStyle="1" w:styleId="HeadAChar">
    <w:name w:val="HeadA Char"/>
    <w:basedOn w:val="Heading1Char"/>
    <w:link w:val="HeadA"/>
    <w:semiHidden/>
    <w:locked/>
    <w:rsid w:val="00933C00"/>
    <w:rPr>
      <w:rFonts w:asciiTheme="majorHAnsi" w:eastAsiaTheme="majorEastAsia" w:hAnsiTheme="majorHAnsi" w:cstheme="majorBidi"/>
      <w:b w:val="0"/>
      <w:bCs w:val="0"/>
      <w:color w:val="0033CC"/>
      <w:sz w:val="36"/>
      <w:szCs w:val="36"/>
    </w:rPr>
  </w:style>
  <w:style w:type="paragraph" w:customStyle="1" w:styleId="HeadA">
    <w:name w:val="HeadA"/>
    <w:basedOn w:val="Heading1"/>
    <w:link w:val="HeadAChar"/>
    <w:semiHidden/>
    <w:qFormat/>
    <w:rsid w:val="00933C00"/>
    <w:pPr>
      <w:spacing w:before="120" w:after="120"/>
      <w:jc w:val="center"/>
    </w:pPr>
    <w:rPr>
      <w:b w:val="0"/>
      <w:bCs w:val="0"/>
      <w:color w:val="0033CC"/>
      <w:sz w:val="36"/>
      <w:szCs w:val="36"/>
    </w:rPr>
  </w:style>
  <w:style w:type="character" w:styleId="PlaceholderText">
    <w:name w:val="Placeholder Text"/>
    <w:basedOn w:val="DefaultParagraphFont"/>
    <w:uiPriority w:val="99"/>
    <w:rsid w:val="00933C00"/>
    <w:rPr>
      <w:color w:val="808080"/>
    </w:rPr>
  </w:style>
  <w:style w:type="character" w:customStyle="1" w:styleId="PlainTextChar1">
    <w:name w:val="Plain Text Char1"/>
    <w:basedOn w:val="DefaultParagraphFont"/>
    <w:uiPriority w:val="99"/>
    <w:semiHidden/>
    <w:rsid w:val="00933C00"/>
    <w:rPr>
      <w:rFonts w:ascii="Consolas" w:hAnsi="Consolas" w:cs="Consolas" w:hint="default"/>
      <w:sz w:val="21"/>
      <w:szCs w:val="21"/>
    </w:rPr>
  </w:style>
  <w:style w:type="paragraph" w:styleId="EndnoteText">
    <w:name w:val="endnote text"/>
    <w:basedOn w:val="Normal"/>
    <w:link w:val="EndnoteTextChar"/>
    <w:uiPriority w:val="99"/>
    <w:semiHidden/>
    <w:unhideWhenUsed/>
    <w:rsid w:val="00710BDF"/>
    <w:rPr>
      <w:sz w:val="20"/>
      <w:szCs w:val="20"/>
    </w:rPr>
  </w:style>
  <w:style w:type="character" w:customStyle="1" w:styleId="EndnoteTextChar">
    <w:name w:val="Endnote Text Char"/>
    <w:basedOn w:val="DefaultParagraphFont"/>
    <w:link w:val="EndnoteText"/>
    <w:uiPriority w:val="99"/>
    <w:semiHidden/>
    <w:rsid w:val="00710BDF"/>
    <w:rPr>
      <w:rFonts w:eastAsia="Times New Roman"/>
      <w:sz w:val="20"/>
      <w:szCs w:val="20"/>
    </w:rPr>
  </w:style>
  <w:style w:type="character" w:styleId="EndnoteReference">
    <w:name w:val="endnote reference"/>
    <w:basedOn w:val="DefaultParagraphFont"/>
    <w:uiPriority w:val="99"/>
    <w:semiHidden/>
    <w:unhideWhenUsed/>
    <w:rsid w:val="00710BDF"/>
    <w:rPr>
      <w:vertAlign w:val="superscript"/>
    </w:rPr>
  </w:style>
  <w:style w:type="character" w:customStyle="1" w:styleId="a11Char">
    <w:name w:val="a11 Char"/>
    <w:link w:val="a11"/>
    <w:locked/>
    <w:rsid w:val="00DA28EE"/>
    <w:rPr>
      <w:rFonts w:ascii="Cambria" w:hAnsi="Cambria"/>
      <w:sz w:val="24"/>
      <w:szCs w:val="24"/>
    </w:rPr>
  </w:style>
  <w:style w:type="paragraph" w:customStyle="1" w:styleId="a11">
    <w:name w:val="a11"/>
    <w:basedOn w:val="Normal"/>
    <w:link w:val="a11Char"/>
    <w:qFormat/>
    <w:rsid w:val="00DA28EE"/>
    <w:pPr>
      <w:tabs>
        <w:tab w:val="left" w:pos="567"/>
        <w:tab w:val="left" w:pos="2835"/>
        <w:tab w:val="left" w:pos="5103"/>
        <w:tab w:val="left" w:pos="7371"/>
      </w:tabs>
      <w:jc w:val="both"/>
    </w:pPr>
    <w:rPr>
      <w:rFonts w:ascii="Cambria" w:eastAsia="Arial" w:hAnsi="Cambria"/>
    </w:rPr>
  </w:style>
  <w:style w:type="character" w:customStyle="1" w:styleId="a127Char">
    <w:name w:val="a127 Char"/>
    <w:link w:val="a127"/>
    <w:locked/>
    <w:rsid w:val="00DA28EE"/>
    <w:rPr>
      <w:rFonts w:ascii="Cambria" w:hAnsi="Cambria"/>
      <w:sz w:val="23"/>
      <w:szCs w:val="23"/>
    </w:rPr>
  </w:style>
  <w:style w:type="paragraph" w:customStyle="1" w:styleId="a127">
    <w:name w:val="a127"/>
    <w:basedOn w:val="a11"/>
    <w:link w:val="a127Char"/>
    <w:qFormat/>
    <w:rsid w:val="00DA28EE"/>
    <w:rPr>
      <w:sz w:val="23"/>
      <w:szCs w:val="23"/>
    </w:rPr>
  </w:style>
  <w:style w:type="paragraph" w:styleId="TOCHeading">
    <w:name w:val="TOC Heading"/>
    <w:basedOn w:val="Heading1"/>
    <w:next w:val="Normal"/>
    <w:uiPriority w:val="39"/>
    <w:unhideWhenUsed/>
    <w:qFormat/>
    <w:rsid w:val="007B371A"/>
    <w:pPr>
      <w:spacing w:before="240" w:line="259" w:lineRule="auto"/>
      <w:outlineLvl w:val="9"/>
    </w:pPr>
    <w:rPr>
      <w:b w:val="0"/>
      <w:bCs w:val="0"/>
      <w:sz w:val="32"/>
      <w:szCs w:val="32"/>
    </w:rPr>
  </w:style>
  <w:style w:type="character" w:customStyle="1" w:styleId="fontstyle01">
    <w:name w:val="fontstyle01"/>
    <w:rsid w:val="006B4085"/>
    <w:rPr>
      <w:rFonts w:ascii="Times-Roman" w:hAnsi="Times-Roman" w:hint="default"/>
      <w:b w:val="0"/>
      <w:bCs w:val="0"/>
      <w:i w:val="0"/>
      <w:iCs w:val="0"/>
      <w:color w:val="000000"/>
      <w:sz w:val="22"/>
      <w:szCs w:val="22"/>
    </w:rPr>
  </w:style>
  <w:style w:type="character" w:customStyle="1" w:styleId="fontstyle21">
    <w:name w:val="fontstyle21"/>
    <w:rsid w:val="006B4085"/>
    <w:rPr>
      <w:rFonts w:ascii="TTE1766F20t00" w:hAnsi="TTE1766F20t00" w:hint="default"/>
      <w:b w:val="0"/>
      <w:bCs w:val="0"/>
      <w:i w:val="0"/>
      <w:iCs w:val="0"/>
      <w:color w:val="000000"/>
      <w:sz w:val="22"/>
      <w:szCs w:val="22"/>
    </w:rPr>
  </w:style>
  <w:style w:type="character" w:customStyle="1" w:styleId="fontstyle31">
    <w:name w:val="fontstyle31"/>
    <w:rsid w:val="006B4085"/>
    <w:rPr>
      <w:rFonts w:ascii="Times-Bold" w:hAnsi="Times-Bold" w:hint="default"/>
      <w:b/>
      <w:bCs/>
      <w:i w:val="0"/>
      <w:iCs w:val="0"/>
      <w:color w:val="000000"/>
      <w:sz w:val="22"/>
      <w:szCs w:val="22"/>
    </w:rPr>
  </w:style>
  <w:style w:type="character" w:customStyle="1" w:styleId="apple-style-span">
    <w:name w:val="apple-style-span"/>
    <w:basedOn w:val="DefaultParagraphFont"/>
    <w:rsid w:val="007E2768"/>
  </w:style>
  <w:style w:type="character" w:customStyle="1" w:styleId="chisoduoiChar">
    <w:name w:val="chisoduoi Char"/>
    <w:basedOn w:val="DefaultParagraphFont"/>
    <w:link w:val="chisoduoi"/>
    <w:rsid w:val="00066563"/>
    <w:rPr>
      <w:rFonts w:ascii=".VnTime" w:hAnsi=".VnTime" w:cs="Times New Roman"/>
      <w:sz w:val="24"/>
      <w:szCs w:val="24"/>
      <w:vertAlign w:val="subscript"/>
      <w:lang w:val="pt-BR" w:eastAsia="en-US" w:bidi="ar-SA"/>
    </w:rPr>
  </w:style>
  <w:style w:type="character" w:customStyle="1" w:styleId="highlightnode">
    <w:name w:val="highlightnode"/>
    <w:basedOn w:val="DefaultParagraphFont"/>
    <w:rsid w:val="00066563"/>
  </w:style>
  <w:style w:type="character" w:customStyle="1" w:styleId="7oe">
    <w:name w:val="_7oe"/>
    <w:basedOn w:val="DefaultParagraphFont"/>
    <w:rsid w:val="00066563"/>
  </w:style>
  <w:style w:type="character" w:customStyle="1" w:styleId="BodyChar">
    <w:name w:val="Body Char"/>
    <w:basedOn w:val="DefaultParagraphFont"/>
    <w:link w:val="Body"/>
    <w:locked/>
    <w:rsid w:val="00066563"/>
    <w:rPr>
      <w:rFonts w:eastAsia="Times New Roman"/>
      <w:sz w:val="24"/>
      <w:szCs w:val="24"/>
    </w:rPr>
  </w:style>
  <w:style w:type="paragraph" w:styleId="HTMLPreformatted">
    <w:name w:val="HTML Preformatted"/>
    <w:basedOn w:val="Normal"/>
    <w:link w:val="HTMLPreformattedChar"/>
    <w:uiPriority w:val="99"/>
    <w:rsid w:val="0006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66563"/>
    <w:rPr>
      <w:rFonts w:ascii="Courier New" w:eastAsia="Times New Roman" w:hAnsi="Courier New" w:cs="Courier New"/>
      <w:sz w:val="20"/>
      <w:szCs w:val="20"/>
    </w:rPr>
  </w:style>
  <w:style w:type="character" w:customStyle="1" w:styleId="f1">
    <w:name w:val="f1"/>
    <w:basedOn w:val="DefaultParagraphFont"/>
    <w:rsid w:val="00066563"/>
  </w:style>
  <w:style w:type="character" w:customStyle="1" w:styleId="f1s8c0l2w0r0">
    <w:name w:val="f1 s8 c0 l2 w0 r0"/>
    <w:basedOn w:val="DefaultParagraphFont"/>
    <w:rsid w:val="00066563"/>
  </w:style>
  <w:style w:type="character" w:customStyle="1" w:styleId="f8s7c0l0w0r0">
    <w:name w:val="f8 s7 c0 l0 w0 r0"/>
    <w:basedOn w:val="DefaultParagraphFont"/>
    <w:rsid w:val="00066563"/>
  </w:style>
  <w:style w:type="character" w:customStyle="1" w:styleId="f1s8c0l0w0r0">
    <w:name w:val="f1 s8 c0 l0 w0 r0"/>
    <w:basedOn w:val="DefaultParagraphFont"/>
    <w:rsid w:val="00066563"/>
  </w:style>
  <w:style w:type="character" w:customStyle="1" w:styleId="f1s7c0l0w0r0">
    <w:name w:val="f1 s7 c0 l0 w0 r0"/>
    <w:basedOn w:val="DefaultParagraphFont"/>
    <w:rsid w:val="00066563"/>
  </w:style>
  <w:style w:type="character" w:customStyle="1" w:styleId="f8">
    <w:name w:val="f8"/>
    <w:basedOn w:val="DefaultParagraphFont"/>
    <w:rsid w:val="00066563"/>
  </w:style>
  <w:style w:type="character" w:customStyle="1" w:styleId="2f">
    <w:name w:val="_ _2f"/>
    <w:basedOn w:val="DefaultParagraphFont"/>
    <w:rsid w:val="00066563"/>
  </w:style>
  <w:style w:type="character" w:customStyle="1" w:styleId="32">
    <w:name w:val="_ _32"/>
    <w:basedOn w:val="DefaultParagraphFont"/>
    <w:rsid w:val="00066563"/>
  </w:style>
  <w:style w:type="character" w:customStyle="1" w:styleId="30">
    <w:name w:val="_ _30"/>
    <w:basedOn w:val="DefaultParagraphFont"/>
    <w:rsid w:val="00066563"/>
  </w:style>
  <w:style w:type="character" w:customStyle="1" w:styleId="f8l1">
    <w:name w:val="f8 l1"/>
    <w:basedOn w:val="DefaultParagraphFont"/>
    <w:rsid w:val="00066563"/>
  </w:style>
  <w:style w:type="character" w:customStyle="1" w:styleId="l0">
    <w:name w:val="l0"/>
    <w:basedOn w:val="DefaultParagraphFont"/>
    <w:rsid w:val="00066563"/>
  </w:style>
  <w:style w:type="character" w:customStyle="1" w:styleId="l7">
    <w:name w:val="l7"/>
    <w:basedOn w:val="DefaultParagraphFont"/>
    <w:rsid w:val="00066563"/>
  </w:style>
  <w:style w:type="character" w:customStyle="1" w:styleId="33">
    <w:name w:val="_ _33"/>
    <w:basedOn w:val="DefaultParagraphFont"/>
    <w:rsid w:val="00066563"/>
  </w:style>
  <w:style w:type="character" w:customStyle="1" w:styleId="a2">
    <w:name w:val="_ _a"/>
    <w:basedOn w:val="DefaultParagraphFont"/>
    <w:rsid w:val="00066563"/>
  </w:style>
  <w:style w:type="paragraph" w:customStyle="1" w:styleId="dapan">
    <w:name w:val="dapan"/>
    <w:basedOn w:val="Normal"/>
    <w:rsid w:val="00066563"/>
    <w:pPr>
      <w:jc w:val="both"/>
    </w:pPr>
    <w:rPr>
      <w:color w:val="0000FF"/>
      <w:sz w:val="22"/>
      <w:szCs w:val="22"/>
    </w:rPr>
  </w:style>
  <w:style w:type="character" w:customStyle="1" w:styleId="mathjax1">
    <w:name w:val="mathjax1"/>
    <w:rsid w:val="00066563"/>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A445A4"/>
    <w:pPr>
      <w:jc w:val="center"/>
    </w:pPr>
    <w:rPr>
      <w:rFonts w:ascii="Myriad Pro" w:hAnsi="Myriad Pro"/>
      <w:b/>
      <w:color w:val="000000"/>
      <w:sz w:val="22"/>
      <w:szCs w:val="22"/>
    </w:rPr>
  </w:style>
  <w:style w:type="paragraph" w:styleId="FootnoteText">
    <w:name w:val="footnote text"/>
    <w:basedOn w:val="Normal"/>
    <w:link w:val="FootnoteTextChar"/>
    <w:uiPriority w:val="99"/>
    <w:rsid w:val="002C4086"/>
    <w:rPr>
      <w:rFonts w:ascii="VNI-Times" w:hAnsi="VNI-Times"/>
      <w:sz w:val="20"/>
      <w:szCs w:val="20"/>
    </w:rPr>
  </w:style>
  <w:style w:type="character" w:customStyle="1" w:styleId="FootnoteTextChar">
    <w:name w:val="Footnote Text Char"/>
    <w:basedOn w:val="DefaultParagraphFont"/>
    <w:link w:val="FootnoteText"/>
    <w:uiPriority w:val="99"/>
    <w:rsid w:val="002C4086"/>
    <w:rPr>
      <w:rFonts w:ascii="VNI-Times" w:eastAsia="Times New Roman" w:hAnsi="VNI-Times"/>
      <w:sz w:val="20"/>
      <w:szCs w:val="20"/>
    </w:rPr>
  </w:style>
  <w:style w:type="character" w:styleId="FootnoteReference">
    <w:name w:val="footnote reference"/>
    <w:rsid w:val="002C4086"/>
    <w:rPr>
      <w:vertAlign w:val="superscript"/>
    </w:rPr>
  </w:style>
  <w:style w:type="paragraph" w:styleId="BlockText">
    <w:name w:val="Block Text"/>
    <w:basedOn w:val="Normal"/>
    <w:uiPriority w:val="99"/>
    <w:rsid w:val="002C4086"/>
    <w:pPr>
      <w:spacing w:line="19" w:lineRule="atLeast"/>
      <w:ind w:left="113" w:right="113"/>
      <w:jc w:val="both"/>
    </w:pPr>
    <w:rPr>
      <w:rFonts w:ascii=".VnTime" w:hAnsi=".VnTime"/>
      <w:sz w:val="28"/>
      <w:szCs w:val="20"/>
    </w:rPr>
  </w:style>
  <w:style w:type="paragraph" w:customStyle="1" w:styleId="CM13">
    <w:name w:val="CM13"/>
    <w:basedOn w:val="Normal"/>
    <w:next w:val="Normal"/>
    <w:rsid w:val="002C4086"/>
    <w:pPr>
      <w:widowControl w:val="0"/>
      <w:autoSpaceDE w:val="0"/>
      <w:autoSpaceDN w:val="0"/>
      <w:adjustRightInd w:val="0"/>
      <w:spacing w:after="63"/>
    </w:pPr>
  </w:style>
  <w:style w:type="paragraph" w:customStyle="1" w:styleId="CM1">
    <w:name w:val="CM1"/>
    <w:basedOn w:val="Normal"/>
    <w:next w:val="Normal"/>
    <w:rsid w:val="002C4086"/>
    <w:pPr>
      <w:widowControl w:val="0"/>
      <w:autoSpaceDE w:val="0"/>
      <w:autoSpaceDN w:val="0"/>
      <w:adjustRightInd w:val="0"/>
    </w:pPr>
  </w:style>
  <w:style w:type="character" w:customStyle="1" w:styleId="CharChar3">
    <w:name w:val="Char Char3"/>
    <w:rsid w:val="002C4086"/>
    <w:rPr>
      <w:rFonts w:ascii=".VnTime" w:hAnsi=".VnTime"/>
      <w:sz w:val="28"/>
      <w:szCs w:val="24"/>
    </w:rPr>
  </w:style>
  <w:style w:type="character" w:customStyle="1" w:styleId="CharChar2">
    <w:name w:val="Char Char2"/>
    <w:locked/>
    <w:rsid w:val="002C4086"/>
    <w:rPr>
      <w:rFonts w:ascii="Times New Roman" w:hAnsi="Times New Roman" w:cs="Times New Roman"/>
      <w:sz w:val="26"/>
      <w:szCs w:val="26"/>
      <w:lang w:val="en-US" w:eastAsia="en-US"/>
    </w:rPr>
  </w:style>
  <w:style w:type="character" w:customStyle="1" w:styleId="bt-textChar">
    <w:name w:val="bt-text Char"/>
    <w:link w:val="bt-text"/>
    <w:rsid w:val="002C4086"/>
    <w:rPr>
      <w:rFonts w:ascii=".VnArial" w:eastAsia="Times New Roman" w:hAnsi=".VnArial"/>
      <w:spacing w:val="2"/>
      <w:sz w:val="20"/>
      <w:szCs w:val="20"/>
    </w:rPr>
  </w:style>
  <w:style w:type="paragraph" w:customStyle="1" w:styleId="CSoduoi12arial">
    <w:name w:val="CSo duoi12arial"/>
    <w:basedOn w:val="bt-text"/>
    <w:link w:val="CSoduoi12arialChar"/>
    <w:rsid w:val="002C4086"/>
    <w:pPr>
      <w:spacing w:before="60" w:line="288" w:lineRule="auto"/>
    </w:pPr>
    <w:rPr>
      <w:sz w:val="24"/>
      <w:szCs w:val="24"/>
      <w:vertAlign w:val="subscript"/>
    </w:rPr>
  </w:style>
  <w:style w:type="character" w:customStyle="1" w:styleId="CSoduoi12arialChar">
    <w:name w:val="CSo duoi12arial Char"/>
    <w:link w:val="CSoduoi12arial"/>
    <w:rsid w:val="002C4086"/>
    <w:rPr>
      <w:rFonts w:ascii=".VnArial" w:eastAsia="Times New Roman" w:hAnsi=".VnArial"/>
      <w:spacing w:val="2"/>
      <w:sz w:val="24"/>
      <w:szCs w:val="24"/>
      <w:vertAlign w:val="subscript"/>
    </w:rPr>
  </w:style>
  <w:style w:type="character" w:customStyle="1" w:styleId="CharChar1">
    <w:name w:val="Char Char1"/>
    <w:locked/>
    <w:rsid w:val="002C4086"/>
    <w:rPr>
      <w:sz w:val="24"/>
      <w:szCs w:val="24"/>
      <w:lang w:val="en-US" w:eastAsia="en-US"/>
    </w:rPr>
  </w:style>
  <w:style w:type="paragraph" w:customStyle="1" w:styleId="Phuongphap">
    <w:name w:val="Phuong phap"/>
    <w:basedOn w:val="Title"/>
    <w:rsid w:val="002C4086"/>
    <w:pPr>
      <w:spacing w:line="540" w:lineRule="exact"/>
      <w:jc w:val="both"/>
    </w:pPr>
    <w:rPr>
      <w:rFonts w:ascii="Times New Roman" w:eastAsia="Times New Roman" w:hAnsi="Times New Roman"/>
      <w:bCs/>
      <w:i/>
      <w:sz w:val="30"/>
      <w:szCs w:val="30"/>
    </w:rPr>
  </w:style>
  <w:style w:type="paragraph" w:customStyle="1" w:styleId="Tenphuongphap">
    <w:name w:val="Ten phuong phap"/>
    <w:basedOn w:val="Normal"/>
    <w:rsid w:val="002C4086"/>
    <w:pPr>
      <w:spacing w:before="120" w:after="360" w:line="288" w:lineRule="auto"/>
    </w:pPr>
    <w:rPr>
      <w:b/>
      <w:noProof/>
      <w:sz w:val="30"/>
      <w:szCs w:val="30"/>
    </w:rPr>
  </w:style>
  <w:style w:type="paragraph" w:customStyle="1" w:styleId="Loinoidau">
    <w:name w:val="Loi noi dau"/>
    <w:basedOn w:val="Normal"/>
    <w:rsid w:val="002C4086"/>
    <w:pPr>
      <w:spacing w:after="240" w:line="264" w:lineRule="auto"/>
      <w:jc w:val="center"/>
    </w:pPr>
    <w:rPr>
      <w:rFonts w:ascii="Tahoma" w:hAnsi="Tahoma" w:cs="Arial"/>
      <w:b/>
      <w:noProof/>
      <w:sz w:val="30"/>
      <w:szCs w:val="30"/>
    </w:rPr>
  </w:style>
  <w:style w:type="paragraph" w:customStyle="1" w:styleId="Phan">
    <w:name w:val="Phan"/>
    <w:basedOn w:val="Normal"/>
    <w:rsid w:val="002C4086"/>
    <w:pPr>
      <w:spacing w:after="120" w:line="540" w:lineRule="exact"/>
      <w:jc w:val="center"/>
    </w:pPr>
    <w:rPr>
      <w:rFonts w:ascii="Arial" w:hAnsi="Arial" w:cs="Arial"/>
      <w:b/>
      <w:noProof/>
      <w:sz w:val="28"/>
      <w:szCs w:val="28"/>
    </w:rPr>
  </w:style>
  <w:style w:type="paragraph" w:customStyle="1" w:styleId="Tenphan">
    <w:name w:val="Ten phan"/>
    <w:basedOn w:val="Normal"/>
    <w:rsid w:val="002C4086"/>
    <w:pPr>
      <w:spacing w:after="360" w:line="312" w:lineRule="auto"/>
      <w:jc w:val="center"/>
    </w:pPr>
    <w:rPr>
      <w:rFonts w:ascii="Arial" w:hAnsi="Arial" w:cs="Arial"/>
      <w:b/>
      <w:noProof/>
      <w:sz w:val="32"/>
      <w:szCs w:val="32"/>
    </w:rPr>
  </w:style>
  <w:style w:type="paragraph" w:customStyle="1" w:styleId="BTvandung">
    <w:name w:val="BT van dung"/>
    <w:basedOn w:val="Normal"/>
    <w:rsid w:val="002C4086"/>
    <w:pPr>
      <w:tabs>
        <w:tab w:val="left" w:pos="1425"/>
        <w:tab w:val="left" w:pos="2964"/>
        <w:tab w:val="left" w:pos="4503"/>
        <w:tab w:val="left" w:pos="6099"/>
      </w:tabs>
      <w:spacing w:after="240" w:line="312" w:lineRule="auto"/>
      <w:ind w:left="573" w:right="584"/>
      <w:jc w:val="center"/>
    </w:pPr>
    <w:rPr>
      <w:b/>
      <w:bCs/>
      <w:noProof/>
    </w:rPr>
  </w:style>
  <w:style w:type="paragraph" w:customStyle="1" w:styleId="Dapan0">
    <w:name w:val="Dap an"/>
    <w:basedOn w:val="Normal"/>
    <w:rsid w:val="002C4086"/>
    <w:pPr>
      <w:tabs>
        <w:tab w:val="left" w:pos="851"/>
        <w:tab w:val="left" w:pos="2552"/>
        <w:tab w:val="left" w:pos="4253"/>
        <w:tab w:val="left" w:pos="5954"/>
      </w:tabs>
      <w:spacing w:before="300" w:after="180" w:line="264" w:lineRule="auto"/>
      <w:jc w:val="both"/>
    </w:pPr>
    <w:rPr>
      <w:b/>
      <w:bCs/>
      <w:color w:val="000000"/>
      <w:sz w:val="26"/>
    </w:rPr>
  </w:style>
  <w:style w:type="character" w:customStyle="1" w:styleId="baitapChar">
    <w:name w:val="bai tap Char"/>
    <w:link w:val="baitap0"/>
    <w:rsid w:val="002C4086"/>
    <w:rPr>
      <w:rFonts w:ascii=".VnTime" w:hAnsi=".VnTime"/>
      <w:iCs/>
      <w:sz w:val="24"/>
      <w:szCs w:val="24"/>
    </w:rPr>
  </w:style>
  <w:style w:type="paragraph" w:customStyle="1" w:styleId="baitap0">
    <w:name w:val="bai tap"/>
    <w:basedOn w:val="Normal"/>
    <w:link w:val="baitapChar"/>
    <w:rsid w:val="002C4086"/>
    <w:pPr>
      <w:spacing w:before="120"/>
      <w:ind w:left="567" w:hanging="567"/>
      <w:jc w:val="both"/>
    </w:pPr>
    <w:rPr>
      <w:rFonts w:ascii=".VnTime" w:eastAsia="Arial" w:hAnsi=".VnTime"/>
      <w:iCs/>
    </w:rPr>
  </w:style>
  <w:style w:type="paragraph" w:customStyle="1" w:styleId="giai">
    <w:name w:val="giai"/>
    <w:basedOn w:val="Normal"/>
    <w:link w:val="giaiChar"/>
    <w:rsid w:val="002C4086"/>
    <w:pPr>
      <w:spacing w:before="180"/>
      <w:ind w:firstLine="567"/>
      <w:jc w:val="both"/>
    </w:pPr>
    <w:rPr>
      <w:rFonts w:ascii=".VnTime" w:hAnsi=".VnTime"/>
      <w:b/>
      <w:i/>
    </w:rPr>
  </w:style>
  <w:style w:type="character" w:customStyle="1" w:styleId="giaiChar">
    <w:name w:val="giai Char"/>
    <w:link w:val="giai"/>
    <w:rsid w:val="002C4086"/>
    <w:rPr>
      <w:rFonts w:ascii=".VnTime" w:eastAsia="Times New Roman" w:hAnsi=".VnTime"/>
      <w:b/>
      <w:i/>
      <w:sz w:val="24"/>
      <w:szCs w:val="24"/>
    </w:rPr>
  </w:style>
  <w:style w:type="paragraph" w:customStyle="1" w:styleId="12">
    <w:name w:val="1.2..."/>
    <w:basedOn w:val="Normal"/>
    <w:link w:val="12Char"/>
    <w:rsid w:val="002C4086"/>
    <w:pPr>
      <w:spacing w:after="60" w:line="288" w:lineRule="auto"/>
      <w:ind w:left="397" w:hanging="397"/>
      <w:jc w:val="both"/>
    </w:pPr>
    <w:rPr>
      <w:rFonts w:ascii=".VnTime" w:hAnsi=".VnTime"/>
      <w:szCs w:val="20"/>
      <w:lang w:val="fr-FR"/>
    </w:rPr>
  </w:style>
  <w:style w:type="paragraph" w:customStyle="1" w:styleId="dthut">
    <w:name w:val="dthut.."/>
    <w:basedOn w:val="Normal"/>
    <w:link w:val="dthutChar"/>
    <w:rsid w:val="002C40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link w:val="dthut"/>
    <w:rsid w:val="002C4086"/>
    <w:rPr>
      <w:rFonts w:ascii=".VnTime" w:eastAsia="Times New Roman" w:hAnsi=".VnTime"/>
      <w:sz w:val="24"/>
      <w:szCs w:val="20"/>
      <w:lang w:val="pt-BR"/>
    </w:rPr>
  </w:style>
  <w:style w:type="character" w:customStyle="1" w:styleId="12Char">
    <w:name w:val="1.2... Char"/>
    <w:link w:val="12"/>
    <w:rsid w:val="002C4086"/>
    <w:rPr>
      <w:rFonts w:ascii=".VnTime" w:eastAsia="Times New Roman" w:hAnsi=".VnTime"/>
      <w:sz w:val="24"/>
      <w:szCs w:val="20"/>
      <w:lang w:val="fr-FR"/>
    </w:rPr>
  </w:style>
  <w:style w:type="character" w:customStyle="1" w:styleId="CharChar311">
    <w:name w:val="Char Char311"/>
    <w:locked/>
    <w:rsid w:val="002C4086"/>
    <w:rPr>
      <w:rFonts w:ascii=".VnTime" w:hAnsi=".VnTime"/>
      <w:sz w:val="28"/>
      <w:szCs w:val="28"/>
      <w:lang w:val="en-US" w:eastAsia="en-US" w:bidi="ar-SA"/>
    </w:rPr>
  </w:style>
  <w:style w:type="paragraph" w:customStyle="1" w:styleId="Char115">
    <w:name w:val="Char115"/>
    <w:basedOn w:val="Normal"/>
    <w:semiHidden/>
    <w:rsid w:val="002C4086"/>
    <w:pPr>
      <w:spacing w:after="160" w:line="240" w:lineRule="exact"/>
    </w:pPr>
    <w:rPr>
      <w:rFonts w:ascii="Arial" w:hAnsi="Arial"/>
    </w:rPr>
  </w:style>
  <w:style w:type="paragraph" w:customStyle="1" w:styleId="bulet">
    <w:name w:val="bulet"/>
    <w:basedOn w:val="Normal"/>
    <w:rsid w:val="002C4086"/>
    <w:pPr>
      <w:numPr>
        <w:numId w:val="7"/>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2C4086"/>
    <w:pPr>
      <w:spacing w:line="360" w:lineRule="auto"/>
      <w:jc w:val="both"/>
    </w:pPr>
    <w:rPr>
      <w:rFonts w:ascii=".VnTime" w:eastAsia="Batang" w:hAnsi=".VnTime" w:cs=".VnTime"/>
    </w:rPr>
  </w:style>
  <w:style w:type="paragraph" w:customStyle="1" w:styleId="Char27">
    <w:name w:val="Char27"/>
    <w:basedOn w:val="Normal"/>
    <w:autoRedefine/>
    <w:rsid w:val="002C4086"/>
    <w:pPr>
      <w:spacing w:after="160" w:line="240" w:lineRule="exact"/>
      <w:ind w:firstLine="567"/>
    </w:pPr>
    <w:rPr>
      <w:rFonts w:ascii="Verdana" w:hAnsi="Verdana" w:cs="Verdana"/>
      <w:sz w:val="20"/>
      <w:szCs w:val="20"/>
    </w:rPr>
  </w:style>
  <w:style w:type="paragraph" w:customStyle="1" w:styleId="Chuong">
    <w:name w:val="Chuong"/>
    <w:basedOn w:val="Normal"/>
    <w:rsid w:val="002C4086"/>
    <w:pPr>
      <w:spacing w:after="120"/>
    </w:pPr>
    <w:rPr>
      <w:rFonts w:ascii=".VnTimeH" w:eastAsia="Batang" w:hAnsi=".VnTimeH" w:cs=".VnTimeH"/>
      <w:spacing w:val="20"/>
    </w:rPr>
  </w:style>
  <w:style w:type="paragraph" w:customStyle="1" w:styleId="congthuc">
    <w:name w:val="cong thuc"/>
    <w:basedOn w:val="Chuong"/>
    <w:rsid w:val="002C4086"/>
    <w:pPr>
      <w:ind w:left="60"/>
    </w:pPr>
    <w:rPr>
      <w:rFonts w:ascii=".VnTime" w:hAnsi=".VnTime" w:cs=".VnTime"/>
      <w:spacing w:val="0"/>
      <w:position w:val="-10"/>
    </w:rPr>
  </w:style>
  <w:style w:type="paragraph" w:styleId="ListContinue2">
    <w:name w:val="List Continue 2"/>
    <w:basedOn w:val="Normal"/>
    <w:rsid w:val="002C4086"/>
    <w:pPr>
      <w:spacing w:after="120"/>
      <w:ind w:left="720"/>
    </w:pPr>
    <w:rPr>
      <w:rFonts w:ascii="Arial" w:hAnsi="Arial" w:cs="Arial"/>
    </w:rPr>
  </w:style>
  <w:style w:type="character" w:customStyle="1" w:styleId="CharChar5">
    <w:name w:val="Char Char5"/>
    <w:rsid w:val="002C4086"/>
    <w:rPr>
      <w:rFonts w:ascii="Tahoma" w:eastAsia="Times New Roman" w:hAnsi="Tahoma" w:cs="Tahoma"/>
      <w:sz w:val="16"/>
      <w:szCs w:val="16"/>
      <w:lang w:val="vi-VN" w:eastAsia="en-US"/>
    </w:rPr>
  </w:style>
  <w:style w:type="character" w:customStyle="1" w:styleId="CharChar21">
    <w:name w:val="Char Char21"/>
    <w:locked/>
    <w:rsid w:val="002C4086"/>
    <w:rPr>
      <w:rFonts w:ascii="Times New Roman" w:hAnsi="Times New Roman" w:cs="Times New Roman"/>
      <w:sz w:val="26"/>
      <w:szCs w:val="26"/>
      <w:lang w:val="en-US" w:eastAsia="en-US"/>
    </w:rPr>
  </w:style>
  <w:style w:type="character" w:customStyle="1" w:styleId="CharChar41">
    <w:name w:val="Char Char41"/>
    <w:locked/>
    <w:rsid w:val="002C4086"/>
    <w:rPr>
      <w:rFonts w:ascii="Times New Roman" w:hAnsi="Times New Roman" w:cs="Times New Roman"/>
      <w:sz w:val="24"/>
      <w:szCs w:val="24"/>
      <w:lang w:val="en-US" w:eastAsia="en-US"/>
    </w:rPr>
  </w:style>
  <w:style w:type="character" w:customStyle="1" w:styleId="CharChar31">
    <w:name w:val="Char Char31"/>
    <w:locked/>
    <w:rsid w:val="002C4086"/>
    <w:rPr>
      <w:rFonts w:ascii="Times New Roman" w:hAnsi="Times New Roman" w:cs="Times New Roman"/>
      <w:sz w:val="28"/>
      <w:szCs w:val="28"/>
      <w:lang w:val="en-US" w:eastAsia="en-US"/>
    </w:rPr>
  </w:style>
  <w:style w:type="character" w:customStyle="1" w:styleId="CharChar11">
    <w:name w:val="Char Char11"/>
    <w:locked/>
    <w:rsid w:val="002C4086"/>
    <w:rPr>
      <w:rFonts w:ascii="Times New Roman" w:hAnsi="Times New Roman" w:cs="Times New Roman"/>
      <w:sz w:val="24"/>
      <w:szCs w:val="24"/>
      <w:lang w:val="en-US" w:eastAsia="en-US"/>
    </w:rPr>
  </w:style>
  <w:style w:type="numbering" w:customStyle="1" w:styleId="Cu10">
    <w:name w:val="Cu 1"/>
    <w:rsid w:val="002C4086"/>
    <w:pPr>
      <w:numPr>
        <w:numId w:val="3"/>
      </w:numPr>
    </w:pPr>
  </w:style>
  <w:style w:type="paragraph" w:customStyle="1" w:styleId="StyleHeading1NotBold">
    <w:name w:val="Style Heading 1 + Not Bold"/>
    <w:basedOn w:val="Heading1"/>
    <w:rsid w:val="002C4086"/>
    <w:pPr>
      <w:keepLines w:val="0"/>
      <w:tabs>
        <w:tab w:val="num" w:pos="720"/>
      </w:tabs>
      <w:spacing w:before="60" w:after="60"/>
      <w:ind w:left="720" w:hanging="360"/>
    </w:pPr>
    <w:rPr>
      <w:rFonts w:ascii="Times New Roman" w:eastAsia="Times New Roman" w:hAnsi="Times New Roman" w:cs="Arial"/>
      <w:i/>
      <w:iCs/>
      <w:color w:val="auto"/>
      <w:kern w:val="32"/>
      <w:sz w:val="24"/>
      <w:szCs w:val="24"/>
    </w:rPr>
  </w:style>
  <w:style w:type="paragraph" w:customStyle="1" w:styleId="yiv1417475869msonospacing">
    <w:name w:val="yiv1417475869msonospacing"/>
    <w:basedOn w:val="Normal"/>
    <w:rsid w:val="002C4086"/>
    <w:pPr>
      <w:spacing w:before="100" w:beforeAutospacing="1" w:after="100" w:afterAutospacing="1"/>
    </w:pPr>
  </w:style>
  <w:style w:type="paragraph" w:customStyle="1" w:styleId="tch">
    <w:name w:val="tch"/>
    <w:basedOn w:val="Normal"/>
    <w:rsid w:val="002C4086"/>
    <w:pPr>
      <w:spacing w:after="60" w:line="360" w:lineRule="auto"/>
      <w:jc w:val="center"/>
    </w:pPr>
    <w:rPr>
      <w:b/>
      <w:bCs/>
      <w:sz w:val="28"/>
      <w:szCs w:val="28"/>
      <w:lang w:val="pt-BR"/>
    </w:rPr>
  </w:style>
  <w:style w:type="paragraph" w:customStyle="1" w:styleId="doanthut">
    <w:name w:val="doanthut"/>
    <w:basedOn w:val="Normal"/>
    <w:rsid w:val="002C4086"/>
    <w:pPr>
      <w:spacing w:before="56" w:after="60" w:line="288" w:lineRule="auto"/>
      <w:ind w:left="681" w:hanging="284"/>
      <w:jc w:val="both"/>
    </w:pPr>
  </w:style>
  <w:style w:type="character" w:customStyle="1" w:styleId="CharChar310">
    <w:name w:val="Char Char310"/>
    <w:basedOn w:val="DefaultParagraphFont"/>
    <w:rsid w:val="001A1B3F"/>
    <w:rPr>
      <w:rFonts w:ascii=".VnTime" w:hAnsi=".VnTime"/>
      <w:sz w:val="28"/>
      <w:szCs w:val="24"/>
    </w:rPr>
  </w:style>
  <w:style w:type="paragraph" w:customStyle="1" w:styleId="Char114">
    <w:name w:val="Char114"/>
    <w:basedOn w:val="Normal"/>
    <w:semiHidden/>
    <w:rsid w:val="001A1B3F"/>
    <w:pPr>
      <w:spacing w:after="160" w:line="240" w:lineRule="exact"/>
    </w:pPr>
    <w:rPr>
      <w:rFonts w:ascii="Arial" w:hAnsi="Arial"/>
    </w:rPr>
  </w:style>
  <w:style w:type="paragraph" w:customStyle="1" w:styleId="Char26">
    <w:name w:val="Char26"/>
    <w:basedOn w:val="Normal"/>
    <w:autoRedefine/>
    <w:rsid w:val="001A1B3F"/>
    <w:pPr>
      <w:spacing w:after="160" w:line="240" w:lineRule="exact"/>
      <w:ind w:firstLine="567"/>
    </w:pPr>
    <w:rPr>
      <w:rFonts w:ascii="Verdana" w:hAnsi="Verdana" w:cs="Verdana"/>
      <w:sz w:val="20"/>
      <w:szCs w:val="20"/>
    </w:rPr>
  </w:style>
  <w:style w:type="paragraph" w:customStyle="1" w:styleId="msonormal0">
    <w:name w:val="msonormal"/>
    <w:basedOn w:val="Normal"/>
    <w:rsid w:val="00D60076"/>
    <w:pPr>
      <w:spacing w:before="100" w:beforeAutospacing="1" w:after="100" w:afterAutospacing="1"/>
    </w:pPr>
  </w:style>
  <w:style w:type="paragraph" w:styleId="Quote">
    <w:name w:val="Quote"/>
    <w:basedOn w:val="Normal"/>
    <w:next w:val="Normal"/>
    <w:link w:val="QuoteChar"/>
    <w:uiPriority w:val="29"/>
    <w:qFormat/>
    <w:rsid w:val="00D60076"/>
    <w:rPr>
      <w:i/>
      <w:iCs/>
      <w:color w:val="000000"/>
    </w:rPr>
  </w:style>
  <w:style w:type="character" w:customStyle="1" w:styleId="QuoteChar">
    <w:name w:val="Quote Char"/>
    <w:basedOn w:val="DefaultParagraphFont"/>
    <w:link w:val="Quote"/>
    <w:uiPriority w:val="29"/>
    <w:rsid w:val="00D60076"/>
    <w:rPr>
      <w:rFonts w:eastAsia="Times New Roman"/>
      <w:i/>
      <w:iCs/>
      <w:color w:val="000000"/>
      <w:sz w:val="24"/>
      <w:szCs w:val="24"/>
    </w:rPr>
  </w:style>
  <w:style w:type="paragraph" w:styleId="IntenseQuote">
    <w:name w:val="Intense Quote"/>
    <w:basedOn w:val="Normal"/>
    <w:next w:val="Normal"/>
    <w:link w:val="IntenseQuoteChar"/>
    <w:uiPriority w:val="30"/>
    <w:qFormat/>
    <w:rsid w:val="00D6007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60076"/>
    <w:rPr>
      <w:rFonts w:eastAsia="Times New Roman"/>
      <w:b/>
      <w:bCs/>
      <w:i/>
      <w:iCs/>
      <w:color w:val="4F81BD"/>
      <w:sz w:val="24"/>
      <w:szCs w:val="24"/>
    </w:rPr>
  </w:style>
  <w:style w:type="character" w:styleId="SubtleEmphasis">
    <w:name w:val="Subtle Emphasis"/>
    <w:basedOn w:val="DefaultParagraphFont"/>
    <w:qFormat/>
    <w:rsid w:val="00D60076"/>
    <w:rPr>
      <w:i/>
      <w:iCs/>
      <w:color w:val="808080"/>
    </w:rPr>
  </w:style>
  <w:style w:type="character" w:styleId="IntenseEmphasis">
    <w:name w:val="Intense Emphasis"/>
    <w:basedOn w:val="DefaultParagraphFont"/>
    <w:uiPriority w:val="21"/>
    <w:qFormat/>
    <w:rsid w:val="00D60076"/>
    <w:rPr>
      <w:b/>
      <w:bCs/>
      <w:i/>
      <w:iCs/>
      <w:color w:val="4F81BD"/>
    </w:rPr>
  </w:style>
  <w:style w:type="character" w:styleId="SubtleReference">
    <w:name w:val="Subtle Reference"/>
    <w:basedOn w:val="DefaultParagraphFont"/>
    <w:uiPriority w:val="31"/>
    <w:qFormat/>
    <w:rsid w:val="00D60076"/>
    <w:rPr>
      <w:smallCaps/>
      <w:color w:val="C0504D"/>
      <w:u w:val="single"/>
    </w:rPr>
  </w:style>
  <w:style w:type="character" w:styleId="IntenseReference">
    <w:name w:val="Intense Reference"/>
    <w:basedOn w:val="DefaultParagraphFont"/>
    <w:uiPriority w:val="32"/>
    <w:qFormat/>
    <w:rsid w:val="00D60076"/>
    <w:rPr>
      <w:b/>
      <w:bCs/>
      <w:smallCaps/>
      <w:color w:val="C0504D"/>
      <w:spacing w:val="5"/>
      <w:u w:val="single"/>
    </w:rPr>
  </w:style>
  <w:style w:type="character" w:styleId="BookTitle">
    <w:name w:val="Book Title"/>
    <w:basedOn w:val="DefaultParagraphFont"/>
    <w:uiPriority w:val="33"/>
    <w:qFormat/>
    <w:rsid w:val="00D60076"/>
    <w:rPr>
      <w:b/>
      <w:bCs/>
      <w:smallCaps/>
      <w:spacing w:val="5"/>
    </w:rPr>
  </w:style>
  <w:style w:type="paragraph" w:customStyle="1" w:styleId="tenbai0">
    <w:name w:val="ten bai"/>
    <w:basedOn w:val="Normal"/>
    <w:rsid w:val="00AA79B1"/>
    <w:pPr>
      <w:spacing w:before="120" w:after="480" w:line="281" w:lineRule="auto"/>
      <w:jc w:val="center"/>
    </w:pPr>
    <w:rPr>
      <w:b/>
      <w:w w:val="80"/>
      <w:sz w:val="32"/>
      <w:szCs w:val="28"/>
    </w:rPr>
  </w:style>
  <w:style w:type="paragraph" w:customStyle="1" w:styleId="Baigiai">
    <w:name w:val="Bai giai"/>
    <w:basedOn w:val="Normal"/>
    <w:rsid w:val="00AA79B1"/>
    <w:pPr>
      <w:spacing w:before="300" w:after="240" w:line="281" w:lineRule="auto"/>
      <w:jc w:val="center"/>
    </w:pPr>
    <w:rPr>
      <w:rFonts w:ascii="Courier New" w:hAnsi="Courier New"/>
      <w:b/>
      <w:sz w:val="28"/>
      <w:szCs w:val="28"/>
    </w:rPr>
  </w:style>
  <w:style w:type="paragraph" w:customStyle="1" w:styleId="Tende">
    <w:name w:val="Ten de"/>
    <w:basedOn w:val="Normal"/>
    <w:rsid w:val="00AA79B1"/>
    <w:pPr>
      <w:tabs>
        <w:tab w:val="left" w:pos="567"/>
      </w:tabs>
      <w:spacing w:before="120" w:after="480"/>
      <w:jc w:val="center"/>
    </w:pPr>
    <w:rPr>
      <w:rFonts w:ascii=".VnTifani HeavyH" w:hAnsi=".VnTifani HeavyH"/>
      <w:w w:val="80"/>
      <w:sz w:val="22"/>
    </w:rPr>
  </w:style>
  <w:style w:type="paragraph" w:customStyle="1" w:styleId="nd">
    <w:name w:val="nd"/>
    <w:basedOn w:val="Normal"/>
    <w:rsid w:val="00AA79B1"/>
    <w:pPr>
      <w:tabs>
        <w:tab w:val="left" w:pos="567"/>
      </w:tabs>
      <w:spacing w:before="120"/>
      <w:ind w:left="681" w:hanging="284"/>
      <w:jc w:val="both"/>
    </w:pPr>
    <w:rPr>
      <w:spacing w:val="-4"/>
      <w:szCs w:val="28"/>
    </w:rPr>
  </w:style>
  <w:style w:type="paragraph" w:customStyle="1" w:styleId="cth">
    <w:name w:val="cth"/>
    <w:basedOn w:val="nd"/>
    <w:rsid w:val="00AA79B1"/>
    <w:pPr>
      <w:tabs>
        <w:tab w:val="left" w:pos="720"/>
      </w:tabs>
      <w:spacing w:after="120"/>
      <w:ind w:left="0" w:firstLine="1134"/>
      <w:jc w:val="left"/>
    </w:pPr>
  </w:style>
  <w:style w:type="paragraph" w:customStyle="1" w:styleId="nd1">
    <w:name w:val="nd1"/>
    <w:basedOn w:val="nd"/>
    <w:rsid w:val="00AA79B1"/>
    <w:pPr>
      <w:tabs>
        <w:tab w:val="clear" w:pos="567"/>
      </w:tabs>
      <w:ind w:left="0" w:firstLine="567"/>
    </w:pPr>
    <w:rPr>
      <w:spacing w:val="-6"/>
      <w:lang w:val="vi-VN"/>
    </w:rPr>
  </w:style>
  <w:style w:type="paragraph" w:customStyle="1" w:styleId="chuy">
    <w:name w:val="chuy"/>
    <w:basedOn w:val="nd1"/>
    <w:rsid w:val="00AA79B1"/>
    <w:pPr>
      <w:ind w:left="851" w:firstLine="0"/>
    </w:pPr>
    <w:rPr>
      <w:szCs w:val="19"/>
    </w:rPr>
  </w:style>
  <w:style w:type="paragraph" w:customStyle="1" w:styleId="Cau1">
    <w:name w:val="Cau 1"/>
    <w:basedOn w:val="Tende"/>
    <w:link w:val="Cau1Char"/>
    <w:rsid w:val="00AA79B1"/>
    <w:pPr>
      <w:spacing w:before="160" w:after="100" w:line="288" w:lineRule="auto"/>
      <w:jc w:val="both"/>
    </w:pPr>
    <w:rPr>
      <w:rFonts w:ascii=".VnCentury Schoolbook" w:hAnsi=".VnCentury Schoolbook"/>
      <w:b/>
      <w:w w:val="100"/>
      <w:sz w:val="20"/>
    </w:rPr>
  </w:style>
  <w:style w:type="paragraph" w:customStyle="1" w:styleId="cu">
    <w:name w:val="câu"/>
    <w:basedOn w:val="Normal"/>
    <w:rsid w:val="00AA79B1"/>
    <w:pPr>
      <w:spacing w:line="281" w:lineRule="auto"/>
      <w:ind w:firstLine="397"/>
      <w:jc w:val="both"/>
    </w:pPr>
    <w:rPr>
      <w:b/>
      <w:szCs w:val="20"/>
    </w:rPr>
  </w:style>
  <w:style w:type="paragraph" w:customStyle="1" w:styleId="hoang">
    <w:name w:val="hoang"/>
    <w:basedOn w:val="Normal"/>
    <w:rsid w:val="00AA79B1"/>
  </w:style>
  <w:style w:type="character" w:customStyle="1" w:styleId="StylendBoldChar">
    <w:name w:val="Style nd + Bold Char"/>
    <w:rsid w:val="00AA79B1"/>
    <w:rPr>
      <w:b/>
      <w:bCs/>
      <w:sz w:val="24"/>
      <w:szCs w:val="28"/>
      <w:lang w:val="en-US" w:eastAsia="en-US" w:bidi="ar-SA"/>
    </w:rPr>
  </w:style>
  <w:style w:type="paragraph" w:customStyle="1" w:styleId="StylendBold">
    <w:name w:val="Style nd + Bold"/>
    <w:basedOn w:val="nd"/>
    <w:rsid w:val="00AA79B1"/>
    <w:pPr>
      <w:tabs>
        <w:tab w:val="clear" w:pos="567"/>
        <w:tab w:val="left" w:pos="855"/>
      </w:tabs>
      <w:spacing w:before="40" w:after="120" w:line="276" w:lineRule="auto"/>
      <w:ind w:left="851"/>
    </w:pPr>
    <w:rPr>
      <w:b/>
      <w:bCs/>
      <w:spacing w:val="4"/>
    </w:rPr>
  </w:style>
  <w:style w:type="paragraph" w:customStyle="1" w:styleId="btapTH">
    <w:name w:val="btapTH"/>
    <w:basedOn w:val="Normal"/>
    <w:rsid w:val="00AA79B1"/>
    <w:pPr>
      <w:tabs>
        <w:tab w:val="left" w:pos="567"/>
      </w:tabs>
      <w:spacing w:before="120" w:after="20" w:line="264" w:lineRule="auto"/>
      <w:ind w:left="567" w:hanging="567"/>
      <w:jc w:val="both"/>
    </w:pPr>
    <w:rPr>
      <w:rFonts w:ascii=".VnArial Narrow" w:hAnsi=".VnArial Narrow" w:cs="Arial"/>
      <w:bCs/>
      <w:sz w:val="26"/>
    </w:rPr>
  </w:style>
  <w:style w:type="paragraph" w:customStyle="1" w:styleId="noidungTH">
    <w:name w:val="noi dungTH"/>
    <w:basedOn w:val="btapTH"/>
    <w:rsid w:val="00AA79B1"/>
    <w:pPr>
      <w:spacing w:after="40" w:line="240" w:lineRule="auto"/>
    </w:pPr>
  </w:style>
  <w:style w:type="paragraph" w:customStyle="1" w:styleId="Style20">
    <w:name w:val="Style2"/>
    <w:basedOn w:val="1"/>
    <w:uiPriority w:val="99"/>
    <w:rsid w:val="00AA79B1"/>
    <w:pPr>
      <w:tabs>
        <w:tab w:val="left" w:pos="2320"/>
      </w:tabs>
      <w:spacing w:before="120" w:after="120" w:line="300" w:lineRule="atLeast"/>
      <w:ind w:firstLine="0"/>
      <w:jc w:val="center"/>
    </w:pPr>
    <w:rPr>
      <w:rFonts w:ascii="Times New Roman" w:hAnsi="Times New Roman" w:cs="Times New Roman"/>
      <w:w w:val="105"/>
      <w:sz w:val="22"/>
      <w:szCs w:val="22"/>
    </w:rPr>
  </w:style>
  <w:style w:type="paragraph" w:customStyle="1" w:styleId="Style4">
    <w:name w:val="Style4"/>
    <w:basedOn w:val="1"/>
    <w:link w:val="Style4Char"/>
    <w:rsid w:val="00AA79B1"/>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AA79B1"/>
    <w:pPr>
      <w:spacing w:before="180" w:after="180"/>
    </w:pPr>
  </w:style>
  <w:style w:type="paragraph" w:customStyle="1" w:styleId="Style5">
    <w:name w:val="Style5"/>
    <w:basedOn w:val="Style20"/>
    <w:rsid w:val="00AA79B1"/>
  </w:style>
  <w:style w:type="paragraph" w:customStyle="1" w:styleId="muclon">
    <w:name w:val="muclon"/>
    <w:basedOn w:val="Normal"/>
    <w:rsid w:val="00AA79B1"/>
    <w:pPr>
      <w:spacing w:before="480" w:after="240" w:line="300" w:lineRule="atLeast"/>
      <w:jc w:val="center"/>
    </w:pPr>
    <w:rPr>
      <w:rFonts w:ascii="Verdana" w:hAnsi="Verdana"/>
      <w:b/>
      <w:bCs/>
      <w:w w:val="110"/>
      <w:sz w:val="22"/>
      <w:szCs w:val="22"/>
    </w:rPr>
  </w:style>
  <w:style w:type="paragraph" w:customStyle="1" w:styleId="Stylect99Centered">
    <w:name w:val="Style ct99 + Centered"/>
    <w:basedOn w:val="Normal"/>
    <w:rsid w:val="00AA79B1"/>
    <w:pPr>
      <w:tabs>
        <w:tab w:val="left" w:pos="2320"/>
      </w:tabs>
      <w:spacing w:before="180" w:after="180" w:line="300" w:lineRule="atLeast"/>
      <w:jc w:val="center"/>
    </w:pPr>
    <w:rPr>
      <w:rFonts w:ascii=".VnCentury Schoolbook" w:hAnsi=".VnCentury Schoolbook"/>
      <w:w w:val="105"/>
      <w:sz w:val="22"/>
      <w:szCs w:val="20"/>
      <w:lang w:bidi="he-IL"/>
    </w:rPr>
  </w:style>
  <w:style w:type="paragraph" w:customStyle="1" w:styleId="Congthuc1">
    <w:name w:val="Cong thuc1"/>
    <w:basedOn w:val="Style10"/>
    <w:rsid w:val="00AA79B1"/>
    <w:pPr>
      <w:spacing w:before="180" w:after="180"/>
      <w:jc w:val="center"/>
    </w:pPr>
  </w:style>
  <w:style w:type="paragraph" w:customStyle="1" w:styleId="Style10">
    <w:name w:val="Style10"/>
    <w:basedOn w:val="1"/>
    <w:rsid w:val="00AA79B1"/>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AA79B1"/>
    <w:pPr>
      <w:spacing w:before="180" w:after="180"/>
      <w:jc w:val="center"/>
    </w:pPr>
  </w:style>
  <w:style w:type="paragraph" w:customStyle="1" w:styleId="bt">
    <w:name w:val="bt"/>
    <w:basedOn w:val="Normal"/>
    <w:rsid w:val="00AA79B1"/>
    <w:pPr>
      <w:spacing w:before="240" w:line="300" w:lineRule="atLeast"/>
      <w:ind w:firstLine="397"/>
    </w:pPr>
    <w:rPr>
      <w:rFonts w:ascii=".VnTime" w:hAnsi=".VnTime"/>
      <w:spacing w:val="4"/>
    </w:rPr>
  </w:style>
  <w:style w:type="character" w:customStyle="1" w:styleId="1Char0">
    <w:name w:val="1 Char"/>
    <w:locked/>
    <w:rsid w:val="00AA79B1"/>
    <w:rPr>
      <w:w w:val="105"/>
      <w:sz w:val="24"/>
      <w:szCs w:val="24"/>
      <w:lang w:val="en-US" w:eastAsia="en-US" w:bidi="ar-SA"/>
    </w:rPr>
  </w:style>
  <w:style w:type="paragraph" w:customStyle="1" w:styleId="debai">
    <w:name w:val="debai"/>
    <w:rsid w:val="00AA79B1"/>
    <w:pPr>
      <w:tabs>
        <w:tab w:val="left" w:pos="360"/>
        <w:tab w:val="left" w:pos="720"/>
      </w:tabs>
      <w:spacing w:before="240" w:after="120"/>
      <w:ind w:left="397"/>
      <w:outlineLvl w:val="0"/>
    </w:pPr>
    <w:rPr>
      <w:rFonts w:ascii=".VnCentury Schoolbook" w:hAnsi=".VnCentury Schoolbook"/>
      <w:b/>
      <w:bCs/>
      <w:i/>
      <w:iCs/>
      <w:w w:val="105"/>
      <w:lang w:bidi="he-IL"/>
    </w:rPr>
  </w:style>
  <w:style w:type="character" w:customStyle="1" w:styleId="Style1Char">
    <w:name w:val="Style1 Char"/>
    <w:locked/>
    <w:rsid w:val="00AA79B1"/>
    <w:rPr>
      <w:rFonts w:ascii=".VnCentury Schoolbook" w:hAnsi=".VnCentury Schoolbook"/>
      <w:w w:val="105"/>
      <w:sz w:val="22"/>
      <w:lang w:val="en-US" w:eastAsia="en-US" w:bidi="he-IL"/>
    </w:rPr>
  </w:style>
  <w:style w:type="character" w:customStyle="1" w:styleId="debaiChar">
    <w:name w:val="debai Char"/>
    <w:locked/>
    <w:rsid w:val="00AA79B1"/>
    <w:rPr>
      <w:rFonts w:ascii=".VnCentury Schoolbook" w:hAnsi=".VnCentury Schoolbook"/>
      <w:b/>
      <w:bCs/>
      <w:i/>
      <w:iCs/>
      <w:w w:val="105"/>
      <w:sz w:val="22"/>
      <w:lang w:val="en-US" w:eastAsia="en-US" w:bidi="he-IL"/>
    </w:rPr>
  </w:style>
  <w:style w:type="paragraph" w:customStyle="1" w:styleId="coth">
    <w:name w:val="coth"/>
    <w:basedOn w:val="Style20"/>
    <w:rsid w:val="00AA79B1"/>
    <w:pPr>
      <w:tabs>
        <w:tab w:val="clear" w:pos="2320"/>
        <w:tab w:val="left" w:pos="360"/>
        <w:tab w:val="left" w:pos="720"/>
      </w:tabs>
      <w:spacing w:before="180" w:after="180" w:line="240" w:lineRule="auto"/>
    </w:pPr>
    <w:rPr>
      <w:noProof/>
    </w:rPr>
  </w:style>
  <w:style w:type="paragraph" w:customStyle="1" w:styleId="Stylend1Left7mmHanging55mm">
    <w:name w:val="Style nd1 + Left:  7 mm Hanging:  5.5 mm"/>
    <w:basedOn w:val="nd1"/>
    <w:rsid w:val="00AA79B1"/>
    <w:pPr>
      <w:ind w:left="709" w:hanging="312"/>
    </w:pPr>
    <w:rPr>
      <w:szCs w:val="20"/>
    </w:rPr>
  </w:style>
  <w:style w:type="paragraph" w:customStyle="1" w:styleId="StylendLeft0mmFirstline0mm">
    <w:name w:val="Style nd + Left:  0 mm First line:  0 mm"/>
    <w:basedOn w:val="nd"/>
    <w:link w:val="StylendLeft0mmFirstline0mmChar"/>
    <w:rsid w:val="00AA79B1"/>
    <w:pPr>
      <w:ind w:left="0" w:firstLine="0"/>
    </w:pPr>
    <w:rPr>
      <w:szCs w:val="20"/>
    </w:rPr>
  </w:style>
  <w:style w:type="character" w:customStyle="1" w:styleId="MTEquationSection">
    <w:name w:val="MTEquationSection"/>
    <w:rsid w:val="00AA79B1"/>
    <w:rPr>
      <w:bCs/>
      <w:vanish/>
      <w:color w:val="FF0000"/>
      <w:sz w:val="28"/>
      <w:lang w:val="vi-VN"/>
    </w:rPr>
  </w:style>
  <w:style w:type="character" w:customStyle="1" w:styleId="StylendLeft0mmFirstline0mmChar">
    <w:name w:val="Style nd + Left:  0 mm First line:  0 mm Char"/>
    <w:link w:val="StylendLeft0mmFirstline0mm"/>
    <w:rsid w:val="00AA79B1"/>
    <w:rPr>
      <w:rFonts w:eastAsia="Times New Roman"/>
      <w:spacing w:val="-4"/>
      <w:sz w:val="24"/>
      <w:szCs w:val="20"/>
    </w:rPr>
  </w:style>
  <w:style w:type="paragraph" w:customStyle="1" w:styleId="oncaDanhsch">
    <w:name w:val="Đoạn của Danh sách"/>
    <w:basedOn w:val="Normal"/>
    <w:qFormat/>
    <w:rsid w:val="000456AB"/>
    <w:pPr>
      <w:spacing w:after="200" w:line="276" w:lineRule="auto"/>
      <w:ind w:left="720"/>
    </w:pPr>
    <w:rPr>
      <w:rFonts w:ascii="VNI-Times" w:eastAsia="Calibri" w:hAnsi="VNI-Times"/>
      <w:szCs w:val="22"/>
    </w:rPr>
  </w:style>
  <w:style w:type="paragraph" w:styleId="BodyTextFirstIndent2">
    <w:name w:val="Body Text First Indent 2"/>
    <w:basedOn w:val="BodyTextIndent"/>
    <w:link w:val="BodyTextFirstIndent2Char"/>
    <w:rsid w:val="000456AB"/>
    <w:pPr>
      <w:spacing w:after="120"/>
      <w:ind w:firstLine="210"/>
      <w:jc w:val="left"/>
    </w:pPr>
    <w:rPr>
      <w:rFonts w:ascii="Times New Roman" w:hAnsi="Times New Roman"/>
      <w:sz w:val="24"/>
    </w:rPr>
  </w:style>
  <w:style w:type="character" w:customStyle="1" w:styleId="BodyTextFirstIndent2Char">
    <w:name w:val="Body Text First Indent 2 Char"/>
    <w:basedOn w:val="BodyTextIndentChar"/>
    <w:link w:val="BodyTextFirstIndent2"/>
    <w:rsid w:val="000456AB"/>
    <w:rPr>
      <w:rFonts w:ascii=".VnTime" w:eastAsia="Times New Roman" w:hAnsi=".VnTime"/>
      <w:sz w:val="24"/>
      <w:szCs w:val="24"/>
    </w:rPr>
  </w:style>
  <w:style w:type="paragraph" w:customStyle="1" w:styleId="TableParagraph">
    <w:name w:val="Table Paragraph"/>
    <w:basedOn w:val="Normal"/>
    <w:uiPriority w:val="1"/>
    <w:qFormat/>
    <w:rsid w:val="000456AB"/>
    <w:pPr>
      <w:widowControl w:val="0"/>
    </w:pPr>
    <w:rPr>
      <w:rFonts w:ascii="Calibri" w:eastAsia="Calibri" w:hAnsi="Calibri"/>
      <w:sz w:val="22"/>
      <w:szCs w:val="22"/>
    </w:rPr>
  </w:style>
  <w:style w:type="numbering" w:customStyle="1" w:styleId="NoList1">
    <w:name w:val="No List1"/>
    <w:next w:val="NoList"/>
    <w:uiPriority w:val="99"/>
    <w:semiHidden/>
    <w:unhideWhenUsed/>
    <w:rsid w:val="000456AB"/>
  </w:style>
  <w:style w:type="numbering" w:customStyle="1" w:styleId="NoList2">
    <w:name w:val="No List2"/>
    <w:next w:val="NoList"/>
    <w:semiHidden/>
    <w:unhideWhenUsed/>
    <w:rsid w:val="000456AB"/>
  </w:style>
  <w:style w:type="numbering" w:customStyle="1" w:styleId="NoList3">
    <w:name w:val="No List3"/>
    <w:next w:val="NoList"/>
    <w:uiPriority w:val="99"/>
    <w:semiHidden/>
    <w:unhideWhenUsed/>
    <w:rsid w:val="000456AB"/>
  </w:style>
  <w:style w:type="table" w:customStyle="1" w:styleId="TableGrid1">
    <w:name w:val="Table Grid1"/>
    <w:basedOn w:val="TableNormal"/>
    <w:next w:val="TableGrid"/>
    <w:uiPriority w:val="39"/>
    <w:rsid w:val="000456AB"/>
    <w:pPr>
      <w:widowControl w:val="0"/>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JustifiedChar">
    <w:name w:val="Normal+Justified Char"/>
    <w:link w:val="NormalJustified"/>
    <w:rsid w:val="000456AB"/>
    <w:rPr>
      <w:color w:val="000000"/>
      <w:sz w:val="24"/>
      <w:szCs w:val="24"/>
    </w:rPr>
  </w:style>
  <w:style w:type="paragraph" w:customStyle="1" w:styleId="NormalJustified">
    <w:name w:val="Normal+Justified"/>
    <w:basedOn w:val="Normal"/>
    <w:link w:val="NormalJustifiedChar"/>
    <w:rsid w:val="000456AB"/>
    <w:pPr>
      <w:jc w:val="both"/>
    </w:pPr>
    <w:rPr>
      <w:rFonts w:eastAsia="Arial"/>
      <w:color w:val="000000"/>
    </w:rPr>
  </w:style>
  <w:style w:type="character" w:customStyle="1" w:styleId="Bodytext0">
    <w:name w:val="Body text_"/>
    <w:link w:val="Bodytext1"/>
    <w:rsid w:val="00F730A4"/>
    <w:rPr>
      <w:sz w:val="23"/>
      <w:szCs w:val="23"/>
      <w:shd w:val="clear" w:color="auto" w:fill="FFFFFF"/>
    </w:rPr>
  </w:style>
  <w:style w:type="paragraph" w:customStyle="1" w:styleId="Bodytext1">
    <w:name w:val="Body text1"/>
    <w:basedOn w:val="Normal"/>
    <w:link w:val="Bodytext0"/>
    <w:rsid w:val="00F730A4"/>
    <w:pPr>
      <w:widowControl w:val="0"/>
      <w:shd w:val="clear" w:color="auto" w:fill="FFFFFF"/>
      <w:spacing w:line="317" w:lineRule="exact"/>
      <w:jc w:val="both"/>
    </w:pPr>
    <w:rPr>
      <w:rFonts w:eastAsia="Arial"/>
      <w:sz w:val="23"/>
      <w:szCs w:val="23"/>
    </w:rPr>
  </w:style>
  <w:style w:type="character" w:customStyle="1" w:styleId="Bodytext7pt">
    <w:name w:val="Body text + 7 pt"/>
    <w:rsid w:val="00F730A4"/>
    <w:rPr>
      <w:sz w:val="14"/>
      <w:szCs w:val="14"/>
      <w:shd w:val="clear" w:color="auto" w:fill="FFFFFF"/>
    </w:rPr>
  </w:style>
  <w:style w:type="character" w:customStyle="1" w:styleId="Heading47">
    <w:name w:val="Heading #4 (7)_"/>
    <w:link w:val="Heading470"/>
    <w:rsid w:val="00F730A4"/>
    <w:rPr>
      <w:rFonts w:ascii="Garamond" w:hAnsi="Garamond"/>
      <w:b/>
      <w:bCs/>
      <w:spacing w:val="10"/>
      <w:shd w:val="clear" w:color="auto" w:fill="FFFFFF"/>
    </w:rPr>
  </w:style>
  <w:style w:type="paragraph" w:customStyle="1" w:styleId="Heading470">
    <w:name w:val="Heading #4 (7)"/>
    <w:basedOn w:val="Normal"/>
    <w:link w:val="Heading47"/>
    <w:rsid w:val="00F730A4"/>
    <w:pPr>
      <w:widowControl w:val="0"/>
      <w:shd w:val="clear" w:color="auto" w:fill="FFFFFF"/>
      <w:spacing w:line="355" w:lineRule="exact"/>
      <w:jc w:val="both"/>
      <w:outlineLvl w:val="3"/>
    </w:pPr>
    <w:rPr>
      <w:rFonts w:ascii="Garamond" w:eastAsia="Arial" w:hAnsi="Garamond"/>
      <w:b/>
      <w:bCs/>
      <w:spacing w:val="10"/>
      <w:sz w:val="22"/>
      <w:szCs w:val="22"/>
    </w:rPr>
  </w:style>
  <w:style w:type="character" w:customStyle="1" w:styleId="DefaultChar">
    <w:name w:val="Default Char"/>
    <w:link w:val="Default"/>
    <w:rsid w:val="00F730A4"/>
    <w:rPr>
      <w:rFonts w:eastAsia="Times New Roman"/>
      <w:color w:val="000000"/>
      <w:sz w:val="24"/>
      <w:szCs w:val="24"/>
    </w:rPr>
  </w:style>
  <w:style w:type="paragraph" w:customStyle="1" w:styleId="DAPAN1">
    <w:name w:val="DAPAN"/>
    <w:basedOn w:val="Normal"/>
    <w:next w:val="Normal"/>
    <w:link w:val="DAPANChar"/>
    <w:rsid w:val="00F730A4"/>
    <w:pPr>
      <w:tabs>
        <w:tab w:val="left" w:pos="284"/>
        <w:tab w:val="left" w:pos="2693"/>
        <w:tab w:val="left" w:pos="5103"/>
        <w:tab w:val="left" w:pos="7513"/>
      </w:tabs>
    </w:pPr>
    <w:rPr>
      <w:noProof/>
      <w:sz w:val="22"/>
      <w:szCs w:val="22"/>
    </w:rPr>
  </w:style>
  <w:style w:type="character" w:customStyle="1" w:styleId="DAPANChar">
    <w:name w:val="DAPAN Char"/>
    <w:link w:val="DAPAN1"/>
    <w:rsid w:val="00F730A4"/>
    <w:rPr>
      <w:rFonts w:eastAsia="Times New Roman"/>
      <w:noProof/>
    </w:rPr>
  </w:style>
  <w:style w:type="character" w:customStyle="1" w:styleId="CharChar39">
    <w:name w:val="Char Char39"/>
    <w:basedOn w:val="DefaultParagraphFont"/>
    <w:rsid w:val="00647955"/>
    <w:rPr>
      <w:rFonts w:ascii=".VnTime" w:hAnsi=".VnTime"/>
      <w:i/>
      <w:sz w:val="28"/>
      <w:szCs w:val="24"/>
      <w:lang w:val="en-US" w:eastAsia="en-US" w:bidi="ar-SA"/>
    </w:rPr>
  </w:style>
  <w:style w:type="paragraph" w:customStyle="1" w:styleId="Char113">
    <w:name w:val="Char113"/>
    <w:basedOn w:val="Normal"/>
    <w:semiHidden/>
    <w:rsid w:val="00647955"/>
    <w:pPr>
      <w:spacing w:after="160" w:line="240" w:lineRule="exact"/>
    </w:pPr>
    <w:rPr>
      <w:rFonts w:ascii="Arial" w:hAnsi="Arial"/>
    </w:rPr>
  </w:style>
  <w:style w:type="paragraph" w:customStyle="1" w:styleId="Char25">
    <w:name w:val="Char25"/>
    <w:basedOn w:val="Normal"/>
    <w:autoRedefine/>
    <w:rsid w:val="00647955"/>
    <w:pPr>
      <w:spacing w:after="160" w:line="240" w:lineRule="exact"/>
      <w:ind w:firstLine="567"/>
    </w:pPr>
    <w:rPr>
      <w:rFonts w:ascii="Verdana" w:hAnsi="Verdana" w:cs="Verdana"/>
      <w:sz w:val="20"/>
      <w:szCs w:val="20"/>
    </w:rPr>
  </w:style>
  <w:style w:type="paragraph" w:customStyle="1" w:styleId="giua">
    <w:name w:val="giua"/>
    <w:basedOn w:val="Normal"/>
    <w:rsid w:val="00647955"/>
    <w:pPr>
      <w:spacing w:after="80" w:line="252" w:lineRule="auto"/>
      <w:jc w:val="center"/>
    </w:pPr>
    <w:rPr>
      <w:rFonts w:ascii=".VnTime" w:hAnsi=".VnTime"/>
      <w:szCs w:val="20"/>
    </w:rPr>
  </w:style>
  <w:style w:type="paragraph" w:customStyle="1" w:styleId="co10he">
    <w:name w:val="co10he"/>
    <w:basedOn w:val="Normal"/>
    <w:rsid w:val="00647955"/>
    <w:pPr>
      <w:spacing w:after="80" w:line="252" w:lineRule="auto"/>
      <w:ind w:left="2268"/>
      <w:jc w:val="both"/>
    </w:pPr>
    <w:rPr>
      <w:rFonts w:ascii=".VnArial" w:hAnsi=".VnArial"/>
      <w:sz w:val="20"/>
      <w:szCs w:val="20"/>
    </w:rPr>
  </w:style>
  <w:style w:type="paragraph" w:customStyle="1" w:styleId="chthhinhChar">
    <w:name w:val="chthhinh Char"/>
    <w:basedOn w:val="Normal"/>
    <w:link w:val="chthhinhCharChar"/>
    <w:rsid w:val="00647955"/>
    <w:pPr>
      <w:spacing w:after="120" w:line="200" w:lineRule="exact"/>
      <w:jc w:val="center"/>
    </w:pPr>
    <w:rPr>
      <w:rFonts w:ascii=".VnTime" w:hAnsi=".VnTime"/>
      <w:i/>
      <w:spacing w:val="8"/>
      <w:sz w:val="18"/>
      <w:szCs w:val="20"/>
    </w:rPr>
  </w:style>
  <w:style w:type="paragraph" w:customStyle="1" w:styleId="11">
    <w:name w:val="1.1"/>
    <w:basedOn w:val="Normal"/>
    <w:rsid w:val="00647955"/>
    <w:pPr>
      <w:spacing w:before="360" w:after="200" w:line="252" w:lineRule="auto"/>
      <w:jc w:val="both"/>
    </w:pPr>
    <w:rPr>
      <w:rFonts w:ascii=".VnHelvetIns" w:hAnsi=".VnHelvetIns"/>
      <w:color w:val="1C1C1C"/>
      <w:sz w:val="28"/>
      <w:szCs w:val="20"/>
    </w:rPr>
  </w:style>
  <w:style w:type="paragraph" w:customStyle="1" w:styleId="111">
    <w:name w:val="1.1.1"/>
    <w:basedOn w:val="Normal"/>
    <w:link w:val="111Char1"/>
    <w:rsid w:val="00647955"/>
    <w:pPr>
      <w:spacing w:before="240" w:after="120" w:line="280" w:lineRule="atLeast"/>
      <w:jc w:val="both"/>
    </w:pPr>
    <w:rPr>
      <w:rFonts w:ascii=".VnArial" w:hAnsi=".VnArial"/>
      <w:b/>
      <w:w w:val="90"/>
      <w:sz w:val="26"/>
      <w:szCs w:val="20"/>
    </w:rPr>
  </w:style>
  <w:style w:type="paragraph" w:customStyle="1" w:styleId="112">
    <w:name w:val="1.1.2."/>
    <w:basedOn w:val="Footer"/>
    <w:link w:val="112Char"/>
    <w:rsid w:val="00647955"/>
    <w:pPr>
      <w:tabs>
        <w:tab w:val="clear" w:pos="4680"/>
        <w:tab w:val="clear" w:pos="9360"/>
      </w:tabs>
      <w:spacing w:before="160" w:after="120"/>
      <w:jc w:val="both"/>
    </w:pPr>
    <w:rPr>
      <w:rFonts w:ascii=".VnArial" w:hAnsi=".VnArial"/>
      <w:b/>
      <w:sz w:val="22"/>
      <w:szCs w:val="20"/>
    </w:rPr>
  </w:style>
  <w:style w:type="character" w:customStyle="1" w:styleId="111Char1">
    <w:name w:val="1.1.1 Char1"/>
    <w:basedOn w:val="DefaultParagraphFont"/>
    <w:link w:val="111"/>
    <w:rsid w:val="00647955"/>
    <w:rPr>
      <w:rFonts w:ascii=".VnArial" w:eastAsia="Times New Roman" w:hAnsi=".VnArial"/>
      <w:b/>
      <w:w w:val="90"/>
      <w:sz w:val="26"/>
      <w:szCs w:val="20"/>
    </w:rPr>
  </w:style>
  <w:style w:type="character" w:customStyle="1" w:styleId="112Char">
    <w:name w:val="1.1.2. Char"/>
    <w:basedOn w:val="DefaultParagraphFont"/>
    <w:link w:val="112"/>
    <w:rsid w:val="00647955"/>
    <w:rPr>
      <w:rFonts w:ascii=".VnArial" w:eastAsia="Times New Roman" w:hAnsi=".VnArial"/>
      <w:b/>
      <w:szCs w:val="20"/>
    </w:rPr>
  </w:style>
  <w:style w:type="character" w:customStyle="1" w:styleId="chthhinhCharChar">
    <w:name w:val="chthhinh Char Char"/>
    <w:basedOn w:val="DefaultParagraphFont"/>
    <w:link w:val="chthhinhChar"/>
    <w:rsid w:val="00647955"/>
    <w:rPr>
      <w:rFonts w:ascii=".VnTime" w:eastAsia="Times New Roman" w:hAnsi=".VnTime"/>
      <w:i/>
      <w:spacing w:val="8"/>
      <w:sz w:val="18"/>
      <w:szCs w:val="20"/>
    </w:rPr>
  </w:style>
  <w:style w:type="paragraph" w:customStyle="1" w:styleId="StyleLeft127cm">
    <w:name w:val="Style Left:  1.27 cm"/>
    <w:basedOn w:val="Normal"/>
    <w:rsid w:val="00647955"/>
    <w:pPr>
      <w:spacing w:before="80"/>
      <w:ind w:left="567"/>
      <w:jc w:val="both"/>
    </w:pPr>
    <w:rPr>
      <w:rFonts w:ascii=".VnTime" w:hAnsi=".VnTime"/>
      <w:szCs w:val="20"/>
    </w:rPr>
  </w:style>
  <w:style w:type="paragraph" w:customStyle="1" w:styleId="cauTN">
    <w:name w:val="cauTN"/>
    <w:basedOn w:val="Normal"/>
    <w:rsid w:val="00647955"/>
    <w:pPr>
      <w:ind w:left="992" w:hanging="992"/>
      <w:jc w:val="both"/>
    </w:pPr>
    <w:rPr>
      <w:rFonts w:ascii=".VnTime" w:eastAsia=".VnTime" w:hAnsi=".VnTime"/>
      <w:color w:val="0000FF"/>
    </w:rPr>
  </w:style>
  <w:style w:type="paragraph" w:customStyle="1" w:styleId="muclon0">
    <w:name w:val="muc lon"/>
    <w:basedOn w:val="Normal"/>
    <w:rsid w:val="00647955"/>
    <w:pPr>
      <w:tabs>
        <w:tab w:val="left" w:pos="284"/>
      </w:tabs>
      <w:spacing w:line="288" w:lineRule="auto"/>
    </w:pPr>
    <w:rPr>
      <w:rFonts w:ascii=".VnTimeH" w:hAnsi=".VnTimeH" w:cs=".VnTimeH"/>
    </w:rPr>
  </w:style>
  <w:style w:type="paragraph" w:customStyle="1" w:styleId="chuong0">
    <w:name w:val="chuong"/>
    <w:basedOn w:val="Normal"/>
    <w:rsid w:val="00647955"/>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647955"/>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647955"/>
    <w:pPr>
      <w:spacing w:before="180" w:after="120" w:line="288" w:lineRule="auto"/>
      <w:ind w:left="425" w:hanging="425"/>
      <w:jc w:val="both"/>
    </w:pPr>
    <w:rPr>
      <w:rFonts w:ascii=".VnAvant" w:hAnsi=".VnAvant" w:cs=".VnAvant"/>
      <w:b/>
      <w:bCs/>
      <w:lang w:val="sv-SE"/>
    </w:rPr>
  </w:style>
  <w:style w:type="paragraph" w:styleId="List3">
    <w:name w:val="List 3"/>
    <w:basedOn w:val="Normal"/>
    <w:rsid w:val="00647955"/>
    <w:pPr>
      <w:ind w:left="849" w:hanging="283"/>
    </w:pPr>
    <w:rPr>
      <w:rFonts w:ascii=".VnTime" w:hAnsi=".VnTime"/>
      <w:sz w:val="28"/>
      <w:szCs w:val="20"/>
    </w:rPr>
  </w:style>
  <w:style w:type="paragraph" w:customStyle="1" w:styleId="detailsubtitle">
    <w:name w:val="detail_subtitle"/>
    <w:basedOn w:val="Normal"/>
    <w:rsid w:val="00647955"/>
    <w:rPr>
      <w:rFonts w:ascii="Tahoma" w:hAnsi="Tahoma" w:cs="Tahoma"/>
      <w:b/>
      <w:bCs/>
      <w:color w:val="004175"/>
      <w:sz w:val="20"/>
      <w:szCs w:val="20"/>
      <w:u w:val="single"/>
    </w:rPr>
  </w:style>
  <w:style w:type="character" w:customStyle="1" w:styleId="1nhoChar">
    <w:name w:val="1nho Char"/>
    <w:basedOn w:val="DefaultParagraphFont"/>
    <w:link w:val="1nho"/>
    <w:rsid w:val="00647955"/>
    <w:rPr>
      <w:rFonts w:ascii=".VnArial" w:eastAsia="Times New Roman" w:hAnsi=".VnArial"/>
      <w:b/>
      <w:bCs/>
      <w:sz w:val="24"/>
      <w:szCs w:val="24"/>
    </w:rPr>
  </w:style>
  <w:style w:type="paragraph" w:customStyle="1" w:styleId="bang-bol">
    <w:name w:val="bang-bol"/>
    <w:basedOn w:val="Heading3"/>
    <w:rsid w:val="00647955"/>
    <w:pPr>
      <w:keepNext w:val="0"/>
      <w:keepLines w:val="0"/>
      <w:spacing w:before="60" w:after="60"/>
      <w:jc w:val="center"/>
    </w:pPr>
    <w:rPr>
      <w:rFonts w:ascii=".VnArial" w:eastAsia="Times New Roman" w:hAnsi=".VnArial" w:cs="Times New Roman"/>
      <w:b/>
      <w:color w:val="auto"/>
      <w:sz w:val="22"/>
    </w:rPr>
  </w:style>
  <w:style w:type="paragraph" w:customStyle="1" w:styleId="bang">
    <w:name w:val="bang"/>
    <w:basedOn w:val="Normal"/>
    <w:uiPriority w:val="99"/>
    <w:rsid w:val="00647955"/>
    <w:pPr>
      <w:spacing w:before="60" w:after="60"/>
      <w:ind w:firstLine="284"/>
      <w:jc w:val="center"/>
    </w:pPr>
    <w:rPr>
      <w:rFonts w:ascii=".VnArial" w:hAnsi=".VnArial"/>
      <w:sz w:val="20"/>
    </w:rPr>
  </w:style>
  <w:style w:type="paragraph" w:customStyle="1" w:styleId="cen">
    <w:name w:val="cen"/>
    <w:basedOn w:val="Normal"/>
    <w:rsid w:val="00647955"/>
    <w:pPr>
      <w:spacing w:after="80" w:line="276" w:lineRule="auto"/>
      <w:ind w:firstLine="284"/>
      <w:jc w:val="center"/>
    </w:pPr>
    <w:rPr>
      <w:rFonts w:ascii=".VnTime" w:hAnsi=".VnTime"/>
    </w:rPr>
  </w:style>
  <w:style w:type="paragraph" w:customStyle="1" w:styleId="text-bt">
    <w:name w:val="text-bt"/>
    <w:basedOn w:val="Normal"/>
    <w:link w:val="text-btChar"/>
    <w:rsid w:val="00647955"/>
    <w:pPr>
      <w:spacing w:after="80" w:line="264" w:lineRule="auto"/>
      <w:ind w:left="284" w:hanging="284"/>
      <w:jc w:val="both"/>
    </w:pPr>
    <w:rPr>
      <w:rFonts w:ascii=".VnArial" w:hAnsi=".VnArial"/>
      <w:sz w:val="20"/>
    </w:rPr>
  </w:style>
  <w:style w:type="character" w:customStyle="1" w:styleId="post-labels">
    <w:name w:val="post-labels"/>
    <w:basedOn w:val="DefaultParagraphFont"/>
    <w:rsid w:val="00647955"/>
    <w:rPr>
      <w:i/>
      <w:sz w:val="24"/>
      <w:szCs w:val="24"/>
      <w:lang w:val="en-US" w:eastAsia="en-US" w:bidi="ar-SA"/>
    </w:rPr>
  </w:style>
  <w:style w:type="character" w:customStyle="1" w:styleId="item-controlblog-admin">
    <w:name w:val="item-control blog-admin"/>
    <w:basedOn w:val="DefaultParagraphFont"/>
    <w:rsid w:val="00647955"/>
    <w:rPr>
      <w:i/>
      <w:sz w:val="24"/>
      <w:szCs w:val="24"/>
      <w:lang w:val="en-US" w:eastAsia="en-US" w:bidi="ar-SA"/>
    </w:rPr>
  </w:style>
  <w:style w:type="paragraph" w:customStyle="1" w:styleId="ptitle">
    <w:name w:val="ptitle"/>
    <w:basedOn w:val="Normal"/>
    <w:uiPriority w:val="99"/>
    <w:rsid w:val="00647955"/>
    <w:pPr>
      <w:spacing w:before="54" w:after="54"/>
    </w:pPr>
    <w:rPr>
      <w:rFonts w:ascii="Arial" w:hAnsi="Arial" w:cs="Arial"/>
      <w:b/>
      <w:bCs/>
      <w:color w:val="0072BC"/>
      <w:sz w:val="19"/>
      <w:szCs w:val="19"/>
    </w:rPr>
  </w:style>
  <w:style w:type="paragraph" w:customStyle="1" w:styleId="pbody">
    <w:name w:val="pbody"/>
    <w:basedOn w:val="Normal"/>
    <w:uiPriority w:val="99"/>
    <w:rsid w:val="00647955"/>
    <w:pPr>
      <w:spacing w:before="86" w:after="86" w:line="215" w:lineRule="atLeast"/>
    </w:pPr>
    <w:rPr>
      <w:rFonts w:ascii="Arial" w:hAnsi="Arial" w:cs="Arial"/>
      <w:color w:val="000000"/>
      <w:sz w:val="15"/>
      <w:szCs w:val="15"/>
    </w:rPr>
  </w:style>
  <w:style w:type="paragraph" w:customStyle="1" w:styleId="C1">
    <w:name w:val="C1"/>
    <w:basedOn w:val="ListParagraph"/>
    <w:qFormat/>
    <w:rsid w:val="002F3ED6"/>
    <w:pPr>
      <w:numPr>
        <w:numId w:val="8"/>
      </w:numPr>
      <w:tabs>
        <w:tab w:val="left" w:pos="851"/>
        <w:tab w:val="left" w:pos="2985"/>
        <w:tab w:val="left" w:pos="5325"/>
        <w:tab w:val="left" w:pos="7710"/>
      </w:tabs>
      <w:autoSpaceDE w:val="0"/>
      <w:autoSpaceDN w:val="0"/>
      <w:adjustRightInd w:val="0"/>
      <w:ind w:left="0" w:firstLine="0"/>
      <w:textAlignment w:val="center"/>
    </w:pPr>
    <w:rPr>
      <w:rFonts w:eastAsiaTheme="minorHAnsi"/>
      <w:sz w:val="22"/>
      <w:szCs w:val="22"/>
    </w:rPr>
  </w:style>
  <w:style w:type="character" w:customStyle="1" w:styleId="uficommentbody">
    <w:name w:val="uficommentbody"/>
    <w:basedOn w:val="DefaultParagraphFont"/>
    <w:rsid w:val="00C21962"/>
  </w:style>
  <w:style w:type="paragraph" w:customStyle="1" w:styleId="msonormalc10">
    <w:name w:val="msonormal c1"/>
    <w:basedOn w:val="Normal"/>
    <w:rsid w:val="00C21962"/>
    <w:pPr>
      <w:spacing w:before="100" w:beforeAutospacing="1" w:after="100" w:afterAutospacing="1"/>
    </w:pPr>
  </w:style>
  <w:style w:type="character" w:customStyle="1" w:styleId="abcd">
    <w:name w:val="abcd"/>
    <w:basedOn w:val="DefaultParagraphFont"/>
    <w:rsid w:val="00C21962"/>
  </w:style>
  <w:style w:type="character" w:customStyle="1" w:styleId="mathjax2">
    <w:name w:val="mathjax2"/>
    <w:rsid w:val="00C21962"/>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28785D"/>
    <w:pPr>
      <w:spacing w:before="120"/>
      <w:jc w:val="both"/>
    </w:pPr>
    <w:rPr>
      <w:b/>
      <w:bCs/>
      <w:i/>
      <w:iCs/>
      <w:spacing w:val="6"/>
    </w:rPr>
  </w:style>
  <w:style w:type="character" w:customStyle="1" w:styleId="cauChar1">
    <w:name w:val="cau Char1"/>
    <w:basedOn w:val="DefaultParagraphFont"/>
    <w:link w:val="cau0"/>
    <w:locked/>
    <w:rsid w:val="0028785D"/>
    <w:rPr>
      <w:rFonts w:eastAsia="Times New Roman"/>
      <w:b/>
      <w:bCs/>
      <w:i/>
      <w:iCs/>
      <w:spacing w:val="6"/>
      <w:sz w:val="24"/>
      <w:szCs w:val="24"/>
    </w:rPr>
  </w:style>
  <w:style w:type="character" w:customStyle="1" w:styleId="normal2Char">
    <w:name w:val="normal2 Char"/>
    <w:link w:val="normal2"/>
    <w:locked/>
    <w:rsid w:val="003208A9"/>
    <w:rPr>
      <w:rFonts w:eastAsia="Times New Roman"/>
      <w:sz w:val="24"/>
      <w:szCs w:val="24"/>
      <w:lang w:val="pl-PL"/>
    </w:rPr>
  </w:style>
  <w:style w:type="paragraph" w:customStyle="1" w:styleId="normal2">
    <w:name w:val="normal2"/>
    <w:basedOn w:val="Normal"/>
    <w:link w:val="normal2Char"/>
    <w:rsid w:val="003208A9"/>
    <w:pPr>
      <w:spacing w:before="60" w:line="276" w:lineRule="auto"/>
      <w:ind w:left="567" w:hanging="567"/>
      <w:jc w:val="both"/>
    </w:pPr>
    <w:rPr>
      <w:lang w:val="pl-PL"/>
    </w:rPr>
  </w:style>
  <w:style w:type="character" w:customStyle="1" w:styleId="Cau1Char">
    <w:name w:val="Cau 1 Char"/>
    <w:link w:val="Cau1"/>
    <w:locked/>
    <w:rsid w:val="003208A9"/>
    <w:rPr>
      <w:rFonts w:ascii=".VnCentury Schoolbook" w:eastAsia="Times New Roman" w:hAnsi=".VnCentury Schoolbook"/>
      <w:b/>
      <w:sz w:val="20"/>
      <w:szCs w:val="24"/>
    </w:rPr>
  </w:style>
  <w:style w:type="paragraph" w:customStyle="1" w:styleId="1T">
    <w:name w:val="1 T"/>
    <w:basedOn w:val="Normal"/>
    <w:link w:val="1TChar"/>
    <w:uiPriority w:val="99"/>
    <w:rsid w:val="001767DF"/>
    <w:pPr>
      <w:widowControl w:val="0"/>
      <w:spacing w:before="60" w:after="60" w:line="264" w:lineRule="auto"/>
      <w:ind w:firstLine="709"/>
      <w:jc w:val="both"/>
    </w:pPr>
    <w:rPr>
      <w:rFonts w:ascii=".VnCentury Schoolbook" w:hAnsi=".VnCentury Schoolbook"/>
      <w:color w:val="000000"/>
      <w:sz w:val="22"/>
      <w:szCs w:val="22"/>
    </w:rPr>
  </w:style>
  <w:style w:type="paragraph" w:customStyle="1" w:styleId="CM2">
    <w:name w:val="CM2"/>
    <w:basedOn w:val="Default"/>
    <w:next w:val="Default"/>
    <w:rsid w:val="001767DF"/>
    <w:pPr>
      <w:widowControl w:val="0"/>
      <w:spacing w:line="276" w:lineRule="atLeast"/>
    </w:pPr>
    <w:rPr>
      <w:color w:val="auto"/>
    </w:rPr>
  </w:style>
  <w:style w:type="paragraph" w:customStyle="1" w:styleId="CM3">
    <w:name w:val="CM3"/>
    <w:basedOn w:val="Default"/>
    <w:next w:val="Default"/>
    <w:rsid w:val="001767DF"/>
    <w:pPr>
      <w:widowControl w:val="0"/>
      <w:spacing w:line="276" w:lineRule="atLeast"/>
    </w:pPr>
    <w:rPr>
      <w:color w:val="auto"/>
    </w:rPr>
  </w:style>
  <w:style w:type="paragraph" w:customStyle="1" w:styleId="CM4">
    <w:name w:val="CM4"/>
    <w:basedOn w:val="Default"/>
    <w:next w:val="Default"/>
    <w:rsid w:val="001767DF"/>
    <w:pPr>
      <w:widowControl w:val="0"/>
      <w:spacing w:line="276" w:lineRule="atLeast"/>
    </w:pPr>
    <w:rPr>
      <w:color w:val="auto"/>
    </w:rPr>
  </w:style>
  <w:style w:type="paragraph" w:customStyle="1" w:styleId="CM5">
    <w:name w:val="CM5"/>
    <w:basedOn w:val="Default"/>
    <w:next w:val="Default"/>
    <w:rsid w:val="001767DF"/>
    <w:pPr>
      <w:widowControl w:val="0"/>
      <w:spacing w:line="276" w:lineRule="atLeast"/>
    </w:pPr>
    <w:rPr>
      <w:color w:val="auto"/>
    </w:rPr>
  </w:style>
  <w:style w:type="paragraph" w:customStyle="1" w:styleId="CM6">
    <w:name w:val="CM6"/>
    <w:basedOn w:val="Default"/>
    <w:next w:val="Default"/>
    <w:rsid w:val="001767DF"/>
    <w:pPr>
      <w:widowControl w:val="0"/>
      <w:spacing w:line="273" w:lineRule="atLeast"/>
    </w:pPr>
    <w:rPr>
      <w:color w:val="auto"/>
    </w:rPr>
  </w:style>
  <w:style w:type="paragraph" w:customStyle="1" w:styleId="CM7">
    <w:name w:val="CM7"/>
    <w:basedOn w:val="Default"/>
    <w:next w:val="Default"/>
    <w:rsid w:val="001767DF"/>
    <w:pPr>
      <w:widowControl w:val="0"/>
      <w:spacing w:line="278" w:lineRule="atLeast"/>
    </w:pPr>
    <w:rPr>
      <w:color w:val="auto"/>
    </w:rPr>
  </w:style>
  <w:style w:type="paragraph" w:customStyle="1" w:styleId="CM8">
    <w:name w:val="CM8"/>
    <w:basedOn w:val="Default"/>
    <w:next w:val="Default"/>
    <w:rsid w:val="001767DF"/>
    <w:pPr>
      <w:widowControl w:val="0"/>
    </w:pPr>
    <w:rPr>
      <w:color w:val="auto"/>
    </w:rPr>
  </w:style>
  <w:style w:type="paragraph" w:customStyle="1" w:styleId="CM9">
    <w:name w:val="CM9"/>
    <w:basedOn w:val="Default"/>
    <w:next w:val="Default"/>
    <w:rsid w:val="001767DF"/>
    <w:pPr>
      <w:widowControl w:val="0"/>
      <w:spacing w:after="80"/>
    </w:pPr>
    <w:rPr>
      <w:color w:val="auto"/>
    </w:rPr>
  </w:style>
  <w:style w:type="character" w:customStyle="1" w:styleId="Style4Char">
    <w:name w:val="Style4 Char"/>
    <w:link w:val="Style4"/>
    <w:locked/>
    <w:rsid w:val="001767DF"/>
    <w:rPr>
      <w:rFonts w:eastAsia="Times New Roman"/>
      <w:w w:val="105"/>
    </w:rPr>
  </w:style>
  <w:style w:type="character" w:customStyle="1" w:styleId="questionnormal">
    <w:name w:val="questionnormal"/>
    <w:rsid w:val="001767DF"/>
    <w:rPr>
      <w:rFonts w:ascii="Times New Roman" w:hAnsi="Times New Roman" w:cs="Times New Roman"/>
    </w:rPr>
  </w:style>
  <w:style w:type="character" w:customStyle="1" w:styleId="postbody">
    <w:name w:val="postbody"/>
    <w:rsid w:val="001767DF"/>
    <w:rPr>
      <w:rFonts w:ascii="Times New Roman" w:hAnsi="Times New Roman" w:cs="Times New Roman"/>
    </w:rPr>
  </w:style>
  <w:style w:type="character" w:customStyle="1" w:styleId="usercontent">
    <w:name w:val="usercontent"/>
    <w:rsid w:val="001767DF"/>
  </w:style>
  <w:style w:type="character" w:customStyle="1" w:styleId="BodyText2Char1">
    <w:name w:val="Body Text 2 Char1"/>
    <w:uiPriority w:val="99"/>
    <w:rsid w:val="001767DF"/>
    <w:rPr>
      <w:sz w:val="24"/>
      <w:szCs w:val="24"/>
    </w:rPr>
  </w:style>
  <w:style w:type="paragraph" w:customStyle="1" w:styleId="gi">
    <w:name w:val="gi"/>
    <w:basedOn w:val="Footer"/>
    <w:rsid w:val="001767DF"/>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VnTimeH" w:hAnsi=".VnTimeH"/>
      <w:spacing w:val="2"/>
      <w:lang w:eastAsia="x-none"/>
    </w:rPr>
  </w:style>
  <w:style w:type="paragraph" w:customStyle="1" w:styleId="Char24">
    <w:name w:val="Char24"/>
    <w:basedOn w:val="Normal"/>
    <w:rsid w:val="001767DF"/>
    <w:pPr>
      <w:spacing w:after="160" w:line="240" w:lineRule="exact"/>
    </w:pPr>
    <w:rPr>
      <w:rFonts w:ascii="Arial" w:hAnsi="Arial"/>
      <w:sz w:val="22"/>
      <w:szCs w:val="22"/>
    </w:rPr>
  </w:style>
  <w:style w:type="character" w:customStyle="1" w:styleId="null">
    <w:name w:val="null"/>
    <w:rsid w:val="001767DF"/>
  </w:style>
  <w:style w:type="character" w:customStyle="1" w:styleId="FontStyle41">
    <w:name w:val="Font Style41"/>
    <w:rsid w:val="001767DF"/>
    <w:rPr>
      <w:rFonts w:ascii="Times New Roman" w:hAnsi="Times New Roman" w:cs="Times New Roman" w:hint="default"/>
      <w:color w:val="000000"/>
      <w:sz w:val="20"/>
    </w:rPr>
  </w:style>
  <w:style w:type="character" w:customStyle="1" w:styleId="FontStyle61">
    <w:name w:val="Font Style61"/>
    <w:rsid w:val="001767DF"/>
    <w:rPr>
      <w:rFonts w:ascii="Times New Roman" w:hAnsi="Times New Roman" w:cs="Times New Roman" w:hint="default"/>
      <w:color w:val="000000"/>
      <w:sz w:val="20"/>
      <w:lang w:val="en-US" w:eastAsia="en-US"/>
    </w:rPr>
  </w:style>
  <w:style w:type="paragraph" w:customStyle="1" w:styleId="p0">
    <w:name w:val="p0"/>
    <w:basedOn w:val="Normal"/>
    <w:rsid w:val="001767DF"/>
    <w:rPr>
      <w:bCs/>
      <w:spacing w:val="4"/>
    </w:rPr>
  </w:style>
  <w:style w:type="character" w:customStyle="1" w:styleId="SubtitleChar1">
    <w:name w:val="Subtitle Char1"/>
    <w:uiPriority w:val="11"/>
    <w:rsid w:val="001767DF"/>
    <w:rPr>
      <w:rFonts w:ascii="Cambria" w:eastAsia="Times New Roman" w:hAnsi="Cambria" w:cs="Times New Roman"/>
      <w:sz w:val="24"/>
      <w:szCs w:val="24"/>
    </w:rPr>
  </w:style>
  <w:style w:type="character" w:customStyle="1" w:styleId="CharChar38">
    <w:name w:val="Char Char38"/>
    <w:rsid w:val="001767DF"/>
    <w:rPr>
      <w:rFonts w:ascii=".VnTime" w:hAnsi=".VnTime"/>
      <w:sz w:val="28"/>
      <w:szCs w:val="24"/>
    </w:rPr>
  </w:style>
  <w:style w:type="paragraph" w:customStyle="1" w:styleId="Char112">
    <w:name w:val="Char112"/>
    <w:basedOn w:val="Normal"/>
    <w:semiHidden/>
    <w:rsid w:val="001767DF"/>
    <w:pPr>
      <w:spacing w:after="160" w:line="240" w:lineRule="exact"/>
    </w:pPr>
    <w:rPr>
      <w:rFonts w:ascii="Arial" w:hAnsi="Arial"/>
    </w:rPr>
  </w:style>
  <w:style w:type="character" w:customStyle="1" w:styleId="metadate">
    <w:name w:val="meta_date"/>
    <w:rsid w:val="001767DF"/>
  </w:style>
  <w:style w:type="character" w:customStyle="1" w:styleId="metaauthor">
    <w:name w:val="meta_author"/>
    <w:rsid w:val="001767DF"/>
  </w:style>
  <w:style w:type="paragraph" w:customStyle="1" w:styleId="sapo1">
    <w:name w:val="sapo1"/>
    <w:basedOn w:val="Normal"/>
    <w:rsid w:val="001767DF"/>
    <w:pPr>
      <w:spacing w:before="100" w:beforeAutospacing="1" w:after="100" w:afterAutospacing="1"/>
    </w:pPr>
    <w:rPr>
      <w:b/>
      <w:bCs/>
    </w:rPr>
  </w:style>
  <w:style w:type="paragraph" w:customStyle="1" w:styleId="Style23">
    <w:name w:val="Style23"/>
    <w:basedOn w:val="Normal"/>
    <w:rsid w:val="001767DF"/>
    <w:pPr>
      <w:widowControl w:val="0"/>
      <w:autoSpaceDE w:val="0"/>
      <w:autoSpaceDN w:val="0"/>
      <w:adjustRightInd w:val="0"/>
      <w:spacing w:line="300" w:lineRule="exact"/>
      <w:ind w:firstLine="285"/>
    </w:pPr>
  </w:style>
  <w:style w:type="character" w:customStyle="1" w:styleId="FontStyle48">
    <w:name w:val="Font Style48"/>
    <w:rsid w:val="001767DF"/>
    <w:rPr>
      <w:rFonts w:ascii="Times New Roman" w:hAnsi="Times New Roman" w:cs="Times New Roman"/>
      <w:b/>
      <w:bCs/>
      <w:i/>
      <w:iCs/>
      <w:color w:val="000000"/>
      <w:sz w:val="20"/>
      <w:szCs w:val="20"/>
    </w:rPr>
  </w:style>
  <w:style w:type="character" w:customStyle="1" w:styleId="FontStyle50">
    <w:name w:val="Font Style50"/>
    <w:rsid w:val="001767DF"/>
    <w:rPr>
      <w:rFonts w:ascii="Times New Roman" w:hAnsi="Times New Roman" w:cs="Times New Roman"/>
      <w:b/>
      <w:bCs/>
      <w:color w:val="000000"/>
      <w:spacing w:val="-10"/>
      <w:sz w:val="26"/>
      <w:szCs w:val="26"/>
    </w:rPr>
  </w:style>
  <w:style w:type="character" w:customStyle="1" w:styleId="FontStyle55">
    <w:name w:val="Font Style55"/>
    <w:rsid w:val="001767DF"/>
    <w:rPr>
      <w:rFonts w:ascii="Times New Roman" w:hAnsi="Times New Roman" w:cs="Times New Roman"/>
      <w:b/>
      <w:bCs/>
      <w:color w:val="000000"/>
      <w:sz w:val="26"/>
      <w:szCs w:val="26"/>
    </w:rPr>
  </w:style>
  <w:style w:type="character" w:customStyle="1" w:styleId="FontStyle64">
    <w:name w:val="Font Style64"/>
    <w:rsid w:val="001767DF"/>
    <w:rPr>
      <w:rFonts w:ascii="Times New Roman" w:hAnsi="Times New Roman" w:cs="Times New Roman"/>
      <w:b/>
      <w:bCs/>
      <w:color w:val="000000"/>
      <w:sz w:val="20"/>
      <w:szCs w:val="20"/>
    </w:rPr>
  </w:style>
  <w:style w:type="paragraph" w:customStyle="1" w:styleId="Style17">
    <w:name w:val="Style17"/>
    <w:basedOn w:val="Normal"/>
    <w:rsid w:val="001767DF"/>
    <w:pPr>
      <w:widowControl w:val="0"/>
      <w:autoSpaceDE w:val="0"/>
      <w:autoSpaceDN w:val="0"/>
      <w:adjustRightInd w:val="0"/>
    </w:pPr>
  </w:style>
  <w:style w:type="character" w:customStyle="1" w:styleId="FontStyle310">
    <w:name w:val="Font Style31"/>
    <w:rsid w:val="001767DF"/>
    <w:rPr>
      <w:rFonts w:ascii="Times New Roman" w:hAnsi="Times New Roman" w:cs="Times New Roman"/>
      <w:b/>
      <w:bCs/>
      <w:color w:val="000000"/>
      <w:spacing w:val="-10"/>
      <w:sz w:val="32"/>
      <w:szCs w:val="32"/>
    </w:rPr>
  </w:style>
  <w:style w:type="character" w:customStyle="1" w:styleId="FontStyle34">
    <w:name w:val="Font Style34"/>
    <w:rsid w:val="001767DF"/>
    <w:rPr>
      <w:rFonts w:ascii="Times New Roman" w:hAnsi="Times New Roman" w:cs="Times New Roman"/>
      <w:smallCaps/>
      <w:color w:val="000000"/>
      <w:sz w:val="20"/>
      <w:szCs w:val="20"/>
    </w:rPr>
  </w:style>
  <w:style w:type="character" w:customStyle="1" w:styleId="FontStyle54">
    <w:name w:val="Font Style54"/>
    <w:rsid w:val="001767DF"/>
    <w:rPr>
      <w:rFonts w:ascii="Times New Roman" w:hAnsi="Times New Roman" w:cs="Times New Roman"/>
      <w:b/>
      <w:bCs/>
      <w:color w:val="000000"/>
      <w:sz w:val="20"/>
      <w:szCs w:val="20"/>
    </w:rPr>
  </w:style>
  <w:style w:type="character" w:customStyle="1" w:styleId="FontStyle56">
    <w:name w:val="Font Style56"/>
    <w:rsid w:val="001767DF"/>
    <w:rPr>
      <w:rFonts w:ascii="Times New Roman" w:hAnsi="Times New Roman" w:cs="Times New Roman"/>
      <w:b/>
      <w:bCs/>
      <w:color w:val="000000"/>
      <w:sz w:val="20"/>
      <w:szCs w:val="20"/>
    </w:rPr>
  </w:style>
  <w:style w:type="character" w:customStyle="1" w:styleId="FontStyle58">
    <w:name w:val="Font Style58"/>
    <w:rsid w:val="001767DF"/>
    <w:rPr>
      <w:rFonts w:ascii="Times New Roman" w:hAnsi="Times New Roman" w:cs="Times New Roman"/>
      <w:b/>
      <w:bCs/>
      <w:color w:val="000000"/>
      <w:sz w:val="22"/>
      <w:szCs w:val="22"/>
    </w:rPr>
  </w:style>
  <w:style w:type="character" w:customStyle="1" w:styleId="FontStyle66">
    <w:name w:val="Font Style66"/>
    <w:rsid w:val="001767DF"/>
    <w:rPr>
      <w:rFonts w:ascii="Times New Roman" w:hAnsi="Times New Roman" w:cs="Times New Roman"/>
      <w:b/>
      <w:bCs/>
      <w:color w:val="000000"/>
      <w:spacing w:val="20"/>
      <w:sz w:val="20"/>
      <w:szCs w:val="20"/>
    </w:rPr>
  </w:style>
  <w:style w:type="character" w:customStyle="1" w:styleId="FontStyle67">
    <w:name w:val="Font Style67"/>
    <w:rsid w:val="001767DF"/>
    <w:rPr>
      <w:rFonts w:ascii="Times New Roman" w:hAnsi="Times New Roman" w:cs="Times New Roman"/>
      <w:b/>
      <w:bCs/>
      <w:color w:val="000000"/>
      <w:spacing w:val="-10"/>
      <w:sz w:val="26"/>
      <w:szCs w:val="26"/>
    </w:rPr>
  </w:style>
  <w:style w:type="character" w:customStyle="1" w:styleId="FontStyle69">
    <w:name w:val="Font Style69"/>
    <w:rsid w:val="001767DF"/>
    <w:rPr>
      <w:rFonts w:ascii="Times New Roman" w:hAnsi="Times New Roman" w:cs="Times New Roman"/>
      <w:b/>
      <w:bCs/>
      <w:color w:val="000000"/>
      <w:sz w:val="20"/>
      <w:szCs w:val="20"/>
    </w:rPr>
  </w:style>
  <w:style w:type="character" w:customStyle="1" w:styleId="ff3">
    <w:name w:val="ff3"/>
    <w:rsid w:val="001767DF"/>
  </w:style>
  <w:style w:type="paragraph" w:customStyle="1" w:styleId="listparagraphcxspmiddle">
    <w:name w:val="listparagraphcxspmiddle"/>
    <w:basedOn w:val="Normal"/>
    <w:rsid w:val="001767DF"/>
    <w:pPr>
      <w:spacing w:before="100" w:beforeAutospacing="1" w:after="100" w:afterAutospacing="1"/>
    </w:pPr>
  </w:style>
  <w:style w:type="paragraph" w:customStyle="1" w:styleId="listparagraphcxspmiddlecxspmiddle">
    <w:name w:val="listparagraphcxspmiddlecxspmiddle"/>
    <w:basedOn w:val="Normal"/>
    <w:rsid w:val="001767DF"/>
    <w:pPr>
      <w:spacing w:before="100" w:beforeAutospacing="1" w:after="100" w:afterAutospacing="1"/>
    </w:pPr>
  </w:style>
  <w:style w:type="paragraph" w:customStyle="1" w:styleId="listparagraphcxspmiddlecxsplast">
    <w:name w:val="listparagraphcxspmiddlecxsplast"/>
    <w:basedOn w:val="Normal"/>
    <w:rsid w:val="001767DF"/>
    <w:pPr>
      <w:spacing w:before="100" w:beforeAutospacing="1" w:after="100" w:afterAutospacing="1"/>
    </w:pPr>
  </w:style>
  <w:style w:type="character" w:customStyle="1" w:styleId="CharChar6">
    <w:name w:val="Char Char6"/>
    <w:rsid w:val="001767DF"/>
    <w:rPr>
      <w:rFonts w:ascii="VNI-Helve" w:eastAsia="Times New Roman" w:hAnsi="VNI-Helve" w:cs="VNI-Helve"/>
      <w:sz w:val="16"/>
      <w:szCs w:val="16"/>
      <w:lang w:val="vi-VN" w:eastAsia="en-US" w:bidi="ar-SA"/>
    </w:rPr>
  </w:style>
  <w:style w:type="character" w:customStyle="1" w:styleId="CharChar22">
    <w:name w:val="Char Char22"/>
    <w:locked/>
    <w:rsid w:val="001767DF"/>
    <w:rPr>
      <w:rFonts w:ascii="VNI-Times" w:hAnsi="VNI-Times" w:cs="VNI-Times"/>
      <w:sz w:val="26"/>
      <w:szCs w:val="26"/>
      <w:lang w:val="en-US" w:eastAsia="en-US" w:bidi="ar-SA"/>
    </w:rPr>
  </w:style>
  <w:style w:type="character" w:customStyle="1" w:styleId="CharChar42">
    <w:name w:val="Char Char42"/>
    <w:locked/>
    <w:rsid w:val="001767DF"/>
    <w:rPr>
      <w:rFonts w:ascii="VNI-Times" w:hAnsi="VNI-Times" w:cs="VNI-Times"/>
      <w:sz w:val="24"/>
      <w:szCs w:val="24"/>
      <w:lang w:val="en-US" w:eastAsia="en-US" w:bidi="ar-SA"/>
    </w:rPr>
  </w:style>
  <w:style w:type="character" w:customStyle="1" w:styleId="CharChar32">
    <w:name w:val="Char Char32"/>
    <w:locked/>
    <w:rsid w:val="001767DF"/>
    <w:rPr>
      <w:rFonts w:ascii="VNI-Times" w:hAnsi="VNI-Times" w:cs="VNI-Times"/>
      <w:sz w:val="28"/>
      <w:szCs w:val="28"/>
      <w:lang w:val="en-US" w:eastAsia="en-US" w:bidi="ar-SA"/>
    </w:rPr>
  </w:style>
  <w:style w:type="character" w:customStyle="1" w:styleId="CharChar12">
    <w:name w:val="Char Char12"/>
    <w:locked/>
    <w:rsid w:val="001767DF"/>
    <w:rPr>
      <w:rFonts w:ascii="VNI-Times" w:hAnsi="VNI-Times" w:cs="VNI-Times"/>
      <w:sz w:val="24"/>
      <w:szCs w:val="24"/>
      <w:lang w:val="en-US" w:eastAsia="en-US" w:bidi="ar-SA"/>
    </w:rPr>
  </w:style>
  <w:style w:type="paragraph" w:customStyle="1" w:styleId="Char2">
    <w:name w:val="Char2"/>
    <w:basedOn w:val="Normal"/>
    <w:autoRedefine/>
    <w:rsid w:val="001767DF"/>
    <w:pPr>
      <w:spacing w:after="160" w:line="240" w:lineRule="exact"/>
      <w:ind w:firstLine="567"/>
    </w:pPr>
    <w:rPr>
      <w:rFonts w:ascii="VNI-Bodon" w:eastAsia="VNI-Times" w:hAnsi="VNI-Bodon" w:cs="VNI-Bodon"/>
      <w:sz w:val="20"/>
      <w:szCs w:val="20"/>
    </w:rPr>
  </w:style>
  <w:style w:type="character" w:customStyle="1" w:styleId="CharChar7">
    <w:name w:val="Char Char7"/>
    <w:rsid w:val="001767DF"/>
    <w:rPr>
      <w:rFonts w:ascii="Tahoma" w:eastAsia="Times New Roman" w:hAnsi="Tahoma" w:cs="Tahoma"/>
      <w:sz w:val="16"/>
      <w:szCs w:val="16"/>
      <w:lang w:val="vi-VN" w:eastAsia="en-US" w:bidi="ar-SA"/>
    </w:rPr>
  </w:style>
  <w:style w:type="character" w:customStyle="1" w:styleId="CharChar23">
    <w:name w:val="Char Char23"/>
    <w:locked/>
    <w:rsid w:val="001767DF"/>
    <w:rPr>
      <w:rFonts w:ascii="Times New Roman" w:hAnsi="Times New Roman" w:cs="Times New Roman"/>
      <w:sz w:val="26"/>
      <w:szCs w:val="26"/>
      <w:lang w:val="en-US" w:eastAsia="en-US" w:bidi="ar-SA"/>
    </w:rPr>
  </w:style>
  <w:style w:type="character" w:customStyle="1" w:styleId="CharChar43">
    <w:name w:val="Char Char43"/>
    <w:locked/>
    <w:rsid w:val="001767DF"/>
    <w:rPr>
      <w:rFonts w:ascii="Times New Roman" w:hAnsi="Times New Roman" w:cs="Times New Roman"/>
      <w:sz w:val="24"/>
      <w:szCs w:val="24"/>
      <w:lang w:val="en-US" w:eastAsia="en-US" w:bidi="ar-SA"/>
    </w:rPr>
  </w:style>
  <w:style w:type="character" w:customStyle="1" w:styleId="CharChar33">
    <w:name w:val="Char Char33"/>
    <w:locked/>
    <w:rsid w:val="001767DF"/>
    <w:rPr>
      <w:rFonts w:ascii="Times New Roman" w:hAnsi="Times New Roman" w:cs="Times New Roman"/>
      <w:sz w:val="28"/>
      <w:szCs w:val="28"/>
      <w:lang w:val="en-US" w:eastAsia="en-US" w:bidi="ar-SA"/>
    </w:rPr>
  </w:style>
  <w:style w:type="paragraph" w:customStyle="1" w:styleId="Char3">
    <w:name w:val="Char3"/>
    <w:basedOn w:val="Normal"/>
    <w:autoRedefine/>
    <w:rsid w:val="001767DF"/>
    <w:pPr>
      <w:spacing w:after="160" w:line="240" w:lineRule="exact"/>
      <w:ind w:firstLine="567"/>
    </w:pPr>
    <w:rPr>
      <w:rFonts w:ascii="Verdana" w:hAnsi="Verdana" w:cs="Verdana"/>
      <w:sz w:val="20"/>
      <w:szCs w:val="20"/>
    </w:rPr>
  </w:style>
  <w:style w:type="paragraph" w:customStyle="1" w:styleId="Char12">
    <w:name w:val="Char12"/>
    <w:basedOn w:val="Normal"/>
    <w:semiHidden/>
    <w:rsid w:val="001767DF"/>
    <w:pPr>
      <w:spacing w:after="160" w:line="240" w:lineRule="exact"/>
    </w:pPr>
    <w:rPr>
      <w:rFonts w:ascii="Arial" w:hAnsi="Arial" w:cs="Arial"/>
    </w:rPr>
  </w:style>
  <w:style w:type="character" w:customStyle="1" w:styleId="charattribute40">
    <w:name w:val="charattribute40"/>
    <w:rsid w:val="001767DF"/>
    <w:rPr>
      <w:sz w:val="24"/>
      <w:szCs w:val="24"/>
      <w:lang w:val="en-US" w:eastAsia="en-US" w:bidi="ar-SA"/>
    </w:rPr>
  </w:style>
  <w:style w:type="character" w:customStyle="1" w:styleId="charattribute53">
    <w:name w:val="charattribute53"/>
    <w:rsid w:val="001767DF"/>
    <w:rPr>
      <w:sz w:val="24"/>
      <w:szCs w:val="24"/>
      <w:lang w:val="en-US" w:eastAsia="en-US" w:bidi="ar-SA"/>
    </w:rPr>
  </w:style>
  <w:style w:type="character" w:customStyle="1" w:styleId="charattribute50">
    <w:name w:val="charattribute50"/>
    <w:rsid w:val="001767DF"/>
    <w:rPr>
      <w:sz w:val="24"/>
      <w:szCs w:val="24"/>
      <w:lang w:val="en-US" w:eastAsia="en-US" w:bidi="ar-SA"/>
    </w:rPr>
  </w:style>
  <w:style w:type="character" w:customStyle="1" w:styleId="charattribute2">
    <w:name w:val="charattribute2"/>
    <w:rsid w:val="001767DF"/>
    <w:rPr>
      <w:sz w:val="24"/>
      <w:szCs w:val="24"/>
      <w:lang w:val="en-US" w:eastAsia="en-US" w:bidi="ar-SA"/>
    </w:rPr>
  </w:style>
  <w:style w:type="character" w:customStyle="1" w:styleId="charattribute4">
    <w:name w:val="charattribute4"/>
    <w:rsid w:val="001767DF"/>
    <w:rPr>
      <w:sz w:val="24"/>
      <w:szCs w:val="24"/>
      <w:lang w:val="en-US" w:eastAsia="en-US" w:bidi="ar-SA"/>
    </w:rPr>
  </w:style>
  <w:style w:type="paragraph" w:customStyle="1" w:styleId="CharCharCharCharCharCharChar">
    <w:name w:val="Char Char Char Char Char Char Char"/>
    <w:autoRedefine/>
    <w:rsid w:val="001767DF"/>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1767DF"/>
    <w:pPr>
      <w:widowControl w:val="0"/>
      <w:autoSpaceDE w:val="0"/>
      <w:autoSpaceDN w:val="0"/>
      <w:adjustRightInd w:val="0"/>
      <w:spacing w:line="300" w:lineRule="exact"/>
      <w:jc w:val="both"/>
    </w:pPr>
  </w:style>
  <w:style w:type="character" w:customStyle="1" w:styleId="FontStyle35">
    <w:name w:val="Font Style35"/>
    <w:rsid w:val="001767DF"/>
    <w:rPr>
      <w:rFonts w:ascii="Times New Roman" w:hAnsi="Times New Roman" w:cs="Times New Roman"/>
      <w:b/>
      <w:bCs/>
      <w:color w:val="000000"/>
      <w:sz w:val="24"/>
      <w:szCs w:val="24"/>
      <w:lang w:val="en-US" w:eastAsia="en-US" w:bidi="ar-SA"/>
    </w:rPr>
  </w:style>
  <w:style w:type="character" w:customStyle="1" w:styleId="FontStyle38">
    <w:name w:val="Font Style38"/>
    <w:rsid w:val="001767DF"/>
    <w:rPr>
      <w:rFonts w:ascii="Times New Roman" w:hAnsi="Times New Roman" w:cs="Times New Roman"/>
      <w:color w:val="000000"/>
      <w:sz w:val="20"/>
      <w:szCs w:val="20"/>
      <w:lang w:val="en-US" w:eastAsia="en-US" w:bidi="ar-SA"/>
    </w:rPr>
  </w:style>
  <w:style w:type="character" w:customStyle="1" w:styleId="FontStyle51">
    <w:name w:val="Font Style51"/>
    <w:rsid w:val="001767DF"/>
    <w:rPr>
      <w:rFonts w:ascii="Times New Roman" w:hAnsi="Times New Roman" w:cs="Times New Roman"/>
      <w:b/>
      <w:bCs/>
      <w:i/>
      <w:iCs/>
      <w:color w:val="000000"/>
      <w:sz w:val="18"/>
      <w:szCs w:val="18"/>
    </w:rPr>
  </w:style>
  <w:style w:type="character" w:customStyle="1" w:styleId="Heading2Char1">
    <w:name w:val="Heading 2 Char1"/>
    <w:aliases w:val="Char Char Char Char Char1,Heading 2 Char Char"/>
    <w:rsid w:val="001767DF"/>
    <w:rPr>
      <w:rFonts w:ascii="Cambria" w:eastAsia="Times New Roman" w:hAnsi="Cambria" w:cs="Times New Roman"/>
      <w:b/>
      <w:bCs/>
      <w:color w:val="4F81BD"/>
      <w:sz w:val="26"/>
      <w:szCs w:val="26"/>
    </w:rPr>
  </w:style>
  <w:style w:type="character" w:customStyle="1" w:styleId="Tiu2">
    <w:name w:val="Tiêu đề #2_"/>
    <w:basedOn w:val="DefaultParagraphFont"/>
    <w:link w:val="Tiu20"/>
    <w:locked/>
    <w:rsid w:val="0056166B"/>
    <w:rPr>
      <w:rFonts w:ascii="Constantia" w:eastAsia="Constantia" w:hAnsi="Constantia" w:cs="Constantia"/>
      <w:shd w:val="clear" w:color="auto" w:fill="FFFFFF"/>
    </w:rPr>
  </w:style>
  <w:style w:type="paragraph" w:customStyle="1" w:styleId="Tiu20">
    <w:name w:val="Tiêu đề #2"/>
    <w:basedOn w:val="Normal"/>
    <w:link w:val="Tiu2"/>
    <w:rsid w:val="0056166B"/>
    <w:pPr>
      <w:widowControl w:val="0"/>
      <w:shd w:val="clear" w:color="auto" w:fill="FFFFFF"/>
      <w:spacing w:line="0" w:lineRule="atLeast"/>
      <w:jc w:val="right"/>
      <w:outlineLvl w:val="1"/>
    </w:pPr>
    <w:rPr>
      <w:rFonts w:ascii="Constantia" w:eastAsia="Constantia" w:hAnsi="Constantia" w:cs="Constantia"/>
      <w:sz w:val="22"/>
      <w:szCs w:val="22"/>
    </w:rPr>
  </w:style>
  <w:style w:type="character" w:customStyle="1" w:styleId="Tiu22">
    <w:name w:val="Tiêu đề #2 (2)_"/>
    <w:basedOn w:val="DefaultParagraphFont"/>
    <w:link w:val="Tiu220"/>
    <w:locked/>
    <w:rsid w:val="0056166B"/>
    <w:rPr>
      <w:rFonts w:eastAsia="Times New Roman"/>
      <w:shd w:val="clear" w:color="auto" w:fill="FFFFFF"/>
    </w:rPr>
  </w:style>
  <w:style w:type="paragraph" w:customStyle="1" w:styleId="Tiu220">
    <w:name w:val="Tiêu đề #2 (2)"/>
    <w:basedOn w:val="Normal"/>
    <w:link w:val="Tiu22"/>
    <w:rsid w:val="0056166B"/>
    <w:pPr>
      <w:widowControl w:val="0"/>
      <w:shd w:val="clear" w:color="auto" w:fill="FFFFFF"/>
      <w:spacing w:line="0" w:lineRule="atLeast"/>
      <w:jc w:val="right"/>
      <w:outlineLvl w:val="1"/>
    </w:pPr>
    <w:rPr>
      <w:sz w:val="22"/>
      <w:szCs w:val="22"/>
    </w:rPr>
  </w:style>
  <w:style w:type="character" w:customStyle="1" w:styleId="Vnbnnidung12">
    <w:name w:val="Văn bản nội dung (12)_"/>
    <w:basedOn w:val="DefaultParagraphFont"/>
    <w:link w:val="Vnbnnidung120"/>
    <w:locked/>
    <w:rsid w:val="0056166B"/>
    <w:rPr>
      <w:rFonts w:ascii="Constantia" w:eastAsia="Constantia" w:hAnsi="Constantia" w:cs="Constantia"/>
      <w:shd w:val="clear" w:color="auto" w:fill="FFFFFF"/>
    </w:rPr>
  </w:style>
  <w:style w:type="paragraph" w:customStyle="1" w:styleId="Vnbnnidung120">
    <w:name w:val="Văn bản nội dung (12)"/>
    <w:basedOn w:val="Normal"/>
    <w:link w:val="Vnbnnidung12"/>
    <w:rsid w:val="0056166B"/>
    <w:pPr>
      <w:widowControl w:val="0"/>
      <w:shd w:val="clear" w:color="auto" w:fill="FFFFFF"/>
      <w:spacing w:line="0" w:lineRule="atLeast"/>
    </w:pPr>
    <w:rPr>
      <w:rFonts w:ascii="Constantia" w:eastAsia="Constantia" w:hAnsi="Constantia" w:cs="Constantia"/>
      <w:sz w:val="22"/>
      <w:szCs w:val="22"/>
    </w:rPr>
  </w:style>
  <w:style w:type="character" w:customStyle="1" w:styleId="Tiu1">
    <w:name w:val="Tiêu đề #1_"/>
    <w:basedOn w:val="DefaultParagraphFont"/>
    <w:link w:val="Tiu10"/>
    <w:locked/>
    <w:rsid w:val="0056166B"/>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56166B"/>
    <w:pPr>
      <w:widowControl w:val="0"/>
      <w:shd w:val="clear" w:color="auto" w:fill="FFFFFF"/>
      <w:spacing w:line="0" w:lineRule="atLeast"/>
      <w:ind w:hanging="420"/>
      <w:outlineLvl w:val="0"/>
    </w:pPr>
    <w:rPr>
      <w:rFonts w:ascii="Candara" w:eastAsia="Candara" w:hAnsi="Candara" w:cs="Candara"/>
      <w:b/>
      <w:bCs/>
      <w:spacing w:val="-10"/>
      <w:sz w:val="38"/>
      <w:szCs w:val="38"/>
    </w:rPr>
  </w:style>
  <w:style w:type="character" w:customStyle="1" w:styleId="Tiu32">
    <w:name w:val="Tiêu đề #3 (2)_"/>
    <w:basedOn w:val="DefaultParagraphFont"/>
    <w:link w:val="Tiu320"/>
    <w:locked/>
    <w:rsid w:val="0056166B"/>
    <w:rPr>
      <w:rFonts w:eastAsia="Times New Roman"/>
      <w:b/>
      <w:bCs/>
      <w:sz w:val="28"/>
      <w:szCs w:val="28"/>
      <w:shd w:val="clear" w:color="auto" w:fill="FFFFFF"/>
    </w:rPr>
  </w:style>
  <w:style w:type="paragraph" w:customStyle="1" w:styleId="Tiu320">
    <w:name w:val="Tiêu đề #3 (2)"/>
    <w:basedOn w:val="Normal"/>
    <w:link w:val="Tiu32"/>
    <w:rsid w:val="0056166B"/>
    <w:pPr>
      <w:widowControl w:val="0"/>
      <w:shd w:val="clear" w:color="auto" w:fill="FFFFFF"/>
      <w:spacing w:line="0" w:lineRule="atLeast"/>
      <w:jc w:val="center"/>
      <w:outlineLvl w:val="2"/>
    </w:pPr>
    <w:rPr>
      <w:b/>
      <w:bCs/>
      <w:sz w:val="28"/>
      <w:szCs w:val="28"/>
    </w:rPr>
  </w:style>
  <w:style w:type="character" w:customStyle="1" w:styleId="Tiu3">
    <w:name w:val="Tiêu đề #3_"/>
    <w:basedOn w:val="DefaultParagraphFont"/>
    <w:link w:val="Tiu30"/>
    <w:locked/>
    <w:rsid w:val="0056166B"/>
    <w:rPr>
      <w:rFonts w:ascii="Candara" w:eastAsia="Candara" w:hAnsi="Candara" w:cs="Candara"/>
      <w:b/>
      <w:bCs/>
      <w:sz w:val="28"/>
      <w:szCs w:val="28"/>
      <w:shd w:val="clear" w:color="auto" w:fill="FFFFFF"/>
    </w:rPr>
  </w:style>
  <w:style w:type="paragraph" w:customStyle="1" w:styleId="Tiu30">
    <w:name w:val="Tiêu đề #3"/>
    <w:basedOn w:val="Normal"/>
    <w:link w:val="Tiu3"/>
    <w:rsid w:val="0056166B"/>
    <w:pPr>
      <w:widowControl w:val="0"/>
      <w:shd w:val="clear" w:color="auto" w:fill="FFFFFF"/>
      <w:spacing w:line="365" w:lineRule="exact"/>
      <w:ind w:hanging="580"/>
      <w:outlineLvl w:val="2"/>
    </w:pPr>
    <w:rPr>
      <w:rFonts w:ascii="Candara" w:eastAsia="Candara" w:hAnsi="Candara" w:cs="Candara"/>
      <w:b/>
      <w:bCs/>
      <w:sz w:val="28"/>
      <w:szCs w:val="28"/>
    </w:rPr>
  </w:style>
  <w:style w:type="character" w:customStyle="1" w:styleId="Mclc">
    <w:name w:val="Mục lục_"/>
    <w:basedOn w:val="DefaultParagraphFont"/>
    <w:link w:val="Mclc0"/>
    <w:locked/>
    <w:rsid w:val="0056166B"/>
    <w:rPr>
      <w:rFonts w:eastAsia="Times New Roman"/>
      <w:shd w:val="clear" w:color="auto" w:fill="FFFFFF"/>
    </w:rPr>
  </w:style>
  <w:style w:type="paragraph" w:customStyle="1" w:styleId="Mclc0">
    <w:name w:val="Mục lục"/>
    <w:basedOn w:val="Normal"/>
    <w:link w:val="Mclc"/>
    <w:rsid w:val="0056166B"/>
    <w:pPr>
      <w:widowControl w:val="0"/>
      <w:shd w:val="clear" w:color="auto" w:fill="FFFFFF"/>
      <w:spacing w:line="0" w:lineRule="atLeast"/>
      <w:ind w:hanging="480"/>
      <w:jc w:val="both"/>
    </w:pPr>
    <w:rPr>
      <w:sz w:val="22"/>
      <w:szCs w:val="22"/>
    </w:rPr>
  </w:style>
  <w:style w:type="character" w:customStyle="1" w:styleId="Mclc2">
    <w:name w:val="Mục lục (2)_"/>
    <w:basedOn w:val="DefaultParagraphFont"/>
    <w:link w:val="Mclc20"/>
    <w:locked/>
    <w:rsid w:val="0056166B"/>
    <w:rPr>
      <w:rFonts w:eastAsia="Times New Roman"/>
      <w:spacing w:val="-20"/>
      <w:sz w:val="34"/>
      <w:szCs w:val="34"/>
      <w:shd w:val="clear" w:color="auto" w:fill="FFFFFF"/>
    </w:rPr>
  </w:style>
  <w:style w:type="paragraph" w:customStyle="1" w:styleId="Mclc20">
    <w:name w:val="Mục lục (2)"/>
    <w:basedOn w:val="Normal"/>
    <w:link w:val="Mclc2"/>
    <w:rsid w:val="0056166B"/>
    <w:pPr>
      <w:widowControl w:val="0"/>
      <w:shd w:val="clear" w:color="auto" w:fill="FFFFFF"/>
      <w:spacing w:line="0" w:lineRule="atLeast"/>
      <w:jc w:val="both"/>
    </w:pPr>
    <w:rPr>
      <w:spacing w:val="-20"/>
      <w:sz w:val="34"/>
      <w:szCs w:val="34"/>
    </w:rPr>
  </w:style>
  <w:style w:type="character" w:customStyle="1" w:styleId="Vnbnnidung5">
    <w:name w:val="Văn bản nội dung (5)_"/>
    <w:basedOn w:val="DefaultParagraphFont"/>
    <w:link w:val="Vnbnnidung50"/>
    <w:locked/>
    <w:rsid w:val="0056166B"/>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56166B"/>
    <w:pPr>
      <w:widowControl w:val="0"/>
      <w:shd w:val="clear" w:color="auto" w:fill="FFFFFF"/>
      <w:spacing w:line="0" w:lineRule="atLeast"/>
      <w:ind w:hanging="540"/>
      <w:jc w:val="both"/>
    </w:pPr>
    <w:rPr>
      <w:rFonts w:ascii="Candara" w:eastAsia="Candara" w:hAnsi="Candara" w:cs="Candara"/>
      <w:b/>
      <w:bCs/>
      <w:sz w:val="28"/>
      <w:szCs w:val="28"/>
    </w:rPr>
  </w:style>
  <w:style w:type="character" w:customStyle="1" w:styleId="Vnbnnidung7">
    <w:name w:val="Văn bản nội dung (7)_"/>
    <w:basedOn w:val="DefaultParagraphFont"/>
    <w:link w:val="Vnbnnidung70"/>
    <w:locked/>
    <w:rsid w:val="0056166B"/>
    <w:rPr>
      <w:rFonts w:eastAsia="Times New Roman"/>
      <w:b/>
      <w:bCs/>
      <w:shd w:val="clear" w:color="auto" w:fill="FFFFFF"/>
    </w:rPr>
  </w:style>
  <w:style w:type="paragraph" w:customStyle="1" w:styleId="Vnbnnidung70">
    <w:name w:val="Văn bản nội dung (7)"/>
    <w:basedOn w:val="Normal"/>
    <w:link w:val="Vnbnnidung7"/>
    <w:rsid w:val="0056166B"/>
    <w:pPr>
      <w:widowControl w:val="0"/>
      <w:shd w:val="clear" w:color="auto" w:fill="FFFFFF"/>
      <w:spacing w:line="370" w:lineRule="exact"/>
      <w:jc w:val="both"/>
    </w:pPr>
    <w:rPr>
      <w:b/>
      <w:bCs/>
      <w:sz w:val="22"/>
      <w:szCs w:val="22"/>
    </w:rPr>
  </w:style>
  <w:style w:type="character" w:customStyle="1" w:styleId="Vnbnnidung8">
    <w:name w:val="Văn bản nội dung (8)_"/>
    <w:basedOn w:val="DefaultParagraphFont"/>
    <w:link w:val="Vnbnnidung80"/>
    <w:locked/>
    <w:rsid w:val="0056166B"/>
    <w:rPr>
      <w:rFonts w:eastAsia="Times New Roman"/>
      <w:shd w:val="clear" w:color="auto" w:fill="FFFFFF"/>
    </w:rPr>
  </w:style>
  <w:style w:type="paragraph" w:customStyle="1" w:styleId="Vnbnnidung80">
    <w:name w:val="Văn bản nội dung (8)"/>
    <w:basedOn w:val="Normal"/>
    <w:link w:val="Vnbnnidung8"/>
    <w:rsid w:val="0056166B"/>
    <w:pPr>
      <w:widowControl w:val="0"/>
      <w:shd w:val="clear" w:color="auto" w:fill="FFFFFF"/>
      <w:spacing w:line="0" w:lineRule="atLeast"/>
      <w:jc w:val="both"/>
    </w:pPr>
    <w:rPr>
      <w:sz w:val="22"/>
      <w:szCs w:val="22"/>
    </w:rPr>
  </w:style>
  <w:style w:type="character" w:customStyle="1" w:styleId="Vnbnnidung10">
    <w:name w:val="Văn bản nội dung (10)_"/>
    <w:basedOn w:val="DefaultParagraphFont"/>
    <w:link w:val="Vnbnnidung100"/>
    <w:locked/>
    <w:rsid w:val="0056166B"/>
    <w:rPr>
      <w:rFonts w:eastAsia="Times New Roman"/>
      <w:b/>
      <w:bCs/>
      <w:shd w:val="clear" w:color="auto" w:fill="FFFFFF"/>
    </w:rPr>
  </w:style>
  <w:style w:type="paragraph" w:customStyle="1" w:styleId="Vnbnnidung100">
    <w:name w:val="Văn bản nội dung (10)"/>
    <w:basedOn w:val="Normal"/>
    <w:link w:val="Vnbnnidung10"/>
    <w:rsid w:val="0056166B"/>
    <w:pPr>
      <w:widowControl w:val="0"/>
      <w:shd w:val="clear" w:color="auto" w:fill="FFFFFF"/>
      <w:spacing w:line="365" w:lineRule="exact"/>
      <w:jc w:val="both"/>
    </w:pPr>
    <w:rPr>
      <w:b/>
      <w:bCs/>
      <w:sz w:val="22"/>
      <w:szCs w:val="22"/>
    </w:rPr>
  </w:style>
  <w:style w:type="character" w:customStyle="1" w:styleId="Vnbnnidung11">
    <w:name w:val="Văn bản nội dung (11)_"/>
    <w:basedOn w:val="DefaultParagraphFont"/>
    <w:link w:val="Vnbnnidung110"/>
    <w:locked/>
    <w:rsid w:val="0056166B"/>
    <w:rPr>
      <w:rFonts w:eastAsia="Times New Roman"/>
      <w:b/>
      <w:bCs/>
      <w:shd w:val="clear" w:color="auto" w:fill="FFFFFF"/>
    </w:rPr>
  </w:style>
  <w:style w:type="paragraph" w:customStyle="1" w:styleId="Vnbnnidung110">
    <w:name w:val="Văn bản nội dung (11)"/>
    <w:basedOn w:val="Normal"/>
    <w:link w:val="Vnbnnidung11"/>
    <w:rsid w:val="0056166B"/>
    <w:pPr>
      <w:widowControl w:val="0"/>
      <w:shd w:val="clear" w:color="auto" w:fill="FFFFFF"/>
      <w:spacing w:line="0" w:lineRule="atLeast"/>
    </w:pPr>
    <w:rPr>
      <w:b/>
      <w:bCs/>
      <w:sz w:val="22"/>
      <w:szCs w:val="22"/>
    </w:rPr>
  </w:style>
  <w:style w:type="character" w:customStyle="1" w:styleId="Vnbnnidung13">
    <w:name w:val="Văn bản nội dung (13)_"/>
    <w:basedOn w:val="DefaultParagraphFont"/>
    <w:link w:val="Vnbnnidung130"/>
    <w:locked/>
    <w:rsid w:val="0056166B"/>
    <w:rPr>
      <w:rFonts w:ascii="Arial" w:hAnsi="Arial" w:cs="Arial"/>
      <w:shd w:val="clear" w:color="auto" w:fill="FFFFFF"/>
    </w:rPr>
  </w:style>
  <w:style w:type="paragraph" w:customStyle="1" w:styleId="Vnbnnidung130">
    <w:name w:val="Văn bản nội dung (13)"/>
    <w:basedOn w:val="Normal"/>
    <w:link w:val="Vnbnnidung13"/>
    <w:rsid w:val="0056166B"/>
    <w:pPr>
      <w:widowControl w:val="0"/>
      <w:shd w:val="clear" w:color="auto" w:fill="FFFFFF"/>
      <w:spacing w:line="403" w:lineRule="exact"/>
      <w:jc w:val="both"/>
    </w:pPr>
    <w:rPr>
      <w:rFonts w:ascii="Arial" w:eastAsia="Arial" w:hAnsi="Arial" w:cs="Arial"/>
      <w:sz w:val="22"/>
      <w:szCs w:val="22"/>
    </w:rPr>
  </w:style>
  <w:style w:type="character" w:customStyle="1" w:styleId="Vnbnnidung14">
    <w:name w:val="Văn bản nội dung (14)_"/>
    <w:basedOn w:val="DefaultParagraphFont"/>
    <w:link w:val="Vnbnnidung140"/>
    <w:locked/>
    <w:rsid w:val="0056166B"/>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56166B"/>
    <w:pPr>
      <w:widowControl w:val="0"/>
      <w:shd w:val="clear" w:color="auto" w:fill="FFFFFF"/>
      <w:spacing w:line="365" w:lineRule="exact"/>
      <w:jc w:val="both"/>
    </w:pPr>
    <w:rPr>
      <w:rFonts w:ascii="Candara" w:eastAsia="Candara" w:hAnsi="Candara" w:cs="Candara"/>
      <w:b/>
      <w:bCs/>
      <w:spacing w:val="-10"/>
      <w:sz w:val="22"/>
      <w:szCs w:val="22"/>
    </w:rPr>
  </w:style>
  <w:style w:type="character" w:customStyle="1" w:styleId="Vnbnnidung17">
    <w:name w:val="Văn bản nội dung (17)_"/>
    <w:basedOn w:val="DefaultParagraphFont"/>
    <w:link w:val="Vnbnnidung170"/>
    <w:locked/>
    <w:rsid w:val="0056166B"/>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56166B"/>
    <w:pPr>
      <w:widowControl w:val="0"/>
      <w:shd w:val="clear" w:color="auto" w:fill="FFFFFF"/>
      <w:spacing w:line="0" w:lineRule="atLeast"/>
    </w:pPr>
    <w:rPr>
      <w:rFonts w:ascii="Trebuchet MS" w:eastAsia="Trebuchet MS" w:hAnsi="Trebuchet MS" w:cs="Trebuchet MS"/>
      <w:sz w:val="22"/>
      <w:szCs w:val="22"/>
    </w:rPr>
  </w:style>
  <w:style w:type="character" w:customStyle="1" w:styleId="Vnbnnidung16">
    <w:name w:val="Văn bản nội dung (16)_"/>
    <w:basedOn w:val="DefaultParagraphFont"/>
    <w:link w:val="Vnbnnidung160"/>
    <w:locked/>
    <w:rsid w:val="0056166B"/>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56166B"/>
    <w:pPr>
      <w:widowControl w:val="0"/>
      <w:shd w:val="clear" w:color="auto" w:fill="FFFFFF"/>
      <w:spacing w:line="0" w:lineRule="atLeast"/>
      <w:jc w:val="both"/>
    </w:pPr>
    <w:rPr>
      <w:rFonts w:ascii="Tahoma" w:eastAsia="Tahoma" w:hAnsi="Tahoma" w:cs="Tahoma"/>
      <w:w w:val="80"/>
      <w:sz w:val="12"/>
      <w:szCs w:val="12"/>
    </w:rPr>
  </w:style>
  <w:style w:type="character" w:customStyle="1" w:styleId="Vnbnnidung22">
    <w:name w:val="Văn bản nội dung (22)_"/>
    <w:basedOn w:val="DefaultParagraphFont"/>
    <w:link w:val="Vnbnnidung220"/>
    <w:locked/>
    <w:rsid w:val="0056166B"/>
    <w:rPr>
      <w:rFonts w:eastAsia="Times New Roman"/>
      <w:sz w:val="23"/>
      <w:szCs w:val="23"/>
      <w:shd w:val="clear" w:color="auto" w:fill="FFFFFF"/>
    </w:rPr>
  </w:style>
  <w:style w:type="paragraph" w:customStyle="1" w:styleId="Vnbnnidung220">
    <w:name w:val="Văn bản nội dung (22)"/>
    <w:basedOn w:val="Normal"/>
    <w:link w:val="Vnbnnidung22"/>
    <w:rsid w:val="0056166B"/>
    <w:pPr>
      <w:widowControl w:val="0"/>
      <w:shd w:val="clear" w:color="auto" w:fill="FFFFFF"/>
      <w:spacing w:line="0" w:lineRule="atLeast"/>
    </w:pPr>
    <w:rPr>
      <w:sz w:val="23"/>
      <w:szCs w:val="23"/>
    </w:rPr>
  </w:style>
  <w:style w:type="character" w:customStyle="1" w:styleId="Vnbnnidung18">
    <w:name w:val="Văn bản nội dung (18)_"/>
    <w:basedOn w:val="DefaultParagraphFont"/>
    <w:link w:val="Vnbnnidung180"/>
    <w:locked/>
    <w:rsid w:val="0056166B"/>
    <w:rPr>
      <w:rFonts w:eastAsia="Times New Roman"/>
      <w:b/>
      <w:bCs/>
      <w:sz w:val="32"/>
      <w:szCs w:val="32"/>
      <w:shd w:val="clear" w:color="auto" w:fill="FFFFFF"/>
    </w:rPr>
  </w:style>
  <w:style w:type="paragraph" w:customStyle="1" w:styleId="Vnbnnidung180">
    <w:name w:val="Văn bản nội dung (18)"/>
    <w:basedOn w:val="Normal"/>
    <w:link w:val="Vnbnnidung18"/>
    <w:rsid w:val="0056166B"/>
    <w:pPr>
      <w:widowControl w:val="0"/>
      <w:shd w:val="clear" w:color="auto" w:fill="FFFFFF"/>
      <w:spacing w:line="360" w:lineRule="exact"/>
      <w:jc w:val="both"/>
    </w:pPr>
    <w:rPr>
      <w:b/>
      <w:bCs/>
      <w:sz w:val="32"/>
      <w:szCs w:val="32"/>
    </w:rPr>
  </w:style>
  <w:style w:type="character" w:customStyle="1" w:styleId="Vnbnnidung19">
    <w:name w:val="Văn bản nội dung (19)_"/>
    <w:basedOn w:val="DefaultParagraphFont"/>
    <w:link w:val="Vnbnnidung190"/>
    <w:locked/>
    <w:rsid w:val="0056166B"/>
    <w:rPr>
      <w:rFonts w:eastAsia="Times New Roman"/>
      <w:shd w:val="clear" w:color="auto" w:fill="FFFFFF"/>
    </w:rPr>
  </w:style>
  <w:style w:type="paragraph" w:customStyle="1" w:styleId="Vnbnnidung190">
    <w:name w:val="Văn bản nội dung (19)"/>
    <w:basedOn w:val="Normal"/>
    <w:link w:val="Vnbnnidung19"/>
    <w:rsid w:val="0056166B"/>
    <w:pPr>
      <w:widowControl w:val="0"/>
      <w:shd w:val="clear" w:color="auto" w:fill="FFFFFF"/>
      <w:spacing w:line="360" w:lineRule="exact"/>
      <w:jc w:val="both"/>
    </w:pPr>
    <w:rPr>
      <w:sz w:val="22"/>
      <w:szCs w:val="22"/>
    </w:rPr>
  </w:style>
  <w:style w:type="character" w:customStyle="1" w:styleId="Vnbnnidung21">
    <w:name w:val="Văn bản nội dung (21)_"/>
    <w:basedOn w:val="DefaultParagraphFont"/>
    <w:link w:val="Vnbnnidung210"/>
    <w:locked/>
    <w:rsid w:val="0056166B"/>
    <w:rPr>
      <w:rFonts w:eastAsia="Times New Roman"/>
      <w:b/>
      <w:bCs/>
      <w:shd w:val="clear" w:color="auto" w:fill="FFFFFF"/>
    </w:rPr>
  </w:style>
  <w:style w:type="paragraph" w:customStyle="1" w:styleId="Vnbnnidung210">
    <w:name w:val="Văn bản nội dung (21)"/>
    <w:basedOn w:val="Normal"/>
    <w:link w:val="Vnbnnidung21"/>
    <w:rsid w:val="0056166B"/>
    <w:pPr>
      <w:widowControl w:val="0"/>
      <w:shd w:val="clear" w:color="auto" w:fill="FFFFFF"/>
      <w:spacing w:line="0" w:lineRule="atLeast"/>
      <w:jc w:val="both"/>
    </w:pPr>
    <w:rPr>
      <w:b/>
      <w:bCs/>
      <w:sz w:val="22"/>
      <w:szCs w:val="22"/>
    </w:rPr>
  </w:style>
  <w:style w:type="character" w:customStyle="1" w:styleId="Tiu33">
    <w:name w:val="Tiêu đề #3 (3)_"/>
    <w:basedOn w:val="DefaultParagraphFont"/>
    <w:link w:val="Tiu330"/>
    <w:locked/>
    <w:rsid w:val="0056166B"/>
    <w:rPr>
      <w:rFonts w:ascii="Candara" w:eastAsia="Candara" w:hAnsi="Candara" w:cs="Candara"/>
      <w:b/>
      <w:bCs/>
      <w:sz w:val="28"/>
      <w:szCs w:val="28"/>
      <w:shd w:val="clear" w:color="auto" w:fill="FFFFFF"/>
    </w:rPr>
  </w:style>
  <w:style w:type="paragraph" w:customStyle="1" w:styleId="Tiu330">
    <w:name w:val="Tiêu đề #3 (3)"/>
    <w:basedOn w:val="Normal"/>
    <w:link w:val="Tiu33"/>
    <w:rsid w:val="0056166B"/>
    <w:pPr>
      <w:widowControl w:val="0"/>
      <w:shd w:val="clear" w:color="auto" w:fill="FFFFFF"/>
      <w:spacing w:line="346" w:lineRule="exact"/>
      <w:ind w:hanging="500"/>
      <w:outlineLvl w:val="2"/>
    </w:pPr>
    <w:rPr>
      <w:rFonts w:ascii="Candara" w:eastAsia="Candara" w:hAnsi="Candara" w:cs="Candara"/>
      <w:b/>
      <w:bCs/>
      <w:sz w:val="28"/>
      <w:szCs w:val="28"/>
    </w:rPr>
  </w:style>
  <w:style w:type="character" w:customStyle="1" w:styleId="Vnbnnidung2">
    <w:name w:val="Văn bản nội dung (2)"/>
    <w:basedOn w:val="DefaultParagraphFont"/>
    <w:rsid w:val="0056166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basedOn w:val="Tiu2"/>
    <w:rsid w:val="0056166B"/>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basedOn w:val="Tiu22"/>
    <w:rsid w:val="0056166B"/>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basedOn w:val="Vnbnnidung12"/>
    <w:rsid w:val="0056166B"/>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basedOn w:val="DefaultParagraphFont"/>
    <w:rsid w:val="0056166B"/>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basedOn w:val="DefaultParagraphFont"/>
    <w:rsid w:val="0056166B"/>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0">
    <w:name w:val="Văn bản nội dung (2)_"/>
    <w:basedOn w:val="DefaultParagraphFont"/>
    <w:link w:val="Vnbnnidung211"/>
    <w:uiPriority w:val="99"/>
    <w:rsid w:val="0056166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Inm">
    <w:name w:val="Văn bản nội dung (2) + In đậm"/>
    <w:aliases w:val="In nghiêng,Văn bản nội dung (9) + Times New Roman,6.5 pt"/>
    <w:basedOn w:val="Vnbnnidung20"/>
    <w:uiPriority w:val="99"/>
    <w:rsid w:val="0056166B"/>
    <w:rPr>
      <w:rFonts w:ascii="Times New Roman" w:eastAsia="Times New Roman" w:hAnsi="Times New Roman" w:cs="Times New Roman" w:hint="default"/>
      <w:b/>
      <w:bCs/>
      <w:i/>
      <w:iCs/>
      <w:smallCaps w:val="0"/>
      <w:strike w:val="0"/>
      <w:dstrike w:val="0"/>
      <w:color w:val="000000"/>
      <w:spacing w:val="0"/>
      <w:w w:val="100"/>
      <w:position w:val="0"/>
      <w:sz w:val="22"/>
      <w:szCs w:val="22"/>
      <w:u w:val="single"/>
      <w:effect w:val="none"/>
      <w:lang w:val="vi-VN" w:eastAsia="vi-VN" w:bidi="vi-VN"/>
    </w:rPr>
  </w:style>
  <w:style w:type="character" w:customStyle="1" w:styleId="Vnbnnidung2Candara">
    <w:name w:val="Văn bản nội dung (2) + Candara"/>
    <w:aliases w:val="6 pt,Tỉ lệ 70%,11.5 pt,14 pt,Chữ hoa nhỏ,Văn bản nội dung (13) + Constantia,Văn bản nội dung (2) + Tahoma,Body text + SimSun,10 pt Exact,Mục lục + Candara"/>
    <w:basedOn w:val="Vnbnnidung20"/>
    <w:rsid w:val="0056166B"/>
    <w:rPr>
      <w:rFonts w:ascii="Candara" w:eastAsia="Candara" w:hAnsi="Candara" w:cs="Candara" w:hint="default"/>
      <w:b w:val="0"/>
      <w:bCs w:val="0"/>
      <w:i w:val="0"/>
      <w:iCs w:val="0"/>
      <w:smallCaps w:val="0"/>
      <w:strike w:val="0"/>
      <w:dstrike w:val="0"/>
      <w:color w:val="000000"/>
      <w:spacing w:val="0"/>
      <w:w w:val="70"/>
      <w:position w:val="0"/>
      <w:sz w:val="12"/>
      <w:szCs w:val="12"/>
      <w:u w:val="none"/>
      <w:effect w:val="none"/>
      <w:lang w:val="vi-VN" w:eastAsia="vi-VN" w:bidi="vi-VN"/>
    </w:rPr>
  </w:style>
  <w:style w:type="character" w:customStyle="1" w:styleId="Vnbnnidung30">
    <w:name w:val="Văn bản nội dung (3)_"/>
    <w:basedOn w:val="DefaultParagraphFont"/>
    <w:rsid w:val="0056166B"/>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basedOn w:val="Vnbnnidung30"/>
    <w:rsid w:val="0056166B"/>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basedOn w:val="DefaultParagraphFont"/>
    <w:rsid w:val="0056166B"/>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basedOn w:val="Vnbnnidung4"/>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basedOn w:val="Vnbnnidung4"/>
    <w:rsid w:val="0056166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basedOn w:val="Mclc"/>
    <w:rsid w:val="0056166B"/>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basedOn w:val="Mclc"/>
    <w:rsid w:val="0056166B"/>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basedOn w:val="DefaultParagraphFont"/>
    <w:rsid w:val="0056166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basedOn w:val="Vnbnnidung6"/>
    <w:rsid w:val="0056166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basedOn w:val="Vnbnnidung7"/>
    <w:rsid w:val="0056166B"/>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basedOn w:val="Vnbnnidung6"/>
    <w:rsid w:val="0056166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basedOn w:val="Vnbnnidung7"/>
    <w:rsid w:val="0056166B"/>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basedOn w:val="Vnbnnidung8"/>
    <w:rsid w:val="0056166B"/>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basedOn w:val="DefaultParagraphFont"/>
    <w:rsid w:val="0056166B"/>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basedOn w:val="Vnbnnidung90"/>
    <w:rsid w:val="0056166B"/>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basedOn w:val="Vnbnnidung7"/>
    <w:rsid w:val="0056166B"/>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basedOn w:val="Vnbnnidung30"/>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Arial">
    <w:name w:val="Văn bản nội dung (2) + Arial"/>
    <w:aliases w:val="9.5 pt,Giãn cách 1 pt,Body text + Constantia,8,5 pt,Table of contents + Constantia"/>
    <w:basedOn w:val="Vnbnnidung20"/>
    <w:rsid w:val="0056166B"/>
    <w:rPr>
      <w:rFonts w:ascii="Arial" w:eastAsia="Arial" w:hAnsi="Arial" w:cs="Arial" w:hint="default"/>
      <w:b w:val="0"/>
      <w:bCs w:val="0"/>
      <w:i w:val="0"/>
      <w:iCs w:val="0"/>
      <w:smallCaps w:val="0"/>
      <w:strike w:val="0"/>
      <w:dstrike w:val="0"/>
      <w:color w:val="000000"/>
      <w:spacing w:val="20"/>
      <w:w w:val="100"/>
      <w:position w:val="0"/>
      <w:sz w:val="19"/>
      <w:szCs w:val="19"/>
      <w:u w:val="none"/>
      <w:effect w:val="none"/>
      <w:lang w:val="vi-VN" w:eastAsia="vi-VN" w:bidi="vi-VN"/>
    </w:rPr>
  </w:style>
  <w:style w:type="character" w:customStyle="1" w:styleId="Vnbnnidung15">
    <w:name w:val="Văn bản nội dung (15)_"/>
    <w:basedOn w:val="DefaultParagraphFont"/>
    <w:rsid w:val="0056166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basedOn w:val="Vnbnnidung15"/>
    <w:rsid w:val="0056166B"/>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basedOn w:val="Vnbnnidung15"/>
    <w:rsid w:val="0056166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basedOn w:val="Vnbnnidung15"/>
    <w:rsid w:val="0056166B"/>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basedOn w:val="Vnbnnidung30"/>
    <w:rsid w:val="0056166B"/>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basedOn w:val="Vnbnnidung30"/>
    <w:rsid w:val="0056166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basedOn w:val="Vnbnnidung16"/>
    <w:rsid w:val="0056166B"/>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basedOn w:val="DefaultParagraphFont"/>
    <w:rsid w:val="0056166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basedOn w:val="Vnbnnidung22"/>
    <w:rsid w:val="0056166B"/>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basedOn w:val="Vnbnnidung19"/>
    <w:rsid w:val="0056166B"/>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basedOn w:val="DefaultParagraphFont"/>
    <w:rsid w:val="0056166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basedOn w:val="Vnbnnidung200"/>
    <w:rsid w:val="0056166B"/>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basedOn w:val="Vnbnnidung200"/>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basedOn w:val="Vnbnnidung4"/>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basedOn w:val="Vnbnnidung20"/>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basedOn w:val="DefaultParagraphFont"/>
    <w:rsid w:val="0056166B"/>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basedOn w:val="Vnbnnidung23"/>
    <w:rsid w:val="0056166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basedOn w:val="Vnbnnidung23"/>
    <w:rsid w:val="0056166B"/>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2Constantia">
    <w:name w:val="Văn bản nội dung (2) + Constantia"/>
    <w:aliases w:val="10 pt"/>
    <w:basedOn w:val="Vnbnnidung20"/>
    <w:rsid w:val="0056166B"/>
    <w:rPr>
      <w:rFonts w:ascii="Constantia" w:eastAsia="Constantia" w:hAnsi="Constantia" w:cs="Constantia" w:hint="default"/>
      <w:b w:val="0"/>
      <w:bCs w:val="0"/>
      <w:i w:val="0"/>
      <w:iCs w:val="0"/>
      <w:smallCaps w:val="0"/>
      <w:strike w:val="0"/>
      <w:dstrike w:val="0"/>
      <w:sz w:val="22"/>
      <w:szCs w:val="22"/>
      <w:u w:val="none"/>
      <w:effect w:val="none"/>
    </w:rPr>
  </w:style>
  <w:style w:type="character" w:customStyle="1" w:styleId="Vnbnnidung3115pt">
    <w:name w:val="Văn bản nội dung (3) + 11.5 pt"/>
    <w:basedOn w:val="Vnbnnidung30"/>
    <w:rsid w:val="0056166B"/>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basedOn w:val="Vnbnnidung30"/>
    <w:rsid w:val="0056166B"/>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basedOn w:val="Vnbnnidung20"/>
    <w:rsid w:val="0056166B"/>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BalloonTextChar1">
    <w:name w:val="Balloon Text Char1"/>
    <w:basedOn w:val="DefaultParagraphFont"/>
    <w:uiPriority w:val="99"/>
    <w:semiHidden/>
    <w:rsid w:val="0007552C"/>
    <w:rPr>
      <w:rFonts w:ascii="Segoe UI" w:hAnsi="Segoe UI" w:cs="Segoe UI" w:hint="default"/>
      <w:sz w:val="18"/>
      <w:szCs w:val="18"/>
    </w:rPr>
  </w:style>
  <w:style w:type="paragraph" w:customStyle="1" w:styleId="Normal00">
    <w:name w:val="Normal0"/>
    <w:basedOn w:val="Normal"/>
    <w:rsid w:val="00B8103E"/>
    <w:pPr>
      <w:spacing w:before="60" w:after="60"/>
      <w:ind w:left="567" w:hanging="567"/>
      <w:jc w:val="both"/>
    </w:pPr>
    <w:rPr>
      <w:rFonts w:ascii=".VnTime" w:eastAsia="MS Mincho" w:hAnsi=".VnTime"/>
      <w:lang w:val="pt-BR"/>
    </w:rPr>
  </w:style>
  <w:style w:type="paragraph" w:customStyle="1" w:styleId="cautnunc">
    <w:name w:val="cautnunc"/>
    <w:basedOn w:val="Normal"/>
    <w:rsid w:val="00B8103E"/>
    <w:pPr>
      <w:tabs>
        <w:tab w:val="left" w:pos="1083"/>
      </w:tabs>
      <w:ind w:left="992" w:hanging="992"/>
      <w:jc w:val="both"/>
    </w:pPr>
    <w:rPr>
      <w:color w:val="0000FF"/>
    </w:rPr>
  </w:style>
  <w:style w:type="paragraph" w:customStyle="1" w:styleId="BodyText10">
    <w:name w:val="Body Text1"/>
    <w:basedOn w:val="Normal"/>
    <w:rsid w:val="00B8103E"/>
    <w:pPr>
      <w:widowControl w:val="0"/>
      <w:shd w:val="clear" w:color="auto" w:fill="FFFFFF"/>
      <w:spacing w:line="253" w:lineRule="exact"/>
      <w:ind w:hanging="280"/>
      <w:jc w:val="both"/>
    </w:pPr>
    <w:rPr>
      <w:rFonts w:eastAsia="Arial"/>
      <w:spacing w:val="1"/>
      <w:sz w:val="21"/>
      <w:szCs w:val="21"/>
    </w:rPr>
  </w:style>
  <w:style w:type="character" w:customStyle="1" w:styleId="Heading80">
    <w:name w:val="Heading #8_"/>
    <w:basedOn w:val="DefaultParagraphFont"/>
    <w:link w:val="Heading81"/>
    <w:locked/>
    <w:rsid w:val="00B8103E"/>
    <w:rPr>
      <w:spacing w:val="1"/>
      <w:sz w:val="21"/>
      <w:szCs w:val="21"/>
      <w:shd w:val="clear" w:color="auto" w:fill="FFFFFF"/>
    </w:rPr>
  </w:style>
  <w:style w:type="paragraph" w:customStyle="1" w:styleId="Heading81">
    <w:name w:val="Heading #8"/>
    <w:basedOn w:val="Normal"/>
    <w:link w:val="Heading80"/>
    <w:rsid w:val="00B8103E"/>
    <w:pPr>
      <w:widowControl w:val="0"/>
      <w:shd w:val="clear" w:color="auto" w:fill="FFFFFF"/>
      <w:spacing w:line="273" w:lineRule="exact"/>
      <w:outlineLvl w:val="7"/>
    </w:pPr>
    <w:rPr>
      <w:rFonts w:eastAsia="Arial"/>
      <w:spacing w:val="1"/>
      <w:sz w:val="21"/>
      <w:szCs w:val="21"/>
    </w:rPr>
  </w:style>
  <w:style w:type="character" w:customStyle="1" w:styleId="Heading82">
    <w:name w:val="Heading #8 (2)_"/>
    <w:basedOn w:val="DefaultParagraphFont"/>
    <w:link w:val="Heading820"/>
    <w:locked/>
    <w:rsid w:val="00B8103E"/>
    <w:rPr>
      <w:spacing w:val="-3"/>
      <w:sz w:val="23"/>
      <w:szCs w:val="23"/>
      <w:shd w:val="clear" w:color="auto" w:fill="FFFFFF"/>
    </w:rPr>
  </w:style>
  <w:style w:type="paragraph" w:customStyle="1" w:styleId="Heading820">
    <w:name w:val="Heading #8 (2)"/>
    <w:basedOn w:val="Normal"/>
    <w:link w:val="Heading82"/>
    <w:rsid w:val="00B8103E"/>
    <w:pPr>
      <w:widowControl w:val="0"/>
      <w:shd w:val="clear" w:color="auto" w:fill="FFFFFF"/>
      <w:spacing w:line="307" w:lineRule="exact"/>
      <w:outlineLvl w:val="7"/>
    </w:pPr>
    <w:rPr>
      <w:rFonts w:eastAsia="Arial"/>
      <w:spacing w:val="-3"/>
      <w:sz w:val="23"/>
      <w:szCs w:val="23"/>
    </w:rPr>
  </w:style>
  <w:style w:type="character" w:customStyle="1" w:styleId="BodytextItalic">
    <w:name w:val="Body text + Italic"/>
    <w:aliases w:val="Spacing 0 pt,Body text + Georgia,7 pt,Body text + 11 pt,Bold,Heading #8 + Georgia,Heading #8 (2) + Franklin Gothic Heavy,19.5 pt,Italic,8 pt"/>
    <w:basedOn w:val="Bodytext0"/>
    <w:rsid w:val="00B8103E"/>
    <w:rPr>
      <w:i/>
      <w:iCs/>
      <w:color w:val="000000"/>
      <w:spacing w:val="0"/>
      <w:w w:val="100"/>
      <w:position w:val="0"/>
      <w:sz w:val="21"/>
      <w:szCs w:val="21"/>
      <w:shd w:val="clear" w:color="auto" w:fill="FFFFFF"/>
      <w:lang w:val="vi-VN"/>
    </w:rPr>
  </w:style>
  <w:style w:type="paragraph" w:styleId="EnvelopeAddress">
    <w:name w:val="envelope address"/>
    <w:basedOn w:val="Normal"/>
    <w:uiPriority w:val="99"/>
    <w:unhideWhenUsed/>
    <w:rsid w:val="00CF009C"/>
    <w:pPr>
      <w:framePr w:w="7920" w:h="1980" w:hSpace="180" w:wrap="auto" w:hAnchor="page" w:xAlign="center" w:yAlign="bottom"/>
      <w:ind w:left="2880"/>
    </w:pPr>
    <w:rPr>
      <w:rFonts w:ascii=".VnTimeH" w:hAnsi=".VnTimeH"/>
    </w:rPr>
  </w:style>
  <w:style w:type="paragraph" w:styleId="List">
    <w:name w:val="List"/>
    <w:basedOn w:val="BodyText"/>
    <w:unhideWhenUsed/>
    <w:rsid w:val="00CF009C"/>
    <w:pPr>
      <w:suppressAutoHyphens/>
      <w:spacing w:line="19" w:lineRule="atLeast"/>
      <w:ind w:right="49"/>
    </w:pPr>
    <w:rPr>
      <w:rFonts w:ascii=".VnTime" w:hAnsi=".VnTime" w:cs="Tahoma"/>
      <w:sz w:val="28"/>
      <w:lang w:eastAsia="ar-SA"/>
    </w:rPr>
  </w:style>
  <w:style w:type="paragraph" w:customStyle="1" w:styleId="NormalTimesNewRomans">
    <w:name w:val="Normal + Times New Romans"/>
    <w:basedOn w:val="Normal"/>
    <w:uiPriority w:val="99"/>
    <w:rsid w:val="00CF009C"/>
    <w:pPr>
      <w:autoSpaceDE w:val="0"/>
      <w:autoSpaceDN w:val="0"/>
      <w:adjustRightInd w:val="0"/>
      <w:jc w:val="both"/>
    </w:pPr>
    <w:rPr>
      <w:b/>
    </w:rPr>
  </w:style>
  <w:style w:type="paragraph" w:customStyle="1" w:styleId="the-article-summary">
    <w:name w:val="the-article-summary"/>
    <w:basedOn w:val="Normal"/>
    <w:rsid w:val="00CF009C"/>
    <w:pPr>
      <w:spacing w:before="100" w:beforeAutospacing="1" w:after="100" w:afterAutospacing="1"/>
    </w:pPr>
  </w:style>
  <w:style w:type="character" w:customStyle="1" w:styleId="Bodytext7">
    <w:name w:val="Body text (7)_"/>
    <w:basedOn w:val="DefaultParagraphFont"/>
    <w:link w:val="Bodytext70"/>
    <w:locked/>
    <w:rsid w:val="00CF009C"/>
    <w:rPr>
      <w:b/>
      <w:bCs/>
      <w:shd w:val="clear" w:color="auto" w:fill="FFFFFF"/>
    </w:rPr>
  </w:style>
  <w:style w:type="paragraph" w:customStyle="1" w:styleId="Bodytext70">
    <w:name w:val="Body text (7)"/>
    <w:basedOn w:val="Normal"/>
    <w:link w:val="Bodytext7"/>
    <w:rsid w:val="00CF009C"/>
    <w:pPr>
      <w:widowControl w:val="0"/>
      <w:shd w:val="clear" w:color="auto" w:fill="FFFFFF"/>
      <w:spacing w:line="252" w:lineRule="exact"/>
    </w:pPr>
    <w:rPr>
      <w:rFonts w:eastAsia="Arial"/>
      <w:b/>
      <w:bCs/>
      <w:sz w:val="22"/>
      <w:szCs w:val="22"/>
    </w:rPr>
  </w:style>
  <w:style w:type="paragraph" w:customStyle="1" w:styleId="WW-Default">
    <w:name w:val="WW-Default"/>
    <w:rsid w:val="00CF009C"/>
    <w:pPr>
      <w:suppressAutoHyphens/>
      <w:autoSpaceDE w:val="0"/>
      <w:spacing w:after="0" w:line="240" w:lineRule="auto"/>
    </w:pPr>
    <w:rPr>
      <w:color w:val="000000"/>
      <w:sz w:val="24"/>
      <w:szCs w:val="24"/>
      <w:lang w:eastAsia="ar-SA"/>
    </w:rPr>
  </w:style>
  <w:style w:type="paragraph" w:customStyle="1" w:styleId="Heading">
    <w:name w:val="Heading"/>
    <w:basedOn w:val="Normal"/>
    <w:next w:val="BodyText"/>
    <w:rsid w:val="00CF009C"/>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CF009C"/>
    <w:pPr>
      <w:suppressLineNumbers/>
      <w:suppressAutoHyphens/>
    </w:pPr>
    <w:rPr>
      <w:rFonts w:ascii=".VnTime" w:hAnsi=".VnTime" w:cs="Tahoma"/>
      <w:sz w:val="28"/>
      <w:szCs w:val="28"/>
      <w:lang w:eastAsia="ar-SA"/>
    </w:rPr>
  </w:style>
  <w:style w:type="paragraph" w:customStyle="1" w:styleId="TableContents">
    <w:name w:val="Table Contents"/>
    <w:basedOn w:val="Normal"/>
    <w:rsid w:val="00CF009C"/>
    <w:pPr>
      <w:suppressLineNumbers/>
      <w:suppressAutoHyphens/>
    </w:pPr>
    <w:rPr>
      <w:rFonts w:ascii=".VnTime" w:hAnsi=".VnTime"/>
      <w:sz w:val="28"/>
      <w:szCs w:val="28"/>
      <w:lang w:eastAsia="ar-SA"/>
    </w:rPr>
  </w:style>
  <w:style w:type="paragraph" w:customStyle="1" w:styleId="TableHeading">
    <w:name w:val="Table Heading"/>
    <w:basedOn w:val="TableContents"/>
    <w:rsid w:val="00CF009C"/>
    <w:pPr>
      <w:jc w:val="center"/>
    </w:pPr>
    <w:rPr>
      <w:b/>
      <w:bCs/>
    </w:rPr>
  </w:style>
  <w:style w:type="paragraph" w:customStyle="1" w:styleId="Framecontents">
    <w:name w:val="Frame contents"/>
    <w:basedOn w:val="BodyText"/>
    <w:rsid w:val="00CF009C"/>
    <w:pPr>
      <w:suppressAutoHyphens/>
      <w:spacing w:line="19" w:lineRule="atLeast"/>
      <w:ind w:right="49"/>
    </w:pPr>
    <w:rPr>
      <w:rFonts w:ascii=".VnTime" w:hAnsi=".VnTime"/>
      <w:sz w:val="28"/>
      <w:lang w:eastAsia="ar-SA"/>
    </w:rPr>
  </w:style>
  <w:style w:type="paragraph" w:customStyle="1" w:styleId="tenb">
    <w:name w:val="tenb"/>
    <w:basedOn w:val="Normal"/>
    <w:rsid w:val="00CF009C"/>
    <w:pPr>
      <w:spacing w:before="320" w:after="120"/>
    </w:pPr>
    <w:rPr>
      <w:rFonts w:ascii=".VnCentury Schoolbook" w:hAnsi=".VnCentury Schoolbook"/>
      <w:b/>
      <w:szCs w:val="20"/>
    </w:rPr>
  </w:style>
  <w:style w:type="paragraph" w:customStyle="1" w:styleId="default0">
    <w:name w:val="default"/>
    <w:basedOn w:val="Normal"/>
    <w:uiPriority w:val="99"/>
    <w:rsid w:val="00CF009C"/>
    <w:pPr>
      <w:spacing w:before="100" w:beforeAutospacing="1" w:after="100" w:afterAutospacing="1"/>
    </w:pPr>
  </w:style>
  <w:style w:type="paragraph" w:customStyle="1" w:styleId="Style3">
    <w:name w:val="Style3"/>
    <w:basedOn w:val="Normal"/>
    <w:uiPriority w:val="99"/>
    <w:rsid w:val="00CF009C"/>
    <w:rPr>
      <w:sz w:val="28"/>
    </w:rPr>
  </w:style>
  <w:style w:type="paragraph" w:customStyle="1" w:styleId="thutbt">
    <w:name w:val="thutbt"/>
    <w:basedOn w:val="Normal"/>
    <w:uiPriority w:val="99"/>
    <w:rsid w:val="00CF009C"/>
    <w:pPr>
      <w:spacing w:after="80" w:line="252" w:lineRule="auto"/>
      <w:ind w:left="284" w:hanging="284"/>
      <w:jc w:val="both"/>
    </w:pPr>
    <w:rPr>
      <w:rFonts w:ascii=".VnTime" w:hAnsi=".VnTime"/>
      <w:szCs w:val="20"/>
    </w:rPr>
  </w:style>
  <w:style w:type="paragraph" w:customStyle="1" w:styleId="msobodytextcxspmiddle">
    <w:name w:val="msobodytextcxspmiddle"/>
    <w:basedOn w:val="Normal"/>
    <w:rsid w:val="00CF009C"/>
    <w:pPr>
      <w:spacing w:before="100" w:beforeAutospacing="1" w:after="100" w:afterAutospacing="1"/>
    </w:pPr>
  </w:style>
  <w:style w:type="paragraph" w:customStyle="1" w:styleId="msobodytextcxsplast">
    <w:name w:val="msobodytextcxsplast"/>
    <w:basedOn w:val="Normal"/>
    <w:rsid w:val="00CF009C"/>
    <w:pPr>
      <w:spacing w:before="100" w:beforeAutospacing="1" w:after="100" w:afterAutospacing="1"/>
    </w:pPr>
  </w:style>
  <w:style w:type="paragraph" w:customStyle="1" w:styleId="Caption1">
    <w:name w:val="Caption1"/>
    <w:basedOn w:val="Normal"/>
    <w:rsid w:val="00CF009C"/>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CF009C"/>
    <w:pPr>
      <w:suppressAutoHyphens/>
      <w:ind w:left="2880"/>
    </w:pPr>
    <w:rPr>
      <w:rFonts w:ascii=".VnTimeH" w:hAnsi=".VnTimeH"/>
      <w:color w:val="000000"/>
      <w:lang w:eastAsia="ar-SA"/>
    </w:rPr>
  </w:style>
  <w:style w:type="paragraph" w:customStyle="1" w:styleId="hdg0">
    <w:name w:val="hdg"/>
    <w:basedOn w:val="Normal"/>
    <w:rsid w:val="00CF009C"/>
    <w:pPr>
      <w:spacing w:after="120"/>
      <w:jc w:val="center"/>
    </w:pPr>
    <w:rPr>
      <w:rFonts w:ascii="VNI-Centur" w:hAnsi="VNI-Centur"/>
      <w:b/>
      <w:sz w:val="28"/>
      <w:szCs w:val="20"/>
    </w:rPr>
  </w:style>
  <w:style w:type="paragraph" w:customStyle="1" w:styleId="I0">
    <w:name w:val="I"/>
    <w:basedOn w:val="Normal"/>
    <w:rsid w:val="00CF00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uiPriority w:val="99"/>
    <w:semiHidden/>
    <w:rsid w:val="00CF009C"/>
    <w:pPr>
      <w:spacing w:before="100" w:beforeAutospacing="1" w:after="75"/>
    </w:pPr>
  </w:style>
  <w:style w:type="paragraph" w:customStyle="1" w:styleId="p23">
    <w:name w:val="p23"/>
    <w:basedOn w:val="Normal"/>
    <w:rsid w:val="00CF009C"/>
    <w:pPr>
      <w:spacing w:before="300" w:after="100" w:line="271" w:lineRule="auto"/>
      <w:ind w:left="397" w:hanging="397"/>
    </w:pPr>
    <w:rPr>
      <w:rFonts w:ascii=".VnArialH" w:hAnsi=".VnArialH"/>
      <w:b/>
      <w:spacing w:val="4"/>
      <w:sz w:val="28"/>
      <w:szCs w:val="28"/>
    </w:rPr>
  </w:style>
  <w:style w:type="character" w:customStyle="1" w:styleId="counter">
    <w:name w:val="counter"/>
    <w:basedOn w:val="DefaultParagraphFont"/>
    <w:rsid w:val="00CF009C"/>
  </w:style>
  <w:style w:type="character" w:customStyle="1" w:styleId="Bodytext7NotBold">
    <w:name w:val="Body text (7) + Not Bold"/>
    <w:basedOn w:val="Bodytext7"/>
    <w:rsid w:val="00CF009C"/>
    <w:rPr>
      <w:b/>
      <w:bCs/>
      <w:shd w:val="clear" w:color="auto" w:fill="FFFFFF"/>
    </w:rPr>
  </w:style>
  <w:style w:type="character" w:customStyle="1" w:styleId="Bodytext7NotBold1">
    <w:name w:val="Body text (7) + Not Bold1"/>
    <w:aliases w:val="Italic13"/>
    <w:basedOn w:val="Bodytext7"/>
    <w:rsid w:val="00CF009C"/>
    <w:rPr>
      <w:b/>
      <w:bCs/>
      <w:i/>
      <w:iCs/>
      <w:shd w:val="clear" w:color="auto" w:fill="FFFFFF"/>
    </w:rPr>
  </w:style>
  <w:style w:type="character" w:customStyle="1" w:styleId="Bodytext7105pt1">
    <w:name w:val="Body text (7) + 10.5 pt1"/>
    <w:aliases w:val="Spacing 1 pt3"/>
    <w:basedOn w:val="DefaultParagraphFont"/>
    <w:rsid w:val="00CF009C"/>
    <w:rPr>
      <w:rFonts w:ascii="Times New Roman" w:hAnsi="Times New Roman" w:cs="Times New Roman" w:hint="default"/>
      <w:b/>
      <w:bCs/>
      <w:spacing w:val="20"/>
      <w:sz w:val="21"/>
      <w:szCs w:val="21"/>
      <w:lang w:bidi="ar-SA"/>
    </w:rPr>
  </w:style>
  <w:style w:type="character" w:customStyle="1" w:styleId="Bodytext7105pt">
    <w:name w:val="Body text (7) + 10.5 pt"/>
    <w:basedOn w:val="DefaultParagraphFont"/>
    <w:rsid w:val="00CF009C"/>
    <w:rPr>
      <w:rFonts w:ascii="Times New Roman" w:hAnsi="Times New Roman" w:cs="Times New Roman" w:hint="default"/>
      <w:b/>
      <w:bCs/>
      <w:sz w:val="21"/>
      <w:szCs w:val="21"/>
      <w:lang w:bidi="ar-SA"/>
    </w:rPr>
  </w:style>
  <w:style w:type="character" w:customStyle="1" w:styleId="WW8Num1z0">
    <w:name w:val="WW8Num1z0"/>
    <w:rsid w:val="00CF009C"/>
    <w:rPr>
      <w:rFonts w:ascii="Symbol" w:eastAsia="Times New Roman" w:hAnsi="Symbol" w:cs="Times New Roman" w:hint="default"/>
    </w:rPr>
  </w:style>
  <w:style w:type="character" w:customStyle="1" w:styleId="WW8Num1z1">
    <w:name w:val="WW8Num1z1"/>
    <w:rsid w:val="00CF009C"/>
    <w:rPr>
      <w:rFonts w:ascii="Courier New" w:hAnsi="Courier New" w:cs="Courier New" w:hint="default"/>
    </w:rPr>
  </w:style>
  <w:style w:type="character" w:customStyle="1" w:styleId="WW8Num1z2">
    <w:name w:val="WW8Num1z2"/>
    <w:rsid w:val="00CF009C"/>
    <w:rPr>
      <w:rFonts w:ascii="Wingdings" w:hAnsi="Wingdings" w:hint="default"/>
    </w:rPr>
  </w:style>
  <w:style w:type="character" w:customStyle="1" w:styleId="WW8Num1z3">
    <w:name w:val="WW8Num1z3"/>
    <w:rsid w:val="00CF009C"/>
    <w:rPr>
      <w:rFonts w:ascii="Symbol" w:hAnsi="Symbol" w:hint="default"/>
    </w:rPr>
  </w:style>
  <w:style w:type="character" w:customStyle="1" w:styleId="WW8Num2z0">
    <w:name w:val="WW8Num2z0"/>
    <w:rsid w:val="00CF009C"/>
    <w:rPr>
      <w:rFonts w:ascii="Symbol" w:eastAsia="Times New Roman" w:hAnsi="Symbol" w:cs="Times New Roman" w:hint="default"/>
    </w:rPr>
  </w:style>
  <w:style w:type="character" w:customStyle="1" w:styleId="WW8Num2z1">
    <w:name w:val="WW8Num2z1"/>
    <w:rsid w:val="00CF009C"/>
    <w:rPr>
      <w:rFonts w:ascii="Courier New" w:hAnsi="Courier New" w:cs="Courier New" w:hint="default"/>
    </w:rPr>
  </w:style>
  <w:style w:type="character" w:customStyle="1" w:styleId="WW8Num2z2">
    <w:name w:val="WW8Num2z2"/>
    <w:rsid w:val="00CF009C"/>
    <w:rPr>
      <w:rFonts w:ascii="Wingdings" w:hAnsi="Wingdings" w:hint="default"/>
    </w:rPr>
  </w:style>
  <w:style w:type="character" w:customStyle="1" w:styleId="WW8Num2z3">
    <w:name w:val="WW8Num2z3"/>
    <w:rsid w:val="00CF009C"/>
    <w:rPr>
      <w:rFonts w:ascii="Symbol" w:hAnsi="Symbol" w:hint="default"/>
    </w:rPr>
  </w:style>
  <w:style w:type="character" w:customStyle="1" w:styleId="WW8Num4z0">
    <w:name w:val="WW8Num4z0"/>
    <w:rsid w:val="00CF009C"/>
    <w:rPr>
      <w:rFonts w:ascii="Symbol" w:eastAsia="Times New Roman" w:hAnsi="Symbol" w:cs="Times New Roman" w:hint="default"/>
    </w:rPr>
  </w:style>
  <w:style w:type="character" w:customStyle="1" w:styleId="WW8Num4z1">
    <w:name w:val="WW8Num4z1"/>
    <w:rsid w:val="00CF009C"/>
    <w:rPr>
      <w:rFonts w:ascii="Courier New" w:hAnsi="Courier New" w:cs="Courier New" w:hint="default"/>
    </w:rPr>
  </w:style>
  <w:style w:type="character" w:customStyle="1" w:styleId="WW8Num4z2">
    <w:name w:val="WW8Num4z2"/>
    <w:rsid w:val="00CF009C"/>
    <w:rPr>
      <w:rFonts w:ascii="Wingdings" w:hAnsi="Wingdings" w:hint="default"/>
    </w:rPr>
  </w:style>
  <w:style w:type="character" w:customStyle="1" w:styleId="WW8Num4z3">
    <w:name w:val="WW8Num4z3"/>
    <w:rsid w:val="00CF009C"/>
    <w:rPr>
      <w:rFonts w:ascii="Symbol" w:hAnsi="Symbol" w:hint="default"/>
    </w:rPr>
  </w:style>
  <w:style w:type="character" w:customStyle="1" w:styleId="WW8Num5z0">
    <w:name w:val="WW8Num5z0"/>
    <w:rsid w:val="00CF009C"/>
    <w:rPr>
      <w:rFonts w:ascii="Symbol" w:eastAsia="Times New Roman" w:hAnsi="Symbol" w:cs="Times New Roman" w:hint="default"/>
    </w:rPr>
  </w:style>
  <w:style w:type="character" w:customStyle="1" w:styleId="WW8Num5z1">
    <w:name w:val="WW8Num5z1"/>
    <w:rsid w:val="00CF009C"/>
    <w:rPr>
      <w:rFonts w:ascii="Courier New" w:hAnsi="Courier New" w:cs="Courier New" w:hint="default"/>
    </w:rPr>
  </w:style>
  <w:style w:type="character" w:customStyle="1" w:styleId="WW8Num5z2">
    <w:name w:val="WW8Num5z2"/>
    <w:rsid w:val="00CF009C"/>
    <w:rPr>
      <w:rFonts w:ascii="Wingdings" w:hAnsi="Wingdings" w:hint="default"/>
    </w:rPr>
  </w:style>
  <w:style w:type="character" w:customStyle="1" w:styleId="WW8Num5z3">
    <w:name w:val="WW8Num5z3"/>
    <w:rsid w:val="00CF009C"/>
    <w:rPr>
      <w:rFonts w:ascii="Symbol" w:hAnsi="Symbol" w:hint="default"/>
    </w:rPr>
  </w:style>
  <w:style w:type="character" w:customStyle="1" w:styleId="WW8Num6z0">
    <w:name w:val="WW8Num6z0"/>
    <w:rsid w:val="00CF009C"/>
    <w:rPr>
      <w:rFonts w:ascii="Symbol" w:eastAsia="Times New Roman" w:hAnsi="Symbol" w:cs="Times New Roman" w:hint="default"/>
    </w:rPr>
  </w:style>
  <w:style w:type="character" w:customStyle="1" w:styleId="WW8Num6z1">
    <w:name w:val="WW8Num6z1"/>
    <w:rsid w:val="00CF009C"/>
    <w:rPr>
      <w:rFonts w:ascii="Courier New" w:hAnsi="Courier New" w:cs="Courier New" w:hint="default"/>
    </w:rPr>
  </w:style>
  <w:style w:type="character" w:customStyle="1" w:styleId="WW8Num6z2">
    <w:name w:val="WW8Num6z2"/>
    <w:rsid w:val="00CF009C"/>
    <w:rPr>
      <w:rFonts w:ascii="Wingdings" w:hAnsi="Wingdings" w:hint="default"/>
    </w:rPr>
  </w:style>
  <w:style w:type="character" w:customStyle="1" w:styleId="WW8Num6z3">
    <w:name w:val="WW8Num6z3"/>
    <w:rsid w:val="00CF009C"/>
    <w:rPr>
      <w:rFonts w:ascii="Symbol" w:hAnsi="Symbol" w:hint="default"/>
    </w:rPr>
  </w:style>
  <w:style w:type="character" w:customStyle="1" w:styleId="WW8Num7z0">
    <w:name w:val="WW8Num7z0"/>
    <w:rsid w:val="00CF009C"/>
    <w:rPr>
      <w:rFonts w:ascii="Times New Roman" w:hAnsi="Times New Roman" w:cs="Times New Roman" w:hint="default"/>
      <w:b/>
      <w:bCs w:val="0"/>
      <w:i w:val="0"/>
      <w:iCs w:val="0"/>
      <w:sz w:val="24"/>
      <w:szCs w:val="24"/>
    </w:rPr>
  </w:style>
  <w:style w:type="character" w:customStyle="1" w:styleId="WW8Num8z0">
    <w:name w:val="WW8Num8z0"/>
    <w:rsid w:val="00CF009C"/>
    <w:rPr>
      <w:rFonts w:ascii="Symbol" w:eastAsia="Times New Roman" w:hAnsi="Symbol" w:cs="Times New Roman" w:hint="default"/>
    </w:rPr>
  </w:style>
  <w:style w:type="character" w:customStyle="1" w:styleId="WW8Num8z1">
    <w:name w:val="WW8Num8z1"/>
    <w:rsid w:val="00CF009C"/>
    <w:rPr>
      <w:rFonts w:ascii="Courier New" w:hAnsi="Courier New" w:cs="Courier New" w:hint="default"/>
    </w:rPr>
  </w:style>
  <w:style w:type="character" w:customStyle="1" w:styleId="WW8Num8z2">
    <w:name w:val="WW8Num8z2"/>
    <w:rsid w:val="00CF009C"/>
    <w:rPr>
      <w:rFonts w:ascii="Wingdings" w:hAnsi="Wingdings" w:hint="default"/>
    </w:rPr>
  </w:style>
  <w:style w:type="character" w:customStyle="1" w:styleId="WW8Num8z3">
    <w:name w:val="WW8Num8z3"/>
    <w:rsid w:val="00CF009C"/>
    <w:rPr>
      <w:rFonts w:ascii="Symbol" w:hAnsi="Symbol" w:hint="default"/>
    </w:rPr>
  </w:style>
  <w:style w:type="character" w:customStyle="1" w:styleId="WW8Num9z0">
    <w:name w:val="WW8Num9z0"/>
    <w:rsid w:val="00CF009C"/>
    <w:rPr>
      <w:rFonts w:ascii="Symbol" w:eastAsia="Times New Roman" w:hAnsi="Symbol" w:cs="Times New Roman" w:hint="default"/>
    </w:rPr>
  </w:style>
  <w:style w:type="character" w:customStyle="1" w:styleId="WW8Num9z1">
    <w:name w:val="WW8Num9z1"/>
    <w:rsid w:val="00CF009C"/>
    <w:rPr>
      <w:rFonts w:ascii="Courier New" w:hAnsi="Courier New" w:cs="Courier New" w:hint="default"/>
    </w:rPr>
  </w:style>
  <w:style w:type="character" w:customStyle="1" w:styleId="WW8Num9z2">
    <w:name w:val="WW8Num9z2"/>
    <w:rsid w:val="00CF009C"/>
    <w:rPr>
      <w:rFonts w:ascii="Wingdings" w:hAnsi="Wingdings" w:hint="default"/>
    </w:rPr>
  </w:style>
  <w:style w:type="character" w:customStyle="1" w:styleId="WW8Num9z3">
    <w:name w:val="WW8Num9z3"/>
    <w:rsid w:val="00CF009C"/>
    <w:rPr>
      <w:rFonts w:ascii="Symbol" w:hAnsi="Symbol" w:hint="default"/>
    </w:rPr>
  </w:style>
  <w:style w:type="character" w:customStyle="1" w:styleId="FooterChar1">
    <w:name w:val="Footer Char1"/>
    <w:basedOn w:val="DefaultParagraphFont"/>
    <w:uiPriority w:val="99"/>
    <w:rsid w:val="00CF009C"/>
    <w:rPr>
      <w:rFonts w:ascii="Times New Roman" w:eastAsia="Times New Roman" w:hAnsi="Times New Roman" w:cs="Times New Roman" w:hint="default"/>
      <w:sz w:val="24"/>
      <w:szCs w:val="24"/>
    </w:rPr>
  </w:style>
  <w:style w:type="character" w:customStyle="1" w:styleId="text">
    <w:name w:val="text"/>
    <w:basedOn w:val="DefaultParagraphFont"/>
    <w:rsid w:val="00CF009C"/>
  </w:style>
  <w:style w:type="character" w:customStyle="1" w:styleId="apple-tab-span">
    <w:name w:val="apple-tab-span"/>
    <w:basedOn w:val="DefaultParagraphFont"/>
    <w:rsid w:val="00CF009C"/>
  </w:style>
  <w:style w:type="character" w:customStyle="1" w:styleId="PageNumber1">
    <w:name w:val="Page Number1"/>
    <w:basedOn w:val="DefaultParagraphFont"/>
    <w:rsid w:val="00CF009C"/>
  </w:style>
  <w:style w:type="character" w:customStyle="1" w:styleId="ListLabel1">
    <w:name w:val="ListLabel 1"/>
    <w:rsid w:val="00CF009C"/>
    <w:rPr>
      <w:b/>
      <w:bCs w:val="0"/>
      <w:i w:val="0"/>
      <w:iCs w:val="0"/>
      <w:sz w:val="24"/>
      <w:szCs w:val="24"/>
    </w:rPr>
  </w:style>
  <w:style w:type="character" w:customStyle="1" w:styleId="ListLabel2">
    <w:name w:val="ListLabel 2"/>
    <w:rsid w:val="00CF009C"/>
    <w:rPr>
      <w:rFonts w:ascii="Times New Roman" w:eastAsia="Times New Roman" w:hAnsi="Times New Roman" w:cs="Times New Roman" w:hint="default"/>
      <w:spacing w:val="-3"/>
      <w:w w:val="99"/>
      <w:sz w:val="24"/>
      <w:szCs w:val="24"/>
    </w:rPr>
  </w:style>
  <w:style w:type="character" w:customStyle="1" w:styleId="ListLabel3">
    <w:name w:val="ListLabel 3"/>
    <w:rsid w:val="00CF009C"/>
    <w:rPr>
      <w:spacing w:val="-19"/>
      <w:w w:val="99"/>
    </w:rPr>
  </w:style>
  <w:style w:type="character" w:customStyle="1" w:styleId="ListLabel4">
    <w:name w:val="ListLabel 4"/>
    <w:rsid w:val="00CF009C"/>
    <w:rPr>
      <w:spacing w:val="-5"/>
      <w:w w:val="99"/>
      <w:u w:val="thick" w:color="000000"/>
    </w:rPr>
  </w:style>
  <w:style w:type="character" w:customStyle="1" w:styleId="ListLabel5">
    <w:name w:val="ListLabel 5"/>
    <w:rsid w:val="00CF009C"/>
    <w:rPr>
      <w:rFonts w:ascii="Times New Roman" w:eastAsia="Times New Roman" w:hAnsi="Times New Roman" w:cs="Times New Roman" w:hint="default"/>
      <w:w w:val="99"/>
      <w:sz w:val="24"/>
      <w:szCs w:val="24"/>
    </w:rPr>
  </w:style>
  <w:style w:type="character" w:customStyle="1" w:styleId="ListLabel6">
    <w:name w:val="ListLabel 6"/>
    <w:rsid w:val="00CF009C"/>
    <w:rPr>
      <w:b/>
      <w:bCs w:val="0"/>
    </w:rPr>
  </w:style>
  <w:style w:type="character" w:customStyle="1" w:styleId="ListLabel7">
    <w:name w:val="ListLabel 7"/>
    <w:rsid w:val="00CF009C"/>
    <w:rPr>
      <w:b/>
      <w:bCs w:val="0"/>
      <w:i w:val="0"/>
      <w:iCs w:val="0"/>
    </w:rPr>
  </w:style>
  <w:style w:type="character" w:customStyle="1" w:styleId="ListLabel8">
    <w:name w:val="ListLabel 8"/>
    <w:rsid w:val="00CF009C"/>
    <w:rPr>
      <w:rFonts w:ascii="Calibri" w:eastAsia="Calibri" w:hAnsi="Calibri" w:cs="Times New Roman" w:hint="default"/>
    </w:rPr>
  </w:style>
  <w:style w:type="character" w:customStyle="1" w:styleId="ListLabel9">
    <w:name w:val="ListLabel 9"/>
    <w:rsid w:val="00CF009C"/>
    <w:rPr>
      <w:rFonts w:ascii="Courier New" w:hAnsi="Courier New" w:cs="Courier New" w:hint="default"/>
    </w:rPr>
  </w:style>
  <w:style w:type="character" w:customStyle="1" w:styleId="ListLabel10">
    <w:name w:val="ListLabel 10"/>
    <w:rsid w:val="00CF009C"/>
    <w:rPr>
      <w:b/>
      <w:bCs w:val="0"/>
      <w:i w:val="0"/>
      <w:iCs w:val="0"/>
      <w:strike w:val="0"/>
      <w:dstrike w:val="0"/>
      <w:sz w:val="24"/>
      <w:szCs w:val="24"/>
      <w:u w:val="none"/>
      <w:effect w:val="none"/>
    </w:rPr>
  </w:style>
  <w:style w:type="character" w:customStyle="1" w:styleId="15">
    <w:name w:val="15"/>
    <w:basedOn w:val="DefaultParagraphFont"/>
    <w:rsid w:val="00CF009C"/>
    <w:rPr>
      <w:rFonts w:ascii="Times New Roman" w:hAnsi="Times New Roman" w:cs="Times New Roman" w:hint="default"/>
      <w:sz w:val="20"/>
      <w:szCs w:val="20"/>
    </w:rPr>
  </w:style>
  <w:style w:type="character" w:customStyle="1" w:styleId="16">
    <w:name w:val="16"/>
    <w:basedOn w:val="DefaultParagraphFont"/>
    <w:rsid w:val="00CF009C"/>
    <w:rPr>
      <w:rFonts w:ascii="Times New Roman" w:hAnsi="Times New Roman" w:cs="Times New Roman" w:hint="default"/>
      <w:b/>
      <w:bCs/>
      <w:sz w:val="20"/>
      <w:szCs w:val="20"/>
    </w:rPr>
  </w:style>
  <w:style w:type="character" w:customStyle="1" w:styleId="mjxassistivemathml">
    <w:name w:val="mjx_assistive_mathml"/>
    <w:basedOn w:val="DefaultParagraphFont"/>
    <w:rsid w:val="00CF009C"/>
  </w:style>
  <w:style w:type="character" w:customStyle="1" w:styleId="fontstyle11">
    <w:name w:val="fontstyle11"/>
    <w:basedOn w:val="DefaultParagraphFont"/>
    <w:rsid w:val="00CF009C"/>
    <w:rPr>
      <w:rFonts w:ascii="Bold" w:hAnsi="Bold" w:hint="default"/>
      <w:b/>
      <w:bCs/>
      <w:i w:val="0"/>
      <w:iCs w:val="0"/>
      <w:color w:val="0000FF"/>
      <w:sz w:val="24"/>
      <w:szCs w:val="24"/>
    </w:rPr>
  </w:style>
  <w:style w:type="character" w:customStyle="1" w:styleId="ya-q-full-text">
    <w:name w:val="ya-q-full-text"/>
    <w:basedOn w:val="DefaultParagraphFont"/>
    <w:rsid w:val="00CF009C"/>
  </w:style>
  <w:style w:type="table" w:customStyle="1" w:styleId="TableGrid0">
    <w:name w:val="TableGrid"/>
    <w:rsid w:val="00CF009C"/>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numbering" w:styleId="111111">
    <w:name w:val="Outline List 2"/>
    <w:basedOn w:val="NoList"/>
    <w:unhideWhenUsed/>
    <w:rsid w:val="00CF009C"/>
    <w:pPr>
      <w:numPr>
        <w:numId w:val="9"/>
      </w:numPr>
    </w:pPr>
  </w:style>
  <w:style w:type="table" w:styleId="TableTheme">
    <w:name w:val="Table Theme"/>
    <w:basedOn w:val="TableNormal"/>
    <w:rsid w:val="00663707"/>
    <w:pPr>
      <w:spacing w:after="0" w:line="240" w:lineRule="auto"/>
    </w:pPr>
    <w:rPr>
      <w:rFonts w:ascii=".VnTime" w:eastAsia="Times New Roman" w:hAnsi=".VnTime"/>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663707"/>
    <w:pPr>
      <w:spacing w:after="200" w:line="276" w:lineRule="auto"/>
      <w:ind w:left="720"/>
      <w:contextualSpacing/>
    </w:pPr>
    <w:rPr>
      <w:rFonts w:ascii="Calibri" w:hAnsi="Calibri"/>
      <w:sz w:val="22"/>
      <w:szCs w:val="22"/>
    </w:rPr>
  </w:style>
  <w:style w:type="paragraph" w:customStyle="1" w:styleId="chisoduoi">
    <w:name w:val="chisoduoi"/>
    <w:basedOn w:val="Normal"/>
    <w:link w:val="chisoduoiChar"/>
    <w:rsid w:val="0066370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Arial" w:hAnsi=".VnTime"/>
      <w:vertAlign w:val="subscript"/>
      <w:lang w:val="pt-BR"/>
    </w:rPr>
  </w:style>
  <w:style w:type="paragraph" w:customStyle="1" w:styleId="VnMemorandum">
    <w:name w:val=".VnMemorandum"/>
    <w:basedOn w:val="Normal"/>
    <w:link w:val="VnMemorandumChar"/>
    <w:autoRedefine/>
    <w:qFormat/>
    <w:rsid w:val="00663707"/>
    <w:pPr>
      <w:spacing w:line="276" w:lineRule="auto"/>
      <w:ind w:left="567" w:hanging="567"/>
      <w:jc w:val="both"/>
    </w:pPr>
    <w:rPr>
      <w:rFonts w:ascii=".VnMemorandum" w:hAnsi=".VnMemorandum"/>
      <w:snapToGrid w:val="0"/>
      <w:sz w:val="20"/>
      <w:szCs w:val="20"/>
    </w:rPr>
  </w:style>
  <w:style w:type="character" w:customStyle="1" w:styleId="VnMemorandumChar">
    <w:name w:val=".VnMemorandum Char"/>
    <w:basedOn w:val="DefaultParagraphFont"/>
    <w:link w:val="VnMemorandum"/>
    <w:rsid w:val="00663707"/>
    <w:rPr>
      <w:rFonts w:ascii=".VnMemorandum" w:eastAsia="Times New Roman" w:hAnsi=".VnMemorandum"/>
      <w:snapToGrid w:val="0"/>
      <w:sz w:val="20"/>
      <w:szCs w:val="20"/>
    </w:rPr>
  </w:style>
  <w:style w:type="paragraph" w:customStyle="1" w:styleId="Bai0">
    <w:name w:val="Bai"/>
    <w:basedOn w:val="Normal"/>
    <w:rsid w:val="00663707"/>
    <w:pPr>
      <w:tabs>
        <w:tab w:val="left" w:pos="794"/>
      </w:tabs>
      <w:spacing w:before="120" w:after="80" w:line="320" w:lineRule="atLeast"/>
      <w:ind w:left="794" w:hanging="794"/>
      <w:jc w:val="both"/>
    </w:pPr>
  </w:style>
  <w:style w:type="character" w:customStyle="1" w:styleId="c3">
    <w:name w:val="c3"/>
    <w:basedOn w:val="DefaultParagraphFont"/>
    <w:rsid w:val="00663707"/>
  </w:style>
  <w:style w:type="character" w:customStyle="1" w:styleId="c5">
    <w:name w:val="c5"/>
    <w:basedOn w:val="DefaultParagraphFont"/>
    <w:rsid w:val="00663707"/>
  </w:style>
  <w:style w:type="character" w:customStyle="1" w:styleId="c6">
    <w:name w:val="c6"/>
    <w:basedOn w:val="DefaultParagraphFont"/>
    <w:rsid w:val="00663707"/>
  </w:style>
  <w:style w:type="paragraph" w:customStyle="1" w:styleId="Char23">
    <w:name w:val="Char23"/>
    <w:basedOn w:val="Normal"/>
    <w:rsid w:val="00663707"/>
    <w:pPr>
      <w:spacing w:after="160" w:line="240" w:lineRule="exact"/>
    </w:pPr>
    <w:rPr>
      <w:rFonts w:ascii="Arial" w:hAnsi="Arial"/>
    </w:rPr>
  </w:style>
  <w:style w:type="paragraph" w:styleId="ListBullet">
    <w:name w:val="List Bullet"/>
    <w:basedOn w:val="Normal"/>
    <w:uiPriority w:val="99"/>
    <w:unhideWhenUsed/>
    <w:rsid w:val="00663707"/>
    <w:pPr>
      <w:numPr>
        <w:numId w:val="10"/>
      </w:numPr>
      <w:contextualSpacing/>
    </w:pPr>
  </w:style>
  <w:style w:type="paragraph" w:customStyle="1" w:styleId="Normal1">
    <w:name w:val="Normal1"/>
    <w:basedOn w:val="Normal"/>
    <w:link w:val="Normal1Char"/>
    <w:rsid w:val="00663707"/>
    <w:pPr>
      <w:spacing w:before="100" w:beforeAutospacing="1" w:after="100" w:afterAutospacing="1"/>
    </w:pPr>
  </w:style>
  <w:style w:type="paragraph" w:customStyle="1" w:styleId="Text0">
    <w:name w:val="Text"/>
    <w:link w:val="TextChar"/>
    <w:rsid w:val="00663707"/>
    <w:pPr>
      <w:spacing w:after="0" w:line="240" w:lineRule="auto"/>
    </w:pPr>
    <w:rPr>
      <w:rFonts w:ascii="Arial" w:eastAsia="Batang" w:hAnsi="Arial"/>
      <w:sz w:val="24"/>
      <w:szCs w:val="24"/>
    </w:rPr>
  </w:style>
  <w:style w:type="paragraph" w:customStyle="1" w:styleId="Subproblem">
    <w:name w:val="Subproblem"/>
    <w:basedOn w:val="Text0"/>
    <w:rsid w:val="00663707"/>
    <w:pPr>
      <w:tabs>
        <w:tab w:val="left" w:pos="567"/>
      </w:tabs>
      <w:spacing w:before="240" w:after="120"/>
      <w:ind w:left="567" w:hanging="567"/>
    </w:pPr>
  </w:style>
  <w:style w:type="character" w:customStyle="1" w:styleId="Numbering">
    <w:name w:val="Numbering"/>
    <w:basedOn w:val="DefaultParagraphFont"/>
    <w:rsid w:val="00663707"/>
    <w:rPr>
      <w:b/>
    </w:rPr>
  </w:style>
  <w:style w:type="character" w:customStyle="1" w:styleId="indentChar">
    <w:name w:val="indent Char"/>
    <w:basedOn w:val="DefaultParagraphFont"/>
    <w:link w:val="indent0"/>
    <w:locked/>
    <w:rsid w:val="00663707"/>
    <w:rPr>
      <w:rFonts w:cs="Arial"/>
      <w:sz w:val="24"/>
      <w:lang w:val="en-GB"/>
    </w:rPr>
  </w:style>
  <w:style w:type="paragraph" w:customStyle="1" w:styleId="indent0">
    <w:name w:val="indent"/>
    <w:basedOn w:val="Normal"/>
    <w:link w:val="indentChar"/>
    <w:rsid w:val="00663707"/>
    <w:pPr>
      <w:spacing w:after="200" w:line="276" w:lineRule="auto"/>
      <w:ind w:left="709" w:hanging="709"/>
    </w:pPr>
    <w:rPr>
      <w:rFonts w:eastAsia="Arial" w:cs="Arial"/>
      <w:szCs w:val="22"/>
      <w:lang w:val="en-GB"/>
    </w:rPr>
  </w:style>
  <w:style w:type="character" w:customStyle="1" w:styleId="Variable">
    <w:name w:val="Variable"/>
    <w:basedOn w:val="DefaultParagraphFont"/>
    <w:rsid w:val="00663707"/>
    <w:rPr>
      <w:i/>
      <w:iCs w:val="0"/>
    </w:rPr>
  </w:style>
  <w:style w:type="paragraph" w:customStyle="1" w:styleId="Equation">
    <w:name w:val="Equation"/>
    <w:basedOn w:val="Text0"/>
    <w:next w:val="Text0"/>
    <w:rsid w:val="00663707"/>
    <w:pPr>
      <w:spacing w:before="120" w:after="120"/>
      <w:ind w:left="567"/>
    </w:pPr>
  </w:style>
  <w:style w:type="character" w:customStyle="1" w:styleId="Unknown">
    <w:name w:val="Unknown"/>
    <w:basedOn w:val="DefaultParagraphFont"/>
    <w:rsid w:val="00663707"/>
    <w:rPr>
      <w:b/>
    </w:rPr>
  </w:style>
  <w:style w:type="character" w:customStyle="1" w:styleId="BodyTextChar1">
    <w:name w:val="Body Text Char1"/>
    <w:basedOn w:val="DefaultParagraphFont"/>
    <w:uiPriority w:val="99"/>
    <w:semiHidden/>
    <w:rsid w:val="00663707"/>
    <w:rPr>
      <w:rFonts w:ascii="Arial" w:eastAsia="Arial" w:hAnsi="Arial"/>
      <w:sz w:val="22"/>
      <w:szCs w:val="22"/>
      <w:lang w:val="vi-VN"/>
    </w:rPr>
  </w:style>
  <w:style w:type="paragraph" w:customStyle="1" w:styleId="baid">
    <w:name w:val="bai/d"/>
    <w:basedOn w:val="Normal"/>
    <w:rsid w:val="00663707"/>
    <w:pPr>
      <w:tabs>
        <w:tab w:val="center" w:pos="3969"/>
      </w:tabs>
      <w:spacing w:before="500" w:after="300" w:line="276" w:lineRule="auto"/>
      <w:ind w:firstLine="397"/>
    </w:pPr>
    <w:rPr>
      <w:rFonts w:ascii=".VnTimeH" w:hAnsi=".VnTimeH"/>
      <w:b/>
      <w:bCs/>
    </w:rPr>
  </w:style>
  <w:style w:type="paragraph" w:customStyle="1" w:styleId="doan">
    <w:name w:val="doan"/>
    <w:basedOn w:val="BodyText"/>
    <w:rsid w:val="00663707"/>
    <w:pPr>
      <w:jc w:val="left"/>
    </w:pPr>
    <w:rPr>
      <w:rFonts w:ascii="Arial" w:eastAsia="Calibri" w:hAnsi="Arial" w:cs="Arial"/>
      <w:sz w:val="22"/>
      <w:lang w:val="en-GB"/>
    </w:rPr>
  </w:style>
  <w:style w:type="paragraph" w:customStyle="1" w:styleId="doan1">
    <w:name w:val="doan 1"/>
    <w:basedOn w:val="BodyText"/>
    <w:rsid w:val="00663707"/>
    <w:pPr>
      <w:jc w:val="left"/>
    </w:pPr>
    <w:rPr>
      <w:rFonts w:ascii="Arial" w:eastAsia="Calibri" w:hAnsi="Arial" w:cs="Arial"/>
      <w:sz w:val="22"/>
      <w:lang w:val="en-GB"/>
    </w:rPr>
  </w:style>
  <w:style w:type="paragraph" w:customStyle="1" w:styleId="doan2">
    <w:name w:val="doan 2"/>
    <w:basedOn w:val="Normal"/>
    <w:rsid w:val="00663707"/>
    <w:pPr>
      <w:spacing w:after="80"/>
      <w:ind w:firstLine="720"/>
      <w:jc w:val="both"/>
    </w:pPr>
    <w:rPr>
      <w:rFonts w:ascii=".VnTime" w:hAnsi=".VnTime"/>
      <w:bCs/>
    </w:rPr>
  </w:style>
  <w:style w:type="paragraph" w:customStyle="1" w:styleId="doan3">
    <w:name w:val="doan 3"/>
    <w:basedOn w:val="doan"/>
    <w:rsid w:val="00663707"/>
  </w:style>
  <w:style w:type="paragraph" w:customStyle="1" w:styleId="Ilama">
    <w:name w:val="I la ma"/>
    <w:basedOn w:val="BodyText"/>
    <w:rsid w:val="00663707"/>
    <w:pPr>
      <w:jc w:val="left"/>
    </w:pPr>
    <w:rPr>
      <w:rFonts w:ascii="Arial" w:eastAsia="Calibri" w:hAnsi="Arial" w:cs="Arial"/>
      <w:sz w:val="22"/>
      <w:lang w:val="en-GB"/>
    </w:rPr>
  </w:style>
  <w:style w:type="paragraph" w:customStyle="1" w:styleId="tenphan0">
    <w:name w:val="ten phan"/>
    <w:basedOn w:val="Ilama"/>
    <w:rsid w:val="00663707"/>
  </w:style>
  <w:style w:type="paragraph" w:customStyle="1" w:styleId="1nho0">
    <w:name w:val="1 nho"/>
    <w:basedOn w:val="BodyText"/>
    <w:rsid w:val="00663707"/>
    <w:pPr>
      <w:jc w:val="left"/>
    </w:pPr>
    <w:rPr>
      <w:rFonts w:ascii="Arial" w:eastAsia="Calibri" w:hAnsi="Arial" w:cs="Arial"/>
      <w:sz w:val="22"/>
      <w:lang w:val="en-GB"/>
    </w:rPr>
  </w:style>
  <w:style w:type="paragraph" w:customStyle="1" w:styleId="1nho2">
    <w:name w:val="1 nho 2"/>
    <w:basedOn w:val="1nho0"/>
    <w:rsid w:val="00663707"/>
    <w:pPr>
      <w:spacing w:after="80" w:line="340" w:lineRule="exact"/>
      <w:ind w:firstLine="397"/>
      <w:jc w:val="both"/>
    </w:pPr>
    <w:rPr>
      <w:rFonts w:ascii=".VnBook-Antiqua" w:eastAsia="Times New Roman" w:hAnsi=".VnBook-Antiqua" w:cs="Times New Roman"/>
      <w:b/>
      <w:bCs/>
      <w:sz w:val="24"/>
      <w:lang w:val="en-US"/>
    </w:rPr>
  </w:style>
  <w:style w:type="paragraph" w:customStyle="1" w:styleId="body-">
    <w:name w:val="body-"/>
    <w:basedOn w:val="Body"/>
    <w:rsid w:val="00663707"/>
    <w:pPr>
      <w:widowControl/>
      <w:tabs>
        <w:tab w:val="num" w:pos="0"/>
      </w:tabs>
      <w:autoSpaceDE/>
      <w:autoSpaceDN/>
      <w:adjustRightInd/>
      <w:spacing w:line="269" w:lineRule="auto"/>
      <w:ind w:firstLine="397"/>
      <w:jc w:val="center"/>
    </w:pPr>
    <w:rPr>
      <w:rFonts w:ascii=".VnTime" w:hAnsi=".VnTime"/>
    </w:rPr>
  </w:style>
  <w:style w:type="paragraph" w:customStyle="1" w:styleId="alon">
    <w:name w:val="a lon"/>
    <w:basedOn w:val="Ilama"/>
    <w:rsid w:val="00663707"/>
  </w:style>
  <w:style w:type="paragraph" w:customStyle="1" w:styleId="anho">
    <w:name w:val="a nho"/>
    <w:basedOn w:val="BodyText"/>
    <w:rsid w:val="00663707"/>
    <w:pPr>
      <w:jc w:val="left"/>
    </w:pPr>
    <w:rPr>
      <w:rFonts w:ascii="Arial" w:eastAsia="Calibri" w:hAnsi="Arial" w:cs="Arial"/>
      <w:sz w:val="22"/>
      <w:lang w:val="en-GB"/>
    </w:rPr>
  </w:style>
  <w:style w:type="paragraph" w:customStyle="1" w:styleId="anhomoi">
    <w:name w:val="a nho moi"/>
    <w:basedOn w:val="Normal"/>
    <w:rsid w:val="00663707"/>
    <w:pPr>
      <w:spacing w:before="200" w:after="80"/>
      <w:ind w:firstLine="397"/>
    </w:pPr>
    <w:rPr>
      <w:rFonts w:ascii=".VnTime" w:hAnsi=".VnTime"/>
      <w:i/>
      <w:iCs/>
    </w:rPr>
  </w:style>
  <w:style w:type="paragraph" w:customStyle="1" w:styleId="anho0">
    <w:name w:val="anho"/>
    <w:basedOn w:val="BodyText2"/>
    <w:rsid w:val="00663707"/>
    <w:pPr>
      <w:widowControl w:val="0"/>
      <w:autoSpaceDE/>
      <w:autoSpaceDN/>
      <w:spacing w:before="120" w:line="300" w:lineRule="exact"/>
      <w:ind w:firstLine="397"/>
    </w:pPr>
    <w:rPr>
      <w:rFonts w:ascii=".VnCentury Schoolbook" w:hAnsi=".VnCentury Schoolbook" w:cs="Times New Roman"/>
      <w:bCs/>
      <w:i/>
      <w:color w:val="000000"/>
      <w:sz w:val="23"/>
      <w:szCs w:val="24"/>
      <w:lang w:val="pt-BR"/>
    </w:rPr>
  </w:style>
  <w:style w:type="paragraph" w:customStyle="1" w:styleId="bangtxt">
    <w:name w:val="bangtxt"/>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line="264" w:lineRule="auto"/>
      <w:ind w:left="57" w:right="57" w:firstLine="397"/>
      <w:jc w:val="center"/>
    </w:pPr>
    <w:rPr>
      <w:rFonts w:ascii=".VnArial" w:eastAsia="Batang" w:hAnsi=".VnArial"/>
      <w:spacing w:val="2"/>
      <w:sz w:val="20"/>
    </w:rPr>
  </w:style>
  <w:style w:type="paragraph" w:customStyle="1" w:styleId="bo1">
    <w:name w:val="bo1"/>
    <w:basedOn w:val="Body"/>
    <w:rsid w:val="00663707"/>
    <w:pPr>
      <w:widowControl/>
      <w:tabs>
        <w:tab w:val="num" w:pos="0"/>
      </w:tabs>
      <w:autoSpaceDE/>
      <w:autoSpaceDN/>
      <w:adjustRightInd/>
      <w:spacing w:before="20" w:after="20" w:line="276" w:lineRule="auto"/>
      <w:ind w:firstLine="397"/>
      <w:jc w:val="center"/>
    </w:pPr>
    <w:rPr>
      <w:rFonts w:ascii=".VnTime" w:hAnsi=".VnTime"/>
    </w:rPr>
  </w:style>
  <w:style w:type="paragraph" w:customStyle="1" w:styleId="body0">
    <w:name w:val="body+"/>
    <w:basedOn w:val="Body"/>
    <w:rsid w:val="00663707"/>
    <w:pPr>
      <w:widowControl/>
      <w:tabs>
        <w:tab w:val="num" w:pos="0"/>
      </w:tabs>
      <w:autoSpaceDE/>
      <w:autoSpaceDN/>
      <w:adjustRightInd/>
      <w:spacing w:line="288" w:lineRule="auto"/>
      <w:ind w:firstLine="397"/>
      <w:jc w:val="center"/>
    </w:pPr>
    <w:rPr>
      <w:rFonts w:ascii=".VnTime" w:hAnsi=".VnTime"/>
    </w:rPr>
  </w:style>
  <w:style w:type="paragraph" w:customStyle="1" w:styleId="cauhoitrongbai">
    <w:name w:val="cau hoi trong bai"/>
    <w:basedOn w:val="Normal"/>
    <w:rsid w:val="00663707"/>
    <w:pPr>
      <w:widowControl w:val="0"/>
      <w:spacing w:before="100" w:line="300" w:lineRule="exact"/>
      <w:ind w:left="284" w:firstLine="397"/>
      <w:jc w:val="both"/>
    </w:pPr>
    <w:rPr>
      <w:rFonts w:ascii=".VnCentury Schoolbook" w:hAnsi=".VnCentury Schoolbook"/>
      <w:i/>
      <w:iCs/>
      <w:lang w:val="pt-BR"/>
    </w:rPr>
  </w:style>
  <w:style w:type="paragraph" w:customStyle="1" w:styleId="cauhoi">
    <w:name w:val="cauhoi"/>
    <w:basedOn w:val="Body"/>
    <w:rsid w:val="00663707"/>
    <w:pPr>
      <w:widowControl/>
      <w:tabs>
        <w:tab w:val="num" w:pos="0"/>
      </w:tabs>
      <w:autoSpaceDE/>
      <w:autoSpaceDN/>
      <w:adjustRightInd/>
      <w:spacing w:before="30" w:after="30" w:line="276" w:lineRule="auto"/>
      <w:ind w:left="681" w:hanging="284"/>
      <w:jc w:val="center"/>
    </w:pPr>
    <w:rPr>
      <w:rFonts w:ascii=".VnTime" w:hAnsi=".VnTime"/>
    </w:rPr>
  </w:style>
  <w:style w:type="paragraph" w:customStyle="1" w:styleId="cauhoia">
    <w:name w:val="cauhoi/a"/>
    <w:basedOn w:val="cauhoi"/>
    <w:rsid w:val="00663707"/>
    <w:pPr>
      <w:ind w:left="964"/>
    </w:pPr>
  </w:style>
  <w:style w:type="paragraph" w:customStyle="1" w:styleId="chg">
    <w:name w:val="chg"/>
    <w:basedOn w:val="Normal"/>
    <w:rsid w:val="00663707"/>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663707"/>
    <w:pPr>
      <w:widowControl/>
      <w:tabs>
        <w:tab w:val="num" w:pos="0"/>
      </w:tabs>
      <w:autoSpaceDE/>
      <w:autoSpaceDN/>
      <w:adjustRightInd/>
      <w:spacing w:after="60" w:line="276" w:lineRule="auto"/>
      <w:jc w:val="center"/>
    </w:pPr>
    <w:rPr>
      <w:rFonts w:ascii=".VnCentury SchoolbookH" w:hAnsi=".VnCentury SchoolbookH"/>
      <w:b/>
      <w:bCs/>
      <w:spacing w:val="2"/>
      <w:sz w:val="26"/>
    </w:rPr>
  </w:style>
  <w:style w:type="paragraph" w:customStyle="1" w:styleId="doanthuong">
    <w:name w:val="doan thuong"/>
    <w:basedOn w:val="BodyText"/>
    <w:rsid w:val="00663707"/>
    <w:pPr>
      <w:jc w:val="left"/>
    </w:pPr>
    <w:rPr>
      <w:rFonts w:ascii="Arial" w:eastAsia="Calibri" w:hAnsi="Arial" w:cs="Arial"/>
      <w:sz w:val="22"/>
      <w:lang w:val="en-GB"/>
    </w:rPr>
  </w:style>
  <w:style w:type="paragraph" w:customStyle="1" w:styleId="chuthichhinh">
    <w:name w:val="chu thich hinh"/>
    <w:basedOn w:val="doanthuong"/>
    <w:rsid w:val="00663707"/>
  </w:style>
  <w:style w:type="paragraph" w:customStyle="1" w:styleId="chuongd">
    <w:name w:val="chuong/d"/>
    <w:basedOn w:val="Normal"/>
    <w:rsid w:val="00663707"/>
    <w:pPr>
      <w:spacing w:after="400" w:line="276" w:lineRule="auto"/>
      <w:ind w:firstLine="397"/>
      <w:jc w:val="center"/>
    </w:pPr>
    <w:rPr>
      <w:rFonts w:ascii=".VnTimeH" w:hAnsi=".VnTimeH"/>
      <w:b/>
      <w:sz w:val="26"/>
    </w:rPr>
  </w:style>
  <w:style w:type="paragraph" w:customStyle="1" w:styleId="cmluc">
    <w:name w:val="cmluc"/>
    <w:basedOn w:val="Heading3"/>
    <w:rsid w:val="00663707"/>
    <w:pPr>
      <w:keepLines w:val="0"/>
      <w:spacing w:before="100" w:line="276" w:lineRule="auto"/>
      <w:ind w:left="170"/>
      <w:jc w:val="center"/>
    </w:pPr>
    <w:rPr>
      <w:rFonts w:ascii=".VnBook-Antiqua" w:eastAsia="Times New Roman" w:hAnsi=".VnBook-Antiqua" w:cs="Times New Roman"/>
      <w:b/>
      <w:bCs/>
      <w:color w:val="auto"/>
      <w:sz w:val="22"/>
    </w:rPr>
  </w:style>
  <w:style w:type="paragraph" w:customStyle="1" w:styleId="co11">
    <w:name w:val="co11"/>
    <w:basedOn w:val="Body"/>
    <w:rsid w:val="00663707"/>
    <w:pPr>
      <w:widowControl/>
      <w:tabs>
        <w:tab w:val="num" w:pos="0"/>
      </w:tabs>
      <w:autoSpaceDE/>
      <w:autoSpaceDN/>
      <w:adjustRightInd/>
      <w:spacing w:line="276" w:lineRule="auto"/>
      <w:ind w:left="1134"/>
      <w:jc w:val="center"/>
    </w:pPr>
    <w:rPr>
      <w:rFonts w:ascii=".VnArial" w:hAnsi=".VnArial"/>
      <w:sz w:val="22"/>
    </w:rPr>
  </w:style>
  <w:style w:type="paragraph" w:customStyle="1" w:styleId="CO9">
    <w:name w:val="CO9"/>
    <w:basedOn w:val="Normal"/>
    <w:rsid w:val="00663707"/>
    <w:pPr>
      <w:ind w:firstLine="397"/>
      <w:jc w:val="center"/>
    </w:pPr>
    <w:rPr>
      <w:rFonts w:ascii=".VnArial" w:hAnsi=".VnArial"/>
      <w:sz w:val="18"/>
    </w:rPr>
  </w:style>
  <w:style w:type="paragraph" w:customStyle="1" w:styleId="doanganbang">
    <w:name w:val="doan gan bang"/>
    <w:basedOn w:val="BodyText"/>
    <w:rsid w:val="00663707"/>
    <w:pPr>
      <w:jc w:val="left"/>
    </w:pPr>
    <w:rPr>
      <w:rFonts w:ascii="Arial" w:eastAsia="Calibri" w:hAnsi="Arial" w:cs="Arial"/>
      <w:sz w:val="22"/>
      <w:lang w:val="en-GB"/>
    </w:rPr>
  </w:style>
  <w:style w:type="paragraph" w:customStyle="1" w:styleId="doansingle">
    <w:name w:val="doan single"/>
    <w:basedOn w:val="Normal"/>
    <w:rsid w:val="00663707"/>
    <w:pPr>
      <w:widowControl w:val="0"/>
      <w:spacing w:before="100" w:line="269" w:lineRule="auto"/>
      <w:ind w:firstLine="425"/>
      <w:jc w:val="both"/>
    </w:pPr>
    <w:rPr>
      <w:rFonts w:ascii=".VnTime" w:hAnsi=".VnTime"/>
    </w:rPr>
  </w:style>
  <w:style w:type="paragraph" w:customStyle="1" w:styleId="doanthuong155">
    <w:name w:val="doan thuong 155"/>
    <w:basedOn w:val="BodyText2"/>
    <w:rsid w:val="00663707"/>
    <w:pPr>
      <w:widowControl w:val="0"/>
      <w:autoSpaceDE/>
      <w:autoSpaceDN/>
      <w:spacing w:before="100" w:line="310" w:lineRule="exact"/>
      <w:ind w:firstLine="397"/>
    </w:pPr>
    <w:rPr>
      <w:rFonts w:cs="Times New Roman"/>
      <w:color w:val="000000"/>
      <w:sz w:val="24"/>
      <w:szCs w:val="24"/>
    </w:rPr>
  </w:style>
  <w:style w:type="paragraph" w:customStyle="1" w:styleId="em">
    <w:name w:val="em"/>
    <w:basedOn w:val="1"/>
    <w:rsid w:val="00663707"/>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663707"/>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663707"/>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663707"/>
    <w:pPr>
      <w:widowControl w:val="0"/>
      <w:autoSpaceDE/>
      <w:autoSpaceDN/>
      <w:spacing w:before="200" w:after="80" w:line="269" w:lineRule="auto"/>
      <w:ind w:firstLine="397"/>
    </w:pPr>
    <w:rPr>
      <w:rFonts w:ascii=".VnAvantH" w:hAnsi=".VnAvantH" w:cs="Times New Roman"/>
      <w:b/>
      <w:color w:val="000000"/>
      <w:sz w:val="22"/>
      <w:szCs w:val="24"/>
      <w:lang w:val="pt-BR"/>
    </w:rPr>
  </w:style>
  <w:style w:type="paragraph" w:customStyle="1" w:styleId="khung">
    <w:name w:val="khung"/>
    <w:basedOn w:val="Body"/>
    <w:rsid w:val="00663707"/>
    <w:pPr>
      <w:widowControl/>
      <w:tabs>
        <w:tab w:val="num" w:pos="0"/>
      </w:tabs>
      <w:autoSpaceDE/>
      <w:autoSpaceDN/>
      <w:adjustRightInd/>
      <w:spacing w:before="20" w:after="20" w:line="276" w:lineRule="auto"/>
      <w:ind w:firstLine="284"/>
      <w:jc w:val="center"/>
    </w:pPr>
    <w:rPr>
      <w:rFonts w:ascii=".VnTime" w:hAnsi=".VnTime"/>
      <w:i/>
      <w:iCs/>
    </w:rPr>
  </w:style>
  <w:style w:type="paragraph" w:customStyle="1" w:styleId="kihieuhinh">
    <w:name w:val="kihieuhinh"/>
    <w:basedOn w:val="bangtxt"/>
    <w:rsid w:val="0066370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uiPriority w:val="99"/>
    <w:rsid w:val="00663707"/>
    <w:pPr>
      <w:spacing w:before="100" w:beforeAutospacing="1" w:after="100" w:afterAutospacing="1"/>
      <w:ind w:firstLine="397"/>
    </w:pPr>
    <w:rPr>
      <w:b/>
      <w:bCs/>
      <w:color w:val="5F5F5F"/>
      <w:sz w:val="22"/>
      <w:szCs w:val="22"/>
    </w:rPr>
  </w:style>
  <w:style w:type="paragraph" w:styleId="ListBullet2">
    <w:name w:val="List Bullet 2"/>
    <w:basedOn w:val="Normal"/>
    <w:autoRedefine/>
    <w:rsid w:val="00663707"/>
    <w:pPr>
      <w:numPr>
        <w:numId w:val="12"/>
      </w:numPr>
      <w:tabs>
        <w:tab w:val="clear" w:pos="1080"/>
        <w:tab w:val="num" w:pos="720"/>
      </w:tabs>
      <w:ind w:left="720"/>
    </w:pPr>
    <w:rPr>
      <w:rFonts w:ascii=".VnTime" w:hAnsi=".VnTime"/>
    </w:rPr>
  </w:style>
  <w:style w:type="paragraph" w:styleId="ListBullet3">
    <w:name w:val="List Bullet 3"/>
    <w:basedOn w:val="Normal"/>
    <w:autoRedefine/>
    <w:rsid w:val="00663707"/>
    <w:pPr>
      <w:numPr>
        <w:numId w:val="13"/>
      </w:numPr>
      <w:tabs>
        <w:tab w:val="clear" w:pos="360"/>
        <w:tab w:val="num" w:pos="1080"/>
      </w:tabs>
      <w:ind w:left="1080" w:hanging="360"/>
    </w:pPr>
    <w:rPr>
      <w:rFonts w:ascii=".VnTime" w:hAnsi=".VnTime"/>
    </w:rPr>
  </w:style>
  <w:style w:type="paragraph" w:customStyle="1" w:styleId="miuten">
    <w:name w:val="miuten"/>
    <w:basedOn w:val="Normal"/>
    <w:rsid w:val="00663707"/>
    <w:pPr>
      <w:tabs>
        <w:tab w:val="num" w:pos="720"/>
        <w:tab w:val="num" w:pos="757"/>
        <w:tab w:val="center" w:pos="4320"/>
        <w:tab w:val="left" w:pos="7763"/>
      </w:tabs>
      <w:spacing w:line="276" w:lineRule="auto"/>
      <w:ind w:left="737" w:hanging="360"/>
      <w:jc w:val="both"/>
    </w:pPr>
    <w:rPr>
      <w:rFonts w:ascii=".VnTime" w:hAnsi=".VnTime"/>
    </w:rPr>
  </w:style>
  <w:style w:type="paragraph" w:customStyle="1" w:styleId="mluc">
    <w:name w:val="mluc"/>
    <w:basedOn w:val="Normal"/>
    <w:rsid w:val="00663707"/>
    <w:pPr>
      <w:spacing w:before="80" w:line="264" w:lineRule="auto"/>
      <w:ind w:left="170" w:firstLine="397"/>
      <w:jc w:val="both"/>
    </w:pPr>
    <w:rPr>
      <w:rFonts w:ascii=".VnSouthern" w:hAnsi=".VnSouthern"/>
      <w:sz w:val="21"/>
    </w:rPr>
  </w:style>
  <w:style w:type="paragraph" w:customStyle="1" w:styleId="muitend">
    <w:name w:val="muiten/d"/>
    <w:basedOn w:val="Body"/>
    <w:rsid w:val="00663707"/>
    <w:pPr>
      <w:widowControl/>
      <w:tabs>
        <w:tab w:val="num" w:pos="0"/>
      </w:tabs>
      <w:autoSpaceDE/>
      <w:autoSpaceDN/>
      <w:adjustRightInd/>
      <w:spacing w:line="276" w:lineRule="auto"/>
      <w:ind w:left="737"/>
      <w:jc w:val="center"/>
    </w:pPr>
    <w:rPr>
      <w:rFonts w:ascii=".VnTime" w:hAnsi=".VnTime"/>
      <w:spacing w:val="-4"/>
    </w:rPr>
  </w:style>
  <w:style w:type="paragraph" w:customStyle="1" w:styleId="noidungbang">
    <w:name w:val="noi dung bang"/>
    <w:basedOn w:val="BodyTextIndent3"/>
    <w:rsid w:val="00663707"/>
    <w:pPr>
      <w:spacing w:after="0"/>
      <w:ind w:left="0" w:firstLine="900"/>
      <w:jc w:val="both"/>
    </w:pPr>
    <w:rPr>
      <w:rFonts w:ascii=".VnTime" w:hAnsi=".VnTime"/>
      <w:sz w:val="28"/>
      <w:szCs w:val="24"/>
    </w:rPr>
  </w:style>
  <w:style w:type="paragraph" w:customStyle="1" w:styleId="phan0">
    <w:name w:val="phan"/>
    <w:basedOn w:val="Title"/>
    <w:rsid w:val="00663707"/>
    <w:pPr>
      <w:spacing w:line="264" w:lineRule="auto"/>
      <w:ind w:firstLine="397"/>
      <w:jc w:val="left"/>
    </w:pPr>
    <w:rPr>
      <w:rFonts w:ascii=".VnArial" w:eastAsia="Times New Roman" w:hAnsi=".VnArial"/>
      <w:szCs w:val="24"/>
    </w:rPr>
  </w:style>
  <w:style w:type="paragraph" w:customStyle="1" w:styleId="phand">
    <w:name w:val="phan/d"/>
    <w:basedOn w:val="Normal"/>
    <w:rsid w:val="00663707"/>
    <w:pPr>
      <w:spacing w:after="400" w:line="276" w:lineRule="auto"/>
      <w:ind w:firstLine="397"/>
    </w:pPr>
    <w:rPr>
      <w:rFonts w:ascii=".VnArialH" w:hAnsi=".VnArialH"/>
      <w:b/>
      <w:sz w:val="28"/>
    </w:rPr>
  </w:style>
  <w:style w:type="paragraph" w:customStyle="1" w:styleId="phanten">
    <w:name w:val="phanten"/>
    <w:basedOn w:val="BodyText2"/>
    <w:rsid w:val="00663707"/>
    <w:pPr>
      <w:pBdr>
        <w:bottom w:val="single" w:sz="6" w:space="9" w:color="auto"/>
      </w:pBdr>
      <w:autoSpaceDE/>
      <w:autoSpaceDN/>
      <w:spacing w:line="276" w:lineRule="auto"/>
      <w:ind w:firstLine="397"/>
    </w:pPr>
    <w:rPr>
      <w:rFonts w:ascii=".VnArialH" w:hAnsi=".VnArialH" w:cs="Times New Roman"/>
      <w:b/>
      <w:color w:val="auto"/>
      <w:spacing w:val="2"/>
      <w:szCs w:val="24"/>
    </w:rPr>
  </w:style>
  <w:style w:type="paragraph" w:customStyle="1" w:styleId="sochuong">
    <w:name w:val="so chuong"/>
    <w:basedOn w:val="Ilama"/>
    <w:rsid w:val="00663707"/>
  </w:style>
  <w:style w:type="paragraph" w:customStyle="1" w:styleId="socauhoi">
    <w:name w:val="socauhoi"/>
    <w:basedOn w:val="cauhoi"/>
    <w:rsid w:val="00663707"/>
    <w:pPr>
      <w:tabs>
        <w:tab w:val="clear" w:pos="0"/>
      </w:tabs>
      <w:spacing w:before="60" w:after="0"/>
    </w:pPr>
    <w:rPr>
      <w:spacing w:val="2"/>
      <w:sz w:val="22"/>
    </w:rPr>
  </w:style>
  <w:style w:type="paragraph" w:customStyle="1" w:styleId="tenhinh">
    <w:name w:val="ten hinh"/>
    <w:basedOn w:val="BodyText"/>
    <w:rsid w:val="00663707"/>
    <w:pPr>
      <w:spacing w:before="100" w:line="340" w:lineRule="exact"/>
      <w:ind w:firstLine="397"/>
      <w:jc w:val="center"/>
    </w:pPr>
    <w:rPr>
      <w:rFonts w:ascii=".VnArial" w:hAnsi=".VnArial"/>
      <w:sz w:val="20"/>
    </w:rPr>
  </w:style>
  <w:style w:type="paragraph" w:customStyle="1" w:styleId="tenmucthamkhao">
    <w:name w:val="ten muc tham khao"/>
    <w:basedOn w:val="Normal"/>
    <w:rsid w:val="00663707"/>
    <w:pPr>
      <w:widowControl w:val="0"/>
      <w:spacing w:before="400" w:after="100" w:line="300" w:lineRule="exact"/>
      <w:ind w:firstLine="425"/>
      <w:jc w:val="center"/>
    </w:pPr>
    <w:rPr>
      <w:rFonts w:ascii=".VnArialH" w:hAnsi=".VnArialH"/>
      <w:b/>
      <w:bCs/>
      <w:iCs/>
      <w:sz w:val="20"/>
    </w:rPr>
  </w:style>
  <w:style w:type="paragraph" w:customStyle="1" w:styleId="tgacden">
    <w:name w:val="tgacden"/>
    <w:basedOn w:val="Normal"/>
    <w:rsid w:val="00663707"/>
    <w:pPr>
      <w:tabs>
        <w:tab w:val="num" w:pos="360"/>
        <w:tab w:val="center" w:pos="4320"/>
        <w:tab w:val="left" w:pos="7763"/>
      </w:tabs>
      <w:spacing w:line="276" w:lineRule="auto"/>
      <w:ind w:left="340" w:hanging="340"/>
      <w:jc w:val="both"/>
    </w:pPr>
    <w:rPr>
      <w:rFonts w:ascii=".VnTime" w:hAnsi=".VnTime"/>
    </w:rPr>
  </w:style>
  <w:style w:type="paragraph" w:customStyle="1" w:styleId="titbang">
    <w:name w:val="tit bang"/>
    <w:basedOn w:val="BodyTextIndent3"/>
    <w:rsid w:val="00663707"/>
    <w:pPr>
      <w:spacing w:after="0"/>
      <w:ind w:left="0" w:firstLine="900"/>
      <w:jc w:val="both"/>
    </w:pPr>
    <w:rPr>
      <w:rFonts w:ascii=".VnTime" w:hAnsi=".VnTime"/>
      <w:sz w:val="28"/>
      <w:szCs w:val="24"/>
    </w:rPr>
  </w:style>
  <w:style w:type="paragraph" w:customStyle="1" w:styleId="Vanbanbinhthuong">
    <w:name w:val="Van ban binh thuong"/>
    <w:basedOn w:val="BodyTextIndent3"/>
    <w:autoRedefine/>
    <w:rsid w:val="00663707"/>
    <w:pPr>
      <w:spacing w:after="0"/>
      <w:ind w:left="0" w:firstLine="900"/>
      <w:jc w:val="both"/>
    </w:pPr>
    <w:rPr>
      <w:rFonts w:ascii=".VnTime" w:hAnsi=".VnTime"/>
      <w:sz w:val="28"/>
      <w:szCs w:val="24"/>
    </w:rPr>
  </w:style>
  <w:style w:type="paragraph" w:customStyle="1" w:styleId="Binhthuong">
    <w:name w:val=".Binh thuong"/>
    <w:basedOn w:val="Normal"/>
    <w:rsid w:val="00663707"/>
    <w:pPr>
      <w:widowControl w:val="0"/>
      <w:ind w:firstLine="284"/>
    </w:pPr>
    <w:rPr>
      <w:rFonts w:ascii=".VnTime" w:hAnsi=".VnTime"/>
    </w:rPr>
  </w:style>
  <w:style w:type="paragraph" w:customStyle="1" w:styleId="i">
    <w:name w:val="_i"/>
    <w:basedOn w:val="Normal"/>
    <w:rsid w:val="00663707"/>
    <w:pPr>
      <w:numPr>
        <w:ilvl w:val="4"/>
        <w:numId w:val="11"/>
      </w:numPr>
    </w:pPr>
    <w:rPr>
      <w:rFonts w:ascii=".VnTime" w:hAnsi=".VnTime"/>
    </w:rPr>
  </w:style>
  <w:style w:type="paragraph" w:customStyle="1" w:styleId="l">
    <w:name w:val="_l"/>
    <w:basedOn w:val="Normal"/>
    <w:rsid w:val="00663707"/>
    <w:pPr>
      <w:numPr>
        <w:numId w:val="11"/>
      </w:numPr>
      <w:tabs>
        <w:tab w:val="clear" w:pos="567"/>
        <w:tab w:val="num" w:pos="540"/>
      </w:tabs>
      <w:ind w:left="0" w:firstLine="0"/>
    </w:pPr>
    <w:rPr>
      <w:rFonts w:ascii=".VnTime" w:hAnsi=".VnTime"/>
    </w:rPr>
  </w:style>
  <w:style w:type="paragraph" w:customStyle="1" w:styleId="lq">
    <w:name w:val="_lq"/>
    <w:basedOn w:val="Normal"/>
    <w:rsid w:val="00663707"/>
    <w:pPr>
      <w:numPr>
        <w:ilvl w:val="3"/>
        <w:numId w:val="11"/>
      </w:numPr>
    </w:pPr>
    <w:rPr>
      <w:rFonts w:ascii=".VnTime" w:hAnsi=".VnTime"/>
    </w:rPr>
  </w:style>
  <w:style w:type="paragraph" w:customStyle="1" w:styleId="ol">
    <w:name w:val="_ol"/>
    <w:basedOn w:val="Normal"/>
    <w:rsid w:val="00663707"/>
    <w:pPr>
      <w:numPr>
        <w:ilvl w:val="1"/>
        <w:numId w:val="11"/>
      </w:numPr>
      <w:tabs>
        <w:tab w:val="clear" w:pos="567"/>
        <w:tab w:val="num" w:pos="540"/>
      </w:tabs>
      <w:ind w:left="0" w:firstLine="0"/>
    </w:pPr>
    <w:rPr>
      <w:rFonts w:ascii=".VnTime" w:hAnsi=".VnTime"/>
    </w:rPr>
  </w:style>
  <w:style w:type="paragraph" w:customStyle="1" w:styleId="q">
    <w:name w:val="_q"/>
    <w:basedOn w:val="Normal"/>
    <w:rsid w:val="00663707"/>
    <w:pPr>
      <w:numPr>
        <w:ilvl w:val="2"/>
        <w:numId w:val="11"/>
      </w:numPr>
    </w:pPr>
    <w:rPr>
      <w:rFonts w:ascii=".VnTime" w:hAnsi=".VnTime"/>
    </w:rPr>
  </w:style>
  <w:style w:type="paragraph" w:customStyle="1" w:styleId="ndbang">
    <w:name w:val="ndbang"/>
    <w:basedOn w:val="Normal"/>
    <w:rsid w:val="00663707"/>
    <w:pPr>
      <w:spacing w:line="320" w:lineRule="exact"/>
      <w:ind w:firstLine="397"/>
      <w:jc w:val="both"/>
    </w:pPr>
    <w:rPr>
      <w:rFonts w:ascii=".VnArial" w:hAnsi=".VnArial"/>
      <w:sz w:val="20"/>
    </w:rPr>
  </w:style>
  <w:style w:type="paragraph" w:customStyle="1" w:styleId="titbang0">
    <w:name w:val="titbang"/>
    <w:basedOn w:val="Normal"/>
    <w:rsid w:val="00663707"/>
    <w:pPr>
      <w:spacing w:before="100" w:after="100" w:line="288" w:lineRule="auto"/>
      <w:ind w:firstLine="397"/>
      <w:jc w:val="center"/>
    </w:pPr>
    <w:rPr>
      <w:rFonts w:ascii=".VnArialH" w:hAnsi=".VnArialH"/>
      <w:b/>
      <w:bCs/>
      <w:sz w:val="20"/>
    </w:rPr>
  </w:style>
  <w:style w:type="paragraph" w:customStyle="1" w:styleId="1nhobang">
    <w:name w:val="1 nho bang"/>
    <w:basedOn w:val="ndbang"/>
    <w:rsid w:val="00663707"/>
    <w:pPr>
      <w:spacing w:before="160" w:after="100"/>
    </w:pPr>
    <w:rPr>
      <w:b/>
      <w:bCs/>
    </w:rPr>
  </w:style>
  <w:style w:type="paragraph" w:customStyle="1" w:styleId="1nhotruocbang">
    <w:name w:val="1 nho truoc bang"/>
    <w:basedOn w:val="1nho0"/>
    <w:rsid w:val="00663707"/>
    <w:pPr>
      <w:spacing w:before="200" w:after="200" w:line="340" w:lineRule="exact"/>
      <w:ind w:firstLine="397"/>
      <w:jc w:val="both"/>
    </w:pPr>
    <w:rPr>
      <w:rFonts w:ascii=".VnBook-Antiqua" w:eastAsia="Times New Roman" w:hAnsi=".VnBook-Antiqua" w:cs="Times New Roman"/>
      <w:b/>
      <w:bCs/>
      <w:sz w:val="24"/>
      <w:lang w:val="en-US"/>
    </w:rPr>
  </w:style>
  <w:style w:type="paragraph" w:customStyle="1" w:styleId="doanthuongb">
    <w:name w:val="doan thuong b"/>
    <w:basedOn w:val="doanthuong"/>
    <w:rsid w:val="00663707"/>
  </w:style>
  <w:style w:type="paragraph" w:customStyle="1" w:styleId="Iobang">
    <w:name w:val="I o bang"/>
    <w:basedOn w:val="titbang0"/>
    <w:rsid w:val="00663707"/>
    <w:pPr>
      <w:spacing w:after="0"/>
      <w:jc w:val="both"/>
    </w:pPr>
    <w:rPr>
      <w:sz w:val="16"/>
    </w:rPr>
  </w:style>
  <w:style w:type="paragraph" w:customStyle="1" w:styleId="sobai">
    <w:name w:val="so bai"/>
    <w:basedOn w:val="Ilama"/>
    <w:rsid w:val="00663707"/>
  </w:style>
  <w:style w:type="paragraph" w:customStyle="1" w:styleId="sophan">
    <w:name w:val="so phan"/>
    <w:basedOn w:val="Ilama"/>
    <w:rsid w:val="00663707"/>
  </w:style>
  <w:style w:type="paragraph" w:customStyle="1" w:styleId="tenbang">
    <w:name w:val="tenbang"/>
    <w:basedOn w:val="Footer"/>
    <w:uiPriority w:val="99"/>
    <w:rsid w:val="00663707"/>
    <w:pPr>
      <w:widowControl w:val="0"/>
      <w:tabs>
        <w:tab w:val="clear" w:pos="4680"/>
        <w:tab w:val="clear" w:pos="9360"/>
      </w:tabs>
      <w:spacing w:before="100" w:after="240" w:line="320" w:lineRule="exact"/>
      <w:ind w:firstLine="397"/>
      <w:jc w:val="center"/>
    </w:pPr>
    <w:rPr>
      <w:rFonts w:ascii=".VnBook-Antiqua" w:hAnsi=".VnBook-Antiqua"/>
      <w:b/>
      <w:bCs/>
    </w:rPr>
  </w:style>
  <w:style w:type="paragraph" w:customStyle="1" w:styleId="A3">
    <w:name w:val="A"/>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hAnsi=".VnTimeH"/>
      <w:b/>
      <w:spacing w:val="6"/>
      <w:szCs w:val="20"/>
    </w:rPr>
  </w:style>
  <w:style w:type="paragraph" w:customStyle="1" w:styleId="a4">
    <w:name w:val="+"/>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line="252" w:lineRule="auto"/>
      <w:ind w:firstLine="284"/>
      <w:jc w:val="both"/>
    </w:pPr>
    <w:rPr>
      <w:rFonts w:ascii=".VnTime" w:hAnsi=".VnTime"/>
      <w:spacing w:val="6"/>
      <w:sz w:val="20"/>
      <w:szCs w:val="20"/>
      <w:lang w:val="en-AU"/>
    </w:rPr>
  </w:style>
  <w:style w:type="paragraph" w:customStyle="1" w:styleId="dan">
    <w:name w:val="dan+"/>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hAnsi=".VnTime"/>
      <w:spacing w:val="6"/>
      <w:sz w:val="22"/>
      <w:szCs w:val="20"/>
    </w:rPr>
  </w:style>
  <w:style w:type="paragraph" w:customStyle="1" w:styleId="tentinh">
    <w:name w:val="tentinh"/>
    <w:basedOn w:val="Heading1"/>
    <w:rsid w:val="00663707"/>
    <w:pPr>
      <w:keepLine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0" w:after="100"/>
      <w:jc w:val="center"/>
    </w:pPr>
    <w:rPr>
      <w:rFonts w:ascii=".VnCentury SchoolbookH" w:eastAsia="Times New Roman" w:hAnsi=".VnCentury SchoolbookH" w:cs="Times New Roman"/>
      <w:bCs w:val="0"/>
      <w:color w:val="auto"/>
      <w:spacing w:val="6"/>
      <w:kern w:val="28"/>
      <w:sz w:val="32"/>
      <w:szCs w:val="20"/>
    </w:rPr>
  </w:style>
  <w:style w:type="paragraph" w:customStyle="1" w:styleId="thoigian">
    <w:name w:val="thoigian"/>
    <w:basedOn w:val="Normal"/>
    <w:rsid w:val="00663707"/>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hAnsi=".VnTime"/>
      <w:b/>
      <w:i/>
      <w:spacing w:val="6"/>
      <w:sz w:val="22"/>
      <w:szCs w:val="20"/>
    </w:rPr>
  </w:style>
  <w:style w:type="paragraph" w:customStyle="1" w:styleId="C">
    <w:name w:val="C"/>
    <w:basedOn w:val="BodyText"/>
    <w:qFormat/>
    <w:rsid w:val="00663707"/>
    <w:pPr>
      <w:spacing w:line="360" w:lineRule="auto"/>
    </w:pPr>
    <w:rPr>
      <w:rFonts w:ascii="Times New Roman" w:hAnsi="Times New Roman"/>
      <w:b/>
      <w:sz w:val="26"/>
      <w:szCs w:val="26"/>
      <w:lang w:val="pt-BR"/>
    </w:rPr>
  </w:style>
  <w:style w:type="paragraph" w:customStyle="1" w:styleId="KhngGincch">
    <w:name w:val="Không Giãn cách"/>
    <w:qFormat/>
    <w:rsid w:val="00663707"/>
    <w:pPr>
      <w:spacing w:after="0" w:line="240" w:lineRule="auto"/>
    </w:pPr>
    <w:rPr>
      <w:rFonts w:ascii=".VnTime" w:eastAsia="Times New Roman" w:hAnsi=".VnTime"/>
      <w:sz w:val="28"/>
      <w:szCs w:val="24"/>
    </w:rPr>
  </w:style>
  <w:style w:type="character" w:customStyle="1" w:styleId="CharChar20">
    <w:name w:val="Char Char20"/>
    <w:basedOn w:val="DefaultParagraphFont"/>
    <w:locked/>
    <w:rsid w:val="00663707"/>
    <w:rPr>
      <w:b/>
      <w:bCs/>
      <w:sz w:val="27"/>
      <w:szCs w:val="27"/>
      <w:lang w:val="en-US" w:eastAsia="en-US"/>
    </w:rPr>
  </w:style>
  <w:style w:type="character" w:customStyle="1" w:styleId="CharChar10">
    <w:name w:val="Char Char10"/>
    <w:basedOn w:val="DefaultParagraphFont"/>
    <w:locked/>
    <w:rsid w:val="00663707"/>
    <w:rPr>
      <w:rFonts w:ascii="Arial" w:hAnsi="Arial" w:cs="Arial"/>
      <w:sz w:val="24"/>
      <w:szCs w:val="24"/>
      <w:lang w:val="en-GB" w:eastAsia="x-none"/>
    </w:rPr>
  </w:style>
  <w:style w:type="character" w:customStyle="1" w:styleId="CharChar19">
    <w:name w:val="Char Char19"/>
    <w:basedOn w:val="DefaultParagraphFont"/>
    <w:locked/>
    <w:rsid w:val="00663707"/>
    <w:rPr>
      <w:rFonts w:ascii="Times New Roman" w:hAnsi="Times New Roman" w:cs="Times New Roman"/>
      <w:sz w:val="24"/>
      <w:szCs w:val="24"/>
      <w:lang w:val="en-US" w:eastAsia="en-US"/>
    </w:rPr>
  </w:style>
  <w:style w:type="character" w:customStyle="1" w:styleId="CharChar18">
    <w:name w:val="Char Char18"/>
    <w:basedOn w:val="DefaultParagraphFont"/>
    <w:locked/>
    <w:rsid w:val="00663707"/>
    <w:rPr>
      <w:rFonts w:ascii="Times New Roman" w:hAnsi="Times New Roman" w:cs="Times New Roman"/>
      <w:sz w:val="24"/>
      <w:szCs w:val="24"/>
      <w:lang w:val="en-US" w:eastAsia="en-US"/>
    </w:rPr>
  </w:style>
  <w:style w:type="character" w:customStyle="1" w:styleId="CharChar17">
    <w:name w:val="Char Char17"/>
    <w:basedOn w:val="DefaultParagraphFont"/>
    <w:locked/>
    <w:rsid w:val="00663707"/>
    <w:rPr>
      <w:rFonts w:ascii="Times New Roman" w:hAnsi="Times New Roman" w:cs="Times New Roman"/>
      <w:b/>
      <w:bCs/>
      <w:sz w:val="24"/>
      <w:szCs w:val="24"/>
      <w:u w:val="single"/>
      <w:lang w:val="en-US" w:eastAsia="en-US"/>
    </w:rPr>
  </w:style>
  <w:style w:type="character" w:customStyle="1" w:styleId="CharChar16">
    <w:name w:val="Char Char16"/>
    <w:basedOn w:val="DefaultParagraphFont"/>
    <w:locked/>
    <w:rsid w:val="00663707"/>
    <w:rPr>
      <w:rFonts w:ascii="Times New Roman" w:hAnsi="Times New Roman" w:cs="Times New Roman"/>
      <w:sz w:val="24"/>
      <w:szCs w:val="24"/>
      <w:u w:val="single"/>
      <w:lang w:val="en-US" w:eastAsia="en-US"/>
    </w:rPr>
  </w:style>
  <w:style w:type="character" w:customStyle="1" w:styleId="CharChar15">
    <w:name w:val="Char Char15"/>
    <w:basedOn w:val="DefaultParagraphFont"/>
    <w:locked/>
    <w:rsid w:val="00663707"/>
    <w:rPr>
      <w:rFonts w:ascii="Times New Roman" w:hAnsi="Times New Roman" w:cs="Times New Roman"/>
      <w:b/>
      <w:bCs/>
      <w:sz w:val="24"/>
      <w:szCs w:val="24"/>
      <w:lang w:val="en-US" w:eastAsia="en-US"/>
    </w:rPr>
  </w:style>
  <w:style w:type="character" w:customStyle="1" w:styleId="CharChar14">
    <w:name w:val="Char Char14"/>
    <w:basedOn w:val="DefaultParagraphFont"/>
    <w:locked/>
    <w:rsid w:val="00663707"/>
    <w:rPr>
      <w:rFonts w:ascii="Times New Roman" w:hAnsi="Times New Roman" w:cs="Times New Roman"/>
      <w:b/>
      <w:bCs/>
      <w:sz w:val="24"/>
      <w:szCs w:val="24"/>
      <w:lang w:val="en-US" w:eastAsia="en-US"/>
    </w:rPr>
  </w:style>
  <w:style w:type="character" w:customStyle="1" w:styleId="CharChar9">
    <w:name w:val="Char Char9"/>
    <w:basedOn w:val="DefaultParagraphFont"/>
    <w:locked/>
    <w:rsid w:val="00663707"/>
    <w:rPr>
      <w:rFonts w:ascii="Times New Roman" w:hAnsi="Times New Roman" w:cs="Times New Roman"/>
      <w:sz w:val="24"/>
      <w:szCs w:val="24"/>
      <w:lang w:val="en-US" w:eastAsia="en-US"/>
    </w:rPr>
  </w:style>
  <w:style w:type="character" w:customStyle="1" w:styleId="CharChar8">
    <w:name w:val="Char Char8"/>
    <w:basedOn w:val="DefaultParagraphFont"/>
    <w:locked/>
    <w:rsid w:val="00663707"/>
    <w:rPr>
      <w:rFonts w:ascii="Times New Roman" w:hAnsi="Times New Roman" w:cs="Times New Roman"/>
      <w:b/>
      <w:bCs/>
      <w:sz w:val="24"/>
      <w:szCs w:val="24"/>
      <w:lang w:val="en-US" w:eastAsia="en-US"/>
    </w:rPr>
  </w:style>
  <w:style w:type="character" w:customStyle="1" w:styleId="maintitle">
    <w:name w:val="main_title"/>
    <w:basedOn w:val="DefaultParagraphFont"/>
    <w:rsid w:val="00663707"/>
  </w:style>
  <w:style w:type="paragraph" w:customStyle="1" w:styleId="intro">
    <w:name w:val="intro"/>
    <w:basedOn w:val="Normal"/>
    <w:rsid w:val="00663707"/>
    <w:pPr>
      <w:spacing w:after="150"/>
    </w:pPr>
    <w:rPr>
      <w:rFonts w:ascii="Arial" w:hAnsi="Arial" w:cs="Arial"/>
      <w:sz w:val="21"/>
      <w:szCs w:val="21"/>
    </w:rPr>
  </w:style>
  <w:style w:type="character" w:customStyle="1" w:styleId="notebylinetrigger">
    <w:name w:val="note byline trigger"/>
    <w:basedOn w:val="DefaultParagraphFont"/>
    <w:rsid w:val="00663707"/>
  </w:style>
  <w:style w:type="character" w:customStyle="1" w:styleId="about">
    <w:name w:val="about"/>
    <w:basedOn w:val="DefaultParagraphFont"/>
    <w:rsid w:val="00663707"/>
  </w:style>
  <w:style w:type="character" w:customStyle="1" w:styleId="notecaption">
    <w:name w:val="note caption"/>
    <w:basedOn w:val="DefaultParagraphFont"/>
    <w:rsid w:val="00663707"/>
  </w:style>
  <w:style w:type="paragraph" w:customStyle="1" w:styleId="Char111">
    <w:name w:val="Char111"/>
    <w:basedOn w:val="Normal"/>
    <w:uiPriority w:val="99"/>
    <w:semiHidden/>
    <w:rsid w:val="00663707"/>
    <w:pPr>
      <w:spacing w:after="160" w:line="240" w:lineRule="exact"/>
    </w:pPr>
    <w:rPr>
      <w:rFonts w:ascii="Arial" w:hAnsi="Arial"/>
    </w:rPr>
  </w:style>
  <w:style w:type="character" w:customStyle="1" w:styleId="bbccolor">
    <w:name w:val="bbc_color"/>
    <w:basedOn w:val="DefaultParagraphFont"/>
    <w:rsid w:val="00663707"/>
  </w:style>
  <w:style w:type="character" w:customStyle="1" w:styleId="bbccenter">
    <w:name w:val="bbc_center"/>
    <w:basedOn w:val="DefaultParagraphFont"/>
    <w:rsid w:val="00663707"/>
  </w:style>
  <w:style w:type="paragraph" w:customStyle="1" w:styleId="a123">
    <w:name w:val="a123"/>
    <w:basedOn w:val="Normal"/>
    <w:link w:val="a123Char"/>
    <w:qFormat/>
    <w:rsid w:val="00663707"/>
    <w:pPr>
      <w:tabs>
        <w:tab w:val="left" w:pos="284"/>
        <w:tab w:val="left" w:pos="2835"/>
        <w:tab w:val="left" w:pos="5245"/>
        <w:tab w:val="left" w:pos="7655"/>
      </w:tabs>
      <w:spacing w:line="264" w:lineRule="auto"/>
    </w:pPr>
    <w:rPr>
      <w:rFonts w:ascii="Cambria" w:hAnsi="Cambria" w:cs="Cambria"/>
      <w:color w:val="000000"/>
      <w:sz w:val="26"/>
      <w:szCs w:val="26"/>
      <w:lang w:val="pt-BR"/>
    </w:rPr>
  </w:style>
  <w:style w:type="paragraph" w:customStyle="1" w:styleId="a1234">
    <w:name w:val="a1234"/>
    <w:basedOn w:val="Normal"/>
    <w:link w:val="a1234Char"/>
    <w:qFormat/>
    <w:rsid w:val="00663707"/>
    <w:pPr>
      <w:tabs>
        <w:tab w:val="left" w:pos="567"/>
        <w:tab w:val="left" w:pos="5812"/>
      </w:tabs>
    </w:pPr>
    <w:rPr>
      <w:rFonts w:ascii="Cambria" w:hAnsi="Cambria" w:cs="Cambria"/>
      <w:sz w:val="26"/>
      <w:szCs w:val="26"/>
      <w:lang w:val="it-IT"/>
    </w:rPr>
  </w:style>
  <w:style w:type="character" w:customStyle="1" w:styleId="a123Char">
    <w:name w:val="a123 Char"/>
    <w:basedOn w:val="DefaultParagraphFont"/>
    <w:link w:val="a123"/>
    <w:rsid w:val="00663707"/>
    <w:rPr>
      <w:rFonts w:ascii="Cambria" w:eastAsia="Times New Roman" w:hAnsi="Cambria" w:cs="Cambria"/>
      <w:color w:val="000000"/>
      <w:sz w:val="26"/>
      <w:szCs w:val="26"/>
      <w:lang w:val="pt-BR"/>
    </w:rPr>
  </w:style>
  <w:style w:type="paragraph" w:customStyle="1" w:styleId="a10">
    <w:name w:val="a1"/>
    <w:basedOn w:val="a123"/>
    <w:link w:val="a1Char"/>
    <w:qFormat/>
    <w:rsid w:val="00663707"/>
  </w:style>
  <w:style w:type="character" w:customStyle="1" w:styleId="a1234Char">
    <w:name w:val="a1234 Char"/>
    <w:basedOn w:val="DefaultParagraphFont"/>
    <w:link w:val="a1234"/>
    <w:rsid w:val="00663707"/>
    <w:rPr>
      <w:rFonts w:ascii="Cambria" w:eastAsia="Times New Roman" w:hAnsi="Cambria" w:cs="Cambria"/>
      <w:sz w:val="26"/>
      <w:szCs w:val="26"/>
      <w:lang w:val="it-IT"/>
    </w:rPr>
  </w:style>
  <w:style w:type="character" w:customStyle="1" w:styleId="a1Char">
    <w:name w:val="a1 Char"/>
    <w:basedOn w:val="a123Char"/>
    <w:link w:val="a10"/>
    <w:rsid w:val="00663707"/>
    <w:rPr>
      <w:rFonts w:ascii="Cambria" w:eastAsia="Times New Roman" w:hAnsi="Cambria" w:cs="Cambria"/>
      <w:color w:val="000000"/>
      <w:sz w:val="26"/>
      <w:szCs w:val="26"/>
      <w:lang w:val="pt-BR"/>
    </w:rPr>
  </w:style>
  <w:style w:type="character" w:customStyle="1" w:styleId="StyleTimesNewRoman12pt">
    <w:name w:val="Style Times New Roman 12 pt"/>
    <w:basedOn w:val="DefaultParagraphFont"/>
    <w:rsid w:val="00663707"/>
    <w:rPr>
      <w:rFonts w:ascii="Times New Roman" w:hAnsi="Times New Roman"/>
      <w:sz w:val="24"/>
    </w:rPr>
  </w:style>
  <w:style w:type="paragraph" w:customStyle="1" w:styleId="expanded">
    <w:name w:val="expanded"/>
    <w:basedOn w:val="baitap0"/>
    <w:link w:val="expandedChar"/>
    <w:rsid w:val="00663707"/>
    <w:rPr>
      <w:rFonts w:ascii="Arial" w:hAnsi="Arial"/>
      <w:iCs w:val="0"/>
      <w:spacing w:val="4"/>
      <w:lang w:val="pt-BR"/>
    </w:rPr>
  </w:style>
  <w:style w:type="character" w:customStyle="1" w:styleId="expandedChar">
    <w:name w:val="expanded Char"/>
    <w:basedOn w:val="baitapChar"/>
    <w:link w:val="expanded"/>
    <w:locked/>
    <w:rsid w:val="00663707"/>
    <w:rPr>
      <w:rFonts w:ascii="Arial" w:hAnsi="Arial"/>
      <w:iCs w:val="0"/>
      <w:spacing w:val="4"/>
      <w:sz w:val="24"/>
      <w:szCs w:val="24"/>
      <w:lang w:val="pt-BR"/>
    </w:rPr>
  </w:style>
  <w:style w:type="character" w:customStyle="1" w:styleId="nolink">
    <w:name w:val="nolink"/>
    <w:basedOn w:val="DefaultParagraphFont"/>
    <w:rsid w:val="00663707"/>
  </w:style>
  <w:style w:type="paragraph" w:customStyle="1" w:styleId="Style8">
    <w:name w:val="Style8"/>
    <w:basedOn w:val="Normal"/>
    <w:rsid w:val="00663707"/>
    <w:pPr>
      <w:tabs>
        <w:tab w:val="left" w:pos="397"/>
      </w:tabs>
      <w:spacing w:before="60" w:line="300" w:lineRule="atLeast"/>
      <w:ind w:left="397" w:hanging="397"/>
      <w:jc w:val="both"/>
    </w:pPr>
    <w:rPr>
      <w:rFonts w:ascii=".VnTime" w:hAnsi=".VnTime"/>
      <w:szCs w:val="20"/>
    </w:rPr>
  </w:style>
  <w:style w:type="character" w:customStyle="1" w:styleId="CharChar24">
    <w:name w:val="Char Char24"/>
    <w:basedOn w:val="DefaultParagraphFont"/>
    <w:rsid w:val="00663707"/>
  </w:style>
  <w:style w:type="table" w:styleId="TableList4">
    <w:name w:val="Table List 4"/>
    <w:basedOn w:val="TableNormal"/>
    <w:rsid w:val="00663707"/>
    <w:pPr>
      <w:spacing w:after="0" w:line="240" w:lineRule="auto"/>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basedOn w:val="DefaultParagraphFont"/>
    <w:rsid w:val="00663707"/>
  </w:style>
  <w:style w:type="paragraph" w:customStyle="1" w:styleId="tab">
    <w:name w:val="tab"/>
    <w:basedOn w:val="Normal"/>
    <w:uiPriority w:val="99"/>
    <w:rsid w:val="00663707"/>
    <w:pPr>
      <w:tabs>
        <w:tab w:val="left" w:pos="2552"/>
        <w:tab w:val="left" w:pos="4536"/>
        <w:tab w:val="left" w:pos="6521"/>
      </w:tabs>
      <w:spacing w:before="60" w:after="60" w:line="288" w:lineRule="auto"/>
      <w:ind w:left="567"/>
      <w:jc w:val="both"/>
    </w:pPr>
    <w:rPr>
      <w:rFonts w:ascii=".VnTime" w:hAnsi=".VnTime"/>
      <w:spacing w:val="4"/>
    </w:rPr>
  </w:style>
  <w:style w:type="paragraph" w:customStyle="1" w:styleId="Style11">
    <w:name w:val="_Style 11"/>
    <w:basedOn w:val="Normal"/>
    <w:rsid w:val="00663707"/>
    <w:pPr>
      <w:spacing w:after="160" w:line="240" w:lineRule="exact"/>
      <w:jc w:val="both"/>
    </w:pPr>
  </w:style>
  <w:style w:type="character" w:customStyle="1" w:styleId="Heading6Char1">
    <w:name w:val="Heading 6 Char1"/>
    <w:aliases w:val="Heading 6 Char Char Char Char1"/>
    <w:basedOn w:val="DefaultParagraphFont"/>
    <w:semiHidden/>
    <w:rsid w:val="00181179"/>
    <w:rPr>
      <w:rFonts w:asciiTheme="majorHAnsi" w:eastAsiaTheme="majorEastAsia" w:hAnsiTheme="majorHAnsi" w:cstheme="majorBidi" w:hint="default"/>
      <w:i/>
      <w:iCs/>
      <w:color w:val="243F60" w:themeColor="accent1" w:themeShade="7F"/>
      <w:sz w:val="22"/>
      <w:szCs w:val="22"/>
    </w:rPr>
  </w:style>
  <w:style w:type="character" w:customStyle="1" w:styleId="HeaderChar1">
    <w:name w:val="Header Char1"/>
    <w:aliases w:val="Char Char Char Char1"/>
    <w:basedOn w:val="DefaultParagraphFont"/>
    <w:uiPriority w:val="99"/>
    <w:semiHidden/>
    <w:rsid w:val="00181179"/>
    <w:rPr>
      <w:rFonts w:asciiTheme="minorHAnsi" w:eastAsiaTheme="minorHAnsi" w:hAnsiTheme="minorHAnsi" w:cstheme="minorBidi"/>
    </w:rPr>
  </w:style>
  <w:style w:type="paragraph" w:customStyle="1" w:styleId="Btsgk">
    <w:name w:val="Btsgk"/>
    <w:basedOn w:val="Normal"/>
    <w:uiPriority w:val="99"/>
    <w:rsid w:val="00181179"/>
    <w:pPr>
      <w:widowControl w:val="0"/>
      <w:numPr>
        <w:ilvl w:val="1"/>
        <w:numId w:val="15"/>
      </w:numPr>
      <w:spacing w:before="120"/>
      <w:jc w:val="both"/>
    </w:pPr>
    <w:rPr>
      <w:rFonts w:ascii="VNI-Centur" w:hAnsi="VNI-Centur"/>
      <w:sz w:val="22"/>
      <w:szCs w:val="21"/>
    </w:rPr>
  </w:style>
  <w:style w:type="character" w:customStyle="1" w:styleId="tabs05Char">
    <w:name w:val="tabs 0.5 Char"/>
    <w:link w:val="tabs05"/>
    <w:semiHidden/>
    <w:locked/>
    <w:rsid w:val="00181179"/>
    <w:rPr>
      <w:rFonts w:ascii="VNI-Centur" w:eastAsia="Times New Roman" w:hAnsi="VNI-Centur"/>
    </w:rPr>
  </w:style>
  <w:style w:type="paragraph" w:customStyle="1" w:styleId="tabs05">
    <w:name w:val="tabs 0.5"/>
    <w:basedOn w:val="Normal"/>
    <w:link w:val="tabs05Char"/>
    <w:semiHidden/>
    <w:rsid w:val="00181179"/>
    <w:pPr>
      <w:widowControl w:val="0"/>
      <w:ind w:left="284"/>
      <w:jc w:val="both"/>
    </w:pPr>
    <w:rPr>
      <w:rFonts w:ascii="VNI-Centur" w:hAnsi="VNI-Centur"/>
      <w:sz w:val="22"/>
      <w:szCs w:val="22"/>
    </w:rPr>
  </w:style>
  <w:style w:type="paragraph" w:customStyle="1" w:styleId="stab2">
    <w:name w:val="stab 2"/>
    <w:basedOn w:val="Normal"/>
    <w:uiPriority w:val="99"/>
    <w:semiHidden/>
    <w:rsid w:val="00181179"/>
    <w:pPr>
      <w:widowControl w:val="0"/>
      <w:ind w:left="1134"/>
      <w:jc w:val="both"/>
    </w:pPr>
    <w:rPr>
      <w:rFonts w:ascii="VNI-Centur" w:hAnsi="VNI-Centur"/>
      <w:sz w:val="22"/>
      <w:szCs w:val="22"/>
      <w:lang w:val="pt-BR"/>
    </w:rPr>
  </w:style>
  <w:style w:type="paragraph" w:customStyle="1" w:styleId="TABSabcd">
    <w:name w:val="TABS a) b) c) d)"/>
    <w:basedOn w:val="Normal"/>
    <w:uiPriority w:val="99"/>
    <w:semiHidden/>
    <w:rsid w:val="00181179"/>
    <w:pPr>
      <w:widowControl w:val="0"/>
      <w:tabs>
        <w:tab w:val="left" w:pos="1985"/>
        <w:tab w:val="left" w:pos="3969"/>
        <w:tab w:val="left" w:pos="5670"/>
      </w:tabs>
      <w:ind w:left="284"/>
      <w:jc w:val="both"/>
    </w:pPr>
    <w:rPr>
      <w:rFonts w:ascii="VNI-Centur" w:eastAsia="SimSun" w:hAnsi="VNI-Centur"/>
      <w:sz w:val="22"/>
      <w:szCs w:val="21"/>
      <w:lang w:eastAsia="zh-CN"/>
    </w:rPr>
  </w:style>
  <w:style w:type="character" w:customStyle="1" w:styleId="cau1-2CharChar">
    <w:name w:val="cau 1-2 Char Char"/>
    <w:link w:val="cau1-2"/>
    <w:uiPriority w:val="99"/>
    <w:locked/>
    <w:rsid w:val="00181179"/>
    <w:rPr>
      <w:rFonts w:ascii="VNI-Centur" w:eastAsia="Times New Roman" w:hAnsi="VNI-Centur"/>
      <w:szCs w:val="23"/>
    </w:rPr>
  </w:style>
  <w:style w:type="paragraph" w:customStyle="1" w:styleId="cau1-2">
    <w:name w:val="cau 1-2"/>
    <w:basedOn w:val="Normal"/>
    <w:link w:val="cau1-2CharChar"/>
    <w:uiPriority w:val="99"/>
    <w:rsid w:val="00181179"/>
    <w:pPr>
      <w:widowControl w:val="0"/>
      <w:numPr>
        <w:numId w:val="14"/>
      </w:numPr>
      <w:spacing w:before="120"/>
      <w:jc w:val="both"/>
    </w:pPr>
    <w:rPr>
      <w:rFonts w:ascii="VNI-Centur" w:hAnsi="VNI-Centur"/>
      <w:sz w:val="22"/>
      <w:szCs w:val="23"/>
    </w:rPr>
  </w:style>
  <w:style w:type="paragraph" w:customStyle="1" w:styleId="TabsABCD0">
    <w:name w:val="Tabs ABCD"/>
    <w:basedOn w:val="Normal"/>
    <w:uiPriority w:val="99"/>
    <w:rsid w:val="00181179"/>
    <w:pPr>
      <w:widowControl w:val="0"/>
      <w:tabs>
        <w:tab w:val="left" w:pos="1985"/>
        <w:tab w:val="left" w:pos="3969"/>
        <w:tab w:val="left" w:pos="5670"/>
      </w:tabs>
      <w:ind w:left="425"/>
      <w:jc w:val="both"/>
    </w:pPr>
    <w:rPr>
      <w:rFonts w:ascii="VNI-Centur" w:hAnsi="VNI-Centur"/>
      <w:sz w:val="22"/>
      <w:szCs w:val="22"/>
    </w:rPr>
  </w:style>
  <w:style w:type="character" w:customStyle="1" w:styleId="111Char">
    <w:name w:val="1.1.1 Char"/>
    <w:locked/>
    <w:rsid w:val="00181179"/>
    <w:rPr>
      <w:rFonts w:ascii=".VnArial" w:eastAsia="Times New Roman" w:hAnsi=".VnArial"/>
      <w:b/>
      <w:w w:val="90"/>
      <w:sz w:val="26"/>
      <w:szCs w:val="20"/>
    </w:rPr>
  </w:style>
  <w:style w:type="paragraph" w:customStyle="1" w:styleId="Default1">
    <w:name w:val="Default1"/>
    <w:basedOn w:val="Default"/>
    <w:next w:val="Default"/>
    <w:uiPriority w:val="99"/>
    <w:rsid w:val="00181179"/>
    <w:pPr>
      <w:jc w:val="both"/>
    </w:pPr>
    <w:rPr>
      <w:color w:val="auto"/>
      <w:sz w:val="22"/>
    </w:rPr>
  </w:style>
  <w:style w:type="paragraph" w:customStyle="1" w:styleId="Tieude">
    <w:name w:val="Tieu de"/>
    <w:basedOn w:val="Normal"/>
    <w:uiPriority w:val="99"/>
    <w:rsid w:val="00181179"/>
    <w:pPr>
      <w:widowControl w:val="0"/>
      <w:spacing w:before="12" w:after="12"/>
      <w:jc w:val="both"/>
    </w:pPr>
    <w:rPr>
      <w:rFonts w:ascii="VNI-Cooper" w:eastAsia="SimSun" w:hAnsi="VNI-Cooper"/>
      <w:b/>
      <w:caps/>
      <w:sz w:val="36"/>
      <w:szCs w:val="28"/>
      <w:lang w:eastAsia="zh-CN"/>
    </w:rPr>
  </w:style>
  <w:style w:type="character" w:customStyle="1" w:styleId="Tieude1-2Char">
    <w:name w:val="Tieu de 1-2 Char"/>
    <w:link w:val="Tieude1-2"/>
    <w:locked/>
    <w:rsid w:val="00181179"/>
    <w:rPr>
      <w:rFonts w:ascii="VNI-Centur" w:eastAsia="SimSun" w:hAnsi="VNI-Centur"/>
      <w:b/>
      <w:szCs w:val="21"/>
      <w:lang w:eastAsia="zh-CN"/>
    </w:rPr>
  </w:style>
  <w:style w:type="paragraph" w:customStyle="1" w:styleId="Tieude1-2">
    <w:name w:val="Tieu de 1-2"/>
    <w:basedOn w:val="Normal"/>
    <w:link w:val="Tieude1-2Char"/>
    <w:rsid w:val="00181179"/>
    <w:pPr>
      <w:widowControl w:val="0"/>
      <w:spacing w:before="60"/>
      <w:ind w:left="568" w:hanging="284"/>
      <w:jc w:val="both"/>
    </w:pPr>
    <w:rPr>
      <w:rFonts w:ascii="VNI-Centur" w:eastAsia="SimSun" w:hAnsi="VNI-Centur"/>
      <w:b/>
      <w:sz w:val="22"/>
      <w:szCs w:val="21"/>
      <w:lang w:eastAsia="zh-CN"/>
    </w:rPr>
  </w:style>
  <w:style w:type="character" w:customStyle="1" w:styleId="TABS05HA05CharChar">
    <w:name w:val="TABS 05 HA 05 Char Char"/>
    <w:link w:val="TABS05HA05"/>
    <w:locked/>
    <w:rsid w:val="00181179"/>
    <w:rPr>
      <w:rFonts w:ascii="VNI-Centur" w:eastAsia="SimSun" w:hAnsi="VNI-Centur"/>
      <w:szCs w:val="21"/>
      <w:lang w:eastAsia="zh-CN"/>
    </w:rPr>
  </w:style>
  <w:style w:type="paragraph" w:customStyle="1" w:styleId="TABS05HA05">
    <w:name w:val="TABS 05 HA 05"/>
    <w:basedOn w:val="Normal"/>
    <w:link w:val="TABS05HA05CharChar"/>
    <w:rsid w:val="00181179"/>
    <w:pPr>
      <w:widowControl w:val="0"/>
      <w:ind w:left="568" w:hanging="284"/>
      <w:jc w:val="both"/>
    </w:pPr>
    <w:rPr>
      <w:rFonts w:ascii="VNI-Centur" w:eastAsia="SimSun" w:hAnsi="VNI-Centur"/>
      <w:sz w:val="22"/>
      <w:szCs w:val="21"/>
      <w:lang w:eastAsia="zh-CN"/>
    </w:rPr>
  </w:style>
  <w:style w:type="character" w:customStyle="1" w:styleId="TABS05CharChar">
    <w:name w:val="TABS 05 Char Char"/>
    <w:link w:val="TABS050"/>
    <w:locked/>
    <w:rsid w:val="00181179"/>
    <w:rPr>
      <w:rFonts w:ascii="VNI-Centur" w:eastAsia="SimSun" w:hAnsi="VNI-Centur"/>
      <w:szCs w:val="21"/>
      <w:lang w:eastAsia="zh-CN"/>
    </w:rPr>
  </w:style>
  <w:style w:type="paragraph" w:customStyle="1" w:styleId="TABS050">
    <w:name w:val="TABS 05"/>
    <w:basedOn w:val="Normal"/>
    <w:link w:val="TABS05CharChar"/>
    <w:rsid w:val="00181179"/>
    <w:pPr>
      <w:widowControl w:val="0"/>
      <w:ind w:left="284"/>
      <w:jc w:val="both"/>
    </w:pPr>
    <w:rPr>
      <w:rFonts w:ascii="VNI-Centur" w:eastAsia="SimSun" w:hAnsi="VNI-Centur"/>
      <w:sz w:val="22"/>
      <w:szCs w:val="21"/>
      <w:lang w:eastAsia="zh-CN"/>
    </w:rPr>
  </w:style>
  <w:style w:type="character" w:customStyle="1" w:styleId="TIEUDEA-BChar">
    <w:name w:val="TIEUDE A-B Char"/>
    <w:link w:val="TIEUDEA-B"/>
    <w:locked/>
    <w:rsid w:val="00181179"/>
    <w:rPr>
      <w:rFonts w:ascii="VNI-Timfani" w:eastAsia="Times New Roman" w:hAnsi="VNI-Timfani"/>
      <w:b/>
      <w:bCs/>
      <w:caps/>
      <w:szCs w:val="24"/>
    </w:rPr>
  </w:style>
  <w:style w:type="paragraph" w:customStyle="1" w:styleId="TIEUDEA-B">
    <w:name w:val="TIEUDE A-B"/>
    <w:basedOn w:val="Normal"/>
    <w:link w:val="TIEUDEA-BChar"/>
    <w:rsid w:val="00181179"/>
    <w:pPr>
      <w:widowControl w:val="0"/>
      <w:spacing w:before="120" w:after="120"/>
      <w:jc w:val="center"/>
    </w:pPr>
    <w:rPr>
      <w:rFonts w:ascii="VNI-Timfani" w:hAnsi="VNI-Timfani"/>
      <w:b/>
      <w:bCs/>
      <w:caps/>
      <w:sz w:val="22"/>
    </w:rPr>
  </w:style>
  <w:style w:type="paragraph" w:customStyle="1" w:styleId="TABSa-b-c-dbt">
    <w:name w:val="TABS a-b-c-d (bt)"/>
    <w:basedOn w:val="Normal"/>
    <w:uiPriority w:val="99"/>
    <w:rsid w:val="00181179"/>
    <w:pPr>
      <w:widowControl w:val="0"/>
      <w:tabs>
        <w:tab w:val="left" w:pos="1985"/>
        <w:tab w:val="left" w:pos="3969"/>
        <w:tab w:val="left" w:pos="5670"/>
      </w:tabs>
      <w:ind w:left="284"/>
      <w:jc w:val="both"/>
    </w:pPr>
    <w:rPr>
      <w:rFonts w:ascii="VNI-Centur" w:eastAsia="SimSun" w:hAnsi="VNI-Centur"/>
      <w:sz w:val="22"/>
      <w:szCs w:val="21"/>
      <w:lang w:eastAsia="zh-CN"/>
    </w:rPr>
  </w:style>
  <w:style w:type="paragraph" w:customStyle="1" w:styleId="CHUONG1">
    <w:name w:val="CHUONG"/>
    <w:basedOn w:val="Normal"/>
    <w:uiPriority w:val="99"/>
    <w:rsid w:val="00181179"/>
    <w:pPr>
      <w:widowControl w:val="0"/>
      <w:pBdr>
        <w:bottom w:val="thinThickSmallGap" w:sz="12" w:space="1" w:color="auto"/>
      </w:pBdr>
      <w:tabs>
        <w:tab w:val="left" w:pos="2268"/>
      </w:tabs>
      <w:jc w:val="both"/>
    </w:pPr>
    <w:rPr>
      <w:rFonts w:ascii="VNI-Book" w:eastAsia="SimSun" w:hAnsi="VNI-Book"/>
      <w:b/>
      <w:sz w:val="40"/>
      <w:szCs w:val="40"/>
      <w:lang w:eastAsia="zh-CN"/>
    </w:rPr>
  </w:style>
  <w:style w:type="character" w:customStyle="1" w:styleId="GiaiChar0">
    <w:name w:val="Giai Char"/>
    <w:link w:val="Giai0"/>
    <w:locked/>
    <w:rsid w:val="00181179"/>
    <w:rPr>
      <w:rFonts w:ascii="VNI-Centur" w:eastAsia="Times New Roman" w:hAnsi="VNI-Centur"/>
      <w:b/>
      <w:i/>
      <w:szCs w:val="21"/>
    </w:rPr>
  </w:style>
  <w:style w:type="paragraph" w:customStyle="1" w:styleId="Giai0">
    <w:name w:val="Giai"/>
    <w:basedOn w:val="Normal"/>
    <w:link w:val="GiaiChar0"/>
    <w:rsid w:val="00181179"/>
    <w:pPr>
      <w:widowControl w:val="0"/>
      <w:spacing w:before="120" w:after="120"/>
      <w:jc w:val="center"/>
    </w:pPr>
    <w:rPr>
      <w:rFonts w:ascii="VNI-Centur" w:hAnsi="VNI-Centur"/>
      <w:b/>
      <w:i/>
      <w:sz w:val="22"/>
      <w:szCs w:val="21"/>
    </w:rPr>
  </w:style>
  <w:style w:type="paragraph" w:customStyle="1" w:styleId="BAI1">
    <w:name w:val="BAI"/>
    <w:basedOn w:val="Normal"/>
    <w:uiPriority w:val="99"/>
    <w:rsid w:val="00181179"/>
    <w:pPr>
      <w:widowControl w:val="0"/>
      <w:spacing w:before="120" w:after="240"/>
      <w:jc w:val="center"/>
    </w:pPr>
    <w:rPr>
      <w:rFonts w:ascii="VNI-Book" w:hAnsi="VNI-Book"/>
      <w:b/>
      <w:caps/>
      <w:sz w:val="36"/>
      <w:szCs w:val="36"/>
    </w:rPr>
  </w:style>
  <w:style w:type="paragraph" w:customStyle="1" w:styleId="TABS2">
    <w:name w:val="TABS 2"/>
    <w:basedOn w:val="Normal"/>
    <w:uiPriority w:val="99"/>
    <w:rsid w:val="00181179"/>
    <w:pPr>
      <w:widowControl w:val="0"/>
      <w:ind w:left="1134"/>
      <w:jc w:val="both"/>
    </w:pPr>
    <w:rPr>
      <w:rFonts w:ascii="VNI-Centur" w:hAnsi="VNI-Centur"/>
      <w:sz w:val="22"/>
      <w:szCs w:val="21"/>
    </w:rPr>
  </w:style>
  <w:style w:type="paragraph" w:customStyle="1" w:styleId="TABS1HA05">
    <w:name w:val="TABS 1 HA 05"/>
    <w:basedOn w:val="Normal"/>
    <w:uiPriority w:val="99"/>
    <w:rsid w:val="00181179"/>
    <w:pPr>
      <w:widowControl w:val="0"/>
      <w:ind w:left="851" w:hanging="284"/>
      <w:jc w:val="both"/>
    </w:pPr>
    <w:rPr>
      <w:rFonts w:ascii="VNI-Centur" w:hAnsi="VNI-Centur"/>
      <w:sz w:val="22"/>
      <w:szCs w:val="21"/>
    </w:rPr>
  </w:style>
  <w:style w:type="character" w:customStyle="1" w:styleId="TABS15Char">
    <w:name w:val="TABS 15 Char"/>
    <w:link w:val="TABS15"/>
    <w:locked/>
    <w:rsid w:val="00181179"/>
    <w:rPr>
      <w:rFonts w:ascii="VNI-Centur" w:eastAsia="Times New Roman" w:hAnsi="VNI-Centur"/>
      <w:szCs w:val="21"/>
    </w:rPr>
  </w:style>
  <w:style w:type="paragraph" w:customStyle="1" w:styleId="TABS15">
    <w:name w:val="TABS 15"/>
    <w:basedOn w:val="Normal"/>
    <w:link w:val="TABS15Char"/>
    <w:rsid w:val="00181179"/>
    <w:pPr>
      <w:widowControl w:val="0"/>
      <w:ind w:left="851"/>
      <w:jc w:val="both"/>
    </w:pPr>
    <w:rPr>
      <w:rFonts w:ascii="VNI-Centur" w:hAnsi="VNI-Centur"/>
      <w:sz w:val="22"/>
      <w:szCs w:val="21"/>
    </w:rPr>
  </w:style>
  <w:style w:type="character" w:customStyle="1" w:styleId="TABS25Char">
    <w:name w:val="TABS 25 Char"/>
    <w:link w:val="TABS25"/>
    <w:locked/>
    <w:rsid w:val="00181179"/>
    <w:rPr>
      <w:rFonts w:ascii="VNI-Centur" w:eastAsia="Times New Roman" w:hAnsi="VNI-Centur"/>
      <w:szCs w:val="21"/>
    </w:rPr>
  </w:style>
  <w:style w:type="paragraph" w:customStyle="1" w:styleId="TABS25">
    <w:name w:val="TABS 25"/>
    <w:basedOn w:val="Normal"/>
    <w:link w:val="TABS25Char"/>
    <w:rsid w:val="00181179"/>
    <w:pPr>
      <w:widowControl w:val="0"/>
      <w:ind w:left="1418"/>
      <w:jc w:val="both"/>
    </w:pPr>
    <w:rPr>
      <w:rFonts w:ascii="VNI-Centur" w:hAnsi="VNI-Centur"/>
      <w:sz w:val="22"/>
      <w:szCs w:val="21"/>
    </w:rPr>
  </w:style>
  <w:style w:type="character" w:customStyle="1" w:styleId="TABS1CharChar">
    <w:name w:val="TABS 1 Char Char"/>
    <w:link w:val="TABS1"/>
    <w:locked/>
    <w:rsid w:val="00181179"/>
    <w:rPr>
      <w:rFonts w:ascii="VNI-Centur" w:eastAsia="Times New Roman" w:hAnsi="VNI-Centur"/>
    </w:rPr>
  </w:style>
  <w:style w:type="paragraph" w:customStyle="1" w:styleId="TABS1">
    <w:name w:val="TABS 1"/>
    <w:basedOn w:val="Normal"/>
    <w:link w:val="TABS1CharChar"/>
    <w:rsid w:val="00181179"/>
    <w:pPr>
      <w:widowControl w:val="0"/>
      <w:ind w:left="567"/>
      <w:jc w:val="both"/>
    </w:pPr>
    <w:rPr>
      <w:rFonts w:ascii="VNI-Centur" w:hAnsi="VNI-Centur"/>
      <w:sz w:val="22"/>
      <w:szCs w:val="22"/>
    </w:rPr>
  </w:style>
  <w:style w:type="paragraph" w:customStyle="1" w:styleId="vande">
    <w:name w:val="van de"/>
    <w:basedOn w:val="Normal"/>
    <w:uiPriority w:val="99"/>
    <w:rsid w:val="00181179"/>
    <w:pPr>
      <w:widowControl w:val="0"/>
      <w:jc w:val="both"/>
    </w:pPr>
    <w:rPr>
      <w:rFonts w:ascii="VNI-Bandit" w:hAnsi="VNI-Bandit"/>
      <w:b/>
      <w:szCs w:val="21"/>
    </w:rPr>
  </w:style>
  <w:style w:type="paragraph" w:customStyle="1" w:styleId="tieudeI">
    <w:name w:val="tieu de I"/>
    <w:aliases w:val="II"/>
    <w:basedOn w:val="Normal"/>
    <w:rsid w:val="00181179"/>
    <w:pPr>
      <w:widowControl w:val="0"/>
      <w:spacing w:before="120"/>
      <w:jc w:val="both"/>
    </w:pPr>
    <w:rPr>
      <w:rFonts w:ascii="VNI-Centur" w:hAnsi="VNI-Centur"/>
      <w:b/>
      <w:caps/>
      <w:sz w:val="22"/>
      <w:szCs w:val="22"/>
    </w:rPr>
  </w:style>
  <w:style w:type="character" w:customStyle="1" w:styleId="TABS075-7Char">
    <w:name w:val="TABS 0.75-7 Char"/>
    <w:link w:val="TABS075-7"/>
    <w:semiHidden/>
    <w:locked/>
    <w:rsid w:val="00181179"/>
    <w:rPr>
      <w:rFonts w:ascii="VNI-Centur" w:eastAsia="SimSun" w:hAnsi="VNI-Centur"/>
      <w:szCs w:val="21"/>
      <w:lang w:eastAsia="zh-CN"/>
    </w:rPr>
  </w:style>
  <w:style w:type="paragraph" w:customStyle="1" w:styleId="TABS075-7">
    <w:name w:val="TABS 0.75-7"/>
    <w:basedOn w:val="Normal"/>
    <w:link w:val="TABS075-7Char"/>
    <w:semiHidden/>
    <w:rsid w:val="00181179"/>
    <w:pPr>
      <w:widowControl w:val="0"/>
      <w:tabs>
        <w:tab w:val="left" w:pos="3969"/>
      </w:tabs>
      <w:ind w:left="425"/>
      <w:jc w:val="both"/>
    </w:pPr>
    <w:rPr>
      <w:rFonts w:ascii="VNI-Centur" w:eastAsia="SimSun" w:hAnsi="VNI-Centur"/>
      <w:sz w:val="22"/>
      <w:szCs w:val="21"/>
      <w:lang w:eastAsia="zh-CN"/>
    </w:rPr>
  </w:style>
  <w:style w:type="paragraph" w:customStyle="1" w:styleId="TABS05-7">
    <w:name w:val="TABS 05-7"/>
    <w:basedOn w:val="Normal"/>
    <w:uiPriority w:val="99"/>
    <w:rsid w:val="00181179"/>
    <w:pPr>
      <w:widowControl w:val="0"/>
      <w:tabs>
        <w:tab w:val="left" w:pos="3969"/>
      </w:tabs>
      <w:ind w:left="284"/>
      <w:jc w:val="both"/>
    </w:pPr>
    <w:rPr>
      <w:rFonts w:ascii="VNI-Centur" w:hAnsi="VNI-Centur"/>
      <w:sz w:val="22"/>
      <w:szCs w:val="21"/>
    </w:rPr>
  </w:style>
  <w:style w:type="character" w:customStyle="1" w:styleId="Tabs075-7CharChar">
    <w:name w:val="Tabs 075-7 Char Char"/>
    <w:link w:val="Tabs075-70"/>
    <w:locked/>
    <w:rsid w:val="00181179"/>
    <w:rPr>
      <w:rFonts w:ascii="VNI-Centur" w:eastAsia="Times New Roman" w:hAnsi="VNI-Centur"/>
    </w:rPr>
  </w:style>
  <w:style w:type="paragraph" w:customStyle="1" w:styleId="Tabs075-70">
    <w:name w:val="Tabs 075-7"/>
    <w:basedOn w:val="Normal"/>
    <w:link w:val="Tabs075-7CharChar"/>
    <w:rsid w:val="00181179"/>
    <w:pPr>
      <w:widowControl w:val="0"/>
      <w:tabs>
        <w:tab w:val="left" w:pos="3969"/>
      </w:tabs>
      <w:ind w:left="425"/>
      <w:jc w:val="both"/>
    </w:pPr>
    <w:rPr>
      <w:rFonts w:ascii="VNI-Centur" w:hAnsi="VNI-Centur"/>
      <w:sz w:val="22"/>
      <w:szCs w:val="22"/>
    </w:rPr>
  </w:style>
  <w:style w:type="paragraph" w:customStyle="1" w:styleId="DE">
    <w:name w:val="DE"/>
    <w:basedOn w:val="Normal"/>
    <w:uiPriority w:val="99"/>
    <w:rsid w:val="00181179"/>
    <w:pPr>
      <w:widowControl w:val="0"/>
      <w:spacing w:before="240" w:after="240"/>
      <w:jc w:val="center"/>
    </w:pPr>
    <w:rPr>
      <w:rFonts w:ascii="VNI-Book" w:hAnsi="VNI-Book"/>
      <w:b/>
      <w:caps/>
      <w:sz w:val="36"/>
      <w:szCs w:val="36"/>
    </w:rPr>
  </w:style>
  <w:style w:type="paragraph" w:customStyle="1" w:styleId="Tabs075">
    <w:name w:val="Tabs 075"/>
    <w:basedOn w:val="Normal"/>
    <w:uiPriority w:val="99"/>
    <w:rsid w:val="00181179"/>
    <w:pPr>
      <w:widowControl w:val="0"/>
      <w:ind w:left="425"/>
      <w:jc w:val="both"/>
    </w:pPr>
    <w:rPr>
      <w:rFonts w:ascii="VNI-Centur" w:hAnsi="VNI-Centur"/>
      <w:sz w:val="22"/>
      <w:szCs w:val="22"/>
    </w:rPr>
  </w:style>
  <w:style w:type="paragraph" w:customStyle="1" w:styleId="Tabs075ha05">
    <w:name w:val="Tabs 075 ha 05"/>
    <w:basedOn w:val="Normal"/>
    <w:uiPriority w:val="99"/>
    <w:rsid w:val="00181179"/>
    <w:pPr>
      <w:widowControl w:val="0"/>
      <w:ind w:left="709" w:hanging="284"/>
      <w:jc w:val="both"/>
    </w:pPr>
    <w:rPr>
      <w:rFonts w:ascii="VNI-Centur" w:hAnsi="VNI-Centur"/>
      <w:sz w:val="22"/>
      <w:szCs w:val="22"/>
    </w:rPr>
  </w:style>
  <w:style w:type="paragraph" w:customStyle="1" w:styleId="Tabs20">
    <w:name w:val="Tabs 2"/>
    <w:basedOn w:val="Normal"/>
    <w:uiPriority w:val="99"/>
    <w:semiHidden/>
    <w:rsid w:val="00181179"/>
    <w:pPr>
      <w:widowControl w:val="0"/>
      <w:ind w:left="1134"/>
      <w:jc w:val="both"/>
    </w:pPr>
    <w:rPr>
      <w:rFonts w:ascii="VNI-Centur" w:hAnsi="VNI-Centur"/>
      <w:sz w:val="22"/>
      <w:szCs w:val="22"/>
    </w:rPr>
  </w:style>
  <w:style w:type="character" w:customStyle="1" w:styleId="Tabs05CharChar0">
    <w:name w:val="Tabs 05 Char Char"/>
    <w:link w:val="Tabs051"/>
    <w:semiHidden/>
    <w:locked/>
    <w:rsid w:val="00181179"/>
    <w:rPr>
      <w:rFonts w:ascii="VNI-Centur" w:eastAsia="Times New Roman" w:hAnsi="VNI-Centur"/>
    </w:rPr>
  </w:style>
  <w:style w:type="paragraph" w:customStyle="1" w:styleId="Tabs051">
    <w:name w:val="Tabs 05"/>
    <w:basedOn w:val="Normal"/>
    <w:link w:val="Tabs05CharChar0"/>
    <w:semiHidden/>
    <w:rsid w:val="00181179"/>
    <w:pPr>
      <w:widowControl w:val="0"/>
      <w:ind w:left="284"/>
      <w:jc w:val="both"/>
    </w:pPr>
    <w:rPr>
      <w:rFonts w:ascii="VNI-Centur" w:hAnsi="VNI-Centur"/>
      <w:sz w:val="22"/>
      <w:szCs w:val="22"/>
    </w:rPr>
  </w:style>
  <w:style w:type="paragraph" w:customStyle="1" w:styleId="Tabs10">
    <w:name w:val="Tabs 1"/>
    <w:basedOn w:val="Normal"/>
    <w:uiPriority w:val="99"/>
    <w:semiHidden/>
    <w:rsid w:val="00181179"/>
    <w:pPr>
      <w:widowControl w:val="0"/>
      <w:ind w:left="567"/>
      <w:jc w:val="both"/>
    </w:pPr>
    <w:rPr>
      <w:rFonts w:ascii="VNI-Centur" w:hAnsi="VNI-Centur"/>
      <w:sz w:val="22"/>
      <w:szCs w:val="22"/>
    </w:rPr>
  </w:style>
  <w:style w:type="character" w:customStyle="1" w:styleId="Tabs05ha05CharChar0">
    <w:name w:val="Tabs 05 ha 05 Char Char"/>
    <w:basedOn w:val="Tabs05CharChar0"/>
    <w:link w:val="Tabs05ha050"/>
    <w:semiHidden/>
    <w:locked/>
    <w:rsid w:val="00181179"/>
    <w:rPr>
      <w:rFonts w:ascii="VNI-Centur" w:eastAsia="Times New Roman" w:hAnsi="VNI-Centur"/>
    </w:rPr>
  </w:style>
  <w:style w:type="paragraph" w:customStyle="1" w:styleId="Tabs05ha050">
    <w:name w:val="Tabs 05 ha 05"/>
    <w:basedOn w:val="Tabs051"/>
    <w:link w:val="Tabs05ha05CharChar0"/>
    <w:semiHidden/>
    <w:rsid w:val="00181179"/>
    <w:pPr>
      <w:ind w:left="568" w:hanging="284"/>
    </w:pPr>
  </w:style>
  <w:style w:type="paragraph" w:customStyle="1" w:styleId="Tabs1ha050">
    <w:name w:val="Tabs 1 ha 05"/>
    <w:basedOn w:val="Normal"/>
    <w:uiPriority w:val="99"/>
    <w:semiHidden/>
    <w:rsid w:val="00181179"/>
    <w:pPr>
      <w:widowControl w:val="0"/>
      <w:ind w:left="851" w:hanging="284"/>
      <w:jc w:val="both"/>
    </w:pPr>
    <w:rPr>
      <w:rFonts w:ascii="VNI-Centur" w:hAnsi="VNI-Centur"/>
      <w:sz w:val="22"/>
      <w:szCs w:val="22"/>
    </w:rPr>
  </w:style>
  <w:style w:type="paragraph" w:customStyle="1" w:styleId="Tabsha05">
    <w:name w:val="Tabs ha 05"/>
    <w:basedOn w:val="Normal"/>
    <w:uiPriority w:val="99"/>
    <w:semiHidden/>
    <w:rsid w:val="00181179"/>
    <w:pPr>
      <w:widowControl w:val="0"/>
      <w:ind w:left="284" w:hanging="284"/>
      <w:jc w:val="both"/>
    </w:pPr>
    <w:rPr>
      <w:rFonts w:ascii="VNI-Centur" w:hAnsi="VNI-Centur"/>
      <w:sz w:val="22"/>
      <w:szCs w:val="22"/>
    </w:rPr>
  </w:style>
  <w:style w:type="paragraph" w:customStyle="1" w:styleId="Tabs150">
    <w:name w:val="Tabs 15"/>
    <w:basedOn w:val="Normal"/>
    <w:uiPriority w:val="99"/>
    <w:semiHidden/>
    <w:rsid w:val="00181179"/>
    <w:pPr>
      <w:widowControl w:val="0"/>
      <w:ind w:left="851"/>
      <w:jc w:val="both"/>
    </w:pPr>
    <w:rPr>
      <w:rFonts w:ascii="VNI-Centur" w:hAnsi="VNI-Centur"/>
      <w:sz w:val="22"/>
      <w:szCs w:val="22"/>
    </w:rPr>
  </w:style>
  <w:style w:type="paragraph" w:customStyle="1" w:styleId="Tabs15ha05">
    <w:name w:val="Tabs 15 ha 05"/>
    <w:basedOn w:val="Normal"/>
    <w:uiPriority w:val="99"/>
    <w:rsid w:val="00181179"/>
    <w:pPr>
      <w:widowControl w:val="0"/>
      <w:ind w:left="1135" w:hanging="284"/>
      <w:jc w:val="both"/>
    </w:pPr>
    <w:rPr>
      <w:rFonts w:ascii="VNI-Centur" w:hAnsi="VNI-Centur"/>
      <w:sz w:val="22"/>
      <w:szCs w:val="22"/>
    </w:rPr>
  </w:style>
  <w:style w:type="paragraph" w:customStyle="1" w:styleId="Tabs250">
    <w:name w:val="Tabs 25"/>
    <w:basedOn w:val="Normal"/>
    <w:uiPriority w:val="99"/>
    <w:semiHidden/>
    <w:rsid w:val="00181179"/>
    <w:pPr>
      <w:widowControl w:val="0"/>
      <w:ind w:left="1418"/>
      <w:jc w:val="both"/>
    </w:pPr>
    <w:rPr>
      <w:rFonts w:ascii="VNI-Centur" w:hAnsi="VNI-Centur"/>
      <w:sz w:val="22"/>
      <w:szCs w:val="22"/>
    </w:rPr>
  </w:style>
  <w:style w:type="paragraph" w:customStyle="1" w:styleId="Tabs3">
    <w:name w:val="Tabs 3"/>
    <w:basedOn w:val="Normal"/>
    <w:uiPriority w:val="99"/>
    <w:rsid w:val="00181179"/>
    <w:pPr>
      <w:widowControl w:val="0"/>
      <w:ind w:left="1701"/>
      <w:jc w:val="both"/>
    </w:pPr>
    <w:rPr>
      <w:rFonts w:ascii="VNI-Centur" w:hAnsi="VNI-Centur"/>
      <w:sz w:val="22"/>
      <w:szCs w:val="22"/>
    </w:rPr>
  </w:style>
  <w:style w:type="paragraph" w:customStyle="1" w:styleId="Tabsa-b">
    <w:name w:val="Tabs a-b"/>
    <w:basedOn w:val="Normal"/>
    <w:uiPriority w:val="99"/>
    <w:rsid w:val="00181179"/>
    <w:pPr>
      <w:widowControl w:val="0"/>
      <w:ind w:left="851" w:hanging="284"/>
      <w:jc w:val="both"/>
    </w:pPr>
    <w:rPr>
      <w:rFonts w:ascii="VNI-Centur" w:hAnsi="VNI-Centur"/>
      <w:b/>
      <w:i/>
      <w:sz w:val="22"/>
      <w:szCs w:val="22"/>
    </w:rPr>
  </w:style>
  <w:style w:type="paragraph" w:customStyle="1" w:styleId="Tabs125">
    <w:name w:val="Tabs 125"/>
    <w:basedOn w:val="Normal"/>
    <w:uiPriority w:val="99"/>
    <w:rsid w:val="00181179"/>
    <w:pPr>
      <w:widowControl w:val="0"/>
      <w:ind w:left="709"/>
      <w:jc w:val="both"/>
    </w:pPr>
    <w:rPr>
      <w:rFonts w:ascii="VNI-Centur" w:hAnsi="VNI-Centur"/>
      <w:sz w:val="22"/>
      <w:szCs w:val="22"/>
    </w:rPr>
  </w:style>
  <w:style w:type="paragraph" w:customStyle="1" w:styleId="tabs05-70">
    <w:name w:val="tabs 05-7"/>
    <w:basedOn w:val="Tabs075-70"/>
    <w:uiPriority w:val="99"/>
    <w:semiHidden/>
    <w:rsid w:val="00181179"/>
    <w:pPr>
      <w:ind w:left="284"/>
    </w:pPr>
    <w:rPr>
      <w:szCs w:val="21"/>
    </w:rPr>
  </w:style>
  <w:style w:type="paragraph" w:customStyle="1" w:styleId="075-05">
    <w:name w:val="0.75-0.5"/>
    <w:basedOn w:val="Normal"/>
    <w:uiPriority w:val="99"/>
    <w:semiHidden/>
    <w:rsid w:val="00181179"/>
    <w:pPr>
      <w:ind w:left="709" w:hanging="284"/>
      <w:jc w:val="both"/>
    </w:pPr>
    <w:rPr>
      <w:rFonts w:ascii="VNI-Centur" w:hAnsi="VNI-Centur"/>
      <w:sz w:val="22"/>
      <w:szCs w:val="22"/>
    </w:rPr>
  </w:style>
  <w:style w:type="paragraph" w:customStyle="1" w:styleId="075">
    <w:name w:val="0.75"/>
    <w:basedOn w:val="075-05"/>
    <w:uiPriority w:val="99"/>
    <w:semiHidden/>
    <w:rsid w:val="00181179"/>
    <w:pPr>
      <w:ind w:left="425" w:firstLine="0"/>
    </w:pPr>
  </w:style>
  <w:style w:type="paragraph" w:customStyle="1" w:styleId="Filename">
    <w:name w:val="Filename"/>
    <w:uiPriority w:val="99"/>
    <w:semiHidden/>
    <w:rsid w:val="00181179"/>
    <w:pPr>
      <w:spacing w:after="0" w:line="240" w:lineRule="auto"/>
    </w:pPr>
    <w:rPr>
      <w:rFonts w:eastAsia="Times New Roman"/>
      <w:sz w:val="24"/>
      <w:szCs w:val="24"/>
    </w:rPr>
  </w:style>
  <w:style w:type="paragraph" w:customStyle="1" w:styleId="-PAGE-">
    <w:name w:val="- PAGE -"/>
    <w:uiPriority w:val="99"/>
    <w:semiHidden/>
    <w:rsid w:val="00181179"/>
    <w:pPr>
      <w:spacing w:after="0" w:line="240" w:lineRule="auto"/>
    </w:pPr>
    <w:rPr>
      <w:rFonts w:eastAsia="Times New Roman"/>
      <w:sz w:val="24"/>
      <w:szCs w:val="24"/>
    </w:rPr>
  </w:style>
  <w:style w:type="paragraph" w:customStyle="1" w:styleId="TABS251">
    <w:name w:val="TABS 2.5"/>
    <w:basedOn w:val="Normal"/>
    <w:uiPriority w:val="99"/>
    <w:semiHidden/>
    <w:rsid w:val="00181179"/>
    <w:pPr>
      <w:widowControl w:val="0"/>
      <w:ind w:left="1418"/>
      <w:jc w:val="both"/>
    </w:pPr>
    <w:rPr>
      <w:rFonts w:ascii="VNI-Centur" w:hAnsi="VNI-Centur"/>
      <w:sz w:val="22"/>
      <w:szCs w:val="21"/>
    </w:rPr>
  </w:style>
  <w:style w:type="paragraph" w:customStyle="1" w:styleId="stab1-05">
    <w:name w:val="stab 1-0.5"/>
    <w:basedOn w:val="Normal"/>
    <w:uiPriority w:val="99"/>
    <w:semiHidden/>
    <w:rsid w:val="00181179"/>
    <w:pPr>
      <w:widowControl w:val="0"/>
      <w:ind w:left="851" w:hanging="284"/>
      <w:jc w:val="both"/>
    </w:pPr>
    <w:rPr>
      <w:rFonts w:ascii="VNI-Centur" w:hAnsi="VNI-Centur"/>
      <w:sz w:val="22"/>
      <w:szCs w:val="22"/>
    </w:rPr>
  </w:style>
  <w:style w:type="paragraph" w:customStyle="1" w:styleId="075-25">
    <w:name w:val="075-25"/>
    <w:basedOn w:val="Normal"/>
    <w:uiPriority w:val="99"/>
    <w:semiHidden/>
    <w:rsid w:val="00181179"/>
    <w:pPr>
      <w:ind w:left="567" w:hanging="142"/>
      <w:jc w:val="both"/>
    </w:pPr>
    <w:rPr>
      <w:rFonts w:ascii="VNI-Centur" w:hAnsi="VNI-Centur"/>
      <w:sz w:val="22"/>
      <w:szCs w:val="22"/>
    </w:rPr>
  </w:style>
  <w:style w:type="paragraph" w:customStyle="1" w:styleId="tabs0750">
    <w:name w:val="tabs 075"/>
    <w:basedOn w:val="Normal"/>
    <w:uiPriority w:val="99"/>
    <w:semiHidden/>
    <w:rsid w:val="00181179"/>
    <w:pPr>
      <w:widowControl w:val="0"/>
      <w:ind w:left="425"/>
      <w:jc w:val="both"/>
    </w:pPr>
    <w:rPr>
      <w:rFonts w:ascii="VNI-Centur" w:hAnsi="VNI-Centur"/>
      <w:sz w:val="22"/>
      <w:szCs w:val="21"/>
    </w:rPr>
  </w:style>
  <w:style w:type="paragraph" w:customStyle="1" w:styleId="tabs025">
    <w:name w:val="tabs 025"/>
    <w:basedOn w:val="Normal"/>
    <w:uiPriority w:val="99"/>
    <w:semiHidden/>
    <w:rsid w:val="00181179"/>
    <w:pPr>
      <w:widowControl w:val="0"/>
      <w:ind w:left="142"/>
      <w:jc w:val="both"/>
    </w:pPr>
    <w:rPr>
      <w:rFonts w:ascii="VNI-Centur" w:hAnsi="VNI-Centur"/>
      <w:sz w:val="22"/>
      <w:szCs w:val="21"/>
    </w:rPr>
  </w:style>
  <w:style w:type="paragraph" w:customStyle="1" w:styleId="tabs05-71">
    <w:name w:val="tabs05-7"/>
    <w:basedOn w:val="Normal"/>
    <w:uiPriority w:val="99"/>
    <w:semiHidden/>
    <w:rsid w:val="00181179"/>
    <w:pPr>
      <w:widowControl w:val="0"/>
      <w:tabs>
        <w:tab w:val="left" w:pos="3969"/>
      </w:tabs>
      <w:ind w:left="284"/>
      <w:jc w:val="both"/>
    </w:pPr>
    <w:rPr>
      <w:rFonts w:ascii="VNI-Centur" w:hAnsi="VNI-Centur"/>
      <w:sz w:val="22"/>
      <w:szCs w:val="21"/>
    </w:rPr>
  </w:style>
  <w:style w:type="paragraph" w:customStyle="1" w:styleId="05-7">
    <w:name w:val="05-7"/>
    <w:basedOn w:val="TABS075-7"/>
    <w:uiPriority w:val="99"/>
    <w:semiHidden/>
    <w:rsid w:val="00181179"/>
    <w:pPr>
      <w:ind w:left="284"/>
    </w:pPr>
  </w:style>
  <w:style w:type="paragraph" w:customStyle="1" w:styleId="tas05-7">
    <w:name w:val="tas 05-7"/>
    <w:basedOn w:val="Normal"/>
    <w:uiPriority w:val="99"/>
    <w:semiHidden/>
    <w:rsid w:val="00181179"/>
    <w:pPr>
      <w:widowControl w:val="0"/>
      <w:tabs>
        <w:tab w:val="left" w:pos="3969"/>
      </w:tabs>
      <w:ind w:left="284"/>
      <w:jc w:val="both"/>
    </w:pPr>
    <w:rPr>
      <w:rFonts w:ascii="VNI-Centur" w:hAnsi="VNI-Centur"/>
      <w:sz w:val="22"/>
      <w:szCs w:val="20"/>
    </w:rPr>
  </w:style>
  <w:style w:type="character" w:customStyle="1" w:styleId="TAS1HA25Char">
    <w:name w:val="TAS 1 HA 25 Char"/>
    <w:link w:val="TAS1HA25"/>
    <w:semiHidden/>
    <w:locked/>
    <w:rsid w:val="00181179"/>
    <w:rPr>
      <w:rFonts w:ascii="VNI-Centur" w:eastAsia="Times New Roman" w:hAnsi="VNI-Centur"/>
      <w:sz w:val="20"/>
      <w:szCs w:val="20"/>
    </w:rPr>
  </w:style>
  <w:style w:type="paragraph" w:customStyle="1" w:styleId="TAS1HA25">
    <w:name w:val="TAS 1 HA 25"/>
    <w:basedOn w:val="Normal"/>
    <w:link w:val="TAS1HA25Char"/>
    <w:semiHidden/>
    <w:rsid w:val="00181179"/>
    <w:pPr>
      <w:widowControl w:val="0"/>
      <w:ind w:left="709" w:hanging="142"/>
      <w:jc w:val="both"/>
    </w:pPr>
    <w:rPr>
      <w:rFonts w:ascii="VNI-Centur" w:hAnsi="VNI-Centur"/>
      <w:sz w:val="20"/>
      <w:szCs w:val="20"/>
    </w:rPr>
  </w:style>
  <w:style w:type="paragraph" w:customStyle="1" w:styleId="tabs05ha051">
    <w:name w:val="tabs05ha05"/>
    <w:basedOn w:val="Normal"/>
    <w:uiPriority w:val="99"/>
    <w:semiHidden/>
    <w:rsid w:val="00181179"/>
    <w:pPr>
      <w:ind w:left="568" w:hanging="284"/>
      <w:jc w:val="both"/>
    </w:pPr>
    <w:rPr>
      <w:rFonts w:ascii="VNI-Centur" w:hAnsi="VNI-Centur"/>
      <w:sz w:val="22"/>
      <w:szCs w:val="22"/>
    </w:rPr>
  </w:style>
  <w:style w:type="character" w:customStyle="1" w:styleId="1TChar">
    <w:name w:val="1 T Char"/>
    <w:basedOn w:val="1chinhtrangChar"/>
    <w:link w:val="1T"/>
    <w:locked/>
    <w:rsid w:val="00181179"/>
    <w:rPr>
      <w:rFonts w:ascii=".VnCentury Schoolbook" w:eastAsia="Times New Roman" w:hAnsi=".VnCentury Schoolbook"/>
      <w:color w:val="000000"/>
    </w:rPr>
  </w:style>
  <w:style w:type="paragraph" w:customStyle="1" w:styleId="NormalTimesNewRoman">
    <w:name w:val="Normal + Times New Roman"/>
    <w:basedOn w:val="Normal"/>
    <w:uiPriority w:val="99"/>
    <w:rsid w:val="00181179"/>
    <w:pPr>
      <w:jc w:val="both"/>
    </w:pPr>
  </w:style>
  <w:style w:type="character" w:customStyle="1" w:styleId="I-lamaChar">
    <w:name w:val="I-lama Char"/>
    <w:basedOn w:val="Heading1Char"/>
    <w:link w:val="I-lama"/>
    <w:locked/>
    <w:rsid w:val="00181179"/>
    <w:rPr>
      <w:rFonts w:ascii=".VnTimeH" w:eastAsia="Times New Roman" w:hAnsi=".VnTimeH" w:cstheme="majorBidi"/>
      <w:b w:val="0"/>
      <w:bCs w:val="0"/>
      <w:color w:val="365F91" w:themeColor="accent1" w:themeShade="BF"/>
      <w:sz w:val="24"/>
      <w:szCs w:val="24"/>
    </w:rPr>
  </w:style>
  <w:style w:type="paragraph" w:customStyle="1" w:styleId="tiet1">
    <w:name w:val="tiet1"/>
    <w:basedOn w:val="Normal"/>
    <w:uiPriority w:val="99"/>
    <w:rsid w:val="00181179"/>
    <w:pPr>
      <w:spacing w:before="200" w:line="252" w:lineRule="auto"/>
      <w:jc w:val="center"/>
    </w:pPr>
    <w:rPr>
      <w:rFonts w:ascii=".VnSouthernH" w:hAnsi=".VnSouthernH"/>
      <w:b/>
      <w:bCs/>
      <w:sz w:val="36"/>
      <w:szCs w:val="36"/>
    </w:rPr>
  </w:style>
  <w:style w:type="paragraph" w:customStyle="1" w:styleId="StylebaiLeft016cmLinespacingExactly50pt">
    <w:name w:val="Style bai + Left:  0.16 cm Line spacing:  Exactly 50 pt"/>
    <w:basedOn w:val="BAI1"/>
    <w:uiPriority w:val="99"/>
    <w:rsid w:val="00181179"/>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181179"/>
    <w:pPr>
      <w:tabs>
        <w:tab w:val="right" w:leader="dot" w:pos="7938"/>
      </w:tabs>
      <w:spacing w:after="80" w:line="252" w:lineRule="auto"/>
      <w:ind w:firstLine="425"/>
      <w:jc w:val="both"/>
    </w:pPr>
    <w:rPr>
      <w:rFonts w:ascii=".VnTime" w:hAnsi=".VnTime"/>
      <w:szCs w:val="20"/>
    </w:rPr>
  </w:style>
  <w:style w:type="paragraph" w:customStyle="1" w:styleId="chth">
    <w:name w:val="chth"/>
    <w:basedOn w:val="Normal"/>
    <w:uiPriority w:val="99"/>
    <w:rsid w:val="00181179"/>
    <w:pPr>
      <w:tabs>
        <w:tab w:val="left" w:pos="1701"/>
      </w:tabs>
      <w:spacing w:after="80" w:line="252" w:lineRule="auto"/>
      <w:jc w:val="both"/>
    </w:pPr>
    <w:rPr>
      <w:rFonts w:ascii=".VnTime" w:hAnsi=".VnTime"/>
      <w:strike/>
      <w:szCs w:val="20"/>
    </w:rPr>
  </w:style>
  <w:style w:type="paragraph" w:customStyle="1" w:styleId="bo-">
    <w:name w:val="bo-"/>
    <w:basedOn w:val="Normal"/>
    <w:uiPriority w:val="99"/>
    <w:rsid w:val="00181179"/>
    <w:pPr>
      <w:spacing w:after="80" w:line="270" w:lineRule="atLeast"/>
      <w:jc w:val="both"/>
    </w:pPr>
    <w:rPr>
      <w:rFonts w:ascii="VnTimes2" w:hAnsi="VnTimes2"/>
      <w:sz w:val="22"/>
      <w:szCs w:val="20"/>
    </w:rPr>
  </w:style>
  <w:style w:type="paragraph" w:customStyle="1" w:styleId="bo--">
    <w:name w:val="bo--"/>
    <w:basedOn w:val="bo-"/>
    <w:uiPriority w:val="99"/>
    <w:rsid w:val="00181179"/>
    <w:pPr>
      <w:spacing w:line="220" w:lineRule="atLeast"/>
    </w:pPr>
  </w:style>
  <w:style w:type="paragraph" w:customStyle="1" w:styleId="bo">
    <w:name w:val="bo+"/>
    <w:basedOn w:val="Normal"/>
    <w:uiPriority w:val="99"/>
    <w:rsid w:val="00181179"/>
    <w:pPr>
      <w:spacing w:after="80" w:line="290" w:lineRule="atLeast"/>
      <w:jc w:val="both"/>
    </w:pPr>
    <w:rPr>
      <w:rFonts w:ascii="VnTimes2" w:hAnsi="VnTimes2"/>
      <w:sz w:val="22"/>
      <w:szCs w:val="20"/>
    </w:rPr>
  </w:style>
  <w:style w:type="paragraph" w:customStyle="1" w:styleId="bo0">
    <w:name w:val="bo++"/>
    <w:basedOn w:val="bo"/>
    <w:uiPriority w:val="99"/>
    <w:rsid w:val="00181179"/>
    <w:pPr>
      <w:spacing w:line="300" w:lineRule="atLeast"/>
    </w:pPr>
  </w:style>
  <w:style w:type="paragraph" w:customStyle="1" w:styleId="ch1">
    <w:name w:val="ch1"/>
    <w:basedOn w:val="Normal"/>
    <w:uiPriority w:val="99"/>
    <w:rsid w:val="00181179"/>
    <w:pPr>
      <w:jc w:val="right"/>
    </w:pPr>
    <w:rPr>
      <w:rFonts w:ascii=".VnCentury Schoolbook" w:hAnsi=".VnCentury Schoolbook"/>
      <w:b/>
      <w:i/>
      <w:sz w:val="36"/>
      <w:szCs w:val="36"/>
    </w:rPr>
  </w:style>
  <w:style w:type="paragraph" w:customStyle="1" w:styleId="tch1">
    <w:name w:val="tch1"/>
    <w:basedOn w:val="Normal"/>
    <w:uiPriority w:val="99"/>
    <w:rsid w:val="00181179"/>
    <w:pPr>
      <w:spacing w:after="600" w:line="252" w:lineRule="auto"/>
      <w:ind w:firstLine="425"/>
      <w:jc w:val="center"/>
    </w:pPr>
    <w:rPr>
      <w:rFonts w:ascii=".VnArialH" w:hAnsi=".VnArialH"/>
      <w:b/>
      <w:sz w:val="28"/>
      <w:szCs w:val="20"/>
    </w:rPr>
  </w:style>
  <w:style w:type="paragraph" w:customStyle="1" w:styleId="co90">
    <w:name w:val="co9"/>
    <w:basedOn w:val="bo0"/>
    <w:uiPriority w:val="99"/>
    <w:rsid w:val="00181179"/>
    <w:pPr>
      <w:spacing w:after="60" w:line="264" w:lineRule="auto"/>
    </w:pPr>
    <w:rPr>
      <w:rFonts w:ascii=".VnTime" w:hAnsi=".VnTime"/>
      <w:sz w:val="20"/>
    </w:rPr>
  </w:style>
  <w:style w:type="paragraph" w:customStyle="1" w:styleId="1k">
    <w:name w:val="1k"/>
    <w:basedOn w:val="Normal"/>
    <w:uiPriority w:val="99"/>
    <w:rsid w:val="00181179"/>
    <w:pPr>
      <w:spacing w:before="100" w:after="80" w:line="252" w:lineRule="auto"/>
      <w:ind w:firstLine="425"/>
      <w:jc w:val="both"/>
    </w:pPr>
    <w:rPr>
      <w:rFonts w:ascii=".VnTime" w:hAnsi=".VnTime"/>
      <w:b/>
      <w:bCs/>
      <w:szCs w:val="20"/>
    </w:rPr>
  </w:style>
  <w:style w:type="paragraph" w:customStyle="1" w:styleId="tph">
    <w:name w:val="tph"/>
    <w:basedOn w:val="Normal"/>
    <w:uiPriority w:val="99"/>
    <w:rsid w:val="00181179"/>
    <w:pPr>
      <w:spacing w:after="700" w:line="252" w:lineRule="auto"/>
      <w:ind w:firstLine="425"/>
      <w:jc w:val="center"/>
    </w:pPr>
    <w:rPr>
      <w:rFonts w:ascii=".VnStamp" w:hAnsi=".VnStamp"/>
      <w:b/>
      <w:sz w:val="44"/>
      <w:szCs w:val="80"/>
    </w:rPr>
  </w:style>
  <w:style w:type="paragraph" w:customStyle="1" w:styleId="co14ba">
    <w:name w:val="co14ba"/>
    <w:basedOn w:val="bo-"/>
    <w:uiPriority w:val="99"/>
    <w:rsid w:val="00181179"/>
    <w:pPr>
      <w:spacing w:before="300" w:after="300" w:line="264" w:lineRule="auto"/>
      <w:jc w:val="center"/>
    </w:pPr>
    <w:rPr>
      <w:rFonts w:ascii=".VnArial" w:hAnsi=".VnArial"/>
    </w:rPr>
  </w:style>
  <w:style w:type="paragraph" w:customStyle="1" w:styleId="co">
    <w:name w:val="co"/>
    <w:basedOn w:val="Normal"/>
    <w:uiPriority w:val="99"/>
    <w:rsid w:val="00181179"/>
    <w:pPr>
      <w:spacing w:before="400" w:after="240" w:line="252" w:lineRule="auto"/>
      <w:ind w:left="1134"/>
      <w:jc w:val="both"/>
    </w:pPr>
    <w:rPr>
      <w:rFonts w:ascii=".VnArabia" w:hAnsi=".VnArabia"/>
      <w:sz w:val="28"/>
      <w:szCs w:val="28"/>
    </w:rPr>
  </w:style>
  <w:style w:type="paragraph" w:customStyle="1" w:styleId="110">
    <w:name w:val="1.1."/>
    <w:basedOn w:val="Normal"/>
    <w:uiPriority w:val="99"/>
    <w:rsid w:val="00181179"/>
    <w:pPr>
      <w:spacing w:after="80" w:line="300" w:lineRule="atLeast"/>
      <w:ind w:left="397" w:hanging="397"/>
      <w:jc w:val="both"/>
    </w:pPr>
    <w:rPr>
      <w:rFonts w:ascii="VnTimes2" w:hAnsi="VnTimes2"/>
      <w:sz w:val="21"/>
      <w:szCs w:val="20"/>
    </w:rPr>
  </w:style>
  <w:style w:type="paragraph" w:customStyle="1" w:styleId="1tinh">
    <w:name w:val="1tinh"/>
    <w:basedOn w:val="Normal"/>
    <w:uiPriority w:val="99"/>
    <w:rsid w:val="00181179"/>
    <w:pPr>
      <w:spacing w:before="120" w:after="60" w:line="252" w:lineRule="auto"/>
      <w:ind w:firstLine="284"/>
      <w:jc w:val="both"/>
    </w:pPr>
    <w:rPr>
      <w:rFonts w:ascii=".VnArial" w:hAnsi=".VnArial"/>
      <w:b/>
      <w:spacing w:val="8"/>
      <w:w w:val="95"/>
      <w:sz w:val="22"/>
      <w:szCs w:val="20"/>
    </w:rPr>
  </w:style>
  <w:style w:type="paragraph" w:customStyle="1" w:styleId="b1">
    <w:name w:val="b1"/>
    <w:basedOn w:val="Normal"/>
    <w:uiPriority w:val="99"/>
    <w:rsid w:val="00181179"/>
    <w:pPr>
      <w:spacing w:after="60" w:line="252" w:lineRule="auto"/>
      <w:ind w:left="284" w:hanging="284"/>
      <w:jc w:val="both"/>
    </w:pPr>
    <w:rPr>
      <w:rFonts w:ascii=".VnTime" w:hAnsi=".VnTime"/>
      <w:spacing w:val="8"/>
      <w:sz w:val="22"/>
      <w:szCs w:val="20"/>
    </w:rPr>
  </w:style>
  <w:style w:type="paragraph" w:customStyle="1" w:styleId="chthhinh">
    <w:name w:val="chthhinh"/>
    <w:basedOn w:val="Normal"/>
    <w:uiPriority w:val="99"/>
    <w:rsid w:val="00181179"/>
    <w:pPr>
      <w:spacing w:after="120" w:line="200" w:lineRule="exact"/>
      <w:jc w:val="center"/>
    </w:pPr>
    <w:rPr>
      <w:rFonts w:ascii=".VnTime" w:hAnsi=".VnTime"/>
      <w:i/>
      <w:spacing w:val="8"/>
      <w:sz w:val="18"/>
      <w:szCs w:val="20"/>
    </w:rPr>
  </w:style>
  <w:style w:type="paragraph" w:customStyle="1" w:styleId="dinh">
    <w:name w:val="dinh"/>
    <w:basedOn w:val="Normal"/>
    <w:uiPriority w:val="99"/>
    <w:rsid w:val="00181179"/>
    <w:pPr>
      <w:spacing w:before="60" w:after="60" w:line="252" w:lineRule="auto"/>
      <w:ind w:firstLine="284"/>
      <w:jc w:val="both"/>
    </w:pPr>
    <w:rPr>
      <w:rFonts w:ascii=".VnTime" w:hAnsi=".VnTime"/>
      <w:b/>
      <w:spacing w:val="8"/>
      <w:sz w:val="22"/>
      <w:szCs w:val="20"/>
    </w:rPr>
  </w:style>
  <w:style w:type="paragraph" w:customStyle="1" w:styleId="ital">
    <w:name w:val="ital"/>
    <w:basedOn w:val="Normal"/>
    <w:uiPriority w:val="99"/>
    <w:rsid w:val="00181179"/>
    <w:pPr>
      <w:spacing w:after="60" w:line="252" w:lineRule="auto"/>
      <w:ind w:firstLine="284"/>
      <w:jc w:val="both"/>
    </w:pPr>
    <w:rPr>
      <w:rFonts w:ascii=".VnTime" w:hAnsi=".VnTime"/>
      <w:i/>
      <w:spacing w:val="8"/>
      <w:sz w:val="22"/>
      <w:szCs w:val="20"/>
    </w:rPr>
  </w:style>
  <w:style w:type="paragraph" w:customStyle="1" w:styleId="normal-">
    <w:name w:val="normal-"/>
    <w:basedOn w:val="Normal"/>
    <w:uiPriority w:val="99"/>
    <w:rsid w:val="00181179"/>
    <w:pPr>
      <w:spacing w:after="80" w:line="252" w:lineRule="auto"/>
      <w:ind w:firstLine="425"/>
      <w:jc w:val="both"/>
    </w:pPr>
    <w:rPr>
      <w:rFonts w:ascii=".VnTime" w:hAnsi=".VnTime"/>
      <w:spacing w:val="8"/>
      <w:sz w:val="22"/>
      <w:szCs w:val="20"/>
    </w:rPr>
  </w:style>
  <w:style w:type="paragraph" w:customStyle="1" w:styleId="normal3">
    <w:name w:val="normal+"/>
    <w:basedOn w:val="Normal"/>
    <w:uiPriority w:val="99"/>
    <w:rsid w:val="00181179"/>
    <w:pPr>
      <w:spacing w:after="80" w:line="276" w:lineRule="auto"/>
      <w:ind w:firstLine="425"/>
      <w:jc w:val="both"/>
    </w:pPr>
    <w:rPr>
      <w:rFonts w:ascii=".VnTime" w:hAnsi=".VnTime"/>
      <w:spacing w:val="8"/>
      <w:sz w:val="22"/>
      <w:szCs w:val="20"/>
    </w:rPr>
  </w:style>
  <w:style w:type="paragraph" w:customStyle="1" w:styleId="normal-1">
    <w:name w:val="normal-1"/>
    <w:basedOn w:val="Normal"/>
    <w:uiPriority w:val="99"/>
    <w:rsid w:val="00181179"/>
    <w:pPr>
      <w:spacing w:before="60" w:line="280" w:lineRule="exact"/>
      <w:ind w:firstLine="425"/>
      <w:jc w:val="both"/>
    </w:pPr>
    <w:rPr>
      <w:rFonts w:ascii=".VnTime" w:hAnsi=".VnTime"/>
      <w:spacing w:val="8"/>
      <w:sz w:val="22"/>
      <w:szCs w:val="20"/>
    </w:rPr>
  </w:style>
  <w:style w:type="paragraph" w:customStyle="1" w:styleId="tr">
    <w:name w:val="tr"/>
    <w:basedOn w:val="Footer"/>
    <w:uiPriority w:val="99"/>
    <w:rsid w:val="00181179"/>
    <w:pPr>
      <w:tabs>
        <w:tab w:val="clear" w:pos="4680"/>
        <w:tab w:val="clear" w:pos="9360"/>
        <w:tab w:val="center" w:pos="6379"/>
        <w:tab w:val="right" w:pos="8505"/>
      </w:tabs>
      <w:spacing w:before="60" w:after="80" w:line="280" w:lineRule="atLeast"/>
      <w:jc w:val="both"/>
    </w:pPr>
    <w:rPr>
      <w:rFonts w:ascii="VNI-Centur" w:hAnsi="VNI-Centur"/>
      <w:color w:val="FFFFFF"/>
      <w:spacing w:val="8"/>
      <w:sz w:val="20"/>
      <w:szCs w:val="20"/>
    </w:rPr>
  </w:style>
  <w:style w:type="paragraph" w:customStyle="1" w:styleId="trang">
    <w:name w:val="trang"/>
    <w:basedOn w:val="Footer"/>
    <w:uiPriority w:val="99"/>
    <w:rsid w:val="00181179"/>
    <w:pPr>
      <w:tabs>
        <w:tab w:val="clear" w:pos="4680"/>
        <w:tab w:val="clear" w:pos="9360"/>
      </w:tabs>
      <w:spacing w:before="284" w:line="336" w:lineRule="auto"/>
    </w:pPr>
    <w:rPr>
      <w:rFonts w:ascii="VNI-Centur" w:hAnsi="VNI-Centur"/>
      <w:spacing w:val="8"/>
      <w:sz w:val="20"/>
      <w:szCs w:val="20"/>
    </w:rPr>
  </w:style>
  <w:style w:type="paragraph" w:customStyle="1" w:styleId="trangle">
    <w:name w:val="trangle"/>
    <w:basedOn w:val="trang"/>
    <w:uiPriority w:val="99"/>
    <w:rsid w:val="00181179"/>
    <w:pPr>
      <w:jc w:val="right"/>
    </w:pPr>
  </w:style>
  <w:style w:type="paragraph" w:customStyle="1" w:styleId="ke-chu">
    <w:name w:val="ke-chu"/>
    <w:basedOn w:val="Footer"/>
    <w:uiPriority w:val="99"/>
    <w:rsid w:val="00181179"/>
    <w:pPr>
      <w:tabs>
        <w:tab w:val="clear" w:pos="4680"/>
        <w:tab w:val="clear" w:pos="9360"/>
        <w:tab w:val="left" w:pos="1701"/>
      </w:tabs>
      <w:spacing w:before="60" w:after="80" w:line="320" w:lineRule="exact"/>
      <w:jc w:val="both"/>
    </w:pPr>
    <w:rPr>
      <w:rFonts w:ascii="VNI-Centur" w:hAnsi="VNI-Centur"/>
      <w:strike/>
      <w:spacing w:val="4"/>
      <w:sz w:val="20"/>
      <w:szCs w:val="20"/>
    </w:rPr>
  </w:style>
  <w:style w:type="paragraph" w:customStyle="1" w:styleId="BD8">
    <w:name w:val="BD 8"/>
    <w:basedOn w:val="BodyText"/>
    <w:uiPriority w:val="99"/>
    <w:rsid w:val="00181179"/>
    <w:pPr>
      <w:widowControl w:val="0"/>
      <w:spacing w:line="200" w:lineRule="atLeast"/>
      <w:ind w:firstLine="454"/>
    </w:pPr>
    <w:rPr>
      <w:rFonts w:ascii=".VnCentury Schoolbook" w:hAnsi=".VnCentury Schoolbook"/>
      <w:spacing w:val="8"/>
      <w:sz w:val="16"/>
      <w:szCs w:val="20"/>
    </w:rPr>
  </w:style>
  <w:style w:type="paragraph" w:customStyle="1" w:styleId="BD8BR1">
    <w:name w:val="BD 8 BR1"/>
    <w:basedOn w:val="BD8"/>
    <w:uiPriority w:val="99"/>
    <w:rsid w:val="00181179"/>
    <w:pPr>
      <w:pageBreakBefore/>
      <w:spacing w:before="20" w:after="20" w:line="240" w:lineRule="auto"/>
    </w:pPr>
    <w:rPr>
      <w:spacing w:val="-2"/>
    </w:rPr>
  </w:style>
  <w:style w:type="paragraph" w:customStyle="1" w:styleId="BDCO">
    <w:name w:val="BD CO"/>
    <w:basedOn w:val="Normal"/>
    <w:uiPriority w:val="99"/>
    <w:rsid w:val="00181179"/>
    <w:pPr>
      <w:widowControl w:val="0"/>
      <w:spacing w:after="80" w:line="240" w:lineRule="atLeast"/>
      <w:ind w:firstLine="454"/>
      <w:jc w:val="both"/>
    </w:pPr>
    <w:rPr>
      <w:rFonts w:ascii="VNI-Centur" w:hAnsi="VNI-Centur"/>
      <w:spacing w:val="8"/>
      <w:sz w:val="20"/>
      <w:szCs w:val="20"/>
    </w:rPr>
  </w:style>
  <w:style w:type="paragraph" w:customStyle="1" w:styleId="BDCOBR">
    <w:name w:val="BD CO BR"/>
    <w:basedOn w:val="BDCO"/>
    <w:uiPriority w:val="99"/>
    <w:rsid w:val="00181179"/>
    <w:pPr>
      <w:pageBreakBefore/>
    </w:pPr>
  </w:style>
  <w:style w:type="paragraph" w:customStyle="1" w:styleId="BDRA">
    <w:name w:val="BD RA"/>
    <w:basedOn w:val="BodyText"/>
    <w:uiPriority w:val="99"/>
    <w:rsid w:val="00181179"/>
    <w:pPr>
      <w:widowControl w:val="0"/>
      <w:spacing w:line="280" w:lineRule="exact"/>
    </w:pPr>
    <w:rPr>
      <w:rFonts w:ascii=".VnCentury Schoolbook" w:hAnsi=".VnCentury Schoolbook"/>
      <w:spacing w:val="8"/>
      <w:sz w:val="20"/>
      <w:szCs w:val="20"/>
    </w:rPr>
  </w:style>
  <w:style w:type="paragraph" w:customStyle="1" w:styleId="BDRA8">
    <w:name w:val="BD RA 8"/>
    <w:basedOn w:val="BD8"/>
    <w:uiPriority w:val="99"/>
    <w:rsid w:val="00181179"/>
    <w:pPr>
      <w:ind w:left="454" w:hanging="454"/>
    </w:pPr>
  </w:style>
  <w:style w:type="paragraph" w:customStyle="1" w:styleId="BDRABR">
    <w:name w:val="BD RA BR"/>
    <w:basedOn w:val="BDRA"/>
    <w:uiPriority w:val="99"/>
    <w:rsid w:val="00181179"/>
    <w:pPr>
      <w:pageBreakBefore/>
    </w:pPr>
  </w:style>
  <w:style w:type="paragraph" w:customStyle="1" w:styleId="BDTHUT8">
    <w:name w:val="BD THUT8"/>
    <w:basedOn w:val="BDRA8"/>
    <w:uiPriority w:val="99"/>
    <w:rsid w:val="00181179"/>
    <w:pPr>
      <w:ind w:left="170" w:firstLine="0"/>
    </w:pPr>
  </w:style>
  <w:style w:type="paragraph" w:customStyle="1" w:styleId="CAP1">
    <w:name w:val="CAP 1"/>
    <w:basedOn w:val="Normal"/>
    <w:uiPriority w:val="99"/>
    <w:rsid w:val="00181179"/>
    <w:pPr>
      <w:widowControl w:val="0"/>
      <w:spacing w:after="200"/>
      <w:jc w:val="center"/>
    </w:pPr>
    <w:rPr>
      <w:rFonts w:ascii=".VnTimeH" w:hAnsi=".VnTimeH"/>
      <w:b/>
      <w:spacing w:val="8"/>
      <w:szCs w:val="20"/>
    </w:rPr>
  </w:style>
  <w:style w:type="paragraph" w:customStyle="1" w:styleId="CAP2">
    <w:name w:val="CAP 2"/>
    <w:basedOn w:val="Normal"/>
    <w:uiPriority w:val="99"/>
    <w:rsid w:val="00181179"/>
    <w:pPr>
      <w:widowControl w:val="0"/>
      <w:spacing w:before="240" w:after="80" w:line="280" w:lineRule="exact"/>
      <w:jc w:val="both"/>
    </w:pPr>
    <w:rPr>
      <w:rFonts w:ascii=".VnTimeH" w:hAnsi=".VnTimeH"/>
      <w:spacing w:val="8"/>
      <w:sz w:val="22"/>
      <w:szCs w:val="20"/>
    </w:rPr>
  </w:style>
  <w:style w:type="paragraph" w:customStyle="1" w:styleId="CAP3">
    <w:name w:val="CAP 3"/>
    <w:basedOn w:val="Normal"/>
    <w:uiPriority w:val="99"/>
    <w:rsid w:val="00181179"/>
    <w:pPr>
      <w:widowControl w:val="0"/>
      <w:spacing w:after="80" w:line="280" w:lineRule="exact"/>
      <w:jc w:val="both"/>
    </w:pPr>
    <w:rPr>
      <w:rFonts w:ascii=".VnTime" w:hAnsi=".VnTime"/>
      <w:b/>
      <w:spacing w:val="8"/>
      <w:sz w:val="22"/>
      <w:szCs w:val="20"/>
    </w:rPr>
  </w:style>
  <w:style w:type="paragraph" w:customStyle="1" w:styleId="CENTER">
    <w:name w:val="CENTER"/>
    <w:basedOn w:val="BodyText"/>
    <w:uiPriority w:val="99"/>
    <w:rsid w:val="00181179"/>
    <w:pPr>
      <w:widowControl w:val="0"/>
      <w:spacing w:before="20" w:after="20" w:line="280" w:lineRule="exact"/>
      <w:jc w:val="center"/>
    </w:pPr>
    <w:rPr>
      <w:rFonts w:ascii=".VnCentury Schoolbook" w:hAnsi=".VnCentury Schoolbook"/>
      <w:i/>
      <w:spacing w:val="8"/>
      <w:sz w:val="20"/>
      <w:szCs w:val="20"/>
    </w:rPr>
  </w:style>
  <w:style w:type="paragraph" w:customStyle="1" w:styleId="CENTERBR">
    <w:name w:val="CENTER  BR"/>
    <w:basedOn w:val="CENTER"/>
    <w:uiPriority w:val="99"/>
    <w:rsid w:val="00181179"/>
    <w:pPr>
      <w:pageBreakBefore/>
    </w:pPr>
  </w:style>
  <w:style w:type="paragraph" w:customStyle="1" w:styleId="CENTER8">
    <w:name w:val="CENTER 8"/>
    <w:basedOn w:val="CENTER"/>
    <w:uiPriority w:val="99"/>
    <w:rsid w:val="00181179"/>
    <w:pPr>
      <w:spacing w:before="0" w:after="0" w:line="200" w:lineRule="atLeast"/>
      <w:ind w:firstLine="397"/>
      <w:jc w:val="both"/>
    </w:pPr>
    <w:rPr>
      <w:sz w:val="16"/>
    </w:rPr>
  </w:style>
  <w:style w:type="paragraph" w:customStyle="1" w:styleId="CHUONGBR">
    <w:name w:val="CHUONG BR"/>
    <w:basedOn w:val="Normal"/>
    <w:uiPriority w:val="99"/>
    <w:rsid w:val="00181179"/>
    <w:pPr>
      <w:pageBreakBefore/>
      <w:widowControl w:val="0"/>
      <w:spacing w:after="80" w:line="280" w:lineRule="atLeast"/>
      <w:jc w:val="both"/>
    </w:pPr>
    <w:rPr>
      <w:rFonts w:ascii=".VnCentury SchoolbookH" w:hAnsi=".VnCentury SchoolbookH"/>
      <w:b/>
      <w:i/>
      <w:spacing w:val="8"/>
      <w:sz w:val="20"/>
      <w:szCs w:val="20"/>
    </w:rPr>
  </w:style>
  <w:style w:type="paragraph" w:customStyle="1" w:styleId="CHUONGTEN">
    <w:name w:val="CHUONG TEN"/>
    <w:basedOn w:val="CHUONGBR"/>
    <w:uiPriority w:val="99"/>
    <w:rsid w:val="00181179"/>
    <w:pPr>
      <w:pageBreakBefore w:val="0"/>
      <w:spacing w:after="400"/>
    </w:pPr>
    <w:rPr>
      <w:rFonts w:ascii=".VnArialH" w:hAnsi=".VnArialH"/>
      <w:i w:val="0"/>
      <w:sz w:val="28"/>
    </w:rPr>
  </w:style>
  <w:style w:type="paragraph" w:customStyle="1" w:styleId="chuthich">
    <w:name w:val="chuthich"/>
    <w:basedOn w:val="FootnoteText"/>
    <w:uiPriority w:val="99"/>
    <w:rsid w:val="00181179"/>
    <w:pPr>
      <w:widowControl w:val="0"/>
      <w:jc w:val="both"/>
    </w:pPr>
    <w:rPr>
      <w:rFonts w:ascii="VNI-Centur" w:hAnsi="VNI-Centur"/>
      <w:spacing w:val="8"/>
      <w:sz w:val="16"/>
    </w:rPr>
  </w:style>
  <w:style w:type="paragraph" w:customStyle="1" w:styleId="CONGTHUC0">
    <w:name w:val="CONG THUC"/>
    <w:basedOn w:val="Normal"/>
    <w:uiPriority w:val="99"/>
    <w:rsid w:val="00181179"/>
    <w:pPr>
      <w:widowControl w:val="0"/>
      <w:tabs>
        <w:tab w:val="right" w:pos="6521"/>
      </w:tabs>
      <w:spacing w:before="20" w:after="20" w:line="280" w:lineRule="exact"/>
      <w:ind w:left="1418" w:firstLine="454"/>
      <w:jc w:val="both"/>
    </w:pPr>
    <w:rPr>
      <w:rFonts w:ascii="VNI-Centur" w:hAnsi="VNI-Centur"/>
      <w:spacing w:val="8"/>
      <w:sz w:val="20"/>
      <w:szCs w:val="20"/>
    </w:rPr>
  </w:style>
  <w:style w:type="paragraph" w:customStyle="1" w:styleId="CTHINH">
    <w:name w:val="CT HINH"/>
    <w:basedOn w:val="CENTER8"/>
    <w:uiPriority w:val="99"/>
    <w:rsid w:val="00181179"/>
    <w:pPr>
      <w:spacing w:after="160" w:line="240" w:lineRule="auto"/>
      <w:ind w:firstLine="0"/>
      <w:jc w:val="center"/>
    </w:pPr>
    <w:rPr>
      <w:rFonts w:ascii=".VnTime" w:hAnsi=".VnTime"/>
      <w:i w:val="0"/>
      <w:sz w:val="18"/>
    </w:rPr>
  </w:style>
  <w:style w:type="paragraph" w:customStyle="1" w:styleId="no-">
    <w:name w:val="no-"/>
    <w:basedOn w:val="Normal"/>
    <w:uiPriority w:val="99"/>
    <w:rsid w:val="00181179"/>
    <w:pPr>
      <w:spacing w:after="80" w:line="270" w:lineRule="exact"/>
      <w:jc w:val="both"/>
    </w:pPr>
    <w:rPr>
      <w:rFonts w:ascii=".VnTime" w:hAnsi=".VnTime"/>
      <w:spacing w:val="8"/>
      <w:sz w:val="22"/>
      <w:szCs w:val="20"/>
    </w:rPr>
  </w:style>
  <w:style w:type="paragraph" w:customStyle="1" w:styleId="normalco">
    <w:name w:val="normalco"/>
    <w:basedOn w:val="Normal"/>
    <w:uiPriority w:val="99"/>
    <w:rsid w:val="00181179"/>
    <w:pPr>
      <w:spacing w:after="80" w:line="280" w:lineRule="exact"/>
      <w:ind w:firstLine="425"/>
      <w:jc w:val="both"/>
    </w:pPr>
    <w:rPr>
      <w:rFonts w:ascii=".VnTime" w:hAnsi=".VnTime"/>
      <w:spacing w:val="4"/>
      <w:sz w:val="22"/>
      <w:szCs w:val="20"/>
    </w:rPr>
  </w:style>
  <w:style w:type="paragraph" w:customStyle="1" w:styleId="normal-ct">
    <w:name w:val="normal-ct"/>
    <w:basedOn w:val="Normal"/>
    <w:uiPriority w:val="99"/>
    <w:rsid w:val="00181179"/>
    <w:pPr>
      <w:spacing w:after="80"/>
      <w:ind w:firstLine="425"/>
      <w:jc w:val="both"/>
    </w:pPr>
    <w:rPr>
      <w:rFonts w:ascii=".VnTime" w:hAnsi=".VnTime"/>
      <w:spacing w:val="8"/>
      <w:sz w:val="22"/>
      <w:szCs w:val="20"/>
    </w:rPr>
  </w:style>
  <w:style w:type="paragraph" w:customStyle="1" w:styleId="PHANTEN0">
    <w:name w:val="PHAN TEN"/>
    <w:basedOn w:val="CENTER"/>
    <w:uiPriority w:val="99"/>
    <w:rsid w:val="00181179"/>
    <w:pPr>
      <w:spacing w:after="400"/>
    </w:pPr>
    <w:rPr>
      <w:b/>
      <w:sz w:val="36"/>
    </w:rPr>
  </w:style>
  <w:style w:type="paragraph" w:customStyle="1" w:styleId="ST8">
    <w:name w:val="ST8"/>
    <w:basedOn w:val="CENTER8"/>
    <w:uiPriority w:val="99"/>
    <w:rsid w:val="00181179"/>
    <w:pPr>
      <w:spacing w:after="40" w:line="240" w:lineRule="auto"/>
      <w:ind w:left="170" w:hanging="170"/>
    </w:pPr>
    <w:rPr>
      <w:rFonts w:ascii=".VnTime" w:hAnsi=".VnTime"/>
      <w:spacing w:val="-2"/>
      <w:sz w:val="18"/>
    </w:rPr>
  </w:style>
  <w:style w:type="paragraph" w:customStyle="1" w:styleId="tableleft">
    <w:name w:val="table left"/>
    <w:basedOn w:val="BodyText"/>
    <w:uiPriority w:val="99"/>
    <w:rsid w:val="00181179"/>
    <w:pPr>
      <w:widowControl w:val="0"/>
      <w:spacing w:line="280" w:lineRule="exact"/>
    </w:pPr>
    <w:rPr>
      <w:rFonts w:ascii=".VnCentury Schoolbook" w:hAnsi=".VnCentury Schoolbook"/>
      <w:i/>
      <w:spacing w:val="8"/>
      <w:sz w:val="18"/>
      <w:szCs w:val="20"/>
    </w:rPr>
  </w:style>
  <w:style w:type="paragraph" w:customStyle="1" w:styleId="tabletext">
    <w:name w:val="table text"/>
    <w:basedOn w:val="tableleft"/>
    <w:uiPriority w:val="99"/>
    <w:rsid w:val="00181179"/>
    <w:pPr>
      <w:jc w:val="center"/>
    </w:pPr>
  </w:style>
  <w:style w:type="paragraph" w:customStyle="1" w:styleId="21">
    <w:name w:val="2.1"/>
    <w:basedOn w:val="Normal"/>
    <w:uiPriority w:val="99"/>
    <w:rsid w:val="00181179"/>
    <w:pPr>
      <w:spacing w:after="80"/>
      <w:jc w:val="both"/>
    </w:pPr>
    <w:rPr>
      <w:rFonts w:ascii="VnTimes2" w:hAnsi="VnTimes2"/>
      <w:b/>
      <w:i/>
      <w:szCs w:val="20"/>
    </w:rPr>
  </w:style>
  <w:style w:type="paragraph" w:customStyle="1" w:styleId="ADTTBG">
    <w:name w:val="ADTTBG"/>
    <w:basedOn w:val="Normal"/>
    <w:uiPriority w:val="99"/>
    <w:rsid w:val="00181179"/>
    <w:pPr>
      <w:spacing w:after="80"/>
      <w:jc w:val="both"/>
    </w:pPr>
    <w:rPr>
      <w:rFonts w:ascii="VnFujiyamaLightCondensed2" w:hAnsi="VnFujiyamaLightCondensed2"/>
      <w:b/>
      <w:sz w:val="32"/>
      <w:szCs w:val="20"/>
      <w:u w:val="single"/>
    </w:rPr>
  </w:style>
  <w:style w:type="paragraph" w:customStyle="1" w:styleId="ap">
    <w:name w:val="ap"/>
    <w:basedOn w:val="Normal"/>
    <w:uiPriority w:val="99"/>
    <w:rsid w:val="00181179"/>
    <w:pPr>
      <w:spacing w:after="80"/>
      <w:jc w:val="both"/>
    </w:pPr>
    <w:rPr>
      <w:rFonts w:ascii="VN-Helvetica-Narrow" w:hAnsi="VN-Helvetica-Narrow"/>
      <w:sz w:val="72"/>
      <w:szCs w:val="20"/>
    </w:rPr>
  </w:style>
  <w:style w:type="paragraph" w:customStyle="1" w:styleId="ap1">
    <w:name w:val="ap1"/>
    <w:basedOn w:val="Normal"/>
    <w:uiPriority w:val="99"/>
    <w:rsid w:val="00181179"/>
    <w:pPr>
      <w:spacing w:before="240" w:after="80"/>
    </w:pPr>
    <w:rPr>
      <w:rFonts w:ascii="VnFujiyamaLightCondensed2" w:hAnsi="VnFujiyamaLightCondensed2"/>
      <w:b/>
      <w:sz w:val="72"/>
      <w:szCs w:val="20"/>
    </w:rPr>
  </w:style>
  <w:style w:type="paragraph" w:customStyle="1" w:styleId="bai10">
    <w:name w:val="bai1"/>
    <w:basedOn w:val="Normal"/>
    <w:uiPriority w:val="99"/>
    <w:rsid w:val="00181179"/>
    <w:pPr>
      <w:spacing w:after="80"/>
      <w:jc w:val="center"/>
    </w:pPr>
    <w:rPr>
      <w:rFonts w:ascii=".VnArial" w:hAnsi=".VnArial"/>
      <w:b/>
      <w:sz w:val="22"/>
      <w:szCs w:val="20"/>
    </w:rPr>
  </w:style>
  <w:style w:type="paragraph" w:customStyle="1" w:styleId="BT0">
    <w:name w:val="BT"/>
    <w:basedOn w:val="Normal"/>
    <w:uiPriority w:val="99"/>
    <w:rsid w:val="00181179"/>
    <w:pPr>
      <w:spacing w:after="80" w:line="280" w:lineRule="atLeast"/>
      <w:jc w:val="both"/>
    </w:pPr>
    <w:rPr>
      <w:rFonts w:ascii="VnAvantGarde2" w:hAnsi="VnAvantGarde2"/>
      <w:b/>
      <w:spacing w:val="20"/>
      <w:sz w:val="56"/>
      <w:szCs w:val="20"/>
    </w:rPr>
  </w:style>
  <w:style w:type="paragraph" w:customStyle="1" w:styleId="BTch">
    <w:name w:val="BTch"/>
    <w:basedOn w:val="Normal"/>
    <w:uiPriority w:val="99"/>
    <w:rsid w:val="00181179"/>
    <w:pPr>
      <w:spacing w:before="350" w:after="150"/>
      <w:jc w:val="center"/>
    </w:pPr>
    <w:rPr>
      <w:rFonts w:ascii=".VnTimeH" w:hAnsi=".VnTimeH"/>
      <w:b/>
      <w:sz w:val="21"/>
      <w:szCs w:val="20"/>
      <w:lang w:val="en-GB"/>
    </w:rPr>
  </w:style>
  <w:style w:type="paragraph" w:customStyle="1" w:styleId="cd-text">
    <w:name w:val="cd-text"/>
    <w:basedOn w:val="bo-"/>
    <w:uiPriority w:val="99"/>
    <w:rsid w:val="00181179"/>
    <w:pPr>
      <w:spacing w:line="220" w:lineRule="atLeast"/>
    </w:pPr>
    <w:rPr>
      <w:i/>
      <w:sz w:val="18"/>
    </w:rPr>
  </w:style>
  <w:style w:type="paragraph" w:customStyle="1" w:styleId="CH-BT">
    <w:name w:val="CH-BT"/>
    <w:basedOn w:val="Normal"/>
    <w:uiPriority w:val="99"/>
    <w:rsid w:val="00181179"/>
    <w:pPr>
      <w:spacing w:before="240" w:after="120"/>
      <w:jc w:val="center"/>
    </w:pPr>
    <w:rPr>
      <w:rFonts w:ascii=".VnTimeH" w:hAnsi=".VnTimeH"/>
      <w:sz w:val="21"/>
      <w:szCs w:val="20"/>
    </w:rPr>
  </w:style>
  <w:style w:type="paragraph" w:customStyle="1" w:styleId="chuong10">
    <w:name w:val="chuong1"/>
    <w:basedOn w:val="Normal"/>
    <w:uiPriority w:val="99"/>
    <w:rsid w:val="00181179"/>
    <w:pPr>
      <w:spacing w:before="1920" w:after="80" w:line="300" w:lineRule="atLeast"/>
      <w:ind w:left="397"/>
      <w:jc w:val="center"/>
    </w:pPr>
    <w:rPr>
      <w:rFonts w:ascii="VnTimes2" w:hAnsi="VnTimes2"/>
      <w:b/>
      <w:i/>
      <w:sz w:val="28"/>
      <w:szCs w:val="20"/>
    </w:rPr>
  </w:style>
  <w:style w:type="paragraph" w:customStyle="1" w:styleId="CT0">
    <w:name w:val="CT"/>
    <w:basedOn w:val="Normal"/>
    <w:uiPriority w:val="99"/>
    <w:rsid w:val="00181179"/>
    <w:pPr>
      <w:spacing w:after="120"/>
      <w:jc w:val="center"/>
    </w:pPr>
    <w:rPr>
      <w:rFonts w:ascii="VnTimes2" w:hAnsi="VnTimes2"/>
      <w:sz w:val="21"/>
      <w:szCs w:val="20"/>
    </w:rPr>
  </w:style>
  <w:style w:type="paragraph" w:customStyle="1" w:styleId="ct1">
    <w:name w:val="ct1"/>
    <w:basedOn w:val="Normal"/>
    <w:uiPriority w:val="99"/>
    <w:rsid w:val="00181179"/>
    <w:pPr>
      <w:spacing w:after="80"/>
      <w:jc w:val="center"/>
    </w:pPr>
    <w:rPr>
      <w:rFonts w:ascii="VnTimes2" w:hAnsi="VnTimes2"/>
      <w:sz w:val="21"/>
      <w:szCs w:val="20"/>
    </w:rPr>
  </w:style>
  <w:style w:type="paragraph" w:customStyle="1" w:styleId="de1">
    <w:name w:val="de1"/>
    <w:basedOn w:val="Normal"/>
    <w:uiPriority w:val="99"/>
    <w:rsid w:val="00181179"/>
    <w:pPr>
      <w:spacing w:before="240" w:after="80"/>
      <w:jc w:val="center"/>
    </w:pPr>
    <w:rPr>
      <w:rFonts w:ascii=".VnTimeH" w:hAnsi=".VnTimeH"/>
      <w:b/>
      <w:sz w:val="20"/>
      <w:szCs w:val="20"/>
    </w:rPr>
  </w:style>
  <w:style w:type="paragraph" w:customStyle="1" w:styleId="dieu">
    <w:name w:val="dieu"/>
    <w:basedOn w:val="Normal"/>
    <w:uiPriority w:val="99"/>
    <w:rsid w:val="00181179"/>
    <w:pPr>
      <w:spacing w:after="60"/>
      <w:jc w:val="center"/>
    </w:pPr>
    <w:rPr>
      <w:rFonts w:ascii=".VnArialH" w:hAnsi=".VnArialH"/>
      <w:b/>
      <w:sz w:val="20"/>
      <w:szCs w:val="20"/>
    </w:rPr>
  </w:style>
  <w:style w:type="paragraph" w:customStyle="1" w:styleId="sovt">
    <w:name w:val="sovt"/>
    <w:basedOn w:val="BodyText"/>
    <w:uiPriority w:val="99"/>
    <w:rsid w:val="00181179"/>
    <w:rPr>
      <w:rFonts w:ascii="VnAriston2" w:hAnsi="VnAriston2"/>
      <w:b/>
      <w:i/>
      <w:sz w:val="40"/>
      <w:szCs w:val="20"/>
    </w:rPr>
  </w:style>
  <w:style w:type="paragraph" w:customStyle="1" w:styleId="ghi">
    <w:name w:val="ghi"/>
    <w:basedOn w:val="sovt"/>
    <w:uiPriority w:val="99"/>
    <w:rsid w:val="00181179"/>
    <w:rPr>
      <w:rFonts w:ascii="VnBusorama2" w:hAnsi="VnBusorama2"/>
    </w:rPr>
  </w:style>
  <w:style w:type="paragraph" w:customStyle="1" w:styleId="giuaco">
    <w:name w:val="giuaco"/>
    <w:basedOn w:val="giua"/>
    <w:uiPriority w:val="99"/>
    <w:rsid w:val="00181179"/>
    <w:rPr>
      <w:rFonts w:ascii="VnTimes28" w:hAnsi="VnTimes28"/>
      <w:i/>
      <w:sz w:val="20"/>
    </w:rPr>
  </w:style>
  <w:style w:type="paragraph" w:customStyle="1" w:styleId="I1">
    <w:name w:val="I()"/>
    <w:basedOn w:val="Heading6"/>
    <w:uiPriority w:val="99"/>
    <w:rsid w:val="00181179"/>
    <w:pPr>
      <w:spacing w:before="60"/>
      <w:jc w:val="both"/>
    </w:pPr>
    <w:rPr>
      <w:rFonts w:ascii="VnHelv2" w:hAnsi="VnHelv2"/>
      <w:bCs w:val="0"/>
      <w:noProof w:val="0"/>
      <w:sz w:val="28"/>
    </w:rPr>
  </w:style>
  <w:style w:type="paragraph" w:customStyle="1" w:styleId="lichsu">
    <w:name w:val="lich su"/>
    <w:basedOn w:val="Heading2"/>
    <w:uiPriority w:val="99"/>
    <w:rsid w:val="00181179"/>
    <w:pPr>
      <w:keepLines w:val="0"/>
      <w:spacing w:before="0" w:after="600"/>
      <w:jc w:val="right"/>
    </w:pPr>
    <w:rPr>
      <w:rFonts w:ascii=".VnPresent" w:eastAsia="Times New Roman" w:hAnsi=".VnPresent" w:cs="Times New Roman"/>
      <w:b w:val="0"/>
      <w:bCs w:val="0"/>
      <w:i/>
      <w:color w:val="auto"/>
      <w:sz w:val="80"/>
      <w:szCs w:val="80"/>
    </w:rPr>
  </w:style>
  <w:style w:type="paragraph" w:customStyle="1" w:styleId="lnd1">
    <w:name w:val="lnd1"/>
    <w:basedOn w:val="Normal"/>
    <w:uiPriority w:val="99"/>
    <w:rsid w:val="00181179"/>
    <w:pPr>
      <w:spacing w:after="80"/>
      <w:jc w:val="both"/>
    </w:pPr>
    <w:rPr>
      <w:rFonts w:ascii="VnTimes2" w:hAnsi="VnTimes2"/>
      <w:i/>
      <w:sz w:val="20"/>
      <w:szCs w:val="20"/>
    </w:rPr>
  </w:style>
  <w:style w:type="paragraph" w:customStyle="1" w:styleId="luc">
    <w:name w:val="luc"/>
    <w:basedOn w:val="chuong0"/>
    <w:uiPriority w:val="99"/>
    <w:rsid w:val="00181179"/>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181179"/>
    <w:pPr>
      <w:spacing w:after="80"/>
      <w:jc w:val="both"/>
    </w:pPr>
    <w:rPr>
      <w:rFonts w:ascii=".VnArial" w:hAnsi=".VnArial"/>
      <w:b/>
      <w:sz w:val="20"/>
      <w:szCs w:val="20"/>
    </w:rPr>
  </w:style>
  <w:style w:type="paragraph" w:customStyle="1" w:styleId="muc">
    <w:name w:val="muc"/>
    <w:basedOn w:val="Normal"/>
    <w:uiPriority w:val="99"/>
    <w:rsid w:val="00181179"/>
    <w:pPr>
      <w:spacing w:before="500" w:after="250"/>
      <w:jc w:val="center"/>
    </w:pPr>
    <w:rPr>
      <w:rFonts w:ascii=".VnTimeH" w:hAnsi=".VnTimeH"/>
      <w:sz w:val="21"/>
      <w:szCs w:val="20"/>
    </w:rPr>
  </w:style>
  <w:style w:type="paragraph" w:customStyle="1" w:styleId="muctieu">
    <w:name w:val="muctieu"/>
    <w:basedOn w:val="Heading3"/>
    <w:uiPriority w:val="99"/>
    <w:rsid w:val="00181179"/>
    <w:pPr>
      <w:keepLines w:val="0"/>
      <w:spacing w:before="0" w:after="300" w:line="280" w:lineRule="atLeast"/>
      <w:jc w:val="center"/>
    </w:pPr>
    <w:rPr>
      <w:rFonts w:ascii=".VnArialH" w:eastAsia="Times New Roman" w:hAnsi=".VnArialH" w:cs="Times New Roman"/>
      <w:b/>
      <w:color w:val="auto"/>
      <w:sz w:val="28"/>
      <w:szCs w:val="20"/>
    </w:rPr>
  </w:style>
  <w:style w:type="paragraph" w:customStyle="1" w:styleId="page1">
    <w:name w:val="page1"/>
    <w:basedOn w:val="Normal"/>
    <w:uiPriority w:val="99"/>
    <w:rsid w:val="00181179"/>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hAnsi=".VnArial Narrow"/>
      <w:sz w:val="28"/>
      <w:szCs w:val="20"/>
    </w:rPr>
  </w:style>
  <w:style w:type="paragraph" w:customStyle="1" w:styleId="so">
    <w:name w:val="so"/>
    <w:basedOn w:val="Normal"/>
    <w:uiPriority w:val="99"/>
    <w:rsid w:val="00181179"/>
    <w:pPr>
      <w:spacing w:after="60" w:line="252" w:lineRule="auto"/>
      <w:ind w:firstLine="425"/>
      <w:jc w:val="center"/>
    </w:pPr>
    <w:rPr>
      <w:rFonts w:ascii=".VnAristote" w:hAnsi=".VnAristote"/>
      <w:sz w:val="300"/>
      <w:szCs w:val="20"/>
    </w:rPr>
  </w:style>
  <w:style w:type="paragraph" w:customStyle="1" w:styleId="svt">
    <w:name w:val="svt()"/>
    <w:basedOn w:val="PlainText"/>
    <w:uiPriority w:val="99"/>
    <w:rsid w:val="00181179"/>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181179"/>
    <w:pPr>
      <w:keepLines w:val="0"/>
      <w:spacing w:before="0" w:after="120"/>
      <w:jc w:val="both"/>
    </w:pPr>
    <w:rPr>
      <w:rFonts w:ascii="VnHelv2" w:eastAsia="Times New Roman" w:hAnsi="VnHelv2" w:cs="Times New Roman"/>
      <w:bCs w:val="0"/>
      <w:color w:val="auto"/>
      <w:sz w:val="36"/>
      <w:szCs w:val="20"/>
    </w:rPr>
  </w:style>
  <w:style w:type="paragraph" w:customStyle="1" w:styleId="tr73">
    <w:name w:val="tr73"/>
    <w:basedOn w:val="Normal"/>
    <w:uiPriority w:val="99"/>
    <w:rsid w:val="00181179"/>
    <w:pPr>
      <w:spacing w:line="252" w:lineRule="auto"/>
      <w:ind w:firstLine="425"/>
      <w:jc w:val="both"/>
    </w:pPr>
    <w:rPr>
      <w:rFonts w:ascii=".VnArialH" w:hAnsi=".VnArialH"/>
      <w:b/>
      <w:szCs w:val="20"/>
    </w:rPr>
  </w:style>
  <w:style w:type="paragraph" w:customStyle="1" w:styleId="co10hep">
    <w:name w:val="co10hep"/>
    <w:basedOn w:val="Normal"/>
    <w:uiPriority w:val="99"/>
    <w:rsid w:val="00181179"/>
    <w:pPr>
      <w:spacing w:after="80" w:line="252" w:lineRule="auto"/>
      <w:ind w:firstLine="425"/>
      <w:jc w:val="both"/>
    </w:pPr>
    <w:rPr>
      <w:rFonts w:ascii=".VnArial Narrow" w:hAnsi=".VnArial Narrow"/>
      <w:sz w:val="20"/>
      <w:szCs w:val="20"/>
    </w:rPr>
  </w:style>
  <w:style w:type="paragraph" w:customStyle="1" w:styleId="thutbtk">
    <w:name w:val="thutbtk"/>
    <w:basedOn w:val="thutbt"/>
    <w:uiPriority w:val="99"/>
    <w:rsid w:val="00181179"/>
    <w:pPr>
      <w:numPr>
        <w:numId w:val="16"/>
      </w:numPr>
      <w:spacing w:after="100" w:line="264" w:lineRule="auto"/>
    </w:pPr>
    <w:rPr>
      <w:szCs w:val="24"/>
    </w:rPr>
  </w:style>
  <w:style w:type="paragraph" w:customStyle="1" w:styleId="mtieu">
    <w:name w:val="mtieu"/>
    <w:basedOn w:val="Normal"/>
    <w:uiPriority w:val="99"/>
    <w:rsid w:val="00181179"/>
    <w:pPr>
      <w:jc w:val="both"/>
    </w:pPr>
    <w:rPr>
      <w:rFonts w:ascii=".VnArial Narrow" w:hAnsi=".VnArial Narrow"/>
      <w:iCs/>
    </w:rPr>
  </w:style>
  <w:style w:type="paragraph" w:customStyle="1" w:styleId="StylebaiVnCenturySchoolbookH30pt">
    <w:name w:val="Style bai + .VnCentury SchoolbookH 30 pt"/>
    <w:basedOn w:val="bai"/>
    <w:uiPriority w:val="99"/>
    <w:rsid w:val="00181179"/>
    <w:pPr>
      <w:spacing w:before="0" w:after="0" w:line="500" w:lineRule="exact"/>
    </w:pPr>
    <w:rPr>
      <w:rFonts w:ascii=".VnCentury SchoolbookH" w:hAnsi=".VnCentury SchoolbookH"/>
      <w:spacing w:val="0"/>
      <w:sz w:val="60"/>
      <w:szCs w:val="32"/>
    </w:rPr>
  </w:style>
  <w:style w:type="paragraph" w:customStyle="1" w:styleId="tulieu">
    <w:name w:val="tulieu"/>
    <w:basedOn w:val="co10he"/>
    <w:uiPriority w:val="99"/>
    <w:rsid w:val="00181179"/>
    <w:pPr>
      <w:ind w:left="1134"/>
    </w:pPr>
    <w:rPr>
      <w:rFonts w:ascii=".VnSouthern" w:hAnsi=".VnSouthern"/>
    </w:rPr>
  </w:style>
  <w:style w:type="paragraph" w:customStyle="1" w:styleId="tenchuong0">
    <w:name w:val="tenchuong"/>
    <w:basedOn w:val="chuong0"/>
    <w:rsid w:val="00181179"/>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181179"/>
    <w:pPr>
      <w:spacing w:line="264" w:lineRule="auto"/>
      <w:ind w:left="397" w:hanging="397"/>
      <w:jc w:val="both"/>
    </w:pPr>
    <w:rPr>
      <w:rFonts w:ascii=".VnTime" w:hAnsi=".VnTime"/>
      <w:i/>
      <w:iCs/>
      <w:szCs w:val="20"/>
    </w:rPr>
  </w:style>
  <w:style w:type="paragraph" w:customStyle="1" w:styleId="1-baitap">
    <w:name w:val="1-baitap"/>
    <w:basedOn w:val="Heading1"/>
    <w:rsid w:val="00181179"/>
    <w:pPr>
      <w:keepLines w:val="0"/>
      <w:spacing w:before="40" w:line="276" w:lineRule="auto"/>
      <w:ind w:left="397" w:hanging="397"/>
      <w:jc w:val="both"/>
    </w:pPr>
    <w:rPr>
      <w:rFonts w:ascii=".VnTime" w:eastAsia="Times New Roman" w:hAnsi=".VnTime" w:cs="Times New Roman"/>
      <w:b w:val="0"/>
      <w:bCs w:val="0"/>
      <w:color w:val="auto"/>
      <w:sz w:val="24"/>
      <w:szCs w:val="20"/>
    </w:rPr>
  </w:style>
  <w:style w:type="paragraph" w:customStyle="1" w:styleId="a-baitap">
    <w:name w:val="a-baitap"/>
    <w:basedOn w:val="Normal"/>
    <w:rsid w:val="00181179"/>
    <w:pPr>
      <w:spacing w:line="276" w:lineRule="auto"/>
      <w:ind w:left="397"/>
      <w:jc w:val="both"/>
    </w:pPr>
    <w:rPr>
      <w:rFonts w:ascii=".VnTime" w:hAnsi=".VnTime"/>
      <w:szCs w:val="20"/>
    </w:rPr>
  </w:style>
  <w:style w:type="paragraph" w:customStyle="1" w:styleId="chu-ke">
    <w:name w:val="chu-ke"/>
    <w:basedOn w:val="Normal"/>
    <w:rsid w:val="00181179"/>
    <w:pPr>
      <w:tabs>
        <w:tab w:val="left" w:pos="1985"/>
      </w:tabs>
      <w:spacing w:line="264" w:lineRule="auto"/>
      <w:jc w:val="both"/>
    </w:pPr>
    <w:rPr>
      <w:rFonts w:ascii=".VnTime" w:hAnsi=".VnTime"/>
      <w:strike/>
      <w:szCs w:val="20"/>
    </w:rPr>
  </w:style>
  <w:style w:type="paragraph" w:customStyle="1" w:styleId="chamthut">
    <w:name w:val="chamthut"/>
    <w:basedOn w:val="Normal"/>
    <w:uiPriority w:val="99"/>
    <w:rsid w:val="00181179"/>
    <w:pPr>
      <w:spacing w:line="264" w:lineRule="auto"/>
      <w:ind w:left="567" w:right="397" w:hanging="170"/>
      <w:jc w:val="both"/>
    </w:pPr>
    <w:rPr>
      <w:rFonts w:ascii=".VnTime" w:hAnsi=".VnTime"/>
      <w:szCs w:val="20"/>
    </w:rPr>
  </w:style>
  <w:style w:type="paragraph" w:customStyle="1" w:styleId="noidungbaitap">
    <w:name w:val="noi dung bai tap"/>
    <w:basedOn w:val="Normal"/>
    <w:uiPriority w:val="99"/>
    <w:rsid w:val="00181179"/>
    <w:pPr>
      <w:tabs>
        <w:tab w:val="left" w:pos="397"/>
      </w:tabs>
      <w:ind w:left="397" w:hanging="397"/>
      <w:jc w:val="both"/>
    </w:pPr>
    <w:rPr>
      <w:rFonts w:ascii=".VnArial" w:hAnsi=".VnArial"/>
      <w:sz w:val="20"/>
      <w:szCs w:val="20"/>
    </w:rPr>
  </w:style>
  <w:style w:type="paragraph" w:customStyle="1" w:styleId="StylebaiBefore3ptAfter6pt">
    <w:name w:val="Style bai + Before:  3 pt After:  6 pt"/>
    <w:basedOn w:val="bai"/>
    <w:uiPriority w:val="99"/>
    <w:rsid w:val="00181179"/>
    <w:pPr>
      <w:spacing w:before="60" w:after="120"/>
    </w:pPr>
    <w:rPr>
      <w:spacing w:val="0"/>
      <w:sz w:val="26"/>
      <w:szCs w:val="26"/>
    </w:rPr>
  </w:style>
  <w:style w:type="paragraph" w:customStyle="1" w:styleId="phanmobai">
    <w:name w:val="phan mobai"/>
    <w:basedOn w:val="Normal"/>
    <w:uiPriority w:val="99"/>
    <w:rsid w:val="00181179"/>
    <w:pPr>
      <w:ind w:firstLine="1134"/>
      <w:jc w:val="both"/>
    </w:pPr>
    <w:rPr>
      <w:rFonts w:ascii=".VnArial Narrow" w:hAnsi=".VnArial Narrow"/>
      <w:sz w:val="22"/>
      <w:szCs w:val="20"/>
    </w:rPr>
  </w:style>
  <w:style w:type="paragraph" w:customStyle="1" w:styleId="StylebaitapBefore6pt">
    <w:name w:val="Style baitap + Before:  6 pt"/>
    <w:basedOn w:val="baitap"/>
    <w:uiPriority w:val="99"/>
    <w:rsid w:val="00181179"/>
    <w:pPr>
      <w:keepNext/>
      <w:spacing w:before="120" w:after="160" w:line="264" w:lineRule="auto"/>
      <w:ind w:left="0" w:firstLine="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181179"/>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181179"/>
    <w:pPr>
      <w:spacing w:before="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181179"/>
    <w:pPr>
      <w:tabs>
        <w:tab w:val="clear" w:pos="4680"/>
        <w:tab w:val="clear" w:pos="9360"/>
        <w:tab w:val="center" w:pos="4320"/>
        <w:tab w:val="right" w:pos="8640"/>
      </w:tabs>
      <w:spacing w:line="264" w:lineRule="auto"/>
      <w:ind w:left="397"/>
      <w:jc w:val="both"/>
    </w:pPr>
    <w:rPr>
      <w:rFonts w:ascii=".VnAvant" w:hAnsi=".VnAvant"/>
      <w:sz w:val="22"/>
      <w:szCs w:val="22"/>
    </w:rPr>
  </w:style>
  <w:style w:type="paragraph" w:customStyle="1" w:styleId="StyleHeaderVnArialBoldLeft0cmBefore3ptAfter">
    <w:name w:val="Style Header + .VnArial Bold Left:  0 cm Before:  3 pt After:  ..."/>
    <w:basedOn w:val="Header"/>
    <w:uiPriority w:val="99"/>
    <w:rsid w:val="00181179"/>
    <w:pPr>
      <w:tabs>
        <w:tab w:val="clear" w:pos="4680"/>
        <w:tab w:val="clear" w:pos="9360"/>
        <w:tab w:val="center" w:pos="4320"/>
        <w:tab w:val="right" w:pos="8640"/>
      </w:tabs>
      <w:spacing w:before="60" w:after="60" w:line="312" w:lineRule="auto"/>
      <w:jc w:val="both"/>
    </w:pPr>
    <w:rPr>
      <w:rFonts w:ascii=".VnArial" w:hAnsi=".VnArial"/>
      <w:b/>
      <w:bCs/>
      <w:sz w:val="22"/>
      <w:szCs w:val="22"/>
    </w:rPr>
  </w:style>
  <w:style w:type="paragraph" w:customStyle="1" w:styleId="StylebaitapBefore16ptLinespacingsingle">
    <w:name w:val="Style baitap + Before:  16 pt Line spacing:  single"/>
    <w:basedOn w:val="baitap"/>
    <w:uiPriority w:val="99"/>
    <w:rsid w:val="00181179"/>
    <w:pPr>
      <w:keepNext/>
      <w:spacing w:before="320" w:after="160" w:line="240" w:lineRule="auto"/>
      <w:ind w:left="0" w:firstLine="0"/>
      <w:outlineLvl w:val="0"/>
    </w:pPr>
    <w:rPr>
      <w:rFonts w:ascii=".VnAvantH" w:hAnsi=".VnAvantH"/>
      <w:b/>
      <w:sz w:val="28"/>
      <w:szCs w:val="28"/>
      <w:lang w:val="en-US"/>
    </w:rPr>
  </w:style>
  <w:style w:type="paragraph" w:customStyle="1" w:styleId="muctieuchuong">
    <w:name w:val="muctieuchuong"/>
    <w:basedOn w:val="Normal"/>
    <w:uiPriority w:val="99"/>
    <w:rsid w:val="00181179"/>
    <w:pPr>
      <w:numPr>
        <w:numId w:val="17"/>
      </w:numPr>
      <w:spacing w:before="60" w:after="60" w:line="288" w:lineRule="auto"/>
      <w:jc w:val="both"/>
    </w:pPr>
    <w:rPr>
      <w:rFonts w:ascii=".VnTime" w:hAnsi=".VnTime" w:cs=".VnTime"/>
      <w:spacing w:val="4"/>
    </w:rPr>
  </w:style>
  <w:style w:type="paragraph" w:customStyle="1" w:styleId="StylebaitapBefore8ptAfter6ptLinespacingsingle">
    <w:name w:val="Style baitap + Before:  8 pt After:  6 pt Line spacing:  single"/>
    <w:basedOn w:val="baitap"/>
    <w:uiPriority w:val="99"/>
    <w:rsid w:val="00181179"/>
    <w:pPr>
      <w:keepNext/>
      <w:spacing w:before="160" w:after="120" w:line="240" w:lineRule="auto"/>
      <w:ind w:left="0" w:firstLine="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181179"/>
    <w:pPr>
      <w:spacing w:before="320" w:after="160"/>
    </w:pPr>
    <w:rPr>
      <w:spacing w:val="0"/>
      <w:sz w:val="26"/>
      <w:szCs w:val="26"/>
    </w:rPr>
  </w:style>
  <w:style w:type="paragraph" w:customStyle="1" w:styleId="StylebaiBefore30ptAfter8pt">
    <w:name w:val="Style bai + Before:  30 pt After:  8 pt"/>
    <w:basedOn w:val="bai"/>
    <w:uiPriority w:val="99"/>
    <w:rsid w:val="00181179"/>
    <w:pPr>
      <w:spacing w:before="600" w:after="160"/>
    </w:pPr>
    <w:rPr>
      <w:spacing w:val="0"/>
      <w:sz w:val="26"/>
      <w:szCs w:val="26"/>
    </w:rPr>
  </w:style>
  <w:style w:type="paragraph" w:customStyle="1" w:styleId="StylebaiJustifiedFirstline0cm">
    <w:name w:val="Style bai + Justified First line:  0 cm"/>
    <w:basedOn w:val="bai"/>
    <w:uiPriority w:val="99"/>
    <w:rsid w:val="00181179"/>
    <w:pPr>
      <w:ind w:left="397"/>
      <w:jc w:val="both"/>
    </w:pPr>
    <w:rPr>
      <w:spacing w:val="0"/>
      <w:sz w:val="26"/>
      <w:szCs w:val="26"/>
    </w:rPr>
  </w:style>
  <w:style w:type="paragraph" w:customStyle="1" w:styleId="Stylebaitap">
    <w:name w:val="Style baitap"/>
    <w:basedOn w:val="Normal"/>
    <w:uiPriority w:val="99"/>
    <w:rsid w:val="00181179"/>
    <w:pPr>
      <w:keepNext/>
      <w:spacing w:before="200" w:after="160"/>
      <w:jc w:val="both"/>
      <w:outlineLvl w:val="0"/>
    </w:pPr>
    <w:rPr>
      <w:rFonts w:ascii=".VnAvantH" w:hAnsi=".VnAvantH"/>
      <w:b/>
      <w:sz w:val="28"/>
      <w:szCs w:val="28"/>
    </w:rPr>
  </w:style>
  <w:style w:type="paragraph" w:customStyle="1" w:styleId="StyleI-lamaBefore12pt">
    <w:name w:val="Style I-lama + Before:  12 pt"/>
    <w:basedOn w:val="I-lama"/>
    <w:uiPriority w:val="99"/>
    <w:rsid w:val="00181179"/>
    <w:pPr>
      <w:keepNext/>
      <w:spacing w:before="240" w:after="160" w:line="288" w:lineRule="auto"/>
    </w:pPr>
    <w:rPr>
      <w:rFonts w:ascii=".VnCentury SchoolbookH" w:hAnsi=".VnCentury SchoolbookH"/>
      <w:b/>
      <w:bCs/>
      <w:color w:val="365F91" w:themeColor="accent1" w:themeShade="BF"/>
      <w:sz w:val="28"/>
    </w:rPr>
  </w:style>
  <w:style w:type="character" w:customStyle="1" w:styleId="1chinhtrangChar">
    <w:name w:val="1 chinh trang Char"/>
    <w:basedOn w:val="DefaultParagraphFont"/>
    <w:link w:val="1chinhtrang"/>
    <w:locked/>
    <w:rsid w:val="00181179"/>
    <w:rPr>
      <w:rFonts w:ascii=".VnCentury Schoolbook" w:eastAsia="Times New Roman" w:hAnsi=".VnCentury Schoolbook"/>
      <w:color w:val="000000"/>
    </w:rPr>
  </w:style>
  <w:style w:type="paragraph" w:customStyle="1" w:styleId="chiso">
    <w:name w:val="chi so"/>
    <w:basedOn w:val="Normal"/>
    <w:rsid w:val="00181179"/>
    <w:pPr>
      <w:spacing w:line="264" w:lineRule="auto"/>
      <w:ind w:firstLine="284"/>
      <w:jc w:val="both"/>
    </w:pPr>
    <w:rPr>
      <w:rFonts w:ascii=".VnTime" w:hAnsi=".VnTime"/>
      <w:sz w:val="20"/>
      <w:szCs w:val="20"/>
    </w:rPr>
  </w:style>
  <w:style w:type="paragraph" w:customStyle="1" w:styleId="congthuc2">
    <w:name w:val="congthuc"/>
    <w:basedOn w:val="Normal"/>
    <w:rsid w:val="00181179"/>
    <w:pPr>
      <w:spacing w:line="264" w:lineRule="auto"/>
      <w:ind w:firstLine="284"/>
      <w:jc w:val="both"/>
    </w:pPr>
    <w:rPr>
      <w:rFonts w:ascii=".VnTime" w:hAnsi=".VnTime"/>
    </w:rPr>
  </w:style>
  <w:style w:type="paragraph" w:customStyle="1" w:styleId="tb">
    <w:name w:val="tb"/>
    <w:basedOn w:val="Normal"/>
    <w:rsid w:val="00181179"/>
    <w:pPr>
      <w:spacing w:after="200" w:line="720" w:lineRule="auto"/>
      <w:ind w:firstLine="284"/>
      <w:jc w:val="both"/>
    </w:pPr>
    <w:rPr>
      <w:rFonts w:ascii=".VnSouthernH" w:hAnsi=".VnSouthernH"/>
    </w:rPr>
  </w:style>
  <w:style w:type="paragraph" w:customStyle="1" w:styleId="giangvan">
    <w:name w:val="giang van"/>
    <w:basedOn w:val="Normal"/>
    <w:rsid w:val="00181179"/>
    <w:pPr>
      <w:spacing w:before="120" w:after="567" w:line="300" w:lineRule="exact"/>
      <w:ind w:firstLine="284"/>
    </w:pPr>
    <w:rPr>
      <w:rFonts w:ascii=".VnCentury SchoolbookH" w:hAnsi=".VnCentury SchoolbookH"/>
      <w:b/>
      <w:bCs/>
      <w:sz w:val="32"/>
      <w:szCs w:val="32"/>
      <w:u w:val="single"/>
    </w:rPr>
  </w:style>
  <w:style w:type="paragraph" w:customStyle="1" w:styleId="Trich">
    <w:name w:val="Trich"/>
    <w:basedOn w:val="Normal"/>
    <w:rsid w:val="00181179"/>
    <w:pPr>
      <w:spacing w:after="640"/>
      <w:ind w:firstLine="284"/>
      <w:jc w:val="center"/>
    </w:pPr>
    <w:rPr>
      <w:rFonts w:ascii=".VnTime" w:hAnsi=".VnTime"/>
    </w:rPr>
  </w:style>
  <w:style w:type="paragraph" w:customStyle="1" w:styleId="tentacgia">
    <w:name w:val="ten tacgia"/>
    <w:basedOn w:val="Normal"/>
    <w:rsid w:val="00181179"/>
    <w:pPr>
      <w:spacing w:before="113" w:after="200" w:line="280" w:lineRule="exact"/>
      <w:ind w:left="3402" w:firstLine="284"/>
      <w:jc w:val="center"/>
    </w:pPr>
    <w:rPr>
      <w:rFonts w:ascii=".VnTime" w:hAnsi=".VnTime"/>
      <w:sz w:val="20"/>
      <w:szCs w:val="20"/>
    </w:rPr>
  </w:style>
  <w:style w:type="paragraph" w:customStyle="1" w:styleId="tho">
    <w:name w:val="tho"/>
    <w:basedOn w:val="Normal"/>
    <w:rsid w:val="00181179"/>
    <w:pPr>
      <w:spacing w:line="264" w:lineRule="auto"/>
      <w:ind w:left="1985" w:firstLine="284"/>
      <w:jc w:val="both"/>
    </w:pPr>
    <w:rPr>
      <w:rFonts w:ascii=".VnTime" w:hAnsi=".VnTime"/>
      <w:i/>
      <w:iCs/>
    </w:rPr>
  </w:style>
  <w:style w:type="paragraph" w:customStyle="1" w:styleId="co10">
    <w:name w:val="co 10"/>
    <w:basedOn w:val="FootnoteText"/>
    <w:rsid w:val="00181179"/>
    <w:pPr>
      <w:spacing w:after="60" w:line="270" w:lineRule="exact"/>
      <w:ind w:firstLine="397"/>
      <w:jc w:val="both"/>
    </w:pPr>
    <w:rPr>
      <w:rFonts w:ascii=".VnTime" w:hAnsi=".VnTime"/>
    </w:rPr>
  </w:style>
  <w:style w:type="paragraph" w:customStyle="1" w:styleId="Huongdan">
    <w:name w:val="Huong dan"/>
    <w:basedOn w:val="tenbai0"/>
    <w:rsid w:val="00181179"/>
    <w:pPr>
      <w:spacing w:before="340" w:after="227" w:line="240" w:lineRule="auto"/>
      <w:ind w:firstLine="284"/>
    </w:pPr>
    <w:rPr>
      <w:rFonts w:ascii=".VnArialH" w:hAnsi=".VnArialH"/>
      <w:b w:val="0"/>
      <w:w w:val="100"/>
      <w:sz w:val="24"/>
      <w:szCs w:val="24"/>
    </w:rPr>
  </w:style>
  <w:style w:type="paragraph" w:customStyle="1" w:styleId="trongtam">
    <w:name w:val="trongtam"/>
    <w:basedOn w:val="Normal"/>
    <w:rsid w:val="00181179"/>
    <w:pPr>
      <w:spacing w:after="140" w:line="300" w:lineRule="exact"/>
      <w:ind w:firstLine="397"/>
      <w:jc w:val="both"/>
    </w:pPr>
    <w:rPr>
      <w:rFonts w:ascii=".VnArialH" w:hAnsi=".VnArialH"/>
      <w:b/>
      <w:bCs/>
      <w:sz w:val="22"/>
      <w:szCs w:val="22"/>
    </w:rPr>
  </w:style>
  <w:style w:type="paragraph" w:customStyle="1" w:styleId="tieudan">
    <w:name w:val="tieudan"/>
    <w:basedOn w:val="Normal"/>
    <w:rsid w:val="00181179"/>
    <w:pPr>
      <w:spacing w:before="567" w:after="170"/>
      <w:ind w:firstLine="397"/>
      <w:jc w:val="both"/>
    </w:pPr>
    <w:rPr>
      <w:rFonts w:ascii=".VnArialH" w:hAnsi=".VnArialH"/>
      <w:sz w:val="22"/>
      <w:szCs w:val="22"/>
    </w:rPr>
  </w:style>
  <w:style w:type="paragraph" w:customStyle="1" w:styleId="Bang0">
    <w:name w:val="Bang"/>
    <w:basedOn w:val="Normal"/>
    <w:rsid w:val="00181179"/>
    <w:pPr>
      <w:spacing w:before="60" w:after="60" w:line="280" w:lineRule="exact"/>
      <w:ind w:firstLine="284"/>
      <w:jc w:val="both"/>
    </w:pPr>
    <w:rPr>
      <w:rFonts w:ascii=".VnTime" w:hAnsi=".VnTime"/>
      <w:sz w:val="20"/>
      <w:szCs w:val="20"/>
    </w:rPr>
  </w:style>
  <w:style w:type="paragraph" w:customStyle="1" w:styleId="aa">
    <w:name w:val="aa"/>
    <w:basedOn w:val="A3"/>
    <w:rsid w:val="0018117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181179"/>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181179"/>
    <w:pPr>
      <w:spacing w:after="60" w:line="300" w:lineRule="exact"/>
      <w:ind w:firstLine="284"/>
      <w:jc w:val="center"/>
    </w:pPr>
    <w:rPr>
      <w:rFonts w:ascii=".VnTime" w:hAnsi=".VnTime"/>
    </w:rPr>
  </w:style>
  <w:style w:type="paragraph" w:customStyle="1" w:styleId="btgiaotrinh">
    <w:name w:val="btgiao trinh"/>
    <w:basedOn w:val="Normal"/>
    <w:rsid w:val="00181179"/>
    <w:pPr>
      <w:tabs>
        <w:tab w:val="left" w:pos="2835"/>
        <w:tab w:val="left" w:pos="3119"/>
      </w:tabs>
      <w:spacing w:before="360" w:after="240" w:line="288" w:lineRule="auto"/>
      <w:ind w:firstLine="425"/>
      <w:jc w:val="both"/>
    </w:pPr>
    <w:rPr>
      <w:rFonts w:ascii=".VnMystical" w:hAnsi=".VnMystical"/>
      <w:sz w:val="32"/>
      <w:szCs w:val="32"/>
    </w:rPr>
  </w:style>
  <w:style w:type="paragraph" w:customStyle="1" w:styleId="I-1">
    <w:name w:val="I-1"/>
    <w:basedOn w:val="Normal"/>
    <w:rsid w:val="00181179"/>
    <w:pPr>
      <w:tabs>
        <w:tab w:val="left" w:pos="2835"/>
        <w:tab w:val="left" w:pos="3119"/>
      </w:tabs>
      <w:spacing w:before="60" w:after="60" w:line="288" w:lineRule="auto"/>
      <w:ind w:firstLine="425"/>
      <w:jc w:val="both"/>
    </w:pPr>
    <w:rPr>
      <w:rFonts w:ascii=".VnTime" w:hAnsi=".VnTime"/>
      <w:b/>
      <w:bCs/>
    </w:rPr>
  </w:style>
  <w:style w:type="paragraph" w:customStyle="1" w:styleId="Hinh0">
    <w:name w:val="Hinh"/>
    <w:basedOn w:val="Normal"/>
    <w:rsid w:val="00181179"/>
    <w:pPr>
      <w:spacing w:before="120" w:after="120" w:line="264" w:lineRule="auto"/>
      <w:jc w:val="center"/>
    </w:pPr>
    <w:rPr>
      <w:rFonts w:ascii=".VnBook-Antiqua" w:hAnsi=".VnBook-Antiqua"/>
      <w:sz w:val="20"/>
      <w:szCs w:val="20"/>
    </w:rPr>
  </w:style>
  <w:style w:type="paragraph" w:customStyle="1" w:styleId="ttulieu">
    <w:name w:val="tt­ulieu"/>
    <w:basedOn w:val="giua"/>
    <w:uiPriority w:val="99"/>
    <w:rsid w:val="00181179"/>
    <w:pPr>
      <w:spacing w:after="300"/>
      <w:ind w:left="1134"/>
    </w:pPr>
    <w:rPr>
      <w:rFonts w:ascii=".VnTeknicalH" w:hAnsi=".VnTeknicalH"/>
      <w:b/>
      <w:bCs/>
    </w:rPr>
  </w:style>
  <w:style w:type="paragraph" w:customStyle="1" w:styleId="mucluc">
    <w:name w:val="mucluc"/>
    <w:basedOn w:val="Normal"/>
    <w:uiPriority w:val="99"/>
    <w:rsid w:val="00181179"/>
    <w:pPr>
      <w:spacing w:after="50" w:line="284" w:lineRule="exact"/>
      <w:ind w:left="397"/>
    </w:pPr>
    <w:rPr>
      <w:rFonts w:ascii=".VnArial" w:hAnsi=".VnArial"/>
      <w:spacing w:val="4"/>
      <w:sz w:val="20"/>
      <w:szCs w:val="20"/>
    </w:rPr>
  </w:style>
  <w:style w:type="character" w:customStyle="1" w:styleId="1-baitapCharCharChar">
    <w:name w:val="1-baitap Char Char Char"/>
    <w:link w:val="1-baitapCharChar"/>
    <w:locked/>
    <w:rsid w:val="00181179"/>
    <w:rPr>
      <w:rFonts w:ascii=".VnArial" w:eastAsia="Times New Roman" w:hAnsi=".VnArial"/>
      <w:spacing w:val="4"/>
    </w:rPr>
  </w:style>
  <w:style w:type="paragraph" w:customStyle="1" w:styleId="1-baitapCharChar">
    <w:name w:val="1-baitap Char Char"/>
    <w:basedOn w:val="Normal"/>
    <w:link w:val="1-baitapCharCharChar"/>
    <w:rsid w:val="00181179"/>
    <w:pPr>
      <w:tabs>
        <w:tab w:val="left" w:pos="567"/>
      </w:tabs>
      <w:spacing w:before="60" w:line="264" w:lineRule="auto"/>
      <w:ind w:left="567" w:hanging="567"/>
      <w:jc w:val="both"/>
    </w:pPr>
    <w:rPr>
      <w:rFonts w:ascii=".VnArial" w:hAnsi=".VnArial"/>
      <w:spacing w:val="4"/>
      <w:sz w:val="22"/>
      <w:szCs w:val="22"/>
    </w:rPr>
  </w:style>
  <w:style w:type="character" w:customStyle="1" w:styleId="CauCharChar">
    <w:name w:val="Cau Char Char"/>
    <w:rsid w:val="00181179"/>
    <w:rPr>
      <w:rFonts w:ascii="VNI-Centur" w:hAnsi="VNI-Centur" w:hint="default"/>
      <w:sz w:val="22"/>
      <w:szCs w:val="22"/>
      <w:lang w:val="en-US" w:eastAsia="en-US" w:bidi="ar-SA"/>
    </w:rPr>
  </w:style>
  <w:style w:type="character" w:customStyle="1" w:styleId="StylebaiVnCenturySchoolbookH30ptChar">
    <w:name w:val="Style bai + .VnCentury SchoolbookH 30 pt Char"/>
    <w:basedOn w:val="DefaultParagraphFont"/>
    <w:rsid w:val="00181179"/>
    <w:rPr>
      <w:rFonts w:ascii=".VnCentury SchoolbookH" w:hAnsi=".VnCentury SchoolbookH" w:hint="default"/>
      <w:b/>
      <w:bCs/>
      <w:sz w:val="60"/>
      <w:szCs w:val="32"/>
      <w:lang w:val="en-US" w:eastAsia="en-US" w:bidi="ar-SA"/>
    </w:rPr>
  </w:style>
  <w:style w:type="character" w:customStyle="1" w:styleId="giuaChar">
    <w:name w:val="giua Char"/>
    <w:basedOn w:val="DefaultParagraphFont"/>
    <w:rsid w:val="00181179"/>
    <w:rPr>
      <w:rFonts w:ascii=".VnTime" w:hAnsi=".VnTime" w:hint="default"/>
      <w:sz w:val="24"/>
      <w:szCs w:val="24"/>
      <w:lang w:val="en-US" w:eastAsia="en-US" w:bidi="ar-SA"/>
    </w:rPr>
  </w:style>
  <w:style w:type="character" w:customStyle="1" w:styleId="tiet1Char">
    <w:name w:val="tiet1 Char"/>
    <w:basedOn w:val="DefaultParagraphFont"/>
    <w:rsid w:val="00181179"/>
    <w:rPr>
      <w:rFonts w:ascii=".VnSouthernH" w:hAnsi=".VnSouthernH" w:hint="default"/>
      <w:b/>
      <w:bCs/>
      <w:sz w:val="36"/>
      <w:szCs w:val="36"/>
      <w:lang w:val="en-US" w:eastAsia="en-US" w:bidi="ar-SA"/>
    </w:rPr>
  </w:style>
  <w:style w:type="character" w:customStyle="1" w:styleId="baiChar">
    <w:name w:val="bai Char"/>
    <w:basedOn w:val="tiet1Char"/>
    <w:rsid w:val="00181179"/>
    <w:rPr>
      <w:rFonts w:ascii=".VnSouthernH" w:hAnsi=".VnSouthernH" w:hint="default"/>
      <w:b/>
      <w:bCs/>
      <w:sz w:val="36"/>
      <w:szCs w:val="32"/>
      <w:lang w:val="en-US" w:eastAsia="en-US" w:bidi="ar-SA"/>
    </w:rPr>
  </w:style>
  <w:style w:type="character" w:customStyle="1" w:styleId="StyleHeaderVnArialChar">
    <w:name w:val="Style Header + .VnArial Char"/>
    <w:rsid w:val="00181179"/>
    <w:rPr>
      <w:rFonts w:ascii=".VnAvant" w:hAnsi=".VnAvant" w:hint="default"/>
      <w:sz w:val="22"/>
      <w:szCs w:val="22"/>
      <w:lang w:val="en-US" w:eastAsia="en-US" w:bidi="ar-SA"/>
    </w:rPr>
  </w:style>
  <w:style w:type="table" w:styleId="TableElegant">
    <w:name w:val="Table Elegant"/>
    <w:basedOn w:val="TableNormal"/>
    <w:semiHidden/>
    <w:unhideWhenUsed/>
    <w:rsid w:val="00181179"/>
    <w:pPr>
      <w:spacing w:after="0" w:line="240" w:lineRule="auto"/>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181179"/>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TableNormal"/>
    <w:rsid w:val="00181179"/>
    <w:pPr>
      <w:spacing w:line="264" w:lineRule="auto"/>
      <w:ind w:firstLine="284"/>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181179"/>
    <w:pPr>
      <w:spacing w:before="60" w:after="60" w:line="288" w:lineRule="auto"/>
      <w:ind w:left="397"/>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181179"/>
    <w:pPr>
      <w:spacing w:after="0" w:line="240" w:lineRule="auto"/>
      <w:jc w:val="center"/>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181179"/>
    <w:pPr>
      <w:spacing w:after="0" w:line="240" w:lineRule="auto"/>
      <w:jc w:val="center"/>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181179"/>
    <w:pPr>
      <w:spacing w:after="0" w:line="240" w:lineRule="auto"/>
      <w:jc w:val="center"/>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18117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181179"/>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181179"/>
    <w:pPr>
      <w:spacing w:after="0" w:line="240" w:lineRule="auto"/>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181179"/>
    <w:pPr>
      <w:spacing w:line="264" w:lineRule="auto"/>
      <w:ind w:firstLine="284"/>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181179"/>
    <w:pPr>
      <w:spacing w:before="60" w:after="60" w:line="288" w:lineRule="auto"/>
      <w:ind w:left="397"/>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181179"/>
    <w:pPr>
      <w:spacing w:after="0" w:line="240" w:lineRule="auto"/>
      <w:jc w:val="center"/>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181179"/>
    <w:pPr>
      <w:spacing w:after="0" w:line="240" w:lineRule="auto"/>
      <w:jc w:val="center"/>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181179"/>
    <w:pPr>
      <w:numPr>
        <w:numId w:val="18"/>
      </w:numPr>
    </w:pPr>
  </w:style>
  <w:style w:type="numbering" w:styleId="1ai">
    <w:name w:val="Outline List 1"/>
    <w:basedOn w:val="NoList"/>
    <w:semiHidden/>
    <w:unhideWhenUsed/>
    <w:rsid w:val="00181179"/>
    <w:pPr>
      <w:numPr>
        <w:numId w:val="19"/>
      </w:numPr>
    </w:pPr>
  </w:style>
  <w:style w:type="character" w:customStyle="1" w:styleId="BodyTextChar5">
    <w:name w:val="Body Text Char5"/>
    <w:basedOn w:val="DefaultParagraphFont"/>
    <w:uiPriority w:val="99"/>
    <w:semiHidden/>
    <w:rsid w:val="00515EDF"/>
    <w:rPr>
      <w:rFonts w:ascii="Courier New" w:hAnsi="Courier New" w:cs="Courier New" w:hint="default"/>
      <w:color w:val="000000"/>
      <w:lang w:val="vi-VN" w:eastAsia="vi-VN"/>
    </w:rPr>
  </w:style>
  <w:style w:type="character" w:customStyle="1" w:styleId="BodytextConstantia1">
    <w:name w:val="Body text + Constantia1"/>
    <w:aliases w:val="9.5 pt1,Spacing 0 pt3"/>
    <w:uiPriority w:val="99"/>
    <w:rsid w:val="00515EDF"/>
    <w:rPr>
      <w:rFonts w:ascii="Constantia" w:hAnsi="Constantia" w:cs="Constantia" w:hint="default"/>
      <w:strike w:val="0"/>
      <w:dstrike w:val="0"/>
      <w:color w:val="000000"/>
      <w:spacing w:val="10"/>
      <w:sz w:val="19"/>
      <w:szCs w:val="19"/>
      <w:u w:val="none"/>
      <w:effect w:val="none"/>
      <w:lang w:val="vi-VN" w:eastAsia="vi-VN"/>
    </w:rPr>
  </w:style>
  <w:style w:type="character" w:customStyle="1" w:styleId="Vnbnnidung75pt">
    <w:name w:val="Văn bản nội dung + 7.5 pt"/>
    <w:basedOn w:val="DefaultParagraphFont"/>
    <w:rsid w:val="00C37F9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basedOn w:val="DefaultParagraphFont"/>
    <w:rsid w:val="00C37F98"/>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D3A08"/>
  </w:style>
  <w:style w:type="paragraph" w:customStyle="1" w:styleId="Normal01">
    <w:name w:val="Normal_0"/>
    <w:qFormat/>
    <w:rsid w:val="002B5518"/>
    <w:pPr>
      <w:widowControl w:val="0"/>
      <w:spacing w:after="0" w:line="240" w:lineRule="auto"/>
    </w:pPr>
    <w:rPr>
      <w:rFonts w:eastAsia="Times New Roman"/>
      <w:sz w:val="20"/>
      <w:szCs w:val="20"/>
    </w:rPr>
  </w:style>
  <w:style w:type="paragraph" w:customStyle="1" w:styleId="msobodytextcxspmiddlecxsplast">
    <w:name w:val="msobodytextcxspmiddlecxsplast"/>
    <w:basedOn w:val="Normal"/>
    <w:rsid w:val="009E496B"/>
    <w:pPr>
      <w:spacing w:before="100" w:beforeAutospacing="1" w:after="100" w:afterAutospacing="1"/>
    </w:pPr>
    <w:rPr>
      <w:rFonts w:ascii="Times" w:eastAsia="MS Mincho" w:hAnsi="Times"/>
      <w:sz w:val="20"/>
      <w:szCs w:val="20"/>
    </w:rPr>
  </w:style>
  <w:style w:type="paragraph" w:customStyle="1" w:styleId="Char110">
    <w:name w:val="Char110"/>
    <w:basedOn w:val="Normal"/>
    <w:semiHidden/>
    <w:rsid w:val="00F8654A"/>
    <w:pPr>
      <w:spacing w:after="160" w:line="240" w:lineRule="exact"/>
    </w:pPr>
    <w:rPr>
      <w:rFonts w:ascii="Arial" w:hAnsi="Arial"/>
    </w:rPr>
  </w:style>
  <w:style w:type="paragraph" w:customStyle="1" w:styleId="CharChar3CharChar">
    <w:name w:val="Char Char3 Char Char"/>
    <w:basedOn w:val="Normal"/>
    <w:autoRedefine/>
    <w:rsid w:val="00F8654A"/>
    <w:pPr>
      <w:spacing w:after="160" w:line="240" w:lineRule="exact"/>
      <w:ind w:firstLine="567"/>
    </w:pPr>
    <w:rPr>
      <w:rFonts w:ascii="Verdana" w:hAnsi="Verdana" w:cs="Verdana"/>
      <w:sz w:val="20"/>
      <w:szCs w:val="20"/>
    </w:rPr>
  </w:style>
  <w:style w:type="character" w:customStyle="1" w:styleId="Bodytext95pt7">
    <w:name w:val="Body text + 9.5 pt7"/>
    <w:uiPriority w:val="99"/>
    <w:rsid w:val="00F8654A"/>
    <w:rPr>
      <w:rFonts w:ascii="Times New Roman" w:hAnsi="Times New Roman" w:cs="Times New Roman"/>
      <w:sz w:val="19"/>
      <w:szCs w:val="19"/>
      <w:u w:val="none"/>
    </w:rPr>
  </w:style>
  <w:style w:type="character" w:customStyle="1" w:styleId="Bodytext6pt">
    <w:name w:val="Body text + 6 pt"/>
    <w:uiPriority w:val="99"/>
    <w:rsid w:val="00F8654A"/>
    <w:rPr>
      <w:rFonts w:ascii="Times New Roman" w:hAnsi="Times New Roman" w:cs="Times New Roman"/>
      <w:sz w:val="12"/>
      <w:szCs w:val="12"/>
      <w:u w:val="none"/>
    </w:rPr>
  </w:style>
  <w:style w:type="character" w:customStyle="1" w:styleId="BodytextItalic5">
    <w:name w:val="Body text + Italic5"/>
    <w:uiPriority w:val="99"/>
    <w:rsid w:val="00F8654A"/>
    <w:rPr>
      <w:rFonts w:ascii="Times New Roman" w:hAnsi="Times New Roman" w:cs="Times New Roman"/>
      <w:i/>
      <w:iCs/>
      <w:u w:val="none"/>
    </w:rPr>
  </w:style>
  <w:style w:type="character" w:customStyle="1" w:styleId="Picturecaption22">
    <w:name w:val="Picture caption (22)_"/>
    <w:link w:val="Picturecaption220"/>
    <w:uiPriority w:val="99"/>
    <w:rsid w:val="00F8654A"/>
    <w:rPr>
      <w:sz w:val="23"/>
      <w:szCs w:val="23"/>
      <w:shd w:val="clear" w:color="auto" w:fill="FFFFFF"/>
    </w:rPr>
  </w:style>
  <w:style w:type="paragraph" w:customStyle="1" w:styleId="Picturecaption220">
    <w:name w:val="Picture caption (22)"/>
    <w:basedOn w:val="Normal"/>
    <w:link w:val="Picturecaption22"/>
    <w:uiPriority w:val="99"/>
    <w:rsid w:val="00F8654A"/>
    <w:pPr>
      <w:widowControl w:val="0"/>
      <w:shd w:val="clear" w:color="auto" w:fill="FFFFFF"/>
      <w:spacing w:line="240" w:lineRule="atLeast"/>
      <w:jc w:val="both"/>
    </w:pPr>
    <w:rPr>
      <w:rFonts w:eastAsia="Arial"/>
      <w:sz w:val="23"/>
      <w:szCs w:val="23"/>
    </w:rPr>
  </w:style>
  <w:style w:type="paragraph" w:customStyle="1" w:styleId="BodyText71">
    <w:name w:val="Body Text7"/>
    <w:basedOn w:val="Normal"/>
    <w:rsid w:val="00F8654A"/>
    <w:pPr>
      <w:widowControl w:val="0"/>
      <w:shd w:val="clear" w:color="auto" w:fill="FFFFFF"/>
      <w:spacing w:line="446" w:lineRule="exact"/>
      <w:ind w:hanging="1060"/>
      <w:jc w:val="both"/>
    </w:pPr>
    <w:rPr>
      <w:sz w:val="25"/>
      <w:szCs w:val="25"/>
      <w:shd w:val="clear" w:color="auto" w:fill="FFFFFF"/>
      <w:lang w:val="x-none" w:eastAsia="x-none"/>
    </w:rPr>
  </w:style>
  <w:style w:type="character" w:customStyle="1" w:styleId="Tablecaption">
    <w:name w:val="Table caption_"/>
    <w:link w:val="Tablecaption0"/>
    <w:rsid w:val="00F8654A"/>
    <w:rPr>
      <w:sz w:val="25"/>
      <w:szCs w:val="25"/>
      <w:shd w:val="clear" w:color="auto" w:fill="FFFFFF"/>
    </w:rPr>
  </w:style>
  <w:style w:type="paragraph" w:customStyle="1" w:styleId="Tablecaption0">
    <w:name w:val="Table caption"/>
    <w:basedOn w:val="Normal"/>
    <w:link w:val="Tablecaption"/>
    <w:rsid w:val="00F8654A"/>
    <w:pPr>
      <w:widowControl w:val="0"/>
      <w:shd w:val="clear" w:color="auto" w:fill="FFFFFF"/>
      <w:spacing w:line="0" w:lineRule="atLeast"/>
    </w:pPr>
    <w:rPr>
      <w:rFonts w:eastAsia="Arial"/>
      <w:sz w:val="25"/>
      <w:szCs w:val="25"/>
      <w:shd w:val="clear" w:color="auto" w:fill="FFFFFF"/>
    </w:rPr>
  </w:style>
  <w:style w:type="paragraph" w:customStyle="1" w:styleId="Char22">
    <w:name w:val="Char22"/>
    <w:basedOn w:val="Normal"/>
    <w:semiHidden/>
    <w:rsid w:val="00F8654A"/>
    <w:pPr>
      <w:spacing w:after="160" w:line="240" w:lineRule="exact"/>
    </w:pPr>
    <w:rPr>
      <w:rFonts w:ascii="Arial" w:hAnsi="Arial"/>
    </w:rPr>
  </w:style>
  <w:style w:type="paragraph" w:customStyle="1" w:styleId="Listenabsatz">
    <w:name w:val="Listenabsatz"/>
    <w:basedOn w:val="Normal"/>
    <w:rsid w:val="00F8654A"/>
    <w:pPr>
      <w:spacing w:after="200" w:line="276" w:lineRule="auto"/>
      <w:ind w:left="720"/>
      <w:contextualSpacing/>
    </w:pPr>
    <w:rPr>
      <w:rFonts w:ascii="Arial" w:eastAsia="Calibri" w:hAnsi="Arial"/>
      <w:szCs w:val="22"/>
      <w:lang w:val="en-GB"/>
    </w:rPr>
  </w:style>
  <w:style w:type="character" w:customStyle="1" w:styleId="TextChar">
    <w:name w:val="Text Char"/>
    <w:link w:val="Text0"/>
    <w:rsid w:val="00F8654A"/>
    <w:rPr>
      <w:rFonts w:ascii="Arial" w:eastAsia="Batang" w:hAnsi="Arial"/>
      <w:sz w:val="24"/>
      <w:szCs w:val="24"/>
    </w:rPr>
  </w:style>
  <w:style w:type="paragraph" w:customStyle="1" w:styleId="NormalVNI-Times">
    <w:name w:val="Normal + VNI-Times"/>
    <w:basedOn w:val="Normal"/>
    <w:rsid w:val="00324A93"/>
    <w:rPr>
      <w:rFonts w:ascii="VNI-Times" w:hAnsi="VNI-Times"/>
      <w:b/>
      <w:lang w:val="pt-BR"/>
    </w:rPr>
  </w:style>
  <w:style w:type="paragraph" w:styleId="ListBullet4">
    <w:name w:val="List Bullet 4"/>
    <w:basedOn w:val="Normal"/>
    <w:autoRedefine/>
    <w:rsid w:val="00324A93"/>
    <w:pPr>
      <w:ind w:left="360"/>
      <w:jc w:val="both"/>
    </w:pPr>
    <w:rPr>
      <w:i/>
      <w:lang w:val="pt-BR"/>
    </w:rPr>
  </w:style>
  <w:style w:type="paragraph" w:customStyle="1" w:styleId="baiten">
    <w:name w:val="baiten"/>
    <w:basedOn w:val="I0"/>
    <w:rsid w:val="00324A93"/>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number">
    <w:name w:val="number"/>
    <w:basedOn w:val="Normal"/>
    <w:autoRedefine/>
    <w:rsid w:val="00D25D26"/>
    <w:pPr>
      <w:tabs>
        <w:tab w:val="num" w:pos="528"/>
      </w:tabs>
      <w:spacing w:line="276" w:lineRule="auto"/>
      <w:ind w:left="533" w:hanging="533"/>
      <w:jc w:val="both"/>
    </w:pPr>
    <w:rPr>
      <w:spacing w:val="4"/>
      <w:lang w:val="vi-VN"/>
    </w:rPr>
  </w:style>
  <w:style w:type="paragraph" w:customStyle="1" w:styleId="thut-1cm">
    <w:name w:val="thut-1cm"/>
    <w:basedOn w:val="Normal"/>
    <w:rsid w:val="00D25D26"/>
    <w:pPr>
      <w:spacing w:before="60" w:line="276" w:lineRule="auto"/>
      <w:ind w:left="567"/>
      <w:jc w:val="both"/>
    </w:pPr>
    <w:rPr>
      <w:spacing w:val="4"/>
      <w:lang w:val="vi-VN"/>
    </w:rPr>
  </w:style>
  <w:style w:type="paragraph" w:customStyle="1" w:styleId="bang-ju">
    <w:name w:val="bang-ju"/>
    <w:basedOn w:val="Normal"/>
    <w:rsid w:val="00D25D26"/>
    <w:pPr>
      <w:spacing w:before="60" w:line="300" w:lineRule="exact"/>
      <w:ind w:left="567" w:hanging="567"/>
      <w:jc w:val="both"/>
    </w:pPr>
    <w:rPr>
      <w:rFonts w:ascii="Arial" w:hAnsi="Arial" w:cs="Arial"/>
      <w:spacing w:val="2"/>
      <w:sz w:val="20"/>
      <w:szCs w:val="20"/>
      <w:lang w:val="vi-VN"/>
    </w:rPr>
  </w:style>
  <w:style w:type="paragraph" w:customStyle="1" w:styleId="11Char">
    <w:name w:val="1.1 Char"/>
    <w:basedOn w:val="Normal"/>
    <w:rsid w:val="00D25D26"/>
    <w:pPr>
      <w:tabs>
        <w:tab w:val="left" w:pos="680"/>
      </w:tabs>
      <w:spacing w:after="80" w:line="288" w:lineRule="auto"/>
      <w:ind w:left="680" w:hanging="680"/>
      <w:jc w:val="both"/>
    </w:pPr>
    <w:rPr>
      <w:spacing w:val="4"/>
      <w:lang w:val="vi-VN"/>
    </w:rPr>
  </w:style>
  <w:style w:type="character" w:customStyle="1" w:styleId="11CharChar">
    <w:name w:val="1.1 Char Char"/>
    <w:rsid w:val="00D25D26"/>
    <w:rPr>
      <w:rFonts w:ascii="Times New Roman" w:hAnsi="Times New Roman" w:cs="Times New Roman"/>
      <w:spacing w:val="4"/>
      <w:sz w:val="24"/>
      <w:szCs w:val="24"/>
      <w:lang w:val="en-US" w:eastAsia="en-US"/>
    </w:rPr>
  </w:style>
  <w:style w:type="paragraph" w:customStyle="1" w:styleId="13">
    <w:name w:val="1)"/>
    <w:basedOn w:val="11Char"/>
    <w:rsid w:val="00D25D26"/>
    <w:pPr>
      <w:ind w:left="1020" w:hanging="340"/>
    </w:pPr>
  </w:style>
  <w:style w:type="paragraph" w:customStyle="1" w:styleId="headinga2">
    <w:name w:val="heading a2"/>
    <w:basedOn w:val="Heading2"/>
    <w:autoRedefine/>
    <w:rsid w:val="00D25D26"/>
    <w:pPr>
      <w:keepLines w:val="0"/>
      <w:numPr>
        <w:ilvl w:val="1"/>
      </w:numPr>
      <w:pBdr>
        <w:bottom w:val="double" w:sz="4" w:space="1" w:color="auto"/>
      </w:pBdr>
      <w:tabs>
        <w:tab w:val="num" w:pos="1080"/>
      </w:tabs>
      <w:spacing w:before="400" w:after="80" w:line="288" w:lineRule="auto"/>
      <w:ind w:left="317"/>
    </w:pPr>
    <w:rPr>
      <w:rFonts w:ascii="Arial" w:eastAsia="Times New Roman" w:hAnsi="Arial" w:cs="Arial"/>
      <w:color w:val="auto"/>
      <w:spacing w:val="60"/>
      <w:sz w:val="28"/>
      <w:szCs w:val="28"/>
      <w:lang w:val="vi-VN"/>
    </w:rPr>
  </w:style>
  <w:style w:type="character" w:customStyle="1" w:styleId="chisotrenCharChar">
    <w:name w:val="chisotren Char Char"/>
    <w:link w:val="chisotren"/>
    <w:rsid w:val="00D25D26"/>
    <w:rPr>
      <w:rFonts w:ascii="Times New Roman" w:hAnsi="Times New Roman" w:cs="Times New Roman"/>
      <w:sz w:val="30"/>
      <w:szCs w:val="30"/>
      <w:vertAlign w:val="superscript"/>
      <w:lang w:val="pt-BR" w:eastAsia="en-US"/>
    </w:rPr>
  </w:style>
  <w:style w:type="character" w:customStyle="1" w:styleId="doanthutChar">
    <w:name w:val="doanthut Char"/>
    <w:rsid w:val="00D25D26"/>
    <w:rPr>
      <w:rFonts w:ascii="Times New Roman" w:hAnsi="Times New Roman" w:cs="Times New Roman"/>
      <w:sz w:val="24"/>
      <w:szCs w:val="24"/>
      <w:lang w:val="en-US" w:eastAsia="en-US"/>
    </w:rPr>
  </w:style>
  <w:style w:type="paragraph" w:customStyle="1" w:styleId="Style7">
    <w:name w:val="Style7"/>
    <w:basedOn w:val="Normal"/>
    <w:rsid w:val="00D25D26"/>
    <w:pPr>
      <w:spacing w:after="60" w:line="340" w:lineRule="atLeast"/>
      <w:ind w:firstLine="425"/>
      <w:jc w:val="right"/>
    </w:pPr>
    <w:rPr>
      <w:color w:val="000000"/>
      <w:lang w:val="vi-VN"/>
    </w:rPr>
  </w:style>
  <w:style w:type="paragraph" w:customStyle="1" w:styleId="Cthuc">
    <w:name w:val="C_thuc"/>
    <w:basedOn w:val="Normal"/>
    <w:rsid w:val="00D25D26"/>
    <w:pPr>
      <w:tabs>
        <w:tab w:val="left" w:pos="1134"/>
        <w:tab w:val="left" w:pos="1701"/>
        <w:tab w:val="right" w:pos="6520"/>
      </w:tabs>
      <w:spacing w:before="60" w:after="60" w:line="340" w:lineRule="atLeast"/>
      <w:ind w:firstLine="425"/>
      <w:jc w:val="both"/>
    </w:pPr>
    <w:rPr>
      <w:color w:val="000000"/>
      <w:lang w:val="vi-VN"/>
    </w:rPr>
  </w:style>
  <w:style w:type="paragraph" w:customStyle="1" w:styleId="tab1">
    <w:name w:val="tab1"/>
    <w:basedOn w:val="Normal"/>
    <w:uiPriority w:val="99"/>
    <w:rsid w:val="00D25D26"/>
    <w:pPr>
      <w:spacing w:before="60" w:after="60" w:line="288" w:lineRule="auto"/>
      <w:ind w:left="851"/>
      <w:jc w:val="both"/>
    </w:pPr>
    <w:rPr>
      <w:rFonts w:ascii=".VnTime" w:hAnsi=".VnTime"/>
      <w:spacing w:val="4"/>
    </w:rPr>
  </w:style>
  <w:style w:type="paragraph" w:customStyle="1" w:styleId="a">
    <w:name w:val="."/>
    <w:basedOn w:val="Normal"/>
    <w:rsid w:val="00D25D26"/>
    <w:pPr>
      <w:numPr>
        <w:numId w:val="20"/>
      </w:numPr>
      <w:jc w:val="both"/>
    </w:pPr>
    <w:rPr>
      <w:rFonts w:ascii="VNI-Times" w:hAnsi="VNI-Times" w:cs="Arial"/>
    </w:rPr>
  </w:style>
  <w:style w:type="paragraph" w:customStyle="1" w:styleId="Char21">
    <w:name w:val="Char21"/>
    <w:basedOn w:val="Normal"/>
    <w:semiHidden/>
    <w:rsid w:val="00D25D26"/>
    <w:pPr>
      <w:spacing w:after="160" w:line="240" w:lineRule="exact"/>
    </w:pPr>
    <w:rPr>
      <w:rFonts w:ascii="Arial" w:hAnsi="Arial"/>
    </w:rPr>
  </w:style>
  <w:style w:type="character" w:customStyle="1" w:styleId="UnresolvedMention1">
    <w:name w:val="Unresolved Mention1"/>
    <w:basedOn w:val="DefaultParagraphFont"/>
    <w:uiPriority w:val="99"/>
    <w:semiHidden/>
    <w:unhideWhenUsed/>
    <w:rsid w:val="00687747"/>
    <w:rPr>
      <w:color w:val="808080"/>
      <w:shd w:val="clear" w:color="auto" w:fill="E6E6E6"/>
    </w:rPr>
  </w:style>
  <w:style w:type="paragraph" w:styleId="List4">
    <w:name w:val="List 4"/>
    <w:basedOn w:val="Normal"/>
    <w:rsid w:val="00C358A9"/>
    <w:pPr>
      <w:ind w:left="1440" w:hanging="360"/>
    </w:pPr>
    <w:rPr>
      <w:rFonts w:ascii="VNI-Aptima" w:hAnsi="VNI-Aptima"/>
    </w:rPr>
  </w:style>
  <w:style w:type="paragraph" w:customStyle="1" w:styleId="ch">
    <w:name w:val="ch"/>
    <w:basedOn w:val="Normal"/>
    <w:rsid w:val="00F5671F"/>
    <w:pPr>
      <w:widowControl w:val="0"/>
      <w:spacing w:before="140" w:after="100" w:line="276" w:lineRule="auto"/>
      <w:ind w:left="800" w:hanging="800"/>
      <w:jc w:val="both"/>
    </w:pPr>
    <w:rPr>
      <w:rFonts w:ascii=".VnCentury Schoolbook" w:eastAsia="Calibri" w:hAnsi=".VnCentury Schoolbook"/>
      <w:sz w:val="22"/>
      <w:szCs w:val="22"/>
      <w:lang w:val="pt-BR"/>
    </w:rPr>
  </w:style>
  <w:style w:type="paragraph" w:customStyle="1" w:styleId="Char20">
    <w:name w:val="Char20"/>
    <w:basedOn w:val="Normal"/>
    <w:rsid w:val="00D67AAD"/>
    <w:pPr>
      <w:spacing w:after="160" w:line="240" w:lineRule="exact"/>
    </w:pPr>
    <w:rPr>
      <w:rFonts w:ascii="Arial" w:hAnsi="Arial"/>
      <w:sz w:val="22"/>
      <w:szCs w:val="22"/>
    </w:rPr>
  </w:style>
  <w:style w:type="paragraph" w:customStyle="1" w:styleId="hang05">
    <w:name w:val="hang 05"/>
    <w:basedOn w:val="Normal"/>
    <w:qFormat/>
    <w:rsid w:val="00C52E7D"/>
    <w:pPr>
      <w:widowControl w:val="0"/>
      <w:tabs>
        <w:tab w:val="left" w:pos="284"/>
        <w:tab w:val="left" w:pos="567"/>
        <w:tab w:val="left" w:pos="737"/>
        <w:tab w:val="left" w:pos="851"/>
        <w:tab w:val="left" w:pos="1021"/>
        <w:tab w:val="left" w:pos="1985"/>
        <w:tab w:val="left" w:pos="3969"/>
        <w:tab w:val="left" w:pos="5954"/>
        <w:tab w:val="right" w:pos="7938"/>
      </w:tabs>
      <w:ind w:left="568" w:hanging="284"/>
      <w:jc w:val="both"/>
    </w:pPr>
    <w:rPr>
      <w:rFonts w:ascii="Palatino Linotype" w:hAnsi="Palatino Linotype"/>
      <w:sz w:val="20"/>
      <w:szCs w:val="20"/>
      <w:lang w:val="vi-VN"/>
    </w:rPr>
  </w:style>
  <w:style w:type="paragraph" w:customStyle="1" w:styleId="Char19">
    <w:name w:val="Char19"/>
    <w:basedOn w:val="Normal"/>
    <w:autoRedefine/>
    <w:rsid w:val="00C52E7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37">
    <w:name w:val="Char Char37"/>
    <w:rsid w:val="00C52E7D"/>
    <w:rPr>
      <w:rFonts w:ascii=".VnTime" w:hAnsi=".VnTime"/>
      <w:sz w:val="28"/>
      <w:szCs w:val="24"/>
    </w:rPr>
  </w:style>
  <w:style w:type="paragraph" w:customStyle="1" w:styleId="Char18">
    <w:name w:val="Char18"/>
    <w:basedOn w:val="Normal"/>
    <w:semiHidden/>
    <w:rsid w:val="00C52E7D"/>
    <w:pPr>
      <w:spacing w:after="160" w:line="240" w:lineRule="exact"/>
    </w:pPr>
    <w:rPr>
      <w:rFonts w:ascii="Arial" w:hAnsi="Arial"/>
    </w:rPr>
  </w:style>
  <w:style w:type="numbering" w:customStyle="1" w:styleId="NoList11">
    <w:name w:val="No List11"/>
    <w:next w:val="NoList"/>
    <w:uiPriority w:val="99"/>
    <w:semiHidden/>
    <w:rsid w:val="00C52E7D"/>
  </w:style>
  <w:style w:type="numbering" w:customStyle="1" w:styleId="NoList21">
    <w:name w:val="No List21"/>
    <w:next w:val="NoList"/>
    <w:semiHidden/>
    <w:rsid w:val="00C52E7D"/>
  </w:style>
  <w:style w:type="character" w:customStyle="1" w:styleId="ListParagraphChar1">
    <w:name w:val="List Paragraph Char1"/>
    <w:uiPriority w:val="34"/>
    <w:rsid w:val="00C52E7D"/>
    <w:rPr>
      <w:rFonts w:ascii="Calibri" w:eastAsia="Calibri" w:hAnsi="Calibri"/>
      <w:sz w:val="22"/>
      <w:szCs w:val="22"/>
      <w:lang w:val="en-US" w:eastAsia="en-US"/>
    </w:rPr>
  </w:style>
  <w:style w:type="paragraph" w:customStyle="1" w:styleId="ListParagraph1">
    <w:name w:val="List Paragraph1"/>
    <w:basedOn w:val="Normal"/>
    <w:uiPriority w:val="34"/>
    <w:qFormat/>
    <w:rsid w:val="00C52E7D"/>
    <w:pPr>
      <w:ind w:left="720"/>
      <w:contextualSpacing/>
    </w:pPr>
    <w:rPr>
      <w:lang w:val="x-none" w:eastAsia="x-none"/>
    </w:rPr>
  </w:style>
  <w:style w:type="character" w:customStyle="1" w:styleId="fr">
    <w:name w:val="fr"/>
    <w:rsid w:val="00C52E7D"/>
  </w:style>
  <w:style w:type="character" w:customStyle="1" w:styleId="Heading1Char2">
    <w:name w:val="Heading 1 Char2"/>
    <w:aliases w:val="Tieu_de1 Char2,TieuDe1ML1 Char2"/>
    <w:rsid w:val="00C52E7D"/>
    <w:rPr>
      <w:rFonts w:ascii="Cambria" w:eastAsia="Times New Roman" w:hAnsi="Cambria" w:cs="Times New Roman"/>
      <w:b/>
      <w:bCs/>
      <w:color w:val="365F91"/>
      <w:sz w:val="28"/>
      <w:szCs w:val="28"/>
      <w:lang w:val="en-US" w:eastAsia="en-US"/>
    </w:rPr>
  </w:style>
  <w:style w:type="paragraph" w:styleId="ListContinue">
    <w:name w:val="List Continue"/>
    <w:basedOn w:val="Normal"/>
    <w:unhideWhenUsed/>
    <w:rsid w:val="00C52E7D"/>
    <w:pPr>
      <w:spacing w:after="120"/>
      <w:ind w:left="360"/>
    </w:pPr>
    <w:rPr>
      <w:rFonts w:ascii="VNI-Times" w:hAnsi="VNI-Times"/>
      <w:bCs/>
    </w:rPr>
  </w:style>
  <w:style w:type="paragraph" w:customStyle="1" w:styleId="oo">
    <w:name w:val="oo"/>
    <w:basedOn w:val="Normal"/>
    <w:rsid w:val="00C52E7D"/>
    <w:pPr>
      <w:numPr>
        <w:numId w:val="21"/>
      </w:numPr>
      <w:spacing w:before="60" w:after="60" w:line="264" w:lineRule="auto"/>
      <w:jc w:val="both"/>
    </w:pPr>
    <w:rPr>
      <w:rFonts w:ascii=".VnTime" w:hAnsi=".VnTime"/>
    </w:rPr>
  </w:style>
  <w:style w:type="paragraph" w:customStyle="1" w:styleId="ketluan">
    <w:name w:val="ket luan"/>
    <w:basedOn w:val="Normal"/>
    <w:rsid w:val="00C52E7D"/>
    <w:pPr>
      <w:numPr>
        <w:numId w:val="1"/>
      </w:numPr>
      <w:spacing w:before="60" w:after="60" w:line="264" w:lineRule="auto"/>
      <w:ind w:left="284" w:hanging="284"/>
      <w:jc w:val="both"/>
    </w:pPr>
    <w:rPr>
      <w:rFonts w:ascii=".VnTime" w:hAnsi=".VnTime"/>
      <w:b/>
      <w:i/>
    </w:rPr>
  </w:style>
  <w:style w:type="character" w:customStyle="1" w:styleId="indentCharChar">
    <w:name w:val="– indent Char Char"/>
    <w:link w:val="indent"/>
    <w:locked/>
    <w:rsid w:val="00C52E7D"/>
    <w:rPr>
      <w:rFonts w:ascii=".VnTime" w:hAnsi=".VnTime"/>
      <w:sz w:val="24"/>
      <w:szCs w:val="24"/>
      <w:lang w:val="x-none" w:eastAsia="x-none"/>
    </w:rPr>
  </w:style>
  <w:style w:type="paragraph" w:customStyle="1" w:styleId="indent">
    <w:name w:val="– indent"/>
    <w:basedOn w:val="Normal"/>
    <w:link w:val="indentCharChar"/>
    <w:rsid w:val="00C52E7D"/>
    <w:pPr>
      <w:numPr>
        <w:numId w:val="22"/>
      </w:numPr>
      <w:tabs>
        <w:tab w:val="clear" w:pos="463"/>
        <w:tab w:val="num" w:pos="720"/>
      </w:tabs>
      <w:spacing w:before="60" w:after="60" w:line="264" w:lineRule="auto"/>
      <w:ind w:left="720" w:hanging="360"/>
      <w:jc w:val="both"/>
    </w:pPr>
    <w:rPr>
      <w:rFonts w:ascii=".VnTime" w:eastAsia="Arial" w:hAnsi=".VnTime"/>
      <w:lang w:val="x-none" w:eastAsia="x-none"/>
    </w:rPr>
  </w:style>
  <w:style w:type="paragraph" w:customStyle="1" w:styleId="abc">
    <w:name w:val="a b c"/>
    <w:basedOn w:val="baitap0"/>
    <w:rsid w:val="00C52E7D"/>
    <w:pPr>
      <w:tabs>
        <w:tab w:val="num" w:pos="360"/>
        <w:tab w:val="num" w:pos="397"/>
      </w:tabs>
      <w:spacing w:before="60" w:after="60" w:line="264" w:lineRule="auto"/>
    </w:pPr>
    <w:rPr>
      <w:rFonts w:eastAsia="Times New Roman"/>
      <w:iCs w:val="0"/>
    </w:rPr>
  </w:style>
  <w:style w:type="paragraph" w:customStyle="1" w:styleId="o">
    <w:name w:val="o"/>
    <w:basedOn w:val="Normal"/>
    <w:rsid w:val="00C52E7D"/>
    <w:pPr>
      <w:spacing w:before="60" w:after="60" w:line="264" w:lineRule="auto"/>
      <w:ind w:left="780" w:hanging="360"/>
      <w:jc w:val="both"/>
    </w:pPr>
    <w:rPr>
      <w:rFonts w:ascii=".VnTime" w:hAnsi=".VnTime"/>
    </w:rPr>
  </w:style>
  <w:style w:type="paragraph" w:customStyle="1" w:styleId="Normal11pt">
    <w:name w:val="Normal + 11 pt"/>
    <w:basedOn w:val="Normal"/>
    <w:rsid w:val="00C52E7D"/>
    <w:rPr>
      <w:sz w:val="22"/>
      <w:szCs w:val="22"/>
    </w:rPr>
  </w:style>
  <w:style w:type="paragraph" w:customStyle="1" w:styleId="Phong">
    <w:name w:val="Phong"/>
    <w:basedOn w:val="Normal"/>
    <w:qFormat/>
    <w:rsid w:val="00C52E7D"/>
    <w:pPr>
      <w:tabs>
        <w:tab w:val="left" w:pos="284"/>
      </w:tabs>
      <w:jc w:val="both"/>
    </w:pPr>
    <w:rPr>
      <w:szCs w:val="22"/>
      <w:lang w:val="nl-NL" w:bidi="en-US"/>
    </w:rPr>
  </w:style>
  <w:style w:type="paragraph" w:customStyle="1" w:styleId="4D3FC6A7267447BDB5359E4E033ED01D">
    <w:name w:val="4D3FC6A7267447BDB5359E4E033ED01D"/>
    <w:rsid w:val="00C52E7D"/>
    <w:rPr>
      <w:rFonts w:ascii="Calibri" w:eastAsia="Times New Roman" w:hAnsi="Calibri"/>
    </w:rPr>
  </w:style>
  <w:style w:type="paragraph" w:customStyle="1" w:styleId="3">
    <w:name w:val="3"/>
    <w:basedOn w:val="Normal"/>
    <w:uiPriority w:val="99"/>
    <w:rsid w:val="00C52E7D"/>
    <w:pPr>
      <w:spacing w:before="120" w:line="312" w:lineRule="auto"/>
      <w:jc w:val="both"/>
    </w:pPr>
    <w:rPr>
      <w:rFonts w:ascii=".VnTime" w:hAnsi=".VnTime"/>
      <w:b/>
      <w:sz w:val="28"/>
      <w:szCs w:val="28"/>
    </w:rPr>
  </w:style>
  <w:style w:type="paragraph" w:customStyle="1" w:styleId="daubang">
    <w:name w:val="daubang"/>
    <w:basedOn w:val="Normal"/>
    <w:rsid w:val="00C52E7D"/>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C52E7D"/>
    <w:rPr>
      <w:rFonts w:ascii="Times New Roman" w:eastAsia="Arial" w:hAnsi="Times New Roman"/>
      <w:sz w:val="30"/>
      <w:szCs w:val="30"/>
      <w:vertAlign w:val="superscript"/>
    </w:rPr>
  </w:style>
  <w:style w:type="character" w:customStyle="1" w:styleId="Style2Char">
    <w:name w:val="Style2 Char"/>
    <w:rsid w:val="00C52E7D"/>
    <w:rPr>
      <w:rFonts w:ascii=".VnArial" w:hAnsi=".VnArial" w:hint="default"/>
      <w:b/>
      <w:bCs w:val="0"/>
      <w:sz w:val="24"/>
      <w:szCs w:val="24"/>
      <w:lang w:val="en-US" w:eastAsia="en-US" w:bidi="ar-SA"/>
    </w:rPr>
  </w:style>
  <w:style w:type="character" w:customStyle="1" w:styleId="BodyTextFirstIndent2Char1">
    <w:name w:val="Body Text First Indent 2 Char1"/>
    <w:rsid w:val="00C52E7D"/>
    <w:rPr>
      <w:rFonts w:ascii="Calibri" w:eastAsia="Calibri" w:hAnsi="Calibri"/>
      <w:sz w:val="22"/>
      <w:szCs w:val="22"/>
      <w:lang w:val="en-US" w:eastAsia="en-US"/>
    </w:rPr>
  </w:style>
  <w:style w:type="character" w:customStyle="1" w:styleId="BodyTextIndentChar1">
    <w:name w:val="Body Text Indent Char1"/>
    <w:uiPriority w:val="99"/>
    <w:locked/>
    <w:rsid w:val="00C52E7D"/>
    <w:rPr>
      <w:rFonts w:ascii="Calibri" w:eastAsia="Calibri" w:hAnsi="Calibri"/>
      <w:sz w:val="22"/>
      <w:szCs w:val="22"/>
      <w:lang w:val="x-none" w:eastAsia="x-none"/>
    </w:rPr>
  </w:style>
  <w:style w:type="character" w:customStyle="1" w:styleId="style62">
    <w:name w:val="style62"/>
    <w:rsid w:val="00C52E7D"/>
  </w:style>
  <w:style w:type="character" w:customStyle="1" w:styleId="style63">
    <w:name w:val="style63"/>
    <w:rsid w:val="00C52E7D"/>
  </w:style>
  <w:style w:type="paragraph" w:customStyle="1" w:styleId="listparagraphcxsplast">
    <w:name w:val="listparagraphcxsplast"/>
    <w:basedOn w:val="Normal"/>
    <w:rsid w:val="00C52E7D"/>
    <w:pPr>
      <w:spacing w:before="100" w:beforeAutospacing="1" w:after="100" w:afterAutospacing="1"/>
    </w:pPr>
  </w:style>
  <w:style w:type="paragraph" w:customStyle="1" w:styleId="msonormalcxsplast">
    <w:name w:val="msonormalcxsplast"/>
    <w:basedOn w:val="Normal"/>
    <w:rsid w:val="00C52E7D"/>
    <w:pPr>
      <w:spacing w:before="100" w:beforeAutospacing="1" w:after="100" w:afterAutospacing="1"/>
    </w:pPr>
  </w:style>
  <w:style w:type="table" w:customStyle="1" w:styleId="thamkhao1">
    <w:name w:val="tham khao1"/>
    <w:basedOn w:val="TableNormal"/>
    <w:next w:val="TableGrid"/>
    <w:rsid w:val="00C52E7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gr601">
    <w:name w:val="magr601"/>
    <w:rsid w:val="00C52E7D"/>
  </w:style>
  <w:style w:type="paragraph" w:customStyle="1" w:styleId="listparagraph0">
    <w:name w:val="listparagraph"/>
    <w:basedOn w:val="Normal"/>
    <w:rsid w:val="00C52E7D"/>
    <w:pPr>
      <w:spacing w:before="100" w:beforeAutospacing="1" w:after="100" w:afterAutospacing="1"/>
    </w:pPr>
    <w:rPr>
      <w:lang w:val="en-GB" w:eastAsia="en-GB"/>
    </w:rPr>
  </w:style>
  <w:style w:type="character" w:customStyle="1" w:styleId="Bodytext30">
    <w:name w:val="Body text (3)_"/>
    <w:link w:val="Bodytext31"/>
    <w:uiPriority w:val="99"/>
    <w:locked/>
    <w:rsid w:val="00C52E7D"/>
    <w:rPr>
      <w:shd w:val="clear" w:color="auto" w:fill="FFFFFF"/>
    </w:rPr>
  </w:style>
  <w:style w:type="paragraph" w:customStyle="1" w:styleId="Bodytext31">
    <w:name w:val="Body text (3)1"/>
    <w:basedOn w:val="Normal"/>
    <w:link w:val="Bodytext30"/>
    <w:uiPriority w:val="99"/>
    <w:rsid w:val="00C52E7D"/>
    <w:pPr>
      <w:widowControl w:val="0"/>
      <w:shd w:val="clear" w:color="auto" w:fill="FFFFFF"/>
      <w:spacing w:line="230" w:lineRule="exact"/>
      <w:ind w:hanging="1100"/>
    </w:pPr>
    <w:rPr>
      <w:rFonts w:eastAsia="Arial"/>
      <w:sz w:val="22"/>
      <w:szCs w:val="22"/>
    </w:rPr>
  </w:style>
  <w:style w:type="character" w:customStyle="1" w:styleId="Bodytext33">
    <w:name w:val="Body text (3)3"/>
    <w:uiPriority w:val="99"/>
    <w:rsid w:val="00C52E7D"/>
  </w:style>
  <w:style w:type="character" w:customStyle="1" w:styleId="Bodytext3Constantia2">
    <w:name w:val="Body text (3) + Constantia2"/>
    <w:uiPriority w:val="99"/>
    <w:rsid w:val="00C52E7D"/>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C52E7D"/>
    <w:rPr>
      <w:rFonts w:ascii="Constantia" w:hAnsi="Constantia" w:cs="Constantia" w:hint="default"/>
      <w:strike w:val="0"/>
      <w:dstrike w:val="0"/>
      <w:sz w:val="20"/>
      <w:szCs w:val="20"/>
      <w:u w:val="none"/>
      <w:effect w:val="none"/>
    </w:rPr>
  </w:style>
  <w:style w:type="character" w:customStyle="1" w:styleId="timelineusername">
    <w:name w:val="timelineusername"/>
    <w:rsid w:val="00C52E7D"/>
  </w:style>
  <w:style w:type="character" w:customStyle="1" w:styleId="Picturecaption">
    <w:name w:val="Picture caption_"/>
    <w:link w:val="Picturecaption0"/>
    <w:uiPriority w:val="99"/>
    <w:locked/>
    <w:rsid w:val="00C52E7D"/>
    <w:rPr>
      <w:shd w:val="clear" w:color="auto" w:fill="FFFFFF"/>
    </w:rPr>
  </w:style>
  <w:style w:type="paragraph" w:customStyle="1" w:styleId="Picturecaption0">
    <w:name w:val="Picture caption"/>
    <w:basedOn w:val="Normal"/>
    <w:link w:val="Picturecaption"/>
    <w:uiPriority w:val="99"/>
    <w:rsid w:val="00C52E7D"/>
    <w:pPr>
      <w:widowControl w:val="0"/>
      <w:shd w:val="clear" w:color="auto" w:fill="FFFFFF"/>
      <w:spacing w:line="240" w:lineRule="atLeast"/>
    </w:pPr>
    <w:rPr>
      <w:rFonts w:eastAsia="Arial"/>
      <w:sz w:val="22"/>
      <w:szCs w:val="22"/>
    </w:rPr>
  </w:style>
  <w:style w:type="character" w:customStyle="1" w:styleId="Bodytext5">
    <w:name w:val="Body text (5)_"/>
    <w:link w:val="Bodytext50"/>
    <w:uiPriority w:val="99"/>
    <w:locked/>
    <w:rsid w:val="00C52E7D"/>
    <w:rPr>
      <w:b/>
      <w:bCs/>
      <w:i/>
      <w:iCs/>
      <w:spacing w:val="-10"/>
      <w:shd w:val="clear" w:color="auto" w:fill="FFFFFF"/>
    </w:rPr>
  </w:style>
  <w:style w:type="paragraph" w:customStyle="1" w:styleId="Bodytext50">
    <w:name w:val="Body text (5)"/>
    <w:basedOn w:val="Normal"/>
    <w:link w:val="Bodytext5"/>
    <w:uiPriority w:val="99"/>
    <w:rsid w:val="00C52E7D"/>
    <w:pPr>
      <w:widowControl w:val="0"/>
      <w:shd w:val="clear" w:color="auto" w:fill="FFFFFF"/>
      <w:spacing w:line="235" w:lineRule="exact"/>
    </w:pPr>
    <w:rPr>
      <w:rFonts w:eastAsia="Arial"/>
      <w:b/>
      <w:bCs/>
      <w:i/>
      <w:iCs/>
      <w:spacing w:val="-10"/>
      <w:sz w:val="22"/>
      <w:szCs w:val="22"/>
    </w:rPr>
  </w:style>
  <w:style w:type="character" w:customStyle="1" w:styleId="Bodytext5NotBold1">
    <w:name w:val="Body text (5) + Not Bold1"/>
    <w:aliases w:val="Not Italic1,Spacing 0 pt2"/>
    <w:uiPriority w:val="99"/>
    <w:rsid w:val="00C52E7D"/>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C52E7D"/>
    <w:rPr>
      <w:rFonts w:ascii="Times New Roman" w:hAnsi="Times New Roman" w:cs="Times New Roman" w:hint="default"/>
      <w:b/>
      <w:bCs/>
      <w:i/>
      <w:iCs/>
      <w:strike w:val="0"/>
      <w:dstrike w:val="0"/>
      <w:spacing w:val="0"/>
      <w:sz w:val="20"/>
      <w:szCs w:val="20"/>
      <w:u w:val="none"/>
      <w:effect w:val="none"/>
    </w:rPr>
  </w:style>
  <w:style w:type="numbering" w:customStyle="1" w:styleId="Bi1">
    <w:name w:val="Bài 1:"/>
    <w:rsid w:val="00C52E7D"/>
    <w:pPr>
      <w:numPr>
        <w:numId w:val="23"/>
      </w:numPr>
    </w:pPr>
  </w:style>
  <w:style w:type="character" w:customStyle="1" w:styleId="Vnbnnidung0">
    <w:name w:val="Văn bản nội dung_"/>
    <w:rsid w:val="00F5254A"/>
    <w:rPr>
      <w:rFonts w:eastAsia="Times New Roman" w:cs="Times New Roman"/>
      <w:sz w:val="23"/>
      <w:szCs w:val="23"/>
      <w:shd w:val="clear" w:color="auto" w:fill="FFFFFF"/>
    </w:rPr>
  </w:style>
  <w:style w:type="paragraph" w:customStyle="1" w:styleId="bai123">
    <w:name w:val="bai123"/>
    <w:basedOn w:val="Normal"/>
    <w:rsid w:val="00F5254A"/>
    <w:pPr>
      <w:spacing w:before="720" w:after="480"/>
      <w:jc w:val="center"/>
    </w:pPr>
    <w:rPr>
      <w:rFonts w:ascii="VNI-Times" w:hAnsi="VNI-Times"/>
      <w:b/>
      <w:sz w:val="32"/>
      <w:szCs w:val="28"/>
    </w:rPr>
  </w:style>
  <w:style w:type="numbering" w:customStyle="1" w:styleId="NoList4">
    <w:name w:val="No List4"/>
    <w:next w:val="NoList"/>
    <w:uiPriority w:val="99"/>
    <w:semiHidden/>
    <w:rsid w:val="00F5254A"/>
  </w:style>
  <w:style w:type="numbering" w:customStyle="1" w:styleId="NoList5">
    <w:name w:val="No List5"/>
    <w:next w:val="NoList"/>
    <w:uiPriority w:val="99"/>
    <w:semiHidden/>
    <w:unhideWhenUsed/>
    <w:rsid w:val="00F5254A"/>
  </w:style>
  <w:style w:type="character" w:customStyle="1" w:styleId="CharChar36">
    <w:name w:val="Char Char36"/>
    <w:rsid w:val="00F5254A"/>
    <w:rPr>
      <w:rFonts w:ascii=".VnTime" w:hAnsi=".VnTime"/>
      <w:sz w:val="28"/>
      <w:szCs w:val="24"/>
    </w:rPr>
  </w:style>
  <w:style w:type="paragraph" w:customStyle="1" w:styleId="Char17">
    <w:name w:val="Char17"/>
    <w:basedOn w:val="Normal"/>
    <w:semiHidden/>
    <w:rsid w:val="00F5254A"/>
    <w:pPr>
      <w:spacing w:after="160" w:line="240" w:lineRule="exact"/>
    </w:pPr>
    <w:rPr>
      <w:rFonts w:ascii="Arial" w:hAnsi="Arial"/>
    </w:rPr>
  </w:style>
  <w:style w:type="paragraph" w:customStyle="1" w:styleId="Char16">
    <w:name w:val="Char16"/>
    <w:basedOn w:val="Normal"/>
    <w:autoRedefine/>
    <w:rsid w:val="00F5254A"/>
    <w:pPr>
      <w:spacing w:after="160" w:line="240" w:lineRule="exact"/>
      <w:ind w:firstLine="567"/>
    </w:pPr>
    <w:rPr>
      <w:rFonts w:ascii="Verdana" w:hAnsi="Verdana" w:cs="Verdana"/>
      <w:sz w:val="20"/>
      <w:szCs w:val="20"/>
    </w:rPr>
  </w:style>
  <w:style w:type="character" w:customStyle="1" w:styleId="Bodytext20">
    <w:name w:val="Body text (2)_"/>
    <w:basedOn w:val="DefaultParagraphFont"/>
    <w:link w:val="Bodytext21"/>
    <w:locked/>
    <w:rsid w:val="005850DB"/>
    <w:rPr>
      <w:shd w:val="clear" w:color="auto" w:fill="FFFFFF"/>
    </w:rPr>
  </w:style>
  <w:style w:type="paragraph" w:customStyle="1" w:styleId="Bodytext21">
    <w:name w:val="Body text (2)1"/>
    <w:basedOn w:val="Normal"/>
    <w:link w:val="Bodytext20"/>
    <w:rsid w:val="005850DB"/>
    <w:pPr>
      <w:widowControl w:val="0"/>
      <w:shd w:val="clear" w:color="auto" w:fill="FFFFFF"/>
      <w:spacing w:line="312" w:lineRule="exact"/>
      <w:jc w:val="both"/>
    </w:pPr>
    <w:rPr>
      <w:rFonts w:eastAsia="Arial"/>
      <w:sz w:val="22"/>
      <w:szCs w:val="22"/>
    </w:rPr>
  </w:style>
  <w:style w:type="character" w:customStyle="1" w:styleId="Bodytext22">
    <w:name w:val="Body text (2)"/>
    <w:basedOn w:val="Bodytext20"/>
    <w:rsid w:val="005850DB"/>
    <w:rPr>
      <w:shd w:val="clear" w:color="auto" w:fill="FFFFFF"/>
    </w:rPr>
  </w:style>
  <w:style w:type="character" w:customStyle="1" w:styleId="Bodytext2SmallCaps">
    <w:name w:val="Body text (2) + Small Caps"/>
    <w:basedOn w:val="Bodytext20"/>
    <w:rsid w:val="005850DB"/>
    <w:rPr>
      <w:rFonts w:ascii="Times New Roman" w:hAnsi="Times New Roman" w:cs="Times New Roman" w:hint="default"/>
      <w:smallCaps/>
      <w:strike w:val="0"/>
      <w:dstrike w:val="0"/>
      <w:u w:val="none"/>
      <w:effect w:val="none"/>
      <w:shd w:val="clear" w:color="auto" w:fill="FFFFFF"/>
    </w:rPr>
  </w:style>
  <w:style w:type="paragraph" w:customStyle="1" w:styleId="Char10">
    <w:name w:val="Char10"/>
    <w:basedOn w:val="Normal"/>
    <w:rsid w:val="00706A15"/>
    <w:pPr>
      <w:spacing w:after="160" w:line="240" w:lineRule="exact"/>
    </w:pPr>
    <w:rPr>
      <w:rFonts w:ascii="Arial" w:hAnsi="Arial"/>
    </w:rPr>
  </w:style>
  <w:style w:type="character" w:customStyle="1" w:styleId="CharChar35">
    <w:name w:val="Char Char35"/>
    <w:rsid w:val="00AF2E70"/>
    <w:rPr>
      <w:rFonts w:ascii=".VnTime" w:hAnsi=".VnTime"/>
      <w:sz w:val="28"/>
      <w:szCs w:val="24"/>
    </w:rPr>
  </w:style>
  <w:style w:type="paragraph" w:customStyle="1" w:styleId="Char15">
    <w:name w:val="Char15"/>
    <w:basedOn w:val="Normal"/>
    <w:semiHidden/>
    <w:rsid w:val="00AF2E70"/>
    <w:pPr>
      <w:spacing w:after="160" w:line="240" w:lineRule="exact"/>
    </w:pPr>
    <w:rPr>
      <w:rFonts w:ascii="Arial" w:hAnsi="Arial"/>
    </w:rPr>
  </w:style>
  <w:style w:type="paragraph" w:customStyle="1" w:styleId="Char9">
    <w:name w:val="Char9"/>
    <w:basedOn w:val="Normal"/>
    <w:autoRedefine/>
    <w:rsid w:val="00AF2E70"/>
    <w:pPr>
      <w:spacing w:after="160" w:line="240" w:lineRule="exact"/>
      <w:ind w:firstLine="567"/>
    </w:pPr>
    <w:rPr>
      <w:rFonts w:ascii="Verdana" w:hAnsi="Verdana" w:cs="Verdana"/>
      <w:sz w:val="20"/>
      <w:szCs w:val="20"/>
    </w:rPr>
  </w:style>
  <w:style w:type="paragraph" w:customStyle="1" w:styleId="csoduoi12arial0">
    <w:name w:val="cso duoi 12arial"/>
    <w:basedOn w:val="text-bt"/>
    <w:link w:val="csoduoi12arialChar0"/>
    <w:rsid w:val="00E229C7"/>
    <w:rPr>
      <w:spacing w:val="4"/>
      <w:sz w:val="24"/>
      <w:szCs w:val="20"/>
      <w:vertAlign w:val="subscript"/>
      <w:lang w:val="x-none" w:eastAsia="x-none"/>
    </w:rPr>
  </w:style>
  <w:style w:type="character" w:customStyle="1" w:styleId="text-btChar">
    <w:name w:val="text-bt Char"/>
    <w:link w:val="text-bt"/>
    <w:rsid w:val="00E229C7"/>
    <w:rPr>
      <w:rFonts w:ascii=".VnArial" w:eastAsia="Times New Roman" w:hAnsi=".VnArial"/>
      <w:sz w:val="20"/>
      <w:szCs w:val="24"/>
    </w:rPr>
  </w:style>
  <w:style w:type="character" w:customStyle="1" w:styleId="csoduoi12arialChar0">
    <w:name w:val="cso duoi 12arial Char"/>
    <w:link w:val="csoduoi12arial0"/>
    <w:rsid w:val="00E229C7"/>
    <w:rPr>
      <w:rFonts w:ascii=".VnArial" w:eastAsia="Times New Roman" w:hAnsi=".VnArial"/>
      <w:spacing w:val="4"/>
      <w:sz w:val="24"/>
      <w:szCs w:val="20"/>
      <w:vertAlign w:val="subscript"/>
      <w:lang w:val="x-none" w:eastAsia="x-none"/>
    </w:rPr>
  </w:style>
  <w:style w:type="paragraph" w:styleId="TableofFigures">
    <w:name w:val="table of figures"/>
    <w:basedOn w:val="Index1"/>
    <w:next w:val="Normal"/>
    <w:uiPriority w:val="99"/>
    <w:unhideWhenUsed/>
    <w:rsid w:val="00240FF6"/>
    <w:pPr>
      <w:jc w:val="center"/>
    </w:pPr>
    <w:rPr>
      <w:rFonts w:eastAsia="Times New Roman"/>
      <w:szCs w:val="20"/>
    </w:rPr>
  </w:style>
  <w:style w:type="paragraph" w:styleId="Index1">
    <w:name w:val="index 1"/>
    <w:basedOn w:val="Normal"/>
    <w:next w:val="Normal"/>
    <w:autoRedefine/>
    <w:uiPriority w:val="99"/>
    <w:semiHidden/>
    <w:unhideWhenUsed/>
    <w:rsid w:val="00240FF6"/>
    <w:pPr>
      <w:ind w:left="240" w:hanging="240"/>
      <w:jc w:val="both"/>
    </w:pPr>
    <w:rPr>
      <w:rFonts w:eastAsia="Calibri"/>
      <w:bCs/>
      <w:iCs/>
      <w:color w:val="4F81BD"/>
      <w:sz w:val="26"/>
      <w:szCs w:val="26"/>
    </w:rPr>
  </w:style>
  <w:style w:type="paragraph" w:customStyle="1" w:styleId="MucI">
    <w:name w:val="Muc I"/>
    <w:basedOn w:val="Normal"/>
    <w:rsid w:val="00240FF6"/>
    <w:pPr>
      <w:spacing w:before="60" w:after="60" w:line="288" w:lineRule="auto"/>
      <w:ind w:firstLine="397"/>
      <w:jc w:val="both"/>
    </w:pPr>
    <w:rPr>
      <w:rFonts w:ascii=".VnArial NarrowH" w:eastAsia="Batang" w:hAnsi=".VnArial NarrowH"/>
      <w:b/>
      <w:szCs w:val="20"/>
    </w:rPr>
  </w:style>
  <w:style w:type="paragraph" w:customStyle="1" w:styleId="StylebaitapVnTime15ptNotBold">
    <w:name w:val="Style bai tap + .VnTime 15 pt Not Bold"/>
    <w:basedOn w:val="Normal"/>
    <w:rsid w:val="00240FF6"/>
    <w:pPr>
      <w:tabs>
        <w:tab w:val="left" w:pos="567"/>
      </w:tabs>
      <w:spacing w:before="60" w:after="60" w:line="288" w:lineRule="auto"/>
      <w:ind w:left="567" w:hanging="567"/>
      <w:jc w:val="both"/>
    </w:pPr>
    <w:rPr>
      <w:rFonts w:ascii=".VnTime" w:eastAsia="Batang" w:hAnsi=".VnTime"/>
    </w:rPr>
  </w:style>
  <w:style w:type="paragraph" w:customStyle="1" w:styleId="p">
    <w:name w:val="p"/>
    <w:basedOn w:val="Normal"/>
    <w:rsid w:val="00240FF6"/>
    <w:pPr>
      <w:spacing w:after="200" w:line="288" w:lineRule="auto"/>
      <w:jc w:val="center"/>
    </w:pPr>
    <w:rPr>
      <w:rFonts w:ascii=".VnArialH" w:hAnsi=".VnArialH"/>
      <w:b/>
      <w:sz w:val="30"/>
      <w:szCs w:val="32"/>
      <w:lang w:val="pt-BR"/>
    </w:rPr>
  </w:style>
  <w:style w:type="paragraph" w:customStyle="1" w:styleId="tenp">
    <w:name w:val="tenp"/>
    <w:basedOn w:val="Normal"/>
    <w:rsid w:val="00240FF6"/>
    <w:pPr>
      <w:spacing w:after="600" w:line="288" w:lineRule="auto"/>
      <w:jc w:val="center"/>
    </w:pPr>
    <w:rPr>
      <w:rFonts w:ascii=".VnTimeH" w:hAnsi=".VnTimeH"/>
      <w:b/>
      <w:sz w:val="34"/>
      <w:szCs w:val="32"/>
      <w:lang w:val="pt-BR"/>
    </w:rPr>
  </w:style>
  <w:style w:type="paragraph" w:customStyle="1" w:styleId="12arial">
    <w:name w:val="12.arial"/>
    <w:basedOn w:val="Normal"/>
    <w:link w:val="12arialChar"/>
    <w:rsid w:val="00240FF6"/>
    <w:pPr>
      <w:spacing w:before="100" w:after="60" w:line="288" w:lineRule="auto"/>
      <w:jc w:val="both"/>
    </w:pPr>
    <w:rPr>
      <w:rFonts w:ascii=".VnArial" w:hAnsi=".VnArial"/>
      <w:b/>
      <w:bCs/>
      <w:szCs w:val="20"/>
    </w:rPr>
  </w:style>
  <w:style w:type="character" w:customStyle="1" w:styleId="12arialChar">
    <w:name w:val="12.arial Char"/>
    <w:link w:val="12arial"/>
    <w:rsid w:val="00240FF6"/>
    <w:rPr>
      <w:rFonts w:ascii=".VnArial" w:eastAsia="Times New Roman" w:hAnsi=".VnArial"/>
      <w:b/>
      <w:bCs/>
      <w:sz w:val="24"/>
      <w:szCs w:val="20"/>
    </w:rPr>
  </w:style>
  <w:style w:type="paragraph" w:customStyle="1" w:styleId="Char8">
    <w:name w:val="Char8"/>
    <w:basedOn w:val="Normal"/>
    <w:rsid w:val="00240FF6"/>
    <w:pPr>
      <w:spacing w:after="160" w:line="240" w:lineRule="exact"/>
    </w:pPr>
    <w:rPr>
      <w:rFonts w:ascii="Arial" w:hAnsi="Arial"/>
      <w:sz w:val="22"/>
      <w:szCs w:val="22"/>
    </w:rPr>
  </w:style>
  <w:style w:type="paragraph" w:customStyle="1" w:styleId="T10">
    <w:name w:val="T1"/>
    <w:autoRedefine/>
    <w:qFormat/>
    <w:rsid w:val="003333D0"/>
    <w:rPr>
      <w:rFonts w:asciiTheme="minorHAnsi" w:eastAsia="Times New Roman" w:hAnsiTheme="minorHAnsi"/>
      <w:b/>
      <w:sz w:val="24"/>
      <w:szCs w:val="24"/>
    </w:rPr>
  </w:style>
  <w:style w:type="character" w:customStyle="1" w:styleId="CharChar34">
    <w:name w:val="Char Char34"/>
    <w:rsid w:val="009F161E"/>
    <w:rPr>
      <w:rFonts w:ascii=".VnTime" w:hAnsi=".VnTime"/>
      <w:sz w:val="28"/>
      <w:szCs w:val="24"/>
    </w:rPr>
  </w:style>
  <w:style w:type="paragraph" w:customStyle="1" w:styleId="Char14">
    <w:name w:val="Char14"/>
    <w:basedOn w:val="Normal"/>
    <w:semiHidden/>
    <w:rsid w:val="009F161E"/>
    <w:pPr>
      <w:spacing w:before="0" w:after="160" w:line="240" w:lineRule="exact"/>
    </w:pPr>
    <w:rPr>
      <w:rFonts w:ascii="Arial" w:hAnsi="Arial"/>
    </w:rPr>
  </w:style>
  <w:style w:type="paragraph" w:customStyle="1" w:styleId="Char7">
    <w:name w:val="Char7"/>
    <w:basedOn w:val="Normal"/>
    <w:autoRedefine/>
    <w:rsid w:val="009F161E"/>
    <w:pPr>
      <w:spacing w:before="0" w:after="160" w:line="240" w:lineRule="exact"/>
      <w:ind w:firstLine="567"/>
    </w:pPr>
    <w:rPr>
      <w:rFonts w:ascii="Verdana" w:hAnsi="Verdana" w:cs="Verdana"/>
      <w:sz w:val="20"/>
      <w:szCs w:val="20"/>
    </w:rPr>
  </w:style>
  <w:style w:type="paragraph" w:customStyle="1" w:styleId="Char6">
    <w:name w:val="Char6"/>
    <w:basedOn w:val="Normal"/>
    <w:semiHidden/>
    <w:rsid w:val="00D56674"/>
    <w:pPr>
      <w:spacing w:before="0" w:after="160" w:line="240" w:lineRule="exact"/>
    </w:pPr>
    <w:rPr>
      <w:rFonts w:ascii="Arial" w:hAnsi="Arial"/>
      <w:sz w:val="22"/>
      <w:szCs w:val="22"/>
    </w:rPr>
  </w:style>
  <w:style w:type="character" w:customStyle="1" w:styleId="mjx-char">
    <w:name w:val="mjx-char"/>
    <w:basedOn w:val="DefaultParagraphFont"/>
    <w:rsid w:val="00BF45F4"/>
  </w:style>
  <w:style w:type="paragraph" w:customStyle="1" w:styleId="Char13">
    <w:name w:val="Char13"/>
    <w:basedOn w:val="Normal"/>
    <w:semiHidden/>
    <w:rsid w:val="00B0408E"/>
    <w:pPr>
      <w:spacing w:before="0" w:after="160" w:line="240" w:lineRule="exact"/>
    </w:pPr>
    <w:rPr>
      <w:rFonts w:ascii="Arial" w:hAnsi="Arial"/>
    </w:rPr>
  </w:style>
  <w:style w:type="paragraph" w:customStyle="1" w:styleId="BaiTN">
    <w:name w:val="BaiTN"/>
    <w:basedOn w:val="Normal"/>
    <w:rsid w:val="00B0408E"/>
    <w:pPr>
      <w:tabs>
        <w:tab w:val="left" w:pos="794"/>
      </w:tabs>
      <w:spacing w:before="120" w:after="80" w:line="320" w:lineRule="atLeast"/>
      <w:ind w:left="567" w:hanging="567"/>
      <w:jc w:val="both"/>
    </w:pPr>
  </w:style>
  <w:style w:type="paragraph" w:customStyle="1" w:styleId="Char5">
    <w:name w:val="Char5"/>
    <w:basedOn w:val="Normal"/>
    <w:autoRedefine/>
    <w:rsid w:val="00520681"/>
    <w:pPr>
      <w:spacing w:before="0" w:after="160" w:line="240" w:lineRule="exact"/>
      <w:ind w:firstLine="567"/>
    </w:pPr>
    <w:rPr>
      <w:rFonts w:ascii="Verdana" w:hAnsi="Verdana" w:cs="Verdana"/>
      <w:sz w:val="20"/>
      <w:szCs w:val="20"/>
    </w:rPr>
  </w:style>
  <w:style w:type="paragraph" w:customStyle="1" w:styleId="Char4">
    <w:name w:val="Char4"/>
    <w:basedOn w:val="Normal"/>
    <w:autoRedefine/>
    <w:rsid w:val="00B771D1"/>
    <w:pPr>
      <w:spacing w:before="0" w:after="160" w:line="240" w:lineRule="exact"/>
      <w:ind w:firstLine="567"/>
    </w:pPr>
    <w:rPr>
      <w:rFonts w:ascii="Verdana" w:hAnsi="Verdana" w:cs="Verdana"/>
      <w:sz w:val="20"/>
      <w:szCs w:val="20"/>
    </w:rPr>
  </w:style>
  <w:style w:type="character" w:customStyle="1" w:styleId="6qdm">
    <w:name w:val="_6qdm"/>
    <w:basedOn w:val="DefaultParagraphFont"/>
    <w:rsid w:val="00ED7499"/>
  </w:style>
  <w:style w:type="paragraph" w:customStyle="1" w:styleId="bodytext11">
    <w:name w:val="bodytext1"/>
    <w:basedOn w:val="Normal"/>
    <w:rsid w:val="00C648D9"/>
    <w:pPr>
      <w:spacing w:before="100" w:beforeAutospacing="1" w:after="100" w:afterAutospacing="1" w:line="240" w:lineRule="auto"/>
    </w:pPr>
  </w:style>
  <w:style w:type="paragraph" w:customStyle="1" w:styleId="bodytext300">
    <w:name w:val="bodytext30"/>
    <w:basedOn w:val="Normal"/>
    <w:rsid w:val="00C648D9"/>
    <w:pPr>
      <w:spacing w:before="100" w:beforeAutospacing="1" w:after="100" w:afterAutospacing="1" w:line="240" w:lineRule="auto"/>
    </w:pPr>
  </w:style>
  <w:style w:type="paragraph" w:customStyle="1" w:styleId="Char0">
    <w:name w:val="Char"/>
    <w:basedOn w:val="Normal"/>
    <w:rsid w:val="00B1677A"/>
    <w:pPr>
      <w:spacing w:before="0" w:after="160" w:line="240" w:lineRule="exact"/>
    </w:pPr>
    <w:rPr>
      <w:rFonts w:ascii="Arial" w:hAnsi="Arial"/>
    </w:rPr>
  </w:style>
  <w:style w:type="table" w:styleId="LightShading-Accent5">
    <w:name w:val="Light Shading Accent 5"/>
    <w:basedOn w:val="TableNormal"/>
    <w:uiPriority w:val="99"/>
    <w:rsid w:val="003C1C06"/>
    <w:pPr>
      <w:spacing w:before="0" w:after="0" w:line="240" w:lineRule="auto"/>
    </w:pPr>
    <w:rPr>
      <w:rFonts w:ascii="Tahoma" w:eastAsia="Times New Roman" w:hAnsi="Tahoma" w:cs="Tahom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2">
    <w:name w:val="Light Shading Accent 2"/>
    <w:basedOn w:val="TableNormal"/>
    <w:uiPriority w:val="99"/>
    <w:rsid w:val="003C1C06"/>
    <w:pPr>
      <w:spacing w:before="0" w:after="0" w:line="240" w:lineRule="auto"/>
    </w:pPr>
    <w:rPr>
      <w:rFonts w:ascii="Tahoma" w:eastAsia="Times New Roman" w:hAnsi="Tahoma" w:cs="Tahom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4">
    <w:name w:val="f4"/>
    <w:basedOn w:val="DefaultParagraphFont"/>
    <w:rsid w:val="003C1C06"/>
  </w:style>
  <w:style w:type="character" w:customStyle="1" w:styleId="toctoggle">
    <w:name w:val="toctoggle"/>
    <w:basedOn w:val="DefaultParagraphFont"/>
    <w:rsid w:val="003C1C06"/>
  </w:style>
  <w:style w:type="character" w:customStyle="1" w:styleId="tocnumber">
    <w:name w:val="tocnumber"/>
    <w:basedOn w:val="DefaultParagraphFont"/>
    <w:rsid w:val="003C1C06"/>
  </w:style>
  <w:style w:type="character" w:customStyle="1" w:styleId="toctext">
    <w:name w:val="toctext"/>
    <w:basedOn w:val="DefaultParagraphFont"/>
    <w:rsid w:val="003C1C06"/>
  </w:style>
  <w:style w:type="numbering" w:customStyle="1" w:styleId="NoList111">
    <w:name w:val="No List111"/>
    <w:next w:val="NoList"/>
    <w:uiPriority w:val="99"/>
    <w:semiHidden/>
    <w:unhideWhenUsed/>
    <w:rsid w:val="00AB2FEB"/>
  </w:style>
  <w:style w:type="character" w:customStyle="1" w:styleId="FollowedHyperlink1">
    <w:name w:val="FollowedHyperlink1"/>
    <w:uiPriority w:val="99"/>
    <w:semiHidden/>
    <w:unhideWhenUsed/>
    <w:rsid w:val="00AB2FEB"/>
    <w:rPr>
      <w:color w:val="800080"/>
      <w:u w:val="single"/>
    </w:rPr>
  </w:style>
  <w:style w:type="numbering" w:customStyle="1" w:styleId="NoList1111">
    <w:name w:val="No List1111"/>
    <w:next w:val="NoList"/>
    <w:semiHidden/>
    <w:unhideWhenUsed/>
    <w:rsid w:val="00AB2FEB"/>
  </w:style>
  <w:style w:type="numbering" w:customStyle="1" w:styleId="NoList11111">
    <w:name w:val="No List11111"/>
    <w:next w:val="NoList"/>
    <w:uiPriority w:val="99"/>
    <w:semiHidden/>
    <w:unhideWhenUsed/>
    <w:rsid w:val="00AB2FEB"/>
  </w:style>
  <w:style w:type="numbering" w:customStyle="1" w:styleId="NoList12">
    <w:name w:val="No List12"/>
    <w:next w:val="NoList"/>
    <w:uiPriority w:val="99"/>
    <w:semiHidden/>
    <w:unhideWhenUsed/>
    <w:rsid w:val="00AB2FEB"/>
  </w:style>
  <w:style w:type="numbering" w:customStyle="1" w:styleId="NoList31">
    <w:name w:val="No List31"/>
    <w:next w:val="NoList"/>
    <w:uiPriority w:val="99"/>
    <w:semiHidden/>
    <w:unhideWhenUsed/>
    <w:rsid w:val="00AB2FEB"/>
  </w:style>
  <w:style w:type="numbering" w:customStyle="1" w:styleId="NoList112">
    <w:name w:val="No List112"/>
    <w:next w:val="NoList"/>
    <w:semiHidden/>
    <w:unhideWhenUsed/>
    <w:rsid w:val="00AB2FEB"/>
  </w:style>
  <w:style w:type="numbering" w:customStyle="1" w:styleId="NoList1112">
    <w:name w:val="No List1112"/>
    <w:next w:val="NoList"/>
    <w:uiPriority w:val="99"/>
    <w:semiHidden/>
    <w:unhideWhenUsed/>
    <w:rsid w:val="00AB2FEB"/>
  </w:style>
  <w:style w:type="character" w:customStyle="1" w:styleId="CharChar30">
    <w:name w:val="Char Char3"/>
    <w:basedOn w:val="DefaultParagraphFont"/>
    <w:rsid w:val="007F2204"/>
    <w:rPr>
      <w:rFonts w:ascii=".VnTime" w:hAnsi=".VnTime"/>
      <w:sz w:val="28"/>
      <w:szCs w:val="24"/>
    </w:rPr>
  </w:style>
  <w:style w:type="paragraph" w:customStyle="1" w:styleId="Char1a">
    <w:name w:val="Char1"/>
    <w:basedOn w:val="Normal"/>
    <w:semiHidden/>
    <w:rsid w:val="007F2204"/>
    <w:pPr>
      <w:spacing w:before="0" w:after="160" w:line="240" w:lineRule="exact"/>
    </w:pPr>
    <w:rPr>
      <w:rFonts w:ascii="Arial" w:hAnsi="Arial"/>
    </w:rPr>
  </w:style>
  <w:style w:type="paragraph" w:customStyle="1" w:styleId="Chara">
    <w:name w:val="Char"/>
    <w:basedOn w:val="Normal"/>
    <w:autoRedefine/>
    <w:rsid w:val="007F2204"/>
    <w:pPr>
      <w:spacing w:before="0" w:after="160" w:line="240" w:lineRule="exact"/>
      <w:ind w:firstLine="567"/>
    </w:pPr>
    <w:rPr>
      <w:rFonts w:ascii="Verdana" w:hAnsi="Verdana" w:cs="Verdana"/>
      <w:sz w:val="20"/>
      <w:szCs w:val="20"/>
    </w:rPr>
  </w:style>
  <w:style w:type="paragraph" w:styleId="Revision">
    <w:name w:val="Revision"/>
    <w:hidden/>
    <w:uiPriority w:val="99"/>
    <w:semiHidden/>
    <w:rsid w:val="00867D6F"/>
    <w:pPr>
      <w:spacing w:before="0" w:after="0" w:line="240" w:lineRule="auto"/>
    </w:pPr>
    <w:rPr>
      <w:rFonts w:eastAsia="Times New Roman"/>
      <w:sz w:val="24"/>
      <w:szCs w:val="24"/>
    </w:rPr>
  </w:style>
  <w:style w:type="paragraph" w:customStyle="1" w:styleId="ArtisticBody">
    <w:name w:val="Artistic Body"/>
    <w:basedOn w:val="Normal"/>
    <w:uiPriority w:val="99"/>
    <w:rsid w:val="00273BF4"/>
    <w:pPr>
      <w:autoSpaceDE w:val="0"/>
      <w:autoSpaceDN w:val="0"/>
      <w:adjustRightInd w:val="0"/>
      <w:spacing w:before="0" w:after="0" w:line="240" w:lineRule="auto"/>
    </w:pPr>
    <w:rPr>
      <w:rFonts w:ascii="TOPPER" w:eastAsiaTheme="minorHAnsi" w:hAnsi="TOPPER" w:cs="TOPPER"/>
    </w:rPr>
  </w:style>
  <w:style w:type="character" w:customStyle="1" w:styleId="Vnbnnidung28">
    <w:name w:val="Văn bản nội dung (2)8"/>
    <w:uiPriority w:val="99"/>
    <w:rsid w:val="00273BF4"/>
  </w:style>
  <w:style w:type="character" w:customStyle="1" w:styleId="Vnbnnidung2Candara10">
    <w:name w:val="Văn bản nội dung (2) + Candara10"/>
    <w:aliases w:val="9.5 pt7,Giãn cách 0 pt23"/>
    <w:uiPriority w:val="99"/>
    <w:rsid w:val="00273BF4"/>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273BF4"/>
    <w:rPr>
      <w:rFonts w:ascii="Times New Roman" w:hAnsi="Times New Roman" w:cs="Times New Roman"/>
      <w:spacing w:val="-10"/>
      <w:sz w:val="32"/>
      <w:szCs w:val="32"/>
      <w:u w:val="none"/>
    </w:rPr>
  </w:style>
  <w:style w:type="paragraph" w:customStyle="1" w:styleId="Vnbnnidung211">
    <w:name w:val="Văn bản nội dung (2)1"/>
    <w:basedOn w:val="Normal"/>
    <w:link w:val="Vnbnnidung20"/>
    <w:uiPriority w:val="99"/>
    <w:rsid w:val="00273BF4"/>
    <w:pPr>
      <w:widowControl w:val="0"/>
      <w:shd w:val="clear" w:color="auto" w:fill="FFFFFF"/>
      <w:spacing w:before="720" w:after="60" w:line="306" w:lineRule="exact"/>
      <w:ind w:hanging="2000"/>
      <w:jc w:val="both"/>
    </w:pPr>
    <w:rPr>
      <w:sz w:val="22"/>
      <w:szCs w:val="22"/>
    </w:rPr>
  </w:style>
  <w:style w:type="paragraph" w:customStyle="1" w:styleId="NUMBERING0">
    <w:name w:val="NUMBERING"/>
    <w:basedOn w:val="Normal"/>
    <w:autoRedefine/>
    <w:qFormat/>
    <w:rsid w:val="00273BF4"/>
    <w:pPr>
      <w:spacing w:before="0" w:after="0" w:line="240" w:lineRule="auto"/>
      <w:ind w:left="360"/>
    </w:pPr>
    <w:rPr>
      <w:sz w:val="28"/>
      <w:szCs w:val="28"/>
    </w:rPr>
  </w:style>
  <w:style w:type="character" w:customStyle="1" w:styleId="NoSpacingChar1">
    <w:name w:val="No Spacing Char1"/>
    <w:locked/>
    <w:rsid w:val="00273BF4"/>
    <w:rPr>
      <w:rFonts w:ascii="Calibri" w:eastAsia="Calibri" w:hAnsi="Calibri"/>
      <w:sz w:val="22"/>
      <w:szCs w:val="22"/>
      <w:lang w:val="en-US" w:eastAsia="en-US" w:bidi="ar-SA"/>
    </w:rPr>
  </w:style>
  <w:style w:type="paragraph" w:customStyle="1" w:styleId="ArtisticBody3">
    <w:name w:val="Artistic Body3"/>
    <w:basedOn w:val="Normal"/>
    <w:uiPriority w:val="99"/>
    <w:rsid w:val="00273BF4"/>
    <w:pPr>
      <w:autoSpaceDE w:val="0"/>
      <w:autoSpaceDN w:val="0"/>
      <w:adjustRightInd w:val="0"/>
      <w:spacing w:before="0" w:after="0" w:line="240" w:lineRule="auto"/>
    </w:pPr>
    <w:rPr>
      <w:rFonts w:ascii="TOPPER" w:eastAsia="Calibri" w:hAnsi="TOPPER" w:cs="TOPPER"/>
    </w:rPr>
  </w:style>
  <w:style w:type="paragraph" w:customStyle="1" w:styleId="ArtisticBody2">
    <w:name w:val="Artistic Body2"/>
    <w:basedOn w:val="Normal"/>
    <w:uiPriority w:val="99"/>
    <w:rsid w:val="00273BF4"/>
    <w:pPr>
      <w:autoSpaceDE w:val="0"/>
      <w:autoSpaceDN w:val="0"/>
      <w:adjustRightInd w:val="0"/>
      <w:spacing w:before="0" w:after="0" w:line="240" w:lineRule="auto"/>
    </w:pPr>
    <w:rPr>
      <w:rFonts w:ascii="TOPPER" w:eastAsiaTheme="minorHAnsi" w:hAnsi="TOPPER" w:cs="TOPPER"/>
      <w:color w:val="000000"/>
    </w:rPr>
  </w:style>
  <w:style w:type="paragraph" w:customStyle="1" w:styleId="TOPPER">
    <w:name w:val="TOPPER"/>
    <w:rsid w:val="00273BF4"/>
    <w:pPr>
      <w:autoSpaceDE w:val="0"/>
      <w:autoSpaceDN w:val="0"/>
      <w:adjustRightInd w:val="0"/>
      <w:spacing w:before="0" w:after="0" w:line="240" w:lineRule="auto"/>
    </w:pPr>
    <w:rPr>
      <w:rFonts w:ascii="TOPPER" w:eastAsiaTheme="minorHAnsi" w:hAnsi="TOPPER" w:cs="TOPPER"/>
      <w:sz w:val="24"/>
      <w:szCs w:val="24"/>
    </w:rPr>
  </w:style>
  <w:style w:type="paragraph" w:customStyle="1" w:styleId="baitap2">
    <w:name w:val="baitap2"/>
    <w:basedOn w:val="Normal1"/>
    <w:link w:val="baitap2Char"/>
    <w:rsid w:val="00273BF4"/>
    <w:pPr>
      <w:spacing w:before="120" w:beforeAutospacing="0" w:after="40" w:afterAutospacing="0" w:line="240" w:lineRule="auto"/>
      <w:ind w:left="567" w:hanging="567"/>
      <w:jc w:val="both"/>
    </w:pPr>
    <w:rPr>
      <w:szCs w:val="28"/>
    </w:rPr>
  </w:style>
  <w:style w:type="character" w:customStyle="1" w:styleId="Normal1Char">
    <w:name w:val="Normal1 Char"/>
    <w:link w:val="Normal1"/>
    <w:rsid w:val="00273BF4"/>
    <w:rPr>
      <w:rFonts w:eastAsia="Times New Roman"/>
      <w:sz w:val="24"/>
      <w:szCs w:val="24"/>
    </w:rPr>
  </w:style>
  <w:style w:type="character" w:customStyle="1" w:styleId="baitap2Char">
    <w:name w:val="baitap2 Char"/>
    <w:link w:val="baitap2"/>
    <w:rsid w:val="00273BF4"/>
    <w:rPr>
      <w:rFonts w:eastAsia="Times New Roman"/>
      <w:sz w:val="24"/>
      <w:szCs w:val="28"/>
    </w:rPr>
  </w:style>
  <w:style w:type="character" w:customStyle="1" w:styleId="STTCharChar">
    <w:name w:val="STT Char Char"/>
    <w:rsid w:val="00273BF4"/>
    <w:rPr>
      <w:rFonts w:ascii=".VnArial Narrow" w:hAnsi=".VnArial Narrow" w:hint="default"/>
      <w:b/>
      <w:bCs w:val="0"/>
      <w:spacing w:val="4"/>
      <w:sz w:val="24"/>
      <w:szCs w:val="24"/>
      <w:lang w:val="en-US" w:eastAsia="en-US" w:bidi="ar-SA"/>
    </w:rPr>
  </w:style>
  <w:style w:type="character" w:customStyle="1" w:styleId="CommentTextChar1">
    <w:name w:val="Comment Text Char1"/>
    <w:basedOn w:val="DefaultParagraphFont"/>
    <w:uiPriority w:val="99"/>
    <w:semiHidden/>
    <w:rsid w:val="001A3CA5"/>
    <w:rPr>
      <w:rFonts w:ascii="Calibri" w:eastAsia="Calibri" w:hAnsi="Calibri"/>
      <w:color w:val="auto"/>
      <w:sz w:val="20"/>
    </w:rPr>
  </w:style>
  <w:style w:type="character" w:customStyle="1" w:styleId="CommentSubjectChar1">
    <w:name w:val="Comment Subject Char1"/>
    <w:basedOn w:val="CommentTextChar1"/>
    <w:uiPriority w:val="99"/>
    <w:semiHidden/>
    <w:rsid w:val="001A3CA5"/>
    <w:rPr>
      <w:rFonts w:ascii="Calibri" w:eastAsia="Calibri" w:hAnsi="Calibri"/>
      <w:b/>
      <w:bCs/>
      <w:color w:val="auto"/>
      <w:sz w:val="20"/>
    </w:rPr>
  </w:style>
  <w:style w:type="table" w:customStyle="1" w:styleId="GridTable1Light1">
    <w:name w:val="Grid Table 1 Light1"/>
    <w:basedOn w:val="TableNormal"/>
    <w:uiPriority w:val="46"/>
    <w:rsid w:val="001A3CA5"/>
    <w:pPr>
      <w:spacing w:before="0" w:after="0" w:line="240" w:lineRule="auto"/>
    </w:pPr>
    <w:rPr>
      <w:rFonts w:eastAsia="Calibri"/>
      <w:sz w:val="24"/>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daChar">
    <w:name w:val="da Char"/>
    <w:link w:val="da"/>
    <w:locked/>
    <w:rsid w:val="00876E8A"/>
    <w:rPr>
      <w:lang w:val="vi-VN" w:eastAsia="en-US"/>
    </w:rPr>
  </w:style>
  <w:style w:type="character" w:customStyle="1" w:styleId="largetime21">
    <w:name w:val="largetime21"/>
    <w:rsid w:val="00876E8A"/>
    <w:rPr>
      <w:rFonts w:ascii="Arial" w:hAnsi="Arial" w:cs="Arial" w:hint="default"/>
      <w:color w:val="000000"/>
      <w:sz w:val="16"/>
      <w:szCs w:val="16"/>
    </w:rPr>
  </w:style>
  <w:style w:type="character" w:customStyle="1" w:styleId="StyleArial">
    <w:name w:val="Style Arial"/>
    <w:rsid w:val="00876E8A"/>
    <w:rPr>
      <w:rFonts w:ascii=".VnTime" w:hAnsi=".VnTime"/>
    </w:rPr>
  </w:style>
  <w:style w:type="character" w:customStyle="1" w:styleId="grame">
    <w:name w:val="grame"/>
    <w:rsid w:val="00876E8A"/>
  </w:style>
  <w:style w:type="character" w:customStyle="1" w:styleId="bodycontent">
    <w:name w:val="bodycontent"/>
    <w:basedOn w:val="DefaultParagraphFont"/>
    <w:rsid w:val="00876E8A"/>
  </w:style>
  <w:style w:type="character" w:customStyle="1" w:styleId="subcontent">
    <w:name w:val="subcontent"/>
    <w:basedOn w:val="DefaultParagraphFont"/>
    <w:rsid w:val="00876E8A"/>
  </w:style>
  <w:style w:type="paragraph" w:customStyle="1" w:styleId="Charb">
    <w:name w:val="Char"/>
    <w:basedOn w:val="Normal"/>
    <w:semiHidden/>
    <w:rsid w:val="00876E8A"/>
    <w:pPr>
      <w:spacing w:before="0" w:after="160" w:line="240" w:lineRule="exact"/>
    </w:pPr>
    <w:rPr>
      <w:rFonts w:ascii="Arial" w:hAnsi="Arial"/>
    </w:rPr>
  </w:style>
  <w:style w:type="paragraph" w:customStyle="1" w:styleId="footer1">
    <w:name w:val="footer1"/>
    <w:basedOn w:val="Normal"/>
    <w:uiPriority w:val="99"/>
    <w:rsid w:val="00876E8A"/>
    <w:pPr>
      <w:spacing w:before="100" w:beforeAutospacing="1" w:after="100" w:afterAutospacing="1" w:line="240" w:lineRule="auto"/>
    </w:pPr>
    <w:rPr>
      <w:rFonts w:ascii="Arial" w:hAnsi="Arial" w:cs="Arial"/>
      <w:color w:val="01345F"/>
      <w:sz w:val="15"/>
      <w:szCs w:val="15"/>
    </w:rPr>
  </w:style>
  <w:style w:type="paragraph" w:customStyle="1" w:styleId="pintertitle">
    <w:name w:val="pintertitle"/>
    <w:basedOn w:val="Normal"/>
    <w:uiPriority w:val="99"/>
    <w:rsid w:val="00876E8A"/>
    <w:pPr>
      <w:spacing w:before="100" w:beforeAutospacing="1" w:after="100" w:afterAutospacing="1" w:line="240" w:lineRule="auto"/>
    </w:pPr>
    <w:rPr>
      <w:rFonts w:ascii="Arial" w:hAnsi="Arial" w:cs="Arial"/>
      <w:b/>
      <w:bCs/>
      <w:color w:val="000000"/>
      <w:sz w:val="22"/>
      <w:szCs w:val="22"/>
    </w:rPr>
  </w:style>
  <w:style w:type="paragraph" w:customStyle="1" w:styleId="CTr">
    <w:name w:val="CTr+"/>
    <w:basedOn w:val="1chinhtrang"/>
    <w:uiPriority w:val="99"/>
    <w:rsid w:val="00876E8A"/>
  </w:style>
  <w:style w:type="paragraph" w:customStyle="1" w:styleId="breakingtitle">
    <w:name w:val="breakingtitle"/>
    <w:basedOn w:val="Normal"/>
    <w:uiPriority w:val="99"/>
    <w:rsid w:val="00876E8A"/>
    <w:pPr>
      <w:spacing w:before="100" w:beforeAutospacing="1" w:after="100" w:afterAutospacing="1" w:line="240" w:lineRule="auto"/>
    </w:pPr>
    <w:rPr>
      <w:rFonts w:ascii="Arial" w:hAnsi="Arial" w:cs="Arial"/>
      <w:b/>
      <w:bCs/>
      <w:color w:val="A20000"/>
      <w:sz w:val="16"/>
      <w:szCs w:val="16"/>
    </w:rPr>
  </w:style>
  <w:style w:type="paragraph" w:customStyle="1" w:styleId="otoptitle">
    <w:name w:val="otoptitle"/>
    <w:basedOn w:val="Normal"/>
    <w:uiPriority w:val="99"/>
    <w:rsid w:val="00876E8A"/>
    <w:pPr>
      <w:spacing w:before="100" w:beforeAutospacing="1" w:after="100" w:afterAutospacing="1" w:line="240" w:lineRule="auto"/>
    </w:pPr>
    <w:rPr>
      <w:rFonts w:ascii="Arial" w:hAnsi="Arial" w:cs="Arial"/>
      <w:b/>
      <w:bCs/>
      <w:color w:val="DA0303"/>
      <w:sz w:val="22"/>
      <w:szCs w:val="22"/>
    </w:rPr>
  </w:style>
  <w:style w:type="paragraph" w:customStyle="1" w:styleId="articleitem">
    <w:name w:val="articleitem"/>
    <w:basedOn w:val="Normal"/>
    <w:uiPriority w:val="99"/>
    <w:rsid w:val="00876E8A"/>
    <w:pPr>
      <w:spacing w:before="100" w:beforeAutospacing="1" w:after="100" w:afterAutospacing="1" w:line="240" w:lineRule="auto"/>
    </w:pPr>
    <w:rPr>
      <w:rFonts w:ascii="Arial" w:hAnsi="Arial" w:cs="Arial"/>
      <w:color w:val="1F66A3"/>
      <w:sz w:val="16"/>
      <w:szCs w:val="16"/>
    </w:rPr>
  </w:style>
  <w:style w:type="paragraph" w:customStyle="1" w:styleId="channeltitle">
    <w:name w:val="channeltitle"/>
    <w:basedOn w:val="Normal"/>
    <w:uiPriority w:val="99"/>
    <w:rsid w:val="00876E8A"/>
    <w:pPr>
      <w:spacing w:before="100" w:beforeAutospacing="1" w:after="100" w:afterAutospacing="1" w:line="240" w:lineRule="auto"/>
    </w:pPr>
    <w:rPr>
      <w:rFonts w:ascii="Arial" w:hAnsi="Arial" w:cs="Arial"/>
      <w:b/>
      <w:bCs/>
      <w:color w:val="01345F"/>
      <w:sz w:val="16"/>
      <w:szCs w:val="16"/>
    </w:rPr>
  </w:style>
  <w:style w:type="character" w:customStyle="1" w:styleId="FootnoteTextChar1">
    <w:name w:val="Footnote Text Char1"/>
    <w:basedOn w:val="DefaultParagraphFont"/>
    <w:uiPriority w:val="99"/>
    <w:rsid w:val="00876E8A"/>
  </w:style>
  <w:style w:type="paragraph" w:customStyle="1" w:styleId="4tenchuong">
    <w:name w:val="4 ten chuong"/>
    <w:basedOn w:val="Normal"/>
    <w:uiPriority w:val="99"/>
    <w:rsid w:val="00876E8A"/>
    <w:pPr>
      <w:widowControl w:val="0"/>
      <w:spacing w:before="0" w:after="0" w:line="240" w:lineRule="auto"/>
      <w:jc w:val="center"/>
    </w:pPr>
    <w:rPr>
      <w:rFonts w:ascii=".VnAvantH" w:hAnsi=".VnAvantH"/>
      <w:b/>
      <w:color w:val="000000"/>
      <w:sz w:val="22"/>
      <w:szCs w:val="22"/>
    </w:rPr>
  </w:style>
  <w:style w:type="paragraph" w:customStyle="1" w:styleId="tlegend">
    <w:name w:val="tlegend"/>
    <w:basedOn w:val="Normal"/>
    <w:uiPriority w:val="99"/>
    <w:rsid w:val="00876E8A"/>
    <w:pPr>
      <w:spacing w:before="100" w:beforeAutospacing="1" w:after="100" w:afterAutospacing="1" w:line="240" w:lineRule="auto"/>
    </w:pPr>
    <w:rPr>
      <w:rFonts w:ascii="Arial" w:hAnsi="Arial" w:cs="Arial"/>
      <w:i/>
      <w:iCs/>
      <w:color w:val="888888"/>
      <w:sz w:val="17"/>
      <w:szCs w:val="17"/>
    </w:rPr>
  </w:style>
  <w:style w:type="paragraph" w:customStyle="1" w:styleId="omenuotheritem2">
    <w:name w:val="omenuotheritem2"/>
    <w:basedOn w:val="Normal"/>
    <w:uiPriority w:val="99"/>
    <w:rsid w:val="00876E8A"/>
    <w:pPr>
      <w:spacing w:before="100" w:beforeAutospacing="1" w:after="100" w:afterAutospacing="1" w:line="240" w:lineRule="auto"/>
      <w:ind w:left="109"/>
    </w:pPr>
    <w:rPr>
      <w:rFonts w:ascii="Tahoma" w:hAnsi="Tahoma" w:cs="Tahoma"/>
      <w:b/>
      <w:bCs/>
      <w:color w:val="000051"/>
      <w:sz w:val="16"/>
      <w:szCs w:val="16"/>
    </w:rPr>
  </w:style>
  <w:style w:type="character" w:customStyle="1" w:styleId="BodyTextIndent3Char1">
    <w:name w:val="Body Text Indent 3 Char1"/>
    <w:basedOn w:val="DefaultParagraphFont"/>
    <w:uiPriority w:val="99"/>
    <w:semiHidden/>
    <w:rsid w:val="00876E8A"/>
    <w:rPr>
      <w:sz w:val="16"/>
      <w:szCs w:val="16"/>
    </w:rPr>
  </w:style>
  <w:style w:type="paragraph" w:customStyle="1" w:styleId="menubg">
    <w:name w:val="menubg"/>
    <w:basedOn w:val="Normal"/>
    <w:uiPriority w:val="99"/>
    <w:rsid w:val="00876E8A"/>
    <w:pPr>
      <w:spacing w:before="100" w:beforeAutospacing="1" w:after="100" w:afterAutospacing="1" w:line="240" w:lineRule="auto"/>
    </w:pPr>
  </w:style>
  <w:style w:type="paragraph" w:customStyle="1" w:styleId="pquestion">
    <w:name w:val="pquestion"/>
    <w:basedOn w:val="Normal"/>
    <w:uiPriority w:val="99"/>
    <w:rsid w:val="00876E8A"/>
    <w:pPr>
      <w:spacing w:before="100" w:beforeAutospacing="1" w:after="100" w:afterAutospacing="1" w:line="240" w:lineRule="auto"/>
    </w:pPr>
    <w:rPr>
      <w:rFonts w:ascii="Arial" w:hAnsi="Arial" w:cs="Arial"/>
      <w:b/>
      <w:bCs/>
      <w:color w:val="000000"/>
      <w:sz w:val="20"/>
      <w:szCs w:val="20"/>
    </w:rPr>
  </w:style>
  <w:style w:type="paragraph" w:customStyle="1" w:styleId="surveytitle">
    <w:name w:val="surveytitle"/>
    <w:basedOn w:val="Normal"/>
    <w:uiPriority w:val="99"/>
    <w:rsid w:val="00876E8A"/>
    <w:pPr>
      <w:spacing w:before="100" w:beforeAutospacing="1" w:after="100" w:afterAutospacing="1" w:line="240" w:lineRule="auto"/>
    </w:pPr>
    <w:rPr>
      <w:rFonts w:ascii="Tahoma" w:hAnsi="Tahoma" w:cs="Tahoma"/>
      <w:b/>
      <w:bCs/>
      <w:color w:val="FFFFFF"/>
      <w:sz w:val="16"/>
      <w:szCs w:val="16"/>
    </w:rPr>
  </w:style>
  <w:style w:type="paragraph" w:customStyle="1" w:styleId="invisiblepage">
    <w:name w:val="invisiblepage"/>
    <w:basedOn w:val="Normal"/>
    <w:uiPriority w:val="99"/>
    <w:rsid w:val="00876E8A"/>
    <w:pPr>
      <w:spacing w:before="100" w:beforeAutospacing="1" w:after="100" w:afterAutospacing="1" w:line="240" w:lineRule="auto"/>
    </w:pPr>
    <w:rPr>
      <w:vanish/>
    </w:rPr>
  </w:style>
  <w:style w:type="paragraph" w:customStyle="1" w:styleId="topstory">
    <w:name w:val="topstory"/>
    <w:basedOn w:val="Normal"/>
    <w:uiPriority w:val="99"/>
    <w:rsid w:val="00876E8A"/>
    <w:pPr>
      <w:spacing w:before="100" w:beforeAutospacing="1" w:after="100" w:afterAutospacing="1" w:line="240" w:lineRule="auto"/>
    </w:pPr>
    <w:rPr>
      <w:rFonts w:ascii="Arial" w:hAnsi="Arial" w:cs="Arial"/>
      <w:color w:val="FFFFFF"/>
      <w:sz w:val="16"/>
      <w:szCs w:val="16"/>
    </w:rPr>
  </w:style>
  <w:style w:type="paragraph" w:customStyle="1" w:styleId="channelheader">
    <w:name w:val="channelheader"/>
    <w:basedOn w:val="Normal"/>
    <w:uiPriority w:val="99"/>
    <w:rsid w:val="00876E8A"/>
    <w:pPr>
      <w:spacing w:before="100" w:beforeAutospacing="1" w:after="100" w:afterAutospacing="1" w:line="240" w:lineRule="auto"/>
      <w:textAlignment w:val="center"/>
    </w:pPr>
    <w:rPr>
      <w:rFonts w:ascii="Arial" w:hAnsi="Arial" w:cs="Arial"/>
      <w:b/>
      <w:bCs/>
      <w:color w:val="FFFFFF"/>
      <w:sz w:val="18"/>
      <w:szCs w:val="18"/>
    </w:rPr>
  </w:style>
  <w:style w:type="paragraph" w:customStyle="1" w:styleId="psource">
    <w:name w:val="psource"/>
    <w:basedOn w:val="Normal"/>
    <w:uiPriority w:val="99"/>
    <w:rsid w:val="00876E8A"/>
    <w:pPr>
      <w:spacing w:before="100" w:beforeAutospacing="1" w:after="100" w:afterAutospacing="1" w:line="240" w:lineRule="auto"/>
      <w:jc w:val="right"/>
    </w:pPr>
    <w:rPr>
      <w:rFonts w:ascii="Arial" w:hAnsi="Arial" w:cs="Arial"/>
      <w:i/>
      <w:iCs/>
      <w:caps/>
      <w:sz w:val="20"/>
      <w:szCs w:val="20"/>
    </w:rPr>
  </w:style>
  <w:style w:type="paragraph" w:customStyle="1" w:styleId="6tenmucphan">
    <w:name w:val="6 ten muc phan"/>
    <w:basedOn w:val="Normal"/>
    <w:uiPriority w:val="99"/>
    <w:rsid w:val="00876E8A"/>
    <w:pPr>
      <w:widowControl w:val="0"/>
      <w:spacing w:before="0" w:after="0" w:line="240" w:lineRule="auto"/>
      <w:jc w:val="center"/>
    </w:pPr>
    <w:rPr>
      <w:rFonts w:ascii=".VnCentury SchoolbookH" w:hAnsi=".VnCentury SchoolbookH"/>
      <w:b/>
      <w:color w:val="000000"/>
      <w:sz w:val="22"/>
      <w:szCs w:val="22"/>
    </w:rPr>
  </w:style>
  <w:style w:type="paragraph" w:customStyle="1" w:styleId="topicall">
    <w:name w:val="topicall"/>
    <w:basedOn w:val="Normal"/>
    <w:uiPriority w:val="99"/>
    <w:rsid w:val="00876E8A"/>
    <w:pPr>
      <w:spacing w:before="100" w:beforeAutospacing="1" w:after="100" w:afterAutospacing="1" w:line="240" w:lineRule="auto"/>
    </w:pPr>
    <w:rPr>
      <w:rFonts w:ascii="Arial" w:hAnsi="Arial" w:cs="Arial"/>
      <w:color w:val="2354CF"/>
      <w:sz w:val="16"/>
      <w:szCs w:val="16"/>
    </w:rPr>
  </w:style>
  <w:style w:type="paragraph" w:customStyle="1" w:styleId="albumlinkmeta">
    <w:name w:val="albumlinkmeta"/>
    <w:basedOn w:val="Normal"/>
    <w:uiPriority w:val="99"/>
    <w:rsid w:val="00876E8A"/>
    <w:pPr>
      <w:spacing w:before="100" w:beforeAutospacing="1" w:after="100" w:afterAutospacing="1" w:line="240" w:lineRule="auto"/>
    </w:pPr>
    <w:rPr>
      <w:rFonts w:ascii="Tahoma" w:hAnsi="Tahoma" w:cs="Tahoma"/>
      <w:b/>
      <w:bCs/>
      <w:color w:val="000099"/>
      <w:sz w:val="16"/>
      <w:szCs w:val="16"/>
    </w:rPr>
  </w:style>
  <w:style w:type="paragraph" w:customStyle="1" w:styleId="menuheader">
    <w:name w:val="menuheader"/>
    <w:basedOn w:val="Normal"/>
    <w:uiPriority w:val="99"/>
    <w:rsid w:val="00876E8A"/>
    <w:pPr>
      <w:spacing w:before="100" w:beforeAutospacing="1" w:after="100" w:afterAutospacing="1" w:line="240" w:lineRule="auto"/>
    </w:pPr>
    <w:rPr>
      <w:rFonts w:ascii="Arial" w:hAnsi="Arial" w:cs="Arial"/>
      <w:b/>
      <w:bCs/>
      <w:color w:val="FFFFFF"/>
      <w:sz w:val="16"/>
      <w:szCs w:val="16"/>
    </w:rPr>
  </w:style>
  <w:style w:type="paragraph" w:customStyle="1" w:styleId="listlinkright">
    <w:name w:val="listlinkright"/>
    <w:basedOn w:val="Normal"/>
    <w:uiPriority w:val="99"/>
    <w:rsid w:val="00876E8A"/>
    <w:pPr>
      <w:spacing w:before="100" w:beforeAutospacing="1" w:after="100" w:afterAutospacing="1" w:line="240" w:lineRule="auto"/>
    </w:pPr>
    <w:rPr>
      <w:rFonts w:ascii="Arial" w:hAnsi="Arial" w:cs="Arial"/>
      <w:color w:val="000000"/>
      <w:sz w:val="16"/>
      <w:szCs w:val="16"/>
    </w:rPr>
  </w:style>
  <w:style w:type="paragraph" w:customStyle="1" w:styleId="news">
    <w:name w:val="news"/>
    <w:basedOn w:val="Normal"/>
    <w:uiPriority w:val="99"/>
    <w:rsid w:val="00876E8A"/>
    <w:pPr>
      <w:spacing w:before="100" w:beforeAutospacing="1" w:after="100" w:afterAutospacing="1" w:line="163" w:lineRule="atLeast"/>
    </w:pPr>
    <w:rPr>
      <w:rFonts w:ascii="Arial" w:hAnsi="Arial" w:cs="Arial"/>
      <w:b/>
      <w:bCs/>
      <w:color w:val="0000AA"/>
      <w:sz w:val="16"/>
      <w:szCs w:val="16"/>
    </w:rPr>
  </w:style>
  <w:style w:type="paragraph" w:customStyle="1" w:styleId="largetime1">
    <w:name w:val="largetime1"/>
    <w:basedOn w:val="Normal"/>
    <w:uiPriority w:val="99"/>
    <w:rsid w:val="00876E8A"/>
    <w:pPr>
      <w:spacing w:before="100" w:beforeAutospacing="1" w:after="100" w:afterAutospacing="1" w:line="240" w:lineRule="auto"/>
    </w:pPr>
    <w:rPr>
      <w:rFonts w:ascii="Arial" w:hAnsi="Arial" w:cs="Arial"/>
      <w:b/>
      <w:bCs/>
      <w:color w:val="696969"/>
      <w:sz w:val="16"/>
      <w:szCs w:val="16"/>
    </w:rPr>
  </w:style>
  <w:style w:type="paragraph" w:customStyle="1" w:styleId="menuitem">
    <w:name w:val="menuitem"/>
    <w:basedOn w:val="Normal"/>
    <w:uiPriority w:val="99"/>
    <w:rsid w:val="00876E8A"/>
    <w:pPr>
      <w:spacing w:before="100" w:beforeAutospacing="1" w:after="100" w:afterAutospacing="1" w:line="240" w:lineRule="auto"/>
    </w:pPr>
    <w:rPr>
      <w:rFonts w:ascii="Tahoma" w:hAnsi="Tahoma" w:cs="Tahoma"/>
      <w:b/>
      <w:bCs/>
      <w:color w:val="000000"/>
      <w:sz w:val="16"/>
      <w:szCs w:val="16"/>
    </w:rPr>
  </w:style>
  <w:style w:type="paragraph" w:customStyle="1" w:styleId="phead">
    <w:name w:val="phead"/>
    <w:basedOn w:val="Normal"/>
    <w:uiPriority w:val="99"/>
    <w:rsid w:val="00876E8A"/>
    <w:pPr>
      <w:spacing w:before="100" w:beforeAutospacing="1" w:after="100" w:afterAutospacing="1" w:line="240" w:lineRule="auto"/>
    </w:pPr>
    <w:rPr>
      <w:rFonts w:ascii="Arial" w:hAnsi="Arial" w:cs="Arial"/>
      <w:b/>
      <w:bCs/>
      <w:color w:val="3F3F3F"/>
      <w:sz w:val="20"/>
      <w:szCs w:val="20"/>
    </w:rPr>
  </w:style>
  <w:style w:type="paragraph" w:customStyle="1" w:styleId="Footer10">
    <w:name w:val="Footer1"/>
    <w:basedOn w:val="Normal"/>
    <w:uiPriority w:val="99"/>
    <w:rsid w:val="00876E8A"/>
    <w:pPr>
      <w:spacing w:before="100" w:beforeAutospacing="1" w:after="100" w:afterAutospacing="1" w:line="240" w:lineRule="auto"/>
    </w:pPr>
    <w:rPr>
      <w:rFonts w:ascii="Arial" w:hAnsi="Arial" w:cs="Arial"/>
      <w:b/>
      <w:bCs/>
      <w:color w:val="000000"/>
      <w:sz w:val="14"/>
      <w:szCs w:val="14"/>
    </w:rPr>
  </w:style>
  <w:style w:type="paragraph" w:customStyle="1" w:styleId="otitleright">
    <w:name w:val="otitleright"/>
    <w:basedOn w:val="Normal"/>
    <w:uiPriority w:val="99"/>
    <w:rsid w:val="00876E8A"/>
    <w:pPr>
      <w:spacing w:before="100" w:beforeAutospacing="1" w:after="100" w:afterAutospacing="1" w:line="240" w:lineRule="auto"/>
    </w:pPr>
    <w:rPr>
      <w:rFonts w:ascii="Arial" w:hAnsi="Arial" w:cs="Arial"/>
      <w:color w:val="00008B"/>
      <w:sz w:val="18"/>
      <w:szCs w:val="18"/>
    </w:rPr>
  </w:style>
  <w:style w:type="paragraph" w:customStyle="1" w:styleId="8td">
    <w:name w:val="8 td"/>
    <w:basedOn w:val="Normal"/>
    <w:uiPriority w:val="99"/>
    <w:rsid w:val="00876E8A"/>
    <w:pPr>
      <w:widowControl w:val="0"/>
      <w:spacing w:before="0" w:after="0" w:line="240" w:lineRule="auto"/>
      <w:jc w:val="center"/>
    </w:pPr>
    <w:rPr>
      <w:rFonts w:ascii=".VnHelvetInsH" w:hAnsi=".VnHelvetInsH" w:cs=".VnCentury Schoolbook"/>
      <w:sz w:val="32"/>
      <w:szCs w:val="22"/>
      <w:lang w:eastAsia="vi-VN"/>
    </w:rPr>
  </w:style>
  <w:style w:type="paragraph" w:customStyle="1" w:styleId="9ndtd">
    <w:name w:val="9 ndtd"/>
    <w:basedOn w:val="8td"/>
    <w:uiPriority w:val="99"/>
    <w:rsid w:val="00876E8A"/>
    <w:rPr>
      <w:rFonts w:ascii=".VnHelvetIns" w:hAnsi=".VnHelvetIns"/>
      <w:sz w:val="26"/>
    </w:rPr>
  </w:style>
  <w:style w:type="paragraph" w:customStyle="1" w:styleId="I2">
    <w:name w:val="I."/>
    <w:basedOn w:val="Heading7"/>
    <w:uiPriority w:val="99"/>
    <w:rsid w:val="00876E8A"/>
    <w:pPr>
      <w:spacing w:before="0" w:after="0" w:line="360" w:lineRule="auto"/>
      <w:ind w:left="180" w:firstLine="680"/>
    </w:pPr>
    <w:rPr>
      <w:rFonts w:ascii=".VnTime" w:hAnsi=".VnTime"/>
      <w:noProof w:val="0"/>
      <w:color w:val="FF0000"/>
      <w:sz w:val="28"/>
      <w:szCs w:val="28"/>
      <w:u w:val="single"/>
      <w:lang w:val="en-US"/>
    </w:rPr>
  </w:style>
  <w:style w:type="paragraph" w:customStyle="1" w:styleId="time">
    <w:name w:val="time"/>
    <w:basedOn w:val="Normal"/>
    <w:uiPriority w:val="99"/>
    <w:rsid w:val="00876E8A"/>
    <w:pPr>
      <w:spacing w:before="100" w:beforeAutospacing="1" w:after="100" w:afterAutospacing="1" w:line="240" w:lineRule="auto"/>
    </w:pPr>
    <w:rPr>
      <w:i/>
      <w:iCs/>
      <w:sz w:val="16"/>
      <w:szCs w:val="16"/>
    </w:rPr>
  </w:style>
  <w:style w:type="paragraph" w:customStyle="1" w:styleId="ochannel">
    <w:name w:val="ochannel"/>
    <w:basedOn w:val="Normal"/>
    <w:uiPriority w:val="99"/>
    <w:rsid w:val="00876E8A"/>
    <w:pPr>
      <w:spacing w:before="100" w:beforeAutospacing="1" w:after="100" w:afterAutospacing="1" w:line="240" w:lineRule="auto"/>
      <w:ind w:left="136"/>
    </w:pPr>
    <w:rPr>
      <w:rFonts w:ascii="Arial" w:hAnsi="Arial" w:cs="Arial"/>
      <w:b/>
      <w:bCs/>
      <w:caps/>
      <w:color w:val="DA0303"/>
      <w:sz w:val="18"/>
      <w:szCs w:val="18"/>
    </w:rPr>
  </w:style>
  <w:style w:type="paragraph" w:customStyle="1" w:styleId="psupertitle">
    <w:name w:val="psupertitle"/>
    <w:basedOn w:val="Normal"/>
    <w:uiPriority w:val="99"/>
    <w:rsid w:val="00876E8A"/>
    <w:pPr>
      <w:spacing w:before="0" w:after="100" w:afterAutospacing="1" w:line="240" w:lineRule="auto"/>
    </w:pPr>
    <w:rPr>
      <w:rFonts w:ascii="Arial" w:hAnsi="Arial" w:cs="Arial"/>
      <w:b/>
      <w:bCs/>
      <w:sz w:val="20"/>
      <w:szCs w:val="20"/>
    </w:rPr>
  </w:style>
  <w:style w:type="paragraph" w:customStyle="1" w:styleId="topicitem">
    <w:name w:val="topicitem"/>
    <w:basedOn w:val="Normal"/>
    <w:uiPriority w:val="99"/>
    <w:rsid w:val="00876E8A"/>
    <w:pPr>
      <w:spacing w:before="100" w:beforeAutospacing="1" w:after="100" w:afterAutospacing="1" w:line="240" w:lineRule="auto"/>
    </w:pPr>
    <w:rPr>
      <w:rFonts w:ascii="Tahoma" w:hAnsi="Tahoma" w:cs="Tahoma"/>
      <w:color w:val="06229E"/>
      <w:sz w:val="16"/>
      <w:szCs w:val="16"/>
    </w:rPr>
  </w:style>
  <w:style w:type="paragraph" w:customStyle="1" w:styleId="copyright">
    <w:name w:val="copyright"/>
    <w:basedOn w:val="Normal"/>
    <w:uiPriority w:val="99"/>
    <w:rsid w:val="00876E8A"/>
    <w:pPr>
      <w:spacing w:before="100" w:beforeAutospacing="1" w:after="100" w:afterAutospacing="1" w:line="240" w:lineRule="auto"/>
    </w:pPr>
    <w:rPr>
      <w:b/>
      <w:bCs/>
      <w:color w:val="FFFFFF"/>
      <w:sz w:val="18"/>
      <w:szCs w:val="18"/>
    </w:rPr>
  </w:style>
  <w:style w:type="character" w:customStyle="1" w:styleId="BodyText3Char1">
    <w:name w:val="Body Text 3 Char1"/>
    <w:basedOn w:val="DefaultParagraphFont"/>
    <w:uiPriority w:val="99"/>
    <w:semiHidden/>
    <w:rsid w:val="00876E8A"/>
    <w:rPr>
      <w:sz w:val="16"/>
      <w:szCs w:val="16"/>
    </w:rPr>
  </w:style>
  <w:style w:type="paragraph" w:customStyle="1" w:styleId="otitle">
    <w:name w:val="otitle"/>
    <w:basedOn w:val="Normal"/>
    <w:uiPriority w:val="99"/>
    <w:rsid w:val="00876E8A"/>
    <w:pPr>
      <w:spacing w:before="100" w:beforeAutospacing="1" w:after="100" w:afterAutospacing="1" w:line="240" w:lineRule="auto"/>
    </w:pPr>
    <w:rPr>
      <w:rFonts w:ascii="Arial" w:hAnsi="Arial" w:cs="Arial"/>
      <w:b/>
      <w:bCs/>
      <w:color w:val="003A77"/>
      <w:sz w:val="20"/>
      <w:szCs w:val="20"/>
    </w:rPr>
  </w:style>
  <w:style w:type="paragraph" w:customStyle="1" w:styleId="2dongcach">
    <w:name w:val="2 dong cach"/>
    <w:basedOn w:val="Normal"/>
    <w:uiPriority w:val="99"/>
    <w:rsid w:val="00876E8A"/>
    <w:pPr>
      <w:widowControl w:val="0"/>
      <w:overflowPunct w:val="0"/>
      <w:adjustRightInd w:val="0"/>
      <w:spacing w:before="0" w:after="0" w:line="240" w:lineRule="auto"/>
      <w:jc w:val="center"/>
    </w:pPr>
    <w:rPr>
      <w:rFonts w:ascii=".VnCentury Schoolbook" w:hAnsi=".VnCentury Schoolbook"/>
      <w:bCs/>
      <w:color w:val="000000"/>
      <w:sz w:val="22"/>
      <w:szCs w:val="22"/>
    </w:rPr>
  </w:style>
  <w:style w:type="paragraph" w:customStyle="1" w:styleId="5mucphanso">
    <w:name w:val="5 muc phan so"/>
    <w:basedOn w:val="2dongcach"/>
    <w:uiPriority w:val="99"/>
    <w:rsid w:val="00876E8A"/>
  </w:style>
  <w:style w:type="paragraph" w:customStyle="1" w:styleId="3sochuong">
    <w:name w:val="3 so chuong"/>
    <w:basedOn w:val="Normal"/>
    <w:uiPriority w:val="99"/>
    <w:rsid w:val="00876E8A"/>
    <w:pPr>
      <w:widowControl w:val="0"/>
      <w:spacing w:before="0" w:after="0" w:line="240" w:lineRule="auto"/>
      <w:jc w:val="center"/>
    </w:pPr>
    <w:rPr>
      <w:rFonts w:ascii=".VnArial" w:hAnsi=".VnArial"/>
      <w:b/>
      <w:color w:val="000000"/>
      <w:sz w:val="22"/>
      <w:szCs w:val="22"/>
    </w:rPr>
  </w:style>
  <w:style w:type="paragraph" w:customStyle="1" w:styleId="channellisttitle">
    <w:name w:val="channellisttitle"/>
    <w:basedOn w:val="Normal"/>
    <w:uiPriority w:val="99"/>
    <w:rsid w:val="00876E8A"/>
    <w:pPr>
      <w:spacing w:before="100" w:beforeAutospacing="1" w:after="100" w:afterAutospacing="1" w:line="240" w:lineRule="auto"/>
    </w:pPr>
    <w:rPr>
      <w:rFonts w:ascii="Arial" w:hAnsi="Arial" w:cs="Arial"/>
      <w:b/>
      <w:bCs/>
      <w:color w:val="FFFFFF"/>
      <w:sz w:val="16"/>
      <w:szCs w:val="16"/>
    </w:rPr>
  </w:style>
  <w:style w:type="paragraph" w:customStyle="1" w:styleId="breakingnews">
    <w:name w:val="breakingnews"/>
    <w:basedOn w:val="Normal"/>
    <w:uiPriority w:val="99"/>
    <w:rsid w:val="00876E8A"/>
    <w:pPr>
      <w:spacing w:before="100" w:beforeAutospacing="1" w:after="100" w:afterAutospacing="1" w:line="240" w:lineRule="auto"/>
    </w:pPr>
    <w:rPr>
      <w:rFonts w:ascii="Arial" w:hAnsi="Arial" w:cs="Arial"/>
      <w:sz w:val="16"/>
      <w:szCs w:val="16"/>
    </w:rPr>
  </w:style>
  <w:style w:type="paragraph" w:customStyle="1" w:styleId="120">
    <w:name w:val="1.2"/>
    <w:basedOn w:val="130"/>
    <w:uiPriority w:val="99"/>
    <w:rsid w:val="00876E8A"/>
  </w:style>
  <w:style w:type="paragraph" w:customStyle="1" w:styleId="menupadding2">
    <w:name w:val="menupadding2"/>
    <w:basedOn w:val="Normal"/>
    <w:uiPriority w:val="99"/>
    <w:rsid w:val="00876E8A"/>
    <w:pPr>
      <w:spacing w:before="100" w:beforeAutospacing="1" w:after="100" w:afterAutospacing="1" w:line="240" w:lineRule="auto"/>
    </w:pPr>
  </w:style>
  <w:style w:type="character" w:customStyle="1" w:styleId="TitleChar1">
    <w:name w:val="Title Char1"/>
    <w:basedOn w:val="DefaultParagraphFont"/>
    <w:uiPriority w:val="10"/>
    <w:rsid w:val="00876E8A"/>
    <w:rPr>
      <w:rFonts w:asciiTheme="majorHAnsi" w:eastAsiaTheme="majorEastAsia" w:hAnsiTheme="majorHAnsi" w:cstheme="majorBidi"/>
      <w:spacing w:val="-10"/>
      <w:kern w:val="28"/>
      <w:sz w:val="56"/>
      <w:szCs w:val="56"/>
    </w:rPr>
  </w:style>
  <w:style w:type="paragraph" w:customStyle="1" w:styleId="ohead">
    <w:name w:val="ohead"/>
    <w:basedOn w:val="Normal"/>
    <w:uiPriority w:val="99"/>
    <w:rsid w:val="00876E8A"/>
    <w:pPr>
      <w:spacing w:before="100" w:beforeAutospacing="1" w:after="100" w:afterAutospacing="1" w:line="240" w:lineRule="auto"/>
      <w:jc w:val="both"/>
    </w:pPr>
    <w:rPr>
      <w:rFonts w:ascii="Arial" w:hAnsi="Arial" w:cs="Arial"/>
      <w:sz w:val="18"/>
      <w:szCs w:val="18"/>
    </w:rPr>
  </w:style>
  <w:style w:type="paragraph" w:customStyle="1" w:styleId="selectedchildmenuitem">
    <w:name w:val="selectedchildmenuitem"/>
    <w:basedOn w:val="Normal"/>
    <w:uiPriority w:val="99"/>
    <w:rsid w:val="00876E8A"/>
    <w:pPr>
      <w:shd w:val="clear" w:color="auto" w:fill="B9AB64"/>
      <w:spacing w:before="100" w:beforeAutospacing="1" w:after="100" w:afterAutospacing="1" w:line="240" w:lineRule="auto"/>
    </w:pPr>
    <w:rPr>
      <w:rFonts w:ascii="Tahoma" w:hAnsi="Tahoma" w:cs="Tahoma"/>
      <w:color w:val="D11915"/>
      <w:sz w:val="16"/>
      <w:szCs w:val="16"/>
    </w:rPr>
  </w:style>
  <w:style w:type="paragraph" w:customStyle="1" w:styleId="listlink">
    <w:name w:val="listlink"/>
    <w:basedOn w:val="Normal"/>
    <w:uiPriority w:val="99"/>
    <w:rsid w:val="00876E8A"/>
    <w:pPr>
      <w:spacing w:before="100" w:beforeAutospacing="1" w:after="100" w:afterAutospacing="1" w:line="240" w:lineRule="auto"/>
    </w:pPr>
    <w:rPr>
      <w:rFonts w:ascii="Arial" w:hAnsi="Arial" w:cs="Arial"/>
      <w:color w:val="000000"/>
      <w:sz w:val="16"/>
      <w:szCs w:val="16"/>
    </w:rPr>
  </w:style>
  <w:style w:type="paragraph" w:customStyle="1" w:styleId="surveytext">
    <w:name w:val="surveytext"/>
    <w:basedOn w:val="Normal"/>
    <w:uiPriority w:val="99"/>
    <w:rsid w:val="00876E8A"/>
    <w:pPr>
      <w:spacing w:before="27" w:after="100" w:afterAutospacing="1" w:line="240" w:lineRule="auto"/>
      <w:ind w:left="82" w:right="82"/>
    </w:pPr>
    <w:rPr>
      <w:rFonts w:ascii="Tahoma" w:hAnsi="Tahoma" w:cs="Tahoma"/>
      <w:sz w:val="16"/>
      <w:szCs w:val="16"/>
    </w:rPr>
  </w:style>
  <w:style w:type="character" w:customStyle="1" w:styleId="BodyTextIndent2Char1">
    <w:name w:val="Body Text Indent 2 Char1"/>
    <w:basedOn w:val="DefaultParagraphFont"/>
    <w:uiPriority w:val="99"/>
    <w:semiHidden/>
    <w:rsid w:val="00876E8A"/>
    <w:rPr>
      <w:sz w:val="24"/>
      <w:szCs w:val="24"/>
    </w:rPr>
  </w:style>
  <w:style w:type="paragraph" w:customStyle="1" w:styleId="articleitemright">
    <w:name w:val="articleitemright"/>
    <w:basedOn w:val="Normal"/>
    <w:uiPriority w:val="99"/>
    <w:rsid w:val="00876E8A"/>
    <w:pPr>
      <w:spacing w:before="100" w:beforeAutospacing="1" w:after="100" w:afterAutospacing="1" w:line="240" w:lineRule="auto"/>
    </w:pPr>
    <w:rPr>
      <w:rFonts w:ascii="Arial" w:hAnsi="Arial" w:cs="Arial"/>
      <w:color w:val="003A77"/>
      <w:sz w:val="16"/>
      <w:szCs w:val="16"/>
    </w:rPr>
  </w:style>
  <w:style w:type="paragraph" w:customStyle="1" w:styleId="otopsmalltitle">
    <w:name w:val="otopsmalltitle"/>
    <w:basedOn w:val="Normal"/>
    <w:uiPriority w:val="99"/>
    <w:rsid w:val="00876E8A"/>
    <w:pPr>
      <w:spacing w:before="100" w:beforeAutospacing="1" w:after="100" w:afterAutospacing="1" w:line="240" w:lineRule="auto"/>
    </w:pPr>
    <w:rPr>
      <w:rFonts w:ascii="Arial" w:hAnsi="Arial" w:cs="Arial"/>
      <w:color w:val="07379A"/>
      <w:sz w:val="16"/>
      <w:szCs w:val="16"/>
    </w:rPr>
  </w:style>
  <w:style w:type="paragraph" w:customStyle="1" w:styleId="visibleindex">
    <w:name w:val="visibleindex"/>
    <w:basedOn w:val="Normal"/>
    <w:uiPriority w:val="99"/>
    <w:rsid w:val="00876E8A"/>
    <w:pPr>
      <w:spacing w:before="100" w:beforeAutospacing="1" w:after="100" w:afterAutospacing="1" w:line="240" w:lineRule="auto"/>
    </w:pPr>
  </w:style>
  <w:style w:type="paragraph" w:customStyle="1" w:styleId="largetime2">
    <w:name w:val="largetime2"/>
    <w:basedOn w:val="Normal"/>
    <w:uiPriority w:val="99"/>
    <w:rsid w:val="00876E8A"/>
    <w:pPr>
      <w:spacing w:before="100" w:beforeAutospacing="1" w:after="100" w:afterAutospacing="1" w:line="240" w:lineRule="auto"/>
    </w:pPr>
    <w:rPr>
      <w:rFonts w:ascii="Arial" w:hAnsi="Arial" w:cs="Arial"/>
      <w:color w:val="000000"/>
      <w:sz w:val="16"/>
      <w:szCs w:val="16"/>
    </w:rPr>
  </w:style>
  <w:style w:type="paragraph" w:customStyle="1" w:styleId="130">
    <w:name w:val="1.3"/>
    <w:basedOn w:val="1chinhtrang"/>
    <w:uiPriority w:val="99"/>
    <w:rsid w:val="00876E8A"/>
  </w:style>
  <w:style w:type="paragraph" w:customStyle="1" w:styleId="topictext">
    <w:name w:val="topictext"/>
    <w:basedOn w:val="Normal"/>
    <w:uiPriority w:val="99"/>
    <w:rsid w:val="00876E8A"/>
    <w:pPr>
      <w:spacing w:before="100" w:beforeAutospacing="1" w:after="100" w:afterAutospacing="1" w:line="272" w:lineRule="atLeast"/>
    </w:pPr>
    <w:rPr>
      <w:rFonts w:ascii="Arial" w:hAnsi="Arial" w:cs="Arial"/>
      <w:color w:val="000000"/>
      <w:sz w:val="15"/>
      <w:szCs w:val="15"/>
    </w:rPr>
  </w:style>
  <w:style w:type="paragraph" w:customStyle="1" w:styleId="surveybutton">
    <w:name w:val="surveybutton"/>
    <w:basedOn w:val="Normal"/>
    <w:uiPriority w:val="99"/>
    <w:rsid w:val="00876E8A"/>
    <w:pPr>
      <w:spacing w:before="100" w:beforeAutospacing="1" w:after="100" w:afterAutospacing="1" w:line="240" w:lineRule="auto"/>
    </w:pPr>
    <w:rPr>
      <w:rFonts w:ascii="Tahoma" w:hAnsi="Tahoma" w:cs="Tahoma"/>
      <w:sz w:val="16"/>
      <w:szCs w:val="16"/>
    </w:rPr>
  </w:style>
  <w:style w:type="paragraph" w:customStyle="1" w:styleId="ldetail">
    <w:name w:val="ldetail"/>
    <w:basedOn w:val="Normal"/>
    <w:uiPriority w:val="99"/>
    <w:rsid w:val="00876E8A"/>
    <w:pPr>
      <w:spacing w:before="100" w:beforeAutospacing="1" w:after="100" w:afterAutospacing="1" w:line="240" w:lineRule="auto"/>
    </w:pPr>
    <w:rPr>
      <w:rFonts w:ascii="Arial" w:hAnsi="Arial" w:cs="Arial"/>
      <w:color w:val="FF0000"/>
      <w:sz w:val="12"/>
      <w:szCs w:val="12"/>
      <w:u w:val="single"/>
    </w:rPr>
  </w:style>
  <w:style w:type="paragraph" w:customStyle="1" w:styleId="searchpage">
    <w:name w:val="searchpage"/>
    <w:basedOn w:val="Normal"/>
    <w:uiPriority w:val="99"/>
    <w:rsid w:val="00876E8A"/>
    <w:pPr>
      <w:spacing w:before="100" w:beforeAutospacing="1" w:after="100" w:afterAutospacing="1" w:line="240" w:lineRule="auto"/>
    </w:pPr>
    <w:rPr>
      <w:rFonts w:ascii="Arial" w:hAnsi="Arial" w:cs="Arial"/>
      <w:color w:val="00008B"/>
      <w:sz w:val="18"/>
      <w:szCs w:val="18"/>
    </w:rPr>
  </w:style>
  <w:style w:type="paragraph" w:customStyle="1" w:styleId="albumlink">
    <w:name w:val="albumlink"/>
    <w:basedOn w:val="Normal"/>
    <w:uiPriority w:val="99"/>
    <w:rsid w:val="00876E8A"/>
    <w:pPr>
      <w:spacing w:before="100" w:beforeAutospacing="1" w:after="100" w:afterAutospacing="1" w:line="240" w:lineRule="auto"/>
    </w:pPr>
    <w:rPr>
      <w:rFonts w:ascii="Tahoma" w:hAnsi="Tahoma" w:cs="Tahoma"/>
      <w:b/>
      <w:bCs/>
      <w:color w:val="FFFFFF"/>
      <w:sz w:val="16"/>
      <w:szCs w:val="16"/>
    </w:rPr>
  </w:style>
  <w:style w:type="paragraph" w:customStyle="1" w:styleId="Normal20">
    <w:name w:val="Normal2"/>
    <w:basedOn w:val="Normal"/>
    <w:uiPriority w:val="99"/>
    <w:rsid w:val="00876E8A"/>
    <w:pPr>
      <w:spacing w:before="100" w:beforeAutospacing="1" w:after="100" w:afterAutospacing="1" w:line="312" w:lineRule="auto"/>
    </w:pPr>
    <w:rPr>
      <w:color w:val="000000"/>
      <w:sz w:val="22"/>
      <w:szCs w:val="22"/>
    </w:rPr>
  </w:style>
  <w:style w:type="paragraph" w:customStyle="1" w:styleId="albumcellactive">
    <w:name w:val="albumcellactive"/>
    <w:basedOn w:val="Normal"/>
    <w:uiPriority w:val="99"/>
    <w:rsid w:val="00876E8A"/>
    <w:pPr>
      <w:shd w:val="clear" w:color="auto" w:fill="6A6DBE"/>
      <w:spacing w:before="100" w:beforeAutospacing="1" w:after="100" w:afterAutospacing="1" w:line="240" w:lineRule="auto"/>
    </w:pPr>
  </w:style>
  <w:style w:type="paragraph" w:customStyle="1" w:styleId="topictitle">
    <w:name w:val="topictitle"/>
    <w:basedOn w:val="Normal"/>
    <w:uiPriority w:val="99"/>
    <w:rsid w:val="00876E8A"/>
    <w:pPr>
      <w:spacing w:before="100" w:beforeAutospacing="1" w:after="100" w:afterAutospacing="1" w:line="240" w:lineRule="auto"/>
    </w:pPr>
    <w:rPr>
      <w:rFonts w:ascii="Arial" w:hAnsi="Arial" w:cs="Arial"/>
      <w:b/>
      <w:bCs/>
      <w:color w:val="2354CF"/>
      <w:spacing w:val="-11"/>
      <w:sz w:val="20"/>
      <w:szCs w:val="20"/>
    </w:rPr>
  </w:style>
  <w:style w:type="paragraph" w:customStyle="1" w:styleId="panelheader">
    <w:name w:val="panelheader"/>
    <w:basedOn w:val="Normal"/>
    <w:uiPriority w:val="99"/>
    <w:rsid w:val="00876E8A"/>
    <w:pPr>
      <w:spacing w:before="100" w:beforeAutospacing="1" w:after="100" w:afterAutospacing="1" w:line="240" w:lineRule="auto"/>
    </w:pPr>
    <w:rPr>
      <w:rFonts w:ascii="Arial" w:hAnsi="Arial" w:cs="Arial"/>
      <w:b/>
      <w:bCs/>
      <w:color w:val="01345F"/>
      <w:sz w:val="16"/>
      <w:szCs w:val="16"/>
    </w:rPr>
  </w:style>
  <w:style w:type="paragraph" w:customStyle="1" w:styleId="head">
    <w:name w:val="head"/>
    <w:basedOn w:val="Normal"/>
    <w:uiPriority w:val="99"/>
    <w:rsid w:val="00876E8A"/>
    <w:pPr>
      <w:spacing w:before="100" w:beforeAutospacing="1" w:after="100" w:afterAutospacing="1" w:line="240" w:lineRule="auto"/>
      <w:textAlignment w:val="top"/>
    </w:pPr>
    <w:rPr>
      <w:rFonts w:ascii="Arial" w:hAnsi="Arial" w:cs="Arial"/>
      <w:sz w:val="20"/>
      <w:szCs w:val="20"/>
    </w:rPr>
  </w:style>
  <w:style w:type="paragraph" w:customStyle="1" w:styleId="surveyitem">
    <w:name w:val="surveyitem"/>
    <w:basedOn w:val="Normal"/>
    <w:uiPriority w:val="99"/>
    <w:rsid w:val="00876E8A"/>
    <w:pPr>
      <w:spacing w:before="100" w:beforeAutospacing="1" w:after="100" w:afterAutospacing="1" w:line="240" w:lineRule="auto"/>
    </w:pPr>
    <w:rPr>
      <w:rFonts w:ascii="Tahoma" w:hAnsi="Tahoma" w:cs="Tahoma"/>
      <w:sz w:val="16"/>
      <w:szCs w:val="16"/>
    </w:rPr>
  </w:style>
  <w:style w:type="paragraph" w:customStyle="1" w:styleId="ochannelright">
    <w:name w:val="ochannelright"/>
    <w:basedOn w:val="Normal"/>
    <w:uiPriority w:val="99"/>
    <w:rsid w:val="00876E8A"/>
    <w:pPr>
      <w:spacing w:before="100" w:beforeAutospacing="1" w:after="100" w:afterAutospacing="1" w:line="240" w:lineRule="auto"/>
    </w:pPr>
    <w:rPr>
      <w:rFonts w:ascii="Arial" w:hAnsi="Arial" w:cs="Arial"/>
      <w:b/>
      <w:bCs/>
      <w:caps/>
      <w:color w:val="FFFFFF"/>
      <w:sz w:val="16"/>
      <w:szCs w:val="16"/>
    </w:rPr>
  </w:style>
  <w:style w:type="paragraph" w:customStyle="1" w:styleId="limage">
    <w:name w:val="limage"/>
    <w:basedOn w:val="Normal"/>
    <w:uiPriority w:val="99"/>
    <w:rsid w:val="00876E8A"/>
    <w:pPr>
      <w:pBdr>
        <w:top w:val="single" w:sz="6" w:space="0" w:color="0000FF"/>
        <w:left w:val="single" w:sz="6" w:space="0" w:color="0000FF"/>
        <w:bottom w:val="single" w:sz="6" w:space="0" w:color="0000FF"/>
        <w:right w:val="single" w:sz="6" w:space="0" w:color="0000FF"/>
      </w:pBdr>
      <w:spacing w:before="100" w:beforeAutospacing="1" w:after="100" w:afterAutospacing="1" w:line="240" w:lineRule="auto"/>
    </w:pPr>
  </w:style>
  <w:style w:type="paragraph" w:customStyle="1" w:styleId="parentmenuitem">
    <w:name w:val="parentmenuitem"/>
    <w:basedOn w:val="Normal"/>
    <w:uiPriority w:val="99"/>
    <w:rsid w:val="00876E8A"/>
    <w:pPr>
      <w:shd w:val="clear" w:color="auto" w:fill="EEEEEE"/>
      <w:spacing w:before="100" w:beforeAutospacing="1" w:after="100" w:afterAutospacing="1" w:line="240" w:lineRule="auto"/>
    </w:pPr>
    <w:rPr>
      <w:rFonts w:ascii="Tahoma" w:hAnsi="Tahoma" w:cs="Tahoma"/>
      <w:b/>
      <w:bCs/>
      <w:color w:val="333333"/>
      <w:sz w:val="16"/>
      <w:szCs w:val="16"/>
    </w:rPr>
  </w:style>
  <w:style w:type="paragraph" w:customStyle="1" w:styleId="albumlinkactive">
    <w:name w:val="albumlinkactive"/>
    <w:basedOn w:val="Normal"/>
    <w:uiPriority w:val="99"/>
    <w:rsid w:val="00876E8A"/>
    <w:pPr>
      <w:spacing w:before="100" w:beforeAutospacing="1" w:after="100" w:afterAutospacing="1" w:line="240" w:lineRule="auto"/>
    </w:pPr>
    <w:rPr>
      <w:rFonts w:ascii="Tahoma" w:hAnsi="Tahoma" w:cs="Tahoma"/>
      <w:b/>
      <w:bCs/>
      <w:color w:val="FFFFFF"/>
      <w:sz w:val="16"/>
      <w:szCs w:val="16"/>
    </w:rPr>
  </w:style>
  <w:style w:type="paragraph" w:customStyle="1" w:styleId="10chutrongbang">
    <w:name w:val="10  chu trong bang"/>
    <w:basedOn w:val="Normal"/>
    <w:uiPriority w:val="99"/>
    <w:rsid w:val="00876E8A"/>
    <w:pPr>
      <w:spacing w:line="240" w:lineRule="auto"/>
      <w:jc w:val="both"/>
    </w:pPr>
    <w:rPr>
      <w:rFonts w:ascii=".VnArial" w:hAnsi=".VnArial"/>
      <w:color w:val="000000"/>
      <w:sz w:val="21"/>
      <w:szCs w:val="21"/>
    </w:rPr>
  </w:style>
  <w:style w:type="paragraph" w:customStyle="1" w:styleId="da">
    <w:name w:val="da"/>
    <w:basedOn w:val="Normal"/>
    <w:link w:val="daChar"/>
    <w:rsid w:val="00876E8A"/>
    <w:pPr>
      <w:tabs>
        <w:tab w:val="left" w:pos="360"/>
        <w:tab w:val="left" w:pos="2606"/>
        <w:tab w:val="left" w:pos="4939"/>
        <w:tab w:val="left" w:pos="7272"/>
      </w:tabs>
      <w:spacing w:before="0" w:after="0" w:line="240" w:lineRule="auto"/>
      <w:jc w:val="both"/>
    </w:pPr>
    <w:rPr>
      <w:rFonts w:eastAsia="Arial"/>
      <w:sz w:val="22"/>
      <w:szCs w:val="22"/>
      <w:lang w:val="vi-VN"/>
    </w:rPr>
  </w:style>
  <w:style w:type="paragraph" w:customStyle="1" w:styleId="panelcontent">
    <w:name w:val="panelcontent"/>
    <w:basedOn w:val="Normal"/>
    <w:uiPriority w:val="99"/>
    <w:rsid w:val="00876E8A"/>
    <w:pPr>
      <w:spacing w:before="100" w:beforeAutospacing="1" w:after="100" w:afterAutospacing="1" w:line="240" w:lineRule="auto"/>
    </w:pPr>
    <w:rPr>
      <w:rFonts w:ascii="Arial" w:hAnsi="Arial" w:cs="Arial"/>
      <w:sz w:val="16"/>
      <w:szCs w:val="16"/>
    </w:rPr>
  </w:style>
  <w:style w:type="paragraph" w:customStyle="1" w:styleId="omenuotheritem">
    <w:name w:val="omenuotheritem"/>
    <w:basedOn w:val="Normal"/>
    <w:uiPriority w:val="99"/>
    <w:rsid w:val="00876E8A"/>
    <w:pPr>
      <w:spacing w:before="100" w:beforeAutospacing="1" w:after="100" w:afterAutospacing="1" w:line="240" w:lineRule="auto"/>
      <w:ind w:left="109"/>
    </w:pPr>
    <w:rPr>
      <w:rFonts w:ascii="Tahoma" w:hAnsi="Tahoma" w:cs="Tahoma"/>
      <w:b/>
      <w:bCs/>
      <w:color w:val="555555"/>
      <w:sz w:val="16"/>
      <w:szCs w:val="16"/>
    </w:rPr>
  </w:style>
  <w:style w:type="paragraph" w:customStyle="1" w:styleId="invisibleindex">
    <w:name w:val="invisibleindex"/>
    <w:basedOn w:val="Normal"/>
    <w:uiPriority w:val="99"/>
    <w:rsid w:val="00876E8A"/>
    <w:pPr>
      <w:spacing w:before="100" w:beforeAutospacing="1" w:after="100" w:afterAutospacing="1" w:line="240" w:lineRule="auto"/>
    </w:pPr>
    <w:rPr>
      <w:u w:val="single"/>
    </w:rPr>
  </w:style>
  <w:style w:type="paragraph" w:customStyle="1" w:styleId="psubtitle">
    <w:name w:val="psubtitle"/>
    <w:basedOn w:val="Normal"/>
    <w:uiPriority w:val="99"/>
    <w:rsid w:val="00876E8A"/>
    <w:pPr>
      <w:spacing w:before="0" w:after="100" w:afterAutospacing="1" w:line="240" w:lineRule="auto"/>
    </w:pPr>
    <w:rPr>
      <w:rFonts w:ascii="Arial" w:hAnsi="Arial" w:cs="Arial"/>
      <w:b/>
      <w:bCs/>
      <w:sz w:val="20"/>
      <w:szCs w:val="20"/>
    </w:rPr>
  </w:style>
  <w:style w:type="paragraph" w:customStyle="1" w:styleId="panswer">
    <w:name w:val="panswer"/>
    <w:basedOn w:val="Normal"/>
    <w:uiPriority w:val="99"/>
    <w:rsid w:val="00876E8A"/>
    <w:pPr>
      <w:spacing w:before="100" w:beforeAutospacing="1" w:after="100" w:afterAutospacing="1" w:line="240" w:lineRule="auto"/>
    </w:pPr>
    <w:rPr>
      <w:rFonts w:ascii="Arial" w:hAnsi="Arial" w:cs="Arial"/>
      <w:color w:val="000000"/>
      <w:sz w:val="20"/>
      <w:szCs w:val="20"/>
    </w:rPr>
  </w:style>
  <w:style w:type="paragraph" w:customStyle="1" w:styleId="Title1">
    <w:name w:val="Title1"/>
    <w:basedOn w:val="Normal"/>
    <w:uiPriority w:val="99"/>
    <w:rsid w:val="00876E8A"/>
    <w:pPr>
      <w:spacing w:before="100" w:beforeAutospacing="1" w:after="100" w:afterAutospacing="1" w:line="240" w:lineRule="auto"/>
    </w:pPr>
    <w:rPr>
      <w:rFonts w:ascii="Arial" w:hAnsi="Arial" w:cs="Arial"/>
      <w:b/>
      <w:bCs/>
      <w:color w:val="1270A4"/>
      <w:sz w:val="16"/>
      <w:szCs w:val="16"/>
    </w:rPr>
  </w:style>
  <w:style w:type="paragraph" w:customStyle="1" w:styleId="selectedmenuitem">
    <w:name w:val="selectedmenuitem"/>
    <w:basedOn w:val="Normal"/>
    <w:uiPriority w:val="99"/>
    <w:rsid w:val="00876E8A"/>
    <w:pPr>
      <w:shd w:val="clear" w:color="auto" w:fill="EDEDED"/>
      <w:spacing w:before="100" w:beforeAutospacing="1" w:after="100" w:afterAutospacing="1" w:line="240" w:lineRule="auto"/>
    </w:pPr>
    <w:rPr>
      <w:rFonts w:ascii="Tahoma" w:hAnsi="Tahoma" w:cs="Tahoma"/>
      <w:b/>
      <w:bCs/>
      <w:color w:val="352E2C"/>
      <w:sz w:val="16"/>
      <w:szCs w:val="16"/>
    </w:rPr>
  </w:style>
  <w:style w:type="paragraph" w:customStyle="1" w:styleId="albumcell">
    <w:name w:val="albumcell"/>
    <w:basedOn w:val="Normal"/>
    <w:uiPriority w:val="99"/>
    <w:rsid w:val="00876E8A"/>
    <w:pPr>
      <w:shd w:val="clear" w:color="auto" w:fill="000099"/>
      <w:spacing w:before="100" w:beforeAutospacing="1" w:after="100" w:afterAutospacing="1" w:line="240" w:lineRule="auto"/>
    </w:pPr>
  </w:style>
  <w:style w:type="paragraph" w:customStyle="1" w:styleId="pauthor">
    <w:name w:val="pauthor"/>
    <w:basedOn w:val="Normal"/>
    <w:uiPriority w:val="99"/>
    <w:rsid w:val="00876E8A"/>
    <w:pPr>
      <w:spacing w:before="100" w:beforeAutospacing="1" w:after="100" w:afterAutospacing="1" w:line="240" w:lineRule="auto"/>
      <w:jc w:val="right"/>
    </w:pPr>
    <w:rPr>
      <w:rFonts w:ascii="Arial" w:hAnsi="Arial" w:cs="Arial"/>
      <w:b/>
      <w:bCs/>
      <w:sz w:val="20"/>
      <w:szCs w:val="20"/>
    </w:rPr>
  </w:style>
  <w:style w:type="paragraph" w:customStyle="1" w:styleId="childmenuitem">
    <w:name w:val="childmenuitem"/>
    <w:basedOn w:val="Normal"/>
    <w:uiPriority w:val="99"/>
    <w:rsid w:val="00876E8A"/>
    <w:pPr>
      <w:shd w:val="clear" w:color="auto" w:fill="DFDEB2"/>
      <w:spacing w:before="100" w:beforeAutospacing="1" w:after="100" w:afterAutospacing="1" w:line="240" w:lineRule="auto"/>
    </w:pPr>
    <w:rPr>
      <w:rFonts w:ascii="Tahoma" w:hAnsi="Tahoma" w:cs="Tahoma"/>
      <w:color w:val="003A77"/>
      <w:sz w:val="16"/>
      <w:szCs w:val="16"/>
    </w:rPr>
  </w:style>
  <w:style w:type="paragraph" w:customStyle="1" w:styleId="channelfooter">
    <w:name w:val="channelfooter"/>
    <w:basedOn w:val="Normal"/>
    <w:uiPriority w:val="99"/>
    <w:rsid w:val="00876E8A"/>
    <w:pPr>
      <w:spacing w:before="100" w:beforeAutospacing="1" w:after="100" w:afterAutospacing="1" w:line="240" w:lineRule="auto"/>
    </w:pPr>
    <w:rPr>
      <w:rFonts w:ascii="Arial" w:hAnsi="Arial" w:cs="Arial"/>
      <w:b/>
      <w:bCs/>
      <w:color w:val="000000"/>
      <w:sz w:val="16"/>
      <w:szCs w:val="16"/>
    </w:rPr>
  </w:style>
  <w:style w:type="paragraph" w:customStyle="1" w:styleId="osmalltitle">
    <w:name w:val="osmalltitle"/>
    <w:basedOn w:val="Normal"/>
    <w:uiPriority w:val="99"/>
    <w:rsid w:val="00876E8A"/>
    <w:pPr>
      <w:spacing w:before="100" w:beforeAutospacing="1" w:after="100" w:afterAutospacing="1" w:line="240" w:lineRule="auto"/>
    </w:pPr>
    <w:rPr>
      <w:rFonts w:ascii="Arial" w:hAnsi="Arial" w:cs="Arial"/>
      <w:color w:val="003A77"/>
      <w:sz w:val="16"/>
      <w:szCs w:val="16"/>
    </w:rPr>
  </w:style>
  <w:style w:type="numbering" w:customStyle="1" w:styleId="StyleNumberedBoldItalicUnderline">
    <w:name w:val="Style Numbered Bold Italic Underline"/>
    <w:basedOn w:val="NoList"/>
    <w:rsid w:val="00876E8A"/>
    <w:pPr>
      <w:numPr>
        <w:numId w:val="35"/>
      </w:numPr>
    </w:pPr>
  </w:style>
  <w:style w:type="character" w:customStyle="1" w:styleId="CharChar25">
    <w:name w:val="Char Char25"/>
    <w:locked/>
    <w:rsid w:val="00876E8A"/>
    <w:rPr>
      <w:rFonts w:ascii="VNI-Times" w:hAnsi="VNI-Times"/>
      <w:b/>
      <w:i/>
      <w:sz w:val="28"/>
      <w:lang w:val="en-US" w:eastAsia="en-US" w:bidi="ar-SA"/>
    </w:rPr>
  </w:style>
  <w:style w:type="character" w:customStyle="1" w:styleId="CharChar250">
    <w:name w:val="Char Char25"/>
    <w:locked/>
    <w:rsid w:val="00876E8A"/>
    <w:rPr>
      <w:rFonts w:ascii="VNI-Times" w:hAnsi="VNI-Times" w:hint="default"/>
      <w:b/>
      <w:bCs w:val="0"/>
      <w:i/>
      <w:iCs w:val="0"/>
      <w:sz w:val="28"/>
      <w:lang w:val="en-US" w:eastAsia="en-US" w:bidi="ar-SA"/>
    </w:rPr>
  </w:style>
  <w:style w:type="character" w:customStyle="1" w:styleId="CharChar140">
    <w:name w:val="Char Char14"/>
    <w:locked/>
    <w:rsid w:val="00876E8A"/>
    <w:rPr>
      <w:rFonts w:ascii="Arial" w:hAnsi="Arial" w:cs="Arial"/>
      <w:b/>
      <w:bCs/>
      <w:sz w:val="26"/>
      <w:szCs w:val="26"/>
      <w:lang w:val="en-US" w:eastAsia="en-US" w:bidi="ar-SA"/>
    </w:rPr>
  </w:style>
  <w:style w:type="character" w:customStyle="1" w:styleId="CharChar160">
    <w:name w:val="Char Char16"/>
    <w:locked/>
    <w:rsid w:val="00876E8A"/>
    <w:rPr>
      <w:rFonts w:ascii=".VnAvantH" w:hAnsi=".VnAvantH"/>
      <w:b/>
      <w:sz w:val="32"/>
      <w:lang w:val="en-US" w:eastAsia="en-US" w:bidi="ar-SA"/>
    </w:rPr>
  </w:style>
  <w:style w:type="character" w:customStyle="1" w:styleId="CharChar170">
    <w:name w:val="Char Char17"/>
    <w:locked/>
    <w:rsid w:val="00876E8A"/>
    <w:rPr>
      <w:rFonts w:ascii=".VnAvantH" w:hAnsi=".VnAvantH"/>
      <w:b/>
      <w:sz w:val="32"/>
      <w:lang w:val="en-US" w:eastAsia="en-US" w:bidi="ar-SA"/>
    </w:rPr>
  </w:style>
  <w:style w:type="character" w:customStyle="1" w:styleId="CharChar210">
    <w:name w:val="Char Char21"/>
    <w:locked/>
    <w:rsid w:val="00876E8A"/>
    <w:rPr>
      <w:rFonts w:ascii="VNI-Avo" w:hAnsi="VNI-Avo"/>
      <w:sz w:val="24"/>
      <w:szCs w:val="24"/>
      <w:u w:val="single"/>
      <w:lang w:val="en-US" w:eastAsia="en-US" w:bidi="ar-SA"/>
    </w:rPr>
  </w:style>
  <w:style w:type="character" w:customStyle="1" w:styleId="CharChar230">
    <w:name w:val="Char Char23"/>
    <w:rsid w:val="00876E8A"/>
    <w:rPr>
      <w:bCs/>
      <w:i/>
      <w:iCs/>
      <w:sz w:val="26"/>
      <w:szCs w:val="24"/>
      <w:lang w:val="en-US" w:eastAsia="en-US" w:bidi="ar-SA"/>
    </w:rPr>
  </w:style>
  <w:style w:type="character" w:customStyle="1" w:styleId="CharChar240">
    <w:name w:val="Char Char24"/>
    <w:locked/>
    <w:rsid w:val="00876E8A"/>
    <w:rPr>
      <w:rFonts w:ascii="VNI-Avo" w:hAnsi="VNI-Avo"/>
      <w:b/>
      <w:bCs/>
      <w:sz w:val="24"/>
      <w:szCs w:val="24"/>
      <w:lang w:val="en-US" w:eastAsia="en-US" w:bidi="ar-SA"/>
    </w:rPr>
  </w:style>
  <w:style w:type="character" w:customStyle="1" w:styleId="go">
    <w:name w:val="go"/>
    <w:rsid w:val="00876E8A"/>
  </w:style>
  <w:style w:type="character" w:customStyle="1" w:styleId="CharChar150">
    <w:name w:val="Char Char15"/>
    <w:locked/>
    <w:rsid w:val="00876E8A"/>
    <w:rPr>
      <w:rFonts w:ascii="Arial" w:hAnsi="Arial" w:cs="Arial"/>
      <w:b/>
      <w:bCs/>
      <w:i/>
      <w:iCs/>
      <w:sz w:val="28"/>
      <w:szCs w:val="28"/>
      <w:lang w:val="en-US" w:eastAsia="en-US" w:bidi="ar-SA"/>
    </w:rPr>
  </w:style>
  <w:style w:type="character" w:customStyle="1" w:styleId="CharChar200">
    <w:name w:val="Char Char20"/>
    <w:locked/>
    <w:rsid w:val="00876E8A"/>
    <w:rPr>
      <w:rFonts w:ascii="VNI-Avo" w:hAnsi="VNI-Avo"/>
      <w:b/>
      <w:bCs/>
      <w:sz w:val="24"/>
      <w:szCs w:val="24"/>
      <w:u w:val="single"/>
      <w:lang w:val="en-US" w:eastAsia="en-US" w:bidi="ar-SA"/>
    </w:rPr>
  </w:style>
  <w:style w:type="character" w:customStyle="1" w:styleId="Normal14ptChar">
    <w:name w:val="Normal + 14 pt Char"/>
    <w:aliases w:val="Line spacing:  1.5 lines Char"/>
    <w:link w:val="Normal14pt"/>
    <w:rsid w:val="00876E8A"/>
    <w:rPr>
      <w:sz w:val="28"/>
      <w:szCs w:val="28"/>
      <w:vertAlign w:val="superscript"/>
    </w:rPr>
  </w:style>
  <w:style w:type="character" w:customStyle="1" w:styleId="forumnormal">
    <w:name w:val="forum_normal"/>
    <w:rsid w:val="00876E8A"/>
  </w:style>
  <w:style w:type="paragraph" w:customStyle="1" w:styleId="Cu0">
    <w:name w:val="Câu"/>
    <w:basedOn w:val="Normal"/>
    <w:qFormat/>
    <w:rsid w:val="00876E8A"/>
    <w:pPr>
      <w:tabs>
        <w:tab w:val="num" w:pos="360"/>
      </w:tabs>
      <w:spacing w:before="0" w:after="0" w:line="240" w:lineRule="auto"/>
      <w:ind w:left="360" w:hanging="360"/>
      <w:jc w:val="both"/>
    </w:pPr>
    <w:rPr>
      <w:rFonts w:eastAsia="Calibri"/>
      <w:szCs w:val="22"/>
    </w:rPr>
  </w:style>
  <w:style w:type="character" w:customStyle="1" w:styleId="DocumentMapChar1">
    <w:name w:val="Document Map Char1"/>
    <w:basedOn w:val="DefaultParagraphFont"/>
    <w:uiPriority w:val="99"/>
    <w:rsid w:val="00876E8A"/>
    <w:rPr>
      <w:rFonts w:ascii="Segoe UI" w:hAnsi="Segoe UI" w:cs="Segoe UI"/>
      <w:sz w:val="16"/>
      <w:szCs w:val="16"/>
    </w:rPr>
  </w:style>
  <w:style w:type="paragraph" w:customStyle="1" w:styleId="noidung">
    <w:name w:val="noi dung"/>
    <w:basedOn w:val="Normal"/>
    <w:uiPriority w:val="99"/>
    <w:rsid w:val="00876E8A"/>
    <w:pPr>
      <w:spacing w:before="80" w:after="80" w:line="288" w:lineRule="auto"/>
      <w:jc w:val="both"/>
    </w:pPr>
    <w:rPr>
      <w:rFonts w:ascii=".VnCentury Schoolbook" w:hAnsi=".VnCentury Schoolbook"/>
      <w:sz w:val="22"/>
      <w:szCs w:val="28"/>
    </w:rPr>
  </w:style>
  <w:style w:type="paragraph" w:customStyle="1" w:styleId="caua">
    <w:name w:val="cau a"/>
    <w:basedOn w:val="cau10"/>
    <w:uiPriority w:val="99"/>
    <w:rsid w:val="00876E8A"/>
    <w:rPr>
      <w:rFonts w:ascii=".VnTime" w:hAnsi=".VnTime"/>
      <w:lang w:val="pt-BR"/>
    </w:rPr>
  </w:style>
  <w:style w:type="paragraph" w:customStyle="1" w:styleId="cau10">
    <w:name w:val="cau 1"/>
    <w:basedOn w:val="Normal"/>
    <w:uiPriority w:val="99"/>
    <w:rsid w:val="00876E8A"/>
    <w:pPr>
      <w:tabs>
        <w:tab w:val="left" w:pos="840"/>
        <w:tab w:val="left" w:pos="2410"/>
        <w:tab w:val="left" w:pos="3969"/>
        <w:tab w:val="left" w:pos="5245"/>
      </w:tabs>
      <w:spacing w:before="0" w:after="0" w:line="240" w:lineRule="auto"/>
      <w:ind w:left="839" w:hanging="839"/>
      <w:jc w:val="both"/>
    </w:pPr>
    <w:rPr>
      <w:rFonts w:cs="Arial"/>
      <w:sz w:val="20"/>
      <w:szCs w:val="20"/>
      <w:lang w:val="en-GB"/>
    </w:rPr>
  </w:style>
  <w:style w:type="paragraph" w:customStyle="1" w:styleId="Normal14pt">
    <w:name w:val="Normal + 14 pt"/>
    <w:aliases w:val="Line spacing:  1.5 lines"/>
    <w:basedOn w:val="Normal"/>
    <w:link w:val="Normal14ptChar"/>
    <w:rsid w:val="00876E8A"/>
    <w:pPr>
      <w:spacing w:before="0" w:after="0" w:line="360" w:lineRule="auto"/>
    </w:pPr>
    <w:rPr>
      <w:rFonts w:eastAsia="Arial"/>
      <w:sz w:val="28"/>
      <w:szCs w:val="28"/>
      <w:vertAlign w:val="superscript"/>
    </w:rPr>
  </w:style>
  <w:style w:type="paragraph" w:customStyle="1" w:styleId="Sonbitrcnghim">
    <w:name w:val="Soạn bài trắc nghiệm"/>
    <w:basedOn w:val="Normal"/>
    <w:qFormat/>
    <w:rsid w:val="00876E8A"/>
    <w:pPr>
      <w:tabs>
        <w:tab w:val="num" w:pos="520"/>
        <w:tab w:val="left" w:pos="990"/>
        <w:tab w:val="left" w:pos="2700"/>
        <w:tab w:val="left" w:pos="5400"/>
        <w:tab w:val="left" w:pos="8100"/>
      </w:tabs>
      <w:spacing w:before="0" w:after="0" w:line="288" w:lineRule="auto"/>
      <w:ind w:left="520" w:hanging="340"/>
      <w:jc w:val="both"/>
    </w:pPr>
    <w:rPr>
      <w:rFonts w:eastAsia="Arial"/>
      <w:sz w:val="28"/>
      <w:szCs w:val="28"/>
      <w:lang w:val="vi-VN"/>
    </w:rPr>
  </w:style>
  <w:style w:type="paragraph" w:customStyle="1" w:styleId="Style123">
    <w:name w:val="_Style 123"/>
    <w:basedOn w:val="Normal"/>
    <w:semiHidden/>
    <w:rsid w:val="00876E8A"/>
    <w:pPr>
      <w:spacing w:before="0" w:after="160" w:line="240" w:lineRule="exact"/>
    </w:pPr>
    <w:rPr>
      <w:rFonts w:ascii="Arial" w:hAnsi="Arial"/>
    </w:rPr>
  </w:style>
  <w:style w:type="paragraph" w:customStyle="1" w:styleId="CAU2">
    <w:name w:val="CAU"/>
    <w:basedOn w:val="Normal"/>
    <w:link w:val="CAUChar0"/>
    <w:rsid w:val="00876E8A"/>
    <w:pPr>
      <w:spacing w:before="80" w:after="80" w:line="240" w:lineRule="atLeast"/>
    </w:pPr>
    <w:rPr>
      <w:b/>
      <w:bCs/>
      <w:color w:val="000000"/>
      <w:sz w:val="22"/>
      <w:szCs w:val="22"/>
      <w:lang w:val="x-none" w:eastAsia="x-none"/>
    </w:rPr>
  </w:style>
  <w:style w:type="character" w:customStyle="1" w:styleId="CAUChar0">
    <w:name w:val="CAU Char"/>
    <w:link w:val="CAU2"/>
    <w:rsid w:val="00876E8A"/>
    <w:rPr>
      <w:rFonts w:eastAsia="Times New Roman"/>
      <w:b/>
      <w:bCs/>
      <w:color w:val="000000"/>
      <w:lang w:val="x-none" w:eastAsia="x-none"/>
    </w:rPr>
  </w:style>
  <w:style w:type="paragraph" w:customStyle="1" w:styleId="StyleCAUItalic">
    <w:name w:val="Style CAU + Italic"/>
    <w:basedOn w:val="CAU2"/>
    <w:link w:val="StyleCAUItalicChar"/>
    <w:rsid w:val="00876E8A"/>
  </w:style>
  <w:style w:type="character" w:customStyle="1" w:styleId="StyleCAUItalicChar">
    <w:name w:val="Style CAU + Italic Char"/>
    <w:link w:val="StyleCAUItalic"/>
    <w:rsid w:val="00876E8A"/>
    <w:rPr>
      <w:rFonts w:eastAsia="Times New Roman"/>
      <w:b/>
      <w:bCs/>
      <w:color w:val="000000"/>
      <w:lang w:val="x-none" w:eastAsia="x-none"/>
    </w:rPr>
  </w:style>
  <w:style w:type="paragraph" w:styleId="HTMLAddress">
    <w:name w:val="HTML Address"/>
    <w:basedOn w:val="Normal"/>
    <w:link w:val="HTMLAddressChar"/>
    <w:rsid w:val="00876E8A"/>
    <w:pPr>
      <w:spacing w:before="0" w:after="0" w:line="240" w:lineRule="auto"/>
    </w:pPr>
    <w:rPr>
      <w:i/>
      <w:iCs/>
      <w:lang w:val="x-none" w:eastAsia="x-none"/>
    </w:rPr>
  </w:style>
  <w:style w:type="character" w:customStyle="1" w:styleId="HTMLAddressChar">
    <w:name w:val="HTML Address Char"/>
    <w:basedOn w:val="DefaultParagraphFont"/>
    <w:link w:val="HTMLAddress"/>
    <w:rsid w:val="00876E8A"/>
    <w:rPr>
      <w:rFonts w:eastAsia="Times New Roman"/>
      <w:i/>
      <w:iCs/>
      <w:sz w:val="24"/>
      <w:szCs w:val="24"/>
      <w:lang w:val="x-none" w:eastAsia="x-none"/>
    </w:rPr>
  </w:style>
  <w:style w:type="paragraph" w:customStyle="1" w:styleId="CharChar27">
    <w:name w:val="Char Char27"/>
    <w:basedOn w:val="Normal"/>
    <w:semiHidden/>
    <w:rsid w:val="00876E8A"/>
    <w:pPr>
      <w:spacing w:before="0" w:after="160" w:line="240" w:lineRule="exact"/>
    </w:pPr>
    <w:rPr>
      <w:rFonts w:ascii="Arial" w:hAnsi="Arial"/>
    </w:rPr>
  </w:style>
  <w:style w:type="character" w:customStyle="1" w:styleId="Tableofcontents">
    <w:name w:val="Table of contents"/>
    <w:rsid w:val="00876E8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876E8A"/>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table" w:styleId="LightList-Accent6">
    <w:name w:val="Light List Accent 6"/>
    <w:basedOn w:val="TableNormal"/>
    <w:uiPriority w:val="61"/>
    <w:rsid w:val="00876E8A"/>
    <w:pPr>
      <w:spacing w:before="0" w:after="0" w:line="240" w:lineRule="auto"/>
    </w:pPr>
    <w:rPr>
      <w:rFonts w:ascii="Calibri" w:eastAsia="Calibri" w:hAnsi="Calibri"/>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876E8A"/>
    <w:pPr>
      <w:spacing w:before="0" w:after="0" w:line="240" w:lineRule="auto"/>
    </w:pPr>
    <w:rPr>
      <w:rFonts w:ascii="Calibri" w:eastAsia="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876E8A"/>
    <w:pPr>
      <w:spacing w:before="0"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876E8A"/>
    <w:pPr>
      <w:spacing w:before="0"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76E8A"/>
    <w:pPr>
      <w:spacing w:before="0"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876E8A"/>
    <w:pPr>
      <w:spacing w:before="0" w:after="0" w:line="240" w:lineRule="auto"/>
    </w:pPr>
    <w:rPr>
      <w:rFonts w:ascii="Calibri" w:eastAsia="Calibri" w:hAnsi="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76E8A"/>
    <w:pPr>
      <w:spacing w:before="0" w:after="0" w:line="240" w:lineRule="auto"/>
    </w:pPr>
    <w:rPr>
      <w:rFonts w:ascii="Calibri" w:eastAsia="Calibri" w:hAnsi="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876E8A"/>
    <w:pPr>
      <w:spacing w:before="0" w:after="0" w:line="240" w:lineRule="auto"/>
    </w:pPr>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cautl">
    <w:name w:val="cautl"/>
    <w:rsid w:val="00876E8A"/>
  </w:style>
  <w:style w:type="character" w:customStyle="1" w:styleId="underan">
    <w:name w:val="under_an"/>
    <w:rsid w:val="00876E8A"/>
  </w:style>
  <w:style w:type="paragraph" w:customStyle="1" w:styleId="first">
    <w:name w:val="first"/>
    <w:basedOn w:val="Normal"/>
    <w:rsid w:val="00876E8A"/>
    <w:pPr>
      <w:spacing w:before="100" w:beforeAutospacing="1" w:after="100" w:afterAutospacing="1" w:line="240" w:lineRule="auto"/>
    </w:pPr>
  </w:style>
  <w:style w:type="character" w:customStyle="1" w:styleId="datepublishedtime">
    <w:name w:val="date published time"/>
    <w:rsid w:val="00876E8A"/>
  </w:style>
  <w:style w:type="character" w:customStyle="1" w:styleId="fn">
    <w:name w:val="fn"/>
    <w:rsid w:val="00876E8A"/>
  </w:style>
  <w:style w:type="character" w:customStyle="1" w:styleId="post-comments">
    <w:name w:val="post-comments"/>
    <w:rsid w:val="00876E8A"/>
  </w:style>
  <w:style w:type="character" w:customStyle="1" w:styleId="vbgioithieu">
    <w:name w:val="vb_gioi_thieu"/>
    <w:rsid w:val="00876E8A"/>
  </w:style>
  <w:style w:type="character" w:customStyle="1" w:styleId="indexstorytext">
    <w:name w:val="indexstorytext"/>
    <w:rsid w:val="00876E8A"/>
  </w:style>
  <w:style w:type="character" w:customStyle="1" w:styleId="UnresolvedMention">
    <w:name w:val="Unresolved Mention"/>
    <w:uiPriority w:val="99"/>
    <w:semiHidden/>
    <w:unhideWhenUsed/>
    <w:rsid w:val="00876E8A"/>
    <w:rPr>
      <w:color w:val="605E5C"/>
      <w:shd w:val="clear" w:color="auto" w:fill="E1DFDD"/>
    </w:rPr>
  </w:style>
  <w:style w:type="table" w:customStyle="1" w:styleId="GridTable5Dark-Accent11">
    <w:name w:val="Grid Table 5 Dark - Accent 11"/>
    <w:basedOn w:val="TableNormal"/>
    <w:uiPriority w:val="50"/>
    <w:rsid w:val="00876E8A"/>
    <w:pPr>
      <w:spacing w:before="0" w:after="0" w:line="240" w:lineRule="auto"/>
    </w:pPr>
    <w:rPr>
      <w:rFonts w:eastAsia="MS Mincho"/>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importword-defaultparagraphfont">
    <w:name w:val="importword-defaultparagraphfont"/>
    <w:basedOn w:val="DefaultParagraphFont"/>
    <w:rsid w:val="00876E8A"/>
  </w:style>
  <w:style w:type="paragraph" w:customStyle="1" w:styleId="importword-normal-000001">
    <w:name w:val="importword-normal-000001"/>
    <w:basedOn w:val="Normal"/>
    <w:rsid w:val="00876E8A"/>
    <w:pPr>
      <w:spacing w:before="100" w:beforeAutospacing="1" w:after="100" w:afterAutospacing="1" w:line="240" w:lineRule="auto"/>
    </w:pPr>
  </w:style>
  <w:style w:type="paragraph" w:customStyle="1" w:styleId="importword-normal-000017">
    <w:name w:val="importword-normal-000017"/>
    <w:basedOn w:val="Normal"/>
    <w:rsid w:val="00876E8A"/>
    <w:pPr>
      <w:spacing w:before="100" w:beforeAutospacing="1" w:after="100" w:afterAutospacing="1" w:line="240" w:lineRule="auto"/>
    </w:pPr>
  </w:style>
  <w:style w:type="character" w:customStyle="1" w:styleId="importword-defaultparagraphfont-000016">
    <w:name w:val="importword-defaultparagraphfont-000016"/>
    <w:basedOn w:val="DefaultParagraphFont"/>
    <w:rsid w:val="00876E8A"/>
  </w:style>
  <w:style w:type="character" w:customStyle="1" w:styleId="importword-defaultparagraphfont-000025">
    <w:name w:val="importword-defaultparagraphfont-000025"/>
    <w:basedOn w:val="DefaultParagraphFont"/>
    <w:rsid w:val="00876E8A"/>
  </w:style>
  <w:style w:type="character" w:customStyle="1" w:styleId="importword-defaultparagraphfont-000026">
    <w:name w:val="importword-defaultparagraphfont-000026"/>
    <w:basedOn w:val="DefaultParagraphFont"/>
    <w:rsid w:val="00876E8A"/>
  </w:style>
  <w:style w:type="character" w:customStyle="1" w:styleId="importword-defaultparagraphfont-000022">
    <w:name w:val="importword-defaultparagraphfont-000022"/>
    <w:basedOn w:val="DefaultParagraphFont"/>
    <w:rsid w:val="00876E8A"/>
  </w:style>
  <w:style w:type="paragraph" w:customStyle="1" w:styleId="importword-normal-000029">
    <w:name w:val="importword-normal-000029"/>
    <w:basedOn w:val="Normal"/>
    <w:rsid w:val="00876E8A"/>
    <w:pPr>
      <w:spacing w:before="100" w:beforeAutospacing="1" w:after="100" w:afterAutospacing="1" w:line="240" w:lineRule="auto"/>
    </w:pPr>
  </w:style>
  <w:style w:type="paragraph" w:customStyle="1" w:styleId="importword-normalweb">
    <w:name w:val="importword-normalweb"/>
    <w:basedOn w:val="Normal"/>
    <w:rsid w:val="00876E8A"/>
    <w:pPr>
      <w:spacing w:before="100" w:beforeAutospacing="1" w:after="100" w:afterAutospacing="1" w:line="240" w:lineRule="auto"/>
    </w:pPr>
  </w:style>
  <w:style w:type="paragraph" w:customStyle="1" w:styleId="importword-normal">
    <w:name w:val="importword-normal"/>
    <w:basedOn w:val="Normal"/>
    <w:rsid w:val="00876E8A"/>
    <w:pPr>
      <w:spacing w:before="100" w:beforeAutospacing="1" w:after="100" w:afterAutospacing="1" w:line="240" w:lineRule="auto"/>
    </w:pPr>
  </w:style>
  <w:style w:type="character" w:customStyle="1" w:styleId="importword-defaultparagraphfont-000021">
    <w:name w:val="importword-defaultparagraphfont-000021"/>
    <w:rsid w:val="00876E8A"/>
  </w:style>
  <w:style w:type="paragraph" w:customStyle="1" w:styleId="importword-normal-000028">
    <w:name w:val="importword-normal-000028"/>
    <w:basedOn w:val="Normal"/>
    <w:rsid w:val="00876E8A"/>
    <w:pPr>
      <w:spacing w:before="100" w:beforeAutospacing="1" w:after="100" w:afterAutospacing="1" w:line="240" w:lineRule="auto"/>
    </w:pPr>
  </w:style>
  <w:style w:type="paragraph" w:customStyle="1" w:styleId="importword-listparagraph">
    <w:name w:val="importword-listparagraph"/>
    <w:basedOn w:val="Normal"/>
    <w:rsid w:val="00876E8A"/>
    <w:pPr>
      <w:spacing w:before="100" w:beforeAutospacing="1" w:after="100" w:afterAutospacing="1" w:line="240" w:lineRule="auto"/>
    </w:pPr>
  </w:style>
  <w:style w:type="character" w:customStyle="1" w:styleId="Other">
    <w:name w:val="Other_"/>
    <w:basedOn w:val="DefaultParagraphFont"/>
    <w:link w:val="Other0"/>
    <w:rsid w:val="00B35362"/>
    <w:rPr>
      <w:rFonts w:ascii="Arial" w:hAnsi="Arial" w:cs="Arial"/>
      <w:color w:val="57514B"/>
      <w:sz w:val="14"/>
      <w:szCs w:val="14"/>
      <w:shd w:val="clear" w:color="auto" w:fill="FFFFFF"/>
    </w:rPr>
  </w:style>
  <w:style w:type="paragraph" w:customStyle="1" w:styleId="Other0">
    <w:name w:val="Other"/>
    <w:basedOn w:val="Normal"/>
    <w:link w:val="Other"/>
    <w:rsid w:val="00B35362"/>
    <w:pPr>
      <w:widowControl w:val="0"/>
      <w:shd w:val="clear" w:color="auto" w:fill="FFFFFF"/>
      <w:spacing w:before="0" w:after="0" w:line="302" w:lineRule="auto"/>
      <w:ind w:firstLine="190"/>
    </w:pPr>
    <w:rPr>
      <w:rFonts w:ascii="Arial" w:eastAsia="Arial" w:hAnsi="Arial" w:cs="Arial"/>
      <w:color w:val="57514B"/>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sz w:val="22"/>
        <w:szCs w:val="22"/>
        <w:lang w:val="en-US" w:eastAsia="en-US" w:bidi="ar-SA"/>
      </w:rPr>
    </w:rPrDefault>
    <w:pPrDefault>
      <w:pPr>
        <w:spacing w:before="40" w:after="4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Subtitle" w:semiHidden="0" w:unhideWhenUsed="0" w:qFormat="1"/>
    <w:lsdException w:name="Body Text Firs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ddress" w:uiPriority="0"/>
    <w:lsdException w:name="annotation subject" w:uiPriority="0"/>
    <w:lsdException w:name="Outline List 1"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3D"/>
    <w:rPr>
      <w:rFonts w:eastAsia="Times New Roman"/>
      <w:sz w:val="24"/>
      <w:szCs w:val="24"/>
    </w:rPr>
  </w:style>
  <w:style w:type="paragraph" w:styleId="Heading1">
    <w:name w:val="heading 1"/>
    <w:aliases w:val="Tieu_de1,TieuDe1ML1, Char Char"/>
    <w:basedOn w:val="Normal"/>
    <w:next w:val="Normal"/>
    <w:link w:val="Heading1Char"/>
    <w:uiPriority w:val="9"/>
    <w:qFormat/>
    <w:rsid w:val="000577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 Char Char Char Char,de muc"/>
    <w:basedOn w:val="Normal"/>
    <w:next w:val="Normal"/>
    <w:link w:val="Heading2Char"/>
    <w:unhideWhenUsed/>
    <w:qFormat/>
    <w:rsid w:val="00A20F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La Ma"/>
    <w:basedOn w:val="Normal"/>
    <w:next w:val="Normal"/>
    <w:link w:val="Heading3Char"/>
    <w:unhideWhenUsed/>
    <w:qFormat/>
    <w:rsid w:val="00E12622"/>
    <w:pPr>
      <w:keepNext/>
      <w:keepLines/>
      <w:outlineLvl w:val="2"/>
    </w:pPr>
    <w:rPr>
      <w:rFonts w:asciiTheme="majorHAnsi" w:eastAsiaTheme="majorEastAsia" w:hAnsiTheme="majorHAnsi" w:cstheme="majorBidi"/>
      <w:color w:val="243F60" w:themeColor="accent1" w:themeShade="7F"/>
    </w:rPr>
  </w:style>
  <w:style w:type="paragraph" w:styleId="Heading4">
    <w:name w:val="heading 4"/>
    <w:aliases w:val="A."/>
    <w:basedOn w:val="Normal"/>
    <w:next w:val="Normal"/>
    <w:link w:val="Heading4Char"/>
    <w:unhideWhenUsed/>
    <w:qFormat/>
    <w:rsid w:val="00992A74"/>
    <w:pPr>
      <w:keepNext/>
      <w:keepLines/>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F81F0F"/>
    <w:pPr>
      <w:keepNext/>
      <w:jc w:val="both"/>
      <w:outlineLvl w:val="4"/>
    </w:pPr>
    <w:rPr>
      <w:b/>
      <w:bCs/>
      <w:noProof/>
      <w:sz w:val="18"/>
      <w:szCs w:val="20"/>
    </w:rPr>
  </w:style>
  <w:style w:type="paragraph" w:styleId="Heading6">
    <w:name w:val="heading 6"/>
    <w:aliases w:val="Heading 6 Char Char Char"/>
    <w:basedOn w:val="Normal"/>
    <w:next w:val="Normal"/>
    <w:link w:val="Heading6Char"/>
    <w:qFormat/>
    <w:rsid w:val="00F81F0F"/>
    <w:pPr>
      <w:keepNext/>
      <w:outlineLvl w:val="5"/>
    </w:pPr>
    <w:rPr>
      <w:b/>
      <w:bCs/>
      <w:noProof/>
      <w:sz w:val="20"/>
      <w:szCs w:val="20"/>
    </w:rPr>
  </w:style>
  <w:style w:type="paragraph" w:styleId="Heading7">
    <w:name w:val="heading 7"/>
    <w:basedOn w:val="Normal"/>
    <w:next w:val="Normal"/>
    <w:link w:val="Heading7Char"/>
    <w:uiPriority w:val="99"/>
    <w:qFormat/>
    <w:rsid w:val="00F81F0F"/>
    <w:pPr>
      <w:keepNext/>
      <w:jc w:val="both"/>
      <w:outlineLvl w:val="6"/>
    </w:pPr>
    <w:rPr>
      <w:b/>
      <w:bCs/>
      <w:noProof/>
      <w:sz w:val="20"/>
      <w:szCs w:val="20"/>
      <w:lang w:val="nl-NL"/>
    </w:rPr>
  </w:style>
  <w:style w:type="paragraph" w:styleId="Heading8">
    <w:name w:val="heading 8"/>
    <w:basedOn w:val="Normal"/>
    <w:next w:val="Normal"/>
    <w:link w:val="Heading8Char"/>
    <w:uiPriority w:val="99"/>
    <w:qFormat/>
    <w:rsid w:val="005760AF"/>
    <w:pPr>
      <w:keepNext/>
      <w:numPr>
        <w:numId w:val="5"/>
      </w:numPr>
      <w:tabs>
        <w:tab w:val="left" w:pos="0"/>
      </w:tabs>
      <w:outlineLvl w:val="7"/>
    </w:pPr>
    <w:rPr>
      <w:sz w:val="28"/>
    </w:rPr>
  </w:style>
  <w:style w:type="paragraph" w:styleId="Heading9">
    <w:name w:val="heading 9"/>
    <w:basedOn w:val="Normal"/>
    <w:next w:val="Normal"/>
    <w:link w:val="Heading9Char"/>
    <w:uiPriority w:val="99"/>
    <w:qFormat/>
    <w:rsid w:val="005760AF"/>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nhideWhenUsed/>
    <w:rsid w:val="00E21D7A"/>
    <w:pPr>
      <w:tabs>
        <w:tab w:val="center" w:pos="4680"/>
        <w:tab w:val="right" w:pos="9360"/>
      </w:tabs>
    </w:pPr>
  </w:style>
  <w:style w:type="character" w:customStyle="1" w:styleId="HeaderChar">
    <w:name w:val="Header Char"/>
    <w:aliases w:val="Char Char Char Char2"/>
    <w:basedOn w:val="DefaultParagraphFont"/>
    <w:link w:val="Header"/>
    <w:rsid w:val="00E21D7A"/>
    <w:rPr>
      <w:rFonts w:ascii="Arial" w:hAnsi="Arial"/>
      <w:sz w:val="20"/>
      <w:szCs w:val="20"/>
    </w:rPr>
  </w:style>
  <w:style w:type="paragraph" w:styleId="Footer">
    <w:name w:val="footer"/>
    <w:basedOn w:val="Normal"/>
    <w:link w:val="FooterChar"/>
    <w:uiPriority w:val="99"/>
    <w:unhideWhenUsed/>
    <w:rsid w:val="00E21D7A"/>
    <w:pPr>
      <w:tabs>
        <w:tab w:val="center" w:pos="4680"/>
        <w:tab w:val="right" w:pos="9360"/>
      </w:tabs>
    </w:pPr>
  </w:style>
  <w:style w:type="character" w:customStyle="1" w:styleId="FooterChar">
    <w:name w:val="Footer Char"/>
    <w:basedOn w:val="DefaultParagraphFont"/>
    <w:link w:val="Footer"/>
    <w:uiPriority w:val="99"/>
    <w:rsid w:val="00E21D7A"/>
    <w:rPr>
      <w:rFonts w:ascii="Arial" w:hAnsi="Arial"/>
      <w:sz w:val="20"/>
      <w:szCs w:val="20"/>
    </w:rPr>
  </w:style>
  <w:style w:type="character" w:styleId="Hyperlink">
    <w:name w:val="Hyperlink"/>
    <w:basedOn w:val="DefaultParagraphFont"/>
    <w:uiPriority w:val="99"/>
    <w:unhideWhenUsed/>
    <w:rsid w:val="00391DD3"/>
    <w:rPr>
      <w:color w:val="0000FF" w:themeColor="hyperlink"/>
      <w:u w:val="single"/>
    </w:rPr>
  </w:style>
  <w:style w:type="paragraph" w:styleId="BalloonText">
    <w:name w:val="Balloon Text"/>
    <w:basedOn w:val="Normal"/>
    <w:link w:val="BalloonTextChar"/>
    <w:uiPriority w:val="99"/>
    <w:unhideWhenUsed/>
    <w:rsid w:val="00C46FFD"/>
    <w:rPr>
      <w:rFonts w:ascii="Tahoma" w:hAnsi="Tahoma" w:cs="Tahoma"/>
      <w:sz w:val="16"/>
      <w:szCs w:val="16"/>
    </w:rPr>
  </w:style>
  <w:style w:type="character" w:customStyle="1" w:styleId="BalloonTextChar">
    <w:name w:val="Balloon Text Char"/>
    <w:basedOn w:val="DefaultParagraphFont"/>
    <w:link w:val="BalloonText"/>
    <w:uiPriority w:val="99"/>
    <w:rsid w:val="00C46FFD"/>
    <w:rPr>
      <w:rFonts w:ascii="Tahoma" w:hAnsi="Tahoma" w:cs="Tahoma"/>
      <w:sz w:val="16"/>
      <w:szCs w:val="16"/>
    </w:rPr>
  </w:style>
  <w:style w:type="paragraph" w:customStyle="1" w:styleId="Default">
    <w:name w:val="Default"/>
    <w:link w:val="DefaultChar"/>
    <w:rsid w:val="00C97A3D"/>
    <w:pPr>
      <w:autoSpaceDE w:val="0"/>
      <w:autoSpaceDN w:val="0"/>
      <w:adjustRightInd w:val="0"/>
      <w:spacing w:after="0" w:line="240" w:lineRule="auto"/>
    </w:pPr>
    <w:rPr>
      <w:rFonts w:eastAsia="Times New Roman"/>
      <w:color w:val="000000"/>
      <w:sz w:val="24"/>
      <w:szCs w:val="24"/>
    </w:rPr>
  </w:style>
  <w:style w:type="character" w:customStyle="1" w:styleId="apple-converted-space">
    <w:name w:val="apple-converted-space"/>
    <w:basedOn w:val="DefaultParagraphFont"/>
    <w:rsid w:val="00B01A1C"/>
  </w:style>
  <w:style w:type="paragraph" w:styleId="ListParagraph">
    <w:name w:val="List Paragraph"/>
    <w:aliases w:val="HPL01"/>
    <w:basedOn w:val="Normal"/>
    <w:link w:val="ListParagraphChar"/>
    <w:uiPriority w:val="34"/>
    <w:qFormat/>
    <w:rsid w:val="00B01A1C"/>
    <w:pPr>
      <w:ind w:left="720"/>
      <w:contextualSpacing/>
    </w:pPr>
  </w:style>
  <w:style w:type="character" w:customStyle="1" w:styleId="mi">
    <w:name w:val="mi"/>
    <w:basedOn w:val="DefaultParagraphFont"/>
    <w:rsid w:val="00BE1AD0"/>
  </w:style>
  <w:style w:type="character" w:customStyle="1" w:styleId="mn">
    <w:name w:val="mn"/>
    <w:basedOn w:val="DefaultParagraphFont"/>
    <w:rsid w:val="00BE1AD0"/>
  </w:style>
  <w:style w:type="character" w:customStyle="1" w:styleId="mo">
    <w:name w:val="mo"/>
    <w:basedOn w:val="DefaultParagraphFont"/>
    <w:rsid w:val="00BE1AD0"/>
  </w:style>
  <w:style w:type="character" w:customStyle="1" w:styleId="mtext">
    <w:name w:val="mtext"/>
    <w:basedOn w:val="DefaultParagraphFont"/>
    <w:rsid w:val="00E462A2"/>
  </w:style>
  <w:style w:type="paragraph" w:styleId="NormalWeb">
    <w:name w:val="Normal (Web)"/>
    <w:basedOn w:val="Normal"/>
    <w:uiPriority w:val="99"/>
    <w:unhideWhenUsed/>
    <w:rsid w:val="007F5B6C"/>
    <w:pPr>
      <w:spacing w:before="100" w:beforeAutospacing="1" w:after="100" w:afterAutospacing="1"/>
    </w:pPr>
    <w:rPr>
      <w:rFonts w:eastAsia="Arial"/>
      <w:sz w:val="22"/>
      <w:szCs w:val="22"/>
    </w:rPr>
  </w:style>
  <w:style w:type="character" w:styleId="Strong">
    <w:name w:val="Strong"/>
    <w:qFormat/>
    <w:rsid w:val="007F5B6C"/>
    <w:rPr>
      <w:b/>
      <w:bCs/>
    </w:rPr>
  </w:style>
  <w:style w:type="paragraph" w:styleId="Title">
    <w:name w:val="Title"/>
    <w:basedOn w:val="Normal"/>
    <w:link w:val="TitleChar"/>
    <w:uiPriority w:val="99"/>
    <w:qFormat/>
    <w:rsid w:val="007F5B6C"/>
    <w:pPr>
      <w:jc w:val="center"/>
    </w:pPr>
    <w:rPr>
      <w:rFonts w:ascii=".VnArialH" w:eastAsia="Arial" w:hAnsi=".VnArialH"/>
      <w:b/>
      <w:sz w:val="28"/>
      <w:szCs w:val="20"/>
    </w:rPr>
  </w:style>
  <w:style w:type="character" w:customStyle="1" w:styleId="TitleChar">
    <w:name w:val="Title Char"/>
    <w:basedOn w:val="DefaultParagraphFont"/>
    <w:link w:val="Title"/>
    <w:uiPriority w:val="99"/>
    <w:rsid w:val="007F5B6C"/>
    <w:rPr>
      <w:rFonts w:ascii=".VnArialH" w:hAnsi=".VnArialH"/>
      <w:b/>
      <w:sz w:val="28"/>
      <w:szCs w:val="20"/>
    </w:rPr>
  </w:style>
  <w:style w:type="character" w:styleId="LineNumber">
    <w:name w:val="line number"/>
    <w:basedOn w:val="DefaultParagraphFont"/>
    <w:uiPriority w:val="99"/>
    <w:semiHidden/>
    <w:unhideWhenUsed/>
    <w:rsid w:val="000225CA"/>
  </w:style>
  <w:style w:type="paragraph" w:customStyle="1" w:styleId="Body">
    <w:name w:val="Body"/>
    <w:basedOn w:val="Normal"/>
    <w:link w:val="BodyChar"/>
    <w:uiPriority w:val="99"/>
    <w:qFormat/>
    <w:rsid w:val="003D30CC"/>
    <w:pPr>
      <w:widowControl w:val="0"/>
      <w:autoSpaceDE w:val="0"/>
      <w:autoSpaceDN w:val="0"/>
      <w:adjustRightInd w:val="0"/>
    </w:pPr>
  </w:style>
  <w:style w:type="paragraph" w:customStyle="1" w:styleId="1">
    <w:name w:val="1"/>
    <w:aliases w:val="2"/>
    <w:basedOn w:val="Normal"/>
    <w:autoRedefine/>
    <w:uiPriority w:val="99"/>
    <w:rsid w:val="003D30CC"/>
    <w:pPr>
      <w:spacing w:after="160" w:line="240" w:lineRule="exact"/>
      <w:ind w:firstLine="567"/>
    </w:pPr>
    <w:rPr>
      <w:rFonts w:ascii="Verdana" w:hAnsi="Verdana" w:cs="Verdana"/>
      <w:sz w:val="20"/>
      <w:szCs w:val="20"/>
    </w:rPr>
  </w:style>
  <w:style w:type="paragraph" w:customStyle="1" w:styleId="Char">
    <w:name w:val="Char"/>
    <w:basedOn w:val="Normal"/>
    <w:rsid w:val="003D30CC"/>
    <w:pPr>
      <w:pageBreakBefore/>
      <w:spacing w:before="100" w:beforeAutospacing="1" w:after="100" w:afterAutospacing="1"/>
    </w:pPr>
    <w:rPr>
      <w:rFonts w:ascii="Tahoma" w:hAnsi="Tahoma" w:cs="Tahoma"/>
      <w:sz w:val="20"/>
      <w:szCs w:val="20"/>
    </w:rPr>
  </w:style>
  <w:style w:type="paragraph" w:customStyle="1" w:styleId="Char1">
    <w:name w:val="Char1"/>
    <w:basedOn w:val="Normal"/>
    <w:semiHidden/>
    <w:rsid w:val="00A64706"/>
    <w:pPr>
      <w:spacing w:after="160" w:line="240" w:lineRule="exact"/>
    </w:pPr>
    <w:rPr>
      <w:rFonts w:ascii="Arial" w:hAnsi="Arial" w:cs="Arial"/>
    </w:rPr>
  </w:style>
  <w:style w:type="character" w:styleId="PageNumber">
    <w:name w:val="page number"/>
    <w:basedOn w:val="DefaultParagraphFont"/>
    <w:rsid w:val="00A37397"/>
  </w:style>
  <w:style w:type="character" w:customStyle="1" w:styleId="Heading5Char">
    <w:name w:val="Heading 5 Char"/>
    <w:basedOn w:val="DefaultParagraphFont"/>
    <w:link w:val="Heading5"/>
    <w:rsid w:val="00F81F0F"/>
    <w:rPr>
      <w:rFonts w:eastAsia="Times New Roman"/>
      <w:b/>
      <w:bCs/>
      <w:noProof/>
      <w:sz w:val="18"/>
      <w:szCs w:val="20"/>
    </w:rPr>
  </w:style>
  <w:style w:type="character" w:customStyle="1" w:styleId="Heading6Char">
    <w:name w:val="Heading 6 Char"/>
    <w:aliases w:val="Heading 6 Char Char Char Char"/>
    <w:basedOn w:val="DefaultParagraphFont"/>
    <w:link w:val="Heading6"/>
    <w:rsid w:val="00F81F0F"/>
    <w:rPr>
      <w:rFonts w:eastAsia="Times New Roman"/>
      <w:b/>
      <w:bCs/>
      <w:noProof/>
      <w:sz w:val="20"/>
      <w:szCs w:val="20"/>
    </w:rPr>
  </w:style>
  <w:style w:type="character" w:customStyle="1" w:styleId="Heading7Char">
    <w:name w:val="Heading 7 Char"/>
    <w:basedOn w:val="DefaultParagraphFont"/>
    <w:link w:val="Heading7"/>
    <w:uiPriority w:val="99"/>
    <w:rsid w:val="00F81F0F"/>
    <w:rPr>
      <w:rFonts w:eastAsia="Times New Roman"/>
      <w:b/>
      <w:bCs/>
      <w:noProof/>
      <w:sz w:val="20"/>
      <w:szCs w:val="20"/>
      <w:lang w:val="nl-NL"/>
    </w:rPr>
  </w:style>
  <w:style w:type="paragraph" w:styleId="BodyText3">
    <w:name w:val="Body Text 3"/>
    <w:basedOn w:val="Normal"/>
    <w:link w:val="BodyText3Char"/>
    <w:uiPriority w:val="99"/>
    <w:rsid w:val="00F81F0F"/>
    <w:pPr>
      <w:jc w:val="both"/>
    </w:pPr>
    <w:rPr>
      <w:b/>
      <w:bCs/>
      <w:noProof/>
      <w:sz w:val="18"/>
      <w:szCs w:val="20"/>
    </w:rPr>
  </w:style>
  <w:style w:type="character" w:customStyle="1" w:styleId="BodyText3Char">
    <w:name w:val="Body Text 3 Char"/>
    <w:basedOn w:val="DefaultParagraphFont"/>
    <w:link w:val="BodyText3"/>
    <w:uiPriority w:val="99"/>
    <w:rsid w:val="00F81F0F"/>
    <w:rPr>
      <w:rFonts w:eastAsia="Times New Roman"/>
      <w:b/>
      <w:bCs/>
      <w:noProof/>
      <w:sz w:val="18"/>
      <w:szCs w:val="20"/>
    </w:rPr>
  </w:style>
  <w:style w:type="paragraph" w:customStyle="1" w:styleId="co10bt">
    <w:name w:val="co10bt"/>
    <w:basedOn w:val="Normal"/>
    <w:uiPriority w:val="99"/>
    <w:rsid w:val="00F81F0F"/>
    <w:pPr>
      <w:spacing w:after="80" w:line="252" w:lineRule="auto"/>
      <w:ind w:left="284" w:hanging="284"/>
      <w:jc w:val="both"/>
    </w:pPr>
    <w:rPr>
      <w:rFonts w:ascii=".VnArial" w:hAnsi=".VnArial"/>
      <w:color w:val="000000"/>
      <w:sz w:val="20"/>
      <w:szCs w:val="20"/>
    </w:rPr>
  </w:style>
  <w:style w:type="numbering" w:customStyle="1" w:styleId="Cu1">
    <w:name w:val="Câu 1"/>
    <w:rsid w:val="00F81F0F"/>
    <w:pPr>
      <w:numPr>
        <w:numId w:val="1"/>
      </w:numPr>
    </w:pPr>
  </w:style>
  <w:style w:type="numbering" w:customStyle="1" w:styleId="Style1">
    <w:name w:val="Style1"/>
    <w:basedOn w:val="NoList"/>
    <w:rsid w:val="00F81F0F"/>
    <w:pPr>
      <w:numPr>
        <w:numId w:val="2"/>
      </w:numPr>
    </w:pPr>
  </w:style>
  <w:style w:type="paragraph" w:styleId="BodyText">
    <w:name w:val="Body Text"/>
    <w:basedOn w:val="Normal"/>
    <w:link w:val="BodyTextChar"/>
    <w:qFormat/>
    <w:rsid w:val="00F81F0F"/>
    <w:pPr>
      <w:jc w:val="both"/>
    </w:pPr>
    <w:rPr>
      <w:rFonts w:ascii="VNI-Times" w:hAnsi="VNI-Times"/>
    </w:rPr>
  </w:style>
  <w:style w:type="character" w:customStyle="1" w:styleId="BodyTextChar">
    <w:name w:val="Body Text Char"/>
    <w:basedOn w:val="DefaultParagraphFont"/>
    <w:link w:val="BodyText"/>
    <w:rsid w:val="00F81F0F"/>
    <w:rPr>
      <w:rFonts w:ascii="VNI-Times" w:eastAsia="Times New Roman" w:hAnsi="VNI-Times"/>
      <w:sz w:val="24"/>
      <w:szCs w:val="24"/>
    </w:rPr>
  </w:style>
  <w:style w:type="character" w:styleId="Emphasis">
    <w:name w:val="Emphasis"/>
    <w:basedOn w:val="DefaultParagraphFont"/>
    <w:qFormat/>
    <w:rsid w:val="000577C5"/>
    <w:rPr>
      <w:i/>
      <w:iCs/>
    </w:rPr>
  </w:style>
  <w:style w:type="character" w:customStyle="1" w:styleId="Heading1Char">
    <w:name w:val="Heading 1 Char"/>
    <w:aliases w:val="Tieu_de1 Char1,TieuDe1ML1 Char, Char Char Char"/>
    <w:basedOn w:val="DefaultParagraphFont"/>
    <w:link w:val="Heading1"/>
    <w:uiPriority w:val="9"/>
    <w:rsid w:val="000577C5"/>
    <w:rPr>
      <w:rFonts w:asciiTheme="majorHAnsi" w:eastAsiaTheme="majorEastAsia" w:hAnsiTheme="majorHAnsi" w:cstheme="majorBidi"/>
      <w:b/>
      <w:bCs/>
      <w:color w:val="365F91" w:themeColor="accent1" w:themeShade="BF"/>
      <w:sz w:val="28"/>
      <w:szCs w:val="28"/>
    </w:rPr>
  </w:style>
  <w:style w:type="table" w:styleId="TableGrid">
    <w:name w:val="Table Grid"/>
    <w:aliases w:val="tham khao,Table,trongbang"/>
    <w:basedOn w:val="TableNormal"/>
    <w:uiPriority w:val="39"/>
    <w:rsid w:val="00CF0DB1"/>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basedOn w:val="Normal"/>
    <w:link w:val="1Char"/>
    <w:uiPriority w:val="99"/>
    <w:rsid w:val="00CF0DB1"/>
    <w:pPr>
      <w:spacing w:before="180" w:line="264" w:lineRule="auto"/>
      <w:jc w:val="both"/>
    </w:pPr>
    <w:rPr>
      <w:rFonts w:ascii=".VnBlack" w:hAnsi=".VnBlack"/>
      <w:sz w:val="20"/>
      <w:szCs w:val="20"/>
      <w:lang w:val="it-IT"/>
    </w:rPr>
  </w:style>
  <w:style w:type="character" w:customStyle="1" w:styleId="1Char">
    <w:name w:val="1. Char"/>
    <w:basedOn w:val="DefaultParagraphFont"/>
    <w:link w:val="10"/>
    <w:rsid w:val="00CF0DB1"/>
    <w:rPr>
      <w:rFonts w:ascii=".VnBlack" w:eastAsia="Times New Roman" w:hAnsi=".VnBlack"/>
      <w:sz w:val="20"/>
      <w:szCs w:val="20"/>
      <w:lang w:val="it-IT"/>
    </w:rPr>
  </w:style>
  <w:style w:type="paragraph" w:customStyle="1" w:styleId="muc1">
    <w:name w:val="muc 1"/>
    <w:basedOn w:val="Normal"/>
    <w:link w:val="muc1Char"/>
    <w:rsid w:val="00CF0DB1"/>
    <w:pPr>
      <w:spacing w:before="60" w:after="60" w:line="288" w:lineRule="auto"/>
      <w:jc w:val="both"/>
    </w:pPr>
    <w:rPr>
      <w:rFonts w:ascii="Arial" w:hAnsi="Arial" w:cs="Arial"/>
      <w:b/>
      <w:bCs/>
    </w:rPr>
  </w:style>
  <w:style w:type="character" w:customStyle="1" w:styleId="muc1Char">
    <w:name w:val="muc 1 Char"/>
    <w:basedOn w:val="DefaultParagraphFont"/>
    <w:link w:val="muc1"/>
    <w:locked/>
    <w:rsid w:val="00CF0DB1"/>
    <w:rPr>
      <w:rFonts w:ascii="Arial" w:eastAsia="Times New Roman" w:hAnsi="Arial" w:cs="Arial"/>
      <w:b/>
      <w:bCs/>
      <w:sz w:val="24"/>
      <w:szCs w:val="24"/>
    </w:rPr>
  </w:style>
  <w:style w:type="paragraph" w:customStyle="1" w:styleId="Cau">
    <w:name w:val="Cau"/>
    <w:basedOn w:val="Normal"/>
    <w:link w:val="CauChar"/>
    <w:rsid w:val="00E64236"/>
    <w:pPr>
      <w:numPr>
        <w:numId w:val="3"/>
      </w:numPr>
      <w:tabs>
        <w:tab w:val="clear" w:pos="520"/>
        <w:tab w:val="num" w:pos="360"/>
        <w:tab w:val="num" w:pos="720"/>
      </w:tabs>
      <w:spacing w:before="120" w:after="80" w:line="264" w:lineRule="auto"/>
      <w:ind w:left="720" w:hanging="360"/>
      <w:jc w:val="both"/>
    </w:pPr>
  </w:style>
  <w:style w:type="character" w:customStyle="1" w:styleId="CauChar">
    <w:name w:val="Cau Char"/>
    <w:basedOn w:val="DefaultParagraphFont"/>
    <w:link w:val="Cau"/>
    <w:rsid w:val="00E64236"/>
    <w:rPr>
      <w:rFonts w:eastAsia="Times New Roman"/>
      <w:sz w:val="24"/>
      <w:szCs w:val="24"/>
    </w:rPr>
  </w:style>
  <w:style w:type="character" w:customStyle="1" w:styleId="textexposedshow">
    <w:name w:val="text_exposed_show"/>
    <w:basedOn w:val="DefaultParagraphFont"/>
    <w:rsid w:val="00126443"/>
  </w:style>
  <w:style w:type="character" w:customStyle="1" w:styleId="Heading2Char">
    <w:name w:val="Heading 2 Char"/>
    <w:aliases w:val=" Char Char Char Char Char,de muc Char"/>
    <w:basedOn w:val="DefaultParagraphFont"/>
    <w:link w:val="Heading2"/>
    <w:rsid w:val="00A20F35"/>
    <w:rPr>
      <w:rFonts w:asciiTheme="majorHAnsi" w:eastAsiaTheme="majorEastAsia" w:hAnsiTheme="majorHAnsi" w:cstheme="majorBidi"/>
      <w:b/>
      <w:bCs/>
      <w:color w:val="4F81BD" w:themeColor="accent1"/>
      <w:sz w:val="26"/>
      <w:szCs w:val="26"/>
    </w:rPr>
  </w:style>
  <w:style w:type="character" w:customStyle="1" w:styleId="a0">
    <w:name w:val="a"/>
    <w:basedOn w:val="DefaultParagraphFont"/>
    <w:rsid w:val="003836B4"/>
  </w:style>
  <w:style w:type="character" w:customStyle="1" w:styleId="l6">
    <w:name w:val="l6"/>
    <w:basedOn w:val="DefaultParagraphFont"/>
    <w:rsid w:val="003836B4"/>
  </w:style>
  <w:style w:type="table" w:styleId="LightShading-Accent4">
    <w:name w:val="Light Shading Accent 4"/>
    <w:basedOn w:val="TableNormal"/>
    <w:uiPriority w:val="99"/>
    <w:rsid w:val="003836B4"/>
    <w:pPr>
      <w:spacing w:after="0" w:line="240" w:lineRule="auto"/>
    </w:pPr>
    <w:rPr>
      <w:rFonts w:eastAsiaTheme="minorHAnsi" w:cstheme="minorBidi"/>
      <w:color w:val="5F497A" w:themeColor="accent4" w:themeShade="BF"/>
      <w:sz w:val="28"/>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99"/>
    <w:rsid w:val="003836B4"/>
    <w:pPr>
      <w:spacing w:after="0" w:line="240" w:lineRule="auto"/>
    </w:pPr>
    <w:rPr>
      <w:rFonts w:eastAsiaTheme="minorHAnsi" w:cstheme="minorBidi"/>
      <w:color w:val="76923C" w:themeColor="accent3" w:themeShade="BF"/>
      <w:sz w:val="2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1">
    <w:name w:val="Light Shading - Accent 11"/>
    <w:basedOn w:val="TableNormal"/>
    <w:uiPriority w:val="99"/>
    <w:rsid w:val="003836B4"/>
    <w:pPr>
      <w:spacing w:after="0" w:line="240" w:lineRule="auto"/>
    </w:pPr>
    <w:rPr>
      <w:rFonts w:eastAsiaTheme="minorHAnsi" w:cstheme="minorBidi"/>
      <w:color w:val="365F91" w:themeColor="accent1" w:themeShade="BF"/>
      <w:sz w:val="2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99"/>
    <w:rsid w:val="003836B4"/>
    <w:pPr>
      <w:spacing w:after="0" w:line="240" w:lineRule="auto"/>
    </w:pPr>
    <w:rPr>
      <w:rFonts w:eastAsiaTheme="minorHAnsi" w:cstheme="minorBidi"/>
      <w:color w:val="000000" w:themeColor="text1" w:themeShade="BF"/>
      <w:sz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vb1">
    <w:name w:val="vb1"/>
    <w:basedOn w:val="Normal"/>
    <w:link w:val="vb1Char"/>
    <w:rsid w:val="00D665F0"/>
    <w:pPr>
      <w:tabs>
        <w:tab w:val="left" w:pos="425"/>
      </w:tabs>
      <w:spacing w:line="300" w:lineRule="atLeast"/>
      <w:ind w:firstLine="567"/>
      <w:jc w:val="both"/>
    </w:pPr>
    <w:rPr>
      <w:rFonts w:ascii=".VnTime" w:hAnsi=".VnTime"/>
      <w:lang w:val="pt-BR"/>
    </w:rPr>
  </w:style>
  <w:style w:type="character" w:customStyle="1" w:styleId="vb1Char">
    <w:name w:val="vb1 Char"/>
    <w:link w:val="vb1"/>
    <w:rsid w:val="00D665F0"/>
    <w:rPr>
      <w:rFonts w:ascii=".VnTime" w:eastAsia="Times New Roman" w:hAnsi=".VnTime"/>
      <w:sz w:val="24"/>
      <w:szCs w:val="24"/>
      <w:lang w:val="pt-BR"/>
    </w:rPr>
  </w:style>
  <w:style w:type="paragraph" w:customStyle="1" w:styleId="baitap">
    <w:name w:val="baitap"/>
    <w:basedOn w:val="Normal"/>
    <w:rsid w:val="00D665F0"/>
    <w:pPr>
      <w:spacing w:line="300" w:lineRule="atLeast"/>
      <w:ind w:left="567" w:hanging="567"/>
      <w:jc w:val="both"/>
    </w:pPr>
    <w:rPr>
      <w:rFonts w:ascii=".VnTime" w:hAnsi=".VnTime"/>
      <w:lang w:val="fr-FR"/>
    </w:rPr>
  </w:style>
  <w:style w:type="paragraph" w:customStyle="1" w:styleId="tabABC">
    <w:name w:val="tabABC"/>
    <w:basedOn w:val="Normal"/>
    <w:link w:val="tabABCChar"/>
    <w:rsid w:val="00D665F0"/>
    <w:pPr>
      <w:tabs>
        <w:tab w:val="left" w:pos="2268"/>
        <w:tab w:val="left" w:pos="3969"/>
        <w:tab w:val="left" w:pos="5670"/>
      </w:tabs>
      <w:spacing w:after="60" w:line="300" w:lineRule="atLeast"/>
      <w:ind w:left="851" w:hanging="284"/>
      <w:jc w:val="both"/>
    </w:pPr>
    <w:rPr>
      <w:rFonts w:ascii=".VnTime" w:hAnsi=".VnTime"/>
    </w:rPr>
  </w:style>
  <w:style w:type="character" w:customStyle="1" w:styleId="tabABCChar">
    <w:name w:val="tabABC Char"/>
    <w:link w:val="tabABC"/>
    <w:rsid w:val="00D665F0"/>
    <w:rPr>
      <w:rFonts w:ascii=".VnTime" w:eastAsia="Times New Roman" w:hAnsi=".VnTime"/>
      <w:sz w:val="24"/>
      <w:szCs w:val="24"/>
    </w:rPr>
  </w:style>
  <w:style w:type="paragraph" w:customStyle="1" w:styleId="1chinhtrang">
    <w:name w:val="1 chinh trang"/>
    <w:basedOn w:val="Normal"/>
    <w:link w:val="1chinhtrangChar"/>
    <w:uiPriority w:val="99"/>
    <w:rsid w:val="00D665F0"/>
    <w:pPr>
      <w:widowControl w:val="0"/>
      <w:spacing w:before="60" w:after="60" w:line="264" w:lineRule="auto"/>
      <w:ind w:firstLine="425"/>
      <w:jc w:val="both"/>
    </w:pPr>
    <w:rPr>
      <w:rFonts w:ascii=".VnCentury Schoolbook" w:hAnsi=".VnCentury Schoolbook"/>
      <w:color w:val="000000"/>
      <w:sz w:val="22"/>
      <w:szCs w:val="22"/>
    </w:rPr>
  </w:style>
  <w:style w:type="paragraph" w:styleId="BodyTextIndent">
    <w:name w:val="Body Text Indent"/>
    <w:basedOn w:val="Normal"/>
    <w:link w:val="BodyTextIndentChar"/>
    <w:uiPriority w:val="99"/>
    <w:rsid w:val="00D665F0"/>
    <w:pPr>
      <w:ind w:left="360"/>
      <w:jc w:val="both"/>
    </w:pPr>
    <w:rPr>
      <w:rFonts w:ascii=".VnTime" w:hAnsi=".VnTime"/>
      <w:sz w:val="22"/>
    </w:rPr>
  </w:style>
  <w:style w:type="character" w:customStyle="1" w:styleId="BodyTextIndentChar">
    <w:name w:val="Body Text Indent Char"/>
    <w:basedOn w:val="DefaultParagraphFont"/>
    <w:link w:val="BodyTextIndent"/>
    <w:uiPriority w:val="99"/>
    <w:rsid w:val="00D665F0"/>
    <w:rPr>
      <w:rFonts w:ascii=".VnTime" w:eastAsia="Times New Roman" w:hAnsi=".VnTime"/>
      <w:szCs w:val="24"/>
    </w:rPr>
  </w:style>
  <w:style w:type="paragraph" w:styleId="Subtitle">
    <w:name w:val="Subtitle"/>
    <w:basedOn w:val="Normal"/>
    <w:link w:val="SubtitleChar"/>
    <w:uiPriority w:val="99"/>
    <w:qFormat/>
    <w:rsid w:val="00D665F0"/>
    <w:pPr>
      <w:jc w:val="center"/>
    </w:pPr>
    <w:rPr>
      <w:rFonts w:ascii="VNtimes new roman" w:hAnsi="VNtimes new roman"/>
      <w:b/>
      <w:bCs/>
      <w:sz w:val="28"/>
    </w:rPr>
  </w:style>
  <w:style w:type="character" w:customStyle="1" w:styleId="SubtitleChar">
    <w:name w:val="Subtitle Char"/>
    <w:basedOn w:val="DefaultParagraphFont"/>
    <w:link w:val="Subtitle"/>
    <w:uiPriority w:val="99"/>
    <w:rsid w:val="00D665F0"/>
    <w:rPr>
      <w:rFonts w:ascii="VNtimes new roman" w:eastAsia="Times New Roman" w:hAnsi="VNtimes new roman"/>
      <w:b/>
      <w:bCs/>
      <w:sz w:val="28"/>
      <w:szCs w:val="24"/>
    </w:rPr>
  </w:style>
  <w:style w:type="character" w:customStyle="1" w:styleId="f2">
    <w:name w:val="f2"/>
    <w:basedOn w:val="DefaultParagraphFont"/>
    <w:rsid w:val="00881279"/>
  </w:style>
  <w:style w:type="paragraph" w:styleId="BodyText2">
    <w:name w:val="Body Text 2"/>
    <w:basedOn w:val="Normal"/>
    <w:link w:val="BodyText2Char"/>
    <w:uiPriority w:val="99"/>
    <w:rsid w:val="008859DE"/>
    <w:pPr>
      <w:autoSpaceDE w:val="0"/>
      <w:autoSpaceDN w:val="0"/>
      <w:spacing w:line="360" w:lineRule="auto"/>
      <w:ind w:firstLine="567"/>
      <w:jc w:val="both"/>
    </w:pPr>
    <w:rPr>
      <w:rFonts w:ascii=".VnTime" w:hAnsi=".VnTime" w:cs=".VnTime"/>
      <w:color w:val="0000FF"/>
      <w:sz w:val="28"/>
      <w:szCs w:val="28"/>
    </w:rPr>
  </w:style>
  <w:style w:type="character" w:customStyle="1" w:styleId="BodyText2Char">
    <w:name w:val="Body Text 2 Char"/>
    <w:basedOn w:val="DefaultParagraphFont"/>
    <w:link w:val="BodyText2"/>
    <w:uiPriority w:val="99"/>
    <w:rsid w:val="008859DE"/>
    <w:rPr>
      <w:rFonts w:ascii=".VnTime" w:eastAsia="Times New Roman" w:hAnsi=".VnTime" w:cs=".VnTime"/>
      <w:color w:val="0000FF"/>
      <w:sz w:val="28"/>
      <w:szCs w:val="28"/>
    </w:rPr>
  </w:style>
  <w:style w:type="paragraph" w:customStyle="1" w:styleId="VD">
    <w:name w:val="VD"/>
    <w:basedOn w:val="Normal"/>
    <w:rsid w:val="008859DE"/>
    <w:pPr>
      <w:spacing w:before="180" w:after="80" w:line="264" w:lineRule="auto"/>
      <w:ind w:left="907" w:hanging="907"/>
      <w:jc w:val="both"/>
    </w:pPr>
    <w:rPr>
      <w:bCs/>
      <w:noProof/>
    </w:rPr>
  </w:style>
  <w:style w:type="paragraph" w:customStyle="1" w:styleId="Hdg">
    <w:name w:val="Hdg"/>
    <w:basedOn w:val="Normal"/>
    <w:uiPriority w:val="99"/>
    <w:rsid w:val="008859DE"/>
    <w:pPr>
      <w:tabs>
        <w:tab w:val="left" w:pos="1425"/>
        <w:tab w:val="left" w:pos="4503"/>
      </w:tabs>
      <w:spacing w:before="120" w:after="120" w:line="264" w:lineRule="auto"/>
      <w:jc w:val="both"/>
    </w:pPr>
    <w:rPr>
      <w:b/>
      <w:bCs/>
      <w:i/>
      <w:iCs/>
      <w:noProof/>
      <w:lang w:val="pt-BR"/>
    </w:rPr>
  </w:style>
  <w:style w:type="paragraph" w:customStyle="1" w:styleId="CharCharCharChar">
    <w:name w:val="Char Char Char Char"/>
    <w:basedOn w:val="Normal"/>
    <w:autoRedefine/>
    <w:uiPriority w:val="99"/>
    <w:rsid w:val="008859DE"/>
    <w:pPr>
      <w:spacing w:after="160" w:line="240" w:lineRule="exact"/>
      <w:ind w:firstLine="567"/>
    </w:pPr>
    <w:rPr>
      <w:rFonts w:ascii=".VnAvant" w:eastAsia=".VnTime" w:hAnsi=".VnAvant" w:cs=".VnAvant"/>
      <w:sz w:val="20"/>
      <w:szCs w:val="20"/>
    </w:rPr>
  </w:style>
  <w:style w:type="paragraph" w:styleId="NoSpacing">
    <w:name w:val="No Spacing"/>
    <w:link w:val="NoSpacingChar"/>
    <w:qFormat/>
    <w:rsid w:val="008859DE"/>
    <w:pPr>
      <w:spacing w:after="0" w:line="240" w:lineRule="auto"/>
    </w:pPr>
    <w:rPr>
      <w:rFonts w:ascii="Calibri" w:eastAsia="Calibri" w:hAnsi="Calibri"/>
    </w:rPr>
  </w:style>
  <w:style w:type="paragraph" w:customStyle="1" w:styleId="a1">
    <w:name w:val="リスト段落"/>
    <w:basedOn w:val="Normal"/>
    <w:rsid w:val="00D14B1B"/>
    <w:pPr>
      <w:ind w:leftChars="400" w:left="400"/>
    </w:pPr>
    <w:rPr>
      <w:rFonts w:eastAsia="MS Mincho"/>
    </w:rPr>
  </w:style>
  <w:style w:type="paragraph" w:styleId="List2">
    <w:name w:val="List 2"/>
    <w:basedOn w:val="Normal"/>
    <w:unhideWhenUsed/>
    <w:rsid w:val="00EC3AB9"/>
    <w:pPr>
      <w:ind w:left="720" w:hanging="360"/>
    </w:pPr>
    <w:rPr>
      <w:sz w:val="28"/>
      <w:szCs w:val="28"/>
    </w:rPr>
  </w:style>
  <w:style w:type="paragraph" w:customStyle="1" w:styleId="msonormalcxspmiddle">
    <w:name w:val="msonormalcxspmiddle"/>
    <w:basedOn w:val="Normal"/>
    <w:rsid w:val="000237CB"/>
    <w:pPr>
      <w:spacing w:before="100" w:beforeAutospacing="1" w:after="100" w:afterAutospacing="1"/>
    </w:pPr>
  </w:style>
  <w:style w:type="character" w:customStyle="1" w:styleId="Heading4Char">
    <w:name w:val="Heading 4 Char"/>
    <w:aliases w:val="A. Char"/>
    <w:basedOn w:val="DefaultParagraphFont"/>
    <w:link w:val="Heading4"/>
    <w:rsid w:val="00992A74"/>
    <w:rPr>
      <w:rFonts w:asciiTheme="majorHAnsi" w:eastAsiaTheme="majorEastAsia" w:hAnsiTheme="majorHAnsi" w:cstheme="majorBidi"/>
      <w:i/>
      <w:iCs/>
      <w:color w:val="365F91" w:themeColor="accent1" w:themeShade="BF"/>
      <w:sz w:val="24"/>
      <w:szCs w:val="24"/>
    </w:rPr>
  </w:style>
  <w:style w:type="character" w:styleId="FollowedHyperlink">
    <w:name w:val="FollowedHyperlink"/>
    <w:basedOn w:val="DefaultParagraphFont"/>
    <w:unhideWhenUsed/>
    <w:rsid w:val="00992A74"/>
    <w:rPr>
      <w:color w:val="800080" w:themeColor="followedHyperlink"/>
      <w:u w:val="single"/>
    </w:rPr>
  </w:style>
  <w:style w:type="character" w:customStyle="1" w:styleId="5yl5">
    <w:name w:val="_5yl5"/>
    <w:basedOn w:val="DefaultParagraphFont"/>
    <w:rsid w:val="007F608F"/>
  </w:style>
  <w:style w:type="paragraph" w:customStyle="1" w:styleId="NormalBold">
    <w:name w:val="Normal + Bold"/>
    <w:aliases w:val="Centered"/>
    <w:basedOn w:val="Normal"/>
    <w:rsid w:val="00964BFC"/>
    <w:pPr>
      <w:autoSpaceDE w:val="0"/>
      <w:autoSpaceDN w:val="0"/>
      <w:adjustRightInd w:val="0"/>
      <w:jc w:val="center"/>
    </w:pPr>
    <w:rPr>
      <w:b/>
      <w:bCs/>
    </w:rPr>
  </w:style>
  <w:style w:type="character" w:customStyle="1" w:styleId="st">
    <w:name w:val="st"/>
    <w:basedOn w:val="DefaultParagraphFont"/>
    <w:rsid w:val="00964BFC"/>
  </w:style>
  <w:style w:type="character" w:customStyle="1" w:styleId="reauth-email">
    <w:name w:val="reauth-email"/>
    <w:basedOn w:val="DefaultParagraphFont"/>
    <w:rsid w:val="00964BFC"/>
  </w:style>
  <w:style w:type="paragraph" w:customStyle="1" w:styleId="Normal0">
    <w:name w:val="[Normal]"/>
    <w:uiPriority w:val="99"/>
    <w:rsid w:val="00BC3066"/>
    <w:pPr>
      <w:autoSpaceDE w:val="0"/>
      <w:autoSpaceDN w:val="0"/>
      <w:adjustRightInd w:val="0"/>
      <w:spacing w:after="0" w:line="240" w:lineRule="auto"/>
    </w:pPr>
    <w:rPr>
      <w:rFonts w:ascii="Arial" w:eastAsia="Times New Roman" w:hAnsi="Arial" w:cs="Arial"/>
      <w:sz w:val="24"/>
      <w:szCs w:val="24"/>
    </w:rPr>
  </w:style>
  <w:style w:type="character" w:customStyle="1" w:styleId="ListParagraphChar">
    <w:name w:val="List Paragraph Char"/>
    <w:aliases w:val="HPL01 Char"/>
    <w:basedOn w:val="DefaultParagraphFont"/>
    <w:link w:val="ListParagraph"/>
    <w:uiPriority w:val="34"/>
    <w:locked/>
    <w:rsid w:val="00733EF8"/>
    <w:rPr>
      <w:rFonts w:eastAsia="Times New Roman"/>
      <w:sz w:val="24"/>
      <w:szCs w:val="24"/>
    </w:rPr>
  </w:style>
  <w:style w:type="paragraph" w:customStyle="1" w:styleId="style61">
    <w:name w:val="style61"/>
    <w:basedOn w:val="Normal"/>
    <w:rsid w:val="00FA512A"/>
    <w:pPr>
      <w:spacing w:before="100" w:beforeAutospacing="1" w:after="100" w:afterAutospacing="1"/>
    </w:pPr>
  </w:style>
  <w:style w:type="paragraph" w:customStyle="1" w:styleId="chu">
    <w:name w:val="chu"/>
    <w:basedOn w:val="Normal"/>
    <w:rsid w:val="00FA512A"/>
    <w:pPr>
      <w:spacing w:before="100" w:beforeAutospacing="1" w:after="100" w:afterAutospacing="1"/>
    </w:pPr>
  </w:style>
  <w:style w:type="paragraph" w:customStyle="1" w:styleId="style2">
    <w:name w:val="style2"/>
    <w:basedOn w:val="Normal"/>
    <w:rsid w:val="00FA512A"/>
    <w:pPr>
      <w:spacing w:before="100" w:beforeAutospacing="1" w:after="100" w:afterAutospacing="1"/>
    </w:pPr>
  </w:style>
  <w:style w:type="character" w:customStyle="1" w:styleId="chu1">
    <w:name w:val="chu1"/>
    <w:basedOn w:val="DefaultParagraphFont"/>
    <w:rsid w:val="00FA512A"/>
  </w:style>
  <w:style w:type="character" w:customStyle="1" w:styleId="chemf">
    <w:name w:val="chemf"/>
    <w:basedOn w:val="DefaultParagraphFont"/>
    <w:rsid w:val="00E12622"/>
  </w:style>
  <w:style w:type="character" w:customStyle="1" w:styleId="Heading3Char">
    <w:name w:val="Heading 3 Char"/>
    <w:aliases w:val="La Ma Char"/>
    <w:basedOn w:val="DefaultParagraphFont"/>
    <w:link w:val="Heading3"/>
    <w:rsid w:val="00E12622"/>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DefaultParagraphFont"/>
    <w:rsid w:val="00E12622"/>
  </w:style>
  <w:style w:type="character" w:customStyle="1" w:styleId="Heading1Char1">
    <w:name w:val="Heading 1 Char1"/>
    <w:aliases w:val="Tieu_de1 Char,TieuDe1ML1 Char1,TieuDe1ML1 Char Char,Heading 1 Char Char"/>
    <w:rsid w:val="00FA03DA"/>
    <w:rPr>
      <w:rFonts w:ascii="Arial" w:eastAsia="SimSun" w:hAnsi="Arial" w:cs="Arial" w:hint="default"/>
      <w:b/>
      <w:bCs/>
      <w:kern w:val="32"/>
      <w:sz w:val="32"/>
      <w:szCs w:val="32"/>
      <w:lang w:val="en-US" w:eastAsia="en-US" w:bidi="ar-SA"/>
    </w:rPr>
  </w:style>
  <w:style w:type="paragraph" w:styleId="BodyTextIndent2">
    <w:name w:val="Body Text Indent 2"/>
    <w:basedOn w:val="Normal"/>
    <w:link w:val="BodyTextIndent2Char"/>
    <w:uiPriority w:val="99"/>
    <w:unhideWhenUsed/>
    <w:rsid w:val="00FA03DA"/>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uiPriority w:val="99"/>
    <w:rsid w:val="00FA03DA"/>
    <w:rPr>
      <w:rFonts w:ascii="VNI-Times" w:eastAsia="Times New Roman" w:hAnsi="VNI-Times"/>
      <w:sz w:val="24"/>
      <w:szCs w:val="24"/>
    </w:rPr>
  </w:style>
  <w:style w:type="paragraph" w:styleId="BodyTextIndent3">
    <w:name w:val="Body Text Indent 3"/>
    <w:basedOn w:val="Normal"/>
    <w:link w:val="BodyTextIndent3Char"/>
    <w:uiPriority w:val="99"/>
    <w:unhideWhenUsed/>
    <w:rsid w:val="00FA03DA"/>
    <w:pPr>
      <w:spacing w:after="120"/>
      <w:ind w:left="360"/>
    </w:pPr>
    <w:rPr>
      <w:sz w:val="16"/>
      <w:szCs w:val="16"/>
    </w:rPr>
  </w:style>
  <w:style w:type="character" w:customStyle="1" w:styleId="BodyTextIndent3Char">
    <w:name w:val="Body Text Indent 3 Char"/>
    <w:basedOn w:val="DefaultParagraphFont"/>
    <w:link w:val="BodyTextIndent3"/>
    <w:uiPriority w:val="99"/>
    <w:rsid w:val="00FA03DA"/>
    <w:rPr>
      <w:rFonts w:eastAsia="Times New Roman"/>
      <w:sz w:val="16"/>
      <w:szCs w:val="16"/>
    </w:rPr>
  </w:style>
  <w:style w:type="character" w:customStyle="1" w:styleId="NoSpacingChar">
    <w:name w:val="No Spacing Char"/>
    <w:link w:val="NoSpacing"/>
    <w:locked/>
    <w:rsid w:val="00FA03DA"/>
    <w:rPr>
      <w:rFonts w:ascii="Calibri" w:eastAsia="Calibri" w:hAnsi="Calibri"/>
    </w:rPr>
  </w:style>
  <w:style w:type="paragraph" w:customStyle="1" w:styleId="dauchuong">
    <w:name w:val="dauchuong"/>
    <w:basedOn w:val="Normal"/>
    <w:rsid w:val="00FA03DA"/>
    <w:pPr>
      <w:numPr>
        <w:numId w:val="4"/>
      </w:numPr>
      <w:tabs>
        <w:tab w:val="left" w:pos="1134"/>
        <w:tab w:val="left" w:pos="3119"/>
      </w:tabs>
      <w:spacing w:before="60" w:after="60" w:line="264" w:lineRule="auto"/>
      <w:jc w:val="both"/>
    </w:pPr>
    <w:rPr>
      <w:rFonts w:ascii=".VnArial" w:hAnsi=".VnArial"/>
      <w:sz w:val="20"/>
      <w:szCs w:val="20"/>
    </w:rPr>
  </w:style>
  <w:style w:type="paragraph" w:customStyle="1" w:styleId="hinh">
    <w:name w:val="hinh"/>
    <w:basedOn w:val="Normal"/>
    <w:rsid w:val="00FA03DA"/>
    <w:pPr>
      <w:spacing w:line="264" w:lineRule="auto"/>
      <w:ind w:firstLine="284"/>
      <w:jc w:val="center"/>
    </w:pPr>
    <w:rPr>
      <w:rFonts w:ascii=".VnArial" w:hAnsi=".VnArial"/>
      <w:sz w:val="18"/>
      <w:szCs w:val="18"/>
    </w:rPr>
  </w:style>
  <w:style w:type="paragraph" w:customStyle="1" w:styleId="I-lama">
    <w:name w:val="I-lama"/>
    <w:basedOn w:val="Heading1"/>
    <w:link w:val="I-lamaChar"/>
    <w:rsid w:val="00FA03DA"/>
    <w:pPr>
      <w:keepNext w:val="0"/>
      <w:keepLines w:val="0"/>
      <w:spacing w:before="180" w:after="100" w:line="264" w:lineRule="auto"/>
      <w:jc w:val="both"/>
    </w:pPr>
    <w:rPr>
      <w:rFonts w:ascii=".VnTimeH" w:eastAsia="Times New Roman" w:hAnsi=".VnTimeH" w:cs="Times New Roman"/>
      <w:b w:val="0"/>
      <w:bCs w:val="0"/>
      <w:color w:val="auto"/>
      <w:sz w:val="24"/>
      <w:szCs w:val="24"/>
    </w:rPr>
  </w:style>
  <w:style w:type="paragraph" w:customStyle="1" w:styleId="1nho">
    <w:name w:val="1nho"/>
    <w:basedOn w:val="Normal"/>
    <w:link w:val="1nhoChar"/>
    <w:rsid w:val="00FA03DA"/>
    <w:pPr>
      <w:spacing w:before="60" w:line="264" w:lineRule="auto"/>
      <w:jc w:val="both"/>
    </w:pPr>
    <w:rPr>
      <w:rFonts w:ascii=".VnArial" w:hAnsi=".VnArial"/>
      <w:b/>
      <w:bCs/>
    </w:rPr>
  </w:style>
  <w:style w:type="paragraph" w:customStyle="1" w:styleId="bt-text">
    <w:name w:val="bt-text"/>
    <w:basedOn w:val="Normal"/>
    <w:link w:val="bt-textChar"/>
    <w:rsid w:val="00FA03DA"/>
    <w:pPr>
      <w:spacing w:line="264" w:lineRule="auto"/>
      <w:ind w:left="284" w:hanging="284"/>
      <w:jc w:val="both"/>
    </w:pPr>
    <w:rPr>
      <w:rFonts w:ascii=".VnArial" w:hAnsi=".VnArial"/>
      <w:spacing w:val="2"/>
      <w:sz w:val="20"/>
      <w:szCs w:val="20"/>
    </w:rPr>
  </w:style>
  <w:style w:type="paragraph" w:customStyle="1" w:styleId="tenbai">
    <w:name w:val="tenbai"/>
    <w:basedOn w:val="Subtitle"/>
    <w:rsid w:val="00FA03DA"/>
    <w:pPr>
      <w:spacing w:after="120" w:line="264" w:lineRule="auto"/>
      <w:jc w:val="right"/>
    </w:pPr>
    <w:rPr>
      <w:rFonts w:ascii=".VnAvantH" w:hAnsi=".VnAvantH"/>
      <w:b w:val="0"/>
      <w:bCs w:val="0"/>
      <w:spacing w:val="4"/>
      <w:sz w:val="36"/>
      <w:szCs w:val="36"/>
    </w:rPr>
  </w:style>
  <w:style w:type="paragraph" w:customStyle="1" w:styleId="bai">
    <w:name w:val="bai"/>
    <w:basedOn w:val="Normal"/>
    <w:rsid w:val="00FA03DA"/>
    <w:pPr>
      <w:spacing w:before="360" w:after="240" w:line="264" w:lineRule="auto"/>
      <w:jc w:val="center"/>
    </w:pPr>
    <w:rPr>
      <w:rFonts w:ascii=".VnTime" w:hAnsi=".VnTime"/>
      <w:b/>
      <w:bCs/>
      <w:spacing w:val="4"/>
    </w:rPr>
  </w:style>
  <w:style w:type="paragraph" w:customStyle="1" w:styleId="MTDisplayEquation">
    <w:name w:val="MTDisplayEquation"/>
    <w:basedOn w:val="Normal"/>
    <w:next w:val="Normal"/>
    <w:link w:val="MTDisplayEquationChar"/>
    <w:uiPriority w:val="99"/>
    <w:rsid w:val="00FA03DA"/>
    <w:pPr>
      <w:tabs>
        <w:tab w:val="center" w:pos="4960"/>
        <w:tab w:val="right" w:pos="9940"/>
      </w:tabs>
      <w:jc w:val="both"/>
    </w:pPr>
    <w:rPr>
      <w:rFonts w:ascii="VNI-Times" w:hAnsi="VNI-Times"/>
    </w:rPr>
  </w:style>
  <w:style w:type="paragraph" w:customStyle="1" w:styleId="msonormalc1">
    <w:name w:val="msonormalc1"/>
    <w:basedOn w:val="Normal"/>
    <w:rsid w:val="00A42246"/>
    <w:pPr>
      <w:spacing w:before="100" w:beforeAutospacing="1" w:after="100" w:afterAutospacing="1"/>
    </w:pPr>
  </w:style>
  <w:style w:type="character" w:customStyle="1" w:styleId="c10">
    <w:name w:val="c1"/>
    <w:basedOn w:val="DefaultParagraphFont"/>
    <w:rsid w:val="00A42246"/>
  </w:style>
  <w:style w:type="paragraph" w:customStyle="1" w:styleId="c11">
    <w:name w:val="c11"/>
    <w:basedOn w:val="Normal"/>
    <w:rsid w:val="00A42246"/>
    <w:pPr>
      <w:spacing w:before="100" w:beforeAutospacing="1" w:after="100" w:afterAutospacing="1"/>
    </w:pPr>
  </w:style>
  <w:style w:type="character" w:customStyle="1" w:styleId="c2">
    <w:name w:val="c2"/>
    <w:basedOn w:val="DefaultParagraphFont"/>
    <w:rsid w:val="00A42246"/>
  </w:style>
  <w:style w:type="character" w:customStyle="1" w:styleId="MTDisplayEquationChar">
    <w:name w:val="MTDisplayEquation Char"/>
    <w:link w:val="MTDisplayEquation"/>
    <w:uiPriority w:val="99"/>
    <w:rsid w:val="00A46E55"/>
    <w:rPr>
      <w:rFonts w:ascii="VNI-Times" w:eastAsia="Times New Roman" w:hAnsi="VNI-Times"/>
      <w:sz w:val="24"/>
      <w:szCs w:val="24"/>
    </w:rPr>
  </w:style>
  <w:style w:type="character" w:customStyle="1" w:styleId="Heading8Char">
    <w:name w:val="Heading 8 Char"/>
    <w:basedOn w:val="DefaultParagraphFont"/>
    <w:link w:val="Heading8"/>
    <w:uiPriority w:val="99"/>
    <w:rsid w:val="005760AF"/>
    <w:rPr>
      <w:rFonts w:eastAsia="Times New Roman"/>
      <w:sz w:val="28"/>
      <w:szCs w:val="24"/>
    </w:rPr>
  </w:style>
  <w:style w:type="character" w:customStyle="1" w:styleId="Heading9Char">
    <w:name w:val="Heading 9 Char"/>
    <w:basedOn w:val="DefaultParagraphFont"/>
    <w:link w:val="Heading9"/>
    <w:uiPriority w:val="99"/>
    <w:rsid w:val="005760AF"/>
    <w:rPr>
      <w:rFonts w:eastAsia="Times New Roman"/>
      <w:b/>
      <w:sz w:val="28"/>
      <w:szCs w:val="24"/>
    </w:rPr>
  </w:style>
  <w:style w:type="paragraph" w:customStyle="1" w:styleId="STT">
    <w:name w:val="STT"/>
    <w:basedOn w:val="Normal"/>
    <w:link w:val="STTChar"/>
    <w:rsid w:val="005760AF"/>
    <w:pPr>
      <w:spacing w:before="80" w:after="80" w:line="288" w:lineRule="auto"/>
      <w:ind w:left="709" w:hanging="709"/>
      <w:jc w:val="both"/>
    </w:pPr>
    <w:rPr>
      <w:rFonts w:ascii=".VnArial" w:hAnsi=".VnArial"/>
      <w:b/>
      <w:spacing w:val="4"/>
    </w:rPr>
  </w:style>
  <w:style w:type="character" w:customStyle="1" w:styleId="STTChar">
    <w:name w:val="STT Char"/>
    <w:link w:val="STT"/>
    <w:rsid w:val="005760AF"/>
    <w:rPr>
      <w:rFonts w:ascii=".VnArial" w:eastAsia="Times New Roman" w:hAnsi=".VnArial"/>
      <w:b/>
      <w:spacing w:val="4"/>
      <w:sz w:val="24"/>
      <w:szCs w:val="24"/>
    </w:rPr>
  </w:style>
  <w:style w:type="paragraph" w:styleId="DocumentMap">
    <w:name w:val="Document Map"/>
    <w:basedOn w:val="Normal"/>
    <w:link w:val="DocumentMapChar"/>
    <w:rsid w:val="005760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760AF"/>
    <w:rPr>
      <w:rFonts w:ascii="Tahoma" w:eastAsia="Times New Roman" w:hAnsi="Tahoma" w:cs="Tahoma"/>
      <w:sz w:val="20"/>
      <w:szCs w:val="20"/>
      <w:shd w:val="clear" w:color="auto" w:fill="000080"/>
    </w:rPr>
  </w:style>
  <w:style w:type="paragraph" w:customStyle="1" w:styleId="Char11">
    <w:name w:val="Char11"/>
    <w:basedOn w:val="Normal"/>
    <w:semiHidden/>
    <w:rsid w:val="005760AF"/>
    <w:pPr>
      <w:spacing w:after="160" w:line="240" w:lineRule="exact"/>
    </w:pPr>
    <w:rPr>
      <w:rFonts w:ascii="Arial" w:hAnsi="Arial"/>
    </w:rPr>
  </w:style>
  <w:style w:type="paragraph" w:styleId="z-TopofForm">
    <w:name w:val="HTML Top of Form"/>
    <w:basedOn w:val="Normal"/>
    <w:next w:val="Normal"/>
    <w:link w:val="z-TopofFormChar"/>
    <w:hidden/>
    <w:uiPriority w:val="99"/>
    <w:rsid w:val="005760AF"/>
    <w:pPr>
      <w:pBdr>
        <w:bottom w:val="single" w:sz="6" w:space="1" w:color="auto"/>
      </w:pBdr>
      <w:jc w:val="center"/>
    </w:pPr>
    <w:rPr>
      <w:rFonts w:ascii="Arial" w:hAnsi="Arial" w:cs="Arial"/>
      <w:bCs/>
      <w:vanish/>
      <w:sz w:val="16"/>
      <w:szCs w:val="16"/>
    </w:rPr>
  </w:style>
  <w:style w:type="character" w:customStyle="1" w:styleId="z-TopofFormChar">
    <w:name w:val="z-Top of Form Char"/>
    <w:basedOn w:val="DefaultParagraphFont"/>
    <w:link w:val="z-TopofForm"/>
    <w:uiPriority w:val="99"/>
    <w:rsid w:val="005760AF"/>
    <w:rPr>
      <w:rFonts w:ascii="Arial" w:eastAsia="Times New Roman" w:hAnsi="Arial" w:cs="Arial"/>
      <w:bCs/>
      <w:vanish/>
      <w:sz w:val="16"/>
      <w:szCs w:val="16"/>
    </w:rPr>
  </w:style>
  <w:style w:type="paragraph" w:styleId="z-BottomofForm">
    <w:name w:val="HTML Bottom of Form"/>
    <w:basedOn w:val="Normal"/>
    <w:next w:val="Normal"/>
    <w:link w:val="z-BottomofFormChar"/>
    <w:hidden/>
    <w:uiPriority w:val="99"/>
    <w:rsid w:val="005760AF"/>
    <w:pPr>
      <w:pBdr>
        <w:top w:val="single" w:sz="6" w:space="1" w:color="auto"/>
      </w:pBdr>
      <w:jc w:val="center"/>
    </w:pPr>
    <w:rPr>
      <w:rFonts w:ascii="Arial" w:hAnsi="Arial" w:cs="Arial"/>
      <w:bCs/>
      <w:vanish/>
      <w:sz w:val="16"/>
      <w:szCs w:val="16"/>
    </w:rPr>
  </w:style>
  <w:style w:type="character" w:customStyle="1" w:styleId="z-BottomofFormChar">
    <w:name w:val="z-Bottom of Form Char"/>
    <w:basedOn w:val="DefaultParagraphFont"/>
    <w:link w:val="z-BottomofForm"/>
    <w:uiPriority w:val="99"/>
    <w:rsid w:val="005760AF"/>
    <w:rPr>
      <w:rFonts w:ascii="Arial" w:eastAsia="Times New Roman" w:hAnsi="Arial" w:cs="Arial"/>
      <w:bCs/>
      <w:vanish/>
      <w:sz w:val="16"/>
      <w:szCs w:val="16"/>
    </w:rPr>
  </w:style>
  <w:style w:type="character" w:customStyle="1" w:styleId="link">
    <w:name w:val="link"/>
    <w:basedOn w:val="DefaultParagraphFont"/>
    <w:rsid w:val="005760AF"/>
  </w:style>
  <w:style w:type="character" w:customStyle="1" w:styleId="no">
    <w:name w:val="no"/>
    <w:basedOn w:val="DefaultParagraphFont"/>
    <w:rsid w:val="005760AF"/>
  </w:style>
  <w:style w:type="paragraph" w:styleId="Caption">
    <w:name w:val="caption"/>
    <w:aliases w:val="a."/>
    <w:basedOn w:val="Normal"/>
    <w:uiPriority w:val="99"/>
    <w:qFormat/>
    <w:rsid w:val="005760AF"/>
    <w:rPr>
      <w:i/>
      <w:iCs/>
      <w:lang w:val="en-GB" w:eastAsia="en-GB"/>
    </w:rPr>
  </w:style>
  <w:style w:type="paragraph" w:styleId="TOC1">
    <w:name w:val="toc 1"/>
    <w:basedOn w:val="Normal"/>
    <w:next w:val="Normal"/>
    <w:autoRedefine/>
    <w:uiPriority w:val="99"/>
    <w:rsid w:val="00F96242"/>
    <w:pPr>
      <w:tabs>
        <w:tab w:val="right" w:leader="dot" w:pos="10773"/>
      </w:tabs>
      <w:jc w:val="both"/>
    </w:pPr>
    <w:rPr>
      <w:rFonts w:asciiTheme="minorHAnsi" w:hAnsiTheme="minorHAnsi"/>
      <w:b/>
      <w:color w:val="000000" w:themeColor="text1"/>
      <w:lang w:val="en-GB" w:eastAsia="en-GB"/>
    </w:rPr>
  </w:style>
  <w:style w:type="paragraph" w:styleId="TOC2">
    <w:name w:val="toc 2"/>
    <w:basedOn w:val="Normal"/>
    <w:next w:val="Normal"/>
    <w:autoRedefine/>
    <w:uiPriority w:val="99"/>
    <w:rsid w:val="00AE78D1"/>
    <w:pPr>
      <w:tabs>
        <w:tab w:val="right" w:leader="dot" w:pos="10773"/>
      </w:tabs>
      <w:ind w:left="289" w:hanging="289"/>
      <w:jc w:val="both"/>
    </w:pPr>
    <w:rPr>
      <w:noProof/>
      <w:lang w:val="en-GB" w:eastAsia="en-GB"/>
    </w:rPr>
  </w:style>
  <w:style w:type="paragraph" w:styleId="TOC3">
    <w:name w:val="toc 3"/>
    <w:basedOn w:val="Normal"/>
    <w:next w:val="Normal"/>
    <w:autoRedefine/>
    <w:rsid w:val="00AE78D1"/>
    <w:rPr>
      <w:color w:val="000000" w:themeColor="text1"/>
      <w:lang w:val="en-GB" w:eastAsia="en-GB"/>
    </w:rPr>
  </w:style>
  <w:style w:type="paragraph" w:styleId="TOC4">
    <w:name w:val="toc 4"/>
    <w:basedOn w:val="Normal"/>
    <w:next w:val="Normal"/>
    <w:autoRedefine/>
    <w:rsid w:val="00665444"/>
    <w:pPr>
      <w:jc w:val="both"/>
    </w:pPr>
    <w:rPr>
      <w:lang w:val="en-GB" w:eastAsia="en-GB"/>
    </w:rPr>
  </w:style>
  <w:style w:type="paragraph" w:styleId="TOC5">
    <w:name w:val="toc 5"/>
    <w:basedOn w:val="Normal"/>
    <w:next w:val="Normal"/>
    <w:autoRedefine/>
    <w:rsid w:val="005760AF"/>
    <w:pPr>
      <w:ind w:left="960"/>
    </w:pPr>
    <w:rPr>
      <w:lang w:val="en-GB" w:eastAsia="en-GB"/>
    </w:rPr>
  </w:style>
  <w:style w:type="paragraph" w:styleId="TOC6">
    <w:name w:val="toc 6"/>
    <w:basedOn w:val="Normal"/>
    <w:next w:val="Normal"/>
    <w:autoRedefine/>
    <w:rsid w:val="005760AF"/>
    <w:pPr>
      <w:ind w:left="1200"/>
    </w:pPr>
    <w:rPr>
      <w:lang w:val="en-GB" w:eastAsia="en-GB"/>
    </w:rPr>
  </w:style>
  <w:style w:type="paragraph" w:styleId="TOC7">
    <w:name w:val="toc 7"/>
    <w:basedOn w:val="Normal"/>
    <w:next w:val="Normal"/>
    <w:autoRedefine/>
    <w:rsid w:val="005760AF"/>
    <w:pPr>
      <w:ind w:left="1440"/>
    </w:pPr>
    <w:rPr>
      <w:lang w:val="en-GB" w:eastAsia="en-GB"/>
    </w:rPr>
  </w:style>
  <w:style w:type="paragraph" w:styleId="TOC8">
    <w:name w:val="toc 8"/>
    <w:basedOn w:val="Normal"/>
    <w:next w:val="Normal"/>
    <w:autoRedefine/>
    <w:rsid w:val="005760AF"/>
    <w:pPr>
      <w:ind w:left="1680"/>
    </w:pPr>
    <w:rPr>
      <w:lang w:val="en-GB" w:eastAsia="en-GB"/>
    </w:rPr>
  </w:style>
  <w:style w:type="paragraph" w:styleId="TOC9">
    <w:name w:val="toc 9"/>
    <w:basedOn w:val="Normal"/>
    <w:next w:val="Normal"/>
    <w:autoRedefine/>
    <w:rsid w:val="005760AF"/>
    <w:pPr>
      <w:ind w:left="1920"/>
    </w:pPr>
    <w:rPr>
      <w:lang w:val="en-GB" w:eastAsia="en-GB"/>
    </w:rPr>
  </w:style>
  <w:style w:type="paragraph" w:customStyle="1" w:styleId="Normalleft">
    <w:name w:val="Normal + left:"/>
    <w:basedOn w:val="Normal"/>
    <w:rsid w:val="005760AF"/>
    <w:pPr>
      <w:ind w:left="360"/>
    </w:pPr>
    <w:rPr>
      <w:sz w:val="28"/>
      <w:szCs w:val="28"/>
    </w:rPr>
  </w:style>
  <w:style w:type="numbering" w:customStyle="1" w:styleId="StyleNumbered">
    <w:name w:val="Style Numbered"/>
    <w:rsid w:val="005760AF"/>
    <w:pPr>
      <w:numPr>
        <w:numId w:val="6"/>
      </w:numPr>
    </w:pPr>
  </w:style>
  <w:style w:type="character" w:styleId="CommentReference">
    <w:name w:val="annotation reference"/>
    <w:rsid w:val="005760AF"/>
    <w:rPr>
      <w:sz w:val="16"/>
      <w:szCs w:val="16"/>
    </w:rPr>
  </w:style>
  <w:style w:type="paragraph" w:styleId="CommentText">
    <w:name w:val="annotation text"/>
    <w:basedOn w:val="Normal"/>
    <w:link w:val="CommentTextChar"/>
    <w:rsid w:val="005760AF"/>
    <w:rPr>
      <w:bCs/>
      <w:sz w:val="20"/>
      <w:szCs w:val="20"/>
    </w:rPr>
  </w:style>
  <w:style w:type="character" w:customStyle="1" w:styleId="CommentTextChar">
    <w:name w:val="Comment Text Char"/>
    <w:basedOn w:val="DefaultParagraphFont"/>
    <w:link w:val="CommentText"/>
    <w:rsid w:val="005760AF"/>
    <w:rPr>
      <w:rFonts w:eastAsia="Times New Roman"/>
      <w:bCs/>
      <w:sz w:val="20"/>
      <w:szCs w:val="20"/>
    </w:rPr>
  </w:style>
  <w:style w:type="paragraph" w:styleId="CommentSubject">
    <w:name w:val="annotation subject"/>
    <w:basedOn w:val="CommentText"/>
    <w:next w:val="CommentText"/>
    <w:link w:val="CommentSubjectChar"/>
    <w:rsid w:val="005760AF"/>
    <w:rPr>
      <w:b/>
    </w:rPr>
  </w:style>
  <w:style w:type="character" w:customStyle="1" w:styleId="CommentSubjectChar">
    <w:name w:val="Comment Subject Char"/>
    <w:basedOn w:val="CommentTextChar"/>
    <w:link w:val="CommentSubject"/>
    <w:rsid w:val="005760AF"/>
    <w:rPr>
      <w:rFonts w:eastAsia="Times New Roman"/>
      <w:b/>
      <w:bCs/>
      <w:sz w:val="20"/>
      <w:szCs w:val="20"/>
    </w:rPr>
  </w:style>
  <w:style w:type="paragraph" w:customStyle="1" w:styleId="text-LG">
    <w:name w:val="text-LG"/>
    <w:basedOn w:val="Normal"/>
    <w:uiPriority w:val="99"/>
    <w:rsid w:val="005760AF"/>
    <w:pPr>
      <w:spacing w:before="120"/>
      <w:ind w:left="737"/>
      <w:jc w:val="both"/>
    </w:pPr>
  </w:style>
  <w:style w:type="paragraph" w:customStyle="1" w:styleId="CharChar">
    <w:name w:val="Char Char"/>
    <w:basedOn w:val="Normal"/>
    <w:semiHidden/>
    <w:rsid w:val="005760AF"/>
    <w:pPr>
      <w:spacing w:after="160" w:line="240" w:lineRule="exact"/>
    </w:pPr>
    <w:rPr>
      <w:rFonts w:ascii="Arial" w:hAnsi="Arial" w:cs="Arial"/>
    </w:rPr>
  </w:style>
  <w:style w:type="character" w:customStyle="1" w:styleId="CharChar13">
    <w:name w:val="Char Char13"/>
    <w:locked/>
    <w:rsid w:val="005760AF"/>
    <w:rPr>
      <w:bCs/>
      <w:sz w:val="28"/>
      <w:szCs w:val="28"/>
      <w:lang w:val="en-US" w:eastAsia="en-US" w:bidi="ar-SA"/>
    </w:rPr>
  </w:style>
  <w:style w:type="character" w:customStyle="1" w:styleId="CharChar4">
    <w:name w:val="Char Char4"/>
    <w:rsid w:val="005760AF"/>
    <w:rPr>
      <w:rFonts w:ascii="VNI-Times" w:hAnsi="VNI-Times"/>
      <w:sz w:val="24"/>
      <w:lang w:val="en-US" w:eastAsia="en-US" w:bidi="ar-SA"/>
    </w:rPr>
  </w:style>
  <w:style w:type="paragraph" w:styleId="PlainText">
    <w:name w:val="Plain Text"/>
    <w:basedOn w:val="Normal"/>
    <w:link w:val="PlainTextChar"/>
    <w:uiPriority w:val="99"/>
    <w:unhideWhenUsed/>
    <w:rsid w:val="00933C0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33C00"/>
    <w:rPr>
      <w:rFonts w:ascii="Consolas" w:eastAsiaTheme="minorHAnsi" w:hAnsi="Consolas" w:cs="Consolas"/>
      <w:sz w:val="21"/>
      <w:szCs w:val="21"/>
    </w:rPr>
  </w:style>
  <w:style w:type="character" w:customStyle="1" w:styleId="Head01Char">
    <w:name w:val="Head01 Char"/>
    <w:basedOn w:val="Heading1Char"/>
    <w:link w:val="Head01"/>
    <w:semiHidden/>
    <w:locked/>
    <w:rsid w:val="00933C00"/>
    <w:rPr>
      <w:rFonts w:asciiTheme="majorHAnsi" w:eastAsiaTheme="majorEastAsia" w:hAnsiTheme="majorHAnsi" w:cstheme="majorBidi"/>
      <w:b w:val="0"/>
      <w:bCs w:val="0"/>
      <w:color w:val="365F91" w:themeColor="accent1" w:themeShade="BF"/>
      <w:sz w:val="36"/>
      <w:szCs w:val="36"/>
    </w:rPr>
  </w:style>
  <w:style w:type="paragraph" w:customStyle="1" w:styleId="Head01">
    <w:name w:val="Head01"/>
    <w:basedOn w:val="Heading1"/>
    <w:link w:val="Head01Char"/>
    <w:semiHidden/>
    <w:qFormat/>
    <w:rsid w:val="00933C00"/>
    <w:pPr>
      <w:spacing w:before="120" w:after="120"/>
      <w:jc w:val="center"/>
    </w:pPr>
    <w:rPr>
      <w:b w:val="0"/>
      <w:bCs w:val="0"/>
      <w:sz w:val="36"/>
      <w:szCs w:val="36"/>
    </w:rPr>
  </w:style>
  <w:style w:type="character" w:customStyle="1" w:styleId="Head02Char">
    <w:name w:val="Head02 Char"/>
    <w:basedOn w:val="Heading2Char"/>
    <w:link w:val="Head02"/>
    <w:semiHidden/>
    <w:locked/>
    <w:rsid w:val="00933C00"/>
    <w:rPr>
      <w:rFonts w:asciiTheme="majorHAnsi" w:eastAsiaTheme="majorEastAsia" w:hAnsiTheme="majorHAnsi" w:cstheme="majorBidi"/>
      <w:b w:val="0"/>
      <w:bCs w:val="0"/>
      <w:color w:val="0033CC"/>
      <w:sz w:val="30"/>
      <w:szCs w:val="30"/>
    </w:rPr>
  </w:style>
  <w:style w:type="paragraph" w:customStyle="1" w:styleId="Head02">
    <w:name w:val="Head02"/>
    <w:basedOn w:val="Heading2"/>
    <w:link w:val="Head02Char"/>
    <w:semiHidden/>
    <w:qFormat/>
    <w:rsid w:val="00933C00"/>
    <w:pPr>
      <w:spacing w:before="60" w:after="60"/>
      <w:jc w:val="center"/>
    </w:pPr>
    <w:rPr>
      <w:b w:val="0"/>
      <w:bCs w:val="0"/>
      <w:color w:val="0033CC"/>
      <w:sz w:val="30"/>
      <w:szCs w:val="30"/>
    </w:rPr>
  </w:style>
  <w:style w:type="character" w:customStyle="1" w:styleId="Head03Char">
    <w:name w:val="Head03 Char"/>
    <w:basedOn w:val="Heading3Char"/>
    <w:link w:val="Head03"/>
    <w:semiHidden/>
    <w:locked/>
    <w:rsid w:val="00933C00"/>
    <w:rPr>
      <w:rFonts w:asciiTheme="majorHAnsi" w:eastAsiaTheme="majorEastAsia" w:hAnsiTheme="majorHAnsi" w:cstheme="majorBidi"/>
      <w:color w:val="4F81BD" w:themeColor="accent1"/>
      <w:sz w:val="30"/>
      <w:szCs w:val="30"/>
    </w:rPr>
  </w:style>
  <w:style w:type="paragraph" w:customStyle="1" w:styleId="Head03">
    <w:name w:val="Head03"/>
    <w:basedOn w:val="Heading3"/>
    <w:link w:val="Head03Char"/>
    <w:semiHidden/>
    <w:qFormat/>
    <w:rsid w:val="00933C00"/>
    <w:pPr>
      <w:spacing w:before="20" w:after="20"/>
    </w:pPr>
    <w:rPr>
      <w:color w:val="4F81BD" w:themeColor="accent1"/>
      <w:sz w:val="30"/>
      <w:szCs w:val="30"/>
    </w:rPr>
  </w:style>
  <w:style w:type="character" w:customStyle="1" w:styleId="head01Char0">
    <w:name w:val="head01 Char"/>
    <w:basedOn w:val="Heading2Char"/>
    <w:link w:val="head010"/>
    <w:semiHidden/>
    <w:locked/>
    <w:rsid w:val="00933C00"/>
    <w:rPr>
      <w:rFonts w:asciiTheme="majorHAnsi" w:eastAsiaTheme="majorEastAsia" w:hAnsiTheme="majorHAnsi" w:cstheme="majorBidi"/>
      <w:b w:val="0"/>
      <w:bCs w:val="0"/>
      <w:color w:val="0033CC"/>
      <w:sz w:val="30"/>
      <w:szCs w:val="30"/>
    </w:rPr>
  </w:style>
  <w:style w:type="paragraph" w:customStyle="1" w:styleId="head010">
    <w:name w:val="head01"/>
    <w:basedOn w:val="Heading2"/>
    <w:link w:val="head01Char0"/>
    <w:semiHidden/>
    <w:qFormat/>
    <w:rsid w:val="00933C00"/>
    <w:pPr>
      <w:spacing w:before="120" w:after="120"/>
    </w:pPr>
    <w:rPr>
      <w:b w:val="0"/>
      <w:bCs w:val="0"/>
      <w:color w:val="0033CC"/>
      <w:sz w:val="30"/>
      <w:szCs w:val="30"/>
    </w:rPr>
  </w:style>
  <w:style w:type="character" w:customStyle="1" w:styleId="HeadAChar">
    <w:name w:val="HeadA Char"/>
    <w:basedOn w:val="Heading1Char"/>
    <w:link w:val="HeadA"/>
    <w:semiHidden/>
    <w:locked/>
    <w:rsid w:val="00933C00"/>
    <w:rPr>
      <w:rFonts w:asciiTheme="majorHAnsi" w:eastAsiaTheme="majorEastAsia" w:hAnsiTheme="majorHAnsi" w:cstheme="majorBidi"/>
      <w:b w:val="0"/>
      <w:bCs w:val="0"/>
      <w:color w:val="0033CC"/>
      <w:sz w:val="36"/>
      <w:szCs w:val="36"/>
    </w:rPr>
  </w:style>
  <w:style w:type="paragraph" w:customStyle="1" w:styleId="HeadA">
    <w:name w:val="HeadA"/>
    <w:basedOn w:val="Heading1"/>
    <w:link w:val="HeadAChar"/>
    <w:semiHidden/>
    <w:qFormat/>
    <w:rsid w:val="00933C00"/>
    <w:pPr>
      <w:spacing w:before="120" w:after="120"/>
      <w:jc w:val="center"/>
    </w:pPr>
    <w:rPr>
      <w:b w:val="0"/>
      <w:bCs w:val="0"/>
      <w:color w:val="0033CC"/>
      <w:sz w:val="36"/>
      <w:szCs w:val="36"/>
    </w:rPr>
  </w:style>
  <w:style w:type="character" w:styleId="PlaceholderText">
    <w:name w:val="Placeholder Text"/>
    <w:basedOn w:val="DefaultParagraphFont"/>
    <w:uiPriority w:val="99"/>
    <w:rsid w:val="00933C00"/>
    <w:rPr>
      <w:color w:val="808080"/>
    </w:rPr>
  </w:style>
  <w:style w:type="character" w:customStyle="1" w:styleId="PlainTextChar1">
    <w:name w:val="Plain Text Char1"/>
    <w:basedOn w:val="DefaultParagraphFont"/>
    <w:uiPriority w:val="99"/>
    <w:semiHidden/>
    <w:rsid w:val="00933C00"/>
    <w:rPr>
      <w:rFonts w:ascii="Consolas" w:hAnsi="Consolas" w:cs="Consolas" w:hint="default"/>
      <w:sz w:val="21"/>
      <w:szCs w:val="21"/>
    </w:rPr>
  </w:style>
  <w:style w:type="paragraph" w:styleId="EndnoteText">
    <w:name w:val="endnote text"/>
    <w:basedOn w:val="Normal"/>
    <w:link w:val="EndnoteTextChar"/>
    <w:uiPriority w:val="99"/>
    <w:semiHidden/>
    <w:unhideWhenUsed/>
    <w:rsid w:val="00710BDF"/>
    <w:rPr>
      <w:sz w:val="20"/>
      <w:szCs w:val="20"/>
    </w:rPr>
  </w:style>
  <w:style w:type="character" w:customStyle="1" w:styleId="EndnoteTextChar">
    <w:name w:val="Endnote Text Char"/>
    <w:basedOn w:val="DefaultParagraphFont"/>
    <w:link w:val="EndnoteText"/>
    <w:uiPriority w:val="99"/>
    <w:semiHidden/>
    <w:rsid w:val="00710BDF"/>
    <w:rPr>
      <w:rFonts w:eastAsia="Times New Roman"/>
      <w:sz w:val="20"/>
      <w:szCs w:val="20"/>
    </w:rPr>
  </w:style>
  <w:style w:type="character" w:styleId="EndnoteReference">
    <w:name w:val="endnote reference"/>
    <w:basedOn w:val="DefaultParagraphFont"/>
    <w:uiPriority w:val="99"/>
    <w:semiHidden/>
    <w:unhideWhenUsed/>
    <w:rsid w:val="00710BDF"/>
    <w:rPr>
      <w:vertAlign w:val="superscript"/>
    </w:rPr>
  </w:style>
  <w:style w:type="character" w:customStyle="1" w:styleId="a11Char">
    <w:name w:val="a11 Char"/>
    <w:link w:val="a11"/>
    <w:locked/>
    <w:rsid w:val="00DA28EE"/>
    <w:rPr>
      <w:rFonts w:ascii="Cambria" w:hAnsi="Cambria"/>
      <w:sz w:val="24"/>
      <w:szCs w:val="24"/>
    </w:rPr>
  </w:style>
  <w:style w:type="paragraph" w:customStyle="1" w:styleId="a11">
    <w:name w:val="a11"/>
    <w:basedOn w:val="Normal"/>
    <w:link w:val="a11Char"/>
    <w:qFormat/>
    <w:rsid w:val="00DA28EE"/>
    <w:pPr>
      <w:tabs>
        <w:tab w:val="left" w:pos="567"/>
        <w:tab w:val="left" w:pos="2835"/>
        <w:tab w:val="left" w:pos="5103"/>
        <w:tab w:val="left" w:pos="7371"/>
      </w:tabs>
      <w:jc w:val="both"/>
    </w:pPr>
    <w:rPr>
      <w:rFonts w:ascii="Cambria" w:eastAsia="Arial" w:hAnsi="Cambria"/>
    </w:rPr>
  </w:style>
  <w:style w:type="character" w:customStyle="1" w:styleId="a127Char">
    <w:name w:val="a127 Char"/>
    <w:link w:val="a127"/>
    <w:locked/>
    <w:rsid w:val="00DA28EE"/>
    <w:rPr>
      <w:rFonts w:ascii="Cambria" w:hAnsi="Cambria"/>
      <w:sz w:val="23"/>
      <w:szCs w:val="23"/>
    </w:rPr>
  </w:style>
  <w:style w:type="paragraph" w:customStyle="1" w:styleId="a127">
    <w:name w:val="a127"/>
    <w:basedOn w:val="a11"/>
    <w:link w:val="a127Char"/>
    <w:qFormat/>
    <w:rsid w:val="00DA28EE"/>
    <w:rPr>
      <w:sz w:val="23"/>
      <w:szCs w:val="23"/>
    </w:rPr>
  </w:style>
  <w:style w:type="paragraph" w:styleId="TOCHeading">
    <w:name w:val="TOC Heading"/>
    <w:basedOn w:val="Heading1"/>
    <w:next w:val="Normal"/>
    <w:uiPriority w:val="39"/>
    <w:unhideWhenUsed/>
    <w:qFormat/>
    <w:rsid w:val="007B371A"/>
    <w:pPr>
      <w:spacing w:before="240" w:line="259" w:lineRule="auto"/>
      <w:outlineLvl w:val="9"/>
    </w:pPr>
    <w:rPr>
      <w:b w:val="0"/>
      <w:bCs w:val="0"/>
      <w:sz w:val="32"/>
      <w:szCs w:val="32"/>
    </w:rPr>
  </w:style>
  <w:style w:type="character" w:customStyle="1" w:styleId="fontstyle01">
    <w:name w:val="fontstyle01"/>
    <w:rsid w:val="006B4085"/>
    <w:rPr>
      <w:rFonts w:ascii="Times-Roman" w:hAnsi="Times-Roman" w:hint="default"/>
      <w:b w:val="0"/>
      <w:bCs w:val="0"/>
      <w:i w:val="0"/>
      <w:iCs w:val="0"/>
      <w:color w:val="000000"/>
      <w:sz w:val="22"/>
      <w:szCs w:val="22"/>
    </w:rPr>
  </w:style>
  <w:style w:type="character" w:customStyle="1" w:styleId="fontstyle21">
    <w:name w:val="fontstyle21"/>
    <w:rsid w:val="006B4085"/>
    <w:rPr>
      <w:rFonts w:ascii="TTE1766F20t00" w:hAnsi="TTE1766F20t00" w:hint="default"/>
      <w:b w:val="0"/>
      <w:bCs w:val="0"/>
      <w:i w:val="0"/>
      <w:iCs w:val="0"/>
      <w:color w:val="000000"/>
      <w:sz w:val="22"/>
      <w:szCs w:val="22"/>
    </w:rPr>
  </w:style>
  <w:style w:type="character" w:customStyle="1" w:styleId="fontstyle31">
    <w:name w:val="fontstyle31"/>
    <w:rsid w:val="006B4085"/>
    <w:rPr>
      <w:rFonts w:ascii="Times-Bold" w:hAnsi="Times-Bold" w:hint="default"/>
      <w:b/>
      <w:bCs/>
      <w:i w:val="0"/>
      <w:iCs w:val="0"/>
      <w:color w:val="000000"/>
      <w:sz w:val="22"/>
      <w:szCs w:val="22"/>
    </w:rPr>
  </w:style>
  <w:style w:type="character" w:customStyle="1" w:styleId="apple-style-span">
    <w:name w:val="apple-style-span"/>
    <w:basedOn w:val="DefaultParagraphFont"/>
    <w:rsid w:val="007E2768"/>
  </w:style>
  <w:style w:type="character" w:customStyle="1" w:styleId="chisoduoiChar">
    <w:name w:val="chisoduoi Char"/>
    <w:basedOn w:val="DefaultParagraphFont"/>
    <w:link w:val="chisoduoi"/>
    <w:rsid w:val="00066563"/>
    <w:rPr>
      <w:rFonts w:ascii=".VnTime" w:hAnsi=".VnTime" w:cs="Times New Roman"/>
      <w:sz w:val="24"/>
      <w:szCs w:val="24"/>
      <w:vertAlign w:val="subscript"/>
      <w:lang w:val="pt-BR" w:eastAsia="en-US" w:bidi="ar-SA"/>
    </w:rPr>
  </w:style>
  <w:style w:type="character" w:customStyle="1" w:styleId="highlightnode">
    <w:name w:val="highlightnode"/>
    <w:basedOn w:val="DefaultParagraphFont"/>
    <w:rsid w:val="00066563"/>
  </w:style>
  <w:style w:type="character" w:customStyle="1" w:styleId="7oe">
    <w:name w:val="_7oe"/>
    <w:basedOn w:val="DefaultParagraphFont"/>
    <w:rsid w:val="00066563"/>
  </w:style>
  <w:style w:type="character" w:customStyle="1" w:styleId="BodyChar">
    <w:name w:val="Body Char"/>
    <w:basedOn w:val="DefaultParagraphFont"/>
    <w:link w:val="Body"/>
    <w:locked/>
    <w:rsid w:val="00066563"/>
    <w:rPr>
      <w:rFonts w:eastAsia="Times New Roman"/>
      <w:sz w:val="24"/>
      <w:szCs w:val="24"/>
    </w:rPr>
  </w:style>
  <w:style w:type="paragraph" w:styleId="HTMLPreformatted">
    <w:name w:val="HTML Preformatted"/>
    <w:basedOn w:val="Normal"/>
    <w:link w:val="HTMLPreformattedChar"/>
    <w:uiPriority w:val="99"/>
    <w:rsid w:val="0006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66563"/>
    <w:rPr>
      <w:rFonts w:ascii="Courier New" w:eastAsia="Times New Roman" w:hAnsi="Courier New" w:cs="Courier New"/>
      <w:sz w:val="20"/>
      <w:szCs w:val="20"/>
    </w:rPr>
  </w:style>
  <w:style w:type="character" w:customStyle="1" w:styleId="f1">
    <w:name w:val="f1"/>
    <w:basedOn w:val="DefaultParagraphFont"/>
    <w:rsid w:val="00066563"/>
  </w:style>
  <w:style w:type="character" w:customStyle="1" w:styleId="f1s8c0l2w0r0">
    <w:name w:val="f1 s8 c0 l2 w0 r0"/>
    <w:basedOn w:val="DefaultParagraphFont"/>
    <w:rsid w:val="00066563"/>
  </w:style>
  <w:style w:type="character" w:customStyle="1" w:styleId="f8s7c0l0w0r0">
    <w:name w:val="f8 s7 c0 l0 w0 r0"/>
    <w:basedOn w:val="DefaultParagraphFont"/>
    <w:rsid w:val="00066563"/>
  </w:style>
  <w:style w:type="character" w:customStyle="1" w:styleId="f1s8c0l0w0r0">
    <w:name w:val="f1 s8 c0 l0 w0 r0"/>
    <w:basedOn w:val="DefaultParagraphFont"/>
    <w:rsid w:val="00066563"/>
  </w:style>
  <w:style w:type="character" w:customStyle="1" w:styleId="f1s7c0l0w0r0">
    <w:name w:val="f1 s7 c0 l0 w0 r0"/>
    <w:basedOn w:val="DefaultParagraphFont"/>
    <w:rsid w:val="00066563"/>
  </w:style>
  <w:style w:type="character" w:customStyle="1" w:styleId="f8">
    <w:name w:val="f8"/>
    <w:basedOn w:val="DefaultParagraphFont"/>
    <w:rsid w:val="00066563"/>
  </w:style>
  <w:style w:type="character" w:customStyle="1" w:styleId="2f">
    <w:name w:val="_ _2f"/>
    <w:basedOn w:val="DefaultParagraphFont"/>
    <w:rsid w:val="00066563"/>
  </w:style>
  <w:style w:type="character" w:customStyle="1" w:styleId="32">
    <w:name w:val="_ _32"/>
    <w:basedOn w:val="DefaultParagraphFont"/>
    <w:rsid w:val="00066563"/>
  </w:style>
  <w:style w:type="character" w:customStyle="1" w:styleId="30">
    <w:name w:val="_ _30"/>
    <w:basedOn w:val="DefaultParagraphFont"/>
    <w:rsid w:val="00066563"/>
  </w:style>
  <w:style w:type="character" w:customStyle="1" w:styleId="f8l1">
    <w:name w:val="f8 l1"/>
    <w:basedOn w:val="DefaultParagraphFont"/>
    <w:rsid w:val="00066563"/>
  </w:style>
  <w:style w:type="character" w:customStyle="1" w:styleId="l0">
    <w:name w:val="l0"/>
    <w:basedOn w:val="DefaultParagraphFont"/>
    <w:rsid w:val="00066563"/>
  </w:style>
  <w:style w:type="character" w:customStyle="1" w:styleId="l7">
    <w:name w:val="l7"/>
    <w:basedOn w:val="DefaultParagraphFont"/>
    <w:rsid w:val="00066563"/>
  </w:style>
  <w:style w:type="character" w:customStyle="1" w:styleId="33">
    <w:name w:val="_ _33"/>
    <w:basedOn w:val="DefaultParagraphFont"/>
    <w:rsid w:val="00066563"/>
  </w:style>
  <w:style w:type="character" w:customStyle="1" w:styleId="a2">
    <w:name w:val="_ _a"/>
    <w:basedOn w:val="DefaultParagraphFont"/>
    <w:rsid w:val="00066563"/>
  </w:style>
  <w:style w:type="paragraph" w:customStyle="1" w:styleId="dapan">
    <w:name w:val="dapan"/>
    <w:basedOn w:val="Normal"/>
    <w:rsid w:val="00066563"/>
    <w:pPr>
      <w:jc w:val="both"/>
    </w:pPr>
    <w:rPr>
      <w:color w:val="0000FF"/>
      <w:sz w:val="22"/>
      <w:szCs w:val="22"/>
    </w:rPr>
  </w:style>
  <w:style w:type="character" w:customStyle="1" w:styleId="mathjax1">
    <w:name w:val="mathjax1"/>
    <w:rsid w:val="00066563"/>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A445A4"/>
    <w:pPr>
      <w:jc w:val="center"/>
    </w:pPr>
    <w:rPr>
      <w:rFonts w:ascii="Myriad Pro" w:hAnsi="Myriad Pro"/>
      <w:b/>
      <w:color w:val="000000"/>
      <w:sz w:val="22"/>
      <w:szCs w:val="22"/>
    </w:rPr>
  </w:style>
  <w:style w:type="paragraph" w:styleId="FootnoteText">
    <w:name w:val="footnote text"/>
    <w:basedOn w:val="Normal"/>
    <w:link w:val="FootnoteTextChar"/>
    <w:uiPriority w:val="99"/>
    <w:rsid w:val="002C4086"/>
    <w:rPr>
      <w:rFonts w:ascii="VNI-Times" w:hAnsi="VNI-Times"/>
      <w:sz w:val="20"/>
      <w:szCs w:val="20"/>
    </w:rPr>
  </w:style>
  <w:style w:type="character" w:customStyle="1" w:styleId="FootnoteTextChar">
    <w:name w:val="Footnote Text Char"/>
    <w:basedOn w:val="DefaultParagraphFont"/>
    <w:link w:val="FootnoteText"/>
    <w:uiPriority w:val="99"/>
    <w:rsid w:val="002C4086"/>
    <w:rPr>
      <w:rFonts w:ascii="VNI-Times" w:eastAsia="Times New Roman" w:hAnsi="VNI-Times"/>
      <w:sz w:val="20"/>
      <w:szCs w:val="20"/>
    </w:rPr>
  </w:style>
  <w:style w:type="character" w:styleId="FootnoteReference">
    <w:name w:val="footnote reference"/>
    <w:rsid w:val="002C4086"/>
    <w:rPr>
      <w:vertAlign w:val="superscript"/>
    </w:rPr>
  </w:style>
  <w:style w:type="paragraph" w:styleId="BlockText">
    <w:name w:val="Block Text"/>
    <w:basedOn w:val="Normal"/>
    <w:uiPriority w:val="99"/>
    <w:rsid w:val="002C4086"/>
    <w:pPr>
      <w:spacing w:line="19" w:lineRule="atLeast"/>
      <w:ind w:left="113" w:right="113"/>
      <w:jc w:val="both"/>
    </w:pPr>
    <w:rPr>
      <w:rFonts w:ascii=".VnTime" w:hAnsi=".VnTime"/>
      <w:sz w:val="28"/>
      <w:szCs w:val="20"/>
    </w:rPr>
  </w:style>
  <w:style w:type="paragraph" w:customStyle="1" w:styleId="CM13">
    <w:name w:val="CM13"/>
    <w:basedOn w:val="Normal"/>
    <w:next w:val="Normal"/>
    <w:rsid w:val="002C4086"/>
    <w:pPr>
      <w:widowControl w:val="0"/>
      <w:autoSpaceDE w:val="0"/>
      <w:autoSpaceDN w:val="0"/>
      <w:adjustRightInd w:val="0"/>
      <w:spacing w:after="63"/>
    </w:pPr>
  </w:style>
  <w:style w:type="paragraph" w:customStyle="1" w:styleId="CM1">
    <w:name w:val="CM1"/>
    <w:basedOn w:val="Normal"/>
    <w:next w:val="Normal"/>
    <w:rsid w:val="002C4086"/>
    <w:pPr>
      <w:widowControl w:val="0"/>
      <w:autoSpaceDE w:val="0"/>
      <w:autoSpaceDN w:val="0"/>
      <w:adjustRightInd w:val="0"/>
    </w:pPr>
  </w:style>
  <w:style w:type="character" w:customStyle="1" w:styleId="CharChar3">
    <w:name w:val="Char Char3"/>
    <w:rsid w:val="002C4086"/>
    <w:rPr>
      <w:rFonts w:ascii=".VnTime" w:hAnsi=".VnTime"/>
      <w:sz w:val="28"/>
      <w:szCs w:val="24"/>
    </w:rPr>
  </w:style>
  <w:style w:type="character" w:customStyle="1" w:styleId="CharChar2">
    <w:name w:val="Char Char2"/>
    <w:locked/>
    <w:rsid w:val="002C4086"/>
    <w:rPr>
      <w:rFonts w:ascii="Times New Roman" w:hAnsi="Times New Roman" w:cs="Times New Roman"/>
      <w:sz w:val="26"/>
      <w:szCs w:val="26"/>
      <w:lang w:val="en-US" w:eastAsia="en-US"/>
    </w:rPr>
  </w:style>
  <w:style w:type="character" w:customStyle="1" w:styleId="bt-textChar">
    <w:name w:val="bt-text Char"/>
    <w:link w:val="bt-text"/>
    <w:rsid w:val="002C4086"/>
    <w:rPr>
      <w:rFonts w:ascii=".VnArial" w:eastAsia="Times New Roman" w:hAnsi=".VnArial"/>
      <w:spacing w:val="2"/>
      <w:sz w:val="20"/>
      <w:szCs w:val="20"/>
    </w:rPr>
  </w:style>
  <w:style w:type="paragraph" w:customStyle="1" w:styleId="CSoduoi12arial">
    <w:name w:val="CSo duoi12arial"/>
    <w:basedOn w:val="bt-text"/>
    <w:link w:val="CSoduoi12arialChar"/>
    <w:rsid w:val="002C4086"/>
    <w:pPr>
      <w:spacing w:before="60" w:line="288" w:lineRule="auto"/>
    </w:pPr>
    <w:rPr>
      <w:sz w:val="24"/>
      <w:szCs w:val="24"/>
      <w:vertAlign w:val="subscript"/>
    </w:rPr>
  </w:style>
  <w:style w:type="character" w:customStyle="1" w:styleId="CSoduoi12arialChar">
    <w:name w:val="CSo duoi12arial Char"/>
    <w:link w:val="CSoduoi12arial"/>
    <w:rsid w:val="002C4086"/>
    <w:rPr>
      <w:rFonts w:ascii=".VnArial" w:eastAsia="Times New Roman" w:hAnsi=".VnArial"/>
      <w:spacing w:val="2"/>
      <w:sz w:val="24"/>
      <w:szCs w:val="24"/>
      <w:vertAlign w:val="subscript"/>
    </w:rPr>
  </w:style>
  <w:style w:type="character" w:customStyle="1" w:styleId="CharChar1">
    <w:name w:val="Char Char1"/>
    <w:locked/>
    <w:rsid w:val="002C4086"/>
    <w:rPr>
      <w:sz w:val="24"/>
      <w:szCs w:val="24"/>
      <w:lang w:val="en-US" w:eastAsia="en-US"/>
    </w:rPr>
  </w:style>
  <w:style w:type="paragraph" w:customStyle="1" w:styleId="Phuongphap">
    <w:name w:val="Phuong phap"/>
    <w:basedOn w:val="Title"/>
    <w:rsid w:val="002C4086"/>
    <w:pPr>
      <w:spacing w:line="540" w:lineRule="exact"/>
      <w:jc w:val="both"/>
    </w:pPr>
    <w:rPr>
      <w:rFonts w:ascii="Times New Roman" w:eastAsia="Times New Roman" w:hAnsi="Times New Roman"/>
      <w:bCs/>
      <w:i/>
      <w:sz w:val="30"/>
      <w:szCs w:val="30"/>
    </w:rPr>
  </w:style>
  <w:style w:type="paragraph" w:customStyle="1" w:styleId="Tenphuongphap">
    <w:name w:val="Ten phuong phap"/>
    <w:basedOn w:val="Normal"/>
    <w:rsid w:val="002C4086"/>
    <w:pPr>
      <w:spacing w:before="120" w:after="360" w:line="288" w:lineRule="auto"/>
    </w:pPr>
    <w:rPr>
      <w:b/>
      <w:noProof/>
      <w:sz w:val="30"/>
      <w:szCs w:val="30"/>
    </w:rPr>
  </w:style>
  <w:style w:type="paragraph" w:customStyle="1" w:styleId="Loinoidau">
    <w:name w:val="Loi noi dau"/>
    <w:basedOn w:val="Normal"/>
    <w:rsid w:val="002C4086"/>
    <w:pPr>
      <w:spacing w:after="240" w:line="264" w:lineRule="auto"/>
      <w:jc w:val="center"/>
    </w:pPr>
    <w:rPr>
      <w:rFonts w:ascii="Tahoma" w:hAnsi="Tahoma" w:cs="Arial"/>
      <w:b/>
      <w:noProof/>
      <w:sz w:val="30"/>
      <w:szCs w:val="30"/>
    </w:rPr>
  </w:style>
  <w:style w:type="paragraph" w:customStyle="1" w:styleId="Phan">
    <w:name w:val="Phan"/>
    <w:basedOn w:val="Normal"/>
    <w:rsid w:val="002C4086"/>
    <w:pPr>
      <w:spacing w:after="120" w:line="540" w:lineRule="exact"/>
      <w:jc w:val="center"/>
    </w:pPr>
    <w:rPr>
      <w:rFonts w:ascii="Arial" w:hAnsi="Arial" w:cs="Arial"/>
      <w:b/>
      <w:noProof/>
      <w:sz w:val="28"/>
      <w:szCs w:val="28"/>
    </w:rPr>
  </w:style>
  <w:style w:type="paragraph" w:customStyle="1" w:styleId="Tenphan">
    <w:name w:val="Ten phan"/>
    <w:basedOn w:val="Normal"/>
    <w:rsid w:val="002C4086"/>
    <w:pPr>
      <w:spacing w:after="360" w:line="312" w:lineRule="auto"/>
      <w:jc w:val="center"/>
    </w:pPr>
    <w:rPr>
      <w:rFonts w:ascii="Arial" w:hAnsi="Arial" w:cs="Arial"/>
      <w:b/>
      <w:noProof/>
      <w:sz w:val="32"/>
      <w:szCs w:val="32"/>
    </w:rPr>
  </w:style>
  <w:style w:type="paragraph" w:customStyle="1" w:styleId="BTvandung">
    <w:name w:val="BT van dung"/>
    <w:basedOn w:val="Normal"/>
    <w:rsid w:val="002C4086"/>
    <w:pPr>
      <w:tabs>
        <w:tab w:val="left" w:pos="1425"/>
        <w:tab w:val="left" w:pos="2964"/>
        <w:tab w:val="left" w:pos="4503"/>
        <w:tab w:val="left" w:pos="6099"/>
      </w:tabs>
      <w:spacing w:after="240" w:line="312" w:lineRule="auto"/>
      <w:ind w:left="573" w:right="584"/>
      <w:jc w:val="center"/>
    </w:pPr>
    <w:rPr>
      <w:b/>
      <w:bCs/>
      <w:noProof/>
    </w:rPr>
  </w:style>
  <w:style w:type="paragraph" w:customStyle="1" w:styleId="Dapan0">
    <w:name w:val="Dap an"/>
    <w:basedOn w:val="Normal"/>
    <w:rsid w:val="002C4086"/>
    <w:pPr>
      <w:tabs>
        <w:tab w:val="left" w:pos="851"/>
        <w:tab w:val="left" w:pos="2552"/>
        <w:tab w:val="left" w:pos="4253"/>
        <w:tab w:val="left" w:pos="5954"/>
      </w:tabs>
      <w:spacing w:before="300" w:after="180" w:line="264" w:lineRule="auto"/>
      <w:jc w:val="both"/>
    </w:pPr>
    <w:rPr>
      <w:b/>
      <w:bCs/>
      <w:color w:val="000000"/>
      <w:sz w:val="26"/>
    </w:rPr>
  </w:style>
  <w:style w:type="character" w:customStyle="1" w:styleId="baitapChar">
    <w:name w:val="bai tap Char"/>
    <w:link w:val="baitap0"/>
    <w:rsid w:val="002C4086"/>
    <w:rPr>
      <w:rFonts w:ascii=".VnTime" w:hAnsi=".VnTime"/>
      <w:iCs/>
      <w:sz w:val="24"/>
      <w:szCs w:val="24"/>
    </w:rPr>
  </w:style>
  <w:style w:type="paragraph" w:customStyle="1" w:styleId="baitap0">
    <w:name w:val="bai tap"/>
    <w:basedOn w:val="Normal"/>
    <w:link w:val="baitapChar"/>
    <w:rsid w:val="002C4086"/>
    <w:pPr>
      <w:spacing w:before="120"/>
      <w:ind w:left="567" w:hanging="567"/>
      <w:jc w:val="both"/>
    </w:pPr>
    <w:rPr>
      <w:rFonts w:ascii=".VnTime" w:eastAsia="Arial" w:hAnsi=".VnTime"/>
      <w:iCs/>
    </w:rPr>
  </w:style>
  <w:style w:type="paragraph" w:customStyle="1" w:styleId="giai">
    <w:name w:val="giai"/>
    <w:basedOn w:val="Normal"/>
    <w:link w:val="giaiChar"/>
    <w:rsid w:val="002C4086"/>
    <w:pPr>
      <w:spacing w:before="180"/>
      <w:ind w:firstLine="567"/>
      <w:jc w:val="both"/>
    </w:pPr>
    <w:rPr>
      <w:rFonts w:ascii=".VnTime" w:hAnsi=".VnTime"/>
      <w:b/>
      <w:i/>
    </w:rPr>
  </w:style>
  <w:style w:type="character" w:customStyle="1" w:styleId="giaiChar">
    <w:name w:val="giai Char"/>
    <w:link w:val="giai"/>
    <w:rsid w:val="002C4086"/>
    <w:rPr>
      <w:rFonts w:ascii=".VnTime" w:eastAsia="Times New Roman" w:hAnsi=".VnTime"/>
      <w:b/>
      <w:i/>
      <w:sz w:val="24"/>
      <w:szCs w:val="24"/>
    </w:rPr>
  </w:style>
  <w:style w:type="paragraph" w:customStyle="1" w:styleId="12">
    <w:name w:val="1.2..."/>
    <w:basedOn w:val="Normal"/>
    <w:link w:val="12Char"/>
    <w:rsid w:val="002C4086"/>
    <w:pPr>
      <w:spacing w:after="60" w:line="288" w:lineRule="auto"/>
      <w:ind w:left="397" w:hanging="397"/>
      <w:jc w:val="both"/>
    </w:pPr>
    <w:rPr>
      <w:rFonts w:ascii=".VnTime" w:hAnsi=".VnTime"/>
      <w:szCs w:val="20"/>
      <w:lang w:val="fr-FR"/>
    </w:rPr>
  </w:style>
  <w:style w:type="paragraph" w:customStyle="1" w:styleId="dthut">
    <w:name w:val="dthut.."/>
    <w:basedOn w:val="Normal"/>
    <w:link w:val="dthutChar"/>
    <w:rsid w:val="002C40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link w:val="dthut"/>
    <w:rsid w:val="002C4086"/>
    <w:rPr>
      <w:rFonts w:ascii=".VnTime" w:eastAsia="Times New Roman" w:hAnsi=".VnTime"/>
      <w:sz w:val="24"/>
      <w:szCs w:val="20"/>
      <w:lang w:val="pt-BR"/>
    </w:rPr>
  </w:style>
  <w:style w:type="character" w:customStyle="1" w:styleId="12Char">
    <w:name w:val="1.2... Char"/>
    <w:link w:val="12"/>
    <w:rsid w:val="002C4086"/>
    <w:rPr>
      <w:rFonts w:ascii=".VnTime" w:eastAsia="Times New Roman" w:hAnsi=".VnTime"/>
      <w:sz w:val="24"/>
      <w:szCs w:val="20"/>
      <w:lang w:val="fr-FR"/>
    </w:rPr>
  </w:style>
  <w:style w:type="character" w:customStyle="1" w:styleId="CharChar311">
    <w:name w:val="Char Char311"/>
    <w:locked/>
    <w:rsid w:val="002C4086"/>
    <w:rPr>
      <w:rFonts w:ascii=".VnTime" w:hAnsi=".VnTime"/>
      <w:sz w:val="28"/>
      <w:szCs w:val="28"/>
      <w:lang w:val="en-US" w:eastAsia="en-US" w:bidi="ar-SA"/>
    </w:rPr>
  </w:style>
  <w:style w:type="paragraph" w:customStyle="1" w:styleId="Char115">
    <w:name w:val="Char115"/>
    <w:basedOn w:val="Normal"/>
    <w:semiHidden/>
    <w:rsid w:val="002C4086"/>
    <w:pPr>
      <w:spacing w:after="160" w:line="240" w:lineRule="exact"/>
    </w:pPr>
    <w:rPr>
      <w:rFonts w:ascii="Arial" w:hAnsi="Arial"/>
    </w:rPr>
  </w:style>
  <w:style w:type="paragraph" w:customStyle="1" w:styleId="bulet">
    <w:name w:val="bulet"/>
    <w:basedOn w:val="Normal"/>
    <w:rsid w:val="002C4086"/>
    <w:pPr>
      <w:numPr>
        <w:numId w:val="7"/>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2C4086"/>
    <w:pPr>
      <w:spacing w:line="360" w:lineRule="auto"/>
      <w:jc w:val="both"/>
    </w:pPr>
    <w:rPr>
      <w:rFonts w:ascii=".VnTime" w:eastAsia="Batang" w:hAnsi=".VnTime" w:cs=".VnTime"/>
    </w:rPr>
  </w:style>
  <w:style w:type="paragraph" w:customStyle="1" w:styleId="Char27">
    <w:name w:val="Char27"/>
    <w:basedOn w:val="Normal"/>
    <w:autoRedefine/>
    <w:rsid w:val="002C4086"/>
    <w:pPr>
      <w:spacing w:after="160" w:line="240" w:lineRule="exact"/>
      <w:ind w:firstLine="567"/>
    </w:pPr>
    <w:rPr>
      <w:rFonts w:ascii="Verdana" w:hAnsi="Verdana" w:cs="Verdana"/>
      <w:sz w:val="20"/>
      <w:szCs w:val="20"/>
    </w:rPr>
  </w:style>
  <w:style w:type="paragraph" w:customStyle="1" w:styleId="Chuong">
    <w:name w:val="Chuong"/>
    <w:basedOn w:val="Normal"/>
    <w:rsid w:val="002C4086"/>
    <w:pPr>
      <w:spacing w:after="120"/>
    </w:pPr>
    <w:rPr>
      <w:rFonts w:ascii=".VnTimeH" w:eastAsia="Batang" w:hAnsi=".VnTimeH" w:cs=".VnTimeH"/>
      <w:spacing w:val="20"/>
    </w:rPr>
  </w:style>
  <w:style w:type="paragraph" w:customStyle="1" w:styleId="congthuc">
    <w:name w:val="cong thuc"/>
    <w:basedOn w:val="Chuong"/>
    <w:rsid w:val="002C4086"/>
    <w:pPr>
      <w:ind w:left="60"/>
    </w:pPr>
    <w:rPr>
      <w:rFonts w:ascii=".VnTime" w:hAnsi=".VnTime" w:cs=".VnTime"/>
      <w:spacing w:val="0"/>
      <w:position w:val="-10"/>
    </w:rPr>
  </w:style>
  <w:style w:type="paragraph" w:styleId="ListContinue2">
    <w:name w:val="List Continue 2"/>
    <w:basedOn w:val="Normal"/>
    <w:rsid w:val="002C4086"/>
    <w:pPr>
      <w:spacing w:after="120"/>
      <w:ind w:left="720"/>
    </w:pPr>
    <w:rPr>
      <w:rFonts w:ascii="Arial" w:hAnsi="Arial" w:cs="Arial"/>
    </w:rPr>
  </w:style>
  <w:style w:type="character" w:customStyle="1" w:styleId="CharChar5">
    <w:name w:val="Char Char5"/>
    <w:rsid w:val="002C4086"/>
    <w:rPr>
      <w:rFonts w:ascii="Tahoma" w:eastAsia="Times New Roman" w:hAnsi="Tahoma" w:cs="Tahoma"/>
      <w:sz w:val="16"/>
      <w:szCs w:val="16"/>
      <w:lang w:val="vi-VN" w:eastAsia="en-US"/>
    </w:rPr>
  </w:style>
  <w:style w:type="character" w:customStyle="1" w:styleId="CharChar21">
    <w:name w:val="Char Char21"/>
    <w:locked/>
    <w:rsid w:val="002C4086"/>
    <w:rPr>
      <w:rFonts w:ascii="Times New Roman" w:hAnsi="Times New Roman" w:cs="Times New Roman"/>
      <w:sz w:val="26"/>
      <w:szCs w:val="26"/>
      <w:lang w:val="en-US" w:eastAsia="en-US"/>
    </w:rPr>
  </w:style>
  <w:style w:type="character" w:customStyle="1" w:styleId="CharChar41">
    <w:name w:val="Char Char41"/>
    <w:locked/>
    <w:rsid w:val="002C4086"/>
    <w:rPr>
      <w:rFonts w:ascii="Times New Roman" w:hAnsi="Times New Roman" w:cs="Times New Roman"/>
      <w:sz w:val="24"/>
      <w:szCs w:val="24"/>
      <w:lang w:val="en-US" w:eastAsia="en-US"/>
    </w:rPr>
  </w:style>
  <w:style w:type="character" w:customStyle="1" w:styleId="CharChar31">
    <w:name w:val="Char Char31"/>
    <w:locked/>
    <w:rsid w:val="002C4086"/>
    <w:rPr>
      <w:rFonts w:ascii="Times New Roman" w:hAnsi="Times New Roman" w:cs="Times New Roman"/>
      <w:sz w:val="28"/>
      <w:szCs w:val="28"/>
      <w:lang w:val="en-US" w:eastAsia="en-US"/>
    </w:rPr>
  </w:style>
  <w:style w:type="character" w:customStyle="1" w:styleId="CharChar11">
    <w:name w:val="Char Char11"/>
    <w:locked/>
    <w:rsid w:val="002C4086"/>
    <w:rPr>
      <w:rFonts w:ascii="Times New Roman" w:hAnsi="Times New Roman" w:cs="Times New Roman"/>
      <w:sz w:val="24"/>
      <w:szCs w:val="24"/>
      <w:lang w:val="en-US" w:eastAsia="en-US"/>
    </w:rPr>
  </w:style>
  <w:style w:type="numbering" w:customStyle="1" w:styleId="Cu10">
    <w:name w:val="Cu 1"/>
    <w:rsid w:val="002C4086"/>
    <w:pPr>
      <w:numPr>
        <w:numId w:val="3"/>
      </w:numPr>
    </w:pPr>
  </w:style>
  <w:style w:type="paragraph" w:customStyle="1" w:styleId="StyleHeading1NotBold">
    <w:name w:val="Style Heading 1 + Not Bold"/>
    <w:basedOn w:val="Heading1"/>
    <w:rsid w:val="002C4086"/>
    <w:pPr>
      <w:keepLines w:val="0"/>
      <w:tabs>
        <w:tab w:val="num" w:pos="720"/>
      </w:tabs>
      <w:spacing w:before="60" w:after="60"/>
      <w:ind w:left="720" w:hanging="360"/>
    </w:pPr>
    <w:rPr>
      <w:rFonts w:ascii="Times New Roman" w:eastAsia="Times New Roman" w:hAnsi="Times New Roman" w:cs="Arial"/>
      <w:i/>
      <w:iCs/>
      <w:color w:val="auto"/>
      <w:kern w:val="32"/>
      <w:sz w:val="24"/>
      <w:szCs w:val="24"/>
    </w:rPr>
  </w:style>
  <w:style w:type="paragraph" w:customStyle="1" w:styleId="yiv1417475869msonospacing">
    <w:name w:val="yiv1417475869msonospacing"/>
    <w:basedOn w:val="Normal"/>
    <w:rsid w:val="002C4086"/>
    <w:pPr>
      <w:spacing w:before="100" w:beforeAutospacing="1" w:after="100" w:afterAutospacing="1"/>
    </w:pPr>
  </w:style>
  <w:style w:type="paragraph" w:customStyle="1" w:styleId="tch">
    <w:name w:val="tch"/>
    <w:basedOn w:val="Normal"/>
    <w:rsid w:val="002C4086"/>
    <w:pPr>
      <w:spacing w:after="60" w:line="360" w:lineRule="auto"/>
      <w:jc w:val="center"/>
    </w:pPr>
    <w:rPr>
      <w:b/>
      <w:bCs/>
      <w:sz w:val="28"/>
      <w:szCs w:val="28"/>
      <w:lang w:val="pt-BR"/>
    </w:rPr>
  </w:style>
  <w:style w:type="paragraph" w:customStyle="1" w:styleId="doanthut">
    <w:name w:val="doanthut"/>
    <w:basedOn w:val="Normal"/>
    <w:rsid w:val="002C4086"/>
    <w:pPr>
      <w:spacing w:before="56" w:after="60" w:line="288" w:lineRule="auto"/>
      <w:ind w:left="681" w:hanging="284"/>
      <w:jc w:val="both"/>
    </w:pPr>
  </w:style>
  <w:style w:type="character" w:customStyle="1" w:styleId="CharChar310">
    <w:name w:val="Char Char310"/>
    <w:basedOn w:val="DefaultParagraphFont"/>
    <w:rsid w:val="001A1B3F"/>
    <w:rPr>
      <w:rFonts w:ascii=".VnTime" w:hAnsi=".VnTime"/>
      <w:sz w:val="28"/>
      <w:szCs w:val="24"/>
    </w:rPr>
  </w:style>
  <w:style w:type="paragraph" w:customStyle="1" w:styleId="Char114">
    <w:name w:val="Char114"/>
    <w:basedOn w:val="Normal"/>
    <w:semiHidden/>
    <w:rsid w:val="001A1B3F"/>
    <w:pPr>
      <w:spacing w:after="160" w:line="240" w:lineRule="exact"/>
    </w:pPr>
    <w:rPr>
      <w:rFonts w:ascii="Arial" w:hAnsi="Arial"/>
    </w:rPr>
  </w:style>
  <w:style w:type="paragraph" w:customStyle="1" w:styleId="Char26">
    <w:name w:val="Char26"/>
    <w:basedOn w:val="Normal"/>
    <w:autoRedefine/>
    <w:rsid w:val="001A1B3F"/>
    <w:pPr>
      <w:spacing w:after="160" w:line="240" w:lineRule="exact"/>
      <w:ind w:firstLine="567"/>
    </w:pPr>
    <w:rPr>
      <w:rFonts w:ascii="Verdana" w:hAnsi="Verdana" w:cs="Verdana"/>
      <w:sz w:val="20"/>
      <w:szCs w:val="20"/>
    </w:rPr>
  </w:style>
  <w:style w:type="paragraph" w:customStyle="1" w:styleId="msonormal0">
    <w:name w:val="msonormal"/>
    <w:basedOn w:val="Normal"/>
    <w:rsid w:val="00D60076"/>
    <w:pPr>
      <w:spacing w:before="100" w:beforeAutospacing="1" w:after="100" w:afterAutospacing="1"/>
    </w:pPr>
  </w:style>
  <w:style w:type="paragraph" w:styleId="Quote">
    <w:name w:val="Quote"/>
    <w:basedOn w:val="Normal"/>
    <w:next w:val="Normal"/>
    <w:link w:val="QuoteChar"/>
    <w:uiPriority w:val="29"/>
    <w:qFormat/>
    <w:rsid w:val="00D60076"/>
    <w:rPr>
      <w:i/>
      <w:iCs/>
      <w:color w:val="000000"/>
    </w:rPr>
  </w:style>
  <w:style w:type="character" w:customStyle="1" w:styleId="QuoteChar">
    <w:name w:val="Quote Char"/>
    <w:basedOn w:val="DefaultParagraphFont"/>
    <w:link w:val="Quote"/>
    <w:uiPriority w:val="29"/>
    <w:rsid w:val="00D60076"/>
    <w:rPr>
      <w:rFonts w:eastAsia="Times New Roman"/>
      <w:i/>
      <w:iCs/>
      <w:color w:val="000000"/>
      <w:sz w:val="24"/>
      <w:szCs w:val="24"/>
    </w:rPr>
  </w:style>
  <w:style w:type="paragraph" w:styleId="IntenseQuote">
    <w:name w:val="Intense Quote"/>
    <w:basedOn w:val="Normal"/>
    <w:next w:val="Normal"/>
    <w:link w:val="IntenseQuoteChar"/>
    <w:uiPriority w:val="30"/>
    <w:qFormat/>
    <w:rsid w:val="00D6007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60076"/>
    <w:rPr>
      <w:rFonts w:eastAsia="Times New Roman"/>
      <w:b/>
      <w:bCs/>
      <w:i/>
      <w:iCs/>
      <w:color w:val="4F81BD"/>
      <w:sz w:val="24"/>
      <w:szCs w:val="24"/>
    </w:rPr>
  </w:style>
  <w:style w:type="character" w:styleId="SubtleEmphasis">
    <w:name w:val="Subtle Emphasis"/>
    <w:basedOn w:val="DefaultParagraphFont"/>
    <w:qFormat/>
    <w:rsid w:val="00D60076"/>
    <w:rPr>
      <w:i/>
      <w:iCs/>
      <w:color w:val="808080"/>
    </w:rPr>
  </w:style>
  <w:style w:type="character" w:styleId="IntenseEmphasis">
    <w:name w:val="Intense Emphasis"/>
    <w:basedOn w:val="DefaultParagraphFont"/>
    <w:uiPriority w:val="21"/>
    <w:qFormat/>
    <w:rsid w:val="00D60076"/>
    <w:rPr>
      <w:b/>
      <w:bCs/>
      <w:i/>
      <w:iCs/>
      <w:color w:val="4F81BD"/>
    </w:rPr>
  </w:style>
  <w:style w:type="character" w:styleId="SubtleReference">
    <w:name w:val="Subtle Reference"/>
    <w:basedOn w:val="DefaultParagraphFont"/>
    <w:uiPriority w:val="31"/>
    <w:qFormat/>
    <w:rsid w:val="00D60076"/>
    <w:rPr>
      <w:smallCaps/>
      <w:color w:val="C0504D"/>
      <w:u w:val="single"/>
    </w:rPr>
  </w:style>
  <w:style w:type="character" w:styleId="IntenseReference">
    <w:name w:val="Intense Reference"/>
    <w:basedOn w:val="DefaultParagraphFont"/>
    <w:uiPriority w:val="32"/>
    <w:qFormat/>
    <w:rsid w:val="00D60076"/>
    <w:rPr>
      <w:b/>
      <w:bCs/>
      <w:smallCaps/>
      <w:color w:val="C0504D"/>
      <w:spacing w:val="5"/>
      <w:u w:val="single"/>
    </w:rPr>
  </w:style>
  <w:style w:type="character" w:styleId="BookTitle">
    <w:name w:val="Book Title"/>
    <w:basedOn w:val="DefaultParagraphFont"/>
    <w:uiPriority w:val="33"/>
    <w:qFormat/>
    <w:rsid w:val="00D60076"/>
    <w:rPr>
      <w:b/>
      <w:bCs/>
      <w:smallCaps/>
      <w:spacing w:val="5"/>
    </w:rPr>
  </w:style>
  <w:style w:type="paragraph" w:customStyle="1" w:styleId="tenbai0">
    <w:name w:val="ten bai"/>
    <w:basedOn w:val="Normal"/>
    <w:rsid w:val="00AA79B1"/>
    <w:pPr>
      <w:spacing w:before="120" w:after="480" w:line="281" w:lineRule="auto"/>
      <w:jc w:val="center"/>
    </w:pPr>
    <w:rPr>
      <w:b/>
      <w:w w:val="80"/>
      <w:sz w:val="32"/>
      <w:szCs w:val="28"/>
    </w:rPr>
  </w:style>
  <w:style w:type="paragraph" w:customStyle="1" w:styleId="Baigiai">
    <w:name w:val="Bai giai"/>
    <w:basedOn w:val="Normal"/>
    <w:rsid w:val="00AA79B1"/>
    <w:pPr>
      <w:spacing w:before="300" w:after="240" w:line="281" w:lineRule="auto"/>
      <w:jc w:val="center"/>
    </w:pPr>
    <w:rPr>
      <w:rFonts w:ascii="Courier New" w:hAnsi="Courier New"/>
      <w:b/>
      <w:sz w:val="28"/>
      <w:szCs w:val="28"/>
    </w:rPr>
  </w:style>
  <w:style w:type="paragraph" w:customStyle="1" w:styleId="Tende">
    <w:name w:val="Ten de"/>
    <w:basedOn w:val="Normal"/>
    <w:rsid w:val="00AA79B1"/>
    <w:pPr>
      <w:tabs>
        <w:tab w:val="left" w:pos="567"/>
      </w:tabs>
      <w:spacing w:before="120" w:after="480"/>
      <w:jc w:val="center"/>
    </w:pPr>
    <w:rPr>
      <w:rFonts w:ascii=".VnTifani HeavyH" w:hAnsi=".VnTifani HeavyH"/>
      <w:w w:val="80"/>
      <w:sz w:val="22"/>
    </w:rPr>
  </w:style>
  <w:style w:type="paragraph" w:customStyle="1" w:styleId="nd">
    <w:name w:val="nd"/>
    <w:basedOn w:val="Normal"/>
    <w:rsid w:val="00AA79B1"/>
    <w:pPr>
      <w:tabs>
        <w:tab w:val="left" w:pos="567"/>
      </w:tabs>
      <w:spacing w:before="120"/>
      <w:ind w:left="681" w:hanging="284"/>
      <w:jc w:val="both"/>
    </w:pPr>
    <w:rPr>
      <w:spacing w:val="-4"/>
      <w:szCs w:val="28"/>
    </w:rPr>
  </w:style>
  <w:style w:type="paragraph" w:customStyle="1" w:styleId="cth">
    <w:name w:val="cth"/>
    <w:basedOn w:val="nd"/>
    <w:rsid w:val="00AA79B1"/>
    <w:pPr>
      <w:tabs>
        <w:tab w:val="left" w:pos="720"/>
      </w:tabs>
      <w:spacing w:after="120"/>
      <w:ind w:left="0" w:firstLine="1134"/>
      <w:jc w:val="left"/>
    </w:pPr>
  </w:style>
  <w:style w:type="paragraph" w:customStyle="1" w:styleId="nd1">
    <w:name w:val="nd1"/>
    <w:basedOn w:val="nd"/>
    <w:rsid w:val="00AA79B1"/>
    <w:pPr>
      <w:tabs>
        <w:tab w:val="clear" w:pos="567"/>
      </w:tabs>
      <w:ind w:left="0" w:firstLine="567"/>
    </w:pPr>
    <w:rPr>
      <w:spacing w:val="-6"/>
      <w:lang w:val="vi-VN"/>
    </w:rPr>
  </w:style>
  <w:style w:type="paragraph" w:customStyle="1" w:styleId="chuy">
    <w:name w:val="chuy"/>
    <w:basedOn w:val="nd1"/>
    <w:rsid w:val="00AA79B1"/>
    <w:pPr>
      <w:ind w:left="851" w:firstLine="0"/>
    </w:pPr>
    <w:rPr>
      <w:szCs w:val="19"/>
    </w:rPr>
  </w:style>
  <w:style w:type="paragraph" w:customStyle="1" w:styleId="Cau1">
    <w:name w:val="Cau 1"/>
    <w:basedOn w:val="Tende"/>
    <w:link w:val="Cau1Char"/>
    <w:rsid w:val="00AA79B1"/>
    <w:pPr>
      <w:spacing w:before="160" w:after="100" w:line="288" w:lineRule="auto"/>
      <w:jc w:val="both"/>
    </w:pPr>
    <w:rPr>
      <w:rFonts w:ascii=".VnCentury Schoolbook" w:hAnsi=".VnCentury Schoolbook"/>
      <w:b/>
      <w:w w:val="100"/>
      <w:sz w:val="20"/>
    </w:rPr>
  </w:style>
  <w:style w:type="paragraph" w:customStyle="1" w:styleId="cu">
    <w:name w:val="câu"/>
    <w:basedOn w:val="Normal"/>
    <w:rsid w:val="00AA79B1"/>
    <w:pPr>
      <w:spacing w:line="281" w:lineRule="auto"/>
      <w:ind w:firstLine="397"/>
      <w:jc w:val="both"/>
    </w:pPr>
    <w:rPr>
      <w:b/>
      <w:szCs w:val="20"/>
    </w:rPr>
  </w:style>
  <w:style w:type="paragraph" w:customStyle="1" w:styleId="hoang">
    <w:name w:val="hoang"/>
    <w:basedOn w:val="Normal"/>
    <w:rsid w:val="00AA79B1"/>
  </w:style>
  <w:style w:type="character" w:customStyle="1" w:styleId="StylendBoldChar">
    <w:name w:val="Style nd + Bold Char"/>
    <w:rsid w:val="00AA79B1"/>
    <w:rPr>
      <w:b/>
      <w:bCs/>
      <w:sz w:val="24"/>
      <w:szCs w:val="28"/>
      <w:lang w:val="en-US" w:eastAsia="en-US" w:bidi="ar-SA"/>
    </w:rPr>
  </w:style>
  <w:style w:type="paragraph" w:customStyle="1" w:styleId="StylendBold">
    <w:name w:val="Style nd + Bold"/>
    <w:basedOn w:val="nd"/>
    <w:rsid w:val="00AA79B1"/>
    <w:pPr>
      <w:tabs>
        <w:tab w:val="clear" w:pos="567"/>
        <w:tab w:val="left" w:pos="855"/>
      </w:tabs>
      <w:spacing w:before="40" w:after="120" w:line="276" w:lineRule="auto"/>
      <w:ind w:left="851"/>
    </w:pPr>
    <w:rPr>
      <w:b/>
      <w:bCs/>
      <w:spacing w:val="4"/>
    </w:rPr>
  </w:style>
  <w:style w:type="paragraph" w:customStyle="1" w:styleId="btapTH">
    <w:name w:val="btapTH"/>
    <w:basedOn w:val="Normal"/>
    <w:rsid w:val="00AA79B1"/>
    <w:pPr>
      <w:tabs>
        <w:tab w:val="left" w:pos="567"/>
      </w:tabs>
      <w:spacing w:before="120" w:after="20" w:line="264" w:lineRule="auto"/>
      <w:ind w:left="567" w:hanging="567"/>
      <w:jc w:val="both"/>
    </w:pPr>
    <w:rPr>
      <w:rFonts w:ascii=".VnArial Narrow" w:hAnsi=".VnArial Narrow" w:cs="Arial"/>
      <w:bCs/>
      <w:sz w:val="26"/>
    </w:rPr>
  </w:style>
  <w:style w:type="paragraph" w:customStyle="1" w:styleId="noidungTH">
    <w:name w:val="noi dungTH"/>
    <w:basedOn w:val="btapTH"/>
    <w:rsid w:val="00AA79B1"/>
    <w:pPr>
      <w:spacing w:after="40" w:line="240" w:lineRule="auto"/>
    </w:pPr>
  </w:style>
  <w:style w:type="paragraph" w:customStyle="1" w:styleId="Style20">
    <w:name w:val="Style2"/>
    <w:basedOn w:val="1"/>
    <w:uiPriority w:val="99"/>
    <w:rsid w:val="00AA79B1"/>
    <w:pPr>
      <w:tabs>
        <w:tab w:val="left" w:pos="2320"/>
      </w:tabs>
      <w:spacing w:before="120" w:after="120" w:line="300" w:lineRule="atLeast"/>
      <w:ind w:firstLine="0"/>
      <w:jc w:val="center"/>
    </w:pPr>
    <w:rPr>
      <w:rFonts w:ascii="Times New Roman" w:hAnsi="Times New Roman" w:cs="Times New Roman"/>
      <w:w w:val="105"/>
      <w:sz w:val="22"/>
      <w:szCs w:val="22"/>
    </w:rPr>
  </w:style>
  <w:style w:type="paragraph" w:customStyle="1" w:styleId="Style4">
    <w:name w:val="Style4"/>
    <w:basedOn w:val="1"/>
    <w:link w:val="Style4Char"/>
    <w:rsid w:val="00AA79B1"/>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AA79B1"/>
    <w:pPr>
      <w:spacing w:before="180" w:after="180"/>
    </w:pPr>
  </w:style>
  <w:style w:type="paragraph" w:customStyle="1" w:styleId="Style5">
    <w:name w:val="Style5"/>
    <w:basedOn w:val="Style20"/>
    <w:rsid w:val="00AA79B1"/>
  </w:style>
  <w:style w:type="paragraph" w:customStyle="1" w:styleId="muclon">
    <w:name w:val="muclon"/>
    <w:basedOn w:val="Normal"/>
    <w:rsid w:val="00AA79B1"/>
    <w:pPr>
      <w:spacing w:before="480" w:after="240" w:line="300" w:lineRule="atLeast"/>
      <w:jc w:val="center"/>
    </w:pPr>
    <w:rPr>
      <w:rFonts w:ascii="Verdana" w:hAnsi="Verdana"/>
      <w:b/>
      <w:bCs/>
      <w:w w:val="110"/>
      <w:sz w:val="22"/>
      <w:szCs w:val="22"/>
    </w:rPr>
  </w:style>
  <w:style w:type="paragraph" w:customStyle="1" w:styleId="Stylect99Centered">
    <w:name w:val="Style ct99 + Centered"/>
    <w:basedOn w:val="Normal"/>
    <w:rsid w:val="00AA79B1"/>
    <w:pPr>
      <w:tabs>
        <w:tab w:val="left" w:pos="2320"/>
      </w:tabs>
      <w:spacing w:before="180" w:after="180" w:line="300" w:lineRule="atLeast"/>
      <w:jc w:val="center"/>
    </w:pPr>
    <w:rPr>
      <w:rFonts w:ascii=".VnCentury Schoolbook" w:hAnsi=".VnCentury Schoolbook"/>
      <w:w w:val="105"/>
      <w:sz w:val="22"/>
      <w:szCs w:val="20"/>
      <w:lang w:bidi="he-IL"/>
    </w:rPr>
  </w:style>
  <w:style w:type="paragraph" w:customStyle="1" w:styleId="Congthuc1">
    <w:name w:val="Cong thuc1"/>
    <w:basedOn w:val="Style10"/>
    <w:rsid w:val="00AA79B1"/>
    <w:pPr>
      <w:spacing w:before="180" w:after="180"/>
      <w:jc w:val="center"/>
    </w:pPr>
  </w:style>
  <w:style w:type="paragraph" w:customStyle="1" w:styleId="Style10">
    <w:name w:val="Style10"/>
    <w:basedOn w:val="1"/>
    <w:rsid w:val="00AA79B1"/>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AA79B1"/>
    <w:pPr>
      <w:spacing w:before="180" w:after="180"/>
      <w:jc w:val="center"/>
    </w:pPr>
  </w:style>
  <w:style w:type="paragraph" w:customStyle="1" w:styleId="bt">
    <w:name w:val="bt"/>
    <w:basedOn w:val="Normal"/>
    <w:rsid w:val="00AA79B1"/>
    <w:pPr>
      <w:spacing w:before="240" w:line="300" w:lineRule="atLeast"/>
      <w:ind w:firstLine="397"/>
    </w:pPr>
    <w:rPr>
      <w:rFonts w:ascii=".VnTime" w:hAnsi=".VnTime"/>
      <w:spacing w:val="4"/>
    </w:rPr>
  </w:style>
  <w:style w:type="character" w:customStyle="1" w:styleId="1Char0">
    <w:name w:val="1 Char"/>
    <w:locked/>
    <w:rsid w:val="00AA79B1"/>
    <w:rPr>
      <w:w w:val="105"/>
      <w:sz w:val="24"/>
      <w:szCs w:val="24"/>
      <w:lang w:val="en-US" w:eastAsia="en-US" w:bidi="ar-SA"/>
    </w:rPr>
  </w:style>
  <w:style w:type="paragraph" w:customStyle="1" w:styleId="debai">
    <w:name w:val="debai"/>
    <w:rsid w:val="00AA79B1"/>
    <w:pPr>
      <w:tabs>
        <w:tab w:val="left" w:pos="360"/>
        <w:tab w:val="left" w:pos="720"/>
      </w:tabs>
      <w:spacing w:before="240" w:after="120"/>
      <w:ind w:left="397"/>
      <w:outlineLvl w:val="0"/>
    </w:pPr>
    <w:rPr>
      <w:rFonts w:ascii=".VnCentury Schoolbook" w:hAnsi=".VnCentury Schoolbook"/>
      <w:b/>
      <w:bCs/>
      <w:i/>
      <w:iCs/>
      <w:w w:val="105"/>
      <w:lang w:bidi="he-IL"/>
    </w:rPr>
  </w:style>
  <w:style w:type="character" w:customStyle="1" w:styleId="Style1Char">
    <w:name w:val="Style1 Char"/>
    <w:locked/>
    <w:rsid w:val="00AA79B1"/>
    <w:rPr>
      <w:rFonts w:ascii=".VnCentury Schoolbook" w:hAnsi=".VnCentury Schoolbook"/>
      <w:w w:val="105"/>
      <w:sz w:val="22"/>
      <w:lang w:val="en-US" w:eastAsia="en-US" w:bidi="he-IL"/>
    </w:rPr>
  </w:style>
  <w:style w:type="character" w:customStyle="1" w:styleId="debaiChar">
    <w:name w:val="debai Char"/>
    <w:locked/>
    <w:rsid w:val="00AA79B1"/>
    <w:rPr>
      <w:rFonts w:ascii=".VnCentury Schoolbook" w:hAnsi=".VnCentury Schoolbook"/>
      <w:b/>
      <w:bCs/>
      <w:i/>
      <w:iCs/>
      <w:w w:val="105"/>
      <w:sz w:val="22"/>
      <w:lang w:val="en-US" w:eastAsia="en-US" w:bidi="he-IL"/>
    </w:rPr>
  </w:style>
  <w:style w:type="paragraph" w:customStyle="1" w:styleId="coth">
    <w:name w:val="coth"/>
    <w:basedOn w:val="Style20"/>
    <w:rsid w:val="00AA79B1"/>
    <w:pPr>
      <w:tabs>
        <w:tab w:val="clear" w:pos="2320"/>
        <w:tab w:val="left" w:pos="360"/>
        <w:tab w:val="left" w:pos="720"/>
      </w:tabs>
      <w:spacing w:before="180" w:after="180" w:line="240" w:lineRule="auto"/>
    </w:pPr>
    <w:rPr>
      <w:noProof/>
    </w:rPr>
  </w:style>
  <w:style w:type="paragraph" w:customStyle="1" w:styleId="Stylend1Left7mmHanging55mm">
    <w:name w:val="Style nd1 + Left:  7 mm Hanging:  5.5 mm"/>
    <w:basedOn w:val="nd1"/>
    <w:rsid w:val="00AA79B1"/>
    <w:pPr>
      <w:ind w:left="709" w:hanging="312"/>
    </w:pPr>
    <w:rPr>
      <w:szCs w:val="20"/>
    </w:rPr>
  </w:style>
  <w:style w:type="paragraph" w:customStyle="1" w:styleId="StylendLeft0mmFirstline0mm">
    <w:name w:val="Style nd + Left:  0 mm First line:  0 mm"/>
    <w:basedOn w:val="nd"/>
    <w:link w:val="StylendLeft0mmFirstline0mmChar"/>
    <w:rsid w:val="00AA79B1"/>
    <w:pPr>
      <w:ind w:left="0" w:firstLine="0"/>
    </w:pPr>
    <w:rPr>
      <w:szCs w:val="20"/>
    </w:rPr>
  </w:style>
  <w:style w:type="character" w:customStyle="1" w:styleId="MTEquationSection">
    <w:name w:val="MTEquationSection"/>
    <w:rsid w:val="00AA79B1"/>
    <w:rPr>
      <w:bCs/>
      <w:vanish/>
      <w:color w:val="FF0000"/>
      <w:sz w:val="28"/>
      <w:lang w:val="vi-VN"/>
    </w:rPr>
  </w:style>
  <w:style w:type="character" w:customStyle="1" w:styleId="StylendLeft0mmFirstline0mmChar">
    <w:name w:val="Style nd + Left:  0 mm First line:  0 mm Char"/>
    <w:link w:val="StylendLeft0mmFirstline0mm"/>
    <w:rsid w:val="00AA79B1"/>
    <w:rPr>
      <w:rFonts w:eastAsia="Times New Roman"/>
      <w:spacing w:val="-4"/>
      <w:sz w:val="24"/>
      <w:szCs w:val="20"/>
    </w:rPr>
  </w:style>
  <w:style w:type="paragraph" w:customStyle="1" w:styleId="oncaDanhsch">
    <w:name w:val="Đoạn của Danh sách"/>
    <w:basedOn w:val="Normal"/>
    <w:qFormat/>
    <w:rsid w:val="000456AB"/>
    <w:pPr>
      <w:spacing w:after="200" w:line="276" w:lineRule="auto"/>
      <w:ind w:left="720"/>
    </w:pPr>
    <w:rPr>
      <w:rFonts w:ascii="VNI-Times" w:eastAsia="Calibri" w:hAnsi="VNI-Times"/>
      <w:szCs w:val="22"/>
    </w:rPr>
  </w:style>
  <w:style w:type="paragraph" w:styleId="BodyTextFirstIndent2">
    <w:name w:val="Body Text First Indent 2"/>
    <w:basedOn w:val="BodyTextIndent"/>
    <w:link w:val="BodyTextFirstIndent2Char"/>
    <w:rsid w:val="000456AB"/>
    <w:pPr>
      <w:spacing w:after="120"/>
      <w:ind w:firstLine="210"/>
      <w:jc w:val="left"/>
    </w:pPr>
    <w:rPr>
      <w:rFonts w:ascii="Times New Roman" w:hAnsi="Times New Roman"/>
      <w:sz w:val="24"/>
    </w:rPr>
  </w:style>
  <w:style w:type="character" w:customStyle="1" w:styleId="BodyTextFirstIndent2Char">
    <w:name w:val="Body Text First Indent 2 Char"/>
    <w:basedOn w:val="BodyTextIndentChar"/>
    <w:link w:val="BodyTextFirstIndent2"/>
    <w:rsid w:val="000456AB"/>
    <w:rPr>
      <w:rFonts w:ascii=".VnTime" w:eastAsia="Times New Roman" w:hAnsi=".VnTime"/>
      <w:sz w:val="24"/>
      <w:szCs w:val="24"/>
    </w:rPr>
  </w:style>
  <w:style w:type="paragraph" w:customStyle="1" w:styleId="TableParagraph">
    <w:name w:val="Table Paragraph"/>
    <w:basedOn w:val="Normal"/>
    <w:uiPriority w:val="1"/>
    <w:qFormat/>
    <w:rsid w:val="000456AB"/>
    <w:pPr>
      <w:widowControl w:val="0"/>
    </w:pPr>
    <w:rPr>
      <w:rFonts w:ascii="Calibri" w:eastAsia="Calibri" w:hAnsi="Calibri"/>
      <w:sz w:val="22"/>
      <w:szCs w:val="22"/>
    </w:rPr>
  </w:style>
  <w:style w:type="numbering" w:customStyle="1" w:styleId="NoList1">
    <w:name w:val="No List1"/>
    <w:next w:val="NoList"/>
    <w:uiPriority w:val="99"/>
    <w:semiHidden/>
    <w:unhideWhenUsed/>
    <w:rsid w:val="000456AB"/>
  </w:style>
  <w:style w:type="numbering" w:customStyle="1" w:styleId="NoList2">
    <w:name w:val="No List2"/>
    <w:next w:val="NoList"/>
    <w:semiHidden/>
    <w:unhideWhenUsed/>
    <w:rsid w:val="000456AB"/>
  </w:style>
  <w:style w:type="numbering" w:customStyle="1" w:styleId="NoList3">
    <w:name w:val="No List3"/>
    <w:next w:val="NoList"/>
    <w:uiPriority w:val="99"/>
    <w:semiHidden/>
    <w:unhideWhenUsed/>
    <w:rsid w:val="000456AB"/>
  </w:style>
  <w:style w:type="table" w:customStyle="1" w:styleId="TableGrid1">
    <w:name w:val="Table Grid1"/>
    <w:basedOn w:val="TableNormal"/>
    <w:next w:val="TableGrid"/>
    <w:uiPriority w:val="39"/>
    <w:rsid w:val="000456AB"/>
    <w:pPr>
      <w:widowControl w:val="0"/>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JustifiedChar">
    <w:name w:val="Normal+Justified Char"/>
    <w:link w:val="NormalJustified"/>
    <w:rsid w:val="000456AB"/>
    <w:rPr>
      <w:color w:val="000000"/>
      <w:sz w:val="24"/>
      <w:szCs w:val="24"/>
    </w:rPr>
  </w:style>
  <w:style w:type="paragraph" w:customStyle="1" w:styleId="NormalJustified">
    <w:name w:val="Normal+Justified"/>
    <w:basedOn w:val="Normal"/>
    <w:link w:val="NormalJustifiedChar"/>
    <w:rsid w:val="000456AB"/>
    <w:pPr>
      <w:jc w:val="both"/>
    </w:pPr>
    <w:rPr>
      <w:rFonts w:eastAsia="Arial"/>
      <w:color w:val="000000"/>
    </w:rPr>
  </w:style>
  <w:style w:type="character" w:customStyle="1" w:styleId="Bodytext0">
    <w:name w:val="Body text_"/>
    <w:link w:val="Bodytext1"/>
    <w:rsid w:val="00F730A4"/>
    <w:rPr>
      <w:sz w:val="23"/>
      <w:szCs w:val="23"/>
      <w:shd w:val="clear" w:color="auto" w:fill="FFFFFF"/>
    </w:rPr>
  </w:style>
  <w:style w:type="paragraph" w:customStyle="1" w:styleId="Bodytext1">
    <w:name w:val="Body text1"/>
    <w:basedOn w:val="Normal"/>
    <w:link w:val="Bodytext0"/>
    <w:rsid w:val="00F730A4"/>
    <w:pPr>
      <w:widowControl w:val="0"/>
      <w:shd w:val="clear" w:color="auto" w:fill="FFFFFF"/>
      <w:spacing w:line="317" w:lineRule="exact"/>
      <w:jc w:val="both"/>
    </w:pPr>
    <w:rPr>
      <w:rFonts w:eastAsia="Arial"/>
      <w:sz w:val="23"/>
      <w:szCs w:val="23"/>
    </w:rPr>
  </w:style>
  <w:style w:type="character" w:customStyle="1" w:styleId="Bodytext7pt">
    <w:name w:val="Body text + 7 pt"/>
    <w:rsid w:val="00F730A4"/>
    <w:rPr>
      <w:sz w:val="14"/>
      <w:szCs w:val="14"/>
      <w:shd w:val="clear" w:color="auto" w:fill="FFFFFF"/>
    </w:rPr>
  </w:style>
  <w:style w:type="character" w:customStyle="1" w:styleId="Heading47">
    <w:name w:val="Heading #4 (7)_"/>
    <w:link w:val="Heading470"/>
    <w:rsid w:val="00F730A4"/>
    <w:rPr>
      <w:rFonts w:ascii="Garamond" w:hAnsi="Garamond"/>
      <w:b/>
      <w:bCs/>
      <w:spacing w:val="10"/>
      <w:shd w:val="clear" w:color="auto" w:fill="FFFFFF"/>
    </w:rPr>
  </w:style>
  <w:style w:type="paragraph" w:customStyle="1" w:styleId="Heading470">
    <w:name w:val="Heading #4 (7)"/>
    <w:basedOn w:val="Normal"/>
    <w:link w:val="Heading47"/>
    <w:rsid w:val="00F730A4"/>
    <w:pPr>
      <w:widowControl w:val="0"/>
      <w:shd w:val="clear" w:color="auto" w:fill="FFFFFF"/>
      <w:spacing w:line="355" w:lineRule="exact"/>
      <w:jc w:val="both"/>
      <w:outlineLvl w:val="3"/>
    </w:pPr>
    <w:rPr>
      <w:rFonts w:ascii="Garamond" w:eastAsia="Arial" w:hAnsi="Garamond"/>
      <w:b/>
      <w:bCs/>
      <w:spacing w:val="10"/>
      <w:sz w:val="22"/>
      <w:szCs w:val="22"/>
    </w:rPr>
  </w:style>
  <w:style w:type="character" w:customStyle="1" w:styleId="DefaultChar">
    <w:name w:val="Default Char"/>
    <w:link w:val="Default"/>
    <w:rsid w:val="00F730A4"/>
    <w:rPr>
      <w:rFonts w:eastAsia="Times New Roman"/>
      <w:color w:val="000000"/>
      <w:sz w:val="24"/>
      <w:szCs w:val="24"/>
    </w:rPr>
  </w:style>
  <w:style w:type="paragraph" w:customStyle="1" w:styleId="DAPAN1">
    <w:name w:val="DAPAN"/>
    <w:basedOn w:val="Normal"/>
    <w:next w:val="Normal"/>
    <w:link w:val="DAPANChar"/>
    <w:rsid w:val="00F730A4"/>
    <w:pPr>
      <w:tabs>
        <w:tab w:val="left" w:pos="284"/>
        <w:tab w:val="left" w:pos="2693"/>
        <w:tab w:val="left" w:pos="5103"/>
        <w:tab w:val="left" w:pos="7513"/>
      </w:tabs>
    </w:pPr>
    <w:rPr>
      <w:noProof/>
      <w:sz w:val="22"/>
      <w:szCs w:val="22"/>
    </w:rPr>
  </w:style>
  <w:style w:type="character" w:customStyle="1" w:styleId="DAPANChar">
    <w:name w:val="DAPAN Char"/>
    <w:link w:val="DAPAN1"/>
    <w:rsid w:val="00F730A4"/>
    <w:rPr>
      <w:rFonts w:eastAsia="Times New Roman"/>
      <w:noProof/>
    </w:rPr>
  </w:style>
  <w:style w:type="character" w:customStyle="1" w:styleId="CharChar39">
    <w:name w:val="Char Char39"/>
    <w:basedOn w:val="DefaultParagraphFont"/>
    <w:rsid w:val="00647955"/>
    <w:rPr>
      <w:rFonts w:ascii=".VnTime" w:hAnsi=".VnTime"/>
      <w:i/>
      <w:sz w:val="28"/>
      <w:szCs w:val="24"/>
      <w:lang w:val="en-US" w:eastAsia="en-US" w:bidi="ar-SA"/>
    </w:rPr>
  </w:style>
  <w:style w:type="paragraph" w:customStyle="1" w:styleId="Char113">
    <w:name w:val="Char113"/>
    <w:basedOn w:val="Normal"/>
    <w:semiHidden/>
    <w:rsid w:val="00647955"/>
    <w:pPr>
      <w:spacing w:after="160" w:line="240" w:lineRule="exact"/>
    </w:pPr>
    <w:rPr>
      <w:rFonts w:ascii="Arial" w:hAnsi="Arial"/>
    </w:rPr>
  </w:style>
  <w:style w:type="paragraph" w:customStyle="1" w:styleId="Char25">
    <w:name w:val="Char25"/>
    <w:basedOn w:val="Normal"/>
    <w:autoRedefine/>
    <w:rsid w:val="00647955"/>
    <w:pPr>
      <w:spacing w:after="160" w:line="240" w:lineRule="exact"/>
      <w:ind w:firstLine="567"/>
    </w:pPr>
    <w:rPr>
      <w:rFonts w:ascii="Verdana" w:hAnsi="Verdana" w:cs="Verdana"/>
      <w:sz w:val="20"/>
      <w:szCs w:val="20"/>
    </w:rPr>
  </w:style>
  <w:style w:type="paragraph" w:customStyle="1" w:styleId="giua">
    <w:name w:val="giua"/>
    <w:basedOn w:val="Normal"/>
    <w:rsid w:val="00647955"/>
    <w:pPr>
      <w:spacing w:after="80" w:line="252" w:lineRule="auto"/>
      <w:jc w:val="center"/>
    </w:pPr>
    <w:rPr>
      <w:rFonts w:ascii=".VnTime" w:hAnsi=".VnTime"/>
      <w:szCs w:val="20"/>
    </w:rPr>
  </w:style>
  <w:style w:type="paragraph" w:customStyle="1" w:styleId="co10he">
    <w:name w:val="co10he"/>
    <w:basedOn w:val="Normal"/>
    <w:rsid w:val="00647955"/>
    <w:pPr>
      <w:spacing w:after="80" w:line="252" w:lineRule="auto"/>
      <w:ind w:left="2268"/>
      <w:jc w:val="both"/>
    </w:pPr>
    <w:rPr>
      <w:rFonts w:ascii=".VnArial" w:hAnsi=".VnArial"/>
      <w:sz w:val="20"/>
      <w:szCs w:val="20"/>
    </w:rPr>
  </w:style>
  <w:style w:type="paragraph" w:customStyle="1" w:styleId="chthhinhChar">
    <w:name w:val="chthhinh Char"/>
    <w:basedOn w:val="Normal"/>
    <w:link w:val="chthhinhCharChar"/>
    <w:rsid w:val="00647955"/>
    <w:pPr>
      <w:spacing w:after="120" w:line="200" w:lineRule="exact"/>
      <w:jc w:val="center"/>
    </w:pPr>
    <w:rPr>
      <w:rFonts w:ascii=".VnTime" w:hAnsi=".VnTime"/>
      <w:i/>
      <w:spacing w:val="8"/>
      <w:sz w:val="18"/>
      <w:szCs w:val="20"/>
    </w:rPr>
  </w:style>
  <w:style w:type="paragraph" w:customStyle="1" w:styleId="11">
    <w:name w:val="1.1"/>
    <w:basedOn w:val="Normal"/>
    <w:rsid w:val="00647955"/>
    <w:pPr>
      <w:spacing w:before="360" w:after="200" w:line="252" w:lineRule="auto"/>
      <w:jc w:val="both"/>
    </w:pPr>
    <w:rPr>
      <w:rFonts w:ascii=".VnHelvetIns" w:hAnsi=".VnHelvetIns"/>
      <w:color w:val="1C1C1C"/>
      <w:sz w:val="28"/>
      <w:szCs w:val="20"/>
    </w:rPr>
  </w:style>
  <w:style w:type="paragraph" w:customStyle="1" w:styleId="111">
    <w:name w:val="1.1.1"/>
    <w:basedOn w:val="Normal"/>
    <w:link w:val="111Char1"/>
    <w:rsid w:val="00647955"/>
    <w:pPr>
      <w:spacing w:before="240" w:after="120" w:line="280" w:lineRule="atLeast"/>
      <w:jc w:val="both"/>
    </w:pPr>
    <w:rPr>
      <w:rFonts w:ascii=".VnArial" w:hAnsi=".VnArial"/>
      <w:b/>
      <w:w w:val="90"/>
      <w:sz w:val="26"/>
      <w:szCs w:val="20"/>
    </w:rPr>
  </w:style>
  <w:style w:type="paragraph" w:customStyle="1" w:styleId="112">
    <w:name w:val="1.1.2."/>
    <w:basedOn w:val="Footer"/>
    <w:link w:val="112Char"/>
    <w:rsid w:val="00647955"/>
    <w:pPr>
      <w:tabs>
        <w:tab w:val="clear" w:pos="4680"/>
        <w:tab w:val="clear" w:pos="9360"/>
      </w:tabs>
      <w:spacing w:before="160" w:after="120"/>
      <w:jc w:val="both"/>
    </w:pPr>
    <w:rPr>
      <w:rFonts w:ascii=".VnArial" w:hAnsi=".VnArial"/>
      <w:b/>
      <w:sz w:val="22"/>
      <w:szCs w:val="20"/>
    </w:rPr>
  </w:style>
  <w:style w:type="character" w:customStyle="1" w:styleId="111Char1">
    <w:name w:val="1.1.1 Char1"/>
    <w:basedOn w:val="DefaultParagraphFont"/>
    <w:link w:val="111"/>
    <w:rsid w:val="00647955"/>
    <w:rPr>
      <w:rFonts w:ascii=".VnArial" w:eastAsia="Times New Roman" w:hAnsi=".VnArial"/>
      <w:b/>
      <w:w w:val="90"/>
      <w:sz w:val="26"/>
      <w:szCs w:val="20"/>
    </w:rPr>
  </w:style>
  <w:style w:type="character" w:customStyle="1" w:styleId="112Char">
    <w:name w:val="1.1.2. Char"/>
    <w:basedOn w:val="DefaultParagraphFont"/>
    <w:link w:val="112"/>
    <w:rsid w:val="00647955"/>
    <w:rPr>
      <w:rFonts w:ascii=".VnArial" w:eastAsia="Times New Roman" w:hAnsi=".VnArial"/>
      <w:b/>
      <w:szCs w:val="20"/>
    </w:rPr>
  </w:style>
  <w:style w:type="character" w:customStyle="1" w:styleId="chthhinhCharChar">
    <w:name w:val="chthhinh Char Char"/>
    <w:basedOn w:val="DefaultParagraphFont"/>
    <w:link w:val="chthhinhChar"/>
    <w:rsid w:val="00647955"/>
    <w:rPr>
      <w:rFonts w:ascii=".VnTime" w:eastAsia="Times New Roman" w:hAnsi=".VnTime"/>
      <w:i/>
      <w:spacing w:val="8"/>
      <w:sz w:val="18"/>
      <w:szCs w:val="20"/>
    </w:rPr>
  </w:style>
  <w:style w:type="paragraph" w:customStyle="1" w:styleId="StyleLeft127cm">
    <w:name w:val="Style Left:  1.27 cm"/>
    <w:basedOn w:val="Normal"/>
    <w:rsid w:val="00647955"/>
    <w:pPr>
      <w:spacing w:before="80"/>
      <w:ind w:left="567"/>
      <w:jc w:val="both"/>
    </w:pPr>
    <w:rPr>
      <w:rFonts w:ascii=".VnTime" w:hAnsi=".VnTime"/>
      <w:szCs w:val="20"/>
    </w:rPr>
  </w:style>
  <w:style w:type="paragraph" w:customStyle="1" w:styleId="cauTN">
    <w:name w:val="cauTN"/>
    <w:basedOn w:val="Normal"/>
    <w:rsid w:val="00647955"/>
    <w:pPr>
      <w:ind w:left="992" w:hanging="992"/>
      <w:jc w:val="both"/>
    </w:pPr>
    <w:rPr>
      <w:rFonts w:ascii=".VnTime" w:eastAsia=".VnTime" w:hAnsi=".VnTime"/>
      <w:color w:val="0000FF"/>
    </w:rPr>
  </w:style>
  <w:style w:type="paragraph" w:customStyle="1" w:styleId="muclon0">
    <w:name w:val="muc lon"/>
    <w:basedOn w:val="Normal"/>
    <w:rsid w:val="00647955"/>
    <w:pPr>
      <w:tabs>
        <w:tab w:val="left" w:pos="284"/>
      </w:tabs>
      <w:spacing w:line="288" w:lineRule="auto"/>
    </w:pPr>
    <w:rPr>
      <w:rFonts w:ascii=".VnTimeH" w:hAnsi=".VnTimeH" w:cs=".VnTimeH"/>
    </w:rPr>
  </w:style>
  <w:style w:type="paragraph" w:customStyle="1" w:styleId="chuong0">
    <w:name w:val="chuong"/>
    <w:basedOn w:val="Normal"/>
    <w:rsid w:val="00647955"/>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647955"/>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647955"/>
    <w:pPr>
      <w:spacing w:before="180" w:after="120" w:line="288" w:lineRule="auto"/>
      <w:ind w:left="425" w:hanging="425"/>
      <w:jc w:val="both"/>
    </w:pPr>
    <w:rPr>
      <w:rFonts w:ascii=".VnAvant" w:hAnsi=".VnAvant" w:cs=".VnAvant"/>
      <w:b/>
      <w:bCs/>
      <w:lang w:val="sv-SE"/>
    </w:rPr>
  </w:style>
  <w:style w:type="paragraph" w:styleId="List3">
    <w:name w:val="List 3"/>
    <w:basedOn w:val="Normal"/>
    <w:rsid w:val="00647955"/>
    <w:pPr>
      <w:ind w:left="849" w:hanging="283"/>
    </w:pPr>
    <w:rPr>
      <w:rFonts w:ascii=".VnTime" w:hAnsi=".VnTime"/>
      <w:sz w:val="28"/>
      <w:szCs w:val="20"/>
    </w:rPr>
  </w:style>
  <w:style w:type="paragraph" w:customStyle="1" w:styleId="detailsubtitle">
    <w:name w:val="detail_subtitle"/>
    <w:basedOn w:val="Normal"/>
    <w:rsid w:val="00647955"/>
    <w:rPr>
      <w:rFonts w:ascii="Tahoma" w:hAnsi="Tahoma" w:cs="Tahoma"/>
      <w:b/>
      <w:bCs/>
      <w:color w:val="004175"/>
      <w:sz w:val="20"/>
      <w:szCs w:val="20"/>
      <w:u w:val="single"/>
    </w:rPr>
  </w:style>
  <w:style w:type="character" w:customStyle="1" w:styleId="1nhoChar">
    <w:name w:val="1nho Char"/>
    <w:basedOn w:val="DefaultParagraphFont"/>
    <w:link w:val="1nho"/>
    <w:rsid w:val="00647955"/>
    <w:rPr>
      <w:rFonts w:ascii=".VnArial" w:eastAsia="Times New Roman" w:hAnsi=".VnArial"/>
      <w:b/>
      <w:bCs/>
      <w:sz w:val="24"/>
      <w:szCs w:val="24"/>
    </w:rPr>
  </w:style>
  <w:style w:type="paragraph" w:customStyle="1" w:styleId="bang-bol">
    <w:name w:val="bang-bol"/>
    <w:basedOn w:val="Heading3"/>
    <w:rsid w:val="00647955"/>
    <w:pPr>
      <w:keepNext w:val="0"/>
      <w:keepLines w:val="0"/>
      <w:spacing w:before="60" w:after="60"/>
      <w:jc w:val="center"/>
    </w:pPr>
    <w:rPr>
      <w:rFonts w:ascii=".VnArial" w:eastAsia="Times New Roman" w:hAnsi=".VnArial" w:cs="Times New Roman"/>
      <w:b/>
      <w:color w:val="auto"/>
      <w:sz w:val="22"/>
    </w:rPr>
  </w:style>
  <w:style w:type="paragraph" w:customStyle="1" w:styleId="bang">
    <w:name w:val="bang"/>
    <w:basedOn w:val="Normal"/>
    <w:uiPriority w:val="99"/>
    <w:rsid w:val="00647955"/>
    <w:pPr>
      <w:spacing w:before="60" w:after="60"/>
      <w:ind w:firstLine="284"/>
      <w:jc w:val="center"/>
    </w:pPr>
    <w:rPr>
      <w:rFonts w:ascii=".VnArial" w:hAnsi=".VnArial"/>
      <w:sz w:val="20"/>
    </w:rPr>
  </w:style>
  <w:style w:type="paragraph" w:customStyle="1" w:styleId="cen">
    <w:name w:val="cen"/>
    <w:basedOn w:val="Normal"/>
    <w:rsid w:val="00647955"/>
    <w:pPr>
      <w:spacing w:after="80" w:line="276" w:lineRule="auto"/>
      <w:ind w:firstLine="284"/>
      <w:jc w:val="center"/>
    </w:pPr>
    <w:rPr>
      <w:rFonts w:ascii=".VnTime" w:hAnsi=".VnTime"/>
    </w:rPr>
  </w:style>
  <w:style w:type="paragraph" w:customStyle="1" w:styleId="text-bt">
    <w:name w:val="text-bt"/>
    <w:basedOn w:val="Normal"/>
    <w:link w:val="text-btChar"/>
    <w:rsid w:val="00647955"/>
    <w:pPr>
      <w:spacing w:after="80" w:line="264" w:lineRule="auto"/>
      <w:ind w:left="284" w:hanging="284"/>
      <w:jc w:val="both"/>
    </w:pPr>
    <w:rPr>
      <w:rFonts w:ascii=".VnArial" w:hAnsi=".VnArial"/>
      <w:sz w:val="20"/>
    </w:rPr>
  </w:style>
  <w:style w:type="character" w:customStyle="1" w:styleId="post-labels">
    <w:name w:val="post-labels"/>
    <w:basedOn w:val="DefaultParagraphFont"/>
    <w:rsid w:val="00647955"/>
    <w:rPr>
      <w:i/>
      <w:sz w:val="24"/>
      <w:szCs w:val="24"/>
      <w:lang w:val="en-US" w:eastAsia="en-US" w:bidi="ar-SA"/>
    </w:rPr>
  </w:style>
  <w:style w:type="character" w:customStyle="1" w:styleId="item-controlblog-admin">
    <w:name w:val="item-control blog-admin"/>
    <w:basedOn w:val="DefaultParagraphFont"/>
    <w:rsid w:val="00647955"/>
    <w:rPr>
      <w:i/>
      <w:sz w:val="24"/>
      <w:szCs w:val="24"/>
      <w:lang w:val="en-US" w:eastAsia="en-US" w:bidi="ar-SA"/>
    </w:rPr>
  </w:style>
  <w:style w:type="paragraph" w:customStyle="1" w:styleId="ptitle">
    <w:name w:val="ptitle"/>
    <w:basedOn w:val="Normal"/>
    <w:uiPriority w:val="99"/>
    <w:rsid w:val="00647955"/>
    <w:pPr>
      <w:spacing w:before="54" w:after="54"/>
    </w:pPr>
    <w:rPr>
      <w:rFonts w:ascii="Arial" w:hAnsi="Arial" w:cs="Arial"/>
      <w:b/>
      <w:bCs/>
      <w:color w:val="0072BC"/>
      <w:sz w:val="19"/>
      <w:szCs w:val="19"/>
    </w:rPr>
  </w:style>
  <w:style w:type="paragraph" w:customStyle="1" w:styleId="pbody">
    <w:name w:val="pbody"/>
    <w:basedOn w:val="Normal"/>
    <w:uiPriority w:val="99"/>
    <w:rsid w:val="00647955"/>
    <w:pPr>
      <w:spacing w:before="86" w:after="86" w:line="215" w:lineRule="atLeast"/>
    </w:pPr>
    <w:rPr>
      <w:rFonts w:ascii="Arial" w:hAnsi="Arial" w:cs="Arial"/>
      <w:color w:val="000000"/>
      <w:sz w:val="15"/>
      <w:szCs w:val="15"/>
    </w:rPr>
  </w:style>
  <w:style w:type="paragraph" w:customStyle="1" w:styleId="C1">
    <w:name w:val="C1"/>
    <w:basedOn w:val="ListParagraph"/>
    <w:qFormat/>
    <w:rsid w:val="002F3ED6"/>
    <w:pPr>
      <w:numPr>
        <w:numId w:val="8"/>
      </w:numPr>
      <w:tabs>
        <w:tab w:val="left" w:pos="851"/>
        <w:tab w:val="left" w:pos="2985"/>
        <w:tab w:val="left" w:pos="5325"/>
        <w:tab w:val="left" w:pos="7710"/>
      </w:tabs>
      <w:autoSpaceDE w:val="0"/>
      <w:autoSpaceDN w:val="0"/>
      <w:adjustRightInd w:val="0"/>
      <w:ind w:left="0" w:firstLine="0"/>
      <w:textAlignment w:val="center"/>
    </w:pPr>
    <w:rPr>
      <w:rFonts w:eastAsiaTheme="minorHAnsi"/>
      <w:sz w:val="22"/>
      <w:szCs w:val="22"/>
    </w:rPr>
  </w:style>
  <w:style w:type="character" w:customStyle="1" w:styleId="uficommentbody">
    <w:name w:val="uficommentbody"/>
    <w:basedOn w:val="DefaultParagraphFont"/>
    <w:rsid w:val="00C21962"/>
  </w:style>
  <w:style w:type="paragraph" w:customStyle="1" w:styleId="msonormalc10">
    <w:name w:val="msonormal c1"/>
    <w:basedOn w:val="Normal"/>
    <w:rsid w:val="00C21962"/>
    <w:pPr>
      <w:spacing w:before="100" w:beforeAutospacing="1" w:after="100" w:afterAutospacing="1"/>
    </w:pPr>
  </w:style>
  <w:style w:type="character" w:customStyle="1" w:styleId="abcd">
    <w:name w:val="abcd"/>
    <w:basedOn w:val="DefaultParagraphFont"/>
    <w:rsid w:val="00C21962"/>
  </w:style>
  <w:style w:type="character" w:customStyle="1" w:styleId="mathjax2">
    <w:name w:val="mathjax2"/>
    <w:rsid w:val="00C21962"/>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28785D"/>
    <w:pPr>
      <w:spacing w:before="120"/>
      <w:jc w:val="both"/>
    </w:pPr>
    <w:rPr>
      <w:b/>
      <w:bCs/>
      <w:i/>
      <w:iCs/>
      <w:spacing w:val="6"/>
    </w:rPr>
  </w:style>
  <w:style w:type="character" w:customStyle="1" w:styleId="cauChar1">
    <w:name w:val="cau Char1"/>
    <w:basedOn w:val="DefaultParagraphFont"/>
    <w:link w:val="cau0"/>
    <w:locked/>
    <w:rsid w:val="0028785D"/>
    <w:rPr>
      <w:rFonts w:eastAsia="Times New Roman"/>
      <w:b/>
      <w:bCs/>
      <w:i/>
      <w:iCs/>
      <w:spacing w:val="6"/>
      <w:sz w:val="24"/>
      <w:szCs w:val="24"/>
    </w:rPr>
  </w:style>
  <w:style w:type="character" w:customStyle="1" w:styleId="normal2Char">
    <w:name w:val="normal2 Char"/>
    <w:link w:val="normal2"/>
    <w:locked/>
    <w:rsid w:val="003208A9"/>
    <w:rPr>
      <w:rFonts w:eastAsia="Times New Roman"/>
      <w:sz w:val="24"/>
      <w:szCs w:val="24"/>
      <w:lang w:val="pl-PL"/>
    </w:rPr>
  </w:style>
  <w:style w:type="paragraph" w:customStyle="1" w:styleId="normal2">
    <w:name w:val="normal2"/>
    <w:basedOn w:val="Normal"/>
    <w:link w:val="normal2Char"/>
    <w:rsid w:val="003208A9"/>
    <w:pPr>
      <w:spacing w:before="60" w:line="276" w:lineRule="auto"/>
      <w:ind w:left="567" w:hanging="567"/>
      <w:jc w:val="both"/>
    </w:pPr>
    <w:rPr>
      <w:lang w:val="pl-PL"/>
    </w:rPr>
  </w:style>
  <w:style w:type="character" w:customStyle="1" w:styleId="Cau1Char">
    <w:name w:val="Cau 1 Char"/>
    <w:link w:val="Cau1"/>
    <w:locked/>
    <w:rsid w:val="003208A9"/>
    <w:rPr>
      <w:rFonts w:ascii=".VnCentury Schoolbook" w:eastAsia="Times New Roman" w:hAnsi=".VnCentury Schoolbook"/>
      <w:b/>
      <w:sz w:val="20"/>
      <w:szCs w:val="24"/>
    </w:rPr>
  </w:style>
  <w:style w:type="paragraph" w:customStyle="1" w:styleId="1T">
    <w:name w:val="1 T"/>
    <w:basedOn w:val="Normal"/>
    <w:link w:val="1TChar"/>
    <w:uiPriority w:val="99"/>
    <w:rsid w:val="001767DF"/>
    <w:pPr>
      <w:widowControl w:val="0"/>
      <w:spacing w:before="60" w:after="60" w:line="264" w:lineRule="auto"/>
      <w:ind w:firstLine="709"/>
      <w:jc w:val="both"/>
    </w:pPr>
    <w:rPr>
      <w:rFonts w:ascii=".VnCentury Schoolbook" w:hAnsi=".VnCentury Schoolbook"/>
      <w:color w:val="000000"/>
      <w:sz w:val="22"/>
      <w:szCs w:val="22"/>
    </w:rPr>
  </w:style>
  <w:style w:type="paragraph" w:customStyle="1" w:styleId="CM2">
    <w:name w:val="CM2"/>
    <w:basedOn w:val="Default"/>
    <w:next w:val="Default"/>
    <w:rsid w:val="001767DF"/>
    <w:pPr>
      <w:widowControl w:val="0"/>
      <w:spacing w:line="276" w:lineRule="atLeast"/>
    </w:pPr>
    <w:rPr>
      <w:color w:val="auto"/>
    </w:rPr>
  </w:style>
  <w:style w:type="paragraph" w:customStyle="1" w:styleId="CM3">
    <w:name w:val="CM3"/>
    <w:basedOn w:val="Default"/>
    <w:next w:val="Default"/>
    <w:rsid w:val="001767DF"/>
    <w:pPr>
      <w:widowControl w:val="0"/>
      <w:spacing w:line="276" w:lineRule="atLeast"/>
    </w:pPr>
    <w:rPr>
      <w:color w:val="auto"/>
    </w:rPr>
  </w:style>
  <w:style w:type="paragraph" w:customStyle="1" w:styleId="CM4">
    <w:name w:val="CM4"/>
    <w:basedOn w:val="Default"/>
    <w:next w:val="Default"/>
    <w:rsid w:val="001767DF"/>
    <w:pPr>
      <w:widowControl w:val="0"/>
      <w:spacing w:line="276" w:lineRule="atLeast"/>
    </w:pPr>
    <w:rPr>
      <w:color w:val="auto"/>
    </w:rPr>
  </w:style>
  <w:style w:type="paragraph" w:customStyle="1" w:styleId="CM5">
    <w:name w:val="CM5"/>
    <w:basedOn w:val="Default"/>
    <w:next w:val="Default"/>
    <w:rsid w:val="001767DF"/>
    <w:pPr>
      <w:widowControl w:val="0"/>
      <w:spacing w:line="276" w:lineRule="atLeast"/>
    </w:pPr>
    <w:rPr>
      <w:color w:val="auto"/>
    </w:rPr>
  </w:style>
  <w:style w:type="paragraph" w:customStyle="1" w:styleId="CM6">
    <w:name w:val="CM6"/>
    <w:basedOn w:val="Default"/>
    <w:next w:val="Default"/>
    <w:rsid w:val="001767DF"/>
    <w:pPr>
      <w:widowControl w:val="0"/>
      <w:spacing w:line="273" w:lineRule="atLeast"/>
    </w:pPr>
    <w:rPr>
      <w:color w:val="auto"/>
    </w:rPr>
  </w:style>
  <w:style w:type="paragraph" w:customStyle="1" w:styleId="CM7">
    <w:name w:val="CM7"/>
    <w:basedOn w:val="Default"/>
    <w:next w:val="Default"/>
    <w:rsid w:val="001767DF"/>
    <w:pPr>
      <w:widowControl w:val="0"/>
      <w:spacing w:line="278" w:lineRule="atLeast"/>
    </w:pPr>
    <w:rPr>
      <w:color w:val="auto"/>
    </w:rPr>
  </w:style>
  <w:style w:type="paragraph" w:customStyle="1" w:styleId="CM8">
    <w:name w:val="CM8"/>
    <w:basedOn w:val="Default"/>
    <w:next w:val="Default"/>
    <w:rsid w:val="001767DF"/>
    <w:pPr>
      <w:widowControl w:val="0"/>
    </w:pPr>
    <w:rPr>
      <w:color w:val="auto"/>
    </w:rPr>
  </w:style>
  <w:style w:type="paragraph" w:customStyle="1" w:styleId="CM9">
    <w:name w:val="CM9"/>
    <w:basedOn w:val="Default"/>
    <w:next w:val="Default"/>
    <w:rsid w:val="001767DF"/>
    <w:pPr>
      <w:widowControl w:val="0"/>
      <w:spacing w:after="80"/>
    </w:pPr>
    <w:rPr>
      <w:color w:val="auto"/>
    </w:rPr>
  </w:style>
  <w:style w:type="character" w:customStyle="1" w:styleId="Style4Char">
    <w:name w:val="Style4 Char"/>
    <w:link w:val="Style4"/>
    <w:locked/>
    <w:rsid w:val="001767DF"/>
    <w:rPr>
      <w:rFonts w:eastAsia="Times New Roman"/>
      <w:w w:val="105"/>
    </w:rPr>
  </w:style>
  <w:style w:type="character" w:customStyle="1" w:styleId="questionnormal">
    <w:name w:val="questionnormal"/>
    <w:rsid w:val="001767DF"/>
    <w:rPr>
      <w:rFonts w:ascii="Times New Roman" w:hAnsi="Times New Roman" w:cs="Times New Roman"/>
    </w:rPr>
  </w:style>
  <w:style w:type="character" w:customStyle="1" w:styleId="postbody">
    <w:name w:val="postbody"/>
    <w:rsid w:val="001767DF"/>
    <w:rPr>
      <w:rFonts w:ascii="Times New Roman" w:hAnsi="Times New Roman" w:cs="Times New Roman"/>
    </w:rPr>
  </w:style>
  <w:style w:type="character" w:customStyle="1" w:styleId="usercontent">
    <w:name w:val="usercontent"/>
    <w:rsid w:val="001767DF"/>
  </w:style>
  <w:style w:type="character" w:customStyle="1" w:styleId="BodyText2Char1">
    <w:name w:val="Body Text 2 Char1"/>
    <w:uiPriority w:val="99"/>
    <w:rsid w:val="001767DF"/>
    <w:rPr>
      <w:sz w:val="24"/>
      <w:szCs w:val="24"/>
    </w:rPr>
  </w:style>
  <w:style w:type="paragraph" w:customStyle="1" w:styleId="gi">
    <w:name w:val="gi"/>
    <w:basedOn w:val="Footer"/>
    <w:rsid w:val="001767DF"/>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VnTimeH" w:hAnsi=".VnTimeH"/>
      <w:spacing w:val="2"/>
      <w:lang w:eastAsia="x-none"/>
    </w:rPr>
  </w:style>
  <w:style w:type="paragraph" w:customStyle="1" w:styleId="Char24">
    <w:name w:val="Char24"/>
    <w:basedOn w:val="Normal"/>
    <w:rsid w:val="001767DF"/>
    <w:pPr>
      <w:spacing w:after="160" w:line="240" w:lineRule="exact"/>
    </w:pPr>
    <w:rPr>
      <w:rFonts w:ascii="Arial" w:hAnsi="Arial"/>
      <w:sz w:val="22"/>
      <w:szCs w:val="22"/>
    </w:rPr>
  </w:style>
  <w:style w:type="character" w:customStyle="1" w:styleId="null">
    <w:name w:val="null"/>
    <w:rsid w:val="001767DF"/>
  </w:style>
  <w:style w:type="character" w:customStyle="1" w:styleId="FontStyle41">
    <w:name w:val="Font Style41"/>
    <w:rsid w:val="001767DF"/>
    <w:rPr>
      <w:rFonts w:ascii="Times New Roman" w:hAnsi="Times New Roman" w:cs="Times New Roman" w:hint="default"/>
      <w:color w:val="000000"/>
      <w:sz w:val="20"/>
    </w:rPr>
  </w:style>
  <w:style w:type="character" w:customStyle="1" w:styleId="FontStyle61">
    <w:name w:val="Font Style61"/>
    <w:rsid w:val="001767DF"/>
    <w:rPr>
      <w:rFonts w:ascii="Times New Roman" w:hAnsi="Times New Roman" w:cs="Times New Roman" w:hint="default"/>
      <w:color w:val="000000"/>
      <w:sz w:val="20"/>
      <w:lang w:val="en-US" w:eastAsia="en-US"/>
    </w:rPr>
  </w:style>
  <w:style w:type="paragraph" w:customStyle="1" w:styleId="p0">
    <w:name w:val="p0"/>
    <w:basedOn w:val="Normal"/>
    <w:rsid w:val="001767DF"/>
    <w:rPr>
      <w:bCs/>
      <w:spacing w:val="4"/>
    </w:rPr>
  </w:style>
  <w:style w:type="character" w:customStyle="1" w:styleId="SubtitleChar1">
    <w:name w:val="Subtitle Char1"/>
    <w:uiPriority w:val="11"/>
    <w:rsid w:val="001767DF"/>
    <w:rPr>
      <w:rFonts w:ascii="Cambria" w:eastAsia="Times New Roman" w:hAnsi="Cambria" w:cs="Times New Roman"/>
      <w:sz w:val="24"/>
      <w:szCs w:val="24"/>
    </w:rPr>
  </w:style>
  <w:style w:type="character" w:customStyle="1" w:styleId="CharChar38">
    <w:name w:val="Char Char38"/>
    <w:rsid w:val="001767DF"/>
    <w:rPr>
      <w:rFonts w:ascii=".VnTime" w:hAnsi=".VnTime"/>
      <w:sz w:val="28"/>
      <w:szCs w:val="24"/>
    </w:rPr>
  </w:style>
  <w:style w:type="paragraph" w:customStyle="1" w:styleId="Char112">
    <w:name w:val="Char112"/>
    <w:basedOn w:val="Normal"/>
    <w:semiHidden/>
    <w:rsid w:val="001767DF"/>
    <w:pPr>
      <w:spacing w:after="160" w:line="240" w:lineRule="exact"/>
    </w:pPr>
    <w:rPr>
      <w:rFonts w:ascii="Arial" w:hAnsi="Arial"/>
    </w:rPr>
  </w:style>
  <w:style w:type="character" w:customStyle="1" w:styleId="metadate">
    <w:name w:val="meta_date"/>
    <w:rsid w:val="001767DF"/>
  </w:style>
  <w:style w:type="character" w:customStyle="1" w:styleId="metaauthor">
    <w:name w:val="meta_author"/>
    <w:rsid w:val="001767DF"/>
  </w:style>
  <w:style w:type="paragraph" w:customStyle="1" w:styleId="sapo1">
    <w:name w:val="sapo1"/>
    <w:basedOn w:val="Normal"/>
    <w:rsid w:val="001767DF"/>
    <w:pPr>
      <w:spacing w:before="100" w:beforeAutospacing="1" w:after="100" w:afterAutospacing="1"/>
    </w:pPr>
    <w:rPr>
      <w:b/>
      <w:bCs/>
    </w:rPr>
  </w:style>
  <w:style w:type="paragraph" w:customStyle="1" w:styleId="Style23">
    <w:name w:val="Style23"/>
    <w:basedOn w:val="Normal"/>
    <w:rsid w:val="001767DF"/>
    <w:pPr>
      <w:widowControl w:val="0"/>
      <w:autoSpaceDE w:val="0"/>
      <w:autoSpaceDN w:val="0"/>
      <w:adjustRightInd w:val="0"/>
      <w:spacing w:line="300" w:lineRule="exact"/>
      <w:ind w:firstLine="285"/>
    </w:pPr>
  </w:style>
  <w:style w:type="character" w:customStyle="1" w:styleId="FontStyle48">
    <w:name w:val="Font Style48"/>
    <w:rsid w:val="001767DF"/>
    <w:rPr>
      <w:rFonts w:ascii="Times New Roman" w:hAnsi="Times New Roman" w:cs="Times New Roman"/>
      <w:b/>
      <w:bCs/>
      <w:i/>
      <w:iCs/>
      <w:color w:val="000000"/>
      <w:sz w:val="20"/>
      <w:szCs w:val="20"/>
    </w:rPr>
  </w:style>
  <w:style w:type="character" w:customStyle="1" w:styleId="FontStyle50">
    <w:name w:val="Font Style50"/>
    <w:rsid w:val="001767DF"/>
    <w:rPr>
      <w:rFonts w:ascii="Times New Roman" w:hAnsi="Times New Roman" w:cs="Times New Roman"/>
      <w:b/>
      <w:bCs/>
      <w:color w:val="000000"/>
      <w:spacing w:val="-10"/>
      <w:sz w:val="26"/>
      <w:szCs w:val="26"/>
    </w:rPr>
  </w:style>
  <w:style w:type="character" w:customStyle="1" w:styleId="FontStyle55">
    <w:name w:val="Font Style55"/>
    <w:rsid w:val="001767DF"/>
    <w:rPr>
      <w:rFonts w:ascii="Times New Roman" w:hAnsi="Times New Roman" w:cs="Times New Roman"/>
      <w:b/>
      <w:bCs/>
      <w:color w:val="000000"/>
      <w:sz w:val="26"/>
      <w:szCs w:val="26"/>
    </w:rPr>
  </w:style>
  <w:style w:type="character" w:customStyle="1" w:styleId="FontStyle64">
    <w:name w:val="Font Style64"/>
    <w:rsid w:val="001767DF"/>
    <w:rPr>
      <w:rFonts w:ascii="Times New Roman" w:hAnsi="Times New Roman" w:cs="Times New Roman"/>
      <w:b/>
      <w:bCs/>
      <w:color w:val="000000"/>
      <w:sz w:val="20"/>
      <w:szCs w:val="20"/>
    </w:rPr>
  </w:style>
  <w:style w:type="paragraph" w:customStyle="1" w:styleId="Style17">
    <w:name w:val="Style17"/>
    <w:basedOn w:val="Normal"/>
    <w:rsid w:val="001767DF"/>
    <w:pPr>
      <w:widowControl w:val="0"/>
      <w:autoSpaceDE w:val="0"/>
      <w:autoSpaceDN w:val="0"/>
      <w:adjustRightInd w:val="0"/>
    </w:pPr>
  </w:style>
  <w:style w:type="character" w:customStyle="1" w:styleId="FontStyle310">
    <w:name w:val="Font Style31"/>
    <w:rsid w:val="001767DF"/>
    <w:rPr>
      <w:rFonts w:ascii="Times New Roman" w:hAnsi="Times New Roman" w:cs="Times New Roman"/>
      <w:b/>
      <w:bCs/>
      <w:color w:val="000000"/>
      <w:spacing w:val="-10"/>
      <w:sz w:val="32"/>
      <w:szCs w:val="32"/>
    </w:rPr>
  </w:style>
  <w:style w:type="character" w:customStyle="1" w:styleId="FontStyle34">
    <w:name w:val="Font Style34"/>
    <w:rsid w:val="001767DF"/>
    <w:rPr>
      <w:rFonts w:ascii="Times New Roman" w:hAnsi="Times New Roman" w:cs="Times New Roman"/>
      <w:smallCaps/>
      <w:color w:val="000000"/>
      <w:sz w:val="20"/>
      <w:szCs w:val="20"/>
    </w:rPr>
  </w:style>
  <w:style w:type="character" w:customStyle="1" w:styleId="FontStyle54">
    <w:name w:val="Font Style54"/>
    <w:rsid w:val="001767DF"/>
    <w:rPr>
      <w:rFonts w:ascii="Times New Roman" w:hAnsi="Times New Roman" w:cs="Times New Roman"/>
      <w:b/>
      <w:bCs/>
      <w:color w:val="000000"/>
      <w:sz w:val="20"/>
      <w:szCs w:val="20"/>
    </w:rPr>
  </w:style>
  <w:style w:type="character" w:customStyle="1" w:styleId="FontStyle56">
    <w:name w:val="Font Style56"/>
    <w:rsid w:val="001767DF"/>
    <w:rPr>
      <w:rFonts w:ascii="Times New Roman" w:hAnsi="Times New Roman" w:cs="Times New Roman"/>
      <w:b/>
      <w:bCs/>
      <w:color w:val="000000"/>
      <w:sz w:val="20"/>
      <w:szCs w:val="20"/>
    </w:rPr>
  </w:style>
  <w:style w:type="character" w:customStyle="1" w:styleId="FontStyle58">
    <w:name w:val="Font Style58"/>
    <w:rsid w:val="001767DF"/>
    <w:rPr>
      <w:rFonts w:ascii="Times New Roman" w:hAnsi="Times New Roman" w:cs="Times New Roman"/>
      <w:b/>
      <w:bCs/>
      <w:color w:val="000000"/>
      <w:sz w:val="22"/>
      <w:szCs w:val="22"/>
    </w:rPr>
  </w:style>
  <w:style w:type="character" w:customStyle="1" w:styleId="FontStyle66">
    <w:name w:val="Font Style66"/>
    <w:rsid w:val="001767DF"/>
    <w:rPr>
      <w:rFonts w:ascii="Times New Roman" w:hAnsi="Times New Roman" w:cs="Times New Roman"/>
      <w:b/>
      <w:bCs/>
      <w:color w:val="000000"/>
      <w:spacing w:val="20"/>
      <w:sz w:val="20"/>
      <w:szCs w:val="20"/>
    </w:rPr>
  </w:style>
  <w:style w:type="character" w:customStyle="1" w:styleId="FontStyle67">
    <w:name w:val="Font Style67"/>
    <w:rsid w:val="001767DF"/>
    <w:rPr>
      <w:rFonts w:ascii="Times New Roman" w:hAnsi="Times New Roman" w:cs="Times New Roman"/>
      <w:b/>
      <w:bCs/>
      <w:color w:val="000000"/>
      <w:spacing w:val="-10"/>
      <w:sz w:val="26"/>
      <w:szCs w:val="26"/>
    </w:rPr>
  </w:style>
  <w:style w:type="character" w:customStyle="1" w:styleId="FontStyle69">
    <w:name w:val="Font Style69"/>
    <w:rsid w:val="001767DF"/>
    <w:rPr>
      <w:rFonts w:ascii="Times New Roman" w:hAnsi="Times New Roman" w:cs="Times New Roman"/>
      <w:b/>
      <w:bCs/>
      <w:color w:val="000000"/>
      <w:sz w:val="20"/>
      <w:szCs w:val="20"/>
    </w:rPr>
  </w:style>
  <w:style w:type="character" w:customStyle="1" w:styleId="ff3">
    <w:name w:val="ff3"/>
    <w:rsid w:val="001767DF"/>
  </w:style>
  <w:style w:type="paragraph" w:customStyle="1" w:styleId="listparagraphcxspmiddle">
    <w:name w:val="listparagraphcxspmiddle"/>
    <w:basedOn w:val="Normal"/>
    <w:rsid w:val="001767DF"/>
    <w:pPr>
      <w:spacing w:before="100" w:beforeAutospacing="1" w:after="100" w:afterAutospacing="1"/>
    </w:pPr>
  </w:style>
  <w:style w:type="paragraph" w:customStyle="1" w:styleId="listparagraphcxspmiddlecxspmiddle">
    <w:name w:val="listparagraphcxspmiddlecxspmiddle"/>
    <w:basedOn w:val="Normal"/>
    <w:rsid w:val="001767DF"/>
    <w:pPr>
      <w:spacing w:before="100" w:beforeAutospacing="1" w:after="100" w:afterAutospacing="1"/>
    </w:pPr>
  </w:style>
  <w:style w:type="paragraph" w:customStyle="1" w:styleId="listparagraphcxspmiddlecxsplast">
    <w:name w:val="listparagraphcxspmiddlecxsplast"/>
    <w:basedOn w:val="Normal"/>
    <w:rsid w:val="001767DF"/>
    <w:pPr>
      <w:spacing w:before="100" w:beforeAutospacing="1" w:after="100" w:afterAutospacing="1"/>
    </w:pPr>
  </w:style>
  <w:style w:type="character" w:customStyle="1" w:styleId="CharChar6">
    <w:name w:val="Char Char6"/>
    <w:rsid w:val="001767DF"/>
    <w:rPr>
      <w:rFonts w:ascii="VNI-Helve" w:eastAsia="Times New Roman" w:hAnsi="VNI-Helve" w:cs="VNI-Helve"/>
      <w:sz w:val="16"/>
      <w:szCs w:val="16"/>
      <w:lang w:val="vi-VN" w:eastAsia="en-US" w:bidi="ar-SA"/>
    </w:rPr>
  </w:style>
  <w:style w:type="character" w:customStyle="1" w:styleId="CharChar22">
    <w:name w:val="Char Char22"/>
    <w:locked/>
    <w:rsid w:val="001767DF"/>
    <w:rPr>
      <w:rFonts w:ascii="VNI-Times" w:hAnsi="VNI-Times" w:cs="VNI-Times"/>
      <w:sz w:val="26"/>
      <w:szCs w:val="26"/>
      <w:lang w:val="en-US" w:eastAsia="en-US" w:bidi="ar-SA"/>
    </w:rPr>
  </w:style>
  <w:style w:type="character" w:customStyle="1" w:styleId="CharChar42">
    <w:name w:val="Char Char42"/>
    <w:locked/>
    <w:rsid w:val="001767DF"/>
    <w:rPr>
      <w:rFonts w:ascii="VNI-Times" w:hAnsi="VNI-Times" w:cs="VNI-Times"/>
      <w:sz w:val="24"/>
      <w:szCs w:val="24"/>
      <w:lang w:val="en-US" w:eastAsia="en-US" w:bidi="ar-SA"/>
    </w:rPr>
  </w:style>
  <w:style w:type="character" w:customStyle="1" w:styleId="CharChar32">
    <w:name w:val="Char Char32"/>
    <w:locked/>
    <w:rsid w:val="001767DF"/>
    <w:rPr>
      <w:rFonts w:ascii="VNI-Times" w:hAnsi="VNI-Times" w:cs="VNI-Times"/>
      <w:sz w:val="28"/>
      <w:szCs w:val="28"/>
      <w:lang w:val="en-US" w:eastAsia="en-US" w:bidi="ar-SA"/>
    </w:rPr>
  </w:style>
  <w:style w:type="character" w:customStyle="1" w:styleId="CharChar12">
    <w:name w:val="Char Char12"/>
    <w:locked/>
    <w:rsid w:val="001767DF"/>
    <w:rPr>
      <w:rFonts w:ascii="VNI-Times" w:hAnsi="VNI-Times" w:cs="VNI-Times"/>
      <w:sz w:val="24"/>
      <w:szCs w:val="24"/>
      <w:lang w:val="en-US" w:eastAsia="en-US" w:bidi="ar-SA"/>
    </w:rPr>
  </w:style>
  <w:style w:type="paragraph" w:customStyle="1" w:styleId="Char2">
    <w:name w:val="Char2"/>
    <w:basedOn w:val="Normal"/>
    <w:autoRedefine/>
    <w:rsid w:val="001767DF"/>
    <w:pPr>
      <w:spacing w:after="160" w:line="240" w:lineRule="exact"/>
      <w:ind w:firstLine="567"/>
    </w:pPr>
    <w:rPr>
      <w:rFonts w:ascii="VNI-Bodon" w:eastAsia="VNI-Times" w:hAnsi="VNI-Bodon" w:cs="VNI-Bodon"/>
      <w:sz w:val="20"/>
      <w:szCs w:val="20"/>
    </w:rPr>
  </w:style>
  <w:style w:type="character" w:customStyle="1" w:styleId="CharChar7">
    <w:name w:val="Char Char7"/>
    <w:rsid w:val="001767DF"/>
    <w:rPr>
      <w:rFonts w:ascii="Tahoma" w:eastAsia="Times New Roman" w:hAnsi="Tahoma" w:cs="Tahoma"/>
      <w:sz w:val="16"/>
      <w:szCs w:val="16"/>
      <w:lang w:val="vi-VN" w:eastAsia="en-US" w:bidi="ar-SA"/>
    </w:rPr>
  </w:style>
  <w:style w:type="character" w:customStyle="1" w:styleId="CharChar23">
    <w:name w:val="Char Char23"/>
    <w:locked/>
    <w:rsid w:val="001767DF"/>
    <w:rPr>
      <w:rFonts w:ascii="Times New Roman" w:hAnsi="Times New Roman" w:cs="Times New Roman"/>
      <w:sz w:val="26"/>
      <w:szCs w:val="26"/>
      <w:lang w:val="en-US" w:eastAsia="en-US" w:bidi="ar-SA"/>
    </w:rPr>
  </w:style>
  <w:style w:type="character" w:customStyle="1" w:styleId="CharChar43">
    <w:name w:val="Char Char43"/>
    <w:locked/>
    <w:rsid w:val="001767DF"/>
    <w:rPr>
      <w:rFonts w:ascii="Times New Roman" w:hAnsi="Times New Roman" w:cs="Times New Roman"/>
      <w:sz w:val="24"/>
      <w:szCs w:val="24"/>
      <w:lang w:val="en-US" w:eastAsia="en-US" w:bidi="ar-SA"/>
    </w:rPr>
  </w:style>
  <w:style w:type="character" w:customStyle="1" w:styleId="CharChar33">
    <w:name w:val="Char Char33"/>
    <w:locked/>
    <w:rsid w:val="001767DF"/>
    <w:rPr>
      <w:rFonts w:ascii="Times New Roman" w:hAnsi="Times New Roman" w:cs="Times New Roman"/>
      <w:sz w:val="28"/>
      <w:szCs w:val="28"/>
      <w:lang w:val="en-US" w:eastAsia="en-US" w:bidi="ar-SA"/>
    </w:rPr>
  </w:style>
  <w:style w:type="paragraph" w:customStyle="1" w:styleId="Char3">
    <w:name w:val="Char3"/>
    <w:basedOn w:val="Normal"/>
    <w:autoRedefine/>
    <w:rsid w:val="001767DF"/>
    <w:pPr>
      <w:spacing w:after="160" w:line="240" w:lineRule="exact"/>
      <w:ind w:firstLine="567"/>
    </w:pPr>
    <w:rPr>
      <w:rFonts w:ascii="Verdana" w:hAnsi="Verdana" w:cs="Verdana"/>
      <w:sz w:val="20"/>
      <w:szCs w:val="20"/>
    </w:rPr>
  </w:style>
  <w:style w:type="paragraph" w:customStyle="1" w:styleId="Char12">
    <w:name w:val="Char12"/>
    <w:basedOn w:val="Normal"/>
    <w:semiHidden/>
    <w:rsid w:val="001767DF"/>
    <w:pPr>
      <w:spacing w:after="160" w:line="240" w:lineRule="exact"/>
    </w:pPr>
    <w:rPr>
      <w:rFonts w:ascii="Arial" w:hAnsi="Arial" w:cs="Arial"/>
    </w:rPr>
  </w:style>
  <w:style w:type="character" w:customStyle="1" w:styleId="charattribute40">
    <w:name w:val="charattribute40"/>
    <w:rsid w:val="001767DF"/>
    <w:rPr>
      <w:sz w:val="24"/>
      <w:szCs w:val="24"/>
      <w:lang w:val="en-US" w:eastAsia="en-US" w:bidi="ar-SA"/>
    </w:rPr>
  </w:style>
  <w:style w:type="character" w:customStyle="1" w:styleId="charattribute53">
    <w:name w:val="charattribute53"/>
    <w:rsid w:val="001767DF"/>
    <w:rPr>
      <w:sz w:val="24"/>
      <w:szCs w:val="24"/>
      <w:lang w:val="en-US" w:eastAsia="en-US" w:bidi="ar-SA"/>
    </w:rPr>
  </w:style>
  <w:style w:type="character" w:customStyle="1" w:styleId="charattribute50">
    <w:name w:val="charattribute50"/>
    <w:rsid w:val="001767DF"/>
    <w:rPr>
      <w:sz w:val="24"/>
      <w:szCs w:val="24"/>
      <w:lang w:val="en-US" w:eastAsia="en-US" w:bidi="ar-SA"/>
    </w:rPr>
  </w:style>
  <w:style w:type="character" w:customStyle="1" w:styleId="charattribute2">
    <w:name w:val="charattribute2"/>
    <w:rsid w:val="001767DF"/>
    <w:rPr>
      <w:sz w:val="24"/>
      <w:szCs w:val="24"/>
      <w:lang w:val="en-US" w:eastAsia="en-US" w:bidi="ar-SA"/>
    </w:rPr>
  </w:style>
  <w:style w:type="character" w:customStyle="1" w:styleId="charattribute4">
    <w:name w:val="charattribute4"/>
    <w:rsid w:val="001767DF"/>
    <w:rPr>
      <w:sz w:val="24"/>
      <w:szCs w:val="24"/>
      <w:lang w:val="en-US" w:eastAsia="en-US" w:bidi="ar-SA"/>
    </w:rPr>
  </w:style>
  <w:style w:type="paragraph" w:customStyle="1" w:styleId="CharCharCharCharCharCharChar">
    <w:name w:val="Char Char Char Char Char Char Char"/>
    <w:autoRedefine/>
    <w:rsid w:val="001767DF"/>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1767DF"/>
    <w:pPr>
      <w:widowControl w:val="0"/>
      <w:autoSpaceDE w:val="0"/>
      <w:autoSpaceDN w:val="0"/>
      <w:adjustRightInd w:val="0"/>
      <w:spacing w:line="300" w:lineRule="exact"/>
      <w:jc w:val="both"/>
    </w:pPr>
  </w:style>
  <w:style w:type="character" w:customStyle="1" w:styleId="FontStyle35">
    <w:name w:val="Font Style35"/>
    <w:rsid w:val="001767DF"/>
    <w:rPr>
      <w:rFonts w:ascii="Times New Roman" w:hAnsi="Times New Roman" w:cs="Times New Roman"/>
      <w:b/>
      <w:bCs/>
      <w:color w:val="000000"/>
      <w:sz w:val="24"/>
      <w:szCs w:val="24"/>
      <w:lang w:val="en-US" w:eastAsia="en-US" w:bidi="ar-SA"/>
    </w:rPr>
  </w:style>
  <w:style w:type="character" w:customStyle="1" w:styleId="FontStyle38">
    <w:name w:val="Font Style38"/>
    <w:rsid w:val="001767DF"/>
    <w:rPr>
      <w:rFonts w:ascii="Times New Roman" w:hAnsi="Times New Roman" w:cs="Times New Roman"/>
      <w:color w:val="000000"/>
      <w:sz w:val="20"/>
      <w:szCs w:val="20"/>
      <w:lang w:val="en-US" w:eastAsia="en-US" w:bidi="ar-SA"/>
    </w:rPr>
  </w:style>
  <w:style w:type="character" w:customStyle="1" w:styleId="FontStyle51">
    <w:name w:val="Font Style51"/>
    <w:rsid w:val="001767DF"/>
    <w:rPr>
      <w:rFonts w:ascii="Times New Roman" w:hAnsi="Times New Roman" w:cs="Times New Roman"/>
      <w:b/>
      <w:bCs/>
      <w:i/>
      <w:iCs/>
      <w:color w:val="000000"/>
      <w:sz w:val="18"/>
      <w:szCs w:val="18"/>
    </w:rPr>
  </w:style>
  <w:style w:type="character" w:customStyle="1" w:styleId="Heading2Char1">
    <w:name w:val="Heading 2 Char1"/>
    <w:aliases w:val="Char Char Char Char Char1,Heading 2 Char Char"/>
    <w:rsid w:val="001767DF"/>
    <w:rPr>
      <w:rFonts w:ascii="Cambria" w:eastAsia="Times New Roman" w:hAnsi="Cambria" w:cs="Times New Roman"/>
      <w:b/>
      <w:bCs/>
      <w:color w:val="4F81BD"/>
      <w:sz w:val="26"/>
      <w:szCs w:val="26"/>
    </w:rPr>
  </w:style>
  <w:style w:type="character" w:customStyle="1" w:styleId="Tiu2">
    <w:name w:val="Tiêu đề #2_"/>
    <w:basedOn w:val="DefaultParagraphFont"/>
    <w:link w:val="Tiu20"/>
    <w:locked/>
    <w:rsid w:val="0056166B"/>
    <w:rPr>
      <w:rFonts w:ascii="Constantia" w:eastAsia="Constantia" w:hAnsi="Constantia" w:cs="Constantia"/>
      <w:shd w:val="clear" w:color="auto" w:fill="FFFFFF"/>
    </w:rPr>
  </w:style>
  <w:style w:type="paragraph" w:customStyle="1" w:styleId="Tiu20">
    <w:name w:val="Tiêu đề #2"/>
    <w:basedOn w:val="Normal"/>
    <w:link w:val="Tiu2"/>
    <w:rsid w:val="0056166B"/>
    <w:pPr>
      <w:widowControl w:val="0"/>
      <w:shd w:val="clear" w:color="auto" w:fill="FFFFFF"/>
      <w:spacing w:line="0" w:lineRule="atLeast"/>
      <w:jc w:val="right"/>
      <w:outlineLvl w:val="1"/>
    </w:pPr>
    <w:rPr>
      <w:rFonts w:ascii="Constantia" w:eastAsia="Constantia" w:hAnsi="Constantia" w:cs="Constantia"/>
      <w:sz w:val="22"/>
      <w:szCs w:val="22"/>
    </w:rPr>
  </w:style>
  <w:style w:type="character" w:customStyle="1" w:styleId="Tiu22">
    <w:name w:val="Tiêu đề #2 (2)_"/>
    <w:basedOn w:val="DefaultParagraphFont"/>
    <w:link w:val="Tiu220"/>
    <w:locked/>
    <w:rsid w:val="0056166B"/>
    <w:rPr>
      <w:rFonts w:eastAsia="Times New Roman"/>
      <w:shd w:val="clear" w:color="auto" w:fill="FFFFFF"/>
    </w:rPr>
  </w:style>
  <w:style w:type="paragraph" w:customStyle="1" w:styleId="Tiu220">
    <w:name w:val="Tiêu đề #2 (2)"/>
    <w:basedOn w:val="Normal"/>
    <w:link w:val="Tiu22"/>
    <w:rsid w:val="0056166B"/>
    <w:pPr>
      <w:widowControl w:val="0"/>
      <w:shd w:val="clear" w:color="auto" w:fill="FFFFFF"/>
      <w:spacing w:line="0" w:lineRule="atLeast"/>
      <w:jc w:val="right"/>
      <w:outlineLvl w:val="1"/>
    </w:pPr>
    <w:rPr>
      <w:sz w:val="22"/>
      <w:szCs w:val="22"/>
    </w:rPr>
  </w:style>
  <w:style w:type="character" w:customStyle="1" w:styleId="Vnbnnidung12">
    <w:name w:val="Văn bản nội dung (12)_"/>
    <w:basedOn w:val="DefaultParagraphFont"/>
    <w:link w:val="Vnbnnidung120"/>
    <w:locked/>
    <w:rsid w:val="0056166B"/>
    <w:rPr>
      <w:rFonts w:ascii="Constantia" w:eastAsia="Constantia" w:hAnsi="Constantia" w:cs="Constantia"/>
      <w:shd w:val="clear" w:color="auto" w:fill="FFFFFF"/>
    </w:rPr>
  </w:style>
  <w:style w:type="paragraph" w:customStyle="1" w:styleId="Vnbnnidung120">
    <w:name w:val="Văn bản nội dung (12)"/>
    <w:basedOn w:val="Normal"/>
    <w:link w:val="Vnbnnidung12"/>
    <w:rsid w:val="0056166B"/>
    <w:pPr>
      <w:widowControl w:val="0"/>
      <w:shd w:val="clear" w:color="auto" w:fill="FFFFFF"/>
      <w:spacing w:line="0" w:lineRule="atLeast"/>
    </w:pPr>
    <w:rPr>
      <w:rFonts w:ascii="Constantia" w:eastAsia="Constantia" w:hAnsi="Constantia" w:cs="Constantia"/>
      <w:sz w:val="22"/>
      <w:szCs w:val="22"/>
    </w:rPr>
  </w:style>
  <w:style w:type="character" w:customStyle="1" w:styleId="Tiu1">
    <w:name w:val="Tiêu đề #1_"/>
    <w:basedOn w:val="DefaultParagraphFont"/>
    <w:link w:val="Tiu10"/>
    <w:locked/>
    <w:rsid w:val="0056166B"/>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56166B"/>
    <w:pPr>
      <w:widowControl w:val="0"/>
      <w:shd w:val="clear" w:color="auto" w:fill="FFFFFF"/>
      <w:spacing w:line="0" w:lineRule="atLeast"/>
      <w:ind w:hanging="420"/>
      <w:outlineLvl w:val="0"/>
    </w:pPr>
    <w:rPr>
      <w:rFonts w:ascii="Candara" w:eastAsia="Candara" w:hAnsi="Candara" w:cs="Candara"/>
      <w:b/>
      <w:bCs/>
      <w:spacing w:val="-10"/>
      <w:sz w:val="38"/>
      <w:szCs w:val="38"/>
    </w:rPr>
  </w:style>
  <w:style w:type="character" w:customStyle="1" w:styleId="Tiu32">
    <w:name w:val="Tiêu đề #3 (2)_"/>
    <w:basedOn w:val="DefaultParagraphFont"/>
    <w:link w:val="Tiu320"/>
    <w:locked/>
    <w:rsid w:val="0056166B"/>
    <w:rPr>
      <w:rFonts w:eastAsia="Times New Roman"/>
      <w:b/>
      <w:bCs/>
      <w:sz w:val="28"/>
      <w:szCs w:val="28"/>
      <w:shd w:val="clear" w:color="auto" w:fill="FFFFFF"/>
    </w:rPr>
  </w:style>
  <w:style w:type="paragraph" w:customStyle="1" w:styleId="Tiu320">
    <w:name w:val="Tiêu đề #3 (2)"/>
    <w:basedOn w:val="Normal"/>
    <w:link w:val="Tiu32"/>
    <w:rsid w:val="0056166B"/>
    <w:pPr>
      <w:widowControl w:val="0"/>
      <w:shd w:val="clear" w:color="auto" w:fill="FFFFFF"/>
      <w:spacing w:line="0" w:lineRule="atLeast"/>
      <w:jc w:val="center"/>
      <w:outlineLvl w:val="2"/>
    </w:pPr>
    <w:rPr>
      <w:b/>
      <w:bCs/>
      <w:sz w:val="28"/>
      <w:szCs w:val="28"/>
    </w:rPr>
  </w:style>
  <w:style w:type="character" w:customStyle="1" w:styleId="Tiu3">
    <w:name w:val="Tiêu đề #3_"/>
    <w:basedOn w:val="DefaultParagraphFont"/>
    <w:link w:val="Tiu30"/>
    <w:locked/>
    <w:rsid w:val="0056166B"/>
    <w:rPr>
      <w:rFonts w:ascii="Candara" w:eastAsia="Candara" w:hAnsi="Candara" w:cs="Candara"/>
      <w:b/>
      <w:bCs/>
      <w:sz w:val="28"/>
      <w:szCs w:val="28"/>
      <w:shd w:val="clear" w:color="auto" w:fill="FFFFFF"/>
    </w:rPr>
  </w:style>
  <w:style w:type="paragraph" w:customStyle="1" w:styleId="Tiu30">
    <w:name w:val="Tiêu đề #3"/>
    <w:basedOn w:val="Normal"/>
    <w:link w:val="Tiu3"/>
    <w:rsid w:val="0056166B"/>
    <w:pPr>
      <w:widowControl w:val="0"/>
      <w:shd w:val="clear" w:color="auto" w:fill="FFFFFF"/>
      <w:spacing w:line="365" w:lineRule="exact"/>
      <w:ind w:hanging="580"/>
      <w:outlineLvl w:val="2"/>
    </w:pPr>
    <w:rPr>
      <w:rFonts w:ascii="Candara" w:eastAsia="Candara" w:hAnsi="Candara" w:cs="Candara"/>
      <w:b/>
      <w:bCs/>
      <w:sz w:val="28"/>
      <w:szCs w:val="28"/>
    </w:rPr>
  </w:style>
  <w:style w:type="character" w:customStyle="1" w:styleId="Mclc">
    <w:name w:val="Mục lục_"/>
    <w:basedOn w:val="DefaultParagraphFont"/>
    <w:link w:val="Mclc0"/>
    <w:locked/>
    <w:rsid w:val="0056166B"/>
    <w:rPr>
      <w:rFonts w:eastAsia="Times New Roman"/>
      <w:shd w:val="clear" w:color="auto" w:fill="FFFFFF"/>
    </w:rPr>
  </w:style>
  <w:style w:type="paragraph" w:customStyle="1" w:styleId="Mclc0">
    <w:name w:val="Mục lục"/>
    <w:basedOn w:val="Normal"/>
    <w:link w:val="Mclc"/>
    <w:rsid w:val="0056166B"/>
    <w:pPr>
      <w:widowControl w:val="0"/>
      <w:shd w:val="clear" w:color="auto" w:fill="FFFFFF"/>
      <w:spacing w:line="0" w:lineRule="atLeast"/>
      <w:ind w:hanging="480"/>
      <w:jc w:val="both"/>
    </w:pPr>
    <w:rPr>
      <w:sz w:val="22"/>
      <w:szCs w:val="22"/>
    </w:rPr>
  </w:style>
  <w:style w:type="character" w:customStyle="1" w:styleId="Mclc2">
    <w:name w:val="Mục lục (2)_"/>
    <w:basedOn w:val="DefaultParagraphFont"/>
    <w:link w:val="Mclc20"/>
    <w:locked/>
    <w:rsid w:val="0056166B"/>
    <w:rPr>
      <w:rFonts w:eastAsia="Times New Roman"/>
      <w:spacing w:val="-20"/>
      <w:sz w:val="34"/>
      <w:szCs w:val="34"/>
      <w:shd w:val="clear" w:color="auto" w:fill="FFFFFF"/>
    </w:rPr>
  </w:style>
  <w:style w:type="paragraph" w:customStyle="1" w:styleId="Mclc20">
    <w:name w:val="Mục lục (2)"/>
    <w:basedOn w:val="Normal"/>
    <w:link w:val="Mclc2"/>
    <w:rsid w:val="0056166B"/>
    <w:pPr>
      <w:widowControl w:val="0"/>
      <w:shd w:val="clear" w:color="auto" w:fill="FFFFFF"/>
      <w:spacing w:line="0" w:lineRule="atLeast"/>
      <w:jc w:val="both"/>
    </w:pPr>
    <w:rPr>
      <w:spacing w:val="-20"/>
      <w:sz w:val="34"/>
      <w:szCs w:val="34"/>
    </w:rPr>
  </w:style>
  <w:style w:type="character" w:customStyle="1" w:styleId="Vnbnnidung5">
    <w:name w:val="Văn bản nội dung (5)_"/>
    <w:basedOn w:val="DefaultParagraphFont"/>
    <w:link w:val="Vnbnnidung50"/>
    <w:locked/>
    <w:rsid w:val="0056166B"/>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56166B"/>
    <w:pPr>
      <w:widowControl w:val="0"/>
      <w:shd w:val="clear" w:color="auto" w:fill="FFFFFF"/>
      <w:spacing w:line="0" w:lineRule="atLeast"/>
      <w:ind w:hanging="540"/>
      <w:jc w:val="both"/>
    </w:pPr>
    <w:rPr>
      <w:rFonts w:ascii="Candara" w:eastAsia="Candara" w:hAnsi="Candara" w:cs="Candara"/>
      <w:b/>
      <w:bCs/>
      <w:sz w:val="28"/>
      <w:szCs w:val="28"/>
    </w:rPr>
  </w:style>
  <w:style w:type="character" w:customStyle="1" w:styleId="Vnbnnidung7">
    <w:name w:val="Văn bản nội dung (7)_"/>
    <w:basedOn w:val="DefaultParagraphFont"/>
    <w:link w:val="Vnbnnidung70"/>
    <w:locked/>
    <w:rsid w:val="0056166B"/>
    <w:rPr>
      <w:rFonts w:eastAsia="Times New Roman"/>
      <w:b/>
      <w:bCs/>
      <w:shd w:val="clear" w:color="auto" w:fill="FFFFFF"/>
    </w:rPr>
  </w:style>
  <w:style w:type="paragraph" w:customStyle="1" w:styleId="Vnbnnidung70">
    <w:name w:val="Văn bản nội dung (7)"/>
    <w:basedOn w:val="Normal"/>
    <w:link w:val="Vnbnnidung7"/>
    <w:rsid w:val="0056166B"/>
    <w:pPr>
      <w:widowControl w:val="0"/>
      <w:shd w:val="clear" w:color="auto" w:fill="FFFFFF"/>
      <w:spacing w:line="370" w:lineRule="exact"/>
      <w:jc w:val="both"/>
    </w:pPr>
    <w:rPr>
      <w:b/>
      <w:bCs/>
      <w:sz w:val="22"/>
      <w:szCs w:val="22"/>
    </w:rPr>
  </w:style>
  <w:style w:type="character" w:customStyle="1" w:styleId="Vnbnnidung8">
    <w:name w:val="Văn bản nội dung (8)_"/>
    <w:basedOn w:val="DefaultParagraphFont"/>
    <w:link w:val="Vnbnnidung80"/>
    <w:locked/>
    <w:rsid w:val="0056166B"/>
    <w:rPr>
      <w:rFonts w:eastAsia="Times New Roman"/>
      <w:shd w:val="clear" w:color="auto" w:fill="FFFFFF"/>
    </w:rPr>
  </w:style>
  <w:style w:type="paragraph" w:customStyle="1" w:styleId="Vnbnnidung80">
    <w:name w:val="Văn bản nội dung (8)"/>
    <w:basedOn w:val="Normal"/>
    <w:link w:val="Vnbnnidung8"/>
    <w:rsid w:val="0056166B"/>
    <w:pPr>
      <w:widowControl w:val="0"/>
      <w:shd w:val="clear" w:color="auto" w:fill="FFFFFF"/>
      <w:spacing w:line="0" w:lineRule="atLeast"/>
      <w:jc w:val="both"/>
    </w:pPr>
    <w:rPr>
      <w:sz w:val="22"/>
      <w:szCs w:val="22"/>
    </w:rPr>
  </w:style>
  <w:style w:type="character" w:customStyle="1" w:styleId="Vnbnnidung10">
    <w:name w:val="Văn bản nội dung (10)_"/>
    <w:basedOn w:val="DefaultParagraphFont"/>
    <w:link w:val="Vnbnnidung100"/>
    <w:locked/>
    <w:rsid w:val="0056166B"/>
    <w:rPr>
      <w:rFonts w:eastAsia="Times New Roman"/>
      <w:b/>
      <w:bCs/>
      <w:shd w:val="clear" w:color="auto" w:fill="FFFFFF"/>
    </w:rPr>
  </w:style>
  <w:style w:type="paragraph" w:customStyle="1" w:styleId="Vnbnnidung100">
    <w:name w:val="Văn bản nội dung (10)"/>
    <w:basedOn w:val="Normal"/>
    <w:link w:val="Vnbnnidung10"/>
    <w:rsid w:val="0056166B"/>
    <w:pPr>
      <w:widowControl w:val="0"/>
      <w:shd w:val="clear" w:color="auto" w:fill="FFFFFF"/>
      <w:spacing w:line="365" w:lineRule="exact"/>
      <w:jc w:val="both"/>
    </w:pPr>
    <w:rPr>
      <w:b/>
      <w:bCs/>
      <w:sz w:val="22"/>
      <w:szCs w:val="22"/>
    </w:rPr>
  </w:style>
  <w:style w:type="character" w:customStyle="1" w:styleId="Vnbnnidung11">
    <w:name w:val="Văn bản nội dung (11)_"/>
    <w:basedOn w:val="DefaultParagraphFont"/>
    <w:link w:val="Vnbnnidung110"/>
    <w:locked/>
    <w:rsid w:val="0056166B"/>
    <w:rPr>
      <w:rFonts w:eastAsia="Times New Roman"/>
      <w:b/>
      <w:bCs/>
      <w:shd w:val="clear" w:color="auto" w:fill="FFFFFF"/>
    </w:rPr>
  </w:style>
  <w:style w:type="paragraph" w:customStyle="1" w:styleId="Vnbnnidung110">
    <w:name w:val="Văn bản nội dung (11)"/>
    <w:basedOn w:val="Normal"/>
    <w:link w:val="Vnbnnidung11"/>
    <w:rsid w:val="0056166B"/>
    <w:pPr>
      <w:widowControl w:val="0"/>
      <w:shd w:val="clear" w:color="auto" w:fill="FFFFFF"/>
      <w:spacing w:line="0" w:lineRule="atLeast"/>
    </w:pPr>
    <w:rPr>
      <w:b/>
      <w:bCs/>
      <w:sz w:val="22"/>
      <w:szCs w:val="22"/>
    </w:rPr>
  </w:style>
  <w:style w:type="character" w:customStyle="1" w:styleId="Vnbnnidung13">
    <w:name w:val="Văn bản nội dung (13)_"/>
    <w:basedOn w:val="DefaultParagraphFont"/>
    <w:link w:val="Vnbnnidung130"/>
    <w:locked/>
    <w:rsid w:val="0056166B"/>
    <w:rPr>
      <w:rFonts w:ascii="Arial" w:hAnsi="Arial" w:cs="Arial"/>
      <w:shd w:val="clear" w:color="auto" w:fill="FFFFFF"/>
    </w:rPr>
  </w:style>
  <w:style w:type="paragraph" w:customStyle="1" w:styleId="Vnbnnidung130">
    <w:name w:val="Văn bản nội dung (13)"/>
    <w:basedOn w:val="Normal"/>
    <w:link w:val="Vnbnnidung13"/>
    <w:rsid w:val="0056166B"/>
    <w:pPr>
      <w:widowControl w:val="0"/>
      <w:shd w:val="clear" w:color="auto" w:fill="FFFFFF"/>
      <w:spacing w:line="403" w:lineRule="exact"/>
      <w:jc w:val="both"/>
    </w:pPr>
    <w:rPr>
      <w:rFonts w:ascii="Arial" w:eastAsia="Arial" w:hAnsi="Arial" w:cs="Arial"/>
      <w:sz w:val="22"/>
      <w:szCs w:val="22"/>
    </w:rPr>
  </w:style>
  <w:style w:type="character" w:customStyle="1" w:styleId="Vnbnnidung14">
    <w:name w:val="Văn bản nội dung (14)_"/>
    <w:basedOn w:val="DefaultParagraphFont"/>
    <w:link w:val="Vnbnnidung140"/>
    <w:locked/>
    <w:rsid w:val="0056166B"/>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56166B"/>
    <w:pPr>
      <w:widowControl w:val="0"/>
      <w:shd w:val="clear" w:color="auto" w:fill="FFFFFF"/>
      <w:spacing w:line="365" w:lineRule="exact"/>
      <w:jc w:val="both"/>
    </w:pPr>
    <w:rPr>
      <w:rFonts w:ascii="Candara" w:eastAsia="Candara" w:hAnsi="Candara" w:cs="Candara"/>
      <w:b/>
      <w:bCs/>
      <w:spacing w:val="-10"/>
      <w:sz w:val="22"/>
      <w:szCs w:val="22"/>
    </w:rPr>
  </w:style>
  <w:style w:type="character" w:customStyle="1" w:styleId="Vnbnnidung17">
    <w:name w:val="Văn bản nội dung (17)_"/>
    <w:basedOn w:val="DefaultParagraphFont"/>
    <w:link w:val="Vnbnnidung170"/>
    <w:locked/>
    <w:rsid w:val="0056166B"/>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56166B"/>
    <w:pPr>
      <w:widowControl w:val="0"/>
      <w:shd w:val="clear" w:color="auto" w:fill="FFFFFF"/>
      <w:spacing w:line="0" w:lineRule="atLeast"/>
    </w:pPr>
    <w:rPr>
      <w:rFonts w:ascii="Trebuchet MS" w:eastAsia="Trebuchet MS" w:hAnsi="Trebuchet MS" w:cs="Trebuchet MS"/>
      <w:sz w:val="22"/>
      <w:szCs w:val="22"/>
    </w:rPr>
  </w:style>
  <w:style w:type="character" w:customStyle="1" w:styleId="Vnbnnidung16">
    <w:name w:val="Văn bản nội dung (16)_"/>
    <w:basedOn w:val="DefaultParagraphFont"/>
    <w:link w:val="Vnbnnidung160"/>
    <w:locked/>
    <w:rsid w:val="0056166B"/>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56166B"/>
    <w:pPr>
      <w:widowControl w:val="0"/>
      <w:shd w:val="clear" w:color="auto" w:fill="FFFFFF"/>
      <w:spacing w:line="0" w:lineRule="atLeast"/>
      <w:jc w:val="both"/>
    </w:pPr>
    <w:rPr>
      <w:rFonts w:ascii="Tahoma" w:eastAsia="Tahoma" w:hAnsi="Tahoma" w:cs="Tahoma"/>
      <w:w w:val="80"/>
      <w:sz w:val="12"/>
      <w:szCs w:val="12"/>
    </w:rPr>
  </w:style>
  <w:style w:type="character" w:customStyle="1" w:styleId="Vnbnnidung22">
    <w:name w:val="Văn bản nội dung (22)_"/>
    <w:basedOn w:val="DefaultParagraphFont"/>
    <w:link w:val="Vnbnnidung220"/>
    <w:locked/>
    <w:rsid w:val="0056166B"/>
    <w:rPr>
      <w:rFonts w:eastAsia="Times New Roman"/>
      <w:sz w:val="23"/>
      <w:szCs w:val="23"/>
      <w:shd w:val="clear" w:color="auto" w:fill="FFFFFF"/>
    </w:rPr>
  </w:style>
  <w:style w:type="paragraph" w:customStyle="1" w:styleId="Vnbnnidung220">
    <w:name w:val="Văn bản nội dung (22)"/>
    <w:basedOn w:val="Normal"/>
    <w:link w:val="Vnbnnidung22"/>
    <w:rsid w:val="0056166B"/>
    <w:pPr>
      <w:widowControl w:val="0"/>
      <w:shd w:val="clear" w:color="auto" w:fill="FFFFFF"/>
      <w:spacing w:line="0" w:lineRule="atLeast"/>
    </w:pPr>
    <w:rPr>
      <w:sz w:val="23"/>
      <w:szCs w:val="23"/>
    </w:rPr>
  </w:style>
  <w:style w:type="character" w:customStyle="1" w:styleId="Vnbnnidung18">
    <w:name w:val="Văn bản nội dung (18)_"/>
    <w:basedOn w:val="DefaultParagraphFont"/>
    <w:link w:val="Vnbnnidung180"/>
    <w:locked/>
    <w:rsid w:val="0056166B"/>
    <w:rPr>
      <w:rFonts w:eastAsia="Times New Roman"/>
      <w:b/>
      <w:bCs/>
      <w:sz w:val="32"/>
      <w:szCs w:val="32"/>
      <w:shd w:val="clear" w:color="auto" w:fill="FFFFFF"/>
    </w:rPr>
  </w:style>
  <w:style w:type="paragraph" w:customStyle="1" w:styleId="Vnbnnidung180">
    <w:name w:val="Văn bản nội dung (18)"/>
    <w:basedOn w:val="Normal"/>
    <w:link w:val="Vnbnnidung18"/>
    <w:rsid w:val="0056166B"/>
    <w:pPr>
      <w:widowControl w:val="0"/>
      <w:shd w:val="clear" w:color="auto" w:fill="FFFFFF"/>
      <w:spacing w:line="360" w:lineRule="exact"/>
      <w:jc w:val="both"/>
    </w:pPr>
    <w:rPr>
      <w:b/>
      <w:bCs/>
      <w:sz w:val="32"/>
      <w:szCs w:val="32"/>
    </w:rPr>
  </w:style>
  <w:style w:type="character" w:customStyle="1" w:styleId="Vnbnnidung19">
    <w:name w:val="Văn bản nội dung (19)_"/>
    <w:basedOn w:val="DefaultParagraphFont"/>
    <w:link w:val="Vnbnnidung190"/>
    <w:locked/>
    <w:rsid w:val="0056166B"/>
    <w:rPr>
      <w:rFonts w:eastAsia="Times New Roman"/>
      <w:shd w:val="clear" w:color="auto" w:fill="FFFFFF"/>
    </w:rPr>
  </w:style>
  <w:style w:type="paragraph" w:customStyle="1" w:styleId="Vnbnnidung190">
    <w:name w:val="Văn bản nội dung (19)"/>
    <w:basedOn w:val="Normal"/>
    <w:link w:val="Vnbnnidung19"/>
    <w:rsid w:val="0056166B"/>
    <w:pPr>
      <w:widowControl w:val="0"/>
      <w:shd w:val="clear" w:color="auto" w:fill="FFFFFF"/>
      <w:spacing w:line="360" w:lineRule="exact"/>
      <w:jc w:val="both"/>
    </w:pPr>
    <w:rPr>
      <w:sz w:val="22"/>
      <w:szCs w:val="22"/>
    </w:rPr>
  </w:style>
  <w:style w:type="character" w:customStyle="1" w:styleId="Vnbnnidung21">
    <w:name w:val="Văn bản nội dung (21)_"/>
    <w:basedOn w:val="DefaultParagraphFont"/>
    <w:link w:val="Vnbnnidung210"/>
    <w:locked/>
    <w:rsid w:val="0056166B"/>
    <w:rPr>
      <w:rFonts w:eastAsia="Times New Roman"/>
      <w:b/>
      <w:bCs/>
      <w:shd w:val="clear" w:color="auto" w:fill="FFFFFF"/>
    </w:rPr>
  </w:style>
  <w:style w:type="paragraph" w:customStyle="1" w:styleId="Vnbnnidung210">
    <w:name w:val="Văn bản nội dung (21)"/>
    <w:basedOn w:val="Normal"/>
    <w:link w:val="Vnbnnidung21"/>
    <w:rsid w:val="0056166B"/>
    <w:pPr>
      <w:widowControl w:val="0"/>
      <w:shd w:val="clear" w:color="auto" w:fill="FFFFFF"/>
      <w:spacing w:line="0" w:lineRule="atLeast"/>
      <w:jc w:val="both"/>
    </w:pPr>
    <w:rPr>
      <w:b/>
      <w:bCs/>
      <w:sz w:val="22"/>
      <w:szCs w:val="22"/>
    </w:rPr>
  </w:style>
  <w:style w:type="character" w:customStyle="1" w:styleId="Tiu33">
    <w:name w:val="Tiêu đề #3 (3)_"/>
    <w:basedOn w:val="DefaultParagraphFont"/>
    <w:link w:val="Tiu330"/>
    <w:locked/>
    <w:rsid w:val="0056166B"/>
    <w:rPr>
      <w:rFonts w:ascii="Candara" w:eastAsia="Candara" w:hAnsi="Candara" w:cs="Candara"/>
      <w:b/>
      <w:bCs/>
      <w:sz w:val="28"/>
      <w:szCs w:val="28"/>
      <w:shd w:val="clear" w:color="auto" w:fill="FFFFFF"/>
    </w:rPr>
  </w:style>
  <w:style w:type="paragraph" w:customStyle="1" w:styleId="Tiu330">
    <w:name w:val="Tiêu đề #3 (3)"/>
    <w:basedOn w:val="Normal"/>
    <w:link w:val="Tiu33"/>
    <w:rsid w:val="0056166B"/>
    <w:pPr>
      <w:widowControl w:val="0"/>
      <w:shd w:val="clear" w:color="auto" w:fill="FFFFFF"/>
      <w:spacing w:line="346" w:lineRule="exact"/>
      <w:ind w:hanging="500"/>
      <w:outlineLvl w:val="2"/>
    </w:pPr>
    <w:rPr>
      <w:rFonts w:ascii="Candara" w:eastAsia="Candara" w:hAnsi="Candara" w:cs="Candara"/>
      <w:b/>
      <w:bCs/>
      <w:sz w:val="28"/>
      <w:szCs w:val="28"/>
    </w:rPr>
  </w:style>
  <w:style w:type="character" w:customStyle="1" w:styleId="Vnbnnidung2">
    <w:name w:val="Văn bản nội dung (2)"/>
    <w:basedOn w:val="DefaultParagraphFont"/>
    <w:rsid w:val="0056166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basedOn w:val="Tiu2"/>
    <w:rsid w:val="0056166B"/>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basedOn w:val="Tiu22"/>
    <w:rsid w:val="0056166B"/>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basedOn w:val="Vnbnnidung12"/>
    <w:rsid w:val="0056166B"/>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basedOn w:val="DefaultParagraphFont"/>
    <w:rsid w:val="0056166B"/>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basedOn w:val="DefaultParagraphFont"/>
    <w:rsid w:val="0056166B"/>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0">
    <w:name w:val="Văn bản nội dung (2)_"/>
    <w:basedOn w:val="DefaultParagraphFont"/>
    <w:link w:val="Vnbnnidung211"/>
    <w:uiPriority w:val="99"/>
    <w:rsid w:val="0056166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Inm">
    <w:name w:val="Văn bản nội dung (2) + In đậm"/>
    <w:aliases w:val="In nghiêng,Văn bản nội dung (9) + Times New Roman,6.5 pt"/>
    <w:basedOn w:val="Vnbnnidung20"/>
    <w:uiPriority w:val="99"/>
    <w:rsid w:val="0056166B"/>
    <w:rPr>
      <w:rFonts w:ascii="Times New Roman" w:eastAsia="Times New Roman" w:hAnsi="Times New Roman" w:cs="Times New Roman" w:hint="default"/>
      <w:b/>
      <w:bCs/>
      <w:i/>
      <w:iCs/>
      <w:smallCaps w:val="0"/>
      <w:strike w:val="0"/>
      <w:dstrike w:val="0"/>
      <w:color w:val="000000"/>
      <w:spacing w:val="0"/>
      <w:w w:val="100"/>
      <w:position w:val="0"/>
      <w:sz w:val="22"/>
      <w:szCs w:val="22"/>
      <w:u w:val="single"/>
      <w:effect w:val="none"/>
      <w:lang w:val="vi-VN" w:eastAsia="vi-VN" w:bidi="vi-VN"/>
    </w:rPr>
  </w:style>
  <w:style w:type="character" w:customStyle="1" w:styleId="Vnbnnidung2Candara">
    <w:name w:val="Văn bản nội dung (2) + Candara"/>
    <w:aliases w:val="6 pt,Tỉ lệ 70%,11.5 pt,14 pt,Chữ hoa nhỏ,Văn bản nội dung (13) + Constantia,Văn bản nội dung (2) + Tahoma,Body text + SimSun,10 pt Exact,Mục lục + Candara"/>
    <w:basedOn w:val="Vnbnnidung20"/>
    <w:rsid w:val="0056166B"/>
    <w:rPr>
      <w:rFonts w:ascii="Candara" w:eastAsia="Candara" w:hAnsi="Candara" w:cs="Candara" w:hint="default"/>
      <w:b w:val="0"/>
      <w:bCs w:val="0"/>
      <w:i w:val="0"/>
      <w:iCs w:val="0"/>
      <w:smallCaps w:val="0"/>
      <w:strike w:val="0"/>
      <w:dstrike w:val="0"/>
      <w:color w:val="000000"/>
      <w:spacing w:val="0"/>
      <w:w w:val="70"/>
      <w:position w:val="0"/>
      <w:sz w:val="12"/>
      <w:szCs w:val="12"/>
      <w:u w:val="none"/>
      <w:effect w:val="none"/>
      <w:lang w:val="vi-VN" w:eastAsia="vi-VN" w:bidi="vi-VN"/>
    </w:rPr>
  </w:style>
  <w:style w:type="character" w:customStyle="1" w:styleId="Vnbnnidung30">
    <w:name w:val="Văn bản nội dung (3)_"/>
    <w:basedOn w:val="DefaultParagraphFont"/>
    <w:rsid w:val="0056166B"/>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basedOn w:val="Vnbnnidung30"/>
    <w:rsid w:val="0056166B"/>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basedOn w:val="DefaultParagraphFont"/>
    <w:rsid w:val="0056166B"/>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basedOn w:val="Vnbnnidung4"/>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basedOn w:val="Vnbnnidung4"/>
    <w:rsid w:val="0056166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basedOn w:val="Mclc"/>
    <w:rsid w:val="0056166B"/>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basedOn w:val="Mclc"/>
    <w:rsid w:val="0056166B"/>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basedOn w:val="DefaultParagraphFont"/>
    <w:rsid w:val="0056166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basedOn w:val="Vnbnnidung6"/>
    <w:rsid w:val="0056166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basedOn w:val="Vnbnnidung7"/>
    <w:rsid w:val="0056166B"/>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basedOn w:val="Vnbnnidung6"/>
    <w:rsid w:val="0056166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basedOn w:val="Vnbnnidung7"/>
    <w:rsid w:val="0056166B"/>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basedOn w:val="Vnbnnidung8"/>
    <w:rsid w:val="0056166B"/>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basedOn w:val="DefaultParagraphFont"/>
    <w:rsid w:val="0056166B"/>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basedOn w:val="Vnbnnidung90"/>
    <w:rsid w:val="0056166B"/>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basedOn w:val="Vnbnnidung7"/>
    <w:rsid w:val="0056166B"/>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basedOn w:val="Vnbnnidung30"/>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Arial">
    <w:name w:val="Văn bản nội dung (2) + Arial"/>
    <w:aliases w:val="9.5 pt,Giãn cách 1 pt,Body text + Constantia,8,5 pt,Table of contents + Constantia"/>
    <w:basedOn w:val="Vnbnnidung20"/>
    <w:rsid w:val="0056166B"/>
    <w:rPr>
      <w:rFonts w:ascii="Arial" w:eastAsia="Arial" w:hAnsi="Arial" w:cs="Arial" w:hint="default"/>
      <w:b w:val="0"/>
      <w:bCs w:val="0"/>
      <w:i w:val="0"/>
      <w:iCs w:val="0"/>
      <w:smallCaps w:val="0"/>
      <w:strike w:val="0"/>
      <w:dstrike w:val="0"/>
      <w:color w:val="000000"/>
      <w:spacing w:val="20"/>
      <w:w w:val="100"/>
      <w:position w:val="0"/>
      <w:sz w:val="19"/>
      <w:szCs w:val="19"/>
      <w:u w:val="none"/>
      <w:effect w:val="none"/>
      <w:lang w:val="vi-VN" w:eastAsia="vi-VN" w:bidi="vi-VN"/>
    </w:rPr>
  </w:style>
  <w:style w:type="character" w:customStyle="1" w:styleId="Vnbnnidung15">
    <w:name w:val="Văn bản nội dung (15)_"/>
    <w:basedOn w:val="DefaultParagraphFont"/>
    <w:rsid w:val="0056166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basedOn w:val="Vnbnnidung15"/>
    <w:rsid w:val="0056166B"/>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basedOn w:val="Vnbnnidung15"/>
    <w:rsid w:val="0056166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basedOn w:val="Vnbnnidung15"/>
    <w:rsid w:val="0056166B"/>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basedOn w:val="Vnbnnidung30"/>
    <w:rsid w:val="0056166B"/>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basedOn w:val="Vnbnnidung30"/>
    <w:rsid w:val="0056166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basedOn w:val="Vnbnnidung16"/>
    <w:rsid w:val="0056166B"/>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basedOn w:val="DefaultParagraphFont"/>
    <w:rsid w:val="0056166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basedOn w:val="Vnbnnidung22"/>
    <w:rsid w:val="0056166B"/>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basedOn w:val="Vnbnnidung19"/>
    <w:rsid w:val="0056166B"/>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basedOn w:val="DefaultParagraphFont"/>
    <w:rsid w:val="0056166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basedOn w:val="Vnbnnidung200"/>
    <w:rsid w:val="0056166B"/>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basedOn w:val="Vnbnnidung200"/>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basedOn w:val="Vnbnnidung4"/>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basedOn w:val="Vnbnnidung20"/>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basedOn w:val="DefaultParagraphFont"/>
    <w:rsid w:val="0056166B"/>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basedOn w:val="Vnbnnidung23"/>
    <w:rsid w:val="0056166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basedOn w:val="Vnbnnidung23"/>
    <w:rsid w:val="0056166B"/>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2Constantia">
    <w:name w:val="Văn bản nội dung (2) + Constantia"/>
    <w:aliases w:val="10 pt"/>
    <w:basedOn w:val="Vnbnnidung20"/>
    <w:rsid w:val="0056166B"/>
    <w:rPr>
      <w:rFonts w:ascii="Constantia" w:eastAsia="Constantia" w:hAnsi="Constantia" w:cs="Constantia" w:hint="default"/>
      <w:b w:val="0"/>
      <w:bCs w:val="0"/>
      <w:i w:val="0"/>
      <w:iCs w:val="0"/>
      <w:smallCaps w:val="0"/>
      <w:strike w:val="0"/>
      <w:dstrike w:val="0"/>
      <w:sz w:val="22"/>
      <w:szCs w:val="22"/>
      <w:u w:val="none"/>
      <w:effect w:val="none"/>
    </w:rPr>
  </w:style>
  <w:style w:type="character" w:customStyle="1" w:styleId="Vnbnnidung3115pt">
    <w:name w:val="Văn bản nội dung (3) + 11.5 pt"/>
    <w:basedOn w:val="Vnbnnidung30"/>
    <w:rsid w:val="0056166B"/>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basedOn w:val="Vnbnnidung30"/>
    <w:rsid w:val="0056166B"/>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basedOn w:val="Vnbnnidung20"/>
    <w:rsid w:val="0056166B"/>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BalloonTextChar1">
    <w:name w:val="Balloon Text Char1"/>
    <w:basedOn w:val="DefaultParagraphFont"/>
    <w:uiPriority w:val="99"/>
    <w:semiHidden/>
    <w:rsid w:val="0007552C"/>
    <w:rPr>
      <w:rFonts w:ascii="Segoe UI" w:hAnsi="Segoe UI" w:cs="Segoe UI" w:hint="default"/>
      <w:sz w:val="18"/>
      <w:szCs w:val="18"/>
    </w:rPr>
  </w:style>
  <w:style w:type="paragraph" w:customStyle="1" w:styleId="Normal00">
    <w:name w:val="Normal0"/>
    <w:basedOn w:val="Normal"/>
    <w:rsid w:val="00B8103E"/>
    <w:pPr>
      <w:spacing w:before="60" w:after="60"/>
      <w:ind w:left="567" w:hanging="567"/>
      <w:jc w:val="both"/>
    </w:pPr>
    <w:rPr>
      <w:rFonts w:ascii=".VnTime" w:eastAsia="MS Mincho" w:hAnsi=".VnTime"/>
      <w:lang w:val="pt-BR"/>
    </w:rPr>
  </w:style>
  <w:style w:type="paragraph" w:customStyle="1" w:styleId="cautnunc">
    <w:name w:val="cautnunc"/>
    <w:basedOn w:val="Normal"/>
    <w:rsid w:val="00B8103E"/>
    <w:pPr>
      <w:tabs>
        <w:tab w:val="left" w:pos="1083"/>
      </w:tabs>
      <w:ind w:left="992" w:hanging="992"/>
      <w:jc w:val="both"/>
    </w:pPr>
    <w:rPr>
      <w:color w:val="0000FF"/>
    </w:rPr>
  </w:style>
  <w:style w:type="paragraph" w:customStyle="1" w:styleId="BodyText10">
    <w:name w:val="Body Text1"/>
    <w:basedOn w:val="Normal"/>
    <w:rsid w:val="00B8103E"/>
    <w:pPr>
      <w:widowControl w:val="0"/>
      <w:shd w:val="clear" w:color="auto" w:fill="FFFFFF"/>
      <w:spacing w:line="253" w:lineRule="exact"/>
      <w:ind w:hanging="280"/>
      <w:jc w:val="both"/>
    </w:pPr>
    <w:rPr>
      <w:rFonts w:eastAsia="Arial"/>
      <w:spacing w:val="1"/>
      <w:sz w:val="21"/>
      <w:szCs w:val="21"/>
    </w:rPr>
  </w:style>
  <w:style w:type="character" w:customStyle="1" w:styleId="Heading80">
    <w:name w:val="Heading #8_"/>
    <w:basedOn w:val="DefaultParagraphFont"/>
    <w:link w:val="Heading81"/>
    <w:locked/>
    <w:rsid w:val="00B8103E"/>
    <w:rPr>
      <w:spacing w:val="1"/>
      <w:sz w:val="21"/>
      <w:szCs w:val="21"/>
      <w:shd w:val="clear" w:color="auto" w:fill="FFFFFF"/>
    </w:rPr>
  </w:style>
  <w:style w:type="paragraph" w:customStyle="1" w:styleId="Heading81">
    <w:name w:val="Heading #8"/>
    <w:basedOn w:val="Normal"/>
    <w:link w:val="Heading80"/>
    <w:rsid w:val="00B8103E"/>
    <w:pPr>
      <w:widowControl w:val="0"/>
      <w:shd w:val="clear" w:color="auto" w:fill="FFFFFF"/>
      <w:spacing w:line="273" w:lineRule="exact"/>
      <w:outlineLvl w:val="7"/>
    </w:pPr>
    <w:rPr>
      <w:rFonts w:eastAsia="Arial"/>
      <w:spacing w:val="1"/>
      <w:sz w:val="21"/>
      <w:szCs w:val="21"/>
    </w:rPr>
  </w:style>
  <w:style w:type="character" w:customStyle="1" w:styleId="Heading82">
    <w:name w:val="Heading #8 (2)_"/>
    <w:basedOn w:val="DefaultParagraphFont"/>
    <w:link w:val="Heading820"/>
    <w:locked/>
    <w:rsid w:val="00B8103E"/>
    <w:rPr>
      <w:spacing w:val="-3"/>
      <w:sz w:val="23"/>
      <w:szCs w:val="23"/>
      <w:shd w:val="clear" w:color="auto" w:fill="FFFFFF"/>
    </w:rPr>
  </w:style>
  <w:style w:type="paragraph" w:customStyle="1" w:styleId="Heading820">
    <w:name w:val="Heading #8 (2)"/>
    <w:basedOn w:val="Normal"/>
    <w:link w:val="Heading82"/>
    <w:rsid w:val="00B8103E"/>
    <w:pPr>
      <w:widowControl w:val="0"/>
      <w:shd w:val="clear" w:color="auto" w:fill="FFFFFF"/>
      <w:spacing w:line="307" w:lineRule="exact"/>
      <w:outlineLvl w:val="7"/>
    </w:pPr>
    <w:rPr>
      <w:rFonts w:eastAsia="Arial"/>
      <w:spacing w:val="-3"/>
      <w:sz w:val="23"/>
      <w:szCs w:val="23"/>
    </w:rPr>
  </w:style>
  <w:style w:type="character" w:customStyle="1" w:styleId="BodytextItalic">
    <w:name w:val="Body text + Italic"/>
    <w:aliases w:val="Spacing 0 pt,Body text + Georgia,7 pt,Body text + 11 pt,Bold,Heading #8 + Georgia,Heading #8 (2) + Franklin Gothic Heavy,19.5 pt,Italic,8 pt"/>
    <w:basedOn w:val="Bodytext0"/>
    <w:rsid w:val="00B8103E"/>
    <w:rPr>
      <w:i/>
      <w:iCs/>
      <w:color w:val="000000"/>
      <w:spacing w:val="0"/>
      <w:w w:val="100"/>
      <w:position w:val="0"/>
      <w:sz w:val="21"/>
      <w:szCs w:val="21"/>
      <w:shd w:val="clear" w:color="auto" w:fill="FFFFFF"/>
      <w:lang w:val="vi-VN"/>
    </w:rPr>
  </w:style>
  <w:style w:type="paragraph" w:styleId="EnvelopeAddress">
    <w:name w:val="envelope address"/>
    <w:basedOn w:val="Normal"/>
    <w:uiPriority w:val="99"/>
    <w:unhideWhenUsed/>
    <w:rsid w:val="00CF009C"/>
    <w:pPr>
      <w:framePr w:w="7920" w:h="1980" w:hSpace="180" w:wrap="auto" w:hAnchor="page" w:xAlign="center" w:yAlign="bottom"/>
      <w:ind w:left="2880"/>
    </w:pPr>
    <w:rPr>
      <w:rFonts w:ascii=".VnTimeH" w:hAnsi=".VnTimeH"/>
    </w:rPr>
  </w:style>
  <w:style w:type="paragraph" w:styleId="List">
    <w:name w:val="List"/>
    <w:basedOn w:val="BodyText"/>
    <w:unhideWhenUsed/>
    <w:rsid w:val="00CF009C"/>
    <w:pPr>
      <w:suppressAutoHyphens/>
      <w:spacing w:line="19" w:lineRule="atLeast"/>
      <w:ind w:right="49"/>
    </w:pPr>
    <w:rPr>
      <w:rFonts w:ascii=".VnTime" w:hAnsi=".VnTime" w:cs="Tahoma"/>
      <w:sz w:val="28"/>
      <w:lang w:eastAsia="ar-SA"/>
    </w:rPr>
  </w:style>
  <w:style w:type="paragraph" w:customStyle="1" w:styleId="NormalTimesNewRomans">
    <w:name w:val="Normal + Times New Romans"/>
    <w:basedOn w:val="Normal"/>
    <w:uiPriority w:val="99"/>
    <w:rsid w:val="00CF009C"/>
    <w:pPr>
      <w:autoSpaceDE w:val="0"/>
      <w:autoSpaceDN w:val="0"/>
      <w:adjustRightInd w:val="0"/>
      <w:jc w:val="both"/>
    </w:pPr>
    <w:rPr>
      <w:b/>
    </w:rPr>
  </w:style>
  <w:style w:type="paragraph" w:customStyle="1" w:styleId="the-article-summary">
    <w:name w:val="the-article-summary"/>
    <w:basedOn w:val="Normal"/>
    <w:rsid w:val="00CF009C"/>
    <w:pPr>
      <w:spacing w:before="100" w:beforeAutospacing="1" w:after="100" w:afterAutospacing="1"/>
    </w:pPr>
  </w:style>
  <w:style w:type="character" w:customStyle="1" w:styleId="Bodytext7">
    <w:name w:val="Body text (7)_"/>
    <w:basedOn w:val="DefaultParagraphFont"/>
    <w:link w:val="Bodytext70"/>
    <w:locked/>
    <w:rsid w:val="00CF009C"/>
    <w:rPr>
      <w:b/>
      <w:bCs/>
      <w:shd w:val="clear" w:color="auto" w:fill="FFFFFF"/>
    </w:rPr>
  </w:style>
  <w:style w:type="paragraph" w:customStyle="1" w:styleId="Bodytext70">
    <w:name w:val="Body text (7)"/>
    <w:basedOn w:val="Normal"/>
    <w:link w:val="Bodytext7"/>
    <w:rsid w:val="00CF009C"/>
    <w:pPr>
      <w:widowControl w:val="0"/>
      <w:shd w:val="clear" w:color="auto" w:fill="FFFFFF"/>
      <w:spacing w:line="252" w:lineRule="exact"/>
    </w:pPr>
    <w:rPr>
      <w:rFonts w:eastAsia="Arial"/>
      <w:b/>
      <w:bCs/>
      <w:sz w:val="22"/>
      <w:szCs w:val="22"/>
    </w:rPr>
  </w:style>
  <w:style w:type="paragraph" w:customStyle="1" w:styleId="WW-Default">
    <w:name w:val="WW-Default"/>
    <w:rsid w:val="00CF009C"/>
    <w:pPr>
      <w:suppressAutoHyphens/>
      <w:autoSpaceDE w:val="0"/>
      <w:spacing w:after="0" w:line="240" w:lineRule="auto"/>
    </w:pPr>
    <w:rPr>
      <w:color w:val="000000"/>
      <w:sz w:val="24"/>
      <w:szCs w:val="24"/>
      <w:lang w:eastAsia="ar-SA"/>
    </w:rPr>
  </w:style>
  <w:style w:type="paragraph" w:customStyle="1" w:styleId="Heading">
    <w:name w:val="Heading"/>
    <w:basedOn w:val="Normal"/>
    <w:next w:val="BodyText"/>
    <w:rsid w:val="00CF009C"/>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CF009C"/>
    <w:pPr>
      <w:suppressLineNumbers/>
      <w:suppressAutoHyphens/>
    </w:pPr>
    <w:rPr>
      <w:rFonts w:ascii=".VnTime" w:hAnsi=".VnTime" w:cs="Tahoma"/>
      <w:sz w:val="28"/>
      <w:szCs w:val="28"/>
      <w:lang w:eastAsia="ar-SA"/>
    </w:rPr>
  </w:style>
  <w:style w:type="paragraph" w:customStyle="1" w:styleId="TableContents">
    <w:name w:val="Table Contents"/>
    <w:basedOn w:val="Normal"/>
    <w:rsid w:val="00CF009C"/>
    <w:pPr>
      <w:suppressLineNumbers/>
      <w:suppressAutoHyphens/>
    </w:pPr>
    <w:rPr>
      <w:rFonts w:ascii=".VnTime" w:hAnsi=".VnTime"/>
      <w:sz w:val="28"/>
      <w:szCs w:val="28"/>
      <w:lang w:eastAsia="ar-SA"/>
    </w:rPr>
  </w:style>
  <w:style w:type="paragraph" w:customStyle="1" w:styleId="TableHeading">
    <w:name w:val="Table Heading"/>
    <w:basedOn w:val="TableContents"/>
    <w:rsid w:val="00CF009C"/>
    <w:pPr>
      <w:jc w:val="center"/>
    </w:pPr>
    <w:rPr>
      <w:b/>
      <w:bCs/>
    </w:rPr>
  </w:style>
  <w:style w:type="paragraph" w:customStyle="1" w:styleId="Framecontents">
    <w:name w:val="Frame contents"/>
    <w:basedOn w:val="BodyText"/>
    <w:rsid w:val="00CF009C"/>
    <w:pPr>
      <w:suppressAutoHyphens/>
      <w:spacing w:line="19" w:lineRule="atLeast"/>
      <w:ind w:right="49"/>
    </w:pPr>
    <w:rPr>
      <w:rFonts w:ascii=".VnTime" w:hAnsi=".VnTime"/>
      <w:sz w:val="28"/>
      <w:lang w:eastAsia="ar-SA"/>
    </w:rPr>
  </w:style>
  <w:style w:type="paragraph" w:customStyle="1" w:styleId="tenb">
    <w:name w:val="tenb"/>
    <w:basedOn w:val="Normal"/>
    <w:rsid w:val="00CF009C"/>
    <w:pPr>
      <w:spacing w:before="320" w:after="120"/>
    </w:pPr>
    <w:rPr>
      <w:rFonts w:ascii=".VnCentury Schoolbook" w:hAnsi=".VnCentury Schoolbook"/>
      <w:b/>
      <w:szCs w:val="20"/>
    </w:rPr>
  </w:style>
  <w:style w:type="paragraph" w:customStyle="1" w:styleId="default0">
    <w:name w:val="default"/>
    <w:basedOn w:val="Normal"/>
    <w:uiPriority w:val="99"/>
    <w:rsid w:val="00CF009C"/>
    <w:pPr>
      <w:spacing w:before="100" w:beforeAutospacing="1" w:after="100" w:afterAutospacing="1"/>
    </w:pPr>
  </w:style>
  <w:style w:type="paragraph" w:customStyle="1" w:styleId="Style3">
    <w:name w:val="Style3"/>
    <w:basedOn w:val="Normal"/>
    <w:uiPriority w:val="99"/>
    <w:rsid w:val="00CF009C"/>
    <w:rPr>
      <w:sz w:val="28"/>
    </w:rPr>
  </w:style>
  <w:style w:type="paragraph" w:customStyle="1" w:styleId="thutbt">
    <w:name w:val="thutbt"/>
    <w:basedOn w:val="Normal"/>
    <w:uiPriority w:val="99"/>
    <w:rsid w:val="00CF009C"/>
    <w:pPr>
      <w:spacing w:after="80" w:line="252" w:lineRule="auto"/>
      <w:ind w:left="284" w:hanging="284"/>
      <w:jc w:val="both"/>
    </w:pPr>
    <w:rPr>
      <w:rFonts w:ascii=".VnTime" w:hAnsi=".VnTime"/>
      <w:szCs w:val="20"/>
    </w:rPr>
  </w:style>
  <w:style w:type="paragraph" w:customStyle="1" w:styleId="msobodytextcxspmiddle">
    <w:name w:val="msobodytextcxspmiddle"/>
    <w:basedOn w:val="Normal"/>
    <w:rsid w:val="00CF009C"/>
    <w:pPr>
      <w:spacing w:before="100" w:beforeAutospacing="1" w:after="100" w:afterAutospacing="1"/>
    </w:pPr>
  </w:style>
  <w:style w:type="paragraph" w:customStyle="1" w:styleId="msobodytextcxsplast">
    <w:name w:val="msobodytextcxsplast"/>
    <w:basedOn w:val="Normal"/>
    <w:rsid w:val="00CF009C"/>
    <w:pPr>
      <w:spacing w:before="100" w:beforeAutospacing="1" w:after="100" w:afterAutospacing="1"/>
    </w:pPr>
  </w:style>
  <w:style w:type="paragraph" w:customStyle="1" w:styleId="Caption1">
    <w:name w:val="Caption1"/>
    <w:basedOn w:val="Normal"/>
    <w:rsid w:val="00CF009C"/>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CF009C"/>
    <w:pPr>
      <w:suppressAutoHyphens/>
      <w:ind w:left="2880"/>
    </w:pPr>
    <w:rPr>
      <w:rFonts w:ascii=".VnTimeH" w:hAnsi=".VnTimeH"/>
      <w:color w:val="000000"/>
      <w:lang w:eastAsia="ar-SA"/>
    </w:rPr>
  </w:style>
  <w:style w:type="paragraph" w:customStyle="1" w:styleId="hdg0">
    <w:name w:val="hdg"/>
    <w:basedOn w:val="Normal"/>
    <w:rsid w:val="00CF009C"/>
    <w:pPr>
      <w:spacing w:after="120"/>
      <w:jc w:val="center"/>
    </w:pPr>
    <w:rPr>
      <w:rFonts w:ascii="VNI-Centur" w:hAnsi="VNI-Centur"/>
      <w:b/>
      <w:sz w:val="28"/>
      <w:szCs w:val="20"/>
    </w:rPr>
  </w:style>
  <w:style w:type="paragraph" w:customStyle="1" w:styleId="I0">
    <w:name w:val="I"/>
    <w:basedOn w:val="Normal"/>
    <w:rsid w:val="00CF00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uiPriority w:val="99"/>
    <w:semiHidden/>
    <w:rsid w:val="00CF009C"/>
    <w:pPr>
      <w:spacing w:before="100" w:beforeAutospacing="1" w:after="75"/>
    </w:pPr>
  </w:style>
  <w:style w:type="paragraph" w:customStyle="1" w:styleId="p23">
    <w:name w:val="p23"/>
    <w:basedOn w:val="Normal"/>
    <w:rsid w:val="00CF009C"/>
    <w:pPr>
      <w:spacing w:before="300" w:after="100" w:line="271" w:lineRule="auto"/>
      <w:ind w:left="397" w:hanging="397"/>
    </w:pPr>
    <w:rPr>
      <w:rFonts w:ascii=".VnArialH" w:hAnsi=".VnArialH"/>
      <w:b/>
      <w:spacing w:val="4"/>
      <w:sz w:val="28"/>
      <w:szCs w:val="28"/>
    </w:rPr>
  </w:style>
  <w:style w:type="character" w:customStyle="1" w:styleId="counter">
    <w:name w:val="counter"/>
    <w:basedOn w:val="DefaultParagraphFont"/>
    <w:rsid w:val="00CF009C"/>
  </w:style>
  <w:style w:type="character" w:customStyle="1" w:styleId="Bodytext7NotBold">
    <w:name w:val="Body text (7) + Not Bold"/>
    <w:basedOn w:val="Bodytext7"/>
    <w:rsid w:val="00CF009C"/>
    <w:rPr>
      <w:b/>
      <w:bCs/>
      <w:shd w:val="clear" w:color="auto" w:fill="FFFFFF"/>
    </w:rPr>
  </w:style>
  <w:style w:type="character" w:customStyle="1" w:styleId="Bodytext7NotBold1">
    <w:name w:val="Body text (7) + Not Bold1"/>
    <w:aliases w:val="Italic13"/>
    <w:basedOn w:val="Bodytext7"/>
    <w:rsid w:val="00CF009C"/>
    <w:rPr>
      <w:b/>
      <w:bCs/>
      <w:i/>
      <w:iCs/>
      <w:shd w:val="clear" w:color="auto" w:fill="FFFFFF"/>
    </w:rPr>
  </w:style>
  <w:style w:type="character" w:customStyle="1" w:styleId="Bodytext7105pt1">
    <w:name w:val="Body text (7) + 10.5 pt1"/>
    <w:aliases w:val="Spacing 1 pt3"/>
    <w:basedOn w:val="DefaultParagraphFont"/>
    <w:rsid w:val="00CF009C"/>
    <w:rPr>
      <w:rFonts w:ascii="Times New Roman" w:hAnsi="Times New Roman" w:cs="Times New Roman" w:hint="default"/>
      <w:b/>
      <w:bCs/>
      <w:spacing w:val="20"/>
      <w:sz w:val="21"/>
      <w:szCs w:val="21"/>
      <w:lang w:bidi="ar-SA"/>
    </w:rPr>
  </w:style>
  <w:style w:type="character" w:customStyle="1" w:styleId="Bodytext7105pt">
    <w:name w:val="Body text (7) + 10.5 pt"/>
    <w:basedOn w:val="DefaultParagraphFont"/>
    <w:rsid w:val="00CF009C"/>
    <w:rPr>
      <w:rFonts w:ascii="Times New Roman" w:hAnsi="Times New Roman" w:cs="Times New Roman" w:hint="default"/>
      <w:b/>
      <w:bCs/>
      <w:sz w:val="21"/>
      <w:szCs w:val="21"/>
      <w:lang w:bidi="ar-SA"/>
    </w:rPr>
  </w:style>
  <w:style w:type="character" w:customStyle="1" w:styleId="WW8Num1z0">
    <w:name w:val="WW8Num1z0"/>
    <w:rsid w:val="00CF009C"/>
    <w:rPr>
      <w:rFonts w:ascii="Symbol" w:eastAsia="Times New Roman" w:hAnsi="Symbol" w:cs="Times New Roman" w:hint="default"/>
    </w:rPr>
  </w:style>
  <w:style w:type="character" w:customStyle="1" w:styleId="WW8Num1z1">
    <w:name w:val="WW8Num1z1"/>
    <w:rsid w:val="00CF009C"/>
    <w:rPr>
      <w:rFonts w:ascii="Courier New" w:hAnsi="Courier New" w:cs="Courier New" w:hint="default"/>
    </w:rPr>
  </w:style>
  <w:style w:type="character" w:customStyle="1" w:styleId="WW8Num1z2">
    <w:name w:val="WW8Num1z2"/>
    <w:rsid w:val="00CF009C"/>
    <w:rPr>
      <w:rFonts w:ascii="Wingdings" w:hAnsi="Wingdings" w:hint="default"/>
    </w:rPr>
  </w:style>
  <w:style w:type="character" w:customStyle="1" w:styleId="WW8Num1z3">
    <w:name w:val="WW8Num1z3"/>
    <w:rsid w:val="00CF009C"/>
    <w:rPr>
      <w:rFonts w:ascii="Symbol" w:hAnsi="Symbol" w:hint="default"/>
    </w:rPr>
  </w:style>
  <w:style w:type="character" w:customStyle="1" w:styleId="WW8Num2z0">
    <w:name w:val="WW8Num2z0"/>
    <w:rsid w:val="00CF009C"/>
    <w:rPr>
      <w:rFonts w:ascii="Symbol" w:eastAsia="Times New Roman" w:hAnsi="Symbol" w:cs="Times New Roman" w:hint="default"/>
    </w:rPr>
  </w:style>
  <w:style w:type="character" w:customStyle="1" w:styleId="WW8Num2z1">
    <w:name w:val="WW8Num2z1"/>
    <w:rsid w:val="00CF009C"/>
    <w:rPr>
      <w:rFonts w:ascii="Courier New" w:hAnsi="Courier New" w:cs="Courier New" w:hint="default"/>
    </w:rPr>
  </w:style>
  <w:style w:type="character" w:customStyle="1" w:styleId="WW8Num2z2">
    <w:name w:val="WW8Num2z2"/>
    <w:rsid w:val="00CF009C"/>
    <w:rPr>
      <w:rFonts w:ascii="Wingdings" w:hAnsi="Wingdings" w:hint="default"/>
    </w:rPr>
  </w:style>
  <w:style w:type="character" w:customStyle="1" w:styleId="WW8Num2z3">
    <w:name w:val="WW8Num2z3"/>
    <w:rsid w:val="00CF009C"/>
    <w:rPr>
      <w:rFonts w:ascii="Symbol" w:hAnsi="Symbol" w:hint="default"/>
    </w:rPr>
  </w:style>
  <w:style w:type="character" w:customStyle="1" w:styleId="WW8Num4z0">
    <w:name w:val="WW8Num4z0"/>
    <w:rsid w:val="00CF009C"/>
    <w:rPr>
      <w:rFonts w:ascii="Symbol" w:eastAsia="Times New Roman" w:hAnsi="Symbol" w:cs="Times New Roman" w:hint="default"/>
    </w:rPr>
  </w:style>
  <w:style w:type="character" w:customStyle="1" w:styleId="WW8Num4z1">
    <w:name w:val="WW8Num4z1"/>
    <w:rsid w:val="00CF009C"/>
    <w:rPr>
      <w:rFonts w:ascii="Courier New" w:hAnsi="Courier New" w:cs="Courier New" w:hint="default"/>
    </w:rPr>
  </w:style>
  <w:style w:type="character" w:customStyle="1" w:styleId="WW8Num4z2">
    <w:name w:val="WW8Num4z2"/>
    <w:rsid w:val="00CF009C"/>
    <w:rPr>
      <w:rFonts w:ascii="Wingdings" w:hAnsi="Wingdings" w:hint="default"/>
    </w:rPr>
  </w:style>
  <w:style w:type="character" w:customStyle="1" w:styleId="WW8Num4z3">
    <w:name w:val="WW8Num4z3"/>
    <w:rsid w:val="00CF009C"/>
    <w:rPr>
      <w:rFonts w:ascii="Symbol" w:hAnsi="Symbol" w:hint="default"/>
    </w:rPr>
  </w:style>
  <w:style w:type="character" w:customStyle="1" w:styleId="WW8Num5z0">
    <w:name w:val="WW8Num5z0"/>
    <w:rsid w:val="00CF009C"/>
    <w:rPr>
      <w:rFonts w:ascii="Symbol" w:eastAsia="Times New Roman" w:hAnsi="Symbol" w:cs="Times New Roman" w:hint="default"/>
    </w:rPr>
  </w:style>
  <w:style w:type="character" w:customStyle="1" w:styleId="WW8Num5z1">
    <w:name w:val="WW8Num5z1"/>
    <w:rsid w:val="00CF009C"/>
    <w:rPr>
      <w:rFonts w:ascii="Courier New" w:hAnsi="Courier New" w:cs="Courier New" w:hint="default"/>
    </w:rPr>
  </w:style>
  <w:style w:type="character" w:customStyle="1" w:styleId="WW8Num5z2">
    <w:name w:val="WW8Num5z2"/>
    <w:rsid w:val="00CF009C"/>
    <w:rPr>
      <w:rFonts w:ascii="Wingdings" w:hAnsi="Wingdings" w:hint="default"/>
    </w:rPr>
  </w:style>
  <w:style w:type="character" w:customStyle="1" w:styleId="WW8Num5z3">
    <w:name w:val="WW8Num5z3"/>
    <w:rsid w:val="00CF009C"/>
    <w:rPr>
      <w:rFonts w:ascii="Symbol" w:hAnsi="Symbol" w:hint="default"/>
    </w:rPr>
  </w:style>
  <w:style w:type="character" w:customStyle="1" w:styleId="WW8Num6z0">
    <w:name w:val="WW8Num6z0"/>
    <w:rsid w:val="00CF009C"/>
    <w:rPr>
      <w:rFonts w:ascii="Symbol" w:eastAsia="Times New Roman" w:hAnsi="Symbol" w:cs="Times New Roman" w:hint="default"/>
    </w:rPr>
  </w:style>
  <w:style w:type="character" w:customStyle="1" w:styleId="WW8Num6z1">
    <w:name w:val="WW8Num6z1"/>
    <w:rsid w:val="00CF009C"/>
    <w:rPr>
      <w:rFonts w:ascii="Courier New" w:hAnsi="Courier New" w:cs="Courier New" w:hint="default"/>
    </w:rPr>
  </w:style>
  <w:style w:type="character" w:customStyle="1" w:styleId="WW8Num6z2">
    <w:name w:val="WW8Num6z2"/>
    <w:rsid w:val="00CF009C"/>
    <w:rPr>
      <w:rFonts w:ascii="Wingdings" w:hAnsi="Wingdings" w:hint="default"/>
    </w:rPr>
  </w:style>
  <w:style w:type="character" w:customStyle="1" w:styleId="WW8Num6z3">
    <w:name w:val="WW8Num6z3"/>
    <w:rsid w:val="00CF009C"/>
    <w:rPr>
      <w:rFonts w:ascii="Symbol" w:hAnsi="Symbol" w:hint="default"/>
    </w:rPr>
  </w:style>
  <w:style w:type="character" w:customStyle="1" w:styleId="WW8Num7z0">
    <w:name w:val="WW8Num7z0"/>
    <w:rsid w:val="00CF009C"/>
    <w:rPr>
      <w:rFonts w:ascii="Times New Roman" w:hAnsi="Times New Roman" w:cs="Times New Roman" w:hint="default"/>
      <w:b/>
      <w:bCs w:val="0"/>
      <w:i w:val="0"/>
      <w:iCs w:val="0"/>
      <w:sz w:val="24"/>
      <w:szCs w:val="24"/>
    </w:rPr>
  </w:style>
  <w:style w:type="character" w:customStyle="1" w:styleId="WW8Num8z0">
    <w:name w:val="WW8Num8z0"/>
    <w:rsid w:val="00CF009C"/>
    <w:rPr>
      <w:rFonts w:ascii="Symbol" w:eastAsia="Times New Roman" w:hAnsi="Symbol" w:cs="Times New Roman" w:hint="default"/>
    </w:rPr>
  </w:style>
  <w:style w:type="character" w:customStyle="1" w:styleId="WW8Num8z1">
    <w:name w:val="WW8Num8z1"/>
    <w:rsid w:val="00CF009C"/>
    <w:rPr>
      <w:rFonts w:ascii="Courier New" w:hAnsi="Courier New" w:cs="Courier New" w:hint="default"/>
    </w:rPr>
  </w:style>
  <w:style w:type="character" w:customStyle="1" w:styleId="WW8Num8z2">
    <w:name w:val="WW8Num8z2"/>
    <w:rsid w:val="00CF009C"/>
    <w:rPr>
      <w:rFonts w:ascii="Wingdings" w:hAnsi="Wingdings" w:hint="default"/>
    </w:rPr>
  </w:style>
  <w:style w:type="character" w:customStyle="1" w:styleId="WW8Num8z3">
    <w:name w:val="WW8Num8z3"/>
    <w:rsid w:val="00CF009C"/>
    <w:rPr>
      <w:rFonts w:ascii="Symbol" w:hAnsi="Symbol" w:hint="default"/>
    </w:rPr>
  </w:style>
  <w:style w:type="character" w:customStyle="1" w:styleId="WW8Num9z0">
    <w:name w:val="WW8Num9z0"/>
    <w:rsid w:val="00CF009C"/>
    <w:rPr>
      <w:rFonts w:ascii="Symbol" w:eastAsia="Times New Roman" w:hAnsi="Symbol" w:cs="Times New Roman" w:hint="default"/>
    </w:rPr>
  </w:style>
  <w:style w:type="character" w:customStyle="1" w:styleId="WW8Num9z1">
    <w:name w:val="WW8Num9z1"/>
    <w:rsid w:val="00CF009C"/>
    <w:rPr>
      <w:rFonts w:ascii="Courier New" w:hAnsi="Courier New" w:cs="Courier New" w:hint="default"/>
    </w:rPr>
  </w:style>
  <w:style w:type="character" w:customStyle="1" w:styleId="WW8Num9z2">
    <w:name w:val="WW8Num9z2"/>
    <w:rsid w:val="00CF009C"/>
    <w:rPr>
      <w:rFonts w:ascii="Wingdings" w:hAnsi="Wingdings" w:hint="default"/>
    </w:rPr>
  </w:style>
  <w:style w:type="character" w:customStyle="1" w:styleId="WW8Num9z3">
    <w:name w:val="WW8Num9z3"/>
    <w:rsid w:val="00CF009C"/>
    <w:rPr>
      <w:rFonts w:ascii="Symbol" w:hAnsi="Symbol" w:hint="default"/>
    </w:rPr>
  </w:style>
  <w:style w:type="character" w:customStyle="1" w:styleId="FooterChar1">
    <w:name w:val="Footer Char1"/>
    <w:basedOn w:val="DefaultParagraphFont"/>
    <w:uiPriority w:val="99"/>
    <w:rsid w:val="00CF009C"/>
    <w:rPr>
      <w:rFonts w:ascii="Times New Roman" w:eastAsia="Times New Roman" w:hAnsi="Times New Roman" w:cs="Times New Roman" w:hint="default"/>
      <w:sz w:val="24"/>
      <w:szCs w:val="24"/>
    </w:rPr>
  </w:style>
  <w:style w:type="character" w:customStyle="1" w:styleId="text">
    <w:name w:val="text"/>
    <w:basedOn w:val="DefaultParagraphFont"/>
    <w:rsid w:val="00CF009C"/>
  </w:style>
  <w:style w:type="character" w:customStyle="1" w:styleId="apple-tab-span">
    <w:name w:val="apple-tab-span"/>
    <w:basedOn w:val="DefaultParagraphFont"/>
    <w:rsid w:val="00CF009C"/>
  </w:style>
  <w:style w:type="character" w:customStyle="1" w:styleId="PageNumber1">
    <w:name w:val="Page Number1"/>
    <w:basedOn w:val="DefaultParagraphFont"/>
    <w:rsid w:val="00CF009C"/>
  </w:style>
  <w:style w:type="character" w:customStyle="1" w:styleId="ListLabel1">
    <w:name w:val="ListLabel 1"/>
    <w:rsid w:val="00CF009C"/>
    <w:rPr>
      <w:b/>
      <w:bCs w:val="0"/>
      <w:i w:val="0"/>
      <w:iCs w:val="0"/>
      <w:sz w:val="24"/>
      <w:szCs w:val="24"/>
    </w:rPr>
  </w:style>
  <w:style w:type="character" w:customStyle="1" w:styleId="ListLabel2">
    <w:name w:val="ListLabel 2"/>
    <w:rsid w:val="00CF009C"/>
    <w:rPr>
      <w:rFonts w:ascii="Times New Roman" w:eastAsia="Times New Roman" w:hAnsi="Times New Roman" w:cs="Times New Roman" w:hint="default"/>
      <w:spacing w:val="-3"/>
      <w:w w:val="99"/>
      <w:sz w:val="24"/>
      <w:szCs w:val="24"/>
    </w:rPr>
  </w:style>
  <w:style w:type="character" w:customStyle="1" w:styleId="ListLabel3">
    <w:name w:val="ListLabel 3"/>
    <w:rsid w:val="00CF009C"/>
    <w:rPr>
      <w:spacing w:val="-19"/>
      <w:w w:val="99"/>
    </w:rPr>
  </w:style>
  <w:style w:type="character" w:customStyle="1" w:styleId="ListLabel4">
    <w:name w:val="ListLabel 4"/>
    <w:rsid w:val="00CF009C"/>
    <w:rPr>
      <w:spacing w:val="-5"/>
      <w:w w:val="99"/>
      <w:u w:val="thick" w:color="000000"/>
    </w:rPr>
  </w:style>
  <w:style w:type="character" w:customStyle="1" w:styleId="ListLabel5">
    <w:name w:val="ListLabel 5"/>
    <w:rsid w:val="00CF009C"/>
    <w:rPr>
      <w:rFonts w:ascii="Times New Roman" w:eastAsia="Times New Roman" w:hAnsi="Times New Roman" w:cs="Times New Roman" w:hint="default"/>
      <w:w w:val="99"/>
      <w:sz w:val="24"/>
      <w:szCs w:val="24"/>
    </w:rPr>
  </w:style>
  <w:style w:type="character" w:customStyle="1" w:styleId="ListLabel6">
    <w:name w:val="ListLabel 6"/>
    <w:rsid w:val="00CF009C"/>
    <w:rPr>
      <w:b/>
      <w:bCs w:val="0"/>
    </w:rPr>
  </w:style>
  <w:style w:type="character" w:customStyle="1" w:styleId="ListLabel7">
    <w:name w:val="ListLabel 7"/>
    <w:rsid w:val="00CF009C"/>
    <w:rPr>
      <w:b/>
      <w:bCs w:val="0"/>
      <w:i w:val="0"/>
      <w:iCs w:val="0"/>
    </w:rPr>
  </w:style>
  <w:style w:type="character" w:customStyle="1" w:styleId="ListLabel8">
    <w:name w:val="ListLabel 8"/>
    <w:rsid w:val="00CF009C"/>
    <w:rPr>
      <w:rFonts w:ascii="Calibri" w:eastAsia="Calibri" w:hAnsi="Calibri" w:cs="Times New Roman" w:hint="default"/>
    </w:rPr>
  </w:style>
  <w:style w:type="character" w:customStyle="1" w:styleId="ListLabel9">
    <w:name w:val="ListLabel 9"/>
    <w:rsid w:val="00CF009C"/>
    <w:rPr>
      <w:rFonts w:ascii="Courier New" w:hAnsi="Courier New" w:cs="Courier New" w:hint="default"/>
    </w:rPr>
  </w:style>
  <w:style w:type="character" w:customStyle="1" w:styleId="ListLabel10">
    <w:name w:val="ListLabel 10"/>
    <w:rsid w:val="00CF009C"/>
    <w:rPr>
      <w:b/>
      <w:bCs w:val="0"/>
      <w:i w:val="0"/>
      <w:iCs w:val="0"/>
      <w:strike w:val="0"/>
      <w:dstrike w:val="0"/>
      <w:sz w:val="24"/>
      <w:szCs w:val="24"/>
      <w:u w:val="none"/>
      <w:effect w:val="none"/>
    </w:rPr>
  </w:style>
  <w:style w:type="character" w:customStyle="1" w:styleId="15">
    <w:name w:val="15"/>
    <w:basedOn w:val="DefaultParagraphFont"/>
    <w:rsid w:val="00CF009C"/>
    <w:rPr>
      <w:rFonts w:ascii="Times New Roman" w:hAnsi="Times New Roman" w:cs="Times New Roman" w:hint="default"/>
      <w:sz w:val="20"/>
      <w:szCs w:val="20"/>
    </w:rPr>
  </w:style>
  <w:style w:type="character" w:customStyle="1" w:styleId="16">
    <w:name w:val="16"/>
    <w:basedOn w:val="DefaultParagraphFont"/>
    <w:rsid w:val="00CF009C"/>
    <w:rPr>
      <w:rFonts w:ascii="Times New Roman" w:hAnsi="Times New Roman" w:cs="Times New Roman" w:hint="default"/>
      <w:b/>
      <w:bCs/>
      <w:sz w:val="20"/>
      <w:szCs w:val="20"/>
    </w:rPr>
  </w:style>
  <w:style w:type="character" w:customStyle="1" w:styleId="mjxassistivemathml">
    <w:name w:val="mjx_assistive_mathml"/>
    <w:basedOn w:val="DefaultParagraphFont"/>
    <w:rsid w:val="00CF009C"/>
  </w:style>
  <w:style w:type="character" w:customStyle="1" w:styleId="fontstyle11">
    <w:name w:val="fontstyle11"/>
    <w:basedOn w:val="DefaultParagraphFont"/>
    <w:rsid w:val="00CF009C"/>
    <w:rPr>
      <w:rFonts w:ascii="Bold" w:hAnsi="Bold" w:hint="default"/>
      <w:b/>
      <w:bCs/>
      <w:i w:val="0"/>
      <w:iCs w:val="0"/>
      <w:color w:val="0000FF"/>
      <w:sz w:val="24"/>
      <w:szCs w:val="24"/>
    </w:rPr>
  </w:style>
  <w:style w:type="character" w:customStyle="1" w:styleId="ya-q-full-text">
    <w:name w:val="ya-q-full-text"/>
    <w:basedOn w:val="DefaultParagraphFont"/>
    <w:rsid w:val="00CF009C"/>
  </w:style>
  <w:style w:type="table" w:customStyle="1" w:styleId="TableGrid0">
    <w:name w:val="TableGrid"/>
    <w:rsid w:val="00CF009C"/>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numbering" w:styleId="111111">
    <w:name w:val="Outline List 2"/>
    <w:basedOn w:val="NoList"/>
    <w:unhideWhenUsed/>
    <w:rsid w:val="00CF009C"/>
    <w:pPr>
      <w:numPr>
        <w:numId w:val="9"/>
      </w:numPr>
    </w:pPr>
  </w:style>
  <w:style w:type="table" w:styleId="TableTheme">
    <w:name w:val="Table Theme"/>
    <w:basedOn w:val="TableNormal"/>
    <w:rsid w:val="00663707"/>
    <w:pPr>
      <w:spacing w:after="0" w:line="240" w:lineRule="auto"/>
    </w:pPr>
    <w:rPr>
      <w:rFonts w:ascii=".VnTime" w:eastAsia="Times New Roman" w:hAnsi=".VnTime"/>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663707"/>
    <w:pPr>
      <w:spacing w:after="200" w:line="276" w:lineRule="auto"/>
      <w:ind w:left="720"/>
      <w:contextualSpacing/>
    </w:pPr>
    <w:rPr>
      <w:rFonts w:ascii="Calibri" w:hAnsi="Calibri"/>
      <w:sz w:val="22"/>
      <w:szCs w:val="22"/>
    </w:rPr>
  </w:style>
  <w:style w:type="paragraph" w:customStyle="1" w:styleId="chisoduoi">
    <w:name w:val="chisoduoi"/>
    <w:basedOn w:val="Normal"/>
    <w:link w:val="chisoduoiChar"/>
    <w:rsid w:val="0066370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Arial" w:hAnsi=".VnTime"/>
      <w:vertAlign w:val="subscript"/>
      <w:lang w:val="pt-BR"/>
    </w:rPr>
  </w:style>
  <w:style w:type="paragraph" w:customStyle="1" w:styleId="VnMemorandum">
    <w:name w:val=".VnMemorandum"/>
    <w:basedOn w:val="Normal"/>
    <w:link w:val="VnMemorandumChar"/>
    <w:autoRedefine/>
    <w:qFormat/>
    <w:rsid w:val="00663707"/>
    <w:pPr>
      <w:spacing w:line="276" w:lineRule="auto"/>
      <w:ind w:left="567" w:hanging="567"/>
      <w:jc w:val="both"/>
    </w:pPr>
    <w:rPr>
      <w:rFonts w:ascii=".VnMemorandum" w:hAnsi=".VnMemorandum"/>
      <w:snapToGrid w:val="0"/>
      <w:sz w:val="20"/>
      <w:szCs w:val="20"/>
    </w:rPr>
  </w:style>
  <w:style w:type="character" w:customStyle="1" w:styleId="VnMemorandumChar">
    <w:name w:val=".VnMemorandum Char"/>
    <w:basedOn w:val="DefaultParagraphFont"/>
    <w:link w:val="VnMemorandum"/>
    <w:rsid w:val="00663707"/>
    <w:rPr>
      <w:rFonts w:ascii=".VnMemorandum" w:eastAsia="Times New Roman" w:hAnsi=".VnMemorandum"/>
      <w:snapToGrid w:val="0"/>
      <w:sz w:val="20"/>
      <w:szCs w:val="20"/>
    </w:rPr>
  </w:style>
  <w:style w:type="paragraph" w:customStyle="1" w:styleId="Bai0">
    <w:name w:val="Bai"/>
    <w:basedOn w:val="Normal"/>
    <w:rsid w:val="00663707"/>
    <w:pPr>
      <w:tabs>
        <w:tab w:val="left" w:pos="794"/>
      </w:tabs>
      <w:spacing w:before="120" w:after="80" w:line="320" w:lineRule="atLeast"/>
      <w:ind w:left="794" w:hanging="794"/>
      <w:jc w:val="both"/>
    </w:pPr>
  </w:style>
  <w:style w:type="character" w:customStyle="1" w:styleId="c3">
    <w:name w:val="c3"/>
    <w:basedOn w:val="DefaultParagraphFont"/>
    <w:rsid w:val="00663707"/>
  </w:style>
  <w:style w:type="character" w:customStyle="1" w:styleId="c5">
    <w:name w:val="c5"/>
    <w:basedOn w:val="DefaultParagraphFont"/>
    <w:rsid w:val="00663707"/>
  </w:style>
  <w:style w:type="character" w:customStyle="1" w:styleId="c6">
    <w:name w:val="c6"/>
    <w:basedOn w:val="DefaultParagraphFont"/>
    <w:rsid w:val="00663707"/>
  </w:style>
  <w:style w:type="paragraph" w:customStyle="1" w:styleId="Char23">
    <w:name w:val="Char23"/>
    <w:basedOn w:val="Normal"/>
    <w:rsid w:val="00663707"/>
    <w:pPr>
      <w:spacing w:after="160" w:line="240" w:lineRule="exact"/>
    </w:pPr>
    <w:rPr>
      <w:rFonts w:ascii="Arial" w:hAnsi="Arial"/>
    </w:rPr>
  </w:style>
  <w:style w:type="paragraph" w:styleId="ListBullet">
    <w:name w:val="List Bullet"/>
    <w:basedOn w:val="Normal"/>
    <w:uiPriority w:val="99"/>
    <w:unhideWhenUsed/>
    <w:rsid w:val="00663707"/>
    <w:pPr>
      <w:numPr>
        <w:numId w:val="10"/>
      </w:numPr>
      <w:contextualSpacing/>
    </w:pPr>
  </w:style>
  <w:style w:type="paragraph" w:customStyle="1" w:styleId="Normal1">
    <w:name w:val="Normal1"/>
    <w:basedOn w:val="Normal"/>
    <w:link w:val="Normal1Char"/>
    <w:rsid w:val="00663707"/>
    <w:pPr>
      <w:spacing w:before="100" w:beforeAutospacing="1" w:after="100" w:afterAutospacing="1"/>
    </w:pPr>
  </w:style>
  <w:style w:type="paragraph" w:customStyle="1" w:styleId="Text0">
    <w:name w:val="Text"/>
    <w:link w:val="TextChar"/>
    <w:rsid w:val="00663707"/>
    <w:pPr>
      <w:spacing w:after="0" w:line="240" w:lineRule="auto"/>
    </w:pPr>
    <w:rPr>
      <w:rFonts w:ascii="Arial" w:eastAsia="Batang" w:hAnsi="Arial"/>
      <w:sz w:val="24"/>
      <w:szCs w:val="24"/>
    </w:rPr>
  </w:style>
  <w:style w:type="paragraph" w:customStyle="1" w:styleId="Subproblem">
    <w:name w:val="Subproblem"/>
    <w:basedOn w:val="Text0"/>
    <w:rsid w:val="00663707"/>
    <w:pPr>
      <w:tabs>
        <w:tab w:val="left" w:pos="567"/>
      </w:tabs>
      <w:spacing w:before="240" w:after="120"/>
      <w:ind w:left="567" w:hanging="567"/>
    </w:pPr>
  </w:style>
  <w:style w:type="character" w:customStyle="1" w:styleId="Numbering">
    <w:name w:val="Numbering"/>
    <w:basedOn w:val="DefaultParagraphFont"/>
    <w:rsid w:val="00663707"/>
    <w:rPr>
      <w:b/>
    </w:rPr>
  </w:style>
  <w:style w:type="character" w:customStyle="1" w:styleId="indentChar">
    <w:name w:val="indent Char"/>
    <w:basedOn w:val="DefaultParagraphFont"/>
    <w:link w:val="indent0"/>
    <w:locked/>
    <w:rsid w:val="00663707"/>
    <w:rPr>
      <w:rFonts w:cs="Arial"/>
      <w:sz w:val="24"/>
      <w:lang w:val="en-GB"/>
    </w:rPr>
  </w:style>
  <w:style w:type="paragraph" w:customStyle="1" w:styleId="indent0">
    <w:name w:val="indent"/>
    <w:basedOn w:val="Normal"/>
    <w:link w:val="indentChar"/>
    <w:rsid w:val="00663707"/>
    <w:pPr>
      <w:spacing w:after="200" w:line="276" w:lineRule="auto"/>
      <w:ind w:left="709" w:hanging="709"/>
    </w:pPr>
    <w:rPr>
      <w:rFonts w:eastAsia="Arial" w:cs="Arial"/>
      <w:szCs w:val="22"/>
      <w:lang w:val="en-GB"/>
    </w:rPr>
  </w:style>
  <w:style w:type="character" w:customStyle="1" w:styleId="Variable">
    <w:name w:val="Variable"/>
    <w:basedOn w:val="DefaultParagraphFont"/>
    <w:rsid w:val="00663707"/>
    <w:rPr>
      <w:i/>
      <w:iCs w:val="0"/>
    </w:rPr>
  </w:style>
  <w:style w:type="paragraph" w:customStyle="1" w:styleId="Equation">
    <w:name w:val="Equation"/>
    <w:basedOn w:val="Text0"/>
    <w:next w:val="Text0"/>
    <w:rsid w:val="00663707"/>
    <w:pPr>
      <w:spacing w:before="120" w:after="120"/>
      <w:ind w:left="567"/>
    </w:pPr>
  </w:style>
  <w:style w:type="character" w:customStyle="1" w:styleId="Unknown">
    <w:name w:val="Unknown"/>
    <w:basedOn w:val="DefaultParagraphFont"/>
    <w:rsid w:val="00663707"/>
    <w:rPr>
      <w:b/>
    </w:rPr>
  </w:style>
  <w:style w:type="character" w:customStyle="1" w:styleId="BodyTextChar1">
    <w:name w:val="Body Text Char1"/>
    <w:basedOn w:val="DefaultParagraphFont"/>
    <w:uiPriority w:val="99"/>
    <w:semiHidden/>
    <w:rsid w:val="00663707"/>
    <w:rPr>
      <w:rFonts w:ascii="Arial" w:eastAsia="Arial" w:hAnsi="Arial"/>
      <w:sz w:val="22"/>
      <w:szCs w:val="22"/>
      <w:lang w:val="vi-VN"/>
    </w:rPr>
  </w:style>
  <w:style w:type="paragraph" w:customStyle="1" w:styleId="baid">
    <w:name w:val="bai/d"/>
    <w:basedOn w:val="Normal"/>
    <w:rsid w:val="00663707"/>
    <w:pPr>
      <w:tabs>
        <w:tab w:val="center" w:pos="3969"/>
      </w:tabs>
      <w:spacing w:before="500" w:after="300" w:line="276" w:lineRule="auto"/>
      <w:ind w:firstLine="397"/>
    </w:pPr>
    <w:rPr>
      <w:rFonts w:ascii=".VnTimeH" w:hAnsi=".VnTimeH"/>
      <w:b/>
      <w:bCs/>
    </w:rPr>
  </w:style>
  <w:style w:type="paragraph" w:customStyle="1" w:styleId="doan">
    <w:name w:val="doan"/>
    <w:basedOn w:val="BodyText"/>
    <w:rsid w:val="00663707"/>
    <w:pPr>
      <w:jc w:val="left"/>
    </w:pPr>
    <w:rPr>
      <w:rFonts w:ascii="Arial" w:eastAsia="Calibri" w:hAnsi="Arial" w:cs="Arial"/>
      <w:sz w:val="22"/>
      <w:lang w:val="en-GB"/>
    </w:rPr>
  </w:style>
  <w:style w:type="paragraph" w:customStyle="1" w:styleId="doan1">
    <w:name w:val="doan 1"/>
    <w:basedOn w:val="BodyText"/>
    <w:rsid w:val="00663707"/>
    <w:pPr>
      <w:jc w:val="left"/>
    </w:pPr>
    <w:rPr>
      <w:rFonts w:ascii="Arial" w:eastAsia="Calibri" w:hAnsi="Arial" w:cs="Arial"/>
      <w:sz w:val="22"/>
      <w:lang w:val="en-GB"/>
    </w:rPr>
  </w:style>
  <w:style w:type="paragraph" w:customStyle="1" w:styleId="doan2">
    <w:name w:val="doan 2"/>
    <w:basedOn w:val="Normal"/>
    <w:rsid w:val="00663707"/>
    <w:pPr>
      <w:spacing w:after="80"/>
      <w:ind w:firstLine="720"/>
      <w:jc w:val="both"/>
    </w:pPr>
    <w:rPr>
      <w:rFonts w:ascii=".VnTime" w:hAnsi=".VnTime"/>
      <w:bCs/>
    </w:rPr>
  </w:style>
  <w:style w:type="paragraph" w:customStyle="1" w:styleId="doan3">
    <w:name w:val="doan 3"/>
    <w:basedOn w:val="doan"/>
    <w:rsid w:val="00663707"/>
  </w:style>
  <w:style w:type="paragraph" w:customStyle="1" w:styleId="Ilama">
    <w:name w:val="I la ma"/>
    <w:basedOn w:val="BodyText"/>
    <w:rsid w:val="00663707"/>
    <w:pPr>
      <w:jc w:val="left"/>
    </w:pPr>
    <w:rPr>
      <w:rFonts w:ascii="Arial" w:eastAsia="Calibri" w:hAnsi="Arial" w:cs="Arial"/>
      <w:sz w:val="22"/>
      <w:lang w:val="en-GB"/>
    </w:rPr>
  </w:style>
  <w:style w:type="paragraph" w:customStyle="1" w:styleId="tenphan0">
    <w:name w:val="ten phan"/>
    <w:basedOn w:val="Ilama"/>
    <w:rsid w:val="00663707"/>
  </w:style>
  <w:style w:type="paragraph" w:customStyle="1" w:styleId="1nho0">
    <w:name w:val="1 nho"/>
    <w:basedOn w:val="BodyText"/>
    <w:rsid w:val="00663707"/>
    <w:pPr>
      <w:jc w:val="left"/>
    </w:pPr>
    <w:rPr>
      <w:rFonts w:ascii="Arial" w:eastAsia="Calibri" w:hAnsi="Arial" w:cs="Arial"/>
      <w:sz w:val="22"/>
      <w:lang w:val="en-GB"/>
    </w:rPr>
  </w:style>
  <w:style w:type="paragraph" w:customStyle="1" w:styleId="1nho2">
    <w:name w:val="1 nho 2"/>
    <w:basedOn w:val="1nho0"/>
    <w:rsid w:val="00663707"/>
    <w:pPr>
      <w:spacing w:after="80" w:line="340" w:lineRule="exact"/>
      <w:ind w:firstLine="397"/>
      <w:jc w:val="both"/>
    </w:pPr>
    <w:rPr>
      <w:rFonts w:ascii=".VnBook-Antiqua" w:eastAsia="Times New Roman" w:hAnsi=".VnBook-Antiqua" w:cs="Times New Roman"/>
      <w:b/>
      <w:bCs/>
      <w:sz w:val="24"/>
      <w:lang w:val="en-US"/>
    </w:rPr>
  </w:style>
  <w:style w:type="paragraph" w:customStyle="1" w:styleId="body-">
    <w:name w:val="body-"/>
    <w:basedOn w:val="Body"/>
    <w:rsid w:val="00663707"/>
    <w:pPr>
      <w:widowControl/>
      <w:tabs>
        <w:tab w:val="num" w:pos="0"/>
      </w:tabs>
      <w:autoSpaceDE/>
      <w:autoSpaceDN/>
      <w:adjustRightInd/>
      <w:spacing w:line="269" w:lineRule="auto"/>
      <w:ind w:firstLine="397"/>
      <w:jc w:val="center"/>
    </w:pPr>
    <w:rPr>
      <w:rFonts w:ascii=".VnTime" w:hAnsi=".VnTime"/>
    </w:rPr>
  </w:style>
  <w:style w:type="paragraph" w:customStyle="1" w:styleId="alon">
    <w:name w:val="a lon"/>
    <w:basedOn w:val="Ilama"/>
    <w:rsid w:val="00663707"/>
  </w:style>
  <w:style w:type="paragraph" w:customStyle="1" w:styleId="anho">
    <w:name w:val="a nho"/>
    <w:basedOn w:val="BodyText"/>
    <w:rsid w:val="00663707"/>
    <w:pPr>
      <w:jc w:val="left"/>
    </w:pPr>
    <w:rPr>
      <w:rFonts w:ascii="Arial" w:eastAsia="Calibri" w:hAnsi="Arial" w:cs="Arial"/>
      <w:sz w:val="22"/>
      <w:lang w:val="en-GB"/>
    </w:rPr>
  </w:style>
  <w:style w:type="paragraph" w:customStyle="1" w:styleId="anhomoi">
    <w:name w:val="a nho moi"/>
    <w:basedOn w:val="Normal"/>
    <w:rsid w:val="00663707"/>
    <w:pPr>
      <w:spacing w:before="200" w:after="80"/>
      <w:ind w:firstLine="397"/>
    </w:pPr>
    <w:rPr>
      <w:rFonts w:ascii=".VnTime" w:hAnsi=".VnTime"/>
      <w:i/>
      <w:iCs/>
    </w:rPr>
  </w:style>
  <w:style w:type="paragraph" w:customStyle="1" w:styleId="anho0">
    <w:name w:val="anho"/>
    <w:basedOn w:val="BodyText2"/>
    <w:rsid w:val="00663707"/>
    <w:pPr>
      <w:widowControl w:val="0"/>
      <w:autoSpaceDE/>
      <w:autoSpaceDN/>
      <w:spacing w:before="120" w:line="300" w:lineRule="exact"/>
      <w:ind w:firstLine="397"/>
    </w:pPr>
    <w:rPr>
      <w:rFonts w:ascii=".VnCentury Schoolbook" w:hAnsi=".VnCentury Schoolbook" w:cs="Times New Roman"/>
      <w:bCs/>
      <w:i/>
      <w:color w:val="000000"/>
      <w:sz w:val="23"/>
      <w:szCs w:val="24"/>
      <w:lang w:val="pt-BR"/>
    </w:rPr>
  </w:style>
  <w:style w:type="paragraph" w:customStyle="1" w:styleId="bangtxt">
    <w:name w:val="bangtxt"/>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line="264" w:lineRule="auto"/>
      <w:ind w:left="57" w:right="57" w:firstLine="397"/>
      <w:jc w:val="center"/>
    </w:pPr>
    <w:rPr>
      <w:rFonts w:ascii=".VnArial" w:eastAsia="Batang" w:hAnsi=".VnArial"/>
      <w:spacing w:val="2"/>
      <w:sz w:val="20"/>
    </w:rPr>
  </w:style>
  <w:style w:type="paragraph" w:customStyle="1" w:styleId="bo1">
    <w:name w:val="bo1"/>
    <w:basedOn w:val="Body"/>
    <w:rsid w:val="00663707"/>
    <w:pPr>
      <w:widowControl/>
      <w:tabs>
        <w:tab w:val="num" w:pos="0"/>
      </w:tabs>
      <w:autoSpaceDE/>
      <w:autoSpaceDN/>
      <w:adjustRightInd/>
      <w:spacing w:before="20" w:after="20" w:line="276" w:lineRule="auto"/>
      <w:ind w:firstLine="397"/>
      <w:jc w:val="center"/>
    </w:pPr>
    <w:rPr>
      <w:rFonts w:ascii=".VnTime" w:hAnsi=".VnTime"/>
    </w:rPr>
  </w:style>
  <w:style w:type="paragraph" w:customStyle="1" w:styleId="body0">
    <w:name w:val="body+"/>
    <w:basedOn w:val="Body"/>
    <w:rsid w:val="00663707"/>
    <w:pPr>
      <w:widowControl/>
      <w:tabs>
        <w:tab w:val="num" w:pos="0"/>
      </w:tabs>
      <w:autoSpaceDE/>
      <w:autoSpaceDN/>
      <w:adjustRightInd/>
      <w:spacing w:line="288" w:lineRule="auto"/>
      <w:ind w:firstLine="397"/>
      <w:jc w:val="center"/>
    </w:pPr>
    <w:rPr>
      <w:rFonts w:ascii=".VnTime" w:hAnsi=".VnTime"/>
    </w:rPr>
  </w:style>
  <w:style w:type="paragraph" w:customStyle="1" w:styleId="cauhoitrongbai">
    <w:name w:val="cau hoi trong bai"/>
    <w:basedOn w:val="Normal"/>
    <w:rsid w:val="00663707"/>
    <w:pPr>
      <w:widowControl w:val="0"/>
      <w:spacing w:before="100" w:line="300" w:lineRule="exact"/>
      <w:ind w:left="284" w:firstLine="397"/>
      <w:jc w:val="both"/>
    </w:pPr>
    <w:rPr>
      <w:rFonts w:ascii=".VnCentury Schoolbook" w:hAnsi=".VnCentury Schoolbook"/>
      <w:i/>
      <w:iCs/>
      <w:lang w:val="pt-BR"/>
    </w:rPr>
  </w:style>
  <w:style w:type="paragraph" w:customStyle="1" w:styleId="cauhoi">
    <w:name w:val="cauhoi"/>
    <w:basedOn w:val="Body"/>
    <w:rsid w:val="00663707"/>
    <w:pPr>
      <w:widowControl/>
      <w:tabs>
        <w:tab w:val="num" w:pos="0"/>
      </w:tabs>
      <w:autoSpaceDE/>
      <w:autoSpaceDN/>
      <w:adjustRightInd/>
      <w:spacing w:before="30" w:after="30" w:line="276" w:lineRule="auto"/>
      <w:ind w:left="681" w:hanging="284"/>
      <w:jc w:val="center"/>
    </w:pPr>
    <w:rPr>
      <w:rFonts w:ascii=".VnTime" w:hAnsi=".VnTime"/>
    </w:rPr>
  </w:style>
  <w:style w:type="paragraph" w:customStyle="1" w:styleId="cauhoia">
    <w:name w:val="cauhoi/a"/>
    <w:basedOn w:val="cauhoi"/>
    <w:rsid w:val="00663707"/>
    <w:pPr>
      <w:ind w:left="964"/>
    </w:pPr>
  </w:style>
  <w:style w:type="paragraph" w:customStyle="1" w:styleId="chg">
    <w:name w:val="chg"/>
    <w:basedOn w:val="Normal"/>
    <w:rsid w:val="00663707"/>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663707"/>
    <w:pPr>
      <w:widowControl/>
      <w:tabs>
        <w:tab w:val="num" w:pos="0"/>
      </w:tabs>
      <w:autoSpaceDE/>
      <w:autoSpaceDN/>
      <w:adjustRightInd/>
      <w:spacing w:after="60" w:line="276" w:lineRule="auto"/>
      <w:jc w:val="center"/>
    </w:pPr>
    <w:rPr>
      <w:rFonts w:ascii=".VnCentury SchoolbookH" w:hAnsi=".VnCentury SchoolbookH"/>
      <w:b/>
      <w:bCs/>
      <w:spacing w:val="2"/>
      <w:sz w:val="26"/>
    </w:rPr>
  </w:style>
  <w:style w:type="paragraph" w:customStyle="1" w:styleId="doanthuong">
    <w:name w:val="doan thuong"/>
    <w:basedOn w:val="BodyText"/>
    <w:rsid w:val="00663707"/>
    <w:pPr>
      <w:jc w:val="left"/>
    </w:pPr>
    <w:rPr>
      <w:rFonts w:ascii="Arial" w:eastAsia="Calibri" w:hAnsi="Arial" w:cs="Arial"/>
      <w:sz w:val="22"/>
      <w:lang w:val="en-GB"/>
    </w:rPr>
  </w:style>
  <w:style w:type="paragraph" w:customStyle="1" w:styleId="chuthichhinh">
    <w:name w:val="chu thich hinh"/>
    <w:basedOn w:val="doanthuong"/>
    <w:rsid w:val="00663707"/>
  </w:style>
  <w:style w:type="paragraph" w:customStyle="1" w:styleId="chuongd">
    <w:name w:val="chuong/d"/>
    <w:basedOn w:val="Normal"/>
    <w:rsid w:val="00663707"/>
    <w:pPr>
      <w:spacing w:after="400" w:line="276" w:lineRule="auto"/>
      <w:ind w:firstLine="397"/>
      <w:jc w:val="center"/>
    </w:pPr>
    <w:rPr>
      <w:rFonts w:ascii=".VnTimeH" w:hAnsi=".VnTimeH"/>
      <w:b/>
      <w:sz w:val="26"/>
    </w:rPr>
  </w:style>
  <w:style w:type="paragraph" w:customStyle="1" w:styleId="cmluc">
    <w:name w:val="cmluc"/>
    <w:basedOn w:val="Heading3"/>
    <w:rsid w:val="00663707"/>
    <w:pPr>
      <w:keepLines w:val="0"/>
      <w:spacing w:before="100" w:line="276" w:lineRule="auto"/>
      <w:ind w:left="170"/>
      <w:jc w:val="center"/>
    </w:pPr>
    <w:rPr>
      <w:rFonts w:ascii=".VnBook-Antiqua" w:eastAsia="Times New Roman" w:hAnsi=".VnBook-Antiqua" w:cs="Times New Roman"/>
      <w:b/>
      <w:bCs/>
      <w:color w:val="auto"/>
      <w:sz w:val="22"/>
    </w:rPr>
  </w:style>
  <w:style w:type="paragraph" w:customStyle="1" w:styleId="co11">
    <w:name w:val="co11"/>
    <w:basedOn w:val="Body"/>
    <w:rsid w:val="00663707"/>
    <w:pPr>
      <w:widowControl/>
      <w:tabs>
        <w:tab w:val="num" w:pos="0"/>
      </w:tabs>
      <w:autoSpaceDE/>
      <w:autoSpaceDN/>
      <w:adjustRightInd/>
      <w:spacing w:line="276" w:lineRule="auto"/>
      <w:ind w:left="1134"/>
      <w:jc w:val="center"/>
    </w:pPr>
    <w:rPr>
      <w:rFonts w:ascii=".VnArial" w:hAnsi=".VnArial"/>
      <w:sz w:val="22"/>
    </w:rPr>
  </w:style>
  <w:style w:type="paragraph" w:customStyle="1" w:styleId="CO9">
    <w:name w:val="CO9"/>
    <w:basedOn w:val="Normal"/>
    <w:rsid w:val="00663707"/>
    <w:pPr>
      <w:ind w:firstLine="397"/>
      <w:jc w:val="center"/>
    </w:pPr>
    <w:rPr>
      <w:rFonts w:ascii=".VnArial" w:hAnsi=".VnArial"/>
      <w:sz w:val="18"/>
    </w:rPr>
  </w:style>
  <w:style w:type="paragraph" w:customStyle="1" w:styleId="doanganbang">
    <w:name w:val="doan gan bang"/>
    <w:basedOn w:val="BodyText"/>
    <w:rsid w:val="00663707"/>
    <w:pPr>
      <w:jc w:val="left"/>
    </w:pPr>
    <w:rPr>
      <w:rFonts w:ascii="Arial" w:eastAsia="Calibri" w:hAnsi="Arial" w:cs="Arial"/>
      <w:sz w:val="22"/>
      <w:lang w:val="en-GB"/>
    </w:rPr>
  </w:style>
  <w:style w:type="paragraph" w:customStyle="1" w:styleId="doansingle">
    <w:name w:val="doan single"/>
    <w:basedOn w:val="Normal"/>
    <w:rsid w:val="00663707"/>
    <w:pPr>
      <w:widowControl w:val="0"/>
      <w:spacing w:before="100" w:line="269" w:lineRule="auto"/>
      <w:ind w:firstLine="425"/>
      <w:jc w:val="both"/>
    </w:pPr>
    <w:rPr>
      <w:rFonts w:ascii=".VnTime" w:hAnsi=".VnTime"/>
    </w:rPr>
  </w:style>
  <w:style w:type="paragraph" w:customStyle="1" w:styleId="doanthuong155">
    <w:name w:val="doan thuong 155"/>
    <w:basedOn w:val="BodyText2"/>
    <w:rsid w:val="00663707"/>
    <w:pPr>
      <w:widowControl w:val="0"/>
      <w:autoSpaceDE/>
      <w:autoSpaceDN/>
      <w:spacing w:before="100" w:line="310" w:lineRule="exact"/>
      <w:ind w:firstLine="397"/>
    </w:pPr>
    <w:rPr>
      <w:rFonts w:cs="Times New Roman"/>
      <w:color w:val="000000"/>
      <w:sz w:val="24"/>
      <w:szCs w:val="24"/>
    </w:rPr>
  </w:style>
  <w:style w:type="paragraph" w:customStyle="1" w:styleId="em">
    <w:name w:val="em"/>
    <w:basedOn w:val="1"/>
    <w:rsid w:val="00663707"/>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663707"/>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663707"/>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663707"/>
    <w:pPr>
      <w:widowControl w:val="0"/>
      <w:autoSpaceDE/>
      <w:autoSpaceDN/>
      <w:spacing w:before="200" w:after="80" w:line="269" w:lineRule="auto"/>
      <w:ind w:firstLine="397"/>
    </w:pPr>
    <w:rPr>
      <w:rFonts w:ascii=".VnAvantH" w:hAnsi=".VnAvantH" w:cs="Times New Roman"/>
      <w:b/>
      <w:color w:val="000000"/>
      <w:sz w:val="22"/>
      <w:szCs w:val="24"/>
      <w:lang w:val="pt-BR"/>
    </w:rPr>
  </w:style>
  <w:style w:type="paragraph" w:customStyle="1" w:styleId="khung">
    <w:name w:val="khung"/>
    <w:basedOn w:val="Body"/>
    <w:rsid w:val="00663707"/>
    <w:pPr>
      <w:widowControl/>
      <w:tabs>
        <w:tab w:val="num" w:pos="0"/>
      </w:tabs>
      <w:autoSpaceDE/>
      <w:autoSpaceDN/>
      <w:adjustRightInd/>
      <w:spacing w:before="20" w:after="20" w:line="276" w:lineRule="auto"/>
      <w:ind w:firstLine="284"/>
      <w:jc w:val="center"/>
    </w:pPr>
    <w:rPr>
      <w:rFonts w:ascii=".VnTime" w:hAnsi=".VnTime"/>
      <w:i/>
      <w:iCs/>
    </w:rPr>
  </w:style>
  <w:style w:type="paragraph" w:customStyle="1" w:styleId="kihieuhinh">
    <w:name w:val="kihieuhinh"/>
    <w:basedOn w:val="bangtxt"/>
    <w:rsid w:val="0066370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uiPriority w:val="99"/>
    <w:rsid w:val="00663707"/>
    <w:pPr>
      <w:spacing w:before="100" w:beforeAutospacing="1" w:after="100" w:afterAutospacing="1"/>
      <w:ind w:firstLine="397"/>
    </w:pPr>
    <w:rPr>
      <w:b/>
      <w:bCs/>
      <w:color w:val="5F5F5F"/>
      <w:sz w:val="22"/>
      <w:szCs w:val="22"/>
    </w:rPr>
  </w:style>
  <w:style w:type="paragraph" w:styleId="ListBullet2">
    <w:name w:val="List Bullet 2"/>
    <w:basedOn w:val="Normal"/>
    <w:autoRedefine/>
    <w:rsid w:val="00663707"/>
    <w:pPr>
      <w:numPr>
        <w:numId w:val="12"/>
      </w:numPr>
      <w:tabs>
        <w:tab w:val="clear" w:pos="1080"/>
        <w:tab w:val="num" w:pos="720"/>
      </w:tabs>
      <w:ind w:left="720"/>
    </w:pPr>
    <w:rPr>
      <w:rFonts w:ascii=".VnTime" w:hAnsi=".VnTime"/>
    </w:rPr>
  </w:style>
  <w:style w:type="paragraph" w:styleId="ListBullet3">
    <w:name w:val="List Bullet 3"/>
    <w:basedOn w:val="Normal"/>
    <w:autoRedefine/>
    <w:rsid w:val="00663707"/>
    <w:pPr>
      <w:numPr>
        <w:numId w:val="13"/>
      </w:numPr>
      <w:tabs>
        <w:tab w:val="clear" w:pos="360"/>
        <w:tab w:val="num" w:pos="1080"/>
      </w:tabs>
      <w:ind w:left="1080" w:hanging="360"/>
    </w:pPr>
    <w:rPr>
      <w:rFonts w:ascii=".VnTime" w:hAnsi=".VnTime"/>
    </w:rPr>
  </w:style>
  <w:style w:type="paragraph" w:customStyle="1" w:styleId="miuten">
    <w:name w:val="miuten"/>
    <w:basedOn w:val="Normal"/>
    <w:rsid w:val="00663707"/>
    <w:pPr>
      <w:tabs>
        <w:tab w:val="num" w:pos="720"/>
        <w:tab w:val="num" w:pos="757"/>
        <w:tab w:val="center" w:pos="4320"/>
        <w:tab w:val="left" w:pos="7763"/>
      </w:tabs>
      <w:spacing w:line="276" w:lineRule="auto"/>
      <w:ind w:left="737" w:hanging="360"/>
      <w:jc w:val="both"/>
    </w:pPr>
    <w:rPr>
      <w:rFonts w:ascii=".VnTime" w:hAnsi=".VnTime"/>
    </w:rPr>
  </w:style>
  <w:style w:type="paragraph" w:customStyle="1" w:styleId="mluc">
    <w:name w:val="mluc"/>
    <w:basedOn w:val="Normal"/>
    <w:rsid w:val="00663707"/>
    <w:pPr>
      <w:spacing w:before="80" w:line="264" w:lineRule="auto"/>
      <w:ind w:left="170" w:firstLine="397"/>
      <w:jc w:val="both"/>
    </w:pPr>
    <w:rPr>
      <w:rFonts w:ascii=".VnSouthern" w:hAnsi=".VnSouthern"/>
      <w:sz w:val="21"/>
    </w:rPr>
  </w:style>
  <w:style w:type="paragraph" w:customStyle="1" w:styleId="muitend">
    <w:name w:val="muiten/d"/>
    <w:basedOn w:val="Body"/>
    <w:rsid w:val="00663707"/>
    <w:pPr>
      <w:widowControl/>
      <w:tabs>
        <w:tab w:val="num" w:pos="0"/>
      </w:tabs>
      <w:autoSpaceDE/>
      <w:autoSpaceDN/>
      <w:adjustRightInd/>
      <w:spacing w:line="276" w:lineRule="auto"/>
      <w:ind w:left="737"/>
      <w:jc w:val="center"/>
    </w:pPr>
    <w:rPr>
      <w:rFonts w:ascii=".VnTime" w:hAnsi=".VnTime"/>
      <w:spacing w:val="-4"/>
    </w:rPr>
  </w:style>
  <w:style w:type="paragraph" w:customStyle="1" w:styleId="noidungbang">
    <w:name w:val="noi dung bang"/>
    <w:basedOn w:val="BodyTextIndent3"/>
    <w:rsid w:val="00663707"/>
    <w:pPr>
      <w:spacing w:after="0"/>
      <w:ind w:left="0" w:firstLine="900"/>
      <w:jc w:val="both"/>
    </w:pPr>
    <w:rPr>
      <w:rFonts w:ascii=".VnTime" w:hAnsi=".VnTime"/>
      <w:sz w:val="28"/>
      <w:szCs w:val="24"/>
    </w:rPr>
  </w:style>
  <w:style w:type="paragraph" w:customStyle="1" w:styleId="phan0">
    <w:name w:val="phan"/>
    <w:basedOn w:val="Title"/>
    <w:rsid w:val="00663707"/>
    <w:pPr>
      <w:spacing w:line="264" w:lineRule="auto"/>
      <w:ind w:firstLine="397"/>
      <w:jc w:val="left"/>
    </w:pPr>
    <w:rPr>
      <w:rFonts w:ascii=".VnArial" w:eastAsia="Times New Roman" w:hAnsi=".VnArial"/>
      <w:szCs w:val="24"/>
    </w:rPr>
  </w:style>
  <w:style w:type="paragraph" w:customStyle="1" w:styleId="phand">
    <w:name w:val="phan/d"/>
    <w:basedOn w:val="Normal"/>
    <w:rsid w:val="00663707"/>
    <w:pPr>
      <w:spacing w:after="400" w:line="276" w:lineRule="auto"/>
      <w:ind w:firstLine="397"/>
    </w:pPr>
    <w:rPr>
      <w:rFonts w:ascii=".VnArialH" w:hAnsi=".VnArialH"/>
      <w:b/>
      <w:sz w:val="28"/>
    </w:rPr>
  </w:style>
  <w:style w:type="paragraph" w:customStyle="1" w:styleId="phanten">
    <w:name w:val="phanten"/>
    <w:basedOn w:val="BodyText2"/>
    <w:rsid w:val="00663707"/>
    <w:pPr>
      <w:pBdr>
        <w:bottom w:val="single" w:sz="6" w:space="9" w:color="auto"/>
      </w:pBdr>
      <w:autoSpaceDE/>
      <w:autoSpaceDN/>
      <w:spacing w:line="276" w:lineRule="auto"/>
      <w:ind w:firstLine="397"/>
    </w:pPr>
    <w:rPr>
      <w:rFonts w:ascii=".VnArialH" w:hAnsi=".VnArialH" w:cs="Times New Roman"/>
      <w:b/>
      <w:color w:val="auto"/>
      <w:spacing w:val="2"/>
      <w:szCs w:val="24"/>
    </w:rPr>
  </w:style>
  <w:style w:type="paragraph" w:customStyle="1" w:styleId="sochuong">
    <w:name w:val="so chuong"/>
    <w:basedOn w:val="Ilama"/>
    <w:rsid w:val="00663707"/>
  </w:style>
  <w:style w:type="paragraph" w:customStyle="1" w:styleId="socauhoi">
    <w:name w:val="socauhoi"/>
    <w:basedOn w:val="cauhoi"/>
    <w:rsid w:val="00663707"/>
    <w:pPr>
      <w:tabs>
        <w:tab w:val="clear" w:pos="0"/>
      </w:tabs>
      <w:spacing w:before="60" w:after="0"/>
    </w:pPr>
    <w:rPr>
      <w:spacing w:val="2"/>
      <w:sz w:val="22"/>
    </w:rPr>
  </w:style>
  <w:style w:type="paragraph" w:customStyle="1" w:styleId="tenhinh">
    <w:name w:val="ten hinh"/>
    <w:basedOn w:val="BodyText"/>
    <w:rsid w:val="00663707"/>
    <w:pPr>
      <w:spacing w:before="100" w:line="340" w:lineRule="exact"/>
      <w:ind w:firstLine="397"/>
      <w:jc w:val="center"/>
    </w:pPr>
    <w:rPr>
      <w:rFonts w:ascii=".VnArial" w:hAnsi=".VnArial"/>
      <w:sz w:val="20"/>
    </w:rPr>
  </w:style>
  <w:style w:type="paragraph" w:customStyle="1" w:styleId="tenmucthamkhao">
    <w:name w:val="ten muc tham khao"/>
    <w:basedOn w:val="Normal"/>
    <w:rsid w:val="00663707"/>
    <w:pPr>
      <w:widowControl w:val="0"/>
      <w:spacing w:before="400" w:after="100" w:line="300" w:lineRule="exact"/>
      <w:ind w:firstLine="425"/>
      <w:jc w:val="center"/>
    </w:pPr>
    <w:rPr>
      <w:rFonts w:ascii=".VnArialH" w:hAnsi=".VnArialH"/>
      <w:b/>
      <w:bCs/>
      <w:iCs/>
      <w:sz w:val="20"/>
    </w:rPr>
  </w:style>
  <w:style w:type="paragraph" w:customStyle="1" w:styleId="tgacden">
    <w:name w:val="tgacden"/>
    <w:basedOn w:val="Normal"/>
    <w:rsid w:val="00663707"/>
    <w:pPr>
      <w:tabs>
        <w:tab w:val="num" w:pos="360"/>
        <w:tab w:val="center" w:pos="4320"/>
        <w:tab w:val="left" w:pos="7763"/>
      </w:tabs>
      <w:spacing w:line="276" w:lineRule="auto"/>
      <w:ind w:left="340" w:hanging="340"/>
      <w:jc w:val="both"/>
    </w:pPr>
    <w:rPr>
      <w:rFonts w:ascii=".VnTime" w:hAnsi=".VnTime"/>
    </w:rPr>
  </w:style>
  <w:style w:type="paragraph" w:customStyle="1" w:styleId="titbang">
    <w:name w:val="tit bang"/>
    <w:basedOn w:val="BodyTextIndent3"/>
    <w:rsid w:val="00663707"/>
    <w:pPr>
      <w:spacing w:after="0"/>
      <w:ind w:left="0" w:firstLine="900"/>
      <w:jc w:val="both"/>
    </w:pPr>
    <w:rPr>
      <w:rFonts w:ascii=".VnTime" w:hAnsi=".VnTime"/>
      <w:sz w:val="28"/>
      <w:szCs w:val="24"/>
    </w:rPr>
  </w:style>
  <w:style w:type="paragraph" w:customStyle="1" w:styleId="Vanbanbinhthuong">
    <w:name w:val="Van ban binh thuong"/>
    <w:basedOn w:val="BodyTextIndent3"/>
    <w:autoRedefine/>
    <w:rsid w:val="00663707"/>
    <w:pPr>
      <w:spacing w:after="0"/>
      <w:ind w:left="0" w:firstLine="900"/>
      <w:jc w:val="both"/>
    </w:pPr>
    <w:rPr>
      <w:rFonts w:ascii=".VnTime" w:hAnsi=".VnTime"/>
      <w:sz w:val="28"/>
      <w:szCs w:val="24"/>
    </w:rPr>
  </w:style>
  <w:style w:type="paragraph" w:customStyle="1" w:styleId="Binhthuong">
    <w:name w:val=".Binh thuong"/>
    <w:basedOn w:val="Normal"/>
    <w:rsid w:val="00663707"/>
    <w:pPr>
      <w:widowControl w:val="0"/>
      <w:ind w:firstLine="284"/>
    </w:pPr>
    <w:rPr>
      <w:rFonts w:ascii=".VnTime" w:hAnsi=".VnTime"/>
    </w:rPr>
  </w:style>
  <w:style w:type="paragraph" w:customStyle="1" w:styleId="i">
    <w:name w:val="_i"/>
    <w:basedOn w:val="Normal"/>
    <w:rsid w:val="00663707"/>
    <w:pPr>
      <w:numPr>
        <w:ilvl w:val="4"/>
        <w:numId w:val="11"/>
      </w:numPr>
    </w:pPr>
    <w:rPr>
      <w:rFonts w:ascii=".VnTime" w:hAnsi=".VnTime"/>
    </w:rPr>
  </w:style>
  <w:style w:type="paragraph" w:customStyle="1" w:styleId="l">
    <w:name w:val="_l"/>
    <w:basedOn w:val="Normal"/>
    <w:rsid w:val="00663707"/>
    <w:pPr>
      <w:numPr>
        <w:numId w:val="11"/>
      </w:numPr>
      <w:tabs>
        <w:tab w:val="clear" w:pos="567"/>
        <w:tab w:val="num" w:pos="540"/>
      </w:tabs>
      <w:ind w:left="0" w:firstLine="0"/>
    </w:pPr>
    <w:rPr>
      <w:rFonts w:ascii=".VnTime" w:hAnsi=".VnTime"/>
    </w:rPr>
  </w:style>
  <w:style w:type="paragraph" w:customStyle="1" w:styleId="lq">
    <w:name w:val="_lq"/>
    <w:basedOn w:val="Normal"/>
    <w:rsid w:val="00663707"/>
    <w:pPr>
      <w:numPr>
        <w:ilvl w:val="3"/>
        <w:numId w:val="11"/>
      </w:numPr>
    </w:pPr>
    <w:rPr>
      <w:rFonts w:ascii=".VnTime" w:hAnsi=".VnTime"/>
    </w:rPr>
  </w:style>
  <w:style w:type="paragraph" w:customStyle="1" w:styleId="ol">
    <w:name w:val="_ol"/>
    <w:basedOn w:val="Normal"/>
    <w:rsid w:val="00663707"/>
    <w:pPr>
      <w:numPr>
        <w:ilvl w:val="1"/>
        <w:numId w:val="11"/>
      </w:numPr>
      <w:tabs>
        <w:tab w:val="clear" w:pos="567"/>
        <w:tab w:val="num" w:pos="540"/>
      </w:tabs>
      <w:ind w:left="0" w:firstLine="0"/>
    </w:pPr>
    <w:rPr>
      <w:rFonts w:ascii=".VnTime" w:hAnsi=".VnTime"/>
    </w:rPr>
  </w:style>
  <w:style w:type="paragraph" w:customStyle="1" w:styleId="q">
    <w:name w:val="_q"/>
    <w:basedOn w:val="Normal"/>
    <w:rsid w:val="00663707"/>
    <w:pPr>
      <w:numPr>
        <w:ilvl w:val="2"/>
        <w:numId w:val="11"/>
      </w:numPr>
    </w:pPr>
    <w:rPr>
      <w:rFonts w:ascii=".VnTime" w:hAnsi=".VnTime"/>
    </w:rPr>
  </w:style>
  <w:style w:type="paragraph" w:customStyle="1" w:styleId="ndbang">
    <w:name w:val="ndbang"/>
    <w:basedOn w:val="Normal"/>
    <w:rsid w:val="00663707"/>
    <w:pPr>
      <w:spacing w:line="320" w:lineRule="exact"/>
      <w:ind w:firstLine="397"/>
      <w:jc w:val="both"/>
    </w:pPr>
    <w:rPr>
      <w:rFonts w:ascii=".VnArial" w:hAnsi=".VnArial"/>
      <w:sz w:val="20"/>
    </w:rPr>
  </w:style>
  <w:style w:type="paragraph" w:customStyle="1" w:styleId="titbang0">
    <w:name w:val="titbang"/>
    <w:basedOn w:val="Normal"/>
    <w:rsid w:val="00663707"/>
    <w:pPr>
      <w:spacing w:before="100" w:after="100" w:line="288" w:lineRule="auto"/>
      <w:ind w:firstLine="397"/>
      <w:jc w:val="center"/>
    </w:pPr>
    <w:rPr>
      <w:rFonts w:ascii=".VnArialH" w:hAnsi=".VnArialH"/>
      <w:b/>
      <w:bCs/>
      <w:sz w:val="20"/>
    </w:rPr>
  </w:style>
  <w:style w:type="paragraph" w:customStyle="1" w:styleId="1nhobang">
    <w:name w:val="1 nho bang"/>
    <w:basedOn w:val="ndbang"/>
    <w:rsid w:val="00663707"/>
    <w:pPr>
      <w:spacing w:before="160" w:after="100"/>
    </w:pPr>
    <w:rPr>
      <w:b/>
      <w:bCs/>
    </w:rPr>
  </w:style>
  <w:style w:type="paragraph" w:customStyle="1" w:styleId="1nhotruocbang">
    <w:name w:val="1 nho truoc bang"/>
    <w:basedOn w:val="1nho0"/>
    <w:rsid w:val="00663707"/>
    <w:pPr>
      <w:spacing w:before="200" w:after="200" w:line="340" w:lineRule="exact"/>
      <w:ind w:firstLine="397"/>
      <w:jc w:val="both"/>
    </w:pPr>
    <w:rPr>
      <w:rFonts w:ascii=".VnBook-Antiqua" w:eastAsia="Times New Roman" w:hAnsi=".VnBook-Antiqua" w:cs="Times New Roman"/>
      <w:b/>
      <w:bCs/>
      <w:sz w:val="24"/>
      <w:lang w:val="en-US"/>
    </w:rPr>
  </w:style>
  <w:style w:type="paragraph" w:customStyle="1" w:styleId="doanthuongb">
    <w:name w:val="doan thuong b"/>
    <w:basedOn w:val="doanthuong"/>
    <w:rsid w:val="00663707"/>
  </w:style>
  <w:style w:type="paragraph" w:customStyle="1" w:styleId="Iobang">
    <w:name w:val="I o bang"/>
    <w:basedOn w:val="titbang0"/>
    <w:rsid w:val="00663707"/>
    <w:pPr>
      <w:spacing w:after="0"/>
      <w:jc w:val="both"/>
    </w:pPr>
    <w:rPr>
      <w:sz w:val="16"/>
    </w:rPr>
  </w:style>
  <w:style w:type="paragraph" w:customStyle="1" w:styleId="sobai">
    <w:name w:val="so bai"/>
    <w:basedOn w:val="Ilama"/>
    <w:rsid w:val="00663707"/>
  </w:style>
  <w:style w:type="paragraph" w:customStyle="1" w:styleId="sophan">
    <w:name w:val="so phan"/>
    <w:basedOn w:val="Ilama"/>
    <w:rsid w:val="00663707"/>
  </w:style>
  <w:style w:type="paragraph" w:customStyle="1" w:styleId="tenbang">
    <w:name w:val="tenbang"/>
    <w:basedOn w:val="Footer"/>
    <w:uiPriority w:val="99"/>
    <w:rsid w:val="00663707"/>
    <w:pPr>
      <w:widowControl w:val="0"/>
      <w:tabs>
        <w:tab w:val="clear" w:pos="4680"/>
        <w:tab w:val="clear" w:pos="9360"/>
      </w:tabs>
      <w:spacing w:before="100" w:after="240" w:line="320" w:lineRule="exact"/>
      <w:ind w:firstLine="397"/>
      <w:jc w:val="center"/>
    </w:pPr>
    <w:rPr>
      <w:rFonts w:ascii=".VnBook-Antiqua" w:hAnsi=".VnBook-Antiqua"/>
      <w:b/>
      <w:bCs/>
    </w:rPr>
  </w:style>
  <w:style w:type="paragraph" w:customStyle="1" w:styleId="A3">
    <w:name w:val="A"/>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hAnsi=".VnTimeH"/>
      <w:b/>
      <w:spacing w:val="6"/>
      <w:szCs w:val="20"/>
    </w:rPr>
  </w:style>
  <w:style w:type="paragraph" w:customStyle="1" w:styleId="a4">
    <w:name w:val="+"/>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line="252" w:lineRule="auto"/>
      <w:ind w:firstLine="284"/>
      <w:jc w:val="both"/>
    </w:pPr>
    <w:rPr>
      <w:rFonts w:ascii=".VnTime" w:hAnsi=".VnTime"/>
      <w:spacing w:val="6"/>
      <w:sz w:val="20"/>
      <w:szCs w:val="20"/>
      <w:lang w:val="en-AU"/>
    </w:rPr>
  </w:style>
  <w:style w:type="paragraph" w:customStyle="1" w:styleId="dan">
    <w:name w:val="dan+"/>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hAnsi=".VnTime"/>
      <w:spacing w:val="6"/>
      <w:sz w:val="22"/>
      <w:szCs w:val="20"/>
    </w:rPr>
  </w:style>
  <w:style w:type="paragraph" w:customStyle="1" w:styleId="tentinh">
    <w:name w:val="tentinh"/>
    <w:basedOn w:val="Heading1"/>
    <w:rsid w:val="00663707"/>
    <w:pPr>
      <w:keepLine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0" w:after="100"/>
      <w:jc w:val="center"/>
    </w:pPr>
    <w:rPr>
      <w:rFonts w:ascii=".VnCentury SchoolbookH" w:eastAsia="Times New Roman" w:hAnsi=".VnCentury SchoolbookH" w:cs="Times New Roman"/>
      <w:bCs w:val="0"/>
      <w:color w:val="auto"/>
      <w:spacing w:val="6"/>
      <w:kern w:val="28"/>
      <w:sz w:val="32"/>
      <w:szCs w:val="20"/>
    </w:rPr>
  </w:style>
  <w:style w:type="paragraph" w:customStyle="1" w:styleId="thoigian">
    <w:name w:val="thoigian"/>
    <w:basedOn w:val="Normal"/>
    <w:rsid w:val="00663707"/>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hAnsi=".VnTime"/>
      <w:b/>
      <w:i/>
      <w:spacing w:val="6"/>
      <w:sz w:val="22"/>
      <w:szCs w:val="20"/>
    </w:rPr>
  </w:style>
  <w:style w:type="paragraph" w:customStyle="1" w:styleId="C">
    <w:name w:val="C"/>
    <w:basedOn w:val="BodyText"/>
    <w:qFormat/>
    <w:rsid w:val="00663707"/>
    <w:pPr>
      <w:spacing w:line="360" w:lineRule="auto"/>
    </w:pPr>
    <w:rPr>
      <w:rFonts w:ascii="Times New Roman" w:hAnsi="Times New Roman"/>
      <w:b/>
      <w:sz w:val="26"/>
      <w:szCs w:val="26"/>
      <w:lang w:val="pt-BR"/>
    </w:rPr>
  </w:style>
  <w:style w:type="paragraph" w:customStyle="1" w:styleId="KhngGincch">
    <w:name w:val="Không Giãn cách"/>
    <w:qFormat/>
    <w:rsid w:val="00663707"/>
    <w:pPr>
      <w:spacing w:after="0" w:line="240" w:lineRule="auto"/>
    </w:pPr>
    <w:rPr>
      <w:rFonts w:ascii=".VnTime" w:eastAsia="Times New Roman" w:hAnsi=".VnTime"/>
      <w:sz w:val="28"/>
      <w:szCs w:val="24"/>
    </w:rPr>
  </w:style>
  <w:style w:type="character" w:customStyle="1" w:styleId="CharChar20">
    <w:name w:val="Char Char20"/>
    <w:basedOn w:val="DefaultParagraphFont"/>
    <w:locked/>
    <w:rsid w:val="00663707"/>
    <w:rPr>
      <w:b/>
      <w:bCs/>
      <w:sz w:val="27"/>
      <w:szCs w:val="27"/>
      <w:lang w:val="en-US" w:eastAsia="en-US"/>
    </w:rPr>
  </w:style>
  <w:style w:type="character" w:customStyle="1" w:styleId="CharChar10">
    <w:name w:val="Char Char10"/>
    <w:basedOn w:val="DefaultParagraphFont"/>
    <w:locked/>
    <w:rsid w:val="00663707"/>
    <w:rPr>
      <w:rFonts w:ascii="Arial" w:hAnsi="Arial" w:cs="Arial"/>
      <w:sz w:val="24"/>
      <w:szCs w:val="24"/>
      <w:lang w:val="en-GB" w:eastAsia="x-none"/>
    </w:rPr>
  </w:style>
  <w:style w:type="character" w:customStyle="1" w:styleId="CharChar19">
    <w:name w:val="Char Char19"/>
    <w:basedOn w:val="DefaultParagraphFont"/>
    <w:locked/>
    <w:rsid w:val="00663707"/>
    <w:rPr>
      <w:rFonts w:ascii="Times New Roman" w:hAnsi="Times New Roman" w:cs="Times New Roman"/>
      <w:sz w:val="24"/>
      <w:szCs w:val="24"/>
      <w:lang w:val="en-US" w:eastAsia="en-US"/>
    </w:rPr>
  </w:style>
  <w:style w:type="character" w:customStyle="1" w:styleId="CharChar18">
    <w:name w:val="Char Char18"/>
    <w:basedOn w:val="DefaultParagraphFont"/>
    <w:locked/>
    <w:rsid w:val="00663707"/>
    <w:rPr>
      <w:rFonts w:ascii="Times New Roman" w:hAnsi="Times New Roman" w:cs="Times New Roman"/>
      <w:sz w:val="24"/>
      <w:szCs w:val="24"/>
      <w:lang w:val="en-US" w:eastAsia="en-US"/>
    </w:rPr>
  </w:style>
  <w:style w:type="character" w:customStyle="1" w:styleId="CharChar17">
    <w:name w:val="Char Char17"/>
    <w:basedOn w:val="DefaultParagraphFont"/>
    <w:locked/>
    <w:rsid w:val="00663707"/>
    <w:rPr>
      <w:rFonts w:ascii="Times New Roman" w:hAnsi="Times New Roman" w:cs="Times New Roman"/>
      <w:b/>
      <w:bCs/>
      <w:sz w:val="24"/>
      <w:szCs w:val="24"/>
      <w:u w:val="single"/>
      <w:lang w:val="en-US" w:eastAsia="en-US"/>
    </w:rPr>
  </w:style>
  <w:style w:type="character" w:customStyle="1" w:styleId="CharChar16">
    <w:name w:val="Char Char16"/>
    <w:basedOn w:val="DefaultParagraphFont"/>
    <w:locked/>
    <w:rsid w:val="00663707"/>
    <w:rPr>
      <w:rFonts w:ascii="Times New Roman" w:hAnsi="Times New Roman" w:cs="Times New Roman"/>
      <w:sz w:val="24"/>
      <w:szCs w:val="24"/>
      <w:u w:val="single"/>
      <w:lang w:val="en-US" w:eastAsia="en-US"/>
    </w:rPr>
  </w:style>
  <w:style w:type="character" w:customStyle="1" w:styleId="CharChar15">
    <w:name w:val="Char Char15"/>
    <w:basedOn w:val="DefaultParagraphFont"/>
    <w:locked/>
    <w:rsid w:val="00663707"/>
    <w:rPr>
      <w:rFonts w:ascii="Times New Roman" w:hAnsi="Times New Roman" w:cs="Times New Roman"/>
      <w:b/>
      <w:bCs/>
      <w:sz w:val="24"/>
      <w:szCs w:val="24"/>
      <w:lang w:val="en-US" w:eastAsia="en-US"/>
    </w:rPr>
  </w:style>
  <w:style w:type="character" w:customStyle="1" w:styleId="CharChar14">
    <w:name w:val="Char Char14"/>
    <w:basedOn w:val="DefaultParagraphFont"/>
    <w:locked/>
    <w:rsid w:val="00663707"/>
    <w:rPr>
      <w:rFonts w:ascii="Times New Roman" w:hAnsi="Times New Roman" w:cs="Times New Roman"/>
      <w:b/>
      <w:bCs/>
      <w:sz w:val="24"/>
      <w:szCs w:val="24"/>
      <w:lang w:val="en-US" w:eastAsia="en-US"/>
    </w:rPr>
  </w:style>
  <w:style w:type="character" w:customStyle="1" w:styleId="CharChar9">
    <w:name w:val="Char Char9"/>
    <w:basedOn w:val="DefaultParagraphFont"/>
    <w:locked/>
    <w:rsid w:val="00663707"/>
    <w:rPr>
      <w:rFonts w:ascii="Times New Roman" w:hAnsi="Times New Roman" w:cs="Times New Roman"/>
      <w:sz w:val="24"/>
      <w:szCs w:val="24"/>
      <w:lang w:val="en-US" w:eastAsia="en-US"/>
    </w:rPr>
  </w:style>
  <w:style w:type="character" w:customStyle="1" w:styleId="CharChar8">
    <w:name w:val="Char Char8"/>
    <w:basedOn w:val="DefaultParagraphFont"/>
    <w:locked/>
    <w:rsid w:val="00663707"/>
    <w:rPr>
      <w:rFonts w:ascii="Times New Roman" w:hAnsi="Times New Roman" w:cs="Times New Roman"/>
      <w:b/>
      <w:bCs/>
      <w:sz w:val="24"/>
      <w:szCs w:val="24"/>
      <w:lang w:val="en-US" w:eastAsia="en-US"/>
    </w:rPr>
  </w:style>
  <w:style w:type="character" w:customStyle="1" w:styleId="maintitle">
    <w:name w:val="main_title"/>
    <w:basedOn w:val="DefaultParagraphFont"/>
    <w:rsid w:val="00663707"/>
  </w:style>
  <w:style w:type="paragraph" w:customStyle="1" w:styleId="intro">
    <w:name w:val="intro"/>
    <w:basedOn w:val="Normal"/>
    <w:rsid w:val="00663707"/>
    <w:pPr>
      <w:spacing w:after="150"/>
    </w:pPr>
    <w:rPr>
      <w:rFonts w:ascii="Arial" w:hAnsi="Arial" w:cs="Arial"/>
      <w:sz w:val="21"/>
      <w:szCs w:val="21"/>
    </w:rPr>
  </w:style>
  <w:style w:type="character" w:customStyle="1" w:styleId="notebylinetrigger">
    <w:name w:val="note byline trigger"/>
    <w:basedOn w:val="DefaultParagraphFont"/>
    <w:rsid w:val="00663707"/>
  </w:style>
  <w:style w:type="character" w:customStyle="1" w:styleId="about">
    <w:name w:val="about"/>
    <w:basedOn w:val="DefaultParagraphFont"/>
    <w:rsid w:val="00663707"/>
  </w:style>
  <w:style w:type="character" w:customStyle="1" w:styleId="notecaption">
    <w:name w:val="note caption"/>
    <w:basedOn w:val="DefaultParagraphFont"/>
    <w:rsid w:val="00663707"/>
  </w:style>
  <w:style w:type="paragraph" w:customStyle="1" w:styleId="Char111">
    <w:name w:val="Char111"/>
    <w:basedOn w:val="Normal"/>
    <w:uiPriority w:val="99"/>
    <w:semiHidden/>
    <w:rsid w:val="00663707"/>
    <w:pPr>
      <w:spacing w:after="160" w:line="240" w:lineRule="exact"/>
    </w:pPr>
    <w:rPr>
      <w:rFonts w:ascii="Arial" w:hAnsi="Arial"/>
    </w:rPr>
  </w:style>
  <w:style w:type="character" w:customStyle="1" w:styleId="bbccolor">
    <w:name w:val="bbc_color"/>
    <w:basedOn w:val="DefaultParagraphFont"/>
    <w:rsid w:val="00663707"/>
  </w:style>
  <w:style w:type="character" w:customStyle="1" w:styleId="bbccenter">
    <w:name w:val="bbc_center"/>
    <w:basedOn w:val="DefaultParagraphFont"/>
    <w:rsid w:val="00663707"/>
  </w:style>
  <w:style w:type="paragraph" w:customStyle="1" w:styleId="a123">
    <w:name w:val="a123"/>
    <w:basedOn w:val="Normal"/>
    <w:link w:val="a123Char"/>
    <w:qFormat/>
    <w:rsid w:val="00663707"/>
    <w:pPr>
      <w:tabs>
        <w:tab w:val="left" w:pos="284"/>
        <w:tab w:val="left" w:pos="2835"/>
        <w:tab w:val="left" w:pos="5245"/>
        <w:tab w:val="left" w:pos="7655"/>
      </w:tabs>
      <w:spacing w:line="264" w:lineRule="auto"/>
    </w:pPr>
    <w:rPr>
      <w:rFonts w:ascii="Cambria" w:hAnsi="Cambria" w:cs="Cambria"/>
      <w:color w:val="000000"/>
      <w:sz w:val="26"/>
      <w:szCs w:val="26"/>
      <w:lang w:val="pt-BR"/>
    </w:rPr>
  </w:style>
  <w:style w:type="paragraph" w:customStyle="1" w:styleId="a1234">
    <w:name w:val="a1234"/>
    <w:basedOn w:val="Normal"/>
    <w:link w:val="a1234Char"/>
    <w:qFormat/>
    <w:rsid w:val="00663707"/>
    <w:pPr>
      <w:tabs>
        <w:tab w:val="left" w:pos="567"/>
        <w:tab w:val="left" w:pos="5812"/>
      </w:tabs>
    </w:pPr>
    <w:rPr>
      <w:rFonts w:ascii="Cambria" w:hAnsi="Cambria" w:cs="Cambria"/>
      <w:sz w:val="26"/>
      <w:szCs w:val="26"/>
      <w:lang w:val="it-IT"/>
    </w:rPr>
  </w:style>
  <w:style w:type="character" w:customStyle="1" w:styleId="a123Char">
    <w:name w:val="a123 Char"/>
    <w:basedOn w:val="DefaultParagraphFont"/>
    <w:link w:val="a123"/>
    <w:rsid w:val="00663707"/>
    <w:rPr>
      <w:rFonts w:ascii="Cambria" w:eastAsia="Times New Roman" w:hAnsi="Cambria" w:cs="Cambria"/>
      <w:color w:val="000000"/>
      <w:sz w:val="26"/>
      <w:szCs w:val="26"/>
      <w:lang w:val="pt-BR"/>
    </w:rPr>
  </w:style>
  <w:style w:type="paragraph" w:customStyle="1" w:styleId="a10">
    <w:name w:val="a1"/>
    <w:basedOn w:val="a123"/>
    <w:link w:val="a1Char"/>
    <w:qFormat/>
    <w:rsid w:val="00663707"/>
  </w:style>
  <w:style w:type="character" w:customStyle="1" w:styleId="a1234Char">
    <w:name w:val="a1234 Char"/>
    <w:basedOn w:val="DefaultParagraphFont"/>
    <w:link w:val="a1234"/>
    <w:rsid w:val="00663707"/>
    <w:rPr>
      <w:rFonts w:ascii="Cambria" w:eastAsia="Times New Roman" w:hAnsi="Cambria" w:cs="Cambria"/>
      <w:sz w:val="26"/>
      <w:szCs w:val="26"/>
      <w:lang w:val="it-IT"/>
    </w:rPr>
  </w:style>
  <w:style w:type="character" w:customStyle="1" w:styleId="a1Char">
    <w:name w:val="a1 Char"/>
    <w:basedOn w:val="a123Char"/>
    <w:link w:val="a10"/>
    <w:rsid w:val="00663707"/>
    <w:rPr>
      <w:rFonts w:ascii="Cambria" w:eastAsia="Times New Roman" w:hAnsi="Cambria" w:cs="Cambria"/>
      <w:color w:val="000000"/>
      <w:sz w:val="26"/>
      <w:szCs w:val="26"/>
      <w:lang w:val="pt-BR"/>
    </w:rPr>
  </w:style>
  <w:style w:type="character" w:customStyle="1" w:styleId="StyleTimesNewRoman12pt">
    <w:name w:val="Style Times New Roman 12 pt"/>
    <w:basedOn w:val="DefaultParagraphFont"/>
    <w:rsid w:val="00663707"/>
    <w:rPr>
      <w:rFonts w:ascii="Times New Roman" w:hAnsi="Times New Roman"/>
      <w:sz w:val="24"/>
    </w:rPr>
  </w:style>
  <w:style w:type="paragraph" w:customStyle="1" w:styleId="expanded">
    <w:name w:val="expanded"/>
    <w:basedOn w:val="baitap0"/>
    <w:link w:val="expandedChar"/>
    <w:rsid w:val="00663707"/>
    <w:rPr>
      <w:rFonts w:ascii="Arial" w:hAnsi="Arial"/>
      <w:iCs w:val="0"/>
      <w:spacing w:val="4"/>
      <w:lang w:val="pt-BR"/>
    </w:rPr>
  </w:style>
  <w:style w:type="character" w:customStyle="1" w:styleId="expandedChar">
    <w:name w:val="expanded Char"/>
    <w:basedOn w:val="baitapChar"/>
    <w:link w:val="expanded"/>
    <w:locked/>
    <w:rsid w:val="00663707"/>
    <w:rPr>
      <w:rFonts w:ascii="Arial" w:hAnsi="Arial"/>
      <w:iCs w:val="0"/>
      <w:spacing w:val="4"/>
      <w:sz w:val="24"/>
      <w:szCs w:val="24"/>
      <w:lang w:val="pt-BR"/>
    </w:rPr>
  </w:style>
  <w:style w:type="character" w:customStyle="1" w:styleId="nolink">
    <w:name w:val="nolink"/>
    <w:basedOn w:val="DefaultParagraphFont"/>
    <w:rsid w:val="00663707"/>
  </w:style>
  <w:style w:type="paragraph" w:customStyle="1" w:styleId="Style8">
    <w:name w:val="Style8"/>
    <w:basedOn w:val="Normal"/>
    <w:rsid w:val="00663707"/>
    <w:pPr>
      <w:tabs>
        <w:tab w:val="left" w:pos="397"/>
      </w:tabs>
      <w:spacing w:before="60" w:line="300" w:lineRule="atLeast"/>
      <w:ind w:left="397" w:hanging="397"/>
      <w:jc w:val="both"/>
    </w:pPr>
    <w:rPr>
      <w:rFonts w:ascii=".VnTime" w:hAnsi=".VnTime"/>
      <w:szCs w:val="20"/>
    </w:rPr>
  </w:style>
  <w:style w:type="character" w:customStyle="1" w:styleId="CharChar24">
    <w:name w:val="Char Char24"/>
    <w:basedOn w:val="DefaultParagraphFont"/>
    <w:rsid w:val="00663707"/>
  </w:style>
  <w:style w:type="table" w:styleId="TableList4">
    <w:name w:val="Table List 4"/>
    <w:basedOn w:val="TableNormal"/>
    <w:rsid w:val="00663707"/>
    <w:pPr>
      <w:spacing w:after="0" w:line="240" w:lineRule="auto"/>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basedOn w:val="DefaultParagraphFont"/>
    <w:rsid w:val="00663707"/>
  </w:style>
  <w:style w:type="paragraph" w:customStyle="1" w:styleId="tab">
    <w:name w:val="tab"/>
    <w:basedOn w:val="Normal"/>
    <w:uiPriority w:val="99"/>
    <w:rsid w:val="00663707"/>
    <w:pPr>
      <w:tabs>
        <w:tab w:val="left" w:pos="2552"/>
        <w:tab w:val="left" w:pos="4536"/>
        <w:tab w:val="left" w:pos="6521"/>
      </w:tabs>
      <w:spacing w:before="60" w:after="60" w:line="288" w:lineRule="auto"/>
      <w:ind w:left="567"/>
      <w:jc w:val="both"/>
    </w:pPr>
    <w:rPr>
      <w:rFonts w:ascii=".VnTime" w:hAnsi=".VnTime"/>
      <w:spacing w:val="4"/>
    </w:rPr>
  </w:style>
  <w:style w:type="paragraph" w:customStyle="1" w:styleId="Style11">
    <w:name w:val="_Style 11"/>
    <w:basedOn w:val="Normal"/>
    <w:rsid w:val="00663707"/>
    <w:pPr>
      <w:spacing w:after="160" w:line="240" w:lineRule="exact"/>
      <w:jc w:val="both"/>
    </w:pPr>
  </w:style>
  <w:style w:type="character" w:customStyle="1" w:styleId="Heading6Char1">
    <w:name w:val="Heading 6 Char1"/>
    <w:aliases w:val="Heading 6 Char Char Char Char1"/>
    <w:basedOn w:val="DefaultParagraphFont"/>
    <w:semiHidden/>
    <w:rsid w:val="00181179"/>
    <w:rPr>
      <w:rFonts w:asciiTheme="majorHAnsi" w:eastAsiaTheme="majorEastAsia" w:hAnsiTheme="majorHAnsi" w:cstheme="majorBidi" w:hint="default"/>
      <w:i/>
      <w:iCs/>
      <w:color w:val="243F60" w:themeColor="accent1" w:themeShade="7F"/>
      <w:sz w:val="22"/>
      <w:szCs w:val="22"/>
    </w:rPr>
  </w:style>
  <w:style w:type="character" w:customStyle="1" w:styleId="HeaderChar1">
    <w:name w:val="Header Char1"/>
    <w:aliases w:val="Char Char Char Char1"/>
    <w:basedOn w:val="DefaultParagraphFont"/>
    <w:uiPriority w:val="99"/>
    <w:semiHidden/>
    <w:rsid w:val="00181179"/>
    <w:rPr>
      <w:rFonts w:asciiTheme="minorHAnsi" w:eastAsiaTheme="minorHAnsi" w:hAnsiTheme="minorHAnsi" w:cstheme="minorBidi"/>
    </w:rPr>
  </w:style>
  <w:style w:type="paragraph" w:customStyle="1" w:styleId="Btsgk">
    <w:name w:val="Btsgk"/>
    <w:basedOn w:val="Normal"/>
    <w:uiPriority w:val="99"/>
    <w:rsid w:val="00181179"/>
    <w:pPr>
      <w:widowControl w:val="0"/>
      <w:numPr>
        <w:ilvl w:val="1"/>
        <w:numId w:val="15"/>
      </w:numPr>
      <w:spacing w:before="120"/>
      <w:jc w:val="both"/>
    </w:pPr>
    <w:rPr>
      <w:rFonts w:ascii="VNI-Centur" w:hAnsi="VNI-Centur"/>
      <w:sz w:val="22"/>
      <w:szCs w:val="21"/>
    </w:rPr>
  </w:style>
  <w:style w:type="character" w:customStyle="1" w:styleId="tabs05Char">
    <w:name w:val="tabs 0.5 Char"/>
    <w:link w:val="tabs05"/>
    <w:semiHidden/>
    <w:locked/>
    <w:rsid w:val="00181179"/>
    <w:rPr>
      <w:rFonts w:ascii="VNI-Centur" w:eastAsia="Times New Roman" w:hAnsi="VNI-Centur"/>
    </w:rPr>
  </w:style>
  <w:style w:type="paragraph" w:customStyle="1" w:styleId="tabs05">
    <w:name w:val="tabs 0.5"/>
    <w:basedOn w:val="Normal"/>
    <w:link w:val="tabs05Char"/>
    <w:semiHidden/>
    <w:rsid w:val="00181179"/>
    <w:pPr>
      <w:widowControl w:val="0"/>
      <w:ind w:left="284"/>
      <w:jc w:val="both"/>
    </w:pPr>
    <w:rPr>
      <w:rFonts w:ascii="VNI-Centur" w:hAnsi="VNI-Centur"/>
      <w:sz w:val="22"/>
      <w:szCs w:val="22"/>
    </w:rPr>
  </w:style>
  <w:style w:type="paragraph" w:customStyle="1" w:styleId="stab2">
    <w:name w:val="stab 2"/>
    <w:basedOn w:val="Normal"/>
    <w:uiPriority w:val="99"/>
    <w:semiHidden/>
    <w:rsid w:val="00181179"/>
    <w:pPr>
      <w:widowControl w:val="0"/>
      <w:ind w:left="1134"/>
      <w:jc w:val="both"/>
    </w:pPr>
    <w:rPr>
      <w:rFonts w:ascii="VNI-Centur" w:hAnsi="VNI-Centur"/>
      <w:sz w:val="22"/>
      <w:szCs w:val="22"/>
      <w:lang w:val="pt-BR"/>
    </w:rPr>
  </w:style>
  <w:style w:type="paragraph" w:customStyle="1" w:styleId="TABSabcd">
    <w:name w:val="TABS a) b) c) d)"/>
    <w:basedOn w:val="Normal"/>
    <w:uiPriority w:val="99"/>
    <w:semiHidden/>
    <w:rsid w:val="00181179"/>
    <w:pPr>
      <w:widowControl w:val="0"/>
      <w:tabs>
        <w:tab w:val="left" w:pos="1985"/>
        <w:tab w:val="left" w:pos="3969"/>
        <w:tab w:val="left" w:pos="5670"/>
      </w:tabs>
      <w:ind w:left="284"/>
      <w:jc w:val="both"/>
    </w:pPr>
    <w:rPr>
      <w:rFonts w:ascii="VNI-Centur" w:eastAsia="SimSun" w:hAnsi="VNI-Centur"/>
      <w:sz w:val="22"/>
      <w:szCs w:val="21"/>
      <w:lang w:eastAsia="zh-CN"/>
    </w:rPr>
  </w:style>
  <w:style w:type="character" w:customStyle="1" w:styleId="cau1-2CharChar">
    <w:name w:val="cau 1-2 Char Char"/>
    <w:link w:val="cau1-2"/>
    <w:uiPriority w:val="99"/>
    <w:locked/>
    <w:rsid w:val="00181179"/>
    <w:rPr>
      <w:rFonts w:ascii="VNI-Centur" w:eastAsia="Times New Roman" w:hAnsi="VNI-Centur"/>
      <w:szCs w:val="23"/>
    </w:rPr>
  </w:style>
  <w:style w:type="paragraph" w:customStyle="1" w:styleId="cau1-2">
    <w:name w:val="cau 1-2"/>
    <w:basedOn w:val="Normal"/>
    <w:link w:val="cau1-2CharChar"/>
    <w:uiPriority w:val="99"/>
    <w:rsid w:val="00181179"/>
    <w:pPr>
      <w:widowControl w:val="0"/>
      <w:numPr>
        <w:numId w:val="14"/>
      </w:numPr>
      <w:spacing w:before="120"/>
      <w:jc w:val="both"/>
    </w:pPr>
    <w:rPr>
      <w:rFonts w:ascii="VNI-Centur" w:hAnsi="VNI-Centur"/>
      <w:sz w:val="22"/>
      <w:szCs w:val="23"/>
    </w:rPr>
  </w:style>
  <w:style w:type="paragraph" w:customStyle="1" w:styleId="TabsABCD0">
    <w:name w:val="Tabs ABCD"/>
    <w:basedOn w:val="Normal"/>
    <w:uiPriority w:val="99"/>
    <w:rsid w:val="00181179"/>
    <w:pPr>
      <w:widowControl w:val="0"/>
      <w:tabs>
        <w:tab w:val="left" w:pos="1985"/>
        <w:tab w:val="left" w:pos="3969"/>
        <w:tab w:val="left" w:pos="5670"/>
      </w:tabs>
      <w:ind w:left="425"/>
      <w:jc w:val="both"/>
    </w:pPr>
    <w:rPr>
      <w:rFonts w:ascii="VNI-Centur" w:hAnsi="VNI-Centur"/>
      <w:sz w:val="22"/>
      <w:szCs w:val="22"/>
    </w:rPr>
  </w:style>
  <w:style w:type="character" w:customStyle="1" w:styleId="111Char">
    <w:name w:val="1.1.1 Char"/>
    <w:locked/>
    <w:rsid w:val="00181179"/>
    <w:rPr>
      <w:rFonts w:ascii=".VnArial" w:eastAsia="Times New Roman" w:hAnsi=".VnArial"/>
      <w:b/>
      <w:w w:val="90"/>
      <w:sz w:val="26"/>
      <w:szCs w:val="20"/>
    </w:rPr>
  </w:style>
  <w:style w:type="paragraph" w:customStyle="1" w:styleId="Default1">
    <w:name w:val="Default1"/>
    <w:basedOn w:val="Default"/>
    <w:next w:val="Default"/>
    <w:uiPriority w:val="99"/>
    <w:rsid w:val="00181179"/>
    <w:pPr>
      <w:jc w:val="both"/>
    </w:pPr>
    <w:rPr>
      <w:color w:val="auto"/>
      <w:sz w:val="22"/>
    </w:rPr>
  </w:style>
  <w:style w:type="paragraph" w:customStyle="1" w:styleId="Tieude">
    <w:name w:val="Tieu de"/>
    <w:basedOn w:val="Normal"/>
    <w:uiPriority w:val="99"/>
    <w:rsid w:val="00181179"/>
    <w:pPr>
      <w:widowControl w:val="0"/>
      <w:spacing w:before="12" w:after="12"/>
      <w:jc w:val="both"/>
    </w:pPr>
    <w:rPr>
      <w:rFonts w:ascii="VNI-Cooper" w:eastAsia="SimSun" w:hAnsi="VNI-Cooper"/>
      <w:b/>
      <w:caps/>
      <w:sz w:val="36"/>
      <w:szCs w:val="28"/>
      <w:lang w:eastAsia="zh-CN"/>
    </w:rPr>
  </w:style>
  <w:style w:type="character" w:customStyle="1" w:styleId="Tieude1-2Char">
    <w:name w:val="Tieu de 1-2 Char"/>
    <w:link w:val="Tieude1-2"/>
    <w:locked/>
    <w:rsid w:val="00181179"/>
    <w:rPr>
      <w:rFonts w:ascii="VNI-Centur" w:eastAsia="SimSun" w:hAnsi="VNI-Centur"/>
      <w:b/>
      <w:szCs w:val="21"/>
      <w:lang w:eastAsia="zh-CN"/>
    </w:rPr>
  </w:style>
  <w:style w:type="paragraph" w:customStyle="1" w:styleId="Tieude1-2">
    <w:name w:val="Tieu de 1-2"/>
    <w:basedOn w:val="Normal"/>
    <w:link w:val="Tieude1-2Char"/>
    <w:rsid w:val="00181179"/>
    <w:pPr>
      <w:widowControl w:val="0"/>
      <w:spacing w:before="60"/>
      <w:ind w:left="568" w:hanging="284"/>
      <w:jc w:val="both"/>
    </w:pPr>
    <w:rPr>
      <w:rFonts w:ascii="VNI-Centur" w:eastAsia="SimSun" w:hAnsi="VNI-Centur"/>
      <w:b/>
      <w:sz w:val="22"/>
      <w:szCs w:val="21"/>
      <w:lang w:eastAsia="zh-CN"/>
    </w:rPr>
  </w:style>
  <w:style w:type="character" w:customStyle="1" w:styleId="TABS05HA05CharChar">
    <w:name w:val="TABS 05 HA 05 Char Char"/>
    <w:link w:val="TABS05HA05"/>
    <w:locked/>
    <w:rsid w:val="00181179"/>
    <w:rPr>
      <w:rFonts w:ascii="VNI-Centur" w:eastAsia="SimSun" w:hAnsi="VNI-Centur"/>
      <w:szCs w:val="21"/>
      <w:lang w:eastAsia="zh-CN"/>
    </w:rPr>
  </w:style>
  <w:style w:type="paragraph" w:customStyle="1" w:styleId="TABS05HA05">
    <w:name w:val="TABS 05 HA 05"/>
    <w:basedOn w:val="Normal"/>
    <w:link w:val="TABS05HA05CharChar"/>
    <w:rsid w:val="00181179"/>
    <w:pPr>
      <w:widowControl w:val="0"/>
      <w:ind w:left="568" w:hanging="284"/>
      <w:jc w:val="both"/>
    </w:pPr>
    <w:rPr>
      <w:rFonts w:ascii="VNI-Centur" w:eastAsia="SimSun" w:hAnsi="VNI-Centur"/>
      <w:sz w:val="22"/>
      <w:szCs w:val="21"/>
      <w:lang w:eastAsia="zh-CN"/>
    </w:rPr>
  </w:style>
  <w:style w:type="character" w:customStyle="1" w:styleId="TABS05CharChar">
    <w:name w:val="TABS 05 Char Char"/>
    <w:link w:val="TABS050"/>
    <w:locked/>
    <w:rsid w:val="00181179"/>
    <w:rPr>
      <w:rFonts w:ascii="VNI-Centur" w:eastAsia="SimSun" w:hAnsi="VNI-Centur"/>
      <w:szCs w:val="21"/>
      <w:lang w:eastAsia="zh-CN"/>
    </w:rPr>
  </w:style>
  <w:style w:type="paragraph" w:customStyle="1" w:styleId="TABS050">
    <w:name w:val="TABS 05"/>
    <w:basedOn w:val="Normal"/>
    <w:link w:val="TABS05CharChar"/>
    <w:rsid w:val="00181179"/>
    <w:pPr>
      <w:widowControl w:val="0"/>
      <w:ind w:left="284"/>
      <w:jc w:val="both"/>
    </w:pPr>
    <w:rPr>
      <w:rFonts w:ascii="VNI-Centur" w:eastAsia="SimSun" w:hAnsi="VNI-Centur"/>
      <w:sz w:val="22"/>
      <w:szCs w:val="21"/>
      <w:lang w:eastAsia="zh-CN"/>
    </w:rPr>
  </w:style>
  <w:style w:type="character" w:customStyle="1" w:styleId="TIEUDEA-BChar">
    <w:name w:val="TIEUDE A-B Char"/>
    <w:link w:val="TIEUDEA-B"/>
    <w:locked/>
    <w:rsid w:val="00181179"/>
    <w:rPr>
      <w:rFonts w:ascii="VNI-Timfani" w:eastAsia="Times New Roman" w:hAnsi="VNI-Timfani"/>
      <w:b/>
      <w:bCs/>
      <w:caps/>
      <w:szCs w:val="24"/>
    </w:rPr>
  </w:style>
  <w:style w:type="paragraph" w:customStyle="1" w:styleId="TIEUDEA-B">
    <w:name w:val="TIEUDE A-B"/>
    <w:basedOn w:val="Normal"/>
    <w:link w:val="TIEUDEA-BChar"/>
    <w:rsid w:val="00181179"/>
    <w:pPr>
      <w:widowControl w:val="0"/>
      <w:spacing w:before="120" w:after="120"/>
      <w:jc w:val="center"/>
    </w:pPr>
    <w:rPr>
      <w:rFonts w:ascii="VNI-Timfani" w:hAnsi="VNI-Timfani"/>
      <w:b/>
      <w:bCs/>
      <w:caps/>
      <w:sz w:val="22"/>
    </w:rPr>
  </w:style>
  <w:style w:type="paragraph" w:customStyle="1" w:styleId="TABSa-b-c-dbt">
    <w:name w:val="TABS a-b-c-d (bt)"/>
    <w:basedOn w:val="Normal"/>
    <w:uiPriority w:val="99"/>
    <w:rsid w:val="00181179"/>
    <w:pPr>
      <w:widowControl w:val="0"/>
      <w:tabs>
        <w:tab w:val="left" w:pos="1985"/>
        <w:tab w:val="left" w:pos="3969"/>
        <w:tab w:val="left" w:pos="5670"/>
      </w:tabs>
      <w:ind w:left="284"/>
      <w:jc w:val="both"/>
    </w:pPr>
    <w:rPr>
      <w:rFonts w:ascii="VNI-Centur" w:eastAsia="SimSun" w:hAnsi="VNI-Centur"/>
      <w:sz w:val="22"/>
      <w:szCs w:val="21"/>
      <w:lang w:eastAsia="zh-CN"/>
    </w:rPr>
  </w:style>
  <w:style w:type="paragraph" w:customStyle="1" w:styleId="CHUONG1">
    <w:name w:val="CHUONG"/>
    <w:basedOn w:val="Normal"/>
    <w:uiPriority w:val="99"/>
    <w:rsid w:val="00181179"/>
    <w:pPr>
      <w:widowControl w:val="0"/>
      <w:pBdr>
        <w:bottom w:val="thinThickSmallGap" w:sz="12" w:space="1" w:color="auto"/>
      </w:pBdr>
      <w:tabs>
        <w:tab w:val="left" w:pos="2268"/>
      </w:tabs>
      <w:jc w:val="both"/>
    </w:pPr>
    <w:rPr>
      <w:rFonts w:ascii="VNI-Book" w:eastAsia="SimSun" w:hAnsi="VNI-Book"/>
      <w:b/>
      <w:sz w:val="40"/>
      <w:szCs w:val="40"/>
      <w:lang w:eastAsia="zh-CN"/>
    </w:rPr>
  </w:style>
  <w:style w:type="character" w:customStyle="1" w:styleId="GiaiChar0">
    <w:name w:val="Giai Char"/>
    <w:link w:val="Giai0"/>
    <w:locked/>
    <w:rsid w:val="00181179"/>
    <w:rPr>
      <w:rFonts w:ascii="VNI-Centur" w:eastAsia="Times New Roman" w:hAnsi="VNI-Centur"/>
      <w:b/>
      <w:i/>
      <w:szCs w:val="21"/>
    </w:rPr>
  </w:style>
  <w:style w:type="paragraph" w:customStyle="1" w:styleId="Giai0">
    <w:name w:val="Giai"/>
    <w:basedOn w:val="Normal"/>
    <w:link w:val="GiaiChar0"/>
    <w:rsid w:val="00181179"/>
    <w:pPr>
      <w:widowControl w:val="0"/>
      <w:spacing w:before="120" w:after="120"/>
      <w:jc w:val="center"/>
    </w:pPr>
    <w:rPr>
      <w:rFonts w:ascii="VNI-Centur" w:hAnsi="VNI-Centur"/>
      <w:b/>
      <w:i/>
      <w:sz w:val="22"/>
      <w:szCs w:val="21"/>
    </w:rPr>
  </w:style>
  <w:style w:type="paragraph" w:customStyle="1" w:styleId="BAI1">
    <w:name w:val="BAI"/>
    <w:basedOn w:val="Normal"/>
    <w:uiPriority w:val="99"/>
    <w:rsid w:val="00181179"/>
    <w:pPr>
      <w:widowControl w:val="0"/>
      <w:spacing w:before="120" w:after="240"/>
      <w:jc w:val="center"/>
    </w:pPr>
    <w:rPr>
      <w:rFonts w:ascii="VNI-Book" w:hAnsi="VNI-Book"/>
      <w:b/>
      <w:caps/>
      <w:sz w:val="36"/>
      <w:szCs w:val="36"/>
    </w:rPr>
  </w:style>
  <w:style w:type="paragraph" w:customStyle="1" w:styleId="TABS2">
    <w:name w:val="TABS 2"/>
    <w:basedOn w:val="Normal"/>
    <w:uiPriority w:val="99"/>
    <w:rsid w:val="00181179"/>
    <w:pPr>
      <w:widowControl w:val="0"/>
      <w:ind w:left="1134"/>
      <w:jc w:val="both"/>
    </w:pPr>
    <w:rPr>
      <w:rFonts w:ascii="VNI-Centur" w:hAnsi="VNI-Centur"/>
      <w:sz w:val="22"/>
      <w:szCs w:val="21"/>
    </w:rPr>
  </w:style>
  <w:style w:type="paragraph" w:customStyle="1" w:styleId="TABS1HA05">
    <w:name w:val="TABS 1 HA 05"/>
    <w:basedOn w:val="Normal"/>
    <w:uiPriority w:val="99"/>
    <w:rsid w:val="00181179"/>
    <w:pPr>
      <w:widowControl w:val="0"/>
      <w:ind w:left="851" w:hanging="284"/>
      <w:jc w:val="both"/>
    </w:pPr>
    <w:rPr>
      <w:rFonts w:ascii="VNI-Centur" w:hAnsi="VNI-Centur"/>
      <w:sz w:val="22"/>
      <w:szCs w:val="21"/>
    </w:rPr>
  </w:style>
  <w:style w:type="character" w:customStyle="1" w:styleId="TABS15Char">
    <w:name w:val="TABS 15 Char"/>
    <w:link w:val="TABS15"/>
    <w:locked/>
    <w:rsid w:val="00181179"/>
    <w:rPr>
      <w:rFonts w:ascii="VNI-Centur" w:eastAsia="Times New Roman" w:hAnsi="VNI-Centur"/>
      <w:szCs w:val="21"/>
    </w:rPr>
  </w:style>
  <w:style w:type="paragraph" w:customStyle="1" w:styleId="TABS15">
    <w:name w:val="TABS 15"/>
    <w:basedOn w:val="Normal"/>
    <w:link w:val="TABS15Char"/>
    <w:rsid w:val="00181179"/>
    <w:pPr>
      <w:widowControl w:val="0"/>
      <w:ind w:left="851"/>
      <w:jc w:val="both"/>
    </w:pPr>
    <w:rPr>
      <w:rFonts w:ascii="VNI-Centur" w:hAnsi="VNI-Centur"/>
      <w:sz w:val="22"/>
      <w:szCs w:val="21"/>
    </w:rPr>
  </w:style>
  <w:style w:type="character" w:customStyle="1" w:styleId="TABS25Char">
    <w:name w:val="TABS 25 Char"/>
    <w:link w:val="TABS25"/>
    <w:locked/>
    <w:rsid w:val="00181179"/>
    <w:rPr>
      <w:rFonts w:ascii="VNI-Centur" w:eastAsia="Times New Roman" w:hAnsi="VNI-Centur"/>
      <w:szCs w:val="21"/>
    </w:rPr>
  </w:style>
  <w:style w:type="paragraph" w:customStyle="1" w:styleId="TABS25">
    <w:name w:val="TABS 25"/>
    <w:basedOn w:val="Normal"/>
    <w:link w:val="TABS25Char"/>
    <w:rsid w:val="00181179"/>
    <w:pPr>
      <w:widowControl w:val="0"/>
      <w:ind w:left="1418"/>
      <w:jc w:val="both"/>
    </w:pPr>
    <w:rPr>
      <w:rFonts w:ascii="VNI-Centur" w:hAnsi="VNI-Centur"/>
      <w:sz w:val="22"/>
      <w:szCs w:val="21"/>
    </w:rPr>
  </w:style>
  <w:style w:type="character" w:customStyle="1" w:styleId="TABS1CharChar">
    <w:name w:val="TABS 1 Char Char"/>
    <w:link w:val="TABS1"/>
    <w:locked/>
    <w:rsid w:val="00181179"/>
    <w:rPr>
      <w:rFonts w:ascii="VNI-Centur" w:eastAsia="Times New Roman" w:hAnsi="VNI-Centur"/>
    </w:rPr>
  </w:style>
  <w:style w:type="paragraph" w:customStyle="1" w:styleId="TABS1">
    <w:name w:val="TABS 1"/>
    <w:basedOn w:val="Normal"/>
    <w:link w:val="TABS1CharChar"/>
    <w:rsid w:val="00181179"/>
    <w:pPr>
      <w:widowControl w:val="0"/>
      <w:ind w:left="567"/>
      <w:jc w:val="both"/>
    </w:pPr>
    <w:rPr>
      <w:rFonts w:ascii="VNI-Centur" w:hAnsi="VNI-Centur"/>
      <w:sz w:val="22"/>
      <w:szCs w:val="22"/>
    </w:rPr>
  </w:style>
  <w:style w:type="paragraph" w:customStyle="1" w:styleId="vande">
    <w:name w:val="van de"/>
    <w:basedOn w:val="Normal"/>
    <w:uiPriority w:val="99"/>
    <w:rsid w:val="00181179"/>
    <w:pPr>
      <w:widowControl w:val="0"/>
      <w:jc w:val="both"/>
    </w:pPr>
    <w:rPr>
      <w:rFonts w:ascii="VNI-Bandit" w:hAnsi="VNI-Bandit"/>
      <w:b/>
      <w:szCs w:val="21"/>
    </w:rPr>
  </w:style>
  <w:style w:type="paragraph" w:customStyle="1" w:styleId="tieudeI">
    <w:name w:val="tieu de I"/>
    <w:aliases w:val="II"/>
    <w:basedOn w:val="Normal"/>
    <w:rsid w:val="00181179"/>
    <w:pPr>
      <w:widowControl w:val="0"/>
      <w:spacing w:before="120"/>
      <w:jc w:val="both"/>
    </w:pPr>
    <w:rPr>
      <w:rFonts w:ascii="VNI-Centur" w:hAnsi="VNI-Centur"/>
      <w:b/>
      <w:caps/>
      <w:sz w:val="22"/>
      <w:szCs w:val="22"/>
    </w:rPr>
  </w:style>
  <w:style w:type="character" w:customStyle="1" w:styleId="TABS075-7Char">
    <w:name w:val="TABS 0.75-7 Char"/>
    <w:link w:val="TABS075-7"/>
    <w:semiHidden/>
    <w:locked/>
    <w:rsid w:val="00181179"/>
    <w:rPr>
      <w:rFonts w:ascii="VNI-Centur" w:eastAsia="SimSun" w:hAnsi="VNI-Centur"/>
      <w:szCs w:val="21"/>
      <w:lang w:eastAsia="zh-CN"/>
    </w:rPr>
  </w:style>
  <w:style w:type="paragraph" w:customStyle="1" w:styleId="TABS075-7">
    <w:name w:val="TABS 0.75-7"/>
    <w:basedOn w:val="Normal"/>
    <w:link w:val="TABS075-7Char"/>
    <w:semiHidden/>
    <w:rsid w:val="00181179"/>
    <w:pPr>
      <w:widowControl w:val="0"/>
      <w:tabs>
        <w:tab w:val="left" w:pos="3969"/>
      </w:tabs>
      <w:ind w:left="425"/>
      <w:jc w:val="both"/>
    </w:pPr>
    <w:rPr>
      <w:rFonts w:ascii="VNI-Centur" w:eastAsia="SimSun" w:hAnsi="VNI-Centur"/>
      <w:sz w:val="22"/>
      <w:szCs w:val="21"/>
      <w:lang w:eastAsia="zh-CN"/>
    </w:rPr>
  </w:style>
  <w:style w:type="paragraph" w:customStyle="1" w:styleId="TABS05-7">
    <w:name w:val="TABS 05-7"/>
    <w:basedOn w:val="Normal"/>
    <w:uiPriority w:val="99"/>
    <w:rsid w:val="00181179"/>
    <w:pPr>
      <w:widowControl w:val="0"/>
      <w:tabs>
        <w:tab w:val="left" w:pos="3969"/>
      </w:tabs>
      <w:ind w:left="284"/>
      <w:jc w:val="both"/>
    </w:pPr>
    <w:rPr>
      <w:rFonts w:ascii="VNI-Centur" w:hAnsi="VNI-Centur"/>
      <w:sz w:val="22"/>
      <w:szCs w:val="21"/>
    </w:rPr>
  </w:style>
  <w:style w:type="character" w:customStyle="1" w:styleId="Tabs075-7CharChar">
    <w:name w:val="Tabs 075-7 Char Char"/>
    <w:link w:val="Tabs075-70"/>
    <w:locked/>
    <w:rsid w:val="00181179"/>
    <w:rPr>
      <w:rFonts w:ascii="VNI-Centur" w:eastAsia="Times New Roman" w:hAnsi="VNI-Centur"/>
    </w:rPr>
  </w:style>
  <w:style w:type="paragraph" w:customStyle="1" w:styleId="Tabs075-70">
    <w:name w:val="Tabs 075-7"/>
    <w:basedOn w:val="Normal"/>
    <w:link w:val="Tabs075-7CharChar"/>
    <w:rsid w:val="00181179"/>
    <w:pPr>
      <w:widowControl w:val="0"/>
      <w:tabs>
        <w:tab w:val="left" w:pos="3969"/>
      </w:tabs>
      <w:ind w:left="425"/>
      <w:jc w:val="both"/>
    </w:pPr>
    <w:rPr>
      <w:rFonts w:ascii="VNI-Centur" w:hAnsi="VNI-Centur"/>
      <w:sz w:val="22"/>
      <w:szCs w:val="22"/>
    </w:rPr>
  </w:style>
  <w:style w:type="paragraph" w:customStyle="1" w:styleId="DE">
    <w:name w:val="DE"/>
    <w:basedOn w:val="Normal"/>
    <w:uiPriority w:val="99"/>
    <w:rsid w:val="00181179"/>
    <w:pPr>
      <w:widowControl w:val="0"/>
      <w:spacing w:before="240" w:after="240"/>
      <w:jc w:val="center"/>
    </w:pPr>
    <w:rPr>
      <w:rFonts w:ascii="VNI-Book" w:hAnsi="VNI-Book"/>
      <w:b/>
      <w:caps/>
      <w:sz w:val="36"/>
      <w:szCs w:val="36"/>
    </w:rPr>
  </w:style>
  <w:style w:type="paragraph" w:customStyle="1" w:styleId="Tabs075">
    <w:name w:val="Tabs 075"/>
    <w:basedOn w:val="Normal"/>
    <w:uiPriority w:val="99"/>
    <w:rsid w:val="00181179"/>
    <w:pPr>
      <w:widowControl w:val="0"/>
      <w:ind w:left="425"/>
      <w:jc w:val="both"/>
    </w:pPr>
    <w:rPr>
      <w:rFonts w:ascii="VNI-Centur" w:hAnsi="VNI-Centur"/>
      <w:sz w:val="22"/>
      <w:szCs w:val="22"/>
    </w:rPr>
  </w:style>
  <w:style w:type="paragraph" w:customStyle="1" w:styleId="Tabs075ha05">
    <w:name w:val="Tabs 075 ha 05"/>
    <w:basedOn w:val="Normal"/>
    <w:uiPriority w:val="99"/>
    <w:rsid w:val="00181179"/>
    <w:pPr>
      <w:widowControl w:val="0"/>
      <w:ind w:left="709" w:hanging="284"/>
      <w:jc w:val="both"/>
    </w:pPr>
    <w:rPr>
      <w:rFonts w:ascii="VNI-Centur" w:hAnsi="VNI-Centur"/>
      <w:sz w:val="22"/>
      <w:szCs w:val="22"/>
    </w:rPr>
  </w:style>
  <w:style w:type="paragraph" w:customStyle="1" w:styleId="Tabs20">
    <w:name w:val="Tabs 2"/>
    <w:basedOn w:val="Normal"/>
    <w:uiPriority w:val="99"/>
    <w:semiHidden/>
    <w:rsid w:val="00181179"/>
    <w:pPr>
      <w:widowControl w:val="0"/>
      <w:ind w:left="1134"/>
      <w:jc w:val="both"/>
    </w:pPr>
    <w:rPr>
      <w:rFonts w:ascii="VNI-Centur" w:hAnsi="VNI-Centur"/>
      <w:sz w:val="22"/>
      <w:szCs w:val="22"/>
    </w:rPr>
  </w:style>
  <w:style w:type="character" w:customStyle="1" w:styleId="Tabs05CharChar0">
    <w:name w:val="Tabs 05 Char Char"/>
    <w:link w:val="Tabs051"/>
    <w:semiHidden/>
    <w:locked/>
    <w:rsid w:val="00181179"/>
    <w:rPr>
      <w:rFonts w:ascii="VNI-Centur" w:eastAsia="Times New Roman" w:hAnsi="VNI-Centur"/>
    </w:rPr>
  </w:style>
  <w:style w:type="paragraph" w:customStyle="1" w:styleId="Tabs051">
    <w:name w:val="Tabs 05"/>
    <w:basedOn w:val="Normal"/>
    <w:link w:val="Tabs05CharChar0"/>
    <w:semiHidden/>
    <w:rsid w:val="00181179"/>
    <w:pPr>
      <w:widowControl w:val="0"/>
      <w:ind w:left="284"/>
      <w:jc w:val="both"/>
    </w:pPr>
    <w:rPr>
      <w:rFonts w:ascii="VNI-Centur" w:hAnsi="VNI-Centur"/>
      <w:sz w:val="22"/>
      <w:szCs w:val="22"/>
    </w:rPr>
  </w:style>
  <w:style w:type="paragraph" w:customStyle="1" w:styleId="Tabs10">
    <w:name w:val="Tabs 1"/>
    <w:basedOn w:val="Normal"/>
    <w:uiPriority w:val="99"/>
    <w:semiHidden/>
    <w:rsid w:val="00181179"/>
    <w:pPr>
      <w:widowControl w:val="0"/>
      <w:ind w:left="567"/>
      <w:jc w:val="both"/>
    </w:pPr>
    <w:rPr>
      <w:rFonts w:ascii="VNI-Centur" w:hAnsi="VNI-Centur"/>
      <w:sz w:val="22"/>
      <w:szCs w:val="22"/>
    </w:rPr>
  </w:style>
  <w:style w:type="character" w:customStyle="1" w:styleId="Tabs05ha05CharChar0">
    <w:name w:val="Tabs 05 ha 05 Char Char"/>
    <w:basedOn w:val="Tabs05CharChar0"/>
    <w:link w:val="Tabs05ha050"/>
    <w:semiHidden/>
    <w:locked/>
    <w:rsid w:val="00181179"/>
    <w:rPr>
      <w:rFonts w:ascii="VNI-Centur" w:eastAsia="Times New Roman" w:hAnsi="VNI-Centur"/>
    </w:rPr>
  </w:style>
  <w:style w:type="paragraph" w:customStyle="1" w:styleId="Tabs05ha050">
    <w:name w:val="Tabs 05 ha 05"/>
    <w:basedOn w:val="Tabs051"/>
    <w:link w:val="Tabs05ha05CharChar0"/>
    <w:semiHidden/>
    <w:rsid w:val="00181179"/>
    <w:pPr>
      <w:ind w:left="568" w:hanging="284"/>
    </w:pPr>
  </w:style>
  <w:style w:type="paragraph" w:customStyle="1" w:styleId="Tabs1ha050">
    <w:name w:val="Tabs 1 ha 05"/>
    <w:basedOn w:val="Normal"/>
    <w:uiPriority w:val="99"/>
    <w:semiHidden/>
    <w:rsid w:val="00181179"/>
    <w:pPr>
      <w:widowControl w:val="0"/>
      <w:ind w:left="851" w:hanging="284"/>
      <w:jc w:val="both"/>
    </w:pPr>
    <w:rPr>
      <w:rFonts w:ascii="VNI-Centur" w:hAnsi="VNI-Centur"/>
      <w:sz w:val="22"/>
      <w:szCs w:val="22"/>
    </w:rPr>
  </w:style>
  <w:style w:type="paragraph" w:customStyle="1" w:styleId="Tabsha05">
    <w:name w:val="Tabs ha 05"/>
    <w:basedOn w:val="Normal"/>
    <w:uiPriority w:val="99"/>
    <w:semiHidden/>
    <w:rsid w:val="00181179"/>
    <w:pPr>
      <w:widowControl w:val="0"/>
      <w:ind w:left="284" w:hanging="284"/>
      <w:jc w:val="both"/>
    </w:pPr>
    <w:rPr>
      <w:rFonts w:ascii="VNI-Centur" w:hAnsi="VNI-Centur"/>
      <w:sz w:val="22"/>
      <w:szCs w:val="22"/>
    </w:rPr>
  </w:style>
  <w:style w:type="paragraph" w:customStyle="1" w:styleId="Tabs150">
    <w:name w:val="Tabs 15"/>
    <w:basedOn w:val="Normal"/>
    <w:uiPriority w:val="99"/>
    <w:semiHidden/>
    <w:rsid w:val="00181179"/>
    <w:pPr>
      <w:widowControl w:val="0"/>
      <w:ind w:left="851"/>
      <w:jc w:val="both"/>
    </w:pPr>
    <w:rPr>
      <w:rFonts w:ascii="VNI-Centur" w:hAnsi="VNI-Centur"/>
      <w:sz w:val="22"/>
      <w:szCs w:val="22"/>
    </w:rPr>
  </w:style>
  <w:style w:type="paragraph" w:customStyle="1" w:styleId="Tabs15ha05">
    <w:name w:val="Tabs 15 ha 05"/>
    <w:basedOn w:val="Normal"/>
    <w:uiPriority w:val="99"/>
    <w:rsid w:val="00181179"/>
    <w:pPr>
      <w:widowControl w:val="0"/>
      <w:ind w:left="1135" w:hanging="284"/>
      <w:jc w:val="both"/>
    </w:pPr>
    <w:rPr>
      <w:rFonts w:ascii="VNI-Centur" w:hAnsi="VNI-Centur"/>
      <w:sz w:val="22"/>
      <w:szCs w:val="22"/>
    </w:rPr>
  </w:style>
  <w:style w:type="paragraph" w:customStyle="1" w:styleId="Tabs250">
    <w:name w:val="Tabs 25"/>
    <w:basedOn w:val="Normal"/>
    <w:uiPriority w:val="99"/>
    <w:semiHidden/>
    <w:rsid w:val="00181179"/>
    <w:pPr>
      <w:widowControl w:val="0"/>
      <w:ind w:left="1418"/>
      <w:jc w:val="both"/>
    </w:pPr>
    <w:rPr>
      <w:rFonts w:ascii="VNI-Centur" w:hAnsi="VNI-Centur"/>
      <w:sz w:val="22"/>
      <w:szCs w:val="22"/>
    </w:rPr>
  </w:style>
  <w:style w:type="paragraph" w:customStyle="1" w:styleId="Tabs3">
    <w:name w:val="Tabs 3"/>
    <w:basedOn w:val="Normal"/>
    <w:uiPriority w:val="99"/>
    <w:rsid w:val="00181179"/>
    <w:pPr>
      <w:widowControl w:val="0"/>
      <w:ind w:left="1701"/>
      <w:jc w:val="both"/>
    </w:pPr>
    <w:rPr>
      <w:rFonts w:ascii="VNI-Centur" w:hAnsi="VNI-Centur"/>
      <w:sz w:val="22"/>
      <w:szCs w:val="22"/>
    </w:rPr>
  </w:style>
  <w:style w:type="paragraph" w:customStyle="1" w:styleId="Tabsa-b">
    <w:name w:val="Tabs a-b"/>
    <w:basedOn w:val="Normal"/>
    <w:uiPriority w:val="99"/>
    <w:rsid w:val="00181179"/>
    <w:pPr>
      <w:widowControl w:val="0"/>
      <w:ind w:left="851" w:hanging="284"/>
      <w:jc w:val="both"/>
    </w:pPr>
    <w:rPr>
      <w:rFonts w:ascii="VNI-Centur" w:hAnsi="VNI-Centur"/>
      <w:b/>
      <w:i/>
      <w:sz w:val="22"/>
      <w:szCs w:val="22"/>
    </w:rPr>
  </w:style>
  <w:style w:type="paragraph" w:customStyle="1" w:styleId="Tabs125">
    <w:name w:val="Tabs 125"/>
    <w:basedOn w:val="Normal"/>
    <w:uiPriority w:val="99"/>
    <w:rsid w:val="00181179"/>
    <w:pPr>
      <w:widowControl w:val="0"/>
      <w:ind w:left="709"/>
      <w:jc w:val="both"/>
    </w:pPr>
    <w:rPr>
      <w:rFonts w:ascii="VNI-Centur" w:hAnsi="VNI-Centur"/>
      <w:sz w:val="22"/>
      <w:szCs w:val="22"/>
    </w:rPr>
  </w:style>
  <w:style w:type="paragraph" w:customStyle="1" w:styleId="tabs05-70">
    <w:name w:val="tabs 05-7"/>
    <w:basedOn w:val="Tabs075-70"/>
    <w:uiPriority w:val="99"/>
    <w:semiHidden/>
    <w:rsid w:val="00181179"/>
    <w:pPr>
      <w:ind w:left="284"/>
    </w:pPr>
    <w:rPr>
      <w:szCs w:val="21"/>
    </w:rPr>
  </w:style>
  <w:style w:type="paragraph" w:customStyle="1" w:styleId="075-05">
    <w:name w:val="0.75-0.5"/>
    <w:basedOn w:val="Normal"/>
    <w:uiPriority w:val="99"/>
    <w:semiHidden/>
    <w:rsid w:val="00181179"/>
    <w:pPr>
      <w:ind w:left="709" w:hanging="284"/>
      <w:jc w:val="both"/>
    </w:pPr>
    <w:rPr>
      <w:rFonts w:ascii="VNI-Centur" w:hAnsi="VNI-Centur"/>
      <w:sz w:val="22"/>
      <w:szCs w:val="22"/>
    </w:rPr>
  </w:style>
  <w:style w:type="paragraph" w:customStyle="1" w:styleId="075">
    <w:name w:val="0.75"/>
    <w:basedOn w:val="075-05"/>
    <w:uiPriority w:val="99"/>
    <w:semiHidden/>
    <w:rsid w:val="00181179"/>
    <w:pPr>
      <w:ind w:left="425" w:firstLine="0"/>
    </w:pPr>
  </w:style>
  <w:style w:type="paragraph" w:customStyle="1" w:styleId="Filename">
    <w:name w:val="Filename"/>
    <w:uiPriority w:val="99"/>
    <w:semiHidden/>
    <w:rsid w:val="00181179"/>
    <w:pPr>
      <w:spacing w:after="0" w:line="240" w:lineRule="auto"/>
    </w:pPr>
    <w:rPr>
      <w:rFonts w:eastAsia="Times New Roman"/>
      <w:sz w:val="24"/>
      <w:szCs w:val="24"/>
    </w:rPr>
  </w:style>
  <w:style w:type="paragraph" w:customStyle="1" w:styleId="-PAGE-">
    <w:name w:val="- PAGE -"/>
    <w:uiPriority w:val="99"/>
    <w:semiHidden/>
    <w:rsid w:val="00181179"/>
    <w:pPr>
      <w:spacing w:after="0" w:line="240" w:lineRule="auto"/>
    </w:pPr>
    <w:rPr>
      <w:rFonts w:eastAsia="Times New Roman"/>
      <w:sz w:val="24"/>
      <w:szCs w:val="24"/>
    </w:rPr>
  </w:style>
  <w:style w:type="paragraph" w:customStyle="1" w:styleId="TABS251">
    <w:name w:val="TABS 2.5"/>
    <w:basedOn w:val="Normal"/>
    <w:uiPriority w:val="99"/>
    <w:semiHidden/>
    <w:rsid w:val="00181179"/>
    <w:pPr>
      <w:widowControl w:val="0"/>
      <w:ind w:left="1418"/>
      <w:jc w:val="both"/>
    </w:pPr>
    <w:rPr>
      <w:rFonts w:ascii="VNI-Centur" w:hAnsi="VNI-Centur"/>
      <w:sz w:val="22"/>
      <w:szCs w:val="21"/>
    </w:rPr>
  </w:style>
  <w:style w:type="paragraph" w:customStyle="1" w:styleId="stab1-05">
    <w:name w:val="stab 1-0.5"/>
    <w:basedOn w:val="Normal"/>
    <w:uiPriority w:val="99"/>
    <w:semiHidden/>
    <w:rsid w:val="00181179"/>
    <w:pPr>
      <w:widowControl w:val="0"/>
      <w:ind w:left="851" w:hanging="284"/>
      <w:jc w:val="both"/>
    </w:pPr>
    <w:rPr>
      <w:rFonts w:ascii="VNI-Centur" w:hAnsi="VNI-Centur"/>
      <w:sz w:val="22"/>
      <w:szCs w:val="22"/>
    </w:rPr>
  </w:style>
  <w:style w:type="paragraph" w:customStyle="1" w:styleId="075-25">
    <w:name w:val="075-25"/>
    <w:basedOn w:val="Normal"/>
    <w:uiPriority w:val="99"/>
    <w:semiHidden/>
    <w:rsid w:val="00181179"/>
    <w:pPr>
      <w:ind w:left="567" w:hanging="142"/>
      <w:jc w:val="both"/>
    </w:pPr>
    <w:rPr>
      <w:rFonts w:ascii="VNI-Centur" w:hAnsi="VNI-Centur"/>
      <w:sz w:val="22"/>
      <w:szCs w:val="22"/>
    </w:rPr>
  </w:style>
  <w:style w:type="paragraph" w:customStyle="1" w:styleId="tabs0750">
    <w:name w:val="tabs 075"/>
    <w:basedOn w:val="Normal"/>
    <w:uiPriority w:val="99"/>
    <w:semiHidden/>
    <w:rsid w:val="00181179"/>
    <w:pPr>
      <w:widowControl w:val="0"/>
      <w:ind w:left="425"/>
      <w:jc w:val="both"/>
    </w:pPr>
    <w:rPr>
      <w:rFonts w:ascii="VNI-Centur" w:hAnsi="VNI-Centur"/>
      <w:sz w:val="22"/>
      <w:szCs w:val="21"/>
    </w:rPr>
  </w:style>
  <w:style w:type="paragraph" w:customStyle="1" w:styleId="tabs025">
    <w:name w:val="tabs 025"/>
    <w:basedOn w:val="Normal"/>
    <w:uiPriority w:val="99"/>
    <w:semiHidden/>
    <w:rsid w:val="00181179"/>
    <w:pPr>
      <w:widowControl w:val="0"/>
      <w:ind w:left="142"/>
      <w:jc w:val="both"/>
    </w:pPr>
    <w:rPr>
      <w:rFonts w:ascii="VNI-Centur" w:hAnsi="VNI-Centur"/>
      <w:sz w:val="22"/>
      <w:szCs w:val="21"/>
    </w:rPr>
  </w:style>
  <w:style w:type="paragraph" w:customStyle="1" w:styleId="tabs05-71">
    <w:name w:val="tabs05-7"/>
    <w:basedOn w:val="Normal"/>
    <w:uiPriority w:val="99"/>
    <w:semiHidden/>
    <w:rsid w:val="00181179"/>
    <w:pPr>
      <w:widowControl w:val="0"/>
      <w:tabs>
        <w:tab w:val="left" w:pos="3969"/>
      </w:tabs>
      <w:ind w:left="284"/>
      <w:jc w:val="both"/>
    </w:pPr>
    <w:rPr>
      <w:rFonts w:ascii="VNI-Centur" w:hAnsi="VNI-Centur"/>
      <w:sz w:val="22"/>
      <w:szCs w:val="21"/>
    </w:rPr>
  </w:style>
  <w:style w:type="paragraph" w:customStyle="1" w:styleId="05-7">
    <w:name w:val="05-7"/>
    <w:basedOn w:val="TABS075-7"/>
    <w:uiPriority w:val="99"/>
    <w:semiHidden/>
    <w:rsid w:val="00181179"/>
    <w:pPr>
      <w:ind w:left="284"/>
    </w:pPr>
  </w:style>
  <w:style w:type="paragraph" w:customStyle="1" w:styleId="tas05-7">
    <w:name w:val="tas 05-7"/>
    <w:basedOn w:val="Normal"/>
    <w:uiPriority w:val="99"/>
    <w:semiHidden/>
    <w:rsid w:val="00181179"/>
    <w:pPr>
      <w:widowControl w:val="0"/>
      <w:tabs>
        <w:tab w:val="left" w:pos="3969"/>
      </w:tabs>
      <w:ind w:left="284"/>
      <w:jc w:val="both"/>
    </w:pPr>
    <w:rPr>
      <w:rFonts w:ascii="VNI-Centur" w:hAnsi="VNI-Centur"/>
      <w:sz w:val="22"/>
      <w:szCs w:val="20"/>
    </w:rPr>
  </w:style>
  <w:style w:type="character" w:customStyle="1" w:styleId="TAS1HA25Char">
    <w:name w:val="TAS 1 HA 25 Char"/>
    <w:link w:val="TAS1HA25"/>
    <w:semiHidden/>
    <w:locked/>
    <w:rsid w:val="00181179"/>
    <w:rPr>
      <w:rFonts w:ascii="VNI-Centur" w:eastAsia="Times New Roman" w:hAnsi="VNI-Centur"/>
      <w:sz w:val="20"/>
      <w:szCs w:val="20"/>
    </w:rPr>
  </w:style>
  <w:style w:type="paragraph" w:customStyle="1" w:styleId="TAS1HA25">
    <w:name w:val="TAS 1 HA 25"/>
    <w:basedOn w:val="Normal"/>
    <w:link w:val="TAS1HA25Char"/>
    <w:semiHidden/>
    <w:rsid w:val="00181179"/>
    <w:pPr>
      <w:widowControl w:val="0"/>
      <w:ind w:left="709" w:hanging="142"/>
      <w:jc w:val="both"/>
    </w:pPr>
    <w:rPr>
      <w:rFonts w:ascii="VNI-Centur" w:hAnsi="VNI-Centur"/>
      <w:sz w:val="20"/>
      <w:szCs w:val="20"/>
    </w:rPr>
  </w:style>
  <w:style w:type="paragraph" w:customStyle="1" w:styleId="tabs05ha051">
    <w:name w:val="tabs05ha05"/>
    <w:basedOn w:val="Normal"/>
    <w:uiPriority w:val="99"/>
    <w:semiHidden/>
    <w:rsid w:val="00181179"/>
    <w:pPr>
      <w:ind w:left="568" w:hanging="284"/>
      <w:jc w:val="both"/>
    </w:pPr>
    <w:rPr>
      <w:rFonts w:ascii="VNI-Centur" w:hAnsi="VNI-Centur"/>
      <w:sz w:val="22"/>
      <w:szCs w:val="22"/>
    </w:rPr>
  </w:style>
  <w:style w:type="character" w:customStyle="1" w:styleId="1TChar">
    <w:name w:val="1 T Char"/>
    <w:basedOn w:val="1chinhtrangChar"/>
    <w:link w:val="1T"/>
    <w:locked/>
    <w:rsid w:val="00181179"/>
    <w:rPr>
      <w:rFonts w:ascii=".VnCentury Schoolbook" w:eastAsia="Times New Roman" w:hAnsi=".VnCentury Schoolbook"/>
      <w:color w:val="000000"/>
    </w:rPr>
  </w:style>
  <w:style w:type="paragraph" w:customStyle="1" w:styleId="NormalTimesNewRoman">
    <w:name w:val="Normal + Times New Roman"/>
    <w:basedOn w:val="Normal"/>
    <w:uiPriority w:val="99"/>
    <w:rsid w:val="00181179"/>
    <w:pPr>
      <w:jc w:val="both"/>
    </w:pPr>
  </w:style>
  <w:style w:type="character" w:customStyle="1" w:styleId="I-lamaChar">
    <w:name w:val="I-lama Char"/>
    <w:basedOn w:val="Heading1Char"/>
    <w:link w:val="I-lama"/>
    <w:locked/>
    <w:rsid w:val="00181179"/>
    <w:rPr>
      <w:rFonts w:ascii=".VnTimeH" w:eastAsia="Times New Roman" w:hAnsi=".VnTimeH" w:cstheme="majorBidi"/>
      <w:b w:val="0"/>
      <w:bCs w:val="0"/>
      <w:color w:val="365F91" w:themeColor="accent1" w:themeShade="BF"/>
      <w:sz w:val="24"/>
      <w:szCs w:val="24"/>
    </w:rPr>
  </w:style>
  <w:style w:type="paragraph" w:customStyle="1" w:styleId="tiet1">
    <w:name w:val="tiet1"/>
    <w:basedOn w:val="Normal"/>
    <w:uiPriority w:val="99"/>
    <w:rsid w:val="00181179"/>
    <w:pPr>
      <w:spacing w:before="200" w:line="252" w:lineRule="auto"/>
      <w:jc w:val="center"/>
    </w:pPr>
    <w:rPr>
      <w:rFonts w:ascii=".VnSouthernH" w:hAnsi=".VnSouthernH"/>
      <w:b/>
      <w:bCs/>
      <w:sz w:val="36"/>
      <w:szCs w:val="36"/>
    </w:rPr>
  </w:style>
  <w:style w:type="paragraph" w:customStyle="1" w:styleId="StylebaiLeft016cmLinespacingExactly50pt">
    <w:name w:val="Style bai + Left:  0.16 cm Line spacing:  Exactly 50 pt"/>
    <w:basedOn w:val="BAI1"/>
    <w:uiPriority w:val="99"/>
    <w:rsid w:val="00181179"/>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181179"/>
    <w:pPr>
      <w:tabs>
        <w:tab w:val="right" w:leader="dot" w:pos="7938"/>
      </w:tabs>
      <w:spacing w:after="80" w:line="252" w:lineRule="auto"/>
      <w:ind w:firstLine="425"/>
      <w:jc w:val="both"/>
    </w:pPr>
    <w:rPr>
      <w:rFonts w:ascii=".VnTime" w:hAnsi=".VnTime"/>
      <w:szCs w:val="20"/>
    </w:rPr>
  </w:style>
  <w:style w:type="paragraph" w:customStyle="1" w:styleId="chth">
    <w:name w:val="chth"/>
    <w:basedOn w:val="Normal"/>
    <w:uiPriority w:val="99"/>
    <w:rsid w:val="00181179"/>
    <w:pPr>
      <w:tabs>
        <w:tab w:val="left" w:pos="1701"/>
      </w:tabs>
      <w:spacing w:after="80" w:line="252" w:lineRule="auto"/>
      <w:jc w:val="both"/>
    </w:pPr>
    <w:rPr>
      <w:rFonts w:ascii=".VnTime" w:hAnsi=".VnTime"/>
      <w:strike/>
      <w:szCs w:val="20"/>
    </w:rPr>
  </w:style>
  <w:style w:type="paragraph" w:customStyle="1" w:styleId="bo-">
    <w:name w:val="bo-"/>
    <w:basedOn w:val="Normal"/>
    <w:uiPriority w:val="99"/>
    <w:rsid w:val="00181179"/>
    <w:pPr>
      <w:spacing w:after="80" w:line="270" w:lineRule="atLeast"/>
      <w:jc w:val="both"/>
    </w:pPr>
    <w:rPr>
      <w:rFonts w:ascii="VnTimes2" w:hAnsi="VnTimes2"/>
      <w:sz w:val="22"/>
      <w:szCs w:val="20"/>
    </w:rPr>
  </w:style>
  <w:style w:type="paragraph" w:customStyle="1" w:styleId="bo--">
    <w:name w:val="bo--"/>
    <w:basedOn w:val="bo-"/>
    <w:uiPriority w:val="99"/>
    <w:rsid w:val="00181179"/>
    <w:pPr>
      <w:spacing w:line="220" w:lineRule="atLeast"/>
    </w:pPr>
  </w:style>
  <w:style w:type="paragraph" w:customStyle="1" w:styleId="bo">
    <w:name w:val="bo+"/>
    <w:basedOn w:val="Normal"/>
    <w:uiPriority w:val="99"/>
    <w:rsid w:val="00181179"/>
    <w:pPr>
      <w:spacing w:after="80" w:line="290" w:lineRule="atLeast"/>
      <w:jc w:val="both"/>
    </w:pPr>
    <w:rPr>
      <w:rFonts w:ascii="VnTimes2" w:hAnsi="VnTimes2"/>
      <w:sz w:val="22"/>
      <w:szCs w:val="20"/>
    </w:rPr>
  </w:style>
  <w:style w:type="paragraph" w:customStyle="1" w:styleId="bo0">
    <w:name w:val="bo++"/>
    <w:basedOn w:val="bo"/>
    <w:uiPriority w:val="99"/>
    <w:rsid w:val="00181179"/>
    <w:pPr>
      <w:spacing w:line="300" w:lineRule="atLeast"/>
    </w:pPr>
  </w:style>
  <w:style w:type="paragraph" w:customStyle="1" w:styleId="ch1">
    <w:name w:val="ch1"/>
    <w:basedOn w:val="Normal"/>
    <w:uiPriority w:val="99"/>
    <w:rsid w:val="00181179"/>
    <w:pPr>
      <w:jc w:val="right"/>
    </w:pPr>
    <w:rPr>
      <w:rFonts w:ascii=".VnCentury Schoolbook" w:hAnsi=".VnCentury Schoolbook"/>
      <w:b/>
      <w:i/>
      <w:sz w:val="36"/>
      <w:szCs w:val="36"/>
    </w:rPr>
  </w:style>
  <w:style w:type="paragraph" w:customStyle="1" w:styleId="tch1">
    <w:name w:val="tch1"/>
    <w:basedOn w:val="Normal"/>
    <w:uiPriority w:val="99"/>
    <w:rsid w:val="00181179"/>
    <w:pPr>
      <w:spacing w:after="600" w:line="252" w:lineRule="auto"/>
      <w:ind w:firstLine="425"/>
      <w:jc w:val="center"/>
    </w:pPr>
    <w:rPr>
      <w:rFonts w:ascii=".VnArialH" w:hAnsi=".VnArialH"/>
      <w:b/>
      <w:sz w:val="28"/>
      <w:szCs w:val="20"/>
    </w:rPr>
  </w:style>
  <w:style w:type="paragraph" w:customStyle="1" w:styleId="co90">
    <w:name w:val="co9"/>
    <w:basedOn w:val="bo0"/>
    <w:uiPriority w:val="99"/>
    <w:rsid w:val="00181179"/>
    <w:pPr>
      <w:spacing w:after="60" w:line="264" w:lineRule="auto"/>
    </w:pPr>
    <w:rPr>
      <w:rFonts w:ascii=".VnTime" w:hAnsi=".VnTime"/>
      <w:sz w:val="20"/>
    </w:rPr>
  </w:style>
  <w:style w:type="paragraph" w:customStyle="1" w:styleId="1k">
    <w:name w:val="1k"/>
    <w:basedOn w:val="Normal"/>
    <w:uiPriority w:val="99"/>
    <w:rsid w:val="00181179"/>
    <w:pPr>
      <w:spacing w:before="100" w:after="80" w:line="252" w:lineRule="auto"/>
      <w:ind w:firstLine="425"/>
      <w:jc w:val="both"/>
    </w:pPr>
    <w:rPr>
      <w:rFonts w:ascii=".VnTime" w:hAnsi=".VnTime"/>
      <w:b/>
      <w:bCs/>
      <w:szCs w:val="20"/>
    </w:rPr>
  </w:style>
  <w:style w:type="paragraph" w:customStyle="1" w:styleId="tph">
    <w:name w:val="tph"/>
    <w:basedOn w:val="Normal"/>
    <w:uiPriority w:val="99"/>
    <w:rsid w:val="00181179"/>
    <w:pPr>
      <w:spacing w:after="700" w:line="252" w:lineRule="auto"/>
      <w:ind w:firstLine="425"/>
      <w:jc w:val="center"/>
    </w:pPr>
    <w:rPr>
      <w:rFonts w:ascii=".VnStamp" w:hAnsi=".VnStamp"/>
      <w:b/>
      <w:sz w:val="44"/>
      <w:szCs w:val="80"/>
    </w:rPr>
  </w:style>
  <w:style w:type="paragraph" w:customStyle="1" w:styleId="co14ba">
    <w:name w:val="co14ba"/>
    <w:basedOn w:val="bo-"/>
    <w:uiPriority w:val="99"/>
    <w:rsid w:val="00181179"/>
    <w:pPr>
      <w:spacing w:before="300" w:after="300" w:line="264" w:lineRule="auto"/>
      <w:jc w:val="center"/>
    </w:pPr>
    <w:rPr>
      <w:rFonts w:ascii=".VnArial" w:hAnsi=".VnArial"/>
    </w:rPr>
  </w:style>
  <w:style w:type="paragraph" w:customStyle="1" w:styleId="co">
    <w:name w:val="co"/>
    <w:basedOn w:val="Normal"/>
    <w:uiPriority w:val="99"/>
    <w:rsid w:val="00181179"/>
    <w:pPr>
      <w:spacing w:before="400" w:after="240" w:line="252" w:lineRule="auto"/>
      <w:ind w:left="1134"/>
      <w:jc w:val="both"/>
    </w:pPr>
    <w:rPr>
      <w:rFonts w:ascii=".VnArabia" w:hAnsi=".VnArabia"/>
      <w:sz w:val="28"/>
      <w:szCs w:val="28"/>
    </w:rPr>
  </w:style>
  <w:style w:type="paragraph" w:customStyle="1" w:styleId="110">
    <w:name w:val="1.1."/>
    <w:basedOn w:val="Normal"/>
    <w:uiPriority w:val="99"/>
    <w:rsid w:val="00181179"/>
    <w:pPr>
      <w:spacing w:after="80" w:line="300" w:lineRule="atLeast"/>
      <w:ind w:left="397" w:hanging="397"/>
      <w:jc w:val="both"/>
    </w:pPr>
    <w:rPr>
      <w:rFonts w:ascii="VnTimes2" w:hAnsi="VnTimes2"/>
      <w:sz w:val="21"/>
      <w:szCs w:val="20"/>
    </w:rPr>
  </w:style>
  <w:style w:type="paragraph" w:customStyle="1" w:styleId="1tinh">
    <w:name w:val="1tinh"/>
    <w:basedOn w:val="Normal"/>
    <w:uiPriority w:val="99"/>
    <w:rsid w:val="00181179"/>
    <w:pPr>
      <w:spacing w:before="120" w:after="60" w:line="252" w:lineRule="auto"/>
      <w:ind w:firstLine="284"/>
      <w:jc w:val="both"/>
    </w:pPr>
    <w:rPr>
      <w:rFonts w:ascii=".VnArial" w:hAnsi=".VnArial"/>
      <w:b/>
      <w:spacing w:val="8"/>
      <w:w w:val="95"/>
      <w:sz w:val="22"/>
      <w:szCs w:val="20"/>
    </w:rPr>
  </w:style>
  <w:style w:type="paragraph" w:customStyle="1" w:styleId="b1">
    <w:name w:val="b1"/>
    <w:basedOn w:val="Normal"/>
    <w:uiPriority w:val="99"/>
    <w:rsid w:val="00181179"/>
    <w:pPr>
      <w:spacing w:after="60" w:line="252" w:lineRule="auto"/>
      <w:ind w:left="284" w:hanging="284"/>
      <w:jc w:val="both"/>
    </w:pPr>
    <w:rPr>
      <w:rFonts w:ascii=".VnTime" w:hAnsi=".VnTime"/>
      <w:spacing w:val="8"/>
      <w:sz w:val="22"/>
      <w:szCs w:val="20"/>
    </w:rPr>
  </w:style>
  <w:style w:type="paragraph" w:customStyle="1" w:styleId="chthhinh">
    <w:name w:val="chthhinh"/>
    <w:basedOn w:val="Normal"/>
    <w:uiPriority w:val="99"/>
    <w:rsid w:val="00181179"/>
    <w:pPr>
      <w:spacing w:after="120" w:line="200" w:lineRule="exact"/>
      <w:jc w:val="center"/>
    </w:pPr>
    <w:rPr>
      <w:rFonts w:ascii=".VnTime" w:hAnsi=".VnTime"/>
      <w:i/>
      <w:spacing w:val="8"/>
      <w:sz w:val="18"/>
      <w:szCs w:val="20"/>
    </w:rPr>
  </w:style>
  <w:style w:type="paragraph" w:customStyle="1" w:styleId="dinh">
    <w:name w:val="dinh"/>
    <w:basedOn w:val="Normal"/>
    <w:uiPriority w:val="99"/>
    <w:rsid w:val="00181179"/>
    <w:pPr>
      <w:spacing w:before="60" w:after="60" w:line="252" w:lineRule="auto"/>
      <w:ind w:firstLine="284"/>
      <w:jc w:val="both"/>
    </w:pPr>
    <w:rPr>
      <w:rFonts w:ascii=".VnTime" w:hAnsi=".VnTime"/>
      <w:b/>
      <w:spacing w:val="8"/>
      <w:sz w:val="22"/>
      <w:szCs w:val="20"/>
    </w:rPr>
  </w:style>
  <w:style w:type="paragraph" w:customStyle="1" w:styleId="ital">
    <w:name w:val="ital"/>
    <w:basedOn w:val="Normal"/>
    <w:uiPriority w:val="99"/>
    <w:rsid w:val="00181179"/>
    <w:pPr>
      <w:spacing w:after="60" w:line="252" w:lineRule="auto"/>
      <w:ind w:firstLine="284"/>
      <w:jc w:val="both"/>
    </w:pPr>
    <w:rPr>
      <w:rFonts w:ascii=".VnTime" w:hAnsi=".VnTime"/>
      <w:i/>
      <w:spacing w:val="8"/>
      <w:sz w:val="22"/>
      <w:szCs w:val="20"/>
    </w:rPr>
  </w:style>
  <w:style w:type="paragraph" w:customStyle="1" w:styleId="normal-">
    <w:name w:val="normal-"/>
    <w:basedOn w:val="Normal"/>
    <w:uiPriority w:val="99"/>
    <w:rsid w:val="00181179"/>
    <w:pPr>
      <w:spacing w:after="80" w:line="252" w:lineRule="auto"/>
      <w:ind w:firstLine="425"/>
      <w:jc w:val="both"/>
    </w:pPr>
    <w:rPr>
      <w:rFonts w:ascii=".VnTime" w:hAnsi=".VnTime"/>
      <w:spacing w:val="8"/>
      <w:sz w:val="22"/>
      <w:szCs w:val="20"/>
    </w:rPr>
  </w:style>
  <w:style w:type="paragraph" w:customStyle="1" w:styleId="normal3">
    <w:name w:val="normal+"/>
    <w:basedOn w:val="Normal"/>
    <w:uiPriority w:val="99"/>
    <w:rsid w:val="00181179"/>
    <w:pPr>
      <w:spacing w:after="80" w:line="276" w:lineRule="auto"/>
      <w:ind w:firstLine="425"/>
      <w:jc w:val="both"/>
    </w:pPr>
    <w:rPr>
      <w:rFonts w:ascii=".VnTime" w:hAnsi=".VnTime"/>
      <w:spacing w:val="8"/>
      <w:sz w:val="22"/>
      <w:szCs w:val="20"/>
    </w:rPr>
  </w:style>
  <w:style w:type="paragraph" w:customStyle="1" w:styleId="normal-1">
    <w:name w:val="normal-1"/>
    <w:basedOn w:val="Normal"/>
    <w:uiPriority w:val="99"/>
    <w:rsid w:val="00181179"/>
    <w:pPr>
      <w:spacing w:before="60" w:line="280" w:lineRule="exact"/>
      <w:ind w:firstLine="425"/>
      <w:jc w:val="both"/>
    </w:pPr>
    <w:rPr>
      <w:rFonts w:ascii=".VnTime" w:hAnsi=".VnTime"/>
      <w:spacing w:val="8"/>
      <w:sz w:val="22"/>
      <w:szCs w:val="20"/>
    </w:rPr>
  </w:style>
  <w:style w:type="paragraph" w:customStyle="1" w:styleId="tr">
    <w:name w:val="tr"/>
    <w:basedOn w:val="Footer"/>
    <w:uiPriority w:val="99"/>
    <w:rsid w:val="00181179"/>
    <w:pPr>
      <w:tabs>
        <w:tab w:val="clear" w:pos="4680"/>
        <w:tab w:val="clear" w:pos="9360"/>
        <w:tab w:val="center" w:pos="6379"/>
        <w:tab w:val="right" w:pos="8505"/>
      </w:tabs>
      <w:spacing w:before="60" w:after="80" w:line="280" w:lineRule="atLeast"/>
      <w:jc w:val="both"/>
    </w:pPr>
    <w:rPr>
      <w:rFonts w:ascii="VNI-Centur" w:hAnsi="VNI-Centur"/>
      <w:color w:val="FFFFFF"/>
      <w:spacing w:val="8"/>
      <w:sz w:val="20"/>
      <w:szCs w:val="20"/>
    </w:rPr>
  </w:style>
  <w:style w:type="paragraph" w:customStyle="1" w:styleId="trang">
    <w:name w:val="trang"/>
    <w:basedOn w:val="Footer"/>
    <w:uiPriority w:val="99"/>
    <w:rsid w:val="00181179"/>
    <w:pPr>
      <w:tabs>
        <w:tab w:val="clear" w:pos="4680"/>
        <w:tab w:val="clear" w:pos="9360"/>
      </w:tabs>
      <w:spacing w:before="284" w:line="336" w:lineRule="auto"/>
    </w:pPr>
    <w:rPr>
      <w:rFonts w:ascii="VNI-Centur" w:hAnsi="VNI-Centur"/>
      <w:spacing w:val="8"/>
      <w:sz w:val="20"/>
      <w:szCs w:val="20"/>
    </w:rPr>
  </w:style>
  <w:style w:type="paragraph" w:customStyle="1" w:styleId="trangle">
    <w:name w:val="trangle"/>
    <w:basedOn w:val="trang"/>
    <w:uiPriority w:val="99"/>
    <w:rsid w:val="00181179"/>
    <w:pPr>
      <w:jc w:val="right"/>
    </w:pPr>
  </w:style>
  <w:style w:type="paragraph" w:customStyle="1" w:styleId="ke-chu">
    <w:name w:val="ke-chu"/>
    <w:basedOn w:val="Footer"/>
    <w:uiPriority w:val="99"/>
    <w:rsid w:val="00181179"/>
    <w:pPr>
      <w:tabs>
        <w:tab w:val="clear" w:pos="4680"/>
        <w:tab w:val="clear" w:pos="9360"/>
        <w:tab w:val="left" w:pos="1701"/>
      </w:tabs>
      <w:spacing w:before="60" w:after="80" w:line="320" w:lineRule="exact"/>
      <w:jc w:val="both"/>
    </w:pPr>
    <w:rPr>
      <w:rFonts w:ascii="VNI-Centur" w:hAnsi="VNI-Centur"/>
      <w:strike/>
      <w:spacing w:val="4"/>
      <w:sz w:val="20"/>
      <w:szCs w:val="20"/>
    </w:rPr>
  </w:style>
  <w:style w:type="paragraph" w:customStyle="1" w:styleId="BD8">
    <w:name w:val="BD 8"/>
    <w:basedOn w:val="BodyText"/>
    <w:uiPriority w:val="99"/>
    <w:rsid w:val="00181179"/>
    <w:pPr>
      <w:widowControl w:val="0"/>
      <w:spacing w:line="200" w:lineRule="atLeast"/>
      <w:ind w:firstLine="454"/>
    </w:pPr>
    <w:rPr>
      <w:rFonts w:ascii=".VnCentury Schoolbook" w:hAnsi=".VnCentury Schoolbook"/>
      <w:spacing w:val="8"/>
      <w:sz w:val="16"/>
      <w:szCs w:val="20"/>
    </w:rPr>
  </w:style>
  <w:style w:type="paragraph" w:customStyle="1" w:styleId="BD8BR1">
    <w:name w:val="BD 8 BR1"/>
    <w:basedOn w:val="BD8"/>
    <w:uiPriority w:val="99"/>
    <w:rsid w:val="00181179"/>
    <w:pPr>
      <w:pageBreakBefore/>
      <w:spacing w:before="20" w:after="20" w:line="240" w:lineRule="auto"/>
    </w:pPr>
    <w:rPr>
      <w:spacing w:val="-2"/>
    </w:rPr>
  </w:style>
  <w:style w:type="paragraph" w:customStyle="1" w:styleId="BDCO">
    <w:name w:val="BD CO"/>
    <w:basedOn w:val="Normal"/>
    <w:uiPriority w:val="99"/>
    <w:rsid w:val="00181179"/>
    <w:pPr>
      <w:widowControl w:val="0"/>
      <w:spacing w:after="80" w:line="240" w:lineRule="atLeast"/>
      <w:ind w:firstLine="454"/>
      <w:jc w:val="both"/>
    </w:pPr>
    <w:rPr>
      <w:rFonts w:ascii="VNI-Centur" w:hAnsi="VNI-Centur"/>
      <w:spacing w:val="8"/>
      <w:sz w:val="20"/>
      <w:szCs w:val="20"/>
    </w:rPr>
  </w:style>
  <w:style w:type="paragraph" w:customStyle="1" w:styleId="BDCOBR">
    <w:name w:val="BD CO BR"/>
    <w:basedOn w:val="BDCO"/>
    <w:uiPriority w:val="99"/>
    <w:rsid w:val="00181179"/>
    <w:pPr>
      <w:pageBreakBefore/>
    </w:pPr>
  </w:style>
  <w:style w:type="paragraph" w:customStyle="1" w:styleId="BDRA">
    <w:name w:val="BD RA"/>
    <w:basedOn w:val="BodyText"/>
    <w:uiPriority w:val="99"/>
    <w:rsid w:val="00181179"/>
    <w:pPr>
      <w:widowControl w:val="0"/>
      <w:spacing w:line="280" w:lineRule="exact"/>
    </w:pPr>
    <w:rPr>
      <w:rFonts w:ascii=".VnCentury Schoolbook" w:hAnsi=".VnCentury Schoolbook"/>
      <w:spacing w:val="8"/>
      <w:sz w:val="20"/>
      <w:szCs w:val="20"/>
    </w:rPr>
  </w:style>
  <w:style w:type="paragraph" w:customStyle="1" w:styleId="BDRA8">
    <w:name w:val="BD RA 8"/>
    <w:basedOn w:val="BD8"/>
    <w:uiPriority w:val="99"/>
    <w:rsid w:val="00181179"/>
    <w:pPr>
      <w:ind w:left="454" w:hanging="454"/>
    </w:pPr>
  </w:style>
  <w:style w:type="paragraph" w:customStyle="1" w:styleId="BDRABR">
    <w:name w:val="BD RA BR"/>
    <w:basedOn w:val="BDRA"/>
    <w:uiPriority w:val="99"/>
    <w:rsid w:val="00181179"/>
    <w:pPr>
      <w:pageBreakBefore/>
    </w:pPr>
  </w:style>
  <w:style w:type="paragraph" w:customStyle="1" w:styleId="BDTHUT8">
    <w:name w:val="BD THUT8"/>
    <w:basedOn w:val="BDRA8"/>
    <w:uiPriority w:val="99"/>
    <w:rsid w:val="00181179"/>
    <w:pPr>
      <w:ind w:left="170" w:firstLine="0"/>
    </w:pPr>
  </w:style>
  <w:style w:type="paragraph" w:customStyle="1" w:styleId="CAP1">
    <w:name w:val="CAP 1"/>
    <w:basedOn w:val="Normal"/>
    <w:uiPriority w:val="99"/>
    <w:rsid w:val="00181179"/>
    <w:pPr>
      <w:widowControl w:val="0"/>
      <w:spacing w:after="200"/>
      <w:jc w:val="center"/>
    </w:pPr>
    <w:rPr>
      <w:rFonts w:ascii=".VnTimeH" w:hAnsi=".VnTimeH"/>
      <w:b/>
      <w:spacing w:val="8"/>
      <w:szCs w:val="20"/>
    </w:rPr>
  </w:style>
  <w:style w:type="paragraph" w:customStyle="1" w:styleId="CAP2">
    <w:name w:val="CAP 2"/>
    <w:basedOn w:val="Normal"/>
    <w:uiPriority w:val="99"/>
    <w:rsid w:val="00181179"/>
    <w:pPr>
      <w:widowControl w:val="0"/>
      <w:spacing w:before="240" w:after="80" w:line="280" w:lineRule="exact"/>
      <w:jc w:val="both"/>
    </w:pPr>
    <w:rPr>
      <w:rFonts w:ascii=".VnTimeH" w:hAnsi=".VnTimeH"/>
      <w:spacing w:val="8"/>
      <w:sz w:val="22"/>
      <w:szCs w:val="20"/>
    </w:rPr>
  </w:style>
  <w:style w:type="paragraph" w:customStyle="1" w:styleId="CAP3">
    <w:name w:val="CAP 3"/>
    <w:basedOn w:val="Normal"/>
    <w:uiPriority w:val="99"/>
    <w:rsid w:val="00181179"/>
    <w:pPr>
      <w:widowControl w:val="0"/>
      <w:spacing w:after="80" w:line="280" w:lineRule="exact"/>
      <w:jc w:val="both"/>
    </w:pPr>
    <w:rPr>
      <w:rFonts w:ascii=".VnTime" w:hAnsi=".VnTime"/>
      <w:b/>
      <w:spacing w:val="8"/>
      <w:sz w:val="22"/>
      <w:szCs w:val="20"/>
    </w:rPr>
  </w:style>
  <w:style w:type="paragraph" w:customStyle="1" w:styleId="CENTER">
    <w:name w:val="CENTER"/>
    <w:basedOn w:val="BodyText"/>
    <w:uiPriority w:val="99"/>
    <w:rsid w:val="00181179"/>
    <w:pPr>
      <w:widowControl w:val="0"/>
      <w:spacing w:before="20" w:after="20" w:line="280" w:lineRule="exact"/>
      <w:jc w:val="center"/>
    </w:pPr>
    <w:rPr>
      <w:rFonts w:ascii=".VnCentury Schoolbook" w:hAnsi=".VnCentury Schoolbook"/>
      <w:i/>
      <w:spacing w:val="8"/>
      <w:sz w:val="20"/>
      <w:szCs w:val="20"/>
    </w:rPr>
  </w:style>
  <w:style w:type="paragraph" w:customStyle="1" w:styleId="CENTERBR">
    <w:name w:val="CENTER  BR"/>
    <w:basedOn w:val="CENTER"/>
    <w:uiPriority w:val="99"/>
    <w:rsid w:val="00181179"/>
    <w:pPr>
      <w:pageBreakBefore/>
    </w:pPr>
  </w:style>
  <w:style w:type="paragraph" w:customStyle="1" w:styleId="CENTER8">
    <w:name w:val="CENTER 8"/>
    <w:basedOn w:val="CENTER"/>
    <w:uiPriority w:val="99"/>
    <w:rsid w:val="00181179"/>
    <w:pPr>
      <w:spacing w:before="0" w:after="0" w:line="200" w:lineRule="atLeast"/>
      <w:ind w:firstLine="397"/>
      <w:jc w:val="both"/>
    </w:pPr>
    <w:rPr>
      <w:sz w:val="16"/>
    </w:rPr>
  </w:style>
  <w:style w:type="paragraph" w:customStyle="1" w:styleId="CHUONGBR">
    <w:name w:val="CHUONG BR"/>
    <w:basedOn w:val="Normal"/>
    <w:uiPriority w:val="99"/>
    <w:rsid w:val="00181179"/>
    <w:pPr>
      <w:pageBreakBefore/>
      <w:widowControl w:val="0"/>
      <w:spacing w:after="80" w:line="280" w:lineRule="atLeast"/>
      <w:jc w:val="both"/>
    </w:pPr>
    <w:rPr>
      <w:rFonts w:ascii=".VnCentury SchoolbookH" w:hAnsi=".VnCentury SchoolbookH"/>
      <w:b/>
      <w:i/>
      <w:spacing w:val="8"/>
      <w:sz w:val="20"/>
      <w:szCs w:val="20"/>
    </w:rPr>
  </w:style>
  <w:style w:type="paragraph" w:customStyle="1" w:styleId="CHUONGTEN">
    <w:name w:val="CHUONG TEN"/>
    <w:basedOn w:val="CHUONGBR"/>
    <w:uiPriority w:val="99"/>
    <w:rsid w:val="00181179"/>
    <w:pPr>
      <w:pageBreakBefore w:val="0"/>
      <w:spacing w:after="400"/>
    </w:pPr>
    <w:rPr>
      <w:rFonts w:ascii=".VnArialH" w:hAnsi=".VnArialH"/>
      <w:i w:val="0"/>
      <w:sz w:val="28"/>
    </w:rPr>
  </w:style>
  <w:style w:type="paragraph" w:customStyle="1" w:styleId="chuthich">
    <w:name w:val="chuthich"/>
    <w:basedOn w:val="FootnoteText"/>
    <w:uiPriority w:val="99"/>
    <w:rsid w:val="00181179"/>
    <w:pPr>
      <w:widowControl w:val="0"/>
      <w:jc w:val="both"/>
    </w:pPr>
    <w:rPr>
      <w:rFonts w:ascii="VNI-Centur" w:hAnsi="VNI-Centur"/>
      <w:spacing w:val="8"/>
      <w:sz w:val="16"/>
    </w:rPr>
  </w:style>
  <w:style w:type="paragraph" w:customStyle="1" w:styleId="CONGTHUC0">
    <w:name w:val="CONG THUC"/>
    <w:basedOn w:val="Normal"/>
    <w:uiPriority w:val="99"/>
    <w:rsid w:val="00181179"/>
    <w:pPr>
      <w:widowControl w:val="0"/>
      <w:tabs>
        <w:tab w:val="right" w:pos="6521"/>
      </w:tabs>
      <w:spacing w:before="20" w:after="20" w:line="280" w:lineRule="exact"/>
      <w:ind w:left="1418" w:firstLine="454"/>
      <w:jc w:val="both"/>
    </w:pPr>
    <w:rPr>
      <w:rFonts w:ascii="VNI-Centur" w:hAnsi="VNI-Centur"/>
      <w:spacing w:val="8"/>
      <w:sz w:val="20"/>
      <w:szCs w:val="20"/>
    </w:rPr>
  </w:style>
  <w:style w:type="paragraph" w:customStyle="1" w:styleId="CTHINH">
    <w:name w:val="CT HINH"/>
    <w:basedOn w:val="CENTER8"/>
    <w:uiPriority w:val="99"/>
    <w:rsid w:val="00181179"/>
    <w:pPr>
      <w:spacing w:after="160" w:line="240" w:lineRule="auto"/>
      <w:ind w:firstLine="0"/>
      <w:jc w:val="center"/>
    </w:pPr>
    <w:rPr>
      <w:rFonts w:ascii=".VnTime" w:hAnsi=".VnTime"/>
      <w:i w:val="0"/>
      <w:sz w:val="18"/>
    </w:rPr>
  </w:style>
  <w:style w:type="paragraph" w:customStyle="1" w:styleId="no-">
    <w:name w:val="no-"/>
    <w:basedOn w:val="Normal"/>
    <w:uiPriority w:val="99"/>
    <w:rsid w:val="00181179"/>
    <w:pPr>
      <w:spacing w:after="80" w:line="270" w:lineRule="exact"/>
      <w:jc w:val="both"/>
    </w:pPr>
    <w:rPr>
      <w:rFonts w:ascii=".VnTime" w:hAnsi=".VnTime"/>
      <w:spacing w:val="8"/>
      <w:sz w:val="22"/>
      <w:szCs w:val="20"/>
    </w:rPr>
  </w:style>
  <w:style w:type="paragraph" w:customStyle="1" w:styleId="normalco">
    <w:name w:val="normalco"/>
    <w:basedOn w:val="Normal"/>
    <w:uiPriority w:val="99"/>
    <w:rsid w:val="00181179"/>
    <w:pPr>
      <w:spacing w:after="80" w:line="280" w:lineRule="exact"/>
      <w:ind w:firstLine="425"/>
      <w:jc w:val="both"/>
    </w:pPr>
    <w:rPr>
      <w:rFonts w:ascii=".VnTime" w:hAnsi=".VnTime"/>
      <w:spacing w:val="4"/>
      <w:sz w:val="22"/>
      <w:szCs w:val="20"/>
    </w:rPr>
  </w:style>
  <w:style w:type="paragraph" w:customStyle="1" w:styleId="normal-ct">
    <w:name w:val="normal-ct"/>
    <w:basedOn w:val="Normal"/>
    <w:uiPriority w:val="99"/>
    <w:rsid w:val="00181179"/>
    <w:pPr>
      <w:spacing w:after="80"/>
      <w:ind w:firstLine="425"/>
      <w:jc w:val="both"/>
    </w:pPr>
    <w:rPr>
      <w:rFonts w:ascii=".VnTime" w:hAnsi=".VnTime"/>
      <w:spacing w:val="8"/>
      <w:sz w:val="22"/>
      <w:szCs w:val="20"/>
    </w:rPr>
  </w:style>
  <w:style w:type="paragraph" w:customStyle="1" w:styleId="PHANTEN0">
    <w:name w:val="PHAN TEN"/>
    <w:basedOn w:val="CENTER"/>
    <w:uiPriority w:val="99"/>
    <w:rsid w:val="00181179"/>
    <w:pPr>
      <w:spacing w:after="400"/>
    </w:pPr>
    <w:rPr>
      <w:b/>
      <w:sz w:val="36"/>
    </w:rPr>
  </w:style>
  <w:style w:type="paragraph" w:customStyle="1" w:styleId="ST8">
    <w:name w:val="ST8"/>
    <w:basedOn w:val="CENTER8"/>
    <w:uiPriority w:val="99"/>
    <w:rsid w:val="00181179"/>
    <w:pPr>
      <w:spacing w:after="40" w:line="240" w:lineRule="auto"/>
      <w:ind w:left="170" w:hanging="170"/>
    </w:pPr>
    <w:rPr>
      <w:rFonts w:ascii=".VnTime" w:hAnsi=".VnTime"/>
      <w:spacing w:val="-2"/>
      <w:sz w:val="18"/>
    </w:rPr>
  </w:style>
  <w:style w:type="paragraph" w:customStyle="1" w:styleId="tableleft">
    <w:name w:val="table left"/>
    <w:basedOn w:val="BodyText"/>
    <w:uiPriority w:val="99"/>
    <w:rsid w:val="00181179"/>
    <w:pPr>
      <w:widowControl w:val="0"/>
      <w:spacing w:line="280" w:lineRule="exact"/>
    </w:pPr>
    <w:rPr>
      <w:rFonts w:ascii=".VnCentury Schoolbook" w:hAnsi=".VnCentury Schoolbook"/>
      <w:i/>
      <w:spacing w:val="8"/>
      <w:sz w:val="18"/>
      <w:szCs w:val="20"/>
    </w:rPr>
  </w:style>
  <w:style w:type="paragraph" w:customStyle="1" w:styleId="tabletext">
    <w:name w:val="table text"/>
    <w:basedOn w:val="tableleft"/>
    <w:uiPriority w:val="99"/>
    <w:rsid w:val="00181179"/>
    <w:pPr>
      <w:jc w:val="center"/>
    </w:pPr>
  </w:style>
  <w:style w:type="paragraph" w:customStyle="1" w:styleId="21">
    <w:name w:val="2.1"/>
    <w:basedOn w:val="Normal"/>
    <w:uiPriority w:val="99"/>
    <w:rsid w:val="00181179"/>
    <w:pPr>
      <w:spacing w:after="80"/>
      <w:jc w:val="both"/>
    </w:pPr>
    <w:rPr>
      <w:rFonts w:ascii="VnTimes2" w:hAnsi="VnTimes2"/>
      <w:b/>
      <w:i/>
      <w:szCs w:val="20"/>
    </w:rPr>
  </w:style>
  <w:style w:type="paragraph" w:customStyle="1" w:styleId="ADTTBG">
    <w:name w:val="ADTTBG"/>
    <w:basedOn w:val="Normal"/>
    <w:uiPriority w:val="99"/>
    <w:rsid w:val="00181179"/>
    <w:pPr>
      <w:spacing w:after="80"/>
      <w:jc w:val="both"/>
    </w:pPr>
    <w:rPr>
      <w:rFonts w:ascii="VnFujiyamaLightCondensed2" w:hAnsi="VnFujiyamaLightCondensed2"/>
      <w:b/>
      <w:sz w:val="32"/>
      <w:szCs w:val="20"/>
      <w:u w:val="single"/>
    </w:rPr>
  </w:style>
  <w:style w:type="paragraph" w:customStyle="1" w:styleId="ap">
    <w:name w:val="ap"/>
    <w:basedOn w:val="Normal"/>
    <w:uiPriority w:val="99"/>
    <w:rsid w:val="00181179"/>
    <w:pPr>
      <w:spacing w:after="80"/>
      <w:jc w:val="both"/>
    </w:pPr>
    <w:rPr>
      <w:rFonts w:ascii="VN-Helvetica-Narrow" w:hAnsi="VN-Helvetica-Narrow"/>
      <w:sz w:val="72"/>
      <w:szCs w:val="20"/>
    </w:rPr>
  </w:style>
  <w:style w:type="paragraph" w:customStyle="1" w:styleId="ap1">
    <w:name w:val="ap1"/>
    <w:basedOn w:val="Normal"/>
    <w:uiPriority w:val="99"/>
    <w:rsid w:val="00181179"/>
    <w:pPr>
      <w:spacing w:before="240" w:after="80"/>
    </w:pPr>
    <w:rPr>
      <w:rFonts w:ascii="VnFujiyamaLightCondensed2" w:hAnsi="VnFujiyamaLightCondensed2"/>
      <w:b/>
      <w:sz w:val="72"/>
      <w:szCs w:val="20"/>
    </w:rPr>
  </w:style>
  <w:style w:type="paragraph" w:customStyle="1" w:styleId="bai10">
    <w:name w:val="bai1"/>
    <w:basedOn w:val="Normal"/>
    <w:uiPriority w:val="99"/>
    <w:rsid w:val="00181179"/>
    <w:pPr>
      <w:spacing w:after="80"/>
      <w:jc w:val="center"/>
    </w:pPr>
    <w:rPr>
      <w:rFonts w:ascii=".VnArial" w:hAnsi=".VnArial"/>
      <w:b/>
      <w:sz w:val="22"/>
      <w:szCs w:val="20"/>
    </w:rPr>
  </w:style>
  <w:style w:type="paragraph" w:customStyle="1" w:styleId="BT0">
    <w:name w:val="BT"/>
    <w:basedOn w:val="Normal"/>
    <w:uiPriority w:val="99"/>
    <w:rsid w:val="00181179"/>
    <w:pPr>
      <w:spacing w:after="80" w:line="280" w:lineRule="atLeast"/>
      <w:jc w:val="both"/>
    </w:pPr>
    <w:rPr>
      <w:rFonts w:ascii="VnAvantGarde2" w:hAnsi="VnAvantGarde2"/>
      <w:b/>
      <w:spacing w:val="20"/>
      <w:sz w:val="56"/>
      <w:szCs w:val="20"/>
    </w:rPr>
  </w:style>
  <w:style w:type="paragraph" w:customStyle="1" w:styleId="BTch">
    <w:name w:val="BTch"/>
    <w:basedOn w:val="Normal"/>
    <w:uiPriority w:val="99"/>
    <w:rsid w:val="00181179"/>
    <w:pPr>
      <w:spacing w:before="350" w:after="150"/>
      <w:jc w:val="center"/>
    </w:pPr>
    <w:rPr>
      <w:rFonts w:ascii=".VnTimeH" w:hAnsi=".VnTimeH"/>
      <w:b/>
      <w:sz w:val="21"/>
      <w:szCs w:val="20"/>
      <w:lang w:val="en-GB"/>
    </w:rPr>
  </w:style>
  <w:style w:type="paragraph" w:customStyle="1" w:styleId="cd-text">
    <w:name w:val="cd-text"/>
    <w:basedOn w:val="bo-"/>
    <w:uiPriority w:val="99"/>
    <w:rsid w:val="00181179"/>
    <w:pPr>
      <w:spacing w:line="220" w:lineRule="atLeast"/>
    </w:pPr>
    <w:rPr>
      <w:i/>
      <w:sz w:val="18"/>
    </w:rPr>
  </w:style>
  <w:style w:type="paragraph" w:customStyle="1" w:styleId="CH-BT">
    <w:name w:val="CH-BT"/>
    <w:basedOn w:val="Normal"/>
    <w:uiPriority w:val="99"/>
    <w:rsid w:val="00181179"/>
    <w:pPr>
      <w:spacing w:before="240" w:after="120"/>
      <w:jc w:val="center"/>
    </w:pPr>
    <w:rPr>
      <w:rFonts w:ascii=".VnTimeH" w:hAnsi=".VnTimeH"/>
      <w:sz w:val="21"/>
      <w:szCs w:val="20"/>
    </w:rPr>
  </w:style>
  <w:style w:type="paragraph" w:customStyle="1" w:styleId="chuong10">
    <w:name w:val="chuong1"/>
    <w:basedOn w:val="Normal"/>
    <w:uiPriority w:val="99"/>
    <w:rsid w:val="00181179"/>
    <w:pPr>
      <w:spacing w:before="1920" w:after="80" w:line="300" w:lineRule="atLeast"/>
      <w:ind w:left="397"/>
      <w:jc w:val="center"/>
    </w:pPr>
    <w:rPr>
      <w:rFonts w:ascii="VnTimes2" w:hAnsi="VnTimes2"/>
      <w:b/>
      <w:i/>
      <w:sz w:val="28"/>
      <w:szCs w:val="20"/>
    </w:rPr>
  </w:style>
  <w:style w:type="paragraph" w:customStyle="1" w:styleId="CT0">
    <w:name w:val="CT"/>
    <w:basedOn w:val="Normal"/>
    <w:uiPriority w:val="99"/>
    <w:rsid w:val="00181179"/>
    <w:pPr>
      <w:spacing w:after="120"/>
      <w:jc w:val="center"/>
    </w:pPr>
    <w:rPr>
      <w:rFonts w:ascii="VnTimes2" w:hAnsi="VnTimes2"/>
      <w:sz w:val="21"/>
      <w:szCs w:val="20"/>
    </w:rPr>
  </w:style>
  <w:style w:type="paragraph" w:customStyle="1" w:styleId="ct1">
    <w:name w:val="ct1"/>
    <w:basedOn w:val="Normal"/>
    <w:uiPriority w:val="99"/>
    <w:rsid w:val="00181179"/>
    <w:pPr>
      <w:spacing w:after="80"/>
      <w:jc w:val="center"/>
    </w:pPr>
    <w:rPr>
      <w:rFonts w:ascii="VnTimes2" w:hAnsi="VnTimes2"/>
      <w:sz w:val="21"/>
      <w:szCs w:val="20"/>
    </w:rPr>
  </w:style>
  <w:style w:type="paragraph" w:customStyle="1" w:styleId="de1">
    <w:name w:val="de1"/>
    <w:basedOn w:val="Normal"/>
    <w:uiPriority w:val="99"/>
    <w:rsid w:val="00181179"/>
    <w:pPr>
      <w:spacing w:before="240" w:after="80"/>
      <w:jc w:val="center"/>
    </w:pPr>
    <w:rPr>
      <w:rFonts w:ascii=".VnTimeH" w:hAnsi=".VnTimeH"/>
      <w:b/>
      <w:sz w:val="20"/>
      <w:szCs w:val="20"/>
    </w:rPr>
  </w:style>
  <w:style w:type="paragraph" w:customStyle="1" w:styleId="dieu">
    <w:name w:val="dieu"/>
    <w:basedOn w:val="Normal"/>
    <w:uiPriority w:val="99"/>
    <w:rsid w:val="00181179"/>
    <w:pPr>
      <w:spacing w:after="60"/>
      <w:jc w:val="center"/>
    </w:pPr>
    <w:rPr>
      <w:rFonts w:ascii=".VnArialH" w:hAnsi=".VnArialH"/>
      <w:b/>
      <w:sz w:val="20"/>
      <w:szCs w:val="20"/>
    </w:rPr>
  </w:style>
  <w:style w:type="paragraph" w:customStyle="1" w:styleId="sovt">
    <w:name w:val="sovt"/>
    <w:basedOn w:val="BodyText"/>
    <w:uiPriority w:val="99"/>
    <w:rsid w:val="00181179"/>
    <w:rPr>
      <w:rFonts w:ascii="VnAriston2" w:hAnsi="VnAriston2"/>
      <w:b/>
      <w:i/>
      <w:sz w:val="40"/>
      <w:szCs w:val="20"/>
    </w:rPr>
  </w:style>
  <w:style w:type="paragraph" w:customStyle="1" w:styleId="ghi">
    <w:name w:val="ghi"/>
    <w:basedOn w:val="sovt"/>
    <w:uiPriority w:val="99"/>
    <w:rsid w:val="00181179"/>
    <w:rPr>
      <w:rFonts w:ascii="VnBusorama2" w:hAnsi="VnBusorama2"/>
    </w:rPr>
  </w:style>
  <w:style w:type="paragraph" w:customStyle="1" w:styleId="giuaco">
    <w:name w:val="giuaco"/>
    <w:basedOn w:val="giua"/>
    <w:uiPriority w:val="99"/>
    <w:rsid w:val="00181179"/>
    <w:rPr>
      <w:rFonts w:ascii="VnTimes28" w:hAnsi="VnTimes28"/>
      <w:i/>
      <w:sz w:val="20"/>
    </w:rPr>
  </w:style>
  <w:style w:type="paragraph" w:customStyle="1" w:styleId="I1">
    <w:name w:val="I()"/>
    <w:basedOn w:val="Heading6"/>
    <w:uiPriority w:val="99"/>
    <w:rsid w:val="00181179"/>
    <w:pPr>
      <w:spacing w:before="60"/>
      <w:jc w:val="both"/>
    </w:pPr>
    <w:rPr>
      <w:rFonts w:ascii="VnHelv2" w:hAnsi="VnHelv2"/>
      <w:bCs w:val="0"/>
      <w:noProof w:val="0"/>
      <w:sz w:val="28"/>
    </w:rPr>
  </w:style>
  <w:style w:type="paragraph" w:customStyle="1" w:styleId="lichsu">
    <w:name w:val="lich su"/>
    <w:basedOn w:val="Heading2"/>
    <w:uiPriority w:val="99"/>
    <w:rsid w:val="00181179"/>
    <w:pPr>
      <w:keepLines w:val="0"/>
      <w:spacing w:before="0" w:after="600"/>
      <w:jc w:val="right"/>
    </w:pPr>
    <w:rPr>
      <w:rFonts w:ascii=".VnPresent" w:eastAsia="Times New Roman" w:hAnsi=".VnPresent" w:cs="Times New Roman"/>
      <w:b w:val="0"/>
      <w:bCs w:val="0"/>
      <w:i/>
      <w:color w:val="auto"/>
      <w:sz w:val="80"/>
      <w:szCs w:val="80"/>
    </w:rPr>
  </w:style>
  <w:style w:type="paragraph" w:customStyle="1" w:styleId="lnd1">
    <w:name w:val="lnd1"/>
    <w:basedOn w:val="Normal"/>
    <w:uiPriority w:val="99"/>
    <w:rsid w:val="00181179"/>
    <w:pPr>
      <w:spacing w:after="80"/>
      <w:jc w:val="both"/>
    </w:pPr>
    <w:rPr>
      <w:rFonts w:ascii="VnTimes2" w:hAnsi="VnTimes2"/>
      <w:i/>
      <w:sz w:val="20"/>
      <w:szCs w:val="20"/>
    </w:rPr>
  </w:style>
  <w:style w:type="paragraph" w:customStyle="1" w:styleId="luc">
    <w:name w:val="luc"/>
    <w:basedOn w:val="chuong0"/>
    <w:uiPriority w:val="99"/>
    <w:rsid w:val="00181179"/>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181179"/>
    <w:pPr>
      <w:spacing w:after="80"/>
      <w:jc w:val="both"/>
    </w:pPr>
    <w:rPr>
      <w:rFonts w:ascii=".VnArial" w:hAnsi=".VnArial"/>
      <w:b/>
      <w:sz w:val="20"/>
      <w:szCs w:val="20"/>
    </w:rPr>
  </w:style>
  <w:style w:type="paragraph" w:customStyle="1" w:styleId="muc">
    <w:name w:val="muc"/>
    <w:basedOn w:val="Normal"/>
    <w:uiPriority w:val="99"/>
    <w:rsid w:val="00181179"/>
    <w:pPr>
      <w:spacing w:before="500" w:after="250"/>
      <w:jc w:val="center"/>
    </w:pPr>
    <w:rPr>
      <w:rFonts w:ascii=".VnTimeH" w:hAnsi=".VnTimeH"/>
      <w:sz w:val="21"/>
      <w:szCs w:val="20"/>
    </w:rPr>
  </w:style>
  <w:style w:type="paragraph" w:customStyle="1" w:styleId="muctieu">
    <w:name w:val="muctieu"/>
    <w:basedOn w:val="Heading3"/>
    <w:uiPriority w:val="99"/>
    <w:rsid w:val="00181179"/>
    <w:pPr>
      <w:keepLines w:val="0"/>
      <w:spacing w:before="0" w:after="300" w:line="280" w:lineRule="atLeast"/>
      <w:jc w:val="center"/>
    </w:pPr>
    <w:rPr>
      <w:rFonts w:ascii=".VnArialH" w:eastAsia="Times New Roman" w:hAnsi=".VnArialH" w:cs="Times New Roman"/>
      <w:b/>
      <w:color w:val="auto"/>
      <w:sz w:val="28"/>
      <w:szCs w:val="20"/>
    </w:rPr>
  </w:style>
  <w:style w:type="paragraph" w:customStyle="1" w:styleId="page1">
    <w:name w:val="page1"/>
    <w:basedOn w:val="Normal"/>
    <w:uiPriority w:val="99"/>
    <w:rsid w:val="00181179"/>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hAnsi=".VnArial Narrow"/>
      <w:sz w:val="28"/>
      <w:szCs w:val="20"/>
    </w:rPr>
  </w:style>
  <w:style w:type="paragraph" w:customStyle="1" w:styleId="so">
    <w:name w:val="so"/>
    <w:basedOn w:val="Normal"/>
    <w:uiPriority w:val="99"/>
    <w:rsid w:val="00181179"/>
    <w:pPr>
      <w:spacing w:after="60" w:line="252" w:lineRule="auto"/>
      <w:ind w:firstLine="425"/>
      <w:jc w:val="center"/>
    </w:pPr>
    <w:rPr>
      <w:rFonts w:ascii=".VnAristote" w:hAnsi=".VnAristote"/>
      <w:sz w:val="300"/>
      <w:szCs w:val="20"/>
    </w:rPr>
  </w:style>
  <w:style w:type="paragraph" w:customStyle="1" w:styleId="svt">
    <w:name w:val="svt()"/>
    <w:basedOn w:val="PlainText"/>
    <w:uiPriority w:val="99"/>
    <w:rsid w:val="00181179"/>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181179"/>
    <w:pPr>
      <w:keepLines w:val="0"/>
      <w:spacing w:before="0" w:after="120"/>
      <w:jc w:val="both"/>
    </w:pPr>
    <w:rPr>
      <w:rFonts w:ascii="VnHelv2" w:eastAsia="Times New Roman" w:hAnsi="VnHelv2" w:cs="Times New Roman"/>
      <w:bCs w:val="0"/>
      <w:color w:val="auto"/>
      <w:sz w:val="36"/>
      <w:szCs w:val="20"/>
    </w:rPr>
  </w:style>
  <w:style w:type="paragraph" w:customStyle="1" w:styleId="tr73">
    <w:name w:val="tr73"/>
    <w:basedOn w:val="Normal"/>
    <w:uiPriority w:val="99"/>
    <w:rsid w:val="00181179"/>
    <w:pPr>
      <w:spacing w:line="252" w:lineRule="auto"/>
      <w:ind w:firstLine="425"/>
      <w:jc w:val="both"/>
    </w:pPr>
    <w:rPr>
      <w:rFonts w:ascii=".VnArialH" w:hAnsi=".VnArialH"/>
      <w:b/>
      <w:szCs w:val="20"/>
    </w:rPr>
  </w:style>
  <w:style w:type="paragraph" w:customStyle="1" w:styleId="co10hep">
    <w:name w:val="co10hep"/>
    <w:basedOn w:val="Normal"/>
    <w:uiPriority w:val="99"/>
    <w:rsid w:val="00181179"/>
    <w:pPr>
      <w:spacing w:after="80" w:line="252" w:lineRule="auto"/>
      <w:ind w:firstLine="425"/>
      <w:jc w:val="both"/>
    </w:pPr>
    <w:rPr>
      <w:rFonts w:ascii=".VnArial Narrow" w:hAnsi=".VnArial Narrow"/>
      <w:sz w:val="20"/>
      <w:szCs w:val="20"/>
    </w:rPr>
  </w:style>
  <w:style w:type="paragraph" w:customStyle="1" w:styleId="thutbtk">
    <w:name w:val="thutbtk"/>
    <w:basedOn w:val="thutbt"/>
    <w:uiPriority w:val="99"/>
    <w:rsid w:val="00181179"/>
    <w:pPr>
      <w:numPr>
        <w:numId w:val="16"/>
      </w:numPr>
      <w:spacing w:after="100" w:line="264" w:lineRule="auto"/>
    </w:pPr>
    <w:rPr>
      <w:szCs w:val="24"/>
    </w:rPr>
  </w:style>
  <w:style w:type="paragraph" w:customStyle="1" w:styleId="mtieu">
    <w:name w:val="mtieu"/>
    <w:basedOn w:val="Normal"/>
    <w:uiPriority w:val="99"/>
    <w:rsid w:val="00181179"/>
    <w:pPr>
      <w:jc w:val="both"/>
    </w:pPr>
    <w:rPr>
      <w:rFonts w:ascii=".VnArial Narrow" w:hAnsi=".VnArial Narrow"/>
      <w:iCs/>
    </w:rPr>
  </w:style>
  <w:style w:type="paragraph" w:customStyle="1" w:styleId="StylebaiVnCenturySchoolbookH30pt">
    <w:name w:val="Style bai + .VnCentury SchoolbookH 30 pt"/>
    <w:basedOn w:val="bai"/>
    <w:uiPriority w:val="99"/>
    <w:rsid w:val="00181179"/>
    <w:pPr>
      <w:spacing w:before="0" w:after="0" w:line="500" w:lineRule="exact"/>
    </w:pPr>
    <w:rPr>
      <w:rFonts w:ascii=".VnCentury SchoolbookH" w:hAnsi=".VnCentury SchoolbookH"/>
      <w:spacing w:val="0"/>
      <w:sz w:val="60"/>
      <w:szCs w:val="32"/>
    </w:rPr>
  </w:style>
  <w:style w:type="paragraph" w:customStyle="1" w:styleId="tulieu">
    <w:name w:val="tulieu"/>
    <w:basedOn w:val="co10he"/>
    <w:uiPriority w:val="99"/>
    <w:rsid w:val="00181179"/>
    <w:pPr>
      <w:ind w:left="1134"/>
    </w:pPr>
    <w:rPr>
      <w:rFonts w:ascii=".VnSouthern" w:hAnsi=".VnSouthern"/>
    </w:rPr>
  </w:style>
  <w:style w:type="paragraph" w:customStyle="1" w:styleId="tenchuong0">
    <w:name w:val="tenchuong"/>
    <w:basedOn w:val="chuong0"/>
    <w:rsid w:val="00181179"/>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181179"/>
    <w:pPr>
      <w:spacing w:line="264" w:lineRule="auto"/>
      <w:ind w:left="397" w:hanging="397"/>
      <w:jc w:val="both"/>
    </w:pPr>
    <w:rPr>
      <w:rFonts w:ascii=".VnTime" w:hAnsi=".VnTime"/>
      <w:i/>
      <w:iCs/>
      <w:szCs w:val="20"/>
    </w:rPr>
  </w:style>
  <w:style w:type="paragraph" w:customStyle="1" w:styleId="1-baitap">
    <w:name w:val="1-baitap"/>
    <w:basedOn w:val="Heading1"/>
    <w:rsid w:val="00181179"/>
    <w:pPr>
      <w:keepLines w:val="0"/>
      <w:spacing w:before="40" w:line="276" w:lineRule="auto"/>
      <w:ind w:left="397" w:hanging="397"/>
      <w:jc w:val="both"/>
    </w:pPr>
    <w:rPr>
      <w:rFonts w:ascii=".VnTime" w:eastAsia="Times New Roman" w:hAnsi=".VnTime" w:cs="Times New Roman"/>
      <w:b w:val="0"/>
      <w:bCs w:val="0"/>
      <w:color w:val="auto"/>
      <w:sz w:val="24"/>
      <w:szCs w:val="20"/>
    </w:rPr>
  </w:style>
  <w:style w:type="paragraph" w:customStyle="1" w:styleId="a-baitap">
    <w:name w:val="a-baitap"/>
    <w:basedOn w:val="Normal"/>
    <w:rsid w:val="00181179"/>
    <w:pPr>
      <w:spacing w:line="276" w:lineRule="auto"/>
      <w:ind w:left="397"/>
      <w:jc w:val="both"/>
    </w:pPr>
    <w:rPr>
      <w:rFonts w:ascii=".VnTime" w:hAnsi=".VnTime"/>
      <w:szCs w:val="20"/>
    </w:rPr>
  </w:style>
  <w:style w:type="paragraph" w:customStyle="1" w:styleId="chu-ke">
    <w:name w:val="chu-ke"/>
    <w:basedOn w:val="Normal"/>
    <w:rsid w:val="00181179"/>
    <w:pPr>
      <w:tabs>
        <w:tab w:val="left" w:pos="1985"/>
      </w:tabs>
      <w:spacing w:line="264" w:lineRule="auto"/>
      <w:jc w:val="both"/>
    </w:pPr>
    <w:rPr>
      <w:rFonts w:ascii=".VnTime" w:hAnsi=".VnTime"/>
      <w:strike/>
      <w:szCs w:val="20"/>
    </w:rPr>
  </w:style>
  <w:style w:type="paragraph" w:customStyle="1" w:styleId="chamthut">
    <w:name w:val="chamthut"/>
    <w:basedOn w:val="Normal"/>
    <w:uiPriority w:val="99"/>
    <w:rsid w:val="00181179"/>
    <w:pPr>
      <w:spacing w:line="264" w:lineRule="auto"/>
      <w:ind w:left="567" w:right="397" w:hanging="170"/>
      <w:jc w:val="both"/>
    </w:pPr>
    <w:rPr>
      <w:rFonts w:ascii=".VnTime" w:hAnsi=".VnTime"/>
      <w:szCs w:val="20"/>
    </w:rPr>
  </w:style>
  <w:style w:type="paragraph" w:customStyle="1" w:styleId="noidungbaitap">
    <w:name w:val="noi dung bai tap"/>
    <w:basedOn w:val="Normal"/>
    <w:uiPriority w:val="99"/>
    <w:rsid w:val="00181179"/>
    <w:pPr>
      <w:tabs>
        <w:tab w:val="left" w:pos="397"/>
      </w:tabs>
      <w:ind w:left="397" w:hanging="397"/>
      <w:jc w:val="both"/>
    </w:pPr>
    <w:rPr>
      <w:rFonts w:ascii=".VnArial" w:hAnsi=".VnArial"/>
      <w:sz w:val="20"/>
      <w:szCs w:val="20"/>
    </w:rPr>
  </w:style>
  <w:style w:type="paragraph" w:customStyle="1" w:styleId="StylebaiBefore3ptAfter6pt">
    <w:name w:val="Style bai + Before:  3 pt After:  6 pt"/>
    <w:basedOn w:val="bai"/>
    <w:uiPriority w:val="99"/>
    <w:rsid w:val="00181179"/>
    <w:pPr>
      <w:spacing w:before="60" w:after="120"/>
    </w:pPr>
    <w:rPr>
      <w:spacing w:val="0"/>
      <w:sz w:val="26"/>
      <w:szCs w:val="26"/>
    </w:rPr>
  </w:style>
  <w:style w:type="paragraph" w:customStyle="1" w:styleId="phanmobai">
    <w:name w:val="phan mobai"/>
    <w:basedOn w:val="Normal"/>
    <w:uiPriority w:val="99"/>
    <w:rsid w:val="00181179"/>
    <w:pPr>
      <w:ind w:firstLine="1134"/>
      <w:jc w:val="both"/>
    </w:pPr>
    <w:rPr>
      <w:rFonts w:ascii=".VnArial Narrow" w:hAnsi=".VnArial Narrow"/>
      <w:sz w:val="22"/>
      <w:szCs w:val="20"/>
    </w:rPr>
  </w:style>
  <w:style w:type="paragraph" w:customStyle="1" w:styleId="StylebaitapBefore6pt">
    <w:name w:val="Style baitap + Before:  6 pt"/>
    <w:basedOn w:val="baitap"/>
    <w:uiPriority w:val="99"/>
    <w:rsid w:val="00181179"/>
    <w:pPr>
      <w:keepNext/>
      <w:spacing w:before="120" w:after="160" w:line="264" w:lineRule="auto"/>
      <w:ind w:left="0" w:firstLine="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181179"/>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181179"/>
    <w:pPr>
      <w:spacing w:before="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181179"/>
    <w:pPr>
      <w:tabs>
        <w:tab w:val="clear" w:pos="4680"/>
        <w:tab w:val="clear" w:pos="9360"/>
        <w:tab w:val="center" w:pos="4320"/>
        <w:tab w:val="right" w:pos="8640"/>
      </w:tabs>
      <w:spacing w:line="264" w:lineRule="auto"/>
      <w:ind w:left="397"/>
      <w:jc w:val="both"/>
    </w:pPr>
    <w:rPr>
      <w:rFonts w:ascii=".VnAvant" w:hAnsi=".VnAvant"/>
      <w:sz w:val="22"/>
      <w:szCs w:val="22"/>
    </w:rPr>
  </w:style>
  <w:style w:type="paragraph" w:customStyle="1" w:styleId="StyleHeaderVnArialBoldLeft0cmBefore3ptAfter">
    <w:name w:val="Style Header + .VnArial Bold Left:  0 cm Before:  3 pt After:  ..."/>
    <w:basedOn w:val="Header"/>
    <w:uiPriority w:val="99"/>
    <w:rsid w:val="00181179"/>
    <w:pPr>
      <w:tabs>
        <w:tab w:val="clear" w:pos="4680"/>
        <w:tab w:val="clear" w:pos="9360"/>
        <w:tab w:val="center" w:pos="4320"/>
        <w:tab w:val="right" w:pos="8640"/>
      </w:tabs>
      <w:spacing w:before="60" w:after="60" w:line="312" w:lineRule="auto"/>
      <w:jc w:val="both"/>
    </w:pPr>
    <w:rPr>
      <w:rFonts w:ascii=".VnArial" w:hAnsi=".VnArial"/>
      <w:b/>
      <w:bCs/>
      <w:sz w:val="22"/>
      <w:szCs w:val="22"/>
    </w:rPr>
  </w:style>
  <w:style w:type="paragraph" w:customStyle="1" w:styleId="StylebaitapBefore16ptLinespacingsingle">
    <w:name w:val="Style baitap + Before:  16 pt Line spacing:  single"/>
    <w:basedOn w:val="baitap"/>
    <w:uiPriority w:val="99"/>
    <w:rsid w:val="00181179"/>
    <w:pPr>
      <w:keepNext/>
      <w:spacing w:before="320" w:after="160" w:line="240" w:lineRule="auto"/>
      <w:ind w:left="0" w:firstLine="0"/>
      <w:outlineLvl w:val="0"/>
    </w:pPr>
    <w:rPr>
      <w:rFonts w:ascii=".VnAvantH" w:hAnsi=".VnAvantH"/>
      <w:b/>
      <w:sz w:val="28"/>
      <w:szCs w:val="28"/>
      <w:lang w:val="en-US"/>
    </w:rPr>
  </w:style>
  <w:style w:type="paragraph" w:customStyle="1" w:styleId="muctieuchuong">
    <w:name w:val="muctieuchuong"/>
    <w:basedOn w:val="Normal"/>
    <w:uiPriority w:val="99"/>
    <w:rsid w:val="00181179"/>
    <w:pPr>
      <w:numPr>
        <w:numId w:val="17"/>
      </w:numPr>
      <w:spacing w:before="60" w:after="60" w:line="288" w:lineRule="auto"/>
      <w:jc w:val="both"/>
    </w:pPr>
    <w:rPr>
      <w:rFonts w:ascii=".VnTime" w:hAnsi=".VnTime" w:cs=".VnTime"/>
      <w:spacing w:val="4"/>
    </w:rPr>
  </w:style>
  <w:style w:type="paragraph" w:customStyle="1" w:styleId="StylebaitapBefore8ptAfter6ptLinespacingsingle">
    <w:name w:val="Style baitap + Before:  8 pt After:  6 pt Line spacing:  single"/>
    <w:basedOn w:val="baitap"/>
    <w:uiPriority w:val="99"/>
    <w:rsid w:val="00181179"/>
    <w:pPr>
      <w:keepNext/>
      <w:spacing w:before="160" w:after="120" w:line="240" w:lineRule="auto"/>
      <w:ind w:left="0" w:firstLine="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181179"/>
    <w:pPr>
      <w:spacing w:before="320" w:after="160"/>
    </w:pPr>
    <w:rPr>
      <w:spacing w:val="0"/>
      <w:sz w:val="26"/>
      <w:szCs w:val="26"/>
    </w:rPr>
  </w:style>
  <w:style w:type="paragraph" w:customStyle="1" w:styleId="StylebaiBefore30ptAfter8pt">
    <w:name w:val="Style bai + Before:  30 pt After:  8 pt"/>
    <w:basedOn w:val="bai"/>
    <w:uiPriority w:val="99"/>
    <w:rsid w:val="00181179"/>
    <w:pPr>
      <w:spacing w:before="600" w:after="160"/>
    </w:pPr>
    <w:rPr>
      <w:spacing w:val="0"/>
      <w:sz w:val="26"/>
      <w:szCs w:val="26"/>
    </w:rPr>
  </w:style>
  <w:style w:type="paragraph" w:customStyle="1" w:styleId="StylebaiJustifiedFirstline0cm">
    <w:name w:val="Style bai + Justified First line:  0 cm"/>
    <w:basedOn w:val="bai"/>
    <w:uiPriority w:val="99"/>
    <w:rsid w:val="00181179"/>
    <w:pPr>
      <w:ind w:left="397"/>
      <w:jc w:val="both"/>
    </w:pPr>
    <w:rPr>
      <w:spacing w:val="0"/>
      <w:sz w:val="26"/>
      <w:szCs w:val="26"/>
    </w:rPr>
  </w:style>
  <w:style w:type="paragraph" w:customStyle="1" w:styleId="Stylebaitap">
    <w:name w:val="Style baitap"/>
    <w:basedOn w:val="Normal"/>
    <w:uiPriority w:val="99"/>
    <w:rsid w:val="00181179"/>
    <w:pPr>
      <w:keepNext/>
      <w:spacing w:before="200" w:after="160"/>
      <w:jc w:val="both"/>
      <w:outlineLvl w:val="0"/>
    </w:pPr>
    <w:rPr>
      <w:rFonts w:ascii=".VnAvantH" w:hAnsi=".VnAvantH"/>
      <w:b/>
      <w:sz w:val="28"/>
      <w:szCs w:val="28"/>
    </w:rPr>
  </w:style>
  <w:style w:type="paragraph" w:customStyle="1" w:styleId="StyleI-lamaBefore12pt">
    <w:name w:val="Style I-lama + Before:  12 pt"/>
    <w:basedOn w:val="I-lama"/>
    <w:uiPriority w:val="99"/>
    <w:rsid w:val="00181179"/>
    <w:pPr>
      <w:keepNext/>
      <w:spacing w:before="240" w:after="160" w:line="288" w:lineRule="auto"/>
    </w:pPr>
    <w:rPr>
      <w:rFonts w:ascii=".VnCentury SchoolbookH" w:hAnsi=".VnCentury SchoolbookH"/>
      <w:b/>
      <w:bCs/>
      <w:color w:val="365F91" w:themeColor="accent1" w:themeShade="BF"/>
      <w:sz w:val="28"/>
    </w:rPr>
  </w:style>
  <w:style w:type="character" w:customStyle="1" w:styleId="1chinhtrangChar">
    <w:name w:val="1 chinh trang Char"/>
    <w:basedOn w:val="DefaultParagraphFont"/>
    <w:link w:val="1chinhtrang"/>
    <w:locked/>
    <w:rsid w:val="00181179"/>
    <w:rPr>
      <w:rFonts w:ascii=".VnCentury Schoolbook" w:eastAsia="Times New Roman" w:hAnsi=".VnCentury Schoolbook"/>
      <w:color w:val="000000"/>
    </w:rPr>
  </w:style>
  <w:style w:type="paragraph" w:customStyle="1" w:styleId="chiso">
    <w:name w:val="chi so"/>
    <w:basedOn w:val="Normal"/>
    <w:rsid w:val="00181179"/>
    <w:pPr>
      <w:spacing w:line="264" w:lineRule="auto"/>
      <w:ind w:firstLine="284"/>
      <w:jc w:val="both"/>
    </w:pPr>
    <w:rPr>
      <w:rFonts w:ascii=".VnTime" w:hAnsi=".VnTime"/>
      <w:sz w:val="20"/>
      <w:szCs w:val="20"/>
    </w:rPr>
  </w:style>
  <w:style w:type="paragraph" w:customStyle="1" w:styleId="congthuc2">
    <w:name w:val="congthuc"/>
    <w:basedOn w:val="Normal"/>
    <w:rsid w:val="00181179"/>
    <w:pPr>
      <w:spacing w:line="264" w:lineRule="auto"/>
      <w:ind w:firstLine="284"/>
      <w:jc w:val="both"/>
    </w:pPr>
    <w:rPr>
      <w:rFonts w:ascii=".VnTime" w:hAnsi=".VnTime"/>
    </w:rPr>
  </w:style>
  <w:style w:type="paragraph" w:customStyle="1" w:styleId="tb">
    <w:name w:val="tb"/>
    <w:basedOn w:val="Normal"/>
    <w:rsid w:val="00181179"/>
    <w:pPr>
      <w:spacing w:after="200" w:line="720" w:lineRule="auto"/>
      <w:ind w:firstLine="284"/>
      <w:jc w:val="both"/>
    </w:pPr>
    <w:rPr>
      <w:rFonts w:ascii=".VnSouthernH" w:hAnsi=".VnSouthernH"/>
    </w:rPr>
  </w:style>
  <w:style w:type="paragraph" w:customStyle="1" w:styleId="giangvan">
    <w:name w:val="giang van"/>
    <w:basedOn w:val="Normal"/>
    <w:rsid w:val="00181179"/>
    <w:pPr>
      <w:spacing w:before="120" w:after="567" w:line="300" w:lineRule="exact"/>
      <w:ind w:firstLine="284"/>
    </w:pPr>
    <w:rPr>
      <w:rFonts w:ascii=".VnCentury SchoolbookH" w:hAnsi=".VnCentury SchoolbookH"/>
      <w:b/>
      <w:bCs/>
      <w:sz w:val="32"/>
      <w:szCs w:val="32"/>
      <w:u w:val="single"/>
    </w:rPr>
  </w:style>
  <w:style w:type="paragraph" w:customStyle="1" w:styleId="Trich">
    <w:name w:val="Trich"/>
    <w:basedOn w:val="Normal"/>
    <w:rsid w:val="00181179"/>
    <w:pPr>
      <w:spacing w:after="640"/>
      <w:ind w:firstLine="284"/>
      <w:jc w:val="center"/>
    </w:pPr>
    <w:rPr>
      <w:rFonts w:ascii=".VnTime" w:hAnsi=".VnTime"/>
    </w:rPr>
  </w:style>
  <w:style w:type="paragraph" w:customStyle="1" w:styleId="tentacgia">
    <w:name w:val="ten tacgia"/>
    <w:basedOn w:val="Normal"/>
    <w:rsid w:val="00181179"/>
    <w:pPr>
      <w:spacing w:before="113" w:after="200" w:line="280" w:lineRule="exact"/>
      <w:ind w:left="3402" w:firstLine="284"/>
      <w:jc w:val="center"/>
    </w:pPr>
    <w:rPr>
      <w:rFonts w:ascii=".VnTime" w:hAnsi=".VnTime"/>
      <w:sz w:val="20"/>
      <w:szCs w:val="20"/>
    </w:rPr>
  </w:style>
  <w:style w:type="paragraph" w:customStyle="1" w:styleId="tho">
    <w:name w:val="tho"/>
    <w:basedOn w:val="Normal"/>
    <w:rsid w:val="00181179"/>
    <w:pPr>
      <w:spacing w:line="264" w:lineRule="auto"/>
      <w:ind w:left="1985" w:firstLine="284"/>
      <w:jc w:val="both"/>
    </w:pPr>
    <w:rPr>
      <w:rFonts w:ascii=".VnTime" w:hAnsi=".VnTime"/>
      <w:i/>
      <w:iCs/>
    </w:rPr>
  </w:style>
  <w:style w:type="paragraph" w:customStyle="1" w:styleId="co10">
    <w:name w:val="co 10"/>
    <w:basedOn w:val="FootnoteText"/>
    <w:rsid w:val="00181179"/>
    <w:pPr>
      <w:spacing w:after="60" w:line="270" w:lineRule="exact"/>
      <w:ind w:firstLine="397"/>
      <w:jc w:val="both"/>
    </w:pPr>
    <w:rPr>
      <w:rFonts w:ascii=".VnTime" w:hAnsi=".VnTime"/>
    </w:rPr>
  </w:style>
  <w:style w:type="paragraph" w:customStyle="1" w:styleId="Huongdan">
    <w:name w:val="Huong dan"/>
    <w:basedOn w:val="tenbai0"/>
    <w:rsid w:val="00181179"/>
    <w:pPr>
      <w:spacing w:before="340" w:after="227" w:line="240" w:lineRule="auto"/>
      <w:ind w:firstLine="284"/>
    </w:pPr>
    <w:rPr>
      <w:rFonts w:ascii=".VnArialH" w:hAnsi=".VnArialH"/>
      <w:b w:val="0"/>
      <w:w w:val="100"/>
      <w:sz w:val="24"/>
      <w:szCs w:val="24"/>
    </w:rPr>
  </w:style>
  <w:style w:type="paragraph" w:customStyle="1" w:styleId="trongtam">
    <w:name w:val="trongtam"/>
    <w:basedOn w:val="Normal"/>
    <w:rsid w:val="00181179"/>
    <w:pPr>
      <w:spacing w:after="140" w:line="300" w:lineRule="exact"/>
      <w:ind w:firstLine="397"/>
      <w:jc w:val="both"/>
    </w:pPr>
    <w:rPr>
      <w:rFonts w:ascii=".VnArialH" w:hAnsi=".VnArialH"/>
      <w:b/>
      <w:bCs/>
      <w:sz w:val="22"/>
      <w:szCs w:val="22"/>
    </w:rPr>
  </w:style>
  <w:style w:type="paragraph" w:customStyle="1" w:styleId="tieudan">
    <w:name w:val="tieudan"/>
    <w:basedOn w:val="Normal"/>
    <w:rsid w:val="00181179"/>
    <w:pPr>
      <w:spacing w:before="567" w:after="170"/>
      <w:ind w:firstLine="397"/>
      <w:jc w:val="both"/>
    </w:pPr>
    <w:rPr>
      <w:rFonts w:ascii=".VnArialH" w:hAnsi=".VnArialH"/>
      <w:sz w:val="22"/>
      <w:szCs w:val="22"/>
    </w:rPr>
  </w:style>
  <w:style w:type="paragraph" w:customStyle="1" w:styleId="Bang0">
    <w:name w:val="Bang"/>
    <w:basedOn w:val="Normal"/>
    <w:rsid w:val="00181179"/>
    <w:pPr>
      <w:spacing w:before="60" w:after="60" w:line="280" w:lineRule="exact"/>
      <w:ind w:firstLine="284"/>
      <w:jc w:val="both"/>
    </w:pPr>
    <w:rPr>
      <w:rFonts w:ascii=".VnTime" w:hAnsi=".VnTime"/>
      <w:sz w:val="20"/>
      <w:szCs w:val="20"/>
    </w:rPr>
  </w:style>
  <w:style w:type="paragraph" w:customStyle="1" w:styleId="aa">
    <w:name w:val="aa"/>
    <w:basedOn w:val="A3"/>
    <w:rsid w:val="0018117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181179"/>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181179"/>
    <w:pPr>
      <w:spacing w:after="60" w:line="300" w:lineRule="exact"/>
      <w:ind w:firstLine="284"/>
      <w:jc w:val="center"/>
    </w:pPr>
    <w:rPr>
      <w:rFonts w:ascii=".VnTime" w:hAnsi=".VnTime"/>
    </w:rPr>
  </w:style>
  <w:style w:type="paragraph" w:customStyle="1" w:styleId="btgiaotrinh">
    <w:name w:val="btgiao trinh"/>
    <w:basedOn w:val="Normal"/>
    <w:rsid w:val="00181179"/>
    <w:pPr>
      <w:tabs>
        <w:tab w:val="left" w:pos="2835"/>
        <w:tab w:val="left" w:pos="3119"/>
      </w:tabs>
      <w:spacing w:before="360" w:after="240" w:line="288" w:lineRule="auto"/>
      <w:ind w:firstLine="425"/>
      <w:jc w:val="both"/>
    </w:pPr>
    <w:rPr>
      <w:rFonts w:ascii=".VnMystical" w:hAnsi=".VnMystical"/>
      <w:sz w:val="32"/>
      <w:szCs w:val="32"/>
    </w:rPr>
  </w:style>
  <w:style w:type="paragraph" w:customStyle="1" w:styleId="I-1">
    <w:name w:val="I-1"/>
    <w:basedOn w:val="Normal"/>
    <w:rsid w:val="00181179"/>
    <w:pPr>
      <w:tabs>
        <w:tab w:val="left" w:pos="2835"/>
        <w:tab w:val="left" w:pos="3119"/>
      </w:tabs>
      <w:spacing w:before="60" w:after="60" w:line="288" w:lineRule="auto"/>
      <w:ind w:firstLine="425"/>
      <w:jc w:val="both"/>
    </w:pPr>
    <w:rPr>
      <w:rFonts w:ascii=".VnTime" w:hAnsi=".VnTime"/>
      <w:b/>
      <w:bCs/>
    </w:rPr>
  </w:style>
  <w:style w:type="paragraph" w:customStyle="1" w:styleId="Hinh0">
    <w:name w:val="Hinh"/>
    <w:basedOn w:val="Normal"/>
    <w:rsid w:val="00181179"/>
    <w:pPr>
      <w:spacing w:before="120" w:after="120" w:line="264" w:lineRule="auto"/>
      <w:jc w:val="center"/>
    </w:pPr>
    <w:rPr>
      <w:rFonts w:ascii=".VnBook-Antiqua" w:hAnsi=".VnBook-Antiqua"/>
      <w:sz w:val="20"/>
      <w:szCs w:val="20"/>
    </w:rPr>
  </w:style>
  <w:style w:type="paragraph" w:customStyle="1" w:styleId="ttulieu">
    <w:name w:val="tt­ulieu"/>
    <w:basedOn w:val="giua"/>
    <w:uiPriority w:val="99"/>
    <w:rsid w:val="00181179"/>
    <w:pPr>
      <w:spacing w:after="300"/>
      <w:ind w:left="1134"/>
    </w:pPr>
    <w:rPr>
      <w:rFonts w:ascii=".VnTeknicalH" w:hAnsi=".VnTeknicalH"/>
      <w:b/>
      <w:bCs/>
    </w:rPr>
  </w:style>
  <w:style w:type="paragraph" w:customStyle="1" w:styleId="mucluc">
    <w:name w:val="mucluc"/>
    <w:basedOn w:val="Normal"/>
    <w:uiPriority w:val="99"/>
    <w:rsid w:val="00181179"/>
    <w:pPr>
      <w:spacing w:after="50" w:line="284" w:lineRule="exact"/>
      <w:ind w:left="397"/>
    </w:pPr>
    <w:rPr>
      <w:rFonts w:ascii=".VnArial" w:hAnsi=".VnArial"/>
      <w:spacing w:val="4"/>
      <w:sz w:val="20"/>
      <w:szCs w:val="20"/>
    </w:rPr>
  </w:style>
  <w:style w:type="character" w:customStyle="1" w:styleId="1-baitapCharCharChar">
    <w:name w:val="1-baitap Char Char Char"/>
    <w:link w:val="1-baitapCharChar"/>
    <w:locked/>
    <w:rsid w:val="00181179"/>
    <w:rPr>
      <w:rFonts w:ascii=".VnArial" w:eastAsia="Times New Roman" w:hAnsi=".VnArial"/>
      <w:spacing w:val="4"/>
    </w:rPr>
  </w:style>
  <w:style w:type="paragraph" w:customStyle="1" w:styleId="1-baitapCharChar">
    <w:name w:val="1-baitap Char Char"/>
    <w:basedOn w:val="Normal"/>
    <w:link w:val="1-baitapCharCharChar"/>
    <w:rsid w:val="00181179"/>
    <w:pPr>
      <w:tabs>
        <w:tab w:val="left" w:pos="567"/>
      </w:tabs>
      <w:spacing w:before="60" w:line="264" w:lineRule="auto"/>
      <w:ind w:left="567" w:hanging="567"/>
      <w:jc w:val="both"/>
    </w:pPr>
    <w:rPr>
      <w:rFonts w:ascii=".VnArial" w:hAnsi=".VnArial"/>
      <w:spacing w:val="4"/>
      <w:sz w:val="22"/>
      <w:szCs w:val="22"/>
    </w:rPr>
  </w:style>
  <w:style w:type="character" w:customStyle="1" w:styleId="CauCharChar">
    <w:name w:val="Cau Char Char"/>
    <w:rsid w:val="00181179"/>
    <w:rPr>
      <w:rFonts w:ascii="VNI-Centur" w:hAnsi="VNI-Centur" w:hint="default"/>
      <w:sz w:val="22"/>
      <w:szCs w:val="22"/>
      <w:lang w:val="en-US" w:eastAsia="en-US" w:bidi="ar-SA"/>
    </w:rPr>
  </w:style>
  <w:style w:type="character" w:customStyle="1" w:styleId="StylebaiVnCenturySchoolbookH30ptChar">
    <w:name w:val="Style bai + .VnCentury SchoolbookH 30 pt Char"/>
    <w:basedOn w:val="DefaultParagraphFont"/>
    <w:rsid w:val="00181179"/>
    <w:rPr>
      <w:rFonts w:ascii=".VnCentury SchoolbookH" w:hAnsi=".VnCentury SchoolbookH" w:hint="default"/>
      <w:b/>
      <w:bCs/>
      <w:sz w:val="60"/>
      <w:szCs w:val="32"/>
      <w:lang w:val="en-US" w:eastAsia="en-US" w:bidi="ar-SA"/>
    </w:rPr>
  </w:style>
  <w:style w:type="character" w:customStyle="1" w:styleId="giuaChar">
    <w:name w:val="giua Char"/>
    <w:basedOn w:val="DefaultParagraphFont"/>
    <w:rsid w:val="00181179"/>
    <w:rPr>
      <w:rFonts w:ascii=".VnTime" w:hAnsi=".VnTime" w:hint="default"/>
      <w:sz w:val="24"/>
      <w:szCs w:val="24"/>
      <w:lang w:val="en-US" w:eastAsia="en-US" w:bidi="ar-SA"/>
    </w:rPr>
  </w:style>
  <w:style w:type="character" w:customStyle="1" w:styleId="tiet1Char">
    <w:name w:val="tiet1 Char"/>
    <w:basedOn w:val="DefaultParagraphFont"/>
    <w:rsid w:val="00181179"/>
    <w:rPr>
      <w:rFonts w:ascii=".VnSouthernH" w:hAnsi=".VnSouthernH" w:hint="default"/>
      <w:b/>
      <w:bCs/>
      <w:sz w:val="36"/>
      <w:szCs w:val="36"/>
      <w:lang w:val="en-US" w:eastAsia="en-US" w:bidi="ar-SA"/>
    </w:rPr>
  </w:style>
  <w:style w:type="character" w:customStyle="1" w:styleId="baiChar">
    <w:name w:val="bai Char"/>
    <w:basedOn w:val="tiet1Char"/>
    <w:rsid w:val="00181179"/>
    <w:rPr>
      <w:rFonts w:ascii=".VnSouthernH" w:hAnsi=".VnSouthernH" w:hint="default"/>
      <w:b/>
      <w:bCs/>
      <w:sz w:val="36"/>
      <w:szCs w:val="32"/>
      <w:lang w:val="en-US" w:eastAsia="en-US" w:bidi="ar-SA"/>
    </w:rPr>
  </w:style>
  <w:style w:type="character" w:customStyle="1" w:styleId="StyleHeaderVnArialChar">
    <w:name w:val="Style Header + .VnArial Char"/>
    <w:rsid w:val="00181179"/>
    <w:rPr>
      <w:rFonts w:ascii=".VnAvant" w:hAnsi=".VnAvant" w:hint="default"/>
      <w:sz w:val="22"/>
      <w:szCs w:val="22"/>
      <w:lang w:val="en-US" w:eastAsia="en-US" w:bidi="ar-SA"/>
    </w:rPr>
  </w:style>
  <w:style w:type="table" w:styleId="TableElegant">
    <w:name w:val="Table Elegant"/>
    <w:basedOn w:val="TableNormal"/>
    <w:semiHidden/>
    <w:unhideWhenUsed/>
    <w:rsid w:val="00181179"/>
    <w:pPr>
      <w:spacing w:after="0" w:line="240" w:lineRule="auto"/>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181179"/>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TableNormal"/>
    <w:rsid w:val="00181179"/>
    <w:pPr>
      <w:spacing w:line="264" w:lineRule="auto"/>
      <w:ind w:firstLine="284"/>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181179"/>
    <w:pPr>
      <w:spacing w:before="60" w:after="60" w:line="288" w:lineRule="auto"/>
      <w:ind w:left="397"/>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181179"/>
    <w:pPr>
      <w:spacing w:after="0" w:line="240" w:lineRule="auto"/>
      <w:jc w:val="center"/>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181179"/>
    <w:pPr>
      <w:spacing w:after="0" w:line="240" w:lineRule="auto"/>
      <w:jc w:val="center"/>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181179"/>
    <w:pPr>
      <w:spacing w:after="0" w:line="240" w:lineRule="auto"/>
      <w:jc w:val="center"/>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18117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181179"/>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181179"/>
    <w:pPr>
      <w:spacing w:after="0" w:line="240" w:lineRule="auto"/>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181179"/>
    <w:pPr>
      <w:spacing w:line="264" w:lineRule="auto"/>
      <w:ind w:firstLine="284"/>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181179"/>
    <w:pPr>
      <w:spacing w:before="60" w:after="60" w:line="288" w:lineRule="auto"/>
      <w:ind w:left="397"/>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181179"/>
    <w:pPr>
      <w:spacing w:after="0" w:line="240" w:lineRule="auto"/>
      <w:jc w:val="center"/>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181179"/>
    <w:pPr>
      <w:spacing w:after="0" w:line="240" w:lineRule="auto"/>
      <w:jc w:val="center"/>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181179"/>
    <w:pPr>
      <w:spacing w:after="0" w:line="240" w:lineRule="auto"/>
    </w:pPr>
    <w:rPr>
      <w:rFonts w:asciiTheme="minorHAnsi" w:eastAsiaTheme="minorHAnsi" w:hAnsiTheme="minorHAnsi"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181179"/>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181179"/>
    <w:pPr>
      <w:numPr>
        <w:numId w:val="18"/>
      </w:numPr>
    </w:pPr>
  </w:style>
  <w:style w:type="numbering" w:styleId="1ai">
    <w:name w:val="Outline List 1"/>
    <w:basedOn w:val="NoList"/>
    <w:semiHidden/>
    <w:unhideWhenUsed/>
    <w:rsid w:val="00181179"/>
    <w:pPr>
      <w:numPr>
        <w:numId w:val="19"/>
      </w:numPr>
    </w:pPr>
  </w:style>
  <w:style w:type="character" w:customStyle="1" w:styleId="BodyTextChar5">
    <w:name w:val="Body Text Char5"/>
    <w:basedOn w:val="DefaultParagraphFont"/>
    <w:uiPriority w:val="99"/>
    <w:semiHidden/>
    <w:rsid w:val="00515EDF"/>
    <w:rPr>
      <w:rFonts w:ascii="Courier New" w:hAnsi="Courier New" w:cs="Courier New" w:hint="default"/>
      <w:color w:val="000000"/>
      <w:lang w:val="vi-VN" w:eastAsia="vi-VN"/>
    </w:rPr>
  </w:style>
  <w:style w:type="character" w:customStyle="1" w:styleId="BodytextConstantia1">
    <w:name w:val="Body text + Constantia1"/>
    <w:aliases w:val="9.5 pt1,Spacing 0 pt3"/>
    <w:uiPriority w:val="99"/>
    <w:rsid w:val="00515EDF"/>
    <w:rPr>
      <w:rFonts w:ascii="Constantia" w:hAnsi="Constantia" w:cs="Constantia" w:hint="default"/>
      <w:strike w:val="0"/>
      <w:dstrike w:val="0"/>
      <w:color w:val="000000"/>
      <w:spacing w:val="10"/>
      <w:sz w:val="19"/>
      <w:szCs w:val="19"/>
      <w:u w:val="none"/>
      <w:effect w:val="none"/>
      <w:lang w:val="vi-VN" w:eastAsia="vi-VN"/>
    </w:rPr>
  </w:style>
  <w:style w:type="character" w:customStyle="1" w:styleId="Vnbnnidung75pt">
    <w:name w:val="Văn bản nội dung + 7.5 pt"/>
    <w:basedOn w:val="DefaultParagraphFont"/>
    <w:rsid w:val="00C37F9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basedOn w:val="DefaultParagraphFont"/>
    <w:rsid w:val="00C37F98"/>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D3A08"/>
  </w:style>
  <w:style w:type="paragraph" w:customStyle="1" w:styleId="Normal01">
    <w:name w:val="Normal_0"/>
    <w:qFormat/>
    <w:rsid w:val="002B5518"/>
    <w:pPr>
      <w:widowControl w:val="0"/>
      <w:spacing w:after="0" w:line="240" w:lineRule="auto"/>
    </w:pPr>
    <w:rPr>
      <w:rFonts w:eastAsia="Times New Roman"/>
      <w:sz w:val="20"/>
      <w:szCs w:val="20"/>
    </w:rPr>
  </w:style>
  <w:style w:type="paragraph" w:customStyle="1" w:styleId="msobodytextcxspmiddlecxsplast">
    <w:name w:val="msobodytextcxspmiddlecxsplast"/>
    <w:basedOn w:val="Normal"/>
    <w:rsid w:val="009E496B"/>
    <w:pPr>
      <w:spacing w:before="100" w:beforeAutospacing="1" w:after="100" w:afterAutospacing="1"/>
    </w:pPr>
    <w:rPr>
      <w:rFonts w:ascii="Times" w:eastAsia="MS Mincho" w:hAnsi="Times"/>
      <w:sz w:val="20"/>
      <w:szCs w:val="20"/>
    </w:rPr>
  </w:style>
  <w:style w:type="paragraph" w:customStyle="1" w:styleId="Char110">
    <w:name w:val="Char110"/>
    <w:basedOn w:val="Normal"/>
    <w:semiHidden/>
    <w:rsid w:val="00F8654A"/>
    <w:pPr>
      <w:spacing w:after="160" w:line="240" w:lineRule="exact"/>
    </w:pPr>
    <w:rPr>
      <w:rFonts w:ascii="Arial" w:hAnsi="Arial"/>
    </w:rPr>
  </w:style>
  <w:style w:type="paragraph" w:customStyle="1" w:styleId="CharChar3CharChar">
    <w:name w:val="Char Char3 Char Char"/>
    <w:basedOn w:val="Normal"/>
    <w:autoRedefine/>
    <w:rsid w:val="00F8654A"/>
    <w:pPr>
      <w:spacing w:after="160" w:line="240" w:lineRule="exact"/>
      <w:ind w:firstLine="567"/>
    </w:pPr>
    <w:rPr>
      <w:rFonts w:ascii="Verdana" w:hAnsi="Verdana" w:cs="Verdana"/>
      <w:sz w:val="20"/>
      <w:szCs w:val="20"/>
    </w:rPr>
  </w:style>
  <w:style w:type="character" w:customStyle="1" w:styleId="Bodytext95pt7">
    <w:name w:val="Body text + 9.5 pt7"/>
    <w:uiPriority w:val="99"/>
    <w:rsid w:val="00F8654A"/>
    <w:rPr>
      <w:rFonts w:ascii="Times New Roman" w:hAnsi="Times New Roman" w:cs="Times New Roman"/>
      <w:sz w:val="19"/>
      <w:szCs w:val="19"/>
      <w:u w:val="none"/>
    </w:rPr>
  </w:style>
  <w:style w:type="character" w:customStyle="1" w:styleId="Bodytext6pt">
    <w:name w:val="Body text + 6 pt"/>
    <w:uiPriority w:val="99"/>
    <w:rsid w:val="00F8654A"/>
    <w:rPr>
      <w:rFonts w:ascii="Times New Roman" w:hAnsi="Times New Roman" w:cs="Times New Roman"/>
      <w:sz w:val="12"/>
      <w:szCs w:val="12"/>
      <w:u w:val="none"/>
    </w:rPr>
  </w:style>
  <w:style w:type="character" w:customStyle="1" w:styleId="BodytextItalic5">
    <w:name w:val="Body text + Italic5"/>
    <w:uiPriority w:val="99"/>
    <w:rsid w:val="00F8654A"/>
    <w:rPr>
      <w:rFonts w:ascii="Times New Roman" w:hAnsi="Times New Roman" w:cs="Times New Roman"/>
      <w:i/>
      <w:iCs/>
      <w:u w:val="none"/>
    </w:rPr>
  </w:style>
  <w:style w:type="character" w:customStyle="1" w:styleId="Picturecaption22">
    <w:name w:val="Picture caption (22)_"/>
    <w:link w:val="Picturecaption220"/>
    <w:uiPriority w:val="99"/>
    <w:rsid w:val="00F8654A"/>
    <w:rPr>
      <w:sz w:val="23"/>
      <w:szCs w:val="23"/>
      <w:shd w:val="clear" w:color="auto" w:fill="FFFFFF"/>
    </w:rPr>
  </w:style>
  <w:style w:type="paragraph" w:customStyle="1" w:styleId="Picturecaption220">
    <w:name w:val="Picture caption (22)"/>
    <w:basedOn w:val="Normal"/>
    <w:link w:val="Picturecaption22"/>
    <w:uiPriority w:val="99"/>
    <w:rsid w:val="00F8654A"/>
    <w:pPr>
      <w:widowControl w:val="0"/>
      <w:shd w:val="clear" w:color="auto" w:fill="FFFFFF"/>
      <w:spacing w:line="240" w:lineRule="atLeast"/>
      <w:jc w:val="both"/>
    </w:pPr>
    <w:rPr>
      <w:rFonts w:eastAsia="Arial"/>
      <w:sz w:val="23"/>
      <w:szCs w:val="23"/>
    </w:rPr>
  </w:style>
  <w:style w:type="paragraph" w:customStyle="1" w:styleId="BodyText71">
    <w:name w:val="Body Text7"/>
    <w:basedOn w:val="Normal"/>
    <w:rsid w:val="00F8654A"/>
    <w:pPr>
      <w:widowControl w:val="0"/>
      <w:shd w:val="clear" w:color="auto" w:fill="FFFFFF"/>
      <w:spacing w:line="446" w:lineRule="exact"/>
      <w:ind w:hanging="1060"/>
      <w:jc w:val="both"/>
    </w:pPr>
    <w:rPr>
      <w:sz w:val="25"/>
      <w:szCs w:val="25"/>
      <w:shd w:val="clear" w:color="auto" w:fill="FFFFFF"/>
      <w:lang w:val="x-none" w:eastAsia="x-none"/>
    </w:rPr>
  </w:style>
  <w:style w:type="character" w:customStyle="1" w:styleId="Tablecaption">
    <w:name w:val="Table caption_"/>
    <w:link w:val="Tablecaption0"/>
    <w:rsid w:val="00F8654A"/>
    <w:rPr>
      <w:sz w:val="25"/>
      <w:szCs w:val="25"/>
      <w:shd w:val="clear" w:color="auto" w:fill="FFFFFF"/>
    </w:rPr>
  </w:style>
  <w:style w:type="paragraph" w:customStyle="1" w:styleId="Tablecaption0">
    <w:name w:val="Table caption"/>
    <w:basedOn w:val="Normal"/>
    <w:link w:val="Tablecaption"/>
    <w:rsid w:val="00F8654A"/>
    <w:pPr>
      <w:widowControl w:val="0"/>
      <w:shd w:val="clear" w:color="auto" w:fill="FFFFFF"/>
      <w:spacing w:line="0" w:lineRule="atLeast"/>
    </w:pPr>
    <w:rPr>
      <w:rFonts w:eastAsia="Arial"/>
      <w:sz w:val="25"/>
      <w:szCs w:val="25"/>
      <w:shd w:val="clear" w:color="auto" w:fill="FFFFFF"/>
    </w:rPr>
  </w:style>
  <w:style w:type="paragraph" w:customStyle="1" w:styleId="Char22">
    <w:name w:val="Char22"/>
    <w:basedOn w:val="Normal"/>
    <w:semiHidden/>
    <w:rsid w:val="00F8654A"/>
    <w:pPr>
      <w:spacing w:after="160" w:line="240" w:lineRule="exact"/>
    </w:pPr>
    <w:rPr>
      <w:rFonts w:ascii="Arial" w:hAnsi="Arial"/>
    </w:rPr>
  </w:style>
  <w:style w:type="paragraph" w:customStyle="1" w:styleId="Listenabsatz">
    <w:name w:val="Listenabsatz"/>
    <w:basedOn w:val="Normal"/>
    <w:rsid w:val="00F8654A"/>
    <w:pPr>
      <w:spacing w:after="200" w:line="276" w:lineRule="auto"/>
      <w:ind w:left="720"/>
      <w:contextualSpacing/>
    </w:pPr>
    <w:rPr>
      <w:rFonts w:ascii="Arial" w:eastAsia="Calibri" w:hAnsi="Arial"/>
      <w:szCs w:val="22"/>
      <w:lang w:val="en-GB"/>
    </w:rPr>
  </w:style>
  <w:style w:type="character" w:customStyle="1" w:styleId="TextChar">
    <w:name w:val="Text Char"/>
    <w:link w:val="Text0"/>
    <w:rsid w:val="00F8654A"/>
    <w:rPr>
      <w:rFonts w:ascii="Arial" w:eastAsia="Batang" w:hAnsi="Arial"/>
      <w:sz w:val="24"/>
      <w:szCs w:val="24"/>
    </w:rPr>
  </w:style>
  <w:style w:type="paragraph" w:customStyle="1" w:styleId="NormalVNI-Times">
    <w:name w:val="Normal + VNI-Times"/>
    <w:basedOn w:val="Normal"/>
    <w:rsid w:val="00324A93"/>
    <w:rPr>
      <w:rFonts w:ascii="VNI-Times" w:hAnsi="VNI-Times"/>
      <w:b/>
      <w:lang w:val="pt-BR"/>
    </w:rPr>
  </w:style>
  <w:style w:type="paragraph" w:styleId="ListBullet4">
    <w:name w:val="List Bullet 4"/>
    <w:basedOn w:val="Normal"/>
    <w:autoRedefine/>
    <w:rsid w:val="00324A93"/>
    <w:pPr>
      <w:ind w:left="360"/>
      <w:jc w:val="both"/>
    </w:pPr>
    <w:rPr>
      <w:i/>
      <w:lang w:val="pt-BR"/>
    </w:rPr>
  </w:style>
  <w:style w:type="paragraph" w:customStyle="1" w:styleId="baiten">
    <w:name w:val="baiten"/>
    <w:basedOn w:val="I0"/>
    <w:rsid w:val="00324A93"/>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number">
    <w:name w:val="number"/>
    <w:basedOn w:val="Normal"/>
    <w:autoRedefine/>
    <w:rsid w:val="00D25D26"/>
    <w:pPr>
      <w:tabs>
        <w:tab w:val="num" w:pos="528"/>
      </w:tabs>
      <w:spacing w:line="276" w:lineRule="auto"/>
      <w:ind w:left="533" w:hanging="533"/>
      <w:jc w:val="both"/>
    </w:pPr>
    <w:rPr>
      <w:spacing w:val="4"/>
      <w:lang w:val="vi-VN"/>
    </w:rPr>
  </w:style>
  <w:style w:type="paragraph" w:customStyle="1" w:styleId="thut-1cm">
    <w:name w:val="thut-1cm"/>
    <w:basedOn w:val="Normal"/>
    <w:rsid w:val="00D25D26"/>
    <w:pPr>
      <w:spacing w:before="60" w:line="276" w:lineRule="auto"/>
      <w:ind w:left="567"/>
      <w:jc w:val="both"/>
    </w:pPr>
    <w:rPr>
      <w:spacing w:val="4"/>
      <w:lang w:val="vi-VN"/>
    </w:rPr>
  </w:style>
  <w:style w:type="paragraph" w:customStyle="1" w:styleId="bang-ju">
    <w:name w:val="bang-ju"/>
    <w:basedOn w:val="Normal"/>
    <w:rsid w:val="00D25D26"/>
    <w:pPr>
      <w:spacing w:before="60" w:line="300" w:lineRule="exact"/>
      <w:ind w:left="567" w:hanging="567"/>
      <w:jc w:val="both"/>
    </w:pPr>
    <w:rPr>
      <w:rFonts w:ascii="Arial" w:hAnsi="Arial" w:cs="Arial"/>
      <w:spacing w:val="2"/>
      <w:sz w:val="20"/>
      <w:szCs w:val="20"/>
      <w:lang w:val="vi-VN"/>
    </w:rPr>
  </w:style>
  <w:style w:type="paragraph" w:customStyle="1" w:styleId="11Char">
    <w:name w:val="1.1 Char"/>
    <w:basedOn w:val="Normal"/>
    <w:rsid w:val="00D25D26"/>
    <w:pPr>
      <w:tabs>
        <w:tab w:val="left" w:pos="680"/>
      </w:tabs>
      <w:spacing w:after="80" w:line="288" w:lineRule="auto"/>
      <w:ind w:left="680" w:hanging="680"/>
      <w:jc w:val="both"/>
    </w:pPr>
    <w:rPr>
      <w:spacing w:val="4"/>
      <w:lang w:val="vi-VN"/>
    </w:rPr>
  </w:style>
  <w:style w:type="character" w:customStyle="1" w:styleId="11CharChar">
    <w:name w:val="1.1 Char Char"/>
    <w:rsid w:val="00D25D26"/>
    <w:rPr>
      <w:rFonts w:ascii="Times New Roman" w:hAnsi="Times New Roman" w:cs="Times New Roman"/>
      <w:spacing w:val="4"/>
      <w:sz w:val="24"/>
      <w:szCs w:val="24"/>
      <w:lang w:val="en-US" w:eastAsia="en-US"/>
    </w:rPr>
  </w:style>
  <w:style w:type="paragraph" w:customStyle="1" w:styleId="13">
    <w:name w:val="1)"/>
    <w:basedOn w:val="11Char"/>
    <w:rsid w:val="00D25D26"/>
    <w:pPr>
      <w:ind w:left="1020" w:hanging="340"/>
    </w:pPr>
  </w:style>
  <w:style w:type="paragraph" w:customStyle="1" w:styleId="headinga2">
    <w:name w:val="heading a2"/>
    <w:basedOn w:val="Heading2"/>
    <w:autoRedefine/>
    <w:rsid w:val="00D25D26"/>
    <w:pPr>
      <w:keepLines w:val="0"/>
      <w:numPr>
        <w:ilvl w:val="1"/>
      </w:numPr>
      <w:pBdr>
        <w:bottom w:val="double" w:sz="4" w:space="1" w:color="auto"/>
      </w:pBdr>
      <w:tabs>
        <w:tab w:val="num" w:pos="1080"/>
      </w:tabs>
      <w:spacing w:before="400" w:after="80" w:line="288" w:lineRule="auto"/>
      <w:ind w:left="317"/>
    </w:pPr>
    <w:rPr>
      <w:rFonts w:ascii="Arial" w:eastAsia="Times New Roman" w:hAnsi="Arial" w:cs="Arial"/>
      <w:color w:val="auto"/>
      <w:spacing w:val="60"/>
      <w:sz w:val="28"/>
      <w:szCs w:val="28"/>
      <w:lang w:val="vi-VN"/>
    </w:rPr>
  </w:style>
  <w:style w:type="character" w:customStyle="1" w:styleId="chisotrenCharChar">
    <w:name w:val="chisotren Char Char"/>
    <w:link w:val="chisotren"/>
    <w:rsid w:val="00D25D26"/>
    <w:rPr>
      <w:rFonts w:ascii="Times New Roman" w:hAnsi="Times New Roman" w:cs="Times New Roman"/>
      <w:sz w:val="30"/>
      <w:szCs w:val="30"/>
      <w:vertAlign w:val="superscript"/>
      <w:lang w:val="pt-BR" w:eastAsia="en-US"/>
    </w:rPr>
  </w:style>
  <w:style w:type="character" w:customStyle="1" w:styleId="doanthutChar">
    <w:name w:val="doanthut Char"/>
    <w:rsid w:val="00D25D26"/>
    <w:rPr>
      <w:rFonts w:ascii="Times New Roman" w:hAnsi="Times New Roman" w:cs="Times New Roman"/>
      <w:sz w:val="24"/>
      <w:szCs w:val="24"/>
      <w:lang w:val="en-US" w:eastAsia="en-US"/>
    </w:rPr>
  </w:style>
  <w:style w:type="paragraph" w:customStyle="1" w:styleId="Style7">
    <w:name w:val="Style7"/>
    <w:basedOn w:val="Normal"/>
    <w:rsid w:val="00D25D26"/>
    <w:pPr>
      <w:spacing w:after="60" w:line="340" w:lineRule="atLeast"/>
      <w:ind w:firstLine="425"/>
      <w:jc w:val="right"/>
    </w:pPr>
    <w:rPr>
      <w:color w:val="000000"/>
      <w:lang w:val="vi-VN"/>
    </w:rPr>
  </w:style>
  <w:style w:type="paragraph" w:customStyle="1" w:styleId="Cthuc">
    <w:name w:val="C_thuc"/>
    <w:basedOn w:val="Normal"/>
    <w:rsid w:val="00D25D26"/>
    <w:pPr>
      <w:tabs>
        <w:tab w:val="left" w:pos="1134"/>
        <w:tab w:val="left" w:pos="1701"/>
        <w:tab w:val="right" w:pos="6520"/>
      </w:tabs>
      <w:spacing w:before="60" w:after="60" w:line="340" w:lineRule="atLeast"/>
      <w:ind w:firstLine="425"/>
      <w:jc w:val="both"/>
    </w:pPr>
    <w:rPr>
      <w:color w:val="000000"/>
      <w:lang w:val="vi-VN"/>
    </w:rPr>
  </w:style>
  <w:style w:type="paragraph" w:customStyle="1" w:styleId="tab1">
    <w:name w:val="tab1"/>
    <w:basedOn w:val="Normal"/>
    <w:uiPriority w:val="99"/>
    <w:rsid w:val="00D25D26"/>
    <w:pPr>
      <w:spacing w:before="60" w:after="60" w:line="288" w:lineRule="auto"/>
      <w:ind w:left="851"/>
      <w:jc w:val="both"/>
    </w:pPr>
    <w:rPr>
      <w:rFonts w:ascii=".VnTime" w:hAnsi=".VnTime"/>
      <w:spacing w:val="4"/>
    </w:rPr>
  </w:style>
  <w:style w:type="paragraph" w:customStyle="1" w:styleId="a">
    <w:name w:val="."/>
    <w:basedOn w:val="Normal"/>
    <w:rsid w:val="00D25D26"/>
    <w:pPr>
      <w:numPr>
        <w:numId w:val="20"/>
      </w:numPr>
      <w:jc w:val="both"/>
    </w:pPr>
    <w:rPr>
      <w:rFonts w:ascii="VNI-Times" w:hAnsi="VNI-Times" w:cs="Arial"/>
    </w:rPr>
  </w:style>
  <w:style w:type="paragraph" w:customStyle="1" w:styleId="Char21">
    <w:name w:val="Char21"/>
    <w:basedOn w:val="Normal"/>
    <w:semiHidden/>
    <w:rsid w:val="00D25D26"/>
    <w:pPr>
      <w:spacing w:after="160" w:line="240" w:lineRule="exact"/>
    </w:pPr>
    <w:rPr>
      <w:rFonts w:ascii="Arial" w:hAnsi="Arial"/>
    </w:rPr>
  </w:style>
  <w:style w:type="character" w:customStyle="1" w:styleId="UnresolvedMention1">
    <w:name w:val="Unresolved Mention1"/>
    <w:basedOn w:val="DefaultParagraphFont"/>
    <w:uiPriority w:val="99"/>
    <w:semiHidden/>
    <w:unhideWhenUsed/>
    <w:rsid w:val="00687747"/>
    <w:rPr>
      <w:color w:val="808080"/>
      <w:shd w:val="clear" w:color="auto" w:fill="E6E6E6"/>
    </w:rPr>
  </w:style>
  <w:style w:type="paragraph" w:styleId="List4">
    <w:name w:val="List 4"/>
    <w:basedOn w:val="Normal"/>
    <w:rsid w:val="00C358A9"/>
    <w:pPr>
      <w:ind w:left="1440" w:hanging="360"/>
    </w:pPr>
    <w:rPr>
      <w:rFonts w:ascii="VNI-Aptima" w:hAnsi="VNI-Aptima"/>
    </w:rPr>
  </w:style>
  <w:style w:type="paragraph" w:customStyle="1" w:styleId="ch">
    <w:name w:val="ch"/>
    <w:basedOn w:val="Normal"/>
    <w:rsid w:val="00F5671F"/>
    <w:pPr>
      <w:widowControl w:val="0"/>
      <w:spacing w:before="140" w:after="100" w:line="276" w:lineRule="auto"/>
      <w:ind w:left="800" w:hanging="800"/>
      <w:jc w:val="both"/>
    </w:pPr>
    <w:rPr>
      <w:rFonts w:ascii=".VnCentury Schoolbook" w:eastAsia="Calibri" w:hAnsi=".VnCentury Schoolbook"/>
      <w:sz w:val="22"/>
      <w:szCs w:val="22"/>
      <w:lang w:val="pt-BR"/>
    </w:rPr>
  </w:style>
  <w:style w:type="paragraph" w:customStyle="1" w:styleId="Char20">
    <w:name w:val="Char20"/>
    <w:basedOn w:val="Normal"/>
    <w:rsid w:val="00D67AAD"/>
    <w:pPr>
      <w:spacing w:after="160" w:line="240" w:lineRule="exact"/>
    </w:pPr>
    <w:rPr>
      <w:rFonts w:ascii="Arial" w:hAnsi="Arial"/>
      <w:sz w:val="22"/>
      <w:szCs w:val="22"/>
    </w:rPr>
  </w:style>
  <w:style w:type="paragraph" w:customStyle="1" w:styleId="hang05">
    <w:name w:val="hang 05"/>
    <w:basedOn w:val="Normal"/>
    <w:qFormat/>
    <w:rsid w:val="00C52E7D"/>
    <w:pPr>
      <w:widowControl w:val="0"/>
      <w:tabs>
        <w:tab w:val="left" w:pos="284"/>
        <w:tab w:val="left" w:pos="567"/>
        <w:tab w:val="left" w:pos="737"/>
        <w:tab w:val="left" w:pos="851"/>
        <w:tab w:val="left" w:pos="1021"/>
        <w:tab w:val="left" w:pos="1985"/>
        <w:tab w:val="left" w:pos="3969"/>
        <w:tab w:val="left" w:pos="5954"/>
        <w:tab w:val="right" w:pos="7938"/>
      </w:tabs>
      <w:ind w:left="568" w:hanging="284"/>
      <w:jc w:val="both"/>
    </w:pPr>
    <w:rPr>
      <w:rFonts w:ascii="Palatino Linotype" w:hAnsi="Palatino Linotype"/>
      <w:sz w:val="20"/>
      <w:szCs w:val="20"/>
      <w:lang w:val="vi-VN"/>
    </w:rPr>
  </w:style>
  <w:style w:type="paragraph" w:customStyle="1" w:styleId="Char19">
    <w:name w:val="Char19"/>
    <w:basedOn w:val="Normal"/>
    <w:autoRedefine/>
    <w:rsid w:val="00C52E7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37">
    <w:name w:val="Char Char37"/>
    <w:rsid w:val="00C52E7D"/>
    <w:rPr>
      <w:rFonts w:ascii=".VnTime" w:hAnsi=".VnTime"/>
      <w:sz w:val="28"/>
      <w:szCs w:val="24"/>
    </w:rPr>
  </w:style>
  <w:style w:type="paragraph" w:customStyle="1" w:styleId="Char18">
    <w:name w:val="Char18"/>
    <w:basedOn w:val="Normal"/>
    <w:semiHidden/>
    <w:rsid w:val="00C52E7D"/>
    <w:pPr>
      <w:spacing w:after="160" w:line="240" w:lineRule="exact"/>
    </w:pPr>
    <w:rPr>
      <w:rFonts w:ascii="Arial" w:hAnsi="Arial"/>
    </w:rPr>
  </w:style>
  <w:style w:type="numbering" w:customStyle="1" w:styleId="NoList11">
    <w:name w:val="No List11"/>
    <w:next w:val="NoList"/>
    <w:uiPriority w:val="99"/>
    <w:semiHidden/>
    <w:rsid w:val="00C52E7D"/>
  </w:style>
  <w:style w:type="numbering" w:customStyle="1" w:styleId="NoList21">
    <w:name w:val="No List21"/>
    <w:next w:val="NoList"/>
    <w:semiHidden/>
    <w:rsid w:val="00C52E7D"/>
  </w:style>
  <w:style w:type="character" w:customStyle="1" w:styleId="ListParagraphChar1">
    <w:name w:val="List Paragraph Char1"/>
    <w:uiPriority w:val="34"/>
    <w:rsid w:val="00C52E7D"/>
    <w:rPr>
      <w:rFonts w:ascii="Calibri" w:eastAsia="Calibri" w:hAnsi="Calibri"/>
      <w:sz w:val="22"/>
      <w:szCs w:val="22"/>
      <w:lang w:val="en-US" w:eastAsia="en-US"/>
    </w:rPr>
  </w:style>
  <w:style w:type="paragraph" w:customStyle="1" w:styleId="ListParagraph1">
    <w:name w:val="List Paragraph1"/>
    <w:basedOn w:val="Normal"/>
    <w:uiPriority w:val="34"/>
    <w:qFormat/>
    <w:rsid w:val="00C52E7D"/>
    <w:pPr>
      <w:ind w:left="720"/>
      <w:contextualSpacing/>
    </w:pPr>
    <w:rPr>
      <w:lang w:val="x-none" w:eastAsia="x-none"/>
    </w:rPr>
  </w:style>
  <w:style w:type="character" w:customStyle="1" w:styleId="fr">
    <w:name w:val="fr"/>
    <w:rsid w:val="00C52E7D"/>
  </w:style>
  <w:style w:type="character" w:customStyle="1" w:styleId="Heading1Char2">
    <w:name w:val="Heading 1 Char2"/>
    <w:aliases w:val="Tieu_de1 Char2,TieuDe1ML1 Char2"/>
    <w:rsid w:val="00C52E7D"/>
    <w:rPr>
      <w:rFonts w:ascii="Cambria" w:eastAsia="Times New Roman" w:hAnsi="Cambria" w:cs="Times New Roman"/>
      <w:b/>
      <w:bCs/>
      <w:color w:val="365F91"/>
      <w:sz w:val="28"/>
      <w:szCs w:val="28"/>
      <w:lang w:val="en-US" w:eastAsia="en-US"/>
    </w:rPr>
  </w:style>
  <w:style w:type="paragraph" w:styleId="ListContinue">
    <w:name w:val="List Continue"/>
    <w:basedOn w:val="Normal"/>
    <w:unhideWhenUsed/>
    <w:rsid w:val="00C52E7D"/>
    <w:pPr>
      <w:spacing w:after="120"/>
      <w:ind w:left="360"/>
    </w:pPr>
    <w:rPr>
      <w:rFonts w:ascii="VNI-Times" w:hAnsi="VNI-Times"/>
      <w:bCs/>
    </w:rPr>
  </w:style>
  <w:style w:type="paragraph" w:customStyle="1" w:styleId="oo">
    <w:name w:val="oo"/>
    <w:basedOn w:val="Normal"/>
    <w:rsid w:val="00C52E7D"/>
    <w:pPr>
      <w:numPr>
        <w:numId w:val="21"/>
      </w:numPr>
      <w:spacing w:before="60" w:after="60" w:line="264" w:lineRule="auto"/>
      <w:jc w:val="both"/>
    </w:pPr>
    <w:rPr>
      <w:rFonts w:ascii=".VnTime" w:hAnsi=".VnTime"/>
    </w:rPr>
  </w:style>
  <w:style w:type="paragraph" w:customStyle="1" w:styleId="ketluan">
    <w:name w:val="ket luan"/>
    <w:basedOn w:val="Normal"/>
    <w:rsid w:val="00C52E7D"/>
    <w:pPr>
      <w:numPr>
        <w:numId w:val="1"/>
      </w:numPr>
      <w:spacing w:before="60" w:after="60" w:line="264" w:lineRule="auto"/>
      <w:ind w:left="284" w:hanging="284"/>
      <w:jc w:val="both"/>
    </w:pPr>
    <w:rPr>
      <w:rFonts w:ascii=".VnTime" w:hAnsi=".VnTime"/>
      <w:b/>
      <w:i/>
    </w:rPr>
  </w:style>
  <w:style w:type="character" w:customStyle="1" w:styleId="indentCharChar">
    <w:name w:val="– indent Char Char"/>
    <w:link w:val="indent"/>
    <w:locked/>
    <w:rsid w:val="00C52E7D"/>
    <w:rPr>
      <w:rFonts w:ascii=".VnTime" w:hAnsi=".VnTime"/>
      <w:sz w:val="24"/>
      <w:szCs w:val="24"/>
      <w:lang w:val="x-none" w:eastAsia="x-none"/>
    </w:rPr>
  </w:style>
  <w:style w:type="paragraph" w:customStyle="1" w:styleId="indent">
    <w:name w:val="– indent"/>
    <w:basedOn w:val="Normal"/>
    <w:link w:val="indentCharChar"/>
    <w:rsid w:val="00C52E7D"/>
    <w:pPr>
      <w:numPr>
        <w:numId w:val="22"/>
      </w:numPr>
      <w:tabs>
        <w:tab w:val="clear" w:pos="463"/>
        <w:tab w:val="num" w:pos="720"/>
      </w:tabs>
      <w:spacing w:before="60" w:after="60" w:line="264" w:lineRule="auto"/>
      <w:ind w:left="720" w:hanging="360"/>
      <w:jc w:val="both"/>
    </w:pPr>
    <w:rPr>
      <w:rFonts w:ascii=".VnTime" w:eastAsia="Arial" w:hAnsi=".VnTime"/>
      <w:lang w:val="x-none" w:eastAsia="x-none"/>
    </w:rPr>
  </w:style>
  <w:style w:type="paragraph" w:customStyle="1" w:styleId="abc">
    <w:name w:val="a b c"/>
    <w:basedOn w:val="baitap0"/>
    <w:rsid w:val="00C52E7D"/>
    <w:pPr>
      <w:tabs>
        <w:tab w:val="num" w:pos="360"/>
        <w:tab w:val="num" w:pos="397"/>
      </w:tabs>
      <w:spacing w:before="60" w:after="60" w:line="264" w:lineRule="auto"/>
    </w:pPr>
    <w:rPr>
      <w:rFonts w:eastAsia="Times New Roman"/>
      <w:iCs w:val="0"/>
    </w:rPr>
  </w:style>
  <w:style w:type="paragraph" w:customStyle="1" w:styleId="o">
    <w:name w:val="o"/>
    <w:basedOn w:val="Normal"/>
    <w:rsid w:val="00C52E7D"/>
    <w:pPr>
      <w:spacing w:before="60" w:after="60" w:line="264" w:lineRule="auto"/>
      <w:ind w:left="780" w:hanging="360"/>
      <w:jc w:val="both"/>
    </w:pPr>
    <w:rPr>
      <w:rFonts w:ascii=".VnTime" w:hAnsi=".VnTime"/>
    </w:rPr>
  </w:style>
  <w:style w:type="paragraph" w:customStyle="1" w:styleId="Normal11pt">
    <w:name w:val="Normal + 11 pt"/>
    <w:basedOn w:val="Normal"/>
    <w:rsid w:val="00C52E7D"/>
    <w:rPr>
      <w:sz w:val="22"/>
      <w:szCs w:val="22"/>
    </w:rPr>
  </w:style>
  <w:style w:type="paragraph" w:customStyle="1" w:styleId="Phong">
    <w:name w:val="Phong"/>
    <w:basedOn w:val="Normal"/>
    <w:qFormat/>
    <w:rsid w:val="00C52E7D"/>
    <w:pPr>
      <w:tabs>
        <w:tab w:val="left" w:pos="284"/>
      </w:tabs>
      <w:jc w:val="both"/>
    </w:pPr>
    <w:rPr>
      <w:szCs w:val="22"/>
      <w:lang w:val="nl-NL" w:bidi="en-US"/>
    </w:rPr>
  </w:style>
  <w:style w:type="paragraph" w:customStyle="1" w:styleId="4D3FC6A7267447BDB5359E4E033ED01D">
    <w:name w:val="4D3FC6A7267447BDB5359E4E033ED01D"/>
    <w:rsid w:val="00C52E7D"/>
    <w:rPr>
      <w:rFonts w:ascii="Calibri" w:eastAsia="Times New Roman" w:hAnsi="Calibri"/>
    </w:rPr>
  </w:style>
  <w:style w:type="paragraph" w:customStyle="1" w:styleId="3">
    <w:name w:val="3"/>
    <w:basedOn w:val="Normal"/>
    <w:uiPriority w:val="99"/>
    <w:rsid w:val="00C52E7D"/>
    <w:pPr>
      <w:spacing w:before="120" w:line="312" w:lineRule="auto"/>
      <w:jc w:val="both"/>
    </w:pPr>
    <w:rPr>
      <w:rFonts w:ascii=".VnTime" w:hAnsi=".VnTime"/>
      <w:b/>
      <w:sz w:val="28"/>
      <w:szCs w:val="28"/>
    </w:rPr>
  </w:style>
  <w:style w:type="paragraph" w:customStyle="1" w:styleId="daubang">
    <w:name w:val="daubang"/>
    <w:basedOn w:val="Normal"/>
    <w:rsid w:val="00C52E7D"/>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C52E7D"/>
    <w:rPr>
      <w:rFonts w:ascii="Times New Roman" w:eastAsia="Arial" w:hAnsi="Times New Roman"/>
      <w:sz w:val="30"/>
      <w:szCs w:val="30"/>
      <w:vertAlign w:val="superscript"/>
    </w:rPr>
  </w:style>
  <w:style w:type="character" w:customStyle="1" w:styleId="Style2Char">
    <w:name w:val="Style2 Char"/>
    <w:rsid w:val="00C52E7D"/>
    <w:rPr>
      <w:rFonts w:ascii=".VnArial" w:hAnsi=".VnArial" w:hint="default"/>
      <w:b/>
      <w:bCs w:val="0"/>
      <w:sz w:val="24"/>
      <w:szCs w:val="24"/>
      <w:lang w:val="en-US" w:eastAsia="en-US" w:bidi="ar-SA"/>
    </w:rPr>
  </w:style>
  <w:style w:type="character" w:customStyle="1" w:styleId="BodyTextFirstIndent2Char1">
    <w:name w:val="Body Text First Indent 2 Char1"/>
    <w:rsid w:val="00C52E7D"/>
    <w:rPr>
      <w:rFonts w:ascii="Calibri" w:eastAsia="Calibri" w:hAnsi="Calibri"/>
      <w:sz w:val="22"/>
      <w:szCs w:val="22"/>
      <w:lang w:val="en-US" w:eastAsia="en-US"/>
    </w:rPr>
  </w:style>
  <w:style w:type="character" w:customStyle="1" w:styleId="BodyTextIndentChar1">
    <w:name w:val="Body Text Indent Char1"/>
    <w:uiPriority w:val="99"/>
    <w:locked/>
    <w:rsid w:val="00C52E7D"/>
    <w:rPr>
      <w:rFonts w:ascii="Calibri" w:eastAsia="Calibri" w:hAnsi="Calibri"/>
      <w:sz w:val="22"/>
      <w:szCs w:val="22"/>
      <w:lang w:val="x-none" w:eastAsia="x-none"/>
    </w:rPr>
  </w:style>
  <w:style w:type="character" w:customStyle="1" w:styleId="style62">
    <w:name w:val="style62"/>
    <w:rsid w:val="00C52E7D"/>
  </w:style>
  <w:style w:type="character" w:customStyle="1" w:styleId="style63">
    <w:name w:val="style63"/>
    <w:rsid w:val="00C52E7D"/>
  </w:style>
  <w:style w:type="paragraph" w:customStyle="1" w:styleId="listparagraphcxsplast">
    <w:name w:val="listparagraphcxsplast"/>
    <w:basedOn w:val="Normal"/>
    <w:rsid w:val="00C52E7D"/>
    <w:pPr>
      <w:spacing w:before="100" w:beforeAutospacing="1" w:after="100" w:afterAutospacing="1"/>
    </w:pPr>
  </w:style>
  <w:style w:type="paragraph" w:customStyle="1" w:styleId="msonormalcxsplast">
    <w:name w:val="msonormalcxsplast"/>
    <w:basedOn w:val="Normal"/>
    <w:rsid w:val="00C52E7D"/>
    <w:pPr>
      <w:spacing w:before="100" w:beforeAutospacing="1" w:after="100" w:afterAutospacing="1"/>
    </w:pPr>
  </w:style>
  <w:style w:type="table" w:customStyle="1" w:styleId="thamkhao1">
    <w:name w:val="tham khao1"/>
    <w:basedOn w:val="TableNormal"/>
    <w:next w:val="TableGrid"/>
    <w:rsid w:val="00C52E7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gr601">
    <w:name w:val="magr601"/>
    <w:rsid w:val="00C52E7D"/>
  </w:style>
  <w:style w:type="paragraph" w:customStyle="1" w:styleId="listparagraph0">
    <w:name w:val="listparagraph"/>
    <w:basedOn w:val="Normal"/>
    <w:rsid w:val="00C52E7D"/>
    <w:pPr>
      <w:spacing w:before="100" w:beforeAutospacing="1" w:after="100" w:afterAutospacing="1"/>
    </w:pPr>
    <w:rPr>
      <w:lang w:val="en-GB" w:eastAsia="en-GB"/>
    </w:rPr>
  </w:style>
  <w:style w:type="character" w:customStyle="1" w:styleId="Bodytext30">
    <w:name w:val="Body text (3)_"/>
    <w:link w:val="Bodytext31"/>
    <w:uiPriority w:val="99"/>
    <w:locked/>
    <w:rsid w:val="00C52E7D"/>
    <w:rPr>
      <w:shd w:val="clear" w:color="auto" w:fill="FFFFFF"/>
    </w:rPr>
  </w:style>
  <w:style w:type="paragraph" w:customStyle="1" w:styleId="Bodytext31">
    <w:name w:val="Body text (3)1"/>
    <w:basedOn w:val="Normal"/>
    <w:link w:val="Bodytext30"/>
    <w:uiPriority w:val="99"/>
    <w:rsid w:val="00C52E7D"/>
    <w:pPr>
      <w:widowControl w:val="0"/>
      <w:shd w:val="clear" w:color="auto" w:fill="FFFFFF"/>
      <w:spacing w:line="230" w:lineRule="exact"/>
      <w:ind w:hanging="1100"/>
    </w:pPr>
    <w:rPr>
      <w:rFonts w:eastAsia="Arial"/>
      <w:sz w:val="22"/>
      <w:szCs w:val="22"/>
    </w:rPr>
  </w:style>
  <w:style w:type="character" w:customStyle="1" w:styleId="Bodytext33">
    <w:name w:val="Body text (3)3"/>
    <w:uiPriority w:val="99"/>
    <w:rsid w:val="00C52E7D"/>
  </w:style>
  <w:style w:type="character" w:customStyle="1" w:styleId="Bodytext3Constantia2">
    <w:name w:val="Body text (3) + Constantia2"/>
    <w:uiPriority w:val="99"/>
    <w:rsid w:val="00C52E7D"/>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C52E7D"/>
    <w:rPr>
      <w:rFonts w:ascii="Constantia" w:hAnsi="Constantia" w:cs="Constantia" w:hint="default"/>
      <w:strike w:val="0"/>
      <w:dstrike w:val="0"/>
      <w:sz w:val="20"/>
      <w:szCs w:val="20"/>
      <w:u w:val="none"/>
      <w:effect w:val="none"/>
    </w:rPr>
  </w:style>
  <w:style w:type="character" w:customStyle="1" w:styleId="timelineusername">
    <w:name w:val="timelineusername"/>
    <w:rsid w:val="00C52E7D"/>
  </w:style>
  <w:style w:type="character" w:customStyle="1" w:styleId="Picturecaption">
    <w:name w:val="Picture caption_"/>
    <w:link w:val="Picturecaption0"/>
    <w:uiPriority w:val="99"/>
    <w:locked/>
    <w:rsid w:val="00C52E7D"/>
    <w:rPr>
      <w:shd w:val="clear" w:color="auto" w:fill="FFFFFF"/>
    </w:rPr>
  </w:style>
  <w:style w:type="paragraph" w:customStyle="1" w:styleId="Picturecaption0">
    <w:name w:val="Picture caption"/>
    <w:basedOn w:val="Normal"/>
    <w:link w:val="Picturecaption"/>
    <w:uiPriority w:val="99"/>
    <w:rsid w:val="00C52E7D"/>
    <w:pPr>
      <w:widowControl w:val="0"/>
      <w:shd w:val="clear" w:color="auto" w:fill="FFFFFF"/>
      <w:spacing w:line="240" w:lineRule="atLeast"/>
    </w:pPr>
    <w:rPr>
      <w:rFonts w:eastAsia="Arial"/>
      <w:sz w:val="22"/>
      <w:szCs w:val="22"/>
    </w:rPr>
  </w:style>
  <w:style w:type="character" w:customStyle="1" w:styleId="Bodytext5">
    <w:name w:val="Body text (5)_"/>
    <w:link w:val="Bodytext50"/>
    <w:uiPriority w:val="99"/>
    <w:locked/>
    <w:rsid w:val="00C52E7D"/>
    <w:rPr>
      <w:b/>
      <w:bCs/>
      <w:i/>
      <w:iCs/>
      <w:spacing w:val="-10"/>
      <w:shd w:val="clear" w:color="auto" w:fill="FFFFFF"/>
    </w:rPr>
  </w:style>
  <w:style w:type="paragraph" w:customStyle="1" w:styleId="Bodytext50">
    <w:name w:val="Body text (5)"/>
    <w:basedOn w:val="Normal"/>
    <w:link w:val="Bodytext5"/>
    <w:uiPriority w:val="99"/>
    <w:rsid w:val="00C52E7D"/>
    <w:pPr>
      <w:widowControl w:val="0"/>
      <w:shd w:val="clear" w:color="auto" w:fill="FFFFFF"/>
      <w:spacing w:line="235" w:lineRule="exact"/>
    </w:pPr>
    <w:rPr>
      <w:rFonts w:eastAsia="Arial"/>
      <w:b/>
      <w:bCs/>
      <w:i/>
      <w:iCs/>
      <w:spacing w:val="-10"/>
      <w:sz w:val="22"/>
      <w:szCs w:val="22"/>
    </w:rPr>
  </w:style>
  <w:style w:type="character" w:customStyle="1" w:styleId="Bodytext5NotBold1">
    <w:name w:val="Body text (5) + Not Bold1"/>
    <w:aliases w:val="Not Italic1,Spacing 0 pt2"/>
    <w:uiPriority w:val="99"/>
    <w:rsid w:val="00C52E7D"/>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C52E7D"/>
    <w:rPr>
      <w:rFonts w:ascii="Times New Roman" w:hAnsi="Times New Roman" w:cs="Times New Roman" w:hint="default"/>
      <w:b/>
      <w:bCs/>
      <w:i/>
      <w:iCs/>
      <w:strike w:val="0"/>
      <w:dstrike w:val="0"/>
      <w:spacing w:val="0"/>
      <w:sz w:val="20"/>
      <w:szCs w:val="20"/>
      <w:u w:val="none"/>
      <w:effect w:val="none"/>
    </w:rPr>
  </w:style>
  <w:style w:type="numbering" w:customStyle="1" w:styleId="Bi1">
    <w:name w:val="Bài 1:"/>
    <w:rsid w:val="00C52E7D"/>
    <w:pPr>
      <w:numPr>
        <w:numId w:val="23"/>
      </w:numPr>
    </w:pPr>
  </w:style>
  <w:style w:type="character" w:customStyle="1" w:styleId="Vnbnnidung0">
    <w:name w:val="Văn bản nội dung_"/>
    <w:rsid w:val="00F5254A"/>
    <w:rPr>
      <w:rFonts w:eastAsia="Times New Roman" w:cs="Times New Roman"/>
      <w:sz w:val="23"/>
      <w:szCs w:val="23"/>
      <w:shd w:val="clear" w:color="auto" w:fill="FFFFFF"/>
    </w:rPr>
  </w:style>
  <w:style w:type="paragraph" w:customStyle="1" w:styleId="bai123">
    <w:name w:val="bai123"/>
    <w:basedOn w:val="Normal"/>
    <w:rsid w:val="00F5254A"/>
    <w:pPr>
      <w:spacing w:before="720" w:after="480"/>
      <w:jc w:val="center"/>
    </w:pPr>
    <w:rPr>
      <w:rFonts w:ascii="VNI-Times" w:hAnsi="VNI-Times"/>
      <w:b/>
      <w:sz w:val="32"/>
      <w:szCs w:val="28"/>
    </w:rPr>
  </w:style>
  <w:style w:type="numbering" w:customStyle="1" w:styleId="NoList4">
    <w:name w:val="No List4"/>
    <w:next w:val="NoList"/>
    <w:uiPriority w:val="99"/>
    <w:semiHidden/>
    <w:rsid w:val="00F5254A"/>
  </w:style>
  <w:style w:type="numbering" w:customStyle="1" w:styleId="NoList5">
    <w:name w:val="No List5"/>
    <w:next w:val="NoList"/>
    <w:uiPriority w:val="99"/>
    <w:semiHidden/>
    <w:unhideWhenUsed/>
    <w:rsid w:val="00F5254A"/>
  </w:style>
  <w:style w:type="character" w:customStyle="1" w:styleId="CharChar36">
    <w:name w:val="Char Char36"/>
    <w:rsid w:val="00F5254A"/>
    <w:rPr>
      <w:rFonts w:ascii=".VnTime" w:hAnsi=".VnTime"/>
      <w:sz w:val="28"/>
      <w:szCs w:val="24"/>
    </w:rPr>
  </w:style>
  <w:style w:type="paragraph" w:customStyle="1" w:styleId="Char17">
    <w:name w:val="Char17"/>
    <w:basedOn w:val="Normal"/>
    <w:semiHidden/>
    <w:rsid w:val="00F5254A"/>
    <w:pPr>
      <w:spacing w:after="160" w:line="240" w:lineRule="exact"/>
    </w:pPr>
    <w:rPr>
      <w:rFonts w:ascii="Arial" w:hAnsi="Arial"/>
    </w:rPr>
  </w:style>
  <w:style w:type="paragraph" w:customStyle="1" w:styleId="Char16">
    <w:name w:val="Char16"/>
    <w:basedOn w:val="Normal"/>
    <w:autoRedefine/>
    <w:rsid w:val="00F5254A"/>
    <w:pPr>
      <w:spacing w:after="160" w:line="240" w:lineRule="exact"/>
      <w:ind w:firstLine="567"/>
    </w:pPr>
    <w:rPr>
      <w:rFonts w:ascii="Verdana" w:hAnsi="Verdana" w:cs="Verdana"/>
      <w:sz w:val="20"/>
      <w:szCs w:val="20"/>
    </w:rPr>
  </w:style>
  <w:style w:type="character" w:customStyle="1" w:styleId="Bodytext20">
    <w:name w:val="Body text (2)_"/>
    <w:basedOn w:val="DefaultParagraphFont"/>
    <w:link w:val="Bodytext21"/>
    <w:locked/>
    <w:rsid w:val="005850DB"/>
    <w:rPr>
      <w:shd w:val="clear" w:color="auto" w:fill="FFFFFF"/>
    </w:rPr>
  </w:style>
  <w:style w:type="paragraph" w:customStyle="1" w:styleId="Bodytext21">
    <w:name w:val="Body text (2)1"/>
    <w:basedOn w:val="Normal"/>
    <w:link w:val="Bodytext20"/>
    <w:rsid w:val="005850DB"/>
    <w:pPr>
      <w:widowControl w:val="0"/>
      <w:shd w:val="clear" w:color="auto" w:fill="FFFFFF"/>
      <w:spacing w:line="312" w:lineRule="exact"/>
      <w:jc w:val="both"/>
    </w:pPr>
    <w:rPr>
      <w:rFonts w:eastAsia="Arial"/>
      <w:sz w:val="22"/>
      <w:szCs w:val="22"/>
    </w:rPr>
  </w:style>
  <w:style w:type="character" w:customStyle="1" w:styleId="Bodytext22">
    <w:name w:val="Body text (2)"/>
    <w:basedOn w:val="Bodytext20"/>
    <w:rsid w:val="005850DB"/>
    <w:rPr>
      <w:shd w:val="clear" w:color="auto" w:fill="FFFFFF"/>
    </w:rPr>
  </w:style>
  <w:style w:type="character" w:customStyle="1" w:styleId="Bodytext2SmallCaps">
    <w:name w:val="Body text (2) + Small Caps"/>
    <w:basedOn w:val="Bodytext20"/>
    <w:rsid w:val="005850DB"/>
    <w:rPr>
      <w:rFonts w:ascii="Times New Roman" w:hAnsi="Times New Roman" w:cs="Times New Roman" w:hint="default"/>
      <w:smallCaps/>
      <w:strike w:val="0"/>
      <w:dstrike w:val="0"/>
      <w:u w:val="none"/>
      <w:effect w:val="none"/>
      <w:shd w:val="clear" w:color="auto" w:fill="FFFFFF"/>
    </w:rPr>
  </w:style>
  <w:style w:type="paragraph" w:customStyle="1" w:styleId="Char10">
    <w:name w:val="Char10"/>
    <w:basedOn w:val="Normal"/>
    <w:rsid w:val="00706A15"/>
    <w:pPr>
      <w:spacing w:after="160" w:line="240" w:lineRule="exact"/>
    </w:pPr>
    <w:rPr>
      <w:rFonts w:ascii="Arial" w:hAnsi="Arial"/>
    </w:rPr>
  </w:style>
  <w:style w:type="character" w:customStyle="1" w:styleId="CharChar35">
    <w:name w:val="Char Char35"/>
    <w:rsid w:val="00AF2E70"/>
    <w:rPr>
      <w:rFonts w:ascii=".VnTime" w:hAnsi=".VnTime"/>
      <w:sz w:val="28"/>
      <w:szCs w:val="24"/>
    </w:rPr>
  </w:style>
  <w:style w:type="paragraph" w:customStyle="1" w:styleId="Char15">
    <w:name w:val="Char15"/>
    <w:basedOn w:val="Normal"/>
    <w:semiHidden/>
    <w:rsid w:val="00AF2E70"/>
    <w:pPr>
      <w:spacing w:after="160" w:line="240" w:lineRule="exact"/>
    </w:pPr>
    <w:rPr>
      <w:rFonts w:ascii="Arial" w:hAnsi="Arial"/>
    </w:rPr>
  </w:style>
  <w:style w:type="paragraph" w:customStyle="1" w:styleId="Char9">
    <w:name w:val="Char9"/>
    <w:basedOn w:val="Normal"/>
    <w:autoRedefine/>
    <w:rsid w:val="00AF2E70"/>
    <w:pPr>
      <w:spacing w:after="160" w:line="240" w:lineRule="exact"/>
      <w:ind w:firstLine="567"/>
    </w:pPr>
    <w:rPr>
      <w:rFonts w:ascii="Verdana" w:hAnsi="Verdana" w:cs="Verdana"/>
      <w:sz w:val="20"/>
      <w:szCs w:val="20"/>
    </w:rPr>
  </w:style>
  <w:style w:type="paragraph" w:customStyle="1" w:styleId="csoduoi12arial0">
    <w:name w:val="cso duoi 12arial"/>
    <w:basedOn w:val="text-bt"/>
    <w:link w:val="csoduoi12arialChar0"/>
    <w:rsid w:val="00E229C7"/>
    <w:rPr>
      <w:spacing w:val="4"/>
      <w:sz w:val="24"/>
      <w:szCs w:val="20"/>
      <w:vertAlign w:val="subscript"/>
      <w:lang w:val="x-none" w:eastAsia="x-none"/>
    </w:rPr>
  </w:style>
  <w:style w:type="character" w:customStyle="1" w:styleId="text-btChar">
    <w:name w:val="text-bt Char"/>
    <w:link w:val="text-bt"/>
    <w:rsid w:val="00E229C7"/>
    <w:rPr>
      <w:rFonts w:ascii=".VnArial" w:eastAsia="Times New Roman" w:hAnsi=".VnArial"/>
      <w:sz w:val="20"/>
      <w:szCs w:val="24"/>
    </w:rPr>
  </w:style>
  <w:style w:type="character" w:customStyle="1" w:styleId="csoduoi12arialChar0">
    <w:name w:val="cso duoi 12arial Char"/>
    <w:link w:val="csoduoi12arial0"/>
    <w:rsid w:val="00E229C7"/>
    <w:rPr>
      <w:rFonts w:ascii=".VnArial" w:eastAsia="Times New Roman" w:hAnsi=".VnArial"/>
      <w:spacing w:val="4"/>
      <w:sz w:val="24"/>
      <w:szCs w:val="20"/>
      <w:vertAlign w:val="subscript"/>
      <w:lang w:val="x-none" w:eastAsia="x-none"/>
    </w:rPr>
  </w:style>
  <w:style w:type="paragraph" w:styleId="TableofFigures">
    <w:name w:val="table of figures"/>
    <w:basedOn w:val="Index1"/>
    <w:next w:val="Normal"/>
    <w:uiPriority w:val="99"/>
    <w:unhideWhenUsed/>
    <w:rsid w:val="00240FF6"/>
    <w:pPr>
      <w:jc w:val="center"/>
    </w:pPr>
    <w:rPr>
      <w:rFonts w:eastAsia="Times New Roman"/>
      <w:szCs w:val="20"/>
    </w:rPr>
  </w:style>
  <w:style w:type="paragraph" w:styleId="Index1">
    <w:name w:val="index 1"/>
    <w:basedOn w:val="Normal"/>
    <w:next w:val="Normal"/>
    <w:autoRedefine/>
    <w:uiPriority w:val="99"/>
    <w:semiHidden/>
    <w:unhideWhenUsed/>
    <w:rsid w:val="00240FF6"/>
    <w:pPr>
      <w:ind w:left="240" w:hanging="240"/>
      <w:jc w:val="both"/>
    </w:pPr>
    <w:rPr>
      <w:rFonts w:eastAsia="Calibri"/>
      <w:bCs/>
      <w:iCs/>
      <w:color w:val="4F81BD"/>
      <w:sz w:val="26"/>
      <w:szCs w:val="26"/>
    </w:rPr>
  </w:style>
  <w:style w:type="paragraph" w:customStyle="1" w:styleId="MucI">
    <w:name w:val="Muc I"/>
    <w:basedOn w:val="Normal"/>
    <w:rsid w:val="00240FF6"/>
    <w:pPr>
      <w:spacing w:before="60" w:after="60" w:line="288" w:lineRule="auto"/>
      <w:ind w:firstLine="397"/>
      <w:jc w:val="both"/>
    </w:pPr>
    <w:rPr>
      <w:rFonts w:ascii=".VnArial NarrowH" w:eastAsia="Batang" w:hAnsi=".VnArial NarrowH"/>
      <w:b/>
      <w:szCs w:val="20"/>
    </w:rPr>
  </w:style>
  <w:style w:type="paragraph" w:customStyle="1" w:styleId="StylebaitapVnTime15ptNotBold">
    <w:name w:val="Style bai tap + .VnTime 15 pt Not Bold"/>
    <w:basedOn w:val="Normal"/>
    <w:rsid w:val="00240FF6"/>
    <w:pPr>
      <w:tabs>
        <w:tab w:val="left" w:pos="567"/>
      </w:tabs>
      <w:spacing w:before="60" w:after="60" w:line="288" w:lineRule="auto"/>
      <w:ind w:left="567" w:hanging="567"/>
      <w:jc w:val="both"/>
    </w:pPr>
    <w:rPr>
      <w:rFonts w:ascii=".VnTime" w:eastAsia="Batang" w:hAnsi=".VnTime"/>
    </w:rPr>
  </w:style>
  <w:style w:type="paragraph" w:customStyle="1" w:styleId="p">
    <w:name w:val="p"/>
    <w:basedOn w:val="Normal"/>
    <w:rsid w:val="00240FF6"/>
    <w:pPr>
      <w:spacing w:after="200" w:line="288" w:lineRule="auto"/>
      <w:jc w:val="center"/>
    </w:pPr>
    <w:rPr>
      <w:rFonts w:ascii=".VnArialH" w:hAnsi=".VnArialH"/>
      <w:b/>
      <w:sz w:val="30"/>
      <w:szCs w:val="32"/>
      <w:lang w:val="pt-BR"/>
    </w:rPr>
  </w:style>
  <w:style w:type="paragraph" w:customStyle="1" w:styleId="tenp">
    <w:name w:val="tenp"/>
    <w:basedOn w:val="Normal"/>
    <w:rsid w:val="00240FF6"/>
    <w:pPr>
      <w:spacing w:after="600" w:line="288" w:lineRule="auto"/>
      <w:jc w:val="center"/>
    </w:pPr>
    <w:rPr>
      <w:rFonts w:ascii=".VnTimeH" w:hAnsi=".VnTimeH"/>
      <w:b/>
      <w:sz w:val="34"/>
      <w:szCs w:val="32"/>
      <w:lang w:val="pt-BR"/>
    </w:rPr>
  </w:style>
  <w:style w:type="paragraph" w:customStyle="1" w:styleId="12arial">
    <w:name w:val="12.arial"/>
    <w:basedOn w:val="Normal"/>
    <w:link w:val="12arialChar"/>
    <w:rsid w:val="00240FF6"/>
    <w:pPr>
      <w:spacing w:before="100" w:after="60" w:line="288" w:lineRule="auto"/>
      <w:jc w:val="both"/>
    </w:pPr>
    <w:rPr>
      <w:rFonts w:ascii=".VnArial" w:hAnsi=".VnArial"/>
      <w:b/>
      <w:bCs/>
      <w:szCs w:val="20"/>
    </w:rPr>
  </w:style>
  <w:style w:type="character" w:customStyle="1" w:styleId="12arialChar">
    <w:name w:val="12.arial Char"/>
    <w:link w:val="12arial"/>
    <w:rsid w:val="00240FF6"/>
    <w:rPr>
      <w:rFonts w:ascii=".VnArial" w:eastAsia="Times New Roman" w:hAnsi=".VnArial"/>
      <w:b/>
      <w:bCs/>
      <w:sz w:val="24"/>
      <w:szCs w:val="20"/>
    </w:rPr>
  </w:style>
  <w:style w:type="paragraph" w:customStyle="1" w:styleId="Char8">
    <w:name w:val="Char8"/>
    <w:basedOn w:val="Normal"/>
    <w:rsid w:val="00240FF6"/>
    <w:pPr>
      <w:spacing w:after="160" w:line="240" w:lineRule="exact"/>
    </w:pPr>
    <w:rPr>
      <w:rFonts w:ascii="Arial" w:hAnsi="Arial"/>
      <w:sz w:val="22"/>
      <w:szCs w:val="22"/>
    </w:rPr>
  </w:style>
  <w:style w:type="paragraph" w:customStyle="1" w:styleId="T10">
    <w:name w:val="T1"/>
    <w:autoRedefine/>
    <w:qFormat/>
    <w:rsid w:val="003333D0"/>
    <w:rPr>
      <w:rFonts w:asciiTheme="minorHAnsi" w:eastAsia="Times New Roman" w:hAnsiTheme="minorHAnsi"/>
      <w:b/>
      <w:sz w:val="24"/>
      <w:szCs w:val="24"/>
    </w:rPr>
  </w:style>
  <w:style w:type="character" w:customStyle="1" w:styleId="CharChar34">
    <w:name w:val="Char Char34"/>
    <w:rsid w:val="009F161E"/>
    <w:rPr>
      <w:rFonts w:ascii=".VnTime" w:hAnsi=".VnTime"/>
      <w:sz w:val="28"/>
      <w:szCs w:val="24"/>
    </w:rPr>
  </w:style>
  <w:style w:type="paragraph" w:customStyle="1" w:styleId="Char14">
    <w:name w:val="Char14"/>
    <w:basedOn w:val="Normal"/>
    <w:semiHidden/>
    <w:rsid w:val="009F161E"/>
    <w:pPr>
      <w:spacing w:before="0" w:after="160" w:line="240" w:lineRule="exact"/>
    </w:pPr>
    <w:rPr>
      <w:rFonts w:ascii="Arial" w:hAnsi="Arial"/>
    </w:rPr>
  </w:style>
  <w:style w:type="paragraph" w:customStyle="1" w:styleId="Char7">
    <w:name w:val="Char7"/>
    <w:basedOn w:val="Normal"/>
    <w:autoRedefine/>
    <w:rsid w:val="009F161E"/>
    <w:pPr>
      <w:spacing w:before="0" w:after="160" w:line="240" w:lineRule="exact"/>
      <w:ind w:firstLine="567"/>
    </w:pPr>
    <w:rPr>
      <w:rFonts w:ascii="Verdana" w:hAnsi="Verdana" w:cs="Verdana"/>
      <w:sz w:val="20"/>
      <w:szCs w:val="20"/>
    </w:rPr>
  </w:style>
  <w:style w:type="paragraph" w:customStyle="1" w:styleId="Char6">
    <w:name w:val="Char6"/>
    <w:basedOn w:val="Normal"/>
    <w:semiHidden/>
    <w:rsid w:val="00D56674"/>
    <w:pPr>
      <w:spacing w:before="0" w:after="160" w:line="240" w:lineRule="exact"/>
    </w:pPr>
    <w:rPr>
      <w:rFonts w:ascii="Arial" w:hAnsi="Arial"/>
      <w:sz w:val="22"/>
      <w:szCs w:val="22"/>
    </w:rPr>
  </w:style>
  <w:style w:type="character" w:customStyle="1" w:styleId="mjx-char">
    <w:name w:val="mjx-char"/>
    <w:basedOn w:val="DefaultParagraphFont"/>
    <w:rsid w:val="00BF45F4"/>
  </w:style>
  <w:style w:type="paragraph" w:customStyle="1" w:styleId="Char13">
    <w:name w:val="Char13"/>
    <w:basedOn w:val="Normal"/>
    <w:semiHidden/>
    <w:rsid w:val="00B0408E"/>
    <w:pPr>
      <w:spacing w:before="0" w:after="160" w:line="240" w:lineRule="exact"/>
    </w:pPr>
    <w:rPr>
      <w:rFonts w:ascii="Arial" w:hAnsi="Arial"/>
    </w:rPr>
  </w:style>
  <w:style w:type="paragraph" w:customStyle="1" w:styleId="BaiTN">
    <w:name w:val="BaiTN"/>
    <w:basedOn w:val="Normal"/>
    <w:rsid w:val="00B0408E"/>
    <w:pPr>
      <w:tabs>
        <w:tab w:val="left" w:pos="794"/>
      </w:tabs>
      <w:spacing w:before="120" w:after="80" w:line="320" w:lineRule="atLeast"/>
      <w:ind w:left="567" w:hanging="567"/>
      <w:jc w:val="both"/>
    </w:pPr>
  </w:style>
  <w:style w:type="paragraph" w:customStyle="1" w:styleId="Char5">
    <w:name w:val="Char5"/>
    <w:basedOn w:val="Normal"/>
    <w:autoRedefine/>
    <w:rsid w:val="00520681"/>
    <w:pPr>
      <w:spacing w:before="0" w:after="160" w:line="240" w:lineRule="exact"/>
      <w:ind w:firstLine="567"/>
    </w:pPr>
    <w:rPr>
      <w:rFonts w:ascii="Verdana" w:hAnsi="Verdana" w:cs="Verdana"/>
      <w:sz w:val="20"/>
      <w:szCs w:val="20"/>
    </w:rPr>
  </w:style>
  <w:style w:type="paragraph" w:customStyle="1" w:styleId="Char4">
    <w:name w:val="Char4"/>
    <w:basedOn w:val="Normal"/>
    <w:autoRedefine/>
    <w:rsid w:val="00B771D1"/>
    <w:pPr>
      <w:spacing w:before="0" w:after="160" w:line="240" w:lineRule="exact"/>
      <w:ind w:firstLine="567"/>
    </w:pPr>
    <w:rPr>
      <w:rFonts w:ascii="Verdana" w:hAnsi="Verdana" w:cs="Verdana"/>
      <w:sz w:val="20"/>
      <w:szCs w:val="20"/>
    </w:rPr>
  </w:style>
  <w:style w:type="character" w:customStyle="1" w:styleId="6qdm">
    <w:name w:val="_6qdm"/>
    <w:basedOn w:val="DefaultParagraphFont"/>
    <w:rsid w:val="00ED7499"/>
  </w:style>
  <w:style w:type="paragraph" w:customStyle="1" w:styleId="bodytext11">
    <w:name w:val="bodytext1"/>
    <w:basedOn w:val="Normal"/>
    <w:rsid w:val="00C648D9"/>
    <w:pPr>
      <w:spacing w:before="100" w:beforeAutospacing="1" w:after="100" w:afterAutospacing="1" w:line="240" w:lineRule="auto"/>
    </w:pPr>
  </w:style>
  <w:style w:type="paragraph" w:customStyle="1" w:styleId="bodytext300">
    <w:name w:val="bodytext30"/>
    <w:basedOn w:val="Normal"/>
    <w:rsid w:val="00C648D9"/>
    <w:pPr>
      <w:spacing w:before="100" w:beforeAutospacing="1" w:after="100" w:afterAutospacing="1" w:line="240" w:lineRule="auto"/>
    </w:pPr>
  </w:style>
  <w:style w:type="paragraph" w:customStyle="1" w:styleId="Char0">
    <w:name w:val="Char"/>
    <w:basedOn w:val="Normal"/>
    <w:rsid w:val="00B1677A"/>
    <w:pPr>
      <w:spacing w:before="0" w:after="160" w:line="240" w:lineRule="exact"/>
    </w:pPr>
    <w:rPr>
      <w:rFonts w:ascii="Arial" w:hAnsi="Arial"/>
    </w:rPr>
  </w:style>
  <w:style w:type="table" w:styleId="LightShading-Accent5">
    <w:name w:val="Light Shading Accent 5"/>
    <w:basedOn w:val="TableNormal"/>
    <w:uiPriority w:val="99"/>
    <w:rsid w:val="003C1C06"/>
    <w:pPr>
      <w:spacing w:before="0" w:after="0" w:line="240" w:lineRule="auto"/>
    </w:pPr>
    <w:rPr>
      <w:rFonts w:ascii="Tahoma" w:eastAsia="Times New Roman" w:hAnsi="Tahoma" w:cs="Tahom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2">
    <w:name w:val="Light Shading Accent 2"/>
    <w:basedOn w:val="TableNormal"/>
    <w:uiPriority w:val="99"/>
    <w:rsid w:val="003C1C06"/>
    <w:pPr>
      <w:spacing w:before="0" w:after="0" w:line="240" w:lineRule="auto"/>
    </w:pPr>
    <w:rPr>
      <w:rFonts w:ascii="Tahoma" w:eastAsia="Times New Roman" w:hAnsi="Tahoma" w:cs="Tahom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4">
    <w:name w:val="f4"/>
    <w:basedOn w:val="DefaultParagraphFont"/>
    <w:rsid w:val="003C1C06"/>
  </w:style>
  <w:style w:type="character" w:customStyle="1" w:styleId="toctoggle">
    <w:name w:val="toctoggle"/>
    <w:basedOn w:val="DefaultParagraphFont"/>
    <w:rsid w:val="003C1C06"/>
  </w:style>
  <w:style w:type="character" w:customStyle="1" w:styleId="tocnumber">
    <w:name w:val="tocnumber"/>
    <w:basedOn w:val="DefaultParagraphFont"/>
    <w:rsid w:val="003C1C06"/>
  </w:style>
  <w:style w:type="character" w:customStyle="1" w:styleId="toctext">
    <w:name w:val="toctext"/>
    <w:basedOn w:val="DefaultParagraphFont"/>
    <w:rsid w:val="003C1C06"/>
  </w:style>
  <w:style w:type="numbering" w:customStyle="1" w:styleId="NoList111">
    <w:name w:val="No List111"/>
    <w:next w:val="NoList"/>
    <w:uiPriority w:val="99"/>
    <w:semiHidden/>
    <w:unhideWhenUsed/>
    <w:rsid w:val="00AB2FEB"/>
  </w:style>
  <w:style w:type="character" w:customStyle="1" w:styleId="FollowedHyperlink1">
    <w:name w:val="FollowedHyperlink1"/>
    <w:uiPriority w:val="99"/>
    <w:semiHidden/>
    <w:unhideWhenUsed/>
    <w:rsid w:val="00AB2FEB"/>
    <w:rPr>
      <w:color w:val="800080"/>
      <w:u w:val="single"/>
    </w:rPr>
  </w:style>
  <w:style w:type="numbering" w:customStyle="1" w:styleId="NoList1111">
    <w:name w:val="No List1111"/>
    <w:next w:val="NoList"/>
    <w:semiHidden/>
    <w:unhideWhenUsed/>
    <w:rsid w:val="00AB2FEB"/>
  </w:style>
  <w:style w:type="numbering" w:customStyle="1" w:styleId="NoList11111">
    <w:name w:val="No List11111"/>
    <w:next w:val="NoList"/>
    <w:uiPriority w:val="99"/>
    <w:semiHidden/>
    <w:unhideWhenUsed/>
    <w:rsid w:val="00AB2FEB"/>
  </w:style>
  <w:style w:type="numbering" w:customStyle="1" w:styleId="NoList12">
    <w:name w:val="No List12"/>
    <w:next w:val="NoList"/>
    <w:uiPriority w:val="99"/>
    <w:semiHidden/>
    <w:unhideWhenUsed/>
    <w:rsid w:val="00AB2FEB"/>
  </w:style>
  <w:style w:type="numbering" w:customStyle="1" w:styleId="NoList31">
    <w:name w:val="No List31"/>
    <w:next w:val="NoList"/>
    <w:uiPriority w:val="99"/>
    <w:semiHidden/>
    <w:unhideWhenUsed/>
    <w:rsid w:val="00AB2FEB"/>
  </w:style>
  <w:style w:type="numbering" w:customStyle="1" w:styleId="NoList112">
    <w:name w:val="No List112"/>
    <w:next w:val="NoList"/>
    <w:semiHidden/>
    <w:unhideWhenUsed/>
    <w:rsid w:val="00AB2FEB"/>
  </w:style>
  <w:style w:type="numbering" w:customStyle="1" w:styleId="NoList1112">
    <w:name w:val="No List1112"/>
    <w:next w:val="NoList"/>
    <w:uiPriority w:val="99"/>
    <w:semiHidden/>
    <w:unhideWhenUsed/>
    <w:rsid w:val="00AB2FEB"/>
  </w:style>
  <w:style w:type="character" w:customStyle="1" w:styleId="CharChar30">
    <w:name w:val="Char Char3"/>
    <w:basedOn w:val="DefaultParagraphFont"/>
    <w:rsid w:val="007F2204"/>
    <w:rPr>
      <w:rFonts w:ascii=".VnTime" w:hAnsi=".VnTime"/>
      <w:sz w:val="28"/>
      <w:szCs w:val="24"/>
    </w:rPr>
  </w:style>
  <w:style w:type="paragraph" w:customStyle="1" w:styleId="Char1a">
    <w:name w:val="Char1"/>
    <w:basedOn w:val="Normal"/>
    <w:semiHidden/>
    <w:rsid w:val="007F2204"/>
    <w:pPr>
      <w:spacing w:before="0" w:after="160" w:line="240" w:lineRule="exact"/>
    </w:pPr>
    <w:rPr>
      <w:rFonts w:ascii="Arial" w:hAnsi="Arial"/>
    </w:rPr>
  </w:style>
  <w:style w:type="paragraph" w:customStyle="1" w:styleId="Chara">
    <w:name w:val="Char"/>
    <w:basedOn w:val="Normal"/>
    <w:autoRedefine/>
    <w:rsid w:val="007F2204"/>
    <w:pPr>
      <w:spacing w:before="0" w:after="160" w:line="240" w:lineRule="exact"/>
      <w:ind w:firstLine="567"/>
    </w:pPr>
    <w:rPr>
      <w:rFonts w:ascii="Verdana" w:hAnsi="Verdana" w:cs="Verdana"/>
      <w:sz w:val="20"/>
      <w:szCs w:val="20"/>
    </w:rPr>
  </w:style>
  <w:style w:type="paragraph" w:styleId="Revision">
    <w:name w:val="Revision"/>
    <w:hidden/>
    <w:uiPriority w:val="99"/>
    <w:semiHidden/>
    <w:rsid w:val="00867D6F"/>
    <w:pPr>
      <w:spacing w:before="0" w:after="0" w:line="240" w:lineRule="auto"/>
    </w:pPr>
    <w:rPr>
      <w:rFonts w:eastAsia="Times New Roman"/>
      <w:sz w:val="24"/>
      <w:szCs w:val="24"/>
    </w:rPr>
  </w:style>
  <w:style w:type="paragraph" w:customStyle="1" w:styleId="ArtisticBody">
    <w:name w:val="Artistic Body"/>
    <w:basedOn w:val="Normal"/>
    <w:uiPriority w:val="99"/>
    <w:rsid w:val="00273BF4"/>
    <w:pPr>
      <w:autoSpaceDE w:val="0"/>
      <w:autoSpaceDN w:val="0"/>
      <w:adjustRightInd w:val="0"/>
      <w:spacing w:before="0" w:after="0" w:line="240" w:lineRule="auto"/>
    </w:pPr>
    <w:rPr>
      <w:rFonts w:ascii="TOPPER" w:eastAsiaTheme="minorHAnsi" w:hAnsi="TOPPER" w:cs="TOPPER"/>
    </w:rPr>
  </w:style>
  <w:style w:type="character" w:customStyle="1" w:styleId="Vnbnnidung28">
    <w:name w:val="Văn bản nội dung (2)8"/>
    <w:uiPriority w:val="99"/>
    <w:rsid w:val="00273BF4"/>
  </w:style>
  <w:style w:type="character" w:customStyle="1" w:styleId="Vnbnnidung2Candara10">
    <w:name w:val="Văn bản nội dung (2) + Candara10"/>
    <w:aliases w:val="9.5 pt7,Giãn cách 0 pt23"/>
    <w:uiPriority w:val="99"/>
    <w:rsid w:val="00273BF4"/>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273BF4"/>
    <w:rPr>
      <w:rFonts w:ascii="Times New Roman" w:hAnsi="Times New Roman" w:cs="Times New Roman"/>
      <w:spacing w:val="-10"/>
      <w:sz w:val="32"/>
      <w:szCs w:val="32"/>
      <w:u w:val="none"/>
    </w:rPr>
  </w:style>
  <w:style w:type="paragraph" w:customStyle="1" w:styleId="Vnbnnidung211">
    <w:name w:val="Văn bản nội dung (2)1"/>
    <w:basedOn w:val="Normal"/>
    <w:link w:val="Vnbnnidung20"/>
    <w:uiPriority w:val="99"/>
    <w:rsid w:val="00273BF4"/>
    <w:pPr>
      <w:widowControl w:val="0"/>
      <w:shd w:val="clear" w:color="auto" w:fill="FFFFFF"/>
      <w:spacing w:before="720" w:after="60" w:line="306" w:lineRule="exact"/>
      <w:ind w:hanging="2000"/>
      <w:jc w:val="both"/>
    </w:pPr>
    <w:rPr>
      <w:sz w:val="22"/>
      <w:szCs w:val="22"/>
    </w:rPr>
  </w:style>
  <w:style w:type="paragraph" w:customStyle="1" w:styleId="NUMBERING0">
    <w:name w:val="NUMBERING"/>
    <w:basedOn w:val="Normal"/>
    <w:autoRedefine/>
    <w:qFormat/>
    <w:rsid w:val="00273BF4"/>
    <w:pPr>
      <w:spacing w:before="0" w:after="0" w:line="240" w:lineRule="auto"/>
      <w:ind w:left="360"/>
    </w:pPr>
    <w:rPr>
      <w:sz w:val="28"/>
      <w:szCs w:val="28"/>
    </w:rPr>
  </w:style>
  <w:style w:type="character" w:customStyle="1" w:styleId="NoSpacingChar1">
    <w:name w:val="No Spacing Char1"/>
    <w:locked/>
    <w:rsid w:val="00273BF4"/>
    <w:rPr>
      <w:rFonts w:ascii="Calibri" w:eastAsia="Calibri" w:hAnsi="Calibri"/>
      <w:sz w:val="22"/>
      <w:szCs w:val="22"/>
      <w:lang w:val="en-US" w:eastAsia="en-US" w:bidi="ar-SA"/>
    </w:rPr>
  </w:style>
  <w:style w:type="paragraph" w:customStyle="1" w:styleId="ArtisticBody3">
    <w:name w:val="Artistic Body3"/>
    <w:basedOn w:val="Normal"/>
    <w:uiPriority w:val="99"/>
    <w:rsid w:val="00273BF4"/>
    <w:pPr>
      <w:autoSpaceDE w:val="0"/>
      <w:autoSpaceDN w:val="0"/>
      <w:adjustRightInd w:val="0"/>
      <w:spacing w:before="0" w:after="0" w:line="240" w:lineRule="auto"/>
    </w:pPr>
    <w:rPr>
      <w:rFonts w:ascii="TOPPER" w:eastAsia="Calibri" w:hAnsi="TOPPER" w:cs="TOPPER"/>
    </w:rPr>
  </w:style>
  <w:style w:type="paragraph" w:customStyle="1" w:styleId="ArtisticBody2">
    <w:name w:val="Artistic Body2"/>
    <w:basedOn w:val="Normal"/>
    <w:uiPriority w:val="99"/>
    <w:rsid w:val="00273BF4"/>
    <w:pPr>
      <w:autoSpaceDE w:val="0"/>
      <w:autoSpaceDN w:val="0"/>
      <w:adjustRightInd w:val="0"/>
      <w:spacing w:before="0" w:after="0" w:line="240" w:lineRule="auto"/>
    </w:pPr>
    <w:rPr>
      <w:rFonts w:ascii="TOPPER" w:eastAsiaTheme="minorHAnsi" w:hAnsi="TOPPER" w:cs="TOPPER"/>
      <w:color w:val="000000"/>
    </w:rPr>
  </w:style>
  <w:style w:type="paragraph" w:customStyle="1" w:styleId="TOPPER">
    <w:name w:val="TOPPER"/>
    <w:rsid w:val="00273BF4"/>
    <w:pPr>
      <w:autoSpaceDE w:val="0"/>
      <w:autoSpaceDN w:val="0"/>
      <w:adjustRightInd w:val="0"/>
      <w:spacing w:before="0" w:after="0" w:line="240" w:lineRule="auto"/>
    </w:pPr>
    <w:rPr>
      <w:rFonts w:ascii="TOPPER" w:eastAsiaTheme="minorHAnsi" w:hAnsi="TOPPER" w:cs="TOPPER"/>
      <w:sz w:val="24"/>
      <w:szCs w:val="24"/>
    </w:rPr>
  </w:style>
  <w:style w:type="paragraph" w:customStyle="1" w:styleId="baitap2">
    <w:name w:val="baitap2"/>
    <w:basedOn w:val="Normal1"/>
    <w:link w:val="baitap2Char"/>
    <w:rsid w:val="00273BF4"/>
    <w:pPr>
      <w:spacing w:before="120" w:beforeAutospacing="0" w:after="40" w:afterAutospacing="0" w:line="240" w:lineRule="auto"/>
      <w:ind w:left="567" w:hanging="567"/>
      <w:jc w:val="both"/>
    </w:pPr>
    <w:rPr>
      <w:szCs w:val="28"/>
    </w:rPr>
  </w:style>
  <w:style w:type="character" w:customStyle="1" w:styleId="Normal1Char">
    <w:name w:val="Normal1 Char"/>
    <w:link w:val="Normal1"/>
    <w:rsid w:val="00273BF4"/>
    <w:rPr>
      <w:rFonts w:eastAsia="Times New Roman"/>
      <w:sz w:val="24"/>
      <w:szCs w:val="24"/>
    </w:rPr>
  </w:style>
  <w:style w:type="character" w:customStyle="1" w:styleId="baitap2Char">
    <w:name w:val="baitap2 Char"/>
    <w:link w:val="baitap2"/>
    <w:rsid w:val="00273BF4"/>
    <w:rPr>
      <w:rFonts w:eastAsia="Times New Roman"/>
      <w:sz w:val="24"/>
      <w:szCs w:val="28"/>
    </w:rPr>
  </w:style>
  <w:style w:type="character" w:customStyle="1" w:styleId="STTCharChar">
    <w:name w:val="STT Char Char"/>
    <w:rsid w:val="00273BF4"/>
    <w:rPr>
      <w:rFonts w:ascii=".VnArial Narrow" w:hAnsi=".VnArial Narrow" w:hint="default"/>
      <w:b/>
      <w:bCs w:val="0"/>
      <w:spacing w:val="4"/>
      <w:sz w:val="24"/>
      <w:szCs w:val="24"/>
      <w:lang w:val="en-US" w:eastAsia="en-US" w:bidi="ar-SA"/>
    </w:rPr>
  </w:style>
  <w:style w:type="character" w:customStyle="1" w:styleId="CommentTextChar1">
    <w:name w:val="Comment Text Char1"/>
    <w:basedOn w:val="DefaultParagraphFont"/>
    <w:uiPriority w:val="99"/>
    <w:semiHidden/>
    <w:rsid w:val="001A3CA5"/>
    <w:rPr>
      <w:rFonts w:ascii="Calibri" w:eastAsia="Calibri" w:hAnsi="Calibri"/>
      <w:color w:val="auto"/>
      <w:sz w:val="20"/>
    </w:rPr>
  </w:style>
  <w:style w:type="character" w:customStyle="1" w:styleId="CommentSubjectChar1">
    <w:name w:val="Comment Subject Char1"/>
    <w:basedOn w:val="CommentTextChar1"/>
    <w:uiPriority w:val="99"/>
    <w:semiHidden/>
    <w:rsid w:val="001A3CA5"/>
    <w:rPr>
      <w:rFonts w:ascii="Calibri" w:eastAsia="Calibri" w:hAnsi="Calibri"/>
      <w:b/>
      <w:bCs/>
      <w:color w:val="auto"/>
      <w:sz w:val="20"/>
    </w:rPr>
  </w:style>
  <w:style w:type="table" w:customStyle="1" w:styleId="GridTable1Light1">
    <w:name w:val="Grid Table 1 Light1"/>
    <w:basedOn w:val="TableNormal"/>
    <w:uiPriority w:val="46"/>
    <w:rsid w:val="001A3CA5"/>
    <w:pPr>
      <w:spacing w:before="0" w:after="0" w:line="240" w:lineRule="auto"/>
    </w:pPr>
    <w:rPr>
      <w:rFonts w:eastAsia="Calibri"/>
      <w:sz w:val="24"/>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daChar">
    <w:name w:val="da Char"/>
    <w:link w:val="da"/>
    <w:locked/>
    <w:rsid w:val="00876E8A"/>
    <w:rPr>
      <w:lang w:val="vi-VN" w:eastAsia="en-US"/>
    </w:rPr>
  </w:style>
  <w:style w:type="character" w:customStyle="1" w:styleId="largetime21">
    <w:name w:val="largetime21"/>
    <w:rsid w:val="00876E8A"/>
    <w:rPr>
      <w:rFonts w:ascii="Arial" w:hAnsi="Arial" w:cs="Arial" w:hint="default"/>
      <w:color w:val="000000"/>
      <w:sz w:val="16"/>
      <w:szCs w:val="16"/>
    </w:rPr>
  </w:style>
  <w:style w:type="character" w:customStyle="1" w:styleId="StyleArial">
    <w:name w:val="Style Arial"/>
    <w:rsid w:val="00876E8A"/>
    <w:rPr>
      <w:rFonts w:ascii=".VnTime" w:hAnsi=".VnTime"/>
    </w:rPr>
  </w:style>
  <w:style w:type="character" w:customStyle="1" w:styleId="grame">
    <w:name w:val="grame"/>
    <w:rsid w:val="00876E8A"/>
  </w:style>
  <w:style w:type="character" w:customStyle="1" w:styleId="bodycontent">
    <w:name w:val="bodycontent"/>
    <w:basedOn w:val="DefaultParagraphFont"/>
    <w:rsid w:val="00876E8A"/>
  </w:style>
  <w:style w:type="character" w:customStyle="1" w:styleId="subcontent">
    <w:name w:val="subcontent"/>
    <w:basedOn w:val="DefaultParagraphFont"/>
    <w:rsid w:val="00876E8A"/>
  </w:style>
  <w:style w:type="paragraph" w:customStyle="1" w:styleId="Charb">
    <w:name w:val="Char"/>
    <w:basedOn w:val="Normal"/>
    <w:semiHidden/>
    <w:rsid w:val="00876E8A"/>
    <w:pPr>
      <w:spacing w:before="0" w:after="160" w:line="240" w:lineRule="exact"/>
    </w:pPr>
    <w:rPr>
      <w:rFonts w:ascii="Arial" w:hAnsi="Arial"/>
    </w:rPr>
  </w:style>
  <w:style w:type="paragraph" w:customStyle="1" w:styleId="footer1">
    <w:name w:val="footer1"/>
    <w:basedOn w:val="Normal"/>
    <w:uiPriority w:val="99"/>
    <w:rsid w:val="00876E8A"/>
    <w:pPr>
      <w:spacing w:before="100" w:beforeAutospacing="1" w:after="100" w:afterAutospacing="1" w:line="240" w:lineRule="auto"/>
    </w:pPr>
    <w:rPr>
      <w:rFonts w:ascii="Arial" w:hAnsi="Arial" w:cs="Arial"/>
      <w:color w:val="01345F"/>
      <w:sz w:val="15"/>
      <w:szCs w:val="15"/>
    </w:rPr>
  </w:style>
  <w:style w:type="paragraph" w:customStyle="1" w:styleId="pintertitle">
    <w:name w:val="pintertitle"/>
    <w:basedOn w:val="Normal"/>
    <w:uiPriority w:val="99"/>
    <w:rsid w:val="00876E8A"/>
    <w:pPr>
      <w:spacing w:before="100" w:beforeAutospacing="1" w:after="100" w:afterAutospacing="1" w:line="240" w:lineRule="auto"/>
    </w:pPr>
    <w:rPr>
      <w:rFonts w:ascii="Arial" w:hAnsi="Arial" w:cs="Arial"/>
      <w:b/>
      <w:bCs/>
      <w:color w:val="000000"/>
      <w:sz w:val="22"/>
      <w:szCs w:val="22"/>
    </w:rPr>
  </w:style>
  <w:style w:type="paragraph" w:customStyle="1" w:styleId="CTr">
    <w:name w:val="CTr+"/>
    <w:basedOn w:val="1chinhtrang"/>
    <w:uiPriority w:val="99"/>
    <w:rsid w:val="00876E8A"/>
  </w:style>
  <w:style w:type="paragraph" w:customStyle="1" w:styleId="breakingtitle">
    <w:name w:val="breakingtitle"/>
    <w:basedOn w:val="Normal"/>
    <w:uiPriority w:val="99"/>
    <w:rsid w:val="00876E8A"/>
    <w:pPr>
      <w:spacing w:before="100" w:beforeAutospacing="1" w:after="100" w:afterAutospacing="1" w:line="240" w:lineRule="auto"/>
    </w:pPr>
    <w:rPr>
      <w:rFonts w:ascii="Arial" w:hAnsi="Arial" w:cs="Arial"/>
      <w:b/>
      <w:bCs/>
      <w:color w:val="A20000"/>
      <w:sz w:val="16"/>
      <w:szCs w:val="16"/>
    </w:rPr>
  </w:style>
  <w:style w:type="paragraph" w:customStyle="1" w:styleId="otoptitle">
    <w:name w:val="otoptitle"/>
    <w:basedOn w:val="Normal"/>
    <w:uiPriority w:val="99"/>
    <w:rsid w:val="00876E8A"/>
    <w:pPr>
      <w:spacing w:before="100" w:beforeAutospacing="1" w:after="100" w:afterAutospacing="1" w:line="240" w:lineRule="auto"/>
    </w:pPr>
    <w:rPr>
      <w:rFonts w:ascii="Arial" w:hAnsi="Arial" w:cs="Arial"/>
      <w:b/>
      <w:bCs/>
      <w:color w:val="DA0303"/>
      <w:sz w:val="22"/>
      <w:szCs w:val="22"/>
    </w:rPr>
  </w:style>
  <w:style w:type="paragraph" w:customStyle="1" w:styleId="articleitem">
    <w:name w:val="articleitem"/>
    <w:basedOn w:val="Normal"/>
    <w:uiPriority w:val="99"/>
    <w:rsid w:val="00876E8A"/>
    <w:pPr>
      <w:spacing w:before="100" w:beforeAutospacing="1" w:after="100" w:afterAutospacing="1" w:line="240" w:lineRule="auto"/>
    </w:pPr>
    <w:rPr>
      <w:rFonts w:ascii="Arial" w:hAnsi="Arial" w:cs="Arial"/>
      <w:color w:val="1F66A3"/>
      <w:sz w:val="16"/>
      <w:szCs w:val="16"/>
    </w:rPr>
  </w:style>
  <w:style w:type="paragraph" w:customStyle="1" w:styleId="channeltitle">
    <w:name w:val="channeltitle"/>
    <w:basedOn w:val="Normal"/>
    <w:uiPriority w:val="99"/>
    <w:rsid w:val="00876E8A"/>
    <w:pPr>
      <w:spacing w:before="100" w:beforeAutospacing="1" w:after="100" w:afterAutospacing="1" w:line="240" w:lineRule="auto"/>
    </w:pPr>
    <w:rPr>
      <w:rFonts w:ascii="Arial" w:hAnsi="Arial" w:cs="Arial"/>
      <w:b/>
      <w:bCs/>
      <w:color w:val="01345F"/>
      <w:sz w:val="16"/>
      <w:szCs w:val="16"/>
    </w:rPr>
  </w:style>
  <w:style w:type="character" w:customStyle="1" w:styleId="FootnoteTextChar1">
    <w:name w:val="Footnote Text Char1"/>
    <w:basedOn w:val="DefaultParagraphFont"/>
    <w:uiPriority w:val="99"/>
    <w:rsid w:val="00876E8A"/>
  </w:style>
  <w:style w:type="paragraph" w:customStyle="1" w:styleId="4tenchuong">
    <w:name w:val="4 ten chuong"/>
    <w:basedOn w:val="Normal"/>
    <w:uiPriority w:val="99"/>
    <w:rsid w:val="00876E8A"/>
    <w:pPr>
      <w:widowControl w:val="0"/>
      <w:spacing w:before="0" w:after="0" w:line="240" w:lineRule="auto"/>
      <w:jc w:val="center"/>
    </w:pPr>
    <w:rPr>
      <w:rFonts w:ascii=".VnAvantH" w:hAnsi=".VnAvantH"/>
      <w:b/>
      <w:color w:val="000000"/>
      <w:sz w:val="22"/>
      <w:szCs w:val="22"/>
    </w:rPr>
  </w:style>
  <w:style w:type="paragraph" w:customStyle="1" w:styleId="tlegend">
    <w:name w:val="tlegend"/>
    <w:basedOn w:val="Normal"/>
    <w:uiPriority w:val="99"/>
    <w:rsid w:val="00876E8A"/>
    <w:pPr>
      <w:spacing w:before="100" w:beforeAutospacing="1" w:after="100" w:afterAutospacing="1" w:line="240" w:lineRule="auto"/>
    </w:pPr>
    <w:rPr>
      <w:rFonts w:ascii="Arial" w:hAnsi="Arial" w:cs="Arial"/>
      <w:i/>
      <w:iCs/>
      <w:color w:val="888888"/>
      <w:sz w:val="17"/>
      <w:szCs w:val="17"/>
    </w:rPr>
  </w:style>
  <w:style w:type="paragraph" w:customStyle="1" w:styleId="omenuotheritem2">
    <w:name w:val="omenuotheritem2"/>
    <w:basedOn w:val="Normal"/>
    <w:uiPriority w:val="99"/>
    <w:rsid w:val="00876E8A"/>
    <w:pPr>
      <w:spacing w:before="100" w:beforeAutospacing="1" w:after="100" w:afterAutospacing="1" w:line="240" w:lineRule="auto"/>
      <w:ind w:left="109"/>
    </w:pPr>
    <w:rPr>
      <w:rFonts w:ascii="Tahoma" w:hAnsi="Tahoma" w:cs="Tahoma"/>
      <w:b/>
      <w:bCs/>
      <w:color w:val="000051"/>
      <w:sz w:val="16"/>
      <w:szCs w:val="16"/>
    </w:rPr>
  </w:style>
  <w:style w:type="character" w:customStyle="1" w:styleId="BodyTextIndent3Char1">
    <w:name w:val="Body Text Indent 3 Char1"/>
    <w:basedOn w:val="DefaultParagraphFont"/>
    <w:uiPriority w:val="99"/>
    <w:semiHidden/>
    <w:rsid w:val="00876E8A"/>
    <w:rPr>
      <w:sz w:val="16"/>
      <w:szCs w:val="16"/>
    </w:rPr>
  </w:style>
  <w:style w:type="paragraph" w:customStyle="1" w:styleId="menubg">
    <w:name w:val="menubg"/>
    <w:basedOn w:val="Normal"/>
    <w:uiPriority w:val="99"/>
    <w:rsid w:val="00876E8A"/>
    <w:pPr>
      <w:spacing w:before="100" w:beforeAutospacing="1" w:after="100" w:afterAutospacing="1" w:line="240" w:lineRule="auto"/>
    </w:pPr>
  </w:style>
  <w:style w:type="paragraph" w:customStyle="1" w:styleId="pquestion">
    <w:name w:val="pquestion"/>
    <w:basedOn w:val="Normal"/>
    <w:uiPriority w:val="99"/>
    <w:rsid w:val="00876E8A"/>
    <w:pPr>
      <w:spacing w:before="100" w:beforeAutospacing="1" w:after="100" w:afterAutospacing="1" w:line="240" w:lineRule="auto"/>
    </w:pPr>
    <w:rPr>
      <w:rFonts w:ascii="Arial" w:hAnsi="Arial" w:cs="Arial"/>
      <w:b/>
      <w:bCs/>
      <w:color w:val="000000"/>
      <w:sz w:val="20"/>
      <w:szCs w:val="20"/>
    </w:rPr>
  </w:style>
  <w:style w:type="paragraph" w:customStyle="1" w:styleId="surveytitle">
    <w:name w:val="surveytitle"/>
    <w:basedOn w:val="Normal"/>
    <w:uiPriority w:val="99"/>
    <w:rsid w:val="00876E8A"/>
    <w:pPr>
      <w:spacing w:before="100" w:beforeAutospacing="1" w:after="100" w:afterAutospacing="1" w:line="240" w:lineRule="auto"/>
    </w:pPr>
    <w:rPr>
      <w:rFonts w:ascii="Tahoma" w:hAnsi="Tahoma" w:cs="Tahoma"/>
      <w:b/>
      <w:bCs/>
      <w:color w:val="FFFFFF"/>
      <w:sz w:val="16"/>
      <w:szCs w:val="16"/>
    </w:rPr>
  </w:style>
  <w:style w:type="paragraph" w:customStyle="1" w:styleId="invisiblepage">
    <w:name w:val="invisiblepage"/>
    <w:basedOn w:val="Normal"/>
    <w:uiPriority w:val="99"/>
    <w:rsid w:val="00876E8A"/>
    <w:pPr>
      <w:spacing w:before="100" w:beforeAutospacing="1" w:after="100" w:afterAutospacing="1" w:line="240" w:lineRule="auto"/>
    </w:pPr>
    <w:rPr>
      <w:vanish/>
    </w:rPr>
  </w:style>
  <w:style w:type="paragraph" w:customStyle="1" w:styleId="topstory">
    <w:name w:val="topstory"/>
    <w:basedOn w:val="Normal"/>
    <w:uiPriority w:val="99"/>
    <w:rsid w:val="00876E8A"/>
    <w:pPr>
      <w:spacing w:before="100" w:beforeAutospacing="1" w:after="100" w:afterAutospacing="1" w:line="240" w:lineRule="auto"/>
    </w:pPr>
    <w:rPr>
      <w:rFonts w:ascii="Arial" w:hAnsi="Arial" w:cs="Arial"/>
      <w:color w:val="FFFFFF"/>
      <w:sz w:val="16"/>
      <w:szCs w:val="16"/>
    </w:rPr>
  </w:style>
  <w:style w:type="paragraph" w:customStyle="1" w:styleId="channelheader">
    <w:name w:val="channelheader"/>
    <w:basedOn w:val="Normal"/>
    <w:uiPriority w:val="99"/>
    <w:rsid w:val="00876E8A"/>
    <w:pPr>
      <w:spacing w:before="100" w:beforeAutospacing="1" w:after="100" w:afterAutospacing="1" w:line="240" w:lineRule="auto"/>
      <w:textAlignment w:val="center"/>
    </w:pPr>
    <w:rPr>
      <w:rFonts w:ascii="Arial" w:hAnsi="Arial" w:cs="Arial"/>
      <w:b/>
      <w:bCs/>
      <w:color w:val="FFFFFF"/>
      <w:sz w:val="18"/>
      <w:szCs w:val="18"/>
    </w:rPr>
  </w:style>
  <w:style w:type="paragraph" w:customStyle="1" w:styleId="psource">
    <w:name w:val="psource"/>
    <w:basedOn w:val="Normal"/>
    <w:uiPriority w:val="99"/>
    <w:rsid w:val="00876E8A"/>
    <w:pPr>
      <w:spacing w:before="100" w:beforeAutospacing="1" w:after="100" w:afterAutospacing="1" w:line="240" w:lineRule="auto"/>
      <w:jc w:val="right"/>
    </w:pPr>
    <w:rPr>
      <w:rFonts w:ascii="Arial" w:hAnsi="Arial" w:cs="Arial"/>
      <w:i/>
      <w:iCs/>
      <w:caps/>
      <w:sz w:val="20"/>
      <w:szCs w:val="20"/>
    </w:rPr>
  </w:style>
  <w:style w:type="paragraph" w:customStyle="1" w:styleId="6tenmucphan">
    <w:name w:val="6 ten muc phan"/>
    <w:basedOn w:val="Normal"/>
    <w:uiPriority w:val="99"/>
    <w:rsid w:val="00876E8A"/>
    <w:pPr>
      <w:widowControl w:val="0"/>
      <w:spacing w:before="0" w:after="0" w:line="240" w:lineRule="auto"/>
      <w:jc w:val="center"/>
    </w:pPr>
    <w:rPr>
      <w:rFonts w:ascii=".VnCentury SchoolbookH" w:hAnsi=".VnCentury SchoolbookH"/>
      <w:b/>
      <w:color w:val="000000"/>
      <w:sz w:val="22"/>
      <w:szCs w:val="22"/>
    </w:rPr>
  </w:style>
  <w:style w:type="paragraph" w:customStyle="1" w:styleId="topicall">
    <w:name w:val="topicall"/>
    <w:basedOn w:val="Normal"/>
    <w:uiPriority w:val="99"/>
    <w:rsid w:val="00876E8A"/>
    <w:pPr>
      <w:spacing w:before="100" w:beforeAutospacing="1" w:after="100" w:afterAutospacing="1" w:line="240" w:lineRule="auto"/>
    </w:pPr>
    <w:rPr>
      <w:rFonts w:ascii="Arial" w:hAnsi="Arial" w:cs="Arial"/>
      <w:color w:val="2354CF"/>
      <w:sz w:val="16"/>
      <w:szCs w:val="16"/>
    </w:rPr>
  </w:style>
  <w:style w:type="paragraph" w:customStyle="1" w:styleId="albumlinkmeta">
    <w:name w:val="albumlinkmeta"/>
    <w:basedOn w:val="Normal"/>
    <w:uiPriority w:val="99"/>
    <w:rsid w:val="00876E8A"/>
    <w:pPr>
      <w:spacing w:before="100" w:beforeAutospacing="1" w:after="100" w:afterAutospacing="1" w:line="240" w:lineRule="auto"/>
    </w:pPr>
    <w:rPr>
      <w:rFonts w:ascii="Tahoma" w:hAnsi="Tahoma" w:cs="Tahoma"/>
      <w:b/>
      <w:bCs/>
      <w:color w:val="000099"/>
      <w:sz w:val="16"/>
      <w:szCs w:val="16"/>
    </w:rPr>
  </w:style>
  <w:style w:type="paragraph" w:customStyle="1" w:styleId="menuheader">
    <w:name w:val="menuheader"/>
    <w:basedOn w:val="Normal"/>
    <w:uiPriority w:val="99"/>
    <w:rsid w:val="00876E8A"/>
    <w:pPr>
      <w:spacing w:before="100" w:beforeAutospacing="1" w:after="100" w:afterAutospacing="1" w:line="240" w:lineRule="auto"/>
    </w:pPr>
    <w:rPr>
      <w:rFonts w:ascii="Arial" w:hAnsi="Arial" w:cs="Arial"/>
      <w:b/>
      <w:bCs/>
      <w:color w:val="FFFFFF"/>
      <w:sz w:val="16"/>
      <w:szCs w:val="16"/>
    </w:rPr>
  </w:style>
  <w:style w:type="paragraph" w:customStyle="1" w:styleId="listlinkright">
    <w:name w:val="listlinkright"/>
    <w:basedOn w:val="Normal"/>
    <w:uiPriority w:val="99"/>
    <w:rsid w:val="00876E8A"/>
    <w:pPr>
      <w:spacing w:before="100" w:beforeAutospacing="1" w:after="100" w:afterAutospacing="1" w:line="240" w:lineRule="auto"/>
    </w:pPr>
    <w:rPr>
      <w:rFonts w:ascii="Arial" w:hAnsi="Arial" w:cs="Arial"/>
      <w:color w:val="000000"/>
      <w:sz w:val="16"/>
      <w:szCs w:val="16"/>
    </w:rPr>
  </w:style>
  <w:style w:type="paragraph" w:customStyle="1" w:styleId="news">
    <w:name w:val="news"/>
    <w:basedOn w:val="Normal"/>
    <w:uiPriority w:val="99"/>
    <w:rsid w:val="00876E8A"/>
    <w:pPr>
      <w:spacing w:before="100" w:beforeAutospacing="1" w:after="100" w:afterAutospacing="1" w:line="163" w:lineRule="atLeast"/>
    </w:pPr>
    <w:rPr>
      <w:rFonts w:ascii="Arial" w:hAnsi="Arial" w:cs="Arial"/>
      <w:b/>
      <w:bCs/>
      <w:color w:val="0000AA"/>
      <w:sz w:val="16"/>
      <w:szCs w:val="16"/>
    </w:rPr>
  </w:style>
  <w:style w:type="paragraph" w:customStyle="1" w:styleId="largetime1">
    <w:name w:val="largetime1"/>
    <w:basedOn w:val="Normal"/>
    <w:uiPriority w:val="99"/>
    <w:rsid w:val="00876E8A"/>
    <w:pPr>
      <w:spacing w:before="100" w:beforeAutospacing="1" w:after="100" w:afterAutospacing="1" w:line="240" w:lineRule="auto"/>
    </w:pPr>
    <w:rPr>
      <w:rFonts w:ascii="Arial" w:hAnsi="Arial" w:cs="Arial"/>
      <w:b/>
      <w:bCs/>
      <w:color w:val="696969"/>
      <w:sz w:val="16"/>
      <w:szCs w:val="16"/>
    </w:rPr>
  </w:style>
  <w:style w:type="paragraph" w:customStyle="1" w:styleId="menuitem">
    <w:name w:val="menuitem"/>
    <w:basedOn w:val="Normal"/>
    <w:uiPriority w:val="99"/>
    <w:rsid w:val="00876E8A"/>
    <w:pPr>
      <w:spacing w:before="100" w:beforeAutospacing="1" w:after="100" w:afterAutospacing="1" w:line="240" w:lineRule="auto"/>
    </w:pPr>
    <w:rPr>
      <w:rFonts w:ascii="Tahoma" w:hAnsi="Tahoma" w:cs="Tahoma"/>
      <w:b/>
      <w:bCs/>
      <w:color w:val="000000"/>
      <w:sz w:val="16"/>
      <w:szCs w:val="16"/>
    </w:rPr>
  </w:style>
  <w:style w:type="paragraph" w:customStyle="1" w:styleId="phead">
    <w:name w:val="phead"/>
    <w:basedOn w:val="Normal"/>
    <w:uiPriority w:val="99"/>
    <w:rsid w:val="00876E8A"/>
    <w:pPr>
      <w:spacing w:before="100" w:beforeAutospacing="1" w:after="100" w:afterAutospacing="1" w:line="240" w:lineRule="auto"/>
    </w:pPr>
    <w:rPr>
      <w:rFonts w:ascii="Arial" w:hAnsi="Arial" w:cs="Arial"/>
      <w:b/>
      <w:bCs/>
      <w:color w:val="3F3F3F"/>
      <w:sz w:val="20"/>
      <w:szCs w:val="20"/>
    </w:rPr>
  </w:style>
  <w:style w:type="paragraph" w:customStyle="1" w:styleId="Footer10">
    <w:name w:val="Footer1"/>
    <w:basedOn w:val="Normal"/>
    <w:uiPriority w:val="99"/>
    <w:rsid w:val="00876E8A"/>
    <w:pPr>
      <w:spacing w:before="100" w:beforeAutospacing="1" w:after="100" w:afterAutospacing="1" w:line="240" w:lineRule="auto"/>
    </w:pPr>
    <w:rPr>
      <w:rFonts w:ascii="Arial" w:hAnsi="Arial" w:cs="Arial"/>
      <w:b/>
      <w:bCs/>
      <w:color w:val="000000"/>
      <w:sz w:val="14"/>
      <w:szCs w:val="14"/>
    </w:rPr>
  </w:style>
  <w:style w:type="paragraph" w:customStyle="1" w:styleId="otitleright">
    <w:name w:val="otitleright"/>
    <w:basedOn w:val="Normal"/>
    <w:uiPriority w:val="99"/>
    <w:rsid w:val="00876E8A"/>
    <w:pPr>
      <w:spacing w:before="100" w:beforeAutospacing="1" w:after="100" w:afterAutospacing="1" w:line="240" w:lineRule="auto"/>
    </w:pPr>
    <w:rPr>
      <w:rFonts w:ascii="Arial" w:hAnsi="Arial" w:cs="Arial"/>
      <w:color w:val="00008B"/>
      <w:sz w:val="18"/>
      <w:szCs w:val="18"/>
    </w:rPr>
  </w:style>
  <w:style w:type="paragraph" w:customStyle="1" w:styleId="8td">
    <w:name w:val="8 td"/>
    <w:basedOn w:val="Normal"/>
    <w:uiPriority w:val="99"/>
    <w:rsid w:val="00876E8A"/>
    <w:pPr>
      <w:widowControl w:val="0"/>
      <w:spacing w:before="0" w:after="0" w:line="240" w:lineRule="auto"/>
      <w:jc w:val="center"/>
    </w:pPr>
    <w:rPr>
      <w:rFonts w:ascii=".VnHelvetInsH" w:hAnsi=".VnHelvetInsH" w:cs=".VnCentury Schoolbook"/>
      <w:sz w:val="32"/>
      <w:szCs w:val="22"/>
      <w:lang w:eastAsia="vi-VN"/>
    </w:rPr>
  </w:style>
  <w:style w:type="paragraph" w:customStyle="1" w:styleId="9ndtd">
    <w:name w:val="9 ndtd"/>
    <w:basedOn w:val="8td"/>
    <w:uiPriority w:val="99"/>
    <w:rsid w:val="00876E8A"/>
    <w:rPr>
      <w:rFonts w:ascii=".VnHelvetIns" w:hAnsi=".VnHelvetIns"/>
      <w:sz w:val="26"/>
    </w:rPr>
  </w:style>
  <w:style w:type="paragraph" w:customStyle="1" w:styleId="I2">
    <w:name w:val="I."/>
    <w:basedOn w:val="Heading7"/>
    <w:uiPriority w:val="99"/>
    <w:rsid w:val="00876E8A"/>
    <w:pPr>
      <w:spacing w:before="0" w:after="0" w:line="360" w:lineRule="auto"/>
      <w:ind w:left="180" w:firstLine="680"/>
    </w:pPr>
    <w:rPr>
      <w:rFonts w:ascii=".VnTime" w:hAnsi=".VnTime"/>
      <w:noProof w:val="0"/>
      <w:color w:val="FF0000"/>
      <w:sz w:val="28"/>
      <w:szCs w:val="28"/>
      <w:u w:val="single"/>
      <w:lang w:val="en-US"/>
    </w:rPr>
  </w:style>
  <w:style w:type="paragraph" w:customStyle="1" w:styleId="time">
    <w:name w:val="time"/>
    <w:basedOn w:val="Normal"/>
    <w:uiPriority w:val="99"/>
    <w:rsid w:val="00876E8A"/>
    <w:pPr>
      <w:spacing w:before="100" w:beforeAutospacing="1" w:after="100" w:afterAutospacing="1" w:line="240" w:lineRule="auto"/>
    </w:pPr>
    <w:rPr>
      <w:i/>
      <w:iCs/>
      <w:sz w:val="16"/>
      <w:szCs w:val="16"/>
    </w:rPr>
  </w:style>
  <w:style w:type="paragraph" w:customStyle="1" w:styleId="ochannel">
    <w:name w:val="ochannel"/>
    <w:basedOn w:val="Normal"/>
    <w:uiPriority w:val="99"/>
    <w:rsid w:val="00876E8A"/>
    <w:pPr>
      <w:spacing w:before="100" w:beforeAutospacing="1" w:after="100" w:afterAutospacing="1" w:line="240" w:lineRule="auto"/>
      <w:ind w:left="136"/>
    </w:pPr>
    <w:rPr>
      <w:rFonts w:ascii="Arial" w:hAnsi="Arial" w:cs="Arial"/>
      <w:b/>
      <w:bCs/>
      <w:caps/>
      <w:color w:val="DA0303"/>
      <w:sz w:val="18"/>
      <w:szCs w:val="18"/>
    </w:rPr>
  </w:style>
  <w:style w:type="paragraph" w:customStyle="1" w:styleId="psupertitle">
    <w:name w:val="psupertitle"/>
    <w:basedOn w:val="Normal"/>
    <w:uiPriority w:val="99"/>
    <w:rsid w:val="00876E8A"/>
    <w:pPr>
      <w:spacing w:before="0" w:after="100" w:afterAutospacing="1" w:line="240" w:lineRule="auto"/>
    </w:pPr>
    <w:rPr>
      <w:rFonts w:ascii="Arial" w:hAnsi="Arial" w:cs="Arial"/>
      <w:b/>
      <w:bCs/>
      <w:sz w:val="20"/>
      <w:szCs w:val="20"/>
    </w:rPr>
  </w:style>
  <w:style w:type="paragraph" w:customStyle="1" w:styleId="topicitem">
    <w:name w:val="topicitem"/>
    <w:basedOn w:val="Normal"/>
    <w:uiPriority w:val="99"/>
    <w:rsid w:val="00876E8A"/>
    <w:pPr>
      <w:spacing w:before="100" w:beforeAutospacing="1" w:after="100" w:afterAutospacing="1" w:line="240" w:lineRule="auto"/>
    </w:pPr>
    <w:rPr>
      <w:rFonts w:ascii="Tahoma" w:hAnsi="Tahoma" w:cs="Tahoma"/>
      <w:color w:val="06229E"/>
      <w:sz w:val="16"/>
      <w:szCs w:val="16"/>
    </w:rPr>
  </w:style>
  <w:style w:type="paragraph" w:customStyle="1" w:styleId="copyright">
    <w:name w:val="copyright"/>
    <w:basedOn w:val="Normal"/>
    <w:uiPriority w:val="99"/>
    <w:rsid w:val="00876E8A"/>
    <w:pPr>
      <w:spacing w:before="100" w:beforeAutospacing="1" w:after="100" w:afterAutospacing="1" w:line="240" w:lineRule="auto"/>
    </w:pPr>
    <w:rPr>
      <w:b/>
      <w:bCs/>
      <w:color w:val="FFFFFF"/>
      <w:sz w:val="18"/>
      <w:szCs w:val="18"/>
    </w:rPr>
  </w:style>
  <w:style w:type="character" w:customStyle="1" w:styleId="BodyText3Char1">
    <w:name w:val="Body Text 3 Char1"/>
    <w:basedOn w:val="DefaultParagraphFont"/>
    <w:uiPriority w:val="99"/>
    <w:semiHidden/>
    <w:rsid w:val="00876E8A"/>
    <w:rPr>
      <w:sz w:val="16"/>
      <w:szCs w:val="16"/>
    </w:rPr>
  </w:style>
  <w:style w:type="paragraph" w:customStyle="1" w:styleId="otitle">
    <w:name w:val="otitle"/>
    <w:basedOn w:val="Normal"/>
    <w:uiPriority w:val="99"/>
    <w:rsid w:val="00876E8A"/>
    <w:pPr>
      <w:spacing w:before="100" w:beforeAutospacing="1" w:after="100" w:afterAutospacing="1" w:line="240" w:lineRule="auto"/>
    </w:pPr>
    <w:rPr>
      <w:rFonts w:ascii="Arial" w:hAnsi="Arial" w:cs="Arial"/>
      <w:b/>
      <w:bCs/>
      <w:color w:val="003A77"/>
      <w:sz w:val="20"/>
      <w:szCs w:val="20"/>
    </w:rPr>
  </w:style>
  <w:style w:type="paragraph" w:customStyle="1" w:styleId="2dongcach">
    <w:name w:val="2 dong cach"/>
    <w:basedOn w:val="Normal"/>
    <w:uiPriority w:val="99"/>
    <w:rsid w:val="00876E8A"/>
    <w:pPr>
      <w:widowControl w:val="0"/>
      <w:overflowPunct w:val="0"/>
      <w:adjustRightInd w:val="0"/>
      <w:spacing w:before="0" w:after="0" w:line="240" w:lineRule="auto"/>
      <w:jc w:val="center"/>
    </w:pPr>
    <w:rPr>
      <w:rFonts w:ascii=".VnCentury Schoolbook" w:hAnsi=".VnCentury Schoolbook"/>
      <w:bCs/>
      <w:color w:val="000000"/>
      <w:sz w:val="22"/>
      <w:szCs w:val="22"/>
    </w:rPr>
  </w:style>
  <w:style w:type="paragraph" w:customStyle="1" w:styleId="5mucphanso">
    <w:name w:val="5 muc phan so"/>
    <w:basedOn w:val="2dongcach"/>
    <w:uiPriority w:val="99"/>
    <w:rsid w:val="00876E8A"/>
  </w:style>
  <w:style w:type="paragraph" w:customStyle="1" w:styleId="3sochuong">
    <w:name w:val="3 so chuong"/>
    <w:basedOn w:val="Normal"/>
    <w:uiPriority w:val="99"/>
    <w:rsid w:val="00876E8A"/>
    <w:pPr>
      <w:widowControl w:val="0"/>
      <w:spacing w:before="0" w:after="0" w:line="240" w:lineRule="auto"/>
      <w:jc w:val="center"/>
    </w:pPr>
    <w:rPr>
      <w:rFonts w:ascii=".VnArial" w:hAnsi=".VnArial"/>
      <w:b/>
      <w:color w:val="000000"/>
      <w:sz w:val="22"/>
      <w:szCs w:val="22"/>
    </w:rPr>
  </w:style>
  <w:style w:type="paragraph" w:customStyle="1" w:styleId="channellisttitle">
    <w:name w:val="channellisttitle"/>
    <w:basedOn w:val="Normal"/>
    <w:uiPriority w:val="99"/>
    <w:rsid w:val="00876E8A"/>
    <w:pPr>
      <w:spacing w:before="100" w:beforeAutospacing="1" w:after="100" w:afterAutospacing="1" w:line="240" w:lineRule="auto"/>
    </w:pPr>
    <w:rPr>
      <w:rFonts w:ascii="Arial" w:hAnsi="Arial" w:cs="Arial"/>
      <w:b/>
      <w:bCs/>
      <w:color w:val="FFFFFF"/>
      <w:sz w:val="16"/>
      <w:szCs w:val="16"/>
    </w:rPr>
  </w:style>
  <w:style w:type="paragraph" w:customStyle="1" w:styleId="breakingnews">
    <w:name w:val="breakingnews"/>
    <w:basedOn w:val="Normal"/>
    <w:uiPriority w:val="99"/>
    <w:rsid w:val="00876E8A"/>
    <w:pPr>
      <w:spacing w:before="100" w:beforeAutospacing="1" w:after="100" w:afterAutospacing="1" w:line="240" w:lineRule="auto"/>
    </w:pPr>
    <w:rPr>
      <w:rFonts w:ascii="Arial" w:hAnsi="Arial" w:cs="Arial"/>
      <w:sz w:val="16"/>
      <w:szCs w:val="16"/>
    </w:rPr>
  </w:style>
  <w:style w:type="paragraph" w:customStyle="1" w:styleId="120">
    <w:name w:val="1.2"/>
    <w:basedOn w:val="130"/>
    <w:uiPriority w:val="99"/>
    <w:rsid w:val="00876E8A"/>
  </w:style>
  <w:style w:type="paragraph" w:customStyle="1" w:styleId="menupadding2">
    <w:name w:val="menupadding2"/>
    <w:basedOn w:val="Normal"/>
    <w:uiPriority w:val="99"/>
    <w:rsid w:val="00876E8A"/>
    <w:pPr>
      <w:spacing w:before="100" w:beforeAutospacing="1" w:after="100" w:afterAutospacing="1" w:line="240" w:lineRule="auto"/>
    </w:pPr>
  </w:style>
  <w:style w:type="character" w:customStyle="1" w:styleId="TitleChar1">
    <w:name w:val="Title Char1"/>
    <w:basedOn w:val="DefaultParagraphFont"/>
    <w:uiPriority w:val="10"/>
    <w:rsid w:val="00876E8A"/>
    <w:rPr>
      <w:rFonts w:asciiTheme="majorHAnsi" w:eastAsiaTheme="majorEastAsia" w:hAnsiTheme="majorHAnsi" w:cstheme="majorBidi"/>
      <w:spacing w:val="-10"/>
      <w:kern w:val="28"/>
      <w:sz w:val="56"/>
      <w:szCs w:val="56"/>
    </w:rPr>
  </w:style>
  <w:style w:type="paragraph" w:customStyle="1" w:styleId="ohead">
    <w:name w:val="ohead"/>
    <w:basedOn w:val="Normal"/>
    <w:uiPriority w:val="99"/>
    <w:rsid w:val="00876E8A"/>
    <w:pPr>
      <w:spacing w:before="100" w:beforeAutospacing="1" w:after="100" w:afterAutospacing="1" w:line="240" w:lineRule="auto"/>
      <w:jc w:val="both"/>
    </w:pPr>
    <w:rPr>
      <w:rFonts w:ascii="Arial" w:hAnsi="Arial" w:cs="Arial"/>
      <w:sz w:val="18"/>
      <w:szCs w:val="18"/>
    </w:rPr>
  </w:style>
  <w:style w:type="paragraph" w:customStyle="1" w:styleId="selectedchildmenuitem">
    <w:name w:val="selectedchildmenuitem"/>
    <w:basedOn w:val="Normal"/>
    <w:uiPriority w:val="99"/>
    <w:rsid w:val="00876E8A"/>
    <w:pPr>
      <w:shd w:val="clear" w:color="auto" w:fill="B9AB64"/>
      <w:spacing w:before="100" w:beforeAutospacing="1" w:after="100" w:afterAutospacing="1" w:line="240" w:lineRule="auto"/>
    </w:pPr>
    <w:rPr>
      <w:rFonts w:ascii="Tahoma" w:hAnsi="Tahoma" w:cs="Tahoma"/>
      <w:color w:val="D11915"/>
      <w:sz w:val="16"/>
      <w:szCs w:val="16"/>
    </w:rPr>
  </w:style>
  <w:style w:type="paragraph" w:customStyle="1" w:styleId="listlink">
    <w:name w:val="listlink"/>
    <w:basedOn w:val="Normal"/>
    <w:uiPriority w:val="99"/>
    <w:rsid w:val="00876E8A"/>
    <w:pPr>
      <w:spacing w:before="100" w:beforeAutospacing="1" w:after="100" w:afterAutospacing="1" w:line="240" w:lineRule="auto"/>
    </w:pPr>
    <w:rPr>
      <w:rFonts w:ascii="Arial" w:hAnsi="Arial" w:cs="Arial"/>
      <w:color w:val="000000"/>
      <w:sz w:val="16"/>
      <w:szCs w:val="16"/>
    </w:rPr>
  </w:style>
  <w:style w:type="paragraph" w:customStyle="1" w:styleId="surveytext">
    <w:name w:val="surveytext"/>
    <w:basedOn w:val="Normal"/>
    <w:uiPriority w:val="99"/>
    <w:rsid w:val="00876E8A"/>
    <w:pPr>
      <w:spacing w:before="27" w:after="100" w:afterAutospacing="1" w:line="240" w:lineRule="auto"/>
      <w:ind w:left="82" w:right="82"/>
    </w:pPr>
    <w:rPr>
      <w:rFonts w:ascii="Tahoma" w:hAnsi="Tahoma" w:cs="Tahoma"/>
      <w:sz w:val="16"/>
      <w:szCs w:val="16"/>
    </w:rPr>
  </w:style>
  <w:style w:type="character" w:customStyle="1" w:styleId="BodyTextIndent2Char1">
    <w:name w:val="Body Text Indent 2 Char1"/>
    <w:basedOn w:val="DefaultParagraphFont"/>
    <w:uiPriority w:val="99"/>
    <w:semiHidden/>
    <w:rsid w:val="00876E8A"/>
    <w:rPr>
      <w:sz w:val="24"/>
      <w:szCs w:val="24"/>
    </w:rPr>
  </w:style>
  <w:style w:type="paragraph" w:customStyle="1" w:styleId="articleitemright">
    <w:name w:val="articleitemright"/>
    <w:basedOn w:val="Normal"/>
    <w:uiPriority w:val="99"/>
    <w:rsid w:val="00876E8A"/>
    <w:pPr>
      <w:spacing w:before="100" w:beforeAutospacing="1" w:after="100" w:afterAutospacing="1" w:line="240" w:lineRule="auto"/>
    </w:pPr>
    <w:rPr>
      <w:rFonts w:ascii="Arial" w:hAnsi="Arial" w:cs="Arial"/>
      <w:color w:val="003A77"/>
      <w:sz w:val="16"/>
      <w:szCs w:val="16"/>
    </w:rPr>
  </w:style>
  <w:style w:type="paragraph" w:customStyle="1" w:styleId="otopsmalltitle">
    <w:name w:val="otopsmalltitle"/>
    <w:basedOn w:val="Normal"/>
    <w:uiPriority w:val="99"/>
    <w:rsid w:val="00876E8A"/>
    <w:pPr>
      <w:spacing w:before="100" w:beforeAutospacing="1" w:after="100" w:afterAutospacing="1" w:line="240" w:lineRule="auto"/>
    </w:pPr>
    <w:rPr>
      <w:rFonts w:ascii="Arial" w:hAnsi="Arial" w:cs="Arial"/>
      <w:color w:val="07379A"/>
      <w:sz w:val="16"/>
      <w:szCs w:val="16"/>
    </w:rPr>
  </w:style>
  <w:style w:type="paragraph" w:customStyle="1" w:styleId="visibleindex">
    <w:name w:val="visibleindex"/>
    <w:basedOn w:val="Normal"/>
    <w:uiPriority w:val="99"/>
    <w:rsid w:val="00876E8A"/>
    <w:pPr>
      <w:spacing w:before="100" w:beforeAutospacing="1" w:after="100" w:afterAutospacing="1" w:line="240" w:lineRule="auto"/>
    </w:pPr>
  </w:style>
  <w:style w:type="paragraph" w:customStyle="1" w:styleId="largetime2">
    <w:name w:val="largetime2"/>
    <w:basedOn w:val="Normal"/>
    <w:uiPriority w:val="99"/>
    <w:rsid w:val="00876E8A"/>
    <w:pPr>
      <w:spacing w:before="100" w:beforeAutospacing="1" w:after="100" w:afterAutospacing="1" w:line="240" w:lineRule="auto"/>
    </w:pPr>
    <w:rPr>
      <w:rFonts w:ascii="Arial" w:hAnsi="Arial" w:cs="Arial"/>
      <w:color w:val="000000"/>
      <w:sz w:val="16"/>
      <w:szCs w:val="16"/>
    </w:rPr>
  </w:style>
  <w:style w:type="paragraph" w:customStyle="1" w:styleId="130">
    <w:name w:val="1.3"/>
    <w:basedOn w:val="1chinhtrang"/>
    <w:uiPriority w:val="99"/>
    <w:rsid w:val="00876E8A"/>
  </w:style>
  <w:style w:type="paragraph" w:customStyle="1" w:styleId="topictext">
    <w:name w:val="topictext"/>
    <w:basedOn w:val="Normal"/>
    <w:uiPriority w:val="99"/>
    <w:rsid w:val="00876E8A"/>
    <w:pPr>
      <w:spacing w:before="100" w:beforeAutospacing="1" w:after="100" w:afterAutospacing="1" w:line="272" w:lineRule="atLeast"/>
    </w:pPr>
    <w:rPr>
      <w:rFonts w:ascii="Arial" w:hAnsi="Arial" w:cs="Arial"/>
      <w:color w:val="000000"/>
      <w:sz w:val="15"/>
      <w:szCs w:val="15"/>
    </w:rPr>
  </w:style>
  <w:style w:type="paragraph" w:customStyle="1" w:styleId="surveybutton">
    <w:name w:val="surveybutton"/>
    <w:basedOn w:val="Normal"/>
    <w:uiPriority w:val="99"/>
    <w:rsid w:val="00876E8A"/>
    <w:pPr>
      <w:spacing w:before="100" w:beforeAutospacing="1" w:after="100" w:afterAutospacing="1" w:line="240" w:lineRule="auto"/>
    </w:pPr>
    <w:rPr>
      <w:rFonts w:ascii="Tahoma" w:hAnsi="Tahoma" w:cs="Tahoma"/>
      <w:sz w:val="16"/>
      <w:szCs w:val="16"/>
    </w:rPr>
  </w:style>
  <w:style w:type="paragraph" w:customStyle="1" w:styleId="ldetail">
    <w:name w:val="ldetail"/>
    <w:basedOn w:val="Normal"/>
    <w:uiPriority w:val="99"/>
    <w:rsid w:val="00876E8A"/>
    <w:pPr>
      <w:spacing w:before="100" w:beforeAutospacing="1" w:after="100" w:afterAutospacing="1" w:line="240" w:lineRule="auto"/>
    </w:pPr>
    <w:rPr>
      <w:rFonts w:ascii="Arial" w:hAnsi="Arial" w:cs="Arial"/>
      <w:color w:val="FF0000"/>
      <w:sz w:val="12"/>
      <w:szCs w:val="12"/>
      <w:u w:val="single"/>
    </w:rPr>
  </w:style>
  <w:style w:type="paragraph" w:customStyle="1" w:styleId="searchpage">
    <w:name w:val="searchpage"/>
    <w:basedOn w:val="Normal"/>
    <w:uiPriority w:val="99"/>
    <w:rsid w:val="00876E8A"/>
    <w:pPr>
      <w:spacing w:before="100" w:beforeAutospacing="1" w:after="100" w:afterAutospacing="1" w:line="240" w:lineRule="auto"/>
    </w:pPr>
    <w:rPr>
      <w:rFonts w:ascii="Arial" w:hAnsi="Arial" w:cs="Arial"/>
      <w:color w:val="00008B"/>
      <w:sz w:val="18"/>
      <w:szCs w:val="18"/>
    </w:rPr>
  </w:style>
  <w:style w:type="paragraph" w:customStyle="1" w:styleId="albumlink">
    <w:name w:val="albumlink"/>
    <w:basedOn w:val="Normal"/>
    <w:uiPriority w:val="99"/>
    <w:rsid w:val="00876E8A"/>
    <w:pPr>
      <w:spacing w:before="100" w:beforeAutospacing="1" w:after="100" w:afterAutospacing="1" w:line="240" w:lineRule="auto"/>
    </w:pPr>
    <w:rPr>
      <w:rFonts w:ascii="Tahoma" w:hAnsi="Tahoma" w:cs="Tahoma"/>
      <w:b/>
      <w:bCs/>
      <w:color w:val="FFFFFF"/>
      <w:sz w:val="16"/>
      <w:szCs w:val="16"/>
    </w:rPr>
  </w:style>
  <w:style w:type="paragraph" w:customStyle="1" w:styleId="Normal20">
    <w:name w:val="Normal2"/>
    <w:basedOn w:val="Normal"/>
    <w:uiPriority w:val="99"/>
    <w:rsid w:val="00876E8A"/>
    <w:pPr>
      <w:spacing w:before="100" w:beforeAutospacing="1" w:after="100" w:afterAutospacing="1" w:line="312" w:lineRule="auto"/>
    </w:pPr>
    <w:rPr>
      <w:color w:val="000000"/>
      <w:sz w:val="22"/>
      <w:szCs w:val="22"/>
    </w:rPr>
  </w:style>
  <w:style w:type="paragraph" w:customStyle="1" w:styleId="albumcellactive">
    <w:name w:val="albumcellactive"/>
    <w:basedOn w:val="Normal"/>
    <w:uiPriority w:val="99"/>
    <w:rsid w:val="00876E8A"/>
    <w:pPr>
      <w:shd w:val="clear" w:color="auto" w:fill="6A6DBE"/>
      <w:spacing w:before="100" w:beforeAutospacing="1" w:after="100" w:afterAutospacing="1" w:line="240" w:lineRule="auto"/>
    </w:pPr>
  </w:style>
  <w:style w:type="paragraph" w:customStyle="1" w:styleId="topictitle">
    <w:name w:val="topictitle"/>
    <w:basedOn w:val="Normal"/>
    <w:uiPriority w:val="99"/>
    <w:rsid w:val="00876E8A"/>
    <w:pPr>
      <w:spacing w:before="100" w:beforeAutospacing="1" w:after="100" w:afterAutospacing="1" w:line="240" w:lineRule="auto"/>
    </w:pPr>
    <w:rPr>
      <w:rFonts w:ascii="Arial" w:hAnsi="Arial" w:cs="Arial"/>
      <w:b/>
      <w:bCs/>
      <w:color w:val="2354CF"/>
      <w:spacing w:val="-11"/>
      <w:sz w:val="20"/>
      <w:szCs w:val="20"/>
    </w:rPr>
  </w:style>
  <w:style w:type="paragraph" w:customStyle="1" w:styleId="panelheader">
    <w:name w:val="panelheader"/>
    <w:basedOn w:val="Normal"/>
    <w:uiPriority w:val="99"/>
    <w:rsid w:val="00876E8A"/>
    <w:pPr>
      <w:spacing w:before="100" w:beforeAutospacing="1" w:after="100" w:afterAutospacing="1" w:line="240" w:lineRule="auto"/>
    </w:pPr>
    <w:rPr>
      <w:rFonts w:ascii="Arial" w:hAnsi="Arial" w:cs="Arial"/>
      <w:b/>
      <w:bCs/>
      <w:color w:val="01345F"/>
      <w:sz w:val="16"/>
      <w:szCs w:val="16"/>
    </w:rPr>
  </w:style>
  <w:style w:type="paragraph" w:customStyle="1" w:styleId="head">
    <w:name w:val="head"/>
    <w:basedOn w:val="Normal"/>
    <w:uiPriority w:val="99"/>
    <w:rsid w:val="00876E8A"/>
    <w:pPr>
      <w:spacing w:before="100" w:beforeAutospacing="1" w:after="100" w:afterAutospacing="1" w:line="240" w:lineRule="auto"/>
      <w:textAlignment w:val="top"/>
    </w:pPr>
    <w:rPr>
      <w:rFonts w:ascii="Arial" w:hAnsi="Arial" w:cs="Arial"/>
      <w:sz w:val="20"/>
      <w:szCs w:val="20"/>
    </w:rPr>
  </w:style>
  <w:style w:type="paragraph" w:customStyle="1" w:styleId="surveyitem">
    <w:name w:val="surveyitem"/>
    <w:basedOn w:val="Normal"/>
    <w:uiPriority w:val="99"/>
    <w:rsid w:val="00876E8A"/>
    <w:pPr>
      <w:spacing w:before="100" w:beforeAutospacing="1" w:after="100" w:afterAutospacing="1" w:line="240" w:lineRule="auto"/>
    </w:pPr>
    <w:rPr>
      <w:rFonts w:ascii="Tahoma" w:hAnsi="Tahoma" w:cs="Tahoma"/>
      <w:sz w:val="16"/>
      <w:szCs w:val="16"/>
    </w:rPr>
  </w:style>
  <w:style w:type="paragraph" w:customStyle="1" w:styleId="ochannelright">
    <w:name w:val="ochannelright"/>
    <w:basedOn w:val="Normal"/>
    <w:uiPriority w:val="99"/>
    <w:rsid w:val="00876E8A"/>
    <w:pPr>
      <w:spacing w:before="100" w:beforeAutospacing="1" w:after="100" w:afterAutospacing="1" w:line="240" w:lineRule="auto"/>
    </w:pPr>
    <w:rPr>
      <w:rFonts w:ascii="Arial" w:hAnsi="Arial" w:cs="Arial"/>
      <w:b/>
      <w:bCs/>
      <w:caps/>
      <w:color w:val="FFFFFF"/>
      <w:sz w:val="16"/>
      <w:szCs w:val="16"/>
    </w:rPr>
  </w:style>
  <w:style w:type="paragraph" w:customStyle="1" w:styleId="limage">
    <w:name w:val="limage"/>
    <w:basedOn w:val="Normal"/>
    <w:uiPriority w:val="99"/>
    <w:rsid w:val="00876E8A"/>
    <w:pPr>
      <w:pBdr>
        <w:top w:val="single" w:sz="6" w:space="0" w:color="0000FF"/>
        <w:left w:val="single" w:sz="6" w:space="0" w:color="0000FF"/>
        <w:bottom w:val="single" w:sz="6" w:space="0" w:color="0000FF"/>
        <w:right w:val="single" w:sz="6" w:space="0" w:color="0000FF"/>
      </w:pBdr>
      <w:spacing w:before="100" w:beforeAutospacing="1" w:after="100" w:afterAutospacing="1" w:line="240" w:lineRule="auto"/>
    </w:pPr>
  </w:style>
  <w:style w:type="paragraph" w:customStyle="1" w:styleId="parentmenuitem">
    <w:name w:val="parentmenuitem"/>
    <w:basedOn w:val="Normal"/>
    <w:uiPriority w:val="99"/>
    <w:rsid w:val="00876E8A"/>
    <w:pPr>
      <w:shd w:val="clear" w:color="auto" w:fill="EEEEEE"/>
      <w:spacing w:before="100" w:beforeAutospacing="1" w:after="100" w:afterAutospacing="1" w:line="240" w:lineRule="auto"/>
    </w:pPr>
    <w:rPr>
      <w:rFonts w:ascii="Tahoma" w:hAnsi="Tahoma" w:cs="Tahoma"/>
      <w:b/>
      <w:bCs/>
      <w:color w:val="333333"/>
      <w:sz w:val="16"/>
      <w:szCs w:val="16"/>
    </w:rPr>
  </w:style>
  <w:style w:type="paragraph" w:customStyle="1" w:styleId="albumlinkactive">
    <w:name w:val="albumlinkactive"/>
    <w:basedOn w:val="Normal"/>
    <w:uiPriority w:val="99"/>
    <w:rsid w:val="00876E8A"/>
    <w:pPr>
      <w:spacing w:before="100" w:beforeAutospacing="1" w:after="100" w:afterAutospacing="1" w:line="240" w:lineRule="auto"/>
    </w:pPr>
    <w:rPr>
      <w:rFonts w:ascii="Tahoma" w:hAnsi="Tahoma" w:cs="Tahoma"/>
      <w:b/>
      <w:bCs/>
      <w:color w:val="FFFFFF"/>
      <w:sz w:val="16"/>
      <w:szCs w:val="16"/>
    </w:rPr>
  </w:style>
  <w:style w:type="paragraph" w:customStyle="1" w:styleId="10chutrongbang">
    <w:name w:val="10  chu trong bang"/>
    <w:basedOn w:val="Normal"/>
    <w:uiPriority w:val="99"/>
    <w:rsid w:val="00876E8A"/>
    <w:pPr>
      <w:spacing w:line="240" w:lineRule="auto"/>
      <w:jc w:val="both"/>
    </w:pPr>
    <w:rPr>
      <w:rFonts w:ascii=".VnArial" w:hAnsi=".VnArial"/>
      <w:color w:val="000000"/>
      <w:sz w:val="21"/>
      <w:szCs w:val="21"/>
    </w:rPr>
  </w:style>
  <w:style w:type="paragraph" w:customStyle="1" w:styleId="da">
    <w:name w:val="da"/>
    <w:basedOn w:val="Normal"/>
    <w:link w:val="daChar"/>
    <w:rsid w:val="00876E8A"/>
    <w:pPr>
      <w:tabs>
        <w:tab w:val="left" w:pos="360"/>
        <w:tab w:val="left" w:pos="2606"/>
        <w:tab w:val="left" w:pos="4939"/>
        <w:tab w:val="left" w:pos="7272"/>
      </w:tabs>
      <w:spacing w:before="0" w:after="0" w:line="240" w:lineRule="auto"/>
      <w:jc w:val="both"/>
    </w:pPr>
    <w:rPr>
      <w:rFonts w:eastAsia="Arial"/>
      <w:sz w:val="22"/>
      <w:szCs w:val="22"/>
      <w:lang w:val="vi-VN"/>
    </w:rPr>
  </w:style>
  <w:style w:type="paragraph" w:customStyle="1" w:styleId="panelcontent">
    <w:name w:val="panelcontent"/>
    <w:basedOn w:val="Normal"/>
    <w:uiPriority w:val="99"/>
    <w:rsid w:val="00876E8A"/>
    <w:pPr>
      <w:spacing w:before="100" w:beforeAutospacing="1" w:after="100" w:afterAutospacing="1" w:line="240" w:lineRule="auto"/>
    </w:pPr>
    <w:rPr>
      <w:rFonts w:ascii="Arial" w:hAnsi="Arial" w:cs="Arial"/>
      <w:sz w:val="16"/>
      <w:szCs w:val="16"/>
    </w:rPr>
  </w:style>
  <w:style w:type="paragraph" w:customStyle="1" w:styleId="omenuotheritem">
    <w:name w:val="omenuotheritem"/>
    <w:basedOn w:val="Normal"/>
    <w:uiPriority w:val="99"/>
    <w:rsid w:val="00876E8A"/>
    <w:pPr>
      <w:spacing w:before="100" w:beforeAutospacing="1" w:after="100" w:afterAutospacing="1" w:line="240" w:lineRule="auto"/>
      <w:ind w:left="109"/>
    </w:pPr>
    <w:rPr>
      <w:rFonts w:ascii="Tahoma" w:hAnsi="Tahoma" w:cs="Tahoma"/>
      <w:b/>
      <w:bCs/>
      <w:color w:val="555555"/>
      <w:sz w:val="16"/>
      <w:szCs w:val="16"/>
    </w:rPr>
  </w:style>
  <w:style w:type="paragraph" w:customStyle="1" w:styleId="invisibleindex">
    <w:name w:val="invisibleindex"/>
    <w:basedOn w:val="Normal"/>
    <w:uiPriority w:val="99"/>
    <w:rsid w:val="00876E8A"/>
    <w:pPr>
      <w:spacing w:before="100" w:beforeAutospacing="1" w:after="100" w:afterAutospacing="1" w:line="240" w:lineRule="auto"/>
    </w:pPr>
    <w:rPr>
      <w:u w:val="single"/>
    </w:rPr>
  </w:style>
  <w:style w:type="paragraph" w:customStyle="1" w:styleId="psubtitle">
    <w:name w:val="psubtitle"/>
    <w:basedOn w:val="Normal"/>
    <w:uiPriority w:val="99"/>
    <w:rsid w:val="00876E8A"/>
    <w:pPr>
      <w:spacing w:before="0" w:after="100" w:afterAutospacing="1" w:line="240" w:lineRule="auto"/>
    </w:pPr>
    <w:rPr>
      <w:rFonts w:ascii="Arial" w:hAnsi="Arial" w:cs="Arial"/>
      <w:b/>
      <w:bCs/>
      <w:sz w:val="20"/>
      <w:szCs w:val="20"/>
    </w:rPr>
  </w:style>
  <w:style w:type="paragraph" w:customStyle="1" w:styleId="panswer">
    <w:name w:val="panswer"/>
    <w:basedOn w:val="Normal"/>
    <w:uiPriority w:val="99"/>
    <w:rsid w:val="00876E8A"/>
    <w:pPr>
      <w:spacing w:before="100" w:beforeAutospacing="1" w:after="100" w:afterAutospacing="1" w:line="240" w:lineRule="auto"/>
    </w:pPr>
    <w:rPr>
      <w:rFonts w:ascii="Arial" w:hAnsi="Arial" w:cs="Arial"/>
      <w:color w:val="000000"/>
      <w:sz w:val="20"/>
      <w:szCs w:val="20"/>
    </w:rPr>
  </w:style>
  <w:style w:type="paragraph" w:customStyle="1" w:styleId="Title1">
    <w:name w:val="Title1"/>
    <w:basedOn w:val="Normal"/>
    <w:uiPriority w:val="99"/>
    <w:rsid w:val="00876E8A"/>
    <w:pPr>
      <w:spacing w:before="100" w:beforeAutospacing="1" w:after="100" w:afterAutospacing="1" w:line="240" w:lineRule="auto"/>
    </w:pPr>
    <w:rPr>
      <w:rFonts w:ascii="Arial" w:hAnsi="Arial" w:cs="Arial"/>
      <w:b/>
      <w:bCs/>
      <w:color w:val="1270A4"/>
      <w:sz w:val="16"/>
      <w:szCs w:val="16"/>
    </w:rPr>
  </w:style>
  <w:style w:type="paragraph" w:customStyle="1" w:styleId="selectedmenuitem">
    <w:name w:val="selectedmenuitem"/>
    <w:basedOn w:val="Normal"/>
    <w:uiPriority w:val="99"/>
    <w:rsid w:val="00876E8A"/>
    <w:pPr>
      <w:shd w:val="clear" w:color="auto" w:fill="EDEDED"/>
      <w:spacing w:before="100" w:beforeAutospacing="1" w:after="100" w:afterAutospacing="1" w:line="240" w:lineRule="auto"/>
    </w:pPr>
    <w:rPr>
      <w:rFonts w:ascii="Tahoma" w:hAnsi="Tahoma" w:cs="Tahoma"/>
      <w:b/>
      <w:bCs/>
      <w:color w:val="352E2C"/>
      <w:sz w:val="16"/>
      <w:szCs w:val="16"/>
    </w:rPr>
  </w:style>
  <w:style w:type="paragraph" w:customStyle="1" w:styleId="albumcell">
    <w:name w:val="albumcell"/>
    <w:basedOn w:val="Normal"/>
    <w:uiPriority w:val="99"/>
    <w:rsid w:val="00876E8A"/>
    <w:pPr>
      <w:shd w:val="clear" w:color="auto" w:fill="000099"/>
      <w:spacing w:before="100" w:beforeAutospacing="1" w:after="100" w:afterAutospacing="1" w:line="240" w:lineRule="auto"/>
    </w:pPr>
  </w:style>
  <w:style w:type="paragraph" w:customStyle="1" w:styleId="pauthor">
    <w:name w:val="pauthor"/>
    <w:basedOn w:val="Normal"/>
    <w:uiPriority w:val="99"/>
    <w:rsid w:val="00876E8A"/>
    <w:pPr>
      <w:spacing w:before="100" w:beforeAutospacing="1" w:after="100" w:afterAutospacing="1" w:line="240" w:lineRule="auto"/>
      <w:jc w:val="right"/>
    </w:pPr>
    <w:rPr>
      <w:rFonts w:ascii="Arial" w:hAnsi="Arial" w:cs="Arial"/>
      <w:b/>
      <w:bCs/>
      <w:sz w:val="20"/>
      <w:szCs w:val="20"/>
    </w:rPr>
  </w:style>
  <w:style w:type="paragraph" w:customStyle="1" w:styleId="childmenuitem">
    <w:name w:val="childmenuitem"/>
    <w:basedOn w:val="Normal"/>
    <w:uiPriority w:val="99"/>
    <w:rsid w:val="00876E8A"/>
    <w:pPr>
      <w:shd w:val="clear" w:color="auto" w:fill="DFDEB2"/>
      <w:spacing w:before="100" w:beforeAutospacing="1" w:after="100" w:afterAutospacing="1" w:line="240" w:lineRule="auto"/>
    </w:pPr>
    <w:rPr>
      <w:rFonts w:ascii="Tahoma" w:hAnsi="Tahoma" w:cs="Tahoma"/>
      <w:color w:val="003A77"/>
      <w:sz w:val="16"/>
      <w:szCs w:val="16"/>
    </w:rPr>
  </w:style>
  <w:style w:type="paragraph" w:customStyle="1" w:styleId="channelfooter">
    <w:name w:val="channelfooter"/>
    <w:basedOn w:val="Normal"/>
    <w:uiPriority w:val="99"/>
    <w:rsid w:val="00876E8A"/>
    <w:pPr>
      <w:spacing w:before="100" w:beforeAutospacing="1" w:after="100" w:afterAutospacing="1" w:line="240" w:lineRule="auto"/>
    </w:pPr>
    <w:rPr>
      <w:rFonts w:ascii="Arial" w:hAnsi="Arial" w:cs="Arial"/>
      <w:b/>
      <w:bCs/>
      <w:color w:val="000000"/>
      <w:sz w:val="16"/>
      <w:szCs w:val="16"/>
    </w:rPr>
  </w:style>
  <w:style w:type="paragraph" w:customStyle="1" w:styleId="osmalltitle">
    <w:name w:val="osmalltitle"/>
    <w:basedOn w:val="Normal"/>
    <w:uiPriority w:val="99"/>
    <w:rsid w:val="00876E8A"/>
    <w:pPr>
      <w:spacing w:before="100" w:beforeAutospacing="1" w:after="100" w:afterAutospacing="1" w:line="240" w:lineRule="auto"/>
    </w:pPr>
    <w:rPr>
      <w:rFonts w:ascii="Arial" w:hAnsi="Arial" w:cs="Arial"/>
      <w:color w:val="003A77"/>
      <w:sz w:val="16"/>
      <w:szCs w:val="16"/>
    </w:rPr>
  </w:style>
  <w:style w:type="numbering" w:customStyle="1" w:styleId="StyleNumberedBoldItalicUnderline">
    <w:name w:val="Style Numbered Bold Italic Underline"/>
    <w:basedOn w:val="NoList"/>
    <w:rsid w:val="00876E8A"/>
    <w:pPr>
      <w:numPr>
        <w:numId w:val="35"/>
      </w:numPr>
    </w:pPr>
  </w:style>
  <w:style w:type="character" w:customStyle="1" w:styleId="CharChar25">
    <w:name w:val="Char Char25"/>
    <w:locked/>
    <w:rsid w:val="00876E8A"/>
    <w:rPr>
      <w:rFonts w:ascii="VNI-Times" w:hAnsi="VNI-Times"/>
      <w:b/>
      <w:i/>
      <w:sz w:val="28"/>
      <w:lang w:val="en-US" w:eastAsia="en-US" w:bidi="ar-SA"/>
    </w:rPr>
  </w:style>
  <w:style w:type="character" w:customStyle="1" w:styleId="CharChar250">
    <w:name w:val="Char Char25"/>
    <w:locked/>
    <w:rsid w:val="00876E8A"/>
    <w:rPr>
      <w:rFonts w:ascii="VNI-Times" w:hAnsi="VNI-Times" w:hint="default"/>
      <w:b/>
      <w:bCs w:val="0"/>
      <w:i/>
      <w:iCs w:val="0"/>
      <w:sz w:val="28"/>
      <w:lang w:val="en-US" w:eastAsia="en-US" w:bidi="ar-SA"/>
    </w:rPr>
  </w:style>
  <w:style w:type="character" w:customStyle="1" w:styleId="CharChar140">
    <w:name w:val="Char Char14"/>
    <w:locked/>
    <w:rsid w:val="00876E8A"/>
    <w:rPr>
      <w:rFonts w:ascii="Arial" w:hAnsi="Arial" w:cs="Arial"/>
      <w:b/>
      <w:bCs/>
      <w:sz w:val="26"/>
      <w:szCs w:val="26"/>
      <w:lang w:val="en-US" w:eastAsia="en-US" w:bidi="ar-SA"/>
    </w:rPr>
  </w:style>
  <w:style w:type="character" w:customStyle="1" w:styleId="CharChar160">
    <w:name w:val="Char Char16"/>
    <w:locked/>
    <w:rsid w:val="00876E8A"/>
    <w:rPr>
      <w:rFonts w:ascii=".VnAvantH" w:hAnsi=".VnAvantH"/>
      <w:b/>
      <w:sz w:val="32"/>
      <w:lang w:val="en-US" w:eastAsia="en-US" w:bidi="ar-SA"/>
    </w:rPr>
  </w:style>
  <w:style w:type="character" w:customStyle="1" w:styleId="CharChar170">
    <w:name w:val="Char Char17"/>
    <w:locked/>
    <w:rsid w:val="00876E8A"/>
    <w:rPr>
      <w:rFonts w:ascii=".VnAvantH" w:hAnsi=".VnAvantH"/>
      <w:b/>
      <w:sz w:val="32"/>
      <w:lang w:val="en-US" w:eastAsia="en-US" w:bidi="ar-SA"/>
    </w:rPr>
  </w:style>
  <w:style w:type="character" w:customStyle="1" w:styleId="CharChar210">
    <w:name w:val="Char Char21"/>
    <w:locked/>
    <w:rsid w:val="00876E8A"/>
    <w:rPr>
      <w:rFonts w:ascii="VNI-Avo" w:hAnsi="VNI-Avo"/>
      <w:sz w:val="24"/>
      <w:szCs w:val="24"/>
      <w:u w:val="single"/>
      <w:lang w:val="en-US" w:eastAsia="en-US" w:bidi="ar-SA"/>
    </w:rPr>
  </w:style>
  <w:style w:type="character" w:customStyle="1" w:styleId="CharChar230">
    <w:name w:val="Char Char23"/>
    <w:rsid w:val="00876E8A"/>
    <w:rPr>
      <w:bCs/>
      <w:i/>
      <w:iCs/>
      <w:sz w:val="26"/>
      <w:szCs w:val="24"/>
      <w:lang w:val="en-US" w:eastAsia="en-US" w:bidi="ar-SA"/>
    </w:rPr>
  </w:style>
  <w:style w:type="character" w:customStyle="1" w:styleId="CharChar240">
    <w:name w:val="Char Char24"/>
    <w:locked/>
    <w:rsid w:val="00876E8A"/>
    <w:rPr>
      <w:rFonts w:ascii="VNI-Avo" w:hAnsi="VNI-Avo"/>
      <w:b/>
      <w:bCs/>
      <w:sz w:val="24"/>
      <w:szCs w:val="24"/>
      <w:lang w:val="en-US" w:eastAsia="en-US" w:bidi="ar-SA"/>
    </w:rPr>
  </w:style>
  <w:style w:type="character" w:customStyle="1" w:styleId="go">
    <w:name w:val="go"/>
    <w:rsid w:val="00876E8A"/>
  </w:style>
  <w:style w:type="character" w:customStyle="1" w:styleId="CharChar150">
    <w:name w:val="Char Char15"/>
    <w:locked/>
    <w:rsid w:val="00876E8A"/>
    <w:rPr>
      <w:rFonts w:ascii="Arial" w:hAnsi="Arial" w:cs="Arial"/>
      <w:b/>
      <w:bCs/>
      <w:i/>
      <w:iCs/>
      <w:sz w:val="28"/>
      <w:szCs w:val="28"/>
      <w:lang w:val="en-US" w:eastAsia="en-US" w:bidi="ar-SA"/>
    </w:rPr>
  </w:style>
  <w:style w:type="character" w:customStyle="1" w:styleId="CharChar200">
    <w:name w:val="Char Char20"/>
    <w:locked/>
    <w:rsid w:val="00876E8A"/>
    <w:rPr>
      <w:rFonts w:ascii="VNI-Avo" w:hAnsi="VNI-Avo"/>
      <w:b/>
      <w:bCs/>
      <w:sz w:val="24"/>
      <w:szCs w:val="24"/>
      <w:u w:val="single"/>
      <w:lang w:val="en-US" w:eastAsia="en-US" w:bidi="ar-SA"/>
    </w:rPr>
  </w:style>
  <w:style w:type="character" w:customStyle="1" w:styleId="Normal14ptChar">
    <w:name w:val="Normal + 14 pt Char"/>
    <w:aliases w:val="Line spacing:  1.5 lines Char"/>
    <w:link w:val="Normal14pt"/>
    <w:rsid w:val="00876E8A"/>
    <w:rPr>
      <w:sz w:val="28"/>
      <w:szCs w:val="28"/>
      <w:vertAlign w:val="superscript"/>
    </w:rPr>
  </w:style>
  <w:style w:type="character" w:customStyle="1" w:styleId="forumnormal">
    <w:name w:val="forum_normal"/>
    <w:rsid w:val="00876E8A"/>
  </w:style>
  <w:style w:type="paragraph" w:customStyle="1" w:styleId="Cu0">
    <w:name w:val="Câu"/>
    <w:basedOn w:val="Normal"/>
    <w:qFormat/>
    <w:rsid w:val="00876E8A"/>
    <w:pPr>
      <w:tabs>
        <w:tab w:val="num" w:pos="360"/>
      </w:tabs>
      <w:spacing w:before="0" w:after="0" w:line="240" w:lineRule="auto"/>
      <w:ind w:left="360" w:hanging="360"/>
      <w:jc w:val="both"/>
    </w:pPr>
    <w:rPr>
      <w:rFonts w:eastAsia="Calibri"/>
      <w:szCs w:val="22"/>
    </w:rPr>
  </w:style>
  <w:style w:type="character" w:customStyle="1" w:styleId="DocumentMapChar1">
    <w:name w:val="Document Map Char1"/>
    <w:basedOn w:val="DefaultParagraphFont"/>
    <w:uiPriority w:val="99"/>
    <w:rsid w:val="00876E8A"/>
    <w:rPr>
      <w:rFonts w:ascii="Segoe UI" w:hAnsi="Segoe UI" w:cs="Segoe UI"/>
      <w:sz w:val="16"/>
      <w:szCs w:val="16"/>
    </w:rPr>
  </w:style>
  <w:style w:type="paragraph" w:customStyle="1" w:styleId="noidung">
    <w:name w:val="noi dung"/>
    <w:basedOn w:val="Normal"/>
    <w:uiPriority w:val="99"/>
    <w:rsid w:val="00876E8A"/>
    <w:pPr>
      <w:spacing w:before="80" w:after="80" w:line="288" w:lineRule="auto"/>
      <w:jc w:val="both"/>
    </w:pPr>
    <w:rPr>
      <w:rFonts w:ascii=".VnCentury Schoolbook" w:hAnsi=".VnCentury Schoolbook"/>
      <w:sz w:val="22"/>
      <w:szCs w:val="28"/>
    </w:rPr>
  </w:style>
  <w:style w:type="paragraph" w:customStyle="1" w:styleId="caua">
    <w:name w:val="cau a"/>
    <w:basedOn w:val="cau10"/>
    <w:uiPriority w:val="99"/>
    <w:rsid w:val="00876E8A"/>
    <w:rPr>
      <w:rFonts w:ascii=".VnTime" w:hAnsi=".VnTime"/>
      <w:lang w:val="pt-BR"/>
    </w:rPr>
  </w:style>
  <w:style w:type="paragraph" w:customStyle="1" w:styleId="cau10">
    <w:name w:val="cau 1"/>
    <w:basedOn w:val="Normal"/>
    <w:uiPriority w:val="99"/>
    <w:rsid w:val="00876E8A"/>
    <w:pPr>
      <w:tabs>
        <w:tab w:val="left" w:pos="840"/>
        <w:tab w:val="left" w:pos="2410"/>
        <w:tab w:val="left" w:pos="3969"/>
        <w:tab w:val="left" w:pos="5245"/>
      </w:tabs>
      <w:spacing w:before="0" w:after="0" w:line="240" w:lineRule="auto"/>
      <w:ind w:left="839" w:hanging="839"/>
      <w:jc w:val="both"/>
    </w:pPr>
    <w:rPr>
      <w:rFonts w:cs="Arial"/>
      <w:sz w:val="20"/>
      <w:szCs w:val="20"/>
      <w:lang w:val="en-GB"/>
    </w:rPr>
  </w:style>
  <w:style w:type="paragraph" w:customStyle="1" w:styleId="Normal14pt">
    <w:name w:val="Normal + 14 pt"/>
    <w:aliases w:val="Line spacing:  1.5 lines"/>
    <w:basedOn w:val="Normal"/>
    <w:link w:val="Normal14ptChar"/>
    <w:rsid w:val="00876E8A"/>
    <w:pPr>
      <w:spacing w:before="0" w:after="0" w:line="360" w:lineRule="auto"/>
    </w:pPr>
    <w:rPr>
      <w:rFonts w:eastAsia="Arial"/>
      <w:sz w:val="28"/>
      <w:szCs w:val="28"/>
      <w:vertAlign w:val="superscript"/>
    </w:rPr>
  </w:style>
  <w:style w:type="paragraph" w:customStyle="1" w:styleId="Sonbitrcnghim">
    <w:name w:val="Soạn bài trắc nghiệm"/>
    <w:basedOn w:val="Normal"/>
    <w:qFormat/>
    <w:rsid w:val="00876E8A"/>
    <w:pPr>
      <w:tabs>
        <w:tab w:val="num" w:pos="520"/>
        <w:tab w:val="left" w:pos="990"/>
        <w:tab w:val="left" w:pos="2700"/>
        <w:tab w:val="left" w:pos="5400"/>
        <w:tab w:val="left" w:pos="8100"/>
      </w:tabs>
      <w:spacing w:before="0" w:after="0" w:line="288" w:lineRule="auto"/>
      <w:ind w:left="520" w:hanging="340"/>
      <w:jc w:val="both"/>
    </w:pPr>
    <w:rPr>
      <w:rFonts w:eastAsia="Arial"/>
      <w:sz w:val="28"/>
      <w:szCs w:val="28"/>
      <w:lang w:val="vi-VN"/>
    </w:rPr>
  </w:style>
  <w:style w:type="paragraph" w:customStyle="1" w:styleId="Style123">
    <w:name w:val="_Style 123"/>
    <w:basedOn w:val="Normal"/>
    <w:semiHidden/>
    <w:rsid w:val="00876E8A"/>
    <w:pPr>
      <w:spacing w:before="0" w:after="160" w:line="240" w:lineRule="exact"/>
    </w:pPr>
    <w:rPr>
      <w:rFonts w:ascii="Arial" w:hAnsi="Arial"/>
    </w:rPr>
  </w:style>
  <w:style w:type="paragraph" w:customStyle="1" w:styleId="CAU2">
    <w:name w:val="CAU"/>
    <w:basedOn w:val="Normal"/>
    <w:link w:val="CAUChar0"/>
    <w:rsid w:val="00876E8A"/>
    <w:pPr>
      <w:spacing w:before="80" w:after="80" w:line="240" w:lineRule="atLeast"/>
    </w:pPr>
    <w:rPr>
      <w:b/>
      <w:bCs/>
      <w:color w:val="000000"/>
      <w:sz w:val="22"/>
      <w:szCs w:val="22"/>
      <w:lang w:val="x-none" w:eastAsia="x-none"/>
    </w:rPr>
  </w:style>
  <w:style w:type="character" w:customStyle="1" w:styleId="CAUChar0">
    <w:name w:val="CAU Char"/>
    <w:link w:val="CAU2"/>
    <w:rsid w:val="00876E8A"/>
    <w:rPr>
      <w:rFonts w:eastAsia="Times New Roman"/>
      <w:b/>
      <w:bCs/>
      <w:color w:val="000000"/>
      <w:lang w:val="x-none" w:eastAsia="x-none"/>
    </w:rPr>
  </w:style>
  <w:style w:type="paragraph" w:customStyle="1" w:styleId="StyleCAUItalic">
    <w:name w:val="Style CAU + Italic"/>
    <w:basedOn w:val="CAU2"/>
    <w:link w:val="StyleCAUItalicChar"/>
    <w:rsid w:val="00876E8A"/>
  </w:style>
  <w:style w:type="character" w:customStyle="1" w:styleId="StyleCAUItalicChar">
    <w:name w:val="Style CAU + Italic Char"/>
    <w:link w:val="StyleCAUItalic"/>
    <w:rsid w:val="00876E8A"/>
    <w:rPr>
      <w:rFonts w:eastAsia="Times New Roman"/>
      <w:b/>
      <w:bCs/>
      <w:color w:val="000000"/>
      <w:lang w:val="x-none" w:eastAsia="x-none"/>
    </w:rPr>
  </w:style>
  <w:style w:type="paragraph" w:styleId="HTMLAddress">
    <w:name w:val="HTML Address"/>
    <w:basedOn w:val="Normal"/>
    <w:link w:val="HTMLAddressChar"/>
    <w:rsid w:val="00876E8A"/>
    <w:pPr>
      <w:spacing w:before="0" w:after="0" w:line="240" w:lineRule="auto"/>
    </w:pPr>
    <w:rPr>
      <w:i/>
      <w:iCs/>
      <w:lang w:val="x-none" w:eastAsia="x-none"/>
    </w:rPr>
  </w:style>
  <w:style w:type="character" w:customStyle="1" w:styleId="HTMLAddressChar">
    <w:name w:val="HTML Address Char"/>
    <w:basedOn w:val="DefaultParagraphFont"/>
    <w:link w:val="HTMLAddress"/>
    <w:rsid w:val="00876E8A"/>
    <w:rPr>
      <w:rFonts w:eastAsia="Times New Roman"/>
      <w:i/>
      <w:iCs/>
      <w:sz w:val="24"/>
      <w:szCs w:val="24"/>
      <w:lang w:val="x-none" w:eastAsia="x-none"/>
    </w:rPr>
  </w:style>
  <w:style w:type="paragraph" w:customStyle="1" w:styleId="CharChar27">
    <w:name w:val="Char Char27"/>
    <w:basedOn w:val="Normal"/>
    <w:semiHidden/>
    <w:rsid w:val="00876E8A"/>
    <w:pPr>
      <w:spacing w:before="0" w:after="160" w:line="240" w:lineRule="exact"/>
    </w:pPr>
    <w:rPr>
      <w:rFonts w:ascii="Arial" w:hAnsi="Arial"/>
    </w:rPr>
  </w:style>
  <w:style w:type="character" w:customStyle="1" w:styleId="Tableofcontents">
    <w:name w:val="Table of contents"/>
    <w:rsid w:val="00876E8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876E8A"/>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table" w:styleId="LightList-Accent6">
    <w:name w:val="Light List Accent 6"/>
    <w:basedOn w:val="TableNormal"/>
    <w:uiPriority w:val="61"/>
    <w:rsid w:val="00876E8A"/>
    <w:pPr>
      <w:spacing w:before="0" w:after="0" w:line="240" w:lineRule="auto"/>
    </w:pPr>
    <w:rPr>
      <w:rFonts w:ascii="Calibri" w:eastAsia="Calibri" w:hAnsi="Calibri"/>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876E8A"/>
    <w:pPr>
      <w:spacing w:before="0" w:after="0" w:line="240" w:lineRule="auto"/>
    </w:pPr>
    <w:rPr>
      <w:rFonts w:ascii="Calibri" w:eastAsia="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876E8A"/>
    <w:pPr>
      <w:spacing w:before="0"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876E8A"/>
    <w:pPr>
      <w:spacing w:before="0"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76E8A"/>
    <w:pPr>
      <w:spacing w:before="0"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876E8A"/>
    <w:pPr>
      <w:spacing w:before="0" w:after="0" w:line="240" w:lineRule="auto"/>
    </w:pPr>
    <w:rPr>
      <w:rFonts w:ascii="Calibri" w:eastAsia="Calibri" w:hAnsi="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76E8A"/>
    <w:pPr>
      <w:spacing w:before="0" w:after="0" w:line="240" w:lineRule="auto"/>
    </w:pPr>
    <w:rPr>
      <w:rFonts w:ascii="Calibri" w:eastAsia="Calibri" w:hAnsi="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876E8A"/>
    <w:pPr>
      <w:spacing w:before="0" w:after="0" w:line="240" w:lineRule="auto"/>
    </w:pPr>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cautl">
    <w:name w:val="cautl"/>
    <w:rsid w:val="00876E8A"/>
  </w:style>
  <w:style w:type="character" w:customStyle="1" w:styleId="underan">
    <w:name w:val="under_an"/>
    <w:rsid w:val="00876E8A"/>
  </w:style>
  <w:style w:type="paragraph" w:customStyle="1" w:styleId="first">
    <w:name w:val="first"/>
    <w:basedOn w:val="Normal"/>
    <w:rsid w:val="00876E8A"/>
    <w:pPr>
      <w:spacing w:before="100" w:beforeAutospacing="1" w:after="100" w:afterAutospacing="1" w:line="240" w:lineRule="auto"/>
    </w:pPr>
  </w:style>
  <w:style w:type="character" w:customStyle="1" w:styleId="datepublishedtime">
    <w:name w:val="date published time"/>
    <w:rsid w:val="00876E8A"/>
  </w:style>
  <w:style w:type="character" w:customStyle="1" w:styleId="fn">
    <w:name w:val="fn"/>
    <w:rsid w:val="00876E8A"/>
  </w:style>
  <w:style w:type="character" w:customStyle="1" w:styleId="post-comments">
    <w:name w:val="post-comments"/>
    <w:rsid w:val="00876E8A"/>
  </w:style>
  <w:style w:type="character" w:customStyle="1" w:styleId="vbgioithieu">
    <w:name w:val="vb_gioi_thieu"/>
    <w:rsid w:val="00876E8A"/>
  </w:style>
  <w:style w:type="character" w:customStyle="1" w:styleId="indexstorytext">
    <w:name w:val="indexstorytext"/>
    <w:rsid w:val="00876E8A"/>
  </w:style>
  <w:style w:type="character" w:customStyle="1" w:styleId="UnresolvedMention">
    <w:name w:val="Unresolved Mention"/>
    <w:uiPriority w:val="99"/>
    <w:semiHidden/>
    <w:unhideWhenUsed/>
    <w:rsid w:val="00876E8A"/>
    <w:rPr>
      <w:color w:val="605E5C"/>
      <w:shd w:val="clear" w:color="auto" w:fill="E1DFDD"/>
    </w:rPr>
  </w:style>
  <w:style w:type="table" w:customStyle="1" w:styleId="GridTable5Dark-Accent11">
    <w:name w:val="Grid Table 5 Dark - Accent 11"/>
    <w:basedOn w:val="TableNormal"/>
    <w:uiPriority w:val="50"/>
    <w:rsid w:val="00876E8A"/>
    <w:pPr>
      <w:spacing w:before="0" w:after="0" w:line="240" w:lineRule="auto"/>
    </w:pPr>
    <w:rPr>
      <w:rFonts w:eastAsia="MS Mincho"/>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importword-defaultparagraphfont">
    <w:name w:val="importword-defaultparagraphfont"/>
    <w:basedOn w:val="DefaultParagraphFont"/>
    <w:rsid w:val="00876E8A"/>
  </w:style>
  <w:style w:type="paragraph" w:customStyle="1" w:styleId="importword-normal-000001">
    <w:name w:val="importword-normal-000001"/>
    <w:basedOn w:val="Normal"/>
    <w:rsid w:val="00876E8A"/>
    <w:pPr>
      <w:spacing w:before="100" w:beforeAutospacing="1" w:after="100" w:afterAutospacing="1" w:line="240" w:lineRule="auto"/>
    </w:pPr>
  </w:style>
  <w:style w:type="paragraph" w:customStyle="1" w:styleId="importword-normal-000017">
    <w:name w:val="importword-normal-000017"/>
    <w:basedOn w:val="Normal"/>
    <w:rsid w:val="00876E8A"/>
    <w:pPr>
      <w:spacing w:before="100" w:beforeAutospacing="1" w:after="100" w:afterAutospacing="1" w:line="240" w:lineRule="auto"/>
    </w:pPr>
  </w:style>
  <w:style w:type="character" w:customStyle="1" w:styleId="importword-defaultparagraphfont-000016">
    <w:name w:val="importword-defaultparagraphfont-000016"/>
    <w:basedOn w:val="DefaultParagraphFont"/>
    <w:rsid w:val="00876E8A"/>
  </w:style>
  <w:style w:type="character" w:customStyle="1" w:styleId="importword-defaultparagraphfont-000025">
    <w:name w:val="importword-defaultparagraphfont-000025"/>
    <w:basedOn w:val="DefaultParagraphFont"/>
    <w:rsid w:val="00876E8A"/>
  </w:style>
  <w:style w:type="character" w:customStyle="1" w:styleId="importword-defaultparagraphfont-000026">
    <w:name w:val="importword-defaultparagraphfont-000026"/>
    <w:basedOn w:val="DefaultParagraphFont"/>
    <w:rsid w:val="00876E8A"/>
  </w:style>
  <w:style w:type="character" w:customStyle="1" w:styleId="importword-defaultparagraphfont-000022">
    <w:name w:val="importword-defaultparagraphfont-000022"/>
    <w:basedOn w:val="DefaultParagraphFont"/>
    <w:rsid w:val="00876E8A"/>
  </w:style>
  <w:style w:type="paragraph" w:customStyle="1" w:styleId="importword-normal-000029">
    <w:name w:val="importword-normal-000029"/>
    <w:basedOn w:val="Normal"/>
    <w:rsid w:val="00876E8A"/>
    <w:pPr>
      <w:spacing w:before="100" w:beforeAutospacing="1" w:after="100" w:afterAutospacing="1" w:line="240" w:lineRule="auto"/>
    </w:pPr>
  </w:style>
  <w:style w:type="paragraph" w:customStyle="1" w:styleId="importword-normalweb">
    <w:name w:val="importword-normalweb"/>
    <w:basedOn w:val="Normal"/>
    <w:rsid w:val="00876E8A"/>
    <w:pPr>
      <w:spacing w:before="100" w:beforeAutospacing="1" w:after="100" w:afterAutospacing="1" w:line="240" w:lineRule="auto"/>
    </w:pPr>
  </w:style>
  <w:style w:type="paragraph" w:customStyle="1" w:styleId="importword-normal">
    <w:name w:val="importword-normal"/>
    <w:basedOn w:val="Normal"/>
    <w:rsid w:val="00876E8A"/>
    <w:pPr>
      <w:spacing w:before="100" w:beforeAutospacing="1" w:after="100" w:afterAutospacing="1" w:line="240" w:lineRule="auto"/>
    </w:pPr>
  </w:style>
  <w:style w:type="character" w:customStyle="1" w:styleId="importword-defaultparagraphfont-000021">
    <w:name w:val="importword-defaultparagraphfont-000021"/>
    <w:rsid w:val="00876E8A"/>
  </w:style>
  <w:style w:type="paragraph" w:customStyle="1" w:styleId="importword-normal-000028">
    <w:name w:val="importword-normal-000028"/>
    <w:basedOn w:val="Normal"/>
    <w:rsid w:val="00876E8A"/>
    <w:pPr>
      <w:spacing w:before="100" w:beforeAutospacing="1" w:after="100" w:afterAutospacing="1" w:line="240" w:lineRule="auto"/>
    </w:pPr>
  </w:style>
  <w:style w:type="paragraph" w:customStyle="1" w:styleId="importword-listparagraph">
    <w:name w:val="importword-listparagraph"/>
    <w:basedOn w:val="Normal"/>
    <w:rsid w:val="00876E8A"/>
    <w:pPr>
      <w:spacing w:before="100" w:beforeAutospacing="1" w:after="100" w:afterAutospacing="1" w:line="240" w:lineRule="auto"/>
    </w:pPr>
  </w:style>
  <w:style w:type="character" w:customStyle="1" w:styleId="Other">
    <w:name w:val="Other_"/>
    <w:basedOn w:val="DefaultParagraphFont"/>
    <w:link w:val="Other0"/>
    <w:rsid w:val="00B35362"/>
    <w:rPr>
      <w:rFonts w:ascii="Arial" w:hAnsi="Arial" w:cs="Arial"/>
      <w:color w:val="57514B"/>
      <w:sz w:val="14"/>
      <w:szCs w:val="14"/>
      <w:shd w:val="clear" w:color="auto" w:fill="FFFFFF"/>
    </w:rPr>
  </w:style>
  <w:style w:type="paragraph" w:customStyle="1" w:styleId="Other0">
    <w:name w:val="Other"/>
    <w:basedOn w:val="Normal"/>
    <w:link w:val="Other"/>
    <w:rsid w:val="00B35362"/>
    <w:pPr>
      <w:widowControl w:val="0"/>
      <w:shd w:val="clear" w:color="auto" w:fill="FFFFFF"/>
      <w:spacing w:before="0" w:after="0" w:line="302" w:lineRule="auto"/>
      <w:ind w:firstLine="190"/>
    </w:pPr>
    <w:rPr>
      <w:rFonts w:ascii="Arial" w:eastAsia="Arial" w:hAnsi="Arial" w:cs="Arial"/>
      <w:color w:val="57514B"/>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
      <w:bodyDiv w:val="1"/>
      <w:marLeft w:val="0"/>
      <w:marRight w:val="0"/>
      <w:marTop w:val="0"/>
      <w:marBottom w:val="0"/>
      <w:divBdr>
        <w:top w:val="none" w:sz="0" w:space="0" w:color="auto"/>
        <w:left w:val="none" w:sz="0" w:space="0" w:color="auto"/>
        <w:bottom w:val="none" w:sz="0" w:space="0" w:color="auto"/>
        <w:right w:val="none" w:sz="0" w:space="0" w:color="auto"/>
      </w:divBdr>
    </w:div>
    <w:div w:id="15548787">
      <w:bodyDiv w:val="1"/>
      <w:marLeft w:val="0"/>
      <w:marRight w:val="0"/>
      <w:marTop w:val="0"/>
      <w:marBottom w:val="0"/>
      <w:divBdr>
        <w:top w:val="none" w:sz="0" w:space="0" w:color="auto"/>
        <w:left w:val="none" w:sz="0" w:space="0" w:color="auto"/>
        <w:bottom w:val="none" w:sz="0" w:space="0" w:color="auto"/>
        <w:right w:val="none" w:sz="0" w:space="0" w:color="auto"/>
      </w:divBdr>
    </w:div>
    <w:div w:id="33384259">
      <w:bodyDiv w:val="1"/>
      <w:marLeft w:val="0"/>
      <w:marRight w:val="0"/>
      <w:marTop w:val="0"/>
      <w:marBottom w:val="0"/>
      <w:divBdr>
        <w:top w:val="none" w:sz="0" w:space="0" w:color="auto"/>
        <w:left w:val="none" w:sz="0" w:space="0" w:color="auto"/>
        <w:bottom w:val="none" w:sz="0" w:space="0" w:color="auto"/>
        <w:right w:val="none" w:sz="0" w:space="0" w:color="auto"/>
      </w:divBdr>
    </w:div>
    <w:div w:id="46074288">
      <w:bodyDiv w:val="1"/>
      <w:marLeft w:val="0"/>
      <w:marRight w:val="0"/>
      <w:marTop w:val="0"/>
      <w:marBottom w:val="0"/>
      <w:divBdr>
        <w:top w:val="none" w:sz="0" w:space="0" w:color="auto"/>
        <w:left w:val="none" w:sz="0" w:space="0" w:color="auto"/>
        <w:bottom w:val="none" w:sz="0" w:space="0" w:color="auto"/>
        <w:right w:val="none" w:sz="0" w:space="0" w:color="auto"/>
      </w:divBdr>
    </w:div>
    <w:div w:id="100535757">
      <w:bodyDiv w:val="1"/>
      <w:marLeft w:val="0"/>
      <w:marRight w:val="0"/>
      <w:marTop w:val="0"/>
      <w:marBottom w:val="0"/>
      <w:divBdr>
        <w:top w:val="none" w:sz="0" w:space="0" w:color="auto"/>
        <w:left w:val="none" w:sz="0" w:space="0" w:color="auto"/>
        <w:bottom w:val="none" w:sz="0" w:space="0" w:color="auto"/>
        <w:right w:val="none" w:sz="0" w:space="0" w:color="auto"/>
      </w:divBdr>
    </w:div>
    <w:div w:id="106314324">
      <w:bodyDiv w:val="1"/>
      <w:marLeft w:val="0"/>
      <w:marRight w:val="0"/>
      <w:marTop w:val="0"/>
      <w:marBottom w:val="0"/>
      <w:divBdr>
        <w:top w:val="none" w:sz="0" w:space="0" w:color="auto"/>
        <w:left w:val="none" w:sz="0" w:space="0" w:color="auto"/>
        <w:bottom w:val="none" w:sz="0" w:space="0" w:color="auto"/>
        <w:right w:val="none" w:sz="0" w:space="0" w:color="auto"/>
      </w:divBdr>
    </w:div>
    <w:div w:id="108135262">
      <w:bodyDiv w:val="1"/>
      <w:marLeft w:val="0"/>
      <w:marRight w:val="0"/>
      <w:marTop w:val="0"/>
      <w:marBottom w:val="0"/>
      <w:divBdr>
        <w:top w:val="none" w:sz="0" w:space="0" w:color="auto"/>
        <w:left w:val="none" w:sz="0" w:space="0" w:color="auto"/>
        <w:bottom w:val="none" w:sz="0" w:space="0" w:color="auto"/>
        <w:right w:val="none" w:sz="0" w:space="0" w:color="auto"/>
      </w:divBdr>
    </w:div>
    <w:div w:id="120342928">
      <w:bodyDiv w:val="1"/>
      <w:marLeft w:val="0"/>
      <w:marRight w:val="0"/>
      <w:marTop w:val="0"/>
      <w:marBottom w:val="0"/>
      <w:divBdr>
        <w:top w:val="none" w:sz="0" w:space="0" w:color="auto"/>
        <w:left w:val="none" w:sz="0" w:space="0" w:color="auto"/>
        <w:bottom w:val="none" w:sz="0" w:space="0" w:color="auto"/>
        <w:right w:val="none" w:sz="0" w:space="0" w:color="auto"/>
      </w:divBdr>
    </w:div>
    <w:div w:id="157774896">
      <w:bodyDiv w:val="1"/>
      <w:marLeft w:val="0"/>
      <w:marRight w:val="0"/>
      <w:marTop w:val="0"/>
      <w:marBottom w:val="0"/>
      <w:divBdr>
        <w:top w:val="none" w:sz="0" w:space="0" w:color="auto"/>
        <w:left w:val="none" w:sz="0" w:space="0" w:color="auto"/>
        <w:bottom w:val="none" w:sz="0" w:space="0" w:color="auto"/>
        <w:right w:val="none" w:sz="0" w:space="0" w:color="auto"/>
      </w:divBdr>
    </w:div>
    <w:div w:id="158158955">
      <w:bodyDiv w:val="1"/>
      <w:marLeft w:val="0"/>
      <w:marRight w:val="0"/>
      <w:marTop w:val="0"/>
      <w:marBottom w:val="0"/>
      <w:divBdr>
        <w:top w:val="none" w:sz="0" w:space="0" w:color="auto"/>
        <w:left w:val="none" w:sz="0" w:space="0" w:color="auto"/>
        <w:bottom w:val="none" w:sz="0" w:space="0" w:color="auto"/>
        <w:right w:val="none" w:sz="0" w:space="0" w:color="auto"/>
      </w:divBdr>
    </w:div>
    <w:div w:id="160124005">
      <w:bodyDiv w:val="1"/>
      <w:marLeft w:val="0"/>
      <w:marRight w:val="0"/>
      <w:marTop w:val="0"/>
      <w:marBottom w:val="0"/>
      <w:divBdr>
        <w:top w:val="none" w:sz="0" w:space="0" w:color="auto"/>
        <w:left w:val="none" w:sz="0" w:space="0" w:color="auto"/>
        <w:bottom w:val="none" w:sz="0" w:space="0" w:color="auto"/>
        <w:right w:val="none" w:sz="0" w:space="0" w:color="auto"/>
      </w:divBdr>
    </w:div>
    <w:div w:id="170876196">
      <w:bodyDiv w:val="1"/>
      <w:marLeft w:val="0"/>
      <w:marRight w:val="0"/>
      <w:marTop w:val="0"/>
      <w:marBottom w:val="0"/>
      <w:divBdr>
        <w:top w:val="none" w:sz="0" w:space="0" w:color="auto"/>
        <w:left w:val="none" w:sz="0" w:space="0" w:color="auto"/>
        <w:bottom w:val="none" w:sz="0" w:space="0" w:color="auto"/>
        <w:right w:val="none" w:sz="0" w:space="0" w:color="auto"/>
      </w:divBdr>
    </w:div>
    <w:div w:id="176969442">
      <w:bodyDiv w:val="1"/>
      <w:marLeft w:val="0"/>
      <w:marRight w:val="0"/>
      <w:marTop w:val="0"/>
      <w:marBottom w:val="0"/>
      <w:divBdr>
        <w:top w:val="none" w:sz="0" w:space="0" w:color="auto"/>
        <w:left w:val="none" w:sz="0" w:space="0" w:color="auto"/>
        <w:bottom w:val="none" w:sz="0" w:space="0" w:color="auto"/>
        <w:right w:val="none" w:sz="0" w:space="0" w:color="auto"/>
      </w:divBdr>
    </w:div>
    <w:div w:id="188103933">
      <w:bodyDiv w:val="1"/>
      <w:marLeft w:val="0"/>
      <w:marRight w:val="0"/>
      <w:marTop w:val="0"/>
      <w:marBottom w:val="0"/>
      <w:divBdr>
        <w:top w:val="none" w:sz="0" w:space="0" w:color="auto"/>
        <w:left w:val="none" w:sz="0" w:space="0" w:color="auto"/>
        <w:bottom w:val="none" w:sz="0" w:space="0" w:color="auto"/>
        <w:right w:val="none" w:sz="0" w:space="0" w:color="auto"/>
      </w:divBdr>
    </w:div>
    <w:div w:id="191266803">
      <w:bodyDiv w:val="1"/>
      <w:marLeft w:val="0"/>
      <w:marRight w:val="0"/>
      <w:marTop w:val="0"/>
      <w:marBottom w:val="0"/>
      <w:divBdr>
        <w:top w:val="none" w:sz="0" w:space="0" w:color="auto"/>
        <w:left w:val="none" w:sz="0" w:space="0" w:color="auto"/>
        <w:bottom w:val="none" w:sz="0" w:space="0" w:color="auto"/>
        <w:right w:val="none" w:sz="0" w:space="0" w:color="auto"/>
      </w:divBdr>
    </w:div>
    <w:div w:id="193925598">
      <w:bodyDiv w:val="1"/>
      <w:marLeft w:val="0"/>
      <w:marRight w:val="0"/>
      <w:marTop w:val="0"/>
      <w:marBottom w:val="0"/>
      <w:divBdr>
        <w:top w:val="none" w:sz="0" w:space="0" w:color="auto"/>
        <w:left w:val="none" w:sz="0" w:space="0" w:color="auto"/>
        <w:bottom w:val="none" w:sz="0" w:space="0" w:color="auto"/>
        <w:right w:val="none" w:sz="0" w:space="0" w:color="auto"/>
      </w:divBdr>
    </w:div>
    <w:div w:id="198251860">
      <w:bodyDiv w:val="1"/>
      <w:marLeft w:val="0"/>
      <w:marRight w:val="0"/>
      <w:marTop w:val="0"/>
      <w:marBottom w:val="0"/>
      <w:divBdr>
        <w:top w:val="none" w:sz="0" w:space="0" w:color="auto"/>
        <w:left w:val="none" w:sz="0" w:space="0" w:color="auto"/>
        <w:bottom w:val="none" w:sz="0" w:space="0" w:color="auto"/>
        <w:right w:val="none" w:sz="0" w:space="0" w:color="auto"/>
      </w:divBdr>
      <w:divsChild>
        <w:div w:id="1267931018">
          <w:marLeft w:val="0"/>
          <w:marRight w:val="0"/>
          <w:marTop w:val="0"/>
          <w:marBottom w:val="0"/>
          <w:divBdr>
            <w:top w:val="none" w:sz="0" w:space="0" w:color="auto"/>
            <w:left w:val="none" w:sz="0" w:space="0" w:color="auto"/>
            <w:bottom w:val="none" w:sz="0" w:space="0" w:color="auto"/>
            <w:right w:val="none" w:sz="0" w:space="0" w:color="auto"/>
          </w:divBdr>
          <w:divsChild>
            <w:div w:id="1317028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6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923">
      <w:bodyDiv w:val="1"/>
      <w:marLeft w:val="0"/>
      <w:marRight w:val="0"/>
      <w:marTop w:val="0"/>
      <w:marBottom w:val="0"/>
      <w:divBdr>
        <w:top w:val="none" w:sz="0" w:space="0" w:color="auto"/>
        <w:left w:val="none" w:sz="0" w:space="0" w:color="auto"/>
        <w:bottom w:val="none" w:sz="0" w:space="0" w:color="auto"/>
        <w:right w:val="none" w:sz="0" w:space="0" w:color="auto"/>
      </w:divBdr>
    </w:div>
    <w:div w:id="204756783">
      <w:bodyDiv w:val="1"/>
      <w:marLeft w:val="0"/>
      <w:marRight w:val="0"/>
      <w:marTop w:val="0"/>
      <w:marBottom w:val="0"/>
      <w:divBdr>
        <w:top w:val="none" w:sz="0" w:space="0" w:color="auto"/>
        <w:left w:val="none" w:sz="0" w:space="0" w:color="auto"/>
        <w:bottom w:val="none" w:sz="0" w:space="0" w:color="auto"/>
        <w:right w:val="none" w:sz="0" w:space="0" w:color="auto"/>
      </w:divBdr>
    </w:div>
    <w:div w:id="218395622">
      <w:bodyDiv w:val="1"/>
      <w:marLeft w:val="0"/>
      <w:marRight w:val="0"/>
      <w:marTop w:val="0"/>
      <w:marBottom w:val="0"/>
      <w:divBdr>
        <w:top w:val="none" w:sz="0" w:space="0" w:color="auto"/>
        <w:left w:val="none" w:sz="0" w:space="0" w:color="auto"/>
        <w:bottom w:val="none" w:sz="0" w:space="0" w:color="auto"/>
        <w:right w:val="none" w:sz="0" w:space="0" w:color="auto"/>
      </w:divBdr>
    </w:div>
    <w:div w:id="220990935">
      <w:bodyDiv w:val="1"/>
      <w:marLeft w:val="0"/>
      <w:marRight w:val="0"/>
      <w:marTop w:val="0"/>
      <w:marBottom w:val="0"/>
      <w:divBdr>
        <w:top w:val="none" w:sz="0" w:space="0" w:color="auto"/>
        <w:left w:val="none" w:sz="0" w:space="0" w:color="auto"/>
        <w:bottom w:val="none" w:sz="0" w:space="0" w:color="auto"/>
        <w:right w:val="none" w:sz="0" w:space="0" w:color="auto"/>
      </w:divBdr>
    </w:div>
    <w:div w:id="230967817">
      <w:bodyDiv w:val="1"/>
      <w:marLeft w:val="0"/>
      <w:marRight w:val="0"/>
      <w:marTop w:val="0"/>
      <w:marBottom w:val="0"/>
      <w:divBdr>
        <w:top w:val="none" w:sz="0" w:space="0" w:color="auto"/>
        <w:left w:val="none" w:sz="0" w:space="0" w:color="auto"/>
        <w:bottom w:val="none" w:sz="0" w:space="0" w:color="auto"/>
        <w:right w:val="none" w:sz="0" w:space="0" w:color="auto"/>
      </w:divBdr>
    </w:div>
    <w:div w:id="234630387">
      <w:bodyDiv w:val="1"/>
      <w:marLeft w:val="0"/>
      <w:marRight w:val="0"/>
      <w:marTop w:val="0"/>
      <w:marBottom w:val="0"/>
      <w:divBdr>
        <w:top w:val="none" w:sz="0" w:space="0" w:color="auto"/>
        <w:left w:val="none" w:sz="0" w:space="0" w:color="auto"/>
        <w:bottom w:val="none" w:sz="0" w:space="0" w:color="auto"/>
        <w:right w:val="none" w:sz="0" w:space="0" w:color="auto"/>
      </w:divBdr>
    </w:div>
    <w:div w:id="244073019">
      <w:bodyDiv w:val="1"/>
      <w:marLeft w:val="0"/>
      <w:marRight w:val="0"/>
      <w:marTop w:val="0"/>
      <w:marBottom w:val="0"/>
      <w:divBdr>
        <w:top w:val="none" w:sz="0" w:space="0" w:color="auto"/>
        <w:left w:val="none" w:sz="0" w:space="0" w:color="auto"/>
        <w:bottom w:val="none" w:sz="0" w:space="0" w:color="auto"/>
        <w:right w:val="none" w:sz="0" w:space="0" w:color="auto"/>
      </w:divBdr>
    </w:div>
    <w:div w:id="282200394">
      <w:bodyDiv w:val="1"/>
      <w:marLeft w:val="0"/>
      <w:marRight w:val="0"/>
      <w:marTop w:val="0"/>
      <w:marBottom w:val="0"/>
      <w:divBdr>
        <w:top w:val="none" w:sz="0" w:space="0" w:color="auto"/>
        <w:left w:val="none" w:sz="0" w:space="0" w:color="auto"/>
        <w:bottom w:val="none" w:sz="0" w:space="0" w:color="auto"/>
        <w:right w:val="none" w:sz="0" w:space="0" w:color="auto"/>
      </w:divBdr>
    </w:div>
    <w:div w:id="282999846">
      <w:bodyDiv w:val="1"/>
      <w:marLeft w:val="0"/>
      <w:marRight w:val="0"/>
      <w:marTop w:val="0"/>
      <w:marBottom w:val="0"/>
      <w:divBdr>
        <w:top w:val="none" w:sz="0" w:space="0" w:color="auto"/>
        <w:left w:val="none" w:sz="0" w:space="0" w:color="auto"/>
        <w:bottom w:val="none" w:sz="0" w:space="0" w:color="auto"/>
        <w:right w:val="none" w:sz="0" w:space="0" w:color="auto"/>
      </w:divBdr>
    </w:div>
    <w:div w:id="291524598">
      <w:bodyDiv w:val="1"/>
      <w:marLeft w:val="0"/>
      <w:marRight w:val="0"/>
      <w:marTop w:val="0"/>
      <w:marBottom w:val="0"/>
      <w:divBdr>
        <w:top w:val="none" w:sz="0" w:space="0" w:color="auto"/>
        <w:left w:val="none" w:sz="0" w:space="0" w:color="auto"/>
        <w:bottom w:val="none" w:sz="0" w:space="0" w:color="auto"/>
        <w:right w:val="none" w:sz="0" w:space="0" w:color="auto"/>
      </w:divBdr>
    </w:div>
    <w:div w:id="297299077">
      <w:bodyDiv w:val="1"/>
      <w:marLeft w:val="0"/>
      <w:marRight w:val="0"/>
      <w:marTop w:val="0"/>
      <w:marBottom w:val="0"/>
      <w:divBdr>
        <w:top w:val="none" w:sz="0" w:space="0" w:color="auto"/>
        <w:left w:val="none" w:sz="0" w:space="0" w:color="auto"/>
        <w:bottom w:val="none" w:sz="0" w:space="0" w:color="auto"/>
        <w:right w:val="none" w:sz="0" w:space="0" w:color="auto"/>
      </w:divBdr>
    </w:div>
    <w:div w:id="302319853">
      <w:bodyDiv w:val="1"/>
      <w:marLeft w:val="0"/>
      <w:marRight w:val="0"/>
      <w:marTop w:val="0"/>
      <w:marBottom w:val="0"/>
      <w:divBdr>
        <w:top w:val="none" w:sz="0" w:space="0" w:color="auto"/>
        <w:left w:val="none" w:sz="0" w:space="0" w:color="auto"/>
        <w:bottom w:val="none" w:sz="0" w:space="0" w:color="auto"/>
        <w:right w:val="none" w:sz="0" w:space="0" w:color="auto"/>
      </w:divBdr>
    </w:div>
    <w:div w:id="302514678">
      <w:bodyDiv w:val="1"/>
      <w:marLeft w:val="0"/>
      <w:marRight w:val="0"/>
      <w:marTop w:val="0"/>
      <w:marBottom w:val="0"/>
      <w:divBdr>
        <w:top w:val="none" w:sz="0" w:space="0" w:color="auto"/>
        <w:left w:val="none" w:sz="0" w:space="0" w:color="auto"/>
        <w:bottom w:val="none" w:sz="0" w:space="0" w:color="auto"/>
        <w:right w:val="none" w:sz="0" w:space="0" w:color="auto"/>
      </w:divBdr>
    </w:div>
    <w:div w:id="316108518">
      <w:bodyDiv w:val="1"/>
      <w:marLeft w:val="0"/>
      <w:marRight w:val="0"/>
      <w:marTop w:val="0"/>
      <w:marBottom w:val="0"/>
      <w:divBdr>
        <w:top w:val="none" w:sz="0" w:space="0" w:color="auto"/>
        <w:left w:val="none" w:sz="0" w:space="0" w:color="auto"/>
        <w:bottom w:val="none" w:sz="0" w:space="0" w:color="auto"/>
        <w:right w:val="none" w:sz="0" w:space="0" w:color="auto"/>
      </w:divBdr>
    </w:div>
    <w:div w:id="373122768">
      <w:bodyDiv w:val="1"/>
      <w:marLeft w:val="0"/>
      <w:marRight w:val="0"/>
      <w:marTop w:val="0"/>
      <w:marBottom w:val="0"/>
      <w:divBdr>
        <w:top w:val="none" w:sz="0" w:space="0" w:color="auto"/>
        <w:left w:val="none" w:sz="0" w:space="0" w:color="auto"/>
        <w:bottom w:val="none" w:sz="0" w:space="0" w:color="auto"/>
        <w:right w:val="none" w:sz="0" w:space="0" w:color="auto"/>
      </w:divBdr>
    </w:div>
    <w:div w:id="377096415">
      <w:bodyDiv w:val="1"/>
      <w:marLeft w:val="0"/>
      <w:marRight w:val="0"/>
      <w:marTop w:val="0"/>
      <w:marBottom w:val="0"/>
      <w:divBdr>
        <w:top w:val="none" w:sz="0" w:space="0" w:color="auto"/>
        <w:left w:val="none" w:sz="0" w:space="0" w:color="auto"/>
        <w:bottom w:val="none" w:sz="0" w:space="0" w:color="auto"/>
        <w:right w:val="none" w:sz="0" w:space="0" w:color="auto"/>
      </w:divBdr>
    </w:div>
    <w:div w:id="382827250">
      <w:bodyDiv w:val="1"/>
      <w:marLeft w:val="0"/>
      <w:marRight w:val="0"/>
      <w:marTop w:val="0"/>
      <w:marBottom w:val="0"/>
      <w:divBdr>
        <w:top w:val="none" w:sz="0" w:space="0" w:color="auto"/>
        <w:left w:val="none" w:sz="0" w:space="0" w:color="auto"/>
        <w:bottom w:val="none" w:sz="0" w:space="0" w:color="auto"/>
        <w:right w:val="none" w:sz="0" w:space="0" w:color="auto"/>
      </w:divBdr>
    </w:div>
    <w:div w:id="384912951">
      <w:bodyDiv w:val="1"/>
      <w:marLeft w:val="0"/>
      <w:marRight w:val="0"/>
      <w:marTop w:val="0"/>
      <w:marBottom w:val="0"/>
      <w:divBdr>
        <w:top w:val="none" w:sz="0" w:space="0" w:color="auto"/>
        <w:left w:val="none" w:sz="0" w:space="0" w:color="auto"/>
        <w:bottom w:val="none" w:sz="0" w:space="0" w:color="auto"/>
        <w:right w:val="none" w:sz="0" w:space="0" w:color="auto"/>
      </w:divBdr>
    </w:div>
    <w:div w:id="386418898">
      <w:bodyDiv w:val="1"/>
      <w:marLeft w:val="0"/>
      <w:marRight w:val="0"/>
      <w:marTop w:val="0"/>
      <w:marBottom w:val="0"/>
      <w:divBdr>
        <w:top w:val="none" w:sz="0" w:space="0" w:color="auto"/>
        <w:left w:val="none" w:sz="0" w:space="0" w:color="auto"/>
        <w:bottom w:val="none" w:sz="0" w:space="0" w:color="auto"/>
        <w:right w:val="none" w:sz="0" w:space="0" w:color="auto"/>
      </w:divBdr>
    </w:div>
    <w:div w:id="398869506">
      <w:bodyDiv w:val="1"/>
      <w:marLeft w:val="0"/>
      <w:marRight w:val="0"/>
      <w:marTop w:val="0"/>
      <w:marBottom w:val="0"/>
      <w:divBdr>
        <w:top w:val="none" w:sz="0" w:space="0" w:color="auto"/>
        <w:left w:val="none" w:sz="0" w:space="0" w:color="auto"/>
        <w:bottom w:val="none" w:sz="0" w:space="0" w:color="auto"/>
        <w:right w:val="none" w:sz="0" w:space="0" w:color="auto"/>
      </w:divBdr>
    </w:div>
    <w:div w:id="400370733">
      <w:bodyDiv w:val="1"/>
      <w:marLeft w:val="0"/>
      <w:marRight w:val="0"/>
      <w:marTop w:val="0"/>
      <w:marBottom w:val="0"/>
      <w:divBdr>
        <w:top w:val="none" w:sz="0" w:space="0" w:color="auto"/>
        <w:left w:val="none" w:sz="0" w:space="0" w:color="auto"/>
        <w:bottom w:val="none" w:sz="0" w:space="0" w:color="auto"/>
        <w:right w:val="none" w:sz="0" w:space="0" w:color="auto"/>
      </w:divBdr>
    </w:div>
    <w:div w:id="401146778">
      <w:bodyDiv w:val="1"/>
      <w:marLeft w:val="0"/>
      <w:marRight w:val="0"/>
      <w:marTop w:val="0"/>
      <w:marBottom w:val="0"/>
      <w:divBdr>
        <w:top w:val="none" w:sz="0" w:space="0" w:color="auto"/>
        <w:left w:val="none" w:sz="0" w:space="0" w:color="auto"/>
        <w:bottom w:val="none" w:sz="0" w:space="0" w:color="auto"/>
        <w:right w:val="none" w:sz="0" w:space="0" w:color="auto"/>
      </w:divBdr>
    </w:div>
    <w:div w:id="453594913">
      <w:bodyDiv w:val="1"/>
      <w:marLeft w:val="0"/>
      <w:marRight w:val="0"/>
      <w:marTop w:val="0"/>
      <w:marBottom w:val="0"/>
      <w:divBdr>
        <w:top w:val="none" w:sz="0" w:space="0" w:color="auto"/>
        <w:left w:val="none" w:sz="0" w:space="0" w:color="auto"/>
        <w:bottom w:val="none" w:sz="0" w:space="0" w:color="auto"/>
        <w:right w:val="none" w:sz="0" w:space="0" w:color="auto"/>
      </w:divBdr>
    </w:div>
    <w:div w:id="457338731">
      <w:bodyDiv w:val="1"/>
      <w:marLeft w:val="0"/>
      <w:marRight w:val="0"/>
      <w:marTop w:val="0"/>
      <w:marBottom w:val="0"/>
      <w:divBdr>
        <w:top w:val="none" w:sz="0" w:space="0" w:color="auto"/>
        <w:left w:val="none" w:sz="0" w:space="0" w:color="auto"/>
        <w:bottom w:val="none" w:sz="0" w:space="0" w:color="auto"/>
        <w:right w:val="none" w:sz="0" w:space="0" w:color="auto"/>
      </w:divBdr>
    </w:div>
    <w:div w:id="468981605">
      <w:bodyDiv w:val="1"/>
      <w:marLeft w:val="0"/>
      <w:marRight w:val="0"/>
      <w:marTop w:val="0"/>
      <w:marBottom w:val="0"/>
      <w:divBdr>
        <w:top w:val="none" w:sz="0" w:space="0" w:color="auto"/>
        <w:left w:val="none" w:sz="0" w:space="0" w:color="auto"/>
        <w:bottom w:val="none" w:sz="0" w:space="0" w:color="auto"/>
        <w:right w:val="none" w:sz="0" w:space="0" w:color="auto"/>
      </w:divBdr>
    </w:div>
    <w:div w:id="481193133">
      <w:bodyDiv w:val="1"/>
      <w:marLeft w:val="0"/>
      <w:marRight w:val="0"/>
      <w:marTop w:val="0"/>
      <w:marBottom w:val="0"/>
      <w:divBdr>
        <w:top w:val="none" w:sz="0" w:space="0" w:color="auto"/>
        <w:left w:val="none" w:sz="0" w:space="0" w:color="auto"/>
        <w:bottom w:val="none" w:sz="0" w:space="0" w:color="auto"/>
        <w:right w:val="none" w:sz="0" w:space="0" w:color="auto"/>
      </w:divBdr>
    </w:div>
    <w:div w:id="508064311">
      <w:bodyDiv w:val="1"/>
      <w:marLeft w:val="0"/>
      <w:marRight w:val="0"/>
      <w:marTop w:val="0"/>
      <w:marBottom w:val="0"/>
      <w:divBdr>
        <w:top w:val="none" w:sz="0" w:space="0" w:color="auto"/>
        <w:left w:val="none" w:sz="0" w:space="0" w:color="auto"/>
        <w:bottom w:val="none" w:sz="0" w:space="0" w:color="auto"/>
        <w:right w:val="none" w:sz="0" w:space="0" w:color="auto"/>
      </w:divBdr>
    </w:div>
    <w:div w:id="515534033">
      <w:bodyDiv w:val="1"/>
      <w:marLeft w:val="0"/>
      <w:marRight w:val="0"/>
      <w:marTop w:val="0"/>
      <w:marBottom w:val="0"/>
      <w:divBdr>
        <w:top w:val="none" w:sz="0" w:space="0" w:color="auto"/>
        <w:left w:val="none" w:sz="0" w:space="0" w:color="auto"/>
        <w:bottom w:val="none" w:sz="0" w:space="0" w:color="auto"/>
        <w:right w:val="none" w:sz="0" w:space="0" w:color="auto"/>
      </w:divBdr>
      <w:divsChild>
        <w:div w:id="138040853">
          <w:marLeft w:val="0"/>
          <w:marRight w:val="0"/>
          <w:marTop w:val="0"/>
          <w:marBottom w:val="0"/>
          <w:divBdr>
            <w:top w:val="none" w:sz="0" w:space="0" w:color="auto"/>
            <w:left w:val="none" w:sz="0" w:space="0" w:color="auto"/>
            <w:bottom w:val="none" w:sz="0" w:space="0" w:color="auto"/>
            <w:right w:val="none" w:sz="0" w:space="0" w:color="auto"/>
          </w:divBdr>
        </w:div>
        <w:div w:id="252593041">
          <w:marLeft w:val="0"/>
          <w:marRight w:val="0"/>
          <w:marTop w:val="0"/>
          <w:marBottom w:val="0"/>
          <w:divBdr>
            <w:top w:val="none" w:sz="0" w:space="0" w:color="auto"/>
            <w:left w:val="none" w:sz="0" w:space="0" w:color="auto"/>
            <w:bottom w:val="none" w:sz="0" w:space="0" w:color="auto"/>
            <w:right w:val="none" w:sz="0" w:space="0" w:color="auto"/>
          </w:divBdr>
        </w:div>
        <w:div w:id="339738951">
          <w:marLeft w:val="0"/>
          <w:marRight w:val="0"/>
          <w:marTop w:val="0"/>
          <w:marBottom w:val="0"/>
          <w:divBdr>
            <w:top w:val="none" w:sz="0" w:space="0" w:color="auto"/>
            <w:left w:val="none" w:sz="0" w:space="0" w:color="auto"/>
            <w:bottom w:val="none" w:sz="0" w:space="0" w:color="auto"/>
            <w:right w:val="none" w:sz="0" w:space="0" w:color="auto"/>
          </w:divBdr>
        </w:div>
        <w:div w:id="446893380">
          <w:marLeft w:val="0"/>
          <w:marRight w:val="0"/>
          <w:marTop w:val="0"/>
          <w:marBottom w:val="0"/>
          <w:divBdr>
            <w:top w:val="none" w:sz="0" w:space="0" w:color="auto"/>
            <w:left w:val="none" w:sz="0" w:space="0" w:color="auto"/>
            <w:bottom w:val="none" w:sz="0" w:space="0" w:color="auto"/>
            <w:right w:val="none" w:sz="0" w:space="0" w:color="auto"/>
          </w:divBdr>
        </w:div>
        <w:div w:id="709493043">
          <w:marLeft w:val="0"/>
          <w:marRight w:val="0"/>
          <w:marTop w:val="0"/>
          <w:marBottom w:val="0"/>
          <w:divBdr>
            <w:top w:val="none" w:sz="0" w:space="0" w:color="auto"/>
            <w:left w:val="none" w:sz="0" w:space="0" w:color="auto"/>
            <w:bottom w:val="none" w:sz="0" w:space="0" w:color="auto"/>
            <w:right w:val="none" w:sz="0" w:space="0" w:color="auto"/>
          </w:divBdr>
        </w:div>
        <w:div w:id="814681173">
          <w:marLeft w:val="0"/>
          <w:marRight w:val="0"/>
          <w:marTop w:val="0"/>
          <w:marBottom w:val="0"/>
          <w:divBdr>
            <w:top w:val="none" w:sz="0" w:space="0" w:color="auto"/>
            <w:left w:val="none" w:sz="0" w:space="0" w:color="auto"/>
            <w:bottom w:val="none" w:sz="0" w:space="0" w:color="auto"/>
            <w:right w:val="none" w:sz="0" w:space="0" w:color="auto"/>
          </w:divBdr>
        </w:div>
        <w:div w:id="978535332">
          <w:marLeft w:val="0"/>
          <w:marRight w:val="0"/>
          <w:marTop w:val="0"/>
          <w:marBottom w:val="0"/>
          <w:divBdr>
            <w:top w:val="none" w:sz="0" w:space="0" w:color="auto"/>
            <w:left w:val="none" w:sz="0" w:space="0" w:color="auto"/>
            <w:bottom w:val="none" w:sz="0" w:space="0" w:color="auto"/>
            <w:right w:val="none" w:sz="0" w:space="0" w:color="auto"/>
          </w:divBdr>
        </w:div>
        <w:div w:id="1663923162">
          <w:marLeft w:val="0"/>
          <w:marRight w:val="0"/>
          <w:marTop w:val="0"/>
          <w:marBottom w:val="0"/>
          <w:divBdr>
            <w:top w:val="none" w:sz="0" w:space="0" w:color="auto"/>
            <w:left w:val="none" w:sz="0" w:space="0" w:color="auto"/>
            <w:bottom w:val="none" w:sz="0" w:space="0" w:color="auto"/>
            <w:right w:val="none" w:sz="0" w:space="0" w:color="auto"/>
          </w:divBdr>
        </w:div>
        <w:div w:id="1956405487">
          <w:marLeft w:val="0"/>
          <w:marRight w:val="0"/>
          <w:marTop w:val="0"/>
          <w:marBottom w:val="0"/>
          <w:divBdr>
            <w:top w:val="none" w:sz="0" w:space="0" w:color="auto"/>
            <w:left w:val="none" w:sz="0" w:space="0" w:color="auto"/>
            <w:bottom w:val="none" w:sz="0" w:space="0" w:color="auto"/>
            <w:right w:val="none" w:sz="0" w:space="0" w:color="auto"/>
          </w:divBdr>
        </w:div>
      </w:divsChild>
    </w:div>
    <w:div w:id="579874594">
      <w:bodyDiv w:val="1"/>
      <w:marLeft w:val="0"/>
      <w:marRight w:val="0"/>
      <w:marTop w:val="0"/>
      <w:marBottom w:val="0"/>
      <w:divBdr>
        <w:top w:val="none" w:sz="0" w:space="0" w:color="auto"/>
        <w:left w:val="none" w:sz="0" w:space="0" w:color="auto"/>
        <w:bottom w:val="none" w:sz="0" w:space="0" w:color="auto"/>
        <w:right w:val="none" w:sz="0" w:space="0" w:color="auto"/>
      </w:divBdr>
    </w:div>
    <w:div w:id="583807260">
      <w:bodyDiv w:val="1"/>
      <w:marLeft w:val="0"/>
      <w:marRight w:val="0"/>
      <w:marTop w:val="0"/>
      <w:marBottom w:val="0"/>
      <w:divBdr>
        <w:top w:val="none" w:sz="0" w:space="0" w:color="auto"/>
        <w:left w:val="none" w:sz="0" w:space="0" w:color="auto"/>
        <w:bottom w:val="none" w:sz="0" w:space="0" w:color="auto"/>
        <w:right w:val="none" w:sz="0" w:space="0" w:color="auto"/>
      </w:divBdr>
    </w:div>
    <w:div w:id="586118770">
      <w:bodyDiv w:val="1"/>
      <w:marLeft w:val="0"/>
      <w:marRight w:val="0"/>
      <w:marTop w:val="0"/>
      <w:marBottom w:val="0"/>
      <w:divBdr>
        <w:top w:val="none" w:sz="0" w:space="0" w:color="auto"/>
        <w:left w:val="none" w:sz="0" w:space="0" w:color="auto"/>
        <w:bottom w:val="none" w:sz="0" w:space="0" w:color="auto"/>
        <w:right w:val="none" w:sz="0" w:space="0" w:color="auto"/>
      </w:divBdr>
    </w:div>
    <w:div w:id="612178283">
      <w:bodyDiv w:val="1"/>
      <w:marLeft w:val="0"/>
      <w:marRight w:val="0"/>
      <w:marTop w:val="0"/>
      <w:marBottom w:val="0"/>
      <w:divBdr>
        <w:top w:val="none" w:sz="0" w:space="0" w:color="auto"/>
        <w:left w:val="none" w:sz="0" w:space="0" w:color="auto"/>
        <w:bottom w:val="none" w:sz="0" w:space="0" w:color="auto"/>
        <w:right w:val="none" w:sz="0" w:space="0" w:color="auto"/>
      </w:divBdr>
    </w:div>
    <w:div w:id="637152564">
      <w:bodyDiv w:val="1"/>
      <w:marLeft w:val="0"/>
      <w:marRight w:val="0"/>
      <w:marTop w:val="0"/>
      <w:marBottom w:val="0"/>
      <w:divBdr>
        <w:top w:val="none" w:sz="0" w:space="0" w:color="auto"/>
        <w:left w:val="none" w:sz="0" w:space="0" w:color="auto"/>
        <w:bottom w:val="none" w:sz="0" w:space="0" w:color="auto"/>
        <w:right w:val="none" w:sz="0" w:space="0" w:color="auto"/>
      </w:divBdr>
    </w:div>
    <w:div w:id="654408654">
      <w:bodyDiv w:val="1"/>
      <w:marLeft w:val="0"/>
      <w:marRight w:val="0"/>
      <w:marTop w:val="0"/>
      <w:marBottom w:val="0"/>
      <w:divBdr>
        <w:top w:val="none" w:sz="0" w:space="0" w:color="auto"/>
        <w:left w:val="none" w:sz="0" w:space="0" w:color="auto"/>
        <w:bottom w:val="none" w:sz="0" w:space="0" w:color="auto"/>
        <w:right w:val="none" w:sz="0" w:space="0" w:color="auto"/>
      </w:divBdr>
    </w:div>
    <w:div w:id="661204822">
      <w:bodyDiv w:val="1"/>
      <w:marLeft w:val="0"/>
      <w:marRight w:val="0"/>
      <w:marTop w:val="0"/>
      <w:marBottom w:val="0"/>
      <w:divBdr>
        <w:top w:val="none" w:sz="0" w:space="0" w:color="auto"/>
        <w:left w:val="none" w:sz="0" w:space="0" w:color="auto"/>
        <w:bottom w:val="none" w:sz="0" w:space="0" w:color="auto"/>
        <w:right w:val="none" w:sz="0" w:space="0" w:color="auto"/>
      </w:divBdr>
    </w:div>
    <w:div w:id="675812307">
      <w:bodyDiv w:val="1"/>
      <w:marLeft w:val="0"/>
      <w:marRight w:val="0"/>
      <w:marTop w:val="0"/>
      <w:marBottom w:val="0"/>
      <w:divBdr>
        <w:top w:val="none" w:sz="0" w:space="0" w:color="auto"/>
        <w:left w:val="none" w:sz="0" w:space="0" w:color="auto"/>
        <w:bottom w:val="none" w:sz="0" w:space="0" w:color="auto"/>
        <w:right w:val="none" w:sz="0" w:space="0" w:color="auto"/>
      </w:divBdr>
    </w:div>
    <w:div w:id="723287010">
      <w:bodyDiv w:val="1"/>
      <w:marLeft w:val="0"/>
      <w:marRight w:val="0"/>
      <w:marTop w:val="0"/>
      <w:marBottom w:val="0"/>
      <w:divBdr>
        <w:top w:val="none" w:sz="0" w:space="0" w:color="auto"/>
        <w:left w:val="none" w:sz="0" w:space="0" w:color="auto"/>
        <w:bottom w:val="none" w:sz="0" w:space="0" w:color="auto"/>
        <w:right w:val="none" w:sz="0" w:space="0" w:color="auto"/>
      </w:divBdr>
    </w:div>
    <w:div w:id="732041560">
      <w:bodyDiv w:val="1"/>
      <w:marLeft w:val="0"/>
      <w:marRight w:val="0"/>
      <w:marTop w:val="0"/>
      <w:marBottom w:val="0"/>
      <w:divBdr>
        <w:top w:val="none" w:sz="0" w:space="0" w:color="auto"/>
        <w:left w:val="none" w:sz="0" w:space="0" w:color="auto"/>
        <w:bottom w:val="none" w:sz="0" w:space="0" w:color="auto"/>
        <w:right w:val="none" w:sz="0" w:space="0" w:color="auto"/>
      </w:divBdr>
    </w:div>
    <w:div w:id="737947472">
      <w:bodyDiv w:val="1"/>
      <w:marLeft w:val="0"/>
      <w:marRight w:val="0"/>
      <w:marTop w:val="0"/>
      <w:marBottom w:val="0"/>
      <w:divBdr>
        <w:top w:val="none" w:sz="0" w:space="0" w:color="auto"/>
        <w:left w:val="none" w:sz="0" w:space="0" w:color="auto"/>
        <w:bottom w:val="none" w:sz="0" w:space="0" w:color="auto"/>
        <w:right w:val="none" w:sz="0" w:space="0" w:color="auto"/>
      </w:divBdr>
    </w:div>
    <w:div w:id="745304585">
      <w:bodyDiv w:val="1"/>
      <w:marLeft w:val="0"/>
      <w:marRight w:val="0"/>
      <w:marTop w:val="0"/>
      <w:marBottom w:val="0"/>
      <w:divBdr>
        <w:top w:val="none" w:sz="0" w:space="0" w:color="auto"/>
        <w:left w:val="none" w:sz="0" w:space="0" w:color="auto"/>
        <w:bottom w:val="none" w:sz="0" w:space="0" w:color="auto"/>
        <w:right w:val="none" w:sz="0" w:space="0" w:color="auto"/>
      </w:divBdr>
    </w:div>
    <w:div w:id="755202488">
      <w:bodyDiv w:val="1"/>
      <w:marLeft w:val="0"/>
      <w:marRight w:val="0"/>
      <w:marTop w:val="0"/>
      <w:marBottom w:val="0"/>
      <w:divBdr>
        <w:top w:val="none" w:sz="0" w:space="0" w:color="auto"/>
        <w:left w:val="none" w:sz="0" w:space="0" w:color="auto"/>
        <w:bottom w:val="none" w:sz="0" w:space="0" w:color="auto"/>
        <w:right w:val="none" w:sz="0" w:space="0" w:color="auto"/>
      </w:divBdr>
    </w:div>
    <w:div w:id="760099717">
      <w:bodyDiv w:val="1"/>
      <w:marLeft w:val="0"/>
      <w:marRight w:val="0"/>
      <w:marTop w:val="0"/>
      <w:marBottom w:val="0"/>
      <w:divBdr>
        <w:top w:val="none" w:sz="0" w:space="0" w:color="auto"/>
        <w:left w:val="none" w:sz="0" w:space="0" w:color="auto"/>
        <w:bottom w:val="none" w:sz="0" w:space="0" w:color="auto"/>
        <w:right w:val="none" w:sz="0" w:space="0" w:color="auto"/>
      </w:divBdr>
    </w:div>
    <w:div w:id="764037815">
      <w:bodyDiv w:val="1"/>
      <w:marLeft w:val="0"/>
      <w:marRight w:val="0"/>
      <w:marTop w:val="0"/>
      <w:marBottom w:val="0"/>
      <w:divBdr>
        <w:top w:val="none" w:sz="0" w:space="0" w:color="auto"/>
        <w:left w:val="none" w:sz="0" w:space="0" w:color="auto"/>
        <w:bottom w:val="none" w:sz="0" w:space="0" w:color="auto"/>
        <w:right w:val="none" w:sz="0" w:space="0" w:color="auto"/>
      </w:divBdr>
    </w:div>
    <w:div w:id="771778189">
      <w:bodyDiv w:val="1"/>
      <w:marLeft w:val="0"/>
      <w:marRight w:val="0"/>
      <w:marTop w:val="0"/>
      <w:marBottom w:val="0"/>
      <w:divBdr>
        <w:top w:val="none" w:sz="0" w:space="0" w:color="auto"/>
        <w:left w:val="none" w:sz="0" w:space="0" w:color="auto"/>
        <w:bottom w:val="none" w:sz="0" w:space="0" w:color="auto"/>
        <w:right w:val="none" w:sz="0" w:space="0" w:color="auto"/>
      </w:divBdr>
    </w:div>
    <w:div w:id="845169480">
      <w:bodyDiv w:val="1"/>
      <w:marLeft w:val="0"/>
      <w:marRight w:val="0"/>
      <w:marTop w:val="0"/>
      <w:marBottom w:val="0"/>
      <w:divBdr>
        <w:top w:val="none" w:sz="0" w:space="0" w:color="auto"/>
        <w:left w:val="none" w:sz="0" w:space="0" w:color="auto"/>
        <w:bottom w:val="none" w:sz="0" w:space="0" w:color="auto"/>
        <w:right w:val="none" w:sz="0" w:space="0" w:color="auto"/>
      </w:divBdr>
    </w:div>
    <w:div w:id="855312663">
      <w:bodyDiv w:val="1"/>
      <w:marLeft w:val="0"/>
      <w:marRight w:val="0"/>
      <w:marTop w:val="0"/>
      <w:marBottom w:val="0"/>
      <w:divBdr>
        <w:top w:val="none" w:sz="0" w:space="0" w:color="auto"/>
        <w:left w:val="none" w:sz="0" w:space="0" w:color="auto"/>
        <w:bottom w:val="none" w:sz="0" w:space="0" w:color="auto"/>
        <w:right w:val="none" w:sz="0" w:space="0" w:color="auto"/>
      </w:divBdr>
    </w:div>
    <w:div w:id="861014777">
      <w:bodyDiv w:val="1"/>
      <w:marLeft w:val="0"/>
      <w:marRight w:val="0"/>
      <w:marTop w:val="0"/>
      <w:marBottom w:val="0"/>
      <w:divBdr>
        <w:top w:val="none" w:sz="0" w:space="0" w:color="auto"/>
        <w:left w:val="none" w:sz="0" w:space="0" w:color="auto"/>
        <w:bottom w:val="none" w:sz="0" w:space="0" w:color="auto"/>
        <w:right w:val="none" w:sz="0" w:space="0" w:color="auto"/>
      </w:divBdr>
    </w:div>
    <w:div w:id="867838200">
      <w:bodyDiv w:val="1"/>
      <w:marLeft w:val="0"/>
      <w:marRight w:val="0"/>
      <w:marTop w:val="0"/>
      <w:marBottom w:val="0"/>
      <w:divBdr>
        <w:top w:val="none" w:sz="0" w:space="0" w:color="auto"/>
        <w:left w:val="none" w:sz="0" w:space="0" w:color="auto"/>
        <w:bottom w:val="none" w:sz="0" w:space="0" w:color="auto"/>
        <w:right w:val="none" w:sz="0" w:space="0" w:color="auto"/>
      </w:divBdr>
    </w:div>
    <w:div w:id="873541674">
      <w:bodyDiv w:val="1"/>
      <w:marLeft w:val="0"/>
      <w:marRight w:val="0"/>
      <w:marTop w:val="0"/>
      <w:marBottom w:val="0"/>
      <w:divBdr>
        <w:top w:val="none" w:sz="0" w:space="0" w:color="auto"/>
        <w:left w:val="none" w:sz="0" w:space="0" w:color="auto"/>
        <w:bottom w:val="none" w:sz="0" w:space="0" w:color="auto"/>
        <w:right w:val="none" w:sz="0" w:space="0" w:color="auto"/>
      </w:divBdr>
    </w:div>
    <w:div w:id="876429252">
      <w:bodyDiv w:val="1"/>
      <w:marLeft w:val="0"/>
      <w:marRight w:val="0"/>
      <w:marTop w:val="0"/>
      <w:marBottom w:val="0"/>
      <w:divBdr>
        <w:top w:val="none" w:sz="0" w:space="0" w:color="auto"/>
        <w:left w:val="none" w:sz="0" w:space="0" w:color="auto"/>
        <w:bottom w:val="none" w:sz="0" w:space="0" w:color="auto"/>
        <w:right w:val="none" w:sz="0" w:space="0" w:color="auto"/>
      </w:divBdr>
    </w:div>
    <w:div w:id="876620976">
      <w:bodyDiv w:val="1"/>
      <w:marLeft w:val="0"/>
      <w:marRight w:val="0"/>
      <w:marTop w:val="0"/>
      <w:marBottom w:val="0"/>
      <w:divBdr>
        <w:top w:val="none" w:sz="0" w:space="0" w:color="auto"/>
        <w:left w:val="none" w:sz="0" w:space="0" w:color="auto"/>
        <w:bottom w:val="none" w:sz="0" w:space="0" w:color="auto"/>
        <w:right w:val="none" w:sz="0" w:space="0" w:color="auto"/>
      </w:divBdr>
    </w:div>
    <w:div w:id="881404405">
      <w:bodyDiv w:val="1"/>
      <w:marLeft w:val="0"/>
      <w:marRight w:val="0"/>
      <w:marTop w:val="0"/>
      <w:marBottom w:val="0"/>
      <w:divBdr>
        <w:top w:val="none" w:sz="0" w:space="0" w:color="auto"/>
        <w:left w:val="none" w:sz="0" w:space="0" w:color="auto"/>
        <w:bottom w:val="none" w:sz="0" w:space="0" w:color="auto"/>
        <w:right w:val="none" w:sz="0" w:space="0" w:color="auto"/>
      </w:divBdr>
    </w:div>
    <w:div w:id="882671040">
      <w:bodyDiv w:val="1"/>
      <w:marLeft w:val="0"/>
      <w:marRight w:val="0"/>
      <w:marTop w:val="0"/>
      <w:marBottom w:val="0"/>
      <w:divBdr>
        <w:top w:val="none" w:sz="0" w:space="0" w:color="auto"/>
        <w:left w:val="none" w:sz="0" w:space="0" w:color="auto"/>
        <w:bottom w:val="none" w:sz="0" w:space="0" w:color="auto"/>
        <w:right w:val="none" w:sz="0" w:space="0" w:color="auto"/>
      </w:divBdr>
    </w:div>
    <w:div w:id="909970207">
      <w:bodyDiv w:val="1"/>
      <w:marLeft w:val="0"/>
      <w:marRight w:val="0"/>
      <w:marTop w:val="0"/>
      <w:marBottom w:val="0"/>
      <w:divBdr>
        <w:top w:val="none" w:sz="0" w:space="0" w:color="auto"/>
        <w:left w:val="none" w:sz="0" w:space="0" w:color="auto"/>
        <w:bottom w:val="none" w:sz="0" w:space="0" w:color="auto"/>
        <w:right w:val="none" w:sz="0" w:space="0" w:color="auto"/>
      </w:divBdr>
    </w:div>
    <w:div w:id="912087888">
      <w:bodyDiv w:val="1"/>
      <w:marLeft w:val="0"/>
      <w:marRight w:val="0"/>
      <w:marTop w:val="0"/>
      <w:marBottom w:val="0"/>
      <w:divBdr>
        <w:top w:val="none" w:sz="0" w:space="0" w:color="auto"/>
        <w:left w:val="none" w:sz="0" w:space="0" w:color="auto"/>
        <w:bottom w:val="none" w:sz="0" w:space="0" w:color="auto"/>
        <w:right w:val="none" w:sz="0" w:space="0" w:color="auto"/>
      </w:divBdr>
    </w:div>
    <w:div w:id="932936188">
      <w:bodyDiv w:val="1"/>
      <w:marLeft w:val="0"/>
      <w:marRight w:val="0"/>
      <w:marTop w:val="0"/>
      <w:marBottom w:val="0"/>
      <w:divBdr>
        <w:top w:val="none" w:sz="0" w:space="0" w:color="auto"/>
        <w:left w:val="none" w:sz="0" w:space="0" w:color="auto"/>
        <w:bottom w:val="none" w:sz="0" w:space="0" w:color="auto"/>
        <w:right w:val="none" w:sz="0" w:space="0" w:color="auto"/>
      </w:divBdr>
    </w:div>
    <w:div w:id="933167157">
      <w:bodyDiv w:val="1"/>
      <w:marLeft w:val="0"/>
      <w:marRight w:val="0"/>
      <w:marTop w:val="0"/>
      <w:marBottom w:val="0"/>
      <w:divBdr>
        <w:top w:val="none" w:sz="0" w:space="0" w:color="auto"/>
        <w:left w:val="none" w:sz="0" w:space="0" w:color="auto"/>
        <w:bottom w:val="none" w:sz="0" w:space="0" w:color="auto"/>
        <w:right w:val="none" w:sz="0" w:space="0" w:color="auto"/>
      </w:divBdr>
    </w:div>
    <w:div w:id="960720251">
      <w:bodyDiv w:val="1"/>
      <w:marLeft w:val="0"/>
      <w:marRight w:val="0"/>
      <w:marTop w:val="0"/>
      <w:marBottom w:val="0"/>
      <w:divBdr>
        <w:top w:val="none" w:sz="0" w:space="0" w:color="auto"/>
        <w:left w:val="none" w:sz="0" w:space="0" w:color="auto"/>
        <w:bottom w:val="none" w:sz="0" w:space="0" w:color="auto"/>
        <w:right w:val="none" w:sz="0" w:space="0" w:color="auto"/>
      </w:divBdr>
    </w:div>
    <w:div w:id="984357560">
      <w:bodyDiv w:val="1"/>
      <w:marLeft w:val="0"/>
      <w:marRight w:val="0"/>
      <w:marTop w:val="0"/>
      <w:marBottom w:val="0"/>
      <w:divBdr>
        <w:top w:val="none" w:sz="0" w:space="0" w:color="auto"/>
        <w:left w:val="none" w:sz="0" w:space="0" w:color="auto"/>
        <w:bottom w:val="none" w:sz="0" w:space="0" w:color="auto"/>
        <w:right w:val="none" w:sz="0" w:space="0" w:color="auto"/>
      </w:divBdr>
    </w:div>
    <w:div w:id="984547745">
      <w:bodyDiv w:val="1"/>
      <w:marLeft w:val="0"/>
      <w:marRight w:val="0"/>
      <w:marTop w:val="0"/>
      <w:marBottom w:val="0"/>
      <w:divBdr>
        <w:top w:val="none" w:sz="0" w:space="0" w:color="auto"/>
        <w:left w:val="none" w:sz="0" w:space="0" w:color="auto"/>
        <w:bottom w:val="none" w:sz="0" w:space="0" w:color="auto"/>
        <w:right w:val="none" w:sz="0" w:space="0" w:color="auto"/>
      </w:divBdr>
    </w:div>
    <w:div w:id="996035797">
      <w:bodyDiv w:val="1"/>
      <w:marLeft w:val="0"/>
      <w:marRight w:val="0"/>
      <w:marTop w:val="0"/>
      <w:marBottom w:val="0"/>
      <w:divBdr>
        <w:top w:val="none" w:sz="0" w:space="0" w:color="auto"/>
        <w:left w:val="none" w:sz="0" w:space="0" w:color="auto"/>
        <w:bottom w:val="none" w:sz="0" w:space="0" w:color="auto"/>
        <w:right w:val="none" w:sz="0" w:space="0" w:color="auto"/>
      </w:divBdr>
    </w:div>
    <w:div w:id="1000160422">
      <w:bodyDiv w:val="1"/>
      <w:marLeft w:val="0"/>
      <w:marRight w:val="0"/>
      <w:marTop w:val="0"/>
      <w:marBottom w:val="0"/>
      <w:divBdr>
        <w:top w:val="none" w:sz="0" w:space="0" w:color="auto"/>
        <w:left w:val="none" w:sz="0" w:space="0" w:color="auto"/>
        <w:bottom w:val="none" w:sz="0" w:space="0" w:color="auto"/>
        <w:right w:val="none" w:sz="0" w:space="0" w:color="auto"/>
      </w:divBdr>
    </w:div>
    <w:div w:id="1011642035">
      <w:bodyDiv w:val="1"/>
      <w:marLeft w:val="0"/>
      <w:marRight w:val="0"/>
      <w:marTop w:val="0"/>
      <w:marBottom w:val="0"/>
      <w:divBdr>
        <w:top w:val="none" w:sz="0" w:space="0" w:color="auto"/>
        <w:left w:val="none" w:sz="0" w:space="0" w:color="auto"/>
        <w:bottom w:val="none" w:sz="0" w:space="0" w:color="auto"/>
        <w:right w:val="none" w:sz="0" w:space="0" w:color="auto"/>
      </w:divBdr>
    </w:div>
    <w:div w:id="1056196520">
      <w:bodyDiv w:val="1"/>
      <w:marLeft w:val="0"/>
      <w:marRight w:val="0"/>
      <w:marTop w:val="0"/>
      <w:marBottom w:val="0"/>
      <w:divBdr>
        <w:top w:val="none" w:sz="0" w:space="0" w:color="auto"/>
        <w:left w:val="none" w:sz="0" w:space="0" w:color="auto"/>
        <w:bottom w:val="none" w:sz="0" w:space="0" w:color="auto"/>
        <w:right w:val="none" w:sz="0" w:space="0" w:color="auto"/>
      </w:divBdr>
    </w:div>
    <w:div w:id="1056784851">
      <w:bodyDiv w:val="1"/>
      <w:marLeft w:val="0"/>
      <w:marRight w:val="0"/>
      <w:marTop w:val="0"/>
      <w:marBottom w:val="0"/>
      <w:divBdr>
        <w:top w:val="none" w:sz="0" w:space="0" w:color="auto"/>
        <w:left w:val="none" w:sz="0" w:space="0" w:color="auto"/>
        <w:bottom w:val="none" w:sz="0" w:space="0" w:color="auto"/>
        <w:right w:val="none" w:sz="0" w:space="0" w:color="auto"/>
      </w:divBdr>
    </w:div>
    <w:div w:id="1064598574">
      <w:bodyDiv w:val="1"/>
      <w:marLeft w:val="0"/>
      <w:marRight w:val="0"/>
      <w:marTop w:val="0"/>
      <w:marBottom w:val="0"/>
      <w:divBdr>
        <w:top w:val="none" w:sz="0" w:space="0" w:color="auto"/>
        <w:left w:val="none" w:sz="0" w:space="0" w:color="auto"/>
        <w:bottom w:val="none" w:sz="0" w:space="0" w:color="auto"/>
        <w:right w:val="none" w:sz="0" w:space="0" w:color="auto"/>
      </w:divBdr>
    </w:div>
    <w:div w:id="1074014312">
      <w:bodyDiv w:val="1"/>
      <w:marLeft w:val="0"/>
      <w:marRight w:val="0"/>
      <w:marTop w:val="0"/>
      <w:marBottom w:val="0"/>
      <w:divBdr>
        <w:top w:val="none" w:sz="0" w:space="0" w:color="auto"/>
        <w:left w:val="none" w:sz="0" w:space="0" w:color="auto"/>
        <w:bottom w:val="none" w:sz="0" w:space="0" w:color="auto"/>
        <w:right w:val="none" w:sz="0" w:space="0" w:color="auto"/>
      </w:divBdr>
    </w:div>
    <w:div w:id="1076366110">
      <w:bodyDiv w:val="1"/>
      <w:marLeft w:val="0"/>
      <w:marRight w:val="0"/>
      <w:marTop w:val="0"/>
      <w:marBottom w:val="0"/>
      <w:divBdr>
        <w:top w:val="none" w:sz="0" w:space="0" w:color="auto"/>
        <w:left w:val="none" w:sz="0" w:space="0" w:color="auto"/>
        <w:bottom w:val="none" w:sz="0" w:space="0" w:color="auto"/>
        <w:right w:val="none" w:sz="0" w:space="0" w:color="auto"/>
      </w:divBdr>
    </w:div>
    <w:div w:id="1076828135">
      <w:bodyDiv w:val="1"/>
      <w:marLeft w:val="0"/>
      <w:marRight w:val="0"/>
      <w:marTop w:val="0"/>
      <w:marBottom w:val="0"/>
      <w:divBdr>
        <w:top w:val="none" w:sz="0" w:space="0" w:color="auto"/>
        <w:left w:val="none" w:sz="0" w:space="0" w:color="auto"/>
        <w:bottom w:val="none" w:sz="0" w:space="0" w:color="auto"/>
        <w:right w:val="none" w:sz="0" w:space="0" w:color="auto"/>
      </w:divBdr>
    </w:div>
    <w:div w:id="1098677764">
      <w:bodyDiv w:val="1"/>
      <w:marLeft w:val="0"/>
      <w:marRight w:val="0"/>
      <w:marTop w:val="0"/>
      <w:marBottom w:val="0"/>
      <w:divBdr>
        <w:top w:val="none" w:sz="0" w:space="0" w:color="auto"/>
        <w:left w:val="none" w:sz="0" w:space="0" w:color="auto"/>
        <w:bottom w:val="none" w:sz="0" w:space="0" w:color="auto"/>
        <w:right w:val="none" w:sz="0" w:space="0" w:color="auto"/>
      </w:divBdr>
    </w:div>
    <w:div w:id="1117407910">
      <w:bodyDiv w:val="1"/>
      <w:marLeft w:val="0"/>
      <w:marRight w:val="0"/>
      <w:marTop w:val="0"/>
      <w:marBottom w:val="0"/>
      <w:divBdr>
        <w:top w:val="none" w:sz="0" w:space="0" w:color="auto"/>
        <w:left w:val="none" w:sz="0" w:space="0" w:color="auto"/>
        <w:bottom w:val="none" w:sz="0" w:space="0" w:color="auto"/>
        <w:right w:val="none" w:sz="0" w:space="0" w:color="auto"/>
      </w:divBdr>
    </w:div>
    <w:div w:id="1125929240">
      <w:bodyDiv w:val="1"/>
      <w:marLeft w:val="0"/>
      <w:marRight w:val="0"/>
      <w:marTop w:val="0"/>
      <w:marBottom w:val="0"/>
      <w:divBdr>
        <w:top w:val="none" w:sz="0" w:space="0" w:color="auto"/>
        <w:left w:val="none" w:sz="0" w:space="0" w:color="auto"/>
        <w:bottom w:val="none" w:sz="0" w:space="0" w:color="auto"/>
        <w:right w:val="none" w:sz="0" w:space="0" w:color="auto"/>
      </w:divBdr>
    </w:div>
    <w:div w:id="1126578763">
      <w:bodyDiv w:val="1"/>
      <w:marLeft w:val="0"/>
      <w:marRight w:val="0"/>
      <w:marTop w:val="0"/>
      <w:marBottom w:val="0"/>
      <w:divBdr>
        <w:top w:val="none" w:sz="0" w:space="0" w:color="auto"/>
        <w:left w:val="none" w:sz="0" w:space="0" w:color="auto"/>
        <w:bottom w:val="none" w:sz="0" w:space="0" w:color="auto"/>
        <w:right w:val="none" w:sz="0" w:space="0" w:color="auto"/>
      </w:divBdr>
    </w:div>
    <w:div w:id="1159229723">
      <w:bodyDiv w:val="1"/>
      <w:marLeft w:val="0"/>
      <w:marRight w:val="0"/>
      <w:marTop w:val="0"/>
      <w:marBottom w:val="0"/>
      <w:divBdr>
        <w:top w:val="none" w:sz="0" w:space="0" w:color="auto"/>
        <w:left w:val="none" w:sz="0" w:space="0" w:color="auto"/>
        <w:bottom w:val="none" w:sz="0" w:space="0" w:color="auto"/>
        <w:right w:val="none" w:sz="0" w:space="0" w:color="auto"/>
      </w:divBdr>
    </w:div>
    <w:div w:id="1163817310">
      <w:bodyDiv w:val="1"/>
      <w:marLeft w:val="0"/>
      <w:marRight w:val="0"/>
      <w:marTop w:val="0"/>
      <w:marBottom w:val="0"/>
      <w:divBdr>
        <w:top w:val="none" w:sz="0" w:space="0" w:color="auto"/>
        <w:left w:val="none" w:sz="0" w:space="0" w:color="auto"/>
        <w:bottom w:val="none" w:sz="0" w:space="0" w:color="auto"/>
        <w:right w:val="none" w:sz="0" w:space="0" w:color="auto"/>
      </w:divBdr>
    </w:div>
    <w:div w:id="1178154726">
      <w:bodyDiv w:val="1"/>
      <w:marLeft w:val="0"/>
      <w:marRight w:val="0"/>
      <w:marTop w:val="0"/>
      <w:marBottom w:val="0"/>
      <w:divBdr>
        <w:top w:val="none" w:sz="0" w:space="0" w:color="auto"/>
        <w:left w:val="none" w:sz="0" w:space="0" w:color="auto"/>
        <w:bottom w:val="none" w:sz="0" w:space="0" w:color="auto"/>
        <w:right w:val="none" w:sz="0" w:space="0" w:color="auto"/>
      </w:divBdr>
    </w:div>
    <w:div w:id="1186477532">
      <w:bodyDiv w:val="1"/>
      <w:marLeft w:val="0"/>
      <w:marRight w:val="0"/>
      <w:marTop w:val="0"/>
      <w:marBottom w:val="0"/>
      <w:divBdr>
        <w:top w:val="none" w:sz="0" w:space="0" w:color="auto"/>
        <w:left w:val="none" w:sz="0" w:space="0" w:color="auto"/>
        <w:bottom w:val="none" w:sz="0" w:space="0" w:color="auto"/>
        <w:right w:val="none" w:sz="0" w:space="0" w:color="auto"/>
      </w:divBdr>
    </w:div>
    <w:div w:id="1222443238">
      <w:bodyDiv w:val="1"/>
      <w:marLeft w:val="0"/>
      <w:marRight w:val="0"/>
      <w:marTop w:val="0"/>
      <w:marBottom w:val="0"/>
      <w:divBdr>
        <w:top w:val="none" w:sz="0" w:space="0" w:color="auto"/>
        <w:left w:val="none" w:sz="0" w:space="0" w:color="auto"/>
        <w:bottom w:val="none" w:sz="0" w:space="0" w:color="auto"/>
        <w:right w:val="none" w:sz="0" w:space="0" w:color="auto"/>
      </w:divBdr>
    </w:div>
    <w:div w:id="1230535934">
      <w:bodyDiv w:val="1"/>
      <w:marLeft w:val="0"/>
      <w:marRight w:val="0"/>
      <w:marTop w:val="0"/>
      <w:marBottom w:val="0"/>
      <w:divBdr>
        <w:top w:val="none" w:sz="0" w:space="0" w:color="auto"/>
        <w:left w:val="none" w:sz="0" w:space="0" w:color="auto"/>
        <w:bottom w:val="none" w:sz="0" w:space="0" w:color="auto"/>
        <w:right w:val="none" w:sz="0" w:space="0" w:color="auto"/>
      </w:divBdr>
    </w:div>
    <w:div w:id="1242105633">
      <w:bodyDiv w:val="1"/>
      <w:marLeft w:val="0"/>
      <w:marRight w:val="0"/>
      <w:marTop w:val="0"/>
      <w:marBottom w:val="0"/>
      <w:divBdr>
        <w:top w:val="none" w:sz="0" w:space="0" w:color="auto"/>
        <w:left w:val="none" w:sz="0" w:space="0" w:color="auto"/>
        <w:bottom w:val="none" w:sz="0" w:space="0" w:color="auto"/>
        <w:right w:val="none" w:sz="0" w:space="0" w:color="auto"/>
      </w:divBdr>
    </w:div>
    <w:div w:id="1248537414">
      <w:bodyDiv w:val="1"/>
      <w:marLeft w:val="0"/>
      <w:marRight w:val="0"/>
      <w:marTop w:val="0"/>
      <w:marBottom w:val="0"/>
      <w:divBdr>
        <w:top w:val="none" w:sz="0" w:space="0" w:color="auto"/>
        <w:left w:val="none" w:sz="0" w:space="0" w:color="auto"/>
        <w:bottom w:val="none" w:sz="0" w:space="0" w:color="auto"/>
        <w:right w:val="none" w:sz="0" w:space="0" w:color="auto"/>
      </w:divBdr>
    </w:div>
    <w:div w:id="1252159693">
      <w:bodyDiv w:val="1"/>
      <w:marLeft w:val="0"/>
      <w:marRight w:val="0"/>
      <w:marTop w:val="0"/>
      <w:marBottom w:val="0"/>
      <w:divBdr>
        <w:top w:val="none" w:sz="0" w:space="0" w:color="auto"/>
        <w:left w:val="none" w:sz="0" w:space="0" w:color="auto"/>
        <w:bottom w:val="none" w:sz="0" w:space="0" w:color="auto"/>
        <w:right w:val="none" w:sz="0" w:space="0" w:color="auto"/>
      </w:divBdr>
    </w:div>
    <w:div w:id="1263339473">
      <w:bodyDiv w:val="1"/>
      <w:marLeft w:val="0"/>
      <w:marRight w:val="0"/>
      <w:marTop w:val="0"/>
      <w:marBottom w:val="0"/>
      <w:divBdr>
        <w:top w:val="none" w:sz="0" w:space="0" w:color="auto"/>
        <w:left w:val="none" w:sz="0" w:space="0" w:color="auto"/>
        <w:bottom w:val="none" w:sz="0" w:space="0" w:color="auto"/>
        <w:right w:val="none" w:sz="0" w:space="0" w:color="auto"/>
      </w:divBdr>
    </w:div>
    <w:div w:id="1277524131">
      <w:bodyDiv w:val="1"/>
      <w:marLeft w:val="0"/>
      <w:marRight w:val="0"/>
      <w:marTop w:val="0"/>
      <w:marBottom w:val="0"/>
      <w:divBdr>
        <w:top w:val="none" w:sz="0" w:space="0" w:color="auto"/>
        <w:left w:val="none" w:sz="0" w:space="0" w:color="auto"/>
        <w:bottom w:val="none" w:sz="0" w:space="0" w:color="auto"/>
        <w:right w:val="none" w:sz="0" w:space="0" w:color="auto"/>
      </w:divBdr>
    </w:div>
    <w:div w:id="1284582325">
      <w:bodyDiv w:val="1"/>
      <w:marLeft w:val="0"/>
      <w:marRight w:val="0"/>
      <w:marTop w:val="0"/>
      <w:marBottom w:val="0"/>
      <w:divBdr>
        <w:top w:val="none" w:sz="0" w:space="0" w:color="auto"/>
        <w:left w:val="none" w:sz="0" w:space="0" w:color="auto"/>
        <w:bottom w:val="none" w:sz="0" w:space="0" w:color="auto"/>
        <w:right w:val="none" w:sz="0" w:space="0" w:color="auto"/>
      </w:divBdr>
    </w:div>
    <w:div w:id="1294754683">
      <w:bodyDiv w:val="1"/>
      <w:marLeft w:val="0"/>
      <w:marRight w:val="0"/>
      <w:marTop w:val="0"/>
      <w:marBottom w:val="0"/>
      <w:divBdr>
        <w:top w:val="none" w:sz="0" w:space="0" w:color="auto"/>
        <w:left w:val="none" w:sz="0" w:space="0" w:color="auto"/>
        <w:bottom w:val="none" w:sz="0" w:space="0" w:color="auto"/>
        <w:right w:val="none" w:sz="0" w:space="0" w:color="auto"/>
      </w:divBdr>
    </w:div>
    <w:div w:id="1295256037">
      <w:bodyDiv w:val="1"/>
      <w:marLeft w:val="0"/>
      <w:marRight w:val="0"/>
      <w:marTop w:val="0"/>
      <w:marBottom w:val="0"/>
      <w:divBdr>
        <w:top w:val="none" w:sz="0" w:space="0" w:color="auto"/>
        <w:left w:val="none" w:sz="0" w:space="0" w:color="auto"/>
        <w:bottom w:val="none" w:sz="0" w:space="0" w:color="auto"/>
        <w:right w:val="none" w:sz="0" w:space="0" w:color="auto"/>
      </w:divBdr>
    </w:div>
    <w:div w:id="1320308726">
      <w:bodyDiv w:val="1"/>
      <w:marLeft w:val="0"/>
      <w:marRight w:val="0"/>
      <w:marTop w:val="0"/>
      <w:marBottom w:val="0"/>
      <w:divBdr>
        <w:top w:val="none" w:sz="0" w:space="0" w:color="auto"/>
        <w:left w:val="none" w:sz="0" w:space="0" w:color="auto"/>
        <w:bottom w:val="none" w:sz="0" w:space="0" w:color="auto"/>
        <w:right w:val="none" w:sz="0" w:space="0" w:color="auto"/>
      </w:divBdr>
    </w:div>
    <w:div w:id="1343362798">
      <w:bodyDiv w:val="1"/>
      <w:marLeft w:val="0"/>
      <w:marRight w:val="0"/>
      <w:marTop w:val="0"/>
      <w:marBottom w:val="0"/>
      <w:divBdr>
        <w:top w:val="none" w:sz="0" w:space="0" w:color="auto"/>
        <w:left w:val="none" w:sz="0" w:space="0" w:color="auto"/>
        <w:bottom w:val="none" w:sz="0" w:space="0" w:color="auto"/>
        <w:right w:val="none" w:sz="0" w:space="0" w:color="auto"/>
      </w:divBdr>
    </w:div>
    <w:div w:id="1349672095">
      <w:bodyDiv w:val="1"/>
      <w:marLeft w:val="0"/>
      <w:marRight w:val="0"/>
      <w:marTop w:val="0"/>
      <w:marBottom w:val="0"/>
      <w:divBdr>
        <w:top w:val="none" w:sz="0" w:space="0" w:color="auto"/>
        <w:left w:val="none" w:sz="0" w:space="0" w:color="auto"/>
        <w:bottom w:val="none" w:sz="0" w:space="0" w:color="auto"/>
        <w:right w:val="none" w:sz="0" w:space="0" w:color="auto"/>
      </w:divBdr>
    </w:div>
    <w:div w:id="1365401503">
      <w:bodyDiv w:val="1"/>
      <w:marLeft w:val="0"/>
      <w:marRight w:val="0"/>
      <w:marTop w:val="0"/>
      <w:marBottom w:val="0"/>
      <w:divBdr>
        <w:top w:val="none" w:sz="0" w:space="0" w:color="auto"/>
        <w:left w:val="none" w:sz="0" w:space="0" w:color="auto"/>
        <w:bottom w:val="none" w:sz="0" w:space="0" w:color="auto"/>
        <w:right w:val="none" w:sz="0" w:space="0" w:color="auto"/>
      </w:divBdr>
    </w:div>
    <w:div w:id="1380780960">
      <w:bodyDiv w:val="1"/>
      <w:marLeft w:val="0"/>
      <w:marRight w:val="0"/>
      <w:marTop w:val="0"/>
      <w:marBottom w:val="0"/>
      <w:divBdr>
        <w:top w:val="none" w:sz="0" w:space="0" w:color="auto"/>
        <w:left w:val="none" w:sz="0" w:space="0" w:color="auto"/>
        <w:bottom w:val="none" w:sz="0" w:space="0" w:color="auto"/>
        <w:right w:val="none" w:sz="0" w:space="0" w:color="auto"/>
      </w:divBdr>
    </w:div>
    <w:div w:id="1382750578">
      <w:bodyDiv w:val="1"/>
      <w:marLeft w:val="0"/>
      <w:marRight w:val="0"/>
      <w:marTop w:val="0"/>
      <w:marBottom w:val="0"/>
      <w:divBdr>
        <w:top w:val="none" w:sz="0" w:space="0" w:color="auto"/>
        <w:left w:val="none" w:sz="0" w:space="0" w:color="auto"/>
        <w:bottom w:val="none" w:sz="0" w:space="0" w:color="auto"/>
        <w:right w:val="none" w:sz="0" w:space="0" w:color="auto"/>
      </w:divBdr>
    </w:div>
    <w:div w:id="1394501469">
      <w:bodyDiv w:val="1"/>
      <w:marLeft w:val="0"/>
      <w:marRight w:val="0"/>
      <w:marTop w:val="0"/>
      <w:marBottom w:val="0"/>
      <w:divBdr>
        <w:top w:val="none" w:sz="0" w:space="0" w:color="auto"/>
        <w:left w:val="none" w:sz="0" w:space="0" w:color="auto"/>
        <w:bottom w:val="none" w:sz="0" w:space="0" w:color="auto"/>
        <w:right w:val="none" w:sz="0" w:space="0" w:color="auto"/>
      </w:divBdr>
    </w:div>
    <w:div w:id="1396247097">
      <w:bodyDiv w:val="1"/>
      <w:marLeft w:val="0"/>
      <w:marRight w:val="0"/>
      <w:marTop w:val="0"/>
      <w:marBottom w:val="0"/>
      <w:divBdr>
        <w:top w:val="none" w:sz="0" w:space="0" w:color="auto"/>
        <w:left w:val="none" w:sz="0" w:space="0" w:color="auto"/>
        <w:bottom w:val="none" w:sz="0" w:space="0" w:color="auto"/>
        <w:right w:val="none" w:sz="0" w:space="0" w:color="auto"/>
      </w:divBdr>
    </w:div>
    <w:div w:id="1398090738">
      <w:bodyDiv w:val="1"/>
      <w:marLeft w:val="0"/>
      <w:marRight w:val="0"/>
      <w:marTop w:val="0"/>
      <w:marBottom w:val="0"/>
      <w:divBdr>
        <w:top w:val="none" w:sz="0" w:space="0" w:color="auto"/>
        <w:left w:val="none" w:sz="0" w:space="0" w:color="auto"/>
        <w:bottom w:val="none" w:sz="0" w:space="0" w:color="auto"/>
        <w:right w:val="none" w:sz="0" w:space="0" w:color="auto"/>
      </w:divBdr>
    </w:div>
    <w:div w:id="1401558366">
      <w:bodyDiv w:val="1"/>
      <w:marLeft w:val="0"/>
      <w:marRight w:val="0"/>
      <w:marTop w:val="0"/>
      <w:marBottom w:val="0"/>
      <w:divBdr>
        <w:top w:val="none" w:sz="0" w:space="0" w:color="auto"/>
        <w:left w:val="none" w:sz="0" w:space="0" w:color="auto"/>
        <w:bottom w:val="none" w:sz="0" w:space="0" w:color="auto"/>
        <w:right w:val="none" w:sz="0" w:space="0" w:color="auto"/>
      </w:divBdr>
    </w:div>
    <w:div w:id="1409109690">
      <w:bodyDiv w:val="1"/>
      <w:marLeft w:val="0"/>
      <w:marRight w:val="0"/>
      <w:marTop w:val="0"/>
      <w:marBottom w:val="0"/>
      <w:divBdr>
        <w:top w:val="none" w:sz="0" w:space="0" w:color="auto"/>
        <w:left w:val="none" w:sz="0" w:space="0" w:color="auto"/>
        <w:bottom w:val="none" w:sz="0" w:space="0" w:color="auto"/>
        <w:right w:val="none" w:sz="0" w:space="0" w:color="auto"/>
      </w:divBdr>
    </w:div>
    <w:div w:id="1412235600">
      <w:bodyDiv w:val="1"/>
      <w:marLeft w:val="0"/>
      <w:marRight w:val="0"/>
      <w:marTop w:val="0"/>
      <w:marBottom w:val="0"/>
      <w:divBdr>
        <w:top w:val="none" w:sz="0" w:space="0" w:color="auto"/>
        <w:left w:val="none" w:sz="0" w:space="0" w:color="auto"/>
        <w:bottom w:val="none" w:sz="0" w:space="0" w:color="auto"/>
        <w:right w:val="none" w:sz="0" w:space="0" w:color="auto"/>
      </w:divBdr>
    </w:div>
    <w:div w:id="1418479074">
      <w:bodyDiv w:val="1"/>
      <w:marLeft w:val="0"/>
      <w:marRight w:val="0"/>
      <w:marTop w:val="0"/>
      <w:marBottom w:val="0"/>
      <w:divBdr>
        <w:top w:val="none" w:sz="0" w:space="0" w:color="auto"/>
        <w:left w:val="none" w:sz="0" w:space="0" w:color="auto"/>
        <w:bottom w:val="none" w:sz="0" w:space="0" w:color="auto"/>
        <w:right w:val="none" w:sz="0" w:space="0" w:color="auto"/>
      </w:divBdr>
    </w:div>
    <w:div w:id="1439713665">
      <w:bodyDiv w:val="1"/>
      <w:marLeft w:val="0"/>
      <w:marRight w:val="0"/>
      <w:marTop w:val="0"/>
      <w:marBottom w:val="0"/>
      <w:divBdr>
        <w:top w:val="none" w:sz="0" w:space="0" w:color="auto"/>
        <w:left w:val="none" w:sz="0" w:space="0" w:color="auto"/>
        <w:bottom w:val="none" w:sz="0" w:space="0" w:color="auto"/>
        <w:right w:val="none" w:sz="0" w:space="0" w:color="auto"/>
      </w:divBdr>
    </w:div>
    <w:div w:id="1443499667">
      <w:bodyDiv w:val="1"/>
      <w:marLeft w:val="0"/>
      <w:marRight w:val="0"/>
      <w:marTop w:val="0"/>
      <w:marBottom w:val="0"/>
      <w:divBdr>
        <w:top w:val="none" w:sz="0" w:space="0" w:color="auto"/>
        <w:left w:val="none" w:sz="0" w:space="0" w:color="auto"/>
        <w:bottom w:val="none" w:sz="0" w:space="0" w:color="auto"/>
        <w:right w:val="none" w:sz="0" w:space="0" w:color="auto"/>
      </w:divBdr>
    </w:div>
    <w:div w:id="1466895262">
      <w:bodyDiv w:val="1"/>
      <w:marLeft w:val="0"/>
      <w:marRight w:val="0"/>
      <w:marTop w:val="0"/>
      <w:marBottom w:val="0"/>
      <w:divBdr>
        <w:top w:val="none" w:sz="0" w:space="0" w:color="auto"/>
        <w:left w:val="none" w:sz="0" w:space="0" w:color="auto"/>
        <w:bottom w:val="none" w:sz="0" w:space="0" w:color="auto"/>
        <w:right w:val="none" w:sz="0" w:space="0" w:color="auto"/>
      </w:divBdr>
    </w:div>
    <w:div w:id="1475373222">
      <w:bodyDiv w:val="1"/>
      <w:marLeft w:val="0"/>
      <w:marRight w:val="0"/>
      <w:marTop w:val="0"/>
      <w:marBottom w:val="0"/>
      <w:divBdr>
        <w:top w:val="none" w:sz="0" w:space="0" w:color="auto"/>
        <w:left w:val="none" w:sz="0" w:space="0" w:color="auto"/>
        <w:bottom w:val="none" w:sz="0" w:space="0" w:color="auto"/>
        <w:right w:val="none" w:sz="0" w:space="0" w:color="auto"/>
      </w:divBdr>
    </w:div>
    <w:div w:id="1485197022">
      <w:bodyDiv w:val="1"/>
      <w:marLeft w:val="0"/>
      <w:marRight w:val="0"/>
      <w:marTop w:val="0"/>
      <w:marBottom w:val="0"/>
      <w:divBdr>
        <w:top w:val="none" w:sz="0" w:space="0" w:color="auto"/>
        <w:left w:val="none" w:sz="0" w:space="0" w:color="auto"/>
        <w:bottom w:val="none" w:sz="0" w:space="0" w:color="auto"/>
        <w:right w:val="none" w:sz="0" w:space="0" w:color="auto"/>
      </w:divBdr>
    </w:div>
    <w:div w:id="1495952559">
      <w:bodyDiv w:val="1"/>
      <w:marLeft w:val="0"/>
      <w:marRight w:val="0"/>
      <w:marTop w:val="0"/>
      <w:marBottom w:val="0"/>
      <w:divBdr>
        <w:top w:val="none" w:sz="0" w:space="0" w:color="auto"/>
        <w:left w:val="none" w:sz="0" w:space="0" w:color="auto"/>
        <w:bottom w:val="none" w:sz="0" w:space="0" w:color="auto"/>
        <w:right w:val="none" w:sz="0" w:space="0" w:color="auto"/>
      </w:divBdr>
    </w:div>
    <w:div w:id="1497107494">
      <w:bodyDiv w:val="1"/>
      <w:marLeft w:val="0"/>
      <w:marRight w:val="0"/>
      <w:marTop w:val="0"/>
      <w:marBottom w:val="0"/>
      <w:divBdr>
        <w:top w:val="none" w:sz="0" w:space="0" w:color="auto"/>
        <w:left w:val="none" w:sz="0" w:space="0" w:color="auto"/>
        <w:bottom w:val="none" w:sz="0" w:space="0" w:color="auto"/>
        <w:right w:val="none" w:sz="0" w:space="0" w:color="auto"/>
      </w:divBdr>
    </w:div>
    <w:div w:id="1505510564">
      <w:bodyDiv w:val="1"/>
      <w:marLeft w:val="0"/>
      <w:marRight w:val="0"/>
      <w:marTop w:val="0"/>
      <w:marBottom w:val="0"/>
      <w:divBdr>
        <w:top w:val="none" w:sz="0" w:space="0" w:color="auto"/>
        <w:left w:val="none" w:sz="0" w:space="0" w:color="auto"/>
        <w:bottom w:val="none" w:sz="0" w:space="0" w:color="auto"/>
        <w:right w:val="none" w:sz="0" w:space="0" w:color="auto"/>
      </w:divBdr>
    </w:div>
    <w:div w:id="1521509418">
      <w:bodyDiv w:val="1"/>
      <w:marLeft w:val="0"/>
      <w:marRight w:val="0"/>
      <w:marTop w:val="0"/>
      <w:marBottom w:val="0"/>
      <w:divBdr>
        <w:top w:val="none" w:sz="0" w:space="0" w:color="auto"/>
        <w:left w:val="none" w:sz="0" w:space="0" w:color="auto"/>
        <w:bottom w:val="none" w:sz="0" w:space="0" w:color="auto"/>
        <w:right w:val="none" w:sz="0" w:space="0" w:color="auto"/>
      </w:divBdr>
    </w:div>
    <w:div w:id="1527065046">
      <w:bodyDiv w:val="1"/>
      <w:marLeft w:val="0"/>
      <w:marRight w:val="0"/>
      <w:marTop w:val="0"/>
      <w:marBottom w:val="0"/>
      <w:divBdr>
        <w:top w:val="none" w:sz="0" w:space="0" w:color="auto"/>
        <w:left w:val="none" w:sz="0" w:space="0" w:color="auto"/>
        <w:bottom w:val="none" w:sz="0" w:space="0" w:color="auto"/>
        <w:right w:val="none" w:sz="0" w:space="0" w:color="auto"/>
      </w:divBdr>
    </w:div>
    <w:div w:id="1537158499">
      <w:bodyDiv w:val="1"/>
      <w:marLeft w:val="0"/>
      <w:marRight w:val="0"/>
      <w:marTop w:val="0"/>
      <w:marBottom w:val="0"/>
      <w:divBdr>
        <w:top w:val="none" w:sz="0" w:space="0" w:color="auto"/>
        <w:left w:val="none" w:sz="0" w:space="0" w:color="auto"/>
        <w:bottom w:val="none" w:sz="0" w:space="0" w:color="auto"/>
        <w:right w:val="none" w:sz="0" w:space="0" w:color="auto"/>
      </w:divBdr>
    </w:div>
    <w:div w:id="1538011380">
      <w:bodyDiv w:val="1"/>
      <w:marLeft w:val="0"/>
      <w:marRight w:val="0"/>
      <w:marTop w:val="0"/>
      <w:marBottom w:val="0"/>
      <w:divBdr>
        <w:top w:val="none" w:sz="0" w:space="0" w:color="auto"/>
        <w:left w:val="none" w:sz="0" w:space="0" w:color="auto"/>
        <w:bottom w:val="none" w:sz="0" w:space="0" w:color="auto"/>
        <w:right w:val="none" w:sz="0" w:space="0" w:color="auto"/>
      </w:divBdr>
    </w:div>
    <w:div w:id="1541170127">
      <w:bodyDiv w:val="1"/>
      <w:marLeft w:val="0"/>
      <w:marRight w:val="0"/>
      <w:marTop w:val="0"/>
      <w:marBottom w:val="0"/>
      <w:divBdr>
        <w:top w:val="none" w:sz="0" w:space="0" w:color="auto"/>
        <w:left w:val="none" w:sz="0" w:space="0" w:color="auto"/>
        <w:bottom w:val="none" w:sz="0" w:space="0" w:color="auto"/>
        <w:right w:val="none" w:sz="0" w:space="0" w:color="auto"/>
      </w:divBdr>
    </w:div>
    <w:div w:id="1546025009">
      <w:bodyDiv w:val="1"/>
      <w:marLeft w:val="0"/>
      <w:marRight w:val="0"/>
      <w:marTop w:val="0"/>
      <w:marBottom w:val="0"/>
      <w:divBdr>
        <w:top w:val="none" w:sz="0" w:space="0" w:color="auto"/>
        <w:left w:val="none" w:sz="0" w:space="0" w:color="auto"/>
        <w:bottom w:val="none" w:sz="0" w:space="0" w:color="auto"/>
        <w:right w:val="none" w:sz="0" w:space="0" w:color="auto"/>
      </w:divBdr>
    </w:div>
    <w:div w:id="1553077171">
      <w:bodyDiv w:val="1"/>
      <w:marLeft w:val="0"/>
      <w:marRight w:val="0"/>
      <w:marTop w:val="0"/>
      <w:marBottom w:val="0"/>
      <w:divBdr>
        <w:top w:val="none" w:sz="0" w:space="0" w:color="auto"/>
        <w:left w:val="none" w:sz="0" w:space="0" w:color="auto"/>
        <w:bottom w:val="none" w:sz="0" w:space="0" w:color="auto"/>
        <w:right w:val="none" w:sz="0" w:space="0" w:color="auto"/>
      </w:divBdr>
      <w:divsChild>
        <w:div w:id="501548432">
          <w:marLeft w:val="0"/>
          <w:marRight w:val="0"/>
          <w:marTop w:val="0"/>
          <w:marBottom w:val="45"/>
          <w:divBdr>
            <w:top w:val="none" w:sz="0" w:space="0" w:color="auto"/>
            <w:left w:val="none" w:sz="0" w:space="0" w:color="auto"/>
            <w:bottom w:val="none" w:sz="0" w:space="0" w:color="auto"/>
            <w:right w:val="none" w:sz="0" w:space="0" w:color="auto"/>
          </w:divBdr>
        </w:div>
        <w:div w:id="1609318013">
          <w:marLeft w:val="0"/>
          <w:marRight w:val="0"/>
          <w:marTop w:val="0"/>
          <w:marBottom w:val="45"/>
          <w:divBdr>
            <w:top w:val="none" w:sz="0" w:space="0" w:color="auto"/>
            <w:left w:val="none" w:sz="0" w:space="0" w:color="auto"/>
            <w:bottom w:val="none" w:sz="0" w:space="0" w:color="auto"/>
            <w:right w:val="none" w:sz="0" w:space="0" w:color="auto"/>
          </w:divBdr>
        </w:div>
      </w:divsChild>
    </w:div>
    <w:div w:id="1575971321">
      <w:bodyDiv w:val="1"/>
      <w:marLeft w:val="0"/>
      <w:marRight w:val="0"/>
      <w:marTop w:val="0"/>
      <w:marBottom w:val="0"/>
      <w:divBdr>
        <w:top w:val="none" w:sz="0" w:space="0" w:color="auto"/>
        <w:left w:val="none" w:sz="0" w:space="0" w:color="auto"/>
        <w:bottom w:val="none" w:sz="0" w:space="0" w:color="auto"/>
        <w:right w:val="none" w:sz="0" w:space="0" w:color="auto"/>
      </w:divBdr>
    </w:div>
    <w:div w:id="1587182396">
      <w:bodyDiv w:val="1"/>
      <w:marLeft w:val="0"/>
      <w:marRight w:val="0"/>
      <w:marTop w:val="0"/>
      <w:marBottom w:val="0"/>
      <w:divBdr>
        <w:top w:val="none" w:sz="0" w:space="0" w:color="auto"/>
        <w:left w:val="none" w:sz="0" w:space="0" w:color="auto"/>
        <w:bottom w:val="none" w:sz="0" w:space="0" w:color="auto"/>
        <w:right w:val="none" w:sz="0" w:space="0" w:color="auto"/>
      </w:divBdr>
    </w:div>
    <w:div w:id="1594506238">
      <w:bodyDiv w:val="1"/>
      <w:marLeft w:val="0"/>
      <w:marRight w:val="0"/>
      <w:marTop w:val="0"/>
      <w:marBottom w:val="0"/>
      <w:divBdr>
        <w:top w:val="none" w:sz="0" w:space="0" w:color="auto"/>
        <w:left w:val="none" w:sz="0" w:space="0" w:color="auto"/>
        <w:bottom w:val="none" w:sz="0" w:space="0" w:color="auto"/>
        <w:right w:val="none" w:sz="0" w:space="0" w:color="auto"/>
      </w:divBdr>
    </w:div>
    <w:div w:id="1610043341">
      <w:bodyDiv w:val="1"/>
      <w:marLeft w:val="0"/>
      <w:marRight w:val="0"/>
      <w:marTop w:val="0"/>
      <w:marBottom w:val="0"/>
      <w:divBdr>
        <w:top w:val="none" w:sz="0" w:space="0" w:color="auto"/>
        <w:left w:val="none" w:sz="0" w:space="0" w:color="auto"/>
        <w:bottom w:val="none" w:sz="0" w:space="0" w:color="auto"/>
        <w:right w:val="none" w:sz="0" w:space="0" w:color="auto"/>
      </w:divBdr>
    </w:div>
    <w:div w:id="1613247618">
      <w:bodyDiv w:val="1"/>
      <w:marLeft w:val="0"/>
      <w:marRight w:val="0"/>
      <w:marTop w:val="0"/>
      <w:marBottom w:val="0"/>
      <w:divBdr>
        <w:top w:val="none" w:sz="0" w:space="0" w:color="auto"/>
        <w:left w:val="none" w:sz="0" w:space="0" w:color="auto"/>
        <w:bottom w:val="none" w:sz="0" w:space="0" w:color="auto"/>
        <w:right w:val="none" w:sz="0" w:space="0" w:color="auto"/>
      </w:divBdr>
    </w:div>
    <w:div w:id="1615937023">
      <w:bodyDiv w:val="1"/>
      <w:marLeft w:val="0"/>
      <w:marRight w:val="0"/>
      <w:marTop w:val="0"/>
      <w:marBottom w:val="0"/>
      <w:divBdr>
        <w:top w:val="none" w:sz="0" w:space="0" w:color="auto"/>
        <w:left w:val="none" w:sz="0" w:space="0" w:color="auto"/>
        <w:bottom w:val="none" w:sz="0" w:space="0" w:color="auto"/>
        <w:right w:val="none" w:sz="0" w:space="0" w:color="auto"/>
      </w:divBdr>
    </w:div>
    <w:div w:id="1620140576">
      <w:bodyDiv w:val="1"/>
      <w:marLeft w:val="0"/>
      <w:marRight w:val="0"/>
      <w:marTop w:val="0"/>
      <w:marBottom w:val="0"/>
      <w:divBdr>
        <w:top w:val="none" w:sz="0" w:space="0" w:color="auto"/>
        <w:left w:val="none" w:sz="0" w:space="0" w:color="auto"/>
        <w:bottom w:val="none" w:sz="0" w:space="0" w:color="auto"/>
        <w:right w:val="none" w:sz="0" w:space="0" w:color="auto"/>
      </w:divBdr>
    </w:div>
    <w:div w:id="1623881538">
      <w:bodyDiv w:val="1"/>
      <w:marLeft w:val="0"/>
      <w:marRight w:val="0"/>
      <w:marTop w:val="0"/>
      <w:marBottom w:val="0"/>
      <w:divBdr>
        <w:top w:val="none" w:sz="0" w:space="0" w:color="auto"/>
        <w:left w:val="none" w:sz="0" w:space="0" w:color="auto"/>
        <w:bottom w:val="none" w:sz="0" w:space="0" w:color="auto"/>
        <w:right w:val="none" w:sz="0" w:space="0" w:color="auto"/>
      </w:divBdr>
    </w:div>
    <w:div w:id="1628509078">
      <w:bodyDiv w:val="1"/>
      <w:marLeft w:val="0"/>
      <w:marRight w:val="0"/>
      <w:marTop w:val="0"/>
      <w:marBottom w:val="0"/>
      <w:divBdr>
        <w:top w:val="none" w:sz="0" w:space="0" w:color="auto"/>
        <w:left w:val="none" w:sz="0" w:space="0" w:color="auto"/>
        <w:bottom w:val="none" w:sz="0" w:space="0" w:color="auto"/>
        <w:right w:val="none" w:sz="0" w:space="0" w:color="auto"/>
      </w:divBdr>
    </w:div>
    <w:div w:id="1632397030">
      <w:bodyDiv w:val="1"/>
      <w:marLeft w:val="0"/>
      <w:marRight w:val="0"/>
      <w:marTop w:val="0"/>
      <w:marBottom w:val="0"/>
      <w:divBdr>
        <w:top w:val="none" w:sz="0" w:space="0" w:color="auto"/>
        <w:left w:val="none" w:sz="0" w:space="0" w:color="auto"/>
        <w:bottom w:val="none" w:sz="0" w:space="0" w:color="auto"/>
        <w:right w:val="none" w:sz="0" w:space="0" w:color="auto"/>
      </w:divBdr>
    </w:div>
    <w:div w:id="1634015233">
      <w:bodyDiv w:val="1"/>
      <w:marLeft w:val="0"/>
      <w:marRight w:val="0"/>
      <w:marTop w:val="0"/>
      <w:marBottom w:val="0"/>
      <w:divBdr>
        <w:top w:val="none" w:sz="0" w:space="0" w:color="auto"/>
        <w:left w:val="none" w:sz="0" w:space="0" w:color="auto"/>
        <w:bottom w:val="none" w:sz="0" w:space="0" w:color="auto"/>
        <w:right w:val="none" w:sz="0" w:space="0" w:color="auto"/>
      </w:divBdr>
    </w:div>
    <w:div w:id="1639799538">
      <w:bodyDiv w:val="1"/>
      <w:marLeft w:val="0"/>
      <w:marRight w:val="0"/>
      <w:marTop w:val="0"/>
      <w:marBottom w:val="0"/>
      <w:divBdr>
        <w:top w:val="none" w:sz="0" w:space="0" w:color="auto"/>
        <w:left w:val="none" w:sz="0" w:space="0" w:color="auto"/>
        <w:bottom w:val="none" w:sz="0" w:space="0" w:color="auto"/>
        <w:right w:val="none" w:sz="0" w:space="0" w:color="auto"/>
      </w:divBdr>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
    <w:div w:id="1650357683">
      <w:bodyDiv w:val="1"/>
      <w:marLeft w:val="0"/>
      <w:marRight w:val="0"/>
      <w:marTop w:val="0"/>
      <w:marBottom w:val="0"/>
      <w:divBdr>
        <w:top w:val="none" w:sz="0" w:space="0" w:color="auto"/>
        <w:left w:val="none" w:sz="0" w:space="0" w:color="auto"/>
        <w:bottom w:val="none" w:sz="0" w:space="0" w:color="auto"/>
        <w:right w:val="none" w:sz="0" w:space="0" w:color="auto"/>
      </w:divBdr>
    </w:div>
    <w:div w:id="1686054675">
      <w:bodyDiv w:val="1"/>
      <w:marLeft w:val="0"/>
      <w:marRight w:val="0"/>
      <w:marTop w:val="0"/>
      <w:marBottom w:val="0"/>
      <w:divBdr>
        <w:top w:val="none" w:sz="0" w:space="0" w:color="auto"/>
        <w:left w:val="none" w:sz="0" w:space="0" w:color="auto"/>
        <w:bottom w:val="none" w:sz="0" w:space="0" w:color="auto"/>
        <w:right w:val="none" w:sz="0" w:space="0" w:color="auto"/>
      </w:divBdr>
    </w:div>
    <w:div w:id="1705642024">
      <w:bodyDiv w:val="1"/>
      <w:marLeft w:val="0"/>
      <w:marRight w:val="0"/>
      <w:marTop w:val="0"/>
      <w:marBottom w:val="0"/>
      <w:divBdr>
        <w:top w:val="none" w:sz="0" w:space="0" w:color="auto"/>
        <w:left w:val="none" w:sz="0" w:space="0" w:color="auto"/>
        <w:bottom w:val="none" w:sz="0" w:space="0" w:color="auto"/>
        <w:right w:val="none" w:sz="0" w:space="0" w:color="auto"/>
      </w:divBdr>
    </w:div>
    <w:div w:id="1722826464">
      <w:bodyDiv w:val="1"/>
      <w:marLeft w:val="0"/>
      <w:marRight w:val="0"/>
      <w:marTop w:val="0"/>
      <w:marBottom w:val="0"/>
      <w:divBdr>
        <w:top w:val="none" w:sz="0" w:space="0" w:color="auto"/>
        <w:left w:val="none" w:sz="0" w:space="0" w:color="auto"/>
        <w:bottom w:val="none" w:sz="0" w:space="0" w:color="auto"/>
        <w:right w:val="none" w:sz="0" w:space="0" w:color="auto"/>
      </w:divBdr>
    </w:div>
    <w:div w:id="1728986818">
      <w:bodyDiv w:val="1"/>
      <w:marLeft w:val="0"/>
      <w:marRight w:val="0"/>
      <w:marTop w:val="0"/>
      <w:marBottom w:val="0"/>
      <w:divBdr>
        <w:top w:val="none" w:sz="0" w:space="0" w:color="auto"/>
        <w:left w:val="none" w:sz="0" w:space="0" w:color="auto"/>
        <w:bottom w:val="none" w:sz="0" w:space="0" w:color="auto"/>
        <w:right w:val="none" w:sz="0" w:space="0" w:color="auto"/>
      </w:divBdr>
    </w:div>
    <w:div w:id="1737630599">
      <w:bodyDiv w:val="1"/>
      <w:marLeft w:val="0"/>
      <w:marRight w:val="0"/>
      <w:marTop w:val="0"/>
      <w:marBottom w:val="0"/>
      <w:divBdr>
        <w:top w:val="none" w:sz="0" w:space="0" w:color="auto"/>
        <w:left w:val="none" w:sz="0" w:space="0" w:color="auto"/>
        <w:bottom w:val="none" w:sz="0" w:space="0" w:color="auto"/>
        <w:right w:val="none" w:sz="0" w:space="0" w:color="auto"/>
      </w:divBdr>
    </w:div>
    <w:div w:id="1739791643">
      <w:bodyDiv w:val="1"/>
      <w:marLeft w:val="0"/>
      <w:marRight w:val="0"/>
      <w:marTop w:val="0"/>
      <w:marBottom w:val="0"/>
      <w:divBdr>
        <w:top w:val="none" w:sz="0" w:space="0" w:color="auto"/>
        <w:left w:val="none" w:sz="0" w:space="0" w:color="auto"/>
        <w:bottom w:val="none" w:sz="0" w:space="0" w:color="auto"/>
        <w:right w:val="none" w:sz="0" w:space="0" w:color="auto"/>
      </w:divBdr>
    </w:div>
    <w:div w:id="1744521555">
      <w:bodyDiv w:val="1"/>
      <w:marLeft w:val="0"/>
      <w:marRight w:val="0"/>
      <w:marTop w:val="0"/>
      <w:marBottom w:val="0"/>
      <w:divBdr>
        <w:top w:val="none" w:sz="0" w:space="0" w:color="auto"/>
        <w:left w:val="none" w:sz="0" w:space="0" w:color="auto"/>
        <w:bottom w:val="none" w:sz="0" w:space="0" w:color="auto"/>
        <w:right w:val="none" w:sz="0" w:space="0" w:color="auto"/>
      </w:divBdr>
    </w:div>
    <w:div w:id="1745643402">
      <w:bodyDiv w:val="1"/>
      <w:marLeft w:val="0"/>
      <w:marRight w:val="0"/>
      <w:marTop w:val="0"/>
      <w:marBottom w:val="0"/>
      <w:divBdr>
        <w:top w:val="none" w:sz="0" w:space="0" w:color="auto"/>
        <w:left w:val="none" w:sz="0" w:space="0" w:color="auto"/>
        <w:bottom w:val="none" w:sz="0" w:space="0" w:color="auto"/>
        <w:right w:val="none" w:sz="0" w:space="0" w:color="auto"/>
      </w:divBdr>
    </w:div>
    <w:div w:id="1760447039">
      <w:bodyDiv w:val="1"/>
      <w:marLeft w:val="0"/>
      <w:marRight w:val="0"/>
      <w:marTop w:val="0"/>
      <w:marBottom w:val="0"/>
      <w:divBdr>
        <w:top w:val="none" w:sz="0" w:space="0" w:color="auto"/>
        <w:left w:val="none" w:sz="0" w:space="0" w:color="auto"/>
        <w:bottom w:val="none" w:sz="0" w:space="0" w:color="auto"/>
        <w:right w:val="none" w:sz="0" w:space="0" w:color="auto"/>
      </w:divBdr>
    </w:div>
    <w:div w:id="1763723324">
      <w:bodyDiv w:val="1"/>
      <w:marLeft w:val="0"/>
      <w:marRight w:val="0"/>
      <w:marTop w:val="0"/>
      <w:marBottom w:val="0"/>
      <w:divBdr>
        <w:top w:val="none" w:sz="0" w:space="0" w:color="auto"/>
        <w:left w:val="none" w:sz="0" w:space="0" w:color="auto"/>
        <w:bottom w:val="none" w:sz="0" w:space="0" w:color="auto"/>
        <w:right w:val="none" w:sz="0" w:space="0" w:color="auto"/>
      </w:divBdr>
    </w:div>
    <w:div w:id="1765146998">
      <w:bodyDiv w:val="1"/>
      <w:marLeft w:val="0"/>
      <w:marRight w:val="0"/>
      <w:marTop w:val="0"/>
      <w:marBottom w:val="0"/>
      <w:divBdr>
        <w:top w:val="none" w:sz="0" w:space="0" w:color="auto"/>
        <w:left w:val="none" w:sz="0" w:space="0" w:color="auto"/>
        <w:bottom w:val="none" w:sz="0" w:space="0" w:color="auto"/>
        <w:right w:val="none" w:sz="0" w:space="0" w:color="auto"/>
      </w:divBdr>
      <w:divsChild>
        <w:div w:id="1235316102">
          <w:marLeft w:val="0"/>
          <w:marRight w:val="0"/>
          <w:marTop w:val="0"/>
          <w:marBottom w:val="0"/>
          <w:divBdr>
            <w:top w:val="none" w:sz="0" w:space="0" w:color="auto"/>
            <w:left w:val="none" w:sz="0" w:space="0" w:color="auto"/>
            <w:bottom w:val="none" w:sz="0" w:space="0" w:color="auto"/>
            <w:right w:val="none" w:sz="0" w:space="0" w:color="auto"/>
          </w:divBdr>
        </w:div>
      </w:divsChild>
    </w:div>
    <w:div w:id="1770009162">
      <w:bodyDiv w:val="1"/>
      <w:marLeft w:val="0"/>
      <w:marRight w:val="0"/>
      <w:marTop w:val="0"/>
      <w:marBottom w:val="0"/>
      <w:divBdr>
        <w:top w:val="none" w:sz="0" w:space="0" w:color="auto"/>
        <w:left w:val="none" w:sz="0" w:space="0" w:color="auto"/>
        <w:bottom w:val="none" w:sz="0" w:space="0" w:color="auto"/>
        <w:right w:val="none" w:sz="0" w:space="0" w:color="auto"/>
      </w:divBdr>
    </w:div>
    <w:div w:id="1779134832">
      <w:bodyDiv w:val="1"/>
      <w:marLeft w:val="0"/>
      <w:marRight w:val="0"/>
      <w:marTop w:val="0"/>
      <w:marBottom w:val="0"/>
      <w:divBdr>
        <w:top w:val="none" w:sz="0" w:space="0" w:color="auto"/>
        <w:left w:val="none" w:sz="0" w:space="0" w:color="auto"/>
        <w:bottom w:val="none" w:sz="0" w:space="0" w:color="auto"/>
        <w:right w:val="none" w:sz="0" w:space="0" w:color="auto"/>
      </w:divBdr>
    </w:div>
    <w:div w:id="1787653455">
      <w:bodyDiv w:val="1"/>
      <w:marLeft w:val="0"/>
      <w:marRight w:val="0"/>
      <w:marTop w:val="0"/>
      <w:marBottom w:val="0"/>
      <w:divBdr>
        <w:top w:val="none" w:sz="0" w:space="0" w:color="auto"/>
        <w:left w:val="none" w:sz="0" w:space="0" w:color="auto"/>
        <w:bottom w:val="none" w:sz="0" w:space="0" w:color="auto"/>
        <w:right w:val="none" w:sz="0" w:space="0" w:color="auto"/>
      </w:divBdr>
    </w:div>
    <w:div w:id="1789813767">
      <w:bodyDiv w:val="1"/>
      <w:marLeft w:val="0"/>
      <w:marRight w:val="0"/>
      <w:marTop w:val="0"/>
      <w:marBottom w:val="0"/>
      <w:divBdr>
        <w:top w:val="none" w:sz="0" w:space="0" w:color="auto"/>
        <w:left w:val="none" w:sz="0" w:space="0" w:color="auto"/>
        <w:bottom w:val="none" w:sz="0" w:space="0" w:color="auto"/>
        <w:right w:val="none" w:sz="0" w:space="0" w:color="auto"/>
      </w:divBdr>
    </w:div>
    <w:div w:id="1802191672">
      <w:bodyDiv w:val="1"/>
      <w:marLeft w:val="0"/>
      <w:marRight w:val="0"/>
      <w:marTop w:val="0"/>
      <w:marBottom w:val="0"/>
      <w:divBdr>
        <w:top w:val="none" w:sz="0" w:space="0" w:color="auto"/>
        <w:left w:val="none" w:sz="0" w:space="0" w:color="auto"/>
        <w:bottom w:val="none" w:sz="0" w:space="0" w:color="auto"/>
        <w:right w:val="none" w:sz="0" w:space="0" w:color="auto"/>
      </w:divBdr>
    </w:div>
    <w:div w:id="1805076993">
      <w:bodyDiv w:val="1"/>
      <w:marLeft w:val="0"/>
      <w:marRight w:val="0"/>
      <w:marTop w:val="0"/>
      <w:marBottom w:val="0"/>
      <w:divBdr>
        <w:top w:val="none" w:sz="0" w:space="0" w:color="auto"/>
        <w:left w:val="none" w:sz="0" w:space="0" w:color="auto"/>
        <w:bottom w:val="none" w:sz="0" w:space="0" w:color="auto"/>
        <w:right w:val="none" w:sz="0" w:space="0" w:color="auto"/>
      </w:divBdr>
    </w:div>
    <w:div w:id="1811751758">
      <w:bodyDiv w:val="1"/>
      <w:marLeft w:val="0"/>
      <w:marRight w:val="0"/>
      <w:marTop w:val="0"/>
      <w:marBottom w:val="0"/>
      <w:divBdr>
        <w:top w:val="none" w:sz="0" w:space="0" w:color="auto"/>
        <w:left w:val="none" w:sz="0" w:space="0" w:color="auto"/>
        <w:bottom w:val="none" w:sz="0" w:space="0" w:color="auto"/>
        <w:right w:val="none" w:sz="0" w:space="0" w:color="auto"/>
      </w:divBdr>
    </w:div>
    <w:div w:id="1815486771">
      <w:bodyDiv w:val="1"/>
      <w:marLeft w:val="0"/>
      <w:marRight w:val="0"/>
      <w:marTop w:val="0"/>
      <w:marBottom w:val="0"/>
      <w:divBdr>
        <w:top w:val="none" w:sz="0" w:space="0" w:color="auto"/>
        <w:left w:val="none" w:sz="0" w:space="0" w:color="auto"/>
        <w:bottom w:val="none" w:sz="0" w:space="0" w:color="auto"/>
        <w:right w:val="none" w:sz="0" w:space="0" w:color="auto"/>
      </w:divBdr>
      <w:divsChild>
        <w:div w:id="34088362">
          <w:marLeft w:val="0"/>
          <w:marRight w:val="750"/>
          <w:marTop w:val="0"/>
          <w:marBottom w:val="0"/>
          <w:divBdr>
            <w:top w:val="none" w:sz="0" w:space="0" w:color="auto"/>
            <w:left w:val="none" w:sz="0" w:space="0" w:color="auto"/>
            <w:bottom w:val="none" w:sz="0" w:space="0" w:color="auto"/>
            <w:right w:val="none" w:sz="0" w:space="0" w:color="auto"/>
          </w:divBdr>
        </w:div>
        <w:div w:id="35736225">
          <w:marLeft w:val="0"/>
          <w:marRight w:val="750"/>
          <w:marTop w:val="0"/>
          <w:marBottom w:val="0"/>
          <w:divBdr>
            <w:top w:val="none" w:sz="0" w:space="0" w:color="auto"/>
            <w:left w:val="none" w:sz="0" w:space="0" w:color="auto"/>
            <w:bottom w:val="none" w:sz="0" w:space="0" w:color="auto"/>
            <w:right w:val="none" w:sz="0" w:space="0" w:color="auto"/>
          </w:divBdr>
        </w:div>
        <w:div w:id="337777639">
          <w:marLeft w:val="0"/>
          <w:marRight w:val="750"/>
          <w:marTop w:val="0"/>
          <w:marBottom w:val="0"/>
          <w:divBdr>
            <w:top w:val="none" w:sz="0" w:space="0" w:color="auto"/>
            <w:left w:val="none" w:sz="0" w:space="0" w:color="auto"/>
            <w:bottom w:val="none" w:sz="0" w:space="0" w:color="auto"/>
            <w:right w:val="none" w:sz="0" w:space="0" w:color="auto"/>
          </w:divBdr>
        </w:div>
        <w:div w:id="466355664">
          <w:marLeft w:val="0"/>
          <w:marRight w:val="750"/>
          <w:marTop w:val="0"/>
          <w:marBottom w:val="0"/>
          <w:divBdr>
            <w:top w:val="none" w:sz="0" w:space="0" w:color="auto"/>
            <w:left w:val="none" w:sz="0" w:space="0" w:color="auto"/>
            <w:bottom w:val="none" w:sz="0" w:space="0" w:color="auto"/>
            <w:right w:val="none" w:sz="0" w:space="0" w:color="auto"/>
          </w:divBdr>
        </w:div>
        <w:div w:id="628706102">
          <w:marLeft w:val="0"/>
          <w:marRight w:val="750"/>
          <w:marTop w:val="0"/>
          <w:marBottom w:val="0"/>
          <w:divBdr>
            <w:top w:val="none" w:sz="0" w:space="0" w:color="auto"/>
            <w:left w:val="none" w:sz="0" w:space="0" w:color="auto"/>
            <w:bottom w:val="none" w:sz="0" w:space="0" w:color="auto"/>
            <w:right w:val="none" w:sz="0" w:space="0" w:color="auto"/>
          </w:divBdr>
        </w:div>
        <w:div w:id="1040862066">
          <w:marLeft w:val="0"/>
          <w:marRight w:val="750"/>
          <w:marTop w:val="0"/>
          <w:marBottom w:val="0"/>
          <w:divBdr>
            <w:top w:val="none" w:sz="0" w:space="0" w:color="auto"/>
            <w:left w:val="none" w:sz="0" w:space="0" w:color="auto"/>
            <w:bottom w:val="none" w:sz="0" w:space="0" w:color="auto"/>
            <w:right w:val="none" w:sz="0" w:space="0" w:color="auto"/>
          </w:divBdr>
        </w:div>
        <w:div w:id="1761246217">
          <w:marLeft w:val="0"/>
          <w:marRight w:val="750"/>
          <w:marTop w:val="0"/>
          <w:marBottom w:val="0"/>
          <w:divBdr>
            <w:top w:val="none" w:sz="0" w:space="0" w:color="auto"/>
            <w:left w:val="none" w:sz="0" w:space="0" w:color="auto"/>
            <w:bottom w:val="none" w:sz="0" w:space="0" w:color="auto"/>
            <w:right w:val="none" w:sz="0" w:space="0" w:color="auto"/>
          </w:divBdr>
        </w:div>
        <w:div w:id="2019892866">
          <w:marLeft w:val="0"/>
          <w:marRight w:val="750"/>
          <w:marTop w:val="0"/>
          <w:marBottom w:val="0"/>
          <w:divBdr>
            <w:top w:val="none" w:sz="0" w:space="0" w:color="auto"/>
            <w:left w:val="none" w:sz="0" w:space="0" w:color="auto"/>
            <w:bottom w:val="none" w:sz="0" w:space="0" w:color="auto"/>
            <w:right w:val="none" w:sz="0" w:space="0" w:color="auto"/>
          </w:divBdr>
        </w:div>
        <w:div w:id="2097510873">
          <w:marLeft w:val="0"/>
          <w:marRight w:val="750"/>
          <w:marTop w:val="0"/>
          <w:marBottom w:val="0"/>
          <w:divBdr>
            <w:top w:val="none" w:sz="0" w:space="0" w:color="auto"/>
            <w:left w:val="none" w:sz="0" w:space="0" w:color="auto"/>
            <w:bottom w:val="none" w:sz="0" w:space="0" w:color="auto"/>
            <w:right w:val="none" w:sz="0" w:space="0" w:color="auto"/>
          </w:divBdr>
        </w:div>
      </w:divsChild>
    </w:div>
    <w:div w:id="1829247793">
      <w:bodyDiv w:val="1"/>
      <w:marLeft w:val="0"/>
      <w:marRight w:val="0"/>
      <w:marTop w:val="0"/>
      <w:marBottom w:val="0"/>
      <w:divBdr>
        <w:top w:val="none" w:sz="0" w:space="0" w:color="auto"/>
        <w:left w:val="none" w:sz="0" w:space="0" w:color="auto"/>
        <w:bottom w:val="none" w:sz="0" w:space="0" w:color="auto"/>
        <w:right w:val="none" w:sz="0" w:space="0" w:color="auto"/>
      </w:divBdr>
    </w:div>
    <w:div w:id="1832058966">
      <w:bodyDiv w:val="1"/>
      <w:marLeft w:val="0"/>
      <w:marRight w:val="0"/>
      <w:marTop w:val="0"/>
      <w:marBottom w:val="0"/>
      <w:divBdr>
        <w:top w:val="none" w:sz="0" w:space="0" w:color="auto"/>
        <w:left w:val="none" w:sz="0" w:space="0" w:color="auto"/>
        <w:bottom w:val="none" w:sz="0" w:space="0" w:color="auto"/>
        <w:right w:val="none" w:sz="0" w:space="0" w:color="auto"/>
      </w:divBdr>
    </w:div>
    <w:div w:id="1834955715">
      <w:bodyDiv w:val="1"/>
      <w:marLeft w:val="0"/>
      <w:marRight w:val="0"/>
      <w:marTop w:val="0"/>
      <w:marBottom w:val="0"/>
      <w:divBdr>
        <w:top w:val="none" w:sz="0" w:space="0" w:color="auto"/>
        <w:left w:val="none" w:sz="0" w:space="0" w:color="auto"/>
        <w:bottom w:val="none" w:sz="0" w:space="0" w:color="auto"/>
        <w:right w:val="none" w:sz="0" w:space="0" w:color="auto"/>
      </w:divBdr>
    </w:div>
    <w:div w:id="1839421759">
      <w:bodyDiv w:val="1"/>
      <w:marLeft w:val="0"/>
      <w:marRight w:val="0"/>
      <w:marTop w:val="0"/>
      <w:marBottom w:val="0"/>
      <w:divBdr>
        <w:top w:val="none" w:sz="0" w:space="0" w:color="auto"/>
        <w:left w:val="none" w:sz="0" w:space="0" w:color="auto"/>
        <w:bottom w:val="none" w:sz="0" w:space="0" w:color="auto"/>
        <w:right w:val="none" w:sz="0" w:space="0" w:color="auto"/>
      </w:divBdr>
    </w:div>
    <w:div w:id="1848902982">
      <w:bodyDiv w:val="1"/>
      <w:marLeft w:val="0"/>
      <w:marRight w:val="0"/>
      <w:marTop w:val="0"/>
      <w:marBottom w:val="0"/>
      <w:divBdr>
        <w:top w:val="none" w:sz="0" w:space="0" w:color="auto"/>
        <w:left w:val="none" w:sz="0" w:space="0" w:color="auto"/>
        <w:bottom w:val="none" w:sz="0" w:space="0" w:color="auto"/>
        <w:right w:val="none" w:sz="0" w:space="0" w:color="auto"/>
      </w:divBdr>
    </w:div>
    <w:div w:id="1858696601">
      <w:bodyDiv w:val="1"/>
      <w:marLeft w:val="0"/>
      <w:marRight w:val="0"/>
      <w:marTop w:val="0"/>
      <w:marBottom w:val="0"/>
      <w:divBdr>
        <w:top w:val="none" w:sz="0" w:space="0" w:color="auto"/>
        <w:left w:val="none" w:sz="0" w:space="0" w:color="auto"/>
        <w:bottom w:val="none" w:sz="0" w:space="0" w:color="auto"/>
        <w:right w:val="none" w:sz="0" w:space="0" w:color="auto"/>
      </w:divBdr>
    </w:div>
    <w:div w:id="1892419236">
      <w:bodyDiv w:val="1"/>
      <w:marLeft w:val="0"/>
      <w:marRight w:val="0"/>
      <w:marTop w:val="0"/>
      <w:marBottom w:val="0"/>
      <w:divBdr>
        <w:top w:val="none" w:sz="0" w:space="0" w:color="auto"/>
        <w:left w:val="none" w:sz="0" w:space="0" w:color="auto"/>
        <w:bottom w:val="none" w:sz="0" w:space="0" w:color="auto"/>
        <w:right w:val="none" w:sz="0" w:space="0" w:color="auto"/>
      </w:divBdr>
    </w:div>
    <w:div w:id="1911309648">
      <w:bodyDiv w:val="1"/>
      <w:marLeft w:val="0"/>
      <w:marRight w:val="0"/>
      <w:marTop w:val="0"/>
      <w:marBottom w:val="0"/>
      <w:divBdr>
        <w:top w:val="none" w:sz="0" w:space="0" w:color="auto"/>
        <w:left w:val="none" w:sz="0" w:space="0" w:color="auto"/>
        <w:bottom w:val="none" w:sz="0" w:space="0" w:color="auto"/>
        <w:right w:val="none" w:sz="0" w:space="0" w:color="auto"/>
      </w:divBdr>
    </w:div>
    <w:div w:id="1914199470">
      <w:bodyDiv w:val="1"/>
      <w:marLeft w:val="0"/>
      <w:marRight w:val="0"/>
      <w:marTop w:val="0"/>
      <w:marBottom w:val="0"/>
      <w:divBdr>
        <w:top w:val="none" w:sz="0" w:space="0" w:color="auto"/>
        <w:left w:val="none" w:sz="0" w:space="0" w:color="auto"/>
        <w:bottom w:val="none" w:sz="0" w:space="0" w:color="auto"/>
        <w:right w:val="none" w:sz="0" w:space="0" w:color="auto"/>
      </w:divBdr>
    </w:div>
    <w:div w:id="1920552146">
      <w:bodyDiv w:val="1"/>
      <w:marLeft w:val="0"/>
      <w:marRight w:val="0"/>
      <w:marTop w:val="0"/>
      <w:marBottom w:val="0"/>
      <w:divBdr>
        <w:top w:val="none" w:sz="0" w:space="0" w:color="auto"/>
        <w:left w:val="none" w:sz="0" w:space="0" w:color="auto"/>
        <w:bottom w:val="none" w:sz="0" w:space="0" w:color="auto"/>
        <w:right w:val="none" w:sz="0" w:space="0" w:color="auto"/>
      </w:divBdr>
    </w:div>
    <w:div w:id="1925147516">
      <w:bodyDiv w:val="1"/>
      <w:marLeft w:val="0"/>
      <w:marRight w:val="0"/>
      <w:marTop w:val="0"/>
      <w:marBottom w:val="0"/>
      <w:divBdr>
        <w:top w:val="none" w:sz="0" w:space="0" w:color="auto"/>
        <w:left w:val="none" w:sz="0" w:space="0" w:color="auto"/>
        <w:bottom w:val="none" w:sz="0" w:space="0" w:color="auto"/>
        <w:right w:val="none" w:sz="0" w:space="0" w:color="auto"/>
      </w:divBdr>
    </w:div>
    <w:div w:id="1930121036">
      <w:bodyDiv w:val="1"/>
      <w:marLeft w:val="0"/>
      <w:marRight w:val="0"/>
      <w:marTop w:val="0"/>
      <w:marBottom w:val="0"/>
      <w:divBdr>
        <w:top w:val="none" w:sz="0" w:space="0" w:color="auto"/>
        <w:left w:val="none" w:sz="0" w:space="0" w:color="auto"/>
        <w:bottom w:val="none" w:sz="0" w:space="0" w:color="auto"/>
        <w:right w:val="none" w:sz="0" w:space="0" w:color="auto"/>
      </w:divBdr>
    </w:div>
    <w:div w:id="1931960672">
      <w:bodyDiv w:val="1"/>
      <w:marLeft w:val="0"/>
      <w:marRight w:val="0"/>
      <w:marTop w:val="0"/>
      <w:marBottom w:val="0"/>
      <w:divBdr>
        <w:top w:val="none" w:sz="0" w:space="0" w:color="auto"/>
        <w:left w:val="none" w:sz="0" w:space="0" w:color="auto"/>
        <w:bottom w:val="none" w:sz="0" w:space="0" w:color="auto"/>
        <w:right w:val="none" w:sz="0" w:space="0" w:color="auto"/>
      </w:divBdr>
    </w:div>
    <w:div w:id="1932228189">
      <w:bodyDiv w:val="1"/>
      <w:marLeft w:val="0"/>
      <w:marRight w:val="0"/>
      <w:marTop w:val="0"/>
      <w:marBottom w:val="0"/>
      <w:divBdr>
        <w:top w:val="none" w:sz="0" w:space="0" w:color="auto"/>
        <w:left w:val="none" w:sz="0" w:space="0" w:color="auto"/>
        <w:bottom w:val="none" w:sz="0" w:space="0" w:color="auto"/>
        <w:right w:val="none" w:sz="0" w:space="0" w:color="auto"/>
      </w:divBdr>
    </w:div>
    <w:div w:id="1950156973">
      <w:bodyDiv w:val="1"/>
      <w:marLeft w:val="0"/>
      <w:marRight w:val="0"/>
      <w:marTop w:val="0"/>
      <w:marBottom w:val="0"/>
      <w:divBdr>
        <w:top w:val="none" w:sz="0" w:space="0" w:color="auto"/>
        <w:left w:val="none" w:sz="0" w:space="0" w:color="auto"/>
        <w:bottom w:val="none" w:sz="0" w:space="0" w:color="auto"/>
        <w:right w:val="none" w:sz="0" w:space="0" w:color="auto"/>
      </w:divBdr>
    </w:div>
    <w:div w:id="1959877070">
      <w:bodyDiv w:val="1"/>
      <w:marLeft w:val="0"/>
      <w:marRight w:val="0"/>
      <w:marTop w:val="0"/>
      <w:marBottom w:val="0"/>
      <w:divBdr>
        <w:top w:val="none" w:sz="0" w:space="0" w:color="auto"/>
        <w:left w:val="none" w:sz="0" w:space="0" w:color="auto"/>
        <w:bottom w:val="none" w:sz="0" w:space="0" w:color="auto"/>
        <w:right w:val="none" w:sz="0" w:space="0" w:color="auto"/>
      </w:divBdr>
    </w:div>
    <w:div w:id="1968926739">
      <w:bodyDiv w:val="1"/>
      <w:marLeft w:val="0"/>
      <w:marRight w:val="0"/>
      <w:marTop w:val="0"/>
      <w:marBottom w:val="0"/>
      <w:divBdr>
        <w:top w:val="none" w:sz="0" w:space="0" w:color="auto"/>
        <w:left w:val="none" w:sz="0" w:space="0" w:color="auto"/>
        <w:bottom w:val="none" w:sz="0" w:space="0" w:color="auto"/>
        <w:right w:val="none" w:sz="0" w:space="0" w:color="auto"/>
      </w:divBdr>
    </w:div>
    <w:div w:id="1971205405">
      <w:bodyDiv w:val="1"/>
      <w:marLeft w:val="0"/>
      <w:marRight w:val="0"/>
      <w:marTop w:val="0"/>
      <w:marBottom w:val="0"/>
      <w:divBdr>
        <w:top w:val="none" w:sz="0" w:space="0" w:color="auto"/>
        <w:left w:val="none" w:sz="0" w:space="0" w:color="auto"/>
        <w:bottom w:val="none" w:sz="0" w:space="0" w:color="auto"/>
        <w:right w:val="none" w:sz="0" w:space="0" w:color="auto"/>
      </w:divBdr>
      <w:divsChild>
        <w:div w:id="1766612461">
          <w:marLeft w:val="0"/>
          <w:marRight w:val="0"/>
          <w:marTop w:val="0"/>
          <w:marBottom w:val="150"/>
          <w:divBdr>
            <w:top w:val="none" w:sz="0" w:space="0" w:color="auto"/>
            <w:left w:val="none" w:sz="0" w:space="0" w:color="auto"/>
            <w:bottom w:val="none" w:sz="0" w:space="0" w:color="auto"/>
            <w:right w:val="none" w:sz="0" w:space="0" w:color="auto"/>
          </w:divBdr>
        </w:div>
      </w:divsChild>
    </w:div>
    <w:div w:id="1983120770">
      <w:bodyDiv w:val="1"/>
      <w:marLeft w:val="0"/>
      <w:marRight w:val="0"/>
      <w:marTop w:val="0"/>
      <w:marBottom w:val="0"/>
      <w:divBdr>
        <w:top w:val="none" w:sz="0" w:space="0" w:color="auto"/>
        <w:left w:val="none" w:sz="0" w:space="0" w:color="auto"/>
        <w:bottom w:val="none" w:sz="0" w:space="0" w:color="auto"/>
        <w:right w:val="none" w:sz="0" w:space="0" w:color="auto"/>
      </w:divBdr>
    </w:div>
    <w:div w:id="1989285211">
      <w:bodyDiv w:val="1"/>
      <w:marLeft w:val="0"/>
      <w:marRight w:val="0"/>
      <w:marTop w:val="0"/>
      <w:marBottom w:val="0"/>
      <w:divBdr>
        <w:top w:val="none" w:sz="0" w:space="0" w:color="auto"/>
        <w:left w:val="none" w:sz="0" w:space="0" w:color="auto"/>
        <w:bottom w:val="none" w:sz="0" w:space="0" w:color="auto"/>
        <w:right w:val="none" w:sz="0" w:space="0" w:color="auto"/>
      </w:divBdr>
    </w:div>
    <w:div w:id="2010475590">
      <w:bodyDiv w:val="1"/>
      <w:marLeft w:val="0"/>
      <w:marRight w:val="0"/>
      <w:marTop w:val="0"/>
      <w:marBottom w:val="0"/>
      <w:divBdr>
        <w:top w:val="none" w:sz="0" w:space="0" w:color="auto"/>
        <w:left w:val="none" w:sz="0" w:space="0" w:color="auto"/>
        <w:bottom w:val="none" w:sz="0" w:space="0" w:color="auto"/>
        <w:right w:val="none" w:sz="0" w:space="0" w:color="auto"/>
      </w:divBdr>
    </w:div>
    <w:div w:id="2027361202">
      <w:bodyDiv w:val="1"/>
      <w:marLeft w:val="0"/>
      <w:marRight w:val="0"/>
      <w:marTop w:val="0"/>
      <w:marBottom w:val="0"/>
      <w:divBdr>
        <w:top w:val="none" w:sz="0" w:space="0" w:color="auto"/>
        <w:left w:val="none" w:sz="0" w:space="0" w:color="auto"/>
        <w:bottom w:val="none" w:sz="0" w:space="0" w:color="auto"/>
        <w:right w:val="none" w:sz="0" w:space="0" w:color="auto"/>
      </w:divBdr>
      <w:divsChild>
        <w:div w:id="606305301">
          <w:marLeft w:val="60"/>
          <w:marRight w:val="60"/>
          <w:marTop w:val="0"/>
          <w:marBottom w:val="0"/>
          <w:divBdr>
            <w:top w:val="none" w:sz="0" w:space="0" w:color="auto"/>
            <w:left w:val="none" w:sz="0" w:space="0" w:color="auto"/>
            <w:bottom w:val="none" w:sz="0" w:space="0" w:color="auto"/>
            <w:right w:val="none" w:sz="0" w:space="0" w:color="auto"/>
          </w:divBdr>
          <w:divsChild>
            <w:div w:id="1647782529">
              <w:marLeft w:val="525"/>
              <w:marRight w:val="0"/>
              <w:marTop w:val="0"/>
              <w:marBottom w:val="0"/>
              <w:divBdr>
                <w:top w:val="none" w:sz="0" w:space="0" w:color="auto"/>
                <w:left w:val="none" w:sz="0" w:space="0" w:color="auto"/>
                <w:bottom w:val="none" w:sz="0" w:space="0" w:color="auto"/>
                <w:right w:val="none" w:sz="0" w:space="0" w:color="auto"/>
              </w:divBdr>
              <w:divsChild>
                <w:div w:id="860125158">
                  <w:marLeft w:val="0"/>
                  <w:marRight w:val="0"/>
                  <w:marTop w:val="0"/>
                  <w:marBottom w:val="0"/>
                  <w:divBdr>
                    <w:top w:val="none" w:sz="0" w:space="0" w:color="auto"/>
                    <w:left w:val="none" w:sz="0" w:space="0" w:color="auto"/>
                    <w:bottom w:val="none" w:sz="0" w:space="0" w:color="auto"/>
                    <w:right w:val="none" w:sz="0" w:space="0" w:color="auto"/>
                  </w:divBdr>
                  <w:divsChild>
                    <w:div w:id="1119030437">
                      <w:marLeft w:val="90"/>
                      <w:marRight w:val="0"/>
                      <w:marTop w:val="0"/>
                      <w:marBottom w:val="0"/>
                      <w:divBdr>
                        <w:top w:val="single" w:sz="6" w:space="0" w:color="auto"/>
                        <w:left w:val="single" w:sz="6" w:space="0" w:color="auto"/>
                        <w:bottom w:val="single" w:sz="6" w:space="0" w:color="auto"/>
                        <w:right w:val="single" w:sz="6" w:space="0" w:color="auto"/>
                      </w:divBdr>
                      <w:divsChild>
                        <w:div w:id="14865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1963">
          <w:marLeft w:val="60"/>
          <w:marRight w:val="60"/>
          <w:marTop w:val="0"/>
          <w:marBottom w:val="0"/>
          <w:divBdr>
            <w:top w:val="none" w:sz="0" w:space="0" w:color="auto"/>
            <w:left w:val="none" w:sz="0" w:space="0" w:color="auto"/>
            <w:bottom w:val="none" w:sz="0" w:space="0" w:color="auto"/>
            <w:right w:val="none" w:sz="0" w:space="0" w:color="auto"/>
          </w:divBdr>
          <w:divsChild>
            <w:div w:id="1952124033">
              <w:marLeft w:val="525"/>
              <w:marRight w:val="0"/>
              <w:marTop w:val="0"/>
              <w:marBottom w:val="0"/>
              <w:divBdr>
                <w:top w:val="none" w:sz="0" w:space="0" w:color="auto"/>
                <w:left w:val="none" w:sz="0" w:space="0" w:color="auto"/>
                <w:bottom w:val="none" w:sz="0" w:space="0" w:color="auto"/>
                <w:right w:val="none" w:sz="0" w:space="0" w:color="auto"/>
              </w:divBdr>
              <w:divsChild>
                <w:div w:id="692653553">
                  <w:marLeft w:val="0"/>
                  <w:marRight w:val="0"/>
                  <w:marTop w:val="0"/>
                  <w:marBottom w:val="0"/>
                  <w:divBdr>
                    <w:top w:val="none" w:sz="0" w:space="0" w:color="auto"/>
                    <w:left w:val="none" w:sz="0" w:space="0" w:color="auto"/>
                    <w:bottom w:val="none" w:sz="0" w:space="0" w:color="auto"/>
                    <w:right w:val="none" w:sz="0" w:space="0" w:color="auto"/>
                  </w:divBdr>
                  <w:divsChild>
                    <w:div w:id="1800218965">
                      <w:marLeft w:val="90"/>
                      <w:marRight w:val="0"/>
                      <w:marTop w:val="60"/>
                      <w:marBottom w:val="60"/>
                      <w:divBdr>
                        <w:top w:val="single" w:sz="6" w:space="0" w:color="auto"/>
                        <w:left w:val="single" w:sz="6" w:space="0" w:color="auto"/>
                        <w:bottom w:val="single" w:sz="6" w:space="0" w:color="auto"/>
                        <w:right w:val="single" w:sz="6" w:space="0" w:color="auto"/>
                      </w:divBdr>
                      <w:divsChild>
                        <w:div w:id="1401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42475">
          <w:marLeft w:val="60"/>
          <w:marRight w:val="60"/>
          <w:marTop w:val="0"/>
          <w:marBottom w:val="0"/>
          <w:divBdr>
            <w:top w:val="none" w:sz="0" w:space="0" w:color="auto"/>
            <w:left w:val="none" w:sz="0" w:space="0" w:color="auto"/>
            <w:bottom w:val="none" w:sz="0" w:space="0" w:color="auto"/>
            <w:right w:val="none" w:sz="0" w:space="0" w:color="auto"/>
          </w:divBdr>
          <w:divsChild>
            <w:div w:id="1904027457">
              <w:marLeft w:val="525"/>
              <w:marRight w:val="0"/>
              <w:marTop w:val="0"/>
              <w:marBottom w:val="0"/>
              <w:divBdr>
                <w:top w:val="none" w:sz="0" w:space="0" w:color="auto"/>
                <w:left w:val="none" w:sz="0" w:space="0" w:color="auto"/>
                <w:bottom w:val="none" w:sz="0" w:space="0" w:color="auto"/>
                <w:right w:val="none" w:sz="0" w:space="0" w:color="auto"/>
              </w:divBdr>
              <w:divsChild>
                <w:div w:id="1997486761">
                  <w:marLeft w:val="0"/>
                  <w:marRight w:val="0"/>
                  <w:marTop w:val="0"/>
                  <w:marBottom w:val="0"/>
                  <w:divBdr>
                    <w:top w:val="none" w:sz="0" w:space="0" w:color="auto"/>
                    <w:left w:val="none" w:sz="0" w:space="0" w:color="auto"/>
                    <w:bottom w:val="none" w:sz="0" w:space="0" w:color="auto"/>
                    <w:right w:val="none" w:sz="0" w:space="0" w:color="auto"/>
                  </w:divBdr>
                  <w:divsChild>
                    <w:div w:id="746147328">
                      <w:marLeft w:val="90"/>
                      <w:marRight w:val="0"/>
                      <w:marTop w:val="0"/>
                      <w:marBottom w:val="0"/>
                      <w:divBdr>
                        <w:top w:val="single" w:sz="6" w:space="0" w:color="auto"/>
                        <w:left w:val="single" w:sz="6" w:space="0" w:color="auto"/>
                        <w:bottom w:val="single" w:sz="6" w:space="0" w:color="auto"/>
                        <w:right w:val="single" w:sz="6" w:space="0" w:color="auto"/>
                      </w:divBdr>
                      <w:divsChild>
                        <w:div w:id="174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203597">
      <w:bodyDiv w:val="1"/>
      <w:marLeft w:val="0"/>
      <w:marRight w:val="0"/>
      <w:marTop w:val="0"/>
      <w:marBottom w:val="0"/>
      <w:divBdr>
        <w:top w:val="none" w:sz="0" w:space="0" w:color="auto"/>
        <w:left w:val="none" w:sz="0" w:space="0" w:color="auto"/>
        <w:bottom w:val="none" w:sz="0" w:space="0" w:color="auto"/>
        <w:right w:val="none" w:sz="0" w:space="0" w:color="auto"/>
      </w:divBdr>
    </w:div>
    <w:div w:id="2057855837">
      <w:bodyDiv w:val="1"/>
      <w:marLeft w:val="0"/>
      <w:marRight w:val="0"/>
      <w:marTop w:val="0"/>
      <w:marBottom w:val="0"/>
      <w:divBdr>
        <w:top w:val="none" w:sz="0" w:space="0" w:color="auto"/>
        <w:left w:val="none" w:sz="0" w:space="0" w:color="auto"/>
        <w:bottom w:val="none" w:sz="0" w:space="0" w:color="auto"/>
        <w:right w:val="none" w:sz="0" w:space="0" w:color="auto"/>
      </w:divBdr>
    </w:div>
    <w:div w:id="2076052093">
      <w:bodyDiv w:val="1"/>
      <w:marLeft w:val="0"/>
      <w:marRight w:val="0"/>
      <w:marTop w:val="0"/>
      <w:marBottom w:val="0"/>
      <w:divBdr>
        <w:top w:val="none" w:sz="0" w:space="0" w:color="auto"/>
        <w:left w:val="none" w:sz="0" w:space="0" w:color="auto"/>
        <w:bottom w:val="none" w:sz="0" w:space="0" w:color="auto"/>
        <w:right w:val="none" w:sz="0" w:space="0" w:color="auto"/>
      </w:divBdr>
    </w:div>
    <w:div w:id="2093116982">
      <w:bodyDiv w:val="1"/>
      <w:marLeft w:val="0"/>
      <w:marRight w:val="0"/>
      <w:marTop w:val="0"/>
      <w:marBottom w:val="0"/>
      <w:divBdr>
        <w:top w:val="none" w:sz="0" w:space="0" w:color="auto"/>
        <w:left w:val="none" w:sz="0" w:space="0" w:color="auto"/>
        <w:bottom w:val="none" w:sz="0" w:space="0" w:color="auto"/>
        <w:right w:val="none" w:sz="0" w:space="0" w:color="auto"/>
      </w:divBdr>
    </w:div>
    <w:div w:id="2109809960">
      <w:bodyDiv w:val="1"/>
      <w:marLeft w:val="0"/>
      <w:marRight w:val="0"/>
      <w:marTop w:val="0"/>
      <w:marBottom w:val="0"/>
      <w:divBdr>
        <w:top w:val="none" w:sz="0" w:space="0" w:color="auto"/>
        <w:left w:val="none" w:sz="0" w:space="0" w:color="auto"/>
        <w:bottom w:val="none" w:sz="0" w:space="0" w:color="auto"/>
        <w:right w:val="none" w:sz="0" w:space="0" w:color="auto"/>
      </w:divBdr>
    </w:div>
    <w:div w:id="2111656971">
      <w:bodyDiv w:val="1"/>
      <w:marLeft w:val="0"/>
      <w:marRight w:val="0"/>
      <w:marTop w:val="0"/>
      <w:marBottom w:val="0"/>
      <w:divBdr>
        <w:top w:val="none" w:sz="0" w:space="0" w:color="auto"/>
        <w:left w:val="none" w:sz="0" w:space="0" w:color="auto"/>
        <w:bottom w:val="none" w:sz="0" w:space="0" w:color="auto"/>
        <w:right w:val="none" w:sz="0" w:space="0" w:color="auto"/>
      </w:divBdr>
    </w:div>
    <w:div w:id="2115324897">
      <w:bodyDiv w:val="1"/>
      <w:marLeft w:val="0"/>
      <w:marRight w:val="0"/>
      <w:marTop w:val="0"/>
      <w:marBottom w:val="0"/>
      <w:divBdr>
        <w:top w:val="none" w:sz="0" w:space="0" w:color="auto"/>
        <w:left w:val="none" w:sz="0" w:space="0" w:color="auto"/>
        <w:bottom w:val="none" w:sz="0" w:space="0" w:color="auto"/>
        <w:right w:val="none" w:sz="0" w:space="0" w:color="auto"/>
      </w:divBdr>
    </w:div>
    <w:div w:id="2120223460">
      <w:bodyDiv w:val="1"/>
      <w:marLeft w:val="0"/>
      <w:marRight w:val="0"/>
      <w:marTop w:val="0"/>
      <w:marBottom w:val="0"/>
      <w:divBdr>
        <w:top w:val="none" w:sz="0" w:space="0" w:color="auto"/>
        <w:left w:val="none" w:sz="0" w:space="0" w:color="auto"/>
        <w:bottom w:val="none" w:sz="0" w:space="0" w:color="auto"/>
        <w:right w:val="none" w:sz="0" w:space="0" w:color="auto"/>
      </w:divBdr>
    </w:div>
    <w:div w:id="2132697937">
      <w:bodyDiv w:val="1"/>
      <w:marLeft w:val="0"/>
      <w:marRight w:val="0"/>
      <w:marTop w:val="0"/>
      <w:marBottom w:val="0"/>
      <w:divBdr>
        <w:top w:val="none" w:sz="0" w:space="0" w:color="auto"/>
        <w:left w:val="none" w:sz="0" w:space="0" w:color="auto"/>
        <w:bottom w:val="none" w:sz="0" w:space="0" w:color="auto"/>
        <w:right w:val="none" w:sz="0" w:space="0" w:color="auto"/>
      </w:divBdr>
    </w:div>
    <w:div w:id="21461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9E29-3AC6-4BD5-A3D3-6EDBF21E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1211</Words>
  <Characters>6904</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t:lpstr>
      <vt:lpstr>.</vt:lpstr>
    </vt:vector>
  </TitlesOfParts>
  <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2020-07-10T03:07:00Z</cp:lastPrinted>
  <dcterms:created xsi:type="dcterms:W3CDTF">2020-07-10T03:21:00Z</dcterms:created>
  <dcterms:modified xsi:type="dcterms:W3CDTF">2021-06-02T00:20:00Z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