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0EE2" w14:textId="183655B5" w:rsidR="00C9289E" w:rsidRPr="00E14F10" w:rsidRDefault="00C9289E" w:rsidP="00B72744">
      <w:pPr>
        <w:pStyle w:val="ListParagraph"/>
        <w:spacing w:after="0" w:line="240" w:lineRule="auto"/>
        <w:ind w:left="0"/>
        <w:jc w:val="center"/>
        <w:rPr>
          <w:rFonts w:asciiTheme="majorHAnsi" w:hAnsiTheme="majorHAnsi" w:cstheme="majorHAnsi"/>
          <w:sz w:val="28"/>
          <w:szCs w:val="28"/>
          <w:lang w:val="en-US"/>
        </w:rPr>
      </w:pPr>
      <w:r w:rsidRPr="00E14F10">
        <w:rPr>
          <w:rFonts w:asciiTheme="majorHAnsi" w:hAnsiTheme="majorHAnsi" w:cstheme="majorHAnsi"/>
          <w:b/>
          <w:bCs/>
          <w:i/>
          <w:iCs/>
          <w:sz w:val="28"/>
          <w:szCs w:val="28"/>
          <w:lang w:val="en-US"/>
        </w:rPr>
        <w:t>Ngày soạn:</w:t>
      </w:r>
      <w:r w:rsidRPr="00E14F10">
        <w:rPr>
          <w:rFonts w:asciiTheme="majorHAnsi" w:hAnsiTheme="majorHAnsi" w:cstheme="majorHAnsi"/>
          <w:sz w:val="28"/>
          <w:szCs w:val="28"/>
          <w:lang w:val="en-US"/>
        </w:rPr>
        <w:t xml:space="preserve"> </w:t>
      </w:r>
      <w:r w:rsidR="00EE61C1" w:rsidRPr="00E14F10">
        <w:rPr>
          <w:rFonts w:asciiTheme="majorHAnsi" w:hAnsiTheme="majorHAnsi" w:cstheme="majorHAnsi"/>
          <w:sz w:val="28"/>
          <w:szCs w:val="28"/>
          <w:lang w:val="en-US"/>
        </w:rPr>
        <w:t>… / … / 20…</w:t>
      </w:r>
    </w:p>
    <w:p w14:paraId="30CE99C4" w14:textId="107A32CD" w:rsidR="00C9289E" w:rsidRPr="00E14F10" w:rsidRDefault="00C9289E" w:rsidP="00B72744">
      <w:pPr>
        <w:pStyle w:val="ListParagraph"/>
        <w:spacing w:after="0" w:line="240" w:lineRule="auto"/>
        <w:ind w:left="0"/>
        <w:jc w:val="center"/>
        <w:rPr>
          <w:rFonts w:asciiTheme="majorHAnsi" w:hAnsiTheme="majorHAnsi" w:cstheme="majorHAnsi"/>
          <w:b/>
          <w:bCs/>
          <w:sz w:val="28"/>
          <w:szCs w:val="28"/>
          <w:lang w:val="en-US"/>
        </w:rPr>
      </w:pPr>
      <w:r w:rsidRPr="00E14F10">
        <w:rPr>
          <w:rFonts w:asciiTheme="majorHAnsi" w:hAnsiTheme="majorHAnsi" w:cstheme="majorHAnsi"/>
          <w:b/>
          <w:bCs/>
          <w:i/>
          <w:iCs/>
          <w:sz w:val="28"/>
          <w:szCs w:val="28"/>
          <w:lang w:val="en-US"/>
        </w:rPr>
        <w:t>Tên bài dạy:</w:t>
      </w:r>
      <w:r w:rsidRPr="00E14F10">
        <w:rPr>
          <w:rFonts w:asciiTheme="majorHAnsi" w:hAnsiTheme="majorHAnsi" w:cstheme="majorHAnsi"/>
          <w:sz w:val="28"/>
          <w:szCs w:val="28"/>
          <w:lang w:val="en-US"/>
        </w:rPr>
        <w:t xml:space="preserve"> </w:t>
      </w:r>
      <w:r w:rsidR="00E80DD5" w:rsidRPr="00E14F10">
        <w:rPr>
          <w:rFonts w:asciiTheme="majorHAnsi" w:hAnsiTheme="majorHAnsi" w:cstheme="majorHAnsi"/>
          <w:b/>
          <w:bCs/>
          <w:sz w:val="28"/>
          <w:szCs w:val="28"/>
          <w:lang w:val="en-US"/>
        </w:rPr>
        <w:t>BIỂU ĐỒ CỘT KÉP</w:t>
      </w:r>
    </w:p>
    <w:p w14:paraId="722214B8" w14:textId="391B2108" w:rsidR="00BD2A02" w:rsidRPr="00E14F10" w:rsidRDefault="00BD2A02" w:rsidP="00B72744">
      <w:pPr>
        <w:pStyle w:val="ListParagraph"/>
        <w:spacing w:after="0" w:line="240" w:lineRule="auto"/>
        <w:ind w:left="0"/>
        <w:jc w:val="both"/>
        <w:rPr>
          <w:rFonts w:asciiTheme="majorHAnsi" w:hAnsiTheme="majorHAnsi" w:cstheme="majorHAnsi"/>
          <w:sz w:val="28"/>
          <w:szCs w:val="28"/>
          <w:lang w:val="en-US"/>
        </w:rPr>
      </w:pPr>
    </w:p>
    <w:p w14:paraId="3D4D1162" w14:textId="77777777" w:rsidR="00273FA2" w:rsidRPr="00E14F10" w:rsidRDefault="00BD2A02" w:rsidP="00B72744">
      <w:pPr>
        <w:pStyle w:val="ListParagraph"/>
        <w:spacing w:after="0" w:line="240" w:lineRule="auto"/>
        <w:ind w:left="0"/>
        <w:jc w:val="both"/>
        <w:rPr>
          <w:rFonts w:asciiTheme="majorHAnsi" w:hAnsiTheme="majorHAnsi" w:cstheme="majorHAnsi"/>
          <w:b/>
          <w:bCs/>
          <w:sz w:val="28"/>
          <w:szCs w:val="28"/>
          <w:lang w:val="en-US"/>
        </w:rPr>
      </w:pPr>
      <w:r w:rsidRPr="00E14F10">
        <w:rPr>
          <w:rFonts w:asciiTheme="majorHAnsi" w:hAnsiTheme="majorHAnsi" w:cstheme="majorHAnsi"/>
          <w:b/>
          <w:bCs/>
          <w:sz w:val="28"/>
          <w:szCs w:val="28"/>
          <w:lang w:val="en-US"/>
        </w:rPr>
        <w:t>I. MỤC TIÊU</w:t>
      </w:r>
      <w:r w:rsidR="00C22EA7" w:rsidRPr="00E14F10">
        <w:rPr>
          <w:rFonts w:asciiTheme="majorHAnsi" w:hAnsiTheme="majorHAnsi" w:cstheme="majorHAnsi"/>
          <w:b/>
          <w:bCs/>
          <w:sz w:val="28"/>
          <w:szCs w:val="28"/>
          <w:lang w:val="en-US"/>
        </w:rPr>
        <w:t xml:space="preserve"> </w:t>
      </w:r>
    </w:p>
    <w:p w14:paraId="32538B3A" w14:textId="73A55FE3" w:rsidR="00BD2A02" w:rsidRDefault="00BD2A02" w:rsidP="00B72744">
      <w:pPr>
        <w:pStyle w:val="ListParagraph"/>
        <w:spacing w:after="0" w:line="240" w:lineRule="auto"/>
        <w:ind w:left="0"/>
        <w:jc w:val="both"/>
        <w:rPr>
          <w:rFonts w:asciiTheme="majorHAnsi" w:hAnsiTheme="majorHAnsi" w:cstheme="majorHAnsi"/>
          <w:b/>
          <w:bCs/>
          <w:i/>
          <w:iCs/>
          <w:sz w:val="28"/>
          <w:szCs w:val="28"/>
          <w:lang w:val="en-US"/>
        </w:rPr>
      </w:pPr>
      <w:r w:rsidRPr="00E14F10">
        <w:rPr>
          <w:rFonts w:asciiTheme="majorHAnsi" w:hAnsiTheme="majorHAnsi" w:cstheme="majorHAnsi"/>
          <w:b/>
          <w:bCs/>
          <w:i/>
          <w:iCs/>
          <w:sz w:val="28"/>
          <w:szCs w:val="28"/>
          <w:lang w:val="en-US"/>
        </w:rPr>
        <w:t>1. Về kiến thức</w:t>
      </w:r>
    </w:p>
    <w:p w14:paraId="2A5C7D2E" w14:textId="01819888" w:rsidR="00B075B5" w:rsidRPr="00B075B5" w:rsidRDefault="00B075B5" w:rsidP="00B72744">
      <w:pPr>
        <w:pStyle w:val="ListParagraph"/>
        <w:spacing w:after="0" w:line="240" w:lineRule="auto"/>
        <w:ind w:left="0"/>
        <w:jc w:val="both"/>
        <w:rPr>
          <w:rFonts w:asciiTheme="majorHAnsi" w:hAnsiTheme="majorHAnsi" w:cstheme="majorHAnsi"/>
          <w:i/>
          <w:iCs/>
          <w:sz w:val="28"/>
          <w:szCs w:val="28"/>
          <w:lang w:val="en-US"/>
        </w:rPr>
      </w:pPr>
      <w:r w:rsidRPr="00B075B5">
        <w:rPr>
          <w:rFonts w:asciiTheme="majorHAnsi" w:hAnsiTheme="majorHAnsi" w:cstheme="majorHAnsi"/>
          <w:i/>
          <w:iCs/>
          <w:sz w:val="28"/>
          <w:szCs w:val="28"/>
          <w:lang w:val="en-US"/>
        </w:rPr>
        <w:t>Qua tiết học này, HS được luyện tập:</w:t>
      </w:r>
      <w:r w:rsidR="003B3797" w:rsidRPr="003B3797">
        <w:rPr>
          <w:rFonts w:asciiTheme="majorHAnsi" w:hAnsiTheme="majorHAnsi" w:cstheme="majorHAnsi"/>
          <w:i/>
          <w:iCs/>
          <w:vanish/>
          <w:color w:val="FFFFFF"/>
          <w:sz w:val="2"/>
          <w:szCs w:val="28"/>
          <w:lang w:val="en-US"/>
        </w:rPr>
        <w:t>PPTCD631PPTCD631</w:t>
      </w:r>
    </w:p>
    <w:p w14:paraId="612834B8" w14:textId="4D4B24EC" w:rsidR="00CF1BC2" w:rsidRPr="00E14F10" w:rsidRDefault="00CF1BC2" w:rsidP="00E80DD5">
      <w:pPr>
        <w:pStyle w:val="ListParagraph"/>
        <w:spacing w:after="0" w:line="240" w:lineRule="auto"/>
        <w:ind w:left="0"/>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t>- Vẽ biểu đồ cột kép đơn giản</w:t>
      </w:r>
    </w:p>
    <w:p w14:paraId="5D49EA51" w14:textId="052114D0" w:rsidR="00BD2A02" w:rsidRPr="00E14F10" w:rsidRDefault="00BD2A02" w:rsidP="00E80DD5">
      <w:pPr>
        <w:pStyle w:val="ListParagraph"/>
        <w:spacing w:after="0" w:line="240" w:lineRule="auto"/>
        <w:ind w:left="0"/>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t xml:space="preserve">- </w:t>
      </w:r>
      <w:r w:rsidR="00E80DD5" w:rsidRPr="00E14F10">
        <w:rPr>
          <w:rFonts w:asciiTheme="majorHAnsi" w:hAnsiTheme="majorHAnsi" w:cstheme="majorHAnsi"/>
          <w:sz w:val="28"/>
          <w:szCs w:val="28"/>
          <w:lang w:val="en-US"/>
        </w:rPr>
        <w:t>Đọc và mô tả thành thạo các dữ liệu ở dạng biểu đồ cột kép.</w:t>
      </w:r>
    </w:p>
    <w:p w14:paraId="7D946E95" w14:textId="3F45D134" w:rsidR="00E80DD5" w:rsidRPr="00E14F10" w:rsidRDefault="00E80DD5" w:rsidP="00E80DD5">
      <w:pPr>
        <w:pStyle w:val="ListParagraph"/>
        <w:spacing w:after="0" w:line="240" w:lineRule="auto"/>
        <w:ind w:left="0"/>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t>- Lựa chọn và biểu diễn được dữ liệu vào bảng từ biểu đồ cột kép</w:t>
      </w:r>
    </w:p>
    <w:p w14:paraId="7477891C" w14:textId="70BA0161" w:rsidR="00E80DD5" w:rsidRPr="00E14F10" w:rsidRDefault="00E80DD5" w:rsidP="00E80DD5">
      <w:pPr>
        <w:pStyle w:val="ListParagraph"/>
        <w:spacing w:after="0" w:line="240" w:lineRule="auto"/>
        <w:ind w:left="0"/>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t>- Nhận ra và giải quyết được những vấn đề đươn giản hoặc nhận biết được các quy luật đươn giản dựa trên phân tích các số liệu thu được từ biểu đồ cột kép.</w:t>
      </w:r>
    </w:p>
    <w:p w14:paraId="2AD3DCA0" w14:textId="77AFA8E3" w:rsidR="00E80DD5" w:rsidRPr="00E14F10" w:rsidRDefault="00E80DD5" w:rsidP="00E80DD5">
      <w:pPr>
        <w:pStyle w:val="ListParagraph"/>
        <w:spacing w:after="0" w:line="240" w:lineRule="auto"/>
        <w:ind w:left="0"/>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t>- Nhận biết được mối liên hệ giữa thống kê với những kiến thức trong các môn học ở Chương trình lớp 6 và thực tiễn.</w:t>
      </w:r>
    </w:p>
    <w:p w14:paraId="1C67E0AB" w14:textId="769F042D" w:rsidR="00BD2A02" w:rsidRPr="00E14F10" w:rsidRDefault="00BD2A02" w:rsidP="00B72744">
      <w:pPr>
        <w:pStyle w:val="ListParagraph"/>
        <w:spacing w:after="0" w:line="240" w:lineRule="auto"/>
        <w:ind w:left="0"/>
        <w:jc w:val="both"/>
        <w:rPr>
          <w:rFonts w:asciiTheme="majorHAnsi" w:hAnsiTheme="majorHAnsi" w:cstheme="majorHAnsi"/>
          <w:b/>
          <w:bCs/>
          <w:i/>
          <w:iCs/>
          <w:sz w:val="28"/>
          <w:szCs w:val="28"/>
          <w:lang w:val="en-US"/>
        </w:rPr>
      </w:pPr>
      <w:r w:rsidRPr="00E14F10">
        <w:rPr>
          <w:rFonts w:asciiTheme="majorHAnsi" w:hAnsiTheme="majorHAnsi" w:cstheme="majorHAnsi"/>
          <w:b/>
          <w:bCs/>
          <w:i/>
          <w:iCs/>
          <w:sz w:val="28"/>
          <w:szCs w:val="28"/>
          <w:lang w:val="en-US"/>
        </w:rPr>
        <w:t>2. Về năng lực</w:t>
      </w:r>
    </w:p>
    <w:p w14:paraId="02E34BDB" w14:textId="77777777" w:rsidR="00AA3C11" w:rsidRPr="00E14F10" w:rsidRDefault="00AA3C11" w:rsidP="00B72744">
      <w:pPr>
        <w:spacing w:after="0" w:line="240" w:lineRule="auto"/>
        <w:jc w:val="both"/>
        <w:rPr>
          <w:rFonts w:asciiTheme="majorHAnsi" w:hAnsiTheme="majorHAnsi" w:cstheme="majorHAnsi"/>
          <w:b/>
          <w:sz w:val="28"/>
          <w:szCs w:val="28"/>
        </w:rPr>
      </w:pPr>
      <w:r w:rsidRPr="00E14F10">
        <w:rPr>
          <w:rFonts w:asciiTheme="majorHAnsi" w:hAnsiTheme="majorHAnsi" w:cstheme="majorHAnsi"/>
          <w:b/>
          <w:sz w:val="28"/>
          <w:szCs w:val="28"/>
        </w:rPr>
        <w:t>2.1 Năng lực chung</w:t>
      </w:r>
    </w:p>
    <w:p w14:paraId="64E1D32B" w14:textId="5AE2CFA5" w:rsidR="00AA3C11" w:rsidRPr="00E14F10" w:rsidRDefault="00AA3C11" w:rsidP="00B72744">
      <w:pPr>
        <w:spacing w:after="0" w:line="240" w:lineRule="auto"/>
        <w:jc w:val="both"/>
        <w:rPr>
          <w:rFonts w:asciiTheme="majorHAnsi" w:hAnsiTheme="majorHAnsi" w:cstheme="majorHAnsi"/>
          <w:sz w:val="28"/>
          <w:szCs w:val="28"/>
        </w:rPr>
      </w:pPr>
      <w:r w:rsidRPr="00E14F10">
        <w:rPr>
          <w:rFonts w:asciiTheme="majorHAnsi" w:hAnsiTheme="majorHAnsi" w:cstheme="majorHAnsi"/>
          <w:sz w:val="28"/>
          <w:szCs w:val="28"/>
        </w:rPr>
        <w:t>- Năng lực ngôn ngữ: Từ các kiến thức toán học học sinh phát biểu chính xác định nghĩa toán học, biết sử dụng ngôn ngữ toán học vào đời sống.</w:t>
      </w:r>
    </w:p>
    <w:p w14:paraId="466F04D2" w14:textId="77777777" w:rsidR="00AA3C11" w:rsidRPr="00E14F10" w:rsidRDefault="00AA3C11" w:rsidP="00B72744">
      <w:pPr>
        <w:spacing w:after="0" w:line="240" w:lineRule="auto"/>
        <w:jc w:val="both"/>
        <w:rPr>
          <w:rFonts w:asciiTheme="majorHAnsi" w:hAnsiTheme="majorHAnsi" w:cstheme="majorHAnsi"/>
          <w:sz w:val="28"/>
          <w:szCs w:val="28"/>
        </w:rPr>
      </w:pPr>
      <w:r w:rsidRPr="00E14F10">
        <w:rPr>
          <w:rFonts w:asciiTheme="majorHAnsi" w:hAnsiTheme="majorHAnsi" w:cstheme="majorHAnsi"/>
          <w:sz w:val="28"/>
          <w:szCs w:val="28"/>
        </w:rPr>
        <w:t>- Năng lực giao tiếp: Học sinh chủ động tham gia và trao đổi thông qua hoạt động nhóm.</w:t>
      </w:r>
    </w:p>
    <w:p w14:paraId="2C18C1DC" w14:textId="77777777" w:rsidR="00AA3C11" w:rsidRPr="00E14F10" w:rsidRDefault="00AA3C11" w:rsidP="00B72744">
      <w:pPr>
        <w:spacing w:after="0" w:line="240" w:lineRule="auto"/>
        <w:jc w:val="both"/>
        <w:rPr>
          <w:rFonts w:asciiTheme="majorHAnsi" w:hAnsiTheme="majorHAnsi" w:cstheme="majorHAnsi"/>
          <w:sz w:val="28"/>
          <w:szCs w:val="28"/>
        </w:rPr>
      </w:pPr>
      <w:r w:rsidRPr="00E14F10">
        <w:rPr>
          <w:rFonts w:asciiTheme="majorHAnsi" w:hAnsiTheme="majorHAnsi" w:cstheme="majorHAnsi"/>
          <w:sz w:val="28"/>
          <w:szCs w:val="28"/>
        </w:rPr>
        <w:t>- Năng lực hợp tác: Học sinh biết phối hợp, chia sẻ trong các hoạt động tập thể.</w:t>
      </w:r>
    </w:p>
    <w:p w14:paraId="4CD1D908" w14:textId="77777777" w:rsidR="00AA3C11" w:rsidRPr="00E14F10" w:rsidRDefault="00AA3C11" w:rsidP="00B72744">
      <w:pPr>
        <w:spacing w:after="0" w:line="240" w:lineRule="auto"/>
        <w:jc w:val="both"/>
        <w:rPr>
          <w:rFonts w:asciiTheme="majorHAnsi" w:hAnsiTheme="majorHAnsi" w:cstheme="majorHAnsi"/>
          <w:b/>
          <w:sz w:val="28"/>
          <w:szCs w:val="28"/>
        </w:rPr>
      </w:pPr>
      <w:r w:rsidRPr="00E14F10">
        <w:rPr>
          <w:rFonts w:asciiTheme="majorHAnsi" w:hAnsiTheme="majorHAnsi" w:cstheme="majorHAnsi"/>
          <w:b/>
          <w:sz w:val="28"/>
          <w:szCs w:val="28"/>
        </w:rPr>
        <w:t>2.2 Năng lực chuyên biệt:</w:t>
      </w:r>
    </w:p>
    <w:p w14:paraId="340772B8" w14:textId="77777777" w:rsidR="00AD0CA6" w:rsidRDefault="00AA3C11" w:rsidP="00B72744">
      <w:pPr>
        <w:spacing w:after="0" w:line="240" w:lineRule="auto"/>
        <w:jc w:val="both"/>
        <w:rPr>
          <w:rFonts w:asciiTheme="majorHAnsi" w:hAnsiTheme="majorHAnsi" w:cstheme="majorHAnsi"/>
          <w:sz w:val="28"/>
          <w:szCs w:val="28"/>
        </w:rPr>
      </w:pPr>
      <w:r w:rsidRPr="00E14F10">
        <w:rPr>
          <w:rFonts w:asciiTheme="majorHAnsi" w:hAnsiTheme="majorHAnsi" w:cstheme="majorHAnsi"/>
          <w:sz w:val="28"/>
          <w:szCs w:val="28"/>
        </w:rPr>
        <w:t>- Năng lực tư duy và lập luận toán học: HS giải thích được mối liên hệ giữa hai đại lượng phụ thuộc lẫn nhau.</w:t>
      </w:r>
    </w:p>
    <w:p w14:paraId="2AA806B0" w14:textId="063ED895" w:rsidR="00AA3C11" w:rsidRPr="00E14F10" w:rsidRDefault="00AA3C11" w:rsidP="00B72744">
      <w:pPr>
        <w:spacing w:after="0" w:line="240" w:lineRule="auto"/>
        <w:jc w:val="both"/>
        <w:rPr>
          <w:rFonts w:asciiTheme="majorHAnsi" w:hAnsiTheme="majorHAnsi" w:cstheme="majorHAnsi"/>
          <w:sz w:val="28"/>
          <w:szCs w:val="28"/>
        </w:rPr>
      </w:pPr>
      <w:r w:rsidRPr="00E14F10">
        <w:rPr>
          <w:rFonts w:asciiTheme="majorHAnsi" w:hAnsiTheme="majorHAnsi" w:cstheme="majorHAnsi"/>
          <w:sz w:val="28"/>
          <w:szCs w:val="28"/>
        </w:rPr>
        <w:t>- Năng lực giải quyết vấn đề, mô hình hóa toán học: HS biết áp dụng kiến thức vào bài toán thực tế.</w:t>
      </w:r>
    </w:p>
    <w:p w14:paraId="0B15629C" w14:textId="77777777" w:rsidR="00AA3C11" w:rsidRPr="00E14F10" w:rsidRDefault="00AA3C11" w:rsidP="00B72744">
      <w:pPr>
        <w:spacing w:after="0" w:line="240" w:lineRule="auto"/>
        <w:jc w:val="both"/>
        <w:rPr>
          <w:rFonts w:asciiTheme="majorHAnsi" w:hAnsiTheme="majorHAnsi" w:cstheme="majorHAnsi"/>
          <w:sz w:val="28"/>
          <w:szCs w:val="28"/>
        </w:rPr>
      </w:pPr>
      <w:r w:rsidRPr="00E14F10">
        <w:rPr>
          <w:rFonts w:asciiTheme="majorHAnsi" w:hAnsiTheme="majorHAnsi" w:cstheme="majorHAnsi"/>
          <w:sz w:val="28"/>
          <w:szCs w:val="28"/>
        </w:rPr>
        <w:t>- Năng lực sử dụng công cụ và phương tiện toán học: HS biết Sử dụng máy tính cầm tay để tính toán.</w:t>
      </w:r>
    </w:p>
    <w:p w14:paraId="3266C3A8" w14:textId="5887F5EF" w:rsidR="00BD2A02" w:rsidRPr="00E14F10" w:rsidRDefault="00BD2A02" w:rsidP="00B72744">
      <w:pPr>
        <w:pStyle w:val="ListParagraph"/>
        <w:spacing w:after="0" w:line="240" w:lineRule="auto"/>
        <w:ind w:left="0"/>
        <w:jc w:val="both"/>
        <w:rPr>
          <w:rFonts w:asciiTheme="majorHAnsi" w:hAnsiTheme="majorHAnsi" w:cstheme="majorHAnsi"/>
          <w:b/>
          <w:bCs/>
          <w:i/>
          <w:iCs/>
          <w:sz w:val="28"/>
          <w:szCs w:val="28"/>
        </w:rPr>
      </w:pPr>
      <w:r w:rsidRPr="00E14F10">
        <w:rPr>
          <w:rFonts w:asciiTheme="majorHAnsi" w:hAnsiTheme="majorHAnsi" w:cstheme="majorHAnsi"/>
          <w:b/>
          <w:bCs/>
          <w:i/>
          <w:iCs/>
          <w:sz w:val="28"/>
          <w:szCs w:val="28"/>
        </w:rPr>
        <w:t>3. Về phẩm chất</w:t>
      </w:r>
    </w:p>
    <w:p w14:paraId="0A758724" w14:textId="77777777" w:rsidR="003B3797" w:rsidRDefault="00AA3C11" w:rsidP="00B72744">
      <w:pPr>
        <w:spacing w:after="0" w:line="240" w:lineRule="auto"/>
        <w:jc w:val="both"/>
        <w:rPr>
          <w:rFonts w:asciiTheme="majorHAnsi" w:hAnsiTheme="majorHAnsi" w:cstheme="majorHAnsi"/>
          <w:sz w:val="28"/>
          <w:szCs w:val="28"/>
        </w:rPr>
      </w:pPr>
      <w:r w:rsidRPr="00E14F10">
        <w:rPr>
          <w:rFonts w:asciiTheme="majorHAnsi" w:hAnsiTheme="majorHAnsi" w:cstheme="majorHAnsi"/>
          <w:sz w:val="28"/>
          <w:szCs w:val="28"/>
        </w:rPr>
        <w:t xml:space="preserve">- Chăm chỉ, miệt </w:t>
      </w:r>
      <w:r w:rsidR="009720FE" w:rsidRPr="00E14F10">
        <w:rPr>
          <w:rFonts w:asciiTheme="majorHAnsi" w:hAnsiTheme="majorHAnsi" w:cstheme="majorHAnsi"/>
          <w:sz w:val="28"/>
          <w:szCs w:val="28"/>
        </w:rPr>
        <w:t>mà</w:t>
      </w:r>
      <w:r w:rsidRPr="00E14F10">
        <w:rPr>
          <w:rFonts w:asciiTheme="majorHAnsi" w:hAnsiTheme="majorHAnsi" w:cstheme="majorHAnsi"/>
          <w:sz w:val="28"/>
          <w:szCs w:val="28"/>
        </w:rPr>
        <w:t>i, chú ý lắng nghe, đọc, làm bài tập, vận dụng kiến thức vào thực hiện</w:t>
      </w:r>
    </w:p>
    <w:p w14:paraId="676480D2" w14:textId="25D228D7" w:rsidR="00AA3C11" w:rsidRPr="00E14F10" w:rsidRDefault="00AA3C11" w:rsidP="00B72744">
      <w:pPr>
        <w:spacing w:after="0" w:line="240" w:lineRule="auto"/>
        <w:jc w:val="both"/>
        <w:rPr>
          <w:rFonts w:asciiTheme="majorHAnsi" w:hAnsiTheme="majorHAnsi" w:cstheme="majorHAnsi"/>
          <w:sz w:val="28"/>
          <w:szCs w:val="28"/>
        </w:rPr>
      </w:pPr>
      <w:r w:rsidRPr="00E14F10">
        <w:rPr>
          <w:rFonts w:asciiTheme="majorHAnsi" w:hAnsiTheme="majorHAnsi" w:cstheme="majorHAnsi"/>
          <w:sz w:val="28"/>
          <w:szCs w:val="28"/>
        </w:rPr>
        <w:t xml:space="preserve">- Chuyên cần vận dụng kiến thức  vừa học vào làm các bài tập về nhà. </w:t>
      </w:r>
    </w:p>
    <w:p w14:paraId="15AEF6FF" w14:textId="77777777" w:rsidR="00AA3C11" w:rsidRPr="00E14F10" w:rsidRDefault="00AA3C11" w:rsidP="00B72744">
      <w:pPr>
        <w:spacing w:after="0" w:line="240" w:lineRule="auto"/>
        <w:jc w:val="both"/>
        <w:rPr>
          <w:rFonts w:asciiTheme="majorHAnsi" w:hAnsiTheme="majorHAnsi" w:cstheme="majorHAnsi"/>
          <w:sz w:val="28"/>
          <w:szCs w:val="28"/>
        </w:rPr>
      </w:pPr>
      <w:r w:rsidRPr="00E14F10">
        <w:rPr>
          <w:rFonts w:asciiTheme="majorHAnsi" w:hAnsiTheme="majorHAnsi" w:cstheme="majorHAnsi"/>
          <w:sz w:val="28"/>
          <w:szCs w:val="28"/>
        </w:rPr>
        <w:t>- Tính chính xác, kiên trì, trung thực.</w:t>
      </w:r>
    </w:p>
    <w:p w14:paraId="5EAD909C" w14:textId="0BEA4632" w:rsidR="00BD2A02" w:rsidRPr="00E14F10" w:rsidRDefault="00BD2A02" w:rsidP="00B72744">
      <w:pPr>
        <w:pStyle w:val="ListParagraph"/>
        <w:spacing w:after="0" w:line="240" w:lineRule="auto"/>
        <w:ind w:left="0"/>
        <w:jc w:val="both"/>
        <w:rPr>
          <w:rFonts w:asciiTheme="majorHAnsi" w:hAnsiTheme="majorHAnsi" w:cstheme="majorHAnsi"/>
          <w:b/>
          <w:bCs/>
          <w:sz w:val="28"/>
          <w:szCs w:val="28"/>
        </w:rPr>
      </w:pPr>
      <w:r w:rsidRPr="00E14F10">
        <w:rPr>
          <w:rFonts w:asciiTheme="majorHAnsi" w:hAnsiTheme="majorHAnsi" w:cstheme="majorHAnsi"/>
          <w:b/>
          <w:bCs/>
          <w:sz w:val="28"/>
          <w:szCs w:val="28"/>
        </w:rPr>
        <w:t>II. THIẾT BỊ DẠY HỌC VÀ HỌC LIỆU</w:t>
      </w:r>
    </w:p>
    <w:p w14:paraId="6FEB40D8" w14:textId="77777777" w:rsidR="00AA3C11" w:rsidRPr="00E14F10" w:rsidRDefault="00AA3C11" w:rsidP="00B72744">
      <w:pPr>
        <w:spacing w:after="0" w:line="240" w:lineRule="auto"/>
        <w:jc w:val="both"/>
        <w:rPr>
          <w:rFonts w:asciiTheme="majorHAnsi" w:hAnsiTheme="majorHAnsi" w:cstheme="majorHAnsi"/>
          <w:color w:val="FF0000"/>
          <w:sz w:val="28"/>
          <w:szCs w:val="28"/>
        </w:rPr>
      </w:pPr>
      <w:r w:rsidRPr="00E14F10">
        <w:rPr>
          <w:rFonts w:asciiTheme="majorHAnsi" w:hAnsiTheme="majorHAnsi" w:cstheme="majorHAnsi"/>
          <w:sz w:val="28"/>
          <w:szCs w:val="28"/>
        </w:rPr>
        <w:t>- Thiết bị dạy học: Bảng phụ, máy chiếu đa vật thể, máy chiếu projector, …</w:t>
      </w:r>
    </w:p>
    <w:p w14:paraId="6248F4DC" w14:textId="3F95A2BD" w:rsidR="00AA3C11" w:rsidRPr="00E14F10" w:rsidRDefault="00AA3C11" w:rsidP="00B72744">
      <w:pPr>
        <w:pStyle w:val="ListParagraph"/>
        <w:spacing w:after="0" w:line="240" w:lineRule="auto"/>
        <w:ind w:left="0"/>
        <w:jc w:val="both"/>
        <w:rPr>
          <w:rFonts w:asciiTheme="majorHAnsi" w:hAnsiTheme="majorHAnsi" w:cstheme="majorHAnsi"/>
          <w:sz w:val="28"/>
          <w:szCs w:val="28"/>
        </w:rPr>
      </w:pPr>
      <w:r w:rsidRPr="00E14F10">
        <w:rPr>
          <w:rFonts w:asciiTheme="majorHAnsi" w:hAnsiTheme="majorHAnsi" w:cstheme="majorHAnsi"/>
          <w:sz w:val="28"/>
          <w:szCs w:val="28"/>
        </w:rPr>
        <w:t>- Học liệu: Sách giáo khoa, sách bài tập,</w:t>
      </w:r>
      <w:r w:rsidR="00C36E55" w:rsidRPr="00E73EDD">
        <w:rPr>
          <w:rFonts w:asciiTheme="majorHAnsi" w:hAnsiTheme="majorHAnsi" w:cstheme="majorHAnsi"/>
          <w:sz w:val="28"/>
          <w:szCs w:val="28"/>
        </w:rPr>
        <w:t xml:space="preserve"> vở bài tập,</w:t>
      </w:r>
      <w:r w:rsidRPr="00E14F10">
        <w:rPr>
          <w:rFonts w:asciiTheme="majorHAnsi" w:hAnsiTheme="majorHAnsi" w:cstheme="majorHAnsi"/>
          <w:sz w:val="28"/>
          <w:szCs w:val="28"/>
        </w:rPr>
        <w:t xml:space="preserve"> phiếu học tập</w:t>
      </w:r>
    </w:p>
    <w:p w14:paraId="5361E181" w14:textId="1E313EF5" w:rsidR="00BD2A02" w:rsidRPr="00E14F10" w:rsidRDefault="00BD2A02" w:rsidP="00B72744">
      <w:pPr>
        <w:pStyle w:val="ListParagraph"/>
        <w:spacing w:after="0" w:line="240" w:lineRule="auto"/>
        <w:ind w:left="0"/>
        <w:jc w:val="both"/>
        <w:rPr>
          <w:rFonts w:asciiTheme="majorHAnsi" w:hAnsiTheme="majorHAnsi" w:cstheme="majorHAnsi"/>
          <w:b/>
          <w:bCs/>
          <w:sz w:val="28"/>
          <w:szCs w:val="28"/>
        </w:rPr>
      </w:pPr>
      <w:r w:rsidRPr="00E14F10">
        <w:rPr>
          <w:rFonts w:asciiTheme="majorHAnsi" w:hAnsiTheme="majorHAnsi" w:cstheme="majorHAnsi"/>
          <w:b/>
          <w:bCs/>
          <w:sz w:val="28"/>
          <w:szCs w:val="28"/>
        </w:rPr>
        <w:t>III. TIỀN TRÌNH BÀI DẠY</w:t>
      </w:r>
    </w:p>
    <w:p w14:paraId="37CCC9CD" w14:textId="6AC9C1F6" w:rsidR="00AA3C11" w:rsidRPr="00E14F10" w:rsidRDefault="00BD2A02" w:rsidP="00B72744">
      <w:pPr>
        <w:pStyle w:val="ListParagraph"/>
        <w:spacing w:after="0" w:line="240" w:lineRule="auto"/>
        <w:ind w:left="0"/>
        <w:jc w:val="both"/>
        <w:rPr>
          <w:rFonts w:asciiTheme="majorHAnsi" w:hAnsiTheme="majorHAnsi" w:cstheme="majorHAnsi"/>
          <w:b/>
          <w:bCs/>
          <w:sz w:val="28"/>
          <w:szCs w:val="28"/>
        </w:rPr>
      </w:pPr>
      <w:r w:rsidRPr="00E14F10">
        <w:rPr>
          <w:rFonts w:asciiTheme="majorHAnsi" w:hAnsiTheme="majorHAnsi" w:cstheme="majorHAnsi"/>
          <w:b/>
          <w:bCs/>
          <w:sz w:val="28"/>
          <w:szCs w:val="28"/>
        </w:rPr>
        <w:t xml:space="preserve">1. Hoạt động 1: Mở đầu </w:t>
      </w:r>
      <w:r w:rsidR="00D52946" w:rsidRPr="00E73EDD">
        <w:rPr>
          <w:rFonts w:asciiTheme="majorHAnsi" w:hAnsiTheme="majorHAnsi" w:cstheme="majorHAnsi"/>
          <w:b/>
          <w:bCs/>
          <w:sz w:val="28"/>
          <w:szCs w:val="28"/>
        </w:rPr>
        <w:t>(</w:t>
      </w:r>
      <w:r w:rsidR="00D52946" w:rsidRPr="00E73EDD">
        <w:rPr>
          <w:rFonts w:asciiTheme="majorHAnsi" w:hAnsiTheme="majorHAnsi" w:cstheme="majorHAnsi"/>
          <w:sz w:val="28"/>
          <w:szCs w:val="28"/>
        </w:rPr>
        <w:t>NẾU KHÔNG CÓ THÌ CHỈ GHI ĐỀ MỤC)</w:t>
      </w:r>
    </w:p>
    <w:p w14:paraId="084C8F88" w14:textId="77777777" w:rsidR="00D52946" w:rsidRPr="00E14F10" w:rsidRDefault="00BD2A02" w:rsidP="00B72744">
      <w:pPr>
        <w:pStyle w:val="ListParagraph"/>
        <w:spacing w:after="0" w:line="240" w:lineRule="auto"/>
        <w:ind w:left="0"/>
        <w:jc w:val="both"/>
        <w:rPr>
          <w:rFonts w:asciiTheme="majorHAnsi" w:hAnsiTheme="majorHAnsi" w:cstheme="majorHAnsi"/>
          <w:sz w:val="28"/>
          <w:szCs w:val="28"/>
        </w:rPr>
      </w:pPr>
      <w:r w:rsidRPr="00E14F10">
        <w:rPr>
          <w:rFonts w:asciiTheme="majorHAnsi" w:hAnsiTheme="majorHAnsi" w:cstheme="majorHAnsi"/>
          <w:sz w:val="28"/>
          <w:szCs w:val="28"/>
        </w:rPr>
        <w:t>a) Mục tiêu:</w:t>
      </w:r>
      <w:r w:rsidR="00AA3C11" w:rsidRPr="00E14F10">
        <w:rPr>
          <w:rFonts w:asciiTheme="majorHAnsi" w:hAnsiTheme="majorHAnsi" w:cstheme="majorHAnsi"/>
          <w:sz w:val="28"/>
          <w:szCs w:val="28"/>
        </w:rPr>
        <w:t xml:space="preserve"> </w:t>
      </w:r>
    </w:p>
    <w:p w14:paraId="6059DD7C" w14:textId="7C2AF8BE" w:rsidR="00BD2A02" w:rsidRPr="00E14F10" w:rsidRDefault="00BD2A02" w:rsidP="00B72744">
      <w:pPr>
        <w:pStyle w:val="ListParagraph"/>
        <w:spacing w:after="0" w:line="240" w:lineRule="auto"/>
        <w:ind w:left="0"/>
        <w:jc w:val="both"/>
        <w:rPr>
          <w:rFonts w:asciiTheme="majorHAnsi" w:hAnsiTheme="majorHAnsi" w:cstheme="majorHAnsi"/>
          <w:sz w:val="28"/>
          <w:szCs w:val="28"/>
        </w:rPr>
      </w:pPr>
      <w:r w:rsidRPr="00E14F10">
        <w:rPr>
          <w:rFonts w:asciiTheme="majorHAnsi" w:hAnsiTheme="majorHAnsi" w:cstheme="majorHAnsi"/>
          <w:sz w:val="28"/>
          <w:szCs w:val="28"/>
        </w:rPr>
        <w:t>b) Nội dung:</w:t>
      </w:r>
      <w:r w:rsidR="00AA3C11" w:rsidRPr="00E14F10">
        <w:rPr>
          <w:rFonts w:asciiTheme="majorHAnsi" w:hAnsiTheme="majorHAnsi" w:cstheme="majorHAnsi"/>
          <w:sz w:val="28"/>
          <w:szCs w:val="28"/>
        </w:rPr>
        <w:t xml:space="preserve"> </w:t>
      </w:r>
    </w:p>
    <w:p w14:paraId="0DC3956F" w14:textId="179594E6" w:rsidR="00BD2A02" w:rsidRPr="00E14F10" w:rsidRDefault="00BD2A02" w:rsidP="00B72744">
      <w:pPr>
        <w:pStyle w:val="ListParagraph"/>
        <w:spacing w:after="0" w:line="240" w:lineRule="auto"/>
        <w:ind w:left="0"/>
        <w:jc w:val="both"/>
        <w:rPr>
          <w:rFonts w:asciiTheme="majorHAnsi" w:hAnsiTheme="majorHAnsi" w:cstheme="majorHAnsi"/>
          <w:sz w:val="28"/>
          <w:szCs w:val="28"/>
        </w:rPr>
      </w:pPr>
      <w:r w:rsidRPr="00E14F10">
        <w:rPr>
          <w:rFonts w:asciiTheme="majorHAnsi" w:hAnsiTheme="majorHAnsi" w:cstheme="majorHAnsi"/>
          <w:sz w:val="28"/>
          <w:szCs w:val="28"/>
        </w:rPr>
        <w:t>c) Sản phẩm:</w:t>
      </w:r>
      <w:r w:rsidR="00AC7636" w:rsidRPr="00E14F10">
        <w:rPr>
          <w:rFonts w:asciiTheme="majorHAnsi" w:hAnsiTheme="majorHAnsi" w:cstheme="majorHAnsi"/>
          <w:sz w:val="28"/>
          <w:szCs w:val="28"/>
        </w:rPr>
        <w:t xml:space="preserve"> </w:t>
      </w:r>
    </w:p>
    <w:p w14:paraId="494A7329" w14:textId="5D7180C5" w:rsidR="00BD2A02" w:rsidRPr="00E14F10" w:rsidRDefault="00BD2A02" w:rsidP="00B72744">
      <w:pPr>
        <w:pStyle w:val="ListParagraph"/>
        <w:spacing w:after="0" w:line="240" w:lineRule="auto"/>
        <w:ind w:left="0"/>
        <w:jc w:val="both"/>
        <w:rPr>
          <w:rFonts w:asciiTheme="majorHAnsi" w:hAnsiTheme="majorHAnsi" w:cstheme="majorHAnsi"/>
          <w:sz w:val="28"/>
          <w:szCs w:val="28"/>
        </w:rPr>
      </w:pPr>
      <w:r w:rsidRPr="00E14F10">
        <w:rPr>
          <w:rFonts w:asciiTheme="majorHAnsi" w:hAnsiTheme="majorHAnsi" w:cstheme="majorHAnsi"/>
          <w:sz w:val="28"/>
          <w:szCs w:val="28"/>
        </w:rPr>
        <w:t>d) Tổ chức thực hiện:</w:t>
      </w:r>
    </w:p>
    <w:tbl>
      <w:tblPr>
        <w:tblStyle w:val="TableGrid"/>
        <w:tblW w:w="9918" w:type="dxa"/>
        <w:tblLook w:val="04A0" w:firstRow="1" w:lastRow="0" w:firstColumn="1" w:lastColumn="0" w:noHBand="0" w:noVBand="1"/>
      </w:tblPr>
      <w:tblGrid>
        <w:gridCol w:w="4927"/>
        <w:gridCol w:w="4991"/>
      </w:tblGrid>
      <w:tr w:rsidR="00D52946" w:rsidRPr="00E14F10" w14:paraId="26371455" w14:textId="77777777" w:rsidTr="0094425C">
        <w:tc>
          <w:tcPr>
            <w:tcW w:w="4927" w:type="dxa"/>
          </w:tcPr>
          <w:p w14:paraId="062A0737" w14:textId="046A68DF" w:rsidR="002E23DC" w:rsidRPr="00E14F10" w:rsidRDefault="002E23DC" w:rsidP="00B72744">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Hoạt động của giáo viên và học sinh</w:t>
            </w:r>
          </w:p>
        </w:tc>
        <w:tc>
          <w:tcPr>
            <w:tcW w:w="4991" w:type="dxa"/>
          </w:tcPr>
          <w:p w14:paraId="70F5E319" w14:textId="77777777" w:rsidR="002E23DC" w:rsidRPr="00E14F10" w:rsidRDefault="002E23DC" w:rsidP="00B72744">
            <w:pPr>
              <w:pStyle w:val="ListParagraph"/>
              <w:ind w:left="0"/>
              <w:jc w:val="center"/>
              <w:rPr>
                <w:rFonts w:asciiTheme="majorHAnsi" w:hAnsiTheme="majorHAnsi" w:cstheme="majorHAnsi"/>
                <w:b/>
                <w:bCs/>
                <w:sz w:val="28"/>
                <w:szCs w:val="28"/>
                <w:lang w:val="en-US"/>
              </w:rPr>
            </w:pPr>
            <w:r w:rsidRPr="00E14F10">
              <w:rPr>
                <w:rFonts w:asciiTheme="majorHAnsi" w:hAnsiTheme="majorHAnsi" w:cstheme="majorHAnsi"/>
                <w:b/>
                <w:bCs/>
                <w:sz w:val="28"/>
                <w:szCs w:val="28"/>
                <w:lang w:val="en-US"/>
              </w:rPr>
              <w:t>Nội dung</w:t>
            </w:r>
          </w:p>
          <w:p w14:paraId="156386CD" w14:textId="0145E1D9" w:rsidR="002E23DC" w:rsidRPr="00E14F10" w:rsidRDefault="002E23DC" w:rsidP="00B72744">
            <w:pPr>
              <w:pStyle w:val="ListParagraph"/>
              <w:ind w:left="0"/>
              <w:jc w:val="both"/>
              <w:rPr>
                <w:rFonts w:asciiTheme="majorHAnsi" w:hAnsiTheme="majorHAnsi" w:cstheme="majorHAnsi"/>
                <w:sz w:val="28"/>
                <w:szCs w:val="28"/>
                <w:lang w:val="en-US"/>
              </w:rPr>
            </w:pPr>
          </w:p>
        </w:tc>
      </w:tr>
      <w:tr w:rsidR="00E14F10" w:rsidRPr="00E14F10" w14:paraId="71741623" w14:textId="77777777" w:rsidTr="0094425C">
        <w:tc>
          <w:tcPr>
            <w:tcW w:w="4927" w:type="dxa"/>
          </w:tcPr>
          <w:p w14:paraId="4E2784AF" w14:textId="77777777" w:rsidR="00257AC8" w:rsidRPr="00E14F10" w:rsidRDefault="00257AC8" w:rsidP="00257AC8">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1: Giao nhiệm vụ</w:t>
            </w:r>
          </w:p>
          <w:p w14:paraId="4DD79626" w14:textId="5E3BAA0E" w:rsidR="00257AC8" w:rsidRPr="00E73EDD" w:rsidRDefault="00D52946" w:rsidP="00257AC8">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p>
          <w:p w14:paraId="4D500003" w14:textId="77777777" w:rsidR="00257AC8" w:rsidRPr="00E14F10" w:rsidRDefault="00257AC8" w:rsidP="00257AC8">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2: Thực hiện nhiệm vụ</w:t>
            </w:r>
          </w:p>
          <w:p w14:paraId="111D50C1" w14:textId="07E76E22" w:rsidR="00257AC8" w:rsidRPr="00E73EDD" w:rsidRDefault="00D52946" w:rsidP="00257AC8">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xml:space="preserve"> </w:t>
            </w:r>
          </w:p>
          <w:p w14:paraId="2CAFB18A" w14:textId="77777777" w:rsidR="00257AC8" w:rsidRPr="00E14F10" w:rsidRDefault="00257AC8" w:rsidP="00257AC8">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3: Báo cáo thảo luận</w:t>
            </w:r>
          </w:p>
          <w:p w14:paraId="4837A697" w14:textId="39881E7B" w:rsidR="00257AC8" w:rsidRPr="00E14F10" w:rsidRDefault="00D52946" w:rsidP="00257AC8">
            <w:pPr>
              <w:jc w:val="both"/>
              <w:rPr>
                <w:rFonts w:asciiTheme="majorHAnsi" w:hAnsiTheme="majorHAnsi" w:cstheme="majorHAnsi"/>
                <w:sz w:val="28"/>
                <w:szCs w:val="28"/>
              </w:rPr>
            </w:pPr>
            <w:r w:rsidRPr="00E14F10">
              <w:rPr>
                <w:rFonts w:asciiTheme="majorHAnsi" w:hAnsiTheme="majorHAnsi" w:cstheme="majorHAnsi"/>
                <w:sz w:val="28"/>
                <w:szCs w:val="28"/>
              </w:rPr>
              <w:lastRenderedPageBreak/>
              <w:t xml:space="preserve"> </w:t>
            </w:r>
          </w:p>
          <w:p w14:paraId="19FEC6E6" w14:textId="77777777" w:rsidR="00257AC8" w:rsidRPr="00E14F10" w:rsidRDefault="00257AC8" w:rsidP="00257AC8">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4: Kết luận, nhận định</w:t>
            </w:r>
          </w:p>
          <w:p w14:paraId="2A13BAA6" w14:textId="339F3F15" w:rsidR="0058172F" w:rsidRPr="00E14F10" w:rsidRDefault="00D52946" w:rsidP="00B72744">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xml:space="preserve"> </w:t>
            </w:r>
          </w:p>
        </w:tc>
        <w:tc>
          <w:tcPr>
            <w:tcW w:w="4991" w:type="dxa"/>
          </w:tcPr>
          <w:p w14:paraId="51EC4DDE" w14:textId="3319F2ED" w:rsidR="00E8024A" w:rsidRPr="00E73EDD" w:rsidRDefault="00E8024A" w:rsidP="00B72744">
            <w:pPr>
              <w:jc w:val="both"/>
              <w:rPr>
                <w:rFonts w:asciiTheme="majorHAnsi" w:hAnsiTheme="majorHAnsi" w:cstheme="majorHAnsi"/>
                <w:b/>
                <w:bCs/>
                <w:sz w:val="28"/>
                <w:szCs w:val="28"/>
              </w:rPr>
            </w:pPr>
          </w:p>
        </w:tc>
      </w:tr>
    </w:tbl>
    <w:p w14:paraId="6665E5EC" w14:textId="77777777" w:rsidR="00633BB9" w:rsidRPr="00E73EDD" w:rsidRDefault="00633BB9" w:rsidP="00B72744">
      <w:pPr>
        <w:pStyle w:val="ListParagraph"/>
        <w:spacing w:after="0" w:line="240" w:lineRule="auto"/>
        <w:ind w:left="0"/>
        <w:jc w:val="both"/>
        <w:rPr>
          <w:rFonts w:asciiTheme="majorHAnsi" w:hAnsiTheme="majorHAnsi" w:cstheme="majorHAnsi"/>
          <w:sz w:val="28"/>
          <w:szCs w:val="28"/>
        </w:rPr>
      </w:pPr>
    </w:p>
    <w:p w14:paraId="522D9228" w14:textId="623199B8" w:rsidR="00BD2A02" w:rsidRPr="00E73EDD" w:rsidRDefault="00BD2A02" w:rsidP="00B72744">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b/>
          <w:bCs/>
          <w:sz w:val="28"/>
          <w:szCs w:val="28"/>
        </w:rPr>
        <w:t>2. Hoạt động 2: Hình thành kiến thức (</w:t>
      </w:r>
      <w:r w:rsidRPr="00E73EDD">
        <w:rPr>
          <w:rFonts w:asciiTheme="majorHAnsi" w:hAnsiTheme="majorHAnsi" w:cstheme="majorHAnsi"/>
          <w:sz w:val="28"/>
          <w:szCs w:val="28"/>
        </w:rPr>
        <w:t>NẾU KHÔNG CÓ THÌ CHỈ GHI ĐỀ MỤC)</w:t>
      </w:r>
    </w:p>
    <w:p w14:paraId="394CDC27" w14:textId="77777777" w:rsidR="00BD2A02" w:rsidRPr="00E73EDD" w:rsidRDefault="00BD2A02" w:rsidP="00B72744">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sz w:val="28"/>
          <w:szCs w:val="28"/>
        </w:rPr>
        <w:t>a) Mục tiêu:</w:t>
      </w:r>
    </w:p>
    <w:p w14:paraId="54A692EB" w14:textId="77777777" w:rsidR="00BD2A02" w:rsidRPr="00E73EDD" w:rsidRDefault="00BD2A02" w:rsidP="00B72744">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sz w:val="28"/>
          <w:szCs w:val="28"/>
        </w:rPr>
        <w:t>b) Nội dung:</w:t>
      </w:r>
    </w:p>
    <w:p w14:paraId="155F178B" w14:textId="77777777" w:rsidR="00BD2A02" w:rsidRPr="00E73EDD" w:rsidRDefault="00BD2A02" w:rsidP="00B72744">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sz w:val="28"/>
          <w:szCs w:val="28"/>
        </w:rPr>
        <w:t>c) Sản phẩm:</w:t>
      </w:r>
    </w:p>
    <w:p w14:paraId="7C16DE9F" w14:textId="35CC9B58" w:rsidR="00BD2A02" w:rsidRPr="00E73EDD" w:rsidRDefault="00BD2A02" w:rsidP="00B72744">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sz w:val="28"/>
          <w:szCs w:val="28"/>
        </w:rPr>
        <w:t>d) Tổ chức thực hiện:</w:t>
      </w:r>
    </w:p>
    <w:tbl>
      <w:tblPr>
        <w:tblStyle w:val="TableGrid"/>
        <w:tblW w:w="9918" w:type="dxa"/>
        <w:tblLook w:val="04A0" w:firstRow="1" w:lastRow="0" w:firstColumn="1" w:lastColumn="0" w:noHBand="0" w:noVBand="1"/>
      </w:tblPr>
      <w:tblGrid>
        <w:gridCol w:w="4927"/>
        <w:gridCol w:w="4991"/>
      </w:tblGrid>
      <w:tr w:rsidR="00D52946" w:rsidRPr="00E14F10" w14:paraId="33E75943" w14:textId="77777777" w:rsidTr="00211E2B">
        <w:tc>
          <w:tcPr>
            <w:tcW w:w="4927" w:type="dxa"/>
          </w:tcPr>
          <w:p w14:paraId="40C13DBE" w14:textId="77777777" w:rsidR="00D52946" w:rsidRPr="00E14F10" w:rsidRDefault="00D52946" w:rsidP="00211E2B">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Hoạt động của giáo viên và học sinh</w:t>
            </w:r>
          </w:p>
        </w:tc>
        <w:tc>
          <w:tcPr>
            <w:tcW w:w="4991" w:type="dxa"/>
          </w:tcPr>
          <w:p w14:paraId="506A88F9" w14:textId="77777777" w:rsidR="00D52946" w:rsidRPr="00E14F10" w:rsidRDefault="00D52946" w:rsidP="00211E2B">
            <w:pPr>
              <w:pStyle w:val="ListParagraph"/>
              <w:ind w:left="0"/>
              <w:jc w:val="center"/>
              <w:rPr>
                <w:rFonts w:asciiTheme="majorHAnsi" w:hAnsiTheme="majorHAnsi" w:cstheme="majorHAnsi"/>
                <w:b/>
                <w:bCs/>
                <w:sz w:val="28"/>
                <w:szCs w:val="28"/>
                <w:lang w:val="en-US"/>
              </w:rPr>
            </w:pPr>
            <w:r w:rsidRPr="00E14F10">
              <w:rPr>
                <w:rFonts w:asciiTheme="majorHAnsi" w:hAnsiTheme="majorHAnsi" w:cstheme="majorHAnsi"/>
                <w:b/>
                <w:bCs/>
                <w:sz w:val="28"/>
                <w:szCs w:val="28"/>
                <w:lang w:val="en-US"/>
              </w:rPr>
              <w:t>Nội dung</w:t>
            </w:r>
          </w:p>
          <w:p w14:paraId="2215A854" w14:textId="77777777" w:rsidR="00D52946" w:rsidRPr="00E14F10" w:rsidRDefault="00D52946" w:rsidP="00211E2B">
            <w:pPr>
              <w:pStyle w:val="ListParagraph"/>
              <w:ind w:left="0"/>
              <w:jc w:val="both"/>
              <w:rPr>
                <w:rFonts w:asciiTheme="majorHAnsi" w:hAnsiTheme="majorHAnsi" w:cstheme="majorHAnsi"/>
                <w:sz w:val="28"/>
                <w:szCs w:val="28"/>
                <w:lang w:val="en-US"/>
              </w:rPr>
            </w:pPr>
          </w:p>
        </w:tc>
      </w:tr>
      <w:tr w:rsidR="00D52946" w:rsidRPr="00E14F10" w14:paraId="29B16594" w14:textId="77777777" w:rsidTr="00211E2B">
        <w:tc>
          <w:tcPr>
            <w:tcW w:w="4927" w:type="dxa"/>
          </w:tcPr>
          <w:p w14:paraId="4D582266" w14:textId="77777777" w:rsidR="00D52946" w:rsidRPr="00E14F10" w:rsidRDefault="00D52946" w:rsidP="00211E2B">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1: Giao nhiệm vụ</w:t>
            </w:r>
          </w:p>
          <w:p w14:paraId="492C92B3" w14:textId="77777777" w:rsidR="00D52946" w:rsidRPr="00E73EDD" w:rsidRDefault="00D52946" w:rsidP="00211E2B">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p>
          <w:p w14:paraId="4E04A93B" w14:textId="77777777" w:rsidR="00D52946" w:rsidRPr="00E14F10" w:rsidRDefault="00D52946" w:rsidP="00211E2B">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2: Thực hiện nhiệm vụ</w:t>
            </w:r>
          </w:p>
          <w:p w14:paraId="23DD0BDC" w14:textId="77777777" w:rsidR="00D52946" w:rsidRPr="00E73EDD" w:rsidRDefault="00D52946" w:rsidP="00211E2B">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xml:space="preserve"> </w:t>
            </w:r>
          </w:p>
          <w:p w14:paraId="721CBF13" w14:textId="77777777" w:rsidR="00D52946" w:rsidRPr="00E14F10" w:rsidRDefault="00D52946" w:rsidP="00211E2B">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3: Báo cáo thảo luận</w:t>
            </w:r>
          </w:p>
          <w:p w14:paraId="53DB3908" w14:textId="77777777" w:rsidR="00D52946" w:rsidRPr="00E14F10" w:rsidRDefault="00D52946" w:rsidP="00211E2B">
            <w:pPr>
              <w:jc w:val="both"/>
              <w:rPr>
                <w:rFonts w:asciiTheme="majorHAnsi" w:hAnsiTheme="majorHAnsi" w:cstheme="majorHAnsi"/>
                <w:sz w:val="28"/>
                <w:szCs w:val="28"/>
              </w:rPr>
            </w:pPr>
            <w:r w:rsidRPr="00E14F10">
              <w:rPr>
                <w:rFonts w:asciiTheme="majorHAnsi" w:hAnsiTheme="majorHAnsi" w:cstheme="majorHAnsi"/>
                <w:sz w:val="28"/>
                <w:szCs w:val="28"/>
              </w:rPr>
              <w:t xml:space="preserve"> </w:t>
            </w:r>
          </w:p>
          <w:p w14:paraId="1C27CEEF" w14:textId="77777777" w:rsidR="00D52946" w:rsidRPr="00E14F10" w:rsidRDefault="00D52946" w:rsidP="00211E2B">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4: Kết luận, nhận định</w:t>
            </w:r>
          </w:p>
          <w:p w14:paraId="63FF7B98" w14:textId="1592965E" w:rsidR="00D52946" w:rsidRPr="00E14F10" w:rsidRDefault="00D52946" w:rsidP="00211E2B">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xml:space="preserve"> </w:t>
            </w:r>
          </w:p>
        </w:tc>
        <w:tc>
          <w:tcPr>
            <w:tcW w:w="4991" w:type="dxa"/>
          </w:tcPr>
          <w:p w14:paraId="5B356004" w14:textId="77777777" w:rsidR="00D52946" w:rsidRPr="00E73EDD" w:rsidRDefault="00D52946" w:rsidP="00211E2B">
            <w:pPr>
              <w:jc w:val="both"/>
              <w:rPr>
                <w:rFonts w:asciiTheme="majorHAnsi" w:hAnsiTheme="majorHAnsi" w:cstheme="majorHAnsi"/>
                <w:b/>
                <w:bCs/>
                <w:sz w:val="28"/>
                <w:szCs w:val="28"/>
              </w:rPr>
            </w:pPr>
          </w:p>
        </w:tc>
      </w:tr>
    </w:tbl>
    <w:p w14:paraId="05705032" w14:textId="77777777" w:rsidR="00D52946" w:rsidRPr="00E73EDD" w:rsidRDefault="00D52946" w:rsidP="00B72744">
      <w:pPr>
        <w:pStyle w:val="ListParagraph"/>
        <w:spacing w:after="0" w:line="240" w:lineRule="auto"/>
        <w:ind w:left="0"/>
        <w:jc w:val="both"/>
        <w:rPr>
          <w:rFonts w:asciiTheme="majorHAnsi" w:hAnsiTheme="majorHAnsi" w:cstheme="majorHAnsi"/>
          <w:sz w:val="28"/>
          <w:szCs w:val="28"/>
        </w:rPr>
      </w:pPr>
    </w:p>
    <w:p w14:paraId="6B4D4221" w14:textId="0DBBDE92" w:rsidR="00BD2A02" w:rsidRPr="00E73EDD" w:rsidRDefault="00BD2A02" w:rsidP="00B72744">
      <w:pPr>
        <w:pStyle w:val="ListParagraph"/>
        <w:spacing w:after="0" w:line="240" w:lineRule="auto"/>
        <w:ind w:left="0"/>
        <w:jc w:val="both"/>
        <w:rPr>
          <w:rFonts w:asciiTheme="majorHAnsi" w:hAnsiTheme="majorHAnsi" w:cstheme="majorHAnsi"/>
          <w:b/>
          <w:bCs/>
          <w:sz w:val="28"/>
          <w:szCs w:val="28"/>
        </w:rPr>
      </w:pPr>
      <w:r w:rsidRPr="00E73EDD">
        <w:rPr>
          <w:rFonts w:asciiTheme="majorHAnsi" w:hAnsiTheme="majorHAnsi" w:cstheme="majorHAnsi"/>
          <w:b/>
          <w:bCs/>
          <w:sz w:val="28"/>
          <w:szCs w:val="28"/>
        </w:rPr>
        <w:t>3. Hoạt động 3: Luyện tập</w:t>
      </w:r>
    </w:p>
    <w:p w14:paraId="187C9504" w14:textId="77777777" w:rsidR="00A11B2A" w:rsidRPr="00E73EDD" w:rsidRDefault="00650658" w:rsidP="00B72744">
      <w:pPr>
        <w:pStyle w:val="ListParagraph"/>
        <w:spacing w:after="0" w:line="240" w:lineRule="auto"/>
        <w:ind w:left="0"/>
        <w:jc w:val="both"/>
        <w:rPr>
          <w:rFonts w:asciiTheme="majorHAnsi" w:hAnsiTheme="majorHAnsi" w:cstheme="majorHAnsi"/>
          <w:b/>
          <w:bCs/>
          <w:sz w:val="28"/>
          <w:szCs w:val="28"/>
        </w:rPr>
      </w:pPr>
      <w:r w:rsidRPr="00E73EDD">
        <w:rPr>
          <w:rFonts w:asciiTheme="majorHAnsi" w:hAnsiTheme="majorHAnsi" w:cstheme="majorHAnsi"/>
          <w:b/>
          <w:bCs/>
          <w:sz w:val="28"/>
          <w:szCs w:val="28"/>
        </w:rPr>
        <w:t>Hoạt động 3.</w:t>
      </w:r>
      <w:r w:rsidRPr="00E14F10">
        <w:rPr>
          <w:rFonts w:asciiTheme="majorHAnsi" w:hAnsiTheme="majorHAnsi" w:cstheme="majorHAnsi"/>
          <w:b/>
          <w:bCs/>
          <w:sz w:val="28"/>
          <w:szCs w:val="28"/>
        </w:rPr>
        <w:t>1</w:t>
      </w:r>
      <w:r w:rsidRPr="00E73EDD">
        <w:rPr>
          <w:rFonts w:asciiTheme="majorHAnsi" w:hAnsiTheme="majorHAnsi" w:cstheme="majorHAnsi"/>
          <w:b/>
          <w:bCs/>
          <w:sz w:val="28"/>
          <w:szCs w:val="28"/>
        </w:rPr>
        <w:t xml:space="preserve">: </w:t>
      </w:r>
      <w:r w:rsidR="00BC379D" w:rsidRPr="00E73EDD">
        <w:rPr>
          <w:rFonts w:asciiTheme="majorHAnsi" w:hAnsiTheme="majorHAnsi" w:cstheme="majorHAnsi"/>
          <w:b/>
          <w:bCs/>
          <w:sz w:val="28"/>
          <w:szCs w:val="28"/>
        </w:rPr>
        <w:t xml:space="preserve">Dạng </w:t>
      </w:r>
      <w:r w:rsidR="00BC379D" w:rsidRPr="00E14F10">
        <w:rPr>
          <w:rFonts w:asciiTheme="majorHAnsi" w:hAnsiTheme="majorHAnsi" w:cstheme="majorHAnsi"/>
          <w:b/>
          <w:bCs/>
          <w:sz w:val="28"/>
          <w:szCs w:val="28"/>
        </w:rPr>
        <w:t>1</w:t>
      </w:r>
      <w:r w:rsidR="00BC379D" w:rsidRPr="00E73EDD">
        <w:rPr>
          <w:rFonts w:asciiTheme="majorHAnsi" w:hAnsiTheme="majorHAnsi" w:cstheme="majorHAnsi"/>
          <w:b/>
          <w:bCs/>
          <w:sz w:val="28"/>
          <w:szCs w:val="28"/>
        </w:rPr>
        <w:t>. Vẽ biểu đồ cột kép</w:t>
      </w:r>
    </w:p>
    <w:p w14:paraId="5E3B6768" w14:textId="038ECDDF" w:rsidR="00650658" w:rsidRPr="00E14F10" w:rsidRDefault="00650658" w:rsidP="00B72744">
      <w:pPr>
        <w:pStyle w:val="ListParagraph"/>
        <w:spacing w:after="0" w:line="240" w:lineRule="auto"/>
        <w:ind w:left="0"/>
        <w:jc w:val="both"/>
        <w:rPr>
          <w:rFonts w:asciiTheme="majorHAnsi" w:hAnsiTheme="majorHAnsi" w:cstheme="majorHAnsi"/>
          <w:sz w:val="28"/>
          <w:szCs w:val="28"/>
        </w:rPr>
      </w:pPr>
      <w:r w:rsidRPr="00E14F10">
        <w:rPr>
          <w:rFonts w:asciiTheme="majorHAnsi" w:hAnsiTheme="majorHAnsi" w:cstheme="majorHAnsi"/>
          <w:b/>
          <w:bCs/>
          <w:sz w:val="28"/>
          <w:szCs w:val="28"/>
        </w:rPr>
        <w:t>a) Mục tiêu:</w:t>
      </w:r>
      <w:r w:rsidRPr="00E14F10">
        <w:rPr>
          <w:rFonts w:asciiTheme="majorHAnsi" w:hAnsiTheme="majorHAnsi" w:cstheme="majorHAnsi"/>
          <w:sz w:val="28"/>
          <w:szCs w:val="28"/>
        </w:rPr>
        <w:t xml:space="preserve"> HS biết cách tìm và tìm ước và bội của một số tự nhiên cho trước.</w:t>
      </w:r>
    </w:p>
    <w:p w14:paraId="3DD48972" w14:textId="40275FC8" w:rsidR="00BC379D" w:rsidRPr="00E73EDD" w:rsidRDefault="00650658" w:rsidP="00BC379D">
      <w:pPr>
        <w:pStyle w:val="ListParagraph"/>
        <w:spacing w:after="0" w:line="240" w:lineRule="auto"/>
        <w:ind w:left="0"/>
        <w:jc w:val="both"/>
        <w:rPr>
          <w:rFonts w:asciiTheme="majorHAnsi" w:hAnsiTheme="majorHAnsi" w:cstheme="majorHAnsi"/>
          <w:sz w:val="28"/>
          <w:szCs w:val="28"/>
        </w:rPr>
      </w:pPr>
      <w:r w:rsidRPr="00E14F10">
        <w:rPr>
          <w:rFonts w:asciiTheme="majorHAnsi" w:hAnsiTheme="majorHAnsi" w:cstheme="majorHAnsi"/>
          <w:b/>
          <w:bCs/>
          <w:sz w:val="28"/>
          <w:szCs w:val="28"/>
        </w:rPr>
        <w:t>b) Nội dung:</w:t>
      </w:r>
      <w:r w:rsidRPr="00E14F10">
        <w:rPr>
          <w:rFonts w:asciiTheme="majorHAnsi" w:hAnsiTheme="majorHAnsi" w:cstheme="majorHAnsi"/>
          <w:sz w:val="28"/>
          <w:szCs w:val="28"/>
        </w:rPr>
        <w:t xml:space="preserve"> </w:t>
      </w:r>
      <w:r w:rsidR="004565D1" w:rsidRPr="00E73EDD">
        <w:rPr>
          <w:rFonts w:asciiTheme="majorHAnsi" w:hAnsiTheme="majorHAnsi" w:cstheme="majorHAnsi"/>
          <w:sz w:val="28"/>
          <w:szCs w:val="28"/>
        </w:rPr>
        <w:t xml:space="preserve">Bài tập Dạng 1 (Phiếu bài tập) </w:t>
      </w:r>
    </w:p>
    <w:p w14:paraId="702D5E83" w14:textId="721CDAC2" w:rsidR="00650658" w:rsidRPr="00E14F10" w:rsidRDefault="00650658" w:rsidP="00BC379D">
      <w:pPr>
        <w:pStyle w:val="ListParagraph"/>
        <w:spacing w:after="0" w:line="240" w:lineRule="auto"/>
        <w:ind w:left="0"/>
        <w:jc w:val="both"/>
        <w:rPr>
          <w:rFonts w:asciiTheme="majorHAnsi" w:hAnsiTheme="majorHAnsi" w:cstheme="majorHAnsi"/>
          <w:b/>
          <w:bCs/>
          <w:sz w:val="28"/>
          <w:szCs w:val="28"/>
        </w:rPr>
      </w:pPr>
      <w:r w:rsidRPr="00E14F10">
        <w:rPr>
          <w:rFonts w:asciiTheme="majorHAnsi" w:hAnsiTheme="majorHAnsi" w:cstheme="majorHAnsi"/>
          <w:b/>
          <w:bCs/>
          <w:sz w:val="28"/>
          <w:szCs w:val="28"/>
        </w:rPr>
        <w:t>d) Tổ chức thực hiện:</w:t>
      </w:r>
    </w:p>
    <w:tbl>
      <w:tblPr>
        <w:tblStyle w:val="TableGrid"/>
        <w:tblW w:w="0" w:type="auto"/>
        <w:tblLook w:val="04A0" w:firstRow="1" w:lastRow="0" w:firstColumn="1" w:lastColumn="0" w:noHBand="0" w:noVBand="1"/>
      </w:tblPr>
      <w:tblGrid>
        <w:gridCol w:w="3339"/>
        <w:gridCol w:w="6516"/>
      </w:tblGrid>
      <w:tr w:rsidR="009F105C" w:rsidRPr="00E14F10" w14:paraId="317D4E5E" w14:textId="77777777" w:rsidTr="00720222">
        <w:tc>
          <w:tcPr>
            <w:tcW w:w="4531" w:type="dxa"/>
          </w:tcPr>
          <w:p w14:paraId="178FCDB7" w14:textId="77777777" w:rsidR="00650658" w:rsidRPr="00E14F10" w:rsidRDefault="00650658" w:rsidP="00B72744">
            <w:pPr>
              <w:pStyle w:val="ListParagraph"/>
              <w:ind w:left="0"/>
              <w:jc w:val="center"/>
              <w:rPr>
                <w:rFonts w:asciiTheme="majorHAnsi" w:hAnsiTheme="majorHAnsi" w:cstheme="majorHAnsi"/>
                <w:b/>
                <w:bCs/>
                <w:sz w:val="28"/>
                <w:szCs w:val="28"/>
              </w:rPr>
            </w:pPr>
            <w:r w:rsidRPr="00E14F10">
              <w:rPr>
                <w:rFonts w:asciiTheme="majorHAnsi" w:hAnsiTheme="majorHAnsi" w:cstheme="majorHAnsi"/>
                <w:b/>
                <w:bCs/>
                <w:sz w:val="28"/>
                <w:szCs w:val="28"/>
              </w:rPr>
              <w:t>Hoạt động của giáo viên và học sinh</w:t>
            </w:r>
          </w:p>
        </w:tc>
        <w:tc>
          <w:tcPr>
            <w:tcW w:w="5324" w:type="dxa"/>
          </w:tcPr>
          <w:p w14:paraId="02D39E5B" w14:textId="77777777" w:rsidR="00650658" w:rsidRPr="00E14F10" w:rsidRDefault="00650658" w:rsidP="00B72744">
            <w:pPr>
              <w:pStyle w:val="ListParagraph"/>
              <w:ind w:left="0"/>
              <w:jc w:val="center"/>
              <w:rPr>
                <w:rFonts w:asciiTheme="majorHAnsi" w:hAnsiTheme="majorHAnsi" w:cstheme="majorHAnsi"/>
                <w:b/>
                <w:bCs/>
                <w:sz w:val="28"/>
                <w:szCs w:val="28"/>
                <w:lang w:val="en-US"/>
              </w:rPr>
            </w:pPr>
            <w:r w:rsidRPr="00E14F10">
              <w:rPr>
                <w:rFonts w:asciiTheme="majorHAnsi" w:hAnsiTheme="majorHAnsi" w:cstheme="majorHAnsi"/>
                <w:b/>
                <w:bCs/>
                <w:sz w:val="28"/>
                <w:szCs w:val="28"/>
                <w:lang w:val="en-US"/>
              </w:rPr>
              <w:t>Nội dung</w:t>
            </w:r>
          </w:p>
          <w:p w14:paraId="0B6EB75E" w14:textId="77777777" w:rsidR="00650658" w:rsidRPr="00E14F10" w:rsidRDefault="00650658" w:rsidP="00B72744">
            <w:pPr>
              <w:pStyle w:val="ListParagraph"/>
              <w:ind w:left="0"/>
              <w:jc w:val="center"/>
              <w:rPr>
                <w:rFonts w:asciiTheme="majorHAnsi" w:hAnsiTheme="majorHAnsi" w:cstheme="majorHAnsi"/>
                <w:b/>
                <w:bCs/>
                <w:sz w:val="28"/>
                <w:szCs w:val="28"/>
                <w:lang w:val="en-US"/>
              </w:rPr>
            </w:pPr>
          </w:p>
        </w:tc>
      </w:tr>
      <w:tr w:rsidR="009F105C" w:rsidRPr="00E14F10" w14:paraId="281687B7" w14:textId="77777777" w:rsidTr="00720222">
        <w:tc>
          <w:tcPr>
            <w:tcW w:w="4531" w:type="dxa"/>
          </w:tcPr>
          <w:p w14:paraId="12E52E5D" w14:textId="77777777" w:rsidR="00650658" w:rsidRPr="00E14F10" w:rsidRDefault="00650658" w:rsidP="00B72744">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1: Giao nhiệm vụ</w:t>
            </w:r>
          </w:p>
          <w:p w14:paraId="51BAA176" w14:textId="6CD006C0" w:rsidR="007F1E57" w:rsidRPr="00E73EDD" w:rsidRDefault="00650658" w:rsidP="00B72744">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14F10">
              <w:rPr>
                <w:rFonts w:asciiTheme="majorHAnsi" w:hAnsiTheme="majorHAnsi" w:cstheme="majorHAnsi"/>
                <w:sz w:val="28"/>
                <w:szCs w:val="28"/>
              </w:rPr>
              <w:t xml:space="preserve">HS đọc yêu cầu </w:t>
            </w:r>
            <w:r w:rsidR="00F755B7" w:rsidRPr="00E14F10">
              <w:rPr>
                <w:rFonts w:asciiTheme="majorHAnsi" w:hAnsiTheme="majorHAnsi" w:cstheme="majorHAnsi"/>
                <w:sz w:val="28"/>
                <w:szCs w:val="28"/>
              </w:rPr>
              <w:t>bài tập</w:t>
            </w:r>
            <w:r w:rsidR="004E617A" w:rsidRPr="00E73EDD">
              <w:rPr>
                <w:rFonts w:asciiTheme="majorHAnsi" w:hAnsiTheme="majorHAnsi" w:cstheme="majorHAnsi"/>
                <w:sz w:val="28"/>
                <w:szCs w:val="28"/>
              </w:rPr>
              <w:t>.</w:t>
            </w:r>
          </w:p>
          <w:p w14:paraId="039FE246" w14:textId="10E9C9BA" w:rsidR="004E617A" w:rsidRPr="00E73EDD" w:rsidRDefault="004E617A" w:rsidP="00B72744">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HS đọc thông tin trong bảng số liệu thống kê.</w:t>
            </w:r>
          </w:p>
          <w:p w14:paraId="73EC9F9C" w14:textId="32681349" w:rsidR="004E617A" w:rsidRPr="00E73EDD" w:rsidRDefault="004E617A" w:rsidP="00B72744">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Cột màu xanh đại diện cho đối tượng nào? Cột màu cam đại diện cho đối tượng nào?</w:t>
            </w:r>
          </w:p>
          <w:p w14:paraId="773F18EA" w14:textId="504562BD" w:rsidR="004E617A" w:rsidRPr="00E73EDD" w:rsidRDefault="004E617A" w:rsidP="00B72744">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Đối chiếu bảng số liệu và biểu đồ để xác định giá trị tương ứng của mỗi cột.</w:t>
            </w:r>
          </w:p>
          <w:p w14:paraId="3257DA95" w14:textId="77777777" w:rsidR="00650658" w:rsidRPr="00E14F10" w:rsidRDefault="00650658" w:rsidP="00B72744">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2: Thực hiện nhiệm vụ</w:t>
            </w:r>
          </w:p>
          <w:p w14:paraId="70222A0D" w14:textId="77777777" w:rsidR="004E617A" w:rsidRPr="00E73EDD" w:rsidRDefault="004E617A" w:rsidP="004E617A">
            <w:pPr>
              <w:jc w:val="both"/>
              <w:rPr>
                <w:rFonts w:asciiTheme="majorHAnsi" w:hAnsiTheme="majorHAnsi" w:cstheme="majorHAnsi"/>
                <w:sz w:val="28"/>
                <w:szCs w:val="28"/>
              </w:rPr>
            </w:pPr>
            <w:r w:rsidRPr="00E14F10">
              <w:rPr>
                <w:rFonts w:asciiTheme="majorHAnsi" w:hAnsiTheme="majorHAnsi" w:cstheme="majorHAnsi"/>
                <w:sz w:val="28"/>
                <w:szCs w:val="28"/>
              </w:rPr>
              <w:t xml:space="preserve">- Gọi 1 HS </w:t>
            </w:r>
            <w:r w:rsidRPr="004E617A">
              <w:rPr>
                <w:rFonts w:asciiTheme="majorHAnsi" w:hAnsiTheme="majorHAnsi" w:cstheme="majorHAnsi"/>
                <w:sz w:val="28"/>
                <w:szCs w:val="28"/>
              </w:rPr>
              <w:t>đ</w:t>
            </w:r>
            <w:r w:rsidRPr="00E73EDD">
              <w:rPr>
                <w:rFonts w:asciiTheme="majorHAnsi" w:hAnsiTheme="majorHAnsi" w:cstheme="majorHAnsi"/>
                <w:sz w:val="28"/>
                <w:szCs w:val="28"/>
              </w:rPr>
              <w:t>iền vào bảng phụ GV đã in sẵn bài tập</w:t>
            </w:r>
          </w:p>
          <w:p w14:paraId="69B43AFE" w14:textId="77777777" w:rsidR="004E617A" w:rsidRPr="00E73EDD" w:rsidRDefault="004E617A" w:rsidP="004E617A">
            <w:pPr>
              <w:jc w:val="both"/>
              <w:rPr>
                <w:rFonts w:asciiTheme="majorHAnsi" w:hAnsiTheme="majorHAnsi" w:cstheme="majorHAnsi"/>
                <w:sz w:val="28"/>
                <w:szCs w:val="28"/>
              </w:rPr>
            </w:pPr>
            <w:r w:rsidRPr="00E73EDD">
              <w:rPr>
                <w:rFonts w:asciiTheme="majorHAnsi" w:hAnsiTheme="majorHAnsi" w:cstheme="majorHAnsi"/>
                <w:sz w:val="28"/>
                <w:szCs w:val="28"/>
              </w:rPr>
              <w:t>- HS dưới lớp làm cá nhân, điền trực tiếp vào phiếu (2 phút)</w:t>
            </w:r>
          </w:p>
          <w:p w14:paraId="37D4B5A8" w14:textId="77777777" w:rsidR="00650658" w:rsidRPr="00E14F10" w:rsidRDefault="00650658" w:rsidP="00B72744">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3: Báo cáo thảo luận</w:t>
            </w:r>
          </w:p>
          <w:p w14:paraId="069F9209" w14:textId="1A9F4E9D" w:rsidR="00650658" w:rsidRPr="00E73EDD" w:rsidRDefault="00650658" w:rsidP="00B72744">
            <w:pPr>
              <w:jc w:val="both"/>
              <w:rPr>
                <w:rFonts w:asciiTheme="majorHAnsi" w:hAnsiTheme="majorHAnsi" w:cstheme="majorHAnsi"/>
                <w:sz w:val="28"/>
                <w:szCs w:val="28"/>
              </w:rPr>
            </w:pPr>
            <w:r w:rsidRPr="00E14F10">
              <w:rPr>
                <w:rFonts w:asciiTheme="majorHAnsi" w:hAnsiTheme="majorHAnsi" w:cstheme="majorHAnsi"/>
                <w:sz w:val="28"/>
                <w:szCs w:val="28"/>
              </w:rPr>
              <w:lastRenderedPageBreak/>
              <w:t xml:space="preserve">- HS nhận xét bài </w:t>
            </w:r>
            <w:r w:rsidR="004E617A" w:rsidRPr="00E73EDD">
              <w:rPr>
                <w:rFonts w:asciiTheme="majorHAnsi" w:hAnsiTheme="majorHAnsi" w:cstheme="majorHAnsi"/>
                <w:sz w:val="28"/>
                <w:szCs w:val="28"/>
              </w:rPr>
              <w:t>bìa trên bảng</w:t>
            </w:r>
          </w:p>
          <w:p w14:paraId="32B206DD" w14:textId="77777777" w:rsidR="00650658" w:rsidRPr="00E14F10" w:rsidRDefault="00650658" w:rsidP="00B72744">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4: Kết luận, nhận định</w:t>
            </w:r>
          </w:p>
          <w:p w14:paraId="72BE0A79" w14:textId="08112FF9" w:rsidR="00650658" w:rsidRPr="00E14F10" w:rsidRDefault="00650658" w:rsidP="00B72744">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xml:space="preserve">- GV chốt kết quả </w:t>
            </w:r>
          </w:p>
          <w:p w14:paraId="7D8CF85A" w14:textId="7E536256" w:rsidR="00650658" w:rsidRPr="00E14F10" w:rsidRDefault="00650658" w:rsidP="00B72744">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xml:space="preserve">- HS kiểm tra, đối chiếu và chữa bài </w:t>
            </w:r>
          </w:p>
          <w:p w14:paraId="35416E8E" w14:textId="62A7DE56" w:rsidR="000040E8" w:rsidRPr="00E73EDD" w:rsidRDefault="00F755B7" w:rsidP="00B72744">
            <w:pPr>
              <w:pStyle w:val="ListParagraph"/>
              <w:ind w:left="0"/>
              <w:jc w:val="both"/>
              <w:rPr>
                <w:rFonts w:asciiTheme="majorHAnsi" w:hAnsiTheme="majorHAnsi" w:cstheme="majorHAnsi"/>
                <w:color w:val="000000" w:themeColor="text1"/>
                <w:sz w:val="28"/>
                <w:szCs w:val="28"/>
              </w:rPr>
            </w:pPr>
            <w:r w:rsidRPr="00E14F10">
              <w:rPr>
                <w:rFonts w:asciiTheme="majorHAnsi" w:hAnsiTheme="majorHAnsi" w:cstheme="majorHAnsi"/>
                <w:color w:val="000000" w:themeColor="text1"/>
                <w:sz w:val="28"/>
                <w:szCs w:val="28"/>
              </w:rPr>
              <w:t>- GV chốt lại</w:t>
            </w:r>
            <w:r w:rsidR="001438E8" w:rsidRPr="00E14F10">
              <w:rPr>
                <w:rFonts w:asciiTheme="majorHAnsi" w:hAnsiTheme="majorHAnsi" w:cstheme="majorHAnsi"/>
                <w:color w:val="000000" w:themeColor="text1"/>
                <w:sz w:val="28"/>
                <w:szCs w:val="28"/>
              </w:rPr>
              <w:t xml:space="preserve"> </w:t>
            </w:r>
            <w:r w:rsidR="004E617A">
              <w:rPr>
                <w:rFonts w:asciiTheme="majorHAnsi" w:hAnsiTheme="majorHAnsi" w:cstheme="majorHAnsi"/>
                <w:color w:val="000000" w:themeColor="text1"/>
                <w:sz w:val="28"/>
                <w:szCs w:val="28"/>
              </w:rPr>
              <w:t>c</w:t>
            </w:r>
            <w:r w:rsidR="004E617A" w:rsidRPr="004E617A">
              <w:rPr>
                <w:rFonts w:asciiTheme="majorHAnsi" w:hAnsiTheme="majorHAnsi" w:cstheme="majorHAnsi"/>
                <w:color w:val="000000" w:themeColor="text1"/>
                <w:sz w:val="28"/>
                <w:szCs w:val="28"/>
              </w:rPr>
              <w:t>ách</w:t>
            </w:r>
            <w:r w:rsidR="004E617A" w:rsidRPr="00E73EDD">
              <w:rPr>
                <w:rFonts w:asciiTheme="majorHAnsi" w:hAnsiTheme="majorHAnsi" w:cstheme="majorHAnsi"/>
                <w:color w:val="000000" w:themeColor="text1"/>
                <w:sz w:val="28"/>
                <w:szCs w:val="28"/>
              </w:rPr>
              <w:t xml:space="preserve"> làm BT dạng điền số liệu từ bảng thống kê vào biểu đồ</w:t>
            </w:r>
          </w:p>
          <w:p w14:paraId="7FA4BB04" w14:textId="3391F37D" w:rsidR="000040E8" w:rsidRPr="00E14F10" w:rsidRDefault="000040E8" w:rsidP="00B72744">
            <w:pPr>
              <w:pStyle w:val="ListParagraph"/>
              <w:ind w:left="0"/>
              <w:jc w:val="both"/>
              <w:rPr>
                <w:rFonts w:asciiTheme="majorHAnsi" w:hAnsiTheme="majorHAnsi" w:cstheme="majorHAnsi"/>
                <w:color w:val="000000" w:themeColor="text1"/>
                <w:sz w:val="28"/>
                <w:szCs w:val="28"/>
              </w:rPr>
            </w:pPr>
          </w:p>
        </w:tc>
        <w:tc>
          <w:tcPr>
            <w:tcW w:w="5324" w:type="dxa"/>
          </w:tcPr>
          <w:p w14:paraId="562A96AE" w14:textId="77777777" w:rsidR="004565D1" w:rsidRPr="00E73EDD" w:rsidRDefault="004565D1" w:rsidP="004565D1">
            <w:pPr>
              <w:pStyle w:val="ListParagraph"/>
              <w:ind w:left="0"/>
              <w:jc w:val="center"/>
              <w:rPr>
                <w:rFonts w:asciiTheme="majorHAnsi" w:hAnsiTheme="majorHAnsi" w:cstheme="majorHAnsi"/>
                <w:b/>
                <w:bCs/>
                <w:sz w:val="28"/>
                <w:szCs w:val="28"/>
              </w:rPr>
            </w:pPr>
            <w:r w:rsidRPr="00E73EDD">
              <w:rPr>
                <w:rFonts w:asciiTheme="majorHAnsi" w:hAnsiTheme="majorHAnsi" w:cstheme="majorHAnsi"/>
                <w:b/>
                <w:bCs/>
                <w:sz w:val="28"/>
                <w:szCs w:val="28"/>
              </w:rPr>
              <w:lastRenderedPageBreak/>
              <w:t xml:space="preserve">Dạng </w:t>
            </w:r>
            <w:r w:rsidRPr="00E14F10">
              <w:rPr>
                <w:rFonts w:asciiTheme="majorHAnsi" w:hAnsiTheme="majorHAnsi" w:cstheme="majorHAnsi"/>
                <w:b/>
                <w:bCs/>
                <w:sz w:val="28"/>
                <w:szCs w:val="28"/>
              </w:rPr>
              <w:t>1</w:t>
            </w:r>
            <w:r w:rsidRPr="00E73EDD">
              <w:rPr>
                <w:rFonts w:asciiTheme="majorHAnsi" w:hAnsiTheme="majorHAnsi" w:cstheme="majorHAnsi"/>
                <w:b/>
                <w:bCs/>
                <w:sz w:val="28"/>
                <w:szCs w:val="28"/>
              </w:rPr>
              <w:t>. Vẽ biểu đồ cột kép</w:t>
            </w:r>
          </w:p>
          <w:p w14:paraId="64957EB3" w14:textId="77777777" w:rsidR="004565D1" w:rsidRPr="00E73EDD" w:rsidRDefault="004565D1" w:rsidP="00D5310A">
            <w:pPr>
              <w:pStyle w:val="ListParagraph"/>
              <w:ind w:left="0"/>
              <w:jc w:val="both"/>
              <w:rPr>
                <w:rFonts w:asciiTheme="majorHAnsi" w:hAnsiTheme="majorHAnsi" w:cstheme="majorHAnsi"/>
                <w:b/>
                <w:bCs/>
                <w:sz w:val="28"/>
                <w:szCs w:val="28"/>
              </w:rPr>
            </w:pPr>
          </w:p>
          <w:p w14:paraId="06D0B0B2" w14:textId="309F2685" w:rsidR="00D5310A" w:rsidRPr="00E73EDD" w:rsidRDefault="00D5310A" w:rsidP="00D5310A">
            <w:pPr>
              <w:pStyle w:val="ListParagraph"/>
              <w:ind w:left="0"/>
              <w:jc w:val="both"/>
              <w:rPr>
                <w:rFonts w:asciiTheme="majorHAnsi" w:hAnsiTheme="majorHAnsi" w:cstheme="majorHAnsi"/>
                <w:sz w:val="28"/>
                <w:szCs w:val="28"/>
              </w:rPr>
            </w:pPr>
            <w:r w:rsidRPr="00E73EDD">
              <w:rPr>
                <w:rFonts w:asciiTheme="majorHAnsi" w:hAnsiTheme="majorHAnsi" w:cstheme="majorHAnsi"/>
                <w:b/>
                <w:bCs/>
                <w:sz w:val="28"/>
                <w:szCs w:val="28"/>
              </w:rPr>
              <w:t xml:space="preserve">Bài 1. </w:t>
            </w:r>
            <w:r w:rsidRPr="00E73EDD">
              <w:rPr>
                <w:rFonts w:asciiTheme="majorHAnsi" w:hAnsiTheme="majorHAnsi" w:cstheme="majorHAnsi"/>
                <w:sz w:val="28"/>
                <w:szCs w:val="28"/>
              </w:rPr>
              <w:t>Cho bảng số liệu thống kê lựa chọn địa điểm đi tham quan của các khối trong một trường THCS như sau:</w:t>
            </w:r>
          </w:p>
          <w:tbl>
            <w:tblPr>
              <w:tblStyle w:val="TableGrid"/>
              <w:tblW w:w="0" w:type="auto"/>
              <w:tblLook w:val="04A0" w:firstRow="1" w:lastRow="0" w:firstColumn="1" w:lastColumn="0" w:noHBand="0" w:noVBand="1"/>
            </w:tblPr>
            <w:tblGrid>
              <w:gridCol w:w="1278"/>
              <w:gridCol w:w="1253"/>
              <w:gridCol w:w="1253"/>
              <w:gridCol w:w="1253"/>
              <w:gridCol w:w="1253"/>
            </w:tblGrid>
            <w:tr w:rsidR="009F105C" w:rsidRPr="00E14F10" w14:paraId="626E0D70" w14:textId="77777777" w:rsidTr="006A452C">
              <w:trPr>
                <w:trHeight w:val="277"/>
              </w:trPr>
              <w:tc>
                <w:tcPr>
                  <w:tcW w:w="1346" w:type="dxa"/>
                </w:tcPr>
                <w:p w14:paraId="0F1754DD" w14:textId="77777777" w:rsidR="00D5310A" w:rsidRPr="00E73EDD" w:rsidRDefault="00D5310A" w:rsidP="00D5310A">
                  <w:pPr>
                    <w:pStyle w:val="ListParagraph"/>
                    <w:ind w:left="0"/>
                    <w:jc w:val="center"/>
                    <w:rPr>
                      <w:rFonts w:asciiTheme="majorHAnsi" w:hAnsiTheme="majorHAnsi" w:cstheme="majorHAnsi"/>
                      <w:sz w:val="28"/>
                      <w:szCs w:val="28"/>
                    </w:rPr>
                  </w:pPr>
                </w:p>
              </w:tc>
              <w:tc>
                <w:tcPr>
                  <w:tcW w:w="1326" w:type="dxa"/>
                </w:tcPr>
                <w:p w14:paraId="0D1F5E9B" w14:textId="77777777" w:rsidR="00D5310A" w:rsidRPr="00E14F10" w:rsidRDefault="00D5310A" w:rsidP="00D5310A">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Khối 6</w:t>
                  </w:r>
                </w:p>
              </w:tc>
              <w:tc>
                <w:tcPr>
                  <w:tcW w:w="1325" w:type="dxa"/>
                </w:tcPr>
                <w:p w14:paraId="077D1C41" w14:textId="77777777" w:rsidR="00D5310A" w:rsidRPr="00E14F10" w:rsidRDefault="00D5310A" w:rsidP="00D5310A">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Khối 7</w:t>
                  </w:r>
                </w:p>
              </w:tc>
              <w:tc>
                <w:tcPr>
                  <w:tcW w:w="1325" w:type="dxa"/>
                </w:tcPr>
                <w:p w14:paraId="65B1A913" w14:textId="77777777" w:rsidR="00D5310A" w:rsidRPr="00E14F10" w:rsidRDefault="00D5310A" w:rsidP="00D5310A">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Khối 8</w:t>
                  </w:r>
                </w:p>
              </w:tc>
              <w:tc>
                <w:tcPr>
                  <w:tcW w:w="1325" w:type="dxa"/>
                </w:tcPr>
                <w:p w14:paraId="6BB03855" w14:textId="77777777" w:rsidR="00D5310A" w:rsidRPr="00E14F10" w:rsidRDefault="00D5310A" w:rsidP="00D5310A">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Khối 9</w:t>
                  </w:r>
                </w:p>
              </w:tc>
            </w:tr>
            <w:tr w:rsidR="009F105C" w:rsidRPr="00E14F10" w14:paraId="27BEDA73" w14:textId="77777777" w:rsidTr="006A452C">
              <w:trPr>
                <w:trHeight w:val="284"/>
              </w:trPr>
              <w:tc>
                <w:tcPr>
                  <w:tcW w:w="1346" w:type="dxa"/>
                </w:tcPr>
                <w:p w14:paraId="33066591" w14:textId="77777777" w:rsidR="00D5310A" w:rsidRPr="00E14F10" w:rsidRDefault="00D5310A" w:rsidP="00D5310A">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Hồ Núi Cốc</w:t>
                  </w:r>
                </w:p>
              </w:tc>
              <w:tc>
                <w:tcPr>
                  <w:tcW w:w="1326" w:type="dxa"/>
                </w:tcPr>
                <w:p w14:paraId="17734A63" w14:textId="77777777" w:rsidR="00D5310A" w:rsidRPr="00E14F10" w:rsidRDefault="00D5310A" w:rsidP="00D5310A">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215</w:t>
                  </w:r>
                </w:p>
              </w:tc>
              <w:tc>
                <w:tcPr>
                  <w:tcW w:w="1325" w:type="dxa"/>
                </w:tcPr>
                <w:p w14:paraId="3CF98238" w14:textId="77777777" w:rsidR="00D5310A" w:rsidRPr="00E14F10" w:rsidRDefault="00D5310A" w:rsidP="00D5310A">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250</w:t>
                  </w:r>
                </w:p>
              </w:tc>
              <w:tc>
                <w:tcPr>
                  <w:tcW w:w="1325" w:type="dxa"/>
                </w:tcPr>
                <w:p w14:paraId="4B057868" w14:textId="77777777" w:rsidR="00D5310A" w:rsidRPr="00E14F10" w:rsidRDefault="00D5310A" w:rsidP="00D5310A">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208</w:t>
                  </w:r>
                </w:p>
              </w:tc>
              <w:tc>
                <w:tcPr>
                  <w:tcW w:w="1325" w:type="dxa"/>
                </w:tcPr>
                <w:p w14:paraId="2BE9145C" w14:textId="77777777" w:rsidR="00D5310A" w:rsidRPr="00E14F10" w:rsidRDefault="00D5310A" w:rsidP="00D5310A">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295</w:t>
                  </w:r>
                </w:p>
              </w:tc>
            </w:tr>
            <w:tr w:rsidR="009F105C" w:rsidRPr="00E14F10" w14:paraId="7C50B35F" w14:textId="77777777" w:rsidTr="006A452C">
              <w:trPr>
                <w:trHeight w:val="277"/>
              </w:trPr>
              <w:tc>
                <w:tcPr>
                  <w:tcW w:w="1346" w:type="dxa"/>
                </w:tcPr>
                <w:p w14:paraId="5FCF3D20" w14:textId="77777777" w:rsidR="00D5310A" w:rsidRPr="00E14F10" w:rsidRDefault="00D5310A" w:rsidP="00D5310A">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Đền Hùng</w:t>
                  </w:r>
                </w:p>
              </w:tc>
              <w:tc>
                <w:tcPr>
                  <w:tcW w:w="1326" w:type="dxa"/>
                </w:tcPr>
                <w:p w14:paraId="2C68DC2D" w14:textId="77777777" w:rsidR="00D5310A" w:rsidRPr="00E14F10" w:rsidRDefault="00D5310A" w:rsidP="00D5310A">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105</w:t>
                  </w:r>
                </w:p>
              </w:tc>
              <w:tc>
                <w:tcPr>
                  <w:tcW w:w="1325" w:type="dxa"/>
                </w:tcPr>
                <w:p w14:paraId="4DD3853C" w14:textId="77777777" w:rsidR="00D5310A" w:rsidRPr="00E14F10" w:rsidRDefault="00D5310A" w:rsidP="00D5310A">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65</w:t>
                  </w:r>
                </w:p>
              </w:tc>
              <w:tc>
                <w:tcPr>
                  <w:tcW w:w="1325" w:type="dxa"/>
                </w:tcPr>
                <w:p w14:paraId="46AB354C" w14:textId="77777777" w:rsidR="00D5310A" w:rsidRPr="00E14F10" w:rsidRDefault="00D5310A" w:rsidP="00D5310A">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94</w:t>
                  </w:r>
                </w:p>
              </w:tc>
              <w:tc>
                <w:tcPr>
                  <w:tcW w:w="1325" w:type="dxa"/>
                </w:tcPr>
                <w:p w14:paraId="31289108" w14:textId="77777777" w:rsidR="00D5310A" w:rsidRPr="00E14F10" w:rsidRDefault="00D5310A" w:rsidP="00D5310A">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24</w:t>
                  </w:r>
                </w:p>
              </w:tc>
            </w:tr>
          </w:tbl>
          <w:p w14:paraId="3D783E35" w14:textId="0FBFF3E0" w:rsidR="00D5310A" w:rsidRPr="00E14F10" w:rsidRDefault="004E0601" w:rsidP="004E0601">
            <w:pPr>
              <w:pStyle w:val="ListParagraph"/>
              <w:ind w:left="0"/>
              <w:jc w:val="center"/>
              <w:rPr>
                <w:rFonts w:asciiTheme="majorHAnsi" w:hAnsiTheme="majorHAnsi" w:cstheme="majorHAnsi"/>
                <w:sz w:val="28"/>
                <w:szCs w:val="28"/>
                <w:lang w:val="en-US"/>
              </w:rPr>
            </w:pPr>
            <w:r>
              <w:rPr>
                <w:rFonts w:asciiTheme="majorHAnsi" w:hAnsiTheme="majorHAnsi" w:cstheme="majorHAnsi"/>
                <w:noProof/>
                <w:sz w:val="28"/>
                <w:szCs w:val="28"/>
                <w:lang w:val="en-US"/>
              </w:rPr>
              <w:drawing>
                <wp:inline distT="0" distB="0" distL="0" distR="0" wp14:anchorId="5FE26BF1" wp14:editId="426B0C4D">
                  <wp:extent cx="3116173" cy="2145323"/>
                  <wp:effectExtent l="0" t="0" r="8255" b="7620"/>
                  <wp:docPr id="32" name="Picture 3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hart, bar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9281" cy="2181885"/>
                          </a:xfrm>
                          <a:prstGeom prst="rect">
                            <a:avLst/>
                          </a:prstGeom>
                        </pic:spPr>
                      </pic:pic>
                    </a:graphicData>
                  </a:graphic>
                </wp:inline>
              </w:drawing>
            </w:r>
          </w:p>
          <w:p w14:paraId="48F752F7" w14:textId="77777777" w:rsidR="00D5310A" w:rsidRPr="00E14F10" w:rsidRDefault="00D5310A" w:rsidP="00D5310A">
            <w:pPr>
              <w:pStyle w:val="ListParagraph"/>
              <w:ind w:left="0"/>
              <w:rPr>
                <w:rFonts w:asciiTheme="majorHAnsi" w:hAnsiTheme="majorHAnsi" w:cstheme="majorHAnsi"/>
                <w:sz w:val="28"/>
                <w:szCs w:val="28"/>
                <w:lang w:val="en-US"/>
              </w:rPr>
            </w:pPr>
            <w:r w:rsidRPr="00E14F10">
              <w:rPr>
                <w:rFonts w:asciiTheme="majorHAnsi" w:hAnsiTheme="majorHAnsi" w:cstheme="majorHAnsi"/>
                <w:sz w:val="28"/>
                <w:szCs w:val="28"/>
                <w:lang w:val="en-US"/>
              </w:rPr>
              <w:lastRenderedPageBreak/>
              <w:t>Dựa vào bảng số liệu đã cho, hay điền số liệu tương ứng lên đỉnh của mỗi cột trong biểu đồ.</w:t>
            </w:r>
          </w:p>
          <w:p w14:paraId="722A2083" w14:textId="77777777" w:rsidR="00D5310A" w:rsidRPr="00E14F10" w:rsidRDefault="00D5310A" w:rsidP="00B72744">
            <w:pPr>
              <w:pStyle w:val="ListParagraph"/>
              <w:ind w:left="0"/>
              <w:jc w:val="center"/>
              <w:rPr>
                <w:rFonts w:asciiTheme="majorHAnsi" w:hAnsiTheme="majorHAnsi" w:cstheme="majorHAnsi"/>
                <w:b/>
                <w:bCs/>
                <w:sz w:val="28"/>
                <w:szCs w:val="28"/>
              </w:rPr>
            </w:pPr>
          </w:p>
          <w:p w14:paraId="29E490CC" w14:textId="32495663" w:rsidR="001438E8" w:rsidRDefault="00650658" w:rsidP="00B72744">
            <w:pPr>
              <w:pStyle w:val="ListParagraph"/>
              <w:ind w:left="0"/>
              <w:jc w:val="center"/>
              <w:rPr>
                <w:rFonts w:asciiTheme="majorHAnsi" w:hAnsiTheme="majorHAnsi" w:cstheme="majorHAnsi"/>
                <w:b/>
                <w:bCs/>
                <w:sz w:val="28"/>
                <w:szCs w:val="28"/>
              </w:rPr>
            </w:pPr>
            <w:r w:rsidRPr="00E14F10">
              <w:rPr>
                <w:rFonts w:asciiTheme="majorHAnsi" w:hAnsiTheme="majorHAnsi" w:cstheme="majorHAnsi"/>
                <w:b/>
                <w:bCs/>
                <w:sz w:val="28"/>
                <w:szCs w:val="28"/>
              </w:rPr>
              <w:t>Bài làm</w:t>
            </w:r>
          </w:p>
          <w:p w14:paraId="4283E4F6" w14:textId="14388A85" w:rsidR="004E0601" w:rsidRPr="00E14F10" w:rsidRDefault="004E0601" w:rsidP="00B72744">
            <w:pPr>
              <w:pStyle w:val="ListParagraph"/>
              <w:ind w:left="0"/>
              <w:jc w:val="center"/>
              <w:rPr>
                <w:rFonts w:asciiTheme="majorHAnsi" w:hAnsiTheme="majorHAnsi" w:cstheme="majorHAnsi"/>
                <w:b/>
                <w:bCs/>
                <w:sz w:val="28"/>
                <w:szCs w:val="28"/>
              </w:rPr>
            </w:pPr>
            <w:r>
              <w:rPr>
                <w:rFonts w:asciiTheme="majorHAnsi" w:hAnsiTheme="majorHAnsi" w:cstheme="majorHAnsi"/>
                <w:b/>
                <w:bCs/>
                <w:noProof/>
                <w:sz w:val="28"/>
                <w:szCs w:val="28"/>
              </w:rPr>
              <w:drawing>
                <wp:inline distT="0" distB="0" distL="0" distR="0" wp14:anchorId="5826D8B2" wp14:editId="7AE840E3">
                  <wp:extent cx="3212886" cy="2195945"/>
                  <wp:effectExtent l="0" t="0" r="6985" b="0"/>
                  <wp:docPr id="36" name="Picture 3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bar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5747" cy="2211570"/>
                          </a:xfrm>
                          <a:prstGeom prst="rect">
                            <a:avLst/>
                          </a:prstGeom>
                        </pic:spPr>
                      </pic:pic>
                    </a:graphicData>
                  </a:graphic>
                </wp:inline>
              </w:drawing>
            </w:r>
          </w:p>
          <w:p w14:paraId="22B8D6D6" w14:textId="3B0E353C" w:rsidR="006268CB" w:rsidRPr="00E14F10" w:rsidRDefault="006268CB" w:rsidP="006A452C">
            <w:pPr>
              <w:jc w:val="center"/>
              <w:rPr>
                <w:rFonts w:asciiTheme="majorHAnsi" w:hAnsiTheme="majorHAnsi" w:cstheme="majorHAnsi"/>
                <w:sz w:val="28"/>
                <w:szCs w:val="28"/>
                <w:lang w:val="en-US"/>
              </w:rPr>
            </w:pPr>
          </w:p>
        </w:tc>
      </w:tr>
      <w:tr w:rsidR="009F105C" w:rsidRPr="00E14F10" w14:paraId="50A8B8F0" w14:textId="77777777" w:rsidTr="00720222">
        <w:tc>
          <w:tcPr>
            <w:tcW w:w="4531" w:type="dxa"/>
          </w:tcPr>
          <w:p w14:paraId="5DE5B0DA" w14:textId="77777777" w:rsidR="007E2259" w:rsidRPr="00E14F10" w:rsidRDefault="007E2259" w:rsidP="007E2259">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lastRenderedPageBreak/>
              <w:t>Bước 1: Giao nhiệm vụ</w:t>
            </w:r>
          </w:p>
          <w:p w14:paraId="4FBE82F8" w14:textId="77777777" w:rsidR="007E2259" w:rsidRPr="00E73EDD" w:rsidRDefault="007E2259" w:rsidP="007E2259">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14F10">
              <w:rPr>
                <w:rFonts w:asciiTheme="majorHAnsi" w:hAnsiTheme="majorHAnsi" w:cstheme="majorHAnsi"/>
                <w:sz w:val="28"/>
                <w:szCs w:val="28"/>
              </w:rPr>
              <w:t>HS đọc yêu cầu bài tập</w:t>
            </w:r>
            <w:r w:rsidRPr="00E73EDD">
              <w:rPr>
                <w:rFonts w:asciiTheme="majorHAnsi" w:hAnsiTheme="majorHAnsi" w:cstheme="majorHAnsi"/>
                <w:sz w:val="28"/>
                <w:szCs w:val="28"/>
              </w:rPr>
              <w:t>.</w:t>
            </w:r>
          </w:p>
          <w:p w14:paraId="5AB353E3" w14:textId="77777777" w:rsidR="007E2259" w:rsidRPr="00E73EDD" w:rsidRDefault="007E2259" w:rsidP="007E2259">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HS đọc thông tin trong bảng số liệu thống kê.</w:t>
            </w:r>
          </w:p>
          <w:p w14:paraId="2CA6059B" w14:textId="77777777" w:rsidR="007E2259" w:rsidRPr="00E73EDD" w:rsidRDefault="007E2259" w:rsidP="007E2259">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Cột màu xanh đại diện cho đối tượng nào? Cột màu cam đại diện cho đối tượng nào?</w:t>
            </w:r>
          </w:p>
          <w:p w14:paraId="7831D27D" w14:textId="77777777" w:rsidR="007E2259" w:rsidRPr="00E73EDD" w:rsidRDefault="007E2259" w:rsidP="007E2259">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Đối chiếu bảng số liệu và biểu đồ để xác định giá trị tương ứng của mỗi cột.</w:t>
            </w:r>
          </w:p>
          <w:p w14:paraId="2A64F4AE" w14:textId="77777777" w:rsidR="007E2259" w:rsidRPr="00E14F10" w:rsidRDefault="007E2259" w:rsidP="007E2259">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2: Thực hiện nhiệm vụ</w:t>
            </w:r>
          </w:p>
          <w:p w14:paraId="7E0B8702" w14:textId="77777777" w:rsidR="007E2259" w:rsidRPr="00E73EDD" w:rsidRDefault="007E2259" w:rsidP="007E2259">
            <w:pPr>
              <w:jc w:val="both"/>
              <w:rPr>
                <w:rFonts w:asciiTheme="majorHAnsi" w:hAnsiTheme="majorHAnsi" w:cstheme="majorHAnsi"/>
                <w:sz w:val="28"/>
                <w:szCs w:val="28"/>
              </w:rPr>
            </w:pPr>
            <w:r w:rsidRPr="00E14F10">
              <w:rPr>
                <w:rFonts w:asciiTheme="majorHAnsi" w:hAnsiTheme="majorHAnsi" w:cstheme="majorHAnsi"/>
                <w:sz w:val="28"/>
                <w:szCs w:val="28"/>
              </w:rPr>
              <w:t xml:space="preserve">- Gọi 1 HS </w:t>
            </w:r>
            <w:r w:rsidRPr="004E617A">
              <w:rPr>
                <w:rFonts w:asciiTheme="majorHAnsi" w:hAnsiTheme="majorHAnsi" w:cstheme="majorHAnsi"/>
                <w:sz w:val="28"/>
                <w:szCs w:val="28"/>
              </w:rPr>
              <w:t>đ</w:t>
            </w:r>
            <w:r w:rsidRPr="00E73EDD">
              <w:rPr>
                <w:rFonts w:asciiTheme="majorHAnsi" w:hAnsiTheme="majorHAnsi" w:cstheme="majorHAnsi"/>
                <w:sz w:val="28"/>
                <w:szCs w:val="28"/>
              </w:rPr>
              <w:t>iền vào bảng phụ GV đã in sẵn bài tập</w:t>
            </w:r>
          </w:p>
          <w:p w14:paraId="1B4742BA" w14:textId="77777777" w:rsidR="007E2259" w:rsidRPr="00E73EDD" w:rsidRDefault="007E2259" w:rsidP="007E2259">
            <w:pPr>
              <w:jc w:val="both"/>
              <w:rPr>
                <w:rFonts w:asciiTheme="majorHAnsi" w:hAnsiTheme="majorHAnsi" w:cstheme="majorHAnsi"/>
                <w:sz w:val="28"/>
                <w:szCs w:val="28"/>
              </w:rPr>
            </w:pPr>
            <w:r w:rsidRPr="00E73EDD">
              <w:rPr>
                <w:rFonts w:asciiTheme="majorHAnsi" w:hAnsiTheme="majorHAnsi" w:cstheme="majorHAnsi"/>
                <w:sz w:val="28"/>
                <w:szCs w:val="28"/>
              </w:rPr>
              <w:t>- HS dưới lớp làm cá nhân, điền trực tiếp vào phiếu (2 phút)</w:t>
            </w:r>
          </w:p>
          <w:p w14:paraId="17D79BBC" w14:textId="77777777" w:rsidR="007E2259" w:rsidRPr="00E14F10" w:rsidRDefault="007E2259" w:rsidP="007E2259">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3: Báo cáo thảo luận</w:t>
            </w:r>
          </w:p>
          <w:p w14:paraId="457E3DAF" w14:textId="77777777" w:rsidR="007E2259" w:rsidRPr="00E73EDD" w:rsidRDefault="007E2259" w:rsidP="007E2259">
            <w:pPr>
              <w:jc w:val="both"/>
              <w:rPr>
                <w:rFonts w:asciiTheme="majorHAnsi" w:hAnsiTheme="majorHAnsi" w:cstheme="majorHAnsi"/>
                <w:sz w:val="28"/>
                <w:szCs w:val="28"/>
              </w:rPr>
            </w:pPr>
            <w:r w:rsidRPr="00E14F10">
              <w:rPr>
                <w:rFonts w:asciiTheme="majorHAnsi" w:hAnsiTheme="majorHAnsi" w:cstheme="majorHAnsi"/>
                <w:sz w:val="28"/>
                <w:szCs w:val="28"/>
              </w:rPr>
              <w:t xml:space="preserve">- HS nhận xét bài </w:t>
            </w:r>
            <w:r w:rsidRPr="00E73EDD">
              <w:rPr>
                <w:rFonts w:asciiTheme="majorHAnsi" w:hAnsiTheme="majorHAnsi" w:cstheme="majorHAnsi"/>
                <w:sz w:val="28"/>
                <w:szCs w:val="28"/>
              </w:rPr>
              <w:t>bìa trên bảng</w:t>
            </w:r>
          </w:p>
          <w:p w14:paraId="171139DE" w14:textId="77777777" w:rsidR="007E2259" w:rsidRPr="00E14F10" w:rsidRDefault="007E2259" w:rsidP="007E2259">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4: Kết luận, nhận định</w:t>
            </w:r>
          </w:p>
          <w:p w14:paraId="0AE5C495" w14:textId="77777777" w:rsidR="007E2259" w:rsidRPr="00E14F10" w:rsidRDefault="007E2259" w:rsidP="007E2259">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xml:space="preserve">- GV chốt kết quả </w:t>
            </w:r>
          </w:p>
          <w:p w14:paraId="2BB32DD2" w14:textId="6B9C8E5E" w:rsidR="007E2259" w:rsidRPr="00E14F10" w:rsidRDefault="007E2259" w:rsidP="007E2259">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kiểm tra</w:t>
            </w:r>
            <w:r w:rsidRPr="00E73EDD">
              <w:rPr>
                <w:rFonts w:asciiTheme="majorHAnsi" w:hAnsiTheme="majorHAnsi" w:cstheme="majorHAnsi"/>
                <w:sz w:val="28"/>
                <w:szCs w:val="28"/>
              </w:rPr>
              <w:t xml:space="preserve"> chéo </w:t>
            </w:r>
            <w:r w:rsidRPr="00E14F10">
              <w:rPr>
                <w:rFonts w:asciiTheme="majorHAnsi" w:hAnsiTheme="majorHAnsi" w:cstheme="majorHAnsi"/>
                <w:sz w:val="28"/>
                <w:szCs w:val="28"/>
              </w:rPr>
              <w:t xml:space="preserve">và chữa bài </w:t>
            </w:r>
          </w:p>
          <w:p w14:paraId="1FA2ED87" w14:textId="106DBC9E" w:rsidR="007E2259" w:rsidRPr="00E73EDD" w:rsidRDefault="007E2259" w:rsidP="007E2259">
            <w:pPr>
              <w:pStyle w:val="ListParagraph"/>
              <w:ind w:left="0"/>
              <w:jc w:val="both"/>
              <w:rPr>
                <w:rFonts w:asciiTheme="majorHAnsi" w:hAnsiTheme="majorHAnsi" w:cstheme="majorHAnsi"/>
                <w:b/>
                <w:bCs/>
                <w:sz w:val="28"/>
                <w:szCs w:val="28"/>
              </w:rPr>
            </w:pPr>
            <w:r w:rsidRPr="00E73EDD">
              <w:rPr>
                <w:rFonts w:asciiTheme="majorHAnsi" w:hAnsiTheme="majorHAnsi" w:cstheme="majorHAnsi"/>
                <w:color w:val="000000" w:themeColor="text1"/>
                <w:sz w:val="28"/>
                <w:szCs w:val="28"/>
              </w:rPr>
              <w:t>- HS chấm chéo cho BT1 và BT2</w:t>
            </w:r>
          </w:p>
        </w:tc>
        <w:tc>
          <w:tcPr>
            <w:tcW w:w="5324" w:type="dxa"/>
          </w:tcPr>
          <w:p w14:paraId="27B05797" w14:textId="77777777" w:rsidR="007E2259" w:rsidRPr="00E73EDD" w:rsidRDefault="007E2259" w:rsidP="007E2259">
            <w:pPr>
              <w:pStyle w:val="ListParagraph"/>
              <w:ind w:left="0"/>
              <w:jc w:val="both"/>
              <w:rPr>
                <w:rFonts w:asciiTheme="majorHAnsi" w:hAnsiTheme="majorHAnsi" w:cstheme="majorHAnsi"/>
                <w:sz w:val="28"/>
                <w:szCs w:val="28"/>
              </w:rPr>
            </w:pPr>
            <w:r w:rsidRPr="00E73EDD">
              <w:rPr>
                <w:rFonts w:asciiTheme="majorHAnsi" w:hAnsiTheme="majorHAnsi" w:cstheme="majorHAnsi"/>
                <w:b/>
                <w:bCs/>
                <w:sz w:val="28"/>
                <w:szCs w:val="28"/>
              </w:rPr>
              <w:t xml:space="preserve">Bài 2. </w:t>
            </w:r>
            <w:r w:rsidRPr="00E73EDD">
              <w:rPr>
                <w:rFonts w:asciiTheme="majorHAnsi" w:hAnsiTheme="majorHAnsi" w:cstheme="majorHAnsi"/>
                <w:sz w:val="28"/>
                <w:szCs w:val="28"/>
              </w:rPr>
              <w:t>Cho bảng số liệu thống kê tổng số lượt khách du lịch (triệu lượt) từ nằm 2015 đến 2018 như sau:</w:t>
            </w:r>
          </w:p>
          <w:tbl>
            <w:tblPr>
              <w:tblStyle w:val="TableGrid"/>
              <w:tblW w:w="0" w:type="auto"/>
              <w:tblLook w:val="04A0" w:firstRow="1" w:lastRow="0" w:firstColumn="1" w:lastColumn="0" w:noHBand="0" w:noVBand="1"/>
            </w:tblPr>
            <w:tblGrid>
              <w:gridCol w:w="1313"/>
              <w:gridCol w:w="1245"/>
              <w:gridCol w:w="1244"/>
              <w:gridCol w:w="1244"/>
              <w:gridCol w:w="1244"/>
            </w:tblGrid>
            <w:tr w:rsidR="00720222" w:rsidRPr="00E14F10" w14:paraId="69EAA809" w14:textId="77777777" w:rsidTr="006A452C">
              <w:trPr>
                <w:trHeight w:val="221"/>
              </w:trPr>
              <w:tc>
                <w:tcPr>
                  <w:tcW w:w="1358" w:type="dxa"/>
                </w:tcPr>
                <w:p w14:paraId="331CF494" w14:textId="77777777" w:rsidR="007E2259" w:rsidRPr="00E73EDD" w:rsidRDefault="007E2259" w:rsidP="007E2259">
                  <w:pPr>
                    <w:pStyle w:val="ListParagraph"/>
                    <w:ind w:left="0"/>
                    <w:jc w:val="center"/>
                    <w:rPr>
                      <w:rFonts w:asciiTheme="majorHAnsi" w:hAnsiTheme="majorHAnsi" w:cstheme="majorHAnsi"/>
                      <w:sz w:val="28"/>
                      <w:szCs w:val="28"/>
                    </w:rPr>
                  </w:pPr>
                </w:p>
              </w:tc>
              <w:tc>
                <w:tcPr>
                  <w:tcW w:w="1304" w:type="dxa"/>
                </w:tcPr>
                <w:p w14:paraId="78DF987F" w14:textId="77777777" w:rsidR="007E2259" w:rsidRPr="00E14F10" w:rsidRDefault="007E2259" w:rsidP="007E2259">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2015</w:t>
                  </w:r>
                </w:p>
              </w:tc>
              <w:tc>
                <w:tcPr>
                  <w:tcW w:w="1303" w:type="dxa"/>
                </w:tcPr>
                <w:p w14:paraId="34EA2BF6" w14:textId="77777777" w:rsidR="007E2259" w:rsidRPr="00E14F10" w:rsidRDefault="007E2259" w:rsidP="007E2259">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2016</w:t>
                  </w:r>
                </w:p>
              </w:tc>
              <w:tc>
                <w:tcPr>
                  <w:tcW w:w="1303" w:type="dxa"/>
                </w:tcPr>
                <w:p w14:paraId="16A53E88" w14:textId="77777777" w:rsidR="007E2259" w:rsidRPr="00E14F10" w:rsidRDefault="007E2259" w:rsidP="007E2259">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2017</w:t>
                  </w:r>
                </w:p>
              </w:tc>
              <w:tc>
                <w:tcPr>
                  <w:tcW w:w="1303" w:type="dxa"/>
                </w:tcPr>
                <w:p w14:paraId="5C5CA9CB" w14:textId="77777777" w:rsidR="007E2259" w:rsidRPr="00E14F10" w:rsidRDefault="007E2259" w:rsidP="007E2259">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2018</w:t>
                  </w:r>
                </w:p>
              </w:tc>
            </w:tr>
            <w:tr w:rsidR="00720222" w:rsidRPr="00E14F10" w14:paraId="7D86EB82" w14:textId="77777777" w:rsidTr="006A452C">
              <w:trPr>
                <w:trHeight w:val="226"/>
              </w:trPr>
              <w:tc>
                <w:tcPr>
                  <w:tcW w:w="1358" w:type="dxa"/>
                </w:tcPr>
                <w:p w14:paraId="6A3D528F" w14:textId="77777777" w:rsidR="007E2259" w:rsidRPr="00E14F10" w:rsidRDefault="007E2259" w:rsidP="007E2259">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Khách quốc tế</w:t>
                  </w:r>
                </w:p>
              </w:tc>
              <w:tc>
                <w:tcPr>
                  <w:tcW w:w="1304" w:type="dxa"/>
                </w:tcPr>
                <w:p w14:paraId="4D952A5D" w14:textId="77777777" w:rsidR="007E2259" w:rsidRPr="00E14F10" w:rsidRDefault="007E2259" w:rsidP="007E2259">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3,26</w:t>
                  </w:r>
                </w:p>
              </w:tc>
              <w:tc>
                <w:tcPr>
                  <w:tcW w:w="1303" w:type="dxa"/>
                </w:tcPr>
                <w:p w14:paraId="6E8719A2" w14:textId="77777777" w:rsidR="007E2259" w:rsidRPr="00E14F10" w:rsidRDefault="007E2259" w:rsidP="007E2259">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4,02</w:t>
                  </w:r>
                </w:p>
              </w:tc>
              <w:tc>
                <w:tcPr>
                  <w:tcW w:w="1303" w:type="dxa"/>
                </w:tcPr>
                <w:p w14:paraId="4FEF529D" w14:textId="77777777" w:rsidR="007E2259" w:rsidRPr="00E14F10" w:rsidRDefault="007E2259" w:rsidP="007E2259">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5,27</w:t>
                  </w:r>
                </w:p>
              </w:tc>
              <w:tc>
                <w:tcPr>
                  <w:tcW w:w="1303" w:type="dxa"/>
                </w:tcPr>
                <w:p w14:paraId="2B412721" w14:textId="77777777" w:rsidR="007E2259" w:rsidRPr="00E14F10" w:rsidRDefault="007E2259" w:rsidP="007E2259">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6,0</w:t>
                  </w:r>
                </w:p>
              </w:tc>
            </w:tr>
            <w:tr w:rsidR="00720222" w:rsidRPr="00E14F10" w14:paraId="3014E2FF" w14:textId="77777777" w:rsidTr="006A452C">
              <w:trPr>
                <w:trHeight w:val="221"/>
              </w:trPr>
              <w:tc>
                <w:tcPr>
                  <w:tcW w:w="1358" w:type="dxa"/>
                </w:tcPr>
                <w:p w14:paraId="3C05E837" w14:textId="77777777" w:rsidR="007E2259" w:rsidRPr="00E14F10" w:rsidRDefault="007E2259" w:rsidP="007E2259">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Khách nội địa</w:t>
                  </w:r>
                </w:p>
              </w:tc>
              <w:tc>
                <w:tcPr>
                  <w:tcW w:w="1304" w:type="dxa"/>
                </w:tcPr>
                <w:p w14:paraId="49AA67E9" w14:textId="77777777" w:rsidR="007E2259" w:rsidRPr="00E14F10" w:rsidRDefault="007E2259" w:rsidP="007E2259">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2,55</w:t>
                  </w:r>
                </w:p>
              </w:tc>
              <w:tc>
                <w:tcPr>
                  <w:tcW w:w="1303" w:type="dxa"/>
                </w:tcPr>
                <w:p w14:paraId="29613EFF" w14:textId="77777777" w:rsidR="007E2259" w:rsidRPr="00E14F10" w:rsidRDefault="007E2259" w:rsidP="007E2259">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17,8</w:t>
                  </w:r>
                </w:p>
              </w:tc>
              <w:tc>
                <w:tcPr>
                  <w:tcW w:w="1303" w:type="dxa"/>
                </w:tcPr>
                <w:p w14:paraId="12BA7EF4" w14:textId="77777777" w:rsidR="007E2259" w:rsidRPr="00E14F10" w:rsidRDefault="007E2259" w:rsidP="007E2259">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18,7</w:t>
                  </w:r>
                </w:p>
              </w:tc>
              <w:tc>
                <w:tcPr>
                  <w:tcW w:w="1303" w:type="dxa"/>
                </w:tcPr>
                <w:p w14:paraId="17A5009A" w14:textId="77777777" w:rsidR="007E2259" w:rsidRPr="00E14F10" w:rsidRDefault="007E2259" w:rsidP="007E2259">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20,3</w:t>
                  </w:r>
                </w:p>
              </w:tc>
            </w:tr>
          </w:tbl>
          <w:p w14:paraId="2C551C51" w14:textId="77777777" w:rsidR="007E2259" w:rsidRPr="00E14F10" w:rsidRDefault="007E2259" w:rsidP="007E2259">
            <w:pPr>
              <w:pStyle w:val="ListParagraph"/>
              <w:ind w:left="0"/>
              <w:rPr>
                <w:rFonts w:asciiTheme="majorHAnsi" w:hAnsiTheme="majorHAnsi" w:cstheme="majorHAnsi"/>
                <w:sz w:val="28"/>
                <w:szCs w:val="28"/>
                <w:lang w:val="en-US"/>
              </w:rPr>
            </w:pPr>
          </w:p>
          <w:p w14:paraId="582C146F" w14:textId="01272AB8" w:rsidR="007E2259" w:rsidRPr="00E14F10" w:rsidRDefault="004E0601" w:rsidP="007E2259">
            <w:pPr>
              <w:pStyle w:val="ListParagraph"/>
              <w:ind w:left="0"/>
              <w:jc w:val="center"/>
              <w:rPr>
                <w:rFonts w:asciiTheme="majorHAnsi" w:hAnsiTheme="majorHAnsi" w:cstheme="majorHAnsi"/>
                <w:sz w:val="28"/>
                <w:szCs w:val="28"/>
                <w:lang w:val="en-US"/>
              </w:rPr>
            </w:pPr>
            <w:r>
              <w:rPr>
                <w:rFonts w:asciiTheme="majorHAnsi" w:hAnsiTheme="majorHAnsi" w:cstheme="majorHAnsi"/>
                <w:noProof/>
                <w:sz w:val="28"/>
                <w:szCs w:val="28"/>
                <w:lang w:val="en-US"/>
              </w:rPr>
              <w:drawing>
                <wp:inline distT="0" distB="0" distL="0" distR="0" wp14:anchorId="569E83BF" wp14:editId="2EA76893">
                  <wp:extent cx="3929576" cy="2526156"/>
                  <wp:effectExtent l="0" t="0" r="0" b="7620"/>
                  <wp:docPr id="38" name="Picture 3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rt, bar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942647" cy="2534559"/>
                          </a:xfrm>
                          <a:prstGeom prst="rect">
                            <a:avLst/>
                          </a:prstGeom>
                        </pic:spPr>
                      </pic:pic>
                    </a:graphicData>
                  </a:graphic>
                </wp:inline>
              </w:drawing>
            </w:r>
          </w:p>
          <w:p w14:paraId="2E18CB54" w14:textId="77777777" w:rsidR="007E2259" w:rsidRPr="00E14F10" w:rsidRDefault="007E2259" w:rsidP="007E2259">
            <w:pPr>
              <w:pStyle w:val="ListParagraph"/>
              <w:ind w:left="0"/>
              <w:rPr>
                <w:rFonts w:asciiTheme="majorHAnsi" w:hAnsiTheme="majorHAnsi" w:cstheme="majorHAnsi"/>
                <w:sz w:val="28"/>
                <w:szCs w:val="28"/>
                <w:lang w:val="en-US"/>
              </w:rPr>
            </w:pPr>
            <w:r w:rsidRPr="00E14F10">
              <w:rPr>
                <w:rFonts w:asciiTheme="majorHAnsi" w:hAnsiTheme="majorHAnsi" w:cstheme="majorHAnsi"/>
                <w:sz w:val="28"/>
                <w:szCs w:val="28"/>
                <w:lang w:val="en-US"/>
              </w:rPr>
              <w:t>Dựa vào bảng số liệu đã cho, hay điền số liệu tương ứng lên đỉnh của mỗi cột trong biểu đồ.</w:t>
            </w:r>
          </w:p>
          <w:p w14:paraId="44648C65" w14:textId="77777777" w:rsidR="007E2259" w:rsidRPr="00E14F10" w:rsidRDefault="007E2259" w:rsidP="007E2259">
            <w:pPr>
              <w:pStyle w:val="ListParagraph"/>
              <w:ind w:left="0"/>
              <w:jc w:val="center"/>
              <w:rPr>
                <w:rFonts w:asciiTheme="majorHAnsi" w:hAnsiTheme="majorHAnsi" w:cstheme="majorHAnsi"/>
                <w:b/>
                <w:bCs/>
                <w:sz w:val="28"/>
                <w:szCs w:val="28"/>
              </w:rPr>
            </w:pPr>
            <w:r w:rsidRPr="00E14F10">
              <w:rPr>
                <w:rFonts w:asciiTheme="majorHAnsi" w:hAnsiTheme="majorHAnsi" w:cstheme="majorHAnsi"/>
                <w:b/>
                <w:bCs/>
                <w:sz w:val="28"/>
                <w:szCs w:val="28"/>
              </w:rPr>
              <w:t>Bài làm</w:t>
            </w:r>
          </w:p>
          <w:p w14:paraId="083D29AA" w14:textId="77777777" w:rsidR="007E2259" w:rsidRPr="00E14F10" w:rsidRDefault="007E2259" w:rsidP="007E2259">
            <w:pPr>
              <w:pStyle w:val="ListParagraph"/>
              <w:ind w:left="0"/>
              <w:jc w:val="both"/>
              <w:rPr>
                <w:rFonts w:asciiTheme="majorHAnsi" w:hAnsiTheme="majorHAnsi" w:cstheme="majorHAnsi"/>
                <w:b/>
                <w:bCs/>
                <w:sz w:val="28"/>
                <w:szCs w:val="28"/>
                <w:lang w:val="en-US"/>
              </w:rPr>
            </w:pPr>
          </w:p>
          <w:p w14:paraId="487F2484" w14:textId="06E90B11" w:rsidR="007E2259" w:rsidRPr="00E14F10" w:rsidRDefault="004E0601" w:rsidP="006A452C">
            <w:pPr>
              <w:pStyle w:val="ListParagraph"/>
              <w:ind w:left="0"/>
              <w:jc w:val="center"/>
              <w:rPr>
                <w:rFonts w:asciiTheme="majorHAnsi" w:hAnsiTheme="majorHAnsi" w:cstheme="majorHAnsi"/>
                <w:b/>
                <w:bCs/>
                <w:sz w:val="28"/>
                <w:szCs w:val="28"/>
                <w:lang w:val="en-US"/>
              </w:rPr>
            </w:pPr>
            <w:r>
              <w:rPr>
                <w:rFonts w:asciiTheme="majorHAnsi" w:hAnsiTheme="majorHAnsi" w:cstheme="majorHAnsi"/>
                <w:b/>
                <w:bCs/>
                <w:noProof/>
                <w:sz w:val="28"/>
                <w:szCs w:val="28"/>
                <w:lang w:val="en-US"/>
              </w:rPr>
              <w:lastRenderedPageBreak/>
              <w:drawing>
                <wp:inline distT="0" distB="0" distL="0" distR="0" wp14:anchorId="355A2D7E" wp14:editId="6D602B43">
                  <wp:extent cx="3799378" cy="2388019"/>
                  <wp:effectExtent l="0" t="0" r="0" b="0"/>
                  <wp:docPr id="37" name="Picture 3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bar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817522" cy="2399423"/>
                          </a:xfrm>
                          <a:prstGeom prst="rect">
                            <a:avLst/>
                          </a:prstGeom>
                        </pic:spPr>
                      </pic:pic>
                    </a:graphicData>
                  </a:graphic>
                </wp:inline>
              </w:drawing>
            </w:r>
          </w:p>
        </w:tc>
      </w:tr>
      <w:tr w:rsidR="009F105C" w:rsidRPr="00E14F10" w14:paraId="5914B9E6" w14:textId="77777777" w:rsidTr="00720222">
        <w:tc>
          <w:tcPr>
            <w:tcW w:w="4531" w:type="dxa"/>
          </w:tcPr>
          <w:p w14:paraId="1CFC4AA0" w14:textId="77777777" w:rsidR="009A7AA8" w:rsidRPr="00E14F10" w:rsidRDefault="009A7AA8" w:rsidP="009A7AA8">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lastRenderedPageBreak/>
              <w:t>Bước 1: Giao nhiệm vụ</w:t>
            </w:r>
          </w:p>
          <w:p w14:paraId="15C7A7E2" w14:textId="77777777" w:rsidR="009A7AA8" w:rsidRPr="00E73EDD" w:rsidRDefault="009A7AA8" w:rsidP="009A7AA8">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14F10">
              <w:rPr>
                <w:rFonts w:asciiTheme="majorHAnsi" w:hAnsiTheme="majorHAnsi" w:cstheme="majorHAnsi"/>
                <w:sz w:val="28"/>
                <w:szCs w:val="28"/>
              </w:rPr>
              <w:t>HS đọc yêu cầu bài tập</w:t>
            </w:r>
            <w:r w:rsidRPr="00E73EDD">
              <w:rPr>
                <w:rFonts w:asciiTheme="majorHAnsi" w:hAnsiTheme="majorHAnsi" w:cstheme="majorHAnsi"/>
                <w:sz w:val="28"/>
                <w:szCs w:val="28"/>
              </w:rPr>
              <w:t>.</w:t>
            </w:r>
          </w:p>
          <w:p w14:paraId="27803D1B" w14:textId="42F03EBE" w:rsidR="009A7AA8" w:rsidRPr="00E73EDD" w:rsidRDefault="009A7AA8" w:rsidP="009A7AA8">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HS quan sát và tìm thông tin, số liệu được cho  trong biểu đồ.</w:t>
            </w:r>
          </w:p>
          <w:p w14:paraId="7DB4EA87" w14:textId="1D3D7D53" w:rsidR="009A7AA8" w:rsidRPr="00E73EDD" w:rsidRDefault="009A7AA8" w:rsidP="009A7AA8">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Cột màu xanh đại diện cho đối tượng nào? Cột màu cam đại diện cho đối tượng nào? Gía trị tương ứng là bao nhiêu?</w:t>
            </w:r>
          </w:p>
          <w:p w14:paraId="20964650" w14:textId="20E60F05" w:rsidR="009A7AA8" w:rsidRPr="00E73EDD" w:rsidRDefault="009A7AA8" w:rsidP="009A7AA8">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Đối chiếu các số liệu trong biểu đồ ở mỗi cột điền vào bảng bảng số liệu cho thích hợp.</w:t>
            </w:r>
          </w:p>
          <w:p w14:paraId="40143BE9" w14:textId="77777777" w:rsidR="009A7AA8" w:rsidRPr="00E14F10" w:rsidRDefault="009A7AA8" w:rsidP="009A7AA8">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2: Thực hiện nhiệm vụ</w:t>
            </w:r>
          </w:p>
          <w:p w14:paraId="634B331B" w14:textId="77777777" w:rsidR="009A7AA8" w:rsidRPr="00E73EDD" w:rsidRDefault="009A7AA8" w:rsidP="009A7AA8">
            <w:pPr>
              <w:jc w:val="both"/>
              <w:rPr>
                <w:rFonts w:asciiTheme="majorHAnsi" w:hAnsiTheme="majorHAnsi" w:cstheme="majorHAnsi"/>
                <w:sz w:val="28"/>
                <w:szCs w:val="28"/>
              </w:rPr>
            </w:pPr>
            <w:r w:rsidRPr="00E14F10">
              <w:rPr>
                <w:rFonts w:asciiTheme="majorHAnsi" w:hAnsiTheme="majorHAnsi" w:cstheme="majorHAnsi"/>
                <w:sz w:val="28"/>
                <w:szCs w:val="28"/>
              </w:rPr>
              <w:t xml:space="preserve">- Gọi 1 HS </w:t>
            </w:r>
            <w:r w:rsidRPr="004E617A">
              <w:rPr>
                <w:rFonts w:asciiTheme="majorHAnsi" w:hAnsiTheme="majorHAnsi" w:cstheme="majorHAnsi"/>
                <w:sz w:val="28"/>
                <w:szCs w:val="28"/>
              </w:rPr>
              <w:t>đ</w:t>
            </w:r>
            <w:r w:rsidRPr="00E73EDD">
              <w:rPr>
                <w:rFonts w:asciiTheme="majorHAnsi" w:hAnsiTheme="majorHAnsi" w:cstheme="majorHAnsi"/>
                <w:sz w:val="28"/>
                <w:szCs w:val="28"/>
              </w:rPr>
              <w:t>iền vào bảng phụ GV đã in sẵn bài tập</w:t>
            </w:r>
          </w:p>
          <w:p w14:paraId="56F48E5D" w14:textId="77777777" w:rsidR="009A7AA8" w:rsidRPr="00E73EDD" w:rsidRDefault="009A7AA8" w:rsidP="009A7AA8">
            <w:pPr>
              <w:jc w:val="both"/>
              <w:rPr>
                <w:rFonts w:asciiTheme="majorHAnsi" w:hAnsiTheme="majorHAnsi" w:cstheme="majorHAnsi"/>
                <w:sz w:val="28"/>
                <w:szCs w:val="28"/>
              </w:rPr>
            </w:pPr>
            <w:r w:rsidRPr="00E73EDD">
              <w:rPr>
                <w:rFonts w:asciiTheme="majorHAnsi" w:hAnsiTheme="majorHAnsi" w:cstheme="majorHAnsi"/>
                <w:sz w:val="28"/>
                <w:szCs w:val="28"/>
              </w:rPr>
              <w:t>- HS dưới lớp làm cá nhân, điền trực tiếp vào phiếu (2 phút)</w:t>
            </w:r>
          </w:p>
          <w:p w14:paraId="7F0673C7" w14:textId="77777777" w:rsidR="009A7AA8" w:rsidRPr="00E14F10" w:rsidRDefault="009A7AA8" w:rsidP="009A7AA8">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3: Báo cáo thảo luận</w:t>
            </w:r>
          </w:p>
          <w:p w14:paraId="35948C02" w14:textId="77777777" w:rsidR="009A7AA8" w:rsidRPr="00E73EDD" w:rsidRDefault="009A7AA8" w:rsidP="009A7AA8">
            <w:pPr>
              <w:jc w:val="both"/>
              <w:rPr>
                <w:rFonts w:asciiTheme="majorHAnsi" w:hAnsiTheme="majorHAnsi" w:cstheme="majorHAnsi"/>
                <w:sz w:val="28"/>
                <w:szCs w:val="28"/>
              </w:rPr>
            </w:pPr>
            <w:r w:rsidRPr="00E14F10">
              <w:rPr>
                <w:rFonts w:asciiTheme="majorHAnsi" w:hAnsiTheme="majorHAnsi" w:cstheme="majorHAnsi"/>
                <w:sz w:val="28"/>
                <w:szCs w:val="28"/>
              </w:rPr>
              <w:t xml:space="preserve">- HS nhận xét bài </w:t>
            </w:r>
            <w:r w:rsidRPr="00E73EDD">
              <w:rPr>
                <w:rFonts w:asciiTheme="majorHAnsi" w:hAnsiTheme="majorHAnsi" w:cstheme="majorHAnsi"/>
                <w:sz w:val="28"/>
                <w:szCs w:val="28"/>
              </w:rPr>
              <w:t>bìa trên bảng</w:t>
            </w:r>
          </w:p>
          <w:p w14:paraId="1ECC062A" w14:textId="77777777" w:rsidR="009A7AA8" w:rsidRPr="00E14F10" w:rsidRDefault="009A7AA8" w:rsidP="009A7AA8">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4: Kết luận, nhận định</w:t>
            </w:r>
          </w:p>
          <w:p w14:paraId="14154025" w14:textId="77777777" w:rsidR="009A7AA8" w:rsidRPr="00E14F10" w:rsidRDefault="009A7AA8" w:rsidP="009A7AA8">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xml:space="preserve">- GV chốt kết quả </w:t>
            </w:r>
          </w:p>
          <w:p w14:paraId="0E4A787A" w14:textId="77777777" w:rsidR="009A7AA8" w:rsidRPr="00E14F10" w:rsidRDefault="009A7AA8" w:rsidP="009A7AA8">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kiểm tra</w:t>
            </w:r>
            <w:r w:rsidRPr="00E73EDD">
              <w:rPr>
                <w:rFonts w:asciiTheme="majorHAnsi" w:hAnsiTheme="majorHAnsi" w:cstheme="majorHAnsi"/>
                <w:sz w:val="28"/>
                <w:szCs w:val="28"/>
              </w:rPr>
              <w:t xml:space="preserve"> chéo </w:t>
            </w:r>
            <w:r w:rsidRPr="00E14F10">
              <w:rPr>
                <w:rFonts w:asciiTheme="majorHAnsi" w:hAnsiTheme="majorHAnsi" w:cstheme="majorHAnsi"/>
                <w:sz w:val="28"/>
                <w:szCs w:val="28"/>
              </w:rPr>
              <w:t xml:space="preserve">và chữa bài </w:t>
            </w:r>
          </w:p>
          <w:p w14:paraId="1C558929" w14:textId="4C4F3E0B" w:rsidR="009A7AA8" w:rsidRPr="00E14F10" w:rsidRDefault="009A7AA8" w:rsidP="009A7AA8">
            <w:pPr>
              <w:pStyle w:val="ListParagraph"/>
              <w:ind w:left="0"/>
              <w:jc w:val="both"/>
              <w:rPr>
                <w:rFonts w:asciiTheme="majorHAnsi" w:hAnsiTheme="majorHAnsi" w:cstheme="majorHAnsi"/>
                <w:b/>
                <w:bCs/>
                <w:sz w:val="28"/>
                <w:szCs w:val="28"/>
              </w:rPr>
            </w:pPr>
          </w:p>
        </w:tc>
        <w:tc>
          <w:tcPr>
            <w:tcW w:w="5324" w:type="dxa"/>
          </w:tcPr>
          <w:p w14:paraId="3DB410E8" w14:textId="77777777" w:rsidR="009A7AA8" w:rsidRPr="00E73EDD" w:rsidRDefault="009A7AA8" w:rsidP="009A7AA8">
            <w:pPr>
              <w:pStyle w:val="ListParagraph"/>
              <w:ind w:left="0"/>
              <w:jc w:val="both"/>
              <w:rPr>
                <w:rFonts w:asciiTheme="majorHAnsi" w:hAnsiTheme="majorHAnsi" w:cstheme="majorHAnsi"/>
                <w:sz w:val="28"/>
                <w:szCs w:val="28"/>
              </w:rPr>
            </w:pPr>
            <w:r w:rsidRPr="00E73EDD">
              <w:rPr>
                <w:rFonts w:asciiTheme="majorHAnsi" w:hAnsiTheme="majorHAnsi" w:cstheme="majorHAnsi"/>
                <w:b/>
                <w:bCs/>
                <w:sz w:val="28"/>
                <w:szCs w:val="28"/>
              </w:rPr>
              <w:t xml:space="preserve">Bài 3. </w:t>
            </w:r>
            <w:r w:rsidRPr="00E73EDD">
              <w:rPr>
                <w:rFonts w:asciiTheme="majorHAnsi" w:hAnsiTheme="majorHAnsi" w:cstheme="majorHAnsi"/>
                <w:sz w:val="28"/>
                <w:szCs w:val="28"/>
              </w:rPr>
              <w:t>Cho bảng số liệu thống kê số huy chương của Việt Nam và Thái Lan trong Seagame 30 như sau:</w:t>
            </w:r>
          </w:p>
          <w:tbl>
            <w:tblPr>
              <w:tblStyle w:val="TableGrid"/>
              <w:tblW w:w="0" w:type="auto"/>
              <w:tblLook w:val="04A0" w:firstRow="1" w:lastRow="0" w:firstColumn="1" w:lastColumn="0" w:noHBand="0" w:noVBand="1"/>
            </w:tblPr>
            <w:tblGrid>
              <w:gridCol w:w="1570"/>
              <w:gridCol w:w="1588"/>
              <w:gridCol w:w="1540"/>
              <w:gridCol w:w="1592"/>
            </w:tblGrid>
            <w:tr w:rsidR="009A7AA8" w:rsidRPr="00E14F10" w14:paraId="52DE5488" w14:textId="77777777" w:rsidTr="006A452C">
              <w:trPr>
                <w:trHeight w:val="287"/>
              </w:trPr>
              <w:tc>
                <w:tcPr>
                  <w:tcW w:w="1593" w:type="dxa"/>
                </w:tcPr>
                <w:p w14:paraId="3FF95984" w14:textId="77777777" w:rsidR="009A7AA8" w:rsidRPr="00E73EDD" w:rsidRDefault="009A7AA8" w:rsidP="009A7AA8">
                  <w:pPr>
                    <w:pStyle w:val="ListParagraph"/>
                    <w:ind w:left="0"/>
                    <w:jc w:val="center"/>
                    <w:rPr>
                      <w:rFonts w:asciiTheme="majorHAnsi" w:hAnsiTheme="majorHAnsi" w:cstheme="majorHAnsi"/>
                      <w:sz w:val="28"/>
                      <w:szCs w:val="28"/>
                    </w:rPr>
                  </w:pPr>
                </w:p>
              </w:tc>
              <w:tc>
                <w:tcPr>
                  <w:tcW w:w="1610" w:type="dxa"/>
                </w:tcPr>
                <w:p w14:paraId="5BEBF07F" w14:textId="77777777" w:rsidR="009A7AA8" w:rsidRPr="00E14F10" w:rsidRDefault="009A7AA8" w:rsidP="009A7AA8">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Vàng</w:t>
                  </w:r>
                </w:p>
              </w:tc>
              <w:tc>
                <w:tcPr>
                  <w:tcW w:w="1565" w:type="dxa"/>
                </w:tcPr>
                <w:p w14:paraId="05762649" w14:textId="77777777" w:rsidR="009A7AA8" w:rsidRPr="00E14F10" w:rsidRDefault="009A7AA8" w:rsidP="009A7AA8">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Bạc</w:t>
                  </w:r>
                </w:p>
              </w:tc>
              <w:tc>
                <w:tcPr>
                  <w:tcW w:w="1614" w:type="dxa"/>
                </w:tcPr>
                <w:p w14:paraId="20A77272" w14:textId="77777777" w:rsidR="009A7AA8" w:rsidRPr="00E14F10" w:rsidRDefault="009A7AA8" w:rsidP="009A7AA8">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Đồng</w:t>
                  </w:r>
                </w:p>
              </w:tc>
            </w:tr>
            <w:tr w:rsidR="009A7AA8" w:rsidRPr="00E14F10" w14:paraId="38C3DB13" w14:textId="77777777" w:rsidTr="006A452C">
              <w:trPr>
                <w:trHeight w:val="294"/>
              </w:trPr>
              <w:tc>
                <w:tcPr>
                  <w:tcW w:w="1593" w:type="dxa"/>
                </w:tcPr>
                <w:p w14:paraId="365DCC6F" w14:textId="77777777" w:rsidR="009A7AA8" w:rsidRPr="00E14F10" w:rsidRDefault="009A7AA8" w:rsidP="009A7AA8">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Việt Nam</w:t>
                  </w:r>
                </w:p>
              </w:tc>
              <w:tc>
                <w:tcPr>
                  <w:tcW w:w="1610" w:type="dxa"/>
                </w:tcPr>
                <w:p w14:paraId="47788ECC" w14:textId="77777777" w:rsidR="009A7AA8" w:rsidRPr="00E14F10" w:rsidRDefault="009A7AA8" w:rsidP="009A7AA8">
                  <w:pPr>
                    <w:pStyle w:val="ListParagraph"/>
                    <w:ind w:left="0"/>
                    <w:jc w:val="center"/>
                    <w:rPr>
                      <w:rFonts w:asciiTheme="majorHAnsi" w:hAnsiTheme="majorHAnsi" w:cstheme="majorHAnsi"/>
                      <w:sz w:val="28"/>
                      <w:szCs w:val="28"/>
                      <w:lang w:val="en-US"/>
                    </w:rPr>
                  </w:pPr>
                </w:p>
              </w:tc>
              <w:tc>
                <w:tcPr>
                  <w:tcW w:w="1565" w:type="dxa"/>
                </w:tcPr>
                <w:p w14:paraId="770B0518" w14:textId="77777777" w:rsidR="009A7AA8" w:rsidRPr="00E14F10" w:rsidRDefault="009A7AA8" w:rsidP="009A7AA8">
                  <w:pPr>
                    <w:pStyle w:val="ListParagraph"/>
                    <w:ind w:left="0"/>
                    <w:jc w:val="center"/>
                    <w:rPr>
                      <w:rFonts w:asciiTheme="majorHAnsi" w:hAnsiTheme="majorHAnsi" w:cstheme="majorHAnsi"/>
                      <w:sz w:val="28"/>
                      <w:szCs w:val="28"/>
                      <w:lang w:val="en-US"/>
                    </w:rPr>
                  </w:pPr>
                </w:p>
              </w:tc>
              <w:tc>
                <w:tcPr>
                  <w:tcW w:w="1614" w:type="dxa"/>
                </w:tcPr>
                <w:p w14:paraId="7CCF5384" w14:textId="77777777" w:rsidR="009A7AA8" w:rsidRPr="00E14F10" w:rsidRDefault="009A7AA8" w:rsidP="009A7AA8">
                  <w:pPr>
                    <w:pStyle w:val="ListParagraph"/>
                    <w:ind w:left="0"/>
                    <w:jc w:val="center"/>
                    <w:rPr>
                      <w:rFonts w:asciiTheme="majorHAnsi" w:hAnsiTheme="majorHAnsi" w:cstheme="majorHAnsi"/>
                      <w:sz w:val="28"/>
                      <w:szCs w:val="28"/>
                      <w:lang w:val="en-US"/>
                    </w:rPr>
                  </w:pPr>
                </w:p>
              </w:tc>
            </w:tr>
            <w:tr w:rsidR="009A7AA8" w:rsidRPr="00E14F10" w14:paraId="3F24897B" w14:textId="77777777" w:rsidTr="006A452C">
              <w:trPr>
                <w:trHeight w:val="287"/>
              </w:trPr>
              <w:tc>
                <w:tcPr>
                  <w:tcW w:w="1593" w:type="dxa"/>
                </w:tcPr>
                <w:p w14:paraId="4CB845F0" w14:textId="77777777" w:rsidR="009A7AA8" w:rsidRPr="00E14F10" w:rsidRDefault="009A7AA8" w:rsidP="009A7AA8">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Thái Lan</w:t>
                  </w:r>
                </w:p>
              </w:tc>
              <w:tc>
                <w:tcPr>
                  <w:tcW w:w="1610" w:type="dxa"/>
                </w:tcPr>
                <w:p w14:paraId="545FE074" w14:textId="77777777" w:rsidR="009A7AA8" w:rsidRPr="00E14F10" w:rsidRDefault="009A7AA8" w:rsidP="009A7AA8">
                  <w:pPr>
                    <w:pStyle w:val="ListParagraph"/>
                    <w:ind w:left="0"/>
                    <w:jc w:val="center"/>
                    <w:rPr>
                      <w:rFonts w:asciiTheme="majorHAnsi" w:hAnsiTheme="majorHAnsi" w:cstheme="majorHAnsi"/>
                      <w:sz w:val="28"/>
                      <w:szCs w:val="28"/>
                      <w:lang w:val="en-US"/>
                    </w:rPr>
                  </w:pPr>
                </w:p>
              </w:tc>
              <w:tc>
                <w:tcPr>
                  <w:tcW w:w="1565" w:type="dxa"/>
                </w:tcPr>
                <w:p w14:paraId="7D329AED" w14:textId="77777777" w:rsidR="009A7AA8" w:rsidRPr="00E14F10" w:rsidRDefault="009A7AA8" w:rsidP="009A7AA8">
                  <w:pPr>
                    <w:pStyle w:val="ListParagraph"/>
                    <w:ind w:left="0"/>
                    <w:jc w:val="center"/>
                    <w:rPr>
                      <w:rFonts w:asciiTheme="majorHAnsi" w:hAnsiTheme="majorHAnsi" w:cstheme="majorHAnsi"/>
                      <w:sz w:val="28"/>
                      <w:szCs w:val="28"/>
                      <w:lang w:val="en-US"/>
                    </w:rPr>
                  </w:pPr>
                </w:p>
              </w:tc>
              <w:tc>
                <w:tcPr>
                  <w:tcW w:w="1614" w:type="dxa"/>
                </w:tcPr>
                <w:p w14:paraId="196E7FAB" w14:textId="77777777" w:rsidR="009A7AA8" w:rsidRPr="00E14F10" w:rsidRDefault="009A7AA8" w:rsidP="009A7AA8">
                  <w:pPr>
                    <w:pStyle w:val="ListParagraph"/>
                    <w:ind w:left="0"/>
                    <w:jc w:val="center"/>
                    <w:rPr>
                      <w:rFonts w:asciiTheme="majorHAnsi" w:hAnsiTheme="majorHAnsi" w:cstheme="majorHAnsi"/>
                      <w:sz w:val="28"/>
                      <w:szCs w:val="28"/>
                      <w:lang w:val="en-US"/>
                    </w:rPr>
                  </w:pPr>
                </w:p>
              </w:tc>
            </w:tr>
          </w:tbl>
          <w:p w14:paraId="52CA106A" w14:textId="77777777" w:rsidR="004E0601" w:rsidRDefault="004E0601" w:rsidP="009A7AA8">
            <w:pPr>
              <w:pStyle w:val="ListParagraph"/>
              <w:ind w:left="0"/>
              <w:rPr>
                <w:rFonts w:asciiTheme="majorHAnsi" w:hAnsiTheme="majorHAnsi" w:cstheme="majorHAnsi"/>
                <w:sz w:val="28"/>
                <w:szCs w:val="28"/>
                <w:lang w:val="en-US"/>
              </w:rPr>
            </w:pPr>
          </w:p>
          <w:p w14:paraId="59980518" w14:textId="31E361CD" w:rsidR="004E0601" w:rsidRDefault="004E0601" w:rsidP="004E0601">
            <w:pPr>
              <w:pStyle w:val="ListParagraph"/>
              <w:ind w:left="0"/>
              <w:jc w:val="center"/>
              <w:rPr>
                <w:rFonts w:asciiTheme="majorHAnsi" w:hAnsiTheme="majorHAnsi" w:cstheme="majorHAnsi"/>
                <w:sz w:val="28"/>
                <w:szCs w:val="28"/>
                <w:lang w:val="en-US"/>
              </w:rPr>
            </w:pPr>
            <w:r>
              <w:rPr>
                <w:rFonts w:asciiTheme="majorHAnsi" w:hAnsiTheme="majorHAnsi" w:cstheme="majorHAnsi"/>
                <w:noProof/>
                <w:sz w:val="28"/>
                <w:szCs w:val="28"/>
                <w:lang w:val="en-US"/>
              </w:rPr>
              <w:drawing>
                <wp:inline distT="0" distB="0" distL="0" distR="0" wp14:anchorId="7B2BC38B" wp14:editId="24291AA4">
                  <wp:extent cx="3920294" cy="2016152"/>
                  <wp:effectExtent l="0" t="0" r="4445" b="3175"/>
                  <wp:docPr id="39" name="Picture 3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 bar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941180" cy="2026894"/>
                          </a:xfrm>
                          <a:prstGeom prst="rect">
                            <a:avLst/>
                          </a:prstGeom>
                        </pic:spPr>
                      </pic:pic>
                    </a:graphicData>
                  </a:graphic>
                </wp:inline>
              </w:drawing>
            </w:r>
          </w:p>
          <w:p w14:paraId="39C507C3" w14:textId="2CE49E42" w:rsidR="009A7AA8" w:rsidRPr="00E14F10" w:rsidRDefault="009A7AA8" w:rsidP="009A7AA8">
            <w:pPr>
              <w:pStyle w:val="ListParagraph"/>
              <w:ind w:left="0"/>
              <w:rPr>
                <w:rFonts w:asciiTheme="majorHAnsi" w:hAnsiTheme="majorHAnsi" w:cstheme="majorHAnsi"/>
                <w:sz w:val="28"/>
                <w:szCs w:val="28"/>
                <w:lang w:val="en-US"/>
              </w:rPr>
            </w:pPr>
            <w:r w:rsidRPr="00E14F10">
              <w:rPr>
                <w:rFonts w:asciiTheme="majorHAnsi" w:hAnsiTheme="majorHAnsi" w:cstheme="majorHAnsi"/>
                <w:sz w:val="28"/>
                <w:szCs w:val="28"/>
                <w:lang w:val="en-US"/>
              </w:rPr>
              <w:t>Dựa vào biểu đồ đã cho, hay điền số liệu tương ứng vào bảng thống kê cho thích hợp.</w:t>
            </w:r>
          </w:p>
          <w:p w14:paraId="0D1C1D58" w14:textId="77777777" w:rsidR="009A7AA8" w:rsidRPr="00E14F10" w:rsidRDefault="009A7AA8" w:rsidP="009A7AA8">
            <w:pPr>
              <w:pStyle w:val="ListParagraph"/>
              <w:ind w:left="0"/>
              <w:jc w:val="center"/>
              <w:rPr>
                <w:rFonts w:asciiTheme="majorHAnsi" w:hAnsiTheme="majorHAnsi" w:cstheme="majorHAnsi"/>
                <w:b/>
                <w:bCs/>
                <w:sz w:val="28"/>
                <w:szCs w:val="28"/>
              </w:rPr>
            </w:pPr>
            <w:r w:rsidRPr="00E14F10">
              <w:rPr>
                <w:rFonts w:asciiTheme="majorHAnsi" w:hAnsiTheme="majorHAnsi" w:cstheme="majorHAnsi"/>
                <w:b/>
                <w:bCs/>
                <w:sz w:val="28"/>
                <w:szCs w:val="28"/>
              </w:rPr>
              <w:t>Bài làm</w:t>
            </w:r>
          </w:p>
          <w:tbl>
            <w:tblPr>
              <w:tblStyle w:val="TableGrid"/>
              <w:tblW w:w="0" w:type="auto"/>
              <w:tblLook w:val="04A0" w:firstRow="1" w:lastRow="0" w:firstColumn="1" w:lastColumn="0" w:noHBand="0" w:noVBand="1"/>
            </w:tblPr>
            <w:tblGrid>
              <w:gridCol w:w="1571"/>
              <w:gridCol w:w="1588"/>
              <w:gridCol w:w="1538"/>
              <w:gridCol w:w="1593"/>
            </w:tblGrid>
            <w:tr w:rsidR="009A7AA8" w:rsidRPr="00E14F10" w14:paraId="0F86F84F" w14:textId="77777777" w:rsidTr="006A452C">
              <w:trPr>
                <w:trHeight w:val="320"/>
              </w:trPr>
              <w:tc>
                <w:tcPr>
                  <w:tcW w:w="1571" w:type="dxa"/>
                </w:tcPr>
                <w:p w14:paraId="62041D48" w14:textId="77777777" w:rsidR="009A7AA8" w:rsidRPr="00E14F10" w:rsidRDefault="009A7AA8" w:rsidP="009A7AA8">
                  <w:pPr>
                    <w:pStyle w:val="ListParagraph"/>
                    <w:ind w:left="0"/>
                    <w:jc w:val="center"/>
                    <w:rPr>
                      <w:rFonts w:asciiTheme="majorHAnsi" w:hAnsiTheme="majorHAnsi" w:cstheme="majorHAnsi"/>
                      <w:sz w:val="28"/>
                      <w:szCs w:val="28"/>
                      <w:lang w:val="en-US"/>
                    </w:rPr>
                  </w:pPr>
                </w:p>
              </w:tc>
              <w:tc>
                <w:tcPr>
                  <w:tcW w:w="1589" w:type="dxa"/>
                </w:tcPr>
                <w:p w14:paraId="52E44605" w14:textId="77777777" w:rsidR="009A7AA8" w:rsidRPr="00E14F10" w:rsidRDefault="009A7AA8" w:rsidP="009A7AA8">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Vàng</w:t>
                  </w:r>
                </w:p>
              </w:tc>
              <w:tc>
                <w:tcPr>
                  <w:tcW w:w="1539" w:type="dxa"/>
                </w:tcPr>
                <w:p w14:paraId="1A5F191E" w14:textId="77777777" w:rsidR="009A7AA8" w:rsidRPr="00E14F10" w:rsidRDefault="009A7AA8" w:rsidP="009A7AA8">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Bạc</w:t>
                  </w:r>
                </w:p>
              </w:tc>
              <w:tc>
                <w:tcPr>
                  <w:tcW w:w="1594" w:type="dxa"/>
                </w:tcPr>
                <w:p w14:paraId="4D534B92" w14:textId="77777777" w:rsidR="009A7AA8" w:rsidRPr="00E14F10" w:rsidRDefault="009A7AA8" w:rsidP="009A7AA8">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Đồng</w:t>
                  </w:r>
                </w:p>
              </w:tc>
            </w:tr>
            <w:tr w:rsidR="009A7AA8" w:rsidRPr="00E14F10" w14:paraId="645FE924" w14:textId="77777777" w:rsidTr="006A452C">
              <w:trPr>
                <w:trHeight w:val="328"/>
              </w:trPr>
              <w:tc>
                <w:tcPr>
                  <w:tcW w:w="1571" w:type="dxa"/>
                </w:tcPr>
                <w:p w14:paraId="47F0A120" w14:textId="77777777" w:rsidR="009A7AA8" w:rsidRPr="00E14F10" w:rsidRDefault="009A7AA8" w:rsidP="009A7AA8">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Việt Nam</w:t>
                  </w:r>
                </w:p>
              </w:tc>
              <w:tc>
                <w:tcPr>
                  <w:tcW w:w="1589" w:type="dxa"/>
                </w:tcPr>
                <w:p w14:paraId="75622BD4" w14:textId="6CB49E14" w:rsidR="009A7AA8" w:rsidRPr="00E14F10" w:rsidRDefault="009A7AA8" w:rsidP="009A7AA8">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98</w:t>
                  </w:r>
                </w:p>
              </w:tc>
              <w:tc>
                <w:tcPr>
                  <w:tcW w:w="1539" w:type="dxa"/>
                </w:tcPr>
                <w:p w14:paraId="523850BC" w14:textId="63360A3D" w:rsidR="009A7AA8" w:rsidRPr="00E14F10" w:rsidRDefault="009A7AA8" w:rsidP="009A7AA8">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85</w:t>
                  </w:r>
                </w:p>
              </w:tc>
              <w:tc>
                <w:tcPr>
                  <w:tcW w:w="1594" w:type="dxa"/>
                </w:tcPr>
                <w:p w14:paraId="557E2BB7" w14:textId="5FEA57EC" w:rsidR="009A7AA8" w:rsidRPr="00E14F10" w:rsidRDefault="009A7AA8" w:rsidP="009A7AA8">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105</w:t>
                  </w:r>
                </w:p>
              </w:tc>
            </w:tr>
            <w:tr w:rsidR="009A7AA8" w:rsidRPr="00E14F10" w14:paraId="52A6CE25" w14:textId="77777777" w:rsidTr="006A452C">
              <w:trPr>
                <w:trHeight w:val="320"/>
              </w:trPr>
              <w:tc>
                <w:tcPr>
                  <w:tcW w:w="1571" w:type="dxa"/>
                </w:tcPr>
                <w:p w14:paraId="4E7FE5DD" w14:textId="77777777" w:rsidR="009A7AA8" w:rsidRPr="00E14F10" w:rsidRDefault="009A7AA8" w:rsidP="009A7AA8">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Thái Lan</w:t>
                  </w:r>
                </w:p>
              </w:tc>
              <w:tc>
                <w:tcPr>
                  <w:tcW w:w="1589" w:type="dxa"/>
                </w:tcPr>
                <w:p w14:paraId="1BA23CAF" w14:textId="5DD0A5A9" w:rsidR="009A7AA8" w:rsidRPr="00E14F10" w:rsidRDefault="009A7AA8" w:rsidP="009A7AA8">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92</w:t>
                  </w:r>
                </w:p>
              </w:tc>
              <w:tc>
                <w:tcPr>
                  <w:tcW w:w="1539" w:type="dxa"/>
                </w:tcPr>
                <w:p w14:paraId="39FEC08B" w14:textId="3E338A54" w:rsidR="009A7AA8" w:rsidRPr="00E14F10" w:rsidRDefault="009A7AA8" w:rsidP="009A7AA8">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103</w:t>
                  </w:r>
                </w:p>
              </w:tc>
              <w:tc>
                <w:tcPr>
                  <w:tcW w:w="1594" w:type="dxa"/>
                </w:tcPr>
                <w:p w14:paraId="7D2D6C75" w14:textId="2660B7E5" w:rsidR="009A7AA8" w:rsidRPr="00E14F10" w:rsidRDefault="009A7AA8" w:rsidP="009A7AA8">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123</w:t>
                  </w:r>
                </w:p>
              </w:tc>
            </w:tr>
          </w:tbl>
          <w:p w14:paraId="187B9BCD" w14:textId="0B2C8FC3" w:rsidR="009A7AA8" w:rsidRPr="00E14F10" w:rsidRDefault="009A7AA8" w:rsidP="009A7AA8">
            <w:pPr>
              <w:pStyle w:val="ListParagraph"/>
              <w:ind w:left="0"/>
              <w:jc w:val="both"/>
              <w:rPr>
                <w:rFonts w:asciiTheme="majorHAnsi" w:hAnsiTheme="majorHAnsi" w:cstheme="majorHAnsi"/>
                <w:b/>
                <w:bCs/>
                <w:sz w:val="28"/>
                <w:szCs w:val="28"/>
                <w:lang w:val="en-US"/>
              </w:rPr>
            </w:pPr>
          </w:p>
        </w:tc>
      </w:tr>
      <w:tr w:rsidR="009F105C" w:rsidRPr="00E14F10" w14:paraId="57F90B6A" w14:textId="77777777" w:rsidTr="00720222">
        <w:tc>
          <w:tcPr>
            <w:tcW w:w="4531" w:type="dxa"/>
          </w:tcPr>
          <w:p w14:paraId="3A42D26D" w14:textId="77777777" w:rsidR="003C5E66" w:rsidRPr="00E14F10" w:rsidRDefault="003C5E66" w:rsidP="003C5E66">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1: Giao nhiệm vụ</w:t>
            </w:r>
          </w:p>
          <w:p w14:paraId="308F6B20" w14:textId="77777777" w:rsidR="003C5E66" w:rsidRPr="00E73EDD" w:rsidRDefault="003C5E66" w:rsidP="003C5E66">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14F10">
              <w:rPr>
                <w:rFonts w:asciiTheme="majorHAnsi" w:hAnsiTheme="majorHAnsi" w:cstheme="majorHAnsi"/>
                <w:sz w:val="28"/>
                <w:szCs w:val="28"/>
              </w:rPr>
              <w:t>HS đọc yêu cầu bài tập</w:t>
            </w:r>
            <w:r w:rsidRPr="00E73EDD">
              <w:rPr>
                <w:rFonts w:asciiTheme="majorHAnsi" w:hAnsiTheme="majorHAnsi" w:cstheme="majorHAnsi"/>
                <w:sz w:val="28"/>
                <w:szCs w:val="28"/>
              </w:rPr>
              <w:t>.</w:t>
            </w:r>
          </w:p>
          <w:p w14:paraId="090D8810" w14:textId="77777777" w:rsidR="003C5E66" w:rsidRPr="00E73EDD" w:rsidRDefault="003C5E66" w:rsidP="003C5E66">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HS quan sát và tìm thông tin, số liệu được cho  trong biểu đồ.</w:t>
            </w:r>
          </w:p>
          <w:p w14:paraId="672994B1" w14:textId="77777777" w:rsidR="003C5E66" w:rsidRPr="00E73EDD" w:rsidRDefault="003C5E66" w:rsidP="003C5E66">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lastRenderedPageBreak/>
              <w:t>- Cột màu xanh đại diện cho đối tượng nào? Cột màu cam đại diện cho đối tượng nào? Gía trị tương ứng là bao nhiêu?</w:t>
            </w:r>
          </w:p>
          <w:p w14:paraId="413A440F" w14:textId="77777777" w:rsidR="003C5E66" w:rsidRPr="00E73EDD" w:rsidRDefault="003C5E66" w:rsidP="003C5E66">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Đối chiếu các số liệu trong biểu đồ ở mỗi cột điền vào bảng bảng số liệu cho thích hợp.</w:t>
            </w:r>
          </w:p>
          <w:p w14:paraId="7351D3A8" w14:textId="77777777" w:rsidR="003C5E66" w:rsidRPr="00E14F10" w:rsidRDefault="003C5E66" w:rsidP="003C5E66">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2: Thực hiện nhiệm vụ</w:t>
            </w:r>
          </w:p>
          <w:p w14:paraId="2531B690" w14:textId="77777777" w:rsidR="003C5E66" w:rsidRPr="00E73EDD" w:rsidRDefault="003C5E66" w:rsidP="003C5E66">
            <w:pPr>
              <w:jc w:val="both"/>
              <w:rPr>
                <w:rFonts w:asciiTheme="majorHAnsi" w:hAnsiTheme="majorHAnsi" w:cstheme="majorHAnsi"/>
                <w:sz w:val="28"/>
                <w:szCs w:val="28"/>
              </w:rPr>
            </w:pPr>
            <w:r w:rsidRPr="00E14F10">
              <w:rPr>
                <w:rFonts w:asciiTheme="majorHAnsi" w:hAnsiTheme="majorHAnsi" w:cstheme="majorHAnsi"/>
                <w:sz w:val="28"/>
                <w:szCs w:val="28"/>
              </w:rPr>
              <w:t xml:space="preserve">- Gọi 1 HS </w:t>
            </w:r>
            <w:r w:rsidRPr="004E617A">
              <w:rPr>
                <w:rFonts w:asciiTheme="majorHAnsi" w:hAnsiTheme="majorHAnsi" w:cstheme="majorHAnsi"/>
                <w:sz w:val="28"/>
                <w:szCs w:val="28"/>
              </w:rPr>
              <w:t>đ</w:t>
            </w:r>
            <w:r w:rsidRPr="00E73EDD">
              <w:rPr>
                <w:rFonts w:asciiTheme="majorHAnsi" w:hAnsiTheme="majorHAnsi" w:cstheme="majorHAnsi"/>
                <w:sz w:val="28"/>
                <w:szCs w:val="28"/>
              </w:rPr>
              <w:t>iền vào bảng phụ GV đã in sẵn bài tập</w:t>
            </w:r>
          </w:p>
          <w:p w14:paraId="7F3586C1" w14:textId="77777777" w:rsidR="003C5E66" w:rsidRPr="00E73EDD" w:rsidRDefault="003C5E66" w:rsidP="003C5E66">
            <w:pPr>
              <w:jc w:val="both"/>
              <w:rPr>
                <w:rFonts w:asciiTheme="majorHAnsi" w:hAnsiTheme="majorHAnsi" w:cstheme="majorHAnsi"/>
                <w:sz w:val="28"/>
                <w:szCs w:val="28"/>
              </w:rPr>
            </w:pPr>
            <w:r w:rsidRPr="00E73EDD">
              <w:rPr>
                <w:rFonts w:asciiTheme="majorHAnsi" w:hAnsiTheme="majorHAnsi" w:cstheme="majorHAnsi"/>
                <w:sz w:val="28"/>
                <w:szCs w:val="28"/>
              </w:rPr>
              <w:t>- HS dưới lớp làm cá nhân, điền trực tiếp vào phiếu (2 phút)</w:t>
            </w:r>
          </w:p>
          <w:p w14:paraId="437F8F27" w14:textId="77777777" w:rsidR="003C5E66" w:rsidRPr="00E14F10" w:rsidRDefault="003C5E66" w:rsidP="003C5E66">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3: Báo cáo thảo luận</w:t>
            </w:r>
          </w:p>
          <w:p w14:paraId="0FA39A85" w14:textId="77777777" w:rsidR="003C5E66" w:rsidRPr="00E73EDD" w:rsidRDefault="003C5E66" w:rsidP="003C5E66">
            <w:pPr>
              <w:jc w:val="both"/>
              <w:rPr>
                <w:rFonts w:asciiTheme="majorHAnsi" w:hAnsiTheme="majorHAnsi" w:cstheme="majorHAnsi"/>
                <w:sz w:val="28"/>
                <w:szCs w:val="28"/>
              </w:rPr>
            </w:pPr>
            <w:r w:rsidRPr="00E14F10">
              <w:rPr>
                <w:rFonts w:asciiTheme="majorHAnsi" w:hAnsiTheme="majorHAnsi" w:cstheme="majorHAnsi"/>
                <w:sz w:val="28"/>
                <w:szCs w:val="28"/>
              </w:rPr>
              <w:t xml:space="preserve">- HS nhận xét bài </w:t>
            </w:r>
            <w:r w:rsidRPr="00E73EDD">
              <w:rPr>
                <w:rFonts w:asciiTheme="majorHAnsi" w:hAnsiTheme="majorHAnsi" w:cstheme="majorHAnsi"/>
                <w:sz w:val="28"/>
                <w:szCs w:val="28"/>
              </w:rPr>
              <w:t>bìa trên bảng</w:t>
            </w:r>
          </w:p>
          <w:p w14:paraId="126BA182" w14:textId="77777777" w:rsidR="003C5E66" w:rsidRPr="00E14F10" w:rsidRDefault="003C5E66" w:rsidP="003C5E66">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4: Kết luận, nhận định</w:t>
            </w:r>
          </w:p>
          <w:p w14:paraId="461FACC0" w14:textId="77777777" w:rsidR="003C5E66" w:rsidRPr="00E14F10" w:rsidRDefault="003C5E66" w:rsidP="003C5E66">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xml:space="preserve">- GV chốt kết quả </w:t>
            </w:r>
          </w:p>
          <w:p w14:paraId="48332840" w14:textId="77777777" w:rsidR="003C5E66" w:rsidRPr="00E14F10" w:rsidRDefault="003C5E66" w:rsidP="003C5E66">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kiểm tra</w:t>
            </w:r>
            <w:r w:rsidRPr="00E73EDD">
              <w:rPr>
                <w:rFonts w:asciiTheme="majorHAnsi" w:hAnsiTheme="majorHAnsi" w:cstheme="majorHAnsi"/>
                <w:sz w:val="28"/>
                <w:szCs w:val="28"/>
              </w:rPr>
              <w:t xml:space="preserve"> chéo </w:t>
            </w:r>
            <w:r w:rsidRPr="00E14F10">
              <w:rPr>
                <w:rFonts w:asciiTheme="majorHAnsi" w:hAnsiTheme="majorHAnsi" w:cstheme="majorHAnsi"/>
                <w:sz w:val="28"/>
                <w:szCs w:val="28"/>
              </w:rPr>
              <w:t xml:space="preserve">và chữa bài </w:t>
            </w:r>
          </w:p>
          <w:p w14:paraId="5D69D347" w14:textId="77777777" w:rsidR="003C5E66" w:rsidRPr="00E14F10" w:rsidRDefault="003C5E66" w:rsidP="003C5E66">
            <w:pPr>
              <w:pStyle w:val="ListParagraph"/>
              <w:ind w:left="0"/>
              <w:jc w:val="both"/>
              <w:rPr>
                <w:rFonts w:asciiTheme="majorHAnsi" w:hAnsiTheme="majorHAnsi" w:cstheme="majorHAnsi"/>
                <w:b/>
                <w:bCs/>
                <w:sz w:val="28"/>
                <w:szCs w:val="28"/>
              </w:rPr>
            </w:pPr>
          </w:p>
        </w:tc>
        <w:tc>
          <w:tcPr>
            <w:tcW w:w="5324" w:type="dxa"/>
          </w:tcPr>
          <w:p w14:paraId="78A386D1" w14:textId="77777777" w:rsidR="003C5E66" w:rsidRPr="00E73EDD" w:rsidRDefault="003C5E66" w:rsidP="003C5E66">
            <w:pPr>
              <w:pStyle w:val="ListParagraph"/>
              <w:ind w:left="0"/>
              <w:jc w:val="both"/>
              <w:rPr>
                <w:rFonts w:asciiTheme="majorHAnsi" w:hAnsiTheme="majorHAnsi" w:cstheme="majorHAnsi"/>
                <w:sz w:val="28"/>
                <w:szCs w:val="28"/>
              </w:rPr>
            </w:pPr>
            <w:r w:rsidRPr="00E73EDD">
              <w:rPr>
                <w:rFonts w:asciiTheme="majorHAnsi" w:hAnsiTheme="majorHAnsi" w:cstheme="majorHAnsi"/>
                <w:b/>
                <w:bCs/>
                <w:sz w:val="28"/>
                <w:szCs w:val="28"/>
              </w:rPr>
              <w:lastRenderedPageBreak/>
              <w:t xml:space="preserve">Bài 4. </w:t>
            </w:r>
            <w:r w:rsidRPr="00E73EDD">
              <w:rPr>
                <w:rFonts w:asciiTheme="majorHAnsi" w:hAnsiTheme="majorHAnsi" w:cstheme="majorHAnsi"/>
                <w:sz w:val="28"/>
                <w:szCs w:val="28"/>
              </w:rPr>
              <w:t>Cho bảng số liệu về nhiệt độ trung bình trong ngày (</w:t>
            </w:r>
            <w:r w:rsidRPr="00E14F10">
              <w:rPr>
                <w:rFonts w:asciiTheme="majorHAnsi" w:hAnsiTheme="majorHAnsi" w:cstheme="majorHAnsi"/>
                <w:position w:val="-6"/>
                <w:sz w:val="28"/>
                <w:szCs w:val="28"/>
                <w:lang w:val="en-US"/>
              </w:rPr>
              <w:object w:dxaOrig="360" w:dyaOrig="360" w14:anchorId="0F66D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2" o:title=""/>
                </v:shape>
                <o:OLEObject Type="Embed" ProgID="Equation.DSMT4" ShapeID="_x0000_i1025" DrawAspect="Content" ObjectID="_1691154980" r:id="rId13"/>
              </w:object>
            </w:r>
            <w:r w:rsidRPr="00E73EDD">
              <w:rPr>
                <w:rFonts w:asciiTheme="majorHAnsi" w:hAnsiTheme="majorHAnsi" w:cstheme="majorHAnsi"/>
                <w:sz w:val="28"/>
                <w:szCs w:val="28"/>
              </w:rPr>
              <w:t>) của hai thành phố trong 3 ngày liên tiếp (06-08/7/2021) như sau:</w:t>
            </w:r>
          </w:p>
          <w:tbl>
            <w:tblPr>
              <w:tblStyle w:val="TableGrid"/>
              <w:tblW w:w="0" w:type="auto"/>
              <w:tblLook w:val="04A0" w:firstRow="1" w:lastRow="0" w:firstColumn="1" w:lastColumn="0" w:noHBand="0" w:noVBand="1"/>
            </w:tblPr>
            <w:tblGrid>
              <w:gridCol w:w="1615"/>
              <w:gridCol w:w="1541"/>
              <w:gridCol w:w="1541"/>
              <w:gridCol w:w="1541"/>
            </w:tblGrid>
            <w:tr w:rsidR="003C5E66" w:rsidRPr="00E14F10" w14:paraId="45BB338F" w14:textId="77777777" w:rsidTr="006A452C">
              <w:trPr>
                <w:trHeight w:val="272"/>
              </w:trPr>
              <w:tc>
                <w:tcPr>
                  <w:tcW w:w="1615" w:type="dxa"/>
                </w:tcPr>
                <w:p w14:paraId="3478029A" w14:textId="77777777" w:rsidR="003C5E66" w:rsidRPr="00E14F10" w:rsidRDefault="003C5E66" w:rsidP="003C5E6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Ngày</w:t>
                  </w:r>
                </w:p>
              </w:tc>
              <w:tc>
                <w:tcPr>
                  <w:tcW w:w="1541" w:type="dxa"/>
                </w:tcPr>
                <w:p w14:paraId="7B089F64" w14:textId="77777777" w:rsidR="003C5E66" w:rsidRPr="00E14F10" w:rsidRDefault="003C5E66" w:rsidP="003C5E6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06</w:t>
                  </w:r>
                </w:p>
              </w:tc>
              <w:tc>
                <w:tcPr>
                  <w:tcW w:w="1541" w:type="dxa"/>
                </w:tcPr>
                <w:p w14:paraId="14D7AA2E" w14:textId="77777777" w:rsidR="003C5E66" w:rsidRPr="00E14F10" w:rsidRDefault="003C5E66" w:rsidP="003C5E6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07</w:t>
                  </w:r>
                </w:p>
              </w:tc>
              <w:tc>
                <w:tcPr>
                  <w:tcW w:w="1541" w:type="dxa"/>
                </w:tcPr>
                <w:p w14:paraId="30A85B16" w14:textId="77777777" w:rsidR="003C5E66" w:rsidRPr="00E14F10" w:rsidRDefault="003C5E66" w:rsidP="003C5E6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08</w:t>
                  </w:r>
                </w:p>
              </w:tc>
            </w:tr>
            <w:tr w:rsidR="003C5E66" w:rsidRPr="00E14F10" w14:paraId="1573D8CA" w14:textId="77777777" w:rsidTr="006A452C">
              <w:trPr>
                <w:trHeight w:val="279"/>
              </w:trPr>
              <w:tc>
                <w:tcPr>
                  <w:tcW w:w="1615" w:type="dxa"/>
                </w:tcPr>
                <w:p w14:paraId="39B5C340" w14:textId="77777777" w:rsidR="003C5E66" w:rsidRPr="00E14F10" w:rsidRDefault="003C5E66" w:rsidP="003C5E6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 xml:space="preserve">Hà Nội </w:t>
                  </w:r>
                </w:p>
              </w:tc>
              <w:tc>
                <w:tcPr>
                  <w:tcW w:w="1541" w:type="dxa"/>
                </w:tcPr>
                <w:p w14:paraId="0D1040F9" w14:textId="77777777" w:rsidR="003C5E66" w:rsidRPr="00E14F10" w:rsidRDefault="003C5E66" w:rsidP="003C5E66">
                  <w:pPr>
                    <w:pStyle w:val="ListParagraph"/>
                    <w:ind w:left="0"/>
                    <w:jc w:val="center"/>
                    <w:rPr>
                      <w:rFonts w:asciiTheme="majorHAnsi" w:hAnsiTheme="majorHAnsi" w:cstheme="majorHAnsi"/>
                      <w:sz w:val="28"/>
                      <w:szCs w:val="28"/>
                      <w:lang w:val="en-US"/>
                    </w:rPr>
                  </w:pPr>
                </w:p>
              </w:tc>
              <w:tc>
                <w:tcPr>
                  <w:tcW w:w="1541" w:type="dxa"/>
                </w:tcPr>
                <w:p w14:paraId="43995850" w14:textId="77777777" w:rsidR="003C5E66" w:rsidRPr="00E14F10" w:rsidRDefault="003C5E66" w:rsidP="003C5E66">
                  <w:pPr>
                    <w:pStyle w:val="ListParagraph"/>
                    <w:ind w:left="0"/>
                    <w:jc w:val="center"/>
                    <w:rPr>
                      <w:rFonts w:asciiTheme="majorHAnsi" w:hAnsiTheme="majorHAnsi" w:cstheme="majorHAnsi"/>
                      <w:sz w:val="28"/>
                      <w:szCs w:val="28"/>
                      <w:lang w:val="en-US"/>
                    </w:rPr>
                  </w:pPr>
                </w:p>
              </w:tc>
              <w:tc>
                <w:tcPr>
                  <w:tcW w:w="1541" w:type="dxa"/>
                </w:tcPr>
                <w:p w14:paraId="6CDDD651" w14:textId="77777777" w:rsidR="003C5E66" w:rsidRPr="00E14F10" w:rsidRDefault="003C5E66" w:rsidP="003C5E66">
                  <w:pPr>
                    <w:pStyle w:val="ListParagraph"/>
                    <w:ind w:left="0"/>
                    <w:jc w:val="center"/>
                    <w:rPr>
                      <w:rFonts w:asciiTheme="majorHAnsi" w:hAnsiTheme="majorHAnsi" w:cstheme="majorHAnsi"/>
                      <w:sz w:val="28"/>
                      <w:szCs w:val="28"/>
                      <w:lang w:val="en-US"/>
                    </w:rPr>
                  </w:pPr>
                </w:p>
              </w:tc>
            </w:tr>
            <w:tr w:rsidR="003C5E66" w:rsidRPr="00E14F10" w14:paraId="37421377" w14:textId="77777777" w:rsidTr="006A452C">
              <w:trPr>
                <w:trHeight w:val="272"/>
              </w:trPr>
              <w:tc>
                <w:tcPr>
                  <w:tcW w:w="1615" w:type="dxa"/>
                </w:tcPr>
                <w:p w14:paraId="18507E80" w14:textId="77777777" w:rsidR="003C5E66" w:rsidRPr="00E14F10" w:rsidRDefault="003C5E66" w:rsidP="003C5E6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lastRenderedPageBreak/>
                    <w:t>TP Hồ Chí Minh</w:t>
                  </w:r>
                </w:p>
              </w:tc>
              <w:tc>
                <w:tcPr>
                  <w:tcW w:w="1541" w:type="dxa"/>
                </w:tcPr>
                <w:p w14:paraId="6311A20E" w14:textId="77777777" w:rsidR="003C5E66" w:rsidRPr="00E14F10" w:rsidRDefault="003C5E66" w:rsidP="003C5E66">
                  <w:pPr>
                    <w:pStyle w:val="ListParagraph"/>
                    <w:ind w:left="0"/>
                    <w:jc w:val="center"/>
                    <w:rPr>
                      <w:rFonts w:asciiTheme="majorHAnsi" w:hAnsiTheme="majorHAnsi" w:cstheme="majorHAnsi"/>
                      <w:sz w:val="28"/>
                      <w:szCs w:val="28"/>
                      <w:lang w:val="en-US"/>
                    </w:rPr>
                  </w:pPr>
                </w:p>
              </w:tc>
              <w:tc>
                <w:tcPr>
                  <w:tcW w:w="1541" w:type="dxa"/>
                </w:tcPr>
                <w:p w14:paraId="3682DDB6" w14:textId="77777777" w:rsidR="003C5E66" w:rsidRPr="00E14F10" w:rsidRDefault="003C5E66" w:rsidP="003C5E66">
                  <w:pPr>
                    <w:pStyle w:val="ListParagraph"/>
                    <w:ind w:left="0"/>
                    <w:jc w:val="center"/>
                    <w:rPr>
                      <w:rFonts w:asciiTheme="majorHAnsi" w:hAnsiTheme="majorHAnsi" w:cstheme="majorHAnsi"/>
                      <w:sz w:val="28"/>
                      <w:szCs w:val="28"/>
                      <w:lang w:val="en-US"/>
                    </w:rPr>
                  </w:pPr>
                </w:p>
              </w:tc>
              <w:tc>
                <w:tcPr>
                  <w:tcW w:w="1541" w:type="dxa"/>
                </w:tcPr>
                <w:p w14:paraId="558054CD" w14:textId="77777777" w:rsidR="003C5E66" w:rsidRPr="00E14F10" w:rsidRDefault="003C5E66" w:rsidP="003C5E66">
                  <w:pPr>
                    <w:pStyle w:val="ListParagraph"/>
                    <w:ind w:left="0"/>
                    <w:jc w:val="center"/>
                    <w:rPr>
                      <w:rFonts w:asciiTheme="majorHAnsi" w:hAnsiTheme="majorHAnsi" w:cstheme="majorHAnsi"/>
                      <w:sz w:val="28"/>
                      <w:szCs w:val="28"/>
                      <w:lang w:val="en-US"/>
                    </w:rPr>
                  </w:pPr>
                </w:p>
              </w:tc>
            </w:tr>
          </w:tbl>
          <w:p w14:paraId="7CF191A5" w14:textId="77777777" w:rsidR="003C5E66" w:rsidRPr="00E14F10" w:rsidRDefault="003C5E66" w:rsidP="003C5E66">
            <w:pPr>
              <w:pStyle w:val="ListParagraph"/>
              <w:ind w:left="0"/>
              <w:rPr>
                <w:rFonts w:asciiTheme="majorHAnsi" w:hAnsiTheme="majorHAnsi" w:cstheme="majorHAnsi"/>
                <w:sz w:val="28"/>
                <w:szCs w:val="28"/>
                <w:lang w:val="en-US"/>
              </w:rPr>
            </w:pPr>
          </w:p>
          <w:p w14:paraId="5A6D69D7" w14:textId="7D697F3B" w:rsidR="003C5E66" w:rsidRPr="00E14F10" w:rsidRDefault="004E0601" w:rsidP="003C5E66">
            <w:pPr>
              <w:pStyle w:val="ListParagraph"/>
              <w:ind w:left="0"/>
              <w:jc w:val="center"/>
              <w:rPr>
                <w:rFonts w:asciiTheme="majorHAnsi" w:hAnsiTheme="majorHAnsi" w:cstheme="majorHAnsi"/>
                <w:sz w:val="28"/>
                <w:szCs w:val="28"/>
                <w:lang w:val="en-US"/>
              </w:rPr>
            </w:pPr>
            <w:r>
              <w:rPr>
                <w:rFonts w:asciiTheme="majorHAnsi" w:hAnsiTheme="majorHAnsi" w:cstheme="majorHAnsi"/>
                <w:noProof/>
                <w:sz w:val="28"/>
                <w:szCs w:val="28"/>
                <w:lang w:val="en-US"/>
              </w:rPr>
              <w:drawing>
                <wp:inline distT="0" distB="0" distL="0" distR="0" wp14:anchorId="5342F22B" wp14:editId="7A021300">
                  <wp:extent cx="3863633" cy="2317102"/>
                  <wp:effectExtent l="0" t="0" r="3810" b="7620"/>
                  <wp:docPr id="40" name="Picture 4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hart, ba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871564" cy="2321858"/>
                          </a:xfrm>
                          <a:prstGeom prst="rect">
                            <a:avLst/>
                          </a:prstGeom>
                        </pic:spPr>
                      </pic:pic>
                    </a:graphicData>
                  </a:graphic>
                </wp:inline>
              </w:drawing>
            </w:r>
          </w:p>
          <w:p w14:paraId="7E0BBC8B" w14:textId="32824389" w:rsidR="003C5E66" w:rsidRPr="00E14F10" w:rsidRDefault="003C5E66" w:rsidP="003C5E66">
            <w:pPr>
              <w:pStyle w:val="ListParagraph"/>
              <w:ind w:left="0"/>
              <w:jc w:val="both"/>
              <w:rPr>
                <w:rFonts w:asciiTheme="majorHAnsi" w:hAnsiTheme="majorHAnsi" w:cstheme="majorHAnsi"/>
                <w:b/>
                <w:bCs/>
                <w:sz w:val="28"/>
                <w:szCs w:val="28"/>
                <w:lang w:val="en-US"/>
              </w:rPr>
            </w:pPr>
            <w:r w:rsidRPr="00E14F10">
              <w:rPr>
                <w:rFonts w:asciiTheme="majorHAnsi" w:hAnsiTheme="majorHAnsi" w:cstheme="majorHAnsi"/>
                <w:sz w:val="28"/>
                <w:szCs w:val="28"/>
                <w:lang w:val="en-US"/>
              </w:rPr>
              <w:t>Dựa vào biểu đồ đã cho, hay điền số liệu tương ứng vào bảng thống kê cho thích hợp.</w:t>
            </w:r>
          </w:p>
          <w:p w14:paraId="234D1FCD" w14:textId="77777777" w:rsidR="003C5E66" w:rsidRPr="00E14F10" w:rsidRDefault="003C5E66" w:rsidP="003C5E66">
            <w:pPr>
              <w:pStyle w:val="ListParagraph"/>
              <w:ind w:left="0"/>
              <w:jc w:val="center"/>
              <w:rPr>
                <w:rFonts w:asciiTheme="majorHAnsi" w:hAnsiTheme="majorHAnsi" w:cstheme="majorHAnsi"/>
                <w:b/>
                <w:bCs/>
                <w:sz w:val="28"/>
                <w:szCs w:val="28"/>
              </w:rPr>
            </w:pPr>
            <w:r w:rsidRPr="00E14F10">
              <w:rPr>
                <w:rFonts w:asciiTheme="majorHAnsi" w:hAnsiTheme="majorHAnsi" w:cstheme="majorHAnsi"/>
                <w:b/>
                <w:bCs/>
                <w:sz w:val="28"/>
                <w:szCs w:val="28"/>
              </w:rPr>
              <w:t>Bài làm</w:t>
            </w:r>
          </w:p>
          <w:tbl>
            <w:tblPr>
              <w:tblStyle w:val="TableGrid"/>
              <w:tblW w:w="0" w:type="auto"/>
              <w:tblLook w:val="04A0" w:firstRow="1" w:lastRow="0" w:firstColumn="1" w:lastColumn="0" w:noHBand="0" w:noVBand="1"/>
            </w:tblPr>
            <w:tblGrid>
              <w:gridCol w:w="1614"/>
              <w:gridCol w:w="1556"/>
              <w:gridCol w:w="1556"/>
              <w:gridCol w:w="1556"/>
            </w:tblGrid>
            <w:tr w:rsidR="003C5E66" w:rsidRPr="00E14F10" w14:paraId="389B0106" w14:textId="77777777" w:rsidTr="006A452C">
              <w:trPr>
                <w:trHeight w:val="279"/>
              </w:trPr>
              <w:tc>
                <w:tcPr>
                  <w:tcW w:w="1614" w:type="dxa"/>
                </w:tcPr>
                <w:p w14:paraId="17BB2D33" w14:textId="77777777" w:rsidR="003C5E66" w:rsidRPr="00E14F10" w:rsidRDefault="003C5E66" w:rsidP="003C5E6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Ngày</w:t>
                  </w:r>
                </w:p>
              </w:tc>
              <w:tc>
                <w:tcPr>
                  <w:tcW w:w="1556" w:type="dxa"/>
                </w:tcPr>
                <w:p w14:paraId="02C1AB9D" w14:textId="77777777" w:rsidR="003C5E66" w:rsidRPr="00E14F10" w:rsidRDefault="003C5E66" w:rsidP="003C5E6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06</w:t>
                  </w:r>
                </w:p>
              </w:tc>
              <w:tc>
                <w:tcPr>
                  <w:tcW w:w="1556" w:type="dxa"/>
                </w:tcPr>
                <w:p w14:paraId="5AE14E58" w14:textId="77777777" w:rsidR="003C5E66" w:rsidRPr="00E14F10" w:rsidRDefault="003C5E66" w:rsidP="003C5E6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07</w:t>
                  </w:r>
                </w:p>
              </w:tc>
              <w:tc>
                <w:tcPr>
                  <w:tcW w:w="1556" w:type="dxa"/>
                </w:tcPr>
                <w:p w14:paraId="10877B89" w14:textId="77777777" w:rsidR="003C5E66" w:rsidRPr="00E14F10" w:rsidRDefault="003C5E66" w:rsidP="003C5E6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08</w:t>
                  </w:r>
                </w:p>
              </w:tc>
            </w:tr>
            <w:tr w:rsidR="003C5E66" w:rsidRPr="00E14F10" w14:paraId="380E88E3" w14:textId="77777777" w:rsidTr="006A452C">
              <w:trPr>
                <w:trHeight w:val="286"/>
              </w:trPr>
              <w:tc>
                <w:tcPr>
                  <w:tcW w:w="1614" w:type="dxa"/>
                </w:tcPr>
                <w:p w14:paraId="2D831D3F" w14:textId="77777777" w:rsidR="003C5E66" w:rsidRPr="00E14F10" w:rsidRDefault="003C5E66" w:rsidP="003C5E6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 xml:space="preserve">Hà Nội </w:t>
                  </w:r>
                </w:p>
              </w:tc>
              <w:tc>
                <w:tcPr>
                  <w:tcW w:w="1556" w:type="dxa"/>
                </w:tcPr>
                <w:p w14:paraId="1A05BA1A" w14:textId="3C963D9B" w:rsidR="003C5E66" w:rsidRPr="00E14F10" w:rsidRDefault="003C5E66" w:rsidP="003C5E6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35</w:t>
                  </w:r>
                  <w:r w:rsidRPr="00E14F10">
                    <w:rPr>
                      <w:rFonts w:asciiTheme="majorHAnsi" w:hAnsiTheme="majorHAnsi" w:cstheme="majorHAnsi"/>
                      <w:position w:val="-6"/>
                      <w:sz w:val="28"/>
                      <w:szCs w:val="28"/>
                      <w:lang w:val="en-US"/>
                    </w:rPr>
                    <w:object w:dxaOrig="360" w:dyaOrig="360" w14:anchorId="0DE245A3">
                      <v:shape id="_x0000_i1026" type="#_x0000_t75" style="width:18pt;height:18pt" o:ole="">
                        <v:imagedata r:id="rId12" o:title=""/>
                      </v:shape>
                      <o:OLEObject Type="Embed" ProgID="Equation.DSMT4" ShapeID="_x0000_i1026" DrawAspect="Content" ObjectID="_1691154981" r:id="rId15"/>
                    </w:object>
                  </w:r>
                </w:p>
              </w:tc>
              <w:tc>
                <w:tcPr>
                  <w:tcW w:w="1556" w:type="dxa"/>
                </w:tcPr>
                <w:p w14:paraId="68C14478" w14:textId="43A49792" w:rsidR="003C5E66" w:rsidRPr="00E14F10" w:rsidRDefault="003C5E66" w:rsidP="003C5E6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34</w:t>
                  </w:r>
                  <w:r w:rsidRPr="00E14F10">
                    <w:rPr>
                      <w:rFonts w:asciiTheme="majorHAnsi" w:hAnsiTheme="majorHAnsi" w:cstheme="majorHAnsi"/>
                      <w:position w:val="-6"/>
                      <w:sz w:val="28"/>
                      <w:szCs w:val="28"/>
                      <w:lang w:val="en-US"/>
                    </w:rPr>
                    <w:object w:dxaOrig="360" w:dyaOrig="360" w14:anchorId="50E0302A">
                      <v:shape id="_x0000_i1027" type="#_x0000_t75" style="width:18pt;height:18pt" o:ole="">
                        <v:imagedata r:id="rId12" o:title=""/>
                      </v:shape>
                      <o:OLEObject Type="Embed" ProgID="Equation.DSMT4" ShapeID="_x0000_i1027" DrawAspect="Content" ObjectID="_1691154982" r:id="rId16"/>
                    </w:object>
                  </w:r>
                </w:p>
              </w:tc>
              <w:tc>
                <w:tcPr>
                  <w:tcW w:w="1556" w:type="dxa"/>
                </w:tcPr>
                <w:p w14:paraId="596CA54E" w14:textId="65DBB8E5" w:rsidR="003C5E66" w:rsidRPr="00E14F10" w:rsidRDefault="003C5E66" w:rsidP="003C5E6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30</w:t>
                  </w:r>
                  <w:r w:rsidRPr="00E14F10">
                    <w:rPr>
                      <w:rFonts w:asciiTheme="majorHAnsi" w:hAnsiTheme="majorHAnsi" w:cstheme="majorHAnsi"/>
                      <w:position w:val="-6"/>
                      <w:sz w:val="28"/>
                      <w:szCs w:val="28"/>
                      <w:lang w:val="en-US"/>
                    </w:rPr>
                    <w:object w:dxaOrig="360" w:dyaOrig="360" w14:anchorId="1C578D7D">
                      <v:shape id="_x0000_i1028" type="#_x0000_t75" style="width:18pt;height:18pt" o:ole="">
                        <v:imagedata r:id="rId12" o:title=""/>
                      </v:shape>
                      <o:OLEObject Type="Embed" ProgID="Equation.DSMT4" ShapeID="_x0000_i1028" DrawAspect="Content" ObjectID="_1691154983" r:id="rId17"/>
                    </w:object>
                  </w:r>
                </w:p>
              </w:tc>
            </w:tr>
            <w:tr w:rsidR="003C5E66" w:rsidRPr="00E14F10" w14:paraId="4BE8DD8B" w14:textId="77777777" w:rsidTr="006A452C">
              <w:trPr>
                <w:trHeight w:val="279"/>
              </w:trPr>
              <w:tc>
                <w:tcPr>
                  <w:tcW w:w="1614" w:type="dxa"/>
                </w:tcPr>
                <w:p w14:paraId="20A6475B" w14:textId="77777777" w:rsidR="003C5E66" w:rsidRPr="00E14F10" w:rsidRDefault="003C5E66" w:rsidP="003C5E6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TP Hồ Chí Minh</w:t>
                  </w:r>
                </w:p>
              </w:tc>
              <w:tc>
                <w:tcPr>
                  <w:tcW w:w="1556" w:type="dxa"/>
                </w:tcPr>
                <w:p w14:paraId="260C2E33" w14:textId="53AE7AC2" w:rsidR="003C5E66" w:rsidRPr="00E14F10" w:rsidRDefault="003C5E66" w:rsidP="003C5E6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31</w:t>
                  </w:r>
                  <w:r w:rsidRPr="00E14F10">
                    <w:rPr>
                      <w:rFonts w:asciiTheme="majorHAnsi" w:hAnsiTheme="majorHAnsi" w:cstheme="majorHAnsi"/>
                      <w:position w:val="-6"/>
                      <w:sz w:val="28"/>
                      <w:szCs w:val="28"/>
                      <w:lang w:val="en-US"/>
                    </w:rPr>
                    <w:object w:dxaOrig="360" w:dyaOrig="360" w14:anchorId="6AC64769">
                      <v:shape id="_x0000_i1029" type="#_x0000_t75" style="width:18pt;height:18pt" o:ole="">
                        <v:imagedata r:id="rId12" o:title=""/>
                      </v:shape>
                      <o:OLEObject Type="Embed" ProgID="Equation.DSMT4" ShapeID="_x0000_i1029" DrawAspect="Content" ObjectID="_1691154984" r:id="rId18"/>
                    </w:object>
                  </w:r>
                </w:p>
              </w:tc>
              <w:tc>
                <w:tcPr>
                  <w:tcW w:w="1556" w:type="dxa"/>
                </w:tcPr>
                <w:p w14:paraId="3C552096" w14:textId="3DFDE8FE" w:rsidR="003C5E66" w:rsidRPr="00E14F10" w:rsidRDefault="003C5E66" w:rsidP="003C5E6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34</w:t>
                  </w:r>
                  <w:r w:rsidRPr="00E14F10">
                    <w:rPr>
                      <w:rFonts w:asciiTheme="majorHAnsi" w:hAnsiTheme="majorHAnsi" w:cstheme="majorHAnsi"/>
                      <w:position w:val="-6"/>
                      <w:sz w:val="28"/>
                      <w:szCs w:val="28"/>
                      <w:lang w:val="en-US"/>
                    </w:rPr>
                    <w:object w:dxaOrig="360" w:dyaOrig="360" w14:anchorId="67A848CE">
                      <v:shape id="_x0000_i1030" type="#_x0000_t75" style="width:18pt;height:18pt" o:ole="">
                        <v:imagedata r:id="rId12" o:title=""/>
                      </v:shape>
                      <o:OLEObject Type="Embed" ProgID="Equation.DSMT4" ShapeID="_x0000_i1030" DrawAspect="Content" ObjectID="_1691154985" r:id="rId19"/>
                    </w:object>
                  </w:r>
                </w:p>
              </w:tc>
              <w:tc>
                <w:tcPr>
                  <w:tcW w:w="1556" w:type="dxa"/>
                </w:tcPr>
                <w:p w14:paraId="28CFEDF7" w14:textId="740ADA48" w:rsidR="003C5E66" w:rsidRPr="00E14F10" w:rsidRDefault="003C5E66" w:rsidP="003C5E6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31</w:t>
                  </w:r>
                  <w:r w:rsidRPr="00E14F10">
                    <w:rPr>
                      <w:rFonts w:asciiTheme="majorHAnsi" w:hAnsiTheme="majorHAnsi" w:cstheme="majorHAnsi"/>
                      <w:position w:val="-6"/>
                      <w:sz w:val="28"/>
                      <w:szCs w:val="28"/>
                      <w:lang w:val="en-US"/>
                    </w:rPr>
                    <w:object w:dxaOrig="360" w:dyaOrig="360" w14:anchorId="395103C8">
                      <v:shape id="_x0000_i1031" type="#_x0000_t75" style="width:18pt;height:18pt" o:ole="">
                        <v:imagedata r:id="rId12" o:title=""/>
                      </v:shape>
                      <o:OLEObject Type="Embed" ProgID="Equation.DSMT4" ShapeID="_x0000_i1031" DrawAspect="Content" ObjectID="_1691154986" r:id="rId20"/>
                    </w:object>
                  </w:r>
                </w:p>
              </w:tc>
            </w:tr>
          </w:tbl>
          <w:p w14:paraId="3FDB37D0" w14:textId="5D602D6E" w:rsidR="003C5E66" w:rsidRPr="00E14F10" w:rsidRDefault="003C5E66" w:rsidP="003C5E66">
            <w:pPr>
              <w:pStyle w:val="ListParagraph"/>
              <w:ind w:left="0"/>
              <w:jc w:val="both"/>
              <w:rPr>
                <w:rFonts w:asciiTheme="majorHAnsi" w:hAnsiTheme="majorHAnsi" w:cstheme="majorHAnsi"/>
                <w:b/>
                <w:bCs/>
                <w:sz w:val="28"/>
                <w:szCs w:val="28"/>
                <w:lang w:val="en-US"/>
              </w:rPr>
            </w:pPr>
          </w:p>
        </w:tc>
      </w:tr>
      <w:tr w:rsidR="009F105C" w:rsidRPr="00E14F10" w14:paraId="4437B1E4" w14:textId="77777777" w:rsidTr="00720222">
        <w:tc>
          <w:tcPr>
            <w:tcW w:w="4531" w:type="dxa"/>
          </w:tcPr>
          <w:p w14:paraId="6F0ACC9E" w14:textId="77777777" w:rsidR="003E7CF1" w:rsidRPr="00E14F10" w:rsidRDefault="003E7CF1" w:rsidP="003E7CF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lastRenderedPageBreak/>
              <w:t>Bước 1: Giao nhiệm vụ</w:t>
            </w:r>
          </w:p>
          <w:p w14:paraId="0C58AD22" w14:textId="77777777" w:rsidR="003E7CF1" w:rsidRPr="00E73EDD" w:rsidRDefault="003E7CF1" w:rsidP="003E7CF1">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14F10">
              <w:rPr>
                <w:rFonts w:asciiTheme="majorHAnsi" w:hAnsiTheme="majorHAnsi" w:cstheme="majorHAnsi"/>
                <w:sz w:val="28"/>
                <w:szCs w:val="28"/>
              </w:rPr>
              <w:t>HS đọc yêu cầu bài tập</w:t>
            </w:r>
            <w:r w:rsidRPr="00E73EDD">
              <w:rPr>
                <w:rFonts w:asciiTheme="majorHAnsi" w:hAnsiTheme="majorHAnsi" w:cstheme="majorHAnsi"/>
                <w:sz w:val="28"/>
                <w:szCs w:val="28"/>
              </w:rPr>
              <w:t>.</w:t>
            </w:r>
          </w:p>
          <w:p w14:paraId="40F69BD6" w14:textId="477F25D2" w:rsidR="003E7CF1" w:rsidRPr="00E73EDD" w:rsidRDefault="003E7CF1" w:rsidP="003E7CF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xml:space="preserve">- Có mấy bước để vẽ được biểu đồ cột kép theo yêu cầu bài toán? </w:t>
            </w:r>
          </w:p>
          <w:p w14:paraId="4FC53A35" w14:textId="6CD2092D" w:rsidR="003E7CF1" w:rsidRPr="00E73EDD" w:rsidRDefault="003E7CF1" w:rsidP="003E7CF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Các bước cụ thể ứng với bài tập này là gì?</w:t>
            </w:r>
          </w:p>
          <w:p w14:paraId="5C56D872" w14:textId="3A3DF142" w:rsidR="003E7CF1" w:rsidRPr="00E73EDD" w:rsidRDefault="003E7CF1" w:rsidP="003E7CF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GV yêu cầu HS quan sát và thực hành theo các bước vẽ của GV trên bảng như một bài mẫu.</w:t>
            </w:r>
          </w:p>
          <w:p w14:paraId="0ABA7B6A" w14:textId="77777777" w:rsidR="003E7CF1" w:rsidRPr="00E14F10" w:rsidRDefault="003E7CF1" w:rsidP="003E7CF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2: Thực hiện nhiệm vụ</w:t>
            </w:r>
          </w:p>
          <w:p w14:paraId="33D9CBD8" w14:textId="3D93CFE0" w:rsidR="003E7CF1" w:rsidRPr="00E73EDD" w:rsidRDefault="003E7CF1" w:rsidP="003E7CF1">
            <w:pPr>
              <w:jc w:val="both"/>
              <w:rPr>
                <w:rFonts w:asciiTheme="majorHAnsi" w:hAnsiTheme="majorHAnsi" w:cstheme="majorHAnsi"/>
                <w:sz w:val="28"/>
                <w:szCs w:val="28"/>
              </w:rPr>
            </w:pPr>
            <w:r w:rsidRPr="00E14F10">
              <w:rPr>
                <w:rFonts w:asciiTheme="majorHAnsi" w:hAnsiTheme="majorHAnsi" w:cstheme="majorHAnsi"/>
                <w:sz w:val="28"/>
                <w:szCs w:val="28"/>
              </w:rPr>
              <w:t xml:space="preserve">- </w:t>
            </w:r>
            <w:r w:rsidRPr="00E73EDD">
              <w:rPr>
                <w:rFonts w:asciiTheme="majorHAnsi" w:hAnsiTheme="majorHAnsi" w:cstheme="majorHAnsi"/>
                <w:sz w:val="28"/>
                <w:szCs w:val="28"/>
              </w:rPr>
              <w:t>HS suy nghĩ trả lời các câu hỏi:</w:t>
            </w:r>
            <w:r w:rsidR="00A53441" w:rsidRPr="00E73EDD">
              <w:rPr>
                <w:rFonts w:asciiTheme="majorHAnsi" w:hAnsiTheme="majorHAnsi" w:cstheme="majorHAnsi"/>
                <w:sz w:val="28"/>
                <w:szCs w:val="28"/>
              </w:rPr>
              <w:t xml:space="preserve"> </w:t>
            </w:r>
            <w:r w:rsidRPr="00E73EDD">
              <w:rPr>
                <w:rFonts w:asciiTheme="majorHAnsi" w:hAnsiTheme="majorHAnsi" w:cstheme="majorHAnsi"/>
                <w:sz w:val="28"/>
                <w:szCs w:val="28"/>
              </w:rPr>
              <w:t xml:space="preserve">Có 3 bước vẽ: </w:t>
            </w:r>
          </w:p>
          <w:p w14:paraId="079C6116" w14:textId="7CEC8812" w:rsidR="003E7CF1" w:rsidRPr="00E73EDD" w:rsidRDefault="003E7CF1" w:rsidP="003E7CF1">
            <w:pPr>
              <w:jc w:val="both"/>
              <w:rPr>
                <w:rFonts w:asciiTheme="majorHAnsi" w:hAnsiTheme="majorHAnsi" w:cstheme="majorHAnsi"/>
                <w:sz w:val="28"/>
                <w:szCs w:val="28"/>
              </w:rPr>
            </w:pPr>
            <w:r w:rsidRPr="00E73EDD">
              <w:rPr>
                <w:rFonts w:asciiTheme="majorHAnsi" w:hAnsiTheme="majorHAnsi" w:cstheme="majorHAnsi"/>
                <w:sz w:val="28"/>
                <w:szCs w:val="28"/>
              </w:rPr>
              <w:t>B1: Vẽ các trục</w:t>
            </w:r>
          </w:p>
          <w:p w14:paraId="192D1713" w14:textId="77C128EB" w:rsidR="003E7CF1" w:rsidRPr="00E73EDD" w:rsidRDefault="003E7CF1" w:rsidP="003E7CF1">
            <w:pPr>
              <w:jc w:val="both"/>
              <w:rPr>
                <w:rFonts w:asciiTheme="majorHAnsi" w:hAnsiTheme="majorHAnsi" w:cstheme="majorHAnsi"/>
                <w:sz w:val="28"/>
                <w:szCs w:val="28"/>
              </w:rPr>
            </w:pPr>
            <w:r w:rsidRPr="00E73EDD">
              <w:rPr>
                <w:rFonts w:asciiTheme="majorHAnsi" w:hAnsiTheme="majorHAnsi" w:cstheme="majorHAnsi"/>
                <w:sz w:val="28"/>
                <w:szCs w:val="28"/>
              </w:rPr>
              <w:t xml:space="preserve">B2: Vẽ </w:t>
            </w:r>
            <w:r w:rsidR="00A53441" w:rsidRPr="00E73EDD">
              <w:rPr>
                <w:rFonts w:asciiTheme="majorHAnsi" w:hAnsiTheme="majorHAnsi" w:cstheme="majorHAnsi"/>
                <w:sz w:val="28"/>
                <w:szCs w:val="28"/>
              </w:rPr>
              <w:t>các HCN biểu diễn các đại lượng với giá trị tương ứng</w:t>
            </w:r>
          </w:p>
          <w:p w14:paraId="484BA905" w14:textId="164A185E" w:rsidR="00A53441" w:rsidRPr="00E73EDD" w:rsidRDefault="00A53441" w:rsidP="003E7CF1">
            <w:pPr>
              <w:jc w:val="both"/>
              <w:rPr>
                <w:rFonts w:asciiTheme="majorHAnsi" w:hAnsiTheme="majorHAnsi" w:cstheme="majorHAnsi"/>
                <w:sz w:val="28"/>
                <w:szCs w:val="28"/>
              </w:rPr>
            </w:pPr>
            <w:r w:rsidRPr="00E73EDD">
              <w:rPr>
                <w:rFonts w:asciiTheme="majorHAnsi" w:hAnsiTheme="majorHAnsi" w:cstheme="majorHAnsi"/>
                <w:sz w:val="28"/>
                <w:szCs w:val="28"/>
              </w:rPr>
              <w:t>B3: Tô màu hoặc đánh dấu, chú thích và đặt tên biểu đồ</w:t>
            </w:r>
          </w:p>
          <w:p w14:paraId="0EE6E080" w14:textId="55D5EF9E" w:rsidR="003E7CF1" w:rsidRPr="00E73EDD" w:rsidRDefault="003E7CF1" w:rsidP="003E7CF1">
            <w:pPr>
              <w:jc w:val="both"/>
              <w:rPr>
                <w:rFonts w:asciiTheme="majorHAnsi" w:hAnsiTheme="majorHAnsi" w:cstheme="majorHAnsi"/>
                <w:sz w:val="28"/>
                <w:szCs w:val="28"/>
              </w:rPr>
            </w:pPr>
            <w:r w:rsidRPr="00E73EDD">
              <w:rPr>
                <w:rFonts w:asciiTheme="majorHAnsi" w:hAnsiTheme="majorHAnsi" w:cstheme="majorHAnsi"/>
                <w:sz w:val="28"/>
                <w:szCs w:val="28"/>
              </w:rPr>
              <w:lastRenderedPageBreak/>
              <w:t xml:space="preserve">- HS </w:t>
            </w:r>
            <w:r w:rsidR="00A53441" w:rsidRPr="00E73EDD">
              <w:rPr>
                <w:rFonts w:asciiTheme="majorHAnsi" w:hAnsiTheme="majorHAnsi" w:cstheme="majorHAnsi"/>
                <w:sz w:val="28"/>
                <w:szCs w:val="28"/>
              </w:rPr>
              <w:t>theo dõi GV và tiến hành vẽ vào vở theo từng bước GV hướng dẫn</w:t>
            </w:r>
          </w:p>
          <w:p w14:paraId="4A3F4E6A" w14:textId="77777777" w:rsidR="003E7CF1" w:rsidRPr="00E14F10" w:rsidRDefault="003E7CF1" w:rsidP="003E7CF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3: Báo cáo thảo luận</w:t>
            </w:r>
          </w:p>
          <w:p w14:paraId="79B01005" w14:textId="7562F3DC" w:rsidR="003E7CF1" w:rsidRPr="00E73EDD" w:rsidRDefault="003E7CF1" w:rsidP="003E7CF1">
            <w:pPr>
              <w:jc w:val="both"/>
              <w:rPr>
                <w:rFonts w:asciiTheme="majorHAnsi" w:hAnsiTheme="majorHAnsi" w:cstheme="majorHAnsi"/>
                <w:sz w:val="28"/>
                <w:szCs w:val="28"/>
              </w:rPr>
            </w:pPr>
            <w:r w:rsidRPr="00E14F10">
              <w:rPr>
                <w:rFonts w:asciiTheme="majorHAnsi" w:hAnsiTheme="majorHAnsi" w:cstheme="majorHAnsi"/>
                <w:sz w:val="28"/>
                <w:szCs w:val="28"/>
              </w:rPr>
              <w:t xml:space="preserve">- HS </w:t>
            </w:r>
            <w:r w:rsidR="00A53441" w:rsidRPr="00E73EDD">
              <w:rPr>
                <w:rFonts w:asciiTheme="majorHAnsi" w:hAnsiTheme="majorHAnsi" w:cstheme="majorHAnsi"/>
                <w:sz w:val="28"/>
                <w:szCs w:val="28"/>
              </w:rPr>
              <w:t>trao đổi nếu còn chưa rõ ở bước nào.</w:t>
            </w:r>
          </w:p>
          <w:p w14:paraId="72639603" w14:textId="77777777" w:rsidR="003E7CF1" w:rsidRPr="00E14F10" w:rsidRDefault="003E7CF1" w:rsidP="003E7CF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4: Kết luận, nhận định</w:t>
            </w:r>
          </w:p>
          <w:p w14:paraId="717ED737" w14:textId="77777777" w:rsidR="003E7CF1" w:rsidRPr="00E14F10" w:rsidRDefault="003E7CF1" w:rsidP="003E7CF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xml:space="preserve">- GV chốt kết quả </w:t>
            </w:r>
          </w:p>
          <w:p w14:paraId="2A134900" w14:textId="5D0C00BE" w:rsidR="003E7CF1" w:rsidRPr="00E73EDD" w:rsidRDefault="003E7CF1" w:rsidP="003E7CF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kiểm tra</w:t>
            </w:r>
            <w:r w:rsidRPr="00E73EDD">
              <w:rPr>
                <w:rFonts w:asciiTheme="majorHAnsi" w:hAnsiTheme="majorHAnsi" w:cstheme="majorHAnsi"/>
                <w:sz w:val="28"/>
                <w:szCs w:val="28"/>
              </w:rPr>
              <w:t xml:space="preserve"> chéo </w:t>
            </w:r>
            <w:r w:rsidR="00A53441" w:rsidRPr="00E73EDD">
              <w:rPr>
                <w:rFonts w:asciiTheme="majorHAnsi" w:hAnsiTheme="majorHAnsi" w:cstheme="majorHAnsi"/>
                <w:sz w:val="28"/>
                <w:szCs w:val="28"/>
              </w:rPr>
              <w:t>biểu đồ của nhau</w:t>
            </w:r>
          </w:p>
          <w:p w14:paraId="760F9B18" w14:textId="77777777" w:rsidR="003E7CF1" w:rsidRPr="00E14F10" w:rsidRDefault="003E7CF1" w:rsidP="003E7CF1">
            <w:pPr>
              <w:pStyle w:val="ListParagraph"/>
              <w:ind w:left="0"/>
              <w:jc w:val="both"/>
              <w:rPr>
                <w:rFonts w:asciiTheme="majorHAnsi" w:hAnsiTheme="majorHAnsi" w:cstheme="majorHAnsi"/>
                <w:b/>
                <w:bCs/>
                <w:sz w:val="28"/>
                <w:szCs w:val="28"/>
              </w:rPr>
            </w:pPr>
          </w:p>
        </w:tc>
        <w:tc>
          <w:tcPr>
            <w:tcW w:w="5324" w:type="dxa"/>
          </w:tcPr>
          <w:p w14:paraId="1E852CE9" w14:textId="77777777" w:rsidR="003E7CF1" w:rsidRPr="00E73EDD" w:rsidRDefault="003E7CF1" w:rsidP="003E7CF1">
            <w:pPr>
              <w:pStyle w:val="ListParagraph"/>
              <w:ind w:left="0"/>
              <w:jc w:val="both"/>
              <w:rPr>
                <w:rFonts w:asciiTheme="majorHAnsi" w:hAnsiTheme="majorHAnsi" w:cstheme="majorHAnsi"/>
                <w:sz w:val="28"/>
                <w:szCs w:val="28"/>
              </w:rPr>
            </w:pPr>
            <w:r w:rsidRPr="00E73EDD">
              <w:rPr>
                <w:rFonts w:asciiTheme="majorHAnsi" w:hAnsiTheme="majorHAnsi" w:cstheme="majorHAnsi"/>
                <w:b/>
                <w:bCs/>
                <w:sz w:val="28"/>
                <w:szCs w:val="28"/>
              </w:rPr>
              <w:lastRenderedPageBreak/>
              <w:t xml:space="preserve">Bài 5. </w:t>
            </w:r>
            <w:r w:rsidRPr="00E73EDD">
              <w:rPr>
                <w:rFonts w:asciiTheme="majorHAnsi" w:hAnsiTheme="majorHAnsi" w:cstheme="majorHAnsi"/>
                <w:sz w:val="28"/>
                <w:szCs w:val="28"/>
              </w:rPr>
              <w:t>Cho bảng số liệu về kết quả thi khảo sát của một học sinh sau 4 lần như sau:</w:t>
            </w:r>
          </w:p>
          <w:tbl>
            <w:tblPr>
              <w:tblStyle w:val="TableGrid"/>
              <w:tblW w:w="0" w:type="auto"/>
              <w:tblLook w:val="04A0" w:firstRow="1" w:lastRow="0" w:firstColumn="1" w:lastColumn="0" w:noHBand="0" w:noVBand="1"/>
            </w:tblPr>
            <w:tblGrid>
              <w:gridCol w:w="1214"/>
              <w:gridCol w:w="1214"/>
              <w:gridCol w:w="1214"/>
              <w:gridCol w:w="1214"/>
              <w:gridCol w:w="1214"/>
            </w:tblGrid>
            <w:tr w:rsidR="003E7CF1" w:rsidRPr="00E14F10" w14:paraId="657FB50E" w14:textId="77777777" w:rsidTr="006A452C">
              <w:trPr>
                <w:trHeight w:val="356"/>
              </w:trPr>
              <w:tc>
                <w:tcPr>
                  <w:tcW w:w="1214" w:type="dxa"/>
                </w:tcPr>
                <w:p w14:paraId="76189865"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Lần</w:t>
                  </w:r>
                </w:p>
              </w:tc>
              <w:tc>
                <w:tcPr>
                  <w:tcW w:w="1214" w:type="dxa"/>
                </w:tcPr>
                <w:p w14:paraId="289B4BE9"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Lần 1</w:t>
                  </w:r>
                </w:p>
              </w:tc>
              <w:tc>
                <w:tcPr>
                  <w:tcW w:w="1214" w:type="dxa"/>
                </w:tcPr>
                <w:p w14:paraId="68BBEECD"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Lần 2</w:t>
                  </w:r>
                </w:p>
              </w:tc>
              <w:tc>
                <w:tcPr>
                  <w:tcW w:w="1214" w:type="dxa"/>
                </w:tcPr>
                <w:p w14:paraId="0CC5216B"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Lần 3</w:t>
                  </w:r>
                </w:p>
              </w:tc>
              <w:tc>
                <w:tcPr>
                  <w:tcW w:w="1214" w:type="dxa"/>
                </w:tcPr>
                <w:p w14:paraId="019FAB6A"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Lần 4</w:t>
                  </w:r>
                </w:p>
              </w:tc>
            </w:tr>
            <w:tr w:rsidR="003E7CF1" w:rsidRPr="00E14F10" w14:paraId="23C63CAC" w14:textId="77777777" w:rsidTr="006A452C">
              <w:trPr>
                <w:trHeight w:val="356"/>
              </w:trPr>
              <w:tc>
                <w:tcPr>
                  <w:tcW w:w="1214" w:type="dxa"/>
                </w:tcPr>
                <w:p w14:paraId="6F51D917"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Ngữ văn</w:t>
                  </w:r>
                </w:p>
              </w:tc>
              <w:tc>
                <w:tcPr>
                  <w:tcW w:w="1214" w:type="dxa"/>
                </w:tcPr>
                <w:p w14:paraId="32022817"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6,5</w:t>
                  </w:r>
                </w:p>
              </w:tc>
              <w:tc>
                <w:tcPr>
                  <w:tcW w:w="1214" w:type="dxa"/>
                </w:tcPr>
                <w:p w14:paraId="17C8C104"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5,0</w:t>
                  </w:r>
                </w:p>
              </w:tc>
              <w:tc>
                <w:tcPr>
                  <w:tcW w:w="1214" w:type="dxa"/>
                </w:tcPr>
                <w:p w14:paraId="0BA174F2"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7,0</w:t>
                  </w:r>
                </w:p>
              </w:tc>
              <w:tc>
                <w:tcPr>
                  <w:tcW w:w="1214" w:type="dxa"/>
                </w:tcPr>
                <w:p w14:paraId="4C102E1F"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7,5</w:t>
                  </w:r>
                </w:p>
              </w:tc>
            </w:tr>
            <w:tr w:rsidR="003E7CF1" w:rsidRPr="00E14F10" w14:paraId="13052763" w14:textId="77777777" w:rsidTr="006A452C">
              <w:trPr>
                <w:trHeight w:val="368"/>
              </w:trPr>
              <w:tc>
                <w:tcPr>
                  <w:tcW w:w="1214" w:type="dxa"/>
                </w:tcPr>
                <w:p w14:paraId="07124B0F"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Toán</w:t>
                  </w:r>
                </w:p>
              </w:tc>
              <w:tc>
                <w:tcPr>
                  <w:tcW w:w="1214" w:type="dxa"/>
                </w:tcPr>
                <w:p w14:paraId="63D6373E"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7,0</w:t>
                  </w:r>
                </w:p>
              </w:tc>
              <w:tc>
                <w:tcPr>
                  <w:tcW w:w="1214" w:type="dxa"/>
                </w:tcPr>
                <w:p w14:paraId="2C123997"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6,5</w:t>
                  </w:r>
                </w:p>
              </w:tc>
              <w:tc>
                <w:tcPr>
                  <w:tcW w:w="1214" w:type="dxa"/>
                </w:tcPr>
                <w:p w14:paraId="52381731"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7,0</w:t>
                  </w:r>
                </w:p>
              </w:tc>
              <w:tc>
                <w:tcPr>
                  <w:tcW w:w="1214" w:type="dxa"/>
                </w:tcPr>
                <w:p w14:paraId="4CDE9BA0"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7,5</w:t>
                  </w:r>
                </w:p>
              </w:tc>
            </w:tr>
          </w:tbl>
          <w:p w14:paraId="47C4C7C6" w14:textId="77777777" w:rsidR="003E7CF1" w:rsidRPr="00E73EDD" w:rsidRDefault="003E7CF1" w:rsidP="003E7CF1">
            <w:pPr>
              <w:pStyle w:val="ListParagraph"/>
              <w:ind w:left="0"/>
              <w:rPr>
                <w:rFonts w:asciiTheme="majorHAnsi" w:hAnsiTheme="majorHAnsi" w:cstheme="majorHAnsi"/>
                <w:sz w:val="28"/>
                <w:szCs w:val="28"/>
              </w:rPr>
            </w:pPr>
            <w:r w:rsidRPr="00E73EDD">
              <w:rPr>
                <w:rFonts w:asciiTheme="majorHAnsi" w:hAnsiTheme="majorHAnsi" w:cstheme="majorHAnsi"/>
                <w:sz w:val="28"/>
                <w:szCs w:val="28"/>
              </w:rPr>
              <w:t>Vẽ biểu đồ cột kép biểu diễn dữ liệu trong bảng trên.</w:t>
            </w:r>
          </w:p>
          <w:p w14:paraId="66765E8D" w14:textId="77777777" w:rsidR="003E7CF1" w:rsidRPr="00E14F10" w:rsidRDefault="003E7CF1" w:rsidP="003E7CF1">
            <w:pPr>
              <w:pStyle w:val="ListParagraph"/>
              <w:ind w:left="0"/>
              <w:jc w:val="center"/>
              <w:rPr>
                <w:rFonts w:asciiTheme="majorHAnsi" w:hAnsiTheme="majorHAnsi" w:cstheme="majorHAnsi"/>
                <w:b/>
                <w:bCs/>
                <w:sz w:val="28"/>
                <w:szCs w:val="28"/>
              </w:rPr>
            </w:pPr>
            <w:r w:rsidRPr="00E14F10">
              <w:rPr>
                <w:rFonts w:asciiTheme="majorHAnsi" w:hAnsiTheme="majorHAnsi" w:cstheme="majorHAnsi"/>
                <w:b/>
                <w:bCs/>
                <w:sz w:val="28"/>
                <w:szCs w:val="28"/>
              </w:rPr>
              <w:t>Bài làm</w:t>
            </w:r>
          </w:p>
          <w:p w14:paraId="40406CEF" w14:textId="579475D7" w:rsidR="003E7CF1" w:rsidRPr="00E14F10" w:rsidRDefault="003E7CF1" w:rsidP="003E7CF1">
            <w:pPr>
              <w:pStyle w:val="ListParagraph"/>
              <w:ind w:left="0"/>
              <w:jc w:val="center"/>
              <w:rPr>
                <w:rFonts w:asciiTheme="majorHAnsi" w:hAnsiTheme="majorHAnsi" w:cstheme="majorHAnsi"/>
                <w:b/>
                <w:bCs/>
                <w:sz w:val="28"/>
                <w:szCs w:val="28"/>
                <w:lang w:val="en-US"/>
              </w:rPr>
            </w:pPr>
          </w:p>
          <w:p w14:paraId="174DCD09" w14:textId="77777777" w:rsidR="003E7CF1" w:rsidRDefault="003E7CF1" w:rsidP="003E7CF1">
            <w:pPr>
              <w:pStyle w:val="ListParagraph"/>
              <w:ind w:left="0"/>
              <w:jc w:val="both"/>
              <w:rPr>
                <w:rFonts w:asciiTheme="majorHAnsi" w:hAnsiTheme="majorHAnsi" w:cstheme="majorHAnsi"/>
                <w:b/>
                <w:bCs/>
                <w:sz w:val="28"/>
                <w:szCs w:val="28"/>
                <w:lang w:val="en-US"/>
              </w:rPr>
            </w:pPr>
          </w:p>
          <w:p w14:paraId="4FBDECF1" w14:textId="1EBF975B" w:rsidR="009F105C" w:rsidRPr="00E14F10" w:rsidRDefault="009F105C" w:rsidP="009F105C">
            <w:pPr>
              <w:pStyle w:val="ListParagraph"/>
              <w:ind w:left="0"/>
              <w:jc w:val="center"/>
              <w:rPr>
                <w:rFonts w:asciiTheme="majorHAnsi" w:hAnsiTheme="majorHAnsi" w:cstheme="majorHAnsi"/>
                <w:b/>
                <w:bCs/>
                <w:sz w:val="28"/>
                <w:szCs w:val="28"/>
                <w:lang w:val="en-US"/>
              </w:rPr>
            </w:pPr>
            <w:r>
              <w:rPr>
                <w:rFonts w:asciiTheme="majorHAnsi" w:hAnsiTheme="majorHAnsi" w:cstheme="majorHAnsi"/>
                <w:b/>
                <w:bCs/>
                <w:noProof/>
                <w:sz w:val="28"/>
                <w:szCs w:val="28"/>
                <w:lang w:val="en-US"/>
              </w:rPr>
              <w:drawing>
                <wp:inline distT="0" distB="0" distL="0" distR="0" wp14:anchorId="371E43AB" wp14:editId="1A04D742">
                  <wp:extent cx="3764532" cy="2553286"/>
                  <wp:effectExtent l="0" t="0" r="7620" b="0"/>
                  <wp:docPr id="41" name="Picture 4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hart, bar char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3771487" cy="2558003"/>
                          </a:xfrm>
                          <a:prstGeom prst="rect">
                            <a:avLst/>
                          </a:prstGeom>
                        </pic:spPr>
                      </pic:pic>
                    </a:graphicData>
                  </a:graphic>
                </wp:inline>
              </w:drawing>
            </w:r>
          </w:p>
        </w:tc>
      </w:tr>
      <w:tr w:rsidR="009F105C" w:rsidRPr="00E14F10" w14:paraId="00F25D18" w14:textId="77777777" w:rsidTr="00720222">
        <w:tc>
          <w:tcPr>
            <w:tcW w:w="4531" w:type="dxa"/>
          </w:tcPr>
          <w:p w14:paraId="0DB5719F" w14:textId="77777777" w:rsidR="004302AD" w:rsidRPr="00E14F10" w:rsidRDefault="004302AD" w:rsidP="004302AD">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1: Giao nhiệm vụ</w:t>
            </w:r>
          </w:p>
          <w:p w14:paraId="04D496F0" w14:textId="77777777" w:rsidR="004302AD" w:rsidRPr="00E73EDD" w:rsidRDefault="004302AD" w:rsidP="004302AD">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14F10">
              <w:rPr>
                <w:rFonts w:asciiTheme="majorHAnsi" w:hAnsiTheme="majorHAnsi" w:cstheme="majorHAnsi"/>
                <w:sz w:val="28"/>
                <w:szCs w:val="28"/>
              </w:rPr>
              <w:t>HS đọc yêu cầu bài tập</w:t>
            </w:r>
            <w:r w:rsidRPr="00E73EDD">
              <w:rPr>
                <w:rFonts w:asciiTheme="majorHAnsi" w:hAnsiTheme="majorHAnsi" w:cstheme="majorHAnsi"/>
                <w:sz w:val="28"/>
                <w:szCs w:val="28"/>
              </w:rPr>
              <w:t>.</w:t>
            </w:r>
          </w:p>
          <w:p w14:paraId="6AAF352D" w14:textId="507EBBD2" w:rsidR="004302AD" w:rsidRPr="00E73EDD" w:rsidRDefault="004302AD" w:rsidP="004302AD">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xml:space="preserve">- Hãy nếu các bước vẽ trong bài tập này. </w:t>
            </w:r>
          </w:p>
          <w:p w14:paraId="03261018" w14:textId="34DD015C" w:rsidR="004302AD" w:rsidRPr="00E73EDD" w:rsidRDefault="004302AD" w:rsidP="004302AD">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Thực hành vẽ vào vở bài tập</w:t>
            </w:r>
          </w:p>
          <w:p w14:paraId="664428C8" w14:textId="77777777" w:rsidR="004302AD" w:rsidRPr="00E14F10" w:rsidRDefault="004302AD" w:rsidP="004302AD">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2: Thực hiện nhiệm vụ</w:t>
            </w:r>
          </w:p>
          <w:p w14:paraId="5FDD661C" w14:textId="77777777" w:rsidR="004302AD" w:rsidRPr="00E73EDD" w:rsidRDefault="004302AD" w:rsidP="004302AD">
            <w:pPr>
              <w:jc w:val="both"/>
              <w:rPr>
                <w:rFonts w:asciiTheme="majorHAnsi" w:hAnsiTheme="majorHAnsi" w:cstheme="majorHAnsi"/>
                <w:sz w:val="28"/>
                <w:szCs w:val="28"/>
              </w:rPr>
            </w:pPr>
            <w:r w:rsidRPr="00E14F10">
              <w:rPr>
                <w:rFonts w:asciiTheme="majorHAnsi" w:hAnsiTheme="majorHAnsi" w:cstheme="majorHAnsi"/>
                <w:sz w:val="28"/>
                <w:szCs w:val="28"/>
              </w:rPr>
              <w:t xml:space="preserve">- </w:t>
            </w:r>
            <w:r w:rsidRPr="00E73EDD">
              <w:rPr>
                <w:rFonts w:asciiTheme="majorHAnsi" w:hAnsiTheme="majorHAnsi" w:cstheme="majorHAnsi"/>
                <w:sz w:val="28"/>
                <w:szCs w:val="28"/>
              </w:rPr>
              <w:t xml:space="preserve">HS suy nghĩ trả lời các câu hỏi: Có 3 bước vẽ: </w:t>
            </w:r>
          </w:p>
          <w:p w14:paraId="4BA32EC4" w14:textId="13BF3617" w:rsidR="004302AD" w:rsidRPr="00E73EDD" w:rsidRDefault="004302AD" w:rsidP="004302AD">
            <w:pPr>
              <w:jc w:val="both"/>
              <w:rPr>
                <w:rFonts w:asciiTheme="majorHAnsi" w:hAnsiTheme="majorHAnsi" w:cstheme="majorHAnsi"/>
                <w:sz w:val="28"/>
                <w:szCs w:val="28"/>
              </w:rPr>
            </w:pPr>
            <w:r w:rsidRPr="00E73EDD">
              <w:rPr>
                <w:rFonts w:asciiTheme="majorHAnsi" w:hAnsiTheme="majorHAnsi" w:cstheme="majorHAnsi"/>
                <w:sz w:val="28"/>
                <w:szCs w:val="28"/>
              </w:rPr>
              <w:t>B1: Vẽ các trục biểu diễn số lượng HS và các loại học lực</w:t>
            </w:r>
          </w:p>
          <w:p w14:paraId="4E45F2F0" w14:textId="77777777" w:rsidR="004302AD" w:rsidRPr="00E73EDD" w:rsidRDefault="004302AD" w:rsidP="004302AD">
            <w:pPr>
              <w:jc w:val="both"/>
              <w:rPr>
                <w:rFonts w:asciiTheme="majorHAnsi" w:hAnsiTheme="majorHAnsi" w:cstheme="majorHAnsi"/>
                <w:sz w:val="28"/>
                <w:szCs w:val="28"/>
              </w:rPr>
            </w:pPr>
            <w:r w:rsidRPr="00E73EDD">
              <w:rPr>
                <w:rFonts w:asciiTheme="majorHAnsi" w:hAnsiTheme="majorHAnsi" w:cstheme="majorHAnsi"/>
                <w:sz w:val="28"/>
                <w:szCs w:val="28"/>
              </w:rPr>
              <w:t>B2: Vẽ các HCN biểu diễn các đại lượng với giá trị tương ứng</w:t>
            </w:r>
          </w:p>
          <w:p w14:paraId="6C85C3F1" w14:textId="77777777" w:rsidR="004302AD" w:rsidRPr="00E73EDD" w:rsidRDefault="004302AD" w:rsidP="004302AD">
            <w:pPr>
              <w:jc w:val="both"/>
              <w:rPr>
                <w:rFonts w:asciiTheme="majorHAnsi" w:hAnsiTheme="majorHAnsi" w:cstheme="majorHAnsi"/>
                <w:sz w:val="28"/>
                <w:szCs w:val="28"/>
              </w:rPr>
            </w:pPr>
            <w:r w:rsidRPr="00E73EDD">
              <w:rPr>
                <w:rFonts w:asciiTheme="majorHAnsi" w:hAnsiTheme="majorHAnsi" w:cstheme="majorHAnsi"/>
                <w:sz w:val="28"/>
                <w:szCs w:val="28"/>
              </w:rPr>
              <w:t>B3: Tô màu hoặc đánh dấu, chú thích và đặt tên biểu đồ</w:t>
            </w:r>
          </w:p>
          <w:p w14:paraId="62BADDD3" w14:textId="16663C7D" w:rsidR="004302AD" w:rsidRPr="00E73EDD" w:rsidRDefault="004302AD" w:rsidP="004302AD">
            <w:pPr>
              <w:jc w:val="both"/>
              <w:rPr>
                <w:rFonts w:asciiTheme="majorHAnsi" w:hAnsiTheme="majorHAnsi" w:cstheme="majorHAnsi"/>
                <w:sz w:val="28"/>
                <w:szCs w:val="28"/>
              </w:rPr>
            </w:pPr>
            <w:r w:rsidRPr="00E73EDD">
              <w:rPr>
                <w:rFonts w:asciiTheme="majorHAnsi" w:hAnsiTheme="majorHAnsi" w:cstheme="majorHAnsi"/>
                <w:sz w:val="28"/>
                <w:szCs w:val="28"/>
              </w:rPr>
              <w:t xml:space="preserve">- </w:t>
            </w:r>
            <w:r w:rsidR="00CF141F" w:rsidRPr="00E73EDD">
              <w:rPr>
                <w:rFonts w:asciiTheme="majorHAnsi" w:hAnsiTheme="majorHAnsi" w:cstheme="majorHAnsi"/>
                <w:sz w:val="28"/>
                <w:szCs w:val="28"/>
              </w:rPr>
              <w:t xml:space="preserve">GV gọi 1 HS lên vẽ vào phiếu học tập, </w:t>
            </w:r>
            <w:r w:rsidRPr="00E73EDD">
              <w:rPr>
                <w:rFonts w:asciiTheme="majorHAnsi" w:hAnsiTheme="majorHAnsi" w:cstheme="majorHAnsi"/>
                <w:sz w:val="28"/>
                <w:szCs w:val="28"/>
              </w:rPr>
              <w:t>HS</w:t>
            </w:r>
            <w:r w:rsidR="00CF141F" w:rsidRPr="00E73EDD">
              <w:rPr>
                <w:rFonts w:asciiTheme="majorHAnsi" w:hAnsiTheme="majorHAnsi" w:cstheme="majorHAnsi"/>
                <w:sz w:val="28"/>
                <w:szCs w:val="28"/>
              </w:rPr>
              <w:t xml:space="preserve"> khác</w:t>
            </w:r>
            <w:r w:rsidRPr="00E73EDD">
              <w:rPr>
                <w:rFonts w:asciiTheme="majorHAnsi" w:hAnsiTheme="majorHAnsi" w:cstheme="majorHAnsi"/>
                <w:sz w:val="28"/>
                <w:szCs w:val="28"/>
              </w:rPr>
              <w:t xml:space="preserve"> </w:t>
            </w:r>
            <w:r w:rsidR="00CF141F" w:rsidRPr="00E73EDD">
              <w:rPr>
                <w:rFonts w:asciiTheme="majorHAnsi" w:hAnsiTheme="majorHAnsi" w:cstheme="majorHAnsi"/>
                <w:sz w:val="28"/>
                <w:szCs w:val="28"/>
              </w:rPr>
              <w:t>tiến hành vẽ cá nhân vào vở bài tập.</w:t>
            </w:r>
          </w:p>
          <w:p w14:paraId="35DCC96F" w14:textId="77777777" w:rsidR="004302AD" w:rsidRPr="00E14F10" w:rsidRDefault="004302AD" w:rsidP="004302AD">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3: Báo cáo thảo luận</w:t>
            </w:r>
          </w:p>
          <w:p w14:paraId="773F2873" w14:textId="466775F5" w:rsidR="00CF141F" w:rsidRPr="00E73EDD" w:rsidRDefault="00CF141F" w:rsidP="004302AD">
            <w:pPr>
              <w:jc w:val="both"/>
              <w:rPr>
                <w:rFonts w:asciiTheme="majorHAnsi" w:hAnsiTheme="majorHAnsi" w:cstheme="majorHAnsi"/>
                <w:sz w:val="28"/>
                <w:szCs w:val="28"/>
              </w:rPr>
            </w:pPr>
            <w:r w:rsidRPr="00E73EDD">
              <w:rPr>
                <w:rFonts w:asciiTheme="majorHAnsi" w:hAnsiTheme="majorHAnsi" w:cstheme="majorHAnsi"/>
                <w:sz w:val="28"/>
                <w:szCs w:val="28"/>
              </w:rPr>
              <w:t>- HS quan sát, nhận xét bài trên phiếu học tập.</w:t>
            </w:r>
          </w:p>
          <w:p w14:paraId="722882BC" w14:textId="6B2B4D3E" w:rsidR="004302AD" w:rsidRPr="00E73EDD" w:rsidRDefault="004302AD" w:rsidP="004302AD">
            <w:pPr>
              <w:jc w:val="both"/>
              <w:rPr>
                <w:rFonts w:asciiTheme="majorHAnsi" w:hAnsiTheme="majorHAnsi" w:cstheme="majorHAnsi"/>
                <w:sz w:val="28"/>
                <w:szCs w:val="28"/>
              </w:rPr>
            </w:pPr>
            <w:r w:rsidRPr="00E14F10">
              <w:rPr>
                <w:rFonts w:asciiTheme="majorHAnsi" w:hAnsiTheme="majorHAnsi" w:cstheme="majorHAnsi"/>
                <w:sz w:val="28"/>
                <w:szCs w:val="28"/>
              </w:rPr>
              <w:t xml:space="preserve">- HS </w:t>
            </w:r>
            <w:r w:rsidRPr="00E73EDD">
              <w:rPr>
                <w:rFonts w:asciiTheme="majorHAnsi" w:hAnsiTheme="majorHAnsi" w:cstheme="majorHAnsi"/>
                <w:sz w:val="28"/>
                <w:szCs w:val="28"/>
              </w:rPr>
              <w:t>trao đổi nếu còn chưa rõ ở bước nào.</w:t>
            </w:r>
          </w:p>
          <w:p w14:paraId="172C5737" w14:textId="77777777" w:rsidR="004302AD" w:rsidRPr="00E14F10" w:rsidRDefault="004302AD" w:rsidP="004302AD">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4: Kết luận, nhận định</w:t>
            </w:r>
          </w:p>
          <w:p w14:paraId="1B1AA8A2" w14:textId="77777777" w:rsidR="004302AD" w:rsidRPr="00E14F10" w:rsidRDefault="004302AD" w:rsidP="004302AD">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xml:space="preserve">- GV chốt kết quả </w:t>
            </w:r>
          </w:p>
          <w:p w14:paraId="68C4058C" w14:textId="77777777" w:rsidR="004302AD" w:rsidRPr="00E73EDD" w:rsidRDefault="004302AD" w:rsidP="004302AD">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kiểm tra</w:t>
            </w:r>
            <w:r w:rsidRPr="00E73EDD">
              <w:rPr>
                <w:rFonts w:asciiTheme="majorHAnsi" w:hAnsiTheme="majorHAnsi" w:cstheme="majorHAnsi"/>
                <w:sz w:val="28"/>
                <w:szCs w:val="28"/>
              </w:rPr>
              <w:t xml:space="preserve"> chéo biểu đồ của nhau</w:t>
            </w:r>
          </w:p>
          <w:p w14:paraId="42CB1880" w14:textId="77777777" w:rsidR="003E7CF1" w:rsidRPr="00E14F10" w:rsidRDefault="003E7CF1" w:rsidP="003E7CF1">
            <w:pPr>
              <w:pStyle w:val="ListParagraph"/>
              <w:ind w:left="0"/>
              <w:jc w:val="both"/>
              <w:rPr>
                <w:rFonts w:asciiTheme="majorHAnsi" w:hAnsiTheme="majorHAnsi" w:cstheme="majorHAnsi"/>
                <w:b/>
                <w:bCs/>
                <w:sz w:val="28"/>
                <w:szCs w:val="28"/>
              </w:rPr>
            </w:pPr>
          </w:p>
        </w:tc>
        <w:tc>
          <w:tcPr>
            <w:tcW w:w="5324" w:type="dxa"/>
          </w:tcPr>
          <w:p w14:paraId="2FD0B337" w14:textId="77777777" w:rsidR="003E7CF1" w:rsidRPr="00E73EDD" w:rsidRDefault="003E7CF1" w:rsidP="003E7CF1">
            <w:pPr>
              <w:pStyle w:val="ListParagraph"/>
              <w:ind w:left="0"/>
              <w:jc w:val="both"/>
              <w:rPr>
                <w:rFonts w:asciiTheme="majorHAnsi" w:hAnsiTheme="majorHAnsi" w:cstheme="majorHAnsi"/>
                <w:sz w:val="28"/>
                <w:szCs w:val="28"/>
              </w:rPr>
            </w:pPr>
            <w:r w:rsidRPr="00E73EDD">
              <w:rPr>
                <w:rFonts w:asciiTheme="majorHAnsi" w:hAnsiTheme="majorHAnsi" w:cstheme="majorHAnsi"/>
                <w:b/>
                <w:bCs/>
                <w:sz w:val="28"/>
                <w:szCs w:val="28"/>
              </w:rPr>
              <w:t xml:space="preserve">Bài 6. </w:t>
            </w:r>
            <w:r w:rsidRPr="00E73EDD">
              <w:rPr>
                <w:rFonts w:asciiTheme="majorHAnsi" w:hAnsiTheme="majorHAnsi" w:cstheme="majorHAnsi"/>
                <w:sz w:val="28"/>
                <w:szCs w:val="28"/>
              </w:rPr>
              <w:t>Cho bảng số liệu về học lớp của hai lớp 6 của một trường THCS như sau:</w:t>
            </w:r>
          </w:p>
          <w:tbl>
            <w:tblPr>
              <w:tblStyle w:val="TableGrid"/>
              <w:tblW w:w="6154" w:type="dxa"/>
              <w:tblLook w:val="04A0" w:firstRow="1" w:lastRow="0" w:firstColumn="1" w:lastColumn="0" w:noHBand="0" w:noVBand="1"/>
            </w:tblPr>
            <w:tblGrid>
              <w:gridCol w:w="711"/>
              <w:gridCol w:w="1360"/>
              <w:gridCol w:w="1361"/>
              <w:gridCol w:w="1361"/>
              <w:gridCol w:w="1361"/>
            </w:tblGrid>
            <w:tr w:rsidR="003E7CF1" w:rsidRPr="00E14F10" w14:paraId="01BDD389" w14:textId="77777777" w:rsidTr="006A452C">
              <w:trPr>
                <w:trHeight w:val="304"/>
              </w:trPr>
              <w:tc>
                <w:tcPr>
                  <w:tcW w:w="711" w:type="dxa"/>
                </w:tcPr>
                <w:p w14:paraId="747801E5" w14:textId="77777777" w:rsidR="003E7CF1" w:rsidRPr="00E73EDD" w:rsidRDefault="003E7CF1" w:rsidP="003E7CF1">
                  <w:pPr>
                    <w:pStyle w:val="ListParagraph"/>
                    <w:ind w:left="0"/>
                    <w:jc w:val="center"/>
                    <w:rPr>
                      <w:rFonts w:asciiTheme="majorHAnsi" w:hAnsiTheme="majorHAnsi" w:cstheme="majorHAnsi"/>
                      <w:sz w:val="28"/>
                      <w:szCs w:val="28"/>
                    </w:rPr>
                  </w:pPr>
                </w:p>
              </w:tc>
              <w:tc>
                <w:tcPr>
                  <w:tcW w:w="1360" w:type="dxa"/>
                </w:tcPr>
                <w:p w14:paraId="3AEDA1E2"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Giỏi</w:t>
                  </w:r>
                </w:p>
              </w:tc>
              <w:tc>
                <w:tcPr>
                  <w:tcW w:w="1361" w:type="dxa"/>
                </w:tcPr>
                <w:p w14:paraId="49681FF6"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Khá</w:t>
                  </w:r>
                </w:p>
              </w:tc>
              <w:tc>
                <w:tcPr>
                  <w:tcW w:w="1361" w:type="dxa"/>
                </w:tcPr>
                <w:p w14:paraId="3A9EF76F"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Trung bình</w:t>
                  </w:r>
                </w:p>
              </w:tc>
              <w:tc>
                <w:tcPr>
                  <w:tcW w:w="1361" w:type="dxa"/>
                </w:tcPr>
                <w:p w14:paraId="7F8739B5"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Yếu</w:t>
                  </w:r>
                </w:p>
              </w:tc>
            </w:tr>
            <w:tr w:rsidR="003E7CF1" w:rsidRPr="00E14F10" w14:paraId="45A9AF5B" w14:textId="77777777" w:rsidTr="006A452C">
              <w:trPr>
                <w:trHeight w:val="304"/>
              </w:trPr>
              <w:tc>
                <w:tcPr>
                  <w:tcW w:w="711" w:type="dxa"/>
                </w:tcPr>
                <w:p w14:paraId="6A68EF21"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6A</w:t>
                  </w:r>
                </w:p>
              </w:tc>
              <w:tc>
                <w:tcPr>
                  <w:tcW w:w="1360" w:type="dxa"/>
                </w:tcPr>
                <w:p w14:paraId="56AAC651"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20</w:t>
                  </w:r>
                </w:p>
              </w:tc>
              <w:tc>
                <w:tcPr>
                  <w:tcW w:w="1361" w:type="dxa"/>
                </w:tcPr>
                <w:p w14:paraId="7086EF88"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15</w:t>
                  </w:r>
                </w:p>
              </w:tc>
              <w:tc>
                <w:tcPr>
                  <w:tcW w:w="1361" w:type="dxa"/>
                </w:tcPr>
                <w:p w14:paraId="03A03A02"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5</w:t>
                  </w:r>
                </w:p>
              </w:tc>
              <w:tc>
                <w:tcPr>
                  <w:tcW w:w="1361" w:type="dxa"/>
                </w:tcPr>
                <w:p w14:paraId="34DE0D1C"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0</w:t>
                  </w:r>
                </w:p>
              </w:tc>
            </w:tr>
            <w:tr w:rsidR="003E7CF1" w:rsidRPr="00E14F10" w14:paraId="23E232CB" w14:textId="77777777" w:rsidTr="006A452C">
              <w:trPr>
                <w:trHeight w:val="314"/>
              </w:trPr>
              <w:tc>
                <w:tcPr>
                  <w:tcW w:w="711" w:type="dxa"/>
                </w:tcPr>
                <w:p w14:paraId="19B91B24"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6B</w:t>
                  </w:r>
                </w:p>
              </w:tc>
              <w:tc>
                <w:tcPr>
                  <w:tcW w:w="1360" w:type="dxa"/>
                </w:tcPr>
                <w:p w14:paraId="6D52E8D3"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5</w:t>
                  </w:r>
                </w:p>
              </w:tc>
              <w:tc>
                <w:tcPr>
                  <w:tcW w:w="1361" w:type="dxa"/>
                </w:tcPr>
                <w:p w14:paraId="20BAE210"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22</w:t>
                  </w:r>
                </w:p>
              </w:tc>
              <w:tc>
                <w:tcPr>
                  <w:tcW w:w="1361" w:type="dxa"/>
                </w:tcPr>
                <w:p w14:paraId="3C7F3995"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12</w:t>
                  </w:r>
                </w:p>
              </w:tc>
              <w:tc>
                <w:tcPr>
                  <w:tcW w:w="1361" w:type="dxa"/>
                </w:tcPr>
                <w:p w14:paraId="77D0E4B0"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1</w:t>
                  </w:r>
                </w:p>
              </w:tc>
            </w:tr>
          </w:tbl>
          <w:p w14:paraId="37C35D27" w14:textId="77777777" w:rsidR="003E7CF1" w:rsidRPr="00E73EDD" w:rsidRDefault="003E7CF1" w:rsidP="003E7CF1">
            <w:pPr>
              <w:pStyle w:val="ListParagraph"/>
              <w:ind w:left="0"/>
              <w:rPr>
                <w:rFonts w:asciiTheme="majorHAnsi" w:hAnsiTheme="majorHAnsi" w:cstheme="majorHAnsi"/>
                <w:sz w:val="28"/>
                <w:szCs w:val="28"/>
              </w:rPr>
            </w:pPr>
            <w:r w:rsidRPr="00E73EDD">
              <w:rPr>
                <w:rFonts w:asciiTheme="majorHAnsi" w:hAnsiTheme="majorHAnsi" w:cstheme="majorHAnsi"/>
                <w:sz w:val="28"/>
                <w:szCs w:val="28"/>
              </w:rPr>
              <w:t>Vẽ biểu đồ cột kép biểu diễn dữ liệu trong bảng trên.</w:t>
            </w:r>
          </w:p>
          <w:p w14:paraId="6D58EAC7" w14:textId="77777777" w:rsidR="003E7CF1" w:rsidRPr="00E14F10" w:rsidRDefault="003E7CF1" w:rsidP="003E7CF1">
            <w:pPr>
              <w:pStyle w:val="ListParagraph"/>
              <w:ind w:left="0"/>
              <w:jc w:val="center"/>
              <w:rPr>
                <w:rFonts w:asciiTheme="majorHAnsi" w:hAnsiTheme="majorHAnsi" w:cstheme="majorHAnsi"/>
                <w:b/>
                <w:bCs/>
                <w:sz w:val="28"/>
                <w:szCs w:val="28"/>
              </w:rPr>
            </w:pPr>
            <w:r w:rsidRPr="00E14F10">
              <w:rPr>
                <w:rFonts w:asciiTheme="majorHAnsi" w:hAnsiTheme="majorHAnsi" w:cstheme="majorHAnsi"/>
                <w:b/>
                <w:bCs/>
                <w:sz w:val="28"/>
                <w:szCs w:val="28"/>
              </w:rPr>
              <w:t>Bài làm</w:t>
            </w:r>
          </w:p>
          <w:p w14:paraId="182E3E3E" w14:textId="1E033698" w:rsidR="003E7CF1" w:rsidRPr="00E14F10" w:rsidRDefault="009F105C" w:rsidP="003E7CF1">
            <w:pPr>
              <w:pStyle w:val="NoSpacing"/>
              <w:jc w:val="center"/>
              <w:rPr>
                <w:rFonts w:asciiTheme="majorHAnsi" w:hAnsiTheme="majorHAnsi" w:cstheme="majorHAnsi"/>
                <w:lang w:val="en-US"/>
              </w:rPr>
            </w:pPr>
            <w:r>
              <w:rPr>
                <w:rFonts w:asciiTheme="majorHAnsi" w:hAnsiTheme="majorHAnsi" w:cstheme="majorHAnsi"/>
                <w:noProof/>
                <w:lang w:val="en-US"/>
              </w:rPr>
              <w:drawing>
                <wp:inline distT="0" distB="0" distL="0" distR="0" wp14:anchorId="7C5220DC" wp14:editId="16E5141A">
                  <wp:extent cx="3914726" cy="2260048"/>
                  <wp:effectExtent l="0" t="0" r="0" b="6985"/>
                  <wp:docPr id="42" name="Picture 4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hart, bar char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3926266" cy="2266710"/>
                          </a:xfrm>
                          <a:prstGeom prst="rect">
                            <a:avLst/>
                          </a:prstGeom>
                        </pic:spPr>
                      </pic:pic>
                    </a:graphicData>
                  </a:graphic>
                </wp:inline>
              </w:drawing>
            </w:r>
          </w:p>
          <w:p w14:paraId="1924CB0F" w14:textId="77777777" w:rsidR="003E7CF1" w:rsidRDefault="003E7CF1" w:rsidP="003E7CF1">
            <w:pPr>
              <w:pStyle w:val="ListParagraph"/>
              <w:ind w:left="0"/>
              <w:jc w:val="both"/>
              <w:rPr>
                <w:rFonts w:asciiTheme="majorHAnsi" w:hAnsiTheme="majorHAnsi" w:cstheme="majorHAnsi"/>
                <w:b/>
                <w:bCs/>
                <w:sz w:val="28"/>
                <w:szCs w:val="28"/>
                <w:lang w:val="en-US"/>
              </w:rPr>
            </w:pPr>
          </w:p>
          <w:p w14:paraId="0477BF4B" w14:textId="7D2DB507" w:rsidR="009F105C" w:rsidRPr="00E14F10" w:rsidRDefault="009F105C" w:rsidP="003E7CF1">
            <w:pPr>
              <w:pStyle w:val="ListParagraph"/>
              <w:ind w:left="0"/>
              <w:jc w:val="both"/>
              <w:rPr>
                <w:rFonts w:asciiTheme="majorHAnsi" w:hAnsiTheme="majorHAnsi" w:cstheme="majorHAnsi"/>
                <w:b/>
                <w:bCs/>
                <w:sz w:val="28"/>
                <w:szCs w:val="28"/>
                <w:lang w:val="en-US"/>
              </w:rPr>
            </w:pPr>
          </w:p>
        </w:tc>
      </w:tr>
      <w:tr w:rsidR="009F105C" w:rsidRPr="00E14F10" w14:paraId="2DCA5610" w14:textId="77777777" w:rsidTr="00720222">
        <w:tc>
          <w:tcPr>
            <w:tcW w:w="4531" w:type="dxa"/>
          </w:tcPr>
          <w:p w14:paraId="71FA49C9" w14:textId="77777777" w:rsidR="006B7B54" w:rsidRPr="00E14F10" w:rsidRDefault="006B7B54" w:rsidP="006B7B54">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lastRenderedPageBreak/>
              <w:t>Bước 1: Giao nhiệm vụ</w:t>
            </w:r>
          </w:p>
          <w:p w14:paraId="29EDA7F8" w14:textId="77777777" w:rsidR="006B7B54" w:rsidRPr="00E73EDD" w:rsidRDefault="006B7B54" w:rsidP="006B7B54">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14F10">
              <w:rPr>
                <w:rFonts w:asciiTheme="majorHAnsi" w:hAnsiTheme="majorHAnsi" w:cstheme="majorHAnsi"/>
                <w:sz w:val="28"/>
                <w:szCs w:val="28"/>
              </w:rPr>
              <w:t>HS đọc yêu cầu bài tập</w:t>
            </w:r>
            <w:r w:rsidRPr="00E73EDD">
              <w:rPr>
                <w:rFonts w:asciiTheme="majorHAnsi" w:hAnsiTheme="majorHAnsi" w:cstheme="majorHAnsi"/>
                <w:sz w:val="28"/>
                <w:szCs w:val="28"/>
              </w:rPr>
              <w:t>.</w:t>
            </w:r>
          </w:p>
          <w:p w14:paraId="1D51A9FD" w14:textId="77777777" w:rsidR="006B7B54" w:rsidRPr="00E73EDD" w:rsidRDefault="006B7B54" w:rsidP="006B7B54">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xml:space="preserve">- Hãy nếu các bước vẽ trong bài tập này. </w:t>
            </w:r>
          </w:p>
          <w:p w14:paraId="60F32108" w14:textId="77777777" w:rsidR="006B7B54" w:rsidRPr="00E73EDD" w:rsidRDefault="006B7B54" w:rsidP="006B7B54">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Thực hành vẽ vào vở bài tập</w:t>
            </w:r>
          </w:p>
          <w:p w14:paraId="6A470CBD" w14:textId="77777777" w:rsidR="006B7B54" w:rsidRPr="00E14F10" w:rsidRDefault="006B7B54" w:rsidP="006B7B54">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2: Thực hiện nhiệm vụ</w:t>
            </w:r>
          </w:p>
          <w:p w14:paraId="42C0B0E3" w14:textId="77777777" w:rsidR="006B7B54" w:rsidRPr="00E73EDD" w:rsidRDefault="006B7B54" w:rsidP="006B7B54">
            <w:pPr>
              <w:jc w:val="both"/>
              <w:rPr>
                <w:rFonts w:asciiTheme="majorHAnsi" w:hAnsiTheme="majorHAnsi" w:cstheme="majorHAnsi"/>
                <w:sz w:val="28"/>
                <w:szCs w:val="28"/>
              </w:rPr>
            </w:pPr>
            <w:r w:rsidRPr="00E14F10">
              <w:rPr>
                <w:rFonts w:asciiTheme="majorHAnsi" w:hAnsiTheme="majorHAnsi" w:cstheme="majorHAnsi"/>
                <w:sz w:val="28"/>
                <w:szCs w:val="28"/>
              </w:rPr>
              <w:t xml:space="preserve">- </w:t>
            </w:r>
            <w:r w:rsidRPr="00E73EDD">
              <w:rPr>
                <w:rFonts w:asciiTheme="majorHAnsi" w:hAnsiTheme="majorHAnsi" w:cstheme="majorHAnsi"/>
                <w:sz w:val="28"/>
                <w:szCs w:val="28"/>
              </w:rPr>
              <w:t xml:space="preserve">HS suy nghĩ trả lời các câu hỏi: Có 3 bước vẽ: </w:t>
            </w:r>
          </w:p>
          <w:p w14:paraId="754EC276" w14:textId="351D0B5C" w:rsidR="006B7B54" w:rsidRPr="00E73EDD" w:rsidRDefault="006B7B54" w:rsidP="006B7B54">
            <w:pPr>
              <w:jc w:val="both"/>
              <w:rPr>
                <w:rFonts w:asciiTheme="majorHAnsi" w:hAnsiTheme="majorHAnsi" w:cstheme="majorHAnsi"/>
                <w:sz w:val="28"/>
                <w:szCs w:val="28"/>
              </w:rPr>
            </w:pPr>
            <w:r w:rsidRPr="00E73EDD">
              <w:rPr>
                <w:rFonts w:asciiTheme="majorHAnsi" w:hAnsiTheme="majorHAnsi" w:cstheme="majorHAnsi"/>
                <w:sz w:val="28"/>
                <w:szCs w:val="28"/>
              </w:rPr>
              <w:t>B1: Vẽ các trục biểu diễn số lượng em bé và các ngày theo dõi số liệu.</w:t>
            </w:r>
          </w:p>
          <w:p w14:paraId="69872C70" w14:textId="77777777" w:rsidR="006B7B54" w:rsidRPr="00E73EDD" w:rsidRDefault="006B7B54" w:rsidP="006B7B54">
            <w:pPr>
              <w:jc w:val="both"/>
              <w:rPr>
                <w:rFonts w:asciiTheme="majorHAnsi" w:hAnsiTheme="majorHAnsi" w:cstheme="majorHAnsi"/>
                <w:sz w:val="28"/>
                <w:szCs w:val="28"/>
              </w:rPr>
            </w:pPr>
            <w:r w:rsidRPr="00E73EDD">
              <w:rPr>
                <w:rFonts w:asciiTheme="majorHAnsi" w:hAnsiTheme="majorHAnsi" w:cstheme="majorHAnsi"/>
                <w:sz w:val="28"/>
                <w:szCs w:val="28"/>
              </w:rPr>
              <w:t>B2: Vẽ các HCN biểu diễn các đại lượng với giá trị tương ứng</w:t>
            </w:r>
          </w:p>
          <w:p w14:paraId="01C0C365" w14:textId="77777777" w:rsidR="006B7B54" w:rsidRPr="00E73EDD" w:rsidRDefault="006B7B54" w:rsidP="006B7B54">
            <w:pPr>
              <w:jc w:val="both"/>
              <w:rPr>
                <w:rFonts w:asciiTheme="majorHAnsi" w:hAnsiTheme="majorHAnsi" w:cstheme="majorHAnsi"/>
                <w:sz w:val="28"/>
                <w:szCs w:val="28"/>
              </w:rPr>
            </w:pPr>
            <w:r w:rsidRPr="00E73EDD">
              <w:rPr>
                <w:rFonts w:asciiTheme="majorHAnsi" w:hAnsiTheme="majorHAnsi" w:cstheme="majorHAnsi"/>
                <w:sz w:val="28"/>
                <w:szCs w:val="28"/>
              </w:rPr>
              <w:t>B3: Tô màu hoặc đánh dấu, chú thích và đặt tên biểu đồ</w:t>
            </w:r>
          </w:p>
          <w:p w14:paraId="5B14B316" w14:textId="77777777" w:rsidR="006B7B54" w:rsidRPr="00E73EDD" w:rsidRDefault="006B7B54" w:rsidP="006B7B54">
            <w:pPr>
              <w:jc w:val="both"/>
              <w:rPr>
                <w:rFonts w:asciiTheme="majorHAnsi" w:hAnsiTheme="majorHAnsi" w:cstheme="majorHAnsi"/>
                <w:sz w:val="28"/>
                <w:szCs w:val="28"/>
              </w:rPr>
            </w:pPr>
            <w:r w:rsidRPr="00E73EDD">
              <w:rPr>
                <w:rFonts w:asciiTheme="majorHAnsi" w:hAnsiTheme="majorHAnsi" w:cstheme="majorHAnsi"/>
                <w:sz w:val="28"/>
                <w:szCs w:val="28"/>
              </w:rPr>
              <w:t>- GV gọi 1 HS lên vẽ vào phiếu học tập, HS khác tiến hành vẽ cá nhân vào vở bài tập.</w:t>
            </w:r>
          </w:p>
          <w:p w14:paraId="44273214" w14:textId="77777777" w:rsidR="006B7B54" w:rsidRPr="00E14F10" w:rsidRDefault="006B7B54" w:rsidP="006B7B54">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3: Báo cáo thảo luận</w:t>
            </w:r>
          </w:p>
          <w:p w14:paraId="2EB90701" w14:textId="77777777" w:rsidR="006B7B54" w:rsidRPr="00E73EDD" w:rsidRDefault="006B7B54" w:rsidP="006B7B54">
            <w:pPr>
              <w:jc w:val="both"/>
              <w:rPr>
                <w:rFonts w:asciiTheme="majorHAnsi" w:hAnsiTheme="majorHAnsi" w:cstheme="majorHAnsi"/>
                <w:sz w:val="28"/>
                <w:szCs w:val="28"/>
              </w:rPr>
            </w:pPr>
            <w:r w:rsidRPr="00E73EDD">
              <w:rPr>
                <w:rFonts w:asciiTheme="majorHAnsi" w:hAnsiTheme="majorHAnsi" w:cstheme="majorHAnsi"/>
                <w:sz w:val="28"/>
                <w:szCs w:val="28"/>
              </w:rPr>
              <w:t>- HS quan sát, nhận xét bài trên phiếu học tập.</w:t>
            </w:r>
          </w:p>
          <w:p w14:paraId="0B4E6DC2" w14:textId="77777777" w:rsidR="006B7B54" w:rsidRPr="00E73EDD" w:rsidRDefault="006B7B54" w:rsidP="006B7B54">
            <w:pPr>
              <w:jc w:val="both"/>
              <w:rPr>
                <w:rFonts w:asciiTheme="majorHAnsi" w:hAnsiTheme="majorHAnsi" w:cstheme="majorHAnsi"/>
                <w:sz w:val="28"/>
                <w:szCs w:val="28"/>
              </w:rPr>
            </w:pPr>
            <w:r w:rsidRPr="00E14F10">
              <w:rPr>
                <w:rFonts w:asciiTheme="majorHAnsi" w:hAnsiTheme="majorHAnsi" w:cstheme="majorHAnsi"/>
                <w:sz w:val="28"/>
                <w:szCs w:val="28"/>
              </w:rPr>
              <w:t xml:space="preserve">- HS </w:t>
            </w:r>
            <w:r w:rsidRPr="00E73EDD">
              <w:rPr>
                <w:rFonts w:asciiTheme="majorHAnsi" w:hAnsiTheme="majorHAnsi" w:cstheme="majorHAnsi"/>
                <w:sz w:val="28"/>
                <w:szCs w:val="28"/>
              </w:rPr>
              <w:t>trao đổi nếu còn chưa rõ ở bước nào.</w:t>
            </w:r>
          </w:p>
          <w:p w14:paraId="5AD56E63" w14:textId="77777777" w:rsidR="006B7B54" w:rsidRPr="00E14F10" w:rsidRDefault="006B7B54" w:rsidP="006B7B54">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4: Kết luận, nhận định</w:t>
            </w:r>
          </w:p>
          <w:p w14:paraId="48F8ADAC" w14:textId="77777777" w:rsidR="006B7B54" w:rsidRPr="00E14F10" w:rsidRDefault="006B7B54" w:rsidP="006B7B54">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xml:space="preserve">- GV chốt kết quả </w:t>
            </w:r>
          </w:p>
          <w:p w14:paraId="7421E17B" w14:textId="3FF3B283" w:rsidR="003E7CF1" w:rsidRPr="00E73EDD" w:rsidRDefault="006B7B54" w:rsidP="003E7CF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kiểm tra</w:t>
            </w:r>
            <w:r w:rsidRPr="00E73EDD">
              <w:rPr>
                <w:rFonts w:asciiTheme="majorHAnsi" w:hAnsiTheme="majorHAnsi" w:cstheme="majorHAnsi"/>
                <w:sz w:val="28"/>
                <w:szCs w:val="28"/>
              </w:rPr>
              <w:t xml:space="preserve"> chéo biểu đồ của nhau</w:t>
            </w:r>
          </w:p>
        </w:tc>
        <w:tc>
          <w:tcPr>
            <w:tcW w:w="5324" w:type="dxa"/>
          </w:tcPr>
          <w:p w14:paraId="79C20962" w14:textId="77777777" w:rsidR="003E7CF1" w:rsidRPr="00E73EDD" w:rsidRDefault="003E7CF1" w:rsidP="003E7CF1">
            <w:pPr>
              <w:pStyle w:val="ListParagraph"/>
              <w:ind w:left="0"/>
              <w:jc w:val="both"/>
              <w:rPr>
                <w:rFonts w:asciiTheme="majorHAnsi" w:hAnsiTheme="majorHAnsi" w:cstheme="majorHAnsi"/>
                <w:sz w:val="28"/>
                <w:szCs w:val="28"/>
              </w:rPr>
            </w:pPr>
            <w:r w:rsidRPr="00E73EDD">
              <w:rPr>
                <w:rFonts w:asciiTheme="majorHAnsi" w:hAnsiTheme="majorHAnsi" w:cstheme="majorHAnsi"/>
                <w:b/>
                <w:bCs/>
                <w:sz w:val="28"/>
                <w:szCs w:val="28"/>
              </w:rPr>
              <w:t xml:space="preserve">Bài 7. </w:t>
            </w:r>
            <w:r w:rsidRPr="00E73EDD">
              <w:rPr>
                <w:rFonts w:asciiTheme="majorHAnsi" w:hAnsiTheme="majorHAnsi" w:cstheme="majorHAnsi"/>
                <w:sz w:val="28"/>
                <w:szCs w:val="28"/>
              </w:rPr>
              <w:t>Cho bảng số liệu về số lượng bé trai và bé gái được sinh ra ở một bệnh viện trong tuần đầu tiên của năm 2021 như sau:</w:t>
            </w:r>
          </w:p>
          <w:tbl>
            <w:tblPr>
              <w:tblStyle w:val="TableGrid"/>
              <w:tblW w:w="5904" w:type="dxa"/>
              <w:tblLook w:val="04A0" w:firstRow="1" w:lastRow="0" w:firstColumn="1" w:lastColumn="0" w:noHBand="0" w:noVBand="1"/>
            </w:tblPr>
            <w:tblGrid>
              <w:gridCol w:w="1182"/>
              <w:gridCol w:w="674"/>
              <w:gridCol w:w="674"/>
              <w:gridCol w:w="674"/>
              <w:gridCol w:w="676"/>
              <w:gridCol w:w="674"/>
              <w:gridCol w:w="674"/>
              <w:gridCol w:w="676"/>
            </w:tblGrid>
            <w:tr w:rsidR="003E7CF1" w:rsidRPr="00E14F10" w14:paraId="19A35689" w14:textId="77777777" w:rsidTr="006A452C">
              <w:trPr>
                <w:trHeight w:val="230"/>
              </w:trPr>
              <w:tc>
                <w:tcPr>
                  <w:tcW w:w="1182" w:type="dxa"/>
                </w:tcPr>
                <w:p w14:paraId="23EEEBD1"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Ngày</w:t>
                  </w:r>
                </w:p>
              </w:tc>
              <w:tc>
                <w:tcPr>
                  <w:tcW w:w="674" w:type="dxa"/>
                </w:tcPr>
                <w:p w14:paraId="1FD9641B"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01</w:t>
                  </w:r>
                </w:p>
              </w:tc>
              <w:tc>
                <w:tcPr>
                  <w:tcW w:w="674" w:type="dxa"/>
                </w:tcPr>
                <w:p w14:paraId="71E2159B"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02</w:t>
                  </w:r>
                </w:p>
              </w:tc>
              <w:tc>
                <w:tcPr>
                  <w:tcW w:w="674" w:type="dxa"/>
                </w:tcPr>
                <w:p w14:paraId="0963C530"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03</w:t>
                  </w:r>
                </w:p>
              </w:tc>
              <w:tc>
                <w:tcPr>
                  <w:tcW w:w="676" w:type="dxa"/>
                </w:tcPr>
                <w:p w14:paraId="539068E0"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04</w:t>
                  </w:r>
                </w:p>
              </w:tc>
              <w:tc>
                <w:tcPr>
                  <w:tcW w:w="674" w:type="dxa"/>
                </w:tcPr>
                <w:p w14:paraId="66143A2E"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05</w:t>
                  </w:r>
                </w:p>
              </w:tc>
              <w:tc>
                <w:tcPr>
                  <w:tcW w:w="674" w:type="dxa"/>
                </w:tcPr>
                <w:p w14:paraId="3108EAA0"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06</w:t>
                  </w:r>
                </w:p>
              </w:tc>
              <w:tc>
                <w:tcPr>
                  <w:tcW w:w="676" w:type="dxa"/>
                </w:tcPr>
                <w:p w14:paraId="3E1DD5E4"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07</w:t>
                  </w:r>
                </w:p>
              </w:tc>
            </w:tr>
            <w:tr w:rsidR="003E7CF1" w:rsidRPr="00E14F10" w14:paraId="0BB49308" w14:textId="77777777" w:rsidTr="006A452C">
              <w:trPr>
                <w:trHeight w:val="230"/>
              </w:trPr>
              <w:tc>
                <w:tcPr>
                  <w:tcW w:w="1182" w:type="dxa"/>
                </w:tcPr>
                <w:p w14:paraId="2A3B7CEB"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Bé gái</w:t>
                  </w:r>
                </w:p>
              </w:tc>
              <w:tc>
                <w:tcPr>
                  <w:tcW w:w="674" w:type="dxa"/>
                </w:tcPr>
                <w:p w14:paraId="47341139"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9</w:t>
                  </w:r>
                </w:p>
              </w:tc>
              <w:tc>
                <w:tcPr>
                  <w:tcW w:w="674" w:type="dxa"/>
                </w:tcPr>
                <w:p w14:paraId="338586FB"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11</w:t>
                  </w:r>
                </w:p>
              </w:tc>
              <w:tc>
                <w:tcPr>
                  <w:tcW w:w="674" w:type="dxa"/>
                </w:tcPr>
                <w:p w14:paraId="24982BC5"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9</w:t>
                  </w:r>
                </w:p>
              </w:tc>
              <w:tc>
                <w:tcPr>
                  <w:tcW w:w="676" w:type="dxa"/>
                </w:tcPr>
                <w:p w14:paraId="7CD3DD35"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7</w:t>
                  </w:r>
                </w:p>
              </w:tc>
              <w:tc>
                <w:tcPr>
                  <w:tcW w:w="674" w:type="dxa"/>
                </w:tcPr>
                <w:p w14:paraId="66DA46BE"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15</w:t>
                  </w:r>
                </w:p>
              </w:tc>
              <w:tc>
                <w:tcPr>
                  <w:tcW w:w="674" w:type="dxa"/>
                </w:tcPr>
                <w:p w14:paraId="5ED8D70A"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15</w:t>
                  </w:r>
                </w:p>
              </w:tc>
              <w:tc>
                <w:tcPr>
                  <w:tcW w:w="676" w:type="dxa"/>
                </w:tcPr>
                <w:p w14:paraId="3FBE89AD"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7</w:t>
                  </w:r>
                </w:p>
              </w:tc>
            </w:tr>
            <w:tr w:rsidR="003E7CF1" w:rsidRPr="00E14F10" w14:paraId="46F10FF2" w14:textId="77777777" w:rsidTr="006A452C">
              <w:trPr>
                <w:trHeight w:val="238"/>
              </w:trPr>
              <w:tc>
                <w:tcPr>
                  <w:tcW w:w="1182" w:type="dxa"/>
                </w:tcPr>
                <w:p w14:paraId="297963F0"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Bé trai</w:t>
                  </w:r>
                </w:p>
              </w:tc>
              <w:tc>
                <w:tcPr>
                  <w:tcW w:w="674" w:type="dxa"/>
                </w:tcPr>
                <w:p w14:paraId="30FBB359"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7</w:t>
                  </w:r>
                </w:p>
              </w:tc>
              <w:tc>
                <w:tcPr>
                  <w:tcW w:w="674" w:type="dxa"/>
                </w:tcPr>
                <w:p w14:paraId="431C29E9"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10</w:t>
                  </w:r>
                </w:p>
              </w:tc>
              <w:tc>
                <w:tcPr>
                  <w:tcW w:w="674" w:type="dxa"/>
                </w:tcPr>
                <w:p w14:paraId="2A809B8C"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10</w:t>
                  </w:r>
                </w:p>
              </w:tc>
              <w:tc>
                <w:tcPr>
                  <w:tcW w:w="676" w:type="dxa"/>
                </w:tcPr>
                <w:p w14:paraId="22DC23C7"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8</w:t>
                  </w:r>
                </w:p>
              </w:tc>
              <w:tc>
                <w:tcPr>
                  <w:tcW w:w="674" w:type="dxa"/>
                </w:tcPr>
                <w:p w14:paraId="72553B91"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12</w:t>
                  </w:r>
                </w:p>
              </w:tc>
              <w:tc>
                <w:tcPr>
                  <w:tcW w:w="674" w:type="dxa"/>
                </w:tcPr>
                <w:p w14:paraId="4ADB254F"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11</w:t>
                  </w:r>
                </w:p>
              </w:tc>
              <w:tc>
                <w:tcPr>
                  <w:tcW w:w="676" w:type="dxa"/>
                </w:tcPr>
                <w:p w14:paraId="54331673" w14:textId="77777777" w:rsidR="003E7CF1" w:rsidRPr="00E73EDD" w:rsidRDefault="003E7CF1" w:rsidP="003E7CF1">
                  <w:pPr>
                    <w:pStyle w:val="ListParagraph"/>
                    <w:ind w:left="0"/>
                    <w:jc w:val="center"/>
                    <w:rPr>
                      <w:rFonts w:asciiTheme="majorHAnsi" w:hAnsiTheme="majorHAnsi" w:cstheme="majorHAnsi"/>
                      <w:sz w:val="28"/>
                      <w:szCs w:val="28"/>
                    </w:rPr>
                  </w:pPr>
                  <w:r w:rsidRPr="00E73EDD">
                    <w:rPr>
                      <w:rFonts w:asciiTheme="majorHAnsi" w:hAnsiTheme="majorHAnsi" w:cstheme="majorHAnsi"/>
                      <w:sz w:val="28"/>
                      <w:szCs w:val="28"/>
                    </w:rPr>
                    <w:t>5</w:t>
                  </w:r>
                </w:p>
              </w:tc>
            </w:tr>
          </w:tbl>
          <w:p w14:paraId="28FD8C69" w14:textId="77777777" w:rsidR="003E7CF1" w:rsidRPr="00E73EDD" w:rsidRDefault="003E7CF1" w:rsidP="003E7CF1">
            <w:pPr>
              <w:pStyle w:val="ListParagraph"/>
              <w:ind w:left="0"/>
              <w:rPr>
                <w:rFonts w:asciiTheme="majorHAnsi" w:hAnsiTheme="majorHAnsi" w:cstheme="majorHAnsi"/>
                <w:sz w:val="28"/>
                <w:szCs w:val="28"/>
              </w:rPr>
            </w:pPr>
            <w:r w:rsidRPr="00E73EDD">
              <w:rPr>
                <w:rFonts w:asciiTheme="majorHAnsi" w:hAnsiTheme="majorHAnsi" w:cstheme="majorHAnsi"/>
                <w:sz w:val="28"/>
                <w:szCs w:val="28"/>
              </w:rPr>
              <w:t>Vẽ biểu đồ cột kép biểu diễn dữ liệu trong bảng trên.</w:t>
            </w:r>
          </w:p>
          <w:p w14:paraId="6CD72E5C" w14:textId="77777777" w:rsidR="003E7CF1" w:rsidRPr="00E14F10" w:rsidRDefault="003E7CF1" w:rsidP="003E7CF1">
            <w:pPr>
              <w:pStyle w:val="ListParagraph"/>
              <w:ind w:left="0"/>
              <w:jc w:val="center"/>
              <w:rPr>
                <w:rFonts w:asciiTheme="majorHAnsi" w:hAnsiTheme="majorHAnsi" w:cstheme="majorHAnsi"/>
                <w:b/>
                <w:bCs/>
                <w:sz w:val="28"/>
                <w:szCs w:val="28"/>
              </w:rPr>
            </w:pPr>
            <w:r w:rsidRPr="00E14F10">
              <w:rPr>
                <w:rFonts w:asciiTheme="majorHAnsi" w:hAnsiTheme="majorHAnsi" w:cstheme="majorHAnsi"/>
                <w:b/>
                <w:bCs/>
                <w:sz w:val="28"/>
                <w:szCs w:val="28"/>
              </w:rPr>
              <w:t>Bài làm</w:t>
            </w:r>
          </w:p>
          <w:p w14:paraId="52D418DA" w14:textId="08012928" w:rsidR="003E7CF1" w:rsidRPr="00E14F10" w:rsidRDefault="009F105C" w:rsidP="003E7CF1">
            <w:pPr>
              <w:pStyle w:val="ListParagraph"/>
              <w:ind w:left="0"/>
              <w:jc w:val="center"/>
              <w:rPr>
                <w:rFonts w:asciiTheme="majorHAnsi" w:hAnsiTheme="majorHAnsi" w:cstheme="majorHAnsi"/>
                <w:b/>
                <w:bCs/>
                <w:sz w:val="28"/>
                <w:szCs w:val="28"/>
                <w:lang w:val="en-US"/>
              </w:rPr>
            </w:pPr>
            <w:r>
              <w:rPr>
                <w:rFonts w:asciiTheme="majorHAnsi" w:hAnsiTheme="majorHAnsi" w:cstheme="majorHAnsi"/>
                <w:b/>
                <w:bCs/>
                <w:noProof/>
                <w:sz w:val="28"/>
                <w:szCs w:val="28"/>
                <w:lang w:val="en-US"/>
              </w:rPr>
              <w:drawing>
                <wp:inline distT="0" distB="0" distL="0" distR="0" wp14:anchorId="2F948985" wp14:editId="33ABC0E6">
                  <wp:extent cx="3993711" cy="2166424"/>
                  <wp:effectExtent l="0" t="0" r="6985" b="5715"/>
                  <wp:docPr id="44" name="Picture 4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Chart, bar 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993711" cy="2166424"/>
                          </a:xfrm>
                          <a:prstGeom prst="rect">
                            <a:avLst/>
                          </a:prstGeom>
                        </pic:spPr>
                      </pic:pic>
                    </a:graphicData>
                  </a:graphic>
                </wp:inline>
              </w:drawing>
            </w:r>
          </w:p>
        </w:tc>
      </w:tr>
    </w:tbl>
    <w:p w14:paraId="7B563F75" w14:textId="77777777" w:rsidR="00650658" w:rsidRPr="00E14F10" w:rsidRDefault="00650658" w:rsidP="00B72744">
      <w:pPr>
        <w:pStyle w:val="ListParagraph"/>
        <w:spacing w:after="0" w:line="240" w:lineRule="auto"/>
        <w:ind w:left="0"/>
        <w:jc w:val="both"/>
        <w:rPr>
          <w:rFonts w:asciiTheme="majorHAnsi" w:hAnsiTheme="majorHAnsi" w:cstheme="majorHAnsi"/>
          <w:b/>
          <w:bCs/>
          <w:sz w:val="28"/>
          <w:szCs w:val="28"/>
          <w:lang w:val="en-US"/>
        </w:rPr>
      </w:pPr>
    </w:p>
    <w:p w14:paraId="571A89D0" w14:textId="77777777" w:rsidR="008F73F9" w:rsidRPr="00E14F10" w:rsidRDefault="00BB1193" w:rsidP="008F73F9">
      <w:pPr>
        <w:pStyle w:val="ListParagraph"/>
        <w:spacing w:after="0" w:line="240" w:lineRule="auto"/>
        <w:ind w:left="0"/>
        <w:rPr>
          <w:rFonts w:asciiTheme="majorHAnsi" w:hAnsiTheme="majorHAnsi" w:cstheme="majorHAnsi"/>
          <w:b/>
          <w:bCs/>
          <w:sz w:val="28"/>
          <w:szCs w:val="28"/>
          <w:lang w:val="en-US"/>
        </w:rPr>
      </w:pPr>
      <w:r w:rsidRPr="00E14F10">
        <w:rPr>
          <w:rFonts w:asciiTheme="majorHAnsi" w:hAnsiTheme="majorHAnsi" w:cstheme="majorHAnsi"/>
          <w:b/>
          <w:bCs/>
          <w:sz w:val="28"/>
          <w:szCs w:val="28"/>
          <w:lang w:val="en-US"/>
        </w:rPr>
        <w:t>Hoạt động 3.</w:t>
      </w:r>
      <w:r w:rsidR="00572C64" w:rsidRPr="00E14F10">
        <w:rPr>
          <w:rFonts w:asciiTheme="majorHAnsi" w:hAnsiTheme="majorHAnsi" w:cstheme="majorHAnsi"/>
          <w:b/>
          <w:bCs/>
          <w:sz w:val="28"/>
          <w:szCs w:val="28"/>
        </w:rPr>
        <w:t>2</w:t>
      </w:r>
      <w:r w:rsidRPr="00E14F10">
        <w:rPr>
          <w:rFonts w:asciiTheme="majorHAnsi" w:hAnsiTheme="majorHAnsi" w:cstheme="majorHAnsi"/>
          <w:b/>
          <w:bCs/>
          <w:sz w:val="28"/>
          <w:szCs w:val="28"/>
          <w:lang w:val="en-US"/>
        </w:rPr>
        <w:t xml:space="preserve">: </w:t>
      </w:r>
      <w:r w:rsidR="008F73F9" w:rsidRPr="00E14F10">
        <w:rPr>
          <w:rFonts w:asciiTheme="majorHAnsi" w:hAnsiTheme="majorHAnsi" w:cstheme="majorHAnsi"/>
          <w:b/>
          <w:bCs/>
          <w:sz w:val="28"/>
          <w:szCs w:val="28"/>
          <w:lang w:val="en-US"/>
        </w:rPr>
        <w:t>Dạng 2. Phân tích số liệu với biểu đồ cột kép</w:t>
      </w:r>
    </w:p>
    <w:p w14:paraId="6CAA9418" w14:textId="3025D471" w:rsidR="00BD2A02" w:rsidRPr="00E14F10" w:rsidRDefault="00BD2A02" w:rsidP="00B72744">
      <w:pPr>
        <w:pStyle w:val="ListParagraph"/>
        <w:spacing w:after="0" w:line="240" w:lineRule="auto"/>
        <w:ind w:left="0"/>
        <w:jc w:val="both"/>
        <w:rPr>
          <w:rFonts w:asciiTheme="majorHAnsi" w:hAnsiTheme="majorHAnsi" w:cstheme="majorHAnsi"/>
          <w:sz w:val="28"/>
          <w:szCs w:val="28"/>
          <w:lang w:val="en-US"/>
        </w:rPr>
      </w:pPr>
      <w:r w:rsidRPr="00E14F10">
        <w:rPr>
          <w:rFonts w:asciiTheme="majorHAnsi" w:hAnsiTheme="majorHAnsi" w:cstheme="majorHAnsi"/>
          <w:b/>
          <w:bCs/>
          <w:sz w:val="28"/>
          <w:szCs w:val="28"/>
          <w:lang w:val="en-US"/>
        </w:rPr>
        <w:t>a) Mục tiêu:</w:t>
      </w:r>
      <w:r w:rsidR="00273FA2" w:rsidRPr="00E14F10">
        <w:rPr>
          <w:rFonts w:asciiTheme="majorHAnsi" w:hAnsiTheme="majorHAnsi" w:cstheme="majorHAnsi"/>
          <w:sz w:val="28"/>
          <w:szCs w:val="28"/>
          <w:lang w:val="en-US"/>
        </w:rPr>
        <w:t xml:space="preserve"> HS biết áp dụng tính chất chia hết của một tổng (hiệu) để kiểm tra tính chia hết của biểu thức</w:t>
      </w:r>
    </w:p>
    <w:p w14:paraId="5BC0534B" w14:textId="7459154F" w:rsidR="00D967C4" w:rsidRPr="00E14F10" w:rsidRDefault="00BD2A02" w:rsidP="00A11B2A">
      <w:pPr>
        <w:pStyle w:val="ListParagraph"/>
        <w:spacing w:after="0" w:line="240" w:lineRule="auto"/>
        <w:ind w:left="0"/>
        <w:jc w:val="both"/>
        <w:rPr>
          <w:rFonts w:asciiTheme="majorHAnsi" w:hAnsiTheme="majorHAnsi" w:cstheme="majorHAnsi"/>
          <w:sz w:val="28"/>
          <w:szCs w:val="28"/>
          <w:lang w:val="en-US"/>
        </w:rPr>
      </w:pPr>
      <w:r w:rsidRPr="00E14F10">
        <w:rPr>
          <w:rFonts w:asciiTheme="majorHAnsi" w:hAnsiTheme="majorHAnsi" w:cstheme="majorHAnsi"/>
          <w:b/>
          <w:bCs/>
          <w:sz w:val="28"/>
          <w:szCs w:val="28"/>
          <w:lang w:val="en-US"/>
        </w:rPr>
        <w:t>b) Nội dung:</w:t>
      </w:r>
      <w:r w:rsidR="00273FA2" w:rsidRPr="00E14F10">
        <w:rPr>
          <w:rFonts w:asciiTheme="majorHAnsi" w:hAnsiTheme="majorHAnsi" w:cstheme="majorHAnsi"/>
          <w:sz w:val="28"/>
          <w:szCs w:val="28"/>
          <w:lang w:val="en-US"/>
        </w:rPr>
        <w:t xml:space="preserve"> </w:t>
      </w:r>
      <w:r w:rsidR="0090119A">
        <w:rPr>
          <w:rFonts w:asciiTheme="majorHAnsi" w:hAnsiTheme="majorHAnsi" w:cstheme="majorHAnsi"/>
          <w:sz w:val="28"/>
          <w:szCs w:val="28"/>
          <w:lang w:val="en-US"/>
        </w:rPr>
        <w:t>B</w:t>
      </w:r>
      <w:r w:rsidR="0090119A" w:rsidRPr="0090119A">
        <w:rPr>
          <w:rFonts w:asciiTheme="majorHAnsi" w:hAnsiTheme="majorHAnsi" w:cstheme="majorHAnsi"/>
          <w:sz w:val="28"/>
          <w:szCs w:val="28"/>
          <w:lang w:val="en-US"/>
        </w:rPr>
        <w:t>ài</w:t>
      </w:r>
      <w:r w:rsidR="0090119A">
        <w:rPr>
          <w:rFonts w:asciiTheme="majorHAnsi" w:hAnsiTheme="majorHAnsi" w:cstheme="majorHAnsi"/>
          <w:sz w:val="28"/>
          <w:szCs w:val="28"/>
          <w:lang w:val="en-US"/>
        </w:rPr>
        <w:t xml:space="preserve"> t</w:t>
      </w:r>
      <w:r w:rsidR="0090119A" w:rsidRPr="0090119A">
        <w:rPr>
          <w:rFonts w:asciiTheme="majorHAnsi" w:hAnsiTheme="majorHAnsi" w:cstheme="majorHAnsi"/>
          <w:sz w:val="28"/>
          <w:szCs w:val="28"/>
          <w:lang w:val="en-US"/>
        </w:rPr>
        <w:t>ập</w:t>
      </w:r>
      <w:r w:rsidR="0090119A">
        <w:rPr>
          <w:rFonts w:asciiTheme="majorHAnsi" w:hAnsiTheme="majorHAnsi" w:cstheme="majorHAnsi"/>
          <w:sz w:val="28"/>
          <w:szCs w:val="28"/>
          <w:lang w:val="en-US"/>
        </w:rPr>
        <w:t xml:space="preserve"> D</w:t>
      </w:r>
      <w:r w:rsidR="0090119A" w:rsidRPr="0090119A">
        <w:rPr>
          <w:rFonts w:asciiTheme="majorHAnsi" w:hAnsiTheme="majorHAnsi" w:cstheme="majorHAnsi"/>
          <w:sz w:val="28"/>
          <w:szCs w:val="28"/>
          <w:lang w:val="en-US"/>
        </w:rPr>
        <w:t>ạng</w:t>
      </w:r>
      <w:r w:rsidR="0090119A">
        <w:rPr>
          <w:rFonts w:asciiTheme="majorHAnsi" w:hAnsiTheme="majorHAnsi" w:cstheme="majorHAnsi"/>
          <w:sz w:val="28"/>
          <w:szCs w:val="28"/>
          <w:lang w:val="en-US"/>
        </w:rPr>
        <w:t xml:space="preserve"> 2 (Phi</w:t>
      </w:r>
      <w:r w:rsidR="0090119A" w:rsidRPr="0090119A">
        <w:rPr>
          <w:rFonts w:asciiTheme="majorHAnsi" w:hAnsiTheme="majorHAnsi" w:cstheme="majorHAnsi"/>
          <w:sz w:val="28"/>
          <w:szCs w:val="28"/>
          <w:lang w:val="en-US"/>
        </w:rPr>
        <w:t>ếu</w:t>
      </w:r>
      <w:r w:rsidR="0090119A">
        <w:rPr>
          <w:rFonts w:asciiTheme="majorHAnsi" w:hAnsiTheme="majorHAnsi" w:cstheme="majorHAnsi"/>
          <w:sz w:val="28"/>
          <w:szCs w:val="28"/>
          <w:lang w:val="en-US"/>
        </w:rPr>
        <w:t xml:space="preserve"> b</w:t>
      </w:r>
      <w:r w:rsidR="0090119A" w:rsidRPr="0090119A">
        <w:rPr>
          <w:rFonts w:asciiTheme="majorHAnsi" w:hAnsiTheme="majorHAnsi" w:cstheme="majorHAnsi"/>
          <w:sz w:val="28"/>
          <w:szCs w:val="28"/>
          <w:lang w:val="en-US"/>
        </w:rPr>
        <w:t>ài</w:t>
      </w:r>
      <w:r w:rsidR="0090119A">
        <w:rPr>
          <w:rFonts w:asciiTheme="majorHAnsi" w:hAnsiTheme="majorHAnsi" w:cstheme="majorHAnsi"/>
          <w:sz w:val="28"/>
          <w:szCs w:val="28"/>
          <w:lang w:val="en-US"/>
        </w:rPr>
        <w:t xml:space="preserve"> t</w:t>
      </w:r>
      <w:r w:rsidR="0090119A" w:rsidRPr="0090119A">
        <w:rPr>
          <w:rFonts w:asciiTheme="majorHAnsi" w:hAnsiTheme="majorHAnsi" w:cstheme="majorHAnsi"/>
          <w:sz w:val="28"/>
          <w:szCs w:val="28"/>
          <w:lang w:val="en-US"/>
        </w:rPr>
        <w:t>ập</w:t>
      </w:r>
      <w:r w:rsidR="0090119A">
        <w:rPr>
          <w:rFonts w:asciiTheme="majorHAnsi" w:hAnsiTheme="majorHAnsi" w:cstheme="majorHAnsi"/>
          <w:sz w:val="28"/>
          <w:szCs w:val="28"/>
          <w:lang w:val="en-US"/>
        </w:rPr>
        <w:t>)</w:t>
      </w:r>
    </w:p>
    <w:p w14:paraId="0F8D0E70" w14:textId="4AF153BF" w:rsidR="00BD2A02" w:rsidRPr="00E14F10" w:rsidRDefault="00BD2A02" w:rsidP="00B72744">
      <w:pPr>
        <w:pStyle w:val="ListParagraph"/>
        <w:spacing w:after="0" w:line="240" w:lineRule="auto"/>
        <w:ind w:left="0"/>
        <w:jc w:val="both"/>
        <w:rPr>
          <w:rFonts w:asciiTheme="majorHAnsi" w:hAnsiTheme="majorHAnsi" w:cstheme="majorHAnsi"/>
          <w:sz w:val="28"/>
          <w:szCs w:val="28"/>
          <w:lang w:val="en-US"/>
        </w:rPr>
      </w:pPr>
      <w:r w:rsidRPr="00E14F10">
        <w:rPr>
          <w:rFonts w:asciiTheme="majorHAnsi" w:hAnsiTheme="majorHAnsi" w:cstheme="majorHAnsi"/>
          <w:b/>
          <w:bCs/>
          <w:sz w:val="28"/>
          <w:szCs w:val="28"/>
          <w:lang w:val="en-US"/>
        </w:rPr>
        <w:t>c) Sản phẩm:</w:t>
      </w:r>
      <w:r w:rsidR="00E772E1" w:rsidRPr="00E14F10">
        <w:rPr>
          <w:rFonts w:asciiTheme="majorHAnsi" w:hAnsiTheme="majorHAnsi" w:cstheme="majorHAnsi"/>
          <w:b/>
          <w:bCs/>
          <w:sz w:val="28"/>
          <w:szCs w:val="28"/>
          <w:lang w:val="en-US"/>
        </w:rPr>
        <w:t xml:space="preserve"> </w:t>
      </w:r>
      <w:r w:rsidR="00E772E1" w:rsidRPr="00E14F10">
        <w:rPr>
          <w:rFonts w:asciiTheme="majorHAnsi" w:hAnsiTheme="majorHAnsi" w:cstheme="majorHAnsi"/>
          <w:sz w:val="28"/>
          <w:szCs w:val="28"/>
          <w:lang w:val="en-US"/>
        </w:rPr>
        <w:t>Bài làm của HS</w:t>
      </w:r>
    </w:p>
    <w:p w14:paraId="316FA51F" w14:textId="231E6636" w:rsidR="00BD2A02" w:rsidRPr="00E14F10" w:rsidRDefault="00BD2A02" w:rsidP="00B72744">
      <w:pPr>
        <w:pStyle w:val="ListParagraph"/>
        <w:spacing w:after="0" w:line="240" w:lineRule="auto"/>
        <w:ind w:left="0"/>
        <w:jc w:val="both"/>
        <w:rPr>
          <w:rFonts w:asciiTheme="majorHAnsi" w:hAnsiTheme="majorHAnsi" w:cstheme="majorHAnsi"/>
          <w:b/>
          <w:bCs/>
          <w:sz w:val="28"/>
          <w:szCs w:val="28"/>
          <w:lang w:val="en-US"/>
        </w:rPr>
      </w:pPr>
      <w:r w:rsidRPr="00E14F10">
        <w:rPr>
          <w:rFonts w:asciiTheme="majorHAnsi" w:hAnsiTheme="majorHAnsi" w:cstheme="majorHAnsi"/>
          <w:b/>
          <w:bCs/>
          <w:sz w:val="28"/>
          <w:szCs w:val="28"/>
          <w:lang w:val="en-US"/>
        </w:rPr>
        <w:t>d) Tổ chức thực hiện:</w:t>
      </w:r>
    </w:p>
    <w:tbl>
      <w:tblPr>
        <w:tblStyle w:val="TableGrid"/>
        <w:tblW w:w="9918" w:type="dxa"/>
        <w:tblLayout w:type="fixed"/>
        <w:tblLook w:val="04A0" w:firstRow="1" w:lastRow="0" w:firstColumn="1" w:lastColumn="0" w:noHBand="0" w:noVBand="1"/>
      </w:tblPr>
      <w:tblGrid>
        <w:gridCol w:w="4957"/>
        <w:gridCol w:w="4961"/>
      </w:tblGrid>
      <w:tr w:rsidR="00BD2A02" w:rsidRPr="00E14F10" w14:paraId="53E3BB74" w14:textId="77777777" w:rsidTr="0094425C">
        <w:tc>
          <w:tcPr>
            <w:tcW w:w="4957" w:type="dxa"/>
          </w:tcPr>
          <w:p w14:paraId="7E16CF4B" w14:textId="4B0A306F" w:rsidR="00BD2A02" w:rsidRPr="00E14F10" w:rsidRDefault="00BD2A02" w:rsidP="00B72744">
            <w:pPr>
              <w:pStyle w:val="ListParagraph"/>
              <w:ind w:left="0"/>
              <w:jc w:val="center"/>
              <w:rPr>
                <w:rFonts w:asciiTheme="majorHAnsi" w:hAnsiTheme="majorHAnsi" w:cstheme="majorHAnsi"/>
                <w:b/>
                <w:bCs/>
                <w:sz w:val="28"/>
                <w:szCs w:val="28"/>
                <w:lang w:val="en-US"/>
              </w:rPr>
            </w:pPr>
            <w:r w:rsidRPr="00E14F10">
              <w:rPr>
                <w:rFonts w:asciiTheme="majorHAnsi" w:hAnsiTheme="majorHAnsi" w:cstheme="majorHAnsi"/>
                <w:b/>
                <w:bCs/>
                <w:sz w:val="28"/>
                <w:szCs w:val="28"/>
                <w:lang w:val="en-US"/>
              </w:rPr>
              <w:t>Hoạt động của giáo viên và học sinh</w:t>
            </w:r>
          </w:p>
        </w:tc>
        <w:tc>
          <w:tcPr>
            <w:tcW w:w="4961" w:type="dxa"/>
          </w:tcPr>
          <w:p w14:paraId="4C1B71A6" w14:textId="72268259" w:rsidR="00BD2A02" w:rsidRPr="00E14F10" w:rsidRDefault="00BD2A02" w:rsidP="00A11B2A">
            <w:pPr>
              <w:pStyle w:val="ListParagraph"/>
              <w:ind w:left="0"/>
              <w:jc w:val="center"/>
              <w:rPr>
                <w:rFonts w:asciiTheme="majorHAnsi" w:hAnsiTheme="majorHAnsi" w:cstheme="majorHAnsi"/>
                <w:b/>
                <w:bCs/>
                <w:sz w:val="28"/>
                <w:szCs w:val="28"/>
                <w:lang w:val="en-US"/>
              </w:rPr>
            </w:pPr>
            <w:r w:rsidRPr="00E14F10">
              <w:rPr>
                <w:rFonts w:asciiTheme="majorHAnsi" w:hAnsiTheme="majorHAnsi" w:cstheme="majorHAnsi"/>
                <w:b/>
                <w:bCs/>
                <w:sz w:val="28"/>
                <w:szCs w:val="28"/>
                <w:lang w:val="en-US"/>
              </w:rPr>
              <w:t>Nội dung</w:t>
            </w:r>
          </w:p>
        </w:tc>
      </w:tr>
      <w:tr w:rsidR="00BD2A02" w:rsidRPr="00E14F10" w14:paraId="4A3327B1" w14:textId="77777777" w:rsidTr="0094425C">
        <w:tc>
          <w:tcPr>
            <w:tcW w:w="4957" w:type="dxa"/>
          </w:tcPr>
          <w:p w14:paraId="3B97FDC4" w14:textId="54CE7CFD" w:rsidR="00BD2A02" w:rsidRPr="00E14F10" w:rsidRDefault="00BD2A02" w:rsidP="00B72744">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1: Giao nhiệm vụ</w:t>
            </w:r>
          </w:p>
          <w:p w14:paraId="109DEAE0" w14:textId="4EF9F531" w:rsidR="007B58B8" w:rsidRPr="00E14F10" w:rsidRDefault="007B58B8" w:rsidP="00B72744">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009A475A" w:rsidRPr="00E14F10">
              <w:rPr>
                <w:rFonts w:asciiTheme="majorHAnsi" w:hAnsiTheme="majorHAnsi" w:cstheme="majorHAnsi"/>
                <w:sz w:val="28"/>
                <w:szCs w:val="28"/>
              </w:rPr>
              <w:t xml:space="preserve">HS đọc yêu cầu </w:t>
            </w:r>
          </w:p>
          <w:p w14:paraId="44AF4559" w14:textId="77777777" w:rsidR="00235686" w:rsidRPr="00E73EDD" w:rsidRDefault="007B58B8" w:rsidP="00B72744">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00B82615" w:rsidRPr="00E73EDD">
              <w:rPr>
                <w:rFonts w:asciiTheme="majorHAnsi" w:hAnsiTheme="majorHAnsi" w:cstheme="majorHAnsi"/>
                <w:sz w:val="28"/>
                <w:szCs w:val="28"/>
              </w:rPr>
              <w:t xml:space="preserve">GV </w:t>
            </w:r>
            <w:r w:rsidR="00235686" w:rsidRPr="00E73EDD">
              <w:rPr>
                <w:rFonts w:asciiTheme="majorHAnsi" w:hAnsiTheme="majorHAnsi" w:cstheme="majorHAnsi"/>
                <w:sz w:val="28"/>
                <w:szCs w:val="28"/>
              </w:rPr>
              <w:t>đưa ra một số gợi ý:</w:t>
            </w:r>
          </w:p>
          <w:p w14:paraId="2F760CAB" w14:textId="77777777" w:rsidR="00235686" w:rsidRPr="00E73EDD" w:rsidRDefault="00235686" w:rsidP="00B72744">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Trong yêu cầu của đề bài có các từ khóa nào cần chú ý?</w:t>
            </w:r>
            <w:r w:rsidR="00B82615" w:rsidRPr="00E73EDD">
              <w:rPr>
                <w:rFonts w:asciiTheme="majorHAnsi" w:hAnsiTheme="majorHAnsi" w:cstheme="majorHAnsi"/>
                <w:sz w:val="28"/>
                <w:szCs w:val="28"/>
              </w:rPr>
              <w:t xml:space="preserve"> </w:t>
            </w:r>
          </w:p>
          <w:p w14:paraId="2401D7CF" w14:textId="20B8914F" w:rsidR="009A475A" w:rsidRPr="00E73EDD" w:rsidRDefault="00235686" w:rsidP="00B72744">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H</w:t>
            </w:r>
            <w:r w:rsidR="00B82615" w:rsidRPr="00E73EDD">
              <w:rPr>
                <w:rFonts w:asciiTheme="majorHAnsi" w:hAnsiTheme="majorHAnsi" w:cstheme="majorHAnsi"/>
                <w:sz w:val="28"/>
                <w:szCs w:val="28"/>
              </w:rPr>
              <w:t>S sử dụng phép tính gì? Với các giá trị nào</w:t>
            </w:r>
            <w:r w:rsidRPr="00E73EDD">
              <w:rPr>
                <w:rFonts w:asciiTheme="majorHAnsi" w:hAnsiTheme="majorHAnsi" w:cstheme="majorHAnsi"/>
                <w:sz w:val="28"/>
                <w:szCs w:val="28"/>
              </w:rPr>
              <w:t xml:space="preserve"> trong bài</w:t>
            </w:r>
            <w:r w:rsidR="00B82615" w:rsidRPr="00E73EDD">
              <w:rPr>
                <w:rFonts w:asciiTheme="majorHAnsi" w:hAnsiTheme="majorHAnsi" w:cstheme="majorHAnsi"/>
                <w:sz w:val="28"/>
                <w:szCs w:val="28"/>
              </w:rPr>
              <w:t>?</w:t>
            </w:r>
          </w:p>
          <w:p w14:paraId="30589D4B" w14:textId="77777777" w:rsidR="00BD2A02" w:rsidRPr="00E14F10" w:rsidRDefault="00BD2A02" w:rsidP="00B72744">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lastRenderedPageBreak/>
              <w:t>Bước 2: Thực hiện nhiệm vụ</w:t>
            </w:r>
          </w:p>
          <w:p w14:paraId="6BF6A4EC" w14:textId="0556CADE" w:rsidR="007B58B8" w:rsidRPr="00E14F10" w:rsidRDefault="007B58B8" w:rsidP="00B72744">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xml:space="preserve">- </w:t>
            </w:r>
            <w:r w:rsidR="008740C1" w:rsidRPr="00E14F10">
              <w:rPr>
                <w:rFonts w:asciiTheme="majorHAnsi" w:hAnsiTheme="majorHAnsi" w:cstheme="majorHAnsi"/>
                <w:sz w:val="28"/>
                <w:szCs w:val="28"/>
              </w:rPr>
              <w:t>HS</w:t>
            </w:r>
            <w:r w:rsidR="009A475A" w:rsidRPr="00E14F10">
              <w:rPr>
                <w:rFonts w:asciiTheme="majorHAnsi" w:hAnsiTheme="majorHAnsi" w:cstheme="majorHAnsi"/>
                <w:sz w:val="28"/>
                <w:szCs w:val="28"/>
              </w:rPr>
              <w:t xml:space="preserve"> suy nghĩ cá nhân trả lời câu hỏi của GV</w:t>
            </w:r>
          </w:p>
          <w:p w14:paraId="21D4063A" w14:textId="0031AD26" w:rsidR="00BD2A02" w:rsidRPr="00E14F10" w:rsidRDefault="009A475A" w:rsidP="00B72744">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GV mời một HS lên bảng, HS trình bày cá nhân vào vở</w:t>
            </w:r>
          </w:p>
          <w:p w14:paraId="123585CD" w14:textId="0CCC2DA6" w:rsidR="00BD2A02" w:rsidRPr="00E14F10" w:rsidRDefault="008C5467" w:rsidP="00B72744">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3: Báo cáo thảo luận</w:t>
            </w:r>
          </w:p>
          <w:p w14:paraId="0FFFFE8B" w14:textId="310089E9" w:rsidR="009A475A" w:rsidRPr="00E14F10" w:rsidRDefault="009A475A" w:rsidP="00B72744">
            <w:pPr>
              <w:jc w:val="both"/>
              <w:rPr>
                <w:rFonts w:asciiTheme="majorHAnsi" w:hAnsiTheme="majorHAnsi" w:cstheme="majorHAnsi"/>
                <w:sz w:val="28"/>
                <w:szCs w:val="28"/>
              </w:rPr>
            </w:pPr>
            <w:r w:rsidRPr="00E14F10">
              <w:rPr>
                <w:rFonts w:asciiTheme="majorHAnsi" w:hAnsiTheme="majorHAnsi" w:cstheme="majorHAnsi"/>
                <w:sz w:val="28"/>
                <w:szCs w:val="28"/>
              </w:rPr>
              <w:t>- HS trình bày trước lớp và GV về ý tưởng và bài làm của mình</w:t>
            </w:r>
          </w:p>
          <w:p w14:paraId="7CB76D02" w14:textId="3229AFC8" w:rsidR="009A475A" w:rsidRPr="00E14F10" w:rsidRDefault="009A475A" w:rsidP="00B72744">
            <w:pPr>
              <w:jc w:val="both"/>
              <w:rPr>
                <w:rFonts w:asciiTheme="majorHAnsi" w:hAnsiTheme="majorHAnsi" w:cstheme="majorHAnsi"/>
                <w:sz w:val="28"/>
                <w:szCs w:val="28"/>
              </w:rPr>
            </w:pPr>
            <w:r w:rsidRPr="00E14F10">
              <w:rPr>
                <w:rFonts w:asciiTheme="majorHAnsi" w:hAnsiTheme="majorHAnsi" w:cstheme="majorHAnsi"/>
                <w:sz w:val="28"/>
                <w:szCs w:val="28"/>
              </w:rPr>
              <w:t>- HS nhận xét bài trên bảng</w:t>
            </w:r>
          </w:p>
          <w:p w14:paraId="3012A447" w14:textId="26B73F9A" w:rsidR="00BD2A02" w:rsidRPr="00E14F10" w:rsidRDefault="008C5467" w:rsidP="00B72744">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4: Kết luận, nhận định</w:t>
            </w:r>
          </w:p>
          <w:p w14:paraId="58A0A5FF" w14:textId="77777777" w:rsidR="007B58B8" w:rsidRPr="00E14F10" w:rsidRDefault="007B58B8" w:rsidP="00B72744">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xml:space="preserve">- </w:t>
            </w:r>
            <w:r w:rsidR="008740C1" w:rsidRPr="00E14F10">
              <w:rPr>
                <w:rFonts w:asciiTheme="majorHAnsi" w:hAnsiTheme="majorHAnsi" w:cstheme="majorHAnsi"/>
                <w:sz w:val="28"/>
                <w:szCs w:val="28"/>
              </w:rPr>
              <w:t>GV</w:t>
            </w:r>
            <w:r w:rsidR="009A475A" w:rsidRPr="00E14F10">
              <w:rPr>
                <w:rFonts w:asciiTheme="majorHAnsi" w:hAnsiTheme="majorHAnsi" w:cstheme="majorHAnsi"/>
                <w:sz w:val="28"/>
                <w:szCs w:val="28"/>
              </w:rPr>
              <w:t xml:space="preserve"> chốt kết quả và cho điểm</w:t>
            </w:r>
          </w:p>
          <w:p w14:paraId="6584990A" w14:textId="5A63EDD1" w:rsidR="009A475A" w:rsidRDefault="009A475A" w:rsidP="00B72744">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kiểm tra, đối chiếu và chữa bài</w:t>
            </w:r>
          </w:p>
          <w:p w14:paraId="14A6468E" w14:textId="77777777" w:rsidR="00B82615" w:rsidRPr="00E73EDD" w:rsidRDefault="00B82615" w:rsidP="00B72744">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xml:space="preserve">- GV chú ý cho HS </w:t>
            </w:r>
          </w:p>
          <w:p w14:paraId="162840CE" w14:textId="2AC2F308" w:rsidR="00B82615" w:rsidRPr="00E73EDD" w:rsidRDefault="00B82615" w:rsidP="00B72744">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Gạch chân các từ khóa có trong câu hỏi để</w:t>
            </w:r>
            <w:r w:rsidR="00DA38A3" w:rsidRPr="00E73EDD">
              <w:rPr>
                <w:rFonts w:asciiTheme="majorHAnsi" w:hAnsiTheme="majorHAnsi" w:cstheme="majorHAnsi"/>
                <w:sz w:val="28"/>
                <w:szCs w:val="28"/>
              </w:rPr>
              <w:t xml:space="preserve"> làm cơ sở</w:t>
            </w:r>
            <w:r w:rsidRPr="00E73EDD">
              <w:rPr>
                <w:rFonts w:asciiTheme="majorHAnsi" w:hAnsiTheme="majorHAnsi" w:cstheme="majorHAnsi"/>
                <w:sz w:val="28"/>
                <w:szCs w:val="28"/>
              </w:rPr>
              <w:t xml:space="preserve"> chọn lọc thông tin và</w:t>
            </w:r>
            <w:r w:rsidR="00DA38A3" w:rsidRPr="00E73EDD">
              <w:rPr>
                <w:rFonts w:asciiTheme="majorHAnsi" w:hAnsiTheme="majorHAnsi" w:cstheme="majorHAnsi"/>
                <w:sz w:val="28"/>
                <w:szCs w:val="28"/>
              </w:rPr>
              <w:t xml:space="preserve"> lấy</w:t>
            </w:r>
            <w:r w:rsidRPr="00E73EDD">
              <w:rPr>
                <w:rFonts w:asciiTheme="majorHAnsi" w:hAnsiTheme="majorHAnsi" w:cstheme="majorHAnsi"/>
                <w:sz w:val="28"/>
                <w:szCs w:val="28"/>
              </w:rPr>
              <w:t xml:space="preserve"> số liệu</w:t>
            </w:r>
            <w:r w:rsidR="00235686" w:rsidRPr="00E73EDD">
              <w:rPr>
                <w:rFonts w:asciiTheme="majorHAnsi" w:hAnsiTheme="majorHAnsi" w:cstheme="majorHAnsi"/>
                <w:sz w:val="28"/>
                <w:szCs w:val="28"/>
              </w:rPr>
              <w:t>.</w:t>
            </w:r>
          </w:p>
          <w:p w14:paraId="46A75746" w14:textId="0B62B6CC" w:rsidR="00B82615" w:rsidRPr="00E73EDD" w:rsidRDefault="00B82615" w:rsidP="00B72744">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Cách ghi câu trả lời dựa và câu hỏi.</w:t>
            </w:r>
          </w:p>
          <w:p w14:paraId="629B3C49" w14:textId="4DA1FC96" w:rsidR="002170DE" w:rsidRPr="00E14F10" w:rsidRDefault="002170DE" w:rsidP="00B72744">
            <w:pPr>
              <w:pStyle w:val="ListParagraph"/>
              <w:ind w:left="0"/>
              <w:jc w:val="both"/>
              <w:rPr>
                <w:rFonts w:asciiTheme="majorHAnsi" w:hAnsiTheme="majorHAnsi" w:cstheme="majorHAnsi"/>
                <w:sz w:val="28"/>
                <w:szCs w:val="28"/>
              </w:rPr>
            </w:pPr>
          </w:p>
        </w:tc>
        <w:tc>
          <w:tcPr>
            <w:tcW w:w="4961" w:type="dxa"/>
          </w:tcPr>
          <w:p w14:paraId="43DECCC1" w14:textId="77777777" w:rsidR="00291AA5" w:rsidRPr="00E73EDD" w:rsidRDefault="00291AA5" w:rsidP="00291AA5">
            <w:pPr>
              <w:pStyle w:val="ListParagraph"/>
              <w:ind w:left="0"/>
              <w:jc w:val="both"/>
              <w:rPr>
                <w:rFonts w:asciiTheme="majorHAnsi" w:hAnsiTheme="majorHAnsi" w:cstheme="majorHAnsi"/>
                <w:sz w:val="28"/>
                <w:szCs w:val="28"/>
              </w:rPr>
            </w:pPr>
            <w:r w:rsidRPr="00E73EDD">
              <w:rPr>
                <w:rFonts w:asciiTheme="majorHAnsi" w:hAnsiTheme="majorHAnsi" w:cstheme="majorHAnsi"/>
                <w:b/>
                <w:bCs/>
                <w:sz w:val="28"/>
                <w:szCs w:val="28"/>
              </w:rPr>
              <w:lastRenderedPageBreak/>
              <w:t xml:space="preserve">Bài 1. </w:t>
            </w:r>
            <w:r w:rsidRPr="00E73EDD">
              <w:rPr>
                <w:rFonts w:asciiTheme="majorHAnsi" w:hAnsiTheme="majorHAnsi" w:cstheme="majorHAnsi"/>
                <w:sz w:val="28"/>
                <w:szCs w:val="28"/>
              </w:rPr>
              <w:t>Cho biểu đồ sau:</w:t>
            </w:r>
          </w:p>
          <w:p w14:paraId="5561EB8B" w14:textId="77777777" w:rsidR="00291AA5" w:rsidRPr="00E14F10" w:rsidRDefault="00291AA5" w:rsidP="00291AA5">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noProof/>
              </w:rPr>
              <w:lastRenderedPageBreak/>
              <w:drawing>
                <wp:inline distT="0" distB="0" distL="0" distR="0" wp14:anchorId="0DAA97A4" wp14:editId="4C78E52A">
                  <wp:extent cx="2771048" cy="2167951"/>
                  <wp:effectExtent l="0" t="0" r="0" b="3810"/>
                  <wp:docPr id="21" name="Picture 21" descr="Dựa vào bảng 36.3: Vẽ biểu đồ cột thể hiện sản lượng thủy sản ở Đồng bằng  sông Cửu Long và cả nước. Nêu nhận xét. - Địa lí 9 (Trang 129 - 133 SGK)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Dựa vào bảng 36.3: Vẽ biểu đồ cột thể hiện sản lượng thủy sản ở Đồng bằng  sông Cửu Long và cả nước. Nêu nhận xét. - Địa lí 9 (Trang 129 - 133 SGK) -  Tech12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89670" cy="2182520"/>
                          </a:xfrm>
                          <a:prstGeom prst="rect">
                            <a:avLst/>
                          </a:prstGeom>
                          <a:noFill/>
                          <a:ln>
                            <a:noFill/>
                          </a:ln>
                        </pic:spPr>
                      </pic:pic>
                    </a:graphicData>
                  </a:graphic>
                </wp:inline>
              </w:drawing>
            </w:r>
          </w:p>
          <w:tbl>
            <w:tblPr>
              <w:tblW w:w="441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298"/>
              <w:gridCol w:w="1134"/>
              <w:gridCol w:w="992"/>
              <w:gridCol w:w="993"/>
            </w:tblGrid>
            <w:tr w:rsidR="00291AA5" w:rsidRPr="00062ACD" w14:paraId="05E2C7EC" w14:textId="77777777" w:rsidTr="00291AA5">
              <w:tc>
                <w:tcPr>
                  <w:tcW w:w="12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8960EC3" w14:textId="77777777" w:rsidR="00291AA5" w:rsidRPr="00062ACD" w:rsidRDefault="00291AA5" w:rsidP="00291AA5">
                  <w:pPr>
                    <w:spacing w:after="0" w:line="240" w:lineRule="auto"/>
                    <w:jc w:val="center"/>
                    <w:rPr>
                      <w:rFonts w:asciiTheme="majorHAnsi" w:eastAsia="Times New Roman" w:hAnsiTheme="majorHAnsi" w:cstheme="majorHAnsi"/>
                      <w:b/>
                      <w:bCs/>
                      <w:color w:val="000000" w:themeColor="text1"/>
                      <w:sz w:val="28"/>
                      <w:szCs w:val="28"/>
                      <w:lang w:val="en-US"/>
                    </w:rPr>
                  </w:pPr>
                  <w:r w:rsidRPr="00062ACD">
                    <w:rPr>
                      <w:rFonts w:asciiTheme="majorHAnsi" w:eastAsia="Times New Roman" w:hAnsiTheme="majorHAnsi" w:cstheme="majorHAnsi"/>
                      <w:b/>
                      <w:bCs/>
                      <w:color w:val="000000" w:themeColor="text1"/>
                      <w:sz w:val="28"/>
                      <w:szCs w:val="28"/>
                      <w:lang w:val="en-US"/>
                    </w:rPr>
                    <w:t>Năm</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FC10B76" w14:textId="77777777" w:rsidR="00291AA5" w:rsidRPr="00062ACD" w:rsidRDefault="00291AA5" w:rsidP="00291AA5">
                  <w:pPr>
                    <w:spacing w:after="0" w:line="240" w:lineRule="auto"/>
                    <w:jc w:val="center"/>
                    <w:rPr>
                      <w:rFonts w:asciiTheme="majorHAnsi" w:eastAsia="Times New Roman" w:hAnsiTheme="majorHAnsi" w:cstheme="majorHAnsi"/>
                      <w:b/>
                      <w:bCs/>
                      <w:color w:val="000000" w:themeColor="text1"/>
                      <w:sz w:val="28"/>
                      <w:szCs w:val="28"/>
                      <w:lang w:val="en-US"/>
                    </w:rPr>
                  </w:pPr>
                  <w:r w:rsidRPr="00062ACD">
                    <w:rPr>
                      <w:rFonts w:asciiTheme="majorHAnsi" w:eastAsia="Times New Roman" w:hAnsiTheme="majorHAnsi" w:cstheme="majorHAnsi"/>
                      <w:b/>
                      <w:bCs/>
                      <w:color w:val="000000" w:themeColor="text1"/>
                      <w:sz w:val="28"/>
                      <w:szCs w:val="28"/>
                      <w:lang w:val="en-US"/>
                    </w:rPr>
                    <w:t>1995</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BE15F52" w14:textId="77777777" w:rsidR="00291AA5" w:rsidRPr="00062ACD" w:rsidRDefault="00291AA5" w:rsidP="00291AA5">
                  <w:pPr>
                    <w:spacing w:after="0" w:line="240" w:lineRule="auto"/>
                    <w:jc w:val="center"/>
                    <w:rPr>
                      <w:rFonts w:asciiTheme="majorHAnsi" w:eastAsia="Times New Roman" w:hAnsiTheme="majorHAnsi" w:cstheme="majorHAnsi"/>
                      <w:b/>
                      <w:bCs/>
                      <w:color w:val="000000" w:themeColor="text1"/>
                      <w:sz w:val="28"/>
                      <w:szCs w:val="28"/>
                      <w:lang w:val="en-US"/>
                    </w:rPr>
                  </w:pPr>
                  <w:r w:rsidRPr="00062ACD">
                    <w:rPr>
                      <w:rFonts w:asciiTheme="majorHAnsi" w:eastAsia="Times New Roman" w:hAnsiTheme="majorHAnsi" w:cstheme="majorHAnsi"/>
                      <w:b/>
                      <w:bCs/>
                      <w:color w:val="000000" w:themeColor="text1"/>
                      <w:sz w:val="28"/>
                      <w:szCs w:val="28"/>
                      <w:lang w:val="en-US"/>
                    </w:rPr>
                    <w:t>2000</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012A222" w14:textId="77777777" w:rsidR="00291AA5" w:rsidRPr="00062ACD" w:rsidRDefault="00291AA5" w:rsidP="00291AA5">
                  <w:pPr>
                    <w:spacing w:after="0" w:line="240" w:lineRule="auto"/>
                    <w:jc w:val="center"/>
                    <w:rPr>
                      <w:rFonts w:asciiTheme="majorHAnsi" w:eastAsia="Times New Roman" w:hAnsiTheme="majorHAnsi" w:cstheme="majorHAnsi"/>
                      <w:b/>
                      <w:bCs/>
                      <w:color w:val="000000" w:themeColor="text1"/>
                      <w:sz w:val="28"/>
                      <w:szCs w:val="28"/>
                      <w:lang w:val="en-US"/>
                    </w:rPr>
                  </w:pPr>
                  <w:r w:rsidRPr="00062ACD">
                    <w:rPr>
                      <w:rFonts w:asciiTheme="majorHAnsi" w:eastAsia="Times New Roman" w:hAnsiTheme="majorHAnsi" w:cstheme="majorHAnsi"/>
                      <w:b/>
                      <w:bCs/>
                      <w:color w:val="000000" w:themeColor="text1"/>
                      <w:sz w:val="28"/>
                      <w:szCs w:val="28"/>
                      <w:lang w:val="en-US"/>
                    </w:rPr>
                    <w:t>2002</w:t>
                  </w:r>
                </w:p>
              </w:tc>
            </w:tr>
            <w:tr w:rsidR="00291AA5" w:rsidRPr="00062ACD" w14:paraId="79D014D9" w14:textId="77777777" w:rsidTr="00291AA5">
              <w:tc>
                <w:tcPr>
                  <w:tcW w:w="12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81C6CD8" w14:textId="77777777" w:rsidR="00291AA5" w:rsidRPr="00062ACD" w:rsidRDefault="00291AA5" w:rsidP="00291AA5">
                  <w:pPr>
                    <w:spacing w:after="0" w:line="240" w:lineRule="auto"/>
                    <w:jc w:val="center"/>
                    <w:rPr>
                      <w:rFonts w:asciiTheme="majorHAnsi" w:eastAsia="Times New Roman" w:hAnsiTheme="majorHAnsi" w:cstheme="majorHAnsi"/>
                      <w:b/>
                      <w:bCs/>
                      <w:color w:val="000000" w:themeColor="text1"/>
                      <w:sz w:val="28"/>
                      <w:szCs w:val="28"/>
                      <w:lang w:val="en-US"/>
                    </w:rPr>
                  </w:pPr>
                  <w:r w:rsidRPr="00062ACD">
                    <w:rPr>
                      <w:rFonts w:asciiTheme="majorHAnsi" w:eastAsia="Times New Roman" w:hAnsiTheme="majorHAnsi" w:cstheme="majorHAnsi"/>
                      <w:b/>
                      <w:bCs/>
                      <w:color w:val="000000" w:themeColor="text1"/>
                      <w:sz w:val="28"/>
                      <w:szCs w:val="28"/>
                      <w:lang w:val="en-US"/>
                    </w:rPr>
                    <w:t>ĐB SCL</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5887895" w14:textId="77777777" w:rsidR="00291AA5" w:rsidRPr="00062ACD" w:rsidRDefault="00291AA5" w:rsidP="00291AA5">
                  <w:pPr>
                    <w:spacing w:after="0" w:line="240" w:lineRule="auto"/>
                    <w:jc w:val="center"/>
                    <w:rPr>
                      <w:rFonts w:asciiTheme="majorHAnsi" w:eastAsia="Times New Roman" w:hAnsiTheme="majorHAnsi" w:cstheme="majorHAnsi"/>
                      <w:color w:val="000000" w:themeColor="text1"/>
                      <w:sz w:val="28"/>
                      <w:szCs w:val="28"/>
                      <w:lang w:val="en-US"/>
                    </w:rPr>
                  </w:pPr>
                  <w:r w:rsidRPr="00062ACD">
                    <w:rPr>
                      <w:rFonts w:asciiTheme="majorHAnsi" w:eastAsia="Times New Roman" w:hAnsiTheme="majorHAnsi" w:cstheme="majorHAnsi"/>
                      <w:color w:val="000000" w:themeColor="text1"/>
                      <w:sz w:val="28"/>
                      <w:szCs w:val="28"/>
                      <w:lang w:val="en-US"/>
                    </w:rPr>
                    <w:t>819,2</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86A4FF" w14:textId="77777777" w:rsidR="00291AA5" w:rsidRPr="00062ACD" w:rsidRDefault="00291AA5" w:rsidP="00291AA5">
                  <w:pPr>
                    <w:spacing w:after="0" w:line="240" w:lineRule="auto"/>
                    <w:jc w:val="center"/>
                    <w:rPr>
                      <w:rFonts w:asciiTheme="majorHAnsi" w:eastAsia="Times New Roman" w:hAnsiTheme="majorHAnsi" w:cstheme="majorHAnsi"/>
                      <w:color w:val="000000" w:themeColor="text1"/>
                      <w:sz w:val="28"/>
                      <w:szCs w:val="28"/>
                      <w:lang w:val="en-US"/>
                    </w:rPr>
                  </w:pPr>
                  <w:r w:rsidRPr="00062ACD">
                    <w:rPr>
                      <w:rFonts w:asciiTheme="majorHAnsi" w:eastAsia="Times New Roman" w:hAnsiTheme="majorHAnsi" w:cstheme="majorHAnsi"/>
                      <w:color w:val="000000" w:themeColor="text1"/>
                      <w:sz w:val="28"/>
                      <w:szCs w:val="28"/>
                      <w:lang w:val="en-US"/>
                    </w:rPr>
                    <w:t>1169,1</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B74C5AB" w14:textId="77777777" w:rsidR="00291AA5" w:rsidRPr="00062ACD" w:rsidRDefault="00291AA5" w:rsidP="00291AA5">
                  <w:pPr>
                    <w:spacing w:after="0" w:line="240" w:lineRule="auto"/>
                    <w:jc w:val="center"/>
                    <w:rPr>
                      <w:rFonts w:asciiTheme="majorHAnsi" w:eastAsia="Times New Roman" w:hAnsiTheme="majorHAnsi" w:cstheme="majorHAnsi"/>
                      <w:color w:val="000000" w:themeColor="text1"/>
                      <w:sz w:val="28"/>
                      <w:szCs w:val="28"/>
                      <w:lang w:val="en-US"/>
                    </w:rPr>
                  </w:pPr>
                  <w:r w:rsidRPr="00062ACD">
                    <w:rPr>
                      <w:rFonts w:asciiTheme="majorHAnsi" w:eastAsia="Times New Roman" w:hAnsiTheme="majorHAnsi" w:cstheme="majorHAnsi"/>
                      <w:color w:val="000000" w:themeColor="text1"/>
                      <w:sz w:val="28"/>
                      <w:szCs w:val="28"/>
                      <w:lang w:val="en-US"/>
                    </w:rPr>
                    <w:t>1354,5</w:t>
                  </w:r>
                </w:p>
              </w:tc>
            </w:tr>
            <w:tr w:rsidR="00291AA5" w:rsidRPr="00062ACD" w14:paraId="32DE6A0B" w14:textId="77777777" w:rsidTr="00291AA5">
              <w:tc>
                <w:tcPr>
                  <w:tcW w:w="12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EBCC00B" w14:textId="77777777" w:rsidR="00291AA5" w:rsidRPr="00062ACD" w:rsidRDefault="00291AA5" w:rsidP="00291AA5">
                  <w:pPr>
                    <w:spacing w:after="0" w:line="240" w:lineRule="auto"/>
                    <w:jc w:val="center"/>
                    <w:rPr>
                      <w:rFonts w:asciiTheme="majorHAnsi" w:eastAsia="Times New Roman" w:hAnsiTheme="majorHAnsi" w:cstheme="majorHAnsi"/>
                      <w:b/>
                      <w:bCs/>
                      <w:color w:val="000000" w:themeColor="text1"/>
                      <w:sz w:val="28"/>
                      <w:szCs w:val="28"/>
                      <w:lang w:val="en-US"/>
                    </w:rPr>
                  </w:pPr>
                  <w:r w:rsidRPr="00062ACD">
                    <w:rPr>
                      <w:rFonts w:asciiTheme="majorHAnsi" w:eastAsia="Times New Roman" w:hAnsiTheme="majorHAnsi" w:cstheme="majorHAnsi"/>
                      <w:b/>
                      <w:bCs/>
                      <w:color w:val="000000" w:themeColor="text1"/>
                      <w:sz w:val="28"/>
                      <w:szCs w:val="28"/>
                      <w:lang w:val="en-US"/>
                    </w:rPr>
                    <w:t>Cả nước</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A203F88" w14:textId="77777777" w:rsidR="00291AA5" w:rsidRPr="00062ACD" w:rsidRDefault="00291AA5" w:rsidP="00291AA5">
                  <w:pPr>
                    <w:spacing w:after="0" w:line="240" w:lineRule="auto"/>
                    <w:jc w:val="center"/>
                    <w:rPr>
                      <w:rFonts w:asciiTheme="majorHAnsi" w:eastAsia="Times New Roman" w:hAnsiTheme="majorHAnsi" w:cstheme="majorHAnsi"/>
                      <w:color w:val="000000" w:themeColor="text1"/>
                      <w:sz w:val="28"/>
                      <w:szCs w:val="28"/>
                      <w:lang w:val="en-US"/>
                    </w:rPr>
                  </w:pPr>
                  <w:r w:rsidRPr="00062ACD">
                    <w:rPr>
                      <w:rFonts w:asciiTheme="majorHAnsi" w:eastAsia="Times New Roman" w:hAnsiTheme="majorHAnsi" w:cstheme="majorHAnsi"/>
                      <w:color w:val="000000" w:themeColor="text1"/>
                      <w:sz w:val="28"/>
                      <w:szCs w:val="28"/>
                      <w:lang w:val="en-US"/>
                    </w:rPr>
                    <w:t>1584,4</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23246EE" w14:textId="77777777" w:rsidR="00291AA5" w:rsidRPr="00062ACD" w:rsidRDefault="00291AA5" w:rsidP="00291AA5">
                  <w:pPr>
                    <w:spacing w:after="0" w:line="240" w:lineRule="auto"/>
                    <w:jc w:val="center"/>
                    <w:rPr>
                      <w:rFonts w:asciiTheme="majorHAnsi" w:eastAsia="Times New Roman" w:hAnsiTheme="majorHAnsi" w:cstheme="majorHAnsi"/>
                      <w:color w:val="000000" w:themeColor="text1"/>
                      <w:sz w:val="28"/>
                      <w:szCs w:val="28"/>
                      <w:lang w:val="en-US"/>
                    </w:rPr>
                  </w:pPr>
                  <w:r w:rsidRPr="00062ACD">
                    <w:rPr>
                      <w:rFonts w:asciiTheme="majorHAnsi" w:eastAsia="Times New Roman" w:hAnsiTheme="majorHAnsi" w:cstheme="majorHAnsi"/>
                      <w:color w:val="000000" w:themeColor="text1"/>
                      <w:sz w:val="28"/>
                      <w:szCs w:val="28"/>
                      <w:lang w:val="en-US"/>
                    </w:rPr>
                    <w:t>2250,5</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D80257" w14:textId="77777777" w:rsidR="00291AA5" w:rsidRPr="00062ACD" w:rsidRDefault="00291AA5" w:rsidP="00291AA5">
                  <w:pPr>
                    <w:spacing w:after="0" w:line="240" w:lineRule="auto"/>
                    <w:jc w:val="center"/>
                    <w:rPr>
                      <w:rFonts w:asciiTheme="majorHAnsi" w:eastAsia="Times New Roman" w:hAnsiTheme="majorHAnsi" w:cstheme="majorHAnsi"/>
                      <w:color w:val="000000" w:themeColor="text1"/>
                      <w:sz w:val="28"/>
                      <w:szCs w:val="28"/>
                      <w:lang w:val="en-US"/>
                    </w:rPr>
                  </w:pPr>
                  <w:r w:rsidRPr="00062ACD">
                    <w:rPr>
                      <w:rFonts w:asciiTheme="majorHAnsi" w:eastAsia="Times New Roman" w:hAnsiTheme="majorHAnsi" w:cstheme="majorHAnsi"/>
                      <w:color w:val="000000" w:themeColor="text1"/>
                      <w:sz w:val="28"/>
                      <w:szCs w:val="28"/>
                      <w:lang w:val="en-US"/>
                    </w:rPr>
                    <w:t>2647,4</w:t>
                  </w:r>
                </w:p>
              </w:tc>
            </w:tr>
          </w:tbl>
          <w:p w14:paraId="199708CE" w14:textId="77777777" w:rsidR="00291AA5" w:rsidRPr="00E14F10" w:rsidRDefault="00291AA5" w:rsidP="00291AA5">
            <w:pPr>
              <w:pStyle w:val="ListParagraph"/>
              <w:ind w:left="0"/>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t>Dựa vào biểu đồ và bảng số liệu, hãy cho biết:</w:t>
            </w:r>
          </w:p>
          <w:p w14:paraId="52399463" w14:textId="77777777" w:rsidR="00291AA5" w:rsidRPr="00E14F10" w:rsidRDefault="00291AA5" w:rsidP="00291AA5">
            <w:pPr>
              <w:pStyle w:val="ListParagraph"/>
              <w:numPr>
                <w:ilvl w:val="0"/>
                <w:numId w:val="21"/>
              </w:numPr>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t>Trong giai đoạn 1995 – 2002, tổng sản lượng thủy sản của cả nước là bao nhiêu nghìn tấn?</w:t>
            </w:r>
          </w:p>
          <w:p w14:paraId="05FE73BC" w14:textId="77777777" w:rsidR="00291AA5" w:rsidRPr="00E14F10" w:rsidRDefault="00291AA5" w:rsidP="00291AA5">
            <w:pPr>
              <w:pStyle w:val="ListParagraph"/>
              <w:numPr>
                <w:ilvl w:val="0"/>
                <w:numId w:val="21"/>
              </w:numPr>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t>Trong giai đoạn 1995 – 2002, so sánh tổng sản lượng thủy sản của khu vực ĐB SCL so với tổng sản lượng thủy sản của khu vực khác.</w:t>
            </w:r>
          </w:p>
          <w:p w14:paraId="6079F460" w14:textId="77777777" w:rsidR="00291AA5" w:rsidRDefault="00793FC3" w:rsidP="00DD7424">
            <w:pPr>
              <w:jc w:val="center"/>
              <w:rPr>
                <w:rFonts w:asciiTheme="majorHAnsi" w:hAnsiTheme="majorHAnsi" w:cstheme="majorHAnsi"/>
                <w:b/>
                <w:bCs/>
                <w:sz w:val="28"/>
                <w:szCs w:val="28"/>
                <w:lang w:val="en-US"/>
              </w:rPr>
            </w:pPr>
            <w:r w:rsidRPr="00793FC3">
              <w:rPr>
                <w:rFonts w:asciiTheme="majorHAnsi" w:hAnsiTheme="majorHAnsi" w:cstheme="majorHAnsi"/>
                <w:b/>
                <w:bCs/>
                <w:sz w:val="28"/>
                <w:szCs w:val="28"/>
                <w:lang w:val="en-US"/>
              </w:rPr>
              <w:t>Bài làm</w:t>
            </w:r>
          </w:p>
          <w:p w14:paraId="1662140C" w14:textId="4BA7DA17" w:rsidR="0077639B" w:rsidRDefault="0077639B" w:rsidP="00DD7424">
            <w:pPr>
              <w:rPr>
                <w:rFonts w:asciiTheme="majorHAnsi" w:hAnsiTheme="majorHAnsi" w:cstheme="majorHAnsi"/>
                <w:sz w:val="28"/>
                <w:szCs w:val="28"/>
                <w:lang w:val="en-US"/>
              </w:rPr>
            </w:pPr>
            <w:r w:rsidRPr="00E14F10">
              <w:rPr>
                <w:rFonts w:asciiTheme="majorHAnsi" w:hAnsiTheme="majorHAnsi" w:cstheme="majorHAnsi"/>
                <w:sz w:val="28"/>
                <w:szCs w:val="28"/>
                <w:lang w:val="en-US"/>
              </w:rPr>
              <w:t>Trong giai đoạn 1995 – 2002</w:t>
            </w:r>
          </w:p>
          <w:p w14:paraId="395DE749" w14:textId="6407B2C5" w:rsidR="00DD7424" w:rsidRDefault="00DD7424" w:rsidP="00DD7424">
            <w:pPr>
              <w:rPr>
                <w:rFonts w:asciiTheme="majorHAnsi" w:hAnsiTheme="majorHAnsi" w:cstheme="majorHAnsi"/>
                <w:sz w:val="28"/>
                <w:szCs w:val="28"/>
                <w:lang w:val="en-US"/>
              </w:rPr>
            </w:pPr>
            <w:r>
              <w:rPr>
                <w:rFonts w:asciiTheme="majorHAnsi" w:hAnsiTheme="majorHAnsi" w:cstheme="majorHAnsi"/>
                <w:sz w:val="28"/>
                <w:szCs w:val="28"/>
                <w:lang w:val="en-US"/>
              </w:rPr>
              <w:t>T</w:t>
            </w:r>
            <w:r w:rsidRPr="00DD7424">
              <w:rPr>
                <w:rFonts w:asciiTheme="majorHAnsi" w:hAnsiTheme="majorHAnsi" w:cstheme="majorHAnsi"/>
                <w:sz w:val="28"/>
                <w:szCs w:val="28"/>
                <w:lang w:val="en-US"/>
              </w:rPr>
              <w:t>ổng</w:t>
            </w:r>
            <w:r>
              <w:rPr>
                <w:rFonts w:asciiTheme="majorHAnsi" w:hAnsiTheme="majorHAnsi" w:cstheme="majorHAnsi"/>
                <w:sz w:val="28"/>
                <w:szCs w:val="28"/>
                <w:lang w:val="en-US"/>
              </w:rPr>
              <w:t xml:space="preserve"> </w:t>
            </w:r>
            <w:r w:rsidRPr="00E14F10">
              <w:rPr>
                <w:rFonts w:asciiTheme="majorHAnsi" w:hAnsiTheme="majorHAnsi" w:cstheme="majorHAnsi"/>
                <w:sz w:val="28"/>
                <w:szCs w:val="28"/>
                <w:lang w:val="en-US"/>
              </w:rPr>
              <w:t>sản lượng thủy sản của cả nước là</w:t>
            </w:r>
            <w:r>
              <w:rPr>
                <w:rFonts w:asciiTheme="majorHAnsi" w:hAnsiTheme="majorHAnsi" w:cstheme="majorHAnsi"/>
                <w:sz w:val="28"/>
                <w:szCs w:val="28"/>
                <w:lang w:val="en-US"/>
              </w:rPr>
              <w:t>:</w:t>
            </w:r>
          </w:p>
          <w:p w14:paraId="2BF35695" w14:textId="2B2C5378" w:rsidR="00DD7424" w:rsidRDefault="00DD7424" w:rsidP="00DD7424">
            <w:pPr>
              <w:rPr>
                <w:rFonts w:asciiTheme="majorHAnsi" w:hAnsiTheme="majorHAnsi" w:cstheme="majorHAnsi"/>
                <w:sz w:val="28"/>
                <w:szCs w:val="28"/>
                <w:lang w:val="en-US"/>
              </w:rPr>
            </w:pPr>
            <w:r w:rsidRPr="00DD7424">
              <w:rPr>
                <w:rFonts w:asciiTheme="majorHAnsi" w:hAnsiTheme="majorHAnsi" w:cstheme="majorHAnsi"/>
                <w:position w:val="-10"/>
                <w:sz w:val="28"/>
                <w:szCs w:val="28"/>
                <w:lang w:val="en-US"/>
              </w:rPr>
              <w:object w:dxaOrig="2940" w:dyaOrig="340" w14:anchorId="2746AF70">
                <v:shape id="_x0000_i1032" type="#_x0000_t75" style="width:147pt;height:16.5pt" o:ole="">
                  <v:imagedata r:id="rId25" o:title=""/>
                </v:shape>
                <o:OLEObject Type="Embed" ProgID="Equation.DSMT4" ShapeID="_x0000_i1032" DrawAspect="Content" ObjectID="_1691154987" r:id="rId26"/>
              </w:object>
            </w:r>
          </w:p>
          <w:p w14:paraId="660FBD46" w14:textId="265E4B01" w:rsidR="00DD7424" w:rsidRDefault="00DD7424" w:rsidP="00DD7424">
            <w:pPr>
              <w:rPr>
                <w:rFonts w:asciiTheme="majorHAnsi" w:hAnsiTheme="majorHAnsi" w:cstheme="majorHAnsi"/>
                <w:sz w:val="28"/>
                <w:szCs w:val="28"/>
                <w:lang w:val="en-US"/>
              </w:rPr>
            </w:pPr>
            <w:r w:rsidRPr="00DD7424">
              <w:rPr>
                <w:rFonts w:asciiTheme="majorHAnsi" w:hAnsiTheme="majorHAnsi" w:cstheme="majorHAnsi"/>
                <w:position w:val="-10"/>
                <w:sz w:val="28"/>
                <w:szCs w:val="28"/>
                <w:lang w:val="en-US"/>
              </w:rPr>
              <w:object w:dxaOrig="1060" w:dyaOrig="340" w14:anchorId="314D6779">
                <v:shape id="_x0000_i1033" type="#_x0000_t75" style="width:52.5pt;height:16.5pt" o:ole="">
                  <v:imagedata r:id="rId27" o:title=""/>
                </v:shape>
                <o:OLEObject Type="Embed" ProgID="Equation.DSMT4" ShapeID="_x0000_i1033" DrawAspect="Content" ObjectID="_1691154988" r:id="rId28"/>
              </w:object>
            </w:r>
            <w:r>
              <w:rPr>
                <w:rFonts w:asciiTheme="majorHAnsi" w:hAnsiTheme="majorHAnsi" w:cstheme="majorHAnsi"/>
                <w:sz w:val="28"/>
                <w:szCs w:val="28"/>
                <w:lang w:val="en-US"/>
              </w:rPr>
              <w:t xml:space="preserve"> (ngh</w:t>
            </w:r>
            <w:r w:rsidRPr="00DD7424">
              <w:rPr>
                <w:rFonts w:asciiTheme="majorHAnsi" w:hAnsiTheme="majorHAnsi" w:cstheme="majorHAnsi"/>
                <w:sz w:val="28"/>
                <w:szCs w:val="28"/>
                <w:lang w:val="en-US"/>
              </w:rPr>
              <w:t>ìn</w:t>
            </w:r>
            <w:r>
              <w:rPr>
                <w:rFonts w:asciiTheme="majorHAnsi" w:hAnsiTheme="majorHAnsi" w:cstheme="majorHAnsi"/>
                <w:sz w:val="28"/>
                <w:szCs w:val="28"/>
                <w:lang w:val="en-US"/>
              </w:rPr>
              <w:t xml:space="preserve"> t</w:t>
            </w:r>
            <w:r w:rsidRPr="00DD7424">
              <w:rPr>
                <w:rFonts w:asciiTheme="majorHAnsi" w:hAnsiTheme="majorHAnsi" w:cstheme="majorHAnsi"/>
                <w:sz w:val="28"/>
                <w:szCs w:val="28"/>
                <w:lang w:val="en-US"/>
              </w:rPr>
              <w:t>ấn</w:t>
            </w:r>
            <w:r>
              <w:rPr>
                <w:rFonts w:asciiTheme="majorHAnsi" w:hAnsiTheme="majorHAnsi" w:cstheme="majorHAnsi"/>
                <w:sz w:val="28"/>
                <w:szCs w:val="28"/>
                <w:lang w:val="en-US"/>
              </w:rPr>
              <w:t>)</w:t>
            </w:r>
          </w:p>
          <w:p w14:paraId="0D4CD58D" w14:textId="46561C3A" w:rsidR="0077639B" w:rsidRDefault="0077639B" w:rsidP="0077639B">
            <w:pPr>
              <w:rPr>
                <w:rFonts w:asciiTheme="majorHAnsi" w:hAnsiTheme="majorHAnsi" w:cstheme="majorHAnsi"/>
                <w:sz w:val="28"/>
                <w:szCs w:val="28"/>
                <w:lang w:val="en-US"/>
              </w:rPr>
            </w:pPr>
            <w:r>
              <w:rPr>
                <w:rFonts w:asciiTheme="majorHAnsi" w:hAnsiTheme="majorHAnsi" w:cstheme="majorHAnsi"/>
                <w:sz w:val="28"/>
                <w:szCs w:val="28"/>
                <w:lang w:val="en-US"/>
              </w:rPr>
              <w:t>T</w:t>
            </w:r>
            <w:r w:rsidRPr="00DD7424">
              <w:rPr>
                <w:rFonts w:asciiTheme="majorHAnsi" w:hAnsiTheme="majorHAnsi" w:cstheme="majorHAnsi"/>
                <w:sz w:val="28"/>
                <w:szCs w:val="28"/>
                <w:lang w:val="en-US"/>
              </w:rPr>
              <w:t>ổng</w:t>
            </w:r>
            <w:r>
              <w:rPr>
                <w:rFonts w:asciiTheme="majorHAnsi" w:hAnsiTheme="majorHAnsi" w:cstheme="majorHAnsi"/>
                <w:sz w:val="28"/>
                <w:szCs w:val="28"/>
                <w:lang w:val="en-US"/>
              </w:rPr>
              <w:t xml:space="preserve"> </w:t>
            </w:r>
            <w:r w:rsidRPr="00E14F10">
              <w:rPr>
                <w:rFonts w:asciiTheme="majorHAnsi" w:hAnsiTheme="majorHAnsi" w:cstheme="majorHAnsi"/>
                <w:sz w:val="28"/>
                <w:szCs w:val="28"/>
                <w:lang w:val="en-US"/>
              </w:rPr>
              <w:t xml:space="preserve">sản lượng thủy sản của </w:t>
            </w:r>
            <w:r w:rsidRPr="0077639B">
              <w:rPr>
                <w:rFonts w:asciiTheme="majorHAnsi" w:hAnsiTheme="majorHAnsi" w:cstheme="majorHAnsi"/>
                <w:sz w:val="28"/>
                <w:szCs w:val="28"/>
                <w:lang w:val="en-US"/>
              </w:rPr>
              <w:t>Đ</w:t>
            </w:r>
            <w:r>
              <w:rPr>
                <w:rFonts w:asciiTheme="majorHAnsi" w:hAnsiTheme="majorHAnsi" w:cstheme="majorHAnsi"/>
                <w:sz w:val="28"/>
                <w:szCs w:val="28"/>
                <w:lang w:val="en-US"/>
              </w:rPr>
              <w:t>B SCL</w:t>
            </w:r>
            <w:r w:rsidRPr="00E14F10">
              <w:rPr>
                <w:rFonts w:asciiTheme="majorHAnsi" w:hAnsiTheme="majorHAnsi" w:cstheme="majorHAnsi"/>
                <w:sz w:val="28"/>
                <w:szCs w:val="28"/>
                <w:lang w:val="en-US"/>
              </w:rPr>
              <w:t xml:space="preserve"> là</w:t>
            </w:r>
            <w:r>
              <w:rPr>
                <w:rFonts w:asciiTheme="majorHAnsi" w:hAnsiTheme="majorHAnsi" w:cstheme="majorHAnsi"/>
                <w:sz w:val="28"/>
                <w:szCs w:val="28"/>
                <w:lang w:val="en-US"/>
              </w:rPr>
              <w:t>:</w:t>
            </w:r>
          </w:p>
          <w:p w14:paraId="6BC30A45" w14:textId="5069A32B" w:rsidR="0077639B" w:rsidRDefault="0077639B" w:rsidP="0077639B">
            <w:pPr>
              <w:rPr>
                <w:rFonts w:asciiTheme="majorHAnsi" w:hAnsiTheme="majorHAnsi" w:cstheme="majorHAnsi"/>
                <w:sz w:val="28"/>
                <w:szCs w:val="28"/>
                <w:lang w:val="en-US"/>
              </w:rPr>
            </w:pPr>
            <w:r w:rsidRPr="00DD7424">
              <w:rPr>
                <w:rFonts w:asciiTheme="majorHAnsi" w:hAnsiTheme="majorHAnsi" w:cstheme="majorHAnsi"/>
                <w:position w:val="-10"/>
                <w:sz w:val="28"/>
                <w:szCs w:val="28"/>
                <w:lang w:val="en-US"/>
              </w:rPr>
              <w:object w:dxaOrig="2700" w:dyaOrig="340" w14:anchorId="52846E14">
                <v:shape id="_x0000_i1034" type="#_x0000_t75" style="width:135pt;height:16.5pt" o:ole="">
                  <v:imagedata r:id="rId29" o:title=""/>
                </v:shape>
                <o:OLEObject Type="Embed" ProgID="Equation.DSMT4" ShapeID="_x0000_i1034" DrawAspect="Content" ObjectID="_1691154989" r:id="rId30"/>
              </w:object>
            </w:r>
          </w:p>
          <w:p w14:paraId="346DF2D3" w14:textId="0903AD3E" w:rsidR="0077639B" w:rsidRDefault="0077639B" w:rsidP="0077639B">
            <w:pPr>
              <w:rPr>
                <w:rFonts w:asciiTheme="majorHAnsi" w:hAnsiTheme="majorHAnsi" w:cstheme="majorHAnsi"/>
                <w:sz w:val="28"/>
                <w:szCs w:val="28"/>
                <w:lang w:val="en-US"/>
              </w:rPr>
            </w:pPr>
            <w:r w:rsidRPr="00DD7424">
              <w:rPr>
                <w:rFonts w:asciiTheme="majorHAnsi" w:hAnsiTheme="majorHAnsi" w:cstheme="majorHAnsi"/>
                <w:position w:val="-10"/>
                <w:sz w:val="28"/>
                <w:szCs w:val="28"/>
                <w:lang w:val="en-US"/>
              </w:rPr>
              <w:object w:dxaOrig="1060" w:dyaOrig="340" w14:anchorId="3D7FD2B4">
                <v:shape id="_x0000_i1035" type="#_x0000_t75" style="width:52.5pt;height:16.5pt" o:ole="">
                  <v:imagedata r:id="rId31" o:title=""/>
                </v:shape>
                <o:OLEObject Type="Embed" ProgID="Equation.DSMT4" ShapeID="_x0000_i1035" DrawAspect="Content" ObjectID="_1691154990" r:id="rId32"/>
              </w:object>
            </w:r>
            <w:r>
              <w:rPr>
                <w:rFonts w:asciiTheme="majorHAnsi" w:hAnsiTheme="majorHAnsi" w:cstheme="majorHAnsi"/>
                <w:sz w:val="28"/>
                <w:szCs w:val="28"/>
                <w:lang w:val="en-US"/>
              </w:rPr>
              <w:t xml:space="preserve"> (ngh</w:t>
            </w:r>
            <w:r w:rsidRPr="00DD7424">
              <w:rPr>
                <w:rFonts w:asciiTheme="majorHAnsi" w:hAnsiTheme="majorHAnsi" w:cstheme="majorHAnsi"/>
                <w:sz w:val="28"/>
                <w:szCs w:val="28"/>
                <w:lang w:val="en-US"/>
              </w:rPr>
              <w:t>ìn</w:t>
            </w:r>
            <w:r>
              <w:rPr>
                <w:rFonts w:asciiTheme="majorHAnsi" w:hAnsiTheme="majorHAnsi" w:cstheme="majorHAnsi"/>
                <w:sz w:val="28"/>
                <w:szCs w:val="28"/>
                <w:lang w:val="en-US"/>
              </w:rPr>
              <w:t xml:space="preserve"> t</w:t>
            </w:r>
            <w:r w:rsidRPr="00DD7424">
              <w:rPr>
                <w:rFonts w:asciiTheme="majorHAnsi" w:hAnsiTheme="majorHAnsi" w:cstheme="majorHAnsi"/>
                <w:sz w:val="28"/>
                <w:szCs w:val="28"/>
                <w:lang w:val="en-US"/>
              </w:rPr>
              <w:t>ấn</w:t>
            </w:r>
            <w:r>
              <w:rPr>
                <w:rFonts w:asciiTheme="majorHAnsi" w:hAnsiTheme="majorHAnsi" w:cstheme="majorHAnsi"/>
                <w:sz w:val="28"/>
                <w:szCs w:val="28"/>
                <w:lang w:val="en-US"/>
              </w:rPr>
              <w:t>)</w:t>
            </w:r>
          </w:p>
          <w:p w14:paraId="5CC1EF95" w14:textId="4FEF4984" w:rsidR="0077639B" w:rsidRDefault="0077639B" w:rsidP="0077639B">
            <w:pPr>
              <w:rPr>
                <w:rFonts w:asciiTheme="majorHAnsi" w:hAnsiTheme="majorHAnsi" w:cstheme="majorHAnsi"/>
                <w:sz w:val="28"/>
                <w:szCs w:val="28"/>
                <w:lang w:val="en-US"/>
              </w:rPr>
            </w:pPr>
            <w:r>
              <w:rPr>
                <w:rFonts w:asciiTheme="majorHAnsi" w:hAnsiTheme="majorHAnsi" w:cstheme="majorHAnsi"/>
                <w:sz w:val="28"/>
                <w:szCs w:val="28"/>
                <w:lang w:val="en-US"/>
              </w:rPr>
              <w:t>T</w:t>
            </w:r>
            <w:r w:rsidRPr="00DD7424">
              <w:rPr>
                <w:rFonts w:asciiTheme="majorHAnsi" w:hAnsiTheme="majorHAnsi" w:cstheme="majorHAnsi"/>
                <w:sz w:val="28"/>
                <w:szCs w:val="28"/>
                <w:lang w:val="en-US"/>
              </w:rPr>
              <w:t>ổng</w:t>
            </w:r>
            <w:r>
              <w:rPr>
                <w:rFonts w:asciiTheme="majorHAnsi" w:hAnsiTheme="majorHAnsi" w:cstheme="majorHAnsi"/>
                <w:sz w:val="28"/>
                <w:szCs w:val="28"/>
                <w:lang w:val="en-US"/>
              </w:rPr>
              <w:t xml:space="preserve"> </w:t>
            </w:r>
            <w:r w:rsidRPr="00E14F10">
              <w:rPr>
                <w:rFonts w:asciiTheme="majorHAnsi" w:hAnsiTheme="majorHAnsi" w:cstheme="majorHAnsi"/>
                <w:sz w:val="28"/>
                <w:szCs w:val="28"/>
                <w:lang w:val="en-US"/>
              </w:rPr>
              <w:t xml:space="preserve">sản lượng thủy sản của </w:t>
            </w:r>
            <w:r>
              <w:rPr>
                <w:rFonts w:asciiTheme="majorHAnsi" w:hAnsiTheme="majorHAnsi" w:cstheme="majorHAnsi"/>
                <w:sz w:val="28"/>
                <w:szCs w:val="28"/>
                <w:lang w:val="en-US"/>
              </w:rPr>
              <w:t>c</w:t>
            </w:r>
            <w:r w:rsidRPr="0077639B">
              <w:rPr>
                <w:rFonts w:asciiTheme="majorHAnsi" w:hAnsiTheme="majorHAnsi" w:cstheme="majorHAnsi"/>
                <w:sz w:val="28"/>
                <w:szCs w:val="28"/>
                <w:lang w:val="en-US"/>
              </w:rPr>
              <w:t>ác</w:t>
            </w:r>
            <w:r>
              <w:rPr>
                <w:rFonts w:asciiTheme="majorHAnsi" w:hAnsiTheme="majorHAnsi" w:cstheme="majorHAnsi"/>
                <w:sz w:val="28"/>
                <w:szCs w:val="28"/>
                <w:lang w:val="en-US"/>
              </w:rPr>
              <w:t xml:space="preserve"> khu v</w:t>
            </w:r>
            <w:r w:rsidRPr="0077639B">
              <w:rPr>
                <w:rFonts w:asciiTheme="majorHAnsi" w:hAnsiTheme="majorHAnsi" w:cstheme="majorHAnsi"/>
                <w:sz w:val="28"/>
                <w:szCs w:val="28"/>
                <w:lang w:val="en-US"/>
              </w:rPr>
              <w:t>ực</w:t>
            </w:r>
            <w:r>
              <w:rPr>
                <w:rFonts w:asciiTheme="majorHAnsi" w:hAnsiTheme="majorHAnsi" w:cstheme="majorHAnsi"/>
                <w:sz w:val="28"/>
                <w:szCs w:val="28"/>
                <w:lang w:val="en-US"/>
              </w:rPr>
              <w:t xml:space="preserve"> kh</w:t>
            </w:r>
            <w:r w:rsidRPr="0077639B">
              <w:rPr>
                <w:rFonts w:asciiTheme="majorHAnsi" w:hAnsiTheme="majorHAnsi" w:cstheme="majorHAnsi"/>
                <w:sz w:val="28"/>
                <w:szCs w:val="28"/>
                <w:lang w:val="en-US"/>
              </w:rPr>
              <w:t>ác</w:t>
            </w:r>
            <w:r w:rsidRPr="00E14F10">
              <w:rPr>
                <w:rFonts w:asciiTheme="majorHAnsi" w:hAnsiTheme="majorHAnsi" w:cstheme="majorHAnsi"/>
                <w:sz w:val="28"/>
                <w:szCs w:val="28"/>
                <w:lang w:val="en-US"/>
              </w:rPr>
              <w:t xml:space="preserve"> là</w:t>
            </w:r>
            <w:r>
              <w:rPr>
                <w:rFonts w:asciiTheme="majorHAnsi" w:hAnsiTheme="majorHAnsi" w:cstheme="majorHAnsi"/>
                <w:sz w:val="28"/>
                <w:szCs w:val="28"/>
                <w:lang w:val="en-US"/>
              </w:rPr>
              <w:t>:</w:t>
            </w:r>
          </w:p>
          <w:p w14:paraId="17110B29" w14:textId="498045F7" w:rsidR="0077639B" w:rsidRDefault="0077639B" w:rsidP="0077639B">
            <w:pPr>
              <w:rPr>
                <w:rFonts w:asciiTheme="majorHAnsi" w:hAnsiTheme="majorHAnsi" w:cstheme="majorHAnsi"/>
                <w:sz w:val="28"/>
                <w:szCs w:val="28"/>
                <w:lang w:val="en-US"/>
              </w:rPr>
            </w:pPr>
            <w:r w:rsidRPr="00DD7424">
              <w:rPr>
                <w:rFonts w:asciiTheme="majorHAnsi" w:hAnsiTheme="majorHAnsi" w:cstheme="majorHAnsi"/>
                <w:position w:val="-10"/>
                <w:sz w:val="28"/>
                <w:szCs w:val="28"/>
                <w:lang w:val="en-US"/>
              </w:rPr>
              <w:object w:dxaOrig="1880" w:dyaOrig="340" w14:anchorId="0FBE50F4">
                <v:shape id="_x0000_i1036" type="#_x0000_t75" style="width:93.75pt;height:16.5pt" o:ole="">
                  <v:imagedata r:id="rId33" o:title=""/>
                </v:shape>
                <o:OLEObject Type="Embed" ProgID="Equation.DSMT4" ShapeID="_x0000_i1036" DrawAspect="Content" ObjectID="_1691154991" r:id="rId34"/>
              </w:object>
            </w:r>
          </w:p>
          <w:p w14:paraId="03E5EA2E" w14:textId="2967C8EE" w:rsidR="0077639B" w:rsidRDefault="0077639B" w:rsidP="0077639B">
            <w:pPr>
              <w:rPr>
                <w:rFonts w:asciiTheme="majorHAnsi" w:hAnsiTheme="majorHAnsi" w:cstheme="majorHAnsi"/>
                <w:sz w:val="28"/>
                <w:szCs w:val="28"/>
                <w:lang w:val="en-US"/>
              </w:rPr>
            </w:pPr>
            <w:r w:rsidRPr="00DD7424">
              <w:rPr>
                <w:rFonts w:asciiTheme="majorHAnsi" w:hAnsiTheme="majorHAnsi" w:cstheme="majorHAnsi"/>
                <w:position w:val="-10"/>
                <w:sz w:val="28"/>
                <w:szCs w:val="28"/>
                <w:lang w:val="en-US"/>
              </w:rPr>
              <w:object w:dxaOrig="1080" w:dyaOrig="340" w14:anchorId="1334698D">
                <v:shape id="_x0000_i1037" type="#_x0000_t75" style="width:54pt;height:16.5pt" o:ole="">
                  <v:imagedata r:id="rId35" o:title=""/>
                </v:shape>
                <o:OLEObject Type="Embed" ProgID="Equation.DSMT4" ShapeID="_x0000_i1037" DrawAspect="Content" ObjectID="_1691154992" r:id="rId36"/>
              </w:object>
            </w:r>
            <w:r>
              <w:rPr>
                <w:rFonts w:asciiTheme="majorHAnsi" w:hAnsiTheme="majorHAnsi" w:cstheme="majorHAnsi"/>
                <w:sz w:val="28"/>
                <w:szCs w:val="28"/>
                <w:lang w:val="en-US"/>
              </w:rPr>
              <w:t xml:space="preserve"> (ngh</w:t>
            </w:r>
            <w:r w:rsidRPr="00DD7424">
              <w:rPr>
                <w:rFonts w:asciiTheme="majorHAnsi" w:hAnsiTheme="majorHAnsi" w:cstheme="majorHAnsi"/>
                <w:sz w:val="28"/>
                <w:szCs w:val="28"/>
                <w:lang w:val="en-US"/>
              </w:rPr>
              <w:t>ìn</w:t>
            </w:r>
            <w:r>
              <w:rPr>
                <w:rFonts w:asciiTheme="majorHAnsi" w:hAnsiTheme="majorHAnsi" w:cstheme="majorHAnsi"/>
                <w:sz w:val="28"/>
                <w:szCs w:val="28"/>
                <w:lang w:val="en-US"/>
              </w:rPr>
              <w:t xml:space="preserve"> t</w:t>
            </w:r>
            <w:r w:rsidRPr="00DD7424">
              <w:rPr>
                <w:rFonts w:asciiTheme="majorHAnsi" w:hAnsiTheme="majorHAnsi" w:cstheme="majorHAnsi"/>
                <w:sz w:val="28"/>
                <w:szCs w:val="28"/>
                <w:lang w:val="en-US"/>
              </w:rPr>
              <w:t>ấn</w:t>
            </w:r>
            <w:r>
              <w:rPr>
                <w:rFonts w:asciiTheme="majorHAnsi" w:hAnsiTheme="majorHAnsi" w:cstheme="majorHAnsi"/>
                <w:sz w:val="28"/>
                <w:szCs w:val="28"/>
                <w:lang w:val="en-US"/>
              </w:rPr>
              <w:t>)</w:t>
            </w:r>
          </w:p>
          <w:p w14:paraId="0A703278" w14:textId="3FF61C93" w:rsidR="0077639B" w:rsidRDefault="0077639B" w:rsidP="00DD7424">
            <w:pPr>
              <w:rPr>
                <w:rFonts w:asciiTheme="majorHAnsi" w:hAnsiTheme="majorHAnsi" w:cstheme="majorHAnsi"/>
                <w:sz w:val="28"/>
                <w:szCs w:val="28"/>
                <w:lang w:val="en-US"/>
              </w:rPr>
            </w:pPr>
            <w:r>
              <w:rPr>
                <w:rFonts w:asciiTheme="majorHAnsi" w:hAnsiTheme="majorHAnsi" w:cstheme="majorHAnsi"/>
                <w:sz w:val="28"/>
                <w:szCs w:val="28"/>
                <w:lang w:val="en-US"/>
              </w:rPr>
              <w:t>V</w:t>
            </w:r>
            <w:r w:rsidRPr="0077639B">
              <w:rPr>
                <w:rFonts w:asciiTheme="majorHAnsi" w:hAnsiTheme="majorHAnsi" w:cstheme="majorHAnsi"/>
                <w:sz w:val="28"/>
                <w:szCs w:val="28"/>
                <w:lang w:val="en-US"/>
              </w:rPr>
              <w:t>ậy</w:t>
            </w:r>
            <w:r>
              <w:rPr>
                <w:rFonts w:asciiTheme="majorHAnsi" w:hAnsiTheme="majorHAnsi" w:cstheme="majorHAnsi"/>
                <w:sz w:val="28"/>
                <w:szCs w:val="28"/>
                <w:lang w:val="en-US"/>
              </w:rPr>
              <w:t xml:space="preserve"> t</w:t>
            </w:r>
            <w:r w:rsidRPr="00DD7424">
              <w:rPr>
                <w:rFonts w:asciiTheme="majorHAnsi" w:hAnsiTheme="majorHAnsi" w:cstheme="majorHAnsi"/>
                <w:sz w:val="28"/>
                <w:szCs w:val="28"/>
                <w:lang w:val="en-US"/>
              </w:rPr>
              <w:t>ổng</w:t>
            </w:r>
            <w:r>
              <w:rPr>
                <w:rFonts w:asciiTheme="majorHAnsi" w:hAnsiTheme="majorHAnsi" w:cstheme="majorHAnsi"/>
                <w:sz w:val="28"/>
                <w:szCs w:val="28"/>
                <w:lang w:val="en-US"/>
              </w:rPr>
              <w:t xml:space="preserve"> </w:t>
            </w:r>
            <w:r w:rsidRPr="00E14F10">
              <w:rPr>
                <w:rFonts w:asciiTheme="majorHAnsi" w:hAnsiTheme="majorHAnsi" w:cstheme="majorHAnsi"/>
                <w:sz w:val="28"/>
                <w:szCs w:val="28"/>
                <w:lang w:val="en-US"/>
              </w:rPr>
              <w:t xml:space="preserve">sản lượng thủy sản của </w:t>
            </w:r>
            <w:r w:rsidRPr="0077639B">
              <w:rPr>
                <w:rFonts w:asciiTheme="majorHAnsi" w:hAnsiTheme="majorHAnsi" w:cstheme="majorHAnsi"/>
                <w:sz w:val="28"/>
                <w:szCs w:val="28"/>
                <w:lang w:val="en-US"/>
              </w:rPr>
              <w:t>Đ</w:t>
            </w:r>
            <w:r>
              <w:rPr>
                <w:rFonts w:asciiTheme="majorHAnsi" w:hAnsiTheme="majorHAnsi" w:cstheme="majorHAnsi"/>
                <w:sz w:val="28"/>
                <w:szCs w:val="28"/>
                <w:lang w:val="en-US"/>
              </w:rPr>
              <w:t>B SCL l</w:t>
            </w:r>
            <w:r w:rsidRPr="0077639B">
              <w:rPr>
                <w:rFonts w:asciiTheme="majorHAnsi" w:hAnsiTheme="majorHAnsi" w:cstheme="majorHAnsi"/>
                <w:sz w:val="28"/>
                <w:szCs w:val="28"/>
                <w:lang w:val="en-US"/>
              </w:rPr>
              <w:t>ớn</w:t>
            </w:r>
            <w:r>
              <w:rPr>
                <w:rFonts w:asciiTheme="majorHAnsi" w:hAnsiTheme="majorHAnsi" w:cstheme="majorHAnsi"/>
                <w:sz w:val="28"/>
                <w:szCs w:val="28"/>
                <w:lang w:val="en-US"/>
              </w:rPr>
              <w:t xml:space="preserve"> h</w:t>
            </w:r>
            <w:r w:rsidRPr="0077639B">
              <w:rPr>
                <w:rFonts w:asciiTheme="majorHAnsi" w:hAnsiTheme="majorHAnsi" w:cstheme="majorHAnsi"/>
                <w:sz w:val="28"/>
                <w:szCs w:val="28"/>
                <w:lang w:val="en-US"/>
              </w:rPr>
              <w:t>ơ</w:t>
            </w:r>
            <w:r>
              <w:rPr>
                <w:rFonts w:asciiTheme="majorHAnsi" w:hAnsiTheme="majorHAnsi" w:cstheme="majorHAnsi"/>
                <w:sz w:val="28"/>
                <w:szCs w:val="28"/>
                <w:lang w:val="en-US"/>
              </w:rPr>
              <w:t>n t</w:t>
            </w:r>
            <w:r w:rsidRPr="00DD7424">
              <w:rPr>
                <w:rFonts w:asciiTheme="majorHAnsi" w:hAnsiTheme="majorHAnsi" w:cstheme="majorHAnsi"/>
                <w:sz w:val="28"/>
                <w:szCs w:val="28"/>
                <w:lang w:val="en-US"/>
              </w:rPr>
              <w:t>ổng</w:t>
            </w:r>
            <w:r>
              <w:rPr>
                <w:rFonts w:asciiTheme="majorHAnsi" w:hAnsiTheme="majorHAnsi" w:cstheme="majorHAnsi"/>
                <w:sz w:val="28"/>
                <w:szCs w:val="28"/>
                <w:lang w:val="en-US"/>
              </w:rPr>
              <w:t xml:space="preserve"> </w:t>
            </w:r>
            <w:r w:rsidRPr="00E14F10">
              <w:rPr>
                <w:rFonts w:asciiTheme="majorHAnsi" w:hAnsiTheme="majorHAnsi" w:cstheme="majorHAnsi"/>
                <w:sz w:val="28"/>
                <w:szCs w:val="28"/>
                <w:lang w:val="en-US"/>
              </w:rPr>
              <w:t xml:space="preserve">sản lượng thủy sản của </w:t>
            </w:r>
            <w:r>
              <w:rPr>
                <w:rFonts w:asciiTheme="majorHAnsi" w:hAnsiTheme="majorHAnsi" w:cstheme="majorHAnsi"/>
                <w:sz w:val="28"/>
                <w:szCs w:val="28"/>
                <w:lang w:val="en-US"/>
              </w:rPr>
              <w:t>c</w:t>
            </w:r>
            <w:r w:rsidRPr="0077639B">
              <w:rPr>
                <w:rFonts w:asciiTheme="majorHAnsi" w:hAnsiTheme="majorHAnsi" w:cstheme="majorHAnsi"/>
                <w:sz w:val="28"/>
                <w:szCs w:val="28"/>
                <w:lang w:val="en-US"/>
              </w:rPr>
              <w:t>ác</w:t>
            </w:r>
            <w:r>
              <w:rPr>
                <w:rFonts w:asciiTheme="majorHAnsi" w:hAnsiTheme="majorHAnsi" w:cstheme="majorHAnsi"/>
                <w:sz w:val="28"/>
                <w:szCs w:val="28"/>
                <w:lang w:val="en-US"/>
              </w:rPr>
              <w:t xml:space="preserve"> khu v</w:t>
            </w:r>
            <w:r w:rsidRPr="0077639B">
              <w:rPr>
                <w:rFonts w:asciiTheme="majorHAnsi" w:hAnsiTheme="majorHAnsi" w:cstheme="majorHAnsi"/>
                <w:sz w:val="28"/>
                <w:szCs w:val="28"/>
                <w:lang w:val="en-US"/>
              </w:rPr>
              <w:t>ực</w:t>
            </w:r>
            <w:r>
              <w:rPr>
                <w:rFonts w:asciiTheme="majorHAnsi" w:hAnsiTheme="majorHAnsi" w:cstheme="majorHAnsi"/>
                <w:sz w:val="28"/>
                <w:szCs w:val="28"/>
                <w:lang w:val="en-US"/>
              </w:rPr>
              <w:t xml:space="preserve"> kh</w:t>
            </w:r>
            <w:r w:rsidRPr="0077639B">
              <w:rPr>
                <w:rFonts w:asciiTheme="majorHAnsi" w:hAnsiTheme="majorHAnsi" w:cstheme="majorHAnsi"/>
                <w:sz w:val="28"/>
                <w:szCs w:val="28"/>
                <w:lang w:val="en-US"/>
              </w:rPr>
              <w:t>ác</w:t>
            </w:r>
            <w:r>
              <w:rPr>
                <w:rFonts w:asciiTheme="majorHAnsi" w:hAnsiTheme="majorHAnsi" w:cstheme="majorHAnsi"/>
                <w:sz w:val="28"/>
                <w:szCs w:val="28"/>
                <w:lang w:val="en-US"/>
              </w:rPr>
              <w:t xml:space="preserve"> v</w:t>
            </w:r>
            <w:r w:rsidRPr="0077639B">
              <w:rPr>
                <w:rFonts w:asciiTheme="majorHAnsi" w:hAnsiTheme="majorHAnsi" w:cstheme="majorHAnsi"/>
                <w:sz w:val="28"/>
                <w:szCs w:val="28"/>
                <w:lang w:val="en-US"/>
              </w:rPr>
              <w:t>à</w:t>
            </w:r>
            <w:r>
              <w:rPr>
                <w:rFonts w:asciiTheme="majorHAnsi" w:hAnsiTheme="majorHAnsi" w:cstheme="majorHAnsi"/>
                <w:sz w:val="28"/>
                <w:szCs w:val="28"/>
                <w:lang w:val="en-US"/>
              </w:rPr>
              <w:t xml:space="preserve"> chi</w:t>
            </w:r>
            <w:r w:rsidRPr="0077639B">
              <w:rPr>
                <w:rFonts w:asciiTheme="majorHAnsi" w:hAnsiTheme="majorHAnsi" w:cstheme="majorHAnsi"/>
                <w:sz w:val="28"/>
                <w:szCs w:val="28"/>
                <w:lang w:val="en-US"/>
              </w:rPr>
              <w:t>ếm</w:t>
            </w:r>
            <w:r>
              <w:rPr>
                <w:rFonts w:asciiTheme="majorHAnsi" w:hAnsiTheme="majorHAnsi" w:cstheme="majorHAnsi"/>
                <w:sz w:val="28"/>
                <w:szCs w:val="28"/>
                <w:lang w:val="en-US"/>
              </w:rPr>
              <w:t xml:space="preserve"> h</w:t>
            </w:r>
            <w:r w:rsidRPr="0077639B">
              <w:rPr>
                <w:rFonts w:asciiTheme="majorHAnsi" w:hAnsiTheme="majorHAnsi" w:cstheme="majorHAnsi"/>
                <w:sz w:val="28"/>
                <w:szCs w:val="28"/>
                <w:lang w:val="en-US"/>
              </w:rPr>
              <w:t>ơ</w:t>
            </w:r>
            <w:r>
              <w:rPr>
                <w:rFonts w:asciiTheme="majorHAnsi" w:hAnsiTheme="majorHAnsi" w:cstheme="majorHAnsi"/>
                <w:sz w:val="28"/>
                <w:szCs w:val="28"/>
                <w:lang w:val="en-US"/>
              </w:rPr>
              <w:t>n m</w:t>
            </w:r>
            <w:r w:rsidRPr="0077639B">
              <w:rPr>
                <w:rFonts w:asciiTheme="majorHAnsi" w:hAnsiTheme="majorHAnsi" w:cstheme="majorHAnsi"/>
                <w:sz w:val="28"/>
                <w:szCs w:val="28"/>
                <w:lang w:val="en-US"/>
              </w:rPr>
              <w:t>ột</w:t>
            </w:r>
            <w:r>
              <w:rPr>
                <w:rFonts w:asciiTheme="majorHAnsi" w:hAnsiTheme="majorHAnsi" w:cstheme="majorHAnsi"/>
                <w:sz w:val="28"/>
                <w:szCs w:val="28"/>
                <w:lang w:val="en-US"/>
              </w:rPr>
              <w:t xml:space="preserve"> n</w:t>
            </w:r>
            <w:r w:rsidRPr="0077639B">
              <w:rPr>
                <w:rFonts w:asciiTheme="majorHAnsi" w:hAnsiTheme="majorHAnsi" w:cstheme="majorHAnsi"/>
                <w:sz w:val="28"/>
                <w:szCs w:val="28"/>
                <w:lang w:val="en-US"/>
              </w:rPr>
              <w:t>ửa</w:t>
            </w:r>
            <w:r>
              <w:rPr>
                <w:rFonts w:asciiTheme="majorHAnsi" w:hAnsiTheme="majorHAnsi" w:cstheme="majorHAnsi"/>
                <w:sz w:val="28"/>
                <w:szCs w:val="28"/>
                <w:lang w:val="en-US"/>
              </w:rPr>
              <w:t xml:space="preserve"> t</w:t>
            </w:r>
            <w:r w:rsidRPr="0077639B">
              <w:rPr>
                <w:rFonts w:asciiTheme="majorHAnsi" w:hAnsiTheme="majorHAnsi" w:cstheme="majorHAnsi"/>
                <w:sz w:val="28"/>
                <w:szCs w:val="28"/>
                <w:lang w:val="en-US"/>
              </w:rPr>
              <w:t>ổng</w:t>
            </w:r>
            <w:r>
              <w:rPr>
                <w:rFonts w:asciiTheme="majorHAnsi" w:hAnsiTheme="majorHAnsi" w:cstheme="majorHAnsi"/>
                <w:sz w:val="28"/>
                <w:szCs w:val="28"/>
                <w:lang w:val="en-US"/>
              </w:rPr>
              <w:t xml:space="preserve"> s</w:t>
            </w:r>
            <w:r w:rsidRPr="0077639B">
              <w:rPr>
                <w:rFonts w:asciiTheme="majorHAnsi" w:hAnsiTheme="majorHAnsi" w:cstheme="majorHAnsi"/>
                <w:sz w:val="28"/>
                <w:szCs w:val="28"/>
                <w:lang w:val="en-US"/>
              </w:rPr>
              <w:t>ản</w:t>
            </w:r>
            <w:r>
              <w:rPr>
                <w:rFonts w:asciiTheme="majorHAnsi" w:hAnsiTheme="majorHAnsi" w:cstheme="majorHAnsi"/>
                <w:sz w:val="28"/>
                <w:szCs w:val="28"/>
                <w:lang w:val="en-US"/>
              </w:rPr>
              <w:t xml:space="preserve"> l</w:t>
            </w:r>
            <w:r w:rsidRPr="0077639B">
              <w:rPr>
                <w:rFonts w:asciiTheme="majorHAnsi" w:hAnsiTheme="majorHAnsi" w:cstheme="majorHAnsi"/>
                <w:sz w:val="28"/>
                <w:szCs w:val="28"/>
                <w:lang w:val="en-US"/>
              </w:rPr>
              <w:t>ượn</w:t>
            </w:r>
            <w:r>
              <w:rPr>
                <w:rFonts w:asciiTheme="majorHAnsi" w:hAnsiTheme="majorHAnsi" w:cstheme="majorHAnsi"/>
                <w:sz w:val="28"/>
                <w:szCs w:val="28"/>
                <w:lang w:val="en-US"/>
              </w:rPr>
              <w:t>g c</w:t>
            </w:r>
            <w:r w:rsidRPr="0077639B">
              <w:rPr>
                <w:rFonts w:asciiTheme="majorHAnsi" w:hAnsiTheme="majorHAnsi" w:cstheme="majorHAnsi"/>
                <w:sz w:val="28"/>
                <w:szCs w:val="28"/>
                <w:lang w:val="en-US"/>
              </w:rPr>
              <w:t>ủa</w:t>
            </w:r>
            <w:r>
              <w:rPr>
                <w:rFonts w:asciiTheme="majorHAnsi" w:hAnsiTheme="majorHAnsi" w:cstheme="majorHAnsi"/>
                <w:sz w:val="28"/>
                <w:szCs w:val="28"/>
                <w:lang w:val="en-US"/>
              </w:rPr>
              <w:t xml:space="preserve"> c</w:t>
            </w:r>
            <w:r w:rsidRPr="0077639B">
              <w:rPr>
                <w:rFonts w:asciiTheme="majorHAnsi" w:hAnsiTheme="majorHAnsi" w:cstheme="majorHAnsi"/>
                <w:sz w:val="28"/>
                <w:szCs w:val="28"/>
                <w:lang w:val="en-US"/>
              </w:rPr>
              <w:t>ả</w:t>
            </w:r>
            <w:r>
              <w:rPr>
                <w:rFonts w:asciiTheme="majorHAnsi" w:hAnsiTheme="majorHAnsi" w:cstheme="majorHAnsi"/>
                <w:sz w:val="28"/>
                <w:szCs w:val="28"/>
                <w:lang w:val="en-US"/>
              </w:rPr>
              <w:t xml:space="preserve"> n</w:t>
            </w:r>
            <w:r w:rsidRPr="0077639B">
              <w:rPr>
                <w:rFonts w:asciiTheme="majorHAnsi" w:hAnsiTheme="majorHAnsi" w:cstheme="majorHAnsi"/>
                <w:sz w:val="28"/>
                <w:szCs w:val="28"/>
                <w:lang w:val="en-US"/>
              </w:rPr>
              <w:t>ước</w:t>
            </w:r>
            <w:r>
              <w:rPr>
                <w:rFonts w:asciiTheme="majorHAnsi" w:hAnsiTheme="majorHAnsi" w:cstheme="majorHAnsi"/>
                <w:sz w:val="28"/>
                <w:szCs w:val="28"/>
                <w:lang w:val="en-US"/>
              </w:rPr>
              <w:t>.</w:t>
            </w:r>
          </w:p>
          <w:p w14:paraId="7864B2FA" w14:textId="0E5B77CD" w:rsidR="0077639B" w:rsidRPr="00DD7424" w:rsidRDefault="0077639B" w:rsidP="00DD7424">
            <w:pPr>
              <w:rPr>
                <w:rFonts w:asciiTheme="majorHAnsi" w:hAnsiTheme="majorHAnsi" w:cstheme="majorHAnsi"/>
                <w:sz w:val="28"/>
                <w:szCs w:val="28"/>
                <w:lang w:val="en-US"/>
              </w:rPr>
            </w:pPr>
          </w:p>
        </w:tc>
      </w:tr>
      <w:tr w:rsidR="00E566DB" w:rsidRPr="00E14F10" w14:paraId="3E501B16" w14:textId="77777777" w:rsidTr="0094425C">
        <w:tc>
          <w:tcPr>
            <w:tcW w:w="4957" w:type="dxa"/>
          </w:tcPr>
          <w:p w14:paraId="039F9C4B"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lastRenderedPageBreak/>
              <w:t>Bước 1: Giao nhiệm vụ</w:t>
            </w:r>
          </w:p>
          <w:p w14:paraId="1D3BA305"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14F10">
              <w:rPr>
                <w:rFonts w:asciiTheme="majorHAnsi" w:hAnsiTheme="majorHAnsi" w:cstheme="majorHAnsi"/>
                <w:sz w:val="28"/>
                <w:szCs w:val="28"/>
              </w:rPr>
              <w:t xml:space="preserve">HS đọc yêu cầu </w:t>
            </w:r>
          </w:p>
          <w:p w14:paraId="13E9AC05" w14:textId="77777777" w:rsidR="00892D31" w:rsidRPr="00E73EDD"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73EDD">
              <w:rPr>
                <w:rFonts w:asciiTheme="majorHAnsi" w:hAnsiTheme="majorHAnsi" w:cstheme="majorHAnsi"/>
                <w:sz w:val="28"/>
                <w:szCs w:val="28"/>
              </w:rPr>
              <w:t>GV đưa ra một số gợi ý:</w:t>
            </w:r>
          </w:p>
          <w:p w14:paraId="0678EDF3"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xml:space="preserve">+ Trong yêu cầu của đề bài có các từ khóa nào cần chú ý? </w:t>
            </w:r>
          </w:p>
          <w:p w14:paraId="684D243E"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lastRenderedPageBreak/>
              <w:t>+ HS sử dụng phép tính gì? Với các giá trị nào trong bài?</w:t>
            </w:r>
          </w:p>
          <w:p w14:paraId="72745BBA"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2: Thực hiện nhiệm vụ</w:t>
            </w:r>
          </w:p>
          <w:p w14:paraId="74EFDC6A"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suy nghĩ cá nhân trả lời câu hỏi của GV</w:t>
            </w:r>
          </w:p>
          <w:p w14:paraId="30E7B370"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GV mời một HS lên bảng, HS trình bày cá nhân vào vở</w:t>
            </w:r>
          </w:p>
          <w:p w14:paraId="43DB9CF0"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3: Báo cáo thảo luận</w:t>
            </w:r>
          </w:p>
          <w:p w14:paraId="5B208771" w14:textId="77777777" w:rsidR="00892D31" w:rsidRPr="00E14F10" w:rsidRDefault="00892D31" w:rsidP="00892D31">
            <w:pPr>
              <w:jc w:val="both"/>
              <w:rPr>
                <w:rFonts w:asciiTheme="majorHAnsi" w:hAnsiTheme="majorHAnsi" w:cstheme="majorHAnsi"/>
                <w:sz w:val="28"/>
                <w:szCs w:val="28"/>
              </w:rPr>
            </w:pPr>
            <w:r w:rsidRPr="00E14F10">
              <w:rPr>
                <w:rFonts w:asciiTheme="majorHAnsi" w:hAnsiTheme="majorHAnsi" w:cstheme="majorHAnsi"/>
                <w:sz w:val="28"/>
                <w:szCs w:val="28"/>
              </w:rPr>
              <w:t>- HS trình bày trước lớp và GV về ý tưởng và bài làm của mình</w:t>
            </w:r>
          </w:p>
          <w:p w14:paraId="09F8D53E" w14:textId="34D50E80" w:rsidR="00892D31" w:rsidRDefault="00892D31" w:rsidP="00892D31">
            <w:pPr>
              <w:jc w:val="both"/>
              <w:rPr>
                <w:rFonts w:asciiTheme="majorHAnsi" w:hAnsiTheme="majorHAnsi" w:cstheme="majorHAnsi"/>
                <w:sz w:val="28"/>
                <w:szCs w:val="28"/>
              </w:rPr>
            </w:pPr>
            <w:r w:rsidRPr="00E14F10">
              <w:rPr>
                <w:rFonts w:asciiTheme="majorHAnsi" w:hAnsiTheme="majorHAnsi" w:cstheme="majorHAnsi"/>
                <w:sz w:val="28"/>
                <w:szCs w:val="28"/>
              </w:rPr>
              <w:t>- HS nhận xét bài trên bảng</w:t>
            </w:r>
          </w:p>
          <w:p w14:paraId="6C9A0CF4" w14:textId="25E42F4B" w:rsidR="00351B01" w:rsidRPr="00E73EDD" w:rsidRDefault="00351B01" w:rsidP="00892D31">
            <w:pPr>
              <w:jc w:val="both"/>
              <w:rPr>
                <w:rFonts w:asciiTheme="majorHAnsi" w:hAnsiTheme="majorHAnsi" w:cstheme="majorHAnsi"/>
                <w:sz w:val="28"/>
                <w:szCs w:val="28"/>
              </w:rPr>
            </w:pPr>
            <w:r w:rsidRPr="00E73EDD">
              <w:rPr>
                <w:rFonts w:asciiTheme="majorHAnsi" w:hAnsiTheme="majorHAnsi" w:cstheme="majorHAnsi"/>
                <w:sz w:val="28"/>
                <w:szCs w:val="28"/>
              </w:rPr>
              <w:t>- Riêng câu c, HS có thể tự do tranh luận để đưa ra ý kiến cá nhân và giải thích để người nghe cảm thấy có lý và thuyết phục là được chấp nhận. (Không có đáp án chính xác)</w:t>
            </w:r>
          </w:p>
          <w:p w14:paraId="2A19612C"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4: Kết luận, nhận định</w:t>
            </w:r>
          </w:p>
          <w:p w14:paraId="2AB1B0EC"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GV chốt kết quả và cho điểm</w:t>
            </w:r>
          </w:p>
          <w:p w14:paraId="7DDD22B3" w14:textId="77777777" w:rsidR="00892D31"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kiểm tra, đối chiếu và chữa bài</w:t>
            </w:r>
          </w:p>
          <w:p w14:paraId="27892C7B"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xml:space="preserve">- GV chú ý cho HS </w:t>
            </w:r>
          </w:p>
          <w:p w14:paraId="547C4379"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Gạch chân các từ khóa có trong câu hỏi để làm cơ sở chọn lọc thông tin và lấy số liệu.</w:t>
            </w:r>
          </w:p>
          <w:p w14:paraId="3E355C2A"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Cách ghi câu trả lời dựa và câu hỏi.</w:t>
            </w:r>
          </w:p>
          <w:p w14:paraId="2DC387F1" w14:textId="79030339" w:rsidR="00E566DB" w:rsidRPr="00E14F10" w:rsidRDefault="00E566DB" w:rsidP="00B72744">
            <w:pPr>
              <w:pStyle w:val="ListParagraph"/>
              <w:ind w:left="0"/>
              <w:jc w:val="both"/>
              <w:rPr>
                <w:rFonts w:asciiTheme="majorHAnsi" w:hAnsiTheme="majorHAnsi" w:cstheme="majorHAnsi"/>
                <w:b/>
                <w:bCs/>
                <w:sz w:val="28"/>
                <w:szCs w:val="28"/>
              </w:rPr>
            </w:pPr>
          </w:p>
        </w:tc>
        <w:tc>
          <w:tcPr>
            <w:tcW w:w="4961" w:type="dxa"/>
          </w:tcPr>
          <w:p w14:paraId="66260CD0" w14:textId="77777777" w:rsidR="00291AA5" w:rsidRPr="00E73EDD" w:rsidRDefault="00291AA5" w:rsidP="00291AA5">
            <w:pPr>
              <w:pStyle w:val="ListParagraph"/>
              <w:ind w:left="0"/>
              <w:jc w:val="both"/>
              <w:rPr>
                <w:rFonts w:asciiTheme="majorHAnsi" w:hAnsiTheme="majorHAnsi" w:cstheme="majorHAnsi"/>
                <w:sz w:val="28"/>
                <w:szCs w:val="28"/>
              </w:rPr>
            </w:pPr>
            <w:r w:rsidRPr="00E73EDD">
              <w:rPr>
                <w:rFonts w:asciiTheme="majorHAnsi" w:hAnsiTheme="majorHAnsi" w:cstheme="majorHAnsi"/>
                <w:b/>
                <w:bCs/>
                <w:sz w:val="28"/>
                <w:szCs w:val="28"/>
              </w:rPr>
              <w:lastRenderedPageBreak/>
              <w:t xml:space="preserve">Bài 2. </w:t>
            </w:r>
            <w:r w:rsidRPr="00E73EDD">
              <w:rPr>
                <w:rFonts w:asciiTheme="majorHAnsi" w:hAnsiTheme="majorHAnsi" w:cstheme="majorHAnsi"/>
                <w:sz w:val="28"/>
                <w:szCs w:val="28"/>
              </w:rPr>
              <w:t>Cho biểu đồ thống kê số máy điều hòa và quạt hơi nước cửa hàng bán ra trong 3 tháng hè:</w:t>
            </w:r>
          </w:p>
          <w:p w14:paraId="5CC66C6A" w14:textId="77777777" w:rsidR="00291AA5" w:rsidRPr="00E14F10" w:rsidRDefault="00291AA5" w:rsidP="00291AA5">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noProof/>
              </w:rPr>
              <w:lastRenderedPageBreak/>
              <w:drawing>
                <wp:inline distT="0" distB="0" distL="0" distR="0" wp14:anchorId="5E46309B" wp14:editId="5861CECF">
                  <wp:extent cx="2849587" cy="2230343"/>
                  <wp:effectExtent l="0" t="0" r="8255" b="0"/>
                  <wp:docPr id="22" name="Picture 2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bar chart&#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68543" cy="2245180"/>
                          </a:xfrm>
                          <a:prstGeom prst="rect">
                            <a:avLst/>
                          </a:prstGeom>
                          <a:noFill/>
                          <a:ln>
                            <a:noFill/>
                          </a:ln>
                        </pic:spPr>
                      </pic:pic>
                    </a:graphicData>
                  </a:graphic>
                </wp:inline>
              </w:drawing>
            </w:r>
          </w:p>
          <w:p w14:paraId="433A0B14" w14:textId="77777777" w:rsidR="00291AA5" w:rsidRPr="00E14F10" w:rsidRDefault="00291AA5" w:rsidP="00291AA5">
            <w:pPr>
              <w:pStyle w:val="ListParagraph"/>
              <w:ind w:left="0"/>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t>Dựa vào biểu đồ, hãy cho biết:</w:t>
            </w:r>
          </w:p>
          <w:p w14:paraId="24C7DFAD" w14:textId="77777777" w:rsidR="00291AA5" w:rsidRPr="00E14F10" w:rsidRDefault="00291AA5" w:rsidP="00291AA5">
            <w:pPr>
              <w:pStyle w:val="ListParagraph"/>
              <w:numPr>
                <w:ilvl w:val="0"/>
                <w:numId w:val="23"/>
              </w:numPr>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t>Tổng số điều hòa đã bán trong ba tháng 6, 7, 8 của cửa hàng?</w:t>
            </w:r>
          </w:p>
          <w:p w14:paraId="22DCA86C" w14:textId="77777777" w:rsidR="00291AA5" w:rsidRPr="00E14F10" w:rsidRDefault="00291AA5" w:rsidP="00291AA5">
            <w:pPr>
              <w:pStyle w:val="ListParagraph"/>
              <w:numPr>
                <w:ilvl w:val="0"/>
                <w:numId w:val="23"/>
              </w:numPr>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t>Tổng số quạt hơi nước đã bán trong ba tháng 6, 7, 8 của cửa hàng?</w:t>
            </w:r>
          </w:p>
          <w:p w14:paraId="6C893811" w14:textId="631CAC46" w:rsidR="00793FC3" w:rsidRPr="00291AA5" w:rsidRDefault="00291AA5" w:rsidP="00B72744">
            <w:pPr>
              <w:pStyle w:val="ListParagraph"/>
              <w:numPr>
                <w:ilvl w:val="0"/>
                <w:numId w:val="23"/>
              </w:numPr>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t>Theo em, để chuẩn bị cho cùng kì năm sau, của hàng nên nhập bao nhiêu điều hòa? Bao nhiêu quạt hơi nước? Vì sao?</w:t>
            </w:r>
          </w:p>
          <w:p w14:paraId="0A673F03" w14:textId="77777777" w:rsidR="00E566DB" w:rsidRDefault="00793FC3" w:rsidP="00793FC3">
            <w:pPr>
              <w:jc w:val="center"/>
              <w:rPr>
                <w:rFonts w:asciiTheme="majorHAnsi" w:hAnsiTheme="majorHAnsi" w:cstheme="majorHAnsi"/>
                <w:b/>
                <w:bCs/>
                <w:sz w:val="28"/>
                <w:szCs w:val="28"/>
                <w:lang w:val="en-US"/>
              </w:rPr>
            </w:pPr>
            <w:r w:rsidRPr="00793FC3">
              <w:rPr>
                <w:rFonts w:asciiTheme="majorHAnsi" w:hAnsiTheme="majorHAnsi" w:cstheme="majorHAnsi"/>
                <w:b/>
                <w:bCs/>
                <w:sz w:val="28"/>
                <w:szCs w:val="28"/>
                <w:lang w:val="en-US"/>
              </w:rPr>
              <w:t>Bài làm</w:t>
            </w:r>
          </w:p>
          <w:p w14:paraId="72E17C4B" w14:textId="461E2CCF" w:rsidR="00291AA5" w:rsidRPr="00351B01" w:rsidRDefault="00351B01" w:rsidP="00351B01">
            <w:pPr>
              <w:pStyle w:val="ListParagraph"/>
              <w:numPr>
                <w:ilvl w:val="0"/>
                <w:numId w:val="30"/>
              </w:numPr>
              <w:rPr>
                <w:rFonts w:asciiTheme="majorHAnsi" w:hAnsiTheme="majorHAnsi" w:cstheme="majorHAnsi"/>
                <w:sz w:val="28"/>
                <w:szCs w:val="28"/>
                <w:lang w:val="en-US"/>
              </w:rPr>
            </w:pPr>
            <w:r w:rsidRPr="00351B01">
              <w:rPr>
                <w:rFonts w:asciiTheme="majorHAnsi" w:hAnsiTheme="majorHAnsi" w:cstheme="majorHAnsi"/>
                <w:sz w:val="28"/>
                <w:szCs w:val="28"/>
                <w:lang w:val="en-US"/>
              </w:rPr>
              <w:t>Tổng số điều hòa đã bán trong ba tháng 6, 7, 8 của cửa hàng là:</w:t>
            </w:r>
          </w:p>
          <w:p w14:paraId="52523B24" w14:textId="77777777" w:rsidR="00351B01" w:rsidRDefault="00351B01" w:rsidP="00351B01">
            <w:pPr>
              <w:jc w:val="center"/>
              <w:rPr>
                <w:rFonts w:asciiTheme="majorHAnsi" w:hAnsiTheme="majorHAnsi" w:cstheme="majorHAnsi"/>
                <w:sz w:val="28"/>
                <w:szCs w:val="28"/>
                <w:lang w:val="en-US"/>
              </w:rPr>
            </w:pPr>
            <w:r w:rsidRPr="00351B01">
              <w:rPr>
                <w:rFonts w:asciiTheme="majorHAnsi" w:hAnsiTheme="majorHAnsi" w:cstheme="majorHAnsi"/>
                <w:position w:val="-6"/>
                <w:sz w:val="28"/>
                <w:szCs w:val="28"/>
                <w:lang w:val="en-US"/>
              </w:rPr>
              <w:object w:dxaOrig="2520" w:dyaOrig="300" w14:anchorId="0BF59983">
                <v:shape id="_x0000_i1038" type="#_x0000_t75" style="width:126pt;height:15pt" o:ole="">
                  <v:imagedata r:id="rId38" o:title=""/>
                </v:shape>
                <o:OLEObject Type="Embed" ProgID="Equation.DSMT4" ShapeID="_x0000_i1038" DrawAspect="Content" ObjectID="_1691154993" r:id="rId39"/>
              </w:object>
            </w:r>
            <w:r>
              <w:rPr>
                <w:rFonts w:asciiTheme="majorHAnsi" w:hAnsiTheme="majorHAnsi" w:cstheme="majorHAnsi"/>
                <w:sz w:val="28"/>
                <w:szCs w:val="28"/>
                <w:lang w:val="en-US"/>
              </w:rPr>
              <w:t xml:space="preserve"> (chi</w:t>
            </w:r>
            <w:r w:rsidRPr="00351B01">
              <w:rPr>
                <w:rFonts w:asciiTheme="majorHAnsi" w:hAnsiTheme="majorHAnsi" w:cstheme="majorHAnsi"/>
                <w:sz w:val="28"/>
                <w:szCs w:val="28"/>
                <w:lang w:val="en-US"/>
              </w:rPr>
              <w:t>ếc</w:t>
            </w:r>
            <w:r>
              <w:rPr>
                <w:rFonts w:asciiTheme="majorHAnsi" w:hAnsiTheme="majorHAnsi" w:cstheme="majorHAnsi"/>
                <w:sz w:val="28"/>
                <w:szCs w:val="28"/>
                <w:lang w:val="en-US"/>
              </w:rPr>
              <w:t>)</w:t>
            </w:r>
          </w:p>
          <w:p w14:paraId="04F2AD3A" w14:textId="44B96124" w:rsidR="00351B01" w:rsidRPr="00351B01" w:rsidRDefault="00351B01" w:rsidP="00351B01">
            <w:pPr>
              <w:pStyle w:val="ListParagraph"/>
              <w:numPr>
                <w:ilvl w:val="0"/>
                <w:numId w:val="30"/>
              </w:numPr>
              <w:rPr>
                <w:rFonts w:asciiTheme="majorHAnsi" w:hAnsiTheme="majorHAnsi" w:cstheme="majorHAnsi"/>
                <w:sz w:val="28"/>
                <w:szCs w:val="28"/>
                <w:lang w:val="en-US"/>
              </w:rPr>
            </w:pPr>
            <w:r w:rsidRPr="00351B01">
              <w:rPr>
                <w:rFonts w:asciiTheme="majorHAnsi" w:hAnsiTheme="majorHAnsi" w:cstheme="majorHAnsi"/>
                <w:sz w:val="28"/>
                <w:szCs w:val="28"/>
                <w:lang w:val="en-US"/>
              </w:rPr>
              <w:t>Tổng số quạt hơi nước đã bán trong ba tháng 6, 7, 8 của cửa hàng là:</w:t>
            </w:r>
          </w:p>
          <w:p w14:paraId="47CBDF8C" w14:textId="77777777" w:rsidR="00351B01" w:rsidRDefault="00351B01" w:rsidP="00351B01">
            <w:pPr>
              <w:jc w:val="center"/>
              <w:rPr>
                <w:rFonts w:asciiTheme="majorHAnsi" w:hAnsiTheme="majorHAnsi" w:cstheme="majorHAnsi"/>
                <w:sz w:val="28"/>
                <w:szCs w:val="28"/>
                <w:lang w:val="en-US"/>
              </w:rPr>
            </w:pPr>
            <w:r w:rsidRPr="00351B01">
              <w:rPr>
                <w:rFonts w:asciiTheme="majorHAnsi" w:hAnsiTheme="majorHAnsi" w:cstheme="majorHAnsi"/>
                <w:position w:val="-6"/>
                <w:sz w:val="28"/>
                <w:szCs w:val="28"/>
                <w:lang w:val="en-US"/>
              </w:rPr>
              <w:object w:dxaOrig="2540" w:dyaOrig="300" w14:anchorId="37B3B9FB">
                <v:shape id="_x0000_i1039" type="#_x0000_t75" style="width:127.5pt;height:15pt" o:ole="">
                  <v:imagedata r:id="rId40" o:title=""/>
                </v:shape>
                <o:OLEObject Type="Embed" ProgID="Equation.DSMT4" ShapeID="_x0000_i1039" DrawAspect="Content" ObjectID="_1691154994" r:id="rId41"/>
              </w:object>
            </w:r>
            <w:r>
              <w:rPr>
                <w:rFonts w:asciiTheme="majorHAnsi" w:hAnsiTheme="majorHAnsi" w:cstheme="majorHAnsi"/>
                <w:sz w:val="28"/>
                <w:szCs w:val="28"/>
                <w:lang w:val="en-US"/>
              </w:rPr>
              <w:t xml:space="preserve"> (chi</w:t>
            </w:r>
            <w:r w:rsidRPr="00351B01">
              <w:rPr>
                <w:rFonts w:asciiTheme="majorHAnsi" w:hAnsiTheme="majorHAnsi" w:cstheme="majorHAnsi"/>
                <w:sz w:val="28"/>
                <w:szCs w:val="28"/>
                <w:lang w:val="en-US"/>
              </w:rPr>
              <w:t>ếc</w:t>
            </w:r>
            <w:r>
              <w:rPr>
                <w:rFonts w:asciiTheme="majorHAnsi" w:hAnsiTheme="majorHAnsi" w:cstheme="majorHAnsi"/>
                <w:sz w:val="28"/>
                <w:szCs w:val="28"/>
                <w:lang w:val="en-US"/>
              </w:rPr>
              <w:t>)</w:t>
            </w:r>
          </w:p>
          <w:p w14:paraId="4142E4CB" w14:textId="4DFB1CB3" w:rsidR="00351B01" w:rsidRPr="00351B01" w:rsidRDefault="003E6FCE" w:rsidP="00351B01">
            <w:pPr>
              <w:pStyle w:val="ListParagraph"/>
              <w:numPr>
                <w:ilvl w:val="0"/>
                <w:numId w:val="30"/>
              </w:numPr>
              <w:rPr>
                <w:rFonts w:asciiTheme="majorHAnsi" w:hAnsiTheme="majorHAnsi" w:cstheme="majorHAnsi"/>
                <w:sz w:val="28"/>
                <w:szCs w:val="28"/>
                <w:lang w:val="en-US"/>
              </w:rPr>
            </w:pPr>
            <w:r>
              <w:rPr>
                <w:rFonts w:asciiTheme="majorHAnsi" w:hAnsiTheme="majorHAnsi" w:cstheme="majorHAnsi"/>
                <w:sz w:val="28"/>
                <w:szCs w:val="28"/>
                <w:lang w:val="en-US"/>
              </w:rPr>
              <w:t xml:space="preserve">(HS </w:t>
            </w:r>
            <w:r w:rsidRPr="003E6FCE">
              <w:rPr>
                <w:rFonts w:asciiTheme="majorHAnsi" w:hAnsiTheme="majorHAnsi" w:cstheme="majorHAnsi"/>
                <w:sz w:val="28"/>
                <w:szCs w:val="28"/>
                <w:lang w:val="en-US"/>
              </w:rPr>
              <w:t>đư</w:t>
            </w:r>
            <w:r>
              <w:rPr>
                <w:rFonts w:asciiTheme="majorHAnsi" w:hAnsiTheme="majorHAnsi" w:cstheme="majorHAnsi"/>
                <w:sz w:val="28"/>
                <w:szCs w:val="28"/>
                <w:lang w:val="en-US"/>
              </w:rPr>
              <w:t xml:space="preserve">a ra </w:t>
            </w:r>
            <w:r w:rsidRPr="003E6FCE">
              <w:rPr>
                <w:rFonts w:asciiTheme="majorHAnsi" w:hAnsiTheme="majorHAnsi" w:cstheme="majorHAnsi"/>
                <w:sz w:val="28"/>
                <w:szCs w:val="28"/>
                <w:lang w:val="en-US"/>
              </w:rPr>
              <w:t>ý</w:t>
            </w:r>
            <w:r>
              <w:rPr>
                <w:rFonts w:asciiTheme="majorHAnsi" w:hAnsiTheme="majorHAnsi" w:cstheme="majorHAnsi"/>
                <w:sz w:val="28"/>
                <w:szCs w:val="28"/>
                <w:lang w:val="en-US"/>
              </w:rPr>
              <w:t xml:space="preserve"> ki</w:t>
            </w:r>
            <w:r w:rsidRPr="003E6FCE">
              <w:rPr>
                <w:rFonts w:asciiTheme="majorHAnsi" w:hAnsiTheme="majorHAnsi" w:cstheme="majorHAnsi"/>
                <w:sz w:val="28"/>
                <w:szCs w:val="28"/>
                <w:lang w:val="en-US"/>
              </w:rPr>
              <w:t>ến</w:t>
            </w:r>
            <w:r>
              <w:rPr>
                <w:rFonts w:asciiTheme="majorHAnsi" w:hAnsiTheme="majorHAnsi" w:cstheme="majorHAnsi"/>
                <w:sz w:val="28"/>
                <w:szCs w:val="28"/>
                <w:lang w:val="en-US"/>
              </w:rPr>
              <w:t xml:space="preserve"> v</w:t>
            </w:r>
            <w:r w:rsidRPr="003E6FCE">
              <w:rPr>
                <w:rFonts w:asciiTheme="majorHAnsi" w:hAnsiTheme="majorHAnsi" w:cstheme="majorHAnsi"/>
                <w:sz w:val="28"/>
                <w:szCs w:val="28"/>
                <w:lang w:val="en-US"/>
              </w:rPr>
              <w:t>à</w:t>
            </w:r>
            <w:r>
              <w:rPr>
                <w:rFonts w:asciiTheme="majorHAnsi" w:hAnsiTheme="majorHAnsi" w:cstheme="majorHAnsi"/>
                <w:sz w:val="28"/>
                <w:szCs w:val="28"/>
                <w:lang w:val="en-US"/>
              </w:rPr>
              <w:t xml:space="preserve"> l</w:t>
            </w:r>
            <w:r w:rsidRPr="003E6FCE">
              <w:rPr>
                <w:rFonts w:asciiTheme="majorHAnsi" w:hAnsiTheme="majorHAnsi" w:cstheme="majorHAnsi"/>
                <w:sz w:val="28"/>
                <w:szCs w:val="28"/>
                <w:lang w:val="en-US"/>
              </w:rPr>
              <w:t>í</w:t>
            </w:r>
            <w:r>
              <w:rPr>
                <w:rFonts w:asciiTheme="majorHAnsi" w:hAnsiTheme="majorHAnsi" w:cstheme="majorHAnsi"/>
                <w:sz w:val="28"/>
                <w:szCs w:val="28"/>
                <w:lang w:val="en-US"/>
              </w:rPr>
              <w:t xml:space="preserve"> l</w:t>
            </w:r>
            <w:r w:rsidRPr="003E6FCE">
              <w:rPr>
                <w:rFonts w:asciiTheme="majorHAnsi" w:hAnsiTheme="majorHAnsi" w:cstheme="majorHAnsi"/>
                <w:sz w:val="28"/>
                <w:szCs w:val="28"/>
                <w:lang w:val="en-US"/>
              </w:rPr>
              <w:t>ẽ</w:t>
            </w:r>
            <w:r>
              <w:rPr>
                <w:rFonts w:asciiTheme="majorHAnsi" w:hAnsiTheme="majorHAnsi" w:cstheme="majorHAnsi"/>
                <w:sz w:val="28"/>
                <w:szCs w:val="28"/>
                <w:lang w:val="en-US"/>
              </w:rPr>
              <w:t xml:space="preserve"> h</w:t>
            </w:r>
            <w:r w:rsidRPr="003E6FCE">
              <w:rPr>
                <w:rFonts w:asciiTheme="majorHAnsi" w:hAnsiTheme="majorHAnsi" w:cstheme="majorHAnsi"/>
                <w:sz w:val="28"/>
                <w:szCs w:val="28"/>
                <w:lang w:val="en-US"/>
              </w:rPr>
              <w:t>ợp</w:t>
            </w:r>
            <w:r>
              <w:rPr>
                <w:rFonts w:asciiTheme="majorHAnsi" w:hAnsiTheme="majorHAnsi" w:cstheme="majorHAnsi"/>
                <w:sz w:val="28"/>
                <w:szCs w:val="28"/>
                <w:lang w:val="en-US"/>
              </w:rPr>
              <w:t xml:space="preserve"> l</w:t>
            </w:r>
            <w:r w:rsidRPr="003E6FCE">
              <w:rPr>
                <w:rFonts w:asciiTheme="majorHAnsi" w:hAnsiTheme="majorHAnsi" w:cstheme="majorHAnsi"/>
                <w:sz w:val="28"/>
                <w:szCs w:val="28"/>
                <w:lang w:val="en-US"/>
              </w:rPr>
              <w:t>ý</w:t>
            </w:r>
            <w:r>
              <w:rPr>
                <w:rFonts w:asciiTheme="majorHAnsi" w:hAnsiTheme="majorHAnsi" w:cstheme="majorHAnsi"/>
                <w:sz w:val="28"/>
                <w:szCs w:val="28"/>
                <w:lang w:val="en-US"/>
              </w:rPr>
              <w:t>)</w:t>
            </w:r>
          </w:p>
        </w:tc>
      </w:tr>
      <w:tr w:rsidR="00E566DB" w:rsidRPr="00E14F10" w14:paraId="048933E0" w14:textId="77777777" w:rsidTr="0094425C">
        <w:tc>
          <w:tcPr>
            <w:tcW w:w="4957" w:type="dxa"/>
          </w:tcPr>
          <w:p w14:paraId="2668DF61"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lastRenderedPageBreak/>
              <w:t>Bước 1: Giao nhiệm vụ</w:t>
            </w:r>
          </w:p>
          <w:p w14:paraId="204E62EF"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14F10">
              <w:rPr>
                <w:rFonts w:asciiTheme="majorHAnsi" w:hAnsiTheme="majorHAnsi" w:cstheme="majorHAnsi"/>
                <w:sz w:val="28"/>
                <w:szCs w:val="28"/>
              </w:rPr>
              <w:t xml:space="preserve">HS đọc yêu cầu </w:t>
            </w:r>
          </w:p>
          <w:p w14:paraId="7A36245E" w14:textId="77777777" w:rsidR="00892D31" w:rsidRPr="00E73EDD"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73EDD">
              <w:rPr>
                <w:rFonts w:asciiTheme="majorHAnsi" w:hAnsiTheme="majorHAnsi" w:cstheme="majorHAnsi"/>
                <w:sz w:val="28"/>
                <w:szCs w:val="28"/>
              </w:rPr>
              <w:t>GV đưa ra một số gợi ý:</w:t>
            </w:r>
          </w:p>
          <w:p w14:paraId="0A1E172C"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xml:space="preserve">+ Trong yêu cầu của đề bài có các từ khóa nào cần chú ý? </w:t>
            </w:r>
          </w:p>
          <w:p w14:paraId="3F6BB18D"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HS sử dụng phép tính gì? Với các giá trị nào trong bài?</w:t>
            </w:r>
          </w:p>
          <w:p w14:paraId="21873B67"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2: Thực hiện nhiệm vụ</w:t>
            </w:r>
          </w:p>
          <w:p w14:paraId="5BFE9557"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suy nghĩ cá nhân trả lời câu hỏi của GV</w:t>
            </w:r>
          </w:p>
          <w:p w14:paraId="50B409EA"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GV mời một HS lên bảng, HS trình bày cá nhân vào vở</w:t>
            </w:r>
          </w:p>
          <w:p w14:paraId="25ED31A6"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3: Báo cáo thảo luận</w:t>
            </w:r>
          </w:p>
          <w:p w14:paraId="17966667" w14:textId="77777777" w:rsidR="00892D31" w:rsidRPr="00E14F10" w:rsidRDefault="00892D31" w:rsidP="00892D31">
            <w:pPr>
              <w:jc w:val="both"/>
              <w:rPr>
                <w:rFonts w:asciiTheme="majorHAnsi" w:hAnsiTheme="majorHAnsi" w:cstheme="majorHAnsi"/>
                <w:sz w:val="28"/>
                <w:szCs w:val="28"/>
              </w:rPr>
            </w:pPr>
            <w:r w:rsidRPr="00E14F10">
              <w:rPr>
                <w:rFonts w:asciiTheme="majorHAnsi" w:hAnsiTheme="majorHAnsi" w:cstheme="majorHAnsi"/>
                <w:sz w:val="28"/>
                <w:szCs w:val="28"/>
              </w:rPr>
              <w:t>- HS trình bày trước lớp và GV về ý tưởng và bài làm của mình</w:t>
            </w:r>
          </w:p>
          <w:p w14:paraId="7FE340A0" w14:textId="77777777" w:rsidR="00892D31" w:rsidRPr="00E14F10" w:rsidRDefault="00892D31" w:rsidP="00892D31">
            <w:pPr>
              <w:jc w:val="both"/>
              <w:rPr>
                <w:rFonts w:asciiTheme="majorHAnsi" w:hAnsiTheme="majorHAnsi" w:cstheme="majorHAnsi"/>
                <w:sz w:val="28"/>
                <w:szCs w:val="28"/>
              </w:rPr>
            </w:pPr>
            <w:r w:rsidRPr="00E14F10">
              <w:rPr>
                <w:rFonts w:asciiTheme="majorHAnsi" w:hAnsiTheme="majorHAnsi" w:cstheme="majorHAnsi"/>
                <w:sz w:val="28"/>
                <w:szCs w:val="28"/>
              </w:rPr>
              <w:t>- HS nhận xét bài trên bảng</w:t>
            </w:r>
          </w:p>
          <w:p w14:paraId="4C3337B4"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4: Kết luận, nhận định</w:t>
            </w:r>
          </w:p>
          <w:p w14:paraId="63ECDEB6"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GV chốt kết quả và cho điểm</w:t>
            </w:r>
          </w:p>
          <w:p w14:paraId="1128E2A8" w14:textId="77777777" w:rsidR="00892D31"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kiểm tra, đối chiếu và chữa bài</w:t>
            </w:r>
          </w:p>
          <w:p w14:paraId="688C0824"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lastRenderedPageBreak/>
              <w:t xml:space="preserve">- GV chú ý cho HS </w:t>
            </w:r>
          </w:p>
          <w:p w14:paraId="5F21475C"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Gạch chân các từ khóa có trong câu hỏi để làm cơ sở chọn lọc thông tin và lấy số liệu.</w:t>
            </w:r>
          </w:p>
          <w:p w14:paraId="1ABB7F0C" w14:textId="107CFF73"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Cách ghi câu trả lời dựa và câu hỏi.</w:t>
            </w:r>
          </w:p>
          <w:p w14:paraId="26608ECF" w14:textId="5FCCA1F0" w:rsidR="00E341A8" w:rsidRPr="00E73EDD" w:rsidRDefault="00E341A8" w:rsidP="00E341A8">
            <w:pPr>
              <w:jc w:val="both"/>
              <w:rPr>
                <w:rFonts w:asciiTheme="majorHAnsi" w:hAnsiTheme="majorHAnsi" w:cstheme="majorHAnsi"/>
                <w:sz w:val="28"/>
                <w:szCs w:val="28"/>
              </w:rPr>
            </w:pPr>
            <w:r w:rsidRPr="00E73EDD">
              <w:rPr>
                <w:rFonts w:asciiTheme="majorHAnsi" w:hAnsiTheme="majorHAnsi" w:cstheme="majorHAnsi"/>
                <w:sz w:val="28"/>
                <w:szCs w:val="28"/>
              </w:rPr>
              <w:t>- GV có thể đặt th</w:t>
            </w:r>
            <w:r w:rsidR="001C5218" w:rsidRPr="00E73EDD">
              <w:rPr>
                <w:rFonts w:asciiTheme="majorHAnsi" w:hAnsiTheme="majorHAnsi" w:cstheme="majorHAnsi"/>
                <w:sz w:val="28"/>
                <w:szCs w:val="28"/>
              </w:rPr>
              <w:t>ê</w:t>
            </w:r>
            <w:r w:rsidRPr="00E73EDD">
              <w:rPr>
                <w:rFonts w:asciiTheme="majorHAnsi" w:hAnsiTheme="majorHAnsi" w:cstheme="majorHAnsi"/>
                <w:sz w:val="28"/>
                <w:szCs w:val="28"/>
              </w:rPr>
              <w:t xml:space="preserve">m câu hỏi “So sánh tốc độ tăng về số lượng lợn so với bò” </w:t>
            </w:r>
          </w:p>
          <w:p w14:paraId="6D024277" w14:textId="201D7D9E" w:rsidR="00E566DB" w:rsidRPr="00E14F10" w:rsidRDefault="00E566DB" w:rsidP="00B72744">
            <w:pPr>
              <w:pStyle w:val="ListParagraph"/>
              <w:ind w:left="0"/>
              <w:jc w:val="both"/>
              <w:rPr>
                <w:rFonts w:asciiTheme="majorHAnsi" w:hAnsiTheme="majorHAnsi" w:cstheme="majorHAnsi"/>
                <w:sz w:val="28"/>
                <w:szCs w:val="28"/>
              </w:rPr>
            </w:pPr>
          </w:p>
        </w:tc>
        <w:tc>
          <w:tcPr>
            <w:tcW w:w="4961" w:type="dxa"/>
          </w:tcPr>
          <w:p w14:paraId="7EB5D654" w14:textId="77777777" w:rsidR="0014439A" w:rsidRPr="00E73EDD" w:rsidRDefault="0014439A" w:rsidP="0014439A">
            <w:pPr>
              <w:pStyle w:val="ListParagraph"/>
              <w:ind w:left="0"/>
              <w:jc w:val="both"/>
              <w:rPr>
                <w:rFonts w:asciiTheme="majorHAnsi" w:hAnsiTheme="majorHAnsi" w:cstheme="majorHAnsi"/>
                <w:sz w:val="28"/>
                <w:szCs w:val="28"/>
              </w:rPr>
            </w:pPr>
            <w:r w:rsidRPr="00E73EDD">
              <w:rPr>
                <w:rFonts w:asciiTheme="majorHAnsi" w:hAnsiTheme="majorHAnsi" w:cstheme="majorHAnsi"/>
                <w:b/>
                <w:bCs/>
                <w:sz w:val="28"/>
                <w:szCs w:val="28"/>
              </w:rPr>
              <w:lastRenderedPageBreak/>
              <w:t xml:space="preserve">Bài 3. </w:t>
            </w:r>
            <w:r w:rsidRPr="00E73EDD">
              <w:rPr>
                <w:rFonts w:asciiTheme="majorHAnsi" w:hAnsiTheme="majorHAnsi" w:cstheme="majorHAnsi"/>
                <w:sz w:val="28"/>
                <w:szCs w:val="28"/>
              </w:rPr>
              <w:t>Cho biểu đồ thống kê lượng bò và lợn trên thế giới giai đoạn 1980 – 2002:</w:t>
            </w:r>
          </w:p>
          <w:p w14:paraId="20EC462F" w14:textId="77777777" w:rsidR="0014439A" w:rsidRPr="00E14F10" w:rsidRDefault="0014439A" w:rsidP="0014439A">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noProof/>
              </w:rPr>
              <w:drawing>
                <wp:inline distT="0" distB="0" distL="0" distR="0" wp14:anchorId="47C49B89" wp14:editId="79BE7D25">
                  <wp:extent cx="3038671" cy="1851578"/>
                  <wp:effectExtent l="0" t="0" r="0" b="0"/>
                  <wp:docPr id="23" name="Picture 23" descr="Bài 2 trang 116 SGK Địa lí 10 | SGK Địa lí lớ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Bài 2 trang 116 SGK Địa lí 10 | SGK Địa lí lớp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63363" cy="1866623"/>
                          </a:xfrm>
                          <a:prstGeom prst="rect">
                            <a:avLst/>
                          </a:prstGeom>
                          <a:noFill/>
                          <a:ln>
                            <a:noFill/>
                          </a:ln>
                        </pic:spPr>
                      </pic:pic>
                    </a:graphicData>
                  </a:graphic>
                </wp:inline>
              </w:drawing>
            </w:r>
          </w:p>
          <w:p w14:paraId="234D41AF" w14:textId="77777777" w:rsidR="0014439A" w:rsidRPr="00E14F10" w:rsidRDefault="0014439A" w:rsidP="0014439A">
            <w:pPr>
              <w:pStyle w:val="ListParagraph"/>
              <w:ind w:left="0"/>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t>Dựa vào biểu đồ, hãy cho biết:</w:t>
            </w:r>
          </w:p>
          <w:p w14:paraId="02B7E15E" w14:textId="77777777" w:rsidR="00395354" w:rsidRDefault="0014439A" w:rsidP="00395354">
            <w:pPr>
              <w:pStyle w:val="ListParagraph"/>
              <w:numPr>
                <w:ilvl w:val="0"/>
                <w:numId w:val="24"/>
              </w:numPr>
              <w:rPr>
                <w:rFonts w:asciiTheme="majorHAnsi" w:hAnsiTheme="majorHAnsi" w:cstheme="majorHAnsi"/>
                <w:sz w:val="28"/>
                <w:szCs w:val="28"/>
                <w:lang w:val="en-US"/>
              </w:rPr>
            </w:pPr>
            <w:r w:rsidRPr="00E14F10">
              <w:rPr>
                <w:rFonts w:asciiTheme="majorHAnsi" w:hAnsiTheme="majorHAnsi" w:cstheme="majorHAnsi"/>
                <w:sz w:val="28"/>
                <w:szCs w:val="28"/>
                <w:lang w:val="en-US"/>
              </w:rPr>
              <w:t>Trong giai đoạn 1980 – 2002, tổng lượng bò đã tăng thêm bao nhiêu con?</w:t>
            </w:r>
          </w:p>
          <w:p w14:paraId="2FF8FC63" w14:textId="77777777" w:rsidR="00395354" w:rsidRDefault="0014439A" w:rsidP="00395354">
            <w:pPr>
              <w:pStyle w:val="ListParagraph"/>
              <w:numPr>
                <w:ilvl w:val="0"/>
                <w:numId w:val="24"/>
              </w:numPr>
              <w:rPr>
                <w:rFonts w:asciiTheme="majorHAnsi" w:hAnsiTheme="majorHAnsi" w:cstheme="majorHAnsi"/>
                <w:sz w:val="28"/>
                <w:szCs w:val="28"/>
                <w:lang w:val="en-US"/>
              </w:rPr>
            </w:pPr>
            <w:r w:rsidRPr="00395354">
              <w:rPr>
                <w:rFonts w:asciiTheme="majorHAnsi" w:hAnsiTheme="majorHAnsi" w:cstheme="majorHAnsi"/>
                <w:sz w:val="28"/>
                <w:szCs w:val="28"/>
                <w:lang w:val="en-US"/>
              </w:rPr>
              <w:t>Trong giai đoạn 1980 – 2002, tổng lượng lợn đã tăng thêm bao nhiêu con?</w:t>
            </w:r>
            <w:r w:rsidR="00E316DE" w:rsidRPr="00395354">
              <w:rPr>
                <w:rFonts w:asciiTheme="majorHAnsi" w:hAnsiTheme="majorHAnsi" w:cstheme="majorHAnsi"/>
                <w:sz w:val="28"/>
                <w:szCs w:val="28"/>
                <w:lang w:val="en-US"/>
              </w:rPr>
              <w:t xml:space="preserve"> </w:t>
            </w:r>
          </w:p>
          <w:p w14:paraId="48F7C813" w14:textId="634D8520" w:rsidR="00164E3A" w:rsidRPr="00395354" w:rsidRDefault="00793FC3" w:rsidP="00395354">
            <w:pPr>
              <w:ind w:left="360"/>
              <w:jc w:val="center"/>
              <w:rPr>
                <w:rFonts w:asciiTheme="majorHAnsi" w:hAnsiTheme="majorHAnsi" w:cstheme="majorHAnsi"/>
                <w:sz w:val="28"/>
                <w:szCs w:val="28"/>
                <w:lang w:val="en-US"/>
              </w:rPr>
            </w:pPr>
            <w:r w:rsidRPr="00395354">
              <w:rPr>
                <w:rFonts w:asciiTheme="majorHAnsi" w:hAnsiTheme="majorHAnsi" w:cstheme="majorHAnsi"/>
                <w:b/>
                <w:bCs/>
                <w:sz w:val="28"/>
                <w:szCs w:val="28"/>
                <w:lang w:val="en-US"/>
              </w:rPr>
              <w:t>Bài làm</w:t>
            </w:r>
          </w:p>
          <w:p w14:paraId="73D1B961" w14:textId="77777777" w:rsidR="001C2967" w:rsidRDefault="001C2967" w:rsidP="001C2967">
            <w:pPr>
              <w:pStyle w:val="ListParagraph"/>
              <w:ind w:left="0"/>
              <w:rPr>
                <w:rFonts w:asciiTheme="majorHAnsi" w:hAnsiTheme="majorHAnsi" w:cstheme="majorHAnsi"/>
                <w:sz w:val="28"/>
                <w:szCs w:val="28"/>
                <w:lang w:val="en-US"/>
              </w:rPr>
            </w:pPr>
            <w:r w:rsidRPr="00E14F10">
              <w:rPr>
                <w:rFonts w:asciiTheme="majorHAnsi" w:hAnsiTheme="majorHAnsi" w:cstheme="majorHAnsi"/>
                <w:sz w:val="28"/>
                <w:szCs w:val="28"/>
                <w:lang w:val="en-US"/>
              </w:rPr>
              <w:lastRenderedPageBreak/>
              <w:t>Trong giai đoạn 1980 – 2002</w:t>
            </w:r>
            <w:r w:rsidR="007C4A0A">
              <w:rPr>
                <w:rFonts w:asciiTheme="majorHAnsi" w:hAnsiTheme="majorHAnsi" w:cstheme="majorHAnsi"/>
                <w:sz w:val="28"/>
                <w:szCs w:val="28"/>
                <w:lang w:val="en-US"/>
              </w:rPr>
              <w:t>:</w:t>
            </w:r>
          </w:p>
          <w:p w14:paraId="5D0DACCF" w14:textId="07A41BFA" w:rsidR="007C4A0A" w:rsidRDefault="007C4A0A" w:rsidP="007C4A0A">
            <w:pPr>
              <w:pStyle w:val="ListParagraph"/>
              <w:numPr>
                <w:ilvl w:val="0"/>
                <w:numId w:val="31"/>
              </w:numPr>
              <w:rPr>
                <w:rFonts w:asciiTheme="majorHAnsi" w:hAnsiTheme="majorHAnsi" w:cstheme="majorHAnsi"/>
                <w:sz w:val="28"/>
                <w:szCs w:val="28"/>
                <w:lang w:val="en-US"/>
              </w:rPr>
            </w:pPr>
            <w:r>
              <w:rPr>
                <w:rFonts w:asciiTheme="majorHAnsi" w:hAnsiTheme="majorHAnsi" w:cstheme="majorHAnsi"/>
                <w:sz w:val="28"/>
                <w:szCs w:val="28"/>
                <w:lang w:val="en-US"/>
              </w:rPr>
              <w:t>T</w:t>
            </w:r>
            <w:r w:rsidRPr="00E14F10">
              <w:rPr>
                <w:rFonts w:asciiTheme="majorHAnsi" w:hAnsiTheme="majorHAnsi" w:cstheme="majorHAnsi"/>
                <w:sz w:val="28"/>
                <w:szCs w:val="28"/>
                <w:lang w:val="en-US"/>
              </w:rPr>
              <w:t xml:space="preserve">ổng lượng bò đã tăng thêm </w:t>
            </w:r>
            <w:r>
              <w:rPr>
                <w:rFonts w:asciiTheme="majorHAnsi" w:hAnsiTheme="majorHAnsi" w:cstheme="majorHAnsi"/>
                <w:sz w:val="28"/>
                <w:szCs w:val="28"/>
                <w:lang w:val="en-US"/>
              </w:rPr>
              <w:t>s</w:t>
            </w:r>
            <w:r w:rsidRPr="007C4A0A">
              <w:rPr>
                <w:rFonts w:asciiTheme="majorHAnsi" w:hAnsiTheme="majorHAnsi" w:cstheme="majorHAnsi"/>
                <w:sz w:val="28"/>
                <w:szCs w:val="28"/>
                <w:lang w:val="en-US"/>
              </w:rPr>
              <w:t>ố</w:t>
            </w:r>
            <w:r w:rsidRPr="00E14F10">
              <w:rPr>
                <w:rFonts w:asciiTheme="majorHAnsi" w:hAnsiTheme="majorHAnsi" w:cstheme="majorHAnsi"/>
                <w:sz w:val="28"/>
                <w:szCs w:val="28"/>
                <w:lang w:val="en-US"/>
              </w:rPr>
              <w:t xml:space="preserve"> con</w:t>
            </w:r>
            <w:r>
              <w:rPr>
                <w:rFonts w:asciiTheme="majorHAnsi" w:hAnsiTheme="majorHAnsi" w:cstheme="majorHAnsi"/>
                <w:sz w:val="28"/>
                <w:szCs w:val="28"/>
                <w:lang w:val="en-US"/>
              </w:rPr>
              <w:t xml:space="preserve"> l</w:t>
            </w:r>
            <w:r w:rsidRPr="007C4A0A">
              <w:rPr>
                <w:rFonts w:asciiTheme="majorHAnsi" w:hAnsiTheme="majorHAnsi" w:cstheme="majorHAnsi"/>
                <w:sz w:val="28"/>
                <w:szCs w:val="28"/>
                <w:lang w:val="en-US"/>
              </w:rPr>
              <w:t>à</w:t>
            </w:r>
            <w:r>
              <w:rPr>
                <w:rFonts w:asciiTheme="majorHAnsi" w:hAnsiTheme="majorHAnsi" w:cstheme="majorHAnsi"/>
                <w:sz w:val="28"/>
                <w:szCs w:val="28"/>
                <w:lang w:val="en-US"/>
              </w:rPr>
              <w:t>:</w:t>
            </w:r>
          </w:p>
          <w:p w14:paraId="616F5DD3" w14:textId="77777777" w:rsidR="007C4A0A" w:rsidRDefault="007C4A0A" w:rsidP="007C4A0A">
            <w:pPr>
              <w:pStyle w:val="ListParagraph"/>
              <w:ind w:left="0"/>
              <w:jc w:val="center"/>
              <w:rPr>
                <w:rFonts w:asciiTheme="majorHAnsi" w:hAnsiTheme="majorHAnsi" w:cstheme="majorHAnsi"/>
                <w:sz w:val="28"/>
                <w:szCs w:val="28"/>
                <w:lang w:val="en-US"/>
              </w:rPr>
            </w:pPr>
            <w:r w:rsidRPr="007C4A0A">
              <w:rPr>
                <w:rFonts w:asciiTheme="majorHAnsi" w:hAnsiTheme="majorHAnsi" w:cstheme="majorHAnsi"/>
                <w:position w:val="-10"/>
                <w:sz w:val="28"/>
                <w:szCs w:val="28"/>
                <w:lang w:val="en-US"/>
              </w:rPr>
              <w:object w:dxaOrig="2420" w:dyaOrig="340" w14:anchorId="3179EA42">
                <v:shape id="_x0000_i1040" type="#_x0000_t75" style="width:121.5pt;height:16.5pt" o:ole="">
                  <v:imagedata r:id="rId43" o:title=""/>
                </v:shape>
                <o:OLEObject Type="Embed" ProgID="Equation.DSMT4" ShapeID="_x0000_i1040" DrawAspect="Content" ObjectID="_1691154995" r:id="rId44"/>
              </w:object>
            </w:r>
            <w:r>
              <w:rPr>
                <w:rFonts w:asciiTheme="majorHAnsi" w:hAnsiTheme="majorHAnsi" w:cstheme="majorHAnsi"/>
                <w:sz w:val="28"/>
                <w:szCs w:val="28"/>
                <w:lang w:val="en-US"/>
              </w:rPr>
              <w:t xml:space="preserve"> (tri</w:t>
            </w:r>
            <w:r w:rsidRPr="007C4A0A">
              <w:rPr>
                <w:rFonts w:asciiTheme="majorHAnsi" w:hAnsiTheme="majorHAnsi" w:cstheme="majorHAnsi"/>
                <w:sz w:val="28"/>
                <w:szCs w:val="28"/>
                <w:lang w:val="en-US"/>
              </w:rPr>
              <w:t>ệu</w:t>
            </w:r>
            <w:r>
              <w:rPr>
                <w:rFonts w:asciiTheme="majorHAnsi" w:hAnsiTheme="majorHAnsi" w:cstheme="majorHAnsi"/>
                <w:sz w:val="28"/>
                <w:szCs w:val="28"/>
                <w:lang w:val="en-US"/>
              </w:rPr>
              <w:t xml:space="preserve"> con)</w:t>
            </w:r>
          </w:p>
          <w:p w14:paraId="2FF0739E" w14:textId="3DE0620C" w:rsidR="007C4A0A" w:rsidRPr="007C4A0A" w:rsidRDefault="007C4A0A" w:rsidP="007C4A0A">
            <w:pPr>
              <w:pStyle w:val="ListParagraph"/>
              <w:numPr>
                <w:ilvl w:val="0"/>
                <w:numId w:val="31"/>
              </w:numPr>
              <w:rPr>
                <w:rFonts w:asciiTheme="majorHAnsi" w:hAnsiTheme="majorHAnsi" w:cstheme="majorHAnsi"/>
                <w:sz w:val="28"/>
                <w:szCs w:val="28"/>
                <w:lang w:val="en-US"/>
              </w:rPr>
            </w:pPr>
            <w:r w:rsidRPr="007C4A0A">
              <w:rPr>
                <w:rFonts w:asciiTheme="majorHAnsi" w:hAnsiTheme="majorHAnsi" w:cstheme="majorHAnsi"/>
                <w:sz w:val="28"/>
                <w:szCs w:val="28"/>
                <w:lang w:val="en-US"/>
              </w:rPr>
              <w:t>Tổng lượng lợn đã tăng thêm số con là:</w:t>
            </w:r>
          </w:p>
          <w:p w14:paraId="3690301E" w14:textId="2815A81A" w:rsidR="007C4A0A" w:rsidRDefault="00E316DE" w:rsidP="007C4A0A">
            <w:pPr>
              <w:pStyle w:val="ListParagraph"/>
              <w:ind w:left="0"/>
              <w:jc w:val="center"/>
              <w:rPr>
                <w:rFonts w:asciiTheme="majorHAnsi" w:hAnsiTheme="majorHAnsi" w:cstheme="majorHAnsi"/>
                <w:sz w:val="28"/>
                <w:szCs w:val="28"/>
                <w:lang w:val="en-US"/>
              </w:rPr>
            </w:pPr>
            <w:r w:rsidRPr="007C4A0A">
              <w:rPr>
                <w:rFonts w:asciiTheme="majorHAnsi" w:hAnsiTheme="majorHAnsi" w:cstheme="majorHAnsi"/>
                <w:position w:val="-10"/>
                <w:sz w:val="28"/>
                <w:szCs w:val="28"/>
                <w:lang w:val="en-US"/>
              </w:rPr>
              <w:object w:dxaOrig="2460" w:dyaOrig="340" w14:anchorId="677934EE">
                <v:shape id="_x0000_i1041" type="#_x0000_t75" style="width:123pt;height:16.5pt" o:ole="">
                  <v:imagedata r:id="rId45" o:title=""/>
                </v:shape>
                <o:OLEObject Type="Embed" ProgID="Equation.DSMT4" ShapeID="_x0000_i1041" DrawAspect="Content" ObjectID="_1691154996" r:id="rId46"/>
              </w:object>
            </w:r>
            <w:r w:rsidR="007C4A0A">
              <w:rPr>
                <w:rFonts w:asciiTheme="majorHAnsi" w:hAnsiTheme="majorHAnsi" w:cstheme="majorHAnsi"/>
                <w:sz w:val="28"/>
                <w:szCs w:val="28"/>
                <w:lang w:val="en-US"/>
              </w:rPr>
              <w:t xml:space="preserve"> (tri</w:t>
            </w:r>
            <w:r w:rsidR="007C4A0A" w:rsidRPr="007C4A0A">
              <w:rPr>
                <w:rFonts w:asciiTheme="majorHAnsi" w:hAnsiTheme="majorHAnsi" w:cstheme="majorHAnsi"/>
                <w:sz w:val="28"/>
                <w:szCs w:val="28"/>
                <w:lang w:val="en-US"/>
              </w:rPr>
              <w:t>ệu</w:t>
            </w:r>
            <w:r w:rsidR="007C4A0A">
              <w:rPr>
                <w:rFonts w:asciiTheme="majorHAnsi" w:hAnsiTheme="majorHAnsi" w:cstheme="majorHAnsi"/>
                <w:sz w:val="28"/>
                <w:szCs w:val="28"/>
                <w:lang w:val="en-US"/>
              </w:rPr>
              <w:t xml:space="preserve"> con)</w:t>
            </w:r>
          </w:p>
          <w:p w14:paraId="0ABCB570" w14:textId="5E034B03" w:rsidR="007C4A0A" w:rsidRPr="00E316DE" w:rsidRDefault="00E316DE" w:rsidP="007C4A0A">
            <w:pPr>
              <w:pStyle w:val="ListParagraph"/>
              <w:ind w:left="0"/>
              <w:rPr>
                <w:rFonts w:asciiTheme="majorHAnsi" w:hAnsiTheme="majorHAnsi" w:cstheme="majorHAnsi"/>
                <w:sz w:val="28"/>
                <w:szCs w:val="28"/>
                <w:lang w:val="en-US"/>
              </w:rPr>
            </w:pPr>
            <w:r w:rsidRPr="00E316DE">
              <w:rPr>
                <w:rFonts w:asciiTheme="majorHAnsi" w:hAnsiTheme="majorHAnsi" w:cstheme="majorHAnsi"/>
                <w:b/>
                <w:bCs/>
                <w:position w:val="-6"/>
                <w:sz w:val="28"/>
                <w:szCs w:val="28"/>
              </w:rPr>
              <w:object w:dxaOrig="340" w:dyaOrig="260" w14:anchorId="0478E7D8">
                <v:shape id="_x0000_i1042" type="#_x0000_t75" style="width:16.5pt;height:13.5pt" o:ole="">
                  <v:imagedata r:id="rId47" o:title=""/>
                </v:shape>
                <o:OLEObject Type="Embed" ProgID="Equation.DSMT4" ShapeID="_x0000_i1042" DrawAspect="Content" ObjectID="_1691154997" r:id="rId48"/>
              </w:object>
            </w:r>
            <w:r>
              <w:rPr>
                <w:rFonts w:asciiTheme="majorHAnsi" w:hAnsiTheme="majorHAnsi" w:cstheme="majorHAnsi"/>
                <w:b/>
                <w:bCs/>
                <w:sz w:val="28"/>
                <w:szCs w:val="28"/>
                <w:lang w:val="en-US"/>
              </w:rPr>
              <w:t xml:space="preserve"> </w:t>
            </w:r>
            <w:r>
              <w:rPr>
                <w:rFonts w:asciiTheme="majorHAnsi" w:hAnsiTheme="majorHAnsi" w:cstheme="majorHAnsi"/>
                <w:sz w:val="28"/>
                <w:szCs w:val="28"/>
                <w:lang w:val="en-US"/>
              </w:rPr>
              <w:t>S</w:t>
            </w:r>
            <w:r w:rsidRPr="00E316DE">
              <w:rPr>
                <w:rFonts w:asciiTheme="majorHAnsi" w:hAnsiTheme="majorHAnsi" w:cstheme="majorHAnsi"/>
                <w:sz w:val="28"/>
                <w:szCs w:val="28"/>
                <w:lang w:val="en-US"/>
              </w:rPr>
              <w:t>ố</w:t>
            </w:r>
            <w:r>
              <w:rPr>
                <w:rFonts w:asciiTheme="majorHAnsi" w:hAnsiTheme="majorHAnsi" w:cstheme="majorHAnsi"/>
                <w:sz w:val="28"/>
                <w:szCs w:val="28"/>
                <w:lang w:val="en-US"/>
              </w:rPr>
              <w:t xml:space="preserve"> l</w:t>
            </w:r>
            <w:r w:rsidRPr="00E316DE">
              <w:rPr>
                <w:rFonts w:asciiTheme="majorHAnsi" w:hAnsiTheme="majorHAnsi" w:cstheme="majorHAnsi"/>
                <w:sz w:val="28"/>
                <w:szCs w:val="28"/>
                <w:lang w:val="en-US"/>
              </w:rPr>
              <w:t>ượng</w:t>
            </w:r>
            <w:r>
              <w:rPr>
                <w:rFonts w:asciiTheme="majorHAnsi" w:hAnsiTheme="majorHAnsi" w:cstheme="majorHAnsi"/>
                <w:sz w:val="28"/>
                <w:szCs w:val="28"/>
                <w:lang w:val="en-US"/>
              </w:rPr>
              <w:t xml:space="preserve"> l</w:t>
            </w:r>
            <w:r w:rsidRPr="00E316DE">
              <w:rPr>
                <w:rFonts w:asciiTheme="majorHAnsi" w:hAnsiTheme="majorHAnsi" w:cstheme="majorHAnsi"/>
                <w:sz w:val="28"/>
                <w:szCs w:val="28"/>
                <w:lang w:val="en-US"/>
              </w:rPr>
              <w:t>ợn</w:t>
            </w:r>
            <w:r>
              <w:rPr>
                <w:rFonts w:asciiTheme="majorHAnsi" w:hAnsiTheme="majorHAnsi" w:cstheme="majorHAnsi"/>
                <w:sz w:val="28"/>
                <w:szCs w:val="28"/>
                <w:lang w:val="en-US"/>
              </w:rPr>
              <w:t xml:space="preserve"> t</w:t>
            </w:r>
            <w:r w:rsidR="00D12C20" w:rsidRPr="00D12C20">
              <w:rPr>
                <w:rFonts w:asciiTheme="majorHAnsi" w:hAnsiTheme="majorHAnsi" w:cstheme="majorHAnsi"/>
                <w:sz w:val="28"/>
                <w:szCs w:val="28"/>
                <w:lang w:val="en-US"/>
              </w:rPr>
              <w:t>ă</w:t>
            </w:r>
            <w:r>
              <w:rPr>
                <w:rFonts w:asciiTheme="majorHAnsi" w:hAnsiTheme="majorHAnsi" w:cstheme="majorHAnsi"/>
                <w:sz w:val="28"/>
                <w:szCs w:val="28"/>
                <w:lang w:val="en-US"/>
              </w:rPr>
              <w:t>ng nhanh h</w:t>
            </w:r>
            <w:r w:rsidRPr="00E316DE">
              <w:rPr>
                <w:rFonts w:asciiTheme="majorHAnsi" w:hAnsiTheme="majorHAnsi" w:cstheme="majorHAnsi"/>
                <w:sz w:val="28"/>
                <w:szCs w:val="28"/>
                <w:lang w:val="en-US"/>
              </w:rPr>
              <w:t>ơ</w:t>
            </w:r>
            <w:r>
              <w:rPr>
                <w:rFonts w:asciiTheme="majorHAnsi" w:hAnsiTheme="majorHAnsi" w:cstheme="majorHAnsi"/>
                <w:sz w:val="28"/>
                <w:szCs w:val="28"/>
                <w:lang w:val="en-US"/>
              </w:rPr>
              <w:t>n s</w:t>
            </w:r>
            <w:r w:rsidRPr="00E316DE">
              <w:rPr>
                <w:rFonts w:asciiTheme="majorHAnsi" w:hAnsiTheme="majorHAnsi" w:cstheme="majorHAnsi"/>
                <w:sz w:val="28"/>
                <w:szCs w:val="28"/>
                <w:lang w:val="en-US"/>
              </w:rPr>
              <w:t>ố</w:t>
            </w:r>
            <w:r>
              <w:rPr>
                <w:rFonts w:asciiTheme="majorHAnsi" w:hAnsiTheme="majorHAnsi" w:cstheme="majorHAnsi"/>
                <w:sz w:val="28"/>
                <w:szCs w:val="28"/>
                <w:lang w:val="en-US"/>
              </w:rPr>
              <w:t xml:space="preserve"> l</w:t>
            </w:r>
            <w:r w:rsidRPr="00E316DE">
              <w:rPr>
                <w:rFonts w:asciiTheme="majorHAnsi" w:hAnsiTheme="majorHAnsi" w:cstheme="majorHAnsi"/>
                <w:sz w:val="28"/>
                <w:szCs w:val="28"/>
                <w:lang w:val="en-US"/>
              </w:rPr>
              <w:t>ượng</w:t>
            </w:r>
            <w:r>
              <w:rPr>
                <w:rFonts w:asciiTheme="majorHAnsi" w:hAnsiTheme="majorHAnsi" w:cstheme="majorHAnsi"/>
                <w:sz w:val="28"/>
                <w:szCs w:val="28"/>
                <w:lang w:val="en-US"/>
              </w:rPr>
              <w:t xml:space="preserve"> b</w:t>
            </w:r>
            <w:r w:rsidRPr="00E316DE">
              <w:rPr>
                <w:rFonts w:asciiTheme="majorHAnsi" w:hAnsiTheme="majorHAnsi" w:cstheme="majorHAnsi"/>
                <w:sz w:val="28"/>
                <w:szCs w:val="28"/>
                <w:lang w:val="en-US"/>
              </w:rPr>
              <w:t>ò</w:t>
            </w:r>
            <w:r>
              <w:rPr>
                <w:rFonts w:asciiTheme="majorHAnsi" w:hAnsiTheme="majorHAnsi" w:cstheme="majorHAnsi"/>
                <w:sz w:val="28"/>
                <w:szCs w:val="28"/>
                <w:lang w:val="en-US"/>
              </w:rPr>
              <w:t>.</w:t>
            </w:r>
          </w:p>
        </w:tc>
      </w:tr>
      <w:tr w:rsidR="00E566DB" w:rsidRPr="00E14F10" w14:paraId="74C0DDA5" w14:textId="77777777" w:rsidTr="0094425C">
        <w:tc>
          <w:tcPr>
            <w:tcW w:w="4957" w:type="dxa"/>
          </w:tcPr>
          <w:p w14:paraId="43FF3DFD"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lastRenderedPageBreak/>
              <w:t>Bước 1: Giao nhiệm vụ</w:t>
            </w:r>
          </w:p>
          <w:p w14:paraId="31F9E854"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14F10">
              <w:rPr>
                <w:rFonts w:asciiTheme="majorHAnsi" w:hAnsiTheme="majorHAnsi" w:cstheme="majorHAnsi"/>
                <w:sz w:val="28"/>
                <w:szCs w:val="28"/>
              </w:rPr>
              <w:t xml:space="preserve">HS đọc yêu cầu </w:t>
            </w:r>
          </w:p>
          <w:p w14:paraId="5B52BB0D" w14:textId="77777777" w:rsidR="00892D31" w:rsidRPr="00E73EDD"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73EDD">
              <w:rPr>
                <w:rFonts w:asciiTheme="majorHAnsi" w:hAnsiTheme="majorHAnsi" w:cstheme="majorHAnsi"/>
                <w:sz w:val="28"/>
                <w:szCs w:val="28"/>
              </w:rPr>
              <w:t>GV đưa ra một số gợi ý:</w:t>
            </w:r>
          </w:p>
          <w:p w14:paraId="0FDEC814"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xml:space="preserve">+ Trong yêu cầu của đề bài có các từ khóa nào cần chú ý? </w:t>
            </w:r>
          </w:p>
          <w:p w14:paraId="70AE5F62"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HS sử dụng phép tính gì? Với các giá trị nào trong bài?</w:t>
            </w:r>
          </w:p>
          <w:p w14:paraId="6C8E34AD"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2: Thực hiện nhiệm vụ</w:t>
            </w:r>
          </w:p>
          <w:p w14:paraId="2687B747"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suy nghĩ cá nhân trả lời câu hỏi của GV</w:t>
            </w:r>
          </w:p>
          <w:p w14:paraId="3F8EDDF5"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GV mời một HS lên bảng, HS trình bày cá nhân vào vở</w:t>
            </w:r>
          </w:p>
          <w:p w14:paraId="66E5DE90"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3: Báo cáo thảo luận</w:t>
            </w:r>
          </w:p>
          <w:p w14:paraId="1B981CFF" w14:textId="77777777" w:rsidR="00892D31" w:rsidRPr="00E14F10" w:rsidRDefault="00892D31" w:rsidP="00892D31">
            <w:pPr>
              <w:jc w:val="both"/>
              <w:rPr>
                <w:rFonts w:asciiTheme="majorHAnsi" w:hAnsiTheme="majorHAnsi" w:cstheme="majorHAnsi"/>
                <w:sz w:val="28"/>
                <w:szCs w:val="28"/>
              </w:rPr>
            </w:pPr>
            <w:r w:rsidRPr="00E14F10">
              <w:rPr>
                <w:rFonts w:asciiTheme="majorHAnsi" w:hAnsiTheme="majorHAnsi" w:cstheme="majorHAnsi"/>
                <w:sz w:val="28"/>
                <w:szCs w:val="28"/>
              </w:rPr>
              <w:t>- HS trình bày trước lớp và GV về ý tưởng và bài làm của mình</w:t>
            </w:r>
          </w:p>
          <w:p w14:paraId="359D1E95" w14:textId="77777777" w:rsidR="00892D31" w:rsidRPr="00E14F10" w:rsidRDefault="00892D31" w:rsidP="00892D31">
            <w:pPr>
              <w:jc w:val="both"/>
              <w:rPr>
                <w:rFonts w:asciiTheme="majorHAnsi" w:hAnsiTheme="majorHAnsi" w:cstheme="majorHAnsi"/>
                <w:sz w:val="28"/>
                <w:szCs w:val="28"/>
              </w:rPr>
            </w:pPr>
            <w:r w:rsidRPr="00E14F10">
              <w:rPr>
                <w:rFonts w:asciiTheme="majorHAnsi" w:hAnsiTheme="majorHAnsi" w:cstheme="majorHAnsi"/>
                <w:sz w:val="28"/>
                <w:szCs w:val="28"/>
              </w:rPr>
              <w:t>- HS nhận xét bài trên bảng</w:t>
            </w:r>
          </w:p>
          <w:p w14:paraId="67AAF997"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4: Kết luận, nhận định</w:t>
            </w:r>
          </w:p>
          <w:p w14:paraId="2536104A"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GV chốt kết quả và cho điểm</w:t>
            </w:r>
          </w:p>
          <w:p w14:paraId="261BB915" w14:textId="77777777" w:rsidR="00892D31"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kiểm tra, đối chiếu và chữa bài</w:t>
            </w:r>
          </w:p>
          <w:p w14:paraId="10981813"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xml:space="preserve">- GV chú ý cho HS </w:t>
            </w:r>
          </w:p>
          <w:p w14:paraId="35E04248"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Gạch chân các từ khóa có trong câu hỏi để làm cơ sở chọn lọc thông tin và lấy số liệu.</w:t>
            </w:r>
          </w:p>
          <w:p w14:paraId="775B9287"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Cách ghi câu trả lời dựa và câu hỏi.</w:t>
            </w:r>
          </w:p>
          <w:p w14:paraId="04580491" w14:textId="2605B50B" w:rsidR="00E566DB" w:rsidRPr="00E14F10" w:rsidRDefault="00E566DB" w:rsidP="00B72744">
            <w:pPr>
              <w:pStyle w:val="ListParagraph"/>
              <w:ind w:left="0"/>
              <w:jc w:val="both"/>
              <w:rPr>
                <w:rFonts w:asciiTheme="majorHAnsi" w:hAnsiTheme="majorHAnsi" w:cstheme="majorHAnsi"/>
                <w:b/>
                <w:bCs/>
                <w:i/>
                <w:iCs/>
                <w:sz w:val="28"/>
                <w:szCs w:val="28"/>
              </w:rPr>
            </w:pPr>
          </w:p>
        </w:tc>
        <w:tc>
          <w:tcPr>
            <w:tcW w:w="4961" w:type="dxa"/>
          </w:tcPr>
          <w:p w14:paraId="614295A0" w14:textId="77777777" w:rsidR="0014439A" w:rsidRPr="00E73EDD" w:rsidRDefault="0014439A" w:rsidP="0014439A">
            <w:pPr>
              <w:pStyle w:val="ListParagraph"/>
              <w:ind w:left="0"/>
              <w:jc w:val="both"/>
              <w:rPr>
                <w:rFonts w:asciiTheme="majorHAnsi" w:hAnsiTheme="majorHAnsi" w:cstheme="majorHAnsi"/>
                <w:sz w:val="28"/>
                <w:szCs w:val="28"/>
              </w:rPr>
            </w:pPr>
            <w:r w:rsidRPr="00E73EDD">
              <w:rPr>
                <w:rFonts w:asciiTheme="majorHAnsi" w:hAnsiTheme="majorHAnsi" w:cstheme="majorHAnsi"/>
                <w:b/>
                <w:bCs/>
                <w:sz w:val="28"/>
                <w:szCs w:val="28"/>
              </w:rPr>
              <w:t xml:space="preserve">Bài 4. </w:t>
            </w:r>
            <w:r w:rsidRPr="00E73EDD">
              <w:rPr>
                <w:rFonts w:asciiTheme="majorHAnsi" w:hAnsiTheme="majorHAnsi" w:cstheme="majorHAnsi"/>
                <w:sz w:val="28"/>
                <w:szCs w:val="28"/>
              </w:rPr>
              <w:t>Cho biểu đồ dân số hai xã A và B trong 3 năm:</w:t>
            </w:r>
          </w:p>
          <w:p w14:paraId="52730C7E" w14:textId="77777777" w:rsidR="0014439A" w:rsidRPr="00E14F10" w:rsidRDefault="0014439A" w:rsidP="0014439A">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noProof/>
              </w:rPr>
              <w:drawing>
                <wp:inline distT="0" distB="0" distL="0" distR="0" wp14:anchorId="4A981F7A" wp14:editId="1F26A680">
                  <wp:extent cx="3028643" cy="2084670"/>
                  <wp:effectExtent l="0" t="0" r="635" b="0"/>
                  <wp:docPr id="24" name="Picture 24" descr="Biểu đồ cột kép ở Hình dưới cho biết dân số của xã A và xã B trong ba năm  2016, 2017, 2018.1) Tổng dân số của xã A trong...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Biểu đồ cột kép ở Hình dưới cho biết dân số của xã A và xã B trong ba năm  2016, 2017, 2018.1) Tổng dân số của xã A trong... - Hoc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55207" cy="2102954"/>
                          </a:xfrm>
                          <a:prstGeom prst="rect">
                            <a:avLst/>
                          </a:prstGeom>
                          <a:noFill/>
                          <a:ln>
                            <a:noFill/>
                          </a:ln>
                        </pic:spPr>
                      </pic:pic>
                    </a:graphicData>
                  </a:graphic>
                </wp:inline>
              </w:drawing>
            </w:r>
          </w:p>
          <w:p w14:paraId="22B310CC" w14:textId="77777777" w:rsidR="0014439A" w:rsidRPr="00E73EDD" w:rsidRDefault="0014439A" w:rsidP="0014439A">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lang w:val="en-US"/>
              </w:rPr>
              <w:t>Dựa vào biểu đồ, hãy cho biết</w:t>
            </w:r>
            <w:r w:rsidRPr="00E14F10">
              <w:rPr>
                <w:rFonts w:asciiTheme="majorHAnsi" w:hAnsiTheme="majorHAnsi" w:cstheme="majorHAnsi"/>
                <w:sz w:val="28"/>
                <w:szCs w:val="28"/>
              </w:rPr>
              <w:t xml:space="preserve"> t</w:t>
            </w:r>
            <w:r w:rsidRPr="00E14F10">
              <w:rPr>
                <w:rFonts w:asciiTheme="majorHAnsi" w:hAnsiTheme="majorHAnsi" w:cstheme="majorHAnsi"/>
                <w:sz w:val="28"/>
                <w:szCs w:val="28"/>
                <w:lang w:val="en-US"/>
              </w:rPr>
              <w:t xml:space="preserve">ừ 2016 – 2018, mỗi xã </w:t>
            </w:r>
            <w:r w:rsidRPr="00E14F10">
              <w:rPr>
                <w:rFonts w:asciiTheme="majorHAnsi" w:hAnsiTheme="majorHAnsi" w:cstheme="majorHAnsi"/>
                <w:sz w:val="28"/>
                <w:szCs w:val="28"/>
              </w:rPr>
              <w:t>tăng bao nhiêu dân? Qua đó, so sánh tốc độ tăng dân số của hai xã.</w:t>
            </w:r>
          </w:p>
          <w:p w14:paraId="2F9854DE" w14:textId="77777777" w:rsidR="00E566DB" w:rsidRPr="00E73EDD" w:rsidRDefault="00793FC3" w:rsidP="0014439A">
            <w:pPr>
              <w:pStyle w:val="ListParagraph"/>
              <w:ind w:left="0"/>
              <w:jc w:val="center"/>
              <w:rPr>
                <w:rFonts w:asciiTheme="majorHAnsi" w:hAnsiTheme="majorHAnsi" w:cstheme="majorHAnsi"/>
                <w:b/>
                <w:bCs/>
                <w:sz w:val="28"/>
                <w:szCs w:val="28"/>
              </w:rPr>
            </w:pPr>
            <w:r w:rsidRPr="00E73EDD">
              <w:rPr>
                <w:rFonts w:asciiTheme="majorHAnsi" w:hAnsiTheme="majorHAnsi" w:cstheme="majorHAnsi"/>
                <w:b/>
                <w:bCs/>
                <w:sz w:val="28"/>
                <w:szCs w:val="28"/>
              </w:rPr>
              <w:t>Bài làm</w:t>
            </w:r>
          </w:p>
          <w:p w14:paraId="58E6F76D" w14:textId="77777777" w:rsidR="003238DE" w:rsidRPr="00E73EDD" w:rsidRDefault="003238DE" w:rsidP="003238DE">
            <w:pPr>
              <w:pStyle w:val="ListParagraph"/>
              <w:ind w:left="0"/>
              <w:rPr>
                <w:rFonts w:asciiTheme="majorHAnsi" w:hAnsiTheme="majorHAnsi" w:cstheme="majorHAnsi"/>
                <w:sz w:val="28"/>
                <w:szCs w:val="28"/>
              </w:rPr>
            </w:pPr>
            <w:r w:rsidRPr="00E73EDD">
              <w:rPr>
                <w:rFonts w:asciiTheme="majorHAnsi" w:hAnsiTheme="majorHAnsi" w:cstheme="majorHAnsi"/>
                <w:sz w:val="28"/>
                <w:szCs w:val="28"/>
              </w:rPr>
              <w:t>Từ 2016 – 2018:</w:t>
            </w:r>
          </w:p>
          <w:p w14:paraId="540BA43F" w14:textId="70EEE063" w:rsidR="003238DE" w:rsidRPr="00E73EDD" w:rsidRDefault="003238DE" w:rsidP="003238DE">
            <w:pPr>
              <w:pStyle w:val="ListParagraph"/>
              <w:ind w:left="0"/>
              <w:rPr>
                <w:rFonts w:asciiTheme="majorHAnsi" w:hAnsiTheme="majorHAnsi" w:cstheme="majorHAnsi"/>
                <w:sz w:val="28"/>
                <w:szCs w:val="28"/>
              </w:rPr>
            </w:pPr>
            <w:r w:rsidRPr="00E73EDD">
              <w:rPr>
                <w:rFonts w:asciiTheme="majorHAnsi" w:hAnsiTheme="majorHAnsi" w:cstheme="majorHAnsi"/>
                <w:sz w:val="28"/>
                <w:szCs w:val="28"/>
              </w:rPr>
              <w:t>Xã A tăng số dân là:</w:t>
            </w:r>
          </w:p>
          <w:p w14:paraId="003C7161" w14:textId="77777777" w:rsidR="003238DE" w:rsidRPr="00E73EDD" w:rsidRDefault="003238DE" w:rsidP="003238DE">
            <w:pPr>
              <w:pStyle w:val="ListParagraph"/>
              <w:ind w:left="0"/>
              <w:rPr>
                <w:rFonts w:asciiTheme="majorHAnsi" w:hAnsiTheme="majorHAnsi" w:cstheme="majorHAnsi"/>
                <w:sz w:val="28"/>
                <w:szCs w:val="28"/>
              </w:rPr>
            </w:pPr>
            <w:r w:rsidRPr="003238DE">
              <w:rPr>
                <w:rFonts w:asciiTheme="majorHAnsi" w:hAnsiTheme="majorHAnsi" w:cstheme="majorHAnsi"/>
                <w:b/>
                <w:bCs/>
                <w:position w:val="-6"/>
                <w:sz w:val="28"/>
                <w:szCs w:val="28"/>
                <w:lang w:val="en-US"/>
              </w:rPr>
              <w:object w:dxaOrig="2079" w:dyaOrig="300" w14:anchorId="22EE9A38">
                <v:shape id="_x0000_i1043" type="#_x0000_t75" style="width:104.25pt;height:15pt" o:ole="">
                  <v:imagedata r:id="rId50" o:title=""/>
                </v:shape>
                <o:OLEObject Type="Embed" ProgID="Equation.DSMT4" ShapeID="_x0000_i1043" DrawAspect="Content" ObjectID="_1691154998" r:id="rId51"/>
              </w:object>
            </w:r>
            <w:r w:rsidRPr="00E73EDD">
              <w:rPr>
                <w:rFonts w:asciiTheme="majorHAnsi" w:hAnsiTheme="majorHAnsi" w:cstheme="majorHAnsi"/>
                <w:b/>
                <w:bCs/>
                <w:sz w:val="28"/>
                <w:szCs w:val="28"/>
              </w:rPr>
              <w:t xml:space="preserve"> </w:t>
            </w:r>
            <w:r w:rsidRPr="00E73EDD">
              <w:rPr>
                <w:rFonts w:asciiTheme="majorHAnsi" w:hAnsiTheme="majorHAnsi" w:cstheme="majorHAnsi"/>
                <w:sz w:val="28"/>
                <w:szCs w:val="28"/>
              </w:rPr>
              <w:t>(dân)</w:t>
            </w:r>
          </w:p>
          <w:p w14:paraId="1D74DC0B" w14:textId="67CEBA75" w:rsidR="003238DE" w:rsidRPr="00E73EDD" w:rsidRDefault="003238DE" w:rsidP="003238DE">
            <w:pPr>
              <w:pStyle w:val="ListParagraph"/>
              <w:ind w:left="0"/>
              <w:rPr>
                <w:rFonts w:asciiTheme="majorHAnsi" w:hAnsiTheme="majorHAnsi" w:cstheme="majorHAnsi"/>
                <w:sz w:val="28"/>
                <w:szCs w:val="28"/>
              </w:rPr>
            </w:pPr>
            <w:r w:rsidRPr="00E73EDD">
              <w:rPr>
                <w:rFonts w:asciiTheme="majorHAnsi" w:hAnsiTheme="majorHAnsi" w:cstheme="majorHAnsi"/>
                <w:sz w:val="28"/>
                <w:szCs w:val="28"/>
              </w:rPr>
              <w:t>Xã B tăng số dân là:</w:t>
            </w:r>
          </w:p>
          <w:p w14:paraId="29CE7ACA" w14:textId="77777777" w:rsidR="003238DE" w:rsidRPr="00E73EDD" w:rsidRDefault="003238DE" w:rsidP="003238DE">
            <w:pPr>
              <w:pStyle w:val="ListParagraph"/>
              <w:ind w:left="0"/>
              <w:rPr>
                <w:rFonts w:asciiTheme="majorHAnsi" w:hAnsiTheme="majorHAnsi" w:cstheme="majorHAnsi"/>
                <w:sz w:val="28"/>
                <w:szCs w:val="28"/>
              </w:rPr>
            </w:pPr>
            <w:r w:rsidRPr="003238DE">
              <w:rPr>
                <w:rFonts w:asciiTheme="majorHAnsi" w:hAnsiTheme="majorHAnsi" w:cstheme="majorHAnsi"/>
                <w:b/>
                <w:bCs/>
                <w:position w:val="-6"/>
                <w:sz w:val="28"/>
                <w:szCs w:val="28"/>
                <w:lang w:val="en-US"/>
              </w:rPr>
              <w:object w:dxaOrig="2079" w:dyaOrig="300" w14:anchorId="29D64DD6">
                <v:shape id="_x0000_i1044" type="#_x0000_t75" style="width:104.25pt;height:15pt" o:ole="">
                  <v:imagedata r:id="rId52" o:title=""/>
                </v:shape>
                <o:OLEObject Type="Embed" ProgID="Equation.DSMT4" ShapeID="_x0000_i1044" DrawAspect="Content" ObjectID="_1691154999" r:id="rId53"/>
              </w:object>
            </w:r>
            <w:r w:rsidRPr="00E73EDD">
              <w:rPr>
                <w:rFonts w:asciiTheme="majorHAnsi" w:hAnsiTheme="majorHAnsi" w:cstheme="majorHAnsi"/>
                <w:b/>
                <w:bCs/>
                <w:sz w:val="28"/>
                <w:szCs w:val="28"/>
              </w:rPr>
              <w:t xml:space="preserve"> </w:t>
            </w:r>
            <w:r w:rsidRPr="00E73EDD">
              <w:rPr>
                <w:rFonts w:asciiTheme="majorHAnsi" w:hAnsiTheme="majorHAnsi" w:cstheme="majorHAnsi"/>
                <w:sz w:val="28"/>
                <w:szCs w:val="28"/>
              </w:rPr>
              <w:t>(dân)</w:t>
            </w:r>
          </w:p>
          <w:p w14:paraId="3FB3EE11" w14:textId="13CE754C" w:rsidR="003238DE" w:rsidRPr="00E73EDD" w:rsidRDefault="003238DE" w:rsidP="003238DE">
            <w:pPr>
              <w:pStyle w:val="ListParagraph"/>
              <w:ind w:left="0"/>
              <w:rPr>
                <w:rFonts w:asciiTheme="majorHAnsi" w:hAnsiTheme="majorHAnsi" w:cstheme="majorHAnsi"/>
                <w:b/>
                <w:bCs/>
                <w:sz w:val="28"/>
                <w:szCs w:val="28"/>
              </w:rPr>
            </w:pPr>
            <w:r w:rsidRPr="00E316DE">
              <w:rPr>
                <w:rFonts w:asciiTheme="majorHAnsi" w:hAnsiTheme="majorHAnsi" w:cstheme="majorHAnsi"/>
                <w:b/>
                <w:bCs/>
                <w:position w:val="-6"/>
                <w:sz w:val="28"/>
                <w:szCs w:val="28"/>
              </w:rPr>
              <w:object w:dxaOrig="340" w:dyaOrig="260" w14:anchorId="5DE03561">
                <v:shape id="_x0000_i1045" type="#_x0000_t75" style="width:16.5pt;height:13.5pt" o:ole="">
                  <v:imagedata r:id="rId47" o:title=""/>
                </v:shape>
                <o:OLEObject Type="Embed" ProgID="Equation.DSMT4" ShapeID="_x0000_i1045" DrawAspect="Content" ObjectID="_1691155000" r:id="rId54"/>
              </w:object>
            </w:r>
            <w:r w:rsidRPr="00E73EDD">
              <w:rPr>
                <w:rFonts w:asciiTheme="majorHAnsi" w:hAnsiTheme="majorHAnsi" w:cstheme="majorHAnsi"/>
                <w:sz w:val="28"/>
                <w:szCs w:val="28"/>
              </w:rPr>
              <w:t>Tốc độ t</w:t>
            </w:r>
            <w:r w:rsidR="00621BC6" w:rsidRPr="00E73EDD">
              <w:rPr>
                <w:rFonts w:asciiTheme="majorHAnsi" w:hAnsiTheme="majorHAnsi" w:cstheme="majorHAnsi"/>
                <w:sz w:val="28"/>
                <w:szCs w:val="28"/>
              </w:rPr>
              <w:t>ă</w:t>
            </w:r>
            <w:r w:rsidRPr="00E73EDD">
              <w:rPr>
                <w:rFonts w:asciiTheme="majorHAnsi" w:hAnsiTheme="majorHAnsi" w:cstheme="majorHAnsi"/>
                <w:sz w:val="28"/>
                <w:szCs w:val="28"/>
              </w:rPr>
              <w:t>ng dân số của xã B nhanh hơn xã A</w:t>
            </w:r>
          </w:p>
        </w:tc>
      </w:tr>
      <w:tr w:rsidR="00E566DB" w:rsidRPr="00E14F10" w14:paraId="359BD688" w14:textId="77777777" w:rsidTr="0094425C">
        <w:tc>
          <w:tcPr>
            <w:tcW w:w="4957" w:type="dxa"/>
          </w:tcPr>
          <w:p w14:paraId="249493E5"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1: Giao nhiệm vụ</w:t>
            </w:r>
          </w:p>
          <w:p w14:paraId="72FA7A6D"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14F10">
              <w:rPr>
                <w:rFonts w:asciiTheme="majorHAnsi" w:hAnsiTheme="majorHAnsi" w:cstheme="majorHAnsi"/>
                <w:sz w:val="28"/>
                <w:szCs w:val="28"/>
              </w:rPr>
              <w:t xml:space="preserve">HS đọc yêu cầu </w:t>
            </w:r>
          </w:p>
          <w:p w14:paraId="0E379752" w14:textId="77777777" w:rsidR="00892D31" w:rsidRPr="00E73EDD"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73EDD">
              <w:rPr>
                <w:rFonts w:asciiTheme="majorHAnsi" w:hAnsiTheme="majorHAnsi" w:cstheme="majorHAnsi"/>
                <w:sz w:val="28"/>
                <w:szCs w:val="28"/>
              </w:rPr>
              <w:t>GV đưa ra một số gợi ý:</w:t>
            </w:r>
          </w:p>
          <w:p w14:paraId="05B4D1AD"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xml:space="preserve">+ Trong yêu cầu của đề bài có các từ khóa nào cần chú ý? </w:t>
            </w:r>
          </w:p>
          <w:p w14:paraId="04DC85C2"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HS sử dụng phép tính gì? Với các giá trị nào trong bài?</w:t>
            </w:r>
          </w:p>
          <w:p w14:paraId="1B0427E4"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2: Thực hiện nhiệm vụ</w:t>
            </w:r>
          </w:p>
          <w:p w14:paraId="097B0317"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suy nghĩ cá nhân trả lời câu hỏi của GV</w:t>
            </w:r>
          </w:p>
          <w:p w14:paraId="4F3231BE"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GV mời một HS lên bảng, HS trình bày cá nhân vào vở</w:t>
            </w:r>
          </w:p>
          <w:p w14:paraId="53AB1C31"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3: Báo cáo thảo luận</w:t>
            </w:r>
          </w:p>
          <w:p w14:paraId="6665594B" w14:textId="77777777" w:rsidR="00892D31" w:rsidRPr="00E14F10" w:rsidRDefault="00892D31" w:rsidP="00892D31">
            <w:pPr>
              <w:jc w:val="both"/>
              <w:rPr>
                <w:rFonts w:asciiTheme="majorHAnsi" w:hAnsiTheme="majorHAnsi" w:cstheme="majorHAnsi"/>
                <w:sz w:val="28"/>
                <w:szCs w:val="28"/>
              </w:rPr>
            </w:pPr>
            <w:r w:rsidRPr="00E14F10">
              <w:rPr>
                <w:rFonts w:asciiTheme="majorHAnsi" w:hAnsiTheme="majorHAnsi" w:cstheme="majorHAnsi"/>
                <w:sz w:val="28"/>
                <w:szCs w:val="28"/>
              </w:rPr>
              <w:lastRenderedPageBreak/>
              <w:t>- HS trình bày trước lớp và GV về ý tưởng và bài làm của mình</w:t>
            </w:r>
          </w:p>
          <w:p w14:paraId="591F75C0" w14:textId="77777777" w:rsidR="00892D31" w:rsidRPr="00E14F10" w:rsidRDefault="00892D31" w:rsidP="00892D31">
            <w:pPr>
              <w:jc w:val="both"/>
              <w:rPr>
                <w:rFonts w:asciiTheme="majorHAnsi" w:hAnsiTheme="majorHAnsi" w:cstheme="majorHAnsi"/>
                <w:sz w:val="28"/>
                <w:szCs w:val="28"/>
              </w:rPr>
            </w:pPr>
            <w:r w:rsidRPr="00E14F10">
              <w:rPr>
                <w:rFonts w:asciiTheme="majorHAnsi" w:hAnsiTheme="majorHAnsi" w:cstheme="majorHAnsi"/>
                <w:sz w:val="28"/>
                <w:szCs w:val="28"/>
              </w:rPr>
              <w:t>- HS nhận xét bài trên bảng</w:t>
            </w:r>
          </w:p>
          <w:p w14:paraId="26F528FC"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4: Kết luận, nhận định</w:t>
            </w:r>
          </w:p>
          <w:p w14:paraId="2632040B"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GV chốt kết quả và cho điểm</w:t>
            </w:r>
          </w:p>
          <w:p w14:paraId="67D1F22F" w14:textId="77777777" w:rsidR="00892D31"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kiểm tra, đối chiếu và chữa bài</w:t>
            </w:r>
          </w:p>
          <w:p w14:paraId="7C44ED41"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xml:space="preserve">- GV chú ý cho HS </w:t>
            </w:r>
          </w:p>
          <w:p w14:paraId="7B4EE44D"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Gạch chân các từ khóa có trong câu hỏi để làm cơ sở chọn lọc thông tin và lấy số liệu.</w:t>
            </w:r>
          </w:p>
          <w:p w14:paraId="1C994A65"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Cách ghi câu trả lời dựa và câu hỏi.</w:t>
            </w:r>
          </w:p>
          <w:p w14:paraId="1152EB4D" w14:textId="0F114519" w:rsidR="00E566DB" w:rsidRPr="00E14F10" w:rsidRDefault="00E566DB" w:rsidP="00B72744">
            <w:pPr>
              <w:pStyle w:val="ListParagraph"/>
              <w:ind w:left="0"/>
              <w:jc w:val="both"/>
              <w:rPr>
                <w:rFonts w:asciiTheme="majorHAnsi" w:hAnsiTheme="majorHAnsi" w:cstheme="majorHAnsi"/>
                <w:b/>
                <w:bCs/>
                <w:i/>
                <w:iCs/>
                <w:sz w:val="28"/>
                <w:szCs w:val="28"/>
              </w:rPr>
            </w:pPr>
          </w:p>
        </w:tc>
        <w:tc>
          <w:tcPr>
            <w:tcW w:w="4961" w:type="dxa"/>
          </w:tcPr>
          <w:p w14:paraId="668A68AD" w14:textId="77777777" w:rsidR="00C62816" w:rsidRPr="00E73EDD" w:rsidRDefault="00C62816" w:rsidP="00C62816">
            <w:pPr>
              <w:pStyle w:val="ListParagraph"/>
              <w:ind w:left="0"/>
              <w:jc w:val="both"/>
              <w:rPr>
                <w:rFonts w:asciiTheme="majorHAnsi" w:hAnsiTheme="majorHAnsi" w:cstheme="majorHAnsi"/>
                <w:sz w:val="28"/>
                <w:szCs w:val="28"/>
              </w:rPr>
            </w:pPr>
            <w:r w:rsidRPr="00E73EDD">
              <w:rPr>
                <w:rFonts w:asciiTheme="majorHAnsi" w:hAnsiTheme="majorHAnsi" w:cstheme="majorHAnsi"/>
                <w:b/>
                <w:bCs/>
                <w:sz w:val="28"/>
                <w:szCs w:val="28"/>
              </w:rPr>
              <w:lastRenderedPageBreak/>
              <w:t xml:space="preserve">Bài 5. </w:t>
            </w:r>
            <w:r w:rsidRPr="00E73EDD">
              <w:rPr>
                <w:rFonts w:asciiTheme="majorHAnsi" w:hAnsiTheme="majorHAnsi" w:cstheme="majorHAnsi"/>
                <w:sz w:val="28"/>
                <w:szCs w:val="28"/>
              </w:rPr>
              <w:t>Cho biểu đồ diện tích trồng cây công nghiệp ở nước ta qua các năm:</w:t>
            </w:r>
          </w:p>
          <w:p w14:paraId="66DEB293" w14:textId="77777777" w:rsidR="00C62816" w:rsidRPr="00E14F10" w:rsidRDefault="00C62816" w:rsidP="00C6281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noProof/>
              </w:rPr>
              <w:drawing>
                <wp:inline distT="0" distB="0" distL="0" distR="0" wp14:anchorId="3C629623" wp14:editId="557872F0">
                  <wp:extent cx="3005732" cy="2033363"/>
                  <wp:effectExtent l="0" t="0" r="4445" b="5080"/>
                  <wp:docPr id="25" name="Picture 25" descr="LỜI GIẢI] Cho biểu đồ về cây công nghiệp của nước ta qua các năm: &amp;lt;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LỜI GIẢI] Cho biểu đồ về cây công nghiệp của nước ta qua các năm: &amp;lt; - Tự  Học 36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26588" cy="2047472"/>
                          </a:xfrm>
                          <a:prstGeom prst="rect">
                            <a:avLst/>
                          </a:prstGeom>
                          <a:noFill/>
                          <a:ln>
                            <a:noFill/>
                          </a:ln>
                        </pic:spPr>
                      </pic:pic>
                    </a:graphicData>
                  </a:graphic>
                </wp:inline>
              </w:drawing>
            </w:r>
          </w:p>
          <w:p w14:paraId="0875A9AA" w14:textId="77777777" w:rsidR="00C62816" w:rsidRPr="00E14F10" w:rsidRDefault="00C62816" w:rsidP="00C62816">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lang w:val="en-US"/>
              </w:rPr>
              <w:t>Dựa vào biểu đồ</w:t>
            </w:r>
            <w:r w:rsidRPr="00E14F10">
              <w:rPr>
                <w:rFonts w:asciiTheme="majorHAnsi" w:hAnsiTheme="majorHAnsi" w:cstheme="majorHAnsi"/>
                <w:sz w:val="28"/>
                <w:szCs w:val="28"/>
              </w:rPr>
              <w:t>:</w:t>
            </w:r>
          </w:p>
          <w:p w14:paraId="24FAA6B1" w14:textId="77777777" w:rsidR="00C62816" w:rsidRPr="00E14F10" w:rsidRDefault="00C62816" w:rsidP="00C62816">
            <w:pPr>
              <w:pStyle w:val="ListParagraph"/>
              <w:numPr>
                <w:ilvl w:val="0"/>
                <w:numId w:val="27"/>
              </w:numPr>
              <w:jc w:val="both"/>
              <w:rPr>
                <w:rFonts w:asciiTheme="majorHAnsi" w:hAnsiTheme="majorHAnsi" w:cstheme="majorHAnsi"/>
                <w:sz w:val="28"/>
                <w:szCs w:val="28"/>
              </w:rPr>
            </w:pPr>
            <w:r w:rsidRPr="00E14F10">
              <w:rPr>
                <w:rFonts w:asciiTheme="majorHAnsi" w:hAnsiTheme="majorHAnsi" w:cstheme="majorHAnsi"/>
                <w:sz w:val="28"/>
                <w:szCs w:val="28"/>
              </w:rPr>
              <w:lastRenderedPageBreak/>
              <w:t>Có nhận xét gì về diện tích trồng cây công nghiệp hàng năm giai đoạn 2006 – 2014.</w:t>
            </w:r>
          </w:p>
          <w:p w14:paraId="77D7C748" w14:textId="6F35D921" w:rsidR="00793FC3" w:rsidRPr="00C62816" w:rsidRDefault="00C62816" w:rsidP="00793FC3">
            <w:pPr>
              <w:pStyle w:val="ListParagraph"/>
              <w:numPr>
                <w:ilvl w:val="0"/>
                <w:numId w:val="27"/>
              </w:numPr>
              <w:jc w:val="both"/>
              <w:rPr>
                <w:rFonts w:asciiTheme="majorHAnsi" w:hAnsiTheme="majorHAnsi" w:cstheme="majorHAnsi"/>
                <w:sz w:val="28"/>
                <w:szCs w:val="28"/>
              </w:rPr>
            </w:pPr>
            <w:r w:rsidRPr="00E14F10">
              <w:rPr>
                <w:rFonts w:asciiTheme="majorHAnsi" w:hAnsiTheme="majorHAnsi" w:cstheme="majorHAnsi"/>
                <w:sz w:val="28"/>
                <w:szCs w:val="28"/>
              </w:rPr>
              <w:t>Trong giai đoạn trên, năm nào có tổng diện tích cây công nghiệp lâu năm và hàng năm lớn nhất?</w:t>
            </w:r>
          </w:p>
          <w:p w14:paraId="50F8884D" w14:textId="77777777" w:rsidR="00E566DB" w:rsidRDefault="00793FC3" w:rsidP="00793FC3">
            <w:pPr>
              <w:pStyle w:val="ListParagraph"/>
              <w:ind w:left="0"/>
              <w:jc w:val="center"/>
              <w:rPr>
                <w:rFonts w:asciiTheme="majorHAnsi" w:hAnsiTheme="majorHAnsi" w:cstheme="majorHAnsi"/>
                <w:b/>
                <w:bCs/>
                <w:sz w:val="28"/>
                <w:szCs w:val="28"/>
                <w:lang w:val="en-US"/>
              </w:rPr>
            </w:pPr>
            <w:r w:rsidRPr="00793FC3">
              <w:rPr>
                <w:rFonts w:asciiTheme="majorHAnsi" w:hAnsiTheme="majorHAnsi" w:cstheme="majorHAnsi"/>
                <w:b/>
                <w:bCs/>
                <w:sz w:val="28"/>
                <w:szCs w:val="28"/>
                <w:lang w:val="en-US"/>
              </w:rPr>
              <w:t>Bài làm</w:t>
            </w:r>
          </w:p>
          <w:p w14:paraId="6E1B0ED0" w14:textId="1A4992E9" w:rsidR="00615673" w:rsidRPr="003C10F8" w:rsidRDefault="00615673" w:rsidP="00615673">
            <w:pPr>
              <w:pStyle w:val="ListParagraph"/>
              <w:numPr>
                <w:ilvl w:val="0"/>
                <w:numId w:val="34"/>
              </w:numPr>
              <w:jc w:val="both"/>
              <w:rPr>
                <w:rFonts w:asciiTheme="majorHAnsi" w:hAnsiTheme="majorHAnsi" w:cstheme="majorHAnsi"/>
                <w:sz w:val="28"/>
                <w:szCs w:val="28"/>
              </w:rPr>
            </w:pPr>
            <w:r>
              <w:rPr>
                <w:rFonts w:asciiTheme="majorHAnsi" w:hAnsiTheme="majorHAnsi" w:cstheme="majorHAnsi"/>
                <w:sz w:val="28"/>
                <w:szCs w:val="28"/>
                <w:lang w:val="en-US"/>
              </w:rPr>
              <w:t>D</w:t>
            </w:r>
            <w:r w:rsidRPr="00E14F10">
              <w:rPr>
                <w:rFonts w:asciiTheme="majorHAnsi" w:hAnsiTheme="majorHAnsi" w:cstheme="majorHAnsi"/>
                <w:sz w:val="28"/>
                <w:szCs w:val="28"/>
              </w:rPr>
              <w:t>iện tích trồng cây công nghiệp hàng năm giai đoạn 2006 – 2014</w:t>
            </w:r>
            <w:r>
              <w:rPr>
                <w:rFonts w:asciiTheme="majorHAnsi" w:hAnsiTheme="majorHAnsi" w:cstheme="majorHAnsi"/>
                <w:sz w:val="28"/>
                <w:szCs w:val="28"/>
                <w:lang w:val="en-US"/>
              </w:rPr>
              <w:t xml:space="preserve"> c</w:t>
            </w:r>
            <w:r w:rsidRPr="00615673">
              <w:rPr>
                <w:rFonts w:asciiTheme="majorHAnsi" w:hAnsiTheme="majorHAnsi" w:cstheme="majorHAnsi"/>
                <w:sz w:val="28"/>
                <w:szCs w:val="28"/>
                <w:lang w:val="en-US"/>
              </w:rPr>
              <w:t>ó</w:t>
            </w:r>
            <w:r>
              <w:rPr>
                <w:rFonts w:asciiTheme="majorHAnsi" w:hAnsiTheme="majorHAnsi" w:cstheme="majorHAnsi"/>
                <w:sz w:val="28"/>
                <w:szCs w:val="28"/>
                <w:lang w:val="en-US"/>
              </w:rPr>
              <w:t xml:space="preserve"> xu h</w:t>
            </w:r>
            <w:r w:rsidRPr="00615673">
              <w:rPr>
                <w:rFonts w:asciiTheme="majorHAnsi" w:hAnsiTheme="majorHAnsi" w:cstheme="majorHAnsi"/>
                <w:sz w:val="28"/>
                <w:szCs w:val="28"/>
                <w:lang w:val="en-US"/>
              </w:rPr>
              <w:t>ướng</w:t>
            </w:r>
            <w:r>
              <w:rPr>
                <w:rFonts w:asciiTheme="majorHAnsi" w:hAnsiTheme="majorHAnsi" w:cstheme="majorHAnsi"/>
                <w:sz w:val="28"/>
                <w:szCs w:val="28"/>
                <w:lang w:val="en-US"/>
              </w:rPr>
              <w:t xml:space="preserve"> gi</w:t>
            </w:r>
            <w:r w:rsidRPr="00615673">
              <w:rPr>
                <w:rFonts w:asciiTheme="majorHAnsi" w:hAnsiTheme="majorHAnsi" w:cstheme="majorHAnsi"/>
                <w:sz w:val="28"/>
                <w:szCs w:val="28"/>
                <w:lang w:val="en-US"/>
              </w:rPr>
              <w:t>ảm</w:t>
            </w:r>
            <w:r>
              <w:rPr>
                <w:rFonts w:asciiTheme="majorHAnsi" w:hAnsiTheme="majorHAnsi" w:cstheme="majorHAnsi"/>
                <w:sz w:val="28"/>
                <w:szCs w:val="28"/>
                <w:lang w:val="en-US"/>
              </w:rPr>
              <w:t xml:space="preserve"> nh</w:t>
            </w:r>
            <w:r w:rsidRPr="00615673">
              <w:rPr>
                <w:rFonts w:asciiTheme="majorHAnsi" w:hAnsiTheme="majorHAnsi" w:cstheme="majorHAnsi"/>
                <w:sz w:val="28"/>
                <w:szCs w:val="28"/>
                <w:lang w:val="en-US"/>
              </w:rPr>
              <w:t>ẹ</w:t>
            </w:r>
            <w:r>
              <w:rPr>
                <w:rFonts w:asciiTheme="majorHAnsi" w:hAnsiTheme="majorHAnsi" w:cstheme="majorHAnsi"/>
                <w:sz w:val="28"/>
                <w:szCs w:val="28"/>
                <w:lang w:val="en-US"/>
              </w:rPr>
              <w:t>.</w:t>
            </w:r>
          </w:p>
          <w:p w14:paraId="59D1D46B" w14:textId="77777777" w:rsidR="003C10F8" w:rsidRPr="003C10F8" w:rsidRDefault="003C10F8" w:rsidP="00615673">
            <w:pPr>
              <w:pStyle w:val="ListParagraph"/>
              <w:numPr>
                <w:ilvl w:val="0"/>
                <w:numId w:val="34"/>
              </w:numPr>
              <w:jc w:val="both"/>
              <w:rPr>
                <w:rFonts w:asciiTheme="majorHAnsi" w:hAnsiTheme="majorHAnsi" w:cstheme="majorHAnsi"/>
                <w:sz w:val="28"/>
                <w:szCs w:val="28"/>
              </w:rPr>
            </w:pPr>
          </w:p>
          <w:p w14:paraId="1395B66F" w14:textId="61CF0055" w:rsidR="003C10F8" w:rsidRPr="003C10F8" w:rsidRDefault="003C10F8" w:rsidP="003C10F8">
            <w:pPr>
              <w:jc w:val="both"/>
              <w:rPr>
                <w:rFonts w:asciiTheme="majorHAnsi" w:hAnsiTheme="majorHAnsi" w:cstheme="majorHAnsi"/>
                <w:sz w:val="28"/>
                <w:szCs w:val="28"/>
              </w:rPr>
            </w:pPr>
            <w:r w:rsidRPr="00E73EDD">
              <w:rPr>
                <w:rFonts w:asciiTheme="majorHAnsi" w:hAnsiTheme="majorHAnsi" w:cstheme="majorHAnsi"/>
                <w:sz w:val="28"/>
                <w:szCs w:val="28"/>
              </w:rPr>
              <w:t>Tổng diện tích cây công nghiệp lâu năm và hàng năm trong năm 2006 là:</w:t>
            </w:r>
          </w:p>
          <w:p w14:paraId="6EA11F4A" w14:textId="77777777" w:rsidR="00C62816" w:rsidRPr="00E73EDD" w:rsidRDefault="003C10F8" w:rsidP="003C10F8">
            <w:pPr>
              <w:pStyle w:val="ListParagraph"/>
              <w:ind w:left="0"/>
              <w:jc w:val="center"/>
              <w:rPr>
                <w:rFonts w:asciiTheme="majorHAnsi" w:hAnsiTheme="majorHAnsi" w:cstheme="majorHAnsi"/>
                <w:sz w:val="28"/>
                <w:szCs w:val="28"/>
              </w:rPr>
            </w:pPr>
            <w:r w:rsidRPr="003C10F8">
              <w:rPr>
                <w:rFonts w:asciiTheme="majorHAnsi" w:hAnsiTheme="majorHAnsi" w:cstheme="majorHAnsi"/>
                <w:b/>
                <w:bCs/>
                <w:position w:val="-6"/>
                <w:sz w:val="28"/>
                <w:szCs w:val="28"/>
                <w:lang w:val="en-US"/>
              </w:rPr>
              <w:object w:dxaOrig="2079" w:dyaOrig="300" w14:anchorId="28BBD1DF">
                <v:shape id="_x0000_i1046" type="#_x0000_t75" style="width:104.25pt;height:15pt" o:ole="">
                  <v:imagedata r:id="rId56" o:title=""/>
                </v:shape>
                <o:OLEObject Type="Embed" ProgID="Equation.DSMT4" ShapeID="_x0000_i1046" DrawAspect="Content" ObjectID="_1691155001" r:id="rId57"/>
              </w:object>
            </w:r>
            <w:r w:rsidRPr="00E73EDD">
              <w:rPr>
                <w:rFonts w:asciiTheme="majorHAnsi" w:hAnsiTheme="majorHAnsi" w:cstheme="majorHAnsi"/>
                <w:b/>
                <w:bCs/>
                <w:sz w:val="28"/>
                <w:szCs w:val="28"/>
              </w:rPr>
              <w:t xml:space="preserve"> </w:t>
            </w:r>
            <w:r w:rsidRPr="00E73EDD">
              <w:rPr>
                <w:rFonts w:asciiTheme="majorHAnsi" w:hAnsiTheme="majorHAnsi" w:cstheme="majorHAnsi"/>
                <w:sz w:val="28"/>
                <w:szCs w:val="28"/>
              </w:rPr>
              <w:t>(nghìn ha)</w:t>
            </w:r>
          </w:p>
          <w:p w14:paraId="767F5CAB" w14:textId="104C3CAB" w:rsidR="003C10F8" w:rsidRPr="003C10F8" w:rsidRDefault="003C10F8" w:rsidP="003C10F8">
            <w:pPr>
              <w:jc w:val="both"/>
              <w:rPr>
                <w:rFonts w:asciiTheme="majorHAnsi" w:hAnsiTheme="majorHAnsi" w:cstheme="majorHAnsi"/>
                <w:sz w:val="28"/>
                <w:szCs w:val="28"/>
              </w:rPr>
            </w:pPr>
            <w:r w:rsidRPr="00E73EDD">
              <w:rPr>
                <w:rFonts w:asciiTheme="majorHAnsi" w:hAnsiTheme="majorHAnsi" w:cstheme="majorHAnsi"/>
                <w:sz w:val="28"/>
                <w:szCs w:val="28"/>
              </w:rPr>
              <w:t>Tổng diện tích cây công nghiệp lâu năm và hàng năm trong năm 2010 là:</w:t>
            </w:r>
          </w:p>
          <w:p w14:paraId="314CB99A" w14:textId="60BE629E" w:rsidR="003C10F8" w:rsidRPr="00E73EDD" w:rsidRDefault="000A36D7" w:rsidP="003C10F8">
            <w:pPr>
              <w:pStyle w:val="ListParagraph"/>
              <w:ind w:left="0"/>
              <w:jc w:val="center"/>
              <w:rPr>
                <w:rFonts w:asciiTheme="majorHAnsi" w:hAnsiTheme="majorHAnsi" w:cstheme="majorHAnsi"/>
                <w:sz w:val="28"/>
                <w:szCs w:val="28"/>
              </w:rPr>
            </w:pPr>
            <w:r w:rsidRPr="003C10F8">
              <w:rPr>
                <w:rFonts w:asciiTheme="majorHAnsi" w:hAnsiTheme="majorHAnsi" w:cstheme="majorHAnsi"/>
                <w:b/>
                <w:bCs/>
                <w:position w:val="-6"/>
                <w:sz w:val="28"/>
                <w:szCs w:val="28"/>
                <w:lang w:val="en-US"/>
              </w:rPr>
              <w:object w:dxaOrig="2120" w:dyaOrig="300" w14:anchorId="363A5298">
                <v:shape id="_x0000_i1047" type="#_x0000_t75" style="width:106.5pt;height:15pt" o:ole="">
                  <v:imagedata r:id="rId58" o:title=""/>
                </v:shape>
                <o:OLEObject Type="Embed" ProgID="Equation.DSMT4" ShapeID="_x0000_i1047" DrawAspect="Content" ObjectID="_1691155002" r:id="rId59"/>
              </w:object>
            </w:r>
            <w:r w:rsidR="003C10F8" w:rsidRPr="00E73EDD">
              <w:rPr>
                <w:rFonts w:asciiTheme="majorHAnsi" w:hAnsiTheme="majorHAnsi" w:cstheme="majorHAnsi"/>
                <w:b/>
                <w:bCs/>
                <w:sz w:val="28"/>
                <w:szCs w:val="28"/>
              </w:rPr>
              <w:t xml:space="preserve"> </w:t>
            </w:r>
            <w:r w:rsidR="003C10F8" w:rsidRPr="00E73EDD">
              <w:rPr>
                <w:rFonts w:asciiTheme="majorHAnsi" w:hAnsiTheme="majorHAnsi" w:cstheme="majorHAnsi"/>
                <w:sz w:val="28"/>
                <w:szCs w:val="28"/>
              </w:rPr>
              <w:t>(nghìn ha)</w:t>
            </w:r>
          </w:p>
          <w:p w14:paraId="29FF4FCF" w14:textId="38717507" w:rsidR="003C10F8" w:rsidRPr="003C10F8" w:rsidRDefault="003C10F8" w:rsidP="003C10F8">
            <w:pPr>
              <w:jc w:val="both"/>
              <w:rPr>
                <w:rFonts w:asciiTheme="majorHAnsi" w:hAnsiTheme="majorHAnsi" w:cstheme="majorHAnsi"/>
                <w:sz w:val="28"/>
                <w:szCs w:val="28"/>
              </w:rPr>
            </w:pPr>
            <w:r w:rsidRPr="00E73EDD">
              <w:rPr>
                <w:rFonts w:asciiTheme="majorHAnsi" w:hAnsiTheme="majorHAnsi" w:cstheme="majorHAnsi"/>
                <w:sz w:val="28"/>
                <w:szCs w:val="28"/>
              </w:rPr>
              <w:t>Tổng diện tích cây công nghiệp lâu năm và hàng năm trong năm 2012 là:</w:t>
            </w:r>
          </w:p>
          <w:p w14:paraId="7E8720E4" w14:textId="3ECD8301" w:rsidR="003C10F8" w:rsidRPr="00E73EDD" w:rsidRDefault="000A36D7" w:rsidP="003C10F8">
            <w:pPr>
              <w:pStyle w:val="ListParagraph"/>
              <w:ind w:left="0"/>
              <w:jc w:val="center"/>
              <w:rPr>
                <w:rFonts w:asciiTheme="majorHAnsi" w:hAnsiTheme="majorHAnsi" w:cstheme="majorHAnsi"/>
                <w:sz w:val="28"/>
                <w:szCs w:val="28"/>
              </w:rPr>
            </w:pPr>
            <w:r w:rsidRPr="003C10F8">
              <w:rPr>
                <w:rFonts w:asciiTheme="majorHAnsi" w:hAnsiTheme="majorHAnsi" w:cstheme="majorHAnsi"/>
                <w:b/>
                <w:bCs/>
                <w:position w:val="-6"/>
                <w:sz w:val="28"/>
                <w:szCs w:val="28"/>
                <w:lang w:val="en-US"/>
              </w:rPr>
              <w:object w:dxaOrig="2120" w:dyaOrig="300" w14:anchorId="67790D47">
                <v:shape id="_x0000_i1048" type="#_x0000_t75" style="width:106.5pt;height:15pt" o:ole="">
                  <v:imagedata r:id="rId60" o:title=""/>
                </v:shape>
                <o:OLEObject Type="Embed" ProgID="Equation.DSMT4" ShapeID="_x0000_i1048" DrawAspect="Content" ObjectID="_1691155003" r:id="rId61"/>
              </w:object>
            </w:r>
            <w:r w:rsidR="003C10F8" w:rsidRPr="00E73EDD">
              <w:rPr>
                <w:rFonts w:asciiTheme="majorHAnsi" w:hAnsiTheme="majorHAnsi" w:cstheme="majorHAnsi"/>
                <w:b/>
                <w:bCs/>
                <w:sz w:val="28"/>
                <w:szCs w:val="28"/>
              </w:rPr>
              <w:t xml:space="preserve"> </w:t>
            </w:r>
            <w:r w:rsidR="003C10F8" w:rsidRPr="00E73EDD">
              <w:rPr>
                <w:rFonts w:asciiTheme="majorHAnsi" w:hAnsiTheme="majorHAnsi" w:cstheme="majorHAnsi"/>
                <w:sz w:val="28"/>
                <w:szCs w:val="28"/>
              </w:rPr>
              <w:t>(nghìn ha)</w:t>
            </w:r>
          </w:p>
          <w:p w14:paraId="7514519E" w14:textId="60289237" w:rsidR="003C10F8" w:rsidRPr="003C10F8" w:rsidRDefault="003C10F8" w:rsidP="003C10F8">
            <w:pPr>
              <w:jc w:val="both"/>
              <w:rPr>
                <w:rFonts w:asciiTheme="majorHAnsi" w:hAnsiTheme="majorHAnsi" w:cstheme="majorHAnsi"/>
                <w:sz w:val="28"/>
                <w:szCs w:val="28"/>
              </w:rPr>
            </w:pPr>
            <w:r w:rsidRPr="00E73EDD">
              <w:rPr>
                <w:rFonts w:asciiTheme="majorHAnsi" w:hAnsiTheme="majorHAnsi" w:cstheme="majorHAnsi"/>
                <w:sz w:val="28"/>
                <w:szCs w:val="28"/>
              </w:rPr>
              <w:t>Tổng diện tích cây công nghiệp lâu năm và hàng năm trong năm 2014 là:</w:t>
            </w:r>
          </w:p>
          <w:p w14:paraId="193154D0" w14:textId="77777777" w:rsidR="003C10F8" w:rsidRPr="00E73EDD" w:rsidRDefault="000A36D7" w:rsidP="003C10F8">
            <w:pPr>
              <w:pStyle w:val="ListParagraph"/>
              <w:ind w:left="0"/>
              <w:jc w:val="center"/>
              <w:rPr>
                <w:rFonts w:asciiTheme="majorHAnsi" w:hAnsiTheme="majorHAnsi" w:cstheme="majorHAnsi"/>
                <w:sz w:val="28"/>
                <w:szCs w:val="28"/>
              </w:rPr>
            </w:pPr>
            <w:r w:rsidRPr="003C10F8">
              <w:rPr>
                <w:rFonts w:asciiTheme="majorHAnsi" w:hAnsiTheme="majorHAnsi" w:cstheme="majorHAnsi"/>
                <w:b/>
                <w:bCs/>
                <w:position w:val="-6"/>
                <w:sz w:val="28"/>
                <w:szCs w:val="28"/>
                <w:lang w:val="en-US"/>
              </w:rPr>
              <w:object w:dxaOrig="2140" w:dyaOrig="300" w14:anchorId="2105C2F1">
                <v:shape id="_x0000_i1049" type="#_x0000_t75" style="width:107.25pt;height:15pt" o:ole="">
                  <v:imagedata r:id="rId62" o:title=""/>
                </v:shape>
                <o:OLEObject Type="Embed" ProgID="Equation.DSMT4" ShapeID="_x0000_i1049" DrawAspect="Content" ObjectID="_1691155004" r:id="rId63"/>
              </w:object>
            </w:r>
            <w:r w:rsidR="003C10F8" w:rsidRPr="00E73EDD">
              <w:rPr>
                <w:rFonts w:asciiTheme="majorHAnsi" w:hAnsiTheme="majorHAnsi" w:cstheme="majorHAnsi"/>
                <w:b/>
                <w:bCs/>
                <w:sz w:val="28"/>
                <w:szCs w:val="28"/>
              </w:rPr>
              <w:t xml:space="preserve"> </w:t>
            </w:r>
            <w:r w:rsidR="003C10F8" w:rsidRPr="00E73EDD">
              <w:rPr>
                <w:rFonts w:asciiTheme="majorHAnsi" w:hAnsiTheme="majorHAnsi" w:cstheme="majorHAnsi"/>
                <w:sz w:val="28"/>
                <w:szCs w:val="28"/>
              </w:rPr>
              <w:t>(nghìn ha)</w:t>
            </w:r>
          </w:p>
          <w:p w14:paraId="3519B0AE" w14:textId="4DE9BC95" w:rsidR="000A36D7" w:rsidRPr="00E73EDD" w:rsidRDefault="000A36D7" w:rsidP="000A36D7">
            <w:pPr>
              <w:pStyle w:val="ListParagraph"/>
              <w:ind w:left="0"/>
              <w:rPr>
                <w:rFonts w:asciiTheme="majorHAnsi" w:hAnsiTheme="majorHAnsi" w:cstheme="majorHAnsi"/>
                <w:b/>
                <w:bCs/>
                <w:sz w:val="28"/>
                <w:szCs w:val="28"/>
              </w:rPr>
            </w:pPr>
            <w:r w:rsidRPr="00E316DE">
              <w:rPr>
                <w:rFonts w:asciiTheme="majorHAnsi" w:hAnsiTheme="majorHAnsi" w:cstheme="majorHAnsi"/>
                <w:b/>
                <w:bCs/>
                <w:position w:val="-6"/>
                <w:sz w:val="28"/>
                <w:szCs w:val="28"/>
              </w:rPr>
              <w:object w:dxaOrig="340" w:dyaOrig="260" w14:anchorId="12196229">
                <v:shape id="_x0000_i1050" type="#_x0000_t75" style="width:16.5pt;height:13.5pt" o:ole="">
                  <v:imagedata r:id="rId47" o:title=""/>
                </v:shape>
                <o:OLEObject Type="Embed" ProgID="Equation.DSMT4" ShapeID="_x0000_i1050" DrawAspect="Content" ObjectID="_1691155005" r:id="rId64"/>
              </w:object>
            </w:r>
            <w:r w:rsidRPr="00E73EDD">
              <w:rPr>
                <w:rFonts w:asciiTheme="majorHAnsi" w:hAnsiTheme="majorHAnsi" w:cstheme="majorHAnsi"/>
                <w:b/>
                <w:bCs/>
                <w:sz w:val="28"/>
                <w:szCs w:val="28"/>
              </w:rPr>
              <w:t xml:space="preserve"> </w:t>
            </w:r>
            <w:r w:rsidRPr="00E14F10">
              <w:rPr>
                <w:rFonts w:asciiTheme="majorHAnsi" w:hAnsiTheme="majorHAnsi" w:cstheme="majorHAnsi"/>
                <w:sz w:val="28"/>
                <w:szCs w:val="28"/>
              </w:rPr>
              <w:t xml:space="preserve">Trong giai đoạn trên, năm </w:t>
            </w:r>
            <w:r w:rsidRPr="00E73EDD">
              <w:rPr>
                <w:rFonts w:asciiTheme="majorHAnsi" w:hAnsiTheme="majorHAnsi" w:cstheme="majorHAnsi"/>
                <w:sz w:val="28"/>
                <w:szCs w:val="28"/>
              </w:rPr>
              <w:t>2012</w:t>
            </w:r>
            <w:r w:rsidRPr="00E14F10">
              <w:rPr>
                <w:rFonts w:asciiTheme="majorHAnsi" w:hAnsiTheme="majorHAnsi" w:cstheme="majorHAnsi"/>
                <w:sz w:val="28"/>
                <w:szCs w:val="28"/>
              </w:rPr>
              <w:t xml:space="preserve"> có tổng diện tích cây công nghiệp lâu năm và hàng năm lớn nhất</w:t>
            </w:r>
          </w:p>
        </w:tc>
      </w:tr>
      <w:tr w:rsidR="00E566DB" w:rsidRPr="00E14F10" w14:paraId="385133C6" w14:textId="77777777" w:rsidTr="0094425C">
        <w:tc>
          <w:tcPr>
            <w:tcW w:w="4957" w:type="dxa"/>
          </w:tcPr>
          <w:p w14:paraId="70BF63F0"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lastRenderedPageBreak/>
              <w:t>Bước 1: Giao nhiệm vụ</w:t>
            </w:r>
          </w:p>
          <w:p w14:paraId="7969EED6"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14F10">
              <w:rPr>
                <w:rFonts w:asciiTheme="majorHAnsi" w:hAnsiTheme="majorHAnsi" w:cstheme="majorHAnsi"/>
                <w:sz w:val="28"/>
                <w:szCs w:val="28"/>
              </w:rPr>
              <w:t xml:space="preserve">HS đọc yêu cầu </w:t>
            </w:r>
          </w:p>
          <w:p w14:paraId="6FFC834C" w14:textId="77777777" w:rsidR="00892D31" w:rsidRPr="00E73EDD"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73EDD">
              <w:rPr>
                <w:rFonts w:asciiTheme="majorHAnsi" w:hAnsiTheme="majorHAnsi" w:cstheme="majorHAnsi"/>
                <w:sz w:val="28"/>
                <w:szCs w:val="28"/>
              </w:rPr>
              <w:t>GV đưa ra một số gợi ý:</w:t>
            </w:r>
          </w:p>
          <w:p w14:paraId="4545E8AE"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xml:space="preserve">+ Trong yêu cầu của đề bài có các từ khóa nào cần chú ý? </w:t>
            </w:r>
          </w:p>
          <w:p w14:paraId="25FC2E9C"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HS sử dụng phép tính gì? Với các giá trị nào trong bài?</w:t>
            </w:r>
          </w:p>
          <w:p w14:paraId="5694D084"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2: Thực hiện nhiệm vụ</w:t>
            </w:r>
          </w:p>
          <w:p w14:paraId="26103A7C"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suy nghĩ cá nhân trả lời câu hỏi của GV</w:t>
            </w:r>
          </w:p>
          <w:p w14:paraId="57A07B6A"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GV mời một HS lên bảng, HS trình bày cá nhân vào vở</w:t>
            </w:r>
          </w:p>
          <w:p w14:paraId="42AB7F94"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3: Báo cáo thảo luận</w:t>
            </w:r>
          </w:p>
          <w:p w14:paraId="484A2416" w14:textId="77777777" w:rsidR="00892D31" w:rsidRPr="00E14F10" w:rsidRDefault="00892D31" w:rsidP="00892D31">
            <w:pPr>
              <w:jc w:val="both"/>
              <w:rPr>
                <w:rFonts w:asciiTheme="majorHAnsi" w:hAnsiTheme="majorHAnsi" w:cstheme="majorHAnsi"/>
                <w:sz w:val="28"/>
                <w:szCs w:val="28"/>
              </w:rPr>
            </w:pPr>
            <w:r w:rsidRPr="00E14F10">
              <w:rPr>
                <w:rFonts w:asciiTheme="majorHAnsi" w:hAnsiTheme="majorHAnsi" w:cstheme="majorHAnsi"/>
                <w:sz w:val="28"/>
                <w:szCs w:val="28"/>
              </w:rPr>
              <w:t>- HS trình bày trước lớp và GV về ý tưởng và bài làm của mình</w:t>
            </w:r>
          </w:p>
          <w:p w14:paraId="5F57393B" w14:textId="77777777" w:rsidR="00892D31" w:rsidRPr="00E14F10" w:rsidRDefault="00892D31" w:rsidP="00892D31">
            <w:pPr>
              <w:jc w:val="both"/>
              <w:rPr>
                <w:rFonts w:asciiTheme="majorHAnsi" w:hAnsiTheme="majorHAnsi" w:cstheme="majorHAnsi"/>
                <w:sz w:val="28"/>
                <w:szCs w:val="28"/>
              </w:rPr>
            </w:pPr>
            <w:r w:rsidRPr="00E14F10">
              <w:rPr>
                <w:rFonts w:asciiTheme="majorHAnsi" w:hAnsiTheme="majorHAnsi" w:cstheme="majorHAnsi"/>
                <w:sz w:val="28"/>
                <w:szCs w:val="28"/>
              </w:rPr>
              <w:t>- HS nhận xét bài trên bảng</w:t>
            </w:r>
          </w:p>
          <w:p w14:paraId="303B7316"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4: Kết luận, nhận định</w:t>
            </w:r>
          </w:p>
          <w:p w14:paraId="73BAE6FC"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GV chốt kết quả và cho điểm</w:t>
            </w:r>
          </w:p>
          <w:p w14:paraId="643C4323" w14:textId="77777777" w:rsidR="00892D31"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kiểm tra, đối chiếu và chữa bài</w:t>
            </w:r>
          </w:p>
          <w:p w14:paraId="76E87DA3"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xml:space="preserve">- GV chú ý cho HS </w:t>
            </w:r>
          </w:p>
          <w:p w14:paraId="5028D3F2"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lastRenderedPageBreak/>
              <w:t>+ Gạch chân các từ khóa có trong câu hỏi để làm cơ sở chọn lọc thông tin và lấy số liệu.</w:t>
            </w:r>
          </w:p>
          <w:p w14:paraId="4957BCF6" w14:textId="68279B5E"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Cách ghi câu trả lời dựa và câu hỏi.</w:t>
            </w:r>
          </w:p>
          <w:p w14:paraId="528064AD" w14:textId="25C43CD1" w:rsidR="004A5097" w:rsidRPr="00E73EDD" w:rsidRDefault="004A5097"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xml:space="preserve">+ Liên hệ các kiến thức Địa lí để HS có thể thảo luận, NX về nền kinh tế </w:t>
            </w:r>
          </w:p>
          <w:p w14:paraId="01ACF67F" w14:textId="3FC7D83D" w:rsidR="00E566DB" w:rsidRPr="00E14F10" w:rsidRDefault="00E566DB" w:rsidP="00B72744">
            <w:pPr>
              <w:pStyle w:val="ListParagraph"/>
              <w:ind w:left="0"/>
              <w:jc w:val="both"/>
              <w:rPr>
                <w:rFonts w:asciiTheme="majorHAnsi" w:hAnsiTheme="majorHAnsi" w:cstheme="majorHAnsi"/>
                <w:b/>
                <w:bCs/>
                <w:sz w:val="28"/>
                <w:szCs w:val="28"/>
              </w:rPr>
            </w:pPr>
          </w:p>
        </w:tc>
        <w:tc>
          <w:tcPr>
            <w:tcW w:w="4961" w:type="dxa"/>
          </w:tcPr>
          <w:p w14:paraId="56D7D4CB" w14:textId="77777777" w:rsidR="00C62816" w:rsidRPr="00E73EDD" w:rsidRDefault="00C62816" w:rsidP="00C62816">
            <w:pPr>
              <w:pStyle w:val="ListParagraph"/>
              <w:ind w:left="0"/>
              <w:jc w:val="both"/>
              <w:rPr>
                <w:rFonts w:asciiTheme="majorHAnsi" w:hAnsiTheme="majorHAnsi" w:cstheme="majorHAnsi"/>
                <w:sz w:val="28"/>
                <w:szCs w:val="28"/>
              </w:rPr>
            </w:pPr>
            <w:r w:rsidRPr="00E73EDD">
              <w:rPr>
                <w:rFonts w:asciiTheme="majorHAnsi" w:hAnsiTheme="majorHAnsi" w:cstheme="majorHAnsi"/>
                <w:b/>
                <w:bCs/>
                <w:sz w:val="28"/>
                <w:szCs w:val="28"/>
              </w:rPr>
              <w:lastRenderedPageBreak/>
              <w:t xml:space="preserve">Bài 6. </w:t>
            </w:r>
            <w:r w:rsidRPr="00E73EDD">
              <w:rPr>
                <w:rFonts w:asciiTheme="majorHAnsi" w:hAnsiTheme="majorHAnsi" w:cstheme="majorHAnsi"/>
                <w:sz w:val="28"/>
                <w:szCs w:val="28"/>
              </w:rPr>
              <w:t>Cho biểu đồ giá trị xuất - nhập khẩu ở nước ta giai đoạn 1990 – 2005:</w:t>
            </w:r>
          </w:p>
          <w:p w14:paraId="310B5C05" w14:textId="77777777" w:rsidR="00C62816" w:rsidRPr="00E14F10" w:rsidRDefault="00C62816" w:rsidP="00C6281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noProof/>
              </w:rPr>
              <w:drawing>
                <wp:inline distT="0" distB="0" distL="0" distR="0" wp14:anchorId="2175B115" wp14:editId="2238588A">
                  <wp:extent cx="3026957" cy="1707538"/>
                  <wp:effectExtent l="0" t="0" r="2540" b="6985"/>
                  <wp:docPr id="26" name="Picture 26" descr="Cho bảng số liệu: (Đơn vị: tỉ USD) Vẽ biểu đồ thích hợp và nhận xét về giá  trị so sánh của xuất khẩu và nhập khẩu nước ta giai đoạn 1990 -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Cho bảng số liệu: (Đơn vị: tỉ USD) Vẽ biểu đồ thích hợp và nhận xét về giá  trị so sánh của xuất khẩu và nhập khẩu nước ta giai đoạn 1990 - 200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085370" cy="1740489"/>
                          </a:xfrm>
                          <a:prstGeom prst="rect">
                            <a:avLst/>
                          </a:prstGeom>
                          <a:noFill/>
                          <a:ln>
                            <a:noFill/>
                          </a:ln>
                        </pic:spPr>
                      </pic:pic>
                    </a:graphicData>
                  </a:graphic>
                </wp:inline>
              </w:drawing>
            </w:r>
          </w:p>
          <w:p w14:paraId="1BD5F15A" w14:textId="77777777" w:rsidR="00C62816" w:rsidRPr="00E14F10" w:rsidRDefault="00C62816" w:rsidP="00C62816">
            <w:pPr>
              <w:pStyle w:val="ListParagraph"/>
              <w:ind w:left="0"/>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t>Dựa vào biểu đồ, hãy cho biết:</w:t>
            </w:r>
          </w:p>
          <w:p w14:paraId="7998D2BF" w14:textId="77777777" w:rsidR="00C62816" w:rsidRPr="00E14F10" w:rsidRDefault="00C62816" w:rsidP="00C62816">
            <w:pPr>
              <w:pStyle w:val="ListParagraph"/>
              <w:numPr>
                <w:ilvl w:val="0"/>
                <w:numId w:val="28"/>
              </w:numPr>
              <w:jc w:val="both"/>
              <w:rPr>
                <w:rFonts w:asciiTheme="majorHAnsi" w:hAnsiTheme="majorHAnsi" w:cstheme="majorHAnsi"/>
                <w:sz w:val="28"/>
                <w:szCs w:val="28"/>
              </w:rPr>
            </w:pPr>
            <w:r w:rsidRPr="00E14F10">
              <w:rPr>
                <w:rFonts w:asciiTheme="majorHAnsi" w:hAnsiTheme="majorHAnsi" w:cstheme="majorHAnsi"/>
                <w:sz w:val="28"/>
                <w:szCs w:val="28"/>
              </w:rPr>
              <w:t>Tổng giá trị xuất khẩu trong giai đoạn trên của nước ta là bao nhiêu?</w:t>
            </w:r>
          </w:p>
          <w:p w14:paraId="76D9ED68" w14:textId="77777777" w:rsidR="00C62816" w:rsidRPr="00E14F10" w:rsidRDefault="00C62816" w:rsidP="00C62816">
            <w:pPr>
              <w:pStyle w:val="ListParagraph"/>
              <w:numPr>
                <w:ilvl w:val="0"/>
                <w:numId w:val="28"/>
              </w:numPr>
              <w:jc w:val="both"/>
              <w:rPr>
                <w:rFonts w:asciiTheme="majorHAnsi" w:hAnsiTheme="majorHAnsi" w:cstheme="majorHAnsi"/>
                <w:sz w:val="28"/>
                <w:szCs w:val="28"/>
              </w:rPr>
            </w:pPr>
            <w:r w:rsidRPr="00E14F10">
              <w:rPr>
                <w:rFonts w:asciiTheme="majorHAnsi" w:hAnsiTheme="majorHAnsi" w:cstheme="majorHAnsi"/>
                <w:sz w:val="28"/>
                <w:szCs w:val="28"/>
              </w:rPr>
              <w:t>So sánh tổng giá trị xuất khẩu với tổng giá trị nhập khẩu trong giai đoạn trên.</w:t>
            </w:r>
          </w:p>
          <w:p w14:paraId="3B7EB3D0" w14:textId="77777777" w:rsidR="00E566DB" w:rsidRPr="00E73EDD" w:rsidRDefault="00793FC3" w:rsidP="000420CC">
            <w:pPr>
              <w:pStyle w:val="ListParagraph"/>
              <w:ind w:left="0"/>
              <w:jc w:val="center"/>
              <w:rPr>
                <w:rFonts w:asciiTheme="majorHAnsi" w:hAnsiTheme="majorHAnsi" w:cstheme="majorHAnsi"/>
                <w:b/>
                <w:bCs/>
                <w:sz w:val="28"/>
                <w:szCs w:val="28"/>
              </w:rPr>
            </w:pPr>
            <w:r w:rsidRPr="00E73EDD">
              <w:rPr>
                <w:rFonts w:asciiTheme="majorHAnsi" w:hAnsiTheme="majorHAnsi" w:cstheme="majorHAnsi"/>
                <w:b/>
                <w:bCs/>
                <w:sz w:val="28"/>
                <w:szCs w:val="28"/>
              </w:rPr>
              <w:t>Bài làm</w:t>
            </w:r>
          </w:p>
          <w:p w14:paraId="0B125345" w14:textId="680D5ED5" w:rsidR="000420CC" w:rsidRPr="00E73EDD" w:rsidRDefault="00A00D6B" w:rsidP="000420CC">
            <w:pPr>
              <w:pStyle w:val="ListParagraph"/>
              <w:ind w:left="0"/>
              <w:rPr>
                <w:rFonts w:asciiTheme="majorHAnsi" w:hAnsiTheme="majorHAnsi" w:cstheme="majorHAnsi"/>
                <w:sz w:val="28"/>
                <w:szCs w:val="28"/>
              </w:rPr>
            </w:pPr>
            <w:r w:rsidRPr="00E73EDD">
              <w:rPr>
                <w:rFonts w:asciiTheme="majorHAnsi" w:hAnsiTheme="majorHAnsi" w:cstheme="majorHAnsi"/>
                <w:sz w:val="28"/>
                <w:szCs w:val="28"/>
              </w:rPr>
              <w:t xml:space="preserve">a) </w:t>
            </w:r>
            <w:r w:rsidRPr="00E14F10">
              <w:rPr>
                <w:rFonts w:asciiTheme="majorHAnsi" w:hAnsiTheme="majorHAnsi" w:cstheme="majorHAnsi"/>
                <w:sz w:val="28"/>
                <w:szCs w:val="28"/>
              </w:rPr>
              <w:t>Tổng giá trị xuất khẩu trong giai đoạn trên của nước ta là</w:t>
            </w:r>
            <w:r w:rsidRPr="00E73EDD">
              <w:rPr>
                <w:rFonts w:asciiTheme="majorHAnsi" w:hAnsiTheme="majorHAnsi" w:cstheme="majorHAnsi"/>
                <w:sz w:val="28"/>
                <w:szCs w:val="28"/>
              </w:rPr>
              <w:t>:</w:t>
            </w:r>
          </w:p>
          <w:p w14:paraId="3A26A2CF" w14:textId="09098741" w:rsidR="00A00D6B" w:rsidRDefault="00A00D6B" w:rsidP="000420CC">
            <w:pPr>
              <w:pStyle w:val="ListParagraph"/>
              <w:ind w:left="0"/>
              <w:rPr>
                <w:rFonts w:asciiTheme="majorHAnsi" w:hAnsiTheme="majorHAnsi" w:cstheme="majorHAnsi"/>
                <w:sz w:val="28"/>
                <w:szCs w:val="28"/>
                <w:lang w:val="en-US"/>
              </w:rPr>
            </w:pPr>
            <w:r w:rsidRPr="00A00D6B">
              <w:rPr>
                <w:rFonts w:asciiTheme="majorHAnsi" w:hAnsiTheme="majorHAnsi" w:cstheme="majorHAnsi"/>
                <w:position w:val="-10"/>
                <w:sz w:val="28"/>
                <w:szCs w:val="28"/>
                <w:lang w:val="en-US"/>
              </w:rPr>
              <w:object w:dxaOrig="3159" w:dyaOrig="340" w14:anchorId="12A3FEA6">
                <v:shape id="_x0000_i1051" type="#_x0000_t75" style="width:158.25pt;height:16.5pt" o:ole="">
                  <v:imagedata r:id="rId66" o:title=""/>
                </v:shape>
                <o:OLEObject Type="Embed" ProgID="Equation.DSMT4" ShapeID="_x0000_i1051" DrawAspect="Content" ObjectID="_1691155006" r:id="rId67"/>
              </w:object>
            </w:r>
          </w:p>
          <w:p w14:paraId="2157BAE0" w14:textId="77777777" w:rsidR="00A00D6B" w:rsidRDefault="00A00D6B" w:rsidP="000420CC">
            <w:pPr>
              <w:pStyle w:val="ListParagraph"/>
              <w:ind w:left="0"/>
              <w:rPr>
                <w:rFonts w:asciiTheme="majorHAnsi" w:hAnsiTheme="majorHAnsi" w:cstheme="majorHAnsi"/>
                <w:sz w:val="28"/>
                <w:szCs w:val="28"/>
                <w:lang w:val="en-US"/>
              </w:rPr>
            </w:pPr>
            <w:r w:rsidRPr="00A00D6B">
              <w:rPr>
                <w:rFonts w:asciiTheme="majorHAnsi" w:hAnsiTheme="majorHAnsi" w:cstheme="majorHAnsi"/>
                <w:position w:val="-10"/>
                <w:sz w:val="28"/>
                <w:szCs w:val="28"/>
                <w:lang w:val="en-US"/>
              </w:rPr>
              <w:object w:dxaOrig="780" w:dyaOrig="340" w14:anchorId="7740A2B5">
                <v:shape id="_x0000_i1052" type="#_x0000_t75" style="width:39pt;height:16.5pt" o:ole="">
                  <v:imagedata r:id="rId68" o:title=""/>
                </v:shape>
                <o:OLEObject Type="Embed" ProgID="Equation.DSMT4" ShapeID="_x0000_i1052" DrawAspect="Content" ObjectID="_1691155007" r:id="rId69"/>
              </w:object>
            </w:r>
            <w:r>
              <w:rPr>
                <w:rFonts w:asciiTheme="majorHAnsi" w:hAnsiTheme="majorHAnsi" w:cstheme="majorHAnsi"/>
                <w:sz w:val="28"/>
                <w:szCs w:val="28"/>
                <w:lang w:val="en-US"/>
              </w:rPr>
              <w:t>(t</w:t>
            </w:r>
            <w:r w:rsidRPr="00A00D6B">
              <w:rPr>
                <w:rFonts w:asciiTheme="majorHAnsi" w:hAnsiTheme="majorHAnsi" w:cstheme="majorHAnsi"/>
                <w:sz w:val="28"/>
                <w:szCs w:val="28"/>
                <w:lang w:val="en-US"/>
              </w:rPr>
              <w:t>ỉ</w:t>
            </w:r>
            <w:r>
              <w:rPr>
                <w:rFonts w:asciiTheme="majorHAnsi" w:hAnsiTheme="majorHAnsi" w:cstheme="majorHAnsi"/>
                <w:sz w:val="28"/>
                <w:szCs w:val="28"/>
                <w:lang w:val="en-US"/>
              </w:rPr>
              <w:t xml:space="preserve"> </w:t>
            </w:r>
            <w:r w:rsidRPr="00A00D6B">
              <w:rPr>
                <w:rFonts w:asciiTheme="majorHAnsi" w:hAnsiTheme="majorHAnsi" w:cstheme="majorHAnsi"/>
                <w:sz w:val="28"/>
                <w:szCs w:val="28"/>
                <w:lang w:val="en-US"/>
              </w:rPr>
              <w:t>US</w:t>
            </w:r>
            <w:r>
              <w:rPr>
                <w:rFonts w:asciiTheme="majorHAnsi" w:hAnsiTheme="majorHAnsi" w:cstheme="majorHAnsi"/>
                <w:sz w:val="28"/>
                <w:szCs w:val="28"/>
                <w:lang w:val="en-US"/>
              </w:rPr>
              <w:t>D)</w:t>
            </w:r>
          </w:p>
          <w:p w14:paraId="604F0739" w14:textId="73A76B30" w:rsidR="00A00D6B" w:rsidRDefault="00A00D6B" w:rsidP="00A00D6B">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lastRenderedPageBreak/>
              <w:t xml:space="preserve">b) </w:t>
            </w:r>
            <w:r w:rsidRPr="00E14F10">
              <w:rPr>
                <w:rFonts w:asciiTheme="majorHAnsi" w:hAnsiTheme="majorHAnsi" w:cstheme="majorHAnsi"/>
                <w:sz w:val="28"/>
                <w:szCs w:val="28"/>
              </w:rPr>
              <w:t xml:space="preserve">Tổng giá trị </w:t>
            </w:r>
            <w:r>
              <w:rPr>
                <w:rFonts w:asciiTheme="majorHAnsi" w:hAnsiTheme="majorHAnsi" w:cstheme="majorHAnsi"/>
                <w:sz w:val="28"/>
                <w:szCs w:val="28"/>
                <w:lang w:val="en-US"/>
              </w:rPr>
              <w:t>nh</w:t>
            </w:r>
            <w:r w:rsidRPr="00A00D6B">
              <w:rPr>
                <w:rFonts w:asciiTheme="majorHAnsi" w:hAnsiTheme="majorHAnsi" w:cstheme="majorHAnsi"/>
                <w:sz w:val="28"/>
                <w:szCs w:val="28"/>
                <w:lang w:val="en-US"/>
              </w:rPr>
              <w:t>ập</w:t>
            </w:r>
            <w:r w:rsidRPr="00E14F10">
              <w:rPr>
                <w:rFonts w:asciiTheme="majorHAnsi" w:hAnsiTheme="majorHAnsi" w:cstheme="majorHAnsi"/>
                <w:sz w:val="28"/>
                <w:szCs w:val="28"/>
              </w:rPr>
              <w:t xml:space="preserve"> khẩu trong giai đoạn trên của nước ta là</w:t>
            </w:r>
            <w:r>
              <w:rPr>
                <w:rFonts w:asciiTheme="majorHAnsi" w:hAnsiTheme="majorHAnsi" w:cstheme="majorHAnsi"/>
                <w:sz w:val="28"/>
                <w:szCs w:val="28"/>
                <w:lang w:val="en-US"/>
              </w:rPr>
              <w:t>:</w:t>
            </w:r>
          </w:p>
          <w:p w14:paraId="52D4F5D7" w14:textId="2382A969" w:rsidR="00A00D6B" w:rsidRDefault="00A00D6B" w:rsidP="00A00D6B">
            <w:pPr>
              <w:pStyle w:val="ListParagraph"/>
              <w:ind w:left="0"/>
              <w:rPr>
                <w:rFonts w:asciiTheme="majorHAnsi" w:hAnsiTheme="majorHAnsi" w:cstheme="majorHAnsi"/>
                <w:sz w:val="28"/>
                <w:szCs w:val="28"/>
                <w:lang w:val="en-US"/>
              </w:rPr>
            </w:pPr>
            <w:r w:rsidRPr="00A00D6B">
              <w:rPr>
                <w:rFonts w:asciiTheme="majorHAnsi" w:hAnsiTheme="majorHAnsi" w:cstheme="majorHAnsi"/>
                <w:position w:val="-10"/>
                <w:sz w:val="28"/>
                <w:szCs w:val="28"/>
                <w:lang w:val="en-US"/>
              </w:rPr>
              <w:object w:dxaOrig="3220" w:dyaOrig="340" w14:anchorId="3DA8F173">
                <v:shape id="_x0000_i1053" type="#_x0000_t75" style="width:160.5pt;height:16.5pt" o:ole="">
                  <v:imagedata r:id="rId70" o:title=""/>
                </v:shape>
                <o:OLEObject Type="Embed" ProgID="Equation.DSMT4" ShapeID="_x0000_i1053" DrawAspect="Content" ObjectID="_1691155008" r:id="rId71"/>
              </w:object>
            </w:r>
          </w:p>
          <w:p w14:paraId="2DEE386E" w14:textId="77777777" w:rsidR="00A00D6B" w:rsidRDefault="00A00D6B" w:rsidP="00A00D6B">
            <w:pPr>
              <w:pStyle w:val="ListParagraph"/>
              <w:ind w:left="0"/>
              <w:rPr>
                <w:rFonts w:asciiTheme="majorHAnsi" w:hAnsiTheme="majorHAnsi" w:cstheme="majorHAnsi"/>
                <w:sz w:val="28"/>
                <w:szCs w:val="28"/>
                <w:lang w:val="en-US"/>
              </w:rPr>
            </w:pPr>
            <w:r w:rsidRPr="00A00D6B">
              <w:rPr>
                <w:rFonts w:asciiTheme="majorHAnsi" w:hAnsiTheme="majorHAnsi" w:cstheme="majorHAnsi"/>
                <w:position w:val="-10"/>
                <w:sz w:val="28"/>
                <w:szCs w:val="28"/>
                <w:lang w:val="en-US"/>
              </w:rPr>
              <w:object w:dxaOrig="780" w:dyaOrig="340" w14:anchorId="1543ACF6">
                <v:shape id="_x0000_i1054" type="#_x0000_t75" style="width:39pt;height:16.5pt" o:ole="">
                  <v:imagedata r:id="rId72" o:title=""/>
                </v:shape>
                <o:OLEObject Type="Embed" ProgID="Equation.DSMT4" ShapeID="_x0000_i1054" DrawAspect="Content" ObjectID="_1691155009" r:id="rId73"/>
              </w:object>
            </w:r>
            <w:r>
              <w:rPr>
                <w:rFonts w:asciiTheme="majorHAnsi" w:hAnsiTheme="majorHAnsi" w:cstheme="majorHAnsi"/>
                <w:sz w:val="28"/>
                <w:szCs w:val="28"/>
                <w:lang w:val="en-US"/>
              </w:rPr>
              <w:t>(t</w:t>
            </w:r>
            <w:r w:rsidRPr="00A00D6B">
              <w:rPr>
                <w:rFonts w:asciiTheme="majorHAnsi" w:hAnsiTheme="majorHAnsi" w:cstheme="majorHAnsi"/>
                <w:sz w:val="28"/>
                <w:szCs w:val="28"/>
                <w:lang w:val="en-US"/>
              </w:rPr>
              <w:t>ỉ</w:t>
            </w:r>
            <w:r>
              <w:rPr>
                <w:rFonts w:asciiTheme="majorHAnsi" w:hAnsiTheme="majorHAnsi" w:cstheme="majorHAnsi"/>
                <w:sz w:val="28"/>
                <w:szCs w:val="28"/>
                <w:lang w:val="en-US"/>
              </w:rPr>
              <w:t xml:space="preserve"> </w:t>
            </w:r>
            <w:r w:rsidRPr="00A00D6B">
              <w:rPr>
                <w:rFonts w:asciiTheme="majorHAnsi" w:hAnsiTheme="majorHAnsi" w:cstheme="majorHAnsi"/>
                <w:sz w:val="28"/>
                <w:szCs w:val="28"/>
                <w:lang w:val="en-US"/>
              </w:rPr>
              <w:t>US</w:t>
            </w:r>
            <w:r>
              <w:rPr>
                <w:rFonts w:asciiTheme="majorHAnsi" w:hAnsiTheme="majorHAnsi" w:cstheme="majorHAnsi"/>
                <w:sz w:val="28"/>
                <w:szCs w:val="28"/>
                <w:lang w:val="en-US"/>
              </w:rPr>
              <w:t>D)</w:t>
            </w:r>
          </w:p>
          <w:p w14:paraId="63791CC2" w14:textId="7CCC43E8" w:rsidR="00A00D6B" w:rsidRPr="00A00D6B" w:rsidRDefault="00A00D6B" w:rsidP="00A00D6B">
            <w:pPr>
              <w:pStyle w:val="ListParagraph"/>
              <w:ind w:left="0"/>
              <w:rPr>
                <w:rFonts w:asciiTheme="majorHAnsi" w:hAnsiTheme="majorHAnsi" w:cstheme="majorHAnsi"/>
                <w:sz w:val="28"/>
                <w:szCs w:val="28"/>
                <w:lang w:val="en-US"/>
              </w:rPr>
            </w:pPr>
            <w:r w:rsidRPr="00E316DE">
              <w:rPr>
                <w:rFonts w:asciiTheme="majorHAnsi" w:hAnsiTheme="majorHAnsi" w:cstheme="majorHAnsi"/>
                <w:b/>
                <w:bCs/>
                <w:position w:val="-6"/>
                <w:sz w:val="28"/>
                <w:szCs w:val="28"/>
              </w:rPr>
              <w:object w:dxaOrig="340" w:dyaOrig="260" w14:anchorId="4F7EF3C4">
                <v:shape id="_x0000_i1055" type="#_x0000_t75" style="width:16.5pt;height:13.5pt" o:ole="">
                  <v:imagedata r:id="rId47" o:title=""/>
                </v:shape>
                <o:OLEObject Type="Embed" ProgID="Equation.DSMT4" ShapeID="_x0000_i1055" DrawAspect="Content" ObjectID="_1691155010" r:id="rId74"/>
              </w:object>
            </w:r>
            <w:r>
              <w:rPr>
                <w:rFonts w:asciiTheme="majorHAnsi" w:hAnsiTheme="majorHAnsi" w:cstheme="majorHAnsi"/>
                <w:b/>
                <w:bCs/>
                <w:sz w:val="28"/>
                <w:szCs w:val="28"/>
                <w:lang w:val="en-US"/>
              </w:rPr>
              <w:t xml:space="preserve"> </w:t>
            </w:r>
            <w:r w:rsidRPr="00A00D6B">
              <w:rPr>
                <w:rFonts w:asciiTheme="majorHAnsi" w:hAnsiTheme="majorHAnsi" w:cstheme="majorHAnsi"/>
                <w:sz w:val="28"/>
                <w:szCs w:val="28"/>
                <w:lang w:val="en-US"/>
              </w:rPr>
              <w:t>Trong</w:t>
            </w:r>
            <w:r>
              <w:rPr>
                <w:rFonts w:asciiTheme="majorHAnsi" w:hAnsiTheme="majorHAnsi" w:cstheme="majorHAnsi"/>
                <w:b/>
                <w:bCs/>
                <w:sz w:val="28"/>
                <w:szCs w:val="28"/>
                <w:lang w:val="en-US"/>
              </w:rPr>
              <w:t xml:space="preserve"> </w:t>
            </w:r>
            <w:r w:rsidRPr="00A00D6B">
              <w:rPr>
                <w:rFonts w:asciiTheme="majorHAnsi" w:hAnsiTheme="majorHAnsi" w:cstheme="majorHAnsi"/>
                <w:sz w:val="28"/>
                <w:szCs w:val="28"/>
                <w:lang w:val="en-US"/>
              </w:rPr>
              <w:t>giai đ</w:t>
            </w:r>
            <w:r>
              <w:rPr>
                <w:rFonts w:asciiTheme="majorHAnsi" w:hAnsiTheme="majorHAnsi" w:cstheme="majorHAnsi"/>
                <w:sz w:val="28"/>
                <w:szCs w:val="28"/>
                <w:lang w:val="en-US"/>
              </w:rPr>
              <w:t>o</w:t>
            </w:r>
            <w:r w:rsidRPr="00A00D6B">
              <w:rPr>
                <w:rFonts w:asciiTheme="majorHAnsi" w:hAnsiTheme="majorHAnsi" w:cstheme="majorHAnsi"/>
                <w:sz w:val="28"/>
                <w:szCs w:val="28"/>
                <w:lang w:val="en-US"/>
              </w:rPr>
              <w:t>ạn</w:t>
            </w:r>
            <w:r>
              <w:rPr>
                <w:rFonts w:asciiTheme="majorHAnsi" w:hAnsiTheme="majorHAnsi" w:cstheme="majorHAnsi"/>
                <w:sz w:val="28"/>
                <w:szCs w:val="28"/>
                <w:lang w:val="en-US"/>
              </w:rPr>
              <w:t xml:space="preserve"> tr</w:t>
            </w:r>
            <w:r w:rsidRPr="00A00D6B">
              <w:rPr>
                <w:rFonts w:asciiTheme="majorHAnsi" w:hAnsiTheme="majorHAnsi" w:cstheme="majorHAnsi"/>
                <w:sz w:val="28"/>
                <w:szCs w:val="28"/>
                <w:lang w:val="en-US"/>
              </w:rPr>
              <w:t>ê</w:t>
            </w:r>
            <w:r>
              <w:rPr>
                <w:rFonts w:asciiTheme="majorHAnsi" w:hAnsiTheme="majorHAnsi" w:cstheme="majorHAnsi"/>
                <w:sz w:val="28"/>
                <w:szCs w:val="28"/>
                <w:lang w:val="en-US"/>
              </w:rPr>
              <w:t xml:space="preserve">n, </w:t>
            </w:r>
            <w:r w:rsidRPr="00E14F10">
              <w:rPr>
                <w:rFonts w:asciiTheme="majorHAnsi" w:hAnsiTheme="majorHAnsi" w:cstheme="majorHAnsi"/>
                <w:sz w:val="28"/>
                <w:szCs w:val="28"/>
              </w:rPr>
              <w:t xml:space="preserve">tổng giá trị xuất khẩu </w:t>
            </w:r>
            <w:r>
              <w:rPr>
                <w:rFonts w:asciiTheme="majorHAnsi" w:hAnsiTheme="majorHAnsi" w:cstheme="majorHAnsi"/>
                <w:sz w:val="28"/>
                <w:szCs w:val="28"/>
                <w:lang w:val="en-US"/>
              </w:rPr>
              <w:t>nh</w:t>
            </w:r>
            <w:r w:rsidRPr="00A00D6B">
              <w:rPr>
                <w:rFonts w:asciiTheme="majorHAnsi" w:hAnsiTheme="majorHAnsi" w:cstheme="majorHAnsi"/>
                <w:sz w:val="28"/>
                <w:szCs w:val="28"/>
                <w:lang w:val="en-US"/>
              </w:rPr>
              <w:t>ỏ</w:t>
            </w:r>
            <w:r w:rsidRPr="00E14F10">
              <w:rPr>
                <w:rFonts w:asciiTheme="majorHAnsi" w:hAnsiTheme="majorHAnsi" w:cstheme="majorHAnsi"/>
                <w:sz w:val="28"/>
                <w:szCs w:val="28"/>
              </w:rPr>
              <w:t xml:space="preserve"> tổng giá trị nhập khẩu</w:t>
            </w:r>
            <w:r>
              <w:rPr>
                <w:rFonts w:asciiTheme="majorHAnsi" w:hAnsiTheme="majorHAnsi" w:cstheme="majorHAnsi"/>
                <w:sz w:val="28"/>
                <w:szCs w:val="28"/>
                <w:lang w:val="en-US"/>
              </w:rPr>
              <w:t xml:space="preserve">. Do </w:t>
            </w:r>
            <w:r w:rsidRPr="00A00D6B">
              <w:rPr>
                <w:rFonts w:asciiTheme="majorHAnsi" w:hAnsiTheme="majorHAnsi" w:cstheme="majorHAnsi"/>
                <w:sz w:val="28"/>
                <w:szCs w:val="28"/>
                <w:lang w:val="en-US"/>
              </w:rPr>
              <w:t>đó</w:t>
            </w:r>
            <w:r>
              <w:rPr>
                <w:rFonts w:asciiTheme="majorHAnsi" w:hAnsiTheme="majorHAnsi" w:cstheme="majorHAnsi"/>
                <w:sz w:val="28"/>
                <w:szCs w:val="28"/>
                <w:lang w:val="en-US"/>
              </w:rPr>
              <w:t>, n</w:t>
            </w:r>
            <w:r w:rsidRPr="00A00D6B">
              <w:rPr>
                <w:rFonts w:asciiTheme="majorHAnsi" w:hAnsiTheme="majorHAnsi" w:cstheme="majorHAnsi"/>
                <w:sz w:val="28"/>
                <w:szCs w:val="28"/>
                <w:lang w:val="en-US"/>
              </w:rPr>
              <w:t>ền</w:t>
            </w:r>
            <w:r>
              <w:rPr>
                <w:rFonts w:asciiTheme="majorHAnsi" w:hAnsiTheme="majorHAnsi" w:cstheme="majorHAnsi"/>
                <w:sz w:val="28"/>
                <w:szCs w:val="28"/>
                <w:lang w:val="en-US"/>
              </w:rPr>
              <w:t xml:space="preserve"> kinh t</w:t>
            </w:r>
            <w:r w:rsidRPr="00A00D6B">
              <w:rPr>
                <w:rFonts w:asciiTheme="majorHAnsi" w:hAnsiTheme="majorHAnsi" w:cstheme="majorHAnsi"/>
                <w:sz w:val="28"/>
                <w:szCs w:val="28"/>
                <w:lang w:val="en-US"/>
              </w:rPr>
              <w:t>ế</w:t>
            </w:r>
            <w:r>
              <w:rPr>
                <w:rFonts w:asciiTheme="majorHAnsi" w:hAnsiTheme="majorHAnsi" w:cstheme="majorHAnsi"/>
                <w:sz w:val="28"/>
                <w:szCs w:val="28"/>
                <w:lang w:val="en-US"/>
              </w:rPr>
              <w:t xml:space="preserve"> thu</w:t>
            </w:r>
            <w:r w:rsidRPr="00A00D6B">
              <w:rPr>
                <w:rFonts w:asciiTheme="majorHAnsi" w:hAnsiTheme="majorHAnsi" w:cstheme="majorHAnsi"/>
                <w:sz w:val="28"/>
                <w:szCs w:val="28"/>
                <w:lang w:val="en-US"/>
              </w:rPr>
              <w:t>ộc</w:t>
            </w:r>
            <w:r>
              <w:rPr>
                <w:rFonts w:asciiTheme="majorHAnsi" w:hAnsiTheme="majorHAnsi" w:cstheme="majorHAnsi"/>
                <w:sz w:val="28"/>
                <w:szCs w:val="28"/>
                <w:lang w:val="en-US"/>
              </w:rPr>
              <w:t xml:space="preserve"> nh</w:t>
            </w:r>
            <w:r w:rsidRPr="00A00D6B">
              <w:rPr>
                <w:rFonts w:asciiTheme="majorHAnsi" w:hAnsiTheme="majorHAnsi" w:cstheme="majorHAnsi"/>
                <w:sz w:val="28"/>
                <w:szCs w:val="28"/>
                <w:lang w:val="en-US"/>
              </w:rPr>
              <w:t>óm</w:t>
            </w:r>
            <w:r>
              <w:rPr>
                <w:rFonts w:asciiTheme="majorHAnsi" w:hAnsiTheme="majorHAnsi" w:cstheme="majorHAnsi"/>
                <w:sz w:val="28"/>
                <w:szCs w:val="28"/>
                <w:lang w:val="en-US"/>
              </w:rPr>
              <w:t xml:space="preserve"> nh</w:t>
            </w:r>
            <w:r w:rsidRPr="00A00D6B">
              <w:rPr>
                <w:rFonts w:asciiTheme="majorHAnsi" w:hAnsiTheme="majorHAnsi" w:cstheme="majorHAnsi"/>
                <w:sz w:val="28"/>
                <w:szCs w:val="28"/>
                <w:lang w:val="en-US"/>
              </w:rPr>
              <w:t>ập</w:t>
            </w:r>
            <w:r>
              <w:rPr>
                <w:rFonts w:asciiTheme="majorHAnsi" w:hAnsiTheme="majorHAnsi" w:cstheme="majorHAnsi"/>
                <w:sz w:val="28"/>
                <w:szCs w:val="28"/>
                <w:lang w:val="en-US"/>
              </w:rPr>
              <w:t xml:space="preserve"> si</w:t>
            </w:r>
            <w:r w:rsidRPr="00A00D6B">
              <w:rPr>
                <w:rFonts w:asciiTheme="majorHAnsi" w:hAnsiTheme="majorHAnsi" w:cstheme="majorHAnsi"/>
                <w:sz w:val="28"/>
                <w:szCs w:val="28"/>
                <w:lang w:val="en-US"/>
              </w:rPr>
              <w:t>ê</w:t>
            </w:r>
            <w:r>
              <w:rPr>
                <w:rFonts w:asciiTheme="majorHAnsi" w:hAnsiTheme="majorHAnsi" w:cstheme="majorHAnsi"/>
                <w:sz w:val="28"/>
                <w:szCs w:val="28"/>
                <w:lang w:val="en-US"/>
              </w:rPr>
              <w:t>u.</w:t>
            </w:r>
          </w:p>
        </w:tc>
      </w:tr>
      <w:tr w:rsidR="00E566DB" w:rsidRPr="00E14F10" w14:paraId="475BF8B7" w14:textId="77777777" w:rsidTr="0094425C">
        <w:tc>
          <w:tcPr>
            <w:tcW w:w="4957" w:type="dxa"/>
          </w:tcPr>
          <w:p w14:paraId="7C6480C7"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lastRenderedPageBreak/>
              <w:t>Bước 1: Giao nhiệm vụ</w:t>
            </w:r>
          </w:p>
          <w:p w14:paraId="36AD4648"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14F10">
              <w:rPr>
                <w:rFonts w:asciiTheme="majorHAnsi" w:hAnsiTheme="majorHAnsi" w:cstheme="majorHAnsi"/>
                <w:sz w:val="28"/>
                <w:szCs w:val="28"/>
              </w:rPr>
              <w:t xml:space="preserve">HS đọc yêu cầu </w:t>
            </w:r>
          </w:p>
          <w:p w14:paraId="306E18E4" w14:textId="77777777" w:rsidR="00892D31" w:rsidRPr="00E73EDD"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73EDD">
              <w:rPr>
                <w:rFonts w:asciiTheme="majorHAnsi" w:hAnsiTheme="majorHAnsi" w:cstheme="majorHAnsi"/>
                <w:sz w:val="28"/>
                <w:szCs w:val="28"/>
              </w:rPr>
              <w:t>GV đưa ra một số gợi ý:</w:t>
            </w:r>
          </w:p>
          <w:p w14:paraId="0ABDA96A"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xml:space="preserve">+ Trong yêu cầu của đề bài có các từ khóa nào cần chú ý? </w:t>
            </w:r>
          </w:p>
          <w:p w14:paraId="2918FF08"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HS sử dụng phép tính gì? Với các giá trị nào trong bài?</w:t>
            </w:r>
          </w:p>
          <w:p w14:paraId="3EFCA03C"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2: Thực hiện nhiệm vụ</w:t>
            </w:r>
          </w:p>
          <w:p w14:paraId="7C9BFED3"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suy nghĩ cá nhân trả lời câu hỏi của GV</w:t>
            </w:r>
          </w:p>
          <w:p w14:paraId="078BED7A"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GV mời một HS lên bảng, HS trình bày cá nhân vào vở</w:t>
            </w:r>
          </w:p>
          <w:p w14:paraId="1E220883"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3: Báo cáo thảo luận</w:t>
            </w:r>
          </w:p>
          <w:p w14:paraId="1AAD3CFE" w14:textId="77777777" w:rsidR="00892D31" w:rsidRPr="00E14F10" w:rsidRDefault="00892D31" w:rsidP="00892D31">
            <w:pPr>
              <w:jc w:val="both"/>
              <w:rPr>
                <w:rFonts w:asciiTheme="majorHAnsi" w:hAnsiTheme="majorHAnsi" w:cstheme="majorHAnsi"/>
                <w:sz w:val="28"/>
                <w:szCs w:val="28"/>
              </w:rPr>
            </w:pPr>
            <w:r w:rsidRPr="00E14F10">
              <w:rPr>
                <w:rFonts w:asciiTheme="majorHAnsi" w:hAnsiTheme="majorHAnsi" w:cstheme="majorHAnsi"/>
                <w:sz w:val="28"/>
                <w:szCs w:val="28"/>
              </w:rPr>
              <w:t>- HS trình bày trước lớp và GV về ý tưởng và bài làm của mình</w:t>
            </w:r>
          </w:p>
          <w:p w14:paraId="0309A6FB" w14:textId="77777777" w:rsidR="00892D31" w:rsidRPr="00E14F10" w:rsidRDefault="00892D31" w:rsidP="00892D31">
            <w:pPr>
              <w:jc w:val="both"/>
              <w:rPr>
                <w:rFonts w:asciiTheme="majorHAnsi" w:hAnsiTheme="majorHAnsi" w:cstheme="majorHAnsi"/>
                <w:sz w:val="28"/>
                <w:szCs w:val="28"/>
              </w:rPr>
            </w:pPr>
            <w:r w:rsidRPr="00E14F10">
              <w:rPr>
                <w:rFonts w:asciiTheme="majorHAnsi" w:hAnsiTheme="majorHAnsi" w:cstheme="majorHAnsi"/>
                <w:sz w:val="28"/>
                <w:szCs w:val="28"/>
              </w:rPr>
              <w:t>- HS nhận xét bài trên bảng</w:t>
            </w:r>
          </w:p>
          <w:p w14:paraId="2457A255"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4: Kết luận, nhận định</w:t>
            </w:r>
          </w:p>
          <w:p w14:paraId="50FB64BB"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GV chốt kết quả và cho điểm</w:t>
            </w:r>
          </w:p>
          <w:p w14:paraId="57544036" w14:textId="77777777" w:rsidR="00892D31"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kiểm tra, đối chiếu và chữa bài</w:t>
            </w:r>
          </w:p>
          <w:p w14:paraId="56302F22"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xml:space="preserve">- GV chú ý cho HS </w:t>
            </w:r>
          </w:p>
          <w:p w14:paraId="118D0B30"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Gạch chân các từ khóa có trong câu hỏi để làm cơ sở chọn lọc thông tin và lấy số liệu.</w:t>
            </w:r>
          </w:p>
          <w:p w14:paraId="6AF2F020"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Cách ghi câu trả lời dựa và câu hỏi.</w:t>
            </w:r>
          </w:p>
          <w:p w14:paraId="30A49AAB" w14:textId="45F8FF3C" w:rsidR="00E566DB" w:rsidRPr="00E14F10" w:rsidRDefault="00E566DB" w:rsidP="00B72744">
            <w:pPr>
              <w:pStyle w:val="ListParagraph"/>
              <w:ind w:left="0"/>
              <w:jc w:val="both"/>
              <w:rPr>
                <w:rFonts w:asciiTheme="majorHAnsi" w:hAnsiTheme="majorHAnsi" w:cstheme="majorHAnsi"/>
                <w:b/>
                <w:bCs/>
                <w:sz w:val="28"/>
                <w:szCs w:val="28"/>
              </w:rPr>
            </w:pPr>
          </w:p>
        </w:tc>
        <w:tc>
          <w:tcPr>
            <w:tcW w:w="4961" w:type="dxa"/>
          </w:tcPr>
          <w:p w14:paraId="4585114E" w14:textId="77777777" w:rsidR="00C62816" w:rsidRPr="00E73EDD" w:rsidRDefault="00C62816" w:rsidP="00C62816">
            <w:pPr>
              <w:pStyle w:val="ListParagraph"/>
              <w:ind w:left="0"/>
              <w:jc w:val="both"/>
              <w:rPr>
                <w:rFonts w:asciiTheme="majorHAnsi" w:hAnsiTheme="majorHAnsi" w:cstheme="majorHAnsi"/>
                <w:sz w:val="28"/>
                <w:szCs w:val="28"/>
              </w:rPr>
            </w:pPr>
            <w:r w:rsidRPr="00E73EDD">
              <w:rPr>
                <w:rFonts w:asciiTheme="majorHAnsi" w:hAnsiTheme="majorHAnsi" w:cstheme="majorHAnsi"/>
                <w:b/>
                <w:bCs/>
                <w:sz w:val="28"/>
                <w:szCs w:val="28"/>
              </w:rPr>
              <w:t xml:space="preserve">Bài 7. </w:t>
            </w:r>
            <w:r w:rsidRPr="00E73EDD">
              <w:rPr>
                <w:rFonts w:asciiTheme="majorHAnsi" w:hAnsiTheme="majorHAnsi" w:cstheme="majorHAnsi"/>
                <w:sz w:val="28"/>
                <w:szCs w:val="28"/>
              </w:rPr>
              <w:t xml:space="preserve">Cho </w:t>
            </w:r>
            <w:r w:rsidRPr="00E14F10">
              <w:rPr>
                <w:rFonts w:asciiTheme="majorHAnsi" w:hAnsiTheme="majorHAnsi" w:cstheme="majorHAnsi"/>
                <w:sz w:val="28"/>
                <w:szCs w:val="28"/>
                <w:shd w:val="clear" w:color="auto" w:fill="FFFFFF"/>
              </w:rPr>
              <w:t>biểu đồ thể hiện tỉ suất gia tăng dân số tự nhiên trung bình năm của nhóm nước phát triển và nhóm nước đang phát triển qua các giai đoạn</w:t>
            </w:r>
            <w:r w:rsidRPr="00E73EDD">
              <w:rPr>
                <w:rFonts w:asciiTheme="majorHAnsi" w:hAnsiTheme="majorHAnsi" w:cstheme="majorHAnsi"/>
                <w:sz w:val="28"/>
                <w:szCs w:val="28"/>
              </w:rPr>
              <w:t>:</w:t>
            </w:r>
          </w:p>
          <w:p w14:paraId="1CF5A62B" w14:textId="77777777" w:rsidR="00C62816" w:rsidRPr="00E14F10" w:rsidRDefault="00C62816" w:rsidP="00C62816">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noProof/>
              </w:rPr>
              <w:drawing>
                <wp:inline distT="0" distB="0" distL="0" distR="0" wp14:anchorId="3E20B307" wp14:editId="29778D32">
                  <wp:extent cx="3071653" cy="1650840"/>
                  <wp:effectExtent l="0" t="0" r="0" b="6985"/>
                  <wp:docPr id="27" name="Picture 27" descr="Đề thi học kì 1 lớp 11 môn Địa lý năm 2020 (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Đề thi học kì 1 lớp 11 môn Địa lý năm 2020 (5 đề)"/>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106301" cy="1669461"/>
                          </a:xfrm>
                          <a:prstGeom prst="rect">
                            <a:avLst/>
                          </a:prstGeom>
                          <a:noFill/>
                          <a:ln>
                            <a:noFill/>
                          </a:ln>
                        </pic:spPr>
                      </pic:pic>
                    </a:graphicData>
                  </a:graphic>
                </wp:inline>
              </w:drawing>
            </w:r>
          </w:p>
          <w:p w14:paraId="16F48861" w14:textId="77777777" w:rsidR="00C62816" w:rsidRPr="00E14F10" w:rsidRDefault="00C62816" w:rsidP="00C62816">
            <w:pPr>
              <w:pStyle w:val="ListParagraph"/>
              <w:ind w:left="0"/>
              <w:rPr>
                <w:rFonts w:asciiTheme="majorHAnsi" w:hAnsiTheme="majorHAnsi" w:cstheme="majorHAnsi"/>
                <w:sz w:val="28"/>
                <w:szCs w:val="28"/>
              </w:rPr>
            </w:pPr>
            <w:r w:rsidRPr="00E14F10">
              <w:rPr>
                <w:rFonts w:asciiTheme="majorHAnsi" w:hAnsiTheme="majorHAnsi" w:cstheme="majorHAnsi"/>
                <w:sz w:val="28"/>
                <w:szCs w:val="28"/>
              </w:rPr>
              <w:t xml:space="preserve">Dựa vào biểu đồ, hãy cho biết giai đoạn nào </w:t>
            </w:r>
            <w:r w:rsidRPr="00E14F10">
              <w:rPr>
                <w:rFonts w:asciiTheme="majorHAnsi" w:hAnsiTheme="majorHAnsi" w:cstheme="majorHAnsi"/>
                <w:sz w:val="28"/>
                <w:szCs w:val="28"/>
                <w:shd w:val="clear" w:color="auto" w:fill="FFFFFF"/>
              </w:rPr>
              <w:t>tỉ suất gia tăng dân số tự nhiên trung bình năm của nhóm nước phát triển và nhóm nước đang phát triển có độ chênh lệch lớn nhất?</w:t>
            </w:r>
          </w:p>
          <w:p w14:paraId="5E7C4336" w14:textId="77777777" w:rsidR="00E566DB" w:rsidRPr="00E73EDD" w:rsidRDefault="00793FC3" w:rsidP="00C62816">
            <w:pPr>
              <w:pStyle w:val="ListParagraph"/>
              <w:ind w:left="0"/>
              <w:jc w:val="center"/>
              <w:rPr>
                <w:rFonts w:asciiTheme="majorHAnsi" w:hAnsiTheme="majorHAnsi" w:cstheme="majorHAnsi"/>
                <w:b/>
                <w:bCs/>
                <w:sz w:val="28"/>
                <w:szCs w:val="28"/>
              </w:rPr>
            </w:pPr>
            <w:r w:rsidRPr="00E73EDD">
              <w:rPr>
                <w:rFonts w:asciiTheme="majorHAnsi" w:hAnsiTheme="majorHAnsi" w:cstheme="majorHAnsi"/>
                <w:b/>
                <w:bCs/>
                <w:sz w:val="28"/>
                <w:szCs w:val="28"/>
              </w:rPr>
              <w:t>Bài làm</w:t>
            </w:r>
          </w:p>
          <w:p w14:paraId="2CEFD09E" w14:textId="77777777" w:rsidR="00727338" w:rsidRPr="00E73EDD" w:rsidRDefault="00727338" w:rsidP="00727338">
            <w:pPr>
              <w:pStyle w:val="ListParagraph"/>
              <w:ind w:left="0"/>
              <w:rPr>
                <w:rFonts w:asciiTheme="majorHAnsi" w:hAnsiTheme="majorHAnsi" w:cstheme="majorHAnsi"/>
                <w:sz w:val="28"/>
                <w:szCs w:val="28"/>
                <w:shd w:val="clear" w:color="auto" w:fill="FFFFFF"/>
              </w:rPr>
            </w:pPr>
            <w:r w:rsidRPr="00E73EDD">
              <w:rPr>
                <w:rFonts w:asciiTheme="majorHAnsi" w:hAnsiTheme="majorHAnsi" w:cstheme="majorHAnsi"/>
                <w:sz w:val="28"/>
                <w:szCs w:val="28"/>
                <w:shd w:val="clear" w:color="auto" w:fill="FFFFFF"/>
              </w:rPr>
              <w:t xml:space="preserve">Gía trị chệnh lệch </w:t>
            </w:r>
            <w:r w:rsidRPr="00E14F10">
              <w:rPr>
                <w:rFonts w:asciiTheme="majorHAnsi" w:hAnsiTheme="majorHAnsi" w:cstheme="majorHAnsi"/>
                <w:sz w:val="28"/>
                <w:szCs w:val="28"/>
                <w:shd w:val="clear" w:color="auto" w:fill="FFFFFF"/>
              </w:rPr>
              <w:t>tỉ suất gia tăng dân số tự nhiên trung bình năm của nhóm nước phát triển và nhóm nước đang phát triển</w:t>
            </w:r>
            <w:r w:rsidRPr="00E73EDD">
              <w:rPr>
                <w:rFonts w:asciiTheme="majorHAnsi" w:hAnsiTheme="majorHAnsi" w:cstheme="majorHAnsi"/>
                <w:sz w:val="28"/>
                <w:szCs w:val="28"/>
                <w:shd w:val="clear" w:color="auto" w:fill="FFFFFF"/>
              </w:rPr>
              <w:t xml:space="preserve"> trong giai đoạn:</w:t>
            </w:r>
          </w:p>
          <w:p w14:paraId="6E399C19" w14:textId="77777777" w:rsidR="00727338" w:rsidRPr="00E73EDD" w:rsidRDefault="00727338" w:rsidP="00727338">
            <w:pPr>
              <w:pStyle w:val="ListParagraph"/>
              <w:ind w:left="0"/>
              <w:rPr>
                <w:rFonts w:asciiTheme="majorHAnsi" w:hAnsiTheme="majorHAnsi" w:cstheme="majorHAnsi"/>
                <w:sz w:val="28"/>
                <w:szCs w:val="28"/>
              </w:rPr>
            </w:pPr>
            <w:r w:rsidRPr="00E73EDD">
              <w:rPr>
                <w:rFonts w:asciiTheme="majorHAnsi" w:hAnsiTheme="majorHAnsi" w:cstheme="majorHAnsi"/>
                <w:sz w:val="28"/>
                <w:szCs w:val="28"/>
                <w:shd w:val="clear" w:color="auto" w:fill="FFFFFF"/>
              </w:rPr>
              <w:t xml:space="preserve">+ 1960 – 1965: </w:t>
            </w:r>
            <w:r w:rsidRPr="00727338">
              <w:rPr>
                <w:rFonts w:asciiTheme="majorHAnsi" w:hAnsiTheme="majorHAnsi" w:cstheme="majorHAnsi"/>
                <w:position w:val="-10"/>
                <w:sz w:val="28"/>
                <w:szCs w:val="28"/>
                <w:lang w:val="en-US"/>
              </w:rPr>
              <w:object w:dxaOrig="1800" w:dyaOrig="340" w14:anchorId="10B7ACCB">
                <v:shape id="_x0000_i1056" type="#_x0000_t75" style="width:90pt;height:16.5pt" o:ole="">
                  <v:imagedata r:id="rId76" o:title=""/>
                </v:shape>
                <o:OLEObject Type="Embed" ProgID="Equation.DSMT4" ShapeID="_x0000_i1056" DrawAspect="Content" ObjectID="_1691155011" r:id="rId77"/>
              </w:object>
            </w:r>
          </w:p>
          <w:p w14:paraId="7CEE904B" w14:textId="25BD99CE" w:rsidR="00727338" w:rsidRPr="00E73EDD" w:rsidRDefault="00727338" w:rsidP="00727338">
            <w:pPr>
              <w:pStyle w:val="ListParagraph"/>
              <w:ind w:left="0"/>
              <w:rPr>
                <w:rFonts w:asciiTheme="majorHAnsi" w:hAnsiTheme="majorHAnsi" w:cstheme="majorHAnsi"/>
                <w:sz w:val="28"/>
                <w:szCs w:val="28"/>
              </w:rPr>
            </w:pPr>
            <w:r w:rsidRPr="00E73EDD">
              <w:rPr>
                <w:rFonts w:asciiTheme="majorHAnsi" w:hAnsiTheme="majorHAnsi" w:cstheme="majorHAnsi"/>
                <w:sz w:val="28"/>
                <w:szCs w:val="28"/>
                <w:shd w:val="clear" w:color="auto" w:fill="FFFFFF"/>
              </w:rPr>
              <w:t xml:space="preserve">+ 1975 – 1980: </w:t>
            </w:r>
            <w:r w:rsidRPr="00727338">
              <w:rPr>
                <w:rFonts w:asciiTheme="majorHAnsi" w:hAnsiTheme="majorHAnsi" w:cstheme="majorHAnsi"/>
                <w:position w:val="-10"/>
                <w:sz w:val="28"/>
                <w:szCs w:val="28"/>
                <w:lang w:val="en-US"/>
              </w:rPr>
              <w:object w:dxaOrig="1800" w:dyaOrig="340" w14:anchorId="33264BBE">
                <v:shape id="_x0000_i1057" type="#_x0000_t75" style="width:90pt;height:16.5pt" o:ole="">
                  <v:imagedata r:id="rId78" o:title=""/>
                </v:shape>
                <o:OLEObject Type="Embed" ProgID="Equation.DSMT4" ShapeID="_x0000_i1057" DrawAspect="Content" ObjectID="_1691155012" r:id="rId79"/>
              </w:object>
            </w:r>
          </w:p>
          <w:p w14:paraId="349EDAD5" w14:textId="4011AEC7" w:rsidR="00727338" w:rsidRPr="00E73EDD" w:rsidRDefault="00727338" w:rsidP="00727338">
            <w:pPr>
              <w:pStyle w:val="ListParagraph"/>
              <w:ind w:left="0"/>
              <w:rPr>
                <w:rFonts w:asciiTheme="majorHAnsi" w:hAnsiTheme="majorHAnsi" w:cstheme="majorHAnsi"/>
                <w:sz w:val="28"/>
                <w:szCs w:val="28"/>
              </w:rPr>
            </w:pPr>
            <w:r w:rsidRPr="00E73EDD">
              <w:rPr>
                <w:rFonts w:asciiTheme="majorHAnsi" w:hAnsiTheme="majorHAnsi" w:cstheme="majorHAnsi"/>
                <w:sz w:val="28"/>
                <w:szCs w:val="28"/>
                <w:shd w:val="clear" w:color="auto" w:fill="FFFFFF"/>
              </w:rPr>
              <w:t xml:space="preserve">+ 1985 – 1990: </w:t>
            </w:r>
            <w:r w:rsidRPr="00727338">
              <w:rPr>
                <w:rFonts w:asciiTheme="majorHAnsi" w:hAnsiTheme="majorHAnsi" w:cstheme="majorHAnsi"/>
                <w:position w:val="-10"/>
                <w:sz w:val="28"/>
                <w:szCs w:val="28"/>
                <w:lang w:val="en-US"/>
              </w:rPr>
              <w:object w:dxaOrig="1820" w:dyaOrig="340" w14:anchorId="7AE449F6">
                <v:shape id="_x0000_i1058" type="#_x0000_t75" style="width:91.5pt;height:16.5pt" o:ole="">
                  <v:imagedata r:id="rId80" o:title=""/>
                </v:shape>
                <o:OLEObject Type="Embed" ProgID="Equation.DSMT4" ShapeID="_x0000_i1058" DrawAspect="Content" ObjectID="_1691155013" r:id="rId81"/>
              </w:object>
            </w:r>
          </w:p>
          <w:p w14:paraId="2ACFE502" w14:textId="77777777" w:rsidR="00727338" w:rsidRPr="00E73EDD" w:rsidRDefault="00727338" w:rsidP="00727338">
            <w:pPr>
              <w:pStyle w:val="ListParagraph"/>
              <w:ind w:left="0"/>
              <w:rPr>
                <w:rFonts w:asciiTheme="majorHAnsi" w:hAnsiTheme="majorHAnsi" w:cstheme="majorHAnsi"/>
                <w:sz w:val="28"/>
                <w:szCs w:val="28"/>
              </w:rPr>
            </w:pPr>
            <w:r w:rsidRPr="00E73EDD">
              <w:rPr>
                <w:rFonts w:asciiTheme="majorHAnsi" w:hAnsiTheme="majorHAnsi" w:cstheme="majorHAnsi"/>
                <w:sz w:val="28"/>
                <w:szCs w:val="28"/>
                <w:shd w:val="clear" w:color="auto" w:fill="FFFFFF"/>
              </w:rPr>
              <w:t xml:space="preserve">+ 2001 – 2005: </w:t>
            </w:r>
            <w:r w:rsidRPr="00727338">
              <w:rPr>
                <w:rFonts w:asciiTheme="majorHAnsi" w:hAnsiTheme="majorHAnsi" w:cstheme="majorHAnsi"/>
                <w:position w:val="-10"/>
                <w:sz w:val="28"/>
                <w:szCs w:val="28"/>
                <w:lang w:val="en-US"/>
              </w:rPr>
              <w:object w:dxaOrig="1780" w:dyaOrig="340" w14:anchorId="4D3DE6F5">
                <v:shape id="_x0000_i1059" type="#_x0000_t75" style="width:88.5pt;height:16.5pt" o:ole="">
                  <v:imagedata r:id="rId82" o:title=""/>
                </v:shape>
                <o:OLEObject Type="Embed" ProgID="Equation.DSMT4" ShapeID="_x0000_i1059" DrawAspect="Content" ObjectID="_1691155014" r:id="rId83"/>
              </w:object>
            </w:r>
          </w:p>
          <w:p w14:paraId="35CE533C" w14:textId="077CD084" w:rsidR="00727338" w:rsidRPr="00E73EDD" w:rsidRDefault="00727338" w:rsidP="00727338">
            <w:pPr>
              <w:pStyle w:val="ListParagraph"/>
              <w:ind w:left="0"/>
              <w:rPr>
                <w:rFonts w:asciiTheme="majorHAnsi" w:hAnsiTheme="majorHAnsi" w:cstheme="majorHAnsi"/>
                <w:sz w:val="28"/>
                <w:szCs w:val="28"/>
                <w:shd w:val="clear" w:color="auto" w:fill="FFFFFF"/>
              </w:rPr>
            </w:pPr>
            <w:r w:rsidRPr="00E316DE">
              <w:rPr>
                <w:rFonts w:asciiTheme="majorHAnsi" w:hAnsiTheme="majorHAnsi" w:cstheme="majorHAnsi"/>
                <w:b/>
                <w:bCs/>
                <w:position w:val="-6"/>
                <w:sz w:val="28"/>
                <w:szCs w:val="28"/>
              </w:rPr>
              <w:object w:dxaOrig="340" w:dyaOrig="260" w14:anchorId="03D34F51">
                <v:shape id="_x0000_i1060" type="#_x0000_t75" style="width:16.5pt;height:13.5pt" o:ole="">
                  <v:imagedata r:id="rId47" o:title=""/>
                </v:shape>
                <o:OLEObject Type="Embed" ProgID="Equation.DSMT4" ShapeID="_x0000_i1060" DrawAspect="Content" ObjectID="_1691155015" r:id="rId84"/>
              </w:object>
            </w:r>
            <w:r w:rsidRPr="00E73EDD">
              <w:rPr>
                <w:rFonts w:asciiTheme="majorHAnsi" w:hAnsiTheme="majorHAnsi" w:cstheme="majorHAnsi"/>
                <w:b/>
                <w:bCs/>
                <w:sz w:val="28"/>
                <w:szCs w:val="28"/>
              </w:rPr>
              <w:t xml:space="preserve"> </w:t>
            </w:r>
            <w:r w:rsidRPr="00E73EDD">
              <w:rPr>
                <w:rFonts w:asciiTheme="majorHAnsi" w:hAnsiTheme="majorHAnsi" w:cstheme="majorHAnsi"/>
                <w:sz w:val="28"/>
                <w:szCs w:val="28"/>
              </w:rPr>
              <w:t>G</w:t>
            </w:r>
            <w:r w:rsidRPr="00E14F10">
              <w:rPr>
                <w:rFonts w:asciiTheme="majorHAnsi" w:hAnsiTheme="majorHAnsi" w:cstheme="majorHAnsi"/>
                <w:sz w:val="28"/>
                <w:szCs w:val="28"/>
              </w:rPr>
              <w:t xml:space="preserve">iai đoạn </w:t>
            </w:r>
            <w:r w:rsidRPr="00E73EDD">
              <w:rPr>
                <w:rFonts w:asciiTheme="majorHAnsi" w:hAnsiTheme="majorHAnsi" w:cstheme="majorHAnsi"/>
                <w:sz w:val="28"/>
                <w:szCs w:val="28"/>
                <w:shd w:val="clear" w:color="auto" w:fill="FFFFFF"/>
              </w:rPr>
              <w:t>2001 – 2005,</w:t>
            </w:r>
            <w:r w:rsidRPr="00E14F10">
              <w:rPr>
                <w:rFonts w:asciiTheme="majorHAnsi" w:hAnsiTheme="majorHAnsi" w:cstheme="majorHAnsi"/>
                <w:sz w:val="28"/>
                <w:szCs w:val="28"/>
              </w:rPr>
              <w:t xml:space="preserve"> </w:t>
            </w:r>
            <w:r w:rsidRPr="00E14F10">
              <w:rPr>
                <w:rFonts w:asciiTheme="majorHAnsi" w:hAnsiTheme="majorHAnsi" w:cstheme="majorHAnsi"/>
                <w:sz w:val="28"/>
                <w:szCs w:val="28"/>
                <w:shd w:val="clear" w:color="auto" w:fill="FFFFFF"/>
              </w:rPr>
              <w:t>tỉ suất gia tăng dân số tự nhiên trung bình năm của nhóm nước phát triển và nhóm nước đang phát triển có độ chênh lệch lớn nhất</w:t>
            </w:r>
          </w:p>
        </w:tc>
      </w:tr>
      <w:tr w:rsidR="008A1E08" w:rsidRPr="00E14F10" w14:paraId="6E726AD9" w14:textId="77777777" w:rsidTr="0094425C">
        <w:tc>
          <w:tcPr>
            <w:tcW w:w="4957" w:type="dxa"/>
          </w:tcPr>
          <w:p w14:paraId="04F2E49A"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1: Giao nhiệm vụ</w:t>
            </w:r>
          </w:p>
          <w:p w14:paraId="7538ADDA"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14F10">
              <w:rPr>
                <w:rFonts w:asciiTheme="majorHAnsi" w:hAnsiTheme="majorHAnsi" w:cstheme="majorHAnsi"/>
                <w:sz w:val="28"/>
                <w:szCs w:val="28"/>
              </w:rPr>
              <w:t xml:space="preserve">HS đọc yêu cầu </w:t>
            </w:r>
          </w:p>
          <w:p w14:paraId="1A727018" w14:textId="77777777" w:rsidR="00892D31" w:rsidRPr="00E73EDD"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b/>
                <w:bCs/>
                <w:sz w:val="28"/>
                <w:szCs w:val="28"/>
              </w:rPr>
              <w:t xml:space="preserve">- </w:t>
            </w:r>
            <w:r w:rsidRPr="00E73EDD">
              <w:rPr>
                <w:rFonts w:asciiTheme="majorHAnsi" w:hAnsiTheme="majorHAnsi" w:cstheme="majorHAnsi"/>
                <w:sz w:val="28"/>
                <w:szCs w:val="28"/>
              </w:rPr>
              <w:t>GV đưa ra một số gợi ý:</w:t>
            </w:r>
          </w:p>
          <w:p w14:paraId="334311C6"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xml:space="preserve">+ Trong yêu cầu của đề bài có các từ khóa nào cần chú ý? </w:t>
            </w:r>
          </w:p>
          <w:p w14:paraId="2F0DB697"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HS sử dụng phép tính gì? Với các giá trị nào trong bài?</w:t>
            </w:r>
          </w:p>
          <w:p w14:paraId="3C229AA5"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2: Thực hiện nhiệm vụ</w:t>
            </w:r>
          </w:p>
          <w:p w14:paraId="169372FA"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lastRenderedPageBreak/>
              <w:t>- HS suy nghĩ cá nhân trả lời câu hỏi của GV</w:t>
            </w:r>
          </w:p>
          <w:p w14:paraId="31AE9BCA"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GV mời một HS lên bảng, HS trình bày cá nhân vào vở</w:t>
            </w:r>
          </w:p>
          <w:p w14:paraId="129B6C5A"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3: Báo cáo thảo luận</w:t>
            </w:r>
          </w:p>
          <w:p w14:paraId="6F98759C" w14:textId="77777777" w:rsidR="00892D31" w:rsidRPr="00E14F10" w:rsidRDefault="00892D31" w:rsidP="00892D31">
            <w:pPr>
              <w:jc w:val="both"/>
              <w:rPr>
                <w:rFonts w:asciiTheme="majorHAnsi" w:hAnsiTheme="majorHAnsi" w:cstheme="majorHAnsi"/>
                <w:sz w:val="28"/>
                <w:szCs w:val="28"/>
              </w:rPr>
            </w:pPr>
            <w:r w:rsidRPr="00E14F10">
              <w:rPr>
                <w:rFonts w:asciiTheme="majorHAnsi" w:hAnsiTheme="majorHAnsi" w:cstheme="majorHAnsi"/>
                <w:sz w:val="28"/>
                <w:szCs w:val="28"/>
              </w:rPr>
              <w:t>- HS trình bày trước lớp và GV về ý tưởng và bài làm của mình</w:t>
            </w:r>
          </w:p>
          <w:p w14:paraId="46E4D55C" w14:textId="77777777" w:rsidR="00892D31" w:rsidRPr="00E14F10" w:rsidRDefault="00892D31" w:rsidP="00892D31">
            <w:pPr>
              <w:jc w:val="both"/>
              <w:rPr>
                <w:rFonts w:asciiTheme="majorHAnsi" w:hAnsiTheme="majorHAnsi" w:cstheme="majorHAnsi"/>
                <w:sz w:val="28"/>
                <w:szCs w:val="28"/>
              </w:rPr>
            </w:pPr>
            <w:r w:rsidRPr="00E14F10">
              <w:rPr>
                <w:rFonts w:asciiTheme="majorHAnsi" w:hAnsiTheme="majorHAnsi" w:cstheme="majorHAnsi"/>
                <w:sz w:val="28"/>
                <w:szCs w:val="28"/>
              </w:rPr>
              <w:t>- HS nhận xét bài trên bảng</w:t>
            </w:r>
          </w:p>
          <w:p w14:paraId="53DA15A5" w14:textId="77777777" w:rsidR="00892D31" w:rsidRPr="00E14F10" w:rsidRDefault="00892D31" w:rsidP="00892D31">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4: Kết luận, nhận định</w:t>
            </w:r>
          </w:p>
          <w:p w14:paraId="707D3201" w14:textId="77777777" w:rsidR="00892D31" w:rsidRPr="00E14F10"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GV chốt kết quả và cho điểm</w:t>
            </w:r>
          </w:p>
          <w:p w14:paraId="0DF4531E" w14:textId="77777777" w:rsidR="00892D31" w:rsidRDefault="00892D31" w:rsidP="00892D31">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HS kiểm tra, đối chiếu và chữa bài</w:t>
            </w:r>
          </w:p>
          <w:p w14:paraId="71255806"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xml:space="preserve">- GV chú ý cho HS </w:t>
            </w:r>
          </w:p>
          <w:p w14:paraId="40AECBE0" w14:textId="77777777"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Gạch chân các từ khóa có trong câu hỏi để làm cơ sở chọn lọc thông tin và lấy số liệu.</w:t>
            </w:r>
          </w:p>
          <w:p w14:paraId="0CD02738" w14:textId="25A80E9D" w:rsidR="00892D31" w:rsidRPr="00E73EDD" w:rsidRDefault="00892D31"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Cách ghi câu trả lời dựa và câu hỏi.</w:t>
            </w:r>
          </w:p>
          <w:p w14:paraId="3B455BD3" w14:textId="52AAE6B9" w:rsidR="00A819D5" w:rsidRPr="00E73EDD" w:rsidRDefault="00A819D5" w:rsidP="00892D31">
            <w:pPr>
              <w:pStyle w:val="ListParagraph"/>
              <w:ind w:left="0"/>
              <w:jc w:val="both"/>
              <w:rPr>
                <w:rFonts w:asciiTheme="majorHAnsi" w:hAnsiTheme="majorHAnsi" w:cstheme="majorHAnsi"/>
                <w:sz w:val="28"/>
                <w:szCs w:val="28"/>
              </w:rPr>
            </w:pPr>
            <w:r w:rsidRPr="00E73EDD">
              <w:rPr>
                <w:rFonts w:asciiTheme="majorHAnsi" w:hAnsiTheme="majorHAnsi" w:cstheme="majorHAnsi"/>
                <w:sz w:val="28"/>
                <w:szCs w:val="28"/>
              </w:rPr>
              <w:t>+ GV cho HS liên hệ với kiến thức Địa lý để giải thích vì sao lại có sự chênh lệch như vậy.</w:t>
            </w:r>
          </w:p>
          <w:p w14:paraId="53A53076" w14:textId="77777777" w:rsidR="008A1E08" w:rsidRPr="00E14F10" w:rsidRDefault="008A1E08" w:rsidP="00B72744">
            <w:pPr>
              <w:pStyle w:val="ListParagraph"/>
              <w:ind w:left="0"/>
              <w:jc w:val="both"/>
              <w:rPr>
                <w:rFonts w:asciiTheme="majorHAnsi" w:hAnsiTheme="majorHAnsi" w:cstheme="majorHAnsi"/>
                <w:b/>
                <w:bCs/>
                <w:sz w:val="28"/>
                <w:szCs w:val="28"/>
              </w:rPr>
            </w:pPr>
          </w:p>
        </w:tc>
        <w:tc>
          <w:tcPr>
            <w:tcW w:w="4961" w:type="dxa"/>
          </w:tcPr>
          <w:p w14:paraId="3CC768B7" w14:textId="77777777" w:rsidR="008A1E08" w:rsidRPr="00E73EDD" w:rsidRDefault="008A1E08" w:rsidP="008A1E08">
            <w:pPr>
              <w:pStyle w:val="ListParagraph"/>
              <w:ind w:left="0"/>
              <w:jc w:val="both"/>
              <w:rPr>
                <w:rFonts w:asciiTheme="majorHAnsi" w:hAnsiTheme="majorHAnsi" w:cstheme="majorHAnsi"/>
                <w:sz w:val="28"/>
                <w:szCs w:val="28"/>
              </w:rPr>
            </w:pPr>
            <w:r w:rsidRPr="00E73EDD">
              <w:rPr>
                <w:rFonts w:asciiTheme="majorHAnsi" w:hAnsiTheme="majorHAnsi" w:cstheme="majorHAnsi"/>
                <w:b/>
                <w:bCs/>
                <w:sz w:val="28"/>
                <w:szCs w:val="28"/>
              </w:rPr>
              <w:lastRenderedPageBreak/>
              <w:t xml:space="preserve">Bài 8. </w:t>
            </w:r>
            <w:r w:rsidRPr="00E73EDD">
              <w:rPr>
                <w:rFonts w:asciiTheme="majorHAnsi" w:hAnsiTheme="majorHAnsi" w:cstheme="majorHAnsi"/>
                <w:sz w:val="28"/>
                <w:szCs w:val="28"/>
              </w:rPr>
              <w:t>Cho biểu đồ sau:</w:t>
            </w:r>
          </w:p>
          <w:p w14:paraId="49091643" w14:textId="77777777" w:rsidR="008A1E08" w:rsidRPr="00E14F10" w:rsidRDefault="008A1E08" w:rsidP="008A1E08">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noProof/>
                <w:sz w:val="28"/>
                <w:szCs w:val="28"/>
              </w:rPr>
              <w:lastRenderedPageBreak/>
              <w:drawing>
                <wp:inline distT="0" distB="0" distL="0" distR="0" wp14:anchorId="47580AA1" wp14:editId="32F9795A">
                  <wp:extent cx="3048317" cy="2260242"/>
                  <wp:effectExtent l="0" t="0" r="0" b="6985"/>
                  <wp:docPr id="28" name="Picture 28" descr="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Waterfall chart&#10;&#10;Description automatically generated"/>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089444" cy="2290737"/>
                          </a:xfrm>
                          <a:prstGeom prst="rect">
                            <a:avLst/>
                          </a:prstGeom>
                          <a:noFill/>
                          <a:ln>
                            <a:noFill/>
                          </a:ln>
                        </pic:spPr>
                      </pic:pic>
                    </a:graphicData>
                  </a:graphic>
                </wp:inline>
              </w:drawing>
            </w:r>
          </w:p>
          <w:p w14:paraId="7CA7E3C0" w14:textId="77777777" w:rsidR="008A1E08" w:rsidRPr="00E14F10" w:rsidRDefault="008A1E08" w:rsidP="008A1E08">
            <w:pPr>
              <w:pStyle w:val="ListParagraph"/>
              <w:ind w:left="0"/>
              <w:rPr>
                <w:rFonts w:asciiTheme="majorHAnsi" w:hAnsiTheme="majorHAnsi" w:cstheme="majorHAnsi"/>
                <w:sz w:val="28"/>
                <w:szCs w:val="28"/>
              </w:rPr>
            </w:pPr>
            <w:r w:rsidRPr="00E14F10">
              <w:rPr>
                <w:rFonts w:asciiTheme="majorHAnsi" w:hAnsiTheme="majorHAnsi" w:cstheme="majorHAnsi"/>
                <w:sz w:val="28"/>
                <w:szCs w:val="28"/>
              </w:rPr>
              <w:t>Dựa vào biểu đồ, hãy cho biết trong giai đoạn 1995 – 2005:</w:t>
            </w:r>
          </w:p>
          <w:p w14:paraId="4FD92DAB" w14:textId="77777777" w:rsidR="008A1E08" w:rsidRPr="00E14F10" w:rsidRDefault="008A1E08" w:rsidP="008A1E08">
            <w:pPr>
              <w:pStyle w:val="ListParagraph"/>
              <w:numPr>
                <w:ilvl w:val="0"/>
                <w:numId w:val="29"/>
              </w:numPr>
              <w:rPr>
                <w:rFonts w:asciiTheme="majorHAnsi" w:hAnsiTheme="majorHAnsi" w:cstheme="majorHAnsi"/>
                <w:sz w:val="28"/>
                <w:szCs w:val="28"/>
              </w:rPr>
            </w:pPr>
            <w:r w:rsidRPr="00E14F10">
              <w:rPr>
                <w:rFonts w:asciiTheme="majorHAnsi" w:hAnsiTheme="majorHAnsi" w:cstheme="majorHAnsi"/>
                <w:sz w:val="28"/>
                <w:szCs w:val="28"/>
              </w:rPr>
              <w:t>Giá trị bình quân lương thực theo đầu người cao nhất thuộc về khu vực nào? Năm bao nhiêu?</w:t>
            </w:r>
          </w:p>
          <w:p w14:paraId="59B9C8C5" w14:textId="77777777" w:rsidR="008A1E08" w:rsidRPr="00E14F10" w:rsidRDefault="008A1E08" w:rsidP="008A1E08">
            <w:pPr>
              <w:pStyle w:val="ListParagraph"/>
              <w:numPr>
                <w:ilvl w:val="0"/>
                <w:numId w:val="29"/>
              </w:numPr>
              <w:rPr>
                <w:rFonts w:asciiTheme="majorHAnsi" w:hAnsiTheme="majorHAnsi" w:cstheme="majorHAnsi"/>
                <w:sz w:val="28"/>
                <w:szCs w:val="28"/>
              </w:rPr>
            </w:pPr>
            <w:r w:rsidRPr="00E14F10">
              <w:rPr>
                <w:rFonts w:asciiTheme="majorHAnsi" w:hAnsiTheme="majorHAnsi" w:cstheme="majorHAnsi"/>
                <w:sz w:val="28"/>
                <w:szCs w:val="28"/>
              </w:rPr>
              <w:t>Tính giá trị trung bình cộng của bình quân lương thực theo đầu người của mỗi khu vực và so sánh.</w:t>
            </w:r>
          </w:p>
          <w:p w14:paraId="277FA6ED" w14:textId="77777777" w:rsidR="008A1E08" w:rsidRPr="00E73EDD" w:rsidRDefault="008A1E08" w:rsidP="008A1E08">
            <w:pPr>
              <w:pStyle w:val="ListParagraph"/>
              <w:ind w:left="0"/>
              <w:jc w:val="center"/>
              <w:rPr>
                <w:rFonts w:asciiTheme="majorHAnsi" w:hAnsiTheme="majorHAnsi" w:cstheme="majorHAnsi"/>
                <w:b/>
                <w:bCs/>
                <w:sz w:val="28"/>
                <w:szCs w:val="28"/>
              </w:rPr>
            </w:pPr>
            <w:r w:rsidRPr="00E73EDD">
              <w:rPr>
                <w:rFonts w:asciiTheme="majorHAnsi" w:hAnsiTheme="majorHAnsi" w:cstheme="majorHAnsi"/>
                <w:b/>
                <w:bCs/>
                <w:sz w:val="28"/>
                <w:szCs w:val="28"/>
              </w:rPr>
              <w:t>Bài làm</w:t>
            </w:r>
          </w:p>
          <w:p w14:paraId="64779A44" w14:textId="7761B1F2" w:rsidR="00B6597B" w:rsidRPr="00E14F10" w:rsidRDefault="00B6597B" w:rsidP="00B6597B">
            <w:pPr>
              <w:pStyle w:val="ListParagraph"/>
              <w:ind w:left="0"/>
              <w:rPr>
                <w:rFonts w:asciiTheme="majorHAnsi" w:hAnsiTheme="majorHAnsi" w:cstheme="majorHAnsi"/>
                <w:sz w:val="28"/>
                <w:szCs w:val="28"/>
              </w:rPr>
            </w:pPr>
            <w:r w:rsidRPr="00E73EDD">
              <w:rPr>
                <w:rFonts w:asciiTheme="majorHAnsi" w:hAnsiTheme="majorHAnsi" w:cstheme="majorHAnsi"/>
                <w:sz w:val="28"/>
                <w:szCs w:val="28"/>
              </w:rPr>
              <w:t>T</w:t>
            </w:r>
            <w:r w:rsidRPr="00E14F10">
              <w:rPr>
                <w:rFonts w:asciiTheme="majorHAnsi" w:hAnsiTheme="majorHAnsi" w:cstheme="majorHAnsi"/>
                <w:sz w:val="28"/>
                <w:szCs w:val="28"/>
              </w:rPr>
              <w:t>rong giai đoạn 1995 – 2005:</w:t>
            </w:r>
          </w:p>
          <w:p w14:paraId="26A14CAB" w14:textId="77777777" w:rsidR="008A1E08" w:rsidRPr="00E73EDD" w:rsidRDefault="00B6597B" w:rsidP="00C62816">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xml:space="preserve">Giá trị bình quân lương thực theo đầu người </w:t>
            </w:r>
            <w:r w:rsidRPr="00E73EDD">
              <w:rPr>
                <w:rFonts w:asciiTheme="majorHAnsi" w:hAnsiTheme="majorHAnsi" w:cstheme="majorHAnsi"/>
                <w:sz w:val="28"/>
                <w:szCs w:val="28"/>
              </w:rPr>
              <w:t>của cả nước là:</w:t>
            </w:r>
          </w:p>
          <w:p w14:paraId="62E84CFB" w14:textId="77777777" w:rsidR="00B6597B" w:rsidRPr="00E73EDD" w:rsidRDefault="00B6597B" w:rsidP="00C62816">
            <w:pPr>
              <w:pStyle w:val="ListParagraph"/>
              <w:ind w:left="0"/>
              <w:jc w:val="both"/>
              <w:rPr>
                <w:rFonts w:asciiTheme="majorHAnsi" w:hAnsiTheme="majorHAnsi" w:cstheme="majorHAnsi"/>
                <w:sz w:val="28"/>
                <w:szCs w:val="28"/>
              </w:rPr>
            </w:pPr>
            <w:r w:rsidRPr="00B6597B">
              <w:rPr>
                <w:rFonts w:asciiTheme="majorHAnsi" w:hAnsiTheme="majorHAnsi" w:cstheme="majorHAnsi"/>
                <w:position w:val="-28"/>
                <w:sz w:val="28"/>
                <w:szCs w:val="28"/>
                <w:lang w:val="en-US"/>
              </w:rPr>
              <w:object w:dxaOrig="2560" w:dyaOrig="720" w14:anchorId="0382ED3E">
                <v:shape id="_x0000_i1061" type="#_x0000_t75" style="width:128.25pt;height:36pt" o:ole="">
                  <v:imagedata r:id="rId86" o:title=""/>
                </v:shape>
                <o:OLEObject Type="Embed" ProgID="Equation.DSMT4" ShapeID="_x0000_i1061" DrawAspect="Content" ObjectID="_1691155016" r:id="rId87"/>
              </w:object>
            </w:r>
            <w:r w:rsidRPr="00E73EDD">
              <w:rPr>
                <w:rFonts w:asciiTheme="majorHAnsi" w:hAnsiTheme="majorHAnsi" w:cstheme="majorHAnsi"/>
                <w:sz w:val="28"/>
                <w:szCs w:val="28"/>
              </w:rPr>
              <w:t xml:space="preserve"> (kg/người)</w:t>
            </w:r>
          </w:p>
          <w:p w14:paraId="1A0C0A16" w14:textId="52521DCE" w:rsidR="00B6597B" w:rsidRPr="00E73EDD" w:rsidRDefault="00B6597B" w:rsidP="00B6597B">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xml:space="preserve">Giá trị bình quân lương thực theo đầu người </w:t>
            </w:r>
            <w:r w:rsidRPr="00E73EDD">
              <w:rPr>
                <w:rFonts w:asciiTheme="majorHAnsi" w:hAnsiTheme="majorHAnsi" w:cstheme="majorHAnsi"/>
                <w:sz w:val="28"/>
                <w:szCs w:val="28"/>
              </w:rPr>
              <w:t>của ĐB Sông Hồng là:</w:t>
            </w:r>
          </w:p>
          <w:p w14:paraId="5AEB9C85" w14:textId="48C6CDEE" w:rsidR="00B6597B" w:rsidRPr="00E73EDD" w:rsidRDefault="00B6597B" w:rsidP="00B6597B">
            <w:pPr>
              <w:pStyle w:val="ListParagraph"/>
              <w:ind w:left="0"/>
              <w:jc w:val="both"/>
              <w:rPr>
                <w:rFonts w:asciiTheme="majorHAnsi" w:hAnsiTheme="majorHAnsi" w:cstheme="majorHAnsi"/>
                <w:sz w:val="28"/>
                <w:szCs w:val="28"/>
              </w:rPr>
            </w:pPr>
            <w:r w:rsidRPr="00B6597B">
              <w:rPr>
                <w:rFonts w:asciiTheme="majorHAnsi" w:hAnsiTheme="majorHAnsi" w:cstheme="majorHAnsi"/>
                <w:position w:val="-28"/>
                <w:sz w:val="28"/>
                <w:szCs w:val="28"/>
                <w:lang w:val="en-US"/>
              </w:rPr>
              <w:object w:dxaOrig="2740" w:dyaOrig="720" w14:anchorId="3F68297A">
                <v:shape id="_x0000_i1062" type="#_x0000_t75" style="width:137.25pt;height:36pt" o:ole="">
                  <v:imagedata r:id="rId88" o:title=""/>
                </v:shape>
                <o:OLEObject Type="Embed" ProgID="Equation.DSMT4" ShapeID="_x0000_i1062" DrawAspect="Content" ObjectID="_1691155017" r:id="rId89"/>
              </w:object>
            </w:r>
            <w:r w:rsidRPr="00E73EDD">
              <w:rPr>
                <w:rFonts w:asciiTheme="majorHAnsi" w:hAnsiTheme="majorHAnsi" w:cstheme="majorHAnsi"/>
                <w:sz w:val="28"/>
                <w:szCs w:val="28"/>
              </w:rPr>
              <w:t xml:space="preserve"> (kg/người)</w:t>
            </w:r>
          </w:p>
          <w:p w14:paraId="6E91FAC2" w14:textId="7B080DCC" w:rsidR="00B6597B" w:rsidRPr="00E73EDD" w:rsidRDefault="00B6597B" w:rsidP="00B6597B">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xml:space="preserve">Giá trị bình quân lương thực theo đầu người </w:t>
            </w:r>
            <w:r w:rsidRPr="00E73EDD">
              <w:rPr>
                <w:rFonts w:asciiTheme="majorHAnsi" w:hAnsiTheme="majorHAnsi" w:cstheme="majorHAnsi"/>
                <w:sz w:val="28"/>
                <w:szCs w:val="28"/>
              </w:rPr>
              <w:t>của ĐB SCL là:</w:t>
            </w:r>
          </w:p>
          <w:p w14:paraId="714DE2CE" w14:textId="3C2BCF7A" w:rsidR="00B6597B" w:rsidRPr="00E73EDD" w:rsidRDefault="00B6597B" w:rsidP="00B6597B">
            <w:pPr>
              <w:pStyle w:val="ListParagraph"/>
              <w:ind w:left="0"/>
              <w:jc w:val="both"/>
              <w:rPr>
                <w:rFonts w:asciiTheme="majorHAnsi" w:hAnsiTheme="majorHAnsi" w:cstheme="majorHAnsi"/>
                <w:sz w:val="28"/>
                <w:szCs w:val="28"/>
              </w:rPr>
            </w:pPr>
            <w:r w:rsidRPr="00B6597B">
              <w:rPr>
                <w:rFonts w:asciiTheme="majorHAnsi" w:hAnsiTheme="majorHAnsi" w:cstheme="majorHAnsi"/>
                <w:position w:val="-28"/>
                <w:sz w:val="28"/>
                <w:szCs w:val="28"/>
                <w:lang w:val="en-US"/>
              </w:rPr>
              <w:object w:dxaOrig="3000" w:dyaOrig="720" w14:anchorId="59034C46">
                <v:shape id="_x0000_i1063" type="#_x0000_t75" style="width:150pt;height:36pt" o:ole="">
                  <v:imagedata r:id="rId90" o:title=""/>
                </v:shape>
                <o:OLEObject Type="Embed" ProgID="Equation.DSMT4" ShapeID="_x0000_i1063" DrawAspect="Content" ObjectID="_1691155018" r:id="rId91"/>
              </w:object>
            </w:r>
            <w:r w:rsidRPr="00E73EDD">
              <w:rPr>
                <w:rFonts w:asciiTheme="majorHAnsi" w:hAnsiTheme="majorHAnsi" w:cstheme="majorHAnsi"/>
                <w:sz w:val="28"/>
                <w:szCs w:val="28"/>
              </w:rPr>
              <w:t xml:space="preserve"> (kg/người)</w:t>
            </w:r>
          </w:p>
          <w:p w14:paraId="0DD70FBC" w14:textId="2B428A2F" w:rsidR="00B6597B" w:rsidRPr="00E73EDD" w:rsidRDefault="00B6597B" w:rsidP="00B6597B">
            <w:pPr>
              <w:pStyle w:val="ListParagraph"/>
              <w:ind w:left="0"/>
              <w:jc w:val="both"/>
              <w:rPr>
                <w:rFonts w:asciiTheme="majorHAnsi" w:hAnsiTheme="majorHAnsi" w:cstheme="majorHAnsi"/>
                <w:sz w:val="28"/>
                <w:szCs w:val="28"/>
              </w:rPr>
            </w:pPr>
            <w:r w:rsidRPr="00E316DE">
              <w:rPr>
                <w:rFonts w:asciiTheme="majorHAnsi" w:hAnsiTheme="majorHAnsi" w:cstheme="majorHAnsi"/>
                <w:b/>
                <w:bCs/>
                <w:position w:val="-6"/>
                <w:sz w:val="28"/>
                <w:szCs w:val="28"/>
              </w:rPr>
              <w:object w:dxaOrig="340" w:dyaOrig="260" w14:anchorId="60099305">
                <v:shape id="_x0000_i1064" type="#_x0000_t75" style="width:16.5pt;height:13.5pt" o:ole="">
                  <v:imagedata r:id="rId47" o:title=""/>
                </v:shape>
                <o:OLEObject Type="Embed" ProgID="Equation.DSMT4" ShapeID="_x0000_i1064" DrawAspect="Content" ObjectID="_1691155019" r:id="rId92"/>
              </w:object>
            </w:r>
            <w:r w:rsidRPr="00E14F10">
              <w:rPr>
                <w:rFonts w:asciiTheme="majorHAnsi" w:hAnsiTheme="majorHAnsi" w:cstheme="majorHAnsi"/>
                <w:sz w:val="28"/>
                <w:szCs w:val="28"/>
              </w:rPr>
              <w:t xml:space="preserve">Giá trị bình quân lương thực theo đầu người </w:t>
            </w:r>
            <w:r w:rsidRPr="00E73EDD">
              <w:rPr>
                <w:rFonts w:asciiTheme="majorHAnsi" w:hAnsiTheme="majorHAnsi" w:cstheme="majorHAnsi"/>
                <w:sz w:val="28"/>
                <w:szCs w:val="28"/>
              </w:rPr>
              <w:t>của ĐBSCL &gt; Cả nước &gt; ĐBSH</w:t>
            </w:r>
          </w:p>
          <w:p w14:paraId="0340F7E3" w14:textId="2D8F0610" w:rsidR="00B6597B" w:rsidRPr="00E73EDD" w:rsidRDefault="00B6597B" w:rsidP="00C62816">
            <w:pPr>
              <w:pStyle w:val="ListParagraph"/>
              <w:ind w:left="0"/>
              <w:jc w:val="both"/>
              <w:rPr>
                <w:rFonts w:asciiTheme="majorHAnsi" w:hAnsiTheme="majorHAnsi" w:cstheme="majorHAnsi"/>
                <w:b/>
                <w:bCs/>
                <w:sz w:val="28"/>
                <w:szCs w:val="28"/>
              </w:rPr>
            </w:pPr>
          </w:p>
        </w:tc>
      </w:tr>
    </w:tbl>
    <w:p w14:paraId="1FE0D762" w14:textId="77777777" w:rsidR="00C87100" w:rsidRPr="00E73EDD" w:rsidRDefault="007B58B8" w:rsidP="00B72744">
      <w:pPr>
        <w:pStyle w:val="ListParagraph"/>
        <w:spacing w:after="0" w:line="240" w:lineRule="auto"/>
        <w:ind w:left="0"/>
        <w:jc w:val="both"/>
        <w:rPr>
          <w:rFonts w:asciiTheme="majorHAnsi" w:hAnsiTheme="majorHAnsi" w:cstheme="majorHAnsi"/>
          <w:b/>
          <w:bCs/>
          <w:sz w:val="28"/>
          <w:szCs w:val="28"/>
        </w:rPr>
      </w:pPr>
      <w:r w:rsidRPr="00E73EDD">
        <w:rPr>
          <w:rFonts w:asciiTheme="majorHAnsi" w:hAnsiTheme="majorHAnsi" w:cstheme="majorHAnsi"/>
          <w:b/>
          <w:bCs/>
          <w:sz w:val="28"/>
          <w:szCs w:val="28"/>
        </w:rPr>
        <w:lastRenderedPageBreak/>
        <w:t xml:space="preserve">4. Hoạt động 4: Vận dụng </w:t>
      </w:r>
    </w:p>
    <w:p w14:paraId="608B8B3A" w14:textId="77777777" w:rsidR="00D52946" w:rsidRPr="00E73EDD" w:rsidRDefault="007B58B8" w:rsidP="00B72744">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sz w:val="28"/>
          <w:szCs w:val="28"/>
        </w:rPr>
        <w:t>a) Mục tiêu:</w:t>
      </w:r>
      <w:r w:rsidR="00C87100" w:rsidRPr="00E73EDD">
        <w:rPr>
          <w:rFonts w:asciiTheme="majorHAnsi" w:hAnsiTheme="majorHAnsi" w:cstheme="majorHAnsi"/>
          <w:sz w:val="28"/>
          <w:szCs w:val="28"/>
        </w:rPr>
        <w:t xml:space="preserve"> </w:t>
      </w:r>
    </w:p>
    <w:p w14:paraId="37E4B35F" w14:textId="77777777" w:rsidR="00D52946" w:rsidRPr="00E73EDD" w:rsidRDefault="007B58B8" w:rsidP="00D52946">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sz w:val="28"/>
          <w:szCs w:val="28"/>
        </w:rPr>
        <w:t>b) Nội dung:</w:t>
      </w:r>
      <w:r w:rsidR="00C87100" w:rsidRPr="00E73EDD">
        <w:rPr>
          <w:rFonts w:asciiTheme="majorHAnsi" w:hAnsiTheme="majorHAnsi" w:cstheme="majorHAnsi"/>
          <w:sz w:val="28"/>
          <w:szCs w:val="28"/>
        </w:rPr>
        <w:t xml:space="preserve"> </w:t>
      </w:r>
    </w:p>
    <w:p w14:paraId="4537ED9D" w14:textId="2EC78922" w:rsidR="007B58B8" w:rsidRPr="00E73EDD" w:rsidRDefault="007B58B8" w:rsidP="00D52946">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sz w:val="28"/>
          <w:szCs w:val="28"/>
        </w:rPr>
        <w:t>c) Sản phẩm:</w:t>
      </w:r>
    </w:p>
    <w:p w14:paraId="0DA38AA9" w14:textId="56840E93" w:rsidR="007B58B8" w:rsidRPr="00E73EDD" w:rsidRDefault="007B58B8" w:rsidP="00B72744">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sz w:val="28"/>
          <w:szCs w:val="28"/>
        </w:rPr>
        <w:t>d) Tổ chức thực hiện:</w:t>
      </w:r>
    </w:p>
    <w:tbl>
      <w:tblPr>
        <w:tblStyle w:val="TableGrid"/>
        <w:tblW w:w="0" w:type="auto"/>
        <w:tblLook w:val="04A0" w:firstRow="1" w:lastRow="0" w:firstColumn="1" w:lastColumn="0" w:noHBand="0" w:noVBand="1"/>
      </w:tblPr>
      <w:tblGrid>
        <w:gridCol w:w="4927"/>
        <w:gridCol w:w="4928"/>
      </w:tblGrid>
      <w:tr w:rsidR="00BC4F97" w:rsidRPr="00E14F10" w14:paraId="2B9A5EA0" w14:textId="77777777" w:rsidTr="001F0E95">
        <w:tc>
          <w:tcPr>
            <w:tcW w:w="4927" w:type="dxa"/>
          </w:tcPr>
          <w:p w14:paraId="3F876C54" w14:textId="77777777" w:rsidR="00BC4F97" w:rsidRPr="00E73EDD" w:rsidRDefault="00BC4F97" w:rsidP="00B72744">
            <w:pPr>
              <w:pStyle w:val="ListParagraph"/>
              <w:ind w:left="0"/>
              <w:jc w:val="center"/>
              <w:rPr>
                <w:rFonts w:asciiTheme="majorHAnsi" w:hAnsiTheme="majorHAnsi" w:cstheme="majorHAnsi"/>
                <w:b/>
                <w:bCs/>
                <w:sz w:val="28"/>
                <w:szCs w:val="28"/>
              </w:rPr>
            </w:pPr>
            <w:r w:rsidRPr="00E73EDD">
              <w:rPr>
                <w:rFonts w:asciiTheme="majorHAnsi" w:hAnsiTheme="majorHAnsi" w:cstheme="majorHAnsi"/>
                <w:b/>
                <w:bCs/>
                <w:sz w:val="28"/>
                <w:szCs w:val="28"/>
              </w:rPr>
              <w:t>Hoạt động của giáo viên và học sinh</w:t>
            </w:r>
          </w:p>
        </w:tc>
        <w:tc>
          <w:tcPr>
            <w:tcW w:w="4928" w:type="dxa"/>
          </w:tcPr>
          <w:p w14:paraId="4953B6D8" w14:textId="77777777" w:rsidR="00BC4F97" w:rsidRPr="00E14F10" w:rsidRDefault="00BC4F97" w:rsidP="00B72744">
            <w:pPr>
              <w:pStyle w:val="ListParagraph"/>
              <w:ind w:left="0"/>
              <w:jc w:val="center"/>
              <w:rPr>
                <w:rFonts w:asciiTheme="majorHAnsi" w:hAnsiTheme="majorHAnsi" w:cstheme="majorHAnsi"/>
                <w:b/>
                <w:bCs/>
                <w:sz w:val="28"/>
                <w:szCs w:val="28"/>
                <w:lang w:val="en-US"/>
              </w:rPr>
            </w:pPr>
            <w:r w:rsidRPr="00E14F10">
              <w:rPr>
                <w:rFonts w:asciiTheme="majorHAnsi" w:hAnsiTheme="majorHAnsi" w:cstheme="majorHAnsi"/>
                <w:b/>
                <w:bCs/>
                <w:sz w:val="28"/>
                <w:szCs w:val="28"/>
                <w:lang w:val="en-US"/>
              </w:rPr>
              <w:t>Nội dung</w:t>
            </w:r>
          </w:p>
        </w:tc>
      </w:tr>
      <w:tr w:rsidR="00D52946" w:rsidRPr="00E14F10" w14:paraId="72ABD490" w14:textId="77777777" w:rsidTr="00B41D10">
        <w:trPr>
          <w:trHeight w:val="2898"/>
        </w:trPr>
        <w:tc>
          <w:tcPr>
            <w:tcW w:w="4927" w:type="dxa"/>
          </w:tcPr>
          <w:p w14:paraId="5C2CF804" w14:textId="77777777" w:rsidR="00D52946" w:rsidRPr="00E14F10" w:rsidRDefault="00D52946" w:rsidP="00B72744">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lastRenderedPageBreak/>
              <w:t>Bước 1: Giao nhiệm vụ</w:t>
            </w:r>
          </w:p>
          <w:p w14:paraId="30093700" w14:textId="3E2F76EC" w:rsidR="00D52946" w:rsidRPr="00E14F10" w:rsidRDefault="00D52946" w:rsidP="00B72744">
            <w:pPr>
              <w:jc w:val="both"/>
              <w:rPr>
                <w:rFonts w:asciiTheme="majorHAnsi" w:hAnsiTheme="majorHAnsi" w:cstheme="majorHAnsi"/>
                <w:sz w:val="28"/>
                <w:szCs w:val="28"/>
              </w:rPr>
            </w:pPr>
            <w:r w:rsidRPr="00E14F10">
              <w:rPr>
                <w:rFonts w:asciiTheme="majorHAnsi" w:hAnsiTheme="majorHAnsi" w:cstheme="majorHAnsi"/>
                <w:sz w:val="28"/>
                <w:szCs w:val="28"/>
              </w:rPr>
              <w:t xml:space="preserve"> </w:t>
            </w:r>
          </w:p>
          <w:p w14:paraId="0B2BF028" w14:textId="77777777" w:rsidR="00D52946" w:rsidRPr="00E14F10" w:rsidRDefault="00D52946" w:rsidP="00B72744">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2: Thực hiện nhiệm vụ</w:t>
            </w:r>
          </w:p>
          <w:p w14:paraId="0ABE9279" w14:textId="0C57ACE3" w:rsidR="00D52946" w:rsidRPr="00E14F10" w:rsidRDefault="00D52946" w:rsidP="00B72744">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xml:space="preserve"> </w:t>
            </w:r>
          </w:p>
          <w:p w14:paraId="68879D59" w14:textId="77777777" w:rsidR="00D52946" w:rsidRPr="00E14F10" w:rsidRDefault="00D52946" w:rsidP="00B72744">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3: Báo cáo thảo luận</w:t>
            </w:r>
          </w:p>
          <w:p w14:paraId="2DFF4F96" w14:textId="29537428" w:rsidR="00D52946" w:rsidRPr="00E14F10" w:rsidRDefault="00D52946" w:rsidP="00B72744">
            <w:pPr>
              <w:pStyle w:val="ListParagraph"/>
              <w:ind w:left="0"/>
              <w:jc w:val="both"/>
              <w:rPr>
                <w:rFonts w:asciiTheme="majorHAnsi" w:hAnsiTheme="majorHAnsi" w:cstheme="majorHAnsi"/>
                <w:sz w:val="28"/>
                <w:szCs w:val="28"/>
              </w:rPr>
            </w:pPr>
            <w:r w:rsidRPr="00E14F10">
              <w:rPr>
                <w:rFonts w:asciiTheme="majorHAnsi" w:hAnsiTheme="majorHAnsi" w:cstheme="majorHAnsi"/>
                <w:sz w:val="28"/>
                <w:szCs w:val="28"/>
              </w:rPr>
              <w:t xml:space="preserve"> </w:t>
            </w:r>
          </w:p>
          <w:p w14:paraId="2FAEE9E5" w14:textId="77777777" w:rsidR="00D52946" w:rsidRPr="00E14F10" w:rsidRDefault="00D52946" w:rsidP="00B72744">
            <w:pPr>
              <w:pStyle w:val="ListParagraph"/>
              <w:ind w:left="0"/>
              <w:jc w:val="both"/>
              <w:rPr>
                <w:rFonts w:asciiTheme="majorHAnsi" w:hAnsiTheme="majorHAnsi" w:cstheme="majorHAnsi"/>
                <w:b/>
                <w:bCs/>
                <w:sz w:val="28"/>
                <w:szCs w:val="28"/>
              </w:rPr>
            </w:pPr>
            <w:r w:rsidRPr="00E14F10">
              <w:rPr>
                <w:rFonts w:asciiTheme="majorHAnsi" w:hAnsiTheme="majorHAnsi" w:cstheme="majorHAnsi"/>
                <w:b/>
                <w:bCs/>
                <w:sz w:val="28"/>
                <w:szCs w:val="28"/>
              </w:rPr>
              <w:t>Bước 4: Kết luận, nhận định</w:t>
            </w:r>
          </w:p>
          <w:p w14:paraId="0804DD62" w14:textId="53FA8A8D" w:rsidR="00D52946" w:rsidRPr="00E14F10" w:rsidRDefault="00D52946" w:rsidP="00B72744">
            <w:pPr>
              <w:jc w:val="both"/>
              <w:rPr>
                <w:rFonts w:asciiTheme="majorHAnsi" w:hAnsiTheme="majorHAnsi" w:cstheme="majorHAnsi"/>
                <w:sz w:val="28"/>
                <w:szCs w:val="28"/>
              </w:rPr>
            </w:pPr>
            <w:r w:rsidRPr="00E14F10">
              <w:rPr>
                <w:rFonts w:asciiTheme="majorHAnsi" w:hAnsiTheme="majorHAnsi" w:cstheme="majorHAnsi"/>
                <w:sz w:val="28"/>
                <w:szCs w:val="28"/>
              </w:rPr>
              <w:t xml:space="preserve"> </w:t>
            </w:r>
          </w:p>
          <w:p w14:paraId="644FAFCF" w14:textId="522D1FE3" w:rsidR="00D52946" w:rsidRPr="00E14F10" w:rsidRDefault="00D52946" w:rsidP="00B72744">
            <w:pPr>
              <w:jc w:val="both"/>
              <w:rPr>
                <w:rFonts w:asciiTheme="majorHAnsi" w:hAnsiTheme="majorHAnsi" w:cstheme="majorHAnsi"/>
                <w:sz w:val="28"/>
                <w:szCs w:val="28"/>
                <w:highlight w:val="yellow"/>
              </w:rPr>
            </w:pPr>
          </w:p>
        </w:tc>
        <w:tc>
          <w:tcPr>
            <w:tcW w:w="4928" w:type="dxa"/>
          </w:tcPr>
          <w:p w14:paraId="28C6EE2C" w14:textId="47E1D4ED" w:rsidR="00D52946" w:rsidRPr="00E73EDD" w:rsidRDefault="00D52946" w:rsidP="00B72744">
            <w:pPr>
              <w:rPr>
                <w:rFonts w:asciiTheme="majorHAnsi" w:hAnsiTheme="majorHAnsi" w:cstheme="majorHAnsi"/>
                <w:sz w:val="28"/>
                <w:szCs w:val="28"/>
              </w:rPr>
            </w:pPr>
          </w:p>
        </w:tc>
      </w:tr>
    </w:tbl>
    <w:p w14:paraId="389E990E" w14:textId="77777777" w:rsidR="00E66ACE" w:rsidRPr="00E14F10" w:rsidRDefault="00E66ACE" w:rsidP="003E194C">
      <w:pPr>
        <w:widowControl w:val="0"/>
        <w:spacing w:after="0" w:line="276" w:lineRule="auto"/>
        <w:jc w:val="both"/>
        <w:rPr>
          <w:rFonts w:asciiTheme="majorHAnsi" w:hAnsiTheme="majorHAnsi" w:cstheme="majorHAnsi"/>
          <w:b/>
          <w:bCs/>
          <w:color w:val="000000" w:themeColor="text1"/>
          <w:sz w:val="28"/>
          <w:szCs w:val="28"/>
        </w:rPr>
      </w:pPr>
      <w:r w:rsidRPr="00E14F10">
        <w:rPr>
          <w:rFonts w:asciiTheme="majorHAnsi" w:hAnsiTheme="majorHAnsi" w:cstheme="majorHAnsi"/>
          <w:b/>
          <w:bCs/>
          <w:color w:val="000000" w:themeColor="text1"/>
          <w:sz w:val="28"/>
          <w:szCs w:val="28"/>
        </w:rPr>
        <w:t>5. Hoạt động 5: Hướng dẫn về nhà.</w:t>
      </w:r>
    </w:p>
    <w:p w14:paraId="3762726C" w14:textId="77777777" w:rsidR="00E66ACE" w:rsidRPr="00E14F10" w:rsidRDefault="00E66ACE" w:rsidP="003E194C">
      <w:pPr>
        <w:widowControl w:val="0"/>
        <w:spacing w:after="0" w:line="276" w:lineRule="auto"/>
        <w:jc w:val="both"/>
        <w:rPr>
          <w:rFonts w:asciiTheme="majorHAnsi" w:hAnsiTheme="majorHAnsi" w:cstheme="majorHAnsi"/>
          <w:bCs/>
          <w:color w:val="000000" w:themeColor="text1"/>
          <w:sz w:val="28"/>
          <w:szCs w:val="28"/>
        </w:rPr>
      </w:pPr>
      <w:r w:rsidRPr="00E14F10">
        <w:rPr>
          <w:rFonts w:asciiTheme="majorHAnsi" w:hAnsiTheme="majorHAnsi" w:cstheme="majorHAnsi"/>
          <w:bCs/>
          <w:color w:val="000000" w:themeColor="text1"/>
          <w:sz w:val="28"/>
          <w:szCs w:val="28"/>
        </w:rPr>
        <w:t>- Xem lại các dạng bài tập đã chữa</w:t>
      </w:r>
    </w:p>
    <w:p w14:paraId="56CC65E3" w14:textId="77777777" w:rsidR="00E66ACE" w:rsidRPr="00E14F10" w:rsidRDefault="00E66ACE" w:rsidP="00E66ACE">
      <w:pPr>
        <w:widowControl w:val="0"/>
        <w:spacing w:after="0" w:line="276" w:lineRule="auto"/>
        <w:jc w:val="both"/>
        <w:rPr>
          <w:rFonts w:asciiTheme="majorHAnsi" w:hAnsiTheme="majorHAnsi" w:cstheme="majorHAnsi"/>
          <w:bCs/>
          <w:color w:val="000000" w:themeColor="text1"/>
          <w:sz w:val="28"/>
          <w:szCs w:val="28"/>
        </w:rPr>
      </w:pPr>
      <w:r w:rsidRPr="00E14F10">
        <w:rPr>
          <w:rFonts w:asciiTheme="majorHAnsi" w:hAnsiTheme="majorHAnsi" w:cstheme="majorHAnsi"/>
          <w:bCs/>
          <w:color w:val="000000" w:themeColor="text1"/>
          <w:sz w:val="28"/>
          <w:szCs w:val="28"/>
        </w:rPr>
        <w:t>- Làm các bài tập sau:</w:t>
      </w:r>
    </w:p>
    <w:p w14:paraId="24BABF6A" w14:textId="77777777" w:rsidR="00172852" w:rsidRPr="00E14F10" w:rsidRDefault="00172852" w:rsidP="00B72744">
      <w:pPr>
        <w:spacing w:after="0" w:line="240" w:lineRule="auto"/>
        <w:jc w:val="center"/>
        <w:rPr>
          <w:rFonts w:asciiTheme="majorHAnsi" w:hAnsiTheme="majorHAnsi" w:cstheme="majorHAnsi"/>
          <w:b/>
          <w:bCs/>
          <w:color w:val="FF0000"/>
          <w:sz w:val="28"/>
          <w:szCs w:val="28"/>
          <w:u w:val="single"/>
        </w:rPr>
      </w:pPr>
      <w:r w:rsidRPr="00E14F10">
        <w:rPr>
          <w:rFonts w:asciiTheme="majorHAnsi" w:hAnsiTheme="majorHAnsi" w:cstheme="majorHAnsi"/>
          <w:b/>
          <w:bCs/>
          <w:sz w:val="28"/>
          <w:szCs w:val="28"/>
          <w:u w:val="single"/>
        </w:rPr>
        <w:t>Bài tập về nhà</w:t>
      </w:r>
      <w:r w:rsidRPr="00E14F10">
        <w:rPr>
          <w:rFonts w:asciiTheme="majorHAnsi" w:hAnsiTheme="majorHAnsi" w:cstheme="majorHAnsi"/>
          <w:b/>
          <w:bCs/>
          <w:color w:val="FF0000"/>
          <w:sz w:val="28"/>
          <w:szCs w:val="28"/>
          <w:u w:val="single"/>
        </w:rPr>
        <w:t xml:space="preserve"> </w:t>
      </w:r>
    </w:p>
    <w:p w14:paraId="5593E4F3" w14:textId="40D765BB" w:rsidR="00CA0132" w:rsidRPr="00E73EDD" w:rsidRDefault="00F94C6F">
      <w:pPr>
        <w:rPr>
          <w:rFonts w:asciiTheme="majorHAnsi" w:hAnsiTheme="majorHAnsi" w:cstheme="majorHAnsi"/>
          <w:sz w:val="28"/>
          <w:szCs w:val="28"/>
        </w:rPr>
      </w:pPr>
      <w:r w:rsidRPr="00E73EDD">
        <w:rPr>
          <w:rFonts w:asciiTheme="majorHAnsi" w:hAnsiTheme="majorHAnsi" w:cstheme="majorHAnsi"/>
          <w:b/>
          <w:bCs/>
          <w:sz w:val="28"/>
          <w:szCs w:val="28"/>
        </w:rPr>
        <w:t xml:space="preserve">Bài 1. </w:t>
      </w:r>
      <w:r w:rsidRPr="00E73EDD">
        <w:rPr>
          <w:rFonts w:asciiTheme="majorHAnsi" w:hAnsiTheme="majorHAnsi" w:cstheme="majorHAnsi"/>
          <w:sz w:val="28"/>
          <w:szCs w:val="28"/>
        </w:rPr>
        <w:t>Cho bảng số liệu sau:</w:t>
      </w:r>
    </w:p>
    <w:tbl>
      <w:tblPr>
        <w:tblStyle w:val="TableGrid"/>
        <w:tblW w:w="0" w:type="auto"/>
        <w:tblLook w:val="04A0" w:firstRow="1" w:lastRow="0" w:firstColumn="1" w:lastColumn="0" w:noHBand="0" w:noVBand="1"/>
      </w:tblPr>
      <w:tblGrid>
        <w:gridCol w:w="1971"/>
        <w:gridCol w:w="1971"/>
        <w:gridCol w:w="1971"/>
        <w:gridCol w:w="1971"/>
        <w:gridCol w:w="1971"/>
      </w:tblGrid>
      <w:tr w:rsidR="00F94C6F" w14:paraId="06DC53EA" w14:textId="77777777" w:rsidTr="00F94C6F">
        <w:tc>
          <w:tcPr>
            <w:tcW w:w="1971" w:type="dxa"/>
          </w:tcPr>
          <w:p w14:paraId="139634A6" w14:textId="77777777" w:rsidR="00F94C6F" w:rsidRPr="00E73EDD" w:rsidRDefault="00F94C6F" w:rsidP="00F94C6F">
            <w:pPr>
              <w:jc w:val="center"/>
              <w:rPr>
                <w:rFonts w:asciiTheme="majorHAnsi" w:hAnsiTheme="majorHAnsi" w:cstheme="majorHAnsi"/>
                <w:sz w:val="28"/>
                <w:szCs w:val="28"/>
              </w:rPr>
            </w:pPr>
          </w:p>
        </w:tc>
        <w:tc>
          <w:tcPr>
            <w:tcW w:w="1971" w:type="dxa"/>
          </w:tcPr>
          <w:p w14:paraId="046E7589" w14:textId="54275F9B" w:rsidR="00F94C6F" w:rsidRDefault="00F94C6F" w:rsidP="00F94C6F">
            <w:pPr>
              <w:jc w:val="center"/>
              <w:rPr>
                <w:rFonts w:asciiTheme="majorHAnsi" w:hAnsiTheme="majorHAnsi" w:cstheme="majorHAnsi"/>
                <w:sz w:val="28"/>
                <w:szCs w:val="28"/>
                <w:lang w:val="en-US"/>
              </w:rPr>
            </w:pPr>
            <w:r>
              <w:rPr>
                <w:rFonts w:asciiTheme="majorHAnsi" w:hAnsiTheme="majorHAnsi" w:cstheme="majorHAnsi"/>
                <w:sz w:val="28"/>
                <w:szCs w:val="28"/>
                <w:lang w:val="en-US"/>
              </w:rPr>
              <w:t>To</w:t>
            </w:r>
            <w:r w:rsidRPr="00F94C6F">
              <w:rPr>
                <w:rFonts w:asciiTheme="majorHAnsi" w:hAnsiTheme="majorHAnsi" w:cstheme="majorHAnsi"/>
                <w:sz w:val="28"/>
                <w:szCs w:val="28"/>
                <w:lang w:val="en-US"/>
              </w:rPr>
              <w:t>án</w:t>
            </w:r>
          </w:p>
        </w:tc>
        <w:tc>
          <w:tcPr>
            <w:tcW w:w="1971" w:type="dxa"/>
          </w:tcPr>
          <w:p w14:paraId="1C9FC936" w14:textId="2B242D1F" w:rsidR="00F94C6F" w:rsidRDefault="00F94C6F" w:rsidP="00F94C6F">
            <w:pPr>
              <w:jc w:val="center"/>
              <w:rPr>
                <w:rFonts w:asciiTheme="majorHAnsi" w:hAnsiTheme="majorHAnsi" w:cstheme="majorHAnsi"/>
                <w:sz w:val="28"/>
                <w:szCs w:val="28"/>
                <w:lang w:val="en-US"/>
              </w:rPr>
            </w:pPr>
            <w:r>
              <w:rPr>
                <w:rFonts w:asciiTheme="majorHAnsi" w:hAnsiTheme="majorHAnsi" w:cstheme="majorHAnsi"/>
                <w:sz w:val="28"/>
                <w:szCs w:val="28"/>
                <w:lang w:val="en-US"/>
              </w:rPr>
              <w:t>V</w:t>
            </w:r>
            <w:r w:rsidRPr="00F94C6F">
              <w:rPr>
                <w:rFonts w:asciiTheme="majorHAnsi" w:hAnsiTheme="majorHAnsi" w:cstheme="majorHAnsi"/>
                <w:sz w:val="28"/>
                <w:szCs w:val="28"/>
                <w:lang w:val="en-US"/>
              </w:rPr>
              <w:t>ă</w:t>
            </w:r>
            <w:r>
              <w:rPr>
                <w:rFonts w:asciiTheme="majorHAnsi" w:hAnsiTheme="majorHAnsi" w:cstheme="majorHAnsi"/>
                <w:sz w:val="28"/>
                <w:szCs w:val="28"/>
                <w:lang w:val="en-US"/>
              </w:rPr>
              <w:t>n</w:t>
            </w:r>
          </w:p>
        </w:tc>
        <w:tc>
          <w:tcPr>
            <w:tcW w:w="1971" w:type="dxa"/>
          </w:tcPr>
          <w:p w14:paraId="38F6D830" w14:textId="0C2CE0E4" w:rsidR="00F94C6F" w:rsidRDefault="00F94C6F" w:rsidP="00F94C6F">
            <w:pPr>
              <w:jc w:val="center"/>
              <w:rPr>
                <w:rFonts w:asciiTheme="majorHAnsi" w:hAnsiTheme="majorHAnsi" w:cstheme="majorHAnsi"/>
                <w:sz w:val="28"/>
                <w:szCs w:val="28"/>
                <w:lang w:val="en-US"/>
              </w:rPr>
            </w:pPr>
            <w:r>
              <w:rPr>
                <w:rFonts w:asciiTheme="majorHAnsi" w:hAnsiTheme="majorHAnsi" w:cstheme="majorHAnsi"/>
                <w:sz w:val="28"/>
                <w:szCs w:val="28"/>
                <w:lang w:val="en-US"/>
              </w:rPr>
              <w:t>Anh</w:t>
            </w:r>
          </w:p>
        </w:tc>
        <w:tc>
          <w:tcPr>
            <w:tcW w:w="1971" w:type="dxa"/>
          </w:tcPr>
          <w:p w14:paraId="70D06C6C" w14:textId="0DEDF257" w:rsidR="00F94C6F" w:rsidRDefault="00F94C6F" w:rsidP="00F94C6F">
            <w:pPr>
              <w:jc w:val="center"/>
              <w:rPr>
                <w:rFonts w:asciiTheme="majorHAnsi" w:hAnsiTheme="majorHAnsi" w:cstheme="majorHAnsi"/>
                <w:sz w:val="28"/>
                <w:szCs w:val="28"/>
                <w:lang w:val="en-US"/>
              </w:rPr>
            </w:pPr>
            <w:r>
              <w:rPr>
                <w:rFonts w:asciiTheme="majorHAnsi" w:hAnsiTheme="majorHAnsi" w:cstheme="majorHAnsi"/>
                <w:sz w:val="28"/>
                <w:szCs w:val="28"/>
                <w:lang w:val="en-US"/>
              </w:rPr>
              <w:t>S</w:t>
            </w:r>
            <w:r w:rsidRPr="00F94C6F">
              <w:rPr>
                <w:rFonts w:asciiTheme="majorHAnsi" w:hAnsiTheme="majorHAnsi" w:cstheme="majorHAnsi"/>
                <w:sz w:val="28"/>
                <w:szCs w:val="28"/>
                <w:lang w:val="en-US"/>
              </w:rPr>
              <w:t>ử</w:t>
            </w:r>
          </w:p>
        </w:tc>
      </w:tr>
      <w:tr w:rsidR="00F94C6F" w14:paraId="50C718AA" w14:textId="77777777" w:rsidTr="00F94C6F">
        <w:tc>
          <w:tcPr>
            <w:tcW w:w="1971" w:type="dxa"/>
          </w:tcPr>
          <w:p w14:paraId="4D8BE20B" w14:textId="0236D940" w:rsidR="00F94C6F" w:rsidRDefault="00F94C6F" w:rsidP="00F94C6F">
            <w:pPr>
              <w:jc w:val="center"/>
              <w:rPr>
                <w:rFonts w:asciiTheme="majorHAnsi" w:hAnsiTheme="majorHAnsi" w:cstheme="majorHAnsi"/>
                <w:sz w:val="28"/>
                <w:szCs w:val="28"/>
                <w:lang w:val="en-US"/>
              </w:rPr>
            </w:pPr>
            <w:r>
              <w:rPr>
                <w:rFonts w:asciiTheme="majorHAnsi" w:hAnsiTheme="majorHAnsi" w:cstheme="majorHAnsi"/>
                <w:sz w:val="28"/>
                <w:szCs w:val="28"/>
                <w:lang w:val="en-US"/>
              </w:rPr>
              <w:t>Trung</w:t>
            </w:r>
          </w:p>
        </w:tc>
        <w:tc>
          <w:tcPr>
            <w:tcW w:w="1971" w:type="dxa"/>
          </w:tcPr>
          <w:p w14:paraId="0A6B9604" w14:textId="773FAF8D" w:rsidR="00F94C6F" w:rsidRDefault="00F94C6F" w:rsidP="00F94C6F">
            <w:pPr>
              <w:jc w:val="center"/>
              <w:rPr>
                <w:rFonts w:asciiTheme="majorHAnsi" w:hAnsiTheme="majorHAnsi" w:cstheme="majorHAnsi"/>
                <w:sz w:val="28"/>
                <w:szCs w:val="28"/>
                <w:lang w:val="en-US"/>
              </w:rPr>
            </w:pPr>
            <w:r>
              <w:rPr>
                <w:rFonts w:asciiTheme="majorHAnsi" w:hAnsiTheme="majorHAnsi" w:cstheme="majorHAnsi"/>
                <w:sz w:val="28"/>
                <w:szCs w:val="28"/>
                <w:lang w:val="en-US"/>
              </w:rPr>
              <w:t>8</w:t>
            </w:r>
          </w:p>
        </w:tc>
        <w:tc>
          <w:tcPr>
            <w:tcW w:w="1971" w:type="dxa"/>
          </w:tcPr>
          <w:p w14:paraId="5C66DF02" w14:textId="2C177D7E" w:rsidR="00F94C6F" w:rsidRDefault="00F94C6F" w:rsidP="00F94C6F">
            <w:pPr>
              <w:jc w:val="center"/>
              <w:rPr>
                <w:rFonts w:asciiTheme="majorHAnsi" w:hAnsiTheme="majorHAnsi" w:cstheme="majorHAnsi"/>
                <w:sz w:val="28"/>
                <w:szCs w:val="28"/>
                <w:lang w:val="en-US"/>
              </w:rPr>
            </w:pPr>
            <w:r>
              <w:rPr>
                <w:rFonts w:asciiTheme="majorHAnsi" w:hAnsiTheme="majorHAnsi" w:cstheme="majorHAnsi"/>
                <w:sz w:val="28"/>
                <w:szCs w:val="28"/>
                <w:lang w:val="en-US"/>
              </w:rPr>
              <w:t>7,25</w:t>
            </w:r>
          </w:p>
        </w:tc>
        <w:tc>
          <w:tcPr>
            <w:tcW w:w="1971" w:type="dxa"/>
          </w:tcPr>
          <w:p w14:paraId="71863B79" w14:textId="701A6CC9" w:rsidR="00F94C6F" w:rsidRDefault="00272631" w:rsidP="00F94C6F">
            <w:pPr>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c>
          <w:tcPr>
            <w:tcW w:w="1971" w:type="dxa"/>
          </w:tcPr>
          <w:p w14:paraId="45A47270" w14:textId="6EA25BAF" w:rsidR="00F94C6F" w:rsidRDefault="00272631" w:rsidP="00F94C6F">
            <w:pPr>
              <w:jc w:val="center"/>
              <w:rPr>
                <w:rFonts w:asciiTheme="majorHAnsi" w:hAnsiTheme="majorHAnsi" w:cstheme="majorHAnsi"/>
                <w:sz w:val="28"/>
                <w:szCs w:val="28"/>
                <w:lang w:val="en-US"/>
              </w:rPr>
            </w:pPr>
            <w:r>
              <w:rPr>
                <w:rFonts w:asciiTheme="majorHAnsi" w:hAnsiTheme="majorHAnsi" w:cstheme="majorHAnsi"/>
                <w:sz w:val="28"/>
                <w:szCs w:val="28"/>
                <w:lang w:val="en-US"/>
              </w:rPr>
              <w:t>8,25</w:t>
            </w:r>
          </w:p>
        </w:tc>
      </w:tr>
      <w:tr w:rsidR="00F94C6F" w14:paraId="19113D9E" w14:textId="77777777" w:rsidTr="00F94C6F">
        <w:tc>
          <w:tcPr>
            <w:tcW w:w="1971" w:type="dxa"/>
          </w:tcPr>
          <w:p w14:paraId="010A13C5" w14:textId="5D3E0F1A" w:rsidR="00F94C6F" w:rsidRDefault="00F94C6F" w:rsidP="00F94C6F">
            <w:pPr>
              <w:jc w:val="center"/>
              <w:rPr>
                <w:rFonts w:asciiTheme="majorHAnsi" w:hAnsiTheme="majorHAnsi" w:cstheme="majorHAnsi"/>
                <w:sz w:val="28"/>
                <w:szCs w:val="28"/>
                <w:lang w:val="en-US"/>
              </w:rPr>
            </w:pPr>
            <w:r>
              <w:rPr>
                <w:rFonts w:asciiTheme="majorHAnsi" w:hAnsiTheme="majorHAnsi" w:cstheme="majorHAnsi"/>
                <w:sz w:val="28"/>
                <w:szCs w:val="28"/>
                <w:lang w:val="en-US"/>
              </w:rPr>
              <w:t>Tu</w:t>
            </w:r>
            <w:r w:rsidRPr="00F94C6F">
              <w:rPr>
                <w:rFonts w:asciiTheme="majorHAnsi" w:hAnsiTheme="majorHAnsi" w:cstheme="majorHAnsi"/>
                <w:sz w:val="28"/>
                <w:szCs w:val="28"/>
                <w:lang w:val="en-US"/>
              </w:rPr>
              <w:t>ấn</w:t>
            </w:r>
          </w:p>
        </w:tc>
        <w:tc>
          <w:tcPr>
            <w:tcW w:w="1971" w:type="dxa"/>
          </w:tcPr>
          <w:p w14:paraId="7AA51027" w14:textId="5FD9F83E" w:rsidR="00F94C6F" w:rsidRDefault="00F94C6F" w:rsidP="00F94C6F">
            <w:pPr>
              <w:jc w:val="center"/>
              <w:rPr>
                <w:rFonts w:asciiTheme="majorHAnsi" w:hAnsiTheme="majorHAnsi" w:cstheme="majorHAnsi"/>
                <w:sz w:val="28"/>
                <w:szCs w:val="28"/>
                <w:lang w:val="en-US"/>
              </w:rPr>
            </w:pPr>
            <w:r>
              <w:rPr>
                <w:rFonts w:asciiTheme="majorHAnsi" w:hAnsiTheme="majorHAnsi" w:cstheme="majorHAnsi"/>
                <w:sz w:val="28"/>
                <w:szCs w:val="28"/>
                <w:lang w:val="en-US"/>
              </w:rPr>
              <w:t>4,25</w:t>
            </w:r>
          </w:p>
        </w:tc>
        <w:tc>
          <w:tcPr>
            <w:tcW w:w="1971" w:type="dxa"/>
          </w:tcPr>
          <w:p w14:paraId="2969B317" w14:textId="6795362B" w:rsidR="00F94C6F" w:rsidRDefault="00F94C6F" w:rsidP="00F94C6F">
            <w:pPr>
              <w:jc w:val="center"/>
              <w:rPr>
                <w:rFonts w:asciiTheme="majorHAnsi" w:hAnsiTheme="majorHAnsi" w:cstheme="majorHAnsi"/>
                <w:sz w:val="28"/>
                <w:szCs w:val="28"/>
                <w:lang w:val="en-US"/>
              </w:rPr>
            </w:pPr>
            <w:r>
              <w:rPr>
                <w:rFonts w:asciiTheme="majorHAnsi" w:hAnsiTheme="majorHAnsi" w:cstheme="majorHAnsi"/>
                <w:sz w:val="28"/>
                <w:szCs w:val="28"/>
                <w:lang w:val="en-US"/>
              </w:rPr>
              <w:t>3,75</w:t>
            </w:r>
          </w:p>
        </w:tc>
        <w:tc>
          <w:tcPr>
            <w:tcW w:w="1971" w:type="dxa"/>
          </w:tcPr>
          <w:p w14:paraId="57082F3A" w14:textId="0F5DC819" w:rsidR="00F94C6F" w:rsidRDefault="00272631" w:rsidP="00F94C6F">
            <w:pPr>
              <w:jc w:val="center"/>
              <w:rPr>
                <w:rFonts w:asciiTheme="majorHAnsi" w:hAnsiTheme="majorHAnsi" w:cstheme="majorHAnsi"/>
                <w:sz w:val="28"/>
                <w:szCs w:val="28"/>
                <w:lang w:val="en-US"/>
              </w:rPr>
            </w:pPr>
            <w:r>
              <w:rPr>
                <w:rFonts w:asciiTheme="majorHAnsi" w:hAnsiTheme="majorHAnsi" w:cstheme="majorHAnsi"/>
                <w:sz w:val="28"/>
                <w:szCs w:val="28"/>
                <w:lang w:val="en-US"/>
              </w:rPr>
              <w:t>2,5</w:t>
            </w:r>
          </w:p>
        </w:tc>
        <w:tc>
          <w:tcPr>
            <w:tcW w:w="1971" w:type="dxa"/>
          </w:tcPr>
          <w:p w14:paraId="7008B4E9" w14:textId="08A4424F" w:rsidR="00F94C6F" w:rsidRDefault="00272631" w:rsidP="00F94C6F">
            <w:pPr>
              <w:jc w:val="center"/>
              <w:rPr>
                <w:rFonts w:asciiTheme="majorHAnsi" w:hAnsiTheme="majorHAnsi" w:cstheme="majorHAnsi"/>
                <w:sz w:val="28"/>
                <w:szCs w:val="28"/>
                <w:lang w:val="en-US"/>
              </w:rPr>
            </w:pPr>
            <w:r>
              <w:rPr>
                <w:rFonts w:asciiTheme="majorHAnsi" w:hAnsiTheme="majorHAnsi" w:cstheme="majorHAnsi"/>
                <w:sz w:val="28"/>
                <w:szCs w:val="28"/>
                <w:lang w:val="en-US"/>
              </w:rPr>
              <w:t>5,5</w:t>
            </w:r>
          </w:p>
        </w:tc>
      </w:tr>
    </w:tbl>
    <w:p w14:paraId="22669040" w14:textId="21B9D8F6" w:rsidR="00F94C6F" w:rsidRPr="00E73EDD" w:rsidRDefault="00272631">
      <w:pPr>
        <w:rPr>
          <w:rFonts w:asciiTheme="majorHAnsi" w:hAnsiTheme="majorHAnsi" w:cstheme="majorHAnsi"/>
          <w:sz w:val="28"/>
          <w:szCs w:val="28"/>
        </w:rPr>
      </w:pPr>
      <w:r w:rsidRPr="00E73EDD">
        <w:rPr>
          <w:rFonts w:asciiTheme="majorHAnsi" w:hAnsiTheme="majorHAnsi" w:cstheme="majorHAnsi"/>
          <w:sz w:val="28"/>
          <w:szCs w:val="28"/>
        </w:rPr>
        <w:t>Dựa vào bảng thống kê trên, điền số liê vào biểu đồ dưới đây cho thích hợp.</w:t>
      </w:r>
    </w:p>
    <w:p w14:paraId="71C51967" w14:textId="48CA3565" w:rsidR="00B3033B" w:rsidRDefault="007A7038" w:rsidP="00B3033B">
      <w:pPr>
        <w:jc w:val="center"/>
        <w:rPr>
          <w:rFonts w:asciiTheme="majorHAnsi" w:hAnsiTheme="majorHAnsi" w:cstheme="majorHAnsi"/>
          <w:sz w:val="28"/>
          <w:szCs w:val="28"/>
          <w:lang w:val="en-US"/>
        </w:rPr>
      </w:pPr>
      <w:r>
        <w:rPr>
          <w:rFonts w:asciiTheme="majorHAnsi" w:hAnsiTheme="majorHAnsi" w:cstheme="majorHAnsi"/>
          <w:noProof/>
          <w:sz w:val="28"/>
          <w:szCs w:val="28"/>
          <w:lang w:val="en-US"/>
        </w:rPr>
        <w:drawing>
          <wp:inline distT="0" distB="0" distL="0" distR="0" wp14:anchorId="106F3F7B" wp14:editId="6FC45B01">
            <wp:extent cx="4525191" cy="2693963"/>
            <wp:effectExtent l="0" t="0" r="8890" b="0"/>
            <wp:docPr id="53" name="Picture 5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Chart, bar chart&#10;&#10;Description automatically generated"/>
                    <pic:cNvPicPr/>
                  </pic:nvPicPr>
                  <pic:blipFill>
                    <a:blip r:embed="rId93">
                      <a:extLst>
                        <a:ext uri="{28A0092B-C50C-407E-A947-70E740481C1C}">
                          <a14:useLocalDpi xmlns:a14="http://schemas.microsoft.com/office/drawing/2010/main" val="0"/>
                        </a:ext>
                      </a:extLst>
                    </a:blip>
                    <a:stretch>
                      <a:fillRect/>
                    </a:stretch>
                  </pic:blipFill>
                  <pic:spPr>
                    <a:xfrm>
                      <a:off x="0" y="0"/>
                      <a:ext cx="4557689" cy="2713310"/>
                    </a:xfrm>
                    <a:prstGeom prst="rect">
                      <a:avLst/>
                    </a:prstGeom>
                  </pic:spPr>
                </pic:pic>
              </a:graphicData>
            </a:graphic>
          </wp:inline>
        </w:drawing>
      </w:r>
    </w:p>
    <w:p w14:paraId="650B8E6C" w14:textId="57E8D918" w:rsidR="00272631" w:rsidRPr="00B3033B" w:rsidRDefault="00B3033B" w:rsidP="00B3033B">
      <w:pPr>
        <w:jc w:val="center"/>
        <w:rPr>
          <w:rFonts w:asciiTheme="majorHAnsi" w:hAnsiTheme="majorHAnsi" w:cstheme="majorHAnsi"/>
          <w:b/>
          <w:bCs/>
          <w:sz w:val="28"/>
          <w:szCs w:val="28"/>
          <w:lang w:val="en-US"/>
        </w:rPr>
      </w:pPr>
      <w:r w:rsidRPr="00B3033B">
        <w:rPr>
          <w:rFonts w:asciiTheme="majorHAnsi" w:hAnsiTheme="majorHAnsi" w:cstheme="majorHAnsi"/>
          <w:b/>
          <w:bCs/>
          <w:sz w:val="28"/>
          <w:szCs w:val="28"/>
          <w:lang w:val="en-US"/>
        </w:rPr>
        <w:t>Hướng dẫn giải</w:t>
      </w:r>
    </w:p>
    <w:p w14:paraId="33B319F8" w14:textId="32332AD7" w:rsidR="00F94C6F" w:rsidRDefault="00F94C6F" w:rsidP="007A7038">
      <w:pPr>
        <w:jc w:val="center"/>
        <w:rPr>
          <w:rFonts w:asciiTheme="majorHAnsi" w:hAnsiTheme="majorHAnsi" w:cstheme="majorHAnsi"/>
          <w:b/>
          <w:bCs/>
          <w:sz w:val="28"/>
          <w:szCs w:val="28"/>
        </w:rPr>
      </w:pPr>
      <w:r>
        <w:rPr>
          <w:rFonts w:asciiTheme="majorHAnsi" w:hAnsiTheme="majorHAnsi" w:cstheme="majorHAnsi"/>
          <w:b/>
          <w:bCs/>
          <w:sz w:val="28"/>
          <w:szCs w:val="28"/>
        </w:rPr>
        <w:br w:type="page"/>
      </w:r>
      <w:r w:rsidR="007A7038">
        <w:rPr>
          <w:rFonts w:asciiTheme="majorHAnsi" w:hAnsiTheme="majorHAnsi" w:cstheme="majorHAnsi"/>
          <w:b/>
          <w:bCs/>
          <w:noProof/>
          <w:sz w:val="28"/>
          <w:szCs w:val="28"/>
        </w:rPr>
        <w:lastRenderedPageBreak/>
        <w:drawing>
          <wp:inline distT="0" distB="0" distL="0" distR="0" wp14:anchorId="6FFF5271" wp14:editId="2304557C">
            <wp:extent cx="4347397" cy="2602523"/>
            <wp:effectExtent l="0" t="0" r="0" b="7620"/>
            <wp:docPr id="52" name="Picture 5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Chart, bar chart&#10;&#10;Description automatically generated"/>
                    <pic:cNvPicPr/>
                  </pic:nvPicPr>
                  <pic:blipFill>
                    <a:blip r:embed="rId94">
                      <a:extLst>
                        <a:ext uri="{28A0092B-C50C-407E-A947-70E740481C1C}">
                          <a14:useLocalDpi xmlns:a14="http://schemas.microsoft.com/office/drawing/2010/main" val="0"/>
                        </a:ext>
                      </a:extLst>
                    </a:blip>
                    <a:stretch>
                      <a:fillRect/>
                    </a:stretch>
                  </pic:blipFill>
                  <pic:spPr>
                    <a:xfrm>
                      <a:off x="0" y="0"/>
                      <a:ext cx="4363697" cy="2612281"/>
                    </a:xfrm>
                    <a:prstGeom prst="rect">
                      <a:avLst/>
                    </a:prstGeom>
                  </pic:spPr>
                </pic:pic>
              </a:graphicData>
            </a:graphic>
          </wp:inline>
        </w:drawing>
      </w:r>
    </w:p>
    <w:p w14:paraId="27522DAB" w14:textId="77777777" w:rsidR="00EA1CE3" w:rsidRDefault="00EA1CE3" w:rsidP="00B72744">
      <w:pPr>
        <w:spacing w:after="0" w:line="240" w:lineRule="auto"/>
        <w:jc w:val="center"/>
        <w:rPr>
          <w:rFonts w:asciiTheme="majorHAnsi" w:hAnsiTheme="majorHAnsi" w:cstheme="majorHAnsi"/>
          <w:b/>
          <w:bCs/>
          <w:sz w:val="28"/>
          <w:szCs w:val="28"/>
        </w:rPr>
      </w:pPr>
    </w:p>
    <w:p w14:paraId="16AED343" w14:textId="77777777" w:rsidR="00EA1CE3" w:rsidRDefault="00EA1CE3" w:rsidP="00EA1CE3">
      <w:pPr>
        <w:pStyle w:val="ListParagraph"/>
        <w:spacing w:after="0" w:line="240" w:lineRule="auto"/>
        <w:ind w:left="0"/>
        <w:jc w:val="both"/>
        <w:rPr>
          <w:rFonts w:asciiTheme="majorHAnsi" w:hAnsiTheme="majorHAnsi" w:cstheme="majorHAnsi"/>
          <w:sz w:val="28"/>
          <w:szCs w:val="28"/>
          <w:lang w:val="en-US"/>
        </w:rPr>
      </w:pPr>
      <w:r w:rsidRPr="00B3033B">
        <w:rPr>
          <w:rFonts w:asciiTheme="majorHAnsi" w:hAnsiTheme="majorHAnsi" w:cstheme="majorHAnsi"/>
          <w:b/>
          <w:bCs/>
          <w:sz w:val="28"/>
          <w:szCs w:val="28"/>
          <w:lang w:val="en-US"/>
        </w:rPr>
        <w:t>Bài 2.</w:t>
      </w:r>
      <w:r>
        <w:rPr>
          <w:rFonts w:asciiTheme="majorHAnsi" w:hAnsiTheme="majorHAnsi" w:cstheme="majorHAnsi"/>
          <w:sz w:val="28"/>
          <w:szCs w:val="28"/>
          <w:lang w:val="en-US"/>
        </w:rPr>
        <w:t xml:space="preserve"> Cho b</w:t>
      </w:r>
      <w:r w:rsidRPr="00B3033B">
        <w:rPr>
          <w:rFonts w:asciiTheme="majorHAnsi" w:hAnsiTheme="majorHAnsi" w:cstheme="majorHAnsi"/>
          <w:sz w:val="28"/>
          <w:szCs w:val="28"/>
          <w:lang w:val="en-US"/>
        </w:rPr>
        <w:t>ảng</w:t>
      </w:r>
      <w:r>
        <w:rPr>
          <w:rFonts w:asciiTheme="majorHAnsi" w:hAnsiTheme="majorHAnsi" w:cstheme="majorHAnsi"/>
          <w:sz w:val="28"/>
          <w:szCs w:val="28"/>
          <w:lang w:val="en-US"/>
        </w:rPr>
        <w:t xml:space="preserve"> sau:</w:t>
      </w:r>
    </w:p>
    <w:tbl>
      <w:tblPr>
        <w:tblStyle w:val="TableGrid"/>
        <w:tblW w:w="0" w:type="auto"/>
        <w:tblLook w:val="04A0" w:firstRow="1" w:lastRow="0" w:firstColumn="1" w:lastColumn="0" w:noHBand="0" w:noVBand="1"/>
      </w:tblPr>
      <w:tblGrid>
        <w:gridCol w:w="2463"/>
        <w:gridCol w:w="2464"/>
        <w:gridCol w:w="2464"/>
        <w:gridCol w:w="2464"/>
      </w:tblGrid>
      <w:tr w:rsidR="00EA1CE3" w14:paraId="3AEEF660" w14:textId="77777777" w:rsidTr="00134F0E">
        <w:tc>
          <w:tcPr>
            <w:tcW w:w="2463" w:type="dxa"/>
          </w:tcPr>
          <w:p w14:paraId="4BEB7885" w14:textId="77777777" w:rsidR="00EA1CE3" w:rsidRDefault="00EA1CE3" w:rsidP="00134F0E">
            <w:pPr>
              <w:pStyle w:val="ListParagraph"/>
              <w:ind w:left="0"/>
              <w:jc w:val="center"/>
              <w:rPr>
                <w:rFonts w:asciiTheme="majorHAnsi" w:hAnsiTheme="majorHAnsi" w:cstheme="majorHAnsi"/>
                <w:sz w:val="28"/>
                <w:szCs w:val="28"/>
                <w:lang w:val="en-US"/>
              </w:rPr>
            </w:pPr>
          </w:p>
        </w:tc>
        <w:tc>
          <w:tcPr>
            <w:tcW w:w="2464" w:type="dxa"/>
          </w:tcPr>
          <w:p w14:paraId="237B7596" w14:textId="77777777" w:rsidR="00EA1CE3" w:rsidRDefault="00EA1CE3"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6A</w:t>
            </w:r>
          </w:p>
        </w:tc>
        <w:tc>
          <w:tcPr>
            <w:tcW w:w="2464" w:type="dxa"/>
          </w:tcPr>
          <w:p w14:paraId="525ACB37" w14:textId="77777777" w:rsidR="00EA1CE3" w:rsidRDefault="00EA1CE3"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6B</w:t>
            </w:r>
          </w:p>
        </w:tc>
        <w:tc>
          <w:tcPr>
            <w:tcW w:w="2464" w:type="dxa"/>
          </w:tcPr>
          <w:p w14:paraId="0032E104" w14:textId="77777777" w:rsidR="00EA1CE3" w:rsidRDefault="00EA1CE3"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6C</w:t>
            </w:r>
          </w:p>
        </w:tc>
      </w:tr>
      <w:tr w:rsidR="00EA1CE3" w14:paraId="4EB0DEB1" w14:textId="77777777" w:rsidTr="00134F0E">
        <w:tc>
          <w:tcPr>
            <w:tcW w:w="2463" w:type="dxa"/>
          </w:tcPr>
          <w:p w14:paraId="7C6E82E3" w14:textId="77777777" w:rsidR="00EA1CE3" w:rsidRDefault="00EA1CE3"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S</w:t>
            </w:r>
            <w:r w:rsidRPr="00530055">
              <w:rPr>
                <w:rFonts w:asciiTheme="majorHAnsi" w:hAnsiTheme="majorHAnsi" w:cstheme="majorHAnsi"/>
                <w:sz w:val="28"/>
                <w:szCs w:val="28"/>
                <w:lang w:val="en-US"/>
              </w:rPr>
              <w:t>ố</w:t>
            </w:r>
            <w:r>
              <w:rPr>
                <w:rFonts w:asciiTheme="majorHAnsi" w:hAnsiTheme="majorHAnsi" w:cstheme="majorHAnsi"/>
                <w:sz w:val="28"/>
                <w:szCs w:val="28"/>
                <w:lang w:val="en-US"/>
              </w:rPr>
              <w:t xml:space="preserve"> </w:t>
            </w:r>
            <w:r w:rsidRPr="00530055">
              <w:rPr>
                <w:rFonts w:asciiTheme="majorHAnsi" w:hAnsiTheme="majorHAnsi" w:cstheme="majorHAnsi"/>
                <w:sz w:val="28"/>
                <w:szCs w:val="28"/>
                <w:lang w:val="en-US"/>
              </w:rPr>
              <w:t>đ</w:t>
            </w:r>
            <w:r>
              <w:rPr>
                <w:rFonts w:asciiTheme="majorHAnsi" w:hAnsiTheme="majorHAnsi" w:cstheme="majorHAnsi"/>
                <w:sz w:val="28"/>
                <w:szCs w:val="28"/>
                <w:lang w:val="en-US"/>
              </w:rPr>
              <w:t>i</w:t>
            </w:r>
            <w:r w:rsidRPr="00530055">
              <w:rPr>
                <w:rFonts w:asciiTheme="majorHAnsi" w:hAnsiTheme="majorHAnsi" w:cstheme="majorHAnsi"/>
                <w:sz w:val="28"/>
                <w:szCs w:val="28"/>
                <w:lang w:val="en-US"/>
              </w:rPr>
              <w:t>ể</w:t>
            </w:r>
            <w:r>
              <w:rPr>
                <w:rFonts w:asciiTheme="majorHAnsi" w:hAnsiTheme="majorHAnsi" w:cstheme="majorHAnsi"/>
                <w:sz w:val="28"/>
                <w:szCs w:val="28"/>
                <w:lang w:val="en-US"/>
              </w:rPr>
              <w:t>m 9</w:t>
            </w:r>
          </w:p>
        </w:tc>
        <w:tc>
          <w:tcPr>
            <w:tcW w:w="2464" w:type="dxa"/>
          </w:tcPr>
          <w:p w14:paraId="36A027AA" w14:textId="31CF1065" w:rsidR="00EA1CE3" w:rsidRDefault="00EA1CE3" w:rsidP="00134F0E">
            <w:pPr>
              <w:pStyle w:val="ListParagraph"/>
              <w:ind w:left="0"/>
              <w:jc w:val="center"/>
              <w:rPr>
                <w:rFonts w:asciiTheme="majorHAnsi" w:hAnsiTheme="majorHAnsi" w:cstheme="majorHAnsi"/>
                <w:sz w:val="28"/>
                <w:szCs w:val="28"/>
                <w:lang w:val="en-US"/>
              </w:rPr>
            </w:pPr>
          </w:p>
        </w:tc>
        <w:tc>
          <w:tcPr>
            <w:tcW w:w="2464" w:type="dxa"/>
          </w:tcPr>
          <w:p w14:paraId="391E7F7F" w14:textId="075A6486" w:rsidR="00EA1CE3" w:rsidRDefault="00EA1CE3" w:rsidP="00134F0E">
            <w:pPr>
              <w:pStyle w:val="ListParagraph"/>
              <w:ind w:left="0"/>
              <w:jc w:val="center"/>
              <w:rPr>
                <w:rFonts w:asciiTheme="majorHAnsi" w:hAnsiTheme="majorHAnsi" w:cstheme="majorHAnsi"/>
                <w:sz w:val="28"/>
                <w:szCs w:val="28"/>
                <w:lang w:val="en-US"/>
              </w:rPr>
            </w:pPr>
          </w:p>
        </w:tc>
        <w:tc>
          <w:tcPr>
            <w:tcW w:w="2464" w:type="dxa"/>
          </w:tcPr>
          <w:p w14:paraId="620E03B3" w14:textId="4BFEC1B7" w:rsidR="00EA1CE3" w:rsidRDefault="00EA1CE3" w:rsidP="00134F0E">
            <w:pPr>
              <w:pStyle w:val="ListParagraph"/>
              <w:ind w:left="0"/>
              <w:jc w:val="center"/>
              <w:rPr>
                <w:rFonts w:asciiTheme="majorHAnsi" w:hAnsiTheme="majorHAnsi" w:cstheme="majorHAnsi"/>
                <w:sz w:val="28"/>
                <w:szCs w:val="28"/>
                <w:lang w:val="en-US"/>
              </w:rPr>
            </w:pPr>
          </w:p>
        </w:tc>
      </w:tr>
      <w:tr w:rsidR="00EA1CE3" w14:paraId="33044C13" w14:textId="77777777" w:rsidTr="00134F0E">
        <w:tc>
          <w:tcPr>
            <w:tcW w:w="2463" w:type="dxa"/>
          </w:tcPr>
          <w:p w14:paraId="725BFF05" w14:textId="77777777" w:rsidR="00EA1CE3" w:rsidRDefault="00EA1CE3"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S</w:t>
            </w:r>
            <w:r w:rsidRPr="00530055">
              <w:rPr>
                <w:rFonts w:asciiTheme="majorHAnsi" w:hAnsiTheme="majorHAnsi" w:cstheme="majorHAnsi"/>
                <w:sz w:val="28"/>
                <w:szCs w:val="28"/>
                <w:lang w:val="en-US"/>
              </w:rPr>
              <w:t>ố</w:t>
            </w:r>
            <w:r>
              <w:rPr>
                <w:rFonts w:asciiTheme="majorHAnsi" w:hAnsiTheme="majorHAnsi" w:cstheme="majorHAnsi"/>
                <w:sz w:val="28"/>
                <w:szCs w:val="28"/>
                <w:lang w:val="en-US"/>
              </w:rPr>
              <w:t xml:space="preserve"> </w:t>
            </w:r>
            <w:r w:rsidRPr="00530055">
              <w:rPr>
                <w:rFonts w:asciiTheme="majorHAnsi" w:hAnsiTheme="majorHAnsi" w:cstheme="majorHAnsi"/>
                <w:sz w:val="28"/>
                <w:szCs w:val="28"/>
                <w:lang w:val="en-US"/>
              </w:rPr>
              <w:t>đ</w:t>
            </w:r>
            <w:r>
              <w:rPr>
                <w:rFonts w:asciiTheme="majorHAnsi" w:hAnsiTheme="majorHAnsi" w:cstheme="majorHAnsi"/>
                <w:sz w:val="28"/>
                <w:szCs w:val="28"/>
                <w:lang w:val="en-US"/>
              </w:rPr>
              <w:t>i</w:t>
            </w:r>
            <w:r w:rsidRPr="00530055">
              <w:rPr>
                <w:rFonts w:asciiTheme="majorHAnsi" w:hAnsiTheme="majorHAnsi" w:cstheme="majorHAnsi"/>
                <w:sz w:val="28"/>
                <w:szCs w:val="28"/>
                <w:lang w:val="en-US"/>
              </w:rPr>
              <w:t>ểm</w:t>
            </w:r>
            <w:r>
              <w:rPr>
                <w:rFonts w:asciiTheme="majorHAnsi" w:hAnsiTheme="majorHAnsi" w:cstheme="majorHAnsi"/>
                <w:sz w:val="28"/>
                <w:szCs w:val="28"/>
                <w:lang w:val="en-US"/>
              </w:rPr>
              <w:t xml:space="preserve"> 10</w:t>
            </w:r>
          </w:p>
        </w:tc>
        <w:tc>
          <w:tcPr>
            <w:tcW w:w="2464" w:type="dxa"/>
          </w:tcPr>
          <w:p w14:paraId="4E535109" w14:textId="2C62D88C" w:rsidR="00EA1CE3" w:rsidRDefault="00EA1CE3" w:rsidP="00134F0E">
            <w:pPr>
              <w:pStyle w:val="ListParagraph"/>
              <w:ind w:left="0"/>
              <w:jc w:val="center"/>
              <w:rPr>
                <w:rFonts w:asciiTheme="majorHAnsi" w:hAnsiTheme="majorHAnsi" w:cstheme="majorHAnsi"/>
                <w:sz w:val="28"/>
                <w:szCs w:val="28"/>
                <w:lang w:val="en-US"/>
              </w:rPr>
            </w:pPr>
          </w:p>
        </w:tc>
        <w:tc>
          <w:tcPr>
            <w:tcW w:w="2464" w:type="dxa"/>
          </w:tcPr>
          <w:p w14:paraId="6D58A799" w14:textId="01E43F73" w:rsidR="00EA1CE3" w:rsidRDefault="00EA1CE3" w:rsidP="00134F0E">
            <w:pPr>
              <w:pStyle w:val="ListParagraph"/>
              <w:ind w:left="0"/>
              <w:jc w:val="center"/>
              <w:rPr>
                <w:rFonts w:asciiTheme="majorHAnsi" w:hAnsiTheme="majorHAnsi" w:cstheme="majorHAnsi"/>
                <w:sz w:val="28"/>
                <w:szCs w:val="28"/>
                <w:lang w:val="en-US"/>
              </w:rPr>
            </w:pPr>
          </w:p>
        </w:tc>
        <w:tc>
          <w:tcPr>
            <w:tcW w:w="2464" w:type="dxa"/>
          </w:tcPr>
          <w:p w14:paraId="7D2296E8" w14:textId="6FB4B081" w:rsidR="00EA1CE3" w:rsidRDefault="00EA1CE3" w:rsidP="00134F0E">
            <w:pPr>
              <w:pStyle w:val="ListParagraph"/>
              <w:ind w:left="0"/>
              <w:jc w:val="center"/>
              <w:rPr>
                <w:rFonts w:asciiTheme="majorHAnsi" w:hAnsiTheme="majorHAnsi" w:cstheme="majorHAnsi"/>
                <w:sz w:val="28"/>
                <w:szCs w:val="28"/>
                <w:lang w:val="en-US"/>
              </w:rPr>
            </w:pPr>
          </w:p>
        </w:tc>
      </w:tr>
    </w:tbl>
    <w:p w14:paraId="46E7503D" w14:textId="22AB79BF" w:rsidR="00EA1CE3" w:rsidRPr="00E73EDD" w:rsidRDefault="00EA1CE3" w:rsidP="00EA1CE3">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sz w:val="28"/>
          <w:szCs w:val="28"/>
        </w:rPr>
        <w:t>Dựa vào biểu đồ dưới đây, hoàn thành các số liệu trong bảng cho thích hợp.</w:t>
      </w:r>
    </w:p>
    <w:p w14:paraId="276A5AE5" w14:textId="77777777" w:rsidR="007A7038" w:rsidRPr="00E73EDD" w:rsidRDefault="007A7038" w:rsidP="00EA1CE3">
      <w:pPr>
        <w:pStyle w:val="ListParagraph"/>
        <w:spacing w:after="0" w:line="240" w:lineRule="auto"/>
        <w:ind w:left="0"/>
        <w:jc w:val="both"/>
        <w:rPr>
          <w:rFonts w:asciiTheme="majorHAnsi" w:hAnsiTheme="majorHAnsi" w:cstheme="majorHAnsi"/>
          <w:sz w:val="28"/>
          <w:szCs w:val="28"/>
        </w:rPr>
      </w:pPr>
    </w:p>
    <w:p w14:paraId="32FE1E1C" w14:textId="5D3A56FD" w:rsidR="00EA1CE3" w:rsidRPr="00E14F10" w:rsidRDefault="007A7038" w:rsidP="00EA1CE3">
      <w:pPr>
        <w:pStyle w:val="ListParagraph"/>
        <w:spacing w:after="0" w:line="240" w:lineRule="auto"/>
        <w:ind w:left="0"/>
        <w:jc w:val="center"/>
        <w:rPr>
          <w:rFonts w:asciiTheme="majorHAnsi" w:hAnsiTheme="majorHAnsi" w:cstheme="majorHAnsi"/>
          <w:sz w:val="28"/>
          <w:szCs w:val="28"/>
          <w:lang w:val="en-US"/>
        </w:rPr>
      </w:pPr>
      <w:r>
        <w:rPr>
          <w:rFonts w:asciiTheme="majorHAnsi" w:hAnsiTheme="majorHAnsi" w:cstheme="majorHAnsi"/>
          <w:noProof/>
          <w:sz w:val="28"/>
          <w:szCs w:val="28"/>
          <w:lang w:val="en-US"/>
        </w:rPr>
        <w:drawing>
          <wp:inline distT="0" distB="0" distL="0" distR="0" wp14:anchorId="22281EC0" wp14:editId="1C8DF0D1">
            <wp:extent cx="4811150" cy="2582551"/>
            <wp:effectExtent l="0" t="0" r="8890" b="8255"/>
            <wp:docPr id="51" name="Picture 5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Chart, bar chart&#10;&#10;Description automatically generated"/>
                    <pic:cNvPicPr/>
                  </pic:nvPicPr>
                  <pic:blipFill>
                    <a:blip r:embed="rId95">
                      <a:extLst>
                        <a:ext uri="{28A0092B-C50C-407E-A947-70E740481C1C}">
                          <a14:useLocalDpi xmlns:a14="http://schemas.microsoft.com/office/drawing/2010/main" val="0"/>
                        </a:ext>
                      </a:extLst>
                    </a:blip>
                    <a:stretch>
                      <a:fillRect/>
                    </a:stretch>
                  </pic:blipFill>
                  <pic:spPr>
                    <a:xfrm>
                      <a:off x="0" y="0"/>
                      <a:ext cx="4854795" cy="2605979"/>
                    </a:xfrm>
                    <a:prstGeom prst="rect">
                      <a:avLst/>
                    </a:prstGeom>
                  </pic:spPr>
                </pic:pic>
              </a:graphicData>
            </a:graphic>
          </wp:inline>
        </w:drawing>
      </w:r>
    </w:p>
    <w:p w14:paraId="5AC091AF" w14:textId="77777777" w:rsidR="00EA1CE3" w:rsidRPr="00B3033B" w:rsidRDefault="00EA1CE3" w:rsidP="00EA1CE3">
      <w:pPr>
        <w:jc w:val="center"/>
        <w:rPr>
          <w:rFonts w:asciiTheme="majorHAnsi" w:hAnsiTheme="majorHAnsi" w:cstheme="majorHAnsi"/>
          <w:b/>
          <w:bCs/>
          <w:sz w:val="28"/>
          <w:szCs w:val="28"/>
          <w:lang w:val="en-US"/>
        </w:rPr>
      </w:pPr>
      <w:r w:rsidRPr="00B3033B">
        <w:rPr>
          <w:rFonts w:asciiTheme="majorHAnsi" w:hAnsiTheme="majorHAnsi" w:cstheme="majorHAnsi"/>
          <w:b/>
          <w:bCs/>
          <w:sz w:val="28"/>
          <w:szCs w:val="28"/>
          <w:lang w:val="en-US"/>
        </w:rPr>
        <w:t>Hướng dẫn giải</w:t>
      </w:r>
    </w:p>
    <w:tbl>
      <w:tblPr>
        <w:tblStyle w:val="TableGrid"/>
        <w:tblW w:w="0" w:type="auto"/>
        <w:tblLook w:val="04A0" w:firstRow="1" w:lastRow="0" w:firstColumn="1" w:lastColumn="0" w:noHBand="0" w:noVBand="1"/>
      </w:tblPr>
      <w:tblGrid>
        <w:gridCol w:w="2463"/>
        <w:gridCol w:w="2464"/>
        <w:gridCol w:w="2464"/>
        <w:gridCol w:w="2464"/>
      </w:tblGrid>
      <w:tr w:rsidR="00EA1CE3" w14:paraId="36C9F089" w14:textId="77777777" w:rsidTr="00134F0E">
        <w:tc>
          <w:tcPr>
            <w:tcW w:w="2463" w:type="dxa"/>
          </w:tcPr>
          <w:p w14:paraId="4F95B6E2" w14:textId="77777777" w:rsidR="00EA1CE3" w:rsidRDefault="00EA1CE3" w:rsidP="00134F0E">
            <w:pPr>
              <w:pStyle w:val="ListParagraph"/>
              <w:ind w:left="0"/>
              <w:jc w:val="center"/>
              <w:rPr>
                <w:rFonts w:asciiTheme="majorHAnsi" w:hAnsiTheme="majorHAnsi" w:cstheme="majorHAnsi"/>
                <w:sz w:val="28"/>
                <w:szCs w:val="28"/>
                <w:lang w:val="en-US"/>
              </w:rPr>
            </w:pPr>
          </w:p>
        </w:tc>
        <w:tc>
          <w:tcPr>
            <w:tcW w:w="2464" w:type="dxa"/>
          </w:tcPr>
          <w:p w14:paraId="3D95E17B" w14:textId="77777777" w:rsidR="00EA1CE3" w:rsidRDefault="00EA1CE3"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6A</w:t>
            </w:r>
          </w:p>
        </w:tc>
        <w:tc>
          <w:tcPr>
            <w:tcW w:w="2464" w:type="dxa"/>
          </w:tcPr>
          <w:p w14:paraId="39F7FC4F" w14:textId="77777777" w:rsidR="00EA1CE3" w:rsidRDefault="00EA1CE3"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6B</w:t>
            </w:r>
          </w:p>
        </w:tc>
        <w:tc>
          <w:tcPr>
            <w:tcW w:w="2464" w:type="dxa"/>
          </w:tcPr>
          <w:p w14:paraId="79972741" w14:textId="77777777" w:rsidR="00EA1CE3" w:rsidRDefault="00EA1CE3"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6C</w:t>
            </w:r>
          </w:p>
        </w:tc>
      </w:tr>
      <w:tr w:rsidR="00EA1CE3" w14:paraId="37436860" w14:textId="77777777" w:rsidTr="00134F0E">
        <w:tc>
          <w:tcPr>
            <w:tcW w:w="2463" w:type="dxa"/>
          </w:tcPr>
          <w:p w14:paraId="7C1D7E6C" w14:textId="77777777" w:rsidR="00EA1CE3" w:rsidRDefault="00EA1CE3"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S</w:t>
            </w:r>
            <w:r w:rsidRPr="00530055">
              <w:rPr>
                <w:rFonts w:asciiTheme="majorHAnsi" w:hAnsiTheme="majorHAnsi" w:cstheme="majorHAnsi"/>
                <w:sz w:val="28"/>
                <w:szCs w:val="28"/>
                <w:lang w:val="en-US"/>
              </w:rPr>
              <w:t>ố</w:t>
            </w:r>
            <w:r>
              <w:rPr>
                <w:rFonts w:asciiTheme="majorHAnsi" w:hAnsiTheme="majorHAnsi" w:cstheme="majorHAnsi"/>
                <w:sz w:val="28"/>
                <w:szCs w:val="28"/>
                <w:lang w:val="en-US"/>
              </w:rPr>
              <w:t xml:space="preserve"> </w:t>
            </w:r>
            <w:r w:rsidRPr="00530055">
              <w:rPr>
                <w:rFonts w:asciiTheme="majorHAnsi" w:hAnsiTheme="majorHAnsi" w:cstheme="majorHAnsi"/>
                <w:sz w:val="28"/>
                <w:szCs w:val="28"/>
                <w:lang w:val="en-US"/>
              </w:rPr>
              <w:t>đ</w:t>
            </w:r>
            <w:r>
              <w:rPr>
                <w:rFonts w:asciiTheme="majorHAnsi" w:hAnsiTheme="majorHAnsi" w:cstheme="majorHAnsi"/>
                <w:sz w:val="28"/>
                <w:szCs w:val="28"/>
                <w:lang w:val="en-US"/>
              </w:rPr>
              <w:t>i</w:t>
            </w:r>
            <w:r w:rsidRPr="00530055">
              <w:rPr>
                <w:rFonts w:asciiTheme="majorHAnsi" w:hAnsiTheme="majorHAnsi" w:cstheme="majorHAnsi"/>
                <w:sz w:val="28"/>
                <w:szCs w:val="28"/>
                <w:lang w:val="en-US"/>
              </w:rPr>
              <w:t>ể</w:t>
            </w:r>
            <w:r>
              <w:rPr>
                <w:rFonts w:asciiTheme="majorHAnsi" w:hAnsiTheme="majorHAnsi" w:cstheme="majorHAnsi"/>
                <w:sz w:val="28"/>
                <w:szCs w:val="28"/>
                <w:lang w:val="en-US"/>
              </w:rPr>
              <w:t>m 9</w:t>
            </w:r>
          </w:p>
        </w:tc>
        <w:tc>
          <w:tcPr>
            <w:tcW w:w="2464" w:type="dxa"/>
          </w:tcPr>
          <w:p w14:paraId="12880074" w14:textId="77777777" w:rsidR="00EA1CE3" w:rsidRDefault="00EA1CE3"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124</w:t>
            </w:r>
          </w:p>
        </w:tc>
        <w:tc>
          <w:tcPr>
            <w:tcW w:w="2464" w:type="dxa"/>
          </w:tcPr>
          <w:p w14:paraId="06862881" w14:textId="77777777" w:rsidR="00EA1CE3" w:rsidRDefault="00EA1CE3"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96</w:t>
            </w:r>
          </w:p>
        </w:tc>
        <w:tc>
          <w:tcPr>
            <w:tcW w:w="2464" w:type="dxa"/>
          </w:tcPr>
          <w:p w14:paraId="63CC7F7A" w14:textId="77777777" w:rsidR="00EA1CE3" w:rsidRDefault="00EA1CE3"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108</w:t>
            </w:r>
          </w:p>
        </w:tc>
      </w:tr>
      <w:tr w:rsidR="00EA1CE3" w14:paraId="4409EE10" w14:textId="77777777" w:rsidTr="00134F0E">
        <w:tc>
          <w:tcPr>
            <w:tcW w:w="2463" w:type="dxa"/>
          </w:tcPr>
          <w:p w14:paraId="30080AC9" w14:textId="77777777" w:rsidR="00EA1CE3" w:rsidRDefault="00EA1CE3"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S</w:t>
            </w:r>
            <w:r w:rsidRPr="00530055">
              <w:rPr>
                <w:rFonts w:asciiTheme="majorHAnsi" w:hAnsiTheme="majorHAnsi" w:cstheme="majorHAnsi"/>
                <w:sz w:val="28"/>
                <w:szCs w:val="28"/>
                <w:lang w:val="en-US"/>
              </w:rPr>
              <w:t>ố</w:t>
            </w:r>
            <w:r>
              <w:rPr>
                <w:rFonts w:asciiTheme="majorHAnsi" w:hAnsiTheme="majorHAnsi" w:cstheme="majorHAnsi"/>
                <w:sz w:val="28"/>
                <w:szCs w:val="28"/>
                <w:lang w:val="en-US"/>
              </w:rPr>
              <w:t xml:space="preserve"> </w:t>
            </w:r>
            <w:r w:rsidRPr="00530055">
              <w:rPr>
                <w:rFonts w:asciiTheme="majorHAnsi" w:hAnsiTheme="majorHAnsi" w:cstheme="majorHAnsi"/>
                <w:sz w:val="28"/>
                <w:szCs w:val="28"/>
                <w:lang w:val="en-US"/>
              </w:rPr>
              <w:t>đ</w:t>
            </w:r>
            <w:r>
              <w:rPr>
                <w:rFonts w:asciiTheme="majorHAnsi" w:hAnsiTheme="majorHAnsi" w:cstheme="majorHAnsi"/>
                <w:sz w:val="28"/>
                <w:szCs w:val="28"/>
                <w:lang w:val="en-US"/>
              </w:rPr>
              <w:t>i</w:t>
            </w:r>
            <w:r w:rsidRPr="00530055">
              <w:rPr>
                <w:rFonts w:asciiTheme="majorHAnsi" w:hAnsiTheme="majorHAnsi" w:cstheme="majorHAnsi"/>
                <w:sz w:val="28"/>
                <w:szCs w:val="28"/>
                <w:lang w:val="en-US"/>
              </w:rPr>
              <w:t>ểm</w:t>
            </w:r>
            <w:r>
              <w:rPr>
                <w:rFonts w:asciiTheme="majorHAnsi" w:hAnsiTheme="majorHAnsi" w:cstheme="majorHAnsi"/>
                <w:sz w:val="28"/>
                <w:szCs w:val="28"/>
                <w:lang w:val="en-US"/>
              </w:rPr>
              <w:t xml:space="preserve"> 10</w:t>
            </w:r>
          </w:p>
        </w:tc>
        <w:tc>
          <w:tcPr>
            <w:tcW w:w="2464" w:type="dxa"/>
          </w:tcPr>
          <w:p w14:paraId="3F9287AD" w14:textId="77777777" w:rsidR="00EA1CE3" w:rsidRDefault="00EA1CE3"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115</w:t>
            </w:r>
          </w:p>
        </w:tc>
        <w:tc>
          <w:tcPr>
            <w:tcW w:w="2464" w:type="dxa"/>
          </w:tcPr>
          <w:p w14:paraId="736BDCB3" w14:textId="77777777" w:rsidR="00EA1CE3" w:rsidRDefault="00EA1CE3"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85</w:t>
            </w:r>
          </w:p>
        </w:tc>
        <w:tc>
          <w:tcPr>
            <w:tcW w:w="2464" w:type="dxa"/>
          </w:tcPr>
          <w:p w14:paraId="0BFEAB9A" w14:textId="77777777" w:rsidR="00EA1CE3" w:rsidRDefault="00EA1CE3"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80</w:t>
            </w:r>
          </w:p>
        </w:tc>
      </w:tr>
    </w:tbl>
    <w:p w14:paraId="59D5EBDE" w14:textId="77777777" w:rsidR="00EA1CE3" w:rsidRPr="00E14F10" w:rsidRDefault="00EA1CE3" w:rsidP="00EA1CE3">
      <w:pPr>
        <w:pStyle w:val="ListParagraph"/>
        <w:spacing w:after="0" w:line="240" w:lineRule="auto"/>
        <w:ind w:left="0"/>
        <w:jc w:val="both"/>
        <w:rPr>
          <w:rFonts w:asciiTheme="majorHAnsi" w:hAnsiTheme="majorHAnsi" w:cstheme="majorHAnsi"/>
          <w:b/>
          <w:bCs/>
          <w:sz w:val="28"/>
          <w:szCs w:val="28"/>
          <w:lang w:val="en-US"/>
        </w:rPr>
      </w:pPr>
    </w:p>
    <w:p w14:paraId="0E9C9E92" w14:textId="77777777" w:rsidR="00AA3512" w:rsidRDefault="00AA3512" w:rsidP="00AA3512">
      <w:pPr>
        <w:pStyle w:val="ListParagraph"/>
        <w:spacing w:after="0" w:line="240" w:lineRule="auto"/>
        <w:ind w:left="0"/>
        <w:jc w:val="both"/>
        <w:rPr>
          <w:rFonts w:asciiTheme="majorHAnsi" w:hAnsiTheme="majorHAnsi" w:cstheme="majorHAnsi"/>
          <w:sz w:val="28"/>
          <w:szCs w:val="28"/>
          <w:lang w:val="en-US"/>
        </w:rPr>
      </w:pPr>
      <w:r>
        <w:rPr>
          <w:rFonts w:asciiTheme="majorHAnsi" w:hAnsiTheme="majorHAnsi" w:cstheme="majorHAnsi"/>
          <w:b/>
          <w:bCs/>
          <w:sz w:val="28"/>
          <w:szCs w:val="28"/>
          <w:lang w:val="en-US"/>
        </w:rPr>
        <w:t>B</w:t>
      </w:r>
      <w:r w:rsidRPr="009A5C32">
        <w:rPr>
          <w:rFonts w:asciiTheme="majorHAnsi" w:hAnsiTheme="majorHAnsi" w:cstheme="majorHAnsi"/>
          <w:b/>
          <w:bCs/>
          <w:sz w:val="28"/>
          <w:szCs w:val="28"/>
          <w:lang w:val="en-US"/>
        </w:rPr>
        <w:t>ài</w:t>
      </w:r>
      <w:r>
        <w:rPr>
          <w:rFonts w:asciiTheme="majorHAnsi" w:hAnsiTheme="majorHAnsi" w:cstheme="majorHAnsi"/>
          <w:b/>
          <w:bCs/>
          <w:sz w:val="28"/>
          <w:szCs w:val="28"/>
          <w:lang w:val="en-US"/>
        </w:rPr>
        <w:t xml:space="preserve"> 3. </w:t>
      </w:r>
      <w:r>
        <w:rPr>
          <w:rFonts w:asciiTheme="majorHAnsi" w:hAnsiTheme="majorHAnsi" w:cstheme="majorHAnsi"/>
          <w:sz w:val="28"/>
          <w:szCs w:val="28"/>
          <w:lang w:val="en-US"/>
        </w:rPr>
        <w:t>Cho b</w:t>
      </w:r>
      <w:r w:rsidRPr="009A5C32">
        <w:rPr>
          <w:rFonts w:asciiTheme="majorHAnsi" w:hAnsiTheme="majorHAnsi" w:cstheme="majorHAnsi"/>
          <w:sz w:val="28"/>
          <w:szCs w:val="28"/>
          <w:lang w:val="en-US"/>
        </w:rPr>
        <w:t>ảng</w:t>
      </w:r>
      <w:r>
        <w:rPr>
          <w:rFonts w:asciiTheme="majorHAnsi" w:hAnsiTheme="majorHAnsi" w:cstheme="majorHAnsi"/>
          <w:sz w:val="28"/>
          <w:szCs w:val="28"/>
          <w:lang w:val="en-US"/>
        </w:rPr>
        <w:t xml:space="preserve"> s</w:t>
      </w:r>
      <w:r w:rsidRPr="009A5C32">
        <w:rPr>
          <w:rFonts w:asciiTheme="majorHAnsi" w:hAnsiTheme="majorHAnsi" w:cstheme="majorHAnsi"/>
          <w:sz w:val="28"/>
          <w:szCs w:val="28"/>
          <w:lang w:val="en-US"/>
        </w:rPr>
        <w:t>ố</w:t>
      </w:r>
      <w:r>
        <w:rPr>
          <w:rFonts w:asciiTheme="majorHAnsi" w:hAnsiTheme="majorHAnsi" w:cstheme="majorHAnsi"/>
          <w:sz w:val="28"/>
          <w:szCs w:val="28"/>
          <w:lang w:val="en-US"/>
        </w:rPr>
        <w:t xml:space="preserve"> li</w:t>
      </w:r>
      <w:r w:rsidRPr="009A5C32">
        <w:rPr>
          <w:rFonts w:asciiTheme="majorHAnsi" w:hAnsiTheme="majorHAnsi" w:cstheme="majorHAnsi"/>
          <w:sz w:val="28"/>
          <w:szCs w:val="28"/>
          <w:lang w:val="en-US"/>
        </w:rPr>
        <w:t>ệu</w:t>
      </w:r>
      <w:r>
        <w:rPr>
          <w:rFonts w:asciiTheme="majorHAnsi" w:hAnsiTheme="majorHAnsi" w:cstheme="majorHAnsi"/>
          <w:sz w:val="28"/>
          <w:szCs w:val="28"/>
          <w:lang w:val="en-US"/>
        </w:rPr>
        <w:t xml:space="preserve"> th</w:t>
      </w:r>
      <w:r w:rsidRPr="009A5C32">
        <w:rPr>
          <w:rFonts w:asciiTheme="majorHAnsi" w:hAnsiTheme="majorHAnsi" w:cstheme="majorHAnsi"/>
          <w:sz w:val="28"/>
          <w:szCs w:val="28"/>
          <w:lang w:val="en-US"/>
        </w:rPr>
        <w:t>ống</w:t>
      </w:r>
      <w:r>
        <w:rPr>
          <w:rFonts w:asciiTheme="majorHAnsi" w:hAnsiTheme="majorHAnsi" w:cstheme="majorHAnsi"/>
          <w:sz w:val="28"/>
          <w:szCs w:val="28"/>
          <w:lang w:val="en-US"/>
        </w:rPr>
        <w:t xml:space="preserve"> k</w:t>
      </w:r>
      <w:r w:rsidRPr="009A5C32">
        <w:rPr>
          <w:rFonts w:asciiTheme="majorHAnsi" w:hAnsiTheme="majorHAnsi" w:cstheme="majorHAnsi"/>
          <w:sz w:val="28"/>
          <w:szCs w:val="28"/>
          <w:lang w:val="en-US"/>
        </w:rPr>
        <w:t>ê</w:t>
      </w:r>
      <w:r>
        <w:rPr>
          <w:rFonts w:asciiTheme="majorHAnsi" w:hAnsiTheme="majorHAnsi" w:cstheme="majorHAnsi"/>
          <w:sz w:val="28"/>
          <w:szCs w:val="28"/>
          <w:lang w:val="en-US"/>
        </w:rPr>
        <w:t xml:space="preserve"> l</w:t>
      </w:r>
      <w:r w:rsidRPr="009A5C32">
        <w:rPr>
          <w:rFonts w:asciiTheme="majorHAnsi" w:hAnsiTheme="majorHAnsi" w:cstheme="majorHAnsi"/>
          <w:sz w:val="28"/>
          <w:szCs w:val="28"/>
          <w:lang w:val="en-US"/>
        </w:rPr>
        <w:t>ựa</w:t>
      </w:r>
      <w:r>
        <w:rPr>
          <w:rFonts w:asciiTheme="majorHAnsi" w:hAnsiTheme="majorHAnsi" w:cstheme="majorHAnsi"/>
          <w:sz w:val="28"/>
          <w:szCs w:val="28"/>
          <w:lang w:val="en-US"/>
        </w:rPr>
        <w:t xml:space="preserve"> ch</w:t>
      </w:r>
      <w:r w:rsidRPr="009A5C32">
        <w:rPr>
          <w:rFonts w:asciiTheme="majorHAnsi" w:hAnsiTheme="majorHAnsi" w:cstheme="majorHAnsi"/>
          <w:sz w:val="28"/>
          <w:szCs w:val="28"/>
          <w:lang w:val="en-US"/>
        </w:rPr>
        <w:t>ọn</w:t>
      </w:r>
      <w:r>
        <w:rPr>
          <w:rFonts w:asciiTheme="majorHAnsi" w:hAnsiTheme="majorHAnsi" w:cstheme="majorHAnsi"/>
          <w:sz w:val="28"/>
          <w:szCs w:val="28"/>
          <w:lang w:val="en-US"/>
        </w:rPr>
        <w:t xml:space="preserve"> c</w:t>
      </w:r>
      <w:r w:rsidRPr="009A5C32">
        <w:rPr>
          <w:rFonts w:asciiTheme="majorHAnsi" w:hAnsiTheme="majorHAnsi" w:cstheme="majorHAnsi"/>
          <w:sz w:val="28"/>
          <w:szCs w:val="28"/>
          <w:lang w:val="en-US"/>
        </w:rPr>
        <w:t>ác</w:t>
      </w:r>
      <w:r>
        <w:rPr>
          <w:rFonts w:asciiTheme="majorHAnsi" w:hAnsiTheme="majorHAnsi" w:cstheme="majorHAnsi"/>
          <w:sz w:val="28"/>
          <w:szCs w:val="28"/>
          <w:lang w:val="en-US"/>
        </w:rPr>
        <w:t xml:space="preserve"> lo</w:t>
      </w:r>
      <w:r w:rsidRPr="009A5C32">
        <w:rPr>
          <w:rFonts w:asciiTheme="majorHAnsi" w:hAnsiTheme="majorHAnsi" w:cstheme="majorHAnsi"/>
          <w:sz w:val="28"/>
          <w:szCs w:val="28"/>
          <w:lang w:val="en-US"/>
        </w:rPr>
        <w:t>ại</w:t>
      </w:r>
      <w:r>
        <w:rPr>
          <w:rFonts w:asciiTheme="majorHAnsi" w:hAnsiTheme="majorHAnsi" w:cstheme="majorHAnsi"/>
          <w:sz w:val="28"/>
          <w:szCs w:val="28"/>
          <w:lang w:val="en-US"/>
        </w:rPr>
        <w:t xml:space="preserve"> SGK trong hai m</w:t>
      </w:r>
      <w:r w:rsidRPr="009A5C32">
        <w:rPr>
          <w:rFonts w:asciiTheme="majorHAnsi" w:hAnsiTheme="majorHAnsi" w:cstheme="majorHAnsi"/>
          <w:sz w:val="28"/>
          <w:szCs w:val="28"/>
          <w:lang w:val="en-US"/>
        </w:rPr>
        <w:t>ô</w:t>
      </w:r>
      <w:r>
        <w:rPr>
          <w:rFonts w:asciiTheme="majorHAnsi" w:hAnsiTheme="majorHAnsi" w:cstheme="majorHAnsi"/>
          <w:sz w:val="28"/>
          <w:szCs w:val="28"/>
          <w:lang w:val="en-US"/>
        </w:rPr>
        <w:t>n To</w:t>
      </w:r>
      <w:r w:rsidRPr="009A5C32">
        <w:rPr>
          <w:rFonts w:asciiTheme="majorHAnsi" w:hAnsiTheme="majorHAnsi" w:cstheme="majorHAnsi"/>
          <w:sz w:val="28"/>
          <w:szCs w:val="28"/>
          <w:lang w:val="en-US"/>
        </w:rPr>
        <w:t>án</w:t>
      </w:r>
      <w:r>
        <w:rPr>
          <w:rFonts w:asciiTheme="majorHAnsi" w:hAnsiTheme="majorHAnsi" w:cstheme="majorHAnsi"/>
          <w:sz w:val="28"/>
          <w:szCs w:val="28"/>
          <w:lang w:val="en-US"/>
        </w:rPr>
        <w:t xml:space="preserve"> v</w:t>
      </w:r>
      <w:r w:rsidRPr="009A5C32">
        <w:rPr>
          <w:rFonts w:asciiTheme="majorHAnsi" w:hAnsiTheme="majorHAnsi" w:cstheme="majorHAnsi"/>
          <w:sz w:val="28"/>
          <w:szCs w:val="28"/>
          <w:lang w:val="en-US"/>
        </w:rPr>
        <w:t>à</w:t>
      </w:r>
      <w:r>
        <w:rPr>
          <w:rFonts w:asciiTheme="majorHAnsi" w:hAnsiTheme="majorHAnsi" w:cstheme="majorHAnsi"/>
          <w:sz w:val="28"/>
          <w:szCs w:val="28"/>
          <w:lang w:val="en-US"/>
        </w:rPr>
        <w:t xml:space="preserve"> Ng</w:t>
      </w:r>
      <w:r w:rsidRPr="009A5C32">
        <w:rPr>
          <w:rFonts w:asciiTheme="majorHAnsi" w:hAnsiTheme="majorHAnsi" w:cstheme="majorHAnsi"/>
          <w:sz w:val="28"/>
          <w:szCs w:val="28"/>
          <w:lang w:val="en-US"/>
        </w:rPr>
        <w:t>ữ</w:t>
      </w:r>
      <w:r>
        <w:rPr>
          <w:rFonts w:asciiTheme="majorHAnsi" w:hAnsiTheme="majorHAnsi" w:cstheme="majorHAnsi"/>
          <w:sz w:val="28"/>
          <w:szCs w:val="28"/>
          <w:lang w:val="en-US"/>
        </w:rPr>
        <w:t xml:space="preserve"> V</w:t>
      </w:r>
      <w:r w:rsidRPr="009A5C32">
        <w:rPr>
          <w:rFonts w:asciiTheme="majorHAnsi" w:hAnsiTheme="majorHAnsi" w:cstheme="majorHAnsi"/>
          <w:sz w:val="28"/>
          <w:szCs w:val="28"/>
          <w:lang w:val="en-US"/>
        </w:rPr>
        <w:t>ă</w:t>
      </w:r>
      <w:r>
        <w:rPr>
          <w:rFonts w:asciiTheme="majorHAnsi" w:hAnsiTheme="majorHAnsi" w:cstheme="majorHAnsi"/>
          <w:sz w:val="28"/>
          <w:szCs w:val="28"/>
          <w:lang w:val="en-US"/>
        </w:rPr>
        <w:t>n c</w:t>
      </w:r>
      <w:r w:rsidRPr="009A5C32">
        <w:rPr>
          <w:rFonts w:asciiTheme="majorHAnsi" w:hAnsiTheme="majorHAnsi" w:cstheme="majorHAnsi"/>
          <w:sz w:val="28"/>
          <w:szCs w:val="28"/>
          <w:lang w:val="en-US"/>
        </w:rPr>
        <w:t>ủa</w:t>
      </w:r>
      <w:r>
        <w:rPr>
          <w:rFonts w:asciiTheme="majorHAnsi" w:hAnsiTheme="majorHAnsi" w:cstheme="majorHAnsi"/>
          <w:sz w:val="28"/>
          <w:szCs w:val="28"/>
          <w:lang w:val="en-US"/>
        </w:rPr>
        <w:t xml:space="preserve"> m</w:t>
      </w:r>
      <w:r w:rsidRPr="009A5C32">
        <w:rPr>
          <w:rFonts w:asciiTheme="majorHAnsi" w:hAnsiTheme="majorHAnsi" w:cstheme="majorHAnsi"/>
          <w:sz w:val="28"/>
          <w:szCs w:val="28"/>
          <w:lang w:val="en-US"/>
        </w:rPr>
        <w:t>ột</w:t>
      </w:r>
      <w:r>
        <w:rPr>
          <w:rFonts w:asciiTheme="majorHAnsi" w:hAnsiTheme="majorHAnsi" w:cstheme="majorHAnsi"/>
          <w:sz w:val="28"/>
          <w:szCs w:val="28"/>
          <w:lang w:val="en-US"/>
        </w:rPr>
        <w:t xml:space="preserve"> m</w:t>
      </w:r>
      <w:r w:rsidRPr="009A5C32">
        <w:rPr>
          <w:rFonts w:asciiTheme="majorHAnsi" w:hAnsiTheme="majorHAnsi" w:cstheme="majorHAnsi"/>
          <w:sz w:val="28"/>
          <w:szCs w:val="28"/>
          <w:lang w:val="en-US"/>
        </w:rPr>
        <w:t>ột</w:t>
      </w:r>
      <w:r>
        <w:rPr>
          <w:rFonts w:asciiTheme="majorHAnsi" w:hAnsiTheme="majorHAnsi" w:cstheme="majorHAnsi"/>
          <w:sz w:val="28"/>
          <w:szCs w:val="28"/>
          <w:lang w:val="en-US"/>
        </w:rPr>
        <w:t xml:space="preserve"> tr</w:t>
      </w:r>
      <w:r w:rsidRPr="009A5C32">
        <w:rPr>
          <w:rFonts w:asciiTheme="majorHAnsi" w:hAnsiTheme="majorHAnsi" w:cstheme="majorHAnsi"/>
          <w:sz w:val="28"/>
          <w:szCs w:val="28"/>
          <w:lang w:val="en-US"/>
        </w:rPr>
        <w:t>ường</w:t>
      </w:r>
      <w:r>
        <w:rPr>
          <w:rFonts w:asciiTheme="majorHAnsi" w:hAnsiTheme="majorHAnsi" w:cstheme="majorHAnsi"/>
          <w:sz w:val="28"/>
          <w:szCs w:val="28"/>
          <w:lang w:val="en-US"/>
        </w:rPr>
        <w:t xml:space="preserve"> THCS:</w:t>
      </w:r>
    </w:p>
    <w:tbl>
      <w:tblPr>
        <w:tblStyle w:val="TableGrid"/>
        <w:tblW w:w="0" w:type="auto"/>
        <w:tblLook w:val="04A0" w:firstRow="1" w:lastRow="0" w:firstColumn="1" w:lastColumn="0" w:noHBand="0" w:noVBand="1"/>
      </w:tblPr>
      <w:tblGrid>
        <w:gridCol w:w="2463"/>
        <w:gridCol w:w="2464"/>
        <w:gridCol w:w="2464"/>
        <w:gridCol w:w="2464"/>
      </w:tblGrid>
      <w:tr w:rsidR="00AA3512" w14:paraId="783F224E" w14:textId="77777777" w:rsidTr="00134F0E">
        <w:tc>
          <w:tcPr>
            <w:tcW w:w="2463" w:type="dxa"/>
          </w:tcPr>
          <w:p w14:paraId="297C0F32" w14:textId="77777777" w:rsidR="00AA3512" w:rsidRDefault="00AA3512" w:rsidP="00134F0E">
            <w:pPr>
              <w:pStyle w:val="ListParagraph"/>
              <w:ind w:left="0"/>
              <w:jc w:val="center"/>
              <w:rPr>
                <w:rFonts w:asciiTheme="majorHAnsi" w:hAnsiTheme="majorHAnsi" w:cstheme="majorHAnsi"/>
                <w:sz w:val="28"/>
                <w:szCs w:val="28"/>
                <w:lang w:val="en-US"/>
              </w:rPr>
            </w:pPr>
          </w:p>
        </w:tc>
        <w:tc>
          <w:tcPr>
            <w:tcW w:w="2464" w:type="dxa"/>
          </w:tcPr>
          <w:p w14:paraId="175FC7EF" w14:textId="77777777" w:rsidR="00AA3512" w:rsidRDefault="00AA3512"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C</w:t>
            </w:r>
            <w:r w:rsidRPr="009A5C32">
              <w:rPr>
                <w:rFonts w:asciiTheme="majorHAnsi" w:hAnsiTheme="majorHAnsi" w:cstheme="majorHAnsi"/>
                <w:sz w:val="28"/>
                <w:szCs w:val="28"/>
                <w:lang w:val="en-US"/>
              </w:rPr>
              <w:t>án</w:t>
            </w:r>
            <w:r>
              <w:rPr>
                <w:rFonts w:asciiTheme="majorHAnsi" w:hAnsiTheme="majorHAnsi" w:cstheme="majorHAnsi"/>
                <w:sz w:val="28"/>
                <w:szCs w:val="28"/>
                <w:lang w:val="en-US"/>
              </w:rPr>
              <w:t>h di</w:t>
            </w:r>
            <w:r w:rsidRPr="009A5C32">
              <w:rPr>
                <w:rFonts w:asciiTheme="majorHAnsi" w:hAnsiTheme="majorHAnsi" w:cstheme="majorHAnsi"/>
                <w:sz w:val="28"/>
                <w:szCs w:val="28"/>
                <w:lang w:val="en-US"/>
              </w:rPr>
              <w:t>ều</w:t>
            </w:r>
          </w:p>
        </w:tc>
        <w:tc>
          <w:tcPr>
            <w:tcW w:w="2464" w:type="dxa"/>
          </w:tcPr>
          <w:p w14:paraId="5085DC56" w14:textId="77777777" w:rsidR="00AA3512" w:rsidRDefault="00AA3512"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KNTT &amp; CS</w:t>
            </w:r>
          </w:p>
        </w:tc>
        <w:tc>
          <w:tcPr>
            <w:tcW w:w="2464" w:type="dxa"/>
          </w:tcPr>
          <w:p w14:paraId="3A62B824" w14:textId="77777777" w:rsidR="00AA3512" w:rsidRDefault="00AA3512"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Ch</w:t>
            </w:r>
            <w:r w:rsidRPr="009A5C32">
              <w:rPr>
                <w:rFonts w:asciiTheme="majorHAnsi" w:hAnsiTheme="majorHAnsi" w:cstheme="majorHAnsi"/>
                <w:sz w:val="28"/>
                <w:szCs w:val="28"/>
                <w:lang w:val="en-US"/>
              </w:rPr>
              <w:t>â</w:t>
            </w:r>
            <w:r>
              <w:rPr>
                <w:rFonts w:asciiTheme="majorHAnsi" w:hAnsiTheme="majorHAnsi" w:cstheme="majorHAnsi"/>
                <w:sz w:val="28"/>
                <w:szCs w:val="28"/>
                <w:lang w:val="en-US"/>
              </w:rPr>
              <w:t>n tr</w:t>
            </w:r>
            <w:r w:rsidRPr="009A5C32">
              <w:rPr>
                <w:rFonts w:asciiTheme="majorHAnsi" w:hAnsiTheme="majorHAnsi" w:cstheme="majorHAnsi"/>
                <w:sz w:val="28"/>
                <w:szCs w:val="28"/>
                <w:lang w:val="en-US"/>
              </w:rPr>
              <w:t>ời</w:t>
            </w:r>
            <w:r>
              <w:rPr>
                <w:rFonts w:asciiTheme="majorHAnsi" w:hAnsiTheme="majorHAnsi" w:cstheme="majorHAnsi"/>
                <w:sz w:val="28"/>
                <w:szCs w:val="28"/>
                <w:lang w:val="en-US"/>
              </w:rPr>
              <w:t xml:space="preserve"> s</w:t>
            </w:r>
            <w:r w:rsidRPr="009A5C32">
              <w:rPr>
                <w:rFonts w:asciiTheme="majorHAnsi" w:hAnsiTheme="majorHAnsi" w:cstheme="majorHAnsi"/>
                <w:sz w:val="28"/>
                <w:szCs w:val="28"/>
                <w:lang w:val="en-US"/>
              </w:rPr>
              <w:t>áng</w:t>
            </w:r>
            <w:r>
              <w:rPr>
                <w:rFonts w:asciiTheme="majorHAnsi" w:hAnsiTheme="majorHAnsi" w:cstheme="majorHAnsi"/>
                <w:sz w:val="28"/>
                <w:szCs w:val="28"/>
                <w:lang w:val="en-US"/>
              </w:rPr>
              <w:t xml:space="preserve"> t</w:t>
            </w:r>
            <w:r w:rsidRPr="009A5C32">
              <w:rPr>
                <w:rFonts w:asciiTheme="majorHAnsi" w:hAnsiTheme="majorHAnsi" w:cstheme="majorHAnsi"/>
                <w:sz w:val="28"/>
                <w:szCs w:val="28"/>
                <w:lang w:val="en-US"/>
              </w:rPr>
              <w:t>ạo</w:t>
            </w:r>
          </w:p>
        </w:tc>
      </w:tr>
      <w:tr w:rsidR="00AA3512" w14:paraId="46A8DA7D" w14:textId="77777777" w:rsidTr="00134F0E">
        <w:tc>
          <w:tcPr>
            <w:tcW w:w="2463" w:type="dxa"/>
          </w:tcPr>
          <w:p w14:paraId="2913F363" w14:textId="77777777" w:rsidR="00AA3512" w:rsidRDefault="00AA3512"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To</w:t>
            </w:r>
            <w:r w:rsidRPr="009A5C32">
              <w:rPr>
                <w:rFonts w:asciiTheme="majorHAnsi" w:hAnsiTheme="majorHAnsi" w:cstheme="majorHAnsi"/>
                <w:sz w:val="28"/>
                <w:szCs w:val="28"/>
                <w:lang w:val="en-US"/>
              </w:rPr>
              <w:t>án</w:t>
            </w:r>
          </w:p>
        </w:tc>
        <w:tc>
          <w:tcPr>
            <w:tcW w:w="2464" w:type="dxa"/>
          </w:tcPr>
          <w:p w14:paraId="7D6CE9EA" w14:textId="77777777" w:rsidR="00AA3512" w:rsidRDefault="00AA3512"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8</w:t>
            </w:r>
          </w:p>
        </w:tc>
        <w:tc>
          <w:tcPr>
            <w:tcW w:w="2464" w:type="dxa"/>
          </w:tcPr>
          <w:p w14:paraId="5656A4C0" w14:textId="77777777" w:rsidR="00AA3512" w:rsidRDefault="00AA3512"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2464" w:type="dxa"/>
          </w:tcPr>
          <w:p w14:paraId="54FB4592" w14:textId="77777777" w:rsidR="00AA3512" w:rsidRDefault="00AA3512"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r>
      <w:tr w:rsidR="00AA3512" w14:paraId="172FC6EF" w14:textId="77777777" w:rsidTr="00134F0E">
        <w:tc>
          <w:tcPr>
            <w:tcW w:w="2463" w:type="dxa"/>
          </w:tcPr>
          <w:p w14:paraId="56D2CF31" w14:textId="77777777" w:rsidR="00AA3512" w:rsidRDefault="00AA3512"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Ng</w:t>
            </w:r>
            <w:r w:rsidRPr="009A5C32">
              <w:rPr>
                <w:rFonts w:asciiTheme="majorHAnsi" w:hAnsiTheme="majorHAnsi" w:cstheme="majorHAnsi"/>
                <w:sz w:val="28"/>
                <w:szCs w:val="28"/>
                <w:lang w:val="en-US"/>
              </w:rPr>
              <w:t>ữ</w:t>
            </w:r>
            <w:r>
              <w:rPr>
                <w:rFonts w:asciiTheme="majorHAnsi" w:hAnsiTheme="majorHAnsi" w:cstheme="majorHAnsi"/>
                <w:sz w:val="28"/>
                <w:szCs w:val="28"/>
                <w:lang w:val="en-US"/>
              </w:rPr>
              <w:t xml:space="preserve"> v</w:t>
            </w:r>
            <w:r w:rsidRPr="009A5C32">
              <w:rPr>
                <w:rFonts w:asciiTheme="majorHAnsi" w:hAnsiTheme="majorHAnsi" w:cstheme="majorHAnsi"/>
                <w:sz w:val="28"/>
                <w:szCs w:val="28"/>
                <w:lang w:val="en-US"/>
              </w:rPr>
              <w:t>ăn</w:t>
            </w:r>
          </w:p>
        </w:tc>
        <w:tc>
          <w:tcPr>
            <w:tcW w:w="2464" w:type="dxa"/>
          </w:tcPr>
          <w:p w14:paraId="70636636" w14:textId="77777777" w:rsidR="00AA3512" w:rsidRDefault="00AA3512"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2464" w:type="dxa"/>
          </w:tcPr>
          <w:p w14:paraId="30551689" w14:textId="77777777" w:rsidR="00AA3512" w:rsidRDefault="00AA3512"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10</w:t>
            </w:r>
          </w:p>
        </w:tc>
        <w:tc>
          <w:tcPr>
            <w:tcW w:w="2464" w:type="dxa"/>
          </w:tcPr>
          <w:p w14:paraId="4B4E556B" w14:textId="77777777" w:rsidR="00AA3512" w:rsidRDefault="00AA3512" w:rsidP="00134F0E">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r>
    </w:tbl>
    <w:p w14:paraId="1EEF893B" w14:textId="77777777" w:rsidR="00AA3512" w:rsidRPr="00E73EDD" w:rsidRDefault="00AA3512" w:rsidP="00AA3512">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sz w:val="28"/>
          <w:szCs w:val="28"/>
        </w:rPr>
        <w:t>Hãy vẽ biểu đồ cột kép minh họa bảng số liệu trên.</w:t>
      </w:r>
    </w:p>
    <w:p w14:paraId="7FD5B6DF" w14:textId="20910B67" w:rsidR="00AA3512" w:rsidRDefault="00AA3512" w:rsidP="00AA3512">
      <w:pPr>
        <w:jc w:val="center"/>
        <w:rPr>
          <w:rFonts w:asciiTheme="majorHAnsi" w:hAnsiTheme="majorHAnsi" w:cstheme="majorHAnsi"/>
          <w:b/>
          <w:bCs/>
          <w:sz w:val="28"/>
          <w:szCs w:val="28"/>
          <w:lang w:val="en-US"/>
        </w:rPr>
      </w:pPr>
      <w:r w:rsidRPr="00B3033B">
        <w:rPr>
          <w:rFonts w:asciiTheme="majorHAnsi" w:hAnsiTheme="majorHAnsi" w:cstheme="majorHAnsi"/>
          <w:b/>
          <w:bCs/>
          <w:sz w:val="28"/>
          <w:szCs w:val="28"/>
          <w:lang w:val="en-US"/>
        </w:rPr>
        <w:t>Hướng dẫn giải</w:t>
      </w:r>
    </w:p>
    <w:p w14:paraId="776F44CF" w14:textId="411B4F80" w:rsidR="00AA3512" w:rsidRPr="00B3033B" w:rsidRDefault="00FC41FC" w:rsidP="00AA3512">
      <w:pPr>
        <w:jc w:val="center"/>
        <w:rPr>
          <w:rFonts w:asciiTheme="majorHAnsi" w:hAnsiTheme="majorHAnsi" w:cstheme="majorHAnsi"/>
          <w:b/>
          <w:bCs/>
          <w:sz w:val="28"/>
          <w:szCs w:val="28"/>
          <w:lang w:val="en-US"/>
        </w:rPr>
      </w:pPr>
      <w:r>
        <w:rPr>
          <w:rFonts w:asciiTheme="majorHAnsi" w:hAnsiTheme="majorHAnsi" w:cstheme="majorHAnsi"/>
          <w:b/>
          <w:bCs/>
          <w:noProof/>
          <w:sz w:val="28"/>
          <w:szCs w:val="28"/>
          <w:lang w:val="en-US"/>
        </w:rPr>
        <w:lastRenderedPageBreak/>
        <w:drawing>
          <wp:inline distT="0" distB="0" distL="0" distR="0" wp14:anchorId="4FC5B498" wp14:editId="42D41430">
            <wp:extent cx="4570746" cy="2518117"/>
            <wp:effectExtent l="0" t="0" r="1270" b="0"/>
            <wp:docPr id="49" name="Picture 4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bar chart&#10;&#10;Description automatically generated"/>
                    <pic:cNvPicPr/>
                  </pic:nvPicPr>
                  <pic:blipFill>
                    <a:blip r:embed="rId96">
                      <a:extLst>
                        <a:ext uri="{28A0092B-C50C-407E-A947-70E740481C1C}">
                          <a14:useLocalDpi xmlns:a14="http://schemas.microsoft.com/office/drawing/2010/main" val="0"/>
                        </a:ext>
                      </a:extLst>
                    </a:blip>
                    <a:stretch>
                      <a:fillRect/>
                    </a:stretch>
                  </pic:blipFill>
                  <pic:spPr>
                    <a:xfrm>
                      <a:off x="0" y="0"/>
                      <a:ext cx="4597463" cy="2532836"/>
                    </a:xfrm>
                    <a:prstGeom prst="rect">
                      <a:avLst/>
                    </a:prstGeom>
                  </pic:spPr>
                </pic:pic>
              </a:graphicData>
            </a:graphic>
          </wp:inline>
        </w:drawing>
      </w:r>
    </w:p>
    <w:p w14:paraId="4E67E7DB" w14:textId="77777777" w:rsidR="00521C60" w:rsidRDefault="00521C60" w:rsidP="00521C60">
      <w:pPr>
        <w:pStyle w:val="ListParagraph"/>
        <w:spacing w:after="0" w:line="240" w:lineRule="auto"/>
        <w:ind w:left="0"/>
        <w:jc w:val="both"/>
        <w:rPr>
          <w:rFonts w:asciiTheme="majorHAnsi" w:hAnsiTheme="majorHAnsi" w:cstheme="majorHAnsi"/>
          <w:sz w:val="28"/>
          <w:szCs w:val="28"/>
          <w:lang w:val="en-US"/>
        </w:rPr>
      </w:pPr>
      <w:r>
        <w:rPr>
          <w:rFonts w:asciiTheme="majorHAnsi" w:hAnsiTheme="majorHAnsi" w:cstheme="majorHAnsi"/>
          <w:b/>
          <w:bCs/>
          <w:sz w:val="28"/>
          <w:szCs w:val="28"/>
          <w:lang w:val="en-US"/>
        </w:rPr>
        <w:t>B</w:t>
      </w:r>
      <w:r w:rsidRPr="00D85D70">
        <w:rPr>
          <w:rFonts w:asciiTheme="majorHAnsi" w:hAnsiTheme="majorHAnsi" w:cstheme="majorHAnsi"/>
          <w:b/>
          <w:bCs/>
          <w:sz w:val="28"/>
          <w:szCs w:val="28"/>
          <w:lang w:val="en-US"/>
        </w:rPr>
        <w:t>ài</w:t>
      </w:r>
      <w:r>
        <w:rPr>
          <w:rFonts w:asciiTheme="majorHAnsi" w:hAnsiTheme="majorHAnsi" w:cstheme="majorHAnsi"/>
          <w:b/>
          <w:bCs/>
          <w:sz w:val="28"/>
          <w:szCs w:val="28"/>
          <w:lang w:val="en-US"/>
        </w:rPr>
        <w:t xml:space="preserve"> 4. </w:t>
      </w:r>
      <w:r>
        <w:rPr>
          <w:rFonts w:asciiTheme="majorHAnsi" w:hAnsiTheme="majorHAnsi" w:cstheme="majorHAnsi"/>
          <w:sz w:val="28"/>
          <w:szCs w:val="28"/>
          <w:lang w:val="en-US"/>
        </w:rPr>
        <w:t>Cho bi</w:t>
      </w:r>
      <w:r w:rsidRPr="00D85D70">
        <w:rPr>
          <w:rFonts w:asciiTheme="majorHAnsi" w:hAnsiTheme="majorHAnsi" w:cstheme="majorHAnsi"/>
          <w:sz w:val="28"/>
          <w:szCs w:val="28"/>
          <w:lang w:val="en-US"/>
        </w:rPr>
        <w:t>ểu</w:t>
      </w:r>
      <w:r>
        <w:rPr>
          <w:rFonts w:asciiTheme="majorHAnsi" w:hAnsiTheme="majorHAnsi" w:cstheme="majorHAnsi"/>
          <w:sz w:val="28"/>
          <w:szCs w:val="28"/>
          <w:lang w:val="en-US"/>
        </w:rPr>
        <w:t xml:space="preserve"> </w:t>
      </w:r>
      <w:r w:rsidRPr="00D85D70">
        <w:rPr>
          <w:rFonts w:asciiTheme="majorHAnsi" w:hAnsiTheme="majorHAnsi" w:cstheme="majorHAnsi"/>
          <w:sz w:val="28"/>
          <w:szCs w:val="28"/>
          <w:lang w:val="en-US"/>
        </w:rPr>
        <w:t>đồ</w:t>
      </w:r>
      <w:r>
        <w:rPr>
          <w:rFonts w:asciiTheme="majorHAnsi" w:hAnsiTheme="majorHAnsi" w:cstheme="majorHAnsi"/>
          <w:sz w:val="28"/>
          <w:szCs w:val="28"/>
          <w:lang w:val="en-US"/>
        </w:rPr>
        <w:t xml:space="preserve"> sau:</w:t>
      </w:r>
    </w:p>
    <w:p w14:paraId="03368E3C" w14:textId="77777777" w:rsidR="00521C60" w:rsidRDefault="00521C60" w:rsidP="00521C60">
      <w:pPr>
        <w:pStyle w:val="ListParagraph"/>
        <w:spacing w:after="0" w:line="240" w:lineRule="auto"/>
        <w:ind w:left="0"/>
        <w:jc w:val="center"/>
        <w:rPr>
          <w:rFonts w:asciiTheme="majorHAnsi" w:hAnsiTheme="majorHAnsi" w:cstheme="majorHAnsi"/>
          <w:sz w:val="28"/>
          <w:szCs w:val="28"/>
          <w:lang w:val="en-US"/>
        </w:rPr>
      </w:pPr>
      <w:r>
        <w:rPr>
          <w:rFonts w:asciiTheme="majorHAnsi" w:hAnsiTheme="majorHAnsi" w:cstheme="majorHAnsi"/>
          <w:noProof/>
          <w:sz w:val="28"/>
          <w:szCs w:val="28"/>
          <w:lang w:val="en-US"/>
        </w:rPr>
        <w:drawing>
          <wp:inline distT="0" distB="0" distL="0" distR="0" wp14:anchorId="771EE70B" wp14:editId="7F06B83C">
            <wp:extent cx="4576705" cy="2961249"/>
            <wp:effectExtent l="0" t="0" r="0" b="0"/>
            <wp:docPr id="50" name="Picture 5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hart, bar chart&#10;&#10;Description automatically generated"/>
                    <pic:cNvPicPr/>
                  </pic:nvPicPr>
                  <pic:blipFill>
                    <a:blip r:embed="rId97">
                      <a:extLst>
                        <a:ext uri="{28A0092B-C50C-407E-A947-70E740481C1C}">
                          <a14:useLocalDpi xmlns:a14="http://schemas.microsoft.com/office/drawing/2010/main" val="0"/>
                        </a:ext>
                      </a:extLst>
                    </a:blip>
                    <a:stretch>
                      <a:fillRect/>
                    </a:stretch>
                  </pic:blipFill>
                  <pic:spPr>
                    <a:xfrm>
                      <a:off x="0" y="0"/>
                      <a:ext cx="4642507" cy="3003825"/>
                    </a:xfrm>
                    <a:prstGeom prst="rect">
                      <a:avLst/>
                    </a:prstGeom>
                  </pic:spPr>
                </pic:pic>
              </a:graphicData>
            </a:graphic>
          </wp:inline>
        </w:drawing>
      </w:r>
    </w:p>
    <w:p w14:paraId="5EFB46D2" w14:textId="77777777" w:rsidR="00521C60" w:rsidRDefault="00521C60" w:rsidP="00521C60">
      <w:pPr>
        <w:pStyle w:val="ListParagraph"/>
        <w:spacing w:after="0" w:line="240" w:lineRule="auto"/>
        <w:ind w:left="0"/>
        <w:rPr>
          <w:rFonts w:asciiTheme="majorHAnsi" w:hAnsiTheme="majorHAnsi" w:cstheme="majorHAnsi"/>
          <w:sz w:val="28"/>
          <w:szCs w:val="28"/>
          <w:lang w:val="en-US"/>
        </w:rPr>
      </w:pPr>
      <w:r>
        <w:rPr>
          <w:rFonts w:asciiTheme="majorHAnsi" w:hAnsiTheme="majorHAnsi" w:cstheme="majorHAnsi"/>
          <w:sz w:val="28"/>
          <w:szCs w:val="28"/>
          <w:lang w:val="en-US"/>
        </w:rPr>
        <w:t>H</w:t>
      </w:r>
      <w:r w:rsidRPr="00375200">
        <w:rPr>
          <w:rFonts w:asciiTheme="majorHAnsi" w:hAnsiTheme="majorHAnsi" w:cstheme="majorHAnsi"/>
          <w:sz w:val="28"/>
          <w:szCs w:val="28"/>
          <w:lang w:val="en-US"/>
        </w:rPr>
        <w:t>ãy</w:t>
      </w:r>
      <w:r>
        <w:rPr>
          <w:rFonts w:asciiTheme="majorHAnsi" w:hAnsiTheme="majorHAnsi" w:cstheme="majorHAnsi"/>
          <w:sz w:val="28"/>
          <w:szCs w:val="28"/>
          <w:lang w:val="en-US"/>
        </w:rPr>
        <w:t xml:space="preserve"> cho bi</w:t>
      </w:r>
      <w:r w:rsidRPr="00375200">
        <w:rPr>
          <w:rFonts w:asciiTheme="majorHAnsi" w:hAnsiTheme="majorHAnsi" w:cstheme="majorHAnsi"/>
          <w:sz w:val="28"/>
          <w:szCs w:val="28"/>
          <w:lang w:val="en-US"/>
        </w:rPr>
        <w:t>ết</w:t>
      </w:r>
      <w:r>
        <w:rPr>
          <w:rFonts w:asciiTheme="majorHAnsi" w:hAnsiTheme="majorHAnsi" w:cstheme="majorHAnsi"/>
          <w:sz w:val="28"/>
          <w:szCs w:val="28"/>
          <w:lang w:val="en-US"/>
        </w:rPr>
        <w:t>:</w:t>
      </w:r>
    </w:p>
    <w:p w14:paraId="68D8DAE1" w14:textId="77777777" w:rsidR="00521C60" w:rsidRDefault="00521C60" w:rsidP="00521C60">
      <w:pPr>
        <w:pStyle w:val="ListParagraph"/>
        <w:numPr>
          <w:ilvl w:val="0"/>
          <w:numId w:val="35"/>
        </w:numPr>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T</w:t>
      </w:r>
      <w:r w:rsidRPr="00375200">
        <w:rPr>
          <w:rFonts w:asciiTheme="majorHAnsi" w:hAnsiTheme="majorHAnsi" w:cstheme="majorHAnsi"/>
          <w:sz w:val="28"/>
          <w:szCs w:val="28"/>
          <w:lang w:val="en-US"/>
        </w:rPr>
        <w:t>ổng</w:t>
      </w:r>
      <w:r>
        <w:rPr>
          <w:rFonts w:asciiTheme="majorHAnsi" w:hAnsiTheme="majorHAnsi" w:cstheme="majorHAnsi"/>
          <w:sz w:val="28"/>
          <w:szCs w:val="28"/>
          <w:lang w:val="en-US"/>
        </w:rPr>
        <w:t xml:space="preserve"> s</w:t>
      </w:r>
      <w:r w:rsidRPr="00375200">
        <w:rPr>
          <w:rFonts w:asciiTheme="majorHAnsi" w:hAnsiTheme="majorHAnsi" w:cstheme="majorHAnsi"/>
          <w:sz w:val="28"/>
          <w:szCs w:val="28"/>
          <w:lang w:val="en-US"/>
        </w:rPr>
        <w:t>ố</w:t>
      </w:r>
      <w:r>
        <w:rPr>
          <w:rFonts w:asciiTheme="majorHAnsi" w:hAnsiTheme="majorHAnsi" w:cstheme="majorHAnsi"/>
          <w:sz w:val="28"/>
          <w:szCs w:val="28"/>
          <w:lang w:val="en-US"/>
        </w:rPr>
        <w:t xml:space="preserve"> s</w:t>
      </w:r>
      <w:r w:rsidRPr="00375200">
        <w:rPr>
          <w:rFonts w:asciiTheme="majorHAnsi" w:hAnsiTheme="majorHAnsi" w:cstheme="majorHAnsi"/>
          <w:sz w:val="28"/>
          <w:szCs w:val="28"/>
          <w:lang w:val="en-US"/>
        </w:rPr>
        <w:t>ản</w:t>
      </w:r>
      <w:r>
        <w:rPr>
          <w:rFonts w:asciiTheme="majorHAnsi" w:hAnsiTheme="majorHAnsi" w:cstheme="majorHAnsi"/>
          <w:sz w:val="28"/>
          <w:szCs w:val="28"/>
          <w:lang w:val="en-US"/>
        </w:rPr>
        <w:t xml:space="preserve"> ph</w:t>
      </w:r>
      <w:r w:rsidRPr="00375200">
        <w:rPr>
          <w:rFonts w:asciiTheme="majorHAnsi" w:hAnsiTheme="majorHAnsi" w:cstheme="majorHAnsi"/>
          <w:sz w:val="28"/>
          <w:szCs w:val="28"/>
          <w:lang w:val="en-US"/>
        </w:rPr>
        <w:t>ẩm</w:t>
      </w:r>
      <w:r>
        <w:rPr>
          <w:rFonts w:asciiTheme="majorHAnsi" w:hAnsiTheme="majorHAnsi" w:cstheme="majorHAnsi"/>
          <w:sz w:val="28"/>
          <w:szCs w:val="28"/>
          <w:lang w:val="en-US"/>
        </w:rPr>
        <w:t xml:space="preserve"> m</w:t>
      </w:r>
      <w:r w:rsidRPr="00375200">
        <w:rPr>
          <w:rFonts w:asciiTheme="majorHAnsi" w:hAnsiTheme="majorHAnsi" w:cstheme="majorHAnsi"/>
          <w:sz w:val="28"/>
          <w:szCs w:val="28"/>
          <w:lang w:val="en-US"/>
        </w:rPr>
        <w:t>ỗi</w:t>
      </w:r>
      <w:r>
        <w:rPr>
          <w:rFonts w:asciiTheme="majorHAnsi" w:hAnsiTheme="majorHAnsi" w:cstheme="majorHAnsi"/>
          <w:sz w:val="28"/>
          <w:szCs w:val="28"/>
          <w:lang w:val="en-US"/>
        </w:rPr>
        <w:t xml:space="preserve"> c</w:t>
      </w:r>
      <w:r w:rsidRPr="00375200">
        <w:rPr>
          <w:rFonts w:asciiTheme="majorHAnsi" w:hAnsiTheme="majorHAnsi" w:cstheme="majorHAnsi"/>
          <w:sz w:val="28"/>
          <w:szCs w:val="28"/>
          <w:lang w:val="en-US"/>
        </w:rPr>
        <w:t>ửa</w:t>
      </w:r>
      <w:r>
        <w:rPr>
          <w:rFonts w:asciiTheme="majorHAnsi" w:hAnsiTheme="majorHAnsi" w:cstheme="majorHAnsi"/>
          <w:sz w:val="28"/>
          <w:szCs w:val="28"/>
          <w:lang w:val="en-US"/>
        </w:rPr>
        <w:t xml:space="preserve"> h</w:t>
      </w:r>
      <w:r w:rsidRPr="00375200">
        <w:rPr>
          <w:rFonts w:asciiTheme="majorHAnsi" w:hAnsiTheme="majorHAnsi" w:cstheme="majorHAnsi"/>
          <w:sz w:val="28"/>
          <w:szCs w:val="28"/>
          <w:lang w:val="en-US"/>
        </w:rPr>
        <w:t>àng</w:t>
      </w:r>
      <w:r>
        <w:rPr>
          <w:rFonts w:asciiTheme="majorHAnsi" w:hAnsiTheme="majorHAnsi" w:cstheme="majorHAnsi"/>
          <w:sz w:val="28"/>
          <w:szCs w:val="28"/>
          <w:lang w:val="en-US"/>
        </w:rPr>
        <w:t xml:space="preserve"> b</w:t>
      </w:r>
      <w:r w:rsidRPr="00375200">
        <w:rPr>
          <w:rFonts w:asciiTheme="majorHAnsi" w:hAnsiTheme="majorHAnsi" w:cstheme="majorHAnsi"/>
          <w:sz w:val="28"/>
          <w:szCs w:val="28"/>
          <w:lang w:val="en-US"/>
        </w:rPr>
        <w:t>án</w:t>
      </w:r>
      <w:r>
        <w:rPr>
          <w:rFonts w:asciiTheme="majorHAnsi" w:hAnsiTheme="majorHAnsi" w:cstheme="majorHAnsi"/>
          <w:sz w:val="28"/>
          <w:szCs w:val="28"/>
          <w:lang w:val="en-US"/>
        </w:rPr>
        <w:t xml:space="preserve"> </w:t>
      </w:r>
      <w:r w:rsidRPr="00375200">
        <w:rPr>
          <w:rFonts w:asciiTheme="majorHAnsi" w:hAnsiTheme="majorHAnsi" w:cstheme="majorHAnsi"/>
          <w:sz w:val="28"/>
          <w:szCs w:val="28"/>
          <w:lang w:val="en-US"/>
        </w:rPr>
        <w:t>được</w:t>
      </w:r>
      <w:r>
        <w:rPr>
          <w:rFonts w:asciiTheme="majorHAnsi" w:hAnsiTheme="majorHAnsi" w:cstheme="majorHAnsi"/>
          <w:sz w:val="28"/>
          <w:szCs w:val="28"/>
          <w:lang w:val="en-US"/>
        </w:rPr>
        <w:t xml:space="preserve"> sau hai ng</w:t>
      </w:r>
      <w:r w:rsidRPr="00375200">
        <w:rPr>
          <w:rFonts w:asciiTheme="majorHAnsi" w:hAnsiTheme="majorHAnsi" w:cstheme="majorHAnsi"/>
          <w:sz w:val="28"/>
          <w:szCs w:val="28"/>
          <w:lang w:val="en-US"/>
        </w:rPr>
        <w:t>ày</w:t>
      </w:r>
      <w:r>
        <w:rPr>
          <w:rFonts w:asciiTheme="majorHAnsi" w:hAnsiTheme="majorHAnsi" w:cstheme="majorHAnsi"/>
          <w:sz w:val="28"/>
          <w:szCs w:val="28"/>
          <w:lang w:val="en-US"/>
        </w:rPr>
        <w:t xml:space="preserve"> l</w:t>
      </w:r>
      <w:r w:rsidRPr="00375200">
        <w:rPr>
          <w:rFonts w:asciiTheme="majorHAnsi" w:hAnsiTheme="majorHAnsi" w:cstheme="majorHAnsi"/>
          <w:sz w:val="28"/>
          <w:szCs w:val="28"/>
          <w:lang w:val="en-US"/>
        </w:rPr>
        <w:t>à</w:t>
      </w:r>
      <w:r>
        <w:rPr>
          <w:rFonts w:asciiTheme="majorHAnsi" w:hAnsiTheme="majorHAnsi" w:cstheme="majorHAnsi"/>
          <w:sz w:val="28"/>
          <w:szCs w:val="28"/>
          <w:lang w:val="en-US"/>
        </w:rPr>
        <w:t xml:space="preserve"> bao nhi</w:t>
      </w:r>
      <w:r w:rsidRPr="00375200">
        <w:rPr>
          <w:rFonts w:asciiTheme="majorHAnsi" w:hAnsiTheme="majorHAnsi" w:cstheme="majorHAnsi"/>
          <w:sz w:val="28"/>
          <w:szCs w:val="28"/>
          <w:lang w:val="en-US"/>
        </w:rPr>
        <w:t>ê</w:t>
      </w:r>
      <w:r>
        <w:rPr>
          <w:rFonts w:asciiTheme="majorHAnsi" w:hAnsiTheme="majorHAnsi" w:cstheme="majorHAnsi"/>
          <w:sz w:val="28"/>
          <w:szCs w:val="28"/>
          <w:lang w:val="en-US"/>
        </w:rPr>
        <w:t>u?</w:t>
      </w:r>
    </w:p>
    <w:p w14:paraId="6251CC7E" w14:textId="77777777" w:rsidR="00521C60" w:rsidRPr="00D85D70" w:rsidRDefault="00521C60" w:rsidP="00521C60">
      <w:pPr>
        <w:pStyle w:val="ListParagraph"/>
        <w:numPr>
          <w:ilvl w:val="0"/>
          <w:numId w:val="35"/>
        </w:numPr>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Bi</w:t>
      </w:r>
      <w:r w:rsidRPr="00375200">
        <w:rPr>
          <w:rFonts w:asciiTheme="majorHAnsi" w:hAnsiTheme="majorHAnsi" w:cstheme="majorHAnsi"/>
          <w:sz w:val="28"/>
          <w:szCs w:val="28"/>
          <w:lang w:val="en-US"/>
        </w:rPr>
        <w:t>ết</w:t>
      </w:r>
      <w:r>
        <w:rPr>
          <w:rFonts w:asciiTheme="majorHAnsi" w:hAnsiTheme="majorHAnsi" w:cstheme="majorHAnsi"/>
          <w:sz w:val="28"/>
          <w:szCs w:val="28"/>
          <w:lang w:val="en-US"/>
        </w:rPr>
        <w:t xml:space="preserve"> r</w:t>
      </w:r>
      <w:r w:rsidRPr="00375200">
        <w:rPr>
          <w:rFonts w:asciiTheme="majorHAnsi" w:hAnsiTheme="majorHAnsi" w:cstheme="majorHAnsi"/>
          <w:sz w:val="28"/>
          <w:szCs w:val="28"/>
          <w:lang w:val="en-US"/>
        </w:rPr>
        <w:t>ằng</w:t>
      </w:r>
      <w:r>
        <w:rPr>
          <w:rFonts w:asciiTheme="majorHAnsi" w:hAnsiTheme="majorHAnsi" w:cstheme="majorHAnsi"/>
          <w:sz w:val="28"/>
          <w:szCs w:val="28"/>
          <w:lang w:val="en-US"/>
        </w:rPr>
        <w:t xml:space="preserve"> sau hai ng</w:t>
      </w:r>
      <w:r w:rsidRPr="00375200">
        <w:rPr>
          <w:rFonts w:asciiTheme="majorHAnsi" w:hAnsiTheme="majorHAnsi" w:cstheme="majorHAnsi"/>
          <w:sz w:val="28"/>
          <w:szCs w:val="28"/>
          <w:lang w:val="en-US"/>
        </w:rPr>
        <w:t>à</w:t>
      </w:r>
      <w:r>
        <w:rPr>
          <w:rFonts w:asciiTheme="majorHAnsi" w:hAnsiTheme="majorHAnsi" w:cstheme="majorHAnsi"/>
          <w:sz w:val="28"/>
          <w:szCs w:val="28"/>
          <w:lang w:val="en-US"/>
        </w:rPr>
        <w:t>y, c</w:t>
      </w:r>
      <w:r w:rsidRPr="00375200">
        <w:rPr>
          <w:rFonts w:asciiTheme="majorHAnsi" w:hAnsiTheme="majorHAnsi" w:cstheme="majorHAnsi"/>
          <w:sz w:val="28"/>
          <w:szCs w:val="28"/>
          <w:lang w:val="en-US"/>
        </w:rPr>
        <w:t>ủa</w:t>
      </w:r>
      <w:r>
        <w:rPr>
          <w:rFonts w:asciiTheme="majorHAnsi" w:hAnsiTheme="majorHAnsi" w:cstheme="majorHAnsi"/>
          <w:sz w:val="28"/>
          <w:szCs w:val="28"/>
          <w:lang w:val="en-US"/>
        </w:rPr>
        <w:t xml:space="preserve"> h</w:t>
      </w:r>
      <w:r w:rsidRPr="00375200">
        <w:rPr>
          <w:rFonts w:asciiTheme="majorHAnsi" w:hAnsiTheme="majorHAnsi" w:cstheme="majorHAnsi"/>
          <w:sz w:val="28"/>
          <w:szCs w:val="28"/>
          <w:lang w:val="en-US"/>
        </w:rPr>
        <w:t>àng</w:t>
      </w:r>
      <w:r>
        <w:rPr>
          <w:rFonts w:asciiTheme="majorHAnsi" w:hAnsiTheme="majorHAnsi" w:cstheme="majorHAnsi"/>
          <w:sz w:val="28"/>
          <w:szCs w:val="28"/>
          <w:lang w:val="en-US"/>
        </w:rPr>
        <w:t xml:space="preserve"> 1 l</w:t>
      </w:r>
      <w:r w:rsidRPr="00375200">
        <w:rPr>
          <w:rFonts w:asciiTheme="majorHAnsi" w:hAnsiTheme="majorHAnsi" w:cstheme="majorHAnsi"/>
          <w:sz w:val="28"/>
          <w:szCs w:val="28"/>
          <w:lang w:val="en-US"/>
        </w:rPr>
        <w:t>ãi</w:t>
      </w:r>
      <w:r>
        <w:rPr>
          <w:rFonts w:asciiTheme="majorHAnsi" w:hAnsiTheme="majorHAnsi" w:cstheme="majorHAnsi"/>
          <w:sz w:val="28"/>
          <w:szCs w:val="28"/>
          <w:lang w:val="en-US"/>
        </w:rPr>
        <w:t xml:space="preserve">  </w:t>
      </w:r>
      <w:r w:rsidRPr="00375200">
        <w:rPr>
          <w:rFonts w:asciiTheme="majorHAnsi" w:hAnsiTheme="majorHAnsi" w:cstheme="majorHAnsi"/>
          <w:position w:val="-6"/>
          <w:sz w:val="28"/>
          <w:szCs w:val="28"/>
          <w:lang w:val="en-US"/>
        </w:rPr>
        <w:object w:dxaOrig="1219" w:dyaOrig="300" w14:anchorId="6EBCDEF2">
          <v:shape id="_x0000_i1065" type="#_x0000_t75" style="width:60.75pt;height:15pt" o:ole="">
            <v:imagedata r:id="rId98" o:title=""/>
          </v:shape>
          <o:OLEObject Type="Embed" ProgID="Equation.DSMT4" ShapeID="_x0000_i1065" DrawAspect="Content" ObjectID="_1691155020" r:id="rId99"/>
        </w:object>
      </w:r>
      <w:r>
        <w:rPr>
          <w:rFonts w:asciiTheme="majorHAnsi" w:hAnsiTheme="majorHAnsi" w:cstheme="majorHAnsi"/>
          <w:sz w:val="28"/>
          <w:szCs w:val="28"/>
          <w:lang w:val="en-US"/>
        </w:rPr>
        <w:t xml:space="preserve"> </w:t>
      </w:r>
      <w:r w:rsidRPr="00375200">
        <w:rPr>
          <w:rFonts w:asciiTheme="majorHAnsi" w:hAnsiTheme="majorHAnsi" w:cstheme="majorHAnsi"/>
          <w:sz w:val="28"/>
          <w:szCs w:val="28"/>
          <w:lang w:val="en-US"/>
        </w:rPr>
        <w:t>đồng</w:t>
      </w:r>
      <w:r>
        <w:rPr>
          <w:rFonts w:asciiTheme="majorHAnsi" w:hAnsiTheme="majorHAnsi" w:cstheme="majorHAnsi"/>
          <w:sz w:val="28"/>
          <w:szCs w:val="28"/>
          <w:lang w:val="en-US"/>
        </w:rPr>
        <w:t xml:space="preserve"> v</w:t>
      </w:r>
      <w:r w:rsidRPr="00375200">
        <w:rPr>
          <w:rFonts w:asciiTheme="majorHAnsi" w:hAnsiTheme="majorHAnsi" w:cstheme="majorHAnsi"/>
          <w:sz w:val="28"/>
          <w:szCs w:val="28"/>
          <w:lang w:val="en-US"/>
        </w:rPr>
        <w:t>à</w:t>
      </w:r>
      <w:r>
        <w:rPr>
          <w:rFonts w:asciiTheme="majorHAnsi" w:hAnsiTheme="majorHAnsi" w:cstheme="majorHAnsi"/>
          <w:sz w:val="28"/>
          <w:szCs w:val="28"/>
          <w:lang w:val="en-US"/>
        </w:rPr>
        <w:t xml:space="preserve"> c</w:t>
      </w:r>
      <w:r w:rsidRPr="00375200">
        <w:rPr>
          <w:rFonts w:asciiTheme="majorHAnsi" w:hAnsiTheme="majorHAnsi" w:cstheme="majorHAnsi"/>
          <w:sz w:val="28"/>
          <w:szCs w:val="28"/>
          <w:lang w:val="en-US"/>
        </w:rPr>
        <w:t>ửa</w:t>
      </w:r>
      <w:r>
        <w:rPr>
          <w:rFonts w:asciiTheme="majorHAnsi" w:hAnsiTheme="majorHAnsi" w:cstheme="majorHAnsi"/>
          <w:sz w:val="28"/>
          <w:szCs w:val="28"/>
          <w:lang w:val="en-US"/>
        </w:rPr>
        <w:t xml:space="preserve"> h</w:t>
      </w:r>
      <w:r w:rsidRPr="00375200">
        <w:rPr>
          <w:rFonts w:asciiTheme="majorHAnsi" w:hAnsiTheme="majorHAnsi" w:cstheme="majorHAnsi"/>
          <w:sz w:val="28"/>
          <w:szCs w:val="28"/>
          <w:lang w:val="en-US"/>
        </w:rPr>
        <w:t>àng</w:t>
      </w:r>
      <w:r>
        <w:rPr>
          <w:rFonts w:asciiTheme="majorHAnsi" w:hAnsiTheme="majorHAnsi" w:cstheme="majorHAnsi"/>
          <w:sz w:val="28"/>
          <w:szCs w:val="28"/>
          <w:lang w:val="en-US"/>
        </w:rPr>
        <w:t xml:space="preserve"> 2 l</w:t>
      </w:r>
      <w:r w:rsidRPr="00375200">
        <w:rPr>
          <w:rFonts w:asciiTheme="majorHAnsi" w:hAnsiTheme="majorHAnsi" w:cstheme="majorHAnsi"/>
          <w:sz w:val="28"/>
          <w:szCs w:val="28"/>
          <w:lang w:val="en-US"/>
        </w:rPr>
        <w:t>ãi</w:t>
      </w:r>
      <w:r w:rsidRPr="00375200">
        <w:rPr>
          <w:rFonts w:asciiTheme="majorHAnsi" w:hAnsiTheme="majorHAnsi" w:cstheme="majorHAnsi"/>
          <w:position w:val="-6"/>
          <w:sz w:val="28"/>
          <w:szCs w:val="28"/>
          <w:lang w:val="en-US"/>
        </w:rPr>
        <w:object w:dxaOrig="1219" w:dyaOrig="300" w14:anchorId="5EC1DDD4">
          <v:shape id="_x0000_i1066" type="#_x0000_t75" style="width:60.75pt;height:15pt" o:ole="">
            <v:imagedata r:id="rId100" o:title=""/>
          </v:shape>
          <o:OLEObject Type="Embed" ProgID="Equation.DSMT4" ShapeID="_x0000_i1066" DrawAspect="Content" ObjectID="_1691155021" r:id="rId101"/>
        </w:object>
      </w:r>
      <w:r>
        <w:rPr>
          <w:rFonts w:asciiTheme="majorHAnsi" w:hAnsiTheme="majorHAnsi" w:cstheme="majorHAnsi"/>
          <w:sz w:val="28"/>
          <w:szCs w:val="28"/>
          <w:lang w:val="en-US"/>
        </w:rPr>
        <w:t xml:space="preserve"> </w:t>
      </w:r>
      <w:r w:rsidRPr="00375200">
        <w:rPr>
          <w:rFonts w:asciiTheme="majorHAnsi" w:hAnsiTheme="majorHAnsi" w:cstheme="majorHAnsi"/>
          <w:sz w:val="28"/>
          <w:szCs w:val="28"/>
          <w:lang w:val="en-US"/>
        </w:rPr>
        <w:t>đồng</w:t>
      </w:r>
      <w:r>
        <w:rPr>
          <w:rFonts w:asciiTheme="majorHAnsi" w:hAnsiTheme="majorHAnsi" w:cstheme="majorHAnsi"/>
          <w:sz w:val="28"/>
          <w:szCs w:val="28"/>
          <w:lang w:val="en-US"/>
        </w:rPr>
        <w:t xml:space="preserve"> v</w:t>
      </w:r>
      <w:r w:rsidRPr="00375200">
        <w:rPr>
          <w:rFonts w:asciiTheme="majorHAnsi" w:hAnsiTheme="majorHAnsi" w:cstheme="majorHAnsi"/>
          <w:sz w:val="28"/>
          <w:szCs w:val="28"/>
          <w:lang w:val="en-US"/>
        </w:rPr>
        <w:t>à</w:t>
      </w:r>
      <w:r>
        <w:rPr>
          <w:rFonts w:asciiTheme="majorHAnsi" w:hAnsiTheme="majorHAnsi" w:cstheme="majorHAnsi"/>
          <w:sz w:val="28"/>
          <w:szCs w:val="28"/>
          <w:lang w:val="en-US"/>
        </w:rPr>
        <w:t xml:space="preserve"> gi</w:t>
      </w:r>
      <w:r w:rsidRPr="00375200">
        <w:rPr>
          <w:rFonts w:asciiTheme="majorHAnsi" w:hAnsiTheme="majorHAnsi" w:cstheme="majorHAnsi"/>
          <w:sz w:val="28"/>
          <w:szCs w:val="28"/>
          <w:lang w:val="en-US"/>
        </w:rPr>
        <w:t>á</w:t>
      </w:r>
      <w:r>
        <w:rPr>
          <w:rFonts w:asciiTheme="majorHAnsi" w:hAnsiTheme="majorHAnsi" w:cstheme="majorHAnsi"/>
          <w:sz w:val="28"/>
          <w:szCs w:val="28"/>
          <w:lang w:val="en-US"/>
        </w:rPr>
        <w:t xml:space="preserve"> g</w:t>
      </w:r>
      <w:r w:rsidRPr="00375200">
        <w:rPr>
          <w:rFonts w:asciiTheme="majorHAnsi" w:hAnsiTheme="majorHAnsi" w:cstheme="majorHAnsi"/>
          <w:sz w:val="28"/>
          <w:szCs w:val="28"/>
          <w:lang w:val="en-US"/>
        </w:rPr>
        <w:t>ốc</w:t>
      </w:r>
      <w:r>
        <w:rPr>
          <w:rFonts w:asciiTheme="majorHAnsi" w:hAnsiTheme="majorHAnsi" w:cstheme="majorHAnsi"/>
          <w:sz w:val="28"/>
          <w:szCs w:val="28"/>
          <w:lang w:val="en-US"/>
        </w:rPr>
        <w:t xml:space="preserve"> c</w:t>
      </w:r>
      <w:r w:rsidRPr="00375200">
        <w:rPr>
          <w:rFonts w:asciiTheme="majorHAnsi" w:hAnsiTheme="majorHAnsi" w:cstheme="majorHAnsi"/>
          <w:sz w:val="28"/>
          <w:szCs w:val="28"/>
          <w:lang w:val="en-US"/>
        </w:rPr>
        <w:t>ủa</w:t>
      </w:r>
      <w:r>
        <w:rPr>
          <w:rFonts w:asciiTheme="majorHAnsi" w:hAnsiTheme="majorHAnsi" w:cstheme="majorHAnsi"/>
          <w:sz w:val="28"/>
          <w:szCs w:val="28"/>
          <w:lang w:val="en-US"/>
        </w:rPr>
        <w:t xml:space="preserve"> c</w:t>
      </w:r>
      <w:r w:rsidRPr="00375200">
        <w:rPr>
          <w:rFonts w:asciiTheme="majorHAnsi" w:hAnsiTheme="majorHAnsi" w:cstheme="majorHAnsi"/>
          <w:sz w:val="28"/>
          <w:szCs w:val="28"/>
          <w:lang w:val="en-US"/>
        </w:rPr>
        <w:t>ác</w:t>
      </w:r>
      <w:r>
        <w:rPr>
          <w:rFonts w:asciiTheme="majorHAnsi" w:hAnsiTheme="majorHAnsi" w:cstheme="majorHAnsi"/>
          <w:sz w:val="28"/>
          <w:szCs w:val="28"/>
          <w:lang w:val="en-US"/>
        </w:rPr>
        <w:t xml:space="preserve"> s</w:t>
      </w:r>
      <w:r w:rsidRPr="00375200">
        <w:rPr>
          <w:rFonts w:asciiTheme="majorHAnsi" w:hAnsiTheme="majorHAnsi" w:cstheme="majorHAnsi"/>
          <w:sz w:val="28"/>
          <w:szCs w:val="28"/>
          <w:lang w:val="en-US"/>
        </w:rPr>
        <w:t>ản</w:t>
      </w:r>
      <w:r>
        <w:rPr>
          <w:rFonts w:asciiTheme="majorHAnsi" w:hAnsiTheme="majorHAnsi" w:cstheme="majorHAnsi"/>
          <w:sz w:val="28"/>
          <w:szCs w:val="28"/>
          <w:lang w:val="en-US"/>
        </w:rPr>
        <w:t xml:space="preserve"> ph</w:t>
      </w:r>
      <w:r w:rsidRPr="00375200">
        <w:rPr>
          <w:rFonts w:asciiTheme="majorHAnsi" w:hAnsiTheme="majorHAnsi" w:cstheme="majorHAnsi"/>
          <w:sz w:val="28"/>
          <w:szCs w:val="28"/>
          <w:lang w:val="en-US"/>
        </w:rPr>
        <w:t>ẩm</w:t>
      </w:r>
      <w:r>
        <w:rPr>
          <w:rFonts w:asciiTheme="majorHAnsi" w:hAnsiTheme="majorHAnsi" w:cstheme="majorHAnsi"/>
          <w:sz w:val="28"/>
          <w:szCs w:val="28"/>
          <w:lang w:val="en-US"/>
        </w:rPr>
        <w:t xml:space="preserve"> </w:t>
      </w:r>
      <w:r w:rsidRPr="00375200">
        <w:rPr>
          <w:rFonts w:asciiTheme="majorHAnsi" w:hAnsiTheme="majorHAnsi" w:cstheme="majorHAnsi"/>
          <w:sz w:val="28"/>
          <w:szCs w:val="28"/>
          <w:lang w:val="en-US"/>
        </w:rPr>
        <w:t>ở</w:t>
      </w:r>
      <w:r>
        <w:rPr>
          <w:rFonts w:asciiTheme="majorHAnsi" w:hAnsiTheme="majorHAnsi" w:cstheme="majorHAnsi"/>
          <w:sz w:val="28"/>
          <w:szCs w:val="28"/>
          <w:lang w:val="en-US"/>
        </w:rPr>
        <w:t xml:space="preserve"> hai c</w:t>
      </w:r>
      <w:r w:rsidRPr="00375200">
        <w:rPr>
          <w:rFonts w:asciiTheme="majorHAnsi" w:hAnsiTheme="majorHAnsi" w:cstheme="majorHAnsi"/>
          <w:sz w:val="28"/>
          <w:szCs w:val="28"/>
          <w:lang w:val="en-US"/>
        </w:rPr>
        <w:t>ửa</w:t>
      </w:r>
      <w:r>
        <w:rPr>
          <w:rFonts w:asciiTheme="majorHAnsi" w:hAnsiTheme="majorHAnsi" w:cstheme="majorHAnsi"/>
          <w:sz w:val="28"/>
          <w:szCs w:val="28"/>
          <w:lang w:val="en-US"/>
        </w:rPr>
        <w:t xml:space="preserve"> h</w:t>
      </w:r>
      <w:r w:rsidRPr="00375200">
        <w:rPr>
          <w:rFonts w:asciiTheme="majorHAnsi" w:hAnsiTheme="majorHAnsi" w:cstheme="majorHAnsi"/>
          <w:sz w:val="28"/>
          <w:szCs w:val="28"/>
          <w:lang w:val="en-US"/>
        </w:rPr>
        <w:t>àng</w:t>
      </w:r>
      <w:r>
        <w:rPr>
          <w:rFonts w:asciiTheme="majorHAnsi" w:hAnsiTheme="majorHAnsi" w:cstheme="majorHAnsi"/>
          <w:sz w:val="28"/>
          <w:szCs w:val="28"/>
          <w:lang w:val="en-US"/>
        </w:rPr>
        <w:t xml:space="preserve"> l</w:t>
      </w:r>
      <w:r w:rsidRPr="00375200">
        <w:rPr>
          <w:rFonts w:asciiTheme="majorHAnsi" w:hAnsiTheme="majorHAnsi" w:cstheme="majorHAnsi"/>
          <w:sz w:val="28"/>
          <w:szCs w:val="28"/>
          <w:lang w:val="en-US"/>
        </w:rPr>
        <w:t>à</w:t>
      </w:r>
      <w:r>
        <w:rPr>
          <w:rFonts w:asciiTheme="majorHAnsi" w:hAnsiTheme="majorHAnsi" w:cstheme="majorHAnsi"/>
          <w:sz w:val="28"/>
          <w:szCs w:val="28"/>
          <w:lang w:val="en-US"/>
        </w:rPr>
        <w:t xml:space="preserve"> b</w:t>
      </w:r>
      <w:r w:rsidRPr="00375200">
        <w:rPr>
          <w:rFonts w:asciiTheme="majorHAnsi" w:hAnsiTheme="majorHAnsi" w:cstheme="majorHAnsi"/>
          <w:sz w:val="28"/>
          <w:szCs w:val="28"/>
          <w:lang w:val="en-US"/>
        </w:rPr>
        <w:t>ằng</w:t>
      </w:r>
      <w:r>
        <w:rPr>
          <w:rFonts w:asciiTheme="majorHAnsi" w:hAnsiTheme="majorHAnsi" w:cstheme="majorHAnsi"/>
          <w:sz w:val="28"/>
          <w:szCs w:val="28"/>
          <w:lang w:val="en-US"/>
        </w:rPr>
        <w:t xml:space="preserve"> nhau. H</w:t>
      </w:r>
      <w:r w:rsidRPr="00375200">
        <w:rPr>
          <w:rFonts w:asciiTheme="majorHAnsi" w:hAnsiTheme="majorHAnsi" w:cstheme="majorHAnsi"/>
          <w:sz w:val="28"/>
          <w:szCs w:val="28"/>
          <w:lang w:val="en-US"/>
        </w:rPr>
        <w:t>ỏi</w:t>
      </w:r>
      <w:r>
        <w:rPr>
          <w:rFonts w:asciiTheme="majorHAnsi" w:hAnsiTheme="majorHAnsi" w:cstheme="majorHAnsi"/>
          <w:sz w:val="28"/>
          <w:szCs w:val="28"/>
          <w:lang w:val="en-US"/>
        </w:rPr>
        <w:t xml:space="preserve"> c</w:t>
      </w:r>
      <w:r w:rsidRPr="00375200">
        <w:rPr>
          <w:rFonts w:asciiTheme="majorHAnsi" w:hAnsiTheme="majorHAnsi" w:cstheme="majorHAnsi"/>
          <w:sz w:val="28"/>
          <w:szCs w:val="28"/>
          <w:lang w:val="en-US"/>
        </w:rPr>
        <w:t>ửa</w:t>
      </w:r>
      <w:r>
        <w:rPr>
          <w:rFonts w:asciiTheme="majorHAnsi" w:hAnsiTheme="majorHAnsi" w:cstheme="majorHAnsi"/>
          <w:sz w:val="28"/>
          <w:szCs w:val="28"/>
          <w:lang w:val="en-US"/>
        </w:rPr>
        <w:t xml:space="preserve"> h</w:t>
      </w:r>
      <w:r w:rsidRPr="00375200">
        <w:rPr>
          <w:rFonts w:asciiTheme="majorHAnsi" w:hAnsiTheme="majorHAnsi" w:cstheme="majorHAnsi"/>
          <w:sz w:val="28"/>
          <w:szCs w:val="28"/>
          <w:lang w:val="en-US"/>
        </w:rPr>
        <w:t>àng</w:t>
      </w:r>
      <w:r>
        <w:rPr>
          <w:rFonts w:asciiTheme="majorHAnsi" w:hAnsiTheme="majorHAnsi" w:cstheme="majorHAnsi"/>
          <w:sz w:val="28"/>
          <w:szCs w:val="28"/>
          <w:lang w:val="en-US"/>
        </w:rPr>
        <w:t xml:space="preserve"> n</w:t>
      </w:r>
      <w:r w:rsidRPr="00375200">
        <w:rPr>
          <w:rFonts w:asciiTheme="majorHAnsi" w:hAnsiTheme="majorHAnsi" w:cstheme="majorHAnsi"/>
          <w:sz w:val="28"/>
          <w:szCs w:val="28"/>
          <w:lang w:val="en-US"/>
        </w:rPr>
        <w:t>ào</w:t>
      </w:r>
      <w:r>
        <w:rPr>
          <w:rFonts w:asciiTheme="majorHAnsi" w:hAnsiTheme="majorHAnsi" w:cstheme="majorHAnsi"/>
          <w:sz w:val="28"/>
          <w:szCs w:val="28"/>
          <w:lang w:val="en-US"/>
        </w:rPr>
        <w:t xml:space="preserve"> b</w:t>
      </w:r>
      <w:r w:rsidRPr="00375200">
        <w:rPr>
          <w:rFonts w:asciiTheme="majorHAnsi" w:hAnsiTheme="majorHAnsi" w:cstheme="majorHAnsi"/>
          <w:sz w:val="28"/>
          <w:szCs w:val="28"/>
          <w:lang w:val="en-US"/>
        </w:rPr>
        <w:t>án</w:t>
      </w:r>
      <w:r>
        <w:rPr>
          <w:rFonts w:asciiTheme="majorHAnsi" w:hAnsiTheme="majorHAnsi" w:cstheme="majorHAnsi"/>
          <w:sz w:val="28"/>
          <w:szCs w:val="28"/>
          <w:lang w:val="en-US"/>
        </w:rPr>
        <w:t xml:space="preserve"> l</w:t>
      </w:r>
      <w:r w:rsidRPr="00245DCB">
        <w:rPr>
          <w:rFonts w:asciiTheme="majorHAnsi" w:hAnsiTheme="majorHAnsi" w:cstheme="majorHAnsi"/>
          <w:sz w:val="28"/>
          <w:szCs w:val="28"/>
          <w:lang w:val="en-US"/>
        </w:rPr>
        <w:t>ãi</w:t>
      </w:r>
      <w:r>
        <w:rPr>
          <w:rFonts w:asciiTheme="majorHAnsi" w:hAnsiTheme="majorHAnsi" w:cstheme="majorHAnsi"/>
          <w:sz w:val="28"/>
          <w:szCs w:val="28"/>
          <w:lang w:val="en-US"/>
        </w:rPr>
        <w:t xml:space="preserve"> cao h</w:t>
      </w:r>
      <w:r w:rsidRPr="00245DCB">
        <w:rPr>
          <w:rFonts w:asciiTheme="majorHAnsi" w:hAnsiTheme="majorHAnsi" w:cstheme="majorHAnsi"/>
          <w:sz w:val="28"/>
          <w:szCs w:val="28"/>
          <w:lang w:val="en-US"/>
        </w:rPr>
        <w:t>ơ</w:t>
      </w:r>
      <w:r>
        <w:rPr>
          <w:rFonts w:asciiTheme="majorHAnsi" w:hAnsiTheme="majorHAnsi" w:cstheme="majorHAnsi"/>
          <w:sz w:val="28"/>
          <w:szCs w:val="28"/>
          <w:lang w:val="en-US"/>
        </w:rPr>
        <w:t>n.</w:t>
      </w:r>
    </w:p>
    <w:p w14:paraId="7C09A382" w14:textId="77777777" w:rsidR="00521C60" w:rsidRPr="00521C60" w:rsidRDefault="00521C60" w:rsidP="00521C60">
      <w:pPr>
        <w:ind w:left="360"/>
        <w:jc w:val="center"/>
        <w:rPr>
          <w:rFonts w:asciiTheme="majorHAnsi" w:hAnsiTheme="majorHAnsi" w:cstheme="majorHAnsi"/>
          <w:b/>
          <w:bCs/>
          <w:sz w:val="28"/>
          <w:szCs w:val="28"/>
          <w:lang w:val="en-US"/>
        </w:rPr>
      </w:pPr>
      <w:r w:rsidRPr="00521C60">
        <w:rPr>
          <w:rFonts w:asciiTheme="majorHAnsi" w:hAnsiTheme="majorHAnsi" w:cstheme="majorHAnsi"/>
          <w:b/>
          <w:bCs/>
          <w:sz w:val="28"/>
          <w:szCs w:val="28"/>
          <w:lang w:val="en-US"/>
        </w:rPr>
        <w:t>Hướng dẫn giải</w:t>
      </w:r>
    </w:p>
    <w:p w14:paraId="7C8FDE26" w14:textId="17D9F9E0" w:rsidR="00EA1CE3" w:rsidRDefault="00521C60" w:rsidP="00521C60">
      <w:pPr>
        <w:pStyle w:val="ListParagraph"/>
        <w:numPr>
          <w:ilvl w:val="0"/>
          <w:numId w:val="36"/>
        </w:numPr>
        <w:rPr>
          <w:rFonts w:asciiTheme="majorHAnsi" w:hAnsiTheme="majorHAnsi" w:cstheme="majorHAnsi"/>
          <w:sz w:val="28"/>
          <w:szCs w:val="28"/>
          <w:lang w:val="en-US"/>
        </w:rPr>
      </w:pPr>
      <w:r w:rsidRPr="00521C60">
        <w:rPr>
          <w:rFonts w:asciiTheme="majorHAnsi" w:hAnsiTheme="majorHAnsi" w:cstheme="majorHAnsi"/>
          <w:sz w:val="28"/>
          <w:szCs w:val="28"/>
          <w:lang w:val="en-US"/>
        </w:rPr>
        <w:t>Tổng</w:t>
      </w:r>
      <w:r>
        <w:rPr>
          <w:rFonts w:asciiTheme="majorHAnsi" w:hAnsiTheme="majorHAnsi" w:cstheme="majorHAnsi"/>
          <w:sz w:val="28"/>
          <w:szCs w:val="28"/>
          <w:lang w:val="en-US"/>
        </w:rPr>
        <w:t xml:space="preserve"> s</w:t>
      </w:r>
      <w:r w:rsidRPr="00521C60">
        <w:rPr>
          <w:rFonts w:asciiTheme="majorHAnsi" w:hAnsiTheme="majorHAnsi" w:cstheme="majorHAnsi"/>
          <w:sz w:val="28"/>
          <w:szCs w:val="28"/>
          <w:lang w:val="en-US"/>
        </w:rPr>
        <w:t>ản</w:t>
      </w:r>
      <w:r>
        <w:rPr>
          <w:rFonts w:asciiTheme="majorHAnsi" w:hAnsiTheme="majorHAnsi" w:cstheme="majorHAnsi"/>
          <w:sz w:val="28"/>
          <w:szCs w:val="28"/>
          <w:lang w:val="en-US"/>
        </w:rPr>
        <w:t xml:space="preserve"> ph</w:t>
      </w:r>
      <w:r w:rsidRPr="00521C60">
        <w:rPr>
          <w:rFonts w:asciiTheme="majorHAnsi" w:hAnsiTheme="majorHAnsi" w:cstheme="majorHAnsi"/>
          <w:sz w:val="28"/>
          <w:szCs w:val="28"/>
          <w:lang w:val="en-US"/>
        </w:rPr>
        <w:t>ẩm</w:t>
      </w:r>
      <w:r>
        <w:rPr>
          <w:rFonts w:asciiTheme="majorHAnsi" w:hAnsiTheme="majorHAnsi" w:cstheme="majorHAnsi"/>
          <w:sz w:val="28"/>
          <w:szCs w:val="28"/>
          <w:lang w:val="en-US"/>
        </w:rPr>
        <w:t xml:space="preserve"> CH1 b</w:t>
      </w:r>
      <w:r w:rsidRPr="00521C60">
        <w:rPr>
          <w:rFonts w:asciiTheme="majorHAnsi" w:hAnsiTheme="majorHAnsi" w:cstheme="majorHAnsi"/>
          <w:sz w:val="28"/>
          <w:szCs w:val="28"/>
          <w:lang w:val="en-US"/>
        </w:rPr>
        <w:t>án</w:t>
      </w:r>
      <w:r>
        <w:rPr>
          <w:rFonts w:asciiTheme="majorHAnsi" w:hAnsiTheme="majorHAnsi" w:cstheme="majorHAnsi"/>
          <w:sz w:val="28"/>
          <w:szCs w:val="28"/>
          <w:lang w:val="en-US"/>
        </w:rPr>
        <w:t xml:space="preserve"> </w:t>
      </w:r>
      <w:r w:rsidRPr="00521C60">
        <w:rPr>
          <w:rFonts w:asciiTheme="majorHAnsi" w:hAnsiTheme="majorHAnsi" w:cstheme="majorHAnsi"/>
          <w:sz w:val="28"/>
          <w:szCs w:val="28"/>
          <w:lang w:val="en-US"/>
        </w:rPr>
        <w:t>được</w:t>
      </w:r>
      <w:r>
        <w:rPr>
          <w:rFonts w:asciiTheme="majorHAnsi" w:hAnsiTheme="majorHAnsi" w:cstheme="majorHAnsi"/>
          <w:sz w:val="28"/>
          <w:szCs w:val="28"/>
          <w:lang w:val="en-US"/>
        </w:rPr>
        <w:t xml:space="preserve"> sau hai ng</w:t>
      </w:r>
      <w:r w:rsidRPr="00521C60">
        <w:rPr>
          <w:rFonts w:asciiTheme="majorHAnsi" w:hAnsiTheme="majorHAnsi" w:cstheme="majorHAnsi"/>
          <w:sz w:val="28"/>
          <w:szCs w:val="28"/>
          <w:lang w:val="en-US"/>
        </w:rPr>
        <w:t>ày</w:t>
      </w:r>
      <w:r>
        <w:rPr>
          <w:rFonts w:asciiTheme="majorHAnsi" w:hAnsiTheme="majorHAnsi" w:cstheme="majorHAnsi"/>
          <w:sz w:val="28"/>
          <w:szCs w:val="28"/>
          <w:lang w:val="en-US"/>
        </w:rPr>
        <w:t xml:space="preserve"> l</w:t>
      </w:r>
      <w:r w:rsidRPr="00521C60">
        <w:rPr>
          <w:rFonts w:asciiTheme="majorHAnsi" w:hAnsiTheme="majorHAnsi" w:cstheme="majorHAnsi"/>
          <w:sz w:val="28"/>
          <w:szCs w:val="28"/>
          <w:lang w:val="en-US"/>
        </w:rPr>
        <w:t>à</w:t>
      </w:r>
      <w:r>
        <w:rPr>
          <w:rFonts w:asciiTheme="majorHAnsi" w:hAnsiTheme="majorHAnsi" w:cstheme="majorHAnsi"/>
          <w:sz w:val="28"/>
          <w:szCs w:val="28"/>
          <w:lang w:val="en-US"/>
        </w:rPr>
        <w:t>:</w:t>
      </w:r>
    </w:p>
    <w:p w14:paraId="2053B402" w14:textId="1DA28C65" w:rsidR="00521C60" w:rsidRDefault="00521C60" w:rsidP="00521C60">
      <w:pPr>
        <w:pStyle w:val="ListParagraph"/>
        <w:rPr>
          <w:rFonts w:asciiTheme="majorHAnsi" w:hAnsiTheme="majorHAnsi" w:cstheme="majorHAnsi"/>
          <w:sz w:val="28"/>
          <w:szCs w:val="28"/>
          <w:lang w:val="en-US"/>
        </w:rPr>
      </w:pPr>
      <w:r w:rsidRPr="00521C60">
        <w:rPr>
          <w:rFonts w:asciiTheme="majorHAnsi" w:hAnsiTheme="majorHAnsi" w:cstheme="majorHAnsi"/>
          <w:position w:val="-6"/>
          <w:sz w:val="28"/>
          <w:szCs w:val="28"/>
          <w:lang w:val="en-US"/>
        </w:rPr>
        <w:object w:dxaOrig="1380" w:dyaOrig="300" w14:anchorId="5804AAD9">
          <v:shape id="_x0000_i1067" type="#_x0000_t75" style="width:69pt;height:15pt" o:ole="">
            <v:imagedata r:id="rId102" o:title=""/>
          </v:shape>
          <o:OLEObject Type="Embed" ProgID="Equation.DSMT4" ShapeID="_x0000_i1067" DrawAspect="Content" ObjectID="_1691155022" r:id="rId103"/>
        </w:object>
      </w:r>
      <w:r>
        <w:rPr>
          <w:rFonts w:asciiTheme="majorHAnsi" w:hAnsiTheme="majorHAnsi" w:cstheme="majorHAnsi"/>
          <w:sz w:val="28"/>
          <w:szCs w:val="28"/>
          <w:lang w:val="en-US"/>
        </w:rPr>
        <w:t xml:space="preserve"> (s</w:t>
      </w:r>
      <w:r w:rsidRPr="00521C60">
        <w:rPr>
          <w:rFonts w:asciiTheme="majorHAnsi" w:hAnsiTheme="majorHAnsi" w:cstheme="majorHAnsi"/>
          <w:sz w:val="28"/>
          <w:szCs w:val="28"/>
          <w:lang w:val="en-US"/>
        </w:rPr>
        <w:t>ản</w:t>
      </w:r>
      <w:r>
        <w:rPr>
          <w:rFonts w:asciiTheme="majorHAnsi" w:hAnsiTheme="majorHAnsi" w:cstheme="majorHAnsi"/>
          <w:sz w:val="28"/>
          <w:szCs w:val="28"/>
          <w:lang w:val="en-US"/>
        </w:rPr>
        <w:t xml:space="preserve"> ph</w:t>
      </w:r>
      <w:r w:rsidRPr="00521C60">
        <w:rPr>
          <w:rFonts w:asciiTheme="majorHAnsi" w:hAnsiTheme="majorHAnsi" w:cstheme="majorHAnsi"/>
          <w:sz w:val="28"/>
          <w:szCs w:val="28"/>
          <w:lang w:val="en-US"/>
        </w:rPr>
        <w:t>ẩm</w:t>
      </w:r>
      <w:r>
        <w:rPr>
          <w:rFonts w:asciiTheme="majorHAnsi" w:hAnsiTheme="majorHAnsi" w:cstheme="majorHAnsi"/>
          <w:sz w:val="28"/>
          <w:szCs w:val="28"/>
          <w:lang w:val="en-US"/>
        </w:rPr>
        <w:t>)</w:t>
      </w:r>
    </w:p>
    <w:p w14:paraId="56DD93EF" w14:textId="0704494E" w:rsidR="00521C60" w:rsidRDefault="00521C60" w:rsidP="00521C60">
      <w:pPr>
        <w:pStyle w:val="ListParagraph"/>
        <w:rPr>
          <w:rFonts w:asciiTheme="majorHAnsi" w:hAnsiTheme="majorHAnsi" w:cstheme="majorHAnsi"/>
          <w:sz w:val="28"/>
          <w:szCs w:val="28"/>
          <w:lang w:val="en-US"/>
        </w:rPr>
      </w:pPr>
      <w:r w:rsidRPr="00521C60">
        <w:rPr>
          <w:rFonts w:asciiTheme="majorHAnsi" w:hAnsiTheme="majorHAnsi" w:cstheme="majorHAnsi"/>
          <w:sz w:val="28"/>
          <w:szCs w:val="28"/>
          <w:lang w:val="en-US"/>
        </w:rPr>
        <w:t>Tổng</w:t>
      </w:r>
      <w:r>
        <w:rPr>
          <w:rFonts w:asciiTheme="majorHAnsi" w:hAnsiTheme="majorHAnsi" w:cstheme="majorHAnsi"/>
          <w:sz w:val="28"/>
          <w:szCs w:val="28"/>
          <w:lang w:val="en-US"/>
        </w:rPr>
        <w:t xml:space="preserve"> s</w:t>
      </w:r>
      <w:r w:rsidRPr="00521C60">
        <w:rPr>
          <w:rFonts w:asciiTheme="majorHAnsi" w:hAnsiTheme="majorHAnsi" w:cstheme="majorHAnsi"/>
          <w:sz w:val="28"/>
          <w:szCs w:val="28"/>
          <w:lang w:val="en-US"/>
        </w:rPr>
        <w:t>ản</w:t>
      </w:r>
      <w:r>
        <w:rPr>
          <w:rFonts w:asciiTheme="majorHAnsi" w:hAnsiTheme="majorHAnsi" w:cstheme="majorHAnsi"/>
          <w:sz w:val="28"/>
          <w:szCs w:val="28"/>
          <w:lang w:val="en-US"/>
        </w:rPr>
        <w:t xml:space="preserve"> ph</w:t>
      </w:r>
      <w:r w:rsidRPr="00521C60">
        <w:rPr>
          <w:rFonts w:asciiTheme="majorHAnsi" w:hAnsiTheme="majorHAnsi" w:cstheme="majorHAnsi"/>
          <w:sz w:val="28"/>
          <w:szCs w:val="28"/>
          <w:lang w:val="en-US"/>
        </w:rPr>
        <w:t>ẩm</w:t>
      </w:r>
      <w:r>
        <w:rPr>
          <w:rFonts w:asciiTheme="majorHAnsi" w:hAnsiTheme="majorHAnsi" w:cstheme="majorHAnsi"/>
          <w:sz w:val="28"/>
          <w:szCs w:val="28"/>
          <w:lang w:val="en-US"/>
        </w:rPr>
        <w:t xml:space="preserve"> CH2 b</w:t>
      </w:r>
      <w:r w:rsidRPr="00521C60">
        <w:rPr>
          <w:rFonts w:asciiTheme="majorHAnsi" w:hAnsiTheme="majorHAnsi" w:cstheme="majorHAnsi"/>
          <w:sz w:val="28"/>
          <w:szCs w:val="28"/>
          <w:lang w:val="en-US"/>
        </w:rPr>
        <w:t>án</w:t>
      </w:r>
      <w:r>
        <w:rPr>
          <w:rFonts w:asciiTheme="majorHAnsi" w:hAnsiTheme="majorHAnsi" w:cstheme="majorHAnsi"/>
          <w:sz w:val="28"/>
          <w:szCs w:val="28"/>
          <w:lang w:val="en-US"/>
        </w:rPr>
        <w:t xml:space="preserve"> </w:t>
      </w:r>
      <w:r w:rsidRPr="00521C60">
        <w:rPr>
          <w:rFonts w:asciiTheme="majorHAnsi" w:hAnsiTheme="majorHAnsi" w:cstheme="majorHAnsi"/>
          <w:sz w:val="28"/>
          <w:szCs w:val="28"/>
          <w:lang w:val="en-US"/>
        </w:rPr>
        <w:t>được</w:t>
      </w:r>
      <w:r>
        <w:rPr>
          <w:rFonts w:asciiTheme="majorHAnsi" w:hAnsiTheme="majorHAnsi" w:cstheme="majorHAnsi"/>
          <w:sz w:val="28"/>
          <w:szCs w:val="28"/>
          <w:lang w:val="en-US"/>
        </w:rPr>
        <w:t xml:space="preserve"> sau hai ng</w:t>
      </w:r>
      <w:r w:rsidRPr="00521C60">
        <w:rPr>
          <w:rFonts w:asciiTheme="majorHAnsi" w:hAnsiTheme="majorHAnsi" w:cstheme="majorHAnsi"/>
          <w:sz w:val="28"/>
          <w:szCs w:val="28"/>
          <w:lang w:val="en-US"/>
        </w:rPr>
        <w:t>ày</w:t>
      </w:r>
      <w:r>
        <w:rPr>
          <w:rFonts w:asciiTheme="majorHAnsi" w:hAnsiTheme="majorHAnsi" w:cstheme="majorHAnsi"/>
          <w:sz w:val="28"/>
          <w:szCs w:val="28"/>
          <w:lang w:val="en-US"/>
        </w:rPr>
        <w:t xml:space="preserve"> l</w:t>
      </w:r>
      <w:r w:rsidRPr="00521C60">
        <w:rPr>
          <w:rFonts w:asciiTheme="majorHAnsi" w:hAnsiTheme="majorHAnsi" w:cstheme="majorHAnsi"/>
          <w:sz w:val="28"/>
          <w:szCs w:val="28"/>
          <w:lang w:val="en-US"/>
        </w:rPr>
        <w:t>à</w:t>
      </w:r>
      <w:r>
        <w:rPr>
          <w:rFonts w:asciiTheme="majorHAnsi" w:hAnsiTheme="majorHAnsi" w:cstheme="majorHAnsi"/>
          <w:sz w:val="28"/>
          <w:szCs w:val="28"/>
          <w:lang w:val="en-US"/>
        </w:rPr>
        <w:t>:</w:t>
      </w:r>
    </w:p>
    <w:p w14:paraId="0D810AD9" w14:textId="6432A0BC" w:rsidR="00521C60" w:rsidRDefault="00521C60" w:rsidP="00521C60">
      <w:pPr>
        <w:pStyle w:val="ListParagraph"/>
        <w:rPr>
          <w:rFonts w:asciiTheme="majorHAnsi" w:hAnsiTheme="majorHAnsi" w:cstheme="majorHAnsi"/>
          <w:sz w:val="28"/>
          <w:szCs w:val="28"/>
          <w:lang w:val="en-US"/>
        </w:rPr>
      </w:pPr>
      <w:r w:rsidRPr="00521C60">
        <w:rPr>
          <w:rFonts w:asciiTheme="majorHAnsi" w:hAnsiTheme="majorHAnsi" w:cstheme="majorHAnsi"/>
          <w:position w:val="-6"/>
          <w:sz w:val="28"/>
          <w:szCs w:val="28"/>
          <w:lang w:val="en-US"/>
        </w:rPr>
        <w:object w:dxaOrig="1340" w:dyaOrig="300" w14:anchorId="3F73C1C6">
          <v:shape id="_x0000_i1068" type="#_x0000_t75" style="width:66.75pt;height:15pt" o:ole="">
            <v:imagedata r:id="rId104" o:title=""/>
          </v:shape>
          <o:OLEObject Type="Embed" ProgID="Equation.DSMT4" ShapeID="_x0000_i1068" DrawAspect="Content" ObjectID="_1691155023" r:id="rId105"/>
        </w:object>
      </w:r>
      <w:r>
        <w:rPr>
          <w:rFonts w:asciiTheme="majorHAnsi" w:hAnsiTheme="majorHAnsi" w:cstheme="majorHAnsi"/>
          <w:sz w:val="28"/>
          <w:szCs w:val="28"/>
          <w:lang w:val="en-US"/>
        </w:rPr>
        <w:t xml:space="preserve"> (s</w:t>
      </w:r>
      <w:r w:rsidRPr="00521C60">
        <w:rPr>
          <w:rFonts w:asciiTheme="majorHAnsi" w:hAnsiTheme="majorHAnsi" w:cstheme="majorHAnsi"/>
          <w:sz w:val="28"/>
          <w:szCs w:val="28"/>
          <w:lang w:val="en-US"/>
        </w:rPr>
        <w:t>ản</w:t>
      </w:r>
      <w:r>
        <w:rPr>
          <w:rFonts w:asciiTheme="majorHAnsi" w:hAnsiTheme="majorHAnsi" w:cstheme="majorHAnsi"/>
          <w:sz w:val="28"/>
          <w:szCs w:val="28"/>
          <w:lang w:val="en-US"/>
        </w:rPr>
        <w:t xml:space="preserve"> ph</w:t>
      </w:r>
      <w:r w:rsidRPr="00521C60">
        <w:rPr>
          <w:rFonts w:asciiTheme="majorHAnsi" w:hAnsiTheme="majorHAnsi" w:cstheme="majorHAnsi"/>
          <w:sz w:val="28"/>
          <w:szCs w:val="28"/>
          <w:lang w:val="en-US"/>
        </w:rPr>
        <w:t>ẩm</w:t>
      </w:r>
      <w:r>
        <w:rPr>
          <w:rFonts w:asciiTheme="majorHAnsi" w:hAnsiTheme="majorHAnsi" w:cstheme="majorHAnsi"/>
          <w:sz w:val="28"/>
          <w:szCs w:val="28"/>
          <w:lang w:val="en-US"/>
        </w:rPr>
        <w:t>)</w:t>
      </w:r>
    </w:p>
    <w:p w14:paraId="054D356D" w14:textId="721E37A1" w:rsidR="00521C60" w:rsidRDefault="00521C60" w:rsidP="00521C60">
      <w:pPr>
        <w:pStyle w:val="ListParagraph"/>
        <w:numPr>
          <w:ilvl w:val="0"/>
          <w:numId w:val="36"/>
        </w:numPr>
        <w:rPr>
          <w:rFonts w:asciiTheme="majorHAnsi" w:hAnsiTheme="majorHAnsi" w:cstheme="majorHAnsi"/>
          <w:sz w:val="28"/>
          <w:szCs w:val="28"/>
          <w:lang w:val="en-US"/>
        </w:rPr>
      </w:pPr>
      <w:r>
        <w:rPr>
          <w:rFonts w:asciiTheme="majorHAnsi" w:hAnsiTheme="majorHAnsi" w:cstheme="majorHAnsi"/>
          <w:sz w:val="28"/>
          <w:szCs w:val="28"/>
          <w:lang w:val="en-US"/>
        </w:rPr>
        <w:t>S</w:t>
      </w:r>
      <w:r w:rsidRPr="00521C60">
        <w:rPr>
          <w:rFonts w:asciiTheme="majorHAnsi" w:hAnsiTheme="majorHAnsi" w:cstheme="majorHAnsi"/>
          <w:sz w:val="28"/>
          <w:szCs w:val="28"/>
          <w:lang w:val="en-US"/>
        </w:rPr>
        <w:t>ố</w:t>
      </w:r>
      <w:r>
        <w:rPr>
          <w:rFonts w:asciiTheme="majorHAnsi" w:hAnsiTheme="majorHAnsi" w:cstheme="majorHAnsi"/>
          <w:sz w:val="28"/>
          <w:szCs w:val="28"/>
          <w:lang w:val="en-US"/>
        </w:rPr>
        <w:t xml:space="preserve"> ti</w:t>
      </w:r>
      <w:r w:rsidRPr="00521C60">
        <w:rPr>
          <w:rFonts w:asciiTheme="majorHAnsi" w:hAnsiTheme="majorHAnsi" w:cstheme="majorHAnsi"/>
          <w:sz w:val="28"/>
          <w:szCs w:val="28"/>
          <w:lang w:val="en-US"/>
        </w:rPr>
        <w:t>ền</w:t>
      </w:r>
      <w:r>
        <w:rPr>
          <w:rFonts w:asciiTheme="majorHAnsi" w:hAnsiTheme="majorHAnsi" w:cstheme="majorHAnsi"/>
          <w:sz w:val="28"/>
          <w:szCs w:val="28"/>
          <w:lang w:val="en-US"/>
        </w:rPr>
        <w:t xml:space="preserve"> l</w:t>
      </w:r>
      <w:r w:rsidRPr="00521C60">
        <w:rPr>
          <w:rFonts w:asciiTheme="majorHAnsi" w:hAnsiTheme="majorHAnsi" w:cstheme="majorHAnsi"/>
          <w:sz w:val="28"/>
          <w:szCs w:val="28"/>
          <w:lang w:val="en-US"/>
        </w:rPr>
        <w:t>ãi</w:t>
      </w:r>
      <w:r>
        <w:rPr>
          <w:rFonts w:asciiTheme="majorHAnsi" w:hAnsiTheme="majorHAnsi" w:cstheme="majorHAnsi"/>
          <w:sz w:val="28"/>
          <w:szCs w:val="28"/>
          <w:lang w:val="en-US"/>
        </w:rPr>
        <w:t xml:space="preserve"> tr</w:t>
      </w:r>
      <w:r w:rsidRPr="00521C60">
        <w:rPr>
          <w:rFonts w:asciiTheme="majorHAnsi" w:hAnsiTheme="majorHAnsi" w:cstheme="majorHAnsi"/>
          <w:sz w:val="28"/>
          <w:szCs w:val="28"/>
          <w:lang w:val="en-US"/>
        </w:rPr>
        <w:t>ê</w:t>
      </w:r>
      <w:r>
        <w:rPr>
          <w:rFonts w:asciiTheme="majorHAnsi" w:hAnsiTheme="majorHAnsi" w:cstheme="majorHAnsi"/>
          <w:sz w:val="28"/>
          <w:szCs w:val="28"/>
          <w:lang w:val="en-US"/>
        </w:rPr>
        <w:t>n m</w:t>
      </w:r>
      <w:r w:rsidRPr="00521C60">
        <w:rPr>
          <w:rFonts w:asciiTheme="majorHAnsi" w:hAnsiTheme="majorHAnsi" w:cstheme="majorHAnsi"/>
          <w:sz w:val="28"/>
          <w:szCs w:val="28"/>
          <w:lang w:val="en-US"/>
        </w:rPr>
        <w:t>ột</w:t>
      </w:r>
      <w:r>
        <w:rPr>
          <w:rFonts w:asciiTheme="majorHAnsi" w:hAnsiTheme="majorHAnsi" w:cstheme="majorHAnsi"/>
          <w:sz w:val="28"/>
          <w:szCs w:val="28"/>
          <w:lang w:val="en-US"/>
        </w:rPr>
        <w:t xml:space="preserve"> s</w:t>
      </w:r>
      <w:r w:rsidRPr="00521C60">
        <w:rPr>
          <w:rFonts w:asciiTheme="majorHAnsi" w:hAnsiTheme="majorHAnsi" w:cstheme="majorHAnsi"/>
          <w:sz w:val="28"/>
          <w:szCs w:val="28"/>
          <w:lang w:val="en-US"/>
        </w:rPr>
        <w:t>ản</w:t>
      </w:r>
      <w:r>
        <w:rPr>
          <w:rFonts w:asciiTheme="majorHAnsi" w:hAnsiTheme="majorHAnsi" w:cstheme="majorHAnsi"/>
          <w:sz w:val="28"/>
          <w:szCs w:val="28"/>
          <w:lang w:val="en-US"/>
        </w:rPr>
        <w:t xml:space="preserve"> ph</w:t>
      </w:r>
      <w:r w:rsidRPr="00521C60">
        <w:rPr>
          <w:rFonts w:asciiTheme="majorHAnsi" w:hAnsiTheme="majorHAnsi" w:cstheme="majorHAnsi"/>
          <w:sz w:val="28"/>
          <w:szCs w:val="28"/>
          <w:lang w:val="en-US"/>
        </w:rPr>
        <w:t>ẩm</w:t>
      </w:r>
      <w:r>
        <w:rPr>
          <w:rFonts w:asciiTheme="majorHAnsi" w:hAnsiTheme="majorHAnsi" w:cstheme="majorHAnsi"/>
          <w:sz w:val="28"/>
          <w:szCs w:val="28"/>
          <w:lang w:val="en-US"/>
        </w:rPr>
        <w:t xml:space="preserve"> c</w:t>
      </w:r>
      <w:r w:rsidRPr="00521C60">
        <w:rPr>
          <w:rFonts w:asciiTheme="majorHAnsi" w:hAnsiTheme="majorHAnsi" w:cstheme="majorHAnsi"/>
          <w:sz w:val="28"/>
          <w:szCs w:val="28"/>
          <w:lang w:val="en-US"/>
        </w:rPr>
        <w:t>ủa</w:t>
      </w:r>
      <w:r>
        <w:rPr>
          <w:rFonts w:asciiTheme="majorHAnsi" w:hAnsiTheme="majorHAnsi" w:cstheme="majorHAnsi"/>
          <w:sz w:val="28"/>
          <w:szCs w:val="28"/>
          <w:lang w:val="en-US"/>
        </w:rPr>
        <w:t xml:space="preserve"> CH1 l</w:t>
      </w:r>
      <w:r w:rsidRPr="00521C60">
        <w:rPr>
          <w:rFonts w:asciiTheme="majorHAnsi" w:hAnsiTheme="majorHAnsi" w:cstheme="majorHAnsi"/>
          <w:sz w:val="28"/>
          <w:szCs w:val="28"/>
          <w:lang w:val="en-US"/>
        </w:rPr>
        <w:t>à</w:t>
      </w:r>
      <w:r>
        <w:rPr>
          <w:rFonts w:asciiTheme="majorHAnsi" w:hAnsiTheme="majorHAnsi" w:cstheme="majorHAnsi"/>
          <w:sz w:val="28"/>
          <w:szCs w:val="28"/>
          <w:lang w:val="en-US"/>
        </w:rPr>
        <w:t>:</w:t>
      </w:r>
    </w:p>
    <w:p w14:paraId="0C490F7B" w14:textId="5597FD11" w:rsidR="00521C60" w:rsidRDefault="00521C60" w:rsidP="00521C60">
      <w:pPr>
        <w:pStyle w:val="ListParagraph"/>
        <w:rPr>
          <w:rFonts w:asciiTheme="majorHAnsi" w:hAnsiTheme="majorHAnsi" w:cstheme="majorHAnsi"/>
          <w:sz w:val="28"/>
          <w:szCs w:val="28"/>
          <w:lang w:val="en-US"/>
        </w:rPr>
      </w:pPr>
      <w:r w:rsidRPr="00521C60">
        <w:rPr>
          <w:rFonts w:asciiTheme="majorHAnsi" w:hAnsiTheme="majorHAnsi" w:cstheme="majorHAnsi"/>
          <w:position w:val="-6"/>
          <w:sz w:val="28"/>
          <w:szCs w:val="28"/>
          <w:lang w:val="en-US"/>
        </w:rPr>
        <w:object w:dxaOrig="2840" w:dyaOrig="300" w14:anchorId="1FA9C09D">
          <v:shape id="_x0000_i1069" type="#_x0000_t75" style="width:142.5pt;height:15pt" o:ole="">
            <v:imagedata r:id="rId106" o:title=""/>
          </v:shape>
          <o:OLEObject Type="Embed" ProgID="Equation.DSMT4" ShapeID="_x0000_i1069" DrawAspect="Content" ObjectID="_1691155024" r:id="rId107"/>
        </w:object>
      </w:r>
      <w:r>
        <w:rPr>
          <w:rFonts w:asciiTheme="majorHAnsi" w:hAnsiTheme="majorHAnsi" w:cstheme="majorHAnsi"/>
          <w:sz w:val="28"/>
          <w:szCs w:val="28"/>
          <w:lang w:val="en-US"/>
        </w:rPr>
        <w:t xml:space="preserve"> (</w:t>
      </w:r>
      <w:r w:rsidRPr="00521C60">
        <w:rPr>
          <w:rFonts w:asciiTheme="majorHAnsi" w:hAnsiTheme="majorHAnsi" w:cstheme="majorHAnsi"/>
          <w:sz w:val="28"/>
          <w:szCs w:val="28"/>
          <w:lang w:val="en-US"/>
        </w:rPr>
        <w:t>đồng</w:t>
      </w:r>
      <w:r>
        <w:rPr>
          <w:rFonts w:asciiTheme="majorHAnsi" w:hAnsiTheme="majorHAnsi" w:cstheme="majorHAnsi"/>
          <w:sz w:val="28"/>
          <w:szCs w:val="28"/>
          <w:lang w:val="en-US"/>
        </w:rPr>
        <w:t>)</w:t>
      </w:r>
    </w:p>
    <w:p w14:paraId="5774A6E5" w14:textId="6828227E" w:rsidR="00521C60" w:rsidRDefault="00521C60" w:rsidP="00521C60">
      <w:pPr>
        <w:pStyle w:val="ListParagraph"/>
        <w:rPr>
          <w:rFonts w:asciiTheme="majorHAnsi" w:hAnsiTheme="majorHAnsi" w:cstheme="majorHAnsi"/>
          <w:sz w:val="28"/>
          <w:szCs w:val="28"/>
          <w:lang w:val="en-US"/>
        </w:rPr>
      </w:pPr>
      <w:r>
        <w:rPr>
          <w:rFonts w:asciiTheme="majorHAnsi" w:hAnsiTheme="majorHAnsi" w:cstheme="majorHAnsi"/>
          <w:sz w:val="28"/>
          <w:szCs w:val="28"/>
          <w:lang w:val="en-US"/>
        </w:rPr>
        <w:t>S</w:t>
      </w:r>
      <w:r w:rsidRPr="00521C60">
        <w:rPr>
          <w:rFonts w:asciiTheme="majorHAnsi" w:hAnsiTheme="majorHAnsi" w:cstheme="majorHAnsi"/>
          <w:sz w:val="28"/>
          <w:szCs w:val="28"/>
          <w:lang w:val="en-US"/>
        </w:rPr>
        <w:t>ố</w:t>
      </w:r>
      <w:r>
        <w:rPr>
          <w:rFonts w:asciiTheme="majorHAnsi" w:hAnsiTheme="majorHAnsi" w:cstheme="majorHAnsi"/>
          <w:sz w:val="28"/>
          <w:szCs w:val="28"/>
          <w:lang w:val="en-US"/>
        </w:rPr>
        <w:t xml:space="preserve"> ti</w:t>
      </w:r>
      <w:r w:rsidRPr="00521C60">
        <w:rPr>
          <w:rFonts w:asciiTheme="majorHAnsi" w:hAnsiTheme="majorHAnsi" w:cstheme="majorHAnsi"/>
          <w:sz w:val="28"/>
          <w:szCs w:val="28"/>
          <w:lang w:val="en-US"/>
        </w:rPr>
        <w:t>ền</w:t>
      </w:r>
      <w:r>
        <w:rPr>
          <w:rFonts w:asciiTheme="majorHAnsi" w:hAnsiTheme="majorHAnsi" w:cstheme="majorHAnsi"/>
          <w:sz w:val="28"/>
          <w:szCs w:val="28"/>
          <w:lang w:val="en-US"/>
        </w:rPr>
        <w:t xml:space="preserve"> l</w:t>
      </w:r>
      <w:r w:rsidRPr="00521C60">
        <w:rPr>
          <w:rFonts w:asciiTheme="majorHAnsi" w:hAnsiTheme="majorHAnsi" w:cstheme="majorHAnsi"/>
          <w:sz w:val="28"/>
          <w:szCs w:val="28"/>
          <w:lang w:val="en-US"/>
        </w:rPr>
        <w:t>ãi</w:t>
      </w:r>
      <w:r>
        <w:rPr>
          <w:rFonts w:asciiTheme="majorHAnsi" w:hAnsiTheme="majorHAnsi" w:cstheme="majorHAnsi"/>
          <w:sz w:val="28"/>
          <w:szCs w:val="28"/>
          <w:lang w:val="en-US"/>
        </w:rPr>
        <w:t xml:space="preserve"> tr</w:t>
      </w:r>
      <w:r w:rsidRPr="00521C60">
        <w:rPr>
          <w:rFonts w:asciiTheme="majorHAnsi" w:hAnsiTheme="majorHAnsi" w:cstheme="majorHAnsi"/>
          <w:sz w:val="28"/>
          <w:szCs w:val="28"/>
          <w:lang w:val="en-US"/>
        </w:rPr>
        <w:t>ê</w:t>
      </w:r>
      <w:r>
        <w:rPr>
          <w:rFonts w:asciiTheme="majorHAnsi" w:hAnsiTheme="majorHAnsi" w:cstheme="majorHAnsi"/>
          <w:sz w:val="28"/>
          <w:szCs w:val="28"/>
          <w:lang w:val="en-US"/>
        </w:rPr>
        <w:t>n m</w:t>
      </w:r>
      <w:r w:rsidRPr="00521C60">
        <w:rPr>
          <w:rFonts w:asciiTheme="majorHAnsi" w:hAnsiTheme="majorHAnsi" w:cstheme="majorHAnsi"/>
          <w:sz w:val="28"/>
          <w:szCs w:val="28"/>
          <w:lang w:val="en-US"/>
        </w:rPr>
        <w:t>ột</w:t>
      </w:r>
      <w:r>
        <w:rPr>
          <w:rFonts w:asciiTheme="majorHAnsi" w:hAnsiTheme="majorHAnsi" w:cstheme="majorHAnsi"/>
          <w:sz w:val="28"/>
          <w:szCs w:val="28"/>
          <w:lang w:val="en-US"/>
        </w:rPr>
        <w:t xml:space="preserve"> s</w:t>
      </w:r>
      <w:r w:rsidRPr="00521C60">
        <w:rPr>
          <w:rFonts w:asciiTheme="majorHAnsi" w:hAnsiTheme="majorHAnsi" w:cstheme="majorHAnsi"/>
          <w:sz w:val="28"/>
          <w:szCs w:val="28"/>
          <w:lang w:val="en-US"/>
        </w:rPr>
        <w:t>ản</w:t>
      </w:r>
      <w:r>
        <w:rPr>
          <w:rFonts w:asciiTheme="majorHAnsi" w:hAnsiTheme="majorHAnsi" w:cstheme="majorHAnsi"/>
          <w:sz w:val="28"/>
          <w:szCs w:val="28"/>
          <w:lang w:val="en-US"/>
        </w:rPr>
        <w:t xml:space="preserve"> ph</w:t>
      </w:r>
      <w:r w:rsidRPr="00521C60">
        <w:rPr>
          <w:rFonts w:asciiTheme="majorHAnsi" w:hAnsiTheme="majorHAnsi" w:cstheme="majorHAnsi"/>
          <w:sz w:val="28"/>
          <w:szCs w:val="28"/>
          <w:lang w:val="en-US"/>
        </w:rPr>
        <w:t>ẩm</w:t>
      </w:r>
      <w:r>
        <w:rPr>
          <w:rFonts w:asciiTheme="majorHAnsi" w:hAnsiTheme="majorHAnsi" w:cstheme="majorHAnsi"/>
          <w:sz w:val="28"/>
          <w:szCs w:val="28"/>
          <w:lang w:val="en-US"/>
        </w:rPr>
        <w:t xml:space="preserve"> c</w:t>
      </w:r>
      <w:r w:rsidRPr="00521C60">
        <w:rPr>
          <w:rFonts w:asciiTheme="majorHAnsi" w:hAnsiTheme="majorHAnsi" w:cstheme="majorHAnsi"/>
          <w:sz w:val="28"/>
          <w:szCs w:val="28"/>
          <w:lang w:val="en-US"/>
        </w:rPr>
        <w:t>ủa</w:t>
      </w:r>
      <w:r>
        <w:rPr>
          <w:rFonts w:asciiTheme="majorHAnsi" w:hAnsiTheme="majorHAnsi" w:cstheme="majorHAnsi"/>
          <w:sz w:val="28"/>
          <w:szCs w:val="28"/>
          <w:lang w:val="en-US"/>
        </w:rPr>
        <w:t xml:space="preserve"> CH2 l</w:t>
      </w:r>
      <w:r w:rsidRPr="00521C60">
        <w:rPr>
          <w:rFonts w:asciiTheme="majorHAnsi" w:hAnsiTheme="majorHAnsi" w:cstheme="majorHAnsi"/>
          <w:sz w:val="28"/>
          <w:szCs w:val="28"/>
          <w:lang w:val="en-US"/>
        </w:rPr>
        <w:t>à</w:t>
      </w:r>
      <w:r>
        <w:rPr>
          <w:rFonts w:asciiTheme="majorHAnsi" w:hAnsiTheme="majorHAnsi" w:cstheme="majorHAnsi"/>
          <w:sz w:val="28"/>
          <w:szCs w:val="28"/>
          <w:lang w:val="en-US"/>
        </w:rPr>
        <w:t>:</w:t>
      </w:r>
    </w:p>
    <w:p w14:paraId="78FA920F" w14:textId="79ED86AF" w:rsidR="00521C60" w:rsidRDefault="00521C60" w:rsidP="00521C60">
      <w:pPr>
        <w:pStyle w:val="ListParagraph"/>
        <w:rPr>
          <w:rFonts w:asciiTheme="majorHAnsi" w:hAnsiTheme="majorHAnsi" w:cstheme="majorHAnsi"/>
          <w:sz w:val="28"/>
          <w:szCs w:val="28"/>
          <w:lang w:val="en-US"/>
        </w:rPr>
      </w:pPr>
      <w:r w:rsidRPr="00521C60">
        <w:rPr>
          <w:rFonts w:asciiTheme="majorHAnsi" w:hAnsiTheme="majorHAnsi" w:cstheme="majorHAnsi"/>
          <w:position w:val="-6"/>
          <w:sz w:val="28"/>
          <w:szCs w:val="28"/>
          <w:lang w:val="en-US"/>
        </w:rPr>
        <w:object w:dxaOrig="2680" w:dyaOrig="300" w14:anchorId="67F90654">
          <v:shape id="_x0000_i1070" type="#_x0000_t75" style="width:134.25pt;height:15pt" o:ole="">
            <v:imagedata r:id="rId108" o:title=""/>
          </v:shape>
          <o:OLEObject Type="Embed" ProgID="Equation.DSMT4" ShapeID="_x0000_i1070" DrawAspect="Content" ObjectID="_1691155025" r:id="rId109"/>
        </w:object>
      </w:r>
      <w:r>
        <w:rPr>
          <w:rFonts w:asciiTheme="majorHAnsi" w:hAnsiTheme="majorHAnsi" w:cstheme="majorHAnsi"/>
          <w:sz w:val="28"/>
          <w:szCs w:val="28"/>
          <w:lang w:val="en-US"/>
        </w:rPr>
        <w:t xml:space="preserve"> (</w:t>
      </w:r>
      <w:r w:rsidRPr="00521C60">
        <w:rPr>
          <w:rFonts w:asciiTheme="majorHAnsi" w:hAnsiTheme="majorHAnsi" w:cstheme="majorHAnsi"/>
          <w:sz w:val="28"/>
          <w:szCs w:val="28"/>
          <w:lang w:val="en-US"/>
        </w:rPr>
        <w:t>đồng</w:t>
      </w:r>
      <w:r>
        <w:rPr>
          <w:rFonts w:asciiTheme="majorHAnsi" w:hAnsiTheme="majorHAnsi" w:cstheme="majorHAnsi"/>
          <w:sz w:val="28"/>
          <w:szCs w:val="28"/>
          <w:lang w:val="en-US"/>
        </w:rPr>
        <w:t>)</w:t>
      </w:r>
    </w:p>
    <w:p w14:paraId="2854D13A" w14:textId="3380C3CD" w:rsidR="00521C60" w:rsidRPr="00521C60" w:rsidRDefault="00521C60" w:rsidP="00521C60">
      <w:pPr>
        <w:pStyle w:val="ListParagraph"/>
        <w:rPr>
          <w:rFonts w:asciiTheme="majorHAnsi" w:hAnsiTheme="majorHAnsi" w:cstheme="majorHAnsi"/>
          <w:sz w:val="28"/>
          <w:szCs w:val="28"/>
          <w:lang w:val="en-US"/>
        </w:rPr>
      </w:pPr>
      <w:r>
        <w:rPr>
          <w:rFonts w:asciiTheme="majorHAnsi" w:hAnsiTheme="majorHAnsi" w:cstheme="majorHAnsi"/>
          <w:sz w:val="28"/>
          <w:szCs w:val="28"/>
          <w:lang w:val="en-US"/>
        </w:rPr>
        <w:t>V</w:t>
      </w:r>
      <w:r w:rsidRPr="00521C60">
        <w:rPr>
          <w:rFonts w:asciiTheme="majorHAnsi" w:hAnsiTheme="majorHAnsi" w:cstheme="majorHAnsi"/>
          <w:sz w:val="28"/>
          <w:szCs w:val="28"/>
          <w:lang w:val="en-US"/>
        </w:rPr>
        <w:t>ậy</w:t>
      </w:r>
      <w:r>
        <w:rPr>
          <w:rFonts w:asciiTheme="majorHAnsi" w:hAnsiTheme="majorHAnsi" w:cstheme="majorHAnsi"/>
          <w:sz w:val="28"/>
          <w:szCs w:val="28"/>
          <w:lang w:val="en-US"/>
        </w:rPr>
        <w:t xml:space="preserve"> CH1 l</w:t>
      </w:r>
      <w:r w:rsidRPr="00521C60">
        <w:rPr>
          <w:rFonts w:asciiTheme="majorHAnsi" w:hAnsiTheme="majorHAnsi" w:cstheme="majorHAnsi"/>
          <w:sz w:val="28"/>
          <w:szCs w:val="28"/>
          <w:lang w:val="en-US"/>
        </w:rPr>
        <w:t>ãi</w:t>
      </w:r>
      <w:r>
        <w:rPr>
          <w:rFonts w:asciiTheme="majorHAnsi" w:hAnsiTheme="majorHAnsi" w:cstheme="majorHAnsi"/>
          <w:sz w:val="28"/>
          <w:szCs w:val="28"/>
          <w:lang w:val="en-US"/>
        </w:rPr>
        <w:t xml:space="preserve"> cao h</w:t>
      </w:r>
      <w:r w:rsidRPr="00521C60">
        <w:rPr>
          <w:rFonts w:asciiTheme="majorHAnsi" w:hAnsiTheme="majorHAnsi" w:cstheme="majorHAnsi"/>
          <w:sz w:val="28"/>
          <w:szCs w:val="28"/>
          <w:lang w:val="en-US"/>
        </w:rPr>
        <w:t>ơ</w:t>
      </w:r>
      <w:r>
        <w:rPr>
          <w:rFonts w:asciiTheme="majorHAnsi" w:hAnsiTheme="majorHAnsi" w:cstheme="majorHAnsi"/>
          <w:sz w:val="28"/>
          <w:szCs w:val="28"/>
          <w:lang w:val="en-US"/>
        </w:rPr>
        <w:t>n CH2</w:t>
      </w:r>
    </w:p>
    <w:p w14:paraId="42D45CCD" w14:textId="77777777" w:rsidR="00521C60" w:rsidRPr="00521C60" w:rsidRDefault="00521C60" w:rsidP="00521C60">
      <w:pPr>
        <w:pStyle w:val="ListParagraph"/>
        <w:rPr>
          <w:rFonts w:asciiTheme="majorHAnsi" w:hAnsiTheme="majorHAnsi" w:cstheme="majorHAnsi"/>
          <w:sz w:val="28"/>
          <w:szCs w:val="28"/>
          <w:lang w:val="en-US"/>
        </w:rPr>
      </w:pPr>
    </w:p>
    <w:p w14:paraId="7FF0C0C6" w14:textId="77777777" w:rsidR="00521C60" w:rsidRPr="00521C60" w:rsidRDefault="00521C60" w:rsidP="00521C60">
      <w:pPr>
        <w:pStyle w:val="ListParagraph"/>
        <w:rPr>
          <w:rFonts w:asciiTheme="majorHAnsi" w:hAnsiTheme="majorHAnsi" w:cstheme="majorHAnsi"/>
          <w:sz w:val="28"/>
          <w:szCs w:val="28"/>
          <w:lang w:val="en-US"/>
        </w:rPr>
      </w:pPr>
    </w:p>
    <w:p w14:paraId="4F7B7593" w14:textId="77777777" w:rsidR="00816279" w:rsidRDefault="00816279">
      <w:pPr>
        <w:rPr>
          <w:rFonts w:asciiTheme="majorHAnsi" w:hAnsiTheme="majorHAnsi" w:cstheme="majorHAnsi"/>
          <w:b/>
          <w:bCs/>
          <w:sz w:val="28"/>
          <w:szCs w:val="28"/>
        </w:rPr>
      </w:pPr>
      <w:r>
        <w:rPr>
          <w:rFonts w:asciiTheme="majorHAnsi" w:hAnsiTheme="majorHAnsi" w:cstheme="majorHAnsi"/>
          <w:b/>
          <w:bCs/>
          <w:sz w:val="28"/>
          <w:szCs w:val="28"/>
        </w:rPr>
        <w:lastRenderedPageBreak/>
        <w:br w:type="page"/>
      </w:r>
    </w:p>
    <w:p w14:paraId="62A1F389" w14:textId="13AF8484" w:rsidR="005B3A8E" w:rsidRPr="00E14F10" w:rsidRDefault="005B3A8E" w:rsidP="00B72744">
      <w:pPr>
        <w:spacing w:after="0" w:line="240" w:lineRule="auto"/>
        <w:jc w:val="center"/>
        <w:rPr>
          <w:rFonts w:asciiTheme="majorHAnsi" w:hAnsiTheme="majorHAnsi" w:cstheme="majorHAnsi"/>
          <w:b/>
          <w:bCs/>
          <w:sz w:val="28"/>
          <w:szCs w:val="28"/>
        </w:rPr>
      </w:pPr>
      <w:r w:rsidRPr="00E14F10">
        <w:rPr>
          <w:rFonts w:asciiTheme="majorHAnsi" w:hAnsiTheme="majorHAnsi" w:cstheme="majorHAnsi"/>
          <w:b/>
          <w:bCs/>
          <w:sz w:val="28"/>
          <w:szCs w:val="28"/>
        </w:rPr>
        <w:lastRenderedPageBreak/>
        <w:t>PHIẾU BÀI TẬP</w:t>
      </w:r>
    </w:p>
    <w:p w14:paraId="180F9468" w14:textId="2EAC14B0" w:rsidR="00C33E9B" w:rsidRPr="00E73EDD" w:rsidRDefault="00C33E9B" w:rsidP="00B72744">
      <w:pPr>
        <w:spacing w:after="0" w:line="240" w:lineRule="auto"/>
        <w:jc w:val="center"/>
        <w:rPr>
          <w:rFonts w:asciiTheme="majorHAnsi" w:hAnsiTheme="majorHAnsi" w:cstheme="majorHAnsi"/>
          <w:b/>
          <w:bCs/>
          <w:sz w:val="28"/>
          <w:szCs w:val="28"/>
        </w:rPr>
      </w:pPr>
      <w:r w:rsidRPr="00E73EDD">
        <w:rPr>
          <w:rFonts w:asciiTheme="majorHAnsi" w:hAnsiTheme="majorHAnsi" w:cstheme="majorHAnsi"/>
          <w:b/>
          <w:bCs/>
          <w:sz w:val="28"/>
          <w:szCs w:val="28"/>
        </w:rPr>
        <w:t>(Phát cho học sinh sử dụng)</w:t>
      </w:r>
    </w:p>
    <w:p w14:paraId="22027EC5" w14:textId="795635A5" w:rsidR="00717B4F" w:rsidRPr="00E73EDD" w:rsidRDefault="00717B4F" w:rsidP="00B72744">
      <w:pPr>
        <w:pStyle w:val="ListParagraph"/>
        <w:spacing w:after="0" w:line="240" w:lineRule="auto"/>
        <w:ind w:left="0"/>
        <w:jc w:val="both"/>
        <w:rPr>
          <w:rFonts w:asciiTheme="majorHAnsi" w:hAnsiTheme="majorHAnsi" w:cstheme="majorHAnsi"/>
          <w:b/>
          <w:bCs/>
          <w:sz w:val="28"/>
          <w:szCs w:val="28"/>
        </w:rPr>
      </w:pPr>
      <w:r w:rsidRPr="00E73EDD">
        <w:rPr>
          <w:rFonts w:asciiTheme="majorHAnsi" w:hAnsiTheme="majorHAnsi" w:cstheme="majorHAnsi"/>
          <w:b/>
          <w:bCs/>
          <w:sz w:val="28"/>
          <w:szCs w:val="28"/>
        </w:rPr>
        <w:t xml:space="preserve">Dạng </w:t>
      </w:r>
      <w:r w:rsidRPr="00E14F10">
        <w:rPr>
          <w:rFonts w:asciiTheme="majorHAnsi" w:hAnsiTheme="majorHAnsi" w:cstheme="majorHAnsi"/>
          <w:b/>
          <w:bCs/>
          <w:sz w:val="28"/>
          <w:szCs w:val="28"/>
        </w:rPr>
        <w:t>1</w:t>
      </w:r>
      <w:r w:rsidRPr="00E73EDD">
        <w:rPr>
          <w:rFonts w:asciiTheme="majorHAnsi" w:hAnsiTheme="majorHAnsi" w:cstheme="majorHAnsi"/>
          <w:b/>
          <w:bCs/>
          <w:sz w:val="28"/>
          <w:szCs w:val="28"/>
        </w:rPr>
        <w:t xml:space="preserve">. </w:t>
      </w:r>
      <w:r w:rsidR="00CF1BC2" w:rsidRPr="00E73EDD">
        <w:rPr>
          <w:rFonts w:asciiTheme="majorHAnsi" w:hAnsiTheme="majorHAnsi" w:cstheme="majorHAnsi"/>
          <w:b/>
          <w:bCs/>
          <w:sz w:val="28"/>
          <w:szCs w:val="28"/>
        </w:rPr>
        <w:t>Vẽ biểu đồ cột kép</w:t>
      </w:r>
    </w:p>
    <w:p w14:paraId="2328E91C" w14:textId="30CBE369" w:rsidR="00AF2FDE" w:rsidRPr="00E73EDD" w:rsidRDefault="00AF2FDE" w:rsidP="00AF2FDE">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b/>
          <w:bCs/>
          <w:sz w:val="28"/>
          <w:szCs w:val="28"/>
        </w:rPr>
        <w:t xml:space="preserve">Bài 1. </w:t>
      </w:r>
      <w:r w:rsidRPr="00E73EDD">
        <w:rPr>
          <w:rFonts w:asciiTheme="majorHAnsi" w:hAnsiTheme="majorHAnsi" w:cstheme="majorHAnsi"/>
          <w:sz w:val="28"/>
          <w:szCs w:val="28"/>
        </w:rPr>
        <w:t xml:space="preserve">Cho bảng số liệu </w:t>
      </w:r>
      <w:r w:rsidR="00A90AAC" w:rsidRPr="00E73EDD">
        <w:rPr>
          <w:rFonts w:asciiTheme="majorHAnsi" w:hAnsiTheme="majorHAnsi" w:cstheme="majorHAnsi"/>
          <w:sz w:val="28"/>
          <w:szCs w:val="28"/>
        </w:rPr>
        <w:t xml:space="preserve">thống kê lựa chọn địa điểm đi tham quan của các khối trong một trường THCS </w:t>
      </w:r>
      <w:r w:rsidRPr="00E73EDD">
        <w:rPr>
          <w:rFonts w:asciiTheme="majorHAnsi" w:hAnsiTheme="majorHAnsi" w:cstheme="majorHAnsi"/>
          <w:sz w:val="28"/>
          <w:szCs w:val="28"/>
        </w:rPr>
        <w:t>như sau:</w:t>
      </w:r>
    </w:p>
    <w:tbl>
      <w:tblPr>
        <w:tblStyle w:val="TableGrid"/>
        <w:tblW w:w="0" w:type="auto"/>
        <w:tblLook w:val="04A0" w:firstRow="1" w:lastRow="0" w:firstColumn="1" w:lastColumn="0" w:noHBand="0" w:noVBand="1"/>
      </w:tblPr>
      <w:tblGrid>
        <w:gridCol w:w="1971"/>
        <w:gridCol w:w="1971"/>
        <w:gridCol w:w="1971"/>
        <w:gridCol w:w="1971"/>
        <w:gridCol w:w="1971"/>
      </w:tblGrid>
      <w:tr w:rsidR="00932628" w:rsidRPr="00E14F10" w14:paraId="6BB91F08" w14:textId="28D65D5B" w:rsidTr="00932628">
        <w:trPr>
          <w:trHeight w:val="275"/>
        </w:trPr>
        <w:tc>
          <w:tcPr>
            <w:tcW w:w="1971" w:type="dxa"/>
          </w:tcPr>
          <w:p w14:paraId="7383A2FF" w14:textId="6506FE04" w:rsidR="00932628" w:rsidRPr="00E73EDD" w:rsidRDefault="00932628" w:rsidP="007E6D2C">
            <w:pPr>
              <w:pStyle w:val="ListParagraph"/>
              <w:ind w:left="0"/>
              <w:jc w:val="center"/>
              <w:rPr>
                <w:rFonts w:asciiTheme="majorHAnsi" w:hAnsiTheme="majorHAnsi" w:cstheme="majorHAnsi"/>
                <w:sz w:val="28"/>
                <w:szCs w:val="28"/>
              </w:rPr>
            </w:pPr>
          </w:p>
        </w:tc>
        <w:tc>
          <w:tcPr>
            <w:tcW w:w="1971" w:type="dxa"/>
          </w:tcPr>
          <w:p w14:paraId="1C1109F3" w14:textId="13F459F6" w:rsidR="00932628" w:rsidRPr="00E14F10" w:rsidRDefault="00932628"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Khối 6</w:t>
            </w:r>
          </w:p>
        </w:tc>
        <w:tc>
          <w:tcPr>
            <w:tcW w:w="1971" w:type="dxa"/>
          </w:tcPr>
          <w:p w14:paraId="54B765C0" w14:textId="2BBE9BD7" w:rsidR="00932628" w:rsidRPr="00E14F10" w:rsidRDefault="00932628"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Khối 7</w:t>
            </w:r>
          </w:p>
        </w:tc>
        <w:tc>
          <w:tcPr>
            <w:tcW w:w="1971" w:type="dxa"/>
          </w:tcPr>
          <w:p w14:paraId="1AC7529D" w14:textId="4D544AFA" w:rsidR="00932628" w:rsidRPr="00E14F10" w:rsidRDefault="00932628"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Khối 8</w:t>
            </w:r>
          </w:p>
        </w:tc>
        <w:tc>
          <w:tcPr>
            <w:tcW w:w="1971" w:type="dxa"/>
          </w:tcPr>
          <w:p w14:paraId="42C82AB3" w14:textId="65B2E5AE" w:rsidR="00932628" w:rsidRPr="00E14F10" w:rsidRDefault="00932628"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Khối 9</w:t>
            </w:r>
          </w:p>
        </w:tc>
      </w:tr>
      <w:tr w:rsidR="00932628" w:rsidRPr="00E14F10" w14:paraId="686D9AE7" w14:textId="141AE92D" w:rsidTr="00932628">
        <w:trPr>
          <w:trHeight w:val="282"/>
        </w:trPr>
        <w:tc>
          <w:tcPr>
            <w:tcW w:w="1971" w:type="dxa"/>
          </w:tcPr>
          <w:p w14:paraId="37E8797B" w14:textId="3C005563" w:rsidR="00932628" w:rsidRPr="00E14F10" w:rsidRDefault="00932628"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Hồ Núi Cốc</w:t>
            </w:r>
          </w:p>
        </w:tc>
        <w:tc>
          <w:tcPr>
            <w:tcW w:w="1971" w:type="dxa"/>
          </w:tcPr>
          <w:p w14:paraId="6C893C06" w14:textId="32B6CE70" w:rsidR="00932628" w:rsidRPr="00E14F10" w:rsidRDefault="00932628"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215</w:t>
            </w:r>
          </w:p>
        </w:tc>
        <w:tc>
          <w:tcPr>
            <w:tcW w:w="1971" w:type="dxa"/>
          </w:tcPr>
          <w:p w14:paraId="67D091F0" w14:textId="1F92CF7F" w:rsidR="00932628" w:rsidRPr="00E14F10" w:rsidRDefault="00932628"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250</w:t>
            </w:r>
          </w:p>
        </w:tc>
        <w:tc>
          <w:tcPr>
            <w:tcW w:w="1971" w:type="dxa"/>
          </w:tcPr>
          <w:p w14:paraId="477B836C" w14:textId="23C06651" w:rsidR="00932628" w:rsidRPr="00E14F10" w:rsidRDefault="00932628"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208</w:t>
            </w:r>
          </w:p>
        </w:tc>
        <w:tc>
          <w:tcPr>
            <w:tcW w:w="1971" w:type="dxa"/>
          </w:tcPr>
          <w:p w14:paraId="67701626" w14:textId="05874FFF" w:rsidR="00932628" w:rsidRPr="00E14F10" w:rsidRDefault="00932628"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295</w:t>
            </w:r>
          </w:p>
        </w:tc>
      </w:tr>
      <w:tr w:rsidR="00932628" w:rsidRPr="00E14F10" w14:paraId="28C11234" w14:textId="520E8F7D" w:rsidTr="00932628">
        <w:trPr>
          <w:trHeight w:val="275"/>
        </w:trPr>
        <w:tc>
          <w:tcPr>
            <w:tcW w:w="1971" w:type="dxa"/>
          </w:tcPr>
          <w:p w14:paraId="4FDC737F" w14:textId="239DABB2" w:rsidR="00932628" w:rsidRPr="00E14F10" w:rsidRDefault="00760E2A"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Đền Hùng</w:t>
            </w:r>
          </w:p>
        </w:tc>
        <w:tc>
          <w:tcPr>
            <w:tcW w:w="1971" w:type="dxa"/>
          </w:tcPr>
          <w:p w14:paraId="5747B856" w14:textId="3F405646" w:rsidR="00932628" w:rsidRPr="00E14F10" w:rsidRDefault="00932628"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105</w:t>
            </w:r>
          </w:p>
        </w:tc>
        <w:tc>
          <w:tcPr>
            <w:tcW w:w="1971" w:type="dxa"/>
          </w:tcPr>
          <w:p w14:paraId="757795FA" w14:textId="3AD6BCC0" w:rsidR="00932628" w:rsidRPr="00E14F10" w:rsidRDefault="00932628"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65</w:t>
            </w:r>
          </w:p>
        </w:tc>
        <w:tc>
          <w:tcPr>
            <w:tcW w:w="1971" w:type="dxa"/>
          </w:tcPr>
          <w:p w14:paraId="07C196C1" w14:textId="24FD0025" w:rsidR="00932628" w:rsidRPr="00E14F10" w:rsidRDefault="00932628"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94</w:t>
            </w:r>
          </w:p>
        </w:tc>
        <w:tc>
          <w:tcPr>
            <w:tcW w:w="1971" w:type="dxa"/>
          </w:tcPr>
          <w:p w14:paraId="13A38687" w14:textId="7A6466A2" w:rsidR="00932628" w:rsidRPr="00E14F10" w:rsidRDefault="00932628"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24</w:t>
            </w:r>
          </w:p>
        </w:tc>
      </w:tr>
    </w:tbl>
    <w:p w14:paraId="5F1A0BE5" w14:textId="72D098EA" w:rsidR="00AF2FDE" w:rsidRPr="00E14F10" w:rsidRDefault="00AF2FDE" w:rsidP="00760E2A">
      <w:pPr>
        <w:pStyle w:val="ListParagraph"/>
        <w:spacing w:after="0" w:line="240" w:lineRule="auto"/>
        <w:ind w:left="0"/>
        <w:rPr>
          <w:rFonts w:asciiTheme="majorHAnsi" w:hAnsiTheme="majorHAnsi" w:cstheme="majorHAnsi"/>
          <w:sz w:val="28"/>
          <w:szCs w:val="28"/>
          <w:lang w:val="en-US"/>
        </w:rPr>
      </w:pPr>
    </w:p>
    <w:p w14:paraId="7A952941" w14:textId="1C33C571" w:rsidR="00D62A26" w:rsidRPr="00E14F10" w:rsidRDefault="004807DD" w:rsidP="00760E2A">
      <w:pPr>
        <w:pStyle w:val="ListParagraph"/>
        <w:spacing w:after="0" w:line="240" w:lineRule="auto"/>
        <w:ind w:left="0"/>
        <w:jc w:val="center"/>
        <w:rPr>
          <w:rFonts w:asciiTheme="majorHAnsi" w:hAnsiTheme="majorHAnsi" w:cstheme="majorHAnsi"/>
          <w:sz w:val="28"/>
          <w:szCs w:val="28"/>
          <w:lang w:val="en-US"/>
        </w:rPr>
      </w:pPr>
      <w:r>
        <w:rPr>
          <w:rFonts w:asciiTheme="majorHAnsi" w:hAnsiTheme="majorHAnsi" w:cstheme="majorHAnsi"/>
          <w:noProof/>
          <w:sz w:val="28"/>
          <w:szCs w:val="28"/>
          <w:lang w:val="en-US"/>
        </w:rPr>
        <w:drawing>
          <wp:inline distT="0" distB="0" distL="0" distR="0" wp14:anchorId="092A2E49" wp14:editId="41779B25">
            <wp:extent cx="4526113" cy="3115994"/>
            <wp:effectExtent l="0" t="0" r="8255" b="8255"/>
            <wp:docPr id="45" name="Picture 4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Chart, bar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536891" cy="3123414"/>
                    </a:xfrm>
                    <a:prstGeom prst="rect">
                      <a:avLst/>
                    </a:prstGeom>
                  </pic:spPr>
                </pic:pic>
              </a:graphicData>
            </a:graphic>
          </wp:inline>
        </w:drawing>
      </w:r>
    </w:p>
    <w:p w14:paraId="71B2B1E6" w14:textId="2BF1E970" w:rsidR="00D26AC9" w:rsidRPr="00E14F10" w:rsidRDefault="00D26AC9" w:rsidP="00D26AC9">
      <w:pPr>
        <w:pStyle w:val="ListParagraph"/>
        <w:spacing w:after="0" w:line="240" w:lineRule="auto"/>
        <w:ind w:left="0"/>
        <w:rPr>
          <w:rFonts w:asciiTheme="majorHAnsi" w:hAnsiTheme="majorHAnsi" w:cstheme="majorHAnsi"/>
          <w:sz w:val="28"/>
          <w:szCs w:val="28"/>
          <w:lang w:val="en-US"/>
        </w:rPr>
      </w:pPr>
      <w:r w:rsidRPr="00E14F10">
        <w:rPr>
          <w:rFonts w:asciiTheme="majorHAnsi" w:hAnsiTheme="majorHAnsi" w:cstheme="majorHAnsi"/>
          <w:sz w:val="28"/>
          <w:szCs w:val="28"/>
          <w:lang w:val="en-US"/>
        </w:rPr>
        <w:t>Dựa vào bảng số liệu đã cho, hay điền số liệu tương ứng lên đỉnh của mỗi cột trong biểu đồ.</w:t>
      </w:r>
    </w:p>
    <w:p w14:paraId="033628BC" w14:textId="107B875C" w:rsidR="00AF2FDE" w:rsidRPr="00E14F10" w:rsidRDefault="00AF2FDE" w:rsidP="00AF2FDE">
      <w:pPr>
        <w:pStyle w:val="ListParagraph"/>
        <w:spacing w:after="0" w:line="240" w:lineRule="auto"/>
        <w:ind w:left="0"/>
        <w:jc w:val="both"/>
        <w:rPr>
          <w:rFonts w:asciiTheme="majorHAnsi" w:hAnsiTheme="majorHAnsi" w:cstheme="majorHAnsi"/>
          <w:sz w:val="28"/>
          <w:szCs w:val="28"/>
          <w:lang w:val="en-US"/>
        </w:rPr>
      </w:pPr>
      <w:r w:rsidRPr="00E14F10">
        <w:rPr>
          <w:rFonts w:asciiTheme="majorHAnsi" w:hAnsiTheme="majorHAnsi" w:cstheme="majorHAnsi"/>
          <w:b/>
          <w:bCs/>
          <w:sz w:val="28"/>
          <w:szCs w:val="28"/>
          <w:lang w:val="en-US"/>
        </w:rPr>
        <w:t xml:space="preserve">Bài 2. </w:t>
      </w:r>
      <w:r w:rsidRPr="00E14F10">
        <w:rPr>
          <w:rFonts w:asciiTheme="majorHAnsi" w:hAnsiTheme="majorHAnsi" w:cstheme="majorHAnsi"/>
          <w:sz w:val="28"/>
          <w:szCs w:val="28"/>
          <w:lang w:val="en-US"/>
        </w:rPr>
        <w:t xml:space="preserve">Cho bảng số liệu </w:t>
      </w:r>
      <w:r w:rsidR="005E423D" w:rsidRPr="00E14F10">
        <w:rPr>
          <w:rFonts w:asciiTheme="majorHAnsi" w:hAnsiTheme="majorHAnsi" w:cstheme="majorHAnsi"/>
          <w:sz w:val="28"/>
          <w:szCs w:val="28"/>
          <w:lang w:val="en-US"/>
        </w:rPr>
        <w:t>thống kê tổng số lượt khách du lịch (triệu lượt) từ nằm 2015 đến 2018</w:t>
      </w:r>
      <w:r w:rsidRPr="00E14F10">
        <w:rPr>
          <w:rFonts w:asciiTheme="majorHAnsi" w:hAnsiTheme="majorHAnsi" w:cstheme="majorHAnsi"/>
          <w:sz w:val="28"/>
          <w:szCs w:val="28"/>
          <w:lang w:val="en-US"/>
        </w:rPr>
        <w:t xml:space="preserve"> như sau:</w:t>
      </w:r>
    </w:p>
    <w:tbl>
      <w:tblPr>
        <w:tblStyle w:val="TableGrid"/>
        <w:tblW w:w="0" w:type="auto"/>
        <w:tblLook w:val="04A0" w:firstRow="1" w:lastRow="0" w:firstColumn="1" w:lastColumn="0" w:noHBand="0" w:noVBand="1"/>
      </w:tblPr>
      <w:tblGrid>
        <w:gridCol w:w="1971"/>
        <w:gridCol w:w="1971"/>
        <w:gridCol w:w="1971"/>
        <w:gridCol w:w="1971"/>
        <w:gridCol w:w="1971"/>
      </w:tblGrid>
      <w:tr w:rsidR="005E423D" w:rsidRPr="00E14F10" w14:paraId="5A3D538D" w14:textId="6CF949B9" w:rsidTr="005E423D">
        <w:trPr>
          <w:trHeight w:val="275"/>
        </w:trPr>
        <w:tc>
          <w:tcPr>
            <w:tcW w:w="1971" w:type="dxa"/>
          </w:tcPr>
          <w:p w14:paraId="4FC557E3" w14:textId="1104A784" w:rsidR="005E423D" w:rsidRPr="00E14F10" w:rsidRDefault="005E423D" w:rsidP="007E6D2C">
            <w:pPr>
              <w:pStyle w:val="ListParagraph"/>
              <w:ind w:left="0"/>
              <w:jc w:val="center"/>
              <w:rPr>
                <w:rFonts w:asciiTheme="majorHAnsi" w:hAnsiTheme="majorHAnsi" w:cstheme="majorHAnsi"/>
                <w:sz w:val="28"/>
                <w:szCs w:val="28"/>
                <w:lang w:val="en-US"/>
              </w:rPr>
            </w:pPr>
          </w:p>
        </w:tc>
        <w:tc>
          <w:tcPr>
            <w:tcW w:w="1971" w:type="dxa"/>
          </w:tcPr>
          <w:p w14:paraId="60C98405" w14:textId="2EA1B74C" w:rsidR="005E423D" w:rsidRPr="00E14F10" w:rsidRDefault="005E423D"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2015</w:t>
            </w:r>
          </w:p>
        </w:tc>
        <w:tc>
          <w:tcPr>
            <w:tcW w:w="1971" w:type="dxa"/>
          </w:tcPr>
          <w:p w14:paraId="2DDA9B85" w14:textId="1D059B23" w:rsidR="005E423D" w:rsidRPr="00E14F10" w:rsidRDefault="005E423D"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2016</w:t>
            </w:r>
          </w:p>
        </w:tc>
        <w:tc>
          <w:tcPr>
            <w:tcW w:w="1971" w:type="dxa"/>
          </w:tcPr>
          <w:p w14:paraId="368CFFC7" w14:textId="23ACA016" w:rsidR="005E423D" w:rsidRPr="00E14F10" w:rsidRDefault="005E423D"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2017</w:t>
            </w:r>
          </w:p>
        </w:tc>
        <w:tc>
          <w:tcPr>
            <w:tcW w:w="1971" w:type="dxa"/>
          </w:tcPr>
          <w:p w14:paraId="328E2BAE" w14:textId="7AF64653" w:rsidR="005E423D" w:rsidRPr="00E14F10" w:rsidRDefault="005E423D"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2018</w:t>
            </w:r>
          </w:p>
        </w:tc>
      </w:tr>
      <w:tr w:rsidR="005E423D" w:rsidRPr="00E14F10" w14:paraId="08E89AF7" w14:textId="132E743A" w:rsidTr="005E423D">
        <w:trPr>
          <w:trHeight w:val="282"/>
        </w:trPr>
        <w:tc>
          <w:tcPr>
            <w:tcW w:w="1971" w:type="dxa"/>
          </w:tcPr>
          <w:p w14:paraId="7DBB3564" w14:textId="7FCE8FCA" w:rsidR="005E423D" w:rsidRPr="00E14F10" w:rsidRDefault="005636F6"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Khách quốc tế</w:t>
            </w:r>
          </w:p>
        </w:tc>
        <w:tc>
          <w:tcPr>
            <w:tcW w:w="1971" w:type="dxa"/>
          </w:tcPr>
          <w:p w14:paraId="11FC301F" w14:textId="1028B5F1" w:rsidR="005E423D" w:rsidRPr="00E14F10" w:rsidRDefault="000E0047"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3,26</w:t>
            </w:r>
          </w:p>
        </w:tc>
        <w:tc>
          <w:tcPr>
            <w:tcW w:w="1971" w:type="dxa"/>
          </w:tcPr>
          <w:p w14:paraId="12CED33B" w14:textId="2A9D2D4A" w:rsidR="005E423D" w:rsidRPr="00E14F10" w:rsidRDefault="000E0047"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4,02</w:t>
            </w:r>
          </w:p>
        </w:tc>
        <w:tc>
          <w:tcPr>
            <w:tcW w:w="1971" w:type="dxa"/>
          </w:tcPr>
          <w:p w14:paraId="238A3A3A" w14:textId="4E19BE86" w:rsidR="005E423D" w:rsidRPr="00E14F10" w:rsidRDefault="000E0047"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5,27</w:t>
            </w:r>
          </w:p>
        </w:tc>
        <w:tc>
          <w:tcPr>
            <w:tcW w:w="1971" w:type="dxa"/>
          </w:tcPr>
          <w:p w14:paraId="782D8984" w14:textId="7803B5C9" w:rsidR="005E423D" w:rsidRPr="00E14F10" w:rsidRDefault="000E0047"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6,0</w:t>
            </w:r>
          </w:p>
        </w:tc>
      </w:tr>
      <w:tr w:rsidR="005E423D" w:rsidRPr="00E14F10" w14:paraId="64F148E2" w14:textId="060192DB" w:rsidTr="005E423D">
        <w:trPr>
          <w:trHeight w:val="275"/>
        </w:trPr>
        <w:tc>
          <w:tcPr>
            <w:tcW w:w="1971" w:type="dxa"/>
          </w:tcPr>
          <w:p w14:paraId="5E8DABAD" w14:textId="697421B0" w:rsidR="005E423D" w:rsidRPr="00E14F10" w:rsidRDefault="005636F6"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Khách nội địa</w:t>
            </w:r>
          </w:p>
        </w:tc>
        <w:tc>
          <w:tcPr>
            <w:tcW w:w="1971" w:type="dxa"/>
          </w:tcPr>
          <w:p w14:paraId="7C0003A8" w14:textId="18D17233" w:rsidR="005E423D" w:rsidRPr="00E14F10" w:rsidRDefault="000E0047"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2,55</w:t>
            </w:r>
          </w:p>
        </w:tc>
        <w:tc>
          <w:tcPr>
            <w:tcW w:w="1971" w:type="dxa"/>
          </w:tcPr>
          <w:p w14:paraId="27992EE1" w14:textId="0A668059" w:rsidR="005E423D" w:rsidRPr="00E14F10" w:rsidRDefault="000E0047"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17,8</w:t>
            </w:r>
          </w:p>
        </w:tc>
        <w:tc>
          <w:tcPr>
            <w:tcW w:w="1971" w:type="dxa"/>
          </w:tcPr>
          <w:p w14:paraId="3AA8487A" w14:textId="118D5EEC" w:rsidR="005E423D" w:rsidRPr="00E14F10" w:rsidRDefault="000E0047"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18,7</w:t>
            </w:r>
          </w:p>
        </w:tc>
        <w:tc>
          <w:tcPr>
            <w:tcW w:w="1971" w:type="dxa"/>
          </w:tcPr>
          <w:p w14:paraId="056B7F74" w14:textId="3AFFB8EB" w:rsidR="005E423D" w:rsidRPr="00E14F10" w:rsidRDefault="000E0047"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20,3</w:t>
            </w:r>
          </w:p>
        </w:tc>
      </w:tr>
    </w:tbl>
    <w:p w14:paraId="6912815A" w14:textId="77777777" w:rsidR="00760E2A" w:rsidRPr="00E14F10" w:rsidRDefault="00760E2A" w:rsidP="00760E2A">
      <w:pPr>
        <w:pStyle w:val="ListParagraph"/>
        <w:spacing w:after="0" w:line="240" w:lineRule="auto"/>
        <w:ind w:left="0"/>
        <w:rPr>
          <w:rFonts w:asciiTheme="majorHAnsi" w:hAnsiTheme="majorHAnsi" w:cstheme="majorHAnsi"/>
          <w:sz w:val="28"/>
          <w:szCs w:val="28"/>
          <w:lang w:val="en-US"/>
        </w:rPr>
      </w:pPr>
    </w:p>
    <w:p w14:paraId="46EFA146" w14:textId="66973E7A" w:rsidR="00760E2A" w:rsidRPr="00E14F10" w:rsidRDefault="004807DD" w:rsidP="00760E2A">
      <w:pPr>
        <w:pStyle w:val="ListParagraph"/>
        <w:spacing w:after="0" w:line="240" w:lineRule="auto"/>
        <w:ind w:left="0"/>
        <w:jc w:val="center"/>
        <w:rPr>
          <w:rFonts w:asciiTheme="majorHAnsi" w:hAnsiTheme="majorHAnsi" w:cstheme="majorHAnsi"/>
          <w:sz w:val="28"/>
          <w:szCs w:val="28"/>
          <w:lang w:val="en-US"/>
        </w:rPr>
      </w:pPr>
      <w:r>
        <w:rPr>
          <w:rFonts w:asciiTheme="majorHAnsi" w:hAnsiTheme="majorHAnsi" w:cstheme="majorHAnsi"/>
          <w:noProof/>
          <w:sz w:val="28"/>
          <w:szCs w:val="28"/>
          <w:lang w:val="en-US"/>
        </w:rPr>
        <w:drawing>
          <wp:inline distT="0" distB="0" distL="0" distR="0" wp14:anchorId="5344BC64" wp14:editId="4CA10385">
            <wp:extent cx="4639994" cy="2982853"/>
            <wp:effectExtent l="0" t="0" r="8255" b="8255"/>
            <wp:docPr id="46" name="Picture 4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hart, bar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647413" cy="2987622"/>
                    </a:xfrm>
                    <a:prstGeom prst="rect">
                      <a:avLst/>
                    </a:prstGeom>
                  </pic:spPr>
                </pic:pic>
              </a:graphicData>
            </a:graphic>
          </wp:inline>
        </w:drawing>
      </w:r>
    </w:p>
    <w:p w14:paraId="76E1E7A0" w14:textId="05F94599" w:rsidR="00760E2A" w:rsidRPr="00E14F10" w:rsidRDefault="00760E2A" w:rsidP="00760E2A">
      <w:pPr>
        <w:pStyle w:val="ListParagraph"/>
        <w:spacing w:after="0" w:line="240" w:lineRule="auto"/>
        <w:ind w:left="0"/>
        <w:rPr>
          <w:rFonts w:asciiTheme="majorHAnsi" w:hAnsiTheme="majorHAnsi" w:cstheme="majorHAnsi"/>
          <w:sz w:val="28"/>
          <w:szCs w:val="28"/>
          <w:lang w:val="en-US"/>
        </w:rPr>
      </w:pPr>
      <w:r w:rsidRPr="00E14F10">
        <w:rPr>
          <w:rFonts w:asciiTheme="majorHAnsi" w:hAnsiTheme="majorHAnsi" w:cstheme="majorHAnsi"/>
          <w:sz w:val="28"/>
          <w:szCs w:val="28"/>
          <w:lang w:val="en-US"/>
        </w:rPr>
        <w:lastRenderedPageBreak/>
        <w:t>Dựa vào bảng số liệu đã cho, hay điền số liệu tương ứng lên đỉnh của mỗi cột trong biểu đồ.</w:t>
      </w:r>
    </w:p>
    <w:p w14:paraId="202B3B8E" w14:textId="77777777" w:rsidR="00AF2FDE" w:rsidRPr="00E14F10" w:rsidRDefault="00AF2FDE" w:rsidP="00421A70">
      <w:pPr>
        <w:pStyle w:val="ListParagraph"/>
        <w:spacing w:after="0" w:line="240" w:lineRule="auto"/>
        <w:ind w:left="0"/>
        <w:jc w:val="both"/>
        <w:rPr>
          <w:rFonts w:asciiTheme="majorHAnsi" w:hAnsiTheme="majorHAnsi" w:cstheme="majorHAnsi"/>
          <w:b/>
          <w:bCs/>
          <w:sz w:val="28"/>
          <w:szCs w:val="28"/>
          <w:lang w:val="en-US"/>
        </w:rPr>
      </w:pPr>
    </w:p>
    <w:p w14:paraId="35987E98" w14:textId="22FDA1CE" w:rsidR="00AF2FDE" w:rsidRPr="00E14F10" w:rsidRDefault="00AF2FDE" w:rsidP="00AF2FDE">
      <w:pPr>
        <w:pStyle w:val="ListParagraph"/>
        <w:spacing w:after="0" w:line="240" w:lineRule="auto"/>
        <w:ind w:left="0"/>
        <w:jc w:val="both"/>
        <w:rPr>
          <w:rFonts w:asciiTheme="majorHAnsi" w:hAnsiTheme="majorHAnsi" w:cstheme="majorHAnsi"/>
          <w:sz w:val="28"/>
          <w:szCs w:val="28"/>
          <w:lang w:val="en-US"/>
        </w:rPr>
      </w:pPr>
      <w:r w:rsidRPr="00E14F10">
        <w:rPr>
          <w:rFonts w:asciiTheme="majorHAnsi" w:hAnsiTheme="majorHAnsi" w:cstheme="majorHAnsi"/>
          <w:b/>
          <w:bCs/>
          <w:sz w:val="28"/>
          <w:szCs w:val="28"/>
          <w:lang w:val="en-US"/>
        </w:rPr>
        <w:t xml:space="preserve">Bài 3. </w:t>
      </w:r>
      <w:r w:rsidRPr="00E14F10">
        <w:rPr>
          <w:rFonts w:asciiTheme="majorHAnsi" w:hAnsiTheme="majorHAnsi" w:cstheme="majorHAnsi"/>
          <w:sz w:val="28"/>
          <w:szCs w:val="28"/>
          <w:lang w:val="en-US"/>
        </w:rPr>
        <w:t xml:space="preserve">Cho bảng số liệu </w:t>
      </w:r>
      <w:r w:rsidR="00A56825" w:rsidRPr="00E14F10">
        <w:rPr>
          <w:rFonts w:asciiTheme="majorHAnsi" w:hAnsiTheme="majorHAnsi" w:cstheme="majorHAnsi"/>
          <w:sz w:val="28"/>
          <w:szCs w:val="28"/>
          <w:lang w:val="en-US"/>
        </w:rPr>
        <w:t>thống kê số huy chương của Việt Nam và Thái Lan trong Seagame 30</w:t>
      </w:r>
      <w:r w:rsidRPr="00E14F10">
        <w:rPr>
          <w:rFonts w:asciiTheme="majorHAnsi" w:hAnsiTheme="majorHAnsi" w:cstheme="majorHAnsi"/>
          <w:sz w:val="28"/>
          <w:szCs w:val="28"/>
          <w:lang w:val="en-US"/>
        </w:rPr>
        <w:t xml:space="preserve"> như sau:</w:t>
      </w:r>
    </w:p>
    <w:tbl>
      <w:tblPr>
        <w:tblStyle w:val="TableGrid"/>
        <w:tblW w:w="0" w:type="auto"/>
        <w:tblLook w:val="04A0" w:firstRow="1" w:lastRow="0" w:firstColumn="1" w:lastColumn="0" w:noHBand="0" w:noVBand="1"/>
      </w:tblPr>
      <w:tblGrid>
        <w:gridCol w:w="2462"/>
        <w:gridCol w:w="2462"/>
        <w:gridCol w:w="2462"/>
        <w:gridCol w:w="2462"/>
      </w:tblGrid>
      <w:tr w:rsidR="00AF2FDE" w:rsidRPr="00E14F10" w14:paraId="0DAD822F" w14:textId="77777777" w:rsidTr="007E6D2C">
        <w:trPr>
          <w:trHeight w:val="275"/>
        </w:trPr>
        <w:tc>
          <w:tcPr>
            <w:tcW w:w="2462" w:type="dxa"/>
          </w:tcPr>
          <w:p w14:paraId="363D560D" w14:textId="7735111B" w:rsidR="00AF2FDE" w:rsidRPr="00E14F10" w:rsidRDefault="00AF2FDE" w:rsidP="007E6D2C">
            <w:pPr>
              <w:pStyle w:val="ListParagraph"/>
              <w:ind w:left="0"/>
              <w:jc w:val="center"/>
              <w:rPr>
                <w:rFonts w:asciiTheme="majorHAnsi" w:hAnsiTheme="majorHAnsi" w:cstheme="majorHAnsi"/>
                <w:sz w:val="28"/>
                <w:szCs w:val="28"/>
                <w:lang w:val="en-US"/>
              </w:rPr>
            </w:pPr>
          </w:p>
        </w:tc>
        <w:tc>
          <w:tcPr>
            <w:tcW w:w="2462" w:type="dxa"/>
          </w:tcPr>
          <w:p w14:paraId="6A1AF97A" w14:textId="193B96D8" w:rsidR="00AF2FDE" w:rsidRPr="00E14F10" w:rsidRDefault="00A56825"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Vàng</w:t>
            </w:r>
          </w:p>
        </w:tc>
        <w:tc>
          <w:tcPr>
            <w:tcW w:w="2462" w:type="dxa"/>
          </w:tcPr>
          <w:p w14:paraId="27E1A579" w14:textId="3DC07BD4" w:rsidR="00AF2FDE" w:rsidRPr="00E14F10" w:rsidRDefault="00A56825"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Bạc</w:t>
            </w:r>
          </w:p>
        </w:tc>
        <w:tc>
          <w:tcPr>
            <w:tcW w:w="2462" w:type="dxa"/>
          </w:tcPr>
          <w:p w14:paraId="1695D8DE" w14:textId="76434D63" w:rsidR="00AF2FDE" w:rsidRPr="00E14F10" w:rsidRDefault="00A56825"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Đồng</w:t>
            </w:r>
          </w:p>
        </w:tc>
      </w:tr>
      <w:tr w:rsidR="00AF2FDE" w:rsidRPr="00E14F10" w14:paraId="63493F14" w14:textId="77777777" w:rsidTr="007E6D2C">
        <w:trPr>
          <w:trHeight w:val="282"/>
        </w:trPr>
        <w:tc>
          <w:tcPr>
            <w:tcW w:w="2462" w:type="dxa"/>
          </w:tcPr>
          <w:p w14:paraId="54680E21" w14:textId="1CA22B1A" w:rsidR="00AF2FDE" w:rsidRPr="00E14F10" w:rsidRDefault="00A56825"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Việt Nam</w:t>
            </w:r>
          </w:p>
        </w:tc>
        <w:tc>
          <w:tcPr>
            <w:tcW w:w="2462" w:type="dxa"/>
          </w:tcPr>
          <w:p w14:paraId="36F2E5A6" w14:textId="5DC31CF2" w:rsidR="00AF2FDE" w:rsidRPr="00E14F10" w:rsidRDefault="00AF2FDE" w:rsidP="007E6D2C">
            <w:pPr>
              <w:pStyle w:val="ListParagraph"/>
              <w:ind w:left="0"/>
              <w:jc w:val="center"/>
              <w:rPr>
                <w:rFonts w:asciiTheme="majorHAnsi" w:hAnsiTheme="majorHAnsi" w:cstheme="majorHAnsi"/>
                <w:sz w:val="28"/>
                <w:szCs w:val="28"/>
                <w:lang w:val="en-US"/>
              </w:rPr>
            </w:pPr>
          </w:p>
        </w:tc>
        <w:tc>
          <w:tcPr>
            <w:tcW w:w="2462" w:type="dxa"/>
          </w:tcPr>
          <w:p w14:paraId="1F60ED18" w14:textId="6B8B6589" w:rsidR="00AF2FDE" w:rsidRPr="00E14F10" w:rsidRDefault="00AF2FDE" w:rsidP="007E6D2C">
            <w:pPr>
              <w:pStyle w:val="ListParagraph"/>
              <w:ind w:left="0"/>
              <w:jc w:val="center"/>
              <w:rPr>
                <w:rFonts w:asciiTheme="majorHAnsi" w:hAnsiTheme="majorHAnsi" w:cstheme="majorHAnsi"/>
                <w:sz w:val="28"/>
                <w:szCs w:val="28"/>
                <w:lang w:val="en-US"/>
              </w:rPr>
            </w:pPr>
          </w:p>
        </w:tc>
        <w:tc>
          <w:tcPr>
            <w:tcW w:w="2462" w:type="dxa"/>
          </w:tcPr>
          <w:p w14:paraId="647478C0" w14:textId="329DD1EE" w:rsidR="00AF2FDE" w:rsidRPr="00E14F10" w:rsidRDefault="00AF2FDE" w:rsidP="007E6D2C">
            <w:pPr>
              <w:pStyle w:val="ListParagraph"/>
              <w:ind w:left="0"/>
              <w:jc w:val="center"/>
              <w:rPr>
                <w:rFonts w:asciiTheme="majorHAnsi" w:hAnsiTheme="majorHAnsi" w:cstheme="majorHAnsi"/>
                <w:sz w:val="28"/>
                <w:szCs w:val="28"/>
                <w:lang w:val="en-US"/>
              </w:rPr>
            </w:pPr>
          </w:p>
        </w:tc>
      </w:tr>
      <w:tr w:rsidR="00AF2FDE" w:rsidRPr="00E14F10" w14:paraId="748B7270" w14:textId="77777777" w:rsidTr="007E6D2C">
        <w:trPr>
          <w:trHeight w:val="275"/>
        </w:trPr>
        <w:tc>
          <w:tcPr>
            <w:tcW w:w="2462" w:type="dxa"/>
          </w:tcPr>
          <w:p w14:paraId="0C05E099" w14:textId="6AA274EE" w:rsidR="00AF2FDE" w:rsidRPr="00E14F10" w:rsidRDefault="00A56825"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Thái Lan</w:t>
            </w:r>
          </w:p>
        </w:tc>
        <w:tc>
          <w:tcPr>
            <w:tcW w:w="2462" w:type="dxa"/>
          </w:tcPr>
          <w:p w14:paraId="58860A7F" w14:textId="6D841E84" w:rsidR="00AF2FDE" w:rsidRPr="00E14F10" w:rsidRDefault="00AF2FDE" w:rsidP="007E6D2C">
            <w:pPr>
              <w:pStyle w:val="ListParagraph"/>
              <w:ind w:left="0"/>
              <w:jc w:val="center"/>
              <w:rPr>
                <w:rFonts w:asciiTheme="majorHAnsi" w:hAnsiTheme="majorHAnsi" w:cstheme="majorHAnsi"/>
                <w:sz w:val="28"/>
                <w:szCs w:val="28"/>
                <w:lang w:val="en-US"/>
              </w:rPr>
            </w:pPr>
          </w:p>
        </w:tc>
        <w:tc>
          <w:tcPr>
            <w:tcW w:w="2462" w:type="dxa"/>
          </w:tcPr>
          <w:p w14:paraId="294D9DD4" w14:textId="59174A24" w:rsidR="00AF2FDE" w:rsidRPr="00E14F10" w:rsidRDefault="00AF2FDE" w:rsidP="007E6D2C">
            <w:pPr>
              <w:pStyle w:val="ListParagraph"/>
              <w:ind w:left="0"/>
              <w:jc w:val="center"/>
              <w:rPr>
                <w:rFonts w:asciiTheme="majorHAnsi" w:hAnsiTheme="majorHAnsi" w:cstheme="majorHAnsi"/>
                <w:sz w:val="28"/>
                <w:szCs w:val="28"/>
                <w:lang w:val="en-US"/>
              </w:rPr>
            </w:pPr>
          </w:p>
        </w:tc>
        <w:tc>
          <w:tcPr>
            <w:tcW w:w="2462" w:type="dxa"/>
          </w:tcPr>
          <w:p w14:paraId="21AC92E0" w14:textId="213A6A93" w:rsidR="00AF2FDE" w:rsidRPr="00E14F10" w:rsidRDefault="00AF2FDE" w:rsidP="007E6D2C">
            <w:pPr>
              <w:pStyle w:val="ListParagraph"/>
              <w:ind w:left="0"/>
              <w:jc w:val="center"/>
              <w:rPr>
                <w:rFonts w:asciiTheme="majorHAnsi" w:hAnsiTheme="majorHAnsi" w:cstheme="majorHAnsi"/>
                <w:sz w:val="28"/>
                <w:szCs w:val="28"/>
                <w:lang w:val="en-US"/>
              </w:rPr>
            </w:pPr>
          </w:p>
        </w:tc>
      </w:tr>
    </w:tbl>
    <w:p w14:paraId="2463349C" w14:textId="0CE5FFF2" w:rsidR="00760E2A" w:rsidRPr="00E14F10" w:rsidRDefault="00760E2A" w:rsidP="00AF2FDE">
      <w:pPr>
        <w:pStyle w:val="ListParagraph"/>
        <w:spacing w:after="0" w:line="240" w:lineRule="auto"/>
        <w:ind w:left="0"/>
        <w:rPr>
          <w:rFonts w:asciiTheme="majorHAnsi" w:hAnsiTheme="majorHAnsi" w:cstheme="majorHAnsi"/>
          <w:sz w:val="28"/>
          <w:szCs w:val="28"/>
          <w:lang w:val="en-US"/>
        </w:rPr>
      </w:pPr>
    </w:p>
    <w:p w14:paraId="6E988E06" w14:textId="47BA551C" w:rsidR="00760E2A" w:rsidRPr="00E14F10" w:rsidRDefault="004807DD" w:rsidP="006D4B5C">
      <w:pPr>
        <w:pStyle w:val="ListParagraph"/>
        <w:spacing w:after="0" w:line="240" w:lineRule="auto"/>
        <w:ind w:left="0"/>
        <w:jc w:val="center"/>
        <w:rPr>
          <w:rFonts w:asciiTheme="majorHAnsi" w:hAnsiTheme="majorHAnsi" w:cstheme="majorHAnsi"/>
          <w:sz w:val="28"/>
          <w:szCs w:val="28"/>
          <w:lang w:val="en-US"/>
        </w:rPr>
      </w:pPr>
      <w:r>
        <w:rPr>
          <w:rFonts w:asciiTheme="majorHAnsi" w:hAnsiTheme="majorHAnsi" w:cstheme="majorHAnsi"/>
          <w:noProof/>
          <w:sz w:val="28"/>
          <w:szCs w:val="28"/>
          <w:lang w:val="en-US"/>
        </w:rPr>
        <w:drawing>
          <wp:inline distT="0" distB="0" distL="0" distR="0" wp14:anchorId="525FFDDE" wp14:editId="7AB39FB4">
            <wp:extent cx="4841629" cy="2489981"/>
            <wp:effectExtent l="0" t="0" r="0" b="5715"/>
            <wp:docPr id="47" name="Picture 4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 bar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852358" cy="2495499"/>
                    </a:xfrm>
                    <a:prstGeom prst="rect">
                      <a:avLst/>
                    </a:prstGeom>
                  </pic:spPr>
                </pic:pic>
              </a:graphicData>
            </a:graphic>
          </wp:inline>
        </w:drawing>
      </w:r>
    </w:p>
    <w:p w14:paraId="79EE1B4D" w14:textId="6CFF977B" w:rsidR="00760E2A" w:rsidRPr="00E14F10" w:rsidRDefault="00760E2A" w:rsidP="00AF2FDE">
      <w:pPr>
        <w:pStyle w:val="ListParagraph"/>
        <w:spacing w:after="0" w:line="240" w:lineRule="auto"/>
        <w:ind w:left="0"/>
        <w:rPr>
          <w:rFonts w:asciiTheme="majorHAnsi" w:hAnsiTheme="majorHAnsi" w:cstheme="majorHAnsi"/>
          <w:sz w:val="28"/>
          <w:szCs w:val="28"/>
          <w:lang w:val="en-US"/>
        </w:rPr>
      </w:pPr>
      <w:r w:rsidRPr="00E14F10">
        <w:rPr>
          <w:rFonts w:asciiTheme="majorHAnsi" w:hAnsiTheme="majorHAnsi" w:cstheme="majorHAnsi"/>
          <w:sz w:val="28"/>
          <w:szCs w:val="28"/>
          <w:lang w:val="en-US"/>
        </w:rPr>
        <w:t>Dựa vào biểu đồ đã cho, hay điền số liệu tương ứng vào bảng thống kê cho thích hợp.</w:t>
      </w:r>
    </w:p>
    <w:p w14:paraId="46C9C60B" w14:textId="77777777" w:rsidR="00AF2FDE" w:rsidRPr="00E14F10" w:rsidRDefault="00AF2FDE" w:rsidP="00421A70">
      <w:pPr>
        <w:pStyle w:val="ListParagraph"/>
        <w:spacing w:after="0" w:line="240" w:lineRule="auto"/>
        <w:ind w:left="0"/>
        <w:jc w:val="both"/>
        <w:rPr>
          <w:rFonts w:asciiTheme="majorHAnsi" w:hAnsiTheme="majorHAnsi" w:cstheme="majorHAnsi"/>
          <w:b/>
          <w:bCs/>
          <w:sz w:val="28"/>
          <w:szCs w:val="28"/>
          <w:lang w:val="en-US"/>
        </w:rPr>
      </w:pPr>
    </w:p>
    <w:p w14:paraId="7FFFECF5" w14:textId="780A5FC7" w:rsidR="00421A70" w:rsidRPr="00E14F10" w:rsidRDefault="00421A70" w:rsidP="00421A70">
      <w:pPr>
        <w:pStyle w:val="ListParagraph"/>
        <w:spacing w:after="0" w:line="240" w:lineRule="auto"/>
        <w:ind w:left="0"/>
        <w:jc w:val="both"/>
        <w:rPr>
          <w:rFonts w:asciiTheme="majorHAnsi" w:hAnsiTheme="majorHAnsi" w:cstheme="majorHAnsi"/>
          <w:sz w:val="28"/>
          <w:szCs w:val="28"/>
          <w:lang w:val="en-US"/>
        </w:rPr>
      </w:pPr>
      <w:r w:rsidRPr="00E14F10">
        <w:rPr>
          <w:rFonts w:asciiTheme="majorHAnsi" w:hAnsiTheme="majorHAnsi" w:cstheme="majorHAnsi"/>
          <w:b/>
          <w:bCs/>
          <w:sz w:val="28"/>
          <w:szCs w:val="28"/>
          <w:lang w:val="en-US"/>
        </w:rPr>
        <w:t xml:space="preserve">Bài </w:t>
      </w:r>
      <w:r w:rsidR="0023405B" w:rsidRPr="00E14F10">
        <w:rPr>
          <w:rFonts w:asciiTheme="majorHAnsi" w:hAnsiTheme="majorHAnsi" w:cstheme="majorHAnsi"/>
          <w:b/>
          <w:bCs/>
          <w:sz w:val="28"/>
          <w:szCs w:val="28"/>
          <w:lang w:val="en-US"/>
        </w:rPr>
        <w:t>4</w:t>
      </w:r>
      <w:r w:rsidRPr="00E14F10">
        <w:rPr>
          <w:rFonts w:asciiTheme="majorHAnsi" w:hAnsiTheme="majorHAnsi" w:cstheme="majorHAnsi"/>
          <w:b/>
          <w:bCs/>
          <w:sz w:val="28"/>
          <w:szCs w:val="28"/>
          <w:lang w:val="en-US"/>
        </w:rPr>
        <w:t xml:space="preserve">. </w:t>
      </w:r>
      <w:r w:rsidRPr="00E14F10">
        <w:rPr>
          <w:rFonts w:asciiTheme="majorHAnsi" w:hAnsiTheme="majorHAnsi" w:cstheme="majorHAnsi"/>
          <w:sz w:val="28"/>
          <w:szCs w:val="28"/>
          <w:lang w:val="en-US"/>
        </w:rPr>
        <w:t xml:space="preserve">Cho bảng số liệu về </w:t>
      </w:r>
      <w:r w:rsidR="0023405B" w:rsidRPr="00E14F10">
        <w:rPr>
          <w:rFonts w:asciiTheme="majorHAnsi" w:hAnsiTheme="majorHAnsi" w:cstheme="majorHAnsi"/>
          <w:sz w:val="28"/>
          <w:szCs w:val="28"/>
          <w:lang w:val="en-US"/>
        </w:rPr>
        <w:t>nhiệt độ trung bình trong ngày</w:t>
      </w:r>
      <w:r w:rsidR="005E423D" w:rsidRPr="00E14F10">
        <w:rPr>
          <w:rFonts w:asciiTheme="majorHAnsi" w:hAnsiTheme="majorHAnsi" w:cstheme="majorHAnsi"/>
          <w:sz w:val="28"/>
          <w:szCs w:val="28"/>
          <w:lang w:val="en-US"/>
        </w:rPr>
        <w:t xml:space="preserve"> (</w:t>
      </w:r>
      <w:r w:rsidR="005E423D" w:rsidRPr="00E14F10">
        <w:rPr>
          <w:rFonts w:asciiTheme="majorHAnsi" w:hAnsiTheme="majorHAnsi" w:cstheme="majorHAnsi"/>
          <w:position w:val="-6"/>
          <w:sz w:val="28"/>
          <w:szCs w:val="28"/>
          <w:lang w:val="en-US"/>
        </w:rPr>
        <w:object w:dxaOrig="360" w:dyaOrig="360" w14:anchorId="6BDF9344">
          <v:shape id="_x0000_i1071" type="#_x0000_t75" style="width:18pt;height:18pt" o:ole="">
            <v:imagedata r:id="rId12" o:title=""/>
          </v:shape>
          <o:OLEObject Type="Embed" ProgID="Equation.DSMT4" ShapeID="_x0000_i1071" DrawAspect="Content" ObjectID="_1691155026" r:id="rId110"/>
        </w:object>
      </w:r>
      <w:r w:rsidR="005E423D" w:rsidRPr="00E14F10">
        <w:rPr>
          <w:rFonts w:asciiTheme="majorHAnsi" w:hAnsiTheme="majorHAnsi" w:cstheme="majorHAnsi"/>
          <w:sz w:val="28"/>
          <w:szCs w:val="28"/>
          <w:lang w:val="en-US"/>
        </w:rPr>
        <w:t>)</w:t>
      </w:r>
      <w:r w:rsidR="0023405B" w:rsidRPr="00E14F10">
        <w:rPr>
          <w:rFonts w:asciiTheme="majorHAnsi" w:hAnsiTheme="majorHAnsi" w:cstheme="majorHAnsi"/>
          <w:sz w:val="28"/>
          <w:szCs w:val="28"/>
          <w:lang w:val="en-US"/>
        </w:rPr>
        <w:t xml:space="preserve"> của hai thành phố trong 3 ngày liên tiếp (06-08/7/2021)</w:t>
      </w:r>
      <w:r w:rsidRPr="00E14F10">
        <w:rPr>
          <w:rFonts w:asciiTheme="majorHAnsi" w:hAnsiTheme="majorHAnsi" w:cstheme="majorHAnsi"/>
          <w:sz w:val="28"/>
          <w:szCs w:val="28"/>
          <w:lang w:val="en-US"/>
        </w:rPr>
        <w:t xml:space="preserve"> như sau:</w:t>
      </w:r>
    </w:p>
    <w:tbl>
      <w:tblPr>
        <w:tblStyle w:val="TableGrid"/>
        <w:tblW w:w="0" w:type="auto"/>
        <w:tblLook w:val="04A0" w:firstRow="1" w:lastRow="0" w:firstColumn="1" w:lastColumn="0" w:noHBand="0" w:noVBand="1"/>
      </w:tblPr>
      <w:tblGrid>
        <w:gridCol w:w="2462"/>
        <w:gridCol w:w="2462"/>
        <w:gridCol w:w="2462"/>
        <w:gridCol w:w="2462"/>
      </w:tblGrid>
      <w:tr w:rsidR="0023405B" w:rsidRPr="00E14F10" w14:paraId="1876C5F0" w14:textId="77777777" w:rsidTr="0023405B">
        <w:trPr>
          <w:trHeight w:val="275"/>
        </w:trPr>
        <w:tc>
          <w:tcPr>
            <w:tcW w:w="2462" w:type="dxa"/>
          </w:tcPr>
          <w:p w14:paraId="18327F1F" w14:textId="373AD921" w:rsidR="0023405B" w:rsidRPr="00E14F10" w:rsidRDefault="0023405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Ngày</w:t>
            </w:r>
          </w:p>
        </w:tc>
        <w:tc>
          <w:tcPr>
            <w:tcW w:w="2462" w:type="dxa"/>
          </w:tcPr>
          <w:p w14:paraId="64439583" w14:textId="0EDF05B5" w:rsidR="0023405B" w:rsidRPr="00E14F10" w:rsidRDefault="0023405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06</w:t>
            </w:r>
          </w:p>
        </w:tc>
        <w:tc>
          <w:tcPr>
            <w:tcW w:w="2462" w:type="dxa"/>
          </w:tcPr>
          <w:p w14:paraId="0FCBA6D9" w14:textId="2D2F7B8C" w:rsidR="0023405B" w:rsidRPr="00E14F10" w:rsidRDefault="0023405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07</w:t>
            </w:r>
          </w:p>
        </w:tc>
        <w:tc>
          <w:tcPr>
            <w:tcW w:w="2462" w:type="dxa"/>
          </w:tcPr>
          <w:p w14:paraId="12CC87A9" w14:textId="6218C2FA" w:rsidR="0023405B" w:rsidRPr="00E14F10" w:rsidRDefault="0023405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08</w:t>
            </w:r>
          </w:p>
        </w:tc>
      </w:tr>
      <w:tr w:rsidR="0023405B" w:rsidRPr="00E14F10" w14:paraId="4AFD0C78" w14:textId="77777777" w:rsidTr="0023405B">
        <w:trPr>
          <w:trHeight w:val="282"/>
        </w:trPr>
        <w:tc>
          <w:tcPr>
            <w:tcW w:w="2462" w:type="dxa"/>
          </w:tcPr>
          <w:p w14:paraId="1F9436CC" w14:textId="36608CD3" w:rsidR="0023405B" w:rsidRPr="00E14F10" w:rsidRDefault="0023405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 xml:space="preserve">Hà Nội </w:t>
            </w:r>
          </w:p>
        </w:tc>
        <w:tc>
          <w:tcPr>
            <w:tcW w:w="2462" w:type="dxa"/>
          </w:tcPr>
          <w:p w14:paraId="1406E2D7" w14:textId="5E2A9D83" w:rsidR="0023405B" w:rsidRPr="00E14F10" w:rsidRDefault="0023405B" w:rsidP="007E6D2C">
            <w:pPr>
              <w:pStyle w:val="ListParagraph"/>
              <w:ind w:left="0"/>
              <w:jc w:val="center"/>
              <w:rPr>
                <w:rFonts w:asciiTheme="majorHAnsi" w:hAnsiTheme="majorHAnsi" w:cstheme="majorHAnsi"/>
                <w:sz w:val="28"/>
                <w:szCs w:val="28"/>
                <w:lang w:val="en-US"/>
              </w:rPr>
            </w:pPr>
          </w:p>
        </w:tc>
        <w:tc>
          <w:tcPr>
            <w:tcW w:w="2462" w:type="dxa"/>
          </w:tcPr>
          <w:p w14:paraId="67390475" w14:textId="27255495" w:rsidR="0023405B" w:rsidRPr="00E14F10" w:rsidRDefault="0023405B" w:rsidP="007E6D2C">
            <w:pPr>
              <w:pStyle w:val="ListParagraph"/>
              <w:ind w:left="0"/>
              <w:jc w:val="center"/>
              <w:rPr>
                <w:rFonts w:asciiTheme="majorHAnsi" w:hAnsiTheme="majorHAnsi" w:cstheme="majorHAnsi"/>
                <w:sz w:val="28"/>
                <w:szCs w:val="28"/>
                <w:lang w:val="en-US"/>
              </w:rPr>
            </w:pPr>
          </w:p>
        </w:tc>
        <w:tc>
          <w:tcPr>
            <w:tcW w:w="2462" w:type="dxa"/>
          </w:tcPr>
          <w:p w14:paraId="116CD8BE" w14:textId="298324BE" w:rsidR="0023405B" w:rsidRPr="00E14F10" w:rsidRDefault="0023405B" w:rsidP="007E6D2C">
            <w:pPr>
              <w:pStyle w:val="ListParagraph"/>
              <w:ind w:left="0"/>
              <w:jc w:val="center"/>
              <w:rPr>
                <w:rFonts w:asciiTheme="majorHAnsi" w:hAnsiTheme="majorHAnsi" w:cstheme="majorHAnsi"/>
                <w:sz w:val="28"/>
                <w:szCs w:val="28"/>
                <w:lang w:val="en-US"/>
              </w:rPr>
            </w:pPr>
          </w:p>
        </w:tc>
      </w:tr>
      <w:tr w:rsidR="0023405B" w:rsidRPr="00E14F10" w14:paraId="708C96CC" w14:textId="77777777" w:rsidTr="0023405B">
        <w:trPr>
          <w:trHeight w:val="275"/>
        </w:trPr>
        <w:tc>
          <w:tcPr>
            <w:tcW w:w="2462" w:type="dxa"/>
          </w:tcPr>
          <w:p w14:paraId="68D431CE" w14:textId="6AE87C2B" w:rsidR="0023405B" w:rsidRPr="00E14F10" w:rsidRDefault="0023405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TP Hồ Chí Minh</w:t>
            </w:r>
          </w:p>
        </w:tc>
        <w:tc>
          <w:tcPr>
            <w:tcW w:w="2462" w:type="dxa"/>
          </w:tcPr>
          <w:p w14:paraId="2F87A05A" w14:textId="5312EE16" w:rsidR="0023405B" w:rsidRPr="00E14F10" w:rsidRDefault="0023405B" w:rsidP="007E6D2C">
            <w:pPr>
              <w:pStyle w:val="ListParagraph"/>
              <w:ind w:left="0"/>
              <w:jc w:val="center"/>
              <w:rPr>
                <w:rFonts w:asciiTheme="majorHAnsi" w:hAnsiTheme="majorHAnsi" w:cstheme="majorHAnsi"/>
                <w:sz w:val="28"/>
                <w:szCs w:val="28"/>
                <w:lang w:val="en-US"/>
              </w:rPr>
            </w:pPr>
          </w:p>
        </w:tc>
        <w:tc>
          <w:tcPr>
            <w:tcW w:w="2462" w:type="dxa"/>
          </w:tcPr>
          <w:p w14:paraId="011F617C" w14:textId="51AF7471" w:rsidR="0023405B" w:rsidRPr="00E14F10" w:rsidRDefault="0023405B" w:rsidP="007E6D2C">
            <w:pPr>
              <w:pStyle w:val="ListParagraph"/>
              <w:ind w:left="0"/>
              <w:jc w:val="center"/>
              <w:rPr>
                <w:rFonts w:asciiTheme="majorHAnsi" w:hAnsiTheme="majorHAnsi" w:cstheme="majorHAnsi"/>
                <w:sz w:val="28"/>
                <w:szCs w:val="28"/>
                <w:lang w:val="en-US"/>
              </w:rPr>
            </w:pPr>
          </w:p>
        </w:tc>
        <w:tc>
          <w:tcPr>
            <w:tcW w:w="2462" w:type="dxa"/>
          </w:tcPr>
          <w:p w14:paraId="2BEB7BC9" w14:textId="23E98C13" w:rsidR="0023405B" w:rsidRPr="00E14F10" w:rsidRDefault="0023405B" w:rsidP="007E6D2C">
            <w:pPr>
              <w:pStyle w:val="ListParagraph"/>
              <w:ind w:left="0"/>
              <w:jc w:val="center"/>
              <w:rPr>
                <w:rFonts w:asciiTheme="majorHAnsi" w:hAnsiTheme="majorHAnsi" w:cstheme="majorHAnsi"/>
                <w:sz w:val="28"/>
                <w:szCs w:val="28"/>
                <w:lang w:val="en-US"/>
              </w:rPr>
            </w:pPr>
          </w:p>
        </w:tc>
      </w:tr>
    </w:tbl>
    <w:p w14:paraId="1C2645B3" w14:textId="034CB375" w:rsidR="00940853" w:rsidRPr="00E14F10" w:rsidRDefault="00940853" w:rsidP="00940853">
      <w:pPr>
        <w:pStyle w:val="ListParagraph"/>
        <w:spacing w:after="0" w:line="240" w:lineRule="auto"/>
        <w:ind w:left="0"/>
        <w:rPr>
          <w:rFonts w:asciiTheme="majorHAnsi" w:hAnsiTheme="majorHAnsi" w:cstheme="majorHAnsi"/>
          <w:sz w:val="28"/>
          <w:szCs w:val="28"/>
          <w:lang w:val="en-US"/>
        </w:rPr>
      </w:pPr>
    </w:p>
    <w:p w14:paraId="308D3CCD" w14:textId="1F122A2D" w:rsidR="00940853" w:rsidRPr="00E14F10" w:rsidRDefault="004807DD" w:rsidP="005753EF">
      <w:pPr>
        <w:pStyle w:val="ListParagraph"/>
        <w:spacing w:after="0" w:line="240" w:lineRule="auto"/>
        <w:ind w:left="0"/>
        <w:jc w:val="center"/>
        <w:rPr>
          <w:rFonts w:asciiTheme="majorHAnsi" w:hAnsiTheme="majorHAnsi" w:cstheme="majorHAnsi"/>
          <w:sz w:val="28"/>
          <w:szCs w:val="28"/>
          <w:lang w:val="en-US"/>
        </w:rPr>
      </w:pPr>
      <w:r>
        <w:rPr>
          <w:rFonts w:asciiTheme="majorHAnsi" w:hAnsiTheme="majorHAnsi" w:cstheme="majorHAnsi"/>
          <w:noProof/>
          <w:sz w:val="28"/>
          <w:szCs w:val="28"/>
          <w:lang w:val="en-US"/>
        </w:rPr>
        <w:drawing>
          <wp:inline distT="0" distB="0" distL="0" distR="0" wp14:anchorId="16E8CB81" wp14:editId="7BB44480">
            <wp:extent cx="5008083" cy="3003453"/>
            <wp:effectExtent l="0" t="0" r="2540" b="6985"/>
            <wp:docPr id="48" name="Picture 4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ba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018023" cy="3009414"/>
                    </a:xfrm>
                    <a:prstGeom prst="rect">
                      <a:avLst/>
                    </a:prstGeom>
                  </pic:spPr>
                </pic:pic>
              </a:graphicData>
            </a:graphic>
          </wp:inline>
        </w:drawing>
      </w:r>
    </w:p>
    <w:p w14:paraId="63A9B71E" w14:textId="00E2E98C" w:rsidR="00940853" w:rsidRPr="00E14F10" w:rsidRDefault="00940853" w:rsidP="00940853">
      <w:pPr>
        <w:pStyle w:val="ListParagraph"/>
        <w:spacing w:after="0" w:line="240" w:lineRule="auto"/>
        <w:ind w:left="0"/>
        <w:rPr>
          <w:rFonts w:asciiTheme="majorHAnsi" w:hAnsiTheme="majorHAnsi" w:cstheme="majorHAnsi"/>
          <w:sz w:val="28"/>
          <w:szCs w:val="28"/>
          <w:lang w:val="en-US"/>
        </w:rPr>
      </w:pPr>
      <w:r w:rsidRPr="00E14F10">
        <w:rPr>
          <w:rFonts w:asciiTheme="majorHAnsi" w:hAnsiTheme="majorHAnsi" w:cstheme="majorHAnsi"/>
          <w:sz w:val="28"/>
          <w:szCs w:val="28"/>
          <w:lang w:val="en-US"/>
        </w:rPr>
        <w:t>Dựa vào biểu đồ đã cho, hay điền số liệu tương ứng vào bảng thống kê cho thích hợp.</w:t>
      </w:r>
    </w:p>
    <w:p w14:paraId="08F78CAE" w14:textId="29750151" w:rsidR="00673DE9" w:rsidRPr="00E14F10" w:rsidRDefault="00673DE9" w:rsidP="0023405B">
      <w:pPr>
        <w:pStyle w:val="ListParagraph"/>
        <w:spacing w:after="0" w:line="240" w:lineRule="auto"/>
        <w:ind w:left="0"/>
        <w:jc w:val="center"/>
        <w:rPr>
          <w:rFonts w:asciiTheme="majorHAnsi" w:hAnsiTheme="majorHAnsi" w:cstheme="majorHAnsi"/>
          <w:sz w:val="28"/>
          <w:szCs w:val="28"/>
          <w:lang w:val="en-US"/>
        </w:rPr>
      </w:pPr>
    </w:p>
    <w:p w14:paraId="25E469A3" w14:textId="77777777" w:rsidR="00421A70" w:rsidRPr="00E14F10" w:rsidRDefault="00421A70" w:rsidP="005313EB">
      <w:pPr>
        <w:pStyle w:val="ListParagraph"/>
        <w:spacing w:after="0" w:line="240" w:lineRule="auto"/>
        <w:ind w:left="0"/>
        <w:jc w:val="both"/>
        <w:rPr>
          <w:rFonts w:asciiTheme="majorHAnsi" w:hAnsiTheme="majorHAnsi" w:cstheme="majorHAnsi"/>
          <w:b/>
          <w:bCs/>
          <w:sz w:val="28"/>
          <w:szCs w:val="28"/>
          <w:lang w:val="en-US"/>
        </w:rPr>
      </w:pPr>
    </w:p>
    <w:p w14:paraId="3228CCB9" w14:textId="3A7B43CA" w:rsidR="005313EB" w:rsidRPr="00E14F10" w:rsidRDefault="005313EB" w:rsidP="005313EB">
      <w:pPr>
        <w:pStyle w:val="ListParagraph"/>
        <w:spacing w:after="0" w:line="240" w:lineRule="auto"/>
        <w:ind w:left="0"/>
        <w:jc w:val="both"/>
        <w:rPr>
          <w:rFonts w:asciiTheme="majorHAnsi" w:hAnsiTheme="majorHAnsi" w:cstheme="majorHAnsi"/>
          <w:sz w:val="28"/>
          <w:szCs w:val="28"/>
          <w:lang w:val="en-US"/>
        </w:rPr>
      </w:pPr>
      <w:r w:rsidRPr="00E14F10">
        <w:rPr>
          <w:rFonts w:asciiTheme="majorHAnsi" w:hAnsiTheme="majorHAnsi" w:cstheme="majorHAnsi"/>
          <w:b/>
          <w:bCs/>
          <w:sz w:val="28"/>
          <w:szCs w:val="28"/>
          <w:lang w:val="en-US"/>
        </w:rPr>
        <w:lastRenderedPageBreak/>
        <w:t xml:space="preserve">Bài </w:t>
      </w:r>
      <w:r w:rsidR="00421A70" w:rsidRPr="00E14F10">
        <w:rPr>
          <w:rFonts w:asciiTheme="majorHAnsi" w:hAnsiTheme="majorHAnsi" w:cstheme="majorHAnsi"/>
          <w:b/>
          <w:bCs/>
          <w:sz w:val="28"/>
          <w:szCs w:val="28"/>
          <w:lang w:val="en-US"/>
        </w:rPr>
        <w:t>5</w:t>
      </w:r>
      <w:r w:rsidRPr="00E14F10">
        <w:rPr>
          <w:rFonts w:asciiTheme="majorHAnsi" w:hAnsiTheme="majorHAnsi" w:cstheme="majorHAnsi"/>
          <w:b/>
          <w:bCs/>
          <w:sz w:val="28"/>
          <w:szCs w:val="28"/>
          <w:lang w:val="en-US"/>
        </w:rPr>
        <w:t xml:space="preserve">. </w:t>
      </w:r>
      <w:r w:rsidRPr="00E14F10">
        <w:rPr>
          <w:rFonts w:asciiTheme="majorHAnsi" w:hAnsiTheme="majorHAnsi" w:cstheme="majorHAnsi"/>
          <w:sz w:val="28"/>
          <w:szCs w:val="28"/>
          <w:lang w:val="en-US"/>
        </w:rPr>
        <w:t xml:space="preserve">Cho bảng số liệu về kết quả thi khảo sát của một </w:t>
      </w:r>
      <w:r w:rsidR="005568CF" w:rsidRPr="00E14F10">
        <w:rPr>
          <w:rFonts w:asciiTheme="majorHAnsi" w:hAnsiTheme="majorHAnsi" w:cstheme="majorHAnsi"/>
          <w:sz w:val="28"/>
          <w:szCs w:val="28"/>
          <w:lang w:val="en-US"/>
        </w:rPr>
        <w:t>học</w:t>
      </w:r>
      <w:r w:rsidRPr="00E14F10">
        <w:rPr>
          <w:rFonts w:asciiTheme="majorHAnsi" w:hAnsiTheme="majorHAnsi" w:cstheme="majorHAnsi"/>
          <w:sz w:val="28"/>
          <w:szCs w:val="28"/>
          <w:lang w:val="en-US"/>
        </w:rPr>
        <w:t xml:space="preserve"> sinh sau 4 lần như sau:</w:t>
      </w:r>
    </w:p>
    <w:tbl>
      <w:tblPr>
        <w:tblStyle w:val="TableGrid"/>
        <w:tblW w:w="0" w:type="auto"/>
        <w:tblLook w:val="04A0" w:firstRow="1" w:lastRow="0" w:firstColumn="1" w:lastColumn="0" w:noHBand="0" w:noVBand="1"/>
      </w:tblPr>
      <w:tblGrid>
        <w:gridCol w:w="1971"/>
        <w:gridCol w:w="1971"/>
        <w:gridCol w:w="1971"/>
        <w:gridCol w:w="1971"/>
        <w:gridCol w:w="1971"/>
      </w:tblGrid>
      <w:tr w:rsidR="005313EB" w:rsidRPr="00E14F10" w14:paraId="2B5B78B9" w14:textId="77777777" w:rsidTr="007E6D2C">
        <w:tc>
          <w:tcPr>
            <w:tcW w:w="1971" w:type="dxa"/>
          </w:tcPr>
          <w:p w14:paraId="6242B4F7" w14:textId="25EFC695" w:rsidR="005313EB" w:rsidRPr="00E14F10" w:rsidRDefault="005568CF" w:rsidP="005313EB">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Lần</w:t>
            </w:r>
          </w:p>
        </w:tc>
        <w:tc>
          <w:tcPr>
            <w:tcW w:w="1971" w:type="dxa"/>
          </w:tcPr>
          <w:p w14:paraId="342546D1" w14:textId="769EC95A" w:rsidR="005313EB" w:rsidRPr="00E14F10" w:rsidRDefault="005313EB" w:rsidP="005313EB">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Lần 1</w:t>
            </w:r>
          </w:p>
        </w:tc>
        <w:tc>
          <w:tcPr>
            <w:tcW w:w="1971" w:type="dxa"/>
          </w:tcPr>
          <w:p w14:paraId="151A86A9" w14:textId="5F1EA911" w:rsidR="005313EB" w:rsidRPr="00E14F10" w:rsidRDefault="005313EB" w:rsidP="005313EB">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Lần 2</w:t>
            </w:r>
          </w:p>
        </w:tc>
        <w:tc>
          <w:tcPr>
            <w:tcW w:w="1971" w:type="dxa"/>
          </w:tcPr>
          <w:p w14:paraId="35ACC6DB" w14:textId="3648E5B1" w:rsidR="005313EB" w:rsidRPr="00E14F10" w:rsidRDefault="005313EB" w:rsidP="005313EB">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Lần 3</w:t>
            </w:r>
          </w:p>
        </w:tc>
        <w:tc>
          <w:tcPr>
            <w:tcW w:w="1971" w:type="dxa"/>
          </w:tcPr>
          <w:p w14:paraId="405581A5" w14:textId="25A07C16" w:rsidR="005313EB" w:rsidRPr="00E14F10" w:rsidRDefault="005313EB" w:rsidP="005313EB">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Lần 4</w:t>
            </w:r>
          </w:p>
        </w:tc>
      </w:tr>
      <w:tr w:rsidR="005313EB" w:rsidRPr="00E14F10" w14:paraId="252F6C5B" w14:textId="77777777" w:rsidTr="007E6D2C">
        <w:tc>
          <w:tcPr>
            <w:tcW w:w="1971" w:type="dxa"/>
          </w:tcPr>
          <w:p w14:paraId="6F332C9E" w14:textId="4A742850" w:rsidR="005313EB" w:rsidRPr="00E14F10" w:rsidRDefault="00D11301"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Ngữ văn</w:t>
            </w:r>
          </w:p>
        </w:tc>
        <w:tc>
          <w:tcPr>
            <w:tcW w:w="1971" w:type="dxa"/>
          </w:tcPr>
          <w:p w14:paraId="19439A51" w14:textId="20FA0277" w:rsidR="005313EB" w:rsidRPr="00E14F10" w:rsidRDefault="005568CF"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6,5</w:t>
            </w:r>
          </w:p>
        </w:tc>
        <w:tc>
          <w:tcPr>
            <w:tcW w:w="1971" w:type="dxa"/>
          </w:tcPr>
          <w:p w14:paraId="5183E513" w14:textId="73CD0088" w:rsidR="005313EB" w:rsidRPr="00E14F10" w:rsidRDefault="005568CF"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5,0</w:t>
            </w:r>
          </w:p>
        </w:tc>
        <w:tc>
          <w:tcPr>
            <w:tcW w:w="1971" w:type="dxa"/>
          </w:tcPr>
          <w:p w14:paraId="4BF7E6F6" w14:textId="2E1EE949" w:rsidR="005313EB" w:rsidRPr="00E14F10" w:rsidRDefault="005568CF"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7,0</w:t>
            </w:r>
          </w:p>
        </w:tc>
        <w:tc>
          <w:tcPr>
            <w:tcW w:w="1971" w:type="dxa"/>
          </w:tcPr>
          <w:p w14:paraId="00645C23" w14:textId="1A9A67FB" w:rsidR="005313EB" w:rsidRPr="00E14F10" w:rsidRDefault="005568CF"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7,5</w:t>
            </w:r>
          </w:p>
        </w:tc>
      </w:tr>
      <w:tr w:rsidR="005313EB" w:rsidRPr="00E14F10" w14:paraId="1C636F13" w14:textId="77777777" w:rsidTr="007E6D2C">
        <w:tc>
          <w:tcPr>
            <w:tcW w:w="1971" w:type="dxa"/>
          </w:tcPr>
          <w:p w14:paraId="275C9709" w14:textId="5A2CCFEE" w:rsidR="005313EB" w:rsidRPr="00E14F10" w:rsidRDefault="00D11301"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Toán</w:t>
            </w:r>
          </w:p>
        </w:tc>
        <w:tc>
          <w:tcPr>
            <w:tcW w:w="1971" w:type="dxa"/>
          </w:tcPr>
          <w:p w14:paraId="261AEA12" w14:textId="654377CB" w:rsidR="005313EB" w:rsidRPr="00E14F10" w:rsidRDefault="005568CF"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7,0</w:t>
            </w:r>
          </w:p>
        </w:tc>
        <w:tc>
          <w:tcPr>
            <w:tcW w:w="1971" w:type="dxa"/>
          </w:tcPr>
          <w:p w14:paraId="7192780C" w14:textId="4BF18B1B" w:rsidR="005313EB" w:rsidRPr="00E14F10" w:rsidRDefault="005568CF"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6,5</w:t>
            </w:r>
          </w:p>
        </w:tc>
        <w:tc>
          <w:tcPr>
            <w:tcW w:w="1971" w:type="dxa"/>
          </w:tcPr>
          <w:p w14:paraId="1B145774" w14:textId="08A55B72" w:rsidR="005313EB" w:rsidRPr="00E14F10" w:rsidRDefault="005568CF"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7,0</w:t>
            </w:r>
          </w:p>
        </w:tc>
        <w:tc>
          <w:tcPr>
            <w:tcW w:w="1971" w:type="dxa"/>
          </w:tcPr>
          <w:p w14:paraId="766BB09D" w14:textId="05697FC8" w:rsidR="005313EB" w:rsidRPr="00E14F10" w:rsidRDefault="005568CF"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7,5</w:t>
            </w:r>
          </w:p>
        </w:tc>
      </w:tr>
    </w:tbl>
    <w:p w14:paraId="4FDB7BCA" w14:textId="4282DE6D" w:rsidR="005313EB" w:rsidRPr="00E73EDD" w:rsidRDefault="005313EB" w:rsidP="005313EB">
      <w:pPr>
        <w:pStyle w:val="ListParagraph"/>
        <w:spacing w:after="0" w:line="240" w:lineRule="auto"/>
        <w:ind w:left="0"/>
        <w:rPr>
          <w:rFonts w:asciiTheme="majorHAnsi" w:hAnsiTheme="majorHAnsi" w:cstheme="majorHAnsi"/>
          <w:sz w:val="28"/>
          <w:szCs w:val="28"/>
        </w:rPr>
      </w:pPr>
      <w:r w:rsidRPr="00E73EDD">
        <w:rPr>
          <w:rFonts w:asciiTheme="majorHAnsi" w:hAnsiTheme="majorHAnsi" w:cstheme="majorHAnsi"/>
          <w:sz w:val="28"/>
          <w:szCs w:val="28"/>
        </w:rPr>
        <w:t>Vẽ biểu đồ cột kép biểu diễn dữ liệu trong bảng trên.</w:t>
      </w:r>
    </w:p>
    <w:p w14:paraId="7B54F599" w14:textId="3FAF9E5B" w:rsidR="00BF0B50" w:rsidRPr="00E73EDD" w:rsidRDefault="00BF0B50" w:rsidP="00B72744">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b/>
          <w:bCs/>
          <w:sz w:val="28"/>
          <w:szCs w:val="28"/>
        </w:rPr>
        <w:t xml:space="preserve">Bài </w:t>
      </w:r>
      <w:r w:rsidR="00421A70" w:rsidRPr="00E73EDD">
        <w:rPr>
          <w:rFonts w:asciiTheme="majorHAnsi" w:hAnsiTheme="majorHAnsi" w:cstheme="majorHAnsi"/>
          <w:b/>
          <w:bCs/>
          <w:sz w:val="28"/>
          <w:szCs w:val="28"/>
        </w:rPr>
        <w:t>6</w:t>
      </w:r>
      <w:r w:rsidRPr="00E73EDD">
        <w:rPr>
          <w:rFonts w:asciiTheme="majorHAnsi" w:hAnsiTheme="majorHAnsi" w:cstheme="majorHAnsi"/>
          <w:b/>
          <w:bCs/>
          <w:sz w:val="28"/>
          <w:szCs w:val="28"/>
        </w:rPr>
        <w:t xml:space="preserve">. </w:t>
      </w:r>
      <w:r w:rsidRPr="00E73EDD">
        <w:rPr>
          <w:rFonts w:asciiTheme="majorHAnsi" w:hAnsiTheme="majorHAnsi" w:cstheme="majorHAnsi"/>
          <w:sz w:val="28"/>
          <w:szCs w:val="28"/>
        </w:rPr>
        <w:t xml:space="preserve">Cho bảng số liệu </w:t>
      </w:r>
      <w:r w:rsidR="00C93807" w:rsidRPr="00E73EDD">
        <w:rPr>
          <w:rFonts w:asciiTheme="majorHAnsi" w:hAnsiTheme="majorHAnsi" w:cstheme="majorHAnsi"/>
          <w:sz w:val="28"/>
          <w:szCs w:val="28"/>
        </w:rPr>
        <w:t>về học lớp của hai lớp 6 của một trường THCS như sau:</w:t>
      </w:r>
    </w:p>
    <w:tbl>
      <w:tblPr>
        <w:tblStyle w:val="TableGrid"/>
        <w:tblW w:w="0" w:type="auto"/>
        <w:tblLook w:val="04A0" w:firstRow="1" w:lastRow="0" w:firstColumn="1" w:lastColumn="0" w:noHBand="0" w:noVBand="1"/>
      </w:tblPr>
      <w:tblGrid>
        <w:gridCol w:w="1971"/>
        <w:gridCol w:w="1971"/>
        <w:gridCol w:w="1971"/>
        <w:gridCol w:w="1971"/>
        <w:gridCol w:w="1971"/>
      </w:tblGrid>
      <w:tr w:rsidR="00BF0B50" w:rsidRPr="00E14F10" w14:paraId="51B3C910" w14:textId="77777777" w:rsidTr="00BF0B50">
        <w:tc>
          <w:tcPr>
            <w:tcW w:w="1971" w:type="dxa"/>
          </w:tcPr>
          <w:p w14:paraId="652123A2" w14:textId="77777777" w:rsidR="00BF0B50" w:rsidRPr="00E73EDD" w:rsidRDefault="00BF0B50" w:rsidP="00C93807">
            <w:pPr>
              <w:pStyle w:val="ListParagraph"/>
              <w:ind w:left="0"/>
              <w:jc w:val="center"/>
              <w:rPr>
                <w:rFonts w:asciiTheme="majorHAnsi" w:hAnsiTheme="majorHAnsi" w:cstheme="majorHAnsi"/>
                <w:sz w:val="28"/>
                <w:szCs w:val="28"/>
              </w:rPr>
            </w:pPr>
          </w:p>
        </w:tc>
        <w:tc>
          <w:tcPr>
            <w:tcW w:w="1971" w:type="dxa"/>
          </w:tcPr>
          <w:p w14:paraId="4360F535" w14:textId="1FA89B8D" w:rsidR="00BF0B50" w:rsidRPr="00E14F10" w:rsidRDefault="00C93807" w:rsidP="00C93807">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Giỏi</w:t>
            </w:r>
          </w:p>
        </w:tc>
        <w:tc>
          <w:tcPr>
            <w:tcW w:w="1971" w:type="dxa"/>
          </w:tcPr>
          <w:p w14:paraId="79ABC68C" w14:textId="354F3FFD" w:rsidR="00BF0B50" w:rsidRPr="00E14F10" w:rsidRDefault="00C93807" w:rsidP="00C93807">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Khá</w:t>
            </w:r>
          </w:p>
        </w:tc>
        <w:tc>
          <w:tcPr>
            <w:tcW w:w="1971" w:type="dxa"/>
          </w:tcPr>
          <w:p w14:paraId="4DECCFF6" w14:textId="7A21DDCF" w:rsidR="00BF0B50" w:rsidRPr="00E14F10" w:rsidRDefault="00C93807" w:rsidP="00C93807">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Trung bình</w:t>
            </w:r>
          </w:p>
        </w:tc>
        <w:tc>
          <w:tcPr>
            <w:tcW w:w="1971" w:type="dxa"/>
          </w:tcPr>
          <w:p w14:paraId="10F2E7D0" w14:textId="43DB1D72" w:rsidR="00BF0B50" w:rsidRPr="00E14F10" w:rsidRDefault="00C93807" w:rsidP="00C93807">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Yếu</w:t>
            </w:r>
          </w:p>
        </w:tc>
      </w:tr>
      <w:tr w:rsidR="00BF0B50" w:rsidRPr="00E14F10" w14:paraId="69AE2136" w14:textId="77777777" w:rsidTr="00BF0B50">
        <w:tc>
          <w:tcPr>
            <w:tcW w:w="1971" w:type="dxa"/>
          </w:tcPr>
          <w:p w14:paraId="793554FC" w14:textId="50529BAF" w:rsidR="00BF0B50" w:rsidRPr="00E14F10" w:rsidRDefault="00C93807" w:rsidP="00C93807">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6A</w:t>
            </w:r>
          </w:p>
        </w:tc>
        <w:tc>
          <w:tcPr>
            <w:tcW w:w="1971" w:type="dxa"/>
          </w:tcPr>
          <w:p w14:paraId="0E0A3026" w14:textId="6EF18E7D" w:rsidR="00BF0B50" w:rsidRPr="00E14F10" w:rsidRDefault="00C93807" w:rsidP="00C93807">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20</w:t>
            </w:r>
          </w:p>
        </w:tc>
        <w:tc>
          <w:tcPr>
            <w:tcW w:w="1971" w:type="dxa"/>
          </w:tcPr>
          <w:p w14:paraId="37E5EB29" w14:textId="05518FF1" w:rsidR="00BF0B50" w:rsidRPr="00E14F10" w:rsidRDefault="00C93807" w:rsidP="00C93807">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15</w:t>
            </w:r>
          </w:p>
        </w:tc>
        <w:tc>
          <w:tcPr>
            <w:tcW w:w="1971" w:type="dxa"/>
          </w:tcPr>
          <w:p w14:paraId="0A7B5712" w14:textId="7A6E1248" w:rsidR="00BF0B50" w:rsidRPr="00E14F10" w:rsidRDefault="00C93807" w:rsidP="00C93807">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5</w:t>
            </w:r>
          </w:p>
        </w:tc>
        <w:tc>
          <w:tcPr>
            <w:tcW w:w="1971" w:type="dxa"/>
          </w:tcPr>
          <w:p w14:paraId="38C7F27B" w14:textId="6BC054A8" w:rsidR="00BF0B50" w:rsidRPr="00E14F10" w:rsidRDefault="00C93807" w:rsidP="00C93807">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0</w:t>
            </w:r>
          </w:p>
        </w:tc>
      </w:tr>
      <w:tr w:rsidR="00BF0B50" w:rsidRPr="00E14F10" w14:paraId="7EC773A6" w14:textId="77777777" w:rsidTr="00BF0B50">
        <w:tc>
          <w:tcPr>
            <w:tcW w:w="1971" w:type="dxa"/>
          </w:tcPr>
          <w:p w14:paraId="583D0E3A" w14:textId="7887E160" w:rsidR="00BF0B50" w:rsidRPr="00E14F10" w:rsidRDefault="00C93807" w:rsidP="00C93807">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6B</w:t>
            </w:r>
          </w:p>
        </w:tc>
        <w:tc>
          <w:tcPr>
            <w:tcW w:w="1971" w:type="dxa"/>
          </w:tcPr>
          <w:p w14:paraId="39579958" w14:textId="4C7C9EA7" w:rsidR="00BF0B50" w:rsidRPr="00E14F10" w:rsidRDefault="00C93807" w:rsidP="00C93807">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5</w:t>
            </w:r>
          </w:p>
        </w:tc>
        <w:tc>
          <w:tcPr>
            <w:tcW w:w="1971" w:type="dxa"/>
          </w:tcPr>
          <w:p w14:paraId="70A28960" w14:textId="5B53E639" w:rsidR="00BF0B50" w:rsidRPr="00E14F10" w:rsidRDefault="00C93807" w:rsidP="00C93807">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22</w:t>
            </w:r>
          </w:p>
        </w:tc>
        <w:tc>
          <w:tcPr>
            <w:tcW w:w="1971" w:type="dxa"/>
          </w:tcPr>
          <w:p w14:paraId="267D21DC" w14:textId="1544EA3A" w:rsidR="00BF0B50" w:rsidRPr="00E14F10" w:rsidRDefault="00C93807" w:rsidP="00C93807">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12</w:t>
            </w:r>
          </w:p>
        </w:tc>
        <w:tc>
          <w:tcPr>
            <w:tcW w:w="1971" w:type="dxa"/>
          </w:tcPr>
          <w:p w14:paraId="2988C3AC" w14:textId="3CB3FB2A" w:rsidR="00BF0B50" w:rsidRPr="00E14F10" w:rsidRDefault="00C93807" w:rsidP="00C93807">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1</w:t>
            </w:r>
          </w:p>
        </w:tc>
      </w:tr>
    </w:tbl>
    <w:p w14:paraId="056A2A5D" w14:textId="3A6202EC" w:rsidR="00BF0B50" w:rsidRPr="00E73EDD" w:rsidRDefault="00C93807" w:rsidP="00C93807">
      <w:pPr>
        <w:pStyle w:val="ListParagraph"/>
        <w:spacing w:after="0" w:line="240" w:lineRule="auto"/>
        <w:ind w:left="0"/>
        <w:rPr>
          <w:rFonts w:asciiTheme="majorHAnsi" w:hAnsiTheme="majorHAnsi" w:cstheme="majorHAnsi"/>
          <w:sz w:val="28"/>
          <w:szCs w:val="28"/>
        </w:rPr>
      </w:pPr>
      <w:r w:rsidRPr="00E73EDD">
        <w:rPr>
          <w:rFonts w:asciiTheme="majorHAnsi" w:hAnsiTheme="majorHAnsi" w:cstheme="majorHAnsi"/>
          <w:sz w:val="28"/>
          <w:szCs w:val="28"/>
        </w:rPr>
        <w:t>Vẽ biểu đồ cột kép biểu diễn dữ liệu trong bảng trên.</w:t>
      </w:r>
    </w:p>
    <w:p w14:paraId="55BF94BE" w14:textId="6CB6C39D" w:rsidR="00C93807" w:rsidRPr="00E73EDD" w:rsidRDefault="00C93807" w:rsidP="00C93807">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b/>
          <w:bCs/>
          <w:sz w:val="28"/>
          <w:szCs w:val="28"/>
        </w:rPr>
        <w:t xml:space="preserve">Bài </w:t>
      </w:r>
      <w:r w:rsidR="00421A70" w:rsidRPr="00E73EDD">
        <w:rPr>
          <w:rFonts w:asciiTheme="majorHAnsi" w:hAnsiTheme="majorHAnsi" w:cstheme="majorHAnsi"/>
          <w:b/>
          <w:bCs/>
          <w:sz w:val="28"/>
          <w:szCs w:val="28"/>
        </w:rPr>
        <w:t>7</w:t>
      </w:r>
      <w:r w:rsidRPr="00E73EDD">
        <w:rPr>
          <w:rFonts w:asciiTheme="majorHAnsi" w:hAnsiTheme="majorHAnsi" w:cstheme="majorHAnsi"/>
          <w:b/>
          <w:bCs/>
          <w:sz w:val="28"/>
          <w:szCs w:val="28"/>
        </w:rPr>
        <w:t xml:space="preserve">. </w:t>
      </w:r>
      <w:r w:rsidRPr="00E73EDD">
        <w:rPr>
          <w:rFonts w:asciiTheme="majorHAnsi" w:hAnsiTheme="majorHAnsi" w:cstheme="majorHAnsi"/>
          <w:sz w:val="28"/>
          <w:szCs w:val="28"/>
        </w:rPr>
        <w:t>Cho bảng số liệu về số lượng bé trai và bé gái được sinh ra ở một bệnh viện trong tuần đầu tiên của năm 2021 như sau:</w:t>
      </w:r>
    </w:p>
    <w:tbl>
      <w:tblPr>
        <w:tblStyle w:val="TableGrid"/>
        <w:tblW w:w="0" w:type="auto"/>
        <w:tblLook w:val="04A0" w:firstRow="1" w:lastRow="0" w:firstColumn="1" w:lastColumn="0" w:noHBand="0" w:noVBand="1"/>
      </w:tblPr>
      <w:tblGrid>
        <w:gridCol w:w="1971"/>
        <w:gridCol w:w="1126"/>
        <w:gridCol w:w="1126"/>
        <w:gridCol w:w="1126"/>
        <w:gridCol w:w="1127"/>
        <w:gridCol w:w="1126"/>
        <w:gridCol w:w="1126"/>
        <w:gridCol w:w="1127"/>
      </w:tblGrid>
      <w:tr w:rsidR="00C93807" w:rsidRPr="00E14F10" w14:paraId="3012DF29" w14:textId="77777777" w:rsidTr="004F19EF">
        <w:tc>
          <w:tcPr>
            <w:tcW w:w="1971" w:type="dxa"/>
          </w:tcPr>
          <w:p w14:paraId="31BA2DA4" w14:textId="1AEF9C0C" w:rsidR="00C93807" w:rsidRPr="00E14F10" w:rsidRDefault="00C93807"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Ngày</w:t>
            </w:r>
          </w:p>
        </w:tc>
        <w:tc>
          <w:tcPr>
            <w:tcW w:w="1126" w:type="dxa"/>
          </w:tcPr>
          <w:p w14:paraId="6C8A0BED" w14:textId="083C2F89" w:rsidR="00C93807" w:rsidRPr="00E14F10" w:rsidRDefault="00C93807"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01</w:t>
            </w:r>
          </w:p>
        </w:tc>
        <w:tc>
          <w:tcPr>
            <w:tcW w:w="1126" w:type="dxa"/>
          </w:tcPr>
          <w:p w14:paraId="06F86F00" w14:textId="5D9F0462" w:rsidR="00C93807" w:rsidRPr="00E14F10" w:rsidRDefault="00C93807"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02</w:t>
            </w:r>
          </w:p>
        </w:tc>
        <w:tc>
          <w:tcPr>
            <w:tcW w:w="1126" w:type="dxa"/>
          </w:tcPr>
          <w:p w14:paraId="03C6F5B2" w14:textId="6F95DA76" w:rsidR="00C93807" w:rsidRPr="00E14F10" w:rsidRDefault="00C93807"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03</w:t>
            </w:r>
          </w:p>
        </w:tc>
        <w:tc>
          <w:tcPr>
            <w:tcW w:w="1127" w:type="dxa"/>
          </w:tcPr>
          <w:p w14:paraId="02CC64F7" w14:textId="03C7D379" w:rsidR="00C93807" w:rsidRPr="00E14F10" w:rsidRDefault="00C93807"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04</w:t>
            </w:r>
          </w:p>
        </w:tc>
        <w:tc>
          <w:tcPr>
            <w:tcW w:w="1126" w:type="dxa"/>
          </w:tcPr>
          <w:p w14:paraId="764A0D27" w14:textId="745862F8" w:rsidR="00C93807" w:rsidRPr="00E14F10" w:rsidRDefault="00C93807"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05</w:t>
            </w:r>
          </w:p>
        </w:tc>
        <w:tc>
          <w:tcPr>
            <w:tcW w:w="1126" w:type="dxa"/>
          </w:tcPr>
          <w:p w14:paraId="11E77E92" w14:textId="23302D42" w:rsidR="00C93807" w:rsidRPr="00E14F10" w:rsidRDefault="00C93807"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06</w:t>
            </w:r>
          </w:p>
        </w:tc>
        <w:tc>
          <w:tcPr>
            <w:tcW w:w="1127" w:type="dxa"/>
          </w:tcPr>
          <w:p w14:paraId="7993A44C" w14:textId="38FA6328" w:rsidR="00C93807" w:rsidRPr="00E14F10" w:rsidRDefault="00C93807"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07</w:t>
            </w:r>
          </w:p>
        </w:tc>
      </w:tr>
      <w:tr w:rsidR="00C93807" w:rsidRPr="00E14F10" w14:paraId="2937CE8E" w14:textId="77777777" w:rsidTr="004F19EF">
        <w:tc>
          <w:tcPr>
            <w:tcW w:w="1971" w:type="dxa"/>
          </w:tcPr>
          <w:p w14:paraId="5F0802EE" w14:textId="40FCC551" w:rsidR="00C93807" w:rsidRPr="00E14F10" w:rsidRDefault="00C93807"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Bé gái</w:t>
            </w:r>
          </w:p>
        </w:tc>
        <w:tc>
          <w:tcPr>
            <w:tcW w:w="1126" w:type="dxa"/>
          </w:tcPr>
          <w:p w14:paraId="4968232D" w14:textId="1E6FC46A" w:rsidR="00C93807" w:rsidRPr="00E14F10" w:rsidRDefault="00124AD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9</w:t>
            </w:r>
          </w:p>
        </w:tc>
        <w:tc>
          <w:tcPr>
            <w:tcW w:w="1126" w:type="dxa"/>
          </w:tcPr>
          <w:p w14:paraId="3B1A55EE" w14:textId="4D276D68" w:rsidR="00C93807" w:rsidRPr="00E14F10" w:rsidRDefault="00124AD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11</w:t>
            </w:r>
          </w:p>
        </w:tc>
        <w:tc>
          <w:tcPr>
            <w:tcW w:w="1126" w:type="dxa"/>
          </w:tcPr>
          <w:p w14:paraId="7C5F6A77" w14:textId="579CCC2B" w:rsidR="00C93807" w:rsidRPr="00E14F10" w:rsidRDefault="00124AD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9</w:t>
            </w:r>
          </w:p>
        </w:tc>
        <w:tc>
          <w:tcPr>
            <w:tcW w:w="1127" w:type="dxa"/>
          </w:tcPr>
          <w:p w14:paraId="738463B8" w14:textId="7AEA7999" w:rsidR="00C93807" w:rsidRPr="00E14F10" w:rsidRDefault="00124AD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7</w:t>
            </w:r>
          </w:p>
        </w:tc>
        <w:tc>
          <w:tcPr>
            <w:tcW w:w="1126" w:type="dxa"/>
          </w:tcPr>
          <w:p w14:paraId="38F279DD" w14:textId="16AD55F0" w:rsidR="00C93807" w:rsidRPr="00E14F10" w:rsidRDefault="00124AD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15</w:t>
            </w:r>
          </w:p>
        </w:tc>
        <w:tc>
          <w:tcPr>
            <w:tcW w:w="1126" w:type="dxa"/>
          </w:tcPr>
          <w:p w14:paraId="4939DC0A" w14:textId="36B0BA9B" w:rsidR="00C93807" w:rsidRPr="00E14F10" w:rsidRDefault="00124AD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15</w:t>
            </w:r>
          </w:p>
        </w:tc>
        <w:tc>
          <w:tcPr>
            <w:tcW w:w="1127" w:type="dxa"/>
          </w:tcPr>
          <w:p w14:paraId="0E1DD317" w14:textId="64475B9A" w:rsidR="00C93807" w:rsidRPr="00E14F10" w:rsidRDefault="00124AD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7</w:t>
            </w:r>
          </w:p>
        </w:tc>
      </w:tr>
      <w:tr w:rsidR="00C93807" w:rsidRPr="00E14F10" w14:paraId="3E395C99" w14:textId="77777777" w:rsidTr="004F19EF">
        <w:tc>
          <w:tcPr>
            <w:tcW w:w="1971" w:type="dxa"/>
          </w:tcPr>
          <w:p w14:paraId="5CFBF613" w14:textId="618CF512" w:rsidR="00C93807" w:rsidRPr="00E14F10" w:rsidRDefault="00C93807"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Bé trai</w:t>
            </w:r>
          </w:p>
        </w:tc>
        <w:tc>
          <w:tcPr>
            <w:tcW w:w="1126" w:type="dxa"/>
          </w:tcPr>
          <w:p w14:paraId="686E30CA" w14:textId="40CECA35" w:rsidR="00C93807" w:rsidRPr="00E14F10" w:rsidRDefault="00124AD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7</w:t>
            </w:r>
          </w:p>
        </w:tc>
        <w:tc>
          <w:tcPr>
            <w:tcW w:w="1126" w:type="dxa"/>
          </w:tcPr>
          <w:p w14:paraId="66529630" w14:textId="2DCE1F8A" w:rsidR="00C93807" w:rsidRPr="00E14F10" w:rsidRDefault="00124AD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10</w:t>
            </w:r>
          </w:p>
        </w:tc>
        <w:tc>
          <w:tcPr>
            <w:tcW w:w="1126" w:type="dxa"/>
          </w:tcPr>
          <w:p w14:paraId="0958A35B" w14:textId="12F75DA2" w:rsidR="00C93807" w:rsidRPr="00E14F10" w:rsidRDefault="00124AD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10</w:t>
            </w:r>
          </w:p>
        </w:tc>
        <w:tc>
          <w:tcPr>
            <w:tcW w:w="1127" w:type="dxa"/>
          </w:tcPr>
          <w:p w14:paraId="287F8D76" w14:textId="1047DFCA" w:rsidR="00C93807" w:rsidRPr="00E14F10" w:rsidRDefault="00124AD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8</w:t>
            </w:r>
          </w:p>
        </w:tc>
        <w:tc>
          <w:tcPr>
            <w:tcW w:w="1126" w:type="dxa"/>
          </w:tcPr>
          <w:p w14:paraId="4062B292" w14:textId="670DFD3D" w:rsidR="00C93807" w:rsidRPr="00E14F10" w:rsidRDefault="00124AD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12</w:t>
            </w:r>
          </w:p>
        </w:tc>
        <w:tc>
          <w:tcPr>
            <w:tcW w:w="1126" w:type="dxa"/>
          </w:tcPr>
          <w:p w14:paraId="2569688D" w14:textId="7E06C1D7" w:rsidR="00C93807" w:rsidRPr="00E14F10" w:rsidRDefault="00124AD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11</w:t>
            </w:r>
          </w:p>
        </w:tc>
        <w:tc>
          <w:tcPr>
            <w:tcW w:w="1127" w:type="dxa"/>
          </w:tcPr>
          <w:p w14:paraId="4F67050B" w14:textId="2091FE96" w:rsidR="00C93807" w:rsidRPr="00E14F10" w:rsidRDefault="00124ADB" w:rsidP="007E6D2C">
            <w:pPr>
              <w:pStyle w:val="ListParagraph"/>
              <w:ind w:left="0"/>
              <w:jc w:val="center"/>
              <w:rPr>
                <w:rFonts w:asciiTheme="majorHAnsi" w:hAnsiTheme="majorHAnsi" w:cstheme="majorHAnsi"/>
                <w:sz w:val="28"/>
                <w:szCs w:val="28"/>
                <w:lang w:val="en-US"/>
              </w:rPr>
            </w:pPr>
            <w:r w:rsidRPr="00E14F10">
              <w:rPr>
                <w:rFonts w:asciiTheme="majorHAnsi" w:hAnsiTheme="majorHAnsi" w:cstheme="majorHAnsi"/>
                <w:sz w:val="28"/>
                <w:szCs w:val="28"/>
                <w:lang w:val="en-US"/>
              </w:rPr>
              <w:t>5</w:t>
            </w:r>
          </w:p>
        </w:tc>
      </w:tr>
    </w:tbl>
    <w:p w14:paraId="39A23F1C" w14:textId="77777777" w:rsidR="00C93807" w:rsidRPr="00E73EDD" w:rsidRDefault="00C93807" w:rsidP="00C93807">
      <w:pPr>
        <w:pStyle w:val="ListParagraph"/>
        <w:spacing w:after="0" w:line="240" w:lineRule="auto"/>
        <w:ind w:left="0"/>
        <w:rPr>
          <w:rFonts w:asciiTheme="majorHAnsi" w:hAnsiTheme="majorHAnsi" w:cstheme="majorHAnsi"/>
          <w:sz w:val="28"/>
          <w:szCs w:val="28"/>
        </w:rPr>
      </w:pPr>
      <w:r w:rsidRPr="00E73EDD">
        <w:rPr>
          <w:rFonts w:asciiTheme="majorHAnsi" w:hAnsiTheme="majorHAnsi" w:cstheme="majorHAnsi"/>
          <w:sz w:val="28"/>
          <w:szCs w:val="28"/>
        </w:rPr>
        <w:t>Vẽ biểu đồ cột kép biểu diễn dữ liệu trong bảng trên.</w:t>
      </w:r>
    </w:p>
    <w:p w14:paraId="040E7500" w14:textId="7922FF94" w:rsidR="005D5778" w:rsidRPr="00E73EDD" w:rsidRDefault="005D5778" w:rsidP="00B72744">
      <w:pPr>
        <w:pStyle w:val="ListParagraph"/>
        <w:spacing w:after="0" w:line="240" w:lineRule="auto"/>
        <w:ind w:left="0"/>
        <w:jc w:val="both"/>
        <w:rPr>
          <w:rFonts w:asciiTheme="majorHAnsi" w:hAnsiTheme="majorHAnsi" w:cstheme="majorHAnsi"/>
          <w:b/>
          <w:bCs/>
          <w:sz w:val="28"/>
          <w:szCs w:val="28"/>
        </w:rPr>
      </w:pPr>
      <w:r w:rsidRPr="00E73EDD">
        <w:rPr>
          <w:rFonts w:asciiTheme="majorHAnsi" w:hAnsiTheme="majorHAnsi" w:cstheme="majorHAnsi"/>
          <w:b/>
          <w:bCs/>
          <w:sz w:val="28"/>
          <w:szCs w:val="28"/>
        </w:rPr>
        <w:t xml:space="preserve">Dạng </w:t>
      </w:r>
      <w:r w:rsidR="00A56825" w:rsidRPr="00E73EDD">
        <w:rPr>
          <w:rFonts w:asciiTheme="majorHAnsi" w:hAnsiTheme="majorHAnsi" w:cstheme="majorHAnsi"/>
          <w:b/>
          <w:bCs/>
          <w:sz w:val="28"/>
          <w:szCs w:val="28"/>
        </w:rPr>
        <w:t>2</w:t>
      </w:r>
      <w:r w:rsidRPr="00E73EDD">
        <w:rPr>
          <w:rFonts w:asciiTheme="majorHAnsi" w:hAnsiTheme="majorHAnsi" w:cstheme="majorHAnsi"/>
          <w:b/>
          <w:bCs/>
          <w:sz w:val="28"/>
          <w:szCs w:val="28"/>
        </w:rPr>
        <w:t xml:space="preserve">. </w:t>
      </w:r>
      <w:r w:rsidR="00C57332" w:rsidRPr="00E73EDD">
        <w:rPr>
          <w:rFonts w:asciiTheme="majorHAnsi" w:hAnsiTheme="majorHAnsi" w:cstheme="majorHAnsi"/>
          <w:b/>
          <w:bCs/>
          <w:sz w:val="28"/>
          <w:szCs w:val="28"/>
        </w:rPr>
        <w:t>Phân tích số liệu với biểu đồ cột kép</w:t>
      </w:r>
    </w:p>
    <w:p w14:paraId="64D00144" w14:textId="422E4AAF" w:rsidR="00400BF5" w:rsidRPr="00E73EDD" w:rsidRDefault="009437DD" w:rsidP="00B72744">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b/>
          <w:bCs/>
          <w:sz w:val="28"/>
          <w:szCs w:val="28"/>
        </w:rPr>
        <w:t xml:space="preserve">Bài 1. </w:t>
      </w:r>
      <w:r w:rsidRPr="00E73EDD">
        <w:rPr>
          <w:rFonts w:asciiTheme="majorHAnsi" w:hAnsiTheme="majorHAnsi" w:cstheme="majorHAnsi"/>
          <w:sz w:val="28"/>
          <w:szCs w:val="28"/>
        </w:rPr>
        <w:t>Cho biểu đồ sau:</w:t>
      </w:r>
    </w:p>
    <w:p w14:paraId="72583A4D" w14:textId="30B04E64" w:rsidR="00B010F4" w:rsidRPr="00E14F10" w:rsidRDefault="00B010F4" w:rsidP="008F4410">
      <w:pPr>
        <w:pStyle w:val="ListParagraph"/>
        <w:spacing w:after="0" w:line="240" w:lineRule="auto"/>
        <w:ind w:left="0"/>
        <w:jc w:val="center"/>
        <w:rPr>
          <w:rFonts w:asciiTheme="majorHAnsi" w:hAnsiTheme="majorHAnsi" w:cstheme="majorHAnsi"/>
          <w:sz w:val="28"/>
          <w:szCs w:val="28"/>
          <w:lang w:val="en-US"/>
        </w:rPr>
      </w:pPr>
      <w:r w:rsidRPr="00E14F10">
        <w:rPr>
          <w:rFonts w:asciiTheme="majorHAnsi" w:hAnsiTheme="majorHAnsi" w:cstheme="majorHAnsi"/>
          <w:noProof/>
        </w:rPr>
        <w:drawing>
          <wp:inline distT="0" distB="0" distL="0" distR="0" wp14:anchorId="3557A163" wp14:editId="02A9B6FC">
            <wp:extent cx="3995579" cy="3125972"/>
            <wp:effectExtent l="0" t="0" r="5080" b="0"/>
            <wp:docPr id="8" name="Picture 8" descr="Dựa vào bảng 36.3: Vẽ biểu đồ cột thể hiện sản lượng thủy sản ở Đồng bằng  sông Cửu Long và cả nước. Nêu nhận xét. - Địa lí 9 (Trang 129 - 133 SGK)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Dựa vào bảng 36.3: Vẽ biểu đồ cột thể hiện sản lượng thủy sản ở Đồng bằng  sông Cửu Long và cả nước. Nêu nhận xét. - Địa lí 9 (Trang 129 - 133 SGK) -  Tech12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2992" cy="3131772"/>
                    </a:xfrm>
                    <a:prstGeom prst="rect">
                      <a:avLst/>
                    </a:prstGeom>
                    <a:noFill/>
                    <a:ln>
                      <a:noFill/>
                    </a:ln>
                  </pic:spPr>
                </pic:pic>
              </a:graphicData>
            </a:graphic>
          </wp:inline>
        </w:drawing>
      </w: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80"/>
        <w:gridCol w:w="2397"/>
        <w:gridCol w:w="2398"/>
        <w:gridCol w:w="2398"/>
      </w:tblGrid>
      <w:tr w:rsidR="00062ACD" w:rsidRPr="00062ACD" w14:paraId="55DE19D6" w14:textId="77777777" w:rsidTr="00062ACD">
        <w:tc>
          <w:tcPr>
            <w:tcW w:w="25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23205C7" w14:textId="77777777" w:rsidR="00062ACD" w:rsidRPr="00062ACD" w:rsidRDefault="00062ACD" w:rsidP="00062ACD">
            <w:pPr>
              <w:spacing w:after="0" w:line="240" w:lineRule="auto"/>
              <w:jc w:val="center"/>
              <w:rPr>
                <w:rFonts w:asciiTheme="majorHAnsi" w:eastAsia="Times New Roman" w:hAnsiTheme="majorHAnsi" w:cstheme="majorHAnsi"/>
                <w:b/>
                <w:bCs/>
                <w:color w:val="000000" w:themeColor="text1"/>
                <w:sz w:val="28"/>
                <w:szCs w:val="28"/>
                <w:lang w:val="en-US"/>
              </w:rPr>
            </w:pPr>
            <w:r w:rsidRPr="00062ACD">
              <w:rPr>
                <w:rFonts w:asciiTheme="majorHAnsi" w:eastAsia="Times New Roman" w:hAnsiTheme="majorHAnsi" w:cstheme="majorHAnsi"/>
                <w:b/>
                <w:bCs/>
                <w:color w:val="000000" w:themeColor="text1"/>
                <w:sz w:val="28"/>
                <w:szCs w:val="28"/>
                <w:lang w:val="en-US"/>
              </w:rPr>
              <w:t>Năm</w:t>
            </w:r>
          </w:p>
        </w:tc>
        <w:tc>
          <w:tcPr>
            <w:tcW w:w="23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4144396" w14:textId="77777777" w:rsidR="00062ACD" w:rsidRPr="00062ACD" w:rsidRDefault="00062ACD" w:rsidP="00062ACD">
            <w:pPr>
              <w:spacing w:after="0" w:line="240" w:lineRule="auto"/>
              <w:jc w:val="center"/>
              <w:rPr>
                <w:rFonts w:asciiTheme="majorHAnsi" w:eastAsia="Times New Roman" w:hAnsiTheme="majorHAnsi" w:cstheme="majorHAnsi"/>
                <w:b/>
                <w:bCs/>
                <w:color w:val="000000" w:themeColor="text1"/>
                <w:sz w:val="28"/>
                <w:szCs w:val="28"/>
                <w:lang w:val="en-US"/>
              </w:rPr>
            </w:pPr>
            <w:r w:rsidRPr="00062ACD">
              <w:rPr>
                <w:rFonts w:asciiTheme="majorHAnsi" w:eastAsia="Times New Roman" w:hAnsiTheme="majorHAnsi" w:cstheme="majorHAnsi"/>
                <w:b/>
                <w:bCs/>
                <w:color w:val="000000" w:themeColor="text1"/>
                <w:sz w:val="28"/>
                <w:szCs w:val="28"/>
                <w:lang w:val="en-US"/>
              </w:rPr>
              <w:t>1995</w:t>
            </w:r>
          </w:p>
        </w:tc>
        <w:tc>
          <w:tcPr>
            <w:tcW w:w="23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871B65A" w14:textId="77777777" w:rsidR="00062ACD" w:rsidRPr="00062ACD" w:rsidRDefault="00062ACD" w:rsidP="00062ACD">
            <w:pPr>
              <w:spacing w:after="0" w:line="240" w:lineRule="auto"/>
              <w:jc w:val="center"/>
              <w:rPr>
                <w:rFonts w:asciiTheme="majorHAnsi" w:eastAsia="Times New Roman" w:hAnsiTheme="majorHAnsi" w:cstheme="majorHAnsi"/>
                <w:b/>
                <w:bCs/>
                <w:color w:val="000000" w:themeColor="text1"/>
                <w:sz w:val="28"/>
                <w:szCs w:val="28"/>
                <w:lang w:val="en-US"/>
              </w:rPr>
            </w:pPr>
            <w:r w:rsidRPr="00062ACD">
              <w:rPr>
                <w:rFonts w:asciiTheme="majorHAnsi" w:eastAsia="Times New Roman" w:hAnsiTheme="majorHAnsi" w:cstheme="majorHAnsi"/>
                <w:b/>
                <w:bCs/>
                <w:color w:val="000000" w:themeColor="text1"/>
                <w:sz w:val="28"/>
                <w:szCs w:val="28"/>
                <w:lang w:val="en-US"/>
              </w:rPr>
              <w:t>2000</w:t>
            </w:r>
          </w:p>
        </w:tc>
        <w:tc>
          <w:tcPr>
            <w:tcW w:w="23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D6D518B" w14:textId="77777777" w:rsidR="00062ACD" w:rsidRPr="00062ACD" w:rsidRDefault="00062ACD" w:rsidP="00062ACD">
            <w:pPr>
              <w:spacing w:after="0" w:line="240" w:lineRule="auto"/>
              <w:jc w:val="center"/>
              <w:rPr>
                <w:rFonts w:asciiTheme="majorHAnsi" w:eastAsia="Times New Roman" w:hAnsiTheme="majorHAnsi" w:cstheme="majorHAnsi"/>
                <w:b/>
                <w:bCs/>
                <w:color w:val="000000" w:themeColor="text1"/>
                <w:sz w:val="28"/>
                <w:szCs w:val="28"/>
                <w:lang w:val="en-US"/>
              </w:rPr>
            </w:pPr>
            <w:r w:rsidRPr="00062ACD">
              <w:rPr>
                <w:rFonts w:asciiTheme="majorHAnsi" w:eastAsia="Times New Roman" w:hAnsiTheme="majorHAnsi" w:cstheme="majorHAnsi"/>
                <w:b/>
                <w:bCs/>
                <w:color w:val="000000" w:themeColor="text1"/>
                <w:sz w:val="28"/>
                <w:szCs w:val="28"/>
                <w:lang w:val="en-US"/>
              </w:rPr>
              <w:t>2002</w:t>
            </w:r>
          </w:p>
        </w:tc>
      </w:tr>
      <w:tr w:rsidR="00062ACD" w:rsidRPr="00062ACD" w14:paraId="3A85317E" w14:textId="77777777" w:rsidTr="00062ACD">
        <w:tc>
          <w:tcPr>
            <w:tcW w:w="25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4920680" w14:textId="77777777" w:rsidR="00062ACD" w:rsidRPr="00062ACD" w:rsidRDefault="00062ACD" w:rsidP="00062ACD">
            <w:pPr>
              <w:spacing w:after="0" w:line="240" w:lineRule="auto"/>
              <w:jc w:val="center"/>
              <w:rPr>
                <w:rFonts w:asciiTheme="majorHAnsi" w:eastAsia="Times New Roman" w:hAnsiTheme="majorHAnsi" w:cstheme="majorHAnsi"/>
                <w:b/>
                <w:bCs/>
                <w:color w:val="000000" w:themeColor="text1"/>
                <w:sz w:val="28"/>
                <w:szCs w:val="28"/>
                <w:lang w:val="en-US"/>
              </w:rPr>
            </w:pPr>
            <w:r w:rsidRPr="00062ACD">
              <w:rPr>
                <w:rFonts w:asciiTheme="majorHAnsi" w:eastAsia="Times New Roman" w:hAnsiTheme="majorHAnsi" w:cstheme="majorHAnsi"/>
                <w:b/>
                <w:bCs/>
                <w:color w:val="000000" w:themeColor="text1"/>
                <w:sz w:val="28"/>
                <w:szCs w:val="28"/>
                <w:lang w:val="en-US"/>
              </w:rPr>
              <w:t>ĐB SCL</w:t>
            </w:r>
          </w:p>
        </w:tc>
        <w:tc>
          <w:tcPr>
            <w:tcW w:w="23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1103B96" w14:textId="77777777" w:rsidR="00062ACD" w:rsidRPr="00062ACD" w:rsidRDefault="00062ACD" w:rsidP="00062ACD">
            <w:pPr>
              <w:spacing w:after="0" w:line="240" w:lineRule="auto"/>
              <w:jc w:val="center"/>
              <w:rPr>
                <w:rFonts w:asciiTheme="majorHAnsi" w:eastAsia="Times New Roman" w:hAnsiTheme="majorHAnsi" w:cstheme="majorHAnsi"/>
                <w:color w:val="000000" w:themeColor="text1"/>
                <w:sz w:val="28"/>
                <w:szCs w:val="28"/>
                <w:lang w:val="en-US"/>
              </w:rPr>
            </w:pPr>
            <w:r w:rsidRPr="00062ACD">
              <w:rPr>
                <w:rFonts w:asciiTheme="majorHAnsi" w:eastAsia="Times New Roman" w:hAnsiTheme="majorHAnsi" w:cstheme="majorHAnsi"/>
                <w:color w:val="000000" w:themeColor="text1"/>
                <w:sz w:val="28"/>
                <w:szCs w:val="28"/>
                <w:lang w:val="en-US"/>
              </w:rPr>
              <w:t>819,2</w:t>
            </w:r>
          </w:p>
        </w:tc>
        <w:tc>
          <w:tcPr>
            <w:tcW w:w="23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6CAB039" w14:textId="77777777" w:rsidR="00062ACD" w:rsidRPr="00062ACD" w:rsidRDefault="00062ACD" w:rsidP="00062ACD">
            <w:pPr>
              <w:spacing w:after="0" w:line="240" w:lineRule="auto"/>
              <w:jc w:val="center"/>
              <w:rPr>
                <w:rFonts w:asciiTheme="majorHAnsi" w:eastAsia="Times New Roman" w:hAnsiTheme="majorHAnsi" w:cstheme="majorHAnsi"/>
                <w:color w:val="000000" w:themeColor="text1"/>
                <w:sz w:val="28"/>
                <w:szCs w:val="28"/>
                <w:lang w:val="en-US"/>
              </w:rPr>
            </w:pPr>
            <w:r w:rsidRPr="00062ACD">
              <w:rPr>
                <w:rFonts w:asciiTheme="majorHAnsi" w:eastAsia="Times New Roman" w:hAnsiTheme="majorHAnsi" w:cstheme="majorHAnsi"/>
                <w:color w:val="000000" w:themeColor="text1"/>
                <w:sz w:val="28"/>
                <w:szCs w:val="28"/>
                <w:lang w:val="en-US"/>
              </w:rPr>
              <w:t>1169,1</w:t>
            </w:r>
          </w:p>
        </w:tc>
        <w:tc>
          <w:tcPr>
            <w:tcW w:w="23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8D76688" w14:textId="77777777" w:rsidR="00062ACD" w:rsidRPr="00062ACD" w:rsidRDefault="00062ACD" w:rsidP="00062ACD">
            <w:pPr>
              <w:spacing w:after="0" w:line="240" w:lineRule="auto"/>
              <w:jc w:val="center"/>
              <w:rPr>
                <w:rFonts w:asciiTheme="majorHAnsi" w:eastAsia="Times New Roman" w:hAnsiTheme="majorHAnsi" w:cstheme="majorHAnsi"/>
                <w:color w:val="000000" w:themeColor="text1"/>
                <w:sz w:val="28"/>
                <w:szCs w:val="28"/>
                <w:lang w:val="en-US"/>
              </w:rPr>
            </w:pPr>
            <w:r w:rsidRPr="00062ACD">
              <w:rPr>
                <w:rFonts w:asciiTheme="majorHAnsi" w:eastAsia="Times New Roman" w:hAnsiTheme="majorHAnsi" w:cstheme="majorHAnsi"/>
                <w:color w:val="000000" w:themeColor="text1"/>
                <w:sz w:val="28"/>
                <w:szCs w:val="28"/>
                <w:lang w:val="en-US"/>
              </w:rPr>
              <w:t>1354,5</w:t>
            </w:r>
          </w:p>
        </w:tc>
      </w:tr>
      <w:tr w:rsidR="00062ACD" w:rsidRPr="00062ACD" w14:paraId="0DBC2EFE" w14:textId="77777777" w:rsidTr="00062ACD">
        <w:tc>
          <w:tcPr>
            <w:tcW w:w="25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2C8908F" w14:textId="77777777" w:rsidR="00062ACD" w:rsidRPr="00062ACD" w:rsidRDefault="00062ACD" w:rsidP="00062ACD">
            <w:pPr>
              <w:spacing w:after="0" w:line="240" w:lineRule="auto"/>
              <w:jc w:val="center"/>
              <w:rPr>
                <w:rFonts w:asciiTheme="majorHAnsi" w:eastAsia="Times New Roman" w:hAnsiTheme="majorHAnsi" w:cstheme="majorHAnsi"/>
                <w:b/>
                <w:bCs/>
                <w:color w:val="000000" w:themeColor="text1"/>
                <w:sz w:val="28"/>
                <w:szCs w:val="28"/>
                <w:lang w:val="en-US"/>
              </w:rPr>
            </w:pPr>
            <w:r w:rsidRPr="00062ACD">
              <w:rPr>
                <w:rFonts w:asciiTheme="majorHAnsi" w:eastAsia="Times New Roman" w:hAnsiTheme="majorHAnsi" w:cstheme="majorHAnsi"/>
                <w:b/>
                <w:bCs/>
                <w:color w:val="000000" w:themeColor="text1"/>
                <w:sz w:val="28"/>
                <w:szCs w:val="28"/>
                <w:lang w:val="en-US"/>
              </w:rPr>
              <w:t>Cả nước</w:t>
            </w:r>
          </w:p>
        </w:tc>
        <w:tc>
          <w:tcPr>
            <w:tcW w:w="239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35E7301" w14:textId="77777777" w:rsidR="00062ACD" w:rsidRPr="00062ACD" w:rsidRDefault="00062ACD" w:rsidP="00062ACD">
            <w:pPr>
              <w:spacing w:after="0" w:line="240" w:lineRule="auto"/>
              <w:jc w:val="center"/>
              <w:rPr>
                <w:rFonts w:asciiTheme="majorHAnsi" w:eastAsia="Times New Roman" w:hAnsiTheme="majorHAnsi" w:cstheme="majorHAnsi"/>
                <w:color w:val="000000" w:themeColor="text1"/>
                <w:sz w:val="28"/>
                <w:szCs w:val="28"/>
                <w:lang w:val="en-US"/>
              </w:rPr>
            </w:pPr>
            <w:r w:rsidRPr="00062ACD">
              <w:rPr>
                <w:rFonts w:asciiTheme="majorHAnsi" w:eastAsia="Times New Roman" w:hAnsiTheme="majorHAnsi" w:cstheme="majorHAnsi"/>
                <w:color w:val="000000" w:themeColor="text1"/>
                <w:sz w:val="28"/>
                <w:szCs w:val="28"/>
                <w:lang w:val="en-US"/>
              </w:rPr>
              <w:t>1584,4</w:t>
            </w:r>
          </w:p>
        </w:tc>
        <w:tc>
          <w:tcPr>
            <w:tcW w:w="23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96E918D" w14:textId="77777777" w:rsidR="00062ACD" w:rsidRPr="00062ACD" w:rsidRDefault="00062ACD" w:rsidP="00062ACD">
            <w:pPr>
              <w:spacing w:after="0" w:line="240" w:lineRule="auto"/>
              <w:jc w:val="center"/>
              <w:rPr>
                <w:rFonts w:asciiTheme="majorHAnsi" w:eastAsia="Times New Roman" w:hAnsiTheme="majorHAnsi" w:cstheme="majorHAnsi"/>
                <w:color w:val="000000" w:themeColor="text1"/>
                <w:sz w:val="28"/>
                <w:szCs w:val="28"/>
                <w:lang w:val="en-US"/>
              </w:rPr>
            </w:pPr>
            <w:r w:rsidRPr="00062ACD">
              <w:rPr>
                <w:rFonts w:asciiTheme="majorHAnsi" w:eastAsia="Times New Roman" w:hAnsiTheme="majorHAnsi" w:cstheme="majorHAnsi"/>
                <w:color w:val="000000" w:themeColor="text1"/>
                <w:sz w:val="28"/>
                <w:szCs w:val="28"/>
                <w:lang w:val="en-US"/>
              </w:rPr>
              <w:t>2250,5</w:t>
            </w:r>
          </w:p>
        </w:tc>
        <w:tc>
          <w:tcPr>
            <w:tcW w:w="23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1D2C42A" w14:textId="77777777" w:rsidR="00062ACD" w:rsidRPr="00062ACD" w:rsidRDefault="00062ACD" w:rsidP="00062ACD">
            <w:pPr>
              <w:spacing w:after="0" w:line="240" w:lineRule="auto"/>
              <w:jc w:val="center"/>
              <w:rPr>
                <w:rFonts w:asciiTheme="majorHAnsi" w:eastAsia="Times New Roman" w:hAnsiTheme="majorHAnsi" w:cstheme="majorHAnsi"/>
                <w:color w:val="000000" w:themeColor="text1"/>
                <w:sz w:val="28"/>
                <w:szCs w:val="28"/>
                <w:lang w:val="en-US"/>
              </w:rPr>
            </w:pPr>
            <w:r w:rsidRPr="00062ACD">
              <w:rPr>
                <w:rFonts w:asciiTheme="majorHAnsi" w:eastAsia="Times New Roman" w:hAnsiTheme="majorHAnsi" w:cstheme="majorHAnsi"/>
                <w:color w:val="000000" w:themeColor="text1"/>
                <w:sz w:val="28"/>
                <w:szCs w:val="28"/>
                <w:lang w:val="en-US"/>
              </w:rPr>
              <w:t>2647,4</w:t>
            </w:r>
          </w:p>
        </w:tc>
      </w:tr>
    </w:tbl>
    <w:p w14:paraId="7E2F1CB5" w14:textId="01869F9E" w:rsidR="00062ACD" w:rsidRPr="00E73EDD" w:rsidRDefault="00434A01" w:rsidP="009437DD">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sz w:val="28"/>
          <w:szCs w:val="28"/>
        </w:rPr>
        <w:t>Dựa vào biểu đồ và bảng số liệu, h</w:t>
      </w:r>
      <w:r w:rsidR="00062ACD" w:rsidRPr="00E73EDD">
        <w:rPr>
          <w:rFonts w:asciiTheme="majorHAnsi" w:hAnsiTheme="majorHAnsi" w:cstheme="majorHAnsi"/>
          <w:sz w:val="28"/>
          <w:szCs w:val="28"/>
        </w:rPr>
        <w:t>ãy cho biết:</w:t>
      </w:r>
    </w:p>
    <w:p w14:paraId="7724AABF" w14:textId="26567A76" w:rsidR="00062ACD" w:rsidRPr="00E73EDD" w:rsidRDefault="00062ACD" w:rsidP="00062ACD">
      <w:pPr>
        <w:pStyle w:val="ListParagraph"/>
        <w:numPr>
          <w:ilvl w:val="0"/>
          <w:numId w:val="21"/>
        </w:numPr>
        <w:spacing w:after="0" w:line="240" w:lineRule="auto"/>
        <w:jc w:val="both"/>
        <w:rPr>
          <w:rFonts w:asciiTheme="majorHAnsi" w:hAnsiTheme="majorHAnsi" w:cstheme="majorHAnsi"/>
          <w:sz w:val="28"/>
          <w:szCs w:val="28"/>
        </w:rPr>
      </w:pPr>
      <w:r w:rsidRPr="00E73EDD">
        <w:rPr>
          <w:rFonts w:asciiTheme="majorHAnsi" w:hAnsiTheme="majorHAnsi" w:cstheme="majorHAnsi"/>
          <w:sz w:val="28"/>
          <w:szCs w:val="28"/>
        </w:rPr>
        <w:t>Trong giai đoạn 1995 – 2002, tổng sản lượng thủy sản của cả nước là bao nhiêu nghìn tấn?</w:t>
      </w:r>
    </w:p>
    <w:p w14:paraId="5A3B531D" w14:textId="34518387" w:rsidR="00062ACD" w:rsidRPr="00E73EDD" w:rsidRDefault="00062ACD" w:rsidP="00062ACD">
      <w:pPr>
        <w:pStyle w:val="ListParagraph"/>
        <w:numPr>
          <w:ilvl w:val="0"/>
          <w:numId w:val="21"/>
        </w:numPr>
        <w:spacing w:after="0" w:line="240" w:lineRule="auto"/>
        <w:jc w:val="both"/>
        <w:rPr>
          <w:rFonts w:asciiTheme="majorHAnsi" w:hAnsiTheme="majorHAnsi" w:cstheme="majorHAnsi"/>
          <w:sz w:val="28"/>
          <w:szCs w:val="28"/>
        </w:rPr>
      </w:pPr>
      <w:r w:rsidRPr="00E73EDD">
        <w:rPr>
          <w:rFonts w:asciiTheme="majorHAnsi" w:hAnsiTheme="majorHAnsi" w:cstheme="majorHAnsi"/>
          <w:sz w:val="28"/>
          <w:szCs w:val="28"/>
        </w:rPr>
        <w:t>Trong giai đoạn 1995 – 2002, so sánh tổng sản lượng thủy sản của khu vực ĐB SCL so với tổng sản lượng thủy sản của khu vực khác.</w:t>
      </w:r>
    </w:p>
    <w:p w14:paraId="2CD3E388" w14:textId="2996184D" w:rsidR="009437DD" w:rsidRPr="00E73EDD" w:rsidRDefault="009437DD" w:rsidP="009437DD">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b/>
          <w:bCs/>
          <w:sz w:val="28"/>
          <w:szCs w:val="28"/>
        </w:rPr>
        <w:t xml:space="preserve">Bài 2. </w:t>
      </w:r>
      <w:r w:rsidRPr="00E73EDD">
        <w:rPr>
          <w:rFonts w:asciiTheme="majorHAnsi" w:hAnsiTheme="majorHAnsi" w:cstheme="majorHAnsi"/>
          <w:sz w:val="28"/>
          <w:szCs w:val="28"/>
        </w:rPr>
        <w:t xml:space="preserve">Cho biểu đồ </w:t>
      </w:r>
      <w:r w:rsidR="008B00F9" w:rsidRPr="00E73EDD">
        <w:rPr>
          <w:rFonts w:asciiTheme="majorHAnsi" w:hAnsiTheme="majorHAnsi" w:cstheme="majorHAnsi"/>
          <w:sz w:val="28"/>
          <w:szCs w:val="28"/>
        </w:rPr>
        <w:t>thống kê số máy điều hòa và quạt hơi nước cửa hàng bán ra trong 3 tháng hè</w:t>
      </w:r>
      <w:r w:rsidRPr="00E73EDD">
        <w:rPr>
          <w:rFonts w:asciiTheme="majorHAnsi" w:hAnsiTheme="majorHAnsi" w:cstheme="majorHAnsi"/>
          <w:sz w:val="28"/>
          <w:szCs w:val="28"/>
        </w:rPr>
        <w:t>:</w:t>
      </w:r>
    </w:p>
    <w:p w14:paraId="16ADF24E" w14:textId="6199D006" w:rsidR="00B010F4" w:rsidRPr="00E14F10" w:rsidRDefault="00B010F4" w:rsidP="008F4410">
      <w:pPr>
        <w:pStyle w:val="ListParagraph"/>
        <w:spacing w:after="0" w:line="240" w:lineRule="auto"/>
        <w:ind w:left="0"/>
        <w:jc w:val="center"/>
        <w:rPr>
          <w:rFonts w:asciiTheme="majorHAnsi" w:hAnsiTheme="majorHAnsi" w:cstheme="majorHAnsi"/>
          <w:sz w:val="28"/>
          <w:szCs w:val="28"/>
          <w:lang w:val="en-US"/>
        </w:rPr>
      </w:pPr>
      <w:r w:rsidRPr="00E14F10">
        <w:rPr>
          <w:rFonts w:asciiTheme="majorHAnsi" w:hAnsiTheme="majorHAnsi" w:cstheme="majorHAnsi"/>
          <w:noProof/>
        </w:rPr>
        <w:lastRenderedPageBreak/>
        <w:drawing>
          <wp:inline distT="0" distB="0" distL="0" distR="0" wp14:anchorId="765634CA" wp14:editId="013160F8">
            <wp:extent cx="4263655" cy="3337119"/>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77779" cy="3348174"/>
                    </a:xfrm>
                    <a:prstGeom prst="rect">
                      <a:avLst/>
                    </a:prstGeom>
                    <a:noFill/>
                    <a:ln>
                      <a:noFill/>
                    </a:ln>
                  </pic:spPr>
                </pic:pic>
              </a:graphicData>
            </a:graphic>
          </wp:inline>
        </w:drawing>
      </w:r>
    </w:p>
    <w:p w14:paraId="1B844AFC" w14:textId="4491A0B0" w:rsidR="00434A01" w:rsidRPr="00E14F10" w:rsidRDefault="00434A01" w:rsidP="00434A01">
      <w:pPr>
        <w:pStyle w:val="ListParagraph"/>
        <w:spacing w:after="0" w:line="240" w:lineRule="auto"/>
        <w:ind w:left="0"/>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t>Dựa vào biểu đồ, hãy cho biết:</w:t>
      </w:r>
    </w:p>
    <w:p w14:paraId="776BBE52" w14:textId="1A5B4DEC" w:rsidR="00434A01" w:rsidRPr="00E14F10" w:rsidRDefault="000523E8" w:rsidP="00434A01">
      <w:pPr>
        <w:pStyle w:val="ListParagraph"/>
        <w:numPr>
          <w:ilvl w:val="0"/>
          <w:numId w:val="23"/>
        </w:numPr>
        <w:spacing w:after="0" w:line="240" w:lineRule="auto"/>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t>Tổng số điều hòa đã bán trong ba tháng 6, 7, 8 của cửa hàng?</w:t>
      </w:r>
    </w:p>
    <w:p w14:paraId="3B5180C7" w14:textId="2B7301C2" w:rsidR="000523E8" w:rsidRPr="00E14F10" w:rsidRDefault="000523E8" w:rsidP="000523E8">
      <w:pPr>
        <w:pStyle w:val="ListParagraph"/>
        <w:numPr>
          <w:ilvl w:val="0"/>
          <w:numId w:val="23"/>
        </w:numPr>
        <w:spacing w:after="0" w:line="240" w:lineRule="auto"/>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t>Tổng số quạt hơi nước đã bán trong ba tháng 6, 7, 8 của cửa hàng?</w:t>
      </w:r>
    </w:p>
    <w:p w14:paraId="0183530B" w14:textId="2F756BFF" w:rsidR="0037690E" w:rsidRPr="00E14F10" w:rsidRDefault="000523E8" w:rsidP="0037690E">
      <w:pPr>
        <w:pStyle w:val="ListParagraph"/>
        <w:numPr>
          <w:ilvl w:val="0"/>
          <w:numId w:val="23"/>
        </w:numPr>
        <w:spacing w:after="0" w:line="240" w:lineRule="auto"/>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t xml:space="preserve">Theo em, để </w:t>
      </w:r>
      <w:r w:rsidR="0037690E" w:rsidRPr="00E14F10">
        <w:rPr>
          <w:rFonts w:asciiTheme="majorHAnsi" w:hAnsiTheme="majorHAnsi" w:cstheme="majorHAnsi"/>
          <w:sz w:val="28"/>
          <w:szCs w:val="28"/>
          <w:lang w:val="en-US"/>
        </w:rPr>
        <w:t>chuẩn bị cho cùng kì năm sau, của hàng nên nhập bao nhiêu điều hòa? Bao nhiêu quạt hơi nước? Vì sao?</w:t>
      </w:r>
    </w:p>
    <w:p w14:paraId="57CCAB33" w14:textId="3D3D6580" w:rsidR="009437DD" w:rsidRPr="00E14F10" w:rsidRDefault="009437DD" w:rsidP="009437DD">
      <w:pPr>
        <w:pStyle w:val="ListParagraph"/>
        <w:spacing w:after="0" w:line="240" w:lineRule="auto"/>
        <w:ind w:left="0"/>
        <w:jc w:val="both"/>
        <w:rPr>
          <w:rFonts w:asciiTheme="majorHAnsi" w:hAnsiTheme="majorHAnsi" w:cstheme="majorHAnsi"/>
          <w:sz w:val="28"/>
          <w:szCs w:val="28"/>
          <w:lang w:val="en-US"/>
        </w:rPr>
      </w:pPr>
      <w:r w:rsidRPr="00E14F10">
        <w:rPr>
          <w:rFonts w:asciiTheme="majorHAnsi" w:hAnsiTheme="majorHAnsi" w:cstheme="majorHAnsi"/>
          <w:b/>
          <w:bCs/>
          <w:sz w:val="28"/>
          <w:szCs w:val="28"/>
          <w:lang w:val="en-US"/>
        </w:rPr>
        <w:t xml:space="preserve">Bài 3. </w:t>
      </w:r>
      <w:r w:rsidRPr="00E14F10">
        <w:rPr>
          <w:rFonts w:asciiTheme="majorHAnsi" w:hAnsiTheme="majorHAnsi" w:cstheme="majorHAnsi"/>
          <w:sz w:val="28"/>
          <w:szCs w:val="28"/>
          <w:lang w:val="en-US"/>
        </w:rPr>
        <w:t xml:space="preserve">Cho biểu đồ </w:t>
      </w:r>
      <w:r w:rsidR="00B8429C" w:rsidRPr="00E14F10">
        <w:rPr>
          <w:rFonts w:asciiTheme="majorHAnsi" w:hAnsiTheme="majorHAnsi" w:cstheme="majorHAnsi"/>
          <w:sz w:val="28"/>
          <w:szCs w:val="28"/>
          <w:lang w:val="en-US"/>
        </w:rPr>
        <w:t>thống kê lượng bò và lợn trên thế giới giai đoạn 1980 – 2002</w:t>
      </w:r>
      <w:r w:rsidRPr="00E14F10">
        <w:rPr>
          <w:rFonts w:asciiTheme="majorHAnsi" w:hAnsiTheme="majorHAnsi" w:cstheme="majorHAnsi"/>
          <w:sz w:val="28"/>
          <w:szCs w:val="28"/>
          <w:lang w:val="en-US"/>
        </w:rPr>
        <w:t>:</w:t>
      </w:r>
    </w:p>
    <w:p w14:paraId="59E0A17D" w14:textId="69D3703D" w:rsidR="00B010F4" w:rsidRPr="00E14F10" w:rsidRDefault="00B010F4" w:rsidP="0037690E">
      <w:pPr>
        <w:pStyle w:val="ListParagraph"/>
        <w:spacing w:after="0" w:line="240" w:lineRule="auto"/>
        <w:ind w:left="0"/>
        <w:jc w:val="center"/>
        <w:rPr>
          <w:rFonts w:asciiTheme="majorHAnsi" w:hAnsiTheme="majorHAnsi" w:cstheme="majorHAnsi"/>
          <w:sz w:val="28"/>
          <w:szCs w:val="28"/>
          <w:lang w:val="en-US"/>
        </w:rPr>
      </w:pPr>
      <w:r w:rsidRPr="00E14F10">
        <w:rPr>
          <w:rFonts w:asciiTheme="majorHAnsi" w:hAnsiTheme="majorHAnsi" w:cstheme="majorHAnsi"/>
          <w:noProof/>
        </w:rPr>
        <w:drawing>
          <wp:inline distT="0" distB="0" distL="0" distR="0" wp14:anchorId="77555F1D" wp14:editId="6DF73ACE">
            <wp:extent cx="5113655" cy="3115945"/>
            <wp:effectExtent l="0" t="0" r="0" b="8255"/>
            <wp:docPr id="10" name="Picture 10" descr="Bài 2 trang 116 SGK Địa lí 10 | SGK Địa lí lớ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Bài 2 trang 116 SGK Địa lí 10 | SGK Địa lí lớp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13655" cy="3115945"/>
                    </a:xfrm>
                    <a:prstGeom prst="rect">
                      <a:avLst/>
                    </a:prstGeom>
                    <a:noFill/>
                    <a:ln>
                      <a:noFill/>
                    </a:ln>
                  </pic:spPr>
                </pic:pic>
              </a:graphicData>
            </a:graphic>
          </wp:inline>
        </w:drawing>
      </w:r>
    </w:p>
    <w:p w14:paraId="7987841B" w14:textId="77777777" w:rsidR="0037690E" w:rsidRPr="00E14F10" w:rsidRDefault="0037690E" w:rsidP="0037690E">
      <w:pPr>
        <w:pStyle w:val="ListParagraph"/>
        <w:spacing w:after="0" w:line="240" w:lineRule="auto"/>
        <w:ind w:left="0"/>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t>Dựa vào biểu đồ, hãy cho biết:</w:t>
      </w:r>
    </w:p>
    <w:p w14:paraId="6F85C29A" w14:textId="11B81E8C" w:rsidR="0037690E" w:rsidRPr="00E14F10" w:rsidRDefault="0037690E" w:rsidP="0037690E">
      <w:pPr>
        <w:pStyle w:val="ListParagraph"/>
        <w:numPr>
          <w:ilvl w:val="0"/>
          <w:numId w:val="24"/>
        </w:numPr>
        <w:spacing w:after="0" w:line="240" w:lineRule="auto"/>
        <w:rPr>
          <w:rFonts w:asciiTheme="majorHAnsi" w:hAnsiTheme="majorHAnsi" w:cstheme="majorHAnsi"/>
          <w:sz w:val="28"/>
          <w:szCs w:val="28"/>
          <w:lang w:val="en-US"/>
        </w:rPr>
      </w:pPr>
      <w:r w:rsidRPr="00E14F10">
        <w:rPr>
          <w:rFonts w:asciiTheme="majorHAnsi" w:hAnsiTheme="majorHAnsi" w:cstheme="majorHAnsi"/>
          <w:sz w:val="28"/>
          <w:szCs w:val="28"/>
          <w:lang w:val="en-US"/>
        </w:rPr>
        <w:t>Trong giai đoạn 1980 – 2002, tổng lượng bò đã tăng thêm bao nhiêu con?</w:t>
      </w:r>
    </w:p>
    <w:p w14:paraId="5F78AB1D" w14:textId="55B21143" w:rsidR="0037690E" w:rsidRPr="00E14F10" w:rsidRDefault="0037690E" w:rsidP="0037690E">
      <w:pPr>
        <w:pStyle w:val="ListParagraph"/>
        <w:numPr>
          <w:ilvl w:val="0"/>
          <w:numId w:val="24"/>
        </w:numPr>
        <w:spacing w:after="0" w:line="240" w:lineRule="auto"/>
        <w:rPr>
          <w:rFonts w:asciiTheme="majorHAnsi" w:hAnsiTheme="majorHAnsi" w:cstheme="majorHAnsi"/>
          <w:sz w:val="28"/>
          <w:szCs w:val="28"/>
          <w:lang w:val="en-US"/>
        </w:rPr>
      </w:pPr>
      <w:r w:rsidRPr="00E14F10">
        <w:rPr>
          <w:rFonts w:asciiTheme="majorHAnsi" w:hAnsiTheme="majorHAnsi" w:cstheme="majorHAnsi"/>
          <w:sz w:val="28"/>
          <w:szCs w:val="28"/>
          <w:lang w:val="en-US"/>
        </w:rPr>
        <w:t>Trong giai đoạn 1980 – 2002, tổng lượng lợn đã tăng thêm bao nhiêu con?</w:t>
      </w:r>
    </w:p>
    <w:p w14:paraId="61D0B8B7" w14:textId="0D02D968" w:rsidR="009437DD" w:rsidRPr="00E14F10" w:rsidRDefault="009437DD" w:rsidP="009437DD">
      <w:pPr>
        <w:pStyle w:val="ListParagraph"/>
        <w:spacing w:after="0" w:line="240" w:lineRule="auto"/>
        <w:ind w:left="0"/>
        <w:jc w:val="both"/>
        <w:rPr>
          <w:rFonts w:asciiTheme="majorHAnsi" w:hAnsiTheme="majorHAnsi" w:cstheme="majorHAnsi"/>
          <w:sz w:val="28"/>
          <w:szCs w:val="28"/>
          <w:lang w:val="en-US"/>
        </w:rPr>
      </w:pPr>
      <w:r w:rsidRPr="00E14F10">
        <w:rPr>
          <w:rFonts w:asciiTheme="majorHAnsi" w:hAnsiTheme="majorHAnsi" w:cstheme="majorHAnsi"/>
          <w:b/>
          <w:bCs/>
          <w:sz w:val="28"/>
          <w:szCs w:val="28"/>
          <w:lang w:val="en-US"/>
        </w:rPr>
        <w:t xml:space="preserve">Bài 4. </w:t>
      </w:r>
      <w:r w:rsidRPr="00E14F10">
        <w:rPr>
          <w:rFonts w:asciiTheme="majorHAnsi" w:hAnsiTheme="majorHAnsi" w:cstheme="majorHAnsi"/>
          <w:sz w:val="28"/>
          <w:szCs w:val="28"/>
          <w:lang w:val="en-US"/>
        </w:rPr>
        <w:t xml:space="preserve">Cho biểu đồ </w:t>
      </w:r>
      <w:r w:rsidR="00B8429C" w:rsidRPr="00E14F10">
        <w:rPr>
          <w:rFonts w:asciiTheme="majorHAnsi" w:hAnsiTheme="majorHAnsi" w:cstheme="majorHAnsi"/>
          <w:sz w:val="28"/>
          <w:szCs w:val="28"/>
          <w:lang w:val="en-US"/>
        </w:rPr>
        <w:t>dân số hai xã A và B trong 3 năm</w:t>
      </w:r>
      <w:r w:rsidRPr="00E14F10">
        <w:rPr>
          <w:rFonts w:asciiTheme="majorHAnsi" w:hAnsiTheme="majorHAnsi" w:cstheme="majorHAnsi"/>
          <w:sz w:val="28"/>
          <w:szCs w:val="28"/>
          <w:lang w:val="en-US"/>
        </w:rPr>
        <w:t>:</w:t>
      </w:r>
    </w:p>
    <w:p w14:paraId="1F1AE361" w14:textId="78670D60" w:rsidR="00B010F4" w:rsidRPr="00E14F10" w:rsidRDefault="00B8429C" w:rsidP="008F4410">
      <w:pPr>
        <w:pStyle w:val="ListParagraph"/>
        <w:spacing w:after="0" w:line="240" w:lineRule="auto"/>
        <w:ind w:left="0"/>
        <w:jc w:val="center"/>
        <w:rPr>
          <w:rFonts w:asciiTheme="majorHAnsi" w:hAnsiTheme="majorHAnsi" w:cstheme="majorHAnsi"/>
          <w:sz w:val="28"/>
          <w:szCs w:val="28"/>
          <w:lang w:val="en-US"/>
        </w:rPr>
      </w:pPr>
      <w:r w:rsidRPr="00E14F10">
        <w:rPr>
          <w:rFonts w:asciiTheme="majorHAnsi" w:hAnsiTheme="majorHAnsi" w:cstheme="majorHAnsi"/>
          <w:noProof/>
        </w:rPr>
        <w:lastRenderedPageBreak/>
        <w:drawing>
          <wp:inline distT="0" distB="0" distL="0" distR="0" wp14:anchorId="200879AD" wp14:editId="0FC8CE8B">
            <wp:extent cx="3908577" cy="2690344"/>
            <wp:effectExtent l="0" t="0" r="0" b="0"/>
            <wp:docPr id="15" name="Picture 15" descr="Biểu đồ cột kép ở Hình dưới cho biết dân số của xã A và xã B trong ba năm  2016, 2017, 2018.1) Tổng dân số của xã A trong...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Biểu đồ cột kép ở Hình dưới cho biết dân số của xã A và xã B trong ba năm  2016, 2017, 2018.1) Tổng dân số của xã A trong... - Hoc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929693" cy="2704879"/>
                    </a:xfrm>
                    <a:prstGeom prst="rect">
                      <a:avLst/>
                    </a:prstGeom>
                    <a:noFill/>
                    <a:ln>
                      <a:noFill/>
                    </a:ln>
                  </pic:spPr>
                </pic:pic>
              </a:graphicData>
            </a:graphic>
          </wp:inline>
        </w:drawing>
      </w:r>
    </w:p>
    <w:p w14:paraId="606FDB45" w14:textId="4D730655" w:rsidR="00B00AB0" w:rsidRPr="00E73EDD" w:rsidRDefault="00B00AB0" w:rsidP="003B5AE6">
      <w:pPr>
        <w:pStyle w:val="ListParagraph"/>
        <w:spacing w:after="0" w:line="240" w:lineRule="auto"/>
        <w:ind w:left="0"/>
        <w:jc w:val="both"/>
        <w:rPr>
          <w:rFonts w:asciiTheme="majorHAnsi" w:hAnsiTheme="majorHAnsi" w:cstheme="majorHAnsi"/>
          <w:sz w:val="28"/>
          <w:szCs w:val="28"/>
        </w:rPr>
      </w:pPr>
      <w:r w:rsidRPr="00E14F10">
        <w:rPr>
          <w:rFonts w:asciiTheme="majorHAnsi" w:hAnsiTheme="majorHAnsi" w:cstheme="majorHAnsi"/>
          <w:sz w:val="28"/>
          <w:szCs w:val="28"/>
          <w:lang w:val="en-US"/>
        </w:rPr>
        <w:t>Dựa vào biểu đồ, hãy cho biết</w:t>
      </w:r>
      <w:r w:rsidR="003B5AE6" w:rsidRPr="00E14F10">
        <w:rPr>
          <w:rFonts w:asciiTheme="majorHAnsi" w:hAnsiTheme="majorHAnsi" w:cstheme="majorHAnsi"/>
          <w:sz w:val="28"/>
          <w:szCs w:val="28"/>
        </w:rPr>
        <w:t xml:space="preserve"> t</w:t>
      </w:r>
      <w:r w:rsidRPr="00E14F10">
        <w:rPr>
          <w:rFonts w:asciiTheme="majorHAnsi" w:hAnsiTheme="majorHAnsi" w:cstheme="majorHAnsi"/>
          <w:sz w:val="28"/>
          <w:szCs w:val="28"/>
          <w:lang w:val="en-US"/>
        </w:rPr>
        <w:t xml:space="preserve">ừ 2016 – 2018, mỗi xã </w:t>
      </w:r>
      <w:r w:rsidRPr="00E14F10">
        <w:rPr>
          <w:rFonts w:asciiTheme="majorHAnsi" w:hAnsiTheme="majorHAnsi" w:cstheme="majorHAnsi"/>
          <w:sz w:val="28"/>
          <w:szCs w:val="28"/>
        </w:rPr>
        <w:t>tăng bao nhiêu dân?</w:t>
      </w:r>
      <w:r w:rsidR="003B5AE6" w:rsidRPr="00E14F10">
        <w:rPr>
          <w:rFonts w:asciiTheme="majorHAnsi" w:hAnsiTheme="majorHAnsi" w:cstheme="majorHAnsi"/>
          <w:sz w:val="28"/>
          <w:szCs w:val="28"/>
        </w:rPr>
        <w:t xml:space="preserve"> Qua đó, s</w:t>
      </w:r>
      <w:r w:rsidRPr="00E14F10">
        <w:rPr>
          <w:rFonts w:asciiTheme="majorHAnsi" w:hAnsiTheme="majorHAnsi" w:cstheme="majorHAnsi"/>
          <w:sz w:val="28"/>
          <w:szCs w:val="28"/>
        </w:rPr>
        <w:t>o sánh tốc độ tăng dân số của hai xã.</w:t>
      </w:r>
    </w:p>
    <w:p w14:paraId="1F4B219E" w14:textId="00B4E870" w:rsidR="009437DD" w:rsidRPr="00E73EDD" w:rsidRDefault="009437DD" w:rsidP="009437DD">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b/>
          <w:bCs/>
          <w:sz w:val="28"/>
          <w:szCs w:val="28"/>
        </w:rPr>
        <w:t xml:space="preserve">Bài 5. </w:t>
      </w:r>
      <w:r w:rsidRPr="00E73EDD">
        <w:rPr>
          <w:rFonts w:asciiTheme="majorHAnsi" w:hAnsiTheme="majorHAnsi" w:cstheme="majorHAnsi"/>
          <w:sz w:val="28"/>
          <w:szCs w:val="28"/>
        </w:rPr>
        <w:t xml:space="preserve">Cho biểu đồ </w:t>
      </w:r>
      <w:r w:rsidR="00B8429C" w:rsidRPr="00E73EDD">
        <w:rPr>
          <w:rFonts w:asciiTheme="majorHAnsi" w:hAnsiTheme="majorHAnsi" w:cstheme="majorHAnsi"/>
          <w:sz w:val="28"/>
          <w:szCs w:val="28"/>
        </w:rPr>
        <w:t>diện tích trồng cây công nghiệp ở nước ta qua các năm</w:t>
      </w:r>
      <w:r w:rsidRPr="00E73EDD">
        <w:rPr>
          <w:rFonts w:asciiTheme="majorHAnsi" w:hAnsiTheme="majorHAnsi" w:cstheme="majorHAnsi"/>
          <w:sz w:val="28"/>
          <w:szCs w:val="28"/>
        </w:rPr>
        <w:t>:</w:t>
      </w:r>
    </w:p>
    <w:p w14:paraId="0CD56D84" w14:textId="63BE928D" w:rsidR="00B010F4" w:rsidRPr="00E14F10" w:rsidRDefault="00B010F4" w:rsidP="008F4410">
      <w:pPr>
        <w:pStyle w:val="ListParagraph"/>
        <w:spacing w:after="0" w:line="240" w:lineRule="auto"/>
        <w:ind w:left="0"/>
        <w:jc w:val="center"/>
        <w:rPr>
          <w:rFonts w:asciiTheme="majorHAnsi" w:hAnsiTheme="majorHAnsi" w:cstheme="majorHAnsi"/>
          <w:sz w:val="28"/>
          <w:szCs w:val="28"/>
          <w:lang w:val="en-US"/>
        </w:rPr>
      </w:pPr>
      <w:r w:rsidRPr="00E14F10">
        <w:rPr>
          <w:rFonts w:asciiTheme="majorHAnsi" w:hAnsiTheme="majorHAnsi" w:cstheme="majorHAnsi"/>
          <w:noProof/>
        </w:rPr>
        <w:drawing>
          <wp:inline distT="0" distB="0" distL="0" distR="0" wp14:anchorId="4B20E198" wp14:editId="1858AA00">
            <wp:extent cx="3702719" cy="2504871"/>
            <wp:effectExtent l="0" t="0" r="0" b="0"/>
            <wp:docPr id="12" name="Picture 12" descr="LỜI GIẢI] Cho biểu đồ về cây công nghiệp của nước ta qua các năm: &amp;lt;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LỜI GIẢI] Cho biểu đồ về cây công nghiệp của nước ta qua các năm: &amp;lt; - Tự  Học 36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12848" cy="2511723"/>
                    </a:xfrm>
                    <a:prstGeom prst="rect">
                      <a:avLst/>
                    </a:prstGeom>
                    <a:noFill/>
                    <a:ln>
                      <a:noFill/>
                    </a:ln>
                  </pic:spPr>
                </pic:pic>
              </a:graphicData>
            </a:graphic>
          </wp:inline>
        </w:drawing>
      </w:r>
    </w:p>
    <w:p w14:paraId="0BADA77D" w14:textId="155AF71B" w:rsidR="0009748D" w:rsidRPr="00E14F10" w:rsidRDefault="0009748D" w:rsidP="009437DD">
      <w:pPr>
        <w:pStyle w:val="ListParagraph"/>
        <w:spacing w:after="0" w:line="240" w:lineRule="auto"/>
        <w:ind w:left="0"/>
        <w:jc w:val="both"/>
        <w:rPr>
          <w:rFonts w:asciiTheme="majorHAnsi" w:hAnsiTheme="majorHAnsi" w:cstheme="majorHAnsi"/>
          <w:sz w:val="28"/>
          <w:szCs w:val="28"/>
        </w:rPr>
      </w:pPr>
      <w:r w:rsidRPr="00E14F10">
        <w:rPr>
          <w:rFonts w:asciiTheme="majorHAnsi" w:hAnsiTheme="majorHAnsi" w:cstheme="majorHAnsi"/>
          <w:sz w:val="28"/>
          <w:szCs w:val="28"/>
          <w:lang w:val="en-US"/>
        </w:rPr>
        <w:t>Dựa vào biểu đồ</w:t>
      </w:r>
      <w:r w:rsidRPr="00E14F10">
        <w:rPr>
          <w:rFonts w:asciiTheme="majorHAnsi" w:hAnsiTheme="majorHAnsi" w:cstheme="majorHAnsi"/>
          <w:sz w:val="28"/>
          <w:szCs w:val="28"/>
        </w:rPr>
        <w:t>:</w:t>
      </w:r>
    </w:p>
    <w:p w14:paraId="5DC67F61" w14:textId="21B54277" w:rsidR="0009748D" w:rsidRPr="00E14F10" w:rsidRDefault="0009748D" w:rsidP="00615673">
      <w:pPr>
        <w:pStyle w:val="ListParagraph"/>
        <w:numPr>
          <w:ilvl w:val="0"/>
          <w:numId w:val="34"/>
        </w:numPr>
        <w:spacing w:after="0" w:line="240" w:lineRule="auto"/>
        <w:jc w:val="both"/>
        <w:rPr>
          <w:rFonts w:asciiTheme="majorHAnsi" w:hAnsiTheme="majorHAnsi" w:cstheme="majorHAnsi"/>
          <w:sz w:val="28"/>
          <w:szCs w:val="28"/>
        </w:rPr>
      </w:pPr>
      <w:r w:rsidRPr="00E14F10">
        <w:rPr>
          <w:rFonts w:asciiTheme="majorHAnsi" w:hAnsiTheme="majorHAnsi" w:cstheme="majorHAnsi"/>
          <w:sz w:val="28"/>
          <w:szCs w:val="28"/>
        </w:rPr>
        <w:t>Có nhận xét gì về diện tích trồng cây công nghiệp hàng năm giai đoạn 2006 – 2014.</w:t>
      </w:r>
    </w:p>
    <w:p w14:paraId="41C39211" w14:textId="18F10601" w:rsidR="0009748D" w:rsidRPr="00E14F10" w:rsidRDefault="0009748D" w:rsidP="00615673">
      <w:pPr>
        <w:pStyle w:val="ListParagraph"/>
        <w:numPr>
          <w:ilvl w:val="0"/>
          <w:numId w:val="34"/>
        </w:numPr>
        <w:spacing w:after="0" w:line="240" w:lineRule="auto"/>
        <w:jc w:val="both"/>
        <w:rPr>
          <w:rFonts w:asciiTheme="majorHAnsi" w:hAnsiTheme="majorHAnsi" w:cstheme="majorHAnsi"/>
          <w:sz w:val="28"/>
          <w:szCs w:val="28"/>
        </w:rPr>
      </w:pPr>
      <w:r w:rsidRPr="00E14F10">
        <w:rPr>
          <w:rFonts w:asciiTheme="majorHAnsi" w:hAnsiTheme="majorHAnsi" w:cstheme="majorHAnsi"/>
          <w:sz w:val="28"/>
          <w:szCs w:val="28"/>
        </w:rPr>
        <w:t>Trong giai đoạn trên, năm nào có tổng diện tích cây công nghiệp lâu năm và hàng năm lớn nhất</w:t>
      </w:r>
      <w:r w:rsidR="00DD0398" w:rsidRPr="00E14F10">
        <w:rPr>
          <w:rFonts w:asciiTheme="majorHAnsi" w:hAnsiTheme="majorHAnsi" w:cstheme="majorHAnsi"/>
          <w:sz w:val="28"/>
          <w:szCs w:val="28"/>
        </w:rPr>
        <w:t>?</w:t>
      </w:r>
    </w:p>
    <w:p w14:paraId="20557BC6" w14:textId="3814A93F" w:rsidR="009437DD" w:rsidRPr="00E73EDD" w:rsidRDefault="009437DD" w:rsidP="009437DD">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b/>
          <w:bCs/>
          <w:sz w:val="28"/>
          <w:szCs w:val="28"/>
        </w:rPr>
        <w:t xml:space="preserve">Bài 6. </w:t>
      </w:r>
      <w:r w:rsidRPr="00E73EDD">
        <w:rPr>
          <w:rFonts w:asciiTheme="majorHAnsi" w:hAnsiTheme="majorHAnsi" w:cstheme="majorHAnsi"/>
          <w:sz w:val="28"/>
          <w:szCs w:val="28"/>
        </w:rPr>
        <w:t xml:space="preserve">Cho biểu đồ </w:t>
      </w:r>
      <w:r w:rsidR="00B010F4" w:rsidRPr="00E73EDD">
        <w:rPr>
          <w:rFonts w:asciiTheme="majorHAnsi" w:hAnsiTheme="majorHAnsi" w:cstheme="majorHAnsi"/>
          <w:sz w:val="28"/>
          <w:szCs w:val="28"/>
        </w:rPr>
        <w:t>giá trị xuất - nhập khẩu ở nước ta giai đoạn 1990 – 2005</w:t>
      </w:r>
      <w:r w:rsidRPr="00E73EDD">
        <w:rPr>
          <w:rFonts w:asciiTheme="majorHAnsi" w:hAnsiTheme="majorHAnsi" w:cstheme="majorHAnsi"/>
          <w:sz w:val="28"/>
          <w:szCs w:val="28"/>
        </w:rPr>
        <w:t>:</w:t>
      </w:r>
    </w:p>
    <w:p w14:paraId="761ED9ED" w14:textId="2633D044" w:rsidR="00B010F4" w:rsidRPr="00E14F10" w:rsidRDefault="00B010F4" w:rsidP="008F4410">
      <w:pPr>
        <w:pStyle w:val="ListParagraph"/>
        <w:spacing w:after="0" w:line="240" w:lineRule="auto"/>
        <w:ind w:left="0"/>
        <w:jc w:val="center"/>
        <w:rPr>
          <w:rFonts w:asciiTheme="majorHAnsi" w:hAnsiTheme="majorHAnsi" w:cstheme="majorHAnsi"/>
          <w:sz w:val="28"/>
          <w:szCs w:val="28"/>
          <w:lang w:val="en-US"/>
        </w:rPr>
      </w:pPr>
      <w:r w:rsidRPr="00E14F10">
        <w:rPr>
          <w:rFonts w:asciiTheme="majorHAnsi" w:hAnsiTheme="majorHAnsi" w:cstheme="majorHAnsi"/>
          <w:noProof/>
        </w:rPr>
        <w:drawing>
          <wp:inline distT="0" distB="0" distL="0" distR="0" wp14:anchorId="266398CB" wp14:editId="0F667A3B">
            <wp:extent cx="4469350" cy="2521207"/>
            <wp:effectExtent l="0" t="0" r="7620" b="0"/>
            <wp:docPr id="13" name="Picture 13" descr="Cho bảng số liệu: (Đơn vị: tỉ USD) Vẽ biểu đồ thích hợp và nhận xét về giá  trị so sánh của xuất khẩu và nhập khẩu nước ta giai đoạn 1990 -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Cho bảng số liệu: (Đơn vị: tỉ USD) Vẽ biểu đồ thích hợp và nhận xét về giá  trị so sánh của xuất khẩu và nhập khẩu nước ta giai đoạn 1990 - 200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475839" cy="2524867"/>
                    </a:xfrm>
                    <a:prstGeom prst="rect">
                      <a:avLst/>
                    </a:prstGeom>
                    <a:noFill/>
                    <a:ln>
                      <a:noFill/>
                    </a:ln>
                  </pic:spPr>
                </pic:pic>
              </a:graphicData>
            </a:graphic>
          </wp:inline>
        </w:drawing>
      </w:r>
    </w:p>
    <w:p w14:paraId="5C75A532" w14:textId="77777777" w:rsidR="00DD0398" w:rsidRPr="00E14F10" w:rsidRDefault="00DD0398" w:rsidP="00DD0398">
      <w:pPr>
        <w:pStyle w:val="ListParagraph"/>
        <w:spacing w:after="0" w:line="240" w:lineRule="auto"/>
        <w:ind w:left="0"/>
        <w:jc w:val="both"/>
        <w:rPr>
          <w:rFonts w:asciiTheme="majorHAnsi" w:hAnsiTheme="majorHAnsi" w:cstheme="majorHAnsi"/>
          <w:sz w:val="28"/>
          <w:szCs w:val="28"/>
          <w:lang w:val="en-US"/>
        </w:rPr>
      </w:pPr>
      <w:r w:rsidRPr="00E14F10">
        <w:rPr>
          <w:rFonts w:asciiTheme="majorHAnsi" w:hAnsiTheme="majorHAnsi" w:cstheme="majorHAnsi"/>
          <w:sz w:val="28"/>
          <w:szCs w:val="28"/>
          <w:lang w:val="en-US"/>
        </w:rPr>
        <w:lastRenderedPageBreak/>
        <w:t>Dựa vào biểu đồ, hãy cho biết:</w:t>
      </w:r>
    </w:p>
    <w:p w14:paraId="4937F129" w14:textId="77777777" w:rsidR="00DE1ED4" w:rsidRPr="00E14F10" w:rsidRDefault="00DE1ED4" w:rsidP="00DE1ED4">
      <w:pPr>
        <w:pStyle w:val="ListParagraph"/>
        <w:numPr>
          <w:ilvl w:val="0"/>
          <w:numId w:val="28"/>
        </w:numPr>
        <w:spacing w:after="0" w:line="240" w:lineRule="auto"/>
        <w:jc w:val="both"/>
        <w:rPr>
          <w:rFonts w:asciiTheme="majorHAnsi" w:hAnsiTheme="majorHAnsi" w:cstheme="majorHAnsi"/>
          <w:sz w:val="28"/>
          <w:szCs w:val="28"/>
        </w:rPr>
      </w:pPr>
      <w:r w:rsidRPr="00E14F10">
        <w:rPr>
          <w:rFonts w:asciiTheme="majorHAnsi" w:hAnsiTheme="majorHAnsi" w:cstheme="majorHAnsi"/>
          <w:sz w:val="28"/>
          <w:szCs w:val="28"/>
        </w:rPr>
        <w:t>Tổng giá trị xuất khẩu trong giai đoạn trên của nước ta là bao nhiêu?</w:t>
      </w:r>
    </w:p>
    <w:p w14:paraId="058D80F6" w14:textId="4741FA9B" w:rsidR="00DE1ED4" w:rsidRPr="00E14F10" w:rsidRDefault="00DE1ED4" w:rsidP="00DE1ED4">
      <w:pPr>
        <w:pStyle w:val="ListParagraph"/>
        <w:numPr>
          <w:ilvl w:val="0"/>
          <w:numId w:val="28"/>
        </w:numPr>
        <w:spacing w:after="0" w:line="240" w:lineRule="auto"/>
        <w:jc w:val="both"/>
        <w:rPr>
          <w:rFonts w:asciiTheme="majorHAnsi" w:hAnsiTheme="majorHAnsi" w:cstheme="majorHAnsi"/>
          <w:sz w:val="28"/>
          <w:szCs w:val="28"/>
        </w:rPr>
      </w:pPr>
      <w:r w:rsidRPr="00E14F10">
        <w:rPr>
          <w:rFonts w:asciiTheme="majorHAnsi" w:hAnsiTheme="majorHAnsi" w:cstheme="majorHAnsi"/>
          <w:sz w:val="28"/>
          <w:szCs w:val="28"/>
        </w:rPr>
        <w:t>So sánh tổng giá trị xuất khẩu với tổng giá trị nhập khẩu trong giai đoạn trên.</w:t>
      </w:r>
    </w:p>
    <w:p w14:paraId="0A7A1873" w14:textId="76F3E462" w:rsidR="009437DD" w:rsidRPr="00E73EDD" w:rsidRDefault="009437DD" w:rsidP="00DE1ED4">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b/>
          <w:bCs/>
          <w:sz w:val="28"/>
          <w:szCs w:val="28"/>
        </w:rPr>
        <w:t xml:space="preserve">Bài 7. </w:t>
      </w:r>
      <w:r w:rsidRPr="00E73EDD">
        <w:rPr>
          <w:rFonts w:asciiTheme="majorHAnsi" w:hAnsiTheme="majorHAnsi" w:cstheme="majorHAnsi"/>
          <w:sz w:val="28"/>
          <w:szCs w:val="28"/>
        </w:rPr>
        <w:t xml:space="preserve">Cho </w:t>
      </w:r>
      <w:r w:rsidR="00B010F4" w:rsidRPr="00E14F10">
        <w:rPr>
          <w:rFonts w:asciiTheme="majorHAnsi" w:hAnsiTheme="majorHAnsi" w:cstheme="majorHAnsi"/>
          <w:sz w:val="28"/>
          <w:szCs w:val="28"/>
          <w:shd w:val="clear" w:color="auto" w:fill="FFFFFF"/>
        </w:rPr>
        <w:t>biểu đồ thể hiện tỉ suất gia tăng dân số tự nhiên trung bình năm của nhóm nước phát triển và nhóm nước đang phát triển qua các giai đoạn</w:t>
      </w:r>
      <w:r w:rsidRPr="00E73EDD">
        <w:rPr>
          <w:rFonts w:asciiTheme="majorHAnsi" w:hAnsiTheme="majorHAnsi" w:cstheme="majorHAnsi"/>
          <w:sz w:val="28"/>
          <w:szCs w:val="28"/>
        </w:rPr>
        <w:t>:</w:t>
      </w:r>
    </w:p>
    <w:p w14:paraId="4C54A283" w14:textId="02D7C7AC" w:rsidR="00B010F4" w:rsidRPr="00E14F10" w:rsidRDefault="00B010F4" w:rsidP="008F4410">
      <w:pPr>
        <w:pStyle w:val="ListParagraph"/>
        <w:spacing w:after="0" w:line="240" w:lineRule="auto"/>
        <w:ind w:left="0"/>
        <w:jc w:val="center"/>
        <w:rPr>
          <w:rFonts w:asciiTheme="majorHAnsi" w:hAnsiTheme="majorHAnsi" w:cstheme="majorHAnsi"/>
          <w:sz w:val="28"/>
          <w:szCs w:val="28"/>
          <w:lang w:val="en-US"/>
        </w:rPr>
      </w:pPr>
      <w:r w:rsidRPr="00E14F10">
        <w:rPr>
          <w:rFonts w:asciiTheme="majorHAnsi" w:hAnsiTheme="majorHAnsi" w:cstheme="majorHAnsi"/>
          <w:noProof/>
        </w:rPr>
        <w:drawing>
          <wp:inline distT="0" distB="0" distL="0" distR="0" wp14:anchorId="0ADA6C85" wp14:editId="194E3A0D">
            <wp:extent cx="4387608" cy="2358092"/>
            <wp:effectExtent l="0" t="0" r="0" b="4445"/>
            <wp:docPr id="14" name="Picture 14" descr="Đề thi học kì 1 lớp 11 môn Địa lý năm 2020 (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Đề thi học kì 1 lớp 11 môn Địa lý năm 2020 (5 đề)"/>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406059" cy="2368008"/>
                    </a:xfrm>
                    <a:prstGeom prst="rect">
                      <a:avLst/>
                    </a:prstGeom>
                    <a:noFill/>
                    <a:ln>
                      <a:noFill/>
                    </a:ln>
                  </pic:spPr>
                </pic:pic>
              </a:graphicData>
            </a:graphic>
          </wp:inline>
        </w:drawing>
      </w:r>
    </w:p>
    <w:p w14:paraId="2B13C663" w14:textId="086A7A7D" w:rsidR="00015CD1" w:rsidRPr="00E14F10" w:rsidRDefault="00015CD1" w:rsidP="00015CD1">
      <w:pPr>
        <w:pStyle w:val="ListParagraph"/>
        <w:spacing w:after="0" w:line="240" w:lineRule="auto"/>
        <w:ind w:left="0"/>
        <w:rPr>
          <w:rFonts w:asciiTheme="majorHAnsi" w:hAnsiTheme="majorHAnsi" w:cstheme="majorHAnsi"/>
          <w:sz w:val="28"/>
          <w:szCs w:val="28"/>
        </w:rPr>
      </w:pPr>
      <w:r w:rsidRPr="00E14F10">
        <w:rPr>
          <w:rFonts w:asciiTheme="majorHAnsi" w:hAnsiTheme="majorHAnsi" w:cstheme="majorHAnsi"/>
          <w:sz w:val="28"/>
          <w:szCs w:val="28"/>
        </w:rPr>
        <w:t xml:space="preserve">Dựa vào biểu đồ, hãy cho biết giai đoạn nào </w:t>
      </w:r>
      <w:r w:rsidRPr="00E14F10">
        <w:rPr>
          <w:rFonts w:asciiTheme="majorHAnsi" w:hAnsiTheme="majorHAnsi" w:cstheme="majorHAnsi"/>
          <w:sz w:val="28"/>
          <w:szCs w:val="28"/>
          <w:shd w:val="clear" w:color="auto" w:fill="FFFFFF"/>
        </w:rPr>
        <w:t>tỉ suất gia tăng dân số tự nhiên trung bình năm của nhóm nước phát triển và nhóm nước đang phát triển có độ chênh lệch lớn</w:t>
      </w:r>
      <w:r w:rsidR="0028281E" w:rsidRPr="00E14F10">
        <w:rPr>
          <w:rFonts w:asciiTheme="majorHAnsi" w:hAnsiTheme="majorHAnsi" w:cstheme="majorHAnsi"/>
          <w:sz w:val="28"/>
          <w:szCs w:val="28"/>
          <w:shd w:val="clear" w:color="auto" w:fill="FFFFFF"/>
        </w:rPr>
        <w:t xml:space="preserve"> </w:t>
      </w:r>
      <w:r w:rsidRPr="00E14F10">
        <w:rPr>
          <w:rFonts w:asciiTheme="majorHAnsi" w:hAnsiTheme="majorHAnsi" w:cstheme="majorHAnsi"/>
          <w:sz w:val="28"/>
          <w:szCs w:val="28"/>
          <w:shd w:val="clear" w:color="auto" w:fill="FFFFFF"/>
        </w:rPr>
        <w:t>nhấ</w:t>
      </w:r>
      <w:r w:rsidR="0028281E" w:rsidRPr="00E14F10">
        <w:rPr>
          <w:rFonts w:asciiTheme="majorHAnsi" w:hAnsiTheme="majorHAnsi" w:cstheme="majorHAnsi"/>
          <w:sz w:val="28"/>
          <w:szCs w:val="28"/>
          <w:shd w:val="clear" w:color="auto" w:fill="FFFFFF"/>
        </w:rPr>
        <w:t>t?</w:t>
      </w:r>
    </w:p>
    <w:p w14:paraId="0908AC21" w14:textId="4E83EDEC" w:rsidR="009437DD" w:rsidRPr="00E73EDD" w:rsidRDefault="009437DD" w:rsidP="009437DD">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b/>
          <w:bCs/>
          <w:sz w:val="28"/>
          <w:szCs w:val="28"/>
        </w:rPr>
        <w:t xml:space="preserve">Bài 8. </w:t>
      </w:r>
      <w:r w:rsidRPr="00E73EDD">
        <w:rPr>
          <w:rFonts w:asciiTheme="majorHAnsi" w:hAnsiTheme="majorHAnsi" w:cstheme="majorHAnsi"/>
          <w:sz w:val="28"/>
          <w:szCs w:val="28"/>
        </w:rPr>
        <w:t>Cho biểu đồ sau:</w:t>
      </w:r>
    </w:p>
    <w:p w14:paraId="4DE03166" w14:textId="2AC35B3D" w:rsidR="009437DD" w:rsidRPr="00E14F10" w:rsidRDefault="008F4410" w:rsidP="008F4410">
      <w:pPr>
        <w:pStyle w:val="ListParagraph"/>
        <w:spacing w:after="0" w:line="240" w:lineRule="auto"/>
        <w:ind w:left="0"/>
        <w:jc w:val="center"/>
        <w:rPr>
          <w:rFonts w:asciiTheme="majorHAnsi" w:hAnsiTheme="majorHAnsi" w:cstheme="majorHAnsi"/>
          <w:sz w:val="28"/>
          <w:szCs w:val="28"/>
          <w:lang w:val="en-US"/>
        </w:rPr>
      </w:pPr>
      <w:r w:rsidRPr="00E14F10">
        <w:rPr>
          <w:rFonts w:asciiTheme="majorHAnsi" w:hAnsiTheme="majorHAnsi" w:cstheme="majorHAnsi"/>
          <w:noProof/>
          <w:sz w:val="28"/>
          <w:szCs w:val="28"/>
        </w:rPr>
        <w:drawing>
          <wp:inline distT="0" distB="0" distL="0" distR="0" wp14:anchorId="66C195EC" wp14:editId="33B7C94A">
            <wp:extent cx="4518837" cy="3350592"/>
            <wp:effectExtent l="0" t="0" r="0" b="2540"/>
            <wp:docPr id="16" name="Picture 16" descr="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Waterfall chart&#10;&#10;Description automatically generated"/>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550914" cy="3374376"/>
                    </a:xfrm>
                    <a:prstGeom prst="rect">
                      <a:avLst/>
                    </a:prstGeom>
                    <a:noFill/>
                    <a:ln>
                      <a:noFill/>
                    </a:ln>
                  </pic:spPr>
                </pic:pic>
              </a:graphicData>
            </a:graphic>
          </wp:inline>
        </w:drawing>
      </w:r>
    </w:p>
    <w:p w14:paraId="2390073B" w14:textId="17DD51AE" w:rsidR="00E34942" w:rsidRPr="00E14F10" w:rsidRDefault="00E34942" w:rsidP="00E34942">
      <w:pPr>
        <w:pStyle w:val="ListParagraph"/>
        <w:spacing w:after="0" w:line="240" w:lineRule="auto"/>
        <w:ind w:left="0"/>
        <w:rPr>
          <w:rFonts w:asciiTheme="majorHAnsi" w:hAnsiTheme="majorHAnsi" w:cstheme="majorHAnsi"/>
          <w:sz w:val="28"/>
          <w:szCs w:val="28"/>
        </w:rPr>
      </w:pPr>
      <w:r w:rsidRPr="00E14F10">
        <w:rPr>
          <w:rFonts w:asciiTheme="majorHAnsi" w:hAnsiTheme="majorHAnsi" w:cstheme="majorHAnsi"/>
          <w:sz w:val="28"/>
          <w:szCs w:val="28"/>
        </w:rPr>
        <w:t>Dựa vào biểu đồ, hãy cho biết trong giai đoạn 1995 – 2005:</w:t>
      </w:r>
    </w:p>
    <w:p w14:paraId="209342F9" w14:textId="2C013103" w:rsidR="00E34942" w:rsidRPr="00E14F10" w:rsidRDefault="00E34942" w:rsidP="00E34942">
      <w:pPr>
        <w:pStyle w:val="ListParagraph"/>
        <w:numPr>
          <w:ilvl w:val="0"/>
          <w:numId w:val="29"/>
        </w:numPr>
        <w:spacing w:after="0" w:line="240" w:lineRule="auto"/>
        <w:rPr>
          <w:rFonts w:asciiTheme="majorHAnsi" w:hAnsiTheme="majorHAnsi" w:cstheme="majorHAnsi"/>
          <w:sz w:val="28"/>
          <w:szCs w:val="28"/>
        </w:rPr>
      </w:pPr>
      <w:r w:rsidRPr="00E14F10">
        <w:rPr>
          <w:rFonts w:asciiTheme="majorHAnsi" w:hAnsiTheme="majorHAnsi" w:cstheme="majorHAnsi"/>
          <w:sz w:val="28"/>
          <w:szCs w:val="28"/>
        </w:rPr>
        <w:t>Giá trị bình quân lương thực theo đầu người cao nhất thuộc về khu vực nào? Năm bao nhiêu?</w:t>
      </w:r>
    </w:p>
    <w:p w14:paraId="44C213EF" w14:textId="409B80C1" w:rsidR="00E34942" w:rsidRPr="00E14F10" w:rsidRDefault="00E34942" w:rsidP="00E34942">
      <w:pPr>
        <w:pStyle w:val="ListParagraph"/>
        <w:numPr>
          <w:ilvl w:val="0"/>
          <w:numId w:val="29"/>
        </w:numPr>
        <w:spacing w:after="0" w:line="240" w:lineRule="auto"/>
        <w:rPr>
          <w:rFonts w:asciiTheme="majorHAnsi" w:hAnsiTheme="majorHAnsi" w:cstheme="majorHAnsi"/>
          <w:sz w:val="28"/>
          <w:szCs w:val="28"/>
        </w:rPr>
      </w:pPr>
      <w:r w:rsidRPr="00E14F10">
        <w:rPr>
          <w:rFonts w:asciiTheme="majorHAnsi" w:hAnsiTheme="majorHAnsi" w:cstheme="majorHAnsi"/>
          <w:sz w:val="28"/>
          <w:szCs w:val="28"/>
        </w:rPr>
        <w:t>Tính giá trị trung bình cộng của bình quân lương thực theo đầu người của mỗi khu vực</w:t>
      </w:r>
      <w:r w:rsidR="00525D54" w:rsidRPr="00E14F10">
        <w:rPr>
          <w:rFonts w:asciiTheme="majorHAnsi" w:hAnsiTheme="majorHAnsi" w:cstheme="majorHAnsi"/>
          <w:sz w:val="28"/>
          <w:szCs w:val="28"/>
        </w:rPr>
        <w:t xml:space="preserve"> và so sánh.</w:t>
      </w:r>
    </w:p>
    <w:p w14:paraId="4921F568" w14:textId="36905074" w:rsidR="00C33E9B" w:rsidRPr="00E14F10" w:rsidRDefault="00485C87" w:rsidP="00B72744">
      <w:pPr>
        <w:spacing w:after="0" w:line="240" w:lineRule="auto"/>
        <w:jc w:val="center"/>
        <w:rPr>
          <w:rFonts w:asciiTheme="majorHAnsi" w:hAnsiTheme="majorHAnsi" w:cstheme="majorHAnsi"/>
          <w:b/>
          <w:bCs/>
          <w:color w:val="FF0000"/>
          <w:sz w:val="28"/>
          <w:szCs w:val="28"/>
        </w:rPr>
      </w:pPr>
      <w:r w:rsidRPr="00E73EDD">
        <w:rPr>
          <w:rFonts w:asciiTheme="majorHAnsi" w:hAnsiTheme="majorHAnsi" w:cstheme="majorHAnsi"/>
          <w:b/>
          <w:bCs/>
          <w:sz w:val="28"/>
          <w:szCs w:val="28"/>
        </w:rPr>
        <w:t>B</w:t>
      </w:r>
      <w:r w:rsidR="001E243A" w:rsidRPr="00E73EDD">
        <w:rPr>
          <w:rFonts w:asciiTheme="majorHAnsi" w:hAnsiTheme="majorHAnsi" w:cstheme="majorHAnsi"/>
          <w:b/>
          <w:bCs/>
          <w:sz w:val="28"/>
          <w:szCs w:val="28"/>
        </w:rPr>
        <w:t>ài tập về nhà</w:t>
      </w:r>
      <w:r w:rsidR="00E3122E" w:rsidRPr="00E73EDD">
        <w:rPr>
          <w:rFonts w:asciiTheme="majorHAnsi" w:hAnsiTheme="majorHAnsi" w:cstheme="majorHAnsi"/>
          <w:b/>
          <w:bCs/>
          <w:color w:val="FF0000"/>
          <w:sz w:val="28"/>
          <w:szCs w:val="28"/>
        </w:rPr>
        <w:t xml:space="preserve"> </w:t>
      </w:r>
    </w:p>
    <w:p w14:paraId="07C0DCD1" w14:textId="77777777" w:rsidR="00B3033B" w:rsidRPr="00E73EDD" w:rsidRDefault="00B3033B" w:rsidP="00B3033B">
      <w:pPr>
        <w:rPr>
          <w:rFonts w:asciiTheme="majorHAnsi" w:hAnsiTheme="majorHAnsi" w:cstheme="majorHAnsi"/>
          <w:sz w:val="28"/>
          <w:szCs w:val="28"/>
        </w:rPr>
      </w:pPr>
      <w:r w:rsidRPr="00E73EDD">
        <w:rPr>
          <w:rFonts w:asciiTheme="majorHAnsi" w:hAnsiTheme="majorHAnsi" w:cstheme="majorHAnsi"/>
          <w:b/>
          <w:bCs/>
          <w:sz w:val="28"/>
          <w:szCs w:val="28"/>
        </w:rPr>
        <w:t xml:space="preserve">Bài 1. </w:t>
      </w:r>
      <w:r w:rsidRPr="00E73EDD">
        <w:rPr>
          <w:rFonts w:asciiTheme="majorHAnsi" w:hAnsiTheme="majorHAnsi" w:cstheme="majorHAnsi"/>
          <w:sz w:val="28"/>
          <w:szCs w:val="28"/>
        </w:rPr>
        <w:t>Cho bảng số liệu sau:</w:t>
      </w:r>
    </w:p>
    <w:tbl>
      <w:tblPr>
        <w:tblStyle w:val="TableGrid"/>
        <w:tblW w:w="0" w:type="auto"/>
        <w:tblLook w:val="04A0" w:firstRow="1" w:lastRow="0" w:firstColumn="1" w:lastColumn="0" w:noHBand="0" w:noVBand="1"/>
      </w:tblPr>
      <w:tblGrid>
        <w:gridCol w:w="1971"/>
        <w:gridCol w:w="1971"/>
        <w:gridCol w:w="1971"/>
        <w:gridCol w:w="1971"/>
        <w:gridCol w:w="1971"/>
      </w:tblGrid>
      <w:tr w:rsidR="00B3033B" w14:paraId="77146CAB" w14:textId="77777777" w:rsidTr="00134F0E">
        <w:tc>
          <w:tcPr>
            <w:tcW w:w="1971" w:type="dxa"/>
          </w:tcPr>
          <w:p w14:paraId="0CE3F05B" w14:textId="77777777" w:rsidR="00B3033B" w:rsidRPr="00E73EDD" w:rsidRDefault="00B3033B" w:rsidP="00134F0E">
            <w:pPr>
              <w:jc w:val="center"/>
              <w:rPr>
                <w:rFonts w:asciiTheme="majorHAnsi" w:hAnsiTheme="majorHAnsi" w:cstheme="majorHAnsi"/>
                <w:sz w:val="28"/>
                <w:szCs w:val="28"/>
              </w:rPr>
            </w:pPr>
          </w:p>
        </w:tc>
        <w:tc>
          <w:tcPr>
            <w:tcW w:w="1971" w:type="dxa"/>
          </w:tcPr>
          <w:p w14:paraId="1F888FE7" w14:textId="77777777" w:rsidR="00B3033B" w:rsidRDefault="00B3033B" w:rsidP="00134F0E">
            <w:pPr>
              <w:jc w:val="center"/>
              <w:rPr>
                <w:rFonts w:asciiTheme="majorHAnsi" w:hAnsiTheme="majorHAnsi" w:cstheme="majorHAnsi"/>
                <w:sz w:val="28"/>
                <w:szCs w:val="28"/>
                <w:lang w:val="en-US"/>
              </w:rPr>
            </w:pPr>
            <w:r>
              <w:rPr>
                <w:rFonts w:asciiTheme="majorHAnsi" w:hAnsiTheme="majorHAnsi" w:cstheme="majorHAnsi"/>
                <w:sz w:val="28"/>
                <w:szCs w:val="28"/>
                <w:lang w:val="en-US"/>
              </w:rPr>
              <w:t>To</w:t>
            </w:r>
            <w:r w:rsidRPr="00F94C6F">
              <w:rPr>
                <w:rFonts w:asciiTheme="majorHAnsi" w:hAnsiTheme="majorHAnsi" w:cstheme="majorHAnsi"/>
                <w:sz w:val="28"/>
                <w:szCs w:val="28"/>
                <w:lang w:val="en-US"/>
              </w:rPr>
              <w:t>án</w:t>
            </w:r>
          </w:p>
        </w:tc>
        <w:tc>
          <w:tcPr>
            <w:tcW w:w="1971" w:type="dxa"/>
          </w:tcPr>
          <w:p w14:paraId="55055746" w14:textId="77777777" w:rsidR="00B3033B" w:rsidRDefault="00B3033B" w:rsidP="00134F0E">
            <w:pPr>
              <w:jc w:val="center"/>
              <w:rPr>
                <w:rFonts w:asciiTheme="majorHAnsi" w:hAnsiTheme="majorHAnsi" w:cstheme="majorHAnsi"/>
                <w:sz w:val="28"/>
                <w:szCs w:val="28"/>
                <w:lang w:val="en-US"/>
              </w:rPr>
            </w:pPr>
            <w:r>
              <w:rPr>
                <w:rFonts w:asciiTheme="majorHAnsi" w:hAnsiTheme="majorHAnsi" w:cstheme="majorHAnsi"/>
                <w:sz w:val="28"/>
                <w:szCs w:val="28"/>
                <w:lang w:val="en-US"/>
              </w:rPr>
              <w:t>V</w:t>
            </w:r>
            <w:r w:rsidRPr="00F94C6F">
              <w:rPr>
                <w:rFonts w:asciiTheme="majorHAnsi" w:hAnsiTheme="majorHAnsi" w:cstheme="majorHAnsi"/>
                <w:sz w:val="28"/>
                <w:szCs w:val="28"/>
                <w:lang w:val="en-US"/>
              </w:rPr>
              <w:t>ă</w:t>
            </w:r>
            <w:r>
              <w:rPr>
                <w:rFonts w:asciiTheme="majorHAnsi" w:hAnsiTheme="majorHAnsi" w:cstheme="majorHAnsi"/>
                <w:sz w:val="28"/>
                <w:szCs w:val="28"/>
                <w:lang w:val="en-US"/>
              </w:rPr>
              <w:t>n</w:t>
            </w:r>
          </w:p>
        </w:tc>
        <w:tc>
          <w:tcPr>
            <w:tcW w:w="1971" w:type="dxa"/>
          </w:tcPr>
          <w:p w14:paraId="48F207C6" w14:textId="77777777" w:rsidR="00B3033B" w:rsidRDefault="00B3033B" w:rsidP="00134F0E">
            <w:pPr>
              <w:jc w:val="center"/>
              <w:rPr>
                <w:rFonts w:asciiTheme="majorHAnsi" w:hAnsiTheme="majorHAnsi" w:cstheme="majorHAnsi"/>
                <w:sz w:val="28"/>
                <w:szCs w:val="28"/>
                <w:lang w:val="en-US"/>
              </w:rPr>
            </w:pPr>
            <w:r>
              <w:rPr>
                <w:rFonts w:asciiTheme="majorHAnsi" w:hAnsiTheme="majorHAnsi" w:cstheme="majorHAnsi"/>
                <w:sz w:val="28"/>
                <w:szCs w:val="28"/>
                <w:lang w:val="en-US"/>
              </w:rPr>
              <w:t>Anh</w:t>
            </w:r>
          </w:p>
        </w:tc>
        <w:tc>
          <w:tcPr>
            <w:tcW w:w="1971" w:type="dxa"/>
          </w:tcPr>
          <w:p w14:paraId="08210DA0" w14:textId="77777777" w:rsidR="00B3033B" w:rsidRDefault="00B3033B" w:rsidP="00134F0E">
            <w:pPr>
              <w:jc w:val="center"/>
              <w:rPr>
                <w:rFonts w:asciiTheme="majorHAnsi" w:hAnsiTheme="majorHAnsi" w:cstheme="majorHAnsi"/>
                <w:sz w:val="28"/>
                <w:szCs w:val="28"/>
                <w:lang w:val="en-US"/>
              </w:rPr>
            </w:pPr>
            <w:r>
              <w:rPr>
                <w:rFonts w:asciiTheme="majorHAnsi" w:hAnsiTheme="majorHAnsi" w:cstheme="majorHAnsi"/>
                <w:sz w:val="28"/>
                <w:szCs w:val="28"/>
                <w:lang w:val="en-US"/>
              </w:rPr>
              <w:t>S</w:t>
            </w:r>
            <w:r w:rsidRPr="00F94C6F">
              <w:rPr>
                <w:rFonts w:asciiTheme="majorHAnsi" w:hAnsiTheme="majorHAnsi" w:cstheme="majorHAnsi"/>
                <w:sz w:val="28"/>
                <w:szCs w:val="28"/>
                <w:lang w:val="en-US"/>
              </w:rPr>
              <w:t>ử</w:t>
            </w:r>
          </w:p>
        </w:tc>
      </w:tr>
      <w:tr w:rsidR="00B3033B" w14:paraId="5E64B109" w14:textId="77777777" w:rsidTr="00134F0E">
        <w:tc>
          <w:tcPr>
            <w:tcW w:w="1971" w:type="dxa"/>
          </w:tcPr>
          <w:p w14:paraId="6599C924" w14:textId="77777777" w:rsidR="00B3033B" w:rsidRDefault="00B3033B" w:rsidP="00134F0E">
            <w:pPr>
              <w:jc w:val="center"/>
              <w:rPr>
                <w:rFonts w:asciiTheme="majorHAnsi" w:hAnsiTheme="majorHAnsi" w:cstheme="majorHAnsi"/>
                <w:sz w:val="28"/>
                <w:szCs w:val="28"/>
                <w:lang w:val="en-US"/>
              </w:rPr>
            </w:pPr>
            <w:r>
              <w:rPr>
                <w:rFonts w:asciiTheme="majorHAnsi" w:hAnsiTheme="majorHAnsi" w:cstheme="majorHAnsi"/>
                <w:sz w:val="28"/>
                <w:szCs w:val="28"/>
                <w:lang w:val="en-US"/>
              </w:rPr>
              <w:t>Trung</w:t>
            </w:r>
          </w:p>
        </w:tc>
        <w:tc>
          <w:tcPr>
            <w:tcW w:w="1971" w:type="dxa"/>
          </w:tcPr>
          <w:p w14:paraId="57C64F01" w14:textId="77777777" w:rsidR="00B3033B" w:rsidRDefault="00B3033B" w:rsidP="00134F0E">
            <w:pPr>
              <w:jc w:val="center"/>
              <w:rPr>
                <w:rFonts w:asciiTheme="majorHAnsi" w:hAnsiTheme="majorHAnsi" w:cstheme="majorHAnsi"/>
                <w:sz w:val="28"/>
                <w:szCs w:val="28"/>
                <w:lang w:val="en-US"/>
              </w:rPr>
            </w:pPr>
            <w:r>
              <w:rPr>
                <w:rFonts w:asciiTheme="majorHAnsi" w:hAnsiTheme="majorHAnsi" w:cstheme="majorHAnsi"/>
                <w:sz w:val="28"/>
                <w:szCs w:val="28"/>
                <w:lang w:val="en-US"/>
              </w:rPr>
              <w:t>8</w:t>
            </w:r>
          </w:p>
        </w:tc>
        <w:tc>
          <w:tcPr>
            <w:tcW w:w="1971" w:type="dxa"/>
          </w:tcPr>
          <w:p w14:paraId="6DD1CCE6" w14:textId="77777777" w:rsidR="00B3033B" w:rsidRDefault="00B3033B" w:rsidP="00134F0E">
            <w:pPr>
              <w:jc w:val="center"/>
              <w:rPr>
                <w:rFonts w:asciiTheme="majorHAnsi" w:hAnsiTheme="majorHAnsi" w:cstheme="majorHAnsi"/>
                <w:sz w:val="28"/>
                <w:szCs w:val="28"/>
                <w:lang w:val="en-US"/>
              </w:rPr>
            </w:pPr>
            <w:r>
              <w:rPr>
                <w:rFonts w:asciiTheme="majorHAnsi" w:hAnsiTheme="majorHAnsi" w:cstheme="majorHAnsi"/>
                <w:sz w:val="28"/>
                <w:szCs w:val="28"/>
                <w:lang w:val="en-US"/>
              </w:rPr>
              <w:t>7,25</w:t>
            </w:r>
          </w:p>
        </w:tc>
        <w:tc>
          <w:tcPr>
            <w:tcW w:w="1971" w:type="dxa"/>
          </w:tcPr>
          <w:p w14:paraId="24AE9735" w14:textId="77777777" w:rsidR="00B3033B" w:rsidRDefault="00B3033B" w:rsidP="00134F0E">
            <w:pPr>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c>
          <w:tcPr>
            <w:tcW w:w="1971" w:type="dxa"/>
          </w:tcPr>
          <w:p w14:paraId="58EB8546" w14:textId="77777777" w:rsidR="00B3033B" w:rsidRDefault="00B3033B" w:rsidP="00134F0E">
            <w:pPr>
              <w:jc w:val="center"/>
              <w:rPr>
                <w:rFonts w:asciiTheme="majorHAnsi" w:hAnsiTheme="majorHAnsi" w:cstheme="majorHAnsi"/>
                <w:sz w:val="28"/>
                <w:szCs w:val="28"/>
                <w:lang w:val="en-US"/>
              </w:rPr>
            </w:pPr>
            <w:r>
              <w:rPr>
                <w:rFonts w:asciiTheme="majorHAnsi" w:hAnsiTheme="majorHAnsi" w:cstheme="majorHAnsi"/>
                <w:sz w:val="28"/>
                <w:szCs w:val="28"/>
                <w:lang w:val="en-US"/>
              </w:rPr>
              <w:t>8,25</w:t>
            </w:r>
          </w:p>
        </w:tc>
      </w:tr>
      <w:tr w:rsidR="00B3033B" w14:paraId="54B4590E" w14:textId="77777777" w:rsidTr="00134F0E">
        <w:tc>
          <w:tcPr>
            <w:tcW w:w="1971" w:type="dxa"/>
          </w:tcPr>
          <w:p w14:paraId="57E8819B" w14:textId="77777777" w:rsidR="00B3033B" w:rsidRDefault="00B3033B" w:rsidP="00134F0E">
            <w:pPr>
              <w:jc w:val="center"/>
              <w:rPr>
                <w:rFonts w:asciiTheme="majorHAnsi" w:hAnsiTheme="majorHAnsi" w:cstheme="majorHAnsi"/>
                <w:sz w:val="28"/>
                <w:szCs w:val="28"/>
                <w:lang w:val="en-US"/>
              </w:rPr>
            </w:pPr>
            <w:r>
              <w:rPr>
                <w:rFonts w:asciiTheme="majorHAnsi" w:hAnsiTheme="majorHAnsi" w:cstheme="majorHAnsi"/>
                <w:sz w:val="28"/>
                <w:szCs w:val="28"/>
                <w:lang w:val="en-US"/>
              </w:rPr>
              <w:t>Tu</w:t>
            </w:r>
            <w:r w:rsidRPr="00F94C6F">
              <w:rPr>
                <w:rFonts w:asciiTheme="majorHAnsi" w:hAnsiTheme="majorHAnsi" w:cstheme="majorHAnsi"/>
                <w:sz w:val="28"/>
                <w:szCs w:val="28"/>
                <w:lang w:val="en-US"/>
              </w:rPr>
              <w:t>ấn</w:t>
            </w:r>
          </w:p>
        </w:tc>
        <w:tc>
          <w:tcPr>
            <w:tcW w:w="1971" w:type="dxa"/>
          </w:tcPr>
          <w:p w14:paraId="0DC10143" w14:textId="77777777" w:rsidR="00B3033B" w:rsidRDefault="00B3033B" w:rsidP="00134F0E">
            <w:pPr>
              <w:jc w:val="center"/>
              <w:rPr>
                <w:rFonts w:asciiTheme="majorHAnsi" w:hAnsiTheme="majorHAnsi" w:cstheme="majorHAnsi"/>
                <w:sz w:val="28"/>
                <w:szCs w:val="28"/>
                <w:lang w:val="en-US"/>
              </w:rPr>
            </w:pPr>
            <w:r>
              <w:rPr>
                <w:rFonts w:asciiTheme="majorHAnsi" w:hAnsiTheme="majorHAnsi" w:cstheme="majorHAnsi"/>
                <w:sz w:val="28"/>
                <w:szCs w:val="28"/>
                <w:lang w:val="en-US"/>
              </w:rPr>
              <w:t>4,25</w:t>
            </w:r>
          </w:p>
        </w:tc>
        <w:tc>
          <w:tcPr>
            <w:tcW w:w="1971" w:type="dxa"/>
          </w:tcPr>
          <w:p w14:paraId="405A14AC" w14:textId="77777777" w:rsidR="00B3033B" w:rsidRDefault="00B3033B" w:rsidP="00134F0E">
            <w:pPr>
              <w:jc w:val="center"/>
              <w:rPr>
                <w:rFonts w:asciiTheme="majorHAnsi" w:hAnsiTheme="majorHAnsi" w:cstheme="majorHAnsi"/>
                <w:sz w:val="28"/>
                <w:szCs w:val="28"/>
                <w:lang w:val="en-US"/>
              </w:rPr>
            </w:pPr>
            <w:r>
              <w:rPr>
                <w:rFonts w:asciiTheme="majorHAnsi" w:hAnsiTheme="majorHAnsi" w:cstheme="majorHAnsi"/>
                <w:sz w:val="28"/>
                <w:szCs w:val="28"/>
                <w:lang w:val="en-US"/>
              </w:rPr>
              <w:t>3,75</w:t>
            </w:r>
          </w:p>
        </w:tc>
        <w:tc>
          <w:tcPr>
            <w:tcW w:w="1971" w:type="dxa"/>
          </w:tcPr>
          <w:p w14:paraId="5AD7E033" w14:textId="77777777" w:rsidR="00B3033B" w:rsidRDefault="00B3033B" w:rsidP="00134F0E">
            <w:pPr>
              <w:jc w:val="center"/>
              <w:rPr>
                <w:rFonts w:asciiTheme="majorHAnsi" w:hAnsiTheme="majorHAnsi" w:cstheme="majorHAnsi"/>
                <w:sz w:val="28"/>
                <w:szCs w:val="28"/>
                <w:lang w:val="en-US"/>
              </w:rPr>
            </w:pPr>
            <w:r>
              <w:rPr>
                <w:rFonts w:asciiTheme="majorHAnsi" w:hAnsiTheme="majorHAnsi" w:cstheme="majorHAnsi"/>
                <w:sz w:val="28"/>
                <w:szCs w:val="28"/>
                <w:lang w:val="en-US"/>
              </w:rPr>
              <w:t>2,5</w:t>
            </w:r>
          </w:p>
        </w:tc>
        <w:tc>
          <w:tcPr>
            <w:tcW w:w="1971" w:type="dxa"/>
          </w:tcPr>
          <w:p w14:paraId="26C0FCF0" w14:textId="77777777" w:rsidR="00B3033B" w:rsidRDefault="00B3033B" w:rsidP="00134F0E">
            <w:pPr>
              <w:jc w:val="center"/>
              <w:rPr>
                <w:rFonts w:asciiTheme="majorHAnsi" w:hAnsiTheme="majorHAnsi" w:cstheme="majorHAnsi"/>
                <w:sz w:val="28"/>
                <w:szCs w:val="28"/>
                <w:lang w:val="en-US"/>
              </w:rPr>
            </w:pPr>
            <w:r>
              <w:rPr>
                <w:rFonts w:asciiTheme="majorHAnsi" w:hAnsiTheme="majorHAnsi" w:cstheme="majorHAnsi"/>
                <w:sz w:val="28"/>
                <w:szCs w:val="28"/>
                <w:lang w:val="en-US"/>
              </w:rPr>
              <w:t>5,5</w:t>
            </w:r>
          </w:p>
        </w:tc>
      </w:tr>
    </w:tbl>
    <w:p w14:paraId="25C94E12" w14:textId="45D79813" w:rsidR="00B3033B" w:rsidRPr="00E73EDD" w:rsidRDefault="00B3033B" w:rsidP="00B3033B">
      <w:pPr>
        <w:rPr>
          <w:rFonts w:asciiTheme="majorHAnsi" w:hAnsiTheme="majorHAnsi" w:cstheme="majorHAnsi"/>
          <w:sz w:val="28"/>
          <w:szCs w:val="28"/>
        </w:rPr>
      </w:pPr>
      <w:r w:rsidRPr="00E73EDD">
        <w:rPr>
          <w:rFonts w:asciiTheme="majorHAnsi" w:hAnsiTheme="majorHAnsi" w:cstheme="majorHAnsi"/>
          <w:sz w:val="28"/>
          <w:szCs w:val="28"/>
        </w:rPr>
        <w:lastRenderedPageBreak/>
        <w:t>Dựa vào bảng thống kê trên, điền số l</w:t>
      </w:r>
      <w:r w:rsidR="00EF167A" w:rsidRPr="00E73EDD">
        <w:rPr>
          <w:rFonts w:asciiTheme="majorHAnsi" w:hAnsiTheme="majorHAnsi" w:cstheme="majorHAnsi"/>
          <w:sz w:val="28"/>
          <w:szCs w:val="28"/>
        </w:rPr>
        <w:t>iệu</w:t>
      </w:r>
      <w:r w:rsidRPr="00E73EDD">
        <w:rPr>
          <w:rFonts w:asciiTheme="majorHAnsi" w:hAnsiTheme="majorHAnsi" w:cstheme="majorHAnsi"/>
          <w:sz w:val="28"/>
          <w:szCs w:val="28"/>
        </w:rPr>
        <w:t xml:space="preserve"> vào biểu đồ dưới đây cho thích hợp.</w:t>
      </w:r>
    </w:p>
    <w:p w14:paraId="36C4D62A" w14:textId="186C5CFA" w:rsidR="00B3033B" w:rsidRDefault="00EF167A" w:rsidP="00B3033B">
      <w:pPr>
        <w:jc w:val="center"/>
        <w:rPr>
          <w:rFonts w:asciiTheme="majorHAnsi" w:hAnsiTheme="majorHAnsi" w:cstheme="majorHAnsi"/>
          <w:sz w:val="28"/>
          <w:szCs w:val="28"/>
          <w:lang w:val="en-US"/>
        </w:rPr>
      </w:pPr>
      <w:r>
        <w:rPr>
          <w:rFonts w:asciiTheme="majorHAnsi" w:hAnsiTheme="majorHAnsi" w:cstheme="majorHAnsi"/>
          <w:noProof/>
          <w:sz w:val="28"/>
          <w:szCs w:val="28"/>
          <w:lang w:val="en-US"/>
        </w:rPr>
        <w:drawing>
          <wp:inline distT="0" distB="0" distL="0" distR="0" wp14:anchorId="10379A92" wp14:editId="40318BE9">
            <wp:extent cx="4525191" cy="2693963"/>
            <wp:effectExtent l="0" t="0" r="8890" b="0"/>
            <wp:docPr id="54" name="Picture 5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Chart, bar chart&#10;&#10;Description automatically generated"/>
                    <pic:cNvPicPr/>
                  </pic:nvPicPr>
                  <pic:blipFill>
                    <a:blip r:embed="rId93">
                      <a:extLst>
                        <a:ext uri="{28A0092B-C50C-407E-A947-70E740481C1C}">
                          <a14:useLocalDpi xmlns:a14="http://schemas.microsoft.com/office/drawing/2010/main" val="0"/>
                        </a:ext>
                      </a:extLst>
                    </a:blip>
                    <a:stretch>
                      <a:fillRect/>
                    </a:stretch>
                  </pic:blipFill>
                  <pic:spPr>
                    <a:xfrm>
                      <a:off x="0" y="0"/>
                      <a:ext cx="4557689" cy="2713310"/>
                    </a:xfrm>
                    <a:prstGeom prst="rect">
                      <a:avLst/>
                    </a:prstGeom>
                  </pic:spPr>
                </pic:pic>
              </a:graphicData>
            </a:graphic>
          </wp:inline>
        </w:drawing>
      </w:r>
    </w:p>
    <w:p w14:paraId="7B41938C" w14:textId="1436886F" w:rsidR="00DA2BB7" w:rsidRDefault="00B3033B" w:rsidP="00B72744">
      <w:pPr>
        <w:pStyle w:val="ListParagraph"/>
        <w:spacing w:after="0" w:line="240" w:lineRule="auto"/>
        <w:ind w:left="0"/>
        <w:jc w:val="both"/>
        <w:rPr>
          <w:rFonts w:asciiTheme="majorHAnsi" w:hAnsiTheme="majorHAnsi" w:cstheme="majorHAnsi"/>
          <w:sz w:val="28"/>
          <w:szCs w:val="28"/>
          <w:lang w:val="en-US"/>
        </w:rPr>
      </w:pPr>
      <w:r w:rsidRPr="00B3033B">
        <w:rPr>
          <w:rFonts w:asciiTheme="majorHAnsi" w:hAnsiTheme="majorHAnsi" w:cstheme="majorHAnsi"/>
          <w:b/>
          <w:bCs/>
          <w:sz w:val="28"/>
          <w:szCs w:val="28"/>
          <w:lang w:val="en-US"/>
        </w:rPr>
        <w:t>Bài 2.</w:t>
      </w:r>
      <w:r>
        <w:rPr>
          <w:rFonts w:asciiTheme="majorHAnsi" w:hAnsiTheme="majorHAnsi" w:cstheme="majorHAnsi"/>
          <w:sz w:val="28"/>
          <w:szCs w:val="28"/>
          <w:lang w:val="en-US"/>
        </w:rPr>
        <w:t xml:space="preserve"> Cho b</w:t>
      </w:r>
      <w:r w:rsidRPr="00B3033B">
        <w:rPr>
          <w:rFonts w:asciiTheme="majorHAnsi" w:hAnsiTheme="majorHAnsi" w:cstheme="majorHAnsi"/>
          <w:sz w:val="28"/>
          <w:szCs w:val="28"/>
          <w:lang w:val="en-US"/>
        </w:rPr>
        <w:t>ảng</w:t>
      </w:r>
      <w:r>
        <w:rPr>
          <w:rFonts w:asciiTheme="majorHAnsi" w:hAnsiTheme="majorHAnsi" w:cstheme="majorHAnsi"/>
          <w:sz w:val="28"/>
          <w:szCs w:val="28"/>
          <w:lang w:val="en-US"/>
        </w:rPr>
        <w:t xml:space="preserve"> sau:</w:t>
      </w:r>
    </w:p>
    <w:tbl>
      <w:tblPr>
        <w:tblStyle w:val="TableGrid"/>
        <w:tblW w:w="0" w:type="auto"/>
        <w:tblLook w:val="04A0" w:firstRow="1" w:lastRow="0" w:firstColumn="1" w:lastColumn="0" w:noHBand="0" w:noVBand="1"/>
      </w:tblPr>
      <w:tblGrid>
        <w:gridCol w:w="2463"/>
        <w:gridCol w:w="2464"/>
        <w:gridCol w:w="2464"/>
        <w:gridCol w:w="2464"/>
      </w:tblGrid>
      <w:tr w:rsidR="00530055" w14:paraId="12D8E647" w14:textId="77777777" w:rsidTr="00530055">
        <w:tc>
          <w:tcPr>
            <w:tcW w:w="2463" w:type="dxa"/>
          </w:tcPr>
          <w:p w14:paraId="35EE5FE9" w14:textId="77777777" w:rsidR="00530055" w:rsidRDefault="00530055" w:rsidP="00CC2592">
            <w:pPr>
              <w:pStyle w:val="ListParagraph"/>
              <w:ind w:left="0"/>
              <w:jc w:val="center"/>
              <w:rPr>
                <w:rFonts w:asciiTheme="majorHAnsi" w:hAnsiTheme="majorHAnsi" w:cstheme="majorHAnsi"/>
                <w:sz w:val="28"/>
                <w:szCs w:val="28"/>
                <w:lang w:val="en-US"/>
              </w:rPr>
            </w:pPr>
          </w:p>
        </w:tc>
        <w:tc>
          <w:tcPr>
            <w:tcW w:w="2464" w:type="dxa"/>
          </w:tcPr>
          <w:p w14:paraId="14E24384" w14:textId="48EACCA8" w:rsidR="00530055" w:rsidRDefault="00530055" w:rsidP="00CC2592">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6A</w:t>
            </w:r>
          </w:p>
        </w:tc>
        <w:tc>
          <w:tcPr>
            <w:tcW w:w="2464" w:type="dxa"/>
          </w:tcPr>
          <w:p w14:paraId="4744D893" w14:textId="6BE69F04" w:rsidR="00530055" w:rsidRDefault="00530055" w:rsidP="00CC2592">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6B</w:t>
            </w:r>
          </w:p>
        </w:tc>
        <w:tc>
          <w:tcPr>
            <w:tcW w:w="2464" w:type="dxa"/>
          </w:tcPr>
          <w:p w14:paraId="37354D07" w14:textId="0C6B5703" w:rsidR="00530055" w:rsidRDefault="00530055" w:rsidP="00CC2592">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6C</w:t>
            </w:r>
          </w:p>
        </w:tc>
      </w:tr>
      <w:tr w:rsidR="00530055" w14:paraId="4F8AC620" w14:textId="77777777" w:rsidTr="00530055">
        <w:tc>
          <w:tcPr>
            <w:tcW w:w="2463" w:type="dxa"/>
          </w:tcPr>
          <w:p w14:paraId="2606F861" w14:textId="52204420" w:rsidR="00530055" w:rsidRDefault="00530055" w:rsidP="00CC2592">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S</w:t>
            </w:r>
            <w:r w:rsidRPr="00530055">
              <w:rPr>
                <w:rFonts w:asciiTheme="majorHAnsi" w:hAnsiTheme="majorHAnsi" w:cstheme="majorHAnsi"/>
                <w:sz w:val="28"/>
                <w:szCs w:val="28"/>
                <w:lang w:val="en-US"/>
              </w:rPr>
              <w:t>ố</w:t>
            </w:r>
            <w:r>
              <w:rPr>
                <w:rFonts w:asciiTheme="majorHAnsi" w:hAnsiTheme="majorHAnsi" w:cstheme="majorHAnsi"/>
                <w:sz w:val="28"/>
                <w:szCs w:val="28"/>
                <w:lang w:val="en-US"/>
              </w:rPr>
              <w:t xml:space="preserve"> </w:t>
            </w:r>
            <w:r w:rsidRPr="00530055">
              <w:rPr>
                <w:rFonts w:asciiTheme="majorHAnsi" w:hAnsiTheme="majorHAnsi" w:cstheme="majorHAnsi"/>
                <w:sz w:val="28"/>
                <w:szCs w:val="28"/>
                <w:lang w:val="en-US"/>
              </w:rPr>
              <w:t>đ</w:t>
            </w:r>
            <w:r>
              <w:rPr>
                <w:rFonts w:asciiTheme="majorHAnsi" w:hAnsiTheme="majorHAnsi" w:cstheme="majorHAnsi"/>
                <w:sz w:val="28"/>
                <w:szCs w:val="28"/>
                <w:lang w:val="en-US"/>
              </w:rPr>
              <w:t>i</w:t>
            </w:r>
            <w:r w:rsidRPr="00530055">
              <w:rPr>
                <w:rFonts w:asciiTheme="majorHAnsi" w:hAnsiTheme="majorHAnsi" w:cstheme="majorHAnsi"/>
                <w:sz w:val="28"/>
                <w:szCs w:val="28"/>
                <w:lang w:val="en-US"/>
              </w:rPr>
              <w:t>ể</w:t>
            </w:r>
            <w:r>
              <w:rPr>
                <w:rFonts w:asciiTheme="majorHAnsi" w:hAnsiTheme="majorHAnsi" w:cstheme="majorHAnsi"/>
                <w:sz w:val="28"/>
                <w:szCs w:val="28"/>
                <w:lang w:val="en-US"/>
              </w:rPr>
              <w:t>m 9</w:t>
            </w:r>
          </w:p>
        </w:tc>
        <w:tc>
          <w:tcPr>
            <w:tcW w:w="2464" w:type="dxa"/>
          </w:tcPr>
          <w:p w14:paraId="747358C2" w14:textId="0A81DEB4" w:rsidR="00530055" w:rsidRDefault="00530055" w:rsidP="00CC2592">
            <w:pPr>
              <w:pStyle w:val="ListParagraph"/>
              <w:ind w:left="0"/>
              <w:jc w:val="center"/>
              <w:rPr>
                <w:rFonts w:asciiTheme="majorHAnsi" w:hAnsiTheme="majorHAnsi" w:cstheme="majorHAnsi"/>
                <w:sz w:val="28"/>
                <w:szCs w:val="28"/>
                <w:lang w:val="en-US"/>
              </w:rPr>
            </w:pPr>
          </w:p>
        </w:tc>
        <w:tc>
          <w:tcPr>
            <w:tcW w:w="2464" w:type="dxa"/>
          </w:tcPr>
          <w:p w14:paraId="0820FB2C" w14:textId="30AD7C2F" w:rsidR="00530055" w:rsidRDefault="00530055" w:rsidP="00CC2592">
            <w:pPr>
              <w:pStyle w:val="ListParagraph"/>
              <w:ind w:left="0"/>
              <w:jc w:val="center"/>
              <w:rPr>
                <w:rFonts w:asciiTheme="majorHAnsi" w:hAnsiTheme="majorHAnsi" w:cstheme="majorHAnsi"/>
                <w:sz w:val="28"/>
                <w:szCs w:val="28"/>
                <w:lang w:val="en-US"/>
              </w:rPr>
            </w:pPr>
          </w:p>
        </w:tc>
        <w:tc>
          <w:tcPr>
            <w:tcW w:w="2464" w:type="dxa"/>
          </w:tcPr>
          <w:p w14:paraId="745081A6" w14:textId="02F94A8C" w:rsidR="00530055" w:rsidRDefault="00530055" w:rsidP="00CC2592">
            <w:pPr>
              <w:pStyle w:val="ListParagraph"/>
              <w:ind w:left="0"/>
              <w:jc w:val="center"/>
              <w:rPr>
                <w:rFonts w:asciiTheme="majorHAnsi" w:hAnsiTheme="majorHAnsi" w:cstheme="majorHAnsi"/>
                <w:sz w:val="28"/>
                <w:szCs w:val="28"/>
                <w:lang w:val="en-US"/>
              </w:rPr>
            </w:pPr>
          </w:p>
        </w:tc>
      </w:tr>
      <w:tr w:rsidR="00530055" w14:paraId="47869B56" w14:textId="77777777" w:rsidTr="00530055">
        <w:tc>
          <w:tcPr>
            <w:tcW w:w="2463" w:type="dxa"/>
          </w:tcPr>
          <w:p w14:paraId="19DF872E" w14:textId="0E114BA5" w:rsidR="00530055" w:rsidRDefault="00530055" w:rsidP="00CC2592">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S</w:t>
            </w:r>
            <w:r w:rsidRPr="00530055">
              <w:rPr>
                <w:rFonts w:asciiTheme="majorHAnsi" w:hAnsiTheme="majorHAnsi" w:cstheme="majorHAnsi"/>
                <w:sz w:val="28"/>
                <w:szCs w:val="28"/>
                <w:lang w:val="en-US"/>
              </w:rPr>
              <w:t>ố</w:t>
            </w:r>
            <w:r>
              <w:rPr>
                <w:rFonts w:asciiTheme="majorHAnsi" w:hAnsiTheme="majorHAnsi" w:cstheme="majorHAnsi"/>
                <w:sz w:val="28"/>
                <w:szCs w:val="28"/>
                <w:lang w:val="en-US"/>
              </w:rPr>
              <w:t xml:space="preserve"> </w:t>
            </w:r>
            <w:r w:rsidRPr="00530055">
              <w:rPr>
                <w:rFonts w:asciiTheme="majorHAnsi" w:hAnsiTheme="majorHAnsi" w:cstheme="majorHAnsi"/>
                <w:sz w:val="28"/>
                <w:szCs w:val="28"/>
                <w:lang w:val="en-US"/>
              </w:rPr>
              <w:t>đ</w:t>
            </w:r>
            <w:r>
              <w:rPr>
                <w:rFonts w:asciiTheme="majorHAnsi" w:hAnsiTheme="majorHAnsi" w:cstheme="majorHAnsi"/>
                <w:sz w:val="28"/>
                <w:szCs w:val="28"/>
                <w:lang w:val="en-US"/>
              </w:rPr>
              <w:t>i</w:t>
            </w:r>
            <w:r w:rsidRPr="00530055">
              <w:rPr>
                <w:rFonts w:asciiTheme="majorHAnsi" w:hAnsiTheme="majorHAnsi" w:cstheme="majorHAnsi"/>
                <w:sz w:val="28"/>
                <w:szCs w:val="28"/>
                <w:lang w:val="en-US"/>
              </w:rPr>
              <w:t>ểm</w:t>
            </w:r>
            <w:r>
              <w:rPr>
                <w:rFonts w:asciiTheme="majorHAnsi" w:hAnsiTheme="majorHAnsi" w:cstheme="majorHAnsi"/>
                <w:sz w:val="28"/>
                <w:szCs w:val="28"/>
                <w:lang w:val="en-US"/>
              </w:rPr>
              <w:t xml:space="preserve"> 10</w:t>
            </w:r>
          </w:p>
        </w:tc>
        <w:tc>
          <w:tcPr>
            <w:tcW w:w="2464" w:type="dxa"/>
          </w:tcPr>
          <w:p w14:paraId="2F51A31D" w14:textId="7979A607" w:rsidR="00530055" w:rsidRDefault="00530055" w:rsidP="00CC2592">
            <w:pPr>
              <w:pStyle w:val="ListParagraph"/>
              <w:ind w:left="0"/>
              <w:jc w:val="center"/>
              <w:rPr>
                <w:rFonts w:asciiTheme="majorHAnsi" w:hAnsiTheme="majorHAnsi" w:cstheme="majorHAnsi"/>
                <w:sz w:val="28"/>
                <w:szCs w:val="28"/>
                <w:lang w:val="en-US"/>
              </w:rPr>
            </w:pPr>
          </w:p>
        </w:tc>
        <w:tc>
          <w:tcPr>
            <w:tcW w:w="2464" w:type="dxa"/>
          </w:tcPr>
          <w:p w14:paraId="69EB5A3D" w14:textId="21920294" w:rsidR="00530055" w:rsidRDefault="00530055" w:rsidP="00CC2592">
            <w:pPr>
              <w:pStyle w:val="ListParagraph"/>
              <w:ind w:left="0"/>
              <w:jc w:val="center"/>
              <w:rPr>
                <w:rFonts w:asciiTheme="majorHAnsi" w:hAnsiTheme="majorHAnsi" w:cstheme="majorHAnsi"/>
                <w:sz w:val="28"/>
                <w:szCs w:val="28"/>
                <w:lang w:val="en-US"/>
              </w:rPr>
            </w:pPr>
          </w:p>
        </w:tc>
        <w:tc>
          <w:tcPr>
            <w:tcW w:w="2464" w:type="dxa"/>
          </w:tcPr>
          <w:p w14:paraId="04F1B3AD" w14:textId="3349641A" w:rsidR="00530055" w:rsidRDefault="00530055" w:rsidP="00CC2592">
            <w:pPr>
              <w:pStyle w:val="ListParagraph"/>
              <w:ind w:left="0"/>
              <w:jc w:val="center"/>
              <w:rPr>
                <w:rFonts w:asciiTheme="majorHAnsi" w:hAnsiTheme="majorHAnsi" w:cstheme="majorHAnsi"/>
                <w:sz w:val="28"/>
                <w:szCs w:val="28"/>
                <w:lang w:val="en-US"/>
              </w:rPr>
            </w:pPr>
          </w:p>
        </w:tc>
      </w:tr>
    </w:tbl>
    <w:p w14:paraId="1D9111FD" w14:textId="084610F8" w:rsidR="00B3033B" w:rsidRPr="00E73EDD" w:rsidRDefault="00CC2592" w:rsidP="00B72744">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sz w:val="28"/>
          <w:szCs w:val="28"/>
        </w:rPr>
        <w:t>Dựa vào biểu đồ dưới đây, hoàn thành các số liệu trong bảng cho thích hợp.</w:t>
      </w:r>
    </w:p>
    <w:p w14:paraId="0305BB23" w14:textId="77777777" w:rsidR="009142D0" w:rsidRPr="00E73EDD" w:rsidRDefault="009142D0" w:rsidP="00B72744">
      <w:pPr>
        <w:pStyle w:val="ListParagraph"/>
        <w:spacing w:after="0" w:line="240" w:lineRule="auto"/>
        <w:ind w:left="0"/>
        <w:jc w:val="both"/>
        <w:rPr>
          <w:rFonts w:asciiTheme="majorHAnsi" w:hAnsiTheme="majorHAnsi" w:cstheme="majorHAnsi"/>
          <w:sz w:val="28"/>
          <w:szCs w:val="28"/>
        </w:rPr>
      </w:pPr>
    </w:p>
    <w:p w14:paraId="3012FDF6" w14:textId="22A9E73F" w:rsidR="00EA1CE3" w:rsidRPr="00E14F10" w:rsidRDefault="009142D0" w:rsidP="00EA1CE3">
      <w:pPr>
        <w:pStyle w:val="ListParagraph"/>
        <w:spacing w:after="0" w:line="240" w:lineRule="auto"/>
        <w:ind w:left="0"/>
        <w:jc w:val="center"/>
        <w:rPr>
          <w:rFonts w:asciiTheme="majorHAnsi" w:hAnsiTheme="majorHAnsi" w:cstheme="majorHAnsi"/>
          <w:sz w:val="28"/>
          <w:szCs w:val="28"/>
          <w:lang w:val="en-US"/>
        </w:rPr>
      </w:pPr>
      <w:r>
        <w:rPr>
          <w:rFonts w:asciiTheme="majorHAnsi" w:hAnsiTheme="majorHAnsi" w:cstheme="majorHAnsi"/>
          <w:noProof/>
          <w:sz w:val="28"/>
          <w:szCs w:val="28"/>
          <w:lang w:val="en-US"/>
        </w:rPr>
        <w:drawing>
          <wp:inline distT="0" distB="0" distL="0" distR="0" wp14:anchorId="6B19211E" wp14:editId="3E1875CF">
            <wp:extent cx="4811150" cy="2582551"/>
            <wp:effectExtent l="0" t="0" r="8890" b="8255"/>
            <wp:docPr id="55" name="Picture 5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Chart, bar chart&#10;&#10;Description automatically generated"/>
                    <pic:cNvPicPr/>
                  </pic:nvPicPr>
                  <pic:blipFill>
                    <a:blip r:embed="rId95">
                      <a:extLst>
                        <a:ext uri="{28A0092B-C50C-407E-A947-70E740481C1C}">
                          <a14:useLocalDpi xmlns:a14="http://schemas.microsoft.com/office/drawing/2010/main" val="0"/>
                        </a:ext>
                      </a:extLst>
                    </a:blip>
                    <a:stretch>
                      <a:fillRect/>
                    </a:stretch>
                  </pic:blipFill>
                  <pic:spPr>
                    <a:xfrm>
                      <a:off x="0" y="0"/>
                      <a:ext cx="4854795" cy="2605979"/>
                    </a:xfrm>
                    <a:prstGeom prst="rect">
                      <a:avLst/>
                    </a:prstGeom>
                  </pic:spPr>
                </pic:pic>
              </a:graphicData>
            </a:graphic>
          </wp:inline>
        </w:drawing>
      </w:r>
    </w:p>
    <w:p w14:paraId="0CF37E1C" w14:textId="4A84AE5F" w:rsidR="00DA2BB7" w:rsidRDefault="009A5C32" w:rsidP="00B72744">
      <w:pPr>
        <w:pStyle w:val="ListParagraph"/>
        <w:spacing w:after="0" w:line="240" w:lineRule="auto"/>
        <w:ind w:left="0"/>
        <w:jc w:val="both"/>
        <w:rPr>
          <w:rFonts w:asciiTheme="majorHAnsi" w:hAnsiTheme="majorHAnsi" w:cstheme="majorHAnsi"/>
          <w:sz w:val="28"/>
          <w:szCs w:val="28"/>
          <w:lang w:val="en-US"/>
        </w:rPr>
      </w:pPr>
      <w:r>
        <w:rPr>
          <w:rFonts w:asciiTheme="majorHAnsi" w:hAnsiTheme="majorHAnsi" w:cstheme="majorHAnsi"/>
          <w:b/>
          <w:bCs/>
          <w:sz w:val="28"/>
          <w:szCs w:val="28"/>
          <w:lang w:val="en-US"/>
        </w:rPr>
        <w:t>B</w:t>
      </w:r>
      <w:r w:rsidRPr="009A5C32">
        <w:rPr>
          <w:rFonts w:asciiTheme="majorHAnsi" w:hAnsiTheme="majorHAnsi" w:cstheme="majorHAnsi"/>
          <w:b/>
          <w:bCs/>
          <w:sz w:val="28"/>
          <w:szCs w:val="28"/>
          <w:lang w:val="en-US"/>
        </w:rPr>
        <w:t>ài</w:t>
      </w:r>
      <w:r>
        <w:rPr>
          <w:rFonts w:asciiTheme="majorHAnsi" w:hAnsiTheme="majorHAnsi" w:cstheme="majorHAnsi"/>
          <w:b/>
          <w:bCs/>
          <w:sz w:val="28"/>
          <w:szCs w:val="28"/>
          <w:lang w:val="en-US"/>
        </w:rPr>
        <w:t xml:space="preserve"> 3. </w:t>
      </w:r>
      <w:r>
        <w:rPr>
          <w:rFonts w:asciiTheme="majorHAnsi" w:hAnsiTheme="majorHAnsi" w:cstheme="majorHAnsi"/>
          <w:sz w:val="28"/>
          <w:szCs w:val="28"/>
          <w:lang w:val="en-US"/>
        </w:rPr>
        <w:t>Cho b</w:t>
      </w:r>
      <w:r w:rsidRPr="009A5C32">
        <w:rPr>
          <w:rFonts w:asciiTheme="majorHAnsi" w:hAnsiTheme="majorHAnsi" w:cstheme="majorHAnsi"/>
          <w:sz w:val="28"/>
          <w:szCs w:val="28"/>
          <w:lang w:val="en-US"/>
        </w:rPr>
        <w:t>ảng</w:t>
      </w:r>
      <w:r>
        <w:rPr>
          <w:rFonts w:asciiTheme="majorHAnsi" w:hAnsiTheme="majorHAnsi" w:cstheme="majorHAnsi"/>
          <w:sz w:val="28"/>
          <w:szCs w:val="28"/>
          <w:lang w:val="en-US"/>
        </w:rPr>
        <w:t xml:space="preserve"> s</w:t>
      </w:r>
      <w:r w:rsidRPr="009A5C32">
        <w:rPr>
          <w:rFonts w:asciiTheme="majorHAnsi" w:hAnsiTheme="majorHAnsi" w:cstheme="majorHAnsi"/>
          <w:sz w:val="28"/>
          <w:szCs w:val="28"/>
          <w:lang w:val="en-US"/>
        </w:rPr>
        <w:t>ố</w:t>
      </w:r>
      <w:r>
        <w:rPr>
          <w:rFonts w:asciiTheme="majorHAnsi" w:hAnsiTheme="majorHAnsi" w:cstheme="majorHAnsi"/>
          <w:sz w:val="28"/>
          <w:szCs w:val="28"/>
          <w:lang w:val="en-US"/>
        </w:rPr>
        <w:t xml:space="preserve"> li</w:t>
      </w:r>
      <w:r w:rsidRPr="009A5C32">
        <w:rPr>
          <w:rFonts w:asciiTheme="majorHAnsi" w:hAnsiTheme="majorHAnsi" w:cstheme="majorHAnsi"/>
          <w:sz w:val="28"/>
          <w:szCs w:val="28"/>
          <w:lang w:val="en-US"/>
        </w:rPr>
        <w:t>ệu</w:t>
      </w:r>
      <w:r>
        <w:rPr>
          <w:rFonts w:asciiTheme="majorHAnsi" w:hAnsiTheme="majorHAnsi" w:cstheme="majorHAnsi"/>
          <w:sz w:val="28"/>
          <w:szCs w:val="28"/>
          <w:lang w:val="en-US"/>
        </w:rPr>
        <w:t xml:space="preserve"> th</w:t>
      </w:r>
      <w:r w:rsidRPr="009A5C32">
        <w:rPr>
          <w:rFonts w:asciiTheme="majorHAnsi" w:hAnsiTheme="majorHAnsi" w:cstheme="majorHAnsi"/>
          <w:sz w:val="28"/>
          <w:szCs w:val="28"/>
          <w:lang w:val="en-US"/>
        </w:rPr>
        <w:t>ống</w:t>
      </w:r>
      <w:r>
        <w:rPr>
          <w:rFonts w:asciiTheme="majorHAnsi" w:hAnsiTheme="majorHAnsi" w:cstheme="majorHAnsi"/>
          <w:sz w:val="28"/>
          <w:szCs w:val="28"/>
          <w:lang w:val="en-US"/>
        </w:rPr>
        <w:t xml:space="preserve"> k</w:t>
      </w:r>
      <w:r w:rsidRPr="009A5C32">
        <w:rPr>
          <w:rFonts w:asciiTheme="majorHAnsi" w:hAnsiTheme="majorHAnsi" w:cstheme="majorHAnsi"/>
          <w:sz w:val="28"/>
          <w:szCs w:val="28"/>
          <w:lang w:val="en-US"/>
        </w:rPr>
        <w:t>ê</w:t>
      </w:r>
      <w:r>
        <w:rPr>
          <w:rFonts w:asciiTheme="majorHAnsi" w:hAnsiTheme="majorHAnsi" w:cstheme="majorHAnsi"/>
          <w:sz w:val="28"/>
          <w:szCs w:val="28"/>
          <w:lang w:val="en-US"/>
        </w:rPr>
        <w:t xml:space="preserve"> l</w:t>
      </w:r>
      <w:r w:rsidRPr="009A5C32">
        <w:rPr>
          <w:rFonts w:asciiTheme="majorHAnsi" w:hAnsiTheme="majorHAnsi" w:cstheme="majorHAnsi"/>
          <w:sz w:val="28"/>
          <w:szCs w:val="28"/>
          <w:lang w:val="en-US"/>
        </w:rPr>
        <w:t>ựa</w:t>
      </w:r>
      <w:r>
        <w:rPr>
          <w:rFonts w:asciiTheme="majorHAnsi" w:hAnsiTheme="majorHAnsi" w:cstheme="majorHAnsi"/>
          <w:sz w:val="28"/>
          <w:szCs w:val="28"/>
          <w:lang w:val="en-US"/>
        </w:rPr>
        <w:t xml:space="preserve"> ch</w:t>
      </w:r>
      <w:r w:rsidRPr="009A5C32">
        <w:rPr>
          <w:rFonts w:asciiTheme="majorHAnsi" w:hAnsiTheme="majorHAnsi" w:cstheme="majorHAnsi"/>
          <w:sz w:val="28"/>
          <w:szCs w:val="28"/>
          <w:lang w:val="en-US"/>
        </w:rPr>
        <w:t>ọn</w:t>
      </w:r>
      <w:r>
        <w:rPr>
          <w:rFonts w:asciiTheme="majorHAnsi" w:hAnsiTheme="majorHAnsi" w:cstheme="majorHAnsi"/>
          <w:sz w:val="28"/>
          <w:szCs w:val="28"/>
          <w:lang w:val="en-US"/>
        </w:rPr>
        <w:t xml:space="preserve"> c</w:t>
      </w:r>
      <w:r w:rsidRPr="009A5C32">
        <w:rPr>
          <w:rFonts w:asciiTheme="majorHAnsi" w:hAnsiTheme="majorHAnsi" w:cstheme="majorHAnsi"/>
          <w:sz w:val="28"/>
          <w:szCs w:val="28"/>
          <w:lang w:val="en-US"/>
        </w:rPr>
        <w:t>ác</w:t>
      </w:r>
      <w:r>
        <w:rPr>
          <w:rFonts w:asciiTheme="majorHAnsi" w:hAnsiTheme="majorHAnsi" w:cstheme="majorHAnsi"/>
          <w:sz w:val="28"/>
          <w:szCs w:val="28"/>
          <w:lang w:val="en-US"/>
        </w:rPr>
        <w:t xml:space="preserve"> lo</w:t>
      </w:r>
      <w:r w:rsidRPr="009A5C32">
        <w:rPr>
          <w:rFonts w:asciiTheme="majorHAnsi" w:hAnsiTheme="majorHAnsi" w:cstheme="majorHAnsi"/>
          <w:sz w:val="28"/>
          <w:szCs w:val="28"/>
          <w:lang w:val="en-US"/>
        </w:rPr>
        <w:t>ại</w:t>
      </w:r>
      <w:r>
        <w:rPr>
          <w:rFonts w:asciiTheme="majorHAnsi" w:hAnsiTheme="majorHAnsi" w:cstheme="majorHAnsi"/>
          <w:sz w:val="28"/>
          <w:szCs w:val="28"/>
          <w:lang w:val="en-US"/>
        </w:rPr>
        <w:t xml:space="preserve"> SGK trong hai m</w:t>
      </w:r>
      <w:r w:rsidRPr="009A5C32">
        <w:rPr>
          <w:rFonts w:asciiTheme="majorHAnsi" w:hAnsiTheme="majorHAnsi" w:cstheme="majorHAnsi"/>
          <w:sz w:val="28"/>
          <w:szCs w:val="28"/>
          <w:lang w:val="en-US"/>
        </w:rPr>
        <w:t>ô</w:t>
      </w:r>
      <w:r>
        <w:rPr>
          <w:rFonts w:asciiTheme="majorHAnsi" w:hAnsiTheme="majorHAnsi" w:cstheme="majorHAnsi"/>
          <w:sz w:val="28"/>
          <w:szCs w:val="28"/>
          <w:lang w:val="en-US"/>
        </w:rPr>
        <w:t>n To</w:t>
      </w:r>
      <w:r w:rsidRPr="009A5C32">
        <w:rPr>
          <w:rFonts w:asciiTheme="majorHAnsi" w:hAnsiTheme="majorHAnsi" w:cstheme="majorHAnsi"/>
          <w:sz w:val="28"/>
          <w:szCs w:val="28"/>
          <w:lang w:val="en-US"/>
        </w:rPr>
        <w:t>án</w:t>
      </w:r>
      <w:r>
        <w:rPr>
          <w:rFonts w:asciiTheme="majorHAnsi" w:hAnsiTheme="majorHAnsi" w:cstheme="majorHAnsi"/>
          <w:sz w:val="28"/>
          <w:szCs w:val="28"/>
          <w:lang w:val="en-US"/>
        </w:rPr>
        <w:t xml:space="preserve"> v</w:t>
      </w:r>
      <w:r w:rsidRPr="009A5C32">
        <w:rPr>
          <w:rFonts w:asciiTheme="majorHAnsi" w:hAnsiTheme="majorHAnsi" w:cstheme="majorHAnsi"/>
          <w:sz w:val="28"/>
          <w:szCs w:val="28"/>
          <w:lang w:val="en-US"/>
        </w:rPr>
        <w:t>à</w:t>
      </w:r>
      <w:r>
        <w:rPr>
          <w:rFonts w:asciiTheme="majorHAnsi" w:hAnsiTheme="majorHAnsi" w:cstheme="majorHAnsi"/>
          <w:sz w:val="28"/>
          <w:szCs w:val="28"/>
          <w:lang w:val="en-US"/>
        </w:rPr>
        <w:t xml:space="preserve"> Ng</w:t>
      </w:r>
      <w:r w:rsidRPr="009A5C32">
        <w:rPr>
          <w:rFonts w:asciiTheme="majorHAnsi" w:hAnsiTheme="majorHAnsi" w:cstheme="majorHAnsi"/>
          <w:sz w:val="28"/>
          <w:szCs w:val="28"/>
          <w:lang w:val="en-US"/>
        </w:rPr>
        <w:t>ữ</w:t>
      </w:r>
      <w:r>
        <w:rPr>
          <w:rFonts w:asciiTheme="majorHAnsi" w:hAnsiTheme="majorHAnsi" w:cstheme="majorHAnsi"/>
          <w:sz w:val="28"/>
          <w:szCs w:val="28"/>
          <w:lang w:val="en-US"/>
        </w:rPr>
        <w:t xml:space="preserve"> V</w:t>
      </w:r>
      <w:r w:rsidRPr="009A5C32">
        <w:rPr>
          <w:rFonts w:asciiTheme="majorHAnsi" w:hAnsiTheme="majorHAnsi" w:cstheme="majorHAnsi"/>
          <w:sz w:val="28"/>
          <w:szCs w:val="28"/>
          <w:lang w:val="en-US"/>
        </w:rPr>
        <w:t>ă</w:t>
      </w:r>
      <w:r>
        <w:rPr>
          <w:rFonts w:asciiTheme="majorHAnsi" w:hAnsiTheme="majorHAnsi" w:cstheme="majorHAnsi"/>
          <w:sz w:val="28"/>
          <w:szCs w:val="28"/>
          <w:lang w:val="en-US"/>
        </w:rPr>
        <w:t>n c</w:t>
      </w:r>
      <w:r w:rsidRPr="009A5C32">
        <w:rPr>
          <w:rFonts w:asciiTheme="majorHAnsi" w:hAnsiTheme="majorHAnsi" w:cstheme="majorHAnsi"/>
          <w:sz w:val="28"/>
          <w:szCs w:val="28"/>
          <w:lang w:val="en-US"/>
        </w:rPr>
        <w:t>ủa</w:t>
      </w:r>
      <w:r>
        <w:rPr>
          <w:rFonts w:asciiTheme="majorHAnsi" w:hAnsiTheme="majorHAnsi" w:cstheme="majorHAnsi"/>
          <w:sz w:val="28"/>
          <w:szCs w:val="28"/>
          <w:lang w:val="en-US"/>
        </w:rPr>
        <w:t xml:space="preserve"> m</w:t>
      </w:r>
      <w:r w:rsidRPr="009A5C32">
        <w:rPr>
          <w:rFonts w:asciiTheme="majorHAnsi" w:hAnsiTheme="majorHAnsi" w:cstheme="majorHAnsi"/>
          <w:sz w:val="28"/>
          <w:szCs w:val="28"/>
          <w:lang w:val="en-US"/>
        </w:rPr>
        <w:t>ột</w:t>
      </w:r>
      <w:r>
        <w:rPr>
          <w:rFonts w:asciiTheme="majorHAnsi" w:hAnsiTheme="majorHAnsi" w:cstheme="majorHAnsi"/>
          <w:sz w:val="28"/>
          <w:szCs w:val="28"/>
          <w:lang w:val="en-US"/>
        </w:rPr>
        <w:t xml:space="preserve"> m</w:t>
      </w:r>
      <w:r w:rsidRPr="009A5C32">
        <w:rPr>
          <w:rFonts w:asciiTheme="majorHAnsi" w:hAnsiTheme="majorHAnsi" w:cstheme="majorHAnsi"/>
          <w:sz w:val="28"/>
          <w:szCs w:val="28"/>
          <w:lang w:val="en-US"/>
        </w:rPr>
        <w:t>ột</w:t>
      </w:r>
      <w:r>
        <w:rPr>
          <w:rFonts w:asciiTheme="majorHAnsi" w:hAnsiTheme="majorHAnsi" w:cstheme="majorHAnsi"/>
          <w:sz w:val="28"/>
          <w:szCs w:val="28"/>
          <w:lang w:val="en-US"/>
        </w:rPr>
        <w:t xml:space="preserve"> tr</w:t>
      </w:r>
      <w:r w:rsidRPr="009A5C32">
        <w:rPr>
          <w:rFonts w:asciiTheme="majorHAnsi" w:hAnsiTheme="majorHAnsi" w:cstheme="majorHAnsi"/>
          <w:sz w:val="28"/>
          <w:szCs w:val="28"/>
          <w:lang w:val="en-US"/>
        </w:rPr>
        <w:t>ường</w:t>
      </w:r>
      <w:r>
        <w:rPr>
          <w:rFonts w:asciiTheme="majorHAnsi" w:hAnsiTheme="majorHAnsi" w:cstheme="majorHAnsi"/>
          <w:sz w:val="28"/>
          <w:szCs w:val="28"/>
          <w:lang w:val="en-US"/>
        </w:rPr>
        <w:t xml:space="preserve"> THCS:</w:t>
      </w:r>
    </w:p>
    <w:tbl>
      <w:tblPr>
        <w:tblStyle w:val="TableGrid"/>
        <w:tblW w:w="0" w:type="auto"/>
        <w:tblLook w:val="04A0" w:firstRow="1" w:lastRow="0" w:firstColumn="1" w:lastColumn="0" w:noHBand="0" w:noVBand="1"/>
      </w:tblPr>
      <w:tblGrid>
        <w:gridCol w:w="2463"/>
        <w:gridCol w:w="2464"/>
        <w:gridCol w:w="2464"/>
        <w:gridCol w:w="2464"/>
      </w:tblGrid>
      <w:tr w:rsidR="009A5C32" w14:paraId="041D8050" w14:textId="77777777" w:rsidTr="009A5C32">
        <w:tc>
          <w:tcPr>
            <w:tcW w:w="2463" w:type="dxa"/>
          </w:tcPr>
          <w:p w14:paraId="3A2841B1" w14:textId="77777777" w:rsidR="009A5C32" w:rsidRDefault="009A5C32" w:rsidP="00A42D0C">
            <w:pPr>
              <w:pStyle w:val="ListParagraph"/>
              <w:ind w:left="0"/>
              <w:jc w:val="center"/>
              <w:rPr>
                <w:rFonts w:asciiTheme="majorHAnsi" w:hAnsiTheme="majorHAnsi" w:cstheme="majorHAnsi"/>
                <w:sz w:val="28"/>
                <w:szCs w:val="28"/>
                <w:lang w:val="en-US"/>
              </w:rPr>
            </w:pPr>
          </w:p>
        </w:tc>
        <w:tc>
          <w:tcPr>
            <w:tcW w:w="2464" w:type="dxa"/>
          </w:tcPr>
          <w:p w14:paraId="356CF26D" w14:textId="689D4AB6" w:rsidR="009A5C32" w:rsidRDefault="009A5C32" w:rsidP="00A42D0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C</w:t>
            </w:r>
            <w:r w:rsidRPr="009A5C32">
              <w:rPr>
                <w:rFonts w:asciiTheme="majorHAnsi" w:hAnsiTheme="majorHAnsi" w:cstheme="majorHAnsi"/>
                <w:sz w:val="28"/>
                <w:szCs w:val="28"/>
                <w:lang w:val="en-US"/>
              </w:rPr>
              <w:t>án</w:t>
            </w:r>
            <w:r>
              <w:rPr>
                <w:rFonts w:asciiTheme="majorHAnsi" w:hAnsiTheme="majorHAnsi" w:cstheme="majorHAnsi"/>
                <w:sz w:val="28"/>
                <w:szCs w:val="28"/>
                <w:lang w:val="en-US"/>
              </w:rPr>
              <w:t>h di</w:t>
            </w:r>
            <w:r w:rsidRPr="009A5C32">
              <w:rPr>
                <w:rFonts w:asciiTheme="majorHAnsi" w:hAnsiTheme="majorHAnsi" w:cstheme="majorHAnsi"/>
                <w:sz w:val="28"/>
                <w:szCs w:val="28"/>
                <w:lang w:val="en-US"/>
              </w:rPr>
              <w:t>ều</w:t>
            </w:r>
          </w:p>
        </w:tc>
        <w:tc>
          <w:tcPr>
            <w:tcW w:w="2464" w:type="dxa"/>
          </w:tcPr>
          <w:p w14:paraId="2F9D123F" w14:textId="40299F87" w:rsidR="009A5C32" w:rsidRDefault="009A5C32" w:rsidP="00A42D0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KNTT &amp; CS</w:t>
            </w:r>
          </w:p>
        </w:tc>
        <w:tc>
          <w:tcPr>
            <w:tcW w:w="2464" w:type="dxa"/>
          </w:tcPr>
          <w:p w14:paraId="37D1BBC7" w14:textId="29F4D71F" w:rsidR="009A5C32" w:rsidRDefault="009A5C32" w:rsidP="00A42D0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Ch</w:t>
            </w:r>
            <w:r w:rsidRPr="009A5C32">
              <w:rPr>
                <w:rFonts w:asciiTheme="majorHAnsi" w:hAnsiTheme="majorHAnsi" w:cstheme="majorHAnsi"/>
                <w:sz w:val="28"/>
                <w:szCs w:val="28"/>
                <w:lang w:val="en-US"/>
              </w:rPr>
              <w:t>â</w:t>
            </w:r>
            <w:r>
              <w:rPr>
                <w:rFonts w:asciiTheme="majorHAnsi" w:hAnsiTheme="majorHAnsi" w:cstheme="majorHAnsi"/>
                <w:sz w:val="28"/>
                <w:szCs w:val="28"/>
                <w:lang w:val="en-US"/>
              </w:rPr>
              <w:t>n tr</w:t>
            </w:r>
            <w:r w:rsidRPr="009A5C32">
              <w:rPr>
                <w:rFonts w:asciiTheme="majorHAnsi" w:hAnsiTheme="majorHAnsi" w:cstheme="majorHAnsi"/>
                <w:sz w:val="28"/>
                <w:szCs w:val="28"/>
                <w:lang w:val="en-US"/>
              </w:rPr>
              <w:t>ời</w:t>
            </w:r>
            <w:r>
              <w:rPr>
                <w:rFonts w:asciiTheme="majorHAnsi" w:hAnsiTheme="majorHAnsi" w:cstheme="majorHAnsi"/>
                <w:sz w:val="28"/>
                <w:szCs w:val="28"/>
                <w:lang w:val="en-US"/>
              </w:rPr>
              <w:t xml:space="preserve"> s</w:t>
            </w:r>
            <w:r w:rsidRPr="009A5C32">
              <w:rPr>
                <w:rFonts w:asciiTheme="majorHAnsi" w:hAnsiTheme="majorHAnsi" w:cstheme="majorHAnsi"/>
                <w:sz w:val="28"/>
                <w:szCs w:val="28"/>
                <w:lang w:val="en-US"/>
              </w:rPr>
              <w:t>áng</w:t>
            </w:r>
            <w:r>
              <w:rPr>
                <w:rFonts w:asciiTheme="majorHAnsi" w:hAnsiTheme="majorHAnsi" w:cstheme="majorHAnsi"/>
                <w:sz w:val="28"/>
                <w:szCs w:val="28"/>
                <w:lang w:val="en-US"/>
              </w:rPr>
              <w:t xml:space="preserve"> t</w:t>
            </w:r>
            <w:r w:rsidRPr="009A5C32">
              <w:rPr>
                <w:rFonts w:asciiTheme="majorHAnsi" w:hAnsiTheme="majorHAnsi" w:cstheme="majorHAnsi"/>
                <w:sz w:val="28"/>
                <w:szCs w:val="28"/>
                <w:lang w:val="en-US"/>
              </w:rPr>
              <w:t>ạo</w:t>
            </w:r>
          </w:p>
        </w:tc>
      </w:tr>
      <w:tr w:rsidR="009A5C32" w14:paraId="2D1264DE" w14:textId="77777777" w:rsidTr="009A5C32">
        <w:tc>
          <w:tcPr>
            <w:tcW w:w="2463" w:type="dxa"/>
          </w:tcPr>
          <w:p w14:paraId="7AD02752" w14:textId="43ACC54C" w:rsidR="009A5C32" w:rsidRDefault="009A5C32" w:rsidP="00A42D0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To</w:t>
            </w:r>
            <w:r w:rsidRPr="009A5C32">
              <w:rPr>
                <w:rFonts w:asciiTheme="majorHAnsi" w:hAnsiTheme="majorHAnsi" w:cstheme="majorHAnsi"/>
                <w:sz w:val="28"/>
                <w:szCs w:val="28"/>
                <w:lang w:val="en-US"/>
              </w:rPr>
              <w:t>án</w:t>
            </w:r>
          </w:p>
        </w:tc>
        <w:tc>
          <w:tcPr>
            <w:tcW w:w="2464" w:type="dxa"/>
          </w:tcPr>
          <w:p w14:paraId="1E815FB7" w14:textId="4CC30F57" w:rsidR="009A5C32" w:rsidRDefault="009A5C32" w:rsidP="00A42D0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8</w:t>
            </w:r>
          </w:p>
        </w:tc>
        <w:tc>
          <w:tcPr>
            <w:tcW w:w="2464" w:type="dxa"/>
          </w:tcPr>
          <w:p w14:paraId="6441AABF" w14:textId="72306DD2" w:rsidR="009A5C32" w:rsidRDefault="009A5C32" w:rsidP="00A42D0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2464" w:type="dxa"/>
          </w:tcPr>
          <w:p w14:paraId="4640553A" w14:textId="46F1FCBC" w:rsidR="009A5C32" w:rsidRDefault="009A5C32" w:rsidP="00A42D0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r>
      <w:tr w:rsidR="009A5C32" w14:paraId="0A7A6683" w14:textId="77777777" w:rsidTr="009A5C32">
        <w:tc>
          <w:tcPr>
            <w:tcW w:w="2463" w:type="dxa"/>
          </w:tcPr>
          <w:p w14:paraId="35B46779" w14:textId="72B60AA3" w:rsidR="009A5C32" w:rsidRDefault="009A5C32" w:rsidP="00A42D0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Ng</w:t>
            </w:r>
            <w:r w:rsidRPr="009A5C32">
              <w:rPr>
                <w:rFonts w:asciiTheme="majorHAnsi" w:hAnsiTheme="majorHAnsi" w:cstheme="majorHAnsi"/>
                <w:sz w:val="28"/>
                <w:szCs w:val="28"/>
                <w:lang w:val="en-US"/>
              </w:rPr>
              <w:t>ữ</w:t>
            </w:r>
            <w:r>
              <w:rPr>
                <w:rFonts w:asciiTheme="majorHAnsi" w:hAnsiTheme="majorHAnsi" w:cstheme="majorHAnsi"/>
                <w:sz w:val="28"/>
                <w:szCs w:val="28"/>
                <w:lang w:val="en-US"/>
              </w:rPr>
              <w:t xml:space="preserve"> v</w:t>
            </w:r>
            <w:r w:rsidRPr="009A5C32">
              <w:rPr>
                <w:rFonts w:asciiTheme="majorHAnsi" w:hAnsiTheme="majorHAnsi" w:cstheme="majorHAnsi"/>
                <w:sz w:val="28"/>
                <w:szCs w:val="28"/>
                <w:lang w:val="en-US"/>
              </w:rPr>
              <w:t>ăn</w:t>
            </w:r>
          </w:p>
        </w:tc>
        <w:tc>
          <w:tcPr>
            <w:tcW w:w="2464" w:type="dxa"/>
          </w:tcPr>
          <w:p w14:paraId="64F26A17" w14:textId="6890D840" w:rsidR="009A5C32" w:rsidRDefault="009A5C32" w:rsidP="00A42D0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2464" w:type="dxa"/>
          </w:tcPr>
          <w:p w14:paraId="42DCEC17" w14:textId="0A4DDFD6" w:rsidR="009A5C32" w:rsidRDefault="009A5C32" w:rsidP="00A42D0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10</w:t>
            </w:r>
          </w:p>
        </w:tc>
        <w:tc>
          <w:tcPr>
            <w:tcW w:w="2464" w:type="dxa"/>
          </w:tcPr>
          <w:p w14:paraId="305A123C" w14:textId="17C50258" w:rsidR="009A5C32" w:rsidRDefault="009A5C32" w:rsidP="00A42D0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r>
    </w:tbl>
    <w:p w14:paraId="5F2242D5" w14:textId="547A23EB" w:rsidR="009A5C32" w:rsidRPr="00E73EDD" w:rsidRDefault="00A42D0C" w:rsidP="00B72744">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sz w:val="28"/>
          <w:szCs w:val="28"/>
        </w:rPr>
        <w:t>Hãy vẽ biểu đồ cột kép minh họa bảng số liệu trên.</w:t>
      </w:r>
    </w:p>
    <w:p w14:paraId="6CC0D206" w14:textId="5155106C" w:rsidR="00D85D70" w:rsidRPr="00E73EDD" w:rsidRDefault="00D85D70" w:rsidP="00B72744">
      <w:pPr>
        <w:pStyle w:val="ListParagraph"/>
        <w:spacing w:after="0" w:line="240" w:lineRule="auto"/>
        <w:ind w:left="0"/>
        <w:jc w:val="both"/>
        <w:rPr>
          <w:rFonts w:asciiTheme="majorHAnsi" w:hAnsiTheme="majorHAnsi" w:cstheme="majorHAnsi"/>
          <w:sz w:val="28"/>
          <w:szCs w:val="28"/>
        </w:rPr>
      </w:pPr>
      <w:r w:rsidRPr="00E73EDD">
        <w:rPr>
          <w:rFonts w:asciiTheme="majorHAnsi" w:hAnsiTheme="majorHAnsi" w:cstheme="majorHAnsi"/>
          <w:b/>
          <w:bCs/>
          <w:sz w:val="28"/>
          <w:szCs w:val="28"/>
        </w:rPr>
        <w:t xml:space="preserve">Bài 4. </w:t>
      </w:r>
      <w:r w:rsidRPr="00E73EDD">
        <w:rPr>
          <w:rFonts w:asciiTheme="majorHAnsi" w:hAnsiTheme="majorHAnsi" w:cstheme="majorHAnsi"/>
          <w:sz w:val="28"/>
          <w:szCs w:val="28"/>
        </w:rPr>
        <w:t>Cho biểu đồ sau:</w:t>
      </w:r>
    </w:p>
    <w:p w14:paraId="4763F0E7" w14:textId="44DAB38D" w:rsidR="00AA3512" w:rsidRDefault="00AA3512" w:rsidP="00AA3512">
      <w:pPr>
        <w:pStyle w:val="ListParagraph"/>
        <w:spacing w:after="0" w:line="240" w:lineRule="auto"/>
        <w:ind w:left="0"/>
        <w:jc w:val="center"/>
        <w:rPr>
          <w:rFonts w:asciiTheme="majorHAnsi" w:hAnsiTheme="majorHAnsi" w:cstheme="majorHAnsi"/>
          <w:sz w:val="28"/>
          <w:szCs w:val="28"/>
          <w:lang w:val="en-US"/>
        </w:rPr>
      </w:pPr>
      <w:r>
        <w:rPr>
          <w:rFonts w:asciiTheme="majorHAnsi" w:hAnsiTheme="majorHAnsi" w:cstheme="majorHAnsi"/>
          <w:noProof/>
          <w:sz w:val="28"/>
          <w:szCs w:val="28"/>
          <w:lang w:val="en-US"/>
        </w:rPr>
        <w:lastRenderedPageBreak/>
        <w:drawing>
          <wp:inline distT="0" distB="0" distL="0" distR="0" wp14:anchorId="1526FBD8" wp14:editId="1BE4136E">
            <wp:extent cx="4007145" cy="2592729"/>
            <wp:effectExtent l="0" t="0" r="0" b="0"/>
            <wp:docPr id="43" name="Picture 4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hart, bar chart&#10;&#10;Description automatically generated"/>
                    <pic:cNvPicPr/>
                  </pic:nvPicPr>
                  <pic:blipFill>
                    <a:blip r:embed="rId97">
                      <a:extLst>
                        <a:ext uri="{28A0092B-C50C-407E-A947-70E740481C1C}">
                          <a14:useLocalDpi xmlns:a14="http://schemas.microsoft.com/office/drawing/2010/main" val="0"/>
                        </a:ext>
                      </a:extLst>
                    </a:blip>
                    <a:stretch>
                      <a:fillRect/>
                    </a:stretch>
                  </pic:blipFill>
                  <pic:spPr>
                    <a:xfrm>
                      <a:off x="0" y="0"/>
                      <a:ext cx="4051241" cy="2621260"/>
                    </a:xfrm>
                    <a:prstGeom prst="rect">
                      <a:avLst/>
                    </a:prstGeom>
                  </pic:spPr>
                </pic:pic>
              </a:graphicData>
            </a:graphic>
          </wp:inline>
        </w:drawing>
      </w:r>
    </w:p>
    <w:p w14:paraId="68E59475" w14:textId="0F37F761" w:rsidR="00D85D70" w:rsidRDefault="00375200" w:rsidP="00AA3512">
      <w:pPr>
        <w:pStyle w:val="ListParagraph"/>
        <w:spacing w:after="0" w:line="240" w:lineRule="auto"/>
        <w:ind w:left="0"/>
        <w:rPr>
          <w:rFonts w:asciiTheme="majorHAnsi" w:hAnsiTheme="majorHAnsi" w:cstheme="majorHAnsi"/>
          <w:sz w:val="28"/>
          <w:szCs w:val="28"/>
          <w:lang w:val="en-US"/>
        </w:rPr>
      </w:pPr>
      <w:r>
        <w:rPr>
          <w:rFonts w:asciiTheme="majorHAnsi" w:hAnsiTheme="majorHAnsi" w:cstheme="majorHAnsi"/>
          <w:sz w:val="28"/>
          <w:szCs w:val="28"/>
          <w:lang w:val="en-US"/>
        </w:rPr>
        <w:t>H</w:t>
      </w:r>
      <w:r w:rsidRPr="00375200">
        <w:rPr>
          <w:rFonts w:asciiTheme="majorHAnsi" w:hAnsiTheme="majorHAnsi" w:cstheme="majorHAnsi"/>
          <w:sz w:val="28"/>
          <w:szCs w:val="28"/>
          <w:lang w:val="en-US"/>
        </w:rPr>
        <w:t>ãy</w:t>
      </w:r>
      <w:r>
        <w:rPr>
          <w:rFonts w:asciiTheme="majorHAnsi" w:hAnsiTheme="majorHAnsi" w:cstheme="majorHAnsi"/>
          <w:sz w:val="28"/>
          <w:szCs w:val="28"/>
          <w:lang w:val="en-US"/>
        </w:rPr>
        <w:t xml:space="preserve"> cho bi</w:t>
      </w:r>
      <w:r w:rsidRPr="00375200">
        <w:rPr>
          <w:rFonts w:asciiTheme="majorHAnsi" w:hAnsiTheme="majorHAnsi" w:cstheme="majorHAnsi"/>
          <w:sz w:val="28"/>
          <w:szCs w:val="28"/>
          <w:lang w:val="en-US"/>
        </w:rPr>
        <w:t>ết</w:t>
      </w:r>
      <w:r>
        <w:rPr>
          <w:rFonts w:asciiTheme="majorHAnsi" w:hAnsiTheme="majorHAnsi" w:cstheme="majorHAnsi"/>
          <w:sz w:val="28"/>
          <w:szCs w:val="28"/>
          <w:lang w:val="en-US"/>
        </w:rPr>
        <w:t>:</w:t>
      </w:r>
    </w:p>
    <w:p w14:paraId="7119F7B6" w14:textId="39224779" w:rsidR="00375200" w:rsidRDefault="00375200" w:rsidP="00375200">
      <w:pPr>
        <w:pStyle w:val="ListParagraph"/>
        <w:numPr>
          <w:ilvl w:val="0"/>
          <w:numId w:val="35"/>
        </w:numPr>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T</w:t>
      </w:r>
      <w:r w:rsidRPr="00375200">
        <w:rPr>
          <w:rFonts w:asciiTheme="majorHAnsi" w:hAnsiTheme="majorHAnsi" w:cstheme="majorHAnsi"/>
          <w:sz w:val="28"/>
          <w:szCs w:val="28"/>
          <w:lang w:val="en-US"/>
        </w:rPr>
        <w:t>ổng</w:t>
      </w:r>
      <w:r>
        <w:rPr>
          <w:rFonts w:asciiTheme="majorHAnsi" w:hAnsiTheme="majorHAnsi" w:cstheme="majorHAnsi"/>
          <w:sz w:val="28"/>
          <w:szCs w:val="28"/>
          <w:lang w:val="en-US"/>
        </w:rPr>
        <w:t xml:space="preserve"> s</w:t>
      </w:r>
      <w:r w:rsidRPr="00375200">
        <w:rPr>
          <w:rFonts w:asciiTheme="majorHAnsi" w:hAnsiTheme="majorHAnsi" w:cstheme="majorHAnsi"/>
          <w:sz w:val="28"/>
          <w:szCs w:val="28"/>
          <w:lang w:val="en-US"/>
        </w:rPr>
        <w:t>ố</w:t>
      </w:r>
      <w:r>
        <w:rPr>
          <w:rFonts w:asciiTheme="majorHAnsi" w:hAnsiTheme="majorHAnsi" w:cstheme="majorHAnsi"/>
          <w:sz w:val="28"/>
          <w:szCs w:val="28"/>
          <w:lang w:val="en-US"/>
        </w:rPr>
        <w:t xml:space="preserve"> s</w:t>
      </w:r>
      <w:r w:rsidRPr="00375200">
        <w:rPr>
          <w:rFonts w:asciiTheme="majorHAnsi" w:hAnsiTheme="majorHAnsi" w:cstheme="majorHAnsi"/>
          <w:sz w:val="28"/>
          <w:szCs w:val="28"/>
          <w:lang w:val="en-US"/>
        </w:rPr>
        <w:t>ản</w:t>
      </w:r>
      <w:r>
        <w:rPr>
          <w:rFonts w:asciiTheme="majorHAnsi" w:hAnsiTheme="majorHAnsi" w:cstheme="majorHAnsi"/>
          <w:sz w:val="28"/>
          <w:szCs w:val="28"/>
          <w:lang w:val="en-US"/>
        </w:rPr>
        <w:t xml:space="preserve"> ph</w:t>
      </w:r>
      <w:r w:rsidRPr="00375200">
        <w:rPr>
          <w:rFonts w:asciiTheme="majorHAnsi" w:hAnsiTheme="majorHAnsi" w:cstheme="majorHAnsi"/>
          <w:sz w:val="28"/>
          <w:szCs w:val="28"/>
          <w:lang w:val="en-US"/>
        </w:rPr>
        <w:t>ẩm</w:t>
      </w:r>
      <w:r>
        <w:rPr>
          <w:rFonts w:asciiTheme="majorHAnsi" w:hAnsiTheme="majorHAnsi" w:cstheme="majorHAnsi"/>
          <w:sz w:val="28"/>
          <w:szCs w:val="28"/>
          <w:lang w:val="en-US"/>
        </w:rPr>
        <w:t xml:space="preserve"> m</w:t>
      </w:r>
      <w:r w:rsidRPr="00375200">
        <w:rPr>
          <w:rFonts w:asciiTheme="majorHAnsi" w:hAnsiTheme="majorHAnsi" w:cstheme="majorHAnsi"/>
          <w:sz w:val="28"/>
          <w:szCs w:val="28"/>
          <w:lang w:val="en-US"/>
        </w:rPr>
        <w:t>ỗi</w:t>
      </w:r>
      <w:r>
        <w:rPr>
          <w:rFonts w:asciiTheme="majorHAnsi" w:hAnsiTheme="majorHAnsi" w:cstheme="majorHAnsi"/>
          <w:sz w:val="28"/>
          <w:szCs w:val="28"/>
          <w:lang w:val="en-US"/>
        </w:rPr>
        <w:t xml:space="preserve"> c</w:t>
      </w:r>
      <w:r w:rsidRPr="00375200">
        <w:rPr>
          <w:rFonts w:asciiTheme="majorHAnsi" w:hAnsiTheme="majorHAnsi" w:cstheme="majorHAnsi"/>
          <w:sz w:val="28"/>
          <w:szCs w:val="28"/>
          <w:lang w:val="en-US"/>
        </w:rPr>
        <w:t>ửa</w:t>
      </w:r>
      <w:r>
        <w:rPr>
          <w:rFonts w:asciiTheme="majorHAnsi" w:hAnsiTheme="majorHAnsi" w:cstheme="majorHAnsi"/>
          <w:sz w:val="28"/>
          <w:szCs w:val="28"/>
          <w:lang w:val="en-US"/>
        </w:rPr>
        <w:t xml:space="preserve"> h</w:t>
      </w:r>
      <w:r w:rsidRPr="00375200">
        <w:rPr>
          <w:rFonts w:asciiTheme="majorHAnsi" w:hAnsiTheme="majorHAnsi" w:cstheme="majorHAnsi"/>
          <w:sz w:val="28"/>
          <w:szCs w:val="28"/>
          <w:lang w:val="en-US"/>
        </w:rPr>
        <w:t>àng</w:t>
      </w:r>
      <w:r>
        <w:rPr>
          <w:rFonts w:asciiTheme="majorHAnsi" w:hAnsiTheme="majorHAnsi" w:cstheme="majorHAnsi"/>
          <w:sz w:val="28"/>
          <w:szCs w:val="28"/>
          <w:lang w:val="en-US"/>
        </w:rPr>
        <w:t xml:space="preserve"> b</w:t>
      </w:r>
      <w:r w:rsidRPr="00375200">
        <w:rPr>
          <w:rFonts w:asciiTheme="majorHAnsi" w:hAnsiTheme="majorHAnsi" w:cstheme="majorHAnsi"/>
          <w:sz w:val="28"/>
          <w:szCs w:val="28"/>
          <w:lang w:val="en-US"/>
        </w:rPr>
        <w:t>án</w:t>
      </w:r>
      <w:r>
        <w:rPr>
          <w:rFonts w:asciiTheme="majorHAnsi" w:hAnsiTheme="majorHAnsi" w:cstheme="majorHAnsi"/>
          <w:sz w:val="28"/>
          <w:szCs w:val="28"/>
          <w:lang w:val="en-US"/>
        </w:rPr>
        <w:t xml:space="preserve"> </w:t>
      </w:r>
      <w:r w:rsidRPr="00375200">
        <w:rPr>
          <w:rFonts w:asciiTheme="majorHAnsi" w:hAnsiTheme="majorHAnsi" w:cstheme="majorHAnsi"/>
          <w:sz w:val="28"/>
          <w:szCs w:val="28"/>
          <w:lang w:val="en-US"/>
        </w:rPr>
        <w:t>được</w:t>
      </w:r>
      <w:r>
        <w:rPr>
          <w:rFonts w:asciiTheme="majorHAnsi" w:hAnsiTheme="majorHAnsi" w:cstheme="majorHAnsi"/>
          <w:sz w:val="28"/>
          <w:szCs w:val="28"/>
          <w:lang w:val="en-US"/>
        </w:rPr>
        <w:t xml:space="preserve"> sau hai ng</w:t>
      </w:r>
      <w:r w:rsidRPr="00375200">
        <w:rPr>
          <w:rFonts w:asciiTheme="majorHAnsi" w:hAnsiTheme="majorHAnsi" w:cstheme="majorHAnsi"/>
          <w:sz w:val="28"/>
          <w:szCs w:val="28"/>
          <w:lang w:val="en-US"/>
        </w:rPr>
        <w:t>ày</w:t>
      </w:r>
      <w:r>
        <w:rPr>
          <w:rFonts w:asciiTheme="majorHAnsi" w:hAnsiTheme="majorHAnsi" w:cstheme="majorHAnsi"/>
          <w:sz w:val="28"/>
          <w:szCs w:val="28"/>
          <w:lang w:val="en-US"/>
        </w:rPr>
        <w:t xml:space="preserve"> l</w:t>
      </w:r>
      <w:r w:rsidRPr="00375200">
        <w:rPr>
          <w:rFonts w:asciiTheme="majorHAnsi" w:hAnsiTheme="majorHAnsi" w:cstheme="majorHAnsi"/>
          <w:sz w:val="28"/>
          <w:szCs w:val="28"/>
          <w:lang w:val="en-US"/>
        </w:rPr>
        <w:t>à</w:t>
      </w:r>
      <w:r>
        <w:rPr>
          <w:rFonts w:asciiTheme="majorHAnsi" w:hAnsiTheme="majorHAnsi" w:cstheme="majorHAnsi"/>
          <w:sz w:val="28"/>
          <w:szCs w:val="28"/>
          <w:lang w:val="en-US"/>
        </w:rPr>
        <w:t xml:space="preserve"> bao nhi</w:t>
      </w:r>
      <w:r w:rsidRPr="00375200">
        <w:rPr>
          <w:rFonts w:asciiTheme="majorHAnsi" w:hAnsiTheme="majorHAnsi" w:cstheme="majorHAnsi"/>
          <w:sz w:val="28"/>
          <w:szCs w:val="28"/>
          <w:lang w:val="en-US"/>
        </w:rPr>
        <w:t>ê</w:t>
      </w:r>
      <w:r>
        <w:rPr>
          <w:rFonts w:asciiTheme="majorHAnsi" w:hAnsiTheme="majorHAnsi" w:cstheme="majorHAnsi"/>
          <w:sz w:val="28"/>
          <w:szCs w:val="28"/>
          <w:lang w:val="en-US"/>
        </w:rPr>
        <w:t>u?</w:t>
      </w:r>
    </w:p>
    <w:p w14:paraId="731CAEE4" w14:textId="25139604" w:rsidR="00375200" w:rsidRPr="00D85D70" w:rsidRDefault="00375200" w:rsidP="00375200">
      <w:pPr>
        <w:pStyle w:val="ListParagraph"/>
        <w:numPr>
          <w:ilvl w:val="0"/>
          <w:numId w:val="35"/>
        </w:numPr>
        <w:spacing w:after="0" w:line="240" w:lineRule="auto"/>
        <w:rPr>
          <w:rFonts w:asciiTheme="majorHAnsi" w:hAnsiTheme="majorHAnsi" w:cstheme="majorHAnsi"/>
          <w:sz w:val="28"/>
          <w:szCs w:val="28"/>
          <w:lang w:val="en-US"/>
        </w:rPr>
      </w:pPr>
      <w:r>
        <w:rPr>
          <w:rFonts w:asciiTheme="majorHAnsi" w:hAnsiTheme="majorHAnsi" w:cstheme="majorHAnsi"/>
          <w:sz w:val="28"/>
          <w:szCs w:val="28"/>
          <w:lang w:val="en-US"/>
        </w:rPr>
        <w:t>Bi</w:t>
      </w:r>
      <w:r w:rsidRPr="00375200">
        <w:rPr>
          <w:rFonts w:asciiTheme="majorHAnsi" w:hAnsiTheme="majorHAnsi" w:cstheme="majorHAnsi"/>
          <w:sz w:val="28"/>
          <w:szCs w:val="28"/>
          <w:lang w:val="en-US"/>
        </w:rPr>
        <w:t>ết</w:t>
      </w:r>
      <w:r>
        <w:rPr>
          <w:rFonts w:asciiTheme="majorHAnsi" w:hAnsiTheme="majorHAnsi" w:cstheme="majorHAnsi"/>
          <w:sz w:val="28"/>
          <w:szCs w:val="28"/>
          <w:lang w:val="en-US"/>
        </w:rPr>
        <w:t xml:space="preserve"> r</w:t>
      </w:r>
      <w:r w:rsidRPr="00375200">
        <w:rPr>
          <w:rFonts w:asciiTheme="majorHAnsi" w:hAnsiTheme="majorHAnsi" w:cstheme="majorHAnsi"/>
          <w:sz w:val="28"/>
          <w:szCs w:val="28"/>
          <w:lang w:val="en-US"/>
        </w:rPr>
        <w:t>ằng</w:t>
      </w:r>
      <w:r>
        <w:rPr>
          <w:rFonts w:asciiTheme="majorHAnsi" w:hAnsiTheme="majorHAnsi" w:cstheme="majorHAnsi"/>
          <w:sz w:val="28"/>
          <w:szCs w:val="28"/>
          <w:lang w:val="en-US"/>
        </w:rPr>
        <w:t xml:space="preserve"> sau hai ng</w:t>
      </w:r>
      <w:r w:rsidRPr="00375200">
        <w:rPr>
          <w:rFonts w:asciiTheme="majorHAnsi" w:hAnsiTheme="majorHAnsi" w:cstheme="majorHAnsi"/>
          <w:sz w:val="28"/>
          <w:szCs w:val="28"/>
          <w:lang w:val="en-US"/>
        </w:rPr>
        <w:t>à</w:t>
      </w:r>
      <w:r>
        <w:rPr>
          <w:rFonts w:asciiTheme="majorHAnsi" w:hAnsiTheme="majorHAnsi" w:cstheme="majorHAnsi"/>
          <w:sz w:val="28"/>
          <w:szCs w:val="28"/>
          <w:lang w:val="en-US"/>
        </w:rPr>
        <w:t>y, c</w:t>
      </w:r>
      <w:r w:rsidRPr="00375200">
        <w:rPr>
          <w:rFonts w:asciiTheme="majorHAnsi" w:hAnsiTheme="majorHAnsi" w:cstheme="majorHAnsi"/>
          <w:sz w:val="28"/>
          <w:szCs w:val="28"/>
          <w:lang w:val="en-US"/>
        </w:rPr>
        <w:t>ủa</w:t>
      </w:r>
      <w:r>
        <w:rPr>
          <w:rFonts w:asciiTheme="majorHAnsi" w:hAnsiTheme="majorHAnsi" w:cstheme="majorHAnsi"/>
          <w:sz w:val="28"/>
          <w:szCs w:val="28"/>
          <w:lang w:val="en-US"/>
        </w:rPr>
        <w:t xml:space="preserve"> h</w:t>
      </w:r>
      <w:r w:rsidRPr="00375200">
        <w:rPr>
          <w:rFonts w:asciiTheme="majorHAnsi" w:hAnsiTheme="majorHAnsi" w:cstheme="majorHAnsi"/>
          <w:sz w:val="28"/>
          <w:szCs w:val="28"/>
          <w:lang w:val="en-US"/>
        </w:rPr>
        <w:t>àng</w:t>
      </w:r>
      <w:r>
        <w:rPr>
          <w:rFonts w:asciiTheme="majorHAnsi" w:hAnsiTheme="majorHAnsi" w:cstheme="majorHAnsi"/>
          <w:sz w:val="28"/>
          <w:szCs w:val="28"/>
          <w:lang w:val="en-US"/>
        </w:rPr>
        <w:t xml:space="preserve"> 1 l</w:t>
      </w:r>
      <w:r w:rsidRPr="00375200">
        <w:rPr>
          <w:rFonts w:asciiTheme="majorHAnsi" w:hAnsiTheme="majorHAnsi" w:cstheme="majorHAnsi"/>
          <w:sz w:val="28"/>
          <w:szCs w:val="28"/>
          <w:lang w:val="en-US"/>
        </w:rPr>
        <w:t>ãi</w:t>
      </w:r>
      <w:r>
        <w:rPr>
          <w:rFonts w:asciiTheme="majorHAnsi" w:hAnsiTheme="majorHAnsi" w:cstheme="majorHAnsi"/>
          <w:sz w:val="28"/>
          <w:szCs w:val="28"/>
          <w:lang w:val="en-US"/>
        </w:rPr>
        <w:t xml:space="preserve">  </w:t>
      </w:r>
      <w:r w:rsidRPr="00375200">
        <w:rPr>
          <w:rFonts w:asciiTheme="majorHAnsi" w:hAnsiTheme="majorHAnsi" w:cstheme="majorHAnsi"/>
          <w:position w:val="-6"/>
          <w:sz w:val="28"/>
          <w:szCs w:val="28"/>
          <w:lang w:val="en-US"/>
        </w:rPr>
        <w:object w:dxaOrig="1219" w:dyaOrig="300" w14:anchorId="219DACEE">
          <v:shape id="_x0000_i1072" type="#_x0000_t75" style="width:60.75pt;height:15pt" o:ole="">
            <v:imagedata r:id="rId98" o:title=""/>
          </v:shape>
          <o:OLEObject Type="Embed" ProgID="Equation.DSMT4" ShapeID="_x0000_i1072" DrawAspect="Content" ObjectID="_1691155027" r:id="rId111"/>
        </w:object>
      </w:r>
      <w:r>
        <w:rPr>
          <w:rFonts w:asciiTheme="majorHAnsi" w:hAnsiTheme="majorHAnsi" w:cstheme="majorHAnsi"/>
          <w:sz w:val="28"/>
          <w:szCs w:val="28"/>
          <w:lang w:val="en-US"/>
        </w:rPr>
        <w:t xml:space="preserve"> </w:t>
      </w:r>
      <w:r w:rsidRPr="00375200">
        <w:rPr>
          <w:rFonts w:asciiTheme="majorHAnsi" w:hAnsiTheme="majorHAnsi" w:cstheme="majorHAnsi"/>
          <w:sz w:val="28"/>
          <w:szCs w:val="28"/>
          <w:lang w:val="en-US"/>
        </w:rPr>
        <w:t>đồng</w:t>
      </w:r>
      <w:r>
        <w:rPr>
          <w:rFonts w:asciiTheme="majorHAnsi" w:hAnsiTheme="majorHAnsi" w:cstheme="majorHAnsi"/>
          <w:sz w:val="28"/>
          <w:szCs w:val="28"/>
          <w:lang w:val="en-US"/>
        </w:rPr>
        <w:t xml:space="preserve"> v</w:t>
      </w:r>
      <w:r w:rsidRPr="00375200">
        <w:rPr>
          <w:rFonts w:asciiTheme="majorHAnsi" w:hAnsiTheme="majorHAnsi" w:cstheme="majorHAnsi"/>
          <w:sz w:val="28"/>
          <w:szCs w:val="28"/>
          <w:lang w:val="en-US"/>
        </w:rPr>
        <w:t>à</w:t>
      </w:r>
      <w:r>
        <w:rPr>
          <w:rFonts w:asciiTheme="majorHAnsi" w:hAnsiTheme="majorHAnsi" w:cstheme="majorHAnsi"/>
          <w:sz w:val="28"/>
          <w:szCs w:val="28"/>
          <w:lang w:val="en-US"/>
        </w:rPr>
        <w:t xml:space="preserve"> c</w:t>
      </w:r>
      <w:r w:rsidRPr="00375200">
        <w:rPr>
          <w:rFonts w:asciiTheme="majorHAnsi" w:hAnsiTheme="majorHAnsi" w:cstheme="majorHAnsi"/>
          <w:sz w:val="28"/>
          <w:szCs w:val="28"/>
          <w:lang w:val="en-US"/>
        </w:rPr>
        <w:t>ửa</w:t>
      </w:r>
      <w:r>
        <w:rPr>
          <w:rFonts w:asciiTheme="majorHAnsi" w:hAnsiTheme="majorHAnsi" w:cstheme="majorHAnsi"/>
          <w:sz w:val="28"/>
          <w:szCs w:val="28"/>
          <w:lang w:val="en-US"/>
        </w:rPr>
        <w:t xml:space="preserve"> h</w:t>
      </w:r>
      <w:r w:rsidRPr="00375200">
        <w:rPr>
          <w:rFonts w:asciiTheme="majorHAnsi" w:hAnsiTheme="majorHAnsi" w:cstheme="majorHAnsi"/>
          <w:sz w:val="28"/>
          <w:szCs w:val="28"/>
          <w:lang w:val="en-US"/>
        </w:rPr>
        <w:t>àng</w:t>
      </w:r>
      <w:r>
        <w:rPr>
          <w:rFonts w:asciiTheme="majorHAnsi" w:hAnsiTheme="majorHAnsi" w:cstheme="majorHAnsi"/>
          <w:sz w:val="28"/>
          <w:szCs w:val="28"/>
          <w:lang w:val="en-US"/>
        </w:rPr>
        <w:t xml:space="preserve"> 2 l</w:t>
      </w:r>
      <w:r w:rsidRPr="00375200">
        <w:rPr>
          <w:rFonts w:asciiTheme="majorHAnsi" w:hAnsiTheme="majorHAnsi" w:cstheme="majorHAnsi"/>
          <w:sz w:val="28"/>
          <w:szCs w:val="28"/>
          <w:lang w:val="en-US"/>
        </w:rPr>
        <w:t>ãi</w:t>
      </w:r>
      <w:r w:rsidR="00245DCB" w:rsidRPr="00375200">
        <w:rPr>
          <w:rFonts w:asciiTheme="majorHAnsi" w:hAnsiTheme="majorHAnsi" w:cstheme="majorHAnsi"/>
          <w:position w:val="-6"/>
          <w:sz w:val="28"/>
          <w:szCs w:val="28"/>
          <w:lang w:val="en-US"/>
        </w:rPr>
        <w:object w:dxaOrig="1219" w:dyaOrig="300" w14:anchorId="0ACA2CC2">
          <v:shape id="_x0000_i1073" type="#_x0000_t75" style="width:60.75pt;height:15pt" o:ole="">
            <v:imagedata r:id="rId100" o:title=""/>
          </v:shape>
          <o:OLEObject Type="Embed" ProgID="Equation.DSMT4" ShapeID="_x0000_i1073" DrawAspect="Content" ObjectID="_1691155028" r:id="rId112"/>
        </w:object>
      </w:r>
      <w:r>
        <w:rPr>
          <w:rFonts w:asciiTheme="majorHAnsi" w:hAnsiTheme="majorHAnsi" w:cstheme="majorHAnsi"/>
          <w:sz w:val="28"/>
          <w:szCs w:val="28"/>
          <w:lang w:val="en-US"/>
        </w:rPr>
        <w:t xml:space="preserve"> </w:t>
      </w:r>
      <w:r w:rsidRPr="00375200">
        <w:rPr>
          <w:rFonts w:asciiTheme="majorHAnsi" w:hAnsiTheme="majorHAnsi" w:cstheme="majorHAnsi"/>
          <w:sz w:val="28"/>
          <w:szCs w:val="28"/>
          <w:lang w:val="en-US"/>
        </w:rPr>
        <w:t>đồng</w:t>
      </w:r>
      <w:r>
        <w:rPr>
          <w:rFonts w:asciiTheme="majorHAnsi" w:hAnsiTheme="majorHAnsi" w:cstheme="majorHAnsi"/>
          <w:sz w:val="28"/>
          <w:szCs w:val="28"/>
          <w:lang w:val="en-US"/>
        </w:rPr>
        <w:t xml:space="preserve"> v</w:t>
      </w:r>
      <w:r w:rsidRPr="00375200">
        <w:rPr>
          <w:rFonts w:asciiTheme="majorHAnsi" w:hAnsiTheme="majorHAnsi" w:cstheme="majorHAnsi"/>
          <w:sz w:val="28"/>
          <w:szCs w:val="28"/>
          <w:lang w:val="en-US"/>
        </w:rPr>
        <w:t>à</w:t>
      </w:r>
      <w:r>
        <w:rPr>
          <w:rFonts w:asciiTheme="majorHAnsi" w:hAnsiTheme="majorHAnsi" w:cstheme="majorHAnsi"/>
          <w:sz w:val="28"/>
          <w:szCs w:val="28"/>
          <w:lang w:val="en-US"/>
        </w:rPr>
        <w:t xml:space="preserve"> gi</w:t>
      </w:r>
      <w:r w:rsidRPr="00375200">
        <w:rPr>
          <w:rFonts w:asciiTheme="majorHAnsi" w:hAnsiTheme="majorHAnsi" w:cstheme="majorHAnsi"/>
          <w:sz w:val="28"/>
          <w:szCs w:val="28"/>
          <w:lang w:val="en-US"/>
        </w:rPr>
        <w:t>á</w:t>
      </w:r>
      <w:r>
        <w:rPr>
          <w:rFonts w:asciiTheme="majorHAnsi" w:hAnsiTheme="majorHAnsi" w:cstheme="majorHAnsi"/>
          <w:sz w:val="28"/>
          <w:szCs w:val="28"/>
          <w:lang w:val="en-US"/>
        </w:rPr>
        <w:t xml:space="preserve"> g</w:t>
      </w:r>
      <w:r w:rsidRPr="00375200">
        <w:rPr>
          <w:rFonts w:asciiTheme="majorHAnsi" w:hAnsiTheme="majorHAnsi" w:cstheme="majorHAnsi"/>
          <w:sz w:val="28"/>
          <w:szCs w:val="28"/>
          <w:lang w:val="en-US"/>
        </w:rPr>
        <w:t>ốc</w:t>
      </w:r>
      <w:r>
        <w:rPr>
          <w:rFonts w:asciiTheme="majorHAnsi" w:hAnsiTheme="majorHAnsi" w:cstheme="majorHAnsi"/>
          <w:sz w:val="28"/>
          <w:szCs w:val="28"/>
          <w:lang w:val="en-US"/>
        </w:rPr>
        <w:t xml:space="preserve"> c</w:t>
      </w:r>
      <w:r w:rsidRPr="00375200">
        <w:rPr>
          <w:rFonts w:asciiTheme="majorHAnsi" w:hAnsiTheme="majorHAnsi" w:cstheme="majorHAnsi"/>
          <w:sz w:val="28"/>
          <w:szCs w:val="28"/>
          <w:lang w:val="en-US"/>
        </w:rPr>
        <w:t>ủa</w:t>
      </w:r>
      <w:r>
        <w:rPr>
          <w:rFonts w:asciiTheme="majorHAnsi" w:hAnsiTheme="majorHAnsi" w:cstheme="majorHAnsi"/>
          <w:sz w:val="28"/>
          <w:szCs w:val="28"/>
          <w:lang w:val="en-US"/>
        </w:rPr>
        <w:t xml:space="preserve"> c</w:t>
      </w:r>
      <w:r w:rsidRPr="00375200">
        <w:rPr>
          <w:rFonts w:asciiTheme="majorHAnsi" w:hAnsiTheme="majorHAnsi" w:cstheme="majorHAnsi"/>
          <w:sz w:val="28"/>
          <w:szCs w:val="28"/>
          <w:lang w:val="en-US"/>
        </w:rPr>
        <w:t>ác</w:t>
      </w:r>
      <w:r>
        <w:rPr>
          <w:rFonts w:asciiTheme="majorHAnsi" w:hAnsiTheme="majorHAnsi" w:cstheme="majorHAnsi"/>
          <w:sz w:val="28"/>
          <w:szCs w:val="28"/>
          <w:lang w:val="en-US"/>
        </w:rPr>
        <w:t xml:space="preserve"> s</w:t>
      </w:r>
      <w:r w:rsidRPr="00375200">
        <w:rPr>
          <w:rFonts w:asciiTheme="majorHAnsi" w:hAnsiTheme="majorHAnsi" w:cstheme="majorHAnsi"/>
          <w:sz w:val="28"/>
          <w:szCs w:val="28"/>
          <w:lang w:val="en-US"/>
        </w:rPr>
        <w:t>ản</w:t>
      </w:r>
      <w:r>
        <w:rPr>
          <w:rFonts w:asciiTheme="majorHAnsi" w:hAnsiTheme="majorHAnsi" w:cstheme="majorHAnsi"/>
          <w:sz w:val="28"/>
          <w:szCs w:val="28"/>
          <w:lang w:val="en-US"/>
        </w:rPr>
        <w:t xml:space="preserve"> ph</w:t>
      </w:r>
      <w:r w:rsidRPr="00375200">
        <w:rPr>
          <w:rFonts w:asciiTheme="majorHAnsi" w:hAnsiTheme="majorHAnsi" w:cstheme="majorHAnsi"/>
          <w:sz w:val="28"/>
          <w:szCs w:val="28"/>
          <w:lang w:val="en-US"/>
        </w:rPr>
        <w:t>ẩm</w:t>
      </w:r>
      <w:r>
        <w:rPr>
          <w:rFonts w:asciiTheme="majorHAnsi" w:hAnsiTheme="majorHAnsi" w:cstheme="majorHAnsi"/>
          <w:sz w:val="28"/>
          <w:szCs w:val="28"/>
          <w:lang w:val="en-US"/>
        </w:rPr>
        <w:t xml:space="preserve"> </w:t>
      </w:r>
      <w:r w:rsidRPr="00375200">
        <w:rPr>
          <w:rFonts w:asciiTheme="majorHAnsi" w:hAnsiTheme="majorHAnsi" w:cstheme="majorHAnsi"/>
          <w:sz w:val="28"/>
          <w:szCs w:val="28"/>
          <w:lang w:val="en-US"/>
        </w:rPr>
        <w:t>ở</w:t>
      </w:r>
      <w:r>
        <w:rPr>
          <w:rFonts w:asciiTheme="majorHAnsi" w:hAnsiTheme="majorHAnsi" w:cstheme="majorHAnsi"/>
          <w:sz w:val="28"/>
          <w:szCs w:val="28"/>
          <w:lang w:val="en-US"/>
        </w:rPr>
        <w:t xml:space="preserve"> hai c</w:t>
      </w:r>
      <w:r w:rsidRPr="00375200">
        <w:rPr>
          <w:rFonts w:asciiTheme="majorHAnsi" w:hAnsiTheme="majorHAnsi" w:cstheme="majorHAnsi"/>
          <w:sz w:val="28"/>
          <w:szCs w:val="28"/>
          <w:lang w:val="en-US"/>
        </w:rPr>
        <w:t>ửa</w:t>
      </w:r>
      <w:r>
        <w:rPr>
          <w:rFonts w:asciiTheme="majorHAnsi" w:hAnsiTheme="majorHAnsi" w:cstheme="majorHAnsi"/>
          <w:sz w:val="28"/>
          <w:szCs w:val="28"/>
          <w:lang w:val="en-US"/>
        </w:rPr>
        <w:t xml:space="preserve"> h</w:t>
      </w:r>
      <w:r w:rsidRPr="00375200">
        <w:rPr>
          <w:rFonts w:asciiTheme="majorHAnsi" w:hAnsiTheme="majorHAnsi" w:cstheme="majorHAnsi"/>
          <w:sz w:val="28"/>
          <w:szCs w:val="28"/>
          <w:lang w:val="en-US"/>
        </w:rPr>
        <w:t>àng</w:t>
      </w:r>
      <w:r>
        <w:rPr>
          <w:rFonts w:asciiTheme="majorHAnsi" w:hAnsiTheme="majorHAnsi" w:cstheme="majorHAnsi"/>
          <w:sz w:val="28"/>
          <w:szCs w:val="28"/>
          <w:lang w:val="en-US"/>
        </w:rPr>
        <w:t xml:space="preserve"> l</w:t>
      </w:r>
      <w:r w:rsidRPr="00375200">
        <w:rPr>
          <w:rFonts w:asciiTheme="majorHAnsi" w:hAnsiTheme="majorHAnsi" w:cstheme="majorHAnsi"/>
          <w:sz w:val="28"/>
          <w:szCs w:val="28"/>
          <w:lang w:val="en-US"/>
        </w:rPr>
        <w:t>à</w:t>
      </w:r>
      <w:r>
        <w:rPr>
          <w:rFonts w:asciiTheme="majorHAnsi" w:hAnsiTheme="majorHAnsi" w:cstheme="majorHAnsi"/>
          <w:sz w:val="28"/>
          <w:szCs w:val="28"/>
          <w:lang w:val="en-US"/>
        </w:rPr>
        <w:t xml:space="preserve"> b</w:t>
      </w:r>
      <w:r w:rsidRPr="00375200">
        <w:rPr>
          <w:rFonts w:asciiTheme="majorHAnsi" w:hAnsiTheme="majorHAnsi" w:cstheme="majorHAnsi"/>
          <w:sz w:val="28"/>
          <w:szCs w:val="28"/>
          <w:lang w:val="en-US"/>
        </w:rPr>
        <w:t>ằng</w:t>
      </w:r>
      <w:r>
        <w:rPr>
          <w:rFonts w:asciiTheme="majorHAnsi" w:hAnsiTheme="majorHAnsi" w:cstheme="majorHAnsi"/>
          <w:sz w:val="28"/>
          <w:szCs w:val="28"/>
          <w:lang w:val="en-US"/>
        </w:rPr>
        <w:t xml:space="preserve"> nhau. H</w:t>
      </w:r>
      <w:r w:rsidRPr="00375200">
        <w:rPr>
          <w:rFonts w:asciiTheme="majorHAnsi" w:hAnsiTheme="majorHAnsi" w:cstheme="majorHAnsi"/>
          <w:sz w:val="28"/>
          <w:szCs w:val="28"/>
          <w:lang w:val="en-US"/>
        </w:rPr>
        <w:t>ỏi</w:t>
      </w:r>
      <w:r>
        <w:rPr>
          <w:rFonts w:asciiTheme="majorHAnsi" w:hAnsiTheme="majorHAnsi" w:cstheme="majorHAnsi"/>
          <w:sz w:val="28"/>
          <w:szCs w:val="28"/>
          <w:lang w:val="en-US"/>
        </w:rPr>
        <w:t xml:space="preserve"> c</w:t>
      </w:r>
      <w:r w:rsidRPr="00375200">
        <w:rPr>
          <w:rFonts w:asciiTheme="majorHAnsi" w:hAnsiTheme="majorHAnsi" w:cstheme="majorHAnsi"/>
          <w:sz w:val="28"/>
          <w:szCs w:val="28"/>
          <w:lang w:val="en-US"/>
        </w:rPr>
        <w:t>ửa</w:t>
      </w:r>
      <w:r>
        <w:rPr>
          <w:rFonts w:asciiTheme="majorHAnsi" w:hAnsiTheme="majorHAnsi" w:cstheme="majorHAnsi"/>
          <w:sz w:val="28"/>
          <w:szCs w:val="28"/>
          <w:lang w:val="en-US"/>
        </w:rPr>
        <w:t xml:space="preserve"> h</w:t>
      </w:r>
      <w:r w:rsidRPr="00375200">
        <w:rPr>
          <w:rFonts w:asciiTheme="majorHAnsi" w:hAnsiTheme="majorHAnsi" w:cstheme="majorHAnsi"/>
          <w:sz w:val="28"/>
          <w:szCs w:val="28"/>
          <w:lang w:val="en-US"/>
        </w:rPr>
        <w:t>àng</w:t>
      </w:r>
      <w:r>
        <w:rPr>
          <w:rFonts w:asciiTheme="majorHAnsi" w:hAnsiTheme="majorHAnsi" w:cstheme="majorHAnsi"/>
          <w:sz w:val="28"/>
          <w:szCs w:val="28"/>
          <w:lang w:val="en-US"/>
        </w:rPr>
        <w:t xml:space="preserve"> n</w:t>
      </w:r>
      <w:r w:rsidRPr="00375200">
        <w:rPr>
          <w:rFonts w:asciiTheme="majorHAnsi" w:hAnsiTheme="majorHAnsi" w:cstheme="majorHAnsi"/>
          <w:sz w:val="28"/>
          <w:szCs w:val="28"/>
          <w:lang w:val="en-US"/>
        </w:rPr>
        <w:t>ào</w:t>
      </w:r>
      <w:r>
        <w:rPr>
          <w:rFonts w:asciiTheme="majorHAnsi" w:hAnsiTheme="majorHAnsi" w:cstheme="majorHAnsi"/>
          <w:sz w:val="28"/>
          <w:szCs w:val="28"/>
          <w:lang w:val="en-US"/>
        </w:rPr>
        <w:t xml:space="preserve"> b</w:t>
      </w:r>
      <w:r w:rsidRPr="00375200">
        <w:rPr>
          <w:rFonts w:asciiTheme="majorHAnsi" w:hAnsiTheme="majorHAnsi" w:cstheme="majorHAnsi"/>
          <w:sz w:val="28"/>
          <w:szCs w:val="28"/>
          <w:lang w:val="en-US"/>
        </w:rPr>
        <w:t>án</w:t>
      </w:r>
      <w:r w:rsidR="00245DCB">
        <w:rPr>
          <w:rFonts w:asciiTheme="majorHAnsi" w:hAnsiTheme="majorHAnsi" w:cstheme="majorHAnsi"/>
          <w:sz w:val="28"/>
          <w:szCs w:val="28"/>
          <w:lang w:val="en-US"/>
        </w:rPr>
        <w:t xml:space="preserve"> l</w:t>
      </w:r>
      <w:r w:rsidR="00245DCB" w:rsidRPr="00245DCB">
        <w:rPr>
          <w:rFonts w:asciiTheme="majorHAnsi" w:hAnsiTheme="majorHAnsi" w:cstheme="majorHAnsi"/>
          <w:sz w:val="28"/>
          <w:szCs w:val="28"/>
          <w:lang w:val="en-US"/>
        </w:rPr>
        <w:t>ãi</w:t>
      </w:r>
      <w:r w:rsidR="00245DCB">
        <w:rPr>
          <w:rFonts w:asciiTheme="majorHAnsi" w:hAnsiTheme="majorHAnsi" w:cstheme="majorHAnsi"/>
          <w:sz w:val="28"/>
          <w:szCs w:val="28"/>
          <w:lang w:val="en-US"/>
        </w:rPr>
        <w:t xml:space="preserve"> cao h</w:t>
      </w:r>
      <w:r w:rsidR="00245DCB" w:rsidRPr="00245DCB">
        <w:rPr>
          <w:rFonts w:asciiTheme="majorHAnsi" w:hAnsiTheme="majorHAnsi" w:cstheme="majorHAnsi"/>
          <w:sz w:val="28"/>
          <w:szCs w:val="28"/>
          <w:lang w:val="en-US"/>
        </w:rPr>
        <w:t>ơ</w:t>
      </w:r>
      <w:r w:rsidR="00245DCB">
        <w:rPr>
          <w:rFonts w:asciiTheme="majorHAnsi" w:hAnsiTheme="majorHAnsi" w:cstheme="majorHAnsi"/>
          <w:sz w:val="28"/>
          <w:szCs w:val="28"/>
          <w:lang w:val="en-US"/>
        </w:rPr>
        <w:t>n.</w:t>
      </w:r>
    </w:p>
    <w:p w14:paraId="02412518" w14:textId="77777777" w:rsidR="009A5C32" w:rsidRPr="009A5C32" w:rsidRDefault="009A5C32" w:rsidP="00B72744">
      <w:pPr>
        <w:pStyle w:val="ListParagraph"/>
        <w:spacing w:after="0" w:line="240" w:lineRule="auto"/>
        <w:ind w:left="0"/>
        <w:jc w:val="both"/>
        <w:rPr>
          <w:rFonts w:asciiTheme="majorHAnsi" w:hAnsiTheme="majorHAnsi" w:cstheme="majorHAnsi"/>
          <w:sz w:val="28"/>
          <w:szCs w:val="28"/>
          <w:lang w:val="en-US"/>
        </w:rPr>
      </w:pPr>
    </w:p>
    <w:p w14:paraId="12FA3941" w14:textId="29BD13DF" w:rsidR="005108EB" w:rsidRPr="00E14F10" w:rsidRDefault="00534C0A" w:rsidP="00223C46">
      <w:pPr>
        <w:pStyle w:val="ListParagraph"/>
        <w:spacing w:after="0" w:line="240" w:lineRule="auto"/>
        <w:ind w:left="0"/>
        <w:jc w:val="center"/>
        <w:rPr>
          <w:rFonts w:asciiTheme="majorHAnsi" w:hAnsiTheme="majorHAnsi" w:cstheme="majorHAnsi"/>
          <w:b/>
          <w:bCs/>
          <w:i/>
          <w:iCs/>
          <w:sz w:val="28"/>
          <w:szCs w:val="28"/>
          <w:lang w:val="en-US"/>
        </w:rPr>
      </w:pPr>
      <w:r w:rsidRPr="00E14F10">
        <w:rPr>
          <w:rFonts w:asciiTheme="majorHAnsi" w:hAnsiTheme="majorHAnsi" w:cstheme="majorHAnsi"/>
          <w:b/>
          <w:bCs/>
          <w:i/>
          <w:iCs/>
          <w:sz w:val="28"/>
          <w:szCs w:val="28"/>
          <w:lang w:val="en-US"/>
        </w:rPr>
        <w:t>Chúc các con ôn tập tốt!</w:t>
      </w:r>
    </w:p>
    <w:sectPr w:rsidR="005108EB" w:rsidRPr="00E14F10" w:rsidSect="00871A6D">
      <w:headerReference w:type="default" r:id="rId113"/>
      <w:footerReference w:type="default" r:id="rId114"/>
      <w:pgSz w:w="11906" w:h="16838" w:code="9"/>
      <w:pgMar w:top="737" w:right="737" w:bottom="737" w:left="1304" w:header="284" w:footer="283"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E458" w14:textId="77777777" w:rsidR="009B0AD8" w:rsidRDefault="009B0AD8" w:rsidP="00C9289E">
      <w:pPr>
        <w:spacing w:after="0" w:line="240" w:lineRule="auto"/>
      </w:pPr>
      <w:r>
        <w:separator/>
      </w:r>
    </w:p>
  </w:endnote>
  <w:endnote w:type="continuationSeparator" w:id="0">
    <w:p w14:paraId="3AE39304" w14:textId="77777777" w:rsidR="009B0AD8" w:rsidRDefault="009B0AD8" w:rsidP="00C9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AD48" w14:textId="73106E6C" w:rsidR="00C9289E" w:rsidRPr="00871A6D" w:rsidRDefault="00BD2A02" w:rsidP="00BD2A02">
    <w:pPr>
      <w:pStyle w:val="Footer"/>
      <w:jc w:val="center"/>
      <w:rPr>
        <w:rFonts w:asciiTheme="majorHAnsi" w:hAnsiTheme="majorHAnsi" w:cstheme="majorHAnsi"/>
      </w:rPr>
    </w:pPr>
    <w:r w:rsidRPr="00871A6D">
      <w:rPr>
        <w:rFonts w:asciiTheme="majorHAnsi" w:hAnsiTheme="majorHAnsi" w:cstheme="majorHAnsi"/>
        <w:lang w:val="en-US"/>
      </w:rPr>
      <w:t>Giáo viên:</w:t>
    </w:r>
    <w:r w:rsidRPr="00871A6D">
      <w:rPr>
        <w:rFonts w:asciiTheme="majorHAnsi" w:hAnsiTheme="majorHAnsi" w:cstheme="majorHAnsi"/>
        <w:lang w:val="en-US"/>
      </w:rPr>
      <w:tab/>
    </w:r>
    <w:sdt>
      <w:sdtPr>
        <w:rPr>
          <w:rFonts w:asciiTheme="majorHAnsi" w:hAnsiTheme="majorHAnsi" w:cstheme="majorHAnsi"/>
        </w:rPr>
        <w:id w:val="-1005894978"/>
        <w:docPartObj>
          <w:docPartGallery w:val="Page Numbers (Bottom of Page)"/>
          <w:docPartUnique/>
        </w:docPartObj>
      </w:sdtPr>
      <w:sdtEndPr>
        <w:rPr>
          <w:noProof/>
        </w:rPr>
      </w:sdtEndPr>
      <w:sdtContent>
        <w:r w:rsidRPr="00871A6D">
          <w:rPr>
            <w:rFonts w:asciiTheme="majorHAnsi" w:hAnsiTheme="majorHAnsi" w:cstheme="majorHAnsi"/>
          </w:rPr>
          <w:fldChar w:fldCharType="begin"/>
        </w:r>
        <w:r w:rsidRPr="00871A6D">
          <w:rPr>
            <w:rFonts w:asciiTheme="majorHAnsi" w:hAnsiTheme="majorHAnsi" w:cstheme="majorHAnsi"/>
          </w:rPr>
          <w:instrText xml:space="preserve"> PAGE   \* MERGEFORMAT </w:instrText>
        </w:r>
        <w:r w:rsidRPr="00871A6D">
          <w:rPr>
            <w:rFonts w:asciiTheme="majorHAnsi" w:hAnsiTheme="majorHAnsi" w:cstheme="majorHAnsi"/>
          </w:rPr>
          <w:fldChar w:fldCharType="separate"/>
        </w:r>
        <w:r w:rsidRPr="00871A6D">
          <w:rPr>
            <w:rFonts w:asciiTheme="majorHAnsi" w:hAnsiTheme="majorHAnsi" w:cstheme="majorHAnsi"/>
            <w:noProof/>
          </w:rPr>
          <w:t>2</w:t>
        </w:r>
        <w:r w:rsidRPr="00871A6D">
          <w:rPr>
            <w:rFonts w:asciiTheme="majorHAnsi" w:hAnsiTheme="majorHAnsi" w:cstheme="majorHAnsi"/>
            <w:noProof/>
          </w:rPr>
          <w:fldChar w:fldCharType="end"/>
        </w:r>
        <w:r w:rsidRPr="00871A6D">
          <w:rPr>
            <w:rFonts w:asciiTheme="majorHAnsi" w:hAnsiTheme="majorHAnsi" w:cstheme="majorHAnsi"/>
            <w:noProof/>
          </w:rPr>
          <w:tab/>
        </w:r>
        <w:r w:rsidRPr="00871A6D">
          <w:rPr>
            <w:rFonts w:asciiTheme="majorHAnsi" w:hAnsiTheme="majorHAnsi" w:cstheme="majorHAnsi"/>
            <w:noProof/>
            <w:lang w:val="en-US"/>
          </w:rPr>
          <w:t>Năm học: 20.. – 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3247" w14:textId="77777777" w:rsidR="009B0AD8" w:rsidRDefault="009B0AD8" w:rsidP="00C9289E">
      <w:pPr>
        <w:spacing w:after="0" w:line="240" w:lineRule="auto"/>
      </w:pPr>
      <w:r>
        <w:separator/>
      </w:r>
    </w:p>
  </w:footnote>
  <w:footnote w:type="continuationSeparator" w:id="0">
    <w:p w14:paraId="43D7E07E" w14:textId="77777777" w:rsidR="009B0AD8" w:rsidRDefault="009B0AD8" w:rsidP="00C92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AB3F" w14:textId="7C4E7E59" w:rsidR="00C9289E" w:rsidRPr="00871A6D" w:rsidRDefault="00C9289E">
    <w:pPr>
      <w:pStyle w:val="Header"/>
      <w:rPr>
        <w:rFonts w:asciiTheme="majorHAnsi" w:hAnsiTheme="majorHAnsi" w:cstheme="majorHAnsi"/>
        <w:b/>
        <w:bCs/>
        <w:lang w:val="en-US"/>
      </w:rPr>
    </w:pPr>
    <w:r w:rsidRPr="00871A6D">
      <w:rPr>
        <w:rFonts w:asciiTheme="majorHAnsi" w:hAnsiTheme="majorHAnsi" w:cstheme="majorHAnsi"/>
        <w:b/>
        <w:bCs/>
        <w:lang w:val="en-US"/>
      </w:rPr>
      <w:t xml:space="preserve">GIÁO ÁN </w:t>
    </w:r>
    <w:r w:rsidR="00BD2A02" w:rsidRPr="00871A6D">
      <w:rPr>
        <w:rFonts w:asciiTheme="majorHAnsi" w:hAnsiTheme="majorHAnsi" w:cstheme="majorHAnsi"/>
        <w:b/>
        <w:bCs/>
        <w:lang w:val="en-US"/>
      </w:rPr>
      <w:t xml:space="preserve">DẠY THÊM </w:t>
    </w:r>
    <w:r w:rsidR="00871A6D">
      <w:rPr>
        <w:rFonts w:asciiTheme="majorHAnsi" w:hAnsiTheme="majorHAnsi" w:cstheme="majorHAnsi"/>
        <w:b/>
        <w:bCs/>
        <w:lang w:val="en-US"/>
      </w:rPr>
      <w:t>S</w:t>
    </w:r>
    <w:r w:rsidR="00871A6D" w:rsidRPr="00871A6D">
      <w:rPr>
        <w:rFonts w:asciiTheme="majorHAnsi" w:hAnsiTheme="majorHAnsi" w:cstheme="majorHAnsi"/>
        <w:b/>
        <w:bCs/>
        <w:lang w:val="en-US"/>
      </w:rPr>
      <w:t>Ố</w:t>
    </w:r>
    <w:r w:rsidR="00871A6D">
      <w:rPr>
        <w:rFonts w:asciiTheme="majorHAnsi" w:hAnsiTheme="majorHAnsi" w:cstheme="majorHAnsi"/>
        <w:b/>
        <w:bCs/>
        <w:lang w:val="en-US"/>
      </w:rPr>
      <w:t xml:space="preserve"> H</w:t>
    </w:r>
    <w:r w:rsidR="00871A6D" w:rsidRPr="00871A6D">
      <w:rPr>
        <w:rFonts w:asciiTheme="majorHAnsi" w:hAnsiTheme="majorHAnsi" w:cstheme="majorHAnsi"/>
        <w:b/>
        <w:bCs/>
        <w:lang w:val="en-US"/>
      </w:rPr>
      <w:t>ỌC</w:t>
    </w:r>
    <w:r w:rsidRPr="00871A6D">
      <w:rPr>
        <w:rFonts w:asciiTheme="majorHAnsi" w:hAnsiTheme="majorHAnsi" w:cstheme="majorHAnsi"/>
        <w:b/>
        <w:bCs/>
        <w:lang w:val="en-US"/>
      </w:rPr>
      <w:t xml:space="preserve"> LỚP</w:t>
    </w:r>
    <w:r w:rsidR="00871A6D">
      <w:rPr>
        <w:rFonts w:asciiTheme="majorHAnsi" w:hAnsiTheme="majorHAnsi" w:cstheme="majorHAnsi"/>
        <w:b/>
        <w:bCs/>
        <w:lang w:val="en-US"/>
      </w:rPr>
      <w:t xml:space="preserve"> 6 (SGK M</w:t>
    </w:r>
    <w:r w:rsidR="00871A6D" w:rsidRPr="00871A6D">
      <w:rPr>
        <w:rFonts w:asciiTheme="majorHAnsi" w:hAnsiTheme="majorHAnsi" w:cstheme="majorHAnsi"/>
        <w:b/>
        <w:bCs/>
        <w:lang w:val="en-US"/>
      </w:rPr>
      <w:t>ỚI</w:t>
    </w:r>
    <w:r w:rsidR="00871A6D">
      <w:rPr>
        <w:rFonts w:asciiTheme="majorHAnsi" w:hAnsiTheme="majorHAnsi" w:cstheme="majorHAnsi"/>
        <w:b/>
        <w:bCs/>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3F4"/>
    <w:multiLevelType w:val="hybridMultilevel"/>
    <w:tmpl w:val="308A6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C73F3"/>
    <w:multiLevelType w:val="hybridMultilevel"/>
    <w:tmpl w:val="02AA8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93674"/>
    <w:multiLevelType w:val="hybridMultilevel"/>
    <w:tmpl w:val="487E5D92"/>
    <w:lvl w:ilvl="0" w:tplc="394A2EC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805977"/>
    <w:multiLevelType w:val="hybridMultilevel"/>
    <w:tmpl w:val="11DC95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0327B"/>
    <w:multiLevelType w:val="hybridMultilevel"/>
    <w:tmpl w:val="5B786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0581C"/>
    <w:multiLevelType w:val="hybridMultilevel"/>
    <w:tmpl w:val="E0BAB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927A5"/>
    <w:multiLevelType w:val="hybridMultilevel"/>
    <w:tmpl w:val="87241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95DE8"/>
    <w:multiLevelType w:val="hybridMultilevel"/>
    <w:tmpl w:val="A1EA3B04"/>
    <w:lvl w:ilvl="0" w:tplc="7F626CA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72ACC"/>
    <w:multiLevelType w:val="hybridMultilevel"/>
    <w:tmpl w:val="02AA8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B6EDD"/>
    <w:multiLevelType w:val="hybridMultilevel"/>
    <w:tmpl w:val="3006A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6365"/>
    <w:multiLevelType w:val="hybridMultilevel"/>
    <w:tmpl w:val="1FD0D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C36F8"/>
    <w:multiLevelType w:val="hybridMultilevel"/>
    <w:tmpl w:val="0EE02910"/>
    <w:lvl w:ilvl="0" w:tplc="C62886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768ED"/>
    <w:multiLevelType w:val="hybridMultilevel"/>
    <w:tmpl w:val="4F0CFFE8"/>
    <w:lvl w:ilvl="0" w:tplc="545CBE68">
      <w:start w:val="4"/>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5232D"/>
    <w:multiLevelType w:val="hybridMultilevel"/>
    <w:tmpl w:val="860CF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04D6B"/>
    <w:multiLevelType w:val="hybridMultilevel"/>
    <w:tmpl w:val="3A82F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3610A"/>
    <w:multiLevelType w:val="hybridMultilevel"/>
    <w:tmpl w:val="5F3E3F82"/>
    <w:lvl w:ilvl="0" w:tplc="A3BE57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16F97"/>
    <w:multiLevelType w:val="hybridMultilevel"/>
    <w:tmpl w:val="227A0CDC"/>
    <w:lvl w:ilvl="0" w:tplc="904C5E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C5787C"/>
    <w:multiLevelType w:val="hybridMultilevel"/>
    <w:tmpl w:val="B3C05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C54A2"/>
    <w:multiLevelType w:val="hybridMultilevel"/>
    <w:tmpl w:val="644295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DFB4134"/>
    <w:multiLevelType w:val="hybridMultilevel"/>
    <w:tmpl w:val="6810BD68"/>
    <w:lvl w:ilvl="0" w:tplc="901607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B688F"/>
    <w:multiLevelType w:val="hybridMultilevel"/>
    <w:tmpl w:val="10A614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22651"/>
    <w:multiLevelType w:val="hybridMultilevel"/>
    <w:tmpl w:val="E208DE00"/>
    <w:lvl w:ilvl="0" w:tplc="AAB20CF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138CE"/>
    <w:multiLevelType w:val="hybridMultilevel"/>
    <w:tmpl w:val="6060C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F6B68"/>
    <w:multiLevelType w:val="hybridMultilevel"/>
    <w:tmpl w:val="9B2A2D28"/>
    <w:lvl w:ilvl="0" w:tplc="10644B1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5466F"/>
    <w:multiLevelType w:val="hybridMultilevel"/>
    <w:tmpl w:val="28AC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441C3B"/>
    <w:multiLevelType w:val="hybridMultilevel"/>
    <w:tmpl w:val="456EE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8E712B"/>
    <w:multiLevelType w:val="hybridMultilevel"/>
    <w:tmpl w:val="6060C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F7CFF"/>
    <w:multiLevelType w:val="hybridMultilevel"/>
    <w:tmpl w:val="1FD0D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2247E"/>
    <w:multiLevelType w:val="hybridMultilevel"/>
    <w:tmpl w:val="B2C0F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773176"/>
    <w:multiLevelType w:val="hybridMultilevel"/>
    <w:tmpl w:val="9C6C5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F45691"/>
    <w:multiLevelType w:val="hybridMultilevel"/>
    <w:tmpl w:val="61AEB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725F5F"/>
    <w:multiLevelType w:val="hybridMultilevel"/>
    <w:tmpl w:val="C0BC5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9F3DCD"/>
    <w:multiLevelType w:val="hybridMultilevel"/>
    <w:tmpl w:val="949A60E6"/>
    <w:lvl w:ilvl="0" w:tplc="85DCB0D6">
      <w:start w:val="4"/>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73F04"/>
    <w:multiLevelType w:val="hybridMultilevel"/>
    <w:tmpl w:val="B212F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80091"/>
    <w:multiLevelType w:val="hybridMultilevel"/>
    <w:tmpl w:val="140C720C"/>
    <w:lvl w:ilvl="0" w:tplc="D40E9C6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5F4913"/>
    <w:multiLevelType w:val="hybridMultilevel"/>
    <w:tmpl w:val="02AA8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23"/>
  </w:num>
  <w:num w:numId="4">
    <w:abstractNumId w:val="33"/>
  </w:num>
  <w:num w:numId="5">
    <w:abstractNumId w:val="3"/>
  </w:num>
  <w:num w:numId="6">
    <w:abstractNumId w:val="14"/>
  </w:num>
  <w:num w:numId="7">
    <w:abstractNumId w:val="35"/>
  </w:num>
  <w:num w:numId="8">
    <w:abstractNumId w:val="5"/>
  </w:num>
  <w:num w:numId="9">
    <w:abstractNumId w:val="17"/>
  </w:num>
  <w:num w:numId="10">
    <w:abstractNumId w:val="28"/>
  </w:num>
  <w:num w:numId="11">
    <w:abstractNumId w:val="19"/>
  </w:num>
  <w:num w:numId="12">
    <w:abstractNumId w:val="15"/>
  </w:num>
  <w:num w:numId="13">
    <w:abstractNumId w:val="24"/>
  </w:num>
  <w:num w:numId="14">
    <w:abstractNumId w:val="16"/>
  </w:num>
  <w:num w:numId="15">
    <w:abstractNumId w:val="32"/>
  </w:num>
  <w:num w:numId="16">
    <w:abstractNumId w:val="7"/>
  </w:num>
  <w:num w:numId="17">
    <w:abstractNumId w:val="21"/>
  </w:num>
  <w:num w:numId="18">
    <w:abstractNumId w:val="12"/>
  </w:num>
  <w:num w:numId="19">
    <w:abstractNumId w:val="1"/>
  </w:num>
  <w:num w:numId="20">
    <w:abstractNumId w:val="8"/>
  </w:num>
  <w:num w:numId="21">
    <w:abstractNumId w:val="25"/>
  </w:num>
  <w:num w:numId="22">
    <w:abstractNumId w:val="31"/>
  </w:num>
  <w:num w:numId="23">
    <w:abstractNumId w:val="30"/>
  </w:num>
  <w:num w:numId="24">
    <w:abstractNumId w:val="29"/>
  </w:num>
  <w:num w:numId="25">
    <w:abstractNumId w:val="20"/>
  </w:num>
  <w:num w:numId="26">
    <w:abstractNumId w:val="9"/>
  </w:num>
  <w:num w:numId="27">
    <w:abstractNumId w:val="27"/>
  </w:num>
  <w:num w:numId="28">
    <w:abstractNumId w:val="4"/>
  </w:num>
  <w:num w:numId="29">
    <w:abstractNumId w:val="13"/>
  </w:num>
  <w:num w:numId="30">
    <w:abstractNumId w:val="6"/>
  </w:num>
  <w:num w:numId="31">
    <w:abstractNumId w:val="22"/>
  </w:num>
  <w:num w:numId="32">
    <w:abstractNumId w:val="26"/>
  </w:num>
  <w:num w:numId="33">
    <w:abstractNumId w:val="11"/>
  </w:num>
  <w:num w:numId="34">
    <w:abstractNumId w:val="10"/>
  </w:num>
  <w:num w:numId="35">
    <w:abstractNumId w:val="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C0"/>
    <w:rsid w:val="0000049E"/>
    <w:rsid w:val="00001808"/>
    <w:rsid w:val="00002FAC"/>
    <w:rsid w:val="000040E8"/>
    <w:rsid w:val="00015CD1"/>
    <w:rsid w:val="00023E7D"/>
    <w:rsid w:val="00024763"/>
    <w:rsid w:val="0002483C"/>
    <w:rsid w:val="000420CC"/>
    <w:rsid w:val="000523E8"/>
    <w:rsid w:val="00057041"/>
    <w:rsid w:val="00062ACD"/>
    <w:rsid w:val="00065FA2"/>
    <w:rsid w:val="000700F8"/>
    <w:rsid w:val="00094DF1"/>
    <w:rsid w:val="000957F9"/>
    <w:rsid w:val="0009748D"/>
    <w:rsid w:val="000A36D7"/>
    <w:rsid w:val="000B2690"/>
    <w:rsid w:val="000B7ACE"/>
    <w:rsid w:val="000D4E90"/>
    <w:rsid w:val="000E0047"/>
    <w:rsid w:val="000F1B43"/>
    <w:rsid w:val="000F488A"/>
    <w:rsid w:val="00104157"/>
    <w:rsid w:val="001070D4"/>
    <w:rsid w:val="00124ADB"/>
    <w:rsid w:val="001355D9"/>
    <w:rsid w:val="001438E8"/>
    <w:rsid w:val="00144055"/>
    <w:rsid w:val="0014439A"/>
    <w:rsid w:val="0014609C"/>
    <w:rsid w:val="00157C52"/>
    <w:rsid w:val="00164E3A"/>
    <w:rsid w:val="00171CED"/>
    <w:rsid w:val="00172852"/>
    <w:rsid w:val="0019663B"/>
    <w:rsid w:val="001A0E70"/>
    <w:rsid w:val="001A2A94"/>
    <w:rsid w:val="001B291A"/>
    <w:rsid w:val="001B5F00"/>
    <w:rsid w:val="001C0158"/>
    <w:rsid w:val="001C04DB"/>
    <w:rsid w:val="001C2967"/>
    <w:rsid w:val="001C5218"/>
    <w:rsid w:val="001D0F45"/>
    <w:rsid w:val="001E243A"/>
    <w:rsid w:val="001F3AF6"/>
    <w:rsid w:val="002002AC"/>
    <w:rsid w:val="00200446"/>
    <w:rsid w:val="00201ACF"/>
    <w:rsid w:val="00206B56"/>
    <w:rsid w:val="002170DE"/>
    <w:rsid w:val="00223C46"/>
    <w:rsid w:val="0023405B"/>
    <w:rsid w:val="00235686"/>
    <w:rsid w:val="00245DCB"/>
    <w:rsid w:val="00257AC8"/>
    <w:rsid w:val="00272631"/>
    <w:rsid w:val="00273FA2"/>
    <w:rsid w:val="0028281E"/>
    <w:rsid w:val="00286FD8"/>
    <w:rsid w:val="00291AA5"/>
    <w:rsid w:val="002950B4"/>
    <w:rsid w:val="002951B2"/>
    <w:rsid w:val="00296B7D"/>
    <w:rsid w:val="002A5321"/>
    <w:rsid w:val="002C0839"/>
    <w:rsid w:val="002C2319"/>
    <w:rsid w:val="002D22C6"/>
    <w:rsid w:val="002E23DC"/>
    <w:rsid w:val="002F2C70"/>
    <w:rsid w:val="003238DE"/>
    <w:rsid w:val="00326EF1"/>
    <w:rsid w:val="003444BB"/>
    <w:rsid w:val="00351B01"/>
    <w:rsid w:val="00354EFA"/>
    <w:rsid w:val="00364D0C"/>
    <w:rsid w:val="003653A7"/>
    <w:rsid w:val="003674DE"/>
    <w:rsid w:val="00367A77"/>
    <w:rsid w:val="00375200"/>
    <w:rsid w:val="0037690E"/>
    <w:rsid w:val="00381A91"/>
    <w:rsid w:val="0038504D"/>
    <w:rsid w:val="00395354"/>
    <w:rsid w:val="003B0885"/>
    <w:rsid w:val="003B3797"/>
    <w:rsid w:val="003B3926"/>
    <w:rsid w:val="003B5AE6"/>
    <w:rsid w:val="003C10F8"/>
    <w:rsid w:val="003C22AE"/>
    <w:rsid w:val="003C5E66"/>
    <w:rsid w:val="003D04B6"/>
    <w:rsid w:val="003E3277"/>
    <w:rsid w:val="003E6D00"/>
    <w:rsid w:val="003E6FCE"/>
    <w:rsid w:val="003E7CF1"/>
    <w:rsid w:val="003F0D8D"/>
    <w:rsid w:val="003F1917"/>
    <w:rsid w:val="00400290"/>
    <w:rsid w:val="00400BF5"/>
    <w:rsid w:val="00403BFF"/>
    <w:rsid w:val="00421A70"/>
    <w:rsid w:val="004302AD"/>
    <w:rsid w:val="00434A01"/>
    <w:rsid w:val="00440E24"/>
    <w:rsid w:val="004565D1"/>
    <w:rsid w:val="00461D8E"/>
    <w:rsid w:val="00463DBE"/>
    <w:rsid w:val="004807DD"/>
    <w:rsid w:val="00485C87"/>
    <w:rsid w:val="00492865"/>
    <w:rsid w:val="004A5097"/>
    <w:rsid w:val="004B10A4"/>
    <w:rsid w:val="004B3DD2"/>
    <w:rsid w:val="004B6BDD"/>
    <w:rsid w:val="004C6684"/>
    <w:rsid w:val="004D07FF"/>
    <w:rsid w:val="004D50C2"/>
    <w:rsid w:val="004E0601"/>
    <w:rsid w:val="004E617A"/>
    <w:rsid w:val="004E6556"/>
    <w:rsid w:val="004F0E22"/>
    <w:rsid w:val="004F4B56"/>
    <w:rsid w:val="00501677"/>
    <w:rsid w:val="00507913"/>
    <w:rsid w:val="005108EB"/>
    <w:rsid w:val="00511AE1"/>
    <w:rsid w:val="00514F79"/>
    <w:rsid w:val="00521C60"/>
    <w:rsid w:val="00525D54"/>
    <w:rsid w:val="00530055"/>
    <w:rsid w:val="005306C1"/>
    <w:rsid w:val="005313EB"/>
    <w:rsid w:val="00534C0A"/>
    <w:rsid w:val="005426D0"/>
    <w:rsid w:val="00554A0D"/>
    <w:rsid w:val="005568CF"/>
    <w:rsid w:val="005636F6"/>
    <w:rsid w:val="00564FE6"/>
    <w:rsid w:val="00572C64"/>
    <w:rsid w:val="005753EF"/>
    <w:rsid w:val="0058172F"/>
    <w:rsid w:val="005909D0"/>
    <w:rsid w:val="00597390"/>
    <w:rsid w:val="005B022B"/>
    <w:rsid w:val="005B3A8E"/>
    <w:rsid w:val="005B753D"/>
    <w:rsid w:val="005C32A6"/>
    <w:rsid w:val="005D1218"/>
    <w:rsid w:val="005D5778"/>
    <w:rsid w:val="005D60DE"/>
    <w:rsid w:val="005E423D"/>
    <w:rsid w:val="005E6623"/>
    <w:rsid w:val="005F00E9"/>
    <w:rsid w:val="005F1CC0"/>
    <w:rsid w:val="00606799"/>
    <w:rsid w:val="00615673"/>
    <w:rsid w:val="006158E1"/>
    <w:rsid w:val="00621BC6"/>
    <w:rsid w:val="006268CB"/>
    <w:rsid w:val="00633BB9"/>
    <w:rsid w:val="00643A10"/>
    <w:rsid w:val="00650658"/>
    <w:rsid w:val="00655668"/>
    <w:rsid w:val="00663020"/>
    <w:rsid w:val="00667991"/>
    <w:rsid w:val="00673DE9"/>
    <w:rsid w:val="0069314F"/>
    <w:rsid w:val="006A452C"/>
    <w:rsid w:val="006B7B54"/>
    <w:rsid w:val="006D4B5C"/>
    <w:rsid w:val="006E70B0"/>
    <w:rsid w:val="006F4FC9"/>
    <w:rsid w:val="006F79AC"/>
    <w:rsid w:val="00711D7B"/>
    <w:rsid w:val="00717B4F"/>
    <w:rsid w:val="00720222"/>
    <w:rsid w:val="00725859"/>
    <w:rsid w:val="00726918"/>
    <w:rsid w:val="00727338"/>
    <w:rsid w:val="0073054B"/>
    <w:rsid w:val="00733FD0"/>
    <w:rsid w:val="00750F48"/>
    <w:rsid w:val="0075558B"/>
    <w:rsid w:val="00760E2A"/>
    <w:rsid w:val="0077639B"/>
    <w:rsid w:val="00791C02"/>
    <w:rsid w:val="00793FC3"/>
    <w:rsid w:val="00794500"/>
    <w:rsid w:val="007A7038"/>
    <w:rsid w:val="007B50EA"/>
    <w:rsid w:val="007B58B8"/>
    <w:rsid w:val="007C4A0A"/>
    <w:rsid w:val="007C4A8A"/>
    <w:rsid w:val="007C5743"/>
    <w:rsid w:val="007E2259"/>
    <w:rsid w:val="007F1E57"/>
    <w:rsid w:val="00816279"/>
    <w:rsid w:val="008166ED"/>
    <w:rsid w:val="0083001E"/>
    <w:rsid w:val="00845821"/>
    <w:rsid w:val="00871325"/>
    <w:rsid w:val="00871A6D"/>
    <w:rsid w:val="00872354"/>
    <w:rsid w:val="008740C1"/>
    <w:rsid w:val="008904B4"/>
    <w:rsid w:val="00892D31"/>
    <w:rsid w:val="00894529"/>
    <w:rsid w:val="008969B4"/>
    <w:rsid w:val="008A1E08"/>
    <w:rsid w:val="008A7644"/>
    <w:rsid w:val="008A7839"/>
    <w:rsid w:val="008B00F9"/>
    <w:rsid w:val="008B525B"/>
    <w:rsid w:val="008B6056"/>
    <w:rsid w:val="008C502F"/>
    <w:rsid w:val="008C5467"/>
    <w:rsid w:val="008C6D6E"/>
    <w:rsid w:val="008D3773"/>
    <w:rsid w:val="008F4410"/>
    <w:rsid w:val="008F73F9"/>
    <w:rsid w:val="0090119A"/>
    <w:rsid w:val="009142D0"/>
    <w:rsid w:val="009177D7"/>
    <w:rsid w:val="00932628"/>
    <w:rsid w:val="00940853"/>
    <w:rsid w:val="009437DD"/>
    <w:rsid w:val="0094425C"/>
    <w:rsid w:val="009515B7"/>
    <w:rsid w:val="00956147"/>
    <w:rsid w:val="009720FE"/>
    <w:rsid w:val="00991F71"/>
    <w:rsid w:val="009A475A"/>
    <w:rsid w:val="009A5C32"/>
    <w:rsid w:val="009A7AA8"/>
    <w:rsid w:val="009B0AD8"/>
    <w:rsid w:val="009C36F9"/>
    <w:rsid w:val="009F105C"/>
    <w:rsid w:val="009F4E57"/>
    <w:rsid w:val="00A00D6B"/>
    <w:rsid w:val="00A11B2A"/>
    <w:rsid w:val="00A1694B"/>
    <w:rsid w:val="00A24259"/>
    <w:rsid w:val="00A26EDF"/>
    <w:rsid w:val="00A32E0C"/>
    <w:rsid w:val="00A42D0C"/>
    <w:rsid w:val="00A53441"/>
    <w:rsid w:val="00A56825"/>
    <w:rsid w:val="00A57174"/>
    <w:rsid w:val="00A64C75"/>
    <w:rsid w:val="00A7013C"/>
    <w:rsid w:val="00A819D5"/>
    <w:rsid w:val="00A82FAE"/>
    <w:rsid w:val="00A8379D"/>
    <w:rsid w:val="00A90AAC"/>
    <w:rsid w:val="00A953BD"/>
    <w:rsid w:val="00AA3512"/>
    <w:rsid w:val="00AA3C11"/>
    <w:rsid w:val="00AC4818"/>
    <w:rsid w:val="00AC4C6F"/>
    <w:rsid w:val="00AC6EE7"/>
    <w:rsid w:val="00AC7636"/>
    <w:rsid w:val="00AD0CA6"/>
    <w:rsid w:val="00AD3327"/>
    <w:rsid w:val="00AF2FDE"/>
    <w:rsid w:val="00AF3F15"/>
    <w:rsid w:val="00B00AB0"/>
    <w:rsid w:val="00B010F4"/>
    <w:rsid w:val="00B075B5"/>
    <w:rsid w:val="00B13E67"/>
    <w:rsid w:val="00B3033B"/>
    <w:rsid w:val="00B6597B"/>
    <w:rsid w:val="00B72744"/>
    <w:rsid w:val="00B82615"/>
    <w:rsid w:val="00B8429C"/>
    <w:rsid w:val="00B91483"/>
    <w:rsid w:val="00B95276"/>
    <w:rsid w:val="00BB1193"/>
    <w:rsid w:val="00BB4AF3"/>
    <w:rsid w:val="00BC1FCD"/>
    <w:rsid w:val="00BC379D"/>
    <w:rsid w:val="00BC4F97"/>
    <w:rsid w:val="00BD2A02"/>
    <w:rsid w:val="00BF0B50"/>
    <w:rsid w:val="00BF3F94"/>
    <w:rsid w:val="00C03A11"/>
    <w:rsid w:val="00C11256"/>
    <w:rsid w:val="00C11387"/>
    <w:rsid w:val="00C2119A"/>
    <w:rsid w:val="00C2262B"/>
    <w:rsid w:val="00C22EA7"/>
    <w:rsid w:val="00C33E9B"/>
    <w:rsid w:val="00C36E55"/>
    <w:rsid w:val="00C377D5"/>
    <w:rsid w:val="00C40B82"/>
    <w:rsid w:val="00C4125A"/>
    <w:rsid w:val="00C44D21"/>
    <w:rsid w:val="00C46B78"/>
    <w:rsid w:val="00C57332"/>
    <w:rsid w:val="00C62816"/>
    <w:rsid w:val="00C74E28"/>
    <w:rsid w:val="00C77FBC"/>
    <w:rsid w:val="00C87100"/>
    <w:rsid w:val="00C9289E"/>
    <w:rsid w:val="00C93807"/>
    <w:rsid w:val="00CA0132"/>
    <w:rsid w:val="00CB6377"/>
    <w:rsid w:val="00CC2592"/>
    <w:rsid w:val="00CC5198"/>
    <w:rsid w:val="00CE1931"/>
    <w:rsid w:val="00CF141F"/>
    <w:rsid w:val="00CF1BC2"/>
    <w:rsid w:val="00CF32BE"/>
    <w:rsid w:val="00D01127"/>
    <w:rsid w:val="00D100B3"/>
    <w:rsid w:val="00D1119F"/>
    <w:rsid w:val="00D11301"/>
    <w:rsid w:val="00D12C20"/>
    <w:rsid w:val="00D15C81"/>
    <w:rsid w:val="00D26AA8"/>
    <w:rsid w:val="00D26AC9"/>
    <w:rsid w:val="00D52946"/>
    <w:rsid w:val="00D5310A"/>
    <w:rsid w:val="00D56625"/>
    <w:rsid w:val="00D61C6B"/>
    <w:rsid w:val="00D62A26"/>
    <w:rsid w:val="00D65E44"/>
    <w:rsid w:val="00D85542"/>
    <w:rsid w:val="00D85D70"/>
    <w:rsid w:val="00D86DCE"/>
    <w:rsid w:val="00D8753E"/>
    <w:rsid w:val="00D91514"/>
    <w:rsid w:val="00D967C4"/>
    <w:rsid w:val="00DA2BB7"/>
    <w:rsid w:val="00DA38A3"/>
    <w:rsid w:val="00DA6A23"/>
    <w:rsid w:val="00DB150D"/>
    <w:rsid w:val="00DB410D"/>
    <w:rsid w:val="00DB7D76"/>
    <w:rsid w:val="00DD0398"/>
    <w:rsid w:val="00DD10E7"/>
    <w:rsid w:val="00DD7424"/>
    <w:rsid w:val="00DE1112"/>
    <w:rsid w:val="00DE1ED4"/>
    <w:rsid w:val="00DE3E87"/>
    <w:rsid w:val="00DE6ECC"/>
    <w:rsid w:val="00E10857"/>
    <w:rsid w:val="00E11294"/>
    <w:rsid w:val="00E12BB0"/>
    <w:rsid w:val="00E12FCD"/>
    <w:rsid w:val="00E14F10"/>
    <w:rsid w:val="00E21020"/>
    <w:rsid w:val="00E3122E"/>
    <w:rsid w:val="00E316DE"/>
    <w:rsid w:val="00E341A8"/>
    <w:rsid w:val="00E34942"/>
    <w:rsid w:val="00E566DB"/>
    <w:rsid w:val="00E60033"/>
    <w:rsid w:val="00E66ACE"/>
    <w:rsid w:val="00E717FD"/>
    <w:rsid w:val="00E72F91"/>
    <w:rsid w:val="00E73EDD"/>
    <w:rsid w:val="00E772E1"/>
    <w:rsid w:val="00E8024A"/>
    <w:rsid w:val="00E80DD5"/>
    <w:rsid w:val="00E927E7"/>
    <w:rsid w:val="00E95C80"/>
    <w:rsid w:val="00EA1CE3"/>
    <w:rsid w:val="00EB452B"/>
    <w:rsid w:val="00EB65A1"/>
    <w:rsid w:val="00ED7053"/>
    <w:rsid w:val="00ED7F2D"/>
    <w:rsid w:val="00EE61C1"/>
    <w:rsid w:val="00EF167A"/>
    <w:rsid w:val="00EF2D43"/>
    <w:rsid w:val="00F1673B"/>
    <w:rsid w:val="00F23E23"/>
    <w:rsid w:val="00F269F4"/>
    <w:rsid w:val="00F33135"/>
    <w:rsid w:val="00F54CFE"/>
    <w:rsid w:val="00F60882"/>
    <w:rsid w:val="00F755B7"/>
    <w:rsid w:val="00F75A32"/>
    <w:rsid w:val="00F9289B"/>
    <w:rsid w:val="00F94C6F"/>
    <w:rsid w:val="00FA4CD8"/>
    <w:rsid w:val="00FB2128"/>
    <w:rsid w:val="00FB4A3A"/>
    <w:rsid w:val="00FC41FC"/>
    <w:rsid w:val="00FC690E"/>
    <w:rsid w:val="00FD0C9F"/>
    <w:rsid w:val="00FD3959"/>
    <w:rsid w:val="00FE0E83"/>
    <w:rsid w:val="00FF0E34"/>
    <w:rsid w:val="00FF449A"/>
    <w:rsid w:val="00FF68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DB10B"/>
  <w15:chartTrackingRefBased/>
  <w15:docId w15:val="{22D0A17E-6013-4577-BCB2-41FB58AB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C0"/>
    <w:pPr>
      <w:ind w:left="720"/>
      <w:contextualSpacing/>
    </w:pPr>
  </w:style>
  <w:style w:type="paragraph" w:styleId="Header">
    <w:name w:val="header"/>
    <w:basedOn w:val="Normal"/>
    <w:link w:val="HeaderChar"/>
    <w:uiPriority w:val="99"/>
    <w:unhideWhenUsed/>
    <w:rsid w:val="00C92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89E"/>
  </w:style>
  <w:style w:type="paragraph" w:styleId="Footer">
    <w:name w:val="footer"/>
    <w:basedOn w:val="Normal"/>
    <w:link w:val="FooterChar"/>
    <w:uiPriority w:val="99"/>
    <w:unhideWhenUsed/>
    <w:rsid w:val="00C9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89E"/>
  </w:style>
  <w:style w:type="table" w:styleId="TableGrid">
    <w:name w:val="Table Grid"/>
    <w:basedOn w:val="TableNormal"/>
    <w:rsid w:val="00BD2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2AC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E14F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5997">
      <w:bodyDiv w:val="1"/>
      <w:marLeft w:val="0"/>
      <w:marRight w:val="0"/>
      <w:marTop w:val="0"/>
      <w:marBottom w:val="0"/>
      <w:divBdr>
        <w:top w:val="none" w:sz="0" w:space="0" w:color="auto"/>
        <w:left w:val="none" w:sz="0" w:space="0" w:color="auto"/>
        <w:bottom w:val="none" w:sz="0" w:space="0" w:color="auto"/>
        <w:right w:val="none" w:sz="0" w:space="0" w:color="auto"/>
      </w:divBdr>
    </w:div>
    <w:div w:id="415324915">
      <w:bodyDiv w:val="1"/>
      <w:marLeft w:val="0"/>
      <w:marRight w:val="0"/>
      <w:marTop w:val="0"/>
      <w:marBottom w:val="0"/>
      <w:divBdr>
        <w:top w:val="none" w:sz="0" w:space="0" w:color="auto"/>
        <w:left w:val="none" w:sz="0" w:space="0" w:color="auto"/>
        <w:bottom w:val="none" w:sz="0" w:space="0" w:color="auto"/>
        <w:right w:val="none" w:sz="0" w:space="0" w:color="auto"/>
      </w:divBdr>
    </w:div>
    <w:div w:id="788082894">
      <w:bodyDiv w:val="1"/>
      <w:marLeft w:val="0"/>
      <w:marRight w:val="0"/>
      <w:marTop w:val="0"/>
      <w:marBottom w:val="0"/>
      <w:divBdr>
        <w:top w:val="none" w:sz="0" w:space="0" w:color="auto"/>
        <w:left w:val="none" w:sz="0" w:space="0" w:color="auto"/>
        <w:bottom w:val="none" w:sz="0" w:space="0" w:color="auto"/>
        <w:right w:val="none" w:sz="0" w:space="0" w:color="auto"/>
      </w:divBdr>
    </w:div>
    <w:div w:id="94577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PNG"/><Relationship Id="rId42" Type="http://schemas.openxmlformats.org/officeDocument/2006/relationships/image" Target="media/image21.jpeg"/><Relationship Id="rId47" Type="http://schemas.openxmlformats.org/officeDocument/2006/relationships/image" Target="media/image24.wmf"/><Relationship Id="rId63" Type="http://schemas.openxmlformats.org/officeDocument/2006/relationships/oleObject" Target="embeddings/oleObject25.bin"/><Relationship Id="rId68" Type="http://schemas.openxmlformats.org/officeDocument/2006/relationships/image" Target="media/image35.wmf"/><Relationship Id="rId84" Type="http://schemas.openxmlformats.org/officeDocument/2006/relationships/oleObject" Target="embeddings/oleObject36.bin"/><Relationship Id="rId89" Type="http://schemas.openxmlformats.org/officeDocument/2006/relationships/oleObject" Target="embeddings/oleObject38.bin"/><Relationship Id="rId112" Type="http://schemas.openxmlformats.org/officeDocument/2006/relationships/oleObject" Target="embeddings/oleObject49.bin"/><Relationship Id="rId16" Type="http://schemas.openxmlformats.org/officeDocument/2006/relationships/oleObject" Target="embeddings/oleObject3.bin"/><Relationship Id="rId107" Type="http://schemas.openxmlformats.org/officeDocument/2006/relationships/oleObject" Target="embeddings/oleObject45.bin"/><Relationship Id="rId11" Type="http://schemas.openxmlformats.org/officeDocument/2006/relationships/image" Target="media/image5.PNG"/><Relationship Id="rId32" Type="http://schemas.openxmlformats.org/officeDocument/2006/relationships/oleObject" Target="embeddings/oleObject11.bin"/><Relationship Id="rId37" Type="http://schemas.openxmlformats.org/officeDocument/2006/relationships/image" Target="media/image18.png"/><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oleObject" Target="embeddings/oleObject31.bin"/><Relationship Id="rId79" Type="http://schemas.openxmlformats.org/officeDocument/2006/relationships/oleObject" Target="embeddings/oleObject33.bin"/><Relationship Id="rId102" Type="http://schemas.openxmlformats.org/officeDocument/2006/relationships/image" Target="media/image54.wmf"/><Relationship Id="rId5" Type="http://schemas.openxmlformats.org/officeDocument/2006/relationships/footnotes" Target="footnotes.xml"/><Relationship Id="rId90" Type="http://schemas.openxmlformats.org/officeDocument/2006/relationships/image" Target="media/image46.wmf"/><Relationship Id="rId95" Type="http://schemas.openxmlformats.org/officeDocument/2006/relationships/image" Target="media/image49.PNG"/><Relationship Id="rId22" Type="http://schemas.openxmlformats.org/officeDocument/2006/relationships/image" Target="media/image9.PNG"/><Relationship Id="rId27" Type="http://schemas.openxmlformats.org/officeDocument/2006/relationships/image" Target="media/image13.wmf"/><Relationship Id="rId43" Type="http://schemas.openxmlformats.org/officeDocument/2006/relationships/image" Target="media/image22.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oleObject" Target="embeddings/oleObject28.bin"/><Relationship Id="rId113" Type="http://schemas.openxmlformats.org/officeDocument/2006/relationships/header" Target="header1.xml"/><Relationship Id="rId80" Type="http://schemas.openxmlformats.org/officeDocument/2006/relationships/image" Target="media/image41.wmf"/><Relationship Id="rId85" Type="http://schemas.openxmlformats.org/officeDocument/2006/relationships/image" Target="media/image43.png"/><Relationship Id="rId12" Type="http://schemas.openxmlformats.org/officeDocument/2006/relationships/image" Target="media/image6.wmf"/><Relationship Id="rId17" Type="http://schemas.openxmlformats.org/officeDocument/2006/relationships/oleObject" Target="embeddings/oleObject4.bin"/><Relationship Id="rId33" Type="http://schemas.openxmlformats.org/officeDocument/2006/relationships/image" Target="media/image16.wmf"/><Relationship Id="rId38" Type="http://schemas.openxmlformats.org/officeDocument/2006/relationships/image" Target="media/image19.wmf"/><Relationship Id="rId59" Type="http://schemas.openxmlformats.org/officeDocument/2006/relationships/oleObject" Target="embeddings/oleObject23.bin"/><Relationship Id="rId103" Type="http://schemas.openxmlformats.org/officeDocument/2006/relationships/oleObject" Target="embeddings/oleObject43.bin"/><Relationship Id="rId108" Type="http://schemas.openxmlformats.org/officeDocument/2006/relationships/image" Target="media/image57.wmf"/><Relationship Id="rId54" Type="http://schemas.openxmlformats.org/officeDocument/2006/relationships/oleObject" Target="embeddings/oleObject21.bin"/><Relationship Id="rId70" Type="http://schemas.openxmlformats.org/officeDocument/2006/relationships/image" Target="media/image36.wmf"/><Relationship Id="rId75" Type="http://schemas.openxmlformats.org/officeDocument/2006/relationships/image" Target="media/image38.jpeg"/><Relationship Id="rId91" Type="http://schemas.openxmlformats.org/officeDocument/2006/relationships/oleObject" Target="embeddings/oleObject39.bin"/><Relationship Id="rId96"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image" Target="media/image10.PNG"/><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5.png"/><Relationship Id="rId57" Type="http://schemas.openxmlformats.org/officeDocument/2006/relationships/oleObject" Target="embeddings/oleObject22.bin"/><Relationship Id="rId106" Type="http://schemas.openxmlformats.org/officeDocument/2006/relationships/image" Target="media/image56.wmf"/><Relationship Id="rId114" Type="http://schemas.openxmlformats.org/officeDocument/2006/relationships/footer" Target="footer1.xml"/><Relationship Id="rId10" Type="http://schemas.openxmlformats.org/officeDocument/2006/relationships/image" Target="media/image4.PNG"/><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image" Target="media/image33.jpeg"/><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image" Target="media/image44.wmf"/><Relationship Id="rId94" Type="http://schemas.openxmlformats.org/officeDocument/2006/relationships/image" Target="media/image48.PNG"/><Relationship Id="rId99" Type="http://schemas.openxmlformats.org/officeDocument/2006/relationships/oleObject" Target="embeddings/oleObject41.bin"/><Relationship Id="rId101"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oleObject" Target="embeddings/oleObject46.bin"/><Relationship Id="rId34" Type="http://schemas.openxmlformats.org/officeDocument/2006/relationships/oleObject" Target="embeddings/oleObject12.bin"/><Relationship Id="rId50" Type="http://schemas.openxmlformats.org/officeDocument/2006/relationships/image" Target="media/image26.wmf"/><Relationship Id="rId55" Type="http://schemas.openxmlformats.org/officeDocument/2006/relationships/image" Target="media/image28.png"/><Relationship Id="rId76" Type="http://schemas.openxmlformats.org/officeDocument/2006/relationships/image" Target="media/image39.wmf"/><Relationship Id="rId97" Type="http://schemas.openxmlformats.org/officeDocument/2006/relationships/image" Target="media/image51.PNG"/><Relationship Id="rId104" Type="http://schemas.openxmlformats.org/officeDocument/2006/relationships/image" Target="media/image55.wmf"/><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jpeg"/><Relationship Id="rId40" Type="http://schemas.openxmlformats.org/officeDocument/2006/relationships/image" Target="media/image20.wmf"/><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oleObject" Target="embeddings/oleObject47.bin"/><Relationship Id="rId115" Type="http://schemas.openxmlformats.org/officeDocument/2006/relationships/fontTable" Target="fontTable.xml"/><Relationship Id="rId61" Type="http://schemas.openxmlformats.org/officeDocument/2006/relationships/oleObject" Target="embeddings/oleObject24.bin"/><Relationship Id="rId82" Type="http://schemas.openxmlformats.org/officeDocument/2006/relationships/image" Target="media/image42.wmf"/><Relationship Id="rId19" Type="http://schemas.openxmlformats.org/officeDocument/2006/relationships/oleObject" Target="embeddings/oleObject6.bin"/><Relationship Id="rId14" Type="http://schemas.openxmlformats.org/officeDocument/2006/relationships/image" Target="media/image7.PNG"/><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image" Target="media/image29.wmf"/><Relationship Id="rId77" Type="http://schemas.openxmlformats.org/officeDocument/2006/relationships/oleObject" Target="embeddings/oleObject32.bin"/><Relationship Id="rId100" Type="http://schemas.openxmlformats.org/officeDocument/2006/relationships/image" Target="media/image53.wmf"/><Relationship Id="rId105" Type="http://schemas.openxmlformats.org/officeDocument/2006/relationships/oleObject" Target="embeddings/oleObject44.bin"/><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image" Target="media/image47.PNG"/><Relationship Id="rId98" Type="http://schemas.openxmlformats.org/officeDocument/2006/relationships/image" Target="media/image52.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7.bin"/><Relationship Id="rId67" Type="http://schemas.openxmlformats.org/officeDocument/2006/relationships/oleObject" Target="embeddings/oleObject27.bin"/><Relationship Id="rId11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5.bin"/><Relationship Id="rId62"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image" Target="media/image45.wmf"/><Relationship Id="rId111" Type="http://schemas.openxmlformats.org/officeDocument/2006/relationships/oleObject" Target="embeddings/oleObject48.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1176</TotalTime>
  <Pages>25</Pages>
  <Words>4069</Words>
  <Characters>23195</Characters>
  <DocSecurity>0</DocSecurity>
  <Lines>193</Lines>
  <Paragraphs>54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2021-07-15T15:20:00Z</cp:lastPrinted>
  <dcterms:created xsi:type="dcterms:W3CDTF">2021-06-25T07:51:00Z</dcterms:created>
  <dcterms:modified xsi:type="dcterms:W3CDTF">2021-08-21T12:41:00Z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