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F990" w14:textId="77777777" w:rsidR="009B3B7E" w:rsidRDefault="009B3B7E" w:rsidP="009B3B7E">
      <w:bookmarkStart w:id="0" w:name="c10q"/>
      <w:bookmarkEnd w:id="0"/>
    </w:p>
    <w:tbl>
      <w:tblPr>
        <w:tblStyle w:val="YoungMixTable"/>
        <w:tblW w:w="10276" w:type="dxa"/>
        <w:tblInd w:w="0" w:type="dxa"/>
        <w:tblLook w:val="04A0" w:firstRow="1" w:lastRow="0" w:firstColumn="1" w:lastColumn="0" w:noHBand="0" w:noVBand="1"/>
      </w:tblPr>
      <w:tblGrid>
        <w:gridCol w:w="4395"/>
        <w:gridCol w:w="567"/>
        <w:gridCol w:w="2693"/>
        <w:gridCol w:w="2268"/>
        <w:gridCol w:w="353"/>
      </w:tblGrid>
      <w:tr w:rsidR="009B3B7E" w:rsidRPr="001678F2" w14:paraId="1B713CA7" w14:textId="77777777" w:rsidTr="005A317C">
        <w:tc>
          <w:tcPr>
            <w:tcW w:w="4395" w:type="dxa"/>
          </w:tcPr>
          <w:p w14:paraId="762FC327" w14:textId="77777777" w:rsidR="009B3B7E" w:rsidRPr="001678F2" w:rsidRDefault="009B3B7E" w:rsidP="005A317C">
            <w:pPr>
              <w:jc w:val="center"/>
              <w:rPr>
                <w:color w:val="auto"/>
              </w:rPr>
            </w:pPr>
            <w:r w:rsidRPr="001678F2">
              <w:rPr>
                <w:color w:val="auto"/>
              </w:rPr>
              <w:t>SỞ GIÁO DỤC VÀ ĐÀO TẠO</w:t>
            </w:r>
          </w:p>
          <w:p w14:paraId="215EB810" w14:textId="77777777" w:rsidR="009B3B7E" w:rsidRPr="001678F2" w:rsidRDefault="009B3B7E" w:rsidP="005A317C">
            <w:pPr>
              <w:jc w:val="center"/>
              <w:rPr>
                <w:color w:val="auto"/>
              </w:rPr>
            </w:pPr>
            <w:r w:rsidRPr="001678F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074E68" wp14:editId="3257A51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381000</wp:posOffset>
                      </wp:positionV>
                      <wp:extent cx="1708150" cy="0"/>
                      <wp:effectExtent l="0" t="0" r="2540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99DE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30pt" to="179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678F2">
              <w:rPr>
                <w:color w:val="auto"/>
              </w:rPr>
              <w:t>THÀNH PHỐ HỒ CHÍ MINH</w:t>
            </w:r>
            <w:r w:rsidRPr="001678F2">
              <w:rPr>
                <w:color w:val="auto"/>
              </w:rPr>
              <w:br/>
            </w:r>
            <w:r w:rsidRPr="001678F2">
              <w:rPr>
                <w:b/>
                <w:color w:val="auto"/>
                <w:sz w:val="26"/>
                <w:szCs w:val="26"/>
              </w:rPr>
              <w:t>TRƯỜNG THPT PHÚ LÂM</w:t>
            </w:r>
            <w:r w:rsidRPr="001678F2">
              <w:rPr>
                <w:b/>
                <w:color w:val="auto"/>
              </w:rPr>
              <w:br/>
            </w:r>
            <w:r w:rsidRPr="001678F2">
              <w:rPr>
                <w:color w:val="auto"/>
              </w:rPr>
              <w:br/>
            </w:r>
            <w:r w:rsidRPr="001678F2">
              <w:rPr>
                <w:i/>
                <w:color w:val="auto"/>
              </w:rPr>
              <w:t>(</w:t>
            </w:r>
            <w:proofErr w:type="spellStart"/>
            <w:r w:rsidRPr="001678F2">
              <w:rPr>
                <w:i/>
                <w:color w:val="auto"/>
              </w:rPr>
              <w:t>Đề</w:t>
            </w:r>
            <w:proofErr w:type="spellEnd"/>
            <w:r w:rsidRPr="001678F2">
              <w:rPr>
                <w:i/>
                <w:color w:val="auto"/>
              </w:rPr>
              <w:t xml:space="preserve"> </w:t>
            </w:r>
            <w:proofErr w:type="spellStart"/>
            <w:r w:rsidRPr="001678F2">
              <w:rPr>
                <w:i/>
                <w:color w:val="auto"/>
              </w:rPr>
              <w:t>thi</w:t>
            </w:r>
            <w:proofErr w:type="spellEnd"/>
            <w:r w:rsidRPr="001678F2">
              <w:rPr>
                <w:i/>
                <w:color w:val="auto"/>
              </w:rPr>
              <w:t xml:space="preserve"> </w:t>
            </w:r>
            <w:proofErr w:type="spellStart"/>
            <w:r w:rsidRPr="001678F2">
              <w:rPr>
                <w:i/>
                <w:color w:val="auto"/>
              </w:rPr>
              <w:t>có</w:t>
            </w:r>
            <w:proofErr w:type="spellEnd"/>
            <w:r w:rsidRPr="001678F2">
              <w:rPr>
                <w:i/>
                <w:color w:val="auto"/>
              </w:rPr>
              <w:t xml:space="preserve"> 03 </w:t>
            </w:r>
            <w:proofErr w:type="spellStart"/>
            <w:r w:rsidRPr="001678F2">
              <w:rPr>
                <w:i/>
                <w:color w:val="auto"/>
              </w:rPr>
              <w:t>trang</w:t>
            </w:r>
            <w:proofErr w:type="spellEnd"/>
            <w:r w:rsidRPr="001678F2">
              <w:rPr>
                <w:i/>
                <w:color w:val="auto"/>
              </w:rPr>
              <w:t>)</w:t>
            </w:r>
          </w:p>
        </w:tc>
        <w:tc>
          <w:tcPr>
            <w:tcW w:w="5881" w:type="dxa"/>
            <w:gridSpan w:val="4"/>
          </w:tcPr>
          <w:p w14:paraId="5F7B43FD" w14:textId="193EC2C0" w:rsidR="006E141E" w:rsidRDefault="009B3B7E" w:rsidP="005A317C">
            <w:pPr>
              <w:jc w:val="center"/>
              <w:rPr>
                <w:b/>
                <w:color w:val="auto"/>
              </w:rPr>
            </w:pPr>
            <w:r w:rsidRPr="001678F2">
              <w:rPr>
                <w:b/>
                <w:color w:val="auto"/>
              </w:rPr>
              <w:t>ĐỀ KIỂM TRA HỌC KỲ I NĂM HỌC 2021 - 2022</w:t>
            </w:r>
            <w:r w:rsidRPr="001678F2">
              <w:rPr>
                <w:b/>
                <w:color w:val="auto"/>
              </w:rPr>
              <w:br/>
              <w:t xml:space="preserve">MÔN: TOÁN </w:t>
            </w:r>
            <w:r w:rsidR="00F96EF5">
              <w:rPr>
                <w:b/>
                <w:color w:val="auto"/>
              </w:rPr>
              <w:t xml:space="preserve">– LỚP </w:t>
            </w:r>
            <w:r w:rsidRPr="001678F2">
              <w:rPr>
                <w:b/>
                <w:color w:val="auto"/>
              </w:rPr>
              <w:t>10</w:t>
            </w:r>
          </w:p>
          <w:p w14:paraId="49C81242" w14:textId="16EC29AA" w:rsidR="009B3B7E" w:rsidRPr="001678F2" w:rsidRDefault="006E141E" w:rsidP="005A317C">
            <w:pPr>
              <w:jc w:val="center"/>
              <w:rPr>
                <w:color w:val="auto"/>
              </w:rPr>
            </w:pP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Ngày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kiểm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tra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>: 18/01/2022</w:t>
            </w:r>
            <w:r w:rsidR="009B3B7E" w:rsidRPr="001678F2">
              <w:rPr>
                <w:b/>
                <w:color w:val="auto"/>
              </w:rPr>
              <w:br/>
            </w:r>
            <w:proofErr w:type="spellStart"/>
            <w:r w:rsidR="009B3B7E" w:rsidRPr="001678F2">
              <w:rPr>
                <w:i/>
                <w:color w:val="auto"/>
              </w:rPr>
              <w:t>Thời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gian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làm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bài</w:t>
            </w:r>
            <w:proofErr w:type="spellEnd"/>
            <w:r w:rsidR="009B3B7E" w:rsidRPr="001678F2">
              <w:rPr>
                <w:i/>
                <w:color w:val="auto"/>
              </w:rPr>
              <w:t xml:space="preserve">: 90 </w:t>
            </w:r>
            <w:proofErr w:type="spellStart"/>
            <w:r w:rsidR="009B3B7E" w:rsidRPr="001678F2">
              <w:rPr>
                <w:i/>
                <w:color w:val="auto"/>
              </w:rPr>
              <w:t>phút</w:t>
            </w:r>
            <w:proofErr w:type="spellEnd"/>
            <w:r w:rsidR="009B3B7E" w:rsidRPr="001678F2">
              <w:rPr>
                <w:i/>
                <w:color w:val="auto"/>
              </w:rPr>
              <w:br/>
              <w:t>(</w:t>
            </w:r>
            <w:proofErr w:type="spellStart"/>
            <w:r w:rsidR="009B3B7E" w:rsidRPr="001678F2">
              <w:rPr>
                <w:i/>
                <w:color w:val="auto"/>
              </w:rPr>
              <w:t>không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kể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thời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gian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phát</w:t>
            </w:r>
            <w:proofErr w:type="spellEnd"/>
            <w:r w:rsidR="009B3B7E" w:rsidRPr="001678F2">
              <w:rPr>
                <w:i/>
                <w:color w:val="auto"/>
              </w:rPr>
              <w:t xml:space="preserve"> </w:t>
            </w:r>
            <w:proofErr w:type="spellStart"/>
            <w:r w:rsidR="009B3B7E" w:rsidRPr="001678F2">
              <w:rPr>
                <w:i/>
                <w:color w:val="auto"/>
              </w:rPr>
              <w:t>đề</w:t>
            </w:r>
            <w:proofErr w:type="spellEnd"/>
            <w:r w:rsidR="009B3B7E" w:rsidRPr="001678F2">
              <w:rPr>
                <w:i/>
                <w:color w:val="auto"/>
              </w:rPr>
              <w:t>)</w:t>
            </w:r>
          </w:p>
        </w:tc>
      </w:tr>
      <w:tr w:rsidR="009B3B7E" w:rsidRPr="001678F2" w14:paraId="3AB7AD6C" w14:textId="77777777" w:rsidTr="00B340AA">
        <w:trPr>
          <w:gridAfter w:val="1"/>
          <w:wAfter w:w="353" w:type="dxa"/>
        </w:trPr>
        <w:tc>
          <w:tcPr>
            <w:tcW w:w="4962" w:type="dxa"/>
            <w:gridSpan w:val="2"/>
            <w:tcBorders>
              <w:bottom w:val="single" w:sz="12" w:space="0" w:color="000000"/>
            </w:tcBorders>
            <w:vAlign w:val="center"/>
          </w:tcPr>
          <w:p w14:paraId="48D59523" w14:textId="77777777" w:rsidR="00B340AA" w:rsidRDefault="00B340AA" w:rsidP="005A317C"/>
          <w:p w14:paraId="6230A1DE" w14:textId="60917F82" w:rsidR="009B3B7E" w:rsidRPr="001678F2" w:rsidRDefault="009B3B7E" w:rsidP="005A317C">
            <w:proofErr w:type="spellStart"/>
            <w:r w:rsidRPr="001678F2">
              <w:t>Họ</w:t>
            </w:r>
            <w:proofErr w:type="spellEnd"/>
            <w:r w:rsidRPr="001678F2">
              <w:t xml:space="preserve"> và tên: .............................................................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bottom"/>
          </w:tcPr>
          <w:p w14:paraId="7EBE9B42" w14:textId="77777777" w:rsidR="009B3B7E" w:rsidRPr="001678F2" w:rsidRDefault="009B3B7E" w:rsidP="00B340AA">
            <w:pPr>
              <w:jc w:val="center"/>
            </w:pPr>
            <w:proofErr w:type="spellStart"/>
            <w:r w:rsidRPr="001678F2">
              <w:t>Số</w:t>
            </w:r>
            <w:proofErr w:type="spellEnd"/>
            <w:r w:rsidRPr="001678F2">
              <w:t xml:space="preserve"> </w:t>
            </w:r>
            <w:proofErr w:type="spellStart"/>
            <w:r w:rsidRPr="001678F2">
              <w:t>báo</w:t>
            </w:r>
            <w:proofErr w:type="spellEnd"/>
            <w:r w:rsidRPr="001678F2">
              <w:t xml:space="preserve"> </w:t>
            </w:r>
            <w:proofErr w:type="spellStart"/>
            <w:r w:rsidRPr="001678F2">
              <w:t>danh</w:t>
            </w:r>
            <w:proofErr w:type="spellEnd"/>
            <w:r w:rsidRPr="001678F2">
              <w:t>: 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bottom"/>
          </w:tcPr>
          <w:p w14:paraId="71573C78" w14:textId="3932805D" w:rsidR="009B3B7E" w:rsidRPr="001678F2" w:rsidRDefault="009B3B7E" w:rsidP="00B340AA">
            <w:pPr>
              <w:jc w:val="center"/>
            </w:pPr>
            <w:proofErr w:type="spellStart"/>
            <w:r w:rsidRPr="001678F2">
              <w:rPr>
                <w:b/>
              </w:rPr>
              <w:t>Mã</w:t>
            </w:r>
            <w:proofErr w:type="spellEnd"/>
            <w:r w:rsidRPr="001678F2">
              <w:rPr>
                <w:b/>
              </w:rPr>
              <w:t xml:space="preserve"> </w:t>
            </w:r>
            <w:proofErr w:type="spellStart"/>
            <w:r w:rsidRPr="001678F2">
              <w:rPr>
                <w:b/>
              </w:rPr>
              <w:t>đề</w:t>
            </w:r>
            <w:proofErr w:type="spellEnd"/>
            <w:r w:rsidRPr="001678F2">
              <w:rPr>
                <w:b/>
              </w:rPr>
              <w:t xml:space="preserve"> 104</w:t>
            </w:r>
          </w:p>
        </w:tc>
      </w:tr>
    </w:tbl>
    <w:p w14:paraId="3384DC61" w14:textId="30BB280A" w:rsidR="009B3B7E" w:rsidRDefault="009B3B7E" w:rsidP="009B3B7E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1678F2">
        <w:rPr>
          <w:rFonts w:cs="Times New Roman"/>
          <w:b/>
          <w:sz w:val="26"/>
          <w:szCs w:val="26"/>
        </w:rPr>
        <w:t>I. PHẦN 1: TRẮC NGHIỆM.</w:t>
      </w:r>
    </w:p>
    <w:p w14:paraId="0A2E1000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5A791D">
        <w:rPr>
          <w:rFonts w:cs="Times New Roman"/>
          <w:sz w:val="26"/>
          <w:szCs w:val="26"/>
        </w:rPr>
        <w:t>Điều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kiện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xác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định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bookmarkStart w:id="1" w:name="MTBlankEqn"/>
      <w:r w:rsidRPr="005A791D">
        <w:rPr>
          <w:position w:val="-26"/>
        </w:rPr>
        <w:object w:dxaOrig="2799" w:dyaOrig="680" w14:anchorId="56E35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6pt;height:33.8pt" o:ole="">
            <v:imagedata r:id="rId8" o:title=""/>
          </v:shape>
          <o:OLEObject Type="Embed" ProgID="Equation.DSMT4" ShapeID="_x0000_i1025" DrawAspect="Content" ObjectID="_1703655326" r:id="rId9"/>
        </w:object>
      </w:r>
      <w:bookmarkEnd w:id="1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242873F8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6"/>
        </w:rPr>
        <w:object w:dxaOrig="600" w:dyaOrig="279" w14:anchorId="6B8E22EB">
          <v:shape id="_x0000_i1026" type="#_x0000_t75" style="width:30.05pt;height:13.75pt" o:ole="">
            <v:imagedata r:id="rId10" o:title=""/>
          </v:shape>
          <o:OLEObject Type="Embed" ProgID="Equation.DSMT4" ShapeID="_x0000_i1026" DrawAspect="Content" ObjectID="_1703655327" r:id="rId11"/>
        </w:object>
      </w:r>
      <w:r w:rsidRPr="005A791D">
        <w:rPr>
          <w:rFonts w:cs="Times New Roman"/>
          <w:sz w:val="26"/>
          <w:szCs w:val="26"/>
        </w:rPr>
        <w:t>.</w:t>
      </w:r>
      <w:bookmarkStart w:id="2" w:name="c10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3" w:name="c10a"/>
      <w:r w:rsidRPr="005A791D">
        <w:rPr>
          <w:position w:val="-6"/>
        </w:rPr>
        <w:object w:dxaOrig="580" w:dyaOrig="279" w14:anchorId="46DE867C">
          <v:shape id="_x0000_i1027" type="#_x0000_t75" style="width:28.8pt;height:13.75pt" o:ole="">
            <v:imagedata r:id="rId12" o:title=""/>
          </v:shape>
          <o:OLEObject Type="Embed" ProgID="Equation.DSMT4" ShapeID="_x0000_i1027" DrawAspect="Content" ObjectID="_1703655328" r:id="rId13"/>
        </w:object>
      </w:r>
      <w:r w:rsidRPr="005A791D">
        <w:rPr>
          <w:rFonts w:cs="Times New Roman"/>
          <w:sz w:val="26"/>
          <w:szCs w:val="26"/>
        </w:rPr>
        <w:t>.</w:t>
      </w:r>
      <w:bookmarkEnd w:id="3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34"/>
        </w:rPr>
        <w:object w:dxaOrig="740" w:dyaOrig="800" w14:anchorId="61DA194A">
          <v:shape id="_x0000_i1028" type="#_x0000_t75" style="width:36.95pt;height:40.05pt" o:ole="">
            <v:imagedata r:id="rId14" o:title=""/>
          </v:shape>
          <o:OLEObject Type="Embed" ProgID="Equation.DSMT4" ShapeID="_x0000_i1028" DrawAspect="Content" ObjectID="_1703655329" r:id="rId15"/>
        </w:object>
      </w:r>
      <w:r w:rsidRPr="005A791D">
        <w:rPr>
          <w:rFonts w:cs="Times New Roman"/>
          <w:sz w:val="26"/>
          <w:szCs w:val="26"/>
        </w:rPr>
        <w:t>.</w:t>
      </w:r>
      <w:bookmarkEnd w:id="2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34"/>
        </w:rPr>
        <w:object w:dxaOrig="740" w:dyaOrig="800" w14:anchorId="07090859">
          <v:shape id="_x0000_i1029" type="#_x0000_t75" style="width:36.95pt;height:40.05pt" o:ole="">
            <v:imagedata r:id="rId16" o:title=""/>
          </v:shape>
          <o:OLEObject Type="Embed" ProgID="Equation.DSMT4" ShapeID="_x0000_i1029" DrawAspect="Content" ObjectID="_1703655330" r:id="rId17"/>
        </w:object>
      </w:r>
      <w:r w:rsidRPr="005A791D">
        <w:rPr>
          <w:rFonts w:cs="Times New Roman"/>
          <w:sz w:val="26"/>
          <w:szCs w:val="26"/>
        </w:rPr>
        <w:t>.</w:t>
      </w:r>
    </w:p>
    <w:p w14:paraId="3EF5ABC3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4" w:name="c18q"/>
      <w:bookmarkEnd w:id="4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thức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sau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đây</w:t>
      </w:r>
      <w:proofErr w:type="spellEnd"/>
      <w:r w:rsidRPr="005A791D">
        <w:rPr>
          <w:rFonts w:cs="Times New Roman"/>
          <w:sz w:val="26"/>
          <w:szCs w:val="26"/>
        </w:rPr>
        <w:t xml:space="preserve">, </w:t>
      </w:r>
      <w:proofErr w:type="spellStart"/>
      <w:r w:rsidRPr="005A791D">
        <w:rPr>
          <w:rFonts w:cs="Times New Roman"/>
          <w:sz w:val="26"/>
          <w:szCs w:val="26"/>
        </w:rPr>
        <w:t>đẳng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thức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nào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đúng</w:t>
      </w:r>
      <w:proofErr w:type="spellEnd"/>
      <w:r w:rsidRPr="005A791D">
        <w:rPr>
          <w:rFonts w:cs="Times New Roman"/>
          <w:sz w:val="26"/>
          <w:szCs w:val="26"/>
        </w:rPr>
        <w:t>?</w:t>
      </w:r>
    </w:p>
    <w:p w14:paraId="71CB3A4B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5" w:name="c18c"/>
      <w:r w:rsidRPr="005A791D">
        <w:rPr>
          <w:position w:val="-18"/>
        </w:rPr>
        <w:object w:dxaOrig="2299" w:dyaOrig="480" w14:anchorId="0091F75B">
          <v:shape id="_x0000_i1030" type="#_x0000_t75" style="width:115.2pt;height:24.4pt" o:ole="">
            <v:imagedata r:id="rId18" o:title=""/>
          </v:shape>
          <o:OLEObject Type="Embed" ProgID="Equation.DSMT4" ShapeID="_x0000_i1030" DrawAspect="Content" ObjectID="_1703655331" r:id="rId19"/>
        </w:object>
      </w:r>
      <w:r w:rsidRPr="005A791D">
        <w:rPr>
          <w:rFonts w:cs="Times New Roman"/>
          <w:b/>
          <w:sz w:val="26"/>
          <w:szCs w:val="26"/>
        </w:rPr>
        <w:t>.</w:t>
      </w:r>
      <w:bookmarkEnd w:id="5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6" w:name="c18a"/>
      <w:r w:rsidRPr="005A791D">
        <w:rPr>
          <w:position w:val="-18"/>
        </w:rPr>
        <w:object w:dxaOrig="2280" w:dyaOrig="480" w14:anchorId="7ACB1A4C">
          <v:shape id="_x0000_i1031" type="#_x0000_t75" style="width:113.95pt;height:24.4pt" o:ole="">
            <v:imagedata r:id="rId20" o:title=""/>
          </v:shape>
          <o:OLEObject Type="Embed" ProgID="Equation.DSMT4" ShapeID="_x0000_i1031" DrawAspect="Content" ObjectID="_1703655332" r:id="rId21"/>
        </w:object>
      </w:r>
      <w:r w:rsidRPr="005A791D">
        <w:rPr>
          <w:rFonts w:cs="Times New Roman"/>
          <w:b/>
          <w:sz w:val="26"/>
          <w:szCs w:val="26"/>
        </w:rPr>
        <w:t>.</w:t>
      </w:r>
      <w:bookmarkEnd w:id="6"/>
    </w:p>
    <w:p w14:paraId="1C884303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8"/>
        </w:rPr>
        <w:object w:dxaOrig="2420" w:dyaOrig="480" w14:anchorId="5CBCD74F">
          <v:shape id="_x0000_i1032" type="#_x0000_t75" style="width:120.85pt;height:24.4pt" o:ole="">
            <v:imagedata r:id="rId22" o:title=""/>
          </v:shape>
          <o:OLEObject Type="Embed" ProgID="Equation.DSMT4" ShapeID="_x0000_i1032" DrawAspect="Content" ObjectID="_1703655333" r:id="rId23"/>
        </w:object>
      </w:r>
      <w:r w:rsidRPr="005A791D">
        <w:rPr>
          <w:rFonts w:cs="Times New Roman"/>
          <w:b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8"/>
        </w:rPr>
        <w:object w:dxaOrig="2480" w:dyaOrig="480" w14:anchorId="539CE743">
          <v:shape id="_x0000_i1033" type="#_x0000_t75" style="width:123.95pt;height:24.4pt" o:ole="">
            <v:imagedata r:id="rId24" o:title=""/>
          </v:shape>
          <o:OLEObject Type="Embed" ProgID="Equation.DSMT4" ShapeID="_x0000_i1033" DrawAspect="Content" ObjectID="_1703655334" r:id="rId25"/>
        </w:object>
      </w:r>
      <w:r w:rsidRPr="005A791D">
        <w:rPr>
          <w:rFonts w:cs="Times New Roman"/>
          <w:b/>
          <w:sz w:val="26"/>
          <w:szCs w:val="26"/>
        </w:rPr>
        <w:t>.</w:t>
      </w:r>
    </w:p>
    <w:p w14:paraId="327F95FE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7" w:name="c16q"/>
      <w:bookmarkEnd w:id="7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3.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mặt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phẳng</w:t>
      </w:r>
      <w:proofErr w:type="spellEnd"/>
      <w:r w:rsidRPr="005A791D">
        <w:rPr>
          <w:rFonts w:cs="Times New Roman"/>
          <w:sz w:val="26"/>
          <w:szCs w:val="26"/>
        </w:rPr>
        <w:t xml:space="preserve">,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5 </w:t>
      </w:r>
      <w:proofErr w:type="spellStart"/>
      <w:r w:rsidRPr="005A791D">
        <w:rPr>
          <w:rFonts w:cs="Times New Roman"/>
          <w:sz w:val="26"/>
          <w:szCs w:val="26"/>
        </w:rPr>
        <w:t>diểm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phân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biệt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359" w:dyaOrig="320" w14:anchorId="4560CEF4">
          <v:shape id="_x0000_i1034" type="#_x0000_t75" style="width:67.6pt;height:16.3pt" o:ole="">
            <v:imagedata r:id="rId26" o:title=""/>
          </v:shape>
          <o:OLEObject Type="Embed" ProgID="Equation.DSMT4" ShapeID="_x0000_i1034" DrawAspect="Content" ObjectID="_1703655335" r:id="rId27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Vectơ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580" w:dyaOrig="360" w14:anchorId="2DF049C6">
          <v:shape id="_x0000_i1035" type="#_x0000_t75" style="width:128.95pt;height:18.15pt" o:ole="">
            <v:imagedata r:id="rId28" o:title=""/>
          </v:shape>
          <o:OLEObject Type="Embed" ProgID="Equation.DSMT4" ShapeID="_x0000_i1035" DrawAspect="Content" ObjectID="_1703655336" r:id="rId2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bằng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vectơ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nào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sau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đây</w:t>
      </w:r>
      <w:proofErr w:type="spellEnd"/>
      <w:r w:rsidRPr="005A791D">
        <w:rPr>
          <w:rFonts w:cs="Times New Roman"/>
          <w:sz w:val="26"/>
          <w:szCs w:val="26"/>
        </w:rPr>
        <w:t>?</w:t>
      </w:r>
    </w:p>
    <w:p w14:paraId="63AA0B2F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6"/>
        </w:rPr>
        <w:object w:dxaOrig="800" w:dyaOrig="360" w14:anchorId="764AF051">
          <v:shape id="_x0000_i1036" type="#_x0000_t75" style="width:40.05pt;height:18.15pt" o:ole="">
            <v:imagedata r:id="rId30" o:title=""/>
          </v:shape>
          <o:OLEObject Type="Embed" ProgID="Equation.DSMT4" ShapeID="_x0000_i1036" DrawAspect="Content" ObjectID="_1703655337" r:id="rId31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840" w:dyaOrig="360" w14:anchorId="33F246E4">
          <v:shape id="_x0000_i1037" type="#_x0000_t75" style="width:41.95pt;height:18.15pt" o:ole="">
            <v:imagedata r:id="rId32" o:title=""/>
          </v:shape>
          <o:OLEObject Type="Embed" ProgID="Equation.DSMT4" ShapeID="_x0000_i1037" DrawAspect="Content" ObjectID="_1703655338" r:id="rId33"/>
        </w:object>
      </w:r>
      <w:r w:rsidRPr="005A791D">
        <w:rPr>
          <w:rFonts w:cs="Times New Roman"/>
          <w:b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8" w:name="c16a"/>
      <w:r w:rsidRPr="005A791D">
        <w:rPr>
          <w:position w:val="-6"/>
        </w:rPr>
        <w:object w:dxaOrig="820" w:dyaOrig="360" w14:anchorId="70966F38">
          <v:shape id="_x0000_i1038" type="#_x0000_t75" style="width:40.7pt;height:18.15pt" o:ole="">
            <v:imagedata r:id="rId34" o:title=""/>
          </v:shape>
          <o:OLEObject Type="Embed" ProgID="Equation.DSMT4" ShapeID="_x0000_i1038" DrawAspect="Content" ObjectID="_1703655339" r:id="rId35"/>
        </w:object>
      </w:r>
      <w:r w:rsidRPr="005A791D">
        <w:rPr>
          <w:rFonts w:cs="Times New Roman"/>
          <w:sz w:val="26"/>
          <w:szCs w:val="26"/>
        </w:rPr>
        <w:t>.</w:t>
      </w:r>
      <w:bookmarkStart w:id="9" w:name="c16b"/>
      <w:bookmarkEnd w:id="8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840" w:dyaOrig="360" w14:anchorId="5635A1BE">
          <v:shape id="_x0000_i1039" type="#_x0000_t75" style="width:41.95pt;height:18.15pt" o:ole="">
            <v:imagedata r:id="rId36" o:title=""/>
          </v:shape>
          <o:OLEObject Type="Embed" ProgID="Equation.DSMT4" ShapeID="_x0000_i1039" DrawAspect="Content" ObjectID="_1703655340" r:id="rId37"/>
        </w:object>
      </w:r>
      <w:r w:rsidRPr="005A791D">
        <w:rPr>
          <w:rFonts w:cs="Times New Roman"/>
          <w:sz w:val="26"/>
          <w:szCs w:val="26"/>
        </w:rPr>
        <w:t>.</w:t>
      </w:r>
      <w:bookmarkEnd w:id="9"/>
    </w:p>
    <w:p w14:paraId="0D7C0915" w14:textId="7B662870" w:rsidR="008B6DAF" w:rsidRPr="005A791D" w:rsidRDefault="008B6DAF" w:rsidP="008B6DAF">
      <w:pPr>
        <w:spacing w:line="259" w:lineRule="auto"/>
        <w:contextualSpacing/>
        <w:mirrorIndents/>
        <w:rPr>
          <w:rFonts w:cs="Times New Roman"/>
          <w:sz w:val="26"/>
          <w:szCs w:val="26"/>
        </w:rPr>
      </w:pPr>
      <w:bookmarkStart w:id="10" w:name="c2q"/>
      <w:bookmarkEnd w:id="10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4. </w:t>
      </w:r>
      <w:r w:rsidRPr="005A791D">
        <w:rPr>
          <w:rFonts w:cs="Times New Roman"/>
          <w:sz w:val="26"/>
          <w:szCs w:val="26"/>
        </w:rPr>
        <w:t xml:space="preserve">Cho </w:t>
      </w:r>
      <w:proofErr w:type="spellStart"/>
      <w:r w:rsidRPr="005A791D">
        <w:rPr>
          <w:rFonts w:cs="Times New Roman"/>
          <w:sz w:val="26"/>
          <w:szCs w:val="26"/>
        </w:rPr>
        <w:t>mệnh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đề</w:t>
      </w:r>
      <w:proofErr w:type="spellEnd"/>
      <w:r w:rsidRPr="005A791D">
        <w:rPr>
          <w:rFonts w:cs="Times New Roman"/>
          <w:sz w:val="26"/>
          <w:szCs w:val="26"/>
        </w:rPr>
        <w:t>: “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một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lớp</w:t>
      </w:r>
      <w:proofErr w:type="spellEnd"/>
      <w:r w:rsidRPr="005A791D">
        <w:rPr>
          <w:rFonts w:cs="Times New Roman"/>
          <w:sz w:val="26"/>
          <w:szCs w:val="26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</w:rPr>
        <w:t>không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môn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Toán</w:t>
      </w:r>
      <w:proofErr w:type="spellEnd"/>
      <w:r w:rsidRPr="005A791D">
        <w:rPr>
          <w:rFonts w:cs="Times New Roman"/>
          <w:sz w:val="26"/>
          <w:szCs w:val="26"/>
        </w:rPr>
        <w:t xml:space="preserve">”. </w:t>
      </w:r>
      <w:proofErr w:type="spellStart"/>
      <w:r w:rsidRPr="005A791D">
        <w:rPr>
          <w:rFonts w:cs="Times New Roman"/>
          <w:sz w:val="26"/>
          <w:szCs w:val="26"/>
        </w:rPr>
        <w:t>Mệnh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đề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phủ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định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mệnh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đề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này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6A751988" w14:textId="17C1F254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bookmarkStart w:id="11" w:name="c2a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rFonts w:cs="Times New Roman"/>
          <w:sz w:val="26"/>
          <w:szCs w:val="26"/>
        </w:rPr>
        <w:t>“</w:t>
      </w:r>
      <w:proofErr w:type="spellStart"/>
      <w:r w:rsidRPr="005A791D">
        <w:rPr>
          <w:rFonts w:cs="Times New Roman"/>
          <w:sz w:val="26"/>
          <w:szCs w:val="26"/>
        </w:rPr>
        <w:t>Mọi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lớp</w:t>
      </w:r>
      <w:proofErr w:type="spellEnd"/>
      <w:r w:rsidRPr="005A791D">
        <w:rPr>
          <w:rFonts w:cs="Times New Roman"/>
          <w:sz w:val="26"/>
          <w:szCs w:val="26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</w:rPr>
        <w:t>đều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môn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Toán</w:t>
      </w:r>
      <w:proofErr w:type="spellEnd"/>
      <w:r w:rsidRPr="005A791D">
        <w:rPr>
          <w:rFonts w:cs="Times New Roman"/>
          <w:sz w:val="26"/>
          <w:szCs w:val="26"/>
        </w:rPr>
        <w:t>”.</w:t>
      </w:r>
    </w:p>
    <w:p w14:paraId="29616B5F" w14:textId="067A4B4C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bookmarkStart w:id="12" w:name="c2b"/>
      <w:bookmarkEnd w:id="11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rFonts w:cs="Times New Roman"/>
          <w:sz w:val="26"/>
          <w:szCs w:val="26"/>
        </w:rPr>
        <w:t>“</w:t>
      </w:r>
      <w:proofErr w:type="spellStart"/>
      <w:r w:rsidRPr="005A791D">
        <w:rPr>
          <w:rFonts w:cs="Times New Roman"/>
          <w:sz w:val="26"/>
          <w:szCs w:val="26"/>
        </w:rPr>
        <w:t>Mọi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lớp</w:t>
      </w:r>
      <w:proofErr w:type="spellEnd"/>
      <w:r w:rsidRPr="005A791D">
        <w:rPr>
          <w:rFonts w:cs="Times New Roman"/>
          <w:sz w:val="26"/>
          <w:szCs w:val="26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</w:rPr>
        <w:t>đều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không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môn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Toán</w:t>
      </w:r>
      <w:proofErr w:type="spellEnd"/>
      <w:r w:rsidRPr="005A791D">
        <w:rPr>
          <w:rFonts w:cs="Times New Roman"/>
          <w:sz w:val="26"/>
          <w:szCs w:val="26"/>
        </w:rPr>
        <w:t>”.</w:t>
      </w:r>
    </w:p>
    <w:p w14:paraId="1960E3BF" w14:textId="1CA760BA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bookmarkStart w:id="13" w:name="c2c"/>
      <w:bookmarkEnd w:id="12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rFonts w:cs="Times New Roman"/>
          <w:sz w:val="26"/>
          <w:szCs w:val="26"/>
        </w:rPr>
        <w:t>“</w:t>
      </w:r>
      <w:proofErr w:type="spellStart"/>
      <w:r w:rsidRPr="005A791D">
        <w:rPr>
          <w:rFonts w:cs="Times New Roman"/>
          <w:sz w:val="26"/>
          <w:szCs w:val="26"/>
        </w:rPr>
        <w:t>Mọi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lớp</w:t>
      </w:r>
      <w:proofErr w:type="spellEnd"/>
      <w:r w:rsidRPr="005A791D">
        <w:rPr>
          <w:rFonts w:cs="Times New Roman"/>
          <w:sz w:val="26"/>
          <w:szCs w:val="26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</w:rPr>
        <w:t>đều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môn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Văn</w:t>
      </w:r>
      <w:proofErr w:type="spellEnd"/>
      <w:r w:rsidRPr="005A791D">
        <w:rPr>
          <w:rFonts w:cs="Times New Roman"/>
          <w:sz w:val="26"/>
          <w:szCs w:val="26"/>
        </w:rPr>
        <w:t>”.</w:t>
      </w:r>
    </w:p>
    <w:bookmarkEnd w:id="13"/>
    <w:p w14:paraId="350DCDC2" w14:textId="5C36894C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rFonts w:cs="Times New Roman"/>
          <w:sz w:val="26"/>
          <w:szCs w:val="26"/>
        </w:rPr>
        <w:t>“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một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lớp</w:t>
      </w:r>
      <w:proofErr w:type="spellEnd"/>
      <w:r w:rsidRPr="005A791D">
        <w:rPr>
          <w:rFonts w:cs="Times New Roman"/>
          <w:sz w:val="26"/>
          <w:szCs w:val="26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</w:rPr>
        <w:t>thích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học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môn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Toán</w:t>
      </w:r>
      <w:proofErr w:type="spellEnd"/>
      <w:r w:rsidRPr="005A791D">
        <w:rPr>
          <w:rFonts w:cs="Times New Roman"/>
          <w:sz w:val="26"/>
          <w:szCs w:val="26"/>
        </w:rPr>
        <w:t>”.</w:t>
      </w:r>
    </w:p>
    <w:p w14:paraId="6D9B6E3B" w14:textId="77777777" w:rsidR="008B6DAF" w:rsidRPr="005A791D" w:rsidRDefault="008B6DAF" w:rsidP="008B6DAF">
      <w:pPr>
        <w:spacing w:line="276" w:lineRule="auto"/>
        <w:contextualSpacing/>
        <w:mirrorIndents/>
        <w:rPr>
          <w:rFonts w:cs="Times New Roman"/>
          <w:sz w:val="26"/>
          <w:szCs w:val="26"/>
        </w:rPr>
      </w:pPr>
      <w:bookmarkStart w:id="14" w:name="c14q"/>
      <w:bookmarkEnd w:id="14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5. </w:t>
      </w:r>
      <w:proofErr w:type="spellStart"/>
      <w:r w:rsidRPr="005A791D">
        <w:rPr>
          <w:rFonts w:cs="Times New Roman"/>
          <w:sz w:val="26"/>
          <w:szCs w:val="26"/>
        </w:rPr>
        <w:t>Gọi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4"/>
        </w:rPr>
        <w:object w:dxaOrig="1140" w:dyaOrig="420" w14:anchorId="628ACD2A">
          <v:shape id="_x0000_i1040" type="#_x0000_t75" style="width:56.95pt;height:20.65pt" o:ole="">
            <v:imagedata r:id="rId38" o:title=""/>
          </v:shape>
          <o:OLEObject Type="Embed" ProgID="Equation.DSMT4" ShapeID="_x0000_i1040" DrawAspect="Content" ObjectID="_1703655341" r:id="rId3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hệ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52"/>
        </w:rPr>
        <w:object w:dxaOrig="1780" w:dyaOrig="1180" w14:anchorId="01EDA79E">
          <v:shape id="_x0000_i1041" type="#_x0000_t75" style="width:88.9pt;height:58.85pt" o:ole="">
            <v:imagedata r:id="rId40" o:title=""/>
          </v:shape>
          <o:OLEObject Type="Embed" ProgID="Equation.DSMT4" ShapeID="_x0000_i1041" DrawAspect="Content" ObjectID="_1703655342" r:id="rId41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Tính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2"/>
        </w:rPr>
        <w:object w:dxaOrig="1780" w:dyaOrig="360" w14:anchorId="15440655">
          <v:shape id="_x0000_i1042" type="#_x0000_t75" style="width:88.9pt;height:18.15pt" o:ole="">
            <v:imagedata r:id="rId42" o:title=""/>
          </v:shape>
          <o:OLEObject Type="Embed" ProgID="Equation.DSMT4" ShapeID="_x0000_i1042" DrawAspect="Content" ObjectID="_1703655343" r:id="rId43"/>
        </w:object>
      </w:r>
      <w:r w:rsidRPr="005A791D">
        <w:rPr>
          <w:rFonts w:cs="Times New Roman"/>
          <w:sz w:val="26"/>
          <w:szCs w:val="26"/>
        </w:rPr>
        <w:t>.</w:t>
      </w:r>
    </w:p>
    <w:p w14:paraId="7EE0B6B4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25957">
        <w:rPr>
          <w:position w:val="-4"/>
        </w:rPr>
        <w:object w:dxaOrig="639" w:dyaOrig="260" w14:anchorId="6DB3AB9E">
          <v:shape id="_x0000_i1043" type="#_x0000_t75" style="width:31.95pt;height:13.15pt" o:ole="">
            <v:imagedata r:id="rId44" o:title=""/>
          </v:shape>
          <o:OLEObject Type="Embed" ProgID="Equation.DSMT4" ShapeID="_x0000_i1043" DrawAspect="Content" ObjectID="_1703655344" r:id="rId45"/>
        </w:object>
      </w:r>
      <w:r w:rsidRPr="005A791D">
        <w:rPr>
          <w:rFonts w:cs="Times New Roman"/>
          <w:b/>
          <w:sz w:val="26"/>
          <w:szCs w:val="26"/>
        </w:rPr>
        <w:t>.</w:t>
      </w:r>
      <w:bookmarkStart w:id="15" w:name="c14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620" w:dyaOrig="279" w14:anchorId="20CBBAD8">
          <v:shape id="_x0000_i1044" type="#_x0000_t75" style="width:31.3pt;height:13.75pt" o:ole="">
            <v:imagedata r:id="rId46" o:title=""/>
          </v:shape>
          <o:OLEObject Type="Embed" ProgID="Equation.DSMT4" ShapeID="_x0000_i1044" DrawAspect="Content" ObjectID="_1703655345" r:id="rId47"/>
        </w:object>
      </w:r>
      <w:r w:rsidRPr="005A791D">
        <w:rPr>
          <w:rFonts w:cs="Times New Roman"/>
          <w:b/>
          <w:sz w:val="26"/>
          <w:szCs w:val="26"/>
        </w:rPr>
        <w:t>.</w:t>
      </w:r>
      <w:bookmarkEnd w:id="15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25957">
        <w:rPr>
          <w:position w:val="-4"/>
        </w:rPr>
        <w:object w:dxaOrig="639" w:dyaOrig="260" w14:anchorId="42CBC06B">
          <v:shape id="_x0000_i1045" type="#_x0000_t75" style="width:31.95pt;height:13.15pt" o:ole="">
            <v:imagedata r:id="rId48" o:title=""/>
          </v:shape>
          <o:OLEObject Type="Embed" ProgID="Equation.DSMT4" ShapeID="_x0000_i1045" DrawAspect="Content" ObjectID="_1703655346" r:id="rId49"/>
        </w:object>
      </w:r>
      <w:r w:rsidRPr="005A791D">
        <w:rPr>
          <w:rFonts w:cs="Times New Roman"/>
          <w:b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16" w:name="c14a"/>
      <w:r w:rsidRPr="00025957">
        <w:rPr>
          <w:position w:val="-4"/>
        </w:rPr>
        <w:object w:dxaOrig="600" w:dyaOrig="260" w14:anchorId="1DA19B72">
          <v:shape id="_x0000_i1046" type="#_x0000_t75" style="width:30.05pt;height:13.15pt" o:ole="">
            <v:imagedata r:id="rId50" o:title=""/>
          </v:shape>
          <o:OLEObject Type="Embed" ProgID="Equation.DSMT4" ShapeID="_x0000_i1046" DrawAspect="Content" ObjectID="_1703655347" r:id="rId51"/>
        </w:object>
      </w:r>
      <w:r w:rsidRPr="005A791D">
        <w:rPr>
          <w:rFonts w:cs="Times New Roman"/>
          <w:b/>
          <w:sz w:val="26"/>
          <w:szCs w:val="26"/>
        </w:rPr>
        <w:t>.</w:t>
      </w:r>
      <w:bookmarkEnd w:id="16"/>
    </w:p>
    <w:p w14:paraId="0DCE1F8A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17" w:name="c12q"/>
      <w:bookmarkEnd w:id="17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6.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4"/>
        </w:rPr>
        <w:object w:dxaOrig="1820" w:dyaOrig="420" w14:anchorId="5BD51E55">
          <v:shape id="_x0000_i1047" type="#_x0000_t75" style="width:90.8pt;height:20.65pt" o:ole="">
            <v:imagedata r:id="rId52" o:title=""/>
          </v:shape>
          <o:OLEObject Type="Embed" ProgID="Equation.DSMT4" ShapeID="_x0000_i1047" DrawAspect="Content" ObjectID="_1703655348" r:id="rId53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379CA642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18" w:name="c12a"/>
      <w:r w:rsidRPr="005A791D">
        <w:rPr>
          <w:position w:val="-26"/>
        </w:rPr>
        <w:object w:dxaOrig="1219" w:dyaOrig="680" w14:anchorId="19F98C61">
          <v:shape id="_x0000_i1048" type="#_x0000_t75" style="width:60.75pt;height:33.8pt" o:ole="">
            <v:imagedata r:id="rId54" o:title=""/>
          </v:shape>
          <o:OLEObject Type="Embed" ProgID="Equation.DSMT4" ShapeID="_x0000_i1048" DrawAspect="Content" ObjectID="_1703655349" r:id="rId55"/>
        </w:object>
      </w:r>
      <w:r w:rsidRPr="005A791D">
        <w:rPr>
          <w:rFonts w:cs="Times New Roman"/>
          <w:b/>
          <w:sz w:val="26"/>
          <w:szCs w:val="26"/>
        </w:rPr>
        <w:t>.</w:t>
      </w:r>
      <w:bookmarkStart w:id="19" w:name="c12b"/>
      <w:bookmarkEnd w:id="18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720" w:dyaOrig="279" w14:anchorId="158B357D">
          <v:shape id="_x0000_i1049" type="#_x0000_t75" style="width:36.3pt;height:13.75pt" o:ole="">
            <v:imagedata r:id="rId56" o:title=""/>
          </v:shape>
          <o:OLEObject Type="Embed" ProgID="Equation.DSMT4" ShapeID="_x0000_i1049" DrawAspect="Content" ObjectID="_1703655350" r:id="rId57"/>
        </w:object>
      </w:r>
      <w:r w:rsidRPr="005A791D">
        <w:rPr>
          <w:rFonts w:cs="Times New Roman"/>
          <w:b/>
          <w:sz w:val="26"/>
          <w:szCs w:val="26"/>
        </w:rPr>
        <w:t>.</w:t>
      </w:r>
      <w:bookmarkStart w:id="20" w:name="c12c"/>
      <w:bookmarkEnd w:id="19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2"/>
        </w:rPr>
        <w:object w:dxaOrig="1340" w:dyaOrig="340" w14:anchorId="188FC47E">
          <v:shape id="_x0000_i1050" type="#_x0000_t75" style="width:67pt;height:16.9pt" o:ole="">
            <v:imagedata r:id="rId58" o:title=""/>
          </v:shape>
          <o:OLEObject Type="Embed" ProgID="Equation.DSMT4" ShapeID="_x0000_i1050" DrawAspect="Content" ObjectID="_1703655351" r:id="rId59"/>
        </w:object>
      </w:r>
      <w:r w:rsidRPr="005A791D">
        <w:rPr>
          <w:rFonts w:cs="Times New Roman"/>
          <w:b/>
          <w:sz w:val="26"/>
          <w:szCs w:val="26"/>
        </w:rPr>
        <w:t>.</w:t>
      </w:r>
      <w:bookmarkEnd w:id="20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600" w:dyaOrig="279" w14:anchorId="5E71E592">
          <v:shape id="_x0000_i1051" type="#_x0000_t75" style="width:30.05pt;height:13.75pt" o:ole="">
            <v:imagedata r:id="rId60" o:title=""/>
          </v:shape>
          <o:OLEObject Type="Embed" ProgID="Equation.DSMT4" ShapeID="_x0000_i1051" DrawAspect="Content" ObjectID="_1703655352" r:id="rId61"/>
        </w:object>
      </w:r>
      <w:r w:rsidRPr="005A791D">
        <w:rPr>
          <w:rFonts w:cs="Times New Roman"/>
          <w:b/>
          <w:sz w:val="26"/>
          <w:szCs w:val="26"/>
        </w:rPr>
        <w:t>.</w:t>
      </w:r>
    </w:p>
    <w:p w14:paraId="0FA30380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21" w:name="c13q"/>
      <w:bookmarkEnd w:id="21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7. </w:t>
      </w:r>
      <w:proofErr w:type="spellStart"/>
      <w:r w:rsidRPr="005A791D">
        <w:rPr>
          <w:rFonts w:cs="Times New Roman"/>
          <w:sz w:val="26"/>
          <w:szCs w:val="26"/>
        </w:rPr>
        <w:t>Tập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40" w:dyaOrig="279" w14:anchorId="5280FD09">
          <v:shape id="_x0000_i1052" type="#_x0000_t75" style="width:11.9pt;height:13.75pt" o:ole="">
            <v:imagedata r:id="rId62" o:title=""/>
          </v:shape>
          <o:OLEObject Type="Embed" ProgID="Equation.DSMT4" ShapeID="_x0000_i1052" DrawAspect="Content" ObjectID="_1703655353" r:id="rId63"/>
        </w:objec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8"/>
        </w:rPr>
        <w:object w:dxaOrig="1640" w:dyaOrig="380" w14:anchorId="39782ACC">
          <v:shape id="_x0000_i1053" type="#_x0000_t75" style="width:82pt;height:18.8pt" o:ole="">
            <v:imagedata r:id="rId64" o:title=""/>
          </v:shape>
          <o:OLEObject Type="Embed" ProgID="Equation.DSMT4" ShapeID="_x0000_i1053" DrawAspect="Content" ObjectID="_1703655354" r:id="rId65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bằng</w:t>
      </w:r>
      <w:proofErr w:type="spellEnd"/>
    </w:p>
    <w:p w14:paraId="7BCA10F3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2" w:name="c13a"/>
      <w:r w:rsidRPr="005A791D">
        <w:rPr>
          <w:position w:val="-14"/>
        </w:rPr>
        <w:object w:dxaOrig="1040" w:dyaOrig="400" w14:anchorId="520E967F">
          <v:shape id="_x0000_i1054" type="#_x0000_t75" style="width:51.95pt;height:20.05pt" o:ole="">
            <v:imagedata r:id="rId66" o:title=""/>
          </v:shape>
          <o:OLEObject Type="Embed" ProgID="Equation.DSMT4" ShapeID="_x0000_i1054" DrawAspect="Content" ObjectID="_1703655355" r:id="rId67"/>
        </w:object>
      </w:r>
      <w:r w:rsidRPr="005A791D">
        <w:rPr>
          <w:rFonts w:cs="Times New Roman"/>
          <w:sz w:val="26"/>
          <w:szCs w:val="26"/>
        </w:rPr>
        <w:t>.</w:t>
      </w:r>
      <w:bookmarkStart w:id="23" w:name="c13b"/>
      <w:bookmarkEnd w:id="22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14"/>
        </w:rPr>
        <w:object w:dxaOrig="1140" w:dyaOrig="400" w14:anchorId="14B05D6E">
          <v:shape id="_x0000_i1055" type="#_x0000_t75" style="width:56.95pt;height:20.05pt" o:ole="">
            <v:imagedata r:id="rId68" o:title=""/>
          </v:shape>
          <o:OLEObject Type="Embed" ProgID="Equation.DSMT4" ShapeID="_x0000_i1055" DrawAspect="Content" ObjectID="_1703655356" r:id="rId69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4"/>
        </w:rPr>
        <w:object w:dxaOrig="820" w:dyaOrig="400" w14:anchorId="4CFD0FE4">
          <v:shape id="_x0000_i1056" type="#_x0000_t75" style="width:40.7pt;height:20.05pt" o:ole="">
            <v:imagedata r:id="rId70" o:title=""/>
          </v:shape>
          <o:OLEObject Type="Embed" ProgID="Equation.DSMT4" ShapeID="_x0000_i1056" DrawAspect="Content" ObjectID="_1703655357" r:id="rId71"/>
        </w:object>
      </w:r>
      <w:r w:rsidRPr="005A791D">
        <w:rPr>
          <w:rFonts w:cs="Times New Roman"/>
          <w:sz w:val="26"/>
          <w:szCs w:val="26"/>
        </w:rPr>
        <w:t>.</w:t>
      </w:r>
      <w:bookmarkEnd w:id="23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4"/>
        </w:rPr>
        <w:object w:dxaOrig="940" w:dyaOrig="400" w14:anchorId="235769E2">
          <v:shape id="_x0000_i1057" type="#_x0000_t75" style="width:46.95pt;height:20.05pt" o:ole="">
            <v:imagedata r:id="rId72" o:title=""/>
          </v:shape>
          <o:OLEObject Type="Embed" ProgID="Equation.DSMT4" ShapeID="_x0000_i1057" DrawAspect="Content" ObjectID="_1703655358" r:id="rId73"/>
        </w:object>
      </w:r>
      <w:r w:rsidRPr="005A791D">
        <w:rPr>
          <w:rFonts w:cs="Times New Roman"/>
          <w:sz w:val="26"/>
          <w:szCs w:val="26"/>
        </w:rPr>
        <w:t>.</w:t>
      </w:r>
    </w:p>
    <w:p w14:paraId="11F9371C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24" w:name="c20q"/>
      <w:bookmarkEnd w:id="24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8.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mặt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tọa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độ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499" w:dyaOrig="320" w14:anchorId="6B85C496">
          <v:shape id="_x0000_i1058" type="#_x0000_t75" style="width:24.4pt;height:16.3pt" o:ole="">
            <v:imagedata r:id="rId74" o:title=""/>
          </v:shape>
          <o:OLEObject Type="Embed" ProgID="Equation.DSMT4" ShapeID="_x0000_i1058" DrawAspect="Content" ObjectID="_1703655359" r:id="rId75"/>
        </w:object>
      </w:r>
      <w:r w:rsidRPr="005A791D">
        <w:rPr>
          <w:rFonts w:cs="Times New Roman"/>
          <w:sz w:val="26"/>
          <w:szCs w:val="26"/>
        </w:rPr>
        <w:t xml:space="preserve">,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vectơ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99" w:dyaOrig="400" w14:anchorId="05D3A542">
          <v:shape id="_x0000_i1059" type="#_x0000_t75" style="width:50.1pt;height:20.05pt" o:ole="">
            <v:imagedata r:id="rId76" o:title=""/>
          </v:shape>
          <o:OLEObject Type="Embed" ProgID="Equation.DSMT4" ShapeID="_x0000_i1059" DrawAspect="Content" ObjectID="_1703655360" r:id="rId77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120" w:dyaOrig="400" w14:anchorId="237784B5">
          <v:shape id="_x0000_i1060" type="#_x0000_t75" style="width:55.7pt;height:20.05pt" o:ole="">
            <v:imagedata r:id="rId78" o:title=""/>
          </v:shape>
          <o:OLEObject Type="Embed" ProgID="Equation.DSMT4" ShapeID="_x0000_i1060" DrawAspect="Content" ObjectID="_1703655361" r:id="rId79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Tính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tích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vô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hướng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380" w:dyaOrig="360" w14:anchorId="3B2AE248">
          <v:shape id="_x0000_i1061" type="#_x0000_t75" style="width:18.8pt;height:18.15pt" o:ole="">
            <v:imagedata r:id="rId80" o:title=""/>
          </v:shape>
          <o:OLEObject Type="Embed" ProgID="Equation.DSMT4" ShapeID="_x0000_i1061" DrawAspect="Content" ObjectID="_1703655362" r:id="rId81"/>
        </w:object>
      </w:r>
      <w:r w:rsidRPr="005A791D">
        <w:rPr>
          <w:rFonts w:cs="Times New Roman"/>
          <w:sz w:val="26"/>
          <w:szCs w:val="26"/>
        </w:rPr>
        <w:t>.</w:t>
      </w:r>
    </w:p>
    <w:p w14:paraId="20C3F854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6"/>
        </w:rPr>
        <w:object w:dxaOrig="1040" w:dyaOrig="360" w14:anchorId="7737A56A">
          <v:shape id="_x0000_i1062" type="#_x0000_t75" style="width:51.95pt;height:18.15pt" o:ole="">
            <v:imagedata r:id="rId82" o:title=""/>
          </v:shape>
          <o:OLEObject Type="Embed" ProgID="Equation.DSMT4" ShapeID="_x0000_i1062" DrawAspect="Content" ObjectID="_1703655363" r:id="rId83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880" w:dyaOrig="360" w14:anchorId="2CD1DBBB">
          <v:shape id="_x0000_i1063" type="#_x0000_t75" style="width:43.85pt;height:18.15pt" o:ole="">
            <v:imagedata r:id="rId84" o:title=""/>
          </v:shape>
          <o:OLEObject Type="Embed" ProgID="Equation.DSMT4" ShapeID="_x0000_i1063" DrawAspect="Content" ObjectID="_1703655364" r:id="rId85"/>
        </w:object>
      </w:r>
      <w:r w:rsidRPr="005A791D">
        <w:rPr>
          <w:rFonts w:cs="Times New Roman"/>
          <w:sz w:val="26"/>
          <w:szCs w:val="26"/>
        </w:rPr>
        <w:t>.</w:t>
      </w:r>
      <w:bookmarkStart w:id="25" w:name="s2"/>
      <w:bookmarkEnd w:id="25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26" w:name="c20a"/>
      <w:r w:rsidRPr="005A791D">
        <w:rPr>
          <w:position w:val="-6"/>
        </w:rPr>
        <w:object w:dxaOrig="880" w:dyaOrig="360" w14:anchorId="09E7511B">
          <v:shape id="_x0000_i1064" type="#_x0000_t75" style="width:43.85pt;height:18.15pt" o:ole="">
            <v:imagedata r:id="rId86" o:title=""/>
          </v:shape>
          <o:OLEObject Type="Embed" ProgID="Equation.DSMT4" ShapeID="_x0000_i1064" DrawAspect="Content" ObjectID="_1703655365" r:id="rId87"/>
        </w:object>
      </w:r>
      <w:r w:rsidRPr="005A791D">
        <w:rPr>
          <w:rFonts w:cs="Times New Roman"/>
          <w:sz w:val="26"/>
          <w:szCs w:val="26"/>
        </w:rPr>
        <w:t>.</w:t>
      </w:r>
      <w:bookmarkStart w:id="27" w:name="c20b"/>
      <w:bookmarkEnd w:id="26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740" w:dyaOrig="360" w14:anchorId="0A1F26D1">
          <v:shape id="_x0000_i1065" type="#_x0000_t75" style="width:36.95pt;height:18.15pt" o:ole="">
            <v:imagedata r:id="rId88" o:title=""/>
          </v:shape>
          <o:OLEObject Type="Embed" ProgID="Equation.DSMT4" ShapeID="_x0000_i1065" DrawAspect="Content" ObjectID="_1703655366" r:id="rId89"/>
        </w:object>
      </w:r>
      <w:r w:rsidRPr="005A791D">
        <w:rPr>
          <w:rFonts w:cs="Times New Roman"/>
          <w:sz w:val="26"/>
          <w:szCs w:val="26"/>
        </w:rPr>
        <w:t>.</w:t>
      </w:r>
      <w:bookmarkEnd w:id="27"/>
    </w:p>
    <w:p w14:paraId="191A691D" w14:textId="77777777" w:rsidR="008B6DAF" w:rsidRPr="005A791D" w:rsidRDefault="008B6DAF" w:rsidP="008B6DAF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sz w:val="26"/>
          <w:szCs w:val="26"/>
        </w:rPr>
      </w:pPr>
      <w:bookmarkStart w:id="28" w:name="c3q"/>
      <w:bookmarkEnd w:id="28"/>
      <w:proofErr w:type="spellStart"/>
      <w:r w:rsidRPr="005A791D">
        <w:rPr>
          <w:b/>
          <w:sz w:val="26"/>
          <w:szCs w:val="26"/>
        </w:rPr>
        <w:t>Câu</w:t>
      </w:r>
      <w:proofErr w:type="spellEnd"/>
      <w:r w:rsidRPr="005A791D">
        <w:rPr>
          <w:b/>
          <w:sz w:val="26"/>
          <w:szCs w:val="26"/>
        </w:rPr>
        <w:t xml:space="preserve"> 9. </w:t>
      </w:r>
      <w:r w:rsidRPr="005A791D">
        <w:rPr>
          <w:sz w:val="26"/>
          <w:szCs w:val="26"/>
        </w:rPr>
        <w:t xml:space="preserve">Cho </w:t>
      </w:r>
      <w:proofErr w:type="spellStart"/>
      <w:r w:rsidRPr="005A791D">
        <w:rPr>
          <w:sz w:val="26"/>
          <w:szCs w:val="26"/>
        </w:rPr>
        <w:t>tập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hợp</w:t>
      </w:r>
      <w:proofErr w:type="spellEnd"/>
      <w:r w:rsidRPr="005A791D">
        <w:rPr>
          <w:sz w:val="26"/>
          <w:szCs w:val="26"/>
        </w:rPr>
        <w:t xml:space="preserve"> </w:t>
      </w:r>
      <w:r w:rsidRPr="005A791D">
        <w:rPr>
          <w:position w:val="-14"/>
        </w:rPr>
        <w:object w:dxaOrig="2560" w:dyaOrig="400" w14:anchorId="6820E7A1">
          <v:shape id="_x0000_i1066" type="#_x0000_t75" style="width:127.7pt;height:20.05pt" o:ole="">
            <v:imagedata r:id="rId90" o:title=""/>
          </v:shape>
          <o:OLEObject Type="Embed" ProgID="Equation.DSMT4" ShapeID="_x0000_i1066" DrawAspect="Content" ObjectID="_1703655367" r:id="rId91"/>
        </w:object>
      </w:r>
      <w:r w:rsidRPr="005A791D">
        <w:rPr>
          <w:sz w:val="26"/>
          <w:szCs w:val="26"/>
        </w:rPr>
        <w:t xml:space="preserve">. </w:t>
      </w:r>
      <w:proofErr w:type="spellStart"/>
      <w:r w:rsidRPr="005A791D">
        <w:rPr>
          <w:sz w:val="26"/>
          <w:szCs w:val="26"/>
        </w:rPr>
        <w:t>Các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phần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tử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của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tập</w:t>
      </w:r>
      <w:proofErr w:type="spellEnd"/>
      <w:r w:rsidRPr="005A791D">
        <w:rPr>
          <w:sz w:val="26"/>
          <w:szCs w:val="26"/>
        </w:rPr>
        <w:t xml:space="preserve"> </w:t>
      </w:r>
      <w:proofErr w:type="spellStart"/>
      <w:r w:rsidRPr="005A791D">
        <w:rPr>
          <w:sz w:val="26"/>
          <w:szCs w:val="26"/>
        </w:rPr>
        <w:t>hợp</w:t>
      </w:r>
      <w:proofErr w:type="spellEnd"/>
      <w:r w:rsidRPr="005A791D">
        <w:rPr>
          <w:sz w:val="26"/>
          <w:szCs w:val="26"/>
        </w:rPr>
        <w:t xml:space="preserve"> </w:t>
      </w:r>
      <w:r w:rsidRPr="00025957">
        <w:rPr>
          <w:position w:val="-4"/>
        </w:rPr>
        <w:object w:dxaOrig="300" w:dyaOrig="260" w14:anchorId="5163052C">
          <v:shape id="_x0000_i1067" type="#_x0000_t75" style="width:15.05pt;height:13.15pt" o:ole="">
            <v:imagedata r:id="rId92" o:title=""/>
          </v:shape>
          <o:OLEObject Type="Embed" ProgID="Equation.DSMT4" ShapeID="_x0000_i1067" DrawAspect="Content" ObjectID="_1703655368" r:id="rId93"/>
        </w:object>
      </w:r>
      <w:proofErr w:type="spellStart"/>
      <w:r w:rsidRPr="005A791D">
        <w:rPr>
          <w:sz w:val="26"/>
          <w:szCs w:val="26"/>
        </w:rPr>
        <w:t>là</w:t>
      </w:r>
      <w:proofErr w:type="spellEnd"/>
      <w:r w:rsidRPr="005A791D">
        <w:rPr>
          <w:sz w:val="26"/>
          <w:szCs w:val="26"/>
        </w:rPr>
        <w:t>:</w:t>
      </w:r>
    </w:p>
    <w:p w14:paraId="253F32A9" w14:textId="37E47DDC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14"/>
        </w:rPr>
        <w:object w:dxaOrig="2200" w:dyaOrig="400" w14:anchorId="5ECA4239">
          <v:shape id="_x0000_i1068" type="#_x0000_t75" style="width:110.2pt;height:20.05pt" o:ole="">
            <v:imagedata r:id="rId94" o:title=""/>
          </v:shape>
          <o:OLEObject Type="Embed" ProgID="Equation.DSMT4" ShapeID="_x0000_i1068" DrawAspect="Content" ObjectID="_1703655369" r:id="rId95"/>
        </w:objec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14"/>
        </w:rPr>
        <w:object w:dxaOrig="1840" w:dyaOrig="400" w14:anchorId="105B6B5D">
          <v:shape id="_x0000_i1069" type="#_x0000_t75" style="width:92.05pt;height:20.05pt" o:ole="">
            <v:imagedata r:id="rId96" o:title=""/>
          </v:shape>
          <o:OLEObject Type="Embed" ProgID="Equation.DSMT4" ShapeID="_x0000_i1069" DrawAspect="Content" ObjectID="_1703655370" r:id="rId97"/>
        </w:object>
      </w:r>
    </w:p>
    <w:p w14:paraId="04874EEC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4"/>
        </w:rPr>
        <w:object w:dxaOrig="2160" w:dyaOrig="400" w14:anchorId="1E327C6B">
          <v:shape id="_x0000_i1070" type="#_x0000_t75" style="width:108.3pt;height:20.05pt" o:ole="">
            <v:imagedata r:id="rId98" o:title=""/>
          </v:shape>
          <o:OLEObject Type="Embed" ProgID="Equation.DSMT4" ShapeID="_x0000_i1070" DrawAspect="Content" ObjectID="_1703655371" r:id="rId99"/>
        </w:objec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4"/>
        </w:rPr>
        <w:object w:dxaOrig="1939" w:dyaOrig="400" w14:anchorId="11DBE01A">
          <v:shape id="_x0000_i1071" type="#_x0000_t75" style="width:97.05pt;height:20.05pt" o:ole="">
            <v:imagedata r:id="rId100" o:title=""/>
          </v:shape>
          <o:OLEObject Type="Embed" ProgID="Equation.DSMT4" ShapeID="_x0000_i1071" DrawAspect="Content" ObjectID="_1703655372" r:id="rId101"/>
        </w:object>
      </w:r>
    </w:p>
    <w:p w14:paraId="0BE554BC" w14:textId="77777777" w:rsidR="00793B70" w:rsidRDefault="00793B70" w:rsidP="008B6DAF">
      <w:pPr>
        <w:mirrorIndents/>
        <w:rPr>
          <w:rFonts w:cs="Times New Roman"/>
          <w:b/>
          <w:sz w:val="26"/>
          <w:szCs w:val="26"/>
        </w:rPr>
      </w:pPr>
      <w:bookmarkStart w:id="29" w:name="c6q"/>
      <w:bookmarkEnd w:id="29"/>
    </w:p>
    <w:p w14:paraId="5A19CCA8" w14:textId="77777777" w:rsidR="00793B70" w:rsidRDefault="00793B70" w:rsidP="008B6DAF">
      <w:pPr>
        <w:mirrorIndents/>
        <w:rPr>
          <w:rFonts w:cs="Times New Roman"/>
          <w:b/>
          <w:sz w:val="26"/>
          <w:szCs w:val="26"/>
        </w:rPr>
      </w:pPr>
    </w:p>
    <w:p w14:paraId="1A9198C1" w14:textId="77777777" w:rsidR="00793B70" w:rsidRDefault="00793B70" w:rsidP="008B6DAF">
      <w:pPr>
        <w:mirrorIndents/>
        <w:rPr>
          <w:rFonts w:cs="Times New Roman"/>
          <w:b/>
          <w:sz w:val="26"/>
          <w:szCs w:val="26"/>
        </w:rPr>
      </w:pPr>
    </w:p>
    <w:p w14:paraId="55EB58D3" w14:textId="2ACD21AC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10. </w:t>
      </w:r>
      <w:r w:rsidRPr="005A791D">
        <w:rPr>
          <w:rFonts w:cs="Times New Roman"/>
          <w:sz w:val="26"/>
          <w:szCs w:val="26"/>
        </w:rPr>
        <w:t xml:space="preserve">Cho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100" w:dyaOrig="340" w14:anchorId="3B310702">
          <v:shape id="_x0000_i1072" type="#_x0000_t75" style="width:54.45pt;height:16.9pt" o:ole="">
            <v:imagedata r:id="rId102" o:title=""/>
          </v:shape>
          <o:OLEObject Type="Embed" ProgID="Equation.DSMT4" ShapeID="_x0000_i1072" DrawAspect="Content" ObjectID="_1703655373" r:id="rId103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thị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đường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như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bên</w:t>
      </w:r>
      <w:proofErr w:type="spellEnd"/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đã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131861BE" w14:textId="77777777" w:rsidR="00B77EAB" w:rsidRDefault="00B77EAB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rFonts w:cs="Times New Roman"/>
          <w:b/>
          <w:sz w:val="26"/>
          <w:szCs w:val="26"/>
        </w:rPr>
      </w:pPr>
    </w:p>
    <w:p w14:paraId="7640B86C" w14:textId="410D77AF" w:rsidR="00B77EAB" w:rsidRDefault="00B77EAB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rFonts w:cs="Times New Roman"/>
          <w:b/>
          <w:sz w:val="26"/>
          <w:szCs w:val="26"/>
        </w:rPr>
      </w:pPr>
      <w:r w:rsidRPr="005A791D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ABCC22A" wp14:editId="13BEBC79">
            <wp:simplePos x="0" y="0"/>
            <wp:positionH relativeFrom="column">
              <wp:posOffset>2169160</wp:posOffset>
            </wp:positionH>
            <wp:positionV relativeFrom="paragraph">
              <wp:posOffset>22225</wp:posOffset>
            </wp:positionV>
            <wp:extent cx="1646555" cy="1384300"/>
            <wp:effectExtent l="0" t="0" r="0" b="6350"/>
            <wp:wrapTopAndBottom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E48BA" w14:textId="31EBE06D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5A791D">
        <w:rPr>
          <w:position w:val="-10"/>
        </w:rPr>
        <w:object w:dxaOrig="1080" w:dyaOrig="320" w14:anchorId="62E6AF17">
          <v:shape id="_x0000_i1073" type="#_x0000_t75" style="width:54.45pt;height:16.3pt" o:ole="">
            <v:imagedata r:id="rId105" o:title=""/>
          </v:shape>
          <o:OLEObject Type="Embed" ProgID="Equation.DSMT4" ShapeID="_x0000_i1073" DrawAspect="Content" ObjectID="_1703655374" r:id="rId106"/>
        </w:object>
      </w:r>
      <w:r w:rsidRPr="005A791D">
        <w:rPr>
          <w:rFonts w:cs="Times New Roman"/>
          <w:sz w:val="26"/>
          <w:szCs w:val="26"/>
        </w:rPr>
        <w:t>.</w:t>
      </w:r>
      <w:bookmarkStart w:id="30" w:name="c6b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10"/>
        </w:rPr>
        <w:object w:dxaOrig="1219" w:dyaOrig="320" w14:anchorId="46D7FD9E">
          <v:shape id="_x0000_i1074" type="#_x0000_t75" style="width:61.35pt;height:16.3pt" o:ole="">
            <v:imagedata r:id="rId107" o:title=""/>
          </v:shape>
          <o:OLEObject Type="Embed" ProgID="Equation.DSMT4" ShapeID="_x0000_i1074" DrawAspect="Content" ObjectID="_1703655375" r:id="rId108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0"/>
        </w:rPr>
        <w:object w:dxaOrig="1080" w:dyaOrig="320" w14:anchorId="67295E54">
          <v:shape id="_x0000_i1075" type="#_x0000_t75" style="width:54.45pt;height:16.3pt" o:ole="">
            <v:imagedata r:id="rId109" o:title=""/>
          </v:shape>
          <o:OLEObject Type="Embed" ProgID="Equation.DSMT4" ShapeID="_x0000_i1075" DrawAspect="Content" ObjectID="_1703655376" r:id="rId110"/>
        </w:object>
      </w:r>
      <w:r w:rsidRPr="005A791D">
        <w:rPr>
          <w:rFonts w:cs="Times New Roman"/>
          <w:sz w:val="26"/>
          <w:szCs w:val="26"/>
        </w:rPr>
        <w:t>.</w:t>
      </w:r>
      <w:bookmarkStart w:id="31" w:name="c6c"/>
      <w:bookmarkEnd w:id="30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0"/>
        </w:rPr>
        <w:object w:dxaOrig="940" w:dyaOrig="320" w14:anchorId="3914A4BE">
          <v:shape id="_x0000_i1076" type="#_x0000_t75" style="width:46.95pt;height:16.3pt" o:ole="">
            <v:imagedata r:id="rId111" o:title=""/>
          </v:shape>
          <o:OLEObject Type="Embed" ProgID="Equation.DSMT4" ShapeID="_x0000_i1076" DrawAspect="Content" ObjectID="_1703655377" r:id="rId112"/>
        </w:object>
      </w:r>
      <w:r w:rsidRPr="005A791D">
        <w:rPr>
          <w:rFonts w:cs="Times New Roman"/>
          <w:sz w:val="26"/>
          <w:szCs w:val="26"/>
        </w:rPr>
        <w:t>.</w:t>
      </w:r>
      <w:bookmarkEnd w:id="31"/>
    </w:p>
    <w:p w14:paraId="1528C4F1" w14:textId="77777777" w:rsidR="008B6DAF" w:rsidRPr="005A791D" w:rsidRDefault="008B6DAF" w:rsidP="008B6DAF">
      <w:pPr>
        <w:mirrorIndents/>
        <w:rPr>
          <w:rFonts w:cs="Times New Roman"/>
          <w:b/>
          <w:sz w:val="26"/>
          <w:szCs w:val="26"/>
        </w:rPr>
      </w:pPr>
      <w:bookmarkStart w:id="32" w:name="c15q"/>
      <w:bookmarkEnd w:id="32"/>
    </w:p>
    <w:p w14:paraId="3C45E434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11. </w:t>
      </w:r>
      <w:proofErr w:type="spellStart"/>
      <w:r w:rsidRPr="005A791D">
        <w:rPr>
          <w:rFonts w:cs="Times New Roman"/>
          <w:sz w:val="26"/>
          <w:szCs w:val="26"/>
        </w:rPr>
        <w:t>Bộ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4"/>
        </w:rPr>
        <w:object w:dxaOrig="1600" w:dyaOrig="400" w14:anchorId="6800D9E6">
          <v:shape id="_x0000_i1077" type="#_x0000_t75" style="width:80.15pt;height:20.05pt" o:ole="">
            <v:imagedata r:id="rId113" o:title=""/>
          </v:shape>
          <o:OLEObject Type="Embed" ProgID="Equation.DSMT4" ShapeID="_x0000_i1077" DrawAspect="Content" ObjectID="_1703655378" r:id="rId114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của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hệ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phương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trình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nào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sau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đây</w:t>
      </w:r>
      <w:proofErr w:type="spellEnd"/>
      <w:r w:rsidRPr="005A791D">
        <w:rPr>
          <w:rFonts w:cs="Times New Roman"/>
          <w:sz w:val="26"/>
          <w:szCs w:val="26"/>
          <w:lang w:val="fr-FR"/>
        </w:rPr>
        <w:t> ?</w:t>
      </w:r>
    </w:p>
    <w:p w14:paraId="60506EC4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33" w:name="c15a"/>
      <w:r w:rsidRPr="005A791D">
        <w:rPr>
          <w:position w:val="-32"/>
        </w:rPr>
        <w:object w:dxaOrig="1500" w:dyaOrig="780" w14:anchorId="03B43456">
          <v:shape id="_x0000_i1078" type="#_x0000_t75" style="width:75.15pt;height:39.45pt" o:ole="">
            <v:imagedata r:id="rId115" o:title=""/>
          </v:shape>
          <o:OLEObject Type="Embed" ProgID="Equation.DSMT4" ShapeID="_x0000_i1078" DrawAspect="Content" ObjectID="_1703655379" r:id="rId116"/>
        </w:object>
      </w:r>
      <w:r w:rsidRPr="005A791D">
        <w:rPr>
          <w:rFonts w:cs="Times New Roman"/>
          <w:sz w:val="26"/>
          <w:szCs w:val="26"/>
        </w:rPr>
        <w:t>.</w:t>
      </w:r>
      <w:bookmarkStart w:id="34" w:name="c15b"/>
      <w:bookmarkEnd w:id="33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32"/>
        </w:rPr>
        <w:object w:dxaOrig="1380" w:dyaOrig="780" w14:anchorId="33486A4F">
          <v:shape id="_x0000_i1079" type="#_x0000_t75" style="width:68.85pt;height:39.45pt" o:ole="">
            <v:imagedata r:id="rId117" o:title=""/>
          </v:shape>
          <o:OLEObject Type="Embed" ProgID="Equation.DSMT4" ShapeID="_x0000_i1079" DrawAspect="Content" ObjectID="_1703655380" r:id="rId118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32"/>
        </w:rPr>
        <w:object w:dxaOrig="1380" w:dyaOrig="780" w14:anchorId="7C2332D6">
          <v:shape id="_x0000_i1080" type="#_x0000_t75" style="width:68.85pt;height:39.45pt" o:ole="">
            <v:imagedata r:id="rId119" o:title=""/>
          </v:shape>
          <o:OLEObject Type="Embed" ProgID="Equation.DSMT4" ShapeID="_x0000_i1080" DrawAspect="Content" ObjectID="_1703655381" r:id="rId120"/>
        </w:object>
      </w:r>
      <w:r w:rsidRPr="005A791D">
        <w:rPr>
          <w:rFonts w:cs="Times New Roman"/>
          <w:sz w:val="26"/>
          <w:szCs w:val="26"/>
        </w:rPr>
        <w:t>.</w:t>
      </w:r>
      <w:bookmarkStart w:id="35" w:name="c15c"/>
      <w:bookmarkEnd w:id="34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32"/>
        </w:rPr>
        <w:object w:dxaOrig="1560" w:dyaOrig="780" w14:anchorId="6D622949">
          <v:shape id="_x0000_i1081" type="#_x0000_t75" style="width:77.65pt;height:39.45pt" o:ole="">
            <v:imagedata r:id="rId121" o:title=""/>
          </v:shape>
          <o:OLEObject Type="Embed" ProgID="Equation.DSMT4" ShapeID="_x0000_i1081" DrawAspect="Content" ObjectID="_1703655382" r:id="rId122"/>
        </w:object>
      </w:r>
      <w:r w:rsidRPr="005A791D">
        <w:rPr>
          <w:rFonts w:cs="Times New Roman"/>
          <w:sz w:val="26"/>
          <w:szCs w:val="26"/>
        </w:rPr>
        <w:t>.</w:t>
      </w:r>
      <w:bookmarkEnd w:id="35"/>
    </w:p>
    <w:p w14:paraId="08B62F32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36" w:name="c19q"/>
      <w:bookmarkEnd w:id="36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12. </w:t>
      </w:r>
      <w:r w:rsidRPr="005A791D">
        <w:rPr>
          <w:rFonts w:cs="Times New Roman"/>
          <w:sz w:val="26"/>
          <w:szCs w:val="26"/>
        </w:rPr>
        <w:t xml:space="preserve">Cho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vectơ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460" w:dyaOrig="400" w14:anchorId="69D6C4F0">
          <v:shape id="_x0000_i1082" type="#_x0000_t75" style="width:23.15pt;height:20.05pt" o:ole="">
            <v:imagedata r:id="rId123" o:title=""/>
          </v:shape>
          <o:OLEObject Type="Embed" ProgID="Equation.DSMT4" ShapeID="_x0000_i1082" DrawAspect="Content" ObjectID="_1703655383" r:id="rId124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thỏa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2680" w:dyaOrig="400" w14:anchorId="6F4E08EC">
          <v:shape id="_x0000_i1083" type="#_x0000_t75" style="width:134pt;height:20.05pt" o:ole="">
            <v:imagedata r:id="rId125" o:title=""/>
          </v:shape>
          <o:OLEObject Type="Embed" ProgID="Equation.DSMT4" ShapeID="_x0000_i1083" DrawAspect="Content" ObjectID="_1703655384" r:id="rId126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Góc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giữa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vectơ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20" w:dyaOrig="300" w14:anchorId="1FB9287E">
          <v:shape id="_x0000_i1084" type="#_x0000_t75" style="width:10.65pt;height:15.05pt" o:ole="">
            <v:imagedata r:id="rId127" o:title=""/>
          </v:shape>
          <o:OLEObject Type="Embed" ProgID="Equation.DSMT4" ShapeID="_x0000_i1084" DrawAspect="Content" ObjectID="_1703655385" r:id="rId128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20" w:dyaOrig="360" w14:anchorId="1D532CD6">
          <v:shape id="_x0000_i1085" type="#_x0000_t75" style="width:10.65pt;height:18.15pt" o:ole="">
            <v:imagedata r:id="rId129" o:title=""/>
          </v:shape>
          <o:OLEObject Type="Embed" ProgID="Equation.DSMT4" ShapeID="_x0000_i1085" DrawAspect="Content" ObjectID="_1703655386" r:id="rId130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bằng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503D4A69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37" w:name="c19a"/>
      <w:r w:rsidRPr="005A791D">
        <w:rPr>
          <w:position w:val="-6"/>
        </w:rPr>
        <w:object w:dxaOrig="499" w:dyaOrig="340" w14:anchorId="1AEBD706">
          <v:shape id="_x0000_i1086" type="#_x0000_t75" style="width:25.05pt;height:16.9pt" o:ole="">
            <v:imagedata r:id="rId131" o:title=""/>
          </v:shape>
          <o:OLEObject Type="Embed" ProgID="Equation.DSMT4" ShapeID="_x0000_i1086" DrawAspect="Content" ObjectID="_1703655387" r:id="rId132"/>
        </w:object>
      </w:r>
      <w:r w:rsidRPr="005A791D">
        <w:rPr>
          <w:rFonts w:cs="Times New Roman"/>
          <w:sz w:val="26"/>
          <w:szCs w:val="26"/>
        </w:rPr>
        <w:t>.</w:t>
      </w:r>
      <w:bookmarkStart w:id="38" w:name="c19b"/>
      <w:bookmarkEnd w:id="37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400" w:dyaOrig="340" w14:anchorId="64A4CD61">
          <v:shape id="_x0000_i1087" type="#_x0000_t75" style="width:20.05pt;height:16.9pt" o:ole="">
            <v:imagedata r:id="rId133" o:title=""/>
          </v:shape>
          <o:OLEObject Type="Embed" ProgID="Equation.DSMT4" ShapeID="_x0000_i1087" DrawAspect="Content" ObjectID="_1703655388" r:id="rId134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6"/>
        </w:rPr>
        <w:object w:dxaOrig="400" w:dyaOrig="340" w14:anchorId="2167F807">
          <v:shape id="_x0000_i1088" type="#_x0000_t75" style="width:20.05pt;height:16.9pt" o:ole="">
            <v:imagedata r:id="rId135" o:title=""/>
          </v:shape>
          <o:OLEObject Type="Embed" ProgID="Equation.DSMT4" ShapeID="_x0000_i1088" DrawAspect="Content" ObjectID="_1703655389" r:id="rId136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400" w:dyaOrig="340" w14:anchorId="2CA2ECB3">
          <v:shape id="_x0000_i1089" type="#_x0000_t75" style="width:20.05pt;height:16.9pt" o:ole="">
            <v:imagedata r:id="rId137" o:title=""/>
          </v:shape>
          <o:OLEObject Type="Embed" ProgID="Equation.DSMT4" ShapeID="_x0000_i1089" DrawAspect="Content" ObjectID="_1703655390" r:id="rId138"/>
        </w:object>
      </w:r>
      <w:r w:rsidRPr="005A791D">
        <w:rPr>
          <w:rFonts w:cs="Times New Roman"/>
          <w:sz w:val="26"/>
          <w:szCs w:val="26"/>
        </w:rPr>
        <w:t>.</w:t>
      </w:r>
      <w:bookmarkEnd w:id="38"/>
    </w:p>
    <w:p w14:paraId="5A5C6F4A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39" w:name="c5q"/>
      <w:bookmarkEnd w:id="39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13. </w:t>
      </w:r>
      <w:proofErr w:type="spellStart"/>
      <w:r w:rsidRPr="005A791D">
        <w:rPr>
          <w:rFonts w:cs="Times New Roman"/>
          <w:sz w:val="26"/>
          <w:szCs w:val="26"/>
        </w:rPr>
        <w:t>Tập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xác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định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680" w:dyaOrig="400" w14:anchorId="015F65CC">
          <v:shape id="_x0000_i1090" type="#_x0000_t75" style="width:83.9pt;height:20.05pt" o:ole="">
            <v:imagedata r:id="rId139" o:title=""/>
          </v:shape>
          <o:OLEObject Type="Embed" ProgID="Equation.DSMT4" ShapeID="_x0000_i1090" DrawAspect="Content" ObjectID="_1703655391" r:id="rId140"/>
        </w:object>
      </w:r>
      <w:r w:rsidRPr="005A791D">
        <w:rPr>
          <w:rFonts w:cs="Times New Roman"/>
          <w:sz w:val="26"/>
          <w:szCs w:val="26"/>
        </w:rPr>
        <w:t>.</w:t>
      </w:r>
    </w:p>
    <w:p w14:paraId="27265F39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10"/>
        </w:rPr>
        <w:object w:dxaOrig="1260" w:dyaOrig="340" w14:anchorId="43D1039F">
          <v:shape id="_x0000_i1091" type="#_x0000_t75" style="width:62.6pt;height:16.9pt" o:ole="">
            <v:imagedata r:id="rId141" o:title=""/>
          </v:shape>
          <o:OLEObject Type="Embed" ProgID="Equation.DSMT4" ShapeID="_x0000_i1091" DrawAspect="Content" ObjectID="_1703655392" r:id="rId142"/>
        </w:object>
      </w:r>
      <w:r w:rsidRPr="005A791D">
        <w:rPr>
          <w:rFonts w:cs="Times New Roman"/>
          <w:sz w:val="26"/>
          <w:szCs w:val="26"/>
        </w:rPr>
        <w:t>.</w:t>
      </w:r>
      <w:bookmarkStart w:id="40" w:name="c5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41" w:name="c5a"/>
      <w:r w:rsidRPr="005A791D">
        <w:rPr>
          <w:position w:val="-10"/>
        </w:rPr>
        <w:object w:dxaOrig="1400" w:dyaOrig="340" w14:anchorId="4484D3AA">
          <v:shape id="_x0000_i1092" type="#_x0000_t75" style="width:70.1pt;height:16.9pt" o:ole="">
            <v:imagedata r:id="rId143" o:title=""/>
          </v:shape>
          <o:OLEObject Type="Embed" ProgID="Equation.DSMT4" ShapeID="_x0000_i1092" DrawAspect="Content" ObjectID="_1703655393" r:id="rId144"/>
        </w:object>
      </w:r>
      <w:r w:rsidRPr="005A791D">
        <w:rPr>
          <w:rFonts w:cs="Times New Roman"/>
          <w:sz w:val="26"/>
          <w:szCs w:val="26"/>
        </w:rPr>
        <w:t>.</w:t>
      </w:r>
      <w:bookmarkEnd w:id="41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0"/>
        </w:rPr>
        <w:object w:dxaOrig="1040" w:dyaOrig="320" w14:anchorId="36B8EB16">
          <v:shape id="_x0000_i1093" type="#_x0000_t75" style="width:51.95pt;height:16.3pt" o:ole="">
            <v:imagedata r:id="rId145" o:title=""/>
          </v:shape>
          <o:OLEObject Type="Embed" ProgID="Equation.DSMT4" ShapeID="_x0000_i1093" DrawAspect="Content" ObjectID="_1703655394" r:id="rId146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0"/>
        </w:rPr>
        <w:object w:dxaOrig="1260" w:dyaOrig="340" w14:anchorId="6F1F8C06">
          <v:shape id="_x0000_i1094" type="#_x0000_t75" style="width:62.6pt;height:16.9pt" o:ole="">
            <v:imagedata r:id="rId147" o:title=""/>
          </v:shape>
          <o:OLEObject Type="Embed" ProgID="Equation.DSMT4" ShapeID="_x0000_i1094" DrawAspect="Content" ObjectID="_1703655395" r:id="rId148"/>
        </w:object>
      </w:r>
      <w:r w:rsidRPr="005A791D">
        <w:rPr>
          <w:rFonts w:cs="Times New Roman"/>
          <w:sz w:val="26"/>
          <w:szCs w:val="26"/>
        </w:rPr>
        <w:t>.</w:t>
      </w:r>
      <w:bookmarkEnd w:id="40"/>
    </w:p>
    <w:p w14:paraId="061FD26C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42" w:name="c17q"/>
      <w:bookmarkEnd w:id="42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14.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hệ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trục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tọa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độ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499" w:dyaOrig="320" w14:anchorId="284BA4A3">
          <v:shape id="_x0000_i1095" type="#_x0000_t75" style="width:25.05pt;height:16.3pt" o:ole="">
            <v:imagedata r:id="rId149" o:title=""/>
          </v:shape>
          <o:OLEObject Type="Embed" ProgID="Equation.DSMT4" ShapeID="_x0000_i1095" DrawAspect="Content" ObjectID="_1703655396" r:id="rId150"/>
        </w:object>
      </w:r>
      <w:r w:rsidRPr="005A791D">
        <w:rPr>
          <w:rFonts w:cs="Times New Roman"/>
          <w:sz w:val="26"/>
          <w:szCs w:val="26"/>
        </w:rPr>
        <w:t xml:space="preserve">,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điểm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740" w:dyaOrig="340" w14:anchorId="78F7CEC3">
          <v:shape id="_x0000_i1096" type="#_x0000_t75" style="width:87.05pt;height:16.9pt" o:ole="">
            <v:imagedata r:id="rId151" o:title=""/>
          </v:shape>
          <o:OLEObject Type="Embed" ProgID="Equation.DSMT4" ShapeID="_x0000_i1096" DrawAspect="Content" ObjectID="_1703655397" r:id="rId152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Độ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dài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đoạn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499" w:dyaOrig="279" w14:anchorId="55C40EF7">
          <v:shape id="_x0000_i1097" type="#_x0000_t75" style="width:25.05pt;height:13.75pt" o:ole="">
            <v:imagedata r:id="rId153" o:title=""/>
          </v:shape>
          <o:OLEObject Type="Embed" ProgID="Equation.DSMT4" ShapeID="_x0000_i1097" DrawAspect="Content" ObjectID="_1703655398" r:id="rId154"/>
        </w:object>
      </w:r>
      <w:proofErr w:type="spellStart"/>
      <w:r w:rsidRPr="005A791D">
        <w:rPr>
          <w:rFonts w:cs="Times New Roman"/>
          <w:sz w:val="26"/>
          <w:szCs w:val="26"/>
        </w:rPr>
        <w:t>bằng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0DD81C01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43" w:name="c17a"/>
      <w:r w:rsidRPr="005A791D">
        <w:rPr>
          <w:position w:val="-8"/>
        </w:rPr>
        <w:object w:dxaOrig="1180" w:dyaOrig="380" w14:anchorId="5D7F0AF2">
          <v:shape id="_x0000_i1098" type="#_x0000_t75" style="width:58.85pt;height:18.8pt" o:ole="">
            <v:imagedata r:id="rId155" o:title=""/>
          </v:shape>
          <o:OLEObject Type="Embed" ProgID="Equation.DSMT4" ShapeID="_x0000_i1098" DrawAspect="Content" ObjectID="_1703655399" r:id="rId156"/>
        </w:object>
      </w:r>
      <w:r w:rsidRPr="005A791D">
        <w:rPr>
          <w:rFonts w:cs="Times New Roman"/>
          <w:sz w:val="26"/>
          <w:szCs w:val="26"/>
        </w:rPr>
        <w:t>.</w:t>
      </w:r>
      <w:bookmarkStart w:id="44" w:name="c17b"/>
      <w:bookmarkEnd w:id="43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8"/>
        </w:rPr>
        <w:object w:dxaOrig="1219" w:dyaOrig="380" w14:anchorId="6DD3D15C">
          <v:shape id="_x0000_i1099" type="#_x0000_t75" style="width:61.35pt;height:18.8pt" o:ole="">
            <v:imagedata r:id="rId157" o:title=""/>
          </v:shape>
          <o:OLEObject Type="Embed" ProgID="Equation.DSMT4" ShapeID="_x0000_i1099" DrawAspect="Content" ObjectID="_1703655400" r:id="rId158"/>
        </w:object>
      </w:r>
      <w:r w:rsidRPr="005A791D">
        <w:rPr>
          <w:rFonts w:cs="Times New Roman"/>
          <w:sz w:val="26"/>
          <w:szCs w:val="26"/>
        </w:rPr>
        <w:t>.</w:t>
      </w:r>
      <w:bookmarkStart w:id="45" w:name="c17c"/>
      <w:bookmarkEnd w:id="44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6"/>
        </w:rPr>
        <w:object w:dxaOrig="880" w:dyaOrig="279" w14:anchorId="7213A264">
          <v:shape id="_x0000_i1100" type="#_x0000_t75" style="width:43.85pt;height:13.75pt" o:ole="">
            <v:imagedata r:id="rId159" o:title=""/>
          </v:shape>
          <o:OLEObject Type="Embed" ProgID="Equation.DSMT4" ShapeID="_x0000_i1100" DrawAspect="Content" ObjectID="_1703655401" r:id="rId160"/>
        </w:object>
      </w:r>
      <w:r w:rsidRPr="005A791D">
        <w:rPr>
          <w:rFonts w:cs="Times New Roman"/>
          <w:sz w:val="26"/>
          <w:szCs w:val="26"/>
        </w:rPr>
        <w:t>.</w:t>
      </w:r>
      <w:bookmarkEnd w:id="45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880" w:dyaOrig="279" w14:anchorId="7649CCC9">
          <v:shape id="_x0000_i1101" type="#_x0000_t75" style="width:43.85pt;height:13.75pt" o:ole="">
            <v:imagedata r:id="rId161" o:title=""/>
          </v:shape>
          <o:OLEObject Type="Embed" ProgID="Equation.DSMT4" ShapeID="_x0000_i1101" DrawAspect="Content" ObjectID="_1703655402" r:id="rId162"/>
        </w:object>
      </w:r>
      <w:r w:rsidRPr="005A791D">
        <w:rPr>
          <w:rFonts w:cs="Times New Roman"/>
          <w:sz w:val="26"/>
          <w:szCs w:val="26"/>
        </w:rPr>
        <w:t>.</w:t>
      </w:r>
    </w:p>
    <w:p w14:paraId="36B710A1" w14:textId="77777777" w:rsidR="008B6DAF" w:rsidRPr="005A791D" w:rsidRDefault="008B6DAF" w:rsidP="008B6DAF">
      <w:pPr>
        <w:spacing w:line="259" w:lineRule="auto"/>
        <w:contextualSpacing/>
        <w:mirrorIndents/>
        <w:rPr>
          <w:rFonts w:cs="Times New Roman"/>
          <w:sz w:val="26"/>
          <w:szCs w:val="26"/>
        </w:rPr>
      </w:pPr>
      <w:bookmarkStart w:id="46" w:name="c1q"/>
      <w:bookmarkEnd w:id="46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15. </w:t>
      </w:r>
      <w:r w:rsidRPr="005A791D">
        <w:rPr>
          <w:rFonts w:cs="Times New Roman"/>
          <w:sz w:val="26"/>
          <w:szCs w:val="26"/>
        </w:rPr>
        <w:t xml:space="preserve">Cho </w:t>
      </w:r>
      <w:proofErr w:type="spellStart"/>
      <w:r w:rsidRPr="005A791D">
        <w:rPr>
          <w:rFonts w:cs="Times New Roman"/>
          <w:sz w:val="26"/>
          <w:szCs w:val="26"/>
        </w:rPr>
        <w:t>các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phát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biểu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sau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đây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2805C828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r w:rsidRPr="005A791D">
        <w:rPr>
          <w:rFonts w:cs="Times New Roman"/>
          <w:sz w:val="26"/>
          <w:szCs w:val="26"/>
          <w:lang w:val="fr-FR"/>
        </w:rPr>
        <w:t xml:space="preserve">(I): “17 </w:t>
      </w:r>
      <w:proofErr w:type="spellStart"/>
      <w:r w:rsidRPr="005A791D">
        <w:rPr>
          <w:rFonts w:cs="Times New Roman"/>
          <w:sz w:val="26"/>
          <w:szCs w:val="26"/>
          <w:lang w:val="fr-FR"/>
        </w:rPr>
        <w:t>là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số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nguyên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tố</w:t>
      </w:r>
      <w:proofErr w:type="spellEnd"/>
      <w:r w:rsidRPr="005A791D">
        <w:rPr>
          <w:rFonts w:cs="Times New Roman"/>
          <w:sz w:val="26"/>
          <w:szCs w:val="26"/>
          <w:lang w:val="fr-FR"/>
        </w:rPr>
        <w:t>”</w:t>
      </w:r>
    </w:p>
    <w:p w14:paraId="00DC6DF1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r w:rsidRPr="005A791D">
        <w:rPr>
          <w:rFonts w:cs="Times New Roman"/>
          <w:sz w:val="26"/>
          <w:szCs w:val="26"/>
          <w:lang w:val="fr-FR"/>
        </w:rPr>
        <w:t xml:space="preserve">(II): “Tam </w:t>
      </w:r>
      <w:proofErr w:type="spellStart"/>
      <w:r w:rsidRPr="005A791D">
        <w:rPr>
          <w:rFonts w:cs="Times New Roman"/>
          <w:sz w:val="26"/>
          <w:szCs w:val="26"/>
          <w:lang w:val="fr-FR"/>
        </w:rPr>
        <w:t>giác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vuông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có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một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đường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trung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tuyến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bằng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nửa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cạnh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huyền</w:t>
      </w:r>
      <w:proofErr w:type="spellEnd"/>
      <w:r w:rsidRPr="005A791D">
        <w:rPr>
          <w:rFonts w:cs="Times New Roman"/>
          <w:sz w:val="26"/>
          <w:szCs w:val="26"/>
          <w:lang w:val="fr-FR"/>
        </w:rPr>
        <w:t>”</w:t>
      </w:r>
    </w:p>
    <w:p w14:paraId="23726E00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r w:rsidRPr="005A791D">
        <w:rPr>
          <w:rFonts w:cs="Times New Roman"/>
          <w:sz w:val="26"/>
          <w:szCs w:val="26"/>
          <w:lang w:val="fr-FR"/>
        </w:rPr>
        <w:t>(III): “</w:t>
      </w:r>
      <w:proofErr w:type="spellStart"/>
      <w:r w:rsidRPr="005A791D">
        <w:rPr>
          <w:rFonts w:cs="Times New Roman"/>
          <w:sz w:val="26"/>
          <w:szCs w:val="26"/>
          <w:lang w:val="fr-FR"/>
        </w:rPr>
        <w:t>Các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em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10A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hãy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cố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gắng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học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tập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thật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tốt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nhé</w:t>
      </w:r>
      <w:proofErr w:type="spellEnd"/>
      <w:r w:rsidRPr="005A791D">
        <w:rPr>
          <w:rFonts w:cs="Times New Roman"/>
          <w:sz w:val="26"/>
          <w:szCs w:val="26"/>
          <w:lang w:val="fr-FR"/>
        </w:rPr>
        <w:t> !”</w:t>
      </w:r>
    </w:p>
    <w:p w14:paraId="77F2B95C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r w:rsidRPr="005A791D">
        <w:rPr>
          <w:rFonts w:cs="Times New Roman"/>
          <w:sz w:val="26"/>
          <w:szCs w:val="26"/>
          <w:lang w:val="fr-FR"/>
        </w:rPr>
        <w:t>(IV): “</w:t>
      </w:r>
      <w:proofErr w:type="spellStart"/>
      <w:r w:rsidRPr="005A791D">
        <w:rPr>
          <w:rFonts w:cs="Times New Roman"/>
          <w:sz w:val="26"/>
          <w:szCs w:val="26"/>
          <w:lang w:val="fr-FR"/>
        </w:rPr>
        <w:t>Mọi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hình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chữ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nhật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đều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nội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tiếp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được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đường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tròn</w:t>
      </w:r>
      <w:proofErr w:type="spellEnd"/>
      <w:r w:rsidRPr="005A791D">
        <w:rPr>
          <w:rFonts w:cs="Times New Roman"/>
          <w:sz w:val="26"/>
          <w:szCs w:val="26"/>
          <w:lang w:val="fr-FR"/>
        </w:rPr>
        <w:t>”</w:t>
      </w:r>
    </w:p>
    <w:p w14:paraId="35BDEF14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r w:rsidRPr="005A791D">
        <w:rPr>
          <w:rFonts w:cs="Times New Roman"/>
          <w:sz w:val="26"/>
          <w:szCs w:val="26"/>
          <w:lang w:val="fr-FR"/>
        </w:rPr>
        <w:t>(V): “</w:t>
      </w:r>
      <w:proofErr w:type="spellStart"/>
      <w:r w:rsidRPr="005A791D">
        <w:rPr>
          <w:rFonts w:cs="Times New Roman"/>
          <w:sz w:val="26"/>
          <w:szCs w:val="26"/>
          <w:lang w:val="fr-FR"/>
        </w:rPr>
        <w:t>Hoa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hồng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đẹp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quá</w:t>
      </w:r>
      <w:proofErr w:type="spellEnd"/>
      <w:r w:rsidRPr="005A791D">
        <w:rPr>
          <w:rFonts w:cs="Times New Roman"/>
          <w:sz w:val="26"/>
          <w:szCs w:val="26"/>
          <w:lang w:val="fr-FR"/>
        </w:rPr>
        <w:t> ! ”</w:t>
      </w:r>
    </w:p>
    <w:p w14:paraId="52899CAB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  <w:lang w:val="fr-FR"/>
        </w:rPr>
      </w:pPr>
      <w:proofErr w:type="spellStart"/>
      <w:r w:rsidRPr="005A791D">
        <w:rPr>
          <w:rFonts w:cs="Times New Roman"/>
          <w:sz w:val="26"/>
          <w:szCs w:val="26"/>
          <w:lang w:val="fr-FR"/>
        </w:rPr>
        <w:t>Hỏi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có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bao </w:t>
      </w:r>
      <w:proofErr w:type="spellStart"/>
      <w:r w:rsidRPr="005A791D">
        <w:rPr>
          <w:rFonts w:cs="Times New Roman"/>
          <w:sz w:val="26"/>
          <w:szCs w:val="26"/>
          <w:lang w:val="fr-FR"/>
        </w:rPr>
        <w:t>nhiêu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phát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biểu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là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mệnh</w:t>
      </w:r>
      <w:proofErr w:type="spellEnd"/>
      <w:r w:rsidRPr="005A791D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5A791D">
        <w:rPr>
          <w:rFonts w:cs="Times New Roman"/>
          <w:sz w:val="26"/>
          <w:szCs w:val="26"/>
          <w:lang w:val="fr-FR"/>
        </w:rPr>
        <w:t>đề</w:t>
      </w:r>
      <w:proofErr w:type="spellEnd"/>
      <w:r w:rsidRPr="005A791D">
        <w:rPr>
          <w:rFonts w:cs="Times New Roman"/>
          <w:sz w:val="26"/>
          <w:szCs w:val="26"/>
          <w:lang w:val="fr-FR"/>
        </w:rPr>
        <w:t>?</w:t>
      </w:r>
    </w:p>
    <w:p w14:paraId="044C3420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6"/>
        </w:rPr>
        <w:object w:dxaOrig="180" w:dyaOrig="279" w14:anchorId="084241F8">
          <v:shape id="_x0000_i1102" type="#_x0000_t75" style="width:9.4pt;height:13.75pt" o:ole="">
            <v:imagedata r:id="rId163" o:title=""/>
          </v:shape>
          <o:OLEObject Type="Embed" ProgID="Equation.DSMT4" ShapeID="_x0000_i1102" DrawAspect="Content" ObjectID="_1703655403" r:id="rId164"/>
        </w:object>
      </w:r>
      <w:r w:rsidRPr="005A791D">
        <w:rPr>
          <w:rFonts w:cs="Times New Roman"/>
          <w:sz w:val="26"/>
          <w:szCs w:val="26"/>
          <w:lang w:val="fr-FR"/>
        </w:rPr>
        <w:t>.</w:t>
      </w:r>
      <w:bookmarkStart w:id="47" w:name="c1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25957">
        <w:rPr>
          <w:position w:val="-4"/>
        </w:rPr>
        <w:object w:dxaOrig="160" w:dyaOrig="260" w14:anchorId="70E97FD0">
          <v:shape id="_x0000_i1103" type="#_x0000_t75" style="width:8.15pt;height:13.15pt" o:ole="">
            <v:imagedata r:id="rId165" o:title=""/>
          </v:shape>
          <o:OLEObject Type="Embed" ProgID="Equation.DSMT4" ShapeID="_x0000_i1103" DrawAspect="Content" ObjectID="_1703655404" r:id="rId166"/>
        </w:object>
      </w:r>
      <w:r w:rsidRPr="005A791D">
        <w:rPr>
          <w:rFonts w:cs="Times New Roman"/>
          <w:sz w:val="26"/>
          <w:szCs w:val="26"/>
          <w:lang w:val="fr-FR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25957">
        <w:rPr>
          <w:position w:val="-4"/>
        </w:rPr>
        <w:object w:dxaOrig="200" w:dyaOrig="260" w14:anchorId="48D93BA8">
          <v:shape id="_x0000_i1104" type="#_x0000_t75" style="width:10pt;height:13.15pt" o:ole="">
            <v:imagedata r:id="rId167" o:title=""/>
          </v:shape>
          <o:OLEObject Type="Embed" ProgID="Equation.DSMT4" ShapeID="_x0000_i1104" DrawAspect="Content" ObjectID="_1703655405" r:id="rId168"/>
        </w:object>
      </w:r>
      <w:r w:rsidRPr="005A791D">
        <w:rPr>
          <w:rFonts w:cs="Times New Roman"/>
          <w:sz w:val="26"/>
          <w:szCs w:val="26"/>
          <w:lang w:val="fr-FR"/>
        </w:rPr>
        <w:t>.</w:t>
      </w:r>
      <w:bookmarkEnd w:id="47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48" w:name="c1a"/>
      <w:r w:rsidRPr="00025957">
        <w:rPr>
          <w:position w:val="-4"/>
        </w:rPr>
        <w:object w:dxaOrig="200" w:dyaOrig="260" w14:anchorId="50D287DA">
          <v:shape id="_x0000_i1105" type="#_x0000_t75" style="width:10pt;height:13.15pt" o:ole="">
            <v:imagedata r:id="rId169" o:title=""/>
          </v:shape>
          <o:OLEObject Type="Embed" ProgID="Equation.DSMT4" ShapeID="_x0000_i1105" DrawAspect="Content" ObjectID="_1703655406" r:id="rId170"/>
        </w:object>
      </w:r>
      <w:r w:rsidRPr="005A791D">
        <w:rPr>
          <w:rFonts w:cs="Times New Roman"/>
          <w:sz w:val="26"/>
          <w:szCs w:val="26"/>
          <w:lang w:val="fr-FR"/>
        </w:rPr>
        <w:t>.</w:t>
      </w:r>
      <w:bookmarkEnd w:id="48"/>
    </w:p>
    <w:p w14:paraId="7A786798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49" w:name="c7q"/>
      <w:bookmarkEnd w:id="49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16. </w:t>
      </w:r>
      <w:proofErr w:type="spellStart"/>
      <w:r w:rsidRPr="005A791D">
        <w:rPr>
          <w:rFonts w:cs="Times New Roman"/>
          <w:sz w:val="26"/>
          <w:szCs w:val="26"/>
        </w:rPr>
        <w:t>Điểm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nào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dưới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đây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thuộc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thị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100" w:dyaOrig="320" w14:anchorId="37B29EA5">
          <v:shape id="_x0000_i1106" type="#_x0000_t75" style="width:54.45pt;height:16.3pt" o:ole="">
            <v:imagedata r:id="rId171" o:title=""/>
          </v:shape>
          <o:OLEObject Type="Embed" ProgID="Equation.DSMT4" ShapeID="_x0000_i1106" DrawAspect="Content" ObjectID="_1703655407" r:id="rId172"/>
        </w:object>
      </w:r>
      <w:r w:rsidRPr="005A791D">
        <w:rPr>
          <w:rFonts w:cs="Times New Roman"/>
          <w:sz w:val="26"/>
          <w:szCs w:val="26"/>
        </w:rPr>
        <w:t>?</w:t>
      </w:r>
    </w:p>
    <w:p w14:paraId="782B265B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30"/>
        </w:rPr>
        <w:object w:dxaOrig="940" w:dyaOrig="740" w14:anchorId="5A7D01B9">
          <v:shape id="_x0000_i1107" type="#_x0000_t75" style="width:46.95pt;height:36.95pt" o:ole="">
            <v:imagedata r:id="rId173" o:title=""/>
          </v:shape>
          <o:OLEObject Type="Embed" ProgID="Equation.DSMT4" ShapeID="_x0000_i1107" DrawAspect="Content" ObjectID="_1703655408" r:id="rId174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30"/>
        </w:rPr>
        <w:object w:dxaOrig="980" w:dyaOrig="740" w14:anchorId="08B7F1A0">
          <v:shape id="_x0000_i1108" type="#_x0000_t75" style="width:48.85pt;height:36.95pt" o:ole="">
            <v:imagedata r:id="rId175" o:title=""/>
          </v:shape>
          <o:OLEObject Type="Embed" ProgID="Equation.DSMT4" ShapeID="_x0000_i1108" DrawAspect="Content" ObjectID="_1703655409" r:id="rId176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A791D">
        <w:rPr>
          <w:position w:val="-10"/>
        </w:rPr>
        <w:object w:dxaOrig="880" w:dyaOrig="340" w14:anchorId="13BD2B52">
          <v:shape id="_x0000_i1109" type="#_x0000_t75" style="width:43.85pt;height:16.9pt" o:ole="">
            <v:imagedata r:id="rId177" o:title=""/>
          </v:shape>
          <o:OLEObject Type="Embed" ProgID="Equation.DSMT4" ShapeID="_x0000_i1109" DrawAspect="Content" ObjectID="_1703655410" r:id="rId178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50" w:name="c7a"/>
      <w:r w:rsidRPr="005A791D">
        <w:rPr>
          <w:position w:val="-10"/>
        </w:rPr>
        <w:object w:dxaOrig="820" w:dyaOrig="340" w14:anchorId="5B339200">
          <v:shape id="_x0000_i1110" type="#_x0000_t75" style="width:40.7pt;height:16.9pt" o:ole="">
            <v:imagedata r:id="rId179" o:title=""/>
          </v:shape>
          <o:OLEObject Type="Embed" ProgID="Equation.DSMT4" ShapeID="_x0000_i1110" DrawAspect="Content" ObjectID="_1703655411" r:id="rId180"/>
        </w:object>
      </w:r>
      <w:r w:rsidRPr="005A791D">
        <w:rPr>
          <w:rFonts w:cs="Times New Roman"/>
          <w:sz w:val="26"/>
          <w:szCs w:val="26"/>
        </w:rPr>
        <w:t>.</w:t>
      </w:r>
      <w:bookmarkEnd w:id="50"/>
    </w:p>
    <w:p w14:paraId="2A6B5FE1" w14:textId="77777777" w:rsidR="008B6DAF" w:rsidRPr="005A791D" w:rsidRDefault="008B6DAF" w:rsidP="008B6DAF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 w:val="26"/>
          <w:szCs w:val="26"/>
        </w:rPr>
      </w:pPr>
      <w:bookmarkStart w:id="51" w:name="c9q"/>
      <w:bookmarkEnd w:id="51"/>
      <w:proofErr w:type="spellStart"/>
      <w:r w:rsidRPr="005A791D">
        <w:rPr>
          <w:b/>
          <w:sz w:val="26"/>
          <w:szCs w:val="26"/>
        </w:rPr>
        <w:t>Câu</w:t>
      </w:r>
      <w:proofErr w:type="spellEnd"/>
      <w:r w:rsidRPr="005A791D">
        <w:rPr>
          <w:b/>
          <w:sz w:val="26"/>
          <w:szCs w:val="26"/>
        </w:rPr>
        <w:t xml:space="preserve"> 17. </w:t>
      </w:r>
      <w:r w:rsidRPr="005A791D">
        <w:rPr>
          <w:rFonts w:eastAsia="Segoe UI Emoji"/>
          <w:sz w:val="26"/>
          <w:szCs w:val="26"/>
        </w:rPr>
        <w:t xml:space="preserve">Cho </w:t>
      </w:r>
      <w:proofErr w:type="spellStart"/>
      <w:r w:rsidRPr="005A791D">
        <w:rPr>
          <w:rFonts w:eastAsia="Segoe UI Emoji"/>
          <w:sz w:val="26"/>
          <w:szCs w:val="26"/>
        </w:rPr>
        <w:t>bảng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biến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thiên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của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hàm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số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r w:rsidRPr="005A791D">
        <w:rPr>
          <w:position w:val="-10"/>
        </w:rPr>
        <w:object w:dxaOrig="1680" w:dyaOrig="380" w14:anchorId="6474E017">
          <v:shape id="_x0000_i1111" type="#_x0000_t75" style="width:83.9pt;height:18.8pt" o:ole="">
            <v:imagedata r:id="rId181" o:title=""/>
          </v:shape>
          <o:OLEObject Type="Embed" ProgID="Equation.DSMT4" ShapeID="_x0000_i1111" DrawAspect="Content" ObjectID="_1703655412" r:id="rId182"/>
        </w:object>
      </w:r>
      <w:r w:rsidRPr="005A791D">
        <w:rPr>
          <w:rFonts w:eastAsia="Segoe UI Emoji"/>
          <w:sz w:val="26"/>
          <w:szCs w:val="26"/>
        </w:rPr>
        <w:t xml:space="preserve">. </w:t>
      </w:r>
      <w:proofErr w:type="spellStart"/>
      <w:r w:rsidRPr="005A791D">
        <w:rPr>
          <w:rFonts w:eastAsia="Segoe UI Emoji"/>
          <w:sz w:val="26"/>
          <w:szCs w:val="26"/>
        </w:rPr>
        <w:t>Hãy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chọn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phát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biểu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đúng</w:t>
      </w:r>
      <w:proofErr w:type="spellEnd"/>
      <w:r w:rsidRPr="005A791D">
        <w:rPr>
          <w:rFonts w:eastAsia="Segoe UI Emoji"/>
          <w:sz w:val="26"/>
          <w:szCs w:val="26"/>
        </w:rPr>
        <w:t>?</w:t>
      </w:r>
    </w:p>
    <w:p w14:paraId="744A0716" w14:textId="77777777" w:rsidR="008B6DAF" w:rsidRPr="005A791D" w:rsidRDefault="008B6DAF" w:rsidP="008B6DAF">
      <w:pPr>
        <w:pStyle w:val="baitap1"/>
        <w:tabs>
          <w:tab w:val="clear" w:pos="360"/>
        </w:tabs>
        <w:spacing w:before="0" w:after="0"/>
        <w:ind w:left="0" w:firstLine="0"/>
        <w:mirrorIndents/>
        <w:jc w:val="center"/>
        <w:rPr>
          <w:bCs/>
          <w:color w:val="FF0000"/>
          <w:sz w:val="26"/>
          <w:szCs w:val="26"/>
          <w:vertAlign w:val="subscript"/>
        </w:rPr>
      </w:pPr>
      <w:r w:rsidRPr="005A791D">
        <w:rPr>
          <w:noProof/>
          <w:sz w:val="26"/>
          <w:szCs w:val="26"/>
        </w:rPr>
        <w:drawing>
          <wp:inline distT="0" distB="0" distL="0" distR="0" wp14:anchorId="49F538AF" wp14:editId="5F8C74C7">
            <wp:extent cx="2607310" cy="944880"/>
            <wp:effectExtent l="0" t="0" r="2540" b="7620"/>
            <wp:docPr id="4" name="Picture 4" descr="Diagra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DAB7" w14:textId="77777777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bookmarkStart w:id="52" w:name="c9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nghịch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40" w:dyaOrig="340" w14:anchorId="72C5C73E">
          <v:shape id="_x0000_i1112" type="#_x0000_t75" style="width:46.95pt;height:16.9pt" o:ole="">
            <v:imagedata r:id="rId184" o:title=""/>
          </v:shape>
          <o:OLEObject Type="Embed" ProgID="Equation.DSMT4" ShapeID="_x0000_i1112" DrawAspect="Content" ObjectID="_1703655413" r:id="rId185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40" w:dyaOrig="340" w14:anchorId="28797D27">
          <v:shape id="_x0000_i1113" type="#_x0000_t75" style="width:46.95pt;height:16.9pt" o:ole="">
            <v:imagedata r:id="rId186" o:title=""/>
          </v:shape>
          <o:OLEObject Type="Embed" ProgID="Equation.DSMT4" ShapeID="_x0000_i1113" DrawAspect="Content" ObjectID="_1703655414" r:id="rId187"/>
        </w:object>
      </w:r>
      <w:r w:rsidRPr="005A791D">
        <w:rPr>
          <w:rFonts w:cs="Times New Roman"/>
          <w:sz w:val="26"/>
          <w:szCs w:val="26"/>
        </w:rPr>
        <w:t>.</w:t>
      </w:r>
    </w:p>
    <w:p w14:paraId="0A1984E9" w14:textId="77777777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bookmarkStart w:id="53" w:name="c9a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nghịch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800" w:dyaOrig="340" w14:anchorId="57C2FCBC">
          <v:shape id="_x0000_i1114" type="#_x0000_t75" style="width:40.05pt;height:16.9pt" o:ole="">
            <v:imagedata r:id="rId188" o:title=""/>
          </v:shape>
          <o:OLEObject Type="Embed" ProgID="Equation.DSMT4" ShapeID="_x0000_i1114" DrawAspect="Content" ObjectID="_1703655415" r:id="rId18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800" w:dyaOrig="340" w14:anchorId="6E66A1A5">
          <v:shape id="_x0000_i1115" type="#_x0000_t75" style="width:40.05pt;height:16.9pt" o:ole="">
            <v:imagedata r:id="rId190" o:title=""/>
          </v:shape>
          <o:OLEObject Type="Embed" ProgID="Equation.DSMT4" ShapeID="_x0000_i1115" DrawAspect="Content" ObjectID="_1703655416" r:id="rId191"/>
        </w:object>
      </w:r>
      <w:r w:rsidRPr="005A791D">
        <w:rPr>
          <w:rFonts w:cs="Times New Roman"/>
          <w:sz w:val="26"/>
          <w:szCs w:val="26"/>
        </w:rPr>
        <w:t>.</w:t>
      </w:r>
    </w:p>
    <w:bookmarkEnd w:id="52"/>
    <w:p w14:paraId="100C9DBD" w14:textId="77777777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nghịch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40" w:dyaOrig="340" w14:anchorId="72541F9D">
          <v:shape id="_x0000_i1116" type="#_x0000_t75" style="width:46.95pt;height:16.9pt" o:ole="">
            <v:imagedata r:id="rId192" o:title=""/>
          </v:shape>
          <o:OLEObject Type="Embed" ProgID="Equation.DSMT4" ShapeID="_x0000_i1116" DrawAspect="Content" ObjectID="_1703655417" r:id="rId193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40" w:dyaOrig="340" w14:anchorId="204DC0CC">
          <v:shape id="_x0000_i1117" type="#_x0000_t75" style="width:46.95pt;height:16.9pt" o:ole="">
            <v:imagedata r:id="rId194" o:title=""/>
          </v:shape>
          <o:OLEObject Type="Embed" ProgID="Equation.DSMT4" ShapeID="_x0000_i1117" DrawAspect="Content" ObjectID="_1703655418" r:id="rId195"/>
        </w:object>
      </w:r>
      <w:r w:rsidRPr="005A791D">
        <w:rPr>
          <w:rFonts w:cs="Times New Roman"/>
          <w:sz w:val="26"/>
          <w:szCs w:val="26"/>
        </w:rPr>
        <w:t>.</w:t>
      </w:r>
    </w:p>
    <w:bookmarkEnd w:id="53"/>
    <w:p w14:paraId="4F0C0CE3" w14:textId="77777777" w:rsidR="008B6DAF" w:rsidRPr="005A791D" w:rsidRDefault="008B6DAF" w:rsidP="008B6DAF">
      <w:pPr>
        <w:tabs>
          <w:tab w:val="left" w:pos="283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nghịch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800" w:dyaOrig="340" w14:anchorId="61EA2833">
          <v:shape id="_x0000_i1118" type="#_x0000_t75" style="width:40.05pt;height:16.9pt" o:ole="">
            <v:imagedata r:id="rId196" o:title=""/>
          </v:shape>
          <o:OLEObject Type="Embed" ProgID="Equation.DSMT4" ShapeID="_x0000_i1118" DrawAspect="Content" ObjectID="_1703655419" r:id="rId197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800" w:dyaOrig="340" w14:anchorId="6F15216A">
          <v:shape id="_x0000_i1119" type="#_x0000_t75" style="width:40.05pt;height:16.9pt" o:ole="">
            <v:imagedata r:id="rId198" o:title=""/>
          </v:shape>
          <o:OLEObject Type="Embed" ProgID="Equation.DSMT4" ShapeID="_x0000_i1119" DrawAspect="Content" ObjectID="_1703655420" r:id="rId199"/>
        </w:object>
      </w:r>
      <w:r w:rsidRPr="005A791D">
        <w:rPr>
          <w:rFonts w:cs="Times New Roman"/>
          <w:sz w:val="26"/>
          <w:szCs w:val="26"/>
        </w:rPr>
        <w:t>.</w:t>
      </w:r>
    </w:p>
    <w:p w14:paraId="1C574745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54" w:name="c11q"/>
      <w:bookmarkEnd w:id="54"/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18.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8"/>
        </w:rPr>
        <w:object w:dxaOrig="2799" w:dyaOrig="380" w14:anchorId="18AFC723">
          <v:shape id="_x0000_i1120" type="#_x0000_t75" style="width:139.6pt;height:18.8pt" o:ole="">
            <v:imagedata r:id="rId200" o:title=""/>
          </v:shape>
          <o:OLEObject Type="Embed" ProgID="Equation.DSMT4" ShapeID="_x0000_i1120" DrawAspect="Content" ObjectID="_1703655421" r:id="rId201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5B55DDA2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6"/>
        </w:rPr>
        <w:object w:dxaOrig="560" w:dyaOrig="279" w14:anchorId="2A774549">
          <v:shape id="_x0000_i1121" type="#_x0000_t75" style="width:28.15pt;height:13.75pt" o:ole="">
            <v:imagedata r:id="rId202" o:title=""/>
          </v:shape>
          <o:OLEObject Type="Embed" ProgID="Equation.DSMT4" ShapeID="_x0000_i1121" DrawAspect="Content" ObjectID="_1703655422" r:id="rId203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6"/>
        </w:rPr>
        <w:object w:dxaOrig="600" w:dyaOrig="279" w14:anchorId="3CA9C482">
          <v:shape id="_x0000_i1122" type="#_x0000_t75" style="width:30.05pt;height:13.75pt" o:ole="">
            <v:imagedata r:id="rId204" o:title=""/>
          </v:shape>
          <o:OLEObject Type="Embed" ProgID="Equation.DSMT4" ShapeID="_x0000_i1122" DrawAspect="Content" ObjectID="_1703655423" r:id="rId205"/>
        </w:object>
      </w:r>
      <w:r w:rsidRPr="005A791D">
        <w:rPr>
          <w:rFonts w:cs="Times New Roman"/>
          <w:sz w:val="26"/>
          <w:szCs w:val="26"/>
        </w:rPr>
        <w:t>.</w:t>
      </w:r>
    </w:p>
    <w:p w14:paraId="08247934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55" w:name="c11a"/>
      <w:proofErr w:type="spellStart"/>
      <w:r w:rsidRPr="005A791D">
        <w:rPr>
          <w:rFonts w:cs="Times New Roman"/>
          <w:sz w:val="26"/>
          <w:szCs w:val="26"/>
        </w:rPr>
        <w:t>Vô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>.</w:t>
      </w:r>
      <w:bookmarkStart w:id="56" w:name="c11b"/>
      <w:bookmarkEnd w:id="55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6"/>
        </w:rPr>
        <w:object w:dxaOrig="560" w:dyaOrig="279" w14:anchorId="57E47189">
          <v:shape id="_x0000_i1123" type="#_x0000_t75" style="width:28.15pt;height:13.75pt" o:ole="">
            <v:imagedata r:id="rId206" o:title=""/>
          </v:shape>
          <o:OLEObject Type="Embed" ProgID="Equation.DSMT4" ShapeID="_x0000_i1123" DrawAspect="Content" ObjectID="_1703655424" r:id="rId207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hoặc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600" w:dyaOrig="279" w14:anchorId="71E48B74">
          <v:shape id="_x0000_i1124" type="#_x0000_t75" style="width:30.05pt;height:13.75pt" o:ole="">
            <v:imagedata r:id="rId208" o:title=""/>
          </v:shape>
          <o:OLEObject Type="Embed" ProgID="Equation.DSMT4" ShapeID="_x0000_i1124" DrawAspect="Content" ObjectID="_1703655425" r:id="rId209"/>
        </w:object>
      </w:r>
      <w:r w:rsidRPr="005A791D">
        <w:rPr>
          <w:rFonts w:cs="Times New Roman"/>
          <w:sz w:val="26"/>
          <w:szCs w:val="26"/>
        </w:rPr>
        <w:t>.</w:t>
      </w:r>
      <w:bookmarkEnd w:id="56"/>
    </w:p>
    <w:p w14:paraId="7A4A8233" w14:textId="77777777" w:rsidR="008B6DAF" w:rsidRPr="005A791D" w:rsidRDefault="008B6DAF" w:rsidP="008B6DAF">
      <w:pPr>
        <w:mirrorIndents/>
        <w:rPr>
          <w:rFonts w:cs="Times New Roman"/>
          <w:sz w:val="26"/>
          <w:szCs w:val="26"/>
        </w:rPr>
      </w:pPr>
      <w:bookmarkStart w:id="57" w:name="c8q"/>
      <w:bookmarkEnd w:id="57"/>
      <w:proofErr w:type="spellStart"/>
      <w:r w:rsidRPr="005A791D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19. </w:t>
      </w:r>
      <w:proofErr w:type="spellStart"/>
      <w:r w:rsidRPr="005A791D">
        <w:rPr>
          <w:rFonts w:cs="Times New Roman"/>
          <w:sz w:val="26"/>
          <w:szCs w:val="26"/>
        </w:rPr>
        <w:t>Trục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đối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xứng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parabol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4"/>
        </w:rPr>
        <w:object w:dxaOrig="2240" w:dyaOrig="420" w14:anchorId="67C6D68D">
          <v:shape id="_x0000_i1125" type="#_x0000_t75" style="width:112.05pt;height:20.65pt" o:ole="">
            <v:imagedata r:id="rId210" o:title=""/>
          </v:shape>
          <o:OLEObject Type="Embed" ProgID="Equation.DSMT4" ShapeID="_x0000_i1125" DrawAspect="Content" ObjectID="_1703655426" r:id="rId211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đường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thẳng</w:t>
      </w:r>
      <w:proofErr w:type="spellEnd"/>
      <w:r w:rsidRPr="005A791D">
        <w:rPr>
          <w:rFonts w:cs="Times New Roman"/>
          <w:sz w:val="26"/>
          <w:szCs w:val="26"/>
        </w:rPr>
        <w:t>:</w:t>
      </w:r>
    </w:p>
    <w:p w14:paraId="1771D537" w14:textId="77777777" w:rsidR="008B6DAF" w:rsidRPr="005A791D" w:rsidRDefault="008B6DAF" w:rsidP="008B6DAF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A791D">
        <w:rPr>
          <w:position w:val="-26"/>
        </w:rPr>
        <w:object w:dxaOrig="639" w:dyaOrig="680" w14:anchorId="5221D156">
          <v:shape id="_x0000_i1126" type="#_x0000_t75" style="width:31.95pt;height:33.8pt" o:ole="">
            <v:imagedata r:id="rId212" o:title=""/>
          </v:shape>
          <o:OLEObject Type="Embed" ProgID="Equation.DSMT4" ShapeID="_x0000_i1126" DrawAspect="Content" ObjectID="_1703655427" r:id="rId213"/>
        </w:object>
      </w:r>
      <w:r w:rsidRPr="005A791D">
        <w:rPr>
          <w:rFonts w:cs="Times New Roman"/>
          <w:sz w:val="26"/>
          <w:szCs w:val="26"/>
        </w:rPr>
        <w:t>.</w:t>
      </w:r>
      <w:bookmarkStart w:id="58" w:name="c8c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26"/>
        </w:rPr>
        <w:object w:dxaOrig="639" w:dyaOrig="680" w14:anchorId="7668C294">
          <v:shape id="_x0000_i1127" type="#_x0000_t75" style="width:31.95pt;height:33.8pt" o:ole="">
            <v:imagedata r:id="rId214" o:title=""/>
          </v:shape>
          <o:OLEObject Type="Embed" ProgID="Equation.DSMT4" ShapeID="_x0000_i1127" DrawAspect="Content" ObjectID="_1703655428" r:id="rId215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59" w:name="c8a"/>
      <w:r w:rsidRPr="005A791D">
        <w:rPr>
          <w:position w:val="-26"/>
        </w:rPr>
        <w:object w:dxaOrig="820" w:dyaOrig="680" w14:anchorId="2BFDAF03">
          <v:shape id="_x0000_i1128" type="#_x0000_t75" style="width:40.7pt;height:33.8pt" o:ole="">
            <v:imagedata r:id="rId216" o:title=""/>
          </v:shape>
          <o:OLEObject Type="Embed" ProgID="Equation.DSMT4" ShapeID="_x0000_i1128" DrawAspect="Content" ObjectID="_1703655429" r:id="rId217"/>
        </w:object>
      </w:r>
      <w:r w:rsidRPr="005A791D">
        <w:rPr>
          <w:rFonts w:cs="Times New Roman"/>
          <w:sz w:val="26"/>
          <w:szCs w:val="26"/>
        </w:rPr>
        <w:t>.</w:t>
      </w:r>
      <w:bookmarkEnd w:id="59"/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26"/>
        </w:rPr>
        <w:object w:dxaOrig="820" w:dyaOrig="680" w14:anchorId="3E2FDAAF">
          <v:shape id="_x0000_i1129" type="#_x0000_t75" style="width:40.7pt;height:33.8pt" o:ole="">
            <v:imagedata r:id="rId218" o:title=""/>
          </v:shape>
          <o:OLEObject Type="Embed" ProgID="Equation.DSMT4" ShapeID="_x0000_i1129" DrawAspect="Content" ObjectID="_1703655430" r:id="rId219"/>
        </w:object>
      </w:r>
      <w:r w:rsidRPr="005A791D">
        <w:rPr>
          <w:rFonts w:cs="Times New Roman"/>
          <w:sz w:val="26"/>
          <w:szCs w:val="26"/>
        </w:rPr>
        <w:t>.</w:t>
      </w:r>
      <w:bookmarkEnd w:id="58"/>
    </w:p>
    <w:p w14:paraId="050D6E09" w14:textId="77777777" w:rsidR="008B6DAF" w:rsidRPr="005A791D" w:rsidRDefault="008B6DAF" w:rsidP="008B6DAF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 w:val="26"/>
          <w:szCs w:val="26"/>
        </w:rPr>
      </w:pPr>
      <w:bookmarkStart w:id="60" w:name="c4q"/>
      <w:bookmarkEnd w:id="60"/>
      <w:proofErr w:type="spellStart"/>
      <w:r w:rsidRPr="005A791D">
        <w:rPr>
          <w:b/>
          <w:sz w:val="26"/>
          <w:szCs w:val="26"/>
        </w:rPr>
        <w:t>Câu</w:t>
      </w:r>
      <w:proofErr w:type="spellEnd"/>
      <w:r w:rsidRPr="005A791D">
        <w:rPr>
          <w:b/>
          <w:sz w:val="26"/>
          <w:szCs w:val="26"/>
        </w:rPr>
        <w:t xml:space="preserve"> 20. </w:t>
      </w:r>
      <w:r w:rsidRPr="005A791D">
        <w:rPr>
          <w:rFonts w:eastAsia="Segoe UI Emoji"/>
          <w:sz w:val="26"/>
          <w:szCs w:val="26"/>
        </w:rPr>
        <w:t xml:space="preserve">Cho </w:t>
      </w:r>
      <w:proofErr w:type="spellStart"/>
      <w:r w:rsidRPr="005A791D">
        <w:rPr>
          <w:rFonts w:eastAsia="Segoe UI Emoji"/>
          <w:sz w:val="26"/>
          <w:szCs w:val="26"/>
        </w:rPr>
        <w:t>tập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hợp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r w:rsidRPr="005A791D">
        <w:rPr>
          <w:position w:val="-14"/>
        </w:rPr>
        <w:object w:dxaOrig="3700" w:dyaOrig="400" w14:anchorId="4CE5482F">
          <v:shape id="_x0000_i1130" type="#_x0000_t75" style="width:184.7pt;height:20.05pt" o:ole="">
            <v:imagedata r:id="rId220" o:title=""/>
          </v:shape>
          <o:OLEObject Type="Embed" ProgID="Equation.DSMT4" ShapeID="_x0000_i1130" DrawAspect="Content" ObjectID="_1703655431" r:id="rId221"/>
        </w:object>
      </w:r>
      <w:r w:rsidRPr="005A791D">
        <w:rPr>
          <w:rFonts w:eastAsia="Segoe UI Emoji"/>
          <w:sz w:val="26"/>
          <w:szCs w:val="26"/>
        </w:rPr>
        <w:t xml:space="preserve">. </w:t>
      </w:r>
      <w:proofErr w:type="spellStart"/>
      <w:r w:rsidRPr="005A791D">
        <w:rPr>
          <w:rFonts w:eastAsia="Segoe UI Emoji"/>
          <w:sz w:val="26"/>
          <w:szCs w:val="26"/>
        </w:rPr>
        <w:t>Chỉ</w:t>
      </w:r>
      <w:proofErr w:type="spellEnd"/>
      <w:r w:rsidRPr="005A791D">
        <w:rPr>
          <w:rFonts w:eastAsia="Segoe UI Emoji"/>
          <w:sz w:val="26"/>
          <w:szCs w:val="26"/>
        </w:rPr>
        <w:t xml:space="preserve"> ra </w:t>
      </w:r>
      <w:proofErr w:type="spellStart"/>
      <w:r w:rsidRPr="005A791D">
        <w:rPr>
          <w:rFonts w:eastAsia="Segoe UI Emoji"/>
          <w:sz w:val="26"/>
          <w:szCs w:val="26"/>
        </w:rPr>
        <w:t>tính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chất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đặc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trưng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của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tập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proofErr w:type="spellStart"/>
      <w:r w:rsidRPr="005A791D">
        <w:rPr>
          <w:rFonts w:eastAsia="Segoe UI Emoji"/>
          <w:sz w:val="26"/>
          <w:szCs w:val="26"/>
        </w:rPr>
        <w:t>hợp</w:t>
      </w:r>
      <w:proofErr w:type="spellEnd"/>
      <w:r w:rsidRPr="005A791D">
        <w:rPr>
          <w:rFonts w:eastAsia="Segoe UI Emoji"/>
          <w:sz w:val="26"/>
          <w:szCs w:val="26"/>
        </w:rPr>
        <w:t xml:space="preserve"> </w:t>
      </w:r>
      <w:r w:rsidRPr="00025957">
        <w:rPr>
          <w:position w:val="-4"/>
        </w:rPr>
        <w:object w:dxaOrig="240" w:dyaOrig="260" w14:anchorId="130F2066">
          <v:shape id="_x0000_i1131" type="#_x0000_t75" style="width:11.9pt;height:13.15pt" o:ole="">
            <v:imagedata r:id="rId222" o:title=""/>
          </v:shape>
          <o:OLEObject Type="Embed" ProgID="Equation.DSMT4" ShapeID="_x0000_i1131" DrawAspect="Content" ObjectID="_1703655432" r:id="rId223"/>
        </w:object>
      </w:r>
      <w:r w:rsidRPr="005A791D">
        <w:rPr>
          <w:rFonts w:eastAsia="Segoe UI Emoji"/>
          <w:sz w:val="26"/>
          <w:szCs w:val="26"/>
        </w:rPr>
        <w:t>?</w:t>
      </w:r>
    </w:p>
    <w:p w14:paraId="6F42F495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61" w:name="c4b"/>
      <w:r w:rsidRPr="005A791D">
        <w:rPr>
          <w:position w:val="-14"/>
        </w:rPr>
        <w:object w:dxaOrig="2740" w:dyaOrig="400" w14:anchorId="465A9D0E">
          <v:shape id="_x0000_i1132" type="#_x0000_t75" style="width:137.1pt;height:20.05pt" o:ole="">
            <v:imagedata r:id="rId224" o:title=""/>
          </v:shape>
          <o:OLEObject Type="Embed" ProgID="Equation.DSMT4" ShapeID="_x0000_i1132" DrawAspect="Content" ObjectID="_1703655433" r:id="rId225"/>
        </w:objec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A791D">
        <w:rPr>
          <w:position w:val="-14"/>
        </w:rPr>
        <w:object w:dxaOrig="2740" w:dyaOrig="400" w14:anchorId="1D47FE2D">
          <v:shape id="_x0000_i1133" type="#_x0000_t75" style="width:137.1pt;height:20.05pt" o:ole="">
            <v:imagedata r:id="rId226" o:title=""/>
          </v:shape>
          <o:OLEObject Type="Embed" ProgID="Equation.DSMT4" ShapeID="_x0000_i1133" DrawAspect="Content" ObjectID="_1703655434" r:id="rId227"/>
        </w:object>
      </w:r>
    </w:p>
    <w:p w14:paraId="76ADE380" w14:textId="77777777" w:rsidR="008B6DAF" w:rsidRPr="005A791D" w:rsidRDefault="008B6DAF" w:rsidP="008B6DAF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End w:id="61"/>
      <w:r w:rsidRPr="005A791D">
        <w:rPr>
          <w:position w:val="-14"/>
        </w:rPr>
        <w:object w:dxaOrig="2860" w:dyaOrig="400" w14:anchorId="6DEEC0E3">
          <v:shape id="_x0000_i1134" type="#_x0000_t75" style="width:142.75pt;height:20.05pt" o:ole="">
            <v:imagedata r:id="rId228" o:title=""/>
          </v:shape>
          <o:OLEObject Type="Embed" ProgID="Equation.DSMT4" ShapeID="_x0000_i1134" DrawAspect="Content" ObjectID="_1703655435" r:id="rId229"/>
        </w:object>
      </w:r>
      <w:r w:rsidRPr="005A791D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A791D">
        <w:rPr>
          <w:position w:val="-14"/>
        </w:rPr>
        <w:object w:dxaOrig="1900" w:dyaOrig="400" w14:anchorId="7B6ABBAC">
          <v:shape id="_x0000_i1135" type="#_x0000_t75" style="width:95.15pt;height:20.05pt" o:ole="">
            <v:imagedata r:id="rId230" o:title=""/>
          </v:shape>
          <o:OLEObject Type="Embed" ProgID="Equation.DSMT4" ShapeID="_x0000_i1135" DrawAspect="Content" ObjectID="_1703655436" r:id="rId231"/>
        </w:object>
      </w:r>
    </w:p>
    <w:p w14:paraId="07FD8A95" w14:textId="77777777" w:rsidR="008B6DAF" w:rsidRDefault="008B6DAF" w:rsidP="008B6DAF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</w:p>
    <w:p w14:paraId="24BA2AF5" w14:textId="77777777" w:rsidR="008B6DAF" w:rsidRPr="005A791D" w:rsidRDefault="008B6DAF" w:rsidP="008B6DAF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5A791D">
        <w:rPr>
          <w:rFonts w:cs="Times New Roman"/>
          <w:b/>
          <w:sz w:val="26"/>
          <w:szCs w:val="26"/>
        </w:rPr>
        <w:t>II. PHẦN 2: TỰ LUẬN.</w:t>
      </w:r>
    </w:p>
    <w:p w14:paraId="150EAEA8" w14:textId="77777777" w:rsidR="008B6DAF" w:rsidRPr="005A791D" w:rsidRDefault="008B6DAF" w:rsidP="008B6DAF">
      <w:pPr>
        <w:spacing w:after="120"/>
        <w:rPr>
          <w:rFonts w:cs="Times New Roman"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21. (1,5đ)</w:t>
      </w:r>
      <w:r w:rsidRPr="005A791D">
        <w:rPr>
          <w:rFonts w:cs="Times New Roman"/>
          <w:sz w:val="26"/>
          <w:szCs w:val="26"/>
        </w:rPr>
        <w:t xml:space="preserve">  </w:t>
      </w:r>
    </w:p>
    <w:p w14:paraId="6F4F189A" w14:textId="77777777" w:rsidR="008B6DAF" w:rsidRPr="005A791D" w:rsidRDefault="008B6DAF" w:rsidP="008B6DAF">
      <w:pPr>
        <w:ind w:hanging="44"/>
        <w:rPr>
          <w:rFonts w:cs="Times New Roman"/>
          <w:b/>
          <w:sz w:val="26"/>
          <w:szCs w:val="26"/>
        </w:rPr>
      </w:pPr>
      <w:r w:rsidRPr="005A791D">
        <w:rPr>
          <w:rFonts w:cs="Times New Roman"/>
          <w:sz w:val="26"/>
          <w:szCs w:val="26"/>
        </w:rPr>
        <w:t xml:space="preserve">a) </w:t>
      </w:r>
      <w:proofErr w:type="spellStart"/>
      <w:r w:rsidRPr="005A791D">
        <w:rPr>
          <w:rFonts w:cs="Times New Roman"/>
          <w:sz w:val="26"/>
          <w:szCs w:val="26"/>
        </w:rPr>
        <w:t>Tìm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tập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xác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định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: </w:t>
      </w:r>
      <w:r w:rsidRPr="005A791D">
        <w:rPr>
          <w:position w:val="-26"/>
        </w:rPr>
        <w:object w:dxaOrig="2079" w:dyaOrig="680" w14:anchorId="48AEB563">
          <v:shape id="_x0000_i1136" type="#_x0000_t75" style="width:103.95pt;height:33.8pt" o:ole="">
            <v:imagedata r:id="rId232" o:title=""/>
          </v:shape>
          <o:OLEObject Type="Embed" ProgID="Equation.DSMT4" ShapeID="_x0000_i1136" DrawAspect="Content" ObjectID="_1703655437" r:id="rId233"/>
        </w:object>
      </w:r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rFonts w:cs="Times New Roman"/>
          <w:b/>
          <w:sz w:val="26"/>
          <w:szCs w:val="26"/>
        </w:rPr>
        <w:t>(0.5đ)</w:t>
      </w:r>
      <w:r w:rsidRPr="005A791D">
        <w:rPr>
          <w:rFonts w:cs="Times New Roman"/>
          <w:bCs/>
          <w:sz w:val="26"/>
          <w:szCs w:val="26"/>
        </w:rPr>
        <w:t xml:space="preserve"> </w:t>
      </w:r>
    </w:p>
    <w:p w14:paraId="486FC747" w14:textId="77777777" w:rsidR="008B6DAF" w:rsidRPr="005A791D" w:rsidRDefault="008B6DAF" w:rsidP="008B6DAF">
      <w:pPr>
        <w:ind w:hanging="44"/>
        <w:rPr>
          <w:rFonts w:cs="Times New Roman"/>
          <w:b/>
          <w:sz w:val="26"/>
          <w:szCs w:val="26"/>
        </w:rPr>
      </w:pPr>
      <w:r w:rsidRPr="005A791D">
        <w:rPr>
          <w:rFonts w:cs="Times New Roman"/>
          <w:bCs/>
          <w:sz w:val="26"/>
          <w:szCs w:val="26"/>
        </w:rPr>
        <w:t xml:space="preserve">b) </w:t>
      </w:r>
      <w:proofErr w:type="spellStart"/>
      <w:r w:rsidRPr="005A791D">
        <w:rPr>
          <w:rFonts w:cs="Times New Roman"/>
          <w:bCs/>
          <w:sz w:val="26"/>
          <w:szCs w:val="26"/>
        </w:rPr>
        <w:t>Xác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định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tọa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độ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đỉnh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và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trục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đối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xứng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của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đồ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thị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hàm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số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5A791D">
        <w:rPr>
          <w:position w:val="-10"/>
        </w:rPr>
        <w:object w:dxaOrig="1660" w:dyaOrig="380" w14:anchorId="71717333">
          <v:shape id="_x0000_i1137" type="#_x0000_t75" style="width:82.65pt;height:18.8pt" o:ole="">
            <v:imagedata r:id="rId234" o:title=""/>
          </v:shape>
          <o:OLEObject Type="Embed" ProgID="Equation.DSMT4" ShapeID="_x0000_i1137" DrawAspect="Content" ObjectID="_1703655438" r:id="rId235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Fonts w:cs="Times New Roman"/>
          <w:b/>
          <w:sz w:val="26"/>
          <w:szCs w:val="26"/>
        </w:rPr>
        <w:tab/>
        <w:t>(0.5đ)</w:t>
      </w:r>
    </w:p>
    <w:p w14:paraId="033CC809" w14:textId="7B7E1000" w:rsidR="008B6DAF" w:rsidRPr="005A791D" w:rsidRDefault="008B6DAF" w:rsidP="008B6DAF">
      <w:pPr>
        <w:ind w:hanging="44"/>
        <w:rPr>
          <w:rFonts w:cs="Times New Roman"/>
          <w:bCs/>
          <w:sz w:val="26"/>
          <w:szCs w:val="26"/>
        </w:rPr>
      </w:pPr>
      <w:r w:rsidRPr="005A791D">
        <w:rPr>
          <w:rFonts w:cs="Times New Roman"/>
          <w:bCs/>
          <w:sz w:val="26"/>
          <w:szCs w:val="26"/>
        </w:rPr>
        <w:t>c)</w: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Xác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định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hàm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bậc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680" w:dyaOrig="380" w14:anchorId="285D5C5F">
          <v:shape id="_x0000_i1138" type="#_x0000_t75" style="width:83.9pt;height:18.8pt" o:ole="">
            <v:imagedata r:id="rId236" o:title=""/>
          </v:shape>
          <o:OLEObject Type="Embed" ProgID="Equation.DSMT4" ShapeID="_x0000_i1138" DrawAspect="Content" ObjectID="_1703655439" r:id="rId237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biết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đồ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thị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của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đi</w:t>
      </w:r>
      <w:proofErr w:type="spellEnd"/>
      <w:r w:rsidRPr="005A791D">
        <w:rPr>
          <w:rFonts w:cs="Times New Roman"/>
          <w:sz w:val="26"/>
          <w:szCs w:val="26"/>
        </w:rPr>
        <w:t xml:space="preserve"> qua </w:t>
      </w:r>
      <w:proofErr w:type="spellStart"/>
      <w:r w:rsidRPr="005A791D">
        <w:rPr>
          <w:rFonts w:cs="Times New Roman"/>
          <w:sz w:val="26"/>
          <w:szCs w:val="26"/>
        </w:rPr>
        <w:t>điểm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900" w:dyaOrig="340" w14:anchorId="20AD7145">
          <v:shape id="_x0000_i1139" type="#_x0000_t75" style="width:45.1pt;height:16.9pt" o:ole="">
            <v:imagedata r:id="rId238" o:title=""/>
          </v:shape>
          <o:OLEObject Type="Embed" ProgID="Equation.DSMT4" ShapeID="_x0000_i1139" DrawAspect="Content" ObjectID="_1703655440" r:id="rId239"/>
        </w:object>
      </w:r>
      <w:r w:rsidR="00935B97"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đỉnh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859" w:dyaOrig="340" w14:anchorId="38DF25DB">
          <v:shape id="_x0000_i1140" type="#_x0000_t75" style="width:43.2pt;height:16.9pt" o:ole="">
            <v:imagedata r:id="rId240" o:title=""/>
          </v:shape>
          <o:OLEObject Type="Embed" ProgID="Equation.DSMT4" ShapeID="_x0000_i1140" DrawAspect="Content" ObjectID="_1703655441" r:id="rId241"/>
        </w:object>
      </w:r>
      <w:r w:rsidRPr="005A791D">
        <w:rPr>
          <w:rFonts w:cs="Times New Roman"/>
          <w:sz w:val="26"/>
          <w:szCs w:val="26"/>
        </w:rPr>
        <w:t>.</w:t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b/>
          <w:sz w:val="26"/>
          <w:szCs w:val="26"/>
        </w:rPr>
        <w:t>(0,5đ)</w:t>
      </w:r>
      <w:r w:rsidRPr="005A791D">
        <w:rPr>
          <w:rFonts w:cs="Times New Roman"/>
          <w:bCs/>
          <w:sz w:val="26"/>
          <w:szCs w:val="26"/>
        </w:rPr>
        <w:t xml:space="preserve">  </w:t>
      </w:r>
    </w:p>
    <w:p w14:paraId="4DD2C18F" w14:textId="77777777" w:rsidR="008B6DAF" w:rsidRPr="005A791D" w:rsidRDefault="008B6DAF" w:rsidP="008B6DAF">
      <w:pPr>
        <w:spacing w:after="120"/>
        <w:rPr>
          <w:rFonts w:cs="Times New Roman"/>
          <w:bCs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22. (1,5đ) </w:t>
      </w:r>
      <w:proofErr w:type="spellStart"/>
      <w:r w:rsidRPr="005A791D">
        <w:rPr>
          <w:rFonts w:cs="Times New Roman"/>
          <w:bCs/>
          <w:sz w:val="26"/>
          <w:szCs w:val="26"/>
        </w:rPr>
        <w:t>Giải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các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phương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trình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và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hệ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phương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trình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sau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: </w:t>
      </w:r>
    </w:p>
    <w:p w14:paraId="29585EF3" w14:textId="77777777" w:rsidR="008B6DAF" w:rsidRPr="005A791D" w:rsidRDefault="008B6DAF" w:rsidP="008B6DAF">
      <w:pPr>
        <w:spacing w:after="120"/>
        <w:rPr>
          <w:rFonts w:cs="Times New Roman"/>
          <w:b/>
          <w:sz w:val="26"/>
          <w:szCs w:val="26"/>
        </w:rPr>
      </w:pPr>
      <w:r w:rsidRPr="005A791D">
        <w:rPr>
          <w:rFonts w:cs="Times New Roman"/>
          <w:bCs/>
          <w:sz w:val="26"/>
          <w:szCs w:val="26"/>
        </w:rPr>
        <w:t>a)</w:t>
      </w:r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8"/>
        </w:rPr>
        <w:object w:dxaOrig="2600" w:dyaOrig="420" w14:anchorId="63BC0877">
          <v:shape id="_x0000_i1141" type="#_x0000_t75" style="width:130.25pt;height:20.65pt" o:ole="">
            <v:imagedata r:id="rId242" o:title=""/>
          </v:shape>
          <o:OLEObject Type="Embed" ProgID="Equation.DSMT4" ShapeID="_x0000_i1141" DrawAspect="Content" ObjectID="_1703655442" r:id="rId243"/>
        </w:object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b/>
          <w:sz w:val="26"/>
          <w:szCs w:val="26"/>
        </w:rPr>
        <w:t xml:space="preserve">(0,5đ)   </w:t>
      </w:r>
    </w:p>
    <w:p w14:paraId="3E3F4C25" w14:textId="77777777" w:rsidR="008B6DAF" w:rsidRPr="005A791D" w:rsidRDefault="008B6DAF" w:rsidP="008B6DAF">
      <w:pPr>
        <w:spacing w:after="120"/>
        <w:rPr>
          <w:rFonts w:cs="Times New Roman"/>
          <w:b/>
          <w:sz w:val="26"/>
          <w:szCs w:val="26"/>
        </w:rPr>
      </w:pPr>
      <w:r w:rsidRPr="005A791D">
        <w:rPr>
          <w:rFonts w:cs="Times New Roman"/>
          <w:bCs/>
          <w:sz w:val="26"/>
          <w:szCs w:val="26"/>
        </w:rPr>
        <w:t>b)</w:t>
      </w:r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32"/>
        </w:rPr>
        <w:object w:dxaOrig="1320" w:dyaOrig="780" w14:anchorId="3F9DA921">
          <v:shape id="_x0000_i1142" type="#_x0000_t75" style="width:66.35pt;height:39.45pt" o:ole="">
            <v:imagedata r:id="rId244" o:title=""/>
          </v:shape>
          <o:OLEObject Type="Embed" ProgID="Equation.DSMT4" ShapeID="_x0000_i1142" DrawAspect="Content" ObjectID="_1703655443" r:id="rId245"/>
        </w:object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sz w:val="26"/>
          <w:szCs w:val="26"/>
        </w:rPr>
        <w:tab/>
      </w:r>
      <w:r w:rsidRPr="005A791D">
        <w:rPr>
          <w:rFonts w:cs="Times New Roman"/>
          <w:b/>
          <w:sz w:val="26"/>
          <w:szCs w:val="26"/>
        </w:rPr>
        <w:t xml:space="preserve">(0,5đ)               </w:t>
      </w:r>
    </w:p>
    <w:p w14:paraId="1D59064E" w14:textId="77777777" w:rsidR="008B6DAF" w:rsidRPr="005A791D" w:rsidRDefault="008B6DAF" w:rsidP="008B6DAF">
      <w:pPr>
        <w:spacing w:after="120"/>
        <w:rPr>
          <w:rFonts w:cs="Times New Roman"/>
          <w:sz w:val="26"/>
          <w:szCs w:val="26"/>
        </w:rPr>
      </w:pPr>
      <w:r w:rsidRPr="005A791D">
        <w:rPr>
          <w:rFonts w:cs="Times New Roman"/>
          <w:bCs/>
          <w:sz w:val="26"/>
          <w:szCs w:val="26"/>
        </w:rPr>
        <w:t xml:space="preserve">c) </w:t>
      </w:r>
      <w:r w:rsidRPr="005A791D">
        <w:rPr>
          <w:position w:val="-8"/>
        </w:rPr>
        <w:object w:dxaOrig="4560" w:dyaOrig="420" w14:anchorId="1E6E200C">
          <v:shape id="_x0000_i1143" type="#_x0000_t75" style="width:227.9pt;height:20.65pt" o:ole="">
            <v:imagedata r:id="rId246" o:title=""/>
          </v:shape>
          <o:OLEObject Type="Embed" ProgID="Equation.DSMT4" ShapeID="_x0000_i1143" DrawAspect="Content" ObjectID="_1703655444" r:id="rId247"/>
        </w:object>
      </w:r>
      <w:r w:rsidRPr="005A791D">
        <w:rPr>
          <w:rFonts w:cs="Times New Roman"/>
          <w:b/>
          <w:sz w:val="26"/>
          <w:szCs w:val="26"/>
        </w:rPr>
        <w:t xml:space="preserve"> (0,5đ)</w:t>
      </w:r>
      <w:r w:rsidRPr="005A791D">
        <w:rPr>
          <w:rFonts w:cs="Times New Roman"/>
          <w:sz w:val="26"/>
          <w:szCs w:val="26"/>
        </w:rPr>
        <w:t xml:space="preserve">               </w:t>
      </w:r>
    </w:p>
    <w:p w14:paraId="7B539029" w14:textId="77777777" w:rsidR="008B6DAF" w:rsidRPr="005A791D" w:rsidRDefault="008B6DAF" w:rsidP="008B6DAF">
      <w:pPr>
        <w:spacing w:after="120"/>
        <w:rPr>
          <w:rFonts w:cs="Times New Roman"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23. (1,0đ) </w:t>
      </w:r>
      <w:r w:rsidRPr="005A791D">
        <w:rPr>
          <w:rFonts w:cs="Times New Roman"/>
          <w:sz w:val="26"/>
          <w:szCs w:val="26"/>
        </w:rPr>
        <w:t xml:space="preserve">Cho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3780" w:dyaOrig="380" w14:anchorId="01D023A9">
          <v:shape id="_x0000_i1144" type="#_x0000_t75" style="width:189.1pt;height:18.8pt" o:ole="">
            <v:imagedata r:id="rId248" o:title=""/>
          </v:shape>
          <o:OLEObject Type="Embed" ProgID="Equation.DSMT4" ShapeID="_x0000_i1144" DrawAspect="Content" ObjectID="_1703655445" r:id="rId24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là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tham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số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160" w:dyaOrig="340" w14:anchorId="28F4BFD2">
          <v:shape id="_x0000_i1145" type="#_x0000_t75" style="width:8.15pt;height:16.9pt" o:ole="">
            <v:imagedata r:id="rId250" o:title=""/>
          </v:shape>
          <o:OLEObject Type="Embed" ProgID="Equation.DSMT4" ShapeID="_x0000_i1145" DrawAspect="Content" ObjectID="_1703655446" r:id="rId251"/>
        </w:object>
      </w:r>
      <w:r w:rsidRPr="005A791D">
        <w:rPr>
          <w:rFonts w:cs="Times New Roman"/>
          <w:sz w:val="26"/>
          <w:szCs w:val="26"/>
        </w:rPr>
        <w:t xml:space="preserve">. </w:t>
      </w:r>
      <w:proofErr w:type="spellStart"/>
      <w:r w:rsidRPr="005A791D">
        <w:rPr>
          <w:rFonts w:cs="Times New Roman"/>
          <w:sz w:val="26"/>
          <w:szCs w:val="26"/>
        </w:rPr>
        <w:t>Tìm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60" w:dyaOrig="220" w14:anchorId="506FA253">
          <v:shape id="_x0000_i1146" type="#_x0000_t75" style="width:13.15pt;height:10.65pt" o:ole="">
            <v:imagedata r:id="rId252" o:title=""/>
          </v:shape>
          <o:OLEObject Type="Embed" ProgID="Equation.DSMT4" ShapeID="_x0000_i1146" DrawAspect="Content" ObjectID="_1703655447" r:id="rId253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sao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phương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trình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hai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nghiệm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phân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biệt</w:t>
      </w:r>
      <w:proofErr w:type="spellEnd"/>
      <w:r w:rsidRPr="005A791D">
        <w:rPr>
          <w:rFonts w:cs="Times New Roman"/>
          <w:sz w:val="26"/>
          <w:szCs w:val="26"/>
        </w:rPr>
        <w:t xml:space="preserve">  </w:t>
      </w:r>
      <w:r w:rsidRPr="005A791D">
        <w:rPr>
          <w:position w:val="-12"/>
        </w:rPr>
        <w:object w:dxaOrig="560" w:dyaOrig="360" w14:anchorId="65B31C1F">
          <v:shape id="_x0000_i1147" type="#_x0000_t75" style="width:28.15pt;height:18.15pt" o:ole="">
            <v:imagedata r:id="rId254" o:title=""/>
          </v:shape>
          <o:OLEObject Type="Embed" ProgID="Equation.DSMT4" ShapeID="_x0000_i1147" DrawAspect="Content" ObjectID="_1703655448" r:id="rId255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thỏa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mãn</w:t>
      </w:r>
      <w:proofErr w:type="spellEnd"/>
      <w:r w:rsidRPr="005A791D">
        <w:rPr>
          <w:rFonts w:cs="Times New Roman"/>
          <w:sz w:val="26"/>
          <w:szCs w:val="26"/>
        </w:rPr>
        <w:t xml:space="preserve">: </w:t>
      </w:r>
      <w:r w:rsidRPr="005A791D">
        <w:rPr>
          <w:position w:val="-14"/>
        </w:rPr>
        <w:object w:dxaOrig="2140" w:dyaOrig="420" w14:anchorId="234AC687">
          <v:shape id="_x0000_i1148" type="#_x0000_t75" style="width:107.05pt;height:20.65pt" o:ole="">
            <v:imagedata r:id="rId256" o:title=""/>
          </v:shape>
          <o:OLEObject Type="Embed" ProgID="Equation.DSMT4" ShapeID="_x0000_i1148" DrawAspect="Content" ObjectID="_1703655449" r:id="rId257"/>
        </w:object>
      </w:r>
    </w:p>
    <w:p w14:paraId="4FCE6D14" w14:textId="77777777" w:rsidR="008B6DAF" w:rsidRPr="005A791D" w:rsidRDefault="008B6DAF" w:rsidP="008B6DAF">
      <w:pPr>
        <w:spacing w:after="120"/>
        <w:rPr>
          <w:rFonts w:cs="Times New Roman"/>
          <w:b/>
          <w:bCs/>
          <w:sz w:val="26"/>
          <w:szCs w:val="26"/>
        </w:rPr>
      </w:pPr>
      <w:proofErr w:type="spellStart"/>
      <w:r w:rsidRPr="005A791D">
        <w:rPr>
          <w:rFonts w:cs="Times New Roman"/>
          <w:b/>
          <w:sz w:val="26"/>
          <w:szCs w:val="26"/>
        </w:rPr>
        <w:t>Câu</w:t>
      </w:r>
      <w:proofErr w:type="spellEnd"/>
      <w:r w:rsidRPr="005A791D">
        <w:rPr>
          <w:rFonts w:cs="Times New Roman"/>
          <w:b/>
          <w:sz w:val="26"/>
          <w:szCs w:val="26"/>
        </w:rPr>
        <w:t xml:space="preserve"> 24. (2,0đ)</w:t>
      </w:r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Trong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mặt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phẳng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10"/>
        </w:rPr>
        <w:object w:dxaOrig="499" w:dyaOrig="320" w14:anchorId="06AEE6CA">
          <v:shape id="_x0000_i1149" type="#_x0000_t75" style="width:25.05pt;height:16.3pt" o:ole="">
            <v:imagedata r:id="rId258" o:title=""/>
          </v:shape>
          <o:OLEObject Type="Embed" ProgID="Equation.DSMT4" ShapeID="_x0000_i1149" DrawAspect="Content" ObjectID="_1703655450" r:id="rId25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tam </w:t>
      </w:r>
      <w:proofErr w:type="spellStart"/>
      <w:r w:rsidRPr="005A791D">
        <w:rPr>
          <w:rFonts w:cs="Times New Roman"/>
          <w:sz w:val="26"/>
          <w:szCs w:val="26"/>
        </w:rPr>
        <w:t>giác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600" w:dyaOrig="279" w14:anchorId="7ED87A44">
          <v:shape id="_x0000_i1150" type="#_x0000_t75" style="width:30.05pt;height:13.75pt" o:ole="">
            <v:imagedata r:id="rId260" o:title=""/>
          </v:shape>
          <o:OLEObject Type="Embed" ProgID="Equation.DSMT4" ShapeID="_x0000_i1150" DrawAspect="Content" ObjectID="_1703655451" r:id="rId261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có</w:t>
      </w:r>
      <w:proofErr w:type="spellEnd"/>
      <w:r w:rsidRPr="005A791D">
        <w:rPr>
          <w:position w:val="-10"/>
        </w:rPr>
        <w:object w:dxaOrig="2620" w:dyaOrig="340" w14:anchorId="51D78D52">
          <v:shape id="_x0000_i1151" type="#_x0000_t75" style="width:130.85pt;height:16.9pt" o:ole="">
            <v:imagedata r:id="rId262" o:title=""/>
          </v:shape>
          <o:OLEObject Type="Embed" ProgID="Equation.DSMT4" ShapeID="_x0000_i1151" DrawAspect="Content" ObjectID="_1703655452" r:id="rId263"/>
        </w:object>
      </w:r>
      <w:r w:rsidRPr="005A791D">
        <w:rPr>
          <w:rFonts w:cs="Times New Roman"/>
          <w:sz w:val="26"/>
          <w:szCs w:val="26"/>
        </w:rPr>
        <w:t>.</w:t>
      </w:r>
    </w:p>
    <w:p w14:paraId="3D3B7F98" w14:textId="77777777" w:rsidR="008B6DAF" w:rsidRPr="005A791D" w:rsidRDefault="008B6DAF" w:rsidP="008B6DAF">
      <w:pPr>
        <w:ind w:firstLine="1"/>
        <w:jc w:val="both"/>
        <w:rPr>
          <w:rFonts w:cs="Times New Roman"/>
          <w:sz w:val="26"/>
          <w:szCs w:val="26"/>
        </w:rPr>
      </w:pPr>
      <w:r w:rsidRPr="005A791D">
        <w:rPr>
          <w:rFonts w:cs="Times New Roman"/>
          <w:sz w:val="26"/>
          <w:szCs w:val="26"/>
        </w:rPr>
        <w:t>a)</w:t>
      </w:r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Tính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độ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dài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của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5A791D">
        <w:rPr>
          <w:position w:val="-6"/>
        </w:rPr>
        <w:object w:dxaOrig="499" w:dyaOrig="360" w14:anchorId="55555E20">
          <v:shape id="_x0000_i1152" type="#_x0000_t75" style="width:25.05pt;height:18.15pt" o:ole="">
            <v:imagedata r:id="rId264" o:title=""/>
          </v:shape>
          <o:OLEObject Type="Embed" ProgID="Equation.DSMT4" ShapeID="_x0000_i1152" DrawAspect="Content" ObjectID="_1703655453" r:id="rId265"/>
        </w:object>
      </w:r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và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xác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định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tọa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độ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trung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điểm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60" w14:anchorId="4708DB93">
          <v:shape id="_x0000_i1153" type="#_x0000_t75" style="width:10pt;height:13.15pt" o:ole="">
            <v:imagedata r:id="rId266" o:title=""/>
          </v:shape>
          <o:OLEObject Type="Embed" ProgID="Equation.DSMT4" ShapeID="_x0000_i1153" DrawAspect="Content" ObjectID="_1703655454" r:id="rId267"/>
        </w:object>
      </w:r>
      <w:proofErr w:type="spellStart"/>
      <w:r w:rsidRPr="005A791D">
        <w:rPr>
          <w:rFonts w:cs="Times New Roman"/>
          <w:bCs/>
          <w:sz w:val="26"/>
          <w:szCs w:val="26"/>
        </w:rPr>
        <w:t>của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đoạn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thẳng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025957">
        <w:rPr>
          <w:position w:val="-4"/>
        </w:rPr>
        <w:object w:dxaOrig="460" w:dyaOrig="260" w14:anchorId="39DC6A19">
          <v:shape id="_x0000_i1154" type="#_x0000_t75" style="width:23.15pt;height:13.15pt" o:ole="">
            <v:imagedata r:id="rId268" o:title=""/>
          </v:shape>
          <o:OLEObject Type="Embed" ProgID="Equation.DSMT4" ShapeID="_x0000_i1154" DrawAspect="Content" ObjectID="_1703655455" r:id="rId269"/>
        </w:object>
      </w:r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và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trọng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tâm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5A791D">
        <w:rPr>
          <w:position w:val="-6"/>
        </w:rPr>
        <w:object w:dxaOrig="260" w:dyaOrig="279" w14:anchorId="57DF16CD">
          <v:shape id="_x0000_i1155" type="#_x0000_t75" style="width:13.15pt;height:13.75pt" o:ole="">
            <v:imagedata r:id="rId270" o:title=""/>
          </v:shape>
          <o:OLEObject Type="Embed" ProgID="Equation.DSMT4" ShapeID="_x0000_i1155" DrawAspect="Content" ObjectID="_1703655456" r:id="rId271"/>
        </w:object>
      </w:r>
      <w:r w:rsidRPr="005A791D">
        <w:rPr>
          <w:rFonts w:cs="Times New Roman"/>
          <w:bCs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bCs/>
          <w:sz w:val="26"/>
          <w:szCs w:val="26"/>
        </w:rPr>
        <w:t>của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tam </w:t>
      </w:r>
      <w:proofErr w:type="spellStart"/>
      <w:r w:rsidRPr="005A791D">
        <w:rPr>
          <w:rFonts w:cs="Times New Roman"/>
          <w:bCs/>
          <w:sz w:val="26"/>
          <w:szCs w:val="26"/>
        </w:rPr>
        <w:t>giác</w:t>
      </w:r>
      <w:proofErr w:type="spellEnd"/>
      <w:r w:rsidRPr="005A791D">
        <w:rPr>
          <w:rFonts w:cs="Times New Roman"/>
          <w:bCs/>
          <w:sz w:val="26"/>
          <w:szCs w:val="26"/>
        </w:rPr>
        <w:t xml:space="preserve"> </w:t>
      </w:r>
      <w:r w:rsidRPr="005A791D">
        <w:rPr>
          <w:position w:val="-6"/>
        </w:rPr>
        <w:object w:dxaOrig="639" w:dyaOrig="279" w14:anchorId="247A8885">
          <v:shape id="_x0000_i1156" type="#_x0000_t75" style="width:31.95pt;height:13.75pt" o:ole="">
            <v:imagedata r:id="rId272" o:title=""/>
          </v:shape>
          <o:OLEObject Type="Embed" ProgID="Equation.DSMT4" ShapeID="_x0000_i1156" DrawAspect="Content" ObjectID="_1703655457" r:id="rId273"/>
        </w:object>
      </w:r>
      <w:r w:rsidRPr="005A791D">
        <w:rPr>
          <w:rFonts w:cs="Times New Roman"/>
          <w:bCs/>
          <w:sz w:val="26"/>
          <w:szCs w:val="26"/>
        </w:rPr>
        <w:t xml:space="preserve">. </w:t>
      </w:r>
      <w:r w:rsidRPr="005A791D">
        <w:rPr>
          <w:rFonts w:cs="Times New Roman"/>
          <w:b/>
          <w:sz w:val="26"/>
          <w:szCs w:val="26"/>
        </w:rPr>
        <w:t xml:space="preserve">(1,0đ)    </w:t>
      </w:r>
    </w:p>
    <w:p w14:paraId="2E9AB034" w14:textId="77777777" w:rsidR="008B6DAF" w:rsidRPr="005A791D" w:rsidRDefault="008B6DAF" w:rsidP="008B6DAF">
      <w:pPr>
        <w:jc w:val="both"/>
        <w:rPr>
          <w:rFonts w:cs="Times New Roman"/>
          <w:sz w:val="26"/>
          <w:szCs w:val="26"/>
        </w:rPr>
      </w:pPr>
      <w:r w:rsidRPr="005A791D">
        <w:rPr>
          <w:rFonts w:cs="Times New Roman"/>
          <w:sz w:val="26"/>
          <w:szCs w:val="26"/>
        </w:rPr>
        <w:t xml:space="preserve">b) </w:t>
      </w:r>
      <w:proofErr w:type="spellStart"/>
      <w:r w:rsidRPr="005A791D">
        <w:rPr>
          <w:rFonts w:cs="Times New Roman"/>
          <w:sz w:val="26"/>
          <w:szCs w:val="26"/>
        </w:rPr>
        <w:t>Chứng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minh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rằng</w:t>
      </w:r>
      <w:proofErr w:type="spellEnd"/>
      <w:r w:rsidRPr="005A791D">
        <w:rPr>
          <w:rFonts w:cs="Times New Roman"/>
          <w:sz w:val="26"/>
          <w:szCs w:val="26"/>
        </w:rPr>
        <w:t xml:space="preserve"> tam </w:t>
      </w:r>
      <w:proofErr w:type="spellStart"/>
      <w:r w:rsidRPr="005A791D">
        <w:rPr>
          <w:rFonts w:cs="Times New Roman"/>
          <w:sz w:val="26"/>
          <w:szCs w:val="26"/>
        </w:rPr>
        <w:t>giác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639" w:dyaOrig="279" w14:anchorId="0BD42C30">
          <v:shape id="_x0000_i1157" type="#_x0000_t75" style="width:31.95pt;height:13.75pt" o:ole="">
            <v:imagedata r:id="rId274" o:title=""/>
          </v:shape>
          <o:OLEObject Type="Embed" ProgID="Equation.DSMT4" ShapeID="_x0000_i1157" DrawAspect="Content" ObjectID="_1703655458" r:id="rId275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vuông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cân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tại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279" w:dyaOrig="279" w14:anchorId="65AFE70E">
          <v:shape id="_x0000_i1158" type="#_x0000_t75" style="width:13.75pt;height:13.75pt" o:ole="">
            <v:imagedata r:id="rId276" o:title=""/>
          </v:shape>
          <o:OLEObject Type="Embed" ProgID="Equation.DSMT4" ShapeID="_x0000_i1158" DrawAspect="Content" ObjectID="_1703655459" r:id="rId277"/>
        </w:object>
      </w:r>
      <w:r w:rsidRPr="005A791D">
        <w:rPr>
          <w:rFonts w:cs="Times New Roman"/>
          <w:sz w:val="26"/>
          <w:szCs w:val="26"/>
        </w:rPr>
        <w:t xml:space="preserve">. </w:t>
      </w:r>
      <w:r w:rsidRPr="005A791D">
        <w:rPr>
          <w:rFonts w:cs="Times New Roman"/>
          <w:b/>
          <w:sz w:val="26"/>
          <w:szCs w:val="26"/>
        </w:rPr>
        <w:t xml:space="preserve">(0,5đ)         </w:t>
      </w:r>
    </w:p>
    <w:p w14:paraId="7F668764" w14:textId="77777777" w:rsidR="008B6DAF" w:rsidRPr="005A791D" w:rsidRDefault="008B6DAF" w:rsidP="008B6DAF">
      <w:pPr>
        <w:rPr>
          <w:rFonts w:cs="Times New Roman"/>
          <w:sz w:val="26"/>
          <w:szCs w:val="26"/>
        </w:rPr>
      </w:pPr>
      <w:r w:rsidRPr="005A791D">
        <w:rPr>
          <w:rFonts w:cs="Times New Roman"/>
          <w:sz w:val="26"/>
          <w:szCs w:val="26"/>
        </w:rPr>
        <w:t xml:space="preserve">c) </w:t>
      </w:r>
      <w:proofErr w:type="spellStart"/>
      <w:r w:rsidRPr="005A791D">
        <w:rPr>
          <w:rFonts w:cs="Times New Roman"/>
          <w:sz w:val="26"/>
          <w:szCs w:val="26"/>
        </w:rPr>
        <w:t>Tìm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toạ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độ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điểm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79" w:dyaOrig="260" w14:anchorId="283FF814">
          <v:shape id="_x0000_i1159" type="#_x0000_t75" style="width:13.75pt;height:13.15pt" o:ole="">
            <v:imagedata r:id="rId278" o:title=""/>
          </v:shape>
          <o:OLEObject Type="Embed" ProgID="Equation.DSMT4" ShapeID="_x0000_i1159" DrawAspect="Content" ObjectID="_1703655460" r:id="rId279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trên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trục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380" w:dyaOrig="279" w14:anchorId="391CD1A3">
          <v:shape id="_x0000_i1160" type="#_x0000_t75" style="width:18.8pt;height:13.75pt" o:ole="">
            <v:imagedata r:id="rId280" o:title=""/>
          </v:shape>
          <o:OLEObject Type="Embed" ProgID="Equation.DSMT4" ShapeID="_x0000_i1160" DrawAspect="Content" ObjectID="_1703655461" r:id="rId281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sao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cho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r w:rsidRPr="005A791D">
        <w:rPr>
          <w:position w:val="-6"/>
        </w:rPr>
        <w:object w:dxaOrig="1340" w:dyaOrig="340" w14:anchorId="21A320CD">
          <v:shape id="_x0000_i1161" type="#_x0000_t75" style="width:67pt;height:16.9pt" o:ole="">
            <v:imagedata r:id="rId282" o:title=""/>
          </v:shape>
          <o:OLEObject Type="Embed" ProgID="Equation.DSMT4" ShapeID="_x0000_i1161" DrawAspect="Content" ObjectID="_1703655462" r:id="rId283"/>
        </w:object>
      </w:r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nhỏ</w:t>
      </w:r>
      <w:proofErr w:type="spellEnd"/>
      <w:r w:rsidRPr="005A791D">
        <w:rPr>
          <w:rFonts w:cs="Times New Roman"/>
          <w:sz w:val="26"/>
          <w:szCs w:val="26"/>
        </w:rPr>
        <w:t xml:space="preserve"> </w:t>
      </w:r>
      <w:proofErr w:type="spellStart"/>
      <w:r w:rsidRPr="005A791D">
        <w:rPr>
          <w:rFonts w:cs="Times New Roman"/>
          <w:sz w:val="26"/>
          <w:szCs w:val="26"/>
        </w:rPr>
        <w:t>nhất</w:t>
      </w:r>
      <w:proofErr w:type="spellEnd"/>
      <w:r w:rsidRPr="005A791D">
        <w:rPr>
          <w:rFonts w:cs="Times New Roman"/>
          <w:sz w:val="26"/>
          <w:szCs w:val="26"/>
        </w:rPr>
        <w:t xml:space="preserve">. </w:t>
      </w:r>
      <w:r w:rsidRPr="005A791D">
        <w:rPr>
          <w:rFonts w:cs="Times New Roman"/>
          <w:b/>
          <w:sz w:val="26"/>
          <w:szCs w:val="26"/>
        </w:rPr>
        <w:t>(0,5đ)</w:t>
      </w:r>
      <w:r w:rsidRPr="005A791D">
        <w:rPr>
          <w:rFonts w:cs="Times New Roman"/>
          <w:sz w:val="26"/>
          <w:szCs w:val="26"/>
        </w:rPr>
        <w:t xml:space="preserve">       </w:t>
      </w:r>
    </w:p>
    <w:p w14:paraId="6FF8CF5C" w14:textId="77777777" w:rsidR="008B6DAF" w:rsidRDefault="008B6DAF" w:rsidP="008B6DAF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1B64F2A1" w14:textId="04774E05" w:rsidR="008B6DAF" w:rsidRPr="005A791D" w:rsidRDefault="008B6DAF" w:rsidP="008B6DAF">
      <w:pPr>
        <w:jc w:val="center"/>
        <w:rPr>
          <w:rFonts w:cs="Times New Roman"/>
          <w:sz w:val="26"/>
          <w:szCs w:val="26"/>
        </w:rPr>
      </w:pPr>
      <w:r w:rsidRPr="005A791D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14:paraId="16FBD9E8" w14:textId="77777777" w:rsidR="008B6DAF" w:rsidRPr="001678F2" w:rsidRDefault="008B6DAF" w:rsidP="009B3B7E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</w:p>
    <w:sectPr w:rsidR="008B6DAF" w:rsidRPr="001678F2" w:rsidSect="0013795B">
      <w:footerReference w:type="default" r:id="rId284"/>
      <w:pgSz w:w="11900" w:h="16838"/>
      <w:pgMar w:top="454" w:right="510" w:bottom="567" w:left="1077" w:header="454" w:footer="397" w:gutter="0"/>
      <w:pgNumType w:start="1"/>
      <w:cols w:space="0" w:equalWidth="0">
        <w:col w:w="981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37DC" w14:textId="77777777" w:rsidR="00411C11" w:rsidRDefault="00411C11">
      <w:r>
        <w:separator/>
      </w:r>
    </w:p>
  </w:endnote>
  <w:endnote w:type="continuationSeparator" w:id="0">
    <w:p w14:paraId="457231F3" w14:textId="77777777" w:rsidR="00411C11" w:rsidRDefault="004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C41C" w14:textId="77777777" w:rsidR="00BD0410" w:rsidRDefault="00A6631F" w:rsidP="0015739C">
    <w:pPr>
      <w:pBdr>
        <w:top w:val="single" w:sz="6" w:space="1" w:color="auto"/>
      </w:pBdr>
      <w:tabs>
        <w:tab w:val="right" w:pos="10313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D465" w14:textId="77777777" w:rsidR="00411C11" w:rsidRDefault="00411C11">
      <w:r>
        <w:separator/>
      </w:r>
    </w:p>
  </w:footnote>
  <w:footnote w:type="continuationSeparator" w:id="0">
    <w:p w14:paraId="76A5A421" w14:textId="77777777" w:rsidR="00411C11" w:rsidRDefault="0041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481E3C88">
      <w:start w:val="1"/>
      <w:numFmt w:val="bullet"/>
      <w:lvlText w:val="-"/>
      <w:lvlJc w:val="left"/>
    </w:lvl>
    <w:lvl w:ilvl="1" w:tplc="B2DAF368">
      <w:start w:val="1"/>
      <w:numFmt w:val="bullet"/>
      <w:lvlText w:val=""/>
      <w:lvlJc w:val="left"/>
    </w:lvl>
    <w:lvl w:ilvl="2" w:tplc="9454D0D8">
      <w:start w:val="1"/>
      <w:numFmt w:val="bullet"/>
      <w:lvlText w:val=""/>
      <w:lvlJc w:val="left"/>
    </w:lvl>
    <w:lvl w:ilvl="3" w:tplc="99AE3078">
      <w:start w:val="1"/>
      <w:numFmt w:val="bullet"/>
      <w:lvlText w:val=""/>
      <w:lvlJc w:val="left"/>
    </w:lvl>
    <w:lvl w:ilvl="4" w:tplc="B290BABA">
      <w:start w:val="1"/>
      <w:numFmt w:val="bullet"/>
      <w:lvlText w:val=""/>
      <w:lvlJc w:val="left"/>
    </w:lvl>
    <w:lvl w:ilvl="5" w:tplc="19600226">
      <w:start w:val="1"/>
      <w:numFmt w:val="bullet"/>
      <w:lvlText w:val=""/>
      <w:lvlJc w:val="left"/>
    </w:lvl>
    <w:lvl w:ilvl="6" w:tplc="B1E6514E">
      <w:start w:val="1"/>
      <w:numFmt w:val="bullet"/>
      <w:lvlText w:val=""/>
      <w:lvlJc w:val="left"/>
    </w:lvl>
    <w:lvl w:ilvl="7" w:tplc="9A7C33B2">
      <w:start w:val="1"/>
      <w:numFmt w:val="bullet"/>
      <w:lvlText w:val=""/>
      <w:lvlJc w:val="left"/>
    </w:lvl>
    <w:lvl w:ilvl="8" w:tplc="A2E470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9B6CF56C">
      <w:start w:val="1"/>
      <w:numFmt w:val="decimal"/>
      <w:lvlText w:val="%1."/>
      <w:lvlJc w:val="left"/>
    </w:lvl>
    <w:lvl w:ilvl="1" w:tplc="ECF044CE">
      <w:start w:val="1"/>
      <w:numFmt w:val="bullet"/>
      <w:lvlText w:val=""/>
      <w:lvlJc w:val="left"/>
    </w:lvl>
    <w:lvl w:ilvl="2" w:tplc="E62CB406">
      <w:start w:val="1"/>
      <w:numFmt w:val="bullet"/>
      <w:lvlText w:val=""/>
      <w:lvlJc w:val="left"/>
    </w:lvl>
    <w:lvl w:ilvl="3" w:tplc="C9EE6DFC">
      <w:start w:val="1"/>
      <w:numFmt w:val="bullet"/>
      <w:lvlText w:val=""/>
      <w:lvlJc w:val="left"/>
    </w:lvl>
    <w:lvl w:ilvl="4" w:tplc="E5F6BA1A">
      <w:start w:val="1"/>
      <w:numFmt w:val="bullet"/>
      <w:lvlText w:val=""/>
      <w:lvlJc w:val="left"/>
    </w:lvl>
    <w:lvl w:ilvl="5" w:tplc="09CE61AE">
      <w:start w:val="1"/>
      <w:numFmt w:val="bullet"/>
      <w:lvlText w:val=""/>
      <w:lvlJc w:val="left"/>
    </w:lvl>
    <w:lvl w:ilvl="6" w:tplc="DF4AD824">
      <w:start w:val="1"/>
      <w:numFmt w:val="bullet"/>
      <w:lvlText w:val=""/>
      <w:lvlJc w:val="left"/>
    </w:lvl>
    <w:lvl w:ilvl="7" w:tplc="5B3C7A2C">
      <w:start w:val="1"/>
      <w:numFmt w:val="bullet"/>
      <w:lvlText w:val=""/>
      <w:lvlJc w:val="left"/>
    </w:lvl>
    <w:lvl w:ilvl="8" w:tplc="6DF2351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2F6EDE68">
      <w:start w:val="1"/>
      <w:numFmt w:val="bullet"/>
      <w:lvlText w:val="-"/>
      <w:lvlJc w:val="left"/>
    </w:lvl>
    <w:lvl w:ilvl="1" w:tplc="B56EB376">
      <w:start w:val="1"/>
      <w:numFmt w:val="bullet"/>
      <w:lvlText w:val=""/>
      <w:lvlJc w:val="left"/>
    </w:lvl>
    <w:lvl w:ilvl="2" w:tplc="48B6D5DC">
      <w:start w:val="1"/>
      <w:numFmt w:val="bullet"/>
      <w:lvlText w:val=""/>
      <w:lvlJc w:val="left"/>
    </w:lvl>
    <w:lvl w:ilvl="3" w:tplc="F51A96B2">
      <w:start w:val="1"/>
      <w:numFmt w:val="bullet"/>
      <w:lvlText w:val=""/>
      <w:lvlJc w:val="left"/>
    </w:lvl>
    <w:lvl w:ilvl="4" w:tplc="A4ACE8B4">
      <w:start w:val="1"/>
      <w:numFmt w:val="bullet"/>
      <w:lvlText w:val=""/>
      <w:lvlJc w:val="left"/>
    </w:lvl>
    <w:lvl w:ilvl="5" w:tplc="FFFCF61C">
      <w:start w:val="1"/>
      <w:numFmt w:val="bullet"/>
      <w:lvlText w:val=""/>
      <w:lvlJc w:val="left"/>
    </w:lvl>
    <w:lvl w:ilvl="6" w:tplc="11F409DC">
      <w:start w:val="1"/>
      <w:numFmt w:val="bullet"/>
      <w:lvlText w:val=""/>
      <w:lvlJc w:val="left"/>
    </w:lvl>
    <w:lvl w:ilvl="7" w:tplc="A4CEF1D4">
      <w:start w:val="1"/>
      <w:numFmt w:val="bullet"/>
      <w:lvlText w:val=""/>
      <w:lvlJc w:val="left"/>
    </w:lvl>
    <w:lvl w:ilvl="8" w:tplc="EC4CBB3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047C54FA">
      <w:start w:val="4"/>
      <w:numFmt w:val="decimal"/>
      <w:lvlText w:val="%1."/>
      <w:lvlJc w:val="left"/>
    </w:lvl>
    <w:lvl w:ilvl="1" w:tplc="5E3216C0">
      <w:start w:val="1"/>
      <w:numFmt w:val="bullet"/>
      <w:lvlText w:val=""/>
      <w:lvlJc w:val="left"/>
    </w:lvl>
    <w:lvl w:ilvl="2" w:tplc="42AC0F0E">
      <w:start w:val="1"/>
      <w:numFmt w:val="bullet"/>
      <w:lvlText w:val=""/>
      <w:lvlJc w:val="left"/>
    </w:lvl>
    <w:lvl w:ilvl="3" w:tplc="F6BC28FE">
      <w:start w:val="1"/>
      <w:numFmt w:val="bullet"/>
      <w:lvlText w:val=""/>
      <w:lvlJc w:val="left"/>
    </w:lvl>
    <w:lvl w:ilvl="4" w:tplc="FBAA4F8E">
      <w:start w:val="1"/>
      <w:numFmt w:val="bullet"/>
      <w:lvlText w:val=""/>
      <w:lvlJc w:val="left"/>
    </w:lvl>
    <w:lvl w:ilvl="5" w:tplc="55BA3D76">
      <w:start w:val="1"/>
      <w:numFmt w:val="bullet"/>
      <w:lvlText w:val=""/>
      <w:lvlJc w:val="left"/>
    </w:lvl>
    <w:lvl w:ilvl="6" w:tplc="3A34394A">
      <w:start w:val="1"/>
      <w:numFmt w:val="bullet"/>
      <w:lvlText w:val=""/>
      <w:lvlJc w:val="left"/>
    </w:lvl>
    <w:lvl w:ilvl="7" w:tplc="21E25968">
      <w:start w:val="1"/>
      <w:numFmt w:val="bullet"/>
      <w:lvlText w:val=""/>
      <w:lvlJc w:val="left"/>
    </w:lvl>
    <w:lvl w:ilvl="8" w:tplc="5A6447C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89ED30E">
      <w:start w:val="1"/>
      <w:numFmt w:val="bullet"/>
      <w:lvlText w:val="-"/>
      <w:lvlJc w:val="left"/>
    </w:lvl>
    <w:lvl w:ilvl="1" w:tplc="6CC88BA8">
      <w:start w:val="1"/>
      <w:numFmt w:val="bullet"/>
      <w:lvlText w:val=""/>
      <w:lvlJc w:val="left"/>
    </w:lvl>
    <w:lvl w:ilvl="2" w:tplc="43161D6A">
      <w:start w:val="1"/>
      <w:numFmt w:val="bullet"/>
      <w:lvlText w:val=""/>
      <w:lvlJc w:val="left"/>
    </w:lvl>
    <w:lvl w:ilvl="3" w:tplc="B2CCAD70">
      <w:start w:val="1"/>
      <w:numFmt w:val="bullet"/>
      <w:lvlText w:val=""/>
      <w:lvlJc w:val="left"/>
    </w:lvl>
    <w:lvl w:ilvl="4" w:tplc="51D27926">
      <w:start w:val="1"/>
      <w:numFmt w:val="bullet"/>
      <w:lvlText w:val=""/>
      <w:lvlJc w:val="left"/>
    </w:lvl>
    <w:lvl w:ilvl="5" w:tplc="13226358">
      <w:start w:val="1"/>
      <w:numFmt w:val="bullet"/>
      <w:lvlText w:val=""/>
      <w:lvlJc w:val="left"/>
    </w:lvl>
    <w:lvl w:ilvl="6" w:tplc="7F5C6CEE">
      <w:start w:val="1"/>
      <w:numFmt w:val="bullet"/>
      <w:lvlText w:val=""/>
      <w:lvlJc w:val="left"/>
    </w:lvl>
    <w:lvl w:ilvl="7" w:tplc="7FF20654">
      <w:start w:val="1"/>
      <w:numFmt w:val="bullet"/>
      <w:lvlText w:val=""/>
      <w:lvlJc w:val="left"/>
    </w:lvl>
    <w:lvl w:ilvl="8" w:tplc="16089D08">
      <w:start w:val="1"/>
      <w:numFmt w:val="bullet"/>
      <w:lvlText w:val=""/>
      <w:lvlJc w:val="left"/>
    </w:lvl>
  </w:abstractNum>
  <w:abstractNum w:abstractNumId="5" w15:restartNumberingAfterBreak="0">
    <w:nsid w:val="09147675"/>
    <w:multiLevelType w:val="hybridMultilevel"/>
    <w:tmpl w:val="44DE64B6"/>
    <w:lvl w:ilvl="0" w:tplc="E9480B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57"/>
    <w:rsid w:val="00026D68"/>
    <w:rsid w:val="000312B4"/>
    <w:rsid w:val="000328DA"/>
    <w:rsid w:val="00035938"/>
    <w:rsid w:val="00036231"/>
    <w:rsid w:val="00037A55"/>
    <w:rsid w:val="00041B88"/>
    <w:rsid w:val="000429F8"/>
    <w:rsid w:val="00053717"/>
    <w:rsid w:val="0006436B"/>
    <w:rsid w:val="00067D47"/>
    <w:rsid w:val="00070107"/>
    <w:rsid w:val="00072B98"/>
    <w:rsid w:val="0007464D"/>
    <w:rsid w:val="00091E0D"/>
    <w:rsid w:val="00096B70"/>
    <w:rsid w:val="000B2EC9"/>
    <w:rsid w:val="000D2894"/>
    <w:rsid w:val="000D539E"/>
    <w:rsid w:val="000E01DF"/>
    <w:rsid w:val="000E7932"/>
    <w:rsid w:val="000F47FD"/>
    <w:rsid w:val="00107FD4"/>
    <w:rsid w:val="00113D36"/>
    <w:rsid w:val="0013787B"/>
    <w:rsid w:val="0013795B"/>
    <w:rsid w:val="00155D31"/>
    <w:rsid w:val="0015739C"/>
    <w:rsid w:val="001678F2"/>
    <w:rsid w:val="00174C5B"/>
    <w:rsid w:val="00184BC9"/>
    <w:rsid w:val="00191946"/>
    <w:rsid w:val="001B7606"/>
    <w:rsid w:val="001E0526"/>
    <w:rsid w:val="001F60D5"/>
    <w:rsid w:val="00213120"/>
    <w:rsid w:val="00232024"/>
    <w:rsid w:val="00232D70"/>
    <w:rsid w:val="00234D9B"/>
    <w:rsid w:val="00235249"/>
    <w:rsid w:val="002628EF"/>
    <w:rsid w:val="0026675D"/>
    <w:rsid w:val="002B23D3"/>
    <w:rsid w:val="002B2EF7"/>
    <w:rsid w:val="002B6078"/>
    <w:rsid w:val="002C12C3"/>
    <w:rsid w:val="002C4997"/>
    <w:rsid w:val="002E268B"/>
    <w:rsid w:val="002E5D2B"/>
    <w:rsid w:val="002E6B34"/>
    <w:rsid w:val="002F42FC"/>
    <w:rsid w:val="00303A8A"/>
    <w:rsid w:val="00315E66"/>
    <w:rsid w:val="00320D2A"/>
    <w:rsid w:val="0033011D"/>
    <w:rsid w:val="003404BC"/>
    <w:rsid w:val="00344DCD"/>
    <w:rsid w:val="003610EC"/>
    <w:rsid w:val="0036544B"/>
    <w:rsid w:val="00365D0F"/>
    <w:rsid w:val="00371C50"/>
    <w:rsid w:val="00381D97"/>
    <w:rsid w:val="0038637C"/>
    <w:rsid w:val="00390131"/>
    <w:rsid w:val="00397A63"/>
    <w:rsid w:val="003B0057"/>
    <w:rsid w:val="003B0D59"/>
    <w:rsid w:val="003B46D9"/>
    <w:rsid w:val="003C11D2"/>
    <w:rsid w:val="003D7933"/>
    <w:rsid w:val="003E2677"/>
    <w:rsid w:val="003E2A75"/>
    <w:rsid w:val="003F6DA9"/>
    <w:rsid w:val="003F72F5"/>
    <w:rsid w:val="0040373C"/>
    <w:rsid w:val="0041039D"/>
    <w:rsid w:val="00411C11"/>
    <w:rsid w:val="004210FF"/>
    <w:rsid w:val="00431330"/>
    <w:rsid w:val="004321CE"/>
    <w:rsid w:val="00456F76"/>
    <w:rsid w:val="00463B8F"/>
    <w:rsid w:val="00467940"/>
    <w:rsid w:val="0047017F"/>
    <w:rsid w:val="0047245B"/>
    <w:rsid w:val="00477713"/>
    <w:rsid w:val="00485AFC"/>
    <w:rsid w:val="0048697F"/>
    <w:rsid w:val="00497BB8"/>
    <w:rsid w:val="004A08EB"/>
    <w:rsid w:val="004A2622"/>
    <w:rsid w:val="004B294E"/>
    <w:rsid w:val="004B3689"/>
    <w:rsid w:val="004C4B93"/>
    <w:rsid w:val="004C7B80"/>
    <w:rsid w:val="004E0A2D"/>
    <w:rsid w:val="004F1136"/>
    <w:rsid w:val="004F190C"/>
    <w:rsid w:val="004F45C0"/>
    <w:rsid w:val="004F5DC5"/>
    <w:rsid w:val="004F7E8F"/>
    <w:rsid w:val="00516910"/>
    <w:rsid w:val="00525F9B"/>
    <w:rsid w:val="00530817"/>
    <w:rsid w:val="00545C25"/>
    <w:rsid w:val="0054633A"/>
    <w:rsid w:val="005616D7"/>
    <w:rsid w:val="005667BF"/>
    <w:rsid w:val="00582478"/>
    <w:rsid w:val="005A2B84"/>
    <w:rsid w:val="005A4CEB"/>
    <w:rsid w:val="005A65DE"/>
    <w:rsid w:val="005B4166"/>
    <w:rsid w:val="005E4940"/>
    <w:rsid w:val="005F0F8C"/>
    <w:rsid w:val="0060363B"/>
    <w:rsid w:val="006049FA"/>
    <w:rsid w:val="0061046A"/>
    <w:rsid w:val="00610494"/>
    <w:rsid w:val="00645D3C"/>
    <w:rsid w:val="00660411"/>
    <w:rsid w:val="00660E73"/>
    <w:rsid w:val="00662FAE"/>
    <w:rsid w:val="006723ED"/>
    <w:rsid w:val="00677D15"/>
    <w:rsid w:val="006818BB"/>
    <w:rsid w:val="00685A97"/>
    <w:rsid w:val="00696595"/>
    <w:rsid w:val="006A2BAE"/>
    <w:rsid w:val="006B2428"/>
    <w:rsid w:val="006B261B"/>
    <w:rsid w:val="006C1D3B"/>
    <w:rsid w:val="006C68F7"/>
    <w:rsid w:val="006D7ADD"/>
    <w:rsid w:val="006E141E"/>
    <w:rsid w:val="00706757"/>
    <w:rsid w:val="00706ABB"/>
    <w:rsid w:val="00710A8E"/>
    <w:rsid w:val="00750F6C"/>
    <w:rsid w:val="00753E4F"/>
    <w:rsid w:val="0075658E"/>
    <w:rsid w:val="007655EE"/>
    <w:rsid w:val="00771163"/>
    <w:rsid w:val="0078290A"/>
    <w:rsid w:val="007933EE"/>
    <w:rsid w:val="00793B70"/>
    <w:rsid w:val="007A1D91"/>
    <w:rsid w:val="007B4D63"/>
    <w:rsid w:val="007C03BB"/>
    <w:rsid w:val="007D0D4C"/>
    <w:rsid w:val="007D6C9B"/>
    <w:rsid w:val="007E3E91"/>
    <w:rsid w:val="007F5D96"/>
    <w:rsid w:val="008024B4"/>
    <w:rsid w:val="00812D6B"/>
    <w:rsid w:val="0082228F"/>
    <w:rsid w:val="00830CEC"/>
    <w:rsid w:val="00837985"/>
    <w:rsid w:val="00841161"/>
    <w:rsid w:val="00850E7D"/>
    <w:rsid w:val="008535FB"/>
    <w:rsid w:val="00854C62"/>
    <w:rsid w:val="008551F4"/>
    <w:rsid w:val="00857902"/>
    <w:rsid w:val="00865AB5"/>
    <w:rsid w:val="00877B8A"/>
    <w:rsid w:val="00884BA8"/>
    <w:rsid w:val="008A5C87"/>
    <w:rsid w:val="008B3437"/>
    <w:rsid w:val="008B6DAF"/>
    <w:rsid w:val="008E542B"/>
    <w:rsid w:val="008F5B7C"/>
    <w:rsid w:val="008F6C7D"/>
    <w:rsid w:val="00900004"/>
    <w:rsid w:val="00903375"/>
    <w:rsid w:val="00914355"/>
    <w:rsid w:val="00924C2B"/>
    <w:rsid w:val="00931B53"/>
    <w:rsid w:val="009331D4"/>
    <w:rsid w:val="00933292"/>
    <w:rsid w:val="00935B97"/>
    <w:rsid w:val="00950A32"/>
    <w:rsid w:val="00964BF7"/>
    <w:rsid w:val="00970568"/>
    <w:rsid w:val="00976A15"/>
    <w:rsid w:val="00980038"/>
    <w:rsid w:val="00980F08"/>
    <w:rsid w:val="00986314"/>
    <w:rsid w:val="0098785F"/>
    <w:rsid w:val="009A78F6"/>
    <w:rsid w:val="009B378B"/>
    <w:rsid w:val="009B3B7E"/>
    <w:rsid w:val="009C14B5"/>
    <w:rsid w:val="009C1ED3"/>
    <w:rsid w:val="009C63E1"/>
    <w:rsid w:val="009D1CF7"/>
    <w:rsid w:val="009E1BBA"/>
    <w:rsid w:val="009F2C89"/>
    <w:rsid w:val="00A01475"/>
    <w:rsid w:val="00A159F9"/>
    <w:rsid w:val="00A235D6"/>
    <w:rsid w:val="00A41EB3"/>
    <w:rsid w:val="00A47E41"/>
    <w:rsid w:val="00A56256"/>
    <w:rsid w:val="00A6631F"/>
    <w:rsid w:val="00A771BF"/>
    <w:rsid w:val="00A85281"/>
    <w:rsid w:val="00A8782A"/>
    <w:rsid w:val="00A91B8B"/>
    <w:rsid w:val="00A92562"/>
    <w:rsid w:val="00A94CE1"/>
    <w:rsid w:val="00AA094B"/>
    <w:rsid w:val="00AC499F"/>
    <w:rsid w:val="00AE7216"/>
    <w:rsid w:val="00AF466F"/>
    <w:rsid w:val="00B269F7"/>
    <w:rsid w:val="00B340AA"/>
    <w:rsid w:val="00B438ED"/>
    <w:rsid w:val="00B55548"/>
    <w:rsid w:val="00B7125F"/>
    <w:rsid w:val="00B774C3"/>
    <w:rsid w:val="00B77EAB"/>
    <w:rsid w:val="00B83349"/>
    <w:rsid w:val="00B85884"/>
    <w:rsid w:val="00B91758"/>
    <w:rsid w:val="00B91EA1"/>
    <w:rsid w:val="00BB3FAB"/>
    <w:rsid w:val="00BC418D"/>
    <w:rsid w:val="00BD0410"/>
    <w:rsid w:val="00BD7711"/>
    <w:rsid w:val="00BE0C10"/>
    <w:rsid w:val="00BE27B1"/>
    <w:rsid w:val="00BE4F0B"/>
    <w:rsid w:val="00BF4D34"/>
    <w:rsid w:val="00C32C14"/>
    <w:rsid w:val="00C4263B"/>
    <w:rsid w:val="00C45B4C"/>
    <w:rsid w:val="00C54D47"/>
    <w:rsid w:val="00C6353D"/>
    <w:rsid w:val="00C63909"/>
    <w:rsid w:val="00C67DA6"/>
    <w:rsid w:val="00C7466B"/>
    <w:rsid w:val="00C8051D"/>
    <w:rsid w:val="00C9417C"/>
    <w:rsid w:val="00C94D39"/>
    <w:rsid w:val="00CB73F7"/>
    <w:rsid w:val="00CF4EE0"/>
    <w:rsid w:val="00CF540C"/>
    <w:rsid w:val="00D05F1C"/>
    <w:rsid w:val="00D44E6B"/>
    <w:rsid w:val="00D55331"/>
    <w:rsid w:val="00D56077"/>
    <w:rsid w:val="00D71768"/>
    <w:rsid w:val="00D722B1"/>
    <w:rsid w:val="00D7531A"/>
    <w:rsid w:val="00D8242E"/>
    <w:rsid w:val="00D910EA"/>
    <w:rsid w:val="00D95CA0"/>
    <w:rsid w:val="00DA0FEF"/>
    <w:rsid w:val="00DB006D"/>
    <w:rsid w:val="00DB0F34"/>
    <w:rsid w:val="00DB2EAE"/>
    <w:rsid w:val="00DB4B58"/>
    <w:rsid w:val="00DC2255"/>
    <w:rsid w:val="00DC2D9E"/>
    <w:rsid w:val="00DF3E10"/>
    <w:rsid w:val="00E06A49"/>
    <w:rsid w:val="00E12C3E"/>
    <w:rsid w:val="00E12C72"/>
    <w:rsid w:val="00E13F84"/>
    <w:rsid w:val="00E35044"/>
    <w:rsid w:val="00E525C6"/>
    <w:rsid w:val="00E540BA"/>
    <w:rsid w:val="00E66161"/>
    <w:rsid w:val="00E67FB3"/>
    <w:rsid w:val="00E70B7F"/>
    <w:rsid w:val="00E725E3"/>
    <w:rsid w:val="00E831CF"/>
    <w:rsid w:val="00E8489B"/>
    <w:rsid w:val="00E87657"/>
    <w:rsid w:val="00EA2701"/>
    <w:rsid w:val="00EA2E42"/>
    <w:rsid w:val="00EB0AA5"/>
    <w:rsid w:val="00EB5C50"/>
    <w:rsid w:val="00EB79AC"/>
    <w:rsid w:val="00ED2B49"/>
    <w:rsid w:val="00ED4560"/>
    <w:rsid w:val="00F116FA"/>
    <w:rsid w:val="00F25C5A"/>
    <w:rsid w:val="00F354AF"/>
    <w:rsid w:val="00F50911"/>
    <w:rsid w:val="00F50A08"/>
    <w:rsid w:val="00F60B41"/>
    <w:rsid w:val="00F63E22"/>
    <w:rsid w:val="00F758B5"/>
    <w:rsid w:val="00F77B0E"/>
    <w:rsid w:val="00F849C8"/>
    <w:rsid w:val="00F859FC"/>
    <w:rsid w:val="00F95D8D"/>
    <w:rsid w:val="00F96EF5"/>
    <w:rsid w:val="00F9740B"/>
    <w:rsid w:val="00FA6467"/>
    <w:rsid w:val="00FD339B"/>
    <w:rsid w:val="00FD6664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C9482"/>
  <w15:docId w15:val="{4095EB5D-FC80-4029-8B4A-445C0D1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F849C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849C8"/>
    <w:rPr>
      <w:color w:val="605E5C"/>
      <w:shd w:val="clear" w:color="auto" w:fill="E1DFDD"/>
    </w:rPr>
  </w:style>
  <w:style w:type="paragraph" w:customStyle="1" w:styleId="baitap1">
    <w:name w:val="baitap1"/>
    <w:basedOn w:val="Normal"/>
    <w:rsid w:val="00F25C5A"/>
    <w:pPr>
      <w:tabs>
        <w:tab w:val="num" w:pos="360"/>
      </w:tabs>
      <w:spacing w:before="120" w:after="40"/>
      <w:ind w:left="567" w:hanging="567"/>
      <w:jc w:val="both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5C5A"/>
    <w:pPr>
      <w:widowControl w:val="0"/>
      <w:autoSpaceDE w:val="0"/>
      <w:autoSpaceDN w:val="0"/>
      <w:ind w:left="1099" w:hanging="342"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6A49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F7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5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9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9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8.bin"/><Relationship Id="rId281" Type="http://schemas.openxmlformats.org/officeDocument/2006/relationships/oleObject" Target="embeddings/oleObject136.bin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png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png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6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C13-65A0-42CE-B630-36C4BCD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1034</Words>
  <Characters>5899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6920</CharactersWithSpaces>
  <SharedDoc>false</SharedDoc>
  <HLinks>
    <vt:vector size="6" baseType="variant"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mailto:ngocpho1503@gmail.com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2021-11-18T07:57:00Z</cp:lastPrinted>
  <dcterms:created xsi:type="dcterms:W3CDTF">2021-12-05T09:28:00Z</dcterms:created>
  <dcterms:modified xsi:type="dcterms:W3CDTF">2022-01-14T01:42:00Z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