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51CD7077" w:rsidR="00C9289E" w:rsidRPr="005426D0" w:rsidRDefault="00C9289E"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i/>
          <w:iCs/>
          <w:sz w:val="28"/>
          <w:szCs w:val="28"/>
          <w:lang w:val="en-US"/>
        </w:rPr>
        <w:t>Ngày soạn:</w:t>
      </w:r>
      <w:r w:rsidRPr="005426D0">
        <w:rPr>
          <w:rFonts w:asciiTheme="majorHAnsi" w:hAnsiTheme="majorHAnsi" w:cstheme="majorHAnsi"/>
          <w:sz w:val="28"/>
          <w:szCs w:val="28"/>
          <w:lang w:val="en-US"/>
        </w:rPr>
        <w:t xml:space="preserve"> </w:t>
      </w:r>
      <w:r w:rsidR="001155C1">
        <w:rPr>
          <w:rFonts w:asciiTheme="majorHAnsi" w:hAnsiTheme="majorHAnsi" w:cstheme="majorHAnsi"/>
          <w:sz w:val="28"/>
          <w:szCs w:val="28"/>
          <w:lang w:val="en-US"/>
        </w:rPr>
        <w:t>……………</w:t>
      </w:r>
    </w:p>
    <w:p w14:paraId="722214B8" w14:textId="2639468A" w:rsidR="00BD2A02" w:rsidRPr="00825EF1" w:rsidRDefault="00C9289E" w:rsidP="00825EF1">
      <w:pPr>
        <w:pStyle w:val="ListParagraph"/>
        <w:ind w:left="0"/>
        <w:jc w:val="center"/>
        <w:rPr>
          <w:rFonts w:asciiTheme="majorHAnsi" w:hAnsiTheme="majorHAnsi" w:cstheme="majorHAnsi"/>
          <w:b/>
          <w:sz w:val="28"/>
          <w:szCs w:val="28"/>
          <w:lang w:val="en-US"/>
        </w:rPr>
      </w:pPr>
      <w:r w:rsidRPr="005426D0">
        <w:rPr>
          <w:rFonts w:asciiTheme="majorHAnsi" w:hAnsiTheme="majorHAnsi" w:cstheme="majorHAnsi"/>
          <w:b/>
          <w:bCs/>
          <w:i/>
          <w:iCs/>
          <w:sz w:val="28"/>
          <w:szCs w:val="28"/>
          <w:lang w:val="en-US"/>
        </w:rPr>
        <w:t>Tên bài dạy:</w:t>
      </w:r>
      <w:r w:rsidRPr="005426D0">
        <w:rPr>
          <w:rFonts w:asciiTheme="majorHAnsi" w:hAnsiTheme="majorHAnsi" w:cstheme="majorHAnsi"/>
          <w:sz w:val="28"/>
          <w:szCs w:val="28"/>
          <w:lang w:val="en-US"/>
        </w:rPr>
        <w:t xml:space="preserve"> </w:t>
      </w:r>
      <w:r w:rsidR="00825EF1" w:rsidRPr="001155C1">
        <w:rPr>
          <w:rFonts w:asciiTheme="majorHAnsi" w:hAnsiTheme="majorHAnsi" w:cstheme="majorHAnsi"/>
          <w:b/>
          <w:color w:val="4472C4" w:themeColor="accent1"/>
          <w:sz w:val="28"/>
          <w:szCs w:val="28"/>
          <w:lang w:val="en-US"/>
        </w:rPr>
        <w:t>ÔN TẬP CHƯƠNG II</w:t>
      </w:r>
      <w:r w:rsidR="004258A1" w:rsidRPr="001155C1">
        <w:rPr>
          <w:rFonts w:asciiTheme="majorHAnsi" w:hAnsiTheme="majorHAnsi" w:cstheme="majorHAnsi"/>
          <w:b/>
          <w:color w:val="4472C4" w:themeColor="accent1"/>
          <w:sz w:val="28"/>
          <w:szCs w:val="28"/>
          <w:lang w:val="en-US"/>
        </w:rPr>
        <w:t>I - SỐ NGUYÊN</w:t>
      </w:r>
    </w:p>
    <w:p w14:paraId="46811693" w14:textId="77777777" w:rsidR="00825EF1" w:rsidRDefault="00825EF1" w:rsidP="00C9289E">
      <w:pPr>
        <w:pStyle w:val="ListParagraph"/>
        <w:ind w:left="0"/>
        <w:jc w:val="both"/>
        <w:rPr>
          <w:rFonts w:asciiTheme="majorHAnsi" w:hAnsiTheme="majorHAnsi" w:cstheme="majorHAnsi"/>
          <w:b/>
          <w:bCs/>
          <w:sz w:val="28"/>
          <w:szCs w:val="28"/>
          <w:lang w:val="en-US"/>
        </w:rPr>
      </w:pPr>
    </w:p>
    <w:p w14:paraId="60CEFA15" w14:textId="1967FA07" w:rsidR="00BD2A02" w:rsidRPr="00C22EA7" w:rsidRDefault="00BD2A02" w:rsidP="00C9289E">
      <w:pPr>
        <w:pStyle w:val="ListParagraph"/>
        <w:ind w:left="0"/>
        <w:jc w:val="both"/>
        <w:rPr>
          <w:rFonts w:asciiTheme="majorHAnsi" w:hAnsiTheme="majorHAnsi" w:cstheme="majorHAnsi"/>
          <w:b/>
          <w:bCs/>
          <w:sz w:val="28"/>
          <w:szCs w:val="28"/>
          <w:u w:val="single"/>
          <w:lang w:val="en-US"/>
        </w:rPr>
      </w:pPr>
      <w:r w:rsidRPr="005426D0">
        <w:rPr>
          <w:rFonts w:asciiTheme="majorHAnsi" w:hAnsiTheme="majorHAnsi" w:cstheme="majorHAnsi"/>
          <w:b/>
          <w:bCs/>
          <w:sz w:val="28"/>
          <w:szCs w:val="28"/>
          <w:lang w:val="en-US"/>
        </w:rPr>
        <w:t>I. MỤC TIÊU</w:t>
      </w:r>
      <w:r w:rsidR="00195BD3">
        <w:rPr>
          <w:rFonts w:asciiTheme="majorHAnsi" w:hAnsiTheme="majorHAnsi" w:cstheme="majorHAnsi"/>
          <w:b/>
          <w:bCs/>
          <w:sz w:val="28"/>
          <w:szCs w:val="28"/>
          <w:lang w:val="en-US"/>
        </w:rPr>
        <w:t xml:space="preserve"> </w:t>
      </w:r>
    </w:p>
    <w:p w14:paraId="32538B3A" w14:textId="22FC9A07" w:rsidR="00BD2A02" w:rsidRPr="005426D0" w:rsidRDefault="00BD2A02" w:rsidP="00C9289E">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1. Về kiến thức</w:t>
      </w:r>
    </w:p>
    <w:p w14:paraId="4FADCF2A" w14:textId="5CCC7644" w:rsidR="00BD2A02" w:rsidRPr="005426D0"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2866A6">
        <w:rPr>
          <w:rFonts w:asciiTheme="majorHAnsi" w:hAnsiTheme="majorHAnsi" w:cstheme="majorHAnsi"/>
          <w:sz w:val="28"/>
          <w:szCs w:val="28"/>
          <w:lang w:val="en-US"/>
        </w:rPr>
        <w:t xml:space="preserve">Ôn tập cho học sinh khái niệm về tập hợp Z các số nguyên, quy tắc cộng, trừ, nhân hai </w:t>
      </w:r>
      <w:r w:rsidR="00E30600" w:rsidRPr="00E30600">
        <w:rPr>
          <w:rFonts w:asciiTheme="majorHAnsi" w:hAnsiTheme="majorHAnsi" w:cstheme="majorHAnsi"/>
          <w:vanish/>
          <w:color w:val="FFFFFF"/>
          <w:sz w:val="2"/>
          <w:szCs w:val="28"/>
          <w:lang w:val="en-US"/>
        </w:rPr>
        <w:t>PPTCD631PPTCD631</w:t>
      </w:r>
      <w:r w:rsidR="002866A6">
        <w:rPr>
          <w:rFonts w:asciiTheme="majorHAnsi" w:hAnsiTheme="majorHAnsi" w:cstheme="majorHAnsi"/>
          <w:sz w:val="28"/>
          <w:szCs w:val="28"/>
          <w:lang w:val="en-US"/>
        </w:rPr>
        <w:t>số</w:t>
      </w:r>
      <w:r w:rsidR="005C69BA">
        <w:rPr>
          <w:rFonts w:asciiTheme="majorHAnsi" w:hAnsiTheme="majorHAnsi" w:cstheme="majorHAnsi"/>
          <w:sz w:val="28"/>
          <w:szCs w:val="28"/>
          <w:lang w:val="en-US"/>
        </w:rPr>
        <w:t xml:space="preserve"> nguyên, </w:t>
      </w:r>
      <w:r w:rsidR="002866A6">
        <w:rPr>
          <w:rFonts w:asciiTheme="majorHAnsi" w:hAnsiTheme="majorHAnsi" w:cstheme="majorHAnsi"/>
          <w:sz w:val="28"/>
          <w:szCs w:val="28"/>
          <w:lang w:val="en-US"/>
        </w:rPr>
        <w:t>các tính chất của phép cộng, phép nhân số nguyên</w:t>
      </w:r>
      <w:r w:rsidR="008923BC">
        <w:rPr>
          <w:rFonts w:asciiTheme="majorHAnsi" w:hAnsiTheme="majorHAnsi" w:cstheme="majorHAnsi"/>
          <w:sz w:val="28"/>
          <w:szCs w:val="28"/>
          <w:lang w:val="en-US"/>
        </w:rPr>
        <w:t xml:space="preserve">; </w:t>
      </w:r>
      <w:r w:rsidR="005C69BA">
        <w:rPr>
          <w:rFonts w:asciiTheme="majorHAnsi" w:hAnsiTheme="majorHAnsi" w:cstheme="majorHAnsi"/>
          <w:sz w:val="28"/>
          <w:szCs w:val="28"/>
          <w:lang w:val="en-US"/>
        </w:rPr>
        <w:t>khái niệm bội và ước trong Z</w:t>
      </w:r>
      <w:r w:rsidR="002866A6">
        <w:rPr>
          <w:rFonts w:asciiTheme="majorHAnsi" w:hAnsiTheme="majorHAnsi" w:cstheme="majorHAnsi"/>
          <w:sz w:val="28"/>
          <w:szCs w:val="28"/>
          <w:lang w:val="en-US"/>
        </w:rPr>
        <w:t>.</w:t>
      </w:r>
    </w:p>
    <w:p w14:paraId="5D49EA51" w14:textId="287E8A39" w:rsidR="00BD2A02" w:rsidRPr="005426D0"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2866A6">
        <w:rPr>
          <w:rFonts w:asciiTheme="majorHAnsi" w:hAnsiTheme="majorHAnsi" w:cstheme="majorHAnsi"/>
          <w:sz w:val="28"/>
          <w:szCs w:val="28"/>
          <w:lang w:val="en-US"/>
        </w:rPr>
        <w:t>Học sinh vận dụng các kiến thức trên vào bài tập về so sánh số nguyên, thực hiện phép tính,</w:t>
      </w:r>
      <w:r w:rsidR="005C69BA">
        <w:rPr>
          <w:rFonts w:asciiTheme="majorHAnsi" w:hAnsiTheme="majorHAnsi" w:cstheme="majorHAnsi"/>
          <w:sz w:val="28"/>
          <w:szCs w:val="28"/>
          <w:lang w:val="en-US"/>
        </w:rPr>
        <w:t xml:space="preserve"> bài tập tìm số chưa biết, bài tập về ước và bội</w:t>
      </w:r>
      <w:r w:rsidR="002866A6">
        <w:rPr>
          <w:rFonts w:asciiTheme="majorHAnsi" w:hAnsiTheme="majorHAnsi" w:cstheme="majorHAnsi"/>
          <w:sz w:val="28"/>
          <w:szCs w:val="28"/>
          <w:lang w:val="en-US"/>
        </w:rPr>
        <w:t>.</w:t>
      </w:r>
    </w:p>
    <w:p w14:paraId="1C67E0AB" w14:textId="769F042D" w:rsidR="00BD2A02" w:rsidRPr="005426D0" w:rsidRDefault="00BD2A02" w:rsidP="00C9289E">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2. Về năng lực</w:t>
      </w:r>
    </w:p>
    <w:p w14:paraId="4D7017BA" w14:textId="55AC39BC"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Năng lực chung:</w:t>
      </w:r>
    </w:p>
    <w:p w14:paraId="2079FEED" w14:textId="7408B972" w:rsidR="007D3003" w:rsidRDefault="007D3003"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Năng lực tự học: Học sinh hoàn thành được các nhiệm vụ học tập chuẩn bị tốt các bài tập ở nhà và các bài tập ở trên lớp.</w:t>
      </w:r>
    </w:p>
    <w:p w14:paraId="0DBF42AD" w14:textId="4B686A7D" w:rsidR="007D3003" w:rsidRPr="005426D0" w:rsidRDefault="007D3003"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Năng lực giao tiếp và hợp tác: Học sinh phân công được nhiệm vụ trong nhóm, biết hỗ trợ nhau, trao đổi, thảo luận, thống nhất ý kiến để hoàn thành nhiệm vụ</w:t>
      </w:r>
      <w:r w:rsidR="00131794">
        <w:rPr>
          <w:rFonts w:asciiTheme="majorHAnsi" w:hAnsiTheme="majorHAnsi" w:cstheme="majorHAnsi"/>
          <w:sz w:val="28"/>
          <w:szCs w:val="28"/>
          <w:lang w:val="en-US"/>
        </w:rPr>
        <w:t xml:space="preserve"> được giao.</w:t>
      </w:r>
    </w:p>
    <w:p w14:paraId="0BC370EB" w14:textId="1BBBEAE3"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Năng lực chuyên biệt:</w:t>
      </w:r>
    </w:p>
    <w:p w14:paraId="690DF8BC" w14:textId="7D329691" w:rsidR="00131794" w:rsidRPr="00DF722C" w:rsidRDefault="00131794"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Năng lực giao tiếp Toán học: </w:t>
      </w:r>
      <w:r w:rsidRPr="00DF722C">
        <w:rPr>
          <w:rFonts w:asciiTheme="majorHAnsi" w:hAnsiTheme="majorHAnsi" w:cstheme="majorHAnsi"/>
          <w:sz w:val="28"/>
          <w:szCs w:val="28"/>
          <w:lang w:val="en-US"/>
        </w:rPr>
        <w:t>Học sinh nhận biết được số nguyên âm, tập hợp các số nguyên. Nhận biết được thứ tự trong tập hợp các số nguyên</w:t>
      </w:r>
      <w:r w:rsidR="005C69BA" w:rsidRPr="00DF722C">
        <w:rPr>
          <w:rFonts w:asciiTheme="majorHAnsi" w:hAnsiTheme="majorHAnsi" w:cstheme="majorHAnsi"/>
          <w:sz w:val="28"/>
          <w:szCs w:val="28"/>
          <w:lang w:val="en-US"/>
        </w:rPr>
        <w:t>…</w:t>
      </w:r>
    </w:p>
    <w:p w14:paraId="0AF1D295" w14:textId="68EF43A3" w:rsidR="00131794" w:rsidRPr="005426D0" w:rsidRDefault="00131794"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Năng lực tư duy và lập luận Toán học, năng lực giải quyết toán học, năng lực mô hình hoá toán học</w:t>
      </w:r>
      <w:r w:rsidR="00801025">
        <w:rPr>
          <w:rFonts w:asciiTheme="majorHAnsi" w:hAnsiTheme="majorHAnsi" w:cstheme="majorHAnsi"/>
          <w:sz w:val="28"/>
          <w:szCs w:val="28"/>
          <w:lang w:val="en-US"/>
        </w:rPr>
        <w:t>: thực hiện được các thao tác tư duy, so sánh, phân tích, tổng hợp, khái quát hoá,…để so sánh  được hai số nguyên cho một số bài toán thực tiễn. Thực hiện được các phép tính cộng, trừ, nhân, chia (chia hết) trong tập hợp các số nguyên. Vận dụng được các tính chất giao hoán, kết hợp, phân phối của phép nhân đối với phép cộng, quy tắc dấu ngoặc trong tập hợp các số nguyên trong một số bài tập tính toán, tính nhẩm và tính nhanh gắn với thực tiễn ở mức độ đơn giản.</w:t>
      </w:r>
    </w:p>
    <w:p w14:paraId="3266C3A8" w14:textId="5887F5EF" w:rsidR="00BD2A02" w:rsidRPr="005426D0" w:rsidRDefault="00BD2A02" w:rsidP="00C9289E">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3. Về phẩm chất</w:t>
      </w:r>
    </w:p>
    <w:p w14:paraId="72F2AFEE" w14:textId="64342457" w:rsidR="00BD2A02" w:rsidRDefault="00BD2A02"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125688">
        <w:rPr>
          <w:rFonts w:asciiTheme="majorHAnsi" w:hAnsiTheme="majorHAnsi" w:cstheme="majorHAnsi"/>
          <w:sz w:val="28"/>
          <w:szCs w:val="28"/>
          <w:lang w:val="en-US"/>
        </w:rPr>
        <w:t xml:space="preserve">Chăm chỉ: </w:t>
      </w:r>
      <w:r w:rsidR="00EB0082">
        <w:rPr>
          <w:rFonts w:asciiTheme="majorHAnsi" w:hAnsiTheme="majorHAnsi" w:cstheme="majorHAnsi"/>
          <w:sz w:val="28"/>
          <w:szCs w:val="28"/>
          <w:lang w:val="en-US"/>
        </w:rPr>
        <w:t>Thực hiện đầy đủ các nhiệm vụ học tập một cách tự giác, tích cực.</w:t>
      </w:r>
    </w:p>
    <w:p w14:paraId="6AAC0476" w14:textId="4B3F8F01" w:rsidR="00EB0082" w:rsidRPr="005426D0" w:rsidRDefault="00EB0082"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Trung thực: Thẳng thắn, thật thà trong báo cáo kết quả hoạt động cá nhân và theo nhóm, trong đánh giá và tự đánh giá.</w:t>
      </w:r>
    </w:p>
    <w:p w14:paraId="5D10C4E7" w14:textId="357A2874" w:rsidR="00EB0082" w:rsidRPr="005426D0" w:rsidRDefault="00BD2A02" w:rsidP="00EB0082">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EB0082">
        <w:rPr>
          <w:rFonts w:asciiTheme="majorHAnsi" w:hAnsiTheme="majorHAnsi" w:cstheme="majorHAnsi"/>
          <w:sz w:val="28"/>
          <w:szCs w:val="28"/>
          <w:lang w:val="en-US"/>
        </w:rPr>
        <w:t>Trách nhiệm: Hoàn thành đầy đủ có chất lượng các nhiệm vụ học tập.</w:t>
      </w:r>
    </w:p>
    <w:p w14:paraId="5EAD909C" w14:textId="38B57BF3" w:rsidR="00BD2A02" w:rsidRPr="005426D0"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II. THIẾT BỊ DẠY HỌC VÀ HỌC LIỆU</w:t>
      </w:r>
    </w:p>
    <w:p w14:paraId="2560F4D7" w14:textId="4D1C6799" w:rsidR="00BD2A02" w:rsidRPr="005426D0" w:rsidRDefault="00EB0082"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Giáo viên: Thiết kế bài dạy, thước thẳng, phiếu học tập.</w:t>
      </w:r>
    </w:p>
    <w:p w14:paraId="4F4227DD" w14:textId="39ABAC89" w:rsidR="00BD2A02" w:rsidRPr="005426D0" w:rsidRDefault="00EB0082" w:rsidP="00C9289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Học sinh: Ôn tập nội dung kiến thức trong chương.</w:t>
      </w:r>
    </w:p>
    <w:p w14:paraId="5361E181" w14:textId="0978E2BD" w:rsidR="00BD2A02" w:rsidRPr="005426D0"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III. TIỀN TRÌNH BÀI DẠY</w:t>
      </w:r>
    </w:p>
    <w:p w14:paraId="7D9F2321" w14:textId="43E0C1CF" w:rsidR="00BD2A02" w:rsidRDefault="00BD2A02" w:rsidP="00C9289E">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 xml:space="preserve">1. Hoạt động 1: Mở đầu </w:t>
      </w:r>
      <w:r w:rsidR="00EB0082">
        <w:rPr>
          <w:rFonts w:asciiTheme="majorHAnsi" w:hAnsiTheme="majorHAnsi" w:cstheme="majorHAnsi"/>
          <w:b/>
          <w:bCs/>
          <w:sz w:val="28"/>
          <w:szCs w:val="28"/>
          <w:lang w:val="en-US"/>
        </w:rPr>
        <w:t xml:space="preserve"> ÔN TẬP LÍ THUYẾT</w:t>
      </w:r>
    </w:p>
    <w:p w14:paraId="3C2A1C03" w14:textId="5CB93EF4" w:rsidR="00390A03" w:rsidRPr="005426D0" w:rsidRDefault="00390A03" w:rsidP="00C9289E">
      <w:pPr>
        <w:pStyle w:val="ListParagraph"/>
        <w:ind w:left="0"/>
        <w:jc w:val="both"/>
        <w:rPr>
          <w:rFonts w:asciiTheme="majorHAnsi" w:hAnsiTheme="majorHAnsi" w:cstheme="majorHAnsi"/>
          <w:sz w:val="28"/>
          <w:szCs w:val="28"/>
          <w:lang w:val="en-US"/>
        </w:rPr>
      </w:pPr>
      <w:r w:rsidRPr="001155C1">
        <w:rPr>
          <w:rFonts w:asciiTheme="majorHAnsi" w:hAnsiTheme="majorHAnsi" w:cstheme="majorHAnsi"/>
          <w:b/>
          <w:bCs/>
          <w:i/>
          <w:color w:val="4472C4" w:themeColor="accent1"/>
          <w:sz w:val="28"/>
          <w:szCs w:val="28"/>
          <w:lang w:val="en-US"/>
        </w:rPr>
        <w:t>a) Mục tiêu:</w:t>
      </w:r>
      <w:r w:rsidRPr="001155C1">
        <w:rPr>
          <w:rFonts w:asciiTheme="majorHAnsi" w:hAnsiTheme="majorHAnsi" w:cstheme="majorHAnsi"/>
          <w:b/>
          <w:bCs/>
          <w:color w:val="4472C4" w:themeColor="accent1"/>
          <w:sz w:val="28"/>
          <w:szCs w:val="28"/>
          <w:lang w:val="en-US"/>
        </w:rPr>
        <w:t xml:space="preserve"> </w:t>
      </w:r>
      <w:r w:rsidR="00F562C9" w:rsidRPr="001155C1">
        <w:rPr>
          <w:rFonts w:asciiTheme="majorHAnsi" w:hAnsiTheme="majorHAnsi" w:cstheme="majorHAnsi"/>
          <w:bCs/>
          <w:sz w:val="28"/>
          <w:szCs w:val="28"/>
          <w:lang w:val="en-US"/>
        </w:rPr>
        <w:t>Ôn tập nội dung lí thuyết trong chương.</w:t>
      </w:r>
    </w:p>
    <w:p w14:paraId="6059DD7C" w14:textId="76D481DC" w:rsidR="00BD2A02" w:rsidRPr="005426D0" w:rsidRDefault="00BD2A02" w:rsidP="00C9289E">
      <w:pPr>
        <w:pStyle w:val="ListParagraph"/>
        <w:ind w:left="0"/>
        <w:jc w:val="both"/>
        <w:rPr>
          <w:rFonts w:asciiTheme="majorHAnsi" w:hAnsiTheme="majorHAnsi" w:cstheme="majorHAnsi"/>
          <w:sz w:val="28"/>
          <w:szCs w:val="28"/>
          <w:lang w:val="en-US"/>
        </w:rPr>
      </w:pPr>
      <w:r w:rsidRPr="001155C1">
        <w:rPr>
          <w:rFonts w:asciiTheme="majorHAnsi" w:hAnsiTheme="majorHAnsi" w:cstheme="majorHAnsi"/>
          <w:b/>
          <w:i/>
          <w:color w:val="4472C4" w:themeColor="accent1"/>
          <w:sz w:val="28"/>
          <w:szCs w:val="28"/>
          <w:lang w:val="en-US"/>
        </w:rPr>
        <w:t>b) Nội dung:</w:t>
      </w:r>
      <w:r w:rsidR="006550C5" w:rsidRPr="001155C1">
        <w:rPr>
          <w:rFonts w:asciiTheme="majorHAnsi" w:hAnsiTheme="majorHAnsi" w:cstheme="majorHAnsi"/>
          <w:color w:val="4472C4" w:themeColor="accent1"/>
          <w:sz w:val="28"/>
          <w:szCs w:val="28"/>
          <w:lang w:val="en-US"/>
        </w:rPr>
        <w:t xml:space="preserve"> </w:t>
      </w:r>
      <w:r w:rsidR="00823D83">
        <w:rPr>
          <w:rFonts w:asciiTheme="majorHAnsi" w:hAnsiTheme="majorHAnsi" w:cstheme="majorHAnsi"/>
          <w:sz w:val="28"/>
          <w:szCs w:val="28"/>
          <w:lang w:val="en-US"/>
        </w:rPr>
        <w:t>Học sinh ôn tập các kiến thức trong chương II và trả lời được kiến thức về số nguyên, phép cộng, trừ, nhân, chia (chia hết) hai số nguyên; quy tắc dấu ngoặ</w:t>
      </w:r>
      <w:r w:rsidR="0016653B">
        <w:rPr>
          <w:rFonts w:asciiTheme="majorHAnsi" w:hAnsiTheme="majorHAnsi" w:cstheme="majorHAnsi"/>
          <w:sz w:val="28"/>
          <w:szCs w:val="28"/>
          <w:lang w:val="en-US"/>
        </w:rPr>
        <w:t>c</w:t>
      </w:r>
      <w:r w:rsidR="00823D83">
        <w:rPr>
          <w:rFonts w:asciiTheme="majorHAnsi" w:hAnsiTheme="majorHAnsi" w:cstheme="majorHAnsi"/>
          <w:sz w:val="28"/>
          <w:szCs w:val="28"/>
          <w:lang w:val="en-US"/>
        </w:rPr>
        <w:t>; bội và ước của một số nguyên.</w:t>
      </w:r>
    </w:p>
    <w:p w14:paraId="76C69F6B" w14:textId="1EEF3C73" w:rsidR="00FB0102" w:rsidRDefault="00BD2A02" w:rsidP="00823D83">
      <w:pPr>
        <w:pStyle w:val="ListParagraph"/>
        <w:ind w:left="0"/>
        <w:jc w:val="both"/>
        <w:rPr>
          <w:rFonts w:asciiTheme="majorHAnsi" w:hAnsiTheme="majorHAnsi" w:cstheme="majorHAnsi"/>
          <w:sz w:val="28"/>
          <w:szCs w:val="28"/>
          <w:lang w:val="en-US"/>
        </w:rPr>
      </w:pPr>
      <w:r w:rsidRPr="001155C1">
        <w:rPr>
          <w:rFonts w:asciiTheme="majorHAnsi" w:hAnsiTheme="majorHAnsi" w:cstheme="majorHAnsi"/>
          <w:b/>
          <w:i/>
          <w:color w:val="4472C4" w:themeColor="accent1"/>
          <w:sz w:val="28"/>
          <w:szCs w:val="28"/>
          <w:lang w:val="en-US"/>
        </w:rPr>
        <w:t>c) Sản phẩm:</w:t>
      </w:r>
      <w:r w:rsidR="00823D83" w:rsidRPr="001155C1">
        <w:rPr>
          <w:rFonts w:asciiTheme="majorHAnsi" w:hAnsiTheme="majorHAnsi" w:cstheme="majorHAnsi"/>
          <w:color w:val="4472C4" w:themeColor="accent1"/>
          <w:sz w:val="28"/>
          <w:szCs w:val="28"/>
          <w:lang w:val="en-US"/>
        </w:rPr>
        <w:t xml:space="preserve"> </w:t>
      </w:r>
      <w:r w:rsidR="00823D83">
        <w:rPr>
          <w:rFonts w:asciiTheme="majorHAnsi" w:hAnsiTheme="majorHAnsi" w:cstheme="majorHAnsi"/>
          <w:sz w:val="28"/>
          <w:szCs w:val="28"/>
          <w:lang w:val="en-US"/>
        </w:rPr>
        <w:t xml:space="preserve">Kiến thức về số nguyên, </w:t>
      </w:r>
      <w:r w:rsidR="008E6D98">
        <w:rPr>
          <w:rFonts w:asciiTheme="majorHAnsi" w:hAnsiTheme="majorHAnsi" w:cstheme="majorHAnsi"/>
          <w:sz w:val="28"/>
          <w:szCs w:val="28"/>
          <w:lang w:val="en-US"/>
        </w:rPr>
        <w:t>các phép toán trong tập số nguyên được biểu diễn dạng sơ đồ tư duy trình bày trên giấy A</w:t>
      </w:r>
      <w:r w:rsidR="008E6D98">
        <w:rPr>
          <w:rFonts w:asciiTheme="majorHAnsi" w:hAnsiTheme="majorHAnsi" w:cstheme="majorHAnsi"/>
          <w:sz w:val="28"/>
          <w:szCs w:val="28"/>
          <w:vertAlign w:val="subscript"/>
          <w:lang w:val="en-US"/>
        </w:rPr>
        <w:t>0</w:t>
      </w:r>
    </w:p>
    <w:p w14:paraId="27D16FF9" w14:textId="63306F54" w:rsidR="00FB0102" w:rsidRDefault="001155C1" w:rsidP="001155C1">
      <w:pPr>
        <w:pStyle w:val="ListParagraph"/>
        <w:ind w:left="0"/>
        <w:jc w:val="center"/>
        <w:rPr>
          <w:rFonts w:asciiTheme="majorHAnsi" w:hAnsiTheme="majorHAnsi" w:cstheme="majorHAnsi"/>
          <w:sz w:val="28"/>
          <w:szCs w:val="28"/>
          <w:lang w:val="en-US"/>
        </w:rPr>
      </w:pPr>
      <w:r>
        <w:rPr>
          <w:rFonts w:asciiTheme="majorHAnsi" w:hAnsiTheme="majorHAnsi" w:cstheme="majorHAnsi"/>
          <w:noProof/>
          <w:sz w:val="28"/>
          <w:szCs w:val="28"/>
          <w:lang w:val="en-US"/>
        </w:rPr>
        <w:lastRenderedPageBreak/>
        <w:drawing>
          <wp:inline distT="0" distB="0" distL="0" distR="0" wp14:anchorId="480DB3C5" wp14:editId="6CB9EF58">
            <wp:extent cx="6312565" cy="422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65" cy="4232919"/>
                    </a:xfrm>
                    <a:prstGeom prst="rect">
                      <a:avLst/>
                    </a:prstGeom>
                    <a:noFill/>
                  </pic:spPr>
                </pic:pic>
              </a:graphicData>
            </a:graphic>
          </wp:inline>
        </w:drawing>
      </w:r>
    </w:p>
    <w:p w14:paraId="494A7329" w14:textId="795FCD20" w:rsidR="00BD2A02" w:rsidRPr="001155C1" w:rsidRDefault="00BD2A02" w:rsidP="00C9289E">
      <w:pPr>
        <w:pStyle w:val="ListParagraph"/>
        <w:ind w:left="0"/>
        <w:jc w:val="both"/>
        <w:rPr>
          <w:rFonts w:asciiTheme="majorHAnsi" w:hAnsiTheme="majorHAnsi" w:cstheme="majorHAnsi"/>
          <w:b/>
          <w:i/>
          <w:color w:val="4472C4" w:themeColor="accent1"/>
          <w:sz w:val="28"/>
          <w:szCs w:val="28"/>
          <w:lang w:val="en-US"/>
        </w:rPr>
      </w:pPr>
      <w:r w:rsidRPr="001155C1">
        <w:rPr>
          <w:rFonts w:asciiTheme="majorHAnsi" w:hAnsiTheme="majorHAnsi" w:cstheme="majorHAnsi"/>
          <w:b/>
          <w:i/>
          <w:color w:val="4472C4" w:themeColor="accent1"/>
          <w:sz w:val="28"/>
          <w:szCs w:val="28"/>
          <w:lang w:val="en-US"/>
        </w:rPr>
        <w:t>d) Tổ chức thực hiện:</w:t>
      </w:r>
    </w:p>
    <w:p w14:paraId="207348EE" w14:textId="35758331" w:rsidR="008E6D98" w:rsidRDefault="008E6D98" w:rsidP="00C9289E">
      <w:pPr>
        <w:pStyle w:val="ListParagraph"/>
        <w:ind w:left="0"/>
        <w:jc w:val="both"/>
        <w:rPr>
          <w:rFonts w:asciiTheme="majorHAnsi" w:hAnsiTheme="majorHAnsi" w:cstheme="majorHAnsi"/>
          <w:sz w:val="28"/>
          <w:szCs w:val="28"/>
          <w:vertAlign w:val="subscript"/>
          <w:lang w:val="en-US"/>
        </w:rPr>
      </w:pPr>
      <w:r w:rsidRPr="008E6D98">
        <w:rPr>
          <w:rFonts w:asciiTheme="majorHAnsi" w:hAnsiTheme="majorHAnsi" w:cstheme="majorHAnsi"/>
          <w:b/>
          <w:sz w:val="28"/>
          <w:szCs w:val="28"/>
          <w:lang w:val="en-US"/>
        </w:rPr>
        <w:t>Bước 1:</w:t>
      </w:r>
      <w:r>
        <w:rPr>
          <w:rFonts w:asciiTheme="majorHAnsi" w:hAnsiTheme="majorHAnsi" w:cstheme="majorHAnsi"/>
          <w:sz w:val="28"/>
          <w:szCs w:val="28"/>
          <w:lang w:val="en-US"/>
        </w:rPr>
        <w:t xml:space="preserve"> </w:t>
      </w:r>
      <w:r w:rsidR="00823D83">
        <w:rPr>
          <w:rFonts w:asciiTheme="majorHAnsi" w:hAnsiTheme="majorHAnsi" w:cstheme="majorHAnsi"/>
          <w:sz w:val="28"/>
          <w:szCs w:val="28"/>
          <w:lang w:val="en-US"/>
        </w:rPr>
        <w:t>Giáo viên giao nhiệm vụ học tập 1:</w:t>
      </w:r>
      <w:r>
        <w:rPr>
          <w:rFonts w:asciiTheme="majorHAnsi" w:hAnsiTheme="majorHAnsi" w:cstheme="majorHAnsi"/>
          <w:sz w:val="28"/>
          <w:szCs w:val="28"/>
          <w:lang w:val="en-US"/>
        </w:rPr>
        <w:t xml:space="preserve"> Yêu cầu học sinh hoạt động nhóm (3 nhóm) hệ thống hoá kiến thức trong chương III dưới dạng sơ đồ tư duy trên giấy A</w:t>
      </w:r>
      <w:r>
        <w:rPr>
          <w:rFonts w:asciiTheme="majorHAnsi" w:hAnsiTheme="majorHAnsi" w:cstheme="majorHAnsi"/>
          <w:sz w:val="28"/>
          <w:szCs w:val="28"/>
          <w:vertAlign w:val="subscript"/>
          <w:lang w:val="en-US"/>
        </w:rPr>
        <w:t>0.</w:t>
      </w:r>
    </w:p>
    <w:p w14:paraId="6C68127E" w14:textId="6FE7FEAA" w:rsidR="008E6D98" w:rsidRDefault="008E6D98" w:rsidP="00C9289E">
      <w:pPr>
        <w:pStyle w:val="ListParagraph"/>
        <w:ind w:left="0"/>
        <w:jc w:val="both"/>
        <w:rPr>
          <w:rFonts w:asciiTheme="majorHAnsi" w:hAnsiTheme="majorHAnsi" w:cstheme="majorHAnsi"/>
          <w:sz w:val="28"/>
          <w:szCs w:val="28"/>
          <w:lang w:val="en-US"/>
        </w:rPr>
      </w:pPr>
      <w:r w:rsidRPr="008E6D98">
        <w:rPr>
          <w:rFonts w:asciiTheme="majorHAnsi" w:hAnsiTheme="majorHAnsi" w:cstheme="majorHAnsi"/>
          <w:b/>
          <w:sz w:val="28"/>
          <w:szCs w:val="28"/>
          <w:lang w:val="en-US"/>
        </w:rPr>
        <w:t>Bước 2:</w:t>
      </w:r>
      <w:r>
        <w:rPr>
          <w:rFonts w:asciiTheme="majorHAnsi" w:hAnsiTheme="majorHAnsi" w:cstheme="majorHAnsi"/>
          <w:sz w:val="28"/>
          <w:szCs w:val="28"/>
          <w:lang w:val="en-US"/>
        </w:rPr>
        <w:t xml:space="preserve"> Học sinh thực hiện nhiệm vụ 1: Hoạt động nhóm lớn.</w:t>
      </w:r>
    </w:p>
    <w:p w14:paraId="1D93160C" w14:textId="3B1E5B22" w:rsidR="008E6D98" w:rsidRPr="005426D0" w:rsidRDefault="008E6D98" w:rsidP="008E6D98">
      <w:pPr>
        <w:pStyle w:val="ListParagraph"/>
        <w:ind w:left="0"/>
        <w:jc w:val="both"/>
        <w:rPr>
          <w:rFonts w:asciiTheme="majorHAnsi" w:hAnsiTheme="majorHAnsi" w:cstheme="majorHAnsi"/>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 xml:space="preserve">kết quả: </w:t>
      </w:r>
      <w:r>
        <w:rPr>
          <w:rFonts w:asciiTheme="majorHAnsi" w:hAnsiTheme="majorHAnsi" w:cstheme="majorHAnsi"/>
          <w:sz w:val="28"/>
          <w:szCs w:val="28"/>
          <w:lang w:val="en-US"/>
        </w:rPr>
        <w:t>Học sinh đại diện nhóm dán sản phẩm lên bảng nhóm, học sinh khác đi tham quan sản phẩm của các nhóm.</w:t>
      </w:r>
    </w:p>
    <w:p w14:paraId="2EC17D9D" w14:textId="77777777" w:rsidR="008E6D98" w:rsidRDefault="008E6D98" w:rsidP="008E6D98">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4FFCACCD" w14:textId="44270E8E" w:rsidR="008E6D98" w:rsidRPr="00870C52" w:rsidRDefault="008E6D98" w:rsidP="008E6D98">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w:t>
      </w:r>
      <w:r w:rsidR="00FB0102">
        <w:rPr>
          <w:rFonts w:asciiTheme="majorHAnsi" w:hAnsiTheme="majorHAnsi" w:cstheme="majorHAnsi"/>
          <w:sz w:val="28"/>
          <w:szCs w:val="28"/>
          <w:lang w:val="en-US"/>
        </w:rPr>
        <w:t xml:space="preserve"> nhóm </w:t>
      </w:r>
      <w:r w:rsidRPr="00870C52">
        <w:rPr>
          <w:rFonts w:asciiTheme="majorHAnsi" w:hAnsiTheme="majorHAnsi" w:cstheme="majorHAnsi"/>
          <w:sz w:val="28"/>
          <w:szCs w:val="28"/>
          <w:lang w:val="en-US"/>
        </w:rPr>
        <w:t>bạn</w:t>
      </w:r>
      <w:r>
        <w:rPr>
          <w:rFonts w:asciiTheme="majorHAnsi" w:hAnsiTheme="majorHAnsi" w:cstheme="majorHAnsi"/>
          <w:sz w:val="28"/>
          <w:szCs w:val="28"/>
          <w:lang w:val="en-US"/>
        </w:rPr>
        <w:t>.</w:t>
      </w:r>
    </w:p>
    <w:p w14:paraId="6F9A5D23" w14:textId="29663148" w:rsidR="008E6D98" w:rsidRPr="008E6D98" w:rsidRDefault="008E6D98" w:rsidP="00C9289E">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p w14:paraId="6B4D4221" w14:textId="03D0BCD4" w:rsidR="00BD2A02" w:rsidRDefault="00F00A2A" w:rsidP="00C9289E">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2</w:t>
      </w:r>
      <w:r w:rsidR="00BD2A02" w:rsidRPr="005426D0">
        <w:rPr>
          <w:rFonts w:asciiTheme="majorHAnsi" w:hAnsiTheme="majorHAnsi" w:cstheme="majorHAnsi"/>
          <w:b/>
          <w:bCs/>
          <w:sz w:val="28"/>
          <w:szCs w:val="28"/>
          <w:lang w:val="en-US"/>
        </w:rPr>
        <w:t xml:space="preserve">. Hoạt động </w:t>
      </w:r>
      <w:r>
        <w:rPr>
          <w:rFonts w:asciiTheme="majorHAnsi" w:hAnsiTheme="majorHAnsi" w:cstheme="majorHAnsi"/>
          <w:b/>
          <w:bCs/>
          <w:sz w:val="28"/>
          <w:szCs w:val="28"/>
          <w:lang w:val="en-US"/>
        </w:rPr>
        <w:t>2</w:t>
      </w:r>
      <w:r w:rsidR="00BD2A02" w:rsidRPr="005426D0">
        <w:rPr>
          <w:rFonts w:asciiTheme="majorHAnsi" w:hAnsiTheme="majorHAnsi" w:cstheme="majorHAnsi"/>
          <w:b/>
          <w:bCs/>
          <w:sz w:val="28"/>
          <w:szCs w:val="28"/>
          <w:lang w:val="en-US"/>
        </w:rPr>
        <w:t xml:space="preserve">: </w:t>
      </w:r>
      <w:r w:rsidR="007D7B46">
        <w:rPr>
          <w:rFonts w:asciiTheme="majorHAnsi" w:hAnsiTheme="majorHAnsi" w:cstheme="majorHAnsi"/>
          <w:b/>
          <w:bCs/>
          <w:sz w:val="28"/>
          <w:szCs w:val="28"/>
          <w:lang w:val="en-US"/>
        </w:rPr>
        <w:t>Hình thành kiến thức mới</w:t>
      </w:r>
    </w:p>
    <w:p w14:paraId="3A227D0E" w14:textId="38563EA2" w:rsidR="007D7B46" w:rsidRDefault="007D7B46" w:rsidP="007D7B46">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3</w:t>
      </w:r>
      <w:r w:rsidRPr="005426D0">
        <w:rPr>
          <w:rFonts w:asciiTheme="majorHAnsi" w:hAnsiTheme="majorHAnsi" w:cstheme="majorHAnsi"/>
          <w:b/>
          <w:bCs/>
          <w:sz w:val="28"/>
          <w:szCs w:val="28"/>
          <w:lang w:val="en-US"/>
        </w:rPr>
        <w:t xml:space="preserve">. Hoạt động </w:t>
      </w:r>
      <w:r>
        <w:rPr>
          <w:rFonts w:asciiTheme="majorHAnsi" w:hAnsiTheme="majorHAnsi" w:cstheme="majorHAnsi"/>
          <w:b/>
          <w:bCs/>
          <w:sz w:val="28"/>
          <w:szCs w:val="28"/>
          <w:lang w:val="en-US"/>
        </w:rPr>
        <w:t>3</w:t>
      </w:r>
      <w:r w:rsidRPr="005426D0">
        <w:rPr>
          <w:rFonts w:asciiTheme="majorHAnsi" w:hAnsiTheme="majorHAnsi" w:cstheme="majorHAnsi"/>
          <w:b/>
          <w:bCs/>
          <w:sz w:val="28"/>
          <w:szCs w:val="28"/>
          <w:lang w:val="en-US"/>
        </w:rPr>
        <w:t>: Luyện tập</w:t>
      </w:r>
    </w:p>
    <w:p w14:paraId="72EE8642" w14:textId="5A8E7210" w:rsidR="00BB1193" w:rsidRPr="005426D0" w:rsidRDefault="00BB1193" w:rsidP="00C9289E">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Hoạt động </w:t>
      </w:r>
      <w:r w:rsidR="007D7B46">
        <w:rPr>
          <w:rFonts w:asciiTheme="majorHAnsi" w:hAnsiTheme="majorHAnsi" w:cstheme="majorHAnsi"/>
          <w:b/>
          <w:bCs/>
          <w:sz w:val="28"/>
          <w:szCs w:val="28"/>
          <w:lang w:val="en-US"/>
        </w:rPr>
        <w:t>3</w:t>
      </w:r>
      <w:r w:rsidR="002356AB">
        <w:rPr>
          <w:rFonts w:asciiTheme="majorHAnsi" w:hAnsiTheme="majorHAnsi" w:cstheme="majorHAnsi"/>
          <w:b/>
          <w:bCs/>
          <w:sz w:val="28"/>
          <w:szCs w:val="28"/>
          <w:lang w:val="en-US"/>
        </w:rPr>
        <w:t>.1.</w:t>
      </w:r>
      <w:r>
        <w:rPr>
          <w:rFonts w:asciiTheme="majorHAnsi" w:hAnsiTheme="majorHAnsi" w:cstheme="majorHAnsi"/>
          <w:b/>
          <w:bCs/>
          <w:sz w:val="28"/>
          <w:szCs w:val="28"/>
          <w:lang w:val="en-US"/>
        </w:rPr>
        <w:t xml:space="preserve"> Dạ</w:t>
      </w:r>
      <w:r w:rsidR="00F00A2A">
        <w:rPr>
          <w:rFonts w:asciiTheme="majorHAnsi" w:hAnsiTheme="majorHAnsi" w:cstheme="majorHAnsi"/>
          <w:b/>
          <w:bCs/>
          <w:sz w:val="28"/>
          <w:szCs w:val="28"/>
          <w:lang w:val="en-US"/>
        </w:rPr>
        <w:t>ng</w:t>
      </w:r>
      <w:r w:rsidR="002356AB">
        <w:rPr>
          <w:rFonts w:asciiTheme="majorHAnsi" w:hAnsiTheme="majorHAnsi" w:cstheme="majorHAnsi"/>
          <w:b/>
          <w:bCs/>
          <w:sz w:val="28"/>
          <w:szCs w:val="28"/>
          <w:lang w:val="en-US"/>
        </w:rPr>
        <w:t xml:space="preserve"> 1:</w:t>
      </w:r>
      <w:r w:rsidR="00F00A2A">
        <w:rPr>
          <w:rFonts w:asciiTheme="majorHAnsi" w:hAnsiTheme="majorHAnsi" w:cstheme="majorHAnsi"/>
          <w:b/>
          <w:bCs/>
          <w:sz w:val="28"/>
          <w:szCs w:val="28"/>
          <w:lang w:val="en-US"/>
        </w:rPr>
        <w:t xml:space="preserve"> </w:t>
      </w:r>
      <w:r w:rsidR="002356AB">
        <w:rPr>
          <w:rFonts w:asciiTheme="majorHAnsi" w:hAnsiTheme="majorHAnsi" w:cstheme="majorHAnsi"/>
          <w:b/>
          <w:bCs/>
          <w:sz w:val="28"/>
          <w:szCs w:val="28"/>
          <w:lang w:val="en-US"/>
        </w:rPr>
        <w:t>B</w:t>
      </w:r>
      <w:r w:rsidR="00F00A2A">
        <w:rPr>
          <w:rFonts w:asciiTheme="majorHAnsi" w:hAnsiTheme="majorHAnsi" w:cstheme="majorHAnsi"/>
          <w:b/>
          <w:bCs/>
          <w:sz w:val="28"/>
          <w:szCs w:val="28"/>
          <w:lang w:val="en-US"/>
        </w:rPr>
        <w:t>ài tập thực hiện phép tính</w:t>
      </w:r>
    </w:p>
    <w:p w14:paraId="6CAA9418" w14:textId="0F5F92CD" w:rsidR="00BD2A02" w:rsidRPr="005426D0" w:rsidRDefault="00BD2A02" w:rsidP="00BD2A02">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a) Mục tiêu:</w:t>
      </w:r>
      <w:r w:rsidR="00020413">
        <w:rPr>
          <w:rFonts w:asciiTheme="majorHAnsi" w:hAnsiTheme="majorHAnsi" w:cstheme="majorHAnsi"/>
          <w:sz w:val="28"/>
          <w:szCs w:val="28"/>
          <w:lang w:val="en-US"/>
        </w:rPr>
        <w:t xml:space="preserve"> </w:t>
      </w:r>
      <w:r w:rsidR="00242ECA">
        <w:rPr>
          <w:rFonts w:asciiTheme="majorHAnsi" w:hAnsiTheme="majorHAnsi" w:cstheme="majorHAnsi"/>
          <w:sz w:val="28"/>
          <w:szCs w:val="28"/>
          <w:lang w:val="en-US"/>
        </w:rPr>
        <w:t>Học sinh vận dụng được các quy tắc</w:t>
      </w:r>
      <w:r w:rsidR="002356AB">
        <w:rPr>
          <w:rFonts w:asciiTheme="majorHAnsi" w:hAnsiTheme="majorHAnsi" w:cstheme="majorHAnsi"/>
          <w:sz w:val="28"/>
          <w:szCs w:val="28"/>
          <w:lang w:val="en-US"/>
        </w:rPr>
        <w:t xml:space="preserve"> </w:t>
      </w:r>
      <w:r w:rsidR="00020413">
        <w:rPr>
          <w:rFonts w:asciiTheme="majorHAnsi" w:hAnsiTheme="majorHAnsi" w:cstheme="majorHAnsi"/>
          <w:sz w:val="28"/>
          <w:szCs w:val="28"/>
          <w:lang w:val="en-US"/>
        </w:rPr>
        <w:t>cộng, trừ, nhân, chia (chia hết)</w:t>
      </w:r>
      <w:r w:rsidR="002356AB">
        <w:rPr>
          <w:rFonts w:asciiTheme="majorHAnsi" w:hAnsiTheme="majorHAnsi" w:cstheme="majorHAnsi"/>
          <w:sz w:val="28"/>
          <w:szCs w:val="28"/>
          <w:lang w:val="en-US"/>
        </w:rPr>
        <w:t>; quy tắc dấu ngoặc; các tính chất trong phép cộng, phép nhân số nguyên</w:t>
      </w:r>
      <w:r w:rsidR="00242ECA">
        <w:rPr>
          <w:rFonts w:asciiTheme="majorHAnsi" w:hAnsiTheme="majorHAnsi" w:cstheme="majorHAnsi"/>
          <w:sz w:val="28"/>
          <w:szCs w:val="28"/>
          <w:lang w:val="en-US"/>
        </w:rPr>
        <w:t xml:space="preserve"> vào làm một số bài tập.</w:t>
      </w:r>
    </w:p>
    <w:p w14:paraId="49E2830C" w14:textId="77777777" w:rsidR="00076B98" w:rsidRDefault="00BD2A02" w:rsidP="00BD2A02">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 Nội dung:</w:t>
      </w:r>
      <w:r w:rsidR="00020413">
        <w:rPr>
          <w:rFonts w:asciiTheme="majorHAnsi" w:hAnsiTheme="majorHAnsi" w:cstheme="majorHAnsi"/>
          <w:sz w:val="28"/>
          <w:szCs w:val="28"/>
          <w:lang w:val="en-US"/>
        </w:rPr>
        <w:t xml:space="preserve"> Làm các bài tập</w:t>
      </w:r>
    </w:p>
    <w:p w14:paraId="7C1C23F6" w14:textId="0BDD751D" w:rsidR="00310BBB" w:rsidRDefault="00242ECA" w:rsidP="00BD2A02">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Bài 1: Tính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25"/>
      </w:tblGrid>
      <w:tr w:rsidR="00310BBB" w14:paraId="0B2520F6" w14:textId="77777777" w:rsidTr="001155C1">
        <w:trPr>
          <w:trHeight w:val="219"/>
          <w:jc w:val="center"/>
        </w:trPr>
        <w:tc>
          <w:tcPr>
            <w:tcW w:w="4725" w:type="dxa"/>
          </w:tcPr>
          <w:p w14:paraId="3E6A76E1" w14:textId="1BE92D13"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36</w:t>
            </w:r>
            <w:r w:rsidR="00395DB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(-6) =   </w:t>
            </w:r>
          </w:p>
        </w:tc>
        <w:tc>
          <w:tcPr>
            <w:tcW w:w="4725" w:type="dxa"/>
          </w:tcPr>
          <w:p w14:paraId="155F7C02" w14:textId="318E5A81"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90 + (-210) =</w:t>
            </w:r>
          </w:p>
        </w:tc>
      </w:tr>
      <w:tr w:rsidR="00310BBB" w14:paraId="0FDDE0C9" w14:textId="77777777" w:rsidTr="001155C1">
        <w:trPr>
          <w:trHeight w:val="444"/>
          <w:jc w:val="center"/>
        </w:trPr>
        <w:tc>
          <w:tcPr>
            <w:tcW w:w="4725" w:type="dxa"/>
          </w:tcPr>
          <w:p w14:paraId="2A6E34BE" w14:textId="5AF0E1E3"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(-7) + (-15) =</w:t>
            </w:r>
          </w:p>
        </w:tc>
        <w:tc>
          <w:tcPr>
            <w:tcW w:w="4725" w:type="dxa"/>
          </w:tcPr>
          <w:p w14:paraId="60EA196A" w14:textId="3D32D923"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(-5) .7 =</w:t>
            </w:r>
          </w:p>
        </w:tc>
      </w:tr>
      <w:tr w:rsidR="00310BBB" w14:paraId="50D3641C" w14:textId="77777777" w:rsidTr="001155C1">
        <w:trPr>
          <w:trHeight w:val="219"/>
          <w:jc w:val="center"/>
        </w:trPr>
        <w:tc>
          <w:tcPr>
            <w:tcW w:w="4725" w:type="dxa"/>
          </w:tcPr>
          <w:p w14:paraId="4E053A5D" w14:textId="7C5D217C"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14 - 82 =</w:t>
            </w:r>
          </w:p>
        </w:tc>
        <w:tc>
          <w:tcPr>
            <w:tcW w:w="4725" w:type="dxa"/>
          </w:tcPr>
          <w:p w14:paraId="399CD63B" w14:textId="62C0D81F"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 (-5).(-14) =</w:t>
            </w:r>
          </w:p>
        </w:tc>
      </w:tr>
      <w:tr w:rsidR="00310BBB" w14:paraId="2C8469C2" w14:textId="77777777" w:rsidTr="001155C1">
        <w:trPr>
          <w:trHeight w:val="219"/>
          <w:jc w:val="center"/>
        </w:trPr>
        <w:tc>
          <w:tcPr>
            <w:tcW w:w="4725" w:type="dxa"/>
          </w:tcPr>
          <w:p w14:paraId="58B4555F" w14:textId="7A7EEEE5"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(-15) - (-85) =                                   </w:t>
            </w:r>
          </w:p>
        </w:tc>
        <w:tc>
          <w:tcPr>
            <w:tcW w:w="4725" w:type="dxa"/>
          </w:tcPr>
          <w:p w14:paraId="193BF721" w14:textId="4BEE92CA"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100</w:t>
            </w:r>
            <w:r w:rsidR="00395DB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95DBE">
              <w:rPr>
                <w:rFonts w:asciiTheme="majorHAnsi" w:hAnsiTheme="majorHAnsi" w:cstheme="majorHAnsi"/>
                <w:sz w:val="28"/>
                <w:szCs w:val="28"/>
                <w:lang w:val="en-US"/>
              </w:rPr>
              <w:t xml:space="preserve"> </w:t>
            </w:r>
            <w:r>
              <w:rPr>
                <w:rFonts w:asciiTheme="majorHAnsi" w:hAnsiTheme="majorHAnsi" w:cstheme="majorHAnsi"/>
                <w:sz w:val="28"/>
                <w:szCs w:val="28"/>
                <w:lang w:val="en-US"/>
              </w:rPr>
              <w:t>(-60)</w:t>
            </w:r>
            <w:r w:rsidR="00395DB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95DBE">
              <w:rPr>
                <w:rFonts w:asciiTheme="majorHAnsi" w:hAnsiTheme="majorHAnsi" w:cstheme="majorHAnsi"/>
                <w:sz w:val="28"/>
                <w:szCs w:val="28"/>
                <w:lang w:val="en-US"/>
              </w:rPr>
              <w:t xml:space="preserve"> </w:t>
            </w:r>
            <w:r>
              <w:rPr>
                <w:rFonts w:asciiTheme="majorHAnsi" w:hAnsiTheme="majorHAnsi" w:cstheme="majorHAnsi"/>
                <w:sz w:val="28"/>
                <w:szCs w:val="28"/>
                <w:lang w:val="en-US"/>
              </w:rPr>
              <w:t>(-40) =</w:t>
            </w:r>
            <w:r w:rsidRPr="00C2346A">
              <w:rPr>
                <w:rFonts w:asciiTheme="majorHAnsi" w:hAnsiTheme="majorHAnsi" w:cstheme="majorHAnsi"/>
                <w:position w:val="-10"/>
                <w:sz w:val="28"/>
                <w:szCs w:val="28"/>
                <w:lang w:val="en-US"/>
              </w:rPr>
              <w:object w:dxaOrig="180" w:dyaOrig="340" w14:anchorId="03942E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o:ole="">
                  <v:imagedata r:id="rId8" o:title=""/>
                </v:shape>
                <o:OLEObject Type="Embed" ProgID="Equation.3" ShapeID="_x0000_i1025" DrawAspect="Content" ObjectID="_1691117162" r:id="rId9"/>
              </w:object>
            </w:r>
          </w:p>
        </w:tc>
      </w:tr>
      <w:tr w:rsidR="00310BBB" w14:paraId="4F2BEF24" w14:textId="77777777" w:rsidTr="001155C1">
        <w:trPr>
          <w:trHeight w:val="219"/>
          <w:jc w:val="center"/>
        </w:trPr>
        <w:tc>
          <w:tcPr>
            <w:tcW w:w="4725" w:type="dxa"/>
          </w:tcPr>
          <w:p w14:paraId="6ED9F6DD" w14:textId="77777777" w:rsidR="00310BBB" w:rsidRDefault="00310BBB" w:rsidP="00BD2A02">
            <w:pPr>
              <w:pStyle w:val="ListParagraph"/>
              <w:ind w:left="0"/>
              <w:jc w:val="both"/>
              <w:rPr>
                <w:rFonts w:asciiTheme="majorHAnsi" w:hAnsiTheme="majorHAnsi" w:cstheme="majorHAnsi"/>
                <w:sz w:val="28"/>
                <w:szCs w:val="28"/>
                <w:lang w:val="en-US"/>
              </w:rPr>
            </w:pPr>
          </w:p>
        </w:tc>
        <w:tc>
          <w:tcPr>
            <w:tcW w:w="4725" w:type="dxa"/>
          </w:tcPr>
          <w:p w14:paraId="3AE06FC0" w14:textId="2F580572"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100-</w:t>
            </w:r>
            <w:r w:rsidR="006C7ADB" w:rsidRPr="00C2346A">
              <w:rPr>
                <w:rFonts w:asciiTheme="majorHAnsi" w:hAnsiTheme="majorHAnsi" w:cstheme="majorHAnsi"/>
                <w:position w:val="-10"/>
                <w:sz w:val="28"/>
                <w:szCs w:val="28"/>
                <w:lang w:val="en-US"/>
              </w:rPr>
              <w:object w:dxaOrig="1700" w:dyaOrig="380" w14:anchorId="60D1AAA4">
                <v:shape id="_x0000_i1026" type="#_x0000_t75" style="width:90.75pt;height:19.5pt" o:ole="">
                  <v:imagedata r:id="rId10" o:title=""/>
                </v:shape>
                <o:OLEObject Type="Embed" ProgID="Equation.3" ShapeID="_x0000_i1026" DrawAspect="Content" ObjectID="_1691117163" r:id="rId11"/>
              </w:object>
            </w:r>
          </w:p>
        </w:tc>
      </w:tr>
    </w:tbl>
    <w:p w14:paraId="20999258" w14:textId="5A5A8E45" w:rsidR="00310BBB" w:rsidRPr="00195BD3" w:rsidRDefault="00695CF8" w:rsidP="00BD2A02">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Bài 2</w:t>
      </w:r>
      <w:r w:rsidR="00310BBB" w:rsidRPr="00195BD3">
        <w:rPr>
          <w:rFonts w:asciiTheme="majorHAnsi" w:hAnsiTheme="majorHAnsi" w:cstheme="majorHAnsi"/>
          <w:b/>
          <w:sz w:val="28"/>
          <w:szCs w:val="28"/>
        </w:rPr>
        <w:t xml:space="preserve">: Tính </w:t>
      </w:r>
      <w:r w:rsidR="00577690" w:rsidRPr="00195BD3">
        <w:rPr>
          <w:rFonts w:asciiTheme="majorHAnsi" w:hAnsiTheme="majorHAnsi" w:cstheme="majorHAnsi"/>
          <w:b/>
          <w:sz w:val="28"/>
          <w:szCs w:val="28"/>
        </w:rPr>
        <w:t xml:space="preserve">một cách </w:t>
      </w:r>
      <w:r w:rsidR="00310BBB" w:rsidRPr="00195BD3">
        <w:rPr>
          <w:rFonts w:asciiTheme="majorHAnsi" w:hAnsiTheme="majorHAnsi" w:cstheme="majorHAnsi"/>
          <w:b/>
          <w:sz w:val="28"/>
          <w:szCs w:val="28"/>
        </w:rPr>
        <w:t>hợ</w:t>
      </w:r>
      <w:r w:rsidR="00577690" w:rsidRPr="00195BD3">
        <w:rPr>
          <w:rFonts w:asciiTheme="majorHAnsi" w:hAnsiTheme="majorHAnsi" w:cstheme="majorHAnsi"/>
          <w:b/>
          <w:sz w:val="28"/>
          <w:szCs w:val="28"/>
        </w:rPr>
        <w:t xml:space="preserve">p lí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310BBB" w14:paraId="055C9DD9" w14:textId="77777777" w:rsidTr="006C7ADB">
        <w:trPr>
          <w:trHeight w:val="384"/>
        </w:trPr>
        <w:tc>
          <w:tcPr>
            <w:tcW w:w="5040" w:type="dxa"/>
          </w:tcPr>
          <w:p w14:paraId="36DDBA33" w14:textId="7D20C0AB" w:rsidR="00310BBB" w:rsidRDefault="00310BBB" w:rsidP="006C7AD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w:t>
            </w:r>
            <w:r w:rsidR="00577690">
              <w:rPr>
                <w:rFonts w:asciiTheme="majorHAnsi" w:hAnsiTheme="majorHAnsi" w:cstheme="majorHAnsi"/>
                <w:sz w:val="28"/>
                <w:szCs w:val="28"/>
                <w:lang w:val="en-US"/>
              </w:rPr>
              <w:t>(</w:t>
            </w:r>
            <w:r>
              <w:rPr>
                <w:rFonts w:asciiTheme="majorHAnsi" w:hAnsiTheme="majorHAnsi" w:cstheme="majorHAnsi"/>
                <w:sz w:val="28"/>
                <w:szCs w:val="28"/>
                <w:lang w:val="en-US"/>
              </w:rPr>
              <w:t>-27</w:t>
            </w:r>
            <w:r w:rsidR="00577690">
              <w:rPr>
                <w:rFonts w:asciiTheme="majorHAnsi" w:hAnsiTheme="majorHAnsi" w:cstheme="majorHAnsi"/>
                <w:sz w:val="28"/>
                <w:szCs w:val="28"/>
                <w:lang w:val="en-US"/>
              </w:rPr>
              <w:t>)</w:t>
            </w:r>
            <w:r>
              <w:rPr>
                <w:rFonts w:asciiTheme="majorHAnsi" w:hAnsiTheme="majorHAnsi" w:cstheme="majorHAnsi"/>
                <w:sz w:val="28"/>
                <w:szCs w:val="28"/>
                <w:lang w:val="en-US"/>
              </w:rPr>
              <w:t xml:space="preserve"> + 14 +36 + 27 =</w:t>
            </w:r>
          </w:p>
        </w:tc>
        <w:tc>
          <w:tcPr>
            <w:tcW w:w="5041" w:type="dxa"/>
          </w:tcPr>
          <w:p w14:paraId="733CFA56" w14:textId="5883DD06"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4)</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(-5)</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(-13)</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sidR="00F97BF9">
              <w:rPr>
                <w:rFonts w:asciiTheme="majorHAnsi" w:hAnsiTheme="majorHAnsi" w:cstheme="majorHAnsi"/>
                <w:sz w:val="28"/>
                <w:szCs w:val="28"/>
                <w:lang w:val="en-US"/>
              </w:rPr>
              <w:t>19</w:t>
            </w:r>
            <w:r w:rsidR="00577690">
              <w:rPr>
                <w:rFonts w:asciiTheme="majorHAnsi" w:hAnsiTheme="majorHAnsi" w:cstheme="majorHAnsi"/>
                <w:sz w:val="28"/>
                <w:szCs w:val="28"/>
                <w:lang w:val="en-US"/>
              </w:rPr>
              <w:t xml:space="preserve"> </w:t>
            </w:r>
            <w:r w:rsidR="00F97BF9">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sidR="00F97BF9">
              <w:rPr>
                <w:rFonts w:asciiTheme="majorHAnsi" w:hAnsiTheme="majorHAnsi" w:cstheme="majorHAnsi"/>
                <w:sz w:val="28"/>
                <w:szCs w:val="28"/>
                <w:lang w:val="en-US"/>
              </w:rPr>
              <w:t>(-1) =</w:t>
            </w:r>
          </w:p>
        </w:tc>
      </w:tr>
      <w:tr w:rsidR="00310BBB" w14:paraId="34CD26F5" w14:textId="77777777" w:rsidTr="006C7ADB">
        <w:tc>
          <w:tcPr>
            <w:tcW w:w="5040" w:type="dxa"/>
          </w:tcPr>
          <w:p w14:paraId="4D2030D3" w14:textId="65B3CF09"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2) 3.(-4).15.(-25) =</w:t>
            </w:r>
          </w:p>
        </w:tc>
        <w:tc>
          <w:tcPr>
            <w:tcW w:w="5041" w:type="dxa"/>
          </w:tcPr>
          <w:p w14:paraId="66FDE1D2" w14:textId="2501E919" w:rsidR="00310BBB" w:rsidRDefault="00F97BF9"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w:t>
            </w:r>
            <w:r w:rsidR="00FD449D">
              <w:rPr>
                <w:rFonts w:asciiTheme="majorHAnsi" w:hAnsiTheme="majorHAnsi" w:cstheme="majorHAnsi"/>
                <w:sz w:val="28"/>
                <w:szCs w:val="28"/>
                <w:lang w:val="en-US"/>
              </w:rPr>
              <w:t>134</w:t>
            </w:r>
            <w:r w:rsidR="00577690">
              <w:rPr>
                <w:rFonts w:asciiTheme="majorHAnsi" w:hAnsiTheme="majorHAnsi" w:cstheme="majorHAnsi"/>
                <w:sz w:val="28"/>
                <w:szCs w:val="28"/>
                <w:lang w:val="en-US"/>
              </w:rPr>
              <w:t xml:space="preserve"> </w:t>
            </w:r>
            <w:r w:rsidR="00FD449D">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sidR="00FD449D">
              <w:rPr>
                <w:rFonts w:asciiTheme="majorHAnsi" w:hAnsiTheme="majorHAnsi" w:cstheme="majorHAnsi"/>
                <w:sz w:val="28"/>
                <w:szCs w:val="28"/>
                <w:lang w:val="en-US"/>
              </w:rPr>
              <w:t>(-24)</w:t>
            </w:r>
            <w:r w:rsidR="00577690">
              <w:rPr>
                <w:rFonts w:asciiTheme="majorHAnsi" w:hAnsiTheme="majorHAnsi" w:cstheme="majorHAnsi"/>
                <w:sz w:val="28"/>
                <w:szCs w:val="28"/>
                <w:lang w:val="en-US"/>
              </w:rPr>
              <w:t xml:space="preserve"> </w:t>
            </w:r>
            <w:r w:rsidR="00FD449D">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sidR="00FD449D">
              <w:rPr>
                <w:rFonts w:asciiTheme="majorHAnsi" w:hAnsiTheme="majorHAnsi" w:cstheme="majorHAnsi"/>
                <w:sz w:val="28"/>
                <w:szCs w:val="28"/>
                <w:lang w:val="en-US"/>
              </w:rPr>
              <w:t>2021</w:t>
            </w:r>
            <w:r w:rsidR="00577690">
              <w:rPr>
                <w:rFonts w:asciiTheme="majorHAnsi" w:hAnsiTheme="majorHAnsi" w:cstheme="majorHAnsi"/>
                <w:sz w:val="28"/>
                <w:szCs w:val="28"/>
                <w:lang w:val="en-US"/>
              </w:rPr>
              <w:t xml:space="preserve"> </w:t>
            </w:r>
            <w:r w:rsidR="006C7ADB">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sidR="006C7ADB">
              <w:rPr>
                <w:rFonts w:asciiTheme="majorHAnsi" w:hAnsiTheme="majorHAnsi" w:cstheme="majorHAnsi"/>
                <w:sz w:val="28"/>
                <w:szCs w:val="28"/>
                <w:lang w:val="en-US"/>
              </w:rPr>
              <w:t>(-110) =</w:t>
            </w:r>
          </w:p>
        </w:tc>
      </w:tr>
      <w:tr w:rsidR="00310BBB" w14:paraId="2EFEEFBA" w14:textId="77777777" w:rsidTr="006C7ADB">
        <w:tc>
          <w:tcPr>
            <w:tcW w:w="5040" w:type="dxa"/>
          </w:tcPr>
          <w:p w14:paraId="3D5C4D89" w14:textId="5DB4A037" w:rsidR="00310BBB" w:rsidRDefault="00310BBB"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152.(-25)</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25.(-48) =</w:t>
            </w:r>
          </w:p>
        </w:tc>
        <w:tc>
          <w:tcPr>
            <w:tcW w:w="5041" w:type="dxa"/>
          </w:tcPr>
          <w:p w14:paraId="19175404" w14:textId="100D213A" w:rsidR="00310BBB" w:rsidRDefault="00EA1B9F" w:rsidP="00BD2A0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6</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(-8)</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9</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(-11)</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12</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77690">
              <w:rPr>
                <w:rFonts w:asciiTheme="majorHAnsi" w:hAnsiTheme="majorHAnsi" w:cstheme="majorHAnsi"/>
                <w:sz w:val="28"/>
                <w:szCs w:val="28"/>
                <w:lang w:val="en-US"/>
              </w:rPr>
              <w:t xml:space="preserve"> </w:t>
            </w:r>
            <w:r>
              <w:rPr>
                <w:rFonts w:asciiTheme="majorHAnsi" w:hAnsiTheme="majorHAnsi" w:cstheme="majorHAnsi"/>
                <w:sz w:val="28"/>
                <w:szCs w:val="28"/>
                <w:lang w:val="en-US"/>
              </w:rPr>
              <w:t>(-16) =</w:t>
            </w:r>
          </w:p>
        </w:tc>
      </w:tr>
    </w:tbl>
    <w:p w14:paraId="2FE5D1C4" w14:textId="21D0E246" w:rsidR="00EA1B9F" w:rsidRPr="00195BD3" w:rsidRDefault="00EA1B9F" w:rsidP="00EA1B9F">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 xml:space="preserve">Bài </w:t>
      </w:r>
      <w:r w:rsidR="00695CF8" w:rsidRPr="00195BD3">
        <w:rPr>
          <w:rFonts w:asciiTheme="majorHAnsi" w:hAnsiTheme="majorHAnsi" w:cstheme="majorHAnsi"/>
          <w:b/>
          <w:sz w:val="28"/>
          <w:szCs w:val="28"/>
        </w:rPr>
        <w:t>3</w:t>
      </w:r>
      <w:r w:rsidRPr="00195BD3">
        <w:rPr>
          <w:rFonts w:asciiTheme="majorHAnsi" w:hAnsiTheme="majorHAnsi" w:cstheme="majorHAnsi"/>
          <w:b/>
          <w:sz w:val="28"/>
          <w:szCs w:val="28"/>
        </w:rPr>
        <w:t xml:space="preserve">: </w:t>
      </w:r>
      <w:r w:rsidR="00C84143" w:rsidRPr="00195BD3">
        <w:rPr>
          <w:rFonts w:asciiTheme="majorHAnsi" w:hAnsiTheme="majorHAnsi" w:cstheme="majorHAnsi"/>
          <w:sz w:val="28"/>
          <w:szCs w:val="28"/>
        </w:rPr>
        <w:t>Chiếc diều của bạn Hoàng đang bay ở độ cao 7m (so với mặt đất). Sau một lúc, độ cao của chiếc diều tăng thêm 3 mét rồi sau đó lại giảm đi 4 mét. Hỏi lúc sau chiếc diều đang bay ở độ cao bao nhiêu mét (so với mặt đất).</w:t>
      </w:r>
    </w:p>
    <w:p w14:paraId="6585619B" w14:textId="2DECEE62" w:rsidR="00695CF8" w:rsidRPr="00195BD3" w:rsidRDefault="00695CF8" w:rsidP="00EA1B9F">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 xml:space="preserve">Bài 4: </w:t>
      </w:r>
      <w:r w:rsidR="00F146A1" w:rsidRPr="00195BD3">
        <w:rPr>
          <w:rFonts w:asciiTheme="majorHAnsi" w:hAnsiTheme="majorHAnsi" w:cstheme="majorHAnsi"/>
          <w:sz w:val="28"/>
          <w:szCs w:val="28"/>
        </w:rPr>
        <w:t>Trong vòng loại World Cup 2022 ở lượt đi đội tuyển bóng đá nam của Việt Nam ghi đượ</w:t>
      </w:r>
      <w:r w:rsidR="005D20CA" w:rsidRPr="00195BD3">
        <w:rPr>
          <w:rFonts w:asciiTheme="majorHAnsi" w:hAnsiTheme="majorHAnsi" w:cstheme="majorHAnsi"/>
          <w:sz w:val="28"/>
          <w:szCs w:val="28"/>
        </w:rPr>
        <w:t>c 5</w:t>
      </w:r>
      <w:r w:rsidR="00F146A1" w:rsidRPr="00195BD3">
        <w:rPr>
          <w:rFonts w:asciiTheme="majorHAnsi" w:hAnsiTheme="majorHAnsi" w:cstheme="majorHAnsi"/>
          <w:sz w:val="28"/>
          <w:szCs w:val="28"/>
        </w:rPr>
        <w:t xml:space="preserve"> bàn thắng và để thủng lưới </w:t>
      </w:r>
      <w:r w:rsidR="005D20CA" w:rsidRPr="00195BD3">
        <w:rPr>
          <w:rFonts w:asciiTheme="majorHAnsi" w:hAnsiTheme="majorHAnsi" w:cstheme="majorHAnsi"/>
          <w:sz w:val="28"/>
          <w:szCs w:val="28"/>
        </w:rPr>
        <w:t xml:space="preserve">1 </w:t>
      </w:r>
      <w:r w:rsidR="00F146A1" w:rsidRPr="00195BD3">
        <w:rPr>
          <w:rFonts w:asciiTheme="majorHAnsi" w:hAnsiTheme="majorHAnsi" w:cstheme="majorHAnsi"/>
          <w:sz w:val="28"/>
          <w:szCs w:val="28"/>
        </w:rPr>
        <w:t>bàn. Tại lượt về đội tuyển bóng đá nam của Việt Nam ghi đượ</w:t>
      </w:r>
      <w:r w:rsidR="007651B0" w:rsidRPr="00195BD3">
        <w:rPr>
          <w:rFonts w:asciiTheme="majorHAnsi" w:hAnsiTheme="majorHAnsi" w:cstheme="majorHAnsi"/>
          <w:sz w:val="28"/>
          <w:szCs w:val="28"/>
        </w:rPr>
        <w:t>c 8</w:t>
      </w:r>
      <w:r w:rsidR="00F146A1" w:rsidRPr="00195BD3">
        <w:rPr>
          <w:rFonts w:asciiTheme="majorHAnsi" w:hAnsiTheme="majorHAnsi" w:cstheme="majorHAnsi"/>
          <w:sz w:val="28"/>
          <w:szCs w:val="28"/>
        </w:rPr>
        <w:t xml:space="preserve"> bàn thắng và để thủng lưới </w:t>
      </w:r>
      <w:r w:rsidR="007651B0" w:rsidRPr="00195BD3">
        <w:rPr>
          <w:rFonts w:asciiTheme="majorHAnsi" w:hAnsiTheme="majorHAnsi" w:cstheme="majorHAnsi"/>
          <w:sz w:val="28"/>
          <w:szCs w:val="28"/>
        </w:rPr>
        <w:t xml:space="preserve">4 </w:t>
      </w:r>
      <w:r w:rsidR="00F146A1" w:rsidRPr="00195BD3">
        <w:rPr>
          <w:rFonts w:asciiTheme="majorHAnsi" w:hAnsiTheme="majorHAnsi" w:cstheme="majorHAnsi"/>
          <w:sz w:val="28"/>
          <w:szCs w:val="28"/>
        </w:rPr>
        <w:t>bàn. Tính hiệu số bàn thắng – thua của đội tuyển bóng đá nam của Việt Nam ở lượt đi và lượt về.</w:t>
      </w:r>
      <w:r w:rsidR="00F146A1" w:rsidRPr="00195BD3">
        <w:rPr>
          <w:rFonts w:asciiTheme="majorHAnsi" w:hAnsiTheme="majorHAnsi" w:cstheme="majorHAnsi"/>
          <w:b/>
          <w:sz w:val="28"/>
          <w:szCs w:val="28"/>
        </w:rPr>
        <w:t xml:space="preserve"> </w:t>
      </w:r>
    </w:p>
    <w:p w14:paraId="05BE6A4C" w14:textId="3A53D630" w:rsidR="000E7142" w:rsidRPr="00195BD3" w:rsidRDefault="000E7142" w:rsidP="000E7142">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Bài 5: Tính nhanh các tổng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0E7142" w14:paraId="18D97774" w14:textId="77777777" w:rsidTr="0044452A">
        <w:trPr>
          <w:trHeight w:val="384"/>
        </w:trPr>
        <w:tc>
          <w:tcPr>
            <w:tcW w:w="5040" w:type="dxa"/>
          </w:tcPr>
          <w:p w14:paraId="75008B38" w14:textId="07E32EF5" w:rsidR="000E7142" w:rsidRDefault="000E7142" w:rsidP="000E714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(3765</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238) -</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3765 =</w:t>
            </w:r>
          </w:p>
        </w:tc>
        <w:tc>
          <w:tcPr>
            <w:tcW w:w="5041" w:type="dxa"/>
          </w:tcPr>
          <w:p w14:paraId="30E9EA97" w14:textId="7F7CAF52" w:rsidR="000E7142" w:rsidRDefault="000E7142" w:rsidP="000E714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(-1891) - (53</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1891) =</w:t>
            </w:r>
          </w:p>
        </w:tc>
      </w:tr>
      <w:tr w:rsidR="000E7142" w14:paraId="0814DCC6" w14:textId="77777777" w:rsidTr="0044452A">
        <w:trPr>
          <w:trHeight w:val="384"/>
        </w:trPr>
        <w:tc>
          <w:tcPr>
            <w:tcW w:w="5040" w:type="dxa"/>
          </w:tcPr>
          <w:p w14:paraId="5AEB5F76" w14:textId="0BE21A5A" w:rsidR="000E7142" w:rsidRDefault="000E7142" w:rsidP="000E714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(18</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29) + (173-18-29) =</w:t>
            </w:r>
          </w:p>
        </w:tc>
        <w:tc>
          <w:tcPr>
            <w:tcW w:w="5041" w:type="dxa"/>
          </w:tcPr>
          <w:p w14:paraId="12BA1719" w14:textId="687C6E9C" w:rsidR="000E7142" w:rsidRDefault="000E7142" w:rsidP="000E714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(17</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142</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47) - (17</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0859C6">
              <w:rPr>
                <w:rFonts w:asciiTheme="majorHAnsi" w:hAnsiTheme="majorHAnsi" w:cstheme="majorHAnsi"/>
                <w:sz w:val="28"/>
                <w:szCs w:val="28"/>
                <w:lang w:val="en-US"/>
              </w:rPr>
              <w:t xml:space="preserve"> </w:t>
            </w:r>
            <w:r>
              <w:rPr>
                <w:rFonts w:asciiTheme="majorHAnsi" w:hAnsiTheme="majorHAnsi" w:cstheme="majorHAnsi"/>
                <w:sz w:val="28"/>
                <w:szCs w:val="28"/>
                <w:lang w:val="en-US"/>
              </w:rPr>
              <w:t>47) =</w:t>
            </w:r>
          </w:p>
        </w:tc>
      </w:tr>
    </w:tbl>
    <w:p w14:paraId="0F8D0E70" w14:textId="3C4FC69A" w:rsidR="00BD2A02" w:rsidRPr="00195BD3" w:rsidRDefault="00BD2A02" w:rsidP="00BD2A02">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c) Sản phẩm:</w:t>
      </w:r>
      <w:r w:rsidR="00A86ADC" w:rsidRPr="00195BD3">
        <w:rPr>
          <w:rFonts w:asciiTheme="majorHAnsi" w:hAnsiTheme="majorHAnsi" w:cstheme="majorHAnsi"/>
          <w:sz w:val="28"/>
          <w:szCs w:val="28"/>
        </w:rPr>
        <w:t xml:space="preserve"> Bài làm các bài tập dạng 1 trên bảng.</w:t>
      </w:r>
    </w:p>
    <w:p w14:paraId="316FA51F" w14:textId="231E6636" w:rsidR="00BD2A02" w:rsidRPr="00195BD3" w:rsidRDefault="00BD2A02" w:rsidP="00BD2A02">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d) Tổ chức thực hiện:</w:t>
      </w:r>
    </w:p>
    <w:tbl>
      <w:tblPr>
        <w:tblStyle w:val="TableGrid"/>
        <w:tblpPr w:leftFromText="180" w:rightFromText="180" w:vertAnchor="text" w:tblpY="1"/>
        <w:tblOverlap w:val="never"/>
        <w:tblW w:w="10031" w:type="dxa"/>
        <w:tblLook w:val="04A0" w:firstRow="1" w:lastRow="0" w:firstColumn="1" w:lastColumn="0" w:noHBand="0" w:noVBand="1"/>
      </w:tblPr>
      <w:tblGrid>
        <w:gridCol w:w="4644"/>
        <w:gridCol w:w="5387"/>
      </w:tblGrid>
      <w:tr w:rsidR="00BD2A02" w:rsidRPr="005426D0" w14:paraId="53E3BB74" w14:textId="77777777" w:rsidTr="001155C1">
        <w:tc>
          <w:tcPr>
            <w:tcW w:w="4644" w:type="dxa"/>
          </w:tcPr>
          <w:p w14:paraId="7E16CF4B" w14:textId="4B0A306F" w:rsidR="00BD2A02" w:rsidRPr="00195BD3" w:rsidRDefault="00BD2A02" w:rsidP="00665BCA">
            <w:pPr>
              <w:pStyle w:val="ListParagraph"/>
              <w:ind w:left="0"/>
              <w:jc w:val="center"/>
              <w:rPr>
                <w:rFonts w:asciiTheme="majorHAnsi" w:hAnsiTheme="majorHAnsi" w:cstheme="majorHAnsi"/>
                <w:b/>
                <w:bCs/>
                <w:sz w:val="28"/>
                <w:szCs w:val="28"/>
              </w:rPr>
            </w:pPr>
            <w:r w:rsidRPr="00195BD3">
              <w:rPr>
                <w:rFonts w:asciiTheme="majorHAnsi" w:hAnsiTheme="majorHAnsi" w:cstheme="majorHAnsi"/>
                <w:b/>
                <w:bCs/>
                <w:sz w:val="28"/>
                <w:szCs w:val="28"/>
              </w:rPr>
              <w:t>Hoạt động của giáo viên và học sinh</w:t>
            </w:r>
          </w:p>
        </w:tc>
        <w:tc>
          <w:tcPr>
            <w:tcW w:w="5387" w:type="dxa"/>
          </w:tcPr>
          <w:p w14:paraId="4C1B71A6" w14:textId="7AA8B4E3" w:rsidR="00BD2A02" w:rsidRPr="005426D0" w:rsidRDefault="00BD2A02" w:rsidP="00665BCA">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BD2A02" w:rsidRPr="005426D0" w14:paraId="4A3327B1" w14:textId="77777777" w:rsidTr="001155C1">
        <w:tc>
          <w:tcPr>
            <w:tcW w:w="4644" w:type="dxa"/>
          </w:tcPr>
          <w:p w14:paraId="3B97FDC4" w14:textId="25BAA9CE" w:rsidR="00BD2A02" w:rsidRPr="00195BD3" w:rsidRDefault="00BD2A02" w:rsidP="00665BCA">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Bước 1: Giao nhiệm vụ</w:t>
            </w:r>
            <w:r w:rsidR="002356AB" w:rsidRPr="00195BD3">
              <w:rPr>
                <w:rFonts w:asciiTheme="majorHAnsi" w:hAnsiTheme="majorHAnsi" w:cstheme="majorHAnsi"/>
                <w:b/>
                <w:bCs/>
                <w:sz w:val="28"/>
                <w:szCs w:val="28"/>
              </w:rPr>
              <w:t xml:space="preserve"> 1</w:t>
            </w:r>
          </w:p>
          <w:p w14:paraId="109DEAE0" w14:textId="5B82C59B" w:rsidR="007B58B8" w:rsidRPr="00195BD3" w:rsidRDefault="007B58B8" w:rsidP="0066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xml:space="preserve">- </w:t>
            </w:r>
            <w:r w:rsidR="00A86ADC" w:rsidRPr="00195BD3">
              <w:rPr>
                <w:rFonts w:asciiTheme="majorHAnsi" w:hAnsiTheme="majorHAnsi" w:cstheme="majorHAnsi"/>
                <w:bCs/>
                <w:sz w:val="28"/>
                <w:szCs w:val="28"/>
              </w:rPr>
              <w:t>GV yêu cầu học sinh đọc đề bài tập 1</w:t>
            </w:r>
          </w:p>
          <w:p w14:paraId="0B8C66B7" w14:textId="3AD3EF29" w:rsidR="007B58B8" w:rsidRPr="00195BD3" w:rsidRDefault="007B58B8" w:rsidP="0066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xml:space="preserve">- </w:t>
            </w:r>
            <w:r w:rsidR="00BA6817" w:rsidRPr="00195BD3">
              <w:rPr>
                <w:rFonts w:asciiTheme="majorHAnsi" w:hAnsiTheme="majorHAnsi" w:cstheme="majorHAnsi"/>
                <w:bCs/>
                <w:sz w:val="28"/>
                <w:szCs w:val="28"/>
              </w:rPr>
              <w:t xml:space="preserve">GV yêu cầu học sinh </w:t>
            </w:r>
            <w:r w:rsidR="004811F2" w:rsidRPr="00195BD3">
              <w:rPr>
                <w:rFonts w:asciiTheme="majorHAnsi" w:hAnsiTheme="majorHAnsi" w:cstheme="majorHAnsi"/>
                <w:bCs/>
                <w:sz w:val="28"/>
                <w:szCs w:val="28"/>
              </w:rPr>
              <w:t xml:space="preserve">suy nghĩ làm bài cá nhân </w:t>
            </w:r>
            <w:r w:rsidR="00BA6817" w:rsidRPr="00195BD3">
              <w:rPr>
                <w:rFonts w:asciiTheme="majorHAnsi" w:hAnsiTheme="majorHAnsi" w:cstheme="majorHAnsi"/>
                <w:bCs/>
                <w:sz w:val="28"/>
                <w:szCs w:val="28"/>
              </w:rPr>
              <w:t>và từng em trả lời câu hỏi để hoàn thành bài tập.</w:t>
            </w:r>
          </w:p>
          <w:p w14:paraId="09E82FD0" w14:textId="77C9DFC6" w:rsidR="00BA6817" w:rsidRPr="00195BD3" w:rsidRDefault="00BA6817"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H1: Áp dụng các quy tắc nào để hoàn thành bài tập 1?</w:t>
            </w:r>
          </w:p>
          <w:p w14:paraId="2F0E5D41" w14:textId="77777777" w:rsidR="009B3E59" w:rsidRPr="00195BD3" w:rsidRDefault="009B3E59" w:rsidP="00665BCA">
            <w:pPr>
              <w:pStyle w:val="ListParagraph"/>
              <w:ind w:left="0"/>
              <w:jc w:val="both"/>
              <w:rPr>
                <w:rFonts w:asciiTheme="majorHAnsi" w:hAnsiTheme="majorHAnsi" w:cstheme="majorHAnsi"/>
                <w:b/>
                <w:sz w:val="28"/>
                <w:szCs w:val="28"/>
              </w:rPr>
            </w:pPr>
          </w:p>
          <w:p w14:paraId="551C5955" w14:textId="77777777" w:rsidR="009B3E59" w:rsidRPr="00195BD3" w:rsidRDefault="009B3E59" w:rsidP="00665BCA">
            <w:pPr>
              <w:pStyle w:val="ListParagraph"/>
              <w:ind w:left="0"/>
              <w:jc w:val="both"/>
              <w:rPr>
                <w:rFonts w:asciiTheme="majorHAnsi" w:hAnsiTheme="majorHAnsi" w:cstheme="majorHAnsi"/>
                <w:b/>
                <w:sz w:val="28"/>
                <w:szCs w:val="28"/>
              </w:rPr>
            </w:pPr>
          </w:p>
          <w:p w14:paraId="30589D4B" w14:textId="0510FD16" w:rsidR="00BD2A02" w:rsidRPr="00195BD3" w:rsidRDefault="00BD2A02" w:rsidP="0066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2: Thực hiện nhiệm vụ</w:t>
            </w:r>
            <w:r w:rsidR="002356AB" w:rsidRPr="00195BD3">
              <w:rPr>
                <w:rFonts w:asciiTheme="majorHAnsi" w:hAnsiTheme="majorHAnsi" w:cstheme="majorHAnsi"/>
                <w:b/>
                <w:sz w:val="28"/>
                <w:szCs w:val="28"/>
              </w:rPr>
              <w:t xml:space="preserve"> 1</w:t>
            </w:r>
          </w:p>
          <w:p w14:paraId="6BF6A4EC" w14:textId="0B7E6EDA" w:rsidR="007B58B8" w:rsidRPr="00195BD3" w:rsidRDefault="007B58B8"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 </w:t>
            </w:r>
            <w:r w:rsidR="00BA6817" w:rsidRPr="00195BD3">
              <w:rPr>
                <w:rFonts w:asciiTheme="majorHAnsi" w:hAnsiTheme="majorHAnsi" w:cstheme="majorHAnsi"/>
                <w:sz w:val="28"/>
                <w:szCs w:val="28"/>
              </w:rPr>
              <w:t>HS đọc đầu bài, suy nghĩ làm bài và trả lời câu hỏi hoàn thành bài tập</w:t>
            </w:r>
          </w:p>
          <w:p w14:paraId="4AE3C0C9" w14:textId="35BF8D12" w:rsidR="00445008" w:rsidRPr="00195BD3" w:rsidRDefault="007B58B8"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 </w:t>
            </w:r>
            <w:r w:rsidR="00BA6817" w:rsidRPr="00195BD3">
              <w:rPr>
                <w:rFonts w:asciiTheme="majorHAnsi" w:hAnsiTheme="majorHAnsi" w:cstheme="majorHAnsi"/>
                <w:sz w:val="28"/>
                <w:szCs w:val="28"/>
              </w:rPr>
              <w:t xml:space="preserve">Đ1: </w:t>
            </w:r>
            <w:r w:rsidR="002356AB" w:rsidRPr="00195BD3">
              <w:rPr>
                <w:rFonts w:asciiTheme="majorHAnsi" w:hAnsiTheme="majorHAnsi" w:cstheme="majorHAnsi"/>
                <w:sz w:val="28"/>
                <w:szCs w:val="28"/>
              </w:rPr>
              <w:t>Áp dụng</w:t>
            </w:r>
            <w:r w:rsidR="00BA6817" w:rsidRPr="00195BD3">
              <w:rPr>
                <w:rFonts w:asciiTheme="majorHAnsi" w:hAnsiTheme="majorHAnsi" w:cstheme="majorHAnsi"/>
                <w:sz w:val="28"/>
                <w:szCs w:val="28"/>
              </w:rPr>
              <w:t xml:space="preserve"> quy tắc cộng hai số nguyên</w:t>
            </w:r>
            <w:r w:rsidR="002356AB" w:rsidRPr="00195BD3">
              <w:rPr>
                <w:rFonts w:asciiTheme="majorHAnsi" w:hAnsiTheme="majorHAnsi" w:cstheme="majorHAnsi"/>
                <w:sz w:val="28"/>
                <w:szCs w:val="28"/>
              </w:rPr>
              <w:t xml:space="preserve"> cùng dấu,</w:t>
            </w:r>
            <w:r w:rsidR="00BA6817" w:rsidRPr="00195BD3">
              <w:rPr>
                <w:rFonts w:asciiTheme="majorHAnsi" w:hAnsiTheme="majorHAnsi" w:cstheme="majorHAnsi"/>
                <w:sz w:val="28"/>
                <w:szCs w:val="28"/>
              </w:rPr>
              <w:t xml:space="preserve"> khác dấu</w:t>
            </w:r>
            <w:r w:rsidR="002356AB" w:rsidRPr="00195BD3">
              <w:rPr>
                <w:rFonts w:asciiTheme="majorHAnsi" w:hAnsiTheme="majorHAnsi" w:cstheme="majorHAnsi"/>
                <w:sz w:val="28"/>
                <w:szCs w:val="28"/>
              </w:rPr>
              <w:t xml:space="preserve">; </w:t>
            </w:r>
            <w:r w:rsidR="00BA6817" w:rsidRPr="00195BD3">
              <w:rPr>
                <w:rFonts w:asciiTheme="majorHAnsi" w:hAnsiTheme="majorHAnsi" w:cstheme="majorHAnsi"/>
                <w:sz w:val="28"/>
                <w:szCs w:val="28"/>
              </w:rPr>
              <w:t>phép</w:t>
            </w:r>
            <w:r w:rsidR="002356AB" w:rsidRPr="00195BD3">
              <w:rPr>
                <w:rFonts w:asciiTheme="majorHAnsi" w:hAnsiTheme="majorHAnsi" w:cstheme="majorHAnsi"/>
                <w:sz w:val="28"/>
                <w:szCs w:val="28"/>
              </w:rPr>
              <w:t xml:space="preserve"> trừ</w:t>
            </w:r>
            <w:r w:rsidR="00BA6817" w:rsidRPr="00195BD3">
              <w:rPr>
                <w:rFonts w:asciiTheme="majorHAnsi" w:hAnsiTheme="majorHAnsi" w:cstheme="majorHAnsi"/>
                <w:sz w:val="28"/>
                <w:szCs w:val="28"/>
              </w:rPr>
              <w:t xml:space="preserve"> hai số nguyên</w:t>
            </w:r>
            <w:r w:rsidR="002356AB" w:rsidRPr="00195BD3">
              <w:rPr>
                <w:rFonts w:asciiTheme="majorHAnsi" w:hAnsiTheme="majorHAnsi" w:cstheme="majorHAnsi"/>
                <w:sz w:val="28"/>
                <w:szCs w:val="28"/>
              </w:rPr>
              <w:t xml:space="preserve">; </w:t>
            </w:r>
            <w:r w:rsidR="00445008" w:rsidRPr="00195BD3">
              <w:rPr>
                <w:rFonts w:asciiTheme="majorHAnsi" w:hAnsiTheme="majorHAnsi" w:cstheme="majorHAnsi"/>
                <w:sz w:val="28"/>
                <w:szCs w:val="28"/>
              </w:rPr>
              <w:t>quy tắc nhân hai số nguyên</w:t>
            </w:r>
            <w:r w:rsidR="002356AB" w:rsidRPr="00195BD3">
              <w:rPr>
                <w:rFonts w:asciiTheme="majorHAnsi" w:hAnsiTheme="majorHAnsi" w:cstheme="majorHAnsi"/>
                <w:sz w:val="28"/>
                <w:szCs w:val="28"/>
              </w:rPr>
              <w:t xml:space="preserve"> cùng dấu,</w:t>
            </w:r>
            <w:r w:rsidR="00445008" w:rsidRPr="00195BD3">
              <w:rPr>
                <w:rFonts w:asciiTheme="majorHAnsi" w:hAnsiTheme="majorHAnsi" w:cstheme="majorHAnsi"/>
                <w:sz w:val="28"/>
                <w:szCs w:val="28"/>
              </w:rPr>
              <w:t xml:space="preserve"> khác dấ</w:t>
            </w:r>
            <w:r w:rsidR="00222A45" w:rsidRPr="00195BD3">
              <w:rPr>
                <w:rFonts w:asciiTheme="majorHAnsi" w:hAnsiTheme="majorHAnsi" w:cstheme="majorHAnsi"/>
                <w:sz w:val="28"/>
                <w:szCs w:val="28"/>
              </w:rPr>
              <w:t>u; thứ tự thực hiện phép tính…</w:t>
            </w:r>
          </w:p>
          <w:p w14:paraId="18BF11C7" w14:textId="77777777" w:rsidR="00445008" w:rsidRPr="00195BD3" w:rsidRDefault="00445008" w:rsidP="00665BCA">
            <w:pPr>
              <w:pStyle w:val="ListParagraph"/>
              <w:ind w:left="0"/>
              <w:jc w:val="both"/>
              <w:rPr>
                <w:rFonts w:asciiTheme="majorHAnsi" w:hAnsiTheme="majorHAnsi" w:cstheme="majorHAnsi"/>
                <w:sz w:val="28"/>
                <w:szCs w:val="28"/>
              </w:rPr>
            </w:pPr>
          </w:p>
          <w:p w14:paraId="5596707F" w14:textId="77777777" w:rsidR="00445008" w:rsidRPr="00195BD3" w:rsidRDefault="00445008" w:rsidP="00665BCA">
            <w:pPr>
              <w:pStyle w:val="ListParagraph"/>
              <w:ind w:left="0"/>
              <w:jc w:val="both"/>
              <w:rPr>
                <w:rFonts w:asciiTheme="majorHAnsi" w:hAnsiTheme="majorHAnsi" w:cstheme="majorHAnsi"/>
                <w:sz w:val="28"/>
                <w:szCs w:val="28"/>
              </w:rPr>
            </w:pPr>
          </w:p>
          <w:p w14:paraId="0DA5677C" w14:textId="77777777" w:rsidR="00445008" w:rsidRPr="00195BD3" w:rsidRDefault="00445008" w:rsidP="00665BCA">
            <w:pPr>
              <w:pStyle w:val="ListParagraph"/>
              <w:ind w:left="0"/>
              <w:jc w:val="both"/>
              <w:rPr>
                <w:rFonts w:asciiTheme="majorHAnsi" w:hAnsiTheme="majorHAnsi" w:cstheme="majorHAnsi"/>
                <w:sz w:val="28"/>
                <w:szCs w:val="28"/>
              </w:rPr>
            </w:pPr>
          </w:p>
          <w:p w14:paraId="7F5DFC2D" w14:textId="77777777" w:rsidR="00BA6817" w:rsidRPr="00195BD3" w:rsidRDefault="00BA6817" w:rsidP="00665BCA">
            <w:pPr>
              <w:pStyle w:val="ListParagraph"/>
              <w:ind w:left="0"/>
              <w:jc w:val="both"/>
              <w:rPr>
                <w:rFonts w:asciiTheme="majorHAnsi" w:hAnsiTheme="majorHAnsi" w:cstheme="majorHAnsi"/>
                <w:sz w:val="28"/>
                <w:szCs w:val="28"/>
              </w:rPr>
            </w:pPr>
          </w:p>
          <w:p w14:paraId="3A1DCD59" w14:textId="77777777" w:rsidR="009B3E59" w:rsidRPr="00195BD3" w:rsidRDefault="009B3E59" w:rsidP="00665BCA">
            <w:pPr>
              <w:pStyle w:val="ListParagraph"/>
              <w:ind w:left="0"/>
              <w:jc w:val="both"/>
              <w:rPr>
                <w:rFonts w:asciiTheme="majorHAnsi" w:hAnsiTheme="majorHAnsi" w:cstheme="majorHAnsi"/>
                <w:sz w:val="28"/>
                <w:szCs w:val="28"/>
              </w:rPr>
            </w:pPr>
          </w:p>
          <w:p w14:paraId="245B9C49" w14:textId="77777777" w:rsidR="009B3E59" w:rsidRPr="00195BD3" w:rsidRDefault="009B3E59" w:rsidP="00665BCA">
            <w:pPr>
              <w:pStyle w:val="ListParagraph"/>
              <w:ind w:left="0"/>
              <w:jc w:val="both"/>
              <w:rPr>
                <w:rFonts w:asciiTheme="majorHAnsi" w:hAnsiTheme="majorHAnsi" w:cstheme="majorHAnsi"/>
                <w:sz w:val="28"/>
                <w:szCs w:val="28"/>
              </w:rPr>
            </w:pPr>
          </w:p>
          <w:p w14:paraId="698764E6" w14:textId="77777777" w:rsidR="009B3E59" w:rsidRPr="00195BD3" w:rsidRDefault="009B3E59" w:rsidP="00665BCA">
            <w:pPr>
              <w:pStyle w:val="ListParagraph"/>
              <w:ind w:left="0"/>
              <w:jc w:val="both"/>
              <w:rPr>
                <w:rFonts w:asciiTheme="majorHAnsi" w:hAnsiTheme="majorHAnsi" w:cstheme="majorHAnsi"/>
                <w:sz w:val="28"/>
                <w:szCs w:val="28"/>
              </w:rPr>
            </w:pPr>
          </w:p>
          <w:p w14:paraId="0A36B73B" w14:textId="77777777" w:rsidR="009B3E59" w:rsidRPr="00195BD3" w:rsidRDefault="009B3E59" w:rsidP="00665BCA">
            <w:pPr>
              <w:pStyle w:val="ListParagraph"/>
              <w:ind w:left="0"/>
              <w:jc w:val="both"/>
              <w:rPr>
                <w:rFonts w:asciiTheme="majorHAnsi" w:hAnsiTheme="majorHAnsi" w:cstheme="majorHAnsi"/>
                <w:sz w:val="28"/>
                <w:szCs w:val="28"/>
              </w:rPr>
            </w:pPr>
          </w:p>
          <w:p w14:paraId="70200695" w14:textId="77777777" w:rsidR="009B3E59" w:rsidRPr="00195BD3" w:rsidRDefault="009B3E59" w:rsidP="00665BCA">
            <w:pPr>
              <w:pStyle w:val="ListParagraph"/>
              <w:ind w:left="0"/>
              <w:jc w:val="both"/>
              <w:rPr>
                <w:rFonts w:asciiTheme="majorHAnsi" w:hAnsiTheme="majorHAnsi" w:cstheme="majorHAnsi"/>
                <w:sz w:val="28"/>
                <w:szCs w:val="28"/>
              </w:rPr>
            </w:pPr>
          </w:p>
          <w:p w14:paraId="17A96C28" w14:textId="77777777" w:rsidR="009B3E59" w:rsidRPr="00195BD3" w:rsidRDefault="009B3E59" w:rsidP="00665BCA">
            <w:pPr>
              <w:pStyle w:val="ListParagraph"/>
              <w:ind w:left="0"/>
              <w:jc w:val="both"/>
              <w:rPr>
                <w:rFonts w:asciiTheme="majorHAnsi" w:hAnsiTheme="majorHAnsi" w:cstheme="majorHAnsi"/>
                <w:sz w:val="28"/>
                <w:szCs w:val="28"/>
              </w:rPr>
            </w:pPr>
          </w:p>
          <w:p w14:paraId="59A6EEE8" w14:textId="77777777" w:rsidR="009B3E59" w:rsidRPr="00195BD3" w:rsidRDefault="009B3E59" w:rsidP="00665BCA">
            <w:pPr>
              <w:pStyle w:val="ListParagraph"/>
              <w:ind w:left="0"/>
              <w:jc w:val="both"/>
              <w:rPr>
                <w:rFonts w:asciiTheme="majorHAnsi" w:hAnsiTheme="majorHAnsi" w:cstheme="majorHAnsi"/>
                <w:sz w:val="28"/>
                <w:szCs w:val="28"/>
              </w:rPr>
            </w:pPr>
          </w:p>
          <w:p w14:paraId="742812D8" w14:textId="77777777" w:rsidR="009B3E59" w:rsidRPr="00195BD3" w:rsidRDefault="009B3E59" w:rsidP="00665BCA">
            <w:pPr>
              <w:pStyle w:val="ListParagraph"/>
              <w:ind w:left="0"/>
              <w:jc w:val="both"/>
              <w:rPr>
                <w:rFonts w:asciiTheme="majorHAnsi" w:hAnsiTheme="majorHAnsi" w:cstheme="majorHAnsi"/>
                <w:sz w:val="28"/>
                <w:szCs w:val="28"/>
              </w:rPr>
            </w:pPr>
          </w:p>
          <w:p w14:paraId="4067DD22" w14:textId="77777777" w:rsidR="009B3E59" w:rsidRPr="00195BD3" w:rsidRDefault="009B3E59" w:rsidP="00665BCA">
            <w:pPr>
              <w:pStyle w:val="ListParagraph"/>
              <w:ind w:left="0"/>
              <w:jc w:val="both"/>
              <w:rPr>
                <w:rFonts w:asciiTheme="majorHAnsi" w:hAnsiTheme="majorHAnsi" w:cstheme="majorHAnsi"/>
                <w:sz w:val="28"/>
                <w:szCs w:val="28"/>
              </w:rPr>
            </w:pPr>
          </w:p>
          <w:p w14:paraId="6B9B3425" w14:textId="77777777" w:rsidR="009B3E59" w:rsidRPr="00195BD3" w:rsidRDefault="009B3E59" w:rsidP="00665BCA">
            <w:pPr>
              <w:pStyle w:val="ListParagraph"/>
              <w:ind w:left="0"/>
              <w:jc w:val="both"/>
              <w:rPr>
                <w:rFonts w:asciiTheme="majorHAnsi" w:hAnsiTheme="majorHAnsi" w:cstheme="majorHAnsi"/>
                <w:sz w:val="28"/>
                <w:szCs w:val="28"/>
              </w:rPr>
            </w:pPr>
          </w:p>
          <w:p w14:paraId="3C2C64A1" w14:textId="77777777" w:rsidR="009B3E59" w:rsidRPr="00195BD3" w:rsidRDefault="009B3E59" w:rsidP="00665BCA">
            <w:pPr>
              <w:pStyle w:val="ListParagraph"/>
              <w:ind w:left="0"/>
              <w:jc w:val="both"/>
              <w:rPr>
                <w:rFonts w:asciiTheme="majorHAnsi" w:hAnsiTheme="majorHAnsi" w:cstheme="majorHAnsi"/>
                <w:sz w:val="28"/>
                <w:szCs w:val="28"/>
              </w:rPr>
            </w:pPr>
          </w:p>
          <w:p w14:paraId="0E1D51A1" w14:textId="77777777" w:rsidR="009B3E59" w:rsidRPr="00195BD3" w:rsidRDefault="009B3E59" w:rsidP="00665BCA">
            <w:pPr>
              <w:pStyle w:val="ListParagraph"/>
              <w:ind w:left="0"/>
              <w:jc w:val="both"/>
              <w:rPr>
                <w:rFonts w:asciiTheme="majorHAnsi" w:hAnsiTheme="majorHAnsi" w:cstheme="majorHAnsi"/>
                <w:sz w:val="28"/>
                <w:szCs w:val="28"/>
              </w:rPr>
            </w:pPr>
          </w:p>
          <w:p w14:paraId="15D13880" w14:textId="77777777" w:rsidR="009B3E59" w:rsidRPr="00195BD3" w:rsidRDefault="009B3E59" w:rsidP="00665BCA">
            <w:pPr>
              <w:pStyle w:val="ListParagraph"/>
              <w:ind w:left="0"/>
              <w:jc w:val="both"/>
              <w:rPr>
                <w:rFonts w:asciiTheme="majorHAnsi" w:hAnsiTheme="majorHAnsi" w:cstheme="majorHAnsi"/>
                <w:sz w:val="28"/>
                <w:szCs w:val="28"/>
              </w:rPr>
            </w:pPr>
          </w:p>
          <w:p w14:paraId="16714405" w14:textId="77777777" w:rsidR="009B3E59" w:rsidRPr="00195BD3" w:rsidRDefault="009B3E59" w:rsidP="00665BCA">
            <w:pPr>
              <w:pStyle w:val="ListParagraph"/>
              <w:ind w:left="0"/>
              <w:jc w:val="both"/>
              <w:rPr>
                <w:rFonts w:asciiTheme="majorHAnsi" w:hAnsiTheme="majorHAnsi" w:cstheme="majorHAnsi"/>
                <w:sz w:val="28"/>
                <w:szCs w:val="28"/>
              </w:rPr>
            </w:pPr>
          </w:p>
          <w:p w14:paraId="124B2C2A" w14:textId="77777777" w:rsidR="009B3E59" w:rsidRPr="00195BD3" w:rsidRDefault="009B3E59" w:rsidP="00665BCA">
            <w:pPr>
              <w:pStyle w:val="ListParagraph"/>
              <w:ind w:left="0"/>
              <w:jc w:val="both"/>
              <w:rPr>
                <w:rFonts w:asciiTheme="majorHAnsi" w:hAnsiTheme="majorHAnsi" w:cstheme="majorHAnsi"/>
                <w:sz w:val="28"/>
                <w:szCs w:val="28"/>
              </w:rPr>
            </w:pPr>
          </w:p>
          <w:p w14:paraId="68EA1182" w14:textId="77777777" w:rsidR="009B3E59" w:rsidRPr="00195BD3" w:rsidRDefault="009B3E59" w:rsidP="00665BCA">
            <w:pPr>
              <w:pStyle w:val="ListParagraph"/>
              <w:ind w:left="0"/>
              <w:jc w:val="both"/>
              <w:rPr>
                <w:rFonts w:asciiTheme="majorHAnsi" w:hAnsiTheme="majorHAnsi" w:cstheme="majorHAnsi"/>
                <w:sz w:val="28"/>
                <w:szCs w:val="28"/>
              </w:rPr>
            </w:pPr>
          </w:p>
          <w:p w14:paraId="76AEA8A7" w14:textId="77777777" w:rsidR="009B3E59" w:rsidRPr="00195BD3" w:rsidRDefault="009B3E59" w:rsidP="00665BCA">
            <w:pPr>
              <w:pStyle w:val="ListParagraph"/>
              <w:ind w:left="0"/>
              <w:jc w:val="both"/>
              <w:rPr>
                <w:rFonts w:asciiTheme="majorHAnsi" w:hAnsiTheme="majorHAnsi" w:cstheme="majorHAnsi"/>
                <w:sz w:val="28"/>
                <w:szCs w:val="28"/>
              </w:rPr>
            </w:pPr>
          </w:p>
          <w:p w14:paraId="292D2851" w14:textId="77777777" w:rsidR="004F5E66" w:rsidRPr="00195BD3" w:rsidRDefault="004F5E66" w:rsidP="00665BCA">
            <w:pPr>
              <w:pStyle w:val="ListParagraph"/>
              <w:ind w:left="0"/>
              <w:jc w:val="both"/>
              <w:rPr>
                <w:rFonts w:asciiTheme="majorHAnsi" w:hAnsiTheme="majorHAnsi" w:cstheme="majorHAnsi"/>
                <w:sz w:val="28"/>
                <w:szCs w:val="28"/>
              </w:rPr>
            </w:pPr>
          </w:p>
          <w:p w14:paraId="123585CD" w14:textId="14A2B059" w:rsidR="00BD2A02" w:rsidRPr="00195BD3" w:rsidRDefault="008C5467" w:rsidP="0066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 xml:space="preserve">Bước 3: Báo cáo </w:t>
            </w:r>
            <w:r w:rsidR="00445008" w:rsidRPr="00195BD3">
              <w:rPr>
                <w:rFonts w:asciiTheme="majorHAnsi" w:hAnsiTheme="majorHAnsi" w:cstheme="majorHAnsi"/>
                <w:b/>
                <w:sz w:val="28"/>
                <w:szCs w:val="28"/>
              </w:rPr>
              <w:t>kết quả</w:t>
            </w:r>
          </w:p>
          <w:p w14:paraId="5A2302EB" w14:textId="3949FF36" w:rsidR="007B58B8" w:rsidRPr="00195BD3" w:rsidRDefault="007B58B8"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 </w:t>
            </w:r>
            <w:r w:rsidR="00445008" w:rsidRPr="00195BD3">
              <w:rPr>
                <w:rFonts w:asciiTheme="majorHAnsi" w:hAnsiTheme="majorHAnsi" w:cstheme="majorHAnsi"/>
                <w:sz w:val="28"/>
                <w:szCs w:val="28"/>
              </w:rPr>
              <w:t>Từng học sinh lên bảng làm bài</w:t>
            </w:r>
          </w:p>
          <w:p w14:paraId="40540EA3" w14:textId="2588F53F" w:rsidR="00445008" w:rsidRPr="00195BD3" w:rsidRDefault="00445008"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9B3E59" w:rsidRPr="00195BD3">
              <w:rPr>
                <w:rFonts w:asciiTheme="majorHAnsi" w:hAnsiTheme="majorHAnsi" w:cstheme="majorHAnsi"/>
                <w:sz w:val="28"/>
                <w:szCs w:val="28"/>
              </w:rPr>
              <w:t xml:space="preserve"> </w:t>
            </w:r>
            <w:r w:rsidRPr="00195BD3">
              <w:rPr>
                <w:rFonts w:asciiTheme="majorHAnsi" w:hAnsiTheme="majorHAnsi" w:cstheme="majorHAnsi"/>
                <w:sz w:val="28"/>
                <w:szCs w:val="28"/>
              </w:rPr>
              <w:t>Học sinh khác làm bài vào vở</w:t>
            </w:r>
          </w:p>
          <w:p w14:paraId="3012A447" w14:textId="26B73F9A" w:rsidR="00BD2A02" w:rsidRPr="00195BD3" w:rsidRDefault="008C5467" w:rsidP="0066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4: Kết luận, nhận định</w:t>
            </w:r>
          </w:p>
          <w:p w14:paraId="6176ED16" w14:textId="771656D0" w:rsidR="00445008"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cho học sinh khác nhận xét bài làm của bạn.</w:t>
            </w:r>
          </w:p>
          <w:p w14:paraId="2CDC6133" w14:textId="77777777" w:rsidR="007B58B8" w:rsidRPr="00195BD3" w:rsidRDefault="007B58B8"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 </w:t>
            </w:r>
            <w:r w:rsidR="00870C52" w:rsidRPr="00195BD3">
              <w:rPr>
                <w:rFonts w:asciiTheme="majorHAnsi" w:hAnsiTheme="majorHAnsi" w:cstheme="majorHAnsi"/>
                <w:sz w:val="28"/>
                <w:szCs w:val="28"/>
              </w:rPr>
              <w:t>GV nhận xét chốt kiến thức.</w:t>
            </w:r>
          </w:p>
          <w:p w14:paraId="3C4159BC" w14:textId="77777777" w:rsidR="00E30600"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Dự đoán sai lầm của học sinh:</w:t>
            </w:r>
          </w:p>
          <w:p w14:paraId="5B52BCC3" w14:textId="438ABB54" w:rsidR="004F5E66"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3) 14 </w:t>
            </w:r>
            <w:r w:rsidR="004F5E66" w:rsidRPr="00195BD3">
              <w:rPr>
                <w:rFonts w:asciiTheme="majorHAnsi" w:hAnsiTheme="majorHAnsi" w:cstheme="majorHAnsi"/>
                <w:sz w:val="28"/>
                <w:szCs w:val="28"/>
              </w:rPr>
              <w:t>–</w:t>
            </w:r>
            <w:r w:rsidRPr="00195BD3">
              <w:rPr>
                <w:rFonts w:asciiTheme="majorHAnsi" w:hAnsiTheme="majorHAnsi" w:cstheme="majorHAnsi"/>
                <w:sz w:val="28"/>
                <w:szCs w:val="28"/>
              </w:rPr>
              <w:t xml:space="preserve"> 82</w:t>
            </w:r>
          </w:p>
          <w:p w14:paraId="764AF26A" w14:textId="3C065E0C" w:rsidR="00870C52"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 (82</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 xml:space="preserve">14) </w:t>
            </w:r>
          </w:p>
          <w:p w14:paraId="3442C61E" w14:textId="51033F3E" w:rsidR="00870C52" w:rsidRPr="00195BD3" w:rsidRDefault="00870C52" w:rsidP="00665BCA">
            <w:pPr>
              <w:pStyle w:val="ListParagraph"/>
              <w:ind w:left="0"/>
              <w:jc w:val="both"/>
              <w:rPr>
                <w:rFonts w:asciiTheme="majorHAnsi" w:hAnsiTheme="majorHAnsi" w:cstheme="majorHAnsi"/>
                <w:color w:val="FF0000"/>
                <w:sz w:val="28"/>
                <w:szCs w:val="28"/>
              </w:rPr>
            </w:pPr>
            <w:r w:rsidRPr="00195BD3">
              <w:rPr>
                <w:rFonts w:asciiTheme="majorHAnsi" w:hAnsiTheme="majorHAnsi" w:cstheme="majorHAnsi"/>
                <w:sz w:val="28"/>
                <w:szCs w:val="28"/>
              </w:rPr>
              <w:t>= + 68 (Học sinh chưa biết biết đưa phép trừ về phép cộng để xác định được đây là phép cộng hai số</w:t>
            </w:r>
            <w:r w:rsidR="00E12FF7" w:rsidRPr="00195BD3">
              <w:rPr>
                <w:rFonts w:asciiTheme="majorHAnsi" w:hAnsiTheme="majorHAnsi" w:cstheme="majorHAnsi"/>
                <w:sz w:val="28"/>
                <w:szCs w:val="28"/>
              </w:rPr>
              <w:t xml:space="preserve"> ng</w:t>
            </w:r>
            <w:r w:rsidRPr="00195BD3">
              <w:rPr>
                <w:rFonts w:asciiTheme="majorHAnsi" w:hAnsiTheme="majorHAnsi" w:cstheme="majorHAnsi"/>
                <w:sz w:val="28"/>
                <w:szCs w:val="28"/>
              </w:rPr>
              <w:t>uyên khác dấ</w:t>
            </w:r>
            <w:r w:rsidR="004F5E66" w:rsidRPr="00195BD3">
              <w:rPr>
                <w:rFonts w:asciiTheme="majorHAnsi" w:hAnsiTheme="majorHAnsi" w:cstheme="majorHAnsi"/>
                <w:sz w:val="28"/>
                <w:szCs w:val="28"/>
              </w:rPr>
              <w:t>u</w:t>
            </w:r>
            <w:r w:rsidRPr="00195BD3">
              <w:rPr>
                <w:rFonts w:asciiTheme="majorHAnsi" w:hAnsiTheme="majorHAnsi" w:cstheme="majorHAnsi"/>
                <w:sz w:val="28"/>
                <w:szCs w:val="28"/>
              </w:rPr>
              <w:t>)</w:t>
            </w:r>
          </w:p>
          <w:p w14:paraId="1577CFCE" w14:textId="32589D7E" w:rsidR="00870C52"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9) 100</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C2346A">
              <w:rPr>
                <w:rFonts w:asciiTheme="majorHAnsi" w:hAnsiTheme="majorHAnsi" w:cstheme="majorHAnsi"/>
                <w:position w:val="-10"/>
                <w:sz w:val="28"/>
                <w:szCs w:val="28"/>
                <w:lang w:val="en-US"/>
              </w:rPr>
              <w:object w:dxaOrig="1540" w:dyaOrig="380" w14:anchorId="4B657195">
                <v:shape id="_x0000_i1027" type="#_x0000_t75" style="width:81pt;height:19.5pt" o:ole="">
                  <v:imagedata r:id="rId12" o:title=""/>
                </v:shape>
                <o:OLEObject Type="Embed" ProgID="Equation.3" ShapeID="_x0000_i1027" DrawAspect="Content" ObjectID="_1691117164" r:id="rId13"/>
              </w:object>
            </w:r>
          </w:p>
          <w:p w14:paraId="306BD725" w14:textId="1163D57E" w:rsidR="00870C52"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100</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782841">
              <w:rPr>
                <w:rFonts w:asciiTheme="majorHAnsi" w:hAnsiTheme="majorHAnsi" w:cstheme="majorHAnsi"/>
                <w:position w:val="-10"/>
                <w:sz w:val="28"/>
                <w:szCs w:val="28"/>
                <w:lang w:val="en-US"/>
              </w:rPr>
              <w:object w:dxaOrig="1060" w:dyaOrig="360" w14:anchorId="0DC34889">
                <v:shape id="_x0000_i1028" type="#_x0000_t75" style="width:52.5pt;height:18.75pt" o:ole="">
                  <v:imagedata r:id="rId14" o:title=""/>
                </v:shape>
                <o:OLEObject Type="Embed" ProgID="Equation.3" ShapeID="_x0000_i1028" DrawAspect="Content" ObjectID="_1691117165" r:id="rId15"/>
              </w:object>
            </w:r>
          </w:p>
          <w:p w14:paraId="342980F5" w14:textId="5B5CC7A4" w:rsidR="00870C52" w:rsidRPr="00195BD3" w:rsidRDefault="00870C52"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100</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00A83F74" w:rsidRPr="00782841">
              <w:rPr>
                <w:rFonts w:asciiTheme="majorHAnsi" w:hAnsiTheme="majorHAnsi" w:cstheme="majorHAnsi"/>
                <w:position w:val="-10"/>
                <w:sz w:val="28"/>
                <w:szCs w:val="28"/>
                <w:lang w:val="en-US"/>
              </w:rPr>
              <w:object w:dxaOrig="1040" w:dyaOrig="340" w14:anchorId="17C2565C">
                <v:shape id="_x0000_i1029" type="#_x0000_t75" style="width:51.75pt;height:16.5pt" o:ole="">
                  <v:imagedata r:id="rId16" o:title=""/>
                </v:shape>
                <o:OLEObject Type="Embed" ProgID="Equation.3" ShapeID="_x0000_i1029" DrawAspect="Content" ObjectID="_1691117166" r:id="rId17"/>
              </w:object>
            </w:r>
          </w:p>
          <w:p w14:paraId="3744FAAA" w14:textId="48975639" w:rsidR="00870C52" w:rsidRPr="00195BD3" w:rsidRDefault="00A83F74"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100</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49</w:t>
            </w:r>
            <w:r w:rsidR="00870C52" w:rsidRPr="00195BD3">
              <w:rPr>
                <w:rFonts w:asciiTheme="majorHAnsi" w:hAnsiTheme="majorHAnsi" w:cstheme="majorHAnsi"/>
                <w:sz w:val="28"/>
                <w:szCs w:val="28"/>
              </w:rPr>
              <w:t>.3</w:t>
            </w:r>
          </w:p>
          <w:p w14:paraId="037136A1" w14:textId="77777777" w:rsidR="004F5E66" w:rsidRPr="00195BD3" w:rsidRDefault="00A83F74" w:rsidP="00222A45">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100</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-147</w:t>
            </w:r>
          </w:p>
          <w:p w14:paraId="629B3C49" w14:textId="005E3126" w:rsidR="00870C52" w:rsidRPr="00195BD3" w:rsidRDefault="00A83F74" w:rsidP="00222A45">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4F5E66" w:rsidRPr="00195BD3">
              <w:rPr>
                <w:rFonts w:asciiTheme="majorHAnsi" w:hAnsiTheme="majorHAnsi" w:cstheme="majorHAnsi"/>
                <w:sz w:val="28"/>
                <w:szCs w:val="28"/>
              </w:rPr>
              <w:t xml:space="preserve"> </w:t>
            </w:r>
            <w:r w:rsidRPr="00195BD3">
              <w:rPr>
                <w:rFonts w:asciiTheme="majorHAnsi" w:hAnsiTheme="majorHAnsi" w:cstheme="majorHAnsi"/>
                <w:sz w:val="28"/>
                <w:szCs w:val="28"/>
              </w:rPr>
              <w:t>-4</w:t>
            </w:r>
            <w:r w:rsidR="00870C52" w:rsidRPr="00195BD3">
              <w:rPr>
                <w:rFonts w:asciiTheme="majorHAnsi" w:hAnsiTheme="majorHAnsi" w:cstheme="majorHAnsi"/>
                <w:sz w:val="28"/>
                <w:szCs w:val="28"/>
              </w:rPr>
              <w:t>7</w:t>
            </w:r>
            <w:r w:rsidRPr="00195BD3">
              <w:rPr>
                <w:rFonts w:asciiTheme="majorHAnsi" w:hAnsiTheme="majorHAnsi" w:cstheme="majorHAnsi"/>
                <w:sz w:val="28"/>
                <w:szCs w:val="28"/>
              </w:rPr>
              <w:t xml:space="preserve"> (Học sinh thường tính được 7</w:t>
            </w:r>
            <w:r w:rsidRPr="00195BD3">
              <w:rPr>
                <w:rFonts w:asciiTheme="majorHAnsi" w:hAnsiTheme="majorHAnsi" w:cstheme="majorHAnsi"/>
                <w:sz w:val="28"/>
                <w:szCs w:val="28"/>
                <w:vertAlign w:val="superscript"/>
              </w:rPr>
              <w:t xml:space="preserve">2 </w:t>
            </w:r>
            <w:r w:rsidRPr="00195BD3">
              <w:rPr>
                <w:rFonts w:asciiTheme="majorHAnsi" w:hAnsiTheme="majorHAnsi" w:cstheme="majorHAnsi"/>
                <w:sz w:val="28"/>
                <w:szCs w:val="28"/>
              </w:rPr>
              <w:t>=14</w:t>
            </w:r>
            <w:r w:rsidR="00870C52" w:rsidRPr="00195BD3">
              <w:rPr>
                <w:rFonts w:asciiTheme="majorHAnsi" w:hAnsiTheme="majorHAnsi" w:cstheme="majorHAnsi"/>
                <w:sz w:val="28"/>
                <w:szCs w:val="28"/>
              </w:rPr>
              <w:t xml:space="preserve">                          </w:t>
            </w:r>
          </w:p>
        </w:tc>
        <w:tc>
          <w:tcPr>
            <w:tcW w:w="5387" w:type="dxa"/>
          </w:tcPr>
          <w:p w14:paraId="5504B5A5" w14:textId="77777777" w:rsidR="00C22EA7" w:rsidRPr="00A86ADC" w:rsidRDefault="00A86ADC" w:rsidP="00665BCA">
            <w:pPr>
              <w:pStyle w:val="ListParagraph"/>
              <w:ind w:left="0"/>
              <w:jc w:val="both"/>
              <w:rPr>
                <w:rFonts w:asciiTheme="majorHAnsi" w:hAnsiTheme="majorHAnsi" w:cstheme="majorHAnsi"/>
                <w:b/>
                <w:sz w:val="28"/>
                <w:szCs w:val="28"/>
                <w:lang w:val="en-US"/>
              </w:rPr>
            </w:pPr>
            <w:r w:rsidRPr="00A86ADC">
              <w:rPr>
                <w:rFonts w:asciiTheme="majorHAnsi" w:hAnsiTheme="majorHAnsi" w:cstheme="majorHAnsi"/>
                <w:b/>
                <w:sz w:val="28"/>
                <w:szCs w:val="28"/>
                <w:lang w:val="en-US"/>
              </w:rPr>
              <w:lastRenderedPageBreak/>
              <w:t>Bài 1: Tính</w:t>
            </w:r>
          </w:p>
          <w:p w14:paraId="23DB5AD8" w14:textId="34F45803"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36</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(-6) = </w:t>
            </w:r>
          </w:p>
          <w:p w14:paraId="2A5FCC54"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(-7) + (-15) =</w:t>
            </w:r>
          </w:p>
          <w:p w14:paraId="6C1FE59A"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14 - 82 =</w:t>
            </w:r>
          </w:p>
          <w:p w14:paraId="0ED5AA29"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(-15) - (-85) = </w:t>
            </w:r>
          </w:p>
          <w:p w14:paraId="74AAE9C2"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90 + (-210) =   </w:t>
            </w:r>
          </w:p>
          <w:p w14:paraId="1D6DFDCD"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6) (-5) .7 = </w:t>
            </w:r>
          </w:p>
          <w:p w14:paraId="0E8B2640"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7) (-5).(-14) = </w:t>
            </w:r>
          </w:p>
          <w:p w14:paraId="6498F324" w14:textId="136867E2"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100</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(-60)</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(-40) =</w:t>
            </w:r>
          </w:p>
          <w:p w14:paraId="363A2ACC" w14:textId="77777777"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100-</w:t>
            </w:r>
            <w:r w:rsidRPr="00C2346A">
              <w:rPr>
                <w:rFonts w:asciiTheme="majorHAnsi" w:hAnsiTheme="majorHAnsi" w:cstheme="majorHAnsi"/>
                <w:position w:val="-10"/>
                <w:sz w:val="28"/>
                <w:szCs w:val="28"/>
                <w:lang w:val="en-US"/>
              </w:rPr>
              <w:object w:dxaOrig="1700" w:dyaOrig="380" w14:anchorId="5E95CB19">
                <v:shape id="_x0000_i1030" type="#_x0000_t75" style="width:90.75pt;height:19.5pt" o:ole="">
                  <v:imagedata r:id="rId10" o:title=""/>
                </v:shape>
                <o:OLEObject Type="Embed" ProgID="Equation.3" ShapeID="_x0000_i1030" DrawAspect="Content" ObjectID="_1691117167" r:id="rId18"/>
              </w:object>
            </w:r>
          </w:p>
          <w:p w14:paraId="484487B8" w14:textId="77777777" w:rsidR="00A86ADC" w:rsidRDefault="00A86ADC" w:rsidP="00665BCA">
            <w:pPr>
              <w:pStyle w:val="ListParagraph"/>
              <w:ind w:left="0"/>
              <w:jc w:val="both"/>
              <w:rPr>
                <w:rFonts w:asciiTheme="majorHAnsi" w:hAnsiTheme="majorHAnsi" w:cstheme="majorHAnsi"/>
                <w:sz w:val="28"/>
                <w:szCs w:val="28"/>
                <w:lang w:val="en-US"/>
              </w:rPr>
            </w:pPr>
            <w:r w:rsidRPr="00A86ADC">
              <w:rPr>
                <w:rFonts w:asciiTheme="majorHAnsi" w:hAnsiTheme="majorHAnsi" w:cstheme="majorHAnsi"/>
                <w:b/>
                <w:sz w:val="28"/>
                <w:szCs w:val="28"/>
                <w:lang w:val="en-US"/>
              </w:rPr>
              <w:t>Bài giải</w:t>
            </w:r>
            <w:r w:rsidRPr="00C2346A">
              <w:rPr>
                <w:rFonts w:asciiTheme="majorHAnsi" w:hAnsiTheme="majorHAnsi" w:cstheme="majorHAnsi"/>
                <w:position w:val="-10"/>
                <w:sz w:val="28"/>
                <w:szCs w:val="28"/>
                <w:lang w:val="en-US"/>
              </w:rPr>
              <w:object w:dxaOrig="180" w:dyaOrig="340" w14:anchorId="42418118">
                <v:shape id="_x0000_i1031" type="#_x0000_t75" style="width:9pt;height:16.5pt" o:ole="">
                  <v:imagedata r:id="rId8" o:title=""/>
                </v:shape>
                <o:OLEObject Type="Embed" ProgID="Equation.3" ShapeID="_x0000_i1031" DrawAspect="Content" ObjectID="_1691117168" r:id="rId19"/>
              </w:object>
            </w:r>
            <w:r>
              <w:rPr>
                <w:rFonts w:asciiTheme="majorHAnsi" w:hAnsiTheme="majorHAnsi" w:cstheme="majorHAnsi"/>
                <w:sz w:val="28"/>
                <w:szCs w:val="28"/>
                <w:lang w:val="en-US"/>
              </w:rPr>
              <w:t xml:space="preserve"> </w:t>
            </w:r>
          </w:p>
          <w:p w14:paraId="3B9C0019" w14:textId="77777777" w:rsidR="009B3E59" w:rsidRDefault="009B3E59" w:rsidP="00665BCA">
            <w:pPr>
              <w:pStyle w:val="ListParagraph"/>
              <w:ind w:left="0"/>
              <w:jc w:val="both"/>
              <w:rPr>
                <w:rFonts w:asciiTheme="majorHAnsi" w:hAnsiTheme="majorHAnsi" w:cstheme="majorHAnsi"/>
                <w:sz w:val="28"/>
                <w:szCs w:val="28"/>
                <w:lang w:val="en-US"/>
              </w:rPr>
            </w:pPr>
          </w:p>
          <w:p w14:paraId="6ABCA056" w14:textId="77777777" w:rsidR="009B3E59" w:rsidRDefault="009B3E59" w:rsidP="00665BCA">
            <w:pPr>
              <w:pStyle w:val="ListParagraph"/>
              <w:ind w:left="0"/>
              <w:jc w:val="both"/>
              <w:rPr>
                <w:rFonts w:asciiTheme="majorHAnsi" w:hAnsiTheme="majorHAnsi" w:cstheme="majorHAnsi"/>
                <w:sz w:val="28"/>
                <w:szCs w:val="28"/>
                <w:lang w:val="en-US"/>
              </w:rPr>
            </w:pPr>
          </w:p>
          <w:p w14:paraId="615FFA9A" w14:textId="77777777" w:rsidR="009B3E59" w:rsidRDefault="009B3E59" w:rsidP="00665BCA">
            <w:pPr>
              <w:pStyle w:val="ListParagraph"/>
              <w:ind w:left="0"/>
              <w:jc w:val="both"/>
              <w:rPr>
                <w:rFonts w:asciiTheme="majorHAnsi" w:hAnsiTheme="majorHAnsi" w:cstheme="majorHAnsi"/>
                <w:sz w:val="28"/>
                <w:szCs w:val="28"/>
                <w:lang w:val="en-US"/>
              </w:rPr>
            </w:pPr>
          </w:p>
          <w:p w14:paraId="71E50A4C" w14:textId="2766057F"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36</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(-6) </w:t>
            </w:r>
          </w:p>
          <w:p w14:paraId="0B0DE40A" w14:textId="6EF4129E"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(36</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6)</w:t>
            </w:r>
          </w:p>
          <w:p w14:paraId="18FA3B53" w14:textId="247B2C70"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30 </w:t>
            </w:r>
          </w:p>
          <w:p w14:paraId="1749805D" w14:textId="7777777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(-7) + (-15) </w:t>
            </w:r>
          </w:p>
          <w:p w14:paraId="73EC55DB" w14:textId="419004D2"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782841">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782841">
              <w:rPr>
                <w:rFonts w:asciiTheme="majorHAnsi" w:hAnsiTheme="majorHAnsi" w:cstheme="majorHAnsi"/>
                <w:sz w:val="28"/>
                <w:szCs w:val="28"/>
                <w:lang w:val="en-US"/>
              </w:rPr>
              <w:t xml:space="preserve"> </w:t>
            </w:r>
            <w:r>
              <w:rPr>
                <w:rFonts w:asciiTheme="majorHAnsi" w:hAnsiTheme="majorHAnsi" w:cstheme="majorHAnsi"/>
                <w:sz w:val="28"/>
                <w:szCs w:val="28"/>
                <w:lang w:val="en-US"/>
              </w:rPr>
              <w:t>(7</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15)</w:t>
            </w:r>
          </w:p>
          <w:p w14:paraId="52C29C11" w14:textId="4CA699E2"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- 22</w:t>
            </w:r>
          </w:p>
          <w:p w14:paraId="2E6A5F86" w14:textId="7777777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14 - 82</w:t>
            </w:r>
          </w:p>
          <w:p w14:paraId="566F055A" w14:textId="78222568" w:rsidR="00870C52" w:rsidRDefault="00870C52"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14</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(-82)</w:t>
            </w:r>
          </w:p>
          <w:p w14:paraId="331E77FB" w14:textId="1B3E1DF5"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 (82</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14) </w:t>
            </w:r>
          </w:p>
          <w:p w14:paraId="0EEA2BDE" w14:textId="32EDB698"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- 68</w:t>
            </w:r>
          </w:p>
          <w:p w14:paraId="6482B9F6" w14:textId="7777777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(-15) - (-85) </w:t>
            </w:r>
          </w:p>
          <w:p w14:paraId="54078216" w14:textId="36C2876A"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(-15)</w:t>
            </w:r>
            <w:r w:rsidR="003C6300">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 xml:space="preserve">85 </w:t>
            </w:r>
          </w:p>
          <w:p w14:paraId="58981DDA" w14:textId="2A2C2D87" w:rsidR="00782841"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(85</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15)</w:t>
            </w:r>
          </w:p>
          <w:p w14:paraId="48A1A882" w14:textId="7B333FC3" w:rsidR="00A86ADC"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3C6300">
              <w:rPr>
                <w:rFonts w:asciiTheme="majorHAnsi" w:hAnsiTheme="majorHAnsi" w:cstheme="majorHAnsi"/>
                <w:sz w:val="28"/>
                <w:szCs w:val="28"/>
                <w:lang w:val="en-US"/>
              </w:rPr>
              <w:t xml:space="preserve"> </w:t>
            </w:r>
            <w:r>
              <w:rPr>
                <w:rFonts w:asciiTheme="majorHAnsi" w:hAnsiTheme="majorHAnsi" w:cstheme="majorHAnsi"/>
                <w:sz w:val="28"/>
                <w:szCs w:val="28"/>
                <w:lang w:val="en-US"/>
              </w:rPr>
              <w:t>70</w:t>
            </w:r>
          </w:p>
          <w:p w14:paraId="3D1BD635" w14:textId="7777777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90 + (-210) </w:t>
            </w:r>
          </w:p>
          <w:p w14:paraId="3A038A9B" w14:textId="5D5B67A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782841">
              <w:rPr>
                <w:rFonts w:asciiTheme="majorHAnsi" w:hAnsiTheme="majorHAnsi" w:cstheme="majorHAnsi"/>
                <w:sz w:val="28"/>
                <w:szCs w:val="28"/>
                <w:lang w:val="en-US"/>
              </w:rPr>
              <w:t xml:space="preserve"> -</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(210</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 xml:space="preserve">90) </w:t>
            </w:r>
          </w:p>
          <w:p w14:paraId="7CCA5A4A" w14:textId="34E936BF" w:rsidR="00A86ADC"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-120</w:t>
            </w:r>
          </w:p>
          <w:p w14:paraId="79F6CBA1" w14:textId="48D997B9"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6) (-5) .7 = </w:t>
            </w:r>
            <w:r w:rsidR="00782841">
              <w:rPr>
                <w:rFonts w:asciiTheme="majorHAnsi" w:hAnsiTheme="majorHAnsi" w:cstheme="majorHAnsi"/>
                <w:sz w:val="28"/>
                <w:szCs w:val="28"/>
                <w:lang w:val="en-US"/>
              </w:rPr>
              <w:t>-35</w:t>
            </w:r>
          </w:p>
          <w:p w14:paraId="0BEEDE58" w14:textId="5E9E5F35"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7) (-5).(-14) = </w:t>
            </w:r>
            <w:r w:rsidR="00782841">
              <w:rPr>
                <w:rFonts w:asciiTheme="majorHAnsi" w:hAnsiTheme="majorHAnsi" w:cstheme="majorHAnsi"/>
                <w:sz w:val="28"/>
                <w:szCs w:val="28"/>
                <w:lang w:val="en-US"/>
              </w:rPr>
              <w:t>70</w:t>
            </w:r>
          </w:p>
          <w:p w14:paraId="71E62070" w14:textId="2B950EF7" w:rsidR="00782841"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100</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(-60)</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(-40) </w:t>
            </w:r>
          </w:p>
          <w:p w14:paraId="65D49D60" w14:textId="5FD7BA01" w:rsidR="00A86ADC"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782841">
              <w:rPr>
                <w:rFonts w:asciiTheme="majorHAnsi" w:hAnsiTheme="majorHAnsi" w:cstheme="majorHAnsi"/>
                <w:sz w:val="28"/>
                <w:szCs w:val="28"/>
                <w:lang w:val="en-US"/>
              </w:rPr>
              <w:t xml:space="preserve"> 100</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60</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(-40)</w:t>
            </w:r>
          </w:p>
          <w:p w14:paraId="650F474D" w14:textId="7207999E" w:rsidR="00782841"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120</w:t>
            </w:r>
          </w:p>
          <w:p w14:paraId="3AB2B19D" w14:textId="32BDAEF4" w:rsidR="00BA6817"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100</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BA6817" w:rsidRPr="00C2346A">
              <w:rPr>
                <w:rFonts w:asciiTheme="majorHAnsi" w:hAnsiTheme="majorHAnsi" w:cstheme="majorHAnsi"/>
                <w:position w:val="-10"/>
                <w:sz w:val="28"/>
                <w:szCs w:val="28"/>
                <w:lang w:val="en-US"/>
              </w:rPr>
              <w:object w:dxaOrig="1540" w:dyaOrig="380" w14:anchorId="46F0A517">
                <v:shape id="_x0000_i1032" type="#_x0000_t75" style="width:81pt;height:19.5pt" o:ole="">
                  <v:imagedata r:id="rId12" o:title=""/>
                </v:shape>
                <o:OLEObject Type="Embed" ProgID="Equation.3" ShapeID="_x0000_i1032" DrawAspect="Content" ObjectID="_1691117169" r:id="rId20"/>
              </w:object>
            </w:r>
          </w:p>
          <w:p w14:paraId="503C13C5" w14:textId="3E0D6D25" w:rsidR="00A86ADC" w:rsidRDefault="00BA6817"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100</w:t>
            </w:r>
            <w:r w:rsidR="00FA5B7E">
              <w:rPr>
                <w:rFonts w:asciiTheme="majorHAnsi" w:hAnsiTheme="majorHAnsi" w:cstheme="majorHAnsi"/>
                <w:sz w:val="28"/>
                <w:szCs w:val="28"/>
                <w:lang w:val="en-US"/>
              </w:rPr>
              <w:t xml:space="preserve"> </w:t>
            </w:r>
            <w:r w:rsidR="00782841">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00782841" w:rsidRPr="00782841">
              <w:rPr>
                <w:rFonts w:asciiTheme="majorHAnsi" w:hAnsiTheme="majorHAnsi" w:cstheme="majorHAnsi"/>
                <w:position w:val="-10"/>
                <w:sz w:val="28"/>
                <w:szCs w:val="28"/>
                <w:lang w:val="en-US"/>
              </w:rPr>
              <w:object w:dxaOrig="1060" w:dyaOrig="360" w14:anchorId="4340A0E8">
                <v:shape id="_x0000_i1033" type="#_x0000_t75" style="width:52.5pt;height:18.75pt" o:ole="">
                  <v:imagedata r:id="rId14" o:title=""/>
                </v:shape>
                <o:OLEObject Type="Embed" ProgID="Equation.3" ShapeID="_x0000_i1033" DrawAspect="Content" ObjectID="_1691117170" r:id="rId21"/>
              </w:object>
            </w:r>
          </w:p>
          <w:p w14:paraId="6B67CC58" w14:textId="7A05B5FC" w:rsidR="00782841"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100</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sidRPr="00782841">
              <w:rPr>
                <w:rFonts w:asciiTheme="majorHAnsi" w:hAnsiTheme="majorHAnsi" w:cstheme="majorHAnsi"/>
                <w:position w:val="-10"/>
                <w:sz w:val="28"/>
                <w:szCs w:val="28"/>
                <w:lang w:val="en-US"/>
              </w:rPr>
              <w:object w:dxaOrig="1060" w:dyaOrig="340" w14:anchorId="63119F51">
                <v:shape id="_x0000_i1034" type="#_x0000_t75" style="width:52.5pt;height:16.5pt" o:ole="">
                  <v:imagedata r:id="rId22" o:title=""/>
                </v:shape>
                <o:OLEObject Type="Embed" ProgID="Equation.3" ShapeID="_x0000_i1034" DrawAspect="Content" ObjectID="_1691117171" r:id="rId23"/>
              </w:object>
            </w:r>
          </w:p>
          <w:p w14:paraId="1F734B2E" w14:textId="79C2B7AD" w:rsidR="00782841"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100</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11.3</w:t>
            </w:r>
          </w:p>
          <w:p w14:paraId="752B263C" w14:textId="23867EFF" w:rsidR="00FA5B7E"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100</w:t>
            </w:r>
            <w:r w:rsidR="00FA5B7E">
              <w:rPr>
                <w:rFonts w:asciiTheme="majorHAnsi" w:hAnsiTheme="majorHAnsi" w:cstheme="majorHAnsi"/>
                <w:sz w:val="28"/>
                <w:szCs w:val="28"/>
                <w:lang w:val="en-US"/>
              </w:rPr>
              <w:t xml:space="preserve"> – </w:t>
            </w:r>
            <w:r>
              <w:rPr>
                <w:rFonts w:asciiTheme="majorHAnsi" w:hAnsiTheme="majorHAnsi" w:cstheme="majorHAnsi"/>
                <w:sz w:val="28"/>
                <w:szCs w:val="28"/>
                <w:lang w:val="en-US"/>
              </w:rPr>
              <w:t>33</w:t>
            </w:r>
          </w:p>
          <w:p w14:paraId="213F203D" w14:textId="44AC5D5D" w:rsidR="00782841" w:rsidRDefault="00782841"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FA5B7E">
              <w:rPr>
                <w:rFonts w:asciiTheme="majorHAnsi" w:hAnsiTheme="majorHAnsi" w:cstheme="majorHAnsi"/>
                <w:sz w:val="28"/>
                <w:szCs w:val="28"/>
                <w:lang w:val="en-US"/>
              </w:rPr>
              <w:t xml:space="preserve"> </w:t>
            </w:r>
            <w:r>
              <w:rPr>
                <w:rFonts w:asciiTheme="majorHAnsi" w:hAnsiTheme="majorHAnsi" w:cstheme="majorHAnsi"/>
                <w:sz w:val="28"/>
                <w:szCs w:val="28"/>
                <w:lang w:val="en-US"/>
              </w:rPr>
              <w:t>67</w:t>
            </w:r>
          </w:p>
          <w:p w14:paraId="7864B2FA" w14:textId="08178134" w:rsidR="00A86ADC" w:rsidRPr="005426D0" w:rsidRDefault="00A86ADC" w:rsidP="00665BC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tc>
      </w:tr>
      <w:tr w:rsidR="00C22EA7" w:rsidRPr="005426D0" w14:paraId="3E501B16" w14:textId="77777777" w:rsidTr="001155C1">
        <w:tc>
          <w:tcPr>
            <w:tcW w:w="4644" w:type="dxa"/>
          </w:tcPr>
          <w:p w14:paraId="11C851A4" w14:textId="1D47B9A4" w:rsidR="00A11E51" w:rsidRPr="00195BD3" w:rsidRDefault="00A11E51" w:rsidP="00A11E51">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lastRenderedPageBreak/>
              <w:t>Bước 1: Giao nhiệm vụ 2</w:t>
            </w:r>
          </w:p>
          <w:p w14:paraId="4CF0C403" w14:textId="77777777" w:rsidR="00A11E51" w:rsidRPr="00195BD3" w:rsidRDefault="00A11E51" w:rsidP="00A11E51">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đọc đề bài tập 3</w:t>
            </w:r>
          </w:p>
          <w:p w14:paraId="4B9C9336" w14:textId="77777777" w:rsidR="00A11E51" w:rsidRPr="00195BD3" w:rsidRDefault="00A11E51" w:rsidP="00A11E51">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làm bài theo cặp đôi (đối với bàn có 2 học sinh) để hoàn thành bài tập.</w:t>
            </w:r>
          </w:p>
          <w:p w14:paraId="50C85C94"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H1: Để tính tổng một dãy các số hạng trong bài tập 3 các em làm thế nào, sử dụng tính chất nào? Nêu cụ thể cách tính ?</w:t>
            </w:r>
          </w:p>
          <w:p w14:paraId="31946B10" w14:textId="77777777" w:rsidR="00A11E51" w:rsidRPr="00195BD3" w:rsidRDefault="00A11E51" w:rsidP="00A11E51">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2: Thực hiện nhiệm vụ</w:t>
            </w:r>
          </w:p>
          <w:p w14:paraId="25DC21BA"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HS đọc đầu bài, suy nghĩ  thảo luận bài theo cặp và trả lời câu hỏi hoàn thành bài tập</w:t>
            </w:r>
          </w:p>
          <w:p w14:paraId="0906990B"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Dự kiến câu trả lời: </w:t>
            </w:r>
          </w:p>
          <w:p w14:paraId="5D29DE83"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Ý 1:Tính tổng trên ta áp dụng tính chất giao hoán, kết hợp phép cộng trong Z</w:t>
            </w:r>
          </w:p>
          <w:p w14:paraId="2A4A252D" w14:textId="77777777" w:rsidR="00A11E51" w:rsidRPr="00195BD3" w:rsidRDefault="00A11E51" w:rsidP="00A11E51">
            <w:pPr>
              <w:pStyle w:val="ListParagraph"/>
              <w:ind w:left="0"/>
              <w:jc w:val="both"/>
              <w:rPr>
                <w:rFonts w:asciiTheme="majorHAnsi" w:hAnsiTheme="majorHAnsi" w:cstheme="majorHAnsi"/>
                <w:sz w:val="28"/>
                <w:szCs w:val="28"/>
              </w:rPr>
            </w:pPr>
          </w:p>
          <w:p w14:paraId="7981042A" w14:textId="77777777" w:rsidR="00A11E51" w:rsidRPr="00195BD3" w:rsidRDefault="00A11E51" w:rsidP="00A11E51">
            <w:pPr>
              <w:pStyle w:val="ListParagraph"/>
              <w:ind w:left="0"/>
              <w:jc w:val="both"/>
              <w:rPr>
                <w:rFonts w:asciiTheme="majorHAnsi" w:hAnsiTheme="majorHAnsi" w:cstheme="majorHAnsi"/>
                <w:sz w:val="28"/>
                <w:szCs w:val="28"/>
              </w:rPr>
            </w:pPr>
          </w:p>
          <w:p w14:paraId="6589B0C6"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Tính tích ý 2 ta áp dụng tính chất giao hoán, kết hợp phép nhân trong Z</w:t>
            </w:r>
          </w:p>
          <w:p w14:paraId="6E4F7CF6" w14:textId="77777777" w:rsidR="00A11E51" w:rsidRPr="00195BD3" w:rsidRDefault="00A11E51" w:rsidP="00A11E51">
            <w:pPr>
              <w:pStyle w:val="ListParagraph"/>
              <w:ind w:left="0"/>
              <w:jc w:val="both"/>
              <w:rPr>
                <w:rFonts w:asciiTheme="majorHAnsi" w:hAnsiTheme="majorHAnsi" w:cstheme="majorHAnsi"/>
                <w:sz w:val="28"/>
                <w:szCs w:val="28"/>
              </w:rPr>
            </w:pPr>
          </w:p>
          <w:p w14:paraId="7A79CBD2"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Ý 3:  Đổi dấu 2 số hạng trong tích để phép tính xuất hiện nhân tử chung là 25 rồi vận dụng tính chất phân phối phép nhân với phép cộng trong Z.</w:t>
            </w:r>
          </w:p>
          <w:p w14:paraId="2D8D2B34"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Ý 4: Tương tự như ý 1 ta áp dụng tính chất giao hoán, kết hợp phép cộng trong Z.</w:t>
            </w:r>
          </w:p>
          <w:p w14:paraId="1BBF43BB" w14:textId="77777777" w:rsidR="00A11E51" w:rsidRPr="00195BD3" w:rsidRDefault="00A11E51" w:rsidP="00A11E51">
            <w:pPr>
              <w:pStyle w:val="ListParagraph"/>
              <w:ind w:left="0"/>
              <w:jc w:val="both"/>
              <w:rPr>
                <w:rFonts w:asciiTheme="majorHAnsi" w:hAnsiTheme="majorHAnsi" w:cstheme="majorHAnsi"/>
                <w:sz w:val="28"/>
                <w:szCs w:val="28"/>
              </w:rPr>
            </w:pPr>
          </w:p>
          <w:p w14:paraId="13962E9C"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Ý 5: Kết hợp (-24)+(-110)= (-134) là số đối của 134 vì vậy ta cũng sử dụng tính chất giao hoán, kết hợp hợp lí để thực hiện phép tính được nhanh nhất.</w:t>
            </w:r>
          </w:p>
          <w:p w14:paraId="0386C9B4" w14:textId="77777777" w:rsidR="00A11E51" w:rsidRPr="00195BD3" w:rsidRDefault="00A11E51" w:rsidP="00A11E51">
            <w:pPr>
              <w:pStyle w:val="ListParagraph"/>
              <w:ind w:left="0"/>
              <w:jc w:val="both"/>
              <w:rPr>
                <w:rFonts w:asciiTheme="majorHAnsi" w:hAnsiTheme="majorHAnsi" w:cstheme="majorHAnsi"/>
                <w:sz w:val="28"/>
                <w:szCs w:val="28"/>
              </w:rPr>
            </w:pPr>
          </w:p>
          <w:p w14:paraId="64F4A640"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Ý 6 thực hiện tương tự.</w:t>
            </w:r>
          </w:p>
          <w:p w14:paraId="189AD75E" w14:textId="77777777" w:rsidR="00A11E51" w:rsidRPr="00195BD3" w:rsidRDefault="00A11E51" w:rsidP="00A11E51">
            <w:pPr>
              <w:pStyle w:val="ListParagraph"/>
              <w:ind w:left="0"/>
              <w:jc w:val="both"/>
              <w:rPr>
                <w:rFonts w:asciiTheme="majorHAnsi" w:hAnsiTheme="majorHAnsi" w:cstheme="majorHAnsi"/>
                <w:b/>
                <w:sz w:val="28"/>
                <w:szCs w:val="28"/>
              </w:rPr>
            </w:pPr>
          </w:p>
          <w:p w14:paraId="0744FD21" w14:textId="77777777" w:rsidR="00A11E51" w:rsidRPr="00195BD3" w:rsidRDefault="00A11E51" w:rsidP="00A11E51">
            <w:pPr>
              <w:pStyle w:val="ListParagraph"/>
              <w:ind w:left="0"/>
              <w:jc w:val="both"/>
              <w:rPr>
                <w:rFonts w:asciiTheme="majorHAnsi" w:hAnsiTheme="majorHAnsi" w:cstheme="majorHAnsi"/>
                <w:b/>
                <w:sz w:val="28"/>
                <w:szCs w:val="28"/>
              </w:rPr>
            </w:pPr>
          </w:p>
          <w:p w14:paraId="7CAF9581" w14:textId="77777777" w:rsidR="00A11E51" w:rsidRPr="00195BD3" w:rsidRDefault="00A11E51" w:rsidP="00A11E51">
            <w:pPr>
              <w:pStyle w:val="ListParagraph"/>
              <w:ind w:left="0"/>
              <w:jc w:val="both"/>
              <w:rPr>
                <w:rFonts w:asciiTheme="majorHAnsi" w:hAnsiTheme="majorHAnsi" w:cstheme="majorHAnsi"/>
                <w:b/>
                <w:sz w:val="28"/>
                <w:szCs w:val="28"/>
              </w:rPr>
            </w:pPr>
          </w:p>
          <w:p w14:paraId="770770BE" w14:textId="77777777" w:rsidR="00A11E51" w:rsidRPr="00195BD3" w:rsidRDefault="00A11E51" w:rsidP="00A11E51">
            <w:pPr>
              <w:pStyle w:val="ListParagraph"/>
              <w:ind w:left="0"/>
              <w:jc w:val="both"/>
              <w:rPr>
                <w:rFonts w:asciiTheme="majorHAnsi" w:hAnsiTheme="majorHAnsi" w:cstheme="majorHAnsi"/>
                <w:b/>
                <w:sz w:val="28"/>
                <w:szCs w:val="28"/>
              </w:rPr>
            </w:pPr>
          </w:p>
          <w:p w14:paraId="737D2507" w14:textId="77777777" w:rsidR="00A11E51" w:rsidRPr="00195BD3" w:rsidRDefault="00A11E51" w:rsidP="00A11E51">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3: Báo cáo kết quả</w:t>
            </w:r>
          </w:p>
          <w:p w14:paraId="23026F10"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Đại diện nhóm đôi lên bảng làm bài</w:t>
            </w:r>
          </w:p>
          <w:p w14:paraId="2F6B737C"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Học sinh khác làm bài vào vở</w:t>
            </w:r>
          </w:p>
          <w:p w14:paraId="483A1824" w14:textId="77777777" w:rsidR="00A11E51" w:rsidRPr="00195BD3" w:rsidRDefault="00A11E51" w:rsidP="00A11E51">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4: Kết luận, nhận định</w:t>
            </w:r>
          </w:p>
          <w:p w14:paraId="77BCEA7A"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cho học sinh nhóm khác nhận xét bài làm của nhóm bạn.</w:t>
            </w:r>
          </w:p>
          <w:p w14:paraId="257C3C83"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nhận xét chốt kiến thức.</w:t>
            </w:r>
          </w:p>
          <w:p w14:paraId="2DC387F1" w14:textId="2A2A408A" w:rsidR="00C22EA7" w:rsidRPr="00195BD3" w:rsidRDefault="00A11E51" w:rsidP="00A11E51">
            <w:pPr>
              <w:pStyle w:val="ListParagraph"/>
              <w:ind w:left="0"/>
              <w:jc w:val="both"/>
              <w:rPr>
                <w:rFonts w:asciiTheme="majorHAnsi" w:hAnsiTheme="majorHAnsi" w:cstheme="majorHAnsi"/>
                <w:b/>
                <w:bCs/>
                <w:sz w:val="28"/>
                <w:szCs w:val="28"/>
              </w:rPr>
            </w:pPr>
            <w:r w:rsidRPr="00195BD3">
              <w:rPr>
                <w:rFonts w:asciiTheme="majorHAnsi" w:hAnsiTheme="majorHAnsi" w:cstheme="majorHAnsi"/>
                <w:sz w:val="28"/>
                <w:szCs w:val="28"/>
              </w:rPr>
              <w:t>Dự đoán sai lầm: HS có thể thực hiện phép tính theo thứ tự từ trái sang phải.</w:t>
            </w:r>
          </w:p>
        </w:tc>
        <w:tc>
          <w:tcPr>
            <w:tcW w:w="5387" w:type="dxa"/>
          </w:tcPr>
          <w:p w14:paraId="016416AA" w14:textId="47F5D6AA" w:rsidR="00A11E51" w:rsidRPr="00195BD3" w:rsidRDefault="00A11E51" w:rsidP="00A11E51">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lastRenderedPageBreak/>
              <w:t>Bài 2: Tính một cách hợp lí</w:t>
            </w:r>
          </w:p>
          <w:p w14:paraId="77C6308D"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(-27) + 14 + 36 + 27 =</w:t>
            </w:r>
          </w:p>
          <w:p w14:paraId="0941854B"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3.(-4).15.(-25) =</w:t>
            </w:r>
          </w:p>
          <w:p w14:paraId="31A334D6"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152.(-25) + 25.(-48) =</w:t>
            </w:r>
          </w:p>
          <w:p w14:paraId="5D2EBE1F"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4)(-5) + (-13) + 19 + (-1) =</w:t>
            </w:r>
          </w:p>
          <w:p w14:paraId="654096EF"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134 + (-24) + 2021 + (-110) =</w:t>
            </w:r>
          </w:p>
          <w:p w14:paraId="79EB2956" w14:textId="77777777" w:rsidR="00A11E51" w:rsidRDefault="00A11E51" w:rsidP="00A11E51">
            <w:pPr>
              <w:pStyle w:val="ListParagraph"/>
              <w:ind w:left="0"/>
              <w:jc w:val="center"/>
              <w:rPr>
                <w:rFonts w:asciiTheme="majorHAnsi" w:hAnsiTheme="majorHAnsi" w:cstheme="majorHAnsi"/>
                <w:b/>
                <w:sz w:val="28"/>
                <w:szCs w:val="28"/>
                <w:lang w:val="en-US"/>
              </w:rPr>
            </w:pPr>
          </w:p>
          <w:p w14:paraId="4D9DB244" w14:textId="77777777" w:rsidR="00A11E51" w:rsidRDefault="00A11E51" w:rsidP="00A11E51">
            <w:pPr>
              <w:pStyle w:val="ListParagraph"/>
              <w:ind w:left="0"/>
              <w:jc w:val="center"/>
              <w:rPr>
                <w:rFonts w:asciiTheme="majorHAnsi" w:hAnsiTheme="majorHAnsi" w:cstheme="majorHAnsi"/>
                <w:b/>
                <w:sz w:val="28"/>
                <w:szCs w:val="28"/>
                <w:lang w:val="en-US"/>
              </w:rPr>
            </w:pPr>
          </w:p>
          <w:p w14:paraId="35CCB571" w14:textId="77777777" w:rsidR="00A11E51" w:rsidRDefault="00A11E51" w:rsidP="00A11E51">
            <w:pPr>
              <w:pStyle w:val="ListParagraph"/>
              <w:ind w:left="0"/>
              <w:jc w:val="center"/>
              <w:rPr>
                <w:rFonts w:asciiTheme="majorHAnsi" w:hAnsiTheme="majorHAnsi" w:cstheme="majorHAnsi"/>
                <w:b/>
                <w:sz w:val="28"/>
                <w:szCs w:val="28"/>
                <w:lang w:val="en-US"/>
              </w:rPr>
            </w:pPr>
          </w:p>
          <w:p w14:paraId="0959889F" w14:textId="77777777" w:rsidR="00A11E51" w:rsidRDefault="00A11E51" w:rsidP="00A11E51">
            <w:pPr>
              <w:pStyle w:val="ListParagraph"/>
              <w:ind w:left="0"/>
              <w:rPr>
                <w:rFonts w:asciiTheme="majorHAnsi" w:hAnsiTheme="majorHAnsi" w:cstheme="majorHAnsi"/>
                <w:b/>
                <w:sz w:val="28"/>
                <w:szCs w:val="28"/>
                <w:lang w:val="en-US"/>
              </w:rPr>
            </w:pPr>
          </w:p>
          <w:p w14:paraId="4ADAE3B3" w14:textId="77777777" w:rsidR="00A11E51" w:rsidRDefault="00A11E51" w:rsidP="00A11E51">
            <w:pPr>
              <w:pStyle w:val="ListParagraph"/>
              <w:ind w:left="0"/>
              <w:rPr>
                <w:rFonts w:asciiTheme="majorHAnsi" w:hAnsiTheme="majorHAnsi" w:cstheme="majorHAnsi"/>
                <w:b/>
                <w:sz w:val="28"/>
                <w:szCs w:val="28"/>
                <w:lang w:val="en-US"/>
              </w:rPr>
            </w:pPr>
            <w:r w:rsidRPr="00AE7DE4">
              <w:rPr>
                <w:rFonts w:asciiTheme="majorHAnsi" w:hAnsiTheme="majorHAnsi" w:cstheme="majorHAnsi"/>
                <w:b/>
                <w:sz w:val="28"/>
                <w:szCs w:val="28"/>
                <w:lang w:val="en-US"/>
              </w:rPr>
              <w:t>Giải</w:t>
            </w:r>
          </w:p>
          <w:p w14:paraId="4A5E1CBF" w14:textId="77777777" w:rsidR="00A11E51" w:rsidRDefault="00A11E51" w:rsidP="00A11E51">
            <w:pPr>
              <w:pStyle w:val="ListParagraph"/>
              <w:ind w:left="0"/>
              <w:jc w:val="both"/>
              <w:rPr>
                <w:rFonts w:asciiTheme="majorHAnsi" w:hAnsiTheme="majorHAnsi" w:cstheme="majorHAnsi"/>
                <w:sz w:val="28"/>
                <w:szCs w:val="28"/>
                <w:lang w:val="en-US"/>
              </w:rPr>
            </w:pPr>
          </w:p>
          <w:p w14:paraId="7CADFCE2"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(-27) + 14 + 36 + 27 </w:t>
            </w:r>
          </w:p>
          <w:p w14:paraId="39CB5D6B"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(-27) + 27 + 14 + 36</w:t>
            </w:r>
          </w:p>
          <w:p w14:paraId="49CB9A54"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AE7DE4">
              <w:rPr>
                <w:rFonts w:asciiTheme="majorHAnsi" w:hAnsiTheme="majorHAnsi" w:cstheme="majorHAnsi"/>
                <w:position w:val="-10"/>
                <w:sz w:val="28"/>
                <w:szCs w:val="28"/>
                <w:lang w:val="en-US"/>
              </w:rPr>
              <w:object w:dxaOrig="2320" w:dyaOrig="340" w14:anchorId="727A29D8">
                <v:shape id="_x0000_i1035" type="#_x0000_t75" style="width:116.25pt;height:16.5pt" o:ole="">
                  <v:imagedata r:id="rId24" o:title=""/>
                </v:shape>
                <o:OLEObject Type="Embed" ProgID="Equation.3" ShapeID="_x0000_i1035" DrawAspect="Content" ObjectID="_1691117172" r:id="rId25"/>
              </w:object>
            </w:r>
          </w:p>
          <w:p w14:paraId="22EC54CB"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          +    50</w:t>
            </w:r>
          </w:p>
          <w:p w14:paraId="5F7DC623"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50</w:t>
            </w:r>
          </w:p>
          <w:p w14:paraId="7727171C"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2) 3.(-4).15.(-25) </w:t>
            </w:r>
          </w:p>
          <w:p w14:paraId="31AE8AAE"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w:t>
            </w:r>
            <w:r w:rsidRPr="00AE7DE4">
              <w:rPr>
                <w:rFonts w:asciiTheme="majorHAnsi" w:hAnsiTheme="majorHAnsi" w:cstheme="majorHAnsi"/>
                <w:position w:val="-10"/>
                <w:sz w:val="28"/>
                <w:szCs w:val="28"/>
                <w:lang w:val="en-US"/>
              </w:rPr>
              <w:object w:dxaOrig="1840" w:dyaOrig="340" w14:anchorId="53A449BD">
                <v:shape id="_x0000_i1036" type="#_x0000_t75" style="width:92.25pt;height:16.5pt" o:ole="">
                  <v:imagedata r:id="rId26" o:title=""/>
                </v:shape>
                <o:OLEObject Type="Embed" ProgID="Equation.3" ShapeID="_x0000_i1036" DrawAspect="Content" ObjectID="_1691117173" r:id="rId27"/>
              </w:object>
            </w:r>
          </w:p>
          <w:p w14:paraId="100AF248"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100.45</w:t>
            </w:r>
          </w:p>
          <w:p w14:paraId="0EFD690F"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4500</w:t>
            </w:r>
          </w:p>
          <w:p w14:paraId="2AB42111"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152.(-25) + 25.(-48)</w:t>
            </w:r>
          </w:p>
          <w:p w14:paraId="5B6560FE"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(-152).25 +25.(-48)</w:t>
            </w:r>
          </w:p>
          <w:p w14:paraId="5B46C59E"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25.(-152-48)</w:t>
            </w:r>
          </w:p>
          <w:p w14:paraId="451813F7"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25.(-200)</w:t>
            </w:r>
          </w:p>
          <w:p w14:paraId="47C2D534"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-5000</w:t>
            </w:r>
          </w:p>
          <w:p w14:paraId="187A0A01"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4)(-5)+(-13)+19+(-1) </w:t>
            </w:r>
          </w:p>
          <w:p w14:paraId="1CDE813D"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FD449D">
              <w:rPr>
                <w:rFonts w:asciiTheme="majorHAnsi" w:hAnsiTheme="majorHAnsi" w:cstheme="majorHAnsi"/>
                <w:position w:val="-10"/>
                <w:sz w:val="28"/>
                <w:szCs w:val="28"/>
                <w:lang w:val="en-US"/>
              </w:rPr>
              <w:object w:dxaOrig="2620" w:dyaOrig="340" w14:anchorId="60ADC4AE">
                <v:shape id="_x0000_i1037" type="#_x0000_t75" style="width:130.5pt;height:16.5pt" o:ole="">
                  <v:imagedata r:id="rId28" o:title=""/>
                </v:shape>
                <o:OLEObject Type="Embed" ProgID="Equation.3" ShapeID="_x0000_i1037" DrawAspect="Content" ObjectID="_1691117174" r:id="rId29"/>
              </w:object>
            </w:r>
          </w:p>
          <w:p w14:paraId="1F10AF78"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(-18)    +   18</w:t>
            </w:r>
          </w:p>
          <w:p w14:paraId="5E284BCF"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w:t>
            </w:r>
          </w:p>
          <w:p w14:paraId="4AF12D66"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134 + (-24) + 2019 + (-110) </w:t>
            </w:r>
          </w:p>
          <w:p w14:paraId="21677CCC"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134 + (-24) + (-110) + 2021</w:t>
            </w:r>
          </w:p>
          <w:p w14:paraId="1A2B5050"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134 + </w:t>
            </w:r>
            <w:r w:rsidRPr="00FD449D">
              <w:rPr>
                <w:rFonts w:asciiTheme="majorHAnsi" w:hAnsiTheme="majorHAnsi" w:cstheme="majorHAnsi"/>
                <w:position w:val="-10"/>
                <w:sz w:val="28"/>
                <w:szCs w:val="28"/>
                <w:lang w:val="en-US"/>
              </w:rPr>
              <w:object w:dxaOrig="2360" w:dyaOrig="340" w14:anchorId="055F2C11">
                <v:shape id="_x0000_i1038" type="#_x0000_t75" style="width:117.75pt;height:16.5pt" o:ole="">
                  <v:imagedata r:id="rId30" o:title=""/>
                </v:shape>
                <o:OLEObject Type="Embed" ProgID="Equation.3" ShapeID="_x0000_i1038" DrawAspect="Content" ObjectID="_1691117175" r:id="rId31"/>
              </w:object>
            </w:r>
          </w:p>
          <w:p w14:paraId="0AB4DB5E"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134 + (-134) + 2021</w:t>
            </w:r>
          </w:p>
          <w:p w14:paraId="57505181"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 + 2021</w:t>
            </w:r>
          </w:p>
          <w:p w14:paraId="3F53B015"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2021</w:t>
            </w:r>
          </w:p>
          <w:p w14:paraId="0896F6E4"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6) 6 + (-8) + 9 + (-11) + 12 + (-16) </w:t>
            </w:r>
          </w:p>
          <w:p w14:paraId="228A3377"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(6 + 9 + 12) + </w:t>
            </w:r>
            <w:r w:rsidRPr="00EA1B9F">
              <w:rPr>
                <w:rFonts w:asciiTheme="majorHAnsi" w:hAnsiTheme="majorHAnsi" w:cstheme="majorHAnsi"/>
                <w:position w:val="-10"/>
                <w:sz w:val="28"/>
                <w:szCs w:val="28"/>
                <w:lang w:val="en-US"/>
              </w:rPr>
              <w:object w:dxaOrig="2120" w:dyaOrig="340" w14:anchorId="2F2A4E63">
                <v:shape id="_x0000_i1039" type="#_x0000_t75" style="width:105.75pt;height:17.25pt" o:ole="">
                  <v:imagedata r:id="rId32" o:title=""/>
                </v:shape>
                <o:OLEObject Type="Embed" ProgID="Equation.3" ShapeID="_x0000_i1039" DrawAspect="Content" ObjectID="_1691117176" r:id="rId33"/>
              </w:object>
            </w:r>
          </w:p>
          <w:p w14:paraId="2AE51D45" w14:textId="77777777" w:rsidR="00A11E51" w:rsidRDefault="00A11E51" w:rsidP="00A11E5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Pr>
                <w:rFonts w:asciiTheme="majorHAnsi" w:hAnsiTheme="majorHAnsi" w:cstheme="majorHAnsi"/>
                <w:sz w:val="28"/>
                <w:szCs w:val="28"/>
                <w:lang w:val="en-US"/>
              </w:rPr>
              <w:t xml:space="preserve">27 </w:t>
            </w:r>
            <w:r>
              <w:rPr>
                <w:rFonts w:asciiTheme="majorHAnsi" w:hAnsiTheme="majorHAnsi" w:cstheme="majorHAnsi"/>
                <w:b/>
                <w:sz w:val="28"/>
                <w:szCs w:val="28"/>
                <w:lang w:val="en-US"/>
              </w:rPr>
              <w:t xml:space="preserve">+ </w:t>
            </w:r>
            <w:r w:rsidRPr="001961F2">
              <w:rPr>
                <w:rFonts w:asciiTheme="majorHAnsi" w:hAnsiTheme="majorHAnsi" w:cstheme="majorHAnsi"/>
                <w:b/>
                <w:position w:val="-10"/>
                <w:sz w:val="28"/>
                <w:szCs w:val="28"/>
                <w:lang w:val="en-US"/>
              </w:rPr>
              <w:object w:dxaOrig="1500" w:dyaOrig="340" w14:anchorId="050DE703">
                <v:shape id="_x0000_i1040" type="#_x0000_t75" style="width:75pt;height:17.25pt" o:ole="">
                  <v:imagedata r:id="rId34" o:title=""/>
                </v:shape>
                <o:OLEObject Type="Embed" ProgID="Equation.3" ShapeID="_x0000_i1040" DrawAspect="Content" ObjectID="_1691117177" r:id="rId35"/>
              </w:object>
            </w:r>
          </w:p>
          <w:p w14:paraId="32A0AD05" w14:textId="77777777" w:rsidR="00A11E51" w:rsidRDefault="00A11E51" w:rsidP="00A11E5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Pr>
                <w:rFonts w:asciiTheme="majorHAnsi" w:hAnsiTheme="majorHAnsi" w:cstheme="majorHAnsi"/>
                <w:sz w:val="28"/>
                <w:szCs w:val="28"/>
                <w:lang w:val="en-US"/>
              </w:rPr>
              <w:t xml:space="preserve">27 </w:t>
            </w:r>
            <w:r w:rsidRPr="001961F2">
              <w:rPr>
                <w:rFonts w:asciiTheme="majorHAnsi" w:hAnsiTheme="majorHAnsi" w:cstheme="majorHAnsi"/>
                <w:sz w:val="28"/>
                <w:szCs w:val="28"/>
                <w:lang w:val="en-US"/>
              </w:rPr>
              <w:t>+ (-35)</w:t>
            </w:r>
          </w:p>
          <w:p w14:paraId="4142E4CB" w14:textId="591A6132" w:rsidR="00FA1491" w:rsidRPr="00FA1491" w:rsidRDefault="00A11E51" w:rsidP="00A11E51">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-8</w:t>
            </w:r>
          </w:p>
        </w:tc>
      </w:tr>
      <w:tr w:rsidR="00A11E51" w:rsidRPr="005426D0" w14:paraId="7C9EB7A3" w14:textId="77777777" w:rsidTr="001155C1">
        <w:trPr>
          <w:trHeight w:val="1975"/>
        </w:trPr>
        <w:tc>
          <w:tcPr>
            <w:tcW w:w="4644" w:type="dxa"/>
          </w:tcPr>
          <w:p w14:paraId="312BE021" w14:textId="10BE31EB" w:rsidR="00A11E51" w:rsidRPr="00195BD3" w:rsidRDefault="00A11E51" w:rsidP="00A11E51">
            <w:pPr>
              <w:pStyle w:val="ListParagraph"/>
              <w:ind w:left="0"/>
              <w:jc w:val="both"/>
              <w:rPr>
                <w:rFonts w:asciiTheme="majorHAnsi" w:hAnsiTheme="majorHAnsi" w:cstheme="majorHAnsi"/>
                <w:b/>
                <w:bCs/>
                <w:color w:val="000000" w:themeColor="text1"/>
                <w:sz w:val="28"/>
                <w:szCs w:val="28"/>
              </w:rPr>
            </w:pPr>
            <w:r w:rsidRPr="00195BD3">
              <w:rPr>
                <w:rFonts w:asciiTheme="majorHAnsi" w:hAnsiTheme="majorHAnsi" w:cstheme="majorHAnsi"/>
                <w:b/>
                <w:bCs/>
                <w:color w:val="000000" w:themeColor="text1"/>
                <w:sz w:val="28"/>
                <w:szCs w:val="28"/>
              </w:rPr>
              <w:lastRenderedPageBreak/>
              <w:t>Bước 1: Giao nhiệm vụ 3</w:t>
            </w:r>
          </w:p>
          <w:p w14:paraId="7B421B44" w14:textId="77777777" w:rsidR="00A11E51" w:rsidRPr="00195BD3" w:rsidRDefault="00A11E51" w:rsidP="00A11E51">
            <w:pPr>
              <w:pStyle w:val="ListParagraph"/>
              <w:ind w:left="0"/>
              <w:jc w:val="both"/>
              <w:rPr>
                <w:rFonts w:asciiTheme="majorHAnsi" w:hAnsiTheme="majorHAnsi" w:cstheme="majorHAnsi"/>
                <w:bCs/>
                <w:color w:val="000000" w:themeColor="text1"/>
                <w:sz w:val="28"/>
                <w:szCs w:val="28"/>
              </w:rPr>
            </w:pPr>
            <w:r w:rsidRPr="00195BD3">
              <w:rPr>
                <w:rFonts w:asciiTheme="majorHAnsi" w:hAnsiTheme="majorHAnsi" w:cstheme="majorHAnsi"/>
                <w:bCs/>
                <w:color w:val="000000" w:themeColor="text1"/>
                <w:sz w:val="28"/>
                <w:szCs w:val="28"/>
              </w:rPr>
              <w:t>- GV yêu cầu học sinh đọc đề bài tập 4</w:t>
            </w:r>
          </w:p>
          <w:p w14:paraId="321CF245" w14:textId="77777777" w:rsidR="00A11E51" w:rsidRPr="00195BD3" w:rsidRDefault="00A11E51" w:rsidP="00A11E51">
            <w:pPr>
              <w:pStyle w:val="ListParagraph"/>
              <w:ind w:left="0"/>
              <w:jc w:val="both"/>
              <w:rPr>
                <w:rFonts w:asciiTheme="majorHAnsi" w:hAnsiTheme="majorHAnsi" w:cstheme="majorHAnsi"/>
                <w:bCs/>
                <w:color w:val="000000" w:themeColor="text1"/>
                <w:sz w:val="28"/>
                <w:szCs w:val="28"/>
              </w:rPr>
            </w:pPr>
            <w:r w:rsidRPr="00195BD3">
              <w:rPr>
                <w:rFonts w:asciiTheme="majorHAnsi" w:hAnsiTheme="majorHAnsi" w:cstheme="majorHAnsi"/>
                <w:bCs/>
                <w:color w:val="000000" w:themeColor="text1"/>
                <w:sz w:val="28"/>
                <w:szCs w:val="28"/>
              </w:rPr>
              <w:t>- GV yêu cầu học sinh làm bài cá nhân, trả lời câu hỏi để hoàn thành bài tập.</w:t>
            </w:r>
          </w:p>
          <w:p w14:paraId="1B871091" w14:textId="36560545" w:rsidR="00A11E51" w:rsidRPr="00195BD3" w:rsidRDefault="00A11E51" w:rsidP="00A11E51">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2: Thực hiện nhiệm vụ</w:t>
            </w:r>
            <w:r w:rsidR="004725A9" w:rsidRPr="00195BD3">
              <w:rPr>
                <w:rFonts w:asciiTheme="majorHAnsi" w:hAnsiTheme="majorHAnsi" w:cstheme="majorHAnsi"/>
                <w:b/>
                <w:color w:val="000000" w:themeColor="text1"/>
                <w:sz w:val="28"/>
                <w:szCs w:val="28"/>
              </w:rPr>
              <w:t xml:space="preserve"> 3</w:t>
            </w:r>
          </w:p>
          <w:p w14:paraId="279359CD" w14:textId="77777777" w:rsidR="00A11E51" w:rsidRPr="00195BD3" w:rsidRDefault="00A11E51" w:rsidP="00A11E51">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HS đọc đầu bài, suy nghĩ làm bài và trả lời câu hỏi hoàn thành bài tập</w:t>
            </w:r>
          </w:p>
          <w:p w14:paraId="5AE8E01E" w14:textId="77777777" w:rsidR="00A11E51" w:rsidRPr="00195BD3" w:rsidRDefault="00A11E51" w:rsidP="00A11E51">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3: Báo cáo kết quả</w:t>
            </w:r>
          </w:p>
          <w:p w14:paraId="32EAC627" w14:textId="77777777" w:rsidR="00A11E51" w:rsidRPr="00195BD3" w:rsidRDefault="00A11E51" w:rsidP="00A11E51">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Học sinh lên bảng làm bài</w:t>
            </w:r>
          </w:p>
          <w:p w14:paraId="73C0852E" w14:textId="77777777" w:rsidR="00A11E51" w:rsidRPr="00195BD3" w:rsidRDefault="00A11E51" w:rsidP="00A11E51">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Học sinh khác làm bài vào vở</w:t>
            </w:r>
          </w:p>
          <w:p w14:paraId="3BC22CB3" w14:textId="77777777" w:rsidR="00A11E51" w:rsidRPr="00195BD3" w:rsidRDefault="00A11E51" w:rsidP="00A11E51">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4: Kết luận, nhận định</w:t>
            </w:r>
          </w:p>
          <w:p w14:paraId="23399397" w14:textId="77777777" w:rsidR="00A11E51" w:rsidRPr="00195BD3" w:rsidRDefault="00A11E51" w:rsidP="00A11E51">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GV cho học sinh khác nhận xét bài làm của bạn.</w:t>
            </w:r>
          </w:p>
          <w:p w14:paraId="57629B5D" w14:textId="72DFC30C" w:rsidR="00A11E51" w:rsidRPr="00195BD3" w:rsidRDefault="00A11E51" w:rsidP="00A11E51">
            <w:pPr>
              <w:pStyle w:val="ListParagraph"/>
              <w:ind w:left="0"/>
              <w:jc w:val="both"/>
              <w:rPr>
                <w:rFonts w:asciiTheme="majorHAnsi" w:hAnsiTheme="majorHAnsi" w:cstheme="majorHAnsi"/>
                <w:b/>
                <w:bCs/>
                <w:sz w:val="28"/>
                <w:szCs w:val="28"/>
              </w:rPr>
            </w:pPr>
            <w:r w:rsidRPr="00195BD3">
              <w:rPr>
                <w:rFonts w:asciiTheme="majorHAnsi" w:hAnsiTheme="majorHAnsi" w:cstheme="majorHAnsi"/>
                <w:color w:val="000000" w:themeColor="text1"/>
                <w:sz w:val="28"/>
                <w:szCs w:val="28"/>
              </w:rPr>
              <w:t>- GV nhận xét chốt kiến thức.</w:t>
            </w:r>
          </w:p>
        </w:tc>
        <w:tc>
          <w:tcPr>
            <w:tcW w:w="5387" w:type="dxa"/>
          </w:tcPr>
          <w:p w14:paraId="7A76B697" w14:textId="398A7235" w:rsidR="00A11E51" w:rsidRPr="00195BD3" w:rsidRDefault="00A11E51" w:rsidP="00A11E51">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 xml:space="preserve">Bài 3: </w:t>
            </w:r>
            <w:r w:rsidRPr="00195BD3">
              <w:rPr>
                <w:rFonts w:asciiTheme="majorHAnsi" w:hAnsiTheme="majorHAnsi" w:cstheme="majorHAnsi"/>
                <w:sz w:val="28"/>
                <w:szCs w:val="28"/>
              </w:rPr>
              <w:t>Chiếc diều của bạn Hoàng đang bay ở độ cao 7m (so với mặt đất). Sau một lúc, độ cao của chiếc diều tăng thêm 3 mét rồi sau đó lại giảm đi 4 mét. Hỏi lúc sau chiếc diều đang bay ở độ cao bao nhiêu mét (so với mặt đất).</w:t>
            </w:r>
          </w:p>
          <w:p w14:paraId="3747BB63" w14:textId="77777777" w:rsidR="00A11E51" w:rsidRPr="00195BD3" w:rsidRDefault="00A11E51" w:rsidP="00A11E51">
            <w:pPr>
              <w:pStyle w:val="ListParagraph"/>
              <w:ind w:left="0"/>
              <w:jc w:val="center"/>
              <w:rPr>
                <w:rFonts w:asciiTheme="majorHAnsi" w:hAnsiTheme="majorHAnsi" w:cstheme="majorHAnsi"/>
                <w:b/>
                <w:sz w:val="28"/>
                <w:szCs w:val="28"/>
              </w:rPr>
            </w:pPr>
            <w:r w:rsidRPr="00195BD3">
              <w:rPr>
                <w:rFonts w:asciiTheme="majorHAnsi" w:hAnsiTheme="majorHAnsi" w:cstheme="majorHAnsi"/>
                <w:b/>
                <w:sz w:val="28"/>
                <w:szCs w:val="28"/>
              </w:rPr>
              <w:t>Giải</w:t>
            </w:r>
          </w:p>
          <w:p w14:paraId="55EC9A9B"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Chiếc diều ở độ cao so với mặt đất là</w:t>
            </w:r>
          </w:p>
          <w:p w14:paraId="70F41DBF"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7 + 3 - 4 = 10 - 4 = 6 (m)</w:t>
            </w:r>
          </w:p>
          <w:p w14:paraId="602628BD" w14:textId="77777777" w:rsidR="00A11E51" w:rsidRPr="00195BD3" w:rsidRDefault="00A11E51" w:rsidP="00A11E51">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Vậy chiếc diều ở độ cao 6 mét</w:t>
            </w:r>
          </w:p>
          <w:p w14:paraId="32F5BA58" w14:textId="77777777" w:rsidR="00A11E51" w:rsidRPr="00195BD3" w:rsidRDefault="00A11E51" w:rsidP="00A11E51">
            <w:pPr>
              <w:pStyle w:val="ListParagraph"/>
              <w:ind w:left="0"/>
              <w:jc w:val="both"/>
              <w:rPr>
                <w:rFonts w:asciiTheme="majorHAnsi" w:hAnsiTheme="majorHAnsi" w:cstheme="majorHAnsi"/>
                <w:b/>
                <w:sz w:val="28"/>
                <w:szCs w:val="28"/>
              </w:rPr>
            </w:pPr>
          </w:p>
          <w:p w14:paraId="7CEF1FAA" w14:textId="0A5859B9" w:rsidR="00A11E51" w:rsidRPr="00195BD3" w:rsidRDefault="00A11E51" w:rsidP="00A11E51">
            <w:pPr>
              <w:pStyle w:val="ListParagraph"/>
              <w:ind w:left="0"/>
              <w:jc w:val="both"/>
              <w:rPr>
                <w:rFonts w:asciiTheme="majorHAnsi" w:hAnsiTheme="majorHAnsi" w:cstheme="majorHAnsi"/>
                <w:b/>
                <w:sz w:val="28"/>
                <w:szCs w:val="28"/>
              </w:rPr>
            </w:pPr>
          </w:p>
        </w:tc>
      </w:tr>
      <w:tr w:rsidR="001961F2" w:rsidRPr="005426D0" w14:paraId="548C34EF" w14:textId="77777777" w:rsidTr="001155C1">
        <w:trPr>
          <w:trHeight w:val="1125"/>
        </w:trPr>
        <w:tc>
          <w:tcPr>
            <w:tcW w:w="4644" w:type="dxa"/>
          </w:tcPr>
          <w:p w14:paraId="2914154E" w14:textId="3E1A8407" w:rsidR="00665BCA" w:rsidRPr="00195BD3" w:rsidRDefault="00665BCA" w:rsidP="00665BCA">
            <w:pPr>
              <w:pStyle w:val="ListParagraph"/>
              <w:ind w:left="0"/>
              <w:jc w:val="both"/>
              <w:rPr>
                <w:rFonts w:asciiTheme="majorHAnsi" w:hAnsiTheme="majorHAnsi" w:cstheme="majorHAnsi"/>
                <w:b/>
                <w:bCs/>
                <w:color w:val="000000" w:themeColor="text1"/>
                <w:sz w:val="28"/>
                <w:szCs w:val="28"/>
              </w:rPr>
            </w:pPr>
            <w:r w:rsidRPr="00195BD3">
              <w:rPr>
                <w:rFonts w:asciiTheme="majorHAnsi" w:hAnsiTheme="majorHAnsi" w:cstheme="majorHAnsi"/>
                <w:b/>
                <w:bCs/>
                <w:color w:val="000000" w:themeColor="text1"/>
                <w:sz w:val="28"/>
                <w:szCs w:val="28"/>
              </w:rPr>
              <w:lastRenderedPageBreak/>
              <w:t>Bước 1: Giao nhiệm vụ 4</w:t>
            </w:r>
          </w:p>
          <w:p w14:paraId="028213F4" w14:textId="4E27DA97" w:rsidR="00665BCA" w:rsidRPr="00195BD3" w:rsidRDefault="00665BCA" w:rsidP="00665BCA">
            <w:pPr>
              <w:pStyle w:val="ListParagraph"/>
              <w:ind w:left="0"/>
              <w:jc w:val="both"/>
              <w:rPr>
                <w:rFonts w:asciiTheme="majorHAnsi" w:hAnsiTheme="majorHAnsi" w:cstheme="majorHAnsi"/>
                <w:bCs/>
                <w:color w:val="000000" w:themeColor="text1"/>
                <w:sz w:val="28"/>
                <w:szCs w:val="28"/>
              </w:rPr>
            </w:pPr>
            <w:r w:rsidRPr="00195BD3">
              <w:rPr>
                <w:rFonts w:asciiTheme="majorHAnsi" w:hAnsiTheme="majorHAnsi" w:cstheme="majorHAnsi"/>
                <w:bCs/>
                <w:color w:val="000000" w:themeColor="text1"/>
                <w:sz w:val="28"/>
                <w:szCs w:val="28"/>
              </w:rPr>
              <w:t>- GV yêu cầu học sinh đọc đề bài tập 4</w:t>
            </w:r>
          </w:p>
          <w:p w14:paraId="5344171C" w14:textId="377BAF61" w:rsidR="00665BCA" w:rsidRPr="00195BD3" w:rsidRDefault="00665BCA" w:rsidP="00665BCA">
            <w:pPr>
              <w:pStyle w:val="ListParagraph"/>
              <w:ind w:left="0"/>
              <w:jc w:val="both"/>
              <w:rPr>
                <w:rFonts w:asciiTheme="majorHAnsi" w:hAnsiTheme="majorHAnsi" w:cstheme="majorHAnsi"/>
                <w:bCs/>
                <w:color w:val="000000" w:themeColor="text1"/>
                <w:sz w:val="28"/>
                <w:szCs w:val="28"/>
              </w:rPr>
            </w:pPr>
            <w:r w:rsidRPr="00195BD3">
              <w:rPr>
                <w:rFonts w:asciiTheme="majorHAnsi" w:hAnsiTheme="majorHAnsi" w:cstheme="majorHAnsi"/>
                <w:bCs/>
                <w:color w:val="000000" w:themeColor="text1"/>
                <w:sz w:val="28"/>
                <w:szCs w:val="28"/>
              </w:rPr>
              <w:t>- GV yêu cầu học sinh làm bài cá nhân,</w:t>
            </w:r>
            <w:r w:rsidR="001F6439" w:rsidRPr="00195BD3">
              <w:rPr>
                <w:rFonts w:asciiTheme="majorHAnsi" w:hAnsiTheme="majorHAnsi" w:cstheme="majorHAnsi"/>
                <w:bCs/>
                <w:color w:val="000000" w:themeColor="text1"/>
                <w:sz w:val="28"/>
                <w:szCs w:val="28"/>
              </w:rPr>
              <w:t xml:space="preserve"> </w:t>
            </w:r>
            <w:r w:rsidRPr="00195BD3">
              <w:rPr>
                <w:rFonts w:asciiTheme="majorHAnsi" w:hAnsiTheme="majorHAnsi" w:cstheme="majorHAnsi"/>
                <w:bCs/>
                <w:color w:val="000000" w:themeColor="text1"/>
                <w:sz w:val="28"/>
                <w:szCs w:val="28"/>
              </w:rPr>
              <w:t>trả lời câu hỏi để hoàn thành bài tập.</w:t>
            </w:r>
          </w:p>
          <w:p w14:paraId="1FC7D0FA" w14:textId="2E97BB29" w:rsidR="00665BCA" w:rsidRPr="00195BD3" w:rsidRDefault="00665BCA" w:rsidP="00665BCA">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2: Thực hiện nhiệm vụ</w:t>
            </w:r>
            <w:r w:rsidR="000E7142" w:rsidRPr="00195BD3">
              <w:rPr>
                <w:rFonts w:asciiTheme="majorHAnsi" w:hAnsiTheme="majorHAnsi" w:cstheme="majorHAnsi"/>
                <w:b/>
                <w:color w:val="000000" w:themeColor="text1"/>
                <w:sz w:val="28"/>
                <w:szCs w:val="28"/>
              </w:rPr>
              <w:t xml:space="preserve"> 4</w:t>
            </w:r>
          </w:p>
          <w:p w14:paraId="4FA8B7E6" w14:textId="77777777" w:rsidR="00665BCA" w:rsidRPr="00195BD3" w:rsidRDefault="00665BCA" w:rsidP="00665BCA">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HS đọc đầu bài, suy nghĩ làm bài và trả lời câu hỏi hoàn thành bài tập</w:t>
            </w:r>
          </w:p>
          <w:p w14:paraId="476E0EF0" w14:textId="77777777" w:rsidR="00665BCA" w:rsidRPr="00195BD3" w:rsidRDefault="00665BCA" w:rsidP="00665BCA">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3: Báo cáo kết quả</w:t>
            </w:r>
          </w:p>
          <w:p w14:paraId="643FE05B" w14:textId="2CBC51F7" w:rsidR="00665BCA" w:rsidRPr="00195BD3" w:rsidRDefault="00602590" w:rsidP="00665BCA">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H</w:t>
            </w:r>
            <w:r w:rsidR="00665BCA" w:rsidRPr="00195BD3">
              <w:rPr>
                <w:rFonts w:asciiTheme="majorHAnsi" w:hAnsiTheme="majorHAnsi" w:cstheme="majorHAnsi"/>
                <w:color w:val="000000" w:themeColor="text1"/>
                <w:sz w:val="28"/>
                <w:szCs w:val="28"/>
              </w:rPr>
              <w:t>ọc sinh lên bảng làm bài</w:t>
            </w:r>
          </w:p>
          <w:p w14:paraId="018EF4BB" w14:textId="44C7B048" w:rsidR="00665BCA" w:rsidRPr="00195BD3" w:rsidRDefault="00665BCA" w:rsidP="00665BCA">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w:t>
            </w:r>
            <w:r w:rsidR="00602590" w:rsidRPr="00195BD3">
              <w:rPr>
                <w:rFonts w:asciiTheme="majorHAnsi" w:hAnsiTheme="majorHAnsi" w:cstheme="majorHAnsi"/>
                <w:color w:val="000000" w:themeColor="text1"/>
                <w:sz w:val="28"/>
                <w:szCs w:val="28"/>
              </w:rPr>
              <w:t xml:space="preserve"> </w:t>
            </w:r>
            <w:r w:rsidRPr="00195BD3">
              <w:rPr>
                <w:rFonts w:asciiTheme="majorHAnsi" w:hAnsiTheme="majorHAnsi" w:cstheme="majorHAnsi"/>
                <w:color w:val="000000" w:themeColor="text1"/>
                <w:sz w:val="28"/>
                <w:szCs w:val="28"/>
              </w:rPr>
              <w:t>Học sinh khác làm bài vào vở</w:t>
            </w:r>
          </w:p>
          <w:p w14:paraId="644F4C19" w14:textId="77777777" w:rsidR="00665BCA" w:rsidRPr="00195BD3" w:rsidRDefault="00665BCA" w:rsidP="00665BCA">
            <w:pPr>
              <w:pStyle w:val="ListParagraph"/>
              <w:ind w:left="0"/>
              <w:jc w:val="both"/>
              <w:rPr>
                <w:rFonts w:asciiTheme="majorHAnsi" w:hAnsiTheme="majorHAnsi" w:cstheme="majorHAnsi"/>
                <w:b/>
                <w:color w:val="000000" w:themeColor="text1"/>
                <w:sz w:val="28"/>
                <w:szCs w:val="28"/>
              </w:rPr>
            </w:pPr>
            <w:r w:rsidRPr="00195BD3">
              <w:rPr>
                <w:rFonts w:asciiTheme="majorHAnsi" w:hAnsiTheme="majorHAnsi" w:cstheme="majorHAnsi"/>
                <w:b/>
                <w:color w:val="000000" w:themeColor="text1"/>
                <w:sz w:val="28"/>
                <w:szCs w:val="28"/>
              </w:rPr>
              <w:t>Bước 4: Kết luận, nhận định</w:t>
            </w:r>
          </w:p>
          <w:p w14:paraId="512754B1" w14:textId="77777777" w:rsidR="00665BCA" w:rsidRPr="00195BD3" w:rsidRDefault="00665BCA" w:rsidP="00665BCA">
            <w:pPr>
              <w:pStyle w:val="ListParagraph"/>
              <w:ind w:left="0"/>
              <w:jc w:val="both"/>
              <w:rPr>
                <w:rFonts w:asciiTheme="majorHAnsi" w:hAnsiTheme="majorHAnsi" w:cstheme="majorHAnsi"/>
                <w:color w:val="000000" w:themeColor="text1"/>
                <w:sz w:val="28"/>
                <w:szCs w:val="28"/>
              </w:rPr>
            </w:pPr>
            <w:r w:rsidRPr="00195BD3">
              <w:rPr>
                <w:rFonts w:asciiTheme="majorHAnsi" w:hAnsiTheme="majorHAnsi" w:cstheme="majorHAnsi"/>
                <w:color w:val="000000" w:themeColor="text1"/>
                <w:sz w:val="28"/>
                <w:szCs w:val="28"/>
              </w:rPr>
              <w:t>- GV cho học sinh khác nhận xét bài làm của bạn.</w:t>
            </w:r>
          </w:p>
          <w:p w14:paraId="66244A7C" w14:textId="4165FB8D" w:rsidR="001961F2" w:rsidRPr="00195BD3" w:rsidRDefault="00665BCA" w:rsidP="001F6439">
            <w:pPr>
              <w:pStyle w:val="ListParagraph"/>
              <w:ind w:left="0"/>
              <w:jc w:val="both"/>
              <w:rPr>
                <w:rFonts w:asciiTheme="majorHAnsi" w:hAnsiTheme="majorHAnsi" w:cstheme="majorHAnsi"/>
                <w:b/>
                <w:bCs/>
                <w:sz w:val="28"/>
                <w:szCs w:val="28"/>
              </w:rPr>
            </w:pPr>
            <w:r w:rsidRPr="00195BD3">
              <w:rPr>
                <w:rFonts w:asciiTheme="majorHAnsi" w:hAnsiTheme="majorHAnsi" w:cstheme="majorHAnsi"/>
                <w:color w:val="000000" w:themeColor="text1"/>
                <w:sz w:val="28"/>
                <w:szCs w:val="28"/>
              </w:rPr>
              <w:t>- GV nhận xét chốt kiến thức.</w:t>
            </w:r>
          </w:p>
        </w:tc>
        <w:tc>
          <w:tcPr>
            <w:tcW w:w="5387" w:type="dxa"/>
          </w:tcPr>
          <w:p w14:paraId="1D15044E" w14:textId="666AB2CF" w:rsidR="004725A9" w:rsidRPr="00195BD3" w:rsidRDefault="004725A9" w:rsidP="004725A9">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 xml:space="preserve">Bài 4: </w:t>
            </w:r>
            <w:r w:rsidRPr="00195BD3">
              <w:rPr>
                <w:rFonts w:asciiTheme="majorHAnsi" w:hAnsiTheme="majorHAnsi" w:cstheme="majorHAnsi"/>
                <w:sz w:val="28"/>
                <w:szCs w:val="28"/>
              </w:rPr>
              <w:t xml:space="preserve">Trong vòng loại World Cup 2022 ở lượt đi đội tuyển bóng đá nam của Việt Nam ghi được 5 bàn thắng và để thủng lưới </w:t>
            </w:r>
            <w:r w:rsidR="005A29A7" w:rsidRPr="00195BD3">
              <w:rPr>
                <w:rFonts w:asciiTheme="majorHAnsi" w:hAnsiTheme="majorHAnsi" w:cstheme="majorHAnsi"/>
                <w:sz w:val="28"/>
                <w:szCs w:val="28"/>
              </w:rPr>
              <w:t>6</w:t>
            </w:r>
            <w:r w:rsidRPr="00195BD3">
              <w:rPr>
                <w:rFonts w:asciiTheme="majorHAnsi" w:hAnsiTheme="majorHAnsi" w:cstheme="majorHAnsi"/>
                <w:sz w:val="28"/>
                <w:szCs w:val="28"/>
              </w:rPr>
              <w:t xml:space="preserve"> bàn. Tại lượt về đội tuyển bóng đá nam của Việt Nam ghi được 8 bàn thắng và để thủng lưới 4 bàn. Tính hiệu số bàn thắng – thua của đội tuyển bóng đá nam của Việt Nam ở lượt đi và lượt về.</w:t>
            </w:r>
            <w:r w:rsidRPr="00195BD3">
              <w:rPr>
                <w:rFonts w:asciiTheme="majorHAnsi" w:hAnsiTheme="majorHAnsi" w:cstheme="majorHAnsi"/>
                <w:b/>
                <w:sz w:val="28"/>
                <w:szCs w:val="28"/>
              </w:rPr>
              <w:t xml:space="preserve"> </w:t>
            </w:r>
          </w:p>
          <w:p w14:paraId="59361D5E" w14:textId="401B37CF" w:rsidR="00665BCA" w:rsidRPr="00195BD3" w:rsidRDefault="00C84143" w:rsidP="00C65070">
            <w:pPr>
              <w:pStyle w:val="ListParagraph"/>
              <w:ind w:left="0"/>
              <w:jc w:val="center"/>
              <w:rPr>
                <w:rFonts w:asciiTheme="majorHAnsi" w:hAnsiTheme="majorHAnsi" w:cstheme="majorHAnsi"/>
                <w:b/>
                <w:sz w:val="28"/>
                <w:szCs w:val="28"/>
              </w:rPr>
            </w:pPr>
            <w:r w:rsidRPr="00195BD3">
              <w:rPr>
                <w:rFonts w:asciiTheme="majorHAnsi" w:hAnsiTheme="majorHAnsi" w:cstheme="majorHAnsi"/>
                <w:b/>
                <w:sz w:val="28"/>
                <w:szCs w:val="28"/>
              </w:rPr>
              <w:t>Giải</w:t>
            </w:r>
          </w:p>
          <w:p w14:paraId="0811FF72" w14:textId="7ED8A059" w:rsidR="00665BCA" w:rsidRPr="00195BD3" w:rsidRDefault="005A29A7" w:rsidP="0066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Hiệu số bàn thắng – thua ở lượt đi:</w:t>
            </w:r>
          </w:p>
          <w:p w14:paraId="0D81615E" w14:textId="75050447" w:rsidR="00B94FA0" w:rsidRPr="00195BD3" w:rsidRDefault="005A29A7" w:rsidP="00665BCA">
            <w:pPr>
              <w:pStyle w:val="ListParagraph"/>
              <w:ind w:left="0"/>
              <w:jc w:val="both"/>
              <w:rPr>
                <w:rFonts w:asciiTheme="majorHAnsi" w:hAnsiTheme="majorHAnsi" w:cstheme="majorHAnsi"/>
                <w:b/>
                <w:sz w:val="28"/>
                <w:szCs w:val="28"/>
              </w:rPr>
            </w:pPr>
            <w:r w:rsidRPr="00195BD3">
              <w:rPr>
                <w:rFonts w:asciiTheme="majorHAnsi" w:hAnsiTheme="majorHAnsi" w:cstheme="majorHAnsi"/>
                <w:sz w:val="28"/>
                <w:szCs w:val="28"/>
              </w:rPr>
              <w:t xml:space="preserve">      5 – 6 = - 1</w:t>
            </w:r>
          </w:p>
          <w:p w14:paraId="4EA561C4" w14:textId="73B09540" w:rsidR="005A29A7" w:rsidRPr="00195BD3" w:rsidRDefault="005A29A7" w:rsidP="005A29A7">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Hiệu số bàn thắng – thua ở lượt về:</w:t>
            </w:r>
          </w:p>
          <w:p w14:paraId="39A47299" w14:textId="52295FE1" w:rsidR="005A29A7" w:rsidRPr="00B94FA0" w:rsidRDefault="005A29A7" w:rsidP="005A29A7">
            <w:pPr>
              <w:pStyle w:val="ListParagraph"/>
              <w:ind w:left="0"/>
              <w:jc w:val="both"/>
              <w:rPr>
                <w:rFonts w:asciiTheme="majorHAnsi" w:hAnsiTheme="majorHAnsi" w:cstheme="majorHAnsi"/>
                <w:b/>
                <w:sz w:val="28"/>
                <w:szCs w:val="28"/>
                <w:lang w:val="en-US"/>
              </w:rPr>
            </w:pPr>
            <w:r w:rsidRPr="00195BD3">
              <w:rPr>
                <w:rFonts w:asciiTheme="majorHAnsi" w:hAnsiTheme="majorHAnsi" w:cstheme="majorHAnsi"/>
                <w:sz w:val="28"/>
                <w:szCs w:val="28"/>
              </w:rPr>
              <w:t xml:space="preserve">      </w:t>
            </w:r>
            <w:r>
              <w:rPr>
                <w:rFonts w:asciiTheme="majorHAnsi" w:hAnsiTheme="majorHAnsi" w:cstheme="majorHAnsi"/>
                <w:sz w:val="28"/>
                <w:szCs w:val="28"/>
                <w:lang w:val="en-US"/>
              </w:rPr>
              <w:t>8 – 4 = 4</w:t>
            </w:r>
          </w:p>
          <w:p w14:paraId="194A5ADB" w14:textId="77777777" w:rsidR="001961F2" w:rsidRPr="006C7ADB" w:rsidRDefault="001961F2" w:rsidP="00665BCA">
            <w:pPr>
              <w:pStyle w:val="ListParagraph"/>
              <w:ind w:left="0"/>
              <w:jc w:val="both"/>
              <w:rPr>
                <w:rFonts w:asciiTheme="majorHAnsi" w:hAnsiTheme="majorHAnsi" w:cstheme="majorHAnsi"/>
                <w:b/>
                <w:sz w:val="28"/>
                <w:szCs w:val="28"/>
                <w:lang w:val="en-US"/>
              </w:rPr>
            </w:pPr>
          </w:p>
        </w:tc>
      </w:tr>
      <w:tr w:rsidR="007E1C80" w:rsidRPr="005426D0" w14:paraId="699C36EE" w14:textId="77777777" w:rsidTr="001155C1">
        <w:trPr>
          <w:trHeight w:val="705"/>
        </w:trPr>
        <w:tc>
          <w:tcPr>
            <w:tcW w:w="4644" w:type="dxa"/>
          </w:tcPr>
          <w:p w14:paraId="6689D5C1" w14:textId="284AFC7C" w:rsidR="00362149" w:rsidRPr="00195BD3" w:rsidRDefault="00362149" w:rsidP="00362149">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Bước 1: Giao nhiệm vụ 5</w:t>
            </w:r>
          </w:p>
          <w:p w14:paraId="50DA3EDB" w14:textId="55BCD2C4" w:rsidR="00362149" w:rsidRPr="00195BD3" w:rsidRDefault="00362149" w:rsidP="00362149">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đọc đề bài tập 5</w:t>
            </w:r>
          </w:p>
          <w:p w14:paraId="5FAA270E" w14:textId="001160E7" w:rsidR="00362149" w:rsidRPr="00195BD3" w:rsidRDefault="00362149" w:rsidP="00362149">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làm bài cá nhân, trả lời câu hỏi để hoàn thành bài tập.</w:t>
            </w:r>
          </w:p>
          <w:p w14:paraId="1DA93993" w14:textId="1EAA57D4"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H1: Để tính nhanh các tổ</w:t>
            </w:r>
            <w:r w:rsidR="00402C29" w:rsidRPr="00195BD3">
              <w:rPr>
                <w:rFonts w:asciiTheme="majorHAnsi" w:hAnsiTheme="majorHAnsi" w:cstheme="majorHAnsi"/>
                <w:sz w:val="28"/>
                <w:szCs w:val="28"/>
              </w:rPr>
              <w:t>ng sau  vận</w:t>
            </w:r>
            <w:r w:rsidRPr="00195BD3">
              <w:rPr>
                <w:rFonts w:asciiTheme="majorHAnsi" w:hAnsiTheme="majorHAnsi" w:cstheme="majorHAnsi"/>
                <w:sz w:val="28"/>
                <w:szCs w:val="28"/>
              </w:rPr>
              <w:t xml:space="preserve"> dụng các kiến thức nào?</w:t>
            </w:r>
          </w:p>
          <w:p w14:paraId="30C0C57D" w14:textId="61EF665A" w:rsidR="00362149" w:rsidRPr="00195BD3" w:rsidRDefault="00362149" w:rsidP="00362149">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2: Thực hiện nhiệm vụ</w:t>
            </w:r>
            <w:r w:rsidR="00904A34" w:rsidRPr="00195BD3">
              <w:rPr>
                <w:rFonts w:asciiTheme="majorHAnsi" w:hAnsiTheme="majorHAnsi" w:cstheme="majorHAnsi"/>
                <w:b/>
                <w:sz w:val="28"/>
                <w:szCs w:val="28"/>
              </w:rPr>
              <w:t xml:space="preserve"> 5</w:t>
            </w:r>
          </w:p>
          <w:p w14:paraId="6E650A60" w14:textId="760B1807"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HS đọc đầu bài, suy nghĩ  thảo luận cá nhân và trả lời câu hỏi hoàn thành bài tập</w:t>
            </w:r>
          </w:p>
          <w:p w14:paraId="354BE708" w14:textId="6BF00D0A"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Đ1: Để tính nhanh tổng trên ta áp dụng quy tắc </w:t>
            </w:r>
            <w:r w:rsidR="00D43D50" w:rsidRPr="00195BD3">
              <w:rPr>
                <w:rFonts w:asciiTheme="majorHAnsi" w:hAnsiTheme="majorHAnsi" w:cstheme="majorHAnsi"/>
                <w:sz w:val="28"/>
                <w:szCs w:val="28"/>
              </w:rPr>
              <w:t>bỏ dấu</w:t>
            </w:r>
            <w:r w:rsidRPr="00195BD3">
              <w:rPr>
                <w:rFonts w:asciiTheme="majorHAnsi" w:hAnsiTheme="majorHAnsi" w:cstheme="majorHAnsi"/>
                <w:sz w:val="28"/>
                <w:szCs w:val="28"/>
              </w:rPr>
              <w:t xml:space="preserve"> ngoặc</w:t>
            </w:r>
            <w:r w:rsidR="00E90CA5" w:rsidRPr="00195BD3">
              <w:rPr>
                <w:rFonts w:asciiTheme="majorHAnsi" w:hAnsiTheme="majorHAnsi" w:cstheme="majorHAnsi"/>
                <w:sz w:val="28"/>
                <w:szCs w:val="28"/>
              </w:rPr>
              <w:t>,</w:t>
            </w:r>
            <w:r w:rsidRPr="00195BD3">
              <w:rPr>
                <w:rFonts w:asciiTheme="majorHAnsi" w:hAnsiTheme="majorHAnsi" w:cstheme="majorHAnsi"/>
                <w:sz w:val="28"/>
                <w:szCs w:val="28"/>
              </w:rPr>
              <w:t xml:space="preserve"> tính chất giao hoán, kết hợp phép cộng trong Z.</w:t>
            </w:r>
          </w:p>
          <w:p w14:paraId="7D0F4F12" w14:textId="77777777" w:rsidR="00362149" w:rsidRPr="00195BD3" w:rsidRDefault="00362149" w:rsidP="00362149">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3: Báo cáo kết quả</w:t>
            </w:r>
          </w:p>
          <w:p w14:paraId="4F596631" w14:textId="6F0C0222"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 </w:t>
            </w:r>
            <w:r w:rsidR="00E90CA5" w:rsidRPr="00195BD3">
              <w:rPr>
                <w:rFonts w:asciiTheme="majorHAnsi" w:hAnsiTheme="majorHAnsi" w:cstheme="majorHAnsi"/>
                <w:sz w:val="28"/>
                <w:szCs w:val="28"/>
              </w:rPr>
              <w:t>Từng học sinh</w:t>
            </w:r>
            <w:r w:rsidRPr="00195BD3">
              <w:rPr>
                <w:rFonts w:asciiTheme="majorHAnsi" w:hAnsiTheme="majorHAnsi" w:cstheme="majorHAnsi"/>
                <w:sz w:val="28"/>
                <w:szCs w:val="28"/>
              </w:rPr>
              <w:t xml:space="preserve"> lên bảng làm bài</w:t>
            </w:r>
          </w:p>
          <w:p w14:paraId="33B23AFF" w14:textId="3ABACCA3"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w:t>
            </w:r>
            <w:r w:rsidR="00E90CA5" w:rsidRPr="00195BD3">
              <w:rPr>
                <w:rFonts w:asciiTheme="majorHAnsi" w:hAnsiTheme="majorHAnsi" w:cstheme="majorHAnsi"/>
                <w:sz w:val="28"/>
                <w:szCs w:val="28"/>
              </w:rPr>
              <w:t xml:space="preserve"> </w:t>
            </w:r>
            <w:r w:rsidRPr="00195BD3">
              <w:rPr>
                <w:rFonts w:asciiTheme="majorHAnsi" w:hAnsiTheme="majorHAnsi" w:cstheme="majorHAnsi"/>
                <w:sz w:val="28"/>
                <w:szCs w:val="28"/>
              </w:rPr>
              <w:t>Học sinh khác làm bài vào vở</w:t>
            </w:r>
          </w:p>
          <w:p w14:paraId="578E1044" w14:textId="77777777" w:rsidR="00362149" w:rsidRPr="00195BD3" w:rsidRDefault="00362149" w:rsidP="00362149">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4: Kết luận, nhận định</w:t>
            </w:r>
          </w:p>
          <w:p w14:paraId="0012F36C" w14:textId="77777777"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cho học sinh nhóm khác nhận xét bài làm của nhóm bạn.</w:t>
            </w:r>
          </w:p>
          <w:p w14:paraId="72112D3B" w14:textId="77777777" w:rsidR="00362149" w:rsidRPr="00195BD3" w:rsidRDefault="00362149" w:rsidP="00362149">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nhận xét chốt kiến thức.</w:t>
            </w:r>
          </w:p>
          <w:p w14:paraId="44016E88" w14:textId="60DA5205" w:rsidR="007E1C80" w:rsidRPr="00195BD3" w:rsidRDefault="00362149" w:rsidP="00FC5D46">
            <w:pPr>
              <w:pStyle w:val="ListParagraph"/>
              <w:ind w:left="0"/>
              <w:jc w:val="both"/>
              <w:rPr>
                <w:rFonts w:asciiTheme="majorHAnsi" w:hAnsiTheme="majorHAnsi" w:cstheme="majorHAnsi"/>
                <w:b/>
                <w:bCs/>
                <w:sz w:val="28"/>
                <w:szCs w:val="28"/>
              </w:rPr>
            </w:pPr>
            <w:r w:rsidRPr="00195BD3">
              <w:rPr>
                <w:rFonts w:asciiTheme="majorHAnsi" w:hAnsiTheme="majorHAnsi" w:cstheme="majorHAnsi"/>
                <w:b/>
                <w:sz w:val="28"/>
                <w:szCs w:val="28"/>
              </w:rPr>
              <w:t>Dự đoán sai lầm:</w:t>
            </w:r>
            <w:r w:rsidRPr="00195BD3">
              <w:rPr>
                <w:rFonts w:asciiTheme="majorHAnsi" w:hAnsiTheme="majorHAnsi" w:cstheme="majorHAnsi"/>
                <w:sz w:val="28"/>
                <w:szCs w:val="28"/>
              </w:rPr>
              <w:t xml:space="preserve"> HS bỏ ngoặc có dấu (-) đằng trước </w:t>
            </w:r>
            <w:r w:rsidR="00D43D50" w:rsidRPr="00195BD3">
              <w:rPr>
                <w:rFonts w:asciiTheme="majorHAnsi" w:hAnsiTheme="majorHAnsi" w:cstheme="majorHAnsi"/>
                <w:sz w:val="28"/>
                <w:szCs w:val="28"/>
              </w:rPr>
              <w:t xml:space="preserve">thường quên </w:t>
            </w:r>
            <w:r w:rsidRPr="00195BD3">
              <w:rPr>
                <w:rFonts w:asciiTheme="majorHAnsi" w:hAnsiTheme="majorHAnsi" w:cstheme="majorHAnsi"/>
                <w:sz w:val="28"/>
                <w:szCs w:val="28"/>
              </w:rPr>
              <w:t>không đổi dấu các số hạng trong ngoặc</w:t>
            </w:r>
          </w:p>
        </w:tc>
        <w:tc>
          <w:tcPr>
            <w:tcW w:w="5387" w:type="dxa"/>
          </w:tcPr>
          <w:p w14:paraId="39788E46" w14:textId="77777777" w:rsidR="007E1C80" w:rsidRPr="00195BD3" w:rsidRDefault="007E1C80" w:rsidP="007E1C80">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Bài 5: Tính nhanh các tổng sau</w:t>
            </w:r>
          </w:p>
          <w:p w14:paraId="39A00B81" w14:textId="328394A4" w:rsidR="007E1C80"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(3765</w:t>
            </w:r>
            <w:r w:rsidR="006E11DC">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6E11DC">
              <w:rPr>
                <w:rFonts w:asciiTheme="majorHAnsi" w:hAnsiTheme="majorHAnsi" w:cstheme="majorHAnsi"/>
                <w:sz w:val="28"/>
                <w:szCs w:val="28"/>
                <w:lang w:val="en-US"/>
              </w:rPr>
              <w:t xml:space="preserve"> </w:t>
            </w:r>
            <w:r>
              <w:rPr>
                <w:rFonts w:asciiTheme="majorHAnsi" w:hAnsiTheme="majorHAnsi" w:cstheme="majorHAnsi"/>
                <w:sz w:val="28"/>
                <w:szCs w:val="28"/>
                <w:lang w:val="en-US"/>
              </w:rPr>
              <w:t>238) -</w:t>
            </w:r>
            <w:r w:rsidR="006E11DC">
              <w:rPr>
                <w:rFonts w:asciiTheme="majorHAnsi" w:hAnsiTheme="majorHAnsi" w:cstheme="majorHAnsi"/>
                <w:sz w:val="28"/>
                <w:szCs w:val="28"/>
                <w:lang w:val="en-US"/>
              </w:rPr>
              <w:t xml:space="preserve"> </w:t>
            </w:r>
            <w:r>
              <w:rPr>
                <w:rFonts w:asciiTheme="majorHAnsi" w:hAnsiTheme="majorHAnsi" w:cstheme="majorHAnsi"/>
                <w:sz w:val="28"/>
                <w:szCs w:val="28"/>
                <w:lang w:val="en-US"/>
              </w:rPr>
              <w:t>3765 =</w:t>
            </w:r>
          </w:p>
          <w:p w14:paraId="52D13245" w14:textId="3E82731C" w:rsidR="007E1C80"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(-1891) - (53-1891) =</w:t>
            </w:r>
          </w:p>
          <w:p w14:paraId="335BB0BA" w14:textId="34A49F0C" w:rsidR="007E1C80" w:rsidRPr="00E90CA5" w:rsidRDefault="007E1C80" w:rsidP="001155C1">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E90CA5">
              <w:rPr>
                <w:rFonts w:asciiTheme="majorHAnsi" w:hAnsiTheme="majorHAnsi" w:cstheme="majorHAnsi"/>
                <w:b/>
                <w:sz w:val="28"/>
                <w:szCs w:val="28"/>
                <w:lang w:val="en-US"/>
              </w:rPr>
              <w:t>Giải</w:t>
            </w:r>
          </w:p>
          <w:p w14:paraId="31EBAEE5" w14:textId="77777777" w:rsidR="006E11DC"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(3765-238) -3765 </w:t>
            </w:r>
          </w:p>
          <w:p w14:paraId="7CEA371C" w14:textId="77777777" w:rsidR="006E11DC"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6E11DC">
              <w:rPr>
                <w:rFonts w:asciiTheme="majorHAnsi" w:hAnsiTheme="majorHAnsi" w:cstheme="majorHAnsi"/>
                <w:sz w:val="28"/>
                <w:szCs w:val="28"/>
                <w:lang w:val="en-US"/>
              </w:rPr>
              <w:t xml:space="preserve"> 3765 - 238 - 3765</w:t>
            </w:r>
          </w:p>
          <w:p w14:paraId="61D648A9" w14:textId="77777777" w:rsidR="006E11DC" w:rsidRDefault="006E11DC"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3765 - 3765 - 238</w:t>
            </w:r>
          </w:p>
          <w:p w14:paraId="406FCA8E" w14:textId="77777777" w:rsidR="007D6A19" w:rsidRDefault="007D6A19" w:rsidP="007D6A1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7D6A19">
              <w:rPr>
                <w:rFonts w:asciiTheme="majorHAnsi" w:hAnsiTheme="majorHAnsi" w:cstheme="majorHAnsi"/>
                <w:position w:val="-10"/>
                <w:sz w:val="28"/>
                <w:szCs w:val="28"/>
                <w:lang w:val="en-US"/>
              </w:rPr>
              <w:object w:dxaOrig="2160" w:dyaOrig="340" w14:anchorId="1A0B595B">
                <v:shape id="_x0000_i1041" type="#_x0000_t75" style="width:108pt;height:17.25pt" o:ole="">
                  <v:imagedata r:id="rId36" o:title=""/>
                </v:shape>
                <o:OLEObject Type="Embed" ProgID="Equation.3" ShapeID="_x0000_i1041" DrawAspect="Content" ObjectID="_1691117178" r:id="rId37"/>
              </w:object>
            </w:r>
          </w:p>
          <w:p w14:paraId="0A422E23" w14:textId="1BBA82E7" w:rsidR="007E1C80" w:rsidRDefault="006E11DC"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7D6A19">
              <w:rPr>
                <w:rFonts w:asciiTheme="majorHAnsi" w:hAnsiTheme="majorHAnsi" w:cstheme="majorHAnsi"/>
                <w:sz w:val="28"/>
                <w:szCs w:val="28"/>
                <w:lang w:val="en-US"/>
              </w:rPr>
              <w:t xml:space="preserve">           0          </w:t>
            </w:r>
            <w:r>
              <w:rPr>
                <w:rFonts w:asciiTheme="majorHAnsi" w:hAnsiTheme="majorHAnsi" w:cstheme="majorHAnsi"/>
                <w:sz w:val="28"/>
                <w:szCs w:val="28"/>
                <w:lang w:val="en-US"/>
              </w:rPr>
              <w:t xml:space="preserve">-238 </w:t>
            </w:r>
          </w:p>
          <w:p w14:paraId="5D3C9F2C" w14:textId="79B35138" w:rsidR="007D6A19" w:rsidRDefault="007D6A19"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-238</w:t>
            </w:r>
          </w:p>
          <w:p w14:paraId="7653A916" w14:textId="77777777" w:rsidR="006E11DC"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(-1891) - (53-1891)</w:t>
            </w:r>
          </w:p>
          <w:p w14:paraId="27F0B920" w14:textId="028AA609" w:rsidR="007E1C80" w:rsidRDefault="007E1C80"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6E11DC">
              <w:rPr>
                <w:rFonts w:asciiTheme="majorHAnsi" w:hAnsiTheme="majorHAnsi" w:cstheme="majorHAnsi"/>
                <w:sz w:val="28"/>
                <w:szCs w:val="28"/>
                <w:lang w:val="en-US"/>
              </w:rPr>
              <w:t xml:space="preserve"> -1891 - 53 + 1891</w:t>
            </w:r>
          </w:p>
          <w:p w14:paraId="1C105042" w14:textId="77777777" w:rsidR="006E11DC" w:rsidRDefault="006E11DC"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-1891 + 1891 -53</w:t>
            </w:r>
          </w:p>
          <w:p w14:paraId="6F3FC34F" w14:textId="7C34922D" w:rsidR="007D6A19" w:rsidRDefault="007D6A19"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7D6A19">
              <w:rPr>
                <w:rFonts w:asciiTheme="majorHAnsi" w:hAnsiTheme="majorHAnsi" w:cstheme="majorHAnsi"/>
                <w:position w:val="-10"/>
                <w:sz w:val="28"/>
                <w:szCs w:val="28"/>
                <w:lang w:val="en-US"/>
              </w:rPr>
              <w:object w:dxaOrig="2079" w:dyaOrig="340" w14:anchorId="07D8B885">
                <v:shape id="_x0000_i1042" type="#_x0000_t75" style="width:104.25pt;height:17.25pt" o:ole="">
                  <v:imagedata r:id="rId38" o:title=""/>
                </v:shape>
                <o:OLEObject Type="Embed" ProgID="Equation.3" ShapeID="_x0000_i1042" DrawAspect="Content" ObjectID="_1691117179" r:id="rId39"/>
              </w:object>
            </w:r>
          </w:p>
          <w:p w14:paraId="12A9FE27" w14:textId="77777777" w:rsidR="006E11DC" w:rsidRDefault="006E11DC"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0 - 53</w:t>
            </w:r>
          </w:p>
          <w:p w14:paraId="5C0C7267" w14:textId="2FEB458F" w:rsidR="006E11DC" w:rsidRDefault="006E11DC" w:rsidP="007E1C8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-53</w:t>
            </w:r>
          </w:p>
          <w:p w14:paraId="05FA2CFA" w14:textId="49304397" w:rsidR="007E1C80" w:rsidRPr="006C7ADB" w:rsidRDefault="007E1C80" w:rsidP="00D43D50">
            <w:pPr>
              <w:pStyle w:val="ListParagraph"/>
              <w:ind w:left="0"/>
              <w:jc w:val="both"/>
              <w:rPr>
                <w:rFonts w:asciiTheme="majorHAnsi" w:hAnsiTheme="majorHAnsi" w:cstheme="majorHAnsi"/>
                <w:b/>
                <w:sz w:val="28"/>
                <w:szCs w:val="28"/>
                <w:lang w:val="en-US"/>
              </w:rPr>
            </w:pPr>
          </w:p>
        </w:tc>
      </w:tr>
      <w:tr w:rsidR="00E12FF7" w:rsidRPr="005426D0" w14:paraId="5E1769EA" w14:textId="77777777" w:rsidTr="009B3E59">
        <w:trPr>
          <w:trHeight w:val="705"/>
        </w:trPr>
        <w:tc>
          <w:tcPr>
            <w:tcW w:w="10031" w:type="dxa"/>
            <w:gridSpan w:val="2"/>
          </w:tcPr>
          <w:p w14:paraId="6A160509" w14:textId="20CE3D47" w:rsidR="00E12FF7" w:rsidRPr="00195BD3" w:rsidRDefault="00E12FF7" w:rsidP="00E12FF7">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Hoạt động 3.2: Dạng 2- So sánh</w:t>
            </w:r>
            <w:r w:rsidR="002D51C5" w:rsidRPr="00195BD3">
              <w:rPr>
                <w:rFonts w:asciiTheme="majorHAnsi" w:hAnsiTheme="majorHAnsi" w:cstheme="majorHAnsi"/>
                <w:b/>
                <w:bCs/>
                <w:sz w:val="28"/>
                <w:szCs w:val="28"/>
              </w:rPr>
              <w:t xml:space="preserve"> và thứ tự</w:t>
            </w:r>
            <w:r w:rsidRPr="00195BD3">
              <w:rPr>
                <w:rFonts w:asciiTheme="majorHAnsi" w:hAnsiTheme="majorHAnsi" w:cstheme="majorHAnsi"/>
                <w:b/>
                <w:bCs/>
                <w:sz w:val="28"/>
                <w:szCs w:val="28"/>
              </w:rPr>
              <w:t xml:space="preserve"> </w:t>
            </w:r>
            <w:r w:rsidR="0044452A" w:rsidRPr="00195BD3">
              <w:rPr>
                <w:rFonts w:asciiTheme="majorHAnsi" w:hAnsiTheme="majorHAnsi" w:cstheme="majorHAnsi"/>
                <w:b/>
                <w:bCs/>
                <w:sz w:val="28"/>
                <w:szCs w:val="28"/>
              </w:rPr>
              <w:t>các</w:t>
            </w:r>
            <w:r w:rsidRPr="00195BD3">
              <w:rPr>
                <w:rFonts w:asciiTheme="majorHAnsi" w:hAnsiTheme="majorHAnsi" w:cstheme="majorHAnsi"/>
                <w:b/>
                <w:bCs/>
                <w:sz w:val="28"/>
                <w:szCs w:val="28"/>
              </w:rPr>
              <w:t xml:space="preserve"> số nguyên.</w:t>
            </w:r>
          </w:p>
          <w:p w14:paraId="69CC0D9F" w14:textId="35205A0B" w:rsidR="00E12FF7" w:rsidRPr="00195BD3" w:rsidRDefault="00E12FF7" w:rsidP="00E12FF7">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 xml:space="preserve">a) Mục tiêu: </w:t>
            </w:r>
            <w:r w:rsidRPr="00195BD3">
              <w:rPr>
                <w:rFonts w:asciiTheme="majorHAnsi" w:hAnsiTheme="majorHAnsi" w:cstheme="majorHAnsi"/>
                <w:sz w:val="28"/>
                <w:szCs w:val="28"/>
              </w:rPr>
              <w:t xml:space="preserve">Vận dụng kiến thức về </w:t>
            </w:r>
            <w:r w:rsidR="0044452A" w:rsidRPr="00195BD3">
              <w:rPr>
                <w:rFonts w:asciiTheme="majorHAnsi" w:hAnsiTheme="majorHAnsi" w:cstheme="majorHAnsi"/>
                <w:sz w:val="28"/>
                <w:szCs w:val="28"/>
              </w:rPr>
              <w:t>cách so sánh hai số nguyên</w:t>
            </w:r>
            <w:r w:rsidR="00C37013" w:rsidRPr="00195BD3">
              <w:rPr>
                <w:rFonts w:asciiTheme="majorHAnsi" w:hAnsiTheme="majorHAnsi" w:cstheme="majorHAnsi"/>
                <w:sz w:val="28"/>
                <w:szCs w:val="28"/>
              </w:rPr>
              <w:t>, thứ tự trong tập hợp số nguyên</w:t>
            </w:r>
            <w:r w:rsidR="0044452A" w:rsidRPr="00195BD3">
              <w:rPr>
                <w:rFonts w:asciiTheme="majorHAnsi" w:hAnsiTheme="majorHAnsi" w:cstheme="majorHAnsi"/>
                <w:sz w:val="28"/>
                <w:szCs w:val="28"/>
              </w:rPr>
              <w:t xml:space="preserve"> để làm bài tập.</w:t>
            </w:r>
          </w:p>
          <w:p w14:paraId="5433876B" w14:textId="77777777" w:rsidR="00E12FF7" w:rsidRPr="00195BD3" w:rsidRDefault="00E12FF7" w:rsidP="00E12FF7">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b) Nội dung:</w:t>
            </w:r>
            <w:r w:rsidRPr="00195BD3">
              <w:rPr>
                <w:rFonts w:asciiTheme="majorHAnsi" w:hAnsiTheme="majorHAnsi" w:cstheme="majorHAnsi"/>
                <w:sz w:val="28"/>
                <w:szCs w:val="28"/>
              </w:rPr>
              <w:t xml:space="preserve"> Làm các bài tập</w:t>
            </w:r>
          </w:p>
          <w:p w14:paraId="57DEFAF9" w14:textId="27982E46" w:rsidR="00E12FF7" w:rsidRPr="00195BD3" w:rsidRDefault="00E12FF7" w:rsidP="00E12FF7">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Bài 1:</w:t>
            </w:r>
            <w:r w:rsidRPr="00195BD3">
              <w:rPr>
                <w:rFonts w:asciiTheme="majorHAnsi" w:hAnsiTheme="majorHAnsi" w:cstheme="majorHAnsi"/>
                <w:sz w:val="28"/>
                <w:szCs w:val="28"/>
              </w:rPr>
              <w:t xml:space="preserve"> </w:t>
            </w:r>
            <w:r w:rsidRPr="00195BD3">
              <w:rPr>
                <w:rFonts w:asciiTheme="majorHAnsi" w:hAnsiTheme="majorHAnsi" w:cstheme="majorHAnsi"/>
                <w:b/>
                <w:sz w:val="28"/>
                <w:szCs w:val="28"/>
              </w:rPr>
              <w:t>Trong các cách viết sau đây</w:t>
            </w:r>
            <w:r w:rsidR="0044452A" w:rsidRPr="00195BD3">
              <w:rPr>
                <w:rFonts w:asciiTheme="majorHAnsi" w:hAnsiTheme="majorHAnsi" w:cstheme="majorHAnsi"/>
                <w:b/>
                <w:sz w:val="28"/>
                <w:szCs w:val="28"/>
              </w:rPr>
              <w:t>, cách nào đúng, cách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3399"/>
              <w:gridCol w:w="3363"/>
            </w:tblGrid>
            <w:tr w:rsidR="0044452A" w14:paraId="7403840B" w14:textId="0ABF2422" w:rsidTr="0044452A">
              <w:tc>
                <w:tcPr>
                  <w:tcW w:w="3141" w:type="dxa"/>
                </w:tcPr>
                <w:p w14:paraId="204EF9E7" w14:textId="0358CB94" w:rsidR="0044452A" w:rsidRDefault="0044452A" w:rsidP="00E30600">
                  <w:pPr>
                    <w:pStyle w:val="ListParagraph"/>
                    <w:framePr w:hSpace="180" w:wrap="around" w:vAnchor="text" w:hAnchor="text" w:y="1"/>
                    <w:ind w:left="0"/>
                    <w:suppressOverlap/>
                    <w:jc w:val="both"/>
                    <w:rPr>
                      <w:rFonts w:asciiTheme="majorHAnsi" w:hAnsiTheme="majorHAnsi" w:cstheme="majorHAnsi"/>
                      <w:sz w:val="28"/>
                      <w:szCs w:val="28"/>
                      <w:lang w:val="en-US"/>
                    </w:rPr>
                  </w:pPr>
                  <w:r>
                    <w:rPr>
                      <w:rFonts w:asciiTheme="majorHAnsi" w:hAnsiTheme="majorHAnsi" w:cstheme="majorHAnsi"/>
                      <w:sz w:val="28"/>
                      <w:szCs w:val="28"/>
                      <w:lang w:val="en-US"/>
                    </w:rPr>
                    <w:t>a) -9</w:t>
                  </w:r>
                  <w:r w:rsidRPr="00FD7815">
                    <w:rPr>
                      <w:rFonts w:asciiTheme="majorHAnsi" w:hAnsiTheme="majorHAnsi" w:cstheme="majorHAnsi"/>
                      <w:position w:val="-10"/>
                      <w:sz w:val="28"/>
                      <w:szCs w:val="28"/>
                      <w:lang w:val="en-US"/>
                    </w:rPr>
                    <w:object w:dxaOrig="160" w:dyaOrig="320" w14:anchorId="443D97CF">
                      <v:shape id="_x0000_i1043" type="#_x0000_t75" style="width:8.25pt;height:15.75pt" o:ole="">
                        <v:imagedata r:id="rId40" o:title=""/>
                      </v:shape>
                      <o:OLEObject Type="Embed" ProgID="Equation.3" ShapeID="_x0000_i1043" DrawAspect="Content" ObjectID="_1691117180" r:id="rId41"/>
                    </w:object>
                  </w:r>
                  <w:r>
                    <w:rPr>
                      <w:rFonts w:asciiTheme="majorHAnsi" w:hAnsiTheme="majorHAnsi" w:cstheme="majorHAnsi"/>
                      <w:sz w:val="28"/>
                      <w:szCs w:val="28"/>
                      <w:lang w:val="en-US"/>
                    </w:rPr>
                    <w:t>0</w:t>
                  </w:r>
                </w:p>
              </w:tc>
              <w:tc>
                <w:tcPr>
                  <w:tcW w:w="3497" w:type="dxa"/>
                </w:tcPr>
                <w:p w14:paraId="10D5C56C" w14:textId="3E933C7E" w:rsidR="0044452A" w:rsidRDefault="0044452A" w:rsidP="00E30600">
                  <w:pPr>
                    <w:pStyle w:val="ListParagraph"/>
                    <w:framePr w:hSpace="180" w:wrap="around" w:vAnchor="text" w:hAnchor="text" w:y="1"/>
                    <w:ind w:left="0"/>
                    <w:suppressOverlap/>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3 </w:t>
                  </w:r>
                  <w:r w:rsidRPr="0044452A">
                    <w:rPr>
                      <w:rFonts w:asciiTheme="majorHAnsi" w:hAnsiTheme="majorHAnsi" w:cstheme="majorHAnsi"/>
                      <w:position w:val="-10"/>
                      <w:sz w:val="28"/>
                      <w:szCs w:val="28"/>
                      <w:lang w:val="en-US"/>
                    </w:rPr>
                    <w:object w:dxaOrig="160" w:dyaOrig="320" w14:anchorId="69CAD5FC">
                      <v:shape id="_x0000_i1044" type="#_x0000_t75" style="width:8.25pt;height:15.75pt" o:ole="">
                        <v:imagedata r:id="rId42" o:title=""/>
                      </v:shape>
                      <o:OLEObject Type="Embed" ProgID="Equation.3" ShapeID="_x0000_i1044" DrawAspect="Content" ObjectID="_1691117181" r:id="rId43"/>
                    </w:object>
                  </w:r>
                  <w:r>
                    <w:rPr>
                      <w:rFonts w:asciiTheme="majorHAnsi" w:hAnsiTheme="majorHAnsi" w:cstheme="majorHAnsi"/>
                      <w:sz w:val="28"/>
                      <w:szCs w:val="28"/>
                      <w:lang w:val="en-US"/>
                    </w:rPr>
                    <w:t>-19</w:t>
                  </w:r>
                </w:p>
              </w:tc>
              <w:tc>
                <w:tcPr>
                  <w:tcW w:w="3459" w:type="dxa"/>
                </w:tcPr>
                <w:p w14:paraId="61D9D3D6" w14:textId="6DAAED71" w:rsidR="0044452A" w:rsidRDefault="0044452A" w:rsidP="00E30600">
                  <w:pPr>
                    <w:pStyle w:val="ListParagraph"/>
                    <w:framePr w:hSpace="180" w:wrap="around" w:vAnchor="text" w:hAnchor="text" w:y="1"/>
                    <w:ind w:left="0"/>
                    <w:suppressOverlap/>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-13 </w:t>
                  </w:r>
                  <w:r w:rsidRPr="0044452A">
                    <w:rPr>
                      <w:rFonts w:asciiTheme="majorHAnsi" w:hAnsiTheme="majorHAnsi" w:cstheme="majorHAnsi"/>
                      <w:position w:val="-10"/>
                      <w:sz w:val="28"/>
                      <w:szCs w:val="28"/>
                      <w:lang w:val="en-US"/>
                    </w:rPr>
                    <w:object w:dxaOrig="160" w:dyaOrig="320" w14:anchorId="153BE326">
                      <v:shape id="_x0000_i1045" type="#_x0000_t75" style="width:8.25pt;height:15.75pt" o:ole="">
                        <v:imagedata r:id="rId44" o:title=""/>
                      </v:shape>
                      <o:OLEObject Type="Embed" ProgID="Equation.3" ShapeID="_x0000_i1045" DrawAspect="Content" ObjectID="_1691117182" r:id="rId45"/>
                    </w:object>
                  </w:r>
                  <w:r>
                    <w:rPr>
                      <w:rFonts w:asciiTheme="majorHAnsi" w:hAnsiTheme="majorHAnsi" w:cstheme="majorHAnsi"/>
                      <w:sz w:val="28"/>
                      <w:szCs w:val="28"/>
                      <w:lang w:val="en-US"/>
                    </w:rPr>
                    <w:t xml:space="preserve"> -3</w:t>
                  </w:r>
                </w:p>
              </w:tc>
            </w:tr>
          </w:tbl>
          <w:p w14:paraId="45ED8299" w14:textId="105EEF18" w:rsidR="00E12FF7" w:rsidRPr="00017DA9" w:rsidRDefault="00E12FF7" w:rsidP="00E12FF7">
            <w:pPr>
              <w:pStyle w:val="ListParagraph"/>
              <w:ind w:left="0"/>
              <w:jc w:val="both"/>
              <w:rPr>
                <w:rFonts w:asciiTheme="majorHAnsi" w:hAnsiTheme="majorHAnsi" w:cstheme="majorHAnsi"/>
                <w:b/>
                <w:sz w:val="28"/>
                <w:szCs w:val="28"/>
                <w:lang w:val="en-US"/>
              </w:rPr>
            </w:pPr>
            <w:r w:rsidRPr="00041992">
              <w:rPr>
                <w:rFonts w:asciiTheme="majorHAnsi" w:hAnsiTheme="majorHAnsi" w:cstheme="majorHAnsi"/>
                <w:b/>
                <w:sz w:val="28"/>
                <w:szCs w:val="28"/>
                <w:lang w:val="en-US"/>
              </w:rPr>
              <w:t xml:space="preserve">Bài 2: </w:t>
            </w:r>
            <w:r w:rsidR="0044452A">
              <w:rPr>
                <w:rFonts w:asciiTheme="majorHAnsi" w:hAnsiTheme="majorHAnsi" w:cstheme="majorHAnsi"/>
                <w:b/>
                <w:sz w:val="28"/>
                <w:szCs w:val="28"/>
                <w:lang w:val="en-US"/>
              </w:rPr>
              <w:t>So sánh các số nguyên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1"/>
              <w:gridCol w:w="3267"/>
              <w:gridCol w:w="3277"/>
            </w:tblGrid>
            <w:tr w:rsidR="00E12FF7" w14:paraId="5050B61A" w14:textId="77777777" w:rsidTr="0044452A">
              <w:tc>
                <w:tcPr>
                  <w:tcW w:w="3360" w:type="dxa"/>
                </w:tcPr>
                <w:p w14:paraId="43B7F0F0" w14:textId="061D1CAC" w:rsidR="00E12FF7" w:rsidRPr="00041992" w:rsidRDefault="0044452A" w:rsidP="00E30600">
                  <w:pPr>
                    <w:pStyle w:val="ListParagraph"/>
                    <w:framePr w:hSpace="180" w:wrap="around" w:vAnchor="text" w:hAnchor="text" w:y="1"/>
                    <w:ind w:left="0"/>
                    <w:suppressOverlap/>
                    <w:jc w:val="both"/>
                    <w:rPr>
                      <w:rFonts w:asciiTheme="majorHAnsi" w:hAnsiTheme="majorHAnsi" w:cstheme="majorHAnsi"/>
                      <w:sz w:val="28"/>
                      <w:szCs w:val="28"/>
                      <w:lang w:val="en-US"/>
                    </w:rPr>
                  </w:pPr>
                  <w:r>
                    <w:rPr>
                      <w:rFonts w:asciiTheme="majorHAnsi" w:hAnsiTheme="majorHAnsi" w:cstheme="majorHAnsi"/>
                      <w:sz w:val="28"/>
                      <w:szCs w:val="28"/>
                      <w:lang w:val="en-US"/>
                    </w:rPr>
                    <w:t>a) -99 và -100</w:t>
                  </w:r>
                </w:p>
              </w:tc>
              <w:tc>
                <w:tcPr>
                  <w:tcW w:w="3360" w:type="dxa"/>
                </w:tcPr>
                <w:p w14:paraId="02A2FA5D" w14:textId="5A8FB10C" w:rsidR="00E12FF7" w:rsidRPr="00041992" w:rsidRDefault="0044452A" w:rsidP="00E30600">
                  <w:pPr>
                    <w:pStyle w:val="ListParagraph"/>
                    <w:framePr w:hSpace="180" w:wrap="around" w:vAnchor="text" w:hAnchor="text" w:y="1"/>
                    <w:ind w:left="0"/>
                    <w:suppressOverlap/>
                    <w:jc w:val="both"/>
                    <w:rPr>
                      <w:rFonts w:asciiTheme="majorHAnsi" w:hAnsiTheme="majorHAnsi" w:cstheme="majorHAnsi"/>
                      <w:sz w:val="28"/>
                      <w:szCs w:val="28"/>
                      <w:lang w:val="en-US"/>
                    </w:rPr>
                  </w:pPr>
                  <w:r>
                    <w:rPr>
                      <w:rFonts w:asciiTheme="majorHAnsi" w:hAnsiTheme="majorHAnsi" w:cstheme="majorHAnsi"/>
                      <w:sz w:val="28"/>
                      <w:szCs w:val="28"/>
                      <w:lang w:val="en-US"/>
                    </w:rPr>
                    <w:t>b) 20 và -20</w:t>
                  </w:r>
                </w:p>
              </w:tc>
              <w:tc>
                <w:tcPr>
                  <w:tcW w:w="3361" w:type="dxa"/>
                </w:tcPr>
                <w:p w14:paraId="416B66BA" w14:textId="4F686F2C" w:rsidR="00E12FF7" w:rsidRDefault="0044452A" w:rsidP="00E30600">
                  <w:pPr>
                    <w:pStyle w:val="ListParagraph"/>
                    <w:framePr w:hSpace="180" w:wrap="around" w:vAnchor="text" w:hAnchor="text" w:y="1"/>
                    <w:ind w:left="0"/>
                    <w:suppressOverlap/>
                    <w:jc w:val="both"/>
                    <w:rPr>
                      <w:rFonts w:asciiTheme="majorHAnsi" w:hAnsiTheme="majorHAnsi" w:cstheme="majorHAnsi"/>
                      <w:b/>
                      <w:sz w:val="28"/>
                      <w:szCs w:val="28"/>
                      <w:lang w:val="en-US"/>
                    </w:rPr>
                  </w:pPr>
                  <w:r>
                    <w:rPr>
                      <w:rFonts w:asciiTheme="majorHAnsi" w:hAnsiTheme="majorHAnsi" w:cstheme="majorHAnsi"/>
                      <w:sz w:val="28"/>
                      <w:szCs w:val="28"/>
                      <w:lang w:val="en-US"/>
                    </w:rPr>
                    <w:t>c) -1000 và 0</w:t>
                  </w:r>
                </w:p>
              </w:tc>
            </w:tr>
          </w:tbl>
          <w:p w14:paraId="4366EDB2" w14:textId="03F5F7C1" w:rsidR="00E12FF7" w:rsidRDefault="00E12FF7" w:rsidP="00E12FF7">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3: </w:t>
            </w:r>
          </w:p>
          <w:p w14:paraId="49F27E60" w14:textId="45C83CDA" w:rsidR="005E71B3" w:rsidRDefault="005E71B3" w:rsidP="00E12FF7">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a) Sắp xếp các số nguyên sau theo thứ tự giảm dần: 3; -10; 7; 2; -5; 0</w:t>
            </w:r>
            <w:r>
              <w:rPr>
                <w:rFonts w:asciiTheme="majorHAnsi" w:hAnsiTheme="majorHAnsi" w:cstheme="majorHAnsi"/>
                <w:sz w:val="28"/>
                <w:szCs w:val="28"/>
                <w:lang w:val="en-US"/>
              </w:rPr>
              <w:t>.</w:t>
            </w:r>
          </w:p>
          <w:p w14:paraId="63AAF919" w14:textId="15872A39" w:rsidR="005E71B3" w:rsidRDefault="005E71B3" w:rsidP="005E71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r>
              <w:rPr>
                <w:rFonts w:asciiTheme="majorHAnsi" w:hAnsiTheme="majorHAnsi" w:cstheme="majorHAnsi"/>
                <w:sz w:val="28"/>
                <w:szCs w:val="28"/>
                <w:lang w:val="en-US"/>
              </w:rPr>
              <w:t>-250; -1007;</w:t>
            </w:r>
            <w:r w:rsidR="002104E8">
              <w:rPr>
                <w:rFonts w:asciiTheme="majorHAnsi" w:hAnsiTheme="majorHAnsi" w:cstheme="majorHAnsi"/>
                <w:sz w:val="28"/>
                <w:szCs w:val="28"/>
                <w:lang w:val="en-US"/>
              </w:rPr>
              <w:t xml:space="preserve"> </w:t>
            </w:r>
            <w:r w:rsidR="000F61E0">
              <w:rPr>
                <w:rFonts w:asciiTheme="majorHAnsi" w:hAnsiTheme="majorHAnsi" w:cstheme="majorHAnsi"/>
                <w:sz w:val="28"/>
                <w:szCs w:val="28"/>
                <w:lang w:val="en-US"/>
              </w:rPr>
              <w:t>7;</w:t>
            </w:r>
            <w:r>
              <w:rPr>
                <w:rFonts w:asciiTheme="majorHAnsi" w:hAnsiTheme="majorHAnsi" w:cstheme="majorHAnsi"/>
                <w:sz w:val="28"/>
                <w:szCs w:val="28"/>
                <w:lang w:val="en-US"/>
              </w:rPr>
              <w:t xml:space="preserve"> 0; 9; -20</w:t>
            </w:r>
            <w:r w:rsidR="000F61E0">
              <w:rPr>
                <w:rFonts w:asciiTheme="majorHAnsi" w:hAnsiTheme="majorHAnsi" w:cstheme="majorHAnsi"/>
                <w:sz w:val="28"/>
                <w:szCs w:val="28"/>
                <w:lang w:val="en-US"/>
              </w:rPr>
              <w:t>20</w:t>
            </w:r>
            <w:r>
              <w:rPr>
                <w:rFonts w:asciiTheme="majorHAnsi" w:hAnsiTheme="majorHAnsi" w:cstheme="majorHAnsi"/>
                <w:sz w:val="28"/>
                <w:szCs w:val="28"/>
                <w:lang w:val="en-US"/>
              </w:rPr>
              <w:t>.</w:t>
            </w:r>
          </w:p>
          <w:p w14:paraId="42575633" w14:textId="55A1C55B" w:rsidR="00E12FF7" w:rsidRDefault="00E12FF7" w:rsidP="00E12FF7">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4: </w:t>
            </w:r>
          </w:p>
          <w:p w14:paraId="1F5C94DF" w14:textId="3D828CF8" w:rsidR="000F61E0" w:rsidRPr="000F61E0" w:rsidRDefault="000F61E0" w:rsidP="00E12FF7">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a) Tìm số liền sau của các số</w:t>
            </w:r>
            <w:r>
              <w:rPr>
                <w:rFonts w:asciiTheme="majorHAnsi" w:hAnsiTheme="majorHAnsi" w:cstheme="majorHAnsi"/>
                <w:sz w:val="28"/>
                <w:szCs w:val="28"/>
                <w:lang w:val="en-US"/>
              </w:rPr>
              <w:t xml:space="preserve"> -999; -1; 2021.</w:t>
            </w:r>
          </w:p>
          <w:p w14:paraId="3DC7E902" w14:textId="174716A5" w:rsidR="000F61E0" w:rsidRPr="000F61E0" w:rsidRDefault="000F61E0" w:rsidP="00E12FF7">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b) Tìm số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của các số -10000; -10; -3007; 1206.</w:t>
            </w:r>
          </w:p>
          <w:p w14:paraId="41257D20" w14:textId="0C195CC3" w:rsidR="00E12FF7" w:rsidRPr="00312004" w:rsidRDefault="00E12FF7" w:rsidP="00E12FF7">
            <w:pPr>
              <w:pStyle w:val="ListParagraph"/>
              <w:ind w:left="0"/>
              <w:jc w:val="both"/>
              <w:rPr>
                <w:rFonts w:asciiTheme="majorHAnsi" w:hAnsiTheme="majorHAnsi" w:cstheme="majorHAnsi"/>
                <w:b/>
                <w:color w:val="000000" w:themeColor="text1"/>
                <w:sz w:val="28"/>
                <w:szCs w:val="28"/>
                <w:lang w:val="en-US"/>
              </w:rPr>
            </w:pPr>
            <w:r w:rsidRPr="00312004">
              <w:rPr>
                <w:rFonts w:asciiTheme="majorHAnsi" w:hAnsiTheme="majorHAnsi" w:cstheme="majorHAnsi"/>
                <w:b/>
                <w:color w:val="000000" w:themeColor="text1"/>
                <w:sz w:val="28"/>
                <w:szCs w:val="28"/>
                <w:lang w:val="en-US"/>
              </w:rPr>
              <w:t xml:space="preserve">Bài 5: </w:t>
            </w:r>
            <w:r w:rsidR="00312004" w:rsidRPr="00312004">
              <w:rPr>
                <w:rFonts w:asciiTheme="majorHAnsi" w:hAnsiTheme="majorHAnsi" w:cstheme="majorHAnsi"/>
                <w:b/>
                <w:color w:val="000000" w:themeColor="text1"/>
                <w:sz w:val="28"/>
                <w:szCs w:val="28"/>
                <w:lang w:val="en-US"/>
              </w:rPr>
              <w:t>Thay dấu * bằng chữ số tự nhiên thích hợ</w:t>
            </w:r>
            <w:r w:rsidR="002104E8">
              <w:rPr>
                <w:rFonts w:asciiTheme="majorHAnsi" w:hAnsiTheme="majorHAnsi" w:cstheme="majorHAnsi"/>
                <w:b/>
                <w:color w:val="000000" w:themeColor="text1"/>
                <w:sz w:val="28"/>
                <w:szCs w:val="28"/>
                <w:lang w:val="en-US"/>
              </w:rPr>
              <w:t>p đ</w:t>
            </w:r>
            <w:r w:rsidR="005E0C01">
              <w:rPr>
                <w:rFonts w:asciiTheme="majorHAnsi" w:hAnsiTheme="majorHAnsi" w:cstheme="majorHAnsi"/>
                <w:b/>
                <w:color w:val="000000" w:themeColor="text1"/>
                <w:sz w:val="28"/>
                <w:szCs w:val="28"/>
                <w:lang w:val="en-US"/>
              </w:rPr>
              <w:t xml:space="preserve">ể: </w:t>
            </w:r>
          </w:p>
          <w:tbl>
            <w:tblPr>
              <w:tblStyle w:val="TableGrid"/>
              <w:tblW w:w="0" w:type="auto"/>
              <w:tblLook w:val="04A0" w:firstRow="1" w:lastRow="0" w:firstColumn="1" w:lastColumn="0" w:noHBand="0" w:noVBand="1"/>
            </w:tblPr>
            <w:tblGrid>
              <w:gridCol w:w="2452"/>
              <w:gridCol w:w="2451"/>
              <w:gridCol w:w="2450"/>
              <w:gridCol w:w="2452"/>
            </w:tblGrid>
            <w:tr w:rsidR="00312004" w14:paraId="57A62246" w14:textId="77777777" w:rsidTr="00312004">
              <w:tc>
                <w:tcPr>
                  <w:tcW w:w="2485" w:type="dxa"/>
                </w:tcPr>
                <w:p w14:paraId="4DE27943" w14:textId="3921E4A5" w:rsidR="00312004" w:rsidRDefault="00312004" w:rsidP="00E30600">
                  <w:pPr>
                    <w:pStyle w:val="ListParagraph"/>
                    <w:framePr w:hSpace="180" w:wrap="around" w:vAnchor="text" w:hAnchor="text" w:y="1"/>
                    <w:ind w:left="0"/>
                    <w:suppressOverlap/>
                    <w:jc w:val="both"/>
                    <w:rPr>
                      <w:rFonts w:asciiTheme="majorHAnsi" w:hAnsiTheme="majorHAnsi" w:cstheme="majorHAnsi"/>
                      <w:b/>
                      <w:color w:val="FF0000"/>
                      <w:sz w:val="28"/>
                      <w:szCs w:val="28"/>
                      <w:lang w:val="en-US"/>
                    </w:rPr>
                  </w:pPr>
                  <w:r w:rsidRPr="00312004">
                    <w:rPr>
                      <w:rFonts w:asciiTheme="majorHAnsi" w:hAnsiTheme="majorHAnsi" w:cstheme="majorHAnsi"/>
                      <w:color w:val="000000" w:themeColor="text1"/>
                      <w:sz w:val="28"/>
                      <w:szCs w:val="28"/>
                      <w:lang w:val="en-US"/>
                    </w:rPr>
                    <w:t>a) -5*6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7733173E">
                      <v:shape id="_x0000_i1046" type="#_x0000_t75" style="width:8.25pt;height:15.75pt" o:ole="">
                        <v:imagedata r:id="rId42" o:title=""/>
                      </v:shape>
                      <o:OLEObject Type="Embed" ProgID="Equation.3" ShapeID="_x0000_i1046" DrawAspect="Content" ObjectID="_1691117183" r:id="rId46"/>
                    </w:object>
                  </w:r>
                  <w:r>
                    <w:rPr>
                      <w:rFonts w:asciiTheme="majorHAnsi" w:hAnsiTheme="majorHAnsi" w:cstheme="majorHAnsi"/>
                      <w:sz w:val="28"/>
                      <w:szCs w:val="28"/>
                      <w:lang w:val="en-US"/>
                    </w:rPr>
                    <w:t>-516</w:t>
                  </w:r>
                </w:p>
              </w:tc>
              <w:tc>
                <w:tcPr>
                  <w:tcW w:w="2485" w:type="dxa"/>
                </w:tcPr>
                <w:p w14:paraId="0452D67C" w14:textId="6AA10E97" w:rsidR="00312004" w:rsidRPr="00312004" w:rsidRDefault="00312004" w:rsidP="00E30600">
                  <w:pPr>
                    <w:pStyle w:val="ListParagraph"/>
                    <w:framePr w:hSpace="180" w:wrap="around" w:vAnchor="text" w:hAnchor="text" w:y="1"/>
                    <w:ind w:left="0"/>
                    <w:suppressOverlap/>
                    <w:jc w:val="both"/>
                    <w:rPr>
                      <w:rFonts w:asciiTheme="majorHAnsi" w:hAnsiTheme="majorHAnsi" w:cstheme="majorHAnsi"/>
                      <w:color w:val="FF0000"/>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89* </w:t>
                  </w:r>
                  <w:r w:rsidRPr="00FD7815">
                    <w:rPr>
                      <w:rFonts w:asciiTheme="majorHAnsi" w:hAnsiTheme="majorHAnsi" w:cstheme="majorHAnsi"/>
                      <w:position w:val="-10"/>
                      <w:sz w:val="28"/>
                      <w:szCs w:val="28"/>
                      <w:lang w:val="en-US"/>
                    </w:rPr>
                    <w:object w:dxaOrig="160" w:dyaOrig="320" w14:anchorId="74BFE092">
                      <v:shape id="_x0000_i1047" type="#_x0000_t75" style="width:8.25pt;height:15.75pt" o:ole="">
                        <v:imagedata r:id="rId40" o:title=""/>
                      </v:shape>
                      <o:OLEObject Type="Embed" ProgID="Equation.3" ShapeID="_x0000_i1047" DrawAspect="Content" ObjectID="_1691117184" r:id="rId47"/>
                    </w:object>
                  </w:r>
                  <w:r>
                    <w:rPr>
                      <w:rFonts w:asciiTheme="majorHAnsi" w:hAnsiTheme="majorHAnsi" w:cstheme="majorHAnsi"/>
                      <w:color w:val="000000" w:themeColor="text1"/>
                      <w:sz w:val="28"/>
                      <w:szCs w:val="28"/>
                      <w:lang w:val="en-US"/>
                    </w:rPr>
                    <w:t xml:space="preserve"> 891</w:t>
                  </w:r>
                </w:p>
              </w:tc>
              <w:tc>
                <w:tcPr>
                  <w:tcW w:w="2486" w:type="dxa"/>
                </w:tcPr>
                <w:p w14:paraId="78FB1009" w14:textId="702184EA" w:rsidR="00312004" w:rsidRDefault="00312004" w:rsidP="00E30600">
                  <w:pPr>
                    <w:pStyle w:val="ListParagraph"/>
                    <w:framePr w:hSpace="180" w:wrap="around" w:vAnchor="text" w:hAnchor="text" w:y="1"/>
                    <w:ind w:left="0"/>
                    <w:suppressOverlap/>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- 25 </w:t>
                  </w:r>
                  <w:r w:rsidRPr="00FD7815">
                    <w:rPr>
                      <w:rFonts w:asciiTheme="majorHAnsi" w:hAnsiTheme="majorHAnsi" w:cstheme="majorHAnsi"/>
                      <w:position w:val="-10"/>
                      <w:sz w:val="28"/>
                      <w:szCs w:val="28"/>
                      <w:lang w:val="en-US"/>
                    </w:rPr>
                    <w:object w:dxaOrig="160" w:dyaOrig="320" w14:anchorId="316859AD">
                      <v:shape id="_x0000_i1048" type="#_x0000_t75" style="width:8.25pt;height:15.75pt" o:ole="">
                        <v:imagedata r:id="rId40" o:title=""/>
                      </v:shape>
                      <o:OLEObject Type="Embed" ProgID="Equation.3" ShapeID="_x0000_i1048" DrawAspect="Content" ObjectID="_1691117185" r:id="rId48"/>
                    </w:object>
                  </w:r>
                  <w:r>
                    <w:rPr>
                      <w:rFonts w:asciiTheme="majorHAnsi" w:hAnsiTheme="majorHAnsi" w:cstheme="majorHAnsi"/>
                      <w:color w:val="000000" w:themeColor="text1"/>
                      <w:sz w:val="28"/>
                      <w:szCs w:val="28"/>
                      <w:lang w:val="en-US"/>
                    </w:rPr>
                    <w:t xml:space="preserve"> - *5</w:t>
                  </w:r>
                </w:p>
              </w:tc>
              <w:tc>
                <w:tcPr>
                  <w:tcW w:w="2486" w:type="dxa"/>
                </w:tcPr>
                <w:p w14:paraId="52A323ED" w14:textId="798257C1" w:rsidR="00312004" w:rsidRDefault="00312004" w:rsidP="00E30600">
                  <w:pPr>
                    <w:pStyle w:val="ListParagraph"/>
                    <w:framePr w:hSpace="180" w:wrap="around" w:vAnchor="text" w:hAnchor="text" w:y="1"/>
                    <w:ind w:left="0"/>
                    <w:suppressOverlap/>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-348 </w:t>
                  </w:r>
                  <w:r w:rsidRPr="0044452A">
                    <w:rPr>
                      <w:rFonts w:asciiTheme="majorHAnsi" w:hAnsiTheme="majorHAnsi" w:cstheme="majorHAnsi"/>
                      <w:position w:val="-10"/>
                      <w:sz w:val="28"/>
                      <w:szCs w:val="28"/>
                      <w:lang w:val="en-US"/>
                    </w:rPr>
                    <w:object w:dxaOrig="160" w:dyaOrig="320" w14:anchorId="276B3D12">
                      <v:shape id="_x0000_i1049" type="#_x0000_t75" style="width:8.25pt;height:15.75pt" o:ole="">
                        <v:imagedata r:id="rId42" o:title=""/>
                      </v:shape>
                      <o:OLEObject Type="Embed" ProgID="Equation.3" ShapeID="_x0000_i1049" DrawAspect="Content" ObjectID="_1691117186" r:id="rId49"/>
                    </w:object>
                  </w:r>
                  <w:r>
                    <w:rPr>
                      <w:rFonts w:asciiTheme="majorHAnsi" w:hAnsiTheme="majorHAnsi" w:cstheme="majorHAnsi"/>
                      <w:color w:val="000000" w:themeColor="text1"/>
                      <w:sz w:val="28"/>
                      <w:szCs w:val="28"/>
                      <w:lang w:val="en-US"/>
                    </w:rPr>
                    <w:t xml:space="preserve"> -34*</w:t>
                  </w:r>
                </w:p>
              </w:tc>
            </w:tr>
          </w:tbl>
          <w:p w14:paraId="563DFA62" w14:textId="77777777" w:rsidR="00E12FF7" w:rsidRPr="005426D0" w:rsidRDefault="00E12FF7" w:rsidP="00E12FF7">
            <w:pPr>
              <w:pStyle w:val="ListParagraph"/>
              <w:ind w:left="0"/>
              <w:jc w:val="both"/>
              <w:rPr>
                <w:rFonts w:asciiTheme="majorHAnsi" w:hAnsiTheme="majorHAnsi" w:cstheme="majorHAnsi"/>
                <w:sz w:val="28"/>
                <w:szCs w:val="28"/>
                <w:lang w:val="en-US"/>
              </w:rPr>
            </w:pPr>
            <w:r w:rsidRPr="00975BCA">
              <w:rPr>
                <w:rFonts w:asciiTheme="majorHAnsi" w:hAnsiTheme="majorHAnsi" w:cstheme="majorHAnsi"/>
                <w:b/>
                <w:sz w:val="28"/>
                <w:szCs w:val="28"/>
                <w:lang w:val="en-US"/>
              </w:rPr>
              <w:t>c) Sản phẩm:</w:t>
            </w:r>
            <w:r>
              <w:rPr>
                <w:rFonts w:asciiTheme="majorHAnsi" w:hAnsiTheme="majorHAnsi" w:cstheme="majorHAnsi"/>
                <w:sz w:val="28"/>
                <w:szCs w:val="28"/>
                <w:lang w:val="en-US"/>
              </w:rPr>
              <w:t xml:space="preserve"> Bài làm các bài tập dạng 2 trên bảng.</w:t>
            </w:r>
          </w:p>
          <w:p w14:paraId="639ECC7B" w14:textId="060BB465" w:rsidR="00E12FF7" w:rsidRPr="00975BCA" w:rsidRDefault="00E12FF7" w:rsidP="00975BCA">
            <w:pPr>
              <w:pStyle w:val="ListParagraph"/>
              <w:ind w:left="0"/>
              <w:jc w:val="both"/>
              <w:rPr>
                <w:rFonts w:asciiTheme="majorHAnsi" w:hAnsiTheme="majorHAnsi" w:cstheme="majorHAnsi"/>
                <w:b/>
                <w:sz w:val="28"/>
                <w:szCs w:val="28"/>
                <w:lang w:val="en-US"/>
              </w:rPr>
            </w:pPr>
            <w:r w:rsidRPr="00975BCA">
              <w:rPr>
                <w:rFonts w:asciiTheme="majorHAnsi" w:hAnsiTheme="majorHAnsi" w:cstheme="majorHAnsi"/>
                <w:b/>
                <w:sz w:val="28"/>
                <w:szCs w:val="28"/>
                <w:lang w:val="en-US"/>
              </w:rPr>
              <w:t>d) Tổ chức thực hiện:</w:t>
            </w:r>
          </w:p>
        </w:tc>
      </w:tr>
      <w:tr w:rsidR="00E12FF7" w:rsidRPr="005426D0" w14:paraId="5CAD3E53" w14:textId="77777777" w:rsidTr="001155C1">
        <w:trPr>
          <w:trHeight w:val="705"/>
        </w:trPr>
        <w:tc>
          <w:tcPr>
            <w:tcW w:w="4644" w:type="dxa"/>
          </w:tcPr>
          <w:p w14:paraId="104DC75F" w14:textId="23F596A0" w:rsidR="00975BCA" w:rsidRPr="00195BD3" w:rsidRDefault="00975BCA" w:rsidP="00975BCA">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Bước 1: Giao nhiệm vụ 1</w:t>
            </w:r>
          </w:p>
          <w:p w14:paraId="12E64EB2" w14:textId="10428B75" w:rsidR="00975BCA" w:rsidRPr="00195BD3" w:rsidRDefault="00975BCA" w:rsidP="0097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đọc đề bài tập 1</w:t>
            </w:r>
          </w:p>
          <w:p w14:paraId="2865CB92" w14:textId="77777777" w:rsidR="00975BCA" w:rsidRPr="00195BD3" w:rsidRDefault="00975BCA" w:rsidP="0097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suy nghĩ làm bài cá nhân và từng em trả lời câu hỏi để hoàn thành bài tập.</w:t>
            </w:r>
          </w:p>
          <w:p w14:paraId="1563844C" w14:textId="0C57FAA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H1: Làm thế nào biết được cách nào viết đúng, cách nào viết sai?</w:t>
            </w:r>
          </w:p>
          <w:p w14:paraId="25D719C6" w14:textId="720B1B90"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2: Thực hiện nhiệm vụ 1</w:t>
            </w:r>
          </w:p>
          <w:p w14:paraId="48048351"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HS đọc đầu bài, suy nghĩ làm bài và trả lời câu hỏi hoàn thành bài tập.</w:t>
            </w:r>
          </w:p>
          <w:p w14:paraId="6367E629" w14:textId="6319720D"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Đ1: Dựa vào kiến thức</w:t>
            </w:r>
          </w:p>
          <w:p w14:paraId="7B5E3A93" w14:textId="47DAE4E4"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a) Mọi số nguyên âm đều nhỏ hơn 0.</w:t>
            </w:r>
          </w:p>
          <w:p w14:paraId="68FA170E" w14:textId="4197E6AD"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b) Mọi số nguyên dương đều lớn hơn số nguyên âm bất kì.</w:t>
            </w:r>
          </w:p>
          <w:p w14:paraId="5D536573" w14:textId="3C740B33"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c) Khi biểu diễn các số nguyên trên trục số (nằm ngang) điểm a nằm bên trái điểm b thì số nguyên a nhỏ hơn số nguyên b.       </w:t>
            </w:r>
          </w:p>
          <w:p w14:paraId="1D261BAC" w14:textId="77777777"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3: Báo cáo kết quả</w:t>
            </w:r>
          </w:p>
          <w:p w14:paraId="5A004523"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Từng học sinh lên bảng làm bài</w:t>
            </w:r>
          </w:p>
          <w:p w14:paraId="57693DA2" w14:textId="4ADE7A98"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Học sinh khác làm bài vào vở</w:t>
            </w:r>
          </w:p>
          <w:p w14:paraId="7B6E5B98" w14:textId="77777777"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4: Kết luận, nhận định</w:t>
            </w:r>
          </w:p>
          <w:p w14:paraId="53BCDE10"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cho học sinh khác nhận xét bài làm của bạn.</w:t>
            </w:r>
          </w:p>
          <w:p w14:paraId="031370D2" w14:textId="0F9FF1CB" w:rsidR="00E12FF7" w:rsidRPr="00195BD3" w:rsidRDefault="00975BCA" w:rsidP="00975BCA">
            <w:pPr>
              <w:pStyle w:val="ListParagraph"/>
              <w:ind w:left="0"/>
              <w:jc w:val="both"/>
              <w:rPr>
                <w:rFonts w:asciiTheme="majorHAnsi" w:hAnsiTheme="majorHAnsi" w:cstheme="majorHAnsi"/>
                <w:b/>
                <w:bCs/>
                <w:sz w:val="28"/>
                <w:szCs w:val="28"/>
              </w:rPr>
            </w:pPr>
            <w:r w:rsidRPr="00195BD3">
              <w:rPr>
                <w:rFonts w:asciiTheme="majorHAnsi" w:hAnsiTheme="majorHAnsi" w:cstheme="majorHAnsi"/>
                <w:sz w:val="28"/>
                <w:szCs w:val="28"/>
              </w:rPr>
              <w:t>- GV nhận xét chốt kiến thức.</w:t>
            </w:r>
          </w:p>
        </w:tc>
        <w:tc>
          <w:tcPr>
            <w:tcW w:w="5387" w:type="dxa"/>
          </w:tcPr>
          <w:p w14:paraId="58C17E77" w14:textId="77777777" w:rsidR="0044452A" w:rsidRPr="00195BD3" w:rsidRDefault="0044452A" w:rsidP="0044452A">
            <w:pPr>
              <w:pStyle w:val="ListParagraph"/>
              <w:ind w:left="0"/>
              <w:jc w:val="both"/>
              <w:rPr>
                <w:rFonts w:asciiTheme="majorHAnsi" w:hAnsiTheme="majorHAnsi" w:cstheme="majorHAnsi"/>
                <w:sz w:val="28"/>
                <w:szCs w:val="28"/>
              </w:rPr>
            </w:pPr>
            <w:r w:rsidRPr="00195BD3">
              <w:rPr>
                <w:rFonts w:asciiTheme="majorHAnsi" w:hAnsiTheme="majorHAnsi" w:cstheme="majorHAnsi"/>
                <w:b/>
                <w:sz w:val="28"/>
                <w:szCs w:val="28"/>
              </w:rPr>
              <w:t>Bài 1:</w:t>
            </w:r>
            <w:r w:rsidRPr="00195BD3">
              <w:rPr>
                <w:rFonts w:asciiTheme="majorHAnsi" w:hAnsiTheme="majorHAnsi" w:cstheme="majorHAnsi"/>
                <w:sz w:val="28"/>
                <w:szCs w:val="28"/>
              </w:rPr>
              <w:t xml:space="preserve"> Trong các cách viết sau đây, cách nào đúng, cách nào sai.</w:t>
            </w:r>
          </w:p>
          <w:p w14:paraId="01E623FA" w14:textId="77777777" w:rsidR="0044452A" w:rsidRPr="00195BD3" w:rsidRDefault="0044452A" w:rsidP="0044452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a) -9</w:t>
            </w:r>
            <w:r w:rsidRPr="00FD7815">
              <w:rPr>
                <w:rFonts w:asciiTheme="majorHAnsi" w:hAnsiTheme="majorHAnsi" w:cstheme="majorHAnsi"/>
                <w:position w:val="-10"/>
                <w:sz w:val="28"/>
                <w:szCs w:val="28"/>
                <w:lang w:val="en-US"/>
              </w:rPr>
              <w:object w:dxaOrig="160" w:dyaOrig="320" w14:anchorId="0E9954F9">
                <v:shape id="_x0000_i1050" type="#_x0000_t75" style="width:8.25pt;height:15.75pt" o:ole="">
                  <v:imagedata r:id="rId40" o:title=""/>
                </v:shape>
                <o:OLEObject Type="Embed" ProgID="Equation.3" ShapeID="_x0000_i1050" DrawAspect="Content" ObjectID="_1691117187" r:id="rId50"/>
              </w:object>
            </w:r>
            <w:r w:rsidRPr="00195BD3">
              <w:rPr>
                <w:rFonts w:asciiTheme="majorHAnsi" w:hAnsiTheme="majorHAnsi" w:cstheme="majorHAnsi"/>
                <w:sz w:val="28"/>
                <w:szCs w:val="28"/>
              </w:rPr>
              <w:t xml:space="preserve">0;             b) 3 </w:t>
            </w:r>
            <w:r w:rsidRPr="0044452A">
              <w:rPr>
                <w:rFonts w:asciiTheme="majorHAnsi" w:hAnsiTheme="majorHAnsi" w:cstheme="majorHAnsi"/>
                <w:position w:val="-10"/>
                <w:sz w:val="28"/>
                <w:szCs w:val="28"/>
                <w:lang w:val="en-US"/>
              </w:rPr>
              <w:object w:dxaOrig="160" w:dyaOrig="320" w14:anchorId="6C1D4806">
                <v:shape id="_x0000_i1051" type="#_x0000_t75" style="width:8.25pt;height:15.75pt" o:ole="">
                  <v:imagedata r:id="rId42" o:title=""/>
                </v:shape>
                <o:OLEObject Type="Embed" ProgID="Equation.3" ShapeID="_x0000_i1051" DrawAspect="Content" ObjectID="_1691117188" r:id="rId51"/>
              </w:object>
            </w:r>
            <w:r w:rsidRPr="00195BD3">
              <w:rPr>
                <w:rFonts w:asciiTheme="majorHAnsi" w:hAnsiTheme="majorHAnsi" w:cstheme="majorHAnsi"/>
                <w:sz w:val="28"/>
                <w:szCs w:val="28"/>
              </w:rPr>
              <w:t xml:space="preserve">-19;              c) -13 </w:t>
            </w:r>
            <w:r w:rsidRPr="0044452A">
              <w:rPr>
                <w:rFonts w:asciiTheme="majorHAnsi" w:hAnsiTheme="majorHAnsi" w:cstheme="majorHAnsi"/>
                <w:position w:val="-10"/>
                <w:sz w:val="28"/>
                <w:szCs w:val="28"/>
                <w:lang w:val="en-US"/>
              </w:rPr>
              <w:object w:dxaOrig="160" w:dyaOrig="320" w14:anchorId="2532A1C7">
                <v:shape id="_x0000_i1052" type="#_x0000_t75" style="width:8.25pt;height:15.75pt" o:ole="">
                  <v:imagedata r:id="rId44" o:title=""/>
                </v:shape>
                <o:OLEObject Type="Embed" ProgID="Equation.3" ShapeID="_x0000_i1052" DrawAspect="Content" ObjectID="_1691117189" r:id="rId52"/>
              </w:object>
            </w:r>
            <w:r w:rsidRPr="00195BD3">
              <w:rPr>
                <w:rFonts w:asciiTheme="majorHAnsi" w:hAnsiTheme="majorHAnsi" w:cstheme="majorHAnsi"/>
                <w:sz w:val="28"/>
                <w:szCs w:val="28"/>
              </w:rPr>
              <w:t xml:space="preserve"> -3</w:t>
            </w:r>
          </w:p>
          <w:p w14:paraId="7354D86A" w14:textId="77777777" w:rsidR="0044452A" w:rsidRPr="00195BD3" w:rsidRDefault="0044452A" w:rsidP="00975BCA">
            <w:pPr>
              <w:pStyle w:val="ListParagraph"/>
              <w:ind w:left="0"/>
              <w:jc w:val="center"/>
              <w:rPr>
                <w:rFonts w:asciiTheme="majorHAnsi" w:hAnsiTheme="majorHAnsi" w:cstheme="majorHAnsi"/>
                <w:b/>
                <w:sz w:val="28"/>
                <w:szCs w:val="28"/>
              </w:rPr>
            </w:pPr>
            <w:r w:rsidRPr="00195BD3">
              <w:rPr>
                <w:rFonts w:asciiTheme="majorHAnsi" w:hAnsiTheme="majorHAnsi" w:cstheme="majorHAnsi"/>
                <w:b/>
                <w:sz w:val="28"/>
                <w:szCs w:val="28"/>
              </w:rPr>
              <w:t>Giải</w:t>
            </w:r>
          </w:p>
          <w:p w14:paraId="17E302E2" w14:textId="77777777" w:rsidR="0044452A" w:rsidRPr="00195BD3" w:rsidRDefault="0044452A" w:rsidP="0044452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a) Đúng vì mọi số nguyên âm đều nhỏ hơn 0.</w:t>
            </w:r>
          </w:p>
          <w:p w14:paraId="3E6985FF" w14:textId="77777777" w:rsidR="0044452A" w:rsidRPr="00195BD3" w:rsidRDefault="0044452A" w:rsidP="0044452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b) Đúng vì mọi số nguyên dương đều lớn hơn số nguyên âm.</w:t>
            </w:r>
          </w:p>
          <w:p w14:paraId="088C6F5F" w14:textId="1924C53D" w:rsidR="0044452A" w:rsidRPr="00195BD3" w:rsidRDefault="0044452A" w:rsidP="0044452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xml:space="preserve">c) Sai vì trên trục số điểm biểu diễn số -13 nằm bên trái điểm biểu diễn số -3 nên -13 </w:t>
            </w:r>
            <w:r w:rsidRPr="00FD7815">
              <w:rPr>
                <w:rFonts w:asciiTheme="majorHAnsi" w:hAnsiTheme="majorHAnsi" w:cstheme="majorHAnsi"/>
                <w:position w:val="-10"/>
                <w:sz w:val="28"/>
                <w:szCs w:val="28"/>
                <w:lang w:val="en-US"/>
              </w:rPr>
              <w:object w:dxaOrig="160" w:dyaOrig="320" w14:anchorId="34E03A2E">
                <v:shape id="_x0000_i1053" type="#_x0000_t75" style="width:8.25pt;height:15.75pt" o:ole="">
                  <v:imagedata r:id="rId40" o:title=""/>
                </v:shape>
                <o:OLEObject Type="Embed" ProgID="Equation.3" ShapeID="_x0000_i1053" DrawAspect="Content" ObjectID="_1691117190" r:id="rId53"/>
              </w:object>
            </w:r>
            <w:r w:rsidRPr="00195BD3">
              <w:rPr>
                <w:rFonts w:asciiTheme="majorHAnsi" w:hAnsiTheme="majorHAnsi" w:cstheme="majorHAnsi"/>
                <w:sz w:val="28"/>
                <w:szCs w:val="28"/>
              </w:rPr>
              <w:t xml:space="preserve"> -3       </w:t>
            </w:r>
          </w:p>
          <w:p w14:paraId="1BDBDCAB" w14:textId="77777777" w:rsidR="00E12FF7" w:rsidRPr="00195BD3" w:rsidRDefault="00E12FF7" w:rsidP="007E1C80">
            <w:pPr>
              <w:pStyle w:val="ListParagraph"/>
              <w:ind w:left="0"/>
              <w:jc w:val="both"/>
              <w:rPr>
                <w:rFonts w:asciiTheme="majorHAnsi" w:hAnsiTheme="majorHAnsi" w:cstheme="majorHAnsi"/>
                <w:b/>
                <w:sz w:val="28"/>
                <w:szCs w:val="28"/>
              </w:rPr>
            </w:pPr>
          </w:p>
        </w:tc>
      </w:tr>
      <w:tr w:rsidR="00E12FF7" w:rsidRPr="005426D0" w14:paraId="09D0706A" w14:textId="77777777" w:rsidTr="001155C1">
        <w:trPr>
          <w:trHeight w:val="705"/>
        </w:trPr>
        <w:tc>
          <w:tcPr>
            <w:tcW w:w="4644" w:type="dxa"/>
          </w:tcPr>
          <w:p w14:paraId="47B5FAF1" w14:textId="5ACC0397" w:rsidR="00975BCA" w:rsidRPr="00195BD3" w:rsidRDefault="00975BCA" w:rsidP="00975BCA">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Bước 1: Giao nhiệm vụ 2</w:t>
            </w:r>
          </w:p>
          <w:p w14:paraId="2B68CA97" w14:textId="7AE4D3BF" w:rsidR="00975BCA" w:rsidRPr="00195BD3" w:rsidRDefault="00975BCA" w:rsidP="0097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xml:space="preserve">- GV yêu cầu học sinh đọc đề bài tập </w:t>
            </w:r>
            <w:r w:rsidR="00FC3815" w:rsidRPr="00195BD3">
              <w:rPr>
                <w:rFonts w:asciiTheme="majorHAnsi" w:hAnsiTheme="majorHAnsi" w:cstheme="majorHAnsi"/>
                <w:bCs/>
                <w:sz w:val="28"/>
                <w:szCs w:val="28"/>
              </w:rPr>
              <w:t>2</w:t>
            </w:r>
          </w:p>
          <w:p w14:paraId="6E30D0EE" w14:textId="77777777" w:rsidR="00975BCA" w:rsidRPr="00195BD3" w:rsidRDefault="00975BCA" w:rsidP="00975BCA">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suy nghĩ làm bài cá nhân và từng em trả lời câu hỏi để hoàn thành bài tập.</w:t>
            </w:r>
          </w:p>
          <w:p w14:paraId="61CC1EA3" w14:textId="77C33990"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H1: Làm thế nào để so sánh được hai số nguyên?</w:t>
            </w:r>
          </w:p>
          <w:p w14:paraId="6EC04DDF" w14:textId="5FB2A64C"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2: Thực hiện nhiệm vụ 2</w:t>
            </w:r>
          </w:p>
          <w:p w14:paraId="62784B1C"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HS đọc đầu bài, suy nghĩ làm bài và trả lời câu hỏi hoàn thành bài tập.</w:t>
            </w:r>
          </w:p>
          <w:p w14:paraId="3BE66EFA"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Đ1: Dựa vào kiến thức</w:t>
            </w:r>
          </w:p>
          <w:p w14:paraId="50035558" w14:textId="77777777" w:rsidR="00FC3815" w:rsidRPr="00195BD3" w:rsidRDefault="00FC3815"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a</w:t>
            </w:r>
            <w:r w:rsidR="00975BCA" w:rsidRPr="00195BD3">
              <w:rPr>
                <w:rFonts w:asciiTheme="majorHAnsi" w:hAnsiTheme="majorHAnsi" w:cstheme="majorHAnsi"/>
                <w:sz w:val="28"/>
                <w:szCs w:val="28"/>
              </w:rPr>
              <w:t xml:space="preserve">) Khi biểu diễn các số nguyên trên trục số (nằm ngang) điểm a nằm bên trái điểm b thì số nguyên a nhỏ hơn số nguyên b. </w:t>
            </w:r>
          </w:p>
          <w:p w14:paraId="0316C73B" w14:textId="1ADBD053" w:rsidR="00FC3815" w:rsidRPr="00195BD3" w:rsidRDefault="00FC3815" w:rsidP="00FC3815">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b) Mọi số nguyên âm đều nhỏ hơn 0.</w:t>
            </w:r>
          </w:p>
          <w:p w14:paraId="1BE5D28A" w14:textId="6D7A7CCD" w:rsidR="00FC3815" w:rsidRPr="00195BD3" w:rsidRDefault="00FC3815" w:rsidP="00FC3815">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c) Mọi số nguyên âm đều nhỏ hơn số nguyên dương bất kì.</w:t>
            </w:r>
          </w:p>
          <w:p w14:paraId="46F99244" w14:textId="63E50447"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3: Báo cáo kết quả</w:t>
            </w:r>
          </w:p>
          <w:p w14:paraId="6F6D0DDF"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Từng học sinh lên bảng làm bài</w:t>
            </w:r>
          </w:p>
          <w:p w14:paraId="45BA15AE"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Học sinh khác làm bài vào vở</w:t>
            </w:r>
          </w:p>
          <w:p w14:paraId="0EDE7CD2" w14:textId="77777777" w:rsidR="00975BCA" w:rsidRPr="00195BD3" w:rsidRDefault="00975BCA" w:rsidP="00975BCA">
            <w:pPr>
              <w:pStyle w:val="ListParagraph"/>
              <w:ind w:left="0"/>
              <w:jc w:val="both"/>
              <w:rPr>
                <w:rFonts w:asciiTheme="majorHAnsi" w:hAnsiTheme="majorHAnsi" w:cstheme="majorHAnsi"/>
                <w:b/>
                <w:sz w:val="28"/>
                <w:szCs w:val="28"/>
              </w:rPr>
            </w:pPr>
            <w:r w:rsidRPr="00195BD3">
              <w:rPr>
                <w:rFonts w:asciiTheme="majorHAnsi" w:hAnsiTheme="majorHAnsi" w:cstheme="majorHAnsi"/>
                <w:b/>
                <w:sz w:val="28"/>
                <w:szCs w:val="28"/>
              </w:rPr>
              <w:t>Bước 4: Kết luận, nhận định</w:t>
            </w:r>
          </w:p>
          <w:p w14:paraId="08673825" w14:textId="77777777" w:rsidR="00975BCA" w:rsidRPr="00195BD3" w:rsidRDefault="00975BCA" w:rsidP="00975BCA">
            <w:pPr>
              <w:pStyle w:val="ListParagraph"/>
              <w:ind w:left="0"/>
              <w:jc w:val="both"/>
              <w:rPr>
                <w:rFonts w:asciiTheme="majorHAnsi" w:hAnsiTheme="majorHAnsi" w:cstheme="majorHAnsi"/>
                <w:sz w:val="28"/>
                <w:szCs w:val="28"/>
              </w:rPr>
            </w:pPr>
            <w:r w:rsidRPr="00195BD3">
              <w:rPr>
                <w:rFonts w:asciiTheme="majorHAnsi" w:hAnsiTheme="majorHAnsi" w:cstheme="majorHAnsi"/>
                <w:sz w:val="28"/>
                <w:szCs w:val="28"/>
              </w:rPr>
              <w:t>- GV cho học sinh khác nhận xét bài làm của bạn.</w:t>
            </w:r>
          </w:p>
          <w:p w14:paraId="1CB9AAA7" w14:textId="7AE18B3A" w:rsidR="00E12FF7" w:rsidRPr="00195BD3" w:rsidRDefault="00975BCA" w:rsidP="00975BCA">
            <w:pPr>
              <w:pStyle w:val="ListParagraph"/>
              <w:ind w:left="0"/>
              <w:jc w:val="both"/>
              <w:rPr>
                <w:rFonts w:asciiTheme="majorHAnsi" w:hAnsiTheme="majorHAnsi" w:cstheme="majorHAnsi"/>
                <w:b/>
                <w:bCs/>
                <w:sz w:val="28"/>
                <w:szCs w:val="28"/>
              </w:rPr>
            </w:pPr>
            <w:r w:rsidRPr="00195BD3">
              <w:rPr>
                <w:rFonts w:asciiTheme="majorHAnsi" w:hAnsiTheme="majorHAnsi" w:cstheme="majorHAnsi"/>
                <w:sz w:val="28"/>
                <w:szCs w:val="28"/>
              </w:rPr>
              <w:t>- GV nhận xét chốt kiến thức.</w:t>
            </w:r>
          </w:p>
        </w:tc>
        <w:tc>
          <w:tcPr>
            <w:tcW w:w="5387" w:type="dxa"/>
          </w:tcPr>
          <w:p w14:paraId="76FD7ADF" w14:textId="77777777" w:rsidR="0044452A" w:rsidRDefault="0044452A" w:rsidP="0044452A">
            <w:pPr>
              <w:pStyle w:val="ListParagraph"/>
              <w:ind w:left="0"/>
              <w:jc w:val="both"/>
              <w:rPr>
                <w:rFonts w:asciiTheme="majorHAnsi" w:hAnsiTheme="majorHAnsi" w:cstheme="majorHAnsi"/>
                <w:b/>
                <w:sz w:val="28"/>
                <w:szCs w:val="28"/>
                <w:lang w:val="en-US"/>
              </w:rPr>
            </w:pPr>
            <w:r w:rsidRPr="00041992">
              <w:rPr>
                <w:rFonts w:asciiTheme="majorHAnsi" w:hAnsiTheme="majorHAnsi" w:cstheme="majorHAnsi"/>
                <w:b/>
                <w:sz w:val="28"/>
                <w:szCs w:val="28"/>
                <w:lang w:val="en-US"/>
              </w:rPr>
              <w:t xml:space="preserve">Bài 2: </w:t>
            </w:r>
            <w:r>
              <w:rPr>
                <w:rFonts w:asciiTheme="majorHAnsi" w:hAnsiTheme="majorHAnsi" w:cstheme="majorHAnsi"/>
                <w:b/>
                <w:sz w:val="28"/>
                <w:szCs w:val="28"/>
                <w:lang w:val="en-US"/>
              </w:rPr>
              <w:t>So sánh các số nguyên sau:</w:t>
            </w:r>
          </w:p>
          <w:p w14:paraId="27324BE0" w14:textId="77777777" w:rsidR="005E71B3" w:rsidRDefault="005E71B3" w:rsidP="005E71B3">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a) -99 và -100;      b) 20 và -20;      c) -1000 và 0</w:t>
            </w:r>
          </w:p>
          <w:p w14:paraId="372685E7" w14:textId="77777777" w:rsidR="005E71B3" w:rsidRDefault="005E71B3" w:rsidP="005E71B3">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Giải</w:t>
            </w:r>
          </w:p>
          <w:p w14:paraId="17AEF552" w14:textId="77777777" w:rsidR="00FC3815" w:rsidRDefault="005E71B3" w:rsidP="005E71B3">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Khi biểu diễn hai số -99 và -100 trên trục số ta thấy điểm -100 nằm bên trái điểm -99 nên </w:t>
            </w:r>
          </w:p>
          <w:p w14:paraId="72C47E46" w14:textId="2E05F93F" w:rsidR="005E71B3" w:rsidRDefault="005E71B3" w:rsidP="005E71B3">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-100 </w:t>
            </w:r>
            <w:r w:rsidRPr="00FD7815">
              <w:rPr>
                <w:rFonts w:asciiTheme="majorHAnsi" w:hAnsiTheme="majorHAnsi" w:cstheme="majorHAnsi"/>
                <w:position w:val="-10"/>
                <w:sz w:val="28"/>
                <w:szCs w:val="28"/>
                <w:lang w:val="en-US"/>
              </w:rPr>
              <w:object w:dxaOrig="160" w:dyaOrig="320" w14:anchorId="0FA240D6">
                <v:shape id="_x0000_i1054" type="#_x0000_t75" style="width:8.25pt;height:15.75pt" o:ole="">
                  <v:imagedata r:id="rId40" o:title=""/>
                </v:shape>
                <o:OLEObject Type="Embed" ProgID="Equation.3" ShapeID="_x0000_i1054" DrawAspect="Content" ObjectID="_1691117191" r:id="rId54"/>
              </w:object>
            </w:r>
            <w:r>
              <w:rPr>
                <w:rFonts w:asciiTheme="majorHAnsi" w:hAnsiTheme="majorHAnsi" w:cstheme="majorHAnsi"/>
                <w:sz w:val="28"/>
                <w:szCs w:val="28"/>
                <w:lang w:val="en-US"/>
              </w:rPr>
              <w:t xml:space="preserve"> -99.</w:t>
            </w:r>
          </w:p>
          <w:p w14:paraId="41B2DF4E" w14:textId="77777777" w:rsidR="007647BA" w:rsidRPr="00041992" w:rsidRDefault="005E71B3" w:rsidP="007647BA">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007647BA">
              <w:rPr>
                <w:rFonts w:asciiTheme="majorHAnsi" w:hAnsiTheme="majorHAnsi" w:cstheme="majorHAnsi"/>
                <w:sz w:val="28"/>
                <w:szCs w:val="28"/>
                <w:lang w:val="en-US"/>
              </w:rPr>
              <w:t>Vì mọi số nguyên âm đều nhỏ hơn số nguyên dương bất kì nên 20</w:t>
            </w:r>
            <w:r w:rsidR="007647BA" w:rsidRPr="0044452A">
              <w:rPr>
                <w:rFonts w:asciiTheme="majorHAnsi" w:hAnsiTheme="majorHAnsi" w:cstheme="majorHAnsi"/>
                <w:position w:val="-10"/>
                <w:sz w:val="28"/>
                <w:szCs w:val="28"/>
                <w:lang w:val="en-US"/>
              </w:rPr>
              <w:object w:dxaOrig="160" w:dyaOrig="320" w14:anchorId="3D961510">
                <v:shape id="_x0000_i1055" type="#_x0000_t75" style="width:8.25pt;height:15.75pt" o:ole="">
                  <v:imagedata r:id="rId42" o:title=""/>
                </v:shape>
                <o:OLEObject Type="Embed" ProgID="Equation.3" ShapeID="_x0000_i1055" DrawAspect="Content" ObjectID="_1691117192" r:id="rId55"/>
              </w:object>
            </w:r>
            <w:r w:rsidR="007647BA">
              <w:rPr>
                <w:rFonts w:asciiTheme="majorHAnsi" w:hAnsiTheme="majorHAnsi" w:cstheme="majorHAnsi"/>
                <w:sz w:val="28"/>
                <w:szCs w:val="28"/>
                <w:lang w:val="en-US"/>
              </w:rPr>
              <w:t xml:space="preserve">-20.  </w:t>
            </w:r>
          </w:p>
          <w:p w14:paraId="0E41DF4C" w14:textId="77777777" w:rsidR="007647BA" w:rsidRDefault="005E71B3" w:rsidP="007647BA">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007647BA">
              <w:rPr>
                <w:rFonts w:asciiTheme="majorHAnsi" w:hAnsiTheme="majorHAnsi" w:cstheme="majorHAnsi"/>
                <w:sz w:val="28"/>
                <w:szCs w:val="28"/>
                <w:lang w:val="en-US"/>
              </w:rPr>
              <w:t xml:space="preserve">Vì mọi số nguyên âm đều nhỏ hơn 0 nên </w:t>
            </w:r>
          </w:p>
          <w:p w14:paraId="102025C7" w14:textId="77777777" w:rsidR="007647BA" w:rsidRDefault="007647BA" w:rsidP="007647BA">
            <w:pPr>
              <w:pStyle w:val="ListParagraph"/>
              <w:spacing w:after="160" w:line="259" w:lineRule="auto"/>
              <w:ind w:left="0"/>
              <w:jc w:val="both"/>
              <w:rPr>
                <w:rFonts w:asciiTheme="majorHAnsi" w:hAnsiTheme="majorHAnsi" w:cstheme="majorHAnsi"/>
                <w:sz w:val="28"/>
                <w:szCs w:val="28"/>
                <w:lang w:val="en-US"/>
              </w:rPr>
            </w:pPr>
            <w:r>
              <w:rPr>
                <w:rFonts w:asciiTheme="majorHAnsi" w:hAnsiTheme="majorHAnsi" w:cstheme="majorHAnsi"/>
                <w:sz w:val="28"/>
                <w:szCs w:val="28"/>
                <w:lang w:val="en-US"/>
              </w:rPr>
              <w:t>-1000</w:t>
            </w:r>
            <w:r w:rsidRPr="00FD7815">
              <w:rPr>
                <w:rFonts w:asciiTheme="majorHAnsi" w:hAnsiTheme="majorHAnsi" w:cstheme="majorHAnsi"/>
                <w:position w:val="-10"/>
                <w:sz w:val="28"/>
                <w:szCs w:val="28"/>
                <w:lang w:val="en-US"/>
              </w:rPr>
              <w:object w:dxaOrig="160" w:dyaOrig="320" w14:anchorId="54D1C365">
                <v:shape id="_x0000_i1056" type="#_x0000_t75" style="width:8.25pt;height:15.75pt" o:ole="">
                  <v:imagedata r:id="rId40" o:title=""/>
                </v:shape>
                <o:OLEObject Type="Embed" ProgID="Equation.3" ShapeID="_x0000_i1056" DrawAspect="Content" ObjectID="_1691117193" r:id="rId56"/>
              </w:object>
            </w:r>
            <w:r>
              <w:rPr>
                <w:rFonts w:asciiTheme="majorHAnsi" w:hAnsiTheme="majorHAnsi" w:cstheme="majorHAnsi"/>
                <w:sz w:val="28"/>
                <w:szCs w:val="28"/>
                <w:lang w:val="en-US"/>
              </w:rPr>
              <w:t>0.</w:t>
            </w:r>
          </w:p>
          <w:p w14:paraId="7E495724" w14:textId="0D778781" w:rsidR="005E71B3" w:rsidRPr="00017DA9" w:rsidRDefault="005E71B3" w:rsidP="007647BA">
            <w:pPr>
              <w:pStyle w:val="ListParagraph"/>
              <w:spacing w:after="160" w:line="259" w:lineRule="auto"/>
              <w:ind w:left="0"/>
              <w:jc w:val="both"/>
              <w:rPr>
                <w:rFonts w:asciiTheme="majorHAnsi" w:hAnsiTheme="majorHAnsi" w:cstheme="majorHAnsi"/>
                <w:b/>
                <w:sz w:val="28"/>
                <w:szCs w:val="28"/>
                <w:lang w:val="en-US"/>
              </w:rPr>
            </w:pPr>
          </w:p>
          <w:p w14:paraId="19D48A75" w14:textId="77777777" w:rsidR="00E12FF7" w:rsidRPr="006C7ADB" w:rsidRDefault="00E12FF7" w:rsidP="007E1C80">
            <w:pPr>
              <w:pStyle w:val="ListParagraph"/>
              <w:ind w:left="0"/>
              <w:jc w:val="both"/>
              <w:rPr>
                <w:rFonts w:asciiTheme="majorHAnsi" w:hAnsiTheme="majorHAnsi" w:cstheme="majorHAnsi"/>
                <w:b/>
                <w:sz w:val="28"/>
                <w:szCs w:val="28"/>
                <w:lang w:val="en-US"/>
              </w:rPr>
            </w:pPr>
          </w:p>
        </w:tc>
      </w:tr>
      <w:tr w:rsidR="00E12FF7" w:rsidRPr="005426D0" w14:paraId="2625955D" w14:textId="77777777" w:rsidTr="001155C1">
        <w:trPr>
          <w:trHeight w:val="705"/>
        </w:trPr>
        <w:tc>
          <w:tcPr>
            <w:tcW w:w="4644" w:type="dxa"/>
          </w:tcPr>
          <w:p w14:paraId="31A3E5BA" w14:textId="4F6C3EA0" w:rsidR="00FC3815" w:rsidRPr="00195BD3" w:rsidRDefault="00FC3815" w:rsidP="00FC3815">
            <w:pPr>
              <w:pStyle w:val="ListParagraph"/>
              <w:ind w:left="0"/>
              <w:jc w:val="both"/>
              <w:rPr>
                <w:rFonts w:asciiTheme="majorHAnsi" w:hAnsiTheme="majorHAnsi" w:cstheme="majorHAnsi"/>
                <w:b/>
                <w:bCs/>
                <w:sz w:val="28"/>
                <w:szCs w:val="28"/>
              </w:rPr>
            </w:pPr>
            <w:r w:rsidRPr="00195BD3">
              <w:rPr>
                <w:rFonts w:asciiTheme="majorHAnsi" w:hAnsiTheme="majorHAnsi" w:cstheme="majorHAnsi"/>
                <w:b/>
                <w:bCs/>
                <w:sz w:val="28"/>
                <w:szCs w:val="28"/>
              </w:rPr>
              <w:t>Bước 1: Giao nhiệm vụ 3</w:t>
            </w:r>
          </w:p>
          <w:p w14:paraId="77B0D56D" w14:textId="42B8E833" w:rsidR="00FC3815" w:rsidRPr="00195BD3" w:rsidRDefault="00FC3815" w:rsidP="00FC3815">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đọc đề bài tập 3</w:t>
            </w:r>
          </w:p>
          <w:p w14:paraId="55F8B407" w14:textId="77777777" w:rsidR="00FC3815" w:rsidRPr="00195BD3" w:rsidRDefault="00FC3815" w:rsidP="00FC3815">
            <w:pPr>
              <w:pStyle w:val="ListParagraph"/>
              <w:ind w:left="0"/>
              <w:jc w:val="both"/>
              <w:rPr>
                <w:rFonts w:asciiTheme="majorHAnsi" w:hAnsiTheme="majorHAnsi" w:cstheme="majorHAnsi"/>
                <w:bCs/>
                <w:sz w:val="28"/>
                <w:szCs w:val="28"/>
              </w:rPr>
            </w:pPr>
            <w:r w:rsidRPr="00195BD3">
              <w:rPr>
                <w:rFonts w:asciiTheme="majorHAnsi" w:hAnsiTheme="majorHAnsi" w:cstheme="majorHAnsi"/>
                <w:bCs/>
                <w:sz w:val="28"/>
                <w:szCs w:val="28"/>
              </w:rPr>
              <w:t>- GV yêu cầu học sinh suy nghĩ làm bài cá nhân và từng em trả lời câu hỏi để hoàn thành bài tập.</w:t>
            </w:r>
          </w:p>
          <w:p w14:paraId="411F4D14" w14:textId="7B3F3A6C"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Làm thế nào để sắp xếp được các số nguyên từ bé đến lớn và ngược lại?</w:t>
            </w:r>
          </w:p>
          <w:p w14:paraId="68DCDE9E" w14:textId="79A99EBE" w:rsidR="00FC3815" w:rsidRPr="00BA6817" w:rsidRDefault="00FC3815" w:rsidP="00FC3815">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3</w:t>
            </w:r>
          </w:p>
          <w:p w14:paraId="7C5531E1" w14:textId="77777777" w:rsidR="00FC3815" w:rsidRDefault="00FC3815" w:rsidP="00FC3815">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6B6786D0" w14:textId="77777777" w:rsidR="00FC3815" w:rsidRPr="005426D0"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Đ1: Dựa vào kiến thức</w:t>
            </w:r>
          </w:p>
          <w:p w14:paraId="40F13270" w14:textId="0F12C713"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Mọi số nguyên âm đều nhỏ hơn 0. Mọi số nguyên dương đều lớn hơn 0.</w:t>
            </w:r>
          </w:p>
          <w:p w14:paraId="0028D153" w14:textId="26BB09F0"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Mọi số nguyên âm đều nhỏ hơn số nguyên dương bất kì.</w:t>
            </w:r>
          </w:p>
          <w:p w14:paraId="5E6BEE74" w14:textId="6DA7CE13"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Trong các số nguyên âm số càng lớn thì càng nhỏ.</w:t>
            </w:r>
          </w:p>
          <w:p w14:paraId="38F32070" w14:textId="77777777" w:rsidR="00FC3815" w:rsidRPr="00445008" w:rsidRDefault="00FC3815" w:rsidP="00FC3815">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623046DF" w14:textId="77777777" w:rsidR="00FC3815" w:rsidRDefault="00FC3815" w:rsidP="00FC3815">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11BCD99" w14:textId="77777777" w:rsidR="00FC3815" w:rsidRPr="005426D0"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52AB58B2" w14:textId="77777777" w:rsidR="00FC3815" w:rsidRDefault="00FC3815" w:rsidP="00FC3815">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12769715" w14:textId="77777777" w:rsidR="00FC3815" w:rsidRPr="00870C52" w:rsidRDefault="00FC3815" w:rsidP="00FC3815">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35E13B62" w14:textId="6A8EC21D" w:rsidR="00E12FF7" w:rsidRPr="005426D0" w:rsidRDefault="00FC3815" w:rsidP="00FC3815">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6A5948FA" w14:textId="77777777" w:rsidR="005E71B3" w:rsidRDefault="005E71B3" w:rsidP="005E71B3">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3: </w:t>
            </w:r>
          </w:p>
          <w:p w14:paraId="3C9E1A31" w14:textId="77777777" w:rsidR="000F61E0" w:rsidRDefault="005E71B3" w:rsidP="005E71B3">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 xml:space="preserve">a) Sắp xếp các số nguyên sau theo thứ tự giảm dần: </w:t>
            </w:r>
          </w:p>
          <w:p w14:paraId="7E518BEA" w14:textId="185F9ABA" w:rsidR="005E71B3" w:rsidRDefault="005E71B3" w:rsidP="005E71B3">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3; -10; 7; 2; -5; 0</w:t>
            </w:r>
            <w:r>
              <w:rPr>
                <w:rFonts w:asciiTheme="majorHAnsi" w:hAnsiTheme="majorHAnsi" w:cstheme="majorHAnsi"/>
                <w:sz w:val="28"/>
                <w:szCs w:val="28"/>
                <w:lang w:val="en-US"/>
              </w:rPr>
              <w:t>.</w:t>
            </w:r>
          </w:p>
          <w:p w14:paraId="26BF8BA4" w14:textId="77777777" w:rsidR="000F61E0" w:rsidRDefault="005E71B3" w:rsidP="005E71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 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w:t>
            </w:r>
          </w:p>
          <w:p w14:paraId="19717BD5" w14:textId="34D3CC5D" w:rsidR="005E71B3" w:rsidRDefault="005E71B3" w:rsidP="005E71B3">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-250; -1007;</w:t>
            </w:r>
            <w:r w:rsidR="000F61E0">
              <w:rPr>
                <w:rFonts w:asciiTheme="majorHAnsi" w:hAnsiTheme="majorHAnsi" w:cstheme="majorHAnsi"/>
                <w:sz w:val="28"/>
                <w:szCs w:val="28"/>
                <w:lang w:val="en-US"/>
              </w:rPr>
              <w:t>5;</w:t>
            </w:r>
            <w:r>
              <w:rPr>
                <w:rFonts w:asciiTheme="majorHAnsi" w:hAnsiTheme="majorHAnsi" w:cstheme="majorHAnsi"/>
                <w:sz w:val="28"/>
                <w:szCs w:val="28"/>
                <w:lang w:val="en-US"/>
              </w:rPr>
              <w:t xml:space="preserve"> 0; 9; -</w:t>
            </w:r>
            <w:r w:rsidR="000F61E0">
              <w:rPr>
                <w:rFonts w:asciiTheme="majorHAnsi" w:hAnsiTheme="majorHAnsi" w:cstheme="majorHAnsi"/>
                <w:sz w:val="28"/>
                <w:szCs w:val="28"/>
                <w:lang w:val="en-US"/>
              </w:rPr>
              <w:t>2022</w:t>
            </w:r>
            <w:r>
              <w:rPr>
                <w:rFonts w:asciiTheme="majorHAnsi" w:hAnsiTheme="majorHAnsi" w:cstheme="majorHAnsi"/>
                <w:sz w:val="28"/>
                <w:szCs w:val="28"/>
                <w:lang w:val="en-US"/>
              </w:rPr>
              <w:t>.</w:t>
            </w:r>
          </w:p>
          <w:p w14:paraId="0DFE45FA" w14:textId="77777777" w:rsidR="00E12FF7" w:rsidRDefault="000F61E0" w:rsidP="007E1C80">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0F9645AD" w14:textId="77777777" w:rsidR="000F61E0" w:rsidRDefault="000F61E0" w:rsidP="000F61E0">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 xml:space="preserve">a) Sắp xếp các số nguyên sau theo thứ tự giảm dần: </w:t>
            </w:r>
          </w:p>
          <w:p w14:paraId="7B896C26" w14:textId="583B8609" w:rsidR="000F61E0" w:rsidRDefault="000F61E0" w:rsidP="000F61E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3</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2</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0</w:t>
            </w:r>
            <w:r w:rsidRPr="005E71B3">
              <w:rPr>
                <w:rFonts w:asciiTheme="majorHAnsi" w:hAnsiTheme="majorHAnsi" w:cstheme="majorHAnsi"/>
                <w:sz w:val="28"/>
                <w:szCs w:val="28"/>
                <w:lang w:val="en-US"/>
              </w:rPr>
              <w:t xml:space="preserve">; -5; </w:t>
            </w:r>
            <w:r>
              <w:rPr>
                <w:rFonts w:asciiTheme="majorHAnsi" w:hAnsiTheme="majorHAnsi" w:cstheme="majorHAnsi"/>
                <w:sz w:val="28"/>
                <w:szCs w:val="28"/>
                <w:lang w:val="en-US"/>
              </w:rPr>
              <w:t>-10.</w:t>
            </w:r>
          </w:p>
          <w:p w14:paraId="463B30DF" w14:textId="77777777" w:rsidR="000F61E0" w:rsidRDefault="000F61E0" w:rsidP="000F61E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 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p>
          <w:p w14:paraId="6206DECC" w14:textId="3728D72E" w:rsidR="000F61E0" w:rsidRDefault="000F61E0" w:rsidP="000F61E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- 2022; -1007; - 250; 0; 5; 9.</w:t>
            </w:r>
          </w:p>
          <w:p w14:paraId="00709ED1" w14:textId="77777777" w:rsidR="000F61E0" w:rsidRDefault="000F61E0" w:rsidP="007E1C80">
            <w:pPr>
              <w:pStyle w:val="ListParagraph"/>
              <w:ind w:left="0"/>
              <w:jc w:val="both"/>
              <w:rPr>
                <w:rFonts w:asciiTheme="majorHAnsi" w:hAnsiTheme="majorHAnsi" w:cstheme="majorHAnsi"/>
                <w:b/>
                <w:sz w:val="28"/>
                <w:szCs w:val="28"/>
                <w:lang w:val="en-US"/>
              </w:rPr>
            </w:pPr>
          </w:p>
          <w:p w14:paraId="1CAFFA64" w14:textId="77777777" w:rsidR="000F61E0" w:rsidRPr="000F61E0" w:rsidRDefault="000F61E0" w:rsidP="007E1C80">
            <w:pPr>
              <w:pStyle w:val="ListParagraph"/>
              <w:ind w:left="0"/>
              <w:jc w:val="both"/>
              <w:rPr>
                <w:rFonts w:asciiTheme="majorHAnsi" w:hAnsiTheme="majorHAnsi" w:cstheme="majorHAnsi"/>
                <w:sz w:val="28"/>
                <w:szCs w:val="28"/>
                <w:lang w:val="en-US"/>
              </w:rPr>
            </w:pPr>
          </w:p>
        </w:tc>
      </w:tr>
      <w:tr w:rsidR="00E12FF7" w:rsidRPr="005426D0" w14:paraId="11AE9F4D" w14:textId="77777777" w:rsidTr="001155C1">
        <w:trPr>
          <w:trHeight w:val="705"/>
        </w:trPr>
        <w:tc>
          <w:tcPr>
            <w:tcW w:w="4644" w:type="dxa"/>
          </w:tcPr>
          <w:p w14:paraId="40DF8709" w14:textId="47C492EF" w:rsidR="00FC3815" w:rsidRPr="005426D0" w:rsidRDefault="00FC3815" w:rsidP="00FC3815">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4</w:t>
            </w:r>
          </w:p>
          <w:p w14:paraId="5A4C3C16" w14:textId="1A5664C5" w:rsidR="00FC3815" w:rsidRPr="00BA6817" w:rsidRDefault="00FC3815" w:rsidP="00FC3815">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4.</w:t>
            </w:r>
          </w:p>
          <w:p w14:paraId="39A9ED56" w14:textId="77777777" w:rsidR="00FC3815" w:rsidRPr="00BA6817" w:rsidRDefault="00FC3815" w:rsidP="00FC3815">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4702D1CF" w14:textId="0A9A513F"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Dựa vào kiến thức nào để làm bài tập?</w:t>
            </w:r>
          </w:p>
          <w:p w14:paraId="5237DCAC" w14:textId="6AF5F425" w:rsidR="00FC3815" w:rsidRPr="00BA6817" w:rsidRDefault="00FC3815" w:rsidP="00FC3815">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4</w:t>
            </w:r>
          </w:p>
          <w:p w14:paraId="44199098" w14:textId="77777777" w:rsidR="00FC3815" w:rsidRDefault="00FC3815" w:rsidP="00FC3815">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23CCF674" w14:textId="77777777" w:rsidR="00FC3815" w:rsidRPr="005426D0"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Đ1: Dựa vào kiến thức</w:t>
            </w:r>
          </w:p>
          <w:p w14:paraId="091794D0" w14:textId="0B7A26EE"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1451">
              <w:rPr>
                <w:rFonts w:asciiTheme="majorHAnsi" w:hAnsiTheme="majorHAnsi" w:cstheme="majorHAnsi"/>
                <w:sz w:val="28"/>
                <w:szCs w:val="28"/>
                <w:lang w:val="en-US"/>
              </w:rPr>
              <w:t>Số a là số liền trước của a+1.</w:t>
            </w:r>
          </w:p>
          <w:p w14:paraId="68B4ACC7" w14:textId="33F98E33" w:rsidR="00FC3815"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1451">
              <w:rPr>
                <w:rFonts w:asciiTheme="majorHAnsi" w:hAnsiTheme="majorHAnsi" w:cstheme="majorHAnsi"/>
                <w:sz w:val="28"/>
                <w:szCs w:val="28"/>
                <w:lang w:val="en-US"/>
              </w:rPr>
              <w:t>Số a+1 là số liền sau của a</w:t>
            </w:r>
            <w:r>
              <w:rPr>
                <w:rFonts w:asciiTheme="majorHAnsi" w:hAnsiTheme="majorHAnsi" w:cstheme="majorHAnsi"/>
                <w:sz w:val="28"/>
                <w:szCs w:val="28"/>
                <w:lang w:val="en-US"/>
              </w:rPr>
              <w:t>.</w:t>
            </w:r>
          </w:p>
          <w:p w14:paraId="3E3EB783" w14:textId="77777777" w:rsidR="00FC3815" w:rsidRPr="00445008" w:rsidRDefault="00FC3815" w:rsidP="00FC3815">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0712F53C" w14:textId="77777777" w:rsidR="00FC3815" w:rsidRDefault="00FC3815" w:rsidP="00FC3815">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D56ADB3" w14:textId="77777777" w:rsidR="00FC3815" w:rsidRPr="005426D0" w:rsidRDefault="00FC3815" w:rsidP="00FC381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0152A0FF" w14:textId="77777777" w:rsidR="00FC3815" w:rsidRDefault="00FC3815" w:rsidP="00FC3815">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59F6F894" w14:textId="77777777" w:rsidR="00FC3815" w:rsidRPr="00870C52" w:rsidRDefault="00FC3815" w:rsidP="00FC3815">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63E9798B" w14:textId="72AB2A78" w:rsidR="00E12FF7" w:rsidRPr="005426D0" w:rsidRDefault="00FC3815" w:rsidP="00FC3815">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027ABC90" w14:textId="5DBDCE57" w:rsidR="000F61E0" w:rsidRDefault="000F61E0" w:rsidP="000F61E0">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4: </w:t>
            </w:r>
          </w:p>
          <w:p w14:paraId="39A0A0E7" w14:textId="6697B043" w:rsidR="000F61E0" w:rsidRPr="000F61E0" w:rsidRDefault="000F61E0" w:rsidP="000F61E0">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a) Tìm số liền sau của các số</w:t>
            </w:r>
            <w:r>
              <w:rPr>
                <w:rFonts w:asciiTheme="majorHAnsi" w:hAnsiTheme="majorHAnsi" w:cstheme="majorHAnsi"/>
                <w:sz w:val="28"/>
                <w:szCs w:val="28"/>
                <w:lang w:val="en-US"/>
              </w:rPr>
              <w:t xml:space="preserve"> -999; -1; 2021.</w:t>
            </w:r>
          </w:p>
          <w:p w14:paraId="6249876C" w14:textId="77777777" w:rsidR="000F61E0" w:rsidRPr="000F61E0" w:rsidRDefault="000F61E0" w:rsidP="000F61E0">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b) Tìm số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của các số -10000; -10; -3007; 1206.</w:t>
            </w:r>
          </w:p>
          <w:p w14:paraId="534509F7" w14:textId="77777777" w:rsidR="00E12FF7" w:rsidRDefault="000F61E0" w:rsidP="000F61E0">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1A9C1828" w14:textId="4B7CB7A4" w:rsidR="000F61E0" w:rsidRDefault="000F61E0" w:rsidP="000F61E0">
            <w:pPr>
              <w:pStyle w:val="ListParagraph"/>
              <w:ind w:left="0"/>
              <w:rPr>
                <w:rFonts w:asciiTheme="majorHAnsi" w:hAnsiTheme="majorHAnsi" w:cstheme="majorHAnsi"/>
                <w:sz w:val="28"/>
                <w:szCs w:val="28"/>
                <w:lang w:val="en-US"/>
              </w:rPr>
            </w:pPr>
            <w:r w:rsidRPr="000F61E0">
              <w:rPr>
                <w:rFonts w:asciiTheme="majorHAnsi" w:hAnsiTheme="majorHAnsi" w:cstheme="majorHAnsi"/>
                <w:sz w:val="28"/>
                <w:szCs w:val="28"/>
                <w:lang w:val="en-US"/>
              </w:rPr>
              <w:t xml:space="preserve">a) </w:t>
            </w:r>
            <w:r>
              <w:rPr>
                <w:rFonts w:asciiTheme="majorHAnsi" w:hAnsiTheme="majorHAnsi" w:cstheme="majorHAnsi"/>
                <w:sz w:val="28"/>
                <w:szCs w:val="28"/>
                <w:lang w:val="en-US"/>
              </w:rPr>
              <w:t>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-999 là -998.</w:t>
            </w:r>
          </w:p>
          <w:p w14:paraId="046659A0" w14:textId="18F6B4A4" w:rsidR="000F61E0" w:rsidRDefault="000F61E0" w:rsidP="000F61E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-1 là 0.</w:t>
            </w:r>
          </w:p>
          <w:p w14:paraId="03DE24F1" w14:textId="6470997C" w:rsidR="000F61E0" w:rsidRDefault="000F61E0" w:rsidP="000F61E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2021  là 2022.</w:t>
            </w:r>
          </w:p>
          <w:p w14:paraId="09455F54" w14:textId="62FADC66" w:rsidR="000F61E0" w:rsidRDefault="000F61E0" w:rsidP="000F61E0">
            <w:pPr>
              <w:pStyle w:val="ListParagraph"/>
              <w:ind w:left="0"/>
              <w:rPr>
                <w:rFonts w:asciiTheme="majorHAnsi" w:hAnsiTheme="majorHAnsi" w:cstheme="majorHAnsi"/>
                <w:sz w:val="28"/>
                <w:szCs w:val="28"/>
                <w:lang w:val="en-US"/>
              </w:rPr>
            </w:pPr>
            <w:r w:rsidRPr="000F61E0">
              <w:rPr>
                <w:rFonts w:asciiTheme="majorHAnsi" w:hAnsiTheme="majorHAnsi" w:cstheme="majorHAnsi"/>
                <w:sz w:val="28"/>
                <w:szCs w:val="28"/>
                <w:lang w:val="en-US"/>
              </w:rPr>
              <w:t xml:space="preserve">b) </w:t>
            </w:r>
            <w:r>
              <w:rPr>
                <w:rFonts w:asciiTheme="majorHAnsi" w:hAnsiTheme="majorHAnsi" w:cstheme="majorHAnsi"/>
                <w:sz w:val="28"/>
                <w:szCs w:val="28"/>
                <w:lang w:val="en-US"/>
              </w:rPr>
              <w:t>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sidR="00312004">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-10000</w:t>
            </w:r>
            <w:r>
              <w:rPr>
                <w:rFonts w:asciiTheme="majorHAnsi" w:hAnsiTheme="majorHAnsi" w:cstheme="majorHAnsi"/>
                <w:sz w:val="28"/>
                <w:szCs w:val="28"/>
                <w:lang w:val="en-US"/>
              </w:rPr>
              <w:t xml:space="preserve"> là </w:t>
            </w:r>
            <w:r w:rsidR="00D67F0E">
              <w:rPr>
                <w:rFonts w:asciiTheme="majorHAnsi" w:hAnsiTheme="majorHAnsi" w:cstheme="majorHAnsi"/>
                <w:sz w:val="28"/>
                <w:szCs w:val="28"/>
                <w:lang w:val="en-US"/>
              </w:rPr>
              <w:t>-10</w:t>
            </w:r>
            <w:r w:rsidR="00312004">
              <w:rPr>
                <w:rFonts w:asciiTheme="majorHAnsi" w:hAnsiTheme="majorHAnsi" w:cstheme="majorHAnsi"/>
                <w:sz w:val="28"/>
                <w:szCs w:val="28"/>
                <w:lang w:val="en-US"/>
              </w:rPr>
              <w:t>001.</w:t>
            </w:r>
          </w:p>
          <w:p w14:paraId="060E0DA4" w14:textId="45D3F9A0" w:rsidR="00312004" w:rsidRDefault="00312004" w:rsidP="000F61E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w:t>
            </w:r>
            <w:r w:rsidR="000F61E0" w:rsidRPr="000F61E0">
              <w:rPr>
                <w:rFonts w:asciiTheme="majorHAnsi" w:hAnsiTheme="majorHAnsi" w:cstheme="majorHAnsi"/>
                <w:sz w:val="28"/>
                <w:szCs w:val="28"/>
                <w:lang w:val="en-US"/>
              </w:rPr>
              <w:t xml:space="preserve"> -10</w:t>
            </w:r>
            <w:r>
              <w:rPr>
                <w:rFonts w:asciiTheme="majorHAnsi" w:hAnsiTheme="majorHAnsi" w:cstheme="majorHAnsi"/>
                <w:sz w:val="28"/>
                <w:szCs w:val="28"/>
                <w:lang w:val="en-US"/>
              </w:rPr>
              <w:t xml:space="preserve"> là -11.</w:t>
            </w:r>
          </w:p>
          <w:p w14:paraId="178EE297" w14:textId="77777777" w:rsidR="00312004" w:rsidRDefault="00312004" w:rsidP="000F61E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w:t>
            </w:r>
            <w:r w:rsidR="000F61E0" w:rsidRPr="000F61E0">
              <w:rPr>
                <w:rFonts w:asciiTheme="majorHAnsi" w:hAnsiTheme="majorHAnsi" w:cstheme="majorHAnsi"/>
                <w:sz w:val="28"/>
                <w:szCs w:val="28"/>
                <w:lang w:val="en-US"/>
              </w:rPr>
              <w:t xml:space="preserve"> -3007</w:t>
            </w:r>
            <w:r>
              <w:rPr>
                <w:rFonts w:asciiTheme="majorHAnsi" w:hAnsiTheme="majorHAnsi" w:cstheme="majorHAnsi"/>
                <w:sz w:val="28"/>
                <w:szCs w:val="28"/>
                <w:lang w:val="en-US"/>
              </w:rPr>
              <w:t xml:space="preserve"> là -3008.</w:t>
            </w:r>
          </w:p>
          <w:p w14:paraId="71577EAF" w14:textId="6CBFC89A" w:rsidR="000F61E0" w:rsidRPr="000F61E0" w:rsidRDefault="00312004" w:rsidP="000F61E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w:t>
            </w:r>
            <w:r w:rsidR="000F61E0" w:rsidRPr="000F61E0">
              <w:rPr>
                <w:rFonts w:asciiTheme="majorHAnsi" w:hAnsiTheme="majorHAnsi" w:cstheme="majorHAnsi"/>
                <w:sz w:val="28"/>
                <w:szCs w:val="28"/>
                <w:lang w:val="en-US"/>
              </w:rPr>
              <w:t>1206</w:t>
            </w:r>
            <w:r>
              <w:rPr>
                <w:rFonts w:asciiTheme="majorHAnsi" w:hAnsiTheme="majorHAnsi" w:cstheme="majorHAnsi"/>
                <w:sz w:val="28"/>
                <w:szCs w:val="28"/>
                <w:lang w:val="en-US"/>
              </w:rPr>
              <w:t xml:space="preserve"> là 1205</w:t>
            </w:r>
            <w:r w:rsidR="000F61E0" w:rsidRPr="000F61E0">
              <w:rPr>
                <w:rFonts w:asciiTheme="majorHAnsi" w:hAnsiTheme="majorHAnsi" w:cstheme="majorHAnsi"/>
                <w:sz w:val="28"/>
                <w:szCs w:val="28"/>
                <w:lang w:val="en-US"/>
              </w:rPr>
              <w:t>.</w:t>
            </w:r>
          </w:p>
          <w:p w14:paraId="0EE8BD30" w14:textId="39DD3258" w:rsidR="000F61E0" w:rsidRPr="006C7ADB" w:rsidRDefault="000F61E0" w:rsidP="000F61E0">
            <w:pPr>
              <w:pStyle w:val="ListParagraph"/>
              <w:ind w:left="0"/>
              <w:jc w:val="both"/>
              <w:rPr>
                <w:rFonts w:asciiTheme="majorHAnsi" w:hAnsiTheme="majorHAnsi" w:cstheme="majorHAnsi"/>
                <w:b/>
                <w:sz w:val="28"/>
                <w:szCs w:val="28"/>
                <w:lang w:val="en-US"/>
              </w:rPr>
            </w:pPr>
          </w:p>
        </w:tc>
      </w:tr>
      <w:tr w:rsidR="000F61E0" w:rsidRPr="005426D0" w14:paraId="47221B36" w14:textId="77777777" w:rsidTr="001155C1">
        <w:trPr>
          <w:trHeight w:val="705"/>
        </w:trPr>
        <w:tc>
          <w:tcPr>
            <w:tcW w:w="4644" w:type="dxa"/>
          </w:tcPr>
          <w:p w14:paraId="1EB4A2E6" w14:textId="3A9F4C0A" w:rsidR="00D31451" w:rsidRPr="005426D0" w:rsidRDefault="00D31451" w:rsidP="00D3145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5</w:t>
            </w:r>
          </w:p>
          <w:p w14:paraId="12DA2434" w14:textId="641952E4" w:rsidR="00D31451" w:rsidRPr="00BA6817" w:rsidRDefault="00D31451" w:rsidP="00D31451">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5.</w:t>
            </w:r>
          </w:p>
          <w:p w14:paraId="55AB9FC7" w14:textId="77777777" w:rsidR="00D31451" w:rsidRPr="00BA6817" w:rsidRDefault="00D31451" w:rsidP="00D31451">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341D7AAC" w14:textId="77777777" w:rsidR="00D31451" w:rsidRDefault="00D31451" w:rsidP="00D314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Dựa vào kiến thức nào để làm bài tập?</w:t>
            </w:r>
          </w:p>
          <w:p w14:paraId="69F7E91B" w14:textId="6DF63F83" w:rsidR="00D31451" w:rsidRPr="00BA6817" w:rsidRDefault="00D31451" w:rsidP="00D31451">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Pr>
                <w:rFonts w:asciiTheme="majorHAnsi" w:hAnsiTheme="majorHAnsi" w:cstheme="majorHAnsi"/>
                <w:b/>
                <w:sz w:val="28"/>
                <w:szCs w:val="28"/>
                <w:lang w:val="en-US"/>
              </w:rPr>
              <w:t xml:space="preserve"> 5</w:t>
            </w:r>
          </w:p>
          <w:p w14:paraId="66B69BBB" w14:textId="77777777" w:rsidR="00D31451" w:rsidRDefault="00D31451" w:rsidP="00D3145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0681367E" w14:textId="054D1012" w:rsidR="00D31451" w:rsidRPr="005426D0" w:rsidRDefault="00D31451" w:rsidP="00D314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Đ1: Dựa vào kiến thứ</w:t>
            </w:r>
            <w:r w:rsidR="00D67F0E">
              <w:rPr>
                <w:rFonts w:asciiTheme="majorHAnsi" w:hAnsiTheme="majorHAnsi" w:cstheme="majorHAnsi"/>
                <w:sz w:val="28"/>
                <w:szCs w:val="28"/>
                <w:lang w:val="en-US"/>
              </w:rPr>
              <w:t>c so sánh</w:t>
            </w:r>
            <w:r>
              <w:rPr>
                <w:rFonts w:asciiTheme="majorHAnsi" w:hAnsiTheme="majorHAnsi" w:cstheme="majorHAnsi"/>
                <w:sz w:val="28"/>
                <w:szCs w:val="28"/>
                <w:lang w:val="en-US"/>
              </w:rPr>
              <w:t xml:space="preserve"> hai số nguyên để tìm số tự nhiên *</w:t>
            </w:r>
          </w:p>
          <w:p w14:paraId="0C241A5B" w14:textId="77777777" w:rsidR="00D31451" w:rsidRPr="00445008" w:rsidRDefault="00D31451" w:rsidP="00D31451">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6013CF6D" w14:textId="77777777" w:rsidR="00D31451" w:rsidRDefault="00D31451" w:rsidP="00D3145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309758A" w14:textId="77777777" w:rsidR="00D31451" w:rsidRPr="005426D0" w:rsidRDefault="00D31451" w:rsidP="00D3145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Học sinh khác làm bài vào vở</w:t>
            </w:r>
          </w:p>
          <w:p w14:paraId="4CEF3361" w14:textId="77777777" w:rsidR="00D31451" w:rsidRDefault="00D31451" w:rsidP="00D31451">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0F930102" w14:textId="77777777" w:rsidR="00D31451" w:rsidRPr="00870C52" w:rsidRDefault="00D31451" w:rsidP="00D31451">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2BA97939" w14:textId="159A6B5E" w:rsidR="000F61E0" w:rsidRPr="005426D0" w:rsidRDefault="00D31451" w:rsidP="00D3145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4EA0D35" w14:textId="0997D0D2" w:rsidR="00312004" w:rsidRDefault="00312004" w:rsidP="00312004">
            <w:pPr>
              <w:pStyle w:val="ListParagraph"/>
              <w:ind w:left="0"/>
              <w:jc w:val="both"/>
              <w:rPr>
                <w:rFonts w:asciiTheme="majorHAnsi" w:hAnsiTheme="majorHAnsi" w:cstheme="majorHAnsi"/>
                <w:b/>
                <w:color w:val="000000" w:themeColor="text1"/>
                <w:sz w:val="28"/>
                <w:szCs w:val="28"/>
                <w:lang w:val="en-US"/>
              </w:rPr>
            </w:pPr>
            <w:r w:rsidRPr="00312004">
              <w:rPr>
                <w:rFonts w:asciiTheme="majorHAnsi" w:hAnsiTheme="majorHAnsi" w:cstheme="majorHAnsi"/>
                <w:b/>
                <w:color w:val="000000" w:themeColor="text1"/>
                <w:sz w:val="28"/>
                <w:szCs w:val="28"/>
                <w:lang w:val="en-US"/>
              </w:rPr>
              <w:t>Bài 5: Thay dấu * bằng chữ số tự nhiên thích hợ</w:t>
            </w:r>
            <w:r w:rsidR="00D67F0E">
              <w:rPr>
                <w:rFonts w:asciiTheme="majorHAnsi" w:hAnsiTheme="majorHAnsi" w:cstheme="majorHAnsi"/>
                <w:b/>
                <w:color w:val="000000" w:themeColor="text1"/>
                <w:sz w:val="28"/>
                <w:szCs w:val="28"/>
                <w:lang w:val="en-US"/>
              </w:rPr>
              <w:t>p để:</w:t>
            </w:r>
          </w:p>
          <w:p w14:paraId="24004E5B" w14:textId="5A2D05A5" w:rsidR="00312004" w:rsidRDefault="00312004" w:rsidP="00312004">
            <w:pPr>
              <w:pStyle w:val="ListParagraph"/>
              <w:ind w:left="0"/>
              <w:jc w:val="both"/>
              <w:rPr>
                <w:rFonts w:asciiTheme="majorHAnsi" w:hAnsiTheme="majorHAnsi" w:cstheme="majorHAnsi"/>
                <w:sz w:val="28"/>
                <w:szCs w:val="28"/>
                <w:lang w:val="en-US"/>
              </w:rPr>
            </w:pPr>
            <w:r w:rsidRPr="00312004">
              <w:rPr>
                <w:rFonts w:asciiTheme="majorHAnsi" w:hAnsiTheme="majorHAnsi" w:cstheme="majorHAnsi"/>
                <w:color w:val="000000" w:themeColor="text1"/>
                <w:sz w:val="28"/>
                <w:szCs w:val="28"/>
                <w:lang w:val="en-US"/>
              </w:rPr>
              <w:t>a) -5*6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3ACAD00D">
                <v:shape id="_x0000_i1057" type="#_x0000_t75" style="width:8.25pt;height:15.75pt" o:ole="">
                  <v:imagedata r:id="rId42" o:title=""/>
                </v:shape>
                <o:OLEObject Type="Embed" ProgID="Equation.3" ShapeID="_x0000_i1057" DrawAspect="Content" ObjectID="_1691117194" r:id="rId57"/>
              </w:object>
            </w:r>
            <w:r>
              <w:rPr>
                <w:rFonts w:asciiTheme="majorHAnsi" w:hAnsiTheme="majorHAnsi" w:cstheme="majorHAnsi"/>
                <w:sz w:val="28"/>
                <w:szCs w:val="28"/>
                <w:lang w:val="en-US"/>
              </w:rPr>
              <w:t xml:space="preserve">-516     ;           </w:t>
            </w: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- 25 </w:t>
            </w:r>
            <w:r w:rsidRPr="00FD7815">
              <w:rPr>
                <w:rFonts w:asciiTheme="majorHAnsi" w:hAnsiTheme="majorHAnsi" w:cstheme="majorHAnsi"/>
                <w:position w:val="-10"/>
                <w:sz w:val="28"/>
                <w:szCs w:val="28"/>
                <w:lang w:val="en-US"/>
              </w:rPr>
              <w:object w:dxaOrig="160" w:dyaOrig="320" w14:anchorId="45F8B12A">
                <v:shape id="_x0000_i1058" type="#_x0000_t75" style="width:8.25pt;height:15.75pt" o:ole="">
                  <v:imagedata r:id="rId40" o:title=""/>
                </v:shape>
                <o:OLEObject Type="Embed" ProgID="Equation.3" ShapeID="_x0000_i1058" DrawAspect="Content" ObjectID="_1691117195" r:id="rId58"/>
              </w:object>
            </w:r>
            <w:r>
              <w:rPr>
                <w:rFonts w:asciiTheme="majorHAnsi" w:hAnsiTheme="majorHAnsi" w:cstheme="majorHAnsi"/>
                <w:color w:val="000000" w:themeColor="text1"/>
                <w:sz w:val="28"/>
                <w:szCs w:val="28"/>
                <w:lang w:val="en-US"/>
              </w:rPr>
              <w:t xml:space="preserve"> - *5</w:t>
            </w:r>
          </w:p>
          <w:p w14:paraId="64625DA0" w14:textId="1D8DC049" w:rsidR="00312004" w:rsidRDefault="00312004" w:rsidP="00312004">
            <w:pPr>
              <w:pStyle w:val="ListParagraph"/>
              <w:ind w:left="0"/>
              <w:jc w:val="both"/>
              <w:rPr>
                <w:rFonts w:asciiTheme="majorHAnsi" w:hAnsiTheme="majorHAnsi" w:cstheme="majorHAnsi"/>
                <w:color w:val="000000" w:themeColor="text1"/>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89* </w:t>
            </w:r>
            <w:r w:rsidRPr="00FD7815">
              <w:rPr>
                <w:rFonts w:asciiTheme="majorHAnsi" w:hAnsiTheme="majorHAnsi" w:cstheme="majorHAnsi"/>
                <w:position w:val="-10"/>
                <w:sz w:val="28"/>
                <w:szCs w:val="28"/>
                <w:lang w:val="en-US"/>
              </w:rPr>
              <w:object w:dxaOrig="160" w:dyaOrig="320" w14:anchorId="4965FAD6">
                <v:shape id="_x0000_i1059" type="#_x0000_t75" style="width:8.25pt;height:15.75pt" o:ole="">
                  <v:imagedata r:id="rId40" o:title=""/>
                </v:shape>
                <o:OLEObject Type="Embed" ProgID="Equation.3" ShapeID="_x0000_i1059" DrawAspect="Content" ObjectID="_1691117196" r:id="rId59"/>
              </w:object>
            </w:r>
            <w:r>
              <w:rPr>
                <w:rFonts w:asciiTheme="majorHAnsi" w:hAnsiTheme="majorHAnsi" w:cstheme="majorHAnsi"/>
                <w:color w:val="000000" w:themeColor="text1"/>
                <w:sz w:val="28"/>
                <w:szCs w:val="28"/>
                <w:lang w:val="en-US"/>
              </w:rPr>
              <w:t xml:space="preserve"> 891       ;          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-348 </w:t>
            </w:r>
            <w:r w:rsidRPr="0044452A">
              <w:rPr>
                <w:rFonts w:asciiTheme="majorHAnsi" w:hAnsiTheme="majorHAnsi" w:cstheme="majorHAnsi"/>
                <w:position w:val="-10"/>
                <w:sz w:val="28"/>
                <w:szCs w:val="28"/>
                <w:lang w:val="en-US"/>
              </w:rPr>
              <w:object w:dxaOrig="160" w:dyaOrig="320" w14:anchorId="6D38226E">
                <v:shape id="_x0000_i1060" type="#_x0000_t75" style="width:8.25pt;height:15.75pt" o:ole="">
                  <v:imagedata r:id="rId42" o:title=""/>
                </v:shape>
                <o:OLEObject Type="Embed" ProgID="Equation.3" ShapeID="_x0000_i1060" DrawAspect="Content" ObjectID="_1691117197" r:id="rId60"/>
              </w:object>
            </w:r>
            <w:r>
              <w:rPr>
                <w:rFonts w:asciiTheme="majorHAnsi" w:hAnsiTheme="majorHAnsi" w:cstheme="majorHAnsi"/>
                <w:color w:val="000000" w:themeColor="text1"/>
                <w:sz w:val="28"/>
                <w:szCs w:val="28"/>
                <w:lang w:val="en-US"/>
              </w:rPr>
              <w:t xml:space="preserve"> -34*</w:t>
            </w:r>
          </w:p>
          <w:p w14:paraId="621680C4" w14:textId="611C291A" w:rsidR="00312004" w:rsidRDefault="00312004" w:rsidP="00312004">
            <w:pPr>
              <w:pStyle w:val="ListParagraph"/>
              <w:ind w:left="0"/>
              <w:jc w:val="center"/>
              <w:rPr>
                <w:rFonts w:asciiTheme="majorHAnsi" w:hAnsiTheme="majorHAnsi" w:cstheme="majorHAnsi"/>
                <w:b/>
                <w:color w:val="000000" w:themeColor="text1"/>
                <w:sz w:val="28"/>
                <w:szCs w:val="28"/>
                <w:lang w:val="en-US"/>
              </w:rPr>
            </w:pPr>
            <w:r w:rsidRPr="00312004">
              <w:rPr>
                <w:rFonts w:asciiTheme="majorHAnsi" w:hAnsiTheme="majorHAnsi" w:cstheme="majorHAnsi"/>
                <w:b/>
                <w:color w:val="000000" w:themeColor="text1"/>
                <w:sz w:val="28"/>
                <w:szCs w:val="28"/>
                <w:lang w:val="en-US"/>
              </w:rPr>
              <w:t>Giải</w:t>
            </w:r>
          </w:p>
          <w:p w14:paraId="1656954A" w14:textId="40369146" w:rsidR="00312004" w:rsidRDefault="00975BCA" w:rsidP="00312004">
            <w:pPr>
              <w:pStyle w:val="ListParagraph"/>
              <w:ind w:left="0"/>
              <w:jc w:val="both"/>
              <w:rPr>
                <w:rFonts w:asciiTheme="majorHAnsi" w:hAnsiTheme="majorHAnsi" w:cstheme="majorHAnsi"/>
                <w:sz w:val="28"/>
                <w:szCs w:val="28"/>
                <w:lang w:val="en-US"/>
              </w:rPr>
            </w:pPr>
            <w:r>
              <w:rPr>
                <w:rFonts w:asciiTheme="majorHAnsi" w:hAnsiTheme="majorHAnsi" w:cstheme="majorHAnsi"/>
                <w:color w:val="000000" w:themeColor="text1"/>
                <w:sz w:val="28"/>
                <w:szCs w:val="28"/>
                <w:lang w:val="en-US"/>
              </w:rPr>
              <w:t>a) -50</w:t>
            </w:r>
            <w:r w:rsidR="00312004" w:rsidRPr="00312004">
              <w:rPr>
                <w:rFonts w:asciiTheme="majorHAnsi" w:hAnsiTheme="majorHAnsi" w:cstheme="majorHAnsi"/>
                <w:color w:val="000000" w:themeColor="text1"/>
                <w:sz w:val="28"/>
                <w:szCs w:val="28"/>
                <w:lang w:val="en-US"/>
              </w:rPr>
              <w:t>6</w:t>
            </w:r>
            <w:r w:rsidR="00312004" w:rsidRPr="00312004">
              <w:rPr>
                <w:rFonts w:asciiTheme="majorHAnsi" w:hAnsiTheme="majorHAnsi" w:cstheme="majorHAnsi"/>
                <w:b/>
                <w:color w:val="000000" w:themeColor="text1"/>
                <w:sz w:val="28"/>
                <w:szCs w:val="28"/>
                <w:lang w:val="en-US"/>
              </w:rPr>
              <w:t xml:space="preserve"> </w:t>
            </w:r>
            <w:r w:rsidR="00312004" w:rsidRPr="0044452A">
              <w:rPr>
                <w:rFonts w:asciiTheme="majorHAnsi" w:hAnsiTheme="majorHAnsi" w:cstheme="majorHAnsi"/>
                <w:position w:val="-10"/>
                <w:sz w:val="28"/>
                <w:szCs w:val="28"/>
                <w:lang w:val="en-US"/>
              </w:rPr>
              <w:object w:dxaOrig="160" w:dyaOrig="320" w14:anchorId="642C1568">
                <v:shape id="_x0000_i1061" type="#_x0000_t75" style="width:8.25pt;height:15.75pt" o:ole="">
                  <v:imagedata r:id="rId42" o:title=""/>
                </v:shape>
                <o:OLEObject Type="Embed" ProgID="Equation.3" ShapeID="_x0000_i1061" DrawAspect="Content" ObjectID="_1691117198" r:id="rId61"/>
              </w:object>
            </w:r>
            <w:r w:rsidR="00312004">
              <w:rPr>
                <w:rFonts w:asciiTheme="majorHAnsi" w:hAnsiTheme="majorHAnsi" w:cstheme="majorHAnsi"/>
                <w:sz w:val="28"/>
                <w:szCs w:val="28"/>
                <w:lang w:val="en-US"/>
              </w:rPr>
              <w:t xml:space="preserve">-516     ;           </w:t>
            </w:r>
            <w:r w:rsidR="00312004">
              <w:rPr>
                <w:rFonts w:asciiTheme="majorHAnsi" w:hAnsiTheme="majorHAnsi" w:cstheme="majorHAnsi"/>
                <w:color w:val="000000" w:themeColor="text1"/>
                <w:sz w:val="28"/>
                <w:szCs w:val="28"/>
                <w:lang w:val="en-US"/>
              </w:rPr>
              <w:t>c</w:t>
            </w:r>
            <w:r w:rsidR="00312004" w:rsidRPr="00312004">
              <w:rPr>
                <w:rFonts w:asciiTheme="majorHAnsi" w:hAnsiTheme="majorHAnsi" w:cstheme="majorHAnsi"/>
                <w:color w:val="000000" w:themeColor="text1"/>
                <w:sz w:val="28"/>
                <w:szCs w:val="28"/>
                <w:lang w:val="en-US"/>
              </w:rPr>
              <w:t>)</w:t>
            </w:r>
            <w:r w:rsidR="00312004">
              <w:rPr>
                <w:rFonts w:asciiTheme="majorHAnsi" w:hAnsiTheme="majorHAnsi" w:cstheme="majorHAnsi"/>
                <w:color w:val="000000" w:themeColor="text1"/>
                <w:sz w:val="28"/>
                <w:szCs w:val="28"/>
                <w:lang w:val="en-US"/>
              </w:rPr>
              <w:t xml:space="preserve"> - 25 </w:t>
            </w:r>
            <w:r w:rsidR="00312004" w:rsidRPr="00FD7815">
              <w:rPr>
                <w:rFonts w:asciiTheme="majorHAnsi" w:hAnsiTheme="majorHAnsi" w:cstheme="majorHAnsi"/>
                <w:position w:val="-10"/>
                <w:sz w:val="28"/>
                <w:szCs w:val="28"/>
                <w:lang w:val="en-US"/>
              </w:rPr>
              <w:object w:dxaOrig="160" w:dyaOrig="320" w14:anchorId="0A3E1019">
                <v:shape id="_x0000_i1062" type="#_x0000_t75" style="width:8.25pt;height:15.75pt" o:ole="">
                  <v:imagedata r:id="rId40" o:title=""/>
                </v:shape>
                <o:OLEObject Type="Embed" ProgID="Equation.3" ShapeID="_x0000_i1062" DrawAspect="Content" ObjectID="_1691117199" r:id="rId62"/>
              </w:object>
            </w:r>
            <w:r w:rsidR="00312004">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- 1</w:t>
            </w:r>
            <w:r w:rsidR="00312004">
              <w:rPr>
                <w:rFonts w:asciiTheme="majorHAnsi" w:hAnsiTheme="majorHAnsi" w:cstheme="majorHAnsi"/>
                <w:color w:val="000000" w:themeColor="text1"/>
                <w:sz w:val="28"/>
                <w:szCs w:val="28"/>
                <w:lang w:val="en-US"/>
              </w:rPr>
              <w:t>5</w:t>
            </w:r>
          </w:p>
          <w:p w14:paraId="12A9F5ED" w14:textId="6A454565" w:rsidR="00312004" w:rsidRDefault="00312004" w:rsidP="00312004">
            <w:pPr>
              <w:pStyle w:val="ListParagraph"/>
              <w:ind w:left="0"/>
              <w:jc w:val="both"/>
              <w:rPr>
                <w:rFonts w:asciiTheme="majorHAnsi" w:hAnsiTheme="majorHAnsi" w:cstheme="majorHAnsi"/>
                <w:color w:val="000000" w:themeColor="text1"/>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89</w:t>
            </w:r>
            <w:r w:rsidR="00975BCA">
              <w:rPr>
                <w:rFonts w:asciiTheme="majorHAnsi" w:hAnsiTheme="majorHAnsi" w:cstheme="majorHAnsi"/>
                <w:color w:val="000000" w:themeColor="text1"/>
                <w:sz w:val="28"/>
                <w:szCs w:val="28"/>
                <w:lang w:val="en-US"/>
              </w:rPr>
              <w:t>0</w:t>
            </w:r>
            <w:r>
              <w:rPr>
                <w:rFonts w:asciiTheme="majorHAnsi" w:hAnsiTheme="majorHAnsi" w:cstheme="majorHAnsi"/>
                <w:color w:val="000000" w:themeColor="text1"/>
                <w:sz w:val="28"/>
                <w:szCs w:val="28"/>
                <w:lang w:val="en-US"/>
              </w:rPr>
              <w:t xml:space="preserve"> </w:t>
            </w:r>
            <w:r w:rsidRPr="00FD7815">
              <w:rPr>
                <w:rFonts w:asciiTheme="majorHAnsi" w:hAnsiTheme="majorHAnsi" w:cstheme="majorHAnsi"/>
                <w:position w:val="-10"/>
                <w:sz w:val="28"/>
                <w:szCs w:val="28"/>
                <w:lang w:val="en-US"/>
              </w:rPr>
              <w:object w:dxaOrig="160" w:dyaOrig="320" w14:anchorId="09FC5658">
                <v:shape id="_x0000_i1063" type="#_x0000_t75" style="width:8.25pt;height:15.75pt" o:ole="">
                  <v:imagedata r:id="rId40" o:title=""/>
                </v:shape>
                <o:OLEObject Type="Embed" ProgID="Equation.3" ShapeID="_x0000_i1063" DrawAspect="Content" ObjectID="_1691117200" r:id="rId63"/>
              </w:object>
            </w:r>
            <w:r>
              <w:rPr>
                <w:rFonts w:asciiTheme="majorHAnsi" w:hAnsiTheme="majorHAnsi" w:cstheme="majorHAnsi"/>
                <w:color w:val="000000" w:themeColor="text1"/>
                <w:sz w:val="28"/>
                <w:szCs w:val="28"/>
                <w:lang w:val="en-US"/>
              </w:rPr>
              <w:t xml:space="preserve"> 891       ;          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-348 </w:t>
            </w:r>
            <w:r w:rsidRPr="0044452A">
              <w:rPr>
                <w:rFonts w:asciiTheme="majorHAnsi" w:hAnsiTheme="majorHAnsi" w:cstheme="majorHAnsi"/>
                <w:position w:val="-10"/>
                <w:sz w:val="28"/>
                <w:szCs w:val="28"/>
                <w:lang w:val="en-US"/>
              </w:rPr>
              <w:object w:dxaOrig="160" w:dyaOrig="320" w14:anchorId="3089177B">
                <v:shape id="_x0000_i1064" type="#_x0000_t75" style="width:8.25pt;height:15.75pt" o:ole="">
                  <v:imagedata r:id="rId42" o:title=""/>
                </v:shape>
                <o:OLEObject Type="Embed" ProgID="Equation.3" ShapeID="_x0000_i1064" DrawAspect="Content" ObjectID="_1691117201" r:id="rId64"/>
              </w:object>
            </w:r>
            <w:r>
              <w:rPr>
                <w:rFonts w:asciiTheme="majorHAnsi" w:hAnsiTheme="majorHAnsi" w:cstheme="majorHAnsi"/>
                <w:color w:val="000000" w:themeColor="text1"/>
                <w:sz w:val="28"/>
                <w:szCs w:val="28"/>
                <w:lang w:val="en-US"/>
              </w:rPr>
              <w:t xml:space="preserve"> </w:t>
            </w:r>
            <w:r w:rsidR="00975BCA">
              <w:rPr>
                <w:rFonts w:asciiTheme="majorHAnsi" w:hAnsiTheme="majorHAnsi" w:cstheme="majorHAnsi"/>
                <w:color w:val="000000" w:themeColor="text1"/>
                <w:sz w:val="28"/>
                <w:szCs w:val="28"/>
                <w:lang w:val="en-US"/>
              </w:rPr>
              <w:t>-349</w:t>
            </w:r>
          </w:p>
          <w:p w14:paraId="51772DFD" w14:textId="77777777" w:rsidR="00312004" w:rsidRPr="00312004" w:rsidRDefault="00312004" w:rsidP="00312004">
            <w:pPr>
              <w:pStyle w:val="ListParagraph"/>
              <w:ind w:left="0"/>
              <w:jc w:val="center"/>
              <w:rPr>
                <w:rFonts w:asciiTheme="majorHAnsi" w:hAnsiTheme="majorHAnsi" w:cstheme="majorHAnsi"/>
                <w:b/>
                <w:color w:val="000000" w:themeColor="text1"/>
                <w:sz w:val="28"/>
                <w:szCs w:val="28"/>
                <w:lang w:val="en-US"/>
              </w:rPr>
            </w:pPr>
          </w:p>
          <w:p w14:paraId="1F9C3821" w14:textId="77777777" w:rsidR="000F61E0" w:rsidRPr="006C7ADB" w:rsidRDefault="000F61E0" w:rsidP="007E1C80">
            <w:pPr>
              <w:pStyle w:val="ListParagraph"/>
              <w:ind w:left="0"/>
              <w:jc w:val="both"/>
              <w:rPr>
                <w:rFonts w:asciiTheme="majorHAnsi" w:hAnsiTheme="majorHAnsi" w:cstheme="majorHAnsi"/>
                <w:b/>
                <w:sz w:val="28"/>
                <w:szCs w:val="28"/>
                <w:lang w:val="en-US"/>
              </w:rPr>
            </w:pPr>
          </w:p>
        </w:tc>
      </w:tr>
    </w:tbl>
    <w:p w14:paraId="3367401C" w14:textId="0E5E0B0F" w:rsidR="00BB1193" w:rsidRPr="005426D0" w:rsidRDefault="00BB1193" w:rsidP="00BB1193">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Hoạt động 3.2: Dạ</w:t>
      </w:r>
      <w:r w:rsidR="000411C9">
        <w:rPr>
          <w:rFonts w:asciiTheme="majorHAnsi" w:hAnsiTheme="majorHAnsi" w:cstheme="majorHAnsi"/>
          <w:b/>
          <w:bCs/>
          <w:sz w:val="28"/>
          <w:szCs w:val="28"/>
          <w:lang w:val="en-US"/>
        </w:rPr>
        <w:t xml:space="preserve">ng </w:t>
      </w:r>
      <w:r w:rsidR="00D31451">
        <w:rPr>
          <w:rFonts w:asciiTheme="majorHAnsi" w:hAnsiTheme="majorHAnsi" w:cstheme="majorHAnsi"/>
          <w:b/>
          <w:bCs/>
          <w:sz w:val="28"/>
          <w:szCs w:val="28"/>
          <w:lang w:val="en-US"/>
        </w:rPr>
        <w:t>3</w:t>
      </w:r>
      <w:r w:rsidR="00B30BE2">
        <w:rPr>
          <w:rFonts w:asciiTheme="majorHAnsi" w:hAnsiTheme="majorHAnsi" w:cstheme="majorHAnsi"/>
          <w:b/>
          <w:bCs/>
          <w:sz w:val="28"/>
          <w:szCs w:val="28"/>
          <w:lang w:val="en-US"/>
        </w:rPr>
        <w:t xml:space="preserve"> </w:t>
      </w:r>
      <w:r w:rsidR="000411C9">
        <w:rPr>
          <w:rFonts w:asciiTheme="majorHAnsi" w:hAnsiTheme="majorHAnsi" w:cstheme="majorHAnsi"/>
          <w:b/>
          <w:bCs/>
          <w:sz w:val="28"/>
          <w:szCs w:val="28"/>
          <w:lang w:val="en-US"/>
        </w:rPr>
        <w:t>- Tìm số chưa biết</w:t>
      </w:r>
    </w:p>
    <w:p w14:paraId="1B135275" w14:textId="786E44FF" w:rsidR="00BB1193" w:rsidRPr="00D67F0E" w:rsidRDefault="00BB1193" w:rsidP="00BB1193">
      <w:pPr>
        <w:pStyle w:val="ListParagraph"/>
        <w:ind w:left="0"/>
        <w:jc w:val="both"/>
        <w:rPr>
          <w:rFonts w:asciiTheme="majorHAnsi" w:hAnsiTheme="majorHAnsi" w:cstheme="majorHAnsi"/>
          <w:sz w:val="28"/>
          <w:szCs w:val="28"/>
          <w:lang w:val="en-US"/>
        </w:rPr>
      </w:pPr>
      <w:r w:rsidRPr="002E4A38">
        <w:rPr>
          <w:rFonts w:asciiTheme="majorHAnsi" w:hAnsiTheme="majorHAnsi" w:cstheme="majorHAnsi"/>
          <w:b/>
          <w:sz w:val="28"/>
          <w:szCs w:val="28"/>
          <w:lang w:val="en-US"/>
        </w:rPr>
        <w:t>a) Mục tiêu:</w:t>
      </w:r>
      <w:r w:rsidR="00362149">
        <w:rPr>
          <w:rFonts w:asciiTheme="majorHAnsi" w:hAnsiTheme="majorHAnsi" w:cstheme="majorHAnsi"/>
          <w:b/>
          <w:sz w:val="28"/>
          <w:szCs w:val="28"/>
          <w:lang w:val="en-US"/>
        </w:rPr>
        <w:t xml:space="preserve"> </w:t>
      </w:r>
      <w:r w:rsidR="00362149" w:rsidRPr="00D67F0E">
        <w:rPr>
          <w:rFonts w:asciiTheme="majorHAnsi" w:hAnsiTheme="majorHAnsi" w:cstheme="majorHAnsi"/>
          <w:sz w:val="28"/>
          <w:szCs w:val="28"/>
          <w:lang w:val="en-US"/>
        </w:rPr>
        <w:t xml:space="preserve">Vận dụng kiến thức </w:t>
      </w:r>
      <w:r w:rsidR="005A163F" w:rsidRPr="00D67F0E">
        <w:rPr>
          <w:rFonts w:asciiTheme="majorHAnsi" w:hAnsiTheme="majorHAnsi" w:cstheme="majorHAnsi"/>
          <w:sz w:val="28"/>
          <w:szCs w:val="28"/>
          <w:lang w:val="en-US"/>
        </w:rPr>
        <w:t xml:space="preserve">về </w:t>
      </w:r>
      <w:r w:rsidR="00D67F0E">
        <w:rPr>
          <w:rFonts w:asciiTheme="majorHAnsi" w:hAnsiTheme="majorHAnsi" w:cstheme="majorHAnsi"/>
          <w:sz w:val="28"/>
          <w:szCs w:val="28"/>
          <w:lang w:val="en-US"/>
        </w:rPr>
        <w:t xml:space="preserve">thứ tự trong tập hợp số nguyện, </w:t>
      </w:r>
      <w:r w:rsidR="005A163F" w:rsidRPr="00D67F0E">
        <w:rPr>
          <w:rFonts w:asciiTheme="majorHAnsi" w:hAnsiTheme="majorHAnsi" w:cstheme="majorHAnsi"/>
          <w:sz w:val="28"/>
          <w:szCs w:val="28"/>
          <w:lang w:val="en-US"/>
        </w:rPr>
        <w:t>cộng, trừ, nhân,</w:t>
      </w:r>
      <w:r w:rsidR="00D31451" w:rsidRPr="00D67F0E">
        <w:rPr>
          <w:rFonts w:asciiTheme="majorHAnsi" w:hAnsiTheme="majorHAnsi" w:cstheme="majorHAnsi"/>
          <w:sz w:val="28"/>
          <w:szCs w:val="28"/>
          <w:lang w:val="en-US"/>
        </w:rPr>
        <w:t xml:space="preserve"> </w:t>
      </w:r>
      <w:r w:rsidR="005A163F" w:rsidRPr="00D67F0E">
        <w:rPr>
          <w:rFonts w:asciiTheme="majorHAnsi" w:hAnsiTheme="majorHAnsi" w:cstheme="majorHAnsi"/>
          <w:sz w:val="28"/>
          <w:szCs w:val="28"/>
          <w:lang w:val="en-US"/>
        </w:rPr>
        <w:t>chia; quy tắc dấu ngoặc</w:t>
      </w:r>
      <w:r w:rsidR="00D31451" w:rsidRPr="00D67F0E">
        <w:rPr>
          <w:rFonts w:asciiTheme="majorHAnsi" w:hAnsiTheme="majorHAnsi" w:cstheme="majorHAnsi"/>
          <w:sz w:val="28"/>
          <w:szCs w:val="28"/>
          <w:lang w:val="en-US"/>
        </w:rPr>
        <w:t xml:space="preserve"> trong Z</w:t>
      </w:r>
      <w:r w:rsidR="00D43D50" w:rsidRPr="00D67F0E">
        <w:rPr>
          <w:rFonts w:asciiTheme="majorHAnsi" w:hAnsiTheme="majorHAnsi" w:cstheme="majorHAnsi"/>
          <w:sz w:val="28"/>
          <w:szCs w:val="28"/>
          <w:lang w:val="en-US"/>
        </w:rPr>
        <w:t xml:space="preserve"> để làm bài tập.</w:t>
      </w:r>
    </w:p>
    <w:p w14:paraId="4F4F15A4" w14:textId="02F42BD1" w:rsidR="00BB1193" w:rsidRDefault="00BB1193" w:rsidP="00BB1193">
      <w:pPr>
        <w:pStyle w:val="ListParagraph"/>
        <w:ind w:left="0"/>
        <w:jc w:val="both"/>
        <w:rPr>
          <w:rFonts w:asciiTheme="majorHAnsi" w:hAnsiTheme="majorHAnsi" w:cstheme="majorHAnsi"/>
          <w:sz w:val="28"/>
          <w:szCs w:val="28"/>
          <w:lang w:val="en-US"/>
        </w:rPr>
      </w:pPr>
      <w:r w:rsidRPr="002E4A38">
        <w:rPr>
          <w:rFonts w:asciiTheme="majorHAnsi" w:hAnsiTheme="majorHAnsi" w:cstheme="majorHAnsi"/>
          <w:b/>
          <w:sz w:val="28"/>
          <w:szCs w:val="28"/>
          <w:lang w:val="en-US"/>
        </w:rPr>
        <w:t>b) Nội dung:</w:t>
      </w:r>
      <w:r w:rsidR="00FD7815">
        <w:rPr>
          <w:rFonts w:asciiTheme="majorHAnsi" w:hAnsiTheme="majorHAnsi" w:cstheme="majorHAnsi"/>
          <w:sz w:val="28"/>
          <w:szCs w:val="28"/>
          <w:lang w:val="en-US"/>
        </w:rPr>
        <w:t xml:space="preserve"> L</w:t>
      </w:r>
      <w:r w:rsidR="002E4A38">
        <w:rPr>
          <w:rFonts w:asciiTheme="majorHAnsi" w:hAnsiTheme="majorHAnsi" w:cstheme="majorHAnsi"/>
          <w:sz w:val="28"/>
          <w:szCs w:val="28"/>
          <w:lang w:val="en-US"/>
        </w:rPr>
        <w:t>àm các bài tập</w:t>
      </w:r>
    </w:p>
    <w:p w14:paraId="6C41A3F3" w14:textId="7553C875" w:rsidR="00FD7815" w:rsidRDefault="00FD7815" w:rsidP="00BB1193">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w:t>
      </w:r>
      <w:r w:rsidR="00041992" w:rsidRPr="00041992">
        <w:rPr>
          <w:rFonts w:asciiTheme="majorHAnsi" w:hAnsiTheme="majorHAnsi" w:cstheme="majorHAnsi"/>
          <w:b/>
          <w:sz w:val="28"/>
          <w:szCs w:val="28"/>
          <w:lang w:val="en-US"/>
        </w:rPr>
        <w:t xml:space="preserve"> 1</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017DA9">
        <w:rPr>
          <w:rFonts w:asciiTheme="majorHAnsi" w:hAnsiTheme="majorHAnsi" w:cstheme="majorHAnsi"/>
          <w:b/>
          <w:sz w:val="28"/>
          <w:szCs w:val="28"/>
          <w:lang w:val="en-US"/>
        </w:rPr>
        <w:t>Tìm các số nguyên x</w:t>
      </w:r>
      <w:r w:rsidR="00A461B6" w:rsidRPr="00017DA9">
        <w:rPr>
          <w:rFonts w:asciiTheme="majorHAnsi" w:hAnsiTheme="majorHAnsi" w:cstheme="majorHAnsi"/>
          <w:b/>
          <w:sz w:val="28"/>
          <w:szCs w:val="28"/>
          <w:lang w:val="en-US"/>
        </w:rPr>
        <w:t>,</w:t>
      </w:r>
      <w:r w:rsidRPr="00017DA9">
        <w:rPr>
          <w:rFonts w:asciiTheme="majorHAnsi" w:hAnsiTheme="majorHAnsi" w:cstheme="majorHAnsi"/>
          <w:b/>
          <w:sz w:val="28"/>
          <w:szCs w:val="28"/>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FD7815" w14:paraId="48854DB1" w14:textId="77777777" w:rsidTr="00535806">
        <w:tc>
          <w:tcPr>
            <w:tcW w:w="5040" w:type="dxa"/>
          </w:tcPr>
          <w:p w14:paraId="5B84864F" w14:textId="0FD7BF0A" w:rsidR="00FD7815" w:rsidRDefault="00FD7815" w:rsidP="00BB119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w:t>
            </w:r>
            <w:r w:rsidRPr="00FD7815">
              <w:rPr>
                <w:rFonts w:asciiTheme="majorHAnsi" w:hAnsiTheme="majorHAnsi" w:cstheme="majorHAnsi"/>
                <w:position w:val="-10"/>
                <w:sz w:val="28"/>
                <w:szCs w:val="28"/>
                <w:lang w:val="en-US"/>
              </w:rPr>
              <w:object w:dxaOrig="160" w:dyaOrig="320" w14:anchorId="213EC7EE">
                <v:shape id="_x0000_i1065" type="#_x0000_t75" style="width:8.25pt;height:15.75pt" o:ole="">
                  <v:imagedata r:id="rId40" o:title=""/>
                </v:shape>
                <o:OLEObject Type="Embed" ProgID="Equation.3" ShapeID="_x0000_i1065" DrawAspect="Content" ObjectID="_1691117202" r:id="rId65"/>
              </w:object>
            </w:r>
            <w:r w:rsidR="00E4762F">
              <w:rPr>
                <w:rFonts w:asciiTheme="majorHAnsi" w:hAnsiTheme="majorHAnsi" w:cstheme="majorHAnsi"/>
                <w:sz w:val="28"/>
                <w:szCs w:val="28"/>
                <w:lang w:val="en-US"/>
              </w:rPr>
              <w:t>x</w:t>
            </w:r>
            <w:r w:rsidR="00E4762F" w:rsidRPr="00E4762F">
              <w:rPr>
                <w:rFonts w:asciiTheme="majorHAnsi" w:hAnsiTheme="majorHAnsi" w:cstheme="majorHAnsi"/>
                <w:position w:val="-10"/>
                <w:sz w:val="28"/>
                <w:szCs w:val="28"/>
                <w:lang w:val="en-US"/>
              </w:rPr>
              <w:object w:dxaOrig="160" w:dyaOrig="320" w14:anchorId="27A14366">
                <v:shape id="_x0000_i1066" type="#_x0000_t75" style="width:8.25pt;height:15.75pt" o:ole="">
                  <v:imagedata r:id="rId66" o:title=""/>
                </v:shape>
                <o:OLEObject Type="Embed" ProgID="Equation.3" ShapeID="_x0000_i1066" DrawAspect="Content" ObjectID="_1691117203" r:id="rId67"/>
              </w:object>
            </w:r>
            <w:r w:rsidR="00E4762F">
              <w:rPr>
                <w:rFonts w:asciiTheme="majorHAnsi" w:hAnsiTheme="majorHAnsi" w:cstheme="majorHAnsi"/>
                <w:sz w:val="28"/>
                <w:szCs w:val="28"/>
                <w:lang w:val="en-US"/>
              </w:rPr>
              <w:t>-1</w:t>
            </w:r>
          </w:p>
        </w:tc>
        <w:tc>
          <w:tcPr>
            <w:tcW w:w="5041" w:type="dxa"/>
          </w:tcPr>
          <w:p w14:paraId="062159F9" w14:textId="16C2B538" w:rsidR="00FD7815" w:rsidRDefault="00E4762F" w:rsidP="00BB119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-5</w:t>
            </w:r>
            <w:r w:rsidR="00041992" w:rsidRPr="00E4762F">
              <w:rPr>
                <w:rFonts w:asciiTheme="majorHAnsi" w:hAnsiTheme="majorHAnsi" w:cstheme="majorHAnsi"/>
                <w:position w:val="-4"/>
                <w:sz w:val="28"/>
                <w:szCs w:val="28"/>
                <w:lang w:val="en-US"/>
              </w:rPr>
              <w:object w:dxaOrig="200" w:dyaOrig="240" w14:anchorId="45335655">
                <v:shape id="_x0000_i1067" type="#_x0000_t75" style="width:9.75pt;height:12pt" o:ole="">
                  <v:imagedata r:id="rId68" o:title=""/>
                </v:shape>
                <o:OLEObject Type="Embed" ProgID="Equation.3" ShapeID="_x0000_i1067" DrawAspect="Content" ObjectID="_1691117204" r:id="rId69"/>
              </w:object>
            </w:r>
            <w:r>
              <w:rPr>
                <w:rFonts w:asciiTheme="majorHAnsi" w:hAnsiTheme="majorHAnsi" w:cstheme="majorHAnsi"/>
                <w:sz w:val="28"/>
                <w:szCs w:val="28"/>
                <w:lang w:val="en-US"/>
              </w:rPr>
              <w:t xml:space="preserve"> x </w:t>
            </w:r>
            <w:r w:rsidR="00041992" w:rsidRPr="00E4762F">
              <w:rPr>
                <w:rFonts w:asciiTheme="majorHAnsi" w:hAnsiTheme="majorHAnsi" w:cstheme="majorHAnsi"/>
                <w:position w:val="-4"/>
                <w:sz w:val="28"/>
                <w:szCs w:val="28"/>
                <w:lang w:val="en-US"/>
              </w:rPr>
              <w:object w:dxaOrig="200" w:dyaOrig="240" w14:anchorId="39E6FF66">
                <v:shape id="_x0000_i1068" type="#_x0000_t75" style="width:9.75pt;height:12pt" o:ole="">
                  <v:imagedata r:id="rId70" o:title=""/>
                </v:shape>
                <o:OLEObject Type="Embed" ProgID="Equation.3" ShapeID="_x0000_i1068" DrawAspect="Content" ObjectID="_1691117205" r:id="rId71"/>
              </w:object>
            </w:r>
            <w:r>
              <w:rPr>
                <w:rFonts w:asciiTheme="majorHAnsi" w:hAnsiTheme="majorHAnsi" w:cstheme="majorHAnsi"/>
                <w:sz w:val="28"/>
                <w:szCs w:val="28"/>
                <w:lang w:val="en-US"/>
              </w:rPr>
              <w:t xml:space="preserve"> 2</w:t>
            </w:r>
          </w:p>
        </w:tc>
      </w:tr>
    </w:tbl>
    <w:p w14:paraId="0E87422A" w14:textId="03C03E71" w:rsidR="00031EE1" w:rsidRDefault="00031EE1" w:rsidP="00031EE1">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2</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tổng tất cả các số nguyên x</w:t>
      </w:r>
      <w:r w:rsidR="007065EA">
        <w:rPr>
          <w:rFonts w:asciiTheme="majorHAnsi" w:hAnsiTheme="majorHAnsi" w:cstheme="majorHAnsi"/>
          <w:b/>
          <w:sz w:val="28"/>
          <w:szCs w:val="28"/>
          <w:lang w:val="en-US"/>
        </w:rPr>
        <w:t>,</w:t>
      </w:r>
      <w:r>
        <w:rPr>
          <w:rFonts w:asciiTheme="majorHAnsi" w:hAnsiTheme="majorHAnsi" w:cstheme="majorHAnsi"/>
          <w:b/>
          <w:sz w:val="28"/>
          <w:szCs w:val="28"/>
          <w:lang w:val="en-US"/>
        </w:rPr>
        <w:t xml:space="preserve"> thoả mãn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031EE1" w14:paraId="20AD2BA2" w14:textId="77777777" w:rsidTr="00031EE1">
        <w:trPr>
          <w:trHeight w:val="384"/>
        </w:trPr>
        <w:tc>
          <w:tcPr>
            <w:tcW w:w="5040" w:type="dxa"/>
          </w:tcPr>
          <w:p w14:paraId="7601F3EF" w14:textId="77777777" w:rsidR="00031EE1" w:rsidRDefault="00031EE1" w:rsidP="00031EE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-6</w:t>
            </w:r>
            <w:r w:rsidRPr="00EA1B9F">
              <w:rPr>
                <w:rFonts w:asciiTheme="majorHAnsi" w:hAnsiTheme="majorHAnsi" w:cstheme="majorHAnsi"/>
                <w:position w:val="-10"/>
                <w:sz w:val="28"/>
                <w:szCs w:val="28"/>
                <w:lang w:val="en-US"/>
              </w:rPr>
              <w:object w:dxaOrig="160" w:dyaOrig="320" w14:anchorId="4FE83846">
                <v:shape id="_x0000_i1069" type="#_x0000_t75" style="width:8.25pt;height:15.75pt" o:ole="">
                  <v:imagedata r:id="rId72" o:title=""/>
                </v:shape>
                <o:OLEObject Type="Embed" ProgID="Equation.3" ShapeID="_x0000_i1069" DrawAspect="Content" ObjectID="_1691117206" r:id="rId73"/>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1AC3AA2D">
                <v:shape id="_x0000_i1070" type="#_x0000_t75" style="width:8.25pt;height:15.75pt" o:ole="">
                  <v:imagedata r:id="rId72" o:title=""/>
                </v:shape>
                <o:OLEObject Type="Embed" ProgID="Equation.3" ShapeID="_x0000_i1070" DrawAspect="Content" ObjectID="_1691117207" r:id="rId74"/>
              </w:object>
            </w:r>
            <w:r>
              <w:rPr>
                <w:rFonts w:asciiTheme="majorHAnsi" w:hAnsiTheme="majorHAnsi" w:cstheme="majorHAnsi"/>
                <w:sz w:val="28"/>
                <w:szCs w:val="28"/>
                <w:lang w:val="en-US"/>
              </w:rPr>
              <w:t>6</w:t>
            </w:r>
          </w:p>
        </w:tc>
        <w:tc>
          <w:tcPr>
            <w:tcW w:w="5041" w:type="dxa"/>
          </w:tcPr>
          <w:p w14:paraId="43F81E3F" w14:textId="01281559" w:rsidR="00031EE1" w:rsidRDefault="00031EE1" w:rsidP="00031EE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-6</w:t>
            </w:r>
            <w:r w:rsidRPr="00EA1B9F">
              <w:rPr>
                <w:rFonts w:asciiTheme="majorHAnsi" w:hAnsiTheme="majorHAnsi" w:cstheme="majorHAnsi"/>
                <w:position w:val="-4"/>
                <w:sz w:val="28"/>
                <w:szCs w:val="28"/>
                <w:lang w:val="en-US"/>
              </w:rPr>
              <w:object w:dxaOrig="200" w:dyaOrig="240" w14:anchorId="5F644488">
                <v:shape id="_x0000_i1071" type="#_x0000_t75" style="width:9.75pt;height:12pt" o:ole="">
                  <v:imagedata r:id="rId75" o:title=""/>
                </v:shape>
                <o:OLEObject Type="Embed" ProgID="Equation.3" ShapeID="_x0000_i1071" DrawAspect="Content" ObjectID="_1691117208" r:id="rId76"/>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24A5FA7D">
                <v:shape id="_x0000_i1072" type="#_x0000_t75" style="width:9.75pt;height:12pt" o:ole="">
                  <v:imagedata r:id="rId77" o:title=""/>
                </v:shape>
                <o:OLEObject Type="Embed" ProgID="Equation.3" ShapeID="_x0000_i1072" DrawAspect="Content" ObjectID="_1691117209" r:id="rId78"/>
              </w:object>
            </w:r>
            <w:r>
              <w:rPr>
                <w:rFonts w:asciiTheme="majorHAnsi" w:hAnsiTheme="majorHAnsi" w:cstheme="majorHAnsi"/>
                <w:sz w:val="28"/>
                <w:szCs w:val="28"/>
                <w:lang w:val="en-US"/>
              </w:rPr>
              <w:t>4</w:t>
            </w:r>
          </w:p>
        </w:tc>
      </w:tr>
    </w:tbl>
    <w:p w14:paraId="7BA284E8" w14:textId="24D1A9F3" w:rsidR="00A461B6" w:rsidRPr="00017DA9" w:rsidRDefault="00A461B6" w:rsidP="00A461B6">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Bài 3: 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520"/>
        <w:gridCol w:w="2520"/>
        <w:gridCol w:w="2521"/>
      </w:tblGrid>
      <w:tr w:rsidR="00A461B6" w14:paraId="3210913E" w14:textId="77777777" w:rsidTr="00535806">
        <w:tc>
          <w:tcPr>
            <w:tcW w:w="2520" w:type="dxa"/>
          </w:tcPr>
          <w:p w14:paraId="0D1C4A23" w14:textId="7D9725DC" w:rsidR="00A461B6" w:rsidRDefault="00A461B6" w:rsidP="00A461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12</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x=5</w:t>
            </w:r>
          </w:p>
        </w:tc>
        <w:tc>
          <w:tcPr>
            <w:tcW w:w="2520" w:type="dxa"/>
          </w:tcPr>
          <w:p w14:paraId="1154DD43" w14:textId="17B1E37B" w:rsidR="00A461B6" w:rsidRDefault="00A461B6" w:rsidP="006A270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006A2706">
              <w:rPr>
                <w:rFonts w:asciiTheme="majorHAnsi" w:hAnsiTheme="majorHAnsi" w:cstheme="majorHAnsi"/>
                <w:sz w:val="28"/>
                <w:szCs w:val="28"/>
                <w:lang w:val="en-US"/>
              </w:rPr>
              <w:t>2x</w:t>
            </w:r>
            <w:r w:rsidR="007065EA">
              <w:rPr>
                <w:rFonts w:asciiTheme="majorHAnsi" w:hAnsiTheme="majorHAnsi" w:cstheme="majorHAnsi"/>
                <w:sz w:val="28"/>
                <w:szCs w:val="28"/>
                <w:lang w:val="en-US"/>
              </w:rPr>
              <w:t xml:space="preserve"> </w:t>
            </w:r>
            <w:r w:rsidR="006A2706">
              <w:rPr>
                <w:rFonts w:asciiTheme="majorHAnsi" w:hAnsiTheme="majorHAnsi" w:cstheme="majorHAnsi"/>
                <w:sz w:val="28"/>
                <w:szCs w:val="28"/>
                <w:lang w:val="en-US"/>
              </w:rPr>
              <w:t>+</w:t>
            </w:r>
            <w:r w:rsidR="007065EA">
              <w:rPr>
                <w:rFonts w:asciiTheme="majorHAnsi" w:hAnsiTheme="majorHAnsi" w:cstheme="majorHAnsi"/>
                <w:sz w:val="28"/>
                <w:szCs w:val="28"/>
                <w:lang w:val="en-US"/>
              </w:rPr>
              <w:t xml:space="preserve"> </w:t>
            </w:r>
            <w:r w:rsidR="006A2706">
              <w:rPr>
                <w:rFonts w:asciiTheme="majorHAnsi" w:hAnsiTheme="majorHAnsi" w:cstheme="majorHAnsi"/>
                <w:sz w:val="28"/>
                <w:szCs w:val="28"/>
                <w:lang w:val="en-US"/>
              </w:rPr>
              <w:t>14=38</w:t>
            </w:r>
          </w:p>
        </w:tc>
        <w:tc>
          <w:tcPr>
            <w:tcW w:w="2520" w:type="dxa"/>
          </w:tcPr>
          <w:p w14:paraId="7FB8FDD2" w14:textId="648A7F35" w:rsidR="00A461B6" w:rsidRPr="006A2706" w:rsidRDefault="00A461B6" w:rsidP="006A2706">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 xml:space="preserve">c) </w:t>
            </w:r>
            <w:r w:rsidR="006A2706">
              <w:rPr>
                <w:rFonts w:asciiTheme="majorHAnsi" w:hAnsiTheme="majorHAnsi" w:cstheme="majorHAnsi"/>
                <w:sz w:val="28"/>
                <w:szCs w:val="28"/>
                <w:lang w:val="en-US"/>
              </w:rPr>
              <w:t>2x</w:t>
            </w:r>
            <w:r w:rsidR="007065EA">
              <w:rPr>
                <w:rFonts w:asciiTheme="majorHAnsi" w:hAnsiTheme="majorHAnsi" w:cstheme="majorHAnsi"/>
                <w:sz w:val="28"/>
                <w:szCs w:val="28"/>
                <w:lang w:val="en-US"/>
              </w:rPr>
              <w:t xml:space="preserve"> </w:t>
            </w:r>
            <w:r w:rsidR="006A2706">
              <w:rPr>
                <w:rFonts w:asciiTheme="majorHAnsi" w:hAnsiTheme="majorHAnsi" w:cstheme="majorHAnsi"/>
                <w:sz w:val="28"/>
                <w:szCs w:val="28"/>
                <w:lang w:val="en-US"/>
              </w:rPr>
              <w:t>-</w:t>
            </w:r>
            <w:r w:rsidR="007065EA">
              <w:rPr>
                <w:rFonts w:asciiTheme="majorHAnsi" w:hAnsiTheme="majorHAnsi" w:cstheme="majorHAnsi"/>
                <w:sz w:val="28"/>
                <w:szCs w:val="28"/>
                <w:lang w:val="en-US"/>
              </w:rPr>
              <w:t xml:space="preserve"> </w:t>
            </w:r>
            <w:r w:rsidR="006A2706">
              <w:rPr>
                <w:rFonts w:asciiTheme="majorHAnsi" w:hAnsiTheme="majorHAnsi" w:cstheme="majorHAnsi"/>
                <w:sz w:val="28"/>
                <w:szCs w:val="28"/>
                <w:lang w:val="en-US"/>
              </w:rPr>
              <w:t>57=5.3</w:t>
            </w:r>
            <w:r w:rsidR="006A2706">
              <w:rPr>
                <w:rFonts w:asciiTheme="majorHAnsi" w:hAnsiTheme="majorHAnsi" w:cstheme="majorHAnsi"/>
                <w:sz w:val="28"/>
                <w:szCs w:val="28"/>
                <w:vertAlign w:val="superscript"/>
                <w:lang w:val="en-US"/>
              </w:rPr>
              <w:t>2</w:t>
            </w:r>
          </w:p>
        </w:tc>
        <w:tc>
          <w:tcPr>
            <w:tcW w:w="2521" w:type="dxa"/>
          </w:tcPr>
          <w:p w14:paraId="76EE611D" w14:textId="3FF58105" w:rsidR="00A461B6" w:rsidRDefault="006A2706" w:rsidP="00A461B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15</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2(x-1)</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7065EA">
              <w:rPr>
                <w:rFonts w:asciiTheme="majorHAnsi" w:hAnsiTheme="majorHAnsi" w:cstheme="majorHAnsi"/>
                <w:sz w:val="28"/>
                <w:szCs w:val="28"/>
                <w:lang w:val="en-US"/>
              </w:rPr>
              <w:t xml:space="preserve"> </w:t>
            </w:r>
            <w:r>
              <w:rPr>
                <w:rFonts w:asciiTheme="majorHAnsi" w:hAnsiTheme="majorHAnsi" w:cstheme="majorHAnsi"/>
                <w:sz w:val="28"/>
                <w:szCs w:val="28"/>
                <w:lang w:val="en-US"/>
              </w:rPr>
              <w:t>-3</w:t>
            </w:r>
          </w:p>
        </w:tc>
      </w:tr>
    </w:tbl>
    <w:p w14:paraId="2BB4C5F9" w14:textId="77777777" w:rsidR="00A461B6" w:rsidRPr="00017DA9" w:rsidRDefault="00A461B6" w:rsidP="00A461B6">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Bài 4: Tìm các số nguyên x, biết</w:t>
      </w:r>
    </w:p>
    <w:tbl>
      <w:tblPr>
        <w:tblStyle w:val="TableGrid"/>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9"/>
      </w:tblGrid>
      <w:tr w:rsidR="00A461B6" w14:paraId="3F9ABB01" w14:textId="77777777" w:rsidTr="00535806">
        <w:trPr>
          <w:trHeight w:val="420"/>
        </w:trPr>
        <w:tc>
          <w:tcPr>
            <w:tcW w:w="5048" w:type="dxa"/>
          </w:tcPr>
          <w:p w14:paraId="07370434" w14:textId="79A7E377" w:rsidR="00A461B6" w:rsidRPr="00A461B6" w:rsidRDefault="00A461B6" w:rsidP="00535806">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a) </w:t>
            </w:r>
            <w:r w:rsidR="005A0E2D">
              <w:rPr>
                <w:rFonts w:asciiTheme="majorHAnsi" w:hAnsiTheme="majorHAnsi" w:cstheme="majorHAnsi"/>
                <w:sz w:val="28"/>
                <w:szCs w:val="28"/>
                <w:lang w:val="en-US"/>
              </w:rPr>
              <w:t>(</w:t>
            </w:r>
            <w:r w:rsidR="00535806">
              <w:rPr>
                <w:rFonts w:asciiTheme="majorHAnsi" w:hAnsiTheme="majorHAnsi" w:cstheme="majorHAnsi"/>
                <w:sz w:val="28"/>
                <w:szCs w:val="28"/>
                <w:lang w:val="en-US"/>
              </w:rPr>
              <w:t xml:space="preserve">x </w:t>
            </w:r>
            <w:r w:rsidR="005A0E2D">
              <w:rPr>
                <w:rFonts w:asciiTheme="majorHAnsi" w:hAnsiTheme="majorHAnsi" w:cstheme="majorHAnsi"/>
                <w:sz w:val="28"/>
                <w:szCs w:val="28"/>
                <w:lang w:val="en-US"/>
              </w:rPr>
              <w:t>–</w:t>
            </w:r>
            <w:r w:rsidR="00535806">
              <w:rPr>
                <w:rFonts w:asciiTheme="majorHAnsi" w:hAnsiTheme="majorHAnsi" w:cstheme="majorHAnsi"/>
                <w:sz w:val="28"/>
                <w:szCs w:val="28"/>
                <w:lang w:val="en-US"/>
              </w:rPr>
              <w:t xml:space="preserve"> 18</w:t>
            </w:r>
            <w:r w:rsidR="005A0E2D">
              <w:rPr>
                <w:rFonts w:asciiTheme="majorHAnsi" w:hAnsiTheme="majorHAnsi" w:cstheme="majorHAnsi"/>
                <w:sz w:val="28"/>
                <w:szCs w:val="28"/>
                <w:lang w:val="en-US"/>
              </w:rPr>
              <w:t>)</w:t>
            </w:r>
            <w:r w:rsidR="00535806">
              <w:rPr>
                <w:rFonts w:asciiTheme="majorHAnsi" w:hAnsiTheme="majorHAnsi" w:cstheme="majorHAnsi"/>
                <w:sz w:val="28"/>
                <w:szCs w:val="28"/>
                <w:lang w:val="en-US"/>
              </w:rPr>
              <w:t xml:space="preserve"> - (6320:1580.25) = 300</w:t>
            </w:r>
          </w:p>
        </w:tc>
        <w:tc>
          <w:tcPr>
            <w:tcW w:w="5049" w:type="dxa"/>
          </w:tcPr>
          <w:p w14:paraId="64A8ED0B" w14:textId="1BC15B39" w:rsidR="00A461B6" w:rsidRPr="00A461B6" w:rsidRDefault="00A461B6" w:rsidP="006A2706">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b) </w:t>
            </w:r>
            <w:r w:rsidR="00535806">
              <w:rPr>
                <w:rFonts w:asciiTheme="majorHAnsi" w:hAnsiTheme="majorHAnsi" w:cstheme="majorHAnsi"/>
                <w:sz w:val="28"/>
                <w:szCs w:val="28"/>
                <w:lang w:val="en-US"/>
              </w:rPr>
              <w:t>4.3</w:t>
            </w:r>
            <w:r w:rsidR="00535806">
              <w:rPr>
                <w:rFonts w:asciiTheme="majorHAnsi" w:hAnsiTheme="majorHAnsi" w:cstheme="majorHAnsi"/>
                <w:sz w:val="28"/>
                <w:szCs w:val="28"/>
                <w:vertAlign w:val="superscript"/>
                <w:lang w:val="en-US"/>
              </w:rPr>
              <w:t xml:space="preserve">2 </w:t>
            </w:r>
            <w:r w:rsidR="00535806">
              <w:rPr>
                <w:rFonts w:asciiTheme="majorHAnsi" w:hAnsiTheme="majorHAnsi" w:cstheme="majorHAnsi"/>
                <w:sz w:val="28"/>
                <w:szCs w:val="28"/>
                <w:lang w:val="en-US"/>
              </w:rPr>
              <w:t xml:space="preserve">- </w:t>
            </w:r>
            <w:r w:rsidR="00535806" w:rsidRPr="00D35407">
              <w:rPr>
                <w:rFonts w:asciiTheme="majorHAnsi" w:hAnsiTheme="majorHAnsi" w:cstheme="majorHAnsi"/>
                <w:position w:val="-10"/>
                <w:sz w:val="28"/>
                <w:szCs w:val="28"/>
                <w:lang w:val="en-US"/>
              </w:rPr>
              <w:object w:dxaOrig="1700" w:dyaOrig="360" w14:anchorId="57F98DCA">
                <v:shape id="_x0000_i1073" type="#_x0000_t75" style="width:84.75pt;height:18pt" o:ole="">
                  <v:imagedata r:id="rId79" o:title=""/>
                </v:shape>
                <o:OLEObject Type="Embed" ProgID="Equation.3" ShapeID="_x0000_i1073" DrawAspect="Content" ObjectID="_1691117210" r:id="rId80"/>
              </w:object>
            </w:r>
            <w:r w:rsidR="00535806">
              <w:rPr>
                <w:rFonts w:asciiTheme="majorHAnsi" w:hAnsiTheme="majorHAnsi" w:cstheme="majorHAnsi"/>
                <w:sz w:val="28"/>
                <w:szCs w:val="28"/>
                <w:lang w:val="en-US"/>
              </w:rPr>
              <w:t xml:space="preserve"> = 10</w:t>
            </w:r>
            <w:r w:rsidR="00535806">
              <w:rPr>
                <w:rFonts w:asciiTheme="majorHAnsi" w:hAnsiTheme="majorHAnsi" w:cstheme="majorHAnsi"/>
                <w:sz w:val="28"/>
                <w:szCs w:val="28"/>
                <w:vertAlign w:val="superscript"/>
                <w:lang w:val="en-US"/>
              </w:rPr>
              <w:t>2</w:t>
            </w:r>
            <w:r w:rsidR="00535806">
              <w:rPr>
                <w:rFonts w:asciiTheme="majorHAnsi" w:hAnsiTheme="majorHAnsi" w:cstheme="majorHAnsi"/>
                <w:sz w:val="28"/>
                <w:szCs w:val="28"/>
                <w:lang w:val="en-US"/>
              </w:rPr>
              <w:t xml:space="preserve"> - 12</w:t>
            </w:r>
          </w:p>
        </w:tc>
      </w:tr>
    </w:tbl>
    <w:p w14:paraId="19028C8B" w14:textId="0958F752" w:rsidR="002B347B" w:rsidRPr="005F79C4" w:rsidRDefault="00017DA9" w:rsidP="00017DA9">
      <w:pPr>
        <w:pStyle w:val="ListParagraph"/>
        <w:ind w:left="0"/>
        <w:jc w:val="both"/>
        <w:rPr>
          <w:rFonts w:asciiTheme="majorHAnsi" w:hAnsiTheme="majorHAnsi" w:cstheme="majorHAnsi"/>
          <w:b/>
          <w:color w:val="000000" w:themeColor="text1"/>
          <w:sz w:val="28"/>
          <w:szCs w:val="28"/>
          <w:lang w:val="en-US"/>
        </w:rPr>
      </w:pPr>
      <w:r w:rsidRPr="005F79C4">
        <w:rPr>
          <w:rFonts w:asciiTheme="majorHAnsi" w:hAnsiTheme="majorHAnsi" w:cstheme="majorHAnsi"/>
          <w:b/>
          <w:color w:val="000000" w:themeColor="text1"/>
          <w:sz w:val="28"/>
          <w:szCs w:val="28"/>
          <w:lang w:val="en-US"/>
        </w:rPr>
        <w:t xml:space="preserve">Bài 5: </w:t>
      </w:r>
      <w:r w:rsidRPr="005F79C4">
        <w:rPr>
          <w:rFonts w:asciiTheme="majorHAnsi" w:hAnsiTheme="majorHAnsi" w:cstheme="majorHAnsi"/>
          <w:color w:val="000000" w:themeColor="text1"/>
          <w:sz w:val="28"/>
          <w:szCs w:val="28"/>
          <w:lang w:val="en-US"/>
        </w:rPr>
        <w:t>Tìm các số nguyên x, biết</w:t>
      </w:r>
      <w:r w:rsidR="002B347B" w:rsidRPr="005F79C4">
        <w:rPr>
          <w:rFonts w:asciiTheme="majorHAnsi" w:hAnsiTheme="majorHAnsi" w:cstheme="majorHAnsi"/>
          <w:color w:val="000000" w:themeColor="text1"/>
          <w:sz w:val="28"/>
          <w:szCs w:val="28"/>
          <w:lang w:val="en-US"/>
        </w:rPr>
        <w:t>:  (x+1) + (x+3) + (x+5) +…+ (x+99) = 0</w:t>
      </w:r>
    </w:p>
    <w:p w14:paraId="27FE04D4" w14:textId="72DB7EE1" w:rsidR="00BB1193" w:rsidRPr="005426D0" w:rsidRDefault="00BB1193" w:rsidP="00BB1193">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c) Sản phẩm:</w:t>
      </w:r>
      <w:r w:rsidR="00535806">
        <w:rPr>
          <w:rFonts w:asciiTheme="majorHAnsi" w:hAnsiTheme="majorHAnsi" w:cstheme="majorHAnsi"/>
          <w:sz w:val="28"/>
          <w:szCs w:val="28"/>
          <w:lang w:val="en-US"/>
        </w:rPr>
        <w:t xml:space="preserve"> Bài làm các bài tập dạng </w:t>
      </w:r>
      <w:r w:rsidR="00DA6ABC">
        <w:rPr>
          <w:rFonts w:asciiTheme="majorHAnsi" w:hAnsiTheme="majorHAnsi" w:cstheme="majorHAnsi"/>
          <w:sz w:val="28"/>
          <w:szCs w:val="28"/>
          <w:lang w:val="en-US"/>
        </w:rPr>
        <w:t>3</w:t>
      </w:r>
      <w:r w:rsidR="00535806">
        <w:rPr>
          <w:rFonts w:asciiTheme="majorHAnsi" w:hAnsiTheme="majorHAnsi" w:cstheme="majorHAnsi"/>
          <w:sz w:val="28"/>
          <w:szCs w:val="28"/>
          <w:lang w:val="en-US"/>
        </w:rPr>
        <w:t xml:space="preserve"> trên bảng.</w:t>
      </w:r>
    </w:p>
    <w:p w14:paraId="570C0118" w14:textId="77777777" w:rsidR="00BB1193" w:rsidRPr="005426D0" w:rsidRDefault="00BB1193" w:rsidP="00BB1193">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d) Tổ chức thực hiện:</w:t>
      </w:r>
    </w:p>
    <w:tbl>
      <w:tblPr>
        <w:tblStyle w:val="TableGrid"/>
        <w:tblW w:w="0" w:type="auto"/>
        <w:tblLayout w:type="fixed"/>
        <w:tblLook w:val="04A0" w:firstRow="1" w:lastRow="0" w:firstColumn="1" w:lastColumn="0" w:noHBand="0" w:noVBand="1"/>
      </w:tblPr>
      <w:tblGrid>
        <w:gridCol w:w="4644"/>
        <w:gridCol w:w="5387"/>
      </w:tblGrid>
      <w:tr w:rsidR="00BB1193" w:rsidRPr="005426D0" w14:paraId="38FF71D3" w14:textId="77777777" w:rsidTr="00A1034E">
        <w:tc>
          <w:tcPr>
            <w:tcW w:w="4644" w:type="dxa"/>
          </w:tcPr>
          <w:p w14:paraId="0292EBE2" w14:textId="77777777" w:rsidR="00BB1193" w:rsidRPr="005426D0" w:rsidRDefault="00BB1193" w:rsidP="00825EF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Hoạt động của giáo viên và học sinh</w:t>
            </w:r>
          </w:p>
        </w:tc>
        <w:tc>
          <w:tcPr>
            <w:tcW w:w="5387" w:type="dxa"/>
          </w:tcPr>
          <w:p w14:paraId="597001BC" w14:textId="77777777" w:rsidR="00BB1193" w:rsidRPr="005426D0" w:rsidRDefault="00BB1193" w:rsidP="00825EF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BB1193" w:rsidRPr="005426D0" w14:paraId="2E443CF1" w14:textId="77777777" w:rsidTr="00A1034E">
        <w:tc>
          <w:tcPr>
            <w:tcW w:w="4644" w:type="dxa"/>
          </w:tcPr>
          <w:p w14:paraId="7A7C9E9B" w14:textId="197876AA" w:rsidR="00535806" w:rsidRPr="005426D0" w:rsidRDefault="00535806" w:rsidP="00535806">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D43D50">
              <w:rPr>
                <w:rFonts w:asciiTheme="majorHAnsi" w:hAnsiTheme="majorHAnsi" w:cstheme="majorHAnsi"/>
                <w:b/>
                <w:bCs/>
                <w:sz w:val="28"/>
                <w:szCs w:val="28"/>
                <w:lang w:val="en-US"/>
              </w:rPr>
              <w:t xml:space="preserve"> 1</w:t>
            </w:r>
          </w:p>
          <w:p w14:paraId="19DDA502" w14:textId="77777777" w:rsidR="00535806" w:rsidRPr="00BA6817" w:rsidRDefault="00535806" w:rsidP="00535806">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 sinh đọc đề bài tập 1</w:t>
            </w:r>
          </w:p>
          <w:p w14:paraId="67100B93" w14:textId="636247DE" w:rsidR="00535806" w:rsidRPr="00BA6817" w:rsidRDefault="00535806" w:rsidP="00535806">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4F0EDB42" w14:textId="567DA33E" w:rsidR="00D43D50" w:rsidRDefault="00535806" w:rsidP="00B85CB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H1: </w:t>
            </w:r>
            <w:r w:rsidR="00D43D50">
              <w:rPr>
                <w:rFonts w:asciiTheme="majorHAnsi" w:hAnsiTheme="majorHAnsi" w:cstheme="majorHAnsi"/>
                <w:sz w:val="28"/>
                <w:szCs w:val="28"/>
                <w:lang w:val="en-US"/>
              </w:rPr>
              <w:t>Làm thế nào tìm</w:t>
            </w:r>
            <w:r w:rsidR="00DA6ABC">
              <w:rPr>
                <w:rFonts w:asciiTheme="majorHAnsi" w:hAnsiTheme="majorHAnsi" w:cstheme="majorHAnsi"/>
                <w:sz w:val="28"/>
                <w:szCs w:val="28"/>
                <w:lang w:val="en-US"/>
              </w:rPr>
              <w:t xml:space="preserve"> x </w:t>
            </w:r>
            <w:r w:rsidR="00D43D50">
              <w:rPr>
                <w:rFonts w:asciiTheme="majorHAnsi" w:hAnsiTheme="majorHAnsi" w:cstheme="majorHAnsi"/>
                <w:sz w:val="28"/>
                <w:szCs w:val="28"/>
                <w:lang w:val="en-US"/>
              </w:rPr>
              <w:t xml:space="preserve">mà x thoả </w:t>
            </w:r>
            <w:r w:rsidR="00DA6ABC">
              <w:rPr>
                <w:rFonts w:asciiTheme="majorHAnsi" w:hAnsiTheme="majorHAnsi" w:cstheme="majorHAnsi"/>
                <w:sz w:val="28"/>
                <w:szCs w:val="28"/>
                <w:lang w:val="en-US"/>
              </w:rPr>
              <w:t xml:space="preserve">mãn </w:t>
            </w:r>
          </w:p>
          <w:p w14:paraId="6D98FC0A" w14:textId="06297065" w:rsidR="00535806" w:rsidRDefault="00B85CB1" w:rsidP="0053580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w:t>
            </w:r>
            <w:r w:rsidRPr="00FD7815">
              <w:rPr>
                <w:rFonts w:asciiTheme="majorHAnsi" w:hAnsiTheme="majorHAnsi" w:cstheme="majorHAnsi"/>
                <w:position w:val="-10"/>
                <w:sz w:val="28"/>
                <w:szCs w:val="28"/>
                <w:lang w:val="en-US"/>
              </w:rPr>
              <w:object w:dxaOrig="160" w:dyaOrig="320" w14:anchorId="5125FA8E">
                <v:shape id="_x0000_i1074" type="#_x0000_t75" style="width:8.25pt;height:15.75pt" o:ole="">
                  <v:imagedata r:id="rId40" o:title=""/>
                </v:shape>
                <o:OLEObject Type="Embed" ProgID="Equation.3" ShapeID="_x0000_i1074" DrawAspect="Content" ObjectID="_1691117211" r:id="rId81"/>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390A0569">
                <v:shape id="_x0000_i1075" type="#_x0000_t75" style="width:8.25pt;height:15.75pt" o:ole="">
                  <v:imagedata r:id="rId66" o:title=""/>
                </v:shape>
                <o:OLEObject Type="Embed" ProgID="Equation.3" ShapeID="_x0000_i1075" DrawAspect="Content" ObjectID="_1691117212" r:id="rId82"/>
              </w:object>
            </w:r>
            <w:r>
              <w:rPr>
                <w:rFonts w:asciiTheme="majorHAnsi" w:hAnsiTheme="majorHAnsi" w:cstheme="majorHAnsi"/>
                <w:sz w:val="28"/>
                <w:szCs w:val="28"/>
                <w:lang w:val="en-US"/>
              </w:rPr>
              <w:t>-1</w:t>
            </w:r>
            <w:r w:rsidR="00D43D50">
              <w:rPr>
                <w:rFonts w:asciiTheme="majorHAnsi" w:hAnsiTheme="majorHAnsi" w:cstheme="majorHAnsi"/>
                <w:sz w:val="28"/>
                <w:szCs w:val="28"/>
                <w:lang w:val="en-US"/>
              </w:rPr>
              <w:t xml:space="preserve"> và -5</w:t>
            </w:r>
            <w:r w:rsidR="00D43D50" w:rsidRPr="00E4762F">
              <w:rPr>
                <w:rFonts w:asciiTheme="majorHAnsi" w:hAnsiTheme="majorHAnsi" w:cstheme="majorHAnsi"/>
                <w:position w:val="-4"/>
                <w:sz w:val="28"/>
                <w:szCs w:val="28"/>
                <w:lang w:val="en-US"/>
              </w:rPr>
              <w:object w:dxaOrig="200" w:dyaOrig="240" w14:anchorId="731033B1">
                <v:shape id="_x0000_i1076" type="#_x0000_t75" style="width:9.75pt;height:12pt" o:ole="">
                  <v:imagedata r:id="rId68" o:title=""/>
                </v:shape>
                <o:OLEObject Type="Embed" ProgID="Equation.3" ShapeID="_x0000_i1076" DrawAspect="Content" ObjectID="_1691117213" r:id="rId83"/>
              </w:object>
            </w:r>
            <w:r w:rsidR="00D43D50">
              <w:rPr>
                <w:rFonts w:asciiTheme="majorHAnsi" w:hAnsiTheme="majorHAnsi" w:cstheme="majorHAnsi"/>
                <w:sz w:val="28"/>
                <w:szCs w:val="28"/>
                <w:lang w:val="en-US"/>
              </w:rPr>
              <w:t xml:space="preserve"> x </w:t>
            </w:r>
            <w:r w:rsidR="00D43D50" w:rsidRPr="00E4762F">
              <w:rPr>
                <w:rFonts w:asciiTheme="majorHAnsi" w:hAnsiTheme="majorHAnsi" w:cstheme="majorHAnsi"/>
                <w:position w:val="-4"/>
                <w:sz w:val="28"/>
                <w:szCs w:val="28"/>
                <w:lang w:val="en-US"/>
              </w:rPr>
              <w:object w:dxaOrig="200" w:dyaOrig="240" w14:anchorId="4F9BFF31">
                <v:shape id="_x0000_i1077" type="#_x0000_t75" style="width:9.75pt;height:12pt" o:ole="">
                  <v:imagedata r:id="rId70" o:title=""/>
                </v:shape>
                <o:OLEObject Type="Embed" ProgID="Equation.3" ShapeID="_x0000_i1077" DrawAspect="Content" ObjectID="_1691117214" r:id="rId84"/>
              </w:object>
            </w:r>
            <w:r w:rsidR="00D43D50">
              <w:rPr>
                <w:rFonts w:asciiTheme="majorHAnsi" w:hAnsiTheme="majorHAnsi" w:cstheme="majorHAnsi"/>
                <w:sz w:val="28"/>
                <w:szCs w:val="28"/>
                <w:lang w:val="en-US"/>
              </w:rPr>
              <w:t xml:space="preserve"> 2 </w:t>
            </w:r>
            <w:r w:rsidR="00535806">
              <w:rPr>
                <w:rFonts w:asciiTheme="majorHAnsi" w:hAnsiTheme="majorHAnsi" w:cstheme="majorHAnsi"/>
                <w:sz w:val="28"/>
                <w:szCs w:val="28"/>
                <w:lang w:val="en-US"/>
              </w:rPr>
              <w:t>?</w:t>
            </w:r>
          </w:p>
          <w:p w14:paraId="6C0F27E8" w14:textId="7EC98C88" w:rsidR="00535806" w:rsidRPr="00BA6817" w:rsidRDefault="00535806" w:rsidP="00535806">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D43D50">
              <w:rPr>
                <w:rFonts w:asciiTheme="majorHAnsi" w:hAnsiTheme="majorHAnsi" w:cstheme="majorHAnsi"/>
                <w:b/>
                <w:sz w:val="28"/>
                <w:szCs w:val="28"/>
                <w:lang w:val="en-US"/>
              </w:rPr>
              <w:t xml:space="preserve"> 1</w:t>
            </w:r>
          </w:p>
          <w:p w14:paraId="1C7ADB1B" w14:textId="77777777" w:rsidR="00535806" w:rsidRPr="005426D0" w:rsidRDefault="00535806" w:rsidP="00535806">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55DF27D1" w14:textId="77777777" w:rsidR="00B85CB1" w:rsidRDefault="00535806" w:rsidP="00B85CB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r w:rsidR="00B85CB1">
              <w:rPr>
                <w:rFonts w:asciiTheme="majorHAnsi" w:hAnsiTheme="majorHAnsi" w:cstheme="majorHAnsi"/>
                <w:sz w:val="28"/>
                <w:szCs w:val="28"/>
                <w:lang w:val="en-US"/>
              </w:rPr>
              <w:t>Vì -3</w:t>
            </w:r>
            <w:r w:rsidR="00B85CB1" w:rsidRPr="00FD7815">
              <w:rPr>
                <w:rFonts w:asciiTheme="majorHAnsi" w:hAnsiTheme="majorHAnsi" w:cstheme="majorHAnsi"/>
                <w:position w:val="-10"/>
                <w:sz w:val="28"/>
                <w:szCs w:val="28"/>
                <w:lang w:val="en-US"/>
              </w:rPr>
              <w:object w:dxaOrig="160" w:dyaOrig="320" w14:anchorId="592ED4D3">
                <v:shape id="_x0000_i1078" type="#_x0000_t75" style="width:8.25pt;height:15.75pt" o:ole="">
                  <v:imagedata r:id="rId40" o:title=""/>
                </v:shape>
                <o:OLEObject Type="Embed" ProgID="Equation.3" ShapeID="_x0000_i1078" DrawAspect="Content" ObjectID="_1691117215" r:id="rId85"/>
              </w:object>
            </w:r>
            <w:r w:rsidR="00B85CB1">
              <w:rPr>
                <w:rFonts w:asciiTheme="majorHAnsi" w:hAnsiTheme="majorHAnsi" w:cstheme="majorHAnsi"/>
                <w:sz w:val="28"/>
                <w:szCs w:val="28"/>
                <w:lang w:val="en-US"/>
              </w:rPr>
              <w:t>x</w:t>
            </w:r>
            <w:r w:rsidR="00B85CB1" w:rsidRPr="00E4762F">
              <w:rPr>
                <w:rFonts w:asciiTheme="majorHAnsi" w:hAnsiTheme="majorHAnsi" w:cstheme="majorHAnsi"/>
                <w:position w:val="-10"/>
                <w:sz w:val="28"/>
                <w:szCs w:val="28"/>
                <w:lang w:val="en-US"/>
              </w:rPr>
              <w:object w:dxaOrig="160" w:dyaOrig="320" w14:anchorId="74A79943">
                <v:shape id="_x0000_i1079" type="#_x0000_t75" style="width:8.25pt;height:15.75pt" o:ole="">
                  <v:imagedata r:id="rId66" o:title=""/>
                </v:shape>
                <o:OLEObject Type="Embed" ProgID="Equation.3" ShapeID="_x0000_i1079" DrawAspect="Content" ObjectID="_1691117216" r:id="rId86"/>
              </w:object>
            </w:r>
            <w:r w:rsidR="00B85CB1">
              <w:rPr>
                <w:rFonts w:asciiTheme="majorHAnsi" w:hAnsiTheme="majorHAnsi" w:cstheme="majorHAnsi"/>
                <w:sz w:val="28"/>
                <w:szCs w:val="28"/>
                <w:lang w:val="en-US"/>
              </w:rPr>
              <w:t>-1 và x</w:t>
            </w:r>
            <w:r w:rsidR="00B85CB1" w:rsidRPr="00107F5C">
              <w:rPr>
                <w:rFonts w:asciiTheme="majorHAnsi" w:hAnsiTheme="majorHAnsi" w:cstheme="majorHAnsi"/>
                <w:position w:val="-4"/>
                <w:sz w:val="28"/>
                <w:szCs w:val="28"/>
                <w:lang w:val="en-US"/>
              </w:rPr>
              <w:object w:dxaOrig="200" w:dyaOrig="200" w14:anchorId="5CAF8DC8">
                <v:shape id="_x0000_i1080" type="#_x0000_t75" style="width:9.75pt;height:9.75pt" o:ole="">
                  <v:imagedata r:id="rId87" o:title=""/>
                </v:shape>
                <o:OLEObject Type="Embed" ProgID="Equation.3" ShapeID="_x0000_i1080" DrawAspect="Content" ObjectID="_1691117217" r:id="rId88"/>
              </w:object>
            </w:r>
            <w:r w:rsidR="00B85CB1">
              <w:rPr>
                <w:rFonts w:asciiTheme="majorHAnsi" w:hAnsiTheme="majorHAnsi" w:cstheme="majorHAnsi"/>
                <w:sz w:val="28"/>
                <w:szCs w:val="28"/>
                <w:lang w:val="en-US"/>
              </w:rPr>
              <w:t>Z nên x = -2</w:t>
            </w:r>
          </w:p>
          <w:p w14:paraId="65435E16" w14:textId="77777777" w:rsidR="00B85CB1" w:rsidRDefault="00535806" w:rsidP="00B85CB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Đ2: </w:t>
            </w:r>
            <w:r w:rsidR="00B85CB1">
              <w:rPr>
                <w:rFonts w:asciiTheme="majorHAnsi" w:hAnsiTheme="majorHAnsi" w:cstheme="majorHAnsi"/>
                <w:sz w:val="28"/>
                <w:szCs w:val="28"/>
                <w:lang w:val="en-US"/>
              </w:rPr>
              <w:t>Vì -5</w:t>
            </w:r>
            <w:r w:rsidR="00B85CB1" w:rsidRPr="00E4762F">
              <w:rPr>
                <w:rFonts w:asciiTheme="majorHAnsi" w:hAnsiTheme="majorHAnsi" w:cstheme="majorHAnsi"/>
                <w:position w:val="-4"/>
                <w:sz w:val="28"/>
                <w:szCs w:val="28"/>
                <w:lang w:val="en-US"/>
              </w:rPr>
              <w:object w:dxaOrig="200" w:dyaOrig="240" w14:anchorId="5D30058C">
                <v:shape id="_x0000_i1081" type="#_x0000_t75" style="width:9.75pt;height:12pt" o:ole="">
                  <v:imagedata r:id="rId68" o:title=""/>
                </v:shape>
                <o:OLEObject Type="Embed" ProgID="Equation.3" ShapeID="_x0000_i1081" DrawAspect="Content" ObjectID="_1691117218" r:id="rId89"/>
              </w:object>
            </w:r>
            <w:r w:rsidR="00B85CB1">
              <w:rPr>
                <w:rFonts w:asciiTheme="majorHAnsi" w:hAnsiTheme="majorHAnsi" w:cstheme="majorHAnsi"/>
                <w:sz w:val="28"/>
                <w:szCs w:val="28"/>
                <w:lang w:val="en-US"/>
              </w:rPr>
              <w:t xml:space="preserve"> x </w:t>
            </w:r>
            <w:r w:rsidR="00B85CB1" w:rsidRPr="00E4762F">
              <w:rPr>
                <w:rFonts w:asciiTheme="majorHAnsi" w:hAnsiTheme="majorHAnsi" w:cstheme="majorHAnsi"/>
                <w:position w:val="-4"/>
                <w:sz w:val="28"/>
                <w:szCs w:val="28"/>
                <w:lang w:val="en-US"/>
              </w:rPr>
              <w:object w:dxaOrig="200" w:dyaOrig="240" w14:anchorId="1651A82D">
                <v:shape id="_x0000_i1082" type="#_x0000_t75" style="width:9.75pt;height:12pt" o:ole="">
                  <v:imagedata r:id="rId70" o:title=""/>
                </v:shape>
                <o:OLEObject Type="Embed" ProgID="Equation.3" ShapeID="_x0000_i1082" DrawAspect="Content" ObjectID="_1691117219" r:id="rId90"/>
              </w:object>
            </w:r>
            <w:r w:rsidR="00B85CB1">
              <w:rPr>
                <w:rFonts w:asciiTheme="majorHAnsi" w:hAnsiTheme="majorHAnsi" w:cstheme="majorHAnsi"/>
                <w:sz w:val="28"/>
                <w:szCs w:val="28"/>
                <w:lang w:val="en-US"/>
              </w:rPr>
              <w:t xml:space="preserve"> 2  và x</w:t>
            </w:r>
            <w:r w:rsidR="00B85CB1" w:rsidRPr="00107F5C">
              <w:rPr>
                <w:rFonts w:asciiTheme="majorHAnsi" w:hAnsiTheme="majorHAnsi" w:cstheme="majorHAnsi"/>
                <w:position w:val="-4"/>
                <w:sz w:val="28"/>
                <w:szCs w:val="28"/>
                <w:lang w:val="en-US"/>
              </w:rPr>
              <w:object w:dxaOrig="200" w:dyaOrig="200" w14:anchorId="55AD716E">
                <v:shape id="_x0000_i1083" type="#_x0000_t75" style="width:9.75pt;height:9.75pt" o:ole="">
                  <v:imagedata r:id="rId91" o:title=""/>
                </v:shape>
                <o:OLEObject Type="Embed" ProgID="Equation.3" ShapeID="_x0000_i1083" DrawAspect="Content" ObjectID="_1691117220" r:id="rId92"/>
              </w:object>
            </w:r>
            <w:r w:rsidR="00B85CB1">
              <w:rPr>
                <w:rFonts w:asciiTheme="majorHAnsi" w:hAnsiTheme="majorHAnsi" w:cstheme="majorHAnsi"/>
                <w:sz w:val="28"/>
                <w:szCs w:val="28"/>
                <w:lang w:val="en-US"/>
              </w:rPr>
              <w:t xml:space="preserve">Z </w:t>
            </w:r>
          </w:p>
          <w:p w14:paraId="647D4F93" w14:textId="77777777" w:rsidR="00B85CB1" w:rsidRDefault="00B85CB1" w:rsidP="00B85CB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nên x</w:t>
            </w:r>
            <w:r w:rsidRPr="00107F5C">
              <w:rPr>
                <w:rFonts w:asciiTheme="majorHAnsi" w:hAnsiTheme="majorHAnsi" w:cstheme="majorHAnsi"/>
                <w:position w:val="-4"/>
                <w:sz w:val="28"/>
                <w:szCs w:val="28"/>
                <w:lang w:val="en-US"/>
              </w:rPr>
              <w:object w:dxaOrig="200" w:dyaOrig="200" w14:anchorId="79E573CE">
                <v:shape id="_x0000_i1084" type="#_x0000_t75" style="width:9.75pt;height:9.75pt" o:ole="">
                  <v:imagedata r:id="rId91" o:title=""/>
                </v:shape>
                <o:OLEObject Type="Embed" ProgID="Equation.3" ShapeID="_x0000_i1084" DrawAspect="Content" ObjectID="_1691117221" r:id="rId93"/>
              </w:object>
            </w:r>
            <w:r w:rsidRPr="00107F5C">
              <w:rPr>
                <w:rFonts w:asciiTheme="majorHAnsi" w:hAnsiTheme="majorHAnsi" w:cstheme="majorHAnsi"/>
                <w:position w:val="-10"/>
                <w:sz w:val="28"/>
                <w:szCs w:val="28"/>
                <w:lang w:val="en-US"/>
              </w:rPr>
              <w:object w:dxaOrig="2220" w:dyaOrig="340" w14:anchorId="7298A6C9">
                <v:shape id="_x0000_i1085" type="#_x0000_t75" style="width:111pt;height:17.25pt" o:ole="">
                  <v:imagedata r:id="rId94" o:title=""/>
                </v:shape>
                <o:OLEObject Type="Embed" ProgID="Equation.3" ShapeID="_x0000_i1085" DrawAspect="Content" ObjectID="_1691117222" r:id="rId95"/>
              </w:object>
            </w:r>
            <w:r>
              <w:rPr>
                <w:rFonts w:asciiTheme="majorHAnsi" w:hAnsiTheme="majorHAnsi" w:cstheme="majorHAnsi"/>
                <w:sz w:val="28"/>
                <w:szCs w:val="28"/>
                <w:lang w:val="en-US"/>
              </w:rPr>
              <w:t xml:space="preserve"> </w:t>
            </w:r>
          </w:p>
          <w:p w14:paraId="7F9034FA" w14:textId="77777777" w:rsidR="00535806" w:rsidRPr="00445008" w:rsidRDefault="00535806" w:rsidP="00535806">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5A4D655D" w14:textId="77777777" w:rsidR="00535806" w:rsidRDefault="00535806" w:rsidP="00535806">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66367514" w14:textId="643D425C" w:rsidR="00535806" w:rsidRPr="005426D0" w:rsidRDefault="00535806" w:rsidP="0053580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3A5B1C">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5236675E" w14:textId="77777777" w:rsidR="00535806" w:rsidRDefault="00535806" w:rsidP="00535806">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0C285898" w14:textId="77777777" w:rsidR="00535806" w:rsidRPr="00870C52" w:rsidRDefault="00535806" w:rsidP="00535806">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10FF30A9" w14:textId="74EF2281" w:rsidR="00BB1193" w:rsidRPr="005426D0" w:rsidRDefault="00535806" w:rsidP="003C3275">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r w:rsidR="00BB1193" w:rsidRPr="005426D0">
              <w:rPr>
                <w:rFonts w:asciiTheme="majorHAnsi" w:hAnsiTheme="majorHAnsi" w:cstheme="majorHAnsi"/>
                <w:sz w:val="28"/>
                <w:szCs w:val="28"/>
                <w:lang w:val="en-US"/>
              </w:rPr>
              <w:t xml:space="preserve"> </w:t>
            </w:r>
          </w:p>
        </w:tc>
        <w:tc>
          <w:tcPr>
            <w:tcW w:w="5387" w:type="dxa"/>
          </w:tcPr>
          <w:p w14:paraId="4FB0EDAF" w14:textId="77777777" w:rsidR="00017DA9" w:rsidRDefault="00017DA9" w:rsidP="00017DA9">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017DA9">
              <w:rPr>
                <w:rFonts w:asciiTheme="majorHAnsi" w:hAnsiTheme="majorHAnsi" w:cstheme="majorHAnsi"/>
                <w:b/>
                <w:sz w:val="28"/>
                <w:szCs w:val="28"/>
                <w:lang w:val="en-US"/>
              </w:rPr>
              <w:t>Tìm các số nguyên x, biết</w:t>
            </w:r>
          </w:p>
          <w:p w14:paraId="1E2F2EE8" w14:textId="77777777" w:rsidR="00BB1193" w:rsidRDefault="00017DA9" w:rsidP="00825EF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w:t>
            </w:r>
            <w:r w:rsidRPr="00FD7815">
              <w:rPr>
                <w:rFonts w:asciiTheme="majorHAnsi" w:hAnsiTheme="majorHAnsi" w:cstheme="majorHAnsi"/>
                <w:position w:val="-10"/>
                <w:sz w:val="28"/>
                <w:szCs w:val="28"/>
                <w:lang w:val="en-US"/>
              </w:rPr>
              <w:object w:dxaOrig="160" w:dyaOrig="320" w14:anchorId="40FDE25A">
                <v:shape id="_x0000_i1086" type="#_x0000_t75" style="width:8.25pt;height:15.75pt" o:ole="">
                  <v:imagedata r:id="rId40" o:title=""/>
                </v:shape>
                <o:OLEObject Type="Embed" ProgID="Equation.3" ShapeID="_x0000_i1086" DrawAspect="Content" ObjectID="_1691117223" r:id="rId96"/>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66E177CD">
                <v:shape id="_x0000_i1087" type="#_x0000_t75" style="width:8.25pt;height:15.75pt" o:ole="">
                  <v:imagedata r:id="rId66" o:title=""/>
                </v:shape>
                <o:OLEObject Type="Embed" ProgID="Equation.3" ShapeID="_x0000_i1087" DrawAspect="Content" ObjectID="_1691117224" r:id="rId97"/>
              </w:object>
            </w:r>
            <w:r>
              <w:rPr>
                <w:rFonts w:asciiTheme="majorHAnsi" w:hAnsiTheme="majorHAnsi" w:cstheme="majorHAnsi"/>
                <w:sz w:val="28"/>
                <w:szCs w:val="28"/>
                <w:lang w:val="en-US"/>
              </w:rPr>
              <w:t>-1</w:t>
            </w:r>
          </w:p>
          <w:p w14:paraId="16AE3CEF" w14:textId="77777777" w:rsidR="00017DA9" w:rsidRDefault="00017DA9" w:rsidP="00825EF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-5</w:t>
            </w:r>
            <w:r w:rsidRPr="00E4762F">
              <w:rPr>
                <w:rFonts w:asciiTheme="majorHAnsi" w:hAnsiTheme="majorHAnsi" w:cstheme="majorHAnsi"/>
                <w:position w:val="-4"/>
                <w:sz w:val="28"/>
                <w:szCs w:val="28"/>
                <w:lang w:val="en-US"/>
              </w:rPr>
              <w:object w:dxaOrig="200" w:dyaOrig="240" w14:anchorId="13274B22">
                <v:shape id="_x0000_i1088" type="#_x0000_t75" style="width:9.75pt;height:12pt" o:ole="">
                  <v:imagedata r:id="rId68" o:title=""/>
                </v:shape>
                <o:OLEObject Type="Embed" ProgID="Equation.3" ShapeID="_x0000_i1088" DrawAspect="Content" ObjectID="_1691117225" r:id="rId98"/>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657A0A73">
                <v:shape id="_x0000_i1089" type="#_x0000_t75" style="width:9.75pt;height:12pt" o:ole="">
                  <v:imagedata r:id="rId70" o:title=""/>
                </v:shape>
                <o:OLEObject Type="Embed" ProgID="Equation.3" ShapeID="_x0000_i1089" DrawAspect="Content" ObjectID="_1691117226" r:id="rId99"/>
              </w:object>
            </w:r>
            <w:r>
              <w:rPr>
                <w:rFonts w:asciiTheme="majorHAnsi" w:hAnsiTheme="majorHAnsi" w:cstheme="majorHAnsi"/>
                <w:sz w:val="28"/>
                <w:szCs w:val="28"/>
                <w:lang w:val="en-US"/>
              </w:rPr>
              <w:t xml:space="preserve"> 2</w:t>
            </w:r>
          </w:p>
          <w:p w14:paraId="69965533" w14:textId="77777777" w:rsidR="00017DA9" w:rsidRDefault="006E500E" w:rsidP="006E500E">
            <w:pPr>
              <w:pStyle w:val="ListParagraph"/>
              <w:ind w:left="0"/>
              <w:jc w:val="center"/>
              <w:rPr>
                <w:rFonts w:asciiTheme="majorHAnsi" w:hAnsiTheme="majorHAnsi" w:cstheme="majorHAnsi"/>
                <w:b/>
                <w:sz w:val="28"/>
                <w:szCs w:val="28"/>
                <w:lang w:val="en-US"/>
              </w:rPr>
            </w:pPr>
            <w:r w:rsidRPr="006E500E">
              <w:rPr>
                <w:rFonts w:asciiTheme="majorHAnsi" w:hAnsiTheme="majorHAnsi" w:cstheme="majorHAnsi"/>
                <w:b/>
                <w:sz w:val="28"/>
                <w:szCs w:val="28"/>
                <w:lang w:val="en-US"/>
              </w:rPr>
              <w:t>Giải</w:t>
            </w:r>
          </w:p>
          <w:p w14:paraId="3FCE4CA1" w14:textId="45D842E0" w:rsidR="00107F5C" w:rsidRDefault="00C54FC0" w:rsidP="00107F5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w:t>
            </w:r>
            <w:r w:rsidR="00107F5C">
              <w:rPr>
                <w:rFonts w:asciiTheme="majorHAnsi" w:hAnsiTheme="majorHAnsi" w:cstheme="majorHAnsi"/>
                <w:sz w:val="28"/>
                <w:szCs w:val="28"/>
                <w:lang w:val="en-US"/>
              </w:rPr>
              <w:t>Vì -3</w:t>
            </w:r>
            <w:r w:rsidR="00107F5C" w:rsidRPr="00FD7815">
              <w:rPr>
                <w:rFonts w:asciiTheme="majorHAnsi" w:hAnsiTheme="majorHAnsi" w:cstheme="majorHAnsi"/>
                <w:position w:val="-10"/>
                <w:sz w:val="28"/>
                <w:szCs w:val="28"/>
                <w:lang w:val="en-US"/>
              </w:rPr>
              <w:object w:dxaOrig="160" w:dyaOrig="320" w14:anchorId="474F74A5">
                <v:shape id="_x0000_i1090" type="#_x0000_t75" style="width:8.25pt;height:15.75pt" o:ole="">
                  <v:imagedata r:id="rId40" o:title=""/>
                </v:shape>
                <o:OLEObject Type="Embed" ProgID="Equation.3" ShapeID="_x0000_i1090" DrawAspect="Content" ObjectID="_1691117227" r:id="rId100"/>
              </w:object>
            </w:r>
            <w:r w:rsidR="00107F5C">
              <w:rPr>
                <w:rFonts w:asciiTheme="majorHAnsi" w:hAnsiTheme="majorHAnsi" w:cstheme="majorHAnsi"/>
                <w:sz w:val="28"/>
                <w:szCs w:val="28"/>
                <w:lang w:val="en-US"/>
              </w:rPr>
              <w:t>x</w:t>
            </w:r>
            <w:r w:rsidR="00107F5C" w:rsidRPr="00E4762F">
              <w:rPr>
                <w:rFonts w:asciiTheme="majorHAnsi" w:hAnsiTheme="majorHAnsi" w:cstheme="majorHAnsi"/>
                <w:position w:val="-10"/>
                <w:sz w:val="28"/>
                <w:szCs w:val="28"/>
                <w:lang w:val="en-US"/>
              </w:rPr>
              <w:object w:dxaOrig="160" w:dyaOrig="320" w14:anchorId="4E3AC617">
                <v:shape id="_x0000_i1091" type="#_x0000_t75" style="width:8.25pt;height:15.75pt" o:ole="">
                  <v:imagedata r:id="rId66" o:title=""/>
                </v:shape>
                <o:OLEObject Type="Embed" ProgID="Equation.3" ShapeID="_x0000_i1091" DrawAspect="Content" ObjectID="_1691117228" r:id="rId101"/>
              </w:object>
            </w:r>
            <w:r w:rsidR="00107F5C">
              <w:rPr>
                <w:rFonts w:asciiTheme="majorHAnsi" w:hAnsiTheme="majorHAnsi" w:cstheme="majorHAnsi"/>
                <w:sz w:val="28"/>
                <w:szCs w:val="28"/>
                <w:lang w:val="en-US"/>
              </w:rPr>
              <w:t>-1 và x</w:t>
            </w:r>
            <w:r w:rsidR="00107F5C" w:rsidRPr="00107F5C">
              <w:rPr>
                <w:rFonts w:asciiTheme="majorHAnsi" w:hAnsiTheme="majorHAnsi" w:cstheme="majorHAnsi"/>
                <w:position w:val="-4"/>
                <w:sz w:val="28"/>
                <w:szCs w:val="28"/>
                <w:lang w:val="en-US"/>
              </w:rPr>
              <w:object w:dxaOrig="200" w:dyaOrig="200" w14:anchorId="427E6023">
                <v:shape id="_x0000_i1092" type="#_x0000_t75" style="width:9.75pt;height:9.75pt" o:ole="">
                  <v:imagedata r:id="rId87" o:title=""/>
                </v:shape>
                <o:OLEObject Type="Embed" ProgID="Equation.3" ShapeID="_x0000_i1092" DrawAspect="Content" ObjectID="_1691117229" r:id="rId102"/>
              </w:object>
            </w:r>
            <w:r w:rsidR="00107F5C">
              <w:rPr>
                <w:rFonts w:asciiTheme="majorHAnsi" w:hAnsiTheme="majorHAnsi" w:cstheme="majorHAnsi"/>
                <w:sz w:val="28"/>
                <w:szCs w:val="28"/>
                <w:lang w:val="en-US"/>
              </w:rPr>
              <w:t>Z nên x = -2</w:t>
            </w:r>
          </w:p>
          <w:p w14:paraId="1DB57931" w14:textId="77777777" w:rsidR="00107F5C" w:rsidRDefault="00107F5C" w:rsidP="00107F5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Vì -5</w:t>
            </w:r>
            <w:r w:rsidRPr="00E4762F">
              <w:rPr>
                <w:rFonts w:asciiTheme="majorHAnsi" w:hAnsiTheme="majorHAnsi" w:cstheme="majorHAnsi"/>
                <w:position w:val="-4"/>
                <w:sz w:val="28"/>
                <w:szCs w:val="28"/>
                <w:lang w:val="en-US"/>
              </w:rPr>
              <w:object w:dxaOrig="200" w:dyaOrig="240" w14:anchorId="535041D1">
                <v:shape id="_x0000_i1093" type="#_x0000_t75" style="width:9.75pt;height:12pt" o:ole="">
                  <v:imagedata r:id="rId68" o:title=""/>
                </v:shape>
                <o:OLEObject Type="Embed" ProgID="Equation.3" ShapeID="_x0000_i1093" DrawAspect="Content" ObjectID="_1691117230" r:id="rId103"/>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48F9E34A">
                <v:shape id="_x0000_i1094" type="#_x0000_t75" style="width:9.75pt;height:12pt" o:ole="">
                  <v:imagedata r:id="rId70" o:title=""/>
                </v:shape>
                <o:OLEObject Type="Embed" ProgID="Equation.3" ShapeID="_x0000_i1094" DrawAspect="Content" ObjectID="_1691117231" r:id="rId104"/>
              </w:object>
            </w:r>
            <w:r>
              <w:rPr>
                <w:rFonts w:asciiTheme="majorHAnsi" w:hAnsiTheme="majorHAnsi" w:cstheme="majorHAnsi"/>
                <w:sz w:val="28"/>
                <w:szCs w:val="28"/>
                <w:lang w:val="en-US"/>
              </w:rPr>
              <w:t xml:space="preserve"> 2  và x</w:t>
            </w:r>
            <w:r w:rsidRPr="00107F5C">
              <w:rPr>
                <w:rFonts w:asciiTheme="majorHAnsi" w:hAnsiTheme="majorHAnsi" w:cstheme="majorHAnsi"/>
                <w:position w:val="-4"/>
                <w:sz w:val="28"/>
                <w:szCs w:val="28"/>
                <w:lang w:val="en-US"/>
              </w:rPr>
              <w:object w:dxaOrig="200" w:dyaOrig="200" w14:anchorId="7D0F4042">
                <v:shape id="_x0000_i1095" type="#_x0000_t75" style="width:9.75pt;height:9.75pt" o:ole="">
                  <v:imagedata r:id="rId91" o:title=""/>
                </v:shape>
                <o:OLEObject Type="Embed" ProgID="Equation.3" ShapeID="_x0000_i1095" DrawAspect="Content" ObjectID="_1691117232" r:id="rId105"/>
              </w:object>
            </w:r>
            <w:r>
              <w:rPr>
                <w:rFonts w:asciiTheme="majorHAnsi" w:hAnsiTheme="majorHAnsi" w:cstheme="majorHAnsi"/>
                <w:sz w:val="28"/>
                <w:szCs w:val="28"/>
                <w:lang w:val="en-US"/>
              </w:rPr>
              <w:t xml:space="preserve">Z </w:t>
            </w:r>
          </w:p>
          <w:p w14:paraId="35916B18" w14:textId="0308907B" w:rsidR="00107F5C" w:rsidRDefault="00107F5C" w:rsidP="00107F5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nên x</w:t>
            </w:r>
            <w:r w:rsidRPr="00107F5C">
              <w:rPr>
                <w:rFonts w:asciiTheme="majorHAnsi" w:hAnsiTheme="majorHAnsi" w:cstheme="majorHAnsi"/>
                <w:position w:val="-4"/>
                <w:sz w:val="28"/>
                <w:szCs w:val="28"/>
                <w:lang w:val="en-US"/>
              </w:rPr>
              <w:object w:dxaOrig="200" w:dyaOrig="200" w14:anchorId="4A824453">
                <v:shape id="_x0000_i1096" type="#_x0000_t75" style="width:9.75pt;height:9.75pt" o:ole="">
                  <v:imagedata r:id="rId91" o:title=""/>
                </v:shape>
                <o:OLEObject Type="Embed" ProgID="Equation.3" ShapeID="_x0000_i1096" DrawAspect="Content" ObjectID="_1691117233" r:id="rId106"/>
              </w:object>
            </w:r>
            <w:r w:rsidR="003A5B1C" w:rsidRPr="00107F5C">
              <w:rPr>
                <w:rFonts w:asciiTheme="majorHAnsi" w:hAnsiTheme="majorHAnsi" w:cstheme="majorHAnsi"/>
                <w:position w:val="-10"/>
                <w:sz w:val="28"/>
                <w:szCs w:val="28"/>
                <w:lang w:val="en-US"/>
              </w:rPr>
              <w:object w:dxaOrig="2220" w:dyaOrig="340" w14:anchorId="0600DC41">
                <v:shape id="_x0000_i1097" type="#_x0000_t75" style="width:111pt;height:17.25pt" o:ole="">
                  <v:imagedata r:id="rId107" o:title=""/>
                </v:shape>
                <o:OLEObject Type="Embed" ProgID="Equation.3" ShapeID="_x0000_i1097" DrawAspect="Content" ObjectID="_1691117234" r:id="rId108"/>
              </w:object>
            </w:r>
            <w:r>
              <w:rPr>
                <w:rFonts w:asciiTheme="majorHAnsi" w:hAnsiTheme="majorHAnsi" w:cstheme="majorHAnsi"/>
                <w:sz w:val="28"/>
                <w:szCs w:val="28"/>
                <w:lang w:val="en-US"/>
              </w:rPr>
              <w:t xml:space="preserve"> </w:t>
            </w:r>
          </w:p>
          <w:p w14:paraId="28FA881B" w14:textId="20923ABB" w:rsidR="00107F5C" w:rsidRPr="006E500E" w:rsidRDefault="00107F5C" w:rsidP="006E500E">
            <w:pPr>
              <w:pStyle w:val="ListParagraph"/>
              <w:ind w:left="0"/>
              <w:jc w:val="center"/>
              <w:rPr>
                <w:rFonts w:asciiTheme="majorHAnsi" w:hAnsiTheme="majorHAnsi" w:cstheme="majorHAnsi"/>
                <w:b/>
                <w:sz w:val="28"/>
                <w:szCs w:val="28"/>
                <w:lang w:val="en-US"/>
              </w:rPr>
            </w:pPr>
          </w:p>
        </w:tc>
      </w:tr>
      <w:tr w:rsidR="00E7775D" w:rsidRPr="005426D0" w14:paraId="2B77E249" w14:textId="77777777" w:rsidTr="00A1034E">
        <w:tc>
          <w:tcPr>
            <w:tcW w:w="4644" w:type="dxa"/>
          </w:tcPr>
          <w:p w14:paraId="21AA306A" w14:textId="0CECD458" w:rsidR="00DA6ABC" w:rsidRPr="00DA6ABC" w:rsidRDefault="00DA6ABC" w:rsidP="00DA6ABC">
            <w:pPr>
              <w:pStyle w:val="ListParagraph"/>
              <w:ind w:left="0"/>
              <w:jc w:val="both"/>
              <w:rPr>
                <w:rFonts w:asciiTheme="majorHAnsi" w:hAnsiTheme="majorHAnsi" w:cstheme="majorHAnsi"/>
                <w:b/>
                <w:bCs/>
                <w:color w:val="000000" w:themeColor="text1"/>
                <w:sz w:val="28"/>
                <w:szCs w:val="28"/>
                <w:lang w:val="en-US"/>
              </w:rPr>
            </w:pPr>
            <w:r w:rsidRPr="00DA6ABC">
              <w:rPr>
                <w:rFonts w:asciiTheme="majorHAnsi" w:hAnsiTheme="majorHAnsi" w:cstheme="majorHAnsi"/>
                <w:b/>
                <w:bCs/>
                <w:color w:val="000000" w:themeColor="text1"/>
                <w:sz w:val="28"/>
                <w:szCs w:val="28"/>
                <w:lang w:val="en-US"/>
              </w:rPr>
              <w:t>Bước 1: Giao nhiệm vụ 2</w:t>
            </w:r>
          </w:p>
          <w:p w14:paraId="191006E3" w14:textId="73FBC59C" w:rsidR="00DA6ABC" w:rsidRPr="00DA6ABC" w:rsidRDefault="00DA6ABC" w:rsidP="00DA6ABC">
            <w:pPr>
              <w:pStyle w:val="ListParagraph"/>
              <w:ind w:left="0"/>
              <w:jc w:val="both"/>
              <w:rPr>
                <w:rFonts w:asciiTheme="majorHAnsi" w:hAnsiTheme="majorHAnsi" w:cstheme="majorHAnsi"/>
                <w:bCs/>
                <w:color w:val="000000" w:themeColor="text1"/>
                <w:sz w:val="28"/>
                <w:szCs w:val="28"/>
                <w:lang w:val="en-US"/>
              </w:rPr>
            </w:pPr>
            <w:r w:rsidRPr="00DA6ABC">
              <w:rPr>
                <w:rFonts w:asciiTheme="majorHAnsi" w:hAnsiTheme="majorHAnsi" w:cstheme="majorHAnsi"/>
                <w:bCs/>
                <w:color w:val="000000" w:themeColor="text1"/>
                <w:sz w:val="28"/>
                <w:szCs w:val="28"/>
                <w:lang w:val="en-US"/>
              </w:rPr>
              <w:t>- GV yêu cầu học sinh đọc đề bài tập 2</w:t>
            </w:r>
          </w:p>
          <w:p w14:paraId="16E4E4AB" w14:textId="77777777" w:rsidR="00DA6ABC" w:rsidRPr="00DA6ABC" w:rsidRDefault="00DA6ABC" w:rsidP="00DA6ABC">
            <w:pPr>
              <w:pStyle w:val="ListParagraph"/>
              <w:ind w:left="0"/>
              <w:jc w:val="both"/>
              <w:rPr>
                <w:rFonts w:asciiTheme="majorHAnsi" w:hAnsiTheme="majorHAnsi" w:cstheme="majorHAnsi"/>
                <w:bCs/>
                <w:color w:val="000000" w:themeColor="text1"/>
                <w:sz w:val="28"/>
                <w:szCs w:val="28"/>
                <w:lang w:val="en-US"/>
              </w:rPr>
            </w:pPr>
            <w:r w:rsidRPr="00DA6ABC">
              <w:rPr>
                <w:rFonts w:asciiTheme="majorHAnsi" w:hAnsiTheme="majorHAnsi" w:cstheme="majorHAnsi"/>
                <w:bCs/>
                <w:color w:val="000000" w:themeColor="text1"/>
                <w:sz w:val="28"/>
                <w:szCs w:val="28"/>
                <w:lang w:val="en-US"/>
              </w:rPr>
              <w:t>- GV yêu cầu học sinh làm bài cá nhân, trả lời câu hỏi để hoàn thành bài tập.</w:t>
            </w:r>
          </w:p>
          <w:p w14:paraId="6625426B"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H1: Hãy tìm các số nguyên x thoả mãn -6</w:t>
            </w:r>
            <w:r w:rsidRPr="00DA6ABC">
              <w:rPr>
                <w:rFonts w:asciiTheme="majorHAnsi" w:hAnsiTheme="majorHAnsi" w:cstheme="majorHAnsi"/>
                <w:color w:val="000000" w:themeColor="text1"/>
                <w:position w:val="-10"/>
                <w:sz w:val="28"/>
                <w:szCs w:val="28"/>
                <w:lang w:val="en-US"/>
              </w:rPr>
              <w:object w:dxaOrig="160" w:dyaOrig="320" w14:anchorId="25A63FAD">
                <v:shape id="_x0000_i1098" type="#_x0000_t75" style="width:8.25pt;height:15.75pt" o:ole="">
                  <v:imagedata r:id="rId72" o:title=""/>
                </v:shape>
                <o:OLEObject Type="Embed" ProgID="Equation.3" ShapeID="_x0000_i1098" DrawAspect="Content" ObjectID="_1691117235" r:id="rId109"/>
              </w:object>
            </w:r>
            <w:r w:rsidRPr="00DA6ABC">
              <w:rPr>
                <w:rFonts w:asciiTheme="majorHAnsi" w:hAnsiTheme="majorHAnsi" w:cstheme="majorHAnsi"/>
                <w:color w:val="000000" w:themeColor="text1"/>
                <w:sz w:val="28"/>
                <w:szCs w:val="28"/>
                <w:lang w:val="en-US"/>
              </w:rPr>
              <w:t>x</w:t>
            </w:r>
            <w:r w:rsidRPr="00DA6ABC">
              <w:rPr>
                <w:rFonts w:asciiTheme="majorHAnsi" w:hAnsiTheme="majorHAnsi" w:cstheme="majorHAnsi"/>
                <w:color w:val="000000" w:themeColor="text1"/>
                <w:position w:val="-10"/>
                <w:sz w:val="28"/>
                <w:szCs w:val="28"/>
                <w:lang w:val="en-US"/>
              </w:rPr>
              <w:object w:dxaOrig="160" w:dyaOrig="320" w14:anchorId="75E5A0B1">
                <v:shape id="_x0000_i1099" type="#_x0000_t75" style="width:8.25pt;height:15.75pt" o:ole="">
                  <v:imagedata r:id="rId72" o:title=""/>
                </v:shape>
                <o:OLEObject Type="Embed" ProgID="Equation.3" ShapeID="_x0000_i1099" DrawAspect="Content" ObjectID="_1691117236" r:id="rId110"/>
              </w:object>
            </w:r>
            <w:r w:rsidRPr="00DA6ABC">
              <w:rPr>
                <w:rFonts w:asciiTheme="majorHAnsi" w:hAnsiTheme="majorHAnsi" w:cstheme="majorHAnsi"/>
                <w:color w:val="000000" w:themeColor="text1"/>
                <w:sz w:val="28"/>
                <w:szCs w:val="28"/>
                <w:lang w:val="en-US"/>
              </w:rPr>
              <w:t>6?Tính tổng?</w:t>
            </w:r>
          </w:p>
          <w:p w14:paraId="3E71FBF5" w14:textId="26B4B6DF" w:rsidR="00DA6ABC" w:rsidRPr="00DA6ABC" w:rsidRDefault="00F5280F" w:rsidP="00DA6ABC">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H2</w:t>
            </w:r>
            <w:r w:rsidR="00DA6ABC" w:rsidRPr="00DA6ABC">
              <w:rPr>
                <w:rFonts w:asciiTheme="majorHAnsi" w:hAnsiTheme="majorHAnsi" w:cstheme="majorHAnsi"/>
                <w:color w:val="000000" w:themeColor="text1"/>
                <w:sz w:val="28"/>
                <w:szCs w:val="28"/>
                <w:lang w:val="en-US"/>
              </w:rPr>
              <w:t>: Tương tự cũng tìm các số nguyên x thoả mãn -7</w:t>
            </w:r>
            <w:r w:rsidR="00DA6ABC" w:rsidRPr="00DA6ABC">
              <w:rPr>
                <w:rFonts w:asciiTheme="majorHAnsi" w:hAnsiTheme="majorHAnsi" w:cstheme="majorHAnsi"/>
                <w:color w:val="000000" w:themeColor="text1"/>
                <w:position w:val="-4"/>
                <w:sz w:val="28"/>
                <w:szCs w:val="28"/>
                <w:lang w:val="en-US"/>
              </w:rPr>
              <w:object w:dxaOrig="200" w:dyaOrig="240" w14:anchorId="0552A622">
                <v:shape id="_x0000_i1100" type="#_x0000_t75" style="width:9.75pt;height:12pt" o:ole="">
                  <v:imagedata r:id="rId75" o:title=""/>
                </v:shape>
                <o:OLEObject Type="Embed" ProgID="Equation.3" ShapeID="_x0000_i1100" DrawAspect="Content" ObjectID="_1691117237" r:id="rId111"/>
              </w:object>
            </w:r>
            <w:r w:rsidR="00DA6ABC" w:rsidRPr="00DA6ABC">
              <w:rPr>
                <w:rFonts w:asciiTheme="majorHAnsi" w:hAnsiTheme="majorHAnsi" w:cstheme="majorHAnsi"/>
                <w:color w:val="000000" w:themeColor="text1"/>
                <w:sz w:val="28"/>
                <w:szCs w:val="28"/>
                <w:lang w:val="en-US"/>
              </w:rPr>
              <w:t>x</w:t>
            </w:r>
            <w:r w:rsidR="00DA6ABC" w:rsidRPr="00DA6ABC">
              <w:rPr>
                <w:rFonts w:asciiTheme="majorHAnsi" w:hAnsiTheme="majorHAnsi" w:cstheme="majorHAnsi"/>
                <w:color w:val="000000" w:themeColor="text1"/>
                <w:position w:val="-4"/>
                <w:sz w:val="28"/>
                <w:szCs w:val="28"/>
                <w:lang w:val="en-US"/>
              </w:rPr>
              <w:object w:dxaOrig="200" w:dyaOrig="240" w14:anchorId="4EBC1555">
                <v:shape id="_x0000_i1101" type="#_x0000_t75" style="width:9.75pt;height:12pt" o:ole="">
                  <v:imagedata r:id="rId77" o:title=""/>
                </v:shape>
                <o:OLEObject Type="Embed" ProgID="Equation.3" ShapeID="_x0000_i1101" DrawAspect="Content" ObjectID="_1691117238" r:id="rId112"/>
              </w:object>
            </w:r>
            <w:r w:rsidR="00DA6ABC" w:rsidRPr="00DA6ABC">
              <w:rPr>
                <w:rFonts w:asciiTheme="majorHAnsi" w:hAnsiTheme="majorHAnsi" w:cstheme="majorHAnsi"/>
                <w:color w:val="000000" w:themeColor="text1"/>
                <w:sz w:val="28"/>
                <w:szCs w:val="28"/>
                <w:lang w:val="en-US"/>
              </w:rPr>
              <w:t>4  rồi tính tổng?</w:t>
            </w:r>
          </w:p>
          <w:p w14:paraId="35DBADDC" w14:textId="4AFA6227" w:rsidR="00DA6ABC" w:rsidRPr="00DA6ABC" w:rsidRDefault="00DA6ABC" w:rsidP="00DA6ABC">
            <w:pPr>
              <w:pStyle w:val="ListParagraph"/>
              <w:ind w:left="0"/>
              <w:jc w:val="both"/>
              <w:rPr>
                <w:rFonts w:asciiTheme="majorHAnsi" w:hAnsiTheme="majorHAnsi" w:cstheme="majorHAnsi"/>
                <w:b/>
                <w:color w:val="000000" w:themeColor="text1"/>
                <w:sz w:val="28"/>
                <w:szCs w:val="28"/>
                <w:lang w:val="en-US"/>
              </w:rPr>
            </w:pPr>
            <w:r w:rsidRPr="00DA6ABC">
              <w:rPr>
                <w:rFonts w:asciiTheme="majorHAnsi" w:hAnsiTheme="majorHAnsi" w:cstheme="majorHAnsi"/>
                <w:b/>
                <w:color w:val="000000" w:themeColor="text1"/>
                <w:sz w:val="28"/>
                <w:szCs w:val="28"/>
                <w:lang w:val="en-US"/>
              </w:rPr>
              <w:t>Bước 2: Thực hiện nhiệm vụ 2</w:t>
            </w:r>
          </w:p>
          <w:p w14:paraId="47A9B22E"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HS đọc đầu bài, suy nghĩ làm bài và trả lời câu hỏi hoàn thành bài tập</w:t>
            </w:r>
          </w:p>
          <w:p w14:paraId="772A49A0" w14:textId="77777777" w:rsidR="0004748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xml:space="preserve">Đ1: a) Các số nguyên x thoả mãn </w:t>
            </w:r>
          </w:p>
          <w:p w14:paraId="54255FB5" w14:textId="2C5788C5"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-6</w:t>
            </w:r>
            <w:r w:rsidRPr="00DA6ABC">
              <w:rPr>
                <w:rFonts w:asciiTheme="majorHAnsi" w:hAnsiTheme="majorHAnsi" w:cstheme="majorHAnsi"/>
                <w:color w:val="000000" w:themeColor="text1"/>
                <w:position w:val="-10"/>
                <w:sz w:val="28"/>
                <w:szCs w:val="28"/>
                <w:lang w:val="en-US"/>
              </w:rPr>
              <w:object w:dxaOrig="160" w:dyaOrig="320" w14:anchorId="208B3373">
                <v:shape id="_x0000_i1102" type="#_x0000_t75" style="width:8.25pt;height:15.75pt" o:ole="">
                  <v:imagedata r:id="rId72" o:title=""/>
                </v:shape>
                <o:OLEObject Type="Embed" ProgID="Equation.3" ShapeID="_x0000_i1102" DrawAspect="Content" ObjectID="_1691117239" r:id="rId113"/>
              </w:object>
            </w:r>
            <w:r w:rsidRPr="00DA6ABC">
              <w:rPr>
                <w:rFonts w:asciiTheme="majorHAnsi" w:hAnsiTheme="majorHAnsi" w:cstheme="majorHAnsi"/>
                <w:color w:val="000000" w:themeColor="text1"/>
                <w:sz w:val="28"/>
                <w:szCs w:val="28"/>
                <w:lang w:val="en-US"/>
              </w:rPr>
              <w:t>x</w:t>
            </w:r>
            <w:r w:rsidRPr="00DA6ABC">
              <w:rPr>
                <w:rFonts w:asciiTheme="majorHAnsi" w:hAnsiTheme="majorHAnsi" w:cstheme="majorHAnsi"/>
                <w:color w:val="000000" w:themeColor="text1"/>
                <w:position w:val="-10"/>
                <w:sz w:val="28"/>
                <w:szCs w:val="28"/>
                <w:lang w:val="en-US"/>
              </w:rPr>
              <w:object w:dxaOrig="160" w:dyaOrig="320" w14:anchorId="174186E4">
                <v:shape id="_x0000_i1103" type="#_x0000_t75" style="width:8.25pt;height:15.75pt" o:ole="">
                  <v:imagedata r:id="rId72" o:title=""/>
                </v:shape>
                <o:OLEObject Type="Embed" ProgID="Equation.3" ShapeID="_x0000_i1103" DrawAspect="Content" ObjectID="_1691117240" r:id="rId114"/>
              </w:object>
            </w:r>
            <w:r w:rsidRPr="00DA6ABC">
              <w:rPr>
                <w:rFonts w:asciiTheme="majorHAnsi" w:hAnsiTheme="majorHAnsi" w:cstheme="majorHAnsi"/>
                <w:color w:val="000000" w:themeColor="text1"/>
                <w:sz w:val="28"/>
                <w:szCs w:val="28"/>
                <w:lang w:val="en-US"/>
              </w:rPr>
              <w:t>6 là</w:t>
            </w:r>
          </w:p>
          <w:p w14:paraId="38D58A28"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xml:space="preserve">x </w:t>
            </w:r>
            <w:r w:rsidRPr="00DA6ABC">
              <w:rPr>
                <w:rFonts w:asciiTheme="majorHAnsi" w:hAnsiTheme="majorHAnsi" w:cstheme="majorHAnsi"/>
                <w:color w:val="000000" w:themeColor="text1"/>
                <w:position w:val="-10"/>
                <w:sz w:val="28"/>
                <w:szCs w:val="28"/>
                <w:lang w:val="en-US"/>
              </w:rPr>
              <w:object w:dxaOrig="2920" w:dyaOrig="340" w14:anchorId="47E09093">
                <v:shape id="_x0000_i1104" type="#_x0000_t75" style="width:146.25pt;height:17.25pt" o:ole="">
                  <v:imagedata r:id="rId115" o:title=""/>
                </v:shape>
                <o:OLEObject Type="Embed" ProgID="Equation.3" ShapeID="_x0000_i1104" DrawAspect="Content" ObjectID="_1691117241" r:id="rId116"/>
              </w:object>
            </w:r>
          </w:p>
          <w:p w14:paraId="23827328" w14:textId="77777777" w:rsid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xml:space="preserve">Đ2: Các số nguyên x thoả mãn </w:t>
            </w:r>
          </w:p>
          <w:p w14:paraId="7321ED7B" w14:textId="4E0BA2F3"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-7</w:t>
            </w:r>
            <w:r w:rsidRPr="00DA6ABC">
              <w:rPr>
                <w:rFonts w:asciiTheme="majorHAnsi" w:hAnsiTheme="majorHAnsi" w:cstheme="majorHAnsi"/>
                <w:color w:val="000000" w:themeColor="text1"/>
                <w:position w:val="-4"/>
                <w:sz w:val="28"/>
                <w:szCs w:val="28"/>
                <w:lang w:val="en-US"/>
              </w:rPr>
              <w:object w:dxaOrig="200" w:dyaOrig="240" w14:anchorId="0D1736A4">
                <v:shape id="_x0000_i1105" type="#_x0000_t75" style="width:9.75pt;height:12pt" o:ole="">
                  <v:imagedata r:id="rId75" o:title=""/>
                </v:shape>
                <o:OLEObject Type="Embed" ProgID="Equation.3" ShapeID="_x0000_i1105" DrawAspect="Content" ObjectID="_1691117242" r:id="rId117"/>
              </w:object>
            </w:r>
            <w:r w:rsidR="00064809">
              <w:rPr>
                <w:rFonts w:asciiTheme="majorHAnsi" w:hAnsiTheme="majorHAnsi" w:cstheme="majorHAnsi"/>
                <w:color w:val="000000" w:themeColor="text1"/>
                <w:position w:val="-4"/>
                <w:sz w:val="28"/>
                <w:szCs w:val="28"/>
                <w:lang w:val="en-US"/>
              </w:rPr>
              <w:t xml:space="preserve"> </w:t>
            </w:r>
            <w:r w:rsidRPr="00DA6ABC">
              <w:rPr>
                <w:rFonts w:asciiTheme="majorHAnsi" w:hAnsiTheme="majorHAnsi" w:cstheme="majorHAnsi"/>
                <w:color w:val="000000" w:themeColor="text1"/>
                <w:sz w:val="28"/>
                <w:szCs w:val="28"/>
                <w:lang w:val="en-US"/>
              </w:rPr>
              <w:t>x</w:t>
            </w:r>
            <w:r w:rsidR="00064809">
              <w:rPr>
                <w:rFonts w:asciiTheme="majorHAnsi" w:hAnsiTheme="majorHAnsi" w:cstheme="majorHAnsi"/>
                <w:color w:val="000000" w:themeColor="text1"/>
                <w:sz w:val="28"/>
                <w:szCs w:val="28"/>
                <w:lang w:val="en-US"/>
              </w:rPr>
              <w:t xml:space="preserve"> </w:t>
            </w:r>
            <w:r w:rsidRPr="00DA6ABC">
              <w:rPr>
                <w:rFonts w:asciiTheme="majorHAnsi" w:hAnsiTheme="majorHAnsi" w:cstheme="majorHAnsi"/>
                <w:color w:val="000000" w:themeColor="text1"/>
                <w:position w:val="-4"/>
                <w:sz w:val="28"/>
                <w:szCs w:val="28"/>
                <w:lang w:val="en-US"/>
              </w:rPr>
              <w:object w:dxaOrig="200" w:dyaOrig="240" w14:anchorId="4E97DFE2">
                <v:shape id="_x0000_i1106" type="#_x0000_t75" style="width:9.75pt;height:12pt" o:ole="">
                  <v:imagedata r:id="rId77" o:title=""/>
                </v:shape>
                <o:OLEObject Type="Embed" ProgID="Equation.3" ShapeID="_x0000_i1106" DrawAspect="Content" ObjectID="_1691117243" r:id="rId118"/>
              </w:object>
            </w:r>
            <w:r w:rsidRPr="00DA6ABC">
              <w:rPr>
                <w:rFonts w:asciiTheme="majorHAnsi" w:hAnsiTheme="majorHAnsi" w:cstheme="majorHAnsi"/>
                <w:color w:val="000000" w:themeColor="text1"/>
                <w:sz w:val="28"/>
                <w:szCs w:val="28"/>
                <w:lang w:val="en-US"/>
              </w:rPr>
              <w:t>4 là</w:t>
            </w:r>
          </w:p>
          <w:p w14:paraId="77A0766D"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xml:space="preserve">x </w:t>
            </w:r>
            <w:r w:rsidRPr="00DA6ABC">
              <w:rPr>
                <w:rFonts w:asciiTheme="majorHAnsi" w:hAnsiTheme="majorHAnsi" w:cstheme="majorHAnsi"/>
                <w:color w:val="000000" w:themeColor="text1"/>
                <w:position w:val="-10"/>
                <w:sz w:val="28"/>
                <w:szCs w:val="28"/>
                <w:lang w:val="en-US"/>
              </w:rPr>
              <w:object w:dxaOrig="3379" w:dyaOrig="340" w14:anchorId="3374C4AF">
                <v:shape id="_x0000_i1107" type="#_x0000_t75" style="width:168.75pt;height:17.25pt" o:ole="">
                  <v:imagedata r:id="rId119" o:title=""/>
                </v:shape>
                <o:OLEObject Type="Embed" ProgID="Equation.3" ShapeID="_x0000_i1107" DrawAspect="Content" ObjectID="_1691117244" r:id="rId120"/>
              </w:object>
            </w:r>
          </w:p>
          <w:p w14:paraId="61EC1F6B" w14:textId="1BDF3498" w:rsidR="00DA6ABC" w:rsidRPr="00DA6ABC" w:rsidRDefault="00F5280F" w:rsidP="00DA6ABC">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HS</w:t>
            </w:r>
            <w:r w:rsidR="00DA6ABC" w:rsidRPr="00DA6ABC">
              <w:rPr>
                <w:rFonts w:asciiTheme="majorHAnsi" w:hAnsiTheme="majorHAnsi" w:cstheme="majorHAnsi"/>
                <w:color w:val="000000" w:themeColor="text1"/>
                <w:sz w:val="28"/>
                <w:szCs w:val="28"/>
                <w:lang w:val="en-US"/>
              </w:rPr>
              <w:t xml:space="preserve"> tự tính tổng</w:t>
            </w:r>
          </w:p>
          <w:p w14:paraId="3A7E3466" w14:textId="77777777" w:rsidR="00DA6ABC" w:rsidRPr="00DA6ABC" w:rsidRDefault="00DA6ABC" w:rsidP="00DA6ABC">
            <w:pPr>
              <w:pStyle w:val="ListParagraph"/>
              <w:ind w:left="0"/>
              <w:jc w:val="both"/>
              <w:rPr>
                <w:rFonts w:asciiTheme="majorHAnsi" w:hAnsiTheme="majorHAnsi" w:cstheme="majorHAnsi"/>
                <w:b/>
                <w:color w:val="000000" w:themeColor="text1"/>
                <w:sz w:val="28"/>
                <w:szCs w:val="28"/>
                <w:lang w:val="en-US"/>
              </w:rPr>
            </w:pPr>
            <w:r w:rsidRPr="00DA6ABC">
              <w:rPr>
                <w:rFonts w:asciiTheme="majorHAnsi" w:hAnsiTheme="majorHAnsi" w:cstheme="majorHAnsi"/>
                <w:b/>
                <w:color w:val="000000" w:themeColor="text1"/>
                <w:sz w:val="28"/>
                <w:szCs w:val="28"/>
                <w:lang w:val="en-US"/>
              </w:rPr>
              <w:t>Bước 3: Báo cáo kết quả</w:t>
            </w:r>
          </w:p>
          <w:p w14:paraId="16ACEF72"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Từng học sinh lên bảng làm bài</w:t>
            </w:r>
          </w:p>
          <w:p w14:paraId="036A9959"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-Học sinh khác làm bài vào vở</w:t>
            </w:r>
          </w:p>
          <w:p w14:paraId="2B898FE6" w14:textId="77777777" w:rsidR="00DA6ABC" w:rsidRPr="00DA6ABC" w:rsidRDefault="00DA6ABC" w:rsidP="00DA6ABC">
            <w:pPr>
              <w:pStyle w:val="ListParagraph"/>
              <w:ind w:left="0"/>
              <w:jc w:val="both"/>
              <w:rPr>
                <w:rFonts w:asciiTheme="majorHAnsi" w:hAnsiTheme="majorHAnsi" w:cstheme="majorHAnsi"/>
                <w:b/>
                <w:color w:val="000000" w:themeColor="text1"/>
                <w:sz w:val="28"/>
                <w:szCs w:val="28"/>
                <w:lang w:val="en-US"/>
              </w:rPr>
            </w:pPr>
            <w:r w:rsidRPr="00DA6ABC">
              <w:rPr>
                <w:rFonts w:asciiTheme="majorHAnsi" w:hAnsiTheme="majorHAnsi" w:cstheme="majorHAnsi"/>
                <w:b/>
                <w:color w:val="000000" w:themeColor="text1"/>
                <w:sz w:val="28"/>
                <w:szCs w:val="28"/>
                <w:lang w:val="en-US"/>
              </w:rPr>
              <w:t>Bước 4: Kết luận, nhận định</w:t>
            </w:r>
          </w:p>
          <w:p w14:paraId="5762369B" w14:textId="77777777" w:rsidR="00DA6ABC" w:rsidRPr="00DA6ABC" w:rsidRDefault="00DA6ABC" w:rsidP="00DA6ABC">
            <w:pPr>
              <w:pStyle w:val="ListParagraph"/>
              <w:ind w:left="0"/>
              <w:jc w:val="both"/>
              <w:rPr>
                <w:rFonts w:asciiTheme="majorHAnsi" w:hAnsiTheme="majorHAnsi" w:cstheme="majorHAnsi"/>
                <w:color w:val="000000" w:themeColor="text1"/>
                <w:sz w:val="28"/>
                <w:szCs w:val="28"/>
                <w:lang w:val="en-US"/>
              </w:rPr>
            </w:pPr>
            <w:r w:rsidRPr="00DA6ABC">
              <w:rPr>
                <w:rFonts w:asciiTheme="majorHAnsi" w:hAnsiTheme="majorHAnsi" w:cstheme="majorHAnsi"/>
                <w:color w:val="000000" w:themeColor="text1"/>
                <w:sz w:val="28"/>
                <w:szCs w:val="28"/>
                <w:lang w:val="en-US"/>
              </w:rPr>
              <w:t>- GV cho học sinh khác nhận xét bài làm của bạn.</w:t>
            </w:r>
          </w:p>
          <w:p w14:paraId="456FD45D" w14:textId="6DD5C028" w:rsidR="00E7775D" w:rsidRPr="005426D0" w:rsidRDefault="00DA6ABC" w:rsidP="00DA6ABC">
            <w:pPr>
              <w:pStyle w:val="ListParagraph"/>
              <w:ind w:left="0"/>
              <w:jc w:val="both"/>
              <w:rPr>
                <w:rFonts w:asciiTheme="majorHAnsi" w:hAnsiTheme="majorHAnsi" w:cstheme="majorHAnsi"/>
                <w:b/>
                <w:bCs/>
                <w:sz w:val="28"/>
                <w:szCs w:val="28"/>
                <w:lang w:val="en-US"/>
              </w:rPr>
            </w:pPr>
            <w:r w:rsidRPr="00DA6ABC">
              <w:rPr>
                <w:rFonts w:asciiTheme="majorHAnsi" w:hAnsiTheme="majorHAnsi" w:cstheme="majorHAnsi"/>
                <w:color w:val="000000" w:themeColor="text1"/>
                <w:sz w:val="28"/>
                <w:szCs w:val="28"/>
                <w:lang w:val="en-US"/>
              </w:rPr>
              <w:t>- GV nhận xét chốt kiến thức.</w:t>
            </w:r>
          </w:p>
        </w:tc>
        <w:tc>
          <w:tcPr>
            <w:tcW w:w="5387" w:type="dxa"/>
          </w:tcPr>
          <w:p w14:paraId="168EE105" w14:textId="0591BFB2" w:rsidR="00DA6ABC" w:rsidRPr="004B4CAD" w:rsidRDefault="00DA6ABC" w:rsidP="00DA6ABC">
            <w:pPr>
              <w:pStyle w:val="ListParagraph"/>
              <w:ind w:left="0"/>
              <w:jc w:val="both"/>
              <w:rPr>
                <w:rFonts w:asciiTheme="majorHAnsi" w:hAnsiTheme="majorHAnsi" w:cstheme="majorHAnsi"/>
                <w:b/>
                <w:sz w:val="28"/>
                <w:szCs w:val="28"/>
                <w:lang w:val="en-US"/>
              </w:rPr>
            </w:pPr>
            <w:r w:rsidRPr="004B4CAD">
              <w:rPr>
                <w:rFonts w:asciiTheme="majorHAnsi" w:hAnsiTheme="majorHAnsi" w:cstheme="majorHAnsi"/>
                <w:b/>
                <w:sz w:val="28"/>
                <w:szCs w:val="28"/>
                <w:lang w:val="en-US"/>
              </w:rPr>
              <w:t>Bài 2: Tính tổng tất cả các số nguyên x thoả mãn</w:t>
            </w:r>
          </w:p>
          <w:p w14:paraId="025B3684" w14:textId="77777777" w:rsidR="00DA6ABC" w:rsidRPr="004B4CAD" w:rsidRDefault="00DA6ABC" w:rsidP="00DA6ABC">
            <w:pPr>
              <w:pStyle w:val="ListParagraph"/>
              <w:ind w:left="0"/>
              <w:jc w:val="both"/>
              <w:rPr>
                <w:rFonts w:asciiTheme="majorHAnsi" w:hAnsiTheme="majorHAnsi" w:cstheme="majorHAnsi"/>
                <w:sz w:val="28"/>
                <w:szCs w:val="28"/>
                <w:lang w:val="en-US"/>
              </w:rPr>
            </w:pPr>
            <w:r w:rsidRPr="004B4CAD">
              <w:rPr>
                <w:rFonts w:asciiTheme="majorHAnsi" w:hAnsiTheme="majorHAnsi" w:cstheme="majorHAnsi"/>
                <w:sz w:val="28"/>
                <w:szCs w:val="28"/>
                <w:lang w:val="en-US"/>
              </w:rPr>
              <w:t>a) -6</w:t>
            </w:r>
            <w:r w:rsidRPr="004B4CAD">
              <w:rPr>
                <w:rFonts w:asciiTheme="majorHAnsi" w:hAnsiTheme="majorHAnsi" w:cstheme="majorHAnsi"/>
                <w:position w:val="-10"/>
                <w:sz w:val="28"/>
                <w:szCs w:val="28"/>
                <w:lang w:val="en-US"/>
              </w:rPr>
              <w:object w:dxaOrig="160" w:dyaOrig="320" w14:anchorId="1FD8C803">
                <v:shape id="_x0000_i1108" type="#_x0000_t75" style="width:8.25pt;height:15.75pt" o:ole="">
                  <v:imagedata r:id="rId72" o:title=""/>
                </v:shape>
                <o:OLEObject Type="Embed" ProgID="Equation.3" ShapeID="_x0000_i1108" DrawAspect="Content" ObjectID="_1691117245" r:id="rId121"/>
              </w:object>
            </w:r>
            <w:r w:rsidRPr="004B4CAD">
              <w:rPr>
                <w:rFonts w:asciiTheme="majorHAnsi" w:hAnsiTheme="majorHAnsi" w:cstheme="majorHAnsi"/>
                <w:sz w:val="28"/>
                <w:szCs w:val="28"/>
                <w:lang w:val="en-US"/>
              </w:rPr>
              <w:t>x</w:t>
            </w:r>
            <w:r w:rsidRPr="004B4CAD">
              <w:rPr>
                <w:rFonts w:asciiTheme="majorHAnsi" w:hAnsiTheme="majorHAnsi" w:cstheme="majorHAnsi"/>
                <w:position w:val="-10"/>
                <w:sz w:val="28"/>
                <w:szCs w:val="28"/>
                <w:lang w:val="en-US"/>
              </w:rPr>
              <w:object w:dxaOrig="160" w:dyaOrig="320" w14:anchorId="5A7DD3A9">
                <v:shape id="_x0000_i1109" type="#_x0000_t75" style="width:8.25pt;height:15.75pt" o:ole="">
                  <v:imagedata r:id="rId72" o:title=""/>
                </v:shape>
                <o:OLEObject Type="Embed" ProgID="Equation.3" ShapeID="_x0000_i1109" DrawAspect="Content" ObjectID="_1691117246" r:id="rId122"/>
              </w:object>
            </w:r>
            <w:r w:rsidRPr="004B4CAD">
              <w:rPr>
                <w:rFonts w:asciiTheme="majorHAnsi" w:hAnsiTheme="majorHAnsi" w:cstheme="majorHAnsi"/>
                <w:sz w:val="28"/>
                <w:szCs w:val="28"/>
                <w:lang w:val="en-US"/>
              </w:rPr>
              <w:t>6</w:t>
            </w:r>
          </w:p>
          <w:p w14:paraId="00471430" w14:textId="77777777" w:rsidR="00DA6ABC" w:rsidRPr="004B4CAD" w:rsidRDefault="00DA6ABC" w:rsidP="00DA6ABC">
            <w:pPr>
              <w:pStyle w:val="ListParagraph"/>
              <w:ind w:left="0"/>
              <w:jc w:val="both"/>
              <w:rPr>
                <w:rFonts w:asciiTheme="majorHAnsi" w:hAnsiTheme="majorHAnsi" w:cstheme="majorHAnsi"/>
                <w:sz w:val="28"/>
                <w:szCs w:val="28"/>
                <w:lang w:val="en-US"/>
              </w:rPr>
            </w:pPr>
            <w:r w:rsidRPr="004B4CAD">
              <w:rPr>
                <w:rFonts w:asciiTheme="majorHAnsi" w:hAnsiTheme="majorHAnsi" w:cstheme="majorHAnsi"/>
                <w:sz w:val="28"/>
                <w:szCs w:val="28"/>
                <w:lang w:val="en-US"/>
              </w:rPr>
              <w:t>b) -7</w:t>
            </w:r>
            <w:r w:rsidRPr="004B4CAD">
              <w:rPr>
                <w:rFonts w:asciiTheme="majorHAnsi" w:hAnsiTheme="majorHAnsi" w:cstheme="majorHAnsi"/>
                <w:position w:val="-4"/>
                <w:sz w:val="28"/>
                <w:szCs w:val="28"/>
                <w:lang w:val="en-US"/>
              </w:rPr>
              <w:object w:dxaOrig="200" w:dyaOrig="240" w14:anchorId="282DD98E">
                <v:shape id="_x0000_i1110" type="#_x0000_t75" style="width:9.75pt;height:12pt" o:ole="">
                  <v:imagedata r:id="rId75" o:title=""/>
                </v:shape>
                <o:OLEObject Type="Embed" ProgID="Equation.3" ShapeID="_x0000_i1110" DrawAspect="Content" ObjectID="_1691117247" r:id="rId123"/>
              </w:object>
            </w:r>
            <w:r w:rsidRPr="004B4CAD">
              <w:rPr>
                <w:rFonts w:asciiTheme="majorHAnsi" w:hAnsiTheme="majorHAnsi" w:cstheme="majorHAnsi"/>
                <w:sz w:val="28"/>
                <w:szCs w:val="28"/>
                <w:lang w:val="en-US"/>
              </w:rPr>
              <w:t>x</w:t>
            </w:r>
            <w:r w:rsidRPr="004B4CAD">
              <w:rPr>
                <w:rFonts w:asciiTheme="majorHAnsi" w:hAnsiTheme="majorHAnsi" w:cstheme="majorHAnsi"/>
                <w:position w:val="-4"/>
                <w:sz w:val="28"/>
                <w:szCs w:val="28"/>
                <w:lang w:val="en-US"/>
              </w:rPr>
              <w:object w:dxaOrig="200" w:dyaOrig="240" w14:anchorId="01FFEA4A">
                <v:shape id="_x0000_i1111" type="#_x0000_t75" style="width:9.75pt;height:12pt" o:ole="">
                  <v:imagedata r:id="rId77" o:title=""/>
                </v:shape>
                <o:OLEObject Type="Embed" ProgID="Equation.3" ShapeID="_x0000_i1111" DrawAspect="Content" ObjectID="_1691117248" r:id="rId124"/>
              </w:object>
            </w:r>
            <w:r w:rsidRPr="004B4CAD">
              <w:rPr>
                <w:rFonts w:asciiTheme="majorHAnsi" w:hAnsiTheme="majorHAnsi" w:cstheme="majorHAnsi"/>
                <w:sz w:val="28"/>
                <w:szCs w:val="28"/>
                <w:lang w:val="en-US"/>
              </w:rPr>
              <w:t>4</w:t>
            </w:r>
          </w:p>
          <w:p w14:paraId="41DE2BB0" w14:textId="77777777" w:rsidR="00DA6ABC" w:rsidRDefault="00DA6ABC" w:rsidP="00DA6ABC">
            <w:pPr>
              <w:pStyle w:val="ListParagraph"/>
              <w:ind w:left="0"/>
              <w:jc w:val="center"/>
              <w:rPr>
                <w:rFonts w:asciiTheme="majorHAnsi" w:hAnsiTheme="majorHAnsi" w:cstheme="majorHAnsi"/>
                <w:b/>
                <w:sz w:val="28"/>
                <w:szCs w:val="28"/>
                <w:lang w:val="en-US"/>
              </w:rPr>
            </w:pPr>
            <w:r w:rsidRPr="00B94FA0">
              <w:rPr>
                <w:rFonts w:asciiTheme="majorHAnsi" w:hAnsiTheme="majorHAnsi" w:cstheme="majorHAnsi"/>
                <w:b/>
                <w:sz w:val="28"/>
                <w:szCs w:val="28"/>
                <w:lang w:val="en-US"/>
              </w:rPr>
              <w:t>Giải</w:t>
            </w:r>
          </w:p>
          <w:p w14:paraId="033EDCE5" w14:textId="77777777" w:rsidR="00DA6ABC" w:rsidRDefault="00DA6ABC" w:rsidP="00DA6ABC">
            <w:pPr>
              <w:pStyle w:val="ListParagraph"/>
              <w:ind w:left="0"/>
              <w:jc w:val="both"/>
              <w:rPr>
                <w:rFonts w:asciiTheme="majorHAnsi" w:hAnsiTheme="majorHAnsi" w:cstheme="majorHAnsi"/>
                <w:sz w:val="28"/>
                <w:szCs w:val="28"/>
                <w:lang w:val="en-US"/>
              </w:rPr>
            </w:pPr>
            <w:r w:rsidRPr="00B94FA0">
              <w:rPr>
                <w:rFonts w:asciiTheme="majorHAnsi" w:hAnsiTheme="majorHAnsi" w:cstheme="majorHAnsi"/>
                <w:sz w:val="28"/>
                <w:szCs w:val="28"/>
                <w:lang w:val="en-US"/>
              </w:rPr>
              <w:t xml:space="preserve">a) </w:t>
            </w:r>
            <w:r>
              <w:rPr>
                <w:rFonts w:asciiTheme="majorHAnsi" w:hAnsiTheme="majorHAnsi" w:cstheme="majorHAnsi"/>
                <w:sz w:val="28"/>
                <w:szCs w:val="28"/>
                <w:lang w:val="en-US"/>
              </w:rPr>
              <w:t>C</w:t>
            </w:r>
            <w:r w:rsidRPr="00B94FA0">
              <w:rPr>
                <w:rFonts w:asciiTheme="majorHAnsi" w:hAnsiTheme="majorHAnsi" w:cstheme="majorHAnsi"/>
                <w:sz w:val="28"/>
                <w:szCs w:val="28"/>
                <w:lang w:val="en-US"/>
              </w:rPr>
              <w:t xml:space="preserve">ác số nguyên x thoả mãn </w:t>
            </w:r>
            <w:r>
              <w:rPr>
                <w:rFonts w:asciiTheme="majorHAnsi" w:hAnsiTheme="majorHAnsi" w:cstheme="majorHAnsi"/>
                <w:sz w:val="28"/>
                <w:szCs w:val="28"/>
                <w:lang w:val="en-US"/>
              </w:rPr>
              <w:t>-6</w:t>
            </w:r>
            <w:r w:rsidRPr="00EA1B9F">
              <w:rPr>
                <w:rFonts w:asciiTheme="majorHAnsi" w:hAnsiTheme="majorHAnsi" w:cstheme="majorHAnsi"/>
                <w:position w:val="-10"/>
                <w:sz w:val="28"/>
                <w:szCs w:val="28"/>
                <w:lang w:val="en-US"/>
              </w:rPr>
              <w:object w:dxaOrig="160" w:dyaOrig="320" w14:anchorId="51CBDA38">
                <v:shape id="_x0000_i1112" type="#_x0000_t75" style="width:8.25pt;height:15.75pt" o:ole="">
                  <v:imagedata r:id="rId72" o:title=""/>
                </v:shape>
                <o:OLEObject Type="Embed" ProgID="Equation.3" ShapeID="_x0000_i1112" DrawAspect="Content" ObjectID="_1691117249" r:id="rId125"/>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147F7F2C">
                <v:shape id="_x0000_i1113" type="#_x0000_t75" style="width:8.25pt;height:15.75pt" o:ole="">
                  <v:imagedata r:id="rId72" o:title=""/>
                </v:shape>
                <o:OLEObject Type="Embed" ProgID="Equation.3" ShapeID="_x0000_i1113" DrawAspect="Content" ObjectID="_1691117250" r:id="rId126"/>
              </w:object>
            </w:r>
            <w:r>
              <w:rPr>
                <w:rFonts w:asciiTheme="majorHAnsi" w:hAnsiTheme="majorHAnsi" w:cstheme="majorHAnsi"/>
                <w:sz w:val="28"/>
                <w:szCs w:val="28"/>
                <w:lang w:val="en-US"/>
              </w:rPr>
              <w:t>6 là</w:t>
            </w:r>
          </w:p>
          <w:p w14:paraId="1DACFE3B"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x </w:t>
            </w:r>
            <w:r w:rsidR="00CB0A6B" w:rsidRPr="00B94FA0">
              <w:rPr>
                <w:rFonts w:asciiTheme="majorHAnsi" w:hAnsiTheme="majorHAnsi" w:cstheme="majorHAnsi"/>
                <w:position w:val="-10"/>
                <w:sz w:val="28"/>
                <w:szCs w:val="28"/>
                <w:lang w:val="en-US"/>
              </w:rPr>
              <w:object w:dxaOrig="2900" w:dyaOrig="340" w14:anchorId="7A3E89E1">
                <v:shape id="_x0000_i1114" type="#_x0000_t75" style="width:145.5pt;height:17.25pt" o:ole="">
                  <v:imagedata r:id="rId127" o:title=""/>
                </v:shape>
                <o:OLEObject Type="Embed" ProgID="Equation.3" ShapeID="_x0000_i1114" DrawAspect="Content" ObjectID="_1691117251" r:id="rId128"/>
              </w:object>
            </w:r>
          </w:p>
          <w:p w14:paraId="10A1EA64"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nguyên trên là</w:t>
            </w:r>
          </w:p>
          <w:p w14:paraId="2EA9B75A"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(-5)+(-4)+(-3)+(-2)+(-1)+0+1+2+3+4+5</w:t>
            </w:r>
          </w:p>
          <w:p w14:paraId="3FEBB3F0"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B94FA0">
              <w:rPr>
                <w:rFonts w:asciiTheme="majorHAnsi" w:hAnsiTheme="majorHAnsi" w:cstheme="majorHAnsi"/>
                <w:position w:val="-10"/>
                <w:sz w:val="28"/>
                <w:szCs w:val="28"/>
                <w:lang w:val="en-US"/>
              </w:rPr>
              <w:object w:dxaOrig="5640" w:dyaOrig="340" w14:anchorId="4C3C8735">
                <v:shape id="_x0000_i1115" type="#_x0000_t75" style="width:282pt;height:17.25pt" o:ole="">
                  <v:imagedata r:id="rId129" o:title=""/>
                </v:shape>
                <o:OLEObject Type="Embed" ProgID="Equation.3" ShapeID="_x0000_i1115" DrawAspect="Content" ObjectID="_1691117252" r:id="rId130"/>
              </w:object>
            </w:r>
          </w:p>
          <w:p w14:paraId="5062D986"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w:t>
            </w:r>
          </w:p>
          <w:p w14:paraId="7B3FD3A0"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Các số nguyên x thoả mãn -6</w:t>
            </w:r>
            <w:r w:rsidRPr="00EA1B9F">
              <w:rPr>
                <w:rFonts w:asciiTheme="majorHAnsi" w:hAnsiTheme="majorHAnsi" w:cstheme="majorHAnsi"/>
                <w:position w:val="-4"/>
                <w:sz w:val="28"/>
                <w:szCs w:val="28"/>
                <w:lang w:val="en-US"/>
              </w:rPr>
              <w:object w:dxaOrig="200" w:dyaOrig="240" w14:anchorId="491BC981">
                <v:shape id="_x0000_i1116" type="#_x0000_t75" style="width:9.75pt;height:12pt" o:ole="">
                  <v:imagedata r:id="rId75" o:title=""/>
                </v:shape>
                <o:OLEObject Type="Embed" ProgID="Equation.3" ShapeID="_x0000_i1116" DrawAspect="Content" ObjectID="_1691117253" r:id="rId131"/>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4A0E3E1E">
                <v:shape id="_x0000_i1117" type="#_x0000_t75" style="width:9.75pt;height:12pt" o:ole="">
                  <v:imagedata r:id="rId77" o:title=""/>
                </v:shape>
                <o:OLEObject Type="Embed" ProgID="Equation.3" ShapeID="_x0000_i1117" DrawAspect="Content" ObjectID="_1691117254" r:id="rId132"/>
              </w:object>
            </w:r>
            <w:r>
              <w:rPr>
                <w:rFonts w:asciiTheme="majorHAnsi" w:hAnsiTheme="majorHAnsi" w:cstheme="majorHAnsi"/>
                <w:sz w:val="28"/>
                <w:szCs w:val="28"/>
                <w:lang w:val="en-US"/>
              </w:rPr>
              <w:t>4 là</w:t>
            </w:r>
          </w:p>
          <w:p w14:paraId="5AA69B2F"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x </w:t>
            </w:r>
            <w:r w:rsidRPr="00B94FA0">
              <w:rPr>
                <w:rFonts w:asciiTheme="majorHAnsi" w:hAnsiTheme="majorHAnsi" w:cstheme="majorHAnsi"/>
                <w:position w:val="-10"/>
                <w:sz w:val="28"/>
                <w:szCs w:val="28"/>
                <w:lang w:val="en-US"/>
              </w:rPr>
              <w:object w:dxaOrig="3379" w:dyaOrig="340" w14:anchorId="1F71E017">
                <v:shape id="_x0000_i1118" type="#_x0000_t75" style="width:168.75pt;height:17.25pt" o:ole="">
                  <v:imagedata r:id="rId119" o:title=""/>
                </v:shape>
                <o:OLEObject Type="Embed" ProgID="Equation.3" ShapeID="_x0000_i1118" DrawAspect="Content" ObjectID="_1691117255" r:id="rId133"/>
              </w:object>
            </w:r>
          </w:p>
          <w:p w14:paraId="449C2FDE"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nguyên trên là</w:t>
            </w:r>
          </w:p>
          <w:p w14:paraId="36E530AA" w14:textId="0225675E"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(-6)+(-5)+(-4)+(-3)+(-2)+(-1)+0+1+2+3+4=</w:t>
            </w:r>
            <w:r w:rsidR="00696F63" w:rsidRPr="00B94FA0">
              <w:rPr>
                <w:rFonts w:asciiTheme="majorHAnsi" w:hAnsiTheme="majorHAnsi" w:cstheme="majorHAnsi"/>
                <w:position w:val="-10"/>
                <w:sz w:val="28"/>
                <w:szCs w:val="28"/>
                <w:lang w:val="en-US"/>
              </w:rPr>
              <w:object w:dxaOrig="5940" w:dyaOrig="340" w14:anchorId="6EAE8800">
                <v:shape id="_x0000_i1119" type="#_x0000_t75" style="width:261pt;height:17.25pt" o:ole="">
                  <v:imagedata r:id="rId134" o:title=""/>
                </v:shape>
                <o:OLEObject Type="Embed" ProgID="Equation.3" ShapeID="_x0000_i1119" DrawAspect="Content" ObjectID="_1691117256" r:id="rId135"/>
              </w:object>
            </w:r>
          </w:p>
          <w:p w14:paraId="1188BB82"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665BCA">
              <w:rPr>
                <w:rFonts w:asciiTheme="majorHAnsi" w:hAnsiTheme="majorHAnsi" w:cstheme="majorHAnsi"/>
                <w:position w:val="-10"/>
                <w:sz w:val="28"/>
                <w:szCs w:val="28"/>
                <w:lang w:val="en-US"/>
              </w:rPr>
              <w:object w:dxaOrig="1240" w:dyaOrig="340" w14:anchorId="38A46A4D">
                <v:shape id="_x0000_i1120" type="#_x0000_t75" style="width:62.25pt;height:17.25pt" o:ole="">
                  <v:imagedata r:id="rId136" o:title=""/>
                </v:shape>
                <o:OLEObject Type="Embed" ProgID="Equation.3" ShapeID="_x0000_i1120" DrawAspect="Content" ObjectID="_1691117257" r:id="rId137"/>
              </w:object>
            </w:r>
            <w:r>
              <w:rPr>
                <w:rFonts w:asciiTheme="majorHAnsi" w:hAnsiTheme="majorHAnsi" w:cstheme="majorHAnsi"/>
                <w:sz w:val="28"/>
                <w:szCs w:val="28"/>
                <w:lang w:val="en-US"/>
              </w:rPr>
              <w:t>+  0       +     0     +   0       +  0       +0</w:t>
            </w:r>
          </w:p>
          <w:p w14:paraId="458E2439" w14:textId="77777777" w:rsidR="00DA6ABC" w:rsidRDefault="00DA6ABC"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-11</w:t>
            </w:r>
          </w:p>
          <w:p w14:paraId="6E32BC8A" w14:textId="39FE4EFB" w:rsidR="00107F5C" w:rsidRPr="00107F5C" w:rsidRDefault="00107F5C" w:rsidP="00107F5C">
            <w:pPr>
              <w:pStyle w:val="ListParagraph"/>
              <w:ind w:left="0"/>
              <w:rPr>
                <w:rFonts w:asciiTheme="majorHAnsi" w:hAnsiTheme="majorHAnsi" w:cstheme="majorHAnsi"/>
                <w:sz w:val="28"/>
                <w:szCs w:val="28"/>
                <w:lang w:val="en-US"/>
              </w:rPr>
            </w:pPr>
          </w:p>
        </w:tc>
      </w:tr>
      <w:tr w:rsidR="00E7775D" w:rsidRPr="005426D0" w14:paraId="78C1A864" w14:textId="77777777" w:rsidTr="00A1034E">
        <w:trPr>
          <w:trHeight w:val="6794"/>
        </w:trPr>
        <w:tc>
          <w:tcPr>
            <w:tcW w:w="4644" w:type="dxa"/>
          </w:tcPr>
          <w:p w14:paraId="7DFEA4AF" w14:textId="3CCA9405" w:rsidR="00624400" w:rsidRPr="005426D0" w:rsidRDefault="00624400" w:rsidP="0062440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5A163F">
              <w:rPr>
                <w:rFonts w:asciiTheme="majorHAnsi" w:hAnsiTheme="majorHAnsi" w:cstheme="majorHAnsi"/>
                <w:b/>
                <w:bCs/>
                <w:sz w:val="28"/>
                <w:szCs w:val="28"/>
                <w:lang w:val="en-US"/>
              </w:rPr>
              <w:t xml:space="preserve"> 3</w:t>
            </w:r>
          </w:p>
          <w:p w14:paraId="2D00C250" w14:textId="35B3519F" w:rsidR="00624400" w:rsidRPr="00BA6817" w:rsidRDefault="00624400" w:rsidP="00624400">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3</w:t>
            </w:r>
          </w:p>
          <w:p w14:paraId="112B50C1" w14:textId="77777777" w:rsidR="00624400" w:rsidRPr="00BA6817" w:rsidRDefault="00624400" w:rsidP="00624400">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45C5BFD9" w14:textId="43D3F336" w:rsidR="00624400" w:rsidRDefault="00624400" w:rsidP="0062440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Để tìm x vận dụng kiến thức nào?</w:t>
            </w:r>
          </w:p>
          <w:p w14:paraId="2514F920" w14:textId="429D4F37" w:rsidR="00624400" w:rsidRPr="00BA6817" w:rsidRDefault="00624400" w:rsidP="00624400">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5A163F">
              <w:rPr>
                <w:rFonts w:asciiTheme="majorHAnsi" w:hAnsiTheme="majorHAnsi" w:cstheme="majorHAnsi"/>
                <w:b/>
                <w:sz w:val="28"/>
                <w:szCs w:val="28"/>
                <w:lang w:val="en-US"/>
              </w:rPr>
              <w:t xml:space="preserve"> 3</w:t>
            </w:r>
          </w:p>
          <w:p w14:paraId="30A5FE5E" w14:textId="77777777" w:rsidR="00624400" w:rsidRPr="005426D0" w:rsidRDefault="00624400" w:rsidP="00DA6AB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3174DB34" w14:textId="77777777" w:rsidR="002356AB" w:rsidRDefault="00624400" w:rsidP="00DA6AB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p>
          <w:p w14:paraId="6B1C2966" w14:textId="3F289017" w:rsidR="00624400" w:rsidRDefault="002356AB"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V</w:t>
            </w:r>
            <w:r w:rsidR="00624400">
              <w:rPr>
                <w:rFonts w:asciiTheme="majorHAnsi" w:hAnsiTheme="majorHAnsi" w:cstheme="majorHAnsi"/>
                <w:sz w:val="28"/>
                <w:szCs w:val="28"/>
                <w:lang w:val="en-US"/>
              </w:rPr>
              <w:t xml:space="preserve">ận dụng </w:t>
            </w:r>
            <w:r w:rsidR="00DA6ABC">
              <w:rPr>
                <w:rFonts w:asciiTheme="majorHAnsi" w:hAnsiTheme="majorHAnsi" w:cstheme="majorHAnsi"/>
                <w:sz w:val="28"/>
                <w:szCs w:val="28"/>
                <w:lang w:val="en-US"/>
              </w:rPr>
              <w:t>kiến thức</w:t>
            </w:r>
            <w:r w:rsidR="00624400">
              <w:rPr>
                <w:rFonts w:asciiTheme="majorHAnsi" w:hAnsiTheme="majorHAnsi" w:cstheme="majorHAnsi"/>
                <w:sz w:val="28"/>
                <w:szCs w:val="28"/>
                <w:lang w:val="en-US"/>
              </w:rPr>
              <w:t xml:space="preserve"> tìm số hạng chưa biết của tổng ta lấy tổng trừ đi số hạng đã biết.</w:t>
            </w:r>
          </w:p>
          <w:p w14:paraId="50A704FC" w14:textId="5473DBB5" w:rsidR="00624400" w:rsidRDefault="002356AB" w:rsidP="00DA6AB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A163F">
              <w:rPr>
                <w:rFonts w:asciiTheme="majorHAnsi" w:hAnsiTheme="majorHAnsi" w:cstheme="majorHAnsi"/>
                <w:sz w:val="28"/>
                <w:szCs w:val="28"/>
                <w:lang w:val="en-US"/>
              </w:rPr>
              <w:t>T</w:t>
            </w:r>
            <w:r w:rsidR="00624400">
              <w:rPr>
                <w:rFonts w:asciiTheme="majorHAnsi" w:hAnsiTheme="majorHAnsi" w:cstheme="majorHAnsi"/>
                <w:sz w:val="28"/>
                <w:szCs w:val="28"/>
                <w:lang w:val="en-US"/>
              </w:rPr>
              <w:t>hực hiện phép tính luỹ thừ</w:t>
            </w:r>
            <w:r w:rsidR="005A163F">
              <w:rPr>
                <w:rFonts w:asciiTheme="majorHAnsi" w:hAnsiTheme="majorHAnsi" w:cstheme="majorHAnsi"/>
                <w:sz w:val="28"/>
                <w:szCs w:val="28"/>
                <w:lang w:val="en-US"/>
              </w:rPr>
              <w:t xml:space="preserve">a, </w:t>
            </w:r>
            <w:r w:rsidR="00624400">
              <w:rPr>
                <w:rFonts w:asciiTheme="majorHAnsi" w:hAnsiTheme="majorHAnsi" w:cstheme="majorHAnsi"/>
                <w:sz w:val="28"/>
                <w:szCs w:val="28"/>
                <w:lang w:val="en-US"/>
              </w:rPr>
              <w:t>tính tích</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sử dụng </w:t>
            </w:r>
            <w:r w:rsidR="00DA6ABC">
              <w:rPr>
                <w:rFonts w:asciiTheme="majorHAnsi" w:hAnsiTheme="majorHAnsi" w:cstheme="majorHAnsi"/>
                <w:sz w:val="28"/>
                <w:szCs w:val="28"/>
                <w:lang w:val="en-US"/>
              </w:rPr>
              <w:t>kiến thức tìm số bị trừ, tìm số trừ đã học ở tiểu học</w:t>
            </w:r>
            <w:r w:rsidR="00A646CA">
              <w:rPr>
                <w:rFonts w:asciiTheme="majorHAnsi" w:hAnsiTheme="majorHAnsi" w:cstheme="majorHAnsi"/>
                <w:sz w:val="28"/>
                <w:szCs w:val="28"/>
                <w:lang w:val="en-US"/>
              </w:rPr>
              <w:t>.</w:t>
            </w:r>
          </w:p>
          <w:p w14:paraId="08A7D743" w14:textId="77777777" w:rsidR="00624400" w:rsidRPr="00445008" w:rsidRDefault="00624400" w:rsidP="00624400">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29F9D3F2" w14:textId="77777777" w:rsidR="00624400" w:rsidRDefault="00624400" w:rsidP="0062440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044C400" w14:textId="77777777" w:rsidR="00624400" w:rsidRPr="005426D0" w:rsidRDefault="00624400" w:rsidP="0062440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-Học sinh khác làm bài vào vở</w:t>
            </w:r>
          </w:p>
          <w:p w14:paraId="19203315" w14:textId="77777777" w:rsidR="00624400" w:rsidRDefault="00624400" w:rsidP="00624400">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03546282" w14:textId="77777777" w:rsidR="00624400" w:rsidRPr="00870C52" w:rsidRDefault="00624400" w:rsidP="00624400">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01D691FA" w14:textId="5753B957" w:rsidR="00E7775D" w:rsidRPr="005426D0" w:rsidRDefault="00624400" w:rsidP="0062440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76003F89" w14:textId="77777777" w:rsidR="00E7775D" w:rsidRDefault="00E7775D" w:rsidP="00E7775D">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Bài 3: Tìm số nguyên x</w:t>
            </w:r>
            <w:r>
              <w:rPr>
                <w:rFonts w:asciiTheme="majorHAnsi" w:hAnsiTheme="majorHAnsi" w:cstheme="majorHAnsi"/>
                <w:b/>
                <w:sz w:val="28"/>
                <w:szCs w:val="28"/>
                <w:lang w:val="en-US"/>
              </w:rPr>
              <w:t>,</w:t>
            </w:r>
            <w:r w:rsidRPr="00017DA9">
              <w:rPr>
                <w:rFonts w:asciiTheme="majorHAnsi" w:hAnsiTheme="majorHAnsi" w:cstheme="majorHAnsi"/>
                <w:b/>
                <w:sz w:val="28"/>
                <w:szCs w:val="28"/>
                <w:lang w:val="en-US"/>
              </w:rPr>
              <w:t xml:space="preserve"> biết</w:t>
            </w:r>
          </w:p>
          <w:p w14:paraId="029252A0" w14:textId="098E77FD"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12</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x=5</w:t>
            </w:r>
          </w:p>
          <w:p w14:paraId="42786E4F" w14:textId="7A549F2C"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2x</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14=38</w:t>
            </w:r>
          </w:p>
          <w:p w14:paraId="212CB0A8" w14:textId="00BB706F"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2x</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57=5.3</w:t>
            </w:r>
            <w:r>
              <w:rPr>
                <w:rFonts w:asciiTheme="majorHAnsi" w:hAnsiTheme="majorHAnsi" w:cstheme="majorHAnsi"/>
                <w:sz w:val="28"/>
                <w:szCs w:val="28"/>
                <w:vertAlign w:val="superscript"/>
                <w:lang w:val="en-US"/>
              </w:rPr>
              <w:t>2</w:t>
            </w:r>
          </w:p>
          <w:p w14:paraId="4A81F359" w14:textId="51F3962D"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15</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42A57">
              <w:rPr>
                <w:rFonts w:asciiTheme="majorHAnsi" w:hAnsiTheme="majorHAnsi" w:cstheme="majorHAnsi"/>
                <w:sz w:val="28"/>
                <w:szCs w:val="28"/>
                <w:lang w:val="en-US"/>
              </w:rPr>
              <w:t xml:space="preserve"> </w:t>
            </w:r>
            <w:r>
              <w:rPr>
                <w:rFonts w:asciiTheme="majorHAnsi" w:hAnsiTheme="majorHAnsi" w:cstheme="majorHAnsi"/>
                <w:sz w:val="28"/>
                <w:szCs w:val="28"/>
                <w:lang w:val="en-US"/>
              </w:rPr>
              <w:t>2(x-1)=-3</w:t>
            </w:r>
          </w:p>
          <w:p w14:paraId="784001DD" w14:textId="4A94744B" w:rsidR="00E7775D" w:rsidRDefault="00E7775D" w:rsidP="00E7775D">
            <w:pPr>
              <w:pStyle w:val="ListParagraph"/>
              <w:ind w:left="0"/>
              <w:jc w:val="center"/>
              <w:rPr>
                <w:rFonts w:asciiTheme="majorHAnsi" w:hAnsiTheme="majorHAnsi" w:cstheme="majorHAnsi"/>
                <w:b/>
                <w:sz w:val="28"/>
                <w:szCs w:val="28"/>
                <w:lang w:val="en-US"/>
              </w:rPr>
            </w:pPr>
            <w:r w:rsidRPr="00E7775D">
              <w:rPr>
                <w:rFonts w:asciiTheme="majorHAnsi" w:hAnsiTheme="majorHAnsi" w:cstheme="majorHAnsi"/>
                <w:b/>
                <w:sz w:val="28"/>
                <w:szCs w:val="28"/>
                <w:lang w:val="en-US"/>
              </w:rPr>
              <w:t>Giải</w:t>
            </w:r>
          </w:p>
          <w:p w14:paraId="2FE9BC51" w14:textId="30900717"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12</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5</w:t>
            </w:r>
          </w:p>
          <w:p w14:paraId="7B09C9ED" w14:textId="75F9571A"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5-12</w:t>
            </w:r>
          </w:p>
          <w:p w14:paraId="41947B37" w14:textId="0E505432"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5+(-12)</w:t>
            </w:r>
          </w:p>
          <w:p w14:paraId="72924FC1" w14:textId="7BC08405"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x</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DA6ABC">
              <w:rPr>
                <w:rFonts w:asciiTheme="majorHAnsi" w:hAnsiTheme="majorHAnsi" w:cstheme="majorHAnsi"/>
                <w:sz w:val="28"/>
                <w:szCs w:val="28"/>
                <w:lang w:val="en-US"/>
              </w:rPr>
              <w:t xml:space="preserve"> </w:t>
            </w:r>
            <w:r>
              <w:rPr>
                <w:rFonts w:asciiTheme="majorHAnsi" w:hAnsiTheme="majorHAnsi" w:cstheme="majorHAnsi"/>
                <w:sz w:val="28"/>
                <w:szCs w:val="28"/>
                <w:lang w:val="en-US"/>
              </w:rPr>
              <w:t>-7</w:t>
            </w:r>
          </w:p>
          <w:p w14:paraId="34EA4944" w14:textId="4AB87EBB"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2x</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14= 38</w:t>
            </w:r>
          </w:p>
          <w:p w14:paraId="10A3AE2B" w14:textId="3F78C8F6"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2x       = </w:t>
            </w:r>
            <w:r w:rsidR="00DA6ABC">
              <w:rPr>
                <w:rFonts w:asciiTheme="majorHAnsi" w:hAnsiTheme="majorHAnsi" w:cstheme="majorHAnsi"/>
                <w:sz w:val="28"/>
                <w:szCs w:val="28"/>
                <w:lang w:val="en-US"/>
              </w:rPr>
              <w:t>3</w:t>
            </w:r>
            <w:r>
              <w:rPr>
                <w:rFonts w:asciiTheme="majorHAnsi" w:hAnsiTheme="majorHAnsi" w:cstheme="majorHAnsi"/>
                <w:sz w:val="28"/>
                <w:szCs w:val="28"/>
                <w:lang w:val="en-US"/>
              </w:rPr>
              <w:t>8-14</w:t>
            </w:r>
          </w:p>
          <w:p w14:paraId="725D6E47" w14:textId="774976C8" w:rsidR="00E7775D" w:rsidRDefault="00E7775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2x       = 24</w:t>
            </w:r>
          </w:p>
          <w:p w14:paraId="48736CAA" w14:textId="6F4F197E" w:rsidR="00E7775D" w:rsidRDefault="00174096"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 24:2</w:t>
            </w:r>
          </w:p>
          <w:p w14:paraId="38AECFA9" w14:textId="5192C319" w:rsidR="00E7775D" w:rsidRDefault="00174096"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x</w:t>
            </w: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w:t>
            </w:r>
            <w:r w:rsidR="00BB2E4D">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12</w:t>
            </w:r>
          </w:p>
          <w:p w14:paraId="1B098761" w14:textId="19E21CD7" w:rsidR="00E7775D" w:rsidRDefault="00E7775D" w:rsidP="00E7775D">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c) 2x</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57</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BB2E4D">
              <w:rPr>
                <w:rFonts w:asciiTheme="majorHAnsi" w:hAnsiTheme="majorHAnsi" w:cstheme="majorHAnsi"/>
                <w:sz w:val="28"/>
                <w:szCs w:val="28"/>
                <w:lang w:val="en-US"/>
              </w:rPr>
              <w:t xml:space="preserve"> </w:t>
            </w:r>
            <w:r>
              <w:rPr>
                <w:rFonts w:asciiTheme="majorHAnsi" w:hAnsiTheme="majorHAnsi" w:cstheme="majorHAnsi"/>
                <w:sz w:val="28"/>
                <w:szCs w:val="28"/>
                <w:lang w:val="en-US"/>
              </w:rPr>
              <w:t>5.3</w:t>
            </w:r>
            <w:r>
              <w:rPr>
                <w:rFonts w:asciiTheme="majorHAnsi" w:hAnsiTheme="majorHAnsi" w:cstheme="majorHAnsi"/>
                <w:sz w:val="28"/>
                <w:szCs w:val="28"/>
                <w:vertAlign w:val="superscript"/>
                <w:lang w:val="en-US"/>
              </w:rPr>
              <w:t>2</w:t>
            </w:r>
          </w:p>
          <w:p w14:paraId="233C69F5" w14:textId="6D8B1CC1" w:rsidR="00BB2E4D" w:rsidRDefault="00BB2E4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2x</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57 = 5.9</w:t>
            </w:r>
          </w:p>
          <w:p w14:paraId="699108C5" w14:textId="47726486" w:rsidR="00BB2E4D" w:rsidRDefault="00BB2E4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2x</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5A163F">
              <w:rPr>
                <w:rFonts w:asciiTheme="majorHAnsi" w:hAnsiTheme="majorHAnsi" w:cstheme="majorHAnsi"/>
                <w:sz w:val="28"/>
                <w:szCs w:val="28"/>
                <w:lang w:val="en-US"/>
              </w:rPr>
              <w:t xml:space="preserve"> </w:t>
            </w:r>
            <w:r>
              <w:rPr>
                <w:rFonts w:asciiTheme="majorHAnsi" w:hAnsiTheme="majorHAnsi" w:cstheme="majorHAnsi"/>
                <w:sz w:val="28"/>
                <w:szCs w:val="28"/>
                <w:lang w:val="en-US"/>
              </w:rPr>
              <w:t>57 = 45</w:t>
            </w:r>
          </w:p>
          <w:p w14:paraId="7C0A6659" w14:textId="4F9FF6EC" w:rsidR="00BB2E4D" w:rsidRDefault="004B4CA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2x      </w:t>
            </w: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45+57</w:t>
            </w:r>
          </w:p>
          <w:p w14:paraId="06CF3A74" w14:textId="46D08C48" w:rsidR="00BB2E4D" w:rsidRDefault="004B4CA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2x     </w:t>
            </w: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 102 </w:t>
            </w:r>
          </w:p>
          <w:p w14:paraId="7EEF2AB5" w14:textId="49A28A1C" w:rsidR="00BB2E4D" w:rsidRDefault="004B4CA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102:2</w:t>
            </w:r>
          </w:p>
          <w:p w14:paraId="08354FE5" w14:textId="7B9939D9" w:rsidR="00BB2E4D" w:rsidRPr="00BB2E4D" w:rsidRDefault="004B4CA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w:t>
            </w:r>
            <w:r w:rsidR="00BB2E4D">
              <w:rPr>
                <w:rFonts w:asciiTheme="majorHAnsi" w:hAnsiTheme="majorHAnsi" w:cstheme="majorHAnsi"/>
                <w:sz w:val="28"/>
                <w:szCs w:val="28"/>
                <w:lang w:val="en-US"/>
              </w:rPr>
              <w:t xml:space="preserve">= 51    </w:t>
            </w:r>
          </w:p>
          <w:p w14:paraId="579B4743" w14:textId="6877783F" w:rsidR="00E7775D" w:rsidRDefault="00BB2E4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 </w:t>
            </w:r>
            <w:r w:rsidR="00E7775D">
              <w:rPr>
                <w:rFonts w:asciiTheme="majorHAnsi" w:hAnsiTheme="majorHAnsi" w:cstheme="majorHAnsi"/>
                <w:sz w:val="28"/>
                <w:szCs w:val="28"/>
                <w:lang w:val="en-US"/>
              </w:rPr>
              <w:t>15</w:t>
            </w:r>
            <w:r w:rsidR="00B0613D">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w:t>
            </w:r>
            <w:r w:rsidR="00B0613D">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2(x-1)</w:t>
            </w:r>
            <w:r>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E7775D">
              <w:rPr>
                <w:rFonts w:asciiTheme="majorHAnsi" w:hAnsiTheme="majorHAnsi" w:cstheme="majorHAnsi"/>
                <w:sz w:val="28"/>
                <w:szCs w:val="28"/>
                <w:lang w:val="en-US"/>
              </w:rPr>
              <w:t>-3</w:t>
            </w:r>
          </w:p>
          <w:p w14:paraId="18A692BD" w14:textId="4A4CEB44" w:rsidR="00BB2E4D" w:rsidRDefault="00BB2E4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0613D">
              <w:rPr>
                <w:rFonts w:asciiTheme="majorHAnsi" w:hAnsiTheme="majorHAnsi" w:cstheme="majorHAnsi"/>
                <w:sz w:val="28"/>
                <w:szCs w:val="28"/>
                <w:lang w:val="en-US"/>
              </w:rPr>
              <w:t xml:space="preserve">  </w:t>
            </w:r>
            <w:r>
              <w:rPr>
                <w:rFonts w:asciiTheme="majorHAnsi" w:hAnsiTheme="majorHAnsi" w:cstheme="majorHAnsi"/>
                <w:sz w:val="28"/>
                <w:szCs w:val="28"/>
                <w:lang w:val="en-US"/>
              </w:rPr>
              <w:t>2(x-1) = 15-(-3)</w:t>
            </w:r>
          </w:p>
          <w:p w14:paraId="3AFDA683" w14:textId="55B70A73" w:rsidR="00E7775D" w:rsidRDefault="00BB2E4D" w:rsidP="00BB2E4D">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00B0613D">
              <w:rPr>
                <w:rFonts w:asciiTheme="majorHAnsi" w:hAnsiTheme="majorHAnsi" w:cstheme="majorHAnsi"/>
                <w:sz w:val="28"/>
                <w:szCs w:val="28"/>
                <w:lang w:val="en-US"/>
              </w:rPr>
              <w:t xml:space="preserve">  </w:t>
            </w:r>
            <w:r>
              <w:rPr>
                <w:rFonts w:asciiTheme="majorHAnsi" w:hAnsiTheme="majorHAnsi" w:cstheme="majorHAnsi"/>
                <w:sz w:val="28"/>
                <w:szCs w:val="28"/>
                <w:lang w:val="en-US"/>
              </w:rPr>
              <w:t>2(x-1) = 18</w:t>
            </w:r>
          </w:p>
          <w:p w14:paraId="5FD80565" w14:textId="239800DA" w:rsidR="00E7775D" w:rsidRPr="00E7775D" w:rsidRDefault="00BB2E4D" w:rsidP="00BB2E4D">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x-1 = 18:2</w:t>
            </w:r>
          </w:p>
          <w:p w14:paraId="766180C2" w14:textId="63D91C88" w:rsidR="00E7775D" w:rsidRDefault="00BB2E4D"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x-1 = 9</w:t>
            </w:r>
          </w:p>
          <w:p w14:paraId="1FAADBDE" w14:textId="6AC43EF4" w:rsidR="00E7775D" w:rsidRPr="00041992" w:rsidRDefault="004B4CAD" w:rsidP="001A5436">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x   </w:t>
            </w:r>
            <w:r w:rsidR="001A5436">
              <w:rPr>
                <w:rFonts w:asciiTheme="majorHAnsi" w:hAnsiTheme="majorHAnsi" w:cstheme="majorHAnsi"/>
                <w:sz w:val="28"/>
                <w:szCs w:val="28"/>
                <w:lang w:val="en-US"/>
              </w:rPr>
              <w:t>= 10</w:t>
            </w:r>
          </w:p>
        </w:tc>
      </w:tr>
      <w:tr w:rsidR="00E7775D" w:rsidRPr="005426D0" w14:paraId="470C2E93" w14:textId="77777777" w:rsidTr="00A1034E">
        <w:tc>
          <w:tcPr>
            <w:tcW w:w="4644" w:type="dxa"/>
          </w:tcPr>
          <w:p w14:paraId="00161C03" w14:textId="783D39E5" w:rsidR="002C68DE" w:rsidRPr="005426D0" w:rsidRDefault="002C68DE" w:rsidP="008520D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1A5436">
              <w:rPr>
                <w:rFonts w:asciiTheme="majorHAnsi" w:hAnsiTheme="majorHAnsi" w:cstheme="majorHAnsi"/>
                <w:b/>
                <w:bCs/>
                <w:sz w:val="28"/>
                <w:szCs w:val="28"/>
                <w:lang w:val="en-US"/>
              </w:rPr>
              <w:t xml:space="preserve"> 4</w:t>
            </w:r>
          </w:p>
          <w:p w14:paraId="6B3D5124" w14:textId="02ED4CEF" w:rsidR="002C68DE" w:rsidRPr="00BA6817" w:rsidRDefault="002C68DE" w:rsidP="008520D0">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4</w:t>
            </w:r>
          </w:p>
          <w:p w14:paraId="2A5EB8CF" w14:textId="4D181FE3" w:rsidR="002C68DE" w:rsidRPr="00BA6817" w:rsidRDefault="00174096" w:rsidP="008520D0">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GV </w:t>
            </w:r>
            <w:r w:rsidR="002C68DE" w:rsidRPr="00BA6817">
              <w:rPr>
                <w:rFonts w:asciiTheme="majorHAnsi" w:hAnsiTheme="majorHAnsi" w:cstheme="majorHAnsi"/>
                <w:bCs/>
                <w:sz w:val="28"/>
                <w:szCs w:val="28"/>
                <w:lang w:val="en-US"/>
              </w:rPr>
              <w:t>yêu cầu học</w:t>
            </w:r>
            <w:r w:rsidR="002C68DE">
              <w:rPr>
                <w:rFonts w:asciiTheme="majorHAnsi" w:hAnsiTheme="majorHAnsi" w:cstheme="majorHAnsi"/>
                <w:bCs/>
                <w:sz w:val="28"/>
                <w:szCs w:val="28"/>
                <w:lang w:val="en-US"/>
              </w:rPr>
              <w:t xml:space="preserve"> sinh suy nghĩ làm bài cá nhân </w:t>
            </w:r>
            <w:r w:rsidR="002C68DE" w:rsidRPr="00BA6817">
              <w:rPr>
                <w:rFonts w:asciiTheme="majorHAnsi" w:hAnsiTheme="majorHAnsi" w:cstheme="majorHAnsi"/>
                <w:bCs/>
                <w:sz w:val="28"/>
                <w:szCs w:val="28"/>
                <w:lang w:val="en-US"/>
              </w:rPr>
              <w:t>và</w:t>
            </w:r>
            <w:r w:rsidR="002C68DE">
              <w:rPr>
                <w:rFonts w:asciiTheme="majorHAnsi" w:hAnsiTheme="majorHAnsi" w:cstheme="majorHAnsi"/>
                <w:bCs/>
                <w:sz w:val="28"/>
                <w:szCs w:val="28"/>
                <w:lang w:val="en-US"/>
              </w:rPr>
              <w:t xml:space="preserve"> từng em</w:t>
            </w:r>
            <w:r w:rsidR="002C68DE" w:rsidRPr="00BA6817">
              <w:rPr>
                <w:rFonts w:asciiTheme="majorHAnsi" w:hAnsiTheme="majorHAnsi" w:cstheme="majorHAnsi"/>
                <w:bCs/>
                <w:sz w:val="28"/>
                <w:szCs w:val="28"/>
                <w:lang w:val="en-US"/>
              </w:rPr>
              <w:t xml:space="preserve"> trả lời câu hỏi để hoàn thành bài tập.</w:t>
            </w:r>
          </w:p>
          <w:p w14:paraId="0EE49F84" w14:textId="3D2BAE2E" w:rsidR="002C68DE" w:rsidRDefault="002C68DE" w:rsidP="008520D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H1: Để tìm x </w:t>
            </w:r>
            <w:r w:rsidR="005421A2">
              <w:rPr>
                <w:rFonts w:asciiTheme="majorHAnsi" w:hAnsiTheme="majorHAnsi" w:cstheme="majorHAnsi"/>
                <w:sz w:val="28"/>
                <w:szCs w:val="28"/>
                <w:lang w:val="en-US"/>
              </w:rPr>
              <w:t>ta thực hiện như thế nào</w:t>
            </w:r>
            <w:r>
              <w:rPr>
                <w:rFonts w:asciiTheme="majorHAnsi" w:hAnsiTheme="majorHAnsi" w:cstheme="majorHAnsi"/>
                <w:sz w:val="28"/>
                <w:szCs w:val="28"/>
                <w:lang w:val="en-US"/>
              </w:rPr>
              <w:t>?</w:t>
            </w:r>
          </w:p>
          <w:p w14:paraId="73C834E9" w14:textId="300C7FDF" w:rsidR="002C68DE" w:rsidRDefault="002C68DE" w:rsidP="008520D0">
            <w:pPr>
              <w:pStyle w:val="ListParagraph"/>
              <w:ind w:left="0"/>
              <w:jc w:val="both"/>
              <w:rPr>
                <w:rFonts w:asciiTheme="majorHAnsi" w:hAnsiTheme="majorHAnsi" w:cstheme="majorHAnsi"/>
                <w:position w:val="-14"/>
                <w:sz w:val="28"/>
                <w:szCs w:val="28"/>
                <w:lang w:val="en-US"/>
              </w:rPr>
            </w:pPr>
            <w:r>
              <w:rPr>
                <w:rFonts w:asciiTheme="majorHAnsi" w:hAnsiTheme="majorHAnsi" w:cstheme="majorHAnsi"/>
                <w:sz w:val="28"/>
                <w:szCs w:val="28"/>
                <w:lang w:val="en-US"/>
              </w:rPr>
              <w:t xml:space="preserve">H2: Ý b </w:t>
            </w:r>
            <w:r w:rsidR="006D425C">
              <w:rPr>
                <w:rFonts w:asciiTheme="majorHAnsi" w:hAnsiTheme="majorHAnsi" w:cstheme="majorHAnsi"/>
                <w:sz w:val="28"/>
                <w:szCs w:val="28"/>
                <w:lang w:val="en-US"/>
              </w:rPr>
              <w:t>thực hiện như ý a không?</w:t>
            </w:r>
            <w:r w:rsidR="00716121">
              <w:rPr>
                <w:rFonts w:asciiTheme="majorHAnsi" w:hAnsiTheme="majorHAnsi" w:cstheme="majorHAnsi"/>
                <w:sz w:val="28"/>
                <w:szCs w:val="28"/>
                <w:lang w:val="en-US"/>
              </w:rPr>
              <w:t>Nêu cách làm?</w:t>
            </w:r>
            <w:r>
              <w:rPr>
                <w:rFonts w:asciiTheme="majorHAnsi" w:hAnsiTheme="majorHAnsi" w:cstheme="majorHAnsi"/>
                <w:position w:val="-14"/>
                <w:sz w:val="28"/>
                <w:szCs w:val="28"/>
                <w:lang w:val="en-US"/>
              </w:rPr>
              <w:t xml:space="preserve">  </w:t>
            </w:r>
          </w:p>
          <w:p w14:paraId="03AD79DF" w14:textId="6476D46F" w:rsidR="002C68DE" w:rsidRPr="00BA6817" w:rsidRDefault="002C68DE" w:rsidP="008520D0">
            <w:pPr>
              <w:pStyle w:val="ListParagraph"/>
              <w:ind w:left="0"/>
              <w:jc w:val="both"/>
              <w:rPr>
                <w:rFonts w:asciiTheme="majorHAnsi" w:hAnsiTheme="majorHAnsi" w:cstheme="majorHAnsi"/>
                <w:b/>
                <w:sz w:val="28"/>
                <w:szCs w:val="28"/>
                <w:lang w:val="en-US"/>
              </w:rPr>
            </w:pPr>
            <w:r>
              <w:rPr>
                <w:rFonts w:asciiTheme="majorHAnsi" w:hAnsiTheme="majorHAnsi" w:cstheme="majorHAnsi"/>
                <w:position w:val="-14"/>
                <w:sz w:val="28"/>
                <w:szCs w:val="28"/>
                <w:lang w:val="en-US"/>
              </w:rPr>
              <w:t xml:space="preserve"> </w:t>
            </w:r>
            <w:r w:rsidRPr="00BA6817">
              <w:rPr>
                <w:rFonts w:asciiTheme="majorHAnsi" w:hAnsiTheme="majorHAnsi" w:cstheme="majorHAnsi"/>
                <w:b/>
                <w:sz w:val="28"/>
                <w:szCs w:val="28"/>
                <w:lang w:val="en-US"/>
              </w:rPr>
              <w:t>Bước 2: Thực hiện nhiệm vụ</w:t>
            </w:r>
            <w:r w:rsidR="00C84143">
              <w:rPr>
                <w:rFonts w:asciiTheme="majorHAnsi" w:hAnsiTheme="majorHAnsi" w:cstheme="majorHAnsi"/>
                <w:b/>
                <w:sz w:val="28"/>
                <w:szCs w:val="28"/>
                <w:lang w:val="en-US"/>
              </w:rPr>
              <w:t xml:space="preserve"> 4</w:t>
            </w:r>
          </w:p>
          <w:p w14:paraId="31291A88" w14:textId="77777777" w:rsidR="002C68DE" w:rsidRPr="005426D0" w:rsidRDefault="002C68DE" w:rsidP="008520D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10EBA7EE" w14:textId="186C132D" w:rsidR="002C68DE" w:rsidRDefault="002C68DE" w:rsidP="008520D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Tìm x ở ý a </w:t>
            </w:r>
            <w:r w:rsidR="001A5436">
              <w:rPr>
                <w:rFonts w:asciiTheme="majorHAnsi" w:hAnsiTheme="majorHAnsi" w:cstheme="majorHAnsi"/>
                <w:sz w:val="28"/>
                <w:szCs w:val="28"/>
                <w:lang w:val="en-US"/>
              </w:rPr>
              <w:t xml:space="preserve">thực hiện phép tính trong ngoặc tròn, </w:t>
            </w:r>
            <w:r w:rsidR="00DA6ABC">
              <w:rPr>
                <w:rFonts w:asciiTheme="majorHAnsi" w:hAnsiTheme="majorHAnsi" w:cstheme="majorHAnsi"/>
                <w:sz w:val="28"/>
                <w:szCs w:val="28"/>
                <w:lang w:val="en-US"/>
              </w:rPr>
              <w:t>rồi tìm x-18</w:t>
            </w:r>
            <w:r>
              <w:rPr>
                <w:rFonts w:asciiTheme="majorHAnsi" w:hAnsiTheme="majorHAnsi" w:cstheme="majorHAnsi"/>
                <w:sz w:val="28"/>
                <w:szCs w:val="28"/>
                <w:lang w:val="en-US"/>
              </w:rPr>
              <w:t>.</w:t>
            </w:r>
          </w:p>
          <w:p w14:paraId="1EE39770" w14:textId="1E5DA239" w:rsidR="002C68DE" w:rsidRDefault="002C68DE" w:rsidP="008520D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Đ</w:t>
            </w:r>
            <w:r w:rsidR="006D425C">
              <w:rPr>
                <w:rFonts w:asciiTheme="majorHAnsi" w:hAnsiTheme="majorHAnsi" w:cstheme="majorHAnsi"/>
                <w:sz w:val="28"/>
                <w:szCs w:val="28"/>
                <w:lang w:val="en-US"/>
              </w:rPr>
              <w:t>2</w:t>
            </w:r>
            <w:r>
              <w:rPr>
                <w:rFonts w:asciiTheme="majorHAnsi" w:hAnsiTheme="majorHAnsi" w:cstheme="majorHAnsi"/>
                <w:sz w:val="28"/>
                <w:szCs w:val="28"/>
                <w:lang w:val="en-US"/>
              </w:rPr>
              <w:t xml:space="preserve">: </w:t>
            </w:r>
            <w:r w:rsidR="00BD0891">
              <w:rPr>
                <w:rFonts w:asciiTheme="majorHAnsi" w:hAnsiTheme="majorHAnsi" w:cstheme="majorHAnsi"/>
                <w:sz w:val="28"/>
                <w:szCs w:val="28"/>
                <w:lang w:val="en-US"/>
              </w:rPr>
              <w:t>Ý</w:t>
            </w:r>
            <w:r w:rsidR="006D425C">
              <w:rPr>
                <w:rFonts w:asciiTheme="majorHAnsi" w:hAnsiTheme="majorHAnsi" w:cstheme="majorHAnsi"/>
                <w:sz w:val="28"/>
                <w:szCs w:val="28"/>
                <w:lang w:val="en-US"/>
              </w:rPr>
              <w:t xml:space="preserve"> b</w:t>
            </w:r>
            <w:r>
              <w:rPr>
                <w:rFonts w:asciiTheme="majorHAnsi" w:hAnsiTheme="majorHAnsi" w:cstheme="majorHAnsi"/>
                <w:sz w:val="28"/>
                <w:szCs w:val="28"/>
                <w:lang w:val="en-US"/>
              </w:rPr>
              <w:t xml:space="preserve"> thực hiện phép tính</w:t>
            </w:r>
            <w:r w:rsidR="006D425C">
              <w:rPr>
                <w:rFonts w:asciiTheme="majorHAnsi" w:hAnsiTheme="majorHAnsi" w:cstheme="majorHAnsi"/>
                <w:sz w:val="28"/>
                <w:szCs w:val="28"/>
                <w:lang w:val="en-US"/>
              </w:rPr>
              <w:t xml:space="preserve"> theo thứ tự</w:t>
            </w:r>
            <w:r>
              <w:rPr>
                <w:rFonts w:asciiTheme="majorHAnsi" w:hAnsiTheme="majorHAnsi" w:cstheme="majorHAnsi"/>
                <w:sz w:val="28"/>
                <w:szCs w:val="28"/>
                <w:lang w:val="en-US"/>
              </w:rPr>
              <w:t xml:space="preserve"> luỹ thừa</w:t>
            </w:r>
            <w:r w:rsidR="006D425C">
              <w:rPr>
                <w:rFonts w:asciiTheme="majorHAnsi" w:hAnsiTheme="majorHAnsi" w:cstheme="majorHAnsi"/>
                <w:sz w:val="28"/>
                <w:szCs w:val="28"/>
                <w:lang w:val="en-US"/>
              </w:rPr>
              <w:t>, ngoặc tròn, ngoặc vuông</w:t>
            </w:r>
            <w:r w:rsidR="001A5436">
              <w:rPr>
                <w:rFonts w:asciiTheme="majorHAnsi" w:hAnsiTheme="majorHAnsi" w:cstheme="majorHAnsi"/>
                <w:sz w:val="28"/>
                <w:szCs w:val="28"/>
                <w:lang w:val="en-US"/>
              </w:rPr>
              <w:t xml:space="preserve">, </w:t>
            </w:r>
            <w:r w:rsidR="00C84143">
              <w:rPr>
                <w:rFonts w:asciiTheme="majorHAnsi" w:hAnsiTheme="majorHAnsi" w:cstheme="majorHAnsi"/>
                <w:sz w:val="28"/>
                <w:szCs w:val="28"/>
                <w:lang w:val="en-US"/>
              </w:rPr>
              <w:t xml:space="preserve">coi </w:t>
            </w:r>
            <w:r w:rsidR="0018156A" w:rsidRPr="00D35407">
              <w:rPr>
                <w:rFonts w:asciiTheme="majorHAnsi" w:hAnsiTheme="majorHAnsi" w:cstheme="majorHAnsi"/>
                <w:position w:val="-10"/>
                <w:sz w:val="28"/>
                <w:szCs w:val="28"/>
                <w:lang w:val="en-US"/>
              </w:rPr>
              <w:object w:dxaOrig="820" w:dyaOrig="340" w14:anchorId="1B50BE57">
                <v:shape id="_x0000_i1121" type="#_x0000_t75" style="width:41.25pt;height:17.25pt" o:ole="">
                  <v:imagedata r:id="rId138" o:title=""/>
                </v:shape>
                <o:OLEObject Type="Embed" ProgID="Equation.3" ShapeID="_x0000_i1121" DrawAspect="Content" ObjectID="_1691117258" r:id="rId139"/>
              </w:object>
            </w:r>
            <w:r w:rsidR="00C84143">
              <w:rPr>
                <w:rFonts w:asciiTheme="majorHAnsi" w:hAnsiTheme="majorHAnsi" w:cstheme="majorHAnsi"/>
                <w:sz w:val="28"/>
                <w:szCs w:val="28"/>
                <w:lang w:val="en-US"/>
              </w:rPr>
              <w:t xml:space="preserve"> là số trừ</w:t>
            </w:r>
            <w:r w:rsidR="006D425C">
              <w:rPr>
                <w:rFonts w:asciiTheme="majorHAnsi" w:hAnsiTheme="majorHAnsi" w:cstheme="majorHAnsi"/>
                <w:sz w:val="28"/>
                <w:szCs w:val="28"/>
                <w:lang w:val="en-US"/>
              </w:rPr>
              <w:t>.</w:t>
            </w:r>
          </w:p>
          <w:p w14:paraId="1C355CEF" w14:textId="77777777" w:rsidR="002C68DE" w:rsidRPr="00445008" w:rsidRDefault="002C68DE" w:rsidP="008520D0">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463B0DF9" w14:textId="77777777" w:rsidR="002C68DE" w:rsidRDefault="002C68DE" w:rsidP="008520D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6293D86E" w14:textId="105F2C83" w:rsidR="002C68DE" w:rsidRPr="005426D0" w:rsidRDefault="002C68DE" w:rsidP="008520D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8520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5CE2DF08" w14:textId="77777777" w:rsidR="002C68DE" w:rsidRDefault="002C68DE" w:rsidP="008520D0">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06932567" w14:textId="77777777" w:rsidR="002C68DE" w:rsidRPr="00870C52" w:rsidRDefault="002C68DE" w:rsidP="008520D0">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39B4D58F" w14:textId="560E9EAF" w:rsidR="00E7775D" w:rsidRPr="005426D0" w:rsidRDefault="002C68DE" w:rsidP="008520D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3D578AF4" w14:textId="77777777" w:rsidR="00E7775D" w:rsidRPr="0023469A" w:rsidRDefault="00E7775D" w:rsidP="00E7775D">
            <w:pPr>
              <w:pStyle w:val="ListParagraph"/>
              <w:ind w:left="0"/>
              <w:jc w:val="both"/>
              <w:rPr>
                <w:rFonts w:asciiTheme="majorHAnsi" w:hAnsiTheme="majorHAnsi" w:cstheme="majorHAnsi"/>
                <w:sz w:val="28"/>
                <w:szCs w:val="28"/>
                <w:lang w:val="en-US"/>
              </w:rPr>
            </w:pPr>
            <w:r w:rsidRPr="00017DA9">
              <w:rPr>
                <w:rFonts w:asciiTheme="majorHAnsi" w:hAnsiTheme="majorHAnsi" w:cstheme="majorHAnsi"/>
                <w:b/>
                <w:sz w:val="28"/>
                <w:szCs w:val="28"/>
                <w:lang w:val="en-US"/>
              </w:rPr>
              <w:t>Bài 4: Tìm các số nguyên x, biết</w:t>
            </w:r>
          </w:p>
          <w:p w14:paraId="627A7879" w14:textId="4F8C34C4" w:rsidR="00E7775D" w:rsidRDefault="00D35407"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00E7775D" w:rsidRPr="00A461B6">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w:t>
            </w:r>
            <w:r>
              <w:rPr>
                <w:rFonts w:asciiTheme="majorHAnsi" w:hAnsiTheme="majorHAnsi" w:cstheme="majorHAnsi"/>
                <w:sz w:val="28"/>
                <w:szCs w:val="28"/>
                <w:lang w:val="en-US"/>
              </w:rPr>
              <w:t xml:space="preserve">x </w:t>
            </w:r>
            <w:r w:rsidR="005A0E2D">
              <w:rPr>
                <w:rFonts w:asciiTheme="majorHAnsi" w:hAnsiTheme="majorHAnsi" w:cstheme="majorHAnsi"/>
                <w:sz w:val="28"/>
                <w:szCs w:val="28"/>
                <w:lang w:val="en-US"/>
              </w:rPr>
              <w:t>–</w:t>
            </w:r>
            <w:r>
              <w:rPr>
                <w:rFonts w:asciiTheme="majorHAnsi" w:hAnsiTheme="majorHAnsi" w:cstheme="majorHAnsi"/>
                <w:sz w:val="28"/>
                <w:szCs w:val="28"/>
                <w:lang w:val="en-US"/>
              </w:rPr>
              <w:t xml:space="preserve"> 18</w:t>
            </w:r>
            <w:r w:rsidR="005A0E2D">
              <w:rPr>
                <w:rFonts w:asciiTheme="majorHAnsi" w:hAnsiTheme="majorHAnsi" w:cstheme="majorHAnsi"/>
                <w:sz w:val="28"/>
                <w:szCs w:val="28"/>
                <w:lang w:val="en-US"/>
              </w:rPr>
              <w:t>)</w:t>
            </w:r>
            <w:r>
              <w:rPr>
                <w:rFonts w:asciiTheme="majorHAnsi" w:hAnsiTheme="majorHAnsi" w:cstheme="majorHAnsi"/>
                <w:sz w:val="28"/>
                <w:szCs w:val="28"/>
                <w:lang w:val="en-US"/>
              </w:rPr>
              <w:t xml:space="preserve"> - (6320</w:t>
            </w:r>
            <w:r w:rsidR="00101624">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101624">
              <w:rPr>
                <w:rFonts w:asciiTheme="majorHAnsi" w:hAnsiTheme="majorHAnsi" w:cstheme="majorHAnsi"/>
                <w:sz w:val="28"/>
                <w:szCs w:val="28"/>
                <w:lang w:val="en-US"/>
              </w:rPr>
              <w:t xml:space="preserve"> </w:t>
            </w:r>
            <w:r>
              <w:rPr>
                <w:rFonts w:asciiTheme="majorHAnsi" w:hAnsiTheme="majorHAnsi" w:cstheme="majorHAnsi"/>
                <w:sz w:val="28"/>
                <w:szCs w:val="28"/>
                <w:lang w:val="en-US"/>
              </w:rPr>
              <w:t>1580</w:t>
            </w:r>
            <w:r w:rsidR="00101624">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101624">
              <w:rPr>
                <w:rFonts w:asciiTheme="majorHAnsi" w:hAnsiTheme="majorHAnsi" w:cstheme="majorHAnsi"/>
                <w:sz w:val="28"/>
                <w:szCs w:val="28"/>
                <w:lang w:val="en-US"/>
              </w:rPr>
              <w:t xml:space="preserve"> </w:t>
            </w:r>
            <w:r>
              <w:rPr>
                <w:rFonts w:asciiTheme="majorHAnsi" w:hAnsiTheme="majorHAnsi" w:cstheme="majorHAnsi"/>
                <w:sz w:val="28"/>
                <w:szCs w:val="28"/>
                <w:lang w:val="en-US"/>
              </w:rPr>
              <w:t>25) = 300</w:t>
            </w:r>
          </w:p>
          <w:p w14:paraId="7DE9408B" w14:textId="2DF27C48" w:rsidR="00D35407" w:rsidRDefault="00820C6E"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x </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 18</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 - (4.25) </w:t>
            </w:r>
            <w:r>
              <w:rPr>
                <w:rFonts w:asciiTheme="majorHAnsi" w:hAnsiTheme="majorHAnsi" w:cstheme="majorHAnsi"/>
                <w:sz w:val="28"/>
                <w:szCs w:val="28"/>
                <w:lang w:val="en-US"/>
              </w:rPr>
              <w:t xml:space="preserve">               </w:t>
            </w:r>
            <w:r w:rsidR="00174096">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300</w:t>
            </w:r>
          </w:p>
          <w:p w14:paraId="618DCC12" w14:textId="547188D1" w:rsidR="00D35407" w:rsidRDefault="00820C6E"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x </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 18</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 - 100 </w:t>
            </w:r>
            <w:r>
              <w:rPr>
                <w:rFonts w:asciiTheme="majorHAnsi" w:hAnsiTheme="majorHAnsi" w:cstheme="majorHAnsi"/>
                <w:sz w:val="28"/>
                <w:szCs w:val="28"/>
                <w:lang w:val="en-US"/>
              </w:rPr>
              <w:t xml:space="preserve">                  </w:t>
            </w:r>
            <w:r w:rsidR="00174096">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300</w:t>
            </w:r>
          </w:p>
          <w:p w14:paraId="6AE12439" w14:textId="0F6EA2C5" w:rsidR="00D35407" w:rsidRDefault="00174096"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xml:space="preserve">x </w:t>
            </w:r>
            <w:r w:rsidR="005A0E2D">
              <w:rPr>
                <w:rFonts w:asciiTheme="majorHAnsi" w:hAnsiTheme="majorHAnsi" w:cstheme="majorHAnsi"/>
                <w:sz w:val="28"/>
                <w:szCs w:val="28"/>
                <w:lang w:val="en-US"/>
              </w:rPr>
              <w:t>–</w:t>
            </w:r>
            <w:r w:rsidR="00D35407">
              <w:rPr>
                <w:rFonts w:asciiTheme="majorHAnsi" w:hAnsiTheme="majorHAnsi" w:cstheme="majorHAnsi"/>
                <w:sz w:val="28"/>
                <w:szCs w:val="28"/>
                <w:lang w:val="en-US"/>
              </w:rPr>
              <w:t xml:space="preserve"> 18 </w:t>
            </w:r>
            <w:r w:rsidR="00820C6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300 + 100</w:t>
            </w:r>
          </w:p>
          <w:p w14:paraId="43E266F6" w14:textId="22671225" w:rsidR="00D35407" w:rsidRDefault="00174096"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xml:space="preserve">x - 18 </w:t>
            </w:r>
            <w:r w:rsidR="00820C6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400</w:t>
            </w:r>
          </w:p>
          <w:p w14:paraId="53DA5B9B" w14:textId="672FE038" w:rsidR="00D35407" w:rsidRDefault="00174096"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400 + 18</w:t>
            </w:r>
          </w:p>
          <w:p w14:paraId="7AF93846" w14:textId="32B9A8D3" w:rsidR="00D35407" w:rsidRDefault="00174096"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xml:space="preserve">x </w:t>
            </w:r>
            <w:r>
              <w:rPr>
                <w:rFonts w:asciiTheme="majorHAnsi" w:hAnsiTheme="majorHAnsi" w:cstheme="majorHAnsi"/>
                <w:sz w:val="28"/>
                <w:szCs w:val="28"/>
                <w:lang w:val="en-US"/>
              </w:rPr>
              <w:t xml:space="preserve">                                        </w:t>
            </w:r>
            <w:r w:rsidR="005A0E2D">
              <w:rPr>
                <w:rFonts w:asciiTheme="majorHAnsi" w:hAnsiTheme="majorHAnsi" w:cstheme="majorHAnsi"/>
                <w:sz w:val="28"/>
                <w:szCs w:val="28"/>
                <w:lang w:val="en-US"/>
              </w:rPr>
              <w:t xml:space="preserve">   </w:t>
            </w:r>
            <w:r w:rsidR="00D35407">
              <w:rPr>
                <w:rFonts w:asciiTheme="majorHAnsi" w:hAnsiTheme="majorHAnsi" w:cstheme="majorHAnsi"/>
                <w:sz w:val="28"/>
                <w:szCs w:val="28"/>
                <w:lang w:val="en-US"/>
              </w:rPr>
              <w:t>= 418</w:t>
            </w:r>
          </w:p>
          <w:p w14:paraId="0F6C9EE4" w14:textId="47FE743B" w:rsidR="00E7775D" w:rsidRPr="00D35407" w:rsidRDefault="00D35407" w:rsidP="00E7775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00E7775D" w:rsidRPr="00A461B6">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4.3</w:t>
            </w:r>
            <w:r>
              <w:rPr>
                <w:rFonts w:asciiTheme="majorHAnsi" w:hAnsiTheme="majorHAnsi" w:cstheme="majorHAnsi"/>
                <w:sz w:val="28"/>
                <w:szCs w:val="28"/>
                <w:vertAlign w:val="superscript"/>
                <w:lang w:val="en-US"/>
              </w:rPr>
              <w:t xml:space="preserve">2 </w:t>
            </w:r>
            <w:r>
              <w:rPr>
                <w:rFonts w:asciiTheme="majorHAnsi" w:hAnsiTheme="majorHAnsi" w:cstheme="majorHAnsi"/>
                <w:sz w:val="28"/>
                <w:szCs w:val="28"/>
                <w:lang w:val="en-US"/>
              </w:rPr>
              <w:t xml:space="preserve">- </w:t>
            </w:r>
            <w:r w:rsidR="008B7471" w:rsidRPr="00D35407">
              <w:rPr>
                <w:rFonts w:asciiTheme="majorHAnsi" w:hAnsiTheme="majorHAnsi" w:cstheme="majorHAnsi"/>
                <w:position w:val="-10"/>
                <w:sz w:val="28"/>
                <w:szCs w:val="28"/>
                <w:lang w:val="en-US"/>
              </w:rPr>
              <w:object w:dxaOrig="1660" w:dyaOrig="360" w14:anchorId="20F1AA21">
                <v:shape id="_x0000_i1122" type="#_x0000_t75" style="width:82.5pt;height:18pt" o:ole="">
                  <v:imagedata r:id="rId140" o:title=""/>
                </v:shape>
                <o:OLEObject Type="Embed" ProgID="Equation.3" ShapeID="_x0000_i1122" DrawAspect="Content" ObjectID="_1691117259" r:id="rId141"/>
              </w:object>
            </w:r>
            <w:r>
              <w:rPr>
                <w:rFonts w:asciiTheme="majorHAnsi" w:hAnsiTheme="majorHAnsi" w:cstheme="majorHAnsi"/>
                <w:sz w:val="28"/>
                <w:szCs w:val="28"/>
                <w:lang w:val="en-US"/>
              </w:rPr>
              <w:t xml:space="preserve"> = 10</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- 12</w:t>
            </w:r>
          </w:p>
          <w:p w14:paraId="30A1C474" w14:textId="3478116A" w:rsidR="00D35407" w:rsidRDefault="00D35407" w:rsidP="00D3540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4.27</w:t>
            </w: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r w:rsidR="008B7471" w:rsidRPr="00D35407">
              <w:rPr>
                <w:rFonts w:asciiTheme="majorHAnsi" w:hAnsiTheme="majorHAnsi" w:cstheme="majorHAnsi"/>
                <w:position w:val="-10"/>
                <w:sz w:val="28"/>
                <w:szCs w:val="28"/>
                <w:lang w:val="en-US"/>
              </w:rPr>
              <w:object w:dxaOrig="1620" w:dyaOrig="340" w14:anchorId="595BC502">
                <v:shape id="_x0000_i1123" type="#_x0000_t75" style="width:81pt;height:17.25pt" o:ole="">
                  <v:imagedata r:id="rId142" o:title=""/>
                </v:shape>
                <o:OLEObject Type="Embed" ProgID="Equation.3" ShapeID="_x0000_i1123" DrawAspect="Content" ObjectID="_1691117260" r:id="rId143"/>
              </w:object>
            </w:r>
            <w:r>
              <w:rPr>
                <w:rFonts w:asciiTheme="majorHAnsi" w:hAnsiTheme="majorHAnsi" w:cstheme="majorHAnsi"/>
                <w:sz w:val="28"/>
                <w:szCs w:val="28"/>
                <w:lang w:val="en-US"/>
              </w:rPr>
              <w:t>= 100 - 12</w:t>
            </w:r>
          </w:p>
          <w:p w14:paraId="09B19B9E" w14:textId="0D04C1A4" w:rsidR="00820C6E"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108 </w:t>
            </w: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r w:rsidR="008B7471" w:rsidRPr="00D35407">
              <w:rPr>
                <w:rFonts w:asciiTheme="majorHAnsi" w:hAnsiTheme="majorHAnsi" w:cstheme="majorHAnsi"/>
                <w:position w:val="-10"/>
                <w:sz w:val="28"/>
                <w:szCs w:val="28"/>
                <w:lang w:val="en-US"/>
              </w:rPr>
              <w:object w:dxaOrig="820" w:dyaOrig="340" w14:anchorId="59616D79">
                <v:shape id="_x0000_i1124" type="#_x0000_t75" style="width:41.25pt;height:17.25pt" o:ole="">
                  <v:imagedata r:id="rId144" o:title=""/>
                </v:shape>
                <o:OLEObject Type="Embed" ProgID="Equation.3" ShapeID="_x0000_i1124" DrawAspect="Content" ObjectID="_1691117261" r:id="rId145"/>
              </w:object>
            </w:r>
            <w:r>
              <w:rPr>
                <w:rFonts w:asciiTheme="majorHAnsi" w:hAnsiTheme="majorHAnsi" w:cstheme="majorHAnsi"/>
                <w:sz w:val="28"/>
                <w:szCs w:val="28"/>
                <w:lang w:val="en-US"/>
              </w:rPr>
              <w:t xml:space="preserve">            = 88</w:t>
            </w:r>
          </w:p>
          <w:p w14:paraId="0A857B23" w14:textId="7EE1BB3C" w:rsidR="00820C6E" w:rsidRPr="00D35407"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B7471">
              <w:rPr>
                <w:rFonts w:asciiTheme="majorHAnsi" w:hAnsiTheme="majorHAnsi" w:cstheme="majorHAnsi"/>
                <w:sz w:val="28"/>
                <w:szCs w:val="28"/>
                <w:lang w:val="en-US"/>
              </w:rPr>
              <w:t xml:space="preserve">         9x + 2            = 108</w:t>
            </w:r>
            <w:r>
              <w:rPr>
                <w:rFonts w:asciiTheme="majorHAnsi" w:hAnsiTheme="majorHAnsi" w:cstheme="majorHAnsi"/>
                <w:sz w:val="28"/>
                <w:szCs w:val="28"/>
                <w:lang w:val="en-US"/>
              </w:rPr>
              <w:t xml:space="preserve"> - 88</w:t>
            </w:r>
          </w:p>
          <w:p w14:paraId="62FCFAF5" w14:textId="5F6C9457" w:rsidR="00820C6E" w:rsidRPr="00D35407"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9x + 2            = 20</w:t>
            </w:r>
          </w:p>
          <w:p w14:paraId="293BE28C" w14:textId="28EA05CB" w:rsidR="00820C6E" w:rsidRPr="00D35407"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9x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20 - 2</w:t>
            </w:r>
          </w:p>
          <w:p w14:paraId="6B1BB675" w14:textId="21DE0B08" w:rsidR="00820C6E"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9x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18</w:t>
            </w:r>
          </w:p>
          <w:p w14:paraId="6351B12A" w14:textId="68CEDBE9" w:rsidR="00820C6E" w:rsidRDefault="00820C6E" w:rsidP="00820C6E">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x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18</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8B7471">
              <w:rPr>
                <w:rFonts w:asciiTheme="majorHAnsi" w:hAnsiTheme="majorHAnsi" w:cstheme="majorHAnsi"/>
                <w:sz w:val="28"/>
                <w:szCs w:val="28"/>
                <w:lang w:val="en-US"/>
              </w:rPr>
              <w:t xml:space="preserve"> 9</w:t>
            </w:r>
          </w:p>
          <w:p w14:paraId="69719FCB" w14:textId="6ED8E074" w:rsidR="00E7775D" w:rsidRPr="00041992" w:rsidRDefault="00820C6E" w:rsidP="00C14336">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008B7471">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x </w:t>
            </w:r>
            <w:r w:rsidR="008B7471">
              <w:rPr>
                <w:rFonts w:asciiTheme="majorHAnsi" w:hAnsiTheme="majorHAnsi" w:cstheme="majorHAnsi"/>
                <w:sz w:val="28"/>
                <w:szCs w:val="28"/>
                <w:lang w:val="en-US"/>
              </w:rPr>
              <w:t xml:space="preserve">                 = 2</w:t>
            </w:r>
          </w:p>
        </w:tc>
      </w:tr>
      <w:tr w:rsidR="002B347B" w:rsidRPr="005426D0" w14:paraId="09ABCFC2" w14:textId="77777777" w:rsidTr="00A1034E">
        <w:tc>
          <w:tcPr>
            <w:tcW w:w="4644" w:type="dxa"/>
          </w:tcPr>
          <w:p w14:paraId="153DC3D0" w14:textId="3DC09E5C" w:rsidR="002B347B" w:rsidRPr="005426D0" w:rsidRDefault="002B347B" w:rsidP="002B347B">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C84143">
              <w:rPr>
                <w:rFonts w:asciiTheme="majorHAnsi" w:hAnsiTheme="majorHAnsi" w:cstheme="majorHAnsi"/>
                <w:b/>
                <w:bCs/>
                <w:sz w:val="28"/>
                <w:szCs w:val="28"/>
                <w:lang w:val="en-US"/>
              </w:rPr>
              <w:t xml:space="preserve"> 5</w:t>
            </w:r>
          </w:p>
          <w:p w14:paraId="7D8DB968" w14:textId="47E2F0D3" w:rsidR="002B347B" w:rsidRPr="00BA6817" w:rsidRDefault="002B347B" w:rsidP="002B347B">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5</w:t>
            </w:r>
          </w:p>
          <w:p w14:paraId="410EC97C" w14:textId="77777777" w:rsidR="002B347B" w:rsidRPr="00BA6817" w:rsidRDefault="002B347B" w:rsidP="002B347B">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74103881" w14:textId="35A4237B" w:rsidR="002B347B" w:rsidRDefault="002B347B" w:rsidP="002B347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Nêu hướng giải bài tập này?</w:t>
            </w:r>
          </w:p>
          <w:p w14:paraId="2D54A6FF" w14:textId="3AD0CE23" w:rsidR="002B347B" w:rsidRPr="00BA6817" w:rsidRDefault="002B347B" w:rsidP="002B347B">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C84143">
              <w:rPr>
                <w:rFonts w:asciiTheme="majorHAnsi" w:hAnsiTheme="majorHAnsi" w:cstheme="majorHAnsi"/>
                <w:b/>
                <w:sz w:val="28"/>
                <w:szCs w:val="28"/>
                <w:lang w:val="en-US"/>
              </w:rPr>
              <w:t xml:space="preserve"> 5</w:t>
            </w:r>
          </w:p>
          <w:p w14:paraId="2397617A" w14:textId="77777777" w:rsidR="002B347B" w:rsidRPr="005426D0" w:rsidRDefault="002B347B" w:rsidP="002B347B">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1B595A1E" w14:textId="5D4ABF89" w:rsidR="0009318D" w:rsidRPr="0009318D" w:rsidRDefault="002B347B" w:rsidP="0009318D">
            <w:pPr>
              <w:numPr>
                <w:ilvl w:val="0"/>
                <w:numId w:val="3"/>
              </w:numPr>
              <w:shd w:val="clear" w:color="auto" w:fill="FFFFFF"/>
              <w:ind w:left="0"/>
              <w:textAlignment w:val="baseline"/>
              <w:rPr>
                <w:rFonts w:asciiTheme="majorHAnsi" w:eastAsia="Times New Roman" w:hAnsiTheme="majorHAnsi" w:cstheme="majorHAnsi"/>
                <w:color w:val="000000" w:themeColor="text1"/>
                <w:sz w:val="28"/>
                <w:szCs w:val="28"/>
                <w:lang w:eastAsia="vi-VN"/>
              </w:rPr>
            </w:pPr>
            <w:r w:rsidRPr="0009318D">
              <w:rPr>
                <w:rFonts w:asciiTheme="majorHAnsi" w:hAnsiTheme="majorHAnsi" w:cstheme="majorHAnsi"/>
                <w:color w:val="000000" w:themeColor="text1"/>
                <w:sz w:val="28"/>
                <w:szCs w:val="28"/>
                <w:lang w:val="en-US"/>
              </w:rPr>
              <w:t xml:space="preserve">- Đ1: </w:t>
            </w:r>
            <w:r w:rsidR="0009318D" w:rsidRPr="0009318D">
              <w:rPr>
                <w:rFonts w:asciiTheme="majorHAnsi" w:hAnsiTheme="majorHAnsi" w:cstheme="majorHAnsi"/>
                <w:color w:val="000000" w:themeColor="text1"/>
                <w:sz w:val="28"/>
                <w:szCs w:val="28"/>
                <w:lang w:val="en-US"/>
              </w:rPr>
              <w:t>Theo công thức</w:t>
            </w:r>
          </w:p>
          <w:p w14:paraId="33FF5AA8" w14:textId="40300A80" w:rsidR="0009318D" w:rsidRPr="0009318D" w:rsidRDefault="0009318D" w:rsidP="0009318D">
            <w:pPr>
              <w:numPr>
                <w:ilvl w:val="0"/>
                <w:numId w:val="3"/>
              </w:numPr>
              <w:shd w:val="clear" w:color="auto" w:fill="FFFFFF"/>
              <w:ind w:left="0"/>
              <w:textAlignment w:val="baseline"/>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val="en-US" w:eastAsia="vi-VN"/>
              </w:rPr>
              <w:t xml:space="preserve">+ </w:t>
            </w:r>
            <w:r w:rsidRPr="0009318D">
              <w:rPr>
                <w:rFonts w:asciiTheme="majorHAnsi" w:eastAsia="Times New Roman" w:hAnsiTheme="majorHAnsi" w:cstheme="majorHAnsi"/>
                <w:color w:val="000000" w:themeColor="text1"/>
                <w:sz w:val="28"/>
                <w:szCs w:val="28"/>
                <w:lang w:eastAsia="vi-VN"/>
              </w:rPr>
              <w:t>Tổng = (số đầu + số cuối).</w:t>
            </w:r>
            <w:r w:rsidR="005709F7">
              <w:rPr>
                <w:rFonts w:asciiTheme="majorHAnsi" w:eastAsia="Times New Roman" w:hAnsiTheme="majorHAnsi" w:cstheme="majorHAnsi"/>
                <w:color w:val="000000" w:themeColor="text1"/>
                <w:sz w:val="28"/>
                <w:szCs w:val="28"/>
                <w:lang w:val="en-US" w:eastAsia="vi-VN"/>
              </w:rPr>
              <w:t xml:space="preserve"> </w:t>
            </w:r>
            <w:r w:rsidRPr="0009318D">
              <w:rPr>
                <w:rFonts w:asciiTheme="majorHAnsi" w:eastAsia="Times New Roman" w:hAnsiTheme="majorHAnsi" w:cstheme="majorHAnsi"/>
                <w:color w:val="000000" w:themeColor="text1"/>
                <w:sz w:val="28"/>
                <w:szCs w:val="28"/>
                <w:lang w:eastAsia="vi-VN"/>
              </w:rPr>
              <w:t>số số hạng : 2</w:t>
            </w:r>
          </w:p>
          <w:p w14:paraId="6645B5B9" w14:textId="0923DF09" w:rsidR="0009318D" w:rsidRPr="0009318D" w:rsidRDefault="0009318D" w:rsidP="0009318D">
            <w:pPr>
              <w:numPr>
                <w:ilvl w:val="0"/>
                <w:numId w:val="3"/>
              </w:numPr>
              <w:shd w:val="clear" w:color="auto" w:fill="FFFFFF"/>
              <w:ind w:left="0"/>
              <w:textAlignment w:val="baseline"/>
              <w:rPr>
                <w:rFonts w:asciiTheme="majorHAnsi" w:eastAsia="Times New Roman" w:hAnsiTheme="majorHAnsi" w:cstheme="majorHAnsi"/>
                <w:color w:val="000000" w:themeColor="text1"/>
                <w:sz w:val="28"/>
                <w:szCs w:val="28"/>
                <w:lang w:eastAsia="vi-VN"/>
              </w:rPr>
            </w:pPr>
            <w:r>
              <w:rPr>
                <w:rFonts w:asciiTheme="majorHAnsi" w:eastAsia="Times New Roman" w:hAnsiTheme="majorHAnsi" w:cstheme="majorHAnsi"/>
                <w:color w:val="000000" w:themeColor="text1"/>
                <w:sz w:val="28"/>
                <w:szCs w:val="28"/>
                <w:lang w:val="en-US" w:eastAsia="vi-VN"/>
              </w:rPr>
              <w:t>+</w:t>
            </w:r>
            <w:r w:rsidR="005709F7">
              <w:rPr>
                <w:rFonts w:asciiTheme="majorHAnsi" w:eastAsia="Times New Roman" w:hAnsiTheme="majorHAnsi" w:cstheme="majorHAnsi"/>
                <w:color w:val="000000" w:themeColor="text1"/>
                <w:sz w:val="28"/>
                <w:szCs w:val="28"/>
                <w:lang w:val="en-US" w:eastAsia="vi-VN"/>
              </w:rPr>
              <w:t xml:space="preserve"> </w:t>
            </w:r>
            <w:r w:rsidRPr="0009318D">
              <w:rPr>
                <w:rFonts w:asciiTheme="majorHAnsi" w:eastAsia="Times New Roman" w:hAnsiTheme="majorHAnsi" w:cstheme="majorHAnsi"/>
                <w:color w:val="000000" w:themeColor="text1"/>
                <w:sz w:val="28"/>
                <w:szCs w:val="28"/>
                <w:lang w:eastAsia="vi-VN"/>
              </w:rPr>
              <w:t>Số số hạng = (Số lớn nhất – Số nhỏ nhất) : khoảng cách + 1.</w:t>
            </w:r>
          </w:p>
          <w:p w14:paraId="646BEC18" w14:textId="67F4C390" w:rsidR="002B347B" w:rsidRPr="00445008" w:rsidRDefault="002B347B" w:rsidP="002B347B">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1B4D3890" w14:textId="77777777" w:rsidR="002B347B" w:rsidRDefault="002B347B" w:rsidP="002B347B">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C7FB464" w14:textId="35D89F13" w:rsidR="002B347B" w:rsidRPr="005426D0" w:rsidRDefault="002B347B" w:rsidP="002B347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18156A">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4A38567D" w14:textId="77777777" w:rsidR="002B347B" w:rsidRDefault="002B347B" w:rsidP="002B347B">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6E5AE47B" w14:textId="77777777" w:rsidR="002B347B" w:rsidRPr="00870C52" w:rsidRDefault="002B347B" w:rsidP="002B347B">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6A30B9EC" w14:textId="42645113" w:rsidR="002B347B" w:rsidRPr="005426D0" w:rsidRDefault="002B347B" w:rsidP="00F1034B">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r w:rsidRPr="005426D0">
              <w:rPr>
                <w:rFonts w:asciiTheme="majorHAnsi" w:hAnsiTheme="majorHAnsi" w:cstheme="majorHAnsi"/>
                <w:b/>
                <w:bCs/>
                <w:sz w:val="28"/>
                <w:szCs w:val="28"/>
                <w:lang w:val="en-US"/>
              </w:rPr>
              <w:t xml:space="preserve"> </w:t>
            </w:r>
          </w:p>
        </w:tc>
        <w:tc>
          <w:tcPr>
            <w:tcW w:w="5387" w:type="dxa"/>
          </w:tcPr>
          <w:p w14:paraId="092E89B2" w14:textId="77777777" w:rsidR="005524EE" w:rsidRDefault="002B347B" w:rsidP="002B347B">
            <w:pPr>
              <w:pStyle w:val="ListParagraph"/>
              <w:ind w:left="0"/>
              <w:jc w:val="both"/>
              <w:rPr>
                <w:rFonts w:asciiTheme="majorHAnsi" w:hAnsiTheme="majorHAnsi" w:cstheme="majorHAnsi"/>
                <w:color w:val="000000" w:themeColor="text1"/>
                <w:sz w:val="28"/>
                <w:szCs w:val="28"/>
                <w:lang w:val="en-US"/>
              </w:rPr>
            </w:pPr>
            <w:r w:rsidRPr="002B347B">
              <w:rPr>
                <w:rFonts w:asciiTheme="majorHAnsi" w:hAnsiTheme="majorHAnsi" w:cstheme="majorHAnsi"/>
                <w:b/>
                <w:color w:val="000000" w:themeColor="text1"/>
                <w:sz w:val="28"/>
                <w:szCs w:val="28"/>
                <w:lang w:val="en-US"/>
              </w:rPr>
              <w:t xml:space="preserve">Bài 5: </w:t>
            </w:r>
            <w:r w:rsidRPr="002B347B">
              <w:rPr>
                <w:rFonts w:asciiTheme="majorHAnsi" w:hAnsiTheme="majorHAnsi" w:cstheme="majorHAnsi"/>
                <w:color w:val="000000" w:themeColor="text1"/>
                <w:sz w:val="28"/>
                <w:szCs w:val="28"/>
                <w:lang w:val="en-US"/>
              </w:rPr>
              <w:t xml:space="preserve">Tìm các số nguyên x, biết:  </w:t>
            </w:r>
          </w:p>
          <w:p w14:paraId="32E782F3" w14:textId="59653A32" w:rsidR="002B347B" w:rsidRPr="002B347B" w:rsidRDefault="002B347B" w:rsidP="002B347B">
            <w:pPr>
              <w:pStyle w:val="ListParagraph"/>
              <w:ind w:left="0"/>
              <w:jc w:val="both"/>
              <w:rPr>
                <w:rFonts w:asciiTheme="majorHAnsi" w:hAnsiTheme="majorHAnsi" w:cstheme="majorHAnsi"/>
                <w:color w:val="000000" w:themeColor="text1"/>
                <w:sz w:val="28"/>
                <w:szCs w:val="28"/>
                <w:lang w:val="en-US"/>
              </w:rPr>
            </w:pPr>
            <w:r w:rsidRPr="002B347B">
              <w:rPr>
                <w:rFonts w:asciiTheme="majorHAnsi" w:hAnsiTheme="majorHAnsi" w:cstheme="majorHAnsi"/>
                <w:color w:val="000000" w:themeColor="text1"/>
                <w:sz w:val="28"/>
                <w:szCs w:val="28"/>
                <w:lang w:val="en-US"/>
              </w:rPr>
              <w:t>(x+1) + (x+3) + (x+5) +…+ (x+99) = 0</w:t>
            </w:r>
          </w:p>
          <w:p w14:paraId="1F583541" w14:textId="77777777" w:rsidR="002B347B" w:rsidRPr="002B347B" w:rsidRDefault="002B347B" w:rsidP="002B347B">
            <w:pPr>
              <w:pStyle w:val="ListParagraph"/>
              <w:ind w:left="0"/>
              <w:jc w:val="both"/>
              <w:rPr>
                <w:rFonts w:asciiTheme="majorHAnsi" w:hAnsiTheme="majorHAnsi" w:cstheme="majorHAnsi"/>
                <w:color w:val="000000" w:themeColor="text1"/>
                <w:sz w:val="28"/>
                <w:szCs w:val="28"/>
                <w:lang w:val="en-US"/>
              </w:rPr>
            </w:pPr>
            <w:r w:rsidRPr="002B347B">
              <w:rPr>
                <w:rFonts w:asciiTheme="majorHAnsi" w:hAnsiTheme="majorHAnsi" w:cstheme="majorHAnsi"/>
                <w:color w:val="000000" w:themeColor="text1"/>
                <w:position w:val="-24"/>
                <w:sz w:val="28"/>
                <w:szCs w:val="28"/>
                <w:lang w:val="en-US"/>
              </w:rPr>
              <w:object w:dxaOrig="2420" w:dyaOrig="620" w14:anchorId="15FFBEE8">
                <v:shape id="_x0000_i1125" type="#_x0000_t75" style="width:120.75pt;height:30.75pt" o:ole="">
                  <v:imagedata r:id="rId146" o:title=""/>
                </v:shape>
                <o:OLEObject Type="Embed" ProgID="Equation.3" ShapeID="_x0000_i1125" DrawAspect="Content" ObjectID="_1691117262" r:id="rId147"/>
              </w:object>
            </w:r>
          </w:p>
          <w:p w14:paraId="75EFB32E" w14:textId="5DC53269" w:rsidR="002B347B" w:rsidRPr="002B347B" w:rsidRDefault="002B347B" w:rsidP="002B347B">
            <w:pPr>
              <w:pStyle w:val="ListParagraph"/>
              <w:ind w:left="0"/>
              <w:jc w:val="both"/>
              <w:rPr>
                <w:rFonts w:asciiTheme="majorHAnsi" w:hAnsiTheme="majorHAnsi" w:cstheme="majorHAnsi"/>
                <w:color w:val="000000" w:themeColor="text1"/>
                <w:sz w:val="28"/>
                <w:szCs w:val="28"/>
                <w:lang w:val="en-US"/>
              </w:rPr>
            </w:pPr>
            <w:r w:rsidRPr="002B347B">
              <w:rPr>
                <w:rFonts w:asciiTheme="majorHAnsi" w:hAnsiTheme="majorHAnsi" w:cstheme="majorHAnsi"/>
                <w:color w:val="000000" w:themeColor="text1"/>
                <w:sz w:val="28"/>
                <w:szCs w:val="28"/>
                <w:lang w:val="en-US"/>
              </w:rPr>
              <w:t>(x</w:t>
            </w:r>
            <w:r w:rsidR="0018156A">
              <w:rPr>
                <w:rFonts w:asciiTheme="majorHAnsi" w:hAnsiTheme="majorHAnsi" w:cstheme="majorHAnsi"/>
                <w:color w:val="000000" w:themeColor="text1"/>
                <w:sz w:val="28"/>
                <w:szCs w:val="28"/>
                <w:lang w:val="en-US"/>
              </w:rPr>
              <w:t xml:space="preserve"> </w:t>
            </w:r>
            <w:r w:rsidRPr="002B347B">
              <w:rPr>
                <w:rFonts w:asciiTheme="majorHAnsi" w:hAnsiTheme="majorHAnsi" w:cstheme="majorHAnsi"/>
                <w:color w:val="000000" w:themeColor="text1"/>
                <w:sz w:val="28"/>
                <w:szCs w:val="28"/>
                <w:lang w:val="en-US"/>
              </w:rPr>
              <w:t>+</w:t>
            </w:r>
            <w:r w:rsidR="0018156A">
              <w:rPr>
                <w:rFonts w:asciiTheme="majorHAnsi" w:hAnsiTheme="majorHAnsi" w:cstheme="majorHAnsi"/>
                <w:color w:val="000000" w:themeColor="text1"/>
                <w:sz w:val="28"/>
                <w:szCs w:val="28"/>
                <w:lang w:val="en-US"/>
              </w:rPr>
              <w:t xml:space="preserve"> </w:t>
            </w:r>
            <w:r w:rsidRPr="002B347B">
              <w:rPr>
                <w:rFonts w:asciiTheme="majorHAnsi" w:hAnsiTheme="majorHAnsi" w:cstheme="majorHAnsi"/>
                <w:color w:val="000000" w:themeColor="text1"/>
                <w:sz w:val="28"/>
                <w:szCs w:val="28"/>
                <w:lang w:val="en-US"/>
              </w:rPr>
              <w:t>50).50 =</w:t>
            </w:r>
            <w:r w:rsidR="0018156A">
              <w:rPr>
                <w:rFonts w:asciiTheme="majorHAnsi" w:hAnsiTheme="majorHAnsi" w:cstheme="majorHAnsi"/>
                <w:color w:val="000000" w:themeColor="text1"/>
                <w:sz w:val="28"/>
                <w:szCs w:val="28"/>
                <w:lang w:val="en-US"/>
              </w:rPr>
              <w:t xml:space="preserve"> </w:t>
            </w:r>
            <w:r w:rsidRPr="002B347B">
              <w:rPr>
                <w:rFonts w:asciiTheme="majorHAnsi" w:hAnsiTheme="majorHAnsi" w:cstheme="majorHAnsi"/>
                <w:color w:val="000000" w:themeColor="text1"/>
                <w:sz w:val="28"/>
                <w:szCs w:val="28"/>
                <w:lang w:val="en-US"/>
              </w:rPr>
              <w:t>0</w:t>
            </w:r>
          </w:p>
          <w:p w14:paraId="7EF60BDB" w14:textId="5E618200" w:rsidR="002B347B" w:rsidRPr="002B347B" w:rsidRDefault="0018156A" w:rsidP="002B347B">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x </w:t>
            </w:r>
            <w:r w:rsidR="002B347B" w:rsidRPr="002B347B">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w:t>
            </w:r>
            <w:r w:rsidR="002B347B" w:rsidRPr="002B347B">
              <w:rPr>
                <w:rFonts w:asciiTheme="majorHAnsi" w:hAnsiTheme="majorHAnsi" w:cstheme="majorHAnsi"/>
                <w:color w:val="000000" w:themeColor="text1"/>
                <w:sz w:val="28"/>
                <w:szCs w:val="28"/>
                <w:lang w:val="en-US"/>
              </w:rPr>
              <w:t xml:space="preserve">50 </w:t>
            </w:r>
            <w:r>
              <w:rPr>
                <w:rFonts w:asciiTheme="majorHAnsi" w:hAnsiTheme="majorHAnsi" w:cstheme="majorHAnsi"/>
                <w:color w:val="000000" w:themeColor="text1"/>
                <w:sz w:val="28"/>
                <w:szCs w:val="28"/>
                <w:lang w:val="en-US"/>
              </w:rPr>
              <w:t xml:space="preserve">        </w:t>
            </w:r>
            <w:r w:rsidR="002B347B" w:rsidRPr="002B347B">
              <w:rPr>
                <w:rFonts w:asciiTheme="majorHAnsi" w:hAnsiTheme="majorHAnsi" w:cstheme="majorHAnsi"/>
                <w:color w:val="000000" w:themeColor="text1"/>
                <w:sz w:val="28"/>
                <w:szCs w:val="28"/>
                <w:lang w:val="en-US"/>
              </w:rPr>
              <w:t>= 0</w:t>
            </w:r>
          </w:p>
          <w:p w14:paraId="756B1F9C" w14:textId="712BBC02" w:rsidR="002B347B" w:rsidRPr="002B347B" w:rsidRDefault="005524EE" w:rsidP="002B347B">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 xml:space="preserve">x </w:t>
            </w:r>
            <w:r w:rsidR="0018156A">
              <w:rPr>
                <w:rFonts w:asciiTheme="majorHAnsi" w:hAnsiTheme="majorHAnsi" w:cstheme="majorHAnsi"/>
                <w:color w:val="000000" w:themeColor="text1"/>
                <w:sz w:val="28"/>
                <w:szCs w:val="28"/>
                <w:lang w:val="en-US"/>
              </w:rPr>
              <w:t xml:space="preserve">                </w:t>
            </w:r>
            <w:r>
              <w:rPr>
                <w:rFonts w:asciiTheme="majorHAnsi" w:hAnsiTheme="majorHAnsi" w:cstheme="majorHAnsi"/>
                <w:color w:val="000000" w:themeColor="text1"/>
                <w:sz w:val="28"/>
                <w:szCs w:val="28"/>
                <w:lang w:val="en-US"/>
              </w:rPr>
              <w:t>=</w:t>
            </w:r>
            <w:r w:rsidR="002B347B" w:rsidRPr="002B347B">
              <w:rPr>
                <w:rFonts w:asciiTheme="majorHAnsi" w:hAnsiTheme="majorHAnsi" w:cstheme="majorHAnsi"/>
                <w:color w:val="000000" w:themeColor="text1"/>
                <w:sz w:val="28"/>
                <w:szCs w:val="28"/>
                <w:lang w:val="en-US"/>
              </w:rPr>
              <w:t xml:space="preserve"> -50</w:t>
            </w:r>
          </w:p>
          <w:p w14:paraId="6A5994BC" w14:textId="3B7DD6AA" w:rsidR="002B347B" w:rsidRPr="00017DA9" w:rsidRDefault="002B347B" w:rsidP="00E7775D">
            <w:pPr>
              <w:pStyle w:val="ListParagraph"/>
              <w:ind w:left="0"/>
              <w:jc w:val="both"/>
              <w:rPr>
                <w:rFonts w:asciiTheme="majorHAnsi" w:hAnsiTheme="majorHAnsi" w:cstheme="majorHAnsi"/>
                <w:b/>
                <w:sz w:val="28"/>
                <w:szCs w:val="28"/>
                <w:lang w:val="en-US"/>
              </w:rPr>
            </w:pPr>
          </w:p>
        </w:tc>
      </w:tr>
      <w:tr w:rsidR="00C14336" w:rsidRPr="005426D0" w14:paraId="5E1ECBEB" w14:textId="77777777" w:rsidTr="00A1034E">
        <w:tc>
          <w:tcPr>
            <w:tcW w:w="10031" w:type="dxa"/>
            <w:gridSpan w:val="2"/>
          </w:tcPr>
          <w:p w14:paraId="7EB7A018" w14:textId="6E078661" w:rsidR="00C14336" w:rsidRPr="005426D0" w:rsidRDefault="00C14336" w:rsidP="00C14336">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Hoạt động 3.3: Dạng </w:t>
            </w:r>
            <w:r w:rsidR="00C84143">
              <w:rPr>
                <w:rFonts w:asciiTheme="majorHAnsi" w:hAnsiTheme="majorHAnsi" w:cstheme="majorHAnsi"/>
                <w:b/>
                <w:bCs/>
                <w:sz w:val="28"/>
                <w:szCs w:val="28"/>
                <w:lang w:val="en-US"/>
              </w:rPr>
              <w:t>4</w:t>
            </w:r>
            <w:r w:rsidR="004A5B5D">
              <w:rPr>
                <w:rFonts w:asciiTheme="majorHAnsi" w:hAnsiTheme="majorHAnsi" w:cstheme="majorHAnsi"/>
                <w:b/>
                <w:bCs/>
                <w:sz w:val="28"/>
                <w:szCs w:val="28"/>
                <w:lang w:val="en-US"/>
              </w:rPr>
              <w:t xml:space="preserve"> - </w:t>
            </w:r>
            <w:r>
              <w:rPr>
                <w:rFonts w:asciiTheme="majorHAnsi" w:hAnsiTheme="majorHAnsi" w:cstheme="majorHAnsi"/>
                <w:b/>
                <w:bCs/>
                <w:sz w:val="28"/>
                <w:szCs w:val="28"/>
                <w:lang w:val="en-US"/>
              </w:rPr>
              <w:t>Bội và ước của số nguyên</w:t>
            </w:r>
          </w:p>
          <w:p w14:paraId="6585AA15" w14:textId="41FD380B" w:rsidR="00C14336" w:rsidRPr="002E4A38" w:rsidRDefault="00C14336" w:rsidP="00C14336">
            <w:pPr>
              <w:pStyle w:val="ListParagraph"/>
              <w:ind w:left="0"/>
              <w:jc w:val="both"/>
              <w:rPr>
                <w:rFonts w:asciiTheme="majorHAnsi" w:hAnsiTheme="majorHAnsi" w:cstheme="majorHAnsi"/>
                <w:b/>
                <w:sz w:val="28"/>
                <w:szCs w:val="28"/>
                <w:lang w:val="en-US"/>
              </w:rPr>
            </w:pPr>
            <w:r w:rsidRPr="002E4A38">
              <w:rPr>
                <w:rFonts w:asciiTheme="majorHAnsi" w:hAnsiTheme="majorHAnsi" w:cstheme="majorHAnsi"/>
                <w:b/>
                <w:sz w:val="28"/>
                <w:szCs w:val="28"/>
                <w:lang w:val="en-US"/>
              </w:rPr>
              <w:t>a) Mục tiêu:</w:t>
            </w:r>
            <w:r w:rsidR="00F1034B">
              <w:rPr>
                <w:rFonts w:asciiTheme="majorHAnsi" w:hAnsiTheme="majorHAnsi" w:cstheme="majorHAnsi"/>
                <w:b/>
                <w:sz w:val="28"/>
                <w:szCs w:val="28"/>
                <w:lang w:val="en-US"/>
              </w:rPr>
              <w:t xml:space="preserve"> </w:t>
            </w:r>
            <w:r w:rsidR="00F1034B" w:rsidRPr="0009318D">
              <w:rPr>
                <w:rFonts w:asciiTheme="majorHAnsi" w:hAnsiTheme="majorHAnsi" w:cstheme="majorHAnsi"/>
                <w:color w:val="000000" w:themeColor="text1"/>
                <w:sz w:val="28"/>
                <w:szCs w:val="28"/>
                <w:lang w:val="en-US"/>
              </w:rPr>
              <w:t>Vận dụng kiến thức bội và ước của số nguyên đ</w:t>
            </w:r>
            <w:r w:rsidR="005524EE" w:rsidRPr="0009318D">
              <w:rPr>
                <w:rFonts w:asciiTheme="majorHAnsi" w:hAnsiTheme="majorHAnsi" w:cstheme="majorHAnsi"/>
                <w:color w:val="000000" w:themeColor="text1"/>
                <w:sz w:val="28"/>
                <w:szCs w:val="28"/>
                <w:lang w:val="en-US"/>
              </w:rPr>
              <w:t>ể</w:t>
            </w:r>
            <w:r w:rsidR="00F1034B" w:rsidRPr="0009318D">
              <w:rPr>
                <w:rFonts w:asciiTheme="majorHAnsi" w:hAnsiTheme="majorHAnsi" w:cstheme="majorHAnsi"/>
                <w:color w:val="000000" w:themeColor="text1"/>
                <w:sz w:val="28"/>
                <w:szCs w:val="28"/>
                <w:lang w:val="en-US"/>
              </w:rPr>
              <w:t xml:space="preserve"> làm một số bài tập</w:t>
            </w:r>
          </w:p>
          <w:p w14:paraId="53DAE116" w14:textId="77777777" w:rsidR="00C14336" w:rsidRDefault="00C14336" w:rsidP="00C14336">
            <w:pPr>
              <w:pStyle w:val="ListParagraph"/>
              <w:ind w:left="0"/>
              <w:jc w:val="both"/>
              <w:rPr>
                <w:rFonts w:asciiTheme="majorHAnsi" w:hAnsiTheme="majorHAnsi" w:cstheme="majorHAnsi"/>
                <w:sz w:val="28"/>
                <w:szCs w:val="28"/>
                <w:lang w:val="en-US"/>
              </w:rPr>
            </w:pPr>
            <w:r w:rsidRPr="002E4A38">
              <w:rPr>
                <w:rFonts w:asciiTheme="majorHAnsi" w:hAnsiTheme="majorHAnsi" w:cstheme="majorHAnsi"/>
                <w:b/>
                <w:sz w:val="28"/>
                <w:szCs w:val="28"/>
                <w:lang w:val="en-US"/>
              </w:rPr>
              <w:t>b) Nội dung:</w:t>
            </w:r>
            <w:r>
              <w:rPr>
                <w:rFonts w:asciiTheme="majorHAnsi" w:hAnsiTheme="majorHAnsi" w:cstheme="majorHAnsi"/>
                <w:sz w:val="28"/>
                <w:szCs w:val="28"/>
                <w:lang w:val="en-US"/>
              </w:rPr>
              <w:t xml:space="preserve"> Làm các bài tập</w:t>
            </w:r>
          </w:p>
          <w:p w14:paraId="0EF9F3B2" w14:textId="05A7BAA6" w:rsidR="00C14336" w:rsidRPr="008138BB" w:rsidRDefault="00C14336" w:rsidP="00C14336">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 xml:space="preserve">Tìm </w:t>
            </w:r>
            <w:r w:rsidR="008138BB" w:rsidRPr="008138BB">
              <w:rPr>
                <w:rFonts w:asciiTheme="majorHAnsi" w:hAnsiTheme="majorHAnsi" w:cstheme="majorHAnsi"/>
                <w:sz w:val="28"/>
                <w:szCs w:val="28"/>
                <w:lang w:val="en-US"/>
              </w:rPr>
              <w:t>năm bội của 5;</w:t>
            </w:r>
            <w:r w:rsidR="005709F7">
              <w:rPr>
                <w:rFonts w:asciiTheme="majorHAnsi" w:hAnsiTheme="majorHAnsi" w:cstheme="majorHAnsi"/>
                <w:sz w:val="28"/>
                <w:szCs w:val="28"/>
                <w:lang w:val="en-US"/>
              </w:rPr>
              <w:t xml:space="preserve"> </w:t>
            </w:r>
            <w:r w:rsidR="008138BB" w:rsidRPr="008138BB">
              <w:rPr>
                <w:rFonts w:asciiTheme="majorHAnsi" w:hAnsiTheme="majorHAnsi" w:cstheme="majorHAnsi"/>
                <w:sz w:val="28"/>
                <w:szCs w:val="28"/>
                <w:lang w:val="en-US"/>
              </w:rPr>
              <w:t>-5</w:t>
            </w:r>
          </w:p>
          <w:p w14:paraId="75177B9D" w14:textId="5FE97A25" w:rsidR="00C14336" w:rsidRPr="008138BB" w:rsidRDefault="00C14336" w:rsidP="00C14336">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 xml:space="preserve">Bài 2: </w:t>
            </w:r>
            <w:r w:rsidRPr="008138BB">
              <w:rPr>
                <w:rFonts w:asciiTheme="majorHAnsi" w:hAnsiTheme="majorHAnsi" w:cstheme="majorHAnsi"/>
                <w:sz w:val="28"/>
                <w:szCs w:val="28"/>
                <w:lang w:val="en-US"/>
              </w:rPr>
              <w:t xml:space="preserve">Tìm </w:t>
            </w:r>
            <w:r w:rsidR="008138BB">
              <w:rPr>
                <w:rFonts w:asciiTheme="majorHAnsi" w:hAnsiTheme="majorHAnsi" w:cstheme="majorHAnsi"/>
                <w:sz w:val="28"/>
                <w:szCs w:val="28"/>
                <w:lang w:val="en-US"/>
              </w:rPr>
              <w:t>tất cả các ước của -4;</w:t>
            </w:r>
            <w:r w:rsidR="005709F7">
              <w:rPr>
                <w:rFonts w:asciiTheme="majorHAnsi" w:hAnsiTheme="majorHAnsi" w:cstheme="majorHAnsi"/>
                <w:sz w:val="28"/>
                <w:szCs w:val="28"/>
                <w:lang w:val="en-US"/>
              </w:rPr>
              <w:t xml:space="preserve"> </w:t>
            </w:r>
            <w:r w:rsidR="008138BB">
              <w:rPr>
                <w:rFonts w:asciiTheme="majorHAnsi" w:hAnsiTheme="majorHAnsi" w:cstheme="majorHAnsi"/>
                <w:sz w:val="28"/>
                <w:szCs w:val="28"/>
                <w:lang w:val="en-US"/>
              </w:rPr>
              <w:t>7;</w:t>
            </w:r>
            <w:r w:rsidR="005709F7">
              <w:rPr>
                <w:rFonts w:asciiTheme="majorHAnsi" w:hAnsiTheme="majorHAnsi" w:cstheme="majorHAnsi"/>
                <w:sz w:val="28"/>
                <w:szCs w:val="28"/>
                <w:lang w:val="en-US"/>
              </w:rPr>
              <w:t xml:space="preserve"> </w:t>
            </w:r>
            <w:r w:rsidR="008138BB">
              <w:rPr>
                <w:rFonts w:asciiTheme="majorHAnsi" w:hAnsiTheme="majorHAnsi" w:cstheme="majorHAnsi"/>
                <w:sz w:val="28"/>
                <w:szCs w:val="28"/>
                <w:lang w:val="en-US"/>
              </w:rPr>
              <w:t>13;</w:t>
            </w:r>
            <w:r w:rsidR="005709F7">
              <w:rPr>
                <w:rFonts w:asciiTheme="majorHAnsi" w:hAnsiTheme="majorHAnsi" w:cstheme="majorHAnsi"/>
                <w:sz w:val="28"/>
                <w:szCs w:val="28"/>
                <w:lang w:val="en-US"/>
              </w:rPr>
              <w:t xml:space="preserve"> </w:t>
            </w:r>
            <w:r w:rsidR="008138BB">
              <w:rPr>
                <w:rFonts w:asciiTheme="majorHAnsi" w:hAnsiTheme="majorHAnsi" w:cstheme="majorHAnsi"/>
                <w:sz w:val="28"/>
                <w:szCs w:val="28"/>
                <w:lang w:val="en-US"/>
              </w:rPr>
              <w:t>-9;</w:t>
            </w:r>
            <w:r w:rsidR="005709F7">
              <w:rPr>
                <w:rFonts w:asciiTheme="majorHAnsi" w:hAnsiTheme="majorHAnsi" w:cstheme="majorHAnsi"/>
                <w:sz w:val="28"/>
                <w:szCs w:val="28"/>
                <w:lang w:val="en-US"/>
              </w:rPr>
              <w:t xml:space="preserve"> </w:t>
            </w:r>
            <w:r w:rsidR="008138BB">
              <w:rPr>
                <w:rFonts w:asciiTheme="majorHAnsi" w:hAnsiTheme="majorHAnsi" w:cstheme="majorHAnsi"/>
                <w:sz w:val="28"/>
                <w:szCs w:val="28"/>
                <w:lang w:val="en-US"/>
              </w:rPr>
              <w:t>-125</w:t>
            </w:r>
          </w:p>
          <w:p w14:paraId="30385598" w14:textId="0C35F8C6" w:rsidR="00C14336" w:rsidRPr="005709F7" w:rsidRDefault="00C14336" w:rsidP="00C14336">
            <w:pPr>
              <w:pStyle w:val="ListParagraph"/>
              <w:ind w:left="0"/>
              <w:jc w:val="both"/>
              <w:rPr>
                <w:rFonts w:asciiTheme="majorHAnsi" w:hAnsiTheme="majorHAnsi" w:cstheme="majorHAnsi"/>
                <w:b/>
                <w:sz w:val="28"/>
                <w:szCs w:val="28"/>
                <w:lang w:val="en-US"/>
              </w:rPr>
            </w:pPr>
            <w:r w:rsidRPr="005709F7">
              <w:rPr>
                <w:rFonts w:asciiTheme="majorHAnsi" w:hAnsiTheme="majorHAnsi" w:cstheme="majorHAnsi"/>
                <w:b/>
                <w:sz w:val="28"/>
                <w:szCs w:val="28"/>
                <w:lang w:val="en-US"/>
              </w:rPr>
              <w:t xml:space="preserve">Bài 3: </w:t>
            </w:r>
            <w:r w:rsidR="008138BB" w:rsidRPr="005709F7">
              <w:rPr>
                <w:rFonts w:asciiTheme="majorHAnsi" w:hAnsiTheme="majorHAnsi" w:cstheme="majorHAnsi"/>
                <w:sz w:val="28"/>
                <w:szCs w:val="28"/>
                <w:lang w:val="en-US"/>
              </w:rPr>
              <w:t>Tính giá trị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520"/>
              <w:gridCol w:w="2520"/>
              <w:gridCol w:w="2521"/>
            </w:tblGrid>
            <w:tr w:rsidR="00C14336" w:rsidRPr="005709F7" w14:paraId="37CE2B39" w14:textId="77777777" w:rsidTr="00A1034E">
              <w:tc>
                <w:tcPr>
                  <w:tcW w:w="2520" w:type="dxa"/>
                </w:tcPr>
                <w:p w14:paraId="7C3868BB" w14:textId="0A70F87F" w:rsidR="00C14336" w:rsidRPr="005709F7" w:rsidRDefault="00C14336" w:rsidP="008138BB">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a) </w:t>
                  </w:r>
                  <w:r w:rsidR="008138BB" w:rsidRPr="005709F7">
                    <w:rPr>
                      <w:rFonts w:asciiTheme="majorHAnsi" w:hAnsiTheme="majorHAnsi" w:cstheme="majorHAnsi"/>
                      <w:sz w:val="28"/>
                      <w:szCs w:val="28"/>
                      <w:lang w:val="en-US"/>
                    </w:rPr>
                    <w:t>(-36)</w:t>
                  </w:r>
                  <w:r w:rsidR="005709F7" w:rsidRPr="005709F7">
                    <w:rPr>
                      <w:rFonts w:asciiTheme="majorHAnsi" w:hAnsiTheme="majorHAnsi" w:cstheme="majorHAnsi"/>
                      <w:sz w:val="28"/>
                      <w:szCs w:val="28"/>
                      <w:lang w:val="en-US"/>
                    </w:rPr>
                    <w:t xml:space="preserve"> </w:t>
                  </w:r>
                  <w:r w:rsidR="008138BB" w:rsidRPr="005709F7">
                    <w:rPr>
                      <w:rFonts w:asciiTheme="majorHAnsi" w:hAnsiTheme="majorHAnsi" w:cstheme="majorHAnsi"/>
                      <w:sz w:val="28"/>
                      <w:szCs w:val="28"/>
                      <w:lang w:val="en-US"/>
                    </w:rPr>
                    <w:t>:</w:t>
                  </w:r>
                  <w:r w:rsidR="005709F7" w:rsidRPr="005709F7">
                    <w:rPr>
                      <w:rFonts w:asciiTheme="majorHAnsi" w:hAnsiTheme="majorHAnsi" w:cstheme="majorHAnsi"/>
                      <w:sz w:val="28"/>
                      <w:szCs w:val="28"/>
                      <w:lang w:val="en-US"/>
                    </w:rPr>
                    <w:t xml:space="preserve"> </w:t>
                  </w:r>
                  <w:r w:rsidR="008138BB" w:rsidRPr="005709F7">
                    <w:rPr>
                      <w:rFonts w:asciiTheme="majorHAnsi" w:hAnsiTheme="majorHAnsi" w:cstheme="majorHAnsi"/>
                      <w:sz w:val="28"/>
                      <w:szCs w:val="28"/>
                      <w:lang w:val="en-US"/>
                    </w:rPr>
                    <w:t>2 =</w:t>
                  </w:r>
                </w:p>
              </w:tc>
              <w:tc>
                <w:tcPr>
                  <w:tcW w:w="2520" w:type="dxa"/>
                </w:tcPr>
                <w:p w14:paraId="1B16B6D6" w14:textId="2AF9D423" w:rsidR="00C14336" w:rsidRPr="005709F7" w:rsidRDefault="00C14336" w:rsidP="008138BB">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b) </w:t>
                  </w:r>
                  <w:r w:rsidR="008138BB" w:rsidRPr="005709F7">
                    <w:rPr>
                      <w:rFonts w:asciiTheme="majorHAnsi" w:hAnsiTheme="majorHAnsi" w:cstheme="majorHAnsi"/>
                      <w:sz w:val="28"/>
                      <w:szCs w:val="28"/>
                      <w:lang w:val="en-US"/>
                    </w:rPr>
                    <w:t>27</w:t>
                  </w:r>
                  <w:r w:rsidR="005709F7" w:rsidRPr="005709F7">
                    <w:rPr>
                      <w:rFonts w:asciiTheme="majorHAnsi" w:hAnsiTheme="majorHAnsi" w:cstheme="majorHAnsi"/>
                      <w:sz w:val="28"/>
                      <w:szCs w:val="28"/>
                      <w:lang w:val="en-US"/>
                    </w:rPr>
                    <w:t xml:space="preserve"> </w:t>
                  </w:r>
                  <w:r w:rsidR="008138BB" w:rsidRPr="005709F7">
                    <w:rPr>
                      <w:rFonts w:asciiTheme="majorHAnsi" w:hAnsiTheme="majorHAnsi" w:cstheme="majorHAnsi"/>
                      <w:sz w:val="28"/>
                      <w:szCs w:val="28"/>
                      <w:lang w:val="en-US"/>
                    </w:rPr>
                    <w:t>: (-1) =</w:t>
                  </w:r>
                </w:p>
              </w:tc>
              <w:tc>
                <w:tcPr>
                  <w:tcW w:w="2520" w:type="dxa"/>
                </w:tcPr>
                <w:p w14:paraId="5170EE9B" w14:textId="4A7F69E8" w:rsidR="00C14336" w:rsidRPr="005709F7" w:rsidRDefault="00C14336" w:rsidP="008138BB">
                  <w:pPr>
                    <w:pStyle w:val="ListParagraph"/>
                    <w:ind w:left="0"/>
                    <w:jc w:val="both"/>
                    <w:rPr>
                      <w:rFonts w:asciiTheme="majorHAnsi" w:hAnsiTheme="majorHAnsi" w:cstheme="majorHAnsi"/>
                      <w:sz w:val="28"/>
                      <w:szCs w:val="28"/>
                      <w:vertAlign w:val="superscript"/>
                      <w:lang w:val="en-US"/>
                    </w:rPr>
                  </w:pPr>
                  <w:r w:rsidRPr="005709F7">
                    <w:rPr>
                      <w:rFonts w:asciiTheme="majorHAnsi" w:hAnsiTheme="majorHAnsi" w:cstheme="majorHAnsi"/>
                      <w:sz w:val="28"/>
                      <w:szCs w:val="28"/>
                      <w:lang w:val="en-US"/>
                    </w:rPr>
                    <w:t xml:space="preserve">c) </w:t>
                  </w:r>
                  <w:r w:rsidR="008138BB" w:rsidRPr="005709F7">
                    <w:rPr>
                      <w:rFonts w:asciiTheme="majorHAnsi" w:hAnsiTheme="majorHAnsi" w:cstheme="majorHAnsi"/>
                      <w:sz w:val="28"/>
                      <w:szCs w:val="28"/>
                      <w:lang w:val="en-US"/>
                    </w:rPr>
                    <w:t>600 : (-12) =</w:t>
                  </w:r>
                </w:p>
              </w:tc>
              <w:tc>
                <w:tcPr>
                  <w:tcW w:w="2521" w:type="dxa"/>
                </w:tcPr>
                <w:p w14:paraId="747E995B" w14:textId="0CB18F5E" w:rsidR="00C14336" w:rsidRPr="005709F7" w:rsidRDefault="008138BB" w:rsidP="008138BB">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d) (-65) : (-5) =</w:t>
                  </w:r>
                </w:p>
              </w:tc>
            </w:tr>
          </w:tbl>
          <w:p w14:paraId="7B5D0A96" w14:textId="7CF606F2" w:rsidR="00C14336" w:rsidRPr="00A04FB3" w:rsidRDefault="00C14336" w:rsidP="00C14336">
            <w:pPr>
              <w:pStyle w:val="ListParagraph"/>
              <w:ind w:left="0"/>
              <w:jc w:val="both"/>
              <w:rPr>
                <w:rFonts w:asciiTheme="majorHAnsi" w:hAnsiTheme="majorHAnsi" w:cstheme="majorHAnsi"/>
                <w:sz w:val="28"/>
                <w:szCs w:val="28"/>
                <w:lang w:val="en-US"/>
              </w:rPr>
            </w:pPr>
            <w:r w:rsidRPr="00017DA9">
              <w:rPr>
                <w:rFonts w:asciiTheme="majorHAnsi" w:hAnsiTheme="majorHAnsi" w:cstheme="majorHAnsi"/>
                <w:b/>
                <w:sz w:val="28"/>
                <w:szCs w:val="28"/>
                <w:lang w:val="en-US"/>
              </w:rPr>
              <w:t xml:space="preserve">Bài 4: </w:t>
            </w:r>
            <w:r w:rsidRPr="00A04FB3">
              <w:rPr>
                <w:rFonts w:asciiTheme="majorHAnsi" w:hAnsiTheme="majorHAnsi" w:cstheme="majorHAnsi"/>
                <w:sz w:val="28"/>
                <w:szCs w:val="28"/>
                <w:lang w:val="en-US"/>
              </w:rPr>
              <w:t>Tìm các số nguyên x</w:t>
            </w:r>
            <w:r w:rsidR="008138BB" w:rsidRPr="00A04FB3">
              <w:rPr>
                <w:rFonts w:asciiTheme="majorHAnsi" w:hAnsiTheme="majorHAnsi" w:cstheme="majorHAnsi"/>
                <w:sz w:val="28"/>
                <w:szCs w:val="28"/>
                <w:lang w:val="en-US"/>
              </w:rPr>
              <w:t xml:space="preserve"> sao cho x</w:t>
            </w:r>
            <w:r w:rsidR="005709F7">
              <w:rPr>
                <w:rFonts w:asciiTheme="majorHAnsi" w:hAnsiTheme="majorHAnsi" w:cstheme="majorHAnsi"/>
                <w:sz w:val="28"/>
                <w:szCs w:val="28"/>
                <w:lang w:val="en-US"/>
              </w:rPr>
              <w:t xml:space="preserve"> </w:t>
            </w:r>
            <w:r w:rsidR="008138BB" w:rsidRPr="00A04FB3">
              <w:rPr>
                <w:rFonts w:asciiTheme="majorHAnsi" w:hAnsiTheme="majorHAnsi" w:cstheme="majorHAnsi"/>
                <w:sz w:val="28"/>
                <w:szCs w:val="28"/>
                <w:lang w:val="en-US"/>
              </w:rPr>
              <w:t>-</w:t>
            </w:r>
            <w:r w:rsidR="005709F7">
              <w:rPr>
                <w:rFonts w:asciiTheme="majorHAnsi" w:hAnsiTheme="majorHAnsi" w:cstheme="majorHAnsi"/>
                <w:sz w:val="28"/>
                <w:szCs w:val="28"/>
                <w:lang w:val="en-US"/>
              </w:rPr>
              <w:t xml:space="preserve"> </w:t>
            </w:r>
            <w:r w:rsidR="008138BB" w:rsidRPr="00A04FB3">
              <w:rPr>
                <w:rFonts w:asciiTheme="majorHAnsi" w:hAnsiTheme="majorHAnsi" w:cstheme="majorHAnsi"/>
                <w:sz w:val="28"/>
                <w:szCs w:val="28"/>
                <w:lang w:val="en-US"/>
              </w:rPr>
              <w:t>4 là ước của 11</w:t>
            </w:r>
          </w:p>
          <w:p w14:paraId="0A409CAF" w14:textId="4A90DD91" w:rsidR="00C14336" w:rsidRPr="00A04FB3" w:rsidRDefault="00C14336" w:rsidP="00C14336">
            <w:pPr>
              <w:pStyle w:val="ListParagraph"/>
              <w:ind w:left="0"/>
              <w:jc w:val="both"/>
              <w:rPr>
                <w:rFonts w:asciiTheme="majorHAnsi" w:hAnsiTheme="majorHAnsi" w:cstheme="majorHAnsi"/>
                <w:b/>
                <w:color w:val="000000" w:themeColor="text1"/>
                <w:sz w:val="28"/>
                <w:szCs w:val="28"/>
                <w:lang w:val="en-US"/>
              </w:rPr>
            </w:pPr>
            <w:r w:rsidRPr="00A04FB3">
              <w:rPr>
                <w:rFonts w:asciiTheme="majorHAnsi" w:hAnsiTheme="majorHAnsi" w:cstheme="majorHAnsi"/>
                <w:b/>
                <w:color w:val="000000" w:themeColor="text1"/>
                <w:sz w:val="28"/>
                <w:szCs w:val="28"/>
                <w:lang w:val="en-US"/>
              </w:rPr>
              <w:t xml:space="preserve">Bài 5: </w:t>
            </w:r>
            <w:r w:rsidRPr="00A04FB3">
              <w:rPr>
                <w:rFonts w:asciiTheme="majorHAnsi" w:hAnsiTheme="majorHAnsi" w:cstheme="majorHAnsi"/>
                <w:color w:val="000000" w:themeColor="text1"/>
                <w:sz w:val="28"/>
                <w:szCs w:val="28"/>
                <w:lang w:val="en-US"/>
              </w:rPr>
              <w:t xml:space="preserve">Tìm số nguyên </w:t>
            </w:r>
            <w:r w:rsidR="00A04FB3" w:rsidRPr="00A04FB3">
              <w:rPr>
                <w:rFonts w:asciiTheme="majorHAnsi" w:hAnsiTheme="majorHAnsi" w:cstheme="majorHAnsi"/>
                <w:color w:val="000000" w:themeColor="text1"/>
                <w:sz w:val="28"/>
                <w:szCs w:val="28"/>
                <w:lang w:val="en-US"/>
              </w:rPr>
              <w:t>n sao cho (2n-6)</w:t>
            </w:r>
            <w:r w:rsidR="005709F7">
              <w:rPr>
                <w:rFonts w:asciiTheme="majorHAnsi" w:hAnsiTheme="majorHAnsi" w:cstheme="majorHAnsi"/>
                <w:color w:val="000000" w:themeColor="text1"/>
                <w:sz w:val="28"/>
                <w:szCs w:val="28"/>
                <w:lang w:val="en-US"/>
              </w:rPr>
              <w:t xml:space="preserve"> </w:t>
            </w:r>
            <w:r w:rsidR="00A04FB3" w:rsidRPr="00A04FB3">
              <w:rPr>
                <w:rFonts w:asciiTheme="majorHAnsi" w:hAnsiTheme="majorHAnsi" w:cstheme="majorHAnsi"/>
                <w:color w:val="000000" w:themeColor="text1"/>
                <w:position w:val="-6"/>
                <w:sz w:val="28"/>
                <w:szCs w:val="28"/>
                <w:lang w:val="en-US"/>
              </w:rPr>
              <w:object w:dxaOrig="120" w:dyaOrig="300" w14:anchorId="6FDC9AF9">
                <v:shape id="_x0000_i1126" type="#_x0000_t75" style="width:6pt;height:15pt" o:ole="">
                  <v:imagedata r:id="rId148" o:title=""/>
                </v:shape>
                <o:OLEObject Type="Embed" ProgID="Equation.3" ShapeID="_x0000_i1126" DrawAspect="Content" ObjectID="_1691117263" r:id="rId149"/>
              </w:object>
            </w:r>
            <w:r w:rsidR="00A04FB3" w:rsidRPr="00A04FB3">
              <w:rPr>
                <w:rFonts w:asciiTheme="majorHAnsi" w:hAnsiTheme="majorHAnsi" w:cstheme="majorHAnsi"/>
                <w:color w:val="000000" w:themeColor="text1"/>
                <w:sz w:val="28"/>
                <w:szCs w:val="28"/>
                <w:lang w:val="en-US"/>
              </w:rPr>
              <w:t>(n-1)</w:t>
            </w:r>
          </w:p>
          <w:p w14:paraId="6BC79ED1" w14:textId="4E46EECE" w:rsidR="00C14336" w:rsidRPr="00AC0E98" w:rsidRDefault="00C14336" w:rsidP="00C14336">
            <w:pPr>
              <w:pStyle w:val="ListParagraph"/>
              <w:ind w:left="0"/>
              <w:jc w:val="both"/>
              <w:rPr>
                <w:rFonts w:asciiTheme="majorHAnsi" w:hAnsiTheme="majorHAnsi" w:cstheme="majorHAnsi"/>
                <w:sz w:val="28"/>
                <w:szCs w:val="28"/>
                <w:lang w:val="en-US"/>
              </w:rPr>
            </w:pPr>
            <w:r w:rsidRPr="006D425C">
              <w:rPr>
                <w:rFonts w:asciiTheme="majorHAnsi" w:hAnsiTheme="majorHAnsi" w:cstheme="majorHAnsi"/>
                <w:b/>
                <w:sz w:val="28"/>
                <w:szCs w:val="28"/>
                <w:lang w:val="en-US"/>
              </w:rPr>
              <w:t xml:space="preserve">c) Sản phẩm: </w:t>
            </w:r>
            <w:r w:rsidRPr="00AC0E98">
              <w:rPr>
                <w:rFonts w:asciiTheme="majorHAnsi" w:hAnsiTheme="majorHAnsi" w:cstheme="majorHAnsi"/>
                <w:sz w:val="28"/>
                <w:szCs w:val="28"/>
                <w:lang w:val="en-US"/>
              </w:rPr>
              <w:t xml:space="preserve">Bài làm các bài tập dạng </w:t>
            </w:r>
            <w:r w:rsidR="00C84143" w:rsidRPr="00AC0E98">
              <w:rPr>
                <w:rFonts w:asciiTheme="majorHAnsi" w:hAnsiTheme="majorHAnsi" w:cstheme="majorHAnsi"/>
                <w:sz w:val="28"/>
                <w:szCs w:val="28"/>
                <w:lang w:val="en-US"/>
              </w:rPr>
              <w:t>4</w:t>
            </w:r>
            <w:r w:rsidRPr="00AC0E98">
              <w:rPr>
                <w:rFonts w:asciiTheme="majorHAnsi" w:hAnsiTheme="majorHAnsi" w:cstheme="majorHAnsi"/>
                <w:sz w:val="28"/>
                <w:szCs w:val="28"/>
                <w:lang w:val="en-US"/>
              </w:rPr>
              <w:t xml:space="preserve"> trên bảng.</w:t>
            </w:r>
          </w:p>
          <w:p w14:paraId="0E012CC2" w14:textId="55845B13" w:rsidR="00C14336" w:rsidRPr="006D425C" w:rsidRDefault="00C14336" w:rsidP="006D425C">
            <w:pPr>
              <w:pStyle w:val="ListParagraph"/>
              <w:ind w:left="0"/>
              <w:jc w:val="both"/>
              <w:rPr>
                <w:rFonts w:asciiTheme="majorHAnsi" w:hAnsiTheme="majorHAnsi" w:cstheme="majorHAnsi"/>
                <w:b/>
                <w:sz w:val="28"/>
                <w:szCs w:val="28"/>
                <w:lang w:val="en-US"/>
              </w:rPr>
            </w:pPr>
            <w:r w:rsidRPr="006D425C">
              <w:rPr>
                <w:rFonts w:asciiTheme="majorHAnsi" w:hAnsiTheme="majorHAnsi" w:cstheme="majorHAnsi"/>
                <w:b/>
                <w:sz w:val="28"/>
                <w:szCs w:val="28"/>
                <w:lang w:val="en-US"/>
              </w:rPr>
              <w:t>d) Tổ chức thực hiện:</w:t>
            </w:r>
          </w:p>
        </w:tc>
      </w:tr>
      <w:tr w:rsidR="00C14336" w:rsidRPr="005426D0" w14:paraId="591A12E6" w14:textId="77777777" w:rsidTr="00A1034E">
        <w:tc>
          <w:tcPr>
            <w:tcW w:w="4644" w:type="dxa"/>
          </w:tcPr>
          <w:p w14:paraId="222A1A75" w14:textId="61B37598" w:rsidR="006D425C" w:rsidRPr="005426D0" w:rsidRDefault="006D425C" w:rsidP="006D425C">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09318D">
              <w:rPr>
                <w:rFonts w:asciiTheme="majorHAnsi" w:hAnsiTheme="majorHAnsi" w:cstheme="majorHAnsi"/>
                <w:b/>
                <w:bCs/>
                <w:sz w:val="28"/>
                <w:szCs w:val="28"/>
                <w:lang w:val="en-US"/>
              </w:rPr>
              <w:t xml:space="preserve"> 1</w:t>
            </w:r>
          </w:p>
          <w:p w14:paraId="4445B061" w14:textId="608F1D9E" w:rsidR="006D425C" w:rsidRPr="00BA6817" w:rsidRDefault="006D425C" w:rsidP="006D425C">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1</w:t>
            </w:r>
          </w:p>
          <w:p w14:paraId="408C43B8" w14:textId="77777777" w:rsidR="006D425C" w:rsidRPr="00BA6817" w:rsidRDefault="006D425C" w:rsidP="006D425C">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600EB273" w14:textId="0EAEEDEF" w:rsidR="006D425C" w:rsidRDefault="006D425C" w:rsidP="006D425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H1: Để tìm </w:t>
            </w:r>
            <w:r w:rsidR="00716121">
              <w:rPr>
                <w:rFonts w:asciiTheme="majorHAnsi" w:hAnsiTheme="majorHAnsi" w:cstheme="majorHAnsi"/>
                <w:sz w:val="28"/>
                <w:szCs w:val="28"/>
                <w:lang w:val="en-US"/>
              </w:rPr>
              <w:t>bội của số nguyên a ta làm</w:t>
            </w:r>
            <w:r>
              <w:rPr>
                <w:rFonts w:asciiTheme="majorHAnsi" w:hAnsiTheme="majorHAnsi" w:cstheme="majorHAnsi"/>
                <w:sz w:val="28"/>
                <w:szCs w:val="28"/>
                <w:lang w:val="en-US"/>
              </w:rPr>
              <w:t xml:space="preserve"> như thế nào?</w:t>
            </w:r>
          </w:p>
          <w:p w14:paraId="4604B762" w14:textId="3CB3310B" w:rsidR="006D425C" w:rsidRPr="00BA6817" w:rsidRDefault="006D425C" w:rsidP="006D425C">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09318D">
              <w:rPr>
                <w:rFonts w:asciiTheme="majorHAnsi" w:hAnsiTheme="majorHAnsi" w:cstheme="majorHAnsi"/>
                <w:b/>
                <w:sz w:val="28"/>
                <w:szCs w:val="28"/>
                <w:lang w:val="en-US"/>
              </w:rPr>
              <w:t xml:space="preserve"> 1</w:t>
            </w:r>
          </w:p>
          <w:p w14:paraId="3DFBFADA" w14:textId="77777777" w:rsidR="006D425C" w:rsidRPr="005426D0" w:rsidRDefault="006D425C" w:rsidP="006D425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06D34548" w14:textId="6231919F" w:rsidR="006D425C" w:rsidRDefault="006D425C" w:rsidP="006D425C">
            <w:pPr>
              <w:pStyle w:val="ListParagraph"/>
              <w:ind w:left="0"/>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Đ1: </w:t>
            </w:r>
            <w:r w:rsidR="00C329D0">
              <w:rPr>
                <w:rFonts w:asciiTheme="majorHAnsi" w:hAnsiTheme="majorHAnsi" w:cstheme="majorHAnsi"/>
                <w:sz w:val="28"/>
                <w:szCs w:val="28"/>
                <w:lang w:val="en-US"/>
              </w:rPr>
              <w:t>B</w:t>
            </w:r>
            <w:r w:rsidR="00716121">
              <w:rPr>
                <w:rFonts w:asciiTheme="majorHAnsi" w:hAnsiTheme="majorHAnsi" w:cstheme="majorHAnsi"/>
                <w:sz w:val="28"/>
                <w:szCs w:val="28"/>
                <w:lang w:val="en-US"/>
              </w:rPr>
              <w:t>ội của một số nguyên a có dạng a.m (m</w:t>
            </w:r>
            <w:r w:rsidR="00716121" w:rsidRPr="00107F5C">
              <w:rPr>
                <w:rFonts w:asciiTheme="majorHAnsi" w:hAnsiTheme="majorHAnsi" w:cstheme="majorHAnsi"/>
                <w:position w:val="-4"/>
                <w:sz w:val="28"/>
                <w:szCs w:val="28"/>
                <w:lang w:val="en-US"/>
              </w:rPr>
              <w:object w:dxaOrig="200" w:dyaOrig="200" w14:anchorId="3724AFAC">
                <v:shape id="_x0000_i1127" type="#_x0000_t75" style="width:9.75pt;height:9.75pt" o:ole="">
                  <v:imagedata r:id="rId91" o:title=""/>
                </v:shape>
                <o:OLEObject Type="Embed" ProgID="Equation.3" ShapeID="_x0000_i1127" DrawAspect="Content" ObjectID="_1691117264" r:id="rId150"/>
              </w:object>
            </w:r>
            <w:r w:rsidR="00716121">
              <w:rPr>
                <w:rFonts w:asciiTheme="majorHAnsi" w:hAnsiTheme="majorHAnsi" w:cstheme="majorHAnsi"/>
                <w:position w:val="-4"/>
                <w:sz w:val="28"/>
                <w:szCs w:val="28"/>
                <w:lang w:val="en-US"/>
              </w:rPr>
              <w:t xml:space="preserve">Z) </w:t>
            </w:r>
          </w:p>
          <w:p w14:paraId="3E8C7FDA" w14:textId="77777777" w:rsidR="006D425C" w:rsidRPr="00445008" w:rsidRDefault="006D425C" w:rsidP="006D425C">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2F11B6B9" w14:textId="77777777" w:rsidR="006D425C" w:rsidRDefault="006D425C" w:rsidP="006D425C">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559B9998" w14:textId="22377282" w:rsidR="006D425C" w:rsidRPr="005426D0" w:rsidRDefault="006D425C" w:rsidP="006D425C">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AC0E98">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4D603382" w14:textId="77777777" w:rsidR="006D425C" w:rsidRDefault="006D425C" w:rsidP="006D425C">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7EA4F384" w14:textId="77777777" w:rsidR="006D425C" w:rsidRPr="00870C52" w:rsidRDefault="006D425C" w:rsidP="006D425C">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598535C1" w14:textId="191F015F" w:rsidR="00C14336" w:rsidRPr="005426D0" w:rsidRDefault="006D425C" w:rsidP="006D425C">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537820D" w14:textId="0575721F" w:rsidR="00C14336" w:rsidRDefault="00A04FB3" w:rsidP="00E7775D">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Tìm năm bội của 5;</w:t>
            </w:r>
            <w:r w:rsidR="005709F7">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-5</w:t>
            </w:r>
          </w:p>
          <w:p w14:paraId="16768A88" w14:textId="77777777" w:rsidR="00A04FB3" w:rsidRPr="00A04FB3" w:rsidRDefault="00A04FB3" w:rsidP="00A04FB3">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666C0574" w14:textId="03BC7159" w:rsidR="00A04FB3" w:rsidRPr="00017DA9" w:rsidRDefault="0095170E" w:rsidP="00E7775D">
            <w:pPr>
              <w:pStyle w:val="ListParagraph"/>
              <w:ind w:left="0"/>
              <w:jc w:val="both"/>
              <w:rPr>
                <w:rFonts w:asciiTheme="majorHAnsi" w:hAnsiTheme="majorHAnsi" w:cstheme="majorHAnsi"/>
                <w:b/>
                <w:sz w:val="28"/>
                <w:szCs w:val="28"/>
                <w:lang w:val="en-US"/>
              </w:rPr>
            </w:pPr>
            <w:r w:rsidRPr="0095170E">
              <w:rPr>
                <w:rFonts w:asciiTheme="majorHAnsi" w:hAnsiTheme="majorHAnsi" w:cstheme="majorHAnsi"/>
                <w:sz w:val="28"/>
                <w:szCs w:val="28"/>
                <w:lang w:val="en-US"/>
              </w:rPr>
              <w:t>Các bội của 5 và -5 là:</w:t>
            </w:r>
            <w:r>
              <w:rPr>
                <w:rFonts w:asciiTheme="majorHAnsi" w:hAnsiTheme="majorHAnsi" w:cstheme="majorHAnsi"/>
                <w:b/>
                <w:sz w:val="28"/>
                <w:szCs w:val="28"/>
                <w:lang w:val="en-US"/>
              </w:rPr>
              <w:t xml:space="preserve"> </w:t>
            </w:r>
            <w:r w:rsidR="002C056E" w:rsidRPr="00820FB7">
              <w:rPr>
                <w:rFonts w:asciiTheme="majorHAnsi" w:hAnsiTheme="majorHAnsi" w:cstheme="majorHAnsi"/>
                <w:position w:val="-10"/>
                <w:sz w:val="28"/>
                <w:szCs w:val="28"/>
                <w:lang w:val="en-US"/>
              </w:rPr>
              <w:object w:dxaOrig="2020" w:dyaOrig="320" w14:anchorId="798879FA">
                <v:shape id="_x0000_i1128" type="#_x0000_t75" style="width:101.25pt;height:16.5pt" o:ole="">
                  <v:imagedata r:id="rId151" o:title=""/>
                </v:shape>
                <o:OLEObject Type="Embed" ProgID="Equation.3" ShapeID="_x0000_i1128" DrawAspect="Content" ObjectID="_1691117265" r:id="rId152"/>
              </w:object>
            </w:r>
          </w:p>
        </w:tc>
      </w:tr>
      <w:tr w:rsidR="00C14336" w:rsidRPr="005426D0" w14:paraId="612AF2FC" w14:textId="77777777" w:rsidTr="00A1034E">
        <w:tc>
          <w:tcPr>
            <w:tcW w:w="4644" w:type="dxa"/>
          </w:tcPr>
          <w:p w14:paraId="53B4FC05" w14:textId="416D5142" w:rsidR="00716121" w:rsidRPr="005426D0" w:rsidRDefault="00716121" w:rsidP="0071612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09318D">
              <w:rPr>
                <w:rFonts w:asciiTheme="majorHAnsi" w:hAnsiTheme="majorHAnsi" w:cstheme="majorHAnsi"/>
                <w:b/>
                <w:bCs/>
                <w:sz w:val="28"/>
                <w:szCs w:val="28"/>
                <w:lang w:val="en-US"/>
              </w:rPr>
              <w:t xml:space="preserve"> 2</w:t>
            </w:r>
          </w:p>
          <w:p w14:paraId="61351DA3" w14:textId="7A7AFBA2" w:rsidR="00716121" w:rsidRPr="00BA6817" w:rsidRDefault="00716121" w:rsidP="00716121">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2</w:t>
            </w:r>
          </w:p>
          <w:p w14:paraId="4DBEDD8A" w14:textId="77777777" w:rsidR="00716121" w:rsidRPr="00BA6817" w:rsidRDefault="00716121" w:rsidP="00716121">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2E45E37B" w14:textId="4ECBF4E2" w:rsidR="00716121" w:rsidRDefault="00716121" w:rsidP="0071612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H1: Để tìm ước của số nguyên ta làm như thế nào?</w:t>
            </w:r>
          </w:p>
          <w:p w14:paraId="4A34B22F" w14:textId="19D317C9" w:rsidR="00716121" w:rsidRPr="00BA6817" w:rsidRDefault="00716121" w:rsidP="00716121">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09318D">
              <w:rPr>
                <w:rFonts w:asciiTheme="majorHAnsi" w:hAnsiTheme="majorHAnsi" w:cstheme="majorHAnsi"/>
                <w:b/>
                <w:sz w:val="28"/>
                <w:szCs w:val="28"/>
                <w:lang w:val="en-US"/>
              </w:rPr>
              <w:t xml:space="preserve"> 2</w:t>
            </w:r>
          </w:p>
          <w:p w14:paraId="62A4A05F" w14:textId="77777777" w:rsidR="00716121" w:rsidRPr="005426D0" w:rsidRDefault="00716121" w:rsidP="0071612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60A93A8C" w14:textId="20D89D2E" w:rsidR="00716121" w:rsidRPr="006A52C8" w:rsidRDefault="00716121" w:rsidP="006A52C8">
            <w:pPr>
              <w:pStyle w:val="ListParagraph"/>
              <w:ind w:left="0"/>
              <w:jc w:val="both"/>
              <w:rPr>
                <w:rFonts w:asciiTheme="majorHAnsi" w:hAnsiTheme="majorHAnsi" w:cstheme="majorHAnsi"/>
                <w:color w:val="FF0000"/>
                <w:sz w:val="28"/>
                <w:szCs w:val="28"/>
                <w:lang w:val="en-US"/>
              </w:rPr>
            </w:pPr>
            <w:r w:rsidRPr="005426D0">
              <w:rPr>
                <w:rFonts w:asciiTheme="majorHAnsi" w:hAnsiTheme="majorHAnsi" w:cstheme="majorHAnsi"/>
                <w:sz w:val="28"/>
                <w:szCs w:val="28"/>
                <w:lang w:val="en-US"/>
              </w:rPr>
              <w:t xml:space="preserve">- </w:t>
            </w:r>
            <w:r w:rsidRPr="006A52C8">
              <w:rPr>
                <w:rFonts w:asciiTheme="majorHAnsi" w:hAnsiTheme="majorHAnsi" w:cstheme="majorHAnsi"/>
                <w:color w:val="FF0000"/>
                <w:sz w:val="28"/>
                <w:szCs w:val="28"/>
                <w:lang w:val="en-US"/>
              </w:rPr>
              <w:t>Đ1: Để</w:t>
            </w:r>
            <w:r w:rsidR="000D1732">
              <w:rPr>
                <w:rFonts w:asciiTheme="majorHAnsi" w:hAnsiTheme="majorHAnsi" w:cstheme="majorHAnsi"/>
                <w:color w:val="FF0000"/>
                <w:sz w:val="28"/>
                <w:szCs w:val="28"/>
                <w:lang w:val="en-US"/>
              </w:rPr>
              <w:t xml:space="preserve"> tìm các ước</w:t>
            </w:r>
            <w:r w:rsidRPr="006A52C8">
              <w:rPr>
                <w:rFonts w:asciiTheme="majorHAnsi" w:hAnsiTheme="majorHAnsi" w:cstheme="majorHAnsi"/>
                <w:color w:val="FF0000"/>
                <w:sz w:val="28"/>
                <w:szCs w:val="28"/>
                <w:lang w:val="en-US"/>
              </w:rPr>
              <w:t xml:space="preserve"> của một số nguyên</w:t>
            </w:r>
            <w:r w:rsidR="000D1732">
              <w:rPr>
                <w:rFonts w:asciiTheme="majorHAnsi" w:hAnsiTheme="majorHAnsi" w:cstheme="majorHAnsi"/>
                <w:color w:val="FF0000"/>
                <w:sz w:val="28"/>
                <w:szCs w:val="28"/>
                <w:lang w:val="en-US"/>
              </w:rPr>
              <w:t xml:space="preserve"> a</w:t>
            </w:r>
            <w:r w:rsidRPr="006A52C8">
              <w:rPr>
                <w:rFonts w:asciiTheme="majorHAnsi" w:hAnsiTheme="majorHAnsi" w:cstheme="majorHAnsi"/>
                <w:color w:val="FF0000"/>
                <w:sz w:val="28"/>
                <w:szCs w:val="28"/>
                <w:lang w:val="en-US"/>
              </w:rPr>
              <w:t xml:space="preserve"> </w:t>
            </w:r>
            <w:r w:rsidR="00E95CF4" w:rsidRPr="006A52C8">
              <w:rPr>
                <w:rFonts w:asciiTheme="majorHAnsi" w:hAnsiTheme="majorHAnsi" w:cstheme="majorHAnsi"/>
                <w:color w:val="FF0000"/>
                <w:sz w:val="28"/>
                <w:szCs w:val="28"/>
                <w:lang w:val="en-US"/>
              </w:rPr>
              <w:t xml:space="preserve">ta </w:t>
            </w:r>
            <w:r w:rsidR="000D1732">
              <w:rPr>
                <w:rFonts w:asciiTheme="majorHAnsi" w:hAnsiTheme="majorHAnsi" w:cstheme="majorHAnsi"/>
                <w:color w:val="FF0000"/>
                <w:sz w:val="28"/>
                <w:szCs w:val="28"/>
                <w:lang w:val="en-US"/>
              </w:rPr>
              <w:t>lấy các ước dương của a cùng với các số đối của chúng.</w:t>
            </w:r>
          </w:p>
          <w:p w14:paraId="5737E520" w14:textId="77777777" w:rsidR="00716121" w:rsidRPr="00445008" w:rsidRDefault="00716121" w:rsidP="00716121">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165DD56B" w14:textId="77777777" w:rsidR="00716121" w:rsidRDefault="00716121" w:rsidP="0071612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28D126B7" w14:textId="44E5B014" w:rsidR="00716121" w:rsidRPr="005426D0" w:rsidRDefault="00716121" w:rsidP="0071612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6A52C8">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7AC700D6" w14:textId="77777777" w:rsidR="00716121" w:rsidRDefault="00716121" w:rsidP="00716121">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3F780116" w14:textId="77777777" w:rsidR="00716121" w:rsidRPr="00870C52" w:rsidRDefault="00716121" w:rsidP="00716121">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69415485" w14:textId="79CE7FD5" w:rsidR="00C14336" w:rsidRPr="005426D0" w:rsidRDefault="00716121" w:rsidP="0071612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2233B90D" w14:textId="77777777" w:rsidR="005E68FB" w:rsidRDefault="00A04FB3" w:rsidP="00A04FB3">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 xml:space="preserve">Bài 2: </w:t>
            </w:r>
            <w:r w:rsidRPr="008138BB">
              <w:rPr>
                <w:rFonts w:asciiTheme="majorHAnsi" w:hAnsiTheme="majorHAnsi" w:cstheme="majorHAnsi"/>
                <w:sz w:val="28"/>
                <w:szCs w:val="28"/>
                <w:lang w:val="en-US"/>
              </w:rPr>
              <w:t xml:space="preserve">Tìm </w:t>
            </w:r>
            <w:r>
              <w:rPr>
                <w:rFonts w:asciiTheme="majorHAnsi" w:hAnsiTheme="majorHAnsi" w:cstheme="majorHAnsi"/>
                <w:sz w:val="28"/>
                <w:szCs w:val="28"/>
                <w:lang w:val="en-US"/>
              </w:rPr>
              <w:t>tất cả các ước của -4;</w:t>
            </w:r>
            <w:r w:rsidR="002C056E">
              <w:rPr>
                <w:rFonts w:asciiTheme="majorHAnsi" w:hAnsiTheme="majorHAnsi" w:cstheme="majorHAnsi"/>
                <w:sz w:val="28"/>
                <w:szCs w:val="28"/>
                <w:lang w:val="en-US"/>
              </w:rPr>
              <w:t xml:space="preserve"> </w:t>
            </w:r>
            <w:r>
              <w:rPr>
                <w:rFonts w:asciiTheme="majorHAnsi" w:hAnsiTheme="majorHAnsi" w:cstheme="majorHAnsi"/>
                <w:sz w:val="28"/>
                <w:szCs w:val="28"/>
                <w:lang w:val="en-US"/>
              </w:rPr>
              <w:t>7;</w:t>
            </w:r>
            <w:r w:rsidR="002C056E">
              <w:rPr>
                <w:rFonts w:asciiTheme="majorHAnsi" w:hAnsiTheme="majorHAnsi" w:cstheme="majorHAnsi"/>
                <w:sz w:val="28"/>
                <w:szCs w:val="28"/>
                <w:lang w:val="en-US"/>
              </w:rPr>
              <w:t xml:space="preserve"> </w:t>
            </w:r>
            <w:r>
              <w:rPr>
                <w:rFonts w:asciiTheme="majorHAnsi" w:hAnsiTheme="majorHAnsi" w:cstheme="majorHAnsi"/>
                <w:sz w:val="28"/>
                <w:szCs w:val="28"/>
                <w:lang w:val="en-US"/>
              </w:rPr>
              <w:t>13;</w:t>
            </w:r>
            <w:r w:rsidR="002C056E">
              <w:rPr>
                <w:rFonts w:asciiTheme="majorHAnsi" w:hAnsiTheme="majorHAnsi" w:cstheme="majorHAnsi"/>
                <w:sz w:val="28"/>
                <w:szCs w:val="28"/>
                <w:lang w:val="en-US"/>
              </w:rPr>
              <w:t xml:space="preserve"> </w:t>
            </w:r>
            <w:r>
              <w:rPr>
                <w:rFonts w:asciiTheme="majorHAnsi" w:hAnsiTheme="majorHAnsi" w:cstheme="majorHAnsi"/>
                <w:sz w:val="28"/>
                <w:szCs w:val="28"/>
                <w:lang w:val="en-US"/>
              </w:rPr>
              <w:t>-9;</w:t>
            </w:r>
            <w:r w:rsidR="002C056E">
              <w:rPr>
                <w:rFonts w:asciiTheme="majorHAnsi" w:hAnsiTheme="majorHAnsi" w:cstheme="majorHAnsi"/>
                <w:sz w:val="28"/>
                <w:szCs w:val="28"/>
                <w:lang w:val="en-US"/>
              </w:rPr>
              <w:t xml:space="preserve"> </w:t>
            </w:r>
          </w:p>
          <w:p w14:paraId="7F62E9D3" w14:textId="354EF606" w:rsidR="00A04FB3" w:rsidRDefault="00A04F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-125</w:t>
            </w:r>
          </w:p>
          <w:p w14:paraId="7612B779" w14:textId="20721FB7" w:rsidR="00A04FB3" w:rsidRDefault="00A04FB3" w:rsidP="00A04FB3">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70BAC4E6" w14:textId="6716F890" w:rsidR="0095170E" w:rsidRDefault="0095170E" w:rsidP="0095170E">
            <w:pPr>
              <w:pStyle w:val="ListParagraph"/>
              <w:ind w:left="0"/>
              <w:rPr>
                <w:rFonts w:asciiTheme="majorHAnsi" w:hAnsiTheme="majorHAnsi" w:cstheme="majorHAnsi"/>
                <w:position w:val="-10"/>
                <w:sz w:val="28"/>
                <w:szCs w:val="28"/>
                <w:lang w:val="en-US"/>
              </w:rPr>
            </w:pPr>
            <w:r w:rsidRPr="0095170E">
              <w:rPr>
                <w:rFonts w:asciiTheme="majorHAnsi" w:hAnsiTheme="majorHAnsi" w:cstheme="majorHAnsi"/>
                <w:sz w:val="28"/>
                <w:szCs w:val="28"/>
                <w:lang w:val="en-US"/>
              </w:rPr>
              <w:t xml:space="preserve">Các </w:t>
            </w:r>
            <w:r>
              <w:rPr>
                <w:rFonts w:asciiTheme="majorHAnsi" w:hAnsiTheme="majorHAnsi" w:cstheme="majorHAnsi"/>
                <w:sz w:val="28"/>
                <w:szCs w:val="28"/>
                <w:lang w:val="en-US"/>
              </w:rPr>
              <w:t>ước</w:t>
            </w:r>
            <w:r w:rsidRPr="0095170E">
              <w:rPr>
                <w:rFonts w:asciiTheme="majorHAnsi" w:hAnsiTheme="majorHAnsi" w:cstheme="majorHAnsi"/>
                <w:sz w:val="28"/>
                <w:szCs w:val="28"/>
                <w:lang w:val="en-US"/>
              </w:rPr>
              <w:t xml:space="preserve"> của -</w:t>
            </w:r>
            <w:r>
              <w:rPr>
                <w:rFonts w:asciiTheme="majorHAnsi" w:hAnsiTheme="majorHAnsi" w:cstheme="majorHAnsi"/>
                <w:sz w:val="28"/>
                <w:szCs w:val="28"/>
                <w:lang w:val="en-US"/>
              </w:rPr>
              <w:t>4</w:t>
            </w:r>
            <w:r w:rsidRPr="0095170E">
              <w:rPr>
                <w:rFonts w:asciiTheme="majorHAnsi" w:hAnsiTheme="majorHAnsi" w:cstheme="majorHAnsi"/>
                <w:sz w:val="28"/>
                <w:szCs w:val="28"/>
                <w:lang w:val="en-US"/>
              </w:rPr>
              <w:t xml:space="preserve"> là:</w:t>
            </w:r>
            <w:r>
              <w:rPr>
                <w:rFonts w:asciiTheme="majorHAnsi" w:hAnsiTheme="majorHAnsi" w:cstheme="majorHAnsi"/>
                <w:b/>
                <w:sz w:val="28"/>
                <w:szCs w:val="28"/>
                <w:lang w:val="en-US"/>
              </w:rPr>
              <w:t xml:space="preserve"> </w:t>
            </w:r>
            <w:r w:rsidRPr="00820FB7">
              <w:rPr>
                <w:rFonts w:asciiTheme="majorHAnsi" w:hAnsiTheme="majorHAnsi" w:cstheme="majorHAnsi"/>
                <w:position w:val="-10"/>
                <w:sz w:val="28"/>
                <w:szCs w:val="28"/>
                <w:lang w:val="en-US"/>
              </w:rPr>
              <w:object w:dxaOrig="999" w:dyaOrig="320" w14:anchorId="48209055">
                <v:shape id="_x0000_i1129" type="#_x0000_t75" style="width:50.25pt;height:16.5pt" o:ole="">
                  <v:imagedata r:id="rId153" o:title=""/>
                </v:shape>
                <o:OLEObject Type="Embed" ProgID="Equation.3" ShapeID="_x0000_i1129" DrawAspect="Content" ObjectID="_1691117266" r:id="rId154"/>
              </w:object>
            </w:r>
          </w:p>
          <w:p w14:paraId="4228C241" w14:textId="448E1EE4" w:rsidR="0095170E" w:rsidRPr="00A04FB3" w:rsidRDefault="0095170E" w:rsidP="0095170E">
            <w:pPr>
              <w:pStyle w:val="ListParagraph"/>
              <w:ind w:left="0"/>
              <w:rPr>
                <w:rFonts w:asciiTheme="majorHAnsi" w:hAnsiTheme="majorHAnsi" w:cstheme="majorHAnsi"/>
                <w:b/>
                <w:sz w:val="28"/>
                <w:szCs w:val="28"/>
                <w:lang w:val="en-US"/>
              </w:rPr>
            </w:pPr>
            <w:r w:rsidRPr="0095170E">
              <w:rPr>
                <w:rFonts w:asciiTheme="majorHAnsi" w:hAnsiTheme="majorHAnsi" w:cstheme="majorHAnsi"/>
                <w:sz w:val="28"/>
                <w:szCs w:val="28"/>
                <w:lang w:val="en-US"/>
              </w:rPr>
              <w:t xml:space="preserve">Các </w:t>
            </w:r>
            <w:r>
              <w:rPr>
                <w:rFonts w:asciiTheme="majorHAnsi" w:hAnsiTheme="majorHAnsi" w:cstheme="majorHAnsi"/>
                <w:sz w:val="28"/>
                <w:szCs w:val="28"/>
                <w:lang w:val="en-US"/>
              </w:rPr>
              <w:t>ước</w:t>
            </w:r>
            <w:r w:rsidRPr="0095170E">
              <w:rPr>
                <w:rFonts w:asciiTheme="majorHAnsi" w:hAnsiTheme="majorHAnsi" w:cstheme="majorHAnsi"/>
                <w:sz w:val="28"/>
                <w:szCs w:val="28"/>
                <w:lang w:val="en-US"/>
              </w:rPr>
              <w:t xml:space="preserve"> của </w:t>
            </w:r>
            <w:r>
              <w:rPr>
                <w:rFonts w:asciiTheme="majorHAnsi" w:hAnsiTheme="majorHAnsi" w:cstheme="majorHAnsi"/>
                <w:sz w:val="28"/>
                <w:szCs w:val="28"/>
                <w:lang w:val="en-US"/>
              </w:rPr>
              <w:t>7</w:t>
            </w:r>
            <w:r w:rsidRPr="0095170E">
              <w:rPr>
                <w:rFonts w:asciiTheme="majorHAnsi" w:hAnsiTheme="majorHAnsi" w:cstheme="majorHAnsi"/>
                <w:sz w:val="28"/>
                <w:szCs w:val="28"/>
                <w:lang w:val="en-US"/>
              </w:rPr>
              <w:t xml:space="preserve"> là:</w:t>
            </w:r>
            <w:r>
              <w:rPr>
                <w:rFonts w:asciiTheme="majorHAnsi" w:hAnsiTheme="majorHAnsi" w:cstheme="majorHAnsi"/>
                <w:b/>
                <w:sz w:val="28"/>
                <w:szCs w:val="28"/>
                <w:lang w:val="en-US"/>
              </w:rPr>
              <w:t xml:space="preserve"> </w:t>
            </w:r>
            <w:r w:rsidR="003B15B8" w:rsidRPr="00820FB7">
              <w:rPr>
                <w:rFonts w:asciiTheme="majorHAnsi" w:hAnsiTheme="majorHAnsi" w:cstheme="majorHAnsi"/>
                <w:position w:val="-10"/>
                <w:sz w:val="28"/>
                <w:szCs w:val="28"/>
                <w:lang w:val="en-US"/>
              </w:rPr>
              <w:object w:dxaOrig="700" w:dyaOrig="320" w14:anchorId="6EBF7642">
                <v:shape id="_x0000_i1130" type="#_x0000_t75" style="width:35.25pt;height:16.5pt" o:ole="">
                  <v:imagedata r:id="rId155" o:title=""/>
                </v:shape>
                <o:OLEObject Type="Embed" ProgID="Equation.3" ShapeID="_x0000_i1130" DrawAspect="Content" ObjectID="_1691117267" r:id="rId156"/>
              </w:object>
            </w:r>
          </w:p>
          <w:p w14:paraId="13C962E2" w14:textId="4BC0AE0E" w:rsidR="0095170E" w:rsidRPr="00A04FB3" w:rsidRDefault="0095170E" w:rsidP="0095170E">
            <w:pPr>
              <w:pStyle w:val="ListParagraph"/>
              <w:ind w:left="0"/>
              <w:rPr>
                <w:rFonts w:asciiTheme="majorHAnsi" w:hAnsiTheme="majorHAnsi" w:cstheme="majorHAnsi"/>
                <w:b/>
                <w:sz w:val="28"/>
                <w:szCs w:val="28"/>
                <w:lang w:val="en-US"/>
              </w:rPr>
            </w:pPr>
            <w:r w:rsidRPr="0095170E">
              <w:rPr>
                <w:rFonts w:asciiTheme="majorHAnsi" w:hAnsiTheme="majorHAnsi" w:cstheme="majorHAnsi"/>
                <w:sz w:val="28"/>
                <w:szCs w:val="28"/>
                <w:lang w:val="en-US"/>
              </w:rPr>
              <w:t xml:space="preserve">Các </w:t>
            </w:r>
            <w:r>
              <w:rPr>
                <w:rFonts w:asciiTheme="majorHAnsi" w:hAnsiTheme="majorHAnsi" w:cstheme="majorHAnsi"/>
                <w:sz w:val="28"/>
                <w:szCs w:val="28"/>
                <w:lang w:val="en-US"/>
              </w:rPr>
              <w:t>ước</w:t>
            </w:r>
            <w:r w:rsidRPr="0095170E">
              <w:rPr>
                <w:rFonts w:asciiTheme="majorHAnsi" w:hAnsiTheme="majorHAnsi" w:cstheme="majorHAnsi"/>
                <w:sz w:val="28"/>
                <w:szCs w:val="28"/>
                <w:lang w:val="en-US"/>
              </w:rPr>
              <w:t xml:space="preserve"> của </w:t>
            </w:r>
            <w:r>
              <w:rPr>
                <w:rFonts w:asciiTheme="majorHAnsi" w:hAnsiTheme="majorHAnsi" w:cstheme="majorHAnsi"/>
                <w:sz w:val="28"/>
                <w:szCs w:val="28"/>
                <w:lang w:val="en-US"/>
              </w:rPr>
              <w:t>13</w:t>
            </w:r>
            <w:r w:rsidRPr="0095170E">
              <w:rPr>
                <w:rFonts w:asciiTheme="majorHAnsi" w:hAnsiTheme="majorHAnsi" w:cstheme="majorHAnsi"/>
                <w:sz w:val="28"/>
                <w:szCs w:val="28"/>
                <w:lang w:val="en-US"/>
              </w:rPr>
              <w:t xml:space="preserve"> là:</w:t>
            </w:r>
            <w:r>
              <w:rPr>
                <w:rFonts w:asciiTheme="majorHAnsi" w:hAnsiTheme="majorHAnsi" w:cstheme="majorHAnsi"/>
                <w:b/>
                <w:sz w:val="28"/>
                <w:szCs w:val="28"/>
                <w:lang w:val="en-US"/>
              </w:rPr>
              <w:t xml:space="preserve"> </w:t>
            </w:r>
            <w:r w:rsidR="003B15B8" w:rsidRPr="00820FB7">
              <w:rPr>
                <w:rFonts w:asciiTheme="majorHAnsi" w:hAnsiTheme="majorHAnsi" w:cstheme="majorHAnsi"/>
                <w:position w:val="-10"/>
                <w:sz w:val="28"/>
                <w:szCs w:val="28"/>
                <w:lang w:val="en-US"/>
              </w:rPr>
              <w:object w:dxaOrig="820" w:dyaOrig="320" w14:anchorId="30B11041">
                <v:shape id="_x0000_i1131" type="#_x0000_t75" style="width:41.25pt;height:16.5pt" o:ole="">
                  <v:imagedata r:id="rId157" o:title=""/>
                </v:shape>
                <o:OLEObject Type="Embed" ProgID="Equation.3" ShapeID="_x0000_i1131" DrawAspect="Content" ObjectID="_1691117268" r:id="rId158"/>
              </w:object>
            </w:r>
          </w:p>
          <w:p w14:paraId="0A545AC5" w14:textId="26A8CDEF" w:rsidR="00C14336" w:rsidRPr="00017DA9" w:rsidRDefault="0095170E" w:rsidP="0095170E">
            <w:pPr>
              <w:pStyle w:val="ListParagraph"/>
              <w:ind w:left="0"/>
              <w:rPr>
                <w:rFonts w:asciiTheme="majorHAnsi" w:hAnsiTheme="majorHAnsi" w:cstheme="majorHAnsi"/>
                <w:b/>
                <w:sz w:val="28"/>
                <w:szCs w:val="28"/>
                <w:lang w:val="en-US"/>
              </w:rPr>
            </w:pPr>
            <w:r w:rsidRPr="0095170E">
              <w:rPr>
                <w:rFonts w:asciiTheme="majorHAnsi" w:hAnsiTheme="majorHAnsi" w:cstheme="majorHAnsi"/>
                <w:sz w:val="28"/>
                <w:szCs w:val="28"/>
                <w:lang w:val="en-US"/>
              </w:rPr>
              <w:t xml:space="preserve">Các </w:t>
            </w:r>
            <w:r>
              <w:rPr>
                <w:rFonts w:asciiTheme="majorHAnsi" w:hAnsiTheme="majorHAnsi" w:cstheme="majorHAnsi"/>
                <w:sz w:val="28"/>
                <w:szCs w:val="28"/>
                <w:lang w:val="en-US"/>
              </w:rPr>
              <w:t>ước</w:t>
            </w:r>
            <w:r w:rsidRPr="0095170E">
              <w:rPr>
                <w:rFonts w:asciiTheme="majorHAnsi" w:hAnsiTheme="majorHAnsi" w:cstheme="majorHAnsi"/>
                <w:sz w:val="28"/>
                <w:szCs w:val="28"/>
                <w:lang w:val="en-US"/>
              </w:rPr>
              <w:t xml:space="preserve"> của -</w:t>
            </w:r>
            <w:r>
              <w:rPr>
                <w:rFonts w:asciiTheme="majorHAnsi" w:hAnsiTheme="majorHAnsi" w:cstheme="majorHAnsi"/>
                <w:sz w:val="28"/>
                <w:szCs w:val="28"/>
                <w:lang w:val="en-US"/>
              </w:rPr>
              <w:t>9</w:t>
            </w:r>
            <w:r w:rsidRPr="0095170E">
              <w:rPr>
                <w:rFonts w:asciiTheme="majorHAnsi" w:hAnsiTheme="majorHAnsi" w:cstheme="majorHAnsi"/>
                <w:sz w:val="28"/>
                <w:szCs w:val="28"/>
                <w:lang w:val="en-US"/>
              </w:rPr>
              <w:t xml:space="preserve"> là:</w:t>
            </w:r>
            <w:r>
              <w:rPr>
                <w:rFonts w:asciiTheme="majorHAnsi" w:hAnsiTheme="majorHAnsi" w:cstheme="majorHAnsi"/>
                <w:b/>
                <w:sz w:val="28"/>
                <w:szCs w:val="28"/>
                <w:lang w:val="en-US"/>
              </w:rPr>
              <w:t xml:space="preserve"> </w:t>
            </w:r>
            <w:r w:rsidR="003B15B8" w:rsidRPr="00820FB7">
              <w:rPr>
                <w:rFonts w:asciiTheme="majorHAnsi" w:hAnsiTheme="majorHAnsi" w:cstheme="majorHAnsi"/>
                <w:position w:val="-10"/>
                <w:sz w:val="28"/>
                <w:szCs w:val="28"/>
                <w:lang w:val="en-US"/>
              </w:rPr>
              <w:object w:dxaOrig="999" w:dyaOrig="320" w14:anchorId="2FE346B4">
                <v:shape id="_x0000_i1132" type="#_x0000_t75" style="width:50.25pt;height:16.5pt" o:ole="">
                  <v:imagedata r:id="rId159" o:title=""/>
                </v:shape>
                <o:OLEObject Type="Embed" ProgID="Equation.3" ShapeID="_x0000_i1132" DrawAspect="Content" ObjectID="_1691117269" r:id="rId160"/>
              </w:object>
            </w:r>
          </w:p>
        </w:tc>
      </w:tr>
      <w:tr w:rsidR="00C14336" w:rsidRPr="005426D0" w14:paraId="5D855645" w14:textId="77777777" w:rsidTr="00A1034E">
        <w:tc>
          <w:tcPr>
            <w:tcW w:w="4644" w:type="dxa"/>
          </w:tcPr>
          <w:p w14:paraId="74636DE3" w14:textId="52444672" w:rsidR="00E95CF4" w:rsidRPr="005426D0" w:rsidRDefault="00E95CF4" w:rsidP="00E95CF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09318D">
              <w:rPr>
                <w:rFonts w:asciiTheme="majorHAnsi" w:hAnsiTheme="majorHAnsi" w:cstheme="majorHAnsi"/>
                <w:b/>
                <w:bCs/>
                <w:sz w:val="28"/>
                <w:szCs w:val="28"/>
                <w:lang w:val="en-US"/>
              </w:rPr>
              <w:t xml:space="preserve"> 3</w:t>
            </w:r>
          </w:p>
          <w:p w14:paraId="257B9461" w14:textId="19D4E5A0" w:rsidR="00E95CF4" w:rsidRPr="00BA6817" w:rsidRDefault="00E95CF4" w:rsidP="00E95CF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3</w:t>
            </w:r>
          </w:p>
          <w:p w14:paraId="10F80AE8" w14:textId="77777777" w:rsidR="00E95CF4" w:rsidRPr="00BA6817" w:rsidRDefault="00E95CF4" w:rsidP="00E95CF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720578AF" w14:textId="204F67BF" w:rsidR="00E95CF4" w:rsidRPr="00BA6817" w:rsidRDefault="00E95CF4" w:rsidP="00E95CF4">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09318D">
              <w:rPr>
                <w:rFonts w:asciiTheme="majorHAnsi" w:hAnsiTheme="majorHAnsi" w:cstheme="majorHAnsi"/>
                <w:b/>
                <w:sz w:val="28"/>
                <w:szCs w:val="28"/>
                <w:lang w:val="en-US"/>
              </w:rPr>
              <w:t xml:space="preserve"> 3</w:t>
            </w:r>
          </w:p>
          <w:p w14:paraId="56F3D2C0" w14:textId="489DFEC3" w:rsidR="00E95CF4" w:rsidRPr="005426D0" w:rsidRDefault="00E95CF4" w:rsidP="00E95CF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tập</w:t>
            </w:r>
          </w:p>
          <w:p w14:paraId="515492F5" w14:textId="77777777" w:rsidR="00E95CF4" w:rsidRPr="00445008" w:rsidRDefault="00E95CF4" w:rsidP="00E95CF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3496B405" w14:textId="77777777" w:rsidR="00E95CF4" w:rsidRDefault="00E95CF4" w:rsidP="00E95CF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1484F6B1" w14:textId="64418B25" w:rsidR="00E95CF4" w:rsidRPr="005426D0" w:rsidRDefault="00E95CF4" w:rsidP="00E95CF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5005CE">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4BF893BB" w14:textId="77777777" w:rsidR="00E95CF4" w:rsidRDefault="00E95CF4" w:rsidP="00E95CF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1A4845F3" w14:textId="77777777" w:rsidR="00E95CF4" w:rsidRPr="00870C52" w:rsidRDefault="00E95CF4" w:rsidP="00E95CF4">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5F4EA04E" w14:textId="61B04D06" w:rsidR="00C14336" w:rsidRPr="005426D0" w:rsidRDefault="00E95CF4" w:rsidP="00E95CF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78435FCF" w14:textId="77777777" w:rsidR="00A04FB3" w:rsidRDefault="00A04FB3" w:rsidP="00A04FB3">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3: </w:t>
            </w:r>
            <w:r>
              <w:rPr>
                <w:rFonts w:asciiTheme="majorHAnsi" w:hAnsiTheme="majorHAnsi" w:cstheme="majorHAnsi"/>
                <w:b/>
                <w:sz w:val="28"/>
                <w:szCs w:val="28"/>
                <w:lang w:val="en-US"/>
              </w:rPr>
              <w:t>Tính giá trị của các biểu thức</w:t>
            </w:r>
          </w:p>
          <w:p w14:paraId="0311B147" w14:textId="31896222" w:rsidR="00A04FB3" w:rsidRDefault="00A04F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(-36)</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2 =</w:t>
            </w:r>
            <w:r w:rsidR="003B15B8">
              <w:rPr>
                <w:rFonts w:asciiTheme="majorHAnsi" w:hAnsiTheme="majorHAnsi" w:cstheme="majorHAnsi"/>
                <w:sz w:val="28"/>
                <w:szCs w:val="28"/>
                <w:lang w:val="en-US"/>
              </w:rPr>
              <w:t xml:space="preserve"> </w:t>
            </w:r>
          </w:p>
          <w:p w14:paraId="69463828" w14:textId="7E8691F5" w:rsidR="00A04FB3" w:rsidRDefault="00A04F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27</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 (-1) =</w:t>
            </w:r>
            <w:r w:rsidR="003B15B8">
              <w:rPr>
                <w:rFonts w:asciiTheme="majorHAnsi" w:hAnsiTheme="majorHAnsi" w:cstheme="majorHAnsi"/>
                <w:sz w:val="28"/>
                <w:szCs w:val="28"/>
                <w:lang w:val="en-US"/>
              </w:rPr>
              <w:t xml:space="preserve"> </w:t>
            </w:r>
          </w:p>
          <w:p w14:paraId="0579AD73" w14:textId="654AC94E" w:rsidR="00A04FB3" w:rsidRDefault="00A04F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600 : (-12) =</w:t>
            </w:r>
            <w:r w:rsidR="003B15B8">
              <w:rPr>
                <w:rFonts w:asciiTheme="majorHAnsi" w:hAnsiTheme="majorHAnsi" w:cstheme="majorHAnsi"/>
                <w:sz w:val="28"/>
                <w:szCs w:val="28"/>
                <w:lang w:val="en-US"/>
              </w:rPr>
              <w:t xml:space="preserve"> </w:t>
            </w:r>
          </w:p>
          <w:p w14:paraId="095A9BEA" w14:textId="7815B726" w:rsidR="00A04FB3" w:rsidRDefault="00A04F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(-65) : (-5) =</w:t>
            </w:r>
            <w:r w:rsidR="003B15B8">
              <w:rPr>
                <w:rFonts w:asciiTheme="majorHAnsi" w:hAnsiTheme="majorHAnsi" w:cstheme="majorHAnsi"/>
                <w:sz w:val="28"/>
                <w:szCs w:val="28"/>
                <w:lang w:val="en-US"/>
              </w:rPr>
              <w:t xml:space="preserve"> </w:t>
            </w:r>
          </w:p>
          <w:p w14:paraId="7E137744" w14:textId="77777777" w:rsidR="00A04FB3" w:rsidRPr="00A04FB3" w:rsidRDefault="00A04FB3" w:rsidP="00A04FB3">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5CAD43EB" w14:textId="77777777" w:rsidR="00A04FB3" w:rsidRDefault="00A04FB3" w:rsidP="00A04FB3">
            <w:pPr>
              <w:pStyle w:val="ListParagraph"/>
              <w:ind w:left="0"/>
              <w:jc w:val="both"/>
              <w:rPr>
                <w:rFonts w:asciiTheme="majorHAnsi" w:hAnsiTheme="majorHAnsi" w:cstheme="majorHAnsi"/>
                <w:sz w:val="28"/>
                <w:szCs w:val="28"/>
                <w:lang w:val="en-US"/>
              </w:rPr>
            </w:pPr>
          </w:p>
          <w:p w14:paraId="6DE0B510" w14:textId="3BB5A601" w:rsidR="003B15B8" w:rsidRDefault="003B15B8" w:rsidP="003B15B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(-36)</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2 = -18</w:t>
            </w:r>
          </w:p>
          <w:p w14:paraId="608F1A80" w14:textId="42AE400B" w:rsidR="003B15B8" w:rsidRDefault="003B15B8" w:rsidP="003B15B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27</w:t>
            </w:r>
            <w:r w:rsidR="00C47AD2">
              <w:rPr>
                <w:rFonts w:asciiTheme="majorHAnsi" w:hAnsiTheme="majorHAnsi" w:cstheme="majorHAnsi"/>
                <w:sz w:val="28"/>
                <w:szCs w:val="28"/>
                <w:lang w:val="en-US"/>
              </w:rPr>
              <w:t xml:space="preserve"> </w:t>
            </w:r>
            <w:r>
              <w:rPr>
                <w:rFonts w:asciiTheme="majorHAnsi" w:hAnsiTheme="majorHAnsi" w:cstheme="majorHAnsi"/>
                <w:sz w:val="28"/>
                <w:szCs w:val="28"/>
                <w:lang w:val="en-US"/>
              </w:rPr>
              <w:t>: (-1) = -27</w:t>
            </w:r>
          </w:p>
          <w:p w14:paraId="6CF88BB8" w14:textId="77777777" w:rsidR="003B15B8" w:rsidRDefault="003B15B8" w:rsidP="003B15B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600 : (-12) = -50</w:t>
            </w:r>
          </w:p>
          <w:p w14:paraId="6668CCCA" w14:textId="0EA8574A" w:rsidR="00C14336" w:rsidRPr="00017DA9" w:rsidRDefault="003B15B8" w:rsidP="003B15B8">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d) (-65) : (-5) = 13</w:t>
            </w:r>
          </w:p>
        </w:tc>
      </w:tr>
      <w:tr w:rsidR="00C14336" w:rsidRPr="005426D0" w14:paraId="1B26DDDF" w14:textId="77777777" w:rsidTr="00A1034E">
        <w:tc>
          <w:tcPr>
            <w:tcW w:w="4644" w:type="dxa"/>
          </w:tcPr>
          <w:p w14:paraId="7DB65714" w14:textId="4183FB2B" w:rsidR="00E95CF4" w:rsidRPr="005426D0" w:rsidRDefault="00E95CF4" w:rsidP="00E95CF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5005CE">
              <w:rPr>
                <w:rFonts w:asciiTheme="majorHAnsi" w:hAnsiTheme="majorHAnsi" w:cstheme="majorHAnsi"/>
                <w:b/>
                <w:bCs/>
                <w:sz w:val="28"/>
                <w:szCs w:val="28"/>
                <w:lang w:val="en-US"/>
              </w:rPr>
              <w:t xml:space="preserve"> 4</w:t>
            </w:r>
          </w:p>
          <w:p w14:paraId="57379632" w14:textId="3B51B51D" w:rsidR="00E95CF4" w:rsidRPr="00BA6817" w:rsidRDefault="00E95CF4" w:rsidP="00E95CF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4</w:t>
            </w:r>
          </w:p>
          <w:p w14:paraId="0A89E6CA" w14:textId="77777777" w:rsidR="00E95CF4" w:rsidRDefault="00E95CF4" w:rsidP="00E95CF4">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704367E3" w14:textId="217C344E" w:rsidR="00E95CF4" w:rsidRPr="00BA6817" w:rsidRDefault="00E95CF4" w:rsidP="00E95CF4">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-H1: </w:t>
            </w:r>
            <w:r>
              <w:rPr>
                <w:rFonts w:asciiTheme="majorHAnsi" w:hAnsiTheme="majorHAnsi" w:cstheme="majorHAnsi"/>
                <w:sz w:val="28"/>
                <w:szCs w:val="28"/>
                <w:lang w:val="en-US"/>
              </w:rPr>
              <w:t>x - 4 là ước của 11 phải thoả mãn điều kiện gì?</w:t>
            </w:r>
          </w:p>
          <w:p w14:paraId="67679910" w14:textId="7F476A59" w:rsidR="00E95CF4" w:rsidRPr="00BA6817" w:rsidRDefault="00E95CF4" w:rsidP="00E95CF4">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5005CE">
              <w:rPr>
                <w:rFonts w:asciiTheme="majorHAnsi" w:hAnsiTheme="majorHAnsi" w:cstheme="majorHAnsi"/>
                <w:b/>
                <w:sz w:val="28"/>
                <w:szCs w:val="28"/>
                <w:lang w:val="en-US"/>
              </w:rPr>
              <w:t xml:space="preserve"> 4</w:t>
            </w:r>
          </w:p>
          <w:p w14:paraId="0C67F82C" w14:textId="77777777" w:rsidR="00E95CF4" w:rsidRDefault="00E95CF4" w:rsidP="00E95CF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34EF5EF7" w14:textId="40618A0B" w:rsidR="00E95CF4" w:rsidRDefault="00E95CF4" w:rsidP="00E95CF4">
            <w:pPr>
              <w:pStyle w:val="ListParagraph"/>
              <w:ind w:left="0"/>
              <w:jc w:val="both"/>
              <w:rPr>
                <w:rFonts w:asciiTheme="majorHAnsi" w:hAnsiTheme="majorHAnsi" w:cstheme="majorHAnsi"/>
                <w:position w:val="-10"/>
                <w:sz w:val="28"/>
                <w:szCs w:val="28"/>
                <w:lang w:val="en-US"/>
              </w:rPr>
            </w:pPr>
            <w:r>
              <w:rPr>
                <w:rFonts w:asciiTheme="majorHAnsi" w:hAnsiTheme="majorHAnsi" w:cstheme="majorHAnsi"/>
                <w:sz w:val="28"/>
                <w:szCs w:val="28"/>
                <w:lang w:val="en-US"/>
              </w:rPr>
              <w:t xml:space="preserve">-Đ1: </w:t>
            </w:r>
            <w:r w:rsidR="00823CFF">
              <w:rPr>
                <w:rFonts w:asciiTheme="majorHAnsi" w:hAnsiTheme="majorHAnsi" w:cstheme="majorHAnsi"/>
                <w:position w:val="-4"/>
                <w:sz w:val="28"/>
                <w:szCs w:val="28"/>
                <w:lang w:val="en-US"/>
              </w:rPr>
              <w:t>Ư</w:t>
            </w:r>
            <w:r w:rsidR="00823CFF">
              <w:rPr>
                <w:rFonts w:asciiTheme="majorHAnsi" w:hAnsiTheme="majorHAnsi" w:cstheme="majorHAnsi"/>
                <w:position w:val="-4"/>
                <w:sz w:val="28"/>
                <w:szCs w:val="28"/>
                <w:vertAlign w:val="subscript"/>
                <w:lang w:val="en-US"/>
              </w:rPr>
              <w:t xml:space="preserve">(11) </w:t>
            </w:r>
            <w:r w:rsidR="00823CFF">
              <w:rPr>
                <w:rFonts w:asciiTheme="majorHAnsi" w:hAnsiTheme="majorHAnsi" w:cstheme="majorHAnsi"/>
                <w:position w:val="-4"/>
                <w:sz w:val="28"/>
                <w:szCs w:val="28"/>
                <w:lang w:val="en-US"/>
              </w:rPr>
              <w:t xml:space="preserve">= </w:t>
            </w:r>
            <w:r w:rsidR="00823CFF" w:rsidRPr="00820FB7">
              <w:rPr>
                <w:rFonts w:asciiTheme="majorHAnsi" w:hAnsiTheme="majorHAnsi" w:cstheme="majorHAnsi"/>
                <w:position w:val="-10"/>
                <w:sz w:val="28"/>
                <w:szCs w:val="28"/>
                <w:lang w:val="en-US"/>
              </w:rPr>
              <w:object w:dxaOrig="1320" w:dyaOrig="340" w14:anchorId="0A141B21">
                <v:shape id="_x0000_i1133" type="#_x0000_t75" style="width:66pt;height:17.25pt" o:ole="">
                  <v:imagedata r:id="rId161" o:title=""/>
                </v:shape>
                <o:OLEObject Type="Embed" ProgID="Equation.3" ShapeID="_x0000_i1133" DrawAspect="Content" ObjectID="_1691117270" r:id="rId162"/>
              </w:object>
            </w:r>
          </w:p>
          <w:p w14:paraId="72FEAA99" w14:textId="522C2930" w:rsidR="0009318D"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Vậy x </w:t>
            </w:r>
            <w:r w:rsidR="00486C03">
              <w:rPr>
                <w:rFonts w:asciiTheme="majorHAnsi" w:hAnsiTheme="majorHAnsi" w:cstheme="majorHAnsi"/>
                <w:position w:val="-10"/>
                <w:sz w:val="28"/>
                <w:szCs w:val="28"/>
                <w:lang w:val="en-US"/>
              </w:rPr>
              <w:t>–</w:t>
            </w:r>
            <w:r>
              <w:rPr>
                <w:rFonts w:asciiTheme="majorHAnsi" w:hAnsiTheme="majorHAnsi" w:cstheme="majorHAnsi"/>
                <w:position w:val="-10"/>
                <w:sz w:val="28"/>
                <w:szCs w:val="28"/>
                <w:lang w:val="en-US"/>
              </w:rPr>
              <w:t xml:space="preserve"> 4</w:t>
            </w:r>
            <w:r w:rsidR="00486C03">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w:t>
            </w:r>
            <w:r w:rsidR="0009318D">
              <w:rPr>
                <w:rFonts w:asciiTheme="majorHAnsi" w:hAnsiTheme="majorHAnsi" w:cstheme="majorHAnsi"/>
                <w:position w:val="-10"/>
                <w:sz w:val="28"/>
                <w:szCs w:val="28"/>
                <w:lang w:val="en-US"/>
              </w:rPr>
              <w:t xml:space="preserve"> -1</w:t>
            </w:r>
          </w:p>
          <w:p w14:paraId="703A5F6C" w14:textId="021C2448" w:rsidR="0009318D" w:rsidRDefault="0009318D"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       x </w:t>
            </w:r>
            <w:r w:rsidR="00486C03">
              <w:rPr>
                <w:rFonts w:asciiTheme="majorHAnsi" w:hAnsiTheme="majorHAnsi" w:cstheme="majorHAnsi"/>
                <w:position w:val="-10"/>
                <w:sz w:val="28"/>
                <w:szCs w:val="28"/>
                <w:lang w:val="en-US"/>
              </w:rPr>
              <w:t>–</w:t>
            </w:r>
            <w:r>
              <w:rPr>
                <w:rFonts w:asciiTheme="majorHAnsi" w:hAnsiTheme="majorHAnsi" w:cstheme="majorHAnsi"/>
                <w:position w:val="-10"/>
                <w:sz w:val="28"/>
                <w:szCs w:val="28"/>
                <w:lang w:val="en-US"/>
              </w:rPr>
              <w:t xml:space="preserve"> 4</w:t>
            </w:r>
            <w:r w:rsidR="00486C03">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=1</w:t>
            </w:r>
          </w:p>
          <w:p w14:paraId="5D76095E" w14:textId="7D94F8C9" w:rsidR="0009318D"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 </w:t>
            </w:r>
            <w:r w:rsidR="0009318D">
              <w:rPr>
                <w:rFonts w:asciiTheme="majorHAnsi" w:hAnsiTheme="majorHAnsi" w:cstheme="majorHAnsi"/>
                <w:position w:val="-10"/>
                <w:sz w:val="28"/>
                <w:szCs w:val="28"/>
                <w:lang w:val="en-US"/>
              </w:rPr>
              <w:t xml:space="preserve">      x </w:t>
            </w:r>
            <w:r w:rsidR="00486C03">
              <w:rPr>
                <w:rFonts w:asciiTheme="majorHAnsi" w:hAnsiTheme="majorHAnsi" w:cstheme="majorHAnsi"/>
                <w:position w:val="-10"/>
                <w:sz w:val="28"/>
                <w:szCs w:val="28"/>
                <w:lang w:val="en-US"/>
              </w:rPr>
              <w:t>–</w:t>
            </w:r>
            <w:r w:rsidR="0009318D">
              <w:rPr>
                <w:rFonts w:asciiTheme="majorHAnsi" w:hAnsiTheme="majorHAnsi" w:cstheme="majorHAnsi"/>
                <w:position w:val="-10"/>
                <w:sz w:val="28"/>
                <w:szCs w:val="28"/>
                <w:lang w:val="en-US"/>
              </w:rPr>
              <w:t xml:space="preserve"> 4</w:t>
            </w:r>
            <w:r w:rsidR="00486C03">
              <w:rPr>
                <w:rFonts w:asciiTheme="majorHAnsi" w:hAnsiTheme="majorHAnsi" w:cstheme="majorHAnsi"/>
                <w:position w:val="-10"/>
                <w:sz w:val="28"/>
                <w:szCs w:val="28"/>
                <w:lang w:val="en-US"/>
              </w:rPr>
              <w:t xml:space="preserve"> </w:t>
            </w:r>
            <w:r w:rsidR="0009318D">
              <w:rPr>
                <w:rFonts w:asciiTheme="majorHAnsi" w:hAnsiTheme="majorHAnsi" w:cstheme="majorHAnsi"/>
                <w:position w:val="-10"/>
                <w:sz w:val="28"/>
                <w:szCs w:val="28"/>
                <w:lang w:val="en-US"/>
              </w:rPr>
              <w:t>=</w:t>
            </w:r>
            <w:r w:rsidR="00486C03">
              <w:rPr>
                <w:rFonts w:asciiTheme="majorHAnsi" w:hAnsiTheme="majorHAnsi" w:cstheme="majorHAnsi"/>
                <w:position w:val="-10"/>
                <w:sz w:val="28"/>
                <w:szCs w:val="28"/>
                <w:lang w:val="en-US"/>
              </w:rPr>
              <w:t xml:space="preserve"> </w:t>
            </w:r>
            <w:r w:rsidR="0009318D">
              <w:rPr>
                <w:rFonts w:asciiTheme="majorHAnsi" w:hAnsiTheme="majorHAnsi" w:cstheme="majorHAnsi"/>
                <w:position w:val="-10"/>
                <w:sz w:val="28"/>
                <w:szCs w:val="28"/>
                <w:lang w:val="en-US"/>
              </w:rPr>
              <w:t>-11</w:t>
            </w:r>
            <w:r>
              <w:rPr>
                <w:rFonts w:asciiTheme="majorHAnsi" w:hAnsiTheme="majorHAnsi" w:cstheme="majorHAnsi"/>
                <w:position w:val="-10"/>
                <w:sz w:val="28"/>
                <w:szCs w:val="28"/>
                <w:lang w:val="en-US"/>
              </w:rPr>
              <w:t xml:space="preserve"> </w:t>
            </w:r>
          </w:p>
          <w:p w14:paraId="61EDC303" w14:textId="49E5CCB1" w:rsidR="00823CFF"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 </w:t>
            </w:r>
            <w:r w:rsidR="0009318D">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 xml:space="preserve">x </w:t>
            </w:r>
            <w:r w:rsidR="00486C03">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4</w:t>
            </w:r>
            <w:r w:rsidR="00486C03">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w:t>
            </w:r>
            <w:r w:rsidR="00486C03">
              <w:rPr>
                <w:rFonts w:asciiTheme="majorHAnsi" w:hAnsiTheme="majorHAnsi" w:cstheme="majorHAnsi"/>
                <w:position w:val="-10"/>
                <w:sz w:val="28"/>
                <w:szCs w:val="28"/>
                <w:lang w:val="en-US"/>
              </w:rPr>
              <w:t xml:space="preserve"> </w:t>
            </w:r>
            <w:r>
              <w:rPr>
                <w:rFonts w:asciiTheme="majorHAnsi" w:hAnsiTheme="majorHAnsi" w:cstheme="majorHAnsi"/>
                <w:position w:val="-10"/>
                <w:sz w:val="28"/>
                <w:szCs w:val="28"/>
                <w:lang w:val="en-US"/>
              </w:rPr>
              <w:t>11</w:t>
            </w:r>
          </w:p>
          <w:p w14:paraId="62B5A272" w14:textId="09993313" w:rsidR="00823CFF"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Từ đó tìm x</w:t>
            </w:r>
          </w:p>
          <w:p w14:paraId="0BA85F0B" w14:textId="77777777" w:rsidR="00E95CF4" w:rsidRPr="00445008" w:rsidRDefault="00E95CF4" w:rsidP="00E95CF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5552DF2B" w14:textId="77777777" w:rsidR="00E95CF4" w:rsidRDefault="00E95CF4" w:rsidP="00E95CF4">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67485AF9" w14:textId="3F7482E5" w:rsidR="00E95CF4" w:rsidRPr="005426D0" w:rsidRDefault="00E95CF4" w:rsidP="00E95CF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5005CE">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5DD6E0F1" w14:textId="77777777" w:rsidR="00E95CF4" w:rsidRDefault="00E95CF4" w:rsidP="00E95CF4">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17805944" w14:textId="77777777" w:rsidR="00E95CF4" w:rsidRPr="00870C52" w:rsidRDefault="00E95CF4" w:rsidP="00E95CF4">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62A404E9" w14:textId="31ED45C5" w:rsidR="00C14336" w:rsidRPr="005426D0" w:rsidRDefault="00E95CF4" w:rsidP="00E95CF4">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7A73090C" w14:textId="75189834" w:rsidR="00A04FB3" w:rsidRDefault="00A04FB3" w:rsidP="00A04FB3">
            <w:pPr>
              <w:pStyle w:val="ListParagraph"/>
              <w:ind w:left="0"/>
              <w:jc w:val="both"/>
              <w:rPr>
                <w:rFonts w:asciiTheme="majorHAnsi" w:hAnsiTheme="majorHAnsi" w:cstheme="majorHAnsi"/>
                <w:sz w:val="28"/>
                <w:szCs w:val="28"/>
                <w:lang w:val="en-US"/>
              </w:rPr>
            </w:pPr>
            <w:r w:rsidRPr="00017DA9">
              <w:rPr>
                <w:rFonts w:asciiTheme="majorHAnsi" w:hAnsiTheme="majorHAnsi" w:cstheme="majorHAnsi"/>
                <w:b/>
                <w:sz w:val="28"/>
                <w:szCs w:val="28"/>
                <w:lang w:val="en-US"/>
              </w:rPr>
              <w:t xml:space="preserve">Bài 4: </w:t>
            </w:r>
            <w:r w:rsidRPr="00A04FB3">
              <w:rPr>
                <w:rFonts w:asciiTheme="majorHAnsi" w:hAnsiTheme="majorHAnsi" w:cstheme="majorHAnsi"/>
                <w:sz w:val="28"/>
                <w:szCs w:val="28"/>
                <w:lang w:val="en-US"/>
              </w:rPr>
              <w:t>Tìm các số nguyên x sao cho x</w:t>
            </w:r>
            <w:r w:rsidR="00486C03">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w:t>
            </w:r>
            <w:r w:rsidR="00486C03">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4 là ước của 11</w:t>
            </w:r>
          </w:p>
          <w:p w14:paraId="0A946160" w14:textId="77777777" w:rsidR="00A04FB3" w:rsidRDefault="00A04FB3" w:rsidP="00A04FB3">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16C61288" w14:textId="1B005DFC" w:rsidR="00610539" w:rsidRPr="00610539" w:rsidRDefault="00610539" w:rsidP="00610539">
            <w:pPr>
              <w:pStyle w:val="ListParagraph"/>
              <w:ind w:left="0"/>
              <w:jc w:val="both"/>
              <w:rPr>
                <w:rFonts w:asciiTheme="majorHAnsi" w:hAnsiTheme="majorHAnsi" w:cstheme="majorHAnsi"/>
                <w:sz w:val="28"/>
                <w:szCs w:val="28"/>
                <w:lang w:val="en-US"/>
              </w:rPr>
            </w:pPr>
            <w:r w:rsidRPr="00610539">
              <w:rPr>
                <w:rFonts w:asciiTheme="majorHAnsi" w:hAnsiTheme="majorHAnsi" w:cstheme="majorHAnsi"/>
                <w:sz w:val="28"/>
                <w:szCs w:val="28"/>
                <w:lang w:val="en-US"/>
              </w:rPr>
              <w:t>Tập hợp các ước 11 của 11</w:t>
            </w:r>
            <w:r>
              <w:rPr>
                <w:rFonts w:asciiTheme="majorHAnsi" w:hAnsiTheme="majorHAnsi" w:cstheme="majorHAnsi"/>
                <w:sz w:val="28"/>
                <w:szCs w:val="28"/>
                <w:lang w:val="en-US"/>
              </w:rPr>
              <w:t xml:space="preserve"> là </w:t>
            </w:r>
            <w:r w:rsidR="001920B3" w:rsidRPr="00820FB7">
              <w:rPr>
                <w:rFonts w:asciiTheme="majorHAnsi" w:hAnsiTheme="majorHAnsi" w:cstheme="majorHAnsi"/>
                <w:position w:val="-10"/>
                <w:sz w:val="28"/>
                <w:szCs w:val="28"/>
                <w:lang w:val="en-US"/>
              </w:rPr>
              <w:object w:dxaOrig="820" w:dyaOrig="320" w14:anchorId="376E3BFE">
                <v:shape id="_x0000_i1134" type="#_x0000_t75" style="width:41.25pt;height:16.5pt" o:ole="">
                  <v:imagedata r:id="rId163" o:title=""/>
                </v:shape>
                <o:OLEObject Type="Embed" ProgID="Equation.3" ShapeID="_x0000_i1134" DrawAspect="Content" ObjectID="_1691117271" r:id="rId164"/>
              </w:object>
            </w:r>
          </w:p>
          <w:p w14:paraId="4BD3774B" w14:textId="001BA423" w:rsidR="00A04FB3" w:rsidRDefault="001920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Do x - 4 là ước củ</w:t>
            </w:r>
            <w:r w:rsidR="005005CE">
              <w:rPr>
                <w:rFonts w:asciiTheme="majorHAnsi" w:hAnsiTheme="majorHAnsi" w:cstheme="majorHAnsi"/>
                <w:sz w:val="28"/>
                <w:szCs w:val="28"/>
                <w:lang w:val="en-US"/>
              </w:rPr>
              <w:t xml:space="preserve">a 11 nên ta có </w:t>
            </w:r>
          </w:p>
          <w:tbl>
            <w:tblPr>
              <w:tblStyle w:val="TableGrid"/>
              <w:tblW w:w="0" w:type="auto"/>
              <w:tblLayout w:type="fixed"/>
              <w:tblLook w:val="04A0" w:firstRow="1" w:lastRow="0" w:firstColumn="1" w:lastColumn="0" w:noHBand="0" w:noVBand="1"/>
            </w:tblPr>
            <w:tblGrid>
              <w:gridCol w:w="974"/>
              <w:gridCol w:w="974"/>
              <w:gridCol w:w="975"/>
              <w:gridCol w:w="975"/>
              <w:gridCol w:w="975"/>
            </w:tblGrid>
            <w:tr w:rsidR="001920B3" w14:paraId="59C06691" w14:textId="77777777" w:rsidTr="00A1034E">
              <w:tc>
                <w:tcPr>
                  <w:tcW w:w="974" w:type="dxa"/>
                </w:tcPr>
                <w:p w14:paraId="0AC9038F" w14:textId="052F5C27"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 - 4</w:t>
                  </w:r>
                </w:p>
              </w:tc>
              <w:tc>
                <w:tcPr>
                  <w:tcW w:w="974" w:type="dxa"/>
                </w:tcPr>
                <w:p w14:paraId="5C9A28C3" w14:textId="20067346"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211ABA4D" w14:textId="3280F8F5"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1969E04F" w14:textId="18DB8F25"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c>
                <w:tcPr>
                  <w:tcW w:w="975" w:type="dxa"/>
                </w:tcPr>
                <w:p w14:paraId="0DCF035B" w14:textId="3A0F4480"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11</w:t>
                  </w:r>
                </w:p>
              </w:tc>
            </w:tr>
            <w:tr w:rsidR="001920B3" w14:paraId="2645FC01" w14:textId="77777777" w:rsidTr="00A1034E">
              <w:tc>
                <w:tcPr>
                  <w:tcW w:w="974" w:type="dxa"/>
                </w:tcPr>
                <w:p w14:paraId="452B9E78" w14:textId="25288F19"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974" w:type="dxa"/>
                </w:tcPr>
                <w:p w14:paraId="356B3A9C" w14:textId="76C3B5F8"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975" w:type="dxa"/>
                </w:tcPr>
                <w:p w14:paraId="6DB4446B" w14:textId="4D28D245"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975" w:type="dxa"/>
                </w:tcPr>
                <w:p w14:paraId="37B19D3B" w14:textId="32177F8D"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975" w:type="dxa"/>
                </w:tcPr>
                <w:p w14:paraId="33E9AAB0" w14:textId="4A851FEF"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15</w:t>
                  </w:r>
                </w:p>
              </w:tc>
            </w:tr>
          </w:tbl>
          <w:p w14:paraId="4814FE7F" w14:textId="04EF0669" w:rsidR="001920B3" w:rsidRDefault="001920B3" w:rsidP="00A04F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Vậy các giá trị nguyên của x cần tìm là </w:t>
            </w:r>
          </w:p>
          <w:p w14:paraId="495D4B84" w14:textId="1CC8C14A" w:rsidR="00C14336" w:rsidRPr="00017DA9" w:rsidRDefault="001920B3" w:rsidP="001920B3">
            <w:pPr>
              <w:pStyle w:val="ListParagraph"/>
              <w:ind w:left="0"/>
              <w:jc w:val="both"/>
              <w:rPr>
                <w:rFonts w:asciiTheme="majorHAnsi" w:hAnsiTheme="majorHAnsi" w:cstheme="majorHAnsi"/>
                <w:b/>
                <w:sz w:val="28"/>
                <w:szCs w:val="28"/>
                <w:lang w:val="en-US"/>
              </w:rPr>
            </w:pPr>
            <w:r w:rsidRPr="00820FB7">
              <w:rPr>
                <w:rFonts w:asciiTheme="majorHAnsi" w:hAnsiTheme="majorHAnsi" w:cstheme="majorHAnsi"/>
                <w:position w:val="-10"/>
                <w:sz w:val="28"/>
                <w:szCs w:val="28"/>
                <w:lang w:val="en-US"/>
              </w:rPr>
              <w:object w:dxaOrig="1160" w:dyaOrig="340" w14:anchorId="4133652B">
                <v:shape id="_x0000_i1135" type="#_x0000_t75" style="width:57.75pt;height:17.25pt" o:ole="">
                  <v:imagedata r:id="rId165" o:title=""/>
                </v:shape>
                <o:OLEObject Type="Embed" ProgID="Equation.3" ShapeID="_x0000_i1135" DrawAspect="Content" ObjectID="_1691117272" r:id="rId166"/>
              </w:object>
            </w:r>
          </w:p>
        </w:tc>
      </w:tr>
      <w:tr w:rsidR="00A04FB3" w:rsidRPr="005426D0" w14:paraId="73F02EBE" w14:textId="77777777" w:rsidTr="00401DF8">
        <w:trPr>
          <w:trHeight w:val="1124"/>
        </w:trPr>
        <w:tc>
          <w:tcPr>
            <w:tcW w:w="4644" w:type="dxa"/>
          </w:tcPr>
          <w:p w14:paraId="772BD957" w14:textId="12443A84" w:rsidR="00823CFF" w:rsidRPr="005426D0" w:rsidRDefault="00823CFF" w:rsidP="00823CFF">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C84143">
              <w:rPr>
                <w:rFonts w:asciiTheme="majorHAnsi" w:hAnsiTheme="majorHAnsi" w:cstheme="majorHAnsi"/>
                <w:b/>
                <w:bCs/>
                <w:sz w:val="28"/>
                <w:szCs w:val="28"/>
                <w:lang w:val="en-US"/>
              </w:rPr>
              <w:t xml:space="preserve"> 5</w:t>
            </w:r>
          </w:p>
          <w:p w14:paraId="683DD584" w14:textId="63439719" w:rsidR="00823CFF" w:rsidRPr="00BA6817" w:rsidRDefault="00823CFF" w:rsidP="00823CFF">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xml:space="preserve">- GV yêu cầu học sinh đọc đề bài tập </w:t>
            </w:r>
            <w:r>
              <w:rPr>
                <w:rFonts w:asciiTheme="majorHAnsi" w:hAnsiTheme="majorHAnsi" w:cstheme="majorHAnsi"/>
                <w:bCs/>
                <w:sz w:val="28"/>
                <w:szCs w:val="28"/>
                <w:lang w:val="en-US"/>
              </w:rPr>
              <w:t>5</w:t>
            </w:r>
          </w:p>
          <w:p w14:paraId="27350CFC" w14:textId="77777777" w:rsidR="00823CFF" w:rsidRDefault="00823CFF" w:rsidP="00823CFF">
            <w:pPr>
              <w:pStyle w:val="ListParagraph"/>
              <w:ind w:left="0"/>
              <w:jc w:val="both"/>
              <w:rPr>
                <w:rFonts w:asciiTheme="majorHAnsi" w:hAnsiTheme="majorHAnsi" w:cstheme="majorHAnsi"/>
                <w:bCs/>
                <w:sz w:val="28"/>
                <w:szCs w:val="28"/>
                <w:lang w:val="en-US"/>
              </w:rPr>
            </w:pPr>
            <w:r w:rsidRPr="00BA6817">
              <w:rPr>
                <w:rFonts w:asciiTheme="majorHAnsi" w:hAnsiTheme="majorHAnsi" w:cstheme="majorHAnsi"/>
                <w:bCs/>
                <w:sz w:val="28"/>
                <w:szCs w:val="28"/>
                <w:lang w:val="en-US"/>
              </w:rPr>
              <w:t>- GV yêu cầu học</w:t>
            </w:r>
            <w:r>
              <w:rPr>
                <w:rFonts w:asciiTheme="majorHAnsi" w:hAnsiTheme="majorHAnsi" w:cstheme="majorHAnsi"/>
                <w:bCs/>
                <w:sz w:val="28"/>
                <w:szCs w:val="28"/>
                <w:lang w:val="en-US"/>
              </w:rPr>
              <w:t xml:space="preserve"> sinh suy nghĩ làm bài cá nhân </w:t>
            </w:r>
            <w:r w:rsidRPr="00BA6817">
              <w:rPr>
                <w:rFonts w:asciiTheme="majorHAnsi" w:hAnsiTheme="majorHAnsi" w:cstheme="majorHAnsi"/>
                <w:bCs/>
                <w:sz w:val="28"/>
                <w:szCs w:val="28"/>
                <w:lang w:val="en-US"/>
              </w:rPr>
              <w:t>và</w:t>
            </w:r>
            <w:r>
              <w:rPr>
                <w:rFonts w:asciiTheme="majorHAnsi" w:hAnsiTheme="majorHAnsi" w:cstheme="majorHAnsi"/>
                <w:bCs/>
                <w:sz w:val="28"/>
                <w:szCs w:val="28"/>
                <w:lang w:val="en-US"/>
              </w:rPr>
              <w:t xml:space="preserve"> từng em</w:t>
            </w:r>
            <w:r w:rsidRPr="00BA6817">
              <w:rPr>
                <w:rFonts w:asciiTheme="majorHAnsi" w:hAnsiTheme="majorHAnsi" w:cstheme="majorHAnsi"/>
                <w:bCs/>
                <w:sz w:val="28"/>
                <w:szCs w:val="28"/>
                <w:lang w:val="en-US"/>
              </w:rPr>
              <w:t xml:space="preserve"> trả lời câu hỏi để hoàn thành bài tập.</w:t>
            </w:r>
          </w:p>
          <w:p w14:paraId="393FE5D5" w14:textId="65A35322" w:rsidR="00823CFF" w:rsidRPr="00BA6817" w:rsidRDefault="00823CFF" w:rsidP="00823CFF">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-H1: Để </w:t>
            </w:r>
            <w:r w:rsidRPr="00A04FB3">
              <w:rPr>
                <w:rFonts w:asciiTheme="majorHAnsi" w:hAnsiTheme="majorHAnsi" w:cstheme="majorHAnsi"/>
                <w:color w:val="000000" w:themeColor="text1"/>
                <w:sz w:val="28"/>
                <w:szCs w:val="28"/>
                <w:lang w:val="en-US"/>
              </w:rPr>
              <w:t>(2n-6)</w:t>
            </w:r>
            <w:r w:rsidRPr="00A04FB3">
              <w:rPr>
                <w:rFonts w:asciiTheme="majorHAnsi" w:hAnsiTheme="majorHAnsi" w:cstheme="majorHAnsi"/>
                <w:color w:val="000000" w:themeColor="text1"/>
                <w:position w:val="-6"/>
                <w:sz w:val="28"/>
                <w:szCs w:val="28"/>
                <w:lang w:val="en-US"/>
              </w:rPr>
              <w:object w:dxaOrig="120" w:dyaOrig="300" w14:anchorId="262C4C52">
                <v:shape id="_x0000_i1136" type="#_x0000_t75" style="width:6pt;height:15pt" o:ole="">
                  <v:imagedata r:id="rId148" o:title=""/>
                </v:shape>
                <o:OLEObject Type="Embed" ProgID="Equation.3" ShapeID="_x0000_i1136" DrawAspect="Content" ObjectID="_1691117273" r:id="rId167"/>
              </w:object>
            </w:r>
            <w:r w:rsidRPr="00A04FB3">
              <w:rPr>
                <w:rFonts w:asciiTheme="majorHAnsi" w:hAnsiTheme="majorHAnsi" w:cstheme="majorHAnsi"/>
                <w:color w:val="000000" w:themeColor="text1"/>
                <w:sz w:val="28"/>
                <w:szCs w:val="28"/>
                <w:lang w:val="en-US"/>
              </w:rPr>
              <w:t>(n-1)</w:t>
            </w:r>
            <w:r>
              <w:rPr>
                <w:rFonts w:asciiTheme="majorHAnsi" w:hAnsiTheme="majorHAnsi" w:cstheme="majorHAnsi"/>
                <w:color w:val="000000" w:themeColor="text1"/>
                <w:sz w:val="28"/>
                <w:szCs w:val="28"/>
                <w:lang w:val="en-US"/>
              </w:rPr>
              <w:t xml:space="preserve"> thì </w:t>
            </w:r>
            <w:r w:rsidRPr="00A04FB3">
              <w:rPr>
                <w:rFonts w:asciiTheme="majorHAnsi" w:hAnsiTheme="majorHAnsi" w:cstheme="majorHAnsi"/>
                <w:color w:val="000000" w:themeColor="text1"/>
                <w:sz w:val="28"/>
                <w:szCs w:val="28"/>
                <w:lang w:val="en-US"/>
              </w:rPr>
              <w:t>(2n-6)</w:t>
            </w:r>
            <w:r>
              <w:rPr>
                <w:rFonts w:asciiTheme="majorHAnsi" w:hAnsiTheme="majorHAnsi" w:cstheme="majorHAnsi"/>
                <w:color w:val="000000" w:themeColor="text1"/>
                <w:sz w:val="28"/>
                <w:szCs w:val="28"/>
                <w:lang w:val="en-US"/>
              </w:rPr>
              <w:t xml:space="preserve"> phải </w:t>
            </w:r>
            <w:r w:rsidR="008316CF">
              <w:rPr>
                <w:rFonts w:asciiTheme="majorHAnsi" w:hAnsiTheme="majorHAnsi" w:cstheme="majorHAnsi"/>
                <w:color w:val="000000" w:themeColor="text1"/>
                <w:sz w:val="28"/>
                <w:szCs w:val="28"/>
                <w:lang w:val="en-US"/>
              </w:rPr>
              <w:t>có điều kiện gì</w:t>
            </w:r>
            <w:r>
              <w:rPr>
                <w:rFonts w:asciiTheme="majorHAnsi" w:hAnsiTheme="majorHAnsi" w:cstheme="majorHAnsi"/>
                <w:sz w:val="28"/>
                <w:szCs w:val="28"/>
                <w:lang w:val="en-US"/>
              </w:rPr>
              <w:t>? Nêu cách giải?</w:t>
            </w:r>
          </w:p>
          <w:p w14:paraId="6360DE64" w14:textId="5E85A016" w:rsidR="00823CFF" w:rsidRPr="00BA6817" w:rsidRDefault="00823CFF" w:rsidP="00823CFF">
            <w:pPr>
              <w:pStyle w:val="ListParagraph"/>
              <w:ind w:left="0"/>
              <w:jc w:val="both"/>
              <w:rPr>
                <w:rFonts w:asciiTheme="majorHAnsi" w:hAnsiTheme="majorHAnsi" w:cstheme="majorHAnsi"/>
                <w:b/>
                <w:sz w:val="28"/>
                <w:szCs w:val="28"/>
                <w:lang w:val="en-US"/>
              </w:rPr>
            </w:pPr>
            <w:r w:rsidRPr="00BA6817">
              <w:rPr>
                <w:rFonts w:asciiTheme="majorHAnsi" w:hAnsiTheme="majorHAnsi" w:cstheme="majorHAnsi"/>
                <w:b/>
                <w:sz w:val="28"/>
                <w:szCs w:val="28"/>
                <w:lang w:val="en-US"/>
              </w:rPr>
              <w:t>Bước 2: Thực hiện nhiệm vụ</w:t>
            </w:r>
            <w:r w:rsidR="00C84143">
              <w:rPr>
                <w:rFonts w:asciiTheme="majorHAnsi" w:hAnsiTheme="majorHAnsi" w:cstheme="majorHAnsi"/>
                <w:b/>
                <w:sz w:val="28"/>
                <w:szCs w:val="28"/>
                <w:lang w:val="en-US"/>
              </w:rPr>
              <w:t xml:space="preserve"> 5</w:t>
            </w:r>
          </w:p>
          <w:p w14:paraId="16407D25" w14:textId="77777777" w:rsidR="00823CFF" w:rsidRDefault="00823CFF" w:rsidP="00823CFF">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HS đọc đầu bài, suy nghĩ làm bài và trả lời câu hỏi hoàn thành bài tập</w:t>
            </w:r>
          </w:p>
          <w:p w14:paraId="7C56CF2B" w14:textId="54717755" w:rsidR="001F6C38" w:rsidRDefault="00823CFF" w:rsidP="00823CF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-Đ1: </w:t>
            </w:r>
            <w:r w:rsidR="008316CF">
              <w:rPr>
                <w:rFonts w:asciiTheme="majorHAnsi" w:hAnsiTheme="majorHAnsi" w:cstheme="majorHAnsi"/>
                <w:sz w:val="28"/>
                <w:szCs w:val="28"/>
                <w:lang w:val="en-US"/>
              </w:rPr>
              <w:t xml:space="preserve">Phải phân tích </w:t>
            </w:r>
            <w:r>
              <w:rPr>
                <w:rFonts w:asciiTheme="majorHAnsi" w:hAnsiTheme="majorHAnsi" w:cstheme="majorHAnsi"/>
                <w:sz w:val="28"/>
                <w:szCs w:val="28"/>
                <w:lang w:val="en-US"/>
              </w:rPr>
              <w:t xml:space="preserve">2n-6 = 2n-2-4=2(n-1)-4 </w:t>
            </w:r>
          </w:p>
          <w:p w14:paraId="69F93B88" w14:textId="344EDE5E" w:rsidR="001F6C38" w:rsidRDefault="00823CFF" w:rsidP="001F6C3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để</w:t>
            </w:r>
            <w:r w:rsidR="001F6C38">
              <w:rPr>
                <w:rFonts w:asciiTheme="majorHAnsi" w:hAnsiTheme="majorHAnsi" w:cstheme="majorHAnsi"/>
                <w:sz w:val="28"/>
                <w:szCs w:val="28"/>
                <w:lang w:val="en-US"/>
              </w:rPr>
              <w:t xml:space="preserve"> 2(n-1)</w:t>
            </w:r>
            <w:r w:rsidR="001F6C38" w:rsidRPr="00A04FB3">
              <w:rPr>
                <w:rFonts w:asciiTheme="majorHAnsi" w:hAnsiTheme="majorHAnsi" w:cstheme="majorHAnsi"/>
                <w:color w:val="000000" w:themeColor="text1"/>
                <w:position w:val="-6"/>
                <w:sz w:val="28"/>
                <w:szCs w:val="28"/>
                <w:lang w:val="en-US"/>
              </w:rPr>
              <w:t xml:space="preserve"> </w:t>
            </w:r>
            <w:r w:rsidR="001F6C38" w:rsidRPr="00A04FB3">
              <w:rPr>
                <w:rFonts w:asciiTheme="majorHAnsi" w:hAnsiTheme="majorHAnsi" w:cstheme="majorHAnsi"/>
                <w:color w:val="000000" w:themeColor="text1"/>
                <w:position w:val="-6"/>
                <w:sz w:val="28"/>
                <w:szCs w:val="28"/>
                <w:lang w:val="en-US"/>
              </w:rPr>
              <w:object w:dxaOrig="120" w:dyaOrig="300" w14:anchorId="63D15721">
                <v:shape id="_x0000_i1137" type="#_x0000_t75" style="width:3.75pt;height:15pt" o:ole="">
                  <v:imagedata r:id="rId148" o:title=""/>
                </v:shape>
                <o:OLEObject Type="Embed" ProgID="Equation.3" ShapeID="_x0000_i1137" DrawAspect="Content" ObjectID="_1691117274" r:id="rId168"/>
              </w:object>
            </w:r>
            <w:r w:rsidR="001F6C38">
              <w:rPr>
                <w:rFonts w:asciiTheme="majorHAnsi" w:hAnsiTheme="majorHAnsi" w:cstheme="majorHAnsi"/>
                <w:color w:val="000000" w:themeColor="text1"/>
                <w:position w:val="-6"/>
                <w:sz w:val="28"/>
                <w:szCs w:val="28"/>
                <w:lang w:val="en-US"/>
              </w:rPr>
              <w:t xml:space="preserve"> </w:t>
            </w:r>
            <w:r w:rsidR="001F6C38" w:rsidRPr="00A04FB3">
              <w:rPr>
                <w:rFonts w:asciiTheme="majorHAnsi" w:hAnsiTheme="majorHAnsi" w:cstheme="majorHAnsi"/>
                <w:color w:val="000000" w:themeColor="text1"/>
                <w:sz w:val="28"/>
                <w:szCs w:val="28"/>
                <w:lang w:val="en-US"/>
              </w:rPr>
              <w:t>(n-1)</w:t>
            </w:r>
            <w:r w:rsidR="001F6C38">
              <w:rPr>
                <w:rFonts w:asciiTheme="majorHAnsi" w:hAnsiTheme="majorHAnsi" w:cstheme="majorHAnsi"/>
                <w:color w:val="000000" w:themeColor="text1"/>
                <w:sz w:val="28"/>
                <w:szCs w:val="28"/>
                <w:lang w:val="en-US"/>
              </w:rPr>
              <w:t xml:space="preserve"> và (-4</w:t>
            </w:r>
            <w:r w:rsidR="001F6C38">
              <w:rPr>
                <w:rFonts w:asciiTheme="majorHAnsi" w:hAnsiTheme="majorHAnsi" w:cstheme="majorHAnsi"/>
                <w:color w:val="000000" w:themeColor="text1"/>
                <w:position w:val="-6"/>
                <w:sz w:val="28"/>
                <w:szCs w:val="28"/>
                <w:lang w:val="en-US"/>
              </w:rPr>
              <w:t xml:space="preserve">) </w:t>
            </w:r>
            <w:r w:rsidR="001F6C38" w:rsidRPr="00A04FB3">
              <w:rPr>
                <w:rFonts w:asciiTheme="majorHAnsi" w:hAnsiTheme="majorHAnsi" w:cstheme="majorHAnsi"/>
                <w:color w:val="000000" w:themeColor="text1"/>
                <w:position w:val="-6"/>
                <w:sz w:val="28"/>
                <w:szCs w:val="28"/>
                <w:lang w:val="en-US"/>
              </w:rPr>
              <w:object w:dxaOrig="120" w:dyaOrig="300" w14:anchorId="0C58BF4A">
                <v:shape id="_x0000_i1138" type="#_x0000_t75" style="width:3.75pt;height:15pt" o:ole="">
                  <v:imagedata r:id="rId148" o:title=""/>
                </v:shape>
                <o:OLEObject Type="Embed" ProgID="Equation.3" ShapeID="_x0000_i1138" DrawAspect="Content" ObjectID="_1691117275" r:id="rId169"/>
              </w:object>
            </w:r>
            <w:r w:rsidR="001F6C38" w:rsidRPr="00A04FB3">
              <w:rPr>
                <w:rFonts w:asciiTheme="majorHAnsi" w:hAnsiTheme="majorHAnsi" w:cstheme="majorHAnsi"/>
                <w:color w:val="000000" w:themeColor="text1"/>
                <w:sz w:val="28"/>
                <w:szCs w:val="28"/>
                <w:lang w:val="en-US"/>
              </w:rPr>
              <w:t xml:space="preserve"> (n-1)</w:t>
            </w:r>
            <w:r w:rsidR="001F6C38">
              <w:rPr>
                <w:rFonts w:asciiTheme="majorHAnsi" w:hAnsiTheme="majorHAnsi" w:cstheme="majorHAnsi"/>
                <w:color w:val="000000" w:themeColor="text1"/>
                <w:sz w:val="28"/>
                <w:szCs w:val="28"/>
                <w:lang w:val="en-US"/>
              </w:rPr>
              <w:t xml:space="preserve"> </w:t>
            </w:r>
            <w:r w:rsidR="001F6C38">
              <w:rPr>
                <w:rFonts w:asciiTheme="majorHAnsi" w:hAnsiTheme="majorHAnsi" w:cstheme="majorHAnsi"/>
                <w:sz w:val="28"/>
                <w:szCs w:val="28"/>
                <w:lang w:val="en-US"/>
              </w:rPr>
              <w:t>hay n-1 là ước của -4</w:t>
            </w:r>
          </w:p>
          <w:p w14:paraId="430DAD9D" w14:textId="4333502E" w:rsidR="00823CFF"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4"/>
                <w:sz w:val="28"/>
                <w:szCs w:val="28"/>
                <w:lang w:val="en-US"/>
              </w:rPr>
              <w:t>Ư</w:t>
            </w:r>
            <w:r w:rsidR="001F6C38">
              <w:rPr>
                <w:rFonts w:asciiTheme="majorHAnsi" w:hAnsiTheme="majorHAnsi" w:cstheme="majorHAnsi"/>
                <w:position w:val="-4"/>
                <w:sz w:val="28"/>
                <w:szCs w:val="28"/>
                <w:vertAlign w:val="subscript"/>
                <w:lang w:val="en-US"/>
              </w:rPr>
              <w:t>(-4</w:t>
            </w:r>
            <w:r>
              <w:rPr>
                <w:rFonts w:asciiTheme="majorHAnsi" w:hAnsiTheme="majorHAnsi" w:cstheme="majorHAnsi"/>
                <w:position w:val="-4"/>
                <w:sz w:val="28"/>
                <w:szCs w:val="28"/>
                <w:vertAlign w:val="subscript"/>
                <w:lang w:val="en-US"/>
              </w:rPr>
              <w:t xml:space="preserve">) </w:t>
            </w:r>
            <w:r>
              <w:rPr>
                <w:rFonts w:asciiTheme="majorHAnsi" w:hAnsiTheme="majorHAnsi" w:cstheme="majorHAnsi"/>
                <w:position w:val="-4"/>
                <w:sz w:val="28"/>
                <w:szCs w:val="28"/>
                <w:lang w:val="en-US"/>
              </w:rPr>
              <w:t xml:space="preserve">= </w:t>
            </w:r>
            <w:r w:rsidR="001F6C38" w:rsidRPr="00820FB7">
              <w:rPr>
                <w:rFonts w:asciiTheme="majorHAnsi" w:hAnsiTheme="majorHAnsi" w:cstheme="majorHAnsi"/>
                <w:position w:val="-10"/>
                <w:sz w:val="28"/>
                <w:szCs w:val="28"/>
                <w:lang w:val="en-US"/>
              </w:rPr>
              <w:object w:dxaOrig="1640" w:dyaOrig="340" w14:anchorId="79D4E396">
                <v:shape id="_x0000_i1139" type="#_x0000_t75" style="width:81.75pt;height:17.25pt" o:ole="">
                  <v:imagedata r:id="rId170" o:title=""/>
                </v:shape>
                <o:OLEObject Type="Embed" ProgID="Equation.3" ShapeID="_x0000_i1139" DrawAspect="Content" ObjectID="_1691117276" r:id="rId171"/>
              </w:object>
            </w:r>
          </w:p>
          <w:p w14:paraId="7ECA2A36" w14:textId="2A325BCC" w:rsidR="00823CFF"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Vậy </w:t>
            </w:r>
            <w:r w:rsidR="001F6C38">
              <w:rPr>
                <w:rFonts w:asciiTheme="majorHAnsi" w:hAnsiTheme="majorHAnsi" w:cstheme="majorHAnsi"/>
                <w:position w:val="-10"/>
                <w:sz w:val="28"/>
                <w:szCs w:val="28"/>
                <w:lang w:val="en-US"/>
              </w:rPr>
              <w:t>n</w:t>
            </w:r>
            <w:r>
              <w:rPr>
                <w:rFonts w:asciiTheme="majorHAnsi" w:hAnsiTheme="majorHAnsi" w:cstheme="majorHAnsi"/>
                <w:position w:val="-10"/>
                <w:sz w:val="28"/>
                <w:szCs w:val="28"/>
                <w:lang w:val="en-US"/>
              </w:rPr>
              <w:t xml:space="preserve"> - </w:t>
            </w:r>
            <w:r w:rsidR="001F6C38">
              <w:rPr>
                <w:rFonts w:asciiTheme="majorHAnsi" w:hAnsiTheme="majorHAnsi" w:cstheme="majorHAnsi"/>
                <w:position w:val="-10"/>
                <w:sz w:val="28"/>
                <w:szCs w:val="28"/>
                <w:lang w:val="en-US"/>
              </w:rPr>
              <w:t>1</w:t>
            </w:r>
            <w:r>
              <w:rPr>
                <w:rFonts w:asciiTheme="majorHAnsi" w:hAnsiTheme="majorHAnsi" w:cstheme="majorHAnsi"/>
                <w:position w:val="-10"/>
                <w:sz w:val="28"/>
                <w:szCs w:val="28"/>
                <w:lang w:val="en-US"/>
              </w:rPr>
              <w:t xml:space="preserve">=-1; </w:t>
            </w:r>
            <w:r w:rsidR="001F6C38">
              <w:rPr>
                <w:rFonts w:asciiTheme="majorHAnsi" w:hAnsiTheme="majorHAnsi" w:cstheme="majorHAnsi"/>
                <w:position w:val="-10"/>
                <w:sz w:val="28"/>
                <w:szCs w:val="28"/>
                <w:lang w:val="en-US"/>
              </w:rPr>
              <w:t>n</w:t>
            </w:r>
            <w:r>
              <w:rPr>
                <w:rFonts w:asciiTheme="majorHAnsi" w:hAnsiTheme="majorHAnsi" w:cstheme="majorHAnsi"/>
                <w:position w:val="-10"/>
                <w:sz w:val="28"/>
                <w:szCs w:val="28"/>
                <w:lang w:val="en-US"/>
              </w:rPr>
              <w:t xml:space="preserve"> - </w:t>
            </w:r>
            <w:r w:rsidR="001F6C38">
              <w:rPr>
                <w:rFonts w:asciiTheme="majorHAnsi" w:hAnsiTheme="majorHAnsi" w:cstheme="majorHAnsi"/>
                <w:position w:val="-10"/>
                <w:sz w:val="28"/>
                <w:szCs w:val="28"/>
                <w:lang w:val="en-US"/>
              </w:rPr>
              <w:t>1</w:t>
            </w:r>
            <w:r>
              <w:rPr>
                <w:rFonts w:asciiTheme="majorHAnsi" w:hAnsiTheme="majorHAnsi" w:cstheme="majorHAnsi"/>
                <w:position w:val="-10"/>
                <w:sz w:val="28"/>
                <w:szCs w:val="28"/>
                <w:lang w:val="en-US"/>
              </w:rPr>
              <w:t xml:space="preserve">=1; </w:t>
            </w:r>
            <w:r w:rsidR="001F6C38">
              <w:rPr>
                <w:rFonts w:asciiTheme="majorHAnsi" w:hAnsiTheme="majorHAnsi" w:cstheme="majorHAnsi"/>
                <w:position w:val="-10"/>
                <w:sz w:val="28"/>
                <w:szCs w:val="28"/>
                <w:lang w:val="en-US"/>
              </w:rPr>
              <w:t>n</w:t>
            </w:r>
            <w:r>
              <w:rPr>
                <w:rFonts w:asciiTheme="majorHAnsi" w:hAnsiTheme="majorHAnsi" w:cstheme="majorHAnsi"/>
                <w:position w:val="-10"/>
                <w:sz w:val="28"/>
                <w:szCs w:val="28"/>
                <w:lang w:val="en-US"/>
              </w:rPr>
              <w:t xml:space="preserve"> - </w:t>
            </w:r>
            <w:r w:rsidR="001F6C38">
              <w:rPr>
                <w:rFonts w:asciiTheme="majorHAnsi" w:hAnsiTheme="majorHAnsi" w:cstheme="majorHAnsi"/>
                <w:position w:val="-10"/>
                <w:sz w:val="28"/>
                <w:szCs w:val="28"/>
                <w:lang w:val="en-US"/>
              </w:rPr>
              <w:t>1</w:t>
            </w:r>
            <w:r>
              <w:rPr>
                <w:rFonts w:asciiTheme="majorHAnsi" w:hAnsiTheme="majorHAnsi" w:cstheme="majorHAnsi"/>
                <w:position w:val="-10"/>
                <w:sz w:val="28"/>
                <w:szCs w:val="28"/>
                <w:lang w:val="en-US"/>
              </w:rPr>
              <w:t>=-</w:t>
            </w:r>
            <w:r w:rsidR="001F6C38">
              <w:rPr>
                <w:rFonts w:asciiTheme="majorHAnsi" w:hAnsiTheme="majorHAnsi" w:cstheme="majorHAnsi"/>
                <w:position w:val="-10"/>
                <w:sz w:val="28"/>
                <w:szCs w:val="28"/>
                <w:lang w:val="en-US"/>
              </w:rPr>
              <w:t>2</w:t>
            </w:r>
            <w:r>
              <w:rPr>
                <w:rFonts w:asciiTheme="majorHAnsi" w:hAnsiTheme="majorHAnsi" w:cstheme="majorHAnsi"/>
                <w:position w:val="-10"/>
                <w:sz w:val="28"/>
                <w:szCs w:val="28"/>
                <w:lang w:val="en-US"/>
              </w:rPr>
              <w:t xml:space="preserve">;  </w:t>
            </w:r>
            <w:r w:rsidR="001F6C38">
              <w:rPr>
                <w:rFonts w:asciiTheme="majorHAnsi" w:hAnsiTheme="majorHAnsi" w:cstheme="majorHAnsi"/>
                <w:position w:val="-10"/>
                <w:sz w:val="28"/>
                <w:szCs w:val="28"/>
                <w:lang w:val="en-US"/>
              </w:rPr>
              <w:t>n</w:t>
            </w:r>
            <w:r>
              <w:rPr>
                <w:rFonts w:asciiTheme="majorHAnsi" w:hAnsiTheme="majorHAnsi" w:cstheme="majorHAnsi"/>
                <w:position w:val="-10"/>
                <w:sz w:val="28"/>
                <w:szCs w:val="28"/>
                <w:lang w:val="en-US"/>
              </w:rPr>
              <w:t xml:space="preserve"> -</w:t>
            </w:r>
            <w:r w:rsidR="001F6C38">
              <w:rPr>
                <w:rFonts w:asciiTheme="majorHAnsi" w:hAnsiTheme="majorHAnsi" w:cstheme="majorHAnsi"/>
                <w:position w:val="-10"/>
                <w:sz w:val="28"/>
                <w:szCs w:val="28"/>
                <w:lang w:val="en-US"/>
              </w:rPr>
              <w:t>1</w:t>
            </w:r>
            <w:r>
              <w:rPr>
                <w:rFonts w:asciiTheme="majorHAnsi" w:hAnsiTheme="majorHAnsi" w:cstheme="majorHAnsi"/>
                <w:position w:val="-10"/>
                <w:sz w:val="28"/>
                <w:szCs w:val="28"/>
                <w:lang w:val="en-US"/>
              </w:rPr>
              <w:t>=</w:t>
            </w:r>
            <w:r w:rsidR="001F6C38">
              <w:rPr>
                <w:rFonts w:asciiTheme="majorHAnsi" w:hAnsiTheme="majorHAnsi" w:cstheme="majorHAnsi"/>
                <w:position w:val="-10"/>
                <w:sz w:val="28"/>
                <w:szCs w:val="28"/>
                <w:lang w:val="en-US"/>
              </w:rPr>
              <w:t>2</w:t>
            </w:r>
          </w:p>
          <w:p w14:paraId="4DC1199C" w14:textId="19BD44D9" w:rsidR="001F6C38" w:rsidRDefault="001F6C38" w:rsidP="001F6C38">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n - 1=-4;  n -1=4</w:t>
            </w:r>
          </w:p>
          <w:p w14:paraId="2CC25314" w14:textId="6061C4D0" w:rsidR="00823CFF" w:rsidRDefault="00823CFF" w:rsidP="00823CFF">
            <w:pPr>
              <w:pStyle w:val="ListParagraph"/>
              <w:ind w:left="0"/>
              <w:jc w:val="both"/>
              <w:rPr>
                <w:rFonts w:asciiTheme="majorHAnsi" w:hAnsiTheme="majorHAnsi" w:cstheme="majorHAnsi"/>
                <w:position w:val="-10"/>
                <w:sz w:val="28"/>
                <w:szCs w:val="28"/>
                <w:lang w:val="en-US"/>
              </w:rPr>
            </w:pPr>
            <w:r>
              <w:rPr>
                <w:rFonts w:asciiTheme="majorHAnsi" w:hAnsiTheme="majorHAnsi" w:cstheme="majorHAnsi"/>
                <w:position w:val="-10"/>
                <w:sz w:val="28"/>
                <w:szCs w:val="28"/>
                <w:lang w:val="en-US"/>
              </w:rPr>
              <w:t xml:space="preserve">Từ đó tìm </w:t>
            </w:r>
            <w:r w:rsidR="001F6C38">
              <w:rPr>
                <w:rFonts w:asciiTheme="majorHAnsi" w:hAnsiTheme="majorHAnsi" w:cstheme="majorHAnsi"/>
                <w:position w:val="-10"/>
                <w:sz w:val="28"/>
                <w:szCs w:val="28"/>
                <w:lang w:val="en-US"/>
              </w:rPr>
              <w:t>n</w:t>
            </w:r>
          </w:p>
          <w:p w14:paraId="5F23BA22" w14:textId="77777777" w:rsidR="00823CFF" w:rsidRPr="00445008" w:rsidRDefault="00823CFF" w:rsidP="00823CFF">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 xml:space="preserve">Bước 3: Báo cáo </w:t>
            </w:r>
            <w:r>
              <w:rPr>
                <w:rFonts w:asciiTheme="majorHAnsi" w:hAnsiTheme="majorHAnsi" w:cstheme="majorHAnsi"/>
                <w:b/>
                <w:sz w:val="28"/>
                <w:szCs w:val="28"/>
                <w:lang w:val="en-US"/>
              </w:rPr>
              <w:t>kết quả</w:t>
            </w:r>
          </w:p>
          <w:p w14:paraId="78A8A634" w14:textId="77777777" w:rsidR="00823CFF" w:rsidRDefault="00823CFF" w:rsidP="00823CFF">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Từng học sinh lên bảng làm bài</w:t>
            </w:r>
          </w:p>
          <w:p w14:paraId="78FD22C1" w14:textId="62C2ADA1" w:rsidR="00823CFF" w:rsidRPr="005426D0" w:rsidRDefault="00823CFF" w:rsidP="00823CF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2C3AED">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khác làm bài vào vở</w:t>
            </w:r>
          </w:p>
          <w:p w14:paraId="222B4EB6" w14:textId="77777777" w:rsidR="00823CFF" w:rsidRDefault="00823CFF" w:rsidP="00823CFF">
            <w:pPr>
              <w:pStyle w:val="ListParagraph"/>
              <w:ind w:left="0"/>
              <w:jc w:val="both"/>
              <w:rPr>
                <w:rFonts w:asciiTheme="majorHAnsi" w:hAnsiTheme="majorHAnsi" w:cstheme="majorHAnsi"/>
                <w:b/>
                <w:sz w:val="28"/>
                <w:szCs w:val="28"/>
                <w:lang w:val="en-US"/>
              </w:rPr>
            </w:pPr>
            <w:r w:rsidRPr="00445008">
              <w:rPr>
                <w:rFonts w:asciiTheme="majorHAnsi" w:hAnsiTheme="majorHAnsi" w:cstheme="majorHAnsi"/>
                <w:b/>
                <w:sz w:val="28"/>
                <w:szCs w:val="28"/>
                <w:lang w:val="en-US"/>
              </w:rPr>
              <w:t>Bước 4: Kết luận, nhận định</w:t>
            </w:r>
          </w:p>
          <w:p w14:paraId="727754AF" w14:textId="77777777" w:rsidR="00823CFF" w:rsidRPr="00870C52" w:rsidRDefault="00823CFF" w:rsidP="00823CFF">
            <w:pPr>
              <w:pStyle w:val="ListParagraph"/>
              <w:ind w:left="0"/>
              <w:jc w:val="both"/>
              <w:rPr>
                <w:rFonts w:asciiTheme="majorHAnsi" w:hAnsiTheme="majorHAnsi" w:cstheme="majorHAnsi"/>
                <w:sz w:val="28"/>
                <w:szCs w:val="28"/>
                <w:lang w:val="en-US"/>
              </w:rPr>
            </w:pPr>
            <w:r w:rsidRPr="00870C52">
              <w:rPr>
                <w:rFonts w:asciiTheme="majorHAnsi" w:hAnsiTheme="majorHAnsi" w:cstheme="majorHAnsi"/>
                <w:sz w:val="28"/>
                <w:szCs w:val="28"/>
                <w:lang w:val="en-US"/>
              </w:rPr>
              <w:t>- GV cho học sinh khác nhận xét bài làm của bạn</w:t>
            </w:r>
            <w:r>
              <w:rPr>
                <w:rFonts w:asciiTheme="majorHAnsi" w:hAnsiTheme="majorHAnsi" w:cstheme="majorHAnsi"/>
                <w:sz w:val="28"/>
                <w:szCs w:val="28"/>
                <w:lang w:val="en-US"/>
              </w:rPr>
              <w:t>.</w:t>
            </w:r>
          </w:p>
          <w:p w14:paraId="055228B0" w14:textId="66F8C318" w:rsidR="00A04FB3" w:rsidRPr="005426D0" w:rsidRDefault="00823CFF" w:rsidP="00823CFF">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GV nhận xét chốt kiến thức.</w:t>
            </w:r>
          </w:p>
        </w:tc>
        <w:tc>
          <w:tcPr>
            <w:tcW w:w="5387" w:type="dxa"/>
          </w:tcPr>
          <w:p w14:paraId="5CABF66B" w14:textId="77777777" w:rsidR="001920B3" w:rsidRDefault="00A04FB3" w:rsidP="00A04FB3">
            <w:pPr>
              <w:pStyle w:val="ListParagraph"/>
              <w:ind w:left="0"/>
              <w:jc w:val="both"/>
              <w:rPr>
                <w:rFonts w:asciiTheme="majorHAnsi" w:hAnsiTheme="majorHAnsi" w:cstheme="majorHAnsi"/>
                <w:color w:val="000000" w:themeColor="text1"/>
                <w:sz w:val="28"/>
                <w:szCs w:val="28"/>
                <w:lang w:val="en-US"/>
              </w:rPr>
            </w:pPr>
            <w:r w:rsidRPr="00A04FB3">
              <w:rPr>
                <w:rFonts w:asciiTheme="majorHAnsi" w:hAnsiTheme="majorHAnsi" w:cstheme="majorHAnsi"/>
                <w:b/>
                <w:color w:val="000000" w:themeColor="text1"/>
                <w:sz w:val="28"/>
                <w:szCs w:val="28"/>
                <w:lang w:val="en-US"/>
              </w:rPr>
              <w:t xml:space="preserve">Bài 5: </w:t>
            </w:r>
            <w:r w:rsidRPr="00A04FB3">
              <w:rPr>
                <w:rFonts w:asciiTheme="majorHAnsi" w:hAnsiTheme="majorHAnsi" w:cstheme="majorHAnsi"/>
                <w:color w:val="000000" w:themeColor="text1"/>
                <w:sz w:val="28"/>
                <w:szCs w:val="28"/>
                <w:lang w:val="en-US"/>
              </w:rPr>
              <w:t xml:space="preserve">Tìm số nguyên n sao cho </w:t>
            </w:r>
          </w:p>
          <w:p w14:paraId="2925B60B" w14:textId="3380AD8B" w:rsidR="00A04FB3" w:rsidRDefault="00A04FB3" w:rsidP="00A04FB3">
            <w:pPr>
              <w:pStyle w:val="ListParagraph"/>
              <w:ind w:left="0"/>
              <w:jc w:val="both"/>
              <w:rPr>
                <w:rFonts w:asciiTheme="majorHAnsi" w:hAnsiTheme="majorHAnsi" w:cstheme="majorHAnsi"/>
                <w:color w:val="000000" w:themeColor="text1"/>
                <w:sz w:val="28"/>
                <w:szCs w:val="28"/>
                <w:lang w:val="en-US"/>
              </w:rPr>
            </w:pPr>
            <w:r w:rsidRPr="00A04FB3">
              <w:rPr>
                <w:rFonts w:asciiTheme="majorHAnsi" w:hAnsiTheme="majorHAnsi" w:cstheme="majorHAnsi"/>
                <w:color w:val="000000" w:themeColor="text1"/>
                <w:sz w:val="28"/>
                <w:szCs w:val="28"/>
                <w:lang w:val="en-US"/>
              </w:rPr>
              <w:t>(2n-6)</w:t>
            </w:r>
            <w:r w:rsidR="00486C03">
              <w:rPr>
                <w:rFonts w:asciiTheme="majorHAnsi" w:hAnsiTheme="majorHAnsi" w:cstheme="majorHAnsi"/>
                <w:color w:val="000000" w:themeColor="text1"/>
                <w:sz w:val="28"/>
                <w:szCs w:val="28"/>
                <w:lang w:val="en-US"/>
              </w:rPr>
              <w:t xml:space="preserve"> </w:t>
            </w:r>
            <w:r w:rsidRPr="00A04FB3">
              <w:rPr>
                <w:rFonts w:asciiTheme="majorHAnsi" w:hAnsiTheme="majorHAnsi" w:cstheme="majorHAnsi"/>
                <w:color w:val="000000" w:themeColor="text1"/>
                <w:position w:val="-6"/>
                <w:sz w:val="28"/>
                <w:szCs w:val="28"/>
                <w:lang w:val="en-US"/>
              </w:rPr>
              <w:object w:dxaOrig="120" w:dyaOrig="300" w14:anchorId="2CC1FD78">
                <v:shape id="_x0000_i1140" type="#_x0000_t75" style="width:6pt;height:15pt" o:ole="">
                  <v:imagedata r:id="rId148" o:title=""/>
                </v:shape>
                <o:OLEObject Type="Embed" ProgID="Equation.3" ShapeID="_x0000_i1140" DrawAspect="Content" ObjectID="_1691117277" r:id="rId172"/>
              </w:object>
            </w:r>
            <w:r w:rsidR="00486C03">
              <w:rPr>
                <w:rFonts w:asciiTheme="majorHAnsi" w:hAnsiTheme="majorHAnsi" w:cstheme="majorHAnsi"/>
                <w:color w:val="000000" w:themeColor="text1"/>
                <w:position w:val="-6"/>
                <w:sz w:val="28"/>
                <w:szCs w:val="28"/>
                <w:lang w:val="en-US"/>
              </w:rPr>
              <w:t xml:space="preserve"> </w:t>
            </w:r>
            <w:r w:rsidRPr="00A04FB3">
              <w:rPr>
                <w:rFonts w:asciiTheme="majorHAnsi" w:hAnsiTheme="majorHAnsi" w:cstheme="majorHAnsi"/>
                <w:color w:val="000000" w:themeColor="text1"/>
                <w:sz w:val="28"/>
                <w:szCs w:val="28"/>
                <w:lang w:val="en-US"/>
              </w:rPr>
              <w:t>(n-1)</w:t>
            </w:r>
          </w:p>
          <w:p w14:paraId="31699FD8" w14:textId="77777777" w:rsidR="00A04FB3" w:rsidRDefault="00A04FB3" w:rsidP="00A04FB3">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01894423" w14:textId="5A62A9ED" w:rsidR="001920B3" w:rsidRDefault="001920B3" w:rsidP="001920B3">
            <w:pPr>
              <w:pStyle w:val="ListParagraph"/>
              <w:ind w:left="0"/>
              <w:jc w:val="both"/>
              <w:rPr>
                <w:rFonts w:asciiTheme="majorHAnsi" w:hAnsiTheme="majorHAnsi" w:cstheme="majorHAnsi"/>
                <w:sz w:val="28"/>
                <w:szCs w:val="28"/>
                <w:lang w:val="en-US"/>
              </w:rPr>
            </w:pPr>
            <w:r w:rsidRPr="001920B3">
              <w:rPr>
                <w:rFonts w:asciiTheme="majorHAnsi" w:hAnsiTheme="majorHAnsi" w:cstheme="majorHAnsi"/>
                <w:sz w:val="28"/>
                <w:szCs w:val="28"/>
                <w:lang w:val="en-US"/>
              </w:rPr>
              <w:t>Ta có</w:t>
            </w:r>
            <w:r>
              <w:rPr>
                <w:rFonts w:asciiTheme="majorHAnsi" w:hAnsiTheme="majorHAnsi" w:cstheme="majorHAnsi"/>
                <w:sz w:val="28"/>
                <w:szCs w:val="28"/>
                <w:lang w:val="en-US"/>
              </w:rPr>
              <w:t xml:space="preserve"> 2n</w:t>
            </w:r>
            <w:r w:rsidR="00486C03">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486C03">
              <w:rPr>
                <w:rFonts w:asciiTheme="majorHAnsi" w:hAnsiTheme="majorHAnsi" w:cstheme="majorHAnsi"/>
                <w:sz w:val="28"/>
                <w:szCs w:val="28"/>
                <w:lang w:val="en-US"/>
              </w:rPr>
              <w:t xml:space="preserve"> </w:t>
            </w:r>
            <w:r>
              <w:rPr>
                <w:rFonts w:asciiTheme="majorHAnsi" w:hAnsiTheme="majorHAnsi" w:cstheme="majorHAnsi"/>
                <w:sz w:val="28"/>
                <w:szCs w:val="28"/>
                <w:lang w:val="en-US"/>
              </w:rPr>
              <w:t>6 = 2n</w:t>
            </w:r>
            <w:r w:rsidR="00486C03">
              <w:rPr>
                <w:rFonts w:asciiTheme="majorHAnsi" w:hAnsiTheme="majorHAnsi" w:cstheme="majorHAnsi"/>
                <w:sz w:val="28"/>
                <w:szCs w:val="28"/>
                <w:lang w:val="en-US"/>
              </w:rPr>
              <w:t xml:space="preserve"> – </w:t>
            </w:r>
            <w:r>
              <w:rPr>
                <w:rFonts w:asciiTheme="majorHAnsi" w:hAnsiTheme="majorHAnsi" w:cstheme="majorHAnsi"/>
                <w:sz w:val="28"/>
                <w:szCs w:val="28"/>
                <w:lang w:val="en-US"/>
              </w:rPr>
              <w:t>2</w:t>
            </w:r>
            <w:r w:rsidR="00486C03">
              <w:rPr>
                <w:rFonts w:asciiTheme="majorHAnsi" w:hAnsiTheme="majorHAnsi" w:cstheme="majorHAnsi"/>
                <w:sz w:val="28"/>
                <w:szCs w:val="28"/>
                <w:lang w:val="en-US"/>
              </w:rPr>
              <w:t xml:space="preserve"> – </w:t>
            </w:r>
            <w:r>
              <w:rPr>
                <w:rFonts w:asciiTheme="majorHAnsi" w:hAnsiTheme="majorHAnsi" w:cstheme="majorHAnsi"/>
                <w:sz w:val="28"/>
                <w:szCs w:val="28"/>
                <w:lang w:val="en-US"/>
              </w:rPr>
              <w:t>4</w:t>
            </w:r>
            <w:r w:rsidR="00486C03">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486C03">
              <w:rPr>
                <w:rFonts w:asciiTheme="majorHAnsi" w:hAnsiTheme="majorHAnsi" w:cstheme="majorHAnsi"/>
                <w:sz w:val="28"/>
                <w:szCs w:val="28"/>
                <w:lang w:val="en-US"/>
              </w:rPr>
              <w:t xml:space="preserve"> </w:t>
            </w:r>
            <w:r>
              <w:rPr>
                <w:rFonts w:asciiTheme="majorHAnsi" w:hAnsiTheme="majorHAnsi" w:cstheme="majorHAnsi"/>
                <w:sz w:val="28"/>
                <w:szCs w:val="28"/>
                <w:lang w:val="en-US"/>
              </w:rPr>
              <w:t>2(n-1)</w:t>
            </w:r>
            <w:r w:rsidR="001F6C38">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1F6C38">
              <w:rPr>
                <w:rFonts w:asciiTheme="majorHAnsi" w:hAnsiTheme="majorHAnsi" w:cstheme="majorHAnsi"/>
                <w:sz w:val="28"/>
                <w:szCs w:val="28"/>
                <w:lang w:val="en-US"/>
              </w:rPr>
              <w:t xml:space="preserve"> </w:t>
            </w:r>
            <w:r>
              <w:rPr>
                <w:rFonts w:asciiTheme="majorHAnsi" w:hAnsiTheme="majorHAnsi" w:cstheme="majorHAnsi"/>
                <w:sz w:val="28"/>
                <w:szCs w:val="28"/>
                <w:lang w:val="en-US"/>
              </w:rPr>
              <w:t>4 chia hết cho n-1 nên -4 chia hết cho n-1 hay n-1 là ước của -4</w:t>
            </w:r>
          </w:p>
          <w:tbl>
            <w:tblPr>
              <w:tblStyle w:val="TableGrid"/>
              <w:tblW w:w="0" w:type="auto"/>
              <w:tblLayout w:type="fixed"/>
              <w:tblLook w:val="04A0" w:firstRow="1" w:lastRow="0" w:firstColumn="1" w:lastColumn="0" w:noHBand="0" w:noVBand="1"/>
            </w:tblPr>
            <w:tblGrid>
              <w:gridCol w:w="696"/>
              <w:gridCol w:w="696"/>
              <w:gridCol w:w="696"/>
              <w:gridCol w:w="696"/>
              <w:gridCol w:w="696"/>
              <w:gridCol w:w="696"/>
              <w:gridCol w:w="697"/>
            </w:tblGrid>
            <w:tr w:rsidR="001920B3" w14:paraId="6E453E90" w14:textId="77777777" w:rsidTr="00A1034E">
              <w:tc>
                <w:tcPr>
                  <w:tcW w:w="696" w:type="dxa"/>
                </w:tcPr>
                <w:p w14:paraId="206B88C7" w14:textId="2A3C53A6"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n-1</w:t>
                  </w:r>
                </w:p>
              </w:tc>
              <w:tc>
                <w:tcPr>
                  <w:tcW w:w="696" w:type="dxa"/>
                </w:tcPr>
                <w:p w14:paraId="586AF4A9" w14:textId="2CFC48AC"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1A38E458" w14:textId="657CBB49"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139CBB7E" w14:textId="7D29C053"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696" w:type="dxa"/>
                </w:tcPr>
                <w:p w14:paraId="7ED19B19" w14:textId="45C42411"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696" w:type="dxa"/>
                </w:tcPr>
                <w:p w14:paraId="4A38157A" w14:textId="10A87A05"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697" w:type="dxa"/>
                </w:tcPr>
                <w:p w14:paraId="649CCBD9" w14:textId="2A5DBD20"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r>
            <w:tr w:rsidR="001920B3" w14:paraId="36670BCC" w14:textId="77777777" w:rsidTr="00A1034E">
              <w:tc>
                <w:tcPr>
                  <w:tcW w:w="696" w:type="dxa"/>
                </w:tcPr>
                <w:p w14:paraId="717E0861" w14:textId="6761C62B"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w:t>
                  </w:r>
                </w:p>
              </w:tc>
              <w:tc>
                <w:tcPr>
                  <w:tcW w:w="696" w:type="dxa"/>
                </w:tcPr>
                <w:p w14:paraId="0B146B00" w14:textId="692D4E03"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696" w:type="dxa"/>
                </w:tcPr>
                <w:p w14:paraId="295998EC" w14:textId="0A16BDAF"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0</w:t>
                  </w:r>
                </w:p>
              </w:tc>
              <w:tc>
                <w:tcPr>
                  <w:tcW w:w="696" w:type="dxa"/>
                </w:tcPr>
                <w:p w14:paraId="6D4C58DE" w14:textId="257787F7"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696" w:type="dxa"/>
                </w:tcPr>
                <w:p w14:paraId="24FA3343" w14:textId="75A7DAB4"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2D8D597F" w14:textId="437E32A3"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697" w:type="dxa"/>
                </w:tcPr>
                <w:p w14:paraId="22AF33E8" w14:textId="5B696BCF" w:rsidR="001920B3" w:rsidRDefault="001920B3" w:rsidP="001920B3">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0C677B77" w14:textId="56AE393E" w:rsidR="001920B3" w:rsidRPr="001920B3" w:rsidRDefault="001920B3" w:rsidP="001920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Vậy các số nguyên n thoả mãn là 2;0;3;-1;5;-3</w:t>
            </w:r>
          </w:p>
          <w:p w14:paraId="79684D47" w14:textId="77777777" w:rsidR="00A04FB3" w:rsidRPr="00A04FB3" w:rsidRDefault="00A04FB3" w:rsidP="00A04FB3">
            <w:pPr>
              <w:pStyle w:val="ListParagraph"/>
              <w:ind w:left="0"/>
              <w:jc w:val="both"/>
              <w:rPr>
                <w:rFonts w:asciiTheme="majorHAnsi" w:hAnsiTheme="majorHAnsi" w:cstheme="majorHAnsi"/>
                <w:b/>
                <w:color w:val="000000" w:themeColor="text1"/>
                <w:sz w:val="28"/>
                <w:szCs w:val="28"/>
                <w:lang w:val="en-US"/>
              </w:rPr>
            </w:pPr>
          </w:p>
          <w:p w14:paraId="3BEFA741" w14:textId="77777777" w:rsidR="00A04FB3" w:rsidRPr="00017DA9" w:rsidRDefault="00A04FB3" w:rsidP="00E7775D">
            <w:pPr>
              <w:pStyle w:val="ListParagraph"/>
              <w:ind w:left="0"/>
              <w:jc w:val="both"/>
              <w:rPr>
                <w:rFonts w:asciiTheme="majorHAnsi" w:hAnsiTheme="majorHAnsi" w:cstheme="majorHAnsi"/>
                <w:b/>
                <w:sz w:val="28"/>
                <w:szCs w:val="28"/>
                <w:lang w:val="en-US"/>
              </w:rPr>
            </w:pPr>
          </w:p>
        </w:tc>
      </w:tr>
      <w:tr w:rsidR="00A04FB3" w:rsidRPr="005426D0" w14:paraId="64AC3E34" w14:textId="77777777" w:rsidTr="00A1034E">
        <w:tc>
          <w:tcPr>
            <w:tcW w:w="4644" w:type="dxa"/>
          </w:tcPr>
          <w:p w14:paraId="2001A269" w14:textId="78F83FA5" w:rsidR="00A04FB3" w:rsidRPr="005426D0" w:rsidRDefault="00A04FB3" w:rsidP="00825EF1">
            <w:pPr>
              <w:pStyle w:val="ListParagraph"/>
              <w:ind w:left="0"/>
              <w:jc w:val="both"/>
              <w:rPr>
                <w:rFonts w:asciiTheme="majorHAnsi" w:hAnsiTheme="majorHAnsi" w:cstheme="majorHAnsi"/>
                <w:b/>
                <w:bCs/>
                <w:sz w:val="28"/>
                <w:szCs w:val="28"/>
                <w:lang w:val="en-US"/>
              </w:rPr>
            </w:pPr>
          </w:p>
        </w:tc>
        <w:tc>
          <w:tcPr>
            <w:tcW w:w="5387" w:type="dxa"/>
          </w:tcPr>
          <w:p w14:paraId="79C0633E" w14:textId="77777777" w:rsidR="00A04FB3" w:rsidRPr="00017DA9" w:rsidRDefault="00A04FB3" w:rsidP="00E7775D">
            <w:pPr>
              <w:pStyle w:val="ListParagraph"/>
              <w:ind w:left="0"/>
              <w:jc w:val="both"/>
              <w:rPr>
                <w:rFonts w:asciiTheme="majorHAnsi" w:hAnsiTheme="majorHAnsi" w:cstheme="majorHAnsi"/>
                <w:b/>
                <w:sz w:val="28"/>
                <w:szCs w:val="28"/>
                <w:lang w:val="en-US"/>
              </w:rPr>
            </w:pPr>
          </w:p>
        </w:tc>
      </w:tr>
    </w:tbl>
    <w:p w14:paraId="0DDAC4C5" w14:textId="46FC23E9" w:rsidR="007B58B8" w:rsidRPr="005426D0" w:rsidRDefault="007B58B8" w:rsidP="007B58B8">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sz w:val="28"/>
          <w:szCs w:val="28"/>
          <w:lang w:val="en-US"/>
        </w:rPr>
        <w:t xml:space="preserve">4. Hoạt động 4: Vận dụng </w:t>
      </w:r>
      <w:r w:rsidRPr="005426D0">
        <w:rPr>
          <w:rFonts w:asciiTheme="majorHAnsi" w:hAnsiTheme="majorHAnsi" w:cstheme="majorHAnsi"/>
          <w:sz w:val="28"/>
          <w:szCs w:val="28"/>
          <w:lang w:val="en-US"/>
        </w:rPr>
        <w:t>(NẾU CÓ CÁC BÀI TOÁN THỰC TẾ THÌ CHO VÀO MỤC NÀY)</w:t>
      </w:r>
      <w:r w:rsidR="00C22EA7">
        <w:rPr>
          <w:rFonts w:asciiTheme="majorHAnsi" w:hAnsiTheme="majorHAnsi" w:cstheme="majorHAnsi"/>
          <w:sz w:val="28"/>
          <w:szCs w:val="28"/>
          <w:lang w:val="en-US"/>
        </w:rPr>
        <w:t xml:space="preserve"> (CÁC BÀI TOÁN PHẦN VẬN DỤNG THƯỜNG LÀ DỰ ÁN THỰC TẾ CHO VỀ NHÀ, HOẶC SẢN PHẨM LÀM NHÓM, LÀM CÁ NHÂN VỀ NHÀ)</w:t>
      </w:r>
    </w:p>
    <w:p w14:paraId="1CBB6361" w14:textId="7AADA057" w:rsidR="007B58B8" w:rsidRPr="005426D0" w:rsidRDefault="007B58B8" w:rsidP="007B58B8">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a) Mục tiêu:</w:t>
      </w:r>
      <w:r w:rsidR="00094C9B">
        <w:rPr>
          <w:rFonts w:asciiTheme="majorHAnsi" w:hAnsiTheme="majorHAnsi" w:cstheme="majorHAnsi"/>
          <w:sz w:val="28"/>
          <w:szCs w:val="28"/>
          <w:lang w:val="en-US"/>
        </w:rPr>
        <w:t xml:space="preserve"> Vận dụng </w:t>
      </w:r>
      <w:r w:rsidR="00156628">
        <w:rPr>
          <w:rFonts w:asciiTheme="majorHAnsi" w:hAnsiTheme="majorHAnsi" w:cstheme="majorHAnsi"/>
          <w:sz w:val="28"/>
          <w:szCs w:val="28"/>
          <w:lang w:val="en-US"/>
        </w:rPr>
        <w:t>các kiến thức trong chương để giải một số bài tập nâng cao</w:t>
      </w:r>
      <w:r w:rsidR="00094C9B">
        <w:rPr>
          <w:rFonts w:asciiTheme="majorHAnsi" w:hAnsiTheme="majorHAnsi" w:cstheme="majorHAnsi"/>
          <w:sz w:val="28"/>
          <w:szCs w:val="28"/>
          <w:lang w:val="en-US"/>
        </w:rPr>
        <w:t>.</w:t>
      </w:r>
    </w:p>
    <w:p w14:paraId="5BE04159" w14:textId="1FFBE534" w:rsidR="007B58B8" w:rsidRDefault="007B58B8" w:rsidP="007B58B8">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b) Nội dung:</w:t>
      </w:r>
      <w:r w:rsidR="00094C9B">
        <w:rPr>
          <w:rFonts w:asciiTheme="majorHAnsi" w:hAnsiTheme="majorHAnsi" w:cstheme="majorHAnsi"/>
          <w:sz w:val="28"/>
          <w:szCs w:val="28"/>
          <w:lang w:val="en-US"/>
        </w:rPr>
        <w:t xml:space="preserve"> Làm các bài tập</w:t>
      </w:r>
      <w:r w:rsidR="008316CF">
        <w:rPr>
          <w:rFonts w:asciiTheme="majorHAnsi" w:hAnsiTheme="majorHAnsi" w:cstheme="majorHAnsi"/>
          <w:sz w:val="28"/>
          <w:szCs w:val="28"/>
          <w:lang w:val="en-US"/>
        </w:rPr>
        <w:t xml:space="preserve"> sau:</w:t>
      </w:r>
    </w:p>
    <w:p w14:paraId="7EF01FCE" w14:textId="46BD89F0" w:rsidR="00B34B75" w:rsidRPr="00DF1337" w:rsidRDefault="00B34B75" w:rsidP="007B58B8">
      <w:pPr>
        <w:pStyle w:val="ListParagraph"/>
        <w:ind w:left="0"/>
        <w:jc w:val="both"/>
        <w:rPr>
          <w:rFonts w:asciiTheme="majorHAnsi" w:hAnsiTheme="majorHAnsi" w:cstheme="majorHAnsi"/>
          <w:color w:val="000000" w:themeColor="text1"/>
          <w:sz w:val="28"/>
          <w:szCs w:val="28"/>
          <w:lang w:val="en-US"/>
        </w:rPr>
      </w:pPr>
      <w:r w:rsidRPr="00DF1337">
        <w:rPr>
          <w:rFonts w:asciiTheme="majorHAnsi" w:hAnsiTheme="majorHAnsi" w:cstheme="majorHAnsi"/>
          <w:b/>
          <w:color w:val="000000" w:themeColor="text1"/>
          <w:sz w:val="28"/>
          <w:szCs w:val="28"/>
          <w:lang w:val="en-US"/>
        </w:rPr>
        <w:t xml:space="preserve">Bài </w:t>
      </w:r>
      <w:r w:rsidR="00350473" w:rsidRPr="00DF1337">
        <w:rPr>
          <w:rFonts w:asciiTheme="majorHAnsi" w:hAnsiTheme="majorHAnsi" w:cstheme="majorHAnsi"/>
          <w:b/>
          <w:color w:val="000000" w:themeColor="text1"/>
          <w:sz w:val="28"/>
          <w:szCs w:val="28"/>
          <w:lang w:val="en-US"/>
        </w:rPr>
        <w:t>1</w:t>
      </w:r>
      <w:r w:rsidRPr="00DF1337">
        <w:rPr>
          <w:rFonts w:asciiTheme="majorHAnsi" w:hAnsiTheme="majorHAnsi" w:cstheme="majorHAnsi"/>
          <w:color w:val="000000" w:themeColor="text1"/>
          <w:sz w:val="28"/>
          <w:szCs w:val="28"/>
          <w:lang w:val="en-US"/>
        </w:rPr>
        <w:t xml:space="preserve">: </w:t>
      </w:r>
      <w:r w:rsidR="00156628" w:rsidRPr="00DF1337">
        <w:rPr>
          <w:rFonts w:asciiTheme="majorHAnsi" w:hAnsiTheme="majorHAnsi" w:cstheme="majorHAnsi"/>
          <w:color w:val="000000" w:themeColor="text1"/>
          <w:sz w:val="28"/>
          <w:szCs w:val="28"/>
          <w:lang w:val="en-US"/>
        </w:rPr>
        <w:t>Tìm các số nguyên x biết</w:t>
      </w:r>
      <w:r w:rsidR="00DF1337" w:rsidRPr="00DF1337">
        <w:rPr>
          <w:rFonts w:asciiTheme="majorHAnsi" w:hAnsiTheme="majorHAnsi" w:cstheme="majorHAnsi"/>
          <w:color w:val="000000" w:themeColor="text1"/>
          <w:sz w:val="28"/>
          <w:szCs w:val="28"/>
          <w:lang w:val="en-US"/>
        </w:rPr>
        <w:t xml:space="preserve"> x+1 là ước của -5</w:t>
      </w:r>
    </w:p>
    <w:p w14:paraId="4ADE5C54" w14:textId="1C3C054C" w:rsidR="00156628" w:rsidRDefault="00350473" w:rsidP="007B58B8">
      <w:pPr>
        <w:pStyle w:val="ListParagraph"/>
        <w:ind w:left="0"/>
        <w:jc w:val="both"/>
        <w:rPr>
          <w:rFonts w:asciiTheme="majorHAnsi" w:hAnsiTheme="majorHAnsi" w:cstheme="majorHAnsi"/>
          <w:sz w:val="28"/>
          <w:szCs w:val="28"/>
          <w:lang w:val="en-US"/>
        </w:rPr>
      </w:pPr>
      <w:r w:rsidRPr="00350473">
        <w:rPr>
          <w:rFonts w:asciiTheme="majorHAnsi" w:hAnsiTheme="majorHAnsi" w:cstheme="majorHAnsi"/>
          <w:b/>
          <w:sz w:val="28"/>
          <w:szCs w:val="28"/>
          <w:lang w:val="en-US"/>
        </w:rPr>
        <w:t>Bài 2:</w:t>
      </w:r>
      <w:r>
        <w:rPr>
          <w:rFonts w:asciiTheme="majorHAnsi" w:hAnsiTheme="majorHAnsi" w:cstheme="majorHAnsi"/>
          <w:sz w:val="28"/>
          <w:szCs w:val="28"/>
          <w:lang w:val="en-US"/>
        </w:rPr>
        <w:t xml:space="preserve"> Tính tổng tất cả các số nguyên x thoả mãn -18</w:t>
      </w:r>
      <w:r w:rsidRPr="00350473">
        <w:rPr>
          <w:rFonts w:asciiTheme="majorHAnsi" w:hAnsiTheme="majorHAnsi" w:cstheme="majorHAnsi"/>
          <w:position w:val="-10"/>
          <w:sz w:val="28"/>
          <w:szCs w:val="28"/>
          <w:lang w:val="en-US"/>
        </w:rPr>
        <w:object w:dxaOrig="160" w:dyaOrig="320" w14:anchorId="50AEC266">
          <v:shape id="_x0000_i1141" type="#_x0000_t75" style="width:8.25pt;height:15.75pt" o:ole="">
            <v:imagedata r:id="rId173" o:title=""/>
          </v:shape>
          <o:OLEObject Type="Embed" ProgID="Equation.3" ShapeID="_x0000_i1141" DrawAspect="Content" ObjectID="_1691117278" r:id="rId174"/>
        </w:object>
      </w:r>
      <w:r>
        <w:rPr>
          <w:rFonts w:asciiTheme="majorHAnsi" w:hAnsiTheme="majorHAnsi" w:cstheme="majorHAnsi"/>
          <w:sz w:val="28"/>
          <w:szCs w:val="28"/>
          <w:lang w:val="en-US"/>
        </w:rPr>
        <w:t>x</w:t>
      </w:r>
      <w:r w:rsidRPr="00350473">
        <w:rPr>
          <w:rFonts w:asciiTheme="majorHAnsi" w:hAnsiTheme="majorHAnsi" w:cstheme="majorHAnsi"/>
          <w:position w:val="-10"/>
          <w:sz w:val="28"/>
          <w:szCs w:val="28"/>
          <w:lang w:val="en-US"/>
        </w:rPr>
        <w:object w:dxaOrig="160" w:dyaOrig="320" w14:anchorId="405552E3">
          <v:shape id="_x0000_i1142" type="#_x0000_t75" style="width:8.25pt;height:15.75pt" o:ole="">
            <v:imagedata r:id="rId175" o:title=""/>
          </v:shape>
          <o:OLEObject Type="Embed" ProgID="Equation.3" ShapeID="_x0000_i1142" DrawAspect="Content" ObjectID="_1691117279" r:id="rId176"/>
        </w:object>
      </w:r>
      <w:r>
        <w:rPr>
          <w:rFonts w:asciiTheme="majorHAnsi" w:hAnsiTheme="majorHAnsi" w:cstheme="majorHAnsi"/>
          <w:sz w:val="28"/>
          <w:szCs w:val="28"/>
          <w:lang w:val="en-US"/>
        </w:rPr>
        <w:t>18</w:t>
      </w:r>
    </w:p>
    <w:p w14:paraId="6C6AB80F" w14:textId="00DCEC9D" w:rsidR="00D64B24" w:rsidRDefault="00D64B24" w:rsidP="008E3B86">
      <w:pPr>
        <w:pStyle w:val="ListParagraph"/>
        <w:ind w:left="0"/>
        <w:rPr>
          <w:rFonts w:asciiTheme="majorHAnsi" w:hAnsiTheme="majorHAnsi" w:cstheme="majorHAnsi"/>
          <w:b/>
          <w:sz w:val="28"/>
          <w:szCs w:val="28"/>
          <w:lang w:val="en-US"/>
        </w:rPr>
      </w:pPr>
      <w:r w:rsidRPr="00D64B24">
        <w:rPr>
          <w:rFonts w:asciiTheme="majorHAnsi" w:hAnsiTheme="majorHAnsi" w:cstheme="majorHAnsi"/>
          <w:b/>
          <w:sz w:val="28"/>
          <w:szCs w:val="28"/>
          <w:lang w:val="en-US"/>
        </w:rPr>
        <w:t>Bài 3:</w:t>
      </w:r>
      <w:r>
        <w:rPr>
          <w:rFonts w:asciiTheme="majorHAnsi" w:hAnsiTheme="majorHAnsi" w:cstheme="majorHAnsi"/>
          <w:b/>
          <w:sz w:val="28"/>
          <w:szCs w:val="28"/>
          <w:lang w:val="en-US"/>
        </w:rPr>
        <w:t xml:space="preserve"> </w:t>
      </w:r>
      <w:r w:rsidR="00C2652B">
        <w:rPr>
          <w:rFonts w:asciiTheme="majorHAnsi" w:hAnsiTheme="majorHAnsi" w:cstheme="majorHAnsi"/>
          <w:b/>
          <w:sz w:val="28"/>
          <w:szCs w:val="28"/>
          <w:lang w:val="en-US"/>
        </w:rPr>
        <w:t>Thay dấu * bằng chữ số thích hợp</w:t>
      </w:r>
      <w:r w:rsidR="008E3B86">
        <w:rPr>
          <w:rFonts w:asciiTheme="majorHAnsi" w:hAnsiTheme="majorHAnsi" w:cstheme="majorHAnsi"/>
          <w:b/>
          <w:sz w:val="28"/>
          <w:szCs w:val="28"/>
          <w:lang w:val="en-US"/>
        </w:rPr>
        <w:t xml:space="preserve"> để: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1"/>
      </w:tblGrid>
      <w:tr w:rsidR="00C2652B" w14:paraId="6492AAFE" w14:textId="77777777" w:rsidTr="00C2652B">
        <w:tc>
          <w:tcPr>
            <w:tcW w:w="5040" w:type="dxa"/>
          </w:tcPr>
          <w:p w14:paraId="5500AC16" w14:textId="3E1E260C" w:rsidR="00C2652B" w:rsidRDefault="00C2652B" w:rsidP="00C2652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(-*15) + (-35) = -150</w:t>
            </w:r>
          </w:p>
        </w:tc>
        <w:tc>
          <w:tcPr>
            <w:tcW w:w="5041" w:type="dxa"/>
          </w:tcPr>
          <w:p w14:paraId="15D69805" w14:textId="091F1DDF" w:rsidR="00C2652B" w:rsidRDefault="00C2652B" w:rsidP="00C2652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375 + (-5*3) = -208</w:t>
            </w:r>
          </w:p>
        </w:tc>
      </w:tr>
    </w:tbl>
    <w:p w14:paraId="4178B959" w14:textId="72BCC7C6" w:rsidR="00A46F7D" w:rsidRDefault="00A46F7D" w:rsidP="007B58B8">
      <w:pPr>
        <w:pStyle w:val="ListParagraph"/>
        <w:ind w:left="0"/>
        <w:jc w:val="both"/>
        <w:rPr>
          <w:rFonts w:asciiTheme="majorHAnsi" w:hAnsiTheme="majorHAnsi" w:cstheme="majorHAnsi"/>
          <w:sz w:val="28"/>
          <w:szCs w:val="28"/>
          <w:lang w:val="en-US"/>
        </w:rPr>
      </w:pPr>
      <w:r w:rsidRPr="00A46F7D">
        <w:rPr>
          <w:rFonts w:asciiTheme="majorHAnsi" w:hAnsiTheme="majorHAnsi" w:cstheme="majorHAnsi"/>
          <w:b/>
          <w:sz w:val="28"/>
          <w:szCs w:val="28"/>
          <w:lang w:val="en-US"/>
        </w:rPr>
        <w:t xml:space="preserve">Bài </w:t>
      </w:r>
      <w:r w:rsidR="00D64B24">
        <w:rPr>
          <w:rFonts w:asciiTheme="majorHAnsi" w:hAnsiTheme="majorHAnsi" w:cstheme="majorHAnsi"/>
          <w:b/>
          <w:sz w:val="28"/>
          <w:szCs w:val="28"/>
          <w:lang w:val="en-US"/>
        </w:rPr>
        <w:t>4</w:t>
      </w:r>
      <w:r w:rsidRPr="00A46F7D">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sidR="00E82AA0" w:rsidRPr="00E82AA0">
        <w:rPr>
          <w:rFonts w:asciiTheme="majorHAnsi" w:hAnsiTheme="majorHAnsi" w:cstheme="majorHAnsi"/>
          <w:sz w:val="28"/>
          <w:szCs w:val="28"/>
          <w:lang w:val="en-US"/>
        </w:rPr>
        <w:t>Cho ba số -25; 15; x với x là số nguyên. Tìm x biết</w:t>
      </w:r>
    </w:p>
    <w:p w14:paraId="4F48FE79" w14:textId="02E485EC" w:rsidR="00E82AA0" w:rsidRDefault="00E82AA0" w:rsidP="007B58B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Tổng ba số trên bằng 50.</w:t>
      </w:r>
    </w:p>
    <w:p w14:paraId="3E57586D" w14:textId="1944E3D1" w:rsidR="00E82AA0" w:rsidRDefault="00E82AA0" w:rsidP="007B58B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Tổng ba số trên bằng -35. </w:t>
      </w:r>
    </w:p>
    <w:p w14:paraId="2F276EFA" w14:textId="50DFD52F" w:rsidR="008B00A1" w:rsidRPr="00A04FB3" w:rsidRDefault="00CA17DA" w:rsidP="008B00A1">
      <w:pPr>
        <w:pStyle w:val="ListParagraph"/>
        <w:ind w:left="0"/>
        <w:jc w:val="both"/>
        <w:rPr>
          <w:rFonts w:asciiTheme="majorHAnsi" w:hAnsiTheme="majorHAnsi" w:cstheme="majorHAnsi"/>
          <w:b/>
          <w:color w:val="000000" w:themeColor="text1"/>
          <w:sz w:val="28"/>
          <w:szCs w:val="28"/>
          <w:lang w:val="en-US"/>
        </w:rPr>
      </w:pPr>
      <w:r w:rsidRPr="00CA17DA">
        <w:rPr>
          <w:rFonts w:asciiTheme="majorHAnsi" w:hAnsiTheme="majorHAnsi" w:cstheme="majorHAnsi"/>
          <w:b/>
          <w:sz w:val="28"/>
          <w:szCs w:val="28"/>
          <w:lang w:val="en-US"/>
        </w:rPr>
        <w:t xml:space="preserve">Bài 5: </w:t>
      </w:r>
      <w:r w:rsidR="00E47084">
        <w:rPr>
          <w:rFonts w:asciiTheme="majorHAnsi" w:hAnsiTheme="majorHAnsi" w:cstheme="majorHAnsi"/>
          <w:b/>
          <w:sz w:val="28"/>
          <w:szCs w:val="28"/>
          <w:lang w:val="en-US"/>
        </w:rPr>
        <w:t xml:space="preserve">Tìm số nguyên x sao cho: </w:t>
      </w:r>
      <w:r w:rsidR="008B00A1" w:rsidRPr="00A04FB3">
        <w:rPr>
          <w:rFonts w:asciiTheme="majorHAnsi" w:hAnsiTheme="majorHAnsi" w:cstheme="majorHAnsi"/>
          <w:color w:val="000000" w:themeColor="text1"/>
          <w:sz w:val="28"/>
          <w:szCs w:val="28"/>
          <w:lang w:val="en-US"/>
        </w:rPr>
        <w:t>(</w:t>
      </w:r>
      <w:r w:rsidR="008B00A1">
        <w:rPr>
          <w:rFonts w:asciiTheme="majorHAnsi" w:hAnsiTheme="majorHAnsi" w:cstheme="majorHAnsi"/>
          <w:color w:val="000000" w:themeColor="text1"/>
          <w:sz w:val="28"/>
          <w:szCs w:val="28"/>
          <w:lang w:val="en-US"/>
        </w:rPr>
        <w:t>3x+7</w:t>
      </w:r>
      <w:r w:rsidR="008B00A1" w:rsidRPr="00A04FB3">
        <w:rPr>
          <w:rFonts w:asciiTheme="majorHAnsi" w:hAnsiTheme="majorHAnsi" w:cstheme="majorHAnsi"/>
          <w:color w:val="000000" w:themeColor="text1"/>
          <w:sz w:val="28"/>
          <w:szCs w:val="28"/>
          <w:lang w:val="en-US"/>
        </w:rPr>
        <w:t>)</w:t>
      </w:r>
      <w:r w:rsidR="006C219E">
        <w:rPr>
          <w:rFonts w:asciiTheme="majorHAnsi" w:hAnsiTheme="majorHAnsi" w:cstheme="majorHAnsi"/>
          <w:color w:val="000000" w:themeColor="text1"/>
          <w:sz w:val="28"/>
          <w:szCs w:val="28"/>
          <w:lang w:val="en-US"/>
        </w:rPr>
        <w:t xml:space="preserve"> </w:t>
      </w:r>
      <w:r w:rsidR="008B00A1" w:rsidRPr="00A04FB3">
        <w:rPr>
          <w:rFonts w:asciiTheme="majorHAnsi" w:hAnsiTheme="majorHAnsi" w:cstheme="majorHAnsi"/>
          <w:color w:val="000000" w:themeColor="text1"/>
          <w:position w:val="-6"/>
          <w:sz w:val="28"/>
          <w:szCs w:val="28"/>
          <w:lang w:val="en-US"/>
        </w:rPr>
        <w:object w:dxaOrig="120" w:dyaOrig="300" w14:anchorId="2C7F6A8D">
          <v:shape id="_x0000_i1143" type="#_x0000_t75" style="width:6pt;height:15pt" o:ole="">
            <v:imagedata r:id="rId148" o:title=""/>
          </v:shape>
          <o:OLEObject Type="Embed" ProgID="Equation.3" ShapeID="_x0000_i1143" DrawAspect="Content" ObjectID="_1691117280" r:id="rId177"/>
        </w:object>
      </w:r>
      <w:r w:rsidR="006C219E">
        <w:rPr>
          <w:rFonts w:asciiTheme="majorHAnsi" w:hAnsiTheme="majorHAnsi" w:cstheme="majorHAnsi"/>
          <w:color w:val="000000" w:themeColor="text1"/>
          <w:position w:val="-6"/>
          <w:sz w:val="28"/>
          <w:szCs w:val="28"/>
          <w:lang w:val="en-US"/>
        </w:rPr>
        <w:t xml:space="preserve"> </w:t>
      </w:r>
      <w:r w:rsidR="008B00A1">
        <w:rPr>
          <w:rFonts w:asciiTheme="majorHAnsi" w:hAnsiTheme="majorHAnsi" w:cstheme="majorHAnsi"/>
          <w:color w:val="000000" w:themeColor="text1"/>
          <w:sz w:val="28"/>
          <w:szCs w:val="28"/>
          <w:lang w:val="en-US"/>
        </w:rPr>
        <w:t>(x+2</w:t>
      </w:r>
      <w:r w:rsidR="008B00A1" w:rsidRPr="00A04FB3">
        <w:rPr>
          <w:rFonts w:asciiTheme="majorHAnsi" w:hAnsiTheme="majorHAnsi" w:cstheme="majorHAnsi"/>
          <w:color w:val="000000" w:themeColor="text1"/>
          <w:sz w:val="28"/>
          <w:szCs w:val="28"/>
          <w:lang w:val="en-US"/>
        </w:rPr>
        <w:t>)</w:t>
      </w:r>
    </w:p>
    <w:p w14:paraId="4537ED9D" w14:textId="1D94AFE5" w:rsidR="007B58B8" w:rsidRPr="008316CF" w:rsidRDefault="007B58B8" w:rsidP="008B00A1">
      <w:pPr>
        <w:pStyle w:val="ListParagraph"/>
        <w:ind w:left="0"/>
        <w:jc w:val="both"/>
        <w:rPr>
          <w:rFonts w:asciiTheme="majorHAnsi" w:hAnsiTheme="majorHAnsi" w:cstheme="majorHAnsi"/>
          <w:sz w:val="28"/>
          <w:szCs w:val="28"/>
          <w:lang w:val="en-US"/>
        </w:rPr>
      </w:pPr>
      <w:r w:rsidRPr="008316CF">
        <w:rPr>
          <w:rFonts w:asciiTheme="majorHAnsi" w:hAnsiTheme="majorHAnsi" w:cstheme="majorHAnsi"/>
          <w:b/>
          <w:sz w:val="28"/>
          <w:szCs w:val="28"/>
          <w:lang w:val="en-US"/>
        </w:rPr>
        <w:t>c) Sản phẩm:</w:t>
      </w:r>
      <w:r w:rsidR="008316CF" w:rsidRPr="008316CF">
        <w:rPr>
          <w:rFonts w:asciiTheme="majorHAnsi" w:hAnsiTheme="majorHAnsi" w:cstheme="majorHAnsi"/>
          <w:b/>
          <w:sz w:val="28"/>
          <w:szCs w:val="28"/>
          <w:lang w:val="en-US"/>
        </w:rPr>
        <w:t xml:space="preserve"> </w:t>
      </w:r>
      <w:r w:rsidR="008316CF" w:rsidRPr="008316CF">
        <w:rPr>
          <w:rFonts w:asciiTheme="majorHAnsi" w:hAnsiTheme="majorHAnsi" w:cstheme="majorHAnsi"/>
          <w:sz w:val="28"/>
          <w:szCs w:val="28"/>
          <w:lang w:val="en-US"/>
        </w:rPr>
        <w:t>Lời giải các bài tập trên</w:t>
      </w:r>
    </w:p>
    <w:p w14:paraId="0DA38AA9" w14:textId="77777777" w:rsidR="007B58B8" w:rsidRPr="008316CF" w:rsidRDefault="007B58B8" w:rsidP="007B58B8">
      <w:pPr>
        <w:pStyle w:val="ListParagraph"/>
        <w:ind w:left="0"/>
        <w:jc w:val="both"/>
        <w:rPr>
          <w:rFonts w:asciiTheme="majorHAnsi" w:hAnsiTheme="majorHAnsi" w:cstheme="majorHAnsi"/>
          <w:b/>
          <w:sz w:val="28"/>
          <w:szCs w:val="28"/>
          <w:lang w:val="en-US"/>
        </w:rPr>
      </w:pPr>
      <w:r w:rsidRPr="008316CF">
        <w:rPr>
          <w:rFonts w:asciiTheme="majorHAnsi" w:hAnsiTheme="majorHAnsi" w:cstheme="majorHAnsi"/>
          <w:b/>
          <w:sz w:val="28"/>
          <w:szCs w:val="28"/>
          <w:lang w:val="en-US"/>
        </w:rPr>
        <w:t>d) Tổ chức thực hiện:</w:t>
      </w:r>
    </w:p>
    <w:tbl>
      <w:tblPr>
        <w:tblStyle w:val="TableGrid"/>
        <w:tblW w:w="0" w:type="auto"/>
        <w:tblLayout w:type="fixed"/>
        <w:tblLook w:val="04A0" w:firstRow="1" w:lastRow="0" w:firstColumn="1" w:lastColumn="0" w:noHBand="0" w:noVBand="1"/>
      </w:tblPr>
      <w:tblGrid>
        <w:gridCol w:w="4927"/>
        <w:gridCol w:w="5104"/>
      </w:tblGrid>
      <w:tr w:rsidR="007B58B8" w:rsidRPr="005426D0" w14:paraId="27FBCA66" w14:textId="77777777" w:rsidTr="00277762">
        <w:tc>
          <w:tcPr>
            <w:tcW w:w="4927" w:type="dxa"/>
          </w:tcPr>
          <w:p w14:paraId="560B3B14" w14:textId="77777777" w:rsidR="007B58B8" w:rsidRPr="005426D0" w:rsidRDefault="007B58B8" w:rsidP="00825EF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Hoạt động của giáo viên và học sinh</w:t>
            </w:r>
          </w:p>
        </w:tc>
        <w:tc>
          <w:tcPr>
            <w:tcW w:w="5104" w:type="dxa"/>
          </w:tcPr>
          <w:p w14:paraId="07E64543" w14:textId="77777777" w:rsidR="007B58B8" w:rsidRPr="005426D0" w:rsidRDefault="007B58B8" w:rsidP="00825EF1">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7B58B8" w:rsidRPr="005426D0" w14:paraId="45FD5CE1" w14:textId="77777777" w:rsidTr="00277762">
        <w:tc>
          <w:tcPr>
            <w:tcW w:w="4927" w:type="dxa"/>
          </w:tcPr>
          <w:p w14:paraId="0190613B" w14:textId="24349C12" w:rsidR="007B58B8" w:rsidRPr="005426D0" w:rsidRDefault="007B58B8" w:rsidP="00825EF1">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sidR="00CE07F9">
              <w:rPr>
                <w:rFonts w:asciiTheme="majorHAnsi" w:hAnsiTheme="majorHAnsi" w:cstheme="majorHAnsi"/>
                <w:b/>
                <w:bCs/>
                <w:sz w:val="28"/>
                <w:szCs w:val="28"/>
                <w:lang w:val="en-US"/>
              </w:rPr>
              <w:t xml:space="preserve"> cho học sinh về nhà làm</w:t>
            </w:r>
          </w:p>
          <w:p w14:paraId="575811B8" w14:textId="7C313A7F" w:rsidR="007B58B8" w:rsidRPr="00906E7D" w:rsidRDefault="007B58B8" w:rsidP="00825EF1">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00906E7D" w:rsidRPr="00906E7D">
              <w:rPr>
                <w:rFonts w:asciiTheme="majorHAnsi" w:hAnsiTheme="majorHAnsi" w:cstheme="majorHAnsi"/>
                <w:bCs/>
                <w:sz w:val="28"/>
                <w:szCs w:val="28"/>
                <w:lang w:val="en-US"/>
              </w:rPr>
              <w:t>GV hướng dẫn học sinh</w:t>
            </w:r>
          </w:p>
          <w:p w14:paraId="2A1F9C29" w14:textId="77777777" w:rsidR="00906E7D" w:rsidRPr="00906E7D" w:rsidRDefault="00906E7D" w:rsidP="00825EF1">
            <w:pPr>
              <w:pStyle w:val="ListParagraph"/>
              <w:ind w:left="0"/>
              <w:jc w:val="both"/>
              <w:rPr>
                <w:rFonts w:asciiTheme="majorHAnsi" w:hAnsiTheme="majorHAnsi" w:cstheme="majorHAnsi"/>
                <w:bCs/>
                <w:sz w:val="28"/>
                <w:szCs w:val="28"/>
                <w:lang w:val="en-US"/>
              </w:rPr>
            </w:pPr>
            <w:r w:rsidRPr="00906E7D">
              <w:rPr>
                <w:rFonts w:asciiTheme="majorHAnsi" w:hAnsiTheme="majorHAnsi" w:cstheme="majorHAnsi"/>
                <w:bCs/>
                <w:sz w:val="28"/>
                <w:szCs w:val="28"/>
                <w:lang w:val="en-US"/>
              </w:rPr>
              <w:t>- Tìm tập hợp các ước của -5</w:t>
            </w:r>
          </w:p>
          <w:p w14:paraId="0D201E3C" w14:textId="115421D4" w:rsidR="00906E7D" w:rsidRPr="00906E7D" w:rsidRDefault="00906E7D" w:rsidP="00825EF1">
            <w:pPr>
              <w:pStyle w:val="ListParagraph"/>
              <w:ind w:left="0"/>
              <w:jc w:val="both"/>
              <w:rPr>
                <w:rFonts w:asciiTheme="majorHAnsi" w:hAnsiTheme="majorHAnsi" w:cstheme="majorHAnsi"/>
                <w:bCs/>
                <w:sz w:val="28"/>
                <w:szCs w:val="28"/>
                <w:lang w:val="en-US"/>
              </w:rPr>
            </w:pPr>
            <w:r w:rsidRPr="00906E7D">
              <w:rPr>
                <w:rFonts w:asciiTheme="majorHAnsi" w:hAnsiTheme="majorHAnsi" w:cstheme="majorHAnsi"/>
                <w:bCs/>
                <w:sz w:val="28"/>
                <w:szCs w:val="28"/>
                <w:lang w:val="en-US"/>
              </w:rPr>
              <w:t>- x+1 là các ước của -5 nên cho x+1 bằng các ước đó để tìm x.</w:t>
            </w:r>
          </w:p>
          <w:p w14:paraId="4291B920" w14:textId="77777777" w:rsidR="007B58B8" w:rsidRPr="005426D0" w:rsidRDefault="007B58B8" w:rsidP="00825EF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Bước 2: Thực hiện nhiệm vụ</w:t>
            </w:r>
          </w:p>
          <w:p w14:paraId="6B77CFD2" w14:textId="26ABDA7C" w:rsidR="007B58B8" w:rsidRPr="005426D0" w:rsidRDefault="007B58B8" w:rsidP="00825EF1">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CE07F9">
              <w:rPr>
                <w:rFonts w:asciiTheme="majorHAnsi" w:hAnsiTheme="majorHAnsi" w:cstheme="majorHAnsi"/>
                <w:sz w:val="28"/>
                <w:szCs w:val="28"/>
                <w:lang w:val="en-US"/>
              </w:rPr>
              <w:t>Học sinh ghi lại bài tập về nhà giải</w:t>
            </w:r>
          </w:p>
          <w:p w14:paraId="6E6CAB44" w14:textId="37AA889A" w:rsidR="007B58B8" w:rsidRPr="005426D0" w:rsidRDefault="00906E7D" w:rsidP="00825EF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24EFED33" w14:textId="77777777" w:rsidR="00906E7D" w:rsidRPr="00610539" w:rsidRDefault="00906E7D" w:rsidP="00906E7D">
            <w:pPr>
              <w:pStyle w:val="ListParagraph"/>
              <w:ind w:left="0"/>
              <w:jc w:val="both"/>
              <w:rPr>
                <w:rFonts w:asciiTheme="majorHAnsi" w:hAnsiTheme="majorHAnsi" w:cstheme="majorHAnsi"/>
                <w:sz w:val="28"/>
                <w:szCs w:val="28"/>
                <w:lang w:val="en-US"/>
              </w:rPr>
            </w:pPr>
            <w:r w:rsidRPr="00610539">
              <w:rPr>
                <w:rFonts w:asciiTheme="majorHAnsi" w:hAnsiTheme="majorHAnsi" w:cstheme="majorHAnsi"/>
                <w:sz w:val="28"/>
                <w:szCs w:val="28"/>
                <w:lang w:val="en-US"/>
              </w:rPr>
              <w:t xml:space="preserve">Tập hợp các ước </w:t>
            </w:r>
            <w:r>
              <w:rPr>
                <w:rFonts w:asciiTheme="majorHAnsi" w:hAnsiTheme="majorHAnsi" w:cstheme="majorHAnsi"/>
                <w:sz w:val="28"/>
                <w:szCs w:val="28"/>
                <w:lang w:val="en-US"/>
              </w:rPr>
              <w:t>-5</w:t>
            </w:r>
            <w:r w:rsidRPr="00610539">
              <w:rPr>
                <w:rFonts w:asciiTheme="majorHAnsi" w:hAnsiTheme="majorHAnsi" w:cstheme="majorHAnsi"/>
                <w:sz w:val="28"/>
                <w:szCs w:val="28"/>
                <w:lang w:val="en-US"/>
              </w:rPr>
              <w:t xml:space="preserve"> của </w:t>
            </w:r>
            <w:r>
              <w:rPr>
                <w:rFonts w:asciiTheme="majorHAnsi" w:hAnsiTheme="majorHAnsi" w:cstheme="majorHAnsi"/>
                <w:sz w:val="28"/>
                <w:szCs w:val="28"/>
                <w:lang w:val="en-US"/>
              </w:rPr>
              <w:t xml:space="preserve">-5 là </w:t>
            </w:r>
            <w:r w:rsidRPr="00820FB7">
              <w:rPr>
                <w:rFonts w:asciiTheme="majorHAnsi" w:hAnsiTheme="majorHAnsi" w:cstheme="majorHAnsi"/>
                <w:position w:val="-10"/>
                <w:sz w:val="28"/>
                <w:szCs w:val="28"/>
                <w:lang w:val="en-US"/>
              </w:rPr>
              <w:object w:dxaOrig="639" w:dyaOrig="320" w14:anchorId="5A0114C4">
                <v:shape id="_x0000_i1144" type="#_x0000_t75" style="width:32.25pt;height:16.5pt" o:ole="">
                  <v:imagedata r:id="rId178" o:title=""/>
                </v:shape>
                <o:OLEObject Type="Embed" ProgID="Equation.3" ShapeID="_x0000_i1144" DrawAspect="Content" ObjectID="_1691117281" r:id="rId179"/>
              </w:object>
            </w:r>
          </w:p>
          <w:p w14:paraId="236B79FF" w14:textId="77777777" w:rsidR="00906E7D"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Do x + 1 là ước của -5 nên ta có bảng</w:t>
            </w:r>
          </w:p>
          <w:tbl>
            <w:tblPr>
              <w:tblStyle w:val="TableGrid"/>
              <w:tblW w:w="0" w:type="auto"/>
              <w:tblLayout w:type="fixed"/>
              <w:tblLook w:val="04A0" w:firstRow="1" w:lastRow="0" w:firstColumn="1" w:lastColumn="0" w:noHBand="0" w:noVBand="1"/>
            </w:tblPr>
            <w:tblGrid>
              <w:gridCol w:w="974"/>
              <w:gridCol w:w="974"/>
              <w:gridCol w:w="975"/>
              <w:gridCol w:w="975"/>
              <w:gridCol w:w="975"/>
            </w:tblGrid>
            <w:tr w:rsidR="00906E7D" w14:paraId="11F3ADFA" w14:textId="77777777" w:rsidTr="0028336C">
              <w:tc>
                <w:tcPr>
                  <w:tcW w:w="974" w:type="dxa"/>
                </w:tcPr>
                <w:p w14:paraId="6D33F583"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 + 1</w:t>
                  </w:r>
                </w:p>
              </w:tc>
              <w:tc>
                <w:tcPr>
                  <w:tcW w:w="974" w:type="dxa"/>
                </w:tcPr>
                <w:p w14:paraId="7D5EA689"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975" w:type="dxa"/>
                </w:tcPr>
                <w:p w14:paraId="3327D107"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198ACBBE"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7CB6F576"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r>
            <w:tr w:rsidR="00906E7D" w14:paraId="7D6F8279" w14:textId="77777777" w:rsidTr="0028336C">
              <w:tc>
                <w:tcPr>
                  <w:tcW w:w="974" w:type="dxa"/>
                </w:tcPr>
                <w:p w14:paraId="4C65F7E8"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974" w:type="dxa"/>
                </w:tcPr>
                <w:p w14:paraId="7EE45FEF"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975" w:type="dxa"/>
                </w:tcPr>
                <w:p w14:paraId="1A41602B"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975" w:type="dxa"/>
                </w:tcPr>
                <w:p w14:paraId="59130D56"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0</w:t>
                  </w:r>
                </w:p>
              </w:tc>
              <w:tc>
                <w:tcPr>
                  <w:tcW w:w="975" w:type="dxa"/>
                </w:tcPr>
                <w:p w14:paraId="4AF39387" w14:textId="77777777" w:rsidR="00906E7D" w:rsidRDefault="00906E7D"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r>
          </w:tbl>
          <w:p w14:paraId="39ED5365" w14:textId="77777777" w:rsidR="00906E7D"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Vậy các giá trị nguyên của x cần tìm là </w:t>
            </w:r>
          </w:p>
          <w:p w14:paraId="24473C76" w14:textId="77777777" w:rsidR="00906E7D" w:rsidRDefault="00906E7D" w:rsidP="00906E7D">
            <w:pPr>
              <w:pStyle w:val="ListParagraph"/>
              <w:ind w:left="0"/>
              <w:jc w:val="both"/>
              <w:rPr>
                <w:rFonts w:asciiTheme="majorHAnsi" w:hAnsiTheme="majorHAnsi" w:cstheme="majorHAnsi"/>
                <w:position w:val="-10"/>
                <w:sz w:val="28"/>
                <w:szCs w:val="28"/>
                <w:lang w:val="en-US"/>
              </w:rPr>
            </w:pPr>
            <w:r w:rsidRPr="00820FB7">
              <w:rPr>
                <w:rFonts w:asciiTheme="majorHAnsi" w:hAnsiTheme="majorHAnsi" w:cstheme="majorHAnsi"/>
                <w:position w:val="-10"/>
                <w:sz w:val="28"/>
                <w:szCs w:val="28"/>
                <w:lang w:val="en-US"/>
              </w:rPr>
              <w:object w:dxaOrig="1219" w:dyaOrig="340" w14:anchorId="76869ADC">
                <v:shape id="_x0000_i1145" type="#_x0000_t75" style="width:60.75pt;height:17.25pt" o:ole="">
                  <v:imagedata r:id="rId180" o:title=""/>
                </v:shape>
                <o:OLEObject Type="Embed" ProgID="Equation.3" ShapeID="_x0000_i1145" DrawAspect="Content" ObjectID="_1691117282" r:id="rId181"/>
              </w:object>
            </w:r>
          </w:p>
          <w:p w14:paraId="1B3EF453" w14:textId="16FFA5B6" w:rsidR="007B58B8" w:rsidRPr="005426D0" w:rsidRDefault="008C5467" w:rsidP="00825EF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1DA4C824" w14:textId="688504AA" w:rsidR="007B58B8" w:rsidRPr="005426D0" w:rsidRDefault="008C5467" w:rsidP="00B11AE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4: Kết luận, nhận định</w:t>
            </w:r>
            <w:r w:rsidR="007B58B8" w:rsidRPr="005426D0">
              <w:rPr>
                <w:rFonts w:asciiTheme="majorHAnsi" w:hAnsiTheme="majorHAnsi" w:cstheme="majorHAnsi"/>
                <w:sz w:val="28"/>
                <w:szCs w:val="28"/>
                <w:lang w:val="en-US"/>
              </w:rPr>
              <w:t xml:space="preserve"> </w:t>
            </w:r>
          </w:p>
        </w:tc>
        <w:tc>
          <w:tcPr>
            <w:tcW w:w="5104" w:type="dxa"/>
          </w:tcPr>
          <w:p w14:paraId="5E1FD2B3" w14:textId="7CBC70CA" w:rsidR="00DF1337" w:rsidRPr="00DF1337" w:rsidRDefault="00DF1337" w:rsidP="00DF1337">
            <w:pPr>
              <w:pStyle w:val="ListParagraph"/>
              <w:ind w:left="0"/>
              <w:jc w:val="both"/>
              <w:rPr>
                <w:rFonts w:asciiTheme="majorHAnsi" w:hAnsiTheme="majorHAnsi" w:cstheme="majorHAnsi"/>
                <w:color w:val="000000" w:themeColor="text1"/>
                <w:sz w:val="28"/>
                <w:szCs w:val="28"/>
                <w:lang w:val="en-US"/>
              </w:rPr>
            </w:pPr>
            <w:r w:rsidRPr="00DF1337">
              <w:rPr>
                <w:rFonts w:asciiTheme="majorHAnsi" w:hAnsiTheme="majorHAnsi" w:cstheme="majorHAnsi"/>
                <w:b/>
                <w:color w:val="000000" w:themeColor="text1"/>
                <w:sz w:val="28"/>
                <w:szCs w:val="28"/>
                <w:lang w:val="en-US"/>
              </w:rPr>
              <w:t>Bài 1</w:t>
            </w:r>
            <w:r w:rsidRPr="00DF1337">
              <w:rPr>
                <w:rFonts w:asciiTheme="majorHAnsi" w:hAnsiTheme="majorHAnsi" w:cstheme="majorHAnsi"/>
                <w:color w:val="000000" w:themeColor="text1"/>
                <w:sz w:val="28"/>
                <w:szCs w:val="28"/>
                <w:lang w:val="en-US"/>
              </w:rPr>
              <w:t>: Tìm các số nguyên x biết x</w:t>
            </w:r>
            <w:r w:rsidR="00D90ED7">
              <w:rPr>
                <w:rFonts w:asciiTheme="majorHAnsi" w:hAnsiTheme="majorHAnsi" w:cstheme="majorHAnsi"/>
                <w:color w:val="000000" w:themeColor="text1"/>
                <w:sz w:val="28"/>
                <w:szCs w:val="28"/>
                <w:lang w:val="en-US"/>
              </w:rPr>
              <w:t xml:space="preserve"> </w:t>
            </w:r>
            <w:r w:rsidRPr="00DF1337">
              <w:rPr>
                <w:rFonts w:asciiTheme="majorHAnsi" w:hAnsiTheme="majorHAnsi" w:cstheme="majorHAnsi"/>
                <w:color w:val="000000" w:themeColor="text1"/>
                <w:sz w:val="28"/>
                <w:szCs w:val="28"/>
                <w:lang w:val="en-US"/>
              </w:rPr>
              <w:t>+</w:t>
            </w:r>
            <w:r w:rsidR="00D90ED7">
              <w:rPr>
                <w:rFonts w:asciiTheme="majorHAnsi" w:hAnsiTheme="majorHAnsi" w:cstheme="majorHAnsi"/>
                <w:color w:val="000000" w:themeColor="text1"/>
                <w:sz w:val="28"/>
                <w:szCs w:val="28"/>
                <w:lang w:val="en-US"/>
              </w:rPr>
              <w:t xml:space="preserve"> </w:t>
            </w:r>
            <w:r w:rsidRPr="00DF1337">
              <w:rPr>
                <w:rFonts w:asciiTheme="majorHAnsi" w:hAnsiTheme="majorHAnsi" w:cstheme="majorHAnsi"/>
                <w:color w:val="000000" w:themeColor="text1"/>
                <w:sz w:val="28"/>
                <w:szCs w:val="28"/>
                <w:lang w:val="en-US"/>
              </w:rPr>
              <w:t>1 là ước của -5</w:t>
            </w:r>
          </w:p>
          <w:p w14:paraId="23A632DE" w14:textId="6863F7A1" w:rsidR="00156628" w:rsidRDefault="00156628" w:rsidP="00825EF1">
            <w:pPr>
              <w:pStyle w:val="ListParagraph"/>
              <w:ind w:left="0"/>
              <w:jc w:val="both"/>
              <w:rPr>
                <w:rFonts w:asciiTheme="majorHAnsi" w:hAnsiTheme="majorHAnsi" w:cstheme="majorHAnsi"/>
                <w:sz w:val="28"/>
                <w:szCs w:val="28"/>
                <w:lang w:val="en-US"/>
              </w:rPr>
            </w:pPr>
          </w:p>
          <w:p w14:paraId="06E4E869" w14:textId="50AC64C6" w:rsidR="007B58B8" w:rsidRPr="00B34B75" w:rsidRDefault="00D918E7" w:rsidP="00B34B75">
            <w:pPr>
              <w:pStyle w:val="ListParagraph"/>
              <w:ind w:left="0"/>
              <w:jc w:val="center"/>
              <w:rPr>
                <w:rFonts w:asciiTheme="majorHAnsi" w:hAnsiTheme="majorHAnsi" w:cstheme="majorHAnsi"/>
                <w:b/>
                <w:sz w:val="28"/>
                <w:szCs w:val="28"/>
                <w:lang w:val="en-US"/>
              </w:rPr>
            </w:pPr>
            <w:r w:rsidRPr="00B34B75">
              <w:rPr>
                <w:rFonts w:asciiTheme="majorHAnsi" w:hAnsiTheme="majorHAnsi" w:cstheme="majorHAnsi"/>
                <w:b/>
                <w:sz w:val="28"/>
                <w:szCs w:val="28"/>
                <w:lang w:val="en-US"/>
              </w:rPr>
              <w:t>Giải</w:t>
            </w:r>
          </w:p>
          <w:p w14:paraId="663BF281" w14:textId="116B1051" w:rsidR="00DF1337" w:rsidRPr="00610539" w:rsidRDefault="00DF1337" w:rsidP="00DF1337">
            <w:pPr>
              <w:pStyle w:val="ListParagraph"/>
              <w:ind w:left="0"/>
              <w:jc w:val="both"/>
              <w:rPr>
                <w:rFonts w:asciiTheme="majorHAnsi" w:hAnsiTheme="majorHAnsi" w:cstheme="majorHAnsi"/>
                <w:sz w:val="28"/>
                <w:szCs w:val="28"/>
                <w:lang w:val="en-US"/>
              </w:rPr>
            </w:pPr>
            <w:r w:rsidRPr="00610539">
              <w:rPr>
                <w:rFonts w:asciiTheme="majorHAnsi" w:hAnsiTheme="majorHAnsi" w:cstheme="majorHAnsi"/>
                <w:sz w:val="28"/>
                <w:szCs w:val="28"/>
                <w:lang w:val="en-US"/>
              </w:rPr>
              <w:t xml:space="preserve">Tập hợp các ước </w:t>
            </w:r>
            <w:r>
              <w:rPr>
                <w:rFonts w:asciiTheme="majorHAnsi" w:hAnsiTheme="majorHAnsi" w:cstheme="majorHAnsi"/>
                <w:sz w:val="28"/>
                <w:szCs w:val="28"/>
                <w:lang w:val="en-US"/>
              </w:rPr>
              <w:t>-5</w:t>
            </w:r>
            <w:r w:rsidRPr="00610539">
              <w:rPr>
                <w:rFonts w:asciiTheme="majorHAnsi" w:hAnsiTheme="majorHAnsi" w:cstheme="majorHAnsi"/>
                <w:sz w:val="28"/>
                <w:szCs w:val="28"/>
                <w:lang w:val="en-US"/>
              </w:rPr>
              <w:t xml:space="preserve"> của </w:t>
            </w:r>
            <w:r>
              <w:rPr>
                <w:rFonts w:asciiTheme="majorHAnsi" w:hAnsiTheme="majorHAnsi" w:cstheme="majorHAnsi"/>
                <w:sz w:val="28"/>
                <w:szCs w:val="28"/>
                <w:lang w:val="en-US"/>
              </w:rPr>
              <w:t xml:space="preserve">-5 là </w:t>
            </w:r>
            <w:r w:rsidRPr="00820FB7">
              <w:rPr>
                <w:rFonts w:asciiTheme="majorHAnsi" w:hAnsiTheme="majorHAnsi" w:cstheme="majorHAnsi"/>
                <w:position w:val="-10"/>
                <w:sz w:val="28"/>
                <w:szCs w:val="28"/>
                <w:lang w:val="en-US"/>
              </w:rPr>
              <w:object w:dxaOrig="639" w:dyaOrig="320" w14:anchorId="41044632">
                <v:shape id="_x0000_i1146" type="#_x0000_t75" style="width:32.25pt;height:16.5pt" o:ole="">
                  <v:imagedata r:id="rId178" o:title=""/>
                </v:shape>
                <o:OLEObject Type="Embed" ProgID="Equation.3" ShapeID="_x0000_i1146" DrawAspect="Content" ObjectID="_1691117283" r:id="rId182"/>
              </w:object>
            </w:r>
          </w:p>
          <w:p w14:paraId="24D33627" w14:textId="2847FBAC" w:rsidR="00DF1337" w:rsidRDefault="00DF1337" w:rsidP="00DF133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Do x + 1 là ước của -5 nên ta có bảng</w:t>
            </w:r>
          </w:p>
          <w:tbl>
            <w:tblPr>
              <w:tblStyle w:val="TableGrid"/>
              <w:tblW w:w="0" w:type="auto"/>
              <w:tblLayout w:type="fixed"/>
              <w:tblLook w:val="04A0" w:firstRow="1" w:lastRow="0" w:firstColumn="1" w:lastColumn="0" w:noHBand="0" w:noVBand="1"/>
            </w:tblPr>
            <w:tblGrid>
              <w:gridCol w:w="974"/>
              <w:gridCol w:w="974"/>
              <w:gridCol w:w="975"/>
              <w:gridCol w:w="975"/>
              <w:gridCol w:w="975"/>
            </w:tblGrid>
            <w:tr w:rsidR="00DF1337" w14:paraId="00E1AE88" w14:textId="77777777" w:rsidTr="0028336C">
              <w:tc>
                <w:tcPr>
                  <w:tcW w:w="974" w:type="dxa"/>
                </w:tcPr>
                <w:p w14:paraId="55D1303D" w14:textId="2D6CBE74" w:rsidR="00DF1337" w:rsidRDefault="00DF1337" w:rsidP="00DF1337">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 + 1</w:t>
                  </w:r>
                </w:p>
              </w:tc>
              <w:tc>
                <w:tcPr>
                  <w:tcW w:w="974" w:type="dxa"/>
                </w:tcPr>
                <w:p w14:paraId="5534653B" w14:textId="5AEB4148"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975" w:type="dxa"/>
                </w:tcPr>
                <w:p w14:paraId="561C76CD" w14:textId="0E344AD0"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1D0685AB" w14:textId="661C4F45"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975" w:type="dxa"/>
                </w:tcPr>
                <w:p w14:paraId="1E42B9E1" w14:textId="6B903BAD"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r>
            <w:tr w:rsidR="00DF1337" w14:paraId="6345643C" w14:textId="77777777" w:rsidTr="0028336C">
              <w:tc>
                <w:tcPr>
                  <w:tcW w:w="974" w:type="dxa"/>
                </w:tcPr>
                <w:p w14:paraId="6CF136F3" w14:textId="77777777"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974" w:type="dxa"/>
                </w:tcPr>
                <w:p w14:paraId="7CD5F42C" w14:textId="34874C89"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975" w:type="dxa"/>
                </w:tcPr>
                <w:p w14:paraId="370536F1" w14:textId="4020B9EC"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975" w:type="dxa"/>
                </w:tcPr>
                <w:p w14:paraId="5E19983C" w14:textId="2BFA81E1"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0</w:t>
                  </w:r>
                </w:p>
              </w:tc>
              <w:tc>
                <w:tcPr>
                  <w:tcW w:w="975" w:type="dxa"/>
                </w:tcPr>
                <w:p w14:paraId="16F22A17" w14:textId="1A552E66" w:rsidR="00DF1337" w:rsidRDefault="00DF1337" w:rsidP="0028336C">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r>
          </w:tbl>
          <w:p w14:paraId="78232E41" w14:textId="77777777" w:rsidR="00DF1337" w:rsidRDefault="00DF1337" w:rsidP="00DF133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Vậy các giá trị nguyên của x cần tìm là </w:t>
            </w:r>
          </w:p>
          <w:p w14:paraId="559EBE74" w14:textId="78B2795B" w:rsidR="00350473" w:rsidRPr="00D86F0D" w:rsidRDefault="00DF1337" w:rsidP="00DF1337">
            <w:pPr>
              <w:pStyle w:val="ListParagraph"/>
              <w:ind w:left="0"/>
              <w:jc w:val="both"/>
              <w:rPr>
                <w:rFonts w:asciiTheme="majorHAnsi" w:hAnsiTheme="majorHAnsi" w:cstheme="majorHAnsi"/>
                <w:sz w:val="28"/>
                <w:szCs w:val="28"/>
                <w:vertAlign w:val="superscript"/>
                <w:lang w:val="en-US"/>
              </w:rPr>
            </w:pPr>
            <w:r w:rsidRPr="00820FB7">
              <w:rPr>
                <w:rFonts w:asciiTheme="majorHAnsi" w:hAnsiTheme="majorHAnsi" w:cstheme="majorHAnsi"/>
                <w:position w:val="-10"/>
                <w:sz w:val="28"/>
                <w:szCs w:val="28"/>
                <w:lang w:val="en-US"/>
              </w:rPr>
              <w:object w:dxaOrig="1219" w:dyaOrig="340" w14:anchorId="5C05D151">
                <v:shape id="_x0000_i1147" type="#_x0000_t75" style="width:60.75pt;height:17.25pt" o:ole="">
                  <v:imagedata r:id="rId180" o:title=""/>
                </v:shape>
                <o:OLEObject Type="Embed" ProgID="Equation.3" ShapeID="_x0000_i1147" DrawAspect="Content" ObjectID="_1691117284" r:id="rId183"/>
              </w:object>
            </w:r>
          </w:p>
        </w:tc>
      </w:tr>
      <w:tr w:rsidR="00B34B75" w:rsidRPr="005426D0" w14:paraId="45967205" w14:textId="77777777" w:rsidTr="00277762">
        <w:tc>
          <w:tcPr>
            <w:tcW w:w="4927" w:type="dxa"/>
          </w:tcPr>
          <w:p w14:paraId="3E36F4B3" w14:textId="77777777" w:rsidR="00906E7D" w:rsidRPr="005426D0" w:rsidRDefault="00906E7D" w:rsidP="00906E7D">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5D564866" w14:textId="77777777" w:rsidR="00906E7D" w:rsidRPr="00906E7D" w:rsidRDefault="00906E7D" w:rsidP="00906E7D">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522454EF" w14:textId="09849664" w:rsidR="00906E7D" w:rsidRDefault="00906E7D" w:rsidP="00906E7D">
            <w:pPr>
              <w:pStyle w:val="ListParagraph"/>
              <w:ind w:left="0"/>
              <w:jc w:val="both"/>
              <w:rPr>
                <w:rFonts w:asciiTheme="majorHAnsi" w:hAnsiTheme="majorHAnsi" w:cstheme="majorHAnsi"/>
                <w:bCs/>
                <w:sz w:val="28"/>
                <w:szCs w:val="28"/>
                <w:lang w:val="en-US"/>
              </w:rPr>
            </w:pPr>
            <w:r w:rsidRPr="00906E7D">
              <w:rPr>
                <w:rFonts w:asciiTheme="majorHAnsi" w:hAnsiTheme="majorHAnsi" w:cstheme="majorHAnsi"/>
                <w:bCs/>
                <w:sz w:val="28"/>
                <w:szCs w:val="28"/>
                <w:lang w:val="en-US"/>
              </w:rPr>
              <w:t xml:space="preserve">- Tìm </w:t>
            </w:r>
            <w:r>
              <w:rPr>
                <w:rFonts w:asciiTheme="majorHAnsi" w:hAnsiTheme="majorHAnsi" w:cstheme="majorHAnsi"/>
                <w:bCs/>
                <w:sz w:val="28"/>
                <w:szCs w:val="28"/>
                <w:lang w:val="en-US"/>
              </w:rPr>
              <w:t>tất cả các số nguyên x thoả mãn</w:t>
            </w:r>
          </w:p>
          <w:p w14:paraId="56DB3388" w14:textId="3AE89204" w:rsidR="00906E7D" w:rsidRPr="00906E7D" w:rsidRDefault="00906E7D" w:rsidP="00906E7D">
            <w:pPr>
              <w:pStyle w:val="ListParagraph"/>
              <w:ind w:left="0"/>
              <w:jc w:val="both"/>
              <w:rPr>
                <w:rFonts w:asciiTheme="majorHAnsi" w:hAnsiTheme="majorHAnsi" w:cstheme="majorHAnsi"/>
                <w:bCs/>
                <w:sz w:val="28"/>
                <w:szCs w:val="28"/>
                <w:lang w:val="en-US"/>
              </w:rPr>
            </w:pPr>
            <w:r>
              <w:rPr>
                <w:rFonts w:asciiTheme="majorHAnsi" w:hAnsiTheme="majorHAnsi" w:cstheme="majorHAnsi"/>
                <w:sz w:val="28"/>
                <w:szCs w:val="28"/>
                <w:lang w:val="en-US"/>
              </w:rPr>
              <w:t>-18</w:t>
            </w:r>
            <w:r w:rsidRPr="00350473">
              <w:rPr>
                <w:rFonts w:asciiTheme="majorHAnsi" w:hAnsiTheme="majorHAnsi" w:cstheme="majorHAnsi"/>
                <w:position w:val="-10"/>
                <w:sz w:val="28"/>
                <w:szCs w:val="28"/>
                <w:lang w:val="en-US"/>
              </w:rPr>
              <w:object w:dxaOrig="160" w:dyaOrig="320" w14:anchorId="7B45F5DC">
                <v:shape id="_x0000_i1148" type="#_x0000_t75" style="width:8.25pt;height:15.75pt" o:ole="">
                  <v:imagedata r:id="rId184" o:title=""/>
                </v:shape>
                <o:OLEObject Type="Embed" ProgID="Equation.3" ShapeID="_x0000_i1148" DrawAspect="Content" ObjectID="_1691117285" r:id="rId185"/>
              </w:object>
            </w:r>
            <w:r>
              <w:rPr>
                <w:rFonts w:asciiTheme="majorHAnsi" w:hAnsiTheme="majorHAnsi" w:cstheme="majorHAnsi"/>
                <w:sz w:val="28"/>
                <w:szCs w:val="28"/>
                <w:lang w:val="en-US"/>
              </w:rPr>
              <w:t>x</w:t>
            </w:r>
            <w:r w:rsidRPr="00350473">
              <w:rPr>
                <w:rFonts w:asciiTheme="majorHAnsi" w:hAnsiTheme="majorHAnsi" w:cstheme="majorHAnsi"/>
                <w:position w:val="-10"/>
                <w:sz w:val="28"/>
                <w:szCs w:val="28"/>
                <w:lang w:val="en-US"/>
              </w:rPr>
              <w:object w:dxaOrig="160" w:dyaOrig="320" w14:anchorId="45F5F348">
                <v:shape id="_x0000_i1149" type="#_x0000_t75" style="width:8.25pt;height:15.75pt" o:ole="">
                  <v:imagedata r:id="rId175" o:title=""/>
                </v:shape>
                <o:OLEObject Type="Embed" ProgID="Equation.3" ShapeID="_x0000_i1149" DrawAspect="Content" ObjectID="_1691117286" r:id="rId186"/>
              </w:object>
            </w:r>
            <w:r>
              <w:rPr>
                <w:rFonts w:asciiTheme="majorHAnsi" w:hAnsiTheme="majorHAnsi" w:cstheme="majorHAnsi"/>
                <w:sz w:val="28"/>
                <w:szCs w:val="28"/>
                <w:lang w:val="en-US"/>
              </w:rPr>
              <w:t xml:space="preserve">18? </w:t>
            </w:r>
            <w:r>
              <w:rPr>
                <w:rFonts w:asciiTheme="majorHAnsi" w:hAnsiTheme="majorHAnsi" w:cstheme="majorHAnsi"/>
                <w:bCs/>
                <w:sz w:val="28"/>
                <w:szCs w:val="28"/>
                <w:lang w:val="en-US"/>
              </w:rPr>
              <w:t>Tính tổng?</w:t>
            </w:r>
          </w:p>
          <w:p w14:paraId="3254D906" w14:textId="77777777" w:rsidR="00906E7D" w:rsidRPr="005426D0" w:rsidRDefault="00906E7D" w:rsidP="00906E7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Bước 2: Thực hiện nhiệm vụ</w:t>
            </w:r>
          </w:p>
          <w:p w14:paraId="7C16953D" w14:textId="77777777" w:rsidR="00906E7D" w:rsidRPr="005426D0" w:rsidRDefault="00906E7D" w:rsidP="00906E7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0968521B" w14:textId="77777777" w:rsidR="00906E7D" w:rsidRPr="005426D0"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4D52B964" w14:textId="77777777" w:rsidR="00906E7D" w:rsidRDefault="00906E7D" w:rsidP="00906E7D">
            <w:pPr>
              <w:pStyle w:val="ListParagraph"/>
              <w:ind w:left="0"/>
              <w:jc w:val="both"/>
              <w:rPr>
                <w:rFonts w:asciiTheme="majorHAnsi" w:hAnsiTheme="majorHAnsi" w:cstheme="majorHAnsi"/>
                <w:sz w:val="28"/>
                <w:szCs w:val="28"/>
                <w:lang w:val="en-US"/>
              </w:rPr>
            </w:pPr>
            <w:r w:rsidRPr="00C2652B">
              <w:rPr>
                <w:rFonts w:asciiTheme="majorHAnsi" w:hAnsiTheme="majorHAnsi" w:cstheme="majorHAnsi"/>
                <w:sz w:val="28"/>
                <w:szCs w:val="28"/>
                <w:lang w:val="en-US"/>
              </w:rPr>
              <w:t>Các số nguyên x thoả mãn</w:t>
            </w:r>
            <w:r>
              <w:rPr>
                <w:rFonts w:asciiTheme="majorHAnsi" w:hAnsiTheme="majorHAnsi" w:cstheme="majorHAnsi"/>
                <w:sz w:val="28"/>
                <w:szCs w:val="28"/>
                <w:lang w:val="en-US"/>
              </w:rPr>
              <w:t xml:space="preserve"> -18</w:t>
            </w:r>
            <w:r w:rsidRPr="00350473">
              <w:rPr>
                <w:rFonts w:asciiTheme="majorHAnsi" w:hAnsiTheme="majorHAnsi" w:cstheme="majorHAnsi"/>
                <w:position w:val="-10"/>
                <w:sz w:val="28"/>
                <w:szCs w:val="28"/>
                <w:lang w:val="en-US"/>
              </w:rPr>
              <w:object w:dxaOrig="160" w:dyaOrig="320" w14:anchorId="3D78BCA4">
                <v:shape id="_x0000_i1150" type="#_x0000_t75" style="width:8.25pt;height:15.75pt" o:ole="">
                  <v:imagedata r:id="rId184" o:title=""/>
                </v:shape>
                <o:OLEObject Type="Embed" ProgID="Equation.3" ShapeID="_x0000_i1150" DrawAspect="Content" ObjectID="_1691117287" r:id="rId187"/>
              </w:object>
            </w:r>
            <w:r>
              <w:rPr>
                <w:rFonts w:asciiTheme="majorHAnsi" w:hAnsiTheme="majorHAnsi" w:cstheme="majorHAnsi"/>
                <w:sz w:val="28"/>
                <w:szCs w:val="28"/>
                <w:lang w:val="en-US"/>
              </w:rPr>
              <w:t>x</w:t>
            </w:r>
            <w:r w:rsidRPr="00350473">
              <w:rPr>
                <w:rFonts w:asciiTheme="majorHAnsi" w:hAnsiTheme="majorHAnsi" w:cstheme="majorHAnsi"/>
                <w:position w:val="-10"/>
                <w:sz w:val="28"/>
                <w:szCs w:val="28"/>
                <w:lang w:val="en-US"/>
              </w:rPr>
              <w:object w:dxaOrig="160" w:dyaOrig="320" w14:anchorId="5BE9A483">
                <v:shape id="_x0000_i1151" type="#_x0000_t75" style="width:8.25pt;height:15.75pt" o:ole="">
                  <v:imagedata r:id="rId175" o:title=""/>
                </v:shape>
                <o:OLEObject Type="Embed" ProgID="Equation.3" ShapeID="_x0000_i1151" DrawAspect="Content" ObjectID="_1691117288" r:id="rId188"/>
              </w:object>
            </w:r>
            <w:r>
              <w:rPr>
                <w:rFonts w:asciiTheme="majorHAnsi" w:hAnsiTheme="majorHAnsi" w:cstheme="majorHAnsi"/>
                <w:sz w:val="28"/>
                <w:szCs w:val="28"/>
                <w:lang w:val="en-US"/>
              </w:rPr>
              <w:t>18 là</w:t>
            </w:r>
          </w:p>
          <w:p w14:paraId="799F0A1D" w14:textId="77777777" w:rsidR="00906E7D" w:rsidRDefault="00906E7D" w:rsidP="00906E7D">
            <w:pPr>
              <w:pStyle w:val="ListParagraph"/>
              <w:ind w:left="0"/>
              <w:jc w:val="both"/>
              <w:rPr>
                <w:rFonts w:asciiTheme="majorHAnsi" w:hAnsiTheme="majorHAnsi" w:cstheme="majorHAnsi"/>
                <w:sz w:val="28"/>
                <w:szCs w:val="28"/>
                <w:lang w:val="en-US"/>
              </w:rPr>
            </w:pPr>
            <w:r w:rsidRPr="00C2652B">
              <w:rPr>
                <w:rFonts w:asciiTheme="majorHAnsi" w:hAnsiTheme="majorHAnsi" w:cstheme="majorHAnsi"/>
                <w:position w:val="-10"/>
                <w:sz w:val="28"/>
                <w:szCs w:val="28"/>
                <w:lang w:val="en-US"/>
              </w:rPr>
              <w:object w:dxaOrig="2200" w:dyaOrig="320" w14:anchorId="2D5913A0">
                <v:shape id="_x0000_i1152" type="#_x0000_t75" style="width:110.25pt;height:15.75pt" o:ole="">
                  <v:imagedata r:id="rId189" o:title=""/>
                </v:shape>
                <o:OLEObject Type="Embed" ProgID="Equation.3" ShapeID="_x0000_i1152" DrawAspect="Content" ObjectID="_1691117289" r:id="rId190"/>
              </w:object>
            </w:r>
          </w:p>
          <w:p w14:paraId="632E462A" w14:textId="77777777" w:rsidR="00906E7D"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trên là các số đối nhau nên bằng 0</w:t>
            </w:r>
          </w:p>
          <w:p w14:paraId="23906800" w14:textId="0146A89B" w:rsidR="00906E7D" w:rsidRPr="005426D0"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08FA8484" w14:textId="75F293C0" w:rsidR="00B34B75" w:rsidRPr="005426D0" w:rsidRDefault="00906E7D" w:rsidP="00906E7D">
            <w:pPr>
              <w:pStyle w:val="ListParagraph"/>
              <w:ind w:left="0"/>
              <w:jc w:val="both"/>
              <w:rPr>
                <w:rFonts w:asciiTheme="majorHAnsi" w:hAnsiTheme="majorHAnsi" w:cstheme="majorHAnsi"/>
                <w:b/>
                <w:bCs/>
                <w:sz w:val="28"/>
                <w:szCs w:val="28"/>
                <w:lang w:val="en-US"/>
              </w:rPr>
            </w:pPr>
            <w:r>
              <w:rPr>
                <w:rFonts w:asciiTheme="majorHAnsi" w:hAnsiTheme="majorHAnsi" w:cstheme="majorHAnsi"/>
                <w:sz w:val="28"/>
                <w:szCs w:val="28"/>
                <w:lang w:val="en-US"/>
              </w:rPr>
              <w:t>Bước 4: Kết luận, nhận định</w:t>
            </w:r>
          </w:p>
        </w:tc>
        <w:tc>
          <w:tcPr>
            <w:tcW w:w="5104" w:type="dxa"/>
          </w:tcPr>
          <w:p w14:paraId="5D064AD4" w14:textId="557196A8" w:rsidR="00350473" w:rsidRDefault="00350473" w:rsidP="00350473">
            <w:pPr>
              <w:pStyle w:val="ListParagraph"/>
              <w:ind w:left="0"/>
              <w:jc w:val="both"/>
              <w:rPr>
                <w:rFonts w:asciiTheme="majorHAnsi" w:hAnsiTheme="majorHAnsi" w:cstheme="majorHAnsi"/>
                <w:sz w:val="28"/>
                <w:szCs w:val="28"/>
                <w:lang w:val="en-US"/>
              </w:rPr>
            </w:pPr>
            <w:r w:rsidRPr="00350473">
              <w:rPr>
                <w:rFonts w:asciiTheme="majorHAnsi" w:hAnsiTheme="majorHAnsi" w:cstheme="majorHAnsi"/>
                <w:b/>
                <w:sz w:val="28"/>
                <w:szCs w:val="28"/>
                <w:lang w:val="en-US"/>
              </w:rPr>
              <w:t>Bài 2:</w:t>
            </w:r>
            <w:r>
              <w:rPr>
                <w:rFonts w:asciiTheme="majorHAnsi" w:hAnsiTheme="majorHAnsi" w:cstheme="majorHAnsi"/>
                <w:sz w:val="28"/>
                <w:szCs w:val="28"/>
                <w:lang w:val="en-US"/>
              </w:rPr>
              <w:t xml:space="preserve"> Tính tổng tất cả các số nguyên x thoả mãn -18</w:t>
            </w:r>
            <w:r w:rsidRPr="00350473">
              <w:rPr>
                <w:rFonts w:asciiTheme="majorHAnsi" w:hAnsiTheme="majorHAnsi" w:cstheme="majorHAnsi"/>
                <w:position w:val="-10"/>
                <w:sz w:val="28"/>
                <w:szCs w:val="28"/>
                <w:lang w:val="en-US"/>
              </w:rPr>
              <w:object w:dxaOrig="160" w:dyaOrig="320" w14:anchorId="6F844A73">
                <v:shape id="_x0000_i1153" type="#_x0000_t75" style="width:8.25pt;height:15.75pt" o:ole="">
                  <v:imagedata r:id="rId184" o:title=""/>
                </v:shape>
                <o:OLEObject Type="Embed" ProgID="Equation.3" ShapeID="_x0000_i1153" DrawAspect="Content" ObjectID="_1691117290" r:id="rId191"/>
              </w:object>
            </w:r>
            <w:r>
              <w:rPr>
                <w:rFonts w:asciiTheme="majorHAnsi" w:hAnsiTheme="majorHAnsi" w:cstheme="majorHAnsi"/>
                <w:sz w:val="28"/>
                <w:szCs w:val="28"/>
                <w:lang w:val="en-US"/>
              </w:rPr>
              <w:t>x</w:t>
            </w:r>
            <w:r w:rsidRPr="00350473">
              <w:rPr>
                <w:rFonts w:asciiTheme="majorHAnsi" w:hAnsiTheme="majorHAnsi" w:cstheme="majorHAnsi"/>
                <w:position w:val="-10"/>
                <w:sz w:val="28"/>
                <w:szCs w:val="28"/>
                <w:lang w:val="en-US"/>
              </w:rPr>
              <w:object w:dxaOrig="160" w:dyaOrig="320" w14:anchorId="41290088">
                <v:shape id="_x0000_i1154" type="#_x0000_t75" style="width:8.25pt;height:15.75pt" o:ole="">
                  <v:imagedata r:id="rId175" o:title=""/>
                </v:shape>
                <o:OLEObject Type="Embed" ProgID="Equation.3" ShapeID="_x0000_i1154" DrawAspect="Content" ObjectID="_1691117291" r:id="rId192"/>
              </w:object>
            </w:r>
            <w:r>
              <w:rPr>
                <w:rFonts w:asciiTheme="majorHAnsi" w:hAnsiTheme="majorHAnsi" w:cstheme="majorHAnsi"/>
                <w:sz w:val="28"/>
                <w:szCs w:val="28"/>
                <w:lang w:val="en-US"/>
              </w:rPr>
              <w:t>18</w:t>
            </w:r>
          </w:p>
          <w:p w14:paraId="798997BD" w14:textId="50FC0623" w:rsidR="00B34B75" w:rsidRDefault="00B34B75" w:rsidP="00B34B75">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1B874EE7" w14:textId="77777777" w:rsidR="00016016" w:rsidRDefault="00C2652B" w:rsidP="0059517F">
            <w:pPr>
              <w:pStyle w:val="ListParagraph"/>
              <w:ind w:left="0"/>
              <w:jc w:val="both"/>
              <w:rPr>
                <w:rFonts w:asciiTheme="majorHAnsi" w:hAnsiTheme="majorHAnsi" w:cstheme="majorHAnsi"/>
                <w:sz w:val="28"/>
                <w:szCs w:val="28"/>
                <w:lang w:val="en-US"/>
              </w:rPr>
            </w:pPr>
            <w:r w:rsidRPr="00C2652B">
              <w:rPr>
                <w:rFonts w:asciiTheme="majorHAnsi" w:hAnsiTheme="majorHAnsi" w:cstheme="majorHAnsi"/>
                <w:sz w:val="28"/>
                <w:szCs w:val="28"/>
                <w:lang w:val="en-US"/>
              </w:rPr>
              <w:t>Các số nguyên x thoả mãn</w:t>
            </w:r>
            <w:r>
              <w:rPr>
                <w:rFonts w:asciiTheme="majorHAnsi" w:hAnsiTheme="majorHAnsi" w:cstheme="majorHAnsi"/>
                <w:sz w:val="28"/>
                <w:szCs w:val="28"/>
                <w:lang w:val="en-US"/>
              </w:rPr>
              <w:t xml:space="preserve"> -18</w:t>
            </w:r>
            <w:r w:rsidRPr="00350473">
              <w:rPr>
                <w:rFonts w:asciiTheme="majorHAnsi" w:hAnsiTheme="majorHAnsi" w:cstheme="majorHAnsi"/>
                <w:position w:val="-10"/>
                <w:sz w:val="28"/>
                <w:szCs w:val="28"/>
                <w:lang w:val="en-US"/>
              </w:rPr>
              <w:object w:dxaOrig="160" w:dyaOrig="320" w14:anchorId="2F6F9C48">
                <v:shape id="_x0000_i1155" type="#_x0000_t75" style="width:8.25pt;height:15.75pt" o:ole="">
                  <v:imagedata r:id="rId184" o:title=""/>
                </v:shape>
                <o:OLEObject Type="Embed" ProgID="Equation.3" ShapeID="_x0000_i1155" DrawAspect="Content" ObjectID="_1691117292" r:id="rId193"/>
              </w:object>
            </w:r>
            <w:r>
              <w:rPr>
                <w:rFonts w:asciiTheme="majorHAnsi" w:hAnsiTheme="majorHAnsi" w:cstheme="majorHAnsi"/>
                <w:sz w:val="28"/>
                <w:szCs w:val="28"/>
                <w:lang w:val="en-US"/>
              </w:rPr>
              <w:t>x</w:t>
            </w:r>
            <w:r w:rsidRPr="00350473">
              <w:rPr>
                <w:rFonts w:asciiTheme="majorHAnsi" w:hAnsiTheme="majorHAnsi" w:cstheme="majorHAnsi"/>
                <w:position w:val="-10"/>
                <w:sz w:val="28"/>
                <w:szCs w:val="28"/>
                <w:lang w:val="en-US"/>
              </w:rPr>
              <w:object w:dxaOrig="160" w:dyaOrig="320" w14:anchorId="67CB3099">
                <v:shape id="_x0000_i1156" type="#_x0000_t75" style="width:8.25pt;height:15.75pt" o:ole="">
                  <v:imagedata r:id="rId175" o:title=""/>
                </v:shape>
                <o:OLEObject Type="Embed" ProgID="Equation.3" ShapeID="_x0000_i1156" DrawAspect="Content" ObjectID="_1691117293" r:id="rId194"/>
              </w:object>
            </w:r>
            <w:r>
              <w:rPr>
                <w:rFonts w:asciiTheme="majorHAnsi" w:hAnsiTheme="majorHAnsi" w:cstheme="majorHAnsi"/>
                <w:sz w:val="28"/>
                <w:szCs w:val="28"/>
                <w:lang w:val="en-US"/>
              </w:rPr>
              <w:t>18 là</w:t>
            </w:r>
          </w:p>
          <w:p w14:paraId="0F82A14E" w14:textId="53F71BEE" w:rsidR="00C2652B" w:rsidRDefault="001D1CCC" w:rsidP="0059517F">
            <w:pPr>
              <w:pStyle w:val="ListParagraph"/>
              <w:ind w:left="0"/>
              <w:jc w:val="both"/>
              <w:rPr>
                <w:rFonts w:asciiTheme="majorHAnsi" w:hAnsiTheme="majorHAnsi" w:cstheme="majorHAnsi"/>
                <w:sz w:val="28"/>
                <w:szCs w:val="28"/>
                <w:lang w:val="en-US"/>
              </w:rPr>
            </w:pPr>
            <w:r w:rsidRPr="00C2652B">
              <w:rPr>
                <w:rFonts w:asciiTheme="majorHAnsi" w:hAnsiTheme="majorHAnsi" w:cstheme="majorHAnsi"/>
                <w:position w:val="-10"/>
                <w:sz w:val="28"/>
                <w:szCs w:val="28"/>
                <w:lang w:val="en-US"/>
              </w:rPr>
              <w:object w:dxaOrig="2200" w:dyaOrig="320" w14:anchorId="38A57704">
                <v:shape id="_x0000_i1157" type="#_x0000_t75" style="width:117.75pt;height:15.75pt" o:ole="">
                  <v:imagedata r:id="rId189" o:title=""/>
                </v:shape>
                <o:OLEObject Type="Embed" ProgID="Equation.3" ShapeID="_x0000_i1157" DrawAspect="Content" ObjectID="_1691117294" r:id="rId195"/>
              </w:object>
            </w:r>
          </w:p>
          <w:p w14:paraId="0DBA77E6" w14:textId="2172D3B4" w:rsidR="00C2652B" w:rsidRPr="00C2652B" w:rsidRDefault="00C2652B" w:rsidP="0059517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trên là các số đối nhau nên bằng 0</w:t>
            </w:r>
          </w:p>
        </w:tc>
      </w:tr>
      <w:tr w:rsidR="0059517F" w:rsidRPr="005426D0" w14:paraId="28BB03BF" w14:textId="77777777" w:rsidTr="00277762">
        <w:tc>
          <w:tcPr>
            <w:tcW w:w="4927" w:type="dxa"/>
          </w:tcPr>
          <w:p w14:paraId="74F11F6D" w14:textId="77777777" w:rsidR="00906E7D" w:rsidRPr="005426D0" w:rsidRDefault="00906E7D" w:rsidP="00906E7D">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614F968D" w14:textId="77777777" w:rsidR="00906E7D" w:rsidRPr="00906E7D" w:rsidRDefault="00906E7D" w:rsidP="00906E7D">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454F8619" w14:textId="64A11019" w:rsidR="00906E7D" w:rsidRDefault="00906E7D" w:rsidP="00906E7D">
            <w:pPr>
              <w:pStyle w:val="ListParagraph"/>
              <w:ind w:left="0"/>
              <w:jc w:val="both"/>
              <w:rPr>
                <w:rFonts w:asciiTheme="majorHAnsi" w:hAnsiTheme="majorHAnsi" w:cstheme="majorHAnsi"/>
                <w:bCs/>
                <w:sz w:val="28"/>
                <w:szCs w:val="28"/>
                <w:lang w:val="en-US"/>
              </w:rPr>
            </w:pPr>
            <w:r w:rsidRPr="00906E7D">
              <w:rPr>
                <w:rFonts w:asciiTheme="majorHAnsi" w:hAnsiTheme="majorHAnsi" w:cstheme="majorHAnsi"/>
                <w:bCs/>
                <w:sz w:val="28"/>
                <w:szCs w:val="28"/>
                <w:lang w:val="en-US"/>
              </w:rPr>
              <w:t xml:space="preserve">- Tìm </w:t>
            </w:r>
            <w:r>
              <w:rPr>
                <w:rFonts w:asciiTheme="majorHAnsi" w:hAnsiTheme="majorHAnsi" w:cstheme="majorHAnsi"/>
                <w:bCs/>
                <w:sz w:val="28"/>
                <w:szCs w:val="28"/>
                <w:lang w:val="en-US"/>
              </w:rPr>
              <w:t xml:space="preserve">* ta phải tìm số hạng chưa biết của tổng là </w:t>
            </w:r>
            <w:r>
              <w:rPr>
                <w:rFonts w:asciiTheme="majorHAnsi" w:hAnsiTheme="majorHAnsi" w:cstheme="majorHAnsi"/>
                <w:sz w:val="28"/>
                <w:szCs w:val="28"/>
                <w:lang w:val="en-US"/>
              </w:rPr>
              <w:t>) (-*15)</w:t>
            </w:r>
          </w:p>
          <w:p w14:paraId="0467636A" w14:textId="77777777" w:rsidR="00906E7D" w:rsidRPr="005426D0" w:rsidRDefault="00906E7D" w:rsidP="00906E7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Bước 2: Thực hiện nhiệm vụ</w:t>
            </w:r>
          </w:p>
          <w:p w14:paraId="0D5D9C33" w14:textId="77777777" w:rsidR="00906E7D" w:rsidRPr="005426D0" w:rsidRDefault="00906E7D" w:rsidP="00906E7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5B3DF6F7" w14:textId="77777777" w:rsidR="00906E7D" w:rsidRPr="005426D0"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73E8C84F" w14:textId="778A4D31" w:rsidR="00906E7D"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 1 và  * = 8</w:t>
            </w:r>
          </w:p>
          <w:p w14:paraId="28E2782E" w14:textId="77777777" w:rsidR="00906E7D" w:rsidRPr="005426D0" w:rsidRDefault="00906E7D" w:rsidP="00906E7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59A9A12F" w14:textId="1329561A" w:rsidR="0059517F" w:rsidRPr="005426D0" w:rsidRDefault="00906E7D" w:rsidP="00906E7D">
            <w:pPr>
              <w:pStyle w:val="ListParagraph"/>
              <w:ind w:left="0"/>
              <w:jc w:val="both"/>
              <w:rPr>
                <w:rFonts w:asciiTheme="majorHAnsi" w:hAnsiTheme="majorHAnsi" w:cstheme="majorHAnsi"/>
                <w:b/>
                <w:bCs/>
                <w:sz w:val="28"/>
                <w:szCs w:val="28"/>
                <w:lang w:val="en-US"/>
              </w:rPr>
            </w:pPr>
            <w:r>
              <w:rPr>
                <w:rFonts w:asciiTheme="majorHAnsi" w:hAnsiTheme="majorHAnsi" w:cstheme="majorHAnsi"/>
                <w:sz w:val="28"/>
                <w:szCs w:val="28"/>
                <w:lang w:val="en-US"/>
              </w:rPr>
              <w:t>Bước 4: Kết luận, nhận định</w:t>
            </w:r>
          </w:p>
        </w:tc>
        <w:tc>
          <w:tcPr>
            <w:tcW w:w="5104" w:type="dxa"/>
          </w:tcPr>
          <w:p w14:paraId="7055DECD" w14:textId="6A17DB68" w:rsidR="00C2652B" w:rsidRPr="001B1D34" w:rsidRDefault="0059517F" w:rsidP="0059517F">
            <w:pPr>
              <w:pStyle w:val="ListParagraph"/>
              <w:ind w:left="0"/>
              <w:jc w:val="both"/>
              <w:rPr>
                <w:rFonts w:asciiTheme="majorHAnsi" w:hAnsiTheme="majorHAnsi" w:cstheme="majorHAnsi"/>
                <w:sz w:val="28"/>
                <w:szCs w:val="28"/>
                <w:lang w:val="en-US"/>
              </w:rPr>
            </w:pPr>
            <w:r w:rsidRPr="00D64B24">
              <w:rPr>
                <w:rFonts w:asciiTheme="majorHAnsi" w:hAnsiTheme="majorHAnsi" w:cstheme="majorHAnsi"/>
                <w:b/>
                <w:sz w:val="28"/>
                <w:szCs w:val="28"/>
                <w:lang w:val="en-US"/>
              </w:rPr>
              <w:t>Bài 3:</w:t>
            </w:r>
            <w:r>
              <w:rPr>
                <w:rFonts w:asciiTheme="majorHAnsi" w:hAnsiTheme="majorHAnsi" w:cstheme="majorHAnsi"/>
                <w:b/>
                <w:sz w:val="28"/>
                <w:szCs w:val="28"/>
                <w:lang w:val="en-US"/>
              </w:rPr>
              <w:t xml:space="preserve"> </w:t>
            </w:r>
            <w:r w:rsidR="00C2652B" w:rsidRPr="001B1D34">
              <w:rPr>
                <w:rFonts w:asciiTheme="majorHAnsi" w:hAnsiTheme="majorHAnsi" w:cstheme="majorHAnsi"/>
                <w:sz w:val="28"/>
                <w:szCs w:val="28"/>
                <w:lang w:val="en-US"/>
              </w:rPr>
              <w:t>Thay dấu * bằng chữ số thích hợp</w:t>
            </w:r>
            <w:r w:rsidR="006762CF">
              <w:rPr>
                <w:rFonts w:asciiTheme="majorHAnsi" w:hAnsiTheme="majorHAnsi" w:cstheme="majorHAnsi"/>
                <w:sz w:val="28"/>
                <w:szCs w:val="28"/>
                <w:lang w:val="en-US"/>
              </w:rPr>
              <w:t xml:space="preserve"> để</w:t>
            </w:r>
          </w:p>
          <w:p w14:paraId="2E450CE1" w14:textId="29515576" w:rsidR="0059517F" w:rsidRDefault="00C2652B" w:rsidP="0059517F">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(-*15) + (-35) = -150</w:t>
            </w:r>
          </w:p>
          <w:p w14:paraId="45A7B40A" w14:textId="4DB2BA8D" w:rsidR="00C2652B" w:rsidRPr="00D64B24" w:rsidRDefault="00C2652B" w:rsidP="0059517F">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b) 375 + (-5*3) = -208</w:t>
            </w:r>
          </w:p>
          <w:p w14:paraId="26DCB5FB" w14:textId="77777777" w:rsidR="0059517F" w:rsidRDefault="0059517F" w:rsidP="0059517F">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54FD3551" w14:textId="77777777" w:rsidR="001B1D34" w:rsidRDefault="001B1D34" w:rsidP="001B1D3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(-*15) + (-35) = -150</w:t>
            </w:r>
          </w:p>
          <w:p w14:paraId="4F719F68" w14:textId="5C66E4CA" w:rsidR="001B1D34" w:rsidRDefault="001B1D34" w:rsidP="001B1D34">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 </w:t>
            </w:r>
            <w:r w:rsidRPr="001B1D34">
              <w:rPr>
                <w:rFonts w:asciiTheme="majorHAnsi" w:hAnsiTheme="majorHAnsi" w:cstheme="majorHAnsi"/>
                <w:sz w:val="28"/>
                <w:szCs w:val="28"/>
                <w:lang w:val="en-US"/>
              </w:rPr>
              <w:t>(*15+35)</w:t>
            </w:r>
            <w:r>
              <w:rPr>
                <w:rFonts w:asciiTheme="majorHAnsi" w:hAnsiTheme="majorHAnsi" w:cstheme="majorHAnsi"/>
                <w:sz w:val="28"/>
                <w:szCs w:val="28"/>
                <w:lang w:val="en-US"/>
              </w:rPr>
              <w:t xml:space="preserve">    = -150</w:t>
            </w:r>
          </w:p>
          <w:p w14:paraId="384F20B9" w14:textId="7A64DFC4" w:rsidR="001B1D34" w:rsidRDefault="001B1D34" w:rsidP="001B1D3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B1D34">
              <w:rPr>
                <w:rFonts w:asciiTheme="majorHAnsi" w:hAnsiTheme="majorHAnsi" w:cstheme="majorHAnsi"/>
                <w:sz w:val="28"/>
                <w:szCs w:val="28"/>
                <w:lang w:val="en-US"/>
              </w:rPr>
              <w:t>*15+35</w:t>
            </w:r>
            <w:r>
              <w:rPr>
                <w:rFonts w:asciiTheme="majorHAnsi" w:hAnsiTheme="majorHAnsi" w:cstheme="majorHAnsi"/>
                <w:sz w:val="28"/>
                <w:szCs w:val="28"/>
                <w:lang w:val="en-US"/>
              </w:rPr>
              <w:t xml:space="preserve">     =  150</w:t>
            </w:r>
          </w:p>
          <w:p w14:paraId="52E3D515" w14:textId="75CB8F4C" w:rsidR="00CE1627" w:rsidRPr="001B1D34" w:rsidRDefault="00CE1627" w:rsidP="00CE162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B1D34">
              <w:rPr>
                <w:rFonts w:asciiTheme="majorHAnsi" w:hAnsiTheme="majorHAnsi" w:cstheme="majorHAnsi"/>
                <w:sz w:val="28"/>
                <w:szCs w:val="28"/>
                <w:lang w:val="en-US"/>
              </w:rPr>
              <w:t>*15</w:t>
            </w:r>
            <w:r>
              <w:rPr>
                <w:rFonts w:asciiTheme="majorHAnsi" w:hAnsiTheme="majorHAnsi" w:cstheme="majorHAnsi"/>
                <w:sz w:val="28"/>
                <w:szCs w:val="28"/>
                <w:lang w:val="en-US"/>
              </w:rPr>
              <w:t xml:space="preserve">     =  150 - 35</w:t>
            </w:r>
          </w:p>
          <w:p w14:paraId="700D8CEA" w14:textId="49B4097C" w:rsidR="00CE1627" w:rsidRDefault="00CE1627" w:rsidP="001B1D3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1B1D34">
              <w:rPr>
                <w:rFonts w:asciiTheme="majorHAnsi" w:hAnsiTheme="majorHAnsi" w:cstheme="majorHAnsi"/>
                <w:sz w:val="28"/>
                <w:szCs w:val="28"/>
                <w:lang w:val="en-US"/>
              </w:rPr>
              <w:t>*15</w:t>
            </w:r>
            <w:r>
              <w:rPr>
                <w:rFonts w:asciiTheme="majorHAnsi" w:hAnsiTheme="majorHAnsi" w:cstheme="majorHAnsi"/>
                <w:sz w:val="28"/>
                <w:szCs w:val="28"/>
                <w:lang w:val="en-US"/>
              </w:rPr>
              <w:t xml:space="preserve">     =115</w:t>
            </w:r>
          </w:p>
          <w:p w14:paraId="0DD8CD90" w14:textId="77777777" w:rsidR="00CA17DA" w:rsidRDefault="00CE1627" w:rsidP="00CE162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 1</w:t>
            </w:r>
          </w:p>
          <w:p w14:paraId="5152C7FB" w14:textId="77777777" w:rsidR="00213F84" w:rsidRDefault="00213F84" w:rsidP="00213F8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375 + (-5*3) = -208</w:t>
            </w:r>
          </w:p>
          <w:p w14:paraId="7E06542A" w14:textId="5A92D165" w:rsidR="00213F84" w:rsidRDefault="00213F84" w:rsidP="00213F84">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 </w:t>
            </w:r>
            <w:r w:rsidRPr="001B1D34">
              <w:rPr>
                <w:rFonts w:asciiTheme="majorHAnsi" w:hAnsiTheme="majorHAnsi" w:cstheme="majorHAnsi"/>
                <w:sz w:val="28"/>
                <w:szCs w:val="28"/>
                <w:lang w:val="en-US"/>
              </w:rPr>
              <w:t>(</w:t>
            </w:r>
            <w:r>
              <w:rPr>
                <w:rFonts w:asciiTheme="majorHAnsi" w:hAnsiTheme="majorHAnsi" w:cstheme="majorHAnsi"/>
                <w:sz w:val="28"/>
                <w:szCs w:val="28"/>
                <w:lang w:val="en-US"/>
              </w:rPr>
              <w:t>5*3</w:t>
            </w:r>
            <w:r w:rsidRPr="001B1D34">
              <w:rPr>
                <w:rFonts w:asciiTheme="majorHAnsi" w:hAnsiTheme="majorHAnsi" w:cstheme="majorHAnsi"/>
                <w:sz w:val="28"/>
                <w:szCs w:val="28"/>
                <w:lang w:val="en-US"/>
              </w:rPr>
              <w:t>+3</w:t>
            </w:r>
            <w:r>
              <w:rPr>
                <w:rFonts w:asciiTheme="majorHAnsi" w:hAnsiTheme="majorHAnsi" w:cstheme="majorHAnsi"/>
                <w:sz w:val="28"/>
                <w:szCs w:val="28"/>
                <w:lang w:val="en-US"/>
              </w:rPr>
              <w:t>7</w:t>
            </w:r>
            <w:r w:rsidRPr="001B1D34">
              <w:rPr>
                <w:rFonts w:asciiTheme="majorHAnsi" w:hAnsiTheme="majorHAnsi" w:cstheme="majorHAnsi"/>
                <w:sz w:val="28"/>
                <w:szCs w:val="28"/>
                <w:lang w:val="en-US"/>
              </w:rPr>
              <w:t>5)</w:t>
            </w:r>
            <w:r>
              <w:rPr>
                <w:rFonts w:asciiTheme="majorHAnsi" w:hAnsiTheme="majorHAnsi" w:cstheme="majorHAnsi"/>
                <w:sz w:val="28"/>
                <w:szCs w:val="28"/>
                <w:lang w:val="en-US"/>
              </w:rPr>
              <w:t xml:space="preserve">    = -208</w:t>
            </w:r>
          </w:p>
          <w:p w14:paraId="53D7BA54" w14:textId="5D572589" w:rsidR="00213F84" w:rsidRDefault="00213F84" w:rsidP="00213F8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5*3</w:t>
            </w:r>
            <w:r w:rsidRPr="001B1D34">
              <w:rPr>
                <w:rFonts w:asciiTheme="majorHAnsi" w:hAnsiTheme="majorHAnsi" w:cstheme="majorHAnsi"/>
                <w:sz w:val="28"/>
                <w:szCs w:val="28"/>
                <w:lang w:val="en-US"/>
              </w:rPr>
              <w:t>+3</w:t>
            </w:r>
            <w:r>
              <w:rPr>
                <w:rFonts w:asciiTheme="majorHAnsi" w:hAnsiTheme="majorHAnsi" w:cstheme="majorHAnsi"/>
                <w:sz w:val="28"/>
                <w:szCs w:val="28"/>
                <w:lang w:val="en-US"/>
              </w:rPr>
              <w:t>7</w:t>
            </w:r>
            <w:r w:rsidRPr="001B1D34">
              <w:rPr>
                <w:rFonts w:asciiTheme="majorHAnsi" w:hAnsiTheme="majorHAnsi" w:cstheme="majorHAnsi"/>
                <w:sz w:val="28"/>
                <w:szCs w:val="28"/>
                <w:lang w:val="en-US"/>
              </w:rPr>
              <w:t>5</w:t>
            </w:r>
            <w:r>
              <w:rPr>
                <w:rFonts w:asciiTheme="majorHAnsi" w:hAnsiTheme="majorHAnsi" w:cstheme="majorHAnsi"/>
                <w:sz w:val="28"/>
                <w:szCs w:val="28"/>
                <w:lang w:val="en-US"/>
              </w:rPr>
              <w:t xml:space="preserve">   =  208</w:t>
            </w:r>
          </w:p>
          <w:p w14:paraId="16141816" w14:textId="19418214" w:rsidR="00213F84" w:rsidRPr="001B1D34" w:rsidRDefault="00213F84" w:rsidP="00213F8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5*3     =  208 + 375</w:t>
            </w:r>
          </w:p>
          <w:p w14:paraId="1BECC93A" w14:textId="62A9933F" w:rsidR="00213F84" w:rsidRDefault="00213F84" w:rsidP="00213F84">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5*3     =</w:t>
            </w:r>
            <w:r w:rsidR="00C259DB">
              <w:rPr>
                <w:rFonts w:asciiTheme="majorHAnsi" w:hAnsiTheme="majorHAnsi" w:cstheme="majorHAnsi"/>
                <w:sz w:val="28"/>
                <w:szCs w:val="28"/>
                <w:lang w:val="en-US"/>
              </w:rPr>
              <w:t xml:space="preserve"> </w:t>
            </w:r>
            <w:r>
              <w:rPr>
                <w:rFonts w:asciiTheme="majorHAnsi" w:hAnsiTheme="majorHAnsi" w:cstheme="majorHAnsi"/>
                <w:sz w:val="28"/>
                <w:szCs w:val="28"/>
                <w:lang w:val="en-US"/>
              </w:rPr>
              <w:t>583</w:t>
            </w:r>
          </w:p>
          <w:p w14:paraId="5B997219" w14:textId="30A8CAE9" w:rsidR="00213F84" w:rsidRPr="0059517F" w:rsidRDefault="00213F84" w:rsidP="00026D9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 8</w:t>
            </w:r>
          </w:p>
        </w:tc>
      </w:tr>
      <w:tr w:rsidR="0059517F" w:rsidRPr="005426D0" w14:paraId="1B04519B" w14:textId="77777777" w:rsidTr="00277762">
        <w:tc>
          <w:tcPr>
            <w:tcW w:w="4927" w:type="dxa"/>
          </w:tcPr>
          <w:p w14:paraId="6D6696B2" w14:textId="77777777" w:rsidR="00E339B0" w:rsidRPr="005426D0" w:rsidRDefault="00E339B0" w:rsidP="00E339B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13B02CE4" w14:textId="77777777" w:rsidR="00E339B0" w:rsidRPr="00906E7D" w:rsidRDefault="00E339B0" w:rsidP="00E339B0">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0D8B6B83" w14:textId="06E1CF3C" w:rsidR="00E339B0" w:rsidRDefault="00E339B0" w:rsidP="00E339B0">
            <w:pPr>
              <w:pStyle w:val="ListParagraph"/>
              <w:ind w:left="0"/>
              <w:jc w:val="both"/>
              <w:rPr>
                <w:rFonts w:asciiTheme="majorHAnsi" w:hAnsiTheme="majorHAnsi" w:cstheme="majorHAnsi"/>
                <w:sz w:val="28"/>
                <w:szCs w:val="28"/>
                <w:lang w:val="en-US"/>
              </w:rPr>
            </w:pPr>
            <w:r w:rsidRPr="00906E7D">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Thực hiện tính</w:t>
            </w:r>
            <w:r w:rsidRPr="00906E7D">
              <w:rPr>
                <w:rFonts w:asciiTheme="majorHAnsi" w:hAnsiTheme="majorHAnsi" w:cstheme="majorHAnsi"/>
                <w:bCs/>
                <w:sz w:val="28"/>
                <w:szCs w:val="28"/>
                <w:lang w:val="en-US"/>
              </w:rPr>
              <w:t xml:space="preserve"> </w:t>
            </w:r>
            <w:r w:rsidRPr="00026D9B">
              <w:rPr>
                <w:rFonts w:asciiTheme="majorHAnsi" w:hAnsiTheme="majorHAnsi" w:cstheme="majorHAnsi"/>
                <w:sz w:val="28"/>
                <w:szCs w:val="28"/>
                <w:lang w:val="en-US"/>
              </w:rPr>
              <w:t xml:space="preserve">(-25) + 15 </w:t>
            </w:r>
            <w:r>
              <w:rPr>
                <w:rFonts w:asciiTheme="majorHAnsi" w:hAnsiTheme="majorHAnsi" w:cstheme="majorHAnsi"/>
                <w:sz w:val="28"/>
                <w:szCs w:val="28"/>
                <w:lang w:val="en-US"/>
              </w:rPr>
              <w:t>vế trái trước</w:t>
            </w:r>
          </w:p>
          <w:p w14:paraId="4DE105F8" w14:textId="38A836C4" w:rsidR="00E339B0" w:rsidRPr="005426D0" w:rsidRDefault="00E339B0" w:rsidP="00E339B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Bước 2: Thực hiện nhiệm vụ</w:t>
            </w:r>
          </w:p>
          <w:p w14:paraId="4CAECB31" w14:textId="77777777" w:rsidR="00E339B0" w:rsidRPr="005426D0" w:rsidRDefault="00E339B0" w:rsidP="00E339B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68B5F74E" w14:textId="77777777" w:rsidR="00E339B0" w:rsidRPr="005426D0"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3BFD5BCE" w14:textId="2806F12B" w:rsidR="00E339B0" w:rsidRPr="00026D9B" w:rsidRDefault="00E339B0" w:rsidP="00E339B0">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x  = 60 và  x  = -25</w:t>
            </w:r>
          </w:p>
          <w:p w14:paraId="742E61E8" w14:textId="77777777" w:rsidR="00E339B0" w:rsidRPr="005426D0"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3A400D60" w14:textId="77777777" w:rsidR="0059517F"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4: Kết luận, nhận định</w:t>
            </w:r>
          </w:p>
          <w:p w14:paraId="2699465D" w14:textId="464DF377" w:rsidR="00E339B0" w:rsidRPr="005426D0" w:rsidRDefault="00E339B0" w:rsidP="00E339B0">
            <w:pPr>
              <w:pStyle w:val="ListParagraph"/>
              <w:ind w:left="0"/>
              <w:jc w:val="both"/>
              <w:rPr>
                <w:rFonts w:asciiTheme="majorHAnsi" w:hAnsiTheme="majorHAnsi" w:cstheme="majorHAnsi"/>
                <w:b/>
                <w:bCs/>
                <w:sz w:val="28"/>
                <w:szCs w:val="28"/>
                <w:lang w:val="en-US"/>
              </w:rPr>
            </w:pPr>
            <w:r>
              <w:rPr>
                <w:rFonts w:asciiTheme="majorHAnsi" w:hAnsiTheme="majorHAnsi" w:cstheme="majorHAnsi"/>
                <w:sz w:val="28"/>
                <w:szCs w:val="28"/>
                <w:lang w:val="en-US"/>
              </w:rPr>
              <w:t>GV kiểm tra sự chuẩn bị bài của học sinh vào tiết học sau.</w:t>
            </w:r>
          </w:p>
        </w:tc>
        <w:tc>
          <w:tcPr>
            <w:tcW w:w="5104" w:type="dxa"/>
          </w:tcPr>
          <w:p w14:paraId="20889FF3" w14:textId="634E3CE5" w:rsidR="00E82AA0" w:rsidRDefault="00E82AA0" w:rsidP="00E82AA0">
            <w:pPr>
              <w:pStyle w:val="ListParagraph"/>
              <w:ind w:left="0"/>
              <w:jc w:val="both"/>
              <w:rPr>
                <w:rFonts w:asciiTheme="majorHAnsi" w:hAnsiTheme="majorHAnsi" w:cstheme="majorHAnsi"/>
                <w:sz w:val="28"/>
                <w:szCs w:val="28"/>
                <w:lang w:val="en-US"/>
              </w:rPr>
            </w:pPr>
            <w:r w:rsidRPr="00A46F7D">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4</w:t>
            </w:r>
            <w:r w:rsidRPr="00A46F7D">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sidRPr="00E82AA0">
              <w:rPr>
                <w:rFonts w:asciiTheme="majorHAnsi" w:hAnsiTheme="majorHAnsi" w:cstheme="majorHAnsi"/>
                <w:sz w:val="28"/>
                <w:szCs w:val="28"/>
                <w:lang w:val="en-US"/>
              </w:rPr>
              <w:t>Cho ba số -25; 15; x với x là số nguyên. Tìm x biết</w:t>
            </w:r>
          </w:p>
          <w:p w14:paraId="346CF1EA" w14:textId="77777777" w:rsidR="00E82AA0" w:rsidRDefault="00E82AA0" w:rsidP="00E82AA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Tổng ba số trên bằng 50.</w:t>
            </w:r>
          </w:p>
          <w:p w14:paraId="5289602B" w14:textId="77777777" w:rsidR="00E82AA0" w:rsidRDefault="00E82AA0" w:rsidP="00E82AA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Tổng ba số trên bằng -35. </w:t>
            </w:r>
          </w:p>
          <w:p w14:paraId="377AE124" w14:textId="77777777" w:rsidR="0059517F" w:rsidRDefault="0059517F" w:rsidP="0059517F">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Giải</w:t>
            </w:r>
          </w:p>
          <w:p w14:paraId="4B831620" w14:textId="4784255F" w:rsidR="00E82AA0" w:rsidRDefault="00026D9B" w:rsidP="00026D9B">
            <w:pPr>
              <w:pStyle w:val="ListParagraph"/>
              <w:ind w:left="0"/>
              <w:rPr>
                <w:rFonts w:asciiTheme="majorHAnsi" w:hAnsiTheme="majorHAnsi" w:cstheme="majorHAnsi"/>
                <w:sz w:val="28"/>
                <w:szCs w:val="28"/>
                <w:lang w:val="en-US"/>
              </w:rPr>
            </w:pPr>
            <w:r w:rsidRPr="00026D9B">
              <w:rPr>
                <w:rFonts w:asciiTheme="majorHAnsi" w:hAnsiTheme="majorHAnsi" w:cstheme="majorHAnsi"/>
                <w:sz w:val="28"/>
                <w:szCs w:val="28"/>
                <w:lang w:val="en-US"/>
              </w:rPr>
              <w:t>a) (-25) + 15 +</w:t>
            </w:r>
            <w:r w:rsidR="00406B97">
              <w:rPr>
                <w:rFonts w:asciiTheme="majorHAnsi" w:hAnsiTheme="majorHAnsi" w:cstheme="majorHAnsi"/>
                <w:sz w:val="28"/>
                <w:szCs w:val="28"/>
                <w:lang w:val="en-US"/>
              </w:rPr>
              <w:t xml:space="preserve"> </w:t>
            </w:r>
            <w:r w:rsidRPr="00026D9B">
              <w:rPr>
                <w:rFonts w:asciiTheme="majorHAnsi" w:hAnsiTheme="majorHAnsi" w:cstheme="majorHAnsi"/>
                <w:sz w:val="28"/>
                <w:szCs w:val="28"/>
                <w:lang w:val="en-US"/>
              </w:rPr>
              <w:t>x = 50</w:t>
            </w:r>
          </w:p>
          <w:p w14:paraId="3600BCA3" w14:textId="77777777"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(-10) + x        = 50</w:t>
            </w:r>
          </w:p>
          <w:p w14:paraId="55517AB4" w14:textId="36544939"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x       = 50</w:t>
            </w:r>
            <w:r w:rsidR="00406B9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406B97">
              <w:rPr>
                <w:rFonts w:asciiTheme="majorHAnsi" w:hAnsiTheme="majorHAnsi" w:cstheme="majorHAnsi"/>
                <w:sz w:val="28"/>
                <w:szCs w:val="28"/>
                <w:lang w:val="en-US"/>
              </w:rPr>
              <w:t xml:space="preserve"> </w:t>
            </w:r>
            <w:r>
              <w:rPr>
                <w:rFonts w:asciiTheme="majorHAnsi" w:hAnsiTheme="majorHAnsi" w:cstheme="majorHAnsi"/>
                <w:sz w:val="28"/>
                <w:szCs w:val="28"/>
                <w:lang w:val="en-US"/>
              </w:rPr>
              <w:t>10</w:t>
            </w:r>
          </w:p>
          <w:p w14:paraId="57CEF4F8" w14:textId="3998A96F"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x       = 60</w:t>
            </w:r>
          </w:p>
          <w:p w14:paraId="0BA3D179" w14:textId="339A7EA9"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b) (-25) + 15 +</w:t>
            </w:r>
            <w:r w:rsidR="00406B97">
              <w:rPr>
                <w:rFonts w:asciiTheme="majorHAnsi" w:hAnsiTheme="majorHAnsi" w:cstheme="majorHAnsi"/>
                <w:sz w:val="28"/>
                <w:szCs w:val="28"/>
                <w:lang w:val="en-US"/>
              </w:rPr>
              <w:t xml:space="preserve"> </w:t>
            </w:r>
            <w:r>
              <w:rPr>
                <w:rFonts w:asciiTheme="majorHAnsi" w:hAnsiTheme="majorHAnsi" w:cstheme="majorHAnsi"/>
                <w:sz w:val="28"/>
                <w:szCs w:val="28"/>
                <w:lang w:val="en-US"/>
              </w:rPr>
              <w:t>x = -35</w:t>
            </w:r>
          </w:p>
          <w:p w14:paraId="26A7D64A" w14:textId="12F0C067"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(-10) + x        = -35</w:t>
            </w:r>
          </w:p>
          <w:p w14:paraId="0FD4ABBA" w14:textId="75506E5E" w:rsidR="00026D9B" w:rsidRDefault="00026D9B" w:rsidP="00026D9B">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x       = -35</w:t>
            </w:r>
            <w:r w:rsidR="00406B97">
              <w:rPr>
                <w:rFonts w:asciiTheme="majorHAnsi" w:hAnsiTheme="majorHAnsi" w:cstheme="majorHAnsi"/>
                <w:sz w:val="28"/>
                <w:szCs w:val="28"/>
                <w:lang w:val="en-US"/>
              </w:rPr>
              <w:t xml:space="preserve"> </w:t>
            </w:r>
            <w:r>
              <w:rPr>
                <w:rFonts w:asciiTheme="majorHAnsi" w:hAnsiTheme="majorHAnsi" w:cstheme="majorHAnsi"/>
                <w:sz w:val="28"/>
                <w:szCs w:val="28"/>
                <w:lang w:val="en-US"/>
              </w:rPr>
              <w:t>+</w:t>
            </w:r>
            <w:r w:rsidR="00406B97">
              <w:rPr>
                <w:rFonts w:asciiTheme="majorHAnsi" w:hAnsiTheme="majorHAnsi" w:cstheme="majorHAnsi"/>
                <w:sz w:val="28"/>
                <w:szCs w:val="28"/>
                <w:lang w:val="en-US"/>
              </w:rPr>
              <w:t xml:space="preserve"> </w:t>
            </w:r>
            <w:r>
              <w:rPr>
                <w:rFonts w:asciiTheme="majorHAnsi" w:hAnsiTheme="majorHAnsi" w:cstheme="majorHAnsi"/>
                <w:sz w:val="28"/>
                <w:szCs w:val="28"/>
                <w:lang w:val="en-US"/>
              </w:rPr>
              <w:t>10</w:t>
            </w:r>
          </w:p>
          <w:p w14:paraId="612D1ED2" w14:textId="1FD7F0DD" w:rsidR="0059517F" w:rsidRDefault="00026D9B" w:rsidP="00E339B0">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x       = -25</w:t>
            </w:r>
          </w:p>
        </w:tc>
      </w:tr>
      <w:tr w:rsidR="00A46F7D" w:rsidRPr="005426D0" w14:paraId="1DE3A68A" w14:textId="77777777" w:rsidTr="00277762">
        <w:tc>
          <w:tcPr>
            <w:tcW w:w="4927" w:type="dxa"/>
          </w:tcPr>
          <w:p w14:paraId="1EA67C94" w14:textId="77777777" w:rsidR="00E339B0" w:rsidRPr="005426D0" w:rsidRDefault="00E339B0" w:rsidP="00E339B0">
            <w:pPr>
              <w:pStyle w:val="ListParagraph"/>
              <w:ind w:left="0"/>
              <w:jc w:val="both"/>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Bước 1: Giao nhiệm vụ</w:t>
            </w:r>
            <w:r>
              <w:rPr>
                <w:rFonts w:asciiTheme="majorHAnsi" w:hAnsiTheme="majorHAnsi" w:cstheme="majorHAnsi"/>
                <w:b/>
                <w:bCs/>
                <w:sz w:val="28"/>
                <w:szCs w:val="28"/>
                <w:lang w:val="en-US"/>
              </w:rPr>
              <w:t xml:space="preserve"> cho học sinh về nhà làm</w:t>
            </w:r>
          </w:p>
          <w:p w14:paraId="74060F1B" w14:textId="77777777" w:rsidR="00E339B0" w:rsidRPr="00906E7D" w:rsidRDefault="00E339B0" w:rsidP="00E339B0">
            <w:pPr>
              <w:pStyle w:val="ListParagraph"/>
              <w:ind w:left="0"/>
              <w:jc w:val="both"/>
              <w:rPr>
                <w:rFonts w:asciiTheme="majorHAnsi" w:hAnsiTheme="majorHAnsi" w:cstheme="majorHAnsi"/>
                <w:bCs/>
                <w:sz w:val="28"/>
                <w:szCs w:val="28"/>
                <w:lang w:val="en-US"/>
              </w:rPr>
            </w:pPr>
            <w:r w:rsidRPr="005426D0">
              <w:rPr>
                <w:rFonts w:asciiTheme="majorHAnsi" w:hAnsiTheme="majorHAnsi" w:cstheme="majorHAnsi"/>
                <w:b/>
                <w:bCs/>
                <w:sz w:val="28"/>
                <w:szCs w:val="28"/>
                <w:lang w:val="en-US"/>
              </w:rPr>
              <w:t xml:space="preserve"> </w:t>
            </w:r>
            <w:r w:rsidRPr="00906E7D">
              <w:rPr>
                <w:rFonts w:asciiTheme="majorHAnsi" w:hAnsiTheme="majorHAnsi" w:cstheme="majorHAnsi"/>
                <w:bCs/>
                <w:sz w:val="28"/>
                <w:szCs w:val="28"/>
                <w:lang w:val="en-US"/>
              </w:rPr>
              <w:t>GV hướng dẫn học sinh</w:t>
            </w:r>
          </w:p>
          <w:p w14:paraId="277E7ABE" w14:textId="7C02CD60" w:rsidR="00E339B0" w:rsidRDefault="00E339B0" w:rsidP="00E339B0">
            <w:pPr>
              <w:pStyle w:val="ListParagraph"/>
              <w:ind w:left="0"/>
              <w:jc w:val="both"/>
              <w:rPr>
                <w:rFonts w:asciiTheme="majorHAnsi" w:hAnsiTheme="majorHAnsi" w:cstheme="majorHAnsi"/>
                <w:sz w:val="28"/>
                <w:szCs w:val="28"/>
                <w:lang w:val="en-US"/>
              </w:rPr>
            </w:pPr>
            <w:r w:rsidRPr="00906E7D">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 xml:space="preserve"> Phân tích </w:t>
            </w:r>
            <w:r>
              <w:rPr>
                <w:rFonts w:asciiTheme="majorHAnsi" w:hAnsiTheme="majorHAnsi" w:cstheme="majorHAnsi"/>
                <w:sz w:val="28"/>
                <w:szCs w:val="28"/>
                <w:lang w:val="en-US"/>
              </w:rPr>
              <w:t>3x+7 sao cho xuất hiện</w:t>
            </w:r>
            <w:r w:rsidR="002D4CC2">
              <w:rPr>
                <w:rFonts w:asciiTheme="majorHAnsi" w:hAnsiTheme="majorHAnsi" w:cstheme="majorHAnsi"/>
                <w:sz w:val="28"/>
                <w:szCs w:val="28"/>
                <w:lang w:val="en-US"/>
              </w:rPr>
              <w:t xml:space="preserve"> một</w:t>
            </w:r>
            <w:r>
              <w:rPr>
                <w:rFonts w:asciiTheme="majorHAnsi" w:hAnsiTheme="majorHAnsi" w:cstheme="majorHAnsi"/>
                <w:sz w:val="28"/>
                <w:szCs w:val="28"/>
                <w:lang w:val="en-US"/>
              </w:rPr>
              <w:t xml:space="preserve"> </w:t>
            </w:r>
            <w:r w:rsidR="002D4CC2">
              <w:rPr>
                <w:rFonts w:asciiTheme="majorHAnsi" w:hAnsiTheme="majorHAnsi" w:cstheme="majorHAnsi"/>
                <w:sz w:val="28"/>
                <w:szCs w:val="28"/>
                <w:lang w:val="en-US"/>
              </w:rPr>
              <w:t>tích có một thừa số x+2</w:t>
            </w:r>
          </w:p>
          <w:p w14:paraId="3A378F49" w14:textId="77777777" w:rsidR="00E339B0" w:rsidRPr="005426D0" w:rsidRDefault="00E339B0" w:rsidP="00E339B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Bước 2: Thực hiện nhiệm vụ</w:t>
            </w:r>
          </w:p>
          <w:p w14:paraId="0080A935" w14:textId="77777777" w:rsidR="00E339B0" w:rsidRPr="005426D0" w:rsidRDefault="00E339B0" w:rsidP="00E339B0">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Học sinh ghi lại bài tập về nhà giải</w:t>
            </w:r>
          </w:p>
          <w:p w14:paraId="62E806E1" w14:textId="77777777" w:rsidR="00E339B0" w:rsidRPr="005426D0"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Dự kiến câu trả lời</w:t>
            </w:r>
          </w:p>
          <w:p w14:paraId="2B511D6E" w14:textId="77777777" w:rsidR="002D4CC2" w:rsidRDefault="002D4CC2" w:rsidP="00E339B0">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color w:val="000000" w:themeColor="text1"/>
                <w:sz w:val="28"/>
                <w:szCs w:val="28"/>
                <w:lang w:val="en-US"/>
              </w:rPr>
              <w:t>Vậy x = -1 hoặc x = -3</w:t>
            </w:r>
          </w:p>
          <w:p w14:paraId="58449351" w14:textId="61E2D1B0" w:rsidR="00E339B0" w:rsidRPr="005426D0"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3: Báo cáo thảo luận</w:t>
            </w:r>
          </w:p>
          <w:p w14:paraId="59D468C2" w14:textId="77777777" w:rsidR="00E339B0" w:rsidRDefault="00E339B0" w:rsidP="00E339B0">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Bước 4: Kết luận, nhận định</w:t>
            </w:r>
          </w:p>
          <w:p w14:paraId="1BC96983" w14:textId="44C3CE9E" w:rsidR="00A46F7D" w:rsidRPr="005426D0" w:rsidRDefault="00E339B0" w:rsidP="00E339B0">
            <w:pPr>
              <w:pStyle w:val="ListParagraph"/>
              <w:ind w:left="0"/>
              <w:jc w:val="both"/>
              <w:rPr>
                <w:rFonts w:asciiTheme="majorHAnsi" w:hAnsiTheme="majorHAnsi" w:cstheme="majorHAnsi"/>
                <w:b/>
                <w:bCs/>
                <w:sz w:val="28"/>
                <w:szCs w:val="28"/>
                <w:lang w:val="en-US"/>
              </w:rPr>
            </w:pPr>
            <w:r>
              <w:rPr>
                <w:rFonts w:asciiTheme="majorHAnsi" w:hAnsiTheme="majorHAnsi" w:cstheme="majorHAnsi"/>
                <w:sz w:val="28"/>
                <w:szCs w:val="28"/>
                <w:lang w:val="en-US"/>
              </w:rPr>
              <w:t>GV kiểm tra sự chuẩn bị bài của học sinh vào tiết học sau.</w:t>
            </w:r>
          </w:p>
        </w:tc>
        <w:tc>
          <w:tcPr>
            <w:tcW w:w="5104" w:type="dxa"/>
          </w:tcPr>
          <w:p w14:paraId="300E0DE1" w14:textId="77777777" w:rsidR="008B00A1" w:rsidRDefault="008B00A1" w:rsidP="008B00A1">
            <w:pPr>
              <w:pStyle w:val="ListParagraph"/>
              <w:ind w:left="0"/>
              <w:rPr>
                <w:rFonts w:asciiTheme="majorHAnsi" w:hAnsiTheme="majorHAnsi" w:cstheme="majorHAnsi"/>
                <w:b/>
                <w:sz w:val="28"/>
                <w:szCs w:val="28"/>
                <w:lang w:val="en-US"/>
              </w:rPr>
            </w:pPr>
            <w:r w:rsidRPr="00CA17DA">
              <w:rPr>
                <w:rFonts w:asciiTheme="majorHAnsi" w:hAnsiTheme="majorHAnsi" w:cstheme="majorHAnsi"/>
                <w:b/>
                <w:sz w:val="28"/>
                <w:szCs w:val="28"/>
                <w:lang w:val="en-US"/>
              </w:rPr>
              <w:t xml:space="preserve">Bài 5: </w:t>
            </w:r>
            <w:r>
              <w:rPr>
                <w:rFonts w:asciiTheme="majorHAnsi" w:hAnsiTheme="majorHAnsi" w:cstheme="majorHAnsi"/>
                <w:b/>
                <w:sz w:val="28"/>
                <w:szCs w:val="28"/>
                <w:lang w:val="en-US"/>
              </w:rPr>
              <w:t xml:space="preserve">Tìm số nguyên x sao cho: </w:t>
            </w:r>
          </w:p>
          <w:p w14:paraId="27FCBB48" w14:textId="6DE32447" w:rsidR="003B500B" w:rsidRDefault="008B00A1" w:rsidP="003B500B">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3x+7</w:t>
            </w:r>
            <w:r w:rsidRPr="00A04FB3">
              <w:rPr>
                <w:rFonts w:asciiTheme="majorHAnsi" w:hAnsiTheme="majorHAnsi" w:cstheme="majorHAnsi"/>
                <w:color w:val="000000" w:themeColor="text1"/>
                <w:sz w:val="28"/>
                <w:szCs w:val="28"/>
                <w:lang w:val="en-US"/>
              </w:rPr>
              <w:t>)</w:t>
            </w:r>
            <w:r w:rsidRPr="00A04FB3">
              <w:rPr>
                <w:rFonts w:asciiTheme="majorHAnsi" w:hAnsiTheme="majorHAnsi" w:cstheme="majorHAnsi"/>
                <w:color w:val="000000" w:themeColor="text1"/>
                <w:position w:val="-6"/>
                <w:sz w:val="28"/>
                <w:szCs w:val="28"/>
                <w:lang w:val="en-US"/>
              </w:rPr>
              <w:object w:dxaOrig="120" w:dyaOrig="300" w14:anchorId="601A8DD1">
                <v:shape id="_x0000_i1158" type="#_x0000_t75" style="width:6pt;height:15pt" o:ole="">
                  <v:imagedata r:id="rId148" o:title=""/>
                </v:shape>
                <o:OLEObject Type="Embed" ProgID="Equation.3" ShapeID="_x0000_i1158" DrawAspect="Content" ObjectID="_1691117295" r:id="rId196"/>
              </w:object>
            </w:r>
            <w:r>
              <w:rPr>
                <w:rFonts w:asciiTheme="majorHAnsi" w:hAnsiTheme="majorHAnsi" w:cstheme="majorHAnsi"/>
                <w:color w:val="000000" w:themeColor="text1"/>
                <w:sz w:val="28"/>
                <w:szCs w:val="28"/>
                <w:lang w:val="en-US"/>
              </w:rPr>
              <w:t>(x+2</w:t>
            </w:r>
            <w:r w:rsidRPr="00A04FB3">
              <w:rPr>
                <w:rFonts w:asciiTheme="majorHAnsi" w:hAnsiTheme="majorHAnsi" w:cstheme="majorHAnsi"/>
                <w:color w:val="000000" w:themeColor="text1"/>
                <w:sz w:val="28"/>
                <w:szCs w:val="28"/>
                <w:lang w:val="en-US"/>
              </w:rPr>
              <w:t>)</w:t>
            </w:r>
          </w:p>
          <w:p w14:paraId="71A95F03" w14:textId="77777777" w:rsidR="008B00A1" w:rsidRDefault="008B00A1" w:rsidP="008B00A1">
            <w:pPr>
              <w:pStyle w:val="ListParagraph"/>
              <w:ind w:left="0"/>
              <w:jc w:val="center"/>
              <w:rPr>
                <w:rFonts w:asciiTheme="majorHAnsi" w:hAnsiTheme="majorHAnsi" w:cstheme="majorHAnsi"/>
                <w:b/>
                <w:sz w:val="28"/>
                <w:szCs w:val="28"/>
                <w:lang w:val="en-US"/>
              </w:rPr>
            </w:pPr>
            <w:r w:rsidRPr="00A04FB3">
              <w:rPr>
                <w:rFonts w:asciiTheme="majorHAnsi" w:hAnsiTheme="majorHAnsi" w:cstheme="majorHAnsi"/>
                <w:b/>
                <w:sz w:val="28"/>
                <w:szCs w:val="28"/>
                <w:lang w:val="en-US"/>
              </w:rPr>
              <w:t>Giải</w:t>
            </w:r>
          </w:p>
          <w:p w14:paraId="09AEFCE4" w14:textId="71A5D296" w:rsidR="008B00A1" w:rsidRDefault="008B00A1" w:rsidP="008B00A1">
            <w:pPr>
              <w:pStyle w:val="ListParagraph"/>
              <w:ind w:left="0"/>
              <w:jc w:val="both"/>
              <w:rPr>
                <w:rFonts w:asciiTheme="majorHAnsi" w:hAnsiTheme="majorHAnsi" w:cstheme="majorHAnsi"/>
                <w:sz w:val="28"/>
                <w:szCs w:val="28"/>
                <w:lang w:val="en-US"/>
              </w:rPr>
            </w:pPr>
            <w:r w:rsidRPr="001920B3">
              <w:rPr>
                <w:rFonts w:asciiTheme="majorHAnsi" w:hAnsiTheme="majorHAnsi" w:cstheme="majorHAnsi"/>
                <w:sz w:val="28"/>
                <w:szCs w:val="28"/>
                <w:lang w:val="en-US"/>
              </w:rPr>
              <w:t>Ta có</w:t>
            </w:r>
            <w:r>
              <w:rPr>
                <w:rFonts w:asciiTheme="majorHAnsi" w:hAnsiTheme="majorHAnsi" w:cstheme="majorHAnsi"/>
                <w:sz w:val="28"/>
                <w:szCs w:val="28"/>
                <w:lang w:val="en-US"/>
              </w:rPr>
              <w:t xml:space="preserve"> 3x+7 = 3x+6+1=3(x+2) +1 chia hết cho x+2 nên 1 chia hết cho x+2 hay x+2 là ước của 1</w:t>
            </w:r>
          </w:p>
          <w:tbl>
            <w:tblPr>
              <w:tblStyle w:val="TableGrid"/>
              <w:tblW w:w="0" w:type="auto"/>
              <w:tblLayout w:type="fixed"/>
              <w:tblLook w:val="04A0" w:firstRow="1" w:lastRow="0" w:firstColumn="1" w:lastColumn="0" w:noHBand="0" w:noVBand="1"/>
            </w:tblPr>
            <w:tblGrid>
              <w:gridCol w:w="1305"/>
              <w:gridCol w:w="1276"/>
              <w:gridCol w:w="1276"/>
            </w:tblGrid>
            <w:tr w:rsidR="008B00A1" w14:paraId="04F49CBA" w14:textId="77777777" w:rsidTr="008B00A1">
              <w:tc>
                <w:tcPr>
                  <w:tcW w:w="1305" w:type="dxa"/>
                </w:tcPr>
                <w:p w14:paraId="1928619D" w14:textId="44FE069D"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x+2</w:t>
                  </w:r>
                </w:p>
              </w:tc>
              <w:tc>
                <w:tcPr>
                  <w:tcW w:w="1276" w:type="dxa"/>
                </w:tcPr>
                <w:p w14:paraId="3D359303" w14:textId="77777777"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276" w:type="dxa"/>
                </w:tcPr>
                <w:p w14:paraId="4B559ECC" w14:textId="56023508"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r>
            <w:tr w:rsidR="008B00A1" w14:paraId="72164116" w14:textId="77777777" w:rsidTr="008B00A1">
              <w:tc>
                <w:tcPr>
                  <w:tcW w:w="1305" w:type="dxa"/>
                </w:tcPr>
                <w:p w14:paraId="372D4EEF" w14:textId="0B865012"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1276" w:type="dxa"/>
                </w:tcPr>
                <w:p w14:paraId="6039E59D" w14:textId="3BBCC978"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1276" w:type="dxa"/>
                </w:tcPr>
                <w:p w14:paraId="282A9A1E" w14:textId="4714EB6D" w:rsidR="008B00A1" w:rsidRDefault="008B00A1" w:rsidP="00EA1B9F">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r>
          </w:tbl>
          <w:p w14:paraId="43C034B7" w14:textId="230FB7B3" w:rsidR="003B500B" w:rsidRDefault="008B00A1" w:rsidP="003B500B">
            <w:pPr>
              <w:pStyle w:val="ListParagraph"/>
              <w:ind w:left="0"/>
              <w:jc w:val="both"/>
              <w:rPr>
                <w:rFonts w:asciiTheme="majorHAnsi" w:hAnsiTheme="majorHAnsi" w:cstheme="majorHAnsi"/>
                <w:color w:val="000000" w:themeColor="text1"/>
                <w:sz w:val="28"/>
                <w:szCs w:val="28"/>
                <w:lang w:val="en-US"/>
              </w:rPr>
            </w:pPr>
            <w:r>
              <w:rPr>
                <w:rFonts w:asciiTheme="majorHAnsi" w:hAnsiTheme="majorHAnsi" w:cstheme="majorHAnsi"/>
                <w:sz w:val="28"/>
                <w:szCs w:val="28"/>
                <w:lang w:val="en-US"/>
              </w:rPr>
              <w:t xml:space="preserve"> </w:t>
            </w:r>
            <w:r w:rsidR="003B500B">
              <w:rPr>
                <w:rFonts w:asciiTheme="majorHAnsi" w:hAnsiTheme="majorHAnsi" w:cstheme="majorHAnsi"/>
                <w:position w:val="-4"/>
                <w:sz w:val="28"/>
                <w:szCs w:val="28"/>
                <w:lang w:val="en-US"/>
              </w:rPr>
              <w:t xml:space="preserve"> </w:t>
            </w:r>
          </w:p>
          <w:p w14:paraId="18E17F77" w14:textId="1CA649DC" w:rsidR="00A46F7D" w:rsidRDefault="008B00A1" w:rsidP="008316CF">
            <w:pPr>
              <w:pStyle w:val="ListParagraph"/>
              <w:ind w:left="0"/>
              <w:jc w:val="both"/>
              <w:rPr>
                <w:rFonts w:asciiTheme="majorHAnsi" w:hAnsiTheme="majorHAnsi" w:cstheme="majorHAnsi"/>
                <w:b/>
                <w:sz w:val="28"/>
                <w:szCs w:val="28"/>
                <w:lang w:val="en-US"/>
              </w:rPr>
            </w:pPr>
            <w:r>
              <w:rPr>
                <w:rFonts w:asciiTheme="majorHAnsi" w:hAnsiTheme="majorHAnsi" w:cstheme="majorHAnsi"/>
                <w:color w:val="000000" w:themeColor="text1"/>
                <w:sz w:val="28"/>
                <w:szCs w:val="28"/>
                <w:lang w:val="en-US"/>
              </w:rPr>
              <w:t>Vậy x = -1 hoặc x = -3</w:t>
            </w:r>
          </w:p>
        </w:tc>
      </w:tr>
      <w:tr w:rsidR="00370F39" w:rsidRPr="005426D0" w14:paraId="0DDABF0F" w14:textId="77777777" w:rsidTr="00277762">
        <w:tc>
          <w:tcPr>
            <w:tcW w:w="10031" w:type="dxa"/>
            <w:gridSpan w:val="2"/>
          </w:tcPr>
          <w:p w14:paraId="33C9DA03" w14:textId="5B23C046" w:rsidR="00370F39" w:rsidRDefault="00370F39" w:rsidP="003B500B">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5. Hoạt động 5: Hướng dẫn về nhà</w:t>
            </w:r>
          </w:p>
          <w:p w14:paraId="3BEF56D3" w14:textId="77777777" w:rsidR="00370F39" w:rsidRPr="00370F39" w:rsidRDefault="00370F39" w:rsidP="003B500B">
            <w:pPr>
              <w:pStyle w:val="ListParagraph"/>
              <w:ind w:left="0"/>
              <w:jc w:val="both"/>
              <w:rPr>
                <w:rFonts w:asciiTheme="majorHAnsi" w:hAnsiTheme="majorHAnsi" w:cstheme="majorHAnsi"/>
                <w:sz w:val="28"/>
                <w:szCs w:val="28"/>
                <w:lang w:val="en-US"/>
              </w:rPr>
            </w:pPr>
            <w:r w:rsidRPr="00370F39">
              <w:rPr>
                <w:rFonts w:asciiTheme="majorHAnsi" w:hAnsiTheme="majorHAnsi" w:cstheme="majorHAnsi"/>
                <w:sz w:val="28"/>
                <w:szCs w:val="28"/>
                <w:lang w:val="en-US"/>
              </w:rPr>
              <w:t>- Yêu cầu học sinh học lại toàn bộ lí thuyết trong chương</w:t>
            </w:r>
          </w:p>
          <w:p w14:paraId="2A5415F7" w14:textId="29A70A2E" w:rsidR="00370F39" w:rsidRDefault="00370F39" w:rsidP="003B500B">
            <w:pPr>
              <w:pStyle w:val="ListParagraph"/>
              <w:ind w:left="0"/>
              <w:jc w:val="both"/>
              <w:rPr>
                <w:rFonts w:asciiTheme="majorHAnsi" w:hAnsiTheme="majorHAnsi" w:cstheme="majorHAnsi"/>
                <w:sz w:val="28"/>
                <w:szCs w:val="28"/>
                <w:lang w:val="en-US"/>
              </w:rPr>
            </w:pPr>
            <w:r w:rsidRPr="00370F39">
              <w:rPr>
                <w:rFonts w:asciiTheme="majorHAnsi" w:hAnsiTheme="majorHAnsi" w:cstheme="majorHAnsi"/>
                <w:sz w:val="28"/>
                <w:szCs w:val="28"/>
                <w:lang w:val="en-US"/>
              </w:rPr>
              <w:t>- Hoàn thành các bài tập trong phiếu học tập</w:t>
            </w:r>
            <w:r w:rsidR="00406B97">
              <w:rPr>
                <w:rFonts w:asciiTheme="majorHAnsi" w:hAnsiTheme="majorHAnsi" w:cstheme="majorHAnsi"/>
                <w:sz w:val="28"/>
                <w:szCs w:val="28"/>
                <w:lang w:val="en-US"/>
              </w:rPr>
              <w:t xml:space="preserve"> số 2</w:t>
            </w:r>
          </w:p>
          <w:p w14:paraId="76DB6E4F" w14:textId="77777777" w:rsidR="00370F39" w:rsidRDefault="00370F39" w:rsidP="003B500B">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Bài tập về nhà: </w:t>
            </w:r>
          </w:p>
          <w:p w14:paraId="74EC17E5" w14:textId="77777777" w:rsidR="00580411" w:rsidRDefault="00580411" w:rsidP="00580411">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Bài 1: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580411" w14:paraId="3106FBED" w14:textId="77777777" w:rsidTr="000D1732">
              <w:trPr>
                <w:trHeight w:val="227"/>
              </w:trPr>
              <w:tc>
                <w:tcPr>
                  <w:tcW w:w="5040" w:type="dxa"/>
                </w:tcPr>
                <w:p w14:paraId="205DB563" w14:textId="44924C56" w:rsidR="00580411" w:rsidRDefault="00EE625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52</w:t>
                  </w:r>
                  <w:r w:rsidR="00580411">
                    <w:rPr>
                      <w:rFonts w:asciiTheme="majorHAnsi" w:hAnsiTheme="majorHAnsi" w:cstheme="majorHAnsi"/>
                      <w:sz w:val="28"/>
                      <w:szCs w:val="28"/>
                      <w:lang w:val="en-US"/>
                    </w:rPr>
                    <w:t xml:space="preserve"> </w:t>
                  </w:r>
                  <w:r>
                    <w:rPr>
                      <w:rFonts w:asciiTheme="majorHAnsi" w:hAnsiTheme="majorHAnsi" w:cstheme="majorHAnsi"/>
                      <w:sz w:val="28"/>
                      <w:szCs w:val="28"/>
                      <w:lang w:val="en-US"/>
                    </w:rPr>
                    <w:t>+ (-2</w:t>
                  </w:r>
                  <w:r w:rsidR="00580411">
                    <w:rPr>
                      <w:rFonts w:asciiTheme="majorHAnsi" w:hAnsiTheme="majorHAnsi" w:cstheme="majorHAnsi"/>
                      <w:sz w:val="28"/>
                      <w:szCs w:val="28"/>
                      <w:lang w:val="en-US"/>
                    </w:rPr>
                    <w:t xml:space="preserve">) =   </w:t>
                  </w:r>
                </w:p>
              </w:tc>
              <w:tc>
                <w:tcPr>
                  <w:tcW w:w="5041" w:type="dxa"/>
                </w:tcPr>
                <w:p w14:paraId="460460EB" w14:textId="0AB7AC60" w:rsidR="00580411" w:rsidRDefault="007617F4"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80 + (-32</w:t>
                  </w:r>
                  <w:r w:rsidR="00580411">
                    <w:rPr>
                      <w:rFonts w:asciiTheme="majorHAnsi" w:hAnsiTheme="majorHAnsi" w:cstheme="majorHAnsi"/>
                      <w:sz w:val="28"/>
                      <w:szCs w:val="28"/>
                      <w:lang w:val="en-US"/>
                    </w:rPr>
                    <w:t>0) =</w:t>
                  </w:r>
                </w:p>
              </w:tc>
            </w:tr>
            <w:tr w:rsidR="00580411" w14:paraId="66E4EEA6" w14:textId="77777777" w:rsidTr="000D1732">
              <w:trPr>
                <w:trHeight w:val="459"/>
              </w:trPr>
              <w:tc>
                <w:tcPr>
                  <w:tcW w:w="5040" w:type="dxa"/>
                </w:tcPr>
                <w:p w14:paraId="73FB83CB" w14:textId="57C6FC40" w:rsidR="00580411" w:rsidRDefault="00EE625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(-24) + (-7</w:t>
                  </w:r>
                  <w:r w:rsidR="00580411">
                    <w:rPr>
                      <w:rFonts w:asciiTheme="majorHAnsi" w:hAnsiTheme="majorHAnsi" w:cstheme="majorHAnsi"/>
                      <w:sz w:val="28"/>
                      <w:szCs w:val="28"/>
                      <w:lang w:val="en-US"/>
                    </w:rPr>
                    <w:t>) =</w:t>
                  </w:r>
                </w:p>
              </w:tc>
              <w:tc>
                <w:tcPr>
                  <w:tcW w:w="5041" w:type="dxa"/>
                </w:tcPr>
                <w:p w14:paraId="12FBF4A4" w14:textId="709C957B" w:rsidR="00580411" w:rsidRDefault="007617F4"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(-15) .8</w:t>
                  </w:r>
                  <w:r w:rsidR="00580411">
                    <w:rPr>
                      <w:rFonts w:asciiTheme="majorHAnsi" w:hAnsiTheme="majorHAnsi" w:cstheme="majorHAnsi"/>
                      <w:sz w:val="28"/>
                      <w:szCs w:val="28"/>
                      <w:lang w:val="en-US"/>
                    </w:rPr>
                    <w:t xml:space="preserve"> =</w:t>
                  </w:r>
                </w:p>
              </w:tc>
            </w:tr>
            <w:tr w:rsidR="00580411" w14:paraId="3321CCAF" w14:textId="77777777" w:rsidTr="000D1732">
              <w:trPr>
                <w:trHeight w:val="227"/>
              </w:trPr>
              <w:tc>
                <w:tcPr>
                  <w:tcW w:w="5040" w:type="dxa"/>
                </w:tcPr>
                <w:p w14:paraId="77A4438C" w14:textId="7DD85ED5" w:rsidR="00580411" w:rsidRDefault="00EE625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16 - 70</w:t>
                  </w:r>
                  <w:r w:rsidR="00580411">
                    <w:rPr>
                      <w:rFonts w:asciiTheme="majorHAnsi" w:hAnsiTheme="majorHAnsi" w:cstheme="majorHAnsi"/>
                      <w:sz w:val="28"/>
                      <w:szCs w:val="28"/>
                      <w:lang w:val="en-US"/>
                    </w:rPr>
                    <w:t xml:space="preserve"> =</w:t>
                  </w:r>
                </w:p>
              </w:tc>
              <w:tc>
                <w:tcPr>
                  <w:tcW w:w="5041" w:type="dxa"/>
                </w:tcPr>
                <w:p w14:paraId="73C04B9D" w14:textId="46C6AD1B" w:rsidR="00580411" w:rsidRDefault="007617F4"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 (-16).(-5</w:t>
                  </w:r>
                  <w:r w:rsidR="00580411">
                    <w:rPr>
                      <w:rFonts w:asciiTheme="majorHAnsi" w:hAnsiTheme="majorHAnsi" w:cstheme="majorHAnsi"/>
                      <w:sz w:val="28"/>
                      <w:szCs w:val="28"/>
                      <w:lang w:val="en-US"/>
                    </w:rPr>
                    <w:t>) =</w:t>
                  </w:r>
                </w:p>
              </w:tc>
            </w:tr>
            <w:tr w:rsidR="00580411" w14:paraId="02E61E20" w14:textId="77777777" w:rsidTr="000D1732">
              <w:trPr>
                <w:trHeight w:val="227"/>
              </w:trPr>
              <w:tc>
                <w:tcPr>
                  <w:tcW w:w="5040" w:type="dxa"/>
                </w:tcPr>
                <w:p w14:paraId="32B618C9" w14:textId="5E34A0D8" w:rsidR="00580411" w:rsidRDefault="00EE625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4) (-23) - (-77</w:t>
                  </w:r>
                  <w:r w:rsidR="00580411">
                    <w:rPr>
                      <w:rFonts w:asciiTheme="majorHAnsi" w:hAnsiTheme="majorHAnsi" w:cstheme="majorHAnsi"/>
                      <w:sz w:val="28"/>
                      <w:szCs w:val="28"/>
                      <w:lang w:val="en-US"/>
                    </w:rPr>
                    <w:t xml:space="preserve">) =                                   </w:t>
                  </w:r>
                </w:p>
              </w:tc>
              <w:tc>
                <w:tcPr>
                  <w:tcW w:w="5041" w:type="dxa"/>
                </w:tcPr>
                <w:p w14:paraId="0EE1AE3D" w14:textId="25E926E7" w:rsidR="00580411" w:rsidRDefault="006C2FA8"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2</w:t>
                  </w:r>
                  <w:r w:rsidR="00580411">
                    <w:rPr>
                      <w:rFonts w:asciiTheme="majorHAnsi" w:hAnsiTheme="majorHAnsi" w:cstheme="majorHAnsi"/>
                      <w:sz w:val="28"/>
                      <w:szCs w:val="28"/>
                      <w:lang w:val="en-US"/>
                    </w:rPr>
                    <w:t xml:space="preserve">00 - </w:t>
                  </w:r>
                  <w:r>
                    <w:rPr>
                      <w:rFonts w:asciiTheme="majorHAnsi" w:hAnsiTheme="majorHAnsi" w:cstheme="majorHAnsi"/>
                      <w:sz w:val="28"/>
                      <w:szCs w:val="28"/>
                      <w:lang w:val="en-US"/>
                    </w:rPr>
                    <w:t>(-12</w:t>
                  </w:r>
                  <w:r w:rsidR="00580411">
                    <w:rPr>
                      <w:rFonts w:asciiTheme="majorHAnsi" w:hAnsiTheme="majorHAnsi" w:cstheme="majorHAnsi"/>
                      <w:sz w:val="28"/>
                      <w:szCs w:val="28"/>
                      <w:lang w:val="en-US"/>
                    </w:rPr>
                    <w:t xml:space="preserve">0) + </w:t>
                  </w:r>
                  <w:r>
                    <w:rPr>
                      <w:rFonts w:asciiTheme="majorHAnsi" w:hAnsiTheme="majorHAnsi" w:cstheme="majorHAnsi"/>
                      <w:sz w:val="28"/>
                      <w:szCs w:val="28"/>
                      <w:lang w:val="en-US"/>
                    </w:rPr>
                    <w:t>(-8</w:t>
                  </w:r>
                  <w:r w:rsidR="00580411">
                    <w:rPr>
                      <w:rFonts w:asciiTheme="majorHAnsi" w:hAnsiTheme="majorHAnsi" w:cstheme="majorHAnsi"/>
                      <w:sz w:val="28"/>
                      <w:szCs w:val="28"/>
                      <w:lang w:val="en-US"/>
                    </w:rPr>
                    <w:t>0) =</w:t>
                  </w:r>
                  <w:r w:rsidR="00580411" w:rsidRPr="00C2346A">
                    <w:rPr>
                      <w:rFonts w:asciiTheme="majorHAnsi" w:hAnsiTheme="majorHAnsi" w:cstheme="majorHAnsi"/>
                      <w:position w:val="-10"/>
                      <w:sz w:val="28"/>
                      <w:szCs w:val="28"/>
                      <w:lang w:val="en-US"/>
                    </w:rPr>
                    <w:object w:dxaOrig="180" w:dyaOrig="340" w14:anchorId="4973A662">
                      <v:shape id="_x0000_i1159" type="#_x0000_t75" style="width:9pt;height:16.5pt" o:ole="">
                        <v:imagedata r:id="rId8" o:title=""/>
                      </v:shape>
                      <o:OLEObject Type="Embed" ProgID="Equation.3" ShapeID="_x0000_i1159" DrawAspect="Content" ObjectID="_1691117296" r:id="rId197"/>
                    </w:object>
                  </w:r>
                </w:p>
              </w:tc>
            </w:tr>
            <w:tr w:rsidR="00580411" w14:paraId="5640DB65" w14:textId="77777777" w:rsidTr="000D1732">
              <w:trPr>
                <w:trHeight w:val="227"/>
              </w:trPr>
              <w:tc>
                <w:tcPr>
                  <w:tcW w:w="5040" w:type="dxa"/>
                </w:tcPr>
                <w:p w14:paraId="511E5B6F" w14:textId="77777777" w:rsidR="00580411" w:rsidRDefault="00580411" w:rsidP="000D1732">
                  <w:pPr>
                    <w:pStyle w:val="ListParagraph"/>
                    <w:ind w:left="0"/>
                    <w:jc w:val="both"/>
                    <w:rPr>
                      <w:rFonts w:asciiTheme="majorHAnsi" w:hAnsiTheme="majorHAnsi" w:cstheme="majorHAnsi"/>
                      <w:sz w:val="28"/>
                      <w:szCs w:val="28"/>
                      <w:lang w:val="en-US"/>
                    </w:rPr>
                  </w:pPr>
                </w:p>
              </w:tc>
              <w:tc>
                <w:tcPr>
                  <w:tcW w:w="5041" w:type="dxa"/>
                </w:tcPr>
                <w:p w14:paraId="14A698CE" w14:textId="4D06EFDA" w:rsidR="00580411" w:rsidRDefault="006C2FA8"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98</w:t>
                  </w:r>
                  <w:r w:rsidR="00580411">
                    <w:rPr>
                      <w:rFonts w:asciiTheme="majorHAnsi" w:hAnsiTheme="majorHAnsi" w:cstheme="majorHAnsi"/>
                      <w:sz w:val="28"/>
                      <w:szCs w:val="28"/>
                      <w:lang w:val="en-US"/>
                    </w:rPr>
                    <w:t>-</w:t>
                  </w:r>
                  <w:r w:rsidR="0038221D" w:rsidRPr="00C2346A">
                    <w:rPr>
                      <w:rFonts w:asciiTheme="majorHAnsi" w:hAnsiTheme="majorHAnsi" w:cstheme="majorHAnsi"/>
                      <w:position w:val="-10"/>
                      <w:sz w:val="28"/>
                      <w:szCs w:val="28"/>
                      <w:lang w:val="en-US"/>
                    </w:rPr>
                    <w:object w:dxaOrig="1660" w:dyaOrig="380" w14:anchorId="74C2EC31">
                      <v:shape id="_x0000_i1160" type="#_x0000_t75" style="width:89.25pt;height:19.5pt" o:ole="">
                        <v:imagedata r:id="rId198" o:title=""/>
                      </v:shape>
                      <o:OLEObject Type="Embed" ProgID="Equation.3" ShapeID="_x0000_i1160" DrawAspect="Content" ObjectID="_1691117297" r:id="rId199"/>
                    </w:object>
                  </w:r>
                </w:p>
              </w:tc>
            </w:tr>
          </w:tbl>
          <w:p w14:paraId="112D9340" w14:textId="77777777" w:rsidR="00580411" w:rsidRPr="00577690" w:rsidRDefault="00580411" w:rsidP="0058041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577690">
              <w:rPr>
                <w:rFonts w:asciiTheme="majorHAnsi" w:hAnsiTheme="majorHAnsi" w:cstheme="majorHAnsi"/>
                <w:b/>
                <w:sz w:val="28"/>
                <w:szCs w:val="28"/>
                <w:lang w:val="en-US"/>
              </w:rPr>
              <w:t xml:space="preserve">Tính một cách hợp lí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580411" w14:paraId="75DF7A23" w14:textId="77777777" w:rsidTr="000D1732">
              <w:trPr>
                <w:trHeight w:val="384"/>
              </w:trPr>
              <w:tc>
                <w:tcPr>
                  <w:tcW w:w="5040" w:type="dxa"/>
                </w:tcPr>
                <w:p w14:paraId="1C76C4C3" w14:textId="26E677D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w:t>
                  </w:r>
                  <w:r w:rsidR="00841084">
                    <w:rPr>
                      <w:rFonts w:asciiTheme="majorHAnsi" w:hAnsiTheme="majorHAnsi" w:cstheme="majorHAnsi"/>
                      <w:sz w:val="28"/>
                      <w:szCs w:val="28"/>
                      <w:lang w:val="en-US"/>
                    </w:rPr>
                    <w:t>-48</w:t>
                  </w:r>
                  <w:r>
                    <w:rPr>
                      <w:rFonts w:asciiTheme="majorHAnsi" w:hAnsiTheme="majorHAnsi" w:cstheme="majorHAnsi"/>
                      <w:sz w:val="28"/>
                      <w:szCs w:val="28"/>
                      <w:lang w:val="en-US"/>
                    </w:rPr>
                    <w:t>)</w:t>
                  </w:r>
                  <w:r w:rsidR="00841084">
                    <w:rPr>
                      <w:rFonts w:asciiTheme="majorHAnsi" w:hAnsiTheme="majorHAnsi" w:cstheme="majorHAnsi"/>
                      <w:sz w:val="28"/>
                      <w:szCs w:val="28"/>
                      <w:lang w:val="en-US"/>
                    </w:rPr>
                    <w:t xml:space="preserve"> + 25 +46 + 48</w:t>
                  </w:r>
                  <w:r>
                    <w:rPr>
                      <w:rFonts w:asciiTheme="majorHAnsi" w:hAnsiTheme="majorHAnsi" w:cstheme="majorHAnsi"/>
                      <w:sz w:val="28"/>
                      <w:szCs w:val="28"/>
                      <w:lang w:val="en-US"/>
                    </w:rPr>
                    <w:t xml:space="preserve"> =</w:t>
                  </w:r>
                </w:p>
              </w:tc>
              <w:tc>
                <w:tcPr>
                  <w:tcW w:w="5041" w:type="dxa"/>
                </w:tcPr>
                <w:p w14:paraId="13671D65" w14:textId="2846FA66"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w:t>
                  </w:r>
                  <w:r w:rsidR="00BA5E8A">
                    <w:rPr>
                      <w:rFonts w:asciiTheme="majorHAnsi" w:hAnsiTheme="majorHAnsi" w:cstheme="majorHAnsi"/>
                      <w:sz w:val="28"/>
                      <w:szCs w:val="28"/>
                      <w:lang w:val="en-US"/>
                    </w:rPr>
                    <w:t>(-6</w:t>
                  </w:r>
                  <w:r>
                    <w:rPr>
                      <w:rFonts w:asciiTheme="majorHAnsi" w:hAnsiTheme="majorHAnsi" w:cstheme="majorHAnsi"/>
                      <w:sz w:val="28"/>
                      <w:szCs w:val="28"/>
                      <w:lang w:val="en-US"/>
                    </w:rPr>
                    <w:t xml:space="preserve">) + </w:t>
                  </w:r>
                  <w:r w:rsidR="00BA5E8A">
                    <w:rPr>
                      <w:rFonts w:asciiTheme="majorHAnsi" w:hAnsiTheme="majorHAnsi" w:cstheme="majorHAnsi"/>
                      <w:sz w:val="28"/>
                      <w:szCs w:val="28"/>
                      <w:lang w:val="en-US"/>
                    </w:rPr>
                    <w:t>(-2</w:t>
                  </w:r>
                  <w:r>
                    <w:rPr>
                      <w:rFonts w:asciiTheme="majorHAnsi" w:hAnsiTheme="majorHAnsi" w:cstheme="majorHAnsi"/>
                      <w:sz w:val="28"/>
                      <w:szCs w:val="28"/>
                      <w:lang w:val="en-US"/>
                    </w:rPr>
                    <w:t xml:space="preserve">3) + </w:t>
                  </w:r>
                  <w:r w:rsidR="00BA5E8A">
                    <w:rPr>
                      <w:rFonts w:asciiTheme="majorHAnsi" w:hAnsiTheme="majorHAnsi" w:cstheme="majorHAnsi"/>
                      <w:sz w:val="28"/>
                      <w:szCs w:val="28"/>
                      <w:lang w:val="en-US"/>
                    </w:rPr>
                    <w:t>31</w:t>
                  </w:r>
                  <w:r>
                    <w:rPr>
                      <w:rFonts w:asciiTheme="majorHAnsi" w:hAnsiTheme="majorHAnsi" w:cstheme="majorHAnsi"/>
                      <w:sz w:val="28"/>
                      <w:szCs w:val="28"/>
                      <w:lang w:val="en-US"/>
                    </w:rPr>
                    <w:t xml:space="preserve"> + </w:t>
                  </w:r>
                  <w:r w:rsidR="00BA5E8A">
                    <w:rPr>
                      <w:rFonts w:asciiTheme="majorHAnsi" w:hAnsiTheme="majorHAnsi" w:cstheme="majorHAnsi"/>
                      <w:sz w:val="28"/>
                      <w:szCs w:val="28"/>
                      <w:lang w:val="en-US"/>
                    </w:rPr>
                    <w:t>(-2</w:t>
                  </w:r>
                  <w:r>
                    <w:rPr>
                      <w:rFonts w:asciiTheme="majorHAnsi" w:hAnsiTheme="majorHAnsi" w:cstheme="majorHAnsi"/>
                      <w:sz w:val="28"/>
                      <w:szCs w:val="28"/>
                      <w:lang w:val="en-US"/>
                    </w:rPr>
                    <w:t>) =</w:t>
                  </w:r>
                </w:p>
              </w:tc>
            </w:tr>
            <w:tr w:rsidR="00580411" w14:paraId="3DAB382D" w14:textId="77777777" w:rsidTr="000D1732">
              <w:tc>
                <w:tcPr>
                  <w:tcW w:w="5040" w:type="dxa"/>
                </w:tcPr>
                <w:p w14:paraId="195D97BD" w14:textId="13DD6058" w:rsidR="00580411" w:rsidRDefault="0038221D"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10.(-8).20</w:t>
                  </w:r>
                  <w:r w:rsidR="00580411">
                    <w:rPr>
                      <w:rFonts w:asciiTheme="majorHAnsi" w:hAnsiTheme="majorHAnsi" w:cstheme="majorHAnsi"/>
                      <w:sz w:val="28"/>
                      <w:szCs w:val="28"/>
                      <w:lang w:val="en-US"/>
                    </w:rPr>
                    <w:t>.(-25) =</w:t>
                  </w:r>
                </w:p>
              </w:tc>
              <w:tc>
                <w:tcPr>
                  <w:tcW w:w="5041" w:type="dxa"/>
                </w:tcPr>
                <w:p w14:paraId="3692ED6D" w14:textId="618C709E"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5) </w:t>
                  </w:r>
                  <w:r w:rsidR="001F5C60">
                    <w:rPr>
                      <w:rFonts w:asciiTheme="majorHAnsi" w:hAnsiTheme="majorHAnsi" w:cstheme="majorHAnsi"/>
                      <w:sz w:val="28"/>
                      <w:szCs w:val="28"/>
                      <w:lang w:val="en-US"/>
                    </w:rPr>
                    <w:t>180</w:t>
                  </w:r>
                  <w:r>
                    <w:rPr>
                      <w:rFonts w:asciiTheme="majorHAnsi" w:hAnsiTheme="majorHAnsi" w:cstheme="majorHAnsi"/>
                      <w:sz w:val="28"/>
                      <w:szCs w:val="28"/>
                      <w:lang w:val="en-US"/>
                    </w:rPr>
                    <w:t xml:space="preserve"> + </w:t>
                  </w:r>
                  <w:r w:rsidR="001F5C60">
                    <w:rPr>
                      <w:rFonts w:asciiTheme="majorHAnsi" w:hAnsiTheme="majorHAnsi" w:cstheme="majorHAnsi"/>
                      <w:sz w:val="28"/>
                      <w:szCs w:val="28"/>
                      <w:lang w:val="en-US"/>
                    </w:rPr>
                    <w:t>(-36</w:t>
                  </w:r>
                  <w:r>
                    <w:rPr>
                      <w:rFonts w:asciiTheme="majorHAnsi" w:hAnsiTheme="majorHAnsi" w:cstheme="majorHAnsi"/>
                      <w:sz w:val="28"/>
                      <w:szCs w:val="28"/>
                      <w:lang w:val="en-US"/>
                    </w:rPr>
                    <w:t xml:space="preserve">) + 2021 + </w:t>
                  </w:r>
                  <w:r w:rsidR="001F5C60">
                    <w:rPr>
                      <w:rFonts w:asciiTheme="majorHAnsi" w:hAnsiTheme="majorHAnsi" w:cstheme="majorHAnsi"/>
                      <w:sz w:val="28"/>
                      <w:szCs w:val="28"/>
                      <w:lang w:val="en-US"/>
                    </w:rPr>
                    <w:t>(-144</w:t>
                  </w:r>
                  <w:r>
                    <w:rPr>
                      <w:rFonts w:asciiTheme="majorHAnsi" w:hAnsiTheme="majorHAnsi" w:cstheme="majorHAnsi"/>
                      <w:sz w:val="28"/>
                      <w:szCs w:val="28"/>
                      <w:lang w:val="en-US"/>
                    </w:rPr>
                    <w:t>) =</w:t>
                  </w:r>
                </w:p>
              </w:tc>
            </w:tr>
            <w:tr w:rsidR="00580411" w14:paraId="03BD29CB" w14:textId="77777777" w:rsidTr="000D1732">
              <w:tc>
                <w:tcPr>
                  <w:tcW w:w="5040" w:type="dxa"/>
                </w:tcPr>
                <w:p w14:paraId="6C96FE6C" w14:textId="51117610" w:rsidR="00580411" w:rsidRDefault="00D352F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165.(-4</w:t>
                  </w:r>
                  <w:r w:rsidR="00580411">
                    <w:rPr>
                      <w:rFonts w:asciiTheme="majorHAnsi" w:hAnsiTheme="majorHAnsi" w:cstheme="majorHAnsi"/>
                      <w:sz w:val="28"/>
                      <w:szCs w:val="28"/>
                      <w:lang w:val="en-US"/>
                    </w:rPr>
                    <w:t xml:space="preserve">5) + </w:t>
                  </w:r>
                  <w:r>
                    <w:rPr>
                      <w:rFonts w:asciiTheme="majorHAnsi" w:hAnsiTheme="majorHAnsi" w:cstheme="majorHAnsi"/>
                      <w:sz w:val="28"/>
                      <w:szCs w:val="28"/>
                      <w:lang w:val="en-US"/>
                    </w:rPr>
                    <w:t>45.(-35</w:t>
                  </w:r>
                  <w:r w:rsidR="00580411">
                    <w:rPr>
                      <w:rFonts w:asciiTheme="majorHAnsi" w:hAnsiTheme="majorHAnsi" w:cstheme="majorHAnsi"/>
                      <w:sz w:val="28"/>
                      <w:szCs w:val="28"/>
                      <w:lang w:val="en-US"/>
                    </w:rPr>
                    <w:t>) =</w:t>
                  </w:r>
                </w:p>
              </w:tc>
              <w:tc>
                <w:tcPr>
                  <w:tcW w:w="5041" w:type="dxa"/>
                </w:tcPr>
                <w:p w14:paraId="77AB5A89" w14:textId="64CAF30B" w:rsidR="00580411" w:rsidRDefault="0057307B"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8</w:t>
                  </w:r>
                  <w:r w:rsidR="00580411">
                    <w:rPr>
                      <w:rFonts w:asciiTheme="majorHAnsi" w:hAnsiTheme="majorHAnsi" w:cstheme="majorHAnsi"/>
                      <w:sz w:val="28"/>
                      <w:szCs w:val="28"/>
                      <w:lang w:val="en-US"/>
                    </w:rPr>
                    <w:t xml:space="preserve"> + </w:t>
                  </w:r>
                  <w:r>
                    <w:rPr>
                      <w:rFonts w:asciiTheme="majorHAnsi" w:hAnsiTheme="majorHAnsi" w:cstheme="majorHAnsi"/>
                      <w:sz w:val="28"/>
                      <w:szCs w:val="28"/>
                      <w:lang w:val="en-US"/>
                    </w:rPr>
                    <w:t>(-</w:t>
                  </w:r>
                  <w:r w:rsidR="00F83220">
                    <w:rPr>
                      <w:rFonts w:asciiTheme="majorHAnsi" w:hAnsiTheme="majorHAnsi" w:cstheme="majorHAnsi"/>
                      <w:sz w:val="28"/>
                      <w:szCs w:val="28"/>
                      <w:lang w:val="en-US"/>
                    </w:rPr>
                    <w:t>3</w:t>
                  </w:r>
                  <w:r w:rsidR="00580411">
                    <w:rPr>
                      <w:rFonts w:asciiTheme="majorHAnsi" w:hAnsiTheme="majorHAnsi" w:cstheme="majorHAnsi"/>
                      <w:sz w:val="28"/>
                      <w:szCs w:val="28"/>
                      <w:lang w:val="en-US"/>
                    </w:rPr>
                    <w:t xml:space="preserve">) + </w:t>
                  </w:r>
                  <w:r>
                    <w:rPr>
                      <w:rFonts w:asciiTheme="majorHAnsi" w:hAnsiTheme="majorHAnsi" w:cstheme="majorHAnsi"/>
                      <w:sz w:val="28"/>
                      <w:szCs w:val="28"/>
                      <w:lang w:val="en-US"/>
                    </w:rPr>
                    <w:t>12</w:t>
                  </w:r>
                  <w:r w:rsidR="00580411">
                    <w:rPr>
                      <w:rFonts w:asciiTheme="majorHAnsi" w:hAnsiTheme="majorHAnsi" w:cstheme="majorHAnsi"/>
                      <w:sz w:val="28"/>
                      <w:szCs w:val="28"/>
                      <w:lang w:val="en-US"/>
                    </w:rPr>
                    <w:t xml:space="preserve"> + </w:t>
                  </w:r>
                  <w:r>
                    <w:rPr>
                      <w:rFonts w:asciiTheme="majorHAnsi" w:hAnsiTheme="majorHAnsi" w:cstheme="majorHAnsi"/>
                      <w:sz w:val="28"/>
                      <w:szCs w:val="28"/>
                      <w:lang w:val="en-US"/>
                    </w:rPr>
                    <w:t>(-15</w:t>
                  </w:r>
                  <w:r w:rsidR="00580411">
                    <w:rPr>
                      <w:rFonts w:asciiTheme="majorHAnsi" w:hAnsiTheme="majorHAnsi" w:cstheme="majorHAnsi"/>
                      <w:sz w:val="28"/>
                      <w:szCs w:val="28"/>
                      <w:lang w:val="en-US"/>
                    </w:rPr>
                    <w:t xml:space="preserve">) + </w:t>
                  </w:r>
                  <w:r>
                    <w:rPr>
                      <w:rFonts w:asciiTheme="majorHAnsi" w:hAnsiTheme="majorHAnsi" w:cstheme="majorHAnsi"/>
                      <w:sz w:val="28"/>
                      <w:szCs w:val="28"/>
                      <w:lang w:val="en-US"/>
                    </w:rPr>
                    <w:t>20</w:t>
                  </w:r>
                  <w:r w:rsidR="00580411">
                    <w:rPr>
                      <w:rFonts w:asciiTheme="majorHAnsi" w:hAnsiTheme="majorHAnsi" w:cstheme="majorHAnsi"/>
                      <w:sz w:val="28"/>
                      <w:szCs w:val="28"/>
                      <w:lang w:val="en-US"/>
                    </w:rPr>
                    <w:t xml:space="preserve"> + </w:t>
                  </w:r>
                  <w:r>
                    <w:rPr>
                      <w:rFonts w:asciiTheme="majorHAnsi" w:hAnsiTheme="majorHAnsi" w:cstheme="majorHAnsi"/>
                      <w:sz w:val="28"/>
                      <w:szCs w:val="28"/>
                      <w:lang w:val="en-US"/>
                    </w:rPr>
                    <w:t>(-2</w:t>
                  </w:r>
                  <w:r w:rsidR="00F83220">
                    <w:rPr>
                      <w:rFonts w:asciiTheme="majorHAnsi" w:hAnsiTheme="majorHAnsi" w:cstheme="majorHAnsi"/>
                      <w:sz w:val="28"/>
                      <w:szCs w:val="28"/>
                      <w:lang w:val="en-US"/>
                    </w:rPr>
                    <w:t>2</w:t>
                  </w:r>
                  <w:r w:rsidR="00580411">
                    <w:rPr>
                      <w:rFonts w:asciiTheme="majorHAnsi" w:hAnsiTheme="majorHAnsi" w:cstheme="majorHAnsi"/>
                      <w:sz w:val="28"/>
                      <w:szCs w:val="28"/>
                      <w:lang w:val="en-US"/>
                    </w:rPr>
                    <w:t>) =</w:t>
                  </w:r>
                </w:p>
              </w:tc>
            </w:tr>
          </w:tbl>
          <w:p w14:paraId="0AF8F324" w14:textId="37429CB3" w:rsidR="00580411" w:rsidRPr="006C0446" w:rsidRDefault="00580411" w:rsidP="00580411">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3</w:t>
            </w:r>
            <w:r w:rsidRPr="006C7ADB">
              <w:rPr>
                <w:rFonts w:asciiTheme="majorHAnsi" w:hAnsiTheme="majorHAnsi" w:cstheme="majorHAnsi"/>
                <w:b/>
                <w:sz w:val="28"/>
                <w:szCs w:val="28"/>
                <w:lang w:val="en-US"/>
              </w:rPr>
              <w:t xml:space="preserve">: </w:t>
            </w:r>
            <w:r w:rsidR="00E65198">
              <w:rPr>
                <w:rFonts w:asciiTheme="majorHAnsi" w:hAnsiTheme="majorHAnsi" w:cstheme="majorHAnsi"/>
                <w:sz w:val="28"/>
                <w:szCs w:val="28"/>
                <w:lang w:val="en-US"/>
              </w:rPr>
              <w:t xml:space="preserve">Trong thí nghiệm sự nở vì nhiệt của chất lỏng. Một bạn </w:t>
            </w:r>
            <w:r w:rsidR="003200D1">
              <w:rPr>
                <w:rFonts w:asciiTheme="majorHAnsi" w:hAnsiTheme="majorHAnsi" w:cstheme="majorHAnsi"/>
                <w:sz w:val="28"/>
                <w:szCs w:val="28"/>
                <w:lang w:val="en-US"/>
              </w:rPr>
              <w:t xml:space="preserve">khi cắm ống thủy tinh có gắn nút cao su vào bình cầu </w:t>
            </w:r>
            <w:r w:rsidR="00E65198">
              <w:rPr>
                <w:rFonts w:asciiTheme="majorHAnsi" w:hAnsiTheme="majorHAnsi" w:cstheme="majorHAnsi"/>
                <w:sz w:val="28"/>
                <w:szCs w:val="28"/>
                <w:lang w:val="en-US"/>
              </w:rPr>
              <w:t xml:space="preserve">đo được mực nước dâng lên trong ống thủy tinh </w:t>
            </w:r>
            <w:r w:rsidR="00BE1C95">
              <w:rPr>
                <w:rFonts w:asciiTheme="majorHAnsi" w:hAnsiTheme="majorHAnsi" w:cstheme="majorHAnsi"/>
                <w:sz w:val="28"/>
                <w:szCs w:val="28"/>
                <w:lang w:val="en-US"/>
              </w:rPr>
              <w:t>là 20cm</w:t>
            </w:r>
            <w:r w:rsidR="00BE1C95">
              <w:rPr>
                <w:rFonts w:asciiTheme="majorHAnsi" w:hAnsiTheme="majorHAnsi" w:cstheme="majorHAnsi"/>
                <w:sz w:val="28"/>
                <w:szCs w:val="28"/>
                <w:vertAlign w:val="superscript"/>
                <w:lang w:val="en-US"/>
              </w:rPr>
              <w:t>3</w:t>
            </w:r>
            <w:r w:rsidR="00BE1C95">
              <w:rPr>
                <w:rFonts w:asciiTheme="majorHAnsi" w:hAnsiTheme="majorHAnsi" w:cstheme="majorHAnsi"/>
                <w:sz w:val="28"/>
                <w:szCs w:val="28"/>
                <w:lang w:val="en-US"/>
              </w:rPr>
              <w:t>.  K</w:t>
            </w:r>
            <w:r w:rsidR="00E65198">
              <w:rPr>
                <w:rFonts w:asciiTheme="majorHAnsi" w:hAnsiTheme="majorHAnsi" w:cstheme="majorHAnsi"/>
                <w:sz w:val="28"/>
                <w:szCs w:val="28"/>
                <w:lang w:val="en-US"/>
              </w:rPr>
              <w:t xml:space="preserve">hi cho </w:t>
            </w:r>
            <w:r w:rsidR="003200D1">
              <w:rPr>
                <w:rFonts w:asciiTheme="majorHAnsi" w:hAnsiTheme="majorHAnsi" w:cstheme="majorHAnsi"/>
                <w:sz w:val="28"/>
                <w:szCs w:val="28"/>
                <w:lang w:val="en-US"/>
              </w:rPr>
              <w:t xml:space="preserve">bình cầu </w:t>
            </w:r>
            <w:r w:rsidR="00E65198">
              <w:rPr>
                <w:rFonts w:asciiTheme="majorHAnsi" w:hAnsiTheme="majorHAnsi" w:cstheme="majorHAnsi"/>
                <w:sz w:val="28"/>
                <w:szCs w:val="28"/>
                <w:lang w:val="en-US"/>
              </w:rPr>
              <w:t xml:space="preserve">vào chậu nước nóng </w:t>
            </w:r>
            <w:r w:rsidR="003200D1">
              <w:rPr>
                <w:rFonts w:asciiTheme="majorHAnsi" w:hAnsiTheme="majorHAnsi" w:cstheme="majorHAnsi"/>
                <w:sz w:val="28"/>
                <w:szCs w:val="28"/>
                <w:lang w:val="en-US"/>
              </w:rPr>
              <w:t>mực nước tiếp tục dâng lên</w:t>
            </w:r>
            <w:r w:rsidR="00E65198">
              <w:rPr>
                <w:rFonts w:asciiTheme="majorHAnsi" w:hAnsiTheme="majorHAnsi" w:cstheme="majorHAnsi"/>
                <w:sz w:val="28"/>
                <w:szCs w:val="28"/>
                <w:lang w:val="en-US"/>
              </w:rPr>
              <w:t xml:space="preserve"> </w:t>
            </w:r>
            <w:r w:rsidR="000133F9">
              <w:rPr>
                <w:rFonts w:asciiTheme="majorHAnsi" w:hAnsiTheme="majorHAnsi" w:cstheme="majorHAnsi"/>
                <w:sz w:val="28"/>
                <w:szCs w:val="28"/>
                <w:lang w:val="en-US"/>
              </w:rPr>
              <w:t>30cm</w:t>
            </w:r>
            <w:r w:rsidR="000133F9">
              <w:rPr>
                <w:rFonts w:asciiTheme="majorHAnsi" w:hAnsiTheme="majorHAnsi" w:cstheme="majorHAnsi"/>
                <w:sz w:val="28"/>
                <w:szCs w:val="28"/>
                <w:vertAlign w:val="superscript"/>
                <w:lang w:val="en-US"/>
              </w:rPr>
              <w:t>3</w:t>
            </w:r>
            <w:r w:rsidR="000133F9">
              <w:rPr>
                <w:rFonts w:asciiTheme="majorHAnsi" w:hAnsiTheme="majorHAnsi" w:cstheme="majorHAnsi"/>
                <w:sz w:val="28"/>
                <w:szCs w:val="28"/>
                <w:lang w:val="en-US"/>
              </w:rPr>
              <w:t xml:space="preserve">. Sau khi cho </w:t>
            </w:r>
            <w:r w:rsidR="003200D1">
              <w:rPr>
                <w:rFonts w:asciiTheme="majorHAnsi" w:hAnsiTheme="majorHAnsi" w:cstheme="majorHAnsi"/>
                <w:sz w:val="28"/>
                <w:szCs w:val="28"/>
                <w:lang w:val="en-US"/>
              </w:rPr>
              <w:t xml:space="preserve">bình cầu </w:t>
            </w:r>
            <w:r w:rsidR="000133F9">
              <w:rPr>
                <w:rFonts w:asciiTheme="majorHAnsi" w:hAnsiTheme="majorHAnsi" w:cstheme="majorHAnsi"/>
                <w:sz w:val="28"/>
                <w:szCs w:val="28"/>
                <w:lang w:val="en-US"/>
              </w:rPr>
              <w:t xml:space="preserve">vào </w:t>
            </w:r>
            <w:r w:rsidR="003200D1">
              <w:rPr>
                <w:rFonts w:asciiTheme="majorHAnsi" w:hAnsiTheme="majorHAnsi" w:cstheme="majorHAnsi"/>
                <w:sz w:val="28"/>
                <w:szCs w:val="28"/>
                <w:lang w:val="en-US"/>
              </w:rPr>
              <w:t xml:space="preserve">chậu </w:t>
            </w:r>
            <w:r w:rsidR="000133F9">
              <w:rPr>
                <w:rFonts w:asciiTheme="majorHAnsi" w:hAnsiTheme="majorHAnsi" w:cstheme="majorHAnsi"/>
                <w:sz w:val="28"/>
                <w:szCs w:val="28"/>
                <w:lang w:val="en-US"/>
              </w:rPr>
              <w:t xml:space="preserve">nước lạnh </w:t>
            </w:r>
            <w:r w:rsidR="006C0446">
              <w:rPr>
                <w:rFonts w:asciiTheme="majorHAnsi" w:hAnsiTheme="majorHAnsi" w:cstheme="majorHAnsi"/>
                <w:sz w:val="28"/>
                <w:szCs w:val="28"/>
                <w:lang w:val="en-US"/>
              </w:rPr>
              <w:t>mực nước trong ống thủy tinh giảm xuống 10cm</w:t>
            </w:r>
            <w:r w:rsidR="006C0446">
              <w:rPr>
                <w:rFonts w:asciiTheme="majorHAnsi" w:hAnsiTheme="majorHAnsi" w:cstheme="majorHAnsi"/>
                <w:sz w:val="28"/>
                <w:szCs w:val="28"/>
                <w:vertAlign w:val="superscript"/>
                <w:lang w:val="en-US"/>
              </w:rPr>
              <w:t>3</w:t>
            </w:r>
            <w:r w:rsidR="006C0446">
              <w:rPr>
                <w:rFonts w:asciiTheme="majorHAnsi" w:hAnsiTheme="majorHAnsi" w:cstheme="majorHAnsi"/>
                <w:sz w:val="28"/>
                <w:szCs w:val="28"/>
                <w:lang w:val="en-US"/>
              </w:rPr>
              <w:t xml:space="preserve">. </w:t>
            </w:r>
            <w:r w:rsidR="00BE1C95">
              <w:rPr>
                <w:rFonts w:asciiTheme="majorHAnsi" w:hAnsiTheme="majorHAnsi" w:cstheme="majorHAnsi"/>
                <w:sz w:val="28"/>
                <w:szCs w:val="28"/>
                <w:lang w:val="en-US"/>
              </w:rPr>
              <w:t>Hỏi mực nước trong ống thủy tinh còn lại bao nhiêu?</w:t>
            </w:r>
          </w:p>
          <w:p w14:paraId="0B946DDE" w14:textId="76356844" w:rsidR="00580411" w:rsidRPr="00695CF8" w:rsidRDefault="00580411" w:rsidP="00580411">
            <w:pPr>
              <w:pStyle w:val="ListParagraph"/>
              <w:ind w:left="0"/>
              <w:jc w:val="both"/>
              <w:rPr>
                <w:rFonts w:asciiTheme="majorHAnsi" w:hAnsiTheme="majorHAnsi" w:cstheme="majorHAnsi"/>
                <w:b/>
                <w:sz w:val="28"/>
                <w:szCs w:val="28"/>
                <w:lang w:val="en-US"/>
              </w:rPr>
            </w:pPr>
            <w:r w:rsidRPr="00695CF8">
              <w:rPr>
                <w:rFonts w:asciiTheme="majorHAnsi" w:hAnsiTheme="majorHAnsi" w:cstheme="majorHAnsi"/>
                <w:b/>
                <w:sz w:val="28"/>
                <w:szCs w:val="28"/>
                <w:lang w:val="en-US"/>
              </w:rPr>
              <w:t xml:space="preserve">Bài 4: </w:t>
            </w:r>
            <w:r w:rsidR="00AF434D">
              <w:rPr>
                <w:rFonts w:asciiTheme="majorHAnsi" w:hAnsiTheme="majorHAnsi" w:cstheme="majorHAnsi"/>
                <w:sz w:val="28"/>
                <w:szCs w:val="28"/>
                <w:lang w:val="en-US"/>
              </w:rPr>
              <w:t xml:space="preserve">Trong các trận bóng năm 2019 của một đội bóng </w:t>
            </w:r>
            <w:r w:rsidRPr="00F146A1">
              <w:rPr>
                <w:rFonts w:asciiTheme="majorHAnsi" w:hAnsiTheme="majorHAnsi" w:cstheme="majorHAnsi"/>
                <w:sz w:val="28"/>
                <w:szCs w:val="28"/>
                <w:lang w:val="en-US"/>
              </w:rPr>
              <w:t>ghi đượ</w:t>
            </w:r>
            <w:r>
              <w:rPr>
                <w:rFonts w:asciiTheme="majorHAnsi" w:hAnsiTheme="majorHAnsi" w:cstheme="majorHAnsi"/>
                <w:sz w:val="28"/>
                <w:szCs w:val="28"/>
                <w:lang w:val="en-US"/>
              </w:rPr>
              <w:t xml:space="preserve">c </w:t>
            </w:r>
            <w:r w:rsidR="00AF434D">
              <w:rPr>
                <w:rFonts w:asciiTheme="majorHAnsi" w:hAnsiTheme="majorHAnsi" w:cstheme="majorHAnsi"/>
                <w:sz w:val="28"/>
                <w:szCs w:val="28"/>
                <w:lang w:val="en-US"/>
              </w:rPr>
              <w:t>25</w:t>
            </w:r>
            <w:r w:rsidRPr="00F146A1">
              <w:rPr>
                <w:rFonts w:asciiTheme="majorHAnsi" w:hAnsiTheme="majorHAnsi" w:cstheme="majorHAnsi"/>
                <w:sz w:val="28"/>
                <w:szCs w:val="28"/>
                <w:lang w:val="en-US"/>
              </w:rPr>
              <w:t xml:space="preserve"> bàn thắng và để thủng lưới </w:t>
            </w:r>
            <w:r w:rsidR="00AF434D">
              <w:rPr>
                <w:rFonts w:asciiTheme="majorHAnsi" w:hAnsiTheme="majorHAnsi" w:cstheme="majorHAnsi"/>
                <w:sz w:val="28"/>
                <w:szCs w:val="28"/>
                <w:lang w:val="en-US"/>
              </w:rPr>
              <w:t>30</w:t>
            </w:r>
            <w:r>
              <w:rPr>
                <w:rFonts w:asciiTheme="majorHAnsi" w:hAnsiTheme="majorHAnsi" w:cstheme="majorHAnsi"/>
                <w:sz w:val="28"/>
                <w:szCs w:val="28"/>
                <w:lang w:val="en-US"/>
              </w:rPr>
              <w:t xml:space="preserve"> </w:t>
            </w:r>
            <w:r w:rsidRPr="00F146A1">
              <w:rPr>
                <w:rFonts w:asciiTheme="majorHAnsi" w:hAnsiTheme="majorHAnsi" w:cstheme="majorHAnsi"/>
                <w:sz w:val="28"/>
                <w:szCs w:val="28"/>
                <w:lang w:val="en-US"/>
              </w:rPr>
              <w:t xml:space="preserve">bàn. </w:t>
            </w:r>
            <w:r w:rsidR="00AF434D">
              <w:rPr>
                <w:rFonts w:asciiTheme="majorHAnsi" w:hAnsiTheme="majorHAnsi" w:cstheme="majorHAnsi"/>
                <w:sz w:val="28"/>
                <w:szCs w:val="28"/>
                <w:lang w:val="en-US"/>
              </w:rPr>
              <w:t xml:space="preserve">Năm 2020 đội bóng </w:t>
            </w:r>
            <w:r w:rsidRPr="00F146A1">
              <w:rPr>
                <w:rFonts w:asciiTheme="majorHAnsi" w:hAnsiTheme="majorHAnsi" w:cstheme="majorHAnsi"/>
                <w:sz w:val="28"/>
                <w:szCs w:val="28"/>
                <w:lang w:val="en-US"/>
              </w:rPr>
              <w:t>ghi đượ</w:t>
            </w:r>
            <w:r>
              <w:rPr>
                <w:rFonts w:asciiTheme="majorHAnsi" w:hAnsiTheme="majorHAnsi" w:cstheme="majorHAnsi"/>
                <w:sz w:val="28"/>
                <w:szCs w:val="28"/>
                <w:lang w:val="en-US"/>
              </w:rPr>
              <w:t xml:space="preserve">c </w:t>
            </w:r>
            <w:r w:rsidR="00AF434D">
              <w:rPr>
                <w:rFonts w:asciiTheme="majorHAnsi" w:hAnsiTheme="majorHAnsi" w:cstheme="majorHAnsi"/>
                <w:sz w:val="28"/>
                <w:szCs w:val="28"/>
                <w:lang w:val="en-US"/>
              </w:rPr>
              <w:t>27</w:t>
            </w:r>
            <w:r w:rsidRPr="00F146A1">
              <w:rPr>
                <w:rFonts w:asciiTheme="majorHAnsi" w:hAnsiTheme="majorHAnsi" w:cstheme="majorHAnsi"/>
                <w:sz w:val="28"/>
                <w:szCs w:val="28"/>
                <w:lang w:val="en-US"/>
              </w:rPr>
              <w:t xml:space="preserve"> bàn thắng và để thủng lưới </w:t>
            </w:r>
            <w:r w:rsidR="00AF434D">
              <w:rPr>
                <w:rFonts w:asciiTheme="majorHAnsi" w:hAnsiTheme="majorHAnsi" w:cstheme="majorHAnsi"/>
                <w:sz w:val="28"/>
                <w:szCs w:val="28"/>
                <w:lang w:val="en-US"/>
              </w:rPr>
              <w:t>12</w:t>
            </w:r>
            <w:r>
              <w:rPr>
                <w:rFonts w:asciiTheme="majorHAnsi" w:hAnsiTheme="majorHAnsi" w:cstheme="majorHAnsi"/>
                <w:sz w:val="28"/>
                <w:szCs w:val="28"/>
                <w:lang w:val="en-US"/>
              </w:rPr>
              <w:t xml:space="preserve"> </w:t>
            </w:r>
            <w:r w:rsidRPr="00F146A1">
              <w:rPr>
                <w:rFonts w:asciiTheme="majorHAnsi" w:hAnsiTheme="majorHAnsi" w:cstheme="majorHAnsi"/>
                <w:sz w:val="28"/>
                <w:szCs w:val="28"/>
                <w:lang w:val="en-US"/>
              </w:rPr>
              <w:t>bàn. Tính hiệu số bàn thắng – thua của độ</w:t>
            </w:r>
            <w:r w:rsidR="00AF434D">
              <w:rPr>
                <w:rFonts w:asciiTheme="majorHAnsi" w:hAnsiTheme="majorHAnsi" w:cstheme="majorHAnsi"/>
                <w:sz w:val="28"/>
                <w:szCs w:val="28"/>
                <w:lang w:val="en-US"/>
              </w:rPr>
              <w:t>i</w:t>
            </w:r>
            <w:r w:rsidRPr="00F146A1">
              <w:rPr>
                <w:rFonts w:asciiTheme="majorHAnsi" w:hAnsiTheme="majorHAnsi" w:cstheme="majorHAnsi"/>
                <w:sz w:val="28"/>
                <w:szCs w:val="28"/>
                <w:lang w:val="en-US"/>
              </w:rPr>
              <w:t xml:space="preserve"> bóng </w:t>
            </w:r>
            <w:r w:rsidR="00AF434D">
              <w:rPr>
                <w:rFonts w:asciiTheme="majorHAnsi" w:hAnsiTheme="majorHAnsi" w:cstheme="majorHAnsi"/>
                <w:sz w:val="28"/>
                <w:szCs w:val="28"/>
                <w:lang w:val="en-US"/>
              </w:rPr>
              <w:t>đó trong từng năm</w:t>
            </w:r>
            <w:r w:rsidRPr="00F146A1">
              <w:rPr>
                <w:rFonts w:asciiTheme="majorHAnsi" w:hAnsiTheme="majorHAnsi" w:cstheme="majorHAnsi"/>
                <w:sz w:val="28"/>
                <w:szCs w:val="28"/>
                <w:lang w:val="en-US"/>
              </w:rPr>
              <w:t>.</w:t>
            </w:r>
            <w:r>
              <w:rPr>
                <w:rFonts w:asciiTheme="majorHAnsi" w:hAnsiTheme="majorHAnsi" w:cstheme="majorHAnsi"/>
                <w:b/>
                <w:sz w:val="28"/>
                <w:szCs w:val="28"/>
                <w:lang w:val="en-US"/>
              </w:rPr>
              <w:t xml:space="preserve"> </w:t>
            </w:r>
          </w:p>
          <w:p w14:paraId="5847A38E" w14:textId="77777777" w:rsidR="00580411" w:rsidRDefault="00580411" w:rsidP="00580411">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5</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nhanh các tổng sau</w:t>
            </w:r>
          </w:p>
          <w:p w14:paraId="0151AAC0" w14:textId="77777777" w:rsidR="00EC4323" w:rsidRPr="00401DF8" w:rsidRDefault="00EC4323" w:rsidP="00EC4323">
            <w:pPr>
              <w:pStyle w:val="ListParagraph"/>
              <w:ind w:left="0"/>
              <w:jc w:val="both"/>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a</w:t>
            </w:r>
            <w:r w:rsidRPr="00401DF8">
              <w:rPr>
                <w:rFonts w:asciiTheme="majorHAnsi" w:hAnsiTheme="majorHAnsi" w:cstheme="majorHAnsi"/>
                <w:color w:val="FF0000"/>
                <w:sz w:val="28"/>
                <w:szCs w:val="28"/>
                <w:lang w:val="en-US"/>
              </w:rPr>
              <w:t>) (18 + 29) + (173-18-29) =</w:t>
            </w:r>
          </w:p>
          <w:p w14:paraId="351030E3" w14:textId="77777777" w:rsidR="00EC4323" w:rsidRPr="00401DF8" w:rsidRDefault="00EC4323" w:rsidP="00EC4323">
            <w:pPr>
              <w:pStyle w:val="ListParagraph"/>
              <w:ind w:left="0"/>
              <w:jc w:val="both"/>
              <w:rPr>
                <w:rFonts w:asciiTheme="majorHAnsi" w:hAnsiTheme="majorHAnsi" w:cstheme="majorHAnsi"/>
                <w:color w:val="FF0000"/>
                <w:sz w:val="28"/>
                <w:szCs w:val="28"/>
                <w:lang w:val="en-US"/>
              </w:rPr>
            </w:pPr>
            <w:r>
              <w:rPr>
                <w:rFonts w:asciiTheme="majorHAnsi" w:hAnsiTheme="majorHAnsi" w:cstheme="majorHAnsi"/>
                <w:color w:val="FF0000"/>
                <w:sz w:val="28"/>
                <w:szCs w:val="28"/>
                <w:lang w:val="en-US"/>
              </w:rPr>
              <w:t>b</w:t>
            </w:r>
            <w:r w:rsidRPr="00401DF8">
              <w:rPr>
                <w:rFonts w:asciiTheme="majorHAnsi" w:hAnsiTheme="majorHAnsi" w:cstheme="majorHAnsi"/>
                <w:color w:val="FF0000"/>
                <w:sz w:val="28"/>
                <w:szCs w:val="28"/>
                <w:lang w:val="en-US"/>
              </w:rPr>
              <w:t>) (17 - 142 + 47) - (17 + 47) =</w:t>
            </w:r>
          </w:p>
          <w:tbl>
            <w:tblPr>
              <w:tblStyle w:val="TableGrid"/>
              <w:tblW w:w="14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5041"/>
            </w:tblGrid>
            <w:tr w:rsidR="00580411" w14:paraId="1C4ADA5F" w14:textId="77777777" w:rsidTr="0091556B">
              <w:trPr>
                <w:trHeight w:val="384"/>
              </w:trPr>
              <w:tc>
                <w:tcPr>
                  <w:tcW w:w="9923" w:type="dxa"/>
                </w:tcPr>
                <w:p w14:paraId="0646A712" w14:textId="1A75E230" w:rsidR="00D81147" w:rsidRPr="007D00C1" w:rsidRDefault="005D4DF5" w:rsidP="00D81147">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6</w:t>
                  </w:r>
                  <w:r w:rsidR="00D81147" w:rsidRPr="00041992">
                    <w:rPr>
                      <w:rFonts w:asciiTheme="majorHAnsi" w:hAnsiTheme="majorHAnsi" w:cstheme="majorHAnsi"/>
                      <w:b/>
                      <w:sz w:val="28"/>
                      <w:szCs w:val="28"/>
                      <w:lang w:val="en-US"/>
                    </w:rPr>
                    <w:t>:</w:t>
                  </w:r>
                  <w:r w:rsidR="00D81147">
                    <w:rPr>
                      <w:rFonts w:asciiTheme="majorHAnsi" w:hAnsiTheme="majorHAnsi" w:cstheme="majorHAnsi"/>
                      <w:sz w:val="28"/>
                      <w:szCs w:val="28"/>
                      <w:lang w:val="en-US"/>
                    </w:rPr>
                    <w:t xml:space="preserve"> </w:t>
                  </w:r>
                  <w:r w:rsidR="00D81147" w:rsidRPr="007D00C1">
                    <w:rPr>
                      <w:rFonts w:asciiTheme="majorHAnsi" w:hAnsiTheme="majorHAnsi" w:cstheme="majorHAnsi"/>
                      <w:b/>
                      <w:sz w:val="28"/>
                      <w:szCs w:val="28"/>
                      <w:lang w:val="en-US"/>
                    </w:rPr>
                    <w:t>Trong các cách viết sau đây, cách nào đúng, cách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41"/>
                    <w:gridCol w:w="3497"/>
                    <w:gridCol w:w="3459"/>
                  </w:tblGrid>
                  <w:tr w:rsidR="00D81147" w14:paraId="45FA12C3" w14:textId="77777777" w:rsidTr="000D1732">
                    <w:tc>
                      <w:tcPr>
                        <w:tcW w:w="3141" w:type="dxa"/>
                      </w:tcPr>
                      <w:p w14:paraId="5F842385"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 19 </w:t>
                        </w:r>
                        <w:r w:rsidRPr="00FD7815">
                          <w:rPr>
                            <w:rFonts w:asciiTheme="majorHAnsi" w:hAnsiTheme="majorHAnsi" w:cstheme="majorHAnsi"/>
                            <w:position w:val="-10"/>
                            <w:sz w:val="28"/>
                            <w:szCs w:val="28"/>
                            <w:lang w:val="en-US"/>
                          </w:rPr>
                          <w:object w:dxaOrig="160" w:dyaOrig="320" w14:anchorId="52B4A4E5">
                            <v:shape id="_x0000_i1161" type="#_x0000_t75" style="width:8.25pt;height:15.75pt" o:ole="">
                              <v:imagedata r:id="rId40" o:title=""/>
                            </v:shape>
                            <o:OLEObject Type="Embed" ProgID="Equation.3" ShapeID="_x0000_i1161" DrawAspect="Content" ObjectID="_1691117298" r:id="rId200"/>
                          </w:object>
                        </w:r>
                        <w:r>
                          <w:rPr>
                            <w:rFonts w:asciiTheme="majorHAnsi" w:hAnsiTheme="majorHAnsi" w:cstheme="majorHAnsi"/>
                            <w:sz w:val="28"/>
                            <w:szCs w:val="28"/>
                            <w:lang w:val="en-US"/>
                          </w:rPr>
                          <w:t>0</w:t>
                        </w:r>
                      </w:p>
                    </w:tc>
                    <w:tc>
                      <w:tcPr>
                        <w:tcW w:w="3497" w:type="dxa"/>
                      </w:tcPr>
                      <w:p w14:paraId="6B53982E"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16 </w:t>
                        </w:r>
                        <w:r w:rsidRPr="0044452A">
                          <w:rPr>
                            <w:rFonts w:asciiTheme="majorHAnsi" w:hAnsiTheme="majorHAnsi" w:cstheme="majorHAnsi"/>
                            <w:position w:val="-10"/>
                            <w:sz w:val="28"/>
                            <w:szCs w:val="28"/>
                            <w:lang w:val="en-US"/>
                          </w:rPr>
                          <w:object w:dxaOrig="160" w:dyaOrig="320" w14:anchorId="7726BAAE">
                            <v:shape id="_x0000_i1162" type="#_x0000_t75" style="width:8.25pt;height:15.75pt" o:ole="">
                              <v:imagedata r:id="rId42" o:title=""/>
                            </v:shape>
                            <o:OLEObject Type="Embed" ProgID="Equation.3" ShapeID="_x0000_i1162" DrawAspect="Content" ObjectID="_1691117299" r:id="rId201"/>
                          </w:object>
                        </w:r>
                        <w:r>
                          <w:rPr>
                            <w:rFonts w:asciiTheme="majorHAnsi" w:hAnsiTheme="majorHAnsi" w:cstheme="majorHAnsi"/>
                            <w:sz w:val="28"/>
                            <w:szCs w:val="28"/>
                            <w:lang w:val="en-US"/>
                          </w:rPr>
                          <w:t>-27</w:t>
                        </w:r>
                      </w:p>
                    </w:tc>
                    <w:tc>
                      <w:tcPr>
                        <w:tcW w:w="3459" w:type="dxa"/>
                      </w:tcPr>
                      <w:p w14:paraId="01020803"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-18 </w:t>
                        </w:r>
                        <w:r w:rsidRPr="0044452A">
                          <w:rPr>
                            <w:rFonts w:asciiTheme="majorHAnsi" w:hAnsiTheme="majorHAnsi" w:cstheme="majorHAnsi"/>
                            <w:position w:val="-10"/>
                            <w:sz w:val="28"/>
                            <w:szCs w:val="28"/>
                            <w:lang w:val="en-US"/>
                          </w:rPr>
                          <w:object w:dxaOrig="160" w:dyaOrig="320" w14:anchorId="23D4AF15">
                            <v:shape id="_x0000_i1163" type="#_x0000_t75" style="width:8.25pt;height:15.75pt" o:ole="">
                              <v:imagedata r:id="rId44" o:title=""/>
                            </v:shape>
                            <o:OLEObject Type="Embed" ProgID="Equation.3" ShapeID="_x0000_i1163" DrawAspect="Content" ObjectID="_1691117300" r:id="rId202"/>
                          </w:object>
                        </w:r>
                        <w:r>
                          <w:rPr>
                            <w:rFonts w:asciiTheme="majorHAnsi" w:hAnsiTheme="majorHAnsi" w:cstheme="majorHAnsi"/>
                            <w:sz w:val="28"/>
                            <w:szCs w:val="28"/>
                            <w:lang w:val="en-US"/>
                          </w:rPr>
                          <w:t xml:space="preserve"> -9</w:t>
                        </w:r>
                      </w:p>
                    </w:tc>
                  </w:tr>
                </w:tbl>
                <w:p w14:paraId="25AE9B1C" w14:textId="4478B043" w:rsidR="00D81147" w:rsidRPr="00017DA9" w:rsidRDefault="00EE4571" w:rsidP="00D8114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7</w:t>
                  </w:r>
                  <w:r w:rsidR="00D81147" w:rsidRPr="00041992">
                    <w:rPr>
                      <w:rFonts w:asciiTheme="majorHAnsi" w:hAnsiTheme="majorHAnsi" w:cstheme="majorHAnsi"/>
                      <w:b/>
                      <w:sz w:val="28"/>
                      <w:szCs w:val="28"/>
                      <w:lang w:val="en-US"/>
                    </w:rPr>
                    <w:t xml:space="preserve">: </w:t>
                  </w:r>
                  <w:r w:rsidR="00D81147">
                    <w:rPr>
                      <w:rFonts w:asciiTheme="majorHAnsi" w:hAnsiTheme="majorHAnsi" w:cstheme="majorHAnsi"/>
                      <w:b/>
                      <w:sz w:val="28"/>
                      <w:szCs w:val="28"/>
                      <w:lang w:val="en-US"/>
                    </w:rPr>
                    <w:t>So sánh các số nguyên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0"/>
                    <w:gridCol w:w="3360"/>
                    <w:gridCol w:w="3361"/>
                  </w:tblGrid>
                  <w:tr w:rsidR="00D81147" w14:paraId="4F167F07" w14:textId="77777777" w:rsidTr="000D1732">
                    <w:tc>
                      <w:tcPr>
                        <w:tcW w:w="3360" w:type="dxa"/>
                      </w:tcPr>
                      <w:p w14:paraId="36813F10" w14:textId="77777777" w:rsidR="00D81147" w:rsidRPr="00041992"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- 169 và -168</w:t>
                        </w:r>
                      </w:p>
                    </w:tc>
                    <w:tc>
                      <w:tcPr>
                        <w:tcW w:w="3360" w:type="dxa"/>
                      </w:tcPr>
                      <w:p w14:paraId="175D2401" w14:textId="77777777" w:rsidR="00D81147" w:rsidRPr="00041992"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75 và -75</w:t>
                        </w:r>
                      </w:p>
                    </w:tc>
                    <w:tc>
                      <w:tcPr>
                        <w:tcW w:w="3361" w:type="dxa"/>
                      </w:tcPr>
                      <w:p w14:paraId="6B3AF002" w14:textId="77777777" w:rsidR="00D81147" w:rsidRDefault="00D8114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c) -2650 và 0</w:t>
                        </w:r>
                      </w:p>
                    </w:tc>
                  </w:tr>
                </w:tbl>
                <w:p w14:paraId="2D140497" w14:textId="025F57E0" w:rsidR="00D81147" w:rsidRDefault="005D4DF5" w:rsidP="00D8114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w:t>
                  </w:r>
                  <w:r w:rsidR="00EE4571">
                    <w:rPr>
                      <w:rFonts w:asciiTheme="majorHAnsi" w:hAnsiTheme="majorHAnsi" w:cstheme="majorHAnsi"/>
                      <w:b/>
                      <w:sz w:val="28"/>
                      <w:szCs w:val="28"/>
                      <w:lang w:val="en-US"/>
                    </w:rPr>
                    <w:t>8</w:t>
                  </w:r>
                  <w:r w:rsidR="00D81147" w:rsidRPr="00017DA9">
                    <w:rPr>
                      <w:rFonts w:asciiTheme="majorHAnsi" w:hAnsiTheme="majorHAnsi" w:cstheme="majorHAnsi"/>
                      <w:b/>
                      <w:sz w:val="28"/>
                      <w:szCs w:val="28"/>
                      <w:lang w:val="en-US"/>
                    </w:rPr>
                    <w:t xml:space="preserve">: </w:t>
                  </w:r>
                </w:p>
                <w:p w14:paraId="7400CE8C" w14:textId="77777777" w:rsidR="00D81147" w:rsidRDefault="00D81147" w:rsidP="00D81147">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a) Sắp xếp các số nguyên sau theo thứ tự giảm dầ</w:t>
                  </w:r>
                  <w:r>
                    <w:rPr>
                      <w:rFonts w:asciiTheme="majorHAnsi" w:hAnsiTheme="majorHAnsi" w:cstheme="majorHAnsi"/>
                      <w:sz w:val="28"/>
                      <w:szCs w:val="28"/>
                      <w:lang w:val="en-US"/>
                    </w:rPr>
                    <w:t>n: 8; -15; 10; 4; -12</w:t>
                  </w:r>
                  <w:r w:rsidRPr="005E71B3">
                    <w:rPr>
                      <w:rFonts w:asciiTheme="majorHAnsi" w:hAnsiTheme="majorHAnsi" w:cstheme="majorHAnsi"/>
                      <w:sz w:val="28"/>
                      <w:szCs w:val="28"/>
                      <w:lang w:val="en-US"/>
                    </w:rPr>
                    <w:t>; 0</w:t>
                  </w:r>
                  <w:r>
                    <w:rPr>
                      <w:rFonts w:asciiTheme="majorHAnsi" w:hAnsiTheme="majorHAnsi" w:cstheme="majorHAnsi"/>
                      <w:sz w:val="28"/>
                      <w:szCs w:val="28"/>
                      <w:lang w:val="en-US"/>
                    </w:rPr>
                    <w:t>.</w:t>
                  </w:r>
                </w:p>
                <w:p w14:paraId="5E00CBD1" w14:textId="77777777" w:rsidR="00D81147" w:rsidRDefault="00D81147" w:rsidP="00D8114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r>
                    <w:rPr>
                      <w:rFonts w:asciiTheme="majorHAnsi" w:hAnsiTheme="majorHAnsi" w:cstheme="majorHAnsi"/>
                      <w:sz w:val="28"/>
                      <w:szCs w:val="28"/>
                      <w:lang w:val="en-US"/>
                    </w:rPr>
                    <w:t>-325; -1568; 14; 0; 6; -2342.</w:t>
                  </w:r>
                </w:p>
                <w:p w14:paraId="5F97ED9C" w14:textId="7F2DE244" w:rsidR="00D81147" w:rsidRDefault="005D4DF5" w:rsidP="00D8114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w:t>
                  </w:r>
                  <w:r w:rsidR="00EE4571">
                    <w:rPr>
                      <w:rFonts w:asciiTheme="majorHAnsi" w:hAnsiTheme="majorHAnsi" w:cstheme="majorHAnsi"/>
                      <w:b/>
                      <w:sz w:val="28"/>
                      <w:szCs w:val="28"/>
                      <w:lang w:val="en-US"/>
                    </w:rPr>
                    <w:t>9</w:t>
                  </w:r>
                  <w:r w:rsidR="00D81147" w:rsidRPr="00017DA9">
                    <w:rPr>
                      <w:rFonts w:asciiTheme="majorHAnsi" w:hAnsiTheme="majorHAnsi" w:cstheme="majorHAnsi"/>
                      <w:b/>
                      <w:sz w:val="28"/>
                      <w:szCs w:val="28"/>
                      <w:lang w:val="en-US"/>
                    </w:rPr>
                    <w:t xml:space="preserve">: </w:t>
                  </w:r>
                </w:p>
                <w:p w14:paraId="62836DF5" w14:textId="77777777" w:rsidR="00D81147" w:rsidRPr="000F61E0" w:rsidRDefault="00D81147" w:rsidP="00D81147">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a) Tìm số liền sau của các số</w:t>
                  </w:r>
                  <w:r>
                    <w:rPr>
                      <w:rFonts w:asciiTheme="majorHAnsi" w:hAnsiTheme="majorHAnsi" w:cstheme="majorHAnsi"/>
                      <w:sz w:val="28"/>
                      <w:szCs w:val="28"/>
                      <w:lang w:val="en-US"/>
                    </w:rPr>
                    <w:t xml:space="preserve"> -987; -5; 2022.</w:t>
                  </w:r>
                </w:p>
                <w:p w14:paraId="671E4C9C" w14:textId="77777777" w:rsidR="00D81147" w:rsidRPr="000F61E0" w:rsidRDefault="00D81147" w:rsidP="00D81147">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b) Tìm số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của các số</w:t>
                  </w:r>
                  <w:r>
                    <w:rPr>
                      <w:rFonts w:asciiTheme="majorHAnsi" w:hAnsiTheme="majorHAnsi" w:cstheme="majorHAnsi"/>
                      <w:sz w:val="28"/>
                      <w:szCs w:val="28"/>
                      <w:lang w:val="en-US"/>
                    </w:rPr>
                    <w:t xml:space="preserve"> -30000; -40; -4107; 1328</w:t>
                  </w:r>
                  <w:r w:rsidRPr="000F61E0">
                    <w:rPr>
                      <w:rFonts w:asciiTheme="majorHAnsi" w:hAnsiTheme="majorHAnsi" w:cstheme="majorHAnsi"/>
                      <w:sz w:val="28"/>
                      <w:szCs w:val="28"/>
                      <w:lang w:val="en-US"/>
                    </w:rPr>
                    <w:t>.</w:t>
                  </w:r>
                </w:p>
                <w:p w14:paraId="106DD923" w14:textId="3D8B0D5F" w:rsidR="00D81147" w:rsidRPr="00312004" w:rsidRDefault="005D4DF5" w:rsidP="00D81147">
                  <w:pPr>
                    <w:pStyle w:val="ListParagraph"/>
                    <w:ind w:left="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 xml:space="preserve">Bài </w:t>
                  </w:r>
                  <w:r w:rsidR="00EE4571">
                    <w:rPr>
                      <w:rFonts w:asciiTheme="majorHAnsi" w:hAnsiTheme="majorHAnsi" w:cstheme="majorHAnsi"/>
                      <w:b/>
                      <w:color w:val="000000" w:themeColor="text1"/>
                      <w:sz w:val="28"/>
                      <w:szCs w:val="28"/>
                      <w:lang w:val="en-US"/>
                    </w:rPr>
                    <w:t>10</w:t>
                  </w:r>
                  <w:r w:rsidR="00D81147" w:rsidRPr="00312004">
                    <w:rPr>
                      <w:rFonts w:asciiTheme="majorHAnsi" w:hAnsiTheme="majorHAnsi" w:cstheme="majorHAnsi"/>
                      <w:b/>
                      <w:color w:val="000000" w:themeColor="text1"/>
                      <w:sz w:val="28"/>
                      <w:szCs w:val="28"/>
                      <w:lang w:val="en-US"/>
                    </w:rPr>
                    <w:t>: Thay dấu * bằng chữ số tự nhiên thích hợ</w:t>
                  </w:r>
                  <w:r w:rsidR="00D81147">
                    <w:rPr>
                      <w:rFonts w:asciiTheme="majorHAnsi" w:hAnsiTheme="majorHAnsi" w:cstheme="majorHAnsi"/>
                      <w:b/>
                      <w:color w:val="000000" w:themeColor="text1"/>
                      <w:sz w:val="28"/>
                      <w:szCs w:val="28"/>
                      <w:lang w:val="en-US"/>
                    </w:rPr>
                    <w:t xml:space="preserve">p để: </w:t>
                  </w:r>
                </w:p>
                <w:tbl>
                  <w:tblPr>
                    <w:tblStyle w:val="TableGrid"/>
                    <w:tblW w:w="0" w:type="auto"/>
                    <w:tblLayout w:type="fixed"/>
                    <w:tblLook w:val="04A0" w:firstRow="1" w:lastRow="0" w:firstColumn="1" w:lastColumn="0" w:noHBand="0" w:noVBand="1"/>
                  </w:tblPr>
                  <w:tblGrid>
                    <w:gridCol w:w="2485"/>
                    <w:gridCol w:w="2485"/>
                    <w:gridCol w:w="2486"/>
                    <w:gridCol w:w="2486"/>
                  </w:tblGrid>
                  <w:tr w:rsidR="00D81147" w14:paraId="3298FD03" w14:textId="77777777" w:rsidTr="000D1732">
                    <w:tc>
                      <w:tcPr>
                        <w:tcW w:w="2485" w:type="dxa"/>
                      </w:tcPr>
                      <w:p w14:paraId="612FCCBC" w14:textId="77777777" w:rsidR="00D81147" w:rsidRDefault="00D8114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a) -7</w:t>
                        </w:r>
                        <w:r w:rsidRPr="00312004">
                          <w:rPr>
                            <w:rFonts w:asciiTheme="majorHAnsi" w:hAnsiTheme="majorHAnsi" w:cstheme="majorHAnsi"/>
                            <w:color w:val="000000" w:themeColor="text1"/>
                            <w:sz w:val="28"/>
                            <w:szCs w:val="28"/>
                            <w:lang w:val="en-US"/>
                          </w:rPr>
                          <w:t>*6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314D747F">
                            <v:shape id="_x0000_i1164" type="#_x0000_t75" style="width:8.25pt;height:15.75pt" o:ole="">
                              <v:imagedata r:id="rId42" o:title=""/>
                            </v:shape>
                            <o:OLEObject Type="Embed" ProgID="Equation.3" ShapeID="_x0000_i1164" DrawAspect="Content" ObjectID="_1691117301" r:id="rId203"/>
                          </w:object>
                        </w:r>
                        <w:r>
                          <w:rPr>
                            <w:rFonts w:asciiTheme="majorHAnsi" w:hAnsiTheme="majorHAnsi" w:cstheme="majorHAnsi"/>
                            <w:sz w:val="28"/>
                            <w:szCs w:val="28"/>
                            <w:lang w:val="en-US"/>
                          </w:rPr>
                          <w:t>-726</w:t>
                        </w:r>
                      </w:p>
                    </w:tc>
                    <w:tc>
                      <w:tcPr>
                        <w:tcW w:w="2485" w:type="dxa"/>
                      </w:tcPr>
                      <w:p w14:paraId="01CE2AE8" w14:textId="77777777" w:rsidR="00D81147" w:rsidRPr="00312004" w:rsidRDefault="00D81147" w:rsidP="000D1732">
                        <w:pPr>
                          <w:pStyle w:val="ListParagraph"/>
                          <w:ind w:left="0"/>
                          <w:jc w:val="both"/>
                          <w:rPr>
                            <w:rFonts w:asciiTheme="majorHAnsi" w:hAnsiTheme="majorHAnsi" w:cstheme="majorHAnsi"/>
                            <w:color w:val="FF0000"/>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54* </w:t>
                        </w:r>
                        <w:r w:rsidRPr="00FD7815">
                          <w:rPr>
                            <w:rFonts w:asciiTheme="majorHAnsi" w:hAnsiTheme="majorHAnsi" w:cstheme="majorHAnsi"/>
                            <w:position w:val="-10"/>
                            <w:sz w:val="28"/>
                            <w:szCs w:val="28"/>
                            <w:lang w:val="en-US"/>
                          </w:rPr>
                          <w:object w:dxaOrig="160" w:dyaOrig="320" w14:anchorId="037B0B00">
                            <v:shape id="_x0000_i1165" type="#_x0000_t75" style="width:8.25pt;height:15.75pt" o:ole="">
                              <v:imagedata r:id="rId40" o:title=""/>
                            </v:shape>
                            <o:OLEObject Type="Embed" ProgID="Equation.3" ShapeID="_x0000_i1165" DrawAspect="Content" ObjectID="_1691117302" r:id="rId204"/>
                          </w:object>
                        </w:r>
                        <w:r>
                          <w:rPr>
                            <w:rFonts w:asciiTheme="majorHAnsi" w:hAnsiTheme="majorHAnsi" w:cstheme="majorHAnsi"/>
                            <w:color w:val="000000" w:themeColor="text1"/>
                            <w:sz w:val="28"/>
                            <w:szCs w:val="28"/>
                            <w:lang w:val="en-US"/>
                          </w:rPr>
                          <w:t xml:space="preserve"> 542</w:t>
                        </w:r>
                      </w:p>
                    </w:tc>
                    <w:tc>
                      <w:tcPr>
                        <w:tcW w:w="2486" w:type="dxa"/>
                      </w:tcPr>
                      <w:p w14:paraId="5D50BB41" w14:textId="77777777" w:rsidR="00D81147" w:rsidRDefault="00D8114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- 38 </w:t>
                        </w:r>
                        <w:r w:rsidRPr="00FD7815">
                          <w:rPr>
                            <w:rFonts w:asciiTheme="majorHAnsi" w:hAnsiTheme="majorHAnsi" w:cstheme="majorHAnsi"/>
                            <w:position w:val="-10"/>
                            <w:sz w:val="28"/>
                            <w:szCs w:val="28"/>
                            <w:lang w:val="en-US"/>
                          </w:rPr>
                          <w:object w:dxaOrig="160" w:dyaOrig="320" w14:anchorId="2261B0D4">
                            <v:shape id="_x0000_i1166" type="#_x0000_t75" style="width:8.25pt;height:15.75pt" o:ole="">
                              <v:imagedata r:id="rId40" o:title=""/>
                            </v:shape>
                            <o:OLEObject Type="Embed" ProgID="Equation.3" ShapeID="_x0000_i1166" DrawAspect="Content" ObjectID="_1691117303" r:id="rId205"/>
                          </w:object>
                        </w:r>
                        <w:r>
                          <w:rPr>
                            <w:rFonts w:asciiTheme="majorHAnsi" w:hAnsiTheme="majorHAnsi" w:cstheme="majorHAnsi"/>
                            <w:color w:val="000000" w:themeColor="text1"/>
                            <w:sz w:val="28"/>
                            <w:szCs w:val="28"/>
                            <w:lang w:val="en-US"/>
                          </w:rPr>
                          <w:t xml:space="preserve"> - *8</w:t>
                        </w:r>
                      </w:p>
                    </w:tc>
                    <w:tc>
                      <w:tcPr>
                        <w:tcW w:w="2486" w:type="dxa"/>
                      </w:tcPr>
                      <w:p w14:paraId="7D2C9690" w14:textId="77777777" w:rsidR="00D81147" w:rsidRDefault="00D8114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-452 </w:t>
                        </w:r>
                        <w:r w:rsidRPr="0044452A">
                          <w:rPr>
                            <w:rFonts w:asciiTheme="majorHAnsi" w:hAnsiTheme="majorHAnsi" w:cstheme="majorHAnsi"/>
                            <w:position w:val="-10"/>
                            <w:sz w:val="28"/>
                            <w:szCs w:val="28"/>
                            <w:lang w:val="en-US"/>
                          </w:rPr>
                          <w:object w:dxaOrig="160" w:dyaOrig="320" w14:anchorId="18C986D7">
                            <v:shape id="_x0000_i1167" type="#_x0000_t75" style="width:8.25pt;height:15.75pt" o:ole="">
                              <v:imagedata r:id="rId42" o:title=""/>
                            </v:shape>
                            <o:OLEObject Type="Embed" ProgID="Equation.3" ShapeID="_x0000_i1167" DrawAspect="Content" ObjectID="_1691117304" r:id="rId206"/>
                          </w:object>
                        </w:r>
                        <w:r>
                          <w:rPr>
                            <w:rFonts w:asciiTheme="majorHAnsi" w:hAnsiTheme="majorHAnsi" w:cstheme="majorHAnsi"/>
                            <w:color w:val="000000" w:themeColor="text1"/>
                            <w:sz w:val="28"/>
                            <w:szCs w:val="28"/>
                            <w:lang w:val="en-US"/>
                          </w:rPr>
                          <w:t xml:space="preserve"> -45*</w:t>
                        </w:r>
                      </w:p>
                    </w:tc>
                  </w:tr>
                </w:tbl>
                <w:p w14:paraId="15936DA6" w14:textId="77777777" w:rsidR="00580411" w:rsidRPr="0091556B" w:rsidRDefault="00580411" w:rsidP="0091556B">
                  <w:pPr>
                    <w:rPr>
                      <w:lang w:val="en-US"/>
                    </w:rPr>
                  </w:pPr>
                </w:p>
              </w:tc>
              <w:tc>
                <w:tcPr>
                  <w:tcW w:w="5041" w:type="dxa"/>
                </w:tcPr>
                <w:p w14:paraId="2FBDFB08"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(17 - 142 + 47) - (17 + 47) =</w:t>
                  </w:r>
                </w:p>
                <w:p w14:paraId="26F62352" w14:textId="77777777" w:rsidR="0091556B" w:rsidRDefault="0091556B" w:rsidP="0091556B">
                  <w:pPr>
                    <w:pStyle w:val="ListParagraph"/>
                    <w:ind w:left="0"/>
                    <w:rPr>
                      <w:rFonts w:asciiTheme="majorHAnsi" w:hAnsiTheme="majorHAnsi" w:cstheme="majorHAnsi"/>
                      <w:sz w:val="28"/>
                      <w:szCs w:val="28"/>
                      <w:lang w:val="en-US"/>
                    </w:rPr>
                  </w:pPr>
                </w:p>
                <w:p w14:paraId="7C351A9C" w14:textId="77777777" w:rsidR="00636F18" w:rsidRDefault="00636F18" w:rsidP="000D1732">
                  <w:pPr>
                    <w:pStyle w:val="ListParagraph"/>
                    <w:ind w:left="0"/>
                    <w:jc w:val="both"/>
                    <w:rPr>
                      <w:rFonts w:asciiTheme="majorHAnsi" w:hAnsiTheme="majorHAnsi" w:cstheme="majorHAnsi"/>
                      <w:sz w:val="28"/>
                      <w:szCs w:val="28"/>
                      <w:lang w:val="en-US"/>
                    </w:rPr>
                  </w:pPr>
                </w:p>
              </w:tc>
            </w:tr>
          </w:tbl>
          <w:p w14:paraId="341B13FE" w14:textId="2F793956" w:rsidR="001846E1" w:rsidRPr="00CA17DA" w:rsidRDefault="001846E1" w:rsidP="00412C10">
            <w:pPr>
              <w:pStyle w:val="ListParagraph"/>
              <w:ind w:left="0"/>
              <w:jc w:val="both"/>
              <w:rPr>
                <w:rFonts w:asciiTheme="majorHAnsi" w:hAnsiTheme="majorHAnsi" w:cstheme="majorHAnsi"/>
                <w:b/>
                <w:sz w:val="28"/>
                <w:szCs w:val="28"/>
                <w:lang w:val="en-US"/>
              </w:rPr>
            </w:pPr>
          </w:p>
        </w:tc>
      </w:tr>
      <w:tr w:rsidR="0091556B" w:rsidRPr="005426D0" w14:paraId="5DF08882" w14:textId="77777777" w:rsidTr="00277762">
        <w:tc>
          <w:tcPr>
            <w:tcW w:w="10031" w:type="dxa"/>
            <w:gridSpan w:val="2"/>
          </w:tcPr>
          <w:p w14:paraId="1E895B37" w14:textId="1C214224" w:rsidR="00D81147" w:rsidRDefault="00D81147" w:rsidP="00D81147">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w:t>
            </w:r>
            <w:r w:rsidR="005D4DF5">
              <w:rPr>
                <w:rFonts w:asciiTheme="majorHAnsi" w:hAnsiTheme="majorHAnsi" w:cstheme="majorHAnsi"/>
                <w:b/>
                <w:sz w:val="28"/>
                <w:szCs w:val="28"/>
                <w:lang w:val="en-US"/>
              </w:rPr>
              <w:t xml:space="preserve"> </w:t>
            </w:r>
            <w:r w:rsidR="00EE4571">
              <w:rPr>
                <w:rFonts w:asciiTheme="majorHAnsi" w:hAnsiTheme="majorHAnsi" w:cstheme="majorHAnsi"/>
                <w:b/>
                <w:sz w:val="28"/>
                <w:szCs w:val="28"/>
                <w:lang w:val="en-US"/>
              </w:rPr>
              <w:t>11</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017DA9">
              <w:rPr>
                <w:rFonts w:asciiTheme="majorHAnsi" w:hAnsiTheme="majorHAnsi" w:cstheme="majorHAnsi"/>
                <w:b/>
                <w:sz w:val="28"/>
                <w:szCs w:val="28"/>
                <w:lang w:val="en-US"/>
              </w:rPr>
              <w:t>Tìm các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D81147" w14:paraId="0E40AC8D" w14:textId="77777777" w:rsidTr="000D1732">
              <w:tc>
                <w:tcPr>
                  <w:tcW w:w="5040" w:type="dxa"/>
                </w:tcPr>
                <w:p w14:paraId="167D1E0E"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-7</w:t>
                  </w:r>
                  <w:r w:rsidRPr="00FD7815">
                    <w:rPr>
                      <w:rFonts w:asciiTheme="majorHAnsi" w:hAnsiTheme="majorHAnsi" w:cstheme="majorHAnsi"/>
                      <w:position w:val="-10"/>
                      <w:sz w:val="28"/>
                      <w:szCs w:val="28"/>
                      <w:lang w:val="en-US"/>
                    </w:rPr>
                    <w:object w:dxaOrig="160" w:dyaOrig="320" w14:anchorId="4265B1BC">
                      <v:shape id="_x0000_i1168" type="#_x0000_t75" style="width:8.25pt;height:15.75pt" o:ole="">
                        <v:imagedata r:id="rId40" o:title=""/>
                      </v:shape>
                      <o:OLEObject Type="Embed" ProgID="Equation.3" ShapeID="_x0000_i1168" DrawAspect="Content" ObjectID="_1691117305" r:id="rId207"/>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52605EE6">
                      <v:shape id="_x0000_i1169" type="#_x0000_t75" style="width:8.25pt;height:15.75pt" o:ole="">
                        <v:imagedata r:id="rId66" o:title=""/>
                      </v:shape>
                      <o:OLEObject Type="Embed" ProgID="Equation.3" ShapeID="_x0000_i1169" DrawAspect="Content" ObjectID="_1691117306" r:id="rId208"/>
                    </w:object>
                  </w:r>
                  <w:r>
                    <w:rPr>
                      <w:rFonts w:asciiTheme="majorHAnsi" w:hAnsiTheme="majorHAnsi" w:cstheme="majorHAnsi"/>
                      <w:sz w:val="28"/>
                      <w:szCs w:val="28"/>
                      <w:lang w:val="en-US"/>
                    </w:rPr>
                    <w:t>-6</w:t>
                  </w:r>
                </w:p>
              </w:tc>
              <w:tc>
                <w:tcPr>
                  <w:tcW w:w="5041" w:type="dxa"/>
                </w:tcPr>
                <w:p w14:paraId="58F6C717"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-8</w:t>
                  </w:r>
                  <w:r w:rsidRPr="00E4762F">
                    <w:rPr>
                      <w:rFonts w:asciiTheme="majorHAnsi" w:hAnsiTheme="majorHAnsi" w:cstheme="majorHAnsi"/>
                      <w:position w:val="-4"/>
                      <w:sz w:val="28"/>
                      <w:szCs w:val="28"/>
                      <w:lang w:val="en-US"/>
                    </w:rPr>
                    <w:object w:dxaOrig="200" w:dyaOrig="240" w14:anchorId="56258315">
                      <v:shape id="_x0000_i1170" type="#_x0000_t75" style="width:9.75pt;height:12pt" o:ole="">
                        <v:imagedata r:id="rId68" o:title=""/>
                      </v:shape>
                      <o:OLEObject Type="Embed" ProgID="Equation.3" ShapeID="_x0000_i1170" DrawAspect="Content" ObjectID="_1691117307" r:id="rId209"/>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78229B2F">
                      <v:shape id="_x0000_i1171" type="#_x0000_t75" style="width:9.75pt;height:12pt" o:ole="">
                        <v:imagedata r:id="rId70" o:title=""/>
                      </v:shape>
                      <o:OLEObject Type="Embed" ProgID="Equation.3" ShapeID="_x0000_i1171" DrawAspect="Content" ObjectID="_1691117308" r:id="rId210"/>
                    </w:object>
                  </w:r>
                  <w:r>
                    <w:rPr>
                      <w:rFonts w:asciiTheme="majorHAnsi" w:hAnsiTheme="majorHAnsi" w:cstheme="majorHAnsi"/>
                      <w:sz w:val="28"/>
                      <w:szCs w:val="28"/>
                      <w:lang w:val="en-US"/>
                    </w:rPr>
                    <w:t xml:space="preserve"> 4</w:t>
                  </w:r>
                </w:p>
              </w:tc>
            </w:tr>
          </w:tbl>
          <w:p w14:paraId="622865FA" w14:textId="67B87B5D" w:rsidR="00D81147" w:rsidRDefault="00D81147" w:rsidP="00D81147">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sidR="00EE4571">
              <w:rPr>
                <w:rFonts w:asciiTheme="majorHAnsi" w:hAnsiTheme="majorHAnsi" w:cstheme="majorHAnsi"/>
                <w:b/>
                <w:sz w:val="28"/>
                <w:szCs w:val="28"/>
                <w:lang w:val="en-US"/>
              </w:rPr>
              <w:t>112</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tổng tất cả các số nguyên x, thoả mãn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D81147" w14:paraId="5034A0AE" w14:textId="77777777" w:rsidTr="000D1732">
              <w:trPr>
                <w:trHeight w:val="384"/>
              </w:trPr>
              <w:tc>
                <w:tcPr>
                  <w:tcW w:w="5040" w:type="dxa"/>
                </w:tcPr>
                <w:p w14:paraId="42DD0FF9"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-9</w:t>
                  </w:r>
                  <w:r w:rsidRPr="00EA1B9F">
                    <w:rPr>
                      <w:rFonts w:asciiTheme="majorHAnsi" w:hAnsiTheme="majorHAnsi" w:cstheme="majorHAnsi"/>
                      <w:position w:val="-10"/>
                      <w:sz w:val="28"/>
                      <w:szCs w:val="28"/>
                      <w:lang w:val="en-US"/>
                    </w:rPr>
                    <w:object w:dxaOrig="160" w:dyaOrig="320" w14:anchorId="62A8631E">
                      <v:shape id="_x0000_i1172" type="#_x0000_t75" style="width:8.25pt;height:15.75pt" o:ole="">
                        <v:imagedata r:id="rId72" o:title=""/>
                      </v:shape>
                      <o:OLEObject Type="Embed" ProgID="Equation.3" ShapeID="_x0000_i1172" DrawAspect="Content" ObjectID="_1691117309" r:id="rId211"/>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70EF5847">
                      <v:shape id="_x0000_i1173" type="#_x0000_t75" style="width:8.25pt;height:15.75pt" o:ole="">
                        <v:imagedata r:id="rId72" o:title=""/>
                      </v:shape>
                      <o:OLEObject Type="Embed" ProgID="Equation.3" ShapeID="_x0000_i1173" DrawAspect="Content" ObjectID="_1691117310" r:id="rId212"/>
                    </w:object>
                  </w:r>
                  <w:r>
                    <w:rPr>
                      <w:rFonts w:asciiTheme="majorHAnsi" w:hAnsiTheme="majorHAnsi" w:cstheme="majorHAnsi"/>
                      <w:sz w:val="28"/>
                      <w:szCs w:val="28"/>
                      <w:lang w:val="en-US"/>
                    </w:rPr>
                    <w:t>9</w:t>
                  </w:r>
                </w:p>
              </w:tc>
              <w:tc>
                <w:tcPr>
                  <w:tcW w:w="5041" w:type="dxa"/>
                </w:tcPr>
                <w:p w14:paraId="35BA895E"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-7</w:t>
                  </w:r>
                  <w:r w:rsidRPr="00EA1B9F">
                    <w:rPr>
                      <w:rFonts w:asciiTheme="majorHAnsi" w:hAnsiTheme="majorHAnsi" w:cstheme="majorHAnsi"/>
                      <w:position w:val="-4"/>
                      <w:sz w:val="28"/>
                      <w:szCs w:val="28"/>
                      <w:lang w:val="en-US"/>
                    </w:rPr>
                    <w:object w:dxaOrig="200" w:dyaOrig="240" w14:anchorId="291A8897">
                      <v:shape id="_x0000_i1174" type="#_x0000_t75" style="width:9.75pt;height:12pt" o:ole="">
                        <v:imagedata r:id="rId75" o:title=""/>
                      </v:shape>
                      <o:OLEObject Type="Embed" ProgID="Equation.3" ShapeID="_x0000_i1174" DrawAspect="Content" ObjectID="_1691117311" r:id="rId213"/>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79F6D8CD">
                      <v:shape id="_x0000_i1175" type="#_x0000_t75" style="width:9.75pt;height:12pt" o:ole="">
                        <v:imagedata r:id="rId77" o:title=""/>
                      </v:shape>
                      <o:OLEObject Type="Embed" ProgID="Equation.3" ShapeID="_x0000_i1175" DrawAspect="Content" ObjectID="_1691117312" r:id="rId214"/>
                    </w:object>
                  </w:r>
                  <w:r>
                    <w:rPr>
                      <w:rFonts w:asciiTheme="majorHAnsi" w:hAnsiTheme="majorHAnsi" w:cstheme="majorHAnsi"/>
                      <w:sz w:val="28"/>
                      <w:szCs w:val="28"/>
                      <w:lang w:val="en-US"/>
                    </w:rPr>
                    <w:t>3</w:t>
                  </w:r>
                </w:p>
              </w:tc>
            </w:tr>
          </w:tbl>
          <w:p w14:paraId="0E0522A2" w14:textId="6CAF7CAA" w:rsidR="00D81147" w:rsidRPr="00017DA9" w:rsidRDefault="005D4DF5" w:rsidP="00D8114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w:t>
            </w:r>
            <w:r w:rsidR="00EE4571">
              <w:rPr>
                <w:rFonts w:asciiTheme="majorHAnsi" w:hAnsiTheme="majorHAnsi" w:cstheme="majorHAnsi"/>
                <w:b/>
                <w:sz w:val="28"/>
                <w:szCs w:val="28"/>
                <w:lang w:val="en-US"/>
              </w:rPr>
              <w:t>13</w:t>
            </w:r>
            <w:r w:rsidR="00D81147" w:rsidRPr="00017DA9">
              <w:rPr>
                <w:rFonts w:asciiTheme="majorHAnsi" w:hAnsiTheme="majorHAnsi" w:cstheme="majorHAnsi"/>
                <w:b/>
                <w:sz w:val="28"/>
                <w:szCs w:val="28"/>
                <w:lang w:val="en-US"/>
              </w:rPr>
              <w:t>: 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520"/>
              <w:gridCol w:w="2520"/>
              <w:gridCol w:w="2521"/>
            </w:tblGrid>
            <w:tr w:rsidR="00D81147" w14:paraId="1AC644FD" w14:textId="77777777" w:rsidTr="000D1732">
              <w:tc>
                <w:tcPr>
                  <w:tcW w:w="2520" w:type="dxa"/>
                </w:tcPr>
                <w:p w14:paraId="760E5825"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24 + x = 13</w:t>
                  </w:r>
                </w:p>
              </w:tc>
              <w:tc>
                <w:tcPr>
                  <w:tcW w:w="2520" w:type="dxa"/>
                </w:tcPr>
                <w:p w14:paraId="1F588598"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3x + 8 = 20</w:t>
                  </w:r>
                </w:p>
              </w:tc>
              <w:tc>
                <w:tcPr>
                  <w:tcW w:w="2520" w:type="dxa"/>
                </w:tcPr>
                <w:p w14:paraId="2209DF54" w14:textId="77777777" w:rsidR="00D81147" w:rsidRPr="006A2706" w:rsidRDefault="00D81147" w:rsidP="000D1732">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c) 4x – 20 = 5.4</w:t>
                  </w:r>
                  <w:r>
                    <w:rPr>
                      <w:rFonts w:asciiTheme="majorHAnsi" w:hAnsiTheme="majorHAnsi" w:cstheme="majorHAnsi"/>
                      <w:sz w:val="28"/>
                      <w:szCs w:val="28"/>
                      <w:vertAlign w:val="superscript"/>
                      <w:lang w:val="en-US"/>
                    </w:rPr>
                    <w:t>2</w:t>
                  </w:r>
                </w:p>
              </w:tc>
              <w:tc>
                <w:tcPr>
                  <w:tcW w:w="2521" w:type="dxa"/>
                </w:tcPr>
                <w:p w14:paraId="6FC95B73" w14:textId="77777777" w:rsidR="00D81147" w:rsidRDefault="00D8114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27 - 3(x-2) = -15</w:t>
                  </w:r>
                </w:p>
              </w:tc>
            </w:tr>
          </w:tbl>
          <w:p w14:paraId="43515B47" w14:textId="24DC43DE" w:rsidR="00D81147" w:rsidRPr="00017DA9" w:rsidRDefault="005D4DF5" w:rsidP="00D8114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w:t>
            </w:r>
            <w:r w:rsidR="00EE4571">
              <w:rPr>
                <w:rFonts w:asciiTheme="majorHAnsi" w:hAnsiTheme="majorHAnsi" w:cstheme="majorHAnsi"/>
                <w:b/>
                <w:sz w:val="28"/>
                <w:szCs w:val="28"/>
                <w:lang w:val="en-US"/>
              </w:rPr>
              <w:t>14</w:t>
            </w:r>
            <w:r w:rsidR="00D81147" w:rsidRPr="00017DA9">
              <w:rPr>
                <w:rFonts w:asciiTheme="majorHAnsi" w:hAnsiTheme="majorHAnsi" w:cstheme="majorHAnsi"/>
                <w:b/>
                <w:sz w:val="28"/>
                <w:szCs w:val="28"/>
                <w:lang w:val="en-US"/>
              </w:rPr>
              <w:t>: Tìm các số nguyên x, biết</w:t>
            </w:r>
          </w:p>
          <w:tbl>
            <w:tblPr>
              <w:tblStyle w:val="TableGrid"/>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8"/>
              <w:gridCol w:w="5049"/>
            </w:tblGrid>
            <w:tr w:rsidR="00D81147" w14:paraId="1A4B854D" w14:textId="77777777" w:rsidTr="000D1732">
              <w:trPr>
                <w:trHeight w:val="420"/>
              </w:trPr>
              <w:tc>
                <w:tcPr>
                  <w:tcW w:w="5048" w:type="dxa"/>
                </w:tcPr>
                <w:p w14:paraId="23278391" w14:textId="77777777" w:rsidR="00D81147" w:rsidRPr="00A461B6" w:rsidRDefault="00D81147" w:rsidP="000D1732">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a) </w:t>
                  </w:r>
                  <w:r>
                    <w:rPr>
                      <w:rFonts w:asciiTheme="majorHAnsi" w:hAnsiTheme="majorHAnsi" w:cstheme="majorHAnsi"/>
                      <w:sz w:val="28"/>
                      <w:szCs w:val="28"/>
                      <w:lang w:val="en-US"/>
                    </w:rPr>
                    <w:t>(x – 15) - (29760:1240.15) = 300</w:t>
                  </w:r>
                </w:p>
              </w:tc>
              <w:tc>
                <w:tcPr>
                  <w:tcW w:w="5049" w:type="dxa"/>
                </w:tcPr>
                <w:p w14:paraId="3DEF242C" w14:textId="327DCE43" w:rsidR="00D81147" w:rsidRPr="00A461B6" w:rsidRDefault="00D81147" w:rsidP="00E744A7">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b) </w:t>
                  </w:r>
                  <w:r>
                    <w:rPr>
                      <w:rFonts w:asciiTheme="majorHAnsi" w:hAnsiTheme="majorHAnsi" w:cstheme="majorHAnsi"/>
                      <w:sz w:val="28"/>
                      <w:szCs w:val="28"/>
                      <w:lang w:val="en-US"/>
                    </w:rPr>
                    <w:t>3.4</w:t>
                  </w:r>
                  <w:r>
                    <w:rPr>
                      <w:rFonts w:asciiTheme="majorHAnsi" w:hAnsiTheme="majorHAnsi" w:cstheme="majorHAnsi"/>
                      <w:sz w:val="28"/>
                      <w:szCs w:val="28"/>
                      <w:vertAlign w:val="superscript"/>
                      <w:lang w:val="en-US"/>
                    </w:rPr>
                    <w:t xml:space="preserve">2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1680" w:dyaOrig="360" w14:anchorId="0DE82969">
                      <v:shape id="_x0000_i1176" type="#_x0000_t75" style="width:83.25pt;height:18pt" o:ole="">
                        <v:imagedata r:id="rId215" o:title=""/>
                      </v:shape>
                      <o:OLEObject Type="Embed" ProgID="Equation.3" ShapeID="_x0000_i1176" DrawAspect="Content" ObjectID="_1691117313" r:id="rId216"/>
                    </w:object>
                  </w:r>
                  <w:r>
                    <w:rPr>
                      <w:rFonts w:asciiTheme="majorHAnsi" w:hAnsiTheme="majorHAnsi" w:cstheme="majorHAnsi"/>
                      <w:sz w:val="28"/>
                      <w:szCs w:val="28"/>
                      <w:lang w:val="en-US"/>
                    </w:rPr>
                    <w:t xml:space="preserve"> = 9</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w:t>
                  </w:r>
                  <w:r w:rsidR="00E744A7">
                    <w:rPr>
                      <w:rFonts w:asciiTheme="majorHAnsi" w:hAnsiTheme="majorHAnsi" w:cstheme="majorHAnsi"/>
                      <w:sz w:val="28"/>
                      <w:szCs w:val="28"/>
                      <w:lang w:val="en-US"/>
                    </w:rPr>
                    <w:t>16</w:t>
                  </w:r>
                </w:p>
              </w:tc>
            </w:tr>
          </w:tbl>
          <w:p w14:paraId="456B70C8" w14:textId="5C6BE8B9" w:rsidR="0091556B" w:rsidRPr="008138BB" w:rsidRDefault="0091556B" w:rsidP="0091556B">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sidR="00EE4571">
              <w:rPr>
                <w:rFonts w:asciiTheme="majorHAnsi" w:hAnsiTheme="majorHAnsi" w:cstheme="majorHAnsi"/>
                <w:b/>
                <w:sz w:val="28"/>
                <w:szCs w:val="28"/>
                <w:lang w:val="en-US"/>
              </w:rPr>
              <w:t>5</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Tìm năm bội củ</w:t>
            </w:r>
            <w:r w:rsidR="005D4DF5">
              <w:rPr>
                <w:rFonts w:asciiTheme="majorHAnsi" w:hAnsiTheme="majorHAnsi" w:cstheme="majorHAnsi"/>
                <w:sz w:val="28"/>
                <w:szCs w:val="28"/>
                <w:lang w:val="en-US"/>
              </w:rPr>
              <w:t>a 7</w:t>
            </w:r>
            <w:r w:rsidRPr="008138BB">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5D4DF5">
              <w:rPr>
                <w:rFonts w:asciiTheme="majorHAnsi" w:hAnsiTheme="majorHAnsi" w:cstheme="majorHAnsi"/>
                <w:sz w:val="28"/>
                <w:szCs w:val="28"/>
                <w:lang w:val="en-US"/>
              </w:rPr>
              <w:t>-7</w:t>
            </w:r>
          </w:p>
          <w:p w14:paraId="45D286FE" w14:textId="1F5EA128" w:rsidR="0091556B" w:rsidRPr="008138BB" w:rsidRDefault="0091556B" w:rsidP="0091556B">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w:t>
            </w:r>
            <w:r w:rsidR="00FE5C69">
              <w:rPr>
                <w:rFonts w:asciiTheme="majorHAnsi" w:hAnsiTheme="majorHAnsi" w:cstheme="majorHAnsi"/>
                <w:b/>
                <w:sz w:val="28"/>
                <w:szCs w:val="28"/>
                <w:lang w:val="en-US"/>
              </w:rPr>
              <w:t>1</w:t>
            </w:r>
            <w:r w:rsidR="00EE4571">
              <w:rPr>
                <w:rFonts w:asciiTheme="majorHAnsi" w:hAnsiTheme="majorHAnsi" w:cstheme="majorHAnsi"/>
                <w:b/>
                <w:sz w:val="28"/>
                <w:szCs w:val="28"/>
                <w:lang w:val="en-US"/>
              </w:rPr>
              <w:t>6</w:t>
            </w:r>
            <w:r w:rsidRPr="00041992">
              <w:rPr>
                <w:rFonts w:asciiTheme="majorHAnsi" w:hAnsiTheme="majorHAnsi" w:cstheme="majorHAnsi"/>
                <w:b/>
                <w:sz w:val="28"/>
                <w:szCs w:val="28"/>
                <w:lang w:val="en-US"/>
              </w:rPr>
              <w:t xml:space="preserve">: </w:t>
            </w:r>
            <w:r w:rsidRPr="008138BB">
              <w:rPr>
                <w:rFonts w:asciiTheme="majorHAnsi" w:hAnsiTheme="majorHAnsi" w:cstheme="majorHAnsi"/>
                <w:sz w:val="28"/>
                <w:szCs w:val="28"/>
                <w:lang w:val="en-US"/>
              </w:rPr>
              <w:t xml:space="preserve">Tìm </w:t>
            </w:r>
            <w:r>
              <w:rPr>
                <w:rFonts w:asciiTheme="majorHAnsi" w:hAnsiTheme="majorHAnsi" w:cstheme="majorHAnsi"/>
                <w:sz w:val="28"/>
                <w:szCs w:val="28"/>
                <w:lang w:val="en-US"/>
              </w:rPr>
              <w:t>tất cả các ước củ</w:t>
            </w:r>
            <w:r w:rsidR="005D4DF5">
              <w:rPr>
                <w:rFonts w:asciiTheme="majorHAnsi" w:hAnsiTheme="majorHAnsi" w:cstheme="majorHAnsi"/>
                <w:sz w:val="28"/>
                <w:szCs w:val="28"/>
                <w:lang w:val="en-US"/>
              </w:rPr>
              <w:t>a -5</w:t>
            </w:r>
            <w:r>
              <w:rPr>
                <w:rFonts w:asciiTheme="majorHAnsi" w:hAnsiTheme="majorHAnsi" w:cstheme="majorHAnsi"/>
                <w:sz w:val="28"/>
                <w:szCs w:val="28"/>
                <w:lang w:val="en-US"/>
              </w:rPr>
              <w:t xml:space="preserve">; </w:t>
            </w:r>
            <w:r w:rsidR="005D4DF5">
              <w:rPr>
                <w:rFonts w:asciiTheme="majorHAnsi" w:hAnsiTheme="majorHAnsi" w:cstheme="majorHAnsi"/>
                <w:sz w:val="28"/>
                <w:szCs w:val="28"/>
                <w:lang w:val="en-US"/>
              </w:rPr>
              <w:t>3</w:t>
            </w:r>
            <w:r>
              <w:rPr>
                <w:rFonts w:asciiTheme="majorHAnsi" w:hAnsiTheme="majorHAnsi" w:cstheme="majorHAnsi"/>
                <w:sz w:val="28"/>
                <w:szCs w:val="28"/>
                <w:lang w:val="en-US"/>
              </w:rPr>
              <w:t xml:space="preserve">; </w:t>
            </w:r>
            <w:r w:rsidR="005D4DF5">
              <w:rPr>
                <w:rFonts w:asciiTheme="majorHAnsi" w:hAnsiTheme="majorHAnsi" w:cstheme="majorHAnsi"/>
                <w:sz w:val="28"/>
                <w:szCs w:val="28"/>
                <w:lang w:val="en-US"/>
              </w:rPr>
              <w:t>24</w:t>
            </w:r>
            <w:r>
              <w:rPr>
                <w:rFonts w:asciiTheme="majorHAnsi" w:hAnsiTheme="majorHAnsi" w:cstheme="majorHAnsi"/>
                <w:sz w:val="28"/>
                <w:szCs w:val="28"/>
                <w:lang w:val="en-US"/>
              </w:rPr>
              <w:t xml:space="preserve">; </w:t>
            </w:r>
            <w:r w:rsidR="005D4DF5">
              <w:rPr>
                <w:rFonts w:asciiTheme="majorHAnsi" w:hAnsiTheme="majorHAnsi" w:cstheme="majorHAnsi"/>
                <w:sz w:val="28"/>
                <w:szCs w:val="28"/>
                <w:lang w:val="en-US"/>
              </w:rPr>
              <w:t>-8</w:t>
            </w:r>
            <w:r w:rsidR="00E744A7">
              <w:rPr>
                <w:rFonts w:asciiTheme="majorHAnsi" w:hAnsiTheme="majorHAnsi" w:cstheme="majorHAnsi"/>
                <w:sz w:val="28"/>
                <w:szCs w:val="28"/>
                <w:lang w:val="en-US"/>
              </w:rPr>
              <w:t>.</w:t>
            </w:r>
          </w:p>
          <w:p w14:paraId="38918C0D" w14:textId="7810AEFF" w:rsidR="0091556B" w:rsidRPr="005709F7" w:rsidRDefault="0091556B" w:rsidP="0091556B">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w:t>
            </w:r>
            <w:r w:rsidR="00FE5C69">
              <w:rPr>
                <w:rFonts w:asciiTheme="majorHAnsi" w:hAnsiTheme="majorHAnsi" w:cstheme="majorHAnsi"/>
                <w:b/>
                <w:sz w:val="28"/>
                <w:szCs w:val="28"/>
                <w:lang w:val="en-US"/>
              </w:rPr>
              <w:t>1</w:t>
            </w:r>
            <w:r w:rsidR="00EE4571">
              <w:rPr>
                <w:rFonts w:asciiTheme="majorHAnsi" w:hAnsiTheme="majorHAnsi" w:cstheme="majorHAnsi"/>
                <w:b/>
                <w:sz w:val="28"/>
                <w:szCs w:val="28"/>
                <w:lang w:val="en-US"/>
              </w:rPr>
              <w:t>7</w:t>
            </w:r>
            <w:r w:rsidRPr="005709F7">
              <w:rPr>
                <w:rFonts w:asciiTheme="majorHAnsi" w:hAnsiTheme="majorHAnsi" w:cstheme="majorHAnsi"/>
                <w:b/>
                <w:sz w:val="28"/>
                <w:szCs w:val="28"/>
                <w:lang w:val="en-US"/>
              </w:rPr>
              <w:t xml:space="preserve">: </w:t>
            </w:r>
            <w:r w:rsidRPr="005709F7">
              <w:rPr>
                <w:rFonts w:asciiTheme="majorHAnsi" w:hAnsiTheme="majorHAnsi" w:cstheme="majorHAnsi"/>
                <w:sz w:val="28"/>
                <w:szCs w:val="28"/>
                <w:lang w:val="en-US"/>
              </w:rPr>
              <w:t>Tính giá trị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2520"/>
              <w:gridCol w:w="2520"/>
              <w:gridCol w:w="2521"/>
            </w:tblGrid>
            <w:tr w:rsidR="0091556B" w:rsidRPr="005709F7" w14:paraId="6043DFC9" w14:textId="77777777" w:rsidTr="000D1732">
              <w:tc>
                <w:tcPr>
                  <w:tcW w:w="2520" w:type="dxa"/>
                </w:tcPr>
                <w:p w14:paraId="42B69707" w14:textId="096D2933" w:rsidR="0091556B" w:rsidRPr="005709F7" w:rsidRDefault="0091556B"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a) </w:t>
                  </w:r>
                  <w:r w:rsidR="00FE5C69">
                    <w:rPr>
                      <w:rFonts w:asciiTheme="majorHAnsi" w:hAnsiTheme="majorHAnsi" w:cstheme="majorHAnsi"/>
                      <w:sz w:val="28"/>
                      <w:szCs w:val="28"/>
                      <w:lang w:val="en-US"/>
                    </w:rPr>
                    <w:t>(-48</w:t>
                  </w:r>
                  <w:r w:rsidRPr="005709F7">
                    <w:rPr>
                      <w:rFonts w:asciiTheme="majorHAnsi" w:hAnsiTheme="majorHAnsi" w:cstheme="majorHAnsi"/>
                      <w:sz w:val="28"/>
                      <w:szCs w:val="28"/>
                      <w:lang w:val="en-US"/>
                    </w:rPr>
                    <w:t xml:space="preserve">) : </w:t>
                  </w:r>
                  <w:r w:rsidR="00FE5C69">
                    <w:rPr>
                      <w:rFonts w:asciiTheme="majorHAnsi" w:hAnsiTheme="majorHAnsi" w:cstheme="majorHAnsi"/>
                      <w:sz w:val="28"/>
                      <w:szCs w:val="28"/>
                      <w:lang w:val="en-US"/>
                    </w:rPr>
                    <w:t>3</w:t>
                  </w:r>
                  <w:r w:rsidRPr="005709F7">
                    <w:rPr>
                      <w:rFonts w:asciiTheme="majorHAnsi" w:hAnsiTheme="majorHAnsi" w:cstheme="majorHAnsi"/>
                      <w:sz w:val="28"/>
                      <w:szCs w:val="28"/>
                      <w:lang w:val="en-US"/>
                    </w:rPr>
                    <w:t xml:space="preserve"> =</w:t>
                  </w:r>
                </w:p>
              </w:tc>
              <w:tc>
                <w:tcPr>
                  <w:tcW w:w="2520" w:type="dxa"/>
                </w:tcPr>
                <w:p w14:paraId="71CCCC3E" w14:textId="33DEAEED" w:rsidR="0091556B" w:rsidRPr="005709F7" w:rsidRDefault="0091556B"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b) </w:t>
                  </w:r>
                  <w:r w:rsidR="00FE5C69">
                    <w:rPr>
                      <w:rFonts w:asciiTheme="majorHAnsi" w:hAnsiTheme="majorHAnsi" w:cstheme="majorHAnsi"/>
                      <w:sz w:val="28"/>
                      <w:szCs w:val="28"/>
                      <w:lang w:val="en-US"/>
                    </w:rPr>
                    <w:t>540</w:t>
                  </w:r>
                  <w:r w:rsidRPr="005709F7">
                    <w:rPr>
                      <w:rFonts w:asciiTheme="majorHAnsi" w:hAnsiTheme="majorHAnsi" w:cstheme="majorHAnsi"/>
                      <w:sz w:val="28"/>
                      <w:szCs w:val="28"/>
                      <w:lang w:val="en-US"/>
                    </w:rPr>
                    <w:t xml:space="preserve"> : (-1) =</w:t>
                  </w:r>
                </w:p>
              </w:tc>
              <w:tc>
                <w:tcPr>
                  <w:tcW w:w="2520" w:type="dxa"/>
                </w:tcPr>
                <w:p w14:paraId="58C46B85" w14:textId="4EB02C55" w:rsidR="0091556B" w:rsidRPr="005709F7" w:rsidRDefault="0091556B" w:rsidP="000D1732">
                  <w:pPr>
                    <w:pStyle w:val="ListParagraph"/>
                    <w:ind w:left="0"/>
                    <w:jc w:val="both"/>
                    <w:rPr>
                      <w:rFonts w:asciiTheme="majorHAnsi" w:hAnsiTheme="majorHAnsi" w:cstheme="majorHAnsi"/>
                      <w:sz w:val="28"/>
                      <w:szCs w:val="28"/>
                      <w:vertAlign w:val="superscript"/>
                      <w:lang w:val="en-US"/>
                    </w:rPr>
                  </w:pPr>
                  <w:r w:rsidRPr="005709F7">
                    <w:rPr>
                      <w:rFonts w:asciiTheme="majorHAnsi" w:hAnsiTheme="majorHAnsi" w:cstheme="majorHAnsi"/>
                      <w:sz w:val="28"/>
                      <w:szCs w:val="28"/>
                      <w:lang w:val="en-US"/>
                    </w:rPr>
                    <w:t xml:space="preserve">c) </w:t>
                  </w:r>
                  <w:r w:rsidR="00FE5C69">
                    <w:rPr>
                      <w:rFonts w:asciiTheme="majorHAnsi" w:hAnsiTheme="majorHAnsi" w:cstheme="majorHAnsi"/>
                      <w:sz w:val="28"/>
                      <w:szCs w:val="28"/>
                      <w:lang w:val="en-US"/>
                    </w:rPr>
                    <w:t>840 : (-24</w:t>
                  </w:r>
                  <w:r w:rsidRPr="005709F7">
                    <w:rPr>
                      <w:rFonts w:asciiTheme="majorHAnsi" w:hAnsiTheme="majorHAnsi" w:cstheme="majorHAnsi"/>
                      <w:sz w:val="28"/>
                      <w:szCs w:val="28"/>
                      <w:lang w:val="en-US"/>
                    </w:rPr>
                    <w:t>) =</w:t>
                  </w:r>
                </w:p>
              </w:tc>
              <w:tc>
                <w:tcPr>
                  <w:tcW w:w="2521" w:type="dxa"/>
                </w:tcPr>
                <w:p w14:paraId="025DB70B" w14:textId="0D498F20" w:rsidR="0091556B" w:rsidRPr="005709F7" w:rsidRDefault="00FE5C69"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(-96) : (-6</w:t>
                  </w:r>
                  <w:r w:rsidR="0091556B" w:rsidRPr="005709F7">
                    <w:rPr>
                      <w:rFonts w:asciiTheme="majorHAnsi" w:hAnsiTheme="majorHAnsi" w:cstheme="majorHAnsi"/>
                      <w:sz w:val="28"/>
                      <w:szCs w:val="28"/>
                      <w:lang w:val="en-US"/>
                    </w:rPr>
                    <w:t>) =</w:t>
                  </w:r>
                </w:p>
              </w:tc>
            </w:tr>
          </w:tbl>
          <w:p w14:paraId="26ED041B" w14:textId="7F123D92" w:rsidR="0091556B" w:rsidRPr="00A04FB3" w:rsidRDefault="0091556B" w:rsidP="0091556B">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w:t>
            </w:r>
            <w:r w:rsidR="00FE5C69">
              <w:rPr>
                <w:rFonts w:asciiTheme="majorHAnsi" w:hAnsiTheme="majorHAnsi" w:cstheme="majorHAnsi"/>
                <w:b/>
                <w:sz w:val="28"/>
                <w:szCs w:val="28"/>
                <w:lang w:val="en-US"/>
              </w:rPr>
              <w:t>1</w:t>
            </w:r>
            <w:r w:rsidR="00EE4571">
              <w:rPr>
                <w:rFonts w:asciiTheme="majorHAnsi" w:hAnsiTheme="majorHAnsi" w:cstheme="majorHAnsi"/>
                <w:b/>
                <w:sz w:val="28"/>
                <w:szCs w:val="28"/>
                <w:lang w:val="en-US"/>
              </w:rPr>
              <w:t>8</w:t>
            </w:r>
            <w:r w:rsidRPr="00017DA9">
              <w:rPr>
                <w:rFonts w:asciiTheme="majorHAnsi" w:hAnsiTheme="majorHAnsi" w:cstheme="majorHAnsi"/>
                <w:b/>
                <w:sz w:val="28"/>
                <w:szCs w:val="28"/>
                <w:lang w:val="en-US"/>
              </w:rPr>
              <w:t xml:space="preserve">: </w:t>
            </w:r>
            <w:r w:rsidRPr="00A04FB3">
              <w:rPr>
                <w:rFonts w:asciiTheme="majorHAnsi" w:hAnsiTheme="majorHAnsi" w:cstheme="majorHAnsi"/>
                <w:sz w:val="28"/>
                <w:szCs w:val="28"/>
                <w:lang w:val="en-US"/>
              </w:rPr>
              <w:t>Tìm các số nguyên x sao cho x</w:t>
            </w:r>
            <w:r>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FE5C69">
              <w:rPr>
                <w:rFonts w:asciiTheme="majorHAnsi" w:hAnsiTheme="majorHAnsi" w:cstheme="majorHAnsi"/>
                <w:sz w:val="28"/>
                <w:szCs w:val="28"/>
                <w:lang w:val="en-US"/>
              </w:rPr>
              <w:t>5</w:t>
            </w:r>
            <w:r w:rsidRPr="00A04FB3">
              <w:rPr>
                <w:rFonts w:asciiTheme="majorHAnsi" w:hAnsiTheme="majorHAnsi" w:cstheme="majorHAnsi"/>
                <w:sz w:val="28"/>
                <w:szCs w:val="28"/>
                <w:lang w:val="en-US"/>
              </w:rPr>
              <w:t xml:space="preserve"> là ước củ</w:t>
            </w:r>
            <w:r w:rsidR="00FE5C69">
              <w:rPr>
                <w:rFonts w:asciiTheme="majorHAnsi" w:hAnsiTheme="majorHAnsi" w:cstheme="majorHAnsi"/>
                <w:sz w:val="28"/>
                <w:szCs w:val="28"/>
                <w:lang w:val="en-US"/>
              </w:rPr>
              <w:t>a 12</w:t>
            </w:r>
          </w:p>
          <w:p w14:paraId="6DC3415E" w14:textId="355592DC" w:rsidR="0091556B" w:rsidRPr="00A04FB3" w:rsidRDefault="0091556B" w:rsidP="0091556B">
            <w:pPr>
              <w:pStyle w:val="ListParagraph"/>
              <w:ind w:left="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 xml:space="preserve">Bài </w:t>
            </w:r>
            <w:r w:rsidR="00EE4571">
              <w:rPr>
                <w:rFonts w:asciiTheme="majorHAnsi" w:hAnsiTheme="majorHAnsi" w:cstheme="majorHAnsi"/>
                <w:b/>
                <w:color w:val="000000" w:themeColor="text1"/>
                <w:sz w:val="28"/>
                <w:szCs w:val="28"/>
                <w:lang w:val="en-US"/>
              </w:rPr>
              <w:t>19</w:t>
            </w:r>
            <w:r w:rsidRPr="00A04FB3">
              <w:rPr>
                <w:rFonts w:asciiTheme="majorHAnsi" w:hAnsiTheme="majorHAnsi" w:cstheme="majorHAnsi"/>
                <w:b/>
                <w:color w:val="000000" w:themeColor="text1"/>
                <w:sz w:val="28"/>
                <w:szCs w:val="28"/>
                <w:lang w:val="en-US"/>
              </w:rPr>
              <w:t xml:space="preserve">: </w:t>
            </w:r>
            <w:r w:rsidRPr="00A04FB3">
              <w:rPr>
                <w:rFonts w:asciiTheme="majorHAnsi" w:hAnsiTheme="majorHAnsi" w:cstheme="majorHAnsi"/>
                <w:color w:val="000000" w:themeColor="text1"/>
                <w:sz w:val="28"/>
                <w:szCs w:val="28"/>
                <w:lang w:val="en-US"/>
              </w:rPr>
              <w:t>Tìm số nguyên n sa</w:t>
            </w:r>
            <w:r w:rsidR="00F144BB">
              <w:rPr>
                <w:rFonts w:asciiTheme="majorHAnsi" w:hAnsiTheme="majorHAnsi" w:cstheme="majorHAnsi"/>
                <w:color w:val="000000" w:themeColor="text1"/>
                <w:sz w:val="28"/>
                <w:szCs w:val="28"/>
                <w:lang w:val="en-US"/>
              </w:rPr>
              <w:t>o cho (3n-8</w:t>
            </w:r>
            <w:r w:rsidRPr="00A04FB3">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w:t>
            </w:r>
            <w:r w:rsidRPr="00A04FB3">
              <w:rPr>
                <w:rFonts w:asciiTheme="majorHAnsi" w:hAnsiTheme="majorHAnsi" w:cstheme="majorHAnsi"/>
                <w:color w:val="000000" w:themeColor="text1"/>
                <w:position w:val="-6"/>
                <w:sz w:val="28"/>
                <w:szCs w:val="28"/>
                <w:lang w:val="en-US"/>
              </w:rPr>
              <w:object w:dxaOrig="120" w:dyaOrig="300" w14:anchorId="7201AD8A">
                <v:shape id="_x0000_i1177" type="#_x0000_t75" style="width:6pt;height:15pt" o:ole="">
                  <v:imagedata r:id="rId148" o:title=""/>
                </v:shape>
                <o:OLEObject Type="Embed" ProgID="Equation.3" ShapeID="_x0000_i1177" DrawAspect="Content" ObjectID="_1691117314" r:id="rId217"/>
              </w:object>
            </w:r>
            <w:r w:rsidR="00F144BB">
              <w:rPr>
                <w:rFonts w:asciiTheme="majorHAnsi" w:hAnsiTheme="majorHAnsi" w:cstheme="majorHAnsi"/>
                <w:color w:val="000000" w:themeColor="text1"/>
                <w:sz w:val="28"/>
                <w:szCs w:val="28"/>
                <w:lang w:val="en-US"/>
              </w:rPr>
              <w:t>(n-2</w:t>
            </w:r>
            <w:r w:rsidRPr="00A04FB3">
              <w:rPr>
                <w:rFonts w:asciiTheme="majorHAnsi" w:hAnsiTheme="majorHAnsi" w:cstheme="majorHAnsi"/>
                <w:color w:val="000000" w:themeColor="text1"/>
                <w:sz w:val="28"/>
                <w:szCs w:val="28"/>
                <w:lang w:val="en-US"/>
              </w:rPr>
              <w:t>)</w:t>
            </w:r>
          </w:p>
          <w:p w14:paraId="74AEA51F" w14:textId="77777777" w:rsidR="004258A1" w:rsidRDefault="004258A1" w:rsidP="001236E5">
            <w:pPr>
              <w:pStyle w:val="ListParagraph"/>
              <w:ind w:left="0"/>
              <w:jc w:val="center"/>
              <w:rPr>
                <w:rFonts w:asciiTheme="majorHAnsi" w:hAnsiTheme="majorHAnsi" w:cstheme="majorHAnsi"/>
                <w:b/>
                <w:sz w:val="28"/>
                <w:szCs w:val="28"/>
                <w:lang w:val="en-US"/>
              </w:rPr>
            </w:pPr>
          </w:p>
          <w:p w14:paraId="5C6721D3" w14:textId="77777777" w:rsidR="0091556B" w:rsidRDefault="001236E5" w:rsidP="001236E5">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HƯỚNG DẪN GIẢI</w:t>
            </w:r>
          </w:p>
          <w:p w14:paraId="33C84B07" w14:textId="77777777" w:rsidR="007258F5" w:rsidRDefault="007258F5" w:rsidP="007258F5">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Bài 1: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7258F5" w14:paraId="7A2EEE2E" w14:textId="77777777" w:rsidTr="00D00816">
              <w:trPr>
                <w:trHeight w:val="227"/>
              </w:trPr>
              <w:tc>
                <w:tcPr>
                  <w:tcW w:w="5040" w:type="dxa"/>
                </w:tcPr>
                <w:p w14:paraId="25F32B4E" w14:textId="143DA1A6"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52 + (-2) = + (52 - 2) = 50  </w:t>
                  </w:r>
                </w:p>
              </w:tc>
              <w:tc>
                <w:tcPr>
                  <w:tcW w:w="5041" w:type="dxa"/>
                </w:tcPr>
                <w:p w14:paraId="7CD1080E" w14:textId="1CA15497"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80 + (-320) =</w:t>
                  </w:r>
                  <w:r w:rsidR="00236BBA">
                    <w:rPr>
                      <w:rFonts w:asciiTheme="majorHAnsi" w:hAnsiTheme="majorHAnsi" w:cstheme="majorHAnsi"/>
                      <w:sz w:val="28"/>
                      <w:szCs w:val="28"/>
                      <w:lang w:val="en-US"/>
                    </w:rPr>
                    <w:t xml:space="preserve"> - (320 -80) = -240</w:t>
                  </w:r>
                </w:p>
              </w:tc>
            </w:tr>
            <w:tr w:rsidR="007258F5" w14:paraId="31170E49" w14:textId="77777777" w:rsidTr="00D00816">
              <w:trPr>
                <w:trHeight w:val="459"/>
              </w:trPr>
              <w:tc>
                <w:tcPr>
                  <w:tcW w:w="5040" w:type="dxa"/>
                </w:tcPr>
                <w:p w14:paraId="75744688" w14:textId="1B6F27F0"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(-24) + (-7) = - (24 +7) = - 31</w:t>
                  </w:r>
                </w:p>
              </w:tc>
              <w:tc>
                <w:tcPr>
                  <w:tcW w:w="5041" w:type="dxa"/>
                </w:tcPr>
                <w:p w14:paraId="08C2B7EF" w14:textId="7B06F927"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(-15) .8 =</w:t>
                  </w:r>
                  <w:r w:rsidR="00236BBA">
                    <w:rPr>
                      <w:rFonts w:asciiTheme="majorHAnsi" w:hAnsiTheme="majorHAnsi" w:cstheme="majorHAnsi"/>
                      <w:sz w:val="28"/>
                      <w:szCs w:val="28"/>
                      <w:lang w:val="en-US"/>
                    </w:rPr>
                    <w:t xml:space="preserve">  -120</w:t>
                  </w:r>
                </w:p>
              </w:tc>
            </w:tr>
            <w:tr w:rsidR="007258F5" w14:paraId="5F2A08A8" w14:textId="77777777" w:rsidTr="00D00816">
              <w:trPr>
                <w:trHeight w:val="227"/>
              </w:trPr>
              <w:tc>
                <w:tcPr>
                  <w:tcW w:w="5040" w:type="dxa"/>
                </w:tcPr>
                <w:p w14:paraId="5C8BE4C7" w14:textId="125BD25F"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16 - 70 = - (70-16) = -54</w:t>
                  </w:r>
                </w:p>
              </w:tc>
              <w:tc>
                <w:tcPr>
                  <w:tcW w:w="5041" w:type="dxa"/>
                </w:tcPr>
                <w:p w14:paraId="7DD49376" w14:textId="5591584F"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 (-16).(-5) =</w:t>
                  </w:r>
                  <w:r w:rsidR="00236BBA">
                    <w:rPr>
                      <w:rFonts w:asciiTheme="majorHAnsi" w:hAnsiTheme="majorHAnsi" w:cstheme="majorHAnsi"/>
                      <w:sz w:val="28"/>
                      <w:szCs w:val="28"/>
                      <w:lang w:val="en-US"/>
                    </w:rPr>
                    <w:t xml:space="preserve"> 80</w:t>
                  </w:r>
                </w:p>
              </w:tc>
            </w:tr>
            <w:tr w:rsidR="007258F5" w14:paraId="4DB7A5A8" w14:textId="77777777" w:rsidTr="00D00816">
              <w:trPr>
                <w:trHeight w:val="227"/>
              </w:trPr>
              <w:tc>
                <w:tcPr>
                  <w:tcW w:w="5040" w:type="dxa"/>
                </w:tcPr>
                <w:p w14:paraId="6A9AF95C" w14:textId="1C3C2B3C"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(-23) - (-77) = (-23) + 77 = </w:t>
                  </w:r>
                  <w:r w:rsidR="00236BBA">
                    <w:rPr>
                      <w:rFonts w:asciiTheme="majorHAnsi" w:hAnsiTheme="majorHAnsi" w:cstheme="majorHAnsi"/>
                      <w:sz w:val="28"/>
                      <w:szCs w:val="28"/>
                      <w:lang w:val="en-US"/>
                    </w:rPr>
                    <w:t>54</w:t>
                  </w:r>
                  <w:r>
                    <w:rPr>
                      <w:rFonts w:asciiTheme="majorHAnsi" w:hAnsiTheme="majorHAnsi" w:cstheme="majorHAnsi"/>
                      <w:sz w:val="28"/>
                      <w:szCs w:val="28"/>
                      <w:lang w:val="en-US"/>
                    </w:rPr>
                    <w:t xml:space="preserve">                               </w:t>
                  </w:r>
                </w:p>
              </w:tc>
              <w:tc>
                <w:tcPr>
                  <w:tcW w:w="5041" w:type="dxa"/>
                </w:tcPr>
                <w:p w14:paraId="565D2094" w14:textId="43F5B461" w:rsidR="007258F5" w:rsidRDefault="007258F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200 - (-120) + (-80) =</w:t>
                  </w:r>
                  <w:r w:rsidR="00236BBA">
                    <w:rPr>
                      <w:rFonts w:asciiTheme="majorHAnsi" w:hAnsiTheme="majorHAnsi" w:cstheme="majorHAnsi"/>
                      <w:sz w:val="28"/>
                      <w:szCs w:val="28"/>
                      <w:lang w:val="en-US"/>
                    </w:rPr>
                    <w:t xml:space="preserve"> 240</w:t>
                  </w:r>
                  <w:r w:rsidRPr="00C2346A">
                    <w:rPr>
                      <w:rFonts w:asciiTheme="majorHAnsi" w:hAnsiTheme="majorHAnsi" w:cstheme="majorHAnsi"/>
                      <w:position w:val="-10"/>
                      <w:sz w:val="28"/>
                      <w:szCs w:val="28"/>
                      <w:lang w:val="en-US"/>
                    </w:rPr>
                    <w:object w:dxaOrig="180" w:dyaOrig="340" w14:anchorId="07762283">
                      <v:shape id="_x0000_i1178" type="#_x0000_t75" style="width:9pt;height:16.5pt" o:ole="">
                        <v:imagedata r:id="rId8" o:title=""/>
                      </v:shape>
                      <o:OLEObject Type="Embed" ProgID="Equation.3" ShapeID="_x0000_i1178" DrawAspect="Content" ObjectID="_1691117315" r:id="rId218"/>
                    </w:object>
                  </w:r>
                </w:p>
              </w:tc>
            </w:tr>
            <w:tr w:rsidR="007258F5" w14:paraId="68B5745A" w14:textId="77777777" w:rsidTr="00D00816">
              <w:trPr>
                <w:trHeight w:val="227"/>
              </w:trPr>
              <w:tc>
                <w:tcPr>
                  <w:tcW w:w="5040" w:type="dxa"/>
                </w:tcPr>
                <w:p w14:paraId="195AFA58" w14:textId="77777777" w:rsidR="007258F5" w:rsidRDefault="007258F5" w:rsidP="00D00816">
                  <w:pPr>
                    <w:pStyle w:val="ListParagraph"/>
                    <w:ind w:left="0"/>
                    <w:jc w:val="both"/>
                    <w:rPr>
                      <w:rFonts w:asciiTheme="majorHAnsi" w:hAnsiTheme="majorHAnsi" w:cstheme="majorHAnsi"/>
                      <w:sz w:val="28"/>
                      <w:szCs w:val="28"/>
                      <w:lang w:val="en-US"/>
                    </w:rPr>
                  </w:pPr>
                </w:p>
              </w:tc>
              <w:tc>
                <w:tcPr>
                  <w:tcW w:w="5041" w:type="dxa"/>
                </w:tcPr>
                <w:p w14:paraId="19C482AA" w14:textId="77777777" w:rsidR="00236BBA" w:rsidRDefault="007258F5" w:rsidP="00236BBA">
                  <w:pPr>
                    <w:pStyle w:val="ListParagraph"/>
                    <w:ind w:left="0"/>
                    <w:jc w:val="both"/>
                    <w:rPr>
                      <w:rFonts w:asciiTheme="majorHAnsi" w:hAnsiTheme="majorHAnsi" w:cstheme="majorHAnsi"/>
                      <w:position w:val="-10"/>
                      <w:sz w:val="28"/>
                      <w:szCs w:val="28"/>
                      <w:lang w:val="en-US"/>
                    </w:rPr>
                  </w:pPr>
                  <w:r>
                    <w:rPr>
                      <w:rFonts w:asciiTheme="majorHAnsi" w:hAnsiTheme="majorHAnsi" w:cstheme="majorHAnsi"/>
                      <w:sz w:val="28"/>
                      <w:szCs w:val="28"/>
                      <w:lang w:val="en-US"/>
                    </w:rPr>
                    <w:t>9) 98-</w:t>
                  </w:r>
                  <w:r w:rsidR="00236BBA" w:rsidRPr="00C2346A">
                    <w:rPr>
                      <w:rFonts w:asciiTheme="majorHAnsi" w:hAnsiTheme="majorHAnsi" w:cstheme="majorHAnsi"/>
                      <w:position w:val="-10"/>
                      <w:sz w:val="28"/>
                      <w:szCs w:val="28"/>
                      <w:lang w:val="en-US"/>
                    </w:rPr>
                    <w:object w:dxaOrig="1500" w:dyaOrig="380" w14:anchorId="5A16B270">
                      <v:shape id="_x0000_i1179" type="#_x0000_t75" style="width:80.25pt;height:19.5pt" o:ole="">
                        <v:imagedata r:id="rId219" o:title=""/>
                      </v:shape>
                      <o:OLEObject Type="Embed" ProgID="Equation.3" ShapeID="_x0000_i1179" DrawAspect="Content" ObjectID="_1691117316" r:id="rId220"/>
                    </w:object>
                  </w:r>
                </w:p>
                <w:p w14:paraId="4B27CF9B" w14:textId="132B7B1B" w:rsidR="00236BBA" w:rsidRDefault="00236BBA" w:rsidP="00236BB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98 - </w:t>
                  </w:r>
                  <w:r w:rsidRPr="00782841">
                    <w:rPr>
                      <w:rFonts w:asciiTheme="majorHAnsi" w:hAnsiTheme="majorHAnsi" w:cstheme="majorHAnsi"/>
                      <w:position w:val="-10"/>
                      <w:sz w:val="28"/>
                      <w:szCs w:val="28"/>
                      <w:lang w:val="en-US"/>
                    </w:rPr>
                    <w:object w:dxaOrig="1040" w:dyaOrig="360" w14:anchorId="3123508B">
                      <v:shape id="_x0000_i1180" type="#_x0000_t75" style="width:51.75pt;height:18.75pt" o:ole="">
                        <v:imagedata r:id="rId221" o:title=""/>
                      </v:shape>
                      <o:OLEObject Type="Embed" ProgID="Equation.3" ShapeID="_x0000_i1180" DrawAspect="Content" ObjectID="_1691117317" r:id="rId222"/>
                    </w:object>
                  </w:r>
                </w:p>
                <w:p w14:paraId="51544DE4" w14:textId="3A5BD426" w:rsidR="00236BBA" w:rsidRDefault="00236BBA" w:rsidP="00236BB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98 - </w:t>
                  </w:r>
                  <w:r w:rsidRPr="00782841">
                    <w:rPr>
                      <w:rFonts w:asciiTheme="majorHAnsi" w:hAnsiTheme="majorHAnsi" w:cstheme="majorHAnsi"/>
                      <w:position w:val="-10"/>
                      <w:sz w:val="28"/>
                      <w:szCs w:val="28"/>
                      <w:lang w:val="en-US"/>
                    </w:rPr>
                    <w:object w:dxaOrig="1020" w:dyaOrig="340" w14:anchorId="32D5B259">
                      <v:shape id="_x0000_i1181" type="#_x0000_t75" style="width:50.25pt;height:16.5pt" o:ole="">
                        <v:imagedata r:id="rId223" o:title=""/>
                      </v:shape>
                      <o:OLEObject Type="Embed" ProgID="Equation.3" ShapeID="_x0000_i1181" DrawAspect="Content" ObjectID="_1691117318" r:id="rId224"/>
                    </w:object>
                  </w:r>
                </w:p>
                <w:p w14:paraId="2A3D02D7" w14:textId="695C63E6" w:rsidR="00236BBA" w:rsidRDefault="00236BBA" w:rsidP="00236BB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98 - 34.2</w:t>
                  </w:r>
                </w:p>
                <w:p w14:paraId="01A2B1E0" w14:textId="36240862" w:rsidR="00236BBA" w:rsidRDefault="00236BBA" w:rsidP="00236BB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98 – 68</w:t>
                  </w:r>
                </w:p>
                <w:p w14:paraId="5242D36A" w14:textId="44E66FA9" w:rsidR="007258F5" w:rsidRDefault="00236BBA" w:rsidP="00236BB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30</w:t>
                  </w:r>
                </w:p>
              </w:tc>
            </w:tr>
          </w:tbl>
          <w:p w14:paraId="1FEBBA29" w14:textId="77777777" w:rsidR="009125A3" w:rsidRPr="00577690" w:rsidRDefault="009125A3" w:rsidP="009125A3">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577690">
              <w:rPr>
                <w:rFonts w:asciiTheme="majorHAnsi" w:hAnsiTheme="majorHAnsi" w:cstheme="majorHAnsi"/>
                <w:b/>
                <w:sz w:val="28"/>
                <w:szCs w:val="28"/>
                <w:lang w:val="en-US"/>
              </w:rPr>
              <w:t xml:space="preserve">Tính một cách hợp lí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1"/>
            </w:tblGrid>
            <w:tr w:rsidR="009125A3" w14:paraId="69878A81" w14:textId="77777777" w:rsidTr="00D00816">
              <w:trPr>
                <w:trHeight w:val="384"/>
              </w:trPr>
              <w:tc>
                <w:tcPr>
                  <w:tcW w:w="5040" w:type="dxa"/>
                </w:tcPr>
                <w:p w14:paraId="7CB7DADF" w14:textId="77777777" w:rsidR="009125A3" w:rsidRDefault="009125A3"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(-48) + 25 +46 + 48 </w:t>
                  </w:r>
                </w:p>
                <w:p w14:paraId="6B1244A9" w14:textId="0861E1BB" w:rsidR="009125A3" w:rsidRDefault="009125A3"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(-48) + 48 + 25 + 46</w:t>
                  </w:r>
                </w:p>
                <w:p w14:paraId="36E0E7AE" w14:textId="77777777" w:rsidR="009125A3" w:rsidRDefault="009125A3"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AE7DE4">
                    <w:rPr>
                      <w:rFonts w:asciiTheme="majorHAnsi" w:hAnsiTheme="majorHAnsi" w:cstheme="majorHAnsi"/>
                      <w:position w:val="-10"/>
                      <w:sz w:val="28"/>
                      <w:szCs w:val="28"/>
                      <w:lang w:val="en-US"/>
                    </w:rPr>
                    <w:object w:dxaOrig="2280" w:dyaOrig="340" w14:anchorId="03EB0B04">
                      <v:shape id="_x0000_i1182" type="#_x0000_t75" style="width:114pt;height:16.5pt" o:ole="">
                        <v:imagedata r:id="rId225" o:title=""/>
                      </v:shape>
                      <o:OLEObject Type="Embed" ProgID="Equation.3" ShapeID="_x0000_i1182" DrawAspect="Content" ObjectID="_1691117319" r:id="rId226"/>
                    </w:object>
                  </w:r>
                </w:p>
                <w:p w14:paraId="6D24C16B" w14:textId="35C04AA2" w:rsidR="009125A3" w:rsidRDefault="009125A3"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          +    71</w:t>
                  </w:r>
                </w:p>
                <w:p w14:paraId="31517EE7" w14:textId="7C392864" w:rsidR="009125A3" w:rsidRDefault="009125A3"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71</w:t>
                  </w:r>
                </w:p>
              </w:tc>
              <w:tc>
                <w:tcPr>
                  <w:tcW w:w="5041" w:type="dxa"/>
                </w:tcPr>
                <w:p w14:paraId="15AC5626" w14:textId="77777777" w:rsidR="009125A3" w:rsidRDefault="009125A3"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(-6) + (-23) + 31 + (-2) </w:t>
                  </w:r>
                </w:p>
                <w:p w14:paraId="55916DB1" w14:textId="36BC0AED"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FD449D">
                    <w:rPr>
                      <w:rFonts w:asciiTheme="majorHAnsi" w:hAnsiTheme="majorHAnsi" w:cstheme="majorHAnsi"/>
                      <w:position w:val="-10"/>
                      <w:sz w:val="28"/>
                      <w:szCs w:val="28"/>
                      <w:lang w:val="en-US"/>
                    </w:rPr>
                    <w:object w:dxaOrig="2600" w:dyaOrig="340" w14:anchorId="1ECA6500">
                      <v:shape id="_x0000_i1183" type="#_x0000_t75" style="width:129.75pt;height:16.5pt" o:ole="">
                        <v:imagedata r:id="rId227" o:title=""/>
                      </v:shape>
                      <o:OLEObject Type="Embed" ProgID="Equation.3" ShapeID="_x0000_i1183" DrawAspect="Content" ObjectID="_1691117320" r:id="rId228"/>
                    </w:object>
                  </w:r>
                </w:p>
                <w:p w14:paraId="4729FE16" w14:textId="4618A0A6"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(-8)    +   8</w:t>
                  </w:r>
                </w:p>
                <w:p w14:paraId="09F833C2" w14:textId="2B1A551F" w:rsidR="009125A3" w:rsidRDefault="004A2456" w:rsidP="009125A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w:t>
                  </w:r>
                </w:p>
                <w:p w14:paraId="1E7E2CC0" w14:textId="0F71B292" w:rsidR="009125A3" w:rsidRDefault="009125A3" w:rsidP="00D00816">
                  <w:pPr>
                    <w:pStyle w:val="ListParagraph"/>
                    <w:ind w:left="0"/>
                    <w:jc w:val="both"/>
                    <w:rPr>
                      <w:rFonts w:asciiTheme="majorHAnsi" w:hAnsiTheme="majorHAnsi" w:cstheme="majorHAnsi"/>
                      <w:sz w:val="28"/>
                      <w:szCs w:val="28"/>
                      <w:lang w:val="en-US"/>
                    </w:rPr>
                  </w:pPr>
                </w:p>
              </w:tc>
            </w:tr>
            <w:tr w:rsidR="009125A3" w14:paraId="38DECF52" w14:textId="77777777" w:rsidTr="00D00816">
              <w:tc>
                <w:tcPr>
                  <w:tcW w:w="5040" w:type="dxa"/>
                </w:tcPr>
                <w:p w14:paraId="55550D5B" w14:textId="01975E75" w:rsidR="00352869" w:rsidRDefault="009125A3"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10.(-8).20</w:t>
                  </w:r>
                  <w:r w:rsidR="00352869">
                    <w:rPr>
                      <w:rFonts w:asciiTheme="majorHAnsi" w:hAnsiTheme="majorHAnsi" w:cstheme="majorHAnsi"/>
                      <w:sz w:val="28"/>
                      <w:szCs w:val="28"/>
                      <w:lang w:val="en-US"/>
                    </w:rPr>
                    <w:t xml:space="preserve">.(-25) </w:t>
                  </w:r>
                </w:p>
                <w:p w14:paraId="119524D6" w14:textId="3AEE439C" w:rsidR="00352869"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AE7DE4">
                    <w:rPr>
                      <w:rFonts w:asciiTheme="majorHAnsi" w:hAnsiTheme="majorHAnsi" w:cstheme="majorHAnsi"/>
                      <w:position w:val="-10"/>
                      <w:sz w:val="28"/>
                      <w:szCs w:val="28"/>
                      <w:lang w:val="en-US"/>
                    </w:rPr>
                    <w:object w:dxaOrig="1900" w:dyaOrig="340" w14:anchorId="6FD9CCDD">
                      <v:shape id="_x0000_i1184" type="#_x0000_t75" style="width:95.25pt;height:16.5pt" o:ole="">
                        <v:imagedata r:id="rId229" o:title=""/>
                      </v:shape>
                      <o:OLEObject Type="Embed" ProgID="Equation.3" ShapeID="_x0000_i1184" DrawAspect="Content" ObjectID="_1691117321" r:id="rId230"/>
                    </w:object>
                  </w:r>
                </w:p>
                <w:p w14:paraId="21B2E49C" w14:textId="4262F21B" w:rsidR="00352869"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200.200</w:t>
                  </w:r>
                </w:p>
                <w:p w14:paraId="0FD95F04" w14:textId="52A613DF" w:rsidR="009125A3"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40000</w:t>
                  </w:r>
                </w:p>
              </w:tc>
              <w:tc>
                <w:tcPr>
                  <w:tcW w:w="5041" w:type="dxa"/>
                </w:tcPr>
                <w:p w14:paraId="61AD5ACC" w14:textId="77777777" w:rsidR="009125A3" w:rsidRDefault="009125A3"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180 + (-36) + 2021 + (-144) =</w:t>
                  </w:r>
                </w:p>
                <w:p w14:paraId="462E9135" w14:textId="3D440056"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180 + (-36) + (-144) + 2021</w:t>
                  </w:r>
                </w:p>
                <w:p w14:paraId="03857A6B" w14:textId="2CA65288"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180 + </w:t>
                  </w:r>
                  <w:r w:rsidRPr="00FD449D">
                    <w:rPr>
                      <w:rFonts w:asciiTheme="majorHAnsi" w:hAnsiTheme="majorHAnsi" w:cstheme="majorHAnsi"/>
                      <w:position w:val="-10"/>
                      <w:sz w:val="28"/>
                      <w:szCs w:val="28"/>
                      <w:lang w:val="en-US"/>
                    </w:rPr>
                    <w:object w:dxaOrig="2320" w:dyaOrig="340" w14:anchorId="411E65A7">
                      <v:shape id="_x0000_i1185" type="#_x0000_t75" style="width:116.25pt;height:16.5pt" o:ole="">
                        <v:imagedata r:id="rId231" o:title=""/>
                      </v:shape>
                      <o:OLEObject Type="Embed" ProgID="Equation.3" ShapeID="_x0000_i1185" DrawAspect="Content" ObjectID="_1691117322" r:id="rId232"/>
                    </w:object>
                  </w:r>
                </w:p>
                <w:p w14:paraId="32B61E62" w14:textId="1E345055"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180 + (-180) + 2021</w:t>
                  </w:r>
                </w:p>
                <w:p w14:paraId="0FB86255" w14:textId="77777777"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 + 2021</w:t>
                  </w:r>
                </w:p>
                <w:p w14:paraId="211EE25D" w14:textId="57FAA239"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2021</w:t>
                  </w:r>
                </w:p>
              </w:tc>
            </w:tr>
            <w:tr w:rsidR="009125A3" w14:paraId="3373C6C7" w14:textId="77777777" w:rsidTr="00D00816">
              <w:tc>
                <w:tcPr>
                  <w:tcW w:w="5040" w:type="dxa"/>
                </w:tcPr>
                <w:p w14:paraId="69A46237" w14:textId="77777777" w:rsidR="009125A3" w:rsidRDefault="009125A3"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165.(-45) + 45.(-35) =</w:t>
                  </w:r>
                </w:p>
                <w:p w14:paraId="6258D928" w14:textId="78043648" w:rsidR="00352869"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(-165).45 +45.(-35)</w:t>
                  </w:r>
                </w:p>
                <w:p w14:paraId="058FB312" w14:textId="45E10E8F" w:rsidR="00352869"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45.(-165-35)</w:t>
                  </w:r>
                </w:p>
                <w:p w14:paraId="74D55D5A" w14:textId="540545A6" w:rsidR="00352869" w:rsidRDefault="00352869"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45.(-200)</w:t>
                  </w:r>
                </w:p>
                <w:p w14:paraId="56C445D8" w14:textId="7DA1A2A9" w:rsidR="00352869" w:rsidRDefault="004A2456" w:rsidP="0035286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-9</w:t>
                  </w:r>
                  <w:r w:rsidR="00352869">
                    <w:rPr>
                      <w:rFonts w:asciiTheme="majorHAnsi" w:hAnsiTheme="majorHAnsi" w:cstheme="majorHAnsi"/>
                      <w:sz w:val="28"/>
                      <w:szCs w:val="28"/>
                      <w:lang w:val="en-US"/>
                    </w:rPr>
                    <w:t>000</w:t>
                  </w:r>
                </w:p>
              </w:tc>
              <w:tc>
                <w:tcPr>
                  <w:tcW w:w="5041" w:type="dxa"/>
                </w:tcPr>
                <w:p w14:paraId="292979E3" w14:textId="77777777" w:rsidR="009125A3" w:rsidRDefault="009125A3"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8 + (-3) + 12 + (-15) + 20 + (-22) =</w:t>
                  </w:r>
                </w:p>
                <w:p w14:paraId="6A4E6968" w14:textId="06A7B0E5"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w:t>
                  </w:r>
                  <w:r w:rsidR="001931B3">
                    <w:rPr>
                      <w:rFonts w:asciiTheme="majorHAnsi" w:hAnsiTheme="majorHAnsi" w:cstheme="majorHAnsi"/>
                      <w:sz w:val="28"/>
                      <w:szCs w:val="28"/>
                      <w:lang w:val="en-US"/>
                    </w:rPr>
                    <w:t>8</w:t>
                  </w:r>
                  <w:r>
                    <w:rPr>
                      <w:rFonts w:asciiTheme="majorHAnsi" w:hAnsiTheme="majorHAnsi" w:cstheme="majorHAnsi"/>
                      <w:sz w:val="28"/>
                      <w:szCs w:val="28"/>
                      <w:lang w:val="en-US"/>
                    </w:rPr>
                    <w:t xml:space="preserve"> + </w:t>
                  </w:r>
                  <w:r w:rsidR="001931B3">
                    <w:rPr>
                      <w:rFonts w:asciiTheme="majorHAnsi" w:hAnsiTheme="majorHAnsi" w:cstheme="majorHAnsi"/>
                      <w:sz w:val="28"/>
                      <w:szCs w:val="28"/>
                      <w:lang w:val="en-US"/>
                    </w:rPr>
                    <w:t>12</w:t>
                  </w:r>
                  <w:r>
                    <w:rPr>
                      <w:rFonts w:asciiTheme="majorHAnsi" w:hAnsiTheme="majorHAnsi" w:cstheme="majorHAnsi"/>
                      <w:sz w:val="28"/>
                      <w:szCs w:val="28"/>
                      <w:lang w:val="en-US"/>
                    </w:rPr>
                    <w:t xml:space="preserve"> + </w:t>
                  </w:r>
                  <w:r w:rsidR="001931B3">
                    <w:rPr>
                      <w:rFonts w:asciiTheme="majorHAnsi" w:hAnsiTheme="majorHAnsi" w:cstheme="majorHAnsi"/>
                      <w:sz w:val="28"/>
                      <w:szCs w:val="28"/>
                      <w:lang w:val="en-US"/>
                    </w:rPr>
                    <w:t>20</w:t>
                  </w:r>
                  <w:r>
                    <w:rPr>
                      <w:rFonts w:asciiTheme="majorHAnsi" w:hAnsiTheme="majorHAnsi" w:cstheme="majorHAnsi"/>
                      <w:sz w:val="28"/>
                      <w:szCs w:val="28"/>
                      <w:lang w:val="en-US"/>
                    </w:rPr>
                    <w:t xml:space="preserve">) + </w:t>
                  </w:r>
                  <w:r w:rsidR="001931B3" w:rsidRPr="00EA1B9F">
                    <w:rPr>
                      <w:rFonts w:asciiTheme="majorHAnsi" w:hAnsiTheme="majorHAnsi" w:cstheme="majorHAnsi"/>
                      <w:position w:val="-10"/>
                      <w:sz w:val="28"/>
                      <w:szCs w:val="28"/>
                      <w:lang w:val="en-US"/>
                    </w:rPr>
                    <w:object w:dxaOrig="2120" w:dyaOrig="340" w14:anchorId="3735C824">
                      <v:shape id="_x0000_i1186" type="#_x0000_t75" style="width:105.75pt;height:17.25pt" o:ole="">
                        <v:imagedata r:id="rId233" o:title=""/>
                      </v:shape>
                      <o:OLEObject Type="Embed" ProgID="Equation.3" ShapeID="_x0000_i1186" DrawAspect="Content" ObjectID="_1691117323" r:id="rId234"/>
                    </w:object>
                  </w:r>
                </w:p>
                <w:p w14:paraId="5D2E9DE9" w14:textId="0639CD31" w:rsidR="004A2456" w:rsidRDefault="004A2456" w:rsidP="004A2456">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1931B3">
                    <w:rPr>
                      <w:rFonts w:asciiTheme="majorHAnsi" w:hAnsiTheme="majorHAnsi" w:cstheme="majorHAnsi"/>
                      <w:sz w:val="28"/>
                      <w:szCs w:val="28"/>
                      <w:lang w:val="en-US"/>
                    </w:rPr>
                    <w:t>40</w:t>
                  </w:r>
                  <w:r>
                    <w:rPr>
                      <w:rFonts w:asciiTheme="majorHAnsi" w:hAnsiTheme="majorHAnsi" w:cstheme="majorHAnsi"/>
                      <w:sz w:val="28"/>
                      <w:szCs w:val="28"/>
                      <w:lang w:val="en-US"/>
                    </w:rPr>
                    <w:t xml:space="preserve"> </w:t>
                  </w:r>
                  <w:r>
                    <w:rPr>
                      <w:rFonts w:asciiTheme="majorHAnsi" w:hAnsiTheme="majorHAnsi" w:cstheme="majorHAnsi"/>
                      <w:b/>
                      <w:sz w:val="28"/>
                      <w:szCs w:val="28"/>
                      <w:lang w:val="en-US"/>
                    </w:rPr>
                    <w:t xml:space="preserve">+ </w:t>
                  </w:r>
                  <w:r w:rsidR="00025E10" w:rsidRPr="001961F2">
                    <w:rPr>
                      <w:rFonts w:asciiTheme="majorHAnsi" w:hAnsiTheme="majorHAnsi" w:cstheme="majorHAnsi"/>
                      <w:b/>
                      <w:position w:val="-10"/>
                      <w:sz w:val="28"/>
                      <w:szCs w:val="28"/>
                      <w:lang w:val="en-US"/>
                    </w:rPr>
                    <w:object w:dxaOrig="1540" w:dyaOrig="340" w14:anchorId="254BDC47">
                      <v:shape id="_x0000_i1187" type="#_x0000_t75" style="width:77.25pt;height:17.25pt" o:ole="">
                        <v:imagedata r:id="rId235" o:title=""/>
                      </v:shape>
                      <o:OLEObject Type="Embed" ProgID="Equation.3" ShapeID="_x0000_i1187" DrawAspect="Content" ObjectID="_1691117324" r:id="rId236"/>
                    </w:object>
                  </w:r>
                </w:p>
                <w:p w14:paraId="606CD965" w14:textId="1A691777" w:rsidR="004A2456" w:rsidRDefault="004A2456" w:rsidP="004A2456">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 </w:t>
                  </w:r>
                  <w:r w:rsidR="001931B3">
                    <w:rPr>
                      <w:rFonts w:asciiTheme="majorHAnsi" w:hAnsiTheme="majorHAnsi" w:cstheme="majorHAnsi"/>
                      <w:sz w:val="28"/>
                      <w:szCs w:val="28"/>
                      <w:lang w:val="en-US"/>
                    </w:rPr>
                    <w:t>40</w:t>
                  </w:r>
                  <w:r>
                    <w:rPr>
                      <w:rFonts w:asciiTheme="majorHAnsi" w:hAnsiTheme="majorHAnsi" w:cstheme="majorHAnsi"/>
                      <w:sz w:val="28"/>
                      <w:szCs w:val="28"/>
                      <w:lang w:val="en-US"/>
                    </w:rPr>
                    <w:t xml:space="preserve"> </w:t>
                  </w:r>
                  <w:r w:rsidR="001931B3">
                    <w:rPr>
                      <w:rFonts w:asciiTheme="majorHAnsi" w:hAnsiTheme="majorHAnsi" w:cstheme="majorHAnsi"/>
                      <w:sz w:val="28"/>
                      <w:szCs w:val="28"/>
                      <w:lang w:val="en-US"/>
                    </w:rPr>
                    <w:t>+ (-40</w:t>
                  </w:r>
                  <w:r w:rsidRPr="001961F2">
                    <w:rPr>
                      <w:rFonts w:asciiTheme="majorHAnsi" w:hAnsiTheme="majorHAnsi" w:cstheme="majorHAnsi"/>
                      <w:sz w:val="28"/>
                      <w:szCs w:val="28"/>
                      <w:lang w:val="en-US"/>
                    </w:rPr>
                    <w:t>)</w:t>
                  </w:r>
                </w:p>
                <w:p w14:paraId="42B84D21" w14:textId="2A0D7678" w:rsidR="004A2456" w:rsidRDefault="001931B3" w:rsidP="001931B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w:t>
                  </w:r>
                </w:p>
              </w:tc>
            </w:tr>
          </w:tbl>
          <w:p w14:paraId="4A9D11F7" w14:textId="77777777" w:rsidR="00723A10" w:rsidRDefault="00723A10" w:rsidP="001236E5">
            <w:pPr>
              <w:pStyle w:val="ListParagraph"/>
              <w:ind w:left="0"/>
              <w:jc w:val="center"/>
              <w:rPr>
                <w:rFonts w:asciiTheme="majorHAnsi" w:hAnsiTheme="majorHAnsi" w:cstheme="majorHAnsi"/>
                <w:b/>
                <w:sz w:val="28"/>
                <w:szCs w:val="28"/>
                <w:lang w:val="en-US"/>
              </w:rPr>
            </w:pPr>
          </w:p>
          <w:p w14:paraId="407830AF" w14:textId="4CCF2510" w:rsidR="001236E5" w:rsidRDefault="00723A10" w:rsidP="00723A10">
            <w:pPr>
              <w:pStyle w:val="ListParagraph"/>
              <w:ind w:left="0"/>
              <w:jc w:val="center"/>
              <w:rPr>
                <w:rFonts w:asciiTheme="majorHAnsi" w:hAnsiTheme="majorHAnsi" w:cstheme="majorHAnsi"/>
                <w:b/>
                <w:sz w:val="28"/>
                <w:szCs w:val="28"/>
                <w:lang w:val="en-US"/>
              </w:rPr>
            </w:pPr>
            <w:r w:rsidRPr="009125A3">
              <w:rPr>
                <w:rFonts w:asciiTheme="majorHAnsi" w:hAnsiTheme="majorHAnsi" w:cstheme="majorHAnsi"/>
                <w:color w:val="FF0000"/>
                <w:sz w:val="28"/>
                <w:szCs w:val="28"/>
                <w:lang w:val="en-US"/>
              </w:rPr>
              <w:t xml:space="preserve">                     </w:t>
            </w:r>
          </w:p>
        </w:tc>
      </w:tr>
    </w:tbl>
    <w:p w14:paraId="7FE29C38" w14:textId="77777777" w:rsidR="009125A3" w:rsidRDefault="009125A3" w:rsidP="005B3A8E">
      <w:pPr>
        <w:pStyle w:val="ListParagraph"/>
        <w:ind w:left="0"/>
        <w:jc w:val="both"/>
        <w:rPr>
          <w:rFonts w:asciiTheme="majorHAnsi" w:hAnsiTheme="majorHAnsi" w:cstheme="majorHAnsi"/>
          <w:b/>
          <w:bCs/>
          <w:sz w:val="28"/>
          <w:szCs w:val="28"/>
          <w:lang w:val="en-US"/>
        </w:rPr>
      </w:pPr>
    </w:p>
    <w:p w14:paraId="39FF818B" w14:textId="7D10E4AC" w:rsidR="00D00816" w:rsidRDefault="00BD0675" w:rsidP="00D00816">
      <w:pPr>
        <w:pStyle w:val="ListParagraph"/>
        <w:ind w:left="0"/>
        <w:jc w:val="both"/>
        <w:rPr>
          <w:rFonts w:asciiTheme="majorHAnsi" w:hAnsiTheme="majorHAnsi" w:cstheme="majorHAnsi"/>
          <w:sz w:val="28"/>
          <w:szCs w:val="28"/>
          <w:lang w:val="en-US"/>
        </w:rPr>
      </w:pPr>
      <w:r w:rsidRPr="00BD0675">
        <w:rPr>
          <w:rFonts w:asciiTheme="majorHAnsi" w:hAnsiTheme="majorHAnsi" w:cstheme="majorHAnsi"/>
          <w:b/>
          <w:sz w:val="28"/>
          <w:szCs w:val="28"/>
          <w:lang w:val="en-US"/>
        </w:rPr>
        <w:t>Bài 3:</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Mực nước trong ống thuỷ tinh còn lại là</w:t>
      </w:r>
    </w:p>
    <w:p w14:paraId="1A197562" w14:textId="1DE16D90" w:rsidR="00D00816" w:rsidRDefault="00BD0675" w:rsidP="00D00816">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20 cm</w:t>
      </w:r>
      <w:r>
        <w:rPr>
          <w:rFonts w:asciiTheme="majorHAnsi" w:hAnsiTheme="majorHAnsi" w:cstheme="majorHAnsi"/>
          <w:sz w:val="28"/>
          <w:szCs w:val="28"/>
          <w:vertAlign w:val="superscript"/>
          <w:lang w:val="en-US"/>
        </w:rPr>
        <w:t>3</w:t>
      </w:r>
      <w:r w:rsidR="00D00816">
        <w:rPr>
          <w:rFonts w:asciiTheme="majorHAnsi" w:hAnsiTheme="majorHAnsi" w:cstheme="majorHAnsi"/>
          <w:sz w:val="28"/>
          <w:szCs w:val="28"/>
          <w:lang w:val="en-US"/>
        </w:rPr>
        <w:t xml:space="preserve"> + 3</w:t>
      </w:r>
      <w:r>
        <w:rPr>
          <w:rFonts w:asciiTheme="majorHAnsi" w:hAnsiTheme="majorHAnsi" w:cstheme="majorHAnsi"/>
          <w:sz w:val="28"/>
          <w:szCs w:val="28"/>
          <w:lang w:val="en-US"/>
        </w:rPr>
        <w:t>0 cm</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xml:space="preserve"> - 10 cm</w:t>
      </w:r>
      <w:r>
        <w:rPr>
          <w:rFonts w:asciiTheme="majorHAnsi" w:hAnsiTheme="majorHAnsi" w:cstheme="majorHAnsi"/>
          <w:sz w:val="28"/>
          <w:szCs w:val="28"/>
          <w:vertAlign w:val="superscript"/>
          <w:lang w:val="en-US"/>
        </w:rPr>
        <w:t>3</w:t>
      </w:r>
      <w:r w:rsidR="00D00816">
        <w:rPr>
          <w:rFonts w:asciiTheme="majorHAnsi" w:hAnsiTheme="majorHAnsi" w:cstheme="majorHAnsi"/>
          <w:sz w:val="28"/>
          <w:szCs w:val="28"/>
          <w:lang w:val="en-US"/>
        </w:rPr>
        <w:t xml:space="preserve"> = </w:t>
      </w:r>
      <w:r>
        <w:rPr>
          <w:rFonts w:asciiTheme="majorHAnsi" w:hAnsiTheme="majorHAnsi" w:cstheme="majorHAnsi"/>
          <w:sz w:val="28"/>
          <w:szCs w:val="28"/>
          <w:lang w:val="en-US"/>
        </w:rPr>
        <w:t>50 cm</w:t>
      </w:r>
      <w:r>
        <w:rPr>
          <w:rFonts w:asciiTheme="majorHAnsi" w:hAnsiTheme="majorHAnsi" w:cstheme="majorHAnsi"/>
          <w:sz w:val="28"/>
          <w:szCs w:val="28"/>
          <w:vertAlign w:val="superscript"/>
          <w:lang w:val="en-US"/>
        </w:rPr>
        <w:t xml:space="preserve">3 </w:t>
      </w:r>
      <w:r>
        <w:rPr>
          <w:rFonts w:asciiTheme="majorHAnsi" w:hAnsiTheme="majorHAnsi" w:cstheme="majorHAnsi"/>
          <w:sz w:val="28"/>
          <w:szCs w:val="28"/>
          <w:lang w:val="en-US"/>
        </w:rPr>
        <w:t>-</w:t>
      </w:r>
      <w:r w:rsidR="00D00816">
        <w:rPr>
          <w:rFonts w:asciiTheme="majorHAnsi" w:hAnsiTheme="majorHAnsi" w:cstheme="majorHAnsi"/>
          <w:sz w:val="28"/>
          <w:szCs w:val="28"/>
          <w:lang w:val="en-US"/>
        </w:rPr>
        <w:t xml:space="preserve"> </w:t>
      </w:r>
      <w:r>
        <w:rPr>
          <w:rFonts w:asciiTheme="majorHAnsi" w:hAnsiTheme="majorHAnsi" w:cstheme="majorHAnsi"/>
          <w:sz w:val="28"/>
          <w:szCs w:val="28"/>
          <w:lang w:val="en-US"/>
        </w:rPr>
        <w:t>10 cm</w:t>
      </w:r>
      <w:r>
        <w:rPr>
          <w:rFonts w:asciiTheme="majorHAnsi" w:hAnsiTheme="majorHAnsi" w:cstheme="majorHAnsi"/>
          <w:sz w:val="28"/>
          <w:szCs w:val="28"/>
          <w:vertAlign w:val="superscript"/>
          <w:lang w:val="en-US"/>
        </w:rPr>
        <w:t xml:space="preserve">3 </w:t>
      </w:r>
      <w:r w:rsidR="00D00816">
        <w:rPr>
          <w:rFonts w:asciiTheme="majorHAnsi" w:hAnsiTheme="majorHAnsi" w:cstheme="majorHAnsi"/>
          <w:sz w:val="28"/>
          <w:szCs w:val="28"/>
          <w:lang w:val="en-US"/>
        </w:rPr>
        <w:t xml:space="preserve">= </w:t>
      </w:r>
      <w:r>
        <w:rPr>
          <w:rFonts w:asciiTheme="majorHAnsi" w:hAnsiTheme="majorHAnsi" w:cstheme="majorHAnsi"/>
          <w:sz w:val="28"/>
          <w:szCs w:val="28"/>
          <w:lang w:val="en-US"/>
        </w:rPr>
        <w:t>40</w:t>
      </w:r>
      <w:r w:rsidR="00D00816">
        <w:rPr>
          <w:rFonts w:asciiTheme="majorHAnsi" w:hAnsiTheme="majorHAnsi" w:cstheme="majorHAnsi"/>
          <w:sz w:val="28"/>
          <w:szCs w:val="28"/>
          <w:lang w:val="en-US"/>
        </w:rPr>
        <w:t xml:space="preserve"> (</w:t>
      </w:r>
      <w:r>
        <w:rPr>
          <w:rFonts w:asciiTheme="majorHAnsi" w:hAnsiTheme="majorHAnsi" w:cstheme="majorHAnsi"/>
          <w:sz w:val="28"/>
          <w:szCs w:val="28"/>
          <w:lang w:val="en-US"/>
        </w:rPr>
        <w:t>c</w:t>
      </w:r>
      <w:r w:rsidR="00D00816">
        <w:rPr>
          <w:rFonts w:asciiTheme="majorHAnsi" w:hAnsiTheme="majorHAnsi" w:cstheme="majorHAnsi"/>
          <w:sz w:val="28"/>
          <w:szCs w:val="28"/>
          <w:lang w:val="en-US"/>
        </w:rPr>
        <w:t>m</w:t>
      </w:r>
      <w:r>
        <w:rPr>
          <w:rFonts w:asciiTheme="majorHAnsi" w:hAnsiTheme="majorHAnsi" w:cstheme="majorHAnsi"/>
          <w:sz w:val="28"/>
          <w:szCs w:val="28"/>
          <w:vertAlign w:val="superscript"/>
          <w:lang w:val="en-US"/>
        </w:rPr>
        <w:t>3</w:t>
      </w:r>
      <w:r w:rsidR="00D00816">
        <w:rPr>
          <w:rFonts w:asciiTheme="majorHAnsi" w:hAnsiTheme="majorHAnsi" w:cstheme="majorHAnsi"/>
          <w:sz w:val="28"/>
          <w:szCs w:val="28"/>
          <w:lang w:val="en-US"/>
        </w:rPr>
        <w:t>)</w:t>
      </w:r>
    </w:p>
    <w:p w14:paraId="5DB8F9CE" w14:textId="753381A3" w:rsidR="00D00816" w:rsidRPr="00BD0675" w:rsidRDefault="00D00816" w:rsidP="00D00816">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 xml:space="preserve">Vậy </w:t>
      </w:r>
      <w:r w:rsidR="00BD0675">
        <w:rPr>
          <w:rFonts w:asciiTheme="majorHAnsi" w:hAnsiTheme="majorHAnsi" w:cstheme="majorHAnsi"/>
          <w:sz w:val="28"/>
          <w:szCs w:val="28"/>
          <w:lang w:val="en-US"/>
        </w:rPr>
        <w:t>mực nước trong ống thuỷ tinh còn lại là 40 cm</w:t>
      </w:r>
      <w:r w:rsidR="00BD0675">
        <w:rPr>
          <w:rFonts w:asciiTheme="majorHAnsi" w:hAnsiTheme="majorHAnsi" w:cstheme="majorHAnsi"/>
          <w:sz w:val="28"/>
          <w:szCs w:val="28"/>
          <w:vertAlign w:val="superscript"/>
          <w:lang w:val="en-US"/>
        </w:rPr>
        <w:t>3</w:t>
      </w:r>
    </w:p>
    <w:p w14:paraId="208966C7" w14:textId="0A279DFA" w:rsidR="00BD0675" w:rsidRDefault="00BD0675" w:rsidP="00BD0675">
      <w:pPr>
        <w:pStyle w:val="ListParagraph"/>
        <w:ind w:left="0"/>
        <w:jc w:val="both"/>
        <w:rPr>
          <w:rFonts w:asciiTheme="majorHAnsi" w:hAnsiTheme="majorHAnsi" w:cstheme="majorHAnsi"/>
          <w:sz w:val="28"/>
          <w:szCs w:val="28"/>
          <w:lang w:val="en-US"/>
        </w:rPr>
      </w:pPr>
      <w:r w:rsidRPr="00695CF8">
        <w:rPr>
          <w:rFonts w:asciiTheme="majorHAnsi" w:hAnsiTheme="majorHAnsi" w:cstheme="majorHAnsi"/>
          <w:b/>
          <w:sz w:val="28"/>
          <w:szCs w:val="28"/>
          <w:lang w:val="en-US"/>
        </w:rPr>
        <w:t xml:space="preserve">Bài 4: </w:t>
      </w:r>
      <w:r>
        <w:rPr>
          <w:rFonts w:asciiTheme="majorHAnsi" w:hAnsiTheme="majorHAnsi" w:cstheme="majorHAnsi"/>
          <w:sz w:val="28"/>
          <w:szCs w:val="28"/>
          <w:lang w:val="en-US"/>
        </w:rPr>
        <w:t xml:space="preserve">Hiệu số bàn thắng – thua </w:t>
      </w:r>
      <w:r w:rsidR="00A65EA7">
        <w:rPr>
          <w:rFonts w:asciiTheme="majorHAnsi" w:hAnsiTheme="majorHAnsi" w:cstheme="majorHAnsi"/>
          <w:sz w:val="28"/>
          <w:szCs w:val="28"/>
          <w:lang w:val="en-US"/>
        </w:rPr>
        <w:t>năm 2019 là</w:t>
      </w:r>
      <w:r>
        <w:rPr>
          <w:rFonts w:asciiTheme="majorHAnsi" w:hAnsiTheme="majorHAnsi" w:cstheme="majorHAnsi"/>
          <w:sz w:val="28"/>
          <w:szCs w:val="28"/>
          <w:lang w:val="en-US"/>
        </w:rPr>
        <w:t>:</w:t>
      </w:r>
    </w:p>
    <w:p w14:paraId="5238AC6B" w14:textId="2CE44488" w:rsidR="00BD0675" w:rsidRPr="00B94FA0" w:rsidRDefault="00BD0675" w:rsidP="00BD0675">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00A65EA7">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00A65EA7">
        <w:rPr>
          <w:rFonts w:asciiTheme="majorHAnsi" w:hAnsiTheme="majorHAnsi" w:cstheme="majorHAnsi"/>
          <w:sz w:val="28"/>
          <w:szCs w:val="28"/>
          <w:lang w:val="en-US"/>
        </w:rPr>
        <w:t>25 - 30</w:t>
      </w:r>
      <w:r>
        <w:rPr>
          <w:rFonts w:asciiTheme="majorHAnsi" w:hAnsiTheme="majorHAnsi" w:cstheme="majorHAnsi"/>
          <w:sz w:val="28"/>
          <w:szCs w:val="28"/>
          <w:lang w:val="en-US"/>
        </w:rPr>
        <w:t xml:space="preserve"> = - </w:t>
      </w:r>
      <w:r w:rsidR="00A65EA7">
        <w:rPr>
          <w:rFonts w:asciiTheme="majorHAnsi" w:hAnsiTheme="majorHAnsi" w:cstheme="majorHAnsi"/>
          <w:sz w:val="28"/>
          <w:szCs w:val="28"/>
          <w:lang w:val="en-US"/>
        </w:rPr>
        <w:t>5</w:t>
      </w:r>
    </w:p>
    <w:p w14:paraId="633B73B0" w14:textId="4C25DE89" w:rsidR="00BD0675" w:rsidRDefault="00A65EA7" w:rsidP="00BD067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D0675">
        <w:rPr>
          <w:rFonts w:asciiTheme="majorHAnsi" w:hAnsiTheme="majorHAnsi" w:cstheme="majorHAnsi"/>
          <w:sz w:val="28"/>
          <w:szCs w:val="28"/>
          <w:lang w:val="en-US"/>
        </w:rPr>
        <w:t xml:space="preserve">Hiệu số bàn thắng – thua </w:t>
      </w:r>
      <w:r>
        <w:rPr>
          <w:rFonts w:asciiTheme="majorHAnsi" w:hAnsiTheme="majorHAnsi" w:cstheme="majorHAnsi"/>
          <w:sz w:val="28"/>
          <w:szCs w:val="28"/>
          <w:lang w:val="en-US"/>
        </w:rPr>
        <w:t>năm 2020</w:t>
      </w:r>
      <w:r w:rsidR="00BD0675">
        <w:rPr>
          <w:rFonts w:asciiTheme="majorHAnsi" w:hAnsiTheme="majorHAnsi" w:cstheme="majorHAnsi"/>
          <w:sz w:val="28"/>
          <w:szCs w:val="28"/>
          <w:lang w:val="en-US"/>
        </w:rPr>
        <w:t>:</w:t>
      </w:r>
    </w:p>
    <w:p w14:paraId="7AD21993" w14:textId="63D71265" w:rsidR="00BD0675" w:rsidRDefault="00BD0675" w:rsidP="00BD0675">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A65EA7">
        <w:rPr>
          <w:rFonts w:asciiTheme="majorHAnsi" w:hAnsiTheme="majorHAnsi" w:cstheme="majorHAnsi"/>
          <w:sz w:val="28"/>
          <w:szCs w:val="28"/>
          <w:lang w:val="en-US"/>
        </w:rPr>
        <w:t xml:space="preserve">               27 </w:t>
      </w:r>
      <w:r>
        <w:rPr>
          <w:rFonts w:asciiTheme="majorHAnsi" w:hAnsiTheme="majorHAnsi" w:cstheme="majorHAnsi"/>
          <w:sz w:val="28"/>
          <w:szCs w:val="28"/>
          <w:lang w:val="en-US"/>
        </w:rPr>
        <w:t xml:space="preserve">– </w:t>
      </w:r>
      <w:r w:rsidR="00A65EA7">
        <w:rPr>
          <w:rFonts w:asciiTheme="majorHAnsi" w:hAnsiTheme="majorHAnsi" w:cstheme="majorHAnsi"/>
          <w:sz w:val="28"/>
          <w:szCs w:val="28"/>
          <w:lang w:val="en-US"/>
        </w:rPr>
        <w:t>12</w:t>
      </w:r>
      <w:r>
        <w:rPr>
          <w:rFonts w:asciiTheme="majorHAnsi" w:hAnsiTheme="majorHAnsi" w:cstheme="majorHAnsi"/>
          <w:sz w:val="28"/>
          <w:szCs w:val="28"/>
          <w:lang w:val="en-US"/>
        </w:rPr>
        <w:t xml:space="preserve"> = </w:t>
      </w:r>
      <w:r w:rsidR="00A65EA7">
        <w:rPr>
          <w:rFonts w:asciiTheme="majorHAnsi" w:hAnsiTheme="majorHAnsi" w:cstheme="majorHAnsi"/>
          <w:sz w:val="28"/>
          <w:szCs w:val="28"/>
          <w:lang w:val="en-US"/>
        </w:rPr>
        <w:t>15</w:t>
      </w:r>
    </w:p>
    <w:p w14:paraId="12DA8AFD"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b/>
          <w:color w:val="000000" w:themeColor="text1"/>
          <w:sz w:val="28"/>
          <w:szCs w:val="28"/>
          <w:lang w:val="en-US"/>
        </w:rPr>
      </w:pPr>
      <w:r w:rsidRPr="004258A1">
        <w:rPr>
          <w:rFonts w:asciiTheme="majorHAnsi" w:hAnsiTheme="majorHAnsi" w:cstheme="majorHAnsi"/>
          <w:b/>
          <w:color w:val="000000" w:themeColor="text1"/>
          <w:sz w:val="28"/>
          <w:szCs w:val="28"/>
          <w:lang w:val="en-US"/>
        </w:rPr>
        <w:t>Bài 5: Tính nhanh các tổng sau</w:t>
      </w:r>
    </w:p>
    <w:p w14:paraId="3BA9B481" w14:textId="481481D4"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b/>
          <w:color w:val="000000" w:themeColor="text1"/>
          <w:sz w:val="28"/>
          <w:szCs w:val="28"/>
          <w:lang w:val="en-US"/>
        </w:rPr>
      </w:pPr>
      <w:r w:rsidRPr="004258A1">
        <w:rPr>
          <w:rFonts w:asciiTheme="majorHAnsi" w:hAnsiTheme="majorHAnsi" w:cstheme="majorHAnsi"/>
          <w:color w:val="000000" w:themeColor="text1"/>
          <w:sz w:val="28"/>
          <w:szCs w:val="28"/>
          <w:lang w:val="en-US"/>
        </w:rPr>
        <w:t xml:space="preserve">                   </w:t>
      </w:r>
      <w:r w:rsidRPr="004258A1">
        <w:rPr>
          <w:rFonts w:asciiTheme="majorHAnsi" w:hAnsiTheme="majorHAnsi" w:cstheme="majorHAnsi"/>
          <w:b/>
          <w:color w:val="000000" w:themeColor="text1"/>
          <w:sz w:val="28"/>
          <w:szCs w:val="28"/>
          <w:lang w:val="en-US"/>
        </w:rPr>
        <w:t>Giải</w:t>
      </w:r>
    </w:p>
    <w:p w14:paraId="34530578" w14:textId="6B15534F" w:rsidR="00A65EA7" w:rsidRPr="004258A1" w:rsidRDefault="00EC4323"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a</w:t>
      </w:r>
      <w:r w:rsidR="00A65EA7" w:rsidRPr="004258A1">
        <w:rPr>
          <w:rFonts w:asciiTheme="majorHAnsi" w:hAnsiTheme="majorHAnsi" w:cstheme="majorHAnsi"/>
          <w:color w:val="000000" w:themeColor="text1"/>
          <w:sz w:val="28"/>
          <w:szCs w:val="28"/>
          <w:lang w:val="en-US"/>
        </w:rPr>
        <w:t xml:space="preserve">) (18 + 29) + (173-18-29) </w:t>
      </w:r>
    </w:p>
    <w:p w14:paraId="7005914D"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18 + 29 + 173 - 18 - 29</w:t>
      </w:r>
    </w:p>
    <w:p w14:paraId="20A42678"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18 - 18 + 29 -29 + 173</w:t>
      </w:r>
    </w:p>
    <w:p w14:paraId="546487DC"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xml:space="preserve">= </w:t>
      </w:r>
      <w:r w:rsidRPr="004258A1">
        <w:rPr>
          <w:rFonts w:asciiTheme="majorHAnsi" w:hAnsiTheme="majorHAnsi" w:cstheme="majorHAnsi"/>
          <w:color w:val="000000" w:themeColor="text1"/>
          <w:position w:val="-10"/>
          <w:sz w:val="28"/>
          <w:szCs w:val="28"/>
          <w:lang w:val="en-US"/>
        </w:rPr>
        <w:object w:dxaOrig="3060" w:dyaOrig="340" w14:anchorId="5526CC44">
          <v:shape id="_x0000_i1188" type="#_x0000_t75" style="width:153pt;height:17.25pt" o:ole="">
            <v:imagedata r:id="rId237" o:title=""/>
          </v:shape>
          <o:OLEObject Type="Embed" ProgID="Equation.3" ShapeID="_x0000_i1188" DrawAspect="Content" ObjectID="_1691117325" r:id="rId238"/>
        </w:object>
      </w:r>
    </w:p>
    <w:p w14:paraId="2FBCDA97"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0      +    0            + 173</w:t>
      </w:r>
    </w:p>
    <w:p w14:paraId="7B1A9A42"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173</w:t>
      </w:r>
    </w:p>
    <w:p w14:paraId="469CDA26" w14:textId="61A25CCD" w:rsidR="00A65EA7" w:rsidRPr="004258A1" w:rsidRDefault="00EC4323"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b</w:t>
      </w:r>
      <w:r w:rsidR="00A65EA7" w:rsidRPr="004258A1">
        <w:rPr>
          <w:rFonts w:asciiTheme="majorHAnsi" w:hAnsiTheme="majorHAnsi" w:cstheme="majorHAnsi"/>
          <w:color w:val="000000" w:themeColor="text1"/>
          <w:sz w:val="28"/>
          <w:szCs w:val="28"/>
          <w:lang w:val="en-US"/>
        </w:rPr>
        <w:t xml:space="preserve">) (17 – 142 + 47) - (17 + 47) </w:t>
      </w:r>
    </w:p>
    <w:p w14:paraId="0A69CD88"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17 - 142 + 47 - 17 - 47</w:t>
      </w:r>
    </w:p>
    <w:p w14:paraId="17FE9933"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17 - 17 + 47 - 47 -142</w:t>
      </w:r>
    </w:p>
    <w:p w14:paraId="1D47F53F"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xml:space="preserve">= </w:t>
      </w:r>
      <w:r w:rsidRPr="004258A1">
        <w:rPr>
          <w:rFonts w:asciiTheme="majorHAnsi" w:hAnsiTheme="majorHAnsi" w:cstheme="majorHAnsi"/>
          <w:color w:val="000000" w:themeColor="text1"/>
          <w:position w:val="-10"/>
          <w:sz w:val="28"/>
          <w:szCs w:val="28"/>
          <w:lang w:val="en-US"/>
        </w:rPr>
        <w:object w:dxaOrig="3080" w:dyaOrig="340" w14:anchorId="4C772BDD">
          <v:shape id="_x0000_i1189" type="#_x0000_t75" style="width:153.75pt;height:17.25pt" o:ole="">
            <v:imagedata r:id="rId239" o:title=""/>
          </v:shape>
          <o:OLEObject Type="Embed" ProgID="Equation.3" ShapeID="_x0000_i1189" DrawAspect="Content" ObjectID="_1691117326" r:id="rId240"/>
        </w:object>
      </w:r>
    </w:p>
    <w:p w14:paraId="6C9842CF" w14:textId="77777777" w:rsidR="00A65EA7" w:rsidRPr="004258A1" w:rsidRDefault="00A65EA7" w:rsidP="00A65EA7">
      <w:pPr>
        <w:pStyle w:val="ListParagraph"/>
        <w:framePr w:hSpace="180" w:wrap="around" w:vAnchor="text" w:hAnchor="text" w:y="1"/>
        <w:ind w:left="0"/>
        <w:suppressOverlap/>
        <w:jc w:val="both"/>
        <w:rPr>
          <w:rFonts w:asciiTheme="majorHAnsi" w:hAnsiTheme="majorHAnsi" w:cstheme="majorHAnsi"/>
          <w:color w:val="000000" w:themeColor="text1"/>
          <w:sz w:val="28"/>
          <w:szCs w:val="28"/>
          <w:lang w:val="en-US"/>
        </w:rPr>
      </w:pPr>
      <w:r w:rsidRPr="004258A1">
        <w:rPr>
          <w:rFonts w:asciiTheme="majorHAnsi" w:hAnsiTheme="majorHAnsi" w:cstheme="majorHAnsi"/>
          <w:color w:val="000000" w:themeColor="text1"/>
          <w:sz w:val="28"/>
          <w:szCs w:val="28"/>
          <w:lang w:val="en-US"/>
        </w:rPr>
        <w:t>=    0        +    0             - 142</w:t>
      </w:r>
    </w:p>
    <w:p w14:paraId="4AE92A43" w14:textId="2847DFA2" w:rsidR="00A65EA7" w:rsidRPr="004258A1" w:rsidRDefault="00A65EA7" w:rsidP="00A65EA7">
      <w:pPr>
        <w:pStyle w:val="ListParagraph"/>
        <w:ind w:left="0"/>
        <w:jc w:val="both"/>
        <w:rPr>
          <w:rFonts w:asciiTheme="majorHAnsi" w:hAnsiTheme="majorHAnsi" w:cstheme="majorHAnsi"/>
          <w:b/>
          <w:color w:val="000000" w:themeColor="text1"/>
          <w:sz w:val="28"/>
          <w:szCs w:val="28"/>
          <w:lang w:val="en-US"/>
        </w:rPr>
      </w:pPr>
      <w:r w:rsidRPr="004258A1">
        <w:rPr>
          <w:rFonts w:asciiTheme="majorHAnsi" w:hAnsiTheme="majorHAnsi" w:cstheme="majorHAnsi"/>
          <w:color w:val="000000" w:themeColor="text1"/>
          <w:sz w:val="28"/>
          <w:szCs w:val="28"/>
          <w:lang w:val="en-US"/>
        </w:rPr>
        <w:t>= -142</w:t>
      </w:r>
    </w:p>
    <w:p w14:paraId="1C543F6F" w14:textId="0C5F09A8" w:rsidR="00D00816" w:rsidRPr="00B94FA0" w:rsidRDefault="00401DF8" w:rsidP="00D00816">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Bài 6: </w:t>
      </w:r>
    </w:p>
    <w:p w14:paraId="60509B17" w14:textId="77777777" w:rsidR="00401DF8"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Đúng vì mọi số nguyên âm đều nhỏ hơn 0.</w:t>
      </w:r>
    </w:p>
    <w:p w14:paraId="0F5AA730" w14:textId="77777777" w:rsidR="00401DF8"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Đúng vì mọi số nguyên dương đều lớn hơn số nguyên âm.</w:t>
      </w:r>
    </w:p>
    <w:p w14:paraId="376DD8E2" w14:textId="77777777" w:rsidR="00401DF8"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Sai vì trên trục số điểm biểu diễn số -18 nằm bên trái điểm biểu diễn số -9 nên </w:t>
      </w:r>
    </w:p>
    <w:p w14:paraId="23CC8A25" w14:textId="0C263351" w:rsidR="00401DF8" w:rsidRPr="0044452A"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-18 </w:t>
      </w:r>
      <w:r w:rsidRPr="00FD7815">
        <w:rPr>
          <w:rFonts w:asciiTheme="majorHAnsi" w:hAnsiTheme="majorHAnsi" w:cstheme="majorHAnsi"/>
          <w:position w:val="-10"/>
          <w:sz w:val="28"/>
          <w:szCs w:val="28"/>
          <w:lang w:val="en-US"/>
        </w:rPr>
        <w:object w:dxaOrig="160" w:dyaOrig="320" w14:anchorId="53FE5D5D">
          <v:shape id="_x0000_i1190" type="#_x0000_t75" style="width:8.25pt;height:15.75pt" o:ole="">
            <v:imagedata r:id="rId40" o:title=""/>
          </v:shape>
          <o:OLEObject Type="Embed" ProgID="Equation.3" ShapeID="_x0000_i1190" DrawAspect="Content" ObjectID="_1691117327" r:id="rId241"/>
        </w:object>
      </w:r>
      <w:r>
        <w:rPr>
          <w:rFonts w:asciiTheme="majorHAnsi" w:hAnsiTheme="majorHAnsi" w:cstheme="majorHAnsi"/>
          <w:sz w:val="28"/>
          <w:szCs w:val="28"/>
          <w:lang w:val="en-US"/>
        </w:rPr>
        <w:t xml:space="preserve"> -9       </w:t>
      </w:r>
    </w:p>
    <w:p w14:paraId="18DA776D" w14:textId="77777777" w:rsidR="00401DF8" w:rsidRPr="00017DA9" w:rsidRDefault="00401DF8" w:rsidP="00401DF8">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7</w:t>
      </w:r>
      <w:r w:rsidRPr="00041992">
        <w:rPr>
          <w:rFonts w:asciiTheme="majorHAnsi" w:hAnsiTheme="majorHAnsi" w:cstheme="majorHAnsi"/>
          <w:b/>
          <w:sz w:val="28"/>
          <w:szCs w:val="28"/>
          <w:lang w:val="en-US"/>
        </w:rPr>
        <w:t xml:space="preserve">: </w:t>
      </w:r>
      <w:r>
        <w:rPr>
          <w:rFonts w:asciiTheme="majorHAnsi" w:hAnsiTheme="majorHAnsi" w:cstheme="majorHAnsi"/>
          <w:b/>
          <w:sz w:val="28"/>
          <w:szCs w:val="28"/>
          <w:lang w:val="en-US"/>
        </w:rPr>
        <w:t>So sánh các số nguyên sau:</w:t>
      </w:r>
    </w:p>
    <w:p w14:paraId="04851C7D" w14:textId="77777777" w:rsidR="00E744A7"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Khi biểu diễn hai số -</w:t>
      </w:r>
      <w:r w:rsidR="00E744A7">
        <w:rPr>
          <w:rFonts w:asciiTheme="majorHAnsi" w:hAnsiTheme="majorHAnsi" w:cstheme="majorHAnsi"/>
          <w:sz w:val="28"/>
          <w:szCs w:val="28"/>
          <w:lang w:val="en-US"/>
        </w:rPr>
        <w:t>169</w:t>
      </w:r>
      <w:r>
        <w:rPr>
          <w:rFonts w:asciiTheme="majorHAnsi" w:hAnsiTheme="majorHAnsi" w:cstheme="majorHAnsi"/>
          <w:sz w:val="28"/>
          <w:szCs w:val="28"/>
          <w:lang w:val="en-US"/>
        </w:rPr>
        <w:t xml:space="preserve"> và -</w:t>
      </w:r>
      <w:r w:rsidR="00E744A7">
        <w:rPr>
          <w:rFonts w:asciiTheme="majorHAnsi" w:hAnsiTheme="majorHAnsi" w:cstheme="majorHAnsi"/>
          <w:sz w:val="28"/>
          <w:szCs w:val="28"/>
          <w:lang w:val="en-US"/>
        </w:rPr>
        <w:t>168</w:t>
      </w:r>
      <w:r>
        <w:rPr>
          <w:rFonts w:asciiTheme="majorHAnsi" w:hAnsiTheme="majorHAnsi" w:cstheme="majorHAnsi"/>
          <w:sz w:val="28"/>
          <w:szCs w:val="28"/>
          <w:lang w:val="en-US"/>
        </w:rPr>
        <w:t xml:space="preserve"> trên trục số ta thấy điểm -</w:t>
      </w:r>
      <w:r w:rsidR="00E744A7">
        <w:rPr>
          <w:rFonts w:asciiTheme="majorHAnsi" w:hAnsiTheme="majorHAnsi" w:cstheme="majorHAnsi"/>
          <w:sz w:val="28"/>
          <w:szCs w:val="28"/>
          <w:lang w:val="en-US"/>
        </w:rPr>
        <w:t>169</w:t>
      </w:r>
      <w:r>
        <w:rPr>
          <w:rFonts w:asciiTheme="majorHAnsi" w:hAnsiTheme="majorHAnsi" w:cstheme="majorHAnsi"/>
          <w:sz w:val="28"/>
          <w:szCs w:val="28"/>
          <w:lang w:val="en-US"/>
        </w:rPr>
        <w:t xml:space="preserve"> nằm bên trái điểm </w:t>
      </w:r>
    </w:p>
    <w:p w14:paraId="66C18BE9" w14:textId="5F5A7E7A" w:rsidR="00401DF8"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w:t>
      </w:r>
      <w:r w:rsidR="00E744A7">
        <w:rPr>
          <w:rFonts w:asciiTheme="majorHAnsi" w:hAnsiTheme="majorHAnsi" w:cstheme="majorHAnsi"/>
          <w:sz w:val="28"/>
          <w:szCs w:val="28"/>
          <w:lang w:val="en-US"/>
        </w:rPr>
        <w:t>168</w:t>
      </w:r>
      <w:r>
        <w:rPr>
          <w:rFonts w:asciiTheme="majorHAnsi" w:hAnsiTheme="majorHAnsi" w:cstheme="majorHAnsi"/>
          <w:sz w:val="28"/>
          <w:szCs w:val="28"/>
          <w:lang w:val="en-US"/>
        </w:rPr>
        <w:t xml:space="preserve"> nên -</w:t>
      </w:r>
      <w:r w:rsidR="00E744A7">
        <w:rPr>
          <w:rFonts w:asciiTheme="majorHAnsi" w:hAnsiTheme="majorHAnsi" w:cstheme="majorHAnsi"/>
          <w:sz w:val="28"/>
          <w:szCs w:val="28"/>
          <w:lang w:val="en-US"/>
        </w:rPr>
        <w:t>169</w:t>
      </w:r>
      <w:r>
        <w:rPr>
          <w:rFonts w:asciiTheme="majorHAnsi" w:hAnsiTheme="majorHAnsi" w:cstheme="majorHAnsi"/>
          <w:sz w:val="28"/>
          <w:szCs w:val="28"/>
          <w:lang w:val="en-US"/>
        </w:rPr>
        <w:t xml:space="preserve"> </w:t>
      </w:r>
      <w:r w:rsidRPr="00FD7815">
        <w:rPr>
          <w:rFonts w:asciiTheme="majorHAnsi" w:hAnsiTheme="majorHAnsi" w:cstheme="majorHAnsi"/>
          <w:position w:val="-10"/>
          <w:sz w:val="28"/>
          <w:szCs w:val="28"/>
          <w:lang w:val="en-US"/>
        </w:rPr>
        <w:object w:dxaOrig="160" w:dyaOrig="320" w14:anchorId="547D585D">
          <v:shape id="_x0000_i1191" type="#_x0000_t75" style="width:8.25pt;height:15.75pt" o:ole="">
            <v:imagedata r:id="rId40" o:title=""/>
          </v:shape>
          <o:OLEObject Type="Embed" ProgID="Equation.3" ShapeID="_x0000_i1191" DrawAspect="Content" ObjectID="_1691117328" r:id="rId242"/>
        </w:object>
      </w:r>
      <w:r>
        <w:rPr>
          <w:rFonts w:asciiTheme="majorHAnsi" w:hAnsiTheme="majorHAnsi" w:cstheme="majorHAnsi"/>
          <w:sz w:val="28"/>
          <w:szCs w:val="28"/>
          <w:lang w:val="en-US"/>
        </w:rPr>
        <w:t xml:space="preserve"> -</w:t>
      </w:r>
      <w:r w:rsidR="00E744A7">
        <w:rPr>
          <w:rFonts w:asciiTheme="majorHAnsi" w:hAnsiTheme="majorHAnsi" w:cstheme="majorHAnsi"/>
          <w:sz w:val="28"/>
          <w:szCs w:val="28"/>
          <w:lang w:val="en-US"/>
        </w:rPr>
        <w:t>168</w:t>
      </w:r>
      <w:r>
        <w:rPr>
          <w:rFonts w:asciiTheme="majorHAnsi" w:hAnsiTheme="majorHAnsi" w:cstheme="majorHAnsi"/>
          <w:sz w:val="28"/>
          <w:szCs w:val="28"/>
          <w:lang w:val="en-US"/>
        </w:rPr>
        <w:t>.</w:t>
      </w:r>
    </w:p>
    <w:p w14:paraId="2A2148F4" w14:textId="08E2479D" w:rsidR="00401DF8" w:rsidRPr="00041992"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Vì mọi số nguyên âm đều nhỏ hơn số nguyên dương bất kì nên </w:t>
      </w:r>
      <w:r w:rsidR="00E744A7">
        <w:rPr>
          <w:rFonts w:asciiTheme="majorHAnsi" w:hAnsiTheme="majorHAnsi" w:cstheme="majorHAnsi"/>
          <w:sz w:val="28"/>
          <w:szCs w:val="28"/>
          <w:lang w:val="en-US"/>
        </w:rPr>
        <w:t>75</w:t>
      </w:r>
      <w:r w:rsidRPr="0044452A">
        <w:rPr>
          <w:rFonts w:asciiTheme="majorHAnsi" w:hAnsiTheme="majorHAnsi" w:cstheme="majorHAnsi"/>
          <w:position w:val="-10"/>
          <w:sz w:val="28"/>
          <w:szCs w:val="28"/>
          <w:lang w:val="en-US"/>
        </w:rPr>
        <w:object w:dxaOrig="160" w:dyaOrig="320" w14:anchorId="67B3C49F">
          <v:shape id="_x0000_i1192" type="#_x0000_t75" style="width:8.25pt;height:15.75pt" o:ole="">
            <v:imagedata r:id="rId42" o:title=""/>
          </v:shape>
          <o:OLEObject Type="Embed" ProgID="Equation.3" ShapeID="_x0000_i1192" DrawAspect="Content" ObjectID="_1691117329" r:id="rId243"/>
        </w:object>
      </w:r>
      <w:r>
        <w:rPr>
          <w:rFonts w:asciiTheme="majorHAnsi" w:hAnsiTheme="majorHAnsi" w:cstheme="majorHAnsi"/>
          <w:sz w:val="28"/>
          <w:szCs w:val="28"/>
          <w:lang w:val="en-US"/>
        </w:rPr>
        <w:t>-</w:t>
      </w:r>
      <w:r w:rsidR="00E744A7">
        <w:rPr>
          <w:rFonts w:asciiTheme="majorHAnsi" w:hAnsiTheme="majorHAnsi" w:cstheme="majorHAnsi"/>
          <w:sz w:val="28"/>
          <w:szCs w:val="28"/>
          <w:lang w:val="en-US"/>
        </w:rPr>
        <w:t>75</w:t>
      </w:r>
      <w:r>
        <w:rPr>
          <w:rFonts w:asciiTheme="majorHAnsi" w:hAnsiTheme="majorHAnsi" w:cstheme="majorHAnsi"/>
          <w:sz w:val="28"/>
          <w:szCs w:val="28"/>
          <w:lang w:val="en-US"/>
        </w:rPr>
        <w:t xml:space="preserve">.  </w:t>
      </w:r>
    </w:p>
    <w:p w14:paraId="305D4741" w14:textId="2BE53181" w:rsidR="00401DF8" w:rsidRDefault="00401DF8" w:rsidP="00401DF8">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Vì mọi số nguyên âm đều nhỏ hơn 0 nên -</w:t>
      </w:r>
      <w:r w:rsidR="00E744A7">
        <w:rPr>
          <w:rFonts w:asciiTheme="majorHAnsi" w:hAnsiTheme="majorHAnsi" w:cstheme="majorHAnsi"/>
          <w:sz w:val="28"/>
          <w:szCs w:val="28"/>
          <w:lang w:val="en-US"/>
        </w:rPr>
        <w:t>2650</w:t>
      </w:r>
      <w:r w:rsidRPr="00FD7815">
        <w:rPr>
          <w:rFonts w:asciiTheme="majorHAnsi" w:hAnsiTheme="majorHAnsi" w:cstheme="majorHAnsi"/>
          <w:position w:val="-10"/>
          <w:sz w:val="28"/>
          <w:szCs w:val="28"/>
          <w:lang w:val="en-US"/>
        </w:rPr>
        <w:object w:dxaOrig="160" w:dyaOrig="320" w14:anchorId="768AE39F">
          <v:shape id="_x0000_i1193" type="#_x0000_t75" style="width:8.25pt;height:15.75pt" o:ole="">
            <v:imagedata r:id="rId40" o:title=""/>
          </v:shape>
          <o:OLEObject Type="Embed" ProgID="Equation.3" ShapeID="_x0000_i1193" DrawAspect="Content" ObjectID="_1691117330" r:id="rId244"/>
        </w:object>
      </w:r>
      <w:r>
        <w:rPr>
          <w:rFonts w:asciiTheme="majorHAnsi" w:hAnsiTheme="majorHAnsi" w:cstheme="majorHAnsi"/>
          <w:sz w:val="28"/>
          <w:szCs w:val="28"/>
          <w:lang w:val="en-US"/>
        </w:rPr>
        <w:t>0.</w:t>
      </w:r>
    </w:p>
    <w:p w14:paraId="6079D302" w14:textId="77777777" w:rsidR="00E744A7" w:rsidRDefault="00E744A7" w:rsidP="00E744A7">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8</w:t>
      </w:r>
      <w:r w:rsidRPr="00017DA9">
        <w:rPr>
          <w:rFonts w:asciiTheme="majorHAnsi" w:hAnsiTheme="majorHAnsi" w:cstheme="majorHAnsi"/>
          <w:b/>
          <w:sz w:val="28"/>
          <w:szCs w:val="28"/>
          <w:lang w:val="en-US"/>
        </w:rPr>
        <w:t xml:space="preserve">: </w:t>
      </w:r>
    </w:p>
    <w:p w14:paraId="78121909" w14:textId="77777777" w:rsidR="00E744A7" w:rsidRDefault="00E744A7" w:rsidP="00E744A7">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 xml:space="preserve">a) Sắp xếp các số nguyên sau theo thứ tự giảm dần: </w:t>
      </w:r>
    </w:p>
    <w:p w14:paraId="69576C12" w14:textId="4DD58B49" w:rsidR="00E744A7" w:rsidRDefault="00E744A7" w:rsidP="00E744A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10</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8</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4</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0; -12</w:t>
      </w:r>
      <w:r w:rsidRPr="005E71B3">
        <w:rPr>
          <w:rFonts w:asciiTheme="majorHAnsi" w:hAnsiTheme="majorHAnsi" w:cstheme="majorHAnsi"/>
          <w:sz w:val="28"/>
          <w:szCs w:val="28"/>
          <w:lang w:val="en-US"/>
        </w:rPr>
        <w:t xml:space="preserve">; </w:t>
      </w:r>
      <w:r>
        <w:rPr>
          <w:rFonts w:asciiTheme="majorHAnsi" w:hAnsiTheme="majorHAnsi" w:cstheme="majorHAnsi"/>
          <w:sz w:val="28"/>
          <w:szCs w:val="28"/>
          <w:lang w:val="en-US"/>
        </w:rPr>
        <w:t>-15.</w:t>
      </w:r>
    </w:p>
    <w:p w14:paraId="59D9EDD7" w14:textId="77777777" w:rsidR="00E744A7" w:rsidRDefault="00E744A7" w:rsidP="00E744A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 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p>
    <w:p w14:paraId="18864240" w14:textId="31C202BF" w:rsidR="00E744A7" w:rsidRDefault="00E744A7" w:rsidP="00E744A7">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EC4323">
        <w:rPr>
          <w:rFonts w:asciiTheme="majorHAnsi" w:hAnsiTheme="majorHAnsi" w:cstheme="majorHAnsi"/>
          <w:sz w:val="28"/>
          <w:szCs w:val="28"/>
          <w:lang w:val="en-US"/>
        </w:rPr>
        <w:t>2342</w:t>
      </w:r>
      <w:r>
        <w:rPr>
          <w:rFonts w:asciiTheme="majorHAnsi" w:hAnsiTheme="majorHAnsi" w:cstheme="majorHAnsi"/>
          <w:sz w:val="28"/>
          <w:szCs w:val="28"/>
          <w:lang w:val="en-US"/>
        </w:rPr>
        <w:t>; -</w:t>
      </w:r>
      <w:r w:rsidR="00EC4323">
        <w:rPr>
          <w:rFonts w:asciiTheme="majorHAnsi" w:hAnsiTheme="majorHAnsi" w:cstheme="majorHAnsi"/>
          <w:sz w:val="28"/>
          <w:szCs w:val="28"/>
          <w:lang w:val="en-US"/>
        </w:rPr>
        <w:t>1568</w:t>
      </w:r>
      <w:r>
        <w:rPr>
          <w:rFonts w:asciiTheme="majorHAnsi" w:hAnsiTheme="majorHAnsi" w:cstheme="majorHAnsi"/>
          <w:sz w:val="28"/>
          <w:szCs w:val="28"/>
          <w:lang w:val="en-US"/>
        </w:rPr>
        <w:t xml:space="preserve">; - </w:t>
      </w:r>
      <w:r w:rsidR="00EC4323">
        <w:rPr>
          <w:rFonts w:asciiTheme="majorHAnsi" w:hAnsiTheme="majorHAnsi" w:cstheme="majorHAnsi"/>
          <w:sz w:val="28"/>
          <w:szCs w:val="28"/>
          <w:lang w:val="en-US"/>
        </w:rPr>
        <w:t>325</w:t>
      </w:r>
      <w:r>
        <w:rPr>
          <w:rFonts w:asciiTheme="majorHAnsi" w:hAnsiTheme="majorHAnsi" w:cstheme="majorHAnsi"/>
          <w:sz w:val="28"/>
          <w:szCs w:val="28"/>
          <w:lang w:val="en-US"/>
        </w:rPr>
        <w:t xml:space="preserve">; 0; </w:t>
      </w:r>
      <w:r w:rsidR="00EC4323">
        <w:rPr>
          <w:rFonts w:asciiTheme="majorHAnsi" w:hAnsiTheme="majorHAnsi" w:cstheme="majorHAnsi"/>
          <w:sz w:val="28"/>
          <w:szCs w:val="28"/>
          <w:lang w:val="en-US"/>
        </w:rPr>
        <w:t>6</w:t>
      </w:r>
      <w:r>
        <w:rPr>
          <w:rFonts w:asciiTheme="majorHAnsi" w:hAnsiTheme="majorHAnsi" w:cstheme="majorHAnsi"/>
          <w:sz w:val="28"/>
          <w:szCs w:val="28"/>
          <w:lang w:val="en-US"/>
        </w:rPr>
        <w:t xml:space="preserve">; </w:t>
      </w:r>
      <w:r w:rsidR="00EC4323">
        <w:rPr>
          <w:rFonts w:asciiTheme="majorHAnsi" w:hAnsiTheme="majorHAnsi" w:cstheme="majorHAnsi"/>
          <w:sz w:val="28"/>
          <w:szCs w:val="28"/>
          <w:lang w:val="en-US"/>
        </w:rPr>
        <w:t>14</w:t>
      </w:r>
      <w:r>
        <w:rPr>
          <w:rFonts w:asciiTheme="majorHAnsi" w:hAnsiTheme="majorHAnsi" w:cstheme="majorHAnsi"/>
          <w:sz w:val="28"/>
          <w:szCs w:val="28"/>
          <w:lang w:val="en-US"/>
        </w:rPr>
        <w:t>.</w:t>
      </w:r>
    </w:p>
    <w:p w14:paraId="125290B6" w14:textId="77777777" w:rsidR="00C0761D" w:rsidRDefault="00EC4323" w:rsidP="00C0761D">
      <w:pPr>
        <w:pStyle w:val="ListParagraph"/>
        <w:ind w:left="0"/>
        <w:rPr>
          <w:rFonts w:asciiTheme="majorHAnsi" w:hAnsiTheme="majorHAnsi" w:cstheme="majorHAnsi"/>
          <w:b/>
          <w:sz w:val="28"/>
          <w:szCs w:val="28"/>
          <w:lang w:val="en-US"/>
        </w:rPr>
      </w:pPr>
      <w:r>
        <w:rPr>
          <w:rFonts w:asciiTheme="majorHAnsi" w:hAnsiTheme="majorHAnsi" w:cstheme="majorHAnsi"/>
          <w:b/>
          <w:sz w:val="28"/>
          <w:szCs w:val="28"/>
          <w:lang w:val="en-US"/>
        </w:rPr>
        <w:t>Bài 9</w:t>
      </w:r>
      <w:r w:rsidRPr="00017DA9">
        <w:rPr>
          <w:rFonts w:asciiTheme="majorHAnsi" w:hAnsiTheme="majorHAnsi" w:cstheme="majorHAnsi"/>
          <w:b/>
          <w:sz w:val="28"/>
          <w:szCs w:val="28"/>
          <w:lang w:val="en-US"/>
        </w:rPr>
        <w:t xml:space="preserve">: </w:t>
      </w:r>
    </w:p>
    <w:p w14:paraId="68E80E02" w14:textId="04864361" w:rsidR="00C0761D" w:rsidRDefault="00C0761D" w:rsidP="00C0761D">
      <w:pPr>
        <w:pStyle w:val="ListParagraph"/>
        <w:ind w:left="0"/>
        <w:rPr>
          <w:rFonts w:asciiTheme="majorHAnsi" w:hAnsiTheme="majorHAnsi" w:cstheme="majorHAnsi"/>
          <w:sz w:val="28"/>
          <w:szCs w:val="28"/>
          <w:lang w:val="en-US"/>
        </w:rPr>
      </w:pPr>
      <w:r w:rsidRPr="000F61E0">
        <w:rPr>
          <w:rFonts w:asciiTheme="majorHAnsi" w:hAnsiTheme="majorHAnsi" w:cstheme="majorHAnsi"/>
          <w:sz w:val="28"/>
          <w:szCs w:val="28"/>
          <w:lang w:val="en-US"/>
        </w:rPr>
        <w:t xml:space="preserve">a) </w:t>
      </w:r>
      <w:r>
        <w:rPr>
          <w:rFonts w:asciiTheme="majorHAnsi" w:hAnsiTheme="majorHAnsi" w:cstheme="majorHAnsi"/>
          <w:sz w:val="28"/>
          <w:szCs w:val="28"/>
          <w:lang w:val="en-US"/>
        </w:rPr>
        <w:t>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-987 là -986.</w:t>
      </w:r>
    </w:p>
    <w:p w14:paraId="296E61F5" w14:textId="27674896" w:rsidR="00C0761D"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-5 là -4.</w:t>
      </w:r>
    </w:p>
    <w:p w14:paraId="0AB0B7D1" w14:textId="76FC6744" w:rsidR="00C0761D"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S</w:t>
      </w:r>
      <w:r w:rsidRPr="000F61E0">
        <w:rPr>
          <w:rFonts w:asciiTheme="majorHAnsi" w:hAnsiTheme="majorHAnsi" w:cstheme="majorHAnsi"/>
          <w:sz w:val="28"/>
          <w:szCs w:val="28"/>
          <w:lang w:val="en-US"/>
        </w:rPr>
        <w:t>ố liền sau của số</w:t>
      </w:r>
      <w:r>
        <w:rPr>
          <w:rFonts w:asciiTheme="majorHAnsi" w:hAnsiTheme="majorHAnsi" w:cstheme="majorHAnsi"/>
          <w:sz w:val="28"/>
          <w:szCs w:val="28"/>
          <w:lang w:val="en-US"/>
        </w:rPr>
        <w:t xml:space="preserve"> 2022  là 2023.</w:t>
      </w:r>
    </w:p>
    <w:p w14:paraId="38888F2A" w14:textId="0127AABA" w:rsidR="00C0761D"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Pr="000F61E0">
        <w:rPr>
          <w:rFonts w:asciiTheme="majorHAnsi" w:hAnsiTheme="majorHAnsi" w:cstheme="majorHAnsi"/>
          <w:sz w:val="28"/>
          <w:szCs w:val="28"/>
          <w:lang w:val="en-US"/>
        </w:rPr>
        <w:t xml:space="preserve">b) </w:t>
      </w:r>
      <w:r>
        <w:rPr>
          <w:rFonts w:asciiTheme="majorHAnsi" w:hAnsiTheme="majorHAnsi" w:cstheme="majorHAnsi"/>
          <w:sz w:val="28"/>
          <w:szCs w:val="28"/>
          <w:lang w:val="en-US"/>
        </w:rPr>
        <w:t>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w:t>
      </w:r>
      <w:r>
        <w:rPr>
          <w:rFonts w:asciiTheme="majorHAnsi" w:hAnsiTheme="majorHAnsi" w:cstheme="majorHAnsi"/>
          <w:sz w:val="28"/>
          <w:szCs w:val="28"/>
          <w:lang w:val="en-US"/>
        </w:rPr>
        <w:t>30000 là -30001.</w:t>
      </w:r>
    </w:p>
    <w:p w14:paraId="69E9079C" w14:textId="77777777" w:rsidR="00C0761D"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w:t>
      </w:r>
      <w:r>
        <w:rPr>
          <w:rFonts w:asciiTheme="majorHAnsi" w:hAnsiTheme="majorHAnsi" w:cstheme="majorHAnsi"/>
          <w:sz w:val="28"/>
          <w:szCs w:val="28"/>
          <w:lang w:val="en-US"/>
        </w:rPr>
        <w:t>40 là -41.</w:t>
      </w:r>
    </w:p>
    <w:p w14:paraId="2BD5E535" w14:textId="77777777" w:rsidR="00C0761D"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w:t>
      </w:r>
      <w:r>
        <w:rPr>
          <w:rFonts w:asciiTheme="majorHAnsi" w:hAnsiTheme="majorHAnsi" w:cstheme="majorHAnsi"/>
          <w:sz w:val="28"/>
          <w:szCs w:val="28"/>
          <w:lang w:val="en-US"/>
        </w:rPr>
        <w:t>4107 là -4108.</w:t>
      </w:r>
    </w:p>
    <w:p w14:paraId="47C6ED8F" w14:textId="77777777" w:rsidR="00C0761D" w:rsidRPr="000F61E0" w:rsidRDefault="00C0761D" w:rsidP="00C0761D">
      <w:pPr>
        <w:pStyle w:val="ListParagraph"/>
        <w:ind w:left="0"/>
        <w:rPr>
          <w:rFonts w:asciiTheme="majorHAnsi" w:hAnsiTheme="majorHAnsi" w:cstheme="majorHAnsi"/>
          <w:sz w:val="28"/>
          <w:szCs w:val="28"/>
          <w:lang w:val="en-US"/>
        </w:rPr>
      </w:pPr>
      <w:r>
        <w:rPr>
          <w:rFonts w:asciiTheme="majorHAnsi" w:hAnsiTheme="majorHAnsi" w:cstheme="majorHAnsi"/>
          <w:sz w:val="28"/>
          <w:szCs w:val="28"/>
          <w:lang w:val="en-US"/>
        </w:rPr>
        <w:t xml:space="preserve">    S</w:t>
      </w:r>
      <w:r w:rsidRPr="000F61E0">
        <w:rPr>
          <w:rFonts w:asciiTheme="majorHAnsi" w:hAnsiTheme="majorHAnsi" w:cstheme="majorHAnsi"/>
          <w:sz w:val="28"/>
          <w:szCs w:val="28"/>
          <w:lang w:val="en-US"/>
        </w:rPr>
        <w:t>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w:t>
      </w:r>
      <w:r>
        <w:rPr>
          <w:rFonts w:asciiTheme="majorHAnsi" w:hAnsiTheme="majorHAnsi" w:cstheme="majorHAnsi"/>
          <w:sz w:val="28"/>
          <w:szCs w:val="28"/>
          <w:lang w:val="en-US"/>
        </w:rPr>
        <w:t>a</w:t>
      </w:r>
      <w:r w:rsidRPr="000F61E0">
        <w:rPr>
          <w:rFonts w:asciiTheme="majorHAnsi" w:hAnsiTheme="majorHAnsi" w:cstheme="majorHAnsi"/>
          <w:sz w:val="28"/>
          <w:szCs w:val="28"/>
          <w:lang w:val="en-US"/>
        </w:rPr>
        <w:t xml:space="preserve"> số </w:t>
      </w:r>
      <w:r>
        <w:rPr>
          <w:rFonts w:asciiTheme="majorHAnsi" w:hAnsiTheme="majorHAnsi" w:cstheme="majorHAnsi"/>
          <w:sz w:val="28"/>
          <w:szCs w:val="28"/>
          <w:lang w:val="en-US"/>
        </w:rPr>
        <w:t>1328 là 1327</w:t>
      </w:r>
      <w:r w:rsidRPr="000F61E0">
        <w:rPr>
          <w:rFonts w:asciiTheme="majorHAnsi" w:hAnsiTheme="majorHAnsi" w:cstheme="majorHAnsi"/>
          <w:sz w:val="28"/>
          <w:szCs w:val="28"/>
          <w:lang w:val="en-US"/>
        </w:rPr>
        <w:t>.</w:t>
      </w:r>
    </w:p>
    <w:p w14:paraId="48010C1F" w14:textId="77777777" w:rsidR="00EC4323" w:rsidRPr="00312004" w:rsidRDefault="00EC4323" w:rsidP="00EC4323">
      <w:pPr>
        <w:pStyle w:val="ListParagraph"/>
        <w:ind w:left="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Bài 10</w:t>
      </w:r>
      <w:r w:rsidRPr="00312004">
        <w:rPr>
          <w:rFonts w:asciiTheme="majorHAnsi" w:hAnsiTheme="majorHAnsi" w:cstheme="majorHAnsi"/>
          <w:b/>
          <w:color w:val="000000" w:themeColor="text1"/>
          <w:sz w:val="28"/>
          <w:szCs w:val="28"/>
          <w:lang w:val="en-US"/>
        </w:rPr>
        <w:t>: Thay dấu * bằng chữ số tự nhiên thích hợ</w:t>
      </w:r>
      <w:r>
        <w:rPr>
          <w:rFonts w:asciiTheme="majorHAnsi" w:hAnsiTheme="majorHAnsi" w:cstheme="majorHAnsi"/>
          <w:b/>
          <w:color w:val="000000" w:themeColor="text1"/>
          <w:sz w:val="28"/>
          <w:szCs w:val="28"/>
          <w:lang w:val="en-US"/>
        </w:rPr>
        <w:t xml:space="preserve">p để: </w:t>
      </w:r>
    </w:p>
    <w:p w14:paraId="5E146CAF" w14:textId="3F91F3A9" w:rsidR="00C0761D" w:rsidRDefault="00C0761D" w:rsidP="00C0761D">
      <w:pPr>
        <w:pStyle w:val="ListParagraph"/>
        <w:ind w:left="0"/>
        <w:jc w:val="both"/>
        <w:rPr>
          <w:rFonts w:asciiTheme="majorHAnsi" w:hAnsiTheme="majorHAnsi" w:cstheme="majorHAnsi"/>
          <w:sz w:val="28"/>
          <w:szCs w:val="28"/>
          <w:lang w:val="en-US"/>
        </w:rPr>
      </w:pPr>
      <w:r>
        <w:rPr>
          <w:rFonts w:asciiTheme="majorHAnsi" w:hAnsiTheme="majorHAnsi" w:cstheme="majorHAnsi"/>
          <w:color w:val="000000" w:themeColor="text1"/>
          <w:sz w:val="28"/>
          <w:szCs w:val="28"/>
          <w:lang w:val="en-US"/>
        </w:rPr>
        <w:t>a) -716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7D5473D1">
          <v:shape id="_x0000_i1194" type="#_x0000_t75" style="width:8.25pt;height:15.75pt" o:ole="">
            <v:imagedata r:id="rId42" o:title=""/>
          </v:shape>
          <o:OLEObject Type="Embed" ProgID="Equation.3" ShapeID="_x0000_i1194" DrawAspect="Content" ObjectID="_1691117331" r:id="rId245"/>
        </w:object>
      </w:r>
      <w:r>
        <w:rPr>
          <w:rFonts w:asciiTheme="majorHAnsi" w:hAnsiTheme="majorHAnsi" w:cstheme="majorHAnsi"/>
          <w:sz w:val="28"/>
          <w:szCs w:val="28"/>
          <w:lang w:val="en-US"/>
        </w:rPr>
        <w:t xml:space="preserve">-726     ;           </w:t>
      </w: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- 38 </w:t>
      </w:r>
      <w:r w:rsidRPr="00FD7815">
        <w:rPr>
          <w:rFonts w:asciiTheme="majorHAnsi" w:hAnsiTheme="majorHAnsi" w:cstheme="majorHAnsi"/>
          <w:position w:val="-10"/>
          <w:sz w:val="28"/>
          <w:szCs w:val="28"/>
          <w:lang w:val="en-US"/>
        </w:rPr>
        <w:object w:dxaOrig="160" w:dyaOrig="320" w14:anchorId="2BEC020D">
          <v:shape id="_x0000_i1195" type="#_x0000_t75" style="width:8.25pt;height:15.75pt" o:ole="">
            <v:imagedata r:id="rId40" o:title=""/>
          </v:shape>
          <o:OLEObject Type="Embed" ProgID="Equation.3" ShapeID="_x0000_i1195" DrawAspect="Content" ObjectID="_1691117332" r:id="rId246"/>
        </w:object>
      </w:r>
      <w:r>
        <w:rPr>
          <w:rFonts w:asciiTheme="majorHAnsi" w:hAnsiTheme="majorHAnsi" w:cstheme="majorHAnsi"/>
          <w:color w:val="000000" w:themeColor="text1"/>
          <w:sz w:val="28"/>
          <w:szCs w:val="28"/>
          <w:lang w:val="en-US"/>
        </w:rPr>
        <w:t xml:space="preserve"> - 28</w:t>
      </w:r>
    </w:p>
    <w:p w14:paraId="509A4C31" w14:textId="29A86AF5" w:rsidR="00C0761D" w:rsidRDefault="00C0761D" w:rsidP="00C0761D">
      <w:pPr>
        <w:pStyle w:val="ListParagraph"/>
        <w:ind w:left="0"/>
        <w:jc w:val="both"/>
        <w:rPr>
          <w:rFonts w:asciiTheme="majorHAnsi" w:hAnsiTheme="majorHAnsi" w:cstheme="majorHAnsi"/>
          <w:color w:val="000000" w:themeColor="text1"/>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541 </w:t>
      </w:r>
      <w:r w:rsidRPr="00FD7815">
        <w:rPr>
          <w:rFonts w:asciiTheme="majorHAnsi" w:hAnsiTheme="majorHAnsi" w:cstheme="majorHAnsi"/>
          <w:position w:val="-10"/>
          <w:sz w:val="28"/>
          <w:szCs w:val="28"/>
          <w:lang w:val="en-US"/>
        </w:rPr>
        <w:object w:dxaOrig="160" w:dyaOrig="320" w14:anchorId="18178092">
          <v:shape id="_x0000_i1196" type="#_x0000_t75" style="width:8.25pt;height:15.75pt" o:ole="">
            <v:imagedata r:id="rId40" o:title=""/>
          </v:shape>
          <o:OLEObject Type="Embed" ProgID="Equation.3" ShapeID="_x0000_i1196" DrawAspect="Content" ObjectID="_1691117333" r:id="rId247"/>
        </w:object>
      </w:r>
      <w:r>
        <w:rPr>
          <w:rFonts w:asciiTheme="majorHAnsi" w:hAnsiTheme="majorHAnsi" w:cstheme="majorHAnsi"/>
          <w:color w:val="000000" w:themeColor="text1"/>
          <w:sz w:val="28"/>
          <w:szCs w:val="28"/>
          <w:lang w:val="en-US"/>
        </w:rPr>
        <w:t xml:space="preserve"> 542       ;          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-452 </w:t>
      </w:r>
      <w:r w:rsidRPr="0044452A">
        <w:rPr>
          <w:rFonts w:asciiTheme="majorHAnsi" w:hAnsiTheme="majorHAnsi" w:cstheme="majorHAnsi"/>
          <w:position w:val="-10"/>
          <w:sz w:val="28"/>
          <w:szCs w:val="28"/>
          <w:lang w:val="en-US"/>
        </w:rPr>
        <w:object w:dxaOrig="160" w:dyaOrig="320" w14:anchorId="58AC1E54">
          <v:shape id="_x0000_i1197" type="#_x0000_t75" style="width:8.25pt;height:15.75pt" o:ole="">
            <v:imagedata r:id="rId42" o:title=""/>
          </v:shape>
          <o:OLEObject Type="Embed" ProgID="Equation.3" ShapeID="_x0000_i1197" DrawAspect="Content" ObjectID="_1691117334" r:id="rId248"/>
        </w:object>
      </w:r>
      <w:r>
        <w:rPr>
          <w:rFonts w:asciiTheme="majorHAnsi" w:hAnsiTheme="majorHAnsi" w:cstheme="majorHAnsi"/>
          <w:color w:val="000000" w:themeColor="text1"/>
          <w:sz w:val="28"/>
          <w:szCs w:val="28"/>
          <w:lang w:val="en-US"/>
        </w:rPr>
        <w:t xml:space="preserve"> -453</w:t>
      </w:r>
    </w:p>
    <w:p w14:paraId="1BD966C2" w14:textId="77777777" w:rsidR="004258A1" w:rsidRDefault="004258A1" w:rsidP="004258A1">
      <w:pPr>
        <w:pStyle w:val="ListParagraph"/>
        <w:ind w:left="0"/>
        <w:jc w:val="both"/>
        <w:rPr>
          <w:rFonts w:asciiTheme="majorHAnsi" w:hAnsiTheme="majorHAnsi" w:cstheme="majorHAnsi"/>
          <w:b/>
          <w:sz w:val="28"/>
          <w:szCs w:val="28"/>
          <w:lang w:val="en-US"/>
        </w:rPr>
      </w:pPr>
      <w:r w:rsidRPr="00041992">
        <w:rPr>
          <w:rFonts w:asciiTheme="majorHAnsi" w:hAnsiTheme="majorHAnsi" w:cstheme="majorHAnsi"/>
          <w:b/>
          <w:sz w:val="28"/>
          <w:szCs w:val="28"/>
          <w:lang w:val="en-US"/>
        </w:rPr>
        <w:t>Bài</w:t>
      </w:r>
      <w:r>
        <w:rPr>
          <w:rFonts w:asciiTheme="majorHAnsi" w:hAnsiTheme="majorHAnsi" w:cstheme="majorHAnsi"/>
          <w:b/>
          <w:sz w:val="28"/>
          <w:szCs w:val="28"/>
          <w:lang w:val="en-US"/>
        </w:rPr>
        <w:t xml:space="preserve"> 11</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p>
    <w:p w14:paraId="7E47CE6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Vì -7</w:t>
      </w:r>
      <w:r w:rsidRPr="00FD7815">
        <w:rPr>
          <w:rFonts w:asciiTheme="majorHAnsi" w:hAnsiTheme="majorHAnsi" w:cstheme="majorHAnsi"/>
          <w:position w:val="-10"/>
          <w:sz w:val="28"/>
          <w:szCs w:val="28"/>
          <w:lang w:val="en-US"/>
        </w:rPr>
        <w:object w:dxaOrig="160" w:dyaOrig="320" w14:anchorId="31016245">
          <v:shape id="_x0000_i1198" type="#_x0000_t75" style="width:8.25pt;height:15.75pt" o:ole="">
            <v:imagedata r:id="rId40" o:title=""/>
          </v:shape>
          <o:OLEObject Type="Embed" ProgID="Equation.3" ShapeID="_x0000_i1198" DrawAspect="Content" ObjectID="_1691117335" r:id="rId249"/>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1D23BB79">
          <v:shape id="_x0000_i1199" type="#_x0000_t75" style="width:8.25pt;height:15.75pt" o:ole="">
            <v:imagedata r:id="rId66" o:title=""/>
          </v:shape>
          <o:OLEObject Type="Embed" ProgID="Equation.3" ShapeID="_x0000_i1199" DrawAspect="Content" ObjectID="_1691117336" r:id="rId250"/>
        </w:object>
      </w:r>
      <w:r>
        <w:rPr>
          <w:rFonts w:asciiTheme="majorHAnsi" w:hAnsiTheme="majorHAnsi" w:cstheme="majorHAnsi"/>
          <w:sz w:val="28"/>
          <w:szCs w:val="28"/>
          <w:lang w:val="en-US"/>
        </w:rPr>
        <w:t>-5 và x</w:t>
      </w:r>
      <w:r w:rsidRPr="00107F5C">
        <w:rPr>
          <w:rFonts w:asciiTheme="majorHAnsi" w:hAnsiTheme="majorHAnsi" w:cstheme="majorHAnsi"/>
          <w:position w:val="-4"/>
          <w:sz w:val="28"/>
          <w:szCs w:val="28"/>
          <w:lang w:val="en-US"/>
        </w:rPr>
        <w:object w:dxaOrig="200" w:dyaOrig="200" w14:anchorId="7EDBD297">
          <v:shape id="_x0000_i1200" type="#_x0000_t75" style="width:9.75pt;height:9.75pt" o:ole="">
            <v:imagedata r:id="rId87" o:title=""/>
          </v:shape>
          <o:OLEObject Type="Embed" ProgID="Equation.3" ShapeID="_x0000_i1200" DrawAspect="Content" ObjectID="_1691117337" r:id="rId251"/>
        </w:object>
      </w:r>
      <w:r>
        <w:rPr>
          <w:rFonts w:asciiTheme="majorHAnsi" w:hAnsiTheme="majorHAnsi" w:cstheme="majorHAnsi"/>
          <w:sz w:val="28"/>
          <w:szCs w:val="28"/>
          <w:lang w:val="en-US"/>
        </w:rPr>
        <w:t>Z nên x = -6</w:t>
      </w:r>
    </w:p>
    <w:p w14:paraId="23C652E2"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Vì -8</w:t>
      </w:r>
      <w:r w:rsidRPr="00E4762F">
        <w:rPr>
          <w:rFonts w:asciiTheme="majorHAnsi" w:hAnsiTheme="majorHAnsi" w:cstheme="majorHAnsi"/>
          <w:position w:val="-4"/>
          <w:sz w:val="28"/>
          <w:szCs w:val="28"/>
          <w:lang w:val="en-US"/>
        </w:rPr>
        <w:object w:dxaOrig="200" w:dyaOrig="240" w14:anchorId="522AEF8D">
          <v:shape id="_x0000_i1201" type="#_x0000_t75" style="width:9.75pt;height:12pt" o:ole="">
            <v:imagedata r:id="rId68" o:title=""/>
          </v:shape>
          <o:OLEObject Type="Embed" ProgID="Equation.3" ShapeID="_x0000_i1201" DrawAspect="Content" ObjectID="_1691117338" r:id="rId252"/>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5434E86F">
          <v:shape id="_x0000_i1202" type="#_x0000_t75" style="width:9.75pt;height:12pt" o:ole="">
            <v:imagedata r:id="rId70" o:title=""/>
          </v:shape>
          <o:OLEObject Type="Embed" ProgID="Equation.3" ShapeID="_x0000_i1202" DrawAspect="Content" ObjectID="_1691117339" r:id="rId253"/>
        </w:object>
      </w:r>
      <w:r>
        <w:rPr>
          <w:rFonts w:asciiTheme="majorHAnsi" w:hAnsiTheme="majorHAnsi" w:cstheme="majorHAnsi"/>
          <w:sz w:val="28"/>
          <w:szCs w:val="28"/>
          <w:lang w:val="en-US"/>
        </w:rPr>
        <w:t xml:space="preserve"> 4  và x</w:t>
      </w:r>
      <w:r w:rsidRPr="00107F5C">
        <w:rPr>
          <w:rFonts w:asciiTheme="majorHAnsi" w:hAnsiTheme="majorHAnsi" w:cstheme="majorHAnsi"/>
          <w:position w:val="-4"/>
          <w:sz w:val="28"/>
          <w:szCs w:val="28"/>
          <w:lang w:val="en-US"/>
        </w:rPr>
        <w:object w:dxaOrig="200" w:dyaOrig="200" w14:anchorId="0CC5DFF7">
          <v:shape id="_x0000_i1203" type="#_x0000_t75" style="width:9.75pt;height:9.75pt" o:ole="">
            <v:imagedata r:id="rId91" o:title=""/>
          </v:shape>
          <o:OLEObject Type="Embed" ProgID="Equation.3" ShapeID="_x0000_i1203" DrawAspect="Content" ObjectID="_1691117340" r:id="rId254"/>
        </w:object>
      </w:r>
      <w:r>
        <w:rPr>
          <w:rFonts w:asciiTheme="majorHAnsi" w:hAnsiTheme="majorHAnsi" w:cstheme="majorHAnsi"/>
          <w:sz w:val="28"/>
          <w:szCs w:val="28"/>
          <w:lang w:val="en-US"/>
        </w:rPr>
        <w:t xml:space="preserve">Z </w:t>
      </w:r>
    </w:p>
    <w:p w14:paraId="0A667F8C"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nên x</w:t>
      </w:r>
      <w:r w:rsidRPr="00107F5C">
        <w:rPr>
          <w:rFonts w:asciiTheme="majorHAnsi" w:hAnsiTheme="majorHAnsi" w:cstheme="majorHAnsi"/>
          <w:position w:val="-4"/>
          <w:sz w:val="28"/>
          <w:szCs w:val="28"/>
          <w:lang w:val="en-US"/>
        </w:rPr>
        <w:object w:dxaOrig="200" w:dyaOrig="200" w14:anchorId="1E2DC0F4">
          <v:shape id="_x0000_i1204" type="#_x0000_t75" style="width:9.75pt;height:9.75pt" o:ole="">
            <v:imagedata r:id="rId91" o:title=""/>
          </v:shape>
          <o:OLEObject Type="Embed" ProgID="Equation.3" ShapeID="_x0000_i1204" DrawAspect="Content" ObjectID="_1691117341" r:id="rId255"/>
        </w:object>
      </w:r>
      <w:r w:rsidRPr="00107F5C">
        <w:rPr>
          <w:rFonts w:asciiTheme="majorHAnsi" w:hAnsiTheme="majorHAnsi" w:cstheme="majorHAnsi"/>
          <w:position w:val="-10"/>
          <w:sz w:val="28"/>
          <w:szCs w:val="28"/>
          <w:lang w:val="en-US"/>
        </w:rPr>
        <w:object w:dxaOrig="3500" w:dyaOrig="340" w14:anchorId="5C500949">
          <v:shape id="_x0000_i1205" type="#_x0000_t75" style="width:174.75pt;height:17.25pt" o:ole="">
            <v:imagedata r:id="rId256" o:title=""/>
          </v:shape>
          <o:OLEObject Type="Embed" ProgID="Equation.3" ShapeID="_x0000_i1205" DrawAspect="Content" ObjectID="_1691117342" r:id="rId257"/>
        </w:object>
      </w:r>
      <w:r>
        <w:rPr>
          <w:rFonts w:asciiTheme="majorHAnsi" w:hAnsiTheme="majorHAnsi" w:cstheme="majorHAnsi"/>
          <w:sz w:val="28"/>
          <w:szCs w:val="28"/>
          <w:lang w:val="en-US"/>
        </w:rPr>
        <w:t xml:space="preserve"> </w:t>
      </w:r>
    </w:p>
    <w:p w14:paraId="1937D05D" w14:textId="77777777" w:rsidR="004258A1" w:rsidRDefault="004258A1" w:rsidP="004258A1">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12</w:t>
      </w:r>
      <w:r w:rsidRPr="006C7ADB">
        <w:rPr>
          <w:rFonts w:asciiTheme="majorHAnsi" w:hAnsiTheme="majorHAnsi" w:cstheme="majorHAnsi"/>
          <w:b/>
          <w:sz w:val="28"/>
          <w:szCs w:val="28"/>
          <w:lang w:val="en-US"/>
        </w:rPr>
        <w:t xml:space="preserve">: </w:t>
      </w:r>
    </w:p>
    <w:p w14:paraId="0D414399" w14:textId="77777777" w:rsidR="004258A1" w:rsidRDefault="004258A1" w:rsidP="004258A1">
      <w:pPr>
        <w:pStyle w:val="ListParagraph"/>
        <w:ind w:left="0"/>
        <w:jc w:val="both"/>
        <w:rPr>
          <w:rFonts w:asciiTheme="majorHAnsi" w:hAnsiTheme="majorHAnsi" w:cstheme="majorHAnsi"/>
          <w:sz w:val="28"/>
          <w:szCs w:val="28"/>
          <w:lang w:val="en-US"/>
        </w:rPr>
      </w:pPr>
      <w:r w:rsidRPr="00B94FA0">
        <w:rPr>
          <w:rFonts w:asciiTheme="majorHAnsi" w:hAnsiTheme="majorHAnsi" w:cstheme="majorHAnsi"/>
          <w:sz w:val="28"/>
          <w:szCs w:val="28"/>
          <w:lang w:val="en-US"/>
        </w:rPr>
        <w:t xml:space="preserve">a) </w:t>
      </w:r>
      <w:r>
        <w:rPr>
          <w:rFonts w:asciiTheme="majorHAnsi" w:hAnsiTheme="majorHAnsi" w:cstheme="majorHAnsi"/>
          <w:sz w:val="28"/>
          <w:szCs w:val="28"/>
          <w:lang w:val="en-US"/>
        </w:rPr>
        <w:t>C</w:t>
      </w:r>
      <w:r w:rsidRPr="00B94FA0">
        <w:rPr>
          <w:rFonts w:asciiTheme="majorHAnsi" w:hAnsiTheme="majorHAnsi" w:cstheme="majorHAnsi"/>
          <w:sz w:val="28"/>
          <w:szCs w:val="28"/>
          <w:lang w:val="en-US"/>
        </w:rPr>
        <w:t xml:space="preserve">ác số nguyên x thoả mãn </w:t>
      </w:r>
      <w:r>
        <w:rPr>
          <w:rFonts w:asciiTheme="majorHAnsi" w:hAnsiTheme="majorHAnsi" w:cstheme="majorHAnsi"/>
          <w:sz w:val="28"/>
          <w:szCs w:val="28"/>
          <w:lang w:val="en-US"/>
        </w:rPr>
        <w:t>-9</w:t>
      </w:r>
      <w:r w:rsidRPr="00EA1B9F">
        <w:rPr>
          <w:rFonts w:asciiTheme="majorHAnsi" w:hAnsiTheme="majorHAnsi" w:cstheme="majorHAnsi"/>
          <w:position w:val="-10"/>
          <w:sz w:val="28"/>
          <w:szCs w:val="28"/>
          <w:lang w:val="en-US"/>
        </w:rPr>
        <w:object w:dxaOrig="160" w:dyaOrig="320" w14:anchorId="05811BA7">
          <v:shape id="_x0000_i1206" type="#_x0000_t75" style="width:8.25pt;height:15.75pt" o:ole="">
            <v:imagedata r:id="rId72" o:title=""/>
          </v:shape>
          <o:OLEObject Type="Embed" ProgID="Equation.3" ShapeID="_x0000_i1206" DrawAspect="Content" ObjectID="_1691117343" r:id="rId258"/>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450E78E2">
          <v:shape id="_x0000_i1207" type="#_x0000_t75" style="width:8.25pt;height:15.75pt" o:ole="">
            <v:imagedata r:id="rId72" o:title=""/>
          </v:shape>
          <o:OLEObject Type="Embed" ProgID="Equation.3" ShapeID="_x0000_i1207" DrawAspect="Content" ObjectID="_1691117344" r:id="rId259"/>
        </w:object>
      </w:r>
      <w:r>
        <w:rPr>
          <w:rFonts w:asciiTheme="majorHAnsi" w:hAnsiTheme="majorHAnsi" w:cstheme="majorHAnsi"/>
          <w:sz w:val="28"/>
          <w:szCs w:val="28"/>
          <w:lang w:val="en-US"/>
        </w:rPr>
        <w:t>9 là</w:t>
      </w:r>
    </w:p>
    <w:p w14:paraId="1BCB06D2"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x </w:t>
      </w:r>
      <w:r w:rsidRPr="00B94FA0">
        <w:rPr>
          <w:rFonts w:asciiTheme="majorHAnsi" w:hAnsiTheme="majorHAnsi" w:cstheme="majorHAnsi"/>
          <w:position w:val="-10"/>
          <w:sz w:val="28"/>
          <w:szCs w:val="28"/>
          <w:lang w:val="en-US"/>
        </w:rPr>
        <w:object w:dxaOrig="4380" w:dyaOrig="340" w14:anchorId="57405E2D">
          <v:shape id="_x0000_i1208" type="#_x0000_t75" style="width:219.75pt;height:17.25pt" o:ole="">
            <v:imagedata r:id="rId260" o:title=""/>
          </v:shape>
          <o:OLEObject Type="Embed" ProgID="Equation.3" ShapeID="_x0000_i1208" DrawAspect="Content" ObjectID="_1691117345" r:id="rId261"/>
        </w:object>
      </w:r>
    </w:p>
    <w:p w14:paraId="56D16FA5"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nguyên trên là</w:t>
      </w:r>
    </w:p>
    <w:p w14:paraId="3BB4E01D"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 (-7) + (-6) + (-5) + (-4) + (-3) + (-2) + (-1) + 0 + 1 + 2 + 3 + 4 + 5 + 6 + 7 + 8</w:t>
      </w:r>
    </w:p>
    <w:p w14:paraId="250683D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[(-8)+8] + [(-7)+7] + [(-6)+6] + </w:t>
      </w:r>
      <w:r w:rsidRPr="00B94FA0">
        <w:rPr>
          <w:rFonts w:asciiTheme="majorHAnsi" w:hAnsiTheme="majorHAnsi" w:cstheme="majorHAnsi"/>
          <w:position w:val="-10"/>
          <w:sz w:val="28"/>
          <w:szCs w:val="28"/>
          <w:lang w:val="en-US"/>
        </w:rPr>
        <w:object w:dxaOrig="5640" w:dyaOrig="340" w14:anchorId="5B69C9A6">
          <v:shape id="_x0000_i1209" type="#_x0000_t75" style="width:282pt;height:17.25pt" o:ole="">
            <v:imagedata r:id="rId129" o:title=""/>
          </v:shape>
          <o:OLEObject Type="Embed" ProgID="Equation.3" ShapeID="_x0000_i1209" DrawAspect="Content" ObjectID="_1691117346" r:id="rId262"/>
        </w:object>
      </w:r>
    </w:p>
    <w:p w14:paraId="05FC97A4"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0</w:t>
      </w:r>
    </w:p>
    <w:p w14:paraId="46521B76"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Các số nguyên x thoả mãn -7</w:t>
      </w:r>
      <w:r w:rsidRPr="00EA1B9F">
        <w:rPr>
          <w:rFonts w:asciiTheme="majorHAnsi" w:hAnsiTheme="majorHAnsi" w:cstheme="majorHAnsi"/>
          <w:position w:val="-4"/>
          <w:sz w:val="28"/>
          <w:szCs w:val="28"/>
          <w:lang w:val="en-US"/>
        </w:rPr>
        <w:object w:dxaOrig="200" w:dyaOrig="240" w14:anchorId="0469D554">
          <v:shape id="_x0000_i1210" type="#_x0000_t75" style="width:9.75pt;height:12pt" o:ole="">
            <v:imagedata r:id="rId75" o:title=""/>
          </v:shape>
          <o:OLEObject Type="Embed" ProgID="Equation.3" ShapeID="_x0000_i1210" DrawAspect="Content" ObjectID="_1691117347" r:id="rId263"/>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6B2999D5">
          <v:shape id="_x0000_i1211" type="#_x0000_t75" style="width:9.75pt;height:12pt" o:ole="">
            <v:imagedata r:id="rId77" o:title=""/>
          </v:shape>
          <o:OLEObject Type="Embed" ProgID="Equation.3" ShapeID="_x0000_i1211" DrawAspect="Content" ObjectID="_1691117348" r:id="rId264"/>
        </w:object>
      </w:r>
      <w:r>
        <w:rPr>
          <w:rFonts w:asciiTheme="majorHAnsi" w:hAnsiTheme="majorHAnsi" w:cstheme="majorHAnsi"/>
          <w:sz w:val="28"/>
          <w:szCs w:val="28"/>
          <w:lang w:val="en-US"/>
        </w:rPr>
        <w:t>3 là</w:t>
      </w:r>
    </w:p>
    <w:p w14:paraId="56F45023"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x </w:t>
      </w:r>
      <w:r w:rsidRPr="00B94FA0">
        <w:rPr>
          <w:rFonts w:asciiTheme="majorHAnsi" w:hAnsiTheme="majorHAnsi" w:cstheme="majorHAnsi"/>
          <w:position w:val="-10"/>
          <w:sz w:val="28"/>
          <w:szCs w:val="28"/>
          <w:lang w:val="en-US"/>
        </w:rPr>
        <w:object w:dxaOrig="3180" w:dyaOrig="340" w14:anchorId="35FF6190">
          <v:shape id="_x0000_i1212" type="#_x0000_t75" style="width:159pt;height:17.25pt" o:ole="">
            <v:imagedata r:id="rId265" o:title=""/>
          </v:shape>
          <o:OLEObject Type="Embed" ProgID="Equation.3" ShapeID="_x0000_i1212" DrawAspect="Content" ObjectID="_1691117349" r:id="rId266"/>
        </w:object>
      </w:r>
    </w:p>
    <w:p w14:paraId="75B3397C"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Tổng các số nguyên trên là</w:t>
      </w:r>
    </w:p>
    <w:p w14:paraId="77B1440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(-7)+(-6)+(-5)+(-4)+(-3)+(-2)+(-1)+0+1+2+3</w:t>
      </w:r>
    </w:p>
    <w:p w14:paraId="668BB5A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[(-7)+(-6)+(-5)+(-4)]</w:t>
      </w:r>
      <w:r w:rsidRPr="00B94FA0">
        <w:rPr>
          <w:rFonts w:asciiTheme="majorHAnsi" w:hAnsiTheme="majorHAnsi" w:cstheme="majorHAnsi"/>
          <w:position w:val="-10"/>
          <w:sz w:val="28"/>
          <w:szCs w:val="28"/>
          <w:lang w:val="en-US"/>
        </w:rPr>
        <w:object w:dxaOrig="3560" w:dyaOrig="340" w14:anchorId="214E9B6B">
          <v:shape id="_x0000_i1213" type="#_x0000_t75" style="width:156.75pt;height:17.25pt" o:ole="">
            <v:imagedata r:id="rId267" o:title=""/>
          </v:shape>
          <o:OLEObject Type="Embed" ProgID="Equation.3" ShapeID="_x0000_i1213" DrawAspect="Content" ObjectID="_1691117350" r:id="rId268"/>
        </w:object>
      </w:r>
    </w:p>
    <w:p w14:paraId="18C4C44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(-22) + 0 + 0 + 0</w:t>
      </w:r>
    </w:p>
    <w:p w14:paraId="4FAA8DE4"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-22</w:t>
      </w:r>
    </w:p>
    <w:p w14:paraId="5D124336" w14:textId="77777777" w:rsidR="004258A1" w:rsidRPr="00C06F1D"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13</w:t>
      </w:r>
      <w:r w:rsidRPr="00017DA9">
        <w:rPr>
          <w:rFonts w:asciiTheme="majorHAnsi" w:hAnsiTheme="majorHAnsi" w:cstheme="majorHAnsi"/>
          <w:b/>
          <w:sz w:val="28"/>
          <w:szCs w:val="28"/>
          <w:lang w:val="en-US"/>
        </w:rPr>
        <w:t xml:space="preserve">: </w:t>
      </w:r>
    </w:p>
    <w:p w14:paraId="20A9513A"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24 + x = 13</w:t>
      </w:r>
    </w:p>
    <w:p w14:paraId="1A9DD30C"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13-24</w:t>
      </w:r>
    </w:p>
    <w:p w14:paraId="33B636F2"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13+(-24)</w:t>
      </w:r>
    </w:p>
    <w:p w14:paraId="7066B59B"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-11</w:t>
      </w:r>
    </w:p>
    <w:p w14:paraId="2F51F764"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3x + 8 = 20</w:t>
      </w:r>
    </w:p>
    <w:p w14:paraId="768C895F"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3x       = 20-8</w:t>
      </w:r>
    </w:p>
    <w:p w14:paraId="087EFDBF"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3x       = 12</w:t>
      </w:r>
    </w:p>
    <w:p w14:paraId="0AD94229"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12:3</w:t>
      </w:r>
    </w:p>
    <w:p w14:paraId="4BCBD418"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4</w:t>
      </w:r>
    </w:p>
    <w:p w14:paraId="65947535" w14:textId="77777777" w:rsidR="004258A1" w:rsidRDefault="004258A1" w:rsidP="004258A1">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c) 4x - 20 = 5.4</w:t>
      </w:r>
      <w:r>
        <w:rPr>
          <w:rFonts w:asciiTheme="majorHAnsi" w:hAnsiTheme="majorHAnsi" w:cstheme="majorHAnsi"/>
          <w:sz w:val="28"/>
          <w:szCs w:val="28"/>
          <w:vertAlign w:val="superscript"/>
          <w:lang w:val="en-US"/>
        </w:rPr>
        <w:t>2</w:t>
      </w:r>
    </w:p>
    <w:p w14:paraId="0B615FF4"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4x - 20 = 5.16</w:t>
      </w:r>
    </w:p>
    <w:p w14:paraId="31AAC41F"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- 20 = 80</w:t>
      </w:r>
    </w:p>
    <w:p w14:paraId="7F32A0BD"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80+20</w:t>
      </w:r>
    </w:p>
    <w:p w14:paraId="544D7DCD"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100 </w:t>
      </w:r>
    </w:p>
    <w:p w14:paraId="3BE00727"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100:4</w:t>
      </w:r>
    </w:p>
    <w:p w14:paraId="1C7F294E" w14:textId="77777777" w:rsidR="004258A1" w:rsidRPr="00BB2E4D"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25    </w:t>
      </w:r>
    </w:p>
    <w:p w14:paraId="55604969"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27 - 3(x-2) = -15</w:t>
      </w:r>
    </w:p>
    <w:p w14:paraId="69ED2433"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3(x-1) = 27 - (-15)</w:t>
      </w:r>
    </w:p>
    <w:p w14:paraId="49929750" w14:textId="77777777" w:rsidR="004258A1" w:rsidRDefault="004258A1" w:rsidP="004258A1">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3(x-2) = 42</w:t>
      </w:r>
    </w:p>
    <w:p w14:paraId="17C3A94A" w14:textId="77777777" w:rsidR="004258A1" w:rsidRPr="00E7775D" w:rsidRDefault="004258A1" w:rsidP="004258A1">
      <w:pPr>
        <w:pStyle w:val="ListParagraph"/>
        <w:ind w:left="0"/>
        <w:rPr>
          <w:rFonts w:asciiTheme="majorHAnsi" w:hAnsiTheme="majorHAnsi" w:cstheme="majorHAnsi"/>
          <w:b/>
          <w:sz w:val="28"/>
          <w:szCs w:val="28"/>
          <w:lang w:val="en-US"/>
        </w:rPr>
      </w:pPr>
      <w:r>
        <w:rPr>
          <w:rFonts w:asciiTheme="majorHAnsi" w:hAnsiTheme="majorHAnsi" w:cstheme="majorHAnsi"/>
          <w:sz w:val="28"/>
          <w:szCs w:val="28"/>
          <w:lang w:val="en-US"/>
        </w:rPr>
        <w:t xml:space="preserve">               x-2  = 42:3</w:t>
      </w:r>
    </w:p>
    <w:p w14:paraId="48422B76"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x-2  = 14</w:t>
      </w:r>
    </w:p>
    <w:p w14:paraId="2D8A34D2" w14:textId="77777777" w:rsidR="004258A1"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x     = 16</w:t>
      </w:r>
    </w:p>
    <w:p w14:paraId="2A1925CC" w14:textId="77777777" w:rsidR="004258A1" w:rsidRPr="00C06F1D"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14</w:t>
      </w:r>
      <w:r w:rsidRPr="00017DA9">
        <w:rPr>
          <w:rFonts w:asciiTheme="majorHAnsi" w:hAnsiTheme="majorHAnsi" w:cstheme="majorHAnsi"/>
          <w:b/>
          <w:sz w:val="28"/>
          <w:szCs w:val="28"/>
          <w:lang w:val="en-US"/>
        </w:rPr>
        <w:t xml:space="preserve">: </w:t>
      </w:r>
    </w:p>
    <w:p w14:paraId="21CBBDDB"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w:t>
      </w:r>
      <w:r w:rsidRPr="00A461B6">
        <w:rPr>
          <w:rFonts w:asciiTheme="majorHAnsi" w:hAnsiTheme="majorHAnsi" w:cstheme="majorHAnsi"/>
          <w:sz w:val="28"/>
          <w:szCs w:val="28"/>
          <w:lang w:val="en-US"/>
        </w:rPr>
        <w:t xml:space="preserve">) </w:t>
      </w:r>
      <w:r>
        <w:rPr>
          <w:rFonts w:asciiTheme="majorHAnsi" w:hAnsiTheme="majorHAnsi" w:cstheme="majorHAnsi"/>
          <w:sz w:val="28"/>
          <w:szCs w:val="28"/>
          <w:lang w:val="en-US"/>
        </w:rPr>
        <w:t>(x – 15) - (29760 : 1240 . 15) = 300</w:t>
      </w:r>
    </w:p>
    <w:p w14:paraId="203F3D9F"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15) - (24.15)                    = 300</w:t>
      </w:r>
    </w:p>
    <w:p w14:paraId="352BC60B"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15) - 360                         = 300</w:t>
      </w:r>
    </w:p>
    <w:p w14:paraId="6B596032"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15                                     = 300 + 360</w:t>
      </w:r>
    </w:p>
    <w:p w14:paraId="5ECC53F3"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- 15                                      = 660</w:t>
      </w:r>
    </w:p>
    <w:p w14:paraId="5FBD7FCC"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660 + 15</w:t>
      </w:r>
    </w:p>
    <w:p w14:paraId="03DC8BE1"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675</w:t>
      </w:r>
    </w:p>
    <w:p w14:paraId="3EEEF740"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Pr="00A461B6">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3.4</w:t>
      </w:r>
      <w:r>
        <w:rPr>
          <w:rFonts w:asciiTheme="majorHAnsi" w:hAnsiTheme="majorHAnsi" w:cstheme="majorHAnsi"/>
          <w:sz w:val="28"/>
          <w:szCs w:val="28"/>
          <w:vertAlign w:val="superscript"/>
          <w:lang w:val="en-US"/>
        </w:rPr>
        <w:t xml:space="preserve">2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1680" w:dyaOrig="360" w14:anchorId="5FAD23FF">
          <v:shape id="_x0000_i1214" type="#_x0000_t75" style="width:83.25pt;height:18pt" o:ole="">
            <v:imagedata r:id="rId215" o:title=""/>
          </v:shape>
          <o:OLEObject Type="Embed" ProgID="Equation.3" ShapeID="_x0000_i1214" DrawAspect="Content" ObjectID="_1691117351" r:id="rId269"/>
        </w:object>
      </w:r>
      <w:r>
        <w:rPr>
          <w:rFonts w:asciiTheme="majorHAnsi" w:hAnsiTheme="majorHAnsi" w:cstheme="majorHAnsi"/>
          <w:sz w:val="28"/>
          <w:szCs w:val="28"/>
          <w:lang w:val="en-US"/>
        </w:rPr>
        <w:t xml:space="preserve"> = 9</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16</w:t>
      </w:r>
    </w:p>
    <w:p w14:paraId="70903B26"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3.16</w:t>
      </w: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1660" w:dyaOrig="340" w14:anchorId="104ADC75">
          <v:shape id="_x0000_i1215" type="#_x0000_t75" style="width:83.25pt;height:17.25pt" o:ole="">
            <v:imagedata r:id="rId270" o:title=""/>
          </v:shape>
          <o:OLEObject Type="Embed" ProgID="Equation.3" ShapeID="_x0000_i1215" DrawAspect="Content" ObjectID="_1691117352" r:id="rId271"/>
        </w:object>
      </w:r>
      <w:r>
        <w:rPr>
          <w:rFonts w:asciiTheme="majorHAnsi" w:hAnsiTheme="majorHAnsi" w:cstheme="majorHAnsi"/>
          <w:sz w:val="28"/>
          <w:szCs w:val="28"/>
          <w:lang w:val="en-US"/>
        </w:rPr>
        <w:t>= 81 - 16</w:t>
      </w:r>
    </w:p>
    <w:p w14:paraId="683A0608"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48 </w:t>
      </w:r>
      <w:r>
        <w:rPr>
          <w:rFonts w:asciiTheme="majorHAnsi" w:hAnsiTheme="majorHAnsi" w:cstheme="majorHAnsi"/>
          <w:sz w:val="28"/>
          <w:szCs w:val="28"/>
          <w:vertAlign w:val="superscript"/>
          <w:lang w:val="en-US"/>
        </w:rPr>
        <w:t xml:space="preserve">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820" w:dyaOrig="340" w14:anchorId="22F840C8">
          <v:shape id="_x0000_i1216" type="#_x0000_t75" style="width:41.25pt;height:17.25pt" o:ole="">
            <v:imagedata r:id="rId272" o:title=""/>
          </v:shape>
          <o:OLEObject Type="Embed" ProgID="Equation.3" ShapeID="_x0000_i1216" DrawAspect="Content" ObjectID="_1691117353" r:id="rId273"/>
        </w:object>
      </w:r>
      <w:r w:rsidRPr="00D35407">
        <w:rPr>
          <w:rFonts w:asciiTheme="majorHAnsi" w:hAnsiTheme="majorHAnsi" w:cstheme="majorHAnsi"/>
          <w:position w:val="-10"/>
          <w:sz w:val="28"/>
          <w:szCs w:val="28"/>
          <w:lang w:val="en-US"/>
        </w:rPr>
        <w:object w:dxaOrig="180" w:dyaOrig="340" w14:anchorId="28DA0F0D">
          <v:shape id="_x0000_i1217" type="#_x0000_t75" style="width:9pt;height:17.25pt" o:ole="">
            <v:imagedata r:id="rId8" o:title=""/>
          </v:shape>
          <o:OLEObject Type="Embed" ProgID="Equation.3" ShapeID="_x0000_i1217" DrawAspect="Content" ObjectID="_1691117354" r:id="rId274"/>
        </w:object>
      </w:r>
      <w:r>
        <w:rPr>
          <w:rFonts w:asciiTheme="majorHAnsi" w:hAnsiTheme="majorHAnsi" w:cstheme="majorHAnsi"/>
          <w:sz w:val="28"/>
          <w:szCs w:val="28"/>
          <w:lang w:val="en-US"/>
        </w:rPr>
        <w:t xml:space="preserve">          = 65</w:t>
      </w:r>
    </w:p>
    <w:p w14:paraId="15064A09" w14:textId="77777777" w:rsidR="004258A1" w:rsidRPr="00D35407"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+ 3            = 48 - 65</w:t>
      </w:r>
    </w:p>
    <w:p w14:paraId="2D52E8AD" w14:textId="77777777" w:rsidR="004258A1" w:rsidRPr="00D35407"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+ 3            = -17</w:t>
      </w:r>
    </w:p>
    <w:p w14:paraId="60B51188" w14:textId="77777777" w:rsidR="004258A1" w:rsidRPr="00D35407"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-17 - 3</w:t>
      </w:r>
    </w:p>
    <w:p w14:paraId="1D6E82B3"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4x                  = -20</w:t>
      </w:r>
    </w:p>
    <w:p w14:paraId="3398BCE8"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-20 : 4</w:t>
      </w:r>
    </w:p>
    <w:p w14:paraId="0593ECBF"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x                  = -5</w:t>
      </w:r>
    </w:p>
    <w:p w14:paraId="16EE1469" w14:textId="77777777" w:rsidR="004258A1" w:rsidRDefault="004258A1" w:rsidP="004258A1">
      <w:pPr>
        <w:pStyle w:val="ListParagraph"/>
        <w:ind w:left="0"/>
        <w:jc w:val="both"/>
        <w:rPr>
          <w:rFonts w:asciiTheme="majorHAnsi" w:hAnsiTheme="majorHAnsi" w:cstheme="majorHAnsi"/>
          <w:b/>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b/>
          <w:sz w:val="28"/>
          <w:szCs w:val="28"/>
          <w:lang w:val="en-US"/>
        </w:rPr>
        <w:t>5</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p>
    <w:p w14:paraId="4691BC63" w14:textId="77777777" w:rsidR="004258A1" w:rsidRPr="00A67D1E" w:rsidRDefault="004258A1" w:rsidP="004258A1">
      <w:pPr>
        <w:pStyle w:val="ListParagraph"/>
        <w:ind w:left="0"/>
        <w:jc w:val="both"/>
        <w:rPr>
          <w:rFonts w:asciiTheme="majorHAnsi" w:hAnsiTheme="majorHAnsi" w:cstheme="majorHAnsi"/>
          <w:sz w:val="28"/>
          <w:szCs w:val="28"/>
          <w:lang w:val="en-US"/>
        </w:rPr>
      </w:pPr>
      <w:r w:rsidRPr="00A67D1E">
        <w:rPr>
          <w:rFonts w:asciiTheme="majorHAnsi" w:hAnsiTheme="majorHAnsi" w:cstheme="majorHAnsi"/>
          <w:sz w:val="28"/>
          <w:szCs w:val="28"/>
          <w:lang w:val="en-US"/>
        </w:rPr>
        <w:t>Năm bội của 7 là 7; -7; 14; -14; 21</w:t>
      </w:r>
    </w:p>
    <w:p w14:paraId="5FF4FD4D" w14:textId="77777777" w:rsidR="004258A1" w:rsidRPr="00A67D1E" w:rsidRDefault="004258A1" w:rsidP="004258A1">
      <w:pPr>
        <w:pStyle w:val="ListParagraph"/>
        <w:ind w:left="0"/>
        <w:jc w:val="both"/>
        <w:rPr>
          <w:rFonts w:asciiTheme="majorHAnsi" w:hAnsiTheme="majorHAnsi" w:cstheme="majorHAnsi"/>
          <w:sz w:val="28"/>
          <w:szCs w:val="28"/>
          <w:lang w:val="en-US"/>
        </w:rPr>
      </w:pPr>
      <w:r w:rsidRPr="00A67D1E">
        <w:rPr>
          <w:rFonts w:asciiTheme="majorHAnsi" w:hAnsiTheme="majorHAnsi" w:cstheme="majorHAnsi"/>
          <w:sz w:val="28"/>
          <w:szCs w:val="28"/>
          <w:lang w:val="en-US"/>
        </w:rPr>
        <w:t>Năm bội của -7 là 7; -7; 14; -14; 21</w:t>
      </w:r>
    </w:p>
    <w:p w14:paraId="54A65CEC" w14:textId="77777777" w:rsidR="004258A1"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16</w:t>
      </w:r>
      <w:r w:rsidRPr="00041992">
        <w:rPr>
          <w:rFonts w:asciiTheme="majorHAnsi" w:hAnsiTheme="majorHAnsi" w:cstheme="majorHAnsi"/>
          <w:b/>
          <w:sz w:val="28"/>
          <w:szCs w:val="28"/>
          <w:lang w:val="en-US"/>
        </w:rPr>
        <w:t xml:space="preserve">: </w:t>
      </w:r>
    </w:p>
    <w:p w14:paraId="0D479D6F" w14:textId="77777777" w:rsidR="004258A1" w:rsidRDefault="004258A1" w:rsidP="004258A1">
      <w:pPr>
        <w:pStyle w:val="ListParagraph"/>
        <w:ind w:left="0"/>
        <w:jc w:val="both"/>
        <w:rPr>
          <w:rFonts w:asciiTheme="majorHAnsi" w:hAnsiTheme="majorHAnsi" w:cstheme="majorHAnsi"/>
          <w:sz w:val="28"/>
          <w:szCs w:val="28"/>
          <w:lang w:val="en-US"/>
        </w:rPr>
      </w:pPr>
      <w:r w:rsidRPr="00DC156B">
        <w:rPr>
          <w:rFonts w:asciiTheme="majorHAnsi" w:hAnsiTheme="majorHAnsi" w:cstheme="majorHAnsi"/>
          <w:sz w:val="28"/>
          <w:szCs w:val="28"/>
          <w:lang w:val="en-US"/>
        </w:rPr>
        <w:t>Các ước củ</w:t>
      </w:r>
      <w:r>
        <w:rPr>
          <w:rFonts w:asciiTheme="majorHAnsi" w:hAnsiTheme="majorHAnsi" w:cstheme="majorHAnsi"/>
          <w:sz w:val="28"/>
          <w:szCs w:val="28"/>
          <w:lang w:val="en-US"/>
        </w:rPr>
        <w:t>a – 5 là 1; -1; 5; -5</w:t>
      </w:r>
    </w:p>
    <w:p w14:paraId="0F6F5AAF" w14:textId="77777777" w:rsidR="004258A1" w:rsidRPr="00DC156B" w:rsidRDefault="004258A1" w:rsidP="004258A1">
      <w:pPr>
        <w:pStyle w:val="ListParagraph"/>
        <w:ind w:left="0"/>
        <w:jc w:val="both"/>
        <w:rPr>
          <w:rFonts w:asciiTheme="majorHAnsi" w:hAnsiTheme="majorHAnsi" w:cstheme="majorHAnsi"/>
          <w:sz w:val="28"/>
          <w:szCs w:val="28"/>
          <w:lang w:val="en-US"/>
        </w:rPr>
      </w:pPr>
      <w:r w:rsidRPr="00DC156B">
        <w:rPr>
          <w:rFonts w:asciiTheme="majorHAnsi" w:hAnsiTheme="majorHAnsi" w:cstheme="majorHAnsi"/>
          <w:sz w:val="28"/>
          <w:szCs w:val="28"/>
          <w:lang w:val="en-US"/>
        </w:rPr>
        <w:t>Các ước của 3 là</w:t>
      </w:r>
      <w:r>
        <w:rPr>
          <w:rFonts w:asciiTheme="majorHAnsi" w:hAnsiTheme="majorHAnsi" w:cstheme="majorHAnsi"/>
          <w:sz w:val="28"/>
          <w:szCs w:val="28"/>
          <w:lang w:val="en-US"/>
        </w:rPr>
        <w:t xml:space="preserve"> 1; -1; -3; 3</w:t>
      </w:r>
    </w:p>
    <w:p w14:paraId="3DF69742" w14:textId="77777777" w:rsidR="004258A1" w:rsidRPr="00DC156B" w:rsidRDefault="004258A1" w:rsidP="004258A1">
      <w:pPr>
        <w:pStyle w:val="ListParagraph"/>
        <w:ind w:left="0"/>
        <w:jc w:val="both"/>
        <w:rPr>
          <w:rFonts w:asciiTheme="majorHAnsi" w:hAnsiTheme="majorHAnsi" w:cstheme="majorHAnsi"/>
          <w:sz w:val="28"/>
          <w:szCs w:val="28"/>
          <w:lang w:val="en-US"/>
        </w:rPr>
      </w:pPr>
      <w:r w:rsidRPr="00DC156B">
        <w:rPr>
          <w:rFonts w:asciiTheme="majorHAnsi" w:hAnsiTheme="majorHAnsi" w:cstheme="majorHAnsi"/>
          <w:sz w:val="28"/>
          <w:szCs w:val="28"/>
          <w:lang w:val="en-US"/>
        </w:rPr>
        <w:t>Các ước của 24 là</w:t>
      </w:r>
      <w:r>
        <w:rPr>
          <w:rFonts w:asciiTheme="majorHAnsi" w:hAnsiTheme="majorHAnsi" w:cstheme="majorHAnsi"/>
          <w:sz w:val="28"/>
          <w:szCs w:val="28"/>
          <w:lang w:val="en-US"/>
        </w:rPr>
        <w:t xml:space="preserve"> -1; 1; -2; -2; -3; 3; -4; 4; 6; -6; 6; -8; 12; -12; 24; -24</w:t>
      </w:r>
    </w:p>
    <w:p w14:paraId="381594D8" w14:textId="77777777" w:rsidR="004258A1" w:rsidRPr="00DC156B" w:rsidRDefault="004258A1" w:rsidP="004258A1">
      <w:pPr>
        <w:pStyle w:val="ListParagraph"/>
        <w:ind w:left="0"/>
        <w:jc w:val="both"/>
        <w:rPr>
          <w:rFonts w:asciiTheme="majorHAnsi" w:hAnsiTheme="majorHAnsi" w:cstheme="majorHAnsi"/>
          <w:sz w:val="28"/>
          <w:szCs w:val="28"/>
          <w:lang w:val="en-US"/>
        </w:rPr>
      </w:pPr>
      <w:r w:rsidRPr="00DC156B">
        <w:rPr>
          <w:rFonts w:asciiTheme="majorHAnsi" w:hAnsiTheme="majorHAnsi" w:cstheme="majorHAnsi"/>
          <w:sz w:val="28"/>
          <w:szCs w:val="28"/>
          <w:lang w:val="en-US"/>
        </w:rPr>
        <w:t>Các ước của – 8 là</w:t>
      </w:r>
      <w:r>
        <w:rPr>
          <w:rFonts w:asciiTheme="majorHAnsi" w:hAnsiTheme="majorHAnsi" w:cstheme="majorHAnsi"/>
          <w:sz w:val="28"/>
          <w:szCs w:val="28"/>
          <w:lang w:val="en-US"/>
        </w:rPr>
        <w:t xml:space="preserve"> -1; 1; 2; -2; -4; 4; -8; 8</w:t>
      </w:r>
    </w:p>
    <w:p w14:paraId="2EFC0274" w14:textId="77777777" w:rsidR="004258A1" w:rsidRPr="005709F7"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17</w:t>
      </w:r>
      <w:r w:rsidRPr="005709F7">
        <w:rPr>
          <w:rFonts w:asciiTheme="majorHAnsi" w:hAnsiTheme="majorHAnsi" w:cstheme="majorHAnsi"/>
          <w:b/>
          <w:sz w:val="28"/>
          <w:szCs w:val="28"/>
          <w:lang w:val="en-US"/>
        </w:rPr>
        <w:t xml:space="preserve">: </w:t>
      </w:r>
    </w:p>
    <w:tbl>
      <w:tblPr>
        <w:tblStyle w:val="TableGrid"/>
        <w:tblW w:w="12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20"/>
        <w:gridCol w:w="2520"/>
        <w:gridCol w:w="2521"/>
      </w:tblGrid>
      <w:tr w:rsidR="004258A1" w:rsidRPr="005709F7" w14:paraId="05641A87" w14:textId="77777777" w:rsidTr="008E6D98">
        <w:tc>
          <w:tcPr>
            <w:tcW w:w="4962" w:type="dxa"/>
          </w:tcPr>
          <w:p w14:paraId="14F6E9C5" w14:textId="77777777" w:rsidR="004258A1" w:rsidRDefault="004258A1" w:rsidP="008E6D98">
            <w:pPr>
              <w:pStyle w:val="ListParagraph"/>
              <w:numPr>
                <w:ilvl w:val="0"/>
                <w:numId w:val="4"/>
              </w:numPr>
              <w:jc w:val="both"/>
              <w:rPr>
                <w:rFonts w:asciiTheme="majorHAnsi" w:hAnsiTheme="majorHAnsi" w:cstheme="majorHAnsi"/>
                <w:sz w:val="28"/>
                <w:szCs w:val="28"/>
                <w:lang w:val="en-US"/>
              </w:rPr>
            </w:pPr>
            <w:r>
              <w:rPr>
                <w:rFonts w:asciiTheme="majorHAnsi" w:hAnsiTheme="majorHAnsi" w:cstheme="majorHAnsi"/>
                <w:sz w:val="28"/>
                <w:szCs w:val="28"/>
                <w:lang w:val="en-US"/>
              </w:rPr>
              <w:t>(-48</w:t>
            </w:r>
            <w:r w:rsidRPr="005709F7">
              <w:rPr>
                <w:rFonts w:asciiTheme="majorHAnsi" w:hAnsiTheme="majorHAnsi" w:cstheme="majorHAnsi"/>
                <w:sz w:val="28"/>
                <w:szCs w:val="28"/>
                <w:lang w:val="en-US"/>
              </w:rPr>
              <w:t xml:space="preserve">) : </w:t>
            </w:r>
            <w:r>
              <w:rPr>
                <w:rFonts w:asciiTheme="majorHAnsi" w:hAnsiTheme="majorHAnsi" w:cstheme="majorHAnsi"/>
                <w:sz w:val="28"/>
                <w:szCs w:val="28"/>
                <w:lang w:val="en-US"/>
              </w:rPr>
              <w:t>3</w:t>
            </w:r>
            <w:r w:rsidRPr="005709F7">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-16</w:t>
            </w:r>
          </w:p>
          <w:p w14:paraId="5F72E4EF" w14:textId="77777777" w:rsidR="004258A1" w:rsidRPr="00144D12" w:rsidRDefault="004258A1" w:rsidP="008E6D98">
            <w:pPr>
              <w:pStyle w:val="ListParagraph"/>
              <w:numPr>
                <w:ilvl w:val="0"/>
                <w:numId w:val="4"/>
              </w:numPr>
              <w:jc w:val="both"/>
              <w:rPr>
                <w:rFonts w:asciiTheme="majorHAnsi" w:hAnsiTheme="majorHAnsi" w:cstheme="majorHAnsi"/>
                <w:sz w:val="28"/>
                <w:szCs w:val="28"/>
                <w:lang w:val="en-US"/>
              </w:rPr>
            </w:pPr>
            <w:r w:rsidRPr="00144D12">
              <w:rPr>
                <w:rFonts w:asciiTheme="majorHAnsi" w:hAnsiTheme="majorHAnsi" w:cstheme="majorHAnsi"/>
                <w:sz w:val="28"/>
                <w:szCs w:val="28"/>
                <w:lang w:val="en-US"/>
              </w:rPr>
              <w:t>540 : (-1) =</w:t>
            </w:r>
            <w:r>
              <w:rPr>
                <w:rFonts w:asciiTheme="majorHAnsi" w:hAnsiTheme="majorHAnsi" w:cstheme="majorHAnsi"/>
                <w:sz w:val="28"/>
                <w:szCs w:val="28"/>
                <w:lang w:val="en-US"/>
              </w:rPr>
              <w:t xml:space="preserve"> -540</w:t>
            </w:r>
          </w:p>
          <w:p w14:paraId="55C591C5" w14:textId="77777777" w:rsidR="004258A1" w:rsidRPr="006C6BB3" w:rsidRDefault="004258A1" w:rsidP="008E6D98">
            <w:pPr>
              <w:pStyle w:val="ListParagraph"/>
              <w:numPr>
                <w:ilvl w:val="0"/>
                <w:numId w:val="4"/>
              </w:numPr>
              <w:jc w:val="both"/>
              <w:rPr>
                <w:rFonts w:asciiTheme="majorHAnsi" w:hAnsiTheme="majorHAnsi" w:cstheme="majorHAnsi"/>
                <w:sz w:val="28"/>
                <w:szCs w:val="28"/>
                <w:lang w:val="en-US"/>
              </w:rPr>
            </w:pPr>
            <w:r w:rsidRPr="006C6BB3">
              <w:rPr>
                <w:rFonts w:asciiTheme="majorHAnsi" w:hAnsiTheme="majorHAnsi" w:cstheme="majorHAnsi"/>
                <w:sz w:val="28"/>
                <w:szCs w:val="28"/>
                <w:lang w:val="en-US"/>
              </w:rPr>
              <w:t>840 : (-24) =</w:t>
            </w:r>
            <w:r>
              <w:rPr>
                <w:rFonts w:asciiTheme="majorHAnsi" w:hAnsiTheme="majorHAnsi" w:cstheme="majorHAnsi"/>
                <w:sz w:val="28"/>
                <w:szCs w:val="28"/>
                <w:lang w:val="en-US"/>
              </w:rPr>
              <w:t xml:space="preserve"> -35</w:t>
            </w:r>
          </w:p>
          <w:p w14:paraId="17761074" w14:textId="77777777" w:rsidR="004258A1" w:rsidRPr="006C6BB3" w:rsidRDefault="004258A1" w:rsidP="008E6D98">
            <w:pPr>
              <w:ind w:left="360"/>
              <w:jc w:val="both"/>
              <w:rPr>
                <w:rFonts w:asciiTheme="majorHAnsi" w:hAnsiTheme="majorHAnsi" w:cstheme="majorHAnsi"/>
                <w:sz w:val="28"/>
                <w:szCs w:val="28"/>
                <w:lang w:val="en-US"/>
              </w:rPr>
            </w:pPr>
            <w:r w:rsidRPr="006C6BB3">
              <w:rPr>
                <w:rFonts w:asciiTheme="majorHAnsi" w:hAnsiTheme="majorHAnsi" w:cstheme="majorHAnsi"/>
                <w:sz w:val="28"/>
                <w:szCs w:val="28"/>
                <w:lang w:val="en-US"/>
              </w:rPr>
              <w:t>d) (-96) : (-6) =</w:t>
            </w:r>
            <w:r>
              <w:rPr>
                <w:rFonts w:asciiTheme="majorHAnsi" w:hAnsiTheme="majorHAnsi" w:cstheme="majorHAnsi"/>
                <w:sz w:val="28"/>
                <w:szCs w:val="28"/>
                <w:lang w:val="en-US"/>
              </w:rPr>
              <w:t>16</w:t>
            </w:r>
          </w:p>
        </w:tc>
        <w:tc>
          <w:tcPr>
            <w:tcW w:w="2520" w:type="dxa"/>
          </w:tcPr>
          <w:p w14:paraId="2761FC79" w14:textId="77777777" w:rsidR="004258A1" w:rsidRDefault="004258A1" w:rsidP="008E6D98">
            <w:pPr>
              <w:pStyle w:val="ListParagraph"/>
              <w:ind w:left="0"/>
              <w:jc w:val="both"/>
              <w:rPr>
                <w:rFonts w:asciiTheme="majorHAnsi" w:hAnsiTheme="majorHAnsi" w:cstheme="majorHAnsi"/>
                <w:sz w:val="28"/>
                <w:szCs w:val="28"/>
                <w:lang w:val="en-US"/>
              </w:rPr>
            </w:pPr>
          </w:p>
          <w:p w14:paraId="751F689F" w14:textId="77777777" w:rsidR="004258A1" w:rsidRPr="005709F7" w:rsidRDefault="004258A1" w:rsidP="008E6D98">
            <w:pPr>
              <w:pStyle w:val="ListParagraph"/>
              <w:ind w:left="0"/>
              <w:jc w:val="both"/>
              <w:rPr>
                <w:rFonts w:asciiTheme="majorHAnsi" w:hAnsiTheme="majorHAnsi" w:cstheme="majorHAnsi"/>
                <w:sz w:val="28"/>
                <w:szCs w:val="28"/>
                <w:lang w:val="en-US"/>
              </w:rPr>
            </w:pPr>
          </w:p>
        </w:tc>
        <w:tc>
          <w:tcPr>
            <w:tcW w:w="2520" w:type="dxa"/>
          </w:tcPr>
          <w:p w14:paraId="50FDA495" w14:textId="77777777" w:rsidR="004258A1" w:rsidRPr="005709F7" w:rsidRDefault="004258A1" w:rsidP="008E6D98">
            <w:pPr>
              <w:pStyle w:val="ListParagraph"/>
              <w:ind w:left="0"/>
              <w:jc w:val="both"/>
              <w:rPr>
                <w:rFonts w:asciiTheme="majorHAnsi" w:hAnsiTheme="majorHAnsi" w:cstheme="majorHAnsi"/>
                <w:sz w:val="28"/>
                <w:szCs w:val="28"/>
                <w:vertAlign w:val="superscript"/>
                <w:lang w:val="en-US"/>
              </w:rPr>
            </w:pPr>
          </w:p>
        </w:tc>
        <w:tc>
          <w:tcPr>
            <w:tcW w:w="2521" w:type="dxa"/>
          </w:tcPr>
          <w:p w14:paraId="2D9FB5AE" w14:textId="77777777" w:rsidR="004258A1" w:rsidRDefault="004258A1" w:rsidP="008E6D98">
            <w:pPr>
              <w:pStyle w:val="ListParagraph"/>
              <w:ind w:left="0"/>
              <w:jc w:val="both"/>
              <w:rPr>
                <w:rFonts w:asciiTheme="majorHAnsi" w:hAnsiTheme="majorHAnsi" w:cstheme="majorHAnsi"/>
                <w:sz w:val="28"/>
                <w:szCs w:val="28"/>
                <w:lang w:val="en-US"/>
              </w:rPr>
            </w:pPr>
          </w:p>
          <w:p w14:paraId="6309ADF9" w14:textId="77777777" w:rsidR="004258A1" w:rsidRPr="005709F7" w:rsidRDefault="004258A1" w:rsidP="008E6D98">
            <w:pPr>
              <w:pStyle w:val="ListParagraph"/>
              <w:ind w:left="0"/>
              <w:jc w:val="both"/>
              <w:rPr>
                <w:rFonts w:asciiTheme="majorHAnsi" w:hAnsiTheme="majorHAnsi" w:cstheme="majorHAnsi"/>
                <w:sz w:val="28"/>
                <w:szCs w:val="28"/>
                <w:lang w:val="en-US"/>
              </w:rPr>
            </w:pPr>
          </w:p>
        </w:tc>
      </w:tr>
    </w:tbl>
    <w:p w14:paraId="6C5A6430" w14:textId="77777777" w:rsidR="004258A1"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18</w:t>
      </w:r>
      <w:r w:rsidRPr="00017DA9">
        <w:rPr>
          <w:rFonts w:asciiTheme="majorHAnsi" w:hAnsiTheme="majorHAnsi" w:cstheme="majorHAnsi"/>
          <w:b/>
          <w:sz w:val="28"/>
          <w:szCs w:val="28"/>
          <w:lang w:val="en-US"/>
        </w:rPr>
        <w:t xml:space="preserve">: </w:t>
      </w:r>
    </w:p>
    <w:p w14:paraId="62C279A6" w14:textId="77777777" w:rsidR="004258A1" w:rsidRPr="00610539" w:rsidRDefault="004258A1" w:rsidP="004258A1">
      <w:pPr>
        <w:pStyle w:val="ListParagraph"/>
        <w:ind w:left="0"/>
        <w:jc w:val="both"/>
        <w:rPr>
          <w:rFonts w:asciiTheme="majorHAnsi" w:hAnsiTheme="majorHAnsi" w:cstheme="majorHAnsi"/>
          <w:sz w:val="28"/>
          <w:szCs w:val="28"/>
          <w:lang w:val="en-US"/>
        </w:rPr>
      </w:pPr>
      <w:r w:rsidRPr="00610539">
        <w:rPr>
          <w:rFonts w:asciiTheme="majorHAnsi" w:hAnsiTheme="majorHAnsi" w:cstheme="majorHAnsi"/>
          <w:sz w:val="28"/>
          <w:szCs w:val="28"/>
          <w:lang w:val="en-US"/>
        </w:rPr>
        <w:t>Tập hợp các ướ</w:t>
      </w:r>
      <w:r>
        <w:rPr>
          <w:rFonts w:asciiTheme="majorHAnsi" w:hAnsiTheme="majorHAnsi" w:cstheme="majorHAnsi"/>
          <w:sz w:val="28"/>
          <w:szCs w:val="28"/>
          <w:lang w:val="en-US"/>
        </w:rPr>
        <w:t>c</w:t>
      </w:r>
      <w:r w:rsidRPr="00610539">
        <w:rPr>
          <w:rFonts w:asciiTheme="majorHAnsi" w:hAnsiTheme="majorHAnsi" w:cstheme="majorHAnsi"/>
          <w:sz w:val="28"/>
          <w:szCs w:val="28"/>
          <w:lang w:val="en-US"/>
        </w:rPr>
        <w:t xml:space="preserve"> củ</w:t>
      </w:r>
      <w:r>
        <w:rPr>
          <w:rFonts w:asciiTheme="majorHAnsi" w:hAnsiTheme="majorHAnsi" w:cstheme="majorHAnsi"/>
          <w:sz w:val="28"/>
          <w:szCs w:val="28"/>
          <w:lang w:val="en-US"/>
        </w:rPr>
        <w:t xml:space="preserve">a 12 là </w:t>
      </w:r>
      <w:r w:rsidRPr="00820FB7">
        <w:rPr>
          <w:rFonts w:asciiTheme="majorHAnsi" w:hAnsiTheme="majorHAnsi" w:cstheme="majorHAnsi"/>
          <w:position w:val="-10"/>
          <w:sz w:val="28"/>
          <w:szCs w:val="28"/>
          <w:lang w:val="en-US"/>
        </w:rPr>
        <w:object w:dxaOrig="2040" w:dyaOrig="320" w14:anchorId="508029C2">
          <v:shape id="_x0000_i1218" type="#_x0000_t75" style="width:102pt;height:16.5pt" o:ole="">
            <v:imagedata r:id="rId275" o:title=""/>
          </v:shape>
          <o:OLEObject Type="Embed" ProgID="Equation.3" ShapeID="_x0000_i1218" DrawAspect="Content" ObjectID="_1691117355" r:id="rId276"/>
        </w:object>
      </w:r>
    </w:p>
    <w:p w14:paraId="59C1CB04"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Do x - 5 là ước của 12 nên ta có </w:t>
      </w:r>
    </w:p>
    <w:tbl>
      <w:tblPr>
        <w:tblStyle w:val="TableGrid"/>
        <w:tblW w:w="0" w:type="auto"/>
        <w:tblLayout w:type="fixed"/>
        <w:tblLook w:val="04A0" w:firstRow="1" w:lastRow="0" w:firstColumn="1" w:lastColumn="0" w:noHBand="0" w:noVBand="1"/>
      </w:tblPr>
      <w:tblGrid>
        <w:gridCol w:w="974"/>
        <w:gridCol w:w="722"/>
        <w:gridCol w:w="708"/>
        <w:gridCol w:w="709"/>
        <w:gridCol w:w="709"/>
        <w:gridCol w:w="709"/>
        <w:gridCol w:w="708"/>
        <w:gridCol w:w="709"/>
        <w:gridCol w:w="709"/>
        <w:gridCol w:w="709"/>
        <w:gridCol w:w="709"/>
        <w:gridCol w:w="709"/>
        <w:gridCol w:w="709"/>
      </w:tblGrid>
      <w:tr w:rsidR="004258A1" w14:paraId="0DED4AE6" w14:textId="77777777" w:rsidTr="008E6D98">
        <w:tc>
          <w:tcPr>
            <w:tcW w:w="974" w:type="dxa"/>
          </w:tcPr>
          <w:p w14:paraId="7A96400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 - 4</w:t>
            </w:r>
          </w:p>
        </w:tc>
        <w:tc>
          <w:tcPr>
            <w:tcW w:w="722" w:type="dxa"/>
          </w:tcPr>
          <w:p w14:paraId="7122414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708" w:type="dxa"/>
          </w:tcPr>
          <w:p w14:paraId="4A2E1AD4"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709" w:type="dxa"/>
          </w:tcPr>
          <w:p w14:paraId="65C8041D"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709" w:type="dxa"/>
          </w:tcPr>
          <w:p w14:paraId="4552C937"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13FE266A"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08" w:type="dxa"/>
          </w:tcPr>
          <w:p w14:paraId="18146569"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-12</w:t>
            </w:r>
          </w:p>
        </w:tc>
        <w:tc>
          <w:tcPr>
            <w:tcW w:w="709" w:type="dxa"/>
          </w:tcPr>
          <w:p w14:paraId="618329C3"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709" w:type="dxa"/>
          </w:tcPr>
          <w:p w14:paraId="7FE5F5A7"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709" w:type="dxa"/>
          </w:tcPr>
          <w:p w14:paraId="340E036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709" w:type="dxa"/>
          </w:tcPr>
          <w:p w14:paraId="18A44F85"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709" w:type="dxa"/>
          </w:tcPr>
          <w:p w14:paraId="728B6C64"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09" w:type="dxa"/>
          </w:tcPr>
          <w:p w14:paraId="69CA38AE"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12</w:t>
            </w:r>
          </w:p>
        </w:tc>
      </w:tr>
      <w:tr w:rsidR="004258A1" w14:paraId="33DD1355" w14:textId="77777777" w:rsidTr="008E6D98">
        <w:tc>
          <w:tcPr>
            <w:tcW w:w="974" w:type="dxa"/>
          </w:tcPr>
          <w:p w14:paraId="635F0B4E"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722" w:type="dxa"/>
          </w:tcPr>
          <w:p w14:paraId="5041A08D"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708" w:type="dxa"/>
          </w:tcPr>
          <w:p w14:paraId="00B92CAD"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709" w:type="dxa"/>
          </w:tcPr>
          <w:p w14:paraId="5AF38817"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709" w:type="dxa"/>
          </w:tcPr>
          <w:p w14:paraId="4BB8D0BE"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0</w:t>
            </w:r>
          </w:p>
        </w:tc>
        <w:tc>
          <w:tcPr>
            <w:tcW w:w="709" w:type="dxa"/>
          </w:tcPr>
          <w:p w14:paraId="0C2CEE08"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708" w:type="dxa"/>
          </w:tcPr>
          <w:p w14:paraId="32B456B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709" w:type="dxa"/>
          </w:tcPr>
          <w:p w14:paraId="4B6E771A"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5</w:t>
            </w:r>
          </w:p>
        </w:tc>
        <w:tc>
          <w:tcPr>
            <w:tcW w:w="709" w:type="dxa"/>
          </w:tcPr>
          <w:p w14:paraId="67DC002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6</w:t>
            </w:r>
          </w:p>
        </w:tc>
        <w:tc>
          <w:tcPr>
            <w:tcW w:w="709" w:type="dxa"/>
          </w:tcPr>
          <w:p w14:paraId="7DFDCA1A"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7</w:t>
            </w:r>
          </w:p>
        </w:tc>
        <w:tc>
          <w:tcPr>
            <w:tcW w:w="709" w:type="dxa"/>
          </w:tcPr>
          <w:p w14:paraId="0C3F38AA"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8</w:t>
            </w:r>
          </w:p>
        </w:tc>
        <w:tc>
          <w:tcPr>
            <w:tcW w:w="709" w:type="dxa"/>
          </w:tcPr>
          <w:p w14:paraId="706D96EA"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10</w:t>
            </w:r>
          </w:p>
        </w:tc>
        <w:tc>
          <w:tcPr>
            <w:tcW w:w="709" w:type="dxa"/>
          </w:tcPr>
          <w:p w14:paraId="374381F3"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16</w:t>
            </w:r>
          </w:p>
        </w:tc>
      </w:tr>
    </w:tbl>
    <w:p w14:paraId="433B655E" w14:textId="77777777" w:rsidR="004258A1"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Vậy các giá trị nguyên của x cần tìm là </w:t>
      </w:r>
    </w:p>
    <w:p w14:paraId="58AC978C" w14:textId="77777777" w:rsidR="004258A1" w:rsidRDefault="004258A1" w:rsidP="004258A1">
      <w:pPr>
        <w:pStyle w:val="ListParagraph"/>
        <w:ind w:left="0"/>
        <w:jc w:val="both"/>
        <w:rPr>
          <w:rFonts w:asciiTheme="majorHAnsi" w:hAnsiTheme="majorHAnsi" w:cstheme="majorHAnsi"/>
          <w:b/>
          <w:sz w:val="28"/>
          <w:szCs w:val="28"/>
          <w:lang w:val="en-US"/>
        </w:rPr>
      </w:pPr>
      <w:r w:rsidRPr="00820FB7">
        <w:rPr>
          <w:rFonts w:asciiTheme="majorHAnsi" w:hAnsiTheme="majorHAnsi" w:cstheme="majorHAnsi"/>
          <w:position w:val="-10"/>
          <w:sz w:val="28"/>
          <w:szCs w:val="28"/>
          <w:lang w:val="en-US"/>
        </w:rPr>
        <w:object w:dxaOrig="2740" w:dyaOrig="340" w14:anchorId="5FCECE9E">
          <v:shape id="_x0000_i1219" type="#_x0000_t75" style="width:137.25pt;height:17.25pt" o:ole="">
            <v:imagedata r:id="rId277" o:title=""/>
          </v:shape>
          <o:OLEObject Type="Embed" ProgID="Equation.3" ShapeID="_x0000_i1219" DrawAspect="Content" ObjectID="_1691117356" r:id="rId278"/>
        </w:object>
      </w:r>
    </w:p>
    <w:p w14:paraId="703EABE0" w14:textId="77777777" w:rsidR="004258A1" w:rsidRDefault="004258A1" w:rsidP="004258A1">
      <w:pPr>
        <w:pStyle w:val="ListParagraph"/>
        <w:ind w:left="0"/>
        <w:jc w:val="both"/>
        <w:rPr>
          <w:rFonts w:asciiTheme="majorHAnsi" w:hAnsiTheme="majorHAnsi" w:cstheme="majorHAnsi"/>
          <w:b/>
          <w:sz w:val="28"/>
          <w:szCs w:val="28"/>
          <w:lang w:val="en-US"/>
        </w:rPr>
      </w:pPr>
      <w:r>
        <w:rPr>
          <w:rFonts w:asciiTheme="majorHAnsi" w:hAnsiTheme="majorHAnsi" w:cstheme="majorHAnsi"/>
          <w:b/>
          <w:color w:val="000000" w:themeColor="text1"/>
          <w:sz w:val="28"/>
          <w:szCs w:val="28"/>
          <w:lang w:val="en-US"/>
        </w:rPr>
        <w:t>Bài 19</w:t>
      </w:r>
      <w:r w:rsidRPr="00A04FB3">
        <w:rPr>
          <w:rFonts w:asciiTheme="majorHAnsi" w:hAnsiTheme="majorHAnsi" w:cstheme="majorHAnsi"/>
          <w:b/>
          <w:color w:val="000000" w:themeColor="text1"/>
          <w:sz w:val="28"/>
          <w:szCs w:val="28"/>
          <w:lang w:val="en-US"/>
        </w:rPr>
        <w:t xml:space="preserve">: </w:t>
      </w:r>
    </w:p>
    <w:p w14:paraId="2F549E4C" w14:textId="77777777" w:rsidR="004258A1" w:rsidRDefault="004258A1" w:rsidP="004258A1">
      <w:pPr>
        <w:pStyle w:val="ListParagraph"/>
        <w:ind w:left="0"/>
        <w:jc w:val="both"/>
        <w:rPr>
          <w:rFonts w:asciiTheme="majorHAnsi" w:hAnsiTheme="majorHAnsi" w:cstheme="majorHAnsi"/>
          <w:sz w:val="28"/>
          <w:szCs w:val="28"/>
          <w:lang w:val="en-US"/>
        </w:rPr>
      </w:pPr>
      <w:r w:rsidRPr="001920B3">
        <w:rPr>
          <w:rFonts w:asciiTheme="majorHAnsi" w:hAnsiTheme="majorHAnsi" w:cstheme="majorHAnsi"/>
          <w:sz w:val="28"/>
          <w:szCs w:val="28"/>
          <w:lang w:val="en-US"/>
        </w:rPr>
        <w:t>Ta có</w:t>
      </w:r>
      <w:r>
        <w:rPr>
          <w:rFonts w:asciiTheme="majorHAnsi" w:hAnsiTheme="majorHAnsi" w:cstheme="majorHAnsi"/>
          <w:sz w:val="28"/>
          <w:szCs w:val="28"/>
          <w:lang w:val="en-US"/>
        </w:rPr>
        <w:t xml:space="preserve"> 3n - 8 = 3n – 6 – 2 = 3(n-2) - 2 chia hết cho n-2 nên -2 chia hết cho n-2 hay n-2 là ước của -2</w:t>
      </w:r>
    </w:p>
    <w:tbl>
      <w:tblPr>
        <w:tblStyle w:val="TableGrid"/>
        <w:tblW w:w="0" w:type="auto"/>
        <w:tblLayout w:type="fixed"/>
        <w:tblLook w:val="04A0" w:firstRow="1" w:lastRow="0" w:firstColumn="1" w:lastColumn="0" w:noHBand="0" w:noVBand="1"/>
      </w:tblPr>
      <w:tblGrid>
        <w:gridCol w:w="696"/>
        <w:gridCol w:w="696"/>
        <w:gridCol w:w="696"/>
        <w:gridCol w:w="696"/>
        <w:gridCol w:w="696"/>
      </w:tblGrid>
      <w:tr w:rsidR="004258A1" w14:paraId="4013A3EB" w14:textId="77777777" w:rsidTr="008E6D98">
        <w:tc>
          <w:tcPr>
            <w:tcW w:w="696" w:type="dxa"/>
          </w:tcPr>
          <w:p w14:paraId="5C498F11"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n-2</w:t>
            </w:r>
          </w:p>
        </w:tc>
        <w:tc>
          <w:tcPr>
            <w:tcW w:w="696" w:type="dxa"/>
          </w:tcPr>
          <w:p w14:paraId="0D0267A1"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304E46E8"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46030DB2"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c>
          <w:tcPr>
            <w:tcW w:w="696" w:type="dxa"/>
          </w:tcPr>
          <w:p w14:paraId="7E313037"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-2</w:t>
            </w:r>
          </w:p>
        </w:tc>
      </w:tr>
      <w:tr w:rsidR="004258A1" w14:paraId="1061EB7E" w14:textId="77777777" w:rsidTr="008E6D98">
        <w:tc>
          <w:tcPr>
            <w:tcW w:w="696" w:type="dxa"/>
          </w:tcPr>
          <w:p w14:paraId="4C84449D"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n</w:t>
            </w:r>
          </w:p>
        </w:tc>
        <w:tc>
          <w:tcPr>
            <w:tcW w:w="696" w:type="dxa"/>
          </w:tcPr>
          <w:p w14:paraId="09491780"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3</w:t>
            </w:r>
          </w:p>
        </w:tc>
        <w:tc>
          <w:tcPr>
            <w:tcW w:w="696" w:type="dxa"/>
          </w:tcPr>
          <w:p w14:paraId="54174285"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1</w:t>
            </w:r>
          </w:p>
        </w:tc>
        <w:tc>
          <w:tcPr>
            <w:tcW w:w="696" w:type="dxa"/>
          </w:tcPr>
          <w:p w14:paraId="1B5FCAED"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696" w:type="dxa"/>
          </w:tcPr>
          <w:p w14:paraId="44F89B12" w14:textId="77777777" w:rsidR="004258A1" w:rsidRDefault="004258A1" w:rsidP="008E6D98">
            <w:pPr>
              <w:pStyle w:val="ListParagraph"/>
              <w:ind w:left="0"/>
              <w:jc w:val="center"/>
              <w:rPr>
                <w:rFonts w:asciiTheme="majorHAnsi" w:hAnsiTheme="majorHAnsi" w:cstheme="majorHAnsi"/>
                <w:sz w:val="28"/>
                <w:szCs w:val="28"/>
                <w:lang w:val="en-US"/>
              </w:rPr>
            </w:pPr>
            <w:r>
              <w:rPr>
                <w:rFonts w:asciiTheme="majorHAnsi" w:hAnsiTheme="majorHAnsi" w:cstheme="majorHAnsi"/>
                <w:sz w:val="28"/>
                <w:szCs w:val="28"/>
                <w:lang w:val="en-US"/>
              </w:rPr>
              <w:t>0</w:t>
            </w:r>
          </w:p>
        </w:tc>
      </w:tr>
    </w:tbl>
    <w:p w14:paraId="1793EE1C" w14:textId="77777777" w:rsidR="004258A1" w:rsidRPr="001920B3" w:rsidRDefault="004258A1" w:rsidP="004258A1">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Vậy các số nguyên n thoả mãn là 0;1;3;4</w:t>
      </w:r>
    </w:p>
    <w:p w14:paraId="21225787" w14:textId="77777777" w:rsidR="004258A1" w:rsidRDefault="004258A1" w:rsidP="004258A1">
      <w:pPr>
        <w:pStyle w:val="ListParagraph"/>
        <w:ind w:left="0"/>
        <w:jc w:val="both"/>
        <w:rPr>
          <w:rFonts w:asciiTheme="majorHAnsi" w:hAnsiTheme="majorHAnsi" w:cstheme="majorHAnsi"/>
          <w:b/>
          <w:sz w:val="28"/>
          <w:szCs w:val="28"/>
          <w:lang w:val="en-US"/>
        </w:rPr>
      </w:pPr>
    </w:p>
    <w:p w14:paraId="20BDED0C" w14:textId="77777777" w:rsidR="009125A3" w:rsidRDefault="009125A3" w:rsidP="005B3A8E">
      <w:pPr>
        <w:pStyle w:val="ListParagraph"/>
        <w:ind w:left="0"/>
        <w:jc w:val="both"/>
        <w:rPr>
          <w:rFonts w:asciiTheme="majorHAnsi" w:hAnsiTheme="majorHAnsi" w:cstheme="majorHAnsi"/>
          <w:b/>
          <w:bCs/>
          <w:sz w:val="28"/>
          <w:szCs w:val="28"/>
          <w:lang w:val="en-US"/>
        </w:rPr>
      </w:pPr>
    </w:p>
    <w:p w14:paraId="313BA606" w14:textId="77777777" w:rsidR="009125A3" w:rsidRDefault="009125A3" w:rsidP="005B3A8E">
      <w:pPr>
        <w:pStyle w:val="ListParagraph"/>
        <w:ind w:left="0"/>
        <w:jc w:val="both"/>
        <w:rPr>
          <w:rFonts w:asciiTheme="majorHAnsi" w:hAnsiTheme="majorHAnsi" w:cstheme="majorHAnsi"/>
          <w:b/>
          <w:bCs/>
          <w:sz w:val="28"/>
          <w:szCs w:val="28"/>
          <w:lang w:val="en-US"/>
        </w:rPr>
      </w:pPr>
    </w:p>
    <w:p w14:paraId="3D84A817" w14:textId="77777777" w:rsidR="004258A1" w:rsidRDefault="004258A1" w:rsidP="005B3A8E">
      <w:pPr>
        <w:pStyle w:val="ListParagraph"/>
        <w:ind w:left="0"/>
        <w:jc w:val="both"/>
        <w:rPr>
          <w:rFonts w:asciiTheme="majorHAnsi" w:hAnsiTheme="majorHAnsi" w:cstheme="majorHAnsi"/>
          <w:b/>
          <w:bCs/>
          <w:sz w:val="28"/>
          <w:szCs w:val="28"/>
          <w:lang w:val="en-US"/>
        </w:rPr>
      </w:pPr>
    </w:p>
    <w:p w14:paraId="2531503A" w14:textId="77777777" w:rsidR="004258A1" w:rsidRDefault="004258A1" w:rsidP="005B3A8E">
      <w:pPr>
        <w:pStyle w:val="ListParagraph"/>
        <w:ind w:left="0"/>
        <w:jc w:val="both"/>
        <w:rPr>
          <w:rFonts w:asciiTheme="majorHAnsi" w:hAnsiTheme="majorHAnsi" w:cstheme="majorHAnsi"/>
          <w:b/>
          <w:bCs/>
          <w:sz w:val="28"/>
          <w:szCs w:val="28"/>
          <w:lang w:val="en-US"/>
        </w:rPr>
      </w:pPr>
    </w:p>
    <w:p w14:paraId="585D04A7" w14:textId="77777777" w:rsidR="009125A3" w:rsidRDefault="009125A3" w:rsidP="005B3A8E">
      <w:pPr>
        <w:pStyle w:val="ListParagraph"/>
        <w:ind w:left="0"/>
        <w:jc w:val="both"/>
        <w:rPr>
          <w:rFonts w:asciiTheme="majorHAnsi" w:hAnsiTheme="majorHAnsi" w:cstheme="majorHAnsi"/>
          <w:b/>
          <w:bCs/>
          <w:sz w:val="28"/>
          <w:szCs w:val="28"/>
          <w:lang w:val="en-US"/>
        </w:rPr>
      </w:pPr>
    </w:p>
    <w:p w14:paraId="62A1F389" w14:textId="018FAA7D" w:rsidR="005B3A8E" w:rsidRDefault="005B3A8E" w:rsidP="005B3A8E">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PHIẾU BÀI TẬP</w:t>
      </w:r>
      <w:r w:rsidR="005F79C4">
        <w:rPr>
          <w:rFonts w:asciiTheme="majorHAnsi" w:hAnsiTheme="majorHAnsi" w:cstheme="majorHAnsi"/>
          <w:b/>
          <w:bCs/>
          <w:sz w:val="28"/>
          <w:szCs w:val="28"/>
          <w:lang w:val="en-US"/>
        </w:rPr>
        <w:t xml:space="preserve"> SỐ 1</w:t>
      </w:r>
    </w:p>
    <w:tbl>
      <w:tblPr>
        <w:tblStyle w:val="TableGrid"/>
        <w:tblW w:w="0" w:type="auto"/>
        <w:tblLook w:val="04A0" w:firstRow="1" w:lastRow="0" w:firstColumn="1" w:lastColumn="0" w:noHBand="0" w:noVBand="1"/>
      </w:tblPr>
      <w:tblGrid>
        <w:gridCol w:w="10081"/>
      </w:tblGrid>
      <w:tr w:rsidR="005F79C4" w14:paraId="70F25ACA" w14:textId="77777777" w:rsidTr="005F79C4">
        <w:tc>
          <w:tcPr>
            <w:tcW w:w="10081" w:type="dxa"/>
          </w:tcPr>
          <w:p w14:paraId="3AF1FFE2" w14:textId="380248F4" w:rsidR="005F79C4" w:rsidRDefault="005F79C4" w:rsidP="005B3A8E">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1: Bài tập thực hiện phép tính</w:t>
            </w:r>
          </w:p>
        </w:tc>
      </w:tr>
      <w:tr w:rsidR="005F79C4" w14:paraId="23840D51" w14:textId="77777777" w:rsidTr="005F79C4">
        <w:tc>
          <w:tcPr>
            <w:tcW w:w="10081" w:type="dxa"/>
          </w:tcPr>
          <w:p w14:paraId="40884975" w14:textId="16A595E5" w:rsidR="005F79C4" w:rsidRDefault="005F79C4" w:rsidP="005F79C4">
            <w:pPr>
              <w:pStyle w:val="ListParagraph"/>
              <w:ind w:left="0"/>
              <w:jc w:val="both"/>
              <w:rPr>
                <w:rFonts w:asciiTheme="majorHAnsi" w:hAnsiTheme="majorHAnsi" w:cstheme="majorHAnsi"/>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220"/>
            </w:tblGrid>
            <w:tr w:rsidR="00434A51" w14:paraId="66BCAADC" w14:textId="77777777" w:rsidTr="00434A51">
              <w:trPr>
                <w:trHeight w:val="227"/>
              </w:trPr>
              <w:tc>
                <w:tcPr>
                  <w:tcW w:w="4937" w:type="dxa"/>
                </w:tcPr>
                <w:p w14:paraId="7554EFAE" w14:textId="086E6EB6" w:rsidR="00434A51" w:rsidRPr="00434A51" w:rsidRDefault="00434A51" w:rsidP="002D51C5">
                  <w:pPr>
                    <w:pStyle w:val="ListParagraph"/>
                    <w:ind w:left="0"/>
                    <w:rPr>
                      <w:rFonts w:asciiTheme="majorHAnsi" w:hAnsiTheme="majorHAnsi" w:cstheme="majorHAnsi"/>
                      <w:b/>
                      <w:sz w:val="28"/>
                      <w:szCs w:val="28"/>
                      <w:lang w:val="en-US"/>
                    </w:rPr>
                  </w:pPr>
                </w:p>
              </w:tc>
              <w:tc>
                <w:tcPr>
                  <w:tcW w:w="4928" w:type="dxa"/>
                </w:tcPr>
                <w:p w14:paraId="567BCEE2" w14:textId="3B640DB3" w:rsidR="00434A51" w:rsidRPr="00434A51" w:rsidRDefault="00434A51" w:rsidP="00434A51">
                  <w:pPr>
                    <w:pStyle w:val="ListParagraph"/>
                    <w:ind w:left="0"/>
                    <w:jc w:val="center"/>
                    <w:rPr>
                      <w:rFonts w:asciiTheme="majorHAnsi" w:hAnsiTheme="majorHAnsi" w:cstheme="majorHAnsi"/>
                      <w:b/>
                      <w:sz w:val="28"/>
                      <w:szCs w:val="28"/>
                      <w:lang w:val="en-US"/>
                    </w:rPr>
                  </w:pPr>
                </w:p>
              </w:tc>
            </w:tr>
            <w:tr w:rsidR="00434A51" w14:paraId="2401C07E" w14:textId="77777777" w:rsidTr="00434A51">
              <w:trPr>
                <w:trHeight w:val="227"/>
              </w:trPr>
              <w:tc>
                <w:tcPr>
                  <w:tcW w:w="4937" w:type="dxa"/>
                </w:tcPr>
                <w:p w14:paraId="5F18184A" w14:textId="77777777" w:rsidR="00580411" w:rsidRDefault="00580411" w:rsidP="00580411">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Bài 1: Tính</w:t>
                  </w:r>
                </w:p>
                <w:tbl>
                  <w:tblPr>
                    <w:tblStyle w:val="TableGrid"/>
                    <w:tblW w:w="13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2"/>
                    <w:gridCol w:w="7975"/>
                  </w:tblGrid>
                  <w:tr w:rsidR="00580411" w14:paraId="2BF192E1" w14:textId="77777777" w:rsidTr="00580411">
                    <w:trPr>
                      <w:trHeight w:val="227"/>
                    </w:trPr>
                    <w:tc>
                      <w:tcPr>
                        <w:tcW w:w="5562" w:type="dxa"/>
                      </w:tcPr>
                      <w:p w14:paraId="3A68C86B"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36 + (-6) =   </w:t>
                        </w:r>
                      </w:p>
                    </w:tc>
                    <w:tc>
                      <w:tcPr>
                        <w:tcW w:w="7975" w:type="dxa"/>
                      </w:tcPr>
                      <w:p w14:paraId="60DD7C2C"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90 + (-210) =</w:t>
                        </w:r>
                      </w:p>
                    </w:tc>
                  </w:tr>
                  <w:tr w:rsidR="00580411" w14:paraId="13DE91DA" w14:textId="77777777" w:rsidTr="00580411">
                    <w:trPr>
                      <w:trHeight w:val="459"/>
                    </w:trPr>
                    <w:tc>
                      <w:tcPr>
                        <w:tcW w:w="5562" w:type="dxa"/>
                      </w:tcPr>
                      <w:p w14:paraId="6D9C94FB"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(-7) + (-15) =</w:t>
                        </w:r>
                      </w:p>
                    </w:tc>
                    <w:tc>
                      <w:tcPr>
                        <w:tcW w:w="7975" w:type="dxa"/>
                      </w:tcPr>
                      <w:p w14:paraId="2B0C59D2"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(-5) .7 =</w:t>
                        </w:r>
                      </w:p>
                    </w:tc>
                  </w:tr>
                  <w:tr w:rsidR="00580411" w14:paraId="4FA24DA9" w14:textId="77777777" w:rsidTr="00580411">
                    <w:trPr>
                      <w:trHeight w:val="227"/>
                    </w:trPr>
                    <w:tc>
                      <w:tcPr>
                        <w:tcW w:w="5562" w:type="dxa"/>
                      </w:tcPr>
                      <w:p w14:paraId="5C8E1363"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14 - 82 =</w:t>
                        </w:r>
                      </w:p>
                    </w:tc>
                    <w:tc>
                      <w:tcPr>
                        <w:tcW w:w="7975" w:type="dxa"/>
                      </w:tcPr>
                      <w:p w14:paraId="518AA9D6"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 (-5).(-14) =</w:t>
                        </w:r>
                      </w:p>
                    </w:tc>
                  </w:tr>
                  <w:tr w:rsidR="00580411" w14:paraId="197BFE9B" w14:textId="77777777" w:rsidTr="00580411">
                    <w:trPr>
                      <w:trHeight w:val="227"/>
                    </w:trPr>
                    <w:tc>
                      <w:tcPr>
                        <w:tcW w:w="5562" w:type="dxa"/>
                      </w:tcPr>
                      <w:p w14:paraId="208A1AD9"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(-15) - (-85) =                                   </w:t>
                        </w:r>
                      </w:p>
                    </w:tc>
                    <w:tc>
                      <w:tcPr>
                        <w:tcW w:w="7975" w:type="dxa"/>
                      </w:tcPr>
                      <w:p w14:paraId="6D34B120"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100 - (-60) + (-40) =</w:t>
                        </w:r>
                        <w:r w:rsidRPr="00C2346A">
                          <w:rPr>
                            <w:rFonts w:asciiTheme="majorHAnsi" w:hAnsiTheme="majorHAnsi" w:cstheme="majorHAnsi"/>
                            <w:position w:val="-10"/>
                            <w:sz w:val="28"/>
                            <w:szCs w:val="28"/>
                            <w:lang w:val="en-US"/>
                          </w:rPr>
                          <w:object w:dxaOrig="180" w:dyaOrig="340" w14:anchorId="7EA82030">
                            <v:shape id="_x0000_i1220" type="#_x0000_t75" style="width:9pt;height:16.5pt" o:ole="">
                              <v:imagedata r:id="rId8" o:title=""/>
                            </v:shape>
                            <o:OLEObject Type="Embed" ProgID="Equation.3" ShapeID="_x0000_i1220" DrawAspect="Content" ObjectID="_1691117357" r:id="rId279"/>
                          </w:object>
                        </w:r>
                      </w:p>
                    </w:tc>
                  </w:tr>
                  <w:tr w:rsidR="00580411" w14:paraId="1BAC1AAA" w14:textId="77777777" w:rsidTr="00580411">
                    <w:trPr>
                      <w:trHeight w:val="227"/>
                    </w:trPr>
                    <w:tc>
                      <w:tcPr>
                        <w:tcW w:w="5562" w:type="dxa"/>
                      </w:tcPr>
                      <w:p w14:paraId="44E33C07" w14:textId="77777777" w:rsidR="00580411" w:rsidRDefault="00580411" w:rsidP="000D1732">
                        <w:pPr>
                          <w:pStyle w:val="ListParagraph"/>
                          <w:ind w:left="0"/>
                          <w:jc w:val="both"/>
                          <w:rPr>
                            <w:rFonts w:asciiTheme="majorHAnsi" w:hAnsiTheme="majorHAnsi" w:cstheme="majorHAnsi"/>
                            <w:sz w:val="28"/>
                            <w:szCs w:val="28"/>
                            <w:lang w:val="en-US"/>
                          </w:rPr>
                        </w:pPr>
                      </w:p>
                    </w:tc>
                    <w:tc>
                      <w:tcPr>
                        <w:tcW w:w="7975" w:type="dxa"/>
                      </w:tcPr>
                      <w:p w14:paraId="5C82A977"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100-</w:t>
                        </w:r>
                        <w:r w:rsidRPr="00C2346A">
                          <w:rPr>
                            <w:rFonts w:asciiTheme="majorHAnsi" w:hAnsiTheme="majorHAnsi" w:cstheme="majorHAnsi"/>
                            <w:position w:val="-10"/>
                            <w:sz w:val="28"/>
                            <w:szCs w:val="28"/>
                            <w:lang w:val="en-US"/>
                          </w:rPr>
                          <w:object w:dxaOrig="1700" w:dyaOrig="380" w14:anchorId="12E7BBB0">
                            <v:shape id="_x0000_i1221" type="#_x0000_t75" style="width:90.75pt;height:19.5pt" o:ole="">
                              <v:imagedata r:id="rId10" o:title=""/>
                            </v:shape>
                            <o:OLEObject Type="Embed" ProgID="Equation.3" ShapeID="_x0000_i1221" DrawAspect="Content" ObjectID="_1691117358" r:id="rId280"/>
                          </w:object>
                        </w:r>
                      </w:p>
                    </w:tc>
                  </w:tr>
                </w:tbl>
                <w:p w14:paraId="3487BCD5" w14:textId="77777777" w:rsidR="00580411" w:rsidRPr="00577690" w:rsidRDefault="00580411" w:rsidP="00580411">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577690">
                    <w:rPr>
                      <w:rFonts w:asciiTheme="majorHAnsi" w:hAnsiTheme="majorHAnsi" w:cstheme="majorHAnsi"/>
                      <w:b/>
                      <w:sz w:val="28"/>
                      <w:szCs w:val="28"/>
                      <w:lang w:val="en-US"/>
                    </w:rPr>
                    <w:t xml:space="preserve">Tính một cách hợp lí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704"/>
                  </w:tblGrid>
                  <w:tr w:rsidR="00580411" w14:paraId="766DF7DD" w14:textId="77777777" w:rsidTr="000D1732">
                    <w:trPr>
                      <w:trHeight w:val="384"/>
                    </w:trPr>
                    <w:tc>
                      <w:tcPr>
                        <w:tcW w:w="5040" w:type="dxa"/>
                      </w:tcPr>
                      <w:p w14:paraId="5663FF62"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(-27) + 14 +36 + 27 =</w:t>
                        </w:r>
                      </w:p>
                    </w:tc>
                    <w:tc>
                      <w:tcPr>
                        <w:tcW w:w="5041" w:type="dxa"/>
                      </w:tcPr>
                      <w:p w14:paraId="554941CB"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4) (-5) + (-13) + 19 + (-1) =</w:t>
                        </w:r>
                      </w:p>
                    </w:tc>
                  </w:tr>
                  <w:tr w:rsidR="00580411" w14:paraId="71A891EE" w14:textId="77777777" w:rsidTr="000D1732">
                    <w:tc>
                      <w:tcPr>
                        <w:tcW w:w="5040" w:type="dxa"/>
                      </w:tcPr>
                      <w:p w14:paraId="73CAC16F"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3.(-4).15.(-25) =</w:t>
                        </w:r>
                      </w:p>
                    </w:tc>
                    <w:tc>
                      <w:tcPr>
                        <w:tcW w:w="5041" w:type="dxa"/>
                      </w:tcPr>
                      <w:p w14:paraId="446BABBF"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134 + (-24) + 2021 + (-110) =</w:t>
                        </w:r>
                      </w:p>
                    </w:tc>
                  </w:tr>
                  <w:tr w:rsidR="00580411" w14:paraId="602EF384" w14:textId="77777777" w:rsidTr="000D1732">
                    <w:tc>
                      <w:tcPr>
                        <w:tcW w:w="5040" w:type="dxa"/>
                      </w:tcPr>
                      <w:p w14:paraId="6AF3459A"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152.(-25) + 25.(-48) =</w:t>
                        </w:r>
                      </w:p>
                    </w:tc>
                    <w:tc>
                      <w:tcPr>
                        <w:tcW w:w="5041" w:type="dxa"/>
                      </w:tcPr>
                      <w:p w14:paraId="11C225C0"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6 + (-8) + 9 + (-11) + 12 + (-16) =</w:t>
                        </w:r>
                      </w:p>
                    </w:tc>
                  </w:tr>
                </w:tbl>
                <w:p w14:paraId="0440F4B6" w14:textId="77777777" w:rsidR="00580411" w:rsidRDefault="00580411" w:rsidP="00580411">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3</w:t>
                  </w:r>
                  <w:r w:rsidRPr="006C7ADB">
                    <w:rPr>
                      <w:rFonts w:asciiTheme="majorHAnsi" w:hAnsiTheme="majorHAnsi" w:cstheme="majorHAnsi"/>
                      <w:b/>
                      <w:sz w:val="28"/>
                      <w:szCs w:val="28"/>
                      <w:lang w:val="en-US"/>
                    </w:rPr>
                    <w:t xml:space="preserve">: </w:t>
                  </w:r>
                  <w:r w:rsidRPr="00C84143">
                    <w:rPr>
                      <w:rFonts w:asciiTheme="majorHAnsi" w:hAnsiTheme="majorHAnsi" w:cstheme="majorHAnsi"/>
                      <w:sz w:val="28"/>
                      <w:szCs w:val="28"/>
                      <w:lang w:val="en-US"/>
                    </w:rPr>
                    <w:t>Chiếc diều của bạn Hoàng đang bay ở độ cao 7m (so với mặt đất). Sau một lúc, độ cao của chiếc diều tăng thêm 3 mét rồi sau đó lại giảm đi 4 mét. Hỏi lúc sau chiếc diều đang bay ở độ cao bao nhiêu mét (so với mặt đất).</w:t>
                  </w:r>
                </w:p>
                <w:p w14:paraId="4AF890DB" w14:textId="660A8F14" w:rsidR="00580411" w:rsidRPr="00695CF8" w:rsidRDefault="00580411" w:rsidP="00580411">
                  <w:pPr>
                    <w:pStyle w:val="ListParagraph"/>
                    <w:ind w:left="0"/>
                    <w:jc w:val="both"/>
                    <w:rPr>
                      <w:rFonts w:asciiTheme="majorHAnsi" w:hAnsiTheme="majorHAnsi" w:cstheme="majorHAnsi"/>
                      <w:b/>
                      <w:sz w:val="28"/>
                      <w:szCs w:val="28"/>
                      <w:lang w:val="en-US"/>
                    </w:rPr>
                  </w:pPr>
                  <w:r w:rsidRPr="00695CF8">
                    <w:rPr>
                      <w:rFonts w:asciiTheme="majorHAnsi" w:hAnsiTheme="majorHAnsi" w:cstheme="majorHAnsi"/>
                      <w:b/>
                      <w:sz w:val="28"/>
                      <w:szCs w:val="28"/>
                      <w:lang w:val="en-US"/>
                    </w:rPr>
                    <w:t xml:space="preserve">Bài 4: </w:t>
                  </w:r>
                  <w:r w:rsidRPr="00F146A1">
                    <w:rPr>
                      <w:rFonts w:asciiTheme="majorHAnsi" w:hAnsiTheme="majorHAnsi" w:cstheme="majorHAnsi"/>
                      <w:sz w:val="28"/>
                      <w:szCs w:val="28"/>
                      <w:lang w:val="en-US"/>
                    </w:rPr>
                    <w:t>Trong vòng loại World Cup 2022 ở lượt đi đội tuyển bóng đá nam của Việt Nam ghi đượ</w:t>
                  </w:r>
                  <w:r>
                    <w:rPr>
                      <w:rFonts w:asciiTheme="majorHAnsi" w:hAnsiTheme="majorHAnsi" w:cstheme="majorHAnsi"/>
                      <w:sz w:val="28"/>
                      <w:szCs w:val="28"/>
                      <w:lang w:val="en-US"/>
                    </w:rPr>
                    <w:t>c 5</w:t>
                  </w:r>
                  <w:r w:rsidRPr="00F146A1">
                    <w:rPr>
                      <w:rFonts w:asciiTheme="majorHAnsi" w:hAnsiTheme="majorHAnsi" w:cstheme="majorHAnsi"/>
                      <w:sz w:val="28"/>
                      <w:szCs w:val="28"/>
                      <w:lang w:val="en-US"/>
                    </w:rPr>
                    <w:t xml:space="preserve"> bàn thắng và để thủng lưới </w:t>
                  </w:r>
                  <w:r w:rsidR="002B33A5">
                    <w:rPr>
                      <w:rFonts w:asciiTheme="majorHAnsi" w:hAnsiTheme="majorHAnsi" w:cstheme="majorHAnsi"/>
                      <w:sz w:val="28"/>
                      <w:szCs w:val="28"/>
                      <w:lang w:val="en-US"/>
                    </w:rPr>
                    <w:t>6</w:t>
                  </w:r>
                  <w:r>
                    <w:rPr>
                      <w:rFonts w:asciiTheme="majorHAnsi" w:hAnsiTheme="majorHAnsi" w:cstheme="majorHAnsi"/>
                      <w:sz w:val="28"/>
                      <w:szCs w:val="28"/>
                      <w:lang w:val="en-US"/>
                    </w:rPr>
                    <w:t xml:space="preserve"> </w:t>
                  </w:r>
                  <w:r w:rsidRPr="00F146A1">
                    <w:rPr>
                      <w:rFonts w:asciiTheme="majorHAnsi" w:hAnsiTheme="majorHAnsi" w:cstheme="majorHAnsi"/>
                      <w:sz w:val="28"/>
                      <w:szCs w:val="28"/>
                      <w:lang w:val="en-US"/>
                    </w:rPr>
                    <w:t>bàn. Tại lượt về đội tuyển bóng đá nam của Việt Nam ghi đượ</w:t>
                  </w:r>
                  <w:r>
                    <w:rPr>
                      <w:rFonts w:asciiTheme="majorHAnsi" w:hAnsiTheme="majorHAnsi" w:cstheme="majorHAnsi"/>
                      <w:sz w:val="28"/>
                      <w:szCs w:val="28"/>
                      <w:lang w:val="en-US"/>
                    </w:rPr>
                    <w:t>c 8</w:t>
                  </w:r>
                  <w:r w:rsidRPr="00F146A1">
                    <w:rPr>
                      <w:rFonts w:asciiTheme="majorHAnsi" w:hAnsiTheme="majorHAnsi" w:cstheme="majorHAnsi"/>
                      <w:sz w:val="28"/>
                      <w:szCs w:val="28"/>
                      <w:lang w:val="en-US"/>
                    </w:rPr>
                    <w:t xml:space="preserve"> bàn thắng và để thủng lưới </w:t>
                  </w:r>
                  <w:r>
                    <w:rPr>
                      <w:rFonts w:asciiTheme="majorHAnsi" w:hAnsiTheme="majorHAnsi" w:cstheme="majorHAnsi"/>
                      <w:sz w:val="28"/>
                      <w:szCs w:val="28"/>
                      <w:lang w:val="en-US"/>
                    </w:rPr>
                    <w:t xml:space="preserve">4 </w:t>
                  </w:r>
                  <w:r w:rsidRPr="00F146A1">
                    <w:rPr>
                      <w:rFonts w:asciiTheme="majorHAnsi" w:hAnsiTheme="majorHAnsi" w:cstheme="majorHAnsi"/>
                      <w:sz w:val="28"/>
                      <w:szCs w:val="28"/>
                      <w:lang w:val="en-US"/>
                    </w:rPr>
                    <w:t>bàn. Tính hiệu số bàn thắng – thua của đội tuyển bóng đá nam của Việt Nam ở lượt đi và lượt về.</w:t>
                  </w:r>
                  <w:r>
                    <w:rPr>
                      <w:rFonts w:asciiTheme="majorHAnsi" w:hAnsiTheme="majorHAnsi" w:cstheme="majorHAnsi"/>
                      <w:b/>
                      <w:sz w:val="28"/>
                      <w:szCs w:val="28"/>
                      <w:lang w:val="en-US"/>
                    </w:rPr>
                    <w:t xml:space="preserve"> </w:t>
                  </w:r>
                </w:p>
                <w:p w14:paraId="3CD9F7E0" w14:textId="77777777" w:rsidR="00580411" w:rsidRDefault="00580411" w:rsidP="00580411">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5</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nhanh các tổng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5"/>
                  </w:tblGrid>
                  <w:tr w:rsidR="00580411" w14:paraId="34E61B10" w14:textId="77777777" w:rsidTr="000D1732">
                    <w:trPr>
                      <w:trHeight w:val="384"/>
                    </w:trPr>
                    <w:tc>
                      <w:tcPr>
                        <w:tcW w:w="5040" w:type="dxa"/>
                      </w:tcPr>
                      <w:p w14:paraId="11072FCF"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(3765 - 238) - 3765 =</w:t>
                        </w:r>
                      </w:p>
                    </w:tc>
                    <w:tc>
                      <w:tcPr>
                        <w:tcW w:w="5041" w:type="dxa"/>
                      </w:tcPr>
                      <w:p w14:paraId="5BC1CD19"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(-1891) - (53 - 1891) =</w:t>
                        </w:r>
                      </w:p>
                    </w:tc>
                  </w:tr>
                  <w:tr w:rsidR="00580411" w14:paraId="048E2E07" w14:textId="77777777" w:rsidTr="000D1732">
                    <w:trPr>
                      <w:trHeight w:val="384"/>
                    </w:trPr>
                    <w:tc>
                      <w:tcPr>
                        <w:tcW w:w="5040" w:type="dxa"/>
                      </w:tcPr>
                      <w:p w14:paraId="7AA90CA0"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(18 + 29) + (173-18-29) =</w:t>
                        </w:r>
                      </w:p>
                    </w:tc>
                    <w:tc>
                      <w:tcPr>
                        <w:tcW w:w="5041" w:type="dxa"/>
                      </w:tcPr>
                      <w:p w14:paraId="425651D5" w14:textId="77777777" w:rsidR="00580411" w:rsidRDefault="00580411"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(17 - 142 + 47) - (17 + 47) =</w:t>
                        </w:r>
                      </w:p>
                    </w:tc>
                  </w:tr>
                </w:tbl>
                <w:p w14:paraId="7EB9032B" w14:textId="5D886742" w:rsidR="00434A51" w:rsidRDefault="00434A51" w:rsidP="0028336C">
                  <w:pPr>
                    <w:pStyle w:val="ListParagraph"/>
                    <w:ind w:left="0"/>
                    <w:jc w:val="both"/>
                    <w:rPr>
                      <w:rFonts w:asciiTheme="majorHAnsi" w:hAnsiTheme="majorHAnsi" w:cstheme="majorHAnsi"/>
                      <w:sz w:val="28"/>
                      <w:szCs w:val="28"/>
                      <w:lang w:val="en-US"/>
                    </w:rPr>
                  </w:pPr>
                </w:p>
              </w:tc>
              <w:tc>
                <w:tcPr>
                  <w:tcW w:w="4928" w:type="dxa"/>
                </w:tcPr>
                <w:p w14:paraId="1ABB7199" w14:textId="77777777" w:rsidR="00434A51" w:rsidRDefault="00434A51" w:rsidP="0028336C">
                  <w:pPr>
                    <w:pStyle w:val="ListParagraph"/>
                    <w:ind w:left="0"/>
                    <w:jc w:val="both"/>
                    <w:rPr>
                      <w:rFonts w:asciiTheme="majorHAnsi" w:hAnsiTheme="majorHAnsi" w:cstheme="majorHAnsi"/>
                      <w:sz w:val="28"/>
                      <w:szCs w:val="28"/>
                      <w:lang w:val="en-US"/>
                    </w:rPr>
                  </w:pPr>
                </w:p>
              </w:tc>
            </w:tr>
          </w:tbl>
          <w:p w14:paraId="1C91E17C" w14:textId="77777777" w:rsidR="005F79C4" w:rsidRDefault="005F79C4" w:rsidP="005B3A8E">
            <w:pPr>
              <w:pStyle w:val="ListParagraph"/>
              <w:ind w:left="0"/>
              <w:jc w:val="center"/>
              <w:rPr>
                <w:rFonts w:asciiTheme="majorHAnsi" w:hAnsiTheme="majorHAnsi" w:cstheme="majorHAnsi"/>
                <w:b/>
                <w:bCs/>
                <w:sz w:val="28"/>
                <w:szCs w:val="28"/>
                <w:lang w:val="en-US"/>
              </w:rPr>
            </w:pPr>
          </w:p>
        </w:tc>
      </w:tr>
      <w:tr w:rsidR="005F79C4" w14:paraId="3A25D5B7" w14:textId="77777777" w:rsidTr="005F79C4">
        <w:tc>
          <w:tcPr>
            <w:tcW w:w="10081" w:type="dxa"/>
          </w:tcPr>
          <w:p w14:paraId="1BFFA9E7" w14:textId="65000AED" w:rsidR="005F79C4" w:rsidRDefault="005F79C4" w:rsidP="009758C5">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2- So sánh</w:t>
            </w:r>
            <w:r w:rsidR="009758C5">
              <w:rPr>
                <w:rFonts w:asciiTheme="majorHAnsi" w:hAnsiTheme="majorHAnsi" w:cstheme="majorHAnsi"/>
                <w:b/>
                <w:bCs/>
                <w:sz w:val="28"/>
                <w:szCs w:val="28"/>
                <w:lang w:val="en-US"/>
              </w:rPr>
              <w:t>, thứ tự</w:t>
            </w:r>
            <w:r>
              <w:rPr>
                <w:rFonts w:asciiTheme="majorHAnsi" w:hAnsiTheme="majorHAnsi" w:cstheme="majorHAnsi"/>
                <w:b/>
                <w:bCs/>
                <w:sz w:val="28"/>
                <w:szCs w:val="28"/>
                <w:lang w:val="en-US"/>
              </w:rPr>
              <w:t xml:space="preserve"> các số nguyên.</w:t>
            </w:r>
          </w:p>
        </w:tc>
      </w:tr>
      <w:tr w:rsidR="005F79C4" w14:paraId="726D3978" w14:textId="77777777" w:rsidTr="005F79C4">
        <w:tc>
          <w:tcPr>
            <w:tcW w:w="10081" w:type="dxa"/>
          </w:tcPr>
          <w:p w14:paraId="0793BB2B" w14:textId="77777777" w:rsidR="002A666A" w:rsidRPr="007D00C1" w:rsidRDefault="002A666A" w:rsidP="002A666A">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7D00C1">
              <w:rPr>
                <w:rFonts w:asciiTheme="majorHAnsi" w:hAnsiTheme="majorHAnsi" w:cstheme="majorHAnsi"/>
                <w:b/>
                <w:sz w:val="28"/>
                <w:szCs w:val="28"/>
                <w:lang w:val="en-US"/>
              </w:rPr>
              <w:t>Trong các cách viết sau đây, cách nào đúng, cách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8"/>
              <w:gridCol w:w="3417"/>
              <w:gridCol w:w="3380"/>
            </w:tblGrid>
            <w:tr w:rsidR="002A666A" w14:paraId="514653D9" w14:textId="77777777" w:rsidTr="000D1732">
              <w:tc>
                <w:tcPr>
                  <w:tcW w:w="3141" w:type="dxa"/>
                </w:tcPr>
                <w:p w14:paraId="49801871" w14:textId="77777777" w:rsidR="002A666A"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-9</w:t>
                  </w:r>
                  <w:r w:rsidRPr="00FD7815">
                    <w:rPr>
                      <w:rFonts w:asciiTheme="majorHAnsi" w:hAnsiTheme="majorHAnsi" w:cstheme="majorHAnsi"/>
                      <w:position w:val="-10"/>
                      <w:sz w:val="28"/>
                      <w:szCs w:val="28"/>
                      <w:lang w:val="en-US"/>
                    </w:rPr>
                    <w:object w:dxaOrig="160" w:dyaOrig="320" w14:anchorId="0695A790">
                      <v:shape id="_x0000_i1222" type="#_x0000_t75" style="width:8.25pt;height:15.75pt" o:ole="">
                        <v:imagedata r:id="rId40" o:title=""/>
                      </v:shape>
                      <o:OLEObject Type="Embed" ProgID="Equation.3" ShapeID="_x0000_i1222" DrawAspect="Content" ObjectID="_1691117359" r:id="rId281"/>
                    </w:object>
                  </w:r>
                  <w:r>
                    <w:rPr>
                      <w:rFonts w:asciiTheme="majorHAnsi" w:hAnsiTheme="majorHAnsi" w:cstheme="majorHAnsi"/>
                      <w:sz w:val="28"/>
                      <w:szCs w:val="28"/>
                      <w:lang w:val="en-US"/>
                    </w:rPr>
                    <w:t>0</w:t>
                  </w:r>
                </w:p>
              </w:tc>
              <w:tc>
                <w:tcPr>
                  <w:tcW w:w="3497" w:type="dxa"/>
                </w:tcPr>
                <w:p w14:paraId="52368D41" w14:textId="77777777" w:rsidR="002A666A"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3 </w:t>
                  </w:r>
                  <w:r w:rsidRPr="0044452A">
                    <w:rPr>
                      <w:rFonts w:asciiTheme="majorHAnsi" w:hAnsiTheme="majorHAnsi" w:cstheme="majorHAnsi"/>
                      <w:position w:val="-10"/>
                      <w:sz w:val="28"/>
                      <w:szCs w:val="28"/>
                      <w:lang w:val="en-US"/>
                    </w:rPr>
                    <w:object w:dxaOrig="160" w:dyaOrig="320" w14:anchorId="364A00F3">
                      <v:shape id="_x0000_i1223" type="#_x0000_t75" style="width:8.25pt;height:15.75pt" o:ole="">
                        <v:imagedata r:id="rId42" o:title=""/>
                      </v:shape>
                      <o:OLEObject Type="Embed" ProgID="Equation.3" ShapeID="_x0000_i1223" DrawAspect="Content" ObjectID="_1691117360" r:id="rId282"/>
                    </w:object>
                  </w:r>
                  <w:r>
                    <w:rPr>
                      <w:rFonts w:asciiTheme="majorHAnsi" w:hAnsiTheme="majorHAnsi" w:cstheme="majorHAnsi"/>
                      <w:sz w:val="28"/>
                      <w:szCs w:val="28"/>
                      <w:lang w:val="en-US"/>
                    </w:rPr>
                    <w:t>-19</w:t>
                  </w:r>
                </w:p>
              </w:tc>
              <w:tc>
                <w:tcPr>
                  <w:tcW w:w="3459" w:type="dxa"/>
                </w:tcPr>
                <w:p w14:paraId="11D5C72A" w14:textId="77777777" w:rsidR="002A666A"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-13 </w:t>
                  </w:r>
                  <w:r w:rsidRPr="0044452A">
                    <w:rPr>
                      <w:rFonts w:asciiTheme="majorHAnsi" w:hAnsiTheme="majorHAnsi" w:cstheme="majorHAnsi"/>
                      <w:position w:val="-10"/>
                      <w:sz w:val="28"/>
                      <w:szCs w:val="28"/>
                      <w:lang w:val="en-US"/>
                    </w:rPr>
                    <w:object w:dxaOrig="160" w:dyaOrig="320" w14:anchorId="5013489D">
                      <v:shape id="_x0000_i1224" type="#_x0000_t75" style="width:8.25pt;height:15.75pt" o:ole="">
                        <v:imagedata r:id="rId44" o:title=""/>
                      </v:shape>
                      <o:OLEObject Type="Embed" ProgID="Equation.3" ShapeID="_x0000_i1224" DrawAspect="Content" ObjectID="_1691117361" r:id="rId283"/>
                    </w:object>
                  </w:r>
                  <w:r>
                    <w:rPr>
                      <w:rFonts w:asciiTheme="majorHAnsi" w:hAnsiTheme="majorHAnsi" w:cstheme="majorHAnsi"/>
                      <w:sz w:val="28"/>
                      <w:szCs w:val="28"/>
                      <w:lang w:val="en-US"/>
                    </w:rPr>
                    <w:t xml:space="preserve"> -3</w:t>
                  </w:r>
                </w:p>
              </w:tc>
            </w:tr>
          </w:tbl>
          <w:p w14:paraId="120B9183" w14:textId="77777777" w:rsidR="002A666A" w:rsidRPr="00017DA9" w:rsidRDefault="002A666A" w:rsidP="002A666A">
            <w:pPr>
              <w:pStyle w:val="ListParagraph"/>
              <w:ind w:left="0"/>
              <w:jc w:val="both"/>
              <w:rPr>
                <w:rFonts w:asciiTheme="majorHAnsi" w:hAnsiTheme="majorHAnsi" w:cstheme="majorHAnsi"/>
                <w:b/>
                <w:sz w:val="28"/>
                <w:szCs w:val="28"/>
                <w:lang w:val="en-US"/>
              </w:rPr>
            </w:pPr>
            <w:r w:rsidRPr="00041992">
              <w:rPr>
                <w:rFonts w:asciiTheme="majorHAnsi" w:hAnsiTheme="majorHAnsi" w:cstheme="majorHAnsi"/>
                <w:b/>
                <w:sz w:val="28"/>
                <w:szCs w:val="28"/>
                <w:lang w:val="en-US"/>
              </w:rPr>
              <w:t xml:space="preserve">Bài 2: </w:t>
            </w:r>
            <w:r>
              <w:rPr>
                <w:rFonts w:asciiTheme="majorHAnsi" w:hAnsiTheme="majorHAnsi" w:cstheme="majorHAnsi"/>
                <w:b/>
                <w:sz w:val="28"/>
                <w:szCs w:val="28"/>
                <w:lang w:val="en-US"/>
              </w:rPr>
              <w:t>So sánh các số nguyên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4"/>
              <w:gridCol w:w="3293"/>
            </w:tblGrid>
            <w:tr w:rsidR="002A666A" w14:paraId="4149906C" w14:textId="77777777" w:rsidTr="000D1732">
              <w:tc>
                <w:tcPr>
                  <w:tcW w:w="3360" w:type="dxa"/>
                </w:tcPr>
                <w:p w14:paraId="60DA14B9" w14:textId="77777777" w:rsidR="002A666A" w:rsidRPr="00041992"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-99 và -100</w:t>
                  </w:r>
                </w:p>
              </w:tc>
              <w:tc>
                <w:tcPr>
                  <w:tcW w:w="3360" w:type="dxa"/>
                </w:tcPr>
                <w:p w14:paraId="2959D7A6" w14:textId="77777777" w:rsidR="002A666A" w:rsidRPr="00041992"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20 và -20</w:t>
                  </w:r>
                </w:p>
              </w:tc>
              <w:tc>
                <w:tcPr>
                  <w:tcW w:w="3361" w:type="dxa"/>
                </w:tcPr>
                <w:p w14:paraId="76B2B7FE" w14:textId="77777777" w:rsidR="002A666A" w:rsidRDefault="002A666A" w:rsidP="002A666A">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c) -1000 và 0</w:t>
                  </w:r>
                </w:p>
              </w:tc>
            </w:tr>
          </w:tbl>
          <w:p w14:paraId="3E365088" w14:textId="77777777" w:rsidR="002A666A" w:rsidRDefault="002A666A" w:rsidP="002A666A">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3: </w:t>
            </w:r>
          </w:p>
          <w:p w14:paraId="44BC4E51" w14:textId="77777777" w:rsidR="002A666A" w:rsidRDefault="002A666A" w:rsidP="002A666A">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a) Sắp xếp các số nguyên sau theo thứ tự giảm dần: 3; -10; 7; 2; -5; 0</w:t>
            </w:r>
            <w:r>
              <w:rPr>
                <w:rFonts w:asciiTheme="majorHAnsi" w:hAnsiTheme="majorHAnsi" w:cstheme="majorHAnsi"/>
                <w:sz w:val="28"/>
                <w:szCs w:val="28"/>
                <w:lang w:val="en-US"/>
              </w:rPr>
              <w:t>.</w:t>
            </w:r>
          </w:p>
          <w:p w14:paraId="07155C43" w14:textId="77777777" w:rsidR="002A666A" w:rsidRDefault="002A666A" w:rsidP="002A666A">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r>
              <w:rPr>
                <w:rFonts w:asciiTheme="majorHAnsi" w:hAnsiTheme="majorHAnsi" w:cstheme="majorHAnsi"/>
                <w:sz w:val="28"/>
                <w:szCs w:val="28"/>
                <w:lang w:val="en-US"/>
              </w:rPr>
              <w:t>-250; -1007; 7; 0; 9; -2020.</w:t>
            </w:r>
          </w:p>
          <w:p w14:paraId="598119DB" w14:textId="77777777" w:rsidR="002A666A" w:rsidRDefault="002A666A" w:rsidP="002A666A">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 xml:space="preserve">Bài 4: </w:t>
            </w:r>
          </w:p>
          <w:p w14:paraId="48C9C425" w14:textId="77777777" w:rsidR="002A666A" w:rsidRPr="000F61E0" w:rsidRDefault="002A666A" w:rsidP="002A666A">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a) Tìm số liền sau của các số</w:t>
            </w:r>
            <w:r>
              <w:rPr>
                <w:rFonts w:asciiTheme="majorHAnsi" w:hAnsiTheme="majorHAnsi" w:cstheme="majorHAnsi"/>
                <w:sz w:val="28"/>
                <w:szCs w:val="28"/>
                <w:lang w:val="en-US"/>
              </w:rPr>
              <w:t xml:space="preserve"> -999; -1; 2021.</w:t>
            </w:r>
          </w:p>
          <w:p w14:paraId="7F769442" w14:textId="77777777" w:rsidR="002A666A" w:rsidRPr="000F61E0" w:rsidRDefault="002A666A" w:rsidP="002A666A">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b) Tìm số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của các số -10000; -10; -3007; 1206.</w:t>
            </w:r>
          </w:p>
          <w:p w14:paraId="0322997F" w14:textId="77777777" w:rsidR="002A666A" w:rsidRPr="00312004" w:rsidRDefault="002A666A" w:rsidP="002A666A">
            <w:pPr>
              <w:pStyle w:val="ListParagraph"/>
              <w:ind w:left="0"/>
              <w:jc w:val="both"/>
              <w:rPr>
                <w:rFonts w:asciiTheme="majorHAnsi" w:hAnsiTheme="majorHAnsi" w:cstheme="majorHAnsi"/>
                <w:b/>
                <w:color w:val="000000" w:themeColor="text1"/>
                <w:sz w:val="28"/>
                <w:szCs w:val="28"/>
                <w:lang w:val="en-US"/>
              </w:rPr>
            </w:pPr>
            <w:r w:rsidRPr="00312004">
              <w:rPr>
                <w:rFonts w:asciiTheme="majorHAnsi" w:hAnsiTheme="majorHAnsi" w:cstheme="majorHAnsi"/>
                <w:b/>
                <w:color w:val="000000" w:themeColor="text1"/>
                <w:sz w:val="28"/>
                <w:szCs w:val="28"/>
                <w:lang w:val="en-US"/>
              </w:rPr>
              <w:t>Bài 5: Thay dấu * bằng chữ số tự nhiên thích hợ</w:t>
            </w:r>
            <w:r>
              <w:rPr>
                <w:rFonts w:asciiTheme="majorHAnsi" w:hAnsiTheme="majorHAnsi" w:cstheme="majorHAnsi"/>
                <w:b/>
                <w:color w:val="000000" w:themeColor="text1"/>
                <w:sz w:val="28"/>
                <w:szCs w:val="28"/>
                <w:lang w:val="en-US"/>
              </w:rPr>
              <w:t xml:space="preserve">p để: </w:t>
            </w:r>
          </w:p>
          <w:tbl>
            <w:tblPr>
              <w:tblStyle w:val="TableGrid"/>
              <w:tblW w:w="0" w:type="auto"/>
              <w:tblLook w:val="04A0" w:firstRow="1" w:lastRow="0" w:firstColumn="1" w:lastColumn="0" w:noHBand="0" w:noVBand="1"/>
            </w:tblPr>
            <w:tblGrid>
              <w:gridCol w:w="2463"/>
              <w:gridCol w:w="2464"/>
              <w:gridCol w:w="2463"/>
              <w:gridCol w:w="2465"/>
            </w:tblGrid>
            <w:tr w:rsidR="002A666A" w14:paraId="0BFE09BC" w14:textId="77777777" w:rsidTr="000D1732">
              <w:tc>
                <w:tcPr>
                  <w:tcW w:w="2485" w:type="dxa"/>
                </w:tcPr>
                <w:p w14:paraId="616757CE" w14:textId="77777777" w:rsidR="002A666A" w:rsidRDefault="002A666A" w:rsidP="002A666A">
                  <w:pPr>
                    <w:pStyle w:val="ListParagraph"/>
                    <w:ind w:left="0"/>
                    <w:jc w:val="both"/>
                    <w:rPr>
                      <w:rFonts w:asciiTheme="majorHAnsi" w:hAnsiTheme="majorHAnsi" w:cstheme="majorHAnsi"/>
                      <w:b/>
                      <w:color w:val="FF0000"/>
                      <w:sz w:val="28"/>
                      <w:szCs w:val="28"/>
                      <w:lang w:val="en-US"/>
                    </w:rPr>
                  </w:pPr>
                  <w:r w:rsidRPr="00312004">
                    <w:rPr>
                      <w:rFonts w:asciiTheme="majorHAnsi" w:hAnsiTheme="majorHAnsi" w:cstheme="majorHAnsi"/>
                      <w:color w:val="000000" w:themeColor="text1"/>
                      <w:sz w:val="28"/>
                      <w:szCs w:val="28"/>
                      <w:lang w:val="en-US"/>
                    </w:rPr>
                    <w:t>a) -5*6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0ED57CD0">
                      <v:shape id="_x0000_i1225" type="#_x0000_t75" style="width:8.25pt;height:15.75pt" o:ole="">
                        <v:imagedata r:id="rId42" o:title=""/>
                      </v:shape>
                      <o:OLEObject Type="Embed" ProgID="Equation.3" ShapeID="_x0000_i1225" DrawAspect="Content" ObjectID="_1691117362" r:id="rId284"/>
                    </w:object>
                  </w:r>
                  <w:r>
                    <w:rPr>
                      <w:rFonts w:asciiTheme="majorHAnsi" w:hAnsiTheme="majorHAnsi" w:cstheme="majorHAnsi"/>
                      <w:sz w:val="28"/>
                      <w:szCs w:val="28"/>
                      <w:lang w:val="en-US"/>
                    </w:rPr>
                    <w:t>-516</w:t>
                  </w:r>
                </w:p>
              </w:tc>
              <w:tc>
                <w:tcPr>
                  <w:tcW w:w="2485" w:type="dxa"/>
                </w:tcPr>
                <w:p w14:paraId="54A05C4B" w14:textId="77777777" w:rsidR="002A666A" w:rsidRPr="00312004" w:rsidRDefault="002A666A" w:rsidP="002A666A">
                  <w:pPr>
                    <w:pStyle w:val="ListParagraph"/>
                    <w:ind w:left="0"/>
                    <w:jc w:val="both"/>
                    <w:rPr>
                      <w:rFonts w:asciiTheme="majorHAnsi" w:hAnsiTheme="majorHAnsi" w:cstheme="majorHAnsi"/>
                      <w:color w:val="FF0000"/>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89* </w:t>
                  </w:r>
                  <w:r w:rsidRPr="00FD7815">
                    <w:rPr>
                      <w:rFonts w:asciiTheme="majorHAnsi" w:hAnsiTheme="majorHAnsi" w:cstheme="majorHAnsi"/>
                      <w:position w:val="-10"/>
                      <w:sz w:val="28"/>
                      <w:szCs w:val="28"/>
                      <w:lang w:val="en-US"/>
                    </w:rPr>
                    <w:object w:dxaOrig="160" w:dyaOrig="320" w14:anchorId="2F21FFDF">
                      <v:shape id="_x0000_i1226" type="#_x0000_t75" style="width:8.25pt;height:15.75pt" o:ole="">
                        <v:imagedata r:id="rId40" o:title=""/>
                      </v:shape>
                      <o:OLEObject Type="Embed" ProgID="Equation.3" ShapeID="_x0000_i1226" DrawAspect="Content" ObjectID="_1691117363" r:id="rId285"/>
                    </w:object>
                  </w:r>
                  <w:r>
                    <w:rPr>
                      <w:rFonts w:asciiTheme="majorHAnsi" w:hAnsiTheme="majorHAnsi" w:cstheme="majorHAnsi"/>
                      <w:color w:val="000000" w:themeColor="text1"/>
                      <w:sz w:val="28"/>
                      <w:szCs w:val="28"/>
                      <w:lang w:val="en-US"/>
                    </w:rPr>
                    <w:t xml:space="preserve"> 891</w:t>
                  </w:r>
                </w:p>
              </w:tc>
              <w:tc>
                <w:tcPr>
                  <w:tcW w:w="2486" w:type="dxa"/>
                </w:tcPr>
                <w:p w14:paraId="27018DA7" w14:textId="77777777" w:rsidR="002A666A" w:rsidRDefault="002A666A" w:rsidP="002A666A">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- 25 </w:t>
                  </w:r>
                  <w:r w:rsidRPr="00FD7815">
                    <w:rPr>
                      <w:rFonts w:asciiTheme="majorHAnsi" w:hAnsiTheme="majorHAnsi" w:cstheme="majorHAnsi"/>
                      <w:position w:val="-10"/>
                      <w:sz w:val="28"/>
                      <w:szCs w:val="28"/>
                      <w:lang w:val="en-US"/>
                    </w:rPr>
                    <w:object w:dxaOrig="160" w:dyaOrig="320" w14:anchorId="4661CC5A">
                      <v:shape id="_x0000_i1227" type="#_x0000_t75" style="width:8.25pt;height:15.75pt" o:ole="">
                        <v:imagedata r:id="rId40" o:title=""/>
                      </v:shape>
                      <o:OLEObject Type="Embed" ProgID="Equation.3" ShapeID="_x0000_i1227" DrawAspect="Content" ObjectID="_1691117364" r:id="rId286"/>
                    </w:object>
                  </w:r>
                  <w:r>
                    <w:rPr>
                      <w:rFonts w:asciiTheme="majorHAnsi" w:hAnsiTheme="majorHAnsi" w:cstheme="majorHAnsi"/>
                      <w:color w:val="000000" w:themeColor="text1"/>
                      <w:sz w:val="28"/>
                      <w:szCs w:val="28"/>
                      <w:lang w:val="en-US"/>
                    </w:rPr>
                    <w:t xml:space="preserve"> - *5</w:t>
                  </w:r>
                </w:p>
              </w:tc>
              <w:tc>
                <w:tcPr>
                  <w:tcW w:w="2486" w:type="dxa"/>
                </w:tcPr>
                <w:p w14:paraId="01A4026F" w14:textId="77777777" w:rsidR="002A666A" w:rsidRDefault="002A666A" w:rsidP="002A666A">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-348 </w:t>
                  </w:r>
                  <w:r w:rsidRPr="0044452A">
                    <w:rPr>
                      <w:rFonts w:asciiTheme="majorHAnsi" w:hAnsiTheme="majorHAnsi" w:cstheme="majorHAnsi"/>
                      <w:position w:val="-10"/>
                      <w:sz w:val="28"/>
                      <w:szCs w:val="28"/>
                      <w:lang w:val="en-US"/>
                    </w:rPr>
                    <w:object w:dxaOrig="160" w:dyaOrig="320" w14:anchorId="30E97755">
                      <v:shape id="_x0000_i1228" type="#_x0000_t75" style="width:8.25pt;height:15.75pt" o:ole="">
                        <v:imagedata r:id="rId42" o:title=""/>
                      </v:shape>
                      <o:OLEObject Type="Embed" ProgID="Equation.3" ShapeID="_x0000_i1228" DrawAspect="Content" ObjectID="_1691117365" r:id="rId287"/>
                    </w:object>
                  </w:r>
                  <w:r>
                    <w:rPr>
                      <w:rFonts w:asciiTheme="majorHAnsi" w:hAnsiTheme="majorHAnsi" w:cstheme="majorHAnsi"/>
                      <w:color w:val="000000" w:themeColor="text1"/>
                      <w:sz w:val="28"/>
                      <w:szCs w:val="28"/>
                      <w:lang w:val="en-US"/>
                    </w:rPr>
                    <w:t xml:space="preserve"> -34*</w:t>
                  </w:r>
                </w:p>
              </w:tc>
            </w:tr>
          </w:tbl>
          <w:p w14:paraId="58849C4E" w14:textId="77777777" w:rsidR="005F79C4" w:rsidRDefault="005F79C4" w:rsidP="005B3A8E">
            <w:pPr>
              <w:pStyle w:val="ListParagraph"/>
              <w:ind w:left="0"/>
              <w:jc w:val="center"/>
              <w:rPr>
                <w:rFonts w:asciiTheme="majorHAnsi" w:hAnsiTheme="majorHAnsi" w:cstheme="majorHAnsi"/>
                <w:b/>
                <w:bCs/>
                <w:sz w:val="28"/>
                <w:szCs w:val="28"/>
                <w:lang w:val="en-US"/>
              </w:rPr>
            </w:pPr>
          </w:p>
        </w:tc>
      </w:tr>
      <w:tr w:rsidR="005F79C4" w14:paraId="0F40828C" w14:textId="77777777" w:rsidTr="005F79C4">
        <w:tc>
          <w:tcPr>
            <w:tcW w:w="10081" w:type="dxa"/>
          </w:tcPr>
          <w:p w14:paraId="6342A854" w14:textId="499F84BF" w:rsidR="005F79C4" w:rsidRDefault="005F79C4" w:rsidP="005B3A8E">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3- Tìm số chưa biết</w:t>
            </w:r>
          </w:p>
        </w:tc>
      </w:tr>
      <w:tr w:rsidR="005F79C4" w14:paraId="109B7C75" w14:textId="77777777" w:rsidTr="005F79C4">
        <w:tc>
          <w:tcPr>
            <w:tcW w:w="10081" w:type="dxa"/>
          </w:tcPr>
          <w:p w14:paraId="285E71B2" w14:textId="77777777" w:rsidR="002A666A" w:rsidRDefault="002A666A" w:rsidP="002A666A">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017DA9">
              <w:rPr>
                <w:rFonts w:asciiTheme="majorHAnsi" w:hAnsiTheme="majorHAnsi" w:cstheme="majorHAnsi"/>
                <w:b/>
                <w:sz w:val="28"/>
                <w:szCs w:val="28"/>
                <w:lang w:val="en-US"/>
              </w:rPr>
              <w:t>Tìm các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3"/>
            </w:tblGrid>
            <w:tr w:rsidR="002A666A" w14:paraId="65707F80" w14:textId="77777777" w:rsidTr="000D1732">
              <w:tc>
                <w:tcPr>
                  <w:tcW w:w="5040" w:type="dxa"/>
                </w:tcPr>
                <w:p w14:paraId="4A3C730F"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w:t>
                  </w:r>
                  <w:r w:rsidRPr="00FD7815">
                    <w:rPr>
                      <w:rFonts w:asciiTheme="majorHAnsi" w:hAnsiTheme="majorHAnsi" w:cstheme="majorHAnsi"/>
                      <w:position w:val="-10"/>
                      <w:sz w:val="28"/>
                      <w:szCs w:val="28"/>
                      <w:lang w:val="en-US"/>
                    </w:rPr>
                    <w:object w:dxaOrig="160" w:dyaOrig="320" w14:anchorId="0D124285">
                      <v:shape id="_x0000_i1229" type="#_x0000_t75" style="width:8.25pt;height:15.75pt" o:ole="">
                        <v:imagedata r:id="rId40" o:title=""/>
                      </v:shape>
                      <o:OLEObject Type="Embed" ProgID="Equation.3" ShapeID="_x0000_i1229" DrawAspect="Content" ObjectID="_1691117366" r:id="rId288"/>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108E94E7">
                      <v:shape id="_x0000_i1230" type="#_x0000_t75" style="width:8.25pt;height:15.75pt" o:ole="">
                        <v:imagedata r:id="rId66" o:title=""/>
                      </v:shape>
                      <o:OLEObject Type="Embed" ProgID="Equation.3" ShapeID="_x0000_i1230" DrawAspect="Content" ObjectID="_1691117367" r:id="rId289"/>
                    </w:object>
                  </w:r>
                  <w:r>
                    <w:rPr>
                      <w:rFonts w:asciiTheme="majorHAnsi" w:hAnsiTheme="majorHAnsi" w:cstheme="majorHAnsi"/>
                      <w:sz w:val="28"/>
                      <w:szCs w:val="28"/>
                      <w:lang w:val="en-US"/>
                    </w:rPr>
                    <w:t>-1</w:t>
                  </w:r>
                </w:p>
              </w:tc>
              <w:tc>
                <w:tcPr>
                  <w:tcW w:w="5041" w:type="dxa"/>
                </w:tcPr>
                <w:p w14:paraId="0C16E589"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-5</w:t>
                  </w:r>
                  <w:r w:rsidRPr="00E4762F">
                    <w:rPr>
                      <w:rFonts w:asciiTheme="majorHAnsi" w:hAnsiTheme="majorHAnsi" w:cstheme="majorHAnsi"/>
                      <w:position w:val="-4"/>
                      <w:sz w:val="28"/>
                      <w:szCs w:val="28"/>
                      <w:lang w:val="en-US"/>
                    </w:rPr>
                    <w:object w:dxaOrig="200" w:dyaOrig="240" w14:anchorId="48F31851">
                      <v:shape id="_x0000_i1231" type="#_x0000_t75" style="width:9.75pt;height:12pt" o:ole="">
                        <v:imagedata r:id="rId68" o:title=""/>
                      </v:shape>
                      <o:OLEObject Type="Embed" ProgID="Equation.3" ShapeID="_x0000_i1231" DrawAspect="Content" ObjectID="_1691117368" r:id="rId290"/>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30F8B052">
                      <v:shape id="_x0000_i1232" type="#_x0000_t75" style="width:9.75pt;height:12pt" o:ole="">
                        <v:imagedata r:id="rId70" o:title=""/>
                      </v:shape>
                      <o:OLEObject Type="Embed" ProgID="Equation.3" ShapeID="_x0000_i1232" DrawAspect="Content" ObjectID="_1691117369" r:id="rId291"/>
                    </w:object>
                  </w:r>
                  <w:r>
                    <w:rPr>
                      <w:rFonts w:asciiTheme="majorHAnsi" w:hAnsiTheme="majorHAnsi" w:cstheme="majorHAnsi"/>
                      <w:sz w:val="28"/>
                      <w:szCs w:val="28"/>
                      <w:lang w:val="en-US"/>
                    </w:rPr>
                    <w:t xml:space="preserve"> 2</w:t>
                  </w:r>
                </w:p>
              </w:tc>
            </w:tr>
          </w:tbl>
          <w:p w14:paraId="27D83D53" w14:textId="77777777" w:rsidR="002A666A" w:rsidRDefault="002A666A" w:rsidP="002A666A">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2</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tổng tất cả các số nguyên x, thoả mãn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3"/>
            </w:tblGrid>
            <w:tr w:rsidR="002A666A" w14:paraId="63823CF6" w14:textId="77777777" w:rsidTr="000D1732">
              <w:trPr>
                <w:trHeight w:val="384"/>
              </w:trPr>
              <w:tc>
                <w:tcPr>
                  <w:tcW w:w="5040" w:type="dxa"/>
                </w:tcPr>
                <w:p w14:paraId="2DB55B3E"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-6</w:t>
                  </w:r>
                  <w:r w:rsidRPr="00EA1B9F">
                    <w:rPr>
                      <w:rFonts w:asciiTheme="majorHAnsi" w:hAnsiTheme="majorHAnsi" w:cstheme="majorHAnsi"/>
                      <w:position w:val="-10"/>
                      <w:sz w:val="28"/>
                      <w:szCs w:val="28"/>
                      <w:lang w:val="en-US"/>
                    </w:rPr>
                    <w:object w:dxaOrig="160" w:dyaOrig="320" w14:anchorId="4F910BE9">
                      <v:shape id="_x0000_i1233" type="#_x0000_t75" style="width:8.25pt;height:15.75pt" o:ole="">
                        <v:imagedata r:id="rId72" o:title=""/>
                      </v:shape>
                      <o:OLEObject Type="Embed" ProgID="Equation.3" ShapeID="_x0000_i1233" DrawAspect="Content" ObjectID="_1691117370" r:id="rId292"/>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0A82C67C">
                      <v:shape id="_x0000_i1234" type="#_x0000_t75" style="width:8.25pt;height:15.75pt" o:ole="">
                        <v:imagedata r:id="rId72" o:title=""/>
                      </v:shape>
                      <o:OLEObject Type="Embed" ProgID="Equation.3" ShapeID="_x0000_i1234" DrawAspect="Content" ObjectID="_1691117371" r:id="rId293"/>
                    </w:object>
                  </w:r>
                  <w:r>
                    <w:rPr>
                      <w:rFonts w:asciiTheme="majorHAnsi" w:hAnsiTheme="majorHAnsi" w:cstheme="majorHAnsi"/>
                      <w:sz w:val="28"/>
                      <w:szCs w:val="28"/>
                      <w:lang w:val="en-US"/>
                    </w:rPr>
                    <w:t>6</w:t>
                  </w:r>
                </w:p>
              </w:tc>
              <w:tc>
                <w:tcPr>
                  <w:tcW w:w="5041" w:type="dxa"/>
                </w:tcPr>
                <w:p w14:paraId="217A14F2"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-6</w:t>
                  </w:r>
                  <w:r w:rsidRPr="00EA1B9F">
                    <w:rPr>
                      <w:rFonts w:asciiTheme="majorHAnsi" w:hAnsiTheme="majorHAnsi" w:cstheme="majorHAnsi"/>
                      <w:position w:val="-4"/>
                      <w:sz w:val="28"/>
                      <w:szCs w:val="28"/>
                      <w:lang w:val="en-US"/>
                    </w:rPr>
                    <w:object w:dxaOrig="200" w:dyaOrig="240" w14:anchorId="5605388B">
                      <v:shape id="_x0000_i1235" type="#_x0000_t75" style="width:9.75pt;height:12pt" o:ole="">
                        <v:imagedata r:id="rId75" o:title=""/>
                      </v:shape>
                      <o:OLEObject Type="Embed" ProgID="Equation.3" ShapeID="_x0000_i1235" DrawAspect="Content" ObjectID="_1691117372" r:id="rId294"/>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215720DD">
                      <v:shape id="_x0000_i1236" type="#_x0000_t75" style="width:9.75pt;height:12pt" o:ole="">
                        <v:imagedata r:id="rId77" o:title=""/>
                      </v:shape>
                      <o:OLEObject Type="Embed" ProgID="Equation.3" ShapeID="_x0000_i1236" DrawAspect="Content" ObjectID="_1691117373" r:id="rId295"/>
                    </w:object>
                  </w:r>
                  <w:r>
                    <w:rPr>
                      <w:rFonts w:asciiTheme="majorHAnsi" w:hAnsiTheme="majorHAnsi" w:cstheme="majorHAnsi"/>
                      <w:sz w:val="28"/>
                      <w:szCs w:val="28"/>
                      <w:lang w:val="en-US"/>
                    </w:rPr>
                    <w:t>4</w:t>
                  </w:r>
                </w:p>
              </w:tc>
            </w:tr>
          </w:tbl>
          <w:p w14:paraId="16699A49" w14:textId="77777777" w:rsidR="002A666A" w:rsidRPr="00017DA9" w:rsidRDefault="002A666A" w:rsidP="002A666A">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Bài 3: 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0"/>
              <w:gridCol w:w="2469"/>
              <w:gridCol w:w="2474"/>
              <w:gridCol w:w="2462"/>
            </w:tblGrid>
            <w:tr w:rsidR="002A666A" w14:paraId="45BD2204" w14:textId="77777777" w:rsidTr="000D1732">
              <w:tc>
                <w:tcPr>
                  <w:tcW w:w="2520" w:type="dxa"/>
                </w:tcPr>
                <w:p w14:paraId="6C50B217"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12 + x=5</w:t>
                  </w:r>
                </w:p>
              </w:tc>
              <w:tc>
                <w:tcPr>
                  <w:tcW w:w="2520" w:type="dxa"/>
                </w:tcPr>
                <w:p w14:paraId="6ECD18CF" w14:textId="77777777" w:rsidR="002A666A" w:rsidRDefault="002A666A"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2x + 14=38</w:t>
                  </w:r>
                </w:p>
              </w:tc>
              <w:tc>
                <w:tcPr>
                  <w:tcW w:w="2520" w:type="dxa"/>
                </w:tcPr>
                <w:p w14:paraId="4D3DB229" w14:textId="77777777" w:rsidR="002A666A" w:rsidRPr="006A2706" w:rsidRDefault="002A666A" w:rsidP="000D1732">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c) 2x - 57=5.3</w:t>
                  </w:r>
                  <w:r>
                    <w:rPr>
                      <w:rFonts w:asciiTheme="majorHAnsi" w:hAnsiTheme="majorHAnsi" w:cstheme="majorHAnsi"/>
                      <w:sz w:val="28"/>
                      <w:szCs w:val="28"/>
                      <w:vertAlign w:val="superscript"/>
                      <w:lang w:val="en-US"/>
                    </w:rPr>
                    <w:t>2</w:t>
                  </w:r>
                </w:p>
              </w:tc>
              <w:tc>
                <w:tcPr>
                  <w:tcW w:w="2521" w:type="dxa"/>
                </w:tcPr>
                <w:p w14:paraId="52E8BD90" w14:textId="130D966D" w:rsidR="002A666A" w:rsidRDefault="009F40D6"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w:t>
                  </w:r>
                  <w:r w:rsidR="002A666A">
                    <w:rPr>
                      <w:rFonts w:asciiTheme="majorHAnsi" w:hAnsiTheme="majorHAnsi" w:cstheme="majorHAnsi"/>
                      <w:sz w:val="28"/>
                      <w:szCs w:val="28"/>
                      <w:lang w:val="en-US"/>
                    </w:rPr>
                    <w:t>15 - 2(x-1) = -3</w:t>
                  </w:r>
                </w:p>
              </w:tc>
            </w:tr>
          </w:tbl>
          <w:p w14:paraId="03CED217" w14:textId="77777777" w:rsidR="002A666A" w:rsidRPr="00017DA9" w:rsidRDefault="002A666A" w:rsidP="002A666A">
            <w:pPr>
              <w:pStyle w:val="ListParagraph"/>
              <w:ind w:left="0"/>
              <w:jc w:val="both"/>
              <w:rPr>
                <w:rFonts w:asciiTheme="majorHAnsi" w:hAnsiTheme="majorHAnsi" w:cstheme="majorHAnsi"/>
                <w:b/>
                <w:sz w:val="28"/>
                <w:szCs w:val="28"/>
                <w:lang w:val="en-US"/>
              </w:rPr>
            </w:pPr>
            <w:r w:rsidRPr="00017DA9">
              <w:rPr>
                <w:rFonts w:asciiTheme="majorHAnsi" w:hAnsiTheme="majorHAnsi" w:cstheme="majorHAnsi"/>
                <w:b/>
                <w:sz w:val="28"/>
                <w:szCs w:val="28"/>
                <w:lang w:val="en-US"/>
              </w:rPr>
              <w:t>Bài 4: Tìm các số nguyên x, biết</w:t>
            </w:r>
          </w:p>
          <w:tbl>
            <w:tblPr>
              <w:tblStyle w:val="TableGrid"/>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9"/>
            </w:tblGrid>
            <w:tr w:rsidR="002A666A" w14:paraId="057EE30C" w14:textId="77777777" w:rsidTr="000D1732">
              <w:trPr>
                <w:trHeight w:val="420"/>
              </w:trPr>
              <w:tc>
                <w:tcPr>
                  <w:tcW w:w="5048" w:type="dxa"/>
                </w:tcPr>
                <w:p w14:paraId="305E7FA4" w14:textId="77777777" w:rsidR="002A666A" w:rsidRPr="00A461B6" w:rsidRDefault="002A666A" w:rsidP="000D1732">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a) </w:t>
                  </w:r>
                  <w:r>
                    <w:rPr>
                      <w:rFonts w:asciiTheme="majorHAnsi" w:hAnsiTheme="majorHAnsi" w:cstheme="majorHAnsi"/>
                      <w:sz w:val="28"/>
                      <w:szCs w:val="28"/>
                      <w:lang w:val="en-US"/>
                    </w:rPr>
                    <w:t>(x – 18) - (6320:1580.25) = 300</w:t>
                  </w:r>
                </w:p>
              </w:tc>
              <w:tc>
                <w:tcPr>
                  <w:tcW w:w="5049" w:type="dxa"/>
                </w:tcPr>
                <w:p w14:paraId="345394C4" w14:textId="77777777" w:rsidR="002A666A" w:rsidRPr="00A461B6" w:rsidRDefault="002A666A" w:rsidP="000D1732">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b) </w:t>
                  </w:r>
                  <w:r>
                    <w:rPr>
                      <w:rFonts w:asciiTheme="majorHAnsi" w:hAnsiTheme="majorHAnsi" w:cstheme="majorHAnsi"/>
                      <w:sz w:val="28"/>
                      <w:szCs w:val="28"/>
                      <w:lang w:val="en-US"/>
                    </w:rPr>
                    <w:t>4.3</w:t>
                  </w:r>
                  <w:r>
                    <w:rPr>
                      <w:rFonts w:asciiTheme="majorHAnsi" w:hAnsiTheme="majorHAnsi" w:cstheme="majorHAnsi"/>
                      <w:sz w:val="28"/>
                      <w:szCs w:val="28"/>
                      <w:vertAlign w:val="superscript"/>
                      <w:lang w:val="en-US"/>
                    </w:rPr>
                    <w:t xml:space="preserve">2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1700" w:dyaOrig="360" w14:anchorId="26947522">
                      <v:shape id="_x0000_i1237" type="#_x0000_t75" style="width:84.75pt;height:18pt" o:ole="">
                        <v:imagedata r:id="rId79" o:title=""/>
                      </v:shape>
                      <o:OLEObject Type="Embed" ProgID="Equation.3" ShapeID="_x0000_i1237" DrawAspect="Content" ObjectID="_1691117374" r:id="rId296"/>
                    </w:object>
                  </w:r>
                  <w:r>
                    <w:rPr>
                      <w:rFonts w:asciiTheme="majorHAnsi" w:hAnsiTheme="majorHAnsi" w:cstheme="majorHAnsi"/>
                      <w:sz w:val="28"/>
                      <w:szCs w:val="28"/>
                      <w:lang w:val="en-US"/>
                    </w:rPr>
                    <w:t xml:space="preserve"> = 10</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- 12</w:t>
                  </w:r>
                </w:p>
              </w:tc>
            </w:tr>
          </w:tbl>
          <w:p w14:paraId="6FD8ED8B" w14:textId="77777777" w:rsidR="002A666A" w:rsidRPr="005F79C4" w:rsidRDefault="002A666A" w:rsidP="002A666A">
            <w:pPr>
              <w:pStyle w:val="ListParagraph"/>
              <w:ind w:left="0"/>
              <w:jc w:val="both"/>
              <w:rPr>
                <w:rFonts w:asciiTheme="majorHAnsi" w:hAnsiTheme="majorHAnsi" w:cstheme="majorHAnsi"/>
                <w:b/>
                <w:color w:val="000000" w:themeColor="text1"/>
                <w:sz w:val="28"/>
                <w:szCs w:val="28"/>
                <w:lang w:val="en-US"/>
              </w:rPr>
            </w:pPr>
            <w:r w:rsidRPr="005F79C4">
              <w:rPr>
                <w:rFonts w:asciiTheme="majorHAnsi" w:hAnsiTheme="majorHAnsi" w:cstheme="majorHAnsi"/>
                <w:b/>
                <w:color w:val="000000" w:themeColor="text1"/>
                <w:sz w:val="28"/>
                <w:szCs w:val="28"/>
                <w:lang w:val="en-US"/>
              </w:rPr>
              <w:t xml:space="preserve">Bài 5: </w:t>
            </w:r>
            <w:r w:rsidRPr="005F79C4">
              <w:rPr>
                <w:rFonts w:asciiTheme="majorHAnsi" w:hAnsiTheme="majorHAnsi" w:cstheme="majorHAnsi"/>
                <w:color w:val="000000" w:themeColor="text1"/>
                <w:sz w:val="28"/>
                <w:szCs w:val="28"/>
                <w:lang w:val="en-US"/>
              </w:rPr>
              <w:t>Tìm các số nguyên x, biết:  (x+1) + (x+3) + (x+5) +…+ (x+99) = 0</w:t>
            </w:r>
          </w:p>
          <w:p w14:paraId="38DCFB25" w14:textId="77777777" w:rsidR="005F79C4" w:rsidRDefault="005F79C4" w:rsidP="005B3A8E">
            <w:pPr>
              <w:pStyle w:val="ListParagraph"/>
              <w:ind w:left="0"/>
              <w:jc w:val="center"/>
              <w:rPr>
                <w:rFonts w:asciiTheme="majorHAnsi" w:hAnsiTheme="majorHAnsi" w:cstheme="majorHAnsi"/>
                <w:b/>
                <w:bCs/>
                <w:sz w:val="28"/>
                <w:szCs w:val="28"/>
                <w:lang w:val="en-US"/>
              </w:rPr>
            </w:pPr>
          </w:p>
        </w:tc>
      </w:tr>
      <w:tr w:rsidR="00412C10" w14:paraId="5A7D8AC9" w14:textId="77777777" w:rsidTr="005F79C4">
        <w:tc>
          <w:tcPr>
            <w:tcW w:w="10081" w:type="dxa"/>
          </w:tcPr>
          <w:p w14:paraId="3D755CFF" w14:textId="5F9EAA81" w:rsidR="00412C10" w:rsidRDefault="00412C10" w:rsidP="009758C5">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Dạng 4- Bội và ước của số nguyên</w:t>
            </w:r>
          </w:p>
        </w:tc>
      </w:tr>
      <w:tr w:rsidR="00412C10" w14:paraId="6A5DD0B6" w14:textId="77777777" w:rsidTr="005F79C4">
        <w:tc>
          <w:tcPr>
            <w:tcW w:w="10081" w:type="dxa"/>
          </w:tcPr>
          <w:p w14:paraId="2010622D" w14:textId="77777777" w:rsidR="009758C5" w:rsidRPr="008138BB" w:rsidRDefault="009758C5" w:rsidP="009758C5">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Tìm năm bội của 5;</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-5</w:t>
            </w:r>
          </w:p>
          <w:p w14:paraId="2F931EB5" w14:textId="77777777" w:rsidR="009758C5" w:rsidRPr="008138BB" w:rsidRDefault="009758C5" w:rsidP="009758C5">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 xml:space="preserve">Bài 2: </w:t>
            </w:r>
            <w:r w:rsidRPr="008138BB">
              <w:rPr>
                <w:rFonts w:asciiTheme="majorHAnsi" w:hAnsiTheme="majorHAnsi" w:cstheme="majorHAnsi"/>
                <w:sz w:val="28"/>
                <w:szCs w:val="28"/>
                <w:lang w:val="en-US"/>
              </w:rPr>
              <w:t xml:space="preserve">Tìm </w:t>
            </w:r>
            <w:r>
              <w:rPr>
                <w:rFonts w:asciiTheme="majorHAnsi" w:hAnsiTheme="majorHAnsi" w:cstheme="majorHAnsi"/>
                <w:sz w:val="28"/>
                <w:szCs w:val="28"/>
                <w:lang w:val="en-US"/>
              </w:rPr>
              <w:t>tất cả các ước của -4; 7; 13; -9; -125</w:t>
            </w:r>
          </w:p>
          <w:p w14:paraId="3A0DCEBC" w14:textId="77777777" w:rsidR="009758C5" w:rsidRPr="005709F7" w:rsidRDefault="009758C5" w:rsidP="009758C5">
            <w:pPr>
              <w:pStyle w:val="ListParagraph"/>
              <w:ind w:left="0"/>
              <w:jc w:val="both"/>
              <w:rPr>
                <w:rFonts w:asciiTheme="majorHAnsi" w:hAnsiTheme="majorHAnsi" w:cstheme="majorHAnsi"/>
                <w:b/>
                <w:sz w:val="28"/>
                <w:szCs w:val="28"/>
                <w:lang w:val="en-US"/>
              </w:rPr>
            </w:pPr>
            <w:r w:rsidRPr="005709F7">
              <w:rPr>
                <w:rFonts w:asciiTheme="majorHAnsi" w:hAnsiTheme="majorHAnsi" w:cstheme="majorHAnsi"/>
                <w:b/>
                <w:sz w:val="28"/>
                <w:szCs w:val="28"/>
                <w:lang w:val="en-US"/>
              </w:rPr>
              <w:t xml:space="preserve">Bài 3: </w:t>
            </w:r>
            <w:r w:rsidRPr="005709F7">
              <w:rPr>
                <w:rFonts w:asciiTheme="majorHAnsi" w:hAnsiTheme="majorHAnsi" w:cstheme="majorHAnsi"/>
                <w:sz w:val="28"/>
                <w:szCs w:val="28"/>
                <w:lang w:val="en-US"/>
              </w:rPr>
              <w:t>Tính giá trị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464"/>
              <w:gridCol w:w="2468"/>
              <w:gridCol w:w="2467"/>
            </w:tblGrid>
            <w:tr w:rsidR="009758C5" w:rsidRPr="005709F7" w14:paraId="3BD6C6C6" w14:textId="77777777" w:rsidTr="000D1732">
              <w:tc>
                <w:tcPr>
                  <w:tcW w:w="2520" w:type="dxa"/>
                </w:tcPr>
                <w:p w14:paraId="3EC0D8FD" w14:textId="77777777" w:rsidR="009758C5" w:rsidRPr="005709F7" w:rsidRDefault="009758C5"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a) (-36) : 2 =</w:t>
                  </w:r>
                </w:p>
              </w:tc>
              <w:tc>
                <w:tcPr>
                  <w:tcW w:w="2520" w:type="dxa"/>
                </w:tcPr>
                <w:p w14:paraId="075141D2" w14:textId="77777777" w:rsidR="009758C5" w:rsidRPr="005709F7" w:rsidRDefault="009758C5"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b) 27 : (-1) =</w:t>
                  </w:r>
                </w:p>
              </w:tc>
              <w:tc>
                <w:tcPr>
                  <w:tcW w:w="2520" w:type="dxa"/>
                </w:tcPr>
                <w:p w14:paraId="5356DBF2" w14:textId="77777777" w:rsidR="009758C5" w:rsidRPr="005709F7" w:rsidRDefault="009758C5" w:rsidP="000D1732">
                  <w:pPr>
                    <w:pStyle w:val="ListParagraph"/>
                    <w:ind w:left="0"/>
                    <w:jc w:val="both"/>
                    <w:rPr>
                      <w:rFonts w:asciiTheme="majorHAnsi" w:hAnsiTheme="majorHAnsi" w:cstheme="majorHAnsi"/>
                      <w:sz w:val="28"/>
                      <w:szCs w:val="28"/>
                      <w:vertAlign w:val="superscript"/>
                      <w:lang w:val="en-US"/>
                    </w:rPr>
                  </w:pPr>
                  <w:r w:rsidRPr="005709F7">
                    <w:rPr>
                      <w:rFonts w:asciiTheme="majorHAnsi" w:hAnsiTheme="majorHAnsi" w:cstheme="majorHAnsi"/>
                      <w:sz w:val="28"/>
                      <w:szCs w:val="28"/>
                      <w:lang w:val="en-US"/>
                    </w:rPr>
                    <w:t>c) 600 : (-12) =</w:t>
                  </w:r>
                </w:p>
              </w:tc>
              <w:tc>
                <w:tcPr>
                  <w:tcW w:w="2521" w:type="dxa"/>
                </w:tcPr>
                <w:p w14:paraId="4640B7C4" w14:textId="77777777" w:rsidR="009758C5" w:rsidRPr="005709F7" w:rsidRDefault="009758C5"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d) (-65) : (-5) =</w:t>
                  </w:r>
                </w:p>
              </w:tc>
            </w:tr>
          </w:tbl>
          <w:p w14:paraId="39947B56" w14:textId="77777777" w:rsidR="009758C5" w:rsidRPr="00A04FB3" w:rsidRDefault="009758C5" w:rsidP="009758C5">
            <w:pPr>
              <w:pStyle w:val="ListParagraph"/>
              <w:ind w:left="0"/>
              <w:jc w:val="both"/>
              <w:rPr>
                <w:rFonts w:asciiTheme="majorHAnsi" w:hAnsiTheme="majorHAnsi" w:cstheme="majorHAnsi"/>
                <w:sz w:val="28"/>
                <w:szCs w:val="28"/>
                <w:lang w:val="en-US"/>
              </w:rPr>
            </w:pPr>
            <w:r w:rsidRPr="00017DA9">
              <w:rPr>
                <w:rFonts w:asciiTheme="majorHAnsi" w:hAnsiTheme="majorHAnsi" w:cstheme="majorHAnsi"/>
                <w:b/>
                <w:sz w:val="28"/>
                <w:szCs w:val="28"/>
                <w:lang w:val="en-US"/>
              </w:rPr>
              <w:t xml:space="preserve">Bài 4: </w:t>
            </w:r>
            <w:r w:rsidRPr="00A04FB3">
              <w:rPr>
                <w:rFonts w:asciiTheme="majorHAnsi" w:hAnsiTheme="majorHAnsi" w:cstheme="majorHAnsi"/>
                <w:sz w:val="28"/>
                <w:szCs w:val="28"/>
                <w:lang w:val="en-US"/>
              </w:rPr>
              <w:t>Tìm các số nguyên x sao cho x</w:t>
            </w:r>
            <w:r>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4 là ước của 11</w:t>
            </w:r>
          </w:p>
          <w:p w14:paraId="104C712E" w14:textId="77777777" w:rsidR="009758C5" w:rsidRPr="00A04FB3" w:rsidRDefault="009758C5" w:rsidP="009758C5">
            <w:pPr>
              <w:pStyle w:val="ListParagraph"/>
              <w:ind w:left="0"/>
              <w:jc w:val="both"/>
              <w:rPr>
                <w:rFonts w:asciiTheme="majorHAnsi" w:hAnsiTheme="majorHAnsi" w:cstheme="majorHAnsi"/>
                <w:b/>
                <w:color w:val="000000" w:themeColor="text1"/>
                <w:sz w:val="28"/>
                <w:szCs w:val="28"/>
                <w:lang w:val="en-US"/>
              </w:rPr>
            </w:pPr>
            <w:r w:rsidRPr="00A04FB3">
              <w:rPr>
                <w:rFonts w:asciiTheme="majorHAnsi" w:hAnsiTheme="majorHAnsi" w:cstheme="majorHAnsi"/>
                <w:b/>
                <w:color w:val="000000" w:themeColor="text1"/>
                <w:sz w:val="28"/>
                <w:szCs w:val="28"/>
                <w:lang w:val="en-US"/>
              </w:rPr>
              <w:t xml:space="preserve">Bài 5: </w:t>
            </w:r>
            <w:r w:rsidRPr="00A04FB3">
              <w:rPr>
                <w:rFonts w:asciiTheme="majorHAnsi" w:hAnsiTheme="majorHAnsi" w:cstheme="majorHAnsi"/>
                <w:color w:val="000000" w:themeColor="text1"/>
                <w:sz w:val="28"/>
                <w:szCs w:val="28"/>
                <w:lang w:val="en-US"/>
              </w:rPr>
              <w:t>Tìm số nguyên n sao cho (2n-6)</w:t>
            </w:r>
            <w:r>
              <w:rPr>
                <w:rFonts w:asciiTheme="majorHAnsi" w:hAnsiTheme="majorHAnsi" w:cstheme="majorHAnsi"/>
                <w:color w:val="000000" w:themeColor="text1"/>
                <w:sz w:val="28"/>
                <w:szCs w:val="28"/>
                <w:lang w:val="en-US"/>
              </w:rPr>
              <w:t xml:space="preserve"> </w:t>
            </w:r>
            <w:r w:rsidRPr="00A04FB3">
              <w:rPr>
                <w:rFonts w:asciiTheme="majorHAnsi" w:hAnsiTheme="majorHAnsi" w:cstheme="majorHAnsi"/>
                <w:color w:val="000000" w:themeColor="text1"/>
                <w:position w:val="-6"/>
                <w:sz w:val="28"/>
                <w:szCs w:val="28"/>
                <w:lang w:val="en-US"/>
              </w:rPr>
              <w:object w:dxaOrig="120" w:dyaOrig="300" w14:anchorId="50EC9B58">
                <v:shape id="_x0000_i1238" type="#_x0000_t75" style="width:6pt;height:15pt" o:ole="">
                  <v:imagedata r:id="rId148" o:title=""/>
                </v:shape>
                <o:OLEObject Type="Embed" ProgID="Equation.3" ShapeID="_x0000_i1238" DrawAspect="Content" ObjectID="_1691117375" r:id="rId297"/>
              </w:object>
            </w:r>
            <w:r w:rsidRPr="00A04FB3">
              <w:rPr>
                <w:rFonts w:asciiTheme="majorHAnsi" w:hAnsiTheme="majorHAnsi" w:cstheme="majorHAnsi"/>
                <w:color w:val="000000" w:themeColor="text1"/>
                <w:sz w:val="28"/>
                <w:szCs w:val="28"/>
                <w:lang w:val="en-US"/>
              </w:rPr>
              <w:t>(n-1)</w:t>
            </w:r>
          </w:p>
          <w:p w14:paraId="0ED05BC8" w14:textId="77777777" w:rsidR="00412C10" w:rsidRDefault="00412C10" w:rsidP="005B3A8E">
            <w:pPr>
              <w:pStyle w:val="ListParagraph"/>
              <w:ind w:left="0"/>
              <w:jc w:val="center"/>
              <w:rPr>
                <w:rFonts w:asciiTheme="majorHAnsi" w:hAnsiTheme="majorHAnsi" w:cstheme="majorHAnsi"/>
                <w:b/>
                <w:bCs/>
                <w:sz w:val="28"/>
                <w:szCs w:val="28"/>
                <w:lang w:val="en-US"/>
              </w:rPr>
            </w:pPr>
          </w:p>
        </w:tc>
      </w:tr>
      <w:tr w:rsidR="00580411" w14:paraId="47B15F65" w14:textId="77777777" w:rsidTr="005F79C4">
        <w:tc>
          <w:tcPr>
            <w:tcW w:w="10081" w:type="dxa"/>
          </w:tcPr>
          <w:p w14:paraId="2EFD54F7" w14:textId="2A765EC9" w:rsidR="00580411" w:rsidRDefault="009758C5" w:rsidP="001155C1">
            <w:pPr>
              <w:pStyle w:val="ListParagraph"/>
              <w:ind w:left="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PHIẾU BÀI TẬP SỐ 2</w:t>
            </w:r>
          </w:p>
        </w:tc>
      </w:tr>
      <w:tr w:rsidR="00C07DD7" w14:paraId="71116710" w14:textId="77777777" w:rsidTr="005F79C4">
        <w:tc>
          <w:tcPr>
            <w:tcW w:w="10081" w:type="dxa"/>
          </w:tcPr>
          <w:p w14:paraId="5BBDC7D4" w14:textId="77777777" w:rsidR="00C07DD7" w:rsidRDefault="00C07DD7" w:rsidP="000D1732">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Bài 1: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53"/>
            </w:tblGrid>
            <w:tr w:rsidR="00C07DD7" w14:paraId="07E1F6FF" w14:textId="77777777" w:rsidTr="000D1732">
              <w:trPr>
                <w:trHeight w:val="227"/>
              </w:trPr>
              <w:tc>
                <w:tcPr>
                  <w:tcW w:w="5040" w:type="dxa"/>
                </w:tcPr>
                <w:p w14:paraId="1AA803C8"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1) 52 + (-2) =   </w:t>
                  </w:r>
                </w:p>
              </w:tc>
              <w:tc>
                <w:tcPr>
                  <w:tcW w:w="5041" w:type="dxa"/>
                </w:tcPr>
                <w:p w14:paraId="3AA5DB7C"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80 + (-320) =</w:t>
                  </w:r>
                </w:p>
              </w:tc>
            </w:tr>
            <w:tr w:rsidR="00C07DD7" w14:paraId="429CB662" w14:textId="77777777" w:rsidTr="000D1732">
              <w:trPr>
                <w:trHeight w:val="459"/>
              </w:trPr>
              <w:tc>
                <w:tcPr>
                  <w:tcW w:w="5040" w:type="dxa"/>
                </w:tcPr>
                <w:p w14:paraId="02CD4B0A"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(-24) + (-7) =</w:t>
                  </w:r>
                </w:p>
              </w:tc>
              <w:tc>
                <w:tcPr>
                  <w:tcW w:w="5041" w:type="dxa"/>
                </w:tcPr>
                <w:p w14:paraId="18C46D2A"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(-15) .8 =</w:t>
                  </w:r>
                </w:p>
              </w:tc>
            </w:tr>
            <w:tr w:rsidR="00C07DD7" w14:paraId="5D1831A3" w14:textId="77777777" w:rsidTr="000D1732">
              <w:trPr>
                <w:trHeight w:val="227"/>
              </w:trPr>
              <w:tc>
                <w:tcPr>
                  <w:tcW w:w="5040" w:type="dxa"/>
                </w:tcPr>
                <w:p w14:paraId="110D9B15"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16 - 70 =</w:t>
                  </w:r>
                </w:p>
              </w:tc>
              <w:tc>
                <w:tcPr>
                  <w:tcW w:w="5041" w:type="dxa"/>
                </w:tcPr>
                <w:p w14:paraId="52032110"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7) (-16).(-5) =</w:t>
                  </w:r>
                </w:p>
              </w:tc>
            </w:tr>
            <w:tr w:rsidR="00C07DD7" w14:paraId="03DBD50F" w14:textId="77777777" w:rsidTr="000D1732">
              <w:trPr>
                <w:trHeight w:val="227"/>
              </w:trPr>
              <w:tc>
                <w:tcPr>
                  <w:tcW w:w="5040" w:type="dxa"/>
                </w:tcPr>
                <w:p w14:paraId="0435175B"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4) (-23) - (-77) =                                   </w:t>
                  </w:r>
                </w:p>
              </w:tc>
              <w:tc>
                <w:tcPr>
                  <w:tcW w:w="5041" w:type="dxa"/>
                </w:tcPr>
                <w:p w14:paraId="03CDA912"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8) 200 - (-120) + (-80) =</w:t>
                  </w:r>
                  <w:r w:rsidRPr="00C2346A">
                    <w:rPr>
                      <w:rFonts w:asciiTheme="majorHAnsi" w:hAnsiTheme="majorHAnsi" w:cstheme="majorHAnsi"/>
                      <w:position w:val="-10"/>
                      <w:sz w:val="28"/>
                      <w:szCs w:val="28"/>
                      <w:lang w:val="en-US"/>
                    </w:rPr>
                    <w:object w:dxaOrig="180" w:dyaOrig="340" w14:anchorId="6818B765">
                      <v:shape id="_x0000_i1239" type="#_x0000_t75" style="width:9pt;height:16.5pt" o:ole="">
                        <v:imagedata r:id="rId8" o:title=""/>
                      </v:shape>
                      <o:OLEObject Type="Embed" ProgID="Equation.3" ShapeID="_x0000_i1239" DrawAspect="Content" ObjectID="_1691117376" r:id="rId298"/>
                    </w:object>
                  </w:r>
                </w:p>
              </w:tc>
            </w:tr>
            <w:tr w:rsidR="00C07DD7" w14:paraId="5E514DD9" w14:textId="77777777" w:rsidTr="000D1732">
              <w:trPr>
                <w:trHeight w:val="227"/>
              </w:trPr>
              <w:tc>
                <w:tcPr>
                  <w:tcW w:w="5040" w:type="dxa"/>
                </w:tcPr>
                <w:p w14:paraId="238958CC" w14:textId="77777777" w:rsidR="00C07DD7" w:rsidRDefault="00C07DD7" w:rsidP="000D1732">
                  <w:pPr>
                    <w:pStyle w:val="ListParagraph"/>
                    <w:ind w:left="0"/>
                    <w:jc w:val="both"/>
                    <w:rPr>
                      <w:rFonts w:asciiTheme="majorHAnsi" w:hAnsiTheme="majorHAnsi" w:cstheme="majorHAnsi"/>
                      <w:sz w:val="28"/>
                      <w:szCs w:val="28"/>
                      <w:lang w:val="en-US"/>
                    </w:rPr>
                  </w:pPr>
                </w:p>
              </w:tc>
              <w:tc>
                <w:tcPr>
                  <w:tcW w:w="5041" w:type="dxa"/>
                </w:tcPr>
                <w:p w14:paraId="6720545C"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9) 98-</w:t>
                  </w:r>
                  <w:r w:rsidRPr="00C2346A">
                    <w:rPr>
                      <w:rFonts w:asciiTheme="majorHAnsi" w:hAnsiTheme="majorHAnsi" w:cstheme="majorHAnsi"/>
                      <w:position w:val="-10"/>
                      <w:sz w:val="28"/>
                      <w:szCs w:val="28"/>
                      <w:lang w:val="en-US"/>
                    </w:rPr>
                    <w:object w:dxaOrig="1660" w:dyaOrig="380" w14:anchorId="174084F2">
                      <v:shape id="_x0000_i1240" type="#_x0000_t75" style="width:89.25pt;height:19.5pt" o:ole="">
                        <v:imagedata r:id="rId198" o:title=""/>
                      </v:shape>
                      <o:OLEObject Type="Embed" ProgID="Equation.3" ShapeID="_x0000_i1240" DrawAspect="Content" ObjectID="_1691117377" r:id="rId299"/>
                    </w:object>
                  </w:r>
                </w:p>
              </w:tc>
            </w:tr>
          </w:tbl>
          <w:p w14:paraId="70246468" w14:textId="77777777" w:rsidR="00C07DD7" w:rsidRPr="00577690"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2</w:t>
            </w:r>
            <w:r w:rsidRPr="006C7ADB">
              <w:rPr>
                <w:rFonts w:asciiTheme="majorHAnsi" w:hAnsiTheme="majorHAnsi" w:cstheme="majorHAnsi"/>
                <w:b/>
                <w:sz w:val="28"/>
                <w:szCs w:val="28"/>
                <w:lang w:val="en-US"/>
              </w:rPr>
              <w:t xml:space="preserve">: </w:t>
            </w:r>
            <w:r w:rsidRPr="00577690">
              <w:rPr>
                <w:rFonts w:asciiTheme="majorHAnsi" w:hAnsiTheme="majorHAnsi" w:cstheme="majorHAnsi"/>
                <w:b/>
                <w:sz w:val="28"/>
                <w:szCs w:val="28"/>
                <w:lang w:val="en-US"/>
              </w:rPr>
              <w:t xml:space="preserve">Tính một cách hợp lí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29"/>
            </w:tblGrid>
            <w:tr w:rsidR="00C07DD7" w14:paraId="6ED2946D" w14:textId="77777777" w:rsidTr="000D1732">
              <w:trPr>
                <w:trHeight w:val="384"/>
              </w:trPr>
              <w:tc>
                <w:tcPr>
                  <w:tcW w:w="5040" w:type="dxa"/>
                </w:tcPr>
                <w:p w14:paraId="3F2CDD2C"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1) (-48) + 25 +46 + 48 =</w:t>
                  </w:r>
                </w:p>
              </w:tc>
              <w:tc>
                <w:tcPr>
                  <w:tcW w:w="5041" w:type="dxa"/>
                </w:tcPr>
                <w:p w14:paraId="372DB056"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4) (-6) + (-23) + 31 + (-2) =</w:t>
                  </w:r>
                </w:p>
              </w:tc>
            </w:tr>
            <w:tr w:rsidR="00C07DD7" w14:paraId="7EC1D22B" w14:textId="77777777" w:rsidTr="000D1732">
              <w:tc>
                <w:tcPr>
                  <w:tcW w:w="5040" w:type="dxa"/>
                </w:tcPr>
                <w:p w14:paraId="1F951ADA"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2) 10.(-8).20.(-25) =</w:t>
                  </w:r>
                </w:p>
              </w:tc>
              <w:tc>
                <w:tcPr>
                  <w:tcW w:w="5041" w:type="dxa"/>
                </w:tcPr>
                <w:p w14:paraId="3633DD69"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5) 180 + (-36) + 2021 + (-144) =</w:t>
                  </w:r>
                </w:p>
              </w:tc>
            </w:tr>
            <w:tr w:rsidR="00C07DD7" w14:paraId="2BE8C3CC" w14:textId="77777777" w:rsidTr="000D1732">
              <w:tc>
                <w:tcPr>
                  <w:tcW w:w="5040" w:type="dxa"/>
                </w:tcPr>
                <w:p w14:paraId="6CA8B155"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3) 165.(-45) + 45.(-35) =</w:t>
                  </w:r>
                </w:p>
              </w:tc>
              <w:tc>
                <w:tcPr>
                  <w:tcW w:w="5041" w:type="dxa"/>
                </w:tcPr>
                <w:p w14:paraId="1EA7F182"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6) 8 + (-3) + 12 + (-15) + 20 + (-22) =</w:t>
                  </w:r>
                </w:p>
              </w:tc>
            </w:tr>
          </w:tbl>
          <w:p w14:paraId="1BAC2C19" w14:textId="77777777" w:rsidR="00C07DD7" w:rsidRPr="006C0446" w:rsidRDefault="00C07DD7" w:rsidP="000D1732">
            <w:pPr>
              <w:pStyle w:val="ListParagraph"/>
              <w:ind w:left="0"/>
              <w:jc w:val="both"/>
              <w:rPr>
                <w:rFonts w:asciiTheme="majorHAnsi" w:hAnsiTheme="majorHAnsi" w:cstheme="majorHAnsi"/>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3</w:t>
            </w:r>
            <w:r w:rsidRPr="006C7ADB">
              <w:rPr>
                <w:rFonts w:asciiTheme="majorHAnsi" w:hAnsiTheme="majorHAnsi" w:cstheme="majorHAnsi"/>
                <w:b/>
                <w:sz w:val="28"/>
                <w:szCs w:val="28"/>
                <w:lang w:val="en-US"/>
              </w:rPr>
              <w:t xml:space="preserve">: </w:t>
            </w:r>
            <w:r>
              <w:rPr>
                <w:rFonts w:asciiTheme="majorHAnsi" w:hAnsiTheme="majorHAnsi" w:cstheme="majorHAnsi"/>
                <w:sz w:val="28"/>
                <w:szCs w:val="28"/>
                <w:lang w:val="en-US"/>
              </w:rPr>
              <w:t>Trong thí nghiệm sự nở vì nhiệt của chất lỏng. Một bạn khi cắm ống thủy tinh có gắn nút cao su vào bình cầu đo được mực nước dâng lên trong ống thủy tinh là 20cm</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Khi cho bình cầu vào chậu nước nóng mực nước tiếp tục dâng lên 30cm</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Sau khi cho bình cầu vào chậu nước lạnh mực nước trong ống thủy tinh giảm xuống 10cm</w:t>
            </w:r>
            <w:r>
              <w:rPr>
                <w:rFonts w:asciiTheme="majorHAnsi" w:hAnsiTheme="majorHAnsi" w:cstheme="majorHAnsi"/>
                <w:sz w:val="28"/>
                <w:szCs w:val="28"/>
                <w:vertAlign w:val="superscript"/>
                <w:lang w:val="en-US"/>
              </w:rPr>
              <w:t>3</w:t>
            </w:r>
            <w:r>
              <w:rPr>
                <w:rFonts w:asciiTheme="majorHAnsi" w:hAnsiTheme="majorHAnsi" w:cstheme="majorHAnsi"/>
                <w:sz w:val="28"/>
                <w:szCs w:val="28"/>
                <w:lang w:val="en-US"/>
              </w:rPr>
              <w:t>. Hỏi mực nước trong ống thủy tinh còn lại bao nhiêu?</w:t>
            </w:r>
          </w:p>
          <w:p w14:paraId="37247D65" w14:textId="77777777" w:rsidR="00C07DD7" w:rsidRPr="00695CF8" w:rsidRDefault="00C07DD7" w:rsidP="000D1732">
            <w:pPr>
              <w:pStyle w:val="ListParagraph"/>
              <w:ind w:left="0"/>
              <w:jc w:val="both"/>
              <w:rPr>
                <w:rFonts w:asciiTheme="majorHAnsi" w:hAnsiTheme="majorHAnsi" w:cstheme="majorHAnsi"/>
                <w:b/>
                <w:sz w:val="28"/>
                <w:szCs w:val="28"/>
                <w:lang w:val="en-US"/>
              </w:rPr>
            </w:pPr>
            <w:r w:rsidRPr="00695CF8">
              <w:rPr>
                <w:rFonts w:asciiTheme="majorHAnsi" w:hAnsiTheme="majorHAnsi" w:cstheme="majorHAnsi"/>
                <w:b/>
                <w:sz w:val="28"/>
                <w:szCs w:val="28"/>
                <w:lang w:val="en-US"/>
              </w:rPr>
              <w:t xml:space="preserve">Bài 4: </w:t>
            </w:r>
            <w:r>
              <w:rPr>
                <w:rFonts w:asciiTheme="majorHAnsi" w:hAnsiTheme="majorHAnsi" w:cstheme="majorHAnsi"/>
                <w:sz w:val="28"/>
                <w:szCs w:val="28"/>
                <w:lang w:val="en-US"/>
              </w:rPr>
              <w:t xml:space="preserve">Trong các trận bóng năm 2019 của một đội bóng </w:t>
            </w:r>
            <w:r w:rsidRPr="00F146A1">
              <w:rPr>
                <w:rFonts w:asciiTheme="majorHAnsi" w:hAnsiTheme="majorHAnsi" w:cstheme="majorHAnsi"/>
                <w:sz w:val="28"/>
                <w:szCs w:val="28"/>
                <w:lang w:val="en-US"/>
              </w:rPr>
              <w:t>ghi đượ</w:t>
            </w:r>
            <w:r>
              <w:rPr>
                <w:rFonts w:asciiTheme="majorHAnsi" w:hAnsiTheme="majorHAnsi" w:cstheme="majorHAnsi"/>
                <w:sz w:val="28"/>
                <w:szCs w:val="28"/>
                <w:lang w:val="en-US"/>
              </w:rPr>
              <w:t>c 25</w:t>
            </w:r>
            <w:r w:rsidRPr="00F146A1">
              <w:rPr>
                <w:rFonts w:asciiTheme="majorHAnsi" w:hAnsiTheme="majorHAnsi" w:cstheme="majorHAnsi"/>
                <w:sz w:val="28"/>
                <w:szCs w:val="28"/>
                <w:lang w:val="en-US"/>
              </w:rPr>
              <w:t xml:space="preserve"> bàn thắng và để thủng lưới </w:t>
            </w:r>
            <w:r>
              <w:rPr>
                <w:rFonts w:asciiTheme="majorHAnsi" w:hAnsiTheme="majorHAnsi" w:cstheme="majorHAnsi"/>
                <w:sz w:val="28"/>
                <w:szCs w:val="28"/>
                <w:lang w:val="en-US"/>
              </w:rPr>
              <w:t xml:space="preserve">30 </w:t>
            </w:r>
            <w:r w:rsidRPr="00F146A1">
              <w:rPr>
                <w:rFonts w:asciiTheme="majorHAnsi" w:hAnsiTheme="majorHAnsi" w:cstheme="majorHAnsi"/>
                <w:sz w:val="28"/>
                <w:szCs w:val="28"/>
                <w:lang w:val="en-US"/>
              </w:rPr>
              <w:t xml:space="preserve">bàn. </w:t>
            </w:r>
            <w:r>
              <w:rPr>
                <w:rFonts w:asciiTheme="majorHAnsi" w:hAnsiTheme="majorHAnsi" w:cstheme="majorHAnsi"/>
                <w:sz w:val="28"/>
                <w:szCs w:val="28"/>
                <w:lang w:val="en-US"/>
              </w:rPr>
              <w:t xml:space="preserve">Năm 2020 đội bóng </w:t>
            </w:r>
            <w:r w:rsidRPr="00F146A1">
              <w:rPr>
                <w:rFonts w:asciiTheme="majorHAnsi" w:hAnsiTheme="majorHAnsi" w:cstheme="majorHAnsi"/>
                <w:sz w:val="28"/>
                <w:szCs w:val="28"/>
                <w:lang w:val="en-US"/>
              </w:rPr>
              <w:t>ghi đượ</w:t>
            </w:r>
            <w:r>
              <w:rPr>
                <w:rFonts w:asciiTheme="majorHAnsi" w:hAnsiTheme="majorHAnsi" w:cstheme="majorHAnsi"/>
                <w:sz w:val="28"/>
                <w:szCs w:val="28"/>
                <w:lang w:val="en-US"/>
              </w:rPr>
              <w:t>c 27</w:t>
            </w:r>
            <w:r w:rsidRPr="00F146A1">
              <w:rPr>
                <w:rFonts w:asciiTheme="majorHAnsi" w:hAnsiTheme="majorHAnsi" w:cstheme="majorHAnsi"/>
                <w:sz w:val="28"/>
                <w:szCs w:val="28"/>
                <w:lang w:val="en-US"/>
              </w:rPr>
              <w:t xml:space="preserve"> bàn thắng và để thủng lưới </w:t>
            </w:r>
            <w:r>
              <w:rPr>
                <w:rFonts w:asciiTheme="majorHAnsi" w:hAnsiTheme="majorHAnsi" w:cstheme="majorHAnsi"/>
                <w:sz w:val="28"/>
                <w:szCs w:val="28"/>
                <w:lang w:val="en-US"/>
              </w:rPr>
              <w:t xml:space="preserve">12 </w:t>
            </w:r>
            <w:r w:rsidRPr="00F146A1">
              <w:rPr>
                <w:rFonts w:asciiTheme="majorHAnsi" w:hAnsiTheme="majorHAnsi" w:cstheme="majorHAnsi"/>
                <w:sz w:val="28"/>
                <w:szCs w:val="28"/>
                <w:lang w:val="en-US"/>
              </w:rPr>
              <w:t>bàn. Tính hiệu số bàn thắng – thua của độ</w:t>
            </w:r>
            <w:r>
              <w:rPr>
                <w:rFonts w:asciiTheme="majorHAnsi" w:hAnsiTheme="majorHAnsi" w:cstheme="majorHAnsi"/>
                <w:sz w:val="28"/>
                <w:szCs w:val="28"/>
                <w:lang w:val="en-US"/>
              </w:rPr>
              <w:t>i</w:t>
            </w:r>
            <w:r w:rsidRPr="00F146A1">
              <w:rPr>
                <w:rFonts w:asciiTheme="majorHAnsi" w:hAnsiTheme="majorHAnsi" w:cstheme="majorHAnsi"/>
                <w:sz w:val="28"/>
                <w:szCs w:val="28"/>
                <w:lang w:val="en-US"/>
              </w:rPr>
              <w:t xml:space="preserve"> bóng </w:t>
            </w:r>
            <w:r>
              <w:rPr>
                <w:rFonts w:asciiTheme="majorHAnsi" w:hAnsiTheme="majorHAnsi" w:cstheme="majorHAnsi"/>
                <w:sz w:val="28"/>
                <w:szCs w:val="28"/>
                <w:lang w:val="en-US"/>
              </w:rPr>
              <w:t>đó trong từng năm</w:t>
            </w:r>
            <w:r w:rsidRPr="00F146A1">
              <w:rPr>
                <w:rFonts w:asciiTheme="majorHAnsi" w:hAnsiTheme="majorHAnsi" w:cstheme="majorHAnsi"/>
                <w:sz w:val="28"/>
                <w:szCs w:val="28"/>
                <w:lang w:val="en-US"/>
              </w:rPr>
              <w:t>.</w:t>
            </w:r>
            <w:r>
              <w:rPr>
                <w:rFonts w:asciiTheme="majorHAnsi" w:hAnsiTheme="majorHAnsi" w:cstheme="majorHAnsi"/>
                <w:b/>
                <w:sz w:val="28"/>
                <w:szCs w:val="28"/>
                <w:lang w:val="en-US"/>
              </w:rPr>
              <w:t xml:space="preserve"> </w:t>
            </w:r>
          </w:p>
          <w:p w14:paraId="0DEB5C05" w14:textId="77777777" w:rsidR="00C07DD7" w:rsidRDefault="00C07DD7" w:rsidP="000D1732">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5</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nhanh các tổng sau</w:t>
            </w:r>
          </w:p>
          <w:tbl>
            <w:tblPr>
              <w:tblStyle w:val="TableGrid"/>
              <w:tblW w:w="14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gridCol w:w="5041"/>
            </w:tblGrid>
            <w:tr w:rsidR="00C07DD7" w14:paraId="6F54AD81" w14:textId="77777777" w:rsidTr="000D1732">
              <w:trPr>
                <w:trHeight w:val="384"/>
              </w:trPr>
              <w:tc>
                <w:tcPr>
                  <w:tcW w:w="9923" w:type="dxa"/>
                </w:tcPr>
                <w:p w14:paraId="1935D481"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(3765 - 238) - 3765 =</w:t>
                  </w:r>
                </w:p>
              </w:tc>
              <w:tc>
                <w:tcPr>
                  <w:tcW w:w="5041" w:type="dxa"/>
                </w:tcPr>
                <w:p w14:paraId="4126248B"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(-1891) - (53 - 1891) =</w:t>
                  </w:r>
                </w:p>
              </w:tc>
            </w:tr>
            <w:tr w:rsidR="00C07DD7" w14:paraId="0A66E265" w14:textId="77777777" w:rsidTr="000D1732">
              <w:trPr>
                <w:trHeight w:val="384"/>
              </w:trPr>
              <w:tc>
                <w:tcPr>
                  <w:tcW w:w="9923" w:type="dxa"/>
                </w:tcPr>
                <w:p w14:paraId="1E9112DE"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c) (18 + 29) + (173-18-29) =</w:t>
                  </w:r>
                </w:p>
                <w:p w14:paraId="3E8DA2CB" w14:textId="77777777" w:rsidR="00C07DD7" w:rsidRPr="007D00C1"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6</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7D00C1">
                    <w:rPr>
                      <w:rFonts w:asciiTheme="majorHAnsi" w:hAnsiTheme="majorHAnsi" w:cstheme="majorHAnsi"/>
                      <w:b/>
                      <w:sz w:val="28"/>
                      <w:szCs w:val="28"/>
                      <w:lang w:val="en-US"/>
                    </w:rPr>
                    <w:t>Trong các cách viết sau đây, cách nào đúng, cách nào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1"/>
                    <w:gridCol w:w="3361"/>
                    <w:gridCol w:w="3325"/>
                  </w:tblGrid>
                  <w:tr w:rsidR="00C07DD7" w14:paraId="3F2537B5" w14:textId="77777777" w:rsidTr="000D1732">
                    <w:tc>
                      <w:tcPr>
                        <w:tcW w:w="3141" w:type="dxa"/>
                      </w:tcPr>
                      <w:p w14:paraId="5AAB1EE9"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 19 </w:t>
                        </w:r>
                        <w:r w:rsidRPr="00FD7815">
                          <w:rPr>
                            <w:rFonts w:asciiTheme="majorHAnsi" w:hAnsiTheme="majorHAnsi" w:cstheme="majorHAnsi"/>
                            <w:position w:val="-10"/>
                            <w:sz w:val="28"/>
                            <w:szCs w:val="28"/>
                            <w:lang w:val="en-US"/>
                          </w:rPr>
                          <w:object w:dxaOrig="160" w:dyaOrig="320" w14:anchorId="2138F6EE">
                            <v:shape id="_x0000_i1241" type="#_x0000_t75" style="width:8.25pt;height:15.75pt" o:ole="">
                              <v:imagedata r:id="rId40" o:title=""/>
                            </v:shape>
                            <o:OLEObject Type="Embed" ProgID="Equation.3" ShapeID="_x0000_i1241" DrawAspect="Content" ObjectID="_1691117378" r:id="rId300"/>
                          </w:object>
                        </w:r>
                        <w:r>
                          <w:rPr>
                            <w:rFonts w:asciiTheme="majorHAnsi" w:hAnsiTheme="majorHAnsi" w:cstheme="majorHAnsi"/>
                            <w:sz w:val="28"/>
                            <w:szCs w:val="28"/>
                            <w:lang w:val="en-US"/>
                          </w:rPr>
                          <w:t>0</w:t>
                        </w:r>
                      </w:p>
                    </w:tc>
                    <w:tc>
                      <w:tcPr>
                        <w:tcW w:w="3497" w:type="dxa"/>
                      </w:tcPr>
                      <w:p w14:paraId="71CDB053"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16 </w:t>
                        </w:r>
                        <w:r w:rsidRPr="0044452A">
                          <w:rPr>
                            <w:rFonts w:asciiTheme="majorHAnsi" w:hAnsiTheme="majorHAnsi" w:cstheme="majorHAnsi"/>
                            <w:position w:val="-10"/>
                            <w:sz w:val="28"/>
                            <w:szCs w:val="28"/>
                            <w:lang w:val="en-US"/>
                          </w:rPr>
                          <w:object w:dxaOrig="160" w:dyaOrig="320" w14:anchorId="2165D916">
                            <v:shape id="_x0000_i1242" type="#_x0000_t75" style="width:8.25pt;height:15.75pt" o:ole="">
                              <v:imagedata r:id="rId42" o:title=""/>
                            </v:shape>
                            <o:OLEObject Type="Embed" ProgID="Equation.3" ShapeID="_x0000_i1242" DrawAspect="Content" ObjectID="_1691117379" r:id="rId301"/>
                          </w:object>
                        </w:r>
                        <w:r>
                          <w:rPr>
                            <w:rFonts w:asciiTheme="majorHAnsi" w:hAnsiTheme="majorHAnsi" w:cstheme="majorHAnsi"/>
                            <w:sz w:val="28"/>
                            <w:szCs w:val="28"/>
                            <w:lang w:val="en-US"/>
                          </w:rPr>
                          <w:t>-27</w:t>
                        </w:r>
                      </w:p>
                    </w:tc>
                    <w:tc>
                      <w:tcPr>
                        <w:tcW w:w="3459" w:type="dxa"/>
                      </w:tcPr>
                      <w:p w14:paraId="7AF25EA1"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-18 </w:t>
                        </w:r>
                        <w:r w:rsidRPr="0044452A">
                          <w:rPr>
                            <w:rFonts w:asciiTheme="majorHAnsi" w:hAnsiTheme="majorHAnsi" w:cstheme="majorHAnsi"/>
                            <w:position w:val="-10"/>
                            <w:sz w:val="28"/>
                            <w:szCs w:val="28"/>
                            <w:lang w:val="en-US"/>
                          </w:rPr>
                          <w:object w:dxaOrig="160" w:dyaOrig="320" w14:anchorId="5B45E58D">
                            <v:shape id="_x0000_i1243" type="#_x0000_t75" style="width:8.25pt;height:15.75pt" o:ole="">
                              <v:imagedata r:id="rId44" o:title=""/>
                            </v:shape>
                            <o:OLEObject Type="Embed" ProgID="Equation.3" ShapeID="_x0000_i1243" DrawAspect="Content" ObjectID="_1691117380" r:id="rId302"/>
                          </w:object>
                        </w:r>
                        <w:r>
                          <w:rPr>
                            <w:rFonts w:asciiTheme="majorHAnsi" w:hAnsiTheme="majorHAnsi" w:cstheme="majorHAnsi"/>
                            <w:sz w:val="28"/>
                            <w:szCs w:val="28"/>
                            <w:lang w:val="en-US"/>
                          </w:rPr>
                          <w:t xml:space="preserve"> -9</w:t>
                        </w:r>
                      </w:p>
                    </w:tc>
                  </w:tr>
                </w:tbl>
                <w:p w14:paraId="11D6DFEA" w14:textId="77777777" w:rsidR="00C07DD7" w:rsidRPr="00017DA9"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7</w:t>
                  </w:r>
                  <w:r w:rsidRPr="00041992">
                    <w:rPr>
                      <w:rFonts w:asciiTheme="majorHAnsi" w:hAnsiTheme="majorHAnsi" w:cstheme="majorHAnsi"/>
                      <w:b/>
                      <w:sz w:val="28"/>
                      <w:szCs w:val="28"/>
                      <w:lang w:val="en-US"/>
                    </w:rPr>
                    <w:t xml:space="preserve">: </w:t>
                  </w:r>
                  <w:r>
                    <w:rPr>
                      <w:rFonts w:asciiTheme="majorHAnsi" w:hAnsiTheme="majorHAnsi" w:cstheme="majorHAnsi"/>
                      <w:b/>
                      <w:sz w:val="28"/>
                      <w:szCs w:val="28"/>
                      <w:lang w:val="en-US"/>
                    </w:rPr>
                    <w:t>So sánh các số nguyên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29"/>
                    <w:gridCol w:w="3243"/>
                  </w:tblGrid>
                  <w:tr w:rsidR="00C07DD7" w14:paraId="26D5D4D2" w14:textId="77777777" w:rsidTr="000D1732">
                    <w:tc>
                      <w:tcPr>
                        <w:tcW w:w="3360" w:type="dxa"/>
                      </w:tcPr>
                      <w:p w14:paraId="7B58E095" w14:textId="77777777" w:rsidR="00C07DD7" w:rsidRPr="00041992"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- 169 và -168</w:t>
                        </w:r>
                      </w:p>
                    </w:tc>
                    <w:tc>
                      <w:tcPr>
                        <w:tcW w:w="3360" w:type="dxa"/>
                      </w:tcPr>
                      <w:p w14:paraId="1BACA666" w14:textId="77777777" w:rsidR="00C07DD7" w:rsidRPr="00041992"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75 và -75</w:t>
                        </w:r>
                      </w:p>
                    </w:tc>
                    <w:tc>
                      <w:tcPr>
                        <w:tcW w:w="3361" w:type="dxa"/>
                      </w:tcPr>
                      <w:p w14:paraId="49784AAE" w14:textId="77777777" w:rsidR="00C07DD7"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c) -2650 và 0</w:t>
                        </w:r>
                      </w:p>
                    </w:tc>
                  </w:tr>
                </w:tbl>
                <w:p w14:paraId="74524D6F" w14:textId="77777777" w:rsidR="00C07DD7"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8</w:t>
                  </w:r>
                  <w:r w:rsidRPr="00017DA9">
                    <w:rPr>
                      <w:rFonts w:asciiTheme="majorHAnsi" w:hAnsiTheme="majorHAnsi" w:cstheme="majorHAnsi"/>
                      <w:b/>
                      <w:sz w:val="28"/>
                      <w:szCs w:val="28"/>
                      <w:lang w:val="en-US"/>
                    </w:rPr>
                    <w:t xml:space="preserve">: </w:t>
                  </w:r>
                </w:p>
                <w:p w14:paraId="147190AA" w14:textId="77777777" w:rsidR="00C07DD7" w:rsidRDefault="00C07DD7" w:rsidP="000D1732">
                  <w:pPr>
                    <w:pStyle w:val="ListParagraph"/>
                    <w:ind w:left="0"/>
                    <w:jc w:val="both"/>
                    <w:rPr>
                      <w:rFonts w:asciiTheme="majorHAnsi" w:hAnsiTheme="majorHAnsi" w:cstheme="majorHAnsi"/>
                      <w:sz w:val="28"/>
                      <w:szCs w:val="28"/>
                      <w:lang w:val="en-US"/>
                    </w:rPr>
                  </w:pPr>
                  <w:r w:rsidRPr="005E71B3">
                    <w:rPr>
                      <w:rFonts w:asciiTheme="majorHAnsi" w:hAnsiTheme="majorHAnsi" w:cstheme="majorHAnsi"/>
                      <w:sz w:val="28"/>
                      <w:szCs w:val="28"/>
                      <w:lang w:val="en-US"/>
                    </w:rPr>
                    <w:t>a) Sắp xếp các số nguyên sau theo thứ tự giảm dầ</w:t>
                  </w:r>
                  <w:r>
                    <w:rPr>
                      <w:rFonts w:asciiTheme="majorHAnsi" w:hAnsiTheme="majorHAnsi" w:cstheme="majorHAnsi"/>
                      <w:sz w:val="28"/>
                      <w:szCs w:val="28"/>
                      <w:lang w:val="en-US"/>
                    </w:rPr>
                    <w:t>n: 8; -15; 10; 4; -12</w:t>
                  </w:r>
                  <w:r w:rsidRPr="005E71B3">
                    <w:rPr>
                      <w:rFonts w:asciiTheme="majorHAnsi" w:hAnsiTheme="majorHAnsi" w:cstheme="majorHAnsi"/>
                      <w:sz w:val="28"/>
                      <w:szCs w:val="28"/>
                      <w:lang w:val="en-US"/>
                    </w:rPr>
                    <w:t>; 0</w:t>
                  </w:r>
                  <w:r>
                    <w:rPr>
                      <w:rFonts w:asciiTheme="majorHAnsi" w:hAnsiTheme="majorHAnsi" w:cstheme="majorHAnsi"/>
                      <w:sz w:val="28"/>
                      <w:szCs w:val="28"/>
                      <w:lang w:val="en-US"/>
                    </w:rPr>
                    <w:t>.</w:t>
                  </w:r>
                </w:p>
                <w:p w14:paraId="63C78E9D"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5E71B3">
                    <w:rPr>
                      <w:rFonts w:asciiTheme="majorHAnsi" w:hAnsiTheme="majorHAnsi" w:cstheme="majorHAnsi"/>
                      <w:sz w:val="28"/>
                      <w:szCs w:val="28"/>
                      <w:lang w:val="en-US"/>
                    </w:rPr>
                    <w:t xml:space="preserve">Sắp xếp các số nguyên sau theo thứ tự </w:t>
                  </w:r>
                  <w:r>
                    <w:rPr>
                      <w:rFonts w:asciiTheme="majorHAnsi" w:hAnsiTheme="majorHAnsi" w:cstheme="majorHAnsi"/>
                      <w:sz w:val="28"/>
                      <w:szCs w:val="28"/>
                      <w:lang w:val="en-US"/>
                    </w:rPr>
                    <w:t>tăng</w:t>
                  </w:r>
                  <w:r w:rsidRPr="005E71B3">
                    <w:rPr>
                      <w:rFonts w:asciiTheme="majorHAnsi" w:hAnsiTheme="majorHAnsi" w:cstheme="majorHAnsi"/>
                      <w:sz w:val="28"/>
                      <w:szCs w:val="28"/>
                      <w:lang w:val="en-US"/>
                    </w:rPr>
                    <w:t xml:space="preserve"> dần: </w:t>
                  </w:r>
                  <w:r>
                    <w:rPr>
                      <w:rFonts w:asciiTheme="majorHAnsi" w:hAnsiTheme="majorHAnsi" w:cstheme="majorHAnsi"/>
                      <w:sz w:val="28"/>
                      <w:szCs w:val="28"/>
                      <w:lang w:val="en-US"/>
                    </w:rPr>
                    <w:t>-325; -1568; 14; 0; 6; -2342.</w:t>
                  </w:r>
                </w:p>
                <w:p w14:paraId="79B71A76" w14:textId="77777777" w:rsidR="00C07DD7"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9</w:t>
                  </w:r>
                  <w:r w:rsidRPr="00017DA9">
                    <w:rPr>
                      <w:rFonts w:asciiTheme="majorHAnsi" w:hAnsiTheme="majorHAnsi" w:cstheme="majorHAnsi"/>
                      <w:b/>
                      <w:sz w:val="28"/>
                      <w:szCs w:val="28"/>
                      <w:lang w:val="en-US"/>
                    </w:rPr>
                    <w:t xml:space="preserve">: </w:t>
                  </w:r>
                </w:p>
                <w:p w14:paraId="007F239F" w14:textId="77777777" w:rsidR="00C07DD7" w:rsidRPr="000F61E0" w:rsidRDefault="00C07DD7" w:rsidP="000D1732">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a) Tìm số liền sau của các số</w:t>
                  </w:r>
                  <w:r>
                    <w:rPr>
                      <w:rFonts w:asciiTheme="majorHAnsi" w:hAnsiTheme="majorHAnsi" w:cstheme="majorHAnsi"/>
                      <w:sz w:val="28"/>
                      <w:szCs w:val="28"/>
                      <w:lang w:val="en-US"/>
                    </w:rPr>
                    <w:t xml:space="preserve"> -987; -5; 2022.</w:t>
                  </w:r>
                </w:p>
                <w:p w14:paraId="28863CE4" w14:textId="77777777" w:rsidR="00C07DD7" w:rsidRPr="000F61E0" w:rsidRDefault="00C07DD7" w:rsidP="000D1732">
                  <w:pPr>
                    <w:pStyle w:val="ListParagraph"/>
                    <w:ind w:left="0"/>
                    <w:jc w:val="both"/>
                    <w:rPr>
                      <w:rFonts w:asciiTheme="majorHAnsi" w:hAnsiTheme="majorHAnsi" w:cstheme="majorHAnsi"/>
                      <w:sz w:val="28"/>
                      <w:szCs w:val="28"/>
                      <w:lang w:val="en-US"/>
                    </w:rPr>
                  </w:pPr>
                  <w:r w:rsidRPr="000F61E0">
                    <w:rPr>
                      <w:rFonts w:asciiTheme="majorHAnsi" w:hAnsiTheme="majorHAnsi" w:cstheme="majorHAnsi"/>
                      <w:sz w:val="28"/>
                      <w:szCs w:val="28"/>
                      <w:lang w:val="en-US"/>
                    </w:rPr>
                    <w:t>b) Tìm số liề</w:t>
                  </w:r>
                  <w:r>
                    <w:rPr>
                      <w:rFonts w:asciiTheme="majorHAnsi" w:hAnsiTheme="majorHAnsi" w:cstheme="majorHAnsi"/>
                      <w:sz w:val="28"/>
                      <w:szCs w:val="28"/>
                      <w:lang w:val="en-US"/>
                    </w:rPr>
                    <w:t>n tr</w:t>
                  </w:r>
                  <w:r w:rsidRPr="000F61E0">
                    <w:rPr>
                      <w:rFonts w:asciiTheme="majorHAnsi" w:hAnsiTheme="majorHAnsi" w:cstheme="majorHAnsi"/>
                      <w:sz w:val="28"/>
                      <w:szCs w:val="28"/>
                      <w:lang w:val="en-US"/>
                    </w:rPr>
                    <w:t>ước của các số</w:t>
                  </w:r>
                  <w:r>
                    <w:rPr>
                      <w:rFonts w:asciiTheme="majorHAnsi" w:hAnsiTheme="majorHAnsi" w:cstheme="majorHAnsi"/>
                      <w:sz w:val="28"/>
                      <w:szCs w:val="28"/>
                      <w:lang w:val="en-US"/>
                    </w:rPr>
                    <w:t xml:space="preserve"> -30000; -40; -4107; 1328</w:t>
                  </w:r>
                  <w:r w:rsidRPr="000F61E0">
                    <w:rPr>
                      <w:rFonts w:asciiTheme="majorHAnsi" w:hAnsiTheme="majorHAnsi" w:cstheme="majorHAnsi"/>
                      <w:sz w:val="28"/>
                      <w:szCs w:val="28"/>
                      <w:lang w:val="en-US"/>
                    </w:rPr>
                    <w:t>.</w:t>
                  </w:r>
                </w:p>
                <w:p w14:paraId="40DABE29" w14:textId="77777777" w:rsidR="00C07DD7" w:rsidRPr="00312004" w:rsidRDefault="00C07DD7" w:rsidP="000D1732">
                  <w:pPr>
                    <w:pStyle w:val="ListParagraph"/>
                    <w:ind w:left="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Bài 10</w:t>
                  </w:r>
                  <w:r w:rsidRPr="00312004">
                    <w:rPr>
                      <w:rFonts w:asciiTheme="majorHAnsi" w:hAnsiTheme="majorHAnsi" w:cstheme="majorHAnsi"/>
                      <w:b/>
                      <w:color w:val="000000" w:themeColor="text1"/>
                      <w:sz w:val="28"/>
                      <w:szCs w:val="28"/>
                      <w:lang w:val="en-US"/>
                    </w:rPr>
                    <w:t>: Thay dấu * bằng chữ số tự nhiên thích hợ</w:t>
                  </w:r>
                  <w:r>
                    <w:rPr>
                      <w:rFonts w:asciiTheme="majorHAnsi" w:hAnsiTheme="majorHAnsi" w:cstheme="majorHAnsi"/>
                      <w:b/>
                      <w:color w:val="000000" w:themeColor="text1"/>
                      <w:sz w:val="28"/>
                      <w:szCs w:val="28"/>
                      <w:lang w:val="en-US"/>
                    </w:rPr>
                    <w:t xml:space="preserve">p để: </w:t>
                  </w:r>
                </w:p>
                <w:tbl>
                  <w:tblPr>
                    <w:tblStyle w:val="TableGrid"/>
                    <w:tblW w:w="0" w:type="auto"/>
                    <w:tblLook w:val="04A0" w:firstRow="1" w:lastRow="0" w:firstColumn="1" w:lastColumn="0" w:noHBand="0" w:noVBand="1"/>
                  </w:tblPr>
                  <w:tblGrid>
                    <w:gridCol w:w="2425"/>
                    <w:gridCol w:w="2425"/>
                    <w:gridCol w:w="2421"/>
                    <w:gridCol w:w="2426"/>
                  </w:tblGrid>
                  <w:tr w:rsidR="00C07DD7" w14:paraId="38D6549C" w14:textId="77777777" w:rsidTr="000D1732">
                    <w:tc>
                      <w:tcPr>
                        <w:tcW w:w="2485" w:type="dxa"/>
                      </w:tcPr>
                      <w:p w14:paraId="22BE0D3D" w14:textId="77777777" w:rsidR="00C07DD7" w:rsidRDefault="00C07DD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a) -7</w:t>
                        </w:r>
                        <w:r w:rsidRPr="00312004">
                          <w:rPr>
                            <w:rFonts w:asciiTheme="majorHAnsi" w:hAnsiTheme="majorHAnsi" w:cstheme="majorHAnsi"/>
                            <w:color w:val="000000" w:themeColor="text1"/>
                            <w:sz w:val="28"/>
                            <w:szCs w:val="28"/>
                            <w:lang w:val="en-US"/>
                          </w:rPr>
                          <w:t>*6</w:t>
                        </w:r>
                        <w:r w:rsidRPr="00312004">
                          <w:rPr>
                            <w:rFonts w:asciiTheme="majorHAnsi" w:hAnsiTheme="majorHAnsi" w:cstheme="majorHAnsi"/>
                            <w:b/>
                            <w:color w:val="000000" w:themeColor="text1"/>
                            <w:sz w:val="28"/>
                            <w:szCs w:val="28"/>
                            <w:lang w:val="en-US"/>
                          </w:rPr>
                          <w:t xml:space="preserve"> </w:t>
                        </w:r>
                        <w:r w:rsidRPr="0044452A">
                          <w:rPr>
                            <w:rFonts w:asciiTheme="majorHAnsi" w:hAnsiTheme="majorHAnsi" w:cstheme="majorHAnsi"/>
                            <w:position w:val="-10"/>
                            <w:sz w:val="28"/>
                            <w:szCs w:val="28"/>
                            <w:lang w:val="en-US"/>
                          </w:rPr>
                          <w:object w:dxaOrig="160" w:dyaOrig="320" w14:anchorId="238433C8">
                            <v:shape id="_x0000_i1244" type="#_x0000_t75" style="width:8.25pt;height:15.75pt" o:ole="">
                              <v:imagedata r:id="rId42" o:title=""/>
                            </v:shape>
                            <o:OLEObject Type="Embed" ProgID="Equation.3" ShapeID="_x0000_i1244" DrawAspect="Content" ObjectID="_1691117381" r:id="rId303"/>
                          </w:object>
                        </w:r>
                        <w:r>
                          <w:rPr>
                            <w:rFonts w:asciiTheme="majorHAnsi" w:hAnsiTheme="majorHAnsi" w:cstheme="majorHAnsi"/>
                            <w:sz w:val="28"/>
                            <w:szCs w:val="28"/>
                            <w:lang w:val="en-US"/>
                          </w:rPr>
                          <w:t>-726</w:t>
                        </w:r>
                      </w:p>
                    </w:tc>
                    <w:tc>
                      <w:tcPr>
                        <w:tcW w:w="2485" w:type="dxa"/>
                      </w:tcPr>
                      <w:p w14:paraId="700EB353" w14:textId="77777777" w:rsidR="00C07DD7" w:rsidRPr="00312004" w:rsidRDefault="00C07DD7" w:rsidP="000D1732">
                        <w:pPr>
                          <w:pStyle w:val="ListParagraph"/>
                          <w:ind w:left="0"/>
                          <w:jc w:val="both"/>
                          <w:rPr>
                            <w:rFonts w:asciiTheme="majorHAnsi" w:hAnsiTheme="majorHAnsi" w:cstheme="majorHAnsi"/>
                            <w:color w:val="FF0000"/>
                            <w:sz w:val="28"/>
                            <w:szCs w:val="28"/>
                            <w:lang w:val="en-US"/>
                          </w:rPr>
                        </w:pPr>
                        <w:r w:rsidRPr="00312004">
                          <w:rPr>
                            <w:rFonts w:asciiTheme="majorHAnsi" w:hAnsiTheme="majorHAnsi" w:cstheme="majorHAnsi"/>
                            <w:color w:val="000000" w:themeColor="text1"/>
                            <w:sz w:val="28"/>
                            <w:szCs w:val="28"/>
                            <w:lang w:val="en-US"/>
                          </w:rPr>
                          <w:t>b)</w:t>
                        </w:r>
                        <w:r>
                          <w:rPr>
                            <w:rFonts w:asciiTheme="majorHAnsi" w:hAnsiTheme="majorHAnsi" w:cstheme="majorHAnsi"/>
                            <w:color w:val="000000" w:themeColor="text1"/>
                            <w:sz w:val="28"/>
                            <w:szCs w:val="28"/>
                            <w:lang w:val="en-US"/>
                          </w:rPr>
                          <w:t xml:space="preserve"> 54* </w:t>
                        </w:r>
                        <w:r w:rsidRPr="00FD7815">
                          <w:rPr>
                            <w:rFonts w:asciiTheme="majorHAnsi" w:hAnsiTheme="majorHAnsi" w:cstheme="majorHAnsi"/>
                            <w:position w:val="-10"/>
                            <w:sz w:val="28"/>
                            <w:szCs w:val="28"/>
                            <w:lang w:val="en-US"/>
                          </w:rPr>
                          <w:object w:dxaOrig="160" w:dyaOrig="320" w14:anchorId="21C3462A">
                            <v:shape id="_x0000_i1245" type="#_x0000_t75" style="width:8.25pt;height:15.75pt" o:ole="">
                              <v:imagedata r:id="rId40" o:title=""/>
                            </v:shape>
                            <o:OLEObject Type="Embed" ProgID="Equation.3" ShapeID="_x0000_i1245" DrawAspect="Content" ObjectID="_1691117382" r:id="rId304"/>
                          </w:object>
                        </w:r>
                        <w:r>
                          <w:rPr>
                            <w:rFonts w:asciiTheme="majorHAnsi" w:hAnsiTheme="majorHAnsi" w:cstheme="majorHAnsi"/>
                            <w:color w:val="000000" w:themeColor="text1"/>
                            <w:sz w:val="28"/>
                            <w:szCs w:val="28"/>
                            <w:lang w:val="en-US"/>
                          </w:rPr>
                          <w:t xml:space="preserve"> 542</w:t>
                        </w:r>
                      </w:p>
                    </w:tc>
                    <w:tc>
                      <w:tcPr>
                        <w:tcW w:w="2486" w:type="dxa"/>
                      </w:tcPr>
                      <w:p w14:paraId="7F027301" w14:textId="77777777" w:rsidR="00C07DD7" w:rsidRDefault="00C07DD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c</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- 38 </w:t>
                        </w:r>
                        <w:r w:rsidRPr="00FD7815">
                          <w:rPr>
                            <w:rFonts w:asciiTheme="majorHAnsi" w:hAnsiTheme="majorHAnsi" w:cstheme="majorHAnsi"/>
                            <w:position w:val="-10"/>
                            <w:sz w:val="28"/>
                            <w:szCs w:val="28"/>
                            <w:lang w:val="en-US"/>
                          </w:rPr>
                          <w:object w:dxaOrig="160" w:dyaOrig="320" w14:anchorId="5B67902C">
                            <v:shape id="_x0000_i1246" type="#_x0000_t75" style="width:8.25pt;height:15.75pt" o:ole="">
                              <v:imagedata r:id="rId40" o:title=""/>
                            </v:shape>
                            <o:OLEObject Type="Embed" ProgID="Equation.3" ShapeID="_x0000_i1246" DrawAspect="Content" ObjectID="_1691117383" r:id="rId305"/>
                          </w:object>
                        </w:r>
                        <w:r>
                          <w:rPr>
                            <w:rFonts w:asciiTheme="majorHAnsi" w:hAnsiTheme="majorHAnsi" w:cstheme="majorHAnsi"/>
                            <w:color w:val="000000" w:themeColor="text1"/>
                            <w:sz w:val="28"/>
                            <w:szCs w:val="28"/>
                            <w:lang w:val="en-US"/>
                          </w:rPr>
                          <w:t xml:space="preserve"> - *8</w:t>
                        </w:r>
                      </w:p>
                    </w:tc>
                    <w:tc>
                      <w:tcPr>
                        <w:tcW w:w="2486" w:type="dxa"/>
                      </w:tcPr>
                      <w:p w14:paraId="1C02F74F" w14:textId="77777777" w:rsidR="00C07DD7" w:rsidRDefault="00C07DD7" w:rsidP="000D1732">
                        <w:pPr>
                          <w:pStyle w:val="ListParagraph"/>
                          <w:ind w:left="0"/>
                          <w:jc w:val="both"/>
                          <w:rPr>
                            <w:rFonts w:asciiTheme="majorHAnsi" w:hAnsiTheme="majorHAnsi" w:cstheme="majorHAnsi"/>
                            <w:b/>
                            <w:color w:val="FF0000"/>
                            <w:sz w:val="28"/>
                            <w:szCs w:val="28"/>
                            <w:lang w:val="en-US"/>
                          </w:rPr>
                        </w:pPr>
                        <w:r>
                          <w:rPr>
                            <w:rFonts w:asciiTheme="majorHAnsi" w:hAnsiTheme="majorHAnsi" w:cstheme="majorHAnsi"/>
                            <w:color w:val="000000" w:themeColor="text1"/>
                            <w:sz w:val="28"/>
                            <w:szCs w:val="28"/>
                            <w:lang w:val="en-US"/>
                          </w:rPr>
                          <w:t>d</w:t>
                        </w:r>
                        <w:r w:rsidRPr="00312004">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-452 </w:t>
                        </w:r>
                        <w:r w:rsidRPr="0044452A">
                          <w:rPr>
                            <w:rFonts w:asciiTheme="majorHAnsi" w:hAnsiTheme="majorHAnsi" w:cstheme="majorHAnsi"/>
                            <w:position w:val="-10"/>
                            <w:sz w:val="28"/>
                            <w:szCs w:val="28"/>
                            <w:lang w:val="en-US"/>
                          </w:rPr>
                          <w:object w:dxaOrig="160" w:dyaOrig="320" w14:anchorId="2F12DCCD">
                            <v:shape id="_x0000_i1247" type="#_x0000_t75" style="width:8.25pt;height:15.75pt" o:ole="">
                              <v:imagedata r:id="rId42" o:title=""/>
                            </v:shape>
                            <o:OLEObject Type="Embed" ProgID="Equation.3" ShapeID="_x0000_i1247" DrawAspect="Content" ObjectID="_1691117384" r:id="rId306"/>
                          </w:object>
                        </w:r>
                        <w:r>
                          <w:rPr>
                            <w:rFonts w:asciiTheme="majorHAnsi" w:hAnsiTheme="majorHAnsi" w:cstheme="majorHAnsi"/>
                            <w:color w:val="000000" w:themeColor="text1"/>
                            <w:sz w:val="28"/>
                            <w:szCs w:val="28"/>
                            <w:lang w:val="en-US"/>
                          </w:rPr>
                          <w:t xml:space="preserve"> -45*</w:t>
                        </w:r>
                      </w:p>
                    </w:tc>
                  </w:tr>
                </w:tbl>
                <w:p w14:paraId="1178C662" w14:textId="77777777" w:rsidR="00C07DD7" w:rsidRPr="0091556B" w:rsidRDefault="00C07DD7" w:rsidP="000D1732">
                  <w:pPr>
                    <w:rPr>
                      <w:lang w:val="en-US"/>
                    </w:rPr>
                  </w:pPr>
                </w:p>
              </w:tc>
              <w:tc>
                <w:tcPr>
                  <w:tcW w:w="5041" w:type="dxa"/>
                </w:tcPr>
                <w:p w14:paraId="615F4BAE"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(17 - 142 + 47) - (17 + 47) =</w:t>
                  </w:r>
                </w:p>
                <w:p w14:paraId="1FE74740" w14:textId="77777777" w:rsidR="00C07DD7" w:rsidRDefault="00C07DD7" w:rsidP="000D1732">
                  <w:pPr>
                    <w:pStyle w:val="ListParagraph"/>
                    <w:ind w:left="0"/>
                    <w:rPr>
                      <w:rFonts w:asciiTheme="majorHAnsi" w:hAnsiTheme="majorHAnsi" w:cstheme="majorHAnsi"/>
                      <w:sz w:val="28"/>
                      <w:szCs w:val="28"/>
                      <w:lang w:val="en-US"/>
                    </w:rPr>
                  </w:pPr>
                </w:p>
                <w:p w14:paraId="06A53174" w14:textId="77777777" w:rsidR="00C07DD7" w:rsidRDefault="00C07DD7" w:rsidP="000D1732">
                  <w:pPr>
                    <w:pStyle w:val="ListParagraph"/>
                    <w:ind w:left="0"/>
                    <w:jc w:val="both"/>
                    <w:rPr>
                      <w:rFonts w:asciiTheme="majorHAnsi" w:hAnsiTheme="majorHAnsi" w:cstheme="majorHAnsi"/>
                      <w:sz w:val="28"/>
                      <w:szCs w:val="28"/>
                      <w:lang w:val="en-US"/>
                    </w:rPr>
                  </w:pPr>
                </w:p>
              </w:tc>
            </w:tr>
          </w:tbl>
          <w:p w14:paraId="0592F017" w14:textId="77777777" w:rsidR="00C07DD7" w:rsidRDefault="00C07DD7" w:rsidP="005B3A8E">
            <w:pPr>
              <w:pStyle w:val="ListParagraph"/>
              <w:ind w:left="0"/>
              <w:jc w:val="center"/>
              <w:rPr>
                <w:rFonts w:asciiTheme="majorHAnsi" w:hAnsiTheme="majorHAnsi" w:cstheme="majorHAnsi"/>
                <w:b/>
                <w:bCs/>
                <w:sz w:val="28"/>
                <w:szCs w:val="28"/>
                <w:lang w:val="en-US"/>
              </w:rPr>
            </w:pPr>
          </w:p>
        </w:tc>
      </w:tr>
      <w:tr w:rsidR="00C07DD7" w14:paraId="77B2CB13" w14:textId="77777777" w:rsidTr="005F79C4">
        <w:tc>
          <w:tcPr>
            <w:tcW w:w="10081" w:type="dxa"/>
          </w:tcPr>
          <w:p w14:paraId="27910A70" w14:textId="77777777" w:rsidR="00C07DD7" w:rsidRDefault="00C07DD7" w:rsidP="000D1732">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w:t>
            </w:r>
            <w:r>
              <w:rPr>
                <w:rFonts w:asciiTheme="majorHAnsi" w:hAnsiTheme="majorHAnsi" w:cstheme="majorHAnsi"/>
                <w:b/>
                <w:sz w:val="28"/>
                <w:szCs w:val="28"/>
                <w:lang w:val="en-US"/>
              </w:rPr>
              <w:t xml:space="preserve"> 11</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017DA9">
              <w:rPr>
                <w:rFonts w:asciiTheme="majorHAnsi" w:hAnsiTheme="majorHAnsi" w:cstheme="majorHAnsi"/>
                <w:b/>
                <w:sz w:val="28"/>
                <w:szCs w:val="28"/>
                <w:lang w:val="en-US"/>
              </w:rPr>
              <w:t>Tìm các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3"/>
            </w:tblGrid>
            <w:tr w:rsidR="00C07DD7" w14:paraId="093528C8" w14:textId="77777777" w:rsidTr="000D1732">
              <w:tc>
                <w:tcPr>
                  <w:tcW w:w="5040" w:type="dxa"/>
                </w:tcPr>
                <w:p w14:paraId="024A4548"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-7</w:t>
                  </w:r>
                  <w:r w:rsidRPr="00FD7815">
                    <w:rPr>
                      <w:rFonts w:asciiTheme="majorHAnsi" w:hAnsiTheme="majorHAnsi" w:cstheme="majorHAnsi"/>
                      <w:position w:val="-10"/>
                      <w:sz w:val="28"/>
                      <w:szCs w:val="28"/>
                      <w:lang w:val="en-US"/>
                    </w:rPr>
                    <w:object w:dxaOrig="160" w:dyaOrig="320" w14:anchorId="2807F976">
                      <v:shape id="_x0000_i1248" type="#_x0000_t75" style="width:8.25pt;height:15.75pt" o:ole="">
                        <v:imagedata r:id="rId40" o:title=""/>
                      </v:shape>
                      <o:OLEObject Type="Embed" ProgID="Equation.3" ShapeID="_x0000_i1248" DrawAspect="Content" ObjectID="_1691117385" r:id="rId307"/>
                    </w:object>
                  </w:r>
                  <w:r>
                    <w:rPr>
                      <w:rFonts w:asciiTheme="majorHAnsi" w:hAnsiTheme="majorHAnsi" w:cstheme="majorHAnsi"/>
                      <w:sz w:val="28"/>
                      <w:szCs w:val="28"/>
                      <w:lang w:val="en-US"/>
                    </w:rPr>
                    <w:t>x</w:t>
                  </w:r>
                  <w:r w:rsidRPr="00E4762F">
                    <w:rPr>
                      <w:rFonts w:asciiTheme="majorHAnsi" w:hAnsiTheme="majorHAnsi" w:cstheme="majorHAnsi"/>
                      <w:position w:val="-10"/>
                      <w:sz w:val="28"/>
                      <w:szCs w:val="28"/>
                      <w:lang w:val="en-US"/>
                    </w:rPr>
                    <w:object w:dxaOrig="160" w:dyaOrig="320" w14:anchorId="54F9E341">
                      <v:shape id="_x0000_i1249" type="#_x0000_t75" style="width:8.25pt;height:15.75pt" o:ole="">
                        <v:imagedata r:id="rId66" o:title=""/>
                      </v:shape>
                      <o:OLEObject Type="Embed" ProgID="Equation.3" ShapeID="_x0000_i1249" DrawAspect="Content" ObjectID="_1691117386" r:id="rId308"/>
                    </w:object>
                  </w:r>
                  <w:r>
                    <w:rPr>
                      <w:rFonts w:asciiTheme="majorHAnsi" w:hAnsiTheme="majorHAnsi" w:cstheme="majorHAnsi"/>
                      <w:sz w:val="28"/>
                      <w:szCs w:val="28"/>
                      <w:lang w:val="en-US"/>
                    </w:rPr>
                    <w:t>-6</w:t>
                  </w:r>
                </w:p>
              </w:tc>
              <w:tc>
                <w:tcPr>
                  <w:tcW w:w="5041" w:type="dxa"/>
                </w:tcPr>
                <w:p w14:paraId="76507F6B"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-8</w:t>
                  </w:r>
                  <w:r w:rsidRPr="00E4762F">
                    <w:rPr>
                      <w:rFonts w:asciiTheme="majorHAnsi" w:hAnsiTheme="majorHAnsi" w:cstheme="majorHAnsi"/>
                      <w:position w:val="-4"/>
                      <w:sz w:val="28"/>
                      <w:szCs w:val="28"/>
                      <w:lang w:val="en-US"/>
                    </w:rPr>
                    <w:object w:dxaOrig="200" w:dyaOrig="240" w14:anchorId="11902815">
                      <v:shape id="_x0000_i1250" type="#_x0000_t75" style="width:9.75pt;height:12pt" o:ole="">
                        <v:imagedata r:id="rId68" o:title=""/>
                      </v:shape>
                      <o:OLEObject Type="Embed" ProgID="Equation.3" ShapeID="_x0000_i1250" DrawAspect="Content" ObjectID="_1691117387" r:id="rId309"/>
                    </w:object>
                  </w:r>
                  <w:r>
                    <w:rPr>
                      <w:rFonts w:asciiTheme="majorHAnsi" w:hAnsiTheme="majorHAnsi" w:cstheme="majorHAnsi"/>
                      <w:sz w:val="28"/>
                      <w:szCs w:val="28"/>
                      <w:lang w:val="en-US"/>
                    </w:rPr>
                    <w:t xml:space="preserve"> x </w:t>
                  </w:r>
                  <w:r w:rsidRPr="00E4762F">
                    <w:rPr>
                      <w:rFonts w:asciiTheme="majorHAnsi" w:hAnsiTheme="majorHAnsi" w:cstheme="majorHAnsi"/>
                      <w:position w:val="-4"/>
                      <w:sz w:val="28"/>
                      <w:szCs w:val="28"/>
                      <w:lang w:val="en-US"/>
                    </w:rPr>
                    <w:object w:dxaOrig="200" w:dyaOrig="240" w14:anchorId="625E5D95">
                      <v:shape id="_x0000_i1251" type="#_x0000_t75" style="width:9.75pt;height:12pt" o:ole="">
                        <v:imagedata r:id="rId70" o:title=""/>
                      </v:shape>
                      <o:OLEObject Type="Embed" ProgID="Equation.3" ShapeID="_x0000_i1251" DrawAspect="Content" ObjectID="_1691117388" r:id="rId310"/>
                    </w:object>
                  </w:r>
                  <w:r>
                    <w:rPr>
                      <w:rFonts w:asciiTheme="majorHAnsi" w:hAnsiTheme="majorHAnsi" w:cstheme="majorHAnsi"/>
                      <w:sz w:val="28"/>
                      <w:szCs w:val="28"/>
                      <w:lang w:val="en-US"/>
                    </w:rPr>
                    <w:t xml:space="preserve"> 4</w:t>
                  </w:r>
                </w:p>
              </w:tc>
            </w:tr>
          </w:tbl>
          <w:p w14:paraId="576A4344" w14:textId="330A971C" w:rsidR="00C07DD7" w:rsidRDefault="00C07DD7" w:rsidP="000D1732">
            <w:pPr>
              <w:pStyle w:val="ListParagraph"/>
              <w:ind w:left="0"/>
              <w:jc w:val="both"/>
              <w:rPr>
                <w:rFonts w:asciiTheme="majorHAnsi" w:hAnsiTheme="majorHAnsi" w:cstheme="majorHAnsi"/>
                <w:b/>
                <w:sz w:val="28"/>
                <w:szCs w:val="28"/>
                <w:lang w:val="en-US"/>
              </w:rPr>
            </w:pPr>
            <w:r w:rsidRPr="006C7ADB">
              <w:rPr>
                <w:rFonts w:asciiTheme="majorHAnsi" w:hAnsiTheme="majorHAnsi" w:cstheme="majorHAnsi"/>
                <w:b/>
                <w:sz w:val="28"/>
                <w:szCs w:val="28"/>
                <w:lang w:val="en-US"/>
              </w:rPr>
              <w:t xml:space="preserve">Bài </w:t>
            </w:r>
            <w:r>
              <w:rPr>
                <w:rFonts w:asciiTheme="majorHAnsi" w:hAnsiTheme="majorHAnsi" w:cstheme="majorHAnsi"/>
                <w:b/>
                <w:sz w:val="28"/>
                <w:szCs w:val="28"/>
                <w:lang w:val="en-US"/>
              </w:rPr>
              <w:t>12</w:t>
            </w:r>
            <w:r w:rsidRPr="006C7ADB">
              <w:rPr>
                <w:rFonts w:asciiTheme="majorHAnsi" w:hAnsiTheme="majorHAnsi" w:cstheme="majorHAnsi"/>
                <w:b/>
                <w:sz w:val="28"/>
                <w:szCs w:val="28"/>
                <w:lang w:val="en-US"/>
              </w:rPr>
              <w:t xml:space="preserve">: Tính </w:t>
            </w:r>
            <w:r>
              <w:rPr>
                <w:rFonts w:asciiTheme="majorHAnsi" w:hAnsiTheme="majorHAnsi" w:cstheme="majorHAnsi"/>
                <w:b/>
                <w:sz w:val="28"/>
                <w:szCs w:val="28"/>
                <w:lang w:val="en-US"/>
              </w:rPr>
              <w:t>tổng tất cả các số nguyên x, thoả mãn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933"/>
            </w:tblGrid>
            <w:tr w:rsidR="00C07DD7" w14:paraId="2E381939" w14:textId="77777777" w:rsidTr="000D1732">
              <w:trPr>
                <w:trHeight w:val="384"/>
              </w:trPr>
              <w:tc>
                <w:tcPr>
                  <w:tcW w:w="5040" w:type="dxa"/>
                </w:tcPr>
                <w:p w14:paraId="22A373E7"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-9</w:t>
                  </w:r>
                  <w:r w:rsidRPr="00EA1B9F">
                    <w:rPr>
                      <w:rFonts w:asciiTheme="majorHAnsi" w:hAnsiTheme="majorHAnsi" w:cstheme="majorHAnsi"/>
                      <w:position w:val="-10"/>
                      <w:sz w:val="28"/>
                      <w:szCs w:val="28"/>
                      <w:lang w:val="en-US"/>
                    </w:rPr>
                    <w:object w:dxaOrig="160" w:dyaOrig="320" w14:anchorId="5939008F">
                      <v:shape id="_x0000_i1252" type="#_x0000_t75" style="width:8.25pt;height:15.75pt" o:ole="">
                        <v:imagedata r:id="rId72" o:title=""/>
                      </v:shape>
                      <o:OLEObject Type="Embed" ProgID="Equation.3" ShapeID="_x0000_i1252" DrawAspect="Content" ObjectID="_1691117389" r:id="rId311"/>
                    </w:object>
                  </w:r>
                  <w:r>
                    <w:rPr>
                      <w:rFonts w:asciiTheme="majorHAnsi" w:hAnsiTheme="majorHAnsi" w:cstheme="majorHAnsi"/>
                      <w:sz w:val="28"/>
                      <w:szCs w:val="28"/>
                      <w:lang w:val="en-US"/>
                    </w:rPr>
                    <w:t>x</w:t>
                  </w:r>
                  <w:r w:rsidRPr="00EA1B9F">
                    <w:rPr>
                      <w:rFonts w:asciiTheme="majorHAnsi" w:hAnsiTheme="majorHAnsi" w:cstheme="majorHAnsi"/>
                      <w:position w:val="-10"/>
                      <w:sz w:val="28"/>
                      <w:szCs w:val="28"/>
                      <w:lang w:val="en-US"/>
                    </w:rPr>
                    <w:object w:dxaOrig="160" w:dyaOrig="320" w14:anchorId="7AD74935">
                      <v:shape id="_x0000_i1253" type="#_x0000_t75" style="width:8.25pt;height:15.75pt" o:ole="">
                        <v:imagedata r:id="rId72" o:title=""/>
                      </v:shape>
                      <o:OLEObject Type="Embed" ProgID="Equation.3" ShapeID="_x0000_i1253" DrawAspect="Content" ObjectID="_1691117390" r:id="rId312"/>
                    </w:object>
                  </w:r>
                  <w:r>
                    <w:rPr>
                      <w:rFonts w:asciiTheme="majorHAnsi" w:hAnsiTheme="majorHAnsi" w:cstheme="majorHAnsi"/>
                      <w:sz w:val="28"/>
                      <w:szCs w:val="28"/>
                      <w:lang w:val="en-US"/>
                    </w:rPr>
                    <w:t>9</w:t>
                  </w:r>
                </w:p>
              </w:tc>
              <w:tc>
                <w:tcPr>
                  <w:tcW w:w="5041" w:type="dxa"/>
                </w:tcPr>
                <w:p w14:paraId="73A2237B"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-7</w:t>
                  </w:r>
                  <w:r w:rsidRPr="00EA1B9F">
                    <w:rPr>
                      <w:rFonts w:asciiTheme="majorHAnsi" w:hAnsiTheme="majorHAnsi" w:cstheme="majorHAnsi"/>
                      <w:position w:val="-4"/>
                      <w:sz w:val="28"/>
                      <w:szCs w:val="28"/>
                      <w:lang w:val="en-US"/>
                    </w:rPr>
                    <w:object w:dxaOrig="200" w:dyaOrig="240" w14:anchorId="30207F99">
                      <v:shape id="_x0000_i1254" type="#_x0000_t75" style="width:9.75pt;height:12pt" o:ole="">
                        <v:imagedata r:id="rId75" o:title=""/>
                      </v:shape>
                      <o:OLEObject Type="Embed" ProgID="Equation.3" ShapeID="_x0000_i1254" DrawAspect="Content" ObjectID="_1691117391" r:id="rId313"/>
                    </w:object>
                  </w:r>
                  <w:r>
                    <w:rPr>
                      <w:rFonts w:asciiTheme="majorHAnsi" w:hAnsiTheme="majorHAnsi" w:cstheme="majorHAnsi"/>
                      <w:sz w:val="28"/>
                      <w:szCs w:val="28"/>
                      <w:lang w:val="en-US"/>
                    </w:rPr>
                    <w:t>x</w:t>
                  </w:r>
                  <w:r w:rsidRPr="00EA1B9F">
                    <w:rPr>
                      <w:rFonts w:asciiTheme="majorHAnsi" w:hAnsiTheme="majorHAnsi" w:cstheme="majorHAnsi"/>
                      <w:position w:val="-4"/>
                      <w:sz w:val="28"/>
                      <w:szCs w:val="28"/>
                      <w:lang w:val="en-US"/>
                    </w:rPr>
                    <w:object w:dxaOrig="200" w:dyaOrig="240" w14:anchorId="69CBE878">
                      <v:shape id="_x0000_i1255" type="#_x0000_t75" style="width:9.75pt;height:12pt" o:ole="">
                        <v:imagedata r:id="rId77" o:title=""/>
                      </v:shape>
                      <o:OLEObject Type="Embed" ProgID="Equation.3" ShapeID="_x0000_i1255" DrawAspect="Content" ObjectID="_1691117392" r:id="rId314"/>
                    </w:object>
                  </w:r>
                  <w:r>
                    <w:rPr>
                      <w:rFonts w:asciiTheme="majorHAnsi" w:hAnsiTheme="majorHAnsi" w:cstheme="majorHAnsi"/>
                      <w:sz w:val="28"/>
                      <w:szCs w:val="28"/>
                      <w:lang w:val="en-US"/>
                    </w:rPr>
                    <w:t>3</w:t>
                  </w:r>
                </w:p>
              </w:tc>
            </w:tr>
          </w:tbl>
          <w:p w14:paraId="392C7D25" w14:textId="77777777" w:rsidR="00C07DD7" w:rsidRPr="00017DA9"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13</w:t>
            </w:r>
            <w:r w:rsidRPr="00017DA9">
              <w:rPr>
                <w:rFonts w:asciiTheme="majorHAnsi" w:hAnsiTheme="majorHAnsi" w:cstheme="majorHAnsi"/>
                <w:b/>
                <w:sz w:val="28"/>
                <w:szCs w:val="28"/>
                <w:lang w:val="en-US"/>
              </w:rPr>
              <w:t>: 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4"/>
              <w:gridCol w:w="2468"/>
              <w:gridCol w:w="2470"/>
            </w:tblGrid>
            <w:tr w:rsidR="00C07DD7" w14:paraId="1F664104" w14:textId="77777777" w:rsidTr="000D1732">
              <w:tc>
                <w:tcPr>
                  <w:tcW w:w="2520" w:type="dxa"/>
                </w:tcPr>
                <w:p w14:paraId="7AC9BB52"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a) 24 + x = 13</w:t>
                  </w:r>
                </w:p>
              </w:tc>
              <w:tc>
                <w:tcPr>
                  <w:tcW w:w="2520" w:type="dxa"/>
                </w:tcPr>
                <w:p w14:paraId="2824328D"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 3x + 8 = 20</w:t>
                  </w:r>
                </w:p>
              </w:tc>
              <w:tc>
                <w:tcPr>
                  <w:tcW w:w="2520" w:type="dxa"/>
                </w:tcPr>
                <w:p w14:paraId="0FB40525" w14:textId="77777777" w:rsidR="00C07DD7" w:rsidRPr="006A2706" w:rsidRDefault="00C07DD7" w:rsidP="000D1732">
                  <w:pPr>
                    <w:pStyle w:val="ListParagraph"/>
                    <w:ind w:left="0"/>
                    <w:jc w:val="both"/>
                    <w:rPr>
                      <w:rFonts w:asciiTheme="majorHAnsi" w:hAnsiTheme="majorHAnsi" w:cstheme="majorHAnsi"/>
                      <w:sz w:val="28"/>
                      <w:szCs w:val="28"/>
                      <w:vertAlign w:val="superscript"/>
                      <w:lang w:val="en-US"/>
                    </w:rPr>
                  </w:pPr>
                  <w:r>
                    <w:rPr>
                      <w:rFonts w:asciiTheme="majorHAnsi" w:hAnsiTheme="majorHAnsi" w:cstheme="majorHAnsi"/>
                      <w:sz w:val="28"/>
                      <w:szCs w:val="28"/>
                      <w:lang w:val="en-US"/>
                    </w:rPr>
                    <w:t>c) 4x – 20 = 5.4</w:t>
                  </w:r>
                  <w:r>
                    <w:rPr>
                      <w:rFonts w:asciiTheme="majorHAnsi" w:hAnsiTheme="majorHAnsi" w:cstheme="majorHAnsi"/>
                      <w:sz w:val="28"/>
                      <w:szCs w:val="28"/>
                      <w:vertAlign w:val="superscript"/>
                      <w:lang w:val="en-US"/>
                    </w:rPr>
                    <w:t>2</w:t>
                  </w:r>
                </w:p>
              </w:tc>
              <w:tc>
                <w:tcPr>
                  <w:tcW w:w="2521" w:type="dxa"/>
                </w:tcPr>
                <w:p w14:paraId="08361F95" w14:textId="77777777" w:rsidR="00C07DD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27 - 3(x-2) = -15</w:t>
                  </w:r>
                </w:p>
              </w:tc>
            </w:tr>
          </w:tbl>
          <w:p w14:paraId="30D8FE89" w14:textId="77777777" w:rsidR="00C07DD7" w:rsidRPr="00017DA9"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14</w:t>
            </w:r>
            <w:r w:rsidRPr="00017DA9">
              <w:rPr>
                <w:rFonts w:asciiTheme="majorHAnsi" w:hAnsiTheme="majorHAnsi" w:cstheme="majorHAnsi"/>
                <w:b/>
                <w:sz w:val="28"/>
                <w:szCs w:val="28"/>
                <w:lang w:val="en-US"/>
              </w:rPr>
              <w:t>: Tìm các số nguyên x, biết</w:t>
            </w:r>
          </w:p>
          <w:tbl>
            <w:tblPr>
              <w:tblStyle w:val="TableGrid"/>
              <w:tblW w:w="100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9"/>
            </w:tblGrid>
            <w:tr w:rsidR="00C07DD7" w14:paraId="434FE502" w14:textId="77777777" w:rsidTr="000D1732">
              <w:trPr>
                <w:trHeight w:val="420"/>
              </w:trPr>
              <w:tc>
                <w:tcPr>
                  <w:tcW w:w="5048" w:type="dxa"/>
                </w:tcPr>
                <w:p w14:paraId="0FA99D92" w14:textId="77777777" w:rsidR="00C07DD7" w:rsidRPr="00A461B6" w:rsidRDefault="00C07DD7" w:rsidP="000D1732">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a) </w:t>
                  </w:r>
                  <w:r>
                    <w:rPr>
                      <w:rFonts w:asciiTheme="majorHAnsi" w:hAnsiTheme="majorHAnsi" w:cstheme="majorHAnsi"/>
                      <w:sz w:val="28"/>
                      <w:szCs w:val="28"/>
                      <w:lang w:val="en-US"/>
                    </w:rPr>
                    <w:t>(x – 15) - (29760:1240.15) = 300</w:t>
                  </w:r>
                </w:p>
              </w:tc>
              <w:tc>
                <w:tcPr>
                  <w:tcW w:w="5049" w:type="dxa"/>
                </w:tcPr>
                <w:p w14:paraId="790EAEAC" w14:textId="77777777" w:rsidR="00C07DD7" w:rsidRPr="00A461B6" w:rsidRDefault="00C07DD7" w:rsidP="000D1732">
                  <w:pPr>
                    <w:pStyle w:val="ListParagraph"/>
                    <w:ind w:left="0"/>
                    <w:jc w:val="both"/>
                    <w:rPr>
                      <w:rFonts w:asciiTheme="majorHAnsi" w:hAnsiTheme="majorHAnsi" w:cstheme="majorHAnsi"/>
                      <w:sz w:val="28"/>
                      <w:szCs w:val="28"/>
                      <w:lang w:val="en-US"/>
                    </w:rPr>
                  </w:pPr>
                  <w:r w:rsidRPr="00A461B6">
                    <w:rPr>
                      <w:rFonts w:asciiTheme="majorHAnsi" w:hAnsiTheme="majorHAnsi" w:cstheme="majorHAnsi"/>
                      <w:sz w:val="28"/>
                      <w:szCs w:val="28"/>
                      <w:lang w:val="en-US"/>
                    </w:rPr>
                    <w:t xml:space="preserve">b) </w:t>
                  </w:r>
                  <w:r>
                    <w:rPr>
                      <w:rFonts w:asciiTheme="majorHAnsi" w:hAnsiTheme="majorHAnsi" w:cstheme="majorHAnsi"/>
                      <w:sz w:val="28"/>
                      <w:szCs w:val="28"/>
                      <w:lang w:val="en-US"/>
                    </w:rPr>
                    <w:t>3.4</w:t>
                  </w:r>
                  <w:r>
                    <w:rPr>
                      <w:rFonts w:asciiTheme="majorHAnsi" w:hAnsiTheme="majorHAnsi" w:cstheme="majorHAnsi"/>
                      <w:sz w:val="28"/>
                      <w:szCs w:val="28"/>
                      <w:vertAlign w:val="superscript"/>
                      <w:lang w:val="en-US"/>
                    </w:rPr>
                    <w:t xml:space="preserve">2 </w:t>
                  </w:r>
                  <w:r>
                    <w:rPr>
                      <w:rFonts w:asciiTheme="majorHAnsi" w:hAnsiTheme="majorHAnsi" w:cstheme="majorHAnsi"/>
                      <w:sz w:val="28"/>
                      <w:szCs w:val="28"/>
                      <w:lang w:val="en-US"/>
                    </w:rPr>
                    <w:t xml:space="preserve">- </w:t>
                  </w:r>
                  <w:r w:rsidRPr="00D35407">
                    <w:rPr>
                      <w:rFonts w:asciiTheme="majorHAnsi" w:hAnsiTheme="majorHAnsi" w:cstheme="majorHAnsi"/>
                      <w:position w:val="-10"/>
                      <w:sz w:val="28"/>
                      <w:szCs w:val="28"/>
                      <w:lang w:val="en-US"/>
                    </w:rPr>
                    <w:object w:dxaOrig="1680" w:dyaOrig="360" w14:anchorId="4EA24645">
                      <v:shape id="_x0000_i1256" type="#_x0000_t75" style="width:83.25pt;height:18pt" o:ole="">
                        <v:imagedata r:id="rId215" o:title=""/>
                      </v:shape>
                      <o:OLEObject Type="Embed" ProgID="Equation.3" ShapeID="_x0000_i1256" DrawAspect="Content" ObjectID="_1691117393" r:id="rId315"/>
                    </w:object>
                  </w:r>
                  <w:r>
                    <w:rPr>
                      <w:rFonts w:asciiTheme="majorHAnsi" w:hAnsiTheme="majorHAnsi" w:cstheme="majorHAnsi"/>
                      <w:sz w:val="28"/>
                      <w:szCs w:val="28"/>
                      <w:lang w:val="en-US"/>
                    </w:rPr>
                    <w:t xml:space="preserve"> = 9</w:t>
                  </w:r>
                  <w:r>
                    <w:rPr>
                      <w:rFonts w:asciiTheme="majorHAnsi" w:hAnsiTheme="majorHAnsi" w:cstheme="majorHAnsi"/>
                      <w:sz w:val="28"/>
                      <w:szCs w:val="28"/>
                      <w:vertAlign w:val="superscript"/>
                      <w:lang w:val="en-US"/>
                    </w:rPr>
                    <w:t>2</w:t>
                  </w:r>
                  <w:r>
                    <w:rPr>
                      <w:rFonts w:asciiTheme="majorHAnsi" w:hAnsiTheme="majorHAnsi" w:cstheme="majorHAnsi"/>
                      <w:sz w:val="28"/>
                      <w:szCs w:val="28"/>
                      <w:lang w:val="en-US"/>
                    </w:rPr>
                    <w:t xml:space="preserve"> - 2</w:t>
                  </w:r>
                </w:p>
              </w:tc>
            </w:tr>
          </w:tbl>
          <w:p w14:paraId="6B11668D" w14:textId="77777777" w:rsidR="00C07DD7" w:rsidRPr="008138BB" w:rsidRDefault="00C07DD7" w:rsidP="000D1732">
            <w:pPr>
              <w:pStyle w:val="ListParagraph"/>
              <w:ind w:left="0"/>
              <w:jc w:val="both"/>
              <w:rPr>
                <w:rFonts w:asciiTheme="majorHAnsi" w:hAnsiTheme="majorHAnsi" w:cstheme="majorHAnsi"/>
                <w:sz w:val="28"/>
                <w:szCs w:val="28"/>
                <w:lang w:val="en-US"/>
              </w:rPr>
            </w:pPr>
            <w:r w:rsidRPr="00041992">
              <w:rPr>
                <w:rFonts w:asciiTheme="majorHAnsi" w:hAnsiTheme="majorHAnsi" w:cstheme="majorHAnsi"/>
                <w:b/>
                <w:sz w:val="28"/>
                <w:szCs w:val="28"/>
                <w:lang w:val="en-US"/>
              </w:rPr>
              <w:t>Bài 1</w:t>
            </w:r>
            <w:r>
              <w:rPr>
                <w:rFonts w:asciiTheme="majorHAnsi" w:hAnsiTheme="majorHAnsi" w:cstheme="majorHAnsi"/>
                <w:b/>
                <w:sz w:val="28"/>
                <w:szCs w:val="28"/>
                <w:lang w:val="en-US"/>
              </w:rPr>
              <w:t>5</w:t>
            </w:r>
            <w:r w:rsidRPr="00041992">
              <w:rPr>
                <w:rFonts w:asciiTheme="majorHAnsi" w:hAnsiTheme="majorHAnsi" w:cstheme="majorHAnsi"/>
                <w:b/>
                <w:sz w:val="28"/>
                <w:szCs w:val="28"/>
                <w:lang w:val="en-US"/>
              </w:rPr>
              <w:t>:</w:t>
            </w:r>
            <w:r>
              <w:rPr>
                <w:rFonts w:asciiTheme="majorHAnsi" w:hAnsiTheme="majorHAnsi" w:cstheme="majorHAnsi"/>
                <w:sz w:val="28"/>
                <w:szCs w:val="28"/>
                <w:lang w:val="en-US"/>
              </w:rPr>
              <w:t xml:space="preserve"> </w:t>
            </w:r>
            <w:r w:rsidRPr="008138BB">
              <w:rPr>
                <w:rFonts w:asciiTheme="majorHAnsi" w:hAnsiTheme="majorHAnsi" w:cstheme="majorHAnsi"/>
                <w:sz w:val="28"/>
                <w:szCs w:val="28"/>
                <w:lang w:val="en-US"/>
              </w:rPr>
              <w:t>Tìm năm bội củ</w:t>
            </w:r>
            <w:r>
              <w:rPr>
                <w:rFonts w:asciiTheme="majorHAnsi" w:hAnsiTheme="majorHAnsi" w:cstheme="majorHAnsi"/>
                <w:sz w:val="28"/>
                <w:szCs w:val="28"/>
                <w:lang w:val="en-US"/>
              </w:rPr>
              <w:t>a 7</w:t>
            </w:r>
            <w:r w:rsidRPr="008138BB">
              <w:rPr>
                <w:rFonts w:asciiTheme="majorHAnsi" w:hAnsiTheme="majorHAnsi" w:cstheme="majorHAnsi"/>
                <w:sz w:val="28"/>
                <w:szCs w:val="28"/>
                <w:lang w:val="en-US"/>
              </w:rPr>
              <w:t>;</w:t>
            </w:r>
            <w:r>
              <w:rPr>
                <w:rFonts w:asciiTheme="majorHAnsi" w:hAnsiTheme="majorHAnsi" w:cstheme="majorHAnsi"/>
                <w:sz w:val="28"/>
                <w:szCs w:val="28"/>
                <w:lang w:val="en-US"/>
              </w:rPr>
              <w:t xml:space="preserve"> -7</w:t>
            </w:r>
          </w:p>
          <w:p w14:paraId="15980D7C" w14:textId="77777777" w:rsidR="00C07DD7" w:rsidRPr="008138BB"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16</w:t>
            </w:r>
            <w:r w:rsidRPr="00041992">
              <w:rPr>
                <w:rFonts w:asciiTheme="majorHAnsi" w:hAnsiTheme="majorHAnsi" w:cstheme="majorHAnsi"/>
                <w:b/>
                <w:sz w:val="28"/>
                <w:szCs w:val="28"/>
                <w:lang w:val="en-US"/>
              </w:rPr>
              <w:t xml:space="preserve">: </w:t>
            </w:r>
            <w:r w:rsidRPr="008138BB">
              <w:rPr>
                <w:rFonts w:asciiTheme="majorHAnsi" w:hAnsiTheme="majorHAnsi" w:cstheme="majorHAnsi"/>
                <w:sz w:val="28"/>
                <w:szCs w:val="28"/>
                <w:lang w:val="en-US"/>
              </w:rPr>
              <w:t xml:space="preserve">Tìm </w:t>
            </w:r>
            <w:r>
              <w:rPr>
                <w:rFonts w:asciiTheme="majorHAnsi" w:hAnsiTheme="majorHAnsi" w:cstheme="majorHAnsi"/>
                <w:sz w:val="28"/>
                <w:szCs w:val="28"/>
                <w:lang w:val="en-US"/>
              </w:rPr>
              <w:t>tất cả các ước của -5; 3; 24; -8; -120</w:t>
            </w:r>
          </w:p>
          <w:p w14:paraId="054A1502" w14:textId="77777777" w:rsidR="00C07DD7" w:rsidRPr="005709F7" w:rsidRDefault="00C07DD7" w:rsidP="000D1732">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Bài 17</w:t>
            </w:r>
            <w:r w:rsidRPr="005709F7">
              <w:rPr>
                <w:rFonts w:asciiTheme="majorHAnsi" w:hAnsiTheme="majorHAnsi" w:cstheme="majorHAnsi"/>
                <w:b/>
                <w:sz w:val="28"/>
                <w:szCs w:val="28"/>
                <w:lang w:val="en-US"/>
              </w:rPr>
              <w:t xml:space="preserve">: </w:t>
            </w:r>
            <w:r w:rsidRPr="005709F7">
              <w:rPr>
                <w:rFonts w:asciiTheme="majorHAnsi" w:hAnsiTheme="majorHAnsi" w:cstheme="majorHAnsi"/>
                <w:sz w:val="28"/>
                <w:szCs w:val="28"/>
                <w:lang w:val="en-US"/>
              </w:rPr>
              <w:t>Tính giá trị của các biểu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5"/>
              <w:gridCol w:w="2467"/>
              <w:gridCol w:w="2467"/>
              <w:gridCol w:w="2466"/>
            </w:tblGrid>
            <w:tr w:rsidR="00C07DD7" w:rsidRPr="005709F7" w14:paraId="32EDB9BC" w14:textId="77777777" w:rsidTr="000D1732">
              <w:tc>
                <w:tcPr>
                  <w:tcW w:w="2520" w:type="dxa"/>
                </w:tcPr>
                <w:p w14:paraId="0614A1BB" w14:textId="77777777" w:rsidR="00C07DD7" w:rsidRPr="005709F7" w:rsidRDefault="00C07DD7"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a) </w:t>
                  </w:r>
                  <w:r>
                    <w:rPr>
                      <w:rFonts w:asciiTheme="majorHAnsi" w:hAnsiTheme="majorHAnsi" w:cstheme="majorHAnsi"/>
                      <w:sz w:val="28"/>
                      <w:szCs w:val="28"/>
                      <w:lang w:val="en-US"/>
                    </w:rPr>
                    <w:t>(-48</w:t>
                  </w:r>
                  <w:r w:rsidRPr="005709F7">
                    <w:rPr>
                      <w:rFonts w:asciiTheme="majorHAnsi" w:hAnsiTheme="majorHAnsi" w:cstheme="majorHAnsi"/>
                      <w:sz w:val="28"/>
                      <w:szCs w:val="28"/>
                      <w:lang w:val="en-US"/>
                    </w:rPr>
                    <w:t xml:space="preserve">) : </w:t>
                  </w:r>
                  <w:r>
                    <w:rPr>
                      <w:rFonts w:asciiTheme="majorHAnsi" w:hAnsiTheme="majorHAnsi" w:cstheme="majorHAnsi"/>
                      <w:sz w:val="28"/>
                      <w:szCs w:val="28"/>
                      <w:lang w:val="en-US"/>
                    </w:rPr>
                    <w:t>3</w:t>
                  </w:r>
                  <w:r w:rsidRPr="005709F7">
                    <w:rPr>
                      <w:rFonts w:asciiTheme="majorHAnsi" w:hAnsiTheme="majorHAnsi" w:cstheme="majorHAnsi"/>
                      <w:sz w:val="28"/>
                      <w:szCs w:val="28"/>
                      <w:lang w:val="en-US"/>
                    </w:rPr>
                    <w:t xml:space="preserve"> =</w:t>
                  </w:r>
                </w:p>
              </w:tc>
              <w:tc>
                <w:tcPr>
                  <w:tcW w:w="2520" w:type="dxa"/>
                </w:tcPr>
                <w:p w14:paraId="608D38A8" w14:textId="77777777" w:rsidR="00C07DD7" w:rsidRPr="005709F7" w:rsidRDefault="00C07DD7" w:rsidP="000D1732">
                  <w:pPr>
                    <w:pStyle w:val="ListParagraph"/>
                    <w:ind w:left="0"/>
                    <w:jc w:val="both"/>
                    <w:rPr>
                      <w:rFonts w:asciiTheme="majorHAnsi" w:hAnsiTheme="majorHAnsi" w:cstheme="majorHAnsi"/>
                      <w:sz w:val="28"/>
                      <w:szCs w:val="28"/>
                      <w:lang w:val="en-US"/>
                    </w:rPr>
                  </w:pPr>
                  <w:r w:rsidRPr="005709F7">
                    <w:rPr>
                      <w:rFonts w:asciiTheme="majorHAnsi" w:hAnsiTheme="majorHAnsi" w:cstheme="majorHAnsi"/>
                      <w:sz w:val="28"/>
                      <w:szCs w:val="28"/>
                      <w:lang w:val="en-US"/>
                    </w:rPr>
                    <w:t xml:space="preserve">b) </w:t>
                  </w:r>
                  <w:r>
                    <w:rPr>
                      <w:rFonts w:asciiTheme="majorHAnsi" w:hAnsiTheme="majorHAnsi" w:cstheme="majorHAnsi"/>
                      <w:sz w:val="28"/>
                      <w:szCs w:val="28"/>
                      <w:lang w:val="en-US"/>
                    </w:rPr>
                    <w:t>540</w:t>
                  </w:r>
                  <w:r w:rsidRPr="005709F7">
                    <w:rPr>
                      <w:rFonts w:asciiTheme="majorHAnsi" w:hAnsiTheme="majorHAnsi" w:cstheme="majorHAnsi"/>
                      <w:sz w:val="28"/>
                      <w:szCs w:val="28"/>
                      <w:lang w:val="en-US"/>
                    </w:rPr>
                    <w:t xml:space="preserve"> : (-1) =</w:t>
                  </w:r>
                </w:p>
              </w:tc>
              <w:tc>
                <w:tcPr>
                  <w:tcW w:w="2520" w:type="dxa"/>
                </w:tcPr>
                <w:p w14:paraId="24C367F0" w14:textId="77777777" w:rsidR="00C07DD7" w:rsidRPr="005709F7" w:rsidRDefault="00C07DD7" w:rsidP="000D1732">
                  <w:pPr>
                    <w:pStyle w:val="ListParagraph"/>
                    <w:ind w:left="0"/>
                    <w:jc w:val="both"/>
                    <w:rPr>
                      <w:rFonts w:asciiTheme="majorHAnsi" w:hAnsiTheme="majorHAnsi" w:cstheme="majorHAnsi"/>
                      <w:sz w:val="28"/>
                      <w:szCs w:val="28"/>
                      <w:vertAlign w:val="superscript"/>
                      <w:lang w:val="en-US"/>
                    </w:rPr>
                  </w:pPr>
                  <w:r w:rsidRPr="005709F7">
                    <w:rPr>
                      <w:rFonts w:asciiTheme="majorHAnsi" w:hAnsiTheme="majorHAnsi" w:cstheme="majorHAnsi"/>
                      <w:sz w:val="28"/>
                      <w:szCs w:val="28"/>
                      <w:lang w:val="en-US"/>
                    </w:rPr>
                    <w:t xml:space="preserve">c) </w:t>
                  </w:r>
                  <w:r>
                    <w:rPr>
                      <w:rFonts w:asciiTheme="majorHAnsi" w:hAnsiTheme="majorHAnsi" w:cstheme="majorHAnsi"/>
                      <w:sz w:val="28"/>
                      <w:szCs w:val="28"/>
                      <w:lang w:val="en-US"/>
                    </w:rPr>
                    <w:t>840 : (-24</w:t>
                  </w:r>
                  <w:r w:rsidRPr="005709F7">
                    <w:rPr>
                      <w:rFonts w:asciiTheme="majorHAnsi" w:hAnsiTheme="majorHAnsi" w:cstheme="majorHAnsi"/>
                      <w:sz w:val="28"/>
                      <w:szCs w:val="28"/>
                      <w:lang w:val="en-US"/>
                    </w:rPr>
                    <w:t>) =</w:t>
                  </w:r>
                </w:p>
              </w:tc>
              <w:tc>
                <w:tcPr>
                  <w:tcW w:w="2521" w:type="dxa"/>
                </w:tcPr>
                <w:p w14:paraId="77773308" w14:textId="77777777" w:rsidR="00C07DD7" w:rsidRPr="005709F7"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d) (-96) : (-6</w:t>
                  </w:r>
                  <w:r w:rsidRPr="005709F7">
                    <w:rPr>
                      <w:rFonts w:asciiTheme="majorHAnsi" w:hAnsiTheme="majorHAnsi" w:cstheme="majorHAnsi"/>
                      <w:sz w:val="28"/>
                      <w:szCs w:val="28"/>
                      <w:lang w:val="en-US"/>
                    </w:rPr>
                    <w:t>) =</w:t>
                  </w:r>
                </w:p>
              </w:tc>
            </w:tr>
          </w:tbl>
          <w:p w14:paraId="64FB36A3" w14:textId="77777777" w:rsidR="00C07DD7" w:rsidRPr="00A04FB3" w:rsidRDefault="00C07DD7" w:rsidP="000D1732">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18</w:t>
            </w:r>
            <w:r w:rsidRPr="00017DA9">
              <w:rPr>
                <w:rFonts w:asciiTheme="majorHAnsi" w:hAnsiTheme="majorHAnsi" w:cstheme="majorHAnsi"/>
                <w:b/>
                <w:sz w:val="28"/>
                <w:szCs w:val="28"/>
                <w:lang w:val="en-US"/>
              </w:rPr>
              <w:t xml:space="preserve">: </w:t>
            </w:r>
            <w:r w:rsidRPr="00A04FB3">
              <w:rPr>
                <w:rFonts w:asciiTheme="majorHAnsi" w:hAnsiTheme="majorHAnsi" w:cstheme="majorHAnsi"/>
                <w:sz w:val="28"/>
                <w:szCs w:val="28"/>
                <w:lang w:val="en-US"/>
              </w:rPr>
              <w:t>Tìm các số nguyên x sao cho x</w:t>
            </w:r>
            <w:r>
              <w:rPr>
                <w:rFonts w:asciiTheme="majorHAnsi" w:hAnsiTheme="majorHAnsi" w:cstheme="majorHAnsi"/>
                <w:sz w:val="28"/>
                <w:szCs w:val="28"/>
                <w:lang w:val="en-US"/>
              </w:rPr>
              <w:t xml:space="preserve"> </w:t>
            </w:r>
            <w:r w:rsidRPr="00A04FB3">
              <w:rPr>
                <w:rFonts w:asciiTheme="majorHAnsi" w:hAnsiTheme="majorHAnsi" w:cstheme="majorHAnsi"/>
                <w:sz w:val="28"/>
                <w:szCs w:val="28"/>
                <w:lang w:val="en-US"/>
              </w:rPr>
              <w:t>-</w:t>
            </w:r>
            <w:r>
              <w:rPr>
                <w:rFonts w:asciiTheme="majorHAnsi" w:hAnsiTheme="majorHAnsi" w:cstheme="majorHAnsi"/>
                <w:sz w:val="28"/>
                <w:szCs w:val="28"/>
                <w:lang w:val="en-US"/>
              </w:rPr>
              <w:t xml:space="preserve"> 5</w:t>
            </w:r>
            <w:r w:rsidRPr="00A04FB3">
              <w:rPr>
                <w:rFonts w:asciiTheme="majorHAnsi" w:hAnsiTheme="majorHAnsi" w:cstheme="majorHAnsi"/>
                <w:sz w:val="28"/>
                <w:szCs w:val="28"/>
                <w:lang w:val="en-US"/>
              </w:rPr>
              <w:t xml:space="preserve"> là ước củ</w:t>
            </w:r>
            <w:r>
              <w:rPr>
                <w:rFonts w:asciiTheme="majorHAnsi" w:hAnsiTheme="majorHAnsi" w:cstheme="majorHAnsi"/>
                <w:sz w:val="28"/>
                <w:szCs w:val="28"/>
                <w:lang w:val="en-US"/>
              </w:rPr>
              <w:t>a 12</w:t>
            </w:r>
          </w:p>
          <w:p w14:paraId="146C0726" w14:textId="77777777" w:rsidR="00C07DD7" w:rsidRPr="00A04FB3" w:rsidRDefault="00C07DD7" w:rsidP="000D1732">
            <w:pPr>
              <w:pStyle w:val="ListParagraph"/>
              <w:ind w:left="0"/>
              <w:jc w:val="both"/>
              <w:rPr>
                <w:rFonts w:asciiTheme="majorHAnsi" w:hAnsiTheme="majorHAnsi" w:cstheme="majorHAnsi"/>
                <w:b/>
                <w:color w:val="000000" w:themeColor="text1"/>
                <w:sz w:val="28"/>
                <w:szCs w:val="28"/>
                <w:lang w:val="en-US"/>
              </w:rPr>
            </w:pPr>
            <w:r>
              <w:rPr>
                <w:rFonts w:asciiTheme="majorHAnsi" w:hAnsiTheme="majorHAnsi" w:cstheme="majorHAnsi"/>
                <w:b/>
                <w:color w:val="000000" w:themeColor="text1"/>
                <w:sz w:val="28"/>
                <w:szCs w:val="28"/>
                <w:lang w:val="en-US"/>
              </w:rPr>
              <w:t>Bài 19</w:t>
            </w:r>
            <w:r w:rsidRPr="00A04FB3">
              <w:rPr>
                <w:rFonts w:asciiTheme="majorHAnsi" w:hAnsiTheme="majorHAnsi" w:cstheme="majorHAnsi"/>
                <w:b/>
                <w:color w:val="000000" w:themeColor="text1"/>
                <w:sz w:val="28"/>
                <w:szCs w:val="28"/>
                <w:lang w:val="en-US"/>
              </w:rPr>
              <w:t xml:space="preserve">: </w:t>
            </w:r>
            <w:r w:rsidRPr="00A04FB3">
              <w:rPr>
                <w:rFonts w:asciiTheme="majorHAnsi" w:hAnsiTheme="majorHAnsi" w:cstheme="majorHAnsi"/>
                <w:color w:val="000000" w:themeColor="text1"/>
                <w:sz w:val="28"/>
                <w:szCs w:val="28"/>
                <w:lang w:val="en-US"/>
              </w:rPr>
              <w:t>Tìm số nguyên n sa</w:t>
            </w:r>
            <w:r>
              <w:rPr>
                <w:rFonts w:asciiTheme="majorHAnsi" w:hAnsiTheme="majorHAnsi" w:cstheme="majorHAnsi"/>
                <w:color w:val="000000" w:themeColor="text1"/>
                <w:sz w:val="28"/>
                <w:szCs w:val="28"/>
                <w:lang w:val="en-US"/>
              </w:rPr>
              <w:t>o cho (3n-8</w:t>
            </w:r>
            <w:r w:rsidRPr="00A04FB3">
              <w:rPr>
                <w:rFonts w:asciiTheme="majorHAnsi" w:hAnsiTheme="majorHAnsi" w:cstheme="majorHAnsi"/>
                <w:color w:val="000000" w:themeColor="text1"/>
                <w:sz w:val="28"/>
                <w:szCs w:val="28"/>
                <w:lang w:val="en-US"/>
              </w:rPr>
              <w:t>)</w:t>
            </w:r>
            <w:r>
              <w:rPr>
                <w:rFonts w:asciiTheme="majorHAnsi" w:hAnsiTheme="majorHAnsi" w:cstheme="majorHAnsi"/>
                <w:color w:val="000000" w:themeColor="text1"/>
                <w:sz w:val="28"/>
                <w:szCs w:val="28"/>
                <w:lang w:val="en-US"/>
              </w:rPr>
              <w:t xml:space="preserve"> </w:t>
            </w:r>
            <w:r w:rsidRPr="00A04FB3">
              <w:rPr>
                <w:rFonts w:asciiTheme="majorHAnsi" w:hAnsiTheme="majorHAnsi" w:cstheme="majorHAnsi"/>
                <w:color w:val="000000" w:themeColor="text1"/>
                <w:position w:val="-6"/>
                <w:sz w:val="28"/>
                <w:szCs w:val="28"/>
                <w:lang w:val="en-US"/>
              </w:rPr>
              <w:object w:dxaOrig="120" w:dyaOrig="300" w14:anchorId="426E9683">
                <v:shape id="_x0000_i1257" type="#_x0000_t75" style="width:6pt;height:15pt" o:ole="">
                  <v:imagedata r:id="rId148" o:title=""/>
                </v:shape>
                <o:OLEObject Type="Embed" ProgID="Equation.3" ShapeID="_x0000_i1257" DrawAspect="Content" ObjectID="_1691117394" r:id="rId316"/>
              </w:object>
            </w:r>
            <w:r>
              <w:rPr>
                <w:rFonts w:asciiTheme="majorHAnsi" w:hAnsiTheme="majorHAnsi" w:cstheme="majorHAnsi"/>
                <w:color w:val="000000" w:themeColor="text1"/>
                <w:sz w:val="28"/>
                <w:szCs w:val="28"/>
                <w:lang w:val="en-US"/>
              </w:rPr>
              <w:t>(n-2</w:t>
            </w:r>
            <w:r w:rsidRPr="00A04FB3">
              <w:rPr>
                <w:rFonts w:asciiTheme="majorHAnsi" w:hAnsiTheme="majorHAnsi" w:cstheme="majorHAnsi"/>
                <w:color w:val="000000" w:themeColor="text1"/>
                <w:sz w:val="28"/>
                <w:szCs w:val="28"/>
                <w:lang w:val="en-US"/>
              </w:rPr>
              <w:t>)</w:t>
            </w:r>
          </w:p>
          <w:p w14:paraId="59DC68F1" w14:textId="77777777" w:rsidR="00C07DD7" w:rsidRDefault="00C07DD7" w:rsidP="000D1732">
            <w:pPr>
              <w:pStyle w:val="ListParagraph"/>
              <w:ind w:left="0"/>
              <w:jc w:val="both"/>
              <w:rPr>
                <w:rFonts w:asciiTheme="majorHAnsi" w:hAnsiTheme="majorHAnsi" w:cstheme="majorHAnsi"/>
                <w:b/>
                <w:sz w:val="28"/>
                <w:szCs w:val="28"/>
                <w:lang w:val="en-US"/>
              </w:rPr>
            </w:pPr>
          </w:p>
        </w:tc>
      </w:tr>
    </w:tbl>
    <w:p w14:paraId="1CB3736C" w14:textId="77777777" w:rsidR="005F79C4" w:rsidRDefault="005F79C4" w:rsidP="005B3A8E">
      <w:pPr>
        <w:pStyle w:val="ListParagraph"/>
        <w:ind w:left="0"/>
        <w:jc w:val="center"/>
        <w:rPr>
          <w:rFonts w:asciiTheme="majorHAnsi" w:hAnsiTheme="majorHAnsi" w:cstheme="majorHAnsi"/>
          <w:b/>
          <w:bCs/>
          <w:sz w:val="28"/>
          <w:szCs w:val="28"/>
          <w:lang w:val="en-US"/>
        </w:rPr>
      </w:pPr>
    </w:p>
    <w:p w14:paraId="337867C9" w14:textId="313EEF1E" w:rsidR="005B3A8E" w:rsidRDefault="005B3A8E">
      <w:pPr>
        <w:rPr>
          <w:rFonts w:asciiTheme="majorHAnsi" w:hAnsiTheme="majorHAnsi" w:cstheme="majorHAnsi"/>
          <w:b/>
          <w:bCs/>
          <w:sz w:val="28"/>
          <w:szCs w:val="28"/>
          <w:lang w:val="en-US"/>
        </w:rPr>
      </w:pPr>
    </w:p>
    <w:sectPr w:rsidR="005B3A8E" w:rsidSect="00BD2A02">
      <w:headerReference w:type="default" r:id="rId317"/>
      <w:footerReference w:type="default" r:id="rId318"/>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4184" w14:textId="77777777" w:rsidR="00FA6961" w:rsidRDefault="00FA6961" w:rsidP="00C9289E">
      <w:pPr>
        <w:spacing w:after="0" w:line="240" w:lineRule="auto"/>
      </w:pPr>
      <w:r>
        <w:separator/>
      </w:r>
    </w:p>
  </w:endnote>
  <w:endnote w:type="continuationSeparator" w:id="0">
    <w:p w14:paraId="73CC6613" w14:textId="77777777" w:rsidR="00FA6961" w:rsidRDefault="00FA6961"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73106E6C" w:rsidR="00601877" w:rsidRPr="00BD2A02" w:rsidRDefault="00601877"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1155C1">
          <w:rPr>
            <w:rFonts w:ascii="#9Slide05 Dear Saturday" w:hAnsi="#9Slide05 Dear Saturday"/>
            <w:noProof/>
          </w:rPr>
          <w:t>7</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7066" w14:textId="77777777" w:rsidR="00FA6961" w:rsidRDefault="00FA6961" w:rsidP="00C9289E">
      <w:pPr>
        <w:spacing w:after="0" w:line="240" w:lineRule="auto"/>
      </w:pPr>
      <w:r>
        <w:separator/>
      </w:r>
    </w:p>
  </w:footnote>
  <w:footnote w:type="continuationSeparator" w:id="0">
    <w:p w14:paraId="7C9BA1ED" w14:textId="77777777" w:rsidR="00FA6961" w:rsidRDefault="00FA6961"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1E567EC7" w:rsidR="00601877" w:rsidRPr="00BD2A02" w:rsidRDefault="00601877">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(HÌNH HỌC) LỚP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FA49F4"/>
    <w:multiLevelType w:val="hybridMultilevel"/>
    <w:tmpl w:val="591AB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2515FB3"/>
    <w:multiLevelType w:val="multilevel"/>
    <w:tmpl w:val="6532C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CC0"/>
    <w:rsid w:val="0000150A"/>
    <w:rsid w:val="00012C54"/>
    <w:rsid w:val="000133F9"/>
    <w:rsid w:val="00015BA6"/>
    <w:rsid w:val="00016016"/>
    <w:rsid w:val="0001792F"/>
    <w:rsid w:val="00017AEE"/>
    <w:rsid w:val="00017BD3"/>
    <w:rsid w:val="00017DA9"/>
    <w:rsid w:val="00020413"/>
    <w:rsid w:val="0002324E"/>
    <w:rsid w:val="0002483C"/>
    <w:rsid w:val="00025E10"/>
    <w:rsid w:val="00026D9B"/>
    <w:rsid w:val="00031EE1"/>
    <w:rsid w:val="000411C9"/>
    <w:rsid w:val="00041992"/>
    <w:rsid w:val="0004748C"/>
    <w:rsid w:val="00064809"/>
    <w:rsid w:val="00076B98"/>
    <w:rsid w:val="000859C6"/>
    <w:rsid w:val="0009318D"/>
    <w:rsid w:val="00094C9B"/>
    <w:rsid w:val="00096542"/>
    <w:rsid w:val="000D1732"/>
    <w:rsid w:val="000D17EE"/>
    <w:rsid w:val="000E07AD"/>
    <w:rsid w:val="000E7142"/>
    <w:rsid w:val="000F61E0"/>
    <w:rsid w:val="00101624"/>
    <w:rsid w:val="00107F5C"/>
    <w:rsid w:val="001155C1"/>
    <w:rsid w:val="001236E5"/>
    <w:rsid w:val="00125688"/>
    <w:rsid w:val="00131794"/>
    <w:rsid w:val="00155367"/>
    <w:rsid w:val="00156628"/>
    <w:rsid w:val="00164951"/>
    <w:rsid w:val="0016530A"/>
    <w:rsid w:val="0016653B"/>
    <w:rsid w:val="00174096"/>
    <w:rsid w:val="0018156A"/>
    <w:rsid w:val="001846E1"/>
    <w:rsid w:val="001920B3"/>
    <w:rsid w:val="001931B3"/>
    <w:rsid w:val="00195BD3"/>
    <w:rsid w:val="001961F2"/>
    <w:rsid w:val="001A5436"/>
    <w:rsid w:val="001A6732"/>
    <w:rsid w:val="001B1D34"/>
    <w:rsid w:val="001B53B9"/>
    <w:rsid w:val="001C04DB"/>
    <w:rsid w:val="001D1CCC"/>
    <w:rsid w:val="001D6722"/>
    <w:rsid w:val="001F5C60"/>
    <w:rsid w:val="001F6439"/>
    <w:rsid w:val="001F6C38"/>
    <w:rsid w:val="002104E8"/>
    <w:rsid w:val="00213F84"/>
    <w:rsid w:val="0021423D"/>
    <w:rsid w:val="00222A45"/>
    <w:rsid w:val="0023469A"/>
    <w:rsid w:val="002356AB"/>
    <w:rsid w:val="00236BBA"/>
    <w:rsid w:val="00237921"/>
    <w:rsid w:val="00242ECA"/>
    <w:rsid w:val="002514EC"/>
    <w:rsid w:val="00277762"/>
    <w:rsid w:val="002803A0"/>
    <w:rsid w:val="0028336C"/>
    <w:rsid w:val="002866A6"/>
    <w:rsid w:val="00296E76"/>
    <w:rsid w:val="002A666A"/>
    <w:rsid w:val="002B33A5"/>
    <w:rsid w:val="002B347B"/>
    <w:rsid w:val="002C056E"/>
    <w:rsid w:val="002C3AED"/>
    <w:rsid w:val="002C6115"/>
    <w:rsid w:val="002C68DE"/>
    <w:rsid w:val="002D0782"/>
    <w:rsid w:val="002D4CC2"/>
    <w:rsid w:val="002D51C5"/>
    <w:rsid w:val="002E1818"/>
    <w:rsid w:val="002E4A38"/>
    <w:rsid w:val="002E7D74"/>
    <w:rsid w:val="00310BBB"/>
    <w:rsid w:val="00312004"/>
    <w:rsid w:val="003137E6"/>
    <w:rsid w:val="003200D1"/>
    <w:rsid w:val="00350473"/>
    <w:rsid w:val="00352869"/>
    <w:rsid w:val="003548CF"/>
    <w:rsid w:val="00356BDE"/>
    <w:rsid w:val="00362149"/>
    <w:rsid w:val="003628C9"/>
    <w:rsid w:val="00370F39"/>
    <w:rsid w:val="0038221D"/>
    <w:rsid w:val="0039017F"/>
    <w:rsid w:val="00390A03"/>
    <w:rsid w:val="00393051"/>
    <w:rsid w:val="00395DBE"/>
    <w:rsid w:val="003A5B1C"/>
    <w:rsid w:val="003B0885"/>
    <w:rsid w:val="003B15B8"/>
    <w:rsid w:val="003B500B"/>
    <w:rsid w:val="003C3275"/>
    <w:rsid w:val="003C6300"/>
    <w:rsid w:val="003D37A5"/>
    <w:rsid w:val="00401DF8"/>
    <w:rsid w:val="00402C29"/>
    <w:rsid w:val="00405FE2"/>
    <w:rsid w:val="00406B97"/>
    <w:rsid w:val="00412C10"/>
    <w:rsid w:val="004258A1"/>
    <w:rsid w:val="00434A51"/>
    <w:rsid w:val="0044452A"/>
    <w:rsid w:val="00445008"/>
    <w:rsid w:val="00446F91"/>
    <w:rsid w:val="004725A9"/>
    <w:rsid w:val="00480D8A"/>
    <w:rsid w:val="004811F2"/>
    <w:rsid w:val="00486C03"/>
    <w:rsid w:val="004A2456"/>
    <w:rsid w:val="004A5B5D"/>
    <w:rsid w:val="004B4CAD"/>
    <w:rsid w:val="004D1057"/>
    <w:rsid w:val="004F5E66"/>
    <w:rsid w:val="005005CE"/>
    <w:rsid w:val="00526AC8"/>
    <w:rsid w:val="00535806"/>
    <w:rsid w:val="005421A2"/>
    <w:rsid w:val="005426D0"/>
    <w:rsid w:val="00542A57"/>
    <w:rsid w:val="00551E0C"/>
    <w:rsid w:val="005524EE"/>
    <w:rsid w:val="00552A1D"/>
    <w:rsid w:val="00564434"/>
    <w:rsid w:val="005709F7"/>
    <w:rsid w:val="0057307B"/>
    <w:rsid w:val="00577690"/>
    <w:rsid w:val="00580411"/>
    <w:rsid w:val="0059517F"/>
    <w:rsid w:val="005A0E2D"/>
    <w:rsid w:val="005A163F"/>
    <w:rsid w:val="005A275F"/>
    <w:rsid w:val="005A29A7"/>
    <w:rsid w:val="005B3A8E"/>
    <w:rsid w:val="005B3D55"/>
    <w:rsid w:val="005B7640"/>
    <w:rsid w:val="005C69BA"/>
    <w:rsid w:val="005D20CA"/>
    <w:rsid w:val="005D4DF5"/>
    <w:rsid w:val="005E0C01"/>
    <w:rsid w:val="005E68FB"/>
    <w:rsid w:val="005E6FEF"/>
    <w:rsid w:val="005E71B3"/>
    <w:rsid w:val="005F1CC0"/>
    <w:rsid w:val="005F79C4"/>
    <w:rsid w:val="00601877"/>
    <w:rsid w:val="00602590"/>
    <w:rsid w:val="006048C0"/>
    <w:rsid w:val="0060519F"/>
    <w:rsid w:val="00610539"/>
    <w:rsid w:val="006133BC"/>
    <w:rsid w:val="006158E1"/>
    <w:rsid w:val="00624400"/>
    <w:rsid w:val="00636F18"/>
    <w:rsid w:val="00643A10"/>
    <w:rsid w:val="006532CE"/>
    <w:rsid w:val="006550C5"/>
    <w:rsid w:val="00665BCA"/>
    <w:rsid w:val="006762CF"/>
    <w:rsid w:val="0069161C"/>
    <w:rsid w:val="00695CF8"/>
    <w:rsid w:val="00696F63"/>
    <w:rsid w:val="006A2706"/>
    <w:rsid w:val="006A52C8"/>
    <w:rsid w:val="006B0559"/>
    <w:rsid w:val="006C0446"/>
    <w:rsid w:val="006C219E"/>
    <w:rsid w:val="006C2FA8"/>
    <w:rsid w:val="006C7ADB"/>
    <w:rsid w:val="006C7B97"/>
    <w:rsid w:val="006D425C"/>
    <w:rsid w:val="006D60AE"/>
    <w:rsid w:val="006E11DC"/>
    <w:rsid w:val="006E3011"/>
    <w:rsid w:val="006E500E"/>
    <w:rsid w:val="006E7C9C"/>
    <w:rsid w:val="006F15F3"/>
    <w:rsid w:val="006F2B68"/>
    <w:rsid w:val="006F79AC"/>
    <w:rsid w:val="007065EA"/>
    <w:rsid w:val="00710FE7"/>
    <w:rsid w:val="00716121"/>
    <w:rsid w:val="007171DC"/>
    <w:rsid w:val="00723A10"/>
    <w:rsid w:val="007258F5"/>
    <w:rsid w:val="00750F48"/>
    <w:rsid w:val="007617F4"/>
    <w:rsid w:val="007640D6"/>
    <w:rsid w:val="007647BA"/>
    <w:rsid w:val="007651B0"/>
    <w:rsid w:val="0077325D"/>
    <w:rsid w:val="00782841"/>
    <w:rsid w:val="00782CA3"/>
    <w:rsid w:val="007934F5"/>
    <w:rsid w:val="00795E95"/>
    <w:rsid w:val="007B58B8"/>
    <w:rsid w:val="007C5743"/>
    <w:rsid w:val="007D00C1"/>
    <w:rsid w:val="007D3003"/>
    <w:rsid w:val="007D6A19"/>
    <w:rsid w:val="007D7B46"/>
    <w:rsid w:val="007E1C80"/>
    <w:rsid w:val="00801025"/>
    <w:rsid w:val="0081275B"/>
    <w:rsid w:val="008138BB"/>
    <w:rsid w:val="00820C6E"/>
    <w:rsid w:val="00820FB7"/>
    <w:rsid w:val="00823CFF"/>
    <w:rsid w:val="00823D83"/>
    <w:rsid w:val="00825EF1"/>
    <w:rsid w:val="008316CF"/>
    <w:rsid w:val="00835BF1"/>
    <w:rsid w:val="00841084"/>
    <w:rsid w:val="008520D0"/>
    <w:rsid w:val="00862B4C"/>
    <w:rsid w:val="0086319B"/>
    <w:rsid w:val="00864A01"/>
    <w:rsid w:val="008654E9"/>
    <w:rsid w:val="00870C52"/>
    <w:rsid w:val="008723E0"/>
    <w:rsid w:val="008753C4"/>
    <w:rsid w:val="008923BC"/>
    <w:rsid w:val="008A2111"/>
    <w:rsid w:val="008B00A1"/>
    <w:rsid w:val="008B14BC"/>
    <w:rsid w:val="008B1E71"/>
    <w:rsid w:val="008B7471"/>
    <w:rsid w:val="008C5467"/>
    <w:rsid w:val="008D1FA5"/>
    <w:rsid w:val="008D5839"/>
    <w:rsid w:val="008E3B86"/>
    <w:rsid w:val="008E6D98"/>
    <w:rsid w:val="00904A34"/>
    <w:rsid w:val="00906E7D"/>
    <w:rsid w:val="009125A3"/>
    <w:rsid w:val="0091556B"/>
    <w:rsid w:val="009174F1"/>
    <w:rsid w:val="00924FA9"/>
    <w:rsid w:val="0095170E"/>
    <w:rsid w:val="0095672C"/>
    <w:rsid w:val="0096354E"/>
    <w:rsid w:val="00970FF7"/>
    <w:rsid w:val="009758C5"/>
    <w:rsid w:val="00975BCA"/>
    <w:rsid w:val="009917A2"/>
    <w:rsid w:val="009939F1"/>
    <w:rsid w:val="009B3E59"/>
    <w:rsid w:val="009D1819"/>
    <w:rsid w:val="009F40D6"/>
    <w:rsid w:val="009F6761"/>
    <w:rsid w:val="009F7446"/>
    <w:rsid w:val="00A04FB3"/>
    <w:rsid w:val="00A1034E"/>
    <w:rsid w:val="00A11E51"/>
    <w:rsid w:val="00A4155C"/>
    <w:rsid w:val="00A461B6"/>
    <w:rsid w:val="00A46F7D"/>
    <w:rsid w:val="00A56E45"/>
    <w:rsid w:val="00A646CA"/>
    <w:rsid w:val="00A65EA7"/>
    <w:rsid w:val="00A83F74"/>
    <w:rsid w:val="00A86ADC"/>
    <w:rsid w:val="00AB4823"/>
    <w:rsid w:val="00AB6727"/>
    <w:rsid w:val="00AC0E98"/>
    <w:rsid w:val="00AE4954"/>
    <w:rsid w:val="00AE7DE4"/>
    <w:rsid w:val="00AF434D"/>
    <w:rsid w:val="00B0613D"/>
    <w:rsid w:val="00B111D5"/>
    <w:rsid w:val="00B11AE6"/>
    <w:rsid w:val="00B25905"/>
    <w:rsid w:val="00B30BE2"/>
    <w:rsid w:val="00B34B75"/>
    <w:rsid w:val="00B354E4"/>
    <w:rsid w:val="00B61CC5"/>
    <w:rsid w:val="00B709D8"/>
    <w:rsid w:val="00B85CB1"/>
    <w:rsid w:val="00B94FA0"/>
    <w:rsid w:val="00BA5E8A"/>
    <w:rsid w:val="00BA6817"/>
    <w:rsid w:val="00BB1193"/>
    <w:rsid w:val="00BB2E4D"/>
    <w:rsid w:val="00BD0675"/>
    <w:rsid w:val="00BD0891"/>
    <w:rsid w:val="00BD2A02"/>
    <w:rsid w:val="00BD2A3B"/>
    <w:rsid w:val="00BE0DB4"/>
    <w:rsid w:val="00BE1C95"/>
    <w:rsid w:val="00BF0AC1"/>
    <w:rsid w:val="00BF26C4"/>
    <w:rsid w:val="00BF3F94"/>
    <w:rsid w:val="00BF4F3E"/>
    <w:rsid w:val="00C00281"/>
    <w:rsid w:val="00C0761D"/>
    <w:rsid w:val="00C07DD7"/>
    <w:rsid w:val="00C11387"/>
    <w:rsid w:val="00C14336"/>
    <w:rsid w:val="00C20367"/>
    <w:rsid w:val="00C2119A"/>
    <w:rsid w:val="00C22EA7"/>
    <w:rsid w:val="00C22F23"/>
    <w:rsid w:val="00C2346A"/>
    <w:rsid w:val="00C259DB"/>
    <w:rsid w:val="00C2652B"/>
    <w:rsid w:val="00C329D0"/>
    <w:rsid w:val="00C3585A"/>
    <w:rsid w:val="00C37013"/>
    <w:rsid w:val="00C40B82"/>
    <w:rsid w:val="00C453A5"/>
    <w:rsid w:val="00C47AD2"/>
    <w:rsid w:val="00C54FC0"/>
    <w:rsid w:val="00C60590"/>
    <w:rsid w:val="00C65070"/>
    <w:rsid w:val="00C779E8"/>
    <w:rsid w:val="00C808C5"/>
    <w:rsid w:val="00C80ACB"/>
    <w:rsid w:val="00C84143"/>
    <w:rsid w:val="00C9289E"/>
    <w:rsid w:val="00CA17DA"/>
    <w:rsid w:val="00CB0A6B"/>
    <w:rsid w:val="00CC75EE"/>
    <w:rsid w:val="00CD30D3"/>
    <w:rsid w:val="00CE07F9"/>
    <w:rsid w:val="00CE1627"/>
    <w:rsid w:val="00D00816"/>
    <w:rsid w:val="00D01127"/>
    <w:rsid w:val="00D0423A"/>
    <w:rsid w:val="00D1753A"/>
    <w:rsid w:val="00D31451"/>
    <w:rsid w:val="00D31965"/>
    <w:rsid w:val="00D335E8"/>
    <w:rsid w:val="00D352FA"/>
    <w:rsid w:val="00D35407"/>
    <w:rsid w:val="00D43D50"/>
    <w:rsid w:val="00D64B24"/>
    <w:rsid w:val="00D67F0E"/>
    <w:rsid w:val="00D757C2"/>
    <w:rsid w:val="00D81147"/>
    <w:rsid w:val="00D85542"/>
    <w:rsid w:val="00D85CB2"/>
    <w:rsid w:val="00D86F0D"/>
    <w:rsid w:val="00D8753E"/>
    <w:rsid w:val="00D90ED7"/>
    <w:rsid w:val="00D918E7"/>
    <w:rsid w:val="00DA6ABC"/>
    <w:rsid w:val="00DB150D"/>
    <w:rsid w:val="00DD75F9"/>
    <w:rsid w:val="00DF1337"/>
    <w:rsid w:val="00DF722C"/>
    <w:rsid w:val="00E12FF7"/>
    <w:rsid w:val="00E144A4"/>
    <w:rsid w:val="00E30600"/>
    <w:rsid w:val="00E339B0"/>
    <w:rsid w:val="00E356D4"/>
    <w:rsid w:val="00E47084"/>
    <w:rsid w:val="00E4762F"/>
    <w:rsid w:val="00E47CCB"/>
    <w:rsid w:val="00E65198"/>
    <w:rsid w:val="00E744A7"/>
    <w:rsid w:val="00E74EC8"/>
    <w:rsid w:val="00E7775D"/>
    <w:rsid w:val="00E82AA0"/>
    <w:rsid w:val="00E90CA5"/>
    <w:rsid w:val="00E95CF4"/>
    <w:rsid w:val="00EA1B9F"/>
    <w:rsid w:val="00EB0082"/>
    <w:rsid w:val="00EB07B4"/>
    <w:rsid w:val="00EB1734"/>
    <w:rsid w:val="00EC4323"/>
    <w:rsid w:val="00EE1AFE"/>
    <w:rsid w:val="00EE4571"/>
    <w:rsid w:val="00EE625A"/>
    <w:rsid w:val="00EF2D43"/>
    <w:rsid w:val="00EF3732"/>
    <w:rsid w:val="00F00A2A"/>
    <w:rsid w:val="00F1034B"/>
    <w:rsid w:val="00F139EE"/>
    <w:rsid w:val="00F144BB"/>
    <w:rsid w:val="00F146A1"/>
    <w:rsid w:val="00F418D8"/>
    <w:rsid w:val="00F5280F"/>
    <w:rsid w:val="00F562C9"/>
    <w:rsid w:val="00F61B8F"/>
    <w:rsid w:val="00F722EC"/>
    <w:rsid w:val="00F83220"/>
    <w:rsid w:val="00F845E1"/>
    <w:rsid w:val="00F860E2"/>
    <w:rsid w:val="00F9513D"/>
    <w:rsid w:val="00F97BF9"/>
    <w:rsid w:val="00FA1491"/>
    <w:rsid w:val="00FA5B7E"/>
    <w:rsid w:val="00FA65A9"/>
    <w:rsid w:val="00FA6961"/>
    <w:rsid w:val="00FB0102"/>
    <w:rsid w:val="00FC3815"/>
    <w:rsid w:val="00FC5D46"/>
    <w:rsid w:val="00FD449D"/>
    <w:rsid w:val="00FD68EC"/>
    <w:rsid w:val="00FD6B90"/>
    <w:rsid w:val="00FD7815"/>
    <w:rsid w:val="00FE3F9B"/>
    <w:rsid w:val="00FE5C69"/>
    <w:rsid w:val="00FF4AB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59"/>
    <o:shapelayout v:ext="edit">
      <o:idmap v:ext="edit" data="1"/>
    </o:shapelayout>
  </w:shapeDefaults>
  <w:decimalSymbol w:val="."/>
  <w:listSeparator w:val=","/>
  <w14:docId w14:val="3ADDB10B"/>
  <w15:docId w15:val="{FDEF7923-2983-47D0-BEAC-13A919D0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5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04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81.bin"/><Relationship Id="rId299" Type="http://schemas.openxmlformats.org/officeDocument/2006/relationships/oleObject" Target="embeddings/oleObject216.bin"/><Relationship Id="rId21" Type="http://schemas.openxmlformats.org/officeDocument/2006/relationships/oleObject" Target="embeddings/oleObject9.bin"/><Relationship Id="rId63" Type="http://schemas.openxmlformats.org/officeDocument/2006/relationships/oleObject" Target="embeddings/oleObject39.bin"/><Relationship Id="rId159" Type="http://schemas.openxmlformats.org/officeDocument/2006/relationships/image" Target="media/image46.wmf"/><Relationship Id="rId170" Type="http://schemas.openxmlformats.org/officeDocument/2006/relationships/image" Target="media/image50.wmf"/><Relationship Id="rId226" Type="http://schemas.openxmlformats.org/officeDocument/2006/relationships/oleObject" Target="embeddings/oleObject158.bin"/><Relationship Id="rId268" Type="http://schemas.openxmlformats.org/officeDocument/2006/relationships/oleObject" Target="embeddings/oleObject189.bin"/><Relationship Id="rId32" Type="http://schemas.openxmlformats.org/officeDocument/2006/relationships/image" Target="media/image12.wmf"/><Relationship Id="rId74" Type="http://schemas.openxmlformats.org/officeDocument/2006/relationships/oleObject" Target="embeddings/oleObject46.bin"/><Relationship Id="rId128" Type="http://schemas.openxmlformats.org/officeDocument/2006/relationships/oleObject" Target="embeddings/oleObject90.bin"/><Relationship Id="rId5" Type="http://schemas.openxmlformats.org/officeDocument/2006/relationships/footnotes" Target="footnotes.xml"/><Relationship Id="rId181" Type="http://schemas.openxmlformats.org/officeDocument/2006/relationships/oleObject" Target="embeddings/oleObject121.bin"/><Relationship Id="rId237" Type="http://schemas.openxmlformats.org/officeDocument/2006/relationships/image" Target="media/image68.wmf"/><Relationship Id="rId279" Type="http://schemas.openxmlformats.org/officeDocument/2006/relationships/oleObject" Target="embeddings/oleObject196.bin"/><Relationship Id="rId43" Type="http://schemas.openxmlformats.org/officeDocument/2006/relationships/oleObject" Target="embeddings/oleObject20.bin"/><Relationship Id="rId139" Type="http://schemas.openxmlformats.org/officeDocument/2006/relationships/oleObject" Target="embeddings/oleObject97.bin"/><Relationship Id="rId290" Type="http://schemas.openxmlformats.org/officeDocument/2006/relationships/oleObject" Target="embeddings/oleObject207.bin"/><Relationship Id="rId304" Type="http://schemas.openxmlformats.org/officeDocument/2006/relationships/oleObject" Target="embeddings/oleObject221.bin"/><Relationship Id="rId85" Type="http://schemas.openxmlformats.org/officeDocument/2006/relationships/oleObject" Target="embeddings/oleObject54.bin"/><Relationship Id="rId150" Type="http://schemas.openxmlformats.org/officeDocument/2006/relationships/oleObject" Target="embeddings/oleObject103.bin"/><Relationship Id="rId192" Type="http://schemas.openxmlformats.org/officeDocument/2006/relationships/oleObject" Target="embeddings/oleObject130.bin"/><Relationship Id="rId206" Type="http://schemas.openxmlformats.org/officeDocument/2006/relationships/oleObject" Target="embeddings/oleObject143.bin"/><Relationship Id="rId248" Type="http://schemas.openxmlformats.org/officeDocument/2006/relationships/oleObject" Target="embeddings/oleObject173.bin"/><Relationship Id="rId12" Type="http://schemas.openxmlformats.org/officeDocument/2006/relationships/image" Target="media/image4.wmf"/><Relationship Id="rId108" Type="http://schemas.openxmlformats.org/officeDocument/2006/relationships/oleObject" Target="embeddings/oleObject73.bin"/><Relationship Id="rId315" Type="http://schemas.openxmlformats.org/officeDocument/2006/relationships/oleObject" Target="embeddings/oleObject232.bin"/><Relationship Id="rId54" Type="http://schemas.openxmlformats.org/officeDocument/2006/relationships/oleObject" Target="embeddings/oleObject30.bin"/><Relationship Id="rId96" Type="http://schemas.openxmlformats.org/officeDocument/2006/relationships/oleObject" Target="embeddings/oleObject62.bin"/><Relationship Id="rId161" Type="http://schemas.openxmlformats.org/officeDocument/2006/relationships/image" Target="media/image47.wmf"/><Relationship Id="rId217" Type="http://schemas.openxmlformats.org/officeDocument/2006/relationships/oleObject" Target="embeddings/oleObject153.bin"/><Relationship Id="rId259" Type="http://schemas.openxmlformats.org/officeDocument/2006/relationships/oleObject" Target="embeddings/oleObject183.bin"/><Relationship Id="rId23" Type="http://schemas.openxmlformats.org/officeDocument/2006/relationships/oleObject" Target="embeddings/oleObject10.bin"/><Relationship Id="rId119" Type="http://schemas.openxmlformats.org/officeDocument/2006/relationships/image" Target="media/image31.wmf"/><Relationship Id="rId270" Type="http://schemas.openxmlformats.org/officeDocument/2006/relationships/image" Target="media/image74.wmf"/><Relationship Id="rId65" Type="http://schemas.openxmlformats.org/officeDocument/2006/relationships/oleObject" Target="embeddings/oleObject41.bin"/><Relationship Id="rId130" Type="http://schemas.openxmlformats.org/officeDocument/2006/relationships/oleObject" Target="embeddings/oleObject91.bin"/><Relationship Id="rId172" Type="http://schemas.openxmlformats.org/officeDocument/2006/relationships/oleObject" Target="embeddings/oleObject116.bin"/><Relationship Id="rId228" Type="http://schemas.openxmlformats.org/officeDocument/2006/relationships/oleObject" Target="embeddings/oleObject159.bin"/><Relationship Id="rId13" Type="http://schemas.openxmlformats.org/officeDocument/2006/relationships/oleObject" Target="embeddings/oleObject3.bin"/><Relationship Id="rId109" Type="http://schemas.openxmlformats.org/officeDocument/2006/relationships/oleObject" Target="embeddings/oleObject74.bin"/><Relationship Id="rId260" Type="http://schemas.openxmlformats.org/officeDocument/2006/relationships/image" Target="media/image71.wmf"/><Relationship Id="rId281" Type="http://schemas.openxmlformats.org/officeDocument/2006/relationships/oleObject" Target="embeddings/oleObject198.bin"/><Relationship Id="rId316" Type="http://schemas.openxmlformats.org/officeDocument/2006/relationships/oleObject" Target="embeddings/oleObject233.bin"/><Relationship Id="rId34" Type="http://schemas.openxmlformats.org/officeDocument/2006/relationships/image" Target="media/image13.wmf"/><Relationship Id="rId55" Type="http://schemas.openxmlformats.org/officeDocument/2006/relationships/oleObject" Target="embeddings/oleObject31.bin"/><Relationship Id="rId76" Type="http://schemas.openxmlformats.org/officeDocument/2006/relationships/oleObject" Target="embeddings/oleObject47.bin"/><Relationship Id="rId97" Type="http://schemas.openxmlformats.org/officeDocument/2006/relationships/oleObject" Target="embeddings/oleObject63.bin"/><Relationship Id="rId120" Type="http://schemas.openxmlformats.org/officeDocument/2006/relationships/oleObject" Target="embeddings/oleObject83.bin"/><Relationship Id="rId141" Type="http://schemas.openxmlformats.org/officeDocument/2006/relationships/oleObject" Target="embeddings/oleObject98.bin"/><Relationship Id="rId7" Type="http://schemas.openxmlformats.org/officeDocument/2006/relationships/image" Target="media/image1.png"/><Relationship Id="rId162" Type="http://schemas.openxmlformats.org/officeDocument/2006/relationships/oleObject" Target="embeddings/oleObject109.bin"/><Relationship Id="rId183" Type="http://schemas.openxmlformats.org/officeDocument/2006/relationships/oleObject" Target="embeddings/oleObject123.bin"/><Relationship Id="rId218" Type="http://schemas.openxmlformats.org/officeDocument/2006/relationships/oleObject" Target="embeddings/oleObject154.bin"/><Relationship Id="rId239" Type="http://schemas.openxmlformats.org/officeDocument/2006/relationships/image" Target="media/image69.wmf"/><Relationship Id="rId250" Type="http://schemas.openxmlformats.org/officeDocument/2006/relationships/oleObject" Target="embeddings/oleObject175.bin"/><Relationship Id="rId271" Type="http://schemas.openxmlformats.org/officeDocument/2006/relationships/oleObject" Target="embeddings/oleObject191.bin"/><Relationship Id="rId292" Type="http://schemas.openxmlformats.org/officeDocument/2006/relationships/oleObject" Target="embeddings/oleObject209.bin"/><Relationship Id="rId306" Type="http://schemas.openxmlformats.org/officeDocument/2006/relationships/oleObject" Target="embeddings/oleObject223.bin"/><Relationship Id="rId24" Type="http://schemas.openxmlformats.org/officeDocument/2006/relationships/image" Target="media/image8.wmf"/><Relationship Id="rId45" Type="http://schemas.openxmlformats.org/officeDocument/2006/relationships/oleObject" Target="embeddings/oleObject21.bin"/><Relationship Id="rId66" Type="http://schemas.openxmlformats.org/officeDocument/2006/relationships/image" Target="media/image19.wmf"/><Relationship Id="rId87" Type="http://schemas.openxmlformats.org/officeDocument/2006/relationships/image" Target="media/image26.wmf"/><Relationship Id="rId110" Type="http://schemas.openxmlformats.org/officeDocument/2006/relationships/oleObject" Target="embeddings/oleObject75.bin"/><Relationship Id="rId131" Type="http://schemas.openxmlformats.org/officeDocument/2006/relationships/oleObject" Target="embeddings/oleObject92.bin"/><Relationship Id="rId152" Type="http://schemas.openxmlformats.org/officeDocument/2006/relationships/oleObject" Target="embeddings/oleObject104.bin"/><Relationship Id="rId173" Type="http://schemas.openxmlformats.org/officeDocument/2006/relationships/image" Target="media/image51.wmf"/><Relationship Id="rId194" Type="http://schemas.openxmlformats.org/officeDocument/2006/relationships/oleObject" Target="embeddings/oleObject132.bin"/><Relationship Id="rId208" Type="http://schemas.openxmlformats.org/officeDocument/2006/relationships/oleObject" Target="embeddings/oleObject145.bin"/><Relationship Id="rId229" Type="http://schemas.openxmlformats.org/officeDocument/2006/relationships/image" Target="media/image64.wmf"/><Relationship Id="rId240" Type="http://schemas.openxmlformats.org/officeDocument/2006/relationships/oleObject" Target="embeddings/oleObject165.bin"/><Relationship Id="rId261" Type="http://schemas.openxmlformats.org/officeDocument/2006/relationships/oleObject" Target="embeddings/oleObject184.bin"/><Relationship Id="rId14" Type="http://schemas.openxmlformats.org/officeDocument/2006/relationships/image" Target="media/image5.wmf"/><Relationship Id="rId35" Type="http://schemas.openxmlformats.org/officeDocument/2006/relationships/oleObject" Target="embeddings/oleObject16.bin"/><Relationship Id="rId56" Type="http://schemas.openxmlformats.org/officeDocument/2006/relationships/oleObject" Target="embeddings/oleObject32.bin"/><Relationship Id="rId77" Type="http://schemas.openxmlformats.org/officeDocument/2006/relationships/image" Target="media/image24.wmf"/><Relationship Id="rId100" Type="http://schemas.openxmlformats.org/officeDocument/2006/relationships/oleObject" Target="embeddings/oleObject66.bin"/><Relationship Id="rId282" Type="http://schemas.openxmlformats.org/officeDocument/2006/relationships/oleObject" Target="embeddings/oleObject199.bin"/><Relationship Id="rId317" Type="http://schemas.openxmlformats.org/officeDocument/2006/relationships/header" Target="header1.xml"/><Relationship Id="rId8" Type="http://schemas.openxmlformats.org/officeDocument/2006/relationships/image" Target="media/image2.wmf"/><Relationship Id="rId98" Type="http://schemas.openxmlformats.org/officeDocument/2006/relationships/oleObject" Target="embeddings/oleObject64.bin"/><Relationship Id="rId121" Type="http://schemas.openxmlformats.org/officeDocument/2006/relationships/oleObject" Target="embeddings/oleObject84.bin"/><Relationship Id="rId142" Type="http://schemas.openxmlformats.org/officeDocument/2006/relationships/image" Target="media/image38.wmf"/><Relationship Id="rId163" Type="http://schemas.openxmlformats.org/officeDocument/2006/relationships/image" Target="media/image48.wmf"/><Relationship Id="rId184" Type="http://schemas.openxmlformats.org/officeDocument/2006/relationships/image" Target="media/image55.wmf"/><Relationship Id="rId219" Type="http://schemas.openxmlformats.org/officeDocument/2006/relationships/image" Target="media/image59.wmf"/><Relationship Id="rId230" Type="http://schemas.openxmlformats.org/officeDocument/2006/relationships/oleObject" Target="embeddings/oleObject160.bin"/><Relationship Id="rId251" Type="http://schemas.openxmlformats.org/officeDocument/2006/relationships/oleObject" Target="embeddings/oleObject176.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42.bin"/><Relationship Id="rId272" Type="http://schemas.openxmlformats.org/officeDocument/2006/relationships/image" Target="media/image75.wmf"/><Relationship Id="rId293" Type="http://schemas.openxmlformats.org/officeDocument/2006/relationships/oleObject" Target="embeddings/oleObject210.bin"/><Relationship Id="rId307" Type="http://schemas.openxmlformats.org/officeDocument/2006/relationships/oleObject" Target="embeddings/oleObject224.bin"/><Relationship Id="rId88" Type="http://schemas.openxmlformats.org/officeDocument/2006/relationships/oleObject" Target="embeddings/oleObject56.bin"/><Relationship Id="rId111" Type="http://schemas.openxmlformats.org/officeDocument/2006/relationships/oleObject" Target="embeddings/oleObject76.bin"/><Relationship Id="rId132" Type="http://schemas.openxmlformats.org/officeDocument/2006/relationships/oleObject" Target="embeddings/oleObject93.bin"/><Relationship Id="rId153" Type="http://schemas.openxmlformats.org/officeDocument/2006/relationships/image" Target="media/image43.wmf"/><Relationship Id="rId174" Type="http://schemas.openxmlformats.org/officeDocument/2006/relationships/oleObject" Target="embeddings/oleObject117.bin"/><Relationship Id="rId195" Type="http://schemas.openxmlformats.org/officeDocument/2006/relationships/oleObject" Target="embeddings/oleObject133.bin"/><Relationship Id="rId209" Type="http://schemas.openxmlformats.org/officeDocument/2006/relationships/oleObject" Target="embeddings/oleObject146.bin"/><Relationship Id="rId220" Type="http://schemas.openxmlformats.org/officeDocument/2006/relationships/oleObject" Target="embeddings/oleObject155.bin"/><Relationship Id="rId241" Type="http://schemas.openxmlformats.org/officeDocument/2006/relationships/oleObject" Target="embeddings/oleObject166.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33.bin"/><Relationship Id="rId262" Type="http://schemas.openxmlformats.org/officeDocument/2006/relationships/oleObject" Target="embeddings/oleObject185.bin"/><Relationship Id="rId283" Type="http://schemas.openxmlformats.org/officeDocument/2006/relationships/oleObject" Target="embeddings/oleObject200.bin"/><Relationship Id="rId318" Type="http://schemas.openxmlformats.org/officeDocument/2006/relationships/footer" Target="footer1.xml"/><Relationship Id="rId78" Type="http://schemas.openxmlformats.org/officeDocument/2006/relationships/oleObject" Target="embeddings/oleObject48.bin"/><Relationship Id="rId99" Type="http://schemas.openxmlformats.org/officeDocument/2006/relationships/oleObject" Target="embeddings/oleObject65.bin"/><Relationship Id="rId101" Type="http://schemas.openxmlformats.org/officeDocument/2006/relationships/oleObject" Target="embeddings/oleObject67.bin"/><Relationship Id="rId122" Type="http://schemas.openxmlformats.org/officeDocument/2006/relationships/oleObject" Target="embeddings/oleObject85.bin"/><Relationship Id="rId143" Type="http://schemas.openxmlformats.org/officeDocument/2006/relationships/oleObject" Target="embeddings/oleObject99.bin"/><Relationship Id="rId164" Type="http://schemas.openxmlformats.org/officeDocument/2006/relationships/oleObject" Target="embeddings/oleObject110.bin"/><Relationship Id="rId185" Type="http://schemas.openxmlformats.org/officeDocument/2006/relationships/oleObject" Target="embeddings/oleObject124.bin"/><Relationship Id="rId9" Type="http://schemas.openxmlformats.org/officeDocument/2006/relationships/oleObject" Target="embeddings/oleObject1.bin"/><Relationship Id="rId210" Type="http://schemas.openxmlformats.org/officeDocument/2006/relationships/oleObject" Target="embeddings/oleObject147.bin"/><Relationship Id="rId26" Type="http://schemas.openxmlformats.org/officeDocument/2006/relationships/image" Target="media/image9.wmf"/><Relationship Id="rId231" Type="http://schemas.openxmlformats.org/officeDocument/2006/relationships/image" Target="media/image65.wmf"/><Relationship Id="rId252" Type="http://schemas.openxmlformats.org/officeDocument/2006/relationships/oleObject" Target="embeddings/oleObject177.bin"/><Relationship Id="rId273" Type="http://schemas.openxmlformats.org/officeDocument/2006/relationships/oleObject" Target="embeddings/oleObject192.bin"/><Relationship Id="rId294" Type="http://schemas.openxmlformats.org/officeDocument/2006/relationships/oleObject" Target="embeddings/oleObject211.bin"/><Relationship Id="rId308" Type="http://schemas.openxmlformats.org/officeDocument/2006/relationships/oleObject" Target="embeddings/oleObject225.bin"/><Relationship Id="rId47" Type="http://schemas.openxmlformats.org/officeDocument/2006/relationships/oleObject" Target="embeddings/oleObject23.bin"/><Relationship Id="rId68" Type="http://schemas.openxmlformats.org/officeDocument/2006/relationships/image" Target="media/image20.wmf"/><Relationship Id="rId89" Type="http://schemas.openxmlformats.org/officeDocument/2006/relationships/oleObject" Target="embeddings/oleObject57.bin"/><Relationship Id="rId112" Type="http://schemas.openxmlformats.org/officeDocument/2006/relationships/oleObject" Target="embeddings/oleObject77.bin"/><Relationship Id="rId133" Type="http://schemas.openxmlformats.org/officeDocument/2006/relationships/oleObject" Target="embeddings/oleObject94.bin"/><Relationship Id="rId154" Type="http://schemas.openxmlformats.org/officeDocument/2006/relationships/oleObject" Target="embeddings/oleObject105.bin"/><Relationship Id="rId175" Type="http://schemas.openxmlformats.org/officeDocument/2006/relationships/image" Target="media/image52.wmf"/><Relationship Id="rId196" Type="http://schemas.openxmlformats.org/officeDocument/2006/relationships/oleObject" Target="embeddings/oleObject134.bin"/><Relationship Id="rId200" Type="http://schemas.openxmlformats.org/officeDocument/2006/relationships/oleObject" Target="embeddings/oleObject137.bin"/><Relationship Id="rId16" Type="http://schemas.openxmlformats.org/officeDocument/2006/relationships/image" Target="media/image6.wmf"/><Relationship Id="rId221" Type="http://schemas.openxmlformats.org/officeDocument/2006/relationships/image" Target="media/image60.wmf"/><Relationship Id="rId242" Type="http://schemas.openxmlformats.org/officeDocument/2006/relationships/oleObject" Target="embeddings/oleObject167.bin"/><Relationship Id="rId263" Type="http://schemas.openxmlformats.org/officeDocument/2006/relationships/oleObject" Target="embeddings/oleObject186.bin"/><Relationship Id="rId284" Type="http://schemas.openxmlformats.org/officeDocument/2006/relationships/oleObject" Target="embeddings/oleObject201.bin"/><Relationship Id="rId319" Type="http://schemas.openxmlformats.org/officeDocument/2006/relationships/fontTable" Target="fontTable.xml"/><Relationship Id="rId37" Type="http://schemas.openxmlformats.org/officeDocument/2006/relationships/oleObject" Target="embeddings/oleObject17.bin"/><Relationship Id="rId58" Type="http://schemas.openxmlformats.org/officeDocument/2006/relationships/oleObject" Target="embeddings/oleObject34.bin"/><Relationship Id="rId79" Type="http://schemas.openxmlformats.org/officeDocument/2006/relationships/image" Target="media/image25.wmf"/><Relationship Id="rId102" Type="http://schemas.openxmlformats.org/officeDocument/2006/relationships/oleObject" Target="embeddings/oleObject68.bin"/><Relationship Id="rId123" Type="http://schemas.openxmlformats.org/officeDocument/2006/relationships/oleObject" Target="embeddings/oleObject86.bin"/><Relationship Id="rId144" Type="http://schemas.openxmlformats.org/officeDocument/2006/relationships/image" Target="media/image39.wmf"/><Relationship Id="rId90" Type="http://schemas.openxmlformats.org/officeDocument/2006/relationships/oleObject" Target="embeddings/oleObject58.bin"/><Relationship Id="rId165" Type="http://schemas.openxmlformats.org/officeDocument/2006/relationships/image" Target="media/image49.wmf"/><Relationship Id="rId186" Type="http://schemas.openxmlformats.org/officeDocument/2006/relationships/oleObject" Target="embeddings/oleObject125.bin"/><Relationship Id="rId211" Type="http://schemas.openxmlformats.org/officeDocument/2006/relationships/oleObject" Target="embeddings/oleObject148.bin"/><Relationship Id="rId232" Type="http://schemas.openxmlformats.org/officeDocument/2006/relationships/oleObject" Target="embeddings/oleObject161.bin"/><Relationship Id="rId253" Type="http://schemas.openxmlformats.org/officeDocument/2006/relationships/oleObject" Target="embeddings/oleObject178.bin"/><Relationship Id="rId274" Type="http://schemas.openxmlformats.org/officeDocument/2006/relationships/oleObject" Target="embeddings/oleObject193.bin"/><Relationship Id="rId295" Type="http://schemas.openxmlformats.org/officeDocument/2006/relationships/oleObject" Target="embeddings/oleObject212.bin"/><Relationship Id="rId309" Type="http://schemas.openxmlformats.org/officeDocument/2006/relationships/oleObject" Target="embeddings/oleObject226.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43.bin"/><Relationship Id="rId113" Type="http://schemas.openxmlformats.org/officeDocument/2006/relationships/oleObject" Target="embeddings/oleObject78.bin"/><Relationship Id="rId134" Type="http://schemas.openxmlformats.org/officeDocument/2006/relationships/image" Target="media/image34.wmf"/><Relationship Id="rId320" Type="http://schemas.openxmlformats.org/officeDocument/2006/relationships/theme" Target="theme/theme1.xml"/><Relationship Id="rId80" Type="http://schemas.openxmlformats.org/officeDocument/2006/relationships/oleObject" Target="embeddings/oleObject49.bin"/><Relationship Id="rId155" Type="http://schemas.openxmlformats.org/officeDocument/2006/relationships/image" Target="media/image44.wmf"/><Relationship Id="rId176" Type="http://schemas.openxmlformats.org/officeDocument/2006/relationships/oleObject" Target="embeddings/oleObject118.bin"/><Relationship Id="rId197" Type="http://schemas.openxmlformats.org/officeDocument/2006/relationships/oleObject" Target="embeddings/oleObject135.bin"/><Relationship Id="rId201" Type="http://schemas.openxmlformats.org/officeDocument/2006/relationships/oleObject" Target="embeddings/oleObject138.bin"/><Relationship Id="rId222" Type="http://schemas.openxmlformats.org/officeDocument/2006/relationships/oleObject" Target="embeddings/oleObject156.bin"/><Relationship Id="rId243" Type="http://schemas.openxmlformats.org/officeDocument/2006/relationships/oleObject" Target="embeddings/oleObject168.bin"/><Relationship Id="rId264" Type="http://schemas.openxmlformats.org/officeDocument/2006/relationships/oleObject" Target="embeddings/oleObject187.bin"/><Relationship Id="rId285" Type="http://schemas.openxmlformats.org/officeDocument/2006/relationships/oleObject" Target="embeddings/oleObject202.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35.bin"/><Relationship Id="rId103" Type="http://schemas.openxmlformats.org/officeDocument/2006/relationships/oleObject" Target="embeddings/oleObject69.bin"/><Relationship Id="rId124" Type="http://schemas.openxmlformats.org/officeDocument/2006/relationships/oleObject" Target="embeddings/oleObject87.bin"/><Relationship Id="rId310" Type="http://schemas.openxmlformats.org/officeDocument/2006/relationships/oleObject" Target="embeddings/oleObject227.bin"/><Relationship Id="rId70" Type="http://schemas.openxmlformats.org/officeDocument/2006/relationships/image" Target="media/image21.wmf"/><Relationship Id="rId91" Type="http://schemas.openxmlformats.org/officeDocument/2006/relationships/image" Target="media/image27.wmf"/><Relationship Id="rId145" Type="http://schemas.openxmlformats.org/officeDocument/2006/relationships/oleObject" Target="embeddings/oleObject100.bin"/><Relationship Id="rId166" Type="http://schemas.openxmlformats.org/officeDocument/2006/relationships/oleObject" Target="embeddings/oleObject111.bin"/><Relationship Id="rId187" Type="http://schemas.openxmlformats.org/officeDocument/2006/relationships/oleObject" Target="embeddings/oleObject126.bin"/><Relationship Id="rId1" Type="http://schemas.openxmlformats.org/officeDocument/2006/relationships/numbering" Target="numbering.xml"/><Relationship Id="rId212" Type="http://schemas.openxmlformats.org/officeDocument/2006/relationships/oleObject" Target="embeddings/oleObject149.bin"/><Relationship Id="rId233" Type="http://schemas.openxmlformats.org/officeDocument/2006/relationships/image" Target="media/image66.wmf"/><Relationship Id="rId254" Type="http://schemas.openxmlformats.org/officeDocument/2006/relationships/oleObject" Target="embeddings/oleObject179.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oleObject" Target="embeddings/oleObject79.bin"/><Relationship Id="rId275" Type="http://schemas.openxmlformats.org/officeDocument/2006/relationships/image" Target="media/image76.wmf"/><Relationship Id="rId296" Type="http://schemas.openxmlformats.org/officeDocument/2006/relationships/oleObject" Target="embeddings/oleObject213.bin"/><Relationship Id="rId300" Type="http://schemas.openxmlformats.org/officeDocument/2006/relationships/oleObject" Target="embeddings/oleObject217.bin"/><Relationship Id="rId60" Type="http://schemas.openxmlformats.org/officeDocument/2006/relationships/oleObject" Target="embeddings/oleObject36.bin"/><Relationship Id="rId81" Type="http://schemas.openxmlformats.org/officeDocument/2006/relationships/oleObject" Target="embeddings/oleObject50.bin"/><Relationship Id="rId135" Type="http://schemas.openxmlformats.org/officeDocument/2006/relationships/oleObject" Target="embeddings/oleObject95.bin"/><Relationship Id="rId156" Type="http://schemas.openxmlformats.org/officeDocument/2006/relationships/oleObject" Target="embeddings/oleObject106.bin"/><Relationship Id="rId177" Type="http://schemas.openxmlformats.org/officeDocument/2006/relationships/oleObject" Target="embeddings/oleObject119.bin"/><Relationship Id="rId198" Type="http://schemas.openxmlformats.org/officeDocument/2006/relationships/image" Target="media/image57.wmf"/><Relationship Id="rId202" Type="http://schemas.openxmlformats.org/officeDocument/2006/relationships/oleObject" Target="embeddings/oleObject139.bin"/><Relationship Id="rId223" Type="http://schemas.openxmlformats.org/officeDocument/2006/relationships/image" Target="media/image61.wmf"/><Relationship Id="rId244" Type="http://schemas.openxmlformats.org/officeDocument/2006/relationships/oleObject" Target="embeddings/oleObject169.bin"/><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image" Target="media/image72.wmf"/><Relationship Id="rId286" Type="http://schemas.openxmlformats.org/officeDocument/2006/relationships/oleObject" Target="embeddings/oleObject203.bin"/><Relationship Id="rId50" Type="http://schemas.openxmlformats.org/officeDocument/2006/relationships/oleObject" Target="embeddings/oleObject26.bin"/><Relationship Id="rId104" Type="http://schemas.openxmlformats.org/officeDocument/2006/relationships/oleObject" Target="embeddings/oleObject70.bin"/><Relationship Id="rId125" Type="http://schemas.openxmlformats.org/officeDocument/2006/relationships/oleObject" Target="embeddings/oleObject88.bin"/><Relationship Id="rId146" Type="http://schemas.openxmlformats.org/officeDocument/2006/relationships/image" Target="media/image40.wmf"/><Relationship Id="rId167" Type="http://schemas.openxmlformats.org/officeDocument/2006/relationships/oleObject" Target="embeddings/oleObject112.bin"/><Relationship Id="rId188" Type="http://schemas.openxmlformats.org/officeDocument/2006/relationships/oleObject" Target="embeddings/oleObject127.bin"/><Relationship Id="rId311" Type="http://schemas.openxmlformats.org/officeDocument/2006/relationships/oleObject" Target="embeddings/oleObject228.bin"/><Relationship Id="rId71" Type="http://schemas.openxmlformats.org/officeDocument/2006/relationships/oleObject" Target="embeddings/oleObject44.bin"/><Relationship Id="rId92" Type="http://schemas.openxmlformats.org/officeDocument/2006/relationships/oleObject" Target="embeddings/oleObject59.bin"/><Relationship Id="rId213" Type="http://schemas.openxmlformats.org/officeDocument/2006/relationships/oleObject" Target="embeddings/oleObject150.bin"/><Relationship Id="rId234" Type="http://schemas.openxmlformats.org/officeDocument/2006/relationships/oleObject" Target="embeddings/oleObject162.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oleObject" Target="embeddings/oleObject180.bin"/><Relationship Id="rId276" Type="http://schemas.openxmlformats.org/officeDocument/2006/relationships/oleObject" Target="embeddings/oleObject194.bin"/><Relationship Id="rId297" Type="http://schemas.openxmlformats.org/officeDocument/2006/relationships/oleObject" Target="embeddings/oleObject214.bin"/><Relationship Id="rId40" Type="http://schemas.openxmlformats.org/officeDocument/2006/relationships/image" Target="media/image16.wmf"/><Relationship Id="rId115" Type="http://schemas.openxmlformats.org/officeDocument/2006/relationships/image" Target="media/image30.wmf"/><Relationship Id="rId136" Type="http://schemas.openxmlformats.org/officeDocument/2006/relationships/image" Target="media/image35.wmf"/><Relationship Id="rId157" Type="http://schemas.openxmlformats.org/officeDocument/2006/relationships/image" Target="media/image45.wmf"/><Relationship Id="rId178" Type="http://schemas.openxmlformats.org/officeDocument/2006/relationships/image" Target="media/image53.wmf"/><Relationship Id="rId301" Type="http://schemas.openxmlformats.org/officeDocument/2006/relationships/oleObject" Target="embeddings/oleObject218.bin"/><Relationship Id="rId61" Type="http://schemas.openxmlformats.org/officeDocument/2006/relationships/oleObject" Target="embeddings/oleObject37.bin"/><Relationship Id="rId82" Type="http://schemas.openxmlformats.org/officeDocument/2006/relationships/oleObject" Target="embeddings/oleObject51.bin"/><Relationship Id="rId199" Type="http://schemas.openxmlformats.org/officeDocument/2006/relationships/oleObject" Target="embeddings/oleObject136.bin"/><Relationship Id="rId203" Type="http://schemas.openxmlformats.org/officeDocument/2006/relationships/oleObject" Target="embeddings/oleObject140.bin"/><Relationship Id="rId19" Type="http://schemas.openxmlformats.org/officeDocument/2006/relationships/oleObject" Target="embeddings/oleObject7.bin"/><Relationship Id="rId224" Type="http://schemas.openxmlformats.org/officeDocument/2006/relationships/oleObject" Target="embeddings/oleObject157.bin"/><Relationship Id="rId245" Type="http://schemas.openxmlformats.org/officeDocument/2006/relationships/oleObject" Target="embeddings/oleObject170.bin"/><Relationship Id="rId266" Type="http://schemas.openxmlformats.org/officeDocument/2006/relationships/oleObject" Target="embeddings/oleObject188.bin"/><Relationship Id="rId287" Type="http://schemas.openxmlformats.org/officeDocument/2006/relationships/oleObject" Target="embeddings/oleObject204.bin"/><Relationship Id="rId30" Type="http://schemas.openxmlformats.org/officeDocument/2006/relationships/image" Target="media/image11.wmf"/><Relationship Id="rId105" Type="http://schemas.openxmlformats.org/officeDocument/2006/relationships/oleObject" Target="embeddings/oleObject71.bin"/><Relationship Id="rId126" Type="http://schemas.openxmlformats.org/officeDocument/2006/relationships/oleObject" Target="embeddings/oleObject89.bin"/><Relationship Id="rId147" Type="http://schemas.openxmlformats.org/officeDocument/2006/relationships/oleObject" Target="embeddings/oleObject101.bin"/><Relationship Id="rId168" Type="http://schemas.openxmlformats.org/officeDocument/2006/relationships/oleObject" Target="embeddings/oleObject113.bin"/><Relationship Id="rId312" Type="http://schemas.openxmlformats.org/officeDocument/2006/relationships/oleObject" Target="embeddings/oleObject229.bin"/><Relationship Id="rId51" Type="http://schemas.openxmlformats.org/officeDocument/2006/relationships/oleObject" Target="embeddings/oleObject27.bin"/><Relationship Id="rId72" Type="http://schemas.openxmlformats.org/officeDocument/2006/relationships/image" Target="media/image22.wmf"/><Relationship Id="rId93" Type="http://schemas.openxmlformats.org/officeDocument/2006/relationships/oleObject" Target="embeddings/oleObject60.bin"/><Relationship Id="rId189" Type="http://schemas.openxmlformats.org/officeDocument/2006/relationships/image" Target="media/image56.wmf"/><Relationship Id="rId3" Type="http://schemas.openxmlformats.org/officeDocument/2006/relationships/settings" Target="settings.xml"/><Relationship Id="rId214" Type="http://schemas.openxmlformats.org/officeDocument/2006/relationships/oleObject" Target="embeddings/oleObject151.bin"/><Relationship Id="rId235" Type="http://schemas.openxmlformats.org/officeDocument/2006/relationships/image" Target="media/image67.wmf"/><Relationship Id="rId256" Type="http://schemas.openxmlformats.org/officeDocument/2006/relationships/image" Target="media/image70.wmf"/><Relationship Id="rId277" Type="http://schemas.openxmlformats.org/officeDocument/2006/relationships/image" Target="media/image77.wmf"/><Relationship Id="rId298" Type="http://schemas.openxmlformats.org/officeDocument/2006/relationships/oleObject" Target="embeddings/oleObject215.bin"/><Relationship Id="rId116" Type="http://schemas.openxmlformats.org/officeDocument/2006/relationships/oleObject" Target="embeddings/oleObject80.bin"/><Relationship Id="rId137" Type="http://schemas.openxmlformats.org/officeDocument/2006/relationships/oleObject" Target="embeddings/oleObject96.bin"/><Relationship Id="rId158" Type="http://schemas.openxmlformats.org/officeDocument/2006/relationships/oleObject" Target="embeddings/oleObject107.bin"/><Relationship Id="rId302" Type="http://schemas.openxmlformats.org/officeDocument/2006/relationships/oleObject" Target="embeddings/oleObject219.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oleObject" Target="embeddings/oleObject38.bin"/><Relationship Id="rId83" Type="http://schemas.openxmlformats.org/officeDocument/2006/relationships/oleObject" Target="embeddings/oleObject52.bin"/><Relationship Id="rId179" Type="http://schemas.openxmlformats.org/officeDocument/2006/relationships/oleObject" Target="embeddings/oleObject120.bin"/><Relationship Id="rId190" Type="http://schemas.openxmlformats.org/officeDocument/2006/relationships/oleObject" Target="embeddings/oleObject128.bin"/><Relationship Id="rId204" Type="http://schemas.openxmlformats.org/officeDocument/2006/relationships/oleObject" Target="embeddings/oleObject141.bin"/><Relationship Id="rId225" Type="http://schemas.openxmlformats.org/officeDocument/2006/relationships/image" Target="media/image62.wmf"/><Relationship Id="rId246" Type="http://schemas.openxmlformats.org/officeDocument/2006/relationships/oleObject" Target="embeddings/oleObject171.bin"/><Relationship Id="rId267" Type="http://schemas.openxmlformats.org/officeDocument/2006/relationships/image" Target="media/image73.wmf"/><Relationship Id="rId288" Type="http://schemas.openxmlformats.org/officeDocument/2006/relationships/oleObject" Target="embeddings/oleObject205.bin"/><Relationship Id="rId106" Type="http://schemas.openxmlformats.org/officeDocument/2006/relationships/oleObject" Target="embeddings/oleObject72.bin"/><Relationship Id="rId127" Type="http://schemas.openxmlformats.org/officeDocument/2006/relationships/image" Target="media/image32.wmf"/><Relationship Id="rId313" Type="http://schemas.openxmlformats.org/officeDocument/2006/relationships/oleObject" Target="embeddings/oleObject230.bin"/><Relationship Id="rId10" Type="http://schemas.openxmlformats.org/officeDocument/2006/relationships/image" Target="media/image3.wmf"/><Relationship Id="rId31" Type="http://schemas.openxmlformats.org/officeDocument/2006/relationships/oleObject" Target="embeddings/oleObject14.bin"/><Relationship Id="rId52" Type="http://schemas.openxmlformats.org/officeDocument/2006/relationships/oleObject" Target="embeddings/oleObject28.bin"/><Relationship Id="rId73" Type="http://schemas.openxmlformats.org/officeDocument/2006/relationships/oleObject" Target="embeddings/oleObject45.bin"/><Relationship Id="rId94" Type="http://schemas.openxmlformats.org/officeDocument/2006/relationships/image" Target="media/image28.wmf"/><Relationship Id="rId148" Type="http://schemas.openxmlformats.org/officeDocument/2006/relationships/image" Target="media/image41.wmf"/><Relationship Id="rId169" Type="http://schemas.openxmlformats.org/officeDocument/2006/relationships/oleObject" Target="embeddings/oleObject114.bin"/><Relationship Id="rId4" Type="http://schemas.openxmlformats.org/officeDocument/2006/relationships/webSettings" Target="webSettings.xml"/><Relationship Id="rId180" Type="http://schemas.openxmlformats.org/officeDocument/2006/relationships/image" Target="media/image54.wmf"/><Relationship Id="rId215" Type="http://schemas.openxmlformats.org/officeDocument/2006/relationships/image" Target="media/image58.wmf"/><Relationship Id="rId236" Type="http://schemas.openxmlformats.org/officeDocument/2006/relationships/oleObject" Target="embeddings/oleObject163.bin"/><Relationship Id="rId257" Type="http://schemas.openxmlformats.org/officeDocument/2006/relationships/oleObject" Target="embeddings/oleObject181.bin"/><Relationship Id="rId278" Type="http://schemas.openxmlformats.org/officeDocument/2006/relationships/oleObject" Target="embeddings/oleObject195.bin"/><Relationship Id="rId303" Type="http://schemas.openxmlformats.org/officeDocument/2006/relationships/oleObject" Target="embeddings/oleObject220.bin"/><Relationship Id="rId42" Type="http://schemas.openxmlformats.org/officeDocument/2006/relationships/image" Target="media/image17.wmf"/><Relationship Id="rId84" Type="http://schemas.openxmlformats.org/officeDocument/2006/relationships/oleObject" Target="embeddings/oleObject53.bin"/><Relationship Id="rId138" Type="http://schemas.openxmlformats.org/officeDocument/2006/relationships/image" Target="media/image36.wmf"/><Relationship Id="rId191" Type="http://schemas.openxmlformats.org/officeDocument/2006/relationships/oleObject" Target="embeddings/oleObject129.bin"/><Relationship Id="rId205" Type="http://schemas.openxmlformats.org/officeDocument/2006/relationships/oleObject" Target="embeddings/oleObject142.bin"/><Relationship Id="rId247" Type="http://schemas.openxmlformats.org/officeDocument/2006/relationships/oleObject" Target="embeddings/oleObject172.bin"/><Relationship Id="rId107" Type="http://schemas.openxmlformats.org/officeDocument/2006/relationships/image" Target="media/image29.wmf"/><Relationship Id="rId289" Type="http://schemas.openxmlformats.org/officeDocument/2006/relationships/oleObject" Target="embeddings/oleObject206.bin"/><Relationship Id="rId11" Type="http://schemas.openxmlformats.org/officeDocument/2006/relationships/oleObject" Target="embeddings/oleObject2.bin"/><Relationship Id="rId53" Type="http://schemas.openxmlformats.org/officeDocument/2006/relationships/oleObject" Target="embeddings/oleObject29.bin"/><Relationship Id="rId149" Type="http://schemas.openxmlformats.org/officeDocument/2006/relationships/oleObject" Target="embeddings/oleObject102.bin"/><Relationship Id="rId314" Type="http://schemas.openxmlformats.org/officeDocument/2006/relationships/oleObject" Target="embeddings/oleObject231.bin"/><Relationship Id="rId95" Type="http://schemas.openxmlformats.org/officeDocument/2006/relationships/oleObject" Target="embeddings/oleObject61.bin"/><Relationship Id="rId160" Type="http://schemas.openxmlformats.org/officeDocument/2006/relationships/oleObject" Target="embeddings/oleObject108.bin"/><Relationship Id="rId216" Type="http://schemas.openxmlformats.org/officeDocument/2006/relationships/oleObject" Target="embeddings/oleObject152.bin"/><Relationship Id="rId258" Type="http://schemas.openxmlformats.org/officeDocument/2006/relationships/oleObject" Target="embeddings/oleObject182.bin"/><Relationship Id="rId22" Type="http://schemas.openxmlformats.org/officeDocument/2006/relationships/image" Target="media/image7.wmf"/><Relationship Id="rId64" Type="http://schemas.openxmlformats.org/officeDocument/2006/relationships/oleObject" Target="embeddings/oleObject40.bin"/><Relationship Id="rId118" Type="http://schemas.openxmlformats.org/officeDocument/2006/relationships/oleObject" Target="embeddings/oleObject82.bin"/><Relationship Id="rId171" Type="http://schemas.openxmlformats.org/officeDocument/2006/relationships/oleObject" Target="embeddings/oleObject115.bin"/><Relationship Id="rId227" Type="http://schemas.openxmlformats.org/officeDocument/2006/relationships/image" Target="media/image63.wmf"/><Relationship Id="rId269" Type="http://schemas.openxmlformats.org/officeDocument/2006/relationships/oleObject" Target="embeddings/oleObject190.bin"/><Relationship Id="rId33" Type="http://schemas.openxmlformats.org/officeDocument/2006/relationships/oleObject" Target="embeddings/oleObject15.bin"/><Relationship Id="rId129" Type="http://schemas.openxmlformats.org/officeDocument/2006/relationships/image" Target="media/image33.wmf"/><Relationship Id="rId280" Type="http://schemas.openxmlformats.org/officeDocument/2006/relationships/oleObject" Target="embeddings/oleObject197.bin"/><Relationship Id="rId75" Type="http://schemas.openxmlformats.org/officeDocument/2006/relationships/image" Target="media/image23.wmf"/><Relationship Id="rId140" Type="http://schemas.openxmlformats.org/officeDocument/2006/relationships/image" Target="media/image37.wmf"/><Relationship Id="rId182" Type="http://schemas.openxmlformats.org/officeDocument/2006/relationships/oleObject" Target="embeddings/oleObject122.bin"/><Relationship Id="rId6" Type="http://schemas.openxmlformats.org/officeDocument/2006/relationships/endnotes" Target="endnotes.xml"/><Relationship Id="rId238" Type="http://schemas.openxmlformats.org/officeDocument/2006/relationships/oleObject" Target="embeddings/oleObject164.bin"/><Relationship Id="rId291" Type="http://schemas.openxmlformats.org/officeDocument/2006/relationships/oleObject" Target="embeddings/oleObject208.bin"/><Relationship Id="rId305" Type="http://schemas.openxmlformats.org/officeDocument/2006/relationships/oleObject" Target="embeddings/oleObject222.bin"/><Relationship Id="rId44" Type="http://schemas.openxmlformats.org/officeDocument/2006/relationships/image" Target="media/image18.wmf"/><Relationship Id="rId86" Type="http://schemas.openxmlformats.org/officeDocument/2006/relationships/oleObject" Target="embeddings/oleObject55.bin"/><Relationship Id="rId151" Type="http://schemas.openxmlformats.org/officeDocument/2006/relationships/image" Target="media/image42.wmf"/><Relationship Id="rId193" Type="http://schemas.openxmlformats.org/officeDocument/2006/relationships/oleObject" Target="embeddings/oleObject131.bin"/><Relationship Id="rId207" Type="http://schemas.openxmlformats.org/officeDocument/2006/relationships/oleObject" Target="embeddings/oleObject144.bin"/><Relationship Id="rId249" Type="http://schemas.openxmlformats.org/officeDocument/2006/relationships/oleObject" Target="embeddings/oleObject174.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7088</Words>
  <Characters>40408</Characters>
  <DocSecurity>0</DocSecurity>
  <Lines>336</Lines>
  <Paragraphs>94</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LinksUpToDate>false</LinksUpToDate>
  <CharactersWithSpaces>47402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2021-07-07T07:32:00Z</cp:lastPrinted>
  <dcterms:created xsi:type="dcterms:W3CDTF">2021-07-07T07:36:00Z</dcterms:created>
  <dcterms:modified xsi:type="dcterms:W3CDTF">2021-08-21T12:28:00Z</dcterms:modified>
</cp:coreProperties>
</file>