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3"/>
          <w:szCs w:val="13"/>
        </w:rPr>
        <w:jc w:val="left"/>
        <w:spacing w:before="10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6"/>
        <w:ind w:left="179"/>
      </w:pPr>
      <w:r>
        <w:pict>
          <v:group style="position:absolute;margin-left:65.014pt;margin-top:15.9067pt;width:465.196pt;height:572.69pt;mso-position-horizontal-relative:page;mso-position-vertical-relative:paragraph;z-index:-964" coordorigin="1300,318" coordsize="9304,11454">
            <v:shape type="#_x0000_t75" style="position:absolute;left:1420;top:2651;width:9060;height:9060">
              <v:imagedata o:title="" r:id="rId6"/>
            </v:shape>
            <v:shape style="position:absolute;left:1311;top:7813;width:9283;height:0" coordorigin="1311,7813" coordsize="9283,0" path="m1311,7813l10594,7813e" filled="f" stroked="t" strokeweight="0.57998pt" strokecolor="#000000">
              <v:path arrowok="t"/>
            </v:shape>
            <v:shape style="position:absolute;left:1311;top:329;width:9283;height:0" coordorigin="1311,329" coordsize="9283,0" path="m1311,329l10594,329e" filled="f" stroked="t" strokeweight="0.58pt" strokecolor="#000000">
              <v:path arrowok="t"/>
            </v:shape>
            <v:shape style="position:absolute;left:1306;top:324;width:0;height:7494" coordorigin="1306,324" coordsize="0,7494" path="m1306,324l1306,7818e" filled="f" stroked="t" strokeweight="0.58pt" strokecolor="#000000">
              <v:path arrowok="t"/>
            </v:shape>
            <v:shape style="position:absolute;left:10598;top:324;width:0;height:7494" coordorigin="10598,324" coordsize="0,7494" path="m10598,324l10598,7818e" filled="f" stroked="t" strokeweight="0.58004pt" strokecolor="#000000">
              <v:path arrowok="t"/>
            </v:shape>
            <v:shape style="position:absolute;left:1311;top:11113;width:9283;height:0" coordorigin="1311,11113" coordsize="9283,0" path="m1311,11113l10594,11113e" filled="f" stroked="t" strokeweight="0.57998pt" strokecolor="#000000">
              <v:path arrowok="t"/>
            </v:shape>
            <v:shape style="position:absolute;left:1311;top:11761;width:9283;height:0" coordorigin="1311,11761" coordsize="9283,0" path="m1311,11761l10594,11761e" filled="f" stroked="t" strokeweight="0.57998pt" strokecolor="#000000">
              <v:path arrowok="t"/>
            </v:shape>
            <v:shape style="position:absolute;left:1306;top:11109;width:0;height:658" coordorigin="1306,11109" coordsize="0,658" path="m1306,11109l1306,11766e" filled="f" stroked="t" strokeweight="0.58pt" strokecolor="#000000">
              <v:path arrowok="t"/>
            </v:shape>
            <v:shape style="position:absolute;left:10598;top:11109;width:0;height:658" coordorigin="10598,11109" coordsize="0,658" path="m10598,11109l10598,11766e" filled="f" stroked="t" strokeweight="0.58004pt" strokecolor="#000000">
              <v:path arrowok="t"/>
            </v:shape>
            <v:shape type="#_x0000_t75" style="position:absolute;left:1510;top:1850;width:8915;height:5941">
              <v:imagedata o:title="" r:id="rId7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1: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(5,0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điể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m)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2"/>
        <w:ind w:left="179" w:right="209"/>
      </w:pP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1.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nhóm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ọc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sinh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lịch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ẻ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Bàng.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s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ự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nhìn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ấ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hang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đây.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Bứ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ảnh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dưới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đây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mộ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hang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đế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ỏi: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Hang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đẹ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nhưng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biế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ữ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như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thế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ỉ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?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hãy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đưa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ờ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gi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ải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đáp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giúp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bạ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nhé.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6"/>
        <w:ind w:left="17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Hướ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ẫ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5" w:lineRule="exact" w:line="280"/>
        <w:ind w:left="899" w:right="957" w:hanging="72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ững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vùng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núi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vôi,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nướ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ứ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đầ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khoáng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ấ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trình: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CaCO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3 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CO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2 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→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Ca(HCO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)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w w:val="100"/>
          <w:position w:val="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300"/>
        <w:ind w:left="179" w:right="46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dòng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khoáng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ầ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vòm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hang,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nhiệt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ấ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ầ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ch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ẽ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ứ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xuố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hang,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ại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đây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chênh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ệt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mu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80"/>
        <w:ind w:left="17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hidrocacbonat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phân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hu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ỷ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1"/>
        <w:ind w:left="89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Ca(HCO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)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2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→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CaCO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↓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CO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2 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60"/>
        <w:ind w:left="17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Quá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kéo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dài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hàng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ệu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năm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hay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tuyệt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đẹ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1"/>
        <w:ind w:left="17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như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chúng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biế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1" w:lineRule="exact" w:line="300"/>
        <w:ind w:left="179" w:right="158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Chú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ý: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ừ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ọt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nướ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ngưng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tụ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vòng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canxi,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liên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ụ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b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ề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ỉ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thành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“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ọng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rơm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soda”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8" w:lineRule="auto" w:line="251"/>
        <w:ind w:left="179" w:right="590"/>
      </w:pP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2.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6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ấ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ắ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nhau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6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ất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lượ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ụ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ớ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HCl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6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thoát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nhau.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ứ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minh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Hướ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ẫ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300"/>
        <w:ind w:left="179"/>
      </w:pP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Pt: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     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Fe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2HCl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→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FeCl</w:t>
      </w:r>
      <w:r>
        <w:rPr>
          <w:rFonts w:cs="Times New Roman" w:hAnsi="Times New Roman" w:eastAsia="Times New Roman" w:ascii="Times New Roman"/>
          <w:w w:val="100"/>
          <w:position w:val="-3"/>
          <w:sz w:val="17"/>
          <w:szCs w:val="17"/>
        </w:rPr>
        <w:t>2 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100"/>
          <w:position w:val="-3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↑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300"/>
        <w:ind w:left="899"/>
      </w:pP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MnO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2 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4HCl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→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MnCl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2 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Cl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↑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2H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80"/>
        <w:ind w:left="899"/>
      </w:pP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FeS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2HCl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→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FeCl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2 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S↑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300"/>
        <w:ind w:left="899"/>
      </w:pP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CaCO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3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2HCl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→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CaCl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2 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CO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↑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300"/>
        <w:ind w:left="899"/>
      </w:pP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NaHSO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3 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HCl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→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NaCl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SO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↑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80"/>
        <w:ind w:left="899"/>
        <w:sectPr>
          <w:pgNumType w:start="1"/>
          <w:pgMar w:header="345" w:footer="559" w:top="540" w:bottom="280" w:left="1240" w:right="1240"/>
          <w:headerReference w:type="default" r:id="rId4"/>
          <w:footerReference w:type="default" r:id="rId5"/>
          <w:pgSz w:w="11900" w:h="16860"/>
        </w:sectPr>
      </w:pP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9Fe(NO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)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2 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12HCl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→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5Fe(NO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)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3 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4FeCl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3 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3NO↑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6H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40" w:lineRule="auto" w:line="225"/>
        <w:ind w:left="179" w:right="304"/>
      </w:pPr>
      <w:r>
        <w:pict>
          <v:group style="position:absolute;margin-left:65.014pt;margin-top:-0.201524pt;width:465.196pt;height:48.4801pt;mso-position-horizontal-relative:page;mso-position-vertical-relative:paragraph;z-index:-962" coordorigin="1300,-4" coordsize="9304,970">
            <v:shape style="position:absolute;left:1311;top:7;width:9283;height:0" coordorigin="1311,7" coordsize="9283,0" path="m1311,7l10594,7e" filled="f" stroked="t" strokeweight="0.58pt" strokecolor="#000000">
              <v:path arrowok="t"/>
            </v:shape>
            <v:shape style="position:absolute;left:1311;top:955;width:9283;height:0" coordorigin="1311,955" coordsize="9283,0" path="m1311,955l10594,955e" filled="f" stroked="t" strokeweight="0.58pt" strokecolor="#000000">
              <v:path arrowok="t"/>
            </v:shape>
            <v:shape style="position:absolute;left:1306;top:2;width:0;height:958" coordorigin="1306,2" coordsize="0,958" path="m1306,2l1306,960e" filled="f" stroked="t" strokeweight="0.58pt" strokecolor="#000000">
              <v:path arrowok="t"/>
            </v:shape>
            <v:shape style="position:absolute;left:10598;top:2;width:0;height:958" coordorigin="10598,2" coordsize="0,958" path="m10598,2l10598,960e" filled="f" stroked="t" strokeweight="0.5800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3.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ỗ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ồ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Al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nướ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c,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thúc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ph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ứng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thu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đượ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 d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B.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ừ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ừ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CO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2 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ịch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đến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dư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thu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đượ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D.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Nung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khí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đượ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ấ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ắ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E.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ết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phả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ứ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x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ra.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both"/>
        <w:spacing w:before="30" w:lineRule="exact" w:line="280"/>
        <w:ind w:left="179" w:right="8038"/>
        <w:sectPr>
          <w:pgMar w:header="345" w:footer="559" w:top="540" w:bottom="280" w:left="1240" w:right="1240"/>
          <w:pgSz w:w="11900" w:h="16860"/>
        </w:sectPr>
      </w:pP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Hướ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ẫ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69" w:lineRule="exact" w:line="220"/>
        <w:ind w:left="806" w:right="-72"/>
      </w:pPr>
      <w:r>
        <w:rPr>
          <w:rFonts w:cs="Times New Roman" w:hAnsi="Times New Roman" w:eastAsia="Times New Roman" w:ascii="Times New Roman"/>
          <w:w w:val="103"/>
          <w:position w:val="-4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w w:val="103"/>
          <w:position w:val="-14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w w:val="103"/>
          <w:position w:val="-4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160"/>
        <w:ind w:right="-65"/>
      </w:pPr>
      <w:r>
        <w:rPr>
          <w:rFonts w:cs="Arial Unicode MS" w:hAnsi="Arial Unicode MS" w:eastAsia="Arial Unicode MS" w:ascii="Arial Unicode MS"/>
          <w:w w:val="103"/>
          <w:position w:val="-7"/>
          <w:sz w:val="23"/>
          <w:szCs w:val="23"/>
        </w:rPr>
        <w:t></w:t>
      </w:r>
      <w:r>
        <w:rPr>
          <w:rFonts w:cs="Times New Roman" w:hAnsi="Times New Roman" w:eastAsia="Times New Roman" w:ascii="Times New Roman"/>
          <w:w w:val="103"/>
          <w:position w:val="-7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w w:val="105"/>
          <w:position w:val="-15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w w:val="103"/>
          <w:position w:val="-7"/>
          <w:sz w:val="23"/>
          <w:szCs w:val="23"/>
        </w:rPr>
        <w:t>O</w:t>
      </w:r>
      <w:r>
        <w:rPr>
          <w:rFonts w:cs="Times New Roman" w:hAnsi="Times New Roman" w:eastAsia="Times New Roman" w:ascii="Times New Roman"/>
          <w:w w:val="100"/>
          <w:position w:val="0"/>
          <w:sz w:val="23"/>
          <w:szCs w:val="23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0"/>
        <w:ind w:right="-37"/>
      </w:pPr>
      <w:r>
        <w:rPr>
          <w:rFonts w:cs="Times New Roman" w:hAnsi="Times New Roman" w:eastAsia="Times New Roman" w:ascii="Times New Roman"/>
          <w:w w:val="103"/>
          <w:position w:val="-22"/>
          <w:sz w:val="26"/>
          <w:szCs w:val="26"/>
        </w:rPr>
        <w:t>ddB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69" w:lineRule="exact" w:line="220"/>
        <w:ind w:right="-72"/>
      </w:pPr>
      <w:r>
        <w:br w:type="column"/>
      </w:r>
      <w:r>
        <w:rPr>
          <w:rFonts w:cs="Times New Roman" w:hAnsi="Times New Roman" w:eastAsia="Times New Roman" w:ascii="Times New Roman"/>
          <w:w w:val="103"/>
          <w:position w:val="-4"/>
          <w:sz w:val="26"/>
          <w:szCs w:val="26"/>
        </w:rPr>
        <w:t>KOH</w:t>
      </w:r>
      <w:r>
        <w:rPr>
          <w:rFonts w:cs="Times New Roman" w:hAnsi="Times New Roman" w:eastAsia="Times New Roman" w:ascii="Times New Roman"/>
          <w:w w:val="103"/>
          <w:position w:val="-14"/>
          <w:sz w:val="23"/>
          <w:szCs w:val="23"/>
        </w:rPr>
        <w:t>dö</w:t>
      </w:r>
      <w:r>
        <w:rPr>
          <w:rFonts w:cs="Times New Roman" w:hAnsi="Times New Roman" w:eastAsia="Times New Roman" w:ascii="Times New Roman"/>
          <w:w w:val="100"/>
          <w:position w:val="0"/>
          <w:sz w:val="23"/>
          <w:szCs w:val="23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160"/>
        <w:ind w:right="-65"/>
      </w:pPr>
      <w:r>
        <w:rPr>
          <w:rFonts w:cs="Arial Unicode MS" w:hAnsi="Arial Unicode MS" w:eastAsia="Arial Unicode MS" w:ascii="Arial Unicode MS"/>
          <w:w w:val="103"/>
          <w:position w:val="-7"/>
          <w:sz w:val="23"/>
          <w:szCs w:val="23"/>
        </w:rPr>
        <w:t></w:t>
      </w:r>
      <w:r>
        <w:rPr>
          <w:rFonts w:cs="Times New Roman" w:hAnsi="Times New Roman" w:eastAsia="Times New Roman" w:ascii="Times New Roman"/>
          <w:w w:val="103"/>
          <w:position w:val="-7"/>
          <w:sz w:val="23"/>
          <w:szCs w:val="23"/>
        </w:rPr>
        <w:t>CO</w:t>
      </w:r>
      <w:r>
        <w:rPr>
          <w:rFonts w:cs="Times New Roman" w:hAnsi="Times New Roman" w:eastAsia="Times New Roman" w:ascii="Times New Roman"/>
          <w:w w:val="105"/>
          <w:position w:val="-15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w w:val="100"/>
          <w:position w:val="0"/>
          <w:sz w:val="18"/>
          <w:szCs w:val="18"/>
        </w:rPr>
      </w:r>
    </w:p>
    <w:p>
      <w:pPr>
        <w:rPr>
          <w:sz w:val="28"/>
          <w:szCs w:val="28"/>
        </w:rPr>
        <w:jc w:val="left"/>
        <w:spacing w:before="2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0"/>
        <w:ind w:right="-59"/>
      </w:pPr>
      <w:r>
        <w:rPr>
          <w:rFonts w:cs="Times New Roman" w:hAnsi="Times New Roman" w:eastAsia="Times New Roman" w:ascii="Times New Roman"/>
          <w:w w:val="103"/>
          <w:position w:val="-22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w w:val="100"/>
          <w:position w:val="-2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103"/>
          <w:position w:val="-22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position w:val="-2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103"/>
          <w:position w:val="-22"/>
          <w:sz w:val="26"/>
          <w:szCs w:val="26"/>
        </w:rPr>
        <w:t>Al(OH)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140"/>
        <w:sectPr>
          <w:type w:val="continuous"/>
          <w:pgSz w:w="11900" w:h="16860"/>
          <w:pgMar w:top="540" w:bottom="280" w:left="1240" w:right="1240"/>
          <w:cols w:num="7" w:equalWidth="off">
            <w:col w:w="1325" w:space="512"/>
            <w:col w:w="588" w:space="299"/>
            <w:col w:w="464" w:space="130"/>
            <w:col w:w="813" w:space="351"/>
            <w:col w:w="553" w:space="334"/>
            <w:col w:w="1179" w:space="678"/>
            <w:col w:w="2194"/>
          </w:cols>
        </w:sectPr>
      </w:pPr>
      <w:r>
        <w:pict>
          <v:shape type="#_x0000_t202" style="position:absolute;margin-left:427.226pt;margin-top:-2.01988pt;width:4.56751pt;height:8.87758pt;mso-position-horizontal-relative:page;mso-position-vertical-relative:paragraph;z-index:-961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8"/>
                      <w:szCs w:val="18"/>
                    </w:rPr>
                    <w:jc w:val="left"/>
                    <w:spacing w:lineRule="exact" w:line="160"/>
                    <w:ind w:right="-47"/>
                  </w:pPr>
                  <w:r>
                    <w:rPr>
                      <w:rFonts w:cs="Times New Roman" w:hAnsi="Times New Roman" w:eastAsia="Times New Roman" w:ascii="Times New Roman"/>
                      <w:w w:val="105"/>
                      <w:sz w:val="18"/>
                      <w:szCs w:val="18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103"/>
          <w:position w:val="-9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w w:val="100"/>
          <w:position w:val="-9"/>
          <w:sz w:val="23"/>
          <w:szCs w:val="23"/>
        </w:rPr>
        <w:t>        </w:t>
      </w:r>
      <w:r>
        <w:rPr>
          <w:rFonts w:cs="Times New Roman" w:hAnsi="Times New Roman" w:eastAsia="Times New Roman" w:ascii="Times New Roman"/>
          <w:w w:val="103"/>
          <w:position w:val="-24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w w:val="100"/>
          <w:position w:val="-24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103"/>
          <w:position w:val="-24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position w:val="-24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103"/>
          <w:position w:val="-24"/>
          <w:sz w:val="26"/>
          <w:szCs w:val="26"/>
        </w:rPr>
        <w:t>Al</w:t>
      </w:r>
      <w:r>
        <w:rPr>
          <w:rFonts w:cs="Times New Roman" w:hAnsi="Times New Roman" w:eastAsia="Times New Roman" w:ascii="Times New Roman"/>
          <w:w w:val="100"/>
          <w:position w:val="-24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103"/>
          <w:position w:val="-24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Arial Unicode MS" w:hAnsi="Arial Unicode MS" w:eastAsia="Arial Unicode MS" w:ascii="Arial Unicode MS"/>
          <w:sz w:val="26"/>
          <w:szCs w:val="26"/>
        </w:rPr>
        <w:jc w:val="left"/>
        <w:ind w:left="675"/>
        <w:sectPr>
          <w:type w:val="continuous"/>
          <w:pgSz w:w="11900" w:h="16860"/>
          <w:pgMar w:top="540" w:bottom="280" w:left="1240" w:right="1240"/>
        </w:sectPr>
      </w:pPr>
      <w:r>
        <w:rPr>
          <w:rFonts w:cs="Arial Unicode MS" w:hAnsi="Arial Unicode MS" w:eastAsia="Arial Unicode MS" w:ascii="Arial Unicode MS"/>
          <w:w w:val="103"/>
          <w:position w:val="-4"/>
          <w:sz w:val="26"/>
          <w:szCs w:val="26"/>
        </w:rPr>
        <w:t></w:t>
      </w:r>
      <w:r>
        <w:rPr>
          <w:rFonts w:cs="Arial Unicode MS" w:hAnsi="Arial Unicode MS" w:eastAsia="Arial Unicode MS" w:ascii="Arial Unicode MS"/>
          <w:w w:val="100"/>
          <w:position w:val="-4"/>
          <w:sz w:val="26"/>
          <w:szCs w:val="26"/>
        </w:rPr>
        <w:t>                  </w:t>
      </w:r>
      <w:r>
        <w:rPr>
          <w:rFonts w:cs="Arial Unicode MS" w:hAnsi="Arial Unicode MS" w:eastAsia="Arial Unicode MS" w:ascii="Arial Unicode MS"/>
          <w:w w:val="103"/>
          <w:position w:val="-4"/>
          <w:sz w:val="26"/>
          <w:szCs w:val="26"/>
        </w:rPr>
        <w:t></w:t>
      </w:r>
      <w:r>
        <w:rPr>
          <w:rFonts w:cs="Arial Unicode MS" w:hAnsi="Arial Unicode MS" w:eastAsia="Arial Unicode MS" w:ascii="Arial Unicode MS"/>
          <w:w w:val="100"/>
          <w:position w:val="-4"/>
          <w:sz w:val="26"/>
          <w:szCs w:val="26"/>
        </w:rPr>
        <w:t>         </w:t>
      </w:r>
      <w:r>
        <w:rPr>
          <w:rFonts w:cs="Arial Unicode MS" w:hAnsi="Arial Unicode MS" w:eastAsia="Arial Unicode MS" w:ascii="Arial Unicode MS"/>
          <w:w w:val="103"/>
          <w:position w:val="0"/>
          <w:sz w:val="26"/>
          <w:szCs w:val="26"/>
        </w:rPr>
        <w:t></w:t>
      </w:r>
      <w:r>
        <w:rPr>
          <w:rFonts w:cs="Arial Unicode MS" w:hAnsi="Arial Unicode MS" w:eastAsia="Arial Unicode MS" w:ascii="Arial Unicode MS"/>
          <w:w w:val="100"/>
          <w:position w:val="0"/>
          <w:sz w:val="26"/>
          <w:szCs w:val="26"/>
        </w:rPr>
        <w:t>           </w:t>
      </w:r>
      <w:r>
        <w:rPr>
          <w:rFonts w:cs="Arial Unicode MS" w:hAnsi="Arial Unicode MS" w:eastAsia="Arial Unicode MS" w:ascii="Arial Unicode MS"/>
          <w:w w:val="103"/>
          <w:position w:val="0"/>
          <w:sz w:val="26"/>
          <w:szCs w:val="26"/>
        </w:rPr>
        <w:t></w:t>
      </w:r>
      <w:r>
        <w:rPr>
          <w:rFonts w:cs="Arial Unicode MS" w:hAnsi="Arial Unicode MS" w:eastAsia="Arial Unicode MS" w:ascii="Arial Unicode MS"/>
          <w:w w:val="100"/>
          <w:position w:val="0"/>
          <w:sz w:val="26"/>
          <w:szCs w:val="26"/>
        </w:rPr>
        <w:t> </w:t>
      </w:r>
      <w:r>
        <w:rPr>
          <w:rFonts w:cs="Arial Unicode MS" w:hAnsi="Arial Unicode MS" w:eastAsia="Arial Unicode MS" w:ascii="Arial Unicode MS"/>
          <w:w w:val="103"/>
          <w:position w:val="0"/>
          <w:sz w:val="26"/>
          <w:szCs w:val="26"/>
        </w:rPr>
        <w:t></w:t>
      </w:r>
      <w:r>
        <w:rPr>
          <w:rFonts w:cs="Arial Unicode MS" w:hAnsi="Arial Unicode MS" w:eastAsia="Arial Unicode MS" w:ascii="Arial Unicode MS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0"/>
        <w:ind w:left="675" w:right="-67"/>
      </w:pPr>
      <w:r>
        <w:rPr>
          <w:rFonts w:cs="Arial Unicode MS" w:hAnsi="Arial Unicode MS" w:eastAsia="Arial Unicode MS" w:ascii="Arial Unicode MS"/>
          <w:w w:val="103"/>
          <w:position w:val="-18"/>
          <w:sz w:val="26"/>
          <w:szCs w:val="26"/>
        </w:rPr>
        <w:t></w:t>
      </w:r>
      <w:r>
        <w:rPr>
          <w:rFonts w:cs="Times New Roman" w:hAnsi="Times New Roman" w:eastAsia="Times New Roman" w:ascii="Times New Roman"/>
          <w:w w:val="103"/>
          <w:position w:val="-12"/>
          <w:sz w:val="26"/>
          <w:szCs w:val="26"/>
        </w:rPr>
        <w:t>Al</w:t>
      </w:r>
      <w:r>
        <w:rPr>
          <w:rFonts w:cs="Times New Roman" w:hAnsi="Times New Roman" w:eastAsia="Times New Roman" w:ascii="Times New Roman"/>
          <w:w w:val="100"/>
          <w:position w:val="-12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103"/>
          <w:position w:val="-12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Arial Unicode MS" w:hAnsi="Arial Unicode MS" w:eastAsia="Arial Unicode MS" w:ascii="Arial Unicode MS"/>
          <w:sz w:val="26"/>
          <w:szCs w:val="26"/>
        </w:rPr>
        <w:jc w:val="left"/>
        <w:spacing w:lineRule="atLeast" w:line="60"/>
      </w:pPr>
      <w:r>
        <w:br w:type="column"/>
      </w:r>
      <w:r>
        <w:rPr>
          <w:rFonts w:cs="Arial Unicode MS" w:hAnsi="Arial Unicode MS" w:eastAsia="Arial Unicode MS" w:ascii="Arial Unicode MS"/>
          <w:w w:val="103"/>
          <w:sz w:val="26"/>
          <w:szCs w:val="26"/>
        </w:rPr>
        <w:t></w:t>
      </w:r>
      <w:r>
        <w:rPr>
          <w:rFonts w:cs="Arial Unicode MS" w:hAnsi="Arial Unicode MS" w:eastAsia="Arial Unicode MS" w:ascii="Arial Unicode MS"/>
          <w:w w:val="100"/>
          <w:sz w:val="26"/>
          <w:szCs w:val="26"/>
        </w:rPr>
        <w:t>            </w:t>
      </w:r>
      <w:r>
        <w:rPr>
          <w:rFonts w:cs="Arial Unicode MS" w:hAnsi="Arial Unicode MS" w:eastAsia="Arial Unicode MS" w:ascii="Arial Unicode MS"/>
          <w:w w:val="103"/>
          <w:sz w:val="26"/>
          <w:szCs w:val="26"/>
        </w:rPr>
        <w:t></w:t>
      </w:r>
      <w:r>
        <w:rPr>
          <w:rFonts w:cs="Arial Unicode MS" w:hAnsi="Arial Unicode MS" w:eastAsia="Arial Unicode MS" w:ascii="Arial Unicode MS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60"/>
        <w:ind w:left="1606" w:right="-70"/>
      </w:pPr>
      <w:r>
        <w:rPr>
          <w:rFonts w:cs="Arial Unicode MS" w:hAnsi="Arial Unicode MS" w:eastAsia="Arial Unicode MS" w:ascii="Arial Unicode MS"/>
          <w:w w:val="103"/>
          <w:position w:val="-19"/>
          <w:sz w:val="26"/>
          <w:szCs w:val="26"/>
        </w:rPr>
        <w:t></w:t>
      </w:r>
      <w:r>
        <w:rPr>
          <w:rFonts w:cs="Times New Roman" w:hAnsi="Times New Roman" w:eastAsia="Times New Roman" w:ascii="Times New Roman"/>
          <w:w w:val="103"/>
          <w:position w:val="-13"/>
          <w:sz w:val="26"/>
          <w:szCs w:val="26"/>
        </w:rPr>
        <w:t>KAlO</w:t>
      </w:r>
      <w:r>
        <w:rPr>
          <w:rFonts w:cs="Times New Roman" w:hAnsi="Times New Roman" w:eastAsia="Times New Roman" w:ascii="Times New Roman"/>
          <w:w w:val="100"/>
          <w:position w:val="-13"/>
          <w:sz w:val="26"/>
          <w:szCs w:val="26"/>
        </w:rPr>
        <w:t>           </w:t>
      </w:r>
      <w:r>
        <w:rPr>
          <w:rFonts w:cs="Times New Roman" w:hAnsi="Times New Roman" w:eastAsia="Times New Roman" w:ascii="Times New Roman"/>
          <w:w w:val="103"/>
          <w:position w:val="-8"/>
          <w:sz w:val="23"/>
          <w:szCs w:val="23"/>
        </w:rPr>
        <w:t>dö</w:t>
      </w:r>
      <w:r>
        <w:rPr>
          <w:rFonts w:cs="Times New Roman" w:hAnsi="Times New Roman" w:eastAsia="Times New Roman" w:ascii="Times New Roman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20"/>
        <w:sectPr>
          <w:type w:val="continuous"/>
          <w:pgSz w:w="11900" w:h="16860"/>
          <w:pgMar w:top="540" w:bottom="280" w:left="1240" w:right="1240"/>
          <w:cols w:num="3" w:equalWidth="off">
            <w:col w:w="1394" w:space="188"/>
            <w:col w:w="3302" w:space="1660"/>
            <w:col w:w="2876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w w:val="103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w w:val="100"/>
          <w:sz w:val="23"/>
          <w:szCs w:val="23"/>
        </w:rPr>
        <w:t>                             </w:t>
      </w:r>
      <w:r>
        <w:rPr>
          <w:rFonts w:cs="Times New Roman" w:hAnsi="Times New Roman" w:eastAsia="Times New Roman" w:ascii="Times New Roman"/>
          <w:w w:val="103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w w:val="100"/>
          <w:sz w:val="23"/>
          <w:szCs w:val="23"/>
        </w:rPr>
        <w:t>    </w:t>
      </w:r>
      <w:r>
        <w:rPr>
          <w:rFonts w:cs="Times New Roman" w:hAnsi="Times New Roman" w:eastAsia="Times New Roman" w:ascii="Times New Roman"/>
          <w:w w:val="103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240"/>
        <w:ind w:left="675"/>
      </w:pPr>
      <w:r>
        <w:rPr>
          <w:rFonts w:cs="Arial Unicode MS" w:hAnsi="Arial Unicode MS" w:eastAsia="Arial Unicode MS" w:ascii="Arial Unicode MS"/>
          <w:w w:val="103"/>
          <w:position w:val="-1"/>
          <w:sz w:val="26"/>
          <w:szCs w:val="26"/>
        </w:rPr>
        <w:t></w:t>
      </w:r>
      <w:r>
        <w:rPr>
          <w:rFonts w:cs="Arial Unicode MS" w:hAnsi="Arial Unicode MS" w:eastAsia="Arial Unicode MS" w:ascii="Arial Unicode MS"/>
          <w:w w:val="100"/>
          <w:position w:val="-1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103"/>
          <w:position w:val="0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w w:val="100"/>
          <w:position w:val="0"/>
          <w:sz w:val="23"/>
          <w:szCs w:val="23"/>
        </w:rPr>
        <w:t>    </w:t>
      </w:r>
      <w:r>
        <w:rPr>
          <w:rFonts w:cs="Times New Roman" w:hAnsi="Times New Roman" w:eastAsia="Times New Roman" w:ascii="Times New Roman"/>
          <w:w w:val="103"/>
          <w:position w:val="0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w w:val="100"/>
          <w:position w:val="0"/>
          <w:sz w:val="23"/>
          <w:szCs w:val="23"/>
        </w:rPr>
        <w:t>                             </w:t>
      </w:r>
      <w:r>
        <w:rPr>
          <w:rFonts w:cs="Arial Unicode MS" w:hAnsi="Arial Unicode MS" w:eastAsia="Arial Unicode MS" w:ascii="Arial Unicode MS"/>
          <w:w w:val="103"/>
          <w:position w:val="-1"/>
          <w:sz w:val="26"/>
          <w:szCs w:val="26"/>
        </w:rPr>
        <w:t></w:t>
      </w:r>
      <w:r>
        <w:rPr>
          <w:rFonts w:cs="Arial Unicode MS" w:hAnsi="Arial Unicode MS" w:eastAsia="Arial Unicode MS" w:ascii="Arial Unicode MS"/>
          <w:w w:val="100"/>
          <w:position w:val="-1"/>
          <w:sz w:val="26"/>
          <w:szCs w:val="26"/>
        </w:rPr>
        <w:t>     </w:t>
      </w:r>
      <w:r>
        <w:rPr>
          <w:rFonts w:cs="Times New Roman" w:hAnsi="Times New Roman" w:eastAsia="Times New Roman" w:ascii="Times New Roman"/>
          <w:w w:val="103"/>
          <w:position w:val="-1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17"/>
        <w:ind w:left="17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Pt: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→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2K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OH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300"/>
        <w:ind w:left="899"/>
      </w:pPr>
      <w:r>
        <w:pict>
          <v:group style="position:absolute;margin-left:65.014pt;margin-top:8.58138pt;width:465.196pt;height:486.16pt;mso-position-horizontal-relative:page;mso-position-vertical-relative:paragraph;z-index:-963" coordorigin="1300,172" coordsize="9304,9723">
            <v:shape type="#_x0000_t75" style="position:absolute;left:1420;top:172;width:9060;height:9060">
              <v:imagedata o:title="" r:id="rId8"/>
            </v:shape>
            <v:shape style="position:absolute;left:1316;top:1790;width:103;height:300" coordorigin="1316,1790" coordsize="103,300" path="m1316,2090l1419,2090,1419,1790,1316,1790,1316,2090xe" filled="t" fillcolor="#F1DBDB" stroked="f">
              <v:path arrowok="t"/>
              <v:fill/>
            </v:shape>
            <v:shape style="position:absolute;left:5423;top:1790;width:104;height:300" coordorigin="5423,1790" coordsize="104,300" path="m5423,2090l5526,2090,5526,1790,5423,1790,5423,2090xe" filled="t" fillcolor="#F1DBDB" stroked="f">
              <v:path arrowok="t"/>
              <v:fill/>
            </v:shape>
            <v:shape style="position:absolute;left:1419;top:1790;width:4004;height:300" coordorigin="1419,1790" coordsize="4004,300" path="m1419,2090l5422,2090,5422,1790,1419,1790,1419,2090xe" filled="t" fillcolor="#F1DBDB" stroked="f">
              <v:path arrowok="t"/>
              <v:fill/>
            </v:shape>
            <v:shape style="position:absolute;left:1316;top:1786;width:4211;height:0" coordorigin="1316,1786" coordsize="4211,0" path="m1316,1786l5526,1786e" filled="f" stroked="t" strokeweight="0.57998pt" strokecolor="#000000">
              <v:path arrowok="t"/>
            </v:shape>
            <v:shape style="position:absolute;left:5536;top:1786;width:842;height:0" coordorigin="5536,1786" coordsize="842,0" path="m5536,1786l6378,1786e" filled="f" stroked="t" strokeweight="0.57998pt" strokecolor="#000000">
              <v:path arrowok="t"/>
            </v:shape>
            <v:shape style="position:absolute;left:6388;top:1786;width:840;height:0" coordorigin="6388,1786" coordsize="840,0" path="m6388,1786l7228,1786e" filled="f" stroked="t" strokeweight="0.57998pt" strokecolor="#000000">
              <v:path arrowok="t"/>
            </v:shape>
            <v:shape style="position:absolute;left:7237;top:1786;width:840;height:0" coordorigin="7237,1786" coordsize="840,0" path="m7237,1786l8078,1786e" filled="f" stroked="t" strokeweight="0.57998pt" strokecolor="#000000">
              <v:path arrowok="t"/>
            </v:shape>
            <v:shape style="position:absolute;left:8088;top:1786;width:840;height:0" coordorigin="8088,1786" coordsize="840,0" path="m8088,1786l8928,1786e" filled="f" stroked="t" strokeweight="0.57998pt" strokecolor="#000000">
              <v:path arrowok="t"/>
            </v:shape>
            <v:shape style="position:absolute;left:8937;top:1786;width:842;height:0" coordorigin="8937,1786" coordsize="842,0" path="m8937,1786l9780,1786e" filled="f" stroked="t" strokeweight="0.57998pt" strokecolor="#000000">
              <v:path arrowok="t"/>
            </v:shape>
            <v:shape style="position:absolute;left:9789;top:1786;width:800;height:0" coordorigin="9789,1786" coordsize="800,0" path="m9789,1786l10589,1786e" filled="f" stroked="t" strokeweight="0.57998pt" strokecolor="#000000">
              <v:path arrowok="t"/>
            </v:shape>
            <v:shape style="position:absolute;left:1316;top:2101;width:103;height:300" coordorigin="1316,2101" coordsize="103,300" path="m1316,2401l1419,2401,1419,2101,1316,2101,1316,2401xe" filled="t" fillcolor="#92D050" stroked="f">
              <v:path arrowok="t"/>
              <v:fill/>
            </v:shape>
            <v:shape style="position:absolute;left:5423;top:2101;width:104;height:300" coordorigin="5423,2101" coordsize="104,300" path="m5423,2401l5526,2401,5526,2101,5423,2101,5423,2401xe" filled="t" fillcolor="#92D050" stroked="f">
              <v:path arrowok="t"/>
              <v:fill/>
            </v:shape>
            <v:shape style="position:absolute;left:1419;top:2101;width:4004;height:300" coordorigin="1419,2101" coordsize="4004,300" path="m1419,2401l5422,2401,5422,2101,1419,2101,1419,2401xe" filled="t" fillcolor="#92D050" stroked="f">
              <v:path arrowok="t"/>
              <v:fill/>
            </v:shape>
            <v:shape style="position:absolute;left:1316;top:2096;width:4211;height:0" coordorigin="1316,2096" coordsize="4211,0" path="m1316,2096l5526,2096e" filled="f" stroked="t" strokeweight="0.60403pt" strokecolor="#000000">
              <v:path arrowok="t"/>
            </v:shape>
            <v:shape style="position:absolute;left:5536;top:2096;width:842;height:0" coordorigin="5536,2096" coordsize="842,0" path="m5536,2096l6378,2096e" filled="f" stroked="t" strokeweight="0.60403pt" strokecolor="#000000">
              <v:path arrowok="t"/>
            </v:shape>
            <v:shape style="position:absolute;left:6388;top:2096;width:840;height:0" coordorigin="6388,2096" coordsize="840,0" path="m6388,2096l7228,2096e" filled="f" stroked="t" strokeweight="0.60403pt" strokecolor="#000000">
              <v:path arrowok="t"/>
            </v:shape>
            <v:shape style="position:absolute;left:7237;top:2096;width:840;height:0" coordorigin="7237,2096" coordsize="840,0" path="m7237,2096l8078,2096e" filled="f" stroked="t" strokeweight="0.60403pt" strokecolor="#000000">
              <v:path arrowok="t"/>
            </v:shape>
            <v:shape style="position:absolute;left:8088;top:2096;width:840;height:0" coordorigin="8088,2096" coordsize="840,0" path="m8088,2096l8928,2096e" filled="f" stroked="t" strokeweight="0.60403pt" strokecolor="#000000">
              <v:path arrowok="t"/>
            </v:shape>
            <v:shape style="position:absolute;left:8937;top:2096;width:842;height:0" coordorigin="8937,2096" coordsize="842,0" path="m8937,2096l9780,2096e" filled="f" stroked="t" strokeweight="0.60403pt" strokecolor="#000000">
              <v:path arrowok="t"/>
            </v:shape>
            <v:shape style="position:absolute;left:9789;top:2096;width:800;height:0" coordorigin="9789,2096" coordsize="800,0" path="m9789,2096l10589,2096e" filled="f" stroked="t" strokeweight="0.60403pt" strokecolor="#000000">
              <v:path arrowok="t"/>
            </v:shape>
            <v:shape style="position:absolute;left:1316;top:2410;width:103;height:298" coordorigin="1316,2410" coordsize="103,298" path="m1316,2708l1419,2708,1419,2410,1316,2410,1316,2708xe" filled="t" fillcolor="#00AFEF" stroked="f">
              <v:path arrowok="t"/>
              <v:fill/>
            </v:shape>
            <v:shape style="position:absolute;left:5423;top:2410;width:104;height:298" coordorigin="5423,2410" coordsize="104,298" path="m5423,2708l5526,2708,5526,2410,5423,2410,5423,2708xe" filled="t" fillcolor="#00AFEF" stroked="f">
              <v:path arrowok="t"/>
              <v:fill/>
            </v:shape>
            <v:shape style="position:absolute;left:1419;top:2410;width:4004;height:298" coordorigin="1419,2410" coordsize="4004,298" path="m1419,2708l5422,2708,5422,2410,1419,2410,1419,2708xe" filled="t" fillcolor="#00AFEF" stroked="f">
              <v:path arrowok="t"/>
              <v:fill/>
            </v:shape>
            <v:shape style="position:absolute;left:1316;top:2405;width:4211;height:0" coordorigin="1316,2405" coordsize="4211,0" path="m1316,2405l5526,2405e" filled="f" stroked="t" strokeweight="0.57998pt" strokecolor="#000000">
              <v:path arrowok="t"/>
            </v:shape>
            <v:shape style="position:absolute;left:5536;top:2405;width:842;height:0" coordorigin="5536,2405" coordsize="842,0" path="m5536,2405l6378,2405e" filled="f" stroked="t" strokeweight="0.57998pt" strokecolor="#000000">
              <v:path arrowok="t"/>
            </v:shape>
            <v:shape style="position:absolute;left:6388;top:2405;width:840;height:0" coordorigin="6388,2405" coordsize="840,0" path="m6388,2405l7228,2405e" filled="f" stroked="t" strokeweight="0.57998pt" strokecolor="#000000">
              <v:path arrowok="t"/>
            </v:shape>
            <v:shape style="position:absolute;left:7237;top:2405;width:840;height:0" coordorigin="7237,2405" coordsize="840,0" path="m7237,2405l8078,2405e" filled="f" stroked="t" strokeweight="0.57998pt" strokecolor="#000000">
              <v:path arrowok="t"/>
            </v:shape>
            <v:shape style="position:absolute;left:8088;top:2405;width:840;height:0" coordorigin="8088,2405" coordsize="840,0" path="m8088,2405l8928,2405e" filled="f" stroked="t" strokeweight="0.57998pt" strokecolor="#000000">
              <v:path arrowok="t"/>
            </v:shape>
            <v:shape style="position:absolute;left:8937;top:2405;width:842;height:0" coordorigin="8937,2405" coordsize="842,0" path="m8937,2405l9780,2405e" filled="f" stroked="t" strokeweight="0.57998pt" strokecolor="#000000">
              <v:path arrowok="t"/>
            </v:shape>
            <v:shape style="position:absolute;left:9789;top:2405;width:800;height:0" coordorigin="9789,2405" coordsize="800,0" path="m9789,2405l10589,2405e" filled="f" stroked="t" strokeweight="0.57998pt" strokecolor="#000000">
              <v:path arrowok="t"/>
            </v:shape>
            <v:shape style="position:absolute;left:1311;top:1781;width:0;height:937" coordorigin="1311,1781" coordsize="0,937" path="m1311,1781l1311,2717e" filled="f" stroked="t" strokeweight="0.58pt" strokecolor="#000000">
              <v:path arrowok="t"/>
            </v:shape>
            <v:shape style="position:absolute;left:1316;top:2713;width:4211;height:0" coordorigin="1316,2713" coordsize="4211,0" path="m1316,2713l5526,2713e" filled="f" stroked="t" strokeweight="0.58001pt" strokecolor="#000000">
              <v:path arrowok="t"/>
            </v:shape>
            <v:shape style="position:absolute;left:5531;top:1781;width:0;height:937" coordorigin="5531,1781" coordsize="0,937" path="m5531,1781l5531,2717e" filled="f" stroked="t" strokeweight="0.57998pt" strokecolor="#000000">
              <v:path arrowok="t"/>
            </v:shape>
            <v:shape style="position:absolute;left:5536;top:2713;width:842;height:0" coordorigin="5536,2713" coordsize="842,0" path="m5536,2713l6378,2713e" filled="f" stroked="t" strokeweight="0.58001pt" strokecolor="#000000">
              <v:path arrowok="t"/>
            </v:shape>
            <v:shape style="position:absolute;left:6383;top:1781;width:0;height:937" coordorigin="6383,1781" coordsize="0,937" path="m6383,1781l6383,2717e" filled="f" stroked="t" strokeweight="0.57998pt" strokecolor="#000000">
              <v:path arrowok="t"/>
            </v:shape>
            <v:shape style="position:absolute;left:6388;top:2713;width:840;height:0" coordorigin="6388,2713" coordsize="840,0" path="m6388,2713l7228,2713e" filled="f" stroked="t" strokeweight="0.58001pt" strokecolor="#000000">
              <v:path arrowok="t"/>
            </v:shape>
            <v:shape style="position:absolute;left:7233;top:1781;width:0;height:937" coordorigin="7233,1781" coordsize="0,937" path="m7233,1781l7233,2717e" filled="f" stroked="t" strokeweight="0.58001pt" strokecolor="#000000">
              <v:path arrowok="t"/>
            </v:shape>
            <v:shape style="position:absolute;left:7237;top:2713;width:840;height:0" coordorigin="7237,2713" coordsize="840,0" path="m7237,2713l8078,2713e" filled="f" stroked="t" strokeweight="0.58001pt" strokecolor="#000000">
              <v:path arrowok="t"/>
            </v:shape>
            <v:shape style="position:absolute;left:8083;top:1781;width:0;height:937" coordorigin="8083,1781" coordsize="0,937" path="m8083,1781l8083,2717e" filled="f" stroked="t" strokeweight="0.58001pt" strokecolor="#000000">
              <v:path arrowok="t"/>
            </v:shape>
            <v:shape style="position:absolute;left:8088;top:2713;width:840;height:0" coordorigin="8088,2713" coordsize="840,0" path="m8088,2713l8928,2713e" filled="f" stroked="t" strokeweight="0.58001pt" strokecolor="#000000">
              <v:path arrowok="t"/>
            </v:shape>
            <v:shape style="position:absolute;left:8932;top:1781;width:0;height:937" coordorigin="8932,1781" coordsize="0,937" path="m8932,1781l8932,2717e" filled="f" stroked="t" strokeweight="0.58001pt" strokecolor="#000000">
              <v:path arrowok="t"/>
            </v:shape>
            <v:shape style="position:absolute;left:8937;top:2713;width:842;height:0" coordorigin="8937,2713" coordsize="842,0" path="m8937,2713l9780,2713e" filled="f" stroked="t" strokeweight="0.58001pt" strokecolor="#000000">
              <v:path arrowok="t"/>
            </v:shape>
            <v:shape style="position:absolute;left:9784;top:1781;width:0;height:937" coordorigin="9784,1781" coordsize="0,937" path="m9784,1781l9784,2717e" filled="f" stroked="t" strokeweight="0.57998pt" strokecolor="#000000">
              <v:path arrowok="t"/>
            </v:shape>
            <v:shape style="position:absolute;left:9789;top:2713;width:800;height:0" coordorigin="9789,2713" coordsize="800,0" path="m9789,2713l10589,2713e" filled="f" stroked="t" strokeweight="0.58001pt" strokecolor="#000000">
              <v:path arrowok="t"/>
            </v:shape>
            <v:shape style="position:absolute;left:10594;top:1781;width:0;height:937" coordorigin="10594,1781" coordsize="0,937" path="m10594,1781l10594,2717e" filled="f" stroked="t" strokeweight="0.57998pt" strokecolor="#000000">
              <v:path arrowok="t"/>
            </v:shape>
            <v:shape style="position:absolute;left:1311;top:3322;width:9283;height:0" coordorigin="1311,3322" coordsize="9283,0" path="m1311,3322l10594,3322e" filled="f" stroked="t" strokeweight="0.57998pt" strokecolor="#000000">
              <v:path arrowok="t"/>
            </v:shape>
            <v:shape style="position:absolute;left:1311;top:4865;width:9283;height:0" coordorigin="1311,4865" coordsize="9283,0" path="m1311,4865l10594,4865e" filled="f" stroked="t" strokeweight="0.57998pt" strokecolor="#000000">
              <v:path arrowok="t"/>
            </v:shape>
            <v:shape style="position:absolute;left:1306;top:3317;width:0;height:1553" coordorigin="1306,3317" coordsize="0,1553" path="m1306,3317l1306,4870e" filled="f" stroked="t" strokeweight="0.58pt" strokecolor="#000000">
              <v:path arrowok="t"/>
            </v:shape>
            <v:shape style="position:absolute;left:10598;top:3317;width:0;height:1553" coordorigin="10598,3317" coordsize="0,1553" path="m10598,3317l10598,4870e" filled="f" stroked="t" strokeweight="0.58004pt" strokecolor="#000000">
              <v:path arrowok="t"/>
            </v:shape>
            <v:shape type="#_x0000_t75" style="position:absolute;left:4326;top:5767;width:3278;height:4128">
              <v:imagedata o:title="" r:id="rId9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2KOH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Al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3 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→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2KAlO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2 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exact" w:line="280"/>
        <w:ind w:left="899"/>
      </w:pP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CO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2 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KOH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→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KHCO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w w:val="100"/>
          <w:position w:val="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300"/>
        <w:ind w:left="899"/>
      </w:pP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CO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2 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KAlO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2 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2H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→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KHCO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3 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Al(OH)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↓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80"/>
        <w:ind w:left="899"/>
      </w:pP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2Al(OH)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3 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→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Al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3 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3H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80"/>
        <w:ind w:left="179"/>
      </w:pP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2: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(6,0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điể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m)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80"/>
        <w:ind w:left="179"/>
      </w:pP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1.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ữ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sau: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300"/>
        <w:ind w:left="1729"/>
      </w:pP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Nhi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ệt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                           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0</w:t>
      </w:r>
      <w:r>
        <w:rPr>
          <w:rFonts w:cs="Times New Roman" w:hAnsi="Times New Roman" w:eastAsia="Times New Roman" w:ascii="Times New Roman"/>
          <w:w w:val="100"/>
          <w:position w:val="11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    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10</w:t>
      </w:r>
      <w:r>
        <w:rPr>
          <w:rFonts w:cs="Times New Roman" w:hAnsi="Times New Roman" w:eastAsia="Times New Roman" w:ascii="Times New Roman"/>
          <w:w w:val="100"/>
          <w:position w:val="11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   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20</w:t>
      </w:r>
      <w:r>
        <w:rPr>
          <w:rFonts w:cs="Times New Roman" w:hAnsi="Times New Roman" w:eastAsia="Times New Roman" w:ascii="Times New Roman"/>
          <w:w w:val="100"/>
          <w:position w:val="11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   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50</w:t>
      </w:r>
      <w:r>
        <w:rPr>
          <w:rFonts w:cs="Times New Roman" w:hAnsi="Times New Roman" w:eastAsia="Times New Roman" w:ascii="Times New Roman"/>
          <w:w w:val="100"/>
          <w:position w:val="11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   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70</w:t>
      </w:r>
      <w:r>
        <w:rPr>
          <w:rFonts w:cs="Times New Roman" w:hAnsi="Times New Roman" w:eastAsia="Times New Roman" w:ascii="Times New Roman"/>
          <w:w w:val="100"/>
          <w:position w:val="11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   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90</w:t>
      </w:r>
      <w:r>
        <w:rPr>
          <w:rFonts w:cs="Times New Roman" w:hAnsi="Times New Roman" w:eastAsia="Times New Roman" w:ascii="Times New Roman"/>
          <w:w w:val="100"/>
          <w:position w:val="11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11"/>
        <w:ind w:left="431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NaCl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g/100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gam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nướ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35,6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35,7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35,8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37,5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37,5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38,5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10"/>
        <w:ind w:left="488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KCl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g/100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gam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nướ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28,5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32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34,7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48,3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48,3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53,8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8"/>
        <w:ind w:left="17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Hãy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riêng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ừ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ấ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ỏ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ỗ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NaCl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KCl.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1"/>
        <w:ind w:left="17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Hướ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ẫ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36" w:lineRule="exact" w:line="280"/>
        <w:ind w:left="179" w:right="254"/>
      </w:pP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2.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ằng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hãy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ậ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riêng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ệt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trườ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sau: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300"/>
        <w:ind w:left="179"/>
      </w:pP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AlCl</w:t>
      </w:r>
      <w:r>
        <w:rPr>
          <w:rFonts w:cs="Times New Roman" w:hAnsi="Times New Roman" w:eastAsia="Times New Roman" w:ascii="Times New Roman"/>
          <w:w w:val="100"/>
          <w:position w:val="-3"/>
          <w:sz w:val="17"/>
          <w:szCs w:val="17"/>
        </w:rPr>
        <w:t>3 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NaOH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(không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dùng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thêm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hoá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ấ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t)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300"/>
        <w:ind w:left="179"/>
      </w:pP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NaOH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0,1M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Ba(OH)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2 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0,1M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(ch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ỉ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dùng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thêm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HCl,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ống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đong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60"/>
        <w:ind w:left="17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phenolphatalein).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7"/>
        <w:ind w:left="17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Hướ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ẫ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1"/>
        <w:ind w:left="17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ừ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ỗ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ẫ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ử,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số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ện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đố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8"/>
        <w:ind w:left="179"/>
      </w:pP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AlCl</w:t>
      </w:r>
      <w:r>
        <w:rPr>
          <w:rFonts w:cs="Times New Roman" w:hAnsi="Times New Roman" w:eastAsia="Times New Roman" w:ascii="Times New Roman"/>
          <w:b/>
          <w:w w:val="100"/>
          <w:position w:val="-4"/>
          <w:sz w:val="17"/>
          <w:szCs w:val="17"/>
        </w:rPr>
        <w:t>3  </w:t>
      </w:r>
      <w:r>
        <w:rPr>
          <w:rFonts w:cs="Times New Roman" w:hAnsi="Times New Roman" w:eastAsia="Times New Roman" w:ascii="Times New Roman"/>
          <w:b/>
          <w:w w:val="99"/>
          <w:position w:val="0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b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position w:val="0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b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position w:val="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b/>
          <w:w w:val="99"/>
          <w:position w:val="0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b/>
          <w:w w:val="99"/>
          <w:position w:val="0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b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position w:val="0"/>
          <w:sz w:val="26"/>
          <w:szCs w:val="26"/>
        </w:rPr>
        <w:t>NaOH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2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7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ấ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1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2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ịch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đổ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ừ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ừ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còn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1"/>
        <w:ind w:left="89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</w:r>
      <w:r>
        <w:rPr>
          <w:rFonts w:cs="Times New Roman" w:hAnsi="Times New Roman" w:eastAsia="Times New Roman" w:ascii="Times New Roman"/>
          <w:w w:val="99"/>
          <w:sz w:val="26"/>
          <w:szCs w:val="26"/>
          <w:u w:val="single" w:color="000000"/>
        </w:rPr>
        <w:t>TH</w:t>
      </w:r>
      <w:r>
        <w:rPr>
          <w:rFonts w:cs="Times New Roman" w:hAnsi="Times New Roman" w:eastAsia="Times New Roman" w:ascii="Times New Roman"/>
          <w:w w:val="99"/>
          <w:sz w:val="26"/>
          <w:szCs w:val="26"/>
          <w:u w:val="single" w:color="000000"/>
        </w:rPr>
      </w:r>
      <w:r>
        <w:rPr>
          <w:rFonts w:cs="Times New Roman" w:hAnsi="Times New Roman" w:eastAsia="Times New Roman" w:ascii="Times New Roman"/>
          <w:w w:val="99"/>
          <w:sz w:val="26"/>
          <w:szCs w:val="26"/>
          <w:u w:val="single" w:color="000000"/>
        </w:rPr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  <w:u w:val="single" w:color="000000"/>
        </w:rPr>
        <w:t>1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  <w:u w:val="single" w:color="000000"/>
        </w:rPr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ấ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AlCl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3 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đổ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ừ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ừ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NaOH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80"/>
        <w:ind w:left="179"/>
      </w:pP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Lúc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này,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NaOH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ất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dư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nên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nhỏ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ừ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ừ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AlCl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3 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thì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xu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ấ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hi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ện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sau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đó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tan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300"/>
        <w:ind w:left="179"/>
      </w:pP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ngay,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ti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ụ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ỏ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AlCl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3 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đế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ời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điể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ấ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xu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ấ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hi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n,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hoà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tan,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60"/>
        <w:ind w:left="17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kh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ối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lượ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tăng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dần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đến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đổ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1"/>
        <w:ind w:left="179"/>
        <w:sectPr>
          <w:type w:val="continuous"/>
          <w:pgSz w:w="11900" w:h="16860"/>
          <w:pgMar w:top="540" w:bottom="280" w:left="1240" w:right="1240"/>
        </w:sectPr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Ban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đầ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u: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AlCl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3 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4NaOH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→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3NaCl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NaAlO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2 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2H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6"/>
        <w:ind w:left="17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Sau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đó: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AlCl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3 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3NaOH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→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3NaCl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Al(OH)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↓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spacing w:lineRule="exact" w:line="280"/>
        <w:ind w:left="858" w:right="4325"/>
      </w:pP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  <w:u w:val="single" w:color="000000"/>
        </w:rPr>
        <w:t>TH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  <w:u w:val="single" w:color="000000"/>
        </w:rPr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  <w:u w:val="single" w:color="000000"/>
        </w:rPr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  <w:u w:val="single" w:color="000000"/>
        </w:rPr>
        <w:t>2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  <w:u w:val="single" w:color="000000"/>
        </w:rPr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</w:r>
      <w:r>
        <w:rPr>
          <w:rFonts w:cs="Times New Roman" w:hAnsi="Times New Roman" w:eastAsia="Times New Roman" w:ascii="Times New Roman"/>
          <w:b/>
          <w:w w:val="99"/>
          <w:position w:val="2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b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ấ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NaOH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đổ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ừ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ừ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AlCl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w w:val="100"/>
          <w:position w:val="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80"/>
        <w:ind w:left="17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Lúc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này,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NaOH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ếu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đổ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NaOH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thì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ắ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keo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xu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ấ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1"/>
        <w:ind w:left="17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thêm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NaOH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ấ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ủa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tăng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dầ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lên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ối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đa,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sau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thêm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tiế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NaOH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ới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dư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thì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80"/>
        <w:ind w:left="17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đế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su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5" w:lineRule="exact" w:line="280"/>
        <w:ind w:left="179" w:right="3707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Ban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đầ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u: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AlCl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3 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3NaOH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→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3N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aCl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Al(OH)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↓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 Sau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đó: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        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Al(OH)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3 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NaOH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→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NaAlO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2 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2H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80"/>
        <w:ind w:left="17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ậy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căn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cứ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qu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nghi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đị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2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trên.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6"/>
        <w:ind w:left="179"/>
      </w:pPr>
      <w:r>
        <w:pict>
          <v:group style="position:absolute;margin-left:65.014pt;margin-top:12.0167pt;width:465.196pt;height:497.59pt;mso-position-horizontal-relative:page;mso-position-vertical-relative:paragraph;z-index:-958" coordorigin="1300,240" coordsize="9304,9952">
            <v:shape type="#_x0000_t75" style="position:absolute;left:1420;top:240;width:9060;height:9060">
              <v:imagedata o:title="" r:id="rId10"/>
            </v:shape>
            <v:shape style="position:absolute;left:1419;top:6201;width:814;height:0" coordorigin="1419,6201" coordsize="814,0" path="m1419,6201l2232,6201e" filled="f" stroked="t" strokeweight="0.70001pt" strokecolor="#000000">
              <v:path arrowok="t"/>
            </v:shape>
            <v:shape style="position:absolute;left:1311;top:6533;width:9283;height:0" coordorigin="1311,6533" coordsize="9283,0" path="m1311,6533l10594,6533e" filled="f" stroked="t" strokeweight="0.57998pt" strokecolor="#000000">
              <v:path arrowok="t"/>
            </v:shape>
            <v:shape style="position:absolute;left:1311;top:7779;width:9283;height:0" coordorigin="1311,7779" coordsize="9283,0" path="m1311,7779l10594,7779e" filled="f" stroked="t" strokeweight="0.58004pt" strokecolor="#000000">
              <v:path arrowok="t"/>
            </v:shape>
            <v:shape style="position:absolute;left:1306;top:6528;width:0;height:1255" coordorigin="1306,6528" coordsize="0,1255" path="m1306,6528l1306,7783e" filled="f" stroked="t" strokeweight="0.58pt" strokecolor="#000000">
              <v:path arrowok="t"/>
            </v:shape>
            <v:shape style="position:absolute;left:10598;top:6528;width:0;height:1255" coordorigin="10598,6528" coordsize="0,1255" path="m10598,6528l10598,7783e" filled="f" stroked="t" strokeweight="0.58004pt" strokecolor="#000000">
              <v:path arrowok="t"/>
            </v:shape>
            <v:shape style="position:absolute;left:3409;top:8093;width:103;height:300" coordorigin="3409,8093" coordsize="103,300" path="m3409,8393l3512,8393,3512,8093,3409,8093,3409,8393xe" filled="t" fillcolor="#F1DBDB" stroked="f">
              <v:path arrowok="t"/>
              <v:fill/>
            </v:shape>
            <v:shape style="position:absolute;left:6697;top:8093;width:103;height:300" coordorigin="6697,8093" coordsize="103,300" path="m6697,8393l6801,8393,6801,8093,6697,8093,6697,8393xe" filled="t" fillcolor="#F1DBDB" stroked="f">
              <v:path arrowok="t"/>
              <v:fill/>
            </v:shape>
            <v:shape style="position:absolute;left:3512;top:8093;width:3185;height:300" coordorigin="3512,8093" coordsize="3185,300" path="m3512,8393l6697,8393,6697,8093,3512,8093,3512,8393xe" filled="t" fillcolor="#F1DBDB" stroked="f">
              <v:path arrowok="t"/>
              <v:fill/>
            </v:shape>
            <v:shape style="position:absolute;left:6813;top:8093;width:101;height:300" coordorigin="6813,8093" coordsize="101,300" path="m6813,8393l6913,8393,6913,8093,6813,8093,6813,8393xe" filled="t" fillcolor="#00AF50" stroked="f">
              <v:path arrowok="t"/>
              <v:fill/>
            </v:shape>
            <v:shape style="position:absolute;left:10483;top:8093;width:103;height:300" coordorigin="10483,8093" coordsize="103,300" path="m10483,8393l10586,8393,10586,8093,10483,8093,10483,8393xe" filled="t" fillcolor="#00AF50" stroked="f">
              <v:path arrowok="t"/>
              <v:fill/>
            </v:shape>
            <v:shape style="position:absolute;left:6913;top:8093;width:3570;height:300" coordorigin="6913,8093" coordsize="3570,300" path="m6913,8393l10483,8393,10483,8093,6913,8093,6913,8393xe" filled="t" fillcolor="#00AF50" stroked="f">
              <v:path arrowok="t"/>
              <v:fill/>
            </v:shape>
            <v:shape style="position:absolute;left:1316;top:8088;width:2084;height:0" coordorigin="1316,8088" coordsize="2084,0" path="m1316,8088l3399,8088e" filled="f" stroked="t" strokeweight="0.57998pt" strokecolor="#000000">
              <v:path arrowok="t"/>
            </v:shape>
            <v:shape style="position:absolute;left:3409;top:8088;width:3394;height:0" coordorigin="3409,8088" coordsize="3394,0" path="m3409,8088l6803,8088e" filled="f" stroked="t" strokeweight="0.57998pt" strokecolor="#000000">
              <v:path arrowok="t"/>
            </v:shape>
            <v:shape style="position:absolute;left:6813;top:8088;width:3776;height:0" coordorigin="6813,8088" coordsize="3776,0" path="m6813,8088l10589,8088e" filled="f" stroked="t" strokeweight="0.57998pt" strokecolor="#000000">
              <v:path arrowok="t"/>
            </v:shape>
            <v:shape style="position:absolute;left:1316;top:8398;width:2084;height:0" coordorigin="1316,8398" coordsize="2084,0" path="m1316,8398l3399,8398e" filled="f" stroked="t" strokeweight="0.57998pt" strokecolor="#000000">
              <v:path arrowok="t"/>
            </v:shape>
            <v:shape style="position:absolute;left:3409;top:8398;width:3394;height:0" coordorigin="3409,8398" coordsize="3394,0" path="m3409,8398l6803,8398e" filled="f" stroked="t" strokeweight="0.57998pt" strokecolor="#000000">
              <v:path arrowok="t"/>
            </v:shape>
            <v:shape style="position:absolute;left:6813;top:8398;width:3776;height:0" coordorigin="6813,8398" coordsize="3776,0" path="m6813,8398l10589,8398e" filled="f" stroked="t" strokeweight="0.57998pt" strokecolor="#000000">
              <v:path arrowok="t"/>
            </v:shape>
            <v:shape style="position:absolute;left:3409;top:8705;width:3394;height:0" coordorigin="3409,8705" coordsize="3394,0" path="m3409,8705l6803,8705e" filled="f" stroked="t" strokeweight="0.58004pt" strokecolor="#000000">
              <v:path arrowok="t"/>
            </v:shape>
            <v:shape style="position:absolute;left:6813;top:8705;width:3776;height:0" coordorigin="6813,8705" coordsize="3776,0" path="m6813,8705l10589,8705e" filled="f" stroked="t" strokeweight="0.58004pt" strokecolor="#000000">
              <v:path arrowok="t"/>
            </v:shape>
            <v:shape style="position:absolute;left:1311;top:8083;width:0;height:2103" coordorigin="1311,8083" coordsize="0,2103" path="m1311,8083l1311,10186e" filled="f" stroked="t" strokeweight="0.58pt" strokecolor="#000000">
              <v:path arrowok="t"/>
            </v:shape>
            <v:shape style="position:absolute;left:1316;top:10182;width:2084;height:0" coordorigin="1316,10182" coordsize="2084,0" path="m1316,10182l3399,10182e" filled="f" stroked="t" strokeweight="0.57998pt" strokecolor="#000000">
              <v:path arrowok="t"/>
            </v:shape>
            <v:shape style="position:absolute;left:3409;top:9437;width:3394;height:0" coordorigin="3409,9437" coordsize="3394,0" path="m3409,9437l6803,9437e" filled="f" stroked="t" strokeweight="0.57998pt" strokecolor="#000000">
              <v:path arrowok="t"/>
            </v:shape>
            <v:shape style="position:absolute;left:6813;top:9437;width:3776;height:0" coordorigin="6813,9437" coordsize="3776,0" path="m6813,9437l10589,9437e" filled="f" stroked="t" strokeweight="0.57998pt" strokecolor="#000000">
              <v:path arrowok="t"/>
            </v:shape>
            <v:shape style="position:absolute;left:3404;top:8083;width:0;height:2103" coordorigin="3404,8083" coordsize="0,2103" path="m3404,8083l3404,10186e" filled="f" stroked="t" strokeweight="0.58pt" strokecolor="#000000">
              <v:path arrowok="t"/>
            </v:shape>
            <v:shape style="position:absolute;left:3409;top:10182;width:3394;height:0" coordorigin="3409,10182" coordsize="3394,0" path="m3409,10182l6803,10182e" filled="f" stroked="t" strokeweight="0.57998pt" strokecolor="#000000">
              <v:path arrowok="t"/>
            </v:shape>
            <v:shape style="position:absolute;left:6808;top:8083;width:0;height:2103" coordorigin="6808,8083" coordsize="0,2103" path="m6808,8083l6808,10186e" filled="f" stroked="t" strokeweight="0.57998pt" strokecolor="#000000">
              <v:path arrowok="t"/>
            </v:shape>
            <v:shape style="position:absolute;left:6813;top:10182;width:3776;height:0" coordorigin="6813,10182" coordsize="3776,0" path="m6813,10182l10589,10182e" filled="f" stroked="t" strokeweight="0.57998pt" strokecolor="#000000">
              <v:path arrowok="t"/>
            </v:shape>
            <v:shape type="#_x0000_t75" style="position:absolute;left:7427;top:9572;width:3344;height:438">
              <v:imagedata o:title="" r:id="rId11"/>
            </v:shape>
            <v:shape style="position:absolute;left:10594;top:8083;width:0;height:2103" coordorigin="10594,8083" coordsize="0,2103" path="m10594,8083l10594,10186e" filled="f" stroked="t" strokeweight="0.57998pt" strokecolor="#000000">
              <v:path arrowok="t"/>
            </v:shape>
            <v:shape type="#_x0000_t75" style="position:absolute;left:4323;top:306;width:3283;height:4128">
              <v:imagedata o:title="" r:id="rId12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-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NaOH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0,1M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Ba(OH)</w:t>
      </w:r>
      <w:r>
        <w:rPr>
          <w:rFonts w:cs="Times New Roman" w:hAnsi="Times New Roman" w:eastAsia="Times New Roman" w:ascii="Times New Roman"/>
          <w:b/>
          <w:w w:val="100"/>
          <w:position w:val="-4"/>
          <w:sz w:val="17"/>
          <w:szCs w:val="17"/>
        </w:rPr>
        <w:t>2  </w:t>
      </w:r>
      <w:r>
        <w:rPr>
          <w:rFonts w:cs="Times New Roman" w:hAnsi="Times New Roman" w:eastAsia="Times New Roman" w:ascii="Times New Roman"/>
          <w:b/>
          <w:w w:val="99"/>
          <w:position w:val="0"/>
          <w:sz w:val="26"/>
          <w:szCs w:val="26"/>
        </w:rPr>
        <w:t>0,1M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300"/>
        <w:ind w:left="179" w:right="2244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ấ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cùng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hai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NaOH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Ba(OH)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gi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ử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100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ml.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 Nh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ỏ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phenolphatalein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hai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NaOH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Ba(OH)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80"/>
        <w:ind w:left="17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Rót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HCl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2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ống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chia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sao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HCl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ằ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nhau.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1"/>
        <w:ind w:left="179" w:right="732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ấ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ỗ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ống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HCl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rót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từ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ừ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ỗ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ềm,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đế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màu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ồ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phenolphatalein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ề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ấ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thì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ừ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ại,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đánh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dấ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HCl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dùng.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sánh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lượ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HCl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ống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cầ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ều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hơn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ấ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màu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ồ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phenolphthalein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thì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ềm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Ba(OH)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còn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NaOH.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320"/>
        <w:ind w:left="179"/>
      </w:pPr>
      <w:r>
        <w:rPr>
          <w:rFonts w:cs="Times New Roman" w:hAnsi="Times New Roman" w:eastAsia="Times New Roman" w:ascii="Times New Roman"/>
          <w:b/>
          <w:w w:val="99"/>
          <w:position w:val="1"/>
          <w:sz w:val="26"/>
          <w:szCs w:val="26"/>
        </w:rPr>
        <w:t>3.</w:t>
      </w:r>
      <w:r>
        <w:rPr>
          <w:rFonts w:cs="Times New Roman" w:hAnsi="Times New Roman" w:eastAsia="Times New Roman" w:ascii="Times New Roman"/>
          <w:b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5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gam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CuSO</w:t>
      </w:r>
      <w:r>
        <w:rPr>
          <w:rFonts w:cs="Times New Roman" w:hAnsi="Times New Roman" w:eastAsia="Times New Roman" w:ascii="Times New Roman"/>
          <w:w w:val="100"/>
          <w:position w:val="-3"/>
          <w:sz w:val="17"/>
          <w:szCs w:val="17"/>
        </w:rPr>
        <w:t>4 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khan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200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gam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CuSO</w:t>
      </w:r>
      <w:r>
        <w:rPr>
          <w:rFonts w:cs="Times New Roman" w:hAnsi="Times New Roman" w:eastAsia="Times New Roman" w:ascii="Times New Roman"/>
          <w:w w:val="100"/>
          <w:position w:val="-3"/>
          <w:sz w:val="17"/>
          <w:szCs w:val="17"/>
        </w:rPr>
        <w:t>4 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bão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hoà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position w:val="13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đã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làm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60"/>
        <w:ind w:left="17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gam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mu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gam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ể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mu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tinh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đế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ối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lượ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1" w:lineRule="exact" w:line="300"/>
        <w:ind w:left="17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đổi,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5,92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gam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CuSO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4 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khan.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Xác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đị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công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ứ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phân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ử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tinh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ể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mu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CuSO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w w:val="100"/>
          <w:position w:val="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300"/>
        <w:ind w:left="179"/>
      </w:pP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tinh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(bi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ết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tan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CuSO</w:t>
      </w:r>
      <w:r>
        <w:rPr>
          <w:rFonts w:cs="Times New Roman" w:hAnsi="Times New Roman" w:eastAsia="Times New Roman" w:ascii="Times New Roman"/>
          <w:w w:val="100"/>
          <w:position w:val="-3"/>
          <w:sz w:val="17"/>
          <w:szCs w:val="17"/>
        </w:rPr>
        <w:t>4 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ở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position w:val="13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28,5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gam).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7" w:lineRule="exact" w:line="280"/>
        <w:ind w:left="179"/>
      </w:pP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Hướ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ẫ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center"/>
        <w:spacing w:before="16"/>
        <w:ind w:left="2994" w:right="986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ấ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CuSO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4                                          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CuSO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w w:val="100"/>
          <w:position w:val="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lineRule="exact" w:line="280"/>
        <w:ind w:left="3598" w:right="1632"/>
        <w:sectPr>
          <w:pgMar w:header="345" w:footer="559" w:top="540" w:bottom="280" w:left="1240" w:right="1240"/>
          <w:pgSz w:w="11900" w:h="16860"/>
        </w:sectPr>
      </w:pP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28,5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                                             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128,5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right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position w:val="12"/>
          <w:sz w:val="17"/>
          <w:szCs w:val="17"/>
        </w:rPr>
        <w:t>0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65" w:lineRule="exact" w:line="400"/>
        <w:ind w:right="-82"/>
      </w:pPr>
      <w:r>
        <w:br w:type="column"/>
      </w:r>
      <w:r>
        <w:rPr>
          <w:rFonts w:cs="Times New Roman" w:hAnsi="Times New Roman" w:eastAsia="Times New Roman" w:ascii="Times New Roman"/>
          <w:w w:val="101"/>
          <w:position w:val="10"/>
          <w:sz w:val="25"/>
          <w:szCs w:val="25"/>
        </w:rPr>
      </w:r>
      <w:r>
        <w:rPr>
          <w:rFonts w:cs="Times New Roman" w:hAnsi="Times New Roman" w:eastAsia="Times New Roman" w:ascii="Times New Roman"/>
          <w:w w:val="101"/>
          <w:position w:val="10"/>
          <w:sz w:val="25"/>
          <w:szCs w:val="25"/>
          <w:u w:val="single" w:color="000000"/>
        </w:rPr>
        <w:t>2</w:t>
      </w:r>
      <w:r>
        <w:rPr>
          <w:rFonts w:cs="Times New Roman" w:hAnsi="Times New Roman" w:eastAsia="Times New Roman" w:ascii="Times New Roman"/>
          <w:w w:val="101"/>
          <w:position w:val="10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w w:val="101"/>
          <w:position w:val="10"/>
          <w:sz w:val="25"/>
          <w:szCs w:val="25"/>
          <w:u w:val="single" w:color="000000"/>
        </w:rPr>
        <w:t>0</w:t>
      </w:r>
      <w:r>
        <w:rPr>
          <w:rFonts w:cs="Times New Roman" w:hAnsi="Times New Roman" w:eastAsia="Times New Roman" w:ascii="Times New Roman"/>
          <w:w w:val="101"/>
          <w:position w:val="10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w w:val="101"/>
          <w:position w:val="10"/>
          <w:sz w:val="25"/>
          <w:szCs w:val="25"/>
          <w:u w:val="single" w:color="000000"/>
        </w:rPr>
        <w:t>0</w:t>
      </w:r>
      <w:r>
        <w:rPr>
          <w:rFonts w:cs="Times New Roman" w:hAnsi="Times New Roman" w:eastAsia="Times New Roman" w:ascii="Times New Roman"/>
          <w:w w:val="101"/>
          <w:position w:val="10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w w:val="101"/>
          <w:position w:val="10"/>
          <w:sz w:val="25"/>
          <w:szCs w:val="25"/>
          <w:u w:val="single" w:color="000000"/>
        </w:rPr>
        <w:t>.</w:t>
      </w:r>
      <w:r>
        <w:rPr>
          <w:rFonts w:cs="Times New Roman" w:hAnsi="Times New Roman" w:eastAsia="Times New Roman" w:ascii="Times New Roman"/>
          <w:w w:val="101"/>
          <w:position w:val="10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w w:val="101"/>
          <w:position w:val="10"/>
          <w:sz w:val="25"/>
          <w:szCs w:val="25"/>
          <w:u w:val="single" w:color="000000"/>
        </w:rPr>
        <w:t>2</w:t>
      </w:r>
      <w:r>
        <w:rPr>
          <w:rFonts w:cs="Times New Roman" w:hAnsi="Times New Roman" w:eastAsia="Times New Roman" w:ascii="Times New Roman"/>
          <w:w w:val="101"/>
          <w:position w:val="10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w w:val="101"/>
          <w:position w:val="10"/>
          <w:sz w:val="25"/>
          <w:szCs w:val="25"/>
          <w:u w:val="single" w:color="000000"/>
        </w:rPr>
        <w:t>8</w:t>
      </w:r>
      <w:r>
        <w:rPr>
          <w:rFonts w:cs="Times New Roman" w:hAnsi="Times New Roman" w:eastAsia="Times New Roman" w:ascii="Times New Roman"/>
          <w:w w:val="101"/>
          <w:position w:val="10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w w:val="101"/>
          <w:position w:val="10"/>
          <w:sz w:val="25"/>
          <w:szCs w:val="25"/>
          <w:u w:val="single" w:color="000000"/>
        </w:rPr>
        <w:t>,</w:t>
      </w:r>
      <w:r>
        <w:rPr>
          <w:rFonts w:cs="Times New Roman" w:hAnsi="Times New Roman" w:eastAsia="Times New Roman" w:ascii="Times New Roman"/>
          <w:w w:val="101"/>
          <w:position w:val="10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w w:val="101"/>
          <w:position w:val="10"/>
          <w:sz w:val="25"/>
          <w:szCs w:val="25"/>
          <w:u w:val="single" w:color="000000"/>
        </w:rPr>
        <w:t> </w:t>
      </w:r>
      <w:r>
        <w:rPr>
          <w:rFonts w:cs="Times New Roman" w:hAnsi="Times New Roman" w:eastAsia="Times New Roman" w:ascii="Times New Roman"/>
          <w:w w:val="101"/>
          <w:position w:val="10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w w:val="101"/>
          <w:position w:val="10"/>
          <w:sz w:val="25"/>
          <w:szCs w:val="25"/>
          <w:u w:val="single" w:color="000000"/>
        </w:rPr>
        <w:t>5</w:t>
      </w:r>
      <w:r>
        <w:rPr>
          <w:rFonts w:cs="Times New Roman" w:hAnsi="Times New Roman" w:eastAsia="Times New Roman" w:ascii="Times New Roman"/>
          <w:w w:val="101"/>
          <w:position w:val="10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w w:val="101"/>
          <w:position w:val="10"/>
          <w:sz w:val="25"/>
          <w:szCs w:val="25"/>
        </w:rPr>
      </w:r>
      <w:r>
        <w:rPr>
          <w:rFonts w:cs="Times New Roman" w:hAnsi="Times New Roman" w:eastAsia="Times New Roman" w:ascii="Times New Roman"/>
          <w:w w:val="100"/>
          <w:position w:val="10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w w:val="101"/>
          <w:position w:val="-6"/>
          <w:sz w:val="25"/>
          <w:szCs w:val="25"/>
        </w:rPr>
        <w:t></w:t>
      </w:r>
      <w:r>
        <w:rPr>
          <w:rFonts w:cs="Arial Unicode MS" w:hAnsi="Arial Unicode MS" w:eastAsia="Arial Unicode MS" w:ascii="Arial Unicode MS"/>
          <w:w w:val="100"/>
          <w:position w:val="-6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w w:val="101"/>
          <w:position w:val="-6"/>
          <w:sz w:val="25"/>
          <w:szCs w:val="25"/>
        </w:rPr>
        <w:t>44,358</w:t>
      </w:r>
      <w:r>
        <w:rPr>
          <w:rFonts w:cs="Times New Roman" w:hAnsi="Times New Roman" w:eastAsia="Times New Roman" w:ascii="Times New Roman"/>
          <w:w w:val="100"/>
          <w:position w:val="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lineRule="exact" w:line="220"/>
        <w:ind w:left="158"/>
      </w:pPr>
      <w:r>
        <w:rPr>
          <w:rFonts w:cs="Times New Roman" w:hAnsi="Times New Roman" w:eastAsia="Times New Roman" w:ascii="Times New Roman"/>
          <w:w w:val="101"/>
          <w:position w:val="1"/>
          <w:sz w:val="25"/>
          <w:szCs w:val="25"/>
        </w:rPr>
        <w:t>128,5</w:t>
      </w:r>
      <w:r>
        <w:rPr>
          <w:rFonts w:cs="Times New Roman" w:hAnsi="Times New Roman" w:eastAsia="Times New Roman" w:ascii="Times New Roman"/>
          <w:w w:val="100"/>
          <w:position w:val="0"/>
          <w:sz w:val="25"/>
          <w:szCs w:val="25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br w:type="column"/>
      </w: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ind w:left="1226" w:right="159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←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200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Arial Unicode MS" w:hAnsi="Arial Unicode MS" w:eastAsia="Arial Unicode MS" w:ascii="Arial Unicode MS"/>
          <w:sz w:val="25"/>
          <w:szCs w:val="25"/>
        </w:rPr>
        <w:jc w:val="left"/>
        <w:sectPr>
          <w:type w:val="continuous"/>
          <w:pgSz w:w="11900" w:h="16860"/>
          <w:pgMar w:top="540" w:bottom="280" w:left="1240" w:right="1240"/>
          <w:cols w:num="3" w:equalWidth="off">
            <w:col w:w="1283" w:space="1604"/>
            <w:col w:w="1964" w:space="1016"/>
            <w:col w:w="3553"/>
          </w:cols>
        </w:sectPr>
      </w:pPr>
      <w:r>
        <w:rPr>
          <w:rFonts w:cs="Arial Unicode MS" w:hAnsi="Arial Unicode MS" w:eastAsia="Arial Unicode MS" w:ascii="Arial Unicode MS"/>
          <w:w w:val="104"/>
          <w:sz w:val="25"/>
          <w:szCs w:val="25"/>
        </w:rPr>
        <w:t></w:t>
      </w:r>
      <w:r>
        <w:rPr>
          <w:rFonts w:cs="Arial Unicode MS" w:hAnsi="Arial Unicode MS" w:eastAsia="Arial Unicode MS" w:ascii="Arial Unicode MS"/>
          <w:w w:val="100"/>
          <w:sz w:val="25"/>
          <w:szCs w:val="25"/>
        </w:rPr>
      </w:r>
    </w:p>
    <w:p>
      <w:pPr>
        <w:rPr>
          <w:sz w:val="13"/>
          <w:szCs w:val="13"/>
        </w:rPr>
        <w:jc w:val="left"/>
        <w:spacing w:before="4" w:lineRule="exact" w:line="120"/>
      </w:pPr>
      <w:r>
        <w:pict>
          <v:shape type="#_x0000_t202" style="position:absolute;margin-left:370.954pt;margin-top:650.385pt;width:167.611pt;height:24.9125pt;mso-position-horizontal-relative:page;mso-position-vertical-relative:page;z-index:-95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5"/>
                      <w:szCs w:val="25"/>
                    </w:rPr>
                    <w:jc w:val="left"/>
                    <w:spacing w:lineRule="exact" w:line="260"/>
                  </w:pPr>
                  <w:r>
                    <w:rPr>
                      <w:rFonts w:cs="Times New Roman" w:hAnsi="Times New Roman" w:eastAsia="Times New Roman" w:ascii="Times New Roman"/>
                      <w:w w:val="104"/>
                      <w:sz w:val="25"/>
                      <w:szCs w:val="25"/>
                    </w:rPr>
                    <w:t>200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sz w:val="25"/>
                      <w:szCs w:val="25"/>
                    </w:rPr>
                    <w:t> </w:t>
                  </w:r>
                  <w:r>
                    <w:rPr>
                      <w:rFonts w:cs="Arial Unicode MS" w:hAnsi="Arial Unicode MS" w:eastAsia="Arial Unicode MS" w:ascii="Arial Unicode MS"/>
                      <w:w w:val="104"/>
                      <w:sz w:val="25"/>
                      <w:szCs w:val="25"/>
                    </w:rPr>
                    <w:t></w:t>
                  </w:r>
                  <w:r>
                    <w:rPr>
                      <w:rFonts w:cs="Arial Unicode MS" w:hAnsi="Arial Unicode MS" w:eastAsia="Arial Unicode MS" w:ascii="Arial Unicode MS"/>
                      <w:w w:val="100"/>
                      <w:sz w:val="25"/>
                      <w:szCs w:val="25"/>
                    </w:rPr>
                  </w:r>
                  <w:r>
                    <w:rPr>
                      <w:rFonts w:cs="Times New Roman" w:hAnsi="Times New Roman" w:eastAsia="Times New Roman" w:ascii="Times New Roman"/>
                      <w:w w:val="104"/>
                      <w:sz w:val="25"/>
                      <w:szCs w:val="25"/>
                    </w:rPr>
                    <w:t>5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sz w:val="25"/>
                      <w:szCs w:val="25"/>
                    </w:rPr>
                    <w:t> </w:t>
                  </w:r>
                  <w:r>
                    <w:rPr>
                      <w:rFonts w:cs="Arial Unicode MS" w:hAnsi="Arial Unicode MS" w:eastAsia="Arial Unicode MS" w:ascii="Arial Unicode MS"/>
                      <w:w w:val="104"/>
                      <w:sz w:val="25"/>
                      <w:szCs w:val="25"/>
                    </w:rPr>
                    <w:t></w:t>
                  </w:r>
                  <w:r>
                    <w:rPr>
                      <w:rFonts w:cs="Arial Unicode MS" w:hAnsi="Arial Unicode MS" w:eastAsia="Arial Unicode MS" w:ascii="Arial Unicode MS"/>
                      <w:w w:val="100"/>
                      <w:sz w:val="25"/>
                      <w:szCs w:val="25"/>
                    </w:rPr>
                  </w:r>
                  <w:r>
                    <w:rPr>
                      <w:rFonts w:cs="Times New Roman" w:hAnsi="Times New Roman" w:eastAsia="Times New Roman" w:ascii="Times New Roman"/>
                      <w:w w:val="104"/>
                      <w:sz w:val="25"/>
                      <w:szCs w:val="25"/>
                    </w:rPr>
                    <w:t>(160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sz w:val="25"/>
                      <w:szCs w:val="25"/>
                    </w:rPr>
                    <w:t> </w:t>
                  </w:r>
                  <w:r>
                    <w:rPr>
                      <w:rFonts w:cs="Arial Unicode MS" w:hAnsi="Arial Unicode MS" w:eastAsia="Arial Unicode MS" w:ascii="Arial Unicode MS"/>
                      <w:w w:val="104"/>
                      <w:sz w:val="25"/>
                      <w:szCs w:val="25"/>
                    </w:rPr>
                    <w:t></w:t>
                  </w:r>
                  <w:r>
                    <w:rPr>
                      <w:rFonts w:cs="Arial Unicode MS" w:hAnsi="Arial Unicode MS" w:eastAsia="Arial Unicode MS" w:ascii="Arial Unicode MS"/>
                      <w:w w:val="100"/>
                      <w:sz w:val="25"/>
                      <w:szCs w:val="25"/>
                    </w:rPr>
                  </w:r>
                  <w:r>
                    <w:rPr>
                      <w:rFonts w:cs="Times New Roman" w:hAnsi="Times New Roman" w:eastAsia="Times New Roman" w:ascii="Times New Roman"/>
                      <w:w w:val="104"/>
                      <w:sz w:val="25"/>
                      <w:szCs w:val="25"/>
                    </w:rPr>
                    <w:t>18n).0,037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left="3543"/>
      </w:pPr>
      <w:r>
        <w:pict>
          <v:shape type="#_x0000_t202" style="position:absolute;margin-left:210.163pt;margin-top:-18.3796pt;width:115.392pt;height:24.0192pt;mso-position-horizontal-relative:page;mso-position-vertical-relative:paragraph;z-index:-960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5"/>
                      <w:szCs w:val="25"/>
                    </w:rPr>
                    <w:jc w:val="left"/>
                    <w:spacing w:lineRule="exact" w:line="260"/>
                  </w:pPr>
                  <w:r>
                    <w:rPr>
                      <w:rFonts w:cs="Times New Roman" w:hAnsi="Times New Roman" w:eastAsia="Times New Roman" w:ascii="Times New Roman"/>
                      <w:w w:val="101"/>
                      <w:sz w:val="25"/>
                      <w:szCs w:val="25"/>
                    </w:rPr>
                    <w:t>44,358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sz w:val="25"/>
                      <w:szCs w:val="25"/>
                    </w:rPr>
                    <w:t> </w:t>
                  </w:r>
                  <w:r>
                    <w:rPr>
                      <w:rFonts w:cs="Arial Unicode MS" w:hAnsi="Arial Unicode MS" w:eastAsia="Arial Unicode MS" w:ascii="Arial Unicode MS"/>
                      <w:w w:val="101"/>
                      <w:sz w:val="25"/>
                      <w:szCs w:val="25"/>
                    </w:rPr>
                    <w:t></w:t>
                  </w:r>
                  <w:r>
                    <w:rPr>
                      <w:rFonts w:cs="Arial Unicode MS" w:hAnsi="Arial Unicode MS" w:eastAsia="Arial Unicode MS" w:ascii="Arial Unicode MS"/>
                      <w:w w:val="100"/>
                      <w:sz w:val="25"/>
                      <w:szCs w:val="25"/>
                    </w:rPr>
                  </w:r>
                  <w:r>
                    <w:rPr>
                      <w:rFonts w:cs="Times New Roman" w:hAnsi="Times New Roman" w:eastAsia="Times New Roman" w:ascii="Times New Roman"/>
                      <w:w w:val="101"/>
                      <w:sz w:val="25"/>
                      <w:szCs w:val="25"/>
                    </w:rPr>
                    <w:t>5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sz w:val="25"/>
                      <w:szCs w:val="25"/>
                    </w:rPr>
                    <w:t> </w:t>
                  </w:r>
                  <w:r>
                    <w:rPr>
                      <w:rFonts w:cs="Arial Unicode MS" w:hAnsi="Arial Unicode MS" w:eastAsia="Arial Unicode MS" w:ascii="Arial Unicode MS"/>
                      <w:w w:val="101"/>
                      <w:sz w:val="25"/>
                      <w:szCs w:val="25"/>
                    </w:rPr>
                    <w:t></w:t>
                  </w:r>
                  <w:r>
                    <w:rPr>
                      <w:rFonts w:cs="Arial Unicode MS" w:hAnsi="Arial Unicode MS" w:eastAsia="Arial Unicode MS" w:ascii="Arial Unicode MS"/>
                      <w:w w:val="100"/>
                      <w:sz w:val="25"/>
                      <w:szCs w:val="25"/>
                    </w:rPr>
                  </w:r>
                  <w:r>
                    <w:rPr>
                      <w:rFonts w:cs="Times New Roman" w:hAnsi="Times New Roman" w:eastAsia="Times New Roman" w:ascii="Times New Roman"/>
                      <w:w w:val="101"/>
                      <w:sz w:val="25"/>
                      <w:szCs w:val="25"/>
                    </w:rPr>
                    <w:t>5,92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75" style="position:absolute;margin-left:210.355pt;margin-top:-16.2047pt;width:115.2pt;height:21.8443pt;mso-position-horizontal-relative:page;mso-position-vertical-relative:paragraph;z-index:-957">
            <v:imagedata o:title="" r:id="rId13"/>
          </v:shape>
        </w:pict>
      </w:r>
      <w:r>
        <w:rPr>
          <w:rFonts w:cs="Times New Roman" w:hAnsi="Times New Roman" w:eastAsia="Times New Roman" w:ascii="Times New Roman"/>
          <w:w w:val="102"/>
          <w:position w:val="1"/>
          <w:sz w:val="22"/>
          <w:szCs w:val="22"/>
        </w:rPr>
        <w:t>43,438</w:t>
      </w:r>
      <w:r>
        <w:rPr>
          <w:rFonts w:cs="Times New Roman" w:hAnsi="Times New Roman" w:eastAsia="Times New Roman" w:ascii="Times New Roman"/>
          <w:w w:val="100"/>
          <w:position w:val="1"/>
          <w:sz w:val="22"/>
          <w:szCs w:val="22"/>
        </w:rPr>
        <w:t>                                                </w:t>
      </w:r>
      <w:r>
        <w:rPr>
          <w:rFonts w:cs="Times New Roman" w:hAnsi="Times New Roman" w:eastAsia="Times New Roman" w:ascii="Times New Roman"/>
          <w:w w:val="105"/>
          <w:position w:val="0"/>
          <w:sz w:val="23"/>
          <w:szCs w:val="23"/>
        </w:rPr>
        <w:t>199,08</w:t>
      </w:r>
      <w:r>
        <w:rPr>
          <w:rFonts w:cs="Arial Unicode MS" w:hAnsi="Arial Unicode MS" w:eastAsia="Arial Unicode MS" w:ascii="Arial Unicode MS"/>
          <w:w w:val="105"/>
          <w:position w:val="0"/>
          <w:sz w:val="23"/>
          <w:szCs w:val="23"/>
        </w:rPr>
        <w:t></w:t>
      </w:r>
      <w:r>
        <w:rPr>
          <w:rFonts w:cs="Times New Roman" w:hAnsi="Times New Roman" w:eastAsia="Times New Roman" w:ascii="Times New Roman"/>
          <w:w w:val="105"/>
          <w:position w:val="0"/>
          <w:sz w:val="23"/>
          <w:szCs w:val="23"/>
        </w:rPr>
        <w:t>0,666n</w:t>
      </w:r>
      <w:r>
        <w:rPr>
          <w:rFonts w:cs="Times New Roman" w:hAnsi="Times New Roman" w:eastAsia="Times New Roman" w:ascii="Times New Roman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9"/>
        <w:ind w:left="179"/>
        <w:sectPr>
          <w:type w:val="continuous"/>
          <w:pgSz w:w="11900" w:h="16860"/>
          <w:pgMar w:top="540" w:bottom="280" w:left="1240" w:right="1240"/>
        </w:sectPr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Suy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ra: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43,438.128,5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=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28,5.(199,08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0,666n)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→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=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5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→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CuSO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.5H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6"/>
        <w:ind w:left="17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Chú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ý: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CuSO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.5H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tinh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ất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đẹ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em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ạ,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xanh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như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ngọ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ấ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^^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80"/>
        <w:ind w:left="179"/>
      </w:pP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3: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(5,0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điể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m)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5"/>
        <w:ind w:left="179"/>
      </w:pP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1.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ỗ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ồ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2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mu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cacbonat: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CaCO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3 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RCO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5,97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gam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ứ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80"/>
        <w:ind w:left="179"/>
      </w:pP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200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ml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SO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sau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ph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ứng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thu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đượ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0,672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lít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khí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CO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ấ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ắ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60"/>
        <w:ind w:left="17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Cô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ịch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2,72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gam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ấ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ắn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1"/>
        <w:ind w:left="17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0,448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lít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CO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2 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ấ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ắ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E.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(Các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ể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tích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khí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đo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đktc).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80"/>
        <w:ind w:left="179"/>
      </w:pP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a)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Tính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ồng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độ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mol/lít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SO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60"/>
        <w:ind w:left="17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b)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Tính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ối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lượ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1"/>
        <w:ind w:left="17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c)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ỉ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mol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CaCO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3 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RCO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3 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ỗ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ợ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4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1.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Tìm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R.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9" w:lineRule="exact" w:line="280"/>
        <w:ind w:left="179"/>
      </w:pP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Hướ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ẫ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Arial Unicode MS" w:hAnsi="Arial Unicode MS" w:eastAsia="Arial Unicode MS" w:ascii="Arial Unicode MS"/>
          <w:sz w:val="26"/>
          <w:szCs w:val="26"/>
        </w:rPr>
        <w:jc w:val="center"/>
        <w:spacing w:before="59" w:lineRule="exact" w:line="240"/>
        <w:ind w:left="4180" w:right="5034"/>
      </w:pPr>
      <w:r>
        <w:pict>
          <v:group style="position:absolute;margin-left:65.014pt;margin-top:55.56pt;width:465.196pt;height:584.24pt;mso-position-horizontal-relative:page;mso-position-vertical-relative:page;z-index:-954" coordorigin="1300,1111" coordsize="9304,11685">
            <v:shape type="#_x0000_t75" style="position:absolute;left:1420;top:3736;width:9060;height:9060">
              <v:imagedata o:title="" r:id="rId14"/>
            </v:shape>
            <v:shape style="position:absolute;left:1311;top:6126;width:9283;height:0" coordorigin="1311,6126" coordsize="9283,0" path="m1311,6126l10594,6126e" filled="f" stroked="t" strokeweight="0.58001pt" strokecolor="#000000">
              <v:path arrowok="t"/>
            </v:shape>
            <v:shape style="position:absolute;left:1311;top:8269;width:9283;height:0" coordorigin="1311,8269" coordsize="9283,0" path="m1311,8269l10594,8269e" filled="f" stroked="t" strokeweight="0.58001pt" strokecolor="#000000">
              <v:path arrowok="t"/>
            </v:shape>
            <v:shape style="position:absolute;left:1306;top:6121;width:0;height:2153" coordorigin="1306,6121" coordsize="0,2153" path="m1306,6121l1306,8274e" filled="f" stroked="t" strokeweight="0.58pt" strokecolor="#000000">
              <v:path arrowok="t"/>
            </v:shape>
            <v:shape style="position:absolute;left:10598;top:6121;width:0;height:2153" coordorigin="10598,6121" coordsize="0,2153" path="m10598,6121l10598,8274e" filled="f" stroked="t" strokeweight="0.58004pt" strokecolor="#000000">
              <v:path arrowok="t"/>
            </v:shape>
            <v:shape type="#_x0000_t75" style="position:absolute;left:2547;top:9845;width:1978;height:440">
              <v:imagedata o:title="" r:id="rId15"/>
            </v:shape>
            <v:shape type="#_x0000_t75" style="position:absolute;left:3025;top:1111;width:5883;height:4412">
              <v:imagedata o:title="" r:id="rId16"/>
            </v:shape>
            <w10:wrap type="none"/>
          </v:group>
        </w:pict>
      </w:r>
      <w:r>
        <w:rPr>
          <w:rFonts w:cs="Arial Unicode MS" w:hAnsi="Arial Unicode MS" w:eastAsia="Arial Unicode MS" w:ascii="Arial Unicode MS"/>
          <w:w w:val="102"/>
          <w:position w:val="-4"/>
          <w:sz w:val="26"/>
          <w:szCs w:val="26"/>
        </w:rPr>
        <w:t></w:t>
      </w:r>
      <w:r>
        <w:rPr>
          <w:rFonts w:cs="Arial Unicode MS" w:hAnsi="Arial Unicode MS" w:eastAsia="Arial Unicode MS" w:ascii="Arial Unicode MS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lineRule="exact" w:line="260"/>
        <w:ind w:left="4174" w:right="3648"/>
      </w:pPr>
      <w:r>
        <w:rPr>
          <w:rFonts w:cs="Arial Unicode MS" w:hAnsi="Arial Unicode MS" w:eastAsia="Arial Unicode MS" w:ascii="Arial Unicode MS"/>
          <w:w w:val="102"/>
          <w:position w:val="-2"/>
          <w:sz w:val="26"/>
          <w:szCs w:val="26"/>
        </w:rPr>
        <w:t></w:t>
      </w:r>
      <w:r>
        <w:rPr>
          <w:rFonts w:cs="Arial Unicode MS" w:hAnsi="Arial Unicode MS" w:eastAsia="Arial Unicode MS" w:ascii="Arial Unicode MS"/>
          <w:w w:val="102"/>
          <w:position w:val="3"/>
          <w:sz w:val="26"/>
          <w:szCs w:val="26"/>
        </w:rPr>
        <w:t></w:t>
      </w:r>
      <w:r>
        <w:rPr>
          <w:rFonts w:cs="Arial Unicode MS" w:hAnsi="Arial Unicode MS" w:eastAsia="Arial Unicode MS" w:ascii="Arial Unicode MS"/>
          <w:w w:val="100"/>
          <w:position w:val="3"/>
          <w:sz w:val="26"/>
          <w:szCs w:val="26"/>
        </w:rPr>
      </w:r>
      <w:r>
        <w:rPr>
          <w:rFonts w:cs="Times New Roman" w:hAnsi="Times New Roman" w:eastAsia="Times New Roman" w:ascii="Times New Roman"/>
          <w:w w:val="102"/>
          <w:position w:val="3"/>
          <w:sz w:val="26"/>
          <w:szCs w:val="26"/>
        </w:rPr>
        <w:t>CO</w:t>
      </w:r>
      <w:r>
        <w:rPr>
          <w:rFonts w:cs="Times New Roman" w:hAnsi="Times New Roman" w:eastAsia="Times New Roman" w:ascii="Times New Roman"/>
          <w:w w:val="103"/>
          <w:position w:val="-6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w w:val="100"/>
          <w:position w:val="-6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w w:val="102"/>
          <w:position w:val="3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102"/>
          <w:position w:val="3"/>
          <w:sz w:val="26"/>
          <w:szCs w:val="26"/>
        </w:rPr>
        <w:t>0,03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Arial Unicode MS" w:hAnsi="Arial Unicode MS" w:eastAsia="Arial Unicode MS" w:ascii="Arial Unicode MS"/>
          <w:sz w:val="26"/>
          <w:szCs w:val="26"/>
        </w:rPr>
        <w:jc w:val="left"/>
        <w:spacing w:lineRule="exact" w:line="140"/>
        <w:ind w:left="1527"/>
        <w:sectPr>
          <w:pgMar w:header="345" w:footer="559" w:top="540" w:bottom="280" w:left="1240" w:right="1240"/>
          <w:pgSz w:w="11900" w:h="16860"/>
        </w:sectPr>
      </w:pPr>
      <w:r>
        <w:rPr>
          <w:rFonts w:cs="Arial Unicode MS" w:hAnsi="Arial Unicode MS" w:eastAsia="Arial Unicode MS" w:ascii="Arial Unicode MS"/>
          <w:w w:val="102"/>
          <w:position w:val="-23"/>
          <w:sz w:val="26"/>
          <w:szCs w:val="26"/>
        </w:rPr>
        <w:t></w:t>
      </w:r>
      <w:r>
        <w:rPr>
          <w:rFonts w:cs="Arial Unicode MS" w:hAnsi="Arial Unicode MS" w:eastAsia="Arial Unicode MS" w:ascii="Arial Unicode MS"/>
          <w:w w:val="100"/>
          <w:position w:val="-23"/>
          <w:sz w:val="26"/>
          <w:szCs w:val="26"/>
        </w:rPr>
        <w:t>                    </w:t>
      </w:r>
      <w:r>
        <w:rPr>
          <w:rFonts w:cs="Arial Unicode MS" w:hAnsi="Arial Unicode MS" w:eastAsia="Arial Unicode MS" w:ascii="Arial Unicode MS"/>
          <w:w w:val="102"/>
          <w:position w:val="-9"/>
          <w:sz w:val="26"/>
          <w:szCs w:val="26"/>
        </w:rPr>
        <w:t></w:t>
      </w:r>
      <w:r>
        <w:rPr>
          <w:rFonts w:cs="Arial Unicode MS" w:hAnsi="Arial Unicode MS" w:eastAsia="Arial Unicode MS" w:ascii="Arial Unicode MS"/>
          <w:w w:val="100"/>
          <w:position w:val="-9"/>
          <w:sz w:val="26"/>
          <w:szCs w:val="26"/>
        </w:rPr>
        <w:t>      </w:t>
      </w:r>
      <w:r>
        <w:rPr>
          <w:rFonts w:cs="Arial Unicode MS" w:hAnsi="Arial Unicode MS" w:eastAsia="Arial Unicode MS" w:ascii="Arial Unicode MS"/>
          <w:w w:val="102"/>
          <w:position w:val="-23"/>
          <w:sz w:val="26"/>
          <w:szCs w:val="26"/>
        </w:rPr>
        <w:t></w:t>
      </w:r>
      <w:r>
        <w:rPr>
          <w:rFonts w:cs="Arial Unicode MS" w:hAnsi="Arial Unicode MS" w:eastAsia="Arial Unicode MS" w:ascii="Arial Unicode MS"/>
          <w:w w:val="100"/>
          <w:position w:val="-23"/>
          <w:sz w:val="26"/>
          <w:szCs w:val="26"/>
        </w:rPr>
        <w:t>            </w:t>
      </w:r>
      <w:r>
        <w:rPr>
          <w:rFonts w:cs="Arial Unicode MS" w:hAnsi="Arial Unicode MS" w:eastAsia="Arial Unicode MS" w:ascii="Arial Unicode MS"/>
          <w:w w:val="102"/>
          <w:position w:val="-25"/>
          <w:sz w:val="26"/>
          <w:szCs w:val="26"/>
        </w:rPr>
        <w:t></w:t>
      </w:r>
      <w:r>
        <w:rPr>
          <w:rFonts w:cs="Arial Unicode MS" w:hAnsi="Arial Unicode MS" w:eastAsia="Arial Unicode MS" w:ascii="Arial Unicode MS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120"/>
        <w:ind w:left="1527" w:right="-72"/>
      </w:pPr>
      <w:r>
        <w:rPr>
          <w:rFonts w:cs="Arial Unicode MS" w:hAnsi="Arial Unicode MS" w:eastAsia="Arial Unicode MS" w:ascii="Arial Unicode MS"/>
          <w:w w:val="102"/>
          <w:position w:val="-16"/>
          <w:sz w:val="26"/>
          <w:szCs w:val="26"/>
        </w:rPr>
        <w:t></w:t>
      </w:r>
      <w:r>
        <w:rPr>
          <w:rFonts w:cs="Times New Roman" w:hAnsi="Times New Roman" w:eastAsia="Times New Roman" w:ascii="Times New Roman"/>
          <w:w w:val="102"/>
          <w:position w:val="-10"/>
          <w:sz w:val="26"/>
          <w:szCs w:val="26"/>
        </w:rPr>
        <w:t>CaCO</w:t>
      </w:r>
      <w:r>
        <w:rPr>
          <w:rFonts w:cs="Times New Roman" w:hAnsi="Times New Roman" w:eastAsia="Times New Roman" w:ascii="Times New Roman"/>
          <w:w w:val="103"/>
          <w:position w:val="-19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w w:val="100"/>
          <w:position w:val="-19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w w:val="102"/>
          <w:position w:val="-10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position w:val="-1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102"/>
          <w:position w:val="-10"/>
          <w:sz w:val="26"/>
          <w:szCs w:val="26"/>
        </w:rPr>
        <w:t>x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9" w:lineRule="exact" w:line="80"/>
        <w:ind w:right="-54"/>
      </w:pPr>
      <w:r>
        <w:br w:type="column"/>
      </w:r>
      <w:r>
        <w:rPr>
          <w:rFonts w:cs="Arial Unicode MS" w:hAnsi="Arial Unicode MS" w:eastAsia="Arial Unicode MS" w:ascii="Arial Unicode MS"/>
          <w:w w:val="103"/>
          <w:position w:val="-13"/>
          <w:sz w:val="23"/>
          <w:szCs w:val="23"/>
        </w:rPr>
        <w:t></w:t>
      </w:r>
      <w:r>
        <w:rPr>
          <w:rFonts w:cs="Times New Roman" w:hAnsi="Times New Roman" w:eastAsia="Times New Roman" w:ascii="Times New Roman"/>
          <w:w w:val="103"/>
          <w:position w:val="-13"/>
          <w:sz w:val="23"/>
          <w:szCs w:val="23"/>
        </w:rPr>
        <w:t>H</w:t>
      </w:r>
      <w:r>
        <w:rPr>
          <w:rFonts w:cs="Times New Roman" w:hAnsi="Times New Roman" w:eastAsia="Times New Roman" w:ascii="Times New Roman"/>
          <w:w w:val="100"/>
          <w:position w:val="-13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w w:val="103"/>
          <w:position w:val="-13"/>
          <w:sz w:val="23"/>
          <w:szCs w:val="23"/>
        </w:rPr>
        <w:t>SO</w:t>
      </w:r>
      <w:r>
        <w:rPr>
          <w:rFonts w:cs="Times New Roman" w:hAnsi="Times New Roman" w:eastAsia="Times New Roman" w:ascii="Times New Roman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120"/>
        <w:ind w:right="-72"/>
      </w:pPr>
      <w:r>
        <w:br w:type="column"/>
      </w:r>
      <w:r>
        <w:rPr>
          <w:rFonts w:cs="Arial Unicode MS" w:hAnsi="Arial Unicode MS" w:eastAsia="Arial Unicode MS" w:ascii="Arial Unicode MS"/>
          <w:w w:val="102"/>
          <w:position w:val="-16"/>
          <w:sz w:val="26"/>
          <w:szCs w:val="26"/>
        </w:rPr>
        <w:t></w:t>
      </w:r>
      <w:r>
        <w:rPr>
          <w:rFonts w:cs="Arial Unicode MS" w:hAnsi="Arial Unicode MS" w:eastAsia="Arial Unicode MS" w:ascii="Arial Unicode MS"/>
          <w:w w:val="100"/>
          <w:position w:val="-16"/>
          <w:sz w:val="26"/>
          <w:szCs w:val="26"/>
        </w:rPr>
        <w:t>      </w:t>
      </w:r>
      <w:r>
        <w:rPr>
          <w:rFonts w:cs="Arial Unicode MS" w:hAnsi="Arial Unicode MS" w:eastAsia="Arial Unicode MS" w:ascii="Arial Unicode MS"/>
          <w:w w:val="102"/>
          <w:position w:val="-16"/>
          <w:sz w:val="26"/>
          <w:szCs w:val="26"/>
        </w:rPr>
        <w:t></w:t>
      </w:r>
      <w:r>
        <w:rPr>
          <w:rFonts w:cs="Times New Roman" w:hAnsi="Times New Roman" w:eastAsia="Times New Roman" w:ascii="Times New Roman"/>
          <w:w w:val="102"/>
          <w:position w:val="-10"/>
          <w:sz w:val="26"/>
          <w:szCs w:val="26"/>
        </w:rPr>
        <w:t>CaCO</w:t>
      </w:r>
      <w:r>
        <w:rPr>
          <w:rFonts w:cs="Times New Roman" w:hAnsi="Times New Roman" w:eastAsia="Times New Roman" w:ascii="Times New Roman"/>
          <w:w w:val="103"/>
          <w:position w:val="-19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w w:val="100"/>
          <w:position w:val="-19"/>
          <w:sz w:val="23"/>
          <w:szCs w:val="23"/>
        </w:rPr>
        <w:t>      </w:t>
      </w:r>
      <w:r>
        <w:rPr>
          <w:rFonts w:cs="Times New Roman" w:hAnsi="Times New Roman" w:eastAsia="Times New Roman" w:ascii="Times New Roman"/>
          <w:w w:val="103"/>
          <w:position w:val="-17"/>
          <w:sz w:val="23"/>
          <w:szCs w:val="23"/>
        </w:rPr>
        <w:t>t</w:t>
      </w:r>
      <w:r>
        <w:rPr>
          <w:rFonts w:cs="Times New Roman" w:hAnsi="Times New Roman" w:eastAsia="Times New Roman" w:ascii="Times New Roman"/>
          <w:w w:val="104"/>
          <w:position w:val="-6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120"/>
        <w:sectPr>
          <w:type w:val="continuous"/>
          <w:pgSz w:w="11900" w:h="16860"/>
          <w:pgMar w:top="540" w:bottom="280" w:left="1240" w:right="1240"/>
          <w:cols w:num="4" w:equalWidth="off">
            <w:col w:w="2760" w:space="308"/>
            <w:col w:w="716" w:space="435"/>
            <w:col w:w="2263" w:space="335"/>
            <w:col w:w="2603"/>
          </w:cols>
        </w:sectPr>
      </w:pPr>
      <w:r>
        <w:br w:type="column"/>
      </w:r>
      <w:r>
        <w:rPr>
          <w:rFonts w:cs="Arial Unicode MS" w:hAnsi="Arial Unicode MS" w:eastAsia="Arial Unicode MS" w:ascii="Arial Unicode MS"/>
          <w:w w:val="102"/>
          <w:position w:val="-16"/>
          <w:sz w:val="26"/>
          <w:szCs w:val="26"/>
        </w:rPr>
        <w:t></w:t>
      </w:r>
      <w:r>
        <w:rPr>
          <w:rFonts w:cs="Times New Roman" w:hAnsi="Times New Roman" w:eastAsia="Times New Roman" w:ascii="Times New Roman"/>
          <w:w w:val="102"/>
          <w:position w:val="-12"/>
          <w:sz w:val="26"/>
          <w:szCs w:val="26"/>
        </w:rPr>
        <w:t>CO</w:t>
      </w:r>
      <w:r>
        <w:rPr>
          <w:rFonts w:cs="Times New Roman" w:hAnsi="Times New Roman" w:eastAsia="Times New Roman" w:ascii="Times New Roman"/>
          <w:w w:val="100"/>
          <w:position w:val="-12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102"/>
          <w:position w:val="-12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position w:val="-1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102"/>
          <w:position w:val="-12"/>
          <w:sz w:val="26"/>
          <w:szCs w:val="26"/>
        </w:rPr>
        <w:t>0,02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before="26" w:lineRule="exact" w:line="240"/>
        <w:ind w:left="1304" w:right="-70"/>
      </w:pPr>
      <w:r>
        <w:rPr>
          <w:rFonts w:cs="Times New Roman" w:hAnsi="Times New Roman" w:eastAsia="Times New Roman" w:ascii="Times New Roman"/>
          <w:w w:val="102"/>
          <w:position w:val="-7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w w:val="100"/>
          <w:position w:val="-7"/>
          <w:sz w:val="26"/>
          <w:szCs w:val="26"/>
        </w:rPr>
        <w:t> </w:t>
      </w:r>
      <w:r>
        <w:rPr>
          <w:rFonts w:cs="Arial Unicode MS" w:hAnsi="Arial Unicode MS" w:eastAsia="Arial Unicode MS" w:ascii="Arial Unicode MS"/>
          <w:w w:val="102"/>
          <w:position w:val="-11"/>
          <w:sz w:val="26"/>
          <w:szCs w:val="26"/>
        </w:rPr>
        <w:t></w:t>
      </w:r>
      <w:r>
        <w:rPr>
          <w:rFonts w:cs="Arial Unicode MS" w:hAnsi="Arial Unicode MS" w:eastAsia="Arial Unicode MS" w:ascii="Arial Unicode MS"/>
          <w:w w:val="100"/>
          <w:position w:val="-11"/>
          <w:sz w:val="26"/>
          <w:szCs w:val="26"/>
        </w:rPr>
        <w:t>         </w:t>
      </w:r>
      <w:r>
        <w:rPr>
          <w:rFonts w:cs="Arial Unicode MS" w:hAnsi="Arial Unicode MS" w:eastAsia="Arial Unicode MS" w:ascii="Arial Unicode MS"/>
          <w:w w:val="102"/>
          <w:position w:val="-7"/>
          <w:sz w:val="26"/>
          <w:szCs w:val="26"/>
        </w:rPr>
        <w:t></w:t>
      </w:r>
      <w:r>
        <w:rPr>
          <w:rFonts w:cs="Times New Roman" w:hAnsi="Times New Roman" w:eastAsia="Times New Roman" w:ascii="Times New Roman"/>
          <w:w w:val="104"/>
          <w:position w:val="3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w w:val="100"/>
          <w:position w:val="0"/>
          <w:sz w:val="18"/>
          <w:szCs w:val="18"/>
        </w:rPr>
      </w:r>
    </w:p>
    <w:p>
      <w:pPr>
        <w:rPr>
          <w:rFonts w:cs="Arial Unicode MS" w:hAnsi="Arial Unicode MS" w:eastAsia="Arial Unicode MS" w:ascii="Arial Unicode MS"/>
          <w:sz w:val="26"/>
          <w:szCs w:val="26"/>
        </w:rPr>
        <w:jc w:val="left"/>
        <w:spacing w:before="26" w:lineRule="exact" w:line="240"/>
        <w:ind w:right="-70"/>
      </w:pPr>
      <w:r>
        <w:br w:type="column"/>
      </w:r>
      <w:r>
        <w:rPr>
          <w:rFonts w:cs="Arial Unicode MS" w:hAnsi="Arial Unicode MS" w:eastAsia="Arial Unicode MS" w:ascii="Arial Unicode MS"/>
          <w:w w:val="102"/>
          <w:position w:val="-7"/>
          <w:sz w:val="26"/>
          <w:szCs w:val="26"/>
        </w:rPr>
        <w:t></w:t>
      </w:r>
      <w:r>
        <w:rPr>
          <w:rFonts w:cs="Times New Roman" w:hAnsi="Times New Roman" w:eastAsia="Times New Roman" w:ascii="Times New Roman"/>
          <w:w w:val="104"/>
          <w:position w:val="3"/>
          <w:sz w:val="18"/>
          <w:szCs w:val="18"/>
        </w:rPr>
        <w:t>4</w:t>
      </w:r>
      <w:r>
        <w:rPr>
          <w:rFonts w:cs="Arial Unicode MS" w:hAnsi="Arial Unicode MS" w:eastAsia="Arial Unicode MS" w:ascii="Arial Unicode MS"/>
          <w:w w:val="102"/>
          <w:position w:val="-7"/>
          <w:sz w:val="26"/>
          <w:szCs w:val="26"/>
        </w:rPr>
        <w:t></w:t>
      </w:r>
      <w:r>
        <w:rPr>
          <w:rFonts w:cs="Arial Unicode MS" w:hAnsi="Arial Unicode MS" w:eastAsia="Arial Unicode MS" w:ascii="Arial Unicode MS"/>
          <w:w w:val="102"/>
          <w:position w:val="-11"/>
          <w:sz w:val="26"/>
          <w:szCs w:val="26"/>
        </w:rPr>
        <w:t></w:t>
      </w:r>
      <w:r>
        <w:rPr>
          <w:rFonts w:cs="Times New Roman" w:hAnsi="Times New Roman" w:eastAsia="Times New Roman" w:ascii="Times New Roman"/>
          <w:w w:val="102"/>
          <w:position w:val="-7"/>
          <w:sz w:val="26"/>
          <w:szCs w:val="26"/>
        </w:rPr>
        <w:t>Raén</w:t>
      </w:r>
      <w:r>
        <w:rPr>
          <w:rFonts w:cs="Times New Roman" w:hAnsi="Times New Roman" w:eastAsia="Times New Roman" w:ascii="Times New Roman"/>
          <w:w w:val="100"/>
          <w:position w:val="-7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102"/>
          <w:position w:val="-7"/>
          <w:sz w:val="26"/>
          <w:szCs w:val="26"/>
        </w:rPr>
        <w:t>B</w:t>
      </w:r>
      <w:r>
        <w:rPr>
          <w:rFonts w:cs="Arial Unicode MS" w:hAnsi="Arial Unicode MS" w:eastAsia="Arial Unicode MS" w:ascii="Arial Unicode MS"/>
          <w:w w:val="102"/>
          <w:position w:val="-11"/>
          <w:sz w:val="26"/>
          <w:szCs w:val="26"/>
        </w:rPr>
        <w:t></w:t>
      </w:r>
      <w:r>
        <w:rPr>
          <w:rFonts w:cs="Arial Unicode MS" w:hAnsi="Arial Unicode MS" w:eastAsia="Arial Unicode MS" w:ascii="Arial Unicode MS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260"/>
        <w:sectPr>
          <w:type w:val="continuous"/>
          <w:pgSz w:w="11900" w:h="16860"/>
          <w:pgMar w:top="540" w:bottom="280" w:left="1240" w:right="1240"/>
          <w:cols w:num="3" w:equalWidth="off">
            <w:col w:w="3473" w:space="152"/>
            <w:col w:w="1578" w:space="856"/>
            <w:col w:w="3361"/>
          </w:cols>
        </w:sectPr>
      </w:pPr>
      <w:r>
        <w:br w:type="column"/>
      </w:r>
      <w:r>
        <w:rPr>
          <w:rFonts w:cs="Arial Unicode MS" w:hAnsi="Arial Unicode MS" w:eastAsia="Arial Unicode MS" w:ascii="Arial Unicode MS"/>
          <w:w w:val="102"/>
          <w:position w:val="-7"/>
          <w:sz w:val="26"/>
          <w:szCs w:val="26"/>
        </w:rPr>
        <w:t></w:t>
      </w:r>
      <w:r>
        <w:rPr>
          <w:rFonts w:cs="Arial Unicode MS" w:hAnsi="Arial Unicode MS" w:eastAsia="Arial Unicode MS" w:ascii="Arial Unicode MS"/>
          <w:w w:val="102"/>
          <w:position w:val="-12"/>
          <w:sz w:val="26"/>
          <w:szCs w:val="26"/>
        </w:rPr>
        <w:t></w:t>
      </w:r>
      <w:r>
        <w:rPr>
          <w:rFonts w:cs="Arial Unicode MS" w:hAnsi="Arial Unicode MS" w:eastAsia="Arial Unicode MS" w:ascii="Arial Unicode MS"/>
          <w:w w:val="100"/>
          <w:position w:val="-12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103"/>
          <w:position w:val="3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80"/>
        <w:ind w:left="1664" w:right="-58"/>
      </w:pPr>
      <w:r>
        <w:pict>
          <v:shape type="#_x0000_t202" style="position:absolute;margin-left:127.354pt;margin-top:4.09423pt;width:98.9093pt;height:25.4877pt;mso-position-horizontal-relative:page;mso-position-vertical-relative:paragraph;z-index:-956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3"/>
                      <w:szCs w:val="23"/>
                    </w:rPr>
                    <w:jc w:val="left"/>
                    <w:spacing w:lineRule="exact" w:line="280"/>
                    <w:ind w:left="220"/>
                  </w:pPr>
                  <w:r>
                    <w:rPr>
                      <w:rFonts w:cs="Arial Unicode MS" w:hAnsi="Arial Unicode MS" w:eastAsia="Arial Unicode MS" w:ascii="Arial Unicode MS"/>
                      <w:w w:val="102"/>
                      <w:position w:val="3"/>
                      <w:sz w:val="26"/>
                      <w:szCs w:val="26"/>
                    </w:rPr>
                    <w:t></w:t>
                  </w:r>
                  <w:r>
                    <w:rPr>
                      <w:rFonts w:cs="Arial Unicode MS" w:hAnsi="Arial Unicode MS" w:eastAsia="Arial Unicode MS" w:ascii="Arial Unicode MS"/>
                      <w:w w:val="102"/>
                      <w:position w:val="-1"/>
                      <w:sz w:val="26"/>
                      <w:szCs w:val="26"/>
                    </w:rPr>
                    <w:t></w:t>
                  </w:r>
                  <w:r>
                    <w:rPr>
                      <w:rFonts w:cs="Arial Unicode MS" w:hAnsi="Arial Unicode MS" w:eastAsia="Arial Unicode MS" w:ascii="Arial Unicode MS"/>
                      <w:w w:val="100"/>
                      <w:position w:val="-1"/>
                      <w:sz w:val="26"/>
                      <w:szCs w:val="26"/>
                    </w:rPr>
                    <w:t>    </w:t>
                  </w:r>
                  <w:r>
                    <w:rPr>
                      <w:rFonts w:cs="Times New Roman" w:hAnsi="Times New Roman" w:eastAsia="Times New Roman" w:ascii="Times New Roman"/>
                      <w:w w:val="103"/>
                      <w:position w:val="-1"/>
                      <w:sz w:val="23"/>
                      <w:szCs w:val="23"/>
                    </w:rPr>
                    <w:t>3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position w:val="0"/>
                      <w:sz w:val="23"/>
                      <w:szCs w:val="23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102"/>
          <w:sz w:val="26"/>
          <w:szCs w:val="26"/>
        </w:rPr>
        <w:t>RCO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102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102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100"/>
        <w:ind w:left="1689"/>
      </w:pPr>
      <w:r>
        <w:rPr>
          <w:rFonts w:cs="Times New Roman" w:hAnsi="Times New Roman" w:eastAsia="Times New Roman" w:ascii="Times New Roman"/>
          <w:w w:val="103"/>
          <w:position w:val="-12"/>
          <w:sz w:val="23"/>
          <w:szCs w:val="23"/>
        </w:rPr>
        <w:t>5,97(g)</w:t>
      </w:r>
      <w:r>
        <w:rPr>
          <w:rFonts w:cs="Times New Roman" w:hAnsi="Times New Roman" w:eastAsia="Times New Roman" w:ascii="Times New Roman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220"/>
        <w:ind w:right="-54"/>
      </w:pPr>
      <w:r>
        <w:br w:type="column"/>
      </w:r>
      <w:r>
        <w:rPr>
          <w:rFonts w:cs="Times New Roman" w:hAnsi="Times New Roman" w:eastAsia="Times New Roman" w:ascii="Times New Roman"/>
          <w:w w:val="103"/>
          <w:sz w:val="23"/>
          <w:szCs w:val="23"/>
        </w:rPr>
        <w:t>200(ml)</w:t>
      </w:r>
      <w:r>
        <w:rPr>
          <w:rFonts w:cs="Times New Roman" w:hAnsi="Times New Roman" w:eastAsia="Times New Roman" w:ascii="Times New Roman"/>
          <w:w w:val="100"/>
          <w:sz w:val="23"/>
          <w:szCs w:val="23"/>
        </w:rPr>
      </w:r>
    </w:p>
    <w:p>
      <w:pPr>
        <w:rPr>
          <w:rFonts w:cs="Arial Unicode MS" w:hAnsi="Arial Unicode MS" w:eastAsia="Arial Unicode MS" w:ascii="Arial Unicode MS"/>
          <w:sz w:val="26"/>
          <w:szCs w:val="26"/>
        </w:rPr>
        <w:jc w:val="left"/>
        <w:spacing w:before="76"/>
      </w:pPr>
      <w:r>
        <w:br w:type="column"/>
      </w:r>
      <w:r>
        <w:rPr>
          <w:rFonts w:cs="Arial Unicode MS" w:hAnsi="Arial Unicode MS" w:eastAsia="Arial Unicode MS" w:ascii="Arial Unicode MS"/>
          <w:w w:val="102"/>
          <w:sz w:val="26"/>
          <w:szCs w:val="26"/>
        </w:rPr>
        <w:t></w:t>
      </w:r>
      <w:r>
        <w:rPr>
          <w:rFonts w:cs="Arial Unicode MS" w:hAnsi="Arial Unicode MS" w:eastAsia="Arial Unicode MS" w:ascii="Arial Unicode MS"/>
          <w:w w:val="100"/>
          <w:sz w:val="26"/>
          <w:szCs w:val="26"/>
        </w:rPr>
      </w:r>
    </w:p>
    <w:p>
      <w:pPr>
        <w:rPr>
          <w:rFonts w:cs="Arial Unicode MS" w:hAnsi="Arial Unicode MS" w:eastAsia="Arial Unicode MS" w:ascii="Arial Unicode MS"/>
          <w:sz w:val="26"/>
          <w:szCs w:val="26"/>
        </w:rPr>
        <w:jc w:val="left"/>
        <w:spacing w:lineRule="exact" w:line="240"/>
      </w:pPr>
      <w:r>
        <w:rPr>
          <w:rFonts w:cs="Arial Unicode MS" w:hAnsi="Arial Unicode MS" w:eastAsia="Arial Unicode MS" w:ascii="Arial Unicode MS"/>
          <w:w w:val="102"/>
          <w:position w:val="-2"/>
          <w:sz w:val="26"/>
          <w:szCs w:val="26"/>
        </w:rPr>
        <w:t></w:t>
      </w:r>
      <w:r>
        <w:rPr>
          <w:rFonts w:cs="Arial Unicode MS" w:hAnsi="Arial Unicode MS" w:eastAsia="Arial Unicode MS" w:ascii="Arial Unicode MS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atLeast" w:line="0"/>
        <w:ind w:left="131" w:right="-58"/>
      </w:pPr>
      <w:r>
        <w:rPr>
          <w:rFonts w:cs="Times New Roman" w:hAnsi="Times New Roman" w:eastAsia="Times New Roman" w:ascii="Times New Roman"/>
          <w:w w:val="102"/>
          <w:sz w:val="26"/>
          <w:szCs w:val="26"/>
        </w:rPr>
        <w:t>ddC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360"/>
        <w:ind w:left="116"/>
      </w:pPr>
      <w:r>
        <w:br w:type="column"/>
      </w:r>
      <w:r>
        <w:rPr>
          <w:rFonts w:cs="Times New Roman" w:hAnsi="Times New Roman" w:eastAsia="Times New Roman" w:ascii="Times New Roman"/>
          <w:w w:val="102"/>
          <w:position w:val="6"/>
          <w:sz w:val="26"/>
          <w:szCs w:val="26"/>
        </w:rPr>
        <w:t>RCO</w:t>
      </w:r>
      <w:r>
        <w:rPr>
          <w:rFonts w:cs="Times New Roman" w:hAnsi="Times New Roman" w:eastAsia="Times New Roman" w:ascii="Times New Roman"/>
          <w:w w:val="103"/>
          <w:position w:val="-3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72" w:lineRule="exact" w:line="140"/>
        <w:ind w:right="-76"/>
      </w:pPr>
      <w:r>
        <w:rPr>
          <w:rFonts w:cs="Times New Roman" w:hAnsi="Times New Roman" w:eastAsia="Times New Roman" w:ascii="Times New Roman"/>
          <w:w w:val="103"/>
          <w:position w:val="-9"/>
          <w:sz w:val="23"/>
          <w:szCs w:val="23"/>
        </w:rPr>
        <w:t>coâ</w:t>
      </w:r>
      <w:r>
        <w:rPr>
          <w:rFonts w:cs="Times New Roman" w:hAnsi="Times New Roman" w:eastAsia="Times New Roman" w:ascii="Times New Roman"/>
          <w:w w:val="100"/>
          <w:position w:val="-9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w w:val="103"/>
          <w:position w:val="-9"/>
          <w:sz w:val="23"/>
          <w:szCs w:val="23"/>
        </w:rPr>
        <w:t>caïn</w:t>
      </w:r>
      <w:r>
        <w:rPr>
          <w:rFonts w:cs="Times New Roman" w:hAnsi="Times New Roman" w:eastAsia="Times New Roman" w:ascii="Times New Roman"/>
          <w:w w:val="100"/>
          <w:position w:val="-9"/>
          <w:sz w:val="23"/>
          <w:szCs w:val="23"/>
        </w:rPr>
      </w:r>
      <w:r>
        <w:rPr>
          <w:rFonts w:cs="Arial Unicode MS" w:hAnsi="Arial Unicode MS" w:eastAsia="Arial Unicode MS" w:ascii="Arial Unicode MS"/>
          <w:w w:val="102"/>
          <w:position w:val="-24"/>
          <w:sz w:val="26"/>
          <w:szCs w:val="26"/>
        </w:rPr>
        <w:t></w:t>
      </w:r>
      <w:r>
        <w:rPr>
          <w:rFonts w:cs="Arial Unicode MS" w:hAnsi="Arial Unicode MS" w:eastAsia="Arial Unicode MS" w:ascii="Arial Unicode MS"/>
          <w:w w:val="100"/>
          <w:position w:val="-24"/>
          <w:sz w:val="26"/>
          <w:szCs w:val="26"/>
        </w:rPr>
      </w:r>
      <w:r>
        <w:rPr>
          <w:rFonts w:cs="Times New Roman" w:hAnsi="Times New Roman" w:eastAsia="Times New Roman" w:ascii="Times New Roman"/>
          <w:w w:val="102"/>
          <w:position w:val="-24"/>
          <w:sz w:val="26"/>
          <w:szCs w:val="26"/>
        </w:rPr>
        <w:t>2,72(g)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16"/>
        <w:sectPr>
          <w:type w:val="continuous"/>
          <w:pgSz w:w="11900" w:h="16860"/>
          <w:pgMar w:top="540" w:bottom="280" w:left="1240" w:right="1240"/>
          <w:cols w:num="5" w:equalWidth="off">
            <w:col w:w="2639" w:space="467"/>
            <w:col w:w="772" w:space="342"/>
            <w:col w:w="573" w:space="302"/>
            <w:col w:w="1717" w:space="143"/>
            <w:col w:w="2465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w w:val="102"/>
          <w:sz w:val="26"/>
          <w:szCs w:val="26"/>
        </w:rPr>
        <w:t>Raén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102"/>
          <w:sz w:val="26"/>
          <w:szCs w:val="26"/>
        </w:rPr>
        <w:t>E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300"/>
        <w:ind w:left="179" w:right="-62"/>
      </w:pPr>
      <w:r>
        <w:rPr>
          <w:rFonts w:cs="Times New Roman" w:hAnsi="Times New Roman" w:eastAsia="Times New Roman" w:ascii="Times New Roman"/>
          <w:b/>
          <w:w w:val="99"/>
          <w:position w:val="1"/>
          <w:sz w:val="26"/>
          <w:szCs w:val="26"/>
        </w:rPr>
        <w:t>a)</w:t>
      </w:r>
      <w:r>
        <w:rPr>
          <w:rFonts w:cs="Times New Roman" w:hAnsi="Times New Roman" w:eastAsia="Times New Roman" w:ascii="Times New Roman"/>
          <w:b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Vì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dư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rắ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nên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axit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100"/>
          <w:position w:val="-3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SO</w:t>
      </w:r>
      <w:r>
        <w:rPr>
          <w:rFonts w:cs="Times New Roman" w:hAnsi="Times New Roman" w:eastAsia="Times New Roman" w:ascii="Times New Roman"/>
          <w:w w:val="100"/>
          <w:position w:val="-3"/>
          <w:sz w:val="17"/>
          <w:szCs w:val="17"/>
        </w:rPr>
        <w:t>4 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Arial Unicode MS" w:hAnsi="Arial Unicode MS" w:eastAsia="Arial Unicode MS" w:ascii="Arial Unicode MS"/>
          <w:sz w:val="26"/>
          <w:szCs w:val="26"/>
        </w:rPr>
        <w:jc w:val="left"/>
        <w:spacing w:lineRule="atLeast" w:line="40"/>
      </w:pPr>
      <w:r>
        <w:br w:type="column"/>
      </w:r>
      <w:r>
        <w:rPr>
          <w:rFonts w:cs="Arial Unicode MS" w:hAnsi="Arial Unicode MS" w:eastAsia="Arial Unicode MS" w:ascii="Arial Unicode MS"/>
          <w:w w:val="102"/>
          <w:sz w:val="26"/>
          <w:szCs w:val="26"/>
        </w:rPr>
        <w:t></w:t>
      </w:r>
      <w:r>
        <w:rPr>
          <w:rFonts w:cs="Arial Unicode MS" w:hAnsi="Arial Unicode MS" w:eastAsia="Arial Unicode MS" w:ascii="Arial Unicode MS"/>
          <w:w w:val="100"/>
          <w:sz w:val="26"/>
          <w:szCs w:val="26"/>
        </w:rPr>
        <w:t>    </w:t>
      </w:r>
      <w:r>
        <w:rPr>
          <w:rFonts w:cs="Arial Unicode MS" w:hAnsi="Arial Unicode MS" w:eastAsia="Arial Unicode MS" w:ascii="Arial Unicode MS"/>
          <w:w w:val="102"/>
          <w:position w:val="1"/>
          <w:sz w:val="26"/>
          <w:szCs w:val="26"/>
        </w:rPr>
        <w:t></w:t>
      </w:r>
      <w:r>
        <w:rPr>
          <w:rFonts w:cs="Arial Unicode MS" w:hAnsi="Arial Unicode MS" w:eastAsia="Arial Unicode MS" w:ascii="Arial Unicode MS"/>
          <w:w w:val="100"/>
          <w:position w:val="0"/>
          <w:sz w:val="26"/>
          <w:szCs w:val="26"/>
        </w:rPr>
      </w:r>
    </w:p>
    <w:p>
      <w:pPr>
        <w:rPr>
          <w:rFonts w:cs="Arial Unicode MS" w:hAnsi="Arial Unicode MS" w:eastAsia="Arial Unicode MS" w:ascii="Arial Unicode MS"/>
          <w:sz w:val="26"/>
          <w:szCs w:val="26"/>
        </w:rPr>
        <w:jc w:val="left"/>
        <w:spacing w:lineRule="exact" w:line="140"/>
        <w:sectPr>
          <w:type w:val="continuous"/>
          <w:pgSz w:w="11900" w:h="16860"/>
          <w:pgMar w:top="540" w:bottom="280" w:left="1240" w:right="1240"/>
          <w:cols w:num="2" w:equalWidth="off">
            <w:col w:w="3725" w:space="495"/>
            <w:col w:w="5200"/>
          </w:cols>
        </w:sectPr>
      </w:pPr>
      <w:r>
        <w:rPr>
          <w:rFonts w:cs="Arial Unicode MS" w:hAnsi="Arial Unicode MS" w:eastAsia="Arial Unicode MS" w:ascii="Arial Unicode MS"/>
          <w:w w:val="102"/>
          <w:sz w:val="26"/>
          <w:szCs w:val="26"/>
        </w:rPr>
        <w:t></w:t>
      </w:r>
      <w:r>
        <w:rPr>
          <w:rFonts w:cs="Arial Unicode MS" w:hAnsi="Arial Unicode MS" w:eastAsia="Arial Unicode MS" w:ascii="Arial Unicode MS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300"/>
        <w:ind w:left="179"/>
      </w:pP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pt: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      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2H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(Axit) 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CO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3(Mu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ố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i) 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→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CO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2 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right"/>
        <w:spacing w:lineRule="exact" w:line="260"/>
        <w:ind w:right="1364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0,06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      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←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0,03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1"/>
        <w:ind w:left="17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→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SO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4 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=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0,03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→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(ddH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SO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)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=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0,15M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80"/>
        <w:ind w:left="179" w:right="-62"/>
      </w:pPr>
      <w:r>
        <w:rPr>
          <w:rFonts w:cs="Times New Roman" w:hAnsi="Times New Roman" w:eastAsia="Times New Roman" w:ascii="Times New Roman"/>
          <w:b/>
          <w:w w:val="99"/>
          <w:position w:val="2"/>
          <w:sz w:val="26"/>
          <w:szCs w:val="26"/>
        </w:rPr>
        <w:t>b)</w:t>
      </w:r>
      <w:r>
        <w:rPr>
          <w:rFonts w:cs="Times New Roman" w:hAnsi="Times New Roman" w:eastAsia="Times New Roman" w:ascii="Times New Roman"/>
          <w:b/>
          <w:w w:val="100"/>
          <w:position w:val="2"/>
          <w:sz w:val="26"/>
          <w:szCs w:val="26"/>
        </w:rPr>
        <w:t>       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CaCO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3 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SO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4 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→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CaSO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4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CO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2 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lineRule="exact" w:line="260"/>
        <w:ind w:left="1119" w:right="868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x→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1"/>
        <w:ind w:left="89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RCO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3 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SO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4 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→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RSO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4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CO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2 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lineRule="exact" w:line="260"/>
        <w:ind w:left="1123" w:right="1061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y→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Arial Unicode MS" w:hAnsi="Arial Unicode MS" w:eastAsia="Arial Unicode MS" w:ascii="Arial Unicode MS"/>
          <w:sz w:val="25"/>
          <w:szCs w:val="25"/>
        </w:rPr>
        <w:jc w:val="right"/>
        <w:spacing w:before="61" w:lineRule="exact" w:line="240"/>
        <w:ind w:right="1360"/>
      </w:pPr>
      <w:r>
        <w:rPr>
          <w:rFonts w:cs="Arial Unicode MS" w:hAnsi="Arial Unicode MS" w:eastAsia="Arial Unicode MS" w:ascii="Arial Unicode MS"/>
          <w:w w:val="94"/>
          <w:position w:val="-4"/>
          <w:sz w:val="25"/>
          <w:szCs w:val="25"/>
        </w:rPr>
        <w:t></w:t>
      </w:r>
      <w:r>
        <w:rPr>
          <w:rFonts w:cs="Arial Unicode MS" w:hAnsi="Arial Unicode MS" w:eastAsia="Arial Unicode MS" w:ascii="Arial Unicode MS"/>
          <w:w w:val="100"/>
          <w:position w:val="0"/>
          <w:sz w:val="25"/>
          <w:szCs w:val="25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lineRule="exact" w:line="240"/>
        <w:sectPr>
          <w:type w:val="continuous"/>
          <w:pgSz w:w="11900" w:h="16860"/>
          <w:pgMar w:top="540" w:bottom="280" w:left="1240" w:right="1240"/>
          <w:cols w:num="2" w:equalWidth="off">
            <w:col w:w="5136" w:space="876"/>
            <w:col w:w="3408"/>
          </w:cols>
        </w:sectPr>
      </w:pPr>
      <w:r>
        <w:pict>
          <v:shape type="#_x0000_t202" style="position:absolute;margin-left:256.612pt;margin-top:1.4209pt;width:106.448pt;height:25.1975pt;mso-position-horizontal-relative:page;mso-position-vertical-relative:paragraph;z-index:-955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5"/>
                      <w:szCs w:val="25"/>
                    </w:rPr>
                    <w:jc w:val="left"/>
                    <w:spacing w:lineRule="exact" w:line="260"/>
                    <w:ind w:right="-45"/>
                  </w:pPr>
                  <w:r>
                    <w:rPr>
                      <w:rFonts w:cs="Times New Roman" w:hAnsi="Times New Roman" w:eastAsia="Times New Roman" w:ascii="Times New Roman"/>
                      <w:w w:val="94"/>
                      <w:sz w:val="25"/>
                      <w:szCs w:val="25"/>
                    </w:rPr>
                    <w:t>100x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sz w:val="25"/>
                      <w:szCs w:val="25"/>
                    </w:rPr>
                    <w:t> </w:t>
                  </w:r>
                  <w:r>
                    <w:rPr>
                      <w:rFonts w:cs="Arial Unicode MS" w:hAnsi="Arial Unicode MS" w:eastAsia="Arial Unicode MS" w:ascii="Arial Unicode MS"/>
                      <w:w w:val="94"/>
                      <w:sz w:val="25"/>
                      <w:szCs w:val="25"/>
                    </w:rPr>
                    <w:t></w:t>
                  </w:r>
                  <w:r>
                    <w:rPr>
                      <w:rFonts w:cs="Arial Unicode MS" w:hAnsi="Arial Unicode MS" w:eastAsia="Arial Unicode MS" w:ascii="Arial Unicode MS"/>
                      <w:w w:val="100"/>
                      <w:sz w:val="25"/>
                      <w:szCs w:val="25"/>
                    </w:rPr>
                  </w:r>
                  <w:r>
                    <w:rPr>
                      <w:rFonts w:cs="Times New Roman" w:hAnsi="Times New Roman" w:eastAsia="Times New Roman" w:ascii="Times New Roman"/>
                      <w:w w:val="94"/>
                      <w:sz w:val="25"/>
                      <w:szCs w:val="25"/>
                    </w:rPr>
                    <w:t>(R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sz w:val="25"/>
                      <w:szCs w:val="25"/>
                    </w:rPr>
                    <w:t> </w:t>
                  </w:r>
                  <w:r>
                    <w:rPr>
                      <w:rFonts w:cs="Arial Unicode MS" w:hAnsi="Arial Unicode MS" w:eastAsia="Arial Unicode MS" w:ascii="Arial Unicode MS"/>
                      <w:w w:val="94"/>
                      <w:sz w:val="25"/>
                      <w:szCs w:val="25"/>
                    </w:rPr>
                    <w:t></w:t>
                  </w:r>
                  <w:r>
                    <w:rPr>
                      <w:rFonts w:cs="Arial Unicode MS" w:hAnsi="Arial Unicode MS" w:eastAsia="Arial Unicode MS" w:ascii="Arial Unicode MS"/>
                      <w:w w:val="100"/>
                      <w:sz w:val="25"/>
                      <w:szCs w:val="25"/>
                    </w:rPr>
                  </w:r>
                  <w:r>
                    <w:rPr>
                      <w:rFonts w:cs="Times New Roman" w:hAnsi="Times New Roman" w:eastAsia="Times New Roman" w:ascii="Times New Roman"/>
                      <w:w w:val="94"/>
                      <w:sz w:val="25"/>
                      <w:szCs w:val="25"/>
                    </w:rPr>
                    <w:t>60)y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sz w:val="25"/>
                      <w:szCs w:val="25"/>
                    </w:rPr>
                    <w:t>   </w:t>
                  </w:r>
                  <w:r>
                    <w:rPr>
                      <w:rFonts w:cs="Arial Unicode MS" w:hAnsi="Arial Unicode MS" w:eastAsia="Arial Unicode MS" w:ascii="Arial Unicode MS"/>
                      <w:w w:val="94"/>
                      <w:sz w:val="25"/>
                      <w:szCs w:val="25"/>
                    </w:rPr>
                    <w:t></w:t>
                  </w:r>
                  <w:r>
                    <w:rPr>
                      <w:rFonts w:cs="Arial Unicode MS" w:hAnsi="Arial Unicode MS" w:eastAsia="Arial Unicode MS" w:ascii="Arial Unicode MS"/>
                      <w:w w:val="100"/>
                      <w:sz w:val="25"/>
                      <w:szCs w:val="25"/>
                    </w:rPr>
                  </w:r>
                  <w:r>
                    <w:rPr>
                      <w:rFonts w:cs="Times New Roman" w:hAnsi="Times New Roman" w:eastAsia="Times New Roman" w:ascii="Times New Roman"/>
                      <w:w w:val="94"/>
                      <w:sz w:val="25"/>
                      <w:szCs w:val="25"/>
                    </w:rPr>
                    <w:t>3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75" style="position:absolute;margin-left:257.927pt;margin-top:4.77528pt;width:105.133pt;height:21.8431pt;mso-position-horizontal-relative:page;mso-position-vertical-relative:paragraph;z-index:-953">
            <v:imagedata o:title="" r:id="rId17"/>
          </v:shape>
        </w:pict>
      </w:r>
      <w:r>
        <w:rPr>
          <w:rFonts w:cs="Times New Roman" w:hAnsi="Times New Roman" w:eastAsia="Times New Roman" w:ascii="Times New Roman"/>
          <w:w w:val="94"/>
          <w:position w:val="-4"/>
          <w:sz w:val="25"/>
          <w:szCs w:val="25"/>
        </w:rPr>
        <w:t>6(x</w:t>
      </w:r>
      <w:r>
        <w:rPr>
          <w:rFonts w:cs="Times New Roman" w:hAnsi="Times New Roman" w:eastAsia="Times New Roman" w:ascii="Times New Roman"/>
          <w:w w:val="100"/>
          <w:position w:val="-4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w w:val="94"/>
          <w:position w:val="-4"/>
          <w:sz w:val="25"/>
          <w:szCs w:val="25"/>
        </w:rPr>
        <w:t></w:t>
      </w:r>
      <w:r>
        <w:rPr>
          <w:rFonts w:cs="Arial Unicode MS" w:hAnsi="Arial Unicode MS" w:eastAsia="Arial Unicode MS" w:ascii="Arial Unicode MS"/>
          <w:w w:val="100"/>
          <w:position w:val="-4"/>
          <w:sz w:val="25"/>
          <w:szCs w:val="25"/>
        </w:rPr>
      </w:r>
      <w:r>
        <w:rPr>
          <w:rFonts w:cs="Times New Roman" w:hAnsi="Times New Roman" w:eastAsia="Times New Roman" w:ascii="Times New Roman"/>
          <w:w w:val="94"/>
          <w:position w:val="-4"/>
          <w:sz w:val="25"/>
          <w:szCs w:val="25"/>
        </w:rPr>
        <w:t>y)</w:t>
      </w:r>
      <w:r>
        <w:rPr>
          <w:rFonts w:cs="Times New Roman" w:hAnsi="Times New Roman" w:eastAsia="Times New Roman" w:ascii="Times New Roman"/>
          <w:w w:val="100"/>
          <w:position w:val="-4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w w:val="94"/>
          <w:position w:val="-4"/>
          <w:sz w:val="25"/>
          <w:szCs w:val="25"/>
        </w:rPr>
        <w:t></w:t>
      </w:r>
      <w:r>
        <w:rPr>
          <w:rFonts w:cs="Arial Unicode MS" w:hAnsi="Arial Unicode MS" w:eastAsia="Arial Unicode MS" w:ascii="Arial Unicode MS"/>
          <w:w w:val="100"/>
          <w:position w:val="-4"/>
          <w:sz w:val="25"/>
          <w:szCs w:val="25"/>
        </w:rPr>
      </w:r>
      <w:r>
        <w:rPr>
          <w:rFonts w:cs="Times New Roman" w:hAnsi="Times New Roman" w:eastAsia="Times New Roman" w:ascii="Times New Roman"/>
          <w:w w:val="94"/>
          <w:position w:val="-4"/>
          <w:sz w:val="25"/>
          <w:szCs w:val="25"/>
        </w:rPr>
        <w:t>2,72</w:t>
      </w:r>
      <w:r>
        <w:rPr>
          <w:rFonts w:cs="Times New Roman" w:hAnsi="Times New Roman" w:eastAsia="Times New Roman" w:ascii="Times New Roman"/>
          <w:w w:val="100"/>
          <w:position w:val="0"/>
          <w:sz w:val="25"/>
          <w:szCs w:val="25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79" w:right="-5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Ta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lineRule="exact" w:line="240"/>
        <w:ind w:right="-59"/>
      </w:pPr>
      <w:r>
        <w:br w:type="column"/>
      </w:r>
      <w:r>
        <w:rPr>
          <w:rFonts w:cs="Arial Unicode MS" w:hAnsi="Arial Unicode MS" w:eastAsia="Arial Unicode MS" w:ascii="Arial Unicode MS"/>
          <w:w w:val="94"/>
          <w:position w:val="-1"/>
          <w:sz w:val="25"/>
          <w:szCs w:val="25"/>
        </w:rPr>
        <w:t></w:t>
      </w:r>
      <w:r>
        <w:rPr>
          <w:rFonts w:cs="Times New Roman" w:hAnsi="Times New Roman" w:eastAsia="Times New Roman" w:ascii="Times New Roman"/>
          <w:w w:val="94"/>
          <w:position w:val="-2"/>
          <w:sz w:val="25"/>
          <w:szCs w:val="25"/>
        </w:rPr>
        <w:t>136x</w:t>
      </w:r>
      <w:r>
        <w:rPr>
          <w:rFonts w:cs="Times New Roman" w:hAnsi="Times New Roman" w:eastAsia="Times New Roman" w:ascii="Times New Roman"/>
          <w:w w:val="100"/>
          <w:position w:val="-2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w w:val="94"/>
          <w:position w:val="-2"/>
          <w:sz w:val="25"/>
          <w:szCs w:val="25"/>
        </w:rPr>
        <w:t></w:t>
      </w:r>
      <w:r>
        <w:rPr>
          <w:rFonts w:cs="Arial Unicode MS" w:hAnsi="Arial Unicode MS" w:eastAsia="Arial Unicode MS" w:ascii="Arial Unicode MS"/>
          <w:w w:val="100"/>
          <w:position w:val="-2"/>
          <w:sz w:val="25"/>
          <w:szCs w:val="25"/>
        </w:rPr>
      </w:r>
      <w:r>
        <w:rPr>
          <w:rFonts w:cs="Times New Roman" w:hAnsi="Times New Roman" w:eastAsia="Times New Roman" w:ascii="Times New Roman"/>
          <w:w w:val="94"/>
          <w:position w:val="-2"/>
          <w:sz w:val="25"/>
          <w:szCs w:val="25"/>
        </w:rPr>
        <w:t>(R</w:t>
      </w:r>
      <w:r>
        <w:rPr>
          <w:rFonts w:cs="Times New Roman" w:hAnsi="Times New Roman" w:eastAsia="Times New Roman" w:ascii="Times New Roman"/>
          <w:w w:val="100"/>
          <w:position w:val="-2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w w:val="94"/>
          <w:position w:val="-2"/>
          <w:sz w:val="25"/>
          <w:szCs w:val="25"/>
        </w:rPr>
        <w:t></w:t>
      </w:r>
      <w:r>
        <w:rPr>
          <w:rFonts w:cs="Arial Unicode MS" w:hAnsi="Arial Unicode MS" w:eastAsia="Arial Unicode MS" w:ascii="Arial Unicode MS"/>
          <w:w w:val="100"/>
          <w:position w:val="-2"/>
          <w:sz w:val="25"/>
          <w:szCs w:val="25"/>
        </w:rPr>
      </w:r>
      <w:r>
        <w:rPr>
          <w:rFonts w:cs="Times New Roman" w:hAnsi="Times New Roman" w:eastAsia="Times New Roman" w:ascii="Times New Roman"/>
          <w:w w:val="94"/>
          <w:position w:val="-2"/>
          <w:sz w:val="25"/>
          <w:szCs w:val="25"/>
        </w:rPr>
        <w:t>96)y</w:t>
      </w:r>
      <w:r>
        <w:rPr>
          <w:rFonts w:cs="Times New Roman" w:hAnsi="Times New Roman" w:eastAsia="Times New Roman" w:ascii="Times New Roman"/>
          <w:w w:val="100"/>
          <w:position w:val="-2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w w:val="94"/>
          <w:position w:val="-2"/>
          <w:sz w:val="25"/>
          <w:szCs w:val="25"/>
        </w:rPr>
        <w:t></w:t>
      </w:r>
      <w:r>
        <w:rPr>
          <w:rFonts w:cs="Arial Unicode MS" w:hAnsi="Arial Unicode MS" w:eastAsia="Arial Unicode MS" w:ascii="Arial Unicode MS"/>
          <w:w w:val="100"/>
          <w:position w:val="-2"/>
          <w:sz w:val="25"/>
          <w:szCs w:val="25"/>
        </w:rPr>
      </w:r>
      <w:r>
        <w:rPr>
          <w:rFonts w:cs="Times New Roman" w:hAnsi="Times New Roman" w:eastAsia="Times New Roman" w:ascii="Times New Roman"/>
          <w:w w:val="94"/>
          <w:position w:val="-2"/>
          <w:sz w:val="25"/>
          <w:szCs w:val="25"/>
        </w:rPr>
        <w:t>2,72</w:t>
      </w:r>
      <w:r>
        <w:rPr>
          <w:rFonts w:cs="Times New Roman" w:hAnsi="Times New Roman" w:eastAsia="Times New Roman" w:ascii="Times New Roman"/>
          <w:w w:val="100"/>
          <w:position w:val="0"/>
          <w:sz w:val="25"/>
          <w:szCs w:val="25"/>
        </w:rPr>
      </w:r>
    </w:p>
    <w:p>
      <w:pPr>
        <w:rPr>
          <w:rFonts w:cs="Arial Unicode MS" w:hAnsi="Arial Unicode MS" w:eastAsia="Arial Unicode MS" w:ascii="Arial Unicode MS"/>
          <w:sz w:val="25"/>
          <w:szCs w:val="25"/>
        </w:rPr>
        <w:jc w:val="left"/>
        <w:spacing w:lineRule="exact" w:line="180"/>
      </w:pPr>
      <w:r>
        <w:rPr>
          <w:rFonts w:cs="Arial Unicode MS" w:hAnsi="Arial Unicode MS" w:eastAsia="Arial Unicode MS" w:ascii="Arial Unicode MS"/>
          <w:w w:val="94"/>
          <w:position w:val="-4"/>
          <w:sz w:val="25"/>
          <w:szCs w:val="25"/>
        </w:rPr>
        <w:t></w:t>
      </w:r>
      <w:r>
        <w:rPr>
          <w:rFonts w:cs="Arial Unicode MS" w:hAnsi="Arial Unicode MS" w:eastAsia="Arial Unicode MS" w:ascii="Arial Unicode MS"/>
          <w:w w:val="100"/>
          <w:position w:val="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lineRule="exact" w:line="260"/>
      </w:pPr>
      <w:r>
        <w:rPr>
          <w:rFonts w:cs="Arial Unicode MS" w:hAnsi="Arial Unicode MS" w:eastAsia="Arial Unicode MS" w:ascii="Arial Unicode MS"/>
          <w:w w:val="94"/>
          <w:position w:val="-2"/>
          <w:sz w:val="25"/>
          <w:szCs w:val="25"/>
        </w:rPr>
        <w:t></w:t>
      </w:r>
      <w:r>
        <w:rPr>
          <w:rFonts w:cs="Times New Roman" w:hAnsi="Times New Roman" w:eastAsia="Times New Roman" w:ascii="Times New Roman"/>
          <w:w w:val="94"/>
          <w:position w:val="4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w w:val="100"/>
          <w:position w:val="4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w w:val="94"/>
          <w:position w:val="4"/>
          <w:sz w:val="25"/>
          <w:szCs w:val="25"/>
        </w:rPr>
        <w:t></w:t>
      </w:r>
      <w:r>
        <w:rPr>
          <w:rFonts w:cs="Arial Unicode MS" w:hAnsi="Arial Unicode MS" w:eastAsia="Arial Unicode MS" w:ascii="Arial Unicode MS"/>
          <w:w w:val="100"/>
          <w:position w:val="4"/>
          <w:sz w:val="25"/>
          <w:szCs w:val="25"/>
        </w:rPr>
      </w:r>
      <w:r>
        <w:rPr>
          <w:rFonts w:cs="Times New Roman" w:hAnsi="Times New Roman" w:eastAsia="Times New Roman" w:ascii="Times New Roman"/>
          <w:w w:val="94"/>
          <w:position w:val="4"/>
          <w:sz w:val="25"/>
          <w:szCs w:val="25"/>
        </w:rPr>
        <w:t>y</w:t>
      </w:r>
      <w:r>
        <w:rPr>
          <w:rFonts w:cs="Times New Roman" w:hAnsi="Times New Roman" w:eastAsia="Times New Roman" w:ascii="Times New Roman"/>
          <w:w w:val="100"/>
          <w:position w:val="4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w w:val="94"/>
          <w:position w:val="4"/>
          <w:sz w:val="25"/>
          <w:szCs w:val="25"/>
        </w:rPr>
        <w:t></w:t>
      </w:r>
      <w:r>
        <w:rPr>
          <w:rFonts w:cs="Arial Unicode MS" w:hAnsi="Arial Unicode MS" w:eastAsia="Arial Unicode MS" w:ascii="Arial Unicode MS"/>
          <w:w w:val="100"/>
          <w:position w:val="4"/>
          <w:sz w:val="25"/>
          <w:szCs w:val="25"/>
        </w:rPr>
      </w:r>
      <w:r>
        <w:rPr>
          <w:rFonts w:cs="Times New Roman" w:hAnsi="Times New Roman" w:eastAsia="Times New Roman" w:ascii="Times New Roman"/>
          <w:w w:val="94"/>
          <w:position w:val="4"/>
          <w:sz w:val="25"/>
          <w:szCs w:val="25"/>
        </w:rPr>
        <w:t>0,03</w:t>
      </w:r>
      <w:r>
        <w:rPr>
          <w:rFonts w:cs="Times New Roman" w:hAnsi="Times New Roman" w:eastAsia="Times New Roman" w:ascii="Times New Roman"/>
          <w:w w:val="100"/>
          <w:position w:val="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420"/>
      </w:pPr>
      <w:r>
        <w:br w:type="column"/>
      </w:r>
      <w:r>
        <w:rPr>
          <w:rFonts w:cs="Arial Unicode MS" w:hAnsi="Arial Unicode MS" w:eastAsia="Arial Unicode MS" w:ascii="Arial Unicode MS"/>
          <w:w w:val="94"/>
          <w:position w:val="-5"/>
          <w:sz w:val="25"/>
          <w:szCs w:val="25"/>
        </w:rPr>
        <w:t></w:t>
      </w:r>
      <w:r>
        <w:rPr>
          <w:rFonts w:cs="Arial Unicode MS" w:hAnsi="Arial Unicode MS" w:eastAsia="Arial Unicode MS" w:ascii="Arial Unicode MS"/>
          <w:w w:val="94"/>
          <w:position w:val="11"/>
          <w:sz w:val="25"/>
          <w:szCs w:val="25"/>
        </w:rPr>
        <w:t></w:t>
      </w:r>
      <w:r>
        <w:rPr>
          <w:rFonts w:cs="Times New Roman" w:hAnsi="Times New Roman" w:eastAsia="Times New Roman" w:ascii="Times New Roman"/>
          <w:w w:val="94"/>
          <w:position w:val="-4"/>
          <w:sz w:val="22"/>
          <w:szCs w:val="22"/>
        </w:rPr>
        <w:t>m(CaCO</w:t>
      </w:r>
      <w:r>
        <w:rPr>
          <w:rFonts w:cs="Times New Roman" w:hAnsi="Times New Roman" w:eastAsia="Times New Roman" w:ascii="Times New Roman"/>
          <w:w w:val="100"/>
          <w:position w:val="-4"/>
          <w:sz w:val="22"/>
          <w:szCs w:val="22"/>
        </w:rPr>
        <w:t>  </w:t>
      </w:r>
      <w:r>
        <w:rPr>
          <w:rFonts w:cs="Arial Unicode MS" w:hAnsi="Arial Unicode MS" w:eastAsia="Arial Unicode MS" w:ascii="Arial Unicode MS"/>
          <w:w w:val="94"/>
          <w:position w:val="-4"/>
          <w:sz w:val="22"/>
          <w:szCs w:val="22"/>
        </w:rPr>
        <w:t></w:t>
      </w:r>
      <w:r>
        <w:rPr>
          <w:rFonts w:cs="Arial Unicode MS" w:hAnsi="Arial Unicode MS" w:eastAsia="Arial Unicode MS" w:ascii="Arial Unicode MS"/>
          <w:w w:val="100"/>
          <w:position w:val="-4"/>
          <w:sz w:val="22"/>
          <w:szCs w:val="22"/>
        </w:rPr>
      </w:r>
      <w:r>
        <w:rPr>
          <w:rFonts w:cs="Times New Roman" w:hAnsi="Times New Roman" w:eastAsia="Times New Roman" w:ascii="Times New Roman"/>
          <w:w w:val="94"/>
          <w:position w:val="-4"/>
          <w:sz w:val="22"/>
          <w:szCs w:val="22"/>
        </w:rPr>
        <w:t>RCO</w:t>
      </w:r>
      <w:r>
        <w:rPr>
          <w:rFonts w:cs="Times New Roman" w:hAnsi="Times New Roman" w:eastAsia="Times New Roman" w:ascii="Times New Roman"/>
          <w:w w:val="100"/>
          <w:position w:val="-4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w w:val="94"/>
          <w:position w:val="-4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</w:r>
    </w:p>
    <w:p>
      <w:pPr>
        <w:rPr>
          <w:rFonts w:cs="Arial Unicode MS" w:hAnsi="Arial Unicode MS" w:eastAsia="Arial Unicode MS" w:ascii="Arial Unicode MS"/>
          <w:sz w:val="25"/>
          <w:szCs w:val="25"/>
        </w:rPr>
        <w:jc w:val="left"/>
        <w:spacing w:before="18" w:lineRule="exact" w:line="200"/>
        <w:ind w:left="292"/>
      </w:pPr>
      <w:r>
        <w:pict>
          <v:shape type="#_x0000_t202" style="position:absolute;margin-left:244.953pt;margin-top:-10.079pt;width:99.9648pt;height:13.1747pt;mso-position-horizontal-relative:page;mso-position-vertical-relative:paragraph;z-index:-952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8"/>
                      <w:szCs w:val="18"/>
                    </w:rPr>
                    <w:jc w:val="left"/>
                    <w:spacing w:lineRule="exact" w:line="260"/>
                    <w:ind w:right="-60"/>
                  </w:pPr>
                  <w:r>
                    <w:rPr>
                      <w:rFonts w:cs="Arial Unicode MS" w:hAnsi="Arial Unicode MS" w:eastAsia="Arial Unicode MS" w:ascii="Arial Unicode MS"/>
                      <w:w w:val="94"/>
                      <w:sz w:val="25"/>
                      <w:szCs w:val="25"/>
                    </w:rPr>
                    <w:t></w:t>
                  </w:r>
                  <w:r>
                    <w:rPr>
                      <w:rFonts w:cs="Arial Unicode MS" w:hAnsi="Arial Unicode MS" w:eastAsia="Arial Unicode MS" w:ascii="Arial Unicode MS"/>
                      <w:w w:val="100"/>
                      <w:sz w:val="25"/>
                      <w:szCs w:val="25"/>
                    </w:rPr>
                    <w:t>      </w:t>
                  </w:r>
                  <w:r>
                    <w:rPr>
                      <w:rFonts w:cs="Times New Roman" w:hAnsi="Times New Roman" w:eastAsia="Times New Roman" w:ascii="Times New Roman"/>
                      <w:w w:val="96"/>
                      <w:position w:val="-2"/>
                      <w:sz w:val="18"/>
                      <w:szCs w:val="18"/>
                    </w:rPr>
                    <w:t>3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position w:val="-2"/>
                      <w:sz w:val="18"/>
                      <w:szCs w:val="18"/>
                    </w:rPr>
                    <w:t>              </w:t>
                  </w:r>
                  <w:r>
                    <w:rPr>
                      <w:rFonts w:cs="Times New Roman" w:hAnsi="Times New Roman" w:eastAsia="Times New Roman" w:ascii="Times New Roman"/>
                      <w:w w:val="96"/>
                      <w:position w:val="-2"/>
                      <w:sz w:val="18"/>
                      <w:szCs w:val="18"/>
                    </w:rPr>
                    <w:t>3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position w:val="-2"/>
                      <w:sz w:val="18"/>
                      <w:szCs w:val="18"/>
                    </w:rPr>
                    <w:t>  </w:t>
                  </w:r>
                  <w:r>
                    <w:rPr>
                      <w:rFonts w:cs="Times New Roman" w:hAnsi="Times New Roman" w:eastAsia="Times New Roman" w:ascii="Times New Roman"/>
                      <w:w w:val="96"/>
                      <w:position w:val="-2"/>
                      <w:sz w:val="18"/>
                      <w:szCs w:val="18"/>
                    </w:rPr>
                    <w:t>pöù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position w:val="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w w:val="94"/>
          <w:position w:val="-6"/>
          <w:sz w:val="25"/>
          <w:szCs w:val="25"/>
        </w:rPr>
        <w:t></w:t>
      </w:r>
      <w:r>
        <w:rPr>
          <w:rFonts w:cs="Arial Unicode MS" w:hAnsi="Arial Unicode MS" w:eastAsia="Arial Unicode MS" w:ascii="Arial Unicode MS"/>
          <w:w w:val="100"/>
          <w:position w:val="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lineRule="exact" w:line="240"/>
        <w:ind w:left="292"/>
      </w:pPr>
      <w:r>
        <w:rPr>
          <w:rFonts w:cs="Arial Unicode MS" w:hAnsi="Arial Unicode MS" w:eastAsia="Arial Unicode MS" w:ascii="Arial Unicode MS"/>
          <w:w w:val="94"/>
          <w:position w:val="-2"/>
          <w:sz w:val="25"/>
          <w:szCs w:val="25"/>
        </w:rPr>
        <w:t></w:t>
      </w:r>
      <w:r>
        <w:rPr>
          <w:rFonts w:cs="Times New Roman" w:hAnsi="Times New Roman" w:eastAsia="Times New Roman" w:ascii="Times New Roman"/>
          <w:w w:val="94"/>
          <w:position w:val="4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w w:val="100"/>
          <w:position w:val="4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w w:val="94"/>
          <w:position w:val="4"/>
          <w:sz w:val="25"/>
          <w:szCs w:val="25"/>
        </w:rPr>
        <w:t></w:t>
      </w:r>
      <w:r>
        <w:rPr>
          <w:rFonts w:cs="Arial Unicode MS" w:hAnsi="Arial Unicode MS" w:eastAsia="Arial Unicode MS" w:ascii="Arial Unicode MS"/>
          <w:w w:val="100"/>
          <w:position w:val="4"/>
          <w:sz w:val="25"/>
          <w:szCs w:val="25"/>
        </w:rPr>
      </w:r>
      <w:r>
        <w:rPr>
          <w:rFonts w:cs="Times New Roman" w:hAnsi="Times New Roman" w:eastAsia="Times New Roman" w:ascii="Times New Roman"/>
          <w:w w:val="94"/>
          <w:position w:val="4"/>
          <w:sz w:val="25"/>
          <w:szCs w:val="25"/>
        </w:rPr>
        <w:t>y</w:t>
      </w:r>
      <w:r>
        <w:rPr>
          <w:rFonts w:cs="Times New Roman" w:hAnsi="Times New Roman" w:eastAsia="Times New Roman" w:ascii="Times New Roman"/>
          <w:w w:val="100"/>
          <w:position w:val="4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w w:val="94"/>
          <w:position w:val="4"/>
          <w:sz w:val="25"/>
          <w:szCs w:val="25"/>
        </w:rPr>
        <w:t></w:t>
      </w:r>
      <w:r>
        <w:rPr>
          <w:rFonts w:cs="Arial Unicode MS" w:hAnsi="Arial Unicode MS" w:eastAsia="Arial Unicode MS" w:ascii="Arial Unicode MS"/>
          <w:w w:val="100"/>
          <w:position w:val="4"/>
          <w:sz w:val="25"/>
          <w:szCs w:val="25"/>
        </w:rPr>
      </w:r>
      <w:r>
        <w:rPr>
          <w:rFonts w:cs="Times New Roman" w:hAnsi="Times New Roman" w:eastAsia="Times New Roman" w:ascii="Times New Roman"/>
          <w:w w:val="94"/>
          <w:position w:val="4"/>
          <w:sz w:val="25"/>
          <w:szCs w:val="25"/>
        </w:rPr>
        <w:t>0,03</w:t>
      </w:r>
      <w:r>
        <w:rPr>
          <w:rFonts w:cs="Times New Roman" w:hAnsi="Times New Roman" w:eastAsia="Times New Roman" w:ascii="Times New Roman"/>
          <w:w w:val="100"/>
          <w:position w:val="0"/>
          <w:sz w:val="25"/>
          <w:szCs w:val="25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ectPr>
          <w:type w:val="continuous"/>
          <w:pgSz w:w="11900" w:h="16860"/>
          <w:pgMar w:top="540" w:bottom="280" w:left="1240" w:right="1240"/>
          <w:cols w:num="4" w:equalWidth="off">
            <w:col w:w="762" w:space="102"/>
            <w:col w:w="2446" w:space="57"/>
            <w:col w:w="2292" w:space="1866"/>
            <w:col w:w="1895"/>
          </w:cols>
        </w:sectPr>
      </w:pPr>
      <w:r>
        <w:rPr>
          <w:rFonts w:cs="Arial Unicode MS" w:hAnsi="Arial Unicode MS" w:eastAsia="Arial Unicode MS" w:ascii="Arial Unicode MS"/>
          <w:w w:val="94"/>
          <w:sz w:val="25"/>
          <w:szCs w:val="25"/>
        </w:rPr>
        <w:t></w:t>
      </w:r>
      <w:r>
        <w:rPr>
          <w:rFonts w:cs="Arial Unicode MS" w:hAnsi="Arial Unicode MS" w:eastAsia="Arial Unicode MS" w:ascii="Arial Unicode MS"/>
          <w:w w:val="100"/>
          <w:sz w:val="25"/>
          <w:szCs w:val="25"/>
        </w:rPr>
      </w:r>
      <w:r>
        <w:rPr>
          <w:rFonts w:cs="Times New Roman" w:hAnsi="Times New Roman" w:eastAsia="Times New Roman" w:ascii="Times New Roman"/>
          <w:w w:val="94"/>
          <w:sz w:val="25"/>
          <w:szCs w:val="25"/>
        </w:rPr>
        <w:t>mB</w:t>
      </w:r>
      <w:r>
        <w:rPr>
          <w:rFonts w:cs="Times New Roman" w:hAnsi="Times New Roman" w:eastAsia="Times New Roman" w:ascii="Times New Roman"/>
          <w:w w:val="100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w w:val="94"/>
          <w:sz w:val="25"/>
          <w:szCs w:val="25"/>
        </w:rPr>
        <w:t></w:t>
      </w:r>
      <w:r>
        <w:rPr>
          <w:rFonts w:cs="Arial Unicode MS" w:hAnsi="Arial Unicode MS" w:eastAsia="Arial Unicode MS" w:ascii="Arial Unicode MS"/>
          <w:w w:val="100"/>
          <w:sz w:val="25"/>
          <w:szCs w:val="25"/>
        </w:rPr>
      </w:r>
      <w:r>
        <w:rPr>
          <w:rFonts w:cs="Times New Roman" w:hAnsi="Times New Roman" w:eastAsia="Times New Roman" w:ascii="Times New Roman"/>
          <w:w w:val="94"/>
          <w:sz w:val="25"/>
          <w:szCs w:val="25"/>
        </w:rPr>
        <w:t>1,64(g)</w:t>
      </w:r>
      <w:r>
        <w:rPr>
          <w:rFonts w:cs="Times New Roman" w:hAnsi="Times New Roman" w:eastAsia="Times New Roman" w:ascii="Times New Roman"/>
          <w:w w:val="10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88" w:lineRule="exact" w:line="180"/>
        <w:ind w:left="486"/>
      </w:pPr>
      <w:r>
        <w:rPr>
          <w:rFonts w:cs="Times New Roman" w:hAnsi="Times New Roman" w:eastAsia="Times New Roman" w:ascii="Times New Roman"/>
          <w:w w:val="106"/>
          <w:position w:val="-5"/>
          <w:sz w:val="23"/>
          <w:szCs w:val="23"/>
        </w:rPr>
        <w:t>BTKL</w:t>
      </w:r>
      <w:r>
        <w:rPr>
          <w:rFonts w:cs="Times New Roman" w:hAnsi="Times New Roman" w:eastAsia="Times New Roman" w:ascii="Times New Roman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80"/>
        <w:ind w:left="231"/>
        <w:sectPr>
          <w:type w:val="continuous"/>
          <w:pgSz w:w="11900" w:h="16860"/>
          <w:pgMar w:top="540" w:bottom="280" w:left="1240" w:right="1240"/>
        </w:sectPr>
      </w:pPr>
      <w:r>
        <w:rPr>
          <w:rFonts w:cs="Arial Unicode MS" w:hAnsi="Arial Unicode MS" w:eastAsia="Arial Unicode MS" w:ascii="Arial Unicode MS"/>
          <w:w w:val="106"/>
          <w:position w:val="8"/>
          <w:sz w:val="26"/>
          <w:szCs w:val="26"/>
        </w:rPr>
        <w:t></w:t>
      </w:r>
      <w:r>
        <w:rPr>
          <w:rFonts w:cs="Times New Roman" w:hAnsi="Times New Roman" w:eastAsia="Times New Roman" w:ascii="Times New Roman"/>
          <w:w w:val="106"/>
          <w:position w:val="8"/>
          <w:sz w:val="26"/>
          <w:szCs w:val="26"/>
        </w:rPr>
        <w:t>mB</w:t>
      </w:r>
      <w:r>
        <w:rPr>
          <w:rFonts w:cs="Times New Roman" w:hAnsi="Times New Roman" w:eastAsia="Times New Roman" w:ascii="Times New Roman"/>
          <w:w w:val="100"/>
          <w:position w:val="8"/>
          <w:sz w:val="26"/>
          <w:szCs w:val="26"/>
        </w:rPr>
        <w:t> </w:t>
      </w:r>
      <w:r>
        <w:rPr>
          <w:rFonts w:cs="Arial Unicode MS" w:hAnsi="Arial Unicode MS" w:eastAsia="Arial Unicode MS" w:ascii="Arial Unicode MS"/>
          <w:w w:val="106"/>
          <w:position w:val="8"/>
          <w:sz w:val="26"/>
          <w:szCs w:val="26"/>
        </w:rPr>
        <w:t></w:t>
      </w:r>
      <w:r>
        <w:rPr>
          <w:rFonts w:cs="Arial Unicode MS" w:hAnsi="Arial Unicode MS" w:eastAsia="Arial Unicode MS" w:ascii="Arial Unicode MS"/>
          <w:w w:val="100"/>
          <w:position w:val="8"/>
          <w:sz w:val="26"/>
          <w:szCs w:val="26"/>
        </w:rPr>
      </w:r>
      <w:r>
        <w:rPr>
          <w:rFonts w:cs="Times New Roman" w:hAnsi="Times New Roman" w:eastAsia="Times New Roman" w:ascii="Times New Roman"/>
          <w:w w:val="106"/>
          <w:position w:val="8"/>
          <w:sz w:val="26"/>
          <w:szCs w:val="26"/>
        </w:rPr>
        <w:t>mCO</w:t>
      </w:r>
      <w:r>
        <w:rPr>
          <w:rFonts w:cs="Times New Roman" w:hAnsi="Times New Roman" w:eastAsia="Times New Roman" w:ascii="Times New Roman"/>
          <w:w w:val="106"/>
          <w:position w:val="-1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w w:val="100"/>
          <w:position w:val="-1"/>
          <w:sz w:val="23"/>
          <w:szCs w:val="23"/>
        </w:rPr>
        <w:t> </w:t>
      </w:r>
      <w:r>
        <w:rPr>
          <w:rFonts w:cs="Arial Unicode MS" w:hAnsi="Arial Unicode MS" w:eastAsia="Arial Unicode MS" w:ascii="Arial Unicode MS"/>
          <w:w w:val="106"/>
          <w:position w:val="8"/>
          <w:sz w:val="26"/>
          <w:szCs w:val="26"/>
        </w:rPr>
        <w:t></w:t>
      </w:r>
      <w:r>
        <w:rPr>
          <w:rFonts w:cs="Arial Unicode MS" w:hAnsi="Arial Unicode MS" w:eastAsia="Arial Unicode MS" w:ascii="Arial Unicode MS"/>
          <w:w w:val="100"/>
          <w:position w:val="8"/>
          <w:sz w:val="26"/>
          <w:szCs w:val="26"/>
        </w:rPr>
      </w:r>
      <w:r>
        <w:rPr>
          <w:rFonts w:cs="Times New Roman" w:hAnsi="Times New Roman" w:eastAsia="Times New Roman" w:ascii="Times New Roman"/>
          <w:w w:val="106"/>
          <w:position w:val="8"/>
          <w:sz w:val="26"/>
          <w:szCs w:val="26"/>
        </w:rPr>
        <w:t>mE</w:t>
      </w:r>
      <w:r>
        <w:rPr>
          <w:rFonts w:cs="Times New Roman" w:hAnsi="Times New Roman" w:eastAsia="Times New Roman" w:ascii="Times New Roman"/>
          <w:w w:val="100"/>
          <w:position w:val="8"/>
          <w:sz w:val="26"/>
          <w:szCs w:val="26"/>
        </w:rPr>
        <w:t> </w:t>
      </w:r>
      <w:r>
        <w:rPr>
          <w:rFonts w:cs="Arial Unicode MS" w:hAnsi="Arial Unicode MS" w:eastAsia="Arial Unicode MS" w:ascii="Arial Unicode MS"/>
          <w:w w:val="106"/>
          <w:position w:val="8"/>
          <w:sz w:val="26"/>
          <w:szCs w:val="26"/>
        </w:rPr>
        <w:t></w:t>
      </w:r>
      <w:r>
        <w:rPr>
          <w:rFonts w:cs="Arial Unicode MS" w:hAnsi="Arial Unicode MS" w:eastAsia="Arial Unicode MS" w:ascii="Arial Unicode MS"/>
          <w:w w:val="100"/>
          <w:position w:val="8"/>
          <w:sz w:val="26"/>
          <w:szCs w:val="26"/>
        </w:rPr>
      </w:r>
      <w:r>
        <w:rPr>
          <w:rFonts w:cs="Times New Roman" w:hAnsi="Times New Roman" w:eastAsia="Times New Roman" w:ascii="Times New Roman"/>
          <w:w w:val="106"/>
          <w:position w:val="8"/>
          <w:sz w:val="26"/>
          <w:szCs w:val="26"/>
        </w:rPr>
        <w:t>mE</w:t>
      </w:r>
      <w:r>
        <w:rPr>
          <w:rFonts w:cs="Times New Roman" w:hAnsi="Times New Roman" w:eastAsia="Times New Roman" w:ascii="Times New Roman"/>
          <w:w w:val="100"/>
          <w:position w:val="8"/>
          <w:sz w:val="26"/>
          <w:szCs w:val="26"/>
        </w:rPr>
        <w:t> </w:t>
      </w:r>
      <w:r>
        <w:rPr>
          <w:rFonts w:cs="Arial Unicode MS" w:hAnsi="Arial Unicode MS" w:eastAsia="Arial Unicode MS" w:ascii="Arial Unicode MS"/>
          <w:w w:val="106"/>
          <w:position w:val="8"/>
          <w:sz w:val="26"/>
          <w:szCs w:val="26"/>
        </w:rPr>
        <w:t></w:t>
      </w:r>
      <w:r>
        <w:rPr>
          <w:rFonts w:cs="Arial Unicode MS" w:hAnsi="Arial Unicode MS" w:eastAsia="Arial Unicode MS" w:ascii="Arial Unicode MS"/>
          <w:w w:val="100"/>
          <w:position w:val="8"/>
          <w:sz w:val="26"/>
          <w:szCs w:val="26"/>
        </w:rPr>
      </w:r>
      <w:r>
        <w:rPr>
          <w:rFonts w:cs="Times New Roman" w:hAnsi="Times New Roman" w:eastAsia="Times New Roman" w:ascii="Times New Roman"/>
          <w:w w:val="106"/>
          <w:position w:val="8"/>
          <w:sz w:val="26"/>
          <w:szCs w:val="26"/>
        </w:rPr>
        <w:t>0,76(g)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345" w:footer="559" w:top="540" w:bottom="280" w:left="1240" w:right="1240"/>
          <w:pgSz w:w="11900" w:h="1686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1" w:lineRule="exact" w:line="240"/>
        <w:ind w:left="483" w:right="-69"/>
      </w:pPr>
      <w:r>
        <w:pict>
          <v:group style="position:absolute;margin-left:67.954pt;margin-top:37.27pt;width:459.32pt;height:4.54pt;mso-position-horizontal-relative:page;mso-position-vertical-relative:page;z-index:-944" coordorigin="1359,745" coordsize="9186,91">
            <v:shape style="position:absolute;left:1390;top:805;width:9124;height:0" coordorigin="1390,805" coordsize="9124,0" path="m1390,805l10514,805e" filled="f" stroked="t" strokeweight="3.1pt" strokecolor="#612322">
              <v:path arrowok="t"/>
            </v:shape>
            <v:shape style="position:absolute;left:1390;top:754;width:9124;height:0" coordorigin="1390,754" coordsize="9124,0" path="m1390,754l10514,754e" filled="f" stroked="t" strokeweight="0.82pt" strokecolor="#612322">
              <v:path arrowok="t"/>
            </v:shape>
            <w10:wrap type="none"/>
          </v:group>
        </w:pict>
      </w:r>
      <w:r>
        <w:rPr>
          <w:rFonts w:cs="Arial Unicode MS" w:hAnsi="Arial Unicode MS" w:eastAsia="Arial Unicode MS" w:ascii="Arial Unicode MS"/>
          <w:w w:val="103"/>
          <w:position w:val="-4"/>
          <w:sz w:val="26"/>
          <w:szCs w:val="26"/>
        </w:rPr>
        <w:t></w:t>
      </w:r>
      <w:r>
        <w:rPr>
          <w:rFonts w:cs="Arial Unicode MS" w:hAnsi="Arial Unicode MS" w:eastAsia="Arial Unicode MS" w:ascii="Arial Unicode MS"/>
          <w:w w:val="100"/>
          <w:position w:val="-4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103"/>
          <w:position w:val="-11"/>
          <w:sz w:val="23"/>
          <w:szCs w:val="23"/>
        </w:rPr>
        <w:t>BTNT.C</w:t>
      </w:r>
      <w:r>
        <w:rPr>
          <w:rFonts w:cs="Times New Roman" w:hAnsi="Times New Roman" w:eastAsia="Times New Roman" w:ascii="Times New Roman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62" w:lineRule="exact" w:line="220"/>
        <w:ind w:right="-72"/>
      </w:pPr>
      <w:r>
        <w:br w:type="column"/>
      </w:r>
      <w:r>
        <w:rPr>
          <w:rFonts w:cs="Times New Roman" w:hAnsi="Times New Roman" w:eastAsia="Times New Roman" w:ascii="Times New Roman"/>
          <w:w w:val="103"/>
          <w:position w:val="-6"/>
          <w:sz w:val="26"/>
          <w:szCs w:val="26"/>
        </w:rPr>
        <w:t>nCaCO</w:t>
      </w:r>
      <w:r>
        <w:rPr>
          <w:rFonts w:cs="Times New Roman" w:hAnsi="Times New Roman" w:eastAsia="Times New Roman" w:ascii="Times New Roman"/>
          <w:w w:val="103"/>
          <w:position w:val="-15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w w:val="100"/>
          <w:position w:val="-15"/>
          <w:sz w:val="23"/>
          <w:szCs w:val="23"/>
        </w:rPr>
        <w:t> </w:t>
      </w:r>
      <w:r>
        <w:rPr>
          <w:rFonts w:cs="Arial Unicode MS" w:hAnsi="Arial Unicode MS" w:eastAsia="Arial Unicode MS" w:ascii="Arial Unicode MS"/>
          <w:w w:val="103"/>
          <w:position w:val="-6"/>
          <w:sz w:val="26"/>
          <w:szCs w:val="26"/>
        </w:rPr>
        <w:t></w:t>
      </w:r>
      <w:r>
        <w:rPr>
          <w:rFonts w:cs="Arial Unicode MS" w:hAnsi="Arial Unicode MS" w:eastAsia="Arial Unicode MS" w:ascii="Arial Unicode MS"/>
          <w:w w:val="100"/>
          <w:position w:val="-6"/>
          <w:sz w:val="26"/>
          <w:szCs w:val="26"/>
        </w:rPr>
      </w:r>
      <w:r>
        <w:rPr>
          <w:rFonts w:cs="Times New Roman" w:hAnsi="Times New Roman" w:eastAsia="Times New Roman" w:ascii="Times New Roman"/>
          <w:w w:val="103"/>
          <w:position w:val="-6"/>
          <w:sz w:val="26"/>
          <w:szCs w:val="26"/>
        </w:rPr>
        <w:t>nRCO</w:t>
      </w:r>
      <w:r>
        <w:rPr>
          <w:rFonts w:cs="Times New Roman" w:hAnsi="Times New Roman" w:eastAsia="Times New Roman" w:ascii="Times New Roman"/>
          <w:w w:val="103"/>
          <w:position w:val="-15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w w:val="100"/>
          <w:position w:val="-15"/>
          <w:sz w:val="23"/>
          <w:szCs w:val="23"/>
        </w:rPr>
        <w:t> </w:t>
      </w:r>
      <w:r>
        <w:rPr>
          <w:rFonts w:cs="Arial Unicode MS" w:hAnsi="Arial Unicode MS" w:eastAsia="Arial Unicode MS" w:ascii="Arial Unicode MS"/>
          <w:w w:val="103"/>
          <w:position w:val="-6"/>
          <w:sz w:val="26"/>
          <w:szCs w:val="26"/>
        </w:rPr>
        <w:t></w:t>
      </w:r>
      <w:r>
        <w:rPr>
          <w:rFonts w:cs="Arial Unicode MS" w:hAnsi="Arial Unicode MS" w:eastAsia="Arial Unicode MS" w:ascii="Arial Unicode MS"/>
          <w:w w:val="100"/>
          <w:position w:val="-6"/>
          <w:sz w:val="26"/>
          <w:szCs w:val="26"/>
        </w:rPr>
      </w:r>
      <w:r>
        <w:rPr>
          <w:rFonts w:cs="Times New Roman" w:hAnsi="Times New Roman" w:eastAsia="Times New Roman" w:ascii="Times New Roman"/>
          <w:w w:val="103"/>
          <w:position w:val="-6"/>
          <w:sz w:val="26"/>
          <w:szCs w:val="26"/>
        </w:rPr>
        <w:t>nCO</w:t>
      </w:r>
      <w:r>
        <w:rPr>
          <w:rFonts w:cs="Times New Roman" w:hAnsi="Times New Roman" w:eastAsia="Times New Roman" w:ascii="Times New Roman"/>
          <w:w w:val="103"/>
          <w:position w:val="-15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w w:val="100"/>
          <w:position w:val="0"/>
          <w:sz w:val="23"/>
          <w:szCs w:val="23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0"/>
        <w:sectPr>
          <w:type w:val="continuous"/>
          <w:pgSz w:w="11900" w:h="16860"/>
          <w:pgMar w:top="540" w:bottom="280" w:left="1240" w:right="1240"/>
          <w:cols w:num="3" w:equalWidth="off">
            <w:col w:w="1706" w:space="436"/>
            <w:col w:w="2876" w:space="884"/>
            <w:col w:w="3518"/>
          </w:cols>
        </w:sectPr>
      </w:pPr>
      <w:r>
        <w:rPr>
          <w:rFonts w:cs="Times New Roman" w:hAnsi="Times New Roman" w:eastAsia="Times New Roman" w:ascii="Times New Roman"/>
          <w:w w:val="103"/>
          <w:position w:val="-23"/>
          <w:sz w:val="26"/>
          <w:szCs w:val="26"/>
        </w:rPr>
        <w:t>x</w:t>
      </w:r>
      <w:r>
        <w:rPr>
          <w:rFonts w:cs="Times New Roman" w:hAnsi="Times New Roman" w:eastAsia="Times New Roman" w:ascii="Times New Roman"/>
          <w:w w:val="100"/>
          <w:position w:val="-23"/>
          <w:sz w:val="26"/>
          <w:szCs w:val="26"/>
        </w:rPr>
        <w:t>    </w:t>
      </w:r>
      <w:r>
        <w:rPr>
          <w:rFonts w:cs="Times New Roman" w:hAnsi="Times New Roman" w:eastAsia="Times New Roman" w:ascii="Times New Roman"/>
          <w:w w:val="103"/>
          <w:position w:val="-23"/>
          <w:sz w:val="26"/>
          <w:szCs w:val="26"/>
        </w:rPr>
        <w:t>0,04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Arial Unicode MS" w:hAnsi="Arial Unicode MS" w:eastAsia="Arial Unicode MS" w:ascii="Arial Unicode MS"/>
          <w:sz w:val="26"/>
          <w:szCs w:val="26"/>
        </w:rPr>
        <w:jc w:val="left"/>
        <w:spacing w:lineRule="exact" w:line="180"/>
        <w:ind w:left="483"/>
        <w:sectPr>
          <w:type w:val="continuous"/>
          <w:pgSz w:w="11900" w:h="16860"/>
          <w:pgMar w:top="540" w:bottom="280" w:left="1240" w:right="1240"/>
        </w:sectPr>
      </w:pPr>
      <w:r>
        <w:rPr>
          <w:rFonts w:cs="Arial Unicode MS" w:hAnsi="Arial Unicode MS" w:eastAsia="Arial Unicode MS" w:ascii="Arial Unicode MS"/>
          <w:w w:val="103"/>
          <w:position w:val="-8"/>
          <w:sz w:val="26"/>
          <w:szCs w:val="26"/>
        </w:rPr>
        <w:t></w:t>
      </w:r>
      <w:r>
        <w:rPr>
          <w:rFonts w:cs="Arial Unicode MS" w:hAnsi="Arial Unicode MS" w:eastAsia="Arial Unicode MS" w:ascii="Arial Unicode MS"/>
          <w:w w:val="103"/>
          <w:position w:val="-6"/>
          <w:sz w:val="26"/>
          <w:szCs w:val="26"/>
        </w:rPr>
        <w:t></w:t>
      </w:r>
      <w:r>
        <w:rPr>
          <w:rFonts w:cs="Arial Unicode MS" w:hAnsi="Arial Unicode MS" w:eastAsia="Arial Unicode MS" w:ascii="Arial Unicode MS"/>
          <w:w w:val="103"/>
          <w:position w:val="-10"/>
          <w:sz w:val="26"/>
          <w:szCs w:val="26"/>
        </w:rPr>
        <w:t></w:t>
      </w:r>
      <w:r>
        <w:rPr>
          <w:rFonts w:cs="Arial Unicode MS" w:hAnsi="Arial Unicode MS" w:eastAsia="Arial Unicode MS" w:ascii="Arial Unicode MS"/>
          <w:w w:val="100"/>
          <w:position w:val="-10"/>
          <w:sz w:val="26"/>
          <w:szCs w:val="26"/>
        </w:rPr>
        <w:t>                            </w:t>
      </w:r>
      <w:r>
        <w:rPr>
          <w:rFonts w:cs="Arial Unicode MS" w:hAnsi="Arial Unicode MS" w:eastAsia="Arial Unicode MS" w:ascii="Arial Unicode MS"/>
          <w:w w:val="103"/>
          <w:position w:val="-7"/>
          <w:sz w:val="26"/>
          <w:szCs w:val="26"/>
        </w:rPr>
        <w:t></w:t>
      </w:r>
      <w:r>
        <w:rPr>
          <w:rFonts w:cs="Arial Unicode MS" w:hAnsi="Arial Unicode MS" w:eastAsia="Arial Unicode MS" w:ascii="Arial Unicode MS"/>
          <w:w w:val="100"/>
          <w:position w:val="-7"/>
          <w:sz w:val="26"/>
          <w:szCs w:val="26"/>
        </w:rPr>
        <w:t>  </w:t>
      </w:r>
      <w:r>
        <w:rPr>
          <w:rFonts w:cs="Arial Unicode MS" w:hAnsi="Arial Unicode MS" w:eastAsia="Arial Unicode MS" w:ascii="Arial Unicode MS"/>
          <w:w w:val="103"/>
          <w:position w:val="-7"/>
          <w:sz w:val="26"/>
          <w:szCs w:val="26"/>
        </w:rPr>
        <w:t></w:t>
      </w:r>
      <w:r>
        <w:rPr>
          <w:rFonts w:cs="Arial Unicode MS" w:hAnsi="Arial Unicode MS" w:eastAsia="Arial Unicode MS" w:ascii="Arial Unicode MS"/>
          <w:w w:val="100"/>
          <w:position w:val="0"/>
          <w:sz w:val="26"/>
          <w:szCs w:val="26"/>
        </w:rPr>
      </w:r>
    </w:p>
    <w:p>
      <w:pPr>
        <w:rPr>
          <w:rFonts w:cs="Arial Unicode MS" w:hAnsi="Arial Unicode MS" w:eastAsia="Arial Unicode MS" w:ascii="Arial Unicode MS"/>
          <w:sz w:val="26"/>
          <w:szCs w:val="26"/>
        </w:rPr>
        <w:jc w:val="left"/>
        <w:spacing w:lineRule="exact" w:line="280"/>
        <w:ind w:left="179"/>
      </w:pPr>
      <w:r>
        <w:rPr>
          <w:rFonts w:cs="Times New Roman" w:hAnsi="Times New Roman" w:eastAsia="Times New Roman" w:ascii="Times New Roman"/>
          <w:b/>
          <w:w w:val="99"/>
          <w:position w:val="2"/>
          <w:sz w:val="26"/>
          <w:szCs w:val="26"/>
        </w:rPr>
        <w:t>c)</w:t>
      </w:r>
      <w:r>
        <w:rPr>
          <w:rFonts w:cs="Times New Roman" w:hAnsi="Times New Roman" w:eastAsia="Times New Roman" w:ascii="Times New Roman"/>
          <w:b/>
          <w:w w:val="100"/>
          <w:position w:val="2"/>
          <w:sz w:val="26"/>
          <w:szCs w:val="26"/>
        </w:rPr>
        <w:t>  </w:t>
      </w:r>
      <w:r>
        <w:rPr>
          <w:rFonts w:cs="Arial Unicode MS" w:hAnsi="Arial Unicode MS" w:eastAsia="Arial Unicode MS" w:ascii="Arial Unicode MS"/>
          <w:w w:val="103"/>
          <w:position w:val="-2"/>
          <w:sz w:val="26"/>
          <w:szCs w:val="26"/>
        </w:rPr>
        <w:t></w:t>
      </w:r>
      <w:r>
        <w:rPr>
          <w:rFonts w:cs="Arial Unicode MS" w:hAnsi="Arial Unicode MS" w:eastAsia="Arial Unicode MS" w:ascii="Arial Unicode MS"/>
          <w:w w:val="100"/>
          <w:position w:val="0"/>
          <w:sz w:val="26"/>
          <w:szCs w:val="26"/>
        </w:rPr>
      </w:r>
    </w:p>
    <w:p>
      <w:pPr>
        <w:rPr>
          <w:rFonts w:cs="Arial Unicode MS" w:hAnsi="Arial Unicode MS" w:eastAsia="Arial Unicode MS" w:ascii="Arial Unicode MS"/>
          <w:sz w:val="26"/>
          <w:szCs w:val="26"/>
        </w:rPr>
        <w:jc w:val="center"/>
        <w:spacing w:lineRule="exact" w:line="200"/>
        <w:ind w:left="444" w:right="641"/>
      </w:pPr>
      <w:r>
        <w:rPr>
          <w:rFonts w:cs="Arial Unicode MS" w:hAnsi="Arial Unicode MS" w:eastAsia="Arial Unicode MS" w:ascii="Arial Unicode MS"/>
          <w:w w:val="103"/>
          <w:position w:val="-5"/>
          <w:sz w:val="26"/>
          <w:szCs w:val="26"/>
        </w:rPr>
        <w:t></w:t>
      </w:r>
      <w:r>
        <w:rPr>
          <w:rFonts w:cs="Arial Unicode MS" w:hAnsi="Arial Unicode MS" w:eastAsia="Arial Unicode MS" w:ascii="Arial Unicode MS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40"/>
        <w:ind w:left="483" w:right="-67"/>
      </w:pPr>
      <w:r>
        <w:rPr>
          <w:rFonts w:cs="Arial Unicode MS" w:hAnsi="Arial Unicode MS" w:eastAsia="Arial Unicode MS" w:ascii="Arial Unicode MS"/>
          <w:w w:val="103"/>
          <w:position w:val="-2"/>
          <w:sz w:val="26"/>
          <w:szCs w:val="26"/>
        </w:rPr>
        <w:t></w:t>
      </w:r>
      <w:r>
        <w:rPr>
          <w:rFonts w:cs="Times New Roman" w:hAnsi="Times New Roman" w:eastAsia="Times New Roman" w:ascii="Times New Roman"/>
          <w:w w:val="103"/>
          <w:position w:val="4"/>
          <w:sz w:val="26"/>
          <w:szCs w:val="26"/>
        </w:rPr>
        <w:t>x</w:t>
      </w:r>
      <w:r>
        <w:rPr>
          <w:rFonts w:cs="Times New Roman" w:hAnsi="Times New Roman" w:eastAsia="Times New Roman" w:ascii="Times New Roman"/>
          <w:w w:val="100"/>
          <w:position w:val="4"/>
          <w:sz w:val="26"/>
          <w:szCs w:val="26"/>
        </w:rPr>
        <w:t> </w:t>
      </w:r>
      <w:r>
        <w:rPr>
          <w:rFonts w:cs="Arial Unicode MS" w:hAnsi="Arial Unicode MS" w:eastAsia="Arial Unicode MS" w:ascii="Arial Unicode MS"/>
          <w:w w:val="103"/>
          <w:position w:val="4"/>
          <w:sz w:val="26"/>
          <w:szCs w:val="26"/>
        </w:rPr>
        <w:t></w:t>
      </w:r>
      <w:r>
        <w:rPr>
          <w:rFonts w:cs="Arial Unicode MS" w:hAnsi="Arial Unicode MS" w:eastAsia="Arial Unicode MS" w:ascii="Arial Unicode MS"/>
          <w:w w:val="100"/>
          <w:position w:val="4"/>
          <w:sz w:val="26"/>
          <w:szCs w:val="26"/>
        </w:rPr>
      </w:r>
      <w:r>
        <w:rPr>
          <w:rFonts w:cs="Times New Roman" w:hAnsi="Times New Roman" w:eastAsia="Times New Roman" w:ascii="Times New Roman"/>
          <w:w w:val="103"/>
          <w:position w:val="4"/>
          <w:sz w:val="26"/>
          <w:szCs w:val="26"/>
        </w:rPr>
        <w:t>4y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13"/>
        <w:ind w:right="-58"/>
      </w:pPr>
      <w:r>
        <w:br w:type="column"/>
      </w:r>
      <w:r>
        <w:rPr>
          <w:rFonts w:cs="Arial Unicode MS" w:hAnsi="Arial Unicode MS" w:eastAsia="Arial Unicode MS" w:ascii="Arial Unicode MS"/>
          <w:w w:val="103"/>
          <w:sz w:val="26"/>
          <w:szCs w:val="26"/>
        </w:rPr>
        <w:t></w:t>
      </w:r>
      <w:r>
        <w:rPr>
          <w:rFonts w:cs="Arial Unicode MS" w:hAnsi="Arial Unicode MS" w:eastAsia="Arial Unicode MS" w:ascii="Arial Unicode MS"/>
          <w:w w:val="100"/>
          <w:sz w:val="26"/>
          <w:szCs w:val="26"/>
        </w:rPr>
      </w:r>
      <w:r>
        <w:rPr>
          <w:rFonts w:cs="Times New Roman" w:hAnsi="Times New Roman" w:eastAsia="Times New Roman" w:ascii="Times New Roman"/>
          <w:w w:val="103"/>
          <w:sz w:val="26"/>
          <w:szCs w:val="26"/>
        </w:rPr>
        <w:t>x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Arial Unicode MS" w:hAnsi="Arial Unicode MS" w:eastAsia="Arial Unicode MS" w:ascii="Arial Unicode MS"/>
          <w:w w:val="103"/>
          <w:sz w:val="26"/>
          <w:szCs w:val="26"/>
        </w:rPr>
        <w:t></w:t>
      </w:r>
      <w:r>
        <w:rPr>
          <w:rFonts w:cs="Arial Unicode MS" w:hAnsi="Arial Unicode MS" w:eastAsia="Arial Unicode MS" w:ascii="Arial Unicode MS"/>
          <w:w w:val="100"/>
          <w:sz w:val="26"/>
          <w:szCs w:val="26"/>
        </w:rPr>
      </w:r>
      <w:r>
        <w:rPr>
          <w:rFonts w:cs="Times New Roman" w:hAnsi="Times New Roman" w:eastAsia="Times New Roman" w:ascii="Times New Roman"/>
          <w:w w:val="103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Arial Unicode MS" w:hAnsi="Arial Unicode MS" w:eastAsia="Arial Unicode MS" w:ascii="Arial Unicode MS"/>
          <w:w w:val="103"/>
          <w:sz w:val="26"/>
          <w:szCs w:val="26"/>
        </w:rPr>
        <w:t></w:t>
      </w:r>
      <w:r>
        <w:rPr>
          <w:rFonts w:cs="Arial Unicode MS" w:hAnsi="Arial Unicode MS" w:eastAsia="Arial Unicode MS" w:ascii="Arial Unicode MS"/>
          <w:w w:val="100"/>
          <w:sz w:val="26"/>
          <w:szCs w:val="26"/>
        </w:rPr>
      </w:r>
      <w:r>
        <w:rPr>
          <w:rFonts w:cs="Times New Roman" w:hAnsi="Times New Roman" w:eastAsia="Times New Roman" w:ascii="Times New Roman"/>
          <w:w w:val="103"/>
          <w:sz w:val="26"/>
          <w:szCs w:val="26"/>
        </w:rPr>
        <w:t>0,03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Arial Unicode MS" w:hAnsi="Arial Unicode MS" w:eastAsia="Arial Unicode MS" w:ascii="Arial Unicode MS"/>
          <w:w w:val="103"/>
          <w:sz w:val="26"/>
          <w:szCs w:val="26"/>
        </w:rPr>
        <w:t></w:t>
      </w:r>
      <w:r>
        <w:rPr>
          <w:rFonts w:cs="Arial Unicode MS" w:hAnsi="Arial Unicode MS" w:eastAsia="Arial Unicode MS" w:ascii="Arial Unicode MS"/>
          <w:w w:val="100"/>
          <w:sz w:val="26"/>
          <w:szCs w:val="26"/>
        </w:rPr>
      </w:r>
      <w:r>
        <w:rPr>
          <w:rFonts w:cs="Times New Roman" w:hAnsi="Times New Roman" w:eastAsia="Times New Roman" w:ascii="Times New Roman"/>
          <w:w w:val="103"/>
          <w:sz w:val="26"/>
          <w:szCs w:val="26"/>
        </w:rPr>
        <w:t>0,02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Arial Unicode MS" w:hAnsi="Arial Unicode MS" w:eastAsia="Arial Unicode MS" w:ascii="Arial Unicode MS"/>
          <w:sz w:val="26"/>
          <w:szCs w:val="26"/>
        </w:rPr>
        <w:jc w:val="left"/>
        <w:spacing w:lineRule="exact" w:line="240"/>
      </w:pPr>
      <w:r>
        <w:br w:type="column"/>
      </w:r>
      <w:r>
        <w:rPr>
          <w:rFonts w:cs="Arial Unicode MS" w:hAnsi="Arial Unicode MS" w:eastAsia="Arial Unicode MS" w:ascii="Arial Unicode MS"/>
          <w:w w:val="103"/>
          <w:position w:val="-1"/>
          <w:sz w:val="26"/>
          <w:szCs w:val="26"/>
        </w:rPr>
        <w:t></w:t>
      </w:r>
      <w:r>
        <w:rPr>
          <w:rFonts w:cs="Arial Unicode MS" w:hAnsi="Arial Unicode MS" w:eastAsia="Arial Unicode MS" w:ascii="Arial Unicode MS"/>
          <w:w w:val="103"/>
          <w:position w:val="-6"/>
          <w:sz w:val="26"/>
          <w:szCs w:val="26"/>
        </w:rPr>
        <w:t></w:t>
      </w:r>
      <w:r>
        <w:rPr>
          <w:rFonts w:cs="Arial Unicode MS" w:hAnsi="Arial Unicode MS" w:eastAsia="Arial Unicode MS" w:ascii="Arial Unicode MS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60"/>
        <w:ind w:left="670" w:right="-67"/>
      </w:pPr>
      <w:r>
        <w:rPr>
          <w:rFonts w:cs="Arial Unicode MS" w:hAnsi="Arial Unicode MS" w:eastAsia="Arial Unicode MS" w:ascii="Arial Unicode MS"/>
          <w:w w:val="103"/>
          <w:position w:val="-2"/>
          <w:sz w:val="26"/>
          <w:szCs w:val="26"/>
        </w:rPr>
        <w:t></w:t>
      </w:r>
      <w:r>
        <w:rPr>
          <w:rFonts w:cs="Times New Roman" w:hAnsi="Times New Roman" w:eastAsia="Times New Roman" w:ascii="Times New Roman"/>
          <w:w w:val="103"/>
          <w:position w:val="4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w w:val="100"/>
          <w:position w:val="4"/>
          <w:sz w:val="26"/>
          <w:szCs w:val="26"/>
        </w:rPr>
        <w:t> </w:t>
      </w:r>
      <w:r>
        <w:rPr>
          <w:rFonts w:cs="Arial Unicode MS" w:hAnsi="Arial Unicode MS" w:eastAsia="Arial Unicode MS" w:ascii="Arial Unicode MS"/>
          <w:w w:val="103"/>
          <w:position w:val="4"/>
          <w:sz w:val="26"/>
          <w:szCs w:val="26"/>
        </w:rPr>
        <w:t></w:t>
      </w:r>
      <w:r>
        <w:rPr>
          <w:rFonts w:cs="Arial Unicode MS" w:hAnsi="Arial Unicode MS" w:eastAsia="Arial Unicode MS" w:ascii="Arial Unicode MS"/>
          <w:w w:val="100"/>
          <w:position w:val="4"/>
          <w:sz w:val="26"/>
          <w:szCs w:val="26"/>
        </w:rPr>
      </w:r>
      <w:r>
        <w:rPr>
          <w:rFonts w:cs="Times New Roman" w:hAnsi="Times New Roman" w:eastAsia="Times New Roman" w:ascii="Times New Roman"/>
          <w:w w:val="103"/>
          <w:position w:val="4"/>
          <w:sz w:val="26"/>
          <w:szCs w:val="26"/>
        </w:rPr>
        <w:t>0,01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60"/>
        <w:sectPr>
          <w:type w:val="continuous"/>
          <w:pgSz w:w="11900" w:h="16860"/>
          <w:pgMar w:top="540" w:bottom="280" w:left="1240" w:right="1240"/>
          <w:cols w:num="4" w:equalWidth="off">
            <w:col w:w="1291" w:space="847"/>
            <w:col w:w="2299" w:space="659"/>
            <w:col w:w="1694" w:space="57"/>
            <w:col w:w="2573"/>
          </w:cols>
        </w:sectPr>
      </w:pPr>
      <w:r>
        <w:br w:type="column"/>
      </w:r>
      <w:r>
        <w:rPr>
          <w:rFonts w:cs="Arial Unicode MS" w:hAnsi="Arial Unicode MS" w:eastAsia="Arial Unicode MS" w:ascii="Arial Unicode MS"/>
          <w:w w:val="103"/>
          <w:sz w:val="26"/>
          <w:szCs w:val="26"/>
        </w:rPr>
        <w:t></w:t>
      </w:r>
      <w:r>
        <w:rPr>
          <w:rFonts w:cs="Arial Unicode MS" w:hAnsi="Arial Unicode MS" w:eastAsia="Arial Unicode MS" w:ascii="Arial Unicode MS"/>
          <w:w w:val="100"/>
          <w:sz w:val="26"/>
          <w:szCs w:val="26"/>
        </w:rPr>
      </w:r>
      <w:r>
        <w:rPr>
          <w:rFonts w:cs="Times New Roman" w:hAnsi="Times New Roman" w:eastAsia="Times New Roman" w:ascii="Times New Roman"/>
          <w:w w:val="103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103"/>
          <w:sz w:val="26"/>
          <w:szCs w:val="26"/>
        </w:rPr>
        <w:t>:137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103"/>
          <w:sz w:val="26"/>
          <w:szCs w:val="26"/>
        </w:rPr>
        <w:t>(Ba)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31"/>
        <w:ind w:left="179"/>
      </w:pP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2.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ỗ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A: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Mg,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Al,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Fe.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32"/>
        <w:ind w:left="17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4,39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gam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ỗ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ụ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ớ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ịch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NaOH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dư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1,68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lít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80"/>
        <w:ind w:left="179"/>
      </w:pPr>
      <w:r>
        <w:pict>
          <v:shape type="#_x0000_t202" style="position:absolute;margin-left:209.32pt;margin-top:122.615pt;width:4.88862pt;height:12.7135pt;mso-position-horizontal-relative:page;mso-position-vertical-relative:paragraph;z-index:-939" filled="f" stroked="f">
            <v:textbox inset="0,0,0,0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25"/>
                      <w:szCs w:val="25"/>
                    </w:rPr>
                    <w:jc w:val="left"/>
                    <w:spacing w:lineRule="exact" w:line="240"/>
                    <w:ind w:right="-58"/>
                  </w:pPr>
                  <w:r>
                    <w:rPr>
                      <w:rFonts w:cs="Arial Unicode MS" w:hAnsi="Arial Unicode MS" w:eastAsia="Arial Unicode MS" w:ascii="Arial Unicode MS"/>
                      <w:w w:val="101"/>
                      <w:position w:val="-2"/>
                      <w:sz w:val="25"/>
                      <w:szCs w:val="25"/>
                    </w:rPr>
                    <w:t></w:t>
                  </w:r>
                  <w:r>
                    <w:rPr>
                      <w:rFonts w:cs="Arial Unicode MS" w:hAnsi="Arial Unicode MS" w:eastAsia="Arial Unicode MS" w:ascii="Arial Unicode MS"/>
                      <w:w w:val="100"/>
                      <w:position w:val="0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(đktc).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Mặ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khác,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4,39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gam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ịch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HCl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dư,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kế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thúc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ứng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đượ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1" w:lineRule="exact" w:line="300"/>
        <w:ind w:left="179" w:right="161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3,024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lít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2 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(đktc)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dị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B.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tác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ụ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ớ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ịch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NaOH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dư,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ọ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ấ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ủa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nung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khí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đế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kh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ối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lượng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đổi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thu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đượ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gam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ấ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 r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ắ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n.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Tính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ph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ần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trăm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khối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lượ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kim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lo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A.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8" w:lineRule="auto" w:line="227"/>
        <w:ind w:left="179" w:right="53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gam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CuSO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4 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dư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thúc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ph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ứ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ấ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y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ph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ầ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ắ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hoà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tan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 dung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HNO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3 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loãng,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dư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thì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thu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được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13,44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lít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NO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(đktc).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Tính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x.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11" w:lineRule="exact" w:line="280"/>
        <w:ind w:left="179"/>
        <w:sectPr>
          <w:type w:val="continuous"/>
          <w:pgSz w:w="11900" w:h="16860"/>
          <w:pgMar w:top="540" w:bottom="280" w:left="1240" w:right="1240"/>
        </w:sectPr>
      </w:pP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Hướ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ẫ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lineRule="exact" w:line="280"/>
        <w:ind w:left="1421" w:right="-59"/>
      </w:pPr>
      <w:r>
        <w:rPr>
          <w:rFonts w:cs="Arial Unicode MS" w:hAnsi="Arial Unicode MS" w:eastAsia="Arial Unicode MS" w:ascii="Arial Unicode MS"/>
          <w:w w:val="101"/>
          <w:position w:val="-1"/>
          <w:sz w:val="25"/>
          <w:szCs w:val="25"/>
        </w:rPr>
        <w:t></w:t>
      </w:r>
      <w:r>
        <w:rPr>
          <w:rFonts w:cs="Times New Roman" w:hAnsi="Times New Roman" w:eastAsia="Times New Roman" w:ascii="Times New Roman"/>
          <w:w w:val="101"/>
          <w:position w:val="-2"/>
          <w:sz w:val="25"/>
          <w:szCs w:val="25"/>
        </w:rPr>
        <w:t>Mg</w:t>
      </w:r>
      <w:r>
        <w:rPr>
          <w:rFonts w:cs="Times New Roman" w:hAnsi="Times New Roman" w:eastAsia="Times New Roman" w:ascii="Times New Roman"/>
          <w:w w:val="100"/>
          <w:position w:val="-2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w w:val="101"/>
          <w:position w:val="-2"/>
          <w:sz w:val="25"/>
          <w:szCs w:val="25"/>
        </w:rPr>
        <w:t>:</w:t>
      </w:r>
      <w:r>
        <w:rPr>
          <w:rFonts w:cs="Times New Roman" w:hAnsi="Times New Roman" w:eastAsia="Times New Roman" w:ascii="Times New Roman"/>
          <w:w w:val="100"/>
          <w:position w:val="-2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w w:val="101"/>
          <w:position w:val="-2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w w:val="100"/>
          <w:position w:val="0"/>
          <w:sz w:val="25"/>
          <w:szCs w:val="25"/>
        </w:rPr>
      </w:r>
    </w:p>
    <w:p>
      <w:pPr>
        <w:rPr>
          <w:rFonts w:cs="Arial Unicode MS" w:hAnsi="Arial Unicode MS" w:eastAsia="Arial Unicode MS" w:ascii="Arial Unicode MS"/>
          <w:sz w:val="25"/>
          <w:szCs w:val="25"/>
        </w:rPr>
        <w:jc w:val="left"/>
        <w:spacing w:lineRule="exact" w:line="100"/>
        <w:ind w:left="1421"/>
      </w:pPr>
      <w:r>
        <w:rPr>
          <w:rFonts w:cs="Arial Unicode MS" w:hAnsi="Arial Unicode MS" w:eastAsia="Arial Unicode MS" w:ascii="Arial Unicode MS"/>
          <w:w w:val="101"/>
          <w:position w:val="-12"/>
          <w:sz w:val="25"/>
          <w:szCs w:val="25"/>
        </w:rPr>
        <w:t></w:t>
      </w:r>
      <w:r>
        <w:rPr>
          <w:rFonts w:cs="Arial Unicode MS" w:hAnsi="Arial Unicode MS" w:eastAsia="Arial Unicode MS" w:ascii="Arial Unicode MS"/>
          <w:w w:val="100"/>
          <w:position w:val="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70" w:lineRule="exact" w:line="200"/>
        <w:ind w:left="382"/>
      </w:pPr>
      <w:r>
        <w:br w:type="column"/>
      </w:r>
      <w:r>
        <w:rPr>
          <w:rFonts w:cs="Arial Unicode MS" w:hAnsi="Arial Unicode MS" w:eastAsia="Arial Unicode MS" w:ascii="Arial Unicode MS"/>
          <w:w w:val="102"/>
          <w:position w:val="-5"/>
          <w:sz w:val="22"/>
          <w:szCs w:val="22"/>
        </w:rPr>
        <w:t></w:t>
      </w:r>
      <w:r>
        <w:rPr>
          <w:rFonts w:cs="Times New Roman" w:hAnsi="Times New Roman" w:eastAsia="Times New Roman" w:ascii="Times New Roman"/>
          <w:w w:val="102"/>
          <w:position w:val="-5"/>
          <w:sz w:val="22"/>
          <w:szCs w:val="22"/>
        </w:rPr>
        <w:t>NaOH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lineRule="exact" w:line="160"/>
        <w:ind w:left="390"/>
      </w:pPr>
      <w:r>
        <w:pict>
          <v:shape type="#_x0000_t202" style="position:absolute;margin-left:291.29pt;margin-top:3.08679pt;width:5.73687pt;height:11.2335pt;mso-position-horizontal-relative:page;mso-position-vertical-relative:paragraph;z-index:-941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2"/>
                      <w:szCs w:val="22"/>
                    </w:rPr>
                    <w:jc w:val="left"/>
                    <w:spacing w:lineRule="exact" w:line="220"/>
                    <w:ind w:right="-54"/>
                  </w:pPr>
                  <w:r>
                    <w:rPr>
                      <w:rFonts w:cs="Times New Roman" w:hAnsi="Times New Roman" w:eastAsia="Times New Roman" w:ascii="Times New Roman"/>
                      <w:w w:val="102"/>
                      <w:sz w:val="22"/>
                      <w:szCs w:val="22"/>
                    </w:rPr>
                    <w:t>2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w w:val="101"/>
          <w:position w:val="-2"/>
          <w:sz w:val="25"/>
          <w:szCs w:val="25"/>
        </w:rPr>
        <w:t></w:t>
      </w:r>
      <w:r>
        <w:rPr>
          <w:rFonts w:cs="Arial Unicode MS" w:hAnsi="Arial Unicode MS" w:eastAsia="Arial Unicode MS" w:ascii="Arial Unicode MS"/>
          <w:w w:val="100"/>
          <w:position w:val="-2"/>
          <w:sz w:val="25"/>
          <w:szCs w:val="25"/>
        </w:rPr>
      </w:r>
      <w:r>
        <w:rPr>
          <w:rFonts w:cs="Times New Roman" w:hAnsi="Times New Roman" w:eastAsia="Times New Roman" w:ascii="Times New Roman"/>
          <w:w w:val="101"/>
          <w:position w:val="-2"/>
          <w:sz w:val="25"/>
          <w:szCs w:val="25"/>
        </w:rPr>
        <w:t>H</w:t>
      </w:r>
      <w:r>
        <w:rPr>
          <w:rFonts w:cs="Times New Roman" w:hAnsi="Times New Roman" w:eastAsia="Times New Roman" w:ascii="Times New Roman"/>
          <w:w w:val="100"/>
          <w:position w:val="-2"/>
          <w:sz w:val="25"/>
          <w:szCs w:val="25"/>
        </w:rPr>
        <w:t>   </w:t>
      </w:r>
      <w:r>
        <w:rPr>
          <w:rFonts w:cs="Times New Roman" w:hAnsi="Times New Roman" w:eastAsia="Times New Roman" w:ascii="Times New Roman"/>
          <w:w w:val="101"/>
          <w:position w:val="-2"/>
          <w:sz w:val="25"/>
          <w:szCs w:val="25"/>
        </w:rPr>
        <w:t>:</w:t>
      </w:r>
      <w:r>
        <w:rPr>
          <w:rFonts w:cs="Times New Roman" w:hAnsi="Times New Roman" w:eastAsia="Times New Roman" w:ascii="Times New Roman"/>
          <w:w w:val="100"/>
          <w:position w:val="-2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w w:val="101"/>
          <w:position w:val="-2"/>
          <w:sz w:val="25"/>
          <w:szCs w:val="25"/>
        </w:rPr>
        <w:t>0,075</w:t>
      </w:r>
      <w:r>
        <w:rPr>
          <w:rFonts w:cs="Times New Roman" w:hAnsi="Times New Roman" w:eastAsia="Times New Roman" w:ascii="Times New Roman"/>
          <w:w w:val="100"/>
          <w:position w:val="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lineRule="exact" w:line="160"/>
        <w:ind w:left="596" w:right="5567"/>
      </w:pPr>
      <w:r>
        <w:rPr>
          <w:rFonts w:cs="Times New Roman" w:hAnsi="Times New Roman" w:eastAsia="Times New Roman" w:ascii="Times New Roman"/>
          <w:w w:val="102"/>
          <w:position w:val="-1"/>
          <w:sz w:val="22"/>
          <w:szCs w:val="22"/>
        </w:rPr>
        <w:t>dö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</w:r>
    </w:p>
    <w:p>
      <w:pPr>
        <w:rPr>
          <w:rFonts w:cs="Arial Unicode MS" w:hAnsi="Arial Unicode MS" w:eastAsia="Arial Unicode MS" w:ascii="Arial Unicode MS"/>
          <w:sz w:val="25"/>
          <w:szCs w:val="25"/>
        </w:rPr>
        <w:jc w:val="left"/>
        <w:spacing w:lineRule="exact" w:line="100"/>
        <w:sectPr>
          <w:type w:val="continuous"/>
          <w:pgSz w:w="11900" w:h="16860"/>
          <w:pgMar w:top="540" w:bottom="280" w:left="1240" w:right="1240"/>
          <w:cols w:num="2" w:equalWidth="off">
            <w:col w:w="2219" w:space="727"/>
            <w:col w:w="6474"/>
          </w:cols>
        </w:sectPr>
      </w:pPr>
      <w:r>
        <w:pict>
          <v:shape type="#_x0000_t202" style="position:absolute;margin-left:209.32pt;margin-top:-26.1463pt;width:4.88862pt;height:12.7135pt;mso-position-horizontal-relative:page;mso-position-vertical-relative:paragraph;z-index:-940" filled="f" stroked="f">
            <v:textbox inset="0,0,0,0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25"/>
                      <w:szCs w:val="25"/>
                    </w:rPr>
                    <w:jc w:val="left"/>
                    <w:spacing w:lineRule="exact" w:line="240"/>
                    <w:ind w:right="-58"/>
                  </w:pPr>
                  <w:r>
                    <w:rPr>
                      <w:rFonts w:cs="Arial Unicode MS" w:hAnsi="Arial Unicode MS" w:eastAsia="Arial Unicode MS" w:ascii="Arial Unicode MS"/>
                      <w:w w:val="101"/>
                      <w:position w:val="-2"/>
                      <w:sz w:val="25"/>
                      <w:szCs w:val="25"/>
                    </w:rPr>
                    <w:t></w:t>
                  </w:r>
                  <w:r>
                    <w:rPr>
                      <w:rFonts w:cs="Arial Unicode MS" w:hAnsi="Arial Unicode MS" w:eastAsia="Arial Unicode MS" w:ascii="Arial Unicode MS"/>
                      <w:w w:val="100"/>
                      <w:position w:val="0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w w:val="101"/>
          <w:position w:val="-9"/>
          <w:sz w:val="25"/>
          <w:szCs w:val="25"/>
        </w:rPr>
        <w:t></w:t>
      </w:r>
      <w:r>
        <w:rPr>
          <w:rFonts w:cs="Arial Unicode MS" w:hAnsi="Arial Unicode MS" w:eastAsia="Arial Unicode MS" w:ascii="Arial Unicode MS"/>
          <w:w w:val="100"/>
          <w:position w:val="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13" w:lineRule="exact" w:line="180"/>
        <w:ind w:left="1198" w:right="-65"/>
      </w:pPr>
      <w:r>
        <w:rPr>
          <w:rFonts w:cs="Times New Roman" w:hAnsi="Times New Roman" w:eastAsia="Times New Roman" w:ascii="Times New Roman"/>
          <w:w w:val="101"/>
          <w:position w:val="-9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w w:val="100"/>
          <w:position w:val="-9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w w:val="101"/>
          <w:position w:val="-13"/>
          <w:sz w:val="25"/>
          <w:szCs w:val="25"/>
        </w:rPr>
        <w:t></w:t>
      </w:r>
      <w:r>
        <w:rPr>
          <w:rFonts w:cs="Times New Roman" w:hAnsi="Times New Roman" w:eastAsia="Times New Roman" w:ascii="Times New Roman"/>
          <w:w w:val="101"/>
          <w:position w:val="-9"/>
          <w:sz w:val="25"/>
          <w:szCs w:val="25"/>
        </w:rPr>
        <w:t>Al</w:t>
      </w:r>
      <w:r>
        <w:rPr>
          <w:rFonts w:cs="Times New Roman" w:hAnsi="Times New Roman" w:eastAsia="Times New Roman" w:ascii="Times New Roman"/>
          <w:w w:val="100"/>
          <w:position w:val="-9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w w:val="101"/>
          <w:position w:val="-9"/>
          <w:sz w:val="25"/>
          <w:szCs w:val="25"/>
        </w:rPr>
        <w:t>:</w:t>
      </w:r>
      <w:r>
        <w:rPr>
          <w:rFonts w:cs="Times New Roman" w:hAnsi="Times New Roman" w:eastAsia="Times New Roman" w:ascii="Times New Roman"/>
          <w:w w:val="100"/>
          <w:position w:val="-9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w w:val="101"/>
          <w:position w:val="-9"/>
          <w:sz w:val="25"/>
          <w:szCs w:val="25"/>
        </w:rPr>
        <w:t>y</w:t>
      </w:r>
      <w:r>
        <w:rPr>
          <w:rFonts w:cs="Times New Roman" w:hAnsi="Times New Roman" w:eastAsia="Times New Roman" w:ascii="Times New Roman"/>
          <w:w w:val="100"/>
          <w:position w:val="0"/>
          <w:sz w:val="25"/>
          <w:szCs w:val="25"/>
        </w:rPr>
      </w:r>
    </w:p>
    <w:p>
      <w:pPr>
        <w:rPr>
          <w:rFonts w:cs="Arial Unicode MS" w:hAnsi="Arial Unicode MS" w:eastAsia="Arial Unicode MS" w:ascii="Arial Unicode MS"/>
          <w:sz w:val="25"/>
          <w:szCs w:val="25"/>
        </w:rPr>
        <w:jc w:val="left"/>
        <w:spacing w:before="10" w:lineRule="exact" w:line="180"/>
        <w:ind w:right="-69"/>
      </w:pPr>
      <w:r>
        <w:br w:type="column"/>
      </w:r>
      <w:r>
        <w:rPr>
          <w:rFonts w:cs="Arial Unicode MS" w:hAnsi="Arial Unicode MS" w:eastAsia="Arial Unicode MS" w:ascii="Arial Unicode MS"/>
          <w:w w:val="101"/>
          <w:position w:val="-9"/>
          <w:sz w:val="25"/>
          <w:szCs w:val="25"/>
        </w:rPr>
        <w:t></w:t>
      </w:r>
      <w:r>
        <w:rPr>
          <w:rFonts w:cs="Arial Unicode MS" w:hAnsi="Arial Unicode MS" w:eastAsia="Arial Unicode MS" w:ascii="Arial Unicode MS"/>
          <w:w w:val="101"/>
          <w:position w:val="-16"/>
          <w:sz w:val="25"/>
          <w:szCs w:val="25"/>
        </w:rPr>
        <w:t></w:t>
      </w:r>
      <w:r>
        <w:rPr>
          <w:rFonts w:cs="Arial Unicode MS" w:hAnsi="Arial Unicode MS" w:eastAsia="Arial Unicode MS" w:ascii="Arial Unicode MS"/>
          <w:w w:val="100"/>
          <w:position w:val="0"/>
          <w:sz w:val="25"/>
          <w:szCs w:val="25"/>
        </w:rPr>
      </w:r>
    </w:p>
    <w:p>
      <w:pPr>
        <w:rPr>
          <w:sz w:val="20"/>
          <w:szCs w:val="20"/>
        </w:rPr>
        <w:jc w:val="left"/>
        <w:spacing w:before="2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tLeast" w:line="0"/>
        <w:ind w:right="-54"/>
      </w:pPr>
      <w:r>
        <w:pict>
          <v:shape type="#_x0000_t202" style="position:absolute;margin-left:215.661pt;margin-top:-35.5538pt;width:12.7308pt;height:12.7135pt;mso-position-horizontal-relative:page;mso-position-vertical-relative:paragraph;z-index:-942" filled="f" stroked="f">
            <v:textbox inset="0,0,0,0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25"/>
                      <w:szCs w:val="25"/>
                    </w:rPr>
                    <w:jc w:val="left"/>
                    <w:spacing w:lineRule="exact" w:line="240"/>
                    <w:ind w:right="-58"/>
                  </w:pPr>
                  <w:r>
                    <w:rPr>
                      <w:rFonts w:cs="Arial Unicode MS" w:hAnsi="Arial Unicode MS" w:eastAsia="Arial Unicode MS" w:ascii="Arial Unicode MS"/>
                      <w:w w:val="101"/>
                      <w:position w:val="-2"/>
                      <w:sz w:val="25"/>
                      <w:szCs w:val="25"/>
                    </w:rPr>
                    <w:t></w:t>
                  </w:r>
                  <w:r>
                    <w:rPr>
                      <w:rFonts w:cs="Arial Unicode MS" w:hAnsi="Arial Unicode MS" w:eastAsia="Arial Unicode MS" w:ascii="Arial Unicode MS"/>
                      <w:w w:val="100"/>
                      <w:position w:val="0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w w:val="102"/>
          <w:sz w:val="22"/>
          <w:szCs w:val="22"/>
        </w:rPr>
        <w:t></w:t>
      </w:r>
      <w:r>
        <w:rPr>
          <w:rFonts w:cs="Times New Roman" w:hAnsi="Times New Roman" w:eastAsia="Times New Roman" w:ascii="Times New Roman"/>
          <w:w w:val="102"/>
          <w:sz w:val="22"/>
          <w:szCs w:val="22"/>
        </w:rPr>
        <w:t>HCl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lineRule="exact" w:line="180"/>
        <w:sectPr>
          <w:type w:val="continuous"/>
          <w:pgSz w:w="11900" w:h="16860"/>
          <w:pgMar w:top="540" w:bottom="280" w:left="1240" w:right="1240"/>
          <w:cols w:num="4" w:equalWidth="off">
            <w:col w:w="2113" w:space="159"/>
            <w:col w:w="772" w:space="284"/>
            <w:col w:w="526" w:space="305"/>
            <w:col w:w="5261"/>
          </w:cols>
        </w:sectPr>
      </w:pPr>
      <w:r>
        <w:br w:type="column"/>
      </w:r>
      <w:r>
        <w:rPr>
          <w:rFonts w:cs="Arial Unicode MS" w:hAnsi="Arial Unicode MS" w:eastAsia="Arial Unicode MS" w:ascii="Arial Unicode MS"/>
          <w:w w:val="101"/>
          <w:position w:val="-5"/>
          <w:sz w:val="25"/>
          <w:szCs w:val="25"/>
        </w:rPr>
        <w:t></w:t>
      </w:r>
      <w:r>
        <w:rPr>
          <w:rFonts w:cs="Arial Unicode MS" w:hAnsi="Arial Unicode MS" w:eastAsia="Arial Unicode MS" w:ascii="Arial Unicode MS"/>
          <w:w w:val="101"/>
          <w:position w:val="-6"/>
          <w:sz w:val="25"/>
          <w:szCs w:val="25"/>
        </w:rPr>
        <w:t></w:t>
      </w:r>
      <w:r>
        <w:rPr>
          <w:rFonts w:cs="Arial Unicode MS" w:hAnsi="Arial Unicode MS" w:eastAsia="Arial Unicode MS" w:ascii="Arial Unicode MS"/>
          <w:w w:val="100"/>
          <w:position w:val="-6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w w:val="101"/>
          <w:position w:val="-6"/>
          <w:sz w:val="25"/>
          <w:szCs w:val="25"/>
        </w:rPr>
        <w:t>H</w:t>
      </w:r>
      <w:r>
        <w:rPr>
          <w:rFonts w:cs="Times New Roman" w:hAnsi="Times New Roman" w:eastAsia="Times New Roman" w:ascii="Times New Roman"/>
          <w:w w:val="102"/>
          <w:position w:val="-16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w w:val="100"/>
          <w:position w:val="-1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w w:val="101"/>
          <w:position w:val="-6"/>
          <w:sz w:val="25"/>
          <w:szCs w:val="25"/>
        </w:rPr>
        <w:t>:</w:t>
      </w:r>
      <w:r>
        <w:rPr>
          <w:rFonts w:cs="Times New Roman" w:hAnsi="Times New Roman" w:eastAsia="Times New Roman" w:ascii="Times New Roman"/>
          <w:w w:val="100"/>
          <w:position w:val="-6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w w:val="101"/>
          <w:position w:val="-6"/>
          <w:sz w:val="25"/>
          <w:szCs w:val="25"/>
        </w:rPr>
        <w:t>0,135</w:t>
      </w:r>
      <w:r>
        <w:rPr>
          <w:rFonts w:cs="Times New Roman" w:hAnsi="Times New Roman" w:eastAsia="Times New Roman" w:ascii="Times New Roman"/>
          <w:w w:val="100"/>
          <w:position w:val="0"/>
          <w:sz w:val="25"/>
          <w:szCs w:val="25"/>
        </w:rPr>
      </w:r>
    </w:p>
    <w:p>
      <w:pPr>
        <w:rPr>
          <w:rFonts w:cs="Arial Unicode MS" w:hAnsi="Arial Unicode MS" w:eastAsia="Arial Unicode MS" w:ascii="Arial Unicode MS"/>
          <w:sz w:val="25"/>
          <w:szCs w:val="25"/>
        </w:rPr>
        <w:jc w:val="left"/>
        <w:spacing w:lineRule="atLeast" w:line="60"/>
        <w:ind w:left="1421"/>
        <w:sectPr>
          <w:type w:val="continuous"/>
          <w:pgSz w:w="11900" w:h="16860"/>
          <w:pgMar w:top="540" w:bottom="280" w:left="1240" w:right="1240"/>
        </w:sectPr>
      </w:pPr>
      <w:r>
        <w:pict>
          <v:shape type="#_x0000_t202" style="position:absolute;margin-left:122.052pt;margin-top:17.6247pt;width:77.9105pt;height:23.4567pt;mso-position-horizontal-relative:page;mso-position-vertical-relative:paragraph;z-index:-951" filled="f" stroked="f">
            <v:textbox inset="0,0,0,0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25"/>
                      <w:szCs w:val="25"/>
                    </w:rPr>
                    <w:jc w:val="left"/>
                    <w:spacing w:lineRule="exact" w:line="240"/>
                    <w:ind w:left="220"/>
                  </w:pPr>
                  <w:r>
                    <w:rPr>
                      <w:rFonts w:cs="Arial Unicode MS" w:hAnsi="Arial Unicode MS" w:eastAsia="Arial Unicode MS" w:ascii="Arial Unicode MS"/>
                      <w:w w:val="101"/>
                      <w:position w:val="-2"/>
                      <w:sz w:val="25"/>
                      <w:szCs w:val="25"/>
                    </w:rPr>
                    <w:t></w:t>
                  </w:r>
                  <w:r>
                    <w:rPr>
                      <w:rFonts w:cs="Arial Unicode MS" w:hAnsi="Arial Unicode MS" w:eastAsia="Arial Unicode MS" w:ascii="Arial Unicode MS"/>
                      <w:w w:val="100"/>
                      <w:position w:val="0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w w:val="101"/>
          <w:position w:val="3"/>
          <w:sz w:val="25"/>
          <w:szCs w:val="25"/>
        </w:rPr>
        <w:t></w:t>
      </w:r>
      <w:r>
        <w:rPr>
          <w:rFonts w:cs="Arial Unicode MS" w:hAnsi="Arial Unicode MS" w:eastAsia="Arial Unicode MS" w:ascii="Arial Unicode MS"/>
          <w:w w:val="100"/>
          <w:position w:val="3"/>
          <w:sz w:val="25"/>
          <w:szCs w:val="25"/>
        </w:rPr>
        <w:t>           </w:t>
      </w:r>
      <w:r>
        <w:rPr>
          <w:rFonts w:cs="Arial Unicode MS" w:hAnsi="Arial Unicode MS" w:eastAsia="Arial Unicode MS" w:ascii="Arial Unicode MS"/>
          <w:w w:val="101"/>
          <w:position w:val="0"/>
          <w:sz w:val="25"/>
          <w:szCs w:val="25"/>
        </w:rPr>
        <w:t></w:t>
      </w:r>
      <w:r>
        <w:rPr>
          <w:rFonts w:cs="Arial Unicode MS" w:hAnsi="Arial Unicode MS" w:eastAsia="Arial Unicode MS" w:ascii="Arial Unicode MS"/>
          <w:w w:val="101"/>
          <w:position w:val="1"/>
          <w:sz w:val="25"/>
          <w:szCs w:val="25"/>
        </w:rPr>
        <w:t></w:t>
      </w:r>
      <w:r>
        <w:rPr>
          <w:rFonts w:cs="Arial Unicode MS" w:hAnsi="Arial Unicode MS" w:eastAsia="Arial Unicode MS" w:ascii="Arial Unicode MS"/>
          <w:w w:val="101"/>
          <w:position w:val="16"/>
          <w:sz w:val="25"/>
          <w:szCs w:val="25"/>
        </w:rPr>
        <w:t></w:t>
      </w:r>
      <w:r>
        <w:rPr>
          <w:rFonts w:cs="Arial Unicode MS" w:hAnsi="Arial Unicode MS" w:eastAsia="Arial Unicode MS" w:ascii="Arial Unicode MS"/>
          <w:w w:val="100"/>
          <w:position w:val="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right"/>
        <w:spacing w:lineRule="exact" w:line="0"/>
      </w:pPr>
      <w:r>
        <w:rPr>
          <w:rFonts w:cs="Times New Roman" w:hAnsi="Times New Roman" w:eastAsia="Times New Roman" w:ascii="Times New Roman"/>
          <w:w w:val="101"/>
          <w:position w:val="-3"/>
          <w:sz w:val="25"/>
          <w:szCs w:val="25"/>
        </w:rPr>
        <w:t>Fe</w:t>
      </w:r>
      <w:r>
        <w:rPr>
          <w:rFonts w:cs="Times New Roman" w:hAnsi="Times New Roman" w:eastAsia="Times New Roman" w:ascii="Times New Roman"/>
          <w:w w:val="100"/>
          <w:position w:val="-3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w w:val="101"/>
          <w:position w:val="-3"/>
          <w:sz w:val="25"/>
          <w:szCs w:val="25"/>
        </w:rPr>
        <w:t>:</w:t>
      </w:r>
      <w:r>
        <w:rPr>
          <w:rFonts w:cs="Times New Roman" w:hAnsi="Times New Roman" w:eastAsia="Times New Roman" w:ascii="Times New Roman"/>
          <w:w w:val="100"/>
          <w:position w:val="-3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w w:val="101"/>
          <w:position w:val="-3"/>
          <w:sz w:val="25"/>
          <w:szCs w:val="25"/>
        </w:rPr>
        <w:t>z</w:t>
      </w:r>
      <w:r>
        <w:rPr>
          <w:rFonts w:cs="Times New Roman" w:hAnsi="Times New Roman" w:eastAsia="Times New Roman" w:ascii="Times New Roman"/>
          <w:w w:val="100"/>
          <w:position w:val="0"/>
          <w:sz w:val="25"/>
          <w:szCs w:val="25"/>
        </w:rPr>
      </w:r>
    </w:p>
    <w:p>
      <w:pPr>
        <w:rPr>
          <w:rFonts w:cs="Arial Unicode MS" w:hAnsi="Arial Unicode MS" w:eastAsia="Arial Unicode MS" w:ascii="Arial Unicode MS"/>
          <w:sz w:val="25"/>
          <w:szCs w:val="25"/>
        </w:rPr>
        <w:jc w:val="left"/>
        <w:spacing w:lineRule="exact" w:line="0"/>
        <w:ind w:right="-76"/>
      </w:pPr>
      <w:r>
        <w:br w:type="column"/>
      </w:r>
      <w:r>
        <w:rPr>
          <w:rFonts w:cs="Times New Roman" w:hAnsi="Times New Roman" w:eastAsia="Times New Roman" w:ascii="Times New Roman"/>
          <w:w w:val="102"/>
          <w:position w:val="-11"/>
          <w:sz w:val="22"/>
          <w:szCs w:val="22"/>
        </w:rPr>
        <w:t>dö</w:t>
      </w:r>
      <w:r>
        <w:rPr>
          <w:rFonts w:cs="Times New Roman" w:hAnsi="Times New Roman" w:eastAsia="Times New Roman" w:ascii="Times New Roman"/>
          <w:w w:val="100"/>
          <w:position w:val="-11"/>
          <w:sz w:val="22"/>
          <w:szCs w:val="22"/>
        </w:rPr>
        <w:t>        </w:t>
      </w:r>
      <w:r>
        <w:rPr>
          <w:rFonts w:cs="Arial Unicode MS" w:hAnsi="Arial Unicode MS" w:eastAsia="Arial Unicode MS" w:ascii="Arial Unicode MS"/>
          <w:w w:val="101"/>
          <w:position w:val="1"/>
          <w:sz w:val="25"/>
          <w:szCs w:val="25"/>
        </w:rPr>
        <w:t></w:t>
      </w:r>
      <w:r>
        <w:rPr>
          <w:rFonts w:cs="Arial Unicode MS" w:hAnsi="Arial Unicode MS" w:eastAsia="Arial Unicode MS" w:ascii="Arial Unicode MS"/>
          <w:w w:val="100"/>
          <w:position w:val="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0"/>
        <w:sectPr>
          <w:type w:val="continuous"/>
          <w:pgSz w:w="11900" w:h="16860"/>
          <w:pgMar w:top="540" w:bottom="280" w:left="1240" w:right="1240"/>
          <w:cols w:num="3" w:equalWidth="off">
            <w:col w:w="2110" w:space="1355"/>
            <w:col w:w="822" w:space="739"/>
            <w:col w:w="4394"/>
          </w:cols>
        </w:sectPr>
      </w:pPr>
      <w:r>
        <w:br w:type="column"/>
      </w:r>
      <w:r>
        <w:rPr>
          <w:rFonts w:cs="Arial Unicode MS" w:hAnsi="Arial Unicode MS" w:eastAsia="Arial Unicode MS" w:ascii="Arial Unicode MS"/>
          <w:w w:val="102"/>
          <w:position w:val="-7"/>
          <w:sz w:val="22"/>
          <w:szCs w:val="22"/>
        </w:rPr>
        <w:t></w:t>
      </w:r>
      <w:r>
        <w:rPr>
          <w:rFonts w:cs="Times New Roman" w:hAnsi="Times New Roman" w:eastAsia="Times New Roman" w:ascii="Times New Roman"/>
          <w:w w:val="102"/>
          <w:position w:val="-7"/>
          <w:sz w:val="22"/>
          <w:szCs w:val="22"/>
        </w:rPr>
        <w:t>NaOH</w:t>
      </w:r>
      <w:r>
        <w:rPr>
          <w:rFonts w:cs="Times New Roman" w:hAnsi="Times New Roman" w:eastAsia="Times New Roman" w:ascii="Times New Roman"/>
          <w:w w:val="100"/>
          <w:position w:val="-7"/>
          <w:sz w:val="22"/>
          <w:szCs w:val="22"/>
        </w:rPr>
        <w:t>               </w:t>
      </w:r>
      <w:r>
        <w:rPr>
          <w:rFonts w:cs="Times New Roman" w:hAnsi="Times New Roman" w:eastAsia="Times New Roman" w:ascii="Times New Roman"/>
          <w:w w:val="102"/>
          <w:position w:val="-7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w w:val="103"/>
          <w:position w:val="3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lineRule="exact" w:line="160"/>
        <w:ind w:left="2946"/>
        <w:sectPr>
          <w:type w:val="continuous"/>
          <w:pgSz w:w="11900" w:h="16860"/>
          <w:pgMar w:top="540" w:bottom="280" w:left="1240" w:right="1240"/>
        </w:sectPr>
      </w:pPr>
      <w:r>
        <w:rPr>
          <w:rFonts w:cs="Arial Unicode MS" w:hAnsi="Arial Unicode MS" w:eastAsia="Arial Unicode MS" w:ascii="Arial Unicode MS"/>
          <w:w w:val="101"/>
          <w:position w:val="-7"/>
          <w:sz w:val="25"/>
          <w:szCs w:val="25"/>
        </w:rPr>
        <w:t></w:t>
      </w:r>
      <w:r>
        <w:rPr>
          <w:rFonts w:cs="Arial Unicode MS" w:hAnsi="Arial Unicode MS" w:eastAsia="Arial Unicode MS" w:ascii="Arial Unicode MS"/>
          <w:w w:val="100"/>
          <w:position w:val="-7"/>
          <w:sz w:val="25"/>
          <w:szCs w:val="25"/>
        </w:rPr>
        <w:t>         </w:t>
      </w:r>
      <w:r>
        <w:rPr>
          <w:rFonts w:cs="Arial Unicode MS" w:hAnsi="Arial Unicode MS" w:eastAsia="Arial Unicode MS" w:ascii="Arial Unicode MS"/>
          <w:w w:val="101"/>
          <w:position w:val="-10"/>
          <w:sz w:val="25"/>
          <w:szCs w:val="25"/>
        </w:rPr>
        <w:t></w:t>
      </w:r>
      <w:r>
        <w:rPr>
          <w:rFonts w:cs="Times New Roman" w:hAnsi="Times New Roman" w:eastAsia="Times New Roman" w:ascii="Times New Roman"/>
          <w:w w:val="101"/>
          <w:position w:val="-7"/>
          <w:sz w:val="25"/>
          <w:szCs w:val="25"/>
        </w:rPr>
        <w:t>ddB</w:t>
      </w:r>
      <w:r>
        <w:rPr>
          <w:rFonts w:cs="Times New Roman" w:hAnsi="Times New Roman" w:eastAsia="Times New Roman" w:ascii="Times New Roman"/>
          <w:w w:val="100"/>
          <w:position w:val="-7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w w:val="101"/>
          <w:position w:val="-7"/>
          <w:sz w:val="25"/>
          <w:szCs w:val="25"/>
        </w:rPr>
        <w:t></w:t>
      </w:r>
      <w:r>
        <w:rPr>
          <w:rFonts w:cs="Arial Unicode MS" w:hAnsi="Arial Unicode MS" w:eastAsia="Arial Unicode MS" w:ascii="Arial Unicode MS"/>
          <w:w w:val="101"/>
          <w:position w:val="-7"/>
          <w:sz w:val="25"/>
          <w:szCs w:val="25"/>
        </w:rPr>
        <w:t></w:t>
      </w:r>
      <w:r>
        <w:rPr>
          <w:rFonts w:cs="Arial Unicode MS" w:hAnsi="Arial Unicode MS" w:eastAsia="Arial Unicode MS" w:ascii="Arial Unicode MS"/>
          <w:w w:val="100"/>
          <w:position w:val="-7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w w:val="101"/>
          <w:position w:val="-7"/>
          <w:sz w:val="25"/>
          <w:szCs w:val="25"/>
        </w:rPr>
        <w:t></w:t>
      </w:r>
      <w:r>
        <w:rPr>
          <w:rFonts w:cs="Arial Unicode MS" w:hAnsi="Arial Unicode MS" w:eastAsia="Arial Unicode MS" w:ascii="Arial Unicode MS"/>
          <w:w w:val="100"/>
          <w:position w:val="-7"/>
          <w:sz w:val="25"/>
          <w:szCs w:val="25"/>
        </w:rPr>
      </w:r>
      <w:r>
        <w:rPr>
          <w:rFonts w:cs="Times New Roman" w:hAnsi="Times New Roman" w:eastAsia="Times New Roman" w:ascii="Times New Roman"/>
          <w:w w:val="101"/>
          <w:position w:val="-7"/>
          <w:sz w:val="25"/>
          <w:szCs w:val="25"/>
        </w:rPr>
        <w:t>Raén</w:t>
      </w:r>
      <w:r>
        <w:rPr>
          <w:rFonts w:cs="Times New Roman" w:hAnsi="Times New Roman" w:eastAsia="Times New Roman" w:ascii="Times New Roman"/>
          <w:w w:val="100"/>
          <w:position w:val="-7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w w:val="101"/>
          <w:position w:val="-7"/>
          <w:sz w:val="25"/>
          <w:szCs w:val="25"/>
        </w:rPr>
        <w:t>:</w:t>
      </w:r>
      <w:r>
        <w:rPr>
          <w:rFonts w:cs="Times New Roman" w:hAnsi="Times New Roman" w:eastAsia="Times New Roman" w:ascii="Times New Roman"/>
          <w:w w:val="100"/>
          <w:position w:val="-7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w w:val="101"/>
          <w:position w:val="-7"/>
          <w:sz w:val="25"/>
          <w:szCs w:val="25"/>
        </w:rPr>
        <w:t>m(g)</w:t>
      </w:r>
      <w:r>
        <w:rPr>
          <w:rFonts w:cs="Times New Roman" w:hAnsi="Times New Roman" w:eastAsia="Times New Roman" w:ascii="Times New Roman"/>
          <w:w w:val="100"/>
          <w:position w:val="0"/>
          <w:sz w:val="25"/>
          <w:szCs w:val="25"/>
        </w:rPr>
      </w:r>
    </w:p>
    <w:p>
      <w:pPr>
        <w:rPr>
          <w:rFonts w:cs="Arial Unicode MS" w:hAnsi="Arial Unicode MS" w:eastAsia="Arial Unicode MS" w:ascii="Arial Unicode MS"/>
          <w:sz w:val="25"/>
          <w:szCs w:val="25"/>
        </w:rPr>
        <w:jc w:val="left"/>
        <w:spacing w:lineRule="exact" w:line="340"/>
        <w:ind w:left="1365" w:right="-68"/>
      </w:pPr>
      <w:r>
        <w:rPr>
          <w:rFonts w:cs="Times New Roman" w:hAnsi="Times New Roman" w:eastAsia="Times New Roman" w:ascii="Times New Roman"/>
          <w:w w:val="102"/>
          <w:position w:val="-2"/>
          <w:sz w:val="22"/>
          <w:szCs w:val="22"/>
        </w:rPr>
        <w:t>4,39(g)</w:t>
      </w:r>
      <w:r>
        <w:rPr>
          <w:rFonts w:cs="Times New Roman" w:hAnsi="Times New Roman" w:eastAsia="Times New Roman" w:ascii="Times New Roman"/>
          <w:w w:val="100"/>
          <w:position w:val="-2"/>
          <w:sz w:val="22"/>
          <w:szCs w:val="22"/>
        </w:rPr>
        <w:t>                </w:t>
      </w:r>
      <w:r>
        <w:rPr>
          <w:rFonts w:cs="Arial Unicode MS" w:hAnsi="Arial Unicode MS" w:eastAsia="Arial Unicode MS" w:ascii="Arial Unicode MS"/>
          <w:w w:val="101"/>
          <w:position w:val="5"/>
          <w:sz w:val="25"/>
          <w:szCs w:val="25"/>
        </w:rPr>
        <w:t></w:t>
      </w:r>
      <w:r>
        <w:rPr>
          <w:rFonts w:cs="Arial Unicode MS" w:hAnsi="Arial Unicode MS" w:eastAsia="Arial Unicode MS" w:ascii="Arial Unicode MS"/>
          <w:w w:val="100"/>
          <w:position w:val="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58" w:lineRule="exact" w:line="280"/>
        <w:ind w:left="179"/>
      </w:pPr>
      <w:r>
        <w:rPr>
          <w:rFonts w:cs="Times New Roman" w:hAnsi="Times New Roman" w:eastAsia="Times New Roman" w:ascii="Times New Roman"/>
          <w:b/>
          <w:w w:val="99"/>
          <w:position w:val="-1"/>
          <w:sz w:val="26"/>
          <w:szCs w:val="26"/>
        </w:rPr>
        <w:t>a)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sectPr>
          <w:type w:val="continuous"/>
          <w:pgSz w:w="11900" w:h="16860"/>
          <w:pgMar w:top="540" w:bottom="280" w:left="1240" w:right="1240"/>
          <w:cols w:num="2" w:equalWidth="off">
            <w:col w:w="3045" w:space="1115"/>
            <w:col w:w="5260"/>
          </w:cols>
        </w:sectPr>
      </w:pPr>
      <w:r>
        <w:br w:type="column"/>
      </w:r>
      <w:r>
        <w:rPr>
          <w:rFonts w:cs="Arial Unicode MS" w:hAnsi="Arial Unicode MS" w:eastAsia="Arial Unicode MS" w:ascii="Arial Unicode MS"/>
          <w:w w:val="101"/>
          <w:sz w:val="25"/>
          <w:szCs w:val="25"/>
        </w:rPr>
        <w:t></w:t>
      </w:r>
      <w:r>
        <w:rPr>
          <w:rFonts w:cs="Arial Unicode MS" w:hAnsi="Arial Unicode MS" w:eastAsia="Arial Unicode MS" w:ascii="Arial Unicode MS"/>
          <w:w w:val="100"/>
          <w:sz w:val="25"/>
          <w:szCs w:val="25"/>
        </w:rPr>
        <w:t>        </w:t>
      </w:r>
      <w:r>
        <w:rPr>
          <w:rFonts w:cs="Times New Roman" w:hAnsi="Times New Roman" w:eastAsia="Times New Roman" w:ascii="Times New Roman"/>
          <w:w w:val="102"/>
          <w:sz w:val="22"/>
          <w:szCs w:val="22"/>
        </w:rPr>
        <w:t>dö</w:t>
      </w:r>
      <w:r>
        <w:rPr>
          <w:rFonts w:cs="Times New Roman" w:hAnsi="Times New Roman" w:eastAsia="Times New Roman" w:ascii="Times New Roman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exact" w:line="300"/>
        <w:ind w:left="179" w:right="-62"/>
      </w:pP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Pt: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     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Al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NaOH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100"/>
          <w:position w:val="-3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→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NaAlO</w:t>
      </w:r>
      <w:r>
        <w:rPr>
          <w:rFonts w:cs="Times New Roman" w:hAnsi="Times New Roman" w:eastAsia="Times New Roman" w:ascii="Times New Roman"/>
          <w:w w:val="100"/>
          <w:position w:val="-3"/>
          <w:sz w:val="17"/>
          <w:szCs w:val="17"/>
        </w:rPr>
        <w:t>2 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1,5H</w:t>
      </w:r>
      <w:r>
        <w:rPr>
          <w:rFonts w:cs="Times New Roman" w:hAnsi="Times New Roman" w:eastAsia="Times New Roman" w:ascii="Times New Roman"/>
          <w:w w:val="100"/>
          <w:position w:val="-3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w w:val="100"/>
          <w:position w:val="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exact" w:line="280"/>
        <w:ind w:left="899"/>
      </w:pP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Mg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2HCl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→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MgCl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2 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w w:val="100"/>
          <w:position w:val="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exact" w:line="300"/>
        <w:ind w:left="899"/>
      </w:pP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2Al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6HCl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→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2AlCl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3 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3H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w w:val="100"/>
          <w:position w:val="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exact" w:line="280"/>
        <w:ind w:left="899"/>
      </w:pP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Fe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2HCl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→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FeCl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2 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w w:val="100"/>
          <w:position w:val="0"/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lineRule="exact" w:line="220"/>
        <w:sectPr>
          <w:type w:val="continuous"/>
          <w:pgSz w:w="11900" w:h="16860"/>
          <w:pgMar w:top="540" w:bottom="280" w:left="1240" w:right="1240"/>
          <w:cols w:num="2" w:equalWidth="off">
            <w:col w:w="4950" w:space="286"/>
            <w:col w:w="4184"/>
          </w:cols>
        </w:sectPr>
      </w:pPr>
      <w:r>
        <w:rPr>
          <w:rFonts w:cs="Arial Unicode MS" w:hAnsi="Arial Unicode MS" w:eastAsia="Arial Unicode MS" w:ascii="Arial Unicode MS"/>
          <w:w w:val="102"/>
          <w:position w:val="-6"/>
          <w:sz w:val="25"/>
          <w:szCs w:val="25"/>
        </w:rPr>
        <w:t></w:t>
      </w:r>
      <w:r>
        <w:rPr>
          <w:rFonts w:cs="Arial Unicode MS" w:hAnsi="Arial Unicode MS" w:eastAsia="Arial Unicode MS" w:ascii="Arial Unicode MS"/>
          <w:w w:val="100"/>
          <w:position w:val="-6"/>
          <w:sz w:val="25"/>
          <w:szCs w:val="25"/>
        </w:rPr>
        <w:t>     </w:t>
      </w:r>
      <w:r>
        <w:rPr>
          <w:rFonts w:cs="Times New Roman" w:hAnsi="Times New Roman" w:eastAsia="Times New Roman" w:ascii="Times New Roman"/>
          <w:w w:val="102"/>
          <w:position w:val="-9"/>
          <w:sz w:val="25"/>
          <w:szCs w:val="25"/>
        </w:rPr>
        <w:t>MgO</w:t>
      </w:r>
      <w:r>
        <w:rPr>
          <w:rFonts w:cs="Times New Roman" w:hAnsi="Times New Roman" w:eastAsia="Times New Roman" w:ascii="Times New Roman"/>
          <w:w w:val="100"/>
          <w:position w:val="-9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w w:val="102"/>
          <w:position w:val="-9"/>
          <w:sz w:val="25"/>
          <w:szCs w:val="25"/>
        </w:rPr>
        <w:t>:</w:t>
      </w:r>
      <w:r>
        <w:rPr>
          <w:rFonts w:cs="Times New Roman" w:hAnsi="Times New Roman" w:eastAsia="Times New Roman" w:ascii="Times New Roman"/>
          <w:w w:val="100"/>
          <w:position w:val="-9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w w:val="102"/>
          <w:position w:val="-9"/>
          <w:sz w:val="25"/>
          <w:szCs w:val="25"/>
        </w:rPr>
        <w:t>0,01</w:t>
      </w:r>
      <w:r>
        <w:rPr>
          <w:rFonts w:cs="Times New Roman" w:hAnsi="Times New Roman" w:eastAsia="Times New Roman" w:ascii="Times New Roman"/>
          <w:w w:val="100"/>
          <w:position w:val="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lineRule="exact" w:line="220"/>
        <w:ind w:left="931" w:right="-59"/>
      </w:pPr>
      <w:r>
        <w:rPr>
          <w:rFonts w:cs="Arial Unicode MS" w:hAnsi="Arial Unicode MS" w:eastAsia="Arial Unicode MS" w:ascii="Arial Unicode MS"/>
          <w:w w:val="102"/>
          <w:position w:val="-3"/>
          <w:sz w:val="25"/>
          <w:szCs w:val="25"/>
        </w:rPr>
        <w:t></w:t>
      </w:r>
      <w:r>
        <w:rPr>
          <w:rFonts w:cs="Times New Roman" w:hAnsi="Times New Roman" w:eastAsia="Times New Roman" w:ascii="Times New Roman"/>
          <w:w w:val="102"/>
          <w:position w:val="-4"/>
          <w:sz w:val="25"/>
          <w:szCs w:val="25"/>
        </w:rPr>
        <w:t>24x</w:t>
      </w:r>
      <w:r>
        <w:rPr>
          <w:rFonts w:cs="Times New Roman" w:hAnsi="Times New Roman" w:eastAsia="Times New Roman" w:ascii="Times New Roman"/>
          <w:w w:val="100"/>
          <w:position w:val="-4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w w:val="102"/>
          <w:position w:val="-4"/>
          <w:sz w:val="25"/>
          <w:szCs w:val="25"/>
        </w:rPr>
        <w:t></w:t>
      </w:r>
      <w:r>
        <w:rPr>
          <w:rFonts w:cs="Arial Unicode MS" w:hAnsi="Arial Unicode MS" w:eastAsia="Arial Unicode MS" w:ascii="Arial Unicode MS"/>
          <w:w w:val="100"/>
          <w:position w:val="-4"/>
          <w:sz w:val="25"/>
          <w:szCs w:val="25"/>
        </w:rPr>
      </w:r>
      <w:r>
        <w:rPr>
          <w:rFonts w:cs="Times New Roman" w:hAnsi="Times New Roman" w:eastAsia="Times New Roman" w:ascii="Times New Roman"/>
          <w:w w:val="102"/>
          <w:position w:val="-4"/>
          <w:sz w:val="25"/>
          <w:szCs w:val="25"/>
        </w:rPr>
        <w:t>27y</w:t>
      </w:r>
      <w:r>
        <w:rPr>
          <w:rFonts w:cs="Times New Roman" w:hAnsi="Times New Roman" w:eastAsia="Times New Roman" w:ascii="Times New Roman"/>
          <w:w w:val="100"/>
          <w:position w:val="-4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w w:val="102"/>
          <w:position w:val="-4"/>
          <w:sz w:val="25"/>
          <w:szCs w:val="25"/>
        </w:rPr>
        <w:t></w:t>
      </w:r>
      <w:r>
        <w:rPr>
          <w:rFonts w:cs="Arial Unicode MS" w:hAnsi="Arial Unicode MS" w:eastAsia="Arial Unicode MS" w:ascii="Arial Unicode MS"/>
          <w:w w:val="100"/>
          <w:position w:val="-4"/>
          <w:sz w:val="25"/>
          <w:szCs w:val="25"/>
        </w:rPr>
      </w:r>
      <w:r>
        <w:rPr>
          <w:rFonts w:cs="Times New Roman" w:hAnsi="Times New Roman" w:eastAsia="Times New Roman" w:ascii="Times New Roman"/>
          <w:w w:val="102"/>
          <w:position w:val="-4"/>
          <w:sz w:val="25"/>
          <w:szCs w:val="25"/>
        </w:rPr>
        <w:t>56z</w:t>
      </w:r>
      <w:r>
        <w:rPr>
          <w:rFonts w:cs="Times New Roman" w:hAnsi="Times New Roman" w:eastAsia="Times New Roman" w:ascii="Times New Roman"/>
          <w:w w:val="100"/>
          <w:position w:val="-4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w w:val="102"/>
          <w:position w:val="-4"/>
          <w:sz w:val="25"/>
          <w:szCs w:val="25"/>
        </w:rPr>
        <w:t></w:t>
      </w:r>
      <w:r>
        <w:rPr>
          <w:rFonts w:cs="Arial Unicode MS" w:hAnsi="Arial Unicode MS" w:eastAsia="Arial Unicode MS" w:ascii="Arial Unicode MS"/>
          <w:w w:val="100"/>
          <w:position w:val="-4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w w:val="102"/>
          <w:position w:val="-4"/>
          <w:sz w:val="25"/>
          <w:szCs w:val="25"/>
        </w:rPr>
        <w:t>4,39</w:t>
      </w:r>
      <w:r>
        <w:rPr>
          <w:rFonts w:cs="Times New Roman" w:hAnsi="Times New Roman" w:eastAsia="Times New Roman" w:ascii="Times New Roman"/>
          <w:w w:val="100"/>
          <w:position w:val="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lineRule="exact" w:line="220"/>
        <w:ind w:right="-59"/>
      </w:pPr>
      <w:r>
        <w:br w:type="column"/>
      </w:r>
      <w:r>
        <w:rPr>
          <w:rFonts w:cs="Arial Unicode MS" w:hAnsi="Arial Unicode MS" w:eastAsia="Arial Unicode MS" w:ascii="Arial Unicode MS"/>
          <w:w w:val="102"/>
          <w:position w:val="-3"/>
          <w:sz w:val="25"/>
          <w:szCs w:val="25"/>
        </w:rPr>
        <w:t></w:t>
      </w:r>
      <w:r>
        <w:rPr>
          <w:rFonts w:cs="Times New Roman" w:hAnsi="Times New Roman" w:eastAsia="Times New Roman" w:ascii="Times New Roman"/>
          <w:w w:val="102"/>
          <w:position w:val="-4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w w:val="100"/>
          <w:position w:val="-4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w w:val="102"/>
          <w:position w:val="-4"/>
          <w:sz w:val="25"/>
          <w:szCs w:val="25"/>
        </w:rPr>
        <w:t></w:t>
      </w:r>
      <w:r>
        <w:rPr>
          <w:rFonts w:cs="Arial Unicode MS" w:hAnsi="Arial Unicode MS" w:eastAsia="Arial Unicode MS" w:ascii="Arial Unicode MS"/>
          <w:w w:val="100"/>
          <w:position w:val="-4"/>
          <w:sz w:val="25"/>
          <w:szCs w:val="25"/>
        </w:rPr>
      </w:r>
      <w:r>
        <w:rPr>
          <w:rFonts w:cs="Times New Roman" w:hAnsi="Times New Roman" w:eastAsia="Times New Roman" w:ascii="Times New Roman"/>
          <w:w w:val="102"/>
          <w:position w:val="-4"/>
          <w:sz w:val="25"/>
          <w:szCs w:val="25"/>
        </w:rPr>
        <w:t>0,01</w:t>
      </w:r>
      <w:r>
        <w:rPr>
          <w:rFonts w:cs="Times New Roman" w:hAnsi="Times New Roman" w:eastAsia="Times New Roman" w:ascii="Times New Roman"/>
          <w:w w:val="100"/>
          <w:position w:val="0"/>
          <w:sz w:val="25"/>
          <w:szCs w:val="25"/>
        </w:rPr>
      </w:r>
    </w:p>
    <w:p>
      <w:pPr>
        <w:rPr>
          <w:rFonts w:cs="Arial Unicode MS" w:hAnsi="Arial Unicode MS" w:eastAsia="Arial Unicode MS" w:ascii="Arial Unicode MS"/>
          <w:sz w:val="25"/>
          <w:szCs w:val="25"/>
        </w:rPr>
        <w:jc w:val="left"/>
        <w:spacing w:lineRule="exact" w:line="220"/>
        <w:ind w:right="-65"/>
      </w:pPr>
      <w:r>
        <w:br w:type="column"/>
      </w:r>
      <w:r>
        <w:rPr>
          <w:rFonts w:cs="Arial Unicode MS" w:hAnsi="Arial Unicode MS" w:eastAsia="Arial Unicode MS" w:ascii="Arial Unicode MS"/>
          <w:w w:val="102"/>
          <w:position w:val="-8"/>
          <w:sz w:val="25"/>
          <w:szCs w:val="25"/>
        </w:rPr>
        <w:t></w:t>
      </w:r>
      <w:r>
        <w:rPr>
          <w:rFonts w:cs="Times New Roman" w:hAnsi="Times New Roman" w:eastAsia="Times New Roman" w:ascii="Times New Roman"/>
          <w:w w:val="102"/>
          <w:position w:val="-6"/>
          <w:sz w:val="25"/>
          <w:szCs w:val="25"/>
        </w:rPr>
        <w:t>Raén</w:t>
      </w:r>
      <w:r>
        <w:rPr>
          <w:rFonts w:cs="Times New Roman" w:hAnsi="Times New Roman" w:eastAsia="Times New Roman" w:ascii="Times New Roman"/>
          <w:w w:val="100"/>
          <w:position w:val="-6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w w:val="102"/>
          <w:position w:val="-10"/>
          <w:sz w:val="25"/>
          <w:szCs w:val="25"/>
        </w:rPr>
        <w:t></w:t>
      </w:r>
      <w:r>
        <w:rPr>
          <w:rFonts w:cs="Arial Unicode MS" w:hAnsi="Arial Unicode MS" w:eastAsia="Arial Unicode MS" w:ascii="Arial Unicode MS"/>
          <w:w w:val="100"/>
          <w:position w:val="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lineRule="exact" w:line="220"/>
        <w:sectPr>
          <w:type w:val="continuous"/>
          <w:pgSz w:w="11900" w:h="16860"/>
          <w:pgMar w:top="540" w:bottom="280" w:left="1240" w:right="1240"/>
          <w:cols w:num="4" w:equalWidth="off">
            <w:col w:w="3475" w:space="374"/>
            <w:col w:w="1020" w:space="367"/>
            <w:col w:w="741" w:space="1582"/>
            <w:col w:w="1861"/>
          </w:cols>
        </w:sectPr>
      </w:pPr>
      <w:r>
        <w:br w:type="column"/>
      </w:r>
      <w:r>
        <w:rPr>
          <w:rFonts w:cs="Arial Unicode MS" w:hAnsi="Arial Unicode MS" w:eastAsia="Arial Unicode MS" w:ascii="Arial Unicode MS"/>
          <w:w w:val="102"/>
          <w:position w:val="-6"/>
          <w:sz w:val="25"/>
          <w:szCs w:val="25"/>
        </w:rPr>
        <w:t></w:t>
      </w:r>
      <w:r>
        <w:rPr>
          <w:rFonts w:cs="Arial Unicode MS" w:hAnsi="Arial Unicode MS" w:eastAsia="Arial Unicode MS" w:ascii="Arial Unicode MS"/>
          <w:w w:val="100"/>
          <w:position w:val="-6"/>
          <w:sz w:val="25"/>
          <w:szCs w:val="25"/>
        </w:rPr>
      </w:r>
      <w:r>
        <w:rPr>
          <w:rFonts w:cs="Times New Roman" w:hAnsi="Times New Roman" w:eastAsia="Times New Roman" w:ascii="Times New Roman"/>
          <w:w w:val="102"/>
          <w:position w:val="-6"/>
          <w:sz w:val="25"/>
          <w:szCs w:val="25"/>
        </w:rPr>
        <w:t>m</w:t>
      </w:r>
      <w:r>
        <w:rPr>
          <w:rFonts w:cs="Times New Roman" w:hAnsi="Times New Roman" w:eastAsia="Times New Roman" w:ascii="Times New Roman"/>
          <w:w w:val="100"/>
          <w:position w:val="-6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w w:val="102"/>
          <w:position w:val="-6"/>
          <w:sz w:val="25"/>
          <w:szCs w:val="25"/>
        </w:rPr>
        <w:t></w:t>
      </w:r>
      <w:r>
        <w:rPr>
          <w:rFonts w:cs="Arial Unicode MS" w:hAnsi="Arial Unicode MS" w:eastAsia="Arial Unicode MS" w:ascii="Arial Unicode MS"/>
          <w:w w:val="100"/>
          <w:position w:val="-6"/>
          <w:sz w:val="25"/>
          <w:szCs w:val="25"/>
        </w:rPr>
      </w:r>
      <w:r>
        <w:rPr>
          <w:rFonts w:cs="Times New Roman" w:hAnsi="Times New Roman" w:eastAsia="Times New Roman" w:ascii="Times New Roman"/>
          <w:w w:val="102"/>
          <w:position w:val="-6"/>
          <w:sz w:val="25"/>
          <w:szCs w:val="25"/>
        </w:rPr>
        <w:t>4,4(g)</w:t>
      </w:r>
      <w:r>
        <w:rPr>
          <w:rFonts w:cs="Times New Roman" w:hAnsi="Times New Roman" w:eastAsia="Times New Roman" w:ascii="Times New Roman"/>
          <w:w w:val="100"/>
          <w:position w:val="0"/>
          <w:sz w:val="25"/>
          <w:szCs w:val="25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lineRule="atLeast" w:line="100"/>
        <w:ind w:left="179" w:right="-65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Ta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coù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Arial Unicode MS" w:hAnsi="Arial Unicode MS" w:eastAsia="Arial Unicode MS" w:ascii="Arial Unicode MS"/>
          <w:w w:val="102"/>
          <w:position w:val="-4"/>
          <w:sz w:val="25"/>
          <w:szCs w:val="25"/>
        </w:rPr>
        <w:t></w:t>
      </w:r>
      <w:r>
        <w:rPr>
          <w:rFonts w:cs="Times New Roman" w:hAnsi="Times New Roman" w:eastAsia="Times New Roman" w:ascii="Times New Roman"/>
          <w:w w:val="102"/>
          <w:position w:val="0"/>
          <w:sz w:val="25"/>
          <w:szCs w:val="25"/>
        </w:rPr>
        <w:t>1,5y</w:t>
      </w:r>
      <w:r>
        <w:rPr>
          <w:rFonts w:cs="Times New Roman" w:hAnsi="Times New Roman" w:eastAsia="Times New Roman" w:ascii="Times New Roman"/>
          <w:w w:val="100"/>
          <w:position w:val="0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w w:val="102"/>
          <w:position w:val="0"/>
          <w:sz w:val="25"/>
          <w:szCs w:val="25"/>
        </w:rPr>
        <w:t></w:t>
      </w:r>
      <w:r>
        <w:rPr>
          <w:rFonts w:cs="Arial Unicode MS" w:hAnsi="Arial Unicode MS" w:eastAsia="Arial Unicode MS" w:ascii="Arial Unicode MS"/>
          <w:w w:val="100"/>
          <w:position w:val="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w w:val="102"/>
          <w:position w:val="0"/>
          <w:sz w:val="25"/>
          <w:szCs w:val="25"/>
        </w:rPr>
        <w:t>0,075</w:t>
      </w:r>
      <w:r>
        <w:rPr>
          <w:rFonts w:cs="Times New Roman" w:hAnsi="Times New Roman" w:eastAsia="Times New Roman" w:ascii="Times New Roman"/>
          <w:w w:val="100"/>
          <w:position w:val="0"/>
          <w:sz w:val="25"/>
          <w:szCs w:val="25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rFonts w:cs="Arial Unicode MS" w:hAnsi="Arial Unicode MS" w:eastAsia="Arial Unicode MS" w:ascii="Arial Unicode MS"/>
          <w:sz w:val="25"/>
          <w:szCs w:val="25"/>
        </w:rPr>
        <w:jc w:val="left"/>
        <w:spacing w:lineRule="atLeast" w:line="120"/>
        <w:ind w:right="-65"/>
      </w:pPr>
      <w:r>
        <w:pict>
          <v:shape type="#_x0000_t202" style="position:absolute;margin-left:466.352pt;margin-top:14.7985pt;width:46.0197pt;height:22.6848pt;mso-position-horizontal-relative:page;mso-position-vertical-relative:paragraph;z-index:-94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5"/>
                      <w:szCs w:val="25"/>
                    </w:rPr>
                    <w:jc w:val="left"/>
                    <w:spacing w:lineRule="exact" w:line="260"/>
                    <w:ind w:left="139"/>
                  </w:pPr>
                  <w:r>
                    <w:rPr>
                      <w:rFonts w:cs="Times New Roman" w:hAnsi="Times New Roman" w:eastAsia="Times New Roman" w:ascii="Times New Roman"/>
                      <w:w w:val="102"/>
                      <w:sz w:val="25"/>
                      <w:szCs w:val="25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83.633pt;margin-top:14.7985pt;width:50.5466pt;height:29.0597pt;mso-position-horizontal-relative:page;mso-position-vertical-relative:paragraph;z-index:-948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5"/>
                      <w:szCs w:val="25"/>
                    </w:rPr>
                    <w:jc w:val="left"/>
                    <w:spacing w:lineRule="exact" w:line="260"/>
                  </w:pPr>
                  <w:r>
                    <w:rPr>
                      <w:rFonts w:cs="Times New Roman" w:hAnsi="Times New Roman" w:eastAsia="Times New Roman" w:ascii="Times New Roman"/>
                      <w:w w:val="102"/>
                      <w:sz w:val="25"/>
                      <w:szCs w:val="25"/>
                    </w:rPr>
                    <w:t>Mg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sz w:val="25"/>
                      <w:szCs w:val="25"/>
                    </w:rPr>
                    <w:t>  </w:t>
                  </w:r>
                  <w:r>
                    <w:rPr>
                      <w:rFonts w:cs="Times New Roman" w:hAnsi="Times New Roman" w:eastAsia="Times New Roman" w:ascii="Times New Roman"/>
                      <w:w w:val="102"/>
                      <w:sz w:val="25"/>
                      <w:szCs w:val="25"/>
                    </w:rPr>
                    <w:t>;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sz w:val="25"/>
                      <w:szCs w:val="25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3"/>
                      <w:szCs w:val="23"/>
                    </w:rPr>
                    <w:jc w:val="left"/>
                    <w:spacing w:before="72" w:lineRule="exact" w:line="240"/>
                    <w:ind w:left="590" w:right="-54"/>
                  </w:pPr>
                  <w:r>
                    <w:rPr>
                      <w:rFonts w:cs="Times New Roman" w:hAnsi="Times New Roman" w:eastAsia="Times New Roman" w:ascii="Times New Roman"/>
                      <w:w w:val="103"/>
                      <w:position w:val="-1"/>
                      <w:sz w:val="23"/>
                      <w:szCs w:val="23"/>
                    </w:rPr>
                    <w:t>30,7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position w:val="0"/>
                      <w:sz w:val="23"/>
                      <w:szCs w:val="23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w w:val="102"/>
          <w:sz w:val="25"/>
          <w:szCs w:val="25"/>
        </w:rPr>
        <w:t></w:t>
      </w:r>
      <w:r>
        <w:rPr>
          <w:rFonts w:cs="Arial Unicode MS" w:hAnsi="Arial Unicode MS" w:eastAsia="Arial Unicode MS" w:ascii="Arial Unicode MS"/>
          <w:w w:val="102"/>
          <w:position w:val="-4"/>
          <w:sz w:val="25"/>
          <w:szCs w:val="25"/>
        </w:rPr>
        <w:t></w:t>
      </w:r>
      <w:r>
        <w:rPr>
          <w:rFonts w:cs="Times New Roman" w:hAnsi="Times New Roman" w:eastAsia="Times New Roman" w:ascii="Times New Roman"/>
          <w:w w:val="102"/>
          <w:position w:val="0"/>
          <w:sz w:val="25"/>
          <w:szCs w:val="25"/>
        </w:rPr>
        <w:t>y</w:t>
      </w:r>
      <w:r>
        <w:rPr>
          <w:rFonts w:cs="Times New Roman" w:hAnsi="Times New Roman" w:eastAsia="Times New Roman" w:ascii="Times New Roman"/>
          <w:w w:val="100"/>
          <w:position w:val="0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w w:val="102"/>
          <w:position w:val="0"/>
          <w:sz w:val="25"/>
          <w:szCs w:val="25"/>
        </w:rPr>
        <w:t></w:t>
      </w:r>
      <w:r>
        <w:rPr>
          <w:rFonts w:cs="Arial Unicode MS" w:hAnsi="Arial Unicode MS" w:eastAsia="Arial Unicode MS" w:ascii="Arial Unicode MS"/>
          <w:w w:val="100"/>
          <w:position w:val="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w w:val="102"/>
          <w:position w:val="0"/>
          <w:sz w:val="25"/>
          <w:szCs w:val="25"/>
        </w:rPr>
        <w:t>0,05</w:t>
      </w:r>
      <w:r>
        <w:rPr>
          <w:rFonts w:cs="Times New Roman" w:hAnsi="Times New Roman" w:eastAsia="Times New Roman" w:ascii="Times New Roman"/>
          <w:w w:val="100"/>
          <w:position w:val="0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w w:val="102"/>
          <w:position w:val="0"/>
          <w:sz w:val="25"/>
          <w:szCs w:val="25"/>
        </w:rPr>
        <w:t></w:t>
      </w:r>
      <w:r>
        <w:rPr>
          <w:rFonts w:cs="Arial Unicode MS" w:hAnsi="Arial Unicode MS" w:eastAsia="Arial Unicode MS" w:ascii="Arial Unicode MS"/>
          <w:w w:val="102"/>
          <w:position w:val="-4"/>
          <w:sz w:val="25"/>
          <w:szCs w:val="25"/>
        </w:rPr>
        <w:t></w:t>
      </w:r>
      <w:r>
        <w:rPr>
          <w:rFonts w:cs="Arial Unicode MS" w:hAnsi="Arial Unicode MS" w:eastAsia="Arial Unicode MS" w:ascii="Arial Unicode MS"/>
          <w:w w:val="100"/>
          <w:position w:val="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lineRule="exact" w:line="20"/>
        <w:sectPr>
          <w:type w:val="continuous"/>
          <w:pgSz w:w="11900" w:h="16860"/>
          <w:pgMar w:top="540" w:bottom="280" w:left="1240" w:right="1240"/>
          <w:cols w:num="3" w:equalWidth="off">
            <w:col w:w="2389" w:space="1146"/>
            <w:col w:w="1828" w:space="623"/>
            <w:col w:w="3434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w w:val="102"/>
          <w:position w:val="-19"/>
          <w:sz w:val="25"/>
          <w:szCs w:val="25"/>
        </w:rPr>
        <w:t>Fe</w:t>
      </w:r>
      <w:r>
        <w:rPr>
          <w:rFonts w:cs="Times New Roman" w:hAnsi="Times New Roman" w:eastAsia="Times New Roman" w:ascii="Times New Roman"/>
          <w:w w:val="103"/>
          <w:position w:val="-28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w w:val="102"/>
          <w:position w:val="-19"/>
          <w:sz w:val="25"/>
          <w:szCs w:val="25"/>
        </w:rPr>
        <w:t>O</w:t>
      </w:r>
      <w:r>
        <w:rPr>
          <w:rFonts w:cs="Times New Roman" w:hAnsi="Times New Roman" w:eastAsia="Times New Roman" w:ascii="Times New Roman"/>
          <w:w w:val="103"/>
          <w:position w:val="-28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w w:val="100"/>
          <w:position w:val="-28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w w:val="102"/>
          <w:position w:val="-19"/>
          <w:sz w:val="25"/>
          <w:szCs w:val="25"/>
        </w:rPr>
        <w:t>:</w:t>
      </w:r>
      <w:r>
        <w:rPr>
          <w:rFonts w:cs="Times New Roman" w:hAnsi="Times New Roman" w:eastAsia="Times New Roman" w:ascii="Times New Roman"/>
          <w:w w:val="100"/>
          <w:position w:val="-19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w w:val="102"/>
          <w:position w:val="-19"/>
          <w:sz w:val="25"/>
          <w:szCs w:val="25"/>
        </w:rPr>
        <w:t>0,025</w:t>
      </w:r>
      <w:r>
        <w:rPr>
          <w:rFonts w:cs="Times New Roman" w:hAnsi="Times New Roman" w:eastAsia="Times New Roman" w:ascii="Times New Roman"/>
          <w:w w:val="100"/>
          <w:position w:val="0"/>
          <w:sz w:val="25"/>
          <w:szCs w:val="25"/>
        </w:rPr>
      </w:r>
    </w:p>
    <w:p>
      <w:pPr>
        <w:rPr>
          <w:rFonts w:cs="Arial Unicode MS" w:hAnsi="Arial Unicode MS" w:eastAsia="Arial Unicode MS" w:ascii="Arial Unicode MS"/>
          <w:sz w:val="25"/>
          <w:szCs w:val="25"/>
        </w:rPr>
        <w:jc w:val="left"/>
        <w:spacing w:lineRule="atLeast" w:line="180"/>
        <w:ind w:left="931"/>
        <w:sectPr>
          <w:type w:val="continuous"/>
          <w:pgSz w:w="11900" w:h="16860"/>
          <w:pgMar w:top="540" w:bottom="280" w:left="1240" w:right="1240"/>
        </w:sectPr>
      </w:pPr>
      <w:r>
        <w:rPr>
          <w:rFonts w:cs="Arial Unicode MS" w:hAnsi="Arial Unicode MS" w:eastAsia="Arial Unicode MS" w:ascii="Arial Unicode MS"/>
          <w:w w:val="102"/>
          <w:sz w:val="25"/>
          <w:szCs w:val="25"/>
        </w:rPr>
        <w:t></w:t>
      </w:r>
      <w:r>
        <w:rPr>
          <w:rFonts w:cs="Arial Unicode MS" w:hAnsi="Arial Unicode MS" w:eastAsia="Arial Unicode MS" w:ascii="Arial Unicode MS"/>
          <w:w w:val="100"/>
          <w:sz w:val="25"/>
          <w:szCs w:val="25"/>
        </w:rPr>
        <w:t>                      </w:t>
      </w:r>
      <w:r>
        <w:rPr>
          <w:rFonts w:cs="Arial Unicode MS" w:hAnsi="Arial Unicode MS" w:eastAsia="Arial Unicode MS" w:ascii="Arial Unicode MS"/>
          <w:w w:val="102"/>
          <w:sz w:val="25"/>
          <w:szCs w:val="25"/>
        </w:rPr>
        <w:t></w:t>
      </w:r>
      <w:r>
        <w:rPr>
          <w:rFonts w:cs="Arial Unicode MS" w:hAnsi="Arial Unicode MS" w:eastAsia="Arial Unicode MS" w:ascii="Arial Unicode MS"/>
          <w:w w:val="100"/>
          <w:sz w:val="25"/>
          <w:szCs w:val="25"/>
        </w:rPr>
        <w:t>          </w:t>
      </w:r>
      <w:r>
        <w:rPr>
          <w:rFonts w:cs="Arial Unicode MS" w:hAnsi="Arial Unicode MS" w:eastAsia="Arial Unicode MS" w:ascii="Arial Unicode MS"/>
          <w:w w:val="102"/>
          <w:sz w:val="25"/>
          <w:szCs w:val="25"/>
        </w:rPr>
        <w:t></w:t>
      </w:r>
      <w:r>
        <w:rPr>
          <w:rFonts w:cs="Arial Unicode MS" w:hAnsi="Arial Unicode MS" w:eastAsia="Arial Unicode MS" w:ascii="Arial Unicode MS"/>
          <w:w w:val="10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82" w:lineRule="atLeast" w:line="60"/>
        <w:ind w:left="931" w:right="-73"/>
      </w:pPr>
      <w:r>
        <w:rPr>
          <w:rFonts w:cs="Arial Unicode MS" w:hAnsi="Arial Unicode MS" w:eastAsia="Arial Unicode MS" w:ascii="Arial Unicode MS"/>
          <w:w w:val="102"/>
          <w:position w:val="-10"/>
          <w:sz w:val="25"/>
          <w:szCs w:val="25"/>
        </w:rPr>
        <w:t></w:t>
      </w:r>
      <w:r>
        <w:rPr>
          <w:rFonts w:cs="Times New Roman" w:hAnsi="Times New Roman" w:eastAsia="Times New Roman" w:ascii="Times New Roman"/>
          <w:w w:val="102"/>
          <w:position w:val="0"/>
          <w:sz w:val="25"/>
          <w:szCs w:val="25"/>
        </w:rPr>
        <w:t>x</w:t>
      </w:r>
      <w:r>
        <w:rPr>
          <w:rFonts w:cs="Times New Roman" w:hAnsi="Times New Roman" w:eastAsia="Times New Roman" w:ascii="Times New Roman"/>
          <w:w w:val="100"/>
          <w:position w:val="0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w w:val="102"/>
          <w:position w:val="0"/>
          <w:sz w:val="25"/>
          <w:szCs w:val="25"/>
        </w:rPr>
        <w:t></w:t>
      </w:r>
      <w:r>
        <w:rPr>
          <w:rFonts w:cs="Arial Unicode MS" w:hAnsi="Arial Unicode MS" w:eastAsia="Arial Unicode MS" w:ascii="Arial Unicode MS"/>
          <w:w w:val="100"/>
          <w:position w:val="0"/>
          <w:sz w:val="25"/>
          <w:szCs w:val="25"/>
        </w:rPr>
      </w:r>
      <w:r>
        <w:rPr>
          <w:rFonts w:cs="Times New Roman" w:hAnsi="Times New Roman" w:eastAsia="Times New Roman" w:ascii="Times New Roman"/>
          <w:w w:val="102"/>
          <w:position w:val="0"/>
          <w:sz w:val="25"/>
          <w:szCs w:val="25"/>
        </w:rPr>
        <w:t>1,5y</w:t>
      </w:r>
      <w:r>
        <w:rPr>
          <w:rFonts w:cs="Times New Roman" w:hAnsi="Times New Roman" w:eastAsia="Times New Roman" w:ascii="Times New Roman"/>
          <w:w w:val="100"/>
          <w:position w:val="0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w w:val="102"/>
          <w:position w:val="0"/>
          <w:sz w:val="25"/>
          <w:szCs w:val="25"/>
        </w:rPr>
        <w:t></w:t>
      </w:r>
      <w:r>
        <w:rPr>
          <w:rFonts w:cs="Arial Unicode MS" w:hAnsi="Arial Unicode MS" w:eastAsia="Arial Unicode MS" w:ascii="Arial Unicode MS"/>
          <w:w w:val="100"/>
          <w:position w:val="0"/>
          <w:sz w:val="25"/>
          <w:szCs w:val="25"/>
        </w:rPr>
      </w:r>
      <w:r>
        <w:rPr>
          <w:rFonts w:cs="Times New Roman" w:hAnsi="Times New Roman" w:eastAsia="Times New Roman" w:ascii="Times New Roman"/>
          <w:w w:val="102"/>
          <w:position w:val="0"/>
          <w:sz w:val="25"/>
          <w:szCs w:val="25"/>
        </w:rPr>
        <w:t>z</w:t>
      </w:r>
      <w:r>
        <w:rPr>
          <w:rFonts w:cs="Times New Roman" w:hAnsi="Times New Roman" w:eastAsia="Times New Roman" w:ascii="Times New Roman"/>
          <w:w w:val="100"/>
          <w:position w:val="0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w w:val="102"/>
          <w:position w:val="0"/>
          <w:sz w:val="25"/>
          <w:szCs w:val="25"/>
        </w:rPr>
        <w:t></w:t>
      </w:r>
      <w:r>
        <w:rPr>
          <w:rFonts w:cs="Arial Unicode MS" w:hAnsi="Arial Unicode MS" w:eastAsia="Arial Unicode MS" w:ascii="Arial Unicode MS"/>
          <w:w w:val="100"/>
          <w:position w:val="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w w:val="102"/>
          <w:position w:val="0"/>
          <w:sz w:val="25"/>
          <w:szCs w:val="25"/>
        </w:rPr>
        <w:t>0,135</w:t>
      </w:r>
      <w:r>
        <w:rPr>
          <w:rFonts w:cs="Times New Roman" w:hAnsi="Times New Roman" w:eastAsia="Times New Roman" w:ascii="Times New Roman"/>
          <w:w w:val="100"/>
          <w:position w:val="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82" w:lineRule="atLeast" w:line="60"/>
        <w:ind w:right="-73"/>
      </w:pPr>
      <w:r>
        <w:br w:type="column"/>
      </w:r>
      <w:r>
        <w:rPr>
          <w:rFonts w:cs="Arial Unicode MS" w:hAnsi="Arial Unicode MS" w:eastAsia="Arial Unicode MS" w:ascii="Arial Unicode MS"/>
          <w:w w:val="102"/>
          <w:position w:val="-10"/>
          <w:sz w:val="25"/>
          <w:szCs w:val="25"/>
        </w:rPr>
        <w:t></w:t>
      </w:r>
      <w:r>
        <w:rPr>
          <w:rFonts w:cs="Times New Roman" w:hAnsi="Times New Roman" w:eastAsia="Times New Roman" w:ascii="Times New Roman"/>
          <w:w w:val="102"/>
          <w:position w:val="0"/>
          <w:sz w:val="25"/>
          <w:szCs w:val="25"/>
        </w:rPr>
        <w:t>z</w:t>
      </w:r>
      <w:r>
        <w:rPr>
          <w:rFonts w:cs="Times New Roman" w:hAnsi="Times New Roman" w:eastAsia="Times New Roman" w:ascii="Times New Roman"/>
          <w:w w:val="100"/>
          <w:position w:val="0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w w:val="102"/>
          <w:position w:val="0"/>
          <w:sz w:val="25"/>
          <w:szCs w:val="25"/>
        </w:rPr>
        <w:t></w:t>
      </w:r>
      <w:r>
        <w:rPr>
          <w:rFonts w:cs="Arial Unicode MS" w:hAnsi="Arial Unicode MS" w:eastAsia="Arial Unicode MS" w:ascii="Arial Unicode MS"/>
          <w:w w:val="100"/>
          <w:position w:val="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w w:val="102"/>
          <w:position w:val="0"/>
          <w:sz w:val="25"/>
          <w:szCs w:val="25"/>
        </w:rPr>
        <w:t>0,05</w:t>
      </w:r>
      <w:r>
        <w:rPr>
          <w:rFonts w:cs="Times New Roman" w:hAnsi="Times New Roman" w:eastAsia="Times New Roman" w:ascii="Times New Roman"/>
          <w:w w:val="100"/>
          <w:position w:val="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lineRule="exact" w:line="0"/>
        <w:sectPr>
          <w:type w:val="continuous"/>
          <w:pgSz w:w="11900" w:h="16860"/>
          <w:pgMar w:top="540" w:bottom="280" w:left="1240" w:right="1240"/>
          <w:cols w:num="3" w:equalWidth="off">
            <w:col w:w="3096" w:space="754"/>
            <w:col w:w="1000" w:space="510"/>
            <w:col w:w="4060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w w:val="102"/>
          <w:position w:val="-19"/>
          <w:sz w:val="25"/>
          <w:szCs w:val="25"/>
        </w:rPr>
        <w:t>%m</w:t>
      </w:r>
      <w:r>
        <w:rPr>
          <w:rFonts w:cs="Times New Roman" w:hAnsi="Times New Roman" w:eastAsia="Times New Roman" w:ascii="Times New Roman"/>
          <w:w w:val="103"/>
          <w:position w:val="-28"/>
          <w:sz w:val="23"/>
          <w:szCs w:val="23"/>
        </w:rPr>
        <w:t>(A)</w:t>
      </w:r>
      <w:r>
        <w:rPr>
          <w:rFonts w:cs="Times New Roman" w:hAnsi="Times New Roman" w:eastAsia="Times New Roman" w:ascii="Times New Roman"/>
          <w:w w:val="100"/>
          <w:position w:val="-28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w w:val="102"/>
          <w:position w:val="-19"/>
          <w:sz w:val="25"/>
          <w:szCs w:val="25"/>
        </w:rPr>
        <w:t>:</w:t>
      </w:r>
      <w:r>
        <w:rPr>
          <w:rFonts w:cs="Times New Roman" w:hAnsi="Times New Roman" w:eastAsia="Times New Roman" w:ascii="Times New Roman"/>
          <w:w w:val="100"/>
          <w:position w:val="0"/>
          <w:sz w:val="25"/>
          <w:szCs w:val="25"/>
        </w:rPr>
      </w:r>
    </w:p>
    <w:p>
      <w:pPr>
        <w:rPr>
          <w:rFonts w:cs="Arial Unicode MS" w:hAnsi="Arial Unicode MS" w:eastAsia="Arial Unicode MS" w:ascii="Arial Unicode MS"/>
          <w:sz w:val="25"/>
          <w:szCs w:val="25"/>
        </w:rPr>
        <w:jc w:val="right"/>
        <w:spacing w:lineRule="atLeast" w:line="180"/>
        <w:ind w:right="1"/>
      </w:pPr>
      <w:r>
        <w:rPr>
          <w:rFonts w:cs="Arial Unicode MS" w:hAnsi="Arial Unicode MS" w:eastAsia="Arial Unicode MS" w:ascii="Arial Unicode MS"/>
          <w:w w:val="102"/>
          <w:sz w:val="25"/>
          <w:szCs w:val="25"/>
        </w:rPr>
        <w:t></w:t>
      </w:r>
      <w:r>
        <w:rPr>
          <w:rFonts w:cs="Arial Unicode MS" w:hAnsi="Arial Unicode MS" w:eastAsia="Arial Unicode MS" w:ascii="Arial Unicode MS"/>
          <w:w w:val="100"/>
          <w:sz w:val="25"/>
          <w:szCs w:val="25"/>
        </w:rPr>
        <w:t>                      </w:t>
      </w:r>
      <w:r>
        <w:rPr>
          <w:rFonts w:cs="Arial Unicode MS" w:hAnsi="Arial Unicode MS" w:eastAsia="Arial Unicode MS" w:ascii="Arial Unicode MS"/>
          <w:w w:val="102"/>
          <w:sz w:val="25"/>
          <w:szCs w:val="25"/>
        </w:rPr>
        <w:t></w:t>
      </w:r>
      <w:r>
        <w:rPr>
          <w:rFonts w:cs="Arial Unicode MS" w:hAnsi="Arial Unicode MS" w:eastAsia="Arial Unicode MS" w:ascii="Arial Unicode MS"/>
          <w:w w:val="100"/>
          <w:sz w:val="25"/>
          <w:szCs w:val="25"/>
        </w:rPr>
        <w:t>          </w:t>
      </w:r>
      <w:r>
        <w:rPr>
          <w:rFonts w:cs="Arial Unicode MS" w:hAnsi="Arial Unicode MS" w:eastAsia="Arial Unicode MS" w:ascii="Arial Unicode MS"/>
          <w:w w:val="102"/>
          <w:sz w:val="25"/>
          <w:szCs w:val="25"/>
        </w:rPr>
        <w:t></w:t>
      </w:r>
      <w:r>
        <w:rPr>
          <w:rFonts w:cs="Arial Unicode MS" w:hAnsi="Arial Unicode MS" w:eastAsia="Arial Unicode MS" w:ascii="Arial Unicode MS"/>
          <w:w w:val="100"/>
          <w:sz w:val="25"/>
          <w:szCs w:val="25"/>
        </w:rPr>
      </w:r>
    </w:p>
    <w:p>
      <w:pPr>
        <w:rPr>
          <w:rFonts w:cs="Arial Unicode MS" w:hAnsi="Arial Unicode MS" w:eastAsia="Arial Unicode MS" w:ascii="Arial Unicode MS"/>
          <w:sz w:val="25"/>
          <w:szCs w:val="25"/>
        </w:rPr>
        <w:jc w:val="right"/>
        <w:spacing w:lineRule="exact" w:line="200"/>
      </w:pPr>
      <w:r>
        <w:rPr>
          <w:rFonts w:cs="Arial Unicode MS" w:hAnsi="Arial Unicode MS" w:eastAsia="Arial Unicode MS" w:ascii="Arial Unicode MS"/>
          <w:w w:val="102"/>
          <w:position w:val="-6"/>
          <w:sz w:val="25"/>
          <w:szCs w:val="25"/>
        </w:rPr>
        <w:t></w:t>
      </w:r>
      <w:r>
        <w:rPr>
          <w:rFonts w:cs="Arial Unicode MS" w:hAnsi="Arial Unicode MS" w:eastAsia="Arial Unicode MS" w:ascii="Arial Unicode MS"/>
          <w:w w:val="100"/>
          <w:position w:val="0"/>
          <w:sz w:val="25"/>
          <w:szCs w:val="25"/>
        </w:rPr>
      </w:r>
    </w:p>
    <w:p>
      <w:pPr>
        <w:rPr>
          <w:rFonts w:cs="Arial Unicode MS" w:hAnsi="Arial Unicode MS" w:eastAsia="Arial Unicode MS" w:ascii="Arial Unicode MS"/>
          <w:sz w:val="25"/>
          <w:szCs w:val="25"/>
        </w:rPr>
        <w:jc w:val="right"/>
        <w:spacing w:lineRule="exact" w:line="180"/>
      </w:pPr>
      <w:r>
        <w:rPr>
          <w:rFonts w:cs="Arial Unicode MS" w:hAnsi="Arial Unicode MS" w:eastAsia="Arial Unicode MS" w:ascii="Arial Unicode MS"/>
          <w:w w:val="102"/>
          <w:position w:val="-1"/>
          <w:sz w:val="25"/>
          <w:szCs w:val="25"/>
        </w:rPr>
        <w:t></w:t>
      </w:r>
      <w:r>
        <w:rPr>
          <w:rFonts w:cs="Arial Unicode MS" w:hAnsi="Arial Unicode MS" w:eastAsia="Arial Unicode MS" w:ascii="Arial Unicode MS"/>
          <w:w w:val="100"/>
          <w:position w:val="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180"/>
        <w:ind w:right="-54"/>
      </w:pPr>
      <w:r>
        <w:br w:type="column"/>
      </w:r>
      <w:r>
        <w:rPr>
          <w:rFonts w:cs="Times New Roman" w:hAnsi="Times New Roman" w:eastAsia="Times New Roman" w:ascii="Times New Roman"/>
          <w:w w:val="103"/>
          <w:position w:val="1"/>
          <w:sz w:val="23"/>
          <w:szCs w:val="23"/>
        </w:rPr>
        <w:t>5,47%</w:t>
      </w:r>
      <w:r>
        <w:rPr>
          <w:rFonts w:cs="Times New Roman" w:hAnsi="Times New Roman" w:eastAsia="Times New Roman" w:ascii="Times New Roman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120"/>
        <w:sectPr>
          <w:type w:val="continuous"/>
          <w:pgSz w:w="11900" w:h="16860"/>
          <w:pgMar w:top="540" w:bottom="280" w:left="1240" w:right="1240"/>
          <w:cols w:num="3" w:equalWidth="off">
            <w:col w:w="5364" w:space="951"/>
            <w:col w:w="608" w:space="523"/>
            <w:col w:w="1974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w w:val="103"/>
          <w:position w:val="3"/>
          <w:sz w:val="23"/>
          <w:szCs w:val="23"/>
        </w:rPr>
        <w:t>5%</w:t>
      </w:r>
      <w:r>
        <w:rPr>
          <w:rFonts w:cs="Times New Roman" w:hAnsi="Times New Roman" w:eastAsia="Times New Roman" w:ascii="Times New Roman"/>
          <w:w w:val="100"/>
          <w:position w:val="3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w w:val="103"/>
          <w:position w:val="2"/>
          <w:sz w:val="23"/>
          <w:szCs w:val="23"/>
        </w:rPr>
        <w:t>63,78%</w:t>
      </w:r>
      <w:r>
        <w:rPr>
          <w:rFonts w:cs="Times New Roman" w:hAnsi="Times New Roman" w:eastAsia="Times New Roman" w:ascii="Times New Roman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34" w:lineRule="exact" w:line="280"/>
        <w:ind w:left="179"/>
        <w:sectPr>
          <w:type w:val="continuous"/>
          <w:pgSz w:w="11900" w:h="16860"/>
          <w:pgMar w:top="540" w:bottom="280" w:left="1240" w:right="1240"/>
        </w:sectPr>
      </w:pPr>
      <w:r>
        <w:rPr>
          <w:rFonts w:cs="Times New Roman" w:hAnsi="Times New Roman" w:eastAsia="Times New Roman" w:ascii="Times New Roman"/>
          <w:b/>
          <w:w w:val="99"/>
          <w:position w:val="-1"/>
          <w:sz w:val="26"/>
          <w:szCs w:val="26"/>
        </w:rPr>
        <w:t>b)</w:t>
      </w:r>
      <w:r>
        <w:rPr>
          <w:rFonts w:cs="Times New Roman" w:hAnsi="Times New Roman" w:eastAsia="Times New Roman" w:ascii="Times New Roman"/>
          <w:b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ỉ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ệ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mol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kim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lo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ại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không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đổ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99" w:lineRule="exact" w:line="280"/>
        <w:ind w:left="1204" w:right="-42"/>
      </w:pPr>
      <w:r>
        <w:rPr>
          <w:rFonts w:cs="Arial Unicode MS" w:hAnsi="Arial Unicode MS" w:eastAsia="Arial Unicode MS" w:ascii="Arial Unicode MS"/>
          <w:w w:val="98"/>
          <w:position w:val="-1"/>
          <w:sz w:val="26"/>
          <w:szCs w:val="26"/>
        </w:rPr>
        <w:t></w:t>
      </w:r>
      <w:r>
        <w:rPr>
          <w:rFonts w:cs="Times New Roman" w:hAnsi="Times New Roman" w:eastAsia="Times New Roman" w:ascii="Times New Roman"/>
          <w:w w:val="98"/>
          <w:position w:val="-2"/>
          <w:sz w:val="26"/>
          <w:szCs w:val="26"/>
        </w:rPr>
        <w:t>Mg</w:t>
      </w:r>
      <w:r>
        <w:rPr>
          <w:rFonts w:cs="Times New Roman" w:hAnsi="Times New Roman" w:eastAsia="Times New Roman" w:ascii="Times New Roman"/>
          <w:w w:val="100"/>
          <w:position w:val="-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8"/>
          <w:position w:val="-2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position w:val="-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8"/>
          <w:position w:val="-2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120"/>
        <w:ind w:left="209" w:right="-81"/>
      </w:pPr>
      <w:r>
        <w:rPr>
          <w:rFonts w:cs="Arial Unicode MS" w:hAnsi="Arial Unicode MS" w:eastAsia="Arial Unicode MS" w:ascii="Arial Unicode MS"/>
          <w:w w:val="98"/>
          <w:position w:val="-24"/>
          <w:sz w:val="26"/>
          <w:szCs w:val="26"/>
        </w:rPr>
        <w:t></w:t>
      </w:r>
      <w:r>
        <w:rPr>
          <w:rFonts w:cs="Arial Unicode MS" w:hAnsi="Arial Unicode MS" w:eastAsia="Arial Unicode MS" w:ascii="Arial Unicode MS"/>
          <w:w w:val="100"/>
          <w:position w:val="-24"/>
          <w:sz w:val="26"/>
          <w:szCs w:val="26"/>
        </w:rPr>
      </w:r>
      <w:r>
        <w:rPr>
          <w:rFonts w:cs="Times New Roman" w:hAnsi="Times New Roman" w:eastAsia="Times New Roman" w:ascii="Times New Roman"/>
          <w:w w:val="98"/>
          <w:position w:val="-24"/>
          <w:sz w:val="26"/>
          <w:szCs w:val="26"/>
        </w:rPr>
        <w:t>x(g)</w:t>
      </w:r>
      <w:r>
        <w:rPr>
          <w:rFonts w:cs="Times New Roman" w:hAnsi="Times New Roman" w:eastAsia="Times New Roman" w:ascii="Times New Roman"/>
          <w:w w:val="100"/>
          <w:position w:val="-24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8"/>
          <w:position w:val="-24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w w:val="100"/>
          <w:position w:val="-24"/>
          <w:sz w:val="26"/>
          <w:szCs w:val="26"/>
        </w:rPr>
        <w:t> </w:t>
      </w:r>
      <w:r>
        <w:rPr>
          <w:rFonts w:cs="Arial Unicode MS" w:hAnsi="Arial Unicode MS" w:eastAsia="Arial Unicode MS" w:ascii="Arial Unicode MS"/>
          <w:w w:val="98"/>
          <w:position w:val="-9"/>
          <w:sz w:val="26"/>
          <w:szCs w:val="26"/>
        </w:rPr>
        <w:t></w:t>
      </w:r>
      <w:r>
        <w:rPr>
          <w:rFonts w:cs="Times New Roman" w:hAnsi="Times New Roman" w:eastAsia="Times New Roman" w:ascii="Times New Roman"/>
          <w:w w:val="98"/>
          <w:position w:val="-24"/>
          <w:sz w:val="26"/>
          <w:szCs w:val="26"/>
        </w:rPr>
        <w:t>Al</w:t>
      </w:r>
      <w:r>
        <w:rPr>
          <w:rFonts w:cs="Times New Roman" w:hAnsi="Times New Roman" w:eastAsia="Times New Roman" w:ascii="Times New Roman"/>
          <w:w w:val="100"/>
          <w:position w:val="-24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8"/>
          <w:position w:val="-24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position w:val="-24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8"/>
          <w:position w:val="-24"/>
          <w:sz w:val="26"/>
          <w:szCs w:val="26"/>
        </w:rPr>
        <w:t>5a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66" w:lineRule="exact" w:line="320"/>
        <w:ind w:left="1072"/>
      </w:pPr>
      <w:r>
        <w:br w:type="column"/>
      </w:r>
      <w:r>
        <w:rPr>
          <w:rFonts w:cs="Arial Unicode MS" w:hAnsi="Arial Unicode MS" w:eastAsia="Arial Unicode MS" w:ascii="Arial Unicode MS"/>
          <w:w w:val="98"/>
          <w:position w:val="3"/>
          <w:sz w:val="26"/>
          <w:szCs w:val="26"/>
        </w:rPr>
        <w:t></w:t>
      </w:r>
      <w:r>
        <w:rPr>
          <w:rFonts w:cs="Times New Roman" w:hAnsi="Times New Roman" w:eastAsia="Times New Roman" w:ascii="Times New Roman"/>
          <w:w w:val="98"/>
          <w:position w:val="2"/>
          <w:sz w:val="26"/>
          <w:szCs w:val="26"/>
        </w:rPr>
        <w:t>MgSO</w:t>
      </w:r>
      <w:r>
        <w:rPr>
          <w:rFonts w:cs="Times New Roman" w:hAnsi="Times New Roman" w:eastAsia="Times New Roman" w:ascii="Times New Roman"/>
          <w:w w:val="98"/>
          <w:position w:val="-8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w w:val="100"/>
          <w:position w:val="-8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w w:val="98"/>
          <w:position w:val="2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8"/>
          <w:position w:val="2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120"/>
        <w:ind w:right="-86"/>
      </w:pPr>
      <w:r>
        <w:rPr>
          <w:rFonts w:cs="Arial Unicode MS" w:hAnsi="Arial Unicode MS" w:eastAsia="Arial Unicode MS" w:ascii="Arial Unicode MS"/>
          <w:w w:val="98"/>
          <w:position w:val="-6"/>
          <w:sz w:val="23"/>
          <w:szCs w:val="23"/>
        </w:rPr>
        <w:t></w:t>
      </w:r>
      <w:r>
        <w:rPr>
          <w:rFonts w:cs="Times New Roman" w:hAnsi="Times New Roman" w:eastAsia="Times New Roman" w:ascii="Times New Roman"/>
          <w:w w:val="98"/>
          <w:position w:val="-6"/>
          <w:sz w:val="23"/>
          <w:szCs w:val="23"/>
        </w:rPr>
        <w:t>CuSO</w:t>
      </w:r>
      <w:r>
        <w:rPr>
          <w:rFonts w:cs="Times New Roman" w:hAnsi="Times New Roman" w:eastAsia="Times New Roman" w:ascii="Times New Roman"/>
          <w:w w:val="99"/>
          <w:position w:val="-14"/>
          <w:sz w:val="18"/>
          <w:szCs w:val="18"/>
        </w:rPr>
        <w:t>4</w:t>
      </w:r>
      <w:r>
        <w:rPr>
          <w:rFonts w:cs="Arial Unicode MS" w:hAnsi="Arial Unicode MS" w:eastAsia="Arial Unicode MS" w:ascii="Arial Unicode MS"/>
          <w:w w:val="98"/>
          <w:position w:val="-24"/>
          <w:sz w:val="26"/>
          <w:szCs w:val="26"/>
        </w:rPr>
        <w:t></w:t>
      </w:r>
      <w:r>
        <w:rPr>
          <w:rFonts w:cs="Arial Unicode MS" w:hAnsi="Arial Unicode MS" w:eastAsia="Arial Unicode MS" w:ascii="Arial Unicode MS"/>
          <w:w w:val="98"/>
          <w:position w:val="-5"/>
          <w:sz w:val="26"/>
          <w:szCs w:val="26"/>
        </w:rPr>
        <w:t></w:t>
      </w:r>
      <w:r>
        <w:rPr>
          <w:rFonts w:cs="Times New Roman" w:hAnsi="Times New Roman" w:eastAsia="Times New Roman" w:ascii="Times New Roman"/>
          <w:w w:val="98"/>
          <w:position w:val="-24"/>
          <w:sz w:val="26"/>
          <w:szCs w:val="26"/>
        </w:rPr>
        <w:t>Al</w:t>
      </w:r>
      <w:r>
        <w:rPr>
          <w:rFonts w:cs="Times New Roman" w:hAnsi="Times New Roman" w:eastAsia="Times New Roman" w:ascii="Times New Roman"/>
          <w:w w:val="100"/>
          <w:position w:val="-24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8"/>
          <w:position w:val="-24"/>
          <w:sz w:val="26"/>
          <w:szCs w:val="26"/>
        </w:rPr>
        <w:t>(SO</w:t>
      </w:r>
      <w:r>
        <w:rPr>
          <w:rFonts w:cs="Times New Roman" w:hAnsi="Times New Roman" w:eastAsia="Times New Roman" w:ascii="Times New Roman"/>
          <w:w w:val="100"/>
          <w:position w:val="-24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8"/>
          <w:position w:val="-24"/>
          <w:sz w:val="26"/>
          <w:szCs w:val="26"/>
        </w:rPr>
        <w:t>)</w:t>
      </w:r>
      <w:r>
        <w:rPr>
          <w:rFonts w:cs="Times New Roman" w:hAnsi="Times New Roman" w:eastAsia="Times New Roman" w:ascii="Times New Roman"/>
          <w:w w:val="100"/>
          <w:position w:val="-24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98"/>
          <w:position w:val="-24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position w:val="-24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8"/>
          <w:position w:val="-24"/>
          <w:sz w:val="26"/>
          <w:szCs w:val="26"/>
        </w:rPr>
        <w:t>2,5a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sz w:val="15"/>
          <w:szCs w:val="15"/>
        </w:rPr>
        <w:jc w:val="left"/>
        <w:spacing w:before="7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Unicode MS" w:hAnsi="Arial Unicode MS" w:eastAsia="Arial Unicode MS" w:ascii="Arial Unicode MS"/>
          <w:sz w:val="26"/>
          <w:szCs w:val="26"/>
        </w:rPr>
        <w:jc w:val="left"/>
        <w:spacing w:lineRule="exact" w:line="160"/>
        <w:ind w:right="-81"/>
      </w:pPr>
      <w:r>
        <w:rPr>
          <w:rFonts w:cs="Times New Roman" w:hAnsi="Times New Roman" w:eastAsia="Times New Roman" w:ascii="Times New Roman"/>
          <w:w w:val="98"/>
          <w:position w:val="-7"/>
          <w:sz w:val="23"/>
          <w:szCs w:val="23"/>
        </w:rPr>
        <w:t>BTNT.SO</w:t>
      </w:r>
      <w:r>
        <w:rPr>
          <w:rFonts w:cs="Times New Roman" w:hAnsi="Times New Roman" w:eastAsia="Times New Roman" w:ascii="Times New Roman"/>
          <w:w w:val="99"/>
          <w:position w:val="-15"/>
          <w:sz w:val="18"/>
          <w:szCs w:val="18"/>
        </w:rPr>
        <w:t>4</w:t>
      </w:r>
      <w:r>
        <w:rPr>
          <w:rFonts w:cs="Arial Unicode MS" w:hAnsi="Arial Unicode MS" w:eastAsia="Arial Unicode MS" w:ascii="Arial Unicode MS"/>
          <w:w w:val="98"/>
          <w:position w:val="-24"/>
          <w:sz w:val="26"/>
          <w:szCs w:val="26"/>
        </w:rPr>
        <w:t></w:t>
      </w:r>
      <w:r>
        <w:rPr>
          <w:rFonts w:cs="Arial Unicode MS" w:hAnsi="Arial Unicode MS" w:eastAsia="Arial Unicode MS" w:ascii="Arial Unicode MS"/>
          <w:w w:val="100"/>
          <w:position w:val="0"/>
          <w:sz w:val="26"/>
          <w:szCs w:val="26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Unicode MS" w:hAnsi="Arial Unicode MS" w:eastAsia="Arial Unicode MS" w:ascii="Arial Unicode MS"/>
          <w:sz w:val="26"/>
          <w:szCs w:val="26"/>
        </w:rPr>
        <w:jc w:val="left"/>
        <w:spacing w:lineRule="exact" w:line="140"/>
        <w:sectPr>
          <w:type w:val="continuous"/>
          <w:pgSz w:w="11900" w:h="16860"/>
          <w:pgMar w:top="540" w:bottom="280" w:left="1240" w:right="1240"/>
          <w:cols w:num="4" w:equalWidth="off">
            <w:col w:w="1968" w:space="298"/>
            <w:col w:w="2938" w:space="283"/>
            <w:col w:w="1284" w:space="782"/>
            <w:col w:w="1867"/>
          </w:cols>
        </w:sectPr>
      </w:pPr>
      <w:r>
        <w:pict>
          <v:shape type="#_x0000_t202" style="position:absolute;margin-left:424.894pt;margin-top:-68.6139pt;width:48.3652pt;height:22.4877pt;mso-position-horizontal-relative:page;mso-position-vertical-relative:paragraph;z-index:-950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5"/>
                      <w:szCs w:val="25"/>
                    </w:rPr>
                    <w:jc w:val="left"/>
                    <w:spacing w:lineRule="exact" w:line="260"/>
                    <w:ind w:right="-58"/>
                  </w:pPr>
                  <w:r>
                    <w:rPr>
                      <w:rFonts w:cs="Times New Roman" w:hAnsi="Times New Roman" w:eastAsia="Times New Roman" w:ascii="Times New Roman"/>
                      <w:w w:val="102"/>
                      <w:sz w:val="25"/>
                      <w:szCs w:val="25"/>
                    </w:rPr>
                    <w:t>Al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sz w:val="25"/>
                      <w:szCs w:val="25"/>
                    </w:rPr>
                    <w:t>    </w:t>
                  </w:r>
                  <w:r>
                    <w:rPr>
                      <w:rFonts w:cs="Times New Roman" w:hAnsi="Times New Roman" w:eastAsia="Times New Roman" w:ascii="Times New Roman"/>
                      <w:w w:val="102"/>
                      <w:sz w:val="25"/>
                      <w:szCs w:val="25"/>
                    </w:rPr>
                    <w:t>;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sz w:val="25"/>
                      <w:szCs w:val="25"/>
                    </w:rPr>
                    <w:t>    </w:t>
                  </w:r>
                  <w:r>
                    <w:rPr>
                      <w:rFonts w:cs="Times New Roman" w:hAnsi="Times New Roman" w:eastAsia="Times New Roman" w:ascii="Times New Roman"/>
                      <w:w w:val="102"/>
                      <w:sz w:val="25"/>
                      <w:szCs w:val="25"/>
                    </w:rPr>
                    <w:t>F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01.885pt;margin-top:7.03172pt;width:52.1251pt;height:27.3101pt;mso-position-horizontal-relative:page;mso-position-vertical-relative:paragraph;z-index:-946" filled="f" stroked="f">
            <v:textbox inset="0,0,0,0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26"/>
                      <w:szCs w:val="26"/>
                    </w:rPr>
                    <w:jc w:val="left"/>
                    <w:spacing w:lineRule="exact" w:line="340"/>
                    <w:ind w:right="-36"/>
                  </w:pPr>
                  <w:r>
                    <w:rPr>
                      <w:rFonts w:cs="Times New Roman" w:hAnsi="Times New Roman" w:eastAsia="Times New Roman" w:ascii="Times New Roman"/>
                      <w:w w:val="98"/>
                      <w:position w:val="7"/>
                      <w:sz w:val="26"/>
                      <w:szCs w:val="26"/>
                    </w:rPr>
                    <w:t>SO</w:t>
                  </w:r>
                  <w:r>
                    <w:rPr>
                      <w:rFonts w:cs="Times New Roman" w:hAnsi="Times New Roman" w:eastAsia="Times New Roman" w:ascii="Times New Roman"/>
                      <w:w w:val="98"/>
                      <w:position w:val="-3"/>
                      <w:sz w:val="23"/>
                      <w:szCs w:val="23"/>
                    </w:rPr>
                    <w:t>4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position w:val="-3"/>
                      <w:sz w:val="23"/>
                      <w:szCs w:val="23"/>
                    </w:rPr>
                    <w:t> </w:t>
                  </w:r>
                  <w:r>
                    <w:rPr>
                      <w:rFonts w:cs="Arial Unicode MS" w:hAnsi="Arial Unicode MS" w:eastAsia="Arial Unicode MS" w:ascii="Arial Unicode MS"/>
                      <w:w w:val="98"/>
                      <w:position w:val="7"/>
                      <w:sz w:val="26"/>
                      <w:szCs w:val="26"/>
                    </w:rPr>
                    <w:t></w:t>
                  </w:r>
                  <w:r>
                    <w:rPr>
                      <w:rFonts w:cs="Arial Unicode MS" w:hAnsi="Arial Unicode MS" w:eastAsia="Arial Unicode MS" w:ascii="Arial Unicode MS"/>
                      <w:w w:val="100"/>
                      <w:position w:val="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98"/>
          <w:position w:val="-9"/>
          <w:sz w:val="23"/>
          <w:szCs w:val="23"/>
        </w:rPr>
        <w:t>BTNT.Cu</w:t>
      </w:r>
      <w:r>
        <w:rPr>
          <w:rFonts w:cs="Arial Unicode MS" w:hAnsi="Arial Unicode MS" w:eastAsia="Arial Unicode MS" w:ascii="Arial Unicode MS"/>
          <w:w w:val="98"/>
          <w:position w:val="-24"/>
          <w:sz w:val="26"/>
          <w:szCs w:val="26"/>
        </w:rPr>
        <w:t></w:t>
      </w:r>
      <w:r>
        <w:rPr>
          <w:rFonts w:cs="Arial Unicode MS" w:hAnsi="Arial Unicode MS" w:eastAsia="Arial Unicode MS" w:ascii="Arial Unicode MS"/>
          <w:w w:val="100"/>
          <w:position w:val="0"/>
          <w:sz w:val="26"/>
          <w:szCs w:val="26"/>
        </w:rPr>
      </w:r>
    </w:p>
    <w:p>
      <w:pPr>
        <w:rPr>
          <w:rFonts w:cs="Arial Unicode MS" w:hAnsi="Arial Unicode MS" w:eastAsia="Arial Unicode MS" w:ascii="Arial Unicode MS"/>
          <w:sz w:val="26"/>
          <w:szCs w:val="26"/>
        </w:rPr>
        <w:jc w:val="left"/>
        <w:spacing w:lineRule="exact" w:line="280"/>
        <w:ind w:left="1204" w:right="-65"/>
      </w:pPr>
      <w:r>
        <w:rPr>
          <w:rFonts w:cs="Arial Unicode MS" w:hAnsi="Arial Unicode MS" w:eastAsia="Arial Unicode MS" w:ascii="Arial Unicode MS"/>
          <w:w w:val="98"/>
          <w:position w:val="-3"/>
          <w:sz w:val="26"/>
          <w:szCs w:val="26"/>
        </w:rPr>
        <w:t></w:t>
      </w:r>
      <w:r>
        <w:rPr>
          <w:rFonts w:cs="Arial Unicode MS" w:hAnsi="Arial Unicode MS" w:eastAsia="Arial Unicode MS" w:ascii="Arial Unicode MS"/>
          <w:w w:val="100"/>
          <w:position w:val="-3"/>
          <w:sz w:val="26"/>
          <w:szCs w:val="26"/>
        </w:rPr>
        <w:t>     </w:t>
      </w:r>
      <w:r>
        <w:rPr>
          <w:rFonts w:cs="Arial Unicode MS" w:hAnsi="Arial Unicode MS" w:eastAsia="Arial Unicode MS" w:ascii="Arial Unicode MS"/>
          <w:w w:val="98"/>
          <w:position w:val="1"/>
          <w:sz w:val="26"/>
          <w:szCs w:val="26"/>
        </w:rPr>
        <w:t></w:t>
      </w:r>
      <w:r>
        <w:rPr>
          <w:rFonts w:cs="Arial Unicode MS" w:hAnsi="Arial Unicode MS" w:eastAsia="Arial Unicode MS" w:ascii="Arial Unicode MS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18" w:lineRule="exact" w:line="260"/>
        <w:ind w:right="-65"/>
      </w:pPr>
      <w:r>
        <w:br w:type="column"/>
      </w:r>
      <w:r>
        <w:rPr>
          <w:rFonts w:cs="Arial Unicode MS" w:hAnsi="Arial Unicode MS" w:eastAsia="Arial Unicode MS" w:ascii="Arial Unicode MS"/>
          <w:w w:val="98"/>
          <w:position w:val="-2"/>
          <w:sz w:val="26"/>
          <w:szCs w:val="26"/>
        </w:rPr>
        <w:t></w:t>
      </w:r>
      <w:r>
        <w:rPr>
          <w:rFonts w:cs="Arial Unicode MS" w:hAnsi="Arial Unicode MS" w:eastAsia="Arial Unicode MS" w:ascii="Arial Unicode MS"/>
          <w:w w:val="100"/>
          <w:position w:val="-2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98"/>
          <w:position w:val="-6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w w:val="100"/>
          <w:position w:val="-6"/>
          <w:sz w:val="23"/>
          <w:szCs w:val="23"/>
        </w:rPr>
        <w:t>        </w:t>
      </w:r>
      <w:r>
        <w:rPr>
          <w:rFonts w:cs="Times New Roman" w:hAnsi="Times New Roman" w:eastAsia="Times New Roman" w:ascii="Times New Roman"/>
          <w:w w:val="98"/>
          <w:position w:val="-6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w w:val="100"/>
          <w:position w:val="-6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w w:val="98"/>
          <w:position w:val="-6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w w:val="100"/>
          <w:position w:val="0"/>
          <w:sz w:val="23"/>
          <w:szCs w:val="23"/>
        </w:rPr>
      </w:r>
    </w:p>
    <w:p>
      <w:pPr>
        <w:rPr>
          <w:rFonts w:cs="Arial Unicode MS" w:hAnsi="Arial Unicode MS" w:eastAsia="Arial Unicode MS" w:ascii="Arial Unicode MS"/>
          <w:sz w:val="26"/>
          <w:szCs w:val="26"/>
        </w:rPr>
        <w:jc w:val="left"/>
        <w:spacing w:lineRule="exact" w:line="240"/>
        <w:ind w:right="-58"/>
      </w:pPr>
      <w:r>
        <w:br w:type="column"/>
      </w:r>
      <w:r>
        <w:rPr>
          <w:rFonts w:cs="Arial Unicode MS" w:hAnsi="Arial Unicode MS" w:eastAsia="Arial Unicode MS" w:ascii="Arial Unicode MS"/>
          <w:w w:val="98"/>
          <w:position w:val="-2"/>
          <w:sz w:val="26"/>
          <w:szCs w:val="26"/>
        </w:rPr>
        <w:t></w:t>
      </w:r>
      <w:r>
        <w:rPr>
          <w:rFonts w:cs="Arial Unicode MS" w:hAnsi="Arial Unicode MS" w:eastAsia="Arial Unicode MS" w:ascii="Arial Unicode MS"/>
          <w:w w:val="100"/>
          <w:position w:val="0"/>
          <w:sz w:val="26"/>
          <w:szCs w:val="26"/>
        </w:rPr>
      </w:r>
    </w:p>
    <w:p>
      <w:pPr>
        <w:rPr>
          <w:rFonts w:cs="Arial Unicode MS" w:hAnsi="Arial Unicode MS" w:eastAsia="Arial Unicode MS" w:ascii="Arial Unicode MS"/>
          <w:sz w:val="26"/>
          <w:szCs w:val="26"/>
        </w:rPr>
        <w:jc w:val="left"/>
        <w:spacing w:lineRule="exact" w:line="240"/>
        <w:sectPr>
          <w:type w:val="continuous"/>
          <w:pgSz w:w="11900" w:h="16860"/>
          <w:pgMar w:top="540" w:bottom="280" w:left="1240" w:right="1240"/>
          <w:cols w:num="4" w:equalWidth="off">
            <w:col w:w="3034" w:space="303"/>
            <w:col w:w="1253" w:space="656"/>
            <w:col w:w="1267" w:space="1304"/>
            <w:col w:w="1603"/>
          </w:cols>
        </w:sectPr>
      </w:pPr>
      <w:r>
        <w:br w:type="column"/>
      </w:r>
      <w:r>
        <w:rPr>
          <w:rFonts w:cs="Arial Unicode MS" w:hAnsi="Arial Unicode MS" w:eastAsia="Arial Unicode MS" w:ascii="Arial Unicode MS"/>
          <w:w w:val="98"/>
          <w:position w:val="-2"/>
          <w:sz w:val="26"/>
          <w:szCs w:val="26"/>
        </w:rPr>
        <w:t></w:t>
      </w:r>
      <w:r>
        <w:rPr>
          <w:rFonts w:cs="Arial Unicode MS" w:hAnsi="Arial Unicode MS" w:eastAsia="Arial Unicode MS" w:ascii="Arial Unicode MS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180"/>
        <w:ind w:left="1204" w:right="-73"/>
      </w:pPr>
      <w:r>
        <w:rPr>
          <w:rFonts w:cs="Arial Unicode MS" w:hAnsi="Arial Unicode MS" w:eastAsia="Arial Unicode MS" w:ascii="Arial Unicode MS"/>
          <w:w w:val="98"/>
          <w:position w:val="-5"/>
          <w:sz w:val="26"/>
          <w:szCs w:val="26"/>
        </w:rPr>
        <w:t></w:t>
      </w:r>
      <w:r>
        <w:rPr>
          <w:rFonts w:cs="Times New Roman" w:hAnsi="Times New Roman" w:eastAsia="Times New Roman" w:ascii="Times New Roman"/>
          <w:w w:val="98"/>
          <w:position w:val="-15"/>
          <w:sz w:val="26"/>
          <w:szCs w:val="26"/>
        </w:rPr>
        <w:t>Fe</w:t>
      </w:r>
      <w:r>
        <w:rPr>
          <w:rFonts w:cs="Times New Roman" w:hAnsi="Times New Roman" w:eastAsia="Times New Roman" w:ascii="Times New Roman"/>
          <w:w w:val="100"/>
          <w:position w:val="-15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8"/>
          <w:position w:val="-15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position w:val="-15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8"/>
          <w:position w:val="-15"/>
          <w:sz w:val="26"/>
          <w:szCs w:val="26"/>
        </w:rPr>
        <w:t>5a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180"/>
        <w:ind w:right="-92"/>
      </w:pPr>
      <w:r>
        <w:br w:type="column"/>
      </w:r>
      <w:r>
        <w:rPr>
          <w:rFonts w:cs="Arial Unicode MS" w:hAnsi="Arial Unicode MS" w:eastAsia="Arial Unicode MS" w:ascii="Arial Unicode MS"/>
          <w:w w:val="98"/>
          <w:position w:val="-5"/>
          <w:sz w:val="26"/>
          <w:szCs w:val="26"/>
        </w:rPr>
        <w:t></w:t>
      </w:r>
      <w:r>
        <w:rPr>
          <w:rFonts w:cs="Times New Roman" w:hAnsi="Times New Roman" w:eastAsia="Times New Roman" w:ascii="Times New Roman"/>
          <w:w w:val="98"/>
          <w:position w:val="-19"/>
          <w:sz w:val="26"/>
          <w:szCs w:val="26"/>
        </w:rPr>
        <w:t>FeSO</w:t>
      </w:r>
      <w:r>
        <w:rPr>
          <w:rFonts w:cs="Times New Roman" w:hAnsi="Times New Roman" w:eastAsia="Times New Roman" w:ascii="Times New Roman"/>
          <w:w w:val="98"/>
          <w:position w:val="-28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w w:val="100"/>
          <w:position w:val="-28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w w:val="98"/>
          <w:position w:val="-19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position w:val="-19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8"/>
          <w:position w:val="-19"/>
          <w:sz w:val="26"/>
          <w:szCs w:val="26"/>
        </w:rPr>
        <w:t>5a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sz w:val="13"/>
          <w:szCs w:val="13"/>
        </w:rPr>
        <w:jc w:val="left"/>
        <w:spacing w:before="7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40"/>
        <w:ind w:right="-54"/>
      </w:pPr>
      <w:r>
        <w:rPr>
          <w:rFonts w:cs="Times New Roman" w:hAnsi="Times New Roman" w:eastAsia="Times New Roman" w:ascii="Times New Roman"/>
          <w:w w:val="98"/>
          <w:position w:val="-16"/>
          <w:sz w:val="23"/>
          <w:szCs w:val="23"/>
        </w:rPr>
        <w:t>13,5a</w:t>
      </w:r>
      <w:r>
        <w:rPr>
          <w:rFonts w:cs="Times New Roman" w:hAnsi="Times New Roman" w:eastAsia="Times New Roman" w:ascii="Times New Roman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47" w:lineRule="exact" w:line="140"/>
        <w:sectPr>
          <w:type w:val="continuous"/>
          <w:pgSz w:w="11900" w:h="16860"/>
          <w:pgMar w:top="540" w:bottom="280" w:left="1240" w:right="1240"/>
          <w:cols w:num="4" w:equalWidth="off">
            <w:col w:w="1984" w:space="1352"/>
            <w:col w:w="1244" w:space="2197"/>
            <w:col w:w="492" w:space="1428"/>
            <w:col w:w="723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w w:val="98"/>
          <w:position w:val="-9"/>
          <w:sz w:val="23"/>
          <w:szCs w:val="23"/>
        </w:rPr>
        <w:t>13,5a</w:t>
      </w:r>
      <w:r>
        <w:rPr>
          <w:rFonts w:cs="Times New Roman" w:hAnsi="Times New Roman" w:eastAsia="Times New Roman" w:ascii="Times New Roman"/>
          <w:w w:val="100"/>
          <w:position w:val="0"/>
          <w:sz w:val="23"/>
          <w:szCs w:val="23"/>
        </w:rPr>
      </w:r>
    </w:p>
    <w:p>
      <w:pPr>
        <w:rPr>
          <w:rFonts w:cs="Arial Unicode MS" w:hAnsi="Arial Unicode MS" w:eastAsia="Arial Unicode MS" w:ascii="Arial Unicode MS"/>
          <w:sz w:val="26"/>
          <w:szCs w:val="26"/>
        </w:rPr>
        <w:jc w:val="center"/>
        <w:spacing w:lineRule="exact" w:line="260"/>
        <w:ind w:left="1162" w:right="5920"/>
      </w:pPr>
      <w:r>
        <w:pict>
          <v:group style="position:absolute;margin-left:65.014pt;margin-top:134.25pt;width:482.72pt;height:505.55pt;mso-position-horizontal-relative:page;mso-position-vertical-relative:page;z-index:-945" coordorigin="1300,2685" coordsize="9654,10111">
            <v:shape type="#_x0000_t75" style="position:absolute;left:1420;top:3736;width:9060;height:9060">
              <v:imagedata o:title="" r:id="rId18"/>
            </v:shape>
            <v:shape style="position:absolute;left:1311;top:4839;width:9283;height:0" coordorigin="1311,4839" coordsize="9283,0" path="m1311,4839l10594,4839e" filled="f" stroked="t" strokeweight="0.58001pt" strokecolor="#000000">
              <v:path arrowok="t"/>
            </v:shape>
            <v:shape style="position:absolute;left:1311;top:2696;width:9283;height:0" coordorigin="1311,2696" coordsize="9283,0" path="m1311,2696l10594,2696e" filled="f" stroked="t" strokeweight="0.58pt" strokecolor="#000000">
              <v:path arrowok="t"/>
            </v:shape>
            <v:shape style="position:absolute;left:1306;top:2691;width:0;height:2153" coordorigin="1306,2691" coordsize="0,2153" path="m1306,2691l1306,4844e" filled="f" stroked="t" strokeweight="0.58pt" strokecolor="#000000">
              <v:path arrowok="t"/>
            </v:shape>
            <v:shape style="position:absolute;left:10598;top:2691;width:0;height:2153" coordorigin="10598,2691" coordsize="0,2153" path="m10598,2691l10598,4844e" filled="f" stroked="t" strokeweight="0.58004pt" strokecolor="#000000">
              <v:path arrowok="t"/>
            </v:shape>
            <v:shape type="#_x0000_t75" style="position:absolute;left:2441;top:6409;width:1558;height:438">
              <v:imagedata o:title="" r:id="rId19"/>
            </v:shape>
            <v:shape type="#_x0000_t75" style="position:absolute;left:8503;top:9489;width:896;height:439">
              <v:imagedata o:title="" r:id="rId20"/>
            </v:shape>
            <v:shape type="#_x0000_t75" style="position:absolute;left:9327;top:9493;width:920;height:439">
              <v:imagedata o:title="" r:id="rId21"/>
            </v:shape>
            <v:shape type="#_x0000_t75" style="position:absolute;left:7677;top:9546;width:937;height:439">
              <v:imagedata o:title="" r:id="rId22"/>
            </v:shape>
            <v:shape type="#_x0000_t75" style="position:absolute;left:10054;top:11006;width:901;height:441">
              <v:imagedata o:title="" r:id="rId23"/>
            </v:shape>
            <v:shape type="#_x0000_t75" style="position:absolute;left:8048;top:11096;width:1032;height:441">
              <v:imagedata o:title="" r:id="rId24"/>
            </v:shape>
            <w10:wrap type="none"/>
          </v:group>
        </w:pict>
      </w:r>
      <w:r>
        <w:pict>
          <v:shape type="#_x0000_t202" style="position:absolute;margin-left:502.165pt;margin-top:549.54pt;width:45.5696pt;height:22.7876pt;mso-position-horizontal-relative:page;mso-position-vertical-relative:page;z-index:-94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6"/>
                      <w:szCs w:val="26"/>
                    </w:rPr>
                    <w:jc w:val="left"/>
                    <w:spacing w:lineRule="exact" w:line="260"/>
                  </w:pPr>
                  <w:r>
                    <w:rPr>
                      <w:rFonts w:cs="Times New Roman" w:hAnsi="Times New Roman" w:eastAsia="Times New Roman" w:ascii="Times New Roman"/>
                      <w:w w:val="98"/>
                      <w:sz w:val="26"/>
                      <w:szCs w:val="26"/>
                    </w:rPr>
                    <w:t>Cu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w w:val="98"/>
          <w:position w:val="1"/>
          <w:sz w:val="26"/>
          <w:szCs w:val="26"/>
        </w:rPr>
        <w:t></w:t>
      </w:r>
      <w:r>
        <w:rPr>
          <w:rFonts w:cs="Arial Unicode MS" w:hAnsi="Arial Unicode MS" w:eastAsia="Arial Unicode MS" w:ascii="Arial Unicode MS"/>
          <w:w w:val="100"/>
          <w:position w:val="1"/>
          <w:sz w:val="26"/>
          <w:szCs w:val="26"/>
        </w:rPr>
        <w:t>               </w:t>
      </w:r>
      <w:r>
        <w:rPr>
          <w:rFonts w:cs="Arial Unicode MS" w:hAnsi="Arial Unicode MS" w:eastAsia="Arial Unicode MS" w:ascii="Arial Unicode MS"/>
          <w:w w:val="98"/>
          <w:position w:val="-3"/>
          <w:sz w:val="26"/>
          <w:szCs w:val="26"/>
        </w:rPr>
        <w:t></w:t>
      </w:r>
      <w:r>
        <w:rPr>
          <w:rFonts w:cs="Arial Unicode MS" w:hAnsi="Arial Unicode MS" w:eastAsia="Arial Unicode MS" w:ascii="Arial Unicode MS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37"/>
        <w:ind w:left="17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pt: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3Cu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8HNO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3 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→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3Cu(NO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)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2 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2NO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4H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60"/>
        <w:ind w:left="89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13,5a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→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                                      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9a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before="56" w:lineRule="exact" w:line="400"/>
        <w:ind w:left="127" w:right="4983"/>
      </w:pPr>
      <w:r>
        <w:rPr>
          <w:rFonts w:cs="Times New Roman" w:hAnsi="Times New Roman" w:eastAsia="Times New Roman" w:ascii="Times New Roman"/>
          <w:w w:val="99"/>
          <w:position w:val="-6"/>
          <w:sz w:val="26"/>
          <w:szCs w:val="26"/>
        </w:rPr>
        <w:t>→</w:t>
      </w:r>
      <w:r>
        <w:rPr>
          <w:rFonts w:cs="Times New Roman" w:hAnsi="Times New Roman" w:eastAsia="Times New Roman" w:ascii="Times New Roman"/>
          <w:w w:val="100"/>
          <w:position w:val="-6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6"/>
          <w:sz w:val="26"/>
          <w:szCs w:val="26"/>
        </w:rPr>
        <w:t>9a</w:t>
      </w:r>
      <w:r>
        <w:rPr>
          <w:rFonts w:cs="Times New Roman" w:hAnsi="Times New Roman" w:eastAsia="Times New Roman" w:ascii="Times New Roman"/>
          <w:w w:val="100"/>
          <w:position w:val="-6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6"/>
          <w:sz w:val="26"/>
          <w:szCs w:val="26"/>
        </w:rPr>
        <w:t>=</w:t>
      </w:r>
      <w:r>
        <w:rPr>
          <w:rFonts w:cs="Times New Roman" w:hAnsi="Times New Roman" w:eastAsia="Times New Roman" w:ascii="Times New Roman"/>
          <w:w w:val="100"/>
          <w:position w:val="-6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6"/>
          <w:sz w:val="26"/>
          <w:szCs w:val="26"/>
        </w:rPr>
        <w:t>0,6</w:t>
      </w:r>
      <w:r>
        <w:rPr>
          <w:rFonts w:cs="Times New Roman" w:hAnsi="Times New Roman" w:eastAsia="Times New Roman" w:ascii="Times New Roman"/>
          <w:w w:val="100"/>
          <w:position w:val="-6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6"/>
          <w:sz w:val="26"/>
          <w:szCs w:val="26"/>
        </w:rPr>
        <w:t>→</w:t>
      </w:r>
      <w:r>
        <w:rPr>
          <w:rFonts w:cs="Times New Roman" w:hAnsi="Times New Roman" w:eastAsia="Times New Roman" w:ascii="Times New Roman"/>
          <w:w w:val="100"/>
          <w:position w:val="-6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6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w w:val="100"/>
          <w:position w:val="-6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6"/>
          <w:sz w:val="26"/>
          <w:szCs w:val="26"/>
        </w:rPr>
        <w:t>=</w:t>
      </w:r>
      <w:r>
        <w:rPr>
          <w:rFonts w:cs="Times New Roman" w:hAnsi="Times New Roman" w:eastAsia="Times New Roman" w:ascii="Times New Roman"/>
          <w:w w:val="100"/>
          <w:position w:val="-6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103"/>
          <w:position w:val="10"/>
          <w:sz w:val="26"/>
          <w:szCs w:val="26"/>
        </w:rPr>
      </w:r>
      <w:r>
        <w:rPr>
          <w:rFonts w:cs="Times New Roman" w:hAnsi="Times New Roman" w:eastAsia="Times New Roman" w:ascii="Times New Roman"/>
          <w:w w:val="103"/>
          <w:position w:val="10"/>
          <w:sz w:val="26"/>
          <w:szCs w:val="26"/>
          <w:u w:val="single" w:color="000000"/>
        </w:rPr>
        <w:t>0</w:t>
      </w:r>
      <w:r>
        <w:rPr>
          <w:rFonts w:cs="Times New Roman" w:hAnsi="Times New Roman" w:eastAsia="Times New Roman" w:ascii="Times New Roman"/>
          <w:w w:val="103"/>
          <w:position w:val="10"/>
          <w:sz w:val="26"/>
          <w:szCs w:val="26"/>
          <w:u w:val="single" w:color="000000"/>
        </w:rPr>
      </w:r>
      <w:r>
        <w:rPr>
          <w:rFonts w:cs="Times New Roman" w:hAnsi="Times New Roman" w:eastAsia="Times New Roman" w:ascii="Times New Roman"/>
          <w:w w:val="103"/>
          <w:position w:val="10"/>
          <w:sz w:val="26"/>
          <w:szCs w:val="26"/>
          <w:u w:val="single" w:color="000000"/>
        </w:rPr>
        <w:t>,</w:t>
      </w:r>
      <w:r>
        <w:rPr>
          <w:rFonts w:cs="Times New Roman" w:hAnsi="Times New Roman" w:eastAsia="Times New Roman" w:ascii="Times New Roman"/>
          <w:w w:val="103"/>
          <w:position w:val="10"/>
          <w:sz w:val="26"/>
          <w:szCs w:val="26"/>
          <w:u w:val="single" w:color="000000"/>
        </w:rPr>
      </w:r>
      <w:r>
        <w:rPr>
          <w:rFonts w:cs="Times New Roman" w:hAnsi="Times New Roman" w:eastAsia="Times New Roman" w:ascii="Times New Roman"/>
          <w:w w:val="103"/>
          <w:position w:val="10"/>
          <w:sz w:val="26"/>
          <w:szCs w:val="26"/>
          <w:u w:val="single" w:color="000000"/>
        </w:rPr>
        <w:t> </w:t>
      </w:r>
      <w:r>
        <w:rPr>
          <w:rFonts w:cs="Times New Roman" w:hAnsi="Times New Roman" w:eastAsia="Times New Roman" w:ascii="Times New Roman"/>
          <w:w w:val="103"/>
          <w:position w:val="10"/>
          <w:sz w:val="26"/>
          <w:szCs w:val="26"/>
          <w:u w:val="single" w:color="000000"/>
        </w:rPr>
      </w:r>
      <w:r>
        <w:rPr>
          <w:rFonts w:cs="Times New Roman" w:hAnsi="Times New Roman" w:eastAsia="Times New Roman" w:ascii="Times New Roman"/>
          <w:w w:val="103"/>
          <w:position w:val="10"/>
          <w:sz w:val="26"/>
          <w:szCs w:val="26"/>
          <w:u w:val="single" w:color="000000"/>
        </w:rPr>
        <w:t>2</w:t>
      </w:r>
      <w:r>
        <w:rPr>
          <w:rFonts w:cs="Times New Roman" w:hAnsi="Times New Roman" w:eastAsia="Times New Roman" w:ascii="Times New Roman"/>
          <w:w w:val="103"/>
          <w:position w:val="10"/>
          <w:sz w:val="26"/>
          <w:szCs w:val="26"/>
          <w:u w:val="single" w:color="000000"/>
        </w:rPr>
      </w:r>
      <w:r>
        <w:rPr>
          <w:rFonts w:cs="Times New Roman" w:hAnsi="Times New Roman" w:eastAsia="Times New Roman" w:ascii="Times New Roman"/>
          <w:w w:val="103"/>
          <w:position w:val="10"/>
          <w:sz w:val="26"/>
          <w:szCs w:val="26"/>
        </w:rPr>
      </w:r>
      <w:r>
        <w:rPr>
          <w:rFonts w:cs="Times New Roman" w:hAnsi="Times New Roman" w:eastAsia="Times New Roman" w:ascii="Times New Roman"/>
          <w:w w:val="100"/>
          <w:position w:val="10"/>
          <w:sz w:val="26"/>
          <w:szCs w:val="26"/>
        </w:rPr>
        <w:t> </w:t>
      </w:r>
      <w:r>
        <w:rPr>
          <w:rFonts w:cs="Arial Unicode MS" w:hAnsi="Arial Unicode MS" w:eastAsia="Arial Unicode MS" w:ascii="Arial Unicode MS"/>
          <w:w w:val="103"/>
          <w:position w:val="-6"/>
          <w:sz w:val="26"/>
          <w:szCs w:val="26"/>
        </w:rPr>
        <w:t></w:t>
      </w:r>
      <w:r>
        <w:rPr>
          <w:rFonts w:cs="Arial Unicode MS" w:hAnsi="Arial Unicode MS" w:eastAsia="Arial Unicode MS" w:ascii="Arial Unicode MS"/>
          <w:w w:val="100"/>
          <w:position w:val="-6"/>
          <w:sz w:val="26"/>
          <w:szCs w:val="26"/>
        </w:rPr>
      </w:r>
      <w:r>
        <w:rPr>
          <w:rFonts w:cs="Times New Roman" w:hAnsi="Times New Roman" w:eastAsia="Times New Roman" w:ascii="Times New Roman"/>
          <w:w w:val="103"/>
          <w:position w:val="-6"/>
          <w:sz w:val="26"/>
          <w:szCs w:val="26"/>
        </w:rPr>
        <w:t>x</w:t>
      </w:r>
      <w:r>
        <w:rPr>
          <w:rFonts w:cs="Times New Roman" w:hAnsi="Times New Roman" w:eastAsia="Times New Roman" w:ascii="Times New Roman"/>
          <w:w w:val="100"/>
          <w:position w:val="-6"/>
          <w:sz w:val="26"/>
          <w:szCs w:val="26"/>
        </w:rPr>
        <w:t> </w:t>
      </w:r>
      <w:r>
        <w:rPr>
          <w:rFonts w:cs="Arial Unicode MS" w:hAnsi="Arial Unicode MS" w:eastAsia="Arial Unicode MS" w:ascii="Arial Unicode MS"/>
          <w:w w:val="103"/>
          <w:position w:val="-6"/>
          <w:sz w:val="26"/>
          <w:szCs w:val="26"/>
        </w:rPr>
        <w:t></w:t>
      </w:r>
      <w:r>
        <w:rPr>
          <w:rFonts w:cs="Arial Unicode MS" w:hAnsi="Arial Unicode MS" w:eastAsia="Arial Unicode MS" w:ascii="Arial Unicode MS"/>
          <w:w w:val="100"/>
          <w:position w:val="-6"/>
          <w:sz w:val="26"/>
          <w:szCs w:val="26"/>
        </w:rPr>
      </w:r>
      <w:r>
        <w:rPr>
          <w:rFonts w:cs="Times New Roman" w:hAnsi="Times New Roman" w:eastAsia="Times New Roman" w:ascii="Times New Roman"/>
          <w:w w:val="103"/>
          <w:position w:val="-6"/>
          <w:sz w:val="26"/>
          <w:szCs w:val="26"/>
        </w:rPr>
        <w:t>29,267(g)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center"/>
        <w:spacing w:lineRule="exact" w:line="220"/>
        <w:ind w:left="2259" w:right="6950"/>
      </w:pPr>
      <w:r>
        <w:rPr>
          <w:rFonts w:cs="Times New Roman" w:hAnsi="Times New Roman" w:eastAsia="Times New Roman" w:ascii="Times New Roman"/>
          <w:w w:val="103"/>
          <w:sz w:val="26"/>
          <w:szCs w:val="26"/>
        </w:rPr>
        <w:t>3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11"/>
        <w:ind w:left="179"/>
      </w:pPr>
      <w:r>
        <w:pict>
          <v:group style="position:absolute;margin-left:65.014pt;margin-top:15.1567pt;width:465.196pt;height:33.4601pt;mso-position-horizontal-relative:page;mso-position-vertical-relative:paragraph;z-index:-943" coordorigin="1300,303" coordsize="9304,669">
            <v:shape style="position:absolute;left:1311;top:314;width:9283;height:0" coordorigin="1311,314" coordsize="9283,0" path="m1311,314l10594,314e" filled="f" stroked="t" strokeweight="0.58004pt" strokecolor="#000000">
              <v:path arrowok="t"/>
            </v:shape>
            <v:shape style="position:absolute;left:1311;top:962;width:9283;height:0" coordorigin="1311,962" coordsize="9283,0" path="m1311,962l10594,962e" filled="f" stroked="t" strokeweight="0.57998pt" strokecolor="#000000">
              <v:path arrowok="t"/>
            </v:shape>
            <v:shape style="position:absolute;left:1306;top:309;width:0;height:658" coordorigin="1306,309" coordsize="0,658" path="m1306,309l1306,967e" filled="f" stroked="t" strokeweight="0.58pt" strokecolor="#000000">
              <v:path arrowok="t"/>
            </v:shape>
            <v:shape style="position:absolute;left:10598;top:309;width:0;height:658" coordorigin="10598,309" coordsize="0,658" path="m10598,309l10598,967e" filled="f" stroked="t" strokeweight="0.58004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Câu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4: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(5,0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điể</w:t>
      </w: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m)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22"/>
        <w:ind w:left="179" w:right="638"/>
      </w:pP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1.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ằng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phương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pháp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hoá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họ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hãy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bày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ậ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ết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đự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các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 bình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ấ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nhãn: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4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,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4 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6"/>
        <w:ind w:left="179"/>
        <w:sectPr>
          <w:type w:val="continuous"/>
          <w:pgSz w:w="11900" w:h="16860"/>
          <w:pgMar w:top="540" w:bottom="280" w:left="1240" w:right="1240"/>
        </w:sectPr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Hướ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ẫ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9"/>
          <w:szCs w:val="19"/>
        </w:rPr>
        <w:jc w:val="left"/>
        <w:spacing w:before="6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345" w:footer="559" w:top="540" w:bottom="280" w:left="1240" w:right="1240"/>
          <w:pgSz w:w="11900" w:h="16860"/>
        </w:sectPr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39" w:lineRule="exact" w:line="320"/>
        <w:ind w:left="1094" w:right="-73"/>
      </w:pPr>
      <w:r>
        <w:pict>
          <v:group style="position:absolute;margin-left:67.954pt;margin-top:37.27pt;width:459.32pt;height:4.54pt;mso-position-horizontal-relative:page;mso-position-vertical-relative:page;z-index:-935" coordorigin="1359,745" coordsize="9186,91">
            <v:shape style="position:absolute;left:1390;top:805;width:9124;height:0" coordorigin="1390,805" coordsize="9124,0" path="m1390,805l10514,805e" filled="f" stroked="t" strokeweight="3.1pt" strokecolor="#612322">
              <v:path arrowok="t"/>
            </v:shape>
            <v:shape style="position:absolute;left:1390;top:754;width:9124;height:0" coordorigin="1390,754" coordsize="9124,0" path="m1390,754l10514,754e" filled="f" stroked="t" strokeweight="0.82pt" strokecolor="#612322">
              <v:path arrowok="t"/>
            </v:shape>
            <w10:wrap type="none"/>
          </v:group>
        </w:pict>
      </w:r>
      <w:r>
        <w:rPr>
          <w:rFonts w:cs="Arial Unicode MS" w:hAnsi="Arial Unicode MS" w:eastAsia="Arial Unicode MS" w:ascii="Arial Unicode MS"/>
          <w:w w:val="102"/>
          <w:position w:val="3"/>
          <w:sz w:val="26"/>
          <w:szCs w:val="26"/>
        </w:rPr>
        <w:t></w:t>
      </w:r>
      <w:r>
        <w:rPr>
          <w:rFonts w:cs="Times New Roman" w:hAnsi="Times New Roman" w:eastAsia="Times New Roman" w:ascii="Times New Roman"/>
          <w:w w:val="102"/>
          <w:position w:val="2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103"/>
          <w:position w:val="-8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w w:val="100"/>
          <w:position w:val="0"/>
          <w:sz w:val="23"/>
          <w:szCs w:val="23"/>
        </w:rPr>
      </w:r>
    </w:p>
    <w:p>
      <w:pPr>
        <w:rPr>
          <w:rFonts w:cs="Arial Unicode MS" w:hAnsi="Arial Unicode MS" w:eastAsia="Arial Unicode MS" w:ascii="Arial Unicode MS"/>
          <w:sz w:val="26"/>
          <w:szCs w:val="26"/>
        </w:rPr>
        <w:jc w:val="left"/>
        <w:spacing w:lineRule="exact" w:line="120"/>
        <w:ind w:left="1094"/>
      </w:pPr>
      <w:r>
        <w:rPr>
          <w:rFonts w:cs="Arial Unicode MS" w:hAnsi="Arial Unicode MS" w:eastAsia="Arial Unicode MS" w:ascii="Arial Unicode MS"/>
          <w:w w:val="102"/>
          <w:position w:val="-6"/>
          <w:sz w:val="26"/>
          <w:szCs w:val="26"/>
        </w:rPr>
        <w:t></w:t>
      </w:r>
      <w:r>
        <w:rPr>
          <w:rFonts w:cs="Arial Unicode MS" w:hAnsi="Arial Unicode MS" w:eastAsia="Arial Unicode MS" w:ascii="Arial Unicode MS"/>
          <w:w w:val="100"/>
          <w:position w:val="0"/>
          <w:sz w:val="26"/>
          <w:szCs w:val="26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160"/>
        <w:ind w:right="-65"/>
      </w:pPr>
      <w:r>
        <w:rPr>
          <w:rFonts w:cs="Arial Unicode MS" w:hAnsi="Arial Unicode MS" w:eastAsia="Arial Unicode MS" w:ascii="Arial Unicode MS"/>
          <w:w w:val="103"/>
          <w:position w:val="-7"/>
          <w:sz w:val="23"/>
          <w:szCs w:val="23"/>
        </w:rPr>
        <w:t></w:t>
      </w:r>
      <w:r>
        <w:rPr>
          <w:rFonts w:cs="Times New Roman" w:hAnsi="Times New Roman" w:eastAsia="Times New Roman" w:ascii="Times New Roman"/>
          <w:w w:val="103"/>
          <w:position w:val="-7"/>
          <w:sz w:val="23"/>
          <w:szCs w:val="23"/>
        </w:rPr>
        <w:t>AgNO</w:t>
      </w:r>
      <w:r>
        <w:rPr>
          <w:rFonts w:cs="Times New Roman" w:hAnsi="Times New Roman" w:eastAsia="Times New Roman" w:ascii="Times New Roman"/>
          <w:w w:val="104"/>
          <w:position w:val="-15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33"/>
        <w:sectPr>
          <w:type w:val="continuous"/>
          <w:pgSz w:w="11900" w:h="16860"/>
          <w:pgMar w:top="540" w:bottom="280" w:left="1240" w:right="1240"/>
          <w:cols w:num="3" w:equalWidth="off">
            <w:col w:w="1716" w:space="469"/>
            <w:col w:w="851" w:space="512"/>
            <w:col w:w="5872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w w:val="102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3"/>
          <w:position w:val="-9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w w:val="102"/>
          <w:position w:val="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103"/>
          <w:position w:val="-9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w w:val="100"/>
          <w:position w:val="-9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w w:val="102"/>
          <w:position w:val="0"/>
          <w:sz w:val="26"/>
          <w:szCs w:val="26"/>
        </w:rPr>
        <w:t>:</w:t>
      </w:r>
      <w:r>
        <w:rPr>
          <w:rFonts w:cs="Arial Unicode MS" w:hAnsi="Arial Unicode MS" w:eastAsia="Arial Unicode MS" w:ascii="Arial Unicode MS"/>
          <w:w w:val="102"/>
          <w:position w:val="0"/>
          <w:sz w:val="26"/>
          <w:szCs w:val="26"/>
        </w:rPr>
        <w:t></w:t>
      </w:r>
      <w:r>
        <w:rPr>
          <w:rFonts w:cs="Arial Unicode MS" w:hAnsi="Arial Unicode MS" w:eastAsia="Arial Unicode MS" w:ascii="Arial Unicode MS"/>
          <w:w w:val="100"/>
          <w:position w:val="0"/>
          <w:sz w:val="26"/>
          <w:szCs w:val="26"/>
        </w:rPr>
      </w:r>
      <w:r>
        <w:rPr>
          <w:rFonts w:cs="Times New Roman" w:hAnsi="Times New Roman" w:eastAsia="Times New Roman" w:ascii="Times New Roman"/>
          <w:w w:val="102"/>
          <w:position w:val="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3"/>
          <w:position w:val="-9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w w:val="102"/>
          <w:position w:val="0"/>
          <w:sz w:val="26"/>
          <w:szCs w:val="26"/>
        </w:rPr>
        <w:t>Ag</w:t>
      </w:r>
      <w:r>
        <w:rPr>
          <w:rFonts w:cs="Times New Roman" w:hAnsi="Times New Roman" w:eastAsia="Times New Roman" w:ascii="Times New Roman"/>
          <w:w w:val="103"/>
          <w:position w:val="-9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w w:val="100"/>
          <w:position w:val="-9"/>
          <w:sz w:val="23"/>
          <w:szCs w:val="23"/>
        </w:rPr>
        <w:t> </w:t>
      </w:r>
      <w:r>
        <w:rPr>
          <w:rFonts w:cs="Arial Unicode MS" w:hAnsi="Arial Unicode MS" w:eastAsia="Arial Unicode MS" w:ascii="Arial Unicode MS"/>
          <w:w w:val="102"/>
          <w:position w:val="0"/>
          <w:sz w:val="26"/>
          <w:szCs w:val="26"/>
        </w:rPr>
        <w:t></w:t>
      </w:r>
      <w:r>
        <w:rPr>
          <w:rFonts w:cs="Arial Unicode MS" w:hAnsi="Arial Unicode MS" w:eastAsia="Arial Unicode MS" w:ascii="Arial Unicode MS"/>
          <w:w w:val="100"/>
          <w:position w:val="0"/>
          <w:sz w:val="26"/>
          <w:szCs w:val="26"/>
        </w:rPr>
      </w:r>
      <w:r>
        <w:rPr>
          <w:rFonts w:cs="Times New Roman" w:hAnsi="Times New Roman" w:eastAsia="Times New Roman" w:ascii="Times New Roman"/>
          <w:w w:val="102"/>
          <w:position w:val="0"/>
          <w:sz w:val="26"/>
          <w:szCs w:val="26"/>
        </w:rPr>
        <w:t>(vaøng)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Arial Unicode MS" w:hAnsi="Arial Unicode MS" w:eastAsia="Arial Unicode MS" w:ascii="Arial Unicode MS"/>
          <w:sz w:val="26"/>
          <w:szCs w:val="26"/>
        </w:rPr>
        <w:jc w:val="left"/>
        <w:spacing w:lineRule="exact" w:line="320"/>
        <w:ind w:left="1094" w:right="-72"/>
      </w:pPr>
      <w:r>
        <w:rPr>
          <w:rFonts w:cs="Arial Unicode MS" w:hAnsi="Arial Unicode MS" w:eastAsia="Arial Unicode MS" w:ascii="Arial Unicode MS"/>
          <w:w w:val="102"/>
          <w:sz w:val="26"/>
          <w:szCs w:val="26"/>
        </w:rPr>
        <w:t></w:t>
      </w:r>
      <w:r>
        <w:rPr>
          <w:rFonts w:cs="Times New Roman" w:hAnsi="Times New Roman" w:eastAsia="Times New Roman" w:ascii="Times New Roman"/>
          <w:w w:val="102"/>
          <w:position w:val="5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3"/>
          <w:position w:val="-5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w w:val="102"/>
          <w:position w:val="5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103"/>
          <w:position w:val="-5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w w:val="100"/>
          <w:position w:val="-5"/>
          <w:sz w:val="23"/>
          <w:szCs w:val="23"/>
        </w:rPr>
        <w:t> </w:t>
      </w:r>
      <w:r>
        <w:rPr>
          <w:rFonts w:cs="Arial Unicode MS" w:hAnsi="Arial Unicode MS" w:eastAsia="Arial Unicode MS" w:ascii="Arial Unicode MS"/>
          <w:w w:val="102"/>
          <w:position w:val="5"/>
          <w:sz w:val="26"/>
          <w:szCs w:val="26"/>
        </w:rPr>
        <w:t></w:t>
      </w:r>
      <w:r>
        <w:rPr>
          <w:rFonts w:cs="Arial Unicode MS" w:hAnsi="Arial Unicode MS" w:eastAsia="Arial Unicode MS" w:ascii="Arial Unicode MS"/>
          <w:w w:val="100"/>
          <w:position w:val="0"/>
          <w:sz w:val="26"/>
          <w:szCs w:val="26"/>
        </w:rPr>
      </w:r>
    </w:p>
    <w:p>
      <w:pPr>
        <w:rPr>
          <w:rFonts w:cs="Arial Unicode MS" w:hAnsi="Arial Unicode MS" w:eastAsia="Arial Unicode MS" w:ascii="Arial Unicode MS"/>
          <w:sz w:val="26"/>
          <w:szCs w:val="26"/>
        </w:rPr>
        <w:jc w:val="center"/>
        <w:spacing w:lineRule="atLeast" w:line="100"/>
        <w:ind w:left="1055" w:right="927"/>
      </w:pPr>
      <w:r>
        <w:rPr>
          <w:rFonts w:cs="Arial Unicode MS" w:hAnsi="Arial Unicode MS" w:eastAsia="Arial Unicode MS" w:ascii="Arial Unicode MS"/>
          <w:w w:val="102"/>
          <w:sz w:val="26"/>
          <w:szCs w:val="26"/>
        </w:rPr>
        <w:t></w:t>
      </w:r>
      <w:r>
        <w:rPr>
          <w:rFonts w:cs="Arial Unicode MS" w:hAnsi="Arial Unicode MS" w:eastAsia="Arial Unicode MS" w:ascii="Arial Unicode MS"/>
          <w:w w:val="100"/>
          <w:sz w:val="26"/>
          <w:szCs w:val="26"/>
        </w:rPr>
      </w:r>
    </w:p>
    <w:p>
      <w:pPr>
        <w:rPr>
          <w:rFonts w:cs="Arial Unicode MS" w:hAnsi="Arial Unicode MS" w:eastAsia="Arial Unicode MS" w:ascii="Arial Unicode MS"/>
          <w:sz w:val="26"/>
          <w:szCs w:val="26"/>
        </w:rPr>
        <w:jc w:val="left"/>
        <w:spacing w:lineRule="exact" w:line="220"/>
        <w:ind w:right="-58"/>
      </w:pPr>
      <w:r>
        <w:br w:type="column"/>
      </w:r>
      <w:r>
        <w:rPr>
          <w:rFonts w:cs="Arial Unicode MS" w:hAnsi="Arial Unicode MS" w:eastAsia="Arial Unicode MS" w:ascii="Arial Unicode MS"/>
          <w:w w:val="102"/>
          <w:position w:val="-4"/>
          <w:sz w:val="26"/>
          <w:szCs w:val="26"/>
        </w:rPr>
        <w:t></w:t>
      </w:r>
      <w:r>
        <w:rPr>
          <w:rFonts w:cs="Arial Unicode MS" w:hAnsi="Arial Unicode MS" w:eastAsia="Arial Unicode MS" w:ascii="Arial Unicode MS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atLeast" w:line="0"/>
        <w:ind w:left="202"/>
      </w:pPr>
      <w:r>
        <w:rPr>
          <w:rFonts w:cs="Times New Roman" w:hAnsi="Times New Roman" w:eastAsia="Times New Roman" w:ascii="Times New Roman"/>
          <w:w w:val="103"/>
          <w:sz w:val="23"/>
          <w:szCs w:val="23"/>
        </w:rPr>
        <w:t>NH</w:t>
      </w:r>
      <w:r>
        <w:rPr>
          <w:rFonts w:cs="Times New Roman" w:hAnsi="Times New Roman" w:eastAsia="Times New Roman" w:ascii="Times New Roman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300"/>
        <w:ind w:right="-73"/>
      </w:pPr>
      <w:r>
        <w:br w:type="column"/>
      </w:r>
      <w:r>
        <w:rPr>
          <w:rFonts w:cs="Arial Unicode MS" w:hAnsi="Arial Unicode MS" w:eastAsia="Arial Unicode MS" w:ascii="Arial Unicode MS"/>
          <w:w w:val="102"/>
          <w:position w:val="-3"/>
          <w:sz w:val="26"/>
          <w:szCs w:val="26"/>
        </w:rPr>
        <w:t></w:t>
      </w:r>
      <w:r>
        <w:rPr>
          <w:rFonts w:cs="Arial Unicode MS" w:hAnsi="Arial Unicode MS" w:eastAsia="Arial Unicode MS" w:ascii="Arial Unicode MS"/>
          <w:w w:val="102"/>
          <w:position w:val="4"/>
          <w:sz w:val="26"/>
          <w:szCs w:val="26"/>
        </w:rPr>
        <w:t></w:t>
      </w:r>
      <w:r>
        <w:rPr>
          <w:rFonts w:cs="Times New Roman" w:hAnsi="Times New Roman" w:eastAsia="Times New Roman" w:ascii="Times New Roman"/>
          <w:w w:val="102"/>
          <w:position w:val="3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103"/>
          <w:position w:val="-6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w w:val="100"/>
          <w:position w:val="0"/>
          <w:sz w:val="23"/>
          <w:szCs w:val="23"/>
        </w:rPr>
      </w:r>
    </w:p>
    <w:p>
      <w:pPr>
        <w:rPr>
          <w:rFonts w:cs="Arial Unicode MS" w:hAnsi="Arial Unicode MS" w:eastAsia="Arial Unicode MS" w:ascii="Arial Unicode MS"/>
          <w:sz w:val="26"/>
          <w:szCs w:val="26"/>
        </w:rPr>
        <w:jc w:val="left"/>
        <w:spacing w:lineRule="atLeast" w:line="80"/>
      </w:pPr>
      <w:r>
        <w:rPr>
          <w:rFonts w:cs="Arial Unicode MS" w:hAnsi="Arial Unicode MS" w:eastAsia="Arial Unicode MS" w:ascii="Arial Unicode MS"/>
          <w:w w:val="102"/>
          <w:sz w:val="26"/>
          <w:szCs w:val="26"/>
        </w:rPr>
        <w:t></w:t>
      </w:r>
      <w:r>
        <w:rPr>
          <w:rFonts w:cs="Arial Unicode MS" w:hAnsi="Arial Unicode MS" w:eastAsia="Arial Unicode MS" w:ascii="Arial Unicode MS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44" w:lineRule="exact" w:line="200"/>
      </w:pPr>
      <w:r>
        <w:br w:type="column"/>
      </w:r>
      <w:r>
        <w:rPr>
          <w:rFonts w:cs="Arial Unicode MS" w:hAnsi="Arial Unicode MS" w:eastAsia="Arial Unicode MS" w:ascii="Arial Unicode MS"/>
          <w:w w:val="103"/>
          <w:position w:val="-4"/>
          <w:sz w:val="23"/>
          <w:szCs w:val="23"/>
        </w:rPr>
        <w:t></w:t>
      </w:r>
      <w:r>
        <w:rPr>
          <w:rFonts w:cs="Times New Roman" w:hAnsi="Times New Roman" w:eastAsia="Times New Roman" w:ascii="Times New Roman"/>
          <w:w w:val="103"/>
          <w:position w:val="-4"/>
          <w:sz w:val="23"/>
          <w:szCs w:val="23"/>
        </w:rPr>
        <w:t>ddBr</w:t>
      </w:r>
      <w:r>
        <w:rPr>
          <w:rFonts w:cs="Times New Roman" w:hAnsi="Times New Roman" w:eastAsia="Times New Roman" w:ascii="Times New Roman"/>
          <w:w w:val="100"/>
          <w:position w:val="0"/>
          <w:sz w:val="23"/>
          <w:szCs w:val="23"/>
        </w:rPr>
      </w:r>
    </w:p>
    <w:p>
      <w:pPr>
        <w:rPr>
          <w:rFonts w:cs="Arial Unicode MS" w:hAnsi="Arial Unicode MS" w:eastAsia="Arial Unicode MS" w:ascii="Arial Unicode MS"/>
          <w:sz w:val="26"/>
          <w:szCs w:val="26"/>
        </w:rPr>
        <w:jc w:val="left"/>
        <w:spacing w:lineRule="atLeast" w:line="40"/>
        <w:ind w:left="9" w:right="-58"/>
      </w:pPr>
      <w:r>
        <w:pict>
          <v:group style="position:absolute;margin-left:344.849pt;margin-top:-11.3628pt;width:5.75128pt;height:39.8305pt;mso-position-horizontal-relative:page;mso-position-vertical-relative:paragraph;z-index:-934" coordorigin="6897,-227" coordsize="115,797">
            <v:shape style="position:absolute;left:6902;top:-222;width:105;height:393" coordorigin="6902,-222" coordsize="105,393" path="m7007,-222l6902,171e" filled="f" stroked="t" strokeweight="0.511391pt" strokecolor="#000000">
              <v:path arrowok="t"/>
            </v:shape>
            <v:shape style="position:absolute;left:6902;top:171;width:105;height:393" coordorigin="6902,171" coordsize="105,393" path="m6902,171l7007,564e" filled="f" stroked="t" strokeweight="0.511391pt" strokecolor="#000000">
              <v:path arrowok="t"/>
            </v:shape>
            <w10:wrap type="none"/>
          </v:group>
        </w:pict>
      </w:r>
      <w:r>
        <w:pict>
          <v:shape type="#_x0000_t202" style="position:absolute;margin-left:323.405pt;margin-top:-0.217887pt;width:4.53457pt;height:8.84732pt;mso-position-horizontal-relative:page;mso-position-vertical-relative:paragraph;z-index:-931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8"/>
                      <w:szCs w:val="18"/>
                    </w:rPr>
                    <w:jc w:val="left"/>
                    <w:spacing w:lineRule="exact" w:line="160"/>
                    <w:ind w:right="-47"/>
                  </w:pPr>
                  <w:r>
                    <w:rPr>
                      <w:rFonts w:cs="Times New Roman" w:hAnsi="Times New Roman" w:eastAsia="Times New Roman" w:ascii="Times New Roman"/>
                      <w:w w:val="104"/>
                      <w:sz w:val="18"/>
                      <w:szCs w:val="18"/>
                    </w:rPr>
                    <w:t>2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w w:val="102"/>
          <w:sz w:val="26"/>
          <w:szCs w:val="26"/>
        </w:rPr>
        <w:t></w:t>
      </w:r>
      <w:r>
        <w:rPr>
          <w:rFonts w:cs="Arial Unicode MS" w:hAnsi="Arial Unicode MS" w:eastAsia="Arial Unicode MS" w:ascii="Arial Unicode MS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00"/>
        <w:sectPr>
          <w:type w:val="continuous"/>
          <w:pgSz w:w="11900" w:h="16860"/>
          <w:pgMar w:top="540" w:bottom="280" w:left="1240" w:right="1240"/>
          <w:cols w:num="5" w:equalWidth="off">
            <w:col w:w="2188" w:space="6"/>
            <w:col w:w="1138" w:space="220"/>
            <w:col w:w="622" w:space="469"/>
            <w:col w:w="979" w:space="167"/>
            <w:col w:w="3631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w w:val="102"/>
          <w:position w:val="-4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103"/>
          <w:position w:val="-14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w w:val="100"/>
          <w:position w:val="-14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w w:val="102"/>
          <w:position w:val="-4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position w:val="-4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102"/>
          <w:position w:val="-4"/>
          <w:sz w:val="26"/>
          <w:szCs w:val="26"/>
        </w:rPr>
        <w:t>kht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Arial Unicode MS" w:hAnsi="Arial Unicode MS" w:eastAsia="Arial Unicode MS" w:ascii="Arial Unicode MS"/>
          <w:sz w:val="26"/>
          <w:szCs w:val="26"/>
        </w:rPr>
        <w:jc w:val="left"/>
        <w:spacing w:lineRule="atLeast" w:line="80"/>
        <w:ind w:left="2736"/>
      </w:pPr>
      <w:r>
        <w:rPr>
          <w:rFonts w:cs="Times New Roman" w:hAnsi="Times New Roman" w:eastAsia="Times New Roman" w:ascii="Times New Roman"/>
          <w:w w:val="104"/>
          <w:position w:val="-3"/>
          <w:sz w:val="18"/>
          <w:szCs w:val="18"/>
        </w:rPr>
        <w:t>3</w:t>
      </w:r>
      <w:r>
        <w:rPr>
          <w:rFonts w:cs="Times New Roman" w:hAnsi="Times New Roman" w:eastAsia="Times New Roman" w:ascii="Times New Roman"/>
          <w:w w:val="100"/>
          <w:position w:val="-3"/>
          <w:sz w:val="18"/>
          <w:szCs w:val="18"/>
        </w:rPr>
        <w:t>                                   </w:t>
      </w:r>
      <w:r>
        <w:rPr>
          <w:rFonts w:cs="Arial Unicode MS" w:hAnsi="Arial Unicode MS" w:eastAsia="Arial Unicode MS" w:ascii="Arial Unicode MS"/>
          <w:w w:val="102"/>
          <w:position w:val="0"/>
          <w:sz w:val="26"/>
          <w:szCs w:val="26"/>
        </w:rPr>
        <w:t></w:t>
      </w:r>
      <w:r>
        <w:rPr>
          <w:rFonts w:cs="Arial Unicode MS" w:hAnsi="Arial Unicode MS" w:eastAsia="Arial Unicode MS" w:ascii="Arial Unicode MS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20"/>
        <w:ind w:left="1226" w:right="-62"/>
      </w:pPr>
      <w:r>
        <w:pict>
          <v:group style="position:absolute;margin-left:230.432pt;margin-top:-48.922pt;width:8.07125pt;height:63.2485pt;mso-position-horizontal-relative:page;mso-position-vertical-relative:paragraph;z-index:-933" coordorigin="4609,-978" coordsize="161,1265">
            <v:shape style="position:absolute;left:4614;top:-973;width:151;height:627" coordorigin="4614,-973" coordsize="151,627" path="m4765,-973l4614,-346e" filled="f" stroked="t" strokeweight="0.51142pt" strokecolor="#000000">
              <v:path arrowok="t"/>
            </v:shape>
            <v:shape style="position:absolute;left:4614;top:-346;width:151;height:628" coordorigin="4614,-346" coordsize="151,628" path="m4614,-346l4765,281e" filled="f" stroked="t" strokeweight="0.5114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w w:val="102"/>
          <w:position w:val="-12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position w:val="-12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102"/>
          <w:position w:val="-12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100"/>
          <w:position w:val="-12"/>
          <w:sz w:val="26"/>
          <w:szCs w:val="26"/>
        </w:rPr>
        <w:t>                              </w:t>
      </w:r>
      <w:r>
        <w:rPr>
          <w:rFonts w:cs="Times New Roman" w:hAnsi="Times New Roman" w:eastAsia="Times New Roman" w:ascii="Times New Roman"/>
          <w:w w:val="102"/>
          <w:position w:val="-12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position w:val="-12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102"/>
          <w:position w:val="-12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100"/>
          <w:position w:val="-12"/>
          <w:sz w:val="26"/>
          <w:szCs w:val="26"/>
        </w:rPr>
        <w:t>           </w:t>
      </w:r>
      <w:r>
        <w:rPr>
          <w:rFonts w:cs="Times New Roman" w:hAnsi="Times New Roman" w:eastAsia="Times New Roman" w:ascii="Times New Roman"/>
          <w:w w:val="103"/>
          <w:position w:val="-7"/>
          <w:sz w:val="23"/>
          <w:szCs w:val="23"/>
        </w:rPr>
        <w:t>dö</w:t>
      </w:r>
      <w:r>
        <w:rPr>
          <w:rFonts w:cs="Times New Roman" w:hAnsi="Times New Roman" w:eastAsia="Times New Roman" w:ascii="Times New Roman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atLeast" w:line="0"/>
        <w:sectPr>
          <w:type w:val="continuous"/>
          <w:pgSz w:w="11900" w:h="16860"/>
          <w:pgMar w:top="540" w:bottom="280" w:left="1240" w:right="1240"/>
          <w:cols w:num="2" w:equalWidth="off">
            <w:col w:w="5106" w:space="682"/>
            <w:col w:w="3632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w w:val="102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102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  </w:t>
      </w:r>
      <w:r>
        <w:rPr>
          <w:rFonts w:cs="Times New Roman" w:hAnsi="Times New Roman" w:eastAsia="Times New Roman" w:ascii="Times New Roman"/>
          <w:w w:val="102"/>
          <w:sz w:val="26"/>
          <w:szCs w:val="26"/>
        </w:rPr>
        <w:t>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102"/>
          <w:sz w:val="26"/>
          <w:szCs w:val="26"/>
        </w:rPr>
        <w:t>maát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102"/>
          <w:sz w:val="26"/>
          <w:szCs w:val="26"/>
        </w:rPr>
        <w:t>maøu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102"/>
          <w:sz w:val="26"/>
          <w:szCs w:val="26"/>
        </w:rPr>
        <w:t>ddBr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80"/>
        <w:ind w:left="1094" w:right="-58"/>
      </w:pPr>
      <w:r>
        <w:rPr>
          <w:rFonts w:cs="Arial Unicode MS" w:hAnsi="Arial Unicode MS" w:eastAsia="Arial Unicode MS" w:ascii="Arial Unicode MS"/>
          <w:w w:val="102"/>
          <w:position w:val="3"/>
          <w:sz w:val="26"/>
          <w:szCs w:val="26"/>
        </w:rPr>
        <w:t></w:t>
      </w:r>
      <w:r>
        <w:rPr>
          <w:rFonts w:cs="Arial Unicode MS" w:hAnsi="Arial Unicode MS" w:eastAsia="Arial Unicode MS" w:ascii="Arial Unicode MS"/>
          <w:w w:val="100"/>
          <w:position w:val="3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103"/>
          <w:position w:val="3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w w:val="100"/>
          <w:position w:val="3"/>
          <w:sz w:val="23"/>
          <w:szCs w:val="23"/>
        </w:rPr>
        <w:t>    </w:t>
      </w:r>
      <w:r>
        <w:rPr>
          <w:rFonts w:cs="Times New Roman" w:hAnsi="Times New Roman" w:eastAsia="Times New Roman" w:ascii="Times New Roman"/>
          <w:w w:val="103"/>
          <w:position w:val="3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80"/>
        <w:sectPr>
          <w:type w:val="continuous"/>
          <w:pgSz w:w="11900" w:h="16860"/>
          <w:pgMar w:top="540" w:bottom="280" w:left="1240" w:right="1240"/>
          <w:cols w:num="2" w:equalWidth="off">
            <w:col w:w="1848" w:space="2011"/>
            <w:col w:w="5561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w w:val="103"/>
          <w:position w:val="3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w w:val="100"/>
          <w:position w:val="3"/>
          <w:sz w:val="23"/>
          <w:szCs w:val="23"/>
        </w:rPr>
        <w:t>    </w:t>
      </w:r>
      <w:r>
        <w:rPr>
          <w:rFonts w:cs="Times New Roman" w:hAnsi="Times New Roman" w:eastAsia="Times New Roman" w:ascii="Times New Roman"/>
          <w:w w:val="103"/>
          <w:position w:val="3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w w:val="100"/>
          <w:position w:val="3"/>
          <w:sz w:val="23"/>
          <w:szCs w:val="23"/>
        </w:rPr>
        <w:t>                             </w:t>
      </w:r>
      <w:r>
        <w:rPr>
          <w:rFonts w:cs="Times New Roman" w:hAnsi="Times New Roman" w:eastAsia="Times New Roman" w:ascii="Times New Roman"/>
          <w:w w:val="103"/>
          <w:position w:val="3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w w:val="100"/>
          <w:position w:val="3"/>
          <w:sz w:val="23"/>
          <w:szCs w:val="23"/>
        </w:rPr>
        <w:t>    </w:t>
      </w:r>
      <w:r>
        <w:rPr>
          <w:rFonts w:cs="Times New Roman" w:hAnsi="Times New Roman" w:eastAsia="Times New Roman" w:ascii="Times New Roman"/>
          <w:w w:val="103"/>
          <w:position w:val="3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w w:val="100"/>
          <w:position w:val="3"/>
          <w:sz w:val="23"/>
          <w:szCs w:val="23"/>
        </w:rPr>
        <w:t>                              </w:t>
      </w:r>
      <w:r>
        <w:rPr>
          <w:rFonts w:cs="Times New Roman" w:hAnsi="Times New Roman" w:eastAsia="Times New Roman" w:ascii="Times New Roman"/>
          <w:w w:val="103"/>
          <w:position w:val="3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tabs>
          <w:tab w:pos="880" w:val="left"/>
        </w:tabs>
        <w:jc w:val="left"/>
        <w:spacing w:before="51" w:lineRule="exact" w:line="300"/>
        <w:ind w:left="899" w:right="4000" w:hanging="720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Pt: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ab/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≡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Ag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→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C(Ag)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≡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C(Ag)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↓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(vàng)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 CH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=CH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2 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+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Br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2 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→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(Br)-CH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(Br)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3052"/>
      </w:pPr>
      <w:r>
        <w:pict>
          <v:group style="position:absolute;margin-left:65.014pt;margin-top:153.72pt;width:465.196pt;height:517.71pt;mso-position-horizontal-relative:page;mso-position-vertical-relative:page;z-index:-936" coordorigin="1300,3074" coordsize="9304,10354">
            <v:shape type="#_x0000_t75" style="position:absolute;left:1420;top:3736;width:9060;height:9060">
              <v:imagedata o:title="" r:id="rId25"/>
            </v:shape>
            <v:shape style="position:absolute;left:1311;top:7789;width:9283;height:0" coordorigin="1311,7789" coordsize="9283,0" path="m1311,7789l10594,7789e" filled="f" stroked="t" strokeweight="0.57998pt" strokecolor="#000000">
              <v:path arrowok="t"/>
            </v:shape>
            <v:shape style="position:absolute;left:1311;top:9633;width:9283;height:0" coordorigin="1311,9633" coordsize="9283,0" path="m1311,9633l10594,9633e" filled="f" stroked="t" strokeweight="0.58001pt" strokecolor="#000000">
              <v:path arrowok="t"/>
            </v:shape>
            <v:shape style="position:absolute;left:1306;top:7784;width:0;height:1853" coordorigin="1306,7784" coordsize="0,1853" path="m1306,7784l1306,9637e" filled="f" stroked="t" strokeweight="0.58pt" strokecolor="#000000">
              <v:path arrowok="t"/>
            </v:shape>
            <v:shape style="position:absolute;left:10598;top:7784;width:0;height:1853" coordorigin="10598,7784" coordsize="0,1853" path="m10598,7784l10598,9637e" filled="f" stroked="t" strokeweight="0.58004pt" strokecolor="#000000">
              <v:path arrowok="t"/>
            </v:shape>
            <v:shape style="position:absolute;left:7674;top:10507;width:166;height:0" coordorigin="7674,10507" coordsize="166,0" path="m7674,10507l7840,10507e" filled="f" stroked="t" strokeweight="0.499609pt" strokecolor="#000000">
              <v:path arrowok="t"/>
            </v:shape>
            <v:shape type="#_x0000_t75" style="position:absolute;left:5482;top:10670;width:990;height:438">
              <v:imagedata o:title="" r:id="rId26"/>
            </v:shape>
            <v:shape style="position:absolute;left:1311;top:12172;width:9283;height:0" coordorigin="1311,12172" coordsize="9283,0" path="m1311,12172l10594,12172e" filled="f" stroked="t" strokeweight="0.58004pt" strokecolor="#000000">
              <v:path arrowok="t"/>
            </v:shape>
            <v:shape style="position:absolute;left:1311;top:13418;width:9283;height:0" coordorigin="1311,13418" coordsize="9283,0" path="m1311,13418l10594,13418e" filled="f" stroked="t" strokeweight="0.57998pt" strokecolor="#000000">
              <v:path arrowok="t"/>
            </v:shape>
            <v:shape style="position:absolute;left:1306;top:12167;width:0;height:1256" coordorigin="1306,12167" coordsize="0,1256" path="m1306,12167l1306,13423e" filled="f" stroked="t" strokeweight="0.58pt" strokecolor="#000000">
              <v:path arrowok="t"/>
            </v:shape>
            <v:shape style="position:absolute;left:10598;top:12167;width:0;height:1256" coordorigin="10598,12167" coordsize="0,1256" path="m10598,12167l10598,13423e" filled="f" stroked="t" strokeweight="0.58004pt" strokecolor="#000000">
              <v:path arrowok="t"/>
            </v:shape>
            <v:shape type="#_x0000_t75" style="position:absolute;left:3025;top:3073;width:5880;height:4410">
              <v:imagedata o:title="" r:id="rId27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Màu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C(Ag)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≡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C(Ag)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↓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(vàng)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36" w:lineRule="exact" w:line="280"/>
        <w:ind w:left="179" w:right="451"/>
      </w:pP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2.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ỗ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X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ồ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ankan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(C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2n+2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)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ankin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(C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m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2m-2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)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ố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nguyên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ử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ằ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nhau.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Đốt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cháy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hoàn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toàn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3,36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lít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(đktc)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hỗ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ợ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X,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r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ồ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toàn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ph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ẩ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cháy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bình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nướ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vôi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trong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l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ấy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dư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thấy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bình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tăng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25,7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gam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40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gam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kế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a.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80"/>
        <w:ind w:left="17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a)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Tìm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ứ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và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80"/>
        <w:ind w:left="17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b)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công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ứ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ấ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A,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B.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Bi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phả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ứ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ớ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4"/>
        <w:ind w:left="17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AgNO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/NH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.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7"/>
        <w:ind w:left="17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Hướ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ẫ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8" w:lineRule="exact" w:line="280"/>
        <w:ind w:left="179"/>
        <w:sectPr>
          <w:type w:val="continuous"/>
          <w:pgSz w:w="11900" w:h="16860"/>
          <w:pgMar w:top="540" w:bottom="280" w:left="1240" w:right="1240"/>
        </w:sectPr>
      </w:pPr>
      <w:r>
        <w:rPr>
          <w:rFonts w:cs="Times New Roman" w:hAnsi="Times New Roman" w:eastAsia="Times New Roman" w:ascii="Times New Roman"/>
          <w:b/>
          <w:w w:val="99"/>
          <w:position w:val="-1"/>
          <w:sz w:val="26"/>
          <w:szCs w:val="26"/>
        </w:rPr>
        <w:t>a)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sz w:val="28"/>
          <w:szCs w:val="28"/>
        </w:rPr>
        <w:jc w:val="left"/>
        <w:spacing w:before="17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0"/>
        <w:ind w:left="179" w:right="-59"/>
      </w:pPr>
      <w:r>
        <w:rPr>
          <w:rFonts w:cs="Times New Roman" w:hAnsi="Times New Roman" w:eastAsia="Times New Roman" w:ascii="Times New Roman"/>
          <w:w w:val="99"/>
          <w:position w:val="-21"/>
          <w:sz w:val="26"/>
          <w:szCs w:val="26"/>
        </w:rPr>
        <w:t>Ta</w:t>
      </w:r>
      <w:r>
        <w:rPr>
          <w:rFonts w:cs="Times New Roman" w:hAnsi="Times New Roman" w:eastAsia="Times New Roman" w:ascii="Times New Roman"/>
          <w:w w:val="100"/>
          <w:position w:val="-2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21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72" w:lineRule="exact" w:line="300"/>
      </w:pPr>
      <w:r>
        <w:br w:type="column"/>
      </w:r>
      <w:r>
        <w:rPr>
          <w:rFonts w:cs="Times New Roman" w:hAnsi="Times New Roman" w:eastAsia="Times New Roman" w:ascii="Times New Roman"/>
          <w:w w:val="96"/>
          <w:position w:val="2"/>
          <w:sz w:val="25"/>
          <w:szCs w:val="25"/>
        </w:rPr>
        <w:t>mCaCO</w:t>
      </w:r>
      <w:r>
        <w:rPr>
          <w:rFonts w:cs="Times New Roman" w:hAnsi="Times New Roman" w:eastAsia="Times New Roman" w:ascii="Times New Roman"/>
          <w:w w:val="97"/>
          <w:position w:val="-7"/>
          <w:sz w:val="23"/>
          <w:szCs w:val="23"/>
        </w:rPr>
        <w:t>3</w:t>
      </w:r>
      <w:r>
        <w:rPr>
          <w:rFonts w:cs="Times New Roman" w:hAnsi="Times New Roman" w:eastAsia="Times New Roman" w:ascii="Times New Roman"/>
          <w:w w:val="100"/>
          <w:position w:val="-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w w:val="96"/>
          <w:position w:val="2"/>
          <w:sz w:val="25"/>
          <w:szCs w:val="25"/>
        </w:rPr>
        <w:t>:</w:t>
      </w:r>
      <w:r>
        <w:rPr>
          <w:rFonts w:cs="Times New Roman" w:hAnsi="Times New Roman" w:eastAsia="Times New Roman" w:ascii="Times New Roman"/>
          <w:w w:val="100"/>
          <w:position w:val="2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w w:val="96"/>
          <w:position w:val="2"/>
          <w:sz w:val="25"/>
          <w:szCs w:val="25"/>
        </w:rPr>
        <w:t>0,4</w:t>
      </w:r>
      <w:r>
        <w:rPr>
          <w:rFonts w:cs="Times New Roman" w:hAnsi="Times New Roman" w:eastAsia="Times New Roman" w:ascii="Times New Roman"/>
          <w:w w:val="100"/>
          <w:position w:val="2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w w:val="96"/>
          <w:position w:val="2"/>
          <w:sz w:val="25"/>
          <w:szCs w:val="25"/>
        </w:rPr>
        <w:t></w:t>
      </w:r>
      <w:r>
        <w:rPr>
          <w:rFonts w:cs="Arial Unicode MS" w:hAnsi="Arial Unicode MS" w:eastAsia="Arial Unicode MS" w:ascii="Arial Unicode MS"/>
          <w:w w:val="100"/>
          <w:position w:val="2"/>
          <w:sz w:val="25"/>
          <w:szCs w:val="25"/>
        </w:rPr>
      </w:r>
      <w:r>
        <w:rPr>
          <w:rFonts w:cs="Times New Roman" w:hAnsi="Times New Roman" w:eastAsia="Times New Roman" w:ascii="Times New Roman"/>
          <w:w w:val="96"/>
          <w:position w:val="2"/>
          <w:sz w:val="25"/>
          <w:szCs w:val="25"/>
        </w:rPr>
        <w:t>nCO</w:t>
      </w:r>
      <w:r>
        <w:rPr>
          <w:rFonts w:cs="Times New Roman" w:hAnsi="Times New Roman" w:eastAsia="Times New Roman" w:ascii="Times New Roman"/>
          <w:w w:val="97"/>
          <w:position w:val="-7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w w:val="100"/>
          <w:position w:val="-7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w w:val="96"/>
          <w:position w:val="2"/>
          <w:sz w:val="25"/>
          <w:szCs w:val="25"/>
        </w:rPr>
        <w:t>:</w:t>
      </w:r>
      <w:r>
        <w:rPr>
          <w:rFonts w:cs="Times New Roman" w:hAnsi="Times New Roman" w:eastAsia="Times New Roman" w:ascii="Times New Roman"/>
          <w:w w:val="100"/>
          <w:position w:val="2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w w:val="96"/>
          <w:position w:val="2"/>
          <w:sz w:val="25"/>
          <w:szCs w:val="25"/>
        </w:rPr>
        <w:t>0,4</w:t>
      </w:r>
      <w:r>
        <w:rPr>
          <w:rFonts w:cs="Times New Roman" w:hAnsi="Times New Roman" w:eastAsia="Times New Roman" w:ascii="Times New Roman"/>
          <w:w w:val="100"/>
          <w:position w:val="0"/>
          <w:sz w:val="25"/>
          <w:szCs w:val="25"/>
        </w:rPr>
      </w:r>
    </w:p>
    <w:p>
      <w:pPr>
        <w:rPr>
          <w:rFonts w:cs="Arial Unicode MS" w:hAnsi="Arial Unicode MS" w:eastAsia="Arial Unicode MS" w:ascii="Arial Unicode MS"/>
          <w:sz w:val="25"/>
          <w:szCs w:val="25"/>
        </w:rPr>
        <w:jc w:val="right"/>
        <w:spacing w:lineRule="atLeast" w:line="40"/>
      </w:pPr>
      <w:r>
        <w:rPr>
          <w:rFonts w:cs="Arial Unicode MS" w:hAnsi="Arial Unicode MS" w:eastAsia="Arial Unicode MS" w:ascii="Arial Unicode MS"/>
          <w:w w:val="96"/>
          <w:sz w:val="25"/>
          <w:szCs w:val="25"/>
        </w:rPr>
        <w:t></w:t>
      </w:r>
      <w:r>
        <w:rPr>
          <w:rFonts w:cs="Arial Unicode MS" w:hAnsi="Arial Unicode MS" w:eastAsia="Arial Unicode MS" w:ascii="Arial Unicode MS"/>
          <w:w w:val="10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87" w:lineRule="exact" w:line="240"/>
        <w:sectPr>
          <w:type w:val="continuous"/>
          <w:pgSz w:w="11900" w:h="16860"/>
          <w:pgMar w:top="540" w:bottom="280" w:left="1240" w:right="1240"/>
          <w:cols w:num="3" w:equalWidth="off">
            <w:col w:w="762" w:space="228"/>
            <w:col w:w="3194" w:space="814"/>
            <w:col w:w="4422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w w:val="97"/>
          <w:position w:val="-11"/>
          <w:sz w:val="23"/>
          <w:szCs w:val="23"/>
        </w:rPr>
        <w:t>BTNT.H</w:t>
      </w:r>
      <w:r>
        <w:rPr>
          <w:rFonts w:cs="Arial Unicode MS" w:hAnsi="Arial Unicode MS" w:eastAsia="Arial Unicode MS" w:ascii="Arial Unicode MS"/>
          <w:w w:val="96"/>
          <w:position w:val="-26"/>
          <w:sz w:val="25"/>
          <w:szCs w:val="25"/>
        </w:rPr>
        <w:t></w:t>
      </w:r>
      <w:r>
        <w:rPr>
          <w:rFonts w:cs="Arial Unicode MS" w:hAnsi="Arial Unicode MS" w:eastAsia="Arial Unicode MS" w:ascii="Arial Unicode MS"/>
          <w:w w:val="100"/>
          <w:position w:val="-26"/>
          <w:sz w:val="25"/>
          <w:szCs w:val="25"/>
        </w:rPr>
      </w:r>
      <w:r>
        <w:rPr>
          <w:rFonts w:cs="Times New Roman" w:hAnsi="Times New Roman" w:eastAsia="Times New Roman" w:ascii="Times New Roman"/>
          <w:w w:val="96"/>
          <w:position w:val="-26"/>
          <w:sz w:val="25"/>
          <w:szCs w:val="25"/>
        </w:rPr>
        <w:t>Soá</w:t>
      </w:r>
      <w:r>
        <w:rPr>
          <w:rFonts w:cs="Times New Roman" w:hAnsi="Times New Roman" w:eastAsia="Times New Roman" w:ascii="Times New Roman"/>
          <w:w w:val="100"/>
          <w:position w:val="-26"/>
          <w:sz w:val="25"/>
          <w:szCs w:val="25"/>
        </w:rPr>
        <w:t>  </w:t>
      </w:r>
      <w:r>
        <w:rPr>
          <w:rFonts w:cs="Times New Roman" w:hAnsi="Times New Roman" w:eastAsia="Times New Roman" w:ascii="Times New Roman"/>
          <w:w w:val="96"/>
          <w:position w:val="-26"/>
          <w:sz w:val="25"/>
          <w:szCs w:val="25"/>
        </w:rPr>
        <w:t>H</w:t>
      </w:r>
      <w:r>
        <w:rPr>
          <w:rFonts w:cs="Times New Roman" w:hAnsi="Times New Roman" w:eastAsia="Times New Roman" w:ascii="Times New Roman"/>
          <w:w w:val="100"/>
          <w:position w:val="-26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w w:val="96"/>
          <w:position w:val="-26"/>
          <w:sz w:val="25"/>
          <w:szCs w:val="25"/>
        </w:rPr>
        <w:t></w:t>
      </w:r>
      <w:r>
        <w:rPr>
          <w:rFonts w:cs="Arial Unicode MS" w:hAnsi="Arial Unicode MS" w:eastAsia="Arial Unicode MS" w:ascii="Arial Unicode MS"/>
          <w:w w:val="100"/>
          <w:position w:val="-26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w w:val="96"/>
          <w:position w:val="-6"/>
          <w:sz w:val="25"/>
          <w:szCs w:val="25"/>
        </w:rPr>
      </w:r>
      <w:r>
        <w:rPr>
          <w:rFonts w:cs="Times New Roman" w:hAnsi="Times New Roman" w:eastAsia="Times New Roman" w:ascii="Times New Roman"/>
          <w:w w:val="96"/>
          <w:position w:val="-6"/>
          <w:sz w:val="25"/>
          <w:szCs w:val="25"/>
          <w:u w:val="single" w:color="000000"/>
        </w:rPr>
        <w:t>2</w:t>
      </w:r>
      <w:r>
        <w:rPr>
          <w:rFonts w:cs="Times New Roman" w:hAnsi="Times New Roman" w:eastAsia="Times New Roman" w:ascii="Times New Roman"/>
          <w:w w:val="96"/>
          <w:position w:val="-6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w w:val="96"/>
          <w:position w:val="-6"/>
          <w:sz w:val="25"/>
          <w:szCs w:val="25"/>
          <w:u w:val="single" w:color="000000"/>
        </w:rPr>
        <w:t>.</w:t>
      </w:r>
      <w:r>
        <w:rPr>
          <w:rFonts w:cs="Times New Roman" w:hAnsi="Times New Roman" w:eastAsia="Times New Roman" w:ascii="Times New Roman"/>
          <w:w w:val="96"/>
          <w:position w:val="-6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w w:val="96"/>
          <w:position w:val="-6"/>
          <w:sz w:val="25"/>
          <w:szCs w:val="25"/>
          <w:u w:val="single" w:color="000000"/>
        </w:rPr>
        <w:t>n</w:t>
      </w:r>
      <w:r>
        <w:rPr>
          <w:rFonts w:cs="Times New Roman" w:hAnsi="Times New Roman" w:eastAsia="Times New Roman" w:ascii="Times New Roman"/>
          <w:w w:val="96"/>
          <w:position w:val="-6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w w:val="96"/>
          <w:position w:val="-6"/>
          <w:sz w:val="25"/>
          <w:szCs w:val="25"/>
          <w:u w:val="single" w:color="000000"/>
        </w:rPr>
        <w:t>H</w:t>
      </w:r>
      <w:r>
        <w:rPr>
          <w:rFonts w:cs="Times New Roman" w:hAnsi="Times New Roman" w:eastAsia="Times New Roman" w:ascii="Times New Roman"/>
          <w:w w:val="96"/>
          <w:position w:val="-6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w w:val="96"/>
          <w:position w:val="-6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w w:val="97"/>
          <w:position w:val="-16"/>
          <w:sz w:val="23"/>
          <w:szCs w:val="23"/>
          <w:u w:val="single" w:color="000000"/>
        </w:rPr>
        <w:t>2</w:t>
      </w:r>
      <w:r>
        <w:rPr>
          <w:rFonts w:cs="Times New Roman" w:hAnsi="Times New Roman" w:eastAsia="Times New Roman" w:ascii="Times New Roman"/>
          <w:w w:val="97"/>
          <w:position w:val="-1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w w:val="97"/>
          <w:position w:val="-16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w w:val="96"/>
          <w:position w:val="-6"/>
          <w:sz w:val="25"/>
          <w:szCs w:val="25"/>
          <w:u w:val="single" w:color="000000"/>
        </w:rPr>
        <w:t>O</w:t>
      </w:r>
      <w:r>
        <w:rPr>
          <w:rFonts w:cs="Times New Roman" w:hAnsi="Times New Roman" w:eastAsia="Times New Roman" w:ascii="Times New Roman"/>
          <w:w w:val="96"/>
          <w:position w:val="-6"/>
          <w:sz w:val="25"/>
          <w:szCs w:val="25"/>
          <w:u w:val="single" w:color="000000"/>
        </w:rPr>
      </w:r>
      <w:r>
        <w:rPr>
          <w:rFonts w:cs="Times New Roman" w:hAnsi="Times New Roman" w:eastAsia="Times New Roman" w:ascii="Times New Roman"/>
          <w:w w:val="96"/>
          <w:position w:val="-6"/>
          <w:sz w:val="25"/>
          <w:szCs w:val="25"/>
        </w:rPr>
      </w:r>
      <w:r>
        <w:rPr>
          <w:rFonts w:cs="Times New Roman" w:hAnsi="Times New Roman" w:eastAsia="Times New Roman" w:ascii="Times New Roman"/>
          <w:w w:val="100"/>
          <w:position w:val="-6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w w:val="96"/>
          <w:position w:val="-26"/>
          <w:sz w:val="25"/>
          <w:szCs w:val="25"/>
        </w:rPr>
        <w:t></w:t>
      </w:r>
      <w:r>
        <w:rPr>
          <w:rFonts w:cs="Arial Unicode MS" w:hAnsi="Arial Unicode MS" w:eastAsia="Arial Unicode MS" w:ascii="Arial Unicode MS"/>
          <w:w w:val="100"/>
          <w:position w:val="-26"/>
          <w:sz w:val="25"/>
          <w:szCs w:val="25"/>
        </w:rPr>
      </w:r>
      <w:r>
        <w:rPr>
          <w:rFonts w:cs="Times New Roman" w:hAnsi="Times New Roman" w:eastAsia="Times New Roman" w:ascii="Times New Roman"/>
          <w:w w:val="96"/>
          <w:position w:val="-26"/>
          <w:sz w:val="25"/>
          <w:szCs w:val="25"/>
        </w:rPr>
        <w:t>6</w:t>
      </w:r>
      <w:r>
        <w:rPr>
          <w:rFonts w:cs="Times New Roman" w:hAnsi="Times New Roman" w:eastAsia="Times New Roman" w:ascii="Times New Roman"/>
          <w:w w:val="100"/>
          <w:position w:val="-26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w w:val="96"/>
          <w:position w:val="-26"/>
          <w:sz w:val="25"/>
          <w:szCs w:val="25"/>
        </w:rPr>
        <w:t></w:t>
      </w:r>
      <w:r>
        <w:rPr>
          <w:rFonts w:cs="Arial Unicode MS" w:hAnsi="Arial Unicode MS" w:eastAsia="Arial Unicode MS" w:ascii="Arial Unicode MS"/>
          <w:w w:val="96"/>
          <w:position w:val="-11"/>
          <w:sz w:val="25"/>
          <w:szCs w:val="25"/>
        </w:rPr>
        <w:t></w:t>
      </w:r>
      <w:r>
        <w:rPr>
          <w:rFonts w:cs="Arial Unicode MS" w:hAnsi="Arial Unicode MS" w:eastAsia="Arial Unicode MS" w:ascii="Arial Unicode MS"/>
          <w:w w:val="96"/>
          <w:position w:val="-4"/>
          <w:sz w:val="25"/>
          <w:szCs w:val="25"/>
        </w:rPr>
        <w:t></w:t>
      </w:r>
      <w:r>
        <w:rPr>
          <w:rFonts w:cs="Times New Roman" w:hAnsi="Times New Roman" w:eastAsia="Times New Roman" w:ascii="Times New Roman"/>
          <w:w w:val="96"/>
          <w:position w:val="-5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w w:val="97"/>
          <w:position w:val="-14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w w:val="96"/>
          <w:position w:val="-5"/>
          <w:sz w:val="25"/>
          <w:szCs w:val="25"/>
        </w:rPr>
        <w:t>H</w:t>
      </w:r>
      <w:r>
        <w:rPr>
          <w:rFonts w:cs="Times New Roman" w:hAnsi="Times New Roman" w:eastAsia="Times New Roman" w:ascii="Times New Roman"/>
          <w:w w:val="97"/>
          <w:position w:val="-14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w w:val="100"/>
          <w:position w:val="0"/>
          <w:sz w:val="23"/>
          <w:szCs w:val="23"/>
        </w:rPr>
      </w:r>
    </w:p>
    <w:p>
      <w:pPr>
        <w:rPr>
          <w:rFonts w:cs="Arial Unicode MS" w:hAnsi="Arial Unicode MS" w:eastAsia="Arial Unicode MS" w:ascii="Arial Unicode MS"/>
          <w:sz w:val="25"/>
          <w:szCs w:val="25"/>
        </w:rPr>
        <w:jc w:val="left"/>
        <w:spacing w:lineRule="atLeast" w:line="40"/>
        <w:ind w:left="864"/>
        <w:sectPr>
          <w:type w:val="continuous"/>
          <w:pgSz w:w="11900" w:h="16860"/>
          <w:pgMar w:top="540" w:bottom="280" w:left="1240" w:right="1240"/>
        </w:sectPr>
      </w:pPr>
      <w:r>
        <w:pict>
          <v:shape type="#_x0000_t202" style="position:absolute;margin-left:273.934pt;margin-top:1.36869pt;width:50.5093pt;height:27.1402pt;mso-position-horizontal-relative:page;mso-position-vertical-relative:paragraph;z-index:-938" filled="f" stroked="f">
            <v:textbox inset="0,0,0,0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25"/>
                      <w:szCs w:val="25"/>
                    </w:rPr>
                    <w:jc w:val="left"/>
                    <w:spacing w:lineRule="exact" w:line="340"/>
                    <w:ind w:right="-71"/>
                  </w:pPr>
                  <w:r>
                    <w:rPr>
                      <w:rFonts w:cs="Times New Roman" w:hAnsi="Times New Roman" w:eastAsia="Times New Roman" w:ascii="Times New Roman"/>
                      <w:w w:val="96"/>
                      <w:position w:val="7"/>
                      <w:sz w:val="25"/>
                      <w:szCs w:val="25"/>
                    </w:rPr>
                    <w:t>H</w:t>
                  </w:r>
                  <w:r>
                    <w:rPr>
                      <w:rFonts w:cs="Times New Roman" w:hAnsi="Times New Roman" w:eastAsia="Times New Roman" w:ascii="Times New Roman"/>
                      <w:w w:val="97"/>
                      <w:position w:val="-3"/>
                      <w:sz w:val="23"/>
                      <w:szCs w:val="23"/>
                    </w:rPr>
                    <w:t>2</w:t>
                  </w:r>
                  <w:r>
                    <w:rPr>
                      <w:rFonts w:cs="Times New Roman" w:hAnsi="Times New Roman" w:eastAsia="Times New Roman" w:ascii="Times New Roman"/>
                      <w:w w:val="96"/>
                      <w:position w:val="7"/>
                      <w:sz w:val="25"/>
                      <w:szCs w:val="25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position w:val="7"/>
                      <w:sz w:val="25"/>
                      <w:szCs w:val="25"/>
                    </w:rPr>
                    <w:t> </w:t>
                  </w:r>
                  <w:r>
                    <w:rPr>
                      <w:rFonts w:cs="Arial Unicode MS" w:hAnsi="Arial Unicode MS" w:eastAsia="Arial Unicode MS" w:ascii="Arial Unicode MS"/>
                      <w:w w:val="96"/>
                      <w:position w:val="7"/>
                      <w:sz w:val="25"/>
                      <w:szCs w:val="25"/>
                    </w:rPr>
                    <w:t></w:t>
                  </w:r>
                  <w:r>
                    <w:rPr>
                      <w:rFonts w:cs="Arial Unicode MS" w:hAnsi="Arial Unicode MS" w:eastAsia="Arial Unicode MS" w:ascii="Arial Unicode MS"/>
                      <w:w w:val="100"/>
                      <w:position w:val="0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w w:val="96"/>
          <w:position w:val="-4"/>
          <w:sz w:val="25"/>
          <w:szCs w:val="25"/>
        </w:rPr>
        <w:t></w:t>
      </w:r>
      <w:r>
        <w:rPr>
          <w:rFonts w:cs="Arial Unicode MS" w:hAnsi="Arial Unicode MS" w:eastAsia="Arial Unicode MS" w:ascii="Arial Unicode MS"/>
          <w:w w:val="100"/>
          <w:position w:val="-4"/>
          <w:sz w:val="25"/>
          <w:szCs w:val="25"/>
        </w:rPr>
        <w:t>                                  </w:t>
      </w:r>
      <w:r>
        <w:rPr>
          <w:rFonts w:cs="Arial Unicode MS" w:hAnsi="Arial Unicode MS" w:eastAsia="Arial Unicode MS" w:ascii="Arial Unicode MS"/>
          <w:w w:val="96"/>
          <w:position w:val="0"/>
          <w:sz w:val="25"/>
          <w:szCs w:val="25"/>
        </w:rPr>
        <w:t></w:t>
      </w:r>
      <w:r>
        <w:rPr>
          <w:rFonts w:cs="Arial Unicode MS" w:hAnsi="Arial Unicode MS" w:eastAsia="Arial Unicode MS" w:ascii="Arial Unicode MS"/>
          <w:w w:val="100"/>
          <w:position w:val="0"/>
          <w:sz w:val="25"/>
          <w:szCs w:val="25"/>
        </w:rPr>
        <w:t>                   </w:t>
      </w:r>
      <w:r>
        <w:rPr>
          <w:rFonts w:cs="Arial Unicode MS" w:hAnsi="Arial Unicode MS" w:eastAsia="Arial Unicode MS" w:ascii="Arial Unicode MS"/>
          <w:w w:val="96"/>
          <w:position w:val="-4"/>
          <w:sz w:val="25"/>
          <w:szCs w:val="25"/>
        </w:rPr>
        <w:t></w:t>
      </w:r>
      <w:r>
        <w:rPr>
          <w:rFonts w:cs="Arial Unicode MS" w:hAnsi="Arial Unicode MS" w:eastAsia="Arial Unicode MS" w:ascii="Arial Unicode MS"/>
          <w:w w:val="100"/>
          <w:position w:val="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lineRule="exact" w:line="20"/>
        <w:ind w:left="990" w:right="-58"/>
      </w:pPr>
      <w:r>
        <w:rPr>
          <w:rFonts w:cs="Times New Roman" w:hAnsi="Times New Roman" w:eastAsia="Times New Roman" w:ascii="Times New Roman"/>
          <w:w w:val="96"/>
          <w:position w:val="-10"/>
          <w:sz w:val="25"/>
          <w:szCs w:val="25"/>
        </w:rPr>
        <w:t>m</w:t>
      </w:r>
      <w:r>
        <w:rPr>
          <w:rFonts w:cs="Times New Roman" w:hAnsi="Times New Roman" w:eastAsia="Times New Roman" w:ascii="Times New Roman"/>
          <w:w w:val="100"/>
          <w:position w:val="-10"/>
          <w:sz w:val="25"/>
          <w:szCs w:val="25"/>
        </w:rPr>
        <w:t>               </w:t>
      </w:r>
      <w:r>
        <w:rPr>
          <w:rFonts w:cs="Arial Unicode MS" w:hAnsi="Arial Unicode MS" w:eastAsia="Arial Unicode MS" w:ascii="Arial Unicode MS"/>
          <w:w w:val="96"/>
          <w:position w:val="-10"/>
          <w:sz w:val="25"/>
          <w:szCs w:val="25"/>
        </w:rPr>
        <w:t></w:t>
      </w:r>
      <w:r>
        <w:rPr>
          <w:rFonts w:cs="Arial Unicode MS" w:hAnsi="Arial Unicode MS" w:eastAsia="Arial Unicode MS" w:ascii="Arial Unicode MS"/>
          <w:w w:val="100"/>
          <w:position w:val="-10"/>
          <w:sz w:val="25"/>
          <w:szCs w:val="25"/>
        </w:rPr>
      </w:r>
      <w:r>
        <w:rPr>
          <w:rFonts w:cs="Times New Roman" w:hAnsi="Times New Roman" w:eastAsia="Times New Roman" w:ascii="Times New Roman"/>
          <w:w w:val="96"/>
          <w:position w:val="-10"/>
          <w:sz w:val="25"/>
          <w:szCs w:val="25"/>
        </w:rPr>
        <w:t>mCO</w:t>
      </w:r>
      <w:r>
        <w:rPr>
          <w:rFonts w:cs="Times New Roman" w:hAnsi="Times New Roman" w:eastAsia="Times New Roman" w:ascii="Times New Roman"/>
          <w:w w:val="100"/>
          <w:position w:val="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lineRule="exact" w:line="20"/>
        <w:sectPr>
          <w:type w:val="continuous"/>
          <w:pgSz w:w="11900" w:h="16860"/>
          <w:pgMar w:top="540" w:bottom="280" w:left="1240" w:right="1240"/>
          <w:cols w:num="2" w:equalWidth="off">
            <w:col w:w="2856" w:space="184"/>
            <w:col w:w="6380"/>
          </w:cols>
        </w:sectPr>
      </w:pPr>
      <w:r>
        <w:br w:type="column"/>
      </w:r>
      <w:r>
        <w:rPr>
          <w:rFonts w:cs="Arial Unicode MS" w:hAnsi="Arial Unicode MS" w:eastAsia="Arial Unicode MS" w:ascii="Arial Unicode MS"/>
          <w:w w:val="96"/>
          <w:position w:val="-10"/>
          <w:sz w:val="25"/>
          <w:szCs w:val="25"/>
        </w:rPr>
        <w:t></w:t>
      </w:r>
      <w:r>
        <w:rPr>
          <w:rFonts w:cs="Arial Unicode MS" w:hAnsi="Arial Unicode MS" w:eastAsia="Arial Unicode MS" w:ascii="Arial Unicode MS"/>
          <w:w w:val="100"/>
          <w:position w:val="-10"/>
          <w:sz w:val="25"/>
          <w:szCs w:val="25"/>
        </w:rPr>
      </w:r>
      <w:r>
        <w:rPr>
          <w:rFonts w:cs="Times New Roman" w:hAnsi="Times New Roman" w:eastAsia="Times New Roman" w:ascii="Times New Roman"/>
          <w:w w:val="96"/>
          <w:position w:val="-10"/>
          <w:sz w:val="25"/>
          <w:szCs w:val="25"/>
        </w:rPr>
        <w:t>mH</w:t>
      </w:r>
      <w:r>
        <w:rPr>
          <w:rFonts w:cs="Times New Roman" w:hAnsi="Times New Roman" w:eastAsia="Times New Roman" w:ascii="Times New Roman"/>
          <w:w w:val="100"/>
          <w:position w:val="-10"/>
          <w:sz w:val="25"/>
          <w:szCs w:val="25"/>
        </w:rPr>
        <w:t>  </w:t>
      </w:r>
      <w:r>
        <w:rPr>
          <w:rFonts w:cs="Times New Roman" w:hAnsi="Times New Roman" w:eastAsia="Times New Roman" w:ascii="Times New Roman"/>
          <w:w w:val="96"/>
          <w:position w:val="-10"/>
          <w:sz w:val="25"/>
          <w:szCs w:val="25"/>
        </w:rPr>
        <w:t>O</w:t>
      </w:r>
      <w:r>
        <w:rPr>
          <w:rFonts w:cs="Times New Roman" w:hAnsi="Times New Roman" w:eastAsia="Times New Roman" w:ascii="Times New Roman"/>
          <w:w w:val="100"/>
          <w:position w:val="-10"/>
          <w:sz w:val="25"/>
          <w:szCs w:val="25"/>
        </w:rPr>
        <w:t>                                                    </w:t>
      </w:r>
      <w:r>
        <w:rPr>
          <w:rFonts w:cs="Times New Roman" w:hAnsi="Times New Roman" w:eastAsia="Times New Roman" w:ascii="Times New Roman"/>
          <w:w w:val="96"/>
          <w:position w:val="-11"/>
          <w:sz w:val="25"/>
          <w:szCs w:val="25"/>
        </w:rPr>
        <w:t>nX</w:t>
      </w:r>
      <w:r>
        <w:rPr>
          <w:rFonts w:cs="Times New Roman" w:hAnsi="Times New Roman" w:eastAsia="Times New Roman" w:ascii="Times New Roman"/>
          <w:w w:val="100"/>
          <w:position w:val="-11"/>
          <w:sz w:val="25"/>
          <w:szCs w:val="25"/>
        </w:rPr>
        <w:t>                  </w:t>
      </w:r>
      <w:r>
        <w:rPr>
          <w:rFonts w:cs="Times New Roman" w:hAnsi="Times New Roman" w:eastAsia="Times New Roman" w:ascii="Times New Roman"/>
          <w:w w:val="96"/>
          <w:position w:val="-12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w w:val="100"/>
          <w:position w:val="-12"/>
          <w:sz w:val="25"/>
          <w:szCs w:val="25"/>
        </w:rPr>
        <w:t>  </w:t>
      </w:r>
      <w:r>
        <w:rPr>
          <w:rFonts w:cs="Times New Roman" w:hAnsi="Times New Roman" w:eastAsia="Times New Roman" w:ascii="Times New Roman"/>
          <w:w w:val="96"/>
          <w:position w:val="-12"/>
          <w:sz w:val="25"/>
          <w:szCs w:val="25"/>
        </w:rPr>
        <w:t>H</w:t>
      </w:r>
      <w:r>
        <w:rPr>
          <w:rFonts w:cs="Times New Roman" w:hAnsi="Times New Roman" w:eastAsia="Times New Roman" w:ascii="Times New Roman"/>
          <w:w w:val="100"/>
          <w:position w:val="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220"/>
        <w:ind w:left="1199" w:right="-54"/>
      </w:pPr>
      <w:r>
        <w:rPr>
          <w:rFonts w:cs="Times New Roman" w:hAnsi="Times New Roman" w:eastAsia="Times New Roman" w:ascii="Times New Roman"/>
          <w:w w:val="97"/>
          <w:sz w:val="23"/>
          <w:szCs w:val="23"/>
        </w:rPr>
        <w:t>bình</w:t>
      </w:r>
      <w:r>
        <w:rPr>
          <w:rFonts w:cs="Times New Roman" w:hAnsi="Times New Roman" w:eastAsia="Times New Roman" w:ascii="Times New Roman"/>
          <w:w w:val="100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w w:val="97"/>
          <w:sz w:val="23"/>
          <w:szCs w:val="23"/>
        </w:rPr>
        <w:t>taêng</w:t>
      </w:r>
      <w:r>
        <w:rPr>
          <w:rFonts w:cs="Times New Roman" w:hAnsi="Times New Roman" w:eastAsia="Times New Roman" w:ascii="Times New Roman"/>
          <w:w w:val="100"/>
          <w:sz w:val="23"/>
          <w:szCs w:val="23"/>
        </w:rPr>
        <w:t>              </w:t>
      </w:r>
      <w:r>
        <w:rPr>
          <w:rFonts w:cs="Times New Roman" w:hAnsi="Times New Roman" w:eastAsia="Times New Roman" w:ascii="Times New Roman"/>
          <w:w w:val="97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w w:val="100"/>
          <w:sz w:val="23"/>
          <w:szCs w:val="23"/>
        </w:rPr>
        <w:t>           </w:t>
      </w:r>
      <w:r>
        <w:rPr>
          <w:rFonts w:cs="Times New Roman" w:hAnsi="Times New Roman" w:eastAsia="Times New Roman" w:ascii="Times New Roman"/>
          <w:w w:val="97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360"/>
        <w:sectPr>
          <w:type w:val="continuous"/>
          <w:pgSz w:w="11900" w:h="16860"/>
          <w:pgMar w:top="540" w:bottom="280" w:left="1240" w:right="1240"/>
          <w:cols w:num="2" w:equalWidth="off">
            <w:col w:w="3704" w:space="581"/>
            <w:col w:w="5135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w w:val="97"/>
          <w:position w:val="-3"/>
          <w:sz w:val="23"/>
          <w:szCs w:val="23"/>
        </w:rPr>
        <w:t>0,45</w:t>
      </w:r>
      <w:r>
        <w:rPr>
          <w:rFonts w:cs="Times New Roman" w:hAnsi="Times New Roman" w:eastAsia="Times New Roman" w:ascii="Times New Roman"/>
          <w:w w:val="100"/>
          <w:position w:val="-3"/>
          <w:sz w:val="23"/>
          <w:szCs w:val="23"/>
        </w:rPr>
        <w:t>                                                                      </w:t>
      </w:r>
      <w:r>
        <w:rPr>
          <w:rFonts w:cs="Times New Roman" w:hAnsi="Times New Roman" w:eastAsia="Times New Roman" w:ascii="Times New Roman"/>
          <w:w w:val="97"/>
          <w:position w:val="8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w w:val="100"/>
          <w:position w:val="8"/>
          <w:sz w:val="23"/>
          <w:szCs w:val="23"/>
        </w:rPr>
        <w:t>   </w:t>
      </w:r>
      <w:r>
        <w:rPr>
          <w:rFonts w:cs="Times New Roman" w:hAnsi="Times New Roman" w:eastAsia="Times New Roman" w:ascii="Times New Roman"/>
          <w:w w:val="97"/>
          <w:position w:val="8"/>
          <w:sz w:val="23"/>
          <w:szCs w:val="23"/>
        </w:rPr>
        <w:t>6</w:t>
      </w:r>
      <w:r>
        <w:rPr>
          <w:rFonts w:cs="Times New Roman" w:hAnsi="Times New Roman" w:eastAsia="Times New Roman" w:ascii="Times New Roman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before="22"/>
        <w:ind w:left="179"/>
      </w:pP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b)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A: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-CH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w w:val="100"/>
          <w:position w:val="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300"/>
        <w:ind w:left="179"/>
      </w:pP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kh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năng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pứ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ớ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AgNO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/NH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3 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thì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liên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k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ết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ba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đầ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ạ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(Ankin-1)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17"/>
          <w:szCs w:val="17"/>
        </w:rPr>
        <w:jc w:val="left"/>
        <w:spacing w:lineRule="exact" w:line="300"/>
        <w:ind w:left="179"/>
      </w:pP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Suy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ra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B:</w:t>
      </w:r>
      <w:r>
        <w:rPr>
          <w:rFonts w:cs="Times New Roman" w:hAnsi="Times New Roman" w:eastAsia="Times New Roman" w:ascii="Times New Roman"/>
          <w:w w:val="100"/>
          <w:position w:val="2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CH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≡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C-CH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w w:val="99"/>
          <w:position w:val="2"/>
          <w:sz w:val="26"/>
          <w:szCs w:val="26"/>
        </w:rPr>
        <w:t>-CH</w:t>
      </w:r>
      <w:r>
        <w:rPr>
          <w:rFonts w:cs="Times New Roman" w:hAnsi="Times New Roman" w:eastAsia="Times New Roman" w:ascii="Times New Roman"/>
          <w:w w:val="100"/>
          <w:position w:val="-2"/>
          <w:sz w:val="17"/>
          <w:szCs w:val="17"/>
        </w:rPr>
        <w:t>3</w:t>
      </w:r>
      <w:r>
        <w:rPr>
          <w:rFonts w:cs="Times New Roman" w:hAnsi="Times New Roman" w:eastAsia="Times New Roman" w:ascii="Times New Roman"/>
          <w:w w:val="100"/>
          <w:position w:val="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19" w:lineRule="auto" w:line="230"/>
        <w:ind w:left="179" w:right="332"/>
      </w:pPr>
      <w:r>
        <w:rPr>
          <w:rFonts w:cs="Times New Roman" w:hAnsi="Times New Roman" w:eastAsia="Times New Roman" w:ascii="Times New Roman"/>
          <w:b/>
          <w:w w:val="99"/>
          <w:sz w:val="26"/>
          <w:szCs w:val="26"/>
        </w:rPr>
        <w:t>3.</w:t>
      </w:r>
      <w:r>
        <w:rPr>
          <w:rFonts w:cs="Times New Roman" w:hAnsi="Times New Roman" w:eastAsia="Times New Roman" w:ascii="Times New Roman"/>
          <w:b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ỗ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ợ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khí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g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ồ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0,2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mol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axetilen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(C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);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0,6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mol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;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0,1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mol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vinyl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axetilen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 (HC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≡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C-CH=CH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2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).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Nung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nóng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ỗ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ợ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ộ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th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ờ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gian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v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ới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xúc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tác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Ni,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thu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đượ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ỗ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 h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ợ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ỉ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kh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ối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hơi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so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vớ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ỗ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ợ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là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1,5.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ế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u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cho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0,15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mol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ỗ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ợ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ụ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ừ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ừ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vào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dung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ịch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brom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(dư)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thì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có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gam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Br</w:t>
      </w:r>
      <w:r>
        <w:rPr>
          <w:rFonts w:cs="Times New Roman" w:hAnsi="Times New Roman" w:eastAsia="Times New Roman" w:ascii="Times New Roman"/>
          <w:w w:val="100"/>
          <w:position w:val="-4"/>
          <w:sz w:val="17"/>
          <w:szCs w:val="17"/>
        </w:rPr>
        <w:t>2 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ph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ứ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ng.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Tính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giá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tr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ị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0"/>
          <w:sz w:val="26"/>
          <w:szCs w:val="26"/>
        </w:rPr>
        <w:t>m.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10" w:lineRule="exact" w:line="280"/>
        <w:ind w:left="179"/>
      </w:pP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Hướ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ng</w:t>
      </w:r>
      <w:r>
        <w:rPr>
          <w:rFonts w:cs="Times New Roman" w:hAnsi="Times New Roman" w:eastAsia="Times New Roman" w:ascii="Times New Roman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d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ẫ</w: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63" w:lineRule="exact" w:line="140"/>
        <w:ind w:left="2432"/>
        <w:sectPr>
          <w:type w:val="continuous"/>
          <w:pgSz w:w="11900" w:h="16860"/>
          <w:pgMar w:top="540" w:bottom="280" w:left="1240" w:right="1240"/>
        </w:sectPr>
      </w:pPr>
      <w:r>
        <w:rPr>
          <w:rFonts w:cs="Arial Unicode MS" w:hAnsi="Arial Unicode MS" w:eastAsia="Arial Unicode MS" w:ascii="Arial Unicode MS"/>
          <w:w w:val="101"/>
          <w:position w:val="-11"/>
          <w:sz w:val="25"/>
          <w:szCs w:val="25"/>
        </w:rPr>
        <w:t></w:t>
      </w:r>
      <w:r>
        <w:rPr>
          <w:rFonts w:cs="Times New Roman" w:hAnsi="Times New Roman" w:eastAsia="Times New Roman" w:ascii="Times New Roman"/>
          <w:w w:val="101"/>
          <w:position w:val="-12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w w:val="100"/>
          <w:position w:val="-12"/>
          <w:sz w:val="25"/>
          <w:szCs w:val="25"/>
        </w:rPr>
        <w:t>  </w:t>
      </w:r>
      <w:r>
        <w:rPr>
          <w:rFonts w:cs="Times New Roman" w:hAnsi="Times New Roman" w:eastAsia="Times New Roman" w:ascii="Times New Roman"/>
          <w:w w:val="101"/>
          <w:position w:val="-12"/>
          <w:sz w:val="25"/>
          <w:szCs w:val="25"/>
        </w:rPr>
        <w:t>H</w:t>
      </w:r>
      <w:r>
        <w:rPr>
          <w:rFonts w:cs="Times New Roman" w:hAnsi="Times New Roman" w:eastAsia="Times New Roman" w:ascii="Times New Roman"/>
          <w:w w:val="100"/>
          <w:position w:val="-12"/>
          <w:sz w:val="25"/>
          <w:szCs w:val="25"/>
        </w:rPr>
        <w:t>   </w:t>
      </w:r>
      <w:r>
        <w:rPr>
          <w:rFonts w:cs="Times New Roman" w:hAnsi="Times New Roman" w:eastAsia="Times New Roman" w:ascii="Times New Roman"/>
          <w:w w:val="101"/>
          <w:position w:val="-12"/>
          <w:sz w:val="25"/>
          <w:szCs w:val="25"/>
        </w:rPr>
        <w:t>:</w:t>
      </w:r>
      <w:r>
        <w:rPr>
          <w:rFonts w:cs="Times New Roman" w:hAnsi="Times New Roman" w:eastAsia="Times New Roman" w:ascii="Times New Roman"/>
          <w:w w:val="100"/>
          <w:position w:val="-12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w w:val="101"/>
          <w:position w:val="-12"/>
          <w:sz w:val="25"/>
          <w:szCs w:val="25"/>
        </w:rPr>
        <w:t>0,2</w:t>
      </w:r>
      <w:r>
        <w:rPr>
          <w:rFonts w:cs="Times New Roman" w:hAnsi="Times New Roman" w:eastAsia="Times New Roman" w:ascii="Times New Roman"/>
          <w:w w:val="100"/>
          <w:position w:val="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right"/>
        <w:spacing w:lineRule="exact" w:line="260"/>
      </w:pPr>
      <w:r>
        <w:rPr>
          <w:rFonts w:cs="Arial Unicode MS" w:hAnsi="Arial Unicode MS" w:eastAsia="Arial Unicode MS" w:ascii="Arial Unicode MS"/>
          <w:w w:val="101"/>
          <w:position w:val="-11"/>
          <w:sz w:val="25"/>
          <w:szCs w:val="25"/>
        </w:rPr>
        <w:t></w:t>
      </w:r>
      <w:r>
        <w:rPr>
          <w:rFonts w:cs="Arial Unicode MS" w:hAnsi="Arial Unicode MS" w:eastAsia="Arial Unicode MS" w:ascii="Arial Unicode MS"/>
          <w:w w:val="100"/>
          <w:position w:val="-11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w w:val="102"/>
          <w:position w:val="3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w w:val="100"/>
          <w:position w:val="3"/>
          <w:sz w:val="22"/>
          <w:szCs w:val="22"/>
        </w:rPr>
        <w:t>    </w:t>
      </w:r>
      <w:r>
        <w:rPr>
          <w:rFonts w:cs="Times New Roman" w:hAnsi="Times New Roman" w:eastAsia="Times New Roman" w:ascii="Times New Roman"/>
          <w:w w:val="102"/>
          <w:position w:val="3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10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160"/>
        <w:ind w:right="-63"/>
      </w:pPr>
      <w:r>
        <w:rPr>
          <w:rFonts w:cs="Arial Unicode MS" w:hAnsi="Arial Unicode MS" w:eastAsia="Arial Unicode MS" w:ascii="Arial Unicode MS"/>
          <w:w w:val="102"/>
          <w:position w:val="-13"/>
          <w:sz w:val="22"/>
          <w:szCs w:val="22"/>
        </w:rPr>
        <w:t></w:t>
      </w:r>
      <w:r>
        <w:rPr>
          <w:rFonts w:cs="Times New Roman" w:hAnsi="Times New Roman" w:eastAsia="Times New Roman" w:ascii="Times New Roman"/>
          <w:w w:val="102"/>
          <w:position w:val="-13"/>
          <w:sz w:val="22"/>
          <w:szCs w:val="22"/>
        </w:rPr>
        <w:t>Ni,t</w:t>
      </w:r>
      <w:r>
        <w:rPr>
          <w:rFonts w:cs="Times New Roman" w:hAnsi="Times New Roman" w:eastAsia="Times New Roman" w:ascii="Times New Roman"/>
          <w:w w:val="103"/>
          <w:position w:val="-2"/>
          <w:sz w:val="18"/>
          <w:szCs w:val="18"/>
        </w:rPr>
        <w:t>o</w:t>
      </w:r>
      <w:r>
        <w:rPr>
          <w:rFonts w:cs="Times New Roman" w:hAnsi="Times New Roman" w:eastAsia="Times New Roman" w:ascii="Times New Roman"/>
          <w:w w:val="100"/>
          <w:position w:val="0"/>
          <w:sz w:val="18"/>
          <w:szCs w:val="18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140"/>
        <w:sectPr>
          <w:type w:val="continuous"/>
          <w:pgSz w:w="11900" w:h="16860"/>
          <w:pgMar w:top="540" w:bottom="280" w:left="1240" w:right="1240"/>
          <w:cols w:num="3" w:equalWidth="off">
            <w:col w:w="3185" w:space="849"/>
            <w:col w:w="614" w:space="1830"/>
            <w:col w:w="2942"/>
          </w:cols>
        </w:sectPr>
      </w:pPr>
      <w:r>
        <w:rPr>
          <w:rFonts w:cs="Arial Unicode MS" w:hAnsi="Arial Unicode MS" w:eastAsia="Arial Unicode MS" w:ascii="Arial Unicode MS"/>
          <w:w w:val="102"/>
          <w:position w:val="-9"/>
          <w:sz w:val="22"/>
          <w:szCs w:val="22"/>
        </w:rPr>
        <w:t></w:t>
      </w:r>
      <w:r>
        <w:rPr>
          <w:rFonts w:cs="Times New Roman" w:hAnsi="Times New Roman" w:eastAsia="Times New Roman" w:ascii="Times New Roman"/>
          <w:w w:val="102"/>
          <w:position w:val="-9"/>
          <w:sz w:val="22"/>
          <w:szCs w:val="22"/>
        </w:rPr>
        <w:t>Br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6" w:lineRule="exact" w:line="140"/>
        <w:ind w:left="2208" w:right="-65"/>
      </w:pPr>
      <w:r>
        <w:rPr>
          <w:rFonts w:cs="Times New Roman" w:hAnsi="Times New Roman" w:eastAsia="Times New Roman" w:ascii="Times New Roman"/>
          <w:w w:val="101"/>
          <w:position w:val="-12"/>
          <w:sz w:val="25"/>
          <w:szCs w:val="25"/>
        </w:rPr>
        <w:t>A</w:t>
      </w:r>
      <w:r>
        <w:rPr>
          <w:rFonts w:cs="Times New Roman" w:hAnsi="Times New Roman" w:eastAsia="Times New Roman" w:ascii="Times New Roman"/>
          <w:w w:val="100"/>
          <w:position w:val="-12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w w:val="101"/>
          <w:position w:val="-16"/>
          <w:sz w:val="25"/>
          <w:szCs w:val="25"/>
        </w:rPr>
        <w:t></w:t>
      </w:r>
      <w:r>
        <w:rPr>
          <w:rFonts w:cs="Times New Roman" w:hAnsi="Times New Roman" w:eastAsia="Times New Roman" w:ascii="Times New Roman"/>
          <w:w w:val="101"/>
          <w:position w:val="-12"/>
          <w:sz w:val="25"/>
          <w:szCs w:val="25"/>
        </w:rPr>
        <w:t>H</w:t>
      </w:r>
      <w:r>
        <w:rPr>
          <w:rFonts w:cs="Times New Roman" w:hAnsi="Times New Roman" w:eastAsia="Times New Roman" w:ascii="Times New Roman"/>
          <w:w w:val="100"/>
          <w:position w:val="-12"/>
          <w:sz w:val="25"/>
          <w:szCs w:val="25"/>
        </w:rPr>
        <w:t>   </w:t>
      </w:r>
      <w:r>
        <w:rPr>
          <w:rFonts w:cs="Times New Roman" w:hAnsi="Times New Roman" w:eastAsia="Times New Roman" w:ascii="Times New Roman"/>
          <w:w w:val="101"/>
          <w:position w:val="-12"/>
          <w:sz w:val="25"/>
          <w:szCs w:val="25"/>
        </w:rPr>
        <w:t>:</w:t>
      </w:r>
      <w:r>
        <w:rPr>
          <w:rFonts w:cs="Times New Roman" w:hAnsi="Times New Roman" w:eastAsia="Times New Roman" w:ascii="Times New Roman"/>
          <w:w w:val="100"/>
          <w:position w:val="-12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w w:val="101"/>
          <w:position w:val="-12"/>
          <w:sz w:val="25"/>
          <w:szCs w:val="25"/>
        </w:rPr>
        <w:t>0,6</w:t>
      </w:r>
      <w:r>
        <w:rPr>
          <w:rFonts w:cs="Times New Roman" w:hAnsi="Times New Roman" w:eastAsia="Times New Roman" w:ascii="Times New Roman"/>
          <w:w w:val="100"/>
          <w:position w:val="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before="3" w:lineRule="exact" w:line="140"/>
        <w:ind w:right="-58"/>
      </w:pPr>
      <w:r>
        <w:br w:type="column"/>
      </w:r>
      <w:r>
        <w:rPr>
          <w:rFonts w:cs="Arial Unicode MS" w:hAnsi="Arial Unicode MS" w:eastAsia="Arial Unicode MS" w:ascii="Arial Unicode MS"/>
          <w:w w:val="101"/>
          <w:position w:val="-12"/>
          <w:sz w:val="25"/>
          <w:szCs w:val="25"/>
        </w:rPr>
        <w:t></w:t>
      </w:r>
      <w:r>
        <w:rPr>
          <w:rFonts w:cs="Arial Unicode MS" w:hAnsi="Arial Unicode MS" w:eastAsia="Arial Unicode MS" w:ascii="Arial Unicode MS"/>
          <w:w w:val="100"/>
          <w:position w:val="-12"/>
          <w:sz w:val="25"/>
          <w:szCs w:val="25"/>
        </w:rPr>
        <w:t>   </w:t>
      </w:r>
      <w:r>
        <w:rPr>
          <w:rFonts w:cs="Times New Roman" w:hAnsi="Times New Roman" w:eastAsia="Times New Roman" w:ascii="Times New Roman"/>
          <w:w w:val="101"/>
          <w:position w:val="-12"/>
          <w:sz w:val="25"/>
          <w:szCs w:val="25"/>
        </w:rPr>
        <w:t>ã</w:t>
      </w:r>
      <w:r>
        <w:rPr>
          <w:rFonts w:cs="Times New Roman" w:hAnsi="Times New Roman" w:eastAsia="Times New Roman" w:ascii="Times New Roman"/>
          <w:w w:val="100"/>
          <w:position w:val="-12"/>
          <w:sz w:val="25"/>
          <w:szCs w:val="25"/>
        </w:rPr>
        <w:t>        </w:t>
      </w:r>
      <w:r>
        <w:rPr>
          <w:rFonts w:cs="Times New Roman" w:hAnsi="Times New Roman" w:eastAsia="Times New Roman" w:ascii="Times New Roman"/>
          <w:w w:val="101"/>
          <w:position w:val="-12"/>
          <w:sz w:val="25"/>
          <w:szCs w:val="25"/>
        </w:rPr>
        <w:t>ï</w:t>
      </w:r>
      <w:r>
        <w:rPr>
          <w:rFonts w:cs="Times New Roman" w:hAnsi="Times New Roman" w:eastAsia="Times New Roman" w:ascii="Times New Roman"/>
          <w:w w:val="100"/>
          <w:position w:val="0"/>
          <w:sz w:val="25"/>
          <w:szCs w:val="25"/>
        </w:rPr>
      </w:r>
    </w:p>
    <w:p>
      <w:pPr>
        <w:rPr>
          <w:rFonts w:cs="Arial Unicode MS" w:hAnsi="Arial Unicode MS" w:eastAsia="Arial Unicode MS" w:ascii="Arial Unicode MS"/>
          <w:sz w:val="25"/>
          <w:szCs w:val="25"/>
        </w:rPr>
        <w:jc w:val="left"/>
        <w:spacing w:lineRule="exact" w:line="140"/>
        <w:sectPr>
          <w:type w:val="continuous"/>
          <w:pgSz w:w="11900" w:h="16860"/>
          <w:pgMar w:top="540" w:bottom="280" w:left="1240" w:right="1240"/>
          <w:cols w:num="3" w:equalWidth="off">
            <w:col w:w="3423" w:space="355"/>
            <w:col w:w="2030" w:space="951"/>
            <w:col w:w="2661"/>
          </w:cols>
        </w:sectPr>
      </w:pPr>
      <w:r>
        <w:br w:type="column"/>
      </w:r>
      <w:r>
        <w:rPr>
          <w:rFonts w:cs="Arial Unicode MS" w:hAnsi="Arial Unicode MS" w:eastAsia="Arial Unicode MS" w:ascii="Arial Unicode MS"/>
          <w:w w:val="101"/>
          <w:position w:val="-12"/>
          <w:sz w:val="25"/>
          <w:szCs w:val="25"/>
        </w:rPr>
        <w:t></w:t>
      </w:r>
      <w:r>
        <w:rPr>
          <w:rFonts w:cs="Times New Roman" w:hAnsi="Times New Roman" w:eastAsia="Times New Roman" w:ascii="Times New Roman"/>
          <w:w w:val="103"/>
          <w:position w:val="-3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w w:val="100"/>
          <w:position w:val="-3"/>
          <w:sz w:val="18"/>
          <w:szCs w:val="18"/>
        </w:rPr>
        <w:t> </w:t>
      </w:r>
      <w:r>
        <w:rPr>
          <w:rFonts w:cs="Arial Unicode MS" w:hAnsi="Arial Unicode MS" w:eastAsia="Arial Unicode MS" w:ascii="Arial Unicode MS"/>
          <w:w w:val="101"/>
          <w:position w:val="-12"/>
          <w:sz w:val="25"/>
          <w:szCs w:val="25"/>
        </w:rPr>
        <w:t></w:t>
      </w:r>
      <w:r>
        <w:rPr>
          <w:rFonts w:cs="Arial Unicode MS" w:hAnsi="Arial Unicode MS" w:eastAsia="Arial Unicode MS" w:ascii="Arial Unicode MS"/>
          <w:w w:val="100"/>
          <w:position w:val="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80"/>
        <w:ind w:left="2432"/>
        <w:sectPr>
          <w:type w:val="continuous"/>
          <w:pgSz w:w="11900" w:h="16860"/>
          <w:pgMar w:top="540" w:bottom="280" w:left="1240" w:right="1240"/>
        </w:sectPr>
      </w:pPr>
      <w:r>
        <w:pict>
          <v:shape type="#_x0000_t202" style="position:absolute;margin-left:311.134pt;margin-top:-5.88207pt;width:88.3542pt;height:25.3113pt;mso-position-horizontal-relative:page;mso-position-vertical-relative:paragraph;z-index:-937" filled="f" stroked="f">
            <v:textbox inset="0,0,0,0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25"/>
                      <w:szCs w:val="25"/>
                    </w:rPr>
                    <w:jc w:val="right"/>
                    <w:spacing w:lineRule="exact" w:line="220"/>
                    <w:ind w:left="-58" w:right="10"/>
                  </w:pPr>
                  <w:r>
                    <w:rPr>
                      <w:rFonts w:cs="Times New Roman" w:hAnsi="Times New Roman" w:eastAsia="Times New Roman" w:ascii="Times New Roman"/>
                      <w:w w:val="101"/>
                      <w:position w:val="-3"/>
                      <w:sz w:val="25"/>
                      <w:szCs w:val="25"/>
                    </w:rPr>
                    <w:t>Hon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position w:val="-3"/>
                      <w:sz w:val="25"/>
                      <w:szCs w:val="25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w w:val="101"/>
                      <w:position w:val="-3"/>
                      <w:sz w:val="25"/>
                      <w:szCs w:val="25"/>
                    </w:rPr>
                    <w:t>hôp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position w:val="-3"/>
                      <w:sz w:val="25"/>
                      <w:szCs w:val="25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w w:val="101"/>
                      <w:position w:val="-3"/>
                      <w:sz w:val="25"/>
                      <w:szCs w:val="25"/>
                    </w:rPr>
                    <w:t>B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position w:val="-3"/>
                      <w:sz w:val="25"/>
                      <w:szCs w:val="25"/>
                    </w:rPr>
                    <w:t> </w:t>
                  </w:r>
                  <w:r>
                    <w:rPr>
                      <w:rFonts w:cs="Arial Unicode MS" w:hAnsi="Arial Unicode MS" w:eastAsia="Arial Unicode MS" w:ascii="Arial Unicode MS"/>
                      <w:w w:val="101"/>
                      <w:position w:val="-3"/>
                      <w:sz w:val="25"/>
                      <w:szCs w:val="25"/>
                    </w:rPr>
                    <w:t></w:t>
                  </w:r>
                  <w:r>
                    <w:rPr>
                      <w:rFonts w:cs="Arial Unicode MS" w:hAnsi="Arial Unicode MS" w:eastAsia="Arial Unicode MS" w:ascii="Arial Unicode MS"/>
                      <w:w w:val="100"/>
                      <w:position w:val="0"/>
                      <w:sz w:val="25"/>
                      <w:szCs w:val="25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22"/>
                      <w:szCs w:val="22"/>
                    </w:rPr>
                    <w:jc w:val="right"/>
                    <w:spacing w:lineRule="exact" w:line="180"/>
                  </w:pPr>
                  <w:r>
                    <w:rPr>
                      <w:rFonts w:cs="Times New Roman" w:hAnsi="Times New Roman" w:eastAsia="Times New Roman" w:ascii="Times New Roman"/>
                      <w:w w:val="102"/>
                      <w:position w:val="1"/>
                      <w:sz w:val="22"/>
                      <w:szCs w:val="22"/>
                    </w:rPr>
                    <w:t>m(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w w:val="101"/>
          <w:position w:val="-15"/>
          <w:sz w:val="25"/>
          <w:szCs w:val="25"/>
        </w:rPr>
        <w:t></w:t>
      </w:r>
      <w:r>
        <w:rPr>
          <w:rFonts w:cs="Arial Unicode MS" w:hAnsi="Arial Unicode MS" w:eastAsia="Arial Unicode MS" w:ascii="Arial Unicode MS"/>
          <w:w w:val="100"/>
          <w:position w:val="-15"/>
          <w:sz w:val="25"/>
          <w:szCs w:val="25"/>
        </w:rPr>
        <w:t>  </w:t>
      </w:r>
      <w:r>
        <w:rPr>
          <w:rFonts w:cs="Times New Roman" w:hAnsi="Times New Roman" w:eastAsia="Times New Roman" w:ascii="Times New Roman"/>
          <w:w w:val="102"/>
          <w:position w:val="5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w w:val="100"/>
          <w:position w:val="5"/>
          <w:sz w:val="22"/>
          <w:szCs w:val="22"/>
        </w:rPr>
        <w:t>                                                                      </w:t>
      </w:r>
      <w:r>
        <w:rPr>
          <w:rFonts w:cs="Times New Roman" w:hAnsi="Times New Roman" w:eastAsia="Times New Roman" w:ascii="Times New Roman"/>
          <w:w w:val="102"/>
          <w:position w:val="-2"/>
          <w:sz w:val="22"/>
          <w:szCs w:val="22"/>
        </w:rPr>
        <w:t>g)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lineRule="exact" w:line="340"/>
        <w:ind w:left="2432" w:right="-73"/>
      </w:pPr>
      <w:r>
        <w:rPr>
          <w:rFonts w:cs="Arial Unicode MS" w:hAnsi="Arial Unicode MS" w:eastAsia="Arial Unicode MS" w:ascii="Arial Unicode MS"/>
          <w:w w:val="101"/>
          <w:position w:val="-3"/>
          <w:sz w:val="25"/>
          <w:szCs w:val="25"/>
        </w:rPr>
        <w:t></w:t>
      </w:r>
      <w:r>
        <w:rPr>
          <w:rFonts w:cs="Times New Roman" w:hAnsi="Times New Roman" w:eastAsia="Times New Roman" w:ascii="Times New Roman"/>
          <w:w w:val="101"/>
          <w:position w:val="7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w w:val="102"/>
          <w:position w:val="-3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w w:val="101"/>
          <w:position w:val="7"/>
          <w:sz w:val="25"/>
          <w:szCs w:val="25"/>
        </w:rPr>
        <w:t>H</w:t>
      </w:r>
      <w:r>
        <w:rPr>
          <w:rFonts w:cs="Times New Roman" w:hAnsi="Times New Roman" w:eastAsia="Times New Roman" w:ascii="Times New Roman"/>
          <w:w w:val="102"/>
          <w:position w:val="-3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w w:val="100"/>
          <w:position w:val="-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w w:val="101"/>
          <w:position w:val="7"/>
          <w:sz w:val="25"/>
          <w:szCs w:val="25"/>
        </w:rPr>
        <w:t>:</w:t>
      </w:r>
      <w:r>
        <w:rPr>
          <w:rFonts w:cs="Times New Roman" w:hAnsi="Times New Roman" w:eastAsia="Times New Roman" w:ascii="Times New Roman"/>
          <w:w w:val="100"/>
          <w:position w:val="7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w w:val="101"/>
          <w:position w:val="7"/>
          <w:sz w:val="25"/>
          <w:szCs w:val="25"/>
        </w:rPr>
        <w:t>0,1</w:t>
      </w:r>
      <w:r>
        <w:rPr>
          <w:rFonts w:cs="Times New Roman" w:hAnsi="Times New Roman" w:eastAsia="Times New Roman" w:ascii="Times New Roman"/>
          <w:w w:val="100"/>
          <w:position w:val="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380"/>
        <w:ind w:left="10"/>
      </w:pPr>
      <w:r>
        <w:br w:type="column"/>
      </w:r>
      <w:r>
        <w:rPr>
          <w:rFonts w:cs="Times New Roman" w:hAnsi="Times New Roman" w:eastAsia="Times New Roman" w:ascii="Times New Roman"/>
          <w:w w:val="102"/>
          <w:position w:val="12"/>
          <w:sz w:val="22"/>
          <w:szCs w:val="22"/>
        </w:rPr>
      </w:r>
      <w:r>
        <w:rPr>
          <w:rFonts w:cs="Times New Roman" w:hAnsi="Times New Roman" w:eastAsia="Times New Roman" w:ascii="Times New Roman"/>
          <w:w w:val="102"/>
          <w:position w:val="12"/>
          <w:sz w:val="22"/>
          <w:szCs w:val="22"/>
          <w:u w:val="single" w:color="000000"/>
        </w:rPr>
        <w:t>M</w:t>
      </w:r>
      <w:r>
        <w:rPr>
          <w:rFonts w:cs="Times New Roman" w:hAnsi="Times New Roman" w:eastAsia="Times New Roman" w:ascii="Times New Roman"/>
          <w:w w:val="102"/>
          <w:position w:val="12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w w:val="102"/>
          <w:position w:val="12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w w:val="102"/>
          <w:position w:val="12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w w:val="102"/>
          <w:position w:val="12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w w:val="103"/>
          <w:position w:val="4"/>
          <w:sz w:val="18"/>
          <w:szCs w:val="18"/>
          <w:u w:val="single" w:color="000000"/>
        </w:rPr>
        <w:t>B</w:t>
      </w:r>
      <w:r>
        <w:rPr>
          <w:rFonts w:cs="Times New Roman" w:hAnsi="Times New Roman" w:eastAsia="Times New Roman" w:ascii="Times New Roman"/>
          <w:w w:val="103"/>
          <w:position w:val="4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w w:val="103"/>
          <w:position w:val="4"/>
          <w:sz w:val="18"/>
          <w:szCs w:val="18"/>
          <w:u w:val="single" w:color="000000"/>
        </w:rPr>
        <w:t> </w:t>
      </w:r>
      <w:r>
        <w:rPr>
          <w:rFonts w:cs="Times New Roman" w:hAnsi="Times New Roman" w:eastAsia="Times New Roman" w:ascii="Times New Roman"/>
          <w:w w:val="103"/>
          <w:position w:val="4"/>
          <w:sz w:val="18"/>
          <w:szCs w:val="18"/>
          <w:u w:val="single" w:color="000000"/>
        </w:rPr>
      </w:r>
      <w:r>
        <w:rPr>
          <w:rFonts w:cs="Times New Roman" w:hAnsi="Times New Roman" w:eastAsia="Times New Roman" w:ascii="Times New Roman"/>
          <w:w w:val="103"/>
          <w:position w:val="4"/>
          <w:sz w:val="18"/>
          <w:szCs w:val="18"/>
        </w:rPr>
      </w:r>
      <w:r>
        <w:rPr>
          <w:rFonts w:cs="Times New Roman" w:hAnsi="Times New Roman" w:eastAsia="Times New Roman" w:ascii="Times New Roman"/>
          <w:w w:val="100"/>
          <w:position w:val="4"/>
          <w:sz w:val="18"/>
          <w:szCs w:val="18"/>
        </w:rPr>
        <w:t> </w:t>
      </w:r>
      <w:r>
        <w:rPr>
          <w:rFonts w:cs="Arial Unicode MS" w:hAnsi="Arial Unicode MS" w:eastAsia="Arial Unicode MS" w:ascii="Arial Unicode MS"/>
          <w:w w:val="102"/>
          <w:position w:val="-5"/>
          <w:sz w:val="22"/>
          <w:szCs w:val="22"/>
        </w:rPr>
        <w:t></w:t>
      </w:r>
      <w:r>
        <w:rPr>
          <w:rFonts w:cs="Times New Roman" w:hAnsi="Times New Roman" w:eastAsia="Times New Roman" w:ascii="Times New Roman"/>
          <w:w w:val="102"/>
          <w:position w:val="-5"/>
          <w:sz w:val="22"/>
          <w:szCs w:val="22"/>
        </w:rPr>
        <w:t>1,5</w:t>
      </w:r>
      <w:r>
        <w:rPr>
          <w:rFonts w:cs="Times New Roman" w:hAnsi="Times New Roman" w:eastAsia="Times New Roman" w:ascii="Times New Roman"/>
          <w:w w:val="100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260"/>
        <w:sectPr>
          <w:type w:val="continuous"/>
          <w:pgSz w:w="11900" w:h="16860"/>
          <w:pgMar w:top="540" w:bottom="280" w:left="1240" w:right="1240"/>
          <w:cols w:num="2" w:equalWidth="off">
            <w:col w:w="3717" w:space="1462"/>
            <w:col w:w="4241"/>
          </w:cols>
        </w:sectPr>
      </w:pPr>
      <w:r>
        <w:pict>
          <v:shape type="#_x0000_t75" style="position:absolute;margin-left:311.368pt;margin-top:-36.2816pt;width:85.962pt;height:21.9168pt;mso-position-horizontal-relative:page;mso-position-vertical-relative:paragraph;z-index:-932">
            <v:imagedata o:title="" r:id="rId28"/>
          </v:shape>
        </w:pict>
      </w:r>
      <w:r>
        <w:rPr>
          <w:rFonts w:cs="Times New Roman" w:hAnsi="Times New Roman" w:eastAsia="Times New Roman" w:ascii="Times New Roman"/>
          <w:w w:val="102"/>
          <w:position w:val="6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w w:val="103"/>
          <w:position w:val="-2"/>
          <w:sz w:val="18"/>
          <w:szCs w:val="18"/>
        </w:rPr>
        <w:t>A</w:t>
      </w:r>
      <w:r>
        <w:rPr>
          <w:rFonts w:cs="Times New Roman" w:hAnsi="Times New Roman" w:eastAsia="Times New Roman" w:ascii="Times New Roman"/>
          <w:w w:val="100"/>
          <w:position w:val="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345" w:footer="559" w:top="540" w:bottom="280" w:left="1240" w:right="1240"/>
          <w:pgSz w:w="11900" w:h="1686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179" w:right="-59"/>
      </w:pPr>
      <w:r>
        <w:rPr>
          <w:rFonts w:cs="Times New Roman" w:hAnsi="Times New Roman" w:eastAsia="Times New Roman" w:ascii="Times New Roman"/>
          <w:w w:val="99"/>
          <w:sz w:val="26"/>
          <w:szCs w:val="26"/>
        </w:rPr>
        <w:t>Chú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sz w:val="26"/>
          <w:szCs w:val="26"/>
        </w:rPr>
        <w:t>ý: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rFonts w:cs="Arial Unicode MS" w:hAnsi="Arial Unicode MS" w:eastAsia="Arial Unicode MS" w:ascii="Arial Unicode MS"/>
          <w:sz w:val="26"/>
          <w:szCs w:val="26"/>
        </w:rPr>
        <w:jc w:val="left"/>
        <w:spacing w:before="33" w:lineRule="exact" w:line="240"/>
      </w:pPr>
      <w:r>
        <w:br w:type="column"/>
      </w:r>
      <w:r>
        <w:rPr>
          <w:rFonts w:cs="Arial Unicode MS" w:hAnsi="Arial Unicode MS" w:eastAsia="Arial Unicode MS" w:ascii="Arial Unicode MS"/>
          <w:w w:val="103"/>
          <w:position w:val="-4"/>
          <w:sz w:val="26"/>
          <w:szCs w:val="26"/>
        </w:rPr>
        <w:t></w:t>
      </w:r>
      <w:r>
        <w:rPr>
          <w:rFonts w:cs="Arial Unicode MS" w:hAnsi="Arial Unicode MS" w:eastAsia="Arial Unicode MS" w:ascii="Arial Unicode MS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40"/>
      </w:pPr>
      <w:r>
        <w:rPr>
          <w:rFonts w:cs="Arial Unicode MS" w:hAnsi="Arial Unicode MS" w:eastAsia="Arial Unicode MS" w:ascii="Arial Unicode MS"/>
          <w:w w:val="103"/>
          <w:position w:val="-3"/>
          <w:sz w:val="26"/>
          <w:szCs w:val="26"/>
        </w:rPr>
        <w:t></w:t>
      </w:r>
      <w:r>
        <w:rPr>
          <w:rFonts w:cs="Times New Roman" w:hAnsi="Times New Roman" w:eastAsia="Times New Roman" w:ascii="Times New Roman"/>
          <w:w w:val="103"/>
          <w:position w:val="1"/>
          <w:sz w:val="26"/>
          <w:szCs w:val="26"/>
        </w:rPr>
        <w:t>lieân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103"/>
          <w:position w:val="1"/>
          <w:sz w:val="26"/>
          <w:szCs w:val="26"/>
        </w:rPr>
        <w:t>keát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103"/>
          <w:position w:val="1"/>
          <w:sz w:val="26"/>
          <w:szCs w:val="26"/>
        </w:rPr>
        <w:t>(=)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Arial Unicode MS" w:hAnsi="Arial Unicode MS" w:eastAsia="Arial Unicode MS" w:ascii="Arial Unicode MS"/>
          <w:sz w:val="26"/>
          <w:szCs w:val="26"/>
        </w:rPr>
        <w:jc w:val="left"/>
        <w:spacing w:lineRule="exact" w:line="200"/>
      </w:pPr>
      <w:r>
        <w:rPr>
          <w:rFonts w:cs="Arial Unicode MS" w:hAnsi="Arial Unicode MS" w:eastAsia="Arial Unicode MS" w:ascii="Arial Unicode MS"/>
          <w:w w:val="103"/>
          <w:position w:val="-3"/>
          <w:sz w:val="26"/>
          <w:szCs w:val="26"/>
        </w:rPr>
        <w:t></w:t>
      </w:r>
      <w:r>
        <w:rPr>
          <w:rFonts w:cs="Arial Unicode MS" w:hAnsi="Arial Unicode MS" w:eastAsia="Arial Unicode MS" w:ascii="Arial Unicode MS"/>
          <w:w w:val="100"/>
          <w:position w:val="0"/>
          <w:sz w:val="26"/>
          <w:szCs w:val="26"/>
        </w:rPr>
      </w:r>
    </w:p>
    <w:p>
      <w:pPr>
        <w:rPr>
          <w:rFonts w:cs="Arial Unicode MS" w:hAnsi="Arial Unicode MS" w:eastAsia="Arial Unicode MS" w:ascii="Arial Unicode MS"/>
          <w:sz w:val="26"/>
          <w:szCs w:val="26"/>
        </w:rPr>
        <w:jc w:val="left"/>
        <w:spacing w:lineRule="exact" w:line="200"/>
      </w:pPr>
      <w:r>
        <w:rPr>
          <w:rFonts w:cs="Arial Unicode MS" w:hAnsi="Arial Unicode MS" w:eastAsia="Arial Unicode MS" w:ascii="Arial Unicode MS"/>
          <w:w w:val="103"/>
          <w:position w:val="-1"/>
          <w:sz w:val="26"/>
          <w:szCs w:val="26"/>
        </w:rPr>
        <w:t></w:t>
      </w:r>
      <w:r>
        <w:rPr>
          <w:rFonts w:cs="Arial Unicode MS" w:hAnsi="Arial Unicode MS" w:eastAsia="Arial Unicode MS" w:ascii="Arial Unicode MS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320"/>
        <w:ind w:right="-76"/>
      </w:pPr>
      <w:r>
        <w:rPr>
          <w:rFonts w:cs="Arial Unicode MS" w:hAnsi="Arial Unicode MS" w:eastAsia="Arial Unicode MS" w:ascii="Arial Unicode MS"/>
          <w:w w:val="103"/>
          <w:position w:val="4"/>
          <w:sz w:val="26"/>
          <w:szCs w:val="26"/>
        </w:rPr>
        <w:t></w:t>
      </w:r>
      <w:r>
        <w:rPr>
          <w:rFonts w:cs="Times New Roman" w:hAnsi="Times New Roman" w:eastAsia="Times New Roman" w:ascii="Times New Roman"/>
          <w:w w:val="103"/>
          <w:position w:val="-8"/>
          <w:sz w:val="26"/>
          <w:szCs w:val="26"/>
        </w:rPr>
        <w:t>lieân</w:t>
      </w:r>
      <w:r>
        <w:rPr>
          <w:rFonts w:cs="Times New Roman" w:hAnsi="Times New Roman" w:eastAsia="Times New Roman" w:ascii="Times New Roman"/>
          <w:w w:val="100"/>
          <w:position w:val="-8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103"/>
          <w:position w:val="-8"/>
          <w:sz w:val="26"/>
          <w:szCs w:val="26"/>
        </w:rPr>
        <w:t>keát</w:t>
      </w:r>
      <w:r>
        <w:rPr>
          <w:rFonts w:cs="Times New Roman" w:hAnsi="Times New Roman" w:eastAsia="Times New Roman" w:ascii="Times New Roman"/>
          <w:w w:val="100"/>
          <w:position w:val="-8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103"/>
          <w:position w:val="-8"/>
          <w:sz w:val="26"/>
          <w:szCs w:val="26"/>
        </w:rPr>
        <w:t>(</w:t>
      </w:r>
      <w:r>
        <w:rPr>
          <w:rFonts w:cs="Times New Roman" w:hAnsi="Times New Roman" w:eastAsia="Times New Roman" w:ascii="Times New Roman"/>
          <w:w w:val="100"/>
          <w:position w:val="-8"/>
          <w:sz w:val="26"/>
          <w:szCs w:val="26"/>
        </w:rPr>
        <w:t> </w:t>
      </w:r>
      <w:r>
        <w:rPr>
          <w:rFonts w:cs="Arial Unicode MS" w:hAnsi="Arial Unicode MS" w:eastAsia="Arial Unicode MS" w:ascii="Arial Unicode MS"/>
          <w:w w:val="103"/>
          <w:position w:val="-8"/>
          <w:sz w:val="26"/>
          <w:szCs w:val="26"/>
        </w:rPr>
        <w:t></w:t>
      </w:r>
      <w:r>
        <w:rPr>
          <w:rFonts w:cs="Times New Roman" w:hAnsi="Times New Roman" w:eastAsia="Times New Roman" w:ascii="Times New Roman"/>
          <w:w w:val="103"/>
          <w:position w:val="-8"/>
          <w:sz w:val="26"/>
          <w:szCs w:val="26"/>
        </w:rPr>
        <w:t>)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Arial Unicode MS" w:hAnsi="Arial Unicode MS" w:eastAsia="Arial Unicode MS" w:ascii="Arial Unicode MS"/>
          <w:sz w:val="26"/>
          <w:szCs w:val="26"/>
        </w:rPr>
        <w:jc w:val="left"/>
        <w:spacing w:lineRule="exact" w:line="120"/>
      </w:pPr>
      <w:r>
        <w:rPr>
          <w:rFonts w:cs="Arial Unicode MS" w:hAnsi="Arial Unicode MS" w:eastAsia="Arial Unicode MS" w:ascii="Arial Unicode MS"/>
          <w:w w:val="103"/>
          <w:position w:val="-4"/>
          <w:sz w:val="26"/>
          <w:szCs w:val="26"/>
        </w:rPr>
        <w:t></w:t>
      </w:r>
      <w:r>
        <w:rPr>
          <w:rFonts w:cs="Arial Unicode MS" w:hAnsi="Arial Unicode MS" w:eastAsia="Arial Unicode MS" w:ascii="Arial Unicode MS"/>
          <w:w w:val="100"/>
          <w:position w:val="0"/>
          <w:sz w:val="26"/>
          <w:szCs w:val="26"/>
        </w:rPr>
      </w:r>
    </w:p>
    <w:p>
      <w:pPr>
        <w:rPr>
          <w:rFonts w:cs="Arial Unicode MS" w:hAnsi="Arial Unicode MS" w:eastAsia="Arial Unicode MS" w:ascii="Arial Unicode MS"/>
          <w:sz w:val="26"/>
          <w:szCs w:val="26"/>
        </w:rPr>
        <w:jc w:val="left"/>
        <w:spacing w:lineRule="exact" w:line="200"/>
      </w:pPr>
      <w:r>
        <w:rPr>
          <w:rFonts w:cs="Arial Unicode MS" w:hAnsi="Arial Unicode MS" w:eastAsia="Arial Unicode MS" w:ascii="Arial Unicode MS"/>
          <w:w w:val="103"/>
          <w:position w:val="-1"/>
          <w:sz w:val="26"/>
          <w:szCs w:val="26"/>
        </w:rPr>
        <w:t></w:t>
      </w:r>
      <w:r>
        <w:rPr>
          <w:rFonts w:cs="Arial Unicode MS" w:hAnsi="Arial Unicode MS" w:eastAsia="Arial Unicode MS" w:ascii="Arial Unicode MS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63"/>
        <w:ind w:left="26" w:right="-58"/>
      </w:pPr>
      <w:r>
        <w:br w:type="column"/>
      </w:r>
      <w:r>
        <w:rPr>
          <w:rFonts w:cs="Times New Roman" w:hAnsi="Times New Roman" w:eastAsia="Times New Roman" w:ascii="Times New Roman"/>
          <w:w w:val="103"/>
          <w:sz w:val="26"/>
          <w:szCs w:val="26"/>
        </w:rPr>
        <w:t>1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103"/>
          <w:sz w:val="26"/>
          <w:szCs w:val="26"/>
        </w:rPr>
        <w:t>lieân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103"/>
          <w:sz w:val="26"/>
          <w:szCs w:val="26"/>
        </w:rPr>
        <w:t>keát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Arial Unicode MS" w:hAnsi="Arial Unicode MS" w:eastAsia="Arial Unicode MS" w:ascii="Arial Unicode MS"/>
          <w:w w:val="103"/>
          <w:sz w:val="26"/>
          <w:szCs w:val="26"/>
        </w:rPr>
        <w:t></w:t>
      </w:r>
      <w:r>
        <w:rPr>
          <w:rFonts w:cs="Arial Unicode MS" w:hAnsi="Arial Unicode MS" w:eastAsia="Arial Unicode MS" w:ascii="Arial Unicode MS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103"/>
          <w:sz w:val="26"/>
          <w:szCs w:val="26"/>
        </w:rPr>
        <w:t>(beàn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103"/>
          <w:sz w:val="26"/>
          <w:szCs w:val="26"/>
        </w:rPr>
        <w:t>vöõng)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26"/>
      </w:pPr>
      <w:r>
        <w:pict>
          <v:group style="position:absolute;margin-left:185.843pt;margin-top:-20.4436pt;width:5.37345pt;height:36.5673pt;mso-position-horizontal-relative:page;mso-position-vertical-relative:paragraph;z-index:-925" coordorigin="3717,-409" coordsize="107,731">
            <v:shape style="position:absolute;left:3722;top:-404;width:97;height:361" coordorigin="3722,-404" coordsize="97,361" path="m3819,-404l3722,-43e" filled="f" stroked="t" strokeweight="0.510298pt" strokecolor="#000000">
              <v:path arrowok="t"/>
            </v:shape>
            <v:shape style="position:absolute;left:3722;top:-43;width:97;height:361" coordorigin="3722,-43" coordsize="97,361" path="m3722,-43l3819,317e" filled="f" stroked="t" strokeweight="0.5102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w w:val="103"/>
          <w:sz w:val="26"/>
          <w:szCs w:val="26"/>
        </w:rPr>
        <w:t>1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103"/>
          <w:sz w:val="26"/>
          <w:szCs w:val="26"/>
        </w:rPr>
        <w:t>lieân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103"/>
          <w:sz w:val="26"/>
          <w:szCs w:val="26"/>
        </w:rPr>
        <w:t>keát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Arial Unicode MS" w:hAnsi="Arial Unicode MS" w:eastAsia="Arial Unicode MS" w:ascii="Arial Unicode MS"/>
          <w:w w:val="103"/>
          <w:sz w:val="26"/>
          <w:szCs w:val="26"/>
        </w:rPr>
        <w:t></w:t>
      </w:r>
      <w:r>
        <w:rPr>
          <w:rFonts w:cs="Arial Unicode MS" w:hAnsi="Arial Unicode MS" w:eastAsia="Arial Unicode MS" w:ascii="Arial Unicode MS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103"/>
          <w:sz w:val="26"/>
          <w:szCs w:val="26"/>
        </w:rPr>
        <w:t>(keùm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103"/>
          <w:sz w:val="26"/>
          <w:szCs w:val="26"/>
        </w:rPr>
        <w:t>beàn)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right="-32"/>
      </w:pPr>
      <w:r>
        <w:pict>
          <v:group style="position:absolute;margin-left:184.53pt;margin-top:-0.866911pt;width:5.37345pt;height:36.5427pt;mso-position-horizontal-relative:page;mso-position-vertical-relative:paragraph;z-index:-924" coordorigin="3691,-17" coordsize="107,731">
            <v:shape style="position:absolute;left:3696;top:-12;width:97;height:361" coordorigin="3696,-12" coordsize="97,361" path="m3793,-12l3696,348e" filled="f" stroked="t" strokeweight="0.510298pt" strokecolor="#000000">
              <v:path arrowok="t"/>
            </v:shape>
            <v:shape style="position:absolute;left:3696;top:348;width:97;height:360" coordorigin="3696,348" coordsize="97,360" path="m3696,348l3793,708e" filled="f" stroked="t" strokeweight="0.510297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w w:val="103"/>
          <w:sz w:val="26"/>
          <w:szCs w:val="26"/>
        </w:rPr>
        <w:t>1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103"/>
          <w:sz w:val="26"/>
          <w:szCs w:val="26"/>
        </w:rPr>
        <w:t>lieân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103"/>
          <w:sz w:val="26"/>
          <w:szCs w:val="26"/>
        </w:rPr>
        <w:t>keát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Arial Unicode MS" w:hAnsi="Arial Unicode MS" w:eastAsia="Arial Unicode MS" w:ascii="Arial Unicode MS"/>
          <w:w w:val="103"/>
          <w:sz w:val="26"/>
          <w:szCs w:val="26"/>
        </w:rPr>
        <w:t></w:t>
      </w:r>
      <w:r>
        <w:rPr>
          <w:rFonts w:cs="Arial Unicode MS" w:hAnsi="Arial Unicode MS" w:eastAsia="Arial Unicode MS" w:ascii="Arial Unicode MS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103"/>
          <w:sz w:val="26"/>
          <w:szCs w:val="26"/>
        </w:rPr>
        <w:t>(beàn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103"/>
          <w:sz w:val="26"/>
          <w:szCs w:val="26"/>
        </w:rPr>
        <w:t>vöõng)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ind w:left="20"/>
      </w:pPr>
      <w:r>
        <w:rPr>
          <w:rFonts w:cs="Times New Roman" w:hAnsi="Times New Roman" w:eastAsia="Times New Roman" w:ascii="Times New Roman"/>
          <w:w w:val="103"/>
          <w:sz w:val="26"/>
          <w:szCs w:val="26"/>
        </w:rPr>
        <w:t>2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103"/>
          <w:sz w:val="26"/>
          <w:szCs w:val="26"/>
        </w:rPr>
        <w:t>lieân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103"/>
          <w:sz w:val="26"/>
          <w:szCs w:val="26"/>
        </w:rPr>
        <w:t>keát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Arial Unicode MS" w:hAnsi="Arial Unicode MS" w:eastAsia="Arial Unicode MS" w:ascii="Arial Unicode MS"/>
          <w:w w:val="103"/>
          <w:sz w:val="26"/>
          <w:szCs w:val="26"/>
        </w:rPr>
        <w:t></w:t>
      </w:r>
      <w:r>
        <w:rPr>
          <w:rFonts w:cs="Arial Unicode MS" w:hAnsi="Arial Unicode MS" w:eastAsia="Arial Unicode MS" w:ascii="Arial Unicode MS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103"/>
          <w:sz w:val="26"/>
          <w:szCs w:val="26"/>
        </w:rPr>
        <w:t>(keùm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103"/>
          <w:sz w:val="26"/>
          <w:szCs w:val="26"/>
        </w:rPr>
        <w:t>beàn)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ectPr>
          <w:type w:val="continuous"/>
          <w:pgSz w:w="11900" w:h="16860"/>
          <w:pgMar w:top="540" w:bottom="280" w:left="1240" w:right="1240"/>
          <w:cols w:num="4" w:equalWidth="off">
            <w:col w:w="877" w:space="104"/>
            <w:col w:w="1436" w:space="137"/>
            <w:col w:w="2529" w:space="101"/>
            <w:col w:w="4236"/>
          </w:cols>
        </w:sectPr>
      </w:pPr>
      <w:r>
        <w:rPr>
          <w:rFonts w:cs="Times New Roman" w:hAnsi="Times New Roman" w:eastAsia="Times New Roman" w:ascii="Times New Roman"/>
          <w:w w:val="103"/>
          <w:sz w:val="26"/>
          <w:szCs w:val="26"/>
        </w:rPr>
        <w:t>vaø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103"/>
          <w:sz w:val="26"/>
          <w:szCs w:val="26"/>
        </w:rPr>
        <w:t>Mol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103"/>
          <w:sz w:val="26"/>
          <w:szCs w:val="26"/>
        </w:rPr>
        <w:t>lieân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103"/>
          <w:sz w:val="26"/>
          <w:szCs w:val="26"/>
        </w:rPr>
        <w:t>keát</w:t>
      </w:r>
      <w:r>
        <w:rPr>
          <w:rFonts w:cs="Times New Roman" w:hAnsi="Times New Roman" w:eastAsia="Times New Roman" w:ascii="Times New Roman"/>
          <w:w w:val="100"/>
          <w:sz w:val="26"/>
          <w:szCs w:val="26"/>
        </w:rPr>
        <w:t> </w:t>
      </w:r>
      <w:r>
        <w:rPr>
          <w:rFonts w:cs="Arial Unicode MS" w:hAnsi="Arial Unicode MS" w:eastAsia="Arial Unicode MS" w:ascii="Arial Unicode MS"/>
          <w:w w:val="103"/>
          <w:sz w:val="26"/>
          <w:szCs w:val="26"/>
        </w:rPr>
        <w:t></w:t>
      </w:r>
      <w:r>
        <w:rPr>
          <w:rFonts w:cs="Times New Roman" w:hAnsi="Times New Roman" w:eastAsia="Times New Roman" w:ascii="Times New Roman"/>
          <w:w w:val="103"/>
          <w:sz w:val="26"/>
          <w:szCs w:val="26"/>
        </w:rPr>
        <w:t>=nH</w:t>
      </w:r>
      <w:r>
        <w:rPr>
          <w:rFonts w:cs="Times New Roman" w:hAnsi="Times New Roman" w:eastAsia="Times New Roman" w:ascii="Times New Roman"/>
          <w:w w:val="103"/>
          <w:position w:val="-9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w w:val="100"/>
          <w:position w:val="-9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w w:val="103"/>
          <w:position w:val="-9"/>
          <w:sz w:val="23"/>
          <w:szCs w:val="23"/>
        </w:rPr>
        <w:t>pöù</w:t>
      </w:r>
      <w:r>
        <w:rPr>
          <w:rFonts w:cs="Times New Roman" w:hAnsi="Times New Roman" w:eastAsia="Times New Roman" w:ascii="Times New Roman"/>
          <w:w w:val="100"/>
          <w:position w:val="-9"/>
          <w:sz w:val="23"/>
          <w:szCs w:val="23"/>
        </w:rPr>
        <w:t> </w:t>
      </w:r>
      <w:r>
        <w:rPr>
          <w:rFonts w:cs="Arial Unicode MS" w:hAnsi="Arial Unicode MS" w:eastAsia="Arial Unicode MS" w:ascii="Arial Unicode MS"/>
          <w:w w:val="103"/>
          <w:position w:val="0"/>
          <w:sz w:val="26"/>
          <w:szCs w:val="26"/>
        </w:rPr>
        <w:t></w:t>
      </w:r>
      <w:r>
        <w:rPr>
          <w:rFonts w:cs="Arial Unicode MS" w:hAnsi="Arial Unicode MS" w:eastAsia="Arial Unicode MS" w:ascii="Arial Unicode MS"/>
          <w:w w:val="100"/>
          <w:position w:val="0"/>
          <w:sz w:val="26"/>
          <w:szCs w:val="26"/>
        </w:rPr>
      </w:r>
      <w:r>
        <w:rPr>
          <w:rFonts w:cs="Times New Roman" w:hAnsi="Times New Roman" w:eastAsia="Times New Roman" w:ascii="Times New Roman"/>
          <w:w w:val="103"/>
          <w:position w:val="0"/>
          <w:sz w:val="26"/>
          <w:szCs w:val="26"/>
        </w:rPr>
        <w:t>nBr</w:t>
      </w:r>
      <w:r>
        <w:rPr>
          <w:rFonts w:cs="Times New Roman" w:hAnsi="Times New Roman" w:eastAsia="Times New Roman" w:ascii="Times New Roman"/>
          <w:w w:val="103"/>
          <w:position w:val="-9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w w:val="100"/>
          <w:position w:val="-9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w w:val="103"/>
          <w:position w:val="-9"/>
          <w:sz w:val="23"/>
          <w:szCs w:val="23"/>
        </w:rPr>
        <w:t>pöù</w:t>
      </w:r>
      <w:r>
        <w:rPr>
          <w:rFonts w:cs="Times New Roman" w:hAnsi="Times New Roman" w:eastAsia="Times New Roman" w:ascii="Times New Roman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86" w:lineRule="exact" w:line="220"/>
        <w:ind w:left="486" w:right="-88"/>
      </w:pPr>
      <w:r>
        <w:rPr>
          <w:rFonts w:cs="Times New Roman" w:hAnsi="Times New Roman" w:eastAsia="Times New Roman" w:ascii="Times New Roman"/>
          <w:w w:val="103"/>
          <w:position w:val="-11"/>
          <w:sz w:val="23"/>
          <w:szCs w:val="23"/>
        </w:rPr>
        <w:t>BTKL</w:t>
      </w:r>
      <w:r>
        <w:rPr>
          <w:rFonts w:cs="Arial Unicode MS" w:hAnsi="Arial Unicode MS" w:eastAsia="Arial Unicode MS" w:ascii="Arial Unicode MS"/>
          <w:w w:val="103"/>
          <w:position w:val="-25"/>
          <w:sz w:val="26"/>
          <w:szCs w:val="26"/>
        </w:rPr>
        <w:t></w:t>
      </w:r>
      <w:r>
        <w:rPr>
          <w:rFonts w:cs="Arial Unicode MS" w:hAnsi="Arial Unicode MS" w:eastAsia="Arial Unicode MS" w:ascii="Arial Unicode MS"/>
          <w:w w:val="100"/>
          <w:position w:val="-25"/>
          <w:sz w:val="26"/>
          <w:szCs w:val="26"/>
        </w:rPr>
      </w:r>
      <w:r>
        <w:rPr>
          <w:rFonts w:cs="Times New Roman" w:hAnsi="Times New Roman" w:eastAsia="Times New Roman" w:ascii="Times New Roman"/>
          <w:w w:val="103"/>
          <w:position w:val="-25"/>
          <w:sz w:val="26"/>
          <w:szCs w:val="26"/>
        </w:rPr>
        <w:t>mA</w:t>
      </w:r>
      <w:r>
        <w:rPr>
          <w:rFonts w:cs="Times New Roman" w:hAnsi="Times New Roman" w:eastAsia="Times New Roman" w:ascii="Times New Roman"/>
          <w:w w:val="100"/>
          <w:position w:val="-25"/>
          <w:sz w:val="26"/>
          <w:szCs w:val="26"/>
        </w:rPr>
        <w:t> </w:t>
      </w:r>
      <w:r>
        <w:rPr>
          <w:rFonts w:cs="Arial Unicode MS" w:hAnsi="Arial Unicode MS" w:eastAsia="Arial Unicode MS" w:ascii="Arial Unicode MS"/>
          <w:w w:val="103"/>
          <w:position w:val="-25"/>
          <w:sz w:val="26"/>
          <w:szCs w:val="26"/>
        </w:rPr>
        <w:t></w:t>
      </w:r>
      <w:r>
        <w:rPr>
          <w:rFonts w:cs="Arial Unicode MS" w:hAnsi="Arial Unicode MS" w:eastAsia="Arial Unicode MS" w:ascii="Arial Unicode MS"/>
          <w:w w:val="100"/>
          <w:position w:val="-25"/>
          <w:sz w:val="26"/>
          <w:szCs w:val="26"/>
        </w:rPr>
      </w:r>
      <w:r>
        <w:rPr>
          <w:rFonts w:cs="Times New Roman" w:hAnsi="Times New Roman" w:eastAsia="Times New Roman" w:ascii="Times New Roman"/>
          <w:w w:val="103"/>
          <w:position w:val="-25"/>
          <w:sz w:val="26"/>
          <w:szCs w:val="26"/>
        </w:rPr>
        <w:t>mB</w:t>
      </w:r>
      <w:r>
        <w:rPr>
          <w:rFonts w:cs="Times New Roman" w:hAnsi="Times New Roman" w:eastAsia="Times New Roman" w:ascii="Times New Roman"/>
          <w:w w:val="100"/>
          <w:position w:val="-25"/>
          <w:sz w:val="26"/>
          <w:szCs w:val="26"/>
        </w:rPr>
        <w:t> </w:t>
      </w:r>
      <w:r>
        <w:rPr>
          <w:rFonts w:cs="Arial Unicode MS" w:hAnsi="Arial Unicode MS" w:eastAsia="Arial Unicode MS" w:ascii="Arial Unicode MS"/>
          <w:w w:val="103"/>
          <w:position w:val="-25"/>
          <w:sz w:val="26"/>
          <w:szCs w:val="26"/>
        </w:rPr>
        <w:t></w:t>
      </w:r>
      <w:r>
        <w:rPr>
          <w:rFonts w:cs="Arial Unicode MS" w:hAnsi="Arial Unicode MS" w:eastAsia="Arial Unicode MS" w:ascii="Arial Unicode MS"/>
          <w:w w:val="100"/>
          <w:position w:val="-25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103"/>
          <w:position w:val="-6"/>
          <w:sz w:val="26"/>
          <w:szCs w:val="26"/>
        </w:rPr>
      </w:r>
      <w:r>
        <w:rPr>
          <w:rFonts w:cs="Times New Roman" w:hAnsi="Times New Roman" w:eastAsia="Times New Roman" w:ascii="Times New Roman"/>
          <w:w w:val="103"/>
          <w:position w:val="-6"/>
          <w:sz w:val="26"/>
          <w:szCs w:val="26"/>
          <w:u w:val="single" w:color="000000"/>
        </w:rPr>
        <w:t>M</w:t>
      </w:r>
      <w:r>
        <w:rPr>
          <w:rFonts w:cs="Times New Roman" w:hAnsi="Times New Roman" w:eastAsia="Times New Roman" w:ascii="Times New Roman"/>
          <w:w w:val="103"/>
          <w:position w:val="-6"/>
          <w:sz w:val="26"/>
          <w:szCs w:val="26"/>
          <w:u w:val="single" w:color="000000"/>
        </w:rPr>
      </w:r>
      <w:r>
        <w:rPr>
          <w:rFonts w:cs="Times New Roman" w:hAnsi="Times New Roman" w:eastAsia="Times New Roman" w:ascii="Times New Roman"/>
          <w:w w:val="103"/>
          <w:position w:val="-6"/>
          <w:sz w:val="26"/>
          <w:szCs w:val="26"/>
          <w:u w:val="single" w:color="000000"/>
        </w:rPr>
      </w:r>
      <w:r>
        <w:rPr>
          <w:rFonts w:cs="Times New Roman" w:hAnsi="Times New Roman" w:eastAsia="Times New Roman" w:ascii="Times New Roman"/>
          <w:w w:val="103"/>
          <w:position w:val="-15"/>
          <w:sz w:val="23"/>
          <w:szCs w:val="23"/>
          <w:u w:val="single" w:color="000000"/>
        </w:rPr>
        <w:t>B</w:t>
      </w:r>
      <w:r>
        <w:rPr>
          <w:rFonts w:cs="Times New Roman" w:hAnsi="Times New Roman" w:eastAsia="Times New Roman" w:ascii="Times New Roman"/>
          <w:w w:val="103"/>
          <w:position w:val="-15"/>
          <w:sz w:val="23"/>
          <w:szCs w:val="23"/>
        </w:rPr>
      </w:r>
      <w:r>
        <w:rPr>
          <w:rFonts w:cs="Times New Roman" w:hAnsi="Times New Roman" w:eastAsia="Times New Roman" w:ascii="Times New Roman"/>
          <w:w w:val="100"/>
          <w:position w:val="0"/>
          <w:sz w:val="23"/>
          <w:szCs w:val="23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180"/>
        <w:ind w:right="-83"/>
      </w:pPr>
      <w:r>
        <w:pict>
          <v:shape type="#_x0000_t202" style="position:absolute;margin-left:241.23pt;margin-top:-0.631931pt;width:6.601pt;height:12.766pt;mso-position-horizontal-relative:page;mso-position-vertical-relative:paragraph;z-index:-923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6"/>
                      <w:szCs w:val="26"/>
                    </w:rPr>
                    <w:jc w:val="left"/>
                    <w:spacing w:lineRule="exact" w:line="240"/>
                    <w:ind w:right="-58"/>
                  </w:pPr>
                  <w:r>
                    <w:rPr>
                      <w:rFonts w:cs="Times New Roman" w:hAnsi="Times New Roman" w:eastAsia="Times New Roman" w:ascii="Times New Roman"/>
                      <w:w w:val="103"/>
                      <w:position w:val="-1"/>
                      <w:sz w:val="26"/>
                      <w:szCs w:val="26"/>
                    </w:rPr>
                  </w:r>
                  <w:r>
                    <w:rPr>
                      <w:rFonts w:cs="Times New Roman" w:hAnsi="Times New Roman" w:eastAsia="Times New Roman" w:ascii="Times New Roman"/>
                      <w:w w:val="103"/>
                      <w:position w:val="-1"/>
                      <w:sz w:val="26"/>
                      <w:szCs w:val="26"/>
                      <w:u w:val="single" w:color="000000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w w:val="103"/>
                      <w:position w:val="-1"/>
                      <w:sz w:val="26"/>
                      <w:szCs w:val="26"/>
                    </w:rPr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position w:val="0"/>
                      <w:sz w:val="26"/>
                      <w:szCs w:val="26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w w:val="103"/>
          <w:position w:val="-25"/>
          <w:sz w:val="26"/>
          <w:szCs w:val="26"/>
        </w:rPr>
        <w:t></w:t>
      </w:r>
      <w:r>
        <w:rPr>
          <w:rFonts w:cs="Arial Unicode MS" w:hAnsi="Arial Unicode MS" w:eastAsia="Arial Unicode MS" w:ascii="Arial Unicode MS"/>
          <w:w w:val="100"/>
          <w:position w:val="-25"/>
          <w:sz w:val="26"/>
          <w:szCs w:val="26"/>
        </w:rPr>
        <w:t>  </w:t>
      </w:r>
      <w:r>
        <w:rPr>
          <w:rFonts w:cs="Times New Roman" w:hAnsi="Times New Roman" w:eastAsia="Times New Roman" w:ascii="Times New Roman"/>
          <w:w w:val="103"/>
          <w:position w:val="-14"/>
          <w:sz w:val="23"/>
          <w:szCs w:val="23"/>
        </w:rPr>
      </w:r>
      <w:r>
        <w:rPr>
          <w:rFonts w:cs="Times New Roman" w:hAnsi="Times New Roman" w:eastAsia="Times New Roman" w:ascii="Times New Roman"/>
          <w:w w:val="103"/>
          <w:position w:val="-14"/>
          <w:sz w:val="23"/>
          <w:szCs w:val="23"/>
          <w:u w:val="single" w:color="000000"/>
        </w:rPr>
        <w:t>A</w:t>
      </w:r>
      <w:r>
        <w:rPr>
          <w:rFonts w:cs="Times New Roman" w:hAnsi="Times New Roman" w:eastAsia="Times New Roman" w:ascii="Times New Roman"/>
          <w:w w:val="103"/>
          <w:position w:val="-14"/>
          <w:sz w:val="23"/>
          <w:szCs w:val="23"/>
          <w:u w:val="single" w:color="000000"/>
        </w:rPr>
      </w:r>
      <w:r>
        <w:rPr>
          <w:rFonts w:cs="Times New Roman" w:hAnsi="Times New Roman" w:eastAsia="Times New Roman" w:ascii="Times New Roman"/>
          <w:w w:val="103"/>
          <w:position w:val="-14"/>
          <w:sz w:val="23"/>
          <w:szCs w:val="23"/>
        </w:rPr>
      </w:r>
      <w:r>
        <w:rPr>
          <w:rFonts w:cs="Times New Roman" w:hAnsi="Times New Roman" w:eastAsia="Times New Roman" w:ascii="Times New Roman"/>
          <w:w w:val="100"/>
          <w:position w:val="-14"/>
          <w:sz w:val="23"/>
          <w:szCs w:val="23"/>
        </w:rPr>
        <w:t>  </w:t>
      </w:r>
      <w:r>
        <w:rPr>
          <w:rFonts w:cs="Arial Unicode MS" w:hAnsi="Arial Unicode MS" w:eastAsia="Arial Unicode MS" w:ascii="Arial Unicode MS"/>
          <w:w w:val="103"/>
          <w:position w:val="-25"/>
          <w:sz w:val="26"/>
          <w:szCs w:val="26"/>
        </w:rPr>
        <w:t></w:t>
      </w:r>
      <w:r>
        <w:rPr>
          <w:rFonts w:cs="Arial Unicode MS" w:hAnsi="Arial Unicode MS" w:eastAsia="Arial Unicode MS" w:ascii="Arial Unicode MS"/>
          <w:w w:val="100"/>
          <w:position w:val="-25"/>
          <w:sz w:val="26"/>
          <w:szCs w:val="26"/>
        </w:rPr>
      </w:r>
      <w:r>
        <w:rPr>
          <w:rFonts w:cs="Times New Roman" w:hAnsi="Times New Roman" w:eastAsia="Times New Roman" w:ascii="Times New Roman"/>
          <w:w w:val="103"/>
          <w:position w:val="-25"/>
          <w:sz w:val="26"/>
          <w:szCs w:val="26"/>
        </w:rPr>
        <w:t>1,5</w:t>
      </w:r>
      <w:r>
        <w:rPr>
          <w:rFonts w:cs="Times New Roman" w:hAnsi="Times New Roman" w:eastAsia="Times New Roman" w:ascii="Times New Roman"/>
          <w:w w:val="100"/>
          <w:position w:val="-25"/>
          <w:sz w:val="26"/>
          <w:szCs w:val="26"/>
        </w:rPr>
        <w:t> </w:t>
      </w:r>
      <w:r>
        <w:rPr>
          <w:rFonts w:cs="Arial Unicode MS" w:hAnsi="Arial Unicode MS" w:eastAsia="Arial Unicode MS" w:ascii="Arial Unicode MS"/>
          <w:w w:val="103"/>
          <w:position w:val="-25"/>
          <w:sz w:val="26"/>
          <w:szCs w:val="26"/>
        </w:rPr>
        <w:t></w:t>
      </w:r>
      <w:r>
        <w:rPr>
          <w:rFonts w:cs="Arial Unicode MS" w:hAnsi="Arial Unicode MS" w:eastAsia="Arial Unicode MS" w:ascii="Arial Unicode MS"/>
          <w:w w:val="100"/>
          <w:position w:val="-25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103"/>
          <w:position w:val="-8"/>
          <w:sz w:val="26"/>
          <w:szCs w:val="26"/>
        </w:rPr>
      </w:r>
      <w:r>
        <w:rPr>
          <w:rFonts w:cs="Times New Roman" w:hAnsi="Times New Roman" w:eastAsia="Times New Roman" w:ascii="Times New Roman"/>
          <w:w w:val="103"/>
          <w:position w:val="-8"/>
          <w:sz w:val="26"/>
          <w:szCs w:val="26"/>
          <w:u w:val="single" w:color="000000"/>
        </w:rPr>
        <w:t>0</w:t>
      </w:r>
      <w:r>
        <w:rPr>
          <w:rFonts w:cs="Times New Roman" w:hAnsi="Times New Roman" w:eastAsia="Times New Roman" w:ascii="Times New Roman"/>
          <w:w w:val="103"/>
          <w:position w:val="-8"/>
          <w:sz w:val="26"/>
          <w:szCs w:val="26"/>
          <w:u w:val="single" w:color="000000"/>
        </w:rPr>
      </w:r>
      <w:r>
        <w:rPr>
          <w:rFonts w:cs="Times New Roman" w:hAnsi="Times New Roman" w:eastAsia="Times New Roman" w:ascii="Times New Roman"/>
          <w:w w:val="103"/>
          <w:position w:val="-8"/>
          <w:sz w:val="26"/>
          <w:szCs w:val="26"/>
          <w:u w:val="single" w:color="000000"/>
        </w:rPr>
        <w:t>,</w:t>
      </w:r>
      <w:r>
        <w:rPr>
          <w:rFonts w:cs="Times New Roman" w:hAnsi="Times New Roman" w:eastAsia="Times New Roman" w:ascii="Times New Roman"/>
          <w:w w:val="103"/>
          <w:position w:val="-8"/>
          <w:sz w:val="26"/>
          <w:szCs w:val="26"/>
          <w:u w:val="single" w:color="000000"/>
        </w:rPr>
      </w:r>
      <w:r>
        <w:rPr>
          <w:rFonts w:cs="Times New Roman" w:hAnsi="Times New Roman" w:eastAsia="Times New Roman" w:ascii="Times New Roman"/>
          <w:w w:val="103"/>
          <w:position w:val="-8"/>
          <w:sz w:val="26"/>
          <w:szCs w:val="26"/>
          <w:u w:val="single" w:color="000000"/>
        </w:rPr>
        <w:t> </w:t>
      </w:r>
      <w:r>
        <w:rPr>
          <w:rFonts w:cs="Times New Roman" w:hAnsi="Times New Roman" w:eastAsia="Times New Roman" w:ascii="Times New Roman"/>
          <w:w w:val="103"/>
          <w:position w:val="-8"/>
          <w:sz w:val="26"/>
          <w:szCs w:val="26"/>
          <w:u w:val="single" w:color="000000"/>
        </w:rPr>
      </w:r>
      <w:r>
        <w:rPr>
          <w:rFonts w:cs="Times New Roman" w:hAnsi="Times New Roman" w:eastAsia="Times New Roman" w:ascii="Times New Roman"/>
          <w:w w:val="103"/>
          <w:position w:val="-8"/>
          <w:sz w:val="26"/>
          <w:szCs w:val="26"/>
          <w:u w:val="single" w:color="000000"/>
        </w:rPr>
        <w:t>9</w:t>
      </w:r>
      <w:r>
        <w:rPr>
          <w:rFonts w:cs="Times New Roman" w:hAnsi="Times New Roman" w:eastAsia="Times New Roman" w:ascii="Times New Roman"/>
          <w:w w:val="103"/>
          <w:position w:val="-8"/>
          <w:sz w:val="26"/>
          <w:szCs w:val="26"/>
          <w:u w:val="single" w:color="000000"/>
        </w:rPr>
      </w:r>
      <w:r>
        <w:rPr>
          <w:rFonts w:cs="Times New Roman" w:hAnsi="Times New Roman" w:eastAsia="Times New Roman" w:ascii="Times New Roman"/>
          <w:w w:val="103"/>
          <w:position w:val="-8"/>
          <w:sz w:val="26"/>
          <w:szCs w:val="26"/>
        </w:rPr>
      </w:r>
      <w:r>
        <w:rPr>
          <w:rFonts w:cs="Times New Roman" w:hAnsi="Times New Roman" w:eastAsia="Times New Roman" w:ascii="Times New Roman"/>
          <w:w w:val="100"/>
          <w:position w:val="-8"/>
          <w:sz w:val="26"/>
          <w:szCs w:val="26"/>
        </w:rPr>
        <w:t> </w:t>
      </w:r>
      <w:r>
        <w:rPr>
          <w:rFonts w:cs="Arial Unicode MS" w:hAnsi="Arial Unicode MS" w:eastAsia="Arial Unicode MS" w:ascii="Arial Unicode MS"/>
          <w:w w:val="103"/>
          <w:position w:val="-25"/>
          <w:sz w:val="26"/>
          <w:szCs w:val="26"/>
        </w:rPr>
        <w:t></w:t>
      </w:r>
      <w:r>
        <w:rPr>
          <w:rFonts w:cs="Arial Unicode MS" w:hAnsi="Arial Unicode MS" w:eastAsia="Arial Unicode MS" w:ascii="Arial Unicode MS"/>
          <w:w w:val="100"/>
          <w:position w:val="-25"/>
          <w:sz w:val="26"/>
          <w:szCs w:val="26"/>
        </w:rPr>
      </w:r>
      <w:r>
        <w:rPr>
          <w:rFonts w:cs="Times New Roman" w:hAnsi="Times New Roman" w:eastAsia="Times New Roman" w:ascii="Times New Roman"/>
          <w:w w:val="103"/>
          <w:position w:val="-25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lineRule="exact" w:line="20"/>
        <w:sectPr>
          <w:type w:val="continuous"/>
          <w:pgSz w:w="11900" w:h="16860"/>
          <w:pgMar w:top="540" w:bottom="280" w:left="1240" w:right="1240"/>
          <w:cols w:num="3" w:equalWidth="off">
            <w:col w:w="3245" w:space="114"/>
            <w:col w:w="2416" w:space="249"/>
            <w:col w:w="3396"/>
          </w:cols>
        </w:sectPr>
      </w:pPr>
      <w:r>
        <w:rPr>
          <w:rFonts w:cs="Arial Unicode MS" w:hAnsi="Arial Unicode MS" w:eastAsia="Arial Unicode MS" w:ascii="Arial Unicode MS"/>
          <w:w w:val="103"/>
          <w:position w:val="-21"/>
          <w:sz w:val="26"/>
          <w:szCs w:val="26"/>
        </w:rPr>
        <w:t></w:t>
      </w:r>
      <w:r>
        <w:rPr>
          <w:rFonts w:cs="Arial Unicode MS" w:hAnsi="Arial Unicode MS" w:eastAsia="Arial Unicode MS" w:ascii="Arial Unicode MS"/>
          <w:w w:val="100"/>
          <w:position w:val="-21"/>
          <w:sz w:val="26"/>
          <w:szCs w:val="26"/>
        </w:rPr>
      </w:r>
      <w:r>
        <w:rPr>
          <w:rFonts w:cs="Times New Roman" w:hAnsi="Times New Roman" w:eastAsia="Times New Roman" w:ascii="Times New Roman"/>
          <w:w w:val="103"/>
          <w:position w:val="-21"/>
          <w:sz w:val="26"/>
          <w:szCs w:val="26"/>
        </w:rPr>
        <w:t>0,6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Arial Unicode MS" w:hAnsi="Arial Unicode MS" w:eastAsia="Arial Unicode MS" w:ascii="Arial Unicode MS"/>
          <w:sz w:val="26"/>
          <w:szCs w:val="26"/>
        </w:rPr>
        <w:jc w:val="left"/>
        <w:spacing w:lineRule="exact" w:line="240"/>
        <w:ind w:left="231" w:right="-58"/>
      </w:pPr>
      <w:r>
        <w:rPr>
          <w:rFonts w:cs="Arial Unicode MS" w:hAnsi="Arial Unicode MS" w:eastAsia="Arial Unicode MS" w:ascii="Arial Unicode MS"/>
          <w:w w:val="103"/>
          <w:position w:val="-2"/>
          <w:sz w:val="26"/>
          <w:szCs w:val="26"/>
        </w:rPr>
        <w:t></w:t>
      </w:r>
      <w:r>
        <w:rPr>
          <w:rFonts w:cs="Arial Unicode MS" w:hAnsi="Arial Unicode MS" w:eastAsia="Arial Unicode MS" w:ascii="Arial Unicode MS"/>
          <w:w w:val="100"/>
          <w:position w:val="0"/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97" w:lineRule="exact" w:line="440"/>
        <w:sectPr>
          <w:type w:val="continuous"/>
          <w:pgSz w:w="11900" w:h="16860"/>
          <w:pgMar w:top="540" w:bottom="280" w:left="1240" w:right="1240"/>
          <w:cols w:num="2" w:equalWidth="off">
            <w:col w:w="1302" w:space="1530"/>
            <w:col w:w="6588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w w:val="103"/>
          <w:position w:val="4"/>
          <w:sz w:val="26"/>
          <w:szCs w:val="26"/>
        </w:rPr>
        <w:t>M</w:t>
      </w:r>
      <w:r>
        <w:rPr>
          <w:rFonts w:cs="Times New Roman" w:hAnsi="Times New Roman" w:eastAsia="Times New Roman" w:ascii="Times New Roman"/>
          <w:w w:val="103"/>
          <w:position w:val="-5"/>
          <w:sz w:val="23"/>
          <w:szCs w:val="23"/>
        </w:rPr>
        <w:t>A</w:t>
      </w:r>
      <w:r>
        <w:rPr>
          <w:rFonts w:cs="Times New Roman" w:hAnsi="Times New Roman" w:eastAsia="Times New Roman" w:ascii="Times New Roman"/>
          <w:w w:val="100"/>
          <w:position w:val="-5"/>
          <w:sz w:val="23"/>
          <w:szCs w:val="23"/>
        </w:rPr>
        <w:t>      </w:t>
      </w:r>
      <w:r>
        <w:rPr>
          <w:rFonts w:cs="Times New Roman" w:hAnsi="Times New Roman" w:eastAsia="Times New Roman" w:ascii="Times New Roman"/>
          <w:w w:val="103"/>
          <w:position w:val="4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3"/>
          <w:position w:val="-5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w w:val="100"/>
          <w:position w:val="-5"/>
          <w:sz w:val="23"/>
          <w:szCs w:val="23"/>
        </w:rPr>
        <w:t>                  </w:t>
      </w:r>
      <w:r>
        <w:rPr>
          <w:rFonts w:cs="Times New Roman" w:hAnsi="Times New Roman" w:eastAsia="Times New Roman" w:ascii="Times New Roman"/>
          <w:w w:val="103"/>
          <w:position w:val="4"/>
          <w:sz w:val="26"/>
          <w:szCs w:val="26"/>
        </w:rPr>
        <w:t>n</w:t>
      </w:r>
      <w:r>
        <w:rPr>
          <w:rFonts w:cs="Times New Roman" w:hAnsi="Times New Roman" w:eastAsia="Times New Roman" w:ascii="Times New Roman"/>
          <w:w w:val="103"/>
          <w:position w:val="-5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w w:val="100"/>
          <w:position w:val="-5"/>
          <w:sz w:val="23"/>
          <w:szCs w:val="23"/>
        </w:rPr>
        <w:t>          </w:t>
      </w:r>
      <w:r>
        <w:rPr>
          <w:rFonts w:cs="Times New Roman" w:hAnsi="Times New Roman" w:eastAsia="Times New Roman" w:ascii="Times New Roman"/>
          <w:w w:val="103"/>
          <w:position w:val="15"/>
          <w:sz w:val="23"/>
          <w:szCs w:val="23"/>
        </w:rPr>
        <w:t>B</w:t>
      </w:r>
      <w:r>
        <w:rPr>
          <w:rFonts w:cs="Times New Roman" w:hAnsi="Times New Roman" w:eastAsia="Times New Roman" w:ascii="Times New Roman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lineRule="exact" w:line="300"/>
        <w:ind w:left="179"/>
      </w:pP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Ta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xét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p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ứ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hidro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hoá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ủ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a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1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hidrocacbon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b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ấ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t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kì,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gi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ả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s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ử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CTPT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là: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w w:val="100"/>
          <w:position w:val="-3"/>
          <w:sz w:val="17"/>
          <w:szCs w:val="17"/>
        </w:rPr>
        <w:t>n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H</w:t>
      </w:r>
      <w:r>
        <w:rPr>
          <w:rFonts w:cs="Times New Roman" w:hAnsi="Times New Roman" w:eastAsia="Times New Roman" w:ascii="Times New Roman"/>
          <w:w w:val="100"/>
          <w:position w:val="-3"/>
          <w:sz w:val="17"/>
          <w:szCs w:val="17"/>
        </w:rPr>
        <w:t>2n+2-2k  </w:t>
      </w:r>
      <w:r>
        <w:rPr>
          <w:rFonts w:cs="Times New Roman" w:hAnsi="Times New Roman" w:eastAsia="Times New Roman" w:ascii="Times New Roman"/>
          <w:w w:val="101"/>
          <w:position w:val="2"/>
          <w:sz w:val="25"/>
          <w:szCs w:val="25"/>
        </w:rPr>
        <w:t>(k</w:t>
      </w:r>
      <w:r>
        <w:rPr>
          <w:rFonts w:cs="Times New Roman" w:hAnsi="Times New Roman" w:eastAsia="Times New Roman" w:ascii="Times New Roman"/>
          <w:w w:val="100"/>
          <w:position w:val="2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w w:val="101"/>
          <w:position w:val="2"/>
          <w:sz w:val="25"/>
          <w:szCs w:val="25"/>
        </w:rPr>
        <w:t></w:t>
      </w:r>
      <w:r>
        <w:rPr>
          <w:rFonts w:cs="Arial Unicode MS" w:hAnsi="Arial Unicode MS" w:eastAsia="Arial Unicode MS" w:ascii="Arial Unicode MS"/>
          <w:w w:val="100"/>
          <w:position w:val="2"/>
          <w:sz w:val="25"/>
          <w:szCs w:val="25"/>
        </w:rPr>
      </w:r>
      <w:r>
        <w:rPr>
          <w:rFonts w:cs="Times New Roman" w:hAnsi="Times New Roman" w:eastAsia="Times New Roman" w:ascii="Times New Roman"/>
          <w:w w:val="101"/>
          <w:position w:val="2"/>
          <w:sz w:val="25"/>
          <w:szCs w:val="25"/>
        </w:rPr>
        <w:t>N)</w:t>
      </w:r>
      <w:r>
        <w:rPr>
          <w:rFonts w:cs="Times New Roman" w:hAnsi="Times New Roman" w:eastAsia="Times New Roman" w:ascii="Times New Roman"/>
          <w:w w:val="100"/>
          <w:position w:val="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62" w:lineRule="exact" w:line="280"/>
        <w:ind w:left="179"/>
      </w:pPr>
      <w:r>
        <w:pict>
          <v:shape type="#_x0000_t202" style="position:absolute;margin-left:108.54pt;margin-top:4.76973pt;width:208.474pt;height:27.1589pt;mso-position-horizontal-relative:page;mso-position-vertical-relative:paragraph;z-index:-930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3"/>
                      <w:szCs w:val="23"/>
                    </w:rPr>
                    <w:jc w:val="left"/>
                    <w:spacing w:lineRule="exact" w:line="340"/>
                  </w:pPr>
                  <w:r>
                    <w:rPr>
                      <w:rFonts w:cs="Times New Roman" w:hAnsi="Times New Roman" w:eastAsia="Times New Roman" w:ascii="Times New Roman"/>
                      <w:w w:val="102"/>
                      <w:position w:val="7"/>
                      <w:sz w:val="25"/>
                      <w:szCs w:val="25"/>
                    </w:rPr>
                    <w:t>C</w:t>
                  </w:r>
                  <w:r>
                    <w:rPr>
                      <w:rFonts w:cs="Times New Roman" w:hAnsi="Times New Roman" w:eastAsia="Times New Roman" w:ascii="Times New Roman"/>
                      <w:w w:val="102"/>
                      <w:position w:val="-2"/>
                      <w:sz w:val="23"/>
                      <w:szCs w:val="23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w w:val="102"/>
                      <w:position w:val="7"/>
                      <w:sz w:val="25"/>
                      <w:szCs w:val="25"/>
                    </w:rPr>
                    <w:t>H</w:t>
                  </w:r>
                  <w:r>
                    <w:rPr>
                      <w:rFonts w:cs="Times New Roman" w:hAnsi="Times New Roman" w:eastAsia="Times New Roman" w:ascii="Times New Roman"/>
                      <w:w w:val="102"/>
                      <w:position w:val="-2"/>
                      <w:sz w:val="23"/>
                      <w:szCs w:val="23"/>
                    </w:rPr>
                    <w:t>2n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position w:val="-2"/>
                      <w:sz w:val="23"/>
                      <w:szCs w:val="23"/>
                    </w:rPr>
                  </w:r>
                  <w:r>
                    <w:rPr>
                      <w:rFonts w:cs="Arial Unicode MS" w:hAnsi="Arial Unicode MS" w:eastAsia="Arial Unicode MS" w:ascii="Arial Unicode MS"/>
                      <w:w w:val="102"/>
                      <w:position w:val="-2"/>
                      <w:sz w:val="23"/>
                      <w:szCs w:val="23"/>
                    </w:rPr>
                    <w:t></w:t>
                  </w:r>
                  <w:r>
                    <w:rPr>
                      <w:rFonts w:cs="Times New Roman" w:hAnsi="Times New Roman" w:eastAsia="Times New Roman" w:ascii="Times New Roman"/>
                      <w:w w:val="102"/>
                      <w:position w:val="-2"/>
                      <w:sz w:val="23"/>
                      <w:szCs w:val="23"/>
                    </w:rPr>
                    <w:t>2</w:t>
                  </w:r>
                  <w:r>
                    <w:rPr>
                      <w:rFonts w:cs="Arial Unicode MS" w:hAnsi="Arial Unicode MS" w:eastAsia="Arial Unicode MS" w:ascii="Arial Unicode MS"/>
                      <w:w w:val="102"/>
                      <w:position w:val="-2"/>
                      <w:sz w:val="23"/>
                      <w:szCs w:val="23"/>
                    </w:rPr>
                    <w:t></w:t>
                  </w:r>
                  <w:r>
                    <w:rPr>
                      <w:rFonts w:cs="Times New Roman" w:hAnsi="Times New Roman" w:eastAsia="Times New Roman" w:ascii="Times New Roman"/>
                      <w:w w:val="102"/>
                      <w:position w:val="-2"/>
                      <w:sz w:val="23"/>
                      <w:szCs w:val="23"/>
                    </w:rPr>
                    <w:t>2k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position w:val="-2"/>
                      <w:sz w:val="23"/>
                      <w:szCs w:val="23"/>
                    </w:rPr>
                    <w:t> </w:t>
                  </w:r>
                  <w:r>
                    <w:rPr>
                      <w:rFonts w:cs="Arial Unicode MS" w:hAnsi="Arial Unicode MS" w:eastAsia="Arial Unicode MS" w:ascii="Arial Unicode MS"/>
                      <w:w w:val="102"/>
                      <w:position w:val="7"/>
                      <w:sz w:val="25"/>
                      <w:szCs w:val="25"/>
                    </w:rPr>
                    <w:t></w:t>
                  </w:r>
                  <w:r>
                    <w:rPr>
                      <w:rFonts w:cs="Arial Unicode MS" w:hAnsi="Arial Unicode MS" w:eastAsia="Arial Unicode MS" w:ascii="Arial Unicode MS"/>
                      <w:w w:val="100"/>
                      <w:position w:val="7"/>
                      <w:sz w:val="25"/>
                      <w:szCs w:val="25"/>
                    </w:rPr>
                  </w:r>
                  <w:r>
                    <w:rPr>
                      <w:rFonts w:cs="Times New Roman" w:hAnsi="Times New Roman" w:eastAsia="Times New Roman" w:ascii="Times New Roman"/>
                      <w:w w:val="102"/>
                      <w:position w:val="7"/>
                      <w:sz w:val="25"/>
                      <w:szCs w:val="25"/>
                    </w:rPr>
                    <w:t>kH</w:t>
                  </w:r>
                  <w:r>
                    <w:rPr>
                      <w:rFonts w:cs="Times New Roman" w:hAnsi="Times New Roman" w:eastAsia="Times New Roman" w:ascii="Times New Roman"/>
                      <w:w w:val="102"/>
                      <w:position w:val="-2"/>
                      <w:sz w:val="23"/>
                      <w:szCs w:val="23"/>
                    </w:rPr>
                    <w:t>2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position w:val="-2"/>
                      <w:sz w:val="23"/>
                      <w:szCs w:val="23"/>
                    </w:rPr>
                    <w:t>  </w:t>
                  </w:r>
                  <w:r>
                    <w:rPr>
                      <w:rFonts w:cs="Arial Unicode MS" w:hAnsi="Arial Unicode MS" w:eastAsia="Arial Unicode MS" w:ascii="Arial Unicode MS"/>
                      <w:w w:val="102"/>
                      <w:position w:val="7"/>
                      <w:sz w:val="25"/>
                      <w:szCs w:val="25"/>
                    </w:rPr>
                    <w:t></w:t>
                  </w:r>
                  <w:r>
                    <w:rPr>
                      <w:rFonts w:cs="Arial Unicode MS" w:hAnsi="Arial Unicode MS" w:eastAsia="Arial Unicode MS" w:ascii="Arial Unicode MS"/>
                      <w:w w:val="100"/>
                      <w:position w:val="7"/>
                      <w:sz w:val="25"/>
                      <w:szCs w:val="25"/>
                    </w:rPr>
                  </w:r>
                  <w:r>
                    <w:rPr>
                      <w:rFonts w:cs="Times New Roman" w:hAnsi="Times New Roman" w:eastAsia="Times New Roman" w:ascii="Times New Roman"/>
                      <w:w w:val="102"/>
                      <w:position w:val="7"/>
                      <w:sz w:val="25"/>
                      <w:szCs w:val="25"/>
                    </w:rPr>
                    <w:t>C</w:t>
                  </w:r>
                  <w:r>
                    <w:rPr>
                      <w:rFonts w:cs="Times New Roman" w:hAnsi="Times New Roman" w:eastAsia="Times New Roman" w:ascii="Times New Roman"/>
                      <w:w w:val="102"/>
                      <w:position w:val="-2"/>
                      <w:sz w:val="23"/>
                      <w:szCs w:val="23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position w:val="-2"/>
                      <w:sz w:val="23"/>
                      <w:szCs w:val="23"/>
                    </w:rPr>
                  </w:r>
                  <w:r>
                    <w:rPr>
                      <w:rFonts w:cs="Times New Roman" w:hAnsi="Times New Roman" w:eastAsia="Times New Roman" w:ascii="Times New Roman"/>
                      <w:w w:val="102"/>
                      <w:position w:val="7"/>
                      <w:sz w:val="25"/>
                      <w:szCs w:val="25"/>
                    </w:rPr>
                    <w:t>H</w:t>
                  </w:r>
                  <w:r>
                    <w:rPr>
                      <w:rFonts w:cs="Times New Roman" w:hAnsi="Times New Roman" w:eastAsia="Times New Roman" w:ascii="Times New Roman"/>
                      <w:w w:val="102"/>
                      <w:position w:val="-2"/>
                      <w:sz w:val="23"/>
                      <w:szCs w:val="23"/>
                    </w:rPr>
                    <w:t>2n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position w:val="-2"/>
                      <w:sz w:val="23"/>
                      <w:szCs w:val="23"/>
                    </w:rPr>
                  </w:r>
                  <w:r>
                    <w:rPr>
                      <w:rFonts w:cs="Arial Unicode MS" w:hAnsi="Arial Unicode MS" w:eastAsia="Arial Unicode MS" w:ascii="Arial Unicode MS"/>
                      <w:w w:val="102"/>
                      <w:position w:val="-2"/>
                      <w:sz w:val="23"/>
                      <w:szCs w:val="23"/>
                    </w:rPr>
                    <w:t></w:t>
                  </w:r>
                  <w:r>
                    <w:rPr>
                      <w:rFonts w:cs="Times New Roman" w:hAnsi="Times New Roman" w:eastAsia="Times New Roman" w:ascii="Times New Roman"/>
                      <w:w w:val="102"/>
                      <w:position w:val="-2"/>
                      <w:sz w:val="23"/>
                      <w:szCs w:val="23"/>
                    </w:rPr>
                    <w:t>2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position w:val="0"/>
                      <w:sz w:val="23"/>
                      <w:szCs w:val="23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99"/>
          <w:position w:val="-1"/>
          <w:sz w:val="26"/>
          <w:szCs w:val="26"/>
        </w:rPr>
        <w:t>Pt: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Unicode MS" w:hAnsi="Arial Unicode MS" w:eastAsia="Arial Unicode MS" w:ascii="Arial Unicode MS"/>
          <w:sz w:val="23"/>
          <w:szCs w:val="23"/>
        </w:rPr>
        <w:jc w:val="left"/>
        <w:spacing w:before="36"/>
        <w:ind w:left="2512"/>
      </w:pPr>
      <w:r>
        <w:pict>
          <v:shape type="#_x0000_t202" style="position:absolute;margin-left:108.954pt;margin-top:-15.92pt;width:206.084pt;height:23.4056pt;mso-position-horizontal-relative:page;mso-position-vertical-relative:paragraph;z-index:-92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3"/>
                      <w:szCs w:val="23"/>
                    </w:rPr>
                    <w:jc w:val="left"/>
                    <w:spacing w:lineRule="exact" w:line="220"/>
                    <w:ind w:left="288"/>
                  </w:pPr>
                  <w:r>
                    <w:rPr>
                      <w:rFonts w:cs="Times New Roman" w:hAnsi="Times New Roman" w:eastAsia="Times New Roman" w:ascii="Times New Roman"/>
                      <w:w w:val="102"/>
                      <w:sz w:val="23"/>
                      <w:szCs w:val="23"/>
                    </w:rPr>
                    <w:t>1(mol)</w:t>
                  </w:r>
                  <w:r>
                    <w:rPr>
                      <w:rFonts w:cs="Arial Unicode MS" w:hAnsi="Arial Unicode MS" w:eastAsia="Arial Unicode MS" w:ascii="Arial Unicode MS"/>
                      <w:w w:val="102"/>
                      <w:sz w:val="23"/>
                      <w:szCs w:val="23"/>
                    </w:rPr>
                    <w:t></w:t>
                  </w:r>
                  <w:r>
                    <w:rPr>
                      <w:rFonts w:cs="Arial Unicode MS" w:hAnsi="Arial Unicode MS" w:eastAsia="Arial Unicode MS" w:ascii="Arial Unicode MS"/>
                      <w:w w:val="100"/>
                      <w:sz w:val="23"/>
                      <w:szCs w:val="23"/>
                    </w:rPr>
                    <w:t>      </w:t>
                  </w:r>
                  <w:r>
                    <w:rPr>
                      <w:rFonts w:cs="Times New Roman" w:hAnsi="Times New Roman" w:eastAsia="Times New Roman" w:ascii="Times New Roman"/>
                      <w:w w:val="102"/>
                      <w:sz w:val="23"/>
                      <w:szCs w:val="23"/>
                    </w:rPr>
                    <w:t>k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sz w:val="23"/>
                      <w:szCs w:val="23"/>
                    </w:rPr>
                    <w:t>                  </w:t>
                  </w:r>
                  <w:r>
                    <w:rPr>
                      <w:rFonts w:cs="Times New Roman" w:hAnsi="Times New Roman" w:eastAsia="Times New Roman" w:ascii="Times New Roman"/>
                      <w:w w:val="102"/>
                      <w:sz w:val="23"/>
                      <w:szCs w:val="23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sz w:val="23"/>
                      <w:szCs w:val="23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w w:val="102"/>
          <w:sz w:val="23"/>
          <w:szCs w:val="23"/>
        </w:rPr>
        <w:t></w:t>
      </w:r>
      <w:r>
        <w:rPr>
          <w:rFonts w:cs="Arial Unicode MS" w:hAnsi="Arial Unicode MS" w:eastAsia="Arial Unicode MS" w:ascii="Arial Unicode MS"/>
          <w:w w:val="10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320"/>
        <w:ind w:left="997"/>
      </w:pPr>
      <w:r>
        <w:rPr>
          <w:rFonts w:cs="Times New Roman" w:hAnsi="Times New Roman" w:eastAsia="Times New Roman" w:ascii="Times New Roman"/>
          <w:w w:val="102"/>
          <w:position w:val="5"/>
          <w:sz w:val="23"/>
          <w:szCs w:val="23"/>
        </w:rPr>
        <w:t>Nhaän</w:t>
      </w:r>
      <w:r>
        <w:rPr>
          <w:rFonts w:cs="Times New Roman" w:hAnsi="Times New Roman" w:eastAsia="Times New Roman" w:ascii="Times New Roman"/>
          <w:w w:val="100"/>
          <w:position w:val="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w w:val="102"/>
          <w:position w:val="5"/>
          <w:sz w:val="23"/>
          <w:szCs w:val="23"/>
        </w:rPr>
        <w:t>xeùt:</w:t>
      </w:r>
      <w:r>
        <w:rPr>
          <w:rFonts w:cs="Times New Roman" w:hAnsi="Times New Roman" w:eastAsia="Times New Roman" w:ascii="Times New Roman"/>
          <w:w w:val="100"/>
          <w:position w:val="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w w:val="102"/>
          <w:position w:val="5"/>
          <w:sz w:val="23"/>
          <w:szCs w:val="23"/>
        </w:rPr>
        <w:t>nH</w:t>
      </w:r>
      <w:r>
        <w:rPr>
          <w:rFonts w:cs="Times New Roman" w:hAnsi="Times New Roman" w:eastAsia="Times New Roman" w:ascii="Times New Roman"/>
          <w:w w:val="104"/>
          <w:position w:val="-3"/>
          <w:sz w:val="18"/>
          <w:szCs w:val="18"/>
        </w:rPr>
        <w:t>2</w:t>
      </w:r>
      <w:r>
        <w:rPr>
          <w:rFonts w:cs="Times New Roman" w:hAnsi="Times New Roman" w:eastAsia="Times New Roman" w:ascii="Times New Roman"/>
          <w:w w:val="100"/>
          <w:position w:val="-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w w:val="104"/>
          <w:position w:val="-3"/>
          <w:sz w:val="18"/>
          <w:szCs w:val="18"/>
        </w:rPr>
        <w:t>pöù</w:t>
      </w:r>
      <w:r>
        <w:rPr>
          <w:rFonts w:cs="Times New Roman" w:hAnsi="Times New Roman" w:eastAsia="Times New Roman" w:ascii="Times New Roman"/>
          <w:w w:val="100"/>
          <w:position w:val="-3"/>
          <w:sz w:val="18"/>
          <w:szCs w:val="18"/>
        </w:rPr>
        <w:t> </w:t>
      </w:r>
      <w:r>
        <w:rPr>
          <w:rFonts w:cs="Arial Unicode MS" w:hAnsi="Arial Unicode MS" w:eastAsia="Arial Unicode MS" w:ascii="Arial Unicode MS"/>
          <w:w w:val="102"/>
          <w:position w:val="5"/>
          <w:sz w:val="23"/>
          <w:szCs w:val="23"/>
        </w:rPr>
        <w:t></w:t>
      </w:r>
      <w:r>
        <w:rPr>
          <w:rFonts w:cs="Times New Roman" w:hAnsi="Times New Roman" w:eastAsia="Times New Roman" w:ascii="Times New Roman"/>
          <w:w w:val="102"/>
          <w:position w:val="5"/>
          <w:sz w:val="23"/>
          <w:szCs w:val="23"/>
        </w:rPr>
        <w:t>n</w:t>
      </w:r>
      <w:r>
        <w:rPr>
          <w:rFonts w:cs="Arial Unicode MS" w:hAnsi="Arial Unicode MS" w:eastAsia="Arial Unicode MS" w:ascii="Arial Unicode MS"/>
          <w:w w:val="102"/>
          <w:position w:val="5"/>
          <w:sz w:val="23"/>
          <w:szCs w:val="23"/>
        </w:rPr>
        <w:t></w:t>
      </w:r>
      <w:r>
        <w:rPr>
          <w:rFonts w:cs="Times New Roman" w:hAnsi="Times New Roman" w:eastAsia="Times New Roman" w:ascii="Times New Roman"/>
          <w:w w:val="104"/>
          <w:position w:val="-3"/>
          <w:sz w:val="18"/>
          <w:szCs w:val="18"/>
        </w:rPr>
        <w:t>trc</w:t>
      </w:r>
      <w:r>
        <w:rPr>
          <w:rFonts w:cs="Times New Roman" w:hAnsi="Times New Roman" w:eastAsia="Times New Roman" w:ascii="Times New Roman"/>
          <w:w w:val="100"/>
          <w:position w:val="-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w w:val="104"/>
          <w:position w:val="-3"/>
          <w:sz w:val="18"/>
          <w:szCs w:val="18"/>
        </w:rPr>
        <w:t>pöù</w:t>
      </w:r>
      <w:r>
        <w:rPr>
          <w:rFonts w:cs="Times New Roman" w:hAnsi="Times New Roman" w:eastAsia="Times New Roman" w:ascii="Times New Roman"/>
          <w:w w:val="100"/>
          <w:position w:val="-3"/>
          <w:sz w:val="18"/>
          <w:szCs w:val="18"/>
        </w:rPr>
        <w:t> </w:t>
      </w:r>
      <w:r>
        <w:rPr>
          <w:rFonts w:cs="Arial Unicode MS" w:hAnsi="Arial Unicode MS" w:eastAsia="Arial Unicode MS" w:ascii="Arial Unicode MS"/>
          <w:w w:val="102"/>
          <w:position w:val="5"/>
          <w:sz w:val="23"/>
          <w:szCs w:val="23"/>
        </w:rPr>
        <w:t></w:t>
      </w:r>
      <w:r>
        <w:rPr>
          <w:rFonts w:cs="Times New Roman" w:hAnsi="Times New Roman" w:eastAsia="Times New Roman" w:ascii="Times New Roman"/>
          <w:w w:val="102"/>
          <w:position w:val="5"/>
          <w:sz w:val="23"/>
          <w:szCs w:val="23"/>
        </w:rPr>
        <w:t>n</w:t>
      </w:r>
      <w:r>
        <w:rPr>
          <w:rFonts w:cs="Arial Unicode MS" w:hAnsi="Arial Unicode MS" w:eastAsia="Arial Unicode MS" w:ascii="Arial Unicode MS"/>
          <w:w w:val="102"/>
          <w:position w:val="5"/>
          <w:sz w:val="23"/>
          <w:szCs w:val="23"/>
        </w:rPr>
        <w:t></w:t>
      </w:r>
      <w:r>
        <w:rPr>
          <w:rFonts w:cs="Times New Roman" w:hAnsi="Times New Roman" w:eastAsia="Times New Roman" w:ascii="Times New Roman"/>
          <w:w w:val="104"/>
          <w:position w:val="-3"/>
          <w:sz w:val="18"/>
          <w:szCs w:val="18"/>
        </w:rPr>
        <w:t>sau</w:t>
      </w:r>
      <w:r>
        <w:rPr>
          <w:rFonts w:cs="Times New Roman" w:hAnsi="Times New Roman" w:eastAsia="Times New Roman" w:ascii="Times New Roman"/>
          <w:w w:val="100"/>
          <w:position w:val="-3"/>
          <w:sz w:val="18"/>
          <w:szCs w:val="18"/>
        </w:rPr>
        <w:t> </w:t>
      </w:r>
      <w:r>
        <w:rPr>
          <w:rFonts w:cs="Times New Roman" w:hAnsi="Times New Roman" w:eastAsia="Times New Roman" w:ascii="Times New Roman"/>
          <w:w w:val="104"/>
          <w:position w:val="-3"/>
          <w:sz w:val="18"/>
          <w:szCs w:val="18"/>
        </w:rPr>
        <w:t>pöù</w:t>
      </w:r>
      <w:r>
        <w:rPr>
          <w:rFonts w:cs="Times New Roman" w:hAnsi="Times New Roman" w:eastAsia="Times New Roman" w:ascii="Times New Roman"/>
          <w:w w:val="100"/>
          <w:position w:val="0"/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6"/>
          <w:szCs w:val="26"/>
        </w:rPr>
        <w:jc w:val="left"/>
        <w:spacing w:before="41" w:lineRule="exact" w:line="300"/>
        <w:ind w:left="179"/>
        <w:sectPr>
          <w:type w:val="continuous"/>
          <w:pgSz w:w="11900" w:h="16860"/>
          <w:pgMar w:top="540" w:bottom="280" w:left="1240" w:right="1240"/>
        </w:sectPr>
      </w:pP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→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nH</w:t>
      </w:r>
      <w:r>
        <w:rPr>
          <w:rFonts w:cs="Times New Roman" w:hAnsi="Times New Roman" w:eastAsia="Times New Roman" w:ascii="Times New Roman"/>
          <w:w w:val="100"/>
          <w:position w:val="-3"/>
          <w:sz w:val="17"/>
          <w:szCs w:val="17"/>
        </w:rPr>
        <w:t>2 p</w:t>
      </w:r>
      <w:r>
        <w:rPr>
          <w:rFonts w:cs="Times New Roman" w:hAnsi="Times New Roman" w:eastAsia="Times New Roman" w:ascii="Times New Roman"/>
          <w:w w:val="100"/>
          <w:position w:val="-3"/>
          <w:sz w:val="17"/>
          <w:szCs w:val="17"/>
        </w:rPr>
        <w:t>ứ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=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nA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–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nB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=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0,9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–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0,6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=</w:t>
      </w:r>
      <w:r>
        <w:rPr>
          <w:rFonts w:cs="Times New Roman" w:hAnsi="Times New Roman" w:eastAsia="Times New Roman" w:ascii="Times New Roman"/>
          <w:w w:val="100"/>
          <w:position w:val="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w w:val="99"/>
          <w:position w:val="1"/>
          <w:sz w:val="26"/>
          <w:szCs w:val="26"/>
        </w:rPr>
        <w:t>0,3</w:t>
      </w:r>
      <w:r>
        <w:rPr>
          <w:rFonts w:cs="Times New Roman" w:hAnsi="Times New Roman" w:eastAsia="Times New Roman" w:ascii="Times New Roman"/>
          <w:w w:val="100"/>
          <w:position w:val="0"/>
          <w:sz w:val="26"/>
          <w:szCs w:val="26"/>
        </w:rPr>
      </w:r>
    </w:p>
    <w:p>
      <w:pPr>
        <w:rPr>
          <w:rFonts w:cs="Arial Unicode MS" w:hAnsi="Arial Unicode MS" w:eastAsia="Arial Unicode MS" w:ascii="Arial Unicode MS"/>
          <w:sz w:val="25"/>
          <w:szCs w:val="25"/>
        </w:rPr>
        <w:jc w:val="right"/>
        <w:spacing w:before="44" w:lineRule="exact" w:line="320"/>
        <w:ind w:right="118"/>
      </w:pPr>
      <w:r>
        <w:rPr>
          <w:rFonts w:cs="Arial Unicode MS" w:hAnsi="Arial Unicode MS" w:eastAsia="Arial Unicode MS" w:ascii="Arial Unicode MS"/>
          <w:w w:val="95"/>
          <w:position w:val="3"/>
          <w:sz w:val="25"/>
          <w:szCs w:val="25"/>
        </w:rPr>
        <w:t></w:t>
      </w:r>
      <w:r>
        <w:rPr>
          <w:rFonts w:cs="Arial Unicode MS" w:hAnsi="Arial Unicode MS" w:eastAsia="Arial Unicode MS" w:ascii="Arial Unicode MS"/>
          <w:w w:val="95"/>
          <w:position w:val="1"/>
          <w:sz w:val="25"/>
          <w:szCs w:val="25"/>
        </w:rPr>
        <w:t></w:t>
      </w:r>
      <w:r>
        <w:rPr>
          <w:rFonts w:cs="Arial Unicode MS" w:hAnsi="Arial Unicode MS" w:eastAsia="Arial Unicode MS" w:ascii="Arial Unicode MS"/>
          <w:w w:val="95"/>
          <w:position w:val="-6"/>
          <w:sz w:val="25"/>
          <w:szCs w:val="25"/>
        </w:rPr>
        <w:t></w:t>
      </w:r>
      <w:r>
        <w:rPr>
          <w:rFonts w:cs="Arial Unicode MS" w:hAnsi="Arial Unicode MS" w:eastAsia="Arial Unicode MS" w:ascii="Arial Unicode MS"/>
          <w:w w:val="100"/>
          <w:position w:val="0"/>
          <w:sz w:val="25"/>
          <w:szCs w:val="25"/>
        </w:rPr>
      </w:r>
    </w:p>
    <w:p>
      <w:pPr>
        <w:rPr>
          <w:rFonts w:cs="Arial Unicode MS" w:hAnsi="Arial Unicode MS" w:eastAsia="Arial Unicode MS" w:ascii="Arial Unicode MS"/>
          <w:sz w:val="25"/>
          <w:szCs w:val="25"/>
        </w:rPr>
        <w:jc w:val="right"/>
        <w:spacing w:lineRule="exact" w:line="240"/>
      </w:pPr>
      <w:r>
        <w:rPr>
          <w:rFonts w:cs="Arial Unicode MS" w:hAnsi="Arial Unicode MS" w:eastAsia="Arial Unicode MS" w:ascii="Arial Unicode MS"/>
          <w:w w:val="95"/>
          <w:position w:val="-6"/>
          <w:sz w:val="25"/>
          <w:szCs w:val="25"/>
        </w:rPr>
        <w:t></w:t>
      </w:r>
      <w:r>
        <w:rPr>
          <w:rFonts w:cs="Arial Unicode MS" w:hAnsi="Arial Unicode MS" w:eastAsia="Arial Unicode MS" w:ascii="Arial Unicode MS"/>
          <w:w w:val="95"/>
          <w:position w:val="1"/>
          <w:sz w:val="25"/>
          <w:szCs w:val="25"/>
        </w:rPr>
        <w:t></w:t>
      </w:r>
      <w:r>
        <w:rPr>
          <w:rFonts w:cs="Arial Unicode MS" w:hAnsi="Arial Unicode MS" w:eastAsia="Arial Unicode MS" w:ascii="Arial Unicode MS"/>
          <w:w w:val="100"/>
          <w:position w:val="0"/>
          <w:sz w:val="25"/>
          <w:szCs w:val="25"/>
        </w:rPr>
      </w:r>
    </w:p>
    <w:p>
      <w:pPr>
        <w:rPr>
          <w:rFonts w:cs="Arial Unicode MS" w:hAnsi="Arial Unicode MS" w:eastAsia="Arial Unicode MS" w:ascii="Arial Unicode MS"/>
          <w:sz w:val="25"/>
          <w:szCs w:val="25"/>
        </w:rPr>
        <w:jc w:val="right"/>
        <w:spacing w:lineRule="exact" w:line="220"/>
        <w:ind w:right="118"/>
      </w:pPr>
      <w:r>
        <w:rPr>
          <w:rFonts w:cs="Times New Roman" w:hAnsi="Times New Roman" w:eastAsia="Times New Roman" w:ascii="Times New Roman"/>
          <w:w w:val="99"/>
          <w:position w:val="3"/>
          <w:sz w:val="26"/>
          <w:szCs w:val="26"/>
        </w:rPr>
        <w:t>Vì</w:t>
      </w:r>
      <w:r>
        <w:rPr>
          <w:rFonts w:cs="Times New Roman" w:hAnsi="Times New Roman" w:eastAsia="Times New Roman" w:ascii="Times New Roman"/>
          <w:w w:val="100"/>
          <w:position w:val="3"/>
          <w:sz w:val="26"/>
          <w:szCs w:val="26"/>
        </w:rPr>
        <w:t>  </w:t>
      </w:r>
      <w:r>
        <w:rPr>
          <w:rFonts w:cs="Arial Unicode MS" w:hAnsi="Arial Unicode MS" w:eastAsia="Arial Unicode MS" w:ascii="Arial Unicode MS"/>
          <w:w w:val="95"/>
          <w:position w:val="-2"/>
          <w:sz w:val="25"/>
          <w:szCs w:val="25"/>
        </w:rPr>
        <w:t></w:t>
      </w:r>
      <w:r>
        <w:rPr>
          <w:rFonts w:cs="Arial Unicode MS" w:hAnsi="Arial Unicode MS" w:eastAsia="Arial Unicode MS" w:ascii="Arial Unicode MS"/>
          <w:w w:val="95"/>
          <w:position w:val="2"/>
          <w:sz w:val="25"/>
          <w:szCs w:val="25"/>
        </w:rPr>
        <w:t></w:t>
      </w:r>
      <w:r>
        <w:rPr>
          <w:rFonts w:cs="Arial Unicode MS" w:hAnsi="Arial Unicode MS" w:eastAsia="Arial Unicode MS" w:ascii="Arial Unicode MS"/>
          <w:w w:val="95"/>
          <w:position w:val="-1"/>
          <w:sz w:val="25"/>
          <w:szCs w:val="25"/>
        </w:rPr>
        <w:t></w:t>
      </w:r>
      <w:r>
        <w:rPr>
          <w:rFonts w:cs="Arial Unicode MS" w:hAnsi="Arial Unicode MS" w:eastAsia="Arial Unicode MS" w:ascii="Arial Unicode MS"/>
          <w:w w:val="100"/>
          <w:position w:val="0"/>
          <w:sz w:val="25"/>
          <w:szCs w:val="25"/>
        </w:rPr>
      </w:r>
    </w:p>
    <w:p>
      <w:pPr>
        <w:rPr>
          <w:rFonts w:cs="Arial Unicode MS" w:hAnsi="Arial Unicode MS" w:eastAsia="Arial Unicode MS" w:ascii="Arial Unicode MS"/>
          <w:sz w:val="25"/>
          <w:szCs w:val="25"/>
        </w:rPr>
        <w:jc w:val="right"/>
        <w:spacing w:lineRule="exact" w:line="160"/>
        <w:ind w:right="126"/>
      </w:pPr>
      <w:r>
        <w:rPr>
          <w:rFonts w:cs="Arial Unicode MS" w:hAnsi="Arial Unicode MS" w:eastAsia="Arial Unicode MS" w:ascii="Arial Unicode MS"/>
          <w:w w:val="95"/>
          <w:position w:val="-8"/>
          <w:sz w:val="25"/>
          <w:szCs w:val="25"/>
        </w:rPr>
        <w:t></w:t>
      </w:r>
      <w:r>
        <w:rPr>
          <w:rFonts w:cs="Arial Unicode MS" w:hAnsi="Arial Unicode MS" w:eastAsia="Arial Unicode MS" w:ascii="Arial Unicode MS"/>
          <w:w w:val="100"/>
          <w:position w:val="0"/>
          <w:sz w:val="25"/>
          <w:szCs w:val="25"/>
        </w:rPr>
      </w:r>
    </w:p>
    <w:p>
      <w:pPr>
        <w:rPr>
          <w:rFonts w:cs="Arial Unicode MS" w:hAnsi="Arial Unicode MS" w:eastAsia="Arial Unicode MS" w:ascii="Arial Unicode MS"/>
          <w:sz w:val="25"/>
          <w:szCs w:val="25"/>
        </w:rPr>
        <w:jc w:val="left"/>
        <w:spacing w:before="75" w:lineRule="exact" w:line="460"/>
        <w:ind w:right="-90"/>
      </w:pPr>
      <w:r>
        <w:br w:type="column"/>
      </w:r>
      <w:r>
        <w:rPr>
          <w:rFonts w:cs="Times New Roman" w:hAnsi="Times New Roman" w:eastAsia="Times New Roman" w:ascii="Times New Roman"/>
          <w:w w:val="95"/>
          <w:position w:val="14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w w:val="96"/>
          <w:position w:val="5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w w:val="95"/>
          <w:position w:val="14"/>
          <w:sz w:val="25"/>
          <w:szCs w:val="25"/>
        </w:rPr>
        <w:t>H</w:t>
      </w:r>
      <w:r>
        <w:rPr>
          <w:rFonts w:cs="Times New Roman" w:hAnsi="Times New Roman" w:eastAsia="Times New Roman" w:ascii="Times New Roman"/>
          <w:w w:val="96"/>
          <w:position w:val="5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w w:val="100"/>
          <w:position w:val="5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w w:val="95"/>
          <w:position w:val="14"/>
          <w:sz w:val="25"/>
          <w:szCs w:val="25"/>
        </w:rPr>
        <w:t>:</w:t>
      </w:r>
      <w:r>
        <w:rPr>
          <w:rFonts w:cs="Times New Roman" w:hAnsi="Times New Roman" w:eastAsia="Times New Roman" w:ascii="Times New Roman"/>
          <w:w w:val="100"/>
          <w:position w:val="14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w w:val="95"/>
          <w:position w:val="14"/>
          <w:sz w:val="25"/>
          <w:szCs w:val="25"/>
        </w:rPr>
        <w:t>0,2</w:t>
      </w:r>
      <w:r>
        <w:rPr>
          <w:rFonts w:cs="Times New Roman" w:hAnsi="Times New Roman" w:eastAsia="Times New Roman" w:ascii="Times New Roman"/>
          <w:w w:val="100"/>
          <w:position w:val="14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w w:val="95"/>
          <w:position w:val="-7"/>
          <w:sz w:val="25"/>
          <w:szCs w:val="25"/>
        </w:rPr>
        <w:t></w:t>
      </w:r>
      <w:r>
        <w:rPr>
          <w:rFonts w:cs="Arial Unicode MS" w:hAnsi="Arial Unicode MS" w:eastAsia="Arial Unicode MS" w:ascii="Arial Unicode MS"/>
          <w:w w:val="100"/>
          <w:position w:val="-7"/>
          <w:sz w:val="25"/>
          <w:szCs w:val="25"/>
        </w:rPr>
      </w:r>
      <w:r>
        <w:rPr>
          <w:rFonts w:cs="Times New Roman" w:hAnsi="Times New Roman" w:eastAsia="Times New Roman" w:ascii="Times New Roman"/>
          <w:w w:val="95"/>
          <w:position w:val="-7"/>
          <w:sz w:val="25"/>
          <w:szCs w:val="25"/>
        </w:rPr>
        <w:t>Mol</w:t>
      </w:r>
      <w:r>
        <w:rPr>
          <w:rFonts w:cs="Times New Roman" w:hAnsi="Times New Roman" w:eastAsia="Times New Roman" w:ascii="Times New Roman"/>
          <w:w w:val="100"/>
          <w:position w:val="-7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w w:val="95"/>
          <w:position w:val="-7"/>
          <w:sz w:val="25"/>
          <w:szCs w:val="25"/>
        </w:rPr>
        <w:t>lieân</w:t>
      </w:r>
      <w:r>
        <w:rPr>
          <w:rFonts w:cs="Times New Roman" w:hAnsi="Times New Roman" w:eastAsia="Times New Roman" w:ascii="Times New Roman"/>
          <w:w w:val="100"/>
          <w:position w:val="-7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w w:val="95"/>
          <w:position w:val="-7"/>
          <w:sz w:val="25"/>
          <w:szCs w:val="25"/>
        </w:rPr>
        <w:t>keát</w:t>
      </w:r>
      <w:r>
        <w:rPr>
          <w:rFonts w:cs="Times New Roman" w:hAnsi="Times New Roman" w:eastAsia="Times New Roman" w:ascii="Times New Roman"/>
          <w:w w:val="100"/>
          <w:position w:val="-7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w w:val="95"/>
          <w:position w:val="-7"/>
          <w:sz w:val="25"/>
          <w:szCs w:val="25"/>
        </w:rPr>
        <w:t></w:t>
      </w:r>
      <w:r>
        <w:rPr>
          <w:rFonts w:cs="Arial Unicode MS" w:hAnsi="Arial Unicode MS" w:eastAsia="Arial Unicode MS" w:ascii="Arial Unicode MS"/>
          <w:w w:val="95"/>
          <w:position w:val="-7"/>
          <w:sz w:val="25"/>
          <w:szCs w:val="25"/>
        </w:rPr>
        <w:t></w:t>
      </w:r>
      <w:r>
        <w:rPr>
          <w:rFonts w:cs="Arial Unicode MS" w:hAnsi="Arial Unicode MS" w:eastAsia="Arial Unicode MS" w:ascii="Arial Unicode MS"/>
          <w:w w:val="100"/>
          <w:position w:val="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  <w:spacing w:lineRule="exact" w:line="320"/>
      </w:pPr>
      <w:r>
        <w:rPr>
          <w:rFonts w:cs="Times New Roman" w:hAnsi="Times New Roman" w:eastAsia="Times New Roman" w:ascii="Times New Roman"/>
          <w:w w:val="95"/>
          <w:position w:val="7"/>
          <w:sz w:val="25"/>
          <w:szCs w:val="25"/>
        </w:rPr>
        <w:t>C</w:t>
      </w:r>
      <w:r>
        <w:rPr>
          <w:rFonts w:cs="Times New Roman" w:hAnsi="Times New Roman" w:eastAsia="Times New Roman" w:ascii="Times New Roman"/>
          <w:w w:val="96"/>
          <w:position w:val="-2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w w:val="95"/>
          <w:position w:val="7"/>
          <w:sz w:val="25"/>
          <w:szCs w:val="25"/>
        </w:rPr>
        <w:t>H</w:t>
      </w:r>
      <w:r>
        <w:rPr>
          <w:rFonts w:cs="Times New Roman" w:hAnsi="Times New Roman" w:eastAsia="Times New Roman" w:ascii="Times New Roman"/>
          <w:w w:val="96"/>
          <w:position w:val="-2"/>
          <w:sz w:val="23"/>
          <w:szCs w:val="23"/>
        </w:rPr>
        <w:t>4</w:t>
      </w:r>
      <w:r>
        <w:rPr>
          <w:rFonts w:cs="Times New Roman" w:hAnsi="Times New Roman" w:eastAsia="Times New Roman" w:ascii="Times New Roman"/>
          <w:w w:val="100"/>
          <w:position w:val="-2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w w:val="95"/>
          <w:position w:val="7"/>
          <w:sz w:val="25"/>
          <w:szCs w:val="25"/>
        </w:rPr>
        <w:t>:</w:t>
      </w:r>
      <w:r>
        <w:rPr>
          <w:rFonts w:cs="Times New Roman" w:hAnsi="Times New Roman" w:eastAsia="Times New Roman" w:ascii="Times New Roman"/>
          <w:w w:val="100"/>
          <w:position w:val="7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w w:val="95"/>
          <w:position w:val="7"/>
          <w:sz w:val="25"/>
          <w:szCs w:val="25"/>
        </w:rPr>
        <w:t>0,1</w:t>
      </w:r>
      <w:r>
        <w:rPr>
          <w:rFonts w:cs="Times New Roman" w:hAnsi="Times New Roman" w:eastAsia="Times New Roman" w:ascii="Times New Roman"/>
          <w:w w:val="100"/>
          <w:position w:val="0"/>
          <w:sz w:val="25"/>
          <w:szCs w:val="2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ind w:right="-54"/>
      </w:pPr>
      <w:r>
        <w:pict>
          <v:shape type="#_x0000_t202" style="position:absolute;margin-left:257.969pt;margin-top:-18.3457pt;width:84.6516pt;height:24.1008pt;mso-position-horizontal-relative:page;mso-position-vertical-relative:paragraph;z-index:-928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5"/>
                      <w:szCs w:val="25"/>
                    </w:rPr>
                    <w:jc w:val="left"/>
                    <w:spacing w:lineRule="exact" w:line="260"/>
                  </w:pPr>
                  <w:r>
                    <w:rPr>
                      <w:rFonts w:cs="Times New Roman" w:hAnsi="Times New Roman" w:eastAsia="Times New Roman" w:ascii="Times New Roman"/>
                      <w:w w:val="95"/>
                      <w:sz w:val="25"/>
                      <w:szCs w:val="25"/>
                    </w:rPr>
                    <w:t>2.0,2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sz w:val="25"/>
                      <w:szCs w:val="25"/>
                    </w:rPr>
                    <w:t> </w:t>
                  </w:r>
                  <w:r>
                    <w:rPr>
                      <w:rFonts w:cs="Arial Unicode MS" w:hAnsi="Arial Unicode MS" w:eastAsia="Arial Unicode MS" w:ascii="Arial Unicode MS"/>
                      <w:w w:val="95"/>
                      <w:sz w:val="25"/>
                      <w:szCs w:val="25"/>
                    </w:rPr>
                    <w:t></w:t>
                  </w:r>
                  <w:r>
                    <w:rPr>
                      <w:rFonts w:cs="Arial Unicode MS" w:hAnsi="Arial Unicode MS" w:eastAsia="Arial Unicode MS" w:ascii="Arial Unicode MS"/>
                      <w:w w:val="100"/>
                      <w:sz w:val="25"/>
                      <w:szCs w:val="25"/>
                    </w:rPr>
                  </w:r>
                  <w:r>
                    <w:rPr>
                      <w:rFonts w:cs="Times New Roman" w:hAnsi="Times New Roman" w:eastAsia="Times New Roman" w:ascii="Times New Roman"/>
                      <w:w w:val="95"/>
                      <w:sz w:val="25"/>
                      <w:szCs w:val="25"/>
                    </w:rPr>
                    <w:t>3.0,1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sz w:val="25"/>
                      <w:szCs w:val="25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w w:val="96"/>
          <w:sz w:val="23"/>
          <w:szCs w:val="23"/>
        </w:rPr>
        <w:t>0,7</w:t>
      </w:r>
      <w:r>
        <w:rPr>
          <w:rFonts w:cs="Times New Roman" w:hAnsi="Times New Roman" w:eastAsia="Times New Roman" w:ascii="Times New Roman"/>
          <w:w w:val="100"/>
          <w:sz w:val="23"/>
          <w:szCs w:val="23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br w:type="column"/>
      </w: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Unicode MS" w:hAnsi="Arial Unicode MS" w:eastAsia="Arial Unicode MS" w:ascii="Arial Unicode MS"/>
          <w:sz w:val="25"/>
          <w:szCs w:val="25"/>
        </w:rPr>
        <w:jc w:val="left"/>
        <w:sectPr>
          <w:type w:val="continuous"/>
          <w:pgSz w:w="11900" w:h="16860"/>
          <w:pgMar w:top="540" w:bottom="280" w:left="1240" w:right="1240"/>
          <w:cols w:num="4" w:equalWidth="off">
            <w:col w:w="782" w:space="3"/>
            <w:col w:w="3082" w:space="520"/>
            <w:col w:w="283" w:space="1297"/>
            <w:col w:w="3453"/>
          </w:cols>
        </w:sectPr>
      </w:pPr>
      <w:r>
        <w:rPr>
          <w:rFonts w:cs="Arial Unicode MS" w:hAnsi="Arial Unicode MS" w:eastAsia="Arial Unicode MS" w:ascii="Arial Unicode MS"/>
          <w:w w:val="95"/>
          <w:sz w:val="25"/>
          <w:szCs w:val="25"/>
        </w:rPr>
        <w:t></w:t>
      </w:r>
      <w:r>
        <w:rPr>
          <w:rFonts w:cs="Arial Unicode MS" w:hAnsi="Arial Unicode MS" w:eastAsia="Arial Unicode MS" w:ascii="Arial Unicode MS"/>
          <w:w w:val="100"/>
          <w:sz w:val="25"/>
          <w:szCs w:val="25"/>
        </w:rPr>
      </w:r>
      <w:r>
        <w:rPr>
          <w:rFonts w:cs="Times New Roman" w:hAnsi="Times New Roman" w:eastAsia="Times New Roman" w:ascii="Times New Roman"/>
          <w:w w:val="95"/>
          <w:sz w:val="25"/>
          <w:szCs w:val="25"/>
        </w:rPr>
        <w:t>Mol</w:t>
      </w:r>
      <w:r>
        <w:rPr>
          <w:rFonts w:cs="Times New Roman" w:hAnsi="Times New Roman" w:eastAsia="Times New Roman" w:ascii="Times New Roman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w w:val="95"/>
          <w:sz w:val="25"/>
          <w:szCs w:val="25"/>
        </w:rPr>
        <w:t>lieân</w:t>
      </w:r>
      <w:r>
        <w:rPr>
          <w:rFonts w:cs="Times New Roman" w:hAnsi="Times New Roman" w:eastAsia="Times New Roman" w:ascii="Times New Roman"/>
          <w:w w:val="100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w w:val="95"/>
          <w:sz w:val="25"/>
          <w:szCs w:val="25"/>
        </w:rPr>
        <w:t>keát</w:t>
      </w:r>
      <w:r>
        <w:rPr>
          <w:rFonts w:cs="Times New Roman" w:hAnsi="Times New Roman" w:eastAsia="Times New Roman" w:ascii="Times New Roman"/>
          <w:w w:val="100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w w:val="95"/>
          <w:sz w:val="25"/>
          <w:szCs w:val="25"/>
        </w:rPr>
        <w:t></w:t>
      </w:r>
      <w:r>
        <w:rPr>
          <w:rFonts w:cs="Arial Unicode MS" w:hAnsi="Arial Unicode MS" w:eastAsia="Arial Unicode MS" w:ascii="Arial Unicode MS"/>
          <w:w w:val="100"/>
          <w:sz w:val="25"/>
          <w:szCs w:val="25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lineRule="exact" w:line="340"/>
        <w:ind w:left="663" w:right="-71"/>
      </w:pPr>
      <w:r>
        <w:rPr>
          <w:rFonts w:cs="Times New Roman" w:hAnsi="Times New Roman" w:eastAsia="Times New Roman" w:ascii="Times New Roman"/>
          <w:w w:val="95"/>
          <w:position w:val="7"/>
          <w:sz w:val="25"/>
          <w:szCs w:val="25"/>
        </w:rPr>
        <w:t>Mol</w:t>
      </w:r>
      <w:r>
        <w:rPr>
          <w:rFonts w:cs="Times New Roman" w:hAnsi="Times New Roman" w:eastAsia="Times New Roman" w:ascii="Times New Roman"/>
          <w:w w:val="100"/>
          <w:position w:val="7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w w:val="95"/>
          <w:position w:val="7"/>
          <w:sz w:val="25"/>
          <w:szCs w:val="25"/>
        </w:rPr>
        <w:t>lieân</w:t>
      </w:r>
      <w:r>
        <w:rPr>
          <w:rFonts w:cs="Times New Roman" w:hAnsi="Times New Roman" w:eastAsia="Times New Roman" w:ascii="Times New Roman"/>
          <w:w w:val="100"/>
          <w:position w:val="7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w w:val="95"/>
          <w:position w:val="7"/>
          <w:sz w:val="25"/>
          <w:szCs w:val="25"/>
        </w:rPr>
        <w:t>keát</w:t>
      </w:r>
      <w:r>
        <w:rPr>
          <w:rFonts w:cs="Times New Roman" w:hAnsi="Times New Roman" w:eastAsia="Times New Roman" w:ascii="Times New Roman"/>
          <w:w w:val="100"/>
          <w:position w:val="7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w w:val="95"/>
          <w:position w:val="7"/>
          <w:sz w:val="25"/>
          <w:szCs w:val="25"/>
        </w:rPr>
        <w:t></w:t>
      </w:r>
      <w:r>
        <w:rPr>
          <w:rFonts w:cs="Arial Unicode MS" w:hAnsi="Arial Unicode MS" w:eastAsia="Arial Unicode MS" w:ascii="Arial Unicode MS"/>
          <w:w w:val="95"/>
          <w:position w:val="7"/>
          <w:sz w:val="25"/>
          <w:szCs w:val="25"/>
        </w:rPr>
        <w:t></w:t>
      </w:r>
      <w:r>
        <w:rPr>
          <w:rFonts w:cs="Arial Unicode MS" w:hAnsi="Arial Unicode MS" w:eastAsia="Arial Unicode MS" w:ascii="Arial Unicode MS"/>
          <w:w w:val="100"/>
          <w:position w:val="7"/>
          <w:sz w:val="25"/>
          <w:szCs w:val="25"/>
        </w:rPr>
      </w:r>
      <w:r>
        <w:rPr>
          <w:rFonts w:cs="Times New Roman" w:hAnsi="Times New Roman" w:eastAsia="Times New Roman" w:ascii="Times New Roman"/>
          <w:w w:val="95"/>
          <w:position w:val="7"/>
          <w:sz w:val="25"/>
          <w:szCs w:val="25"/>
        </w:rPr>
        <w:t>nH</w:t>
      </w:r>
      <w:r>
        <w:rPr>
          <w:rFonts w:cs="Times New Roman" w:hAnsi="Times New Roman" w:eastAsia="Times New Roman" w:ascii="Times New Roman"/>
          <w:w w:val="96"/>
          <w:position w:val="-3"/>
          <w:sz w:val="23"/>
          <w:szCs w:val="23"/>
        </w:rPr>
        <w:t>2</w:t>
      </w:r>
      <w:r>
        <w:rPr>
          <w:rFonts w:cs="Times New Roman" w:hAnsi="Times New Roman" w:eastAsia="Times New Roman" w:ascii="Times New Roman"/>
          <w:w w:val="100"/>
          <w:position w:val="-3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w w:val="96"/>
          <w:position w:val="-3"/>
          <w:sz w:val="23"/>
          <w:szCs w:val="23"/>
        </w:rPr>
        <w:t>pöù</w:t>
      </w:r>
      <w:r>
        <w:rPr>
          <w:rFonts w:cs="Times New Roman" w:hAnsi="Times New Roman" w:eastAsia="Times New Roman" w:ascii="Times New Roman"/>
          <w:w w:val="100"/>
          <w:position w:val="-3"/>
          <w:sz w:val="23"/>
          <w:szCs w:val="23"/>
        </w:rPr>
        <w:t> </w:t>
      </w:r>
      <w:r>
        <w:rPr>
          <w:rFonts w:cs="Arial Unicode MS" w:hAnsi="Arial Unicode MS" w:eastAsia="Arial Unicode MS" w:ascii="Arial Unicode MS"/>
          <w:w w:val="95"/>
          <w:position w:val="7"/>
          <w:sz w:val="25"/>
          <w:szCs w:val="25"/>
        </w:rPr>
        <w:t></w:t>
      </w:r>
      <w:r>
        <w:rPr>
          <w:rFonts w:cs="Arial Unicode MS" w:hAnsi="Arial Unicode MS" w:eastAsia="Arial Unicode MS" w:ascii="Arial Unicode MS"/>
          <w:w w:val="100"/>
          <w:position w:val="7"/>
          <w:sz w:val="25"/>
          <w:szCs w:val="25"/>
        </w:rPr>
      </w:r>
      <w:r>
        <w:rPr>
          <w:rFonts w:cs="Times New Roman" w:hAnsi="Times New Roman" w:eastAsia="Times New Roman" w:ascii="Times New Roman"/>
          <w:w w:val="95"/>
          <w:position w:val="7"/>
          <w:sz w:val="25"/>
          <w:szCs w:val="25"/>
        </w:rPr>
        <w:t>Mol</w:t>
      </w:r>
      <w:r>
        <w:rPr>
          <w:rFonts w:cs="Times New Roman" w:hAnsi="Times New Roman" w:eastAsia="Times New Roman" w:ascii="Times New Roman"/>
          <w:w w:val="100"/>
          <w:position w:val="7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w w:val="95"/>
          <w:position w:val="7"/>
          <w:sz w:val="25"/>
          <w:szCs w:val="25"/>
        </w:rPr>
        <w:t>lieân</w:t>
      </w:r>
      <w:r>
        <w:rPr>
          <w:rFonts w:cs="Times New Roman" w:hAnsi="Times New Roman" w:eastAsia="Times New Roman" w:ascii="Times New Roman"/>
          <w:w w:val="100"/>
          <w:position w:val="7"/>
          <w:sz w:val="25"/>
          <w:szCs w:val="25"/>
        </w:rPr>
        <w:t> </w:t>
      </w:r>
      <w:r>
        <w:rPr>
          <w:rFonts w:cs="Times New Roman" w:hAnsi="Times New Roman" w:eastAsia="Times New Roman" w:ascii="Times New Roman"/>
          <w:w w:val="95"/>
          <w:position w:val="7"/>
          <w:sz w:val="25"/>
          <w:szCs w:val="25"/>
        </w:rPr>
        <w:t>keát</w:t>
      </w:r>
      <w:r>
        <w:rPr>
          <w:rFonts w:cs="Times New Roman" w:hAnsi="Times New Roman" w:eastAsia="Times New Roman" w:ascii="Times New Roman"/>
          <w:w w:val="100"/>
          <w:position w:val="7"/>
          <w:sz w:val="25"/>
          <w:szCs w:val="25"/>
        </w:rPr>
        <w:t> </w:t>
      </w:r>
      <w:r>
        <w:rPr>
          <w:rFonts w:cs="Arial Unicode MS" w:hAnsi="Arial Unicode MS" w:eastAsia="Arial Unicode MS" w:ascii="Arial Unicode MS"/>
          <w:w w:val="95"/>
          <w:position w:val="7"/>
          <w:sz w:val="25"/>
          <w:szCs w:val="25"/>
        </w:rPr>
        <w:t></w:t>
      </w:r>
      <w:r>
        <w:rPr>
          <w:rFonts w:cs="Times New Roman" w:hAnsi="Times New Roman" w:eastAsia="Times New Roman" w:ascii="Times New Roman"/>
          <w:w w:val="96"/>
          <w:position w:val="-3"/>
          <w:sz w:val="23"/>
          <w:szCs w:val="23"/>
        </w:rPr>
        <w:t>(dö</w:t>
      </w:r>
      <w:r>
        <w:rPr>
          <w:rFonts w:cs="Times New Roman" w:hAnsi="Times New Roman" w:eastAsia="Times New Roman" w:ascii="Times New Roman"/>
          <w:w w:val="100"/>
          <w:position w:val="-3"/>
          <w:sz w:val="23"/>
          <w:szCs w:val="23"/>
        </w:rPr>
        <w:t>  </w:t>
      </w:r>
      <w:r>
        <w:rPr>
          <w:rFonts w:cs="Times New Roman" w:hAnsi="Times New Roman" w:eastAsia="Times New Roman" w:ascii="Times New Roman"/>
          <w:w w:val="96"/>
          <w:position w:val="-3"/>
          <w:sz w:val="23"/>
          <w:szCs w:val="23"/>
        </w:rPr>
        <w:t>trong</w:t>
      </w:r>
      <w:r>
        <w:rPr>
          <w:rFonts w:cs="Times New Roman" w:hAnsi="Times New Roman" w:eastAsia="Times New Roman" w:ascii="Times New Roman"/>
          <w:w w:val="100"/>
          <w:position w:val="-3"/>
          <w:sz w:val="23"/>
          <w:szCs w:val="23"/>
        </w:rPr>
        <w:t> </w:t>
      </w:r>
      <w:r>
        <w:rPr>
          <w:rFonts w:cs="Times New Roman" w:hAnsi="Times New Roman" w:eastAsia="Times New Roman" w:ascii="Times New Roman"/>
          <w:w w:val="96"/>
          <w:position w:val="-3"/>
          <w:sz w:val="23"/>
          <w:szCs w:val="23"/>
        </w:rPr>
        <w:t>B)</w:t>
      </w:r>
      <w:r>
        <w:rPr>
          <w:rFonts w:cs="Times New Roman" w:hAnsi="Times New Roman" w:eastAsia="Times New Roman" w:ascii="Times New Roman"/>
          <w:w w:val="100"/>
          <w:position w:val="0"/>
          <w:sz w:val="23"/>
          <w:szCs w:val="23"/>
        </w:rPr>
      </w:r>
    </w:p>
    <w:p>
      <w:pPr>
        <w:rPr>
          <w:rFonts w:cs="Times New Roman" w:hAnsi="Times New Roman" w:eastAsia="Times New Roman" w:ascii="Times New Roman"/>
          <w:sz w:val="23"/>
          <w:szCs w:val="23"/>
        </w:rPr>
        <w:jc w:val="left"/>
        <w:spacing w:before="26"/>
        <w:sectPr>
          <w:type w:val="continuous"/>
          <w:pgSz w:w="11900" w:h="16860"/>
          <w:pgMar w:top="540" w:bottom="280" w:left="1240" w:right="1240"/>
          <w:cols w:num="2" w:equalWidth="off">
            <w:col w:w="5898" w:space="1610"/>
            <w:col w:w="1912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w w:val="96"/>
          <w:sz w:val="23"/>
          <w:szCs w:val="23"/>
        </w:rPr>
        <w:t>0,4(mol)</w:t>
      </w:r>
      <w:r>
        <w:rPr>
          <w:rFonts w:cs="Times New Roman" w:hAnsi="Times New Roman" w:eastAsia="Times New Roman" w:ascii="Times New Roman"/>
          <w:w w:val="100"/>
          <w:sz w:val="23"/>
          <w:szCs w:val="23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pict>
          <v:group style="position:absolute;margin-left:71pt;margin-top:186.8pt;width:474.243pt;height:453pt;mso-position-horizontal-relative:page;mso-position-vertical-relative:page;z-index:-926" coordorigin="1420,3736" coordsize="9485,9060">
            <v:shape type="#_x0000_t75" style="position:absolute;left:1420;top:3736;width:9060;height:9060">
              <v:imagedata o:title="" r:id="rId29"/>
            </v:shape>
            <v:shape type="#_x0000_t75" style="position:absolute;left:2179;top:4129;width:4161;height:438">
              <v:imagedata o:title="" r:id="rId30"/>
            </v:shape>
            <v:shape type="#_x0000_t75" style="position:absolute;left:2179;top:4504;width:4122;height:438">
              <v:imagedata o:title="" r:id="rId31"/>
            </v:shape>
            <v:shape type="#_x0000_t75" style="position:absolute;left:5171;top:6097;width:1681;height:439">
              <v:imagedata o:title="" r:id="rId32"/>
            </v:shape>
            <v:shape type="#_x0000_t75" style="position:absolute;left:7836;top:6477;width:3069;height:439">
              <v:imagedata o:title="" r:id="rId33"/>
            </v:shape>
            <w10:wrap type="none"/>
          </v:group>
        </w:pict>
      </w:r>
      <w:r>
        <w:pict>
          <v:shape type="#_x0000_t202" style="position:absolute;margin-left:391.784pt;margin-top:322.016pt;width:153.459pt;height:23.7793pt;mso-position-horizontal-relative:page;mso-position-vertical-relative:page;z-index:-92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3"/>
                      <w:szCs w:val="23"/>
                    </w:rPr>
                    <w:jc w:val="left"/>
                    <w:spacing w:lineRule="exact" w:line="220"/>
                    <w:ind w:left="1458"/>
                  </w:pPr>
                  <w:r>
                    <w:rPr>
                      <w:rFonts w:cs="Times New Roman" w:hAnsi="Times New Roman" w:eastAsia="Times New Roman" w:ascii="Times New Roman"/>
                      <w:w w:val="96"/>
                      <w:sz w:val="23"/>
                      <w:szCs w:val="23"/>
                    </w:rPr>
                    <w:t>(dö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sz w:val="23"/>
                      <w:szCs w:val="23"/>
                    </w:rPr>
                    <w:t>  </w:t>
                  </w:r>
                  <w:r>
                    <w:rPr>
                      <w:rFonts w:cs="Times New Roman" w:hAnsi="Times New Roman" w:eastAsia="Times New Roman" w:ascii="Times New Roman"/>
                      <w:w w:val="96"/>
                      <w:sz w:val="23"/>
                      <w:szCs w:val="23"/>
                    </w:rPr>
                    <w:t>trong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sz w:val="23"/>
                      <w:szCs w:val="23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w w:val="96"/>
                      <w:sz w:val="23"/>
                      <w:szCs w:val="23"/>
                    </w:rPr>
                    <w:t>B)</w:t>
                  </w:r>
                  <w:r>
                    <w:rPr>
                      <w:rFonts w:cs="Times New Roman" w:hAnsi="Times New Roman" w:eastAsia="Times New Roman" w:ascii="Times New Roman"/>
                      <w:w w:val="100"/>
                      <w:sz w:val="23"/>
                      <w:szCs w:val="23"/>
                    </w:rPr>
                  </w:r>
                </w:p>
              </w:txbxContent>
            </v:textbox>
            <w10:wrap type="none"/>
          </v:shape>
        </w:pict>
      </w:r>
      <w:r>
        <w:rPr>
          <w:sz w:val="11"/>
          <w:szCs w:val="11"/>
        </w:rPr>
      </w:r>
    </w:p>
    <w:p>
      <w:pPr>
        <w:rPr>
          <w:rFonts w:cs="Arial Unicode MS" w:hAnsi="Arial Unicode MS" w:eastAsia="Arial Unicode MS" w:ascii="Arial Unicode MS"/>
          <w:sz w:val="25"/>
          <w:szCs w:val="25"/>
        </w:rPr>
        <w:jc w:val="left"/>
        <w:ind w:left="214" w:right="-58"/>
      </w:pPr>
      <w:r>
        <w:rPr>
          <w:rFonts w:cs="Times New Roman" w:hAnsi="Times New Roman" w:eastAsia="Times New Roman" w:ascii="Times New Roman"/>
          <w:sz w:val="25"/>
          <w:szCs w:val="25"/>
        </w:rPr>
        <w:t>Vaäy 0,6 mol B coøn 0,4 mol </w:t>
      </w:r>
      <w:r>
        <w:rPr>
          <w:rFonts w:cs="Arial Unicode MS" w:hAnsi="Arial Unicode MS" w:eastAsia="Arial Unicode MS" w:ascii="Arial Unicode MS"/>
          <w:sz w:val="25"/>
          <w:szCs w:val="25"/>
        </w:rPr>
        <w:t> </w:t>
      </w:r>
    </w:p>
    <w:p>
      <w:pPr>
        <w:rPr>
          <w:sz w:val="11"/>
          <w:szCs w:val="11"/>
        </w:rPr>
        <w:jc w:val="left"/>
        <w:spacing w:before="3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5"/>
          <w:szCs w:val="25"/>
        </w:rPr>
        <w:jc w:val="left"/>
      </w:pPr>
      <w:r>
        <w:rPr>
          <w:rFonts w:cs="Times New Roman" w:hAnsi="Times New Roman" w:eastAsia="Times New Roman" w:ascii="Times New Roman"/>
          <w:sz w:val="25"/>
          <w:szCs w:val="25"/>
        </w:rPr>
        <w:t>0,15 mol B coøn 0,1 mol </w:t>
      </w:r>
      <w:r>
        <w:rPr>
          <w:rFonts w:cs="Arial Unicode MS" w:hAnsi="Arial Unicode MS" w:eastAsia="Arial Unicode MS" w:ascii="Arial Unicode MS"/>
          <w:sz w:val="25"/>
          <w:szCs w:val="25"/>
        </w:rPr>
        <w:t> </w:t>
      </w:r>
      <w:r>
        <w:rPr>
          <w:rFonts w:cs="Times New Roman" w:hAnsi="Times New Roman" w:eastAsia="Times New Roman" w:ascii="Times New Roman"/>
          <w:sz w:val="25"/>
          <w:szCs w:val="25"/>
        </w:rPr>
        <w:t>nBr</w:t>
      </w:r>
      <w:r>
        <w:rPr>
          <w:rFonts w:cs="Times New Roman" w:hAnsi="Times New Roman" w:eastAsia="Times New Roman" w:ascii="Times New Roman"/>
          <w:position w:val="-9"/>
          <w:sz w:val="22"/>
          <w:szCs w:val="22"/>
        </w:rPr>
        <w:t>2  </w:t>
      </w:r>
      <w:r>
        <w:rPr>
          <w:rFonts w:cs="Arial Unicode MS" w:hAnsi="Arial Unicode MS" w:eastAsia="Arial Unicode MS" w:ascii="Arial Unicode MS"/>
          <w:position w:val="0"/>
          <w:sz w:val="25"/>
          <w:szCs w:val="25"/>
        </w:rPr>
        <w:t></w:t>
      </w:r>
      <w:r>
        <w:rPr>
          <w:rFonts w:cs="Times New Roman" w:hAnsi="Times New Roman" w:eastAsia="Times New Roman" w:ascii="Times New Roman"/>
          <w:position w:val="0"/>
          <w:sz w:val="25"/>
          <w:szCs w:val="25"/>
        </w:rPr>
        <w:t>0,1 </w:t>
      </w:r>
      <w:r>
        <w:rPr>
          <w:rFonts w:cs="Arial Unicode MS" w:hAnsi="Arial Unicode MS" w:eastAsia="Arial Unicode MS" w:ascii="Arial Unicode MS"/>
          <w:position w:val="0"/>
          <w:sz w:val="25"/>
          <w:szCs w:val="25"/>
        </w:rPr>
        <w:t></w:t>
      </w:r>
      <w:r>
        <w:rPr>
          <w:rFonts w:cs="Times New Roman" w:hAnsi="Times New Roman" w:eastAsia="Times New Roman" w:ascii="Times New Roman"/>
          <w:position w:val="0"/>
          <w:sz w:val="25"/>
          <w:szCs w:val="25"/>
        </w:rPr>
        <w:t>m </w:t>
      </w:r>
      <w:r>
        <w:rPr>
          <w:rFonts w:cs="Arial Unicode MS" w:hAnsi="Arial Unicode MS" w:eastAsia="Arial Unicode MS" w:ascii="Arial Unicode MS"/>
          <w:position w:val="0"/>
          <w:sz w:val="25"/>
          <w:szCs w:val="25"/>
        </w:rPr>
        <w:t></w:t>
      </w:r>
      <w:r>
        <w:rPr>
          <w:rFonts w:cs="Times New Roman" w:hAnsi="Times New Roman" w:eastAsia="Times New Roman" w:ascii="Times New Roman"/>
          <w:position w:val="0"/>
          <w:sz w:val="25"/>
          <w:szCs w:val="25"/>
        </w:rPr>
        <w:t>16(g)</w:t>
      </w:r>
    </w:p>
    <w:sectPr>
      <w:type w:val="continuous"/>
      <w:pgSz w:w="11900" w:h="16860"/>
      <w:pgMar w:top="540" w:bottom="280" w:left="1240" w:right="1240"/>
      <w:cols w:num="2" w:equalWidth="off">
        <w:col w:w="3612" w:space="118"/>
        <w:col w:w="5690"/>
      </w:cols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67.954pt;margin-top:789.526pt;width:459.32pt;height:4.54pt;mso-position-horizontal-relative:page;mso-position-vertical-relative:page;z-index:-962" coordorigin="1359,15791" coordsize="9186,91">
          <v:shape style="position:absolute;left:1390;top:15822;width:9124;height:0" coordorigin="1390,15822" coordsize="9124,0" path="m1390,15822l10514,15822e" filled="f" stroked="t" strokeweight="3.1pt" strokecolor="#612322">
            <v:path arrowok="t"/>
          </v:shape>
          <v:shape style="position:absolute;left:1390;top:15873;width:9124;height:0" coordorigin="1390,15873" coordsize="9124,0" path="m1390,15873l10514,15873e" filled="f" stroked="t" strokeweight="0.81997pt" strokecolor="#612322">
            <v:path arrowok="t"/>
          </v:shape>
          <w10:wrap type="none"/>
        </v:group>
      </w:pict>
    </w:r>
    <w:r>
      <w:pict>
        <v:shape type="#_x0000_t202" style="position:absolute;margin-left:69.944pt;margin-top:795.24pt;width:380.652pt;height:27.8pt;mso-position-horizontal-relative:page;mso-position-vertical-relative:page;z-index:-96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/>
                </w:pP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t>[Th</w:t>
                </w: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t>ầy Đỗ </w:t>
                </w: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t>Kiên </w:t>
                </w: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t>– </w:t>
                </w: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t>0948.20.6996] </w:t>
                </w: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t>– </w:t>
                </w: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t>Luy</w:t>
                </w: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t>ệ</w:t>
                </w: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t>n thi HSG 9 và thi vào 10 chuyên hoá</w:t>
                </w:r>
              </w:p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ind w:left="3321" w:right="-36"/>
                </w:pP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t>Đị</w:t>
                </w: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t>a ch</w:t>
                </w: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t>ỉ </w:t>
                </w: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t>trung tâm: 97 Hoàng Ngân </w:t>
                </w: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t>– </w:t>
                </w: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t>Hà N</w:t>
                </w: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t>ộ</w:t>
                </w: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t>i</w:t>
                </w:r>
              </w:p>
            </w:txbxContent>
          </v:textbox>
          <w10:wrap type="none"/>
        </v:shape>
      </w:pict>
    </w:r>
    <w:r>
      <w:pict>
        <v:shape type="#_x0000_t202" style="position:absolute;margin-left:490.98pt;margin-top:809.04pt;width:35.18pt;height:14pt;mso-position-horizontal-relative:page;mso-position-vertical-relative:page;z-index:-960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/>
                </w:pP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t>Page </w:t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67.954pt;margin-top:37.27pt;width:459.32pt;height:4.54pt;mso-position-horizontal-relative:page;mso-position-vertical-relative:page;z-index:-964" coordorigin="1359,745" coordsize="9186,91">
          <v:shape style="position:absolute;left:1390;top:805;width:9124;height:0" coordorigin="1390,805" coordsize="9124,0" path="m1390,805l10514,805e" filled="f" stroked="t" strokeweight="3.1pt" strokecolor="#612322">
            <v:path arrowok="t"/>
          </v:shape>
          <v:shape style="position:absolute;left:1390;top:754;width:9124;height:0" coordorigin="1390,754" coordsize="9124,0" path="m1390,754l10514,754e" filled="f" stroked="t" strokeweight="0.82pt" strokecolor="#612322">
            <v:path arrowok="t"/>
          </v:shape>
          <w10:wrap type="none"/>
        </v:group>
      </w:pict>
    </w:r>
    <w:r>
      <w:pict>
        <v:shape type="#_x0000_t202" style="position:absolute;margin-left:217.81pt;margin-top:21.8114pt;width:159.296pt;height:14.96pt;mso-position-horizontal-relative:page;mso-position-vertical-relative:page;z-index:-96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6"/>
                    <w:szCs w:val="26"/>
                  </w:rPr>
                  <w:jc w:val="left"/>
                  <w:spacing w:lineRule="exact" w:line="280"/>
                  <w:ind w:left="20" w:right="-39"/>
                </w:pPr>
                <w:r>
                  <w:rPr>
                    <w:rFonts w:cs="Times New Roman" w:hAnsi="Times New Roman" w:eastAsia="Times New Roman" w:ascii="Times New Roman"/>
                    <w:w w:val="99"/>
                    <w:sz w:val="26"/>
                    <w:szCs w:val="26"/>
                  </w:rPr>
                  <w:t>[ĐỀ</w:t>
                </w:r>
                <w:r>
                  <w:rPr>
                    <w:rFonts w:cs="Times New Roman" w:hAnsi="Times New Roman" w:eastAsia="Times New Roman" w:ascii="Times New Roman"/>
                    <w:w w:val="100"/>
                    <w:sz w:val="26"/>
                    <w:szCs w:val="2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w w:val="99"/>
                    <w:sz w:val="26"/>
                    <w:szCs w:val="26"/>
                  </w:rPr>
                  <w:t>THI</w:t>
                </w:r>
                <w:r>
                  <w:rPr>
                    <w:rFonts w:cs="Times New Roman" w:hAnsi="Times New Roman" w:eastAsia="Times New Roman" w:ascii="Times New Roman"/>
                    <w:w w:val="100"/>
                    <w:sz w:val="26"/>
                    <w:szCs w:val="2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w w:val="99"/>
                    <w:sz w:val="26"/>
                    <w:szCs w:val="26"/>
                  </w:rPr>
                  <w:t>HSG</w:t>
                </w:r>
                <w:r>
                  <w:rPr>
                    <w:rFonts w:cs="Times New Roman" w:hAnsi="Times New Roman" w:eastAsia="Times New Roman" w:ascii="Times New Roman"/>
                    <w:w w:val="100"/>
                    <w:sz w:val="26"/>
                    <w:szCs w:val="2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w w:val="99"/>
                    <w:sz w:val="26"/>
                    <w:szCs w:val="26"/>
                  </w:rPr>
                  <w:t>TPHCM</w:t>
                </w:r>
                <w:r>
                  <w:rPr>
                    <w:rFonts w:cs="Times New Roman" w:hAnsi="Times New Roman" w:eastAsia="Times New Roman" w:ascii="Times New Roman"/>
                    <w:w w:val="100"/>
                    <w:sz w:val="26"/>
                    <w:szCs w:val="2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w w:val="99"/>
                    <w:sz w:val="26"/>
                    <w:szCs w:val="26"/>
                  </w:rPr>
                  <w:t>2017]</w:t>
                </w:r>
                <w:r>
                  <w:rPr>
                    <w:rFonts w:cs="Times New Roman" w:hAnsi="Times New Roman" w:eastAsia="Times New Roman" w:ascii="Times New Roman"/>
                    <w:w w:val="100"/>
                    <w:sz w:val="26"/>
                    <w:szCs w:val="2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\image1.jpg"/><Relationship Id="rId7" Type="http://schemas.openxmlformats.org/officeDocument/2006/relationships/image" Target="media\image2.jpg"/><Relationship Id="rId8" Type="http://schemas.openxmlformats.org/officeDocument/2006/relationships/image" Target="media\image1.jpg"/><Relationship Id="rId9" Type="http://schemas.openxmlformats.org/officeDocument/2006/relationships/image" Target="media\image3.jpg"/><Relationship Id="rId10" Type="http://schemas.openxmlformats.org/officeDocument/2006/relationships/image" Target="media\image1.jpg"/><Relationship Id="rId11" Type="http://schemas.openxmlformats.org/officeDocument/2006/relationships/image" Target="media\image4.png"/><Relationship Id="rId12" Type="http://schemas.openxmlformats.org/officeDocument/2006/relationships/image" Target="media\image5.jpg"/><Relationship Id="rId13" Type="http://schemas.openxmlformats.org/officeDocument/2006/relationships/image" Target="media\image6.png"/><Relationship Id="rId14" Type="http://schemas.openxmlformats.org/officeDocument/2006/relationships/image" Target="media\image1.jpg"/><Relationship Id="rId15" Type="http://schemas.openxmlformats.org/officeDocument/2006/relationships/image" Target="media\image7.png"/><Relationship Id="rId16" Type="http://schemas.openxmlformats.org/officeDocument/2006/relationships/image" Target="media\image8.jpg"/><Relationship Id="rId17" Type="http://schemas.openxmlformats.org/officeDocument/2006/relationships/image" Target="media\image9.png"/><Relationship Id="rId18" Type="http://schemas.openxmlformats.org/officeDocument/2006/relationships/image" Target="media\image1.jpg"/><Relationship Id="rId19" Type="http://schemas.openxmlformats.org/officeDocument/2006/relationships/image" Target="media\image10.png"/><Relationship Id="rId20" Type="http://schemas.openxmlformats.org/officeDocument/2006/relationships/image" Target="media\image11.png"/><Relationship Id="rId21" Type="http://schemas.openxmlformats.org/officeDocument/2006/relationships/image" Target="media\image12.png"/><Relationship Id="rId22" Type="http://schemas.openxmlformats.org/officeDocument/2006/relationships/image" Target="media\image13.png"/><Relationship Id="rId23" Type="http://schemas.openxmlformats.org/officeDocument/2006/relationships/image" Target="media\image14.png"/><Relationship Id="rId24" Type="http://schemas.openxmlformats.org/officeDocument/2006/relationships/image" Target="media\image15.png"/><Relationship Id="rId25" Type="http://schemas.openxmlformats.org/officeDocument/2006/relationships/image" Target="media\image1.jpg"/><Relationship Id="rId26" Type="http://schemas.openxmlformats.org/officeDocument/2006/relationships/image" Target="media\image16.png"/><Relationship Id="rId27" Type="http://schemas.openxmlformats.org/officeDocument/2006/relationships/image" Target="media\image17.jpg"/><Relationship Id="rId28" Type="http://schemas.openxmlformats.org/officeDocument/2006/relationships/image" Target="media\image18.png"/><Relationship Id="rId29" Type="http://schemas.openxmlformats.org/officeDocument/2006/relationships/image" Target="media\image1.jpg"/><Relationship Id="rId30" Type="http://schemas.openxmlformats.org/officeDocument/2006/relationships/image" Target="media\image19.png"/><Relationship Id="rId31" Type="http://schemas.openxmlformats.org/officeDocument/2006/relationships/image" Target="media\image20.png"/><Relationship Id="rId32" Type="http://schemas.openxmlformats.org/officeDocument/2006/relationships/image" Target="media\image21.png"/><Relationship Id="rId33" Type="http://schemas.openxmlformats.org/officeDocument/2006/relationships/image" Target="media\image22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Website@VnTeach.Com</cp:keywords>
</cp:coreProperties>
</file>