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8267" w14:textId="77777777" w:rsidR="00BE1C41" w:rsidRPr="0079632B" w:rsidRDefault="00BE1C41" w:rsidP="0079632B">
      <w:pPr>
        <w:spacing w:after="0" w:line="240" w:lineRule="auto"/>
        <w:jc w:val="center"/>
        <w:rPr>
          <w:rFonts w:asciiTheme="majorHAnsi" w:hAnsiTheme="majorHAnsi" w:cstheme="majorHAnsi"/>
          <w:b/>
          <w:kern w:val="0"/>
          <w:sz w:val="24"/>
          <w:szCs w:val="24"/>
        </w:rPr>
      </w:pPr>
      <w:bookmarkStart w:id="0" w:name="_Hlk109983876"/>
      <w:bookmarkStart w:id="1" w:name="_Hlk110738048"/>
      <w:r w:rsidRPr="0079632B">
        <w:rPr>
          <w:rFonts w:asciiTheme="majorHAnsi" w:hAnsiTheme="majorHAnsi" w:cstheme="majorHAnsi"/>
          <w:b/>
          <w:kern w:val="0"/>
          <w:sz w:val="24"/>
          <w:szCs w:val="24"/>
          <w:lang w:val="vi-VN"/>
        </w:rPr>
        <w:t xml:space="preserve">KHUNG MA TRẬN ĐỀ KIỂM TRA </w:t>
      </w:r>
      <w:r w:rsidRPr="0079632B">
        <w:rPr>
          <w:rFonts w:asciiTheme="majorHAnsi" w:hAnsiTheme="majorHAnsi" w:cstheme="majorHAnsi"/>
          <w:b/>
          <w:kern w:val="0"/>
          <w:sz w:val="24"/>
          <w:szCs w:val="24"/>
        </w:rPr>
        <w:t>GIỮA</w:t>
      </w:r>
      <w:r w:rsidRPr="0079632B">
        <w:rPr>
          <w:rFonts w:asciiTheme="majorHAnsi" w:hAnsiTheme="majorHAnsi" w:cstheme="majorHAnsi"/>
          <w:b/>
          <w:kern w:val="0"/>
          <w:sz w:val="24"/>
          <w:szCs w:val="24"/>
          <w:lang w:val="vi-VN"/>
        </w:rPr>
        <w:t xml:space="preserve"> KÌ </w:t>
      </w:r>
      <w:r w:rsidRPr="0079632B">
        <w:rPr>
          <w:rFonts w:asciiTheme="majorHAnsi" w:hAnsiTheme="majorHAnsi" w:cstheme="majorHAnsi"/>
          <w:b/>
          <w:kern w:val="0"/>
          <w:sz w:val="24"/>
          <w:szCs w:val="24"/>
        </w:rPr>
        <w:t>I</w:t>
      </w:r>
      <w:r w:rsidR="003D7E58" w:rsidRPr="0079632B">
        <w:rPr>
          <w:rFonts w:asciiTheme="majorHAnsi" w:hAnsiTheme="majorHAnsi" w:cstheme="majorHAnsi"/>
          <w:b/>
          <w:kern w:val="0"/>
          <w:sz w:val="24"/>
          <w:szCs w:val="24"/>
        </w:rPr>
        <w:t>I</w:t>
      </w:r>
    </w:p>
    <w:p w14:paraId="4F9C8268" w14:textId="77777777" w:rsidR="00BE1C41" w:rsidRPr="0079632B" w:rsidRDefault="00BE1C41" w:rsidP="0079632B">
      <w:pPr>
        <w:spacing w:after="0" w:line="240" w:lineRule="auto"/>
        <w:jc w:val="center"/>
        <w:rPr>
          <w:rFonts w:asciiTheme="majorHAnsi" w:hAnsiTheme="majorHAnsi" w:cstheme="majorHAnsi"/>
          <w:b/>
          <w:bCs/>
          <w:kern w:val="0"/>
          <w:sz w:val="24"/>
          <w:szCs w:val="24"/>
          <w:lang w:val="vi-VN"/>
        </w:rPr>
      </w:pPr>
      <w:r w:rsidRPr="0079632B">
        <w:rPr>
          <w:rFonts w:asciiTheme="majorHAnsi" w:hAnsiTheme="majorHAnsi" w:cstheme="majorHAnsi"/>
          <w:b/>
          <w:kern w:val="0"/>
          <w:sz w:val="24"/>
          <w:szCs w:val="24"/>
          <w:lang w:val="vi-VN"/>
        </w:rPr>
        <w:t xml:space="preserve"> MÔN: KHOA HỌC TỰ NHIÊN </w:t>
      </w:r>
      <w:r w:rsidR="0041713D" w:rsidRPr="0079632B">
        <w:rPr>
          <w:rFonts w:asciiTheme="majorHAnsi" w:hAnsiTheme="majorHAnsi" w:cstheme="majorHAnsi"/>
          <w:b/>
          <w:kern w:val="0"/>
          <w:sz w:val="24"/>
          <w:szCs w:val="24"/>
          <w:lang w:val="en-GB"/>
        </w:rPr>
        <w:t>8</w:t>
      </w:r>
    </w:p>
    <w:p w14:paraId="4F9C8269" w14:textId="03732542" w:rsidR="00BE1C41" w:rsidRPr="0079632B" w:rsidRDefault="00BE1C41" w:rsidP="0079632B">
      <w:pPr>
        <w:widowControl w:val="0"/>
        <w:spacing w:after="0" w:line="240" w:lineRule="auto"/>
        <w:jc w:val="both"/>
        <w:rPr>
          <w:rFonts w:asciiTheme="majorHAnsi" w:hAnsiTheme="majorHAnsi" w:cstheme="majorHAnsi"/>
          <w:iCs/>
          <w:kern w:val="0"/>
          <w:sz w:val="24"/>
          <w:szCs w:val="24"/>
          <w:lang w:eastAsia="fr-FR"/>
        </w:rPr>
      </w:pPr>
      <w:r w:rsidRPr="0079632B">
        <w:rPr>
          <w:rFonts w:asciiTheme="majorHAnsi" w:hAnsiTheme="majorHAnsi" w:cstheme="majorHAnsi"/>
          <w:b/>
          <w:kern w:val="0"/>
          <w:sz w:val="24"/>
          <w:szCs w:val="24"/>
        </w:rPr>
        <w:t xml:space="preserve">- </w:t>
      </w:r>
      <w:r w:rsidRPr="0079632B">
        <w:rPr>
          <w:rFonts w:asciiTheme="majorHAnsi" w:hAnsiTheme="majorHAnsi" w:cstheme="majorHAnsi"/>
          <w:b/>
          <w:kern w:val="0"/>
          <w:sz w:val="24"/>
          <w:szCs w:val="24"/>
          <w:lang w:val="vi-VN"/>
        </w:rPr>
        <w:t xml:space="preserve">Thời điểm kiểm tra: </w:t>
      </w:r>
      <w:r w:rsidRPr="0079632B">
        <w:rPr>
          <w:rFonts w:asciiTheme="majorHAnsi" w:hAnsiTheme="majorHAnsi" w:cstheme="majorHAnsi"/>
          <w:kern w:val="0"/>
          <w:sz w:val="24"/>
          <w:szCs w:val="24"/>
          <w:lang w:val="vi-VN"/>
        </w:rPr>
        <w:t xml:space="preserve">Kiểm tra </w:t>
      </w:r>
      <w:r w:rsidRPr="0079632B">
        <w:rPr>
          <w:rFonts w:asciiTheme="majorHAnsi" w:hAnsiTheme="majorHAnsi" w:cstheme="majorHAnsi"/>
          <w:kern w:val="0"/>
          <w:sz w:val="24"/>
          <w:szCs w:val="24"/>
        </w:rPr>
        <w:t>giữa</w:t>
      </w:r>
      <w:r w:rsidRPr="0079632B">
        <w:rPr>
          <w:rFonts w:asciiTheme="majorHAnsi" w:hAnsiTheme="majorHAnsi" w:cstheme="majorHAnsi"/>
          <w:kern w:val="0"/>
          <w:sz w:val="24"/>
          <w:szCs w:val="24"/>
          <w:lang w:val="vi-VN"/>
        </w:rPr>
        <w:t xml:space="preserve"> họ</w:t>
      </w:r>
      <w:r w:rsidR="003D7E58" w:rsidRPr="0079632B">
        <w:rPr>
          <w:rFonts w:asciiTheme="majorHAnsi" w:hAnsiTheme="majorHAnsi" w:cstheme="majorHAnsi"/>
          <w:kern w:val="0"/>
          <w:sz w:val="24"/>
          <w:szCs w:val="24"/>
          <w:lang w:val="vi-VN"/>
        </w:rPr>
        <w:t>c kì 2</w:t>
      </w:r>
      <w:r w:rsidRPr="0079632B">
        <w:rPr>
          <w:rFonts w:asciiTheme="majorHAnsi" w:hAnsiTheme="majorHAnsi" w:cstheme="majorHAnsi"/>
          <w:kern w:val="0"/>
          <w:sz w:val="24"/>
          <w:szCs w:val="24"/>
          <w:lang w:val="vi-VN"/>
        </w:rPr>
        <w:t xml:space="preserve"> (</w:t>
      </w:r>
      <w:r w:rsidR="003D7E58" w:rsidRPr="0079632B">
        <w:rPr>
          <w:rFonts w:asciiTheme="majorHAnsi" w:hAnsiTheme="majorHAnsi" w:cstheme="majorHAnsi"/>
          <w:kern w:val="0"/>
          <w:sz w:val="24"/>
          <w:szCs w:val="24"/>
        </w:rPr>
        <w:t xml:space="preserve">từ tuần 19 </w:t>
      </w:r>
      <w:r w:rsidR="00B24FF8" w:rsidRPr="0079632B">
        <w:rPr>
          <w:rFonts w:asciiTheme="majorHAnsi" w:hAnsiTheme="majorHAnsi" w:cstheme="majorHAnsi"/>
          <w:kern w:val="0"/>
          <w:sz w:val="24"/>
          <w:szCs w:val="24"/>
        </w:rPr>
        <w:t>đến</w:t>
      </w:r>
      <w:r w:rsidRPr="0079632B">
        <w:rPr>
          <w:rFonts w:asciiTheme="majorHAnsi" w:hAnsiTheme="majorHAnsi" w:cstheme="majorHAnsi"/>
          <w:kern w:val="0"/>
          <w:sz w:val="24"/>
          <w:szCs w:val="24"/>
          <w:lang w:val="vi-VN"/>
        </w:rPr>
        <w:t xml:space="preserve"> tuần học thứ </w:t>
      </w:r>
      <w:r w:rsidR="003D7E58" w:rsidRPr="0079632B">
        <w:rPr>
          <w:rFonts w:asciiTheme="majorHAnsi" w:hAnsiTheme="majorHAnsi" w:cstheme="majorHAnsi"/>
          <w:kern w:val="0"/>
          <w:sz w:val="24"/>
          <w:szCs w:val="24"/>
        </w:rPr>
        <w:t>2</w:t>
      </w:r>
      <w:r w:rsidR="00B24FF8" w:rsidRPr="0079632B">
        <w:rPr>
          <w:rFonts w:asciiTheme="majorHAnsi" w:hAnsiTheme="majorHAnsi" w:cstheme="majorHAnsi"/>
          <w:kern w:val="0"/>
          <w:sz w:val="24"/>
          <w:szCs w:val="24"/>
        </w:rPr>
        <w:t>5</w:t>
      </w:r>
      <w:r w:rsidRPr="0079632B">
        <w:rPr>
          <w:rFonts w:asciiTheme="majorHAnsi" w:hAnsiTheme="majorHAnsi" w:cstheme="majorHAnsi"/>
          <w:kern w:val="0"/>
          <w:sz w:val="24"/>
          <w:szCs w:val="24"/>
          <w:lang w:val="vi-VN"/>
        </w:rPr>
        <w:t>)</w:t>
      </w:r>
      <w:r w:rsidRPr="0079632B">
        <w:rPr>
          <w:rFonts w:asciiTheme="majorHAnsi" w:hAnsiTheme="majorHAnsi" w:cstheme="majorHAnsi"/>
          <w:kern w:val="0"/>
          <w:sz w:val="24"/>
          <w:szCs w:val="24"/>
        </w:rPr>
        <w:t>.</w:t>
      </w:r>
    </w:p>
    <w:p w14:paraId="4F9C826A" w14:textId="77777777" w:rsidR="00BE1C41" w:rsidRPr="0079632B" w:rsidRDefault="00BE1C41" w:rsidP="0079632B">
      <w:pPr>
        <w:widowControl w:val="0"/>
        <w:spacing w:after="0" w:line="240" w:lineRule="auto"/>
        <w:jc w:val="both"/>
        <w:rPr>
          <w:rFonts w:asciiTheme="majorHAnsi" w:hAnsiTheme="majorHAnsi" w:cstheme="majorHAnsi"/>
          <w:bCs/>
          <w:kern w:val="0"/>
          <w:sz w:val="24"/>
          <w:szCs w:val="24"/>
          <w:lang w:val="vi-VN"/>
        </w:rPr>
      </w:pPr>
      <w:r w:rsidRPr="0079632B">
        <w:rPr>
          <w:rFonts w:asciiTheme="majorHAnsi" w:hAnsiTheme="majorHAnsi" w:cstheme="majorHAnsi"/>
          <w:b/>
          <w:kern w:val="0"/>
          <w:sz w:val="24"/>
          <w:szCs w:val="24"/>
          <w:lang w:val="vi-VN"/>
        </w:rPr>
        <w:t>- Thời gian làm bài:</w:t>
      </w:r>
      <w:r w:rsidR="003D7E58" w:rsidRPr="0079632B">
        <w:rPr>
          <w:rFonts w:asciiTheme="majorHAnsi" w:hAnsiTheme="majorHAnsi" w:cstheme="majorHAnsi"/>
          <w:bCs/>
          <w:kern w:val="0"/>
          <w:sz w:val="24"/>
          <w:szCs w:val="24"/>
          <w:lang w:val="vi-VN"/>
        </w:rPr>
        <w:t xml:space="preserve"> 9</w:t>
      </w:r>
      <w:r w:rsidRPr="0079632B">
        <w:rPr>
          <w:rFonts w:asciiTheme="majorHAnsi" w:hAnsiTheme="majorHAnsi" w:cstheme="majorHAnsi"/>
          <w:bCs/>
          <w:kern w:val="0"/>
          <w:sz w:val="24"/>
          <w:szCs w:val="24"/>
          <w:lang w:val="vi-VN"/>
        </w:rPr>
        <w:t>0 phút.</w:t>
      </w:r>
    </w:p>
    <w:p w14:paraId="4F9C826B" w14:textId="77777777" w:rsidR="00BE1C41" w:rsidRPr="0079632B" w:rsidRDefault="00BE1C41" w:rsidP="0079632B">
      <w:pPr>
        <w:widowControl w:val="0"/>
        <w:spacing w:after="0" w:line="240" w:lineRule="auto"/>
        <w:jc w:val="both"/>
        <w:rPr>
          <w:rFonts w:asciiTheme="majorHAnsi" w:hAnsiTheme="majorHAnsi" w:cstheme="majorHAnsi"/>
          <w:iCs/>
          <w:kern w:val="0"/>
          <w:sz w:val="24"/>
          <w:szCs w:val="24"/>
          <w:bdr w:val="none" w:sz="0" w:space="0" w:color="auto" w:frame="1"/>
          <w:lang w:val="vi-VN"/>
        </w:rPr>
      </w:pPr>
      <w:r w:rsidRPr="0079632B">
        <w:rPr>
          <w:rFonts w:asciiTheme="majorHAnsi" w:hAnsiTheme="majorHAnsi" w:cstheme="majorHAnsi"/>
          <w:b/>
          <w:kern w:val="0"/>
          <w:sz w:val="24"/>
          <w:szCs w:val="24"/>
          <w:lang w:val="vi-VN"/>
        </w:rPr>
        <w:t>- Hình thức kiểm tra:</w:t>
      </w:r>
      <w:r w:rsidRPr="0079632B">
        <w:rPr>
          <w:rFonts w:asciiTheme="majorHAnsi" w:hAnsiTheme="majorHAnsi" w:cstheme="majorHAnsi"/>
          <w:kern w:val="0"/>
          <w:sz w:val="24"/>
          <w:szCs w:val="24"/>
          <w:lang w:val="vi-VN"/>
        </w:rPr>
        <w:t xml:space="preserve"> </w:t>
      </w:r>
      <w:r w:rsidRPr="0079632B">
        <w:rPr>
          <w:rFonts w:asciiTheme="majorHAnsi" w:hAnsiTheme="majorHAnsi" w:cstheme="majorHAnsi"/>
          <w:iCs/>
          <w:kern w:val="0"/>
          <w:sz w:val="24"/>
          <w:szCs w:val="24"/>
          <w:bdr w:val="none" w:sz="0" w:space="0" w:color="auto" w:frame="1"/>
          <w:lang w:val="vi-VN"/>
        </w:rPr>
        <w:t>Kết hợp giữa trắc nghiệm và tự luận (tỉ lệ</w:t>
      </w:r>
      <w:r w:rsidRPr="0079632B">
        <w:rPr>
          <w:rFonts w:asciiTheme="majorHAnsi" w:hAnsiTheme="majorHAnsi" w:cstheme="majorHAnsi"/>
          <w:iCs/>
          <w:kern w:val="0"/>
          <w:sz w:val="24"/>
          <w:szCs w:val="24"/>
          <w:bdr w:val="none" w:sz="0" w:space="0" w:color="auto" w:frame="1"/>
        </w:rPr>
        <w:t xml:space="preserve"> :</w:t>
      </w:r>
      <w:r w:rsidRPr="0079632B">
        <w:rPr>
          <w:rFonts w:asciiTheme="majorHAnsi" w:hAnsiTheme="majorHAnsi" w:cstheme="majorHAnsi"/>
          <w:iCs/>
          <w:kern w:val="0"/>
          <w:sz w:val="24"/>
          <w:szCs w:val="24"/>
          <w:bdr w:val="none" w:sz="0" w:space="0" w:color="auto" w:frame="1"/>
          <w:lang w:val="vi-VN"/>
        </w:rPr>
        <w:t xml:space="preserve"> </w:t>
      </w:r>
      <w:r w:rsidRPr="0079632B">
        <w:rPr>
          <w:rFonts w:asciiTheme="majorHAnsi" w:hAnsiTheme="majorHAnsi" w:cstheme="majorHAnsi"/>
          <w:iCs/>
          <w:kern w:val="0"/>
          <w:sz w:val="24"/>
          <w:szCs w:val="24"/>
          <w:bdr w:val="none" w:sz="0" w:space="0" w:color="auto" w:frame="1"/>
        </w:rPr>
        <w:t>5</w:t>
      </w:r>
      <w:r w:rsidRPr="0079632B">
        <w:rPr>
          <w:rFonts w:asciiTheme="majorHAnsi" w:hAnsiTheme="majorHAnsi" w:cstheme="majorHAnsi"/>
          <w:iCs/>
          <w:kern w:val="0"/>
          <w:sz w:val="24"/>
          <w:szCs w:val="24"/>
          <w:bdr w:val="none" w:sz="0" w:space="0" w:color="auto" w:frame="1"/>
          <w:lang w:val="vi-VN"/>
        </w:rPr>
        <w:t xml:space="preserve">0% trắc nghiệm, </w:t>
      </w:r>
      <w:r w:rsidRPr="0079632B">
        <w:rPr>
          <w:rFonts w:asciiTheme="majorHAnsi" w:hAnsiTheme="majorHAnsi" w:cstheme="majorHAnsi"/>
          <w:iCs/>
          <w:kern w:val="0"/>
          <w:sz w:val="24"/>
          <w:szCs w:val="24"/>
          <w:bdr w:val="none" w:sz="0" w:space="0" w:color="auto" w:frame="1"/>
        </w:rPr>
        <w:t>5</w:t>
      </w:r>
      <w:r w:rsidRPr="0079632B">
        <w:rPr>
          <w:rFonts w:asciiTheme="majorHAnsi" w:hAnsiTheme="majorHAnsi" w:cstheme="majorHAnsi"/>
          <w:iCs/>
          <w:kern w:val="0"/>
          <w:sz w:val="24"/>
          <w:szCs w:val="24"/>
          <w:bdr w:val="none" w:sz="0" w:space="0" w:color="auto" w:frame="1"/>
          <w:lang w:val="vi-VN"/>
        </w:rPr>
        <w:t>0% tự luận).</w:t>
      </w:r>
    </w:p>
    <w:p w14:paraId="4F9C826C" w14:textId="77777777" w:rsidR="00BE1C41" w:rsidRPr="0079632B" w:rsidRDefault="00BE1C41" w:rsidP="0079632B">
      <w:pPr>
        <w:widowControl w:val="0"/>
        <w:spacing w:after="0" w:line="240" w:lineRule="auto"/>
        <w:jc w:val="both"/>
        <w:rPr>
          <w:rFonts w:asciiTheme="majorHAnsi" w:hAnsiTheme="majorHAnsi" w:cstheme="majorHAnsi"/>
          <w:b/>
          <w:kern w:val="0"/>
          <w:sz w:val="24"/>
          <w:szCs w:val="24"/>
          <w:lang w:val="vi-VN"/>
        </w:rPr>
      </w:pPr>
      <w:r w:rsidRPr="0079632B">
        <w:rPr>
          <w:rFonts w:asciiTheme="majorHAnsi" w:hAnsiTheme="majorHAnsi" w:cstheme="majorHAnsi"/>
          <w:b/>
          <w:kern w:val="0"/>
          <w:sz w:val="24"/>
          <w:szCs w:val="24"/>
          <w:lang w:val="vi-VN"/>
        </w:rPr>
        <w:t>- Cấu trúc:</w:t>
      </w:r>
      <w:r w:rsidRPr="0079632B">
        <w:rPr>
          <w:rFonts w:asciiTheme="majorHAnsi" w:hAnsiTheme="majorHAnsi" w:cstheme="majorHAnsi"/>
          <w:kern w:val="0"/>
          <w:sz w:val="24"/>
          <w:szCs w:val="24"/>
          <w:lang w:val="vi-VN"/>
        </w:rPr>
        <w:t xml:space="preserve"> Mức độ đề:</w:t>
      </w:r>
      <w:r w:rsidRPr="0079632B">
        <w:rPr>
          <w:rFonts w:asciiTheme="majorHAnsi" w:hAnsiTheme="majorHAnsi" w:cstheme="majorHAnsi"/>
          <w:b/>
          <w:kern w:val="0"/>
          <w:sz w:val="24"/>
          <w:szCs w:val="24"/>
          <w:lang w:val="vi-VN"/>
        </w:rPr>
        <w:t xml:space="preserve"> </w:t>
      </w:r>
      <w:r w:rsidRPr="0079632B">
        <w:rPr>
          <w:rFonts w:asciiTheme="majorHAnsi" w:hAnsiTheme="majorHAnsi" w:cstheme="majorHAnsi"/>
          <w:iCs/>
          <w:kern w:val="0"/>
          <w:sz w:val="24"/>
          <w:szCs w:val="24"/>
          <w:bdr w:val="none" w:sz="0" w:space="0" w:color="auto" w:frame="1"/>
          <w:lang w:val="vi-VN"/>
        </w:rPr>
        <w:t>40% Nhận biết; 30% Thông hiểu; 20% Vận dụng; 10% Vận dụng cao.</w:t>
      </w:r>
    </w:p>
    <w:p w14:paraId="4F9C826D" w14:textId="77777777" w:rsidR="00BE1C41" w:rsidRPr="0079632B" w:rsidRDefault="00BE1C41" w:rsidP="0079632B">
      <w:pPr>
        <w:widowControl w:val="0"/>
        <w:spacing w:after="0" w:line="240" w:lineRule="auto"/>
        <w:jc w:val="both"/>
        <w:rPr>
          <w:rFonts w:asciiTheme="majorHAnsi" w:hAnsiTheme="majorHAnsi" w:cstheme="majorHAnsi"/>
          <w:bCs/>
          <w:iCs/>
          <w:kern w:val="0"/>
          <w:sz w:val="24"/>
          <w:szCs w:val="24"/>
          <w:lang w:val="vi-VN"/>
        </w:rPr>
      </w:pPr>
      <w:r w:rsidRPr="0079632B">
        <w:rPr>
          <w:rFonts w:asciiTheme="majorHAnsi" w:hAnsiTheme="majorHAnsi" w:cstheme="majorHAnsi"/>
          <w:b/>
          <w:iCs/>
          <w:kern w:val="0"/>
          <w:sz w:val="24"/>
          <w:szCs w:val="24"/>
          <w:bdr w:val="none" w:sz="0" w:space="0" w:color="auto" w:frame="1"/>
          <w:lang w:val="vi-VN"/>
        </w:rPr>
        <w:t>- Phần trắc nghiệm:</w:t>
      </w:r>
      <w:r w:rsidRPr="0079632B">
        <w:rPr>
          <w:rFonts w:asciiTheme="majorHAnsi" w:hAnsiTheme="majorHAnsi" w:cstheme="majorHAnsi"/>
          <w:iCs/>
          <w:kern w:val="0"/>
          <w:sz w:val="24"/>
          <w:szCs w:val="24"/>
          <w:bdr w:val="none" w:sz="0" w:space="0" w:color="auto" w:frame="1"/>
          <w:lang w:val="vi-VN"/>
        </w:rPr>
        <w:t xml:space="preserve"> </w:t>
      </w:r>
      <w:r w:rsidRPr="0079632B">
        <w:rPr>
          <w:rFonts w:asciiTheme="majorHAnsi" w:hAnsiTheme="majorHAnsi" w:cstheme="majorHAnsi"/>
          <w:bCs/>
          <w:iCs/>
          <w:kern w:val="0"/>
          <w:sz w:val="24"/>
          <w:szCs w:val="24"/>
        </w:rPr>
        <w:t>5</w:t>
      </w:r>
      <w:r w:rsidRPr="0079632B">
        <w:rPr>
          <w:rFonts w:asciiTheme="majorHAnsi" w:hAnsiTheme="majorHAnsi" w:cstheme="majorHAnsi"/>
          <w:bCs/>
          <w:iCs/>
          <w:kern w:val="0"/>
          <w:sz w:val="24"/>
          <w:szCs w:val="24"/>
          <w:lang w:val="vi-VN"/>
        </w:rPr>
        <w:t>,0 điểm, gồm 2</w:t>
      </w:r>
      <w:r w:rsidRPr="0079632B">
        <w:rPr>
          <w:rFonts w:asciiTheme="majorHAnsi" w:hAnsiTheme="majorHAnsi" w:cstheme="majorHAnsi"/>
          <w:bCs/>
          <w:iCs/>
          <w:kern w:val="0"/>
          <w:sz w:val="24"/>
          <w:szCs w:val="24"/>
        </w:rPr>
        <w:t>0</w:t>
      </w:r>
      <w:r w:rsidRPr="0079632B">
        <w:rPr>
          <w:rFonts w:asciiTheme="majorHAnsi" w:hAnsiTheme="majorHAnsi" w:cstheme="majorHAnsi"/>
          <w:bCs/>
          <w:iCs/>
          <w:kern w:val="0"/>
          <w:sz w:val="24"/>
          <w:szCs w:val="24"/>
          <w:lang w:val="vi-VN"/>
        </w:rPr>
        <w:t xml:space="preserve"> câu hỏi </w:t>
      </w:r>
      <w:r w:rsidR="003D7E58" w:rsidRPr="0079632B">
        <w:rPr>
          <w:rFonts w:asciiTheme="majorHAnsi" w:hAnsiTheme="majorHAnsi" w:cstheme="majorHAnsi"/>
          <w:bCs/>
          <w:iCs/>
          <w:kern w:val="0"/>
          <w:sz w:val="24"/>
          <w:szCs w:val="24"/>
        </w:rPr>
        <w:t>(13</w:t>
      </w:r>
      <w:r w:rsidRPr="0079632B">
        <w:rPr>
          <w:rFonts w:asciiTheme="majorHAnsi" w:hAnsiTheme="majorHAnsi" w:cstheme="majorHAnsi"/>
          <w:bCs/>
          <w:iCs/>
          <w:kern w:val="0"/>
          <w:sz w:val="24"/>
          <w:szCs w:val="24"/>
        </w:rPr>
        <w:t xml:space="preserve"> câu </w:t>
      </w:r>
      <w:r w:rsidRPr="0079632B">
        <w:rPr>
          <w:rFonts w:asciiTheme="majorHAnsi" w:hAnsiTheme="majorHAnsi" w:cstheme="majorHAnsi"/>
          <w:bCs/>
          <w:iCs/>
          <w:kern w:val="0"/>
          <w:sz w:val="24"/>
          <w:szCs w:val="24"/>
          <w:lang w:val="vi-VN"/>
        </w:rPr>
        <w:t>ở mức độ nhận biế</w:t>
      </w:r>
      <w:r w:rsidR="003D7E58" w:rsidRPr="0079632B">
        <w:rPr>
          <w:rFonts w:asciiTheme="majorHAnsi" w:hAnsiTheme="majorHAnsi" w:cstheme="majorHAnsi"/>
          <w:bCs/>
          <w:iCs/>
          <w:kern w:val="0"/>
          <w:sz w:val="24"/>
          <w:szCs w:val="24"/>
          <w:lang w:val="vi-VN"/>
        </w:rPr>
        <w:t>t</w:t>
      </w:r>
      <w:r w:rsidR="003D7E58" w:rsidRPr="0079632B">
        <w:rPr>
          <w:rFonts w:asciiTheme="majorHAnsi" w:hAnsiTheme="majorHAnsi" w:cstheme="majorHAnsi"/>
          <w:bCs/>
          <w:iCs/>
          <w:kern w:val="0"/>
          <w:sz w:val="24"/>
          <w:szCs w:val="24"/>
        </w:rPr>
        <w:t>(3,25 điểm)</w:t>
      </w:r>
      <w:r w:rsidR="003D7E58" w:rsidRPr="0079632B">
        <w:rPr>
          <w:rFonts w:asciiTheme="majorHAnsi" w:hAnsiTheme="majorHAnsi" w:cstheme="majorHAnsi"/>
          <w:bCs/>
          <w:iCs/>
          <w:kern w:val="0"/>
          <w:sz w:val="24"/>
          <w:szCs w:val="24"/>
          <w:lang w:val="vi-VN"/>
        </w:rPr>
        <w:t>, 7</w:t>
      </w:r>
      <w:r w:rsidRPr="0079632B">
        <w:rPr>
          <w:rFonts w:asciiTheme="majorHAnsi" w:hAnsiTheme="majorHAnsi" w:cstheme="majorHAnsi"/>
          <w:bCs/>
          <w:iCs/>
          <w:kern w:val="0"/>
          <w:sz w:val="24"/>
          <w:szCs w:val="24"/>
          <w:lang w:val="vi-VN"/>
        </w:rPr>
        <w:t xml:space="preserve"> câu mức độ thông hiểu</w:t>
      </w:r>
      <w:r w:rsidR="00FD74B9" w:rsidRPr="0079632B">
        <w:rPr>
          <w:rFonts w:asciiTheme="majorHAnsi" w:hAnsiTheme="majorHAnsi" w:cstheme="majorHAnsi"/>
          <w:bCs/>
          <w:iCs/>
          <w:kern w:val="0"/>
          <w:sz w:val="24"/>
          <w:szCs w:val="24"/>
        </w:rPr>
        <w:t>(1,7</w:t>
      </w:r>
      <w:r w:rsidR="003D7E58" w:rsidRPr="0079632B">
        <w:rPr>
          <w:rFonts w:asciiTheme="majorHAnsi" w:hAnsiTheme="majorHAnsi" w:cstheme="majorHAnsi"/>
          <w:bCs/>
          <w:iCs/>
          <w:kern w:val="0"/>
          <w:sz w:val="24"/>
          <w:szCs w:val="24"/>
        </w:rPr>
        <w:t>5 điểm)</w:t>
      </w:r>
      <w:r w:rsidRPr="0079632B">
        <w:rPr>
          <w:rFonts w:asciiTheme="majorHAnsi" w:hAnsiTheme="majorHAnsi" w:cstheme="majorHAnsi"/>
          <w:bCs/>
          <w:iCs/>
          <w:kern w:val="0"/>
          <w:sz w:val="24"/>
          <w:szCs w:val="24"/>
        </w:rPr>
        <w:t>).</w:t>
      </w:r>
      <w:r w:rsidRPr="0079632B">
        <w:rPr>
          <w:rFonts w:asciiTheme="majorHAnsi" w:hAnsiTheme="majorHAnsi" w:cstheme="majorHAnsi"/>
          <w:bCs/>
          <w:iCs/>
          <w:kern w:val="0"/>
          <w:sz w:val="24"/>
          <w:szCs w:val="24"/>
          <w:lang w:val="vi-VN"/>
        </w:rPr>
        <w:t xml:space="preserve"> </w:t>
      </w:r>
    </w:p>
    <w:p w14:paraId="4F9C826E" w14:textId="77777777" w:rsidR="00BE1C41" w:rsidRPr="0079632B" w:rsidRDefault="00BE1C41" w:rsidP="0079632B">
      <w:pPr>
        <w:widowControl w:val="0"/>
        <w:spacing w:after="0" w:line="240" w:lineRule="auto"/>
        <w:jc w:val="both"/>
        <w:rPr>
          <w:rFonts w:asciiTheme="majorHAnsi" w:hAnsiTheme="majorHAnsi" w:cstheme="majorHAnsi"/>
          <w:bCs/>
          <w:kern w:val="0"/>
          <w:sz w:val="24"/>
          <w:szCs w:val="24"/>
          <w:lang w:val="vi-VN"/>
        </w:rPr>
      </w:pPr>
      <w:r w:rsidRPr="0079632B">
        <w:rPr>
          <w:rFonts w:asciiTheme="majorHAnsi" w:hAnsiTheme="majorHAnsi" w:cstheme="majorHAnsi"/>
          <w:b/>
          <w:bCs/>
          <w:kern w:val="0"/>
          <w:sz w:val="24"/>
          <w:szCs w:val="24"/>
          <w:lang w:val="vi-VN"/>
        </w:rPr>
        <w:t xml:space="preserve">- </w:t>
      </w:r>
      <w:r w:rsidRPr="0079632B">
        <w:rPr>
          <w:rFonts w:asciiTheme="majorHAnsi" w:hAnsiTheme="majorHAnsi" w:cstheme="majorHAnsi"/>
          <w:b/>
          <w:bCs/>
          <w:iCs/>
          <w:kern w:val="0"/>
          <w:sz w:val="24"/>
          <w:szCs w:val="24"/>
          <w:lang w:val="vi-VN"/>
        </w:rPr>
        <w:t>Phần tự luận:</w:t>
      </w:r>
      <w:r w:rsidRPr="0079632B">
        <w:rPr>
          <w:rFonts w:asciiTheme="majorHAnsi" w:hAnsiTheme="majorHAnsi" w:cstheme="majorHAnsi"/>
          <w:bCs/>
          <w:iCs/>
          <w:kern w:val="0"/>
          <w:sz w:val="24"/>
          <w:szCs w:val="24"/>
          <w:lang w:val="vi-VN"/>
        </w:rPr>
        <w:t xml:space="preserve">  </w:t>
      </w:r>
      <w:r w:rsidRPr="0079632B">
        <w:rPr>
          <w:rFonts w:asciiTheme="majorHAnsi" w:hAnsiTheme="majorHAnsi" w:cstheme="majorHAnsi"/>
          <w:bCs/>
          <w:iCs/>
          <w:kern w:val="0"/>
          <w:sz w:val="24"/>
          <w:szCs w:val="24"/>
        </w:rPr>
        <w:t>5</w:t>
      </w:r>
      <w:r w:rsidRPr="0079632B">
        <w:rPr>
          <w:rFonts w:asciiTheme="majorHAnsi" w:hAnsiTheme="majorHAnsi" w:cstheme="majorHAnsi"/>
          <w:bCs/>
          <w:iCs/>
          <w:kern w:val="0"/>
          <w:sz w:val="24"/>
          <w:szCs w:val="24"/>
          <w:lang w:val="vi-VN"/>
        </w:rPr>
        <w:t>,0 điểm (</w:t>
      </w:r>
      <w:r w:rsidR="00FD74B9" w:rsidRPr="0079632B">
        <w:rPr>
          <w:rFonts w:asciiTheme="majorHAnsi" w:hAnsiTheme="majorHAnsi" w:cstheme="majorHAnsi"/>
          <w:bCs/>
          <w:iCs/>
          <w:kern w:val="0"/>
          <w:sz w:val="24"/>
          <w:szCs w:val="24"/>
        </w:rPr>
        <w:t xml:space="preserve">Biết: 0,75 điểm; </w:t>
      </w:r>
      <w:r w:rsidRPr="0079632B">
        <w:rPr>
          <w:rFonts w:asciiTheme="majorHAnsi" w:hAnsiTheme="majorHAnsi" w:cstheme="majorHAnsi"/>
          <w:bCs/>
          <w:iCs/>
          <w:kern w:val="0"/>
          <w:sz w:val="24"/>
          <w:szCs w:val="24"/>
          <w:lang w:val="vi-VN"/>
        </w:rPr>
        <w:t xml:space="preserve">Thông hiểu: </w:t>
      </w:r>
      <w:r w:rsidR="00FD74B9" w:rsidRPr="0079632B">
        <w:rPr>
          <w:rFonts w:asciiTheme="majorHAnsi" w:hAnsiTheme="majorHAnsi" w:cstheme="majorHAnsi"/>
          <w:bCs/>
          <w:iCs/>
          <w:kern w:val="0"/>
          <w:sz w:val="24"/>
          <w:szCs w:val="24"/>
        </w:rPr>
        <w:t>1,25</w:t>
      </w:r>
      <w:r w:rsidRPr="0079632B">
        <w:rPr>
          <w:rFonts w:asciiTheme="majorHAnsi" w:hAnsiTheme="majorHAnsi" w:cstheme="majorHAnsi"/>
          <w:bCs/>
          <w:iCs/>
          <w:kern w:val="0"/>
          <w:sz w:val="24"/>
          <w:szCs w:val="24"/>
          <w:lang w:val="vi-VN"/>
        </w:rPr>
        <w:t xml:space="preserve">  điểm; Vận dụng: 2,0 điểm; Vận dụng cao: 1,0 điểm)</w:t>
      </w:r>
      <w:r w:rsidRPr="0079632B">
        <w:rPr>
          <w:rFonts w:asciiTheme="majorHAnsi" w:hAnsiTheme="majorHAnsi" w:cstheme="majorHAnsi"/>
          <w:bCs/>
          <w:kern w:val="0"/>
          <w:sz w:val="24"/>
          <w:szCs w:val="24"/>
          <w:lang w:val="vi-VN"/>
        </w:rPr>
        <w:t xml:space="preserve"> </w:t>
      </w:r>
    </w:p>
    <w:p w14:paraId="4F9C826F" w14:textId="77777777" w:rsidR="00BE1C41" w:rsidRPr="0079632B" w:rsidRDefault="00BE1C41" w:rsidP="0079632B">
      <w:pPr>
        <w:widowControl w:val="0"/>
        <w:spacing w:after="0" w:line="240" w:lineRule="auto"/>
        <w:rPr>
          <w:rFonts w:asciiTheme="majorHAnsi" w:hAnsiTheme="majorHAnsi" w:cstheme="majorHAnsi"/>
          <w:vanish/>
          <w:kern w:val="0"/>
          <w:sz w:val="24"/>
          <w:szCs w:val="24"/>
        </w:rPr>
      </w:pPr>
    </w:p>
    <w:p w14:paraId="4F9C8270" w14:textId="77777777" w:rsidR="00242833" w:rsidRPr="0079632B" w:rsidRDefault="00242833"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lang w:val="vi-VN"/>
        </w:rPr>
        <w:t xml:space="preserve">KHUNG MA TRẬN ĐỀ KIỂM TRA </w:t>
      </w:r>
      <w:r w:rsidRPr="0079632B">
        <w:rPr>
          <w:rFonts w:asciiTheme="majorHAnsi" w:hAnsiTheme="majorHAnsi" w:cstheme="majorHAnsi"/>
          <w:b/>
          <w:sz w:val="24"/>
          <w:szCs w:val="24"/>
        </w:rPr>
        <w:t>GIỮA</w:t>
      </w:r>
      <w:r w:rsidRPr="0079632B">
        <w:rPr>
          <w:rFonts w:asciiTheme="majorHAnsi" w:hAnsiTheme="majorHAnsi" w:cstheme="majorHAnsi"/>
          <w:b/>
          <w:sz w:val="24"/>
          <w:szCs w:val="24"/>
          <w:lang w:val="vi-VN"/>
        </w:rPr>
        <w:t xml:space="preserve"> KÌ </w:t>
      </w:r>
      <w:r w:rsidRPr="0079632B">
        <w:rPr>
          <w:rFonts w:asciiTheme="majorHAnsi" w:hAnsiTheme="majorHAnsi" w:cstheme="majorHAnsi"/>
          <w:b/>
          <w:sz w:val="24"/>
          <w:szCs w:val="24"/>
        </w:rPr>
        <w:t>I</w:t>
      </w:r>
    </w:p>
    <w:p w14:paraId="4F9C8271" w14:textId="77777777" w:rsidR="00242833" w:rsidRPr="0079632B" w:rsidRDefault="00242833" w:rsidP="0079632B">
      <w:pPr>
        <w:spacing w:after="0" w:line="240" w:lineRule="auto"/>
        <w:jc w:val="center"/>
        <w:rPr>
          <w:rFonts w:asciiTheme="majorHAnsi" w:hAnsiTheme="majorHAnsi" w:cstheme="majorHAnsi"/>
          <w:b/>
          <w:bCs/>
          <w:sz w:val="24"/>
          <w:szCs w:val="24"/>
        </w:rPr>
      </w:pPr>
      <w:r w:rsidRPr="0079632B">
        <w:rPr>
          <w:rFonts w:asciiTheme="majorHAnsi" w:hAnsiTheme="majorHAnsi" w:cstheme="majorHAnsi"/>
          <w:b/>
          <w:sz w:val="24"/>
          <w:szCs w:val="24"/>
          <w:lang w:val="vi-VN"/>
        </w:rPr>
        <w:t xml:space="preserve"> MÔN: KHOA HỌC TỰ NHIÊN </w:t>
      </w:r>
      <w:r w:rsidRPr="0079632B">
        <w:rPr>
          <w:rFonts w:asciiTheme="majorHAnsi" w:hAnsiTheme="majorHAnsi" w:cstheme="majorHAnsi"/>
          <w:b/>
          <w:sz w:val="24"/>
          <w:szCs w:val="24"/>
        </w:rPr>
        <w:t>8</w:t>
      </w:r>
    </w:p>
    <w:p w14:paraId="4F9C8272" w14:textId="77777777" w:rsidR="00242833" w:rsidRPr="0079632B" w:rsidRDefault="00242833" w:rsidP="0079632B">
      <w:pPr>
        <w:widowControl w:val="0"/>
        <w:spacing w:after="0" w:line="240" w:lineRule="auto"/>
        <w:rPr>
          <w:rFonts w:asciiTheme="majorHAnsi" w:hAnsiTheme="majorHAnsi" w:cstheme="majorHAnsi"/>
          <w:vanish/>
          <w:sz w:val="24"/>
          <w:szCs w:val="24"/>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916"/>
        <w:gridCol w:w="1102"/>
        <w:gridCol w:w="1042"/>
        <w:gridCol w:w="1173"/>
        <w:gridCol w:w="975"/>
        <w:gridCol w:w="1102"/>
        <w:gridCol w:w="985"/>
        <w:gridCol w:w="1102"/>
        <w:gridCol w:w="980"/>
        <w:gridCol w:w="1102"/>
        <w:gridCol w:w="1073"/>
      </w:tblGrid>
      <w:tr w:rsidR="00242833" w:rsidRPr="0079632B" w14:paraId="4F9C8277" w14:textId="77777777" w:rsidTr="00C203EB">
        <w:trPr>
          <w:trHeight w:val="353"/>
          <w:tblHeader/>
          <w:jc w:val="center"/>
        </w:trPr>
        <w:tc>
          <w:tcPr>
            <w:tcW w:w="3096" w:type="dxa"/>
            <w:tcBorders>
              <w:top w:val="single" w:sz="4" w:space="0" w:color="000000"/>
              <w:left w:val="single" w:sz="4" w:space="0" w:color="000000"/>
              <w:bottom w:val="single" w:sz="4" w:space="0" w:color="000000"/>
              <w:right w:val="single" w:sz="4" w:space="0" w:color="000000"/>
            </w:tcBorders>
            <w:vAlign w:val="center"/>
            <w:hideMark/>
          </w:tcPr>
          <w:p w14:paraId="4F9C8273" w14:textId="77777777" w:rsidR="00242833" w:rsidRPr="0079632B" w:rsidRDefault="00242833" w:rsidP="0079632B">
            <w:pPr>
              <w:widowControl w:val="0"/>
              <w:spacing w:after="0" w:line="240" w:lineRule="auto"/>
              <w:jc w:val="center"/>
              <w:rPr>
                <w:rFonts w:asciiTheme="majorHAnsi" w:hAnsiTheme="majorHAnsi" w:cstheme="majorHAnsi"/>
                <w:b/>
                <w:iCs/>
                <w:sz w:val="24"/>
                <w:szCs w:val="24"/>
                <w:lang w:val="nl-NL"/>
              </w:rPr>
            </w:pPr>
            <w:r w:rsidRPr="0079632B">
              <w:rPr>
                <w:rFonts w:asciiTheme="majorHAnsi" w:hAnsiTheme="majorHAnsi" w:cstheme="majorHAnsi"/>
                <w:b/>
                <w:iCs/>
                <w:sz w:val="24"/>
                <w:szCs w:val="24"/>
                <w:lang w:val="nl-NL"/>
              </w:rPr>
              <w:t>Chủ đề</w:t>
            </w:r>
          </w:p>
        </w:tc>
        <w:tc>
          <w:tcPr>
            <w:tcW w:w="8378" w:type="dxa"/>
            <w:gridSpan w:val="8"/>
            <w:tcBorders>
              <w:top w:val="single" w:sz="4" w:space="0" w:color="000000"/>
              <w:left w:val="single" w:sz="4" w:space="0" w:color="000000"/>
              <w:bottom w:val="single" w:sz="4" w:space="0" w:color="000000"/>
              <w:right w:val="single" w:sz="4" w:space="0" w:color="000000"/>
            </w:tcBorders>
            <w:vAlign w:val="center"/>
            <w:hideMark/>
          </w:tcPr>
          <w:p w14:paraId="4F9C8274"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nl-NL"/>
              </w:rPr>
            </w:pPr>
            <w:r w:rsidRPr="0079632B">
              <w:rPr>
                <w:rFonts w:asciiTheme="majorHAnsi" w:hAnsiTheme="majorHAnsi" w:cstheme="majorHAnsi"/>
                <w:b/>
                <w:sz w:val="24"/>
                <w:szCs w:val="24"/>
                <w:lang w:val="nl-NL"/>
              </w:rPr>
              <w:t>MỨC ĐỘ</w:t>
            </w:r>
          </w:p>
        </w:tc>
        <w:tc>
          <w:tcPr>
            <w:tcW w:w="208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F9C8275"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nl-NL"/>
              </w:rPr>
            </w:pPr>
            <w:r w:rsidRPr="0079632B">
              <w:rPr>
                <w:rFonts w:asciiTheme="majorHAnsi" w:hAnsiTheme="majorHAnsi" w:cstheme="majorHAnsi"/>
                <w:b/>
                <w:sz w:val="24"/>
                <w:szCs w:val="24"/>
                <w:lang w:val="nl-NL"/>
              </w:rPr>
              <w:t>Tổng số câu</w:t>
            </w:r>
          </w:p>
        </w:tc>
        <w:tc>
          <w:tcPr>
            <w:tcW w:w="1075" w:type="dxa"/>
            <w:vMerge w:val="restart"/>
            <w:tcBorders>
              <w:top w:val="single" w:sz="4" w:space="0" w:color="000000"/>
              <w:left w:val="single" w:sz="4" w:space="0" w:color="000000"/>
              <w:bottom w:val="single" w:sz="4" w:space="0" w:color="000000"/>
              <w:right w:val="single" w:sz="4" w:space="0" w:color="000000"/>
            </w:tcBorders>
            <w:vAlign w:val="center"/>
            <w:hideMark/>
          </w:tcPr>
          <w:p w14:paraId="4F9C8276"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nl-NL"/>
              </w:rPr>
            </w:pPr>
            <w:r w:rsidRPr="0079632B">
              <w:rPr>
                <w:rFonts w:asciiTheme="majorHAnsi" w:hAnsiTheme="majorHAnsi" w:cstheme="majorHAnsi"/>
                <w:b/>
                <w:sz w:val="24"/>
                <w:szCs w:val="24"/>
                <w:lang w:val="nl-NL"/>
              </w:rPr>
              <w:t>Điểm số</w:t>
            </w:r>
          </w:p>
        </w:tc>
      </w:tr>
      <w:tr w:rsidR="009E4DF6" w:rsidRPr="0079632B" w14:paraId="4F9C827F" w14:textId="77777777" w:rsidTr="00C203EB">
        <w:trPr>
          <w:trHeight w:val="415"/>
          <w:tblHeader/>
          <w:jc w:val="center"/>
        </w:trPr>
        <w:tc>
          <w:tcPr>
            <w:tcW w:w="3096" w:type="dxa"/>
            <w:vMerge w:val="restart"/>
            <w:tcBorders>
              <w:top w:val="single" w:sz="4" w:space="0" w:color="000000"/>
              <w:left w:val="single" w:sz="4" w:space="0" w:color="000000"/>
              <w:bottom w:val="single" w:sz="4" w:space="0" w:color="000000"/>
              <w:right w:val="single" w:sz="4" w:space="0" w:color="000000"/>
            </w:tcBorders>
            <w:vAlign w:val="center"/>
          </w:tcPr>
          <w:p w14:paraId="4F9C8278" w14:textId="77777777" w:rsidR="00242833" w:rsidRPr="0079632B" w:rsidRDefault="00242833" w:rsidP="0079632B">
            <w:pPr>
              <w:widowControl w:val="0"/>
              <w:spacing w:after="0" w:line="240" w:lineRule="auto"/>
              <w:rPr>
                <w:rFonts w:asciiTheme="majorHAnsi" w:hAnsiTheme="majorHAnsi" w:cstheme="majorHAnsi"/>
                <w:iCs/>
                <w:sz w:val="24"/>
                <w:szCs w:val="24"/>
                <w:lang w:val="nl-NL"/>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hideMark/>
          </w:tcPr>
          <w:p w14:paraId="4F9C8279" w14:textId="77777777" w:rsidR="00242833" w:rsidRPr="0079632B" w:rsidRDefault="00242833" w:rsidP="0079632B">
            <w:pPr>
              <w:widowControl w:val="0"/>
              <w:spacing w:after="0" w:line="240" w:lineRule="auto"/>
              <w:jc w:val="center"/>
              <w:rPr>
                <w:rFonts w:asciiTheme="majorHAnsi" w:hAnsiTheme="majorHAnsi" w:cstheme="majorHAnsi"/>
                <w:iCs/>
                <w:sz w:val="24"/>
                <w:szCs w:val="24"/>
                <w:lang w:val="nl-NL"/>
              </w:rPr>
            </w:pPr>
            <w:r w:rsidRPr="0079632B">
              <w:rPr>
                <w:rFonts w:asciiTheme="majorHAnsi" w:hAnsiTheme="majorHAnsi" w:cstheme="majorHAnsi"/>
                <w:b/>
                <w:sz w:val="24"/>
                <w:szCs w:val="24"/>
              </w:rPr>
              <w:t>Nhận biết</w:t>
            </w:r>
          </w:p>
        </w:tc>
        <w:tc>
          <w:tcPr>
            <w:tcW w:w="2218" w:type="dxa"/>
            <w:gridSpan w:val="2"/>
            <w:tcBorders>
              <w:top w:val="single" w:sz="4" w:space="0" w:color="000000"/>
              <w:left w:val="single" w:sz="4" w:space="0" w:color="000000"/>
              <w:bottom w:val="single" w:sz="4" w:space="0" w:color="000000"/>
              <w:right w:val="single" w:sz="4" w:space="0" w:color="000000"/>
            </w:tcBorders>
            <w:vAlign w:val="center"/>
            <w:hideMark/>
          </w:tcPr>
          <w:p w14:paraId="4F9C827A"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nl-NL"/>
              </w:rPr>
            </w:pPr>
            <w:r w:rsidRPr="0079632B">
              <w:rPr>
                <w:rFonts w:asciiTheme="majorHAnsi" w:hAnsiTheme="majorHAnsi" w:cstheme="majorHAnsi"/>
                <w:b/>
                <w:sz w:val="24"/>
                <w:szCs w:val="24"/>
                <w:lang w:val="nl-NL"/>
              </w:rPr>
              <w:t>Thông hiểu</w:t>
            </w:r>
          </w:p>
        </w:tc>
        <w:tc>
          <w:tcPr>
            <w:tcW w:w="2078" w:type="dxa"/>
            <w:gridSpan w:val="2"/>
            <w:tcBorders>
              <w:top w:val="single" w:sz="4" w:space="0" w:color="000000"/>
              <w:left w:val="single" w:sz="4" w:space="0" w:color="000000"/>
              <w:bottom w:val="single" w:sz="4" w:space="0" w:color="000000"/>
              <w:right w:val="single" w:sz="4" w:space="0" w:color="000000"/>
            </w:tcBorders>
            <w:vAlign w:val="center"/>
            <w:hideMark/>
          </w:tcPr>
          <w:p w14:paraId="4F9C827B"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Vận dụng</w:t>
            </w:r>
          </w:p>
        </w:tc>
        <w:tc>
          <w:tcPr>
            <w:tcW w:w="2089" w:type="dxa"/>
            <w:gridSpan w:val="2"/>
            <w:tcBorders>
              <w:top w:val="single" w:sz="4" w:space="0" w:color="000000"/>
              <w:left w:val="single" w:sz="4" w:space="0" w:color="000000"/>
              <w:bottom w:val="single" w:sz="4" w:space="0" w:color="000000"/>
              <w:right w:val="single" w:sz="4" w:space="0" w:color="000000"/>
            </w:tcBorders>
            <w:vAlign w:val="center"/>
            <w:hideMark/>
          </w:tcPr>
          <w:p w14:paraId="4F9C827C"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nl-NL"/>
              </w:rPr>
            </w:pPr>
            <w:r w:rsidRPr="0079632B">
              <w:rPr>
                <w:rFonts w:asciiTheme="majorHAnsi" w:hAnsiTheme="majorHAnsi" w:cstheme="majorHAnsi"/>
                <w:b/>
                <w:sz w:val="24"/>
                <w:szCs w:val="24"/>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F9C827D" w14:textId="77777777" w:rsidR="00242833" w:rsidRPr="0079632B" w:rsidRDefault="00242833" w:rsidP="0079632B">
            <w:pPr>
              <w:spacing w:after="0" w:line="240" w:lineRule="auto"/>
              <w:rPr>
                <w:rFonts w:asciiTheme="majorHAnsi" w:hAnsiTheme="majorHAnsi" w:cstheme="majorHAnsi"/>
                <w:b/>
                <w:sz w:val="24"/>
                <w:szCs w:val="24"/>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9C827E" w14:textId="77777777" w:rsidR="00242833" w:rsidRPr="0079632B" w:rsidRDefault="00242833" w:rsidP="0079632B">
            <w:pPr>
              <w:spacing w:after="0" w:line="240" w:lineRule="auto"/>
              <w:rPr>
                <w:rFonts w:asciiTheme="majorHAnsi" w:hAnsiTheme="majorHAnsi" w:cstheme="majorHAnsi"/>
                <w:b/>
                <w:sz w:val="24"/>
                <w:szCs w:val="24"/>
                <w:lang w:val="nl-NL"/>
              </w:rPr>
            </w:pPr>
          </w:p>
        </w:tc>
      </w:tr>
      <w:tr w:rsidR="009E4DF6" w:rsidRPr="0079632B" w14:paraId="4F9C828C" w14:textId="77777777" w:rsidTr="00C203EB">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9C8280" w14:textId="77777777" w:rsidR="00242833" w:rsidRPr="0079632B" w:rsidRDefault="00242833" w:rsidP="0079632B">
            <w:pPr>
              <w:spacing w:after="0" w:line="240" w:lineRule="auto"/>
              <w:rPr>
                <w:rFonts w:asciiTheme="majorHAnsi" w:hAnsiTheme="majorHAnsi" w:cstheme="majorHAnsi"/>
                <w:iCs/>
                <w:sz w:val="24"/>
                <w:szCs w:val="24"/>
                <w:lang w:val="nl-NL"/>
              </w:rPr>
            </w:pP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F9C8281" w14:textId="77777777" w:rsidR="00242833" w:rsidRPr="0079632B" w:rsidRDefault="00242833" w:rsidP="0079632B">
            <w:pPr>
              <w:widowControl w:val="0"/>
              <w:spacing w:after="0" w:line="240" w:lineRule="auto"/>
              <w:jc w:val="center"/>
              <w:rPr>
                <w:rFonts w:asciiTheme="majorHAnsi" w:hAnsiTheme="majorHAnsi" w:cstheme="majorHAnsi"/>
                <w:iCs/>
                <w:sz w:val="24"/>
                <w:szCs w:val="24"/>
                <w:lang w:val="nl-NL"/>
              </w:rPr>
            </w:pPr>
            <w:r w:rsidRPr="0079632B">
              <w:rPr>
                <w:rFonts w:asciiTheme="majorHAnsi" w:hAnsiTheme="majorHAnsi" w:cstheme="majorHAnsi"/>
                <w:b/>
                <w:sz w:val="24"/>
                <w:szCs w:val="24"/>
              </w:rPr>
              <w:t>Tự luận</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282"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Trắc nghiệm</w:t>
            </w:r>
          </w:p>
        </w:tc>
        <w:tc>
          <w:tcPr>
            <w:tcW w:w="1043" w:type="dxa"/>
            <w:tcBorders>
              <w:top w:val="single" w:sz="4" w:space="0" w:color="000000"/>
              <w:left w:val="single" w:sz="4" w:space="0" w:color="000000"/>
              <w:bottom w:val="single" w:sz="4" w:space="0" w:color="000000"/>
              <w:right w:val="single" w:sz="4" w:space="0" w:color="000000"/>
            </w:tcBorders>
            <w:vAlign w:val="center"/>
            <w:hideMark/>
          </w:tcPr>
          <w:p w14:paraId="4F9C8283"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Tự luận</w:t>
            </w: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4F9C8284"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Trắc nghiệm</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4F9C8285"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Tự luận</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286"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Trắc nghiệm</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4F9C8287"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Tự luận</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288"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Trắc nghiệm</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4F9C8289"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Tự luận</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28A" w14:textId="77777777" w:rsidR="00242833" w:rsidRPr="0079632B" w:rsidRDefault="00242833" w:rsidP="0079632B">
            <w:pPr>
              <w:widowControl w:val="0"/>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9C828B" w14:textId="77777777" w:rsidR="00242833" w:rsidRPr="0079632B" w:rsidRDefault="00242833" w:rsidP="0079632B">
            <w:pPr>
              <w:spacing w:after="0" w:line="240" w:lineRule="auto"/>
              <w:rPr>
                <w:rFonts w:asciiTheme="majorHAnsi" w:hAnsiTheme="majorHAnsi" w:cstheme="majorHAnsi"/>
                <w:b/>
                <w:sz w:val="24"/>
                <w:szCs w:val="24"/>
                <w:lang w:val="nl-NL"/>
              </w:rPr>
            </w:pPr>
          </w:p>
        </w:tc>
      </w:tr>
      <w:tr w:rsidR="009E4DF6" w:rsidRPr="0079632B" w14:paraId="4F9C8299" w14:textId="77777777" w:rsidTr="00C203EB">
        <w:trPr>
          <w:trHeight w:val="257"/>
          <w:tblHeader/>
          <w:jc w:val="center"/>
        </w:trPr>
        <w:tc>
          <w:tcPr>
            <w:tcW w:w="3096" w:type="dxa"/>
            <w:tcBorders>
              <w:top w:val="single" w:sz="4" w:space="0" w:color="000000"/>
              <w:left w:val="single" w:sz="4" w:space="0" w:color="000000"/>
              <w:bottom w:val="single" w:sz="4" w:space="0" w:color="000000"/>
              <w:right w:val="single" w:sz="4" w:space="0" w:color="000000"/>
            </w:tcBorders>
            <w:vAlign w:val="center"/>
            <w:hideMark/>
          </w:tcPr>
          <w:p w14:paraId="4F9C828D" w14:textId="77777777" w:rsidR="00242833" w:rsidRPr="0079632B" w:rsidRDefault="00242833" w:rsidP="0079632B">
            <w:pPr>
              <w:widowControl w:val="0"/>
              <w:spacing w:after="0" w:line="240" w:lineRule="auto"/>
              <w:jc w:val="center"/>
              <w:rPr>
                <w:rFonts w:asciiTheme="majorHAnsi" w:hAnsiTheme="majorHAnsi" w:cstheme="majorHAnsi"/>
                <w:i/>
                <w:sz w:val="24"/>
                <w:szCs w:val="24"/>
              </w:rPr>
            </w:pPr>
            <w:r w:rsidRPr="0079632B">
              <w:rPr>
                <w:rFonts w:asciiTheme="majorHAnsi" w:hAnsiTheme="majorHAnsi" w:cstheme="majorHAnsi"/>
                <w:i/>
                <w:sz w:val="24"/>
                <w:szCs w:val="24"/>
              </w:rPr>
              <w:t>1</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F9C828E"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nl-NL"/>
              </w:rPr>
            </w:pPr>
            <w:r w:rsidRPr="0079632B">
              <w:rPr>
                <w:rFonts w:asciiTheme="majorHAnsi" w:hAnsiTheme="majorHAnsi" w:cstheme="majorHAnsi"/>
                <w:i/>
                <w:sz w:val="24"/>
                <w:szCs w:val="24"/>
                <w:lang w:val="nl-NL"/>
              </w:rPr>
              <w:t>2</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28F"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nl-NL"/>
              </w:rPr>
            </w:pPr>
            <w:r w:rsidRPr="0079632B">
              <w:rPr>
                <w:rFonts w:asciiTheme="majorHAnsi" w:hAnsiTheme="majorHAnsi" w:cstheme="majorHAnsi"/>
                <w:i/>
                <w:sz w:val="24"/>
                <w:szCs w:val="24"/>
                <w:lang w:val="nl-NL"/>
              </w:rPr>
              <w:t>3</w:t>
            </w:r>
          </w:p>
        </w:tc>
        <w:tc>
          <w:tcPr>
            <w:tcW w:w="1043" w:type="dxa"/>
            <w:tcBorders>
              <w:top w:val="single" w:sz="4" w:space="0" w:color="000000"/>
              <w:left w:val="single" w:sz="4" w:space="0" w:color="000000"/>
              <w:bottom w:val="single" w:sz="4" w:space="0" w:color="000000"/>
              <w:right w:val="single" w:sz="4" w:space="0" w:color="000000"/>
            </w:tcBorders>
            <w:vAlign w:val="center"/>
            <w:hideMark/>
          </w:tcPr>
          <w:p w14:paraId="4F9C8290"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nl-NL"/>
              </w:rPr>
            </w:pPr>
            <w:r w:rsidRPr="0079632B">
              <w:rPr>
                <w:rFonts w:asciiTheme="majorHAnsi" w:hAnsiTheme="majorHAnsi" w:cstheme="majorHAnsi"/>
                <w:i/>
                <w:sz w:val="24"/>
                <w:szCs w:val="24"/>
                <w:lang w:val="nl-NL"/>
              </w:rPr>
              <w:t>4</w:t>
            </w: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4F9C8291"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nl-NL"/>
              </w:rPr>
            </w:pPr>
            <w:r w:rsidRPr="0079632B">
              <w:rPr>
                <w:rFonts w:asciiTheme="majorHAnsi" w:hAnsiTheme="majorHAnsi" w:cstheme="majorHAnsi"/>
                <w:i/>
                <w:sz w:val="24"/>
                <w:szCs w:val="24"/>
                <w:lang w:val="nl-NL"/>
              </w:rPr>
              <w:t>5</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4F9C8292" w14:textId="77777777" w:rsidR="00242833" w:rsidRPr="0079632B" w:rsidRDefault="00242833" w:rsidP="0079632B">
            <w:pPr>
              <w:widowControl w:val="0"/>
              <w:spacing w:after="0" w:line="240" w:lineRule="auto"/>
              <w:jc w:val="center"/>
              <w:rPr>
                <w:rFonts w:asciiTheme="majorHAnsi" w:hAnsiTheme="majorHAnsi" w:cstheme="majorHAnsi"/>
                <w:i/>
                <w:iCs/>
                <w:sz w:val="24"/>
                <w:szCs w:val="24"/>
                <w:lang w:val="nl-NL"/>
              </w:rPr>
            </w:pPr>
            <w:r w:rsidRPr="0079632B">
              <w:rPr>
                <w:rFonts w:asciiTheme="majorHAnsi" w:hAnsiTheme="majorHAnsi" w:cstheme="majorHAnsi"/>
                <w:i/>
                <w:iCs/>
                <w:sz w:val="24"/>
                <w:szCs w:val="24"/>
                <w:lang w:val="nl-NL"/>
              </w:rPr>
              <w:t>6</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293"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nl-NL"/>
              </w:rPr>
            </w:pPr>
            <w:r w:rsidRPr="0079632B">
              <w:rPr>
                <w:rFonts w:asciiTheme="majorHAnsi" w:hAnsiTheme="majorHAnsi" w:cstheme="majorHAnsi"/>
                <w:i/>
                <w:sz w:val="24"/>
                <w:szCs w:val="24"/>
                <w:lang w:val="nl-NL"/>
              </w:rPr>
              <w:t>7</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4F9C8294" w14:textId="77777777" w:rsidR="00242833" w:rsidRPr="0079632B" w:rsidRDefault="00242833" w:rsidP="0079632B">
            <w:pPr>
              <w:widowControl w:val="0"/>
              <w:spacing w:after="0" w:line="240" w:lineRule="auto"/>
              <w:jc w:val="center"/>
              <w:rPr>
                <w:rFonts w:asciiTheme="majorHAnsi" w:hAnsiTheme="majorHAnsi" w:cstheme="majorHAnsi"/>
                <w:i/>
                <w:iCs/>
                <w:sz w:val="24"/>
                <w:szCs w:val="24"/>
                <w:lang w:val="nl-NL"/>
              </w:rPr>
            </w:pPr>
            <w:r w:rsidRPr="0079632B">
              <w:rPr>
                <w:rFonts w:asciiTheme="majorHAnsi" w:hAnsiTheme="majorHAnsi" w:cstheme="majorHAnsi"/>
                <w:i/>
                <w:iCs/>
                <w:sz w:val="24"/>
                <w:szCs w:val="24"/>
                <w:lang w:val="nl-NL"/>
              </w:rPr>
              <w:t>8</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295"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nl-NL"/>
              </w:rPr>
            </w:pPr>
            <w:r w:rsidRPr="0079632B">
              <w:rPr>
                <w:rFonts w:asciiTheme="majorHAnsi" w:hAnsiTheme="majorHAnsi" w:cstheme="majorHAnsi"/>
                <w:i/>
                <w:sz w:val="24"/>
                <w:szCs w:val="24"/>
                <w:lang w:val="nl-NL"/>
              </w:rPr>
              <w:t>9</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4F9C8296"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fr-FR" w:eastAsia="fr-FR"/>
              </w:rPr>
            </w:pPr>
            <w:r w:rsidRPr="0079632B">
              <w:rPr>
                <w:rFonts w:asciiTheme="majorHAnsi" w:hAnsiTheme="majorHAnsi" w:cstheme="majorHAnsi"/>
                <w:i/>
                <w:sz w:val="24"/>
                <w:szCs w:val="24"/>
                <w:lang w:val="fr-FR" w:eastAsia="fr-FR"/>
              </w:rPr>
              <w:t>10</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297"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fr-FR" w:eastAsia="fr-FR"/>
              </w:rPr>
            </w:pPr>
            <w:r w:rsidRPr="0079632B">
              <w:rPr>
                <w:rFonts w:asciiTheme="majorHAnsi" w:hAnsiTheme="majorHAnsi" w:cstheme="majorHAnsi"/>
                <w:i/>
                <w:sz w:val="24"/>
                <w:szCs w:val="24"/>
                <w:lang w:val="fr-FR" w:eastAsia="fr-FR"/>
              </w:rPr>
              <w:t>11</w:t>
            </w:r>
          </w:p>
        </w:tc>
        <w:tc>
          <w:tcPr>
            <w:tcW w:w="1075" w:type="dxa"/>
            <w:tcBorders>
              <w:top w:val="single" w:sz="4" w:space="0" w:color="000000"/>
              <w:left w:val="single" w:sz="4" w:space="0" w:color="000000"/>
              <w:bottom w:val="single" w:sz="4" w:space="0" w:color="000000"/>
              <w:right w:val="single" w:sz="4" w:space="0" w:color="000000"/>
            </w:tcBorders>
            <w:vAlign w:val="center"/>
            <w:hideMark/>
          </w:tcPr>
          <w:p w14:paraId="4F9C8298" w14:textId="77777777" w:rsidR="00242833" w:rsidRPr="0079632B" w:rsidRDefault="00242833" w:rsidP="0079632B">
            <w:pPr>
              <w:widowControl w:val="0"/>
              <w:spacing w:after="0" w:line="240" w:lineRule="auto"/>
              <w:jc w:val="center"/>
              <w:rPr>
                <w:rFonts w:asciiTheme="majorHAnsi" w:hAnsiTheme="majorHAnsi" w:cstheme="majorHAnsi"/>
                <w:i/>
                <w:sz w:val="24"/>
                <w:szCs w:val="24"/>
                <w:lang w:val="fr-FR" w:eastAsia="fr-FR"/>
              </w:rPr>
            </w:pPr>
            <w:r w:rsidRPr="0079632B">
              <w:rPr>
                <w:rFonts w:asciiTheme="majorHAnsi" w:hAnsiTheme="majorHAnsi" w:cstheme="majorHAnsi"/>
                <w:i/>
                <w:sz w:val="24"/>
                <w:szCs w:val="24"/>
                <w:lang w:val="fr-FR" w:eastAsia="fr-FR"/>
              </w:rPr>
              <w:t>12</w:t>
            </w:r>
          </w:p>
        </w:tc>
      </w:tr>
      <w:tr w:rsidR="009E4DF6" w:rsidRPr="0079632B" w14:paraId="4F9C82A6" w14:textId="77777777" w:rsidTr="00B22D17">
        <w:trPr>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F9C829A" w14:textId="104762BA" w:rsidR="00242833" w:rsidRPr="00A938CC" w:rsidRDefault="00A938CC" w:rsidP="00A938CC">
            <w:pPr>
              <w:widowControl w:val="0"/>
              <w:spacing w:after="0" w:line="240" w:lineRule="auto"/>
              <w:rPr>
                <w:rFonts w:asciiTheme="majorHAnsi" w:hAnsiTheme="majorHAnsi" w:cstheme="majorHAnsi"/>
                <w:iCs/>
                <w:sz w:val="24"/>
                <w:szCs w:val="24"/>
                <w:lang w:eastAsia="fr-FR"/>
              </w:rPr>
            </w:pPr>
            <w:r w:rsidRPr="00A938CC">
              <w:rPr>
                <w:rFonts w:asciiTheme="majorHAnsi" w:hAnsiTheme="majorHAnsi" w:cstheme="majorHAnsi"/>
                <w:iCs/>
                <w:sz w:val="24"/>
                <w:szCs w:val="24"/>
                <w:lang w:eastAsia="fr-FR"/>
              </w:rPr>
              <w:t>1.</w:t>
            </w:r>
            <w:r>
              <w:rPr>
                <w:rFonts w:asciiTheme="majorHAnsi" w:hAnsiTheme="majorHAnsi" w:cstheme="majorHAnsi"/>
                <w:iCs/>
                <w:sz w:val="24"/>
                <w:szCs w:val="24"/>
                <w:lang w:eastAsia="fr-FR"/>
              </w:rPr>
              <w:t xml:space="preserve"> </w:t>
            </w:r>
            <w:r w:rsidRPr="00A938CC">
              <w:rPr>
                <w:rFonts w:asciiTheme="majorHAnsi" w:hAnsiTheme="majorHAnsi" w:cstheme="majorHAnsi"/>
                <w:iCs/>
                <w:sz w:val="24"/>
                <w:szCs w:val="24"/>
                <w:lang w:eastAsia="fr-FR"/>
              </w:rPr>
              <w:t>T</w:t>
            </w:r>
            <w:r>
              <w:rPr>
                <w:rFonts w:asciiTheme="majorHAnsi" w:hAnsiTheme="majorHAnsi" w:cstheme="majorHAnsi"/>
                <w:iCs/>
                <w:sz w:val="24"/>
                <w:szCs w:val="24"/>
                <w:lang w:eastAsia="fr-FR"/>
              </w:rPr>
              <w:t>ốc độ phản ứng và chất xúc tác (1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29B"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9C" w14:textId="6E47C40D" w:rsidR="00242833" w:rsidRPr="0079632B" w:rsidRDefault="00A163D3"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1043" w:type="dxa"/>
            <w:tcBorders>
              <w:top w:val="single" w:sz="4" w:space="0" w:color="000000"/>
              <w:left w:val="single" w:sz="4" w:space="0" w:color="000000"/>
              <w:bottom w:val="single" w:sz="4" w:space="0" w:color="000000"/>
              <w:right w:val="single" w:sz="4" w:space="0" w:color="000000"/>
            </w:tcBorders>
            <w:vAlign w:val="center"/>
          </w:tcPr>
          <w:p w14:paraId="4F9C829D"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29E"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F9C829F"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A0"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2A1"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A2"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2A3"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A4"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4F9C82A5" w14:textId="63B2E947" w:rsidR="00242833" w:rsidRPr="0079632B" w:rsidRDefault="00A163D3"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0,25</w:t>
            </w:r>
          </w:p>
        </w:tc>
      </w:tr>
      <w:tr w:rsidR="009E4DF6" w:rsidRPr="0079632B" w14:paraId="4F9C82B3" w14:textId="77777777" w:rsidTr="00B22D17">
        <w:trPr>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F9C82A7" w14:textId="200B54EE" w:rsidR="00242833" w:rsidRPr="00A938CC" w:rsidRDefault="00A938CC" w:rsidP="0079632B">
            <w:pPr>
              <w:widowControl w:val="0"/>
              <w:spacing w:after="0" w:line="240" w:lineRule="auto"/>
              <w:rPr>
                <w:rFonts w:asciiTheme="majorHAnsi" w:hAnsiTheme="majorHAnsi" w:cstheme="majorHAnsi"/>
                <w:iCs/>
                <w:sz w:val="24"/>
                <w:szCs w:val="24"/>
                <w:lang w:eastAsia="fr-FR"/>
              </w:rPr>
            </w:pPr>
            <w:r w:rsidRPr="00A938CC">
              <w:rPr>
                <w:rFonts w:asciiTheme="majorHAnsi" w:hAnsiTheme="majorHAnsi" w:cstheme="majorHAnsi"/>
                <w:iCs/>
                <w:sz w:val="24"/>
                <w:szCs w:val="24"/>
                <w:lang w:eastAsia="fr-FR"/>
              </w:rPr>
              <w:t>2.</w:t>
            </w:r>
            <w:r>
              <w:rPr>
                <w:rFonts w:asciiTheme="majorHAnsi" w:hAnsiTheme="majorHAnsi" w:cstheme="majorHAnsi"/>
                <w:iCs/>
                <w:sz w:val="24"/>
                <w:szCs w:val="24"/>
                <w:lang w:eastAsia="fr-FR"/>
              </w:rPr>
              <w:t xml:space="preserve"> Acid ( </w:t>
            </w:r>
            <w:r w:rsidR="00D8120D">
              <w:rPr>
                <w:rFonts w:asciiTheme="majorHAnsi" w:hAnsiTheme="majorHAnsi" w:cstheme="majorHAnsi"/>
                <w:iCs/>
                <w:sz w:val="24"/>
                <w:szCs w:val="24"/>
                <w:lang w:eastAsia="fr-FR"/>
              </w:rPr>
              <w:t>4</w:t>
            </w:r>
            <w:r>
              <w:rPr>
                <w:rFonts w:asciiTheme="majorHAnsi" w:hAnsiTheme="majorHAnsi" w:cstheme="majorHAnsi"/>
                <w:iCs/>
                <w:sz w:val="24"/>
                <w:szCs w:val="24"/>
                <w:lang w:eastAsia="fr-FR"/>
              </w:rPr>
              <w:t xml:space="preserve">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2A8"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A9" w14:textId="12A56607" w:rsidR="00242833" w:rsidRPr="0079632B" w:rsidRDefault="00A163D3"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2</w:t>
            </w:r>
          </w:p>
        </w:tc>
        <w:tc>
          <w:tcPr>
            <w:tcW w:w="1043" w:type="dxa"/>
            <w:tcBorders>
              <w:top w:val="single" w:sz="4" w:space="0" w:color="000000"/>
              <w:left w:val="single" w:sz="4" w:space="0" w:color="000000"/>
              <w:bottom w:val="single" w:sz="4" w:space="0" w:color="000000"/>
              <w:right w:val="single" w:sz="4" w:space="0" w:color="000000"/>
            </w:tcBorders>
            <w:vAlign w:val="center"/>
          </w:tcPr>
          <w:p w14:paraId="4F9C82AA" w14:textId="0E067260" w:rsidR="00242833" w:rsidRPr="0079632B" w:rsidRDefault="00C20976"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2(1,25)</w:t>
            </w:r>
          </w:p>
        </w:tc>
        <w:tc>
          <w:tcPr>
            <w:tcW w:w="1175" w:type="dxa"/>
            <w:tcBorders>
              <w:top w:val="single" w:sz="4" w:space="0" w:color="000000"/>
              <w:left w:val="single" w:sz="4" w:space="0" w:color="000000"/>
              <w:bottom w:val="single" w:sz="4" w:space="0" w:color="000000"/>
              <w:right w:val="single" w:sz="4" w:space="0" w:color="000000"/>
            </w:tcBorders>
            <w:vAlign w:val="center"/>
          </w:tcPr>
          <w:p w14:paraId="4F9C82AB" w14:textId="774FD31E" w:rsidR="00242833" w:rsidRPr="0079632B" w:rsidRDefault="00A163D3"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975" w:type="dxa"/>
            <w:tcBorders>
              <w:top w:val="single" w:sz="4" w:space="0" w:color="000000"/>
              <w:left w:val="single" w:sz="4" w:space="0" w:color="000000"/>
              <w:bottom w:val="single" w:sz="4" w:space="0" w:color="000000"/>
              <w:right w:val="single" w:sz="4" w:space="0" w:color="000000"/>
            </w:tcBorders>
            <w:vAlign w:val="center"/>
          </w:tcPr>
          <w:p w14:paraId="4F9C82AC"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AD"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2AE"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AF"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2B0"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B1"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4F9C82B2" w14:textId="27290AF4" w:rsidR="00242833" w:rsidRPr="0079632B" w:rsidRDefault="003968D5"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2,</w:t>
            </w:r>
            <w:r w:rsidR="00A163D3">
              <w:rPr>
                <w:rFonts w:asciiTheme="majorHAnsi" w:hAnsiTheme="majorHAnsi" w:cstheme="majorHAnsi"/>
                <w:sz w:val="24"/>
                <w:szCs w:val="24"/>
                <w:lang w:eastAsia="fr-FR"/>
              </w:rPr>
              <w:t>0</w:t>
            </w:r>
          </w:p>
        </w:tc>
      </w:tr>
      <w:tr w:rsidR="009E4DF6" w:rsidRPr="0079632B" w14:paraId="4F9C82C0" w14:textId="77777777" w:rsidTr="00B22D17">
        <w:trPr>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F9C82B4" w14:textId="558832A4" w:rsidR="00242833" w:rsidRPr="004455E9" w:rsidRDefault="00A938CC" w:rsidP="0079632B">
            <w:pPr>
              <w:widowControl w:val="0"/>
              <w:spacing w:after="0" w:line="240" w:lineRule="auto"/>
              <w:rPr>
                <w:rFonts w:asciiTheme="majorHAnsi" w:hAnsiTheme="majorHAnsi" w:cstheme="majorHAnsi"/>
                <w:iCs/>
                <w:sz w:val="24"/>
                <w:szCs w:val="24"/>
                <w:lang w:eastAsia="fr-FR"/>
              </w:rPr>
            </w:pPr>
            <w:r w:rsidRPr="00A938CC">
              <w:rPr>
                <w:rFonts w:asciiTheme="majorHAnsi" w:hAnsiTheme="majorHAnsi" w:cstheme="majorHAnsi"/>
                <w:sz w:val="24"/>
                <w:szCs w:val="24"/>
              </w:rPr>
              <w:t>3.</w:t>
            </w:r>
            <w:r w:rsidRPr="00A938CC">
              <w:rPr>
                <w:rFonts w:asciiTheme="majorHAnsi" w:hAnsiTheme="majorHAnsi" w:cstheme="majorHAnsi"/>
                <w:sz w:val="24"/>
                <w:szCs w:val="24"/>
                <w:lang w:val="vi-VN"/>
              </w:rPr>
              <w:t>Base. Thang pH</w:t>
            </w:r>
            <w:r w:rsidR="004455E9">
              <w:rPr>
                <w:rFonts w:asciiTheme="majorHAnsi" w:hAnsiTheme="majorHAnsi" w:cstheme="majorHAnsi"/>
                <w:sz w:val="24"/>
                <w:szCs w:val="24"/>
              </w:rPr>
              <w:t xml:space="preserve"> (1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2B5"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B6"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eastAsia="fr-FR"/>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4F9C82B7"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2B8" w14:textId="523918B0" w:rsidR="00242833" w:rsidRPr="0079632B" w:rsidRDefault="00A163D3"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975" w:type="dxa"/>
            <w:tcBorders>
              <w:top w:val="single" w:sz="4" w:space="0" w:color="000000"/>
              <w:left w:val="single" w:sz="4" w:space="0" w:color="000000"/>
              <w:bottom w:val="single" w:sz="4" w:space="0" w:color="000000"/>
              <w:right w:val="single" w:sz="4" w:space="0" w:color="000000"/>
            </w:tcBorders>
            <w:vAlign w:val="center"/>
          </w:tcPr>
          <w:p w14:paraId="4F9C82B9"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BA"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2BB"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BC"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2BD"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BE"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4F9C82BF" w14:textId="6984B617" w:rsidR="00242833" w:rsidRPr="0079632B" w:rsidRDefault="00A163D3"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0,25</w:t>
            </w:r>
          </w:p>
        </w:tc>
      </w:tr>
      <w:tr w:rsidR="009E4DF6" w:rsidRPr="0079632B" w14:paraId="4F9C82CE" w14:textId="77777777" w:rsidTr="00C203EB">
        <w:trPr>
          <w:jc w:val="center"/>
        </w:trPr>
        <w:tc>
          <w:tcPr>
            <w:tcW w:w="3096" w:type="dxa"/>
            <w:tcBorders>
              <w:top w:val="single" w:sz="4" w:space="0" w:color="000000"/>
              <w:left w:val="single" w:sz="4" w:space="0" w:color="000000"/>
              <w:bottom w:val="single" w:sz="4" w:space="0" w:color="000000"/>
              <w:right w:val="single" w:sz="4" w:space="0" w:color="000000"/>
            </w:tcBorders>
            <w:vAlign w:val="center"/>
            <w:hideMark/>
          </w:tcPr>
          <w:p w14:paraId="4F9C82C1" w14:textId="1BCFBCA6" w:rsidR="00B22D17" w:rsidRPr="0079632B" w:rsidRDefault="00DF068E" w:rsidP="0079632B">
            <w:pPr>
              <w:widowControl w:val="0"/>
              <w:spacing w:after="0" w:line="240" w:lineRule="auto"/>
              <w:rPr>
                <w:rFonts w:asciiTheme="majorHAnsi" w:hAnsiTheme="majorHAnsi" w:cstheme="majorHAnsi"/>
                <w:iCs/>
                <w:sz w:val="24"/>
                <w:szCs w:val="24"/>
                <w:lang w:eastAsia="fr-FR"/>
              </w:rPr>
            </w:pPr>
            <w:r>
              <w:rPr>
                <w:rFonts w:asciiTheme="majorHAnsi" w:hAnsiTheme="majorHAnsi" w:cstheme="majorHAnsi"/>
                <w:iCs/>
                <w:sz w:val="24"/>
                <w:szCs w:val="24"/>
                <w:lang w:eastAsia="fr-FR"/>
              </w:rPr>
              <w:t>4</w:t>
            </w:r>
            <w:r w:rsidR="00B22D17" w:rsidRPr="0079632B">
              <w:rPr>
                <w:rFonts w:asciiTheme="majorHAnsi" w:hAnsiTheme="majorHAnsi" w:cstheme="majorHAnsi"/>
                <w:iCs/>
                <w:sz w:val="24"/>
                <w:szCs w:val="24"/>
                <w:lang w:eastAsia="fr-FR"/>
              </w:rPr>
              <w:t>. Dòng điện, nguồn điện</w:t>
            </w:r>
          </w:p>
          <w:p w14:paraId="4F9C82C2" w14:textId="77777777" w:rsidR="00242833" w:rsidRPr="0079632B" w:rsidRDefault="00B22D17" w:rsidP="0079632B">
            <w:pPr>
              <w:widowControl w:val="0"/>
              <w:spacing w:after="0" w:line="240" w:lineRule="auto"/>
              <w:rPr>
                <w:rFonts w:asciiTheme="majorHAnsi" w:eastAsia="Times New Roman" w:hAnsiTheme="majorHAnsi" w:cstheme="majorHAnsi"/>
                <w:iCs/>
                <w:sz w:val="24"/>
                <w:szCs w:val="24"/>
                <w:lang w:eastAsia="fr-FR"/>
              </w:rPr>
            </w:pPr>
            <w:r w:rsidRPr="0079632B">
              <w:rPr>
                <w:rFonts w:asciiTheme="majorHAnsi" w:hAnsiTheme="majorHAnsi" w:cstheme="majorHAnsi"/>
                <w:iCs/>
                <w:sz w:val="24"/>
                <w:szCs w:val="24"/>
                <w:lang w:eastAsia="fr-FR"/>
              </w:rPr>
              <w:t>(2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2C3" w14:textId="77777777" w:rsidR="00242833" w:rsidRPr="0079632B" w:rsidRDefault="00242833" w:rsidP="0079632B">
            <w:pPr>
              <w:widowControl w:val="0"/>
              <w:spacing w:after="0" w:line="240" w:lineRule="auto"/>
              <w:jc w:val="center"/>
              <w:rPr>
                <w:rFonts w:asciiTheme="majorHAnsi" w:eastAsia="Times New Roman"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C4" w14:textId="77777777" w:rsidR="00242833" w:rsidRPr="0079632B" w:rsidRDefault="00B22D17" w:rsidP="0079632B">
            <w:pPr>
              <w:widowControl w:val="0"/>
              <w:spacing w:after="0" w:line="240" w:lineRule="auto"/>
              <w:jc w:val="center"/>
              <w:rPr>
                <w:rFonts w:asciiTheme="majorHAnsi" w:hAnsiTheme="majorHAnsi" w:cstheme="majorHAnsi"/>
                <w:bCs/>
                <w:sz w:val="24"/>
                <w:szCs w:val="24"/>
                <w:lang w:eastAsia="fr-FR"/>
              </w:rPr>
            </w:pPr>
            <w:r w:rsidRPr="0079632B">
              <w:rPr>
                <w:rFonts w:asciiTheme="majorHAnsi" w:hAnsiTheme="majorHAnsi" w:cstheme="majorHAnsi"/>
                <w:bCs/>
                <w:sz w:val="24"/>
                <w:szCs w:val="24"/>
                <w:lang w:eastAsia="fr-FR"/>
              </w:rPr>
              <w:t>2</w:t>
            </w:r>
          </w:p>
        </w:tc>
        <w:tc>
          <w:tcPr>
            <w:tcW w:w="1043" w:type="dxa"/>
            <w:tcBorders>
              <w:top w:val="single" w:sz="4" w:space="0" w:color="000000"/>
              <w:left w:val="single" w:sz="4" w:space="0" w:color="000000"/>
              <w:bottom w:val="single" w:sz="4" w:space="0" w:color="000000"/>
              <w:right w:val="single" w:sz="4" w:space="0" w:color="000000"/>
            </w:tcBorders>
            <w:vAlign w:val="center"/>
          </w:tcPr>
          <w:p w14:paraId="4F9C82C5"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2C6" w14:textId="77777777" w:rsidR="00242833" w:rsidRPr="0079632B" w:rsidRDefault="00B22D17" w:rsidP="0079632B">
            <w:pPr>
              <w:widowControl w:val="0"/>
              <w:spacing w:after="0" w:line="240" w:lineRule="auto"/>
              <w:jc w:val="center"/>
              <w:rPr>
                <w:rFonts w:asciiTheme="majorHAnsi" w:hAnsiTheme="majorHAnsi" w:cstheme="majorHAnsi"/>
                <w:bCs/>
                <w:sz w:val="24"/>
                <w:szCs w:val="24"/>
                <w:lang w:eastAsia="fr-FR"/>
              </w:rPr>
            </w:pPr>
            <w:r w:rsidRPr="0079632B">
              <w:rPr>
                <w:rFonts w:asciiTheme="majorHAnsi" w:hAnsiTheme="majorHAnsi" w:cstheme="majorHAnsi"/>
                <w:bCs/>
                <w:sz w:val="24"/>
                <w:szCs w:val="24"/>
                <w:lang w:eastAsia="fr-FR"/>
              </w:rPr>
              <w:t>1</w:t>
            </w:r>
          </w:p>
        </w:tc>
        <w:tc>
          <w:tcPr>
            <w:tcW w:w="975" w:type="dxa"/>
            <w:tcBorders>
              <w:top w:val="single" w:sz="4" w:space="0" w:color="000000"/>
              <w:left w:val="single" w:sz="4" w:space="0" w:color="000000"/>
              <w:bottom w:val="single" w:sz="4" w:space="0" w:color="000000"/>
              <w:right w:val="single" w:sz="4" w:space="0" w:color="000000"/>
            </w:tcBorders>
            <w:vAlign w:val="center"/>
          </w:tcPr>
          <w:p w14:paraId="4F9C82C7"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C8"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2C9"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CA"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2CB"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CC" w14:textId="77777777" w:rsidR="00242833" w:rsidRPr="0079632B" w:rsidRDefault="00B22D17" w:rsidP="0079632B">
            <w:pPr>
              <w:widowControl w:val="0"/>
              <w:spacing w:after="0" w:line="240" w:lineRule="auto"/>
              <w:jc w:val="center"/>
              <w:rPr>
                <w:rFonts w:asciiTheme="majorHAnsi" w:hAnsiTheme="majorHAnsi" w:cstheme="majorHAnsi"/>
                <w:sz w:val="24"/>
                <w:szCs w:val="24"/>
                <w:lang w:eastAsia="fr-FR"/>
              </w:rPr>
            </w:pPr>
            <w:r w:rsidRPr="0079632B">
              <w:rPr>
                <w:rFonts w:asciiTheme="majorHAnsi" w:hAnsiTheme="majorHAnsi" w:cstheme="majorHAnsi"/>
                <w:sz w:val="24"/>
                <w:szCs w:val="24"/>
                <w:lang w:eastAsia="fr-FR"/>
              </w:rPr>
              <w:t>3</w:t>
            </w:r>
          </w:p>
        </w:tc>
        <w:tc>
          <w:tcPr>
            <w:tcW w:w="1075" w:type="dxa"/>
            <w:tcBorders>
              <w:top w:val="single" w:sz="4" w:space="0" w:color="000000"/>
              <w:left w:val="single" w:sz="4" w:space="0" w:color="000000"/>
              <w:bottom w:val="single" w:sz="4" w:space="0" w:color="000000"/>
              <w:right w:val="single" w:sz="4" w:space="0" w:color="000000"/>
            </w:tcBorders>
            <w:vAlign w:val="center"/>
          </w:tcPr>
          <w:p w14:paraId="4F9C82CD" w14:textId="77777777" w:rsidR="00242833" w:rsidRPr="0079632B" w:rsidRDefault="00B22D17" w:rsidP="0079632B">
            <w:pPr>
              <w:widowControl w:val="0"/>
              <w:spacing w:after="0" w:line="240" w:lineRule="auto"/>
              <w:jc w:val="center"/>
              <w:rPr>
                <w:rFonts w:asciiTheme="majorHAnsi" w:hAnsiTheme="majorHAnsi" w:cstheme="majorHAnsi"/>
                <w:sz w:val="24"/>
                <w:szCs w:val="24"/>
                <w:lang w:eastAsia="fr-FR"/>
              </w:rPr>
            </w:pPr>
            <w:r w:rsidRPr="0079632B">
              <w:rPr>
                <w:rFonts w:asciiTheme="majorHAnsi" w:hAnsiTheme="majorHAnsi" w:cstheme="majorHAnsi"/>
                <w:sz w:val="24"/>
                <w:szCs w:val="24"/>
                <w:lang w:eastAsia="fr-FR"/>
              </w:rPr>
              <w:t>0,75</w:t>
            </w:r>
          </w:p>
        </w:tc>
      </w:tr>
      <w:tr w:rsidR="00C203EB" w:rsidRPr="0079632B" w14:paraId="4F9C82DB" w14:textId="77777777" w:rsidTr="00C203EB">
        <w:trPr>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F9C82CF" w14:textId="0827382E" w:rsidR="00C203EB" w:rsidRPr="0079632B" w:rsidRDefault="00DF068E" w:rsidP="0079632B">
            <w:pPr>
              <w:widowControl w:val="0"/>
              <w:spacing w:after="0" w:line="240" w:lineRule="auto"/>
              <w:rPr>
                <w:rFonts w:asciiTheme="majorHAnsi" w:hAnsiTheme="majorHAnsi" w:cstheme="majorHAnsi"/>
                <w:iCs/>
                <w:sz w:val="24"/>
                <w:szCs w:val="24"/>
                <w:lang w:eastAsia="fr-FR"/>
              </w:rPr>
            </w:pPr>
            <w:r>
              <w:rPr>
                <w:rFonts w:asciiTheme="majorHAnsi" w:hAnsiTheme="majorHAnsi" w:cstheme="majorHAnsi"/>
                <w:iCs/>
                <w:sz w:val="24"/>
                <w:szCs w:val="24"/>
                <w:lang w:eastAsia="fr-FR"/>
              </w:rPr>
              <w:t>5</w:t>
            </w:r>
            <w:r w:rsidR="00C203EB" w:rsidRPr="0079632B">
              <w:rPr>
                <w:rFonts w:asciiTheme="majorHAnsi" w:hAnsiTheme="majorHAnsi" w:cstheme="majorHAnsi"/>
                <w:iCs/>
                <w:sz w:val="24"/>
                <w:szCs w:val="24"/>
                <w:lang w:eastAsia="fr-FR"/>
              </w:rPr>
              <w:t xml:space="preserve">. </w:t>
            </w:r>
            <w:r w:rsidR="00B22D17" w:rsidRPr="0079632B">
              <w:rPr>
                <w:rFonts w:asciiTheme="majorHAnsi" w:hAnsiTheme="majorHAnsi" w:cstheme="majorHAnsi"/>
                <w:iCs/>
                <w:sz w:val="24"/>
                <w:szCs w:val="24"/>
                <w:lang w:eastAsia="fr-FR"/>
              </w:rPr>
              <w:t>Mạch điện đơn (2</w:t>
            </w:r>
            <w:r w:rsidR="008D4021" w:rsidRPr="0079632B">
              <w:rPr>
                <w:rFonts w:asciiTheme="majorHAnsi" w:hAnsiTheme="majorHAnsi" w:cstheme="majorHAnsi"/>
                <w:iCs/>
                <w:sz w:val="24"/>
                <w:szCs w:val="24"/>
                <w:lang w:eastAsia="fr-FR"/>
              </w:rPr>
              <w:t xml:space="preserve">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2D0" w14:textId="77777777" w:rsidR="00C203EB" w:rsidRPr="0079632B" w:rsidRDefault="00C203EB" w:rsidP="0079632B">
            <w:pPr>
              <w:widowControl w:val="0"/>
              <w:spacing w:after="0" w:line="240" w:lineRule="auto"/>
              <w:jc w:val="center"/>
              <w:rPr>
                <w:rFonts w:asciiTheme="majorHAnsi" w:eastAsia="Times New Roman"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D1" w14:textId="77777777" w:rsidR="00C203EB" w:rsidRPr="0079632B" w:rsidRDefault="00B22D17" w:rsidP="0079632B">
            <w:pPr>
              <w:widowControl w:val="0"/>
              <w:spacing w:after="0" w:line="240" w:lineRule="auto"/>
              <w:jc w:val="center"/>
              <w:rPr>
                <w:rFonts w:asciiTheme="majorHAnsi" w:hAnsiTheme="majorHAnsi" w:cstheme="majorHAnsi"/>
                <w:bCs/>
                <w:sz w:val="24"/>
                <w:szCs w:val="24"/>
                <w:lang w:eastAsia="fr-FR"/>
              </w:rPr>
            </w:pPr>
            <w:r w:rsidRPr="0079632B">
              <w:rPr>
                <w:rFonts w:asciiTheme="majorHAnsi" w:hAnsiTheme="majorHAnsi" w:cstheme="majorHAnsi"/>
                <w:bCs/>
                <w:sz w:val="24"/>
                <w:szCs w:val="24"/>
                <w:lang w:eastAsia="fr-FR"/>
              </w:rPr>
              <w:t>1</w:t>
            </w:r>
          </w:p>
        </w:tc>
        <w:tc>
          <w:tcPr>
            <w:tcW w:w="1043" w:type="dxa"/>
            <w:tcBorders>
              <w:top w:val="single" w:sz="4" w:space="0" w:color="000000"/>
              <w:left w:val="single" w:sz="4" w:space="0" w:color="000000"/>
              <w:bottom w:val="single" w:sz="4" w:space="0" w:color="000000"/>
              <w:right w:val="single" w:sz="4" w:space="0" w:color="000000"/>
            </w:tcBorders>
            <w:vAlign w:val="center"/>
          </w:tcPr>
          <w:p w14:paraId="4F9C82D2" w14:textId="77777777" w:rsidR="00C203EB" w:rsidRPr="0079632B" w:rsidRDefault="00C203EB" w:rsidP="0079632B">
            <w:pPr>
              <w:widowControl w:val="0"/>
              <w:spacing w:after="0" w:line="240" w:lineRule="auto"/>
              <w:jc w:val="center"/>
              <w:rPr>
                <w:rFonts w:asciiTheme="majorHAnsi" w:hAnsiTheme="majorHAnsi" w:cstheme="majorHAnsi"/>
                <w:sz w:val="24"/>
                <w:szCs w:val="24"/>
                <w:lang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2D3" w14:textId="77777777" w:rsidR="00C203EB" w:rsidRPr="0079632B" w:rsidRDefault="00B22D17" w:rsidP="0079632B">
            <w:pPr>
              <w:widowControl w:val="0"/>
              <w:spacing w:after="0" w:line="240" w:lineRule="auto"/>
              <w:jc w:val="center"/>
              <w:rPr>
                <w:rFonts w:asciiTheme="majorHAnsi" w:hAnsiTheme="majorHAnsi" w:cstheme="majorHAnsi"/>
                <w:bCs/>
                <w:sz w:val="24"/>
                <w:szCs w:val="24"/>
                <w:lang w:eastAsia="fr-FR"/>
              </w:rPr>
            </w:pPr>
            <w:r w:rsidRPr="0079632B">
              <w:rPr>
                <w:rFonts w:asciiTheme="majorHAnsi" w:hAnsiTheme="majorHAnsi" w:cstheme="majorHAnsi"/>
                <w:bCs/>
                <w:sz w:val="24"/>
                <w:szCs w:val="24"/>
                <w:lang w:eastAsia="fr-FR"/>
              </w:rPr>
              <w:t>1</w:t>
            </w:r>
          </w:p>
        </w:tc>
        <w:tc>
          <w:tcPr>
            <w:tcW w:w="975" w:type="dxa"/>
            <w:tcBorders>
              <w:top w:val="single" w:sz="4" w:space="0" w:color="000000"/>
              <w:left w:val="single" w:sz="4" w:space="0" w:color="000000"/>
              <w:bottom w:val="single" w:sz="4" w:space="0" w:color="000000"/>
              <w:right w:val="single" w:sz="4" w:space="0" w:color="000000"/>
            </w:tcBorders>
            <w:vAlign w:val="center"/>
          </w:tcPr>
          <w:p w14:paraId="4F9C82D4" w14:textId="77777777" w:rsidR="00C203EB" w:rsidRPr="0079632B" w:rsidRDefault="00C203EB"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D5" w14:textId="77777777" w:rsidR="00C203EB" w:rsidRPr="0079632B" w:rsidRDefault="00C203EB" w:rsidP="0079632B">
            <w:pPr>
              <w:widowControl w:val="0"/>
              <w:spacing w:after="0" w:line="240" w:lineRule="auto"/>
              <w:jc w:val="center"/>
              <w:rPr>
                <w:rFonts w:asciiTheme="majorHAnsi" w:hAnsiTheme="majorHAnsi" w:cstheme="majorHAnsi"/>
                <w:bCs/>
                <w:sz w:val="24"/>
                <w:szCs w:val="24"/>
                <w:lang w:val="vi-VN"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2D6" w14:textId="77777777" w:rsidR="00C203EB" w:rsidRPr="0079632B" w:rsidRDefault="00C203EB"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D7" w14:textId="77777777" w:rsidR="00C203EB" w:rsidRPr="0079632B" w:rsidRDefault="00C203EB" w:rsidP="0079632B">
            <w:pPr>
              <w:widowControl w:val="0"/>
              <w:spacing w:after="0" w:line="240" w:lineRule="auto"/>
              <w:jc w:val="center"/>
              <w:rPr>
                <w:rFonts w:asciiTheme="majorHAnsi" w:hAnsiTheme="majorHAnsi" w:cstheme="majorHAnsi"/>
                <w:bCs/>
                <w:sz w:val="24"/>
                <w:szCs w:val="24"/>
                <w:lang w:val="vi-VN"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2D8" w14:textId="77777777" w:rsidR="00C203EB" w:rsidRPr="0079632B" w:rsidRDefault="00C203EB"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D9" w14:textId="77777777" w:rsidR="00C203EB" w:rsidRPr="0079632B" w:rsidRDefault="00B22D17" w:rsidP="0079632B">
            <w:pPr>
              <w:widowControl w:val="0"/>
              <w:spacing w:after="0" w:line="240" w:lineRule="auto"/>
              <w:jc w:val="center"/>
              <w:rPr>
                <w:rFonts w:asciiTheme="majorHAnsi" w:hAnsiTheme="majorHAnsi" w:cstheme="majorHAnsi"/>
                <w:sz w:val="24"/>
                <w:szCs w:val="24"/>
                <w:lang w:eastAsia="fr-FR"/>
              </w:rPr>
            </w:pPr>
            <w:r w:rsidRPr="0079632B">
              <w:rPr>
                <w:rFonts w:asciiTheme="majorHAnsi" w:hAnsiTheme="majorHAnsi" w:cstheme="majorHAnsi"/>
                <w:sz w:val="24"/>
                <w:szCs w:val="24"/>
                <w:lang w:eastAsia="fr-FR"/>
              </w:rPr>
              <w:t>2</w:t>
            </w:r>
          </w:p>
        </w:tc>
        <w:tc>
          <w:tcPr>
            <w:tcW w:w="1075" w:type="dxa"/>
            <w:tcBorders>
              <w:top w:val="single" w:sz="4" w:space="0" w:color="000000"/>
              <w:left w:val="single" w:sz="4" w:space="0" w:color="000000"/>
              <w:bottom w:val="single" w:sz="4" w:space="0" w:color="000000"/>
              <w:right w:val="single" w:sz="4" w:space="0" w:color="000000"/>
            </w:tcBorders>
            <w:vAlign w:val="center"/>
          </w:tcPr>
          <w:p w14:paraId="4F9C82DA" w14:textId="77777777" w:rsidR="00C203EB" w:rsidRPr="0079632B" w:rsidRDefault="00B22D17" w:rsidP="0079632B">
            <w:pPr>
              <w:widowControl w:val="0"/>
              <w:spacing w:after="0" w:line="240" w:lineRule="auto"/>
              <w:jc w:val="center"/>
              <w:rPr>
                <w:rFonts w:asciiTheme="majorHAnsi" w:hAnsiTheme="majorHAnsi" w:cstheme="majorHAnsi"/>
                <w:sz w:val="24"/>
                <w:szCs w:val="24"/>
                <w:lang w:eastAsia="fr-FR"/>
              </w:rPr>
            </w:pPr>
            <w:r w:rsidRPr="0079632B">
              <w:rPr>
                <w:rFonts w:asciiTheme="majorHAnsi" w:hAnsiTheme="majorHAnsi" w:cstheme="majorHAnsi"/>
                <w:sz w:val="24"/>
                <w:szCs w:val="24"/>
                <w:lang w:eastAsia="fr-FR"/>
              </w:rPr>
              <w:t>0,5</w:t>
            </w:r>
          </w:p>
        </w:tc>
      </w:tr>
      <w:tr w:rsidR="00C203EB" w:rsidRPr="0079632B" w14:paraId="4F9C82E8" w14:textId="77777777" w:rsidTr="00C203EB">
        <w:trPr>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F9C82DC" w14:textId="7BF69DD7" w:rsidR="00C203EB" w:rsidRPr="0079632B" w:rsidRDefault="00DF068E" w:rsidP="0079632B">
            <w:pPr>
              <w:widowControl w:val="0"/>
              <w:spacing w:after="0" w:line="240" w:lineRule="auto"/>
              <w:rPr>
                <w:rFonts w:asciiTheme="majorHAnsi" w:hAnsiTheme="majorHAnsi" w:cstheme="majorHAnsi"/>
                <w:iCs/>
                <w:sz w:val="24"/>
                <w:szCs w:val="24"/>
                <w:lang w:eastAsia="fr-FR"/>
              </w:rPr>
            </w:pPr>
            <w:r>
              <w:rPr>
                <w:rFonts w:asciiTheme="majorHAnsi" w:hAnsiTheme="majorHAnsi" w:cstheme="majorHAnsi"/>
                <w:iCs/>
                <w:sz w:val="24"/>
                <w:szCs w:val="24"/>
                <w:lang w:eastAsia="fr-FR"/>
              </w:rPr>
              <w:t>6</w:t>
            </w:r>
            <w:r w:rsidR="00C203EB" w:rsidRPr="0079632B">
              <w:rPr>
                <w:rFonts w:asciiTheme="majorHAnsi" w:hAnsiTheme="majorHAnsi" w:cstheme="majorHAnsi"/>
                <w:iCs/>
                <w:sz w:val="24"/>
                <w:szCs w:val="24"/>
                <w:lang w:eastAsia="fr-FR"/>
              </w:rPr>
              <w:t xml:space="preserve">. </w:t>
            </w:r>
            <w:r w:rsidR="00B22D17" w:rsidRPr="0079632B">
              <w:rPr>
                <w:rFonts w:asciiTheme="majorHAnsi" w:hAnsiTheme="majorHAnsi" w:cstheme="majorHAnsi"/>
                <w:iCs/>
                <w:sz w:val="24"/>
                <w:szCs w:val="24"/>
                <w:lang w:eastAsia="fr-FR"/>
              </w:rPr>
              <w:t>Tác dụng của dòng điện</w:t>
            </w:r>
            <w:r w:rsidR="008D4021" w:rsidRPr="0079632B">
              <w:rPr>
                <w:rFonts w:asciiTheme="majorHAnsi" w:hAnsiTheme="majorHAnsi" w:cstheme="majorHAnsi"/>
                <w:iCs/>
                <w:sz w:val="24"/>
                <w:szCs w:val="24"/>
                <w:lang w:eastAsia="fr-FR"/>
              </w:rPr>
              <w:t>(2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2DD" w14:textId="77777777" w:rsidR="00C203EB" w:rsidRPr="0079632B" w:rsidRDefault="00C203EB" w:rsidP="0079632B">
            <w:pPr>
              <w:widowControl w:val="0"/>
              <w:spacing w:after="0" w:line="240" w:lineRule="auto"/>
              <w:jc w:val="center"/>
              <w:rPr>
                <w:rFonts w:asciiTheme="majorHAnsi" w:eastAsia="Times New Roman"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DE" w14:textId="77777777" w:rsidR="00C203EB" w:rsidRPr="0079632B" w:rsidRDefault="00C203EB" w:rsidP="0079632B">
            <w:pPr>
              <w:widowControl w:val="0"/>
              <w:spacing w:after="0" w:line="240" w:lineRule="auto"/>
              <w:jc w:val="center"/>
              <w:rPr>
                <w:rFonts w:asciiTheme="majorHAnsi" w:hAnsiTheme="majorHAnsi" w:cstheme="majorHAnsi"/>
                <w:bCs/>
                <w:sz w:val="24"/>
                <w:szCs w:val="24"/>
                <w:lang w:eastAsia="fr-FR"/>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4F9C82DF" w14:textId="77777777" w:rsidR="00C203EB" w:rsidRPr="0079632B" w:rsidRDefault="00C203EB" w:rsidP="0079632B">
            <w:pPr>
              <w:widowControl w:val="0"/>
              <w:spacing w:after="0" w:line="240" w:lineRule="auto"/>
              <w:jc w:val="center"/>
              <w:rPr>
                <w:rFonts w:asciiTheme="majorHAnsi" w:hAnsiTheme="majorHAnsi" w:cstheme="majorHAnsi"/>
                <w:sz w:val="24"/>
                <w:szCs w:val="24"/>
                <w:lang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2E0" w14:textId="77777777" w:rsidR="00C203EB" w:rsidRPr="0079632B" w:rsidRDefault="00C203EB" w:rsidP="0079632B">
            <w:pPr>
              <w:widowControl w:val="0"/>
              <w:spacing w:after="0" w:line="240" w:lineRule="auto"/>
              <w:jc w:val="center"/>
              <w:rPr>
                <w:rFonts w:asciiTheme="majorHAnsi" w:hAnsiTheme="majorHAnsi" w:cstheme="majorHAnsi"/>
                <w:bCs/>
                <w:sz w:val="24"/>
                <w:szCs w:val="24"/>
                <w:lang w:eastAsia="fr-FR"/>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F9C82E1" w14:textId="77777777" w:rsidR="00C203EB" w:rsidRPr="0079632B" w:rsidRDefault="00B22D17" w:rsidP="0079632B">
            <w:pPr>
              <w:widowControl w:val="0"/>
              <w:spacing w:after="0" w:line="240" w:lineRule="auto"/>
              <w:jc w:val="center"/>
              <w:rPr>
                <w:rFonts w:asciiTheme="majorHAnsi" w:hAnsiTheme="majorHAnsi" w:cstheme="majorHAnsi"/>
                <w:sz w:val="24"/>
                <w:szCs w:val="24"/>
                <w:lang w:eastAsia="fr-FR"/>
              </w:rPr>
            </w:pPr>
            <w:r w:rsidRPr="0079632B">
              <w:rPr>
                <w:rFonts w:asciiTheme="majorHAnsi" w:hAnsiTheme="majorHAnsi" w:cstheme="majorHAnsi"/>
                <w:sz w:val="24"/>
                <w:szCs w:val="24"/>
                <w:lang w:eastAsia="fr-FR"/>
              </w:rPr>
              <w:t>1</w:t>
            </w:r>
            <w:r w:rsidR="00F80C2E" w:rsidRPr="0079632B">
              <w:rPr>
                <w:rFonts w:asciiTheme="majorHAnsi" w:hAnsiTheme="majorHAnsi" w:cstheme="majorHAnsi"/>
                <w:sz w:val="24"/>
                <w:szCs w:val="24"/>
                <w:lang w:eastAsia="fr-FR"/>
              </w:rPr>
              <w:t>(0,75)</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2E2" w14:textId="77777777" w:rsidR="00C203EB" w:rsidRPr="0079632B" w:rsidRDefault="00C203EB" w:rsidP="0079632B">
            <w:pPr>
              <w:widowControl w:val="0"/>
              <w:spacing w:after="0" w:line="240" w:lineRule="auto"/>
              <w:jc w:val="center"/>
              <w:rPr>
                <w:rFonts w:asciiTheme="majorHAnsi" w:hAnsiTheme="majorHAnsi" w:cstheme="majorHAnsi"/>
                <w:bCs/>
                <w:sz w:val="24"/>
                <w:szCs w:val="24"/>
                <w:lang w:val="vi-VN"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2E3" w14:textId="77777777" w:rsidR="00C203EB" w:rsidRPr="0079632B" w:rsidRDefault="00B22D17" w:rsidP="0079632B">
            <w:pPr>
              <w:widowControl w:val="0"/>
              <w:spacing w:after="0" w:line="240" w:lineRule="auto"/>
              <w:jc w:val="center"/>
              <w:rPr>
                <w:rFonts w:asciiTheme="majorHAnsi" w:hAnsiTheme="majorHAnsi" w:cstheme="majorHAnsi"/>
                <w:sz w:val="24"/>
                <w:szCs w:val="24"/>
                <w:lang w:eastAsia="fr-FR"/>
              </w:rPr>
            </w:pPr>
            <w:r w:rsidRPr="0079632B">
              <w:rPr>
                <w:rFonts w:asciiTheme="majorHAnsi" w:hAnsiTheme="majorHAnsi" w:cstheme="majorHAnsi"/>
                <w:sz w:val="24"/>
                <w:szCs w:val="24"/>
                <w:lang w:eastAsia="fr-FR"/>
              </w:rPr>
              <w:t>1</w:t>
            </w:r>
            <w:r w:rsidR="00F80C2E" w:rsidRPr="0079632B">
              <w:rPr>
                <w:rFonts w:asciiTheme="majorHAnsi" w:hAnsiTheme="majorHAnsi" w:cstheme="majorHAnsi"/>
                <w:sz w:val="24"/>
                <w:szCs w:val="24"/>
                <w:lang w:eastAsia="fr-FR"/>
              </w:rPr>
              <w:t>(0,5)</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2E4" w14:textId="77777777" w:rsidR="00C203EB" w:rsidRPr="0079632B" w:rsidRDefault="00C203EB" w:rsidP="0079632B">
            <w:pPr>
              <w:widowControl w:val="0"/>
              <w:spacing w:after="0" w:line="240" w:lineRule="auto"/>
              <w:jc w:val="center"/>
              <w:rPr>
                <w:rFonts w:asciiTheme="majorHAnsi" w:hAnsiTheme="majorHAnsi" w:cstheme="majorHAnsi"/>
                <w:bCs/>
                <w:sz w:val="24"/>
                <w:szCs w:val="24"/>
                <w:lang w:val="vi-VN"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2E5" w14:textId="77777777" w:rsidR="00C203EB" w:rsidRPr="0079632B" w:rsidRDefault="00B22D17" w:rsidP="0079632B">
            <w:pPr>
              <w:widowControl w:val="0"/>
              <w:spacing w:after="0" w:line="240" w:lineRule="auto"/>
              <w:jc w:val="center"/>
              <w:rPr>
                <w:rFonts w:asciiTheme="majorHAnsi" w:hAnsiTheme="majorHAnsi" w:cstheme="majorHAnsi"/>
                <w:sz w:val="24"/>
                <w:szCs w:val="24"/>
                <w:lang w:eastAsia="fr-FR"/>
              </w:rPr>
            </w:pPr>
            <w:r w:rsidRPr="0079632B">
              <w:rPr>
                <w:rFonts w:asciiTheme="majorHAnsi" w:hAnsiTheme="majorHAnsi" w:cstheme="majorHAnsi"/>
                <w:sz w:val="24"/>
                <w:szCs w:val="24"/>
                <w:lang w:eastAsia="fr-FR"/>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2E6" w14:textId="77777777" w:rsidR="00C203EB" w:rsidRPr="0079632B" w:rsidRDefault="00C203EB" w:rsidP="0079632B">
            <w:pPr>
              <w:widowControl w:val="0"/>
              <w:spacing w:after="0" w:line="240" w:lineRule="auto"/>
              <w:jc w:val="center"/>
              <w:rPr>
                <w:rFonts w:asciiTheme="majorHAnsi" w:hAnsiTheme="majorHAnsi" w:cstheme="majorHAnsi"/>
                <w:sz w:val="24"/>
                <w:szCs w:val="24"/>
                <w:lang w:eastAsia="fr-FR"/>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4F9C82E7" w14:textId="77777777" w:rsidR="00C203EB" w:rsidRPr="0079632B" w:rsidRDefault="00B22D17" w:rsidP="0079632B">
            <w:pPr>
              <w:widowControl w:val="0"/>
              <w:spacing w:after="0" w:line="240" w:lineRule="auto"/>
              <w:jc w:val="center"/>
              <w:rPr>
                <w:rFonts w:asciiTheme="majorHAnsi" w:hAnsiTheme="majorHAnsi" w:cstheme="majorHAnsi"/>
                <w:sz w:val="24"/>
                <w:szCs w:val="24"/>
                <w:lang w:eastAsia="fr-FR"/>
              </w:rPr>
            </w:pPr>
            <w:r w:rsidRPr="0079632B">
              <w:rPr>
                <w:rFonts w:asciiTheme="majorHAnsi" w:hAnsiTheme="majorHAnsi" w:cstheme="majorHAnsi"/>
                <w:sz w:val="24"/>
                <w:szCs w:val="24"/>
                <w:lang w:eastAsia="fr-FR"/>
              </w:rPr>
              <w:t>1,25</w:t>
            </w:r>
          </w:p>
        </w:tc>
      </w:tr>
      <w:tr w:rsidR="009E4DF6" w:rsidRPr="0079632B" w14:paraId="4F9C82F5" w14:textId="77777777" w:rsidTr="00B22D17">
        <w:trPr>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F9C82E9" w14:textId="64071872" w:rsidR="00242833" w:rsidRPr="0079632B" w:rsidRDefault="00DF068E" w:rsidP="00D8120D">
            <w:pPr>
              <w:widowControl w:val="0"/>
              <w:spacing w:after="0" w:line="240" w:lineRule="auto"/>
              <w:rPr>
                <w:rFonts w:asciiTheme="majorHAnsi" w:eastAsia="Times New Roman" w:hAnsiTheme="majorHAnsi" w:cstheme="majorHAnsi"/>
                <w:iCs/>
                <w:sz w:val="24"/>
                <w:szCs w:val="24"/>
                <w:lang w:eastAsia="fr-FR"/>
              </w:rPr>
            </w:pPr>
            <w:r>
              <w:rPr>
                <w:rFonts w:asciiTheme="majorHAnsi" w:eastAsia="Times New Roman" w:hAnsiTheme="majorHAnsi" w:cstheme="majorHAnsi"/>
                <w:iCs/>
                <w:sz w:val="24"/>
                <w:szCs w:val="24"/>
                <w:lang w:eastAsia="fr-FR"/>
              </w:rPr>
              <w:t>7</w:t>
            </w:r>
            <w:r w:rsidR="00C26A83" w:rsidRPr="0079632B">
              <w:rPr>
                <w:rFonts w:asciiTheme="majorHAnsi" w:eastAsia="Times New Roman" w:hAnsiTheme="majorHAnsi" w:cstheme="majorHAnsi"/>
                <w:iCs/>
                <w:sz w:val="24"/>
                <w:szCs w:val="24"/>
                <w:lang w:eastAsia="fr-FR"/>
              </w:rPr>
              <w:t xml:space="preserve">. </w:t>
            </w:r>
            <w:r w:rsidR="00C26A83" w:rsidRPr="0079632B">
              <w:rPr>
                <w:rFonts w:asciiTheme="majorHAnsi" w:hAnsiTheme="majorHAnsi" w:cstheme="majorHAnsi"/>
                <w:sz w:val="24"/>
                <w:szCs w:val="24"/>
              </w:rPr>
              <w:t>Hệ nội tiết ở người</w:t>
            </w:r>
            <w:r w:rsidR="00D8120D" w:rsidRPr="0079632B">
              <w:rPr>
                <w:rFonts w:asciiTheme="majorHAnsi" w:hAnsiTheme="majorHAnsi" w:cstheme="majorHAnsi"/>
                <w:iCs/>
                <w:sz w:val="24"/>
                <w:szCs w:val="24"/>
                <w:lang w:eastAsia="fr-FR"/>
              </w:rPr>
              <w:t>(2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2EA" w14:textId="25FD4C90" w:rsidR="00242833" w:rsidRPr="0079632B" w:rsidRDefault="008F707A" w:rsidP="0079632B">
            <w:pPr>
              <w:widowControl w:val="0"/>
              <w:spacing w:after="0" w:line="240" w:lineRule="auto"/>
              <w:jc w:val="center"/>
              <w:rPr>
                <w:rFonts w:asciiTheme="majorHAnsi" w:eastAsia="Times New Roman" w:hAnsiTheme="majorHAnsi" w:cstheme="majorHAnsi"/>
                <w:sz w:val="24"/>
                <w:szCs w:val="24"/>
                <w:lang w:val="fr-FR" w:eastAsia="fr-FR"/>
              </w:rPr>
            </w:pPr>
            <w:r>
              <w:rPr>
                <w:rFonts w:asciiTheme="majorHAnsi" w:hAnsiTheme="majorHAnsi" w:cstheme="majorHAnsi"/>
                <w:bCs/>
                <w:sz w:val="24"/>
                <w:szCs w:val="24"/>
                <w:lang w:eastAsia="fr-FR"/>
              </w:rPr>
              <w:t>1(0,75)</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2EB" w14:textId="75C87354" w:rsidR="00242833" w:rsidRPr="0005712F" w:rsidRDefault="00242833" w:rsidP="0079632B">
            <w:pPr>
              <w:widowControl w:val="0"/>
              <w:spacing w:after="0" w:line="240" w:lineRule="auto"/>
              <w:jc w:val="center"/>
              <w:rPr>
                <w:rFonts w:asciiTheme="majorHAnsi" w:hAnsiTheme="majorHAnsi" w:cstheme="majorHAnsi"/>
                <w:bCs/>
                <w:sz w:val="24"/>
                <w:szCs w:val="24"/>
                <w:lang w:eastAsia="fr-FR"/>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4F9C82EC" w14:textId="77777777" w:rsidR="00242833" w:rsidRPr="0079632B" w:rsidRDefault="00242833" w:rsidP="0079632B">
            <w:pPr>
              <w:widowControl w:val="0"/>
              <w:spacing w:after="0" w:line="240" w:lineRule="auto"/>
              <w:jc w:val="center"/>
              <w:rPr>
                <w:rFonts w:asciiTheme="majorHAnsi" w:hAnsiTheme="majorHAnsi" w:cstheme="majorHAnsi"/>
                <w:sz w:val="24"/>
                <w:szCs w:val="24"/>
                <w:lang w:val="fr-FR"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2ED"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fr-FR" w:eastAsia="fr-FR"/>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F9C82EE" w14:textId="77777777" w:rsidR="00242833" w:rsidRPr="0079632B" w:rsidRDefault="00242833" w:rsidP="0079632B">
            <w:pPr>
              <w:widowControl w:val="0"/>
              <w:spacing w:after="0" w:line="240" w:lineRule="auto"/>
              <w:jc w:val="center"/>
              <w:rPr>
                <w:rFonts w:asciiTheme="majorHAnsi" w:hAnsiTheme="majorHAnsi" w:cstheme="majorHAnsi"/>
                <w:sz w:val="24"/>
                <w:szCs w:val="24"/>
                <w:lang w:val="fr-FR"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EF"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fr-FR"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2F0" w14:textId="77777777" w:rsidR="00242833" w:rsidRPr="0079632B" w:rsidRDefault="00242833" w:rsidP="0079632B">
            <w:pPr>
              <w:widowControl w:val="0"/>
              <w:spacing w:after="0" w:line="240" w:lineRule="auto"/>
              <w:jc w:val="center"/>
              <w:rPr>
                <w:rFonts w:asciiTheme="majorHAnsi" w:hAnsiTheme="majorHAnsi" w:cstheme="majorHAnsi"/>
                <w:sz w:val="24"/>
                <w:szCs w:val="24"/>
                <w:lang w:val="fr-FR"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F1"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2F2" w14:textId="0C8CE547" w:rsidR="00242833" w:rsidRPr="0079632B" w:rsidRDefault="002E1296" w:rsidP="0079632B">
            <w:pPr>
              <w:widowControl w:val="0"/>
              <w:spacing w:after="0" w:line="240" w:lineRule="auto"/>
              <w:jc w:val="center"/>
              <w:rPr>
                <w:rFonts w:asciiTheme="majorHAnsi" w:hAnsiTheme="majorHAnsi" w:cstheme="majorHAnsi"/>
                <w:sz w:val="24"/>
                <w:szCs w:val="24"/>
                <w:lang w:val="fr-FR" w:eastAsia="fr-FR"/>
              </w:rPr>
            </w:pPr>
            <w:r>
              <w:rPr>
                <w:rFonts w:asciiTheme="majorHAnsi" w:hAnsiTheme="majorHAnsi" w:cstheme="majorHAnsi"/>
                <w:sz w:val="24"/>
                <w:szCs w:val="24"/>
                <w:lang w:val="fr-FR" w:eastAsia="fr-FR"/>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2F3" w14:textId="2DEC9CF5" w:rsidR="00242833" w:rsidRPr="0079632B" w:rsidRDefault="00242833" w:rsidP="0079632B">
            <w:pPr>
              <w:widowControl w:val="0"/>
              <w:spacing w:after="0" w:line="240" w:lineRule="auto"/>
              <w:jc w:val="center"/>
              <w:rPr>
                <w:rFonts w:asciiTheme="majorHAnsi" w:hAnsiTheme="majorHAnsi" w:cstheme="majorHAnsi"/>
                <w:sz w:val="24"/>
                <w:szCs w:val="24"/>
                <w:lang w:val="fr-FR" w:eastAsia="fr-FR"/>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4F9C82F4" w14:textId="00191BA7" w:rsidR="00242833" w:rsidRPr="0079632B" w:rsidRDefault="00B03900" w:rsidP="0079632B">
            <w:pPr>
              <w:widowControl w:val="0"/>
              <w:spacing w:after="0" w:line="240" w:lineRule="auto"/>
              <w:jc w:val="center"/>
              <w:rPr>
                <w:rFonts w:asciiTheme="majorHAnsi" w:hAnsiTheme="majorHAnsi" w:cstheme="majorHAnsi"/>
                <w:sz w:val="24"/>
                <w:szCs w:val="24"/>
                <w:lang w:val="fr-FR" w:eastAsia="fr-FR"/>
              </w:rPr>
            </w:pPr>
            <w:r>
              <w:rPr>
                <w:rFonts w:asciiTheme="majorHAnsi" w:hAnsiTheme="majorHAnsi" w:cstheme="majorHAnsi"/>
                <w:sz w:val="24"/>
                <w:szCs w:val="24"/>
                <w:lang w:val="fr-FR" w:eastAsia="fr-FR"/>
              </w:rPr>
              <w:t>0,75</w:t>
            </w:r>
          </w:p>
        </w:tc>
      </w:tr>
      <w:tr w:rsidR="009E4DF6" w:rsidRPr="0079632B" w14:paraId="4F9C8302" w14:textId="77777777" w:rsidTr="00B22D17">
        <w:trPr>
          <w:trHeight w:val="317"/>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F9C82F6" w14:textId="7F41C778" w:rsidR="00242833" w:rsidRPr="0079632B" w:rsidRDefault="00DF068E" w:rsidP="0079632B">
            <w:pPr>
              <w:widowControl w:val="0"/>
              <w:spacing w:after="0" w:line="240" w:lineRule="auto"/>
              <w:rPr>
                <w:rFonts w:asciiTheme="majorHAnsi" w:hAnsiTheme="majorHAnsi" w:cstheme="majorHAnsi"/>
                <w:iCs/>
                <w:sz w:val="24"/>
                <w:szCs w:val="24"/>
                <w:lang w:val="fr-FR" w:eastAsia="fr-FR"/>
              </w:rPr>
            </w:pPr>
            <w:r>
              <w:rPr>
                <w:rFonts w:asciiTheme="majorHAnsi" w:hAnsiTheme="majorHAnsi" w:cstheme="majorHAnsi"/>
                <w:sz w:val="24"/>
                <w:szCs w:val="24"/>
              </w:rPr>
              <w:t xml:space="preserve">8. </w:t>
            </w:r>
            <w:r w:rsidR="00C26A83" w:rsidRPr="0079632B">
              <w:rPr>
                <w:rFonts w:asciiTheme="majorHAnsi" w:hAnsiTheme="majorHAnsi" w:cstheme="majorHAnsi"/>
                <w:sz w:val="24"/>
                <w:szCs w:val="24"/>
              </w:rPr>
              <w:t>Da và điều hoà thân nhiệt ở người</w:t>
            </w:r>
            <w:r w:rsidR="00D8120D" w:rsidRPr="0079632B">
              <w:rPr>
                <w:rFonts w:asciiTheme="majorHAnsi" w:hAnsiTheme="majorHAnsi" w:cstheme="majorHAnsi"/>
                <w:iCs/>
                <w:sz w:val="24"/>
                <w:szCs w:val="24"/>
                <w:lang w:eastAsia="fr-FR"/>
              </w:rPr>
              <w:t>(2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2F7" w14:textId="77777777" w:rsidR="00242833" w:rsidRPr="0079632B" w:rsidRDefault="00242833" w:rsidP="0079632B">
            <w:pPr>
              <w:widowControl w:val="0"/>
              <w:spacing w:after="0" w:line="240" w:lineRule="auto"/>
              <w:jc w:val="center"/>
              <w:rPr>
                <w:rFonts w:asciiTheme="majorHAnsi" w:hAnsiTheme="majorHAnsi" w:cstheme="majorHAnsi"/>
                <w:sz w:val="24"/>
                <w:szCs w:val="24"/>
                <w:lang w:val="fr-FR"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F8" w14:textId="050F68D3" w:rsidR="00242833" w:rsidRPr="0079632B" w:rsidRDefault="00B13420" w:rsidP="0079632B">
            <w:pPr>
              <w:widowControl w:val="0"/>
              <w:spacing w:after="0" w:line="240" w:lineRule="auto"/>
              <w:jc w:val="center"/>
              <w:rPr>
                <w:rFonts w:asciiTheme="majorHAnsi" w:hAnsiTheme="majorHAnsi" w:cstheme="majorHAnsi"/>
                <w:bCs/>
                <w:sz w:val="24"/>
                <w:szCs w:val="24"/>
                <w:lang w:val="fr-FR" w:eastAsia="fr-FR"/>
              </w:rPr>
            </w:pPr>
            <w:r>
              <w:rPr>
                <w:rFonts w:asciiTheme="majorHAnsi" w:hAnsiTheme="majorHAnsi" w:cstheme="majorHAnsi"/>
                <w:bCs/>
                <w:sz w:val="24"/>
                <w:szCs w:val="24"/>
                <w:lang w:val="fr-FR" w:eastAsia="fr-FR"/>
              </w:rPr>
              <w:t>3</w:t>
            </w:r>
          </w:p>
        </w:tc>
        <w:tc>
          <w:tcPr>
            <w:tcW w:w="1043" w:type="dxa"/>
            <w:tcBorders>
              <w:top w:val="single" w:sz="4" w:space="0" w:color="000000"/>
              <w:left w:val="single" w:sz="4" w:space="0" w:color="000000"/>
              <w:bottom w:val="single" w:sz="4" w:space="0" w:color="000000"/>
              <w:right w:val="single" w:sz="4" w:space="0" w:color="000000"/>
            </w:tcBorders>
            <w:vAlign w:val="center"/>
          </w:tcPr>
          <w:p w14:paraId="4F9C82F9"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2FA" w14:textId="77777777" w:rsidR="00242833" w:rsidRPr="0079632B" w:rsidRDefault="00242833" w:rsidP="0079632B">
            <w:pPr>
              <w:widowControl w:val="0"/>
              <w:spacing w:after="0" w:line="240" w:lineRule="auto"/>
              <w:jc w:val="center"/>
              <w:rPr>
                <w:rFonts w:asciiTheme="majorHAnsi" w:hAnsiTheme="majorHAnsi" w:cstheme="majorHAnsi"/>
                <w:bCs/>
                <w:sz w:val="24"/>
                <w:szCs w:val="24"/>
                <w:lang w:val="vi-VN" w:eastAsia="fr-FR"/>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F9C82FB" w14:textId="213748B8" w:rsidR="00242833" w:rsidRPr="008F707A" w:rsidRDefault="0024283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2FC"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fr-FR"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2FD" w14:textId="2984018C" w:rsidR="00242833" w:rsidRPr="0079632B" w:rsidRDefault="003606B5" w:rsidP="0079632B">
            <w:pPr>
              <w:widowControl w:val="0"/>
              <w:spacing w:after="0" w:line="240" w:lineRule="auto"/>
              <w:jc w:val="center"/>
              <w:rPr>
                <w:rFonts w:asciiTheme="majorHAnsi" w:hAnsiTheme="majorHAnsi" w:cstheme="majorHAnsi"/>
                <w:sz w:val="24"/>
                <w:szCs w:val="24"/>
                <w:lang w:val="fr-FR" w:eastAsia="fr-FR"/>
              </w:rPr>
            </w:pPr>
            <w:r>
              <w:rPr>
                <w:rFonts w:asciiTheme="majorHAnsi" w:hAnsiTheme="majorHAnsi" w:cstheme="majorHAnsi"/>
                <w:sz w:val="24"/>
                <w:szCs w:val="24"/>
                <w:lang w:val="fr-FR" w:eastAsia="fr-FR"/>
              </w:rPr>
              <w:t>1(0,5)</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2FE"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2FF" w14:textId="14449130" w:rsidR="00242833" w:rsidRPr="0079632B" w:rsidRDefault="002E1296" w:rsidP="0079632B">
            <w:pPr>
              <w:widowControl w:val="0"/>
              <w:spacing w:after="0" w:line="240" w:lineRule="auto"/>
              <w:jc w:val="center"/>
              <w:rPr>
                <w:rFonts w:asciiTheme="majorHAnsi" w:hAnsiTheme="majorHAnsi" w:cstheme="majorHAnsi"/>
                <w:sz w:val="24"/>
                <w:szCs w:val="24"/>
                <w:lang w:val="fr-FR" w:eastAsia="fr-FR"/>
              </w:rPr>
            </w:pPr>
            <w:r>
              <w:rPr>
                <w:rFonts w:asciiTheme="majorHAnsi" w:hAnsiTheme="majorHAnsi" w:cstheme="majorHAnsi"/>
                <w:sz w:val="24"/>
                <w:szCs w:val="24"/>
                <w:lang w:val="fr-FR" w:eastAsia="fr-FR"/>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300" w14:textId="06306F0D" w:rsidR="00242833" w:rsidRPr="0079632B" w:rsidRDefault="00665CF3" w:rsidP="0079632B">
            <w:pPr>
              <w:widowControl w:val="0"/>
              <w:spacing w:after="0" w:line="240" w:lineRule="auto"/>
              <w:jc w:val="center"/>
              <w:rPr>
                <w:rFonts w:asciiTheme="majorHAnsi" w:hAnsiTheme="majorHAnsi" w:cstheme="majorHAnsi"/>
                <w:sz w:val="24"/>
                <w:szCs w:val="24"/>
                <w:lang w:val="fr-FR" w:eastAsia="fr-FR"/>
              </w:rPr>
            </w:pPr>
            <w:r>
              <w:rPr>
                <w:rFonts w:asciiTheme="majorHAnsi" w:hAnsiTheme="majorHAnsi" w:cstheme="majorHAnsi"/>
                <w:sz w:val="24"/>
                <w:szCs w:val="24"/>
                <w:lang w:val="fr-FR" w:eastAsia="fr-FR"/>
              </w:rPr>
              <w:t>3</w:t>
            </w:r>
          </w:p>
        </w:tc>
        <w:tc>
          <w:tcPr>
            <w:tcW w:w="1075" w:type="dxa"/>
            <w:tcBorders>
              <w:top w:val="single" w:sz="4" w:space="0" w:color="000000"/>
              <w:left w:val="single" w:sz="4" w:space="0" w:color="000000"/>
              <w:bottom w:val="single" w:sz="4" w:space="0" w:color="000000"/>
              <w:right w:val="single" w:sz="4" w:space="0" w:color="000000"/>
            </w:tcBorders>
            <w:vAlign w:val="center"/>
          </w:tcPr>
          <w:p w14:paraId="4F9C8301" w14:textId="5D31BF66" w:rsidR="00242833" w:rsidRPr="0079632B" w:rsidRDefault="008504D6" w:rsidP="0079632B">
            <w:pPr>
              <w:widowControl w:val="0"/>
              <w:spacing w:after="0" w:line="240" w:lineRule="auto"/>
              <w:jc w:val="center"/>
              <w:rPr>
                <w:rFonts w:asciiTheme="majorHAnsi" w:hAnsiTheme="majorHAnsi" w:cstheme="majorHAnsi"/>
                <w:sz w:val="24"/>
                <w:szCs w:val="24"/>
                <w:lang w:val="fr-FR" w:eastAsia="fr-FR"/>
              </w:rPr>
            </w:pPr>
            <w:r>
              <w:rPr>
                <w:rFonts w:asciiTheme="majorHAnsi" w:hAnsiTheme="majorHAnsi" w:cstheme="majorHAnsi"/>
                <w:sz w:val="24"/>
                <w:szCs w:val="24"/>
                <w:lang w:val="fr-FR" w:eastAsia="fr-FR"/>
              </w:rPr>
              <w:t>1,25</w:t>
            </w:r>
          </w:p>
        </w:tc>
      </w:tr>
      <w:tr w:rsidR="009E4DF6" w:rsidRPr="0079632B" w14:paraId="4F9C830F" w14:textId="77777777" w:rsidTr="00B22D17">
        <w:trPr>
          <w:trHeight w:val="280"/>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F9C8303" w14:textId="607A2C28" w:rsidR="00242833" w:rsidRPr="0079632B" w:rsidRDefault="00DF068E" w:rsidP="0079632B">
            <w:pPr>
              <w:widowControl w:val="0"/>
              <w:spacing w:after="0" w:line="240" w:lineRule="auto"/>
              <w:rPr>
                <w:rFonts w:asciiTheme="majorHAnsi" w:hAnsiTheme="majorHAnsi" w:cstheme="majorHAnsi"/>
                <w:iCs/>
                <w:sz w:val="24"/>
                <w:szCs w:val="24"/>
                <w:lang w:val="vi-VN" w:eastAsia="fr-FR"/>
              </w:rPr>
            </w:pPr>
            <w:r>
              <w:rPr>
                <w:rFonts w:asciiTheme="majorHAnsi" w:hAnsiTheme="majorHAnsi" w:cstheme="majorHAnsi"/>
                <w:sz w:val="24"/>
                <w:szCs w:val="24"/>
              </w:rPr>
              <w:t xml:space="preserve">9. </w:t>
            </w:r>
            <w:r w:rsidR="00C26A83" w:rsidRPr="0079632B">
              <w:rPr>
                <w:rFonts w:asciiTheme="majorHAnsi" w:hAnsiTheme="majorHAnsi" w:cstheme="majorHAnsi"/>
                <w:sz w:val="24"/>
                <w:szCs w:val="24"/>
              </w:rPr>
              <w:t>Sinh sản ở người</w:t>
            </w:r>
            <w:r w:rsidR="00D8120D" w:rsidRPr="0079632B">
              <w:rPr>
                <w:rFonts w:asciiTheme="majorHAnsi" w:hAnsiTheme="majorHAnsi" w:cstheme="majorHAnsi"/>
                <w:iCs/>
                <w:sz w:val="24"/>
                <w:szCs w:val="24"/>
                <w:lang w:eastAsia="fr-FR"/>
              </w:rPr>
              <w:t>(</w:t>
            </w:r>
            <w:r w:rsidR="00D8120D">
              <w:rPr>
                <w:rFonts w:asciiTheme="majorHAnsi" w:hAnsiTheme="majorHAnsi" w:cstheme="majorHAnsi"/>
                <w:iCs/>
                <w:sz w:val="24"/>
                <w:szCs w:val="24"/>
                <w:lang w:eastAsia="fr-FR"/>
              </w:rPr>
              <w:t>3</w:t>
            </w:r>
            <w:r w:rsidR="00D8120D" w:rsidRPr="0079632B">
              <w:rPr>
                <w:rFonts w:asciiTheme="majorHAnsi" w:hAnsiTheme="majorHAnsi" w:cstheme="majorHAnsi"/>
                <w:iCs/>
                <w:sz w:val="24"/>
                <w:szCs w:val="24"/>
                <w:lang w:eastAsia="fr-FR"/>
              </w:rPr>
              <w:t>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304" w14:textId="77777777" w:rsidR="00242833" w:rsidRPr="0079632B" w:rsidRDefault="0024283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305" w14:textId="62307583" w:rsidR="00242833" w:rsidRPr="008220C5" w:rsidRDefault="008220C5"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1043" w:type="dxa"/>
            <w:tcBorders>
              <w:top w:val="single" w:sz="4" w:space="0" w:color="000000"/>
              <w:left w:val="single" w:sz="4" w:space="0" w:color="000000"/>
              <w:bottom w:val="single" w:sz="4" w:space="0" w:color="000000"/>
              <w:right w:val="single" w:sz="4" w:space="0" w:color="000000"/>
            </w:tcBorders>
            <w:vAlign w:val="center"/>
          </w:tcPr>
          <w:p w14:paraId="4F9C8306"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307" w14:textId="7A445469" w:rsidR="00242833" w:rsidRPr="0079632B" w:rsidRDefault="00B00ABC"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975" w:type="dxa"/>
            <w:tcBorders>
              <w:top w:val="single" w:sz="4" w:space="0" w:color="000000"/>
              <w:left w:val="single" w:sz="4" w:space="0" w:color="000000"/>
              <w:bottom w:val="single" w:sz="4" w:space="0" w:color="000000"/>
              <w:right w:val="single" w:sz="4" w:space="0" w:color="000000"/>
            </w:tcBorders>
            <w:vAlign w:val="center"/>
          </w:tcPr>
          <w:p w14:paraId="4F9C8308"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309"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30A"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30B"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30C" w14:textId="77777777" w:rsidR="00242833" w:rsidRPr="0079632B" w:rsidRDefault="0024283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30D" w14:textId="03280AFC" w:rsidR="00242833" w:rsidRPr="0079632B" w:rsidRDefault="00B00ABC"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2</w:t>
            </w:r>
          </w:p>
        </w:tc>
        <w:tc>
          <w:tcPr>
            <w:tcW w:w="1075" w:type="dxa"/>
            <w:tcBorders>
              <w:top w:val="single" w:sz="4" w:space="0" w:color="000000"/>
              <w:left w:val="single" w:sz="4" w:space="0" w:color="000000"/>
              <w:bottom w:val="single" w:sz="4" w:space="0" w:color="000000"/>
              <w:right w:val="single" w:sz="4" w:space="0" w:color="000000"/>
            </w:tcBorders>
            <w:vAlign w:val="center"/>
          </w:tcPr>
          <w:p w14:paraId="4F9C830E" w14:textId="5A0A13E2" w:rsidR="00242833" w:rsidRPr="0079632B" w:rsidRDefault="00D30BF6"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0,5</w:t>
            </w:r>
          </w:p>
        </w:tc>
      </w:tr>
      <w:tr w:rsidR="00C26A83" w:rsidRPr="0079632B" w14:paraId="21E2B654" w14:textId="77777777" w:rsidTr="00B22D17">
        <w:trPr>
          <w:trHeight w:val="280"/>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123BDC6C" w14:textId="49FCE7E4" w:rsidR="00C26A83" w:rsidRPr="00DF068E" w:rsidRDefault="00DF068E" w:rsidP="0079632B">
            <w:pPr>
              <w:widowControl w:val="0"/>
              <w:spacing w:after="0" w:line="240" w:lineRule="auto"/>
              <w:rPr>
                <w:rFonts w:asciiTheme="majorHAnsi" w:hAnsiTheme="majorHAnsi" w:cstheme="majorHAnsi"/>
                <w:iCs/>
                <w:sz w:val="24"/>
                <w:szCs w:val="24"/>
                <w:lang w:val="vi-VN" w:eastAsia="fr-FR"/>
              </w:rPr>
            </w:pPr>
            <w:r>
              <w:rPr>
                <w:rFonts w:asciiTheme="majorHAnsi" w:hAnsiTheme="majorHAnsi" w:cstheme="majorHAnsi"/>
                <w:sz w:val="24"/>
                <w:szCs w:val="24"/>
              </w:rPr>
              <w:t xml:space="preserve">10. </w:t>
            </w:r>
            <w:r w:rsidR="00C26A83" w:rsidRPr="00DF068E">
              <w:rPr>
                <w:rFonts w:asciiTheme="majorHAnsi" w:hAnsiTheme="majorHAnsi" w:cstheme="majorHAnsi"/>
                <w:sz w:val="24"/>
                <w:szCs w:val="24"/>
                <w:lang w:val="vi-VN"/>
              </w:rPr>
              <w:t>Môi trường và các nhân tố sinh thái</w:t>
            </w:r>
            <w:r w:rsidR="00D8120D" w:rsidRPr="0079632B">
              <w:rPr>
                <w:rFonts w:asciiTheme="majorHAnsi" w:hAnsiTheme="majorHAnsi" w:cstheme="majorHAnsi"/>
                <w:iCs/>
                <w:sz w:val="24"/>
                <w:szCs w:val="24"/>
                <w:lang w:eastAsia="fr-FR"/>
              </w:rPr>
              <w:t>(2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1D83C426" w14:textId="77777777" w:rsidR="00C26A83" w:rsidRPr="0079632B" w:rsidRDefault="00C26A8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08ADAE" w14:textId="7818FDED" w:rsidR="00C26A83" w:rsidRPr="008220C5" w:rsidRDefault="008220C5"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1043" w:type="dxa"/>
            <w:tcBorders>
              <w:top w:val="single" w:sz="4" w:space="0" w:color="000000"/>
              <w:left w:val="single" w:sz="4" w:space="0" w:color="000000"/>
              <w:bottom w:val="single" w:sz="4" w:space="0" w:color="000000"/>
              <w:right w:val="single" w:sz="4" w:space="0" w:color="000000"/>
            </w:tcBorders>
            <w:vAlign w:val="center"/>
          </w:tcPr>
          <w:p w14:paraId="5EFBC599"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7BD8732B" w14:textId="1D076572" w:rsidR="00C26A83" w:rsidRPr="0079632B" w:rsidRDefault="00C26A83" w:rsidP="0079632B">
            <w:pPr>
              <w:widowControl w:val="0"/>
              <w:spacing w:after="0" w:line="240" w:lineRule="auto"/>
              <w:jc w:val="center"/>
              <w:rPr>
                <w:rFonts w:asciiTheme="majorHAnsi" w:hAnsiTheme="majorHAnsi" w:cstheme="majorHAnsi"/>
                <w:bCs/>
                <w:sz w:val="24"/>
                <w:szCs w:val="24"/>
                <w:lang w:eastAsia="fr-FR"/>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9C72ABD"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28BF60B7" w14:textId="77777777" w:rsidR="00C26A83" w:rsidRPr="0079632B" w:rsidRDefault="00C26A83" w:rsidP="0079632B">
            <w:pPr>
              <w:widowControl w:val="0"/>
              <w:spacing w:after="0" w:line="240" w:lineRule="auto"/>
              <w:jc w:val="center"/>
              <w:rPr>
                <w:rFonts w:asciiTheme="majorHAnsi" w:hAnsiTheme="majorHAnsi" w:cstheme="majorHAnsi"/>
                <w:b/>
                <w:bCs/>
                <w:sz w:val="24"/>
                <w:szCs w:val="24"/>
                <w:lang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0EE0DF8"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79AB37E" w14:textId="77777777" w:rsidR="00C26A83" w:rsidRPr="0079632B" w:rsidRDefault="00C26A83" w:rsidP="0079632B">
            <w:pPr>
              <w:widowControl w:val="0"/>
              <w:spacing w:after="0" w:line="240" w:lineRule="auto"/>
              <w:jc w:val="center"/>
              <w:rPr>
                <w:rFonts w:asciiTheme="majorHAnsi" w:hAnsiTheme="majorHAnsi" w:cstheme="majorHAnsi"/>
                <w:b/>
                <w:bCs/>
                <w:sz w:val="24"/>
                <w:szCs w:val="24"/>
                <w:lang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64E4BECA"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3678394E" w14:textId="20FC31D8" w:rsidR="00C26A83" w:rsidRPr="0079632B" w:rsidRDefault="00B00ABC"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2</w:t>
            </w:r>
          </w:p>
        </w:tc>
        <w:tc>
          <w:tcPr>
            <w:tcW w:w="1075" w:type="dxa"/>
            <w:tcBorders>
              <w:top w:val="single" w:sz="4" w:space="0" w:color="000000"/>
              <w:left w:val="single" w:sz="4" w:space="0" w:color="000000"/>
              <w:bottom w:val="single" w:sz="4" w:space="0" w:color="000000"/>
              <w:right w:val="single" w:sz="4" w:space="0" w:color="000000"/>
            </w:tcBorders>
            <w:vAlign w:val="center"/>
          </w:tcPr>
          <w:p w14:paraId="3D3B2AB8" w14:textId="3FCB8953" w:rsidR="00C26A83" w:rsidRPr="0079632B" w:rsidRDefault="00D30BF6"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0,</w:t>
            </w:r>
            <w:r w:rsidR="00CA1440">
              <w:rPr>
                <w:rFonts w:asciiTheme="majorHAnsi" w:hAnsiTheme="majorHAnsi" w:cstheme="majorHAnsi"/>
                <w:sz w:val="24"/>
                <w:szCs w:val="24"/>
                <w:lang w:eastAsia="fr-FR"/>
              </w:rPr>
              <w:t>2</w:t>
            </w:r>
            <w:r>
              <w:rPr>
                <w:rFonts w:asciiTheme="majorHAnsi" w:hAnsiTheme="majorHAnsi" w:cstheme="majorHAnsi"/>
                <w:sz w:val="24"/>
                <w:szCs w:val="24"/>
                <w:lang w:eastAsia="fr-FR"/>
              </w:rPr>
              <w:t>5</w:t>
            </w:r>
          </w:p>
        </w:tc>
      </w:tr>
      <w:tr w:rsidR="00C26A83" w:rsidRPr="0079632B" w14:paraId="39F1EFB8" w14:textId="77777777" w:rsidTr="00B22D17">
        <w:trPr>
          <w:trHeight w:val="280"/>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6F2907F2" w14:textId="20A38370" w:rsidR="00C26A83" w:rsidRPr="00DF068E" w:rsidRDefault="00DF068E" w:rsidP="0079632B">
            <w:pPr>
              <w:widowControl w:val="0"/>
              <w:spacing w:after="0" w:line="240" w:lineRule="auto"/>
              <w:rPr>
                <w:rFonts w:asciiTheme="majorHAnsi" w:hAnsiTheme="majorHAnsi" w:cstheme="majorHAnsi"/>
                <w:iCs/>
                <w:sz w:val="24"/>
                <w:szCs w:val="24"/>
                <w:lang w:val="vi-VN" w:eastAsia="fr-FR"/>
              </w:rPr>
            </w:pPr>
            <w:r>
              <w:rPr>
                <w:rFonts w:asciiTheme="majorHAnsi" w:hAnsiTheme="majorHAnsi" w:cstheme="majorHAnsi"/>
                <w:sz w:val="24"/>
                <w:szCs w:val="24"/>
              </w:rPr>
              <w:t xml:space="preserve">11. </w:t>
            </w:r>
            <w:r w:rsidR="00C26A83" w:rsidRPr="00DF068E">
              <w:rPr>
                <w:rFonts w:asciiTheme="majorHAnsi" w:hAnsiTheme="majorHAnsi" w:cstheme="majorHAnsi"/>
                <w:sz w:val="24"/>
                <w:szCs w:val="24"/>
                <w:lang w:val="vi-VN"/>
              </w:rPr>
              <w:t>Quần thể sinh vật</w:t>
            </w:r>
            <w:r w:rsidR="00D8120D" w:rsidRPr="0079632B">
              <w:rPr>
                <w:rFonts w:asciiTheme="majorHAnsi" w:hAnsiTheme="majorHAnsi" w:cstheme="majorHAnsi"/>
                <w:iCs/>
                <w:sz w:val="24"/>
                <w:szCs w:val="24"/>
                <w:lang w:eastAsia="fr-FR"/>
              </w:rPr>
              <w:t>(2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1422C5AE" w14:textId="77777777" w:rsidR="00C26A83" w:rsidRPr="0079632B" w:rsidRDefault="00C26A8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150653F1" w14:textId="71D2570B" w:rsidR="00C26A83" w:rsidRPr="008220C5" w:rsidRDefault="008220C5"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1043" w:type="dxa"/>
            <w:tcBorders>
              <w:top w:val="single" w:sz="4" w:space="0" w:color="000000"/>
              <w:left w:val="single" w:sz="4" w:space="0" w:color="000000"/>
              <w:bottom w:val="single" w:sz="4" w:space="0" w:color="000000"/>
              <w:right w:val="single" w:sz="4" w:space="0" w:color="000000"/>
            </w:tcBorders>
            <w:vAlign w:val="center"/>
          </w:tcPr>
          <w:p w14:paraId="2ECF1314"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591BA787" w14:textId="25B433EC" w:rsidR="00C26A83" w:rsidRPr="0079632B" w:rsidRDefault="006710B5"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975" w:type="dxa"/>
            <w:tcBorders>
              <w:top w:val="single" w:sz="4" w:space="0" w:color="000000"/>
              <w:left w:val="single" w:sz="4" w:space="0" w:color="000000"/>
              <w:bottom w:val="single" w:sz="4" w:space="0" w:color="000000"/>
              <w:right w:val="single" w:sz="4" w:space="0" w:color="000000"/>
            </w:tcBorders>
            <w:vAlign w:val="center"/>
          </w:tcPr>
          <w:p w14:paraId="14F6C7E7" w14:textId="2E1E9025" w:rsidR="00C26A83" w:rsidRPr="0079632B" w:rsidRDefault="00466889"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1(1,25)</w:t>
            </w:r>
          </w:p>
        </w:tc>
        <w:tc>
          <w:tcPr>
            <w:tcW w:w="1103" w:type="dxa"/>
            <w:tcBorders>
              <w:top w:val="single" w:sz="4" w:space="0" w:color="000000"/>
              <w:left w:val="single" w:sz="4" w:space="0" w:color="000000"/>
              <w:bottom w:val="single" w:sz="4" w:space="0" w:color="000000"/>
              <w:right w:val="single" w:sz="4" w:space="0" w:color="000000"/>
            </w:tcBorders>
            <w:vAlign w:val="center"/>
          </w:tcPr>
          <w:p w14:paraId="5A5FA4EF" w14:textId="77777777" w:rsidR="00C26A83" w:rsidRPr="0079632B" w:rsidRDefault="00C26A83" w:rsidP="0079632B">
            <w:pPr>
              <w:widowControl w:val="0"/>
              <w:spacing w:after="0" w:line="240" w:lineRule="auto"/>
              <w:jc w:val="center"/>
              <w:rPr>
                <w:rFonts w:asciiTheme="majorHAnsi" w:hAnsiTheme="majorHAnsi" w:cstheme="majorHAnsi"/>
                <w:b/>
                <w:bCs/>
                <w:sz w:val="24"/>
                <w:szCs w:val="24"/>
                <w:lang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247519F"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251310B6" w14:textId="77777777" w:rsidR="00C26A83" w:rsidRPr="0079632B" w:rsidRDefault="00C26A83" w:rsidP="0079632B">
            <w:pPr>
              <w:widowControl w:val="0"/>
              <w:spacing w:after="0" w:line="240" w:lineRule="auto"/>
              <w:jc w:val="center"/>
              <w:rPr>
                <w:rFonts w:asciiTheme="majorHAnsi" w:hAnsiTheme="majorHAnsi" w:cstheme="majorHAnsi"/>
                <w:b/>
                <w:bCs/>
                <w:sz w:val="24"/>
                <w:szCs w:val="24"/>
                <w:lang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6774E8B0"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B0F8839" w14:textId="516787F1" w:rsidR="00C26A83" w:rsidRPr="0079632B" w:rsidRDefault="006710B5" w:rsidP="006710B5">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2</w:t>
            </w:r>
          </w:p>
        </w:tc>
        <w:tc>
          <w:tcPr>
            <w:tcW w:w="1075" w:type="dxa"/>
            <w:tcBorders>
              <w:top w:val="single" w:sz="4" w:space="0" w:color="000000"/>
              <w:left w:val="single" w:sz="4" w:space="0" w:color="000000"/>
              <w:bottom w:val="single" w:sz="4" w:space="0" w:color="000000"/>
              <w:right w:val="single" w:sz="4" w:space="0" w:color="000000"/>
            </w:tcBorders>
            <w:vAlign w:val="center"/>
          </w:tcPr>
          <w:p w14:paraId="6DE9B5D7" w14:textId="48E2D81B" w:rsidR="00C26A83" w:rsidRPr="0079632B" w:rsidRDefault="008504D6"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1,75</w:t>
            </w:r>
          </w:p>
        </w:tc>
      </w:tr>
      <w:tr w:rsidR="00C26A83" w:rsidRPr="0079632B" w14:paraId="4C31C237" w14:textId="77777777" w:rsidTr="00B22D17">
        <w:trPr>
          <w:trHeight w:val="280"/>
          <w:jc w:val="center"/>
        </w:trPr>
        <w:tc>
          <w:tcPr>
            <w:tcW w:w="3096" w:type="dxa"/>
            <w:tcBorders>
              <w:top w:val="single" w:sz="4" w:space="0" w:color="000000"/>
              <w:left w:val="single" w:sz="4" w:space="0" w:color="000000"/>
              <w:bottom w:val="single" w:sz="4" w:space="0" w:color="000000"/>
              <w:right w:val="single" w:sz="4" w:space="0" w:color="000000"/>
            </w:tcBorders>
            <w:vAlign w:val="center"/>
          </w:tcPr>
          <w:p w14:paraId="4808D916" w14:textId="3BF632A2" w:rsidR="00C26A83" w:rsidRPr="00DF068E" w:rsidRDefault="00DF068E" w:rsidP="0079632B">
            <w:pPr>
              <w:widowControl w:val="0"/>
              <w:spacing w:after="0" w:line="240" w:lineRule="auto"/>
              <w:rPr>
                <w:rFonts w:asciiTheme="majorHAnsi" w:hAnsiTheme="majorHAnsi" w:cstheme="majorHAnsi"/>
                <w:iCs/>
                <w:sz w:val="24"/>
                <w:szCs w:val="24"/>
                <w:lang w:val="vi-VN" w:eastAsia="fr-FR"/>
              </w:rPr>
            </w:pPr>
            <w:r>
              <w:rPr>
                <w:rFonts w:asciiTheme="majorHAnsi" w:hAnsiTheme="majorHAnsi" w:cstheme="majorHAnsi"/>
                <w:sz w:val="24"/>
                <w:szCs w:val="24"/>
              </w:rPr>
              <w:t xml:space="preserve">12. </w:t>
            </w:r>
            <w:r w:rsidR="00C26A83" w:rsidRPr="00DF068E">
              <w:rPr>
                <w:rFonts w:asciiTheme="majorHAnsi" w:hAnsiTheme="majorHAnsi" w:cstheme="majorHAnsi"/>
                <w:sz w:val="24"/>
                <w:szCs w:val="24"/>
                <w:lang w:val="vi-VN"/>
              </w:rPr>
              <w:t>Quần xã sinh vật</w:t>
            </w:r>
            <w:r w:rsidR="00D8120D" w:rsidRPr="0079632B">
              <w:rPr>
                <w:rFonts w:asciiTheme="majorHAnsi" w:hAnsiTheme="majorHAnsi" w:cstheme="majorHAnsi"/>
                <w:iCs/>
                <w:sz w:val="24"/>
                <w:szCs w:val="24"/>
                <w:lang w:eastAsia="fr-FR"/>
              </w:rPr>
              <w:t>(2 tiết)</w:t>
            </w:r>
          </w:p>
        </w:tc>
        <w:tc>
          <w:tcPr>
            <w:tcW w:w="890" w:type="dxa"/>
            <w:tcBorders>
              <w:top w:val="single" w:sz="4" w:space="0" w:color="000000"/>
              <w:left w:val="single" w:sz="4" w:space="0" w:color="000000"/>
              <w:bottom w:val="single" w:sz="4" w:space="0" w:color="000000"/>
              <w:right w:val="single" w:sz="4" w:space="0" w:color="000000"/>
            </w:tcBorders>
            <w:vAlign w:val="center"/>
          </w:tcPr>
          <w:p w14:paraId="167CF66A" w14:textId="77777777" w:rsidR="00C26A83" w:rsidRPr="0079632B" w:rsidRDefault="00C26A83" w:rsidP="0079632B">
            <w:pPr>
              <w:widowControl w:val="0"/>
              <w:spacing w:after="0" w:line="240" w:lineRule="auto"/>
              <w:jc w:val="center"/>
              <w:rPr>
                <w:rFonts w:asciiTheme="majorHAnsi" w:hAnsiTheme="majorHAnsi" w:cstheme="majorHAnsi"/>
                <w:sz w:val="24"/>
                <w:szCs w:val="24"/>
                <w:lang w:val="vi-VN"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305F6AE" w14:textId="2D623B35" w:rsidR="00C26A83" w:rsidRPr="008220C5" w:rsidRDefault="008220C5"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1043" w:type="dxa"/>
            <w:tcBorders>
              <w:top w:val="single" w:sz="4" w:space="0" w:color="000000"/>
              <w:left w:val="single" w:sz="4" w:space="0" w:color="000000"/>
              <w:bottom w:val="single" w:sz="4" w:space="0" w:color="000000"/>
              <w:right w:val="single" w:sz="4" w:space="0" w:color="000000"/>
            </w:tcBorders>
            <w:vAlign w:val="center"/>
          </w:tcPr>
          <w:p w14:paraId="26D55791"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618D0DCC" w14:textId="565E852E" w:rsidR="00C26A83" w:rsidRPr="0079632B" w:rsidRDefault="00B00ABC" w:rsidP="0079632B">
            <w:pPr>
              <w:widowControl w:val="0"/>
              <w:spacing w:after="0" w:line="240" w:lineRule="auto"/>
              <w:jc w:val="center"/>
              <w:rPr>
                <w:rFonts w:asciiTheme="majorHAnsi" w:hAnsiTheme="majorHAnsi" w:cstheme="majorHAnsi"/>
                <w:bCs/>
                <w:sz w:val="24"/>
                <w:szCs w:val="24"/>
                <w:lang w:eastAsia="fr-FR"/>
              </w:rPr>
            </w:pPr>
            <w:r>
              <w:rPr>
                <w:rFonts w:asciiTheme="majorHAnsi" w:hAnsiTheme="majorHAnsi" w:cstheme="majorHAnsi"/>
                <w:bCs/>
                <w:sz w:val="24"/>
                <w:szCs w:val="24"/>
                <w:lang w:eastAsia="fr-FR"/>
              </w:rPr>
              <w:t>1</w:t>
            </w:r>
          </w:p>
        </w:tc>
        <w:tc>
          <w:tcPr>
            <w:tcW w:w="975" w:type="dxa"/>
            <w:tcBorders>
              <w:top w:val="single" w:sz="4" w:space="0" w:color="000000"/>
              <w:left w:val="single" w:sz="4" w:space="0" w:color="000000"/>
              <w:bottom w:val="single" w:sz="4" w:space="0" w:color="000000"/>
              <w:right w:val="single" w:sz="4" w:space="0" w:color="000000"/>
            </w:tcBorders>
            <w:vAlign w:val="center"/>
          </w:tcPr>
          <w:p w14:paraId="7B5726D1"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9792CB7" w14:textId="77777777" w:rsidR="00C26A83" w:rsidRPr="0079632B" w:rsidRDefault="00C26A83" w:rsidP="0079632B">
            <w:pPr>
              <w:widowControl w:val="0"/>
              <w:spacing w:after="0" w:line="240" w:lineRule="auto"/>
              <w:jc w:val="center"/>
              <w:rPr>
                <w:rFonts w:asciiTheme="majorHAnsi" w:hAnsiTheme="majorHAnsi" w:cstheme="majorHAnsi"/>
                <w:b/>
                <w:bCs/>
                <w:sz w:val="24"/>
                <w:szCs w:val="24"/>
                <w:lang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8B54E03"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E7E8148" w14:textId="77777777" w:rsidR="00C26A83" w:rsidRPr="0079632B" w:rsidRDefault="00C26A83" w:rsidP="0079632B">
            <w:pPr>
              <w:widowControl w:val="0"/>
              <w:spacing w:after="0" w:line="240" w:lineRule="auto"/>
              <w:jc w:val="center"/>
              <w:rPr>
                <w:rFonts w:asciiTheme="majorHAnsi" w:hAnsiTheme="majorHAnsi" w:cstheme="majorHAnsi"/>
                <w:b/>
                <w:bCs/>
                <w:sz w:val="24"/>
                <w:szCs w:val="24"/>
                <w:lang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5632B033" w14:textId="77777777" w:rsidR="00C26A83" w:rsidRPr="0079632B" w:rsidRDefault="00C26A83" w:rsidP="0079632B">
            <w:pPr>
              <w:widowControl w:val="0"/>
              <w:spacing w:after="0" w:line="240" w:lineRule="auto"/>
              <w:jc w:val="center"/>
              <w:rPr>
                <w:rFonts w:asciiTheme="majorHAnsi" w:hAnsiTheme="majorHAnsi" w:cstheme="majorHAnsi"/>
                <w:sz w:val="24"/>
                <w:szCs w:val="24"/>
                <w:lang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19E76E8" w14:textId="52B85F64" w:rsidR="00C26A83" w:rsidRPr="0079632B" w:rsidRDefault="00665CF3"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1</w:t>
            </w:r>
          </w:p>
        </w:tc>
        <w:tc>
          <w:tcPr>
            <w:tcW w:w="1075" w:type="dxa"/>
            <w:tcBorders>
              <w:top w:val="single" w:sz="4" w:space="0" w:color="000000"/>
              <w:left w:val="single" w:sz="4" w:space="0" w:color="000000"/>
              <w:bottom w:val="single" w:sz="4" w:space="0" w:color="000000"/>
              <w:right w:val="single" w:sz="4" w:space="0" w:color="000000"/>
            </w:tcBorders>
            <w:vAlign w:val="center"/>
          </w:tcPr>
          <w:p w14:paraId="67448F13" w14:textId="6FCB0BD1" w:rsidR="00C26A83" w:rsidRPr="0079632B" w:rsidRDefault="00D30BF6" w:rsidP="0079632B">
            <w:pPr>
              <w:widowControl w:val="0"/>
              <w:spacing w:after="0" w:line="240" w:lineRule="auto"/>
              <w:jc w:val="center"/>
              <w:rPr>
                <w:rFonts w:asciiTheme="majorHAnsi" w:hAnsiTheme="majorHAnsi" w:cstheme="majorHAnsi"/>
                <w:sz w:val="24"/>
                <w:szCs w:val="24"/>
                <w:lang w:eastAsia="fr-FR"/>
              </w:rPr>
            </w:pPr>
            <w:r>
              <w:rPr>
                <w:rFonts w:asciiTheme="majorHAnsi" w:hAnsiTheme="majorHAnsi" w:cstheme="majorHAnsi"/>
                <w:sz w:val="24"/>
                <w:szCs w:val="24"/>
                <w:lang w:eastAsia="fr-FR"/>
              </w:rPr>
              <w:t>0.5</w:t>
            </w:r>
          </w:p>
        </w:tc>
      </w:tr>
      <w:tr w:rsidR="009E4DF6" w:rsidRPr="0079632B" w14:paraId="4F9C831C" w14:textId="77777777" w:rsidTr="00F80C2E">
        <w:trPr>
          <w:jc w:val="center"/>
        </w:trPr>
        <w:tc>
          <w:tcPr>
            <w:tcW w:w="3096" w:type="dxa"/>
            <w:tcBorders>
              <w:top w:val="single" w:sz="4" w:space="0" w:color="000000"/>
              <w:left w:val="single" w:sz="4" w:space="0" w:color="000000"/>
              <w:bottom w:val="single" w:sz="4" w:space="0" w:color="000000"/>
              <w:right w:val="single" w:sz="4" w:space="0" w:color="000000"/>
            </w:tcBorders>
            <w:vAlign w:val="center"/>
            <w:hideMark/>
          </w:tcPr>
          <w:p w14:paraId="4F9C8310"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eastAsia="Times New Roman" w:hAnsiTheme="majorHAnsi" w:cstheme="majorHAnsi"/>
                <w:b/>
                <w:bCs/>
                <w:sz w:val="24"/>
                <w:szCs w:val="24"/>
                <w:lang w:val="fr-FR" w:eastAsia="fr-FR"/>
              </w:rPr>
              <w:t>Số câu</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311"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fr-FR" w:eastAsia="fr-FR"/>
              </w:rPr>
            </w:pP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312" w14:textId="77777777" w:rsidR="00242833" w:rsidRPr="0079632B" w:rsidRDefault="00F80C2E" w:rsidP="0079632B">
            <w:pPr>
              <w:widowControl w:val="0"/>
              <w:spacing w:after="0" w:line="240" w:lineRule="auto"/>
              <w:jc w:val="center"/>
              <w:rPr>
                <w:rFonts w:asciiTheme="majorHAnsi" w:hAnsiTheme="majorHAnsi" w:cstheme="majorHAnsi"/>
                <w:b/>
                <w:bCs/>
                <w:sz w:val="24"/>
                <w:szCs w:val="24"/>
                <w:lang w:val="fr-FR" w:eastAsia="fr-FR"/>
              </w:rPr>
            </w:pPr>
            <w:r w:rsidRPr="0079632B">
              <w:rPr>
                <w:rFonts w:asciiTheme="majorHAnsi" w:hAnsiTheme="majorHAnsi" w:cstheme="majorHAnsi"/>
                <w:b/>
                <w:bCs/>
                <w:sz w:val="24"/>
                <w:szCs w:val="24"/>
                <w:lang w:val="fr-FR" w:eastAsia="fr-FR"/>
              </w:rPr>
              <w:t>13</w:t>
            </w:r>
          </w:p>
        </w:tc>
        <w:tc>
          <w:tcPr>
            <w:tcW w:w="1043" w:type="dxa"/>
            <w:tcBorders>
              <w:top w:val="single" w:sz="4" w:space="0" w:color="000000"/>
              <w:left w:val="single" w:sz="4" w:space="0" w:color="000000"/>
              <w:bottom w:val="single" w:sz="4" w:space="0" w:color="000000"/>
              <w:right w:val="single" w:sz="4" w:space="0" w:color="000000"/>
            </w:tcBorders>
            <w:vAlign w:val="center"/>
          </w:tcPr>
          <w:p w14:paraId="4F9C8313"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fr-FR" w:eastAsia="fr-FR"/>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9C8314" w14:textId="77777777" w:rsidR="00242833" w:rsidRPr="0079632B" w:rsidRDefault="00F80C2E" w:rsidP="0079632B">
            <w:pPr>
              <w:widowControl w:val="0"/>
              <w:spacing w:after="0" w:line="240" w:lineRule="auto"/>
              <w:jc w:val="center"/>
              <w:rPr>
                <w:rFonts w:asciiTheme="majorHAnsi" w:hAnsiTheme="majorHAnsi" w:cstheme="majorHAnsi"/>
                <w:b/>
                <w:bCs/>
                <w:sz w:val="24"/>
                <w:szCs w:val="24"/>
                <w:lang w:val="fr-FR" w:eastAsia="fr-FR"/>
              </w:rPr>
            </w:pPr>
            <w:r w:rsidRPr="0079632B">
              <w:rPr>
                <w:rFonts w:asciiTheme="majorHAnsi" w:hAnsiTheme="majorHAnsi" w:cstheme="majorHAnsi"/>
                <w:b/>
                <w:bCs/>
                <w:sz w:val="24"/>
                <w:szCs w:val="24"/>
                <w:lang w:val="fr-FR" w:eastAsia="fr-FR"/>
              </w:rPr>
              <w:t>7</w:t>
            </w:r>
          </w:p>
        </w:tc>
        <w:tc>
          <w:tcPr>
            <w:tcW w:w="975" w:type="dxa"/>
            <w:tcBorders>
              <w:top w:val="single" w:sz="4" w:space="0" w:color="000000"/>
              <w:left w:val="single" w:sz="4" w:space="0" w:color="000000"/>
              <w:bottom w:val="single" w:sz="4" w:space="0" w:color="000000"/>
              <w:right w:val="single" w:sz="4" w:space="0" w:color="000000"/>
            </w:tcBorders>
            <w:vAlign w:val="center"/>
          </w:tcPr>
          <w:p w14:paraId="4F9C8315"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fr-FR"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316"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fr-FR" w:eastAsia="fr-FR"/>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C8317"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fr-FR"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318"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F9C8319"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fr-FR" w:eastAsia="fr-FR"/>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F9C831A"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fr-FR" w:eastAsia="fr-FR"/>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4F9C831B"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fr-FR" w:eastAsia="fr-FR"/>
              </w:rPr>
            </w:pPr>
          </w:p>
        </w:tc>
      </w:tr>
      <w:tr w:rsidR="009E4DF6" w:rsidRPr="0079632B" w14:paraId="4F9C8329" w14:textId="77777777" w:rsidTr="00C203EB">
        <w:trPr>
          <w:jc w:val="center"/>
        </w:trPr>
        <w:tc>
          <w:tcPr>
            <w:tcW w:w="3096" w:type="dxa"/>
            <w:tcBorders>
              <w:top w:val="single" w:sz="4" w:space="0" w:color="000000"/>
              <w:left w:val="single" w:sz="4" w:space="0" w:color="000000"/>
              <w:bottom w:val="single" w:sz="4" w:space="0" w:color="000000"/>
              <w:right w:val="single" w:sz="4" w:space="0" w:color="000000"/>
            </w:tcBorders>
            <w:vAlign w:val="center"/>
            <w:hideMark/>
          </w:tcPr>
          <w:p w14:paraId="4F9C831D"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nl-NL"/>
              </w:rPr>
            </w:pPr>
            <w:r w:rsidRPr="0079632B">
              <w:rPr>
                <w:rFonts w:asciiTheme="majorHAnsi" w:hAnsiTheme="majorHAnsi" w:cstheme="majorHAnsi"/>
                <w:b/>
                <w:sz w:val="24"/>
                <w:szCs w:val="24"/>
                <w:lang w:val="nl-NL"/>
              </w:rPr>
              <w:t>Điểm số</w:t>
            </w:r>
          </w:p>
        </w:tc>
        <w:tc>
          <w:tcPr>
            <w:tcW w:w="890" w:type="dxa"/>
            <w:tcBorders>
              <w:top w:val="single" w:sz="4" w:space="0" w:color="000000"/>
              <w:left w:val="single" w:sz="4" w:space="0" w:color="000000"/>
              <w:bottom w:val="single" w:sz="4" w:space="0" w:color="000000"/>
              <w:right w:val="single" w:sz="4" w:space="0" w:color="000000"/>
            </w:tcBorders>
            <w:vAlign w:val="center"/>
          </w:tcPr>
          <w:p w14:paraId="4F9C831E" w14:textId="77777777" w:rsidR="00242833" w:rsidRPr="0079632B" w:rsidRDefault="00F80C2E"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hAnsiTheme="majorHAnsi" w:cstheme="majorHAnsi"/>
                <w:b/>
                <w:bCs/>
                <w:sz w:val="24"/>
                <w:szCs w:val="24"/>
                <w:lang w:val="nl-NL" w:eastAsia="fr-FR"/>
              </w:rPr>
              <w:t>0,75</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31F" w14:textId="77777777" w:rsidR="00242833" w:rsidRPr="0079632B" w:rsidRDefault="00F80C2E"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hAnsiTheme="majorHAnsi" w:cstheme="majorHAnsi"/>
                <w:b/>
                <w:bCs/>
                <w:sz w:val="24"/>
                <w:szCs w:val="24"/>
                <w:lang w:val="nl-NL" w:eastAsia="fr-FR"/>
              </w:rPr>
              <w:t>3,25</w:t>
            </w:r>
          </w:p>
        </w:tc>
        <w:tc>
          <w:tcPr>
            <w:tcW w:w="1043" w:type="dxa"/>
            <w:tcBorders>
              <w:top w:val="single" w:sz="4" w:space="0" w:color="000000"/>
              <w:left w:val="single" w:sz="4" w:space="0" w:color="000000"/>
              <w:bottom w:val="single" w:sz="4" w:space="0" w:color="000000"/>
              <w:right w:val="single" w:sz="4" w:space="0" w:color="000000"/>
            </w:tcBorders>
            <w:vAlign w:val="center"/>
            <w:hideMark/>
          </w:tcPr>
          <w:p w14:paraId="4F9C8320" w14:textId="77777777" w:rsidR="00242833" w:rsidRPr="0079632B" w:rsidRDefault="00F80C2E"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hAnsiTheme="majorHAnsi" w:cstheme="majorHAnsi"/>
                <w:b/>
                <w:bCs/>
                <w:sz w:val="24"/>
                <w:szCs w:val="24"/>
                <w:lang w:val="nl-NL" w:eastAsia="fr-FR"/>
              </w:rPr>
              <w:t>1,25</w:t>
            </w: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4F9C8321" w14:textId="77777777" w:rsidR="00242833" w:rsidRPr="0079632B" w:rsidRDefault="00F80C2E"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hAnsiTheme="majorHAnsi" w:cstheme="majorHAnsi"/>
                <w:b/>
                <w:bCs/>
                <w:sz w:val="24"/>
                <w:szCs w:val="24"/>
                <w:lang w:val="nl-NL" w:eastAsia="fr-FR"/>
              </w:rPr>
              <w:t>1,75</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4F9C8322" w14:textId="77777777" w:rsidR="00242833" w:rsidRPr="0079632B" w:rsidRDefault="00894436"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hAnsiTheme="majorHAnsi" w:cstheme="majorHAnsi"/>
                <w:b/>
                <w:bCs/>
                <w:sz w:val="24"/>
                <w:szCs w:val="24"/>
                <w:lang w:val="nl-NL" w:eastAsia="fr-FR"/>
              </w:rPr>
              <w:t>2,0</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323"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nl-NL" w:eastAsia="fr-FR"/>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4F9C8324" w14:textId="77777777" w:rsidR="00242833" w:rsidRPr="0079632B" w:rsidRDefault="00164962"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hAnsiTheme="majorHAnsi" w:cstheme="majorHAnsi"/>
                <w:b/>
                <w:bCs/>
                <w:sz w:val="24"/>
                <w:szCs w:val="24"/>
                <w:lang w:val="nl-NL" w:eastAsia="fr-FR"/>
              </w:rPr>
              <w:t>1,0</w:t>
            </w:r>
          </w:p>
        </w:tc>
        <w:tc>
          <w:tcPr>
            <w:tcW w:w="1103" w:type="dxa"/>
            <w:tcBorders>
              <w:top w:val="single" w:sz="4" w:space="0" w:color="000000"/>
              <w:left w:val="single" w:sz="4" w:space="0" w:color="000000"/>
              <w:bottom w:val="single" w:sz="4" w:space="0" w:color="000000"/>
              <w:right w:val="single" w:sz="4" w:space="0" w:color="000000"/>
            </w:tcBorders>
            <w:vAlign w:val="center"/>
          </w:tcPr>
          <w:p w14:paraId="4F9C8325" w14:textId="77777777" w:rsidR="00242833" w:rsidRPr="0079632B" w:rsidRDefault="00242833" w:rsidP="0079632B">
            <w:pPr>
              <w:widowControl w:val="0"/>
              <w:spacing w:after="0" w:line="240" w:lineRule="auto"/>
              <w:jc w:val="center"/>
              <w:rPr>
                <w:rFonts w:asciiTheme="majorHAnsi" w:hAnsiTheme="majorHAnsi" w:cstheme="majorHAnsi"/>
                <w:b/>
                <w:bCs/>
                <w:sz w:val="24"/>
                <w:szCs w:val="24"/>
                <w:lang w:val="nl-NL" w:eastAsia="fr-FR"/>
              </w:rPr>
            </w:pP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4F9C8326" w14:textId="77777777" w:rsidR="00242833" w:rsidRPr="0079632B" w:rsidRDefault="00894436"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hAnsiTheme="majorHAnsi" w:cstheme="majorHAnsi"/>
                <w:b/>
                <w:bCs/>
                <w:sz w:val="24"/>
                <w:szCs w:val="24"/>
                <w:lang w:val="nl-NL" w:eastAsia="fr-FR"/>
              </w:rPr>
              <w:t>5,0</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F9C8327" w14:textId="77777777" w:rsidR="00242833" w:rsidRPr="0079632B" w:rsidRDefault="00894436" w:rsidP="0079632B">
            <w:pPr>
              <w:widowControl w:val="0"/>
              <w:spacing w:after="0" w:line="240" w:lineRule="auto"/>
              <w:jc w:val="center"/>
              <w:rPr>
                <w:rFonts w:asciiTheme="majorHAnsi" w:hAnsiTheme="majorHAnsi" w:cstheme="majorHAnsi"/>
                <w:b/>
                <w:bCs/>
                <w:sz w:val="24"/>
                <w:szCs w:val="24"/>
                <w:lang w:val="nl-NL" w:eastAsia="fr-FR"/>
              </w:rPr>
            </w:pPr>
            <w:r w:rsidRPr="0079632B">
              <w:rPr>
                <w:rFonts w:asciiTheme="majorHAnsi" w:hAnsiTheme="majorHAnsi" w:cstheme="majorHAnsi"/>
                <w:b/>
                <w:bCs/>
                <w:sz w:val="24"/>
                <w:szCs w:val="24"/>
                <w:lang w:val="nl-NL" w:eastAsia="fr-FR"/>
              </w:rPr>
              <w:t>5,0</w:t>
            </w:r>
          </w:p>
        </w:tc>
        <w:tc>
          <w:tcPr>
            <w:tcW w:w="1075" w:type="dxa"/>
            <w:tcBorders>
              <w:top w:val="single" w:sz="4" w:space="0" w:color="000000"/>
              <w:left w:val="single" w:sz="4" w:space="0" w:color="000000"/>
              <w:bottom w:val="single" w:sz="4" w:space="0" w:color="000000"/>
              <w:right w:val="single" w:sz="4" w:space="0" w:color="000000"/>
            </w:tcBorders>
            <w:vAlign w:val="center"/>
            <w:hideMark/>
          </w:tcPr>
          <w:p w14:paraId="4F9C8328"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nl-NL" w:eastAsia="fr-FR"/>
              </w:rPr>
            </w:pPr>
          </w:p>
        </w:tc>
      </w:tr>
      <w:tr w:rsidR="009E4DF6" w:rsidRPr="0079632B" w14:paraId="4F9C8331" w14:textId="77777777" w:rsidTr="00C203EB">
        <w:trPr>
          <w:jc w:val="center"/>
        </w:trPr>
        <w:tc>
          <w:tcPr>
            <w:tcW w:w="3096" w:type="dxa"/>
            <w:tcBorders>
              <w:top w:val="single" w:sz="4" w:space="0" w:color="000000"/>
              <w:left w:val="single" w:sz="4" w:space="0" w:color="000000"/>
              <w:bottom w:val="single" w:sz="4" w:space="0" w:color="000000"/>
              <w:right w:val="single" w:sz="4" w:space="0" w:color="000000"/>
            </w:tcBorders>
            <w:vAlign w:val="center"/>
            <w:hideMark/>
          </w:tcPr>
          <w:p w14:paraId="4F9C832A" w14:textId="77777777" w:rsidR="00242833" w:rsidRPr="0079632B" w:rsidRDefault="00242833" w:rsidP="0079632B">
            <w:pPr>
              <w:widowControl w:val="0"/>
              <w:spacing w:after="0" w:line="240" w:lineRule="auto"/>
              <w:jc w:val="center"/>
              <w:rPr>
                <w:rFonts w:asciiTheme="majorHAnsi" w:hAnsiTheme="majorHAnsi" w:cstheme="majorHAnsi"/>
                <w:b/>
                <w:sz w:val="24"/>
                <w:szCs w:val="24"/>
                <w:lang w:val="nl-NL"/>
              </w:rPr>
            </w:pPr>
            <w:r w:rsidRPr="0079632B">
              <w:rPr>
                <w:rFonts w:asciiTheme="majorHAnsi" w:hAnsiTheme="majorHAnsi" w:cstheme="majorHAnsi"/>
                <w:b/>
                <w:sz w:val="24"/>
                <w:szCs w:val="24"/>
                <w:lang w:val="nl-NL"/>
              </w:rPr>
              <w:t>Tổng số điểm</w:t>
            </w:r>
          </w:p>
        </w:tc>
        <w:tc>
          <w:tcPr>
            <w:tcW w:w="1993" w:type="dxa"/>
            <w:gridSpan w:val="2"/>
            <w:tcBorders>
              <w:top w:val="single" w:sz="4" w:space="0" w:color="000000"/>
              <w:left w:val="single" w:sz="4" w:space="0" w:color="000000"/>
              <w:bottom w:val="single" w:sz="4" w:space="0" w:color="000000"/>
              <w:right w:val="single" w:sz="4" w:space="0" w:color="000000"/>
            </w:tcBorders>
            <w:vAlign w:val="center"/>
            <w:hideMark/>
          </w:tcPr>
          <w:p w14:paraId="4F9C832B" w14:textId="77777777" w:rsidR="00242833" w:rsidRPr="0079632B" w:rsidRDefault="00242833" w:rsidP="0079632B">
            <w:pPr>
              <w:widowControl w:val="0"/>
              <w:spacing w:after="0" w:line="240" w:lineRule="auto"/>
              <w:jc w:val="center"/>
              <w:rPr>
                <w:rFonts w:asciiTheme="majorHAnsi" w:hAnsiTheme="majorHAnsi" w:cstheme="majorHAnsi"/>
                <w:b/>
                <w:iCs/>
                <w:sz w:val="24"/>
                <w:szCs w:val="24"/>
                <w:lang w:val="nl-NL"/>
              </w:rPr>
            </w:pPr>
            <w:r w:rsidRPr="0079632B">
              <w:rPr>
                <w:rFonts w:asciiTheme="majorHAnsi" w:hAnsiTheme="majorHAnsi" w:cstheme="majorHAnsi"/>
                <w:b/>
                <w:iCs/>
                <w:sz w:val="24"/>
                <w:szCs w:val="24"/>
                <w:lang w:val="nl-NL"/>
              </w:rPr>
              <w:t>4,0 điểm</w:t>
            </w:r>
          </w:p>
        </w:tc>
        <w:tc>
          <w:tcPr>
            <w:tcW w:w="2218" w:type="dxa"/>
            <w:gridSpan w:val="2"/>
            <w:tcBorders>
              <w:top w:val="single" w:sz="4" w:space="0" w:color="000000"/>
              <w:left w:val="single" w:sz="4" w:space="0" w:color="000000"/>
              <w:bottom w:val="single" w:sz="4" w:space="0" w:color="000000"/>
              <w:right w:val="single" w:sz="4" w:space="0" w:color="000000"/>
            </w:tcBorders>
            <w:vAlign w:val="center"/>
            <w:hideMark/>
          </w:tcPr>
          <w:p w14:paraId="4F9C832C" w14:textId="77777777" w:rsidR="00242833" w:rsidRPr="0079632B" w:rsidRDefault="00242833" w:rsidP="0079632B">
            <w:pPr>
              <w:widowControl w:val="0"/>
              <w:spacing w:after="0" w:line="240" w:lineRule="auto"/>
              <w:jc w:val="center"/>
              <w:rPr>
                <w:rFonts w:asciiTheme="majorHAnsi" w:hAnsiTheme="majorHAnsi" w:cstheme="majorHAnsi"/>
                <w:b/>
                <w:iCs/>
                <w:sz w:val="24"/>
                <w:szCs w:val="24"/>
                <w:lang w:val="nl-NL"/>
              </w:rPr>
            </w:pPr>
            <w:r w:rsidRPr="0079632B">
              <w:rPr>
                <w:rFonts w:asciiTheme="majorHAnsi" w:hAnsiTheme="majorHAnsi" w:cstheme="majorHAnsi"/>
                <w:b/>
                <w:iCs/>
                <w:sz w:val="24"/>
                <w:szCs w:val="24"/>
                <w:lang w:val="nl-NL"/>
              </w:rPr>
              <w:t>3,0 điểm</w:t>
            </w:r>
          </w:p>
        </w:tc>
        <w:tc>
          <w:tcPr>
            <w:tcW w:w="2078" w:type="dxa"/>
            <w:gridSpan w:val="2"/>
            <w:tcBorders>
              <w:top w:val="single" w:sz="4" w:space="0" w:color="000000"/>
              <w:left w:val="single" w:sz="4" w:space="0" w:color="000000"/>
              <w:bottom w:val="single" w:sz="4" w:space="0" w:color="000000"/>
              <w:right w:val="single" w:sz="4" w:space="0" w:color="000000"/>
            </w:tcBorders>
            <w:vAlign w:val="center"/>
            <w:hideMark/>
          </w:tcPr>
          <w:p w14:paraId="4F9C832D" w14:textId="77777777" w:rsidR="00242833" w:rsidRPr="0079632B" w:rsidRDefault="00242833" w:rsidP="0079632B">
            <w:pPr>
              <w:widowControl w:val="0"/>
              <w:spacing w:after="0" w:line="240" w:lineRule="auto"/>
              <w:jc w:val="center"/>
              <w:rPr>
                <w:rFonts w:asciiTheme="majorHAnsi" w:hAnsiTheme="majorHAnsi" w:cstheme="majorHAnsi"/>
                <w:b/>
                <w:iCs/>
                <w:sz w:val="24"/>
                <w:szCs w:val="24"/>
                <w:lang w:val="nl-NL"/>
              </w:rPr>
            </w:pPr>
            <w:r w:rsidRPr="0079632B">
              <w:rPr>
                <w:rFonts w:asciiTheme="majorHAnsi" w:hAnsiTheme="majorHAnsi" w:cstheme="majorHAnsi"/>
                <w:b/>
                <w:iCs/>
                <w:sz w:val="24"/>
                <w:szCs w:val="24"/>
                <w:lang w:val="nl-NL"/>
              </w:rPr>
              <w:t>2,0 điểm</w:t>
            </w:r>
          </w:p>
        </w:tc>
        <w:tc>
          <w:tcPr>
            <w:tcW w:w="2089" w:type="dxa"/>
            <w:gridSpan w:val="2"/>
            <w:tcBorders>
              <w:top w:val="single" w:sz="4" w:space="0" w:color="000000"/>
              <w:left w:val="single" w:sz="4" w:space="0" w:color="000000"/>
              <w:bottom w:val="single" w:sz="4" w:space="0" w:color="000000"/>
              <w:right w:val="single" w:sz="4" w:space="0" w:color="000000"/>
            </w:tcBorders>
            <w:vAlign w:val="center"/>
            <w:hideMark/>
          </w:tcPr>
          <w:p w14:paraId="4F9C832E" w14:textId="77777777" w:rsidR="00242833" w:rsidRPr="0079632B" w:rsidRDefault="00242833" w:rsidP="0079632B">
            <w:pPr>
              <w:widowControl w:val="0"/>
              <w:spacing w:after="0" w:line="240" w:lineRule="auto"/>
              <w:jc w:val="center"/>
              <w:rPr>
                <w:rFonts w:asciiTheme="majorHAnsi" w:hAnsiTheme="majorHAnsi" w:cstheme="majorHAnsi"/>
                <w:b/>
                <w:iCs/>
                <w:sz w:val="24"/>
                <w:szCs w:val="24"/>
                <w:lang w:val="nl-NL"/>
              </w:rPr>
            </w:pPr>
            <w:r w:rsidRPr="0079632B">
              <w:rPr>
                <w:rFonts w:asciiTheme="majorHAnsi" w:hAnsiTheme="majorHAnsi" w:cstheme="majorHAnsi"/>
                <w:b/>
                <w:iCs/>
                <w:sz w:val="24"/>
                <w:szCs w:val="24"/>
                <w:lang w:val="nl-NL"/>
              </w:rPr>
              <w:t>1,0 điểm</w:t>
            </w:r>
          </w:p>
        </w:tc>
        <w:tc>
          <w:tcPr>
            <w:tcW w:w="2085" w:type="dxa"/>
            <w:gridSpan w:val="2"/>
            <w:tcBorders>
              <w:top w:val="single" w:sz="4" w:space="0" w:color="000000"/>
              <w:left w:val="single" w:sz="4" w:space="0" w:color="000000"/>
              <w:bottom w:val="single" w:sz="4" w:space="0" w:color="000000"/>
              <w:right w:val="single" w:sz="4" w:space="0" w:color="000000"/>
            </w:tcBorders>
            <w:vAlign w:val="center"/>
            <w:hideMark/>
          </w:tcPr>
          <w:p w14:paraId="4F9C832F" w14:textId="77777777" w:rsidR="00242833" w:rsidRPr="0079632B" w:rsidRDefault="00242833" w:rsidP="0079632B">
            <w:pPr>
              <w:widowControl w:val="0"/>
              <w:spacing w:after="0" w:line="240" w:lineRule="auto"/>
              <w:jc w:val="center"/>
              <w:rPr>
                <w:rFonts w:asciiTheme="majorHAnsi" w:hAnsiTheme="majorHAnsi" w:cstheme="majorHAnsi"/>
                <w:b/>
                <w:iCs/>
                <w:sz w:val="24"/>
                <w:szCs w:val="24"/>
                <w:lang w:val="nl-NL"/>
              </w:rPr>
            </w:pPr>
            <w:r w:rsidRPr="0079632B">
              <w:rPr>
                <w:rFonts w:asciiTheme="majorHAnsi" w:hAnsiTheme="majorHAnsi" w:cstheme="majorHAnsi"/>
                <w:b/>
                <w:iCs/>
                <w:sz w:val="24"/>
                <w:szCs w:val="24"/>
                <w:lang w:val="nl-NL"/>
              </w:rPr>
              <w:t>10 điểm</w:t>
            </w:r>
          </w:p>
        </w:tc>
        <w:tc>
          <w:tcPr>
            <w:tcW w:w="1075" w:type="dxa"/>
            <w:tcBorders>
              <w:top w:val="single" w:sz="4" w:space="0" w:color="000000"/>
              <w:left w:val="single" w:sz="4" w:space="0" w:color="000000"/>
              <w:bottom w:val="single" w:sz="4" w:space="0" w:color="000000"/>
              <w:right w:val="single" w:sz="4" w:space="0" w:color="000000"/>
            </w:tcBorders>
            <w:vAlign w:val="center"/>
            <w:hideMark/>
          </w:tcPr>
          <w:p w14:paraId="4F9C8330" w14:textId="77777777" w:rsidR="00242833" w:rsidRPr="0079632B" w:rsidRDefault="00242833" w:rsidP="0079632B">
            <w:pPr>
              <w:widowControl w:val="0"/>
              <w:spacing w:after="0" w:line="240" w:lineRule="auto"/>
              <w:jc w:val="center"/>
              <w:rPr>
                <w:rFonts w:asciiTheme="majorHAnsi" w:hAnsiTheme="majorHAnsi" w:cstheme="majorHAnsi"/>
                <w:b/>
                <w:iCs/>
                <w:sz w:val="24"/>
                <w:szCs w:val="24"/>
                <w:lang w:val="nl-NL"/>
              </w:rPr>
            </w:pPr>
            <w:r w:rsidRPr="0079632B">
              <w:rPr>
                <w:rFonts w:asciiTheme="majorHAnsi" w:hAnsiTheme="majorHAnsi" w:cstheme="majorHAnsi"/>
                <w:b/>
                <w:iCs/>
                <w:sz w:val="24"/>
                <w:szCs w:val="24"/>
                <w:lang w:val="nl-NL"/>
              </w:rPr>
              <w:t>10</w:t>
            </w:r>
            <w:r w:rsidR="00164962" w:rsidRPr="0079632B">
              <w:rPr>
                <w:rFonts w:asciiTheme="majorHAnsi" w:hAnsiTheme="majorHAnsi" w:cstheme="majorHAnsi"/>
                <w:b/>
                <w:iCs/>
                <w:sz w:val="24"/>
                <w:szCs w:val="24"/>
                <w:lang w:val="nl-NL"/>
              </w:rPr>
              <w:t>,0</w:t>
            </w:r>
            <w:r w:rsidRPr="0079632B">
              <w:rPr>
                <w:rFonts w:asciiTheme="majorHAnsi" w:hAnsiTheme="majorHAnsi" w:cstheme="majorHAnsi"/>
                <w:b/>
                <w:iCs/>
                <w:sz w:val="24"/>
                <w:szCs w:val="24"/>
                <w:lang w:val="nl-NL"/>
              </w:rPr>
              <w:t xml:space="preserve"> điểm</w:t>
            </w:r>
          </w:p>
        </w:tc>
      </w:tr>
    </w:tbl>
    <w:p w14:paraId="4F9C8332" w14:textId="77777777" w:rsidR="0043076F" w:rsidRPr="0079632B" w:rsidRDefault="0043076F" w:rsidP="0079632B">
      <w:pPr>
        <w:spacing w:after="0" w:line="240" w:lineRule="auto"/>
        <w:rPr>
          <w:rFonts w:asciiTheme="majorHAnsi" w:hAnsiTheme="majorHAnsi" w:cstheme="majorHAnsi"/>
          <w:sz w:val="24"/>
          <w:szCs w:val="24"/>
          <w:lang w:val="vi-VN"/>
        </w:rPr>
      </w:pPr>
    </w:p>
    <w:p w14:paraId="4F9C8333" w14:textId="77777777" w:rsidR="00EC7ED4" w:rsidRPr="0079632B" w:rsidRDefault="00EC7ED4" w:rsidP="0079632B">
      <w:pPr>
        <w:spacing w:after="0" w:line="240" w:lineRule="auto"/>
        <w:rPr>
          <w:rFonts w:asciiTheme="majorHAnsi" w:hAnsiTheme="majorHAnsi" w:cstheme="majorHAnsi"/>
          <w:sz w:val="24"/>
          <w:szCs w:val="24"/>
          <w:lang w:val="vi-VN"/>
        </w:rPr>
      </w:pPr>
    </w:p>
    <w:p w14:paraId="4F9C8334" w14:textId="77777777" w:rsidR="00EC7ED4" w:rsidRPr="0079632B" w:rsidRDefault="00EC7ED4" w:rsidP="0079632B">
      <w:pPr>
        <w:spacing w:after="0" w:line="240" w:lineRule="auto"/>
        <w:rPr>
          <w:rFonts w:asciiTheme="majorHAnsi" w:hAnsiTheme="majorHAnsi" w:cstheme="majorHAnsi"/>
          <w:sz w:val="24"/>
          <w:szCs w:val="24"/>
          <w:lang w:val="vi-VN"/>
        </w:rPr>
      </w:pPr>
    </w:p>
    <w:p w14:paraId="4F9C8335" w14:textId="77777777" w:rsidR="00A46A63" w:rsidRPr="0079632B" w:rsidRDefault="00A46A63" w:rsidP="0079632B">
      <w:pPr>
        <w:pStyle w:val="Heading1"/>
        <w:widowControl w:val="0"/>
        <w:spacing w:before="0" w:line="240" w:lineRule="auto"/>
        <w:jc w:val="center"/>
        <w:rPr>
          <w:rFonts w:asciiTheme="majorHAnsi" w:hAnsiTheme="majorHAnsi" w:cstheme="majorHAnsi"/>
          <w:sz w:val="24"/>
          <w:szCs w:val="24"/>
        </w:rPr>
      </w:pPr>
      <w:r w:rsidRPr="0079632B">
        <w:rPr>
          <w:rFonts w:asciiTheme="majorHAnsi" w:hAnsiTheme="majorHAnsi" w:cstheme="majorHAnsi"/>
          <w:sz w:val="24"/>
          <w:szCs w:val="24"/>
          <w:lang w:val="vi-VN"/>
        </w:rPr>
        <w:t>BẢN</w:t>
      </w:r>
      <w:r w:rsidR="00242833" w:rsidRPr="0079632B">
        <w:rPr>
          <w:rFonts w:asciiTheme="majorHAnsi" w:hAnsiTheme="majorHAnsi" w:cstheme="majorHAnsi"/>
          <w:sz w:val="24"/>
          <w:szCs w:val="24"/>
        </w:rPr>
        <w:t>G</w:t>
      </w:r>
      <w:r w:rsidRPr="0079632B">
        <w:rPr>
          <w:rFonts w:asciiTheme="majorHAnsi" w:hAnsiTheme="majorHAnsi" w:cstheme="majorHAnsi"/>
          <w:sz w:val="24"/>
          <w:szCs w:val="24"/>
          <w:lang w:val="vi-VN"/>
        </w:rPr>
        <w:t xml:space="preserve"> ĐẶC TẢ ĐỀ KIỂM TRA ĐÁNH GIÁ GIỮA KÌ I</w:t>
      </w:r>
      <w:r w:rsidR="00F80C2E" w:rsidRPr="0079632B">
        <w:rPr>
          <w:rFonts w:asciiTheme="majorHAnsi" w:hAnsiTheme="majorHAnsi" w:cstheme="majorHAnsi"/>
          <w:sz w:val="24"/>
          <w:szCs w:val="24"/>
        </w:rPr>
        <w:t>I</w:t>
      </w:r>
    </w:p>
    <w:p w14:paraId="4F9C8336" w14:textId="77777777" w:rsidR="0013409C" w:rsidRPr="0079632B" w:rsidRDefault="00A46A63" w:rsidP="0079632B">
      <w:pPr>
        <w:pStyle w:val="Heading1"/>
        <w:widowControl w:val="0"/>
        <w:spacing w:before="0" w:line="240" w:lineRule="auto"/>
        <w:jc w:val="center"/>
        <w:rPr>
          <w:rFonts w:asciiTheme="majorHAnsi" w:hAnsiTheme="majorHAnsi" w:cstheme="majorHAnsi"/>
          <w:sz w:val="24"/>
          <w:szCs w:val="24"/>
        </w:rPr>
      </w:pPr>
      <w:r w:rsidRPr="0079632B">
        <w:rPr>
          <w:rFonts w:asciiTheme="majorHAnsi" w:hAnsiTheme="majorHAnsi" w:cstheme="majorHAnsi"/>
          <w:sz w:val="24"/>
          <w:szCs w:val="24"/>
          <w:lang w:val="vi-VN"/>
        </w:rPr>
        <w:t>MÔN: KHOA HỌC TỰ</w:t>
      </w:r>
      <w:r w:rsidR="00EC7ED4" w:rsidRPr="0079632B">
        <w:rPr>
          <w:rFonts w:asciiTheme="majorHAnsi" w:hAnsiTheme="majorHAnsi" w:cstheme="majorHAnsi"/>
          <w:sz w:val="24"/>
          <w:szCs w:val="24"/>
          <w:lang w:val="vi-VN"/>
        </w:rPr>
        <w:t xml:space="preserve"> NHIÊN </w:t>
      </w:r>
      <w:r w:rsidR="0043076F" w:rsidRPr="0079632B">
        <w:rPr>
          <w:rFonts w:asciiTheme="majorHAnsi" w:hAnsiTheme="majorHAnsi" w:cstheme="majorHAnsi"/>
          <w:sz w:val="24"/>
          <w:szCs w:val="24"/>
        </w:rPr>
        <w:t>8</w:t>
      </w: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4864E5" w:rsidRPr="0079632B" w14:paraId="4F9C833C" w14:textId="77777777" w:rsidTr="008D4021">
        <w:trPr>
          <w:trHeight w:val="270"/>
          <w:tblHeader/>
        </w:trPr>
        <w:tc>
          <w:tcPr>
            <w:tcW w:w="1554" w:type="dxa"/>
            <w:vMerge w:val="restart"/>
            <w:tcBorders>
              <w:top w:val="single" w:sz="4" w:space="0" w:color="auto"/>
            </w:tcBorders>
            <w:vAlign w:val="center"/>
          </w:tcPr>
          <w:p w14:paraId="4F9C8337" w14:textId="77777777" w:rsidR="00A46A63" w:rsidRPr="0079632B" w:rsidRDefault="00A46A63" w:rsidP="0079632B">
            <w:pPr>
              <w:widowControl w:val="0"/>
              <w:rPr>
                <w:rFonts w:asciiTheme="majorHAnsi" w:hAnsiTheme="majorHAnsi" w:cstheme="majorHAnsi"/>
                <w:b/>
                <w:spacing w:val="-8"/>
                <w:sz w:val="24"/>
                <w:szCs w:val="24"/>
              </w:rPr>
            </w:pPr>
            <w:bookmarkStart w:id="2" w:name="_Hlk110738772"/>
            <w:r w:rsidRPr="0079632B">
              <w:rPr>
                <w:rFonts w:asciiTheme="majorHAnsi" w:hAnsiTheme="majorHAnsi" w:cstheme="majorHAnsi"/>
                <w:b/>
                <w:spacing w:val="-8"/>
                <w:sz w:val="24"/>
                <w:szCs w:val="24"/>
              </w:rPr>
              <w:t>Nội dung</w:t>
            </w:r>
          </w:p>
        </w:tc>
        <w:tc>
          <w:tcPr>
            <w:tcW w:w="1560" w:type="dxa"/>
            <w:vMerge w:val="restart"/>
            <w:vAlign w:val="center"/>
          </w:tcPr>
          <w:p w14:paraId="4F9C8338" w14:textId="77777777" w:rsidR="00A46A63" w:rsidRPr="0079632B" w:rsidRDefault="00A46A63" w:rsidP="0079632B">
            <w:pPr>
              <w:widowControl w:val="0"/>
              <w:rPr>
                <w:rFonts w:asciiTheme="majorHAnsi" w:hAnsiTheme="majorHAnsi" w:cstheme="majorHAnsi"/>
                <w:b/>
                <w:spacing w:val="-8"/>
                <w:sz w:val="24"/>
                <w:szCs w:val="24"/>
              </w:rPr>
            </w:pPr>
            <w:r w:rsidRPr="0079632B">
              <w:rPr>
                <w:rFonts w:asciiTheme="majorHAnsi" w:hAnsiTheme="majorHAnsi" w:cstheme="majorHAnsi"/>
                <w:b/>
                <w:spacing w:val="-8"/>
                <w:sz w:val="24"/>
                <w:szCs w:val="24"/>
              </w:rPr>
              <w:t>Mức độ</w:t>
            </w:r>
          </w:p>
        </w:tc>
        <w:tc>
          <w:tcPr>
            <w:tcW w:w="7767" w:type="dxa"/>
            <w:vMerge w:val="restart"/>
            <w:vAlign w:val="center"/>
          </w:tcPr>
          <w:p w14:paraId="4F9C8339" w14:textId="77777777" w:rsidR="00A46A63" w:rsidRPr="0079632B" w:rsidRDefault="00A46A63" w:rsidP="0079632B">
            <w:pPr>
              <w:widowControl w:val="0"/>
              <w:jc w:val="center"/>
              <w:rPr>
                <w:rFonts w:asciiTheme="majorHAnsi" w:hAnsiTheme="majorHAnsi" w:cstheme="majorHAnsi"/>
                <w:b/>
                <w:spacing w:val="-8"/>
                <w:sz w:val="24"/>
                <w:szCs w:val="24"/>
              </w:rPr>
            </w:pPr>
            <w:r w:rsidRPr="0079632B">
              <w:rPr>
                <w:rFonts w:asciiTheme="majorHAnsi" w:hAnsiTheme="majorHAnsi" w:cstheme="majorHAnsi"/>
                <w:b/>
                <w:spacing w:val="-8"/>
                <w:sz w:val="24"/>
                <w:szCs w:val="24"/>
              </w:rPr>
              <w:t>Yêu cầu cần đạt</w:t>
            </w:r>
          </w:p>
        </w:tc>
        <w:tc>
          <w:tcPr>
            <w:tcW w:w="1838" w:type="dxa"/>
            <w:gridSpan w:val="2"/>
            <w:vAlign w:val="center"/>
          </w:tcPr>
          <w:p w14:paraId="4F9C833A" w14:textId="77777777" w:rsidR="00A46A63" w:rsidRPr="0079632B" w:rsidRDefault="00A46A63" w:rsidP="0079632B">
            <w:pPr>
              <w:widowControl w:val="0"/>
              <w:ind w:left="-104" w:right="-108"/>
              <w:jc w:val="center"/>
              <w:rPr>
                <w:rFonts w:asciiTheme="majorHAnsi" w:hAnsiTheme="majorHAnsi" w:cstheme="majorHAnsi"/>
                <w:b/>
                <w:sz w:val="24"/>
                <w:szCs w:val="24"/>
              </w:rPr>
            </w:pPr>
            <w:r w:rsidRPr="0079632B">
              <w:rPr>
                <w:rFonts w:asciiTheme="majorHAnsi" w:hAnsiTheme="majorHAnsi" w:cstheme="majorHAnsi"/>
                <w:b/>
                <w:sz w:val="24"/>
                <w:szCs w:val="24"/>
              </w:rPr>
              <w:t>Số ý TL/số câu hỏi TN</w:t>
            </w:r>
          </w:p>
        </w:tc>
        <w:tc>
          <w:tcPr>
            <w:tcW w:w="1842" w:type="dxa"/>
            <w:gridSpan w:val="2"/>
            <w:vAlign w:val="center"/>
          </w:tcPr>
          <w:p w14:paraId="4F9C833B" w14:textId="77777777" w:rsidR="00A46A63" w:rsidRPr="0079632B" w:rsidRDefault="00A46A63" w:rsidP="0079632B">
            <w:pPr>
              <w:widowControl w:val="0"/>
              <w:jc w:val="center"/>
              <w:rPr>
                <w:rFonts w:asciiTheme="majorHAnsi" w:hAnsiTheme="majorHAnsi" w:cstheme="majorHAnsi"/>
                <w:b/>
                <w:spacing w:val="-8"/>
                <w:sz w:val="24"/>
                <w:szCs w:val="24"/>
              </w:rPr>
            </w:pPr>
            <w:r w:rsidRPr="0079632B">
              <w:rPr>
                <w:rFonts w:asciiTheme="majorHAnsi" w:hAnsiTheme="majorHAnsi" w:cstheme="majorHAnsi"/>
                <w:b/>
                <w:sz w:val="24"/>
                <w:szCs w:val="24"/>
              </w:rPr>
              <w:t>Câu hỏi</w:t>
            </w:r>
          </w:p>
        </w:tc>
      </w:tr>
      <w:tr w:rsidR="004864E5" w:rsidRPr="0079632B" w14:paraId="4F9C8348" w14:textId="77777777" w:rsidTr="008D4021">
        <w:trPr>
          <w:trHeight w:val="253"/>
          <w:tblHeader/>
        </w:trPr>
        <w:tc>
          <w:tcPr>
            <w:tcW w:w="1554" w:type="dxa"/>
            <w:vMerge/>
            <w:vAlign w:val="center"/>
          </w:tcPr>
          <w:p w14:paraId="4F9C833D" w14:textId="77777777" w:rsidR="00A46A63" w:rsidRPr="0079632B" w:rsidRDefault="00A46A63" w:rsidP="0079632B">
            <w:pPr>
              <w:widowControl w:val="0"/>
              <w:jc w:val="center"/>
              <w:rPr>
                <w:rFonts w:asciiTheme="majorHAnsi" w:hAnsiTheme="majorHAnsi" w:cstheme="majorHAnsi"/>
                <w:b/>
                <w:spacing w:val="-8"/>
                <w:sz w:val="24"/>
                <w:szCs w:val="24"/>
                <w:lang w:val="vi-VN"/>
              </w:rPr>
            </w:pPr>
          </w:p>
        </w:tc>
        <w:tc>
          <w:tcPr>
            <w:tcW w:w="1560" w:type="dxa"/>
            <w:vMerge/>
            <w:vAlign w:val="center"/>
          </w:tcPr>
          <w:p w14:paraId="4F9C833E" w14:textId="77777777" w:rsidR="00A46A63" w:rsidRPr="0079632B" w:rsidRDefault="00A46A63" w:rsidP="0079632B">
            <w:pPr>
              <w:widowControl w:val="0"/>
              <w:jc w:val="center"/>
              <w:rPr>
                <w:rFonts w:asciiTheme="majorHAnsi" w:hAnsiTheme="majorHAnsi" w:cstheme="majorHAnsi"/>
                <w:b/>
                <w:spacing w:val="-8"/>
                <w:sz w:val="24"/>
                <w:szCs w:val="24"/>
              </w:rPr>
            </w:pPr>
          </w:p>
        </w:tc>
        <w:tc>
          <w:tcPr>
            <w:tcW w:w="7767" w:type="dxa"/>
            <w:vMerge/>
            <w:vAlign w:val="center"/>
          </w:tcPr>
          <w:p w14:paraId="4F9C833F" w14:textId="77777777" w:rsidR="00A46A63" w:rsidRPr="0079632B" w:rsidRDefault="00A46A63" w:rsidP="0079632B">
            <w:pPr>
              <w:widowControl w:val="0"/>
              <w:jc w:val="center"/>
              <w:rPr>
                <w:rFonts w:asciiTheme="majorHAnsi" w:hAnsiTheme="majorHAnsi" w:cstheme="majorHAnsi"/>
                <w:b/>
                <w:spacing w:val="-8"/>
                <w:sz w:val="24"/>
                <w:szCs w:val="24"/>
              </w:rPr>
            </w:pPr>
          </w:p>
        </w:tc>
        <w:tc>
          <w:tcPr>
            <w:tcW w:w="851" w:type="dxa"/>
            <w:vAlign w:val="center"/>
          </w:tcPr>
          <w:p w14:paraId="4F9C8340" w14:textId="77777777" w:rsidR="00A46A63" w:rsidRPr="0079632B" w:rsidRDefault="00A46A63" w:rsidP="0079632B">
            <w:pPr>
              <w:widowControl w:val="0"/>
              <w:ind w:left="-104" w:right="-108"/>
              <w:jc w:val="center"/>
              <w:rPr>
                <w:rFonts w:asciiTheme="majorHAnsi" w:hAnsiTheme="majorHAnsi" w:cstheme="majorHAnsi"/>
                <w:sz w:val="24"/>
                <w:szCs w:val="24"/>
              </w:rPr>
            </w:pPr>
            <w:r w:rsidRPr="0079632B">
              <w:rPr>
                <w:rFonts w:asciiTheme="majorHAnsi" w:hAnsiTheme="majorHAnsi" w:cstheme="majorHAnsi"/>
                <w:sz w:val="24"/>
                <w:szCs w:val="24"/>
              </w:rPr>
              <w:t>TL</w:t>
            </w:r>
          </w:p>
          <w:p w14:paraId="4F9C8341" w14:textId="77777777" w:rsidR="00A46A63" w:rsidRPr="0079632B" w:rsidRDefault="00A46A63" w:rsidP="0079632B">
            <w:pPr>
              <w:widowControl w:val="0"/>
              <w:ind w:left="-104" w:right="-108"/>
              <w:jc w:val="center"/>
              <w:rPr>
                <w:rFonts w:asciiTheme="majorHAnsi" w:hAnsiTheme="majorHAnsi" w:cstheme="majorHAnsi"/>
                <w:sz w:val="24"/>
                <w:szCs w:val="24"/>
              </w:rPr>
            </w:pPr>
            <w:r w:rsidRPr="0079632B">
              <w:rPr>
                <w:rFonts w:asciiTheme="majorHAnsi" w:hAnsiTheme="majorHAnsi" w:cstheme="majorHAnsi"/>
                <w:sz w:val="24"/>
                <w:szCs w:val="24"/>
              </w:rPr>
              <w:t>(Số ý)</w:t>
            </w:r>
          </w:p>
        </w:tc>
        <w:tc>
          <w:tcPr>
            <w:tcW w:w="987" w:type="dxa"/>
            <w:vAlign w:val="center"/>
          </w:tcPr>
          <w:p w14:paraId="4F9C8342" w14:textId="77777777" w:rsidR="00A46A63" w:rsidRPr="0079632B" w:rsidRDefault="00A46A63" w:rsidP="0079632B">
            <w:pPr>
              <w:widowControl w:val="0"/>
              <w:ind w:right="-108"/>
              <w:jc w:val="center"/>
              <w:rPr>
                <w:rFonts w:asciiTheme="majorHAnsi" w:hAnsiTheme="majorHAnsi" w:cstheme="majorHAnsi"/>
                <w:sz w:val="24"/>
                <w:szCs w:val="24"/>
              </w:rPr>
            </w:pPr>
            <w:r w:rsidRPr="0079632B">
              <w:rPr>
                <w:rFonts w:asciiTheme="majorHAnsi" w:hAnsiTheme="majorHAnsi" w:cstheme="majorHAnsi"/>
                <w:sz w:val="24"/>
                <w:szCs w:val="24"/>
              </w:rPr>
              <w:t>TN</w:t>
            </w:r>
          </w:p>
          <w:p w14:paraId="4F9C8343" w14:textId="77777777" w:rsidR="00A46A63" w:rsidRPr="0079632B" w:rsidRDefault="00A46A63" w:rsidP="0079632B">
            <w:pPr>
              <w:widowControl w:val="0"/>
              <w:ind w:right="-108"/>
              <w:jc w:val="center"/>
              <w:rPr>
                <w:rFonts w:asciiTheme="majorHAnsi" w:hAnsiTheme="majorHAnsi" w:cstheme="majorHAnsi"/>
                <w:sz w:val="24"/>
                <w:szCs w:val="24"/>
              </w:rPr>
            </w:pPr>
            <w:r w:rsidRPr="0079632B">
              <w:rPr>
                <w:rFonts w:asciiTheme="majorHAnsi" w:hAnsiTheme="majorHAnsi" w:cstheme="majorHAnsi"/>
                <w:sz w:val="24"/>
                <w:szCs w:val="24"/>
              </w:rPr>
              <w:t>(Số câu)</w:t>
            </w:r>
          </w:p>
        </w:tc>
        <w:tc>
          <w:tcPr>
            <w:tcW w:w="851" w:type="dxa"/>
            <w:vAlign w:val="center"/>
          </w:tcPr>
          <w:p w14:paraId="4F9C8344" w14:textId="77777777" w:rsidR="00A46A63" w:rsidRPr="0079632B" w:rsidRDefault="00A46A63" w:rsidP="0079632B">
            <w:pPr>
              <w:widowControl w:val="0"/>
              <w:ind w:left="-104" w:right="-108"/>
              <w:jc w:val="center"/>
              <w:rPr>
                <w:rFonts w:asciiTheme="majorHAnsi" w:hAnsiTheme="majorHAnsi" w:cstheme="majorHAnsi"/>
                <w:sz w:val="24"/>
                <w:szCs w:val="24"/>
              </w:rPr>
            </w:pPr>
            <w:r w:rsidRPr="0079632B">
              <w:rPr>
                <w:rFonts w:asciiTheme="majorHAnsi" w:hAnsiTheme="majorHAnsi" w:cstheme="majorHAnsi"/>
                <w:sz w:val="24"/>
                <w:szCs w:val="24"/>
              </w:rPr>
              <w:t>TL</w:t>
            </w:r>
          </w:p>
          <w:p w14:paraId="4F9C8345" w14:textId="77777777" w:rsidR="00A46A63" w:rsidRPr="0079632B" w:rsidRDefault="00A46A63" w:rsidP="0079632B">
            <w:pPr>
              <w:widowControl w:val="0"/>
              <w:ind w:right="-108"/>
              <w:jc w:val="center"/>
              <w:rPr>
                <w:rFonts w:asciiTheme="majorHAnsi" w:hAnsiTheme="majorHAnsi" w:cstheme="majorHAnsi"/>
                <w:sz w:val="24"/>
                <w:szCs w:val="24"/>
              </w:rPr>
            </w:pPr>
            <w:r w:rsidRPr="0079632B">
              <w:rPr>
                <w:rFonts w:asciiTheme="majorHAnsi" w:hAnsiTheme="majorHAnsi" w:cstheme="majorHAnsi"/>
                <w:sz w:val="24"/>
                <w:szCs w:val="24"/>
              </w:rPr>
              <w:t>(Số ý)</w:t>
            </w:r>
          </w:p>
        </w:tc>
        <w:tc>
          <w:tcPr>
            <w:tcW w:w="991" w:type="dxa"/>
            <w:vAlign w:val="center"/>
          </w:tcPr>
          <w:p w14:paraId="4F9C8346" w14:textId="77777777" w:rsidR="00A46A63" w:rsidRPr="0079632B" w:rsidRDefault="00A46A63" w:rsidP="0079632B">
            <w:pPr>
              <w:widowControl w:val="0"/>
              <w:ind w:right="-108"/>
              <w:jc w:val="center"/>
              <w:rPr>
                <w:rFonts w:asciiTheme="majorHAnsi" w:hAnsiTheme="majorHAnsi" w:cstheme="majorHAnsi"/>
                <w:sz w:val="24"/>
                <w:szCs w:val="24"/>
              </w:rPr>
            </w:pPr>
            <w:r w:rsidRPr="0079632B">
              <w:rPr>
                <w:rFonts w:asciiTheme="majorHAnsi" w:hAnsiTheme="majorHAnsi" w:cstheme="majorHAnsi"/>
                <w:sz w:val="24"/>
                <w:szCs w:val="24"/>
              </w:rPr>
              <w:t>TN</w:t>
            </w:r>
          </w:p>
          <w:p w14:paraId="4F9C8347" w14:textId="77777777" w:rsidR="00A46A63" w:rsidRPr="0079632B" w:rsidRDefault="00A46A63" w:rsidP="0079632B">
            <w:pPr>
              <w:widowControl w:val="0"/>
              <w:ind w:left="-104" w:right="-108"/>
              <w:jc w:val="center"/>
              <w:rPr>
                <w:rFonts w:asciiTheme="majorHAnsi" w:hAnsiTheme="majorHAnsi" w:cstheme="majorHAnsi"/>
                <w:sz w:val="24"/>
                <w:szCs w:val="24"/>
              </w:rPr>
            </w:pPr>
            <w:r w:rsidRPr="0079632B">
              <w:rPr>
                <w:rFonts w:asciiTheme="majorHAnsi" w:hAnsiTheme="majorHAnsi" w:cstheme="majorHAnsi"/>
                <w:sz w:val="24"/>
                <w:szCs w:val="24"/>
              </w:rPr>
              <w:t>(Số câu)</w:t>
            </w:r>
          </w:p>
        </w:tc>
      </w:tr>
      <w:tr w:rsidR="004864E5" w:rsidRPr="0079632B" w14:paraId="4F9C834E" w14:textId="77777777" w:rsidTr="00B15A0E">
        <w:trPr>
          <w:trHeight w:val="336"/>
        </w:trPr>
        <w:tc>
          <w:tcPr>
            <w:tcW w:w="10881" w:type="dxa"/>
            <w:gridSpan w:val="3"/>
            <w:vAlign w:val="center"/>
          </w:tcPr>
          <w:p w14:paraId="4F9C8349" w14:textId="5E0FCF81" w:rsidR="00A46A63" w:rsidRPr="00C67CF7" w:rsidRDefault="00D0576D" w:rsidP="00C67CF7">
            <w:pPr>
              <w:widowControl w:val="0"/>
              <w:rPr>
                <w:rFonts w:asciiTheme="majorHAnsi" w:hAnsiTheme="majorHAnsi" w:cstheme="majorHAnsi"/>
                <w:b/>
                <w:bCs/>
                <w:sz w:val="24"/>
                <w:szCs w:val="24"/>
              </w:rPr>
            </w:pPr>
            <w:r>
              <w:rPr>
                <w:rFonts w:asciiTheme="majorHAnsi" w:hAnsiTheme="majorHAnsi" w:cstheme="majorHAnsi"/>
                <w:b/>
                <w:bCs/>
                <w:sz w:val="24"/>
                <w:szCs w:val="24"/>
              </w:rPr>
              <w:t>Chương I</w:t>
            </w:r>
            <w:r w:rsidR="00C67CF7" w:rsidRPr="00C67CF7">
              <w:rPr>
                <w:rFonts w:asciiTheme="majorHAnsi" w:hAnsiTheme="majorHAnsi" w:cstheme="majorHAnsi"/>
                <w:b/>
                <w:bCs/>
                <w:sz w:val="24"/>
                <w:szCs w:val="24"/>
              </w:rPr>
              <w:t>I.</w:t>
            </w:r>
            <w:r w:rsidR="00C67CF7">
              <w:rPr>
                <w:rFonts w:asciiTheme="majorHAnsi" w:hAnsiTheme="majorHAnsi" w:cstheme="majorHAnsi"/>
                <w:b/>
                <w:bCs/>
                <w:sz w:val="24"/>
                <w:szCs w:val="24"/>
              </w:rPr>
              <w:t xml:space="preserve"> </w:t>
            </w:r>
            <w:r w:rsidR="00C67CF7" w:rsidRPr="00C67CF7">
              <w:rPr>
                <w:rFonts w:asciiTheme="majorHAnsi" w:hAnsiTheme="majorHAnsi" w:cstheme="majorHAnsi"/>
                <w:b/>
                <w:bCs/>
                <w:sz w:val="24"/>
                <w:szCs w:val="24"/>
              </w:rPr>
              <w:t>M</w:t>
            </w:r>
            <w:r w:rsidR="002C767C" w:rsidRPr="00C67CF7">
              <w:rPr>
                <w:rFonts w:asciiTheme="majorHAnsi" w:hAnsiTheme="majorHAnsi" w:cstheme="majorHAnsi"/>
                <w:b/>
                <w:bCs/>
                <w:sz w:val="24"/>
                <w:szCs w:val="24"/>
              </w:rPr>
              <w:t>ột số chất thông dụng</w:t>
            </w:r>
          </w:p>
        </w:tc>
        <w:tc>
          <w:tcPr>
            <w:tcW w:w="851" w:type="dxa"/>
          </w:tcPr>
          <w:p w14:paraId="4F9C834A" w14:textId="77777777" w:rsidR="00A46A63" w:rsidRPr="0079632B" w:rsidRDefault="00A46A63" w:rsidP="0079632B">
            <w:pPr>
              <w:widowControl w:val="0"/>
              <w:jc w:val="center"/>
              <w:rPr>
                <w:rFonts w:asciiTheme="majorHAnsi" w:hAnsiTheme="majorHAnsi" w:cstheme="majorHAnsi"/>
                <w:b/>
                <w:bCs/>
                <w:sz w:val="24"/>
                <w:szCs w:val="24"/>
              </w:rPr>
            </w:pPr>
          </w:p>
        </w:tc>
        <w:tc>
          <w:tcPr>
            <w:tcW w:w="987" w:type="dxa"/>
          </w:tcPr>
          <w:p w14:paraId="4F9C834B" w14:textId="77777777" w:rsidR="00A46A63" w:rsidRPr="0079632B" w:rsidRDefault="00A46A63" w:rsidP="0079632B">
            <w:pPr>
              <w:widowControl w:val="0"/>
              <w:rPr>
                <w:rFonts w:asciiTheme="majorHAnsi" w:hAnsiTheme="majorHAnsi" w:cstheme="majorHAnsi"/>
                <w:b/>
                <w:bCs/>
                <w:sz w:val="24"/>
                <w:szCs w:val="24"/>
              </w:rPr>
            </w:pPr>
          </w:p>
        </w:tc>
        <w:tc>
          <w:tcPr>
            <w:tcW w:w="851" w:type="dxa"/>
          </w:tcPr>
          <w:p w14:paraId="4F9C834C" w14:textId="77777777" w:rsidR="00A46A63" w:rsidRPr="0079632B" w:rsidRDefault="00A46A63" w:rsidP="0079632B">
            <w:pPr>
              <w:widowControl w:val="0"/>
              <w:rPr>
                <w:rFonts w:asciiTheme="majorHAnsi" w:hAnsiTheme="majorHAnsi" w:cstheme="majorHAnsi"/>
                <w:b/>
                <w:bCs/>
                <w:sz w:val="24"/>
                <w:szCs w:val="24"/>
              </w:rPr>
            </w:pPr>
          </w:p>
        </w:tc>
        <w:tc>
          <w:tcPr>
            <w:tcW w:w="991" w:type="dxa"/>
          </w:tcPr>
          <w:p w14:paraId="4F9C834D" w14:textId="77777777" w:rsidR="00A46A63" w:rsidRPr="0079632B" w:rsidRDefault="00A46A63" w:rsidP="0079632B">
            <w:pPr>
              <w:widowControl w:val="0"/>
              <w:rPr>
                <w:rFonts w:asciiTheme="majorHAnsi" w:hAnsiTheme="majorHAnsi" w:cstheme="majorHAnsi"/>
                <w:b/>
                <w:bCs/>
                <w:sz w:val="24"/>
                <w:szCs w:val="24"/>
              </w:rPr>
            </w:pPr>
          </w:p>
        </w:tc>
      </w:tr>
      <w:tr w:rsidR="00926D6F" w:rsidRPr="0079632B" w14:paraId="4F9C8356" w14:textId="77777777" w:rsidTr="007922BA">
        <w:trPr>
          <w:trHeight w:val="670"/>
        </w:trPr>
        <w:tc>
          <w:tcPr>
            <w:tcW w:w="1554" w:type="dxa"/>
            <w:vMerge w:val="restart"/>
            <w:vAlign w:val="center"/>
          </w:tcPr>
          <w:p w14:paraId="4F9C834F" w14:textId="6885FDEC" w:rsidR="00926D6F" w:rsidRPr="00216372" w:rsidRDefault="00216372" w:rsidP="00926D6F">
            <w:pPr>
              <w:widowControl w:val="0"/>
              <w:rPr>
                <w:rFonts w:asciiTheme="majorHAnsi" w:hAnsiTheme="majorHAnsi" w:cstheme="majorHAnsi"/>
                <w:b/>
                <w:sz w:val="24"/>
                <w:szCs w:val="24"/>
              </w:rPr>
            </w:pPr>
            <w:r w:rsidRPr="00216372">
              <w:rPr>
                <w:rFonts w:asciiTheme="majorHAnsi" w:hAnsiTheme="majorHAnsi" w:cstheme="majorHAnsi"/>
                <w:b/>
                <w:color w:val="000000"/>
                <w:sz w:val="24"/>
                <w:szCs w:val="24"/>
              </w:rPr>
              <w:t>1.</w:t>
            </w:r>
            <w:r w:rsidR="00926D6F" w:rsidRPr="00216372">
              <w:rPr>
                <w:rFonts w:asciiTheme="majorHAnsi" w:hAnsiTheme="majorHAnsi" w:cstheme="majorHAnsi"/>
                <w:b/>
                <w:color w:val="000000"/>
                <w:sz w:val="24"/>
                <w:szCs w:val="24"/>
              </w:rPr>
              <w:t>Tốc độ phản ứng và chất xúc tác</w:t>
            </w:r>
          </w:p>
        </w:tc>
        <w:tc>
          <w:tcPr>
            <w:tcW w:w="1560" w:type="dxa"/>
            <w:vAlign w:val="center"/>
          </w:tcPr>
          <w:p w14:paraId="607CAEC4" w14:textId="77777777" w:rsidR="00926D6F" w:rsidRPr="00216372" w:rsidRDefault="00926D6F" w:rsidP="00926D6F">
            <w:pPr>
              <w:spacing w:before="60" w:after="60"/>
              <w:rPr>
                <w:rFonts w:asciiTheme="majorHAnsi" w:eastAsia="Times New Roman" w:hAnsiTheme="majorHAnsi" w:cstheme="majorHAnsi"/>
                <w:b/>
                <w:bCs/>
                <w:color w:val="000000"/>
                <w:sz w:val="24"/>
                <w:szCs w:val="24"/>
              </w:rPr>
            </w:pPr>
            <w:r w:rsidRPr="00216372">
              <w:rPr>
                <w:rFonts w:asciiTheme="majorHAnsi" w:eastAsia="Times New Roman" w:hAnsiTheme="majorHAnsi" w:cstheme="majorHAnsi"/>
                <w:b/>
                <w:bCs/>
                <w:color w:val="000000"/>
                <w:sz w:val="24"/>
                <w:szCs w:val="24"/>
              </w:rPr>
              <w:t>Nhận biết</w:t>
            </w:r>
          </w:p>
          <w:p w14:paraId="4F9C8350" w14:textId="2E46053E" w:rsidR="00926D6F" w:rsidRPr="00216372" w:rsidRDefault="00926D6F" w:rsidP="00926D6F">
            <w:pPr>
              <w:widowControl w:val="0"/>
              <w:rPr>
                <w:rFonts w:asciiTheme="majorHAnsi" w:hAnsiTheme="majorHAnsi" w:cstheme="majorHAnsi"/>
                <w:b/>
                <w:bCs/>
                <w:sz w:val="24"/>
                <w:szCs w:val="24"/>
              </w:rPr>
            </w:pPr>
          </w:p>
        </w:tc>
        <w:tc>
          <w:tcPr>
            <w:tcW w:w="7767" w:type="dxa"/>
            <w:tcBorders>
              <w:bottom w:val="single" w:sz="4" w:space="0" w:color="auto"/>
            </w:tcBorders>
          </w:tcPr>
          <w:p w14:paraId="2A49763D" w14:textId="77777777" w:rsidR="00926D6F" w:rsidRPr="00216372" w:rsidRDefault="00926D6F" w:rsidP="00926D6F">
            <w:pPr>
              <w:spacing w:before="60" w:after="60"/>
              <w:rPr>
                <w:rFonts w:asciiTheme="majorHAnsi" w:eastAsia="Times New Roman" w:hAnsiTheme="majorHAnsi" w:cstheme="majorHAnsi"/>
                <w:color w:val="000000"/>
                <w:spacing w:val="-8"/>
                <w:sz w:val="24"/>
                <w:szCs w:val="24"/>
              </w:rPr>
            </w:pPr>
            <w:r w:rsidRPr="00216372">
              <w:rPr>
                <w:rFonts w:asciiTheme="majorHAnsi" w:eastAsia="Times New Roman" w:hAnsiTheme="majorHAnsi" w:cstheme="majorHAnsi"/>
                <w:color w:val="000000"/>
                <w:spacing w:val="-8"/>
                <w:sz w:val="24"/>
                <w:szCs w:val="24"/>
              </w:rPr>
              <w:t>Nêu được khái niệm về tốc độ phản ứng (chỉ mức độ nhanh hay chậm của phản ứng hoá học).</w:t>
            </w:r>
          </w:p>
          <w:p w14:paraId="4F9C8351" w14:textId="5F49BE40" w:rsidR="00926D6F" w:rsidRPr="00216372" w:rsidRDefault="00926D6F" w:rsidP="00926D6F">
            <w:pPr>
              <w:widowControl w:val="0"/>
              <w:rPr>
                <w:rFonts w:asciiTheme="majorHAnsi" w:hAnsiTheme="majorHAnsi" w:cstheme="majorHAnsi"/>
                <w:sz w:val="24"/>
                <w:szCs w:val="24"/>
              </w:rPr>
            </w:pPr>
            <w:r w:rsidRPr="00216372">
              <w:rPr>
                <w:rFonts w:asciiTheme="majorHAnsi" w:eastAsia="Times New Roman" w:hAnsiTheme="majorHAnsi" w:cstheme="majorHAnsi"/>
                <w:color w:val="000000"/>
                <w:sz w:val="24"/>
                <w:szCs w:val="24"/>
              </w:rPr>
              <w:t>Nêu được khái niệm về chất xúc tác.</w:t>
            </w:r>
          </w:p>
        </w:tc>
        <w:tc>
          <w:tcPr>
            <w:tcW w:w="851" w:type="dxa"/>
            <w:tcBorders>
              <w:bottom w:val="single" w:sz="4" w:space="0" w:color="auto"/>
            </w:tcBorders>
            <w:shd w:val="clear" w:color="auto" w:fill="auto"/>
            <w:vAlign w:val="center"/>
          </w:tcPr>
          <w:p w14:paraId="4F9C8352" w14:textId="77777777" w:rsidR="00926D6F" w:rsidRPr="0079632B" w:rsidRDefault="00926D6F" w:rsidP="00926D6F">
            <w:pPr>
              <w:widowControl w:val="0"/>
              <w:jc w:val="center"/>
              <w:rPr>
                <w:rFonts w:asciiTheme="majorHAnsi" w:hAnsiTheme="majorHAnsi" w:cstheme="majorHAnsi"/>
                <w:b/>
                <w:bCs/>
                <w:sz w:val="24"/>
                <w:szCs w:val="24"/>
              </w:rPr>
            </w:pPr>
          </w:p>
        </w:tc>
        <w:tc>
          <w:tcPr>
            <w:tcW w:w="987" w:type="dxa"/>
            <w:tcBorders>
              <w:bottom w:val="single" w:sz="4" w:space="0" w:color="auto"/>
            </w:tcBorders>
            <w:shd w:val="clear" w:color="auto" w:fill="auto"/>
            <w:vAlign w:val="center"/>
          </w:tcPr>
          <w:p w14:paraId="02C79D4B" w14:textId="77777777" w:rsidR="00926D6F" w:rsidRDefault="00926D6F" w:rsidP="00926D6F">
            <w:pPr>
              <w:widowControl w:val="0"/>
              <w:rPr>
                <w:rFonts w:asciiTheme="majorHAnsi" w:hAnsiTheme="majorHAnsi" w:cstheme="majorHAnsi"/>
                <w:b/>
                <w:bCs/>
                <w:sz w:val="24"/>
                <w:szCs w:val="24"/>
              </w:rPr>
            </w:pPr>
          </w:p>
          <w:p w14:paraId="4F9C8353" w14:textId="3EE9EA96" w:rsidR="00450CAC" w:rsidRPr="0079632B" w:rsidRDefault="00450CAC" w:rsidP="00926D6F">
            <w:pPr>
              <w:widowControl w:val="0"/>
              <w:rPr>
                <w:rFonts w:asciiTheme="majorHAnsi" w:hAnsiTheme="majorHAnsi" w:cstheme="majorHAnsi"/>
                <w:b/>
                <w:bCs/>
                <w:sz w:val="24"/>
                <w:szCs w:val="24"/>
              </w:rPr>
            </w:pPr>
            <w:r>
              <w:rPr>
                <w:rFonts w:asciiTheme="majorHAnsi" w:hAnsiTheme="majorHAnsi" w:cstheme="majorHAnsi"/>
                <w:b/>
                <w:bCs/>
                <w:sz w:val="24"/>
                <w:szCs w:val="24"/>
              </w:rPr>
              <w:t>1</w:t>
            </w:r>
          </w:p>
        </w:tc>
        <w:tc>
          <w:tcPr>
            <w:tcW w:w="851" w:type="dxa"/>
            <w:tcBorders>
              <w:bottom w:val="single" w:sz="4" w:space="0" w:color="auto"/>
            </w:tcBorders>
            <w:shd w:val="clear" w:color="auto" w:fill="auto"/>
            <w:vAlign w:val="center"/>
          </w:tcPr>
          <w:p w14:paraId="4F9C8354" w14:textId="77777777" w:rsidR="00926D6F" w:rsidRPr="0079632B" w:rsidRDefault="00926D6F" w:rsidP="00926D6F">
            <w:pPr>
              <w:widowControl w:val="0"/>
              <w:rPr>
                <w:rFonts w:asciiTheme="majorHAnsi" w:hAnsiTheme="majorHAnsi" w:cstheme="majorHAnsi"/>
                <w:b/>
                <w:bCs/>
                <w:sz w:val="24"/>
                <w:szCs w:val="24"/>
              </w:rPr>
            </w:pPr>
          </w:p>
        </w:tc>
        <w:tc>
          <w:tcPr>
            <w:tcW w:w="991" w:type="dxa"/>
            <w:tcBorders>
              <w:bottom w:val="single" w:sz="4" w:space="0" w:color="auto"/>
            </w:tcBorders>
            <w:shd w:val="clear" w:color="auto" w:fill="auto"/>
            <w:vAlign w:val="center"/>
          </w:tcPr>
          <w:p w14:paraId="4F9C8355" w14:textId="6D719B2A" w:rsidR="00926D6F" w:rsidRPr="0079632B" w:rsidRDefault="00494DF6" w:rsidP="00926D6F">
            <w:pPr>
              <w:widowControl w:val="0"/>
              <w:rPr>
                <w:rFonts w:asciiTheme="majorHAnsi" w:hAnsiTheme="majorHAnsi" w:cstheme="majorHAnsi"/>
                <w:b/>
                <w:bCs/>
                <w:sz w:val="24"/>
                <w:szCs w:val="24"/>
              </w:rPr>
            </w:pPr>
            <w:r>
              <w:rPr>
                <w:rFonts w:asciiTheme="majorHAnsi" w:hAnsiTheme="majorHAnsi" w:cstheme="majorHAnsi"/>
                <w:b/>
                <w:bCs/>
                <w:sz w:val="24"/>
                <w:szCs w:val="24"/>
              </w:rPr>
              <w:t>C1</w:t>
            </w:r>
          </w:p>
        </w:tc>
      </w:tr>
      <w:tr w:rsidR="00926D6F" w:rsidRPr="0079632B" w14:paraId="4F9C836E" w14:textId="77777777" w:rsidTr="00B15A0E">
        <w:trPr>
          <w:trHeight w:val="336"/>
        </w:trPr>
        <w:tc>
          <w:tcPr>
            <w:tcW w:w="1554" w:type="dxa"/>
            <w:vMerge/>
            <w:vAlign w:val="center"/>
          </w:tcPr>
          <w:p w14:paraId="4F9C8367" w14:textId="77777777" w:rsidR="00926D6F" w:rsidRPr="00216372" w:rsidRDefault="00926D6F" w:rsidP="00926D6F">
            <w:pPr>
              <w:widowControl w:val="0"/>
              <w:jc w:val="center"/>
              <w:rPr>
                <w:rFonts w:asciiTheme="majorHAnsi" w:hAnsiTheme="majorHAnsi" w:cstheme="majorHAnsi"/>
                <w:b/>
                <w:sz w:val="24"/>
                <w:szCs w:val="24"/>
              </w:rPr>
            </w:pPr>
          </w:p>
        </w:tc>
        <w:tc>
          <w:tcPr>
            <w:tcW w:w="1560" w:type="dxa"/>
            <w:vAlign w:val="center"/>
          </w:tcPr>
          <w:p w14:paraId="4F9C8368" w14:textId="4F43D5BE" w:rsidR="00926D6F" w:rsidRPr="00216372" w:rsidRDefault="00926D6F" w:rsidP="00926D6F">
            <w:pPr>
              <w:widowControl w:val="0"/>
              <w:rPr>
                <w:rFonts w:asciiTheme="majorHAnsi" w:hAnsiTheme="majorHAnsi" w:cstheme="majorHAnsi"/>
                <w:b/>
                <w:bCs/>
                <w:sz w:val="24"/>
                <w:szCs w:val="24"/>
              </w:rPr>
            </w:pPr>
            <w:r w:rsidRPr="00216372">
              <w:rPr>
                <w:rFonts w:asciiTheme="majorHAnsi" w:hAnsiTheme="majorHAnsi" w:cstheme="majorHAnsi"/>
                <w:b/>
                <w:bCs/>
                <w:color w:val="000000"/>
                <w:sz w:val="24"/>
                <w:szCs w:val="24"/>
              </w:rPr>
              <w:t>Thông hiểu</w:t>
            </w:r>
          </w:p>
        </w:tc>
        <w:tc>
          <w:tcPr>
            <w:tcW w:w="7767" w:type="dxa"/>
            <w:vAlign w:val="center"/>
          </w:tcPr>
          <w:p w14:paraId="4F9C8369" w14:textId="2D5CA8C7" w:rsidR="00926D6F" w:rsidRPr="00216372" w:rsidRDefault="00926D6F" w:rsidP="00926D6F">
            <w:pPr>
              <w:widowControl w:val="0"/>
              <w:rPr>
                <w:rFonts w:asciiTheme="majorHAnsi" w:hAnsiTheme="majorHAnsi" w:cstheme="majorHAnsi"/>
                <w:b/>
                <w:bCs/>
                <w:sz w:val="24"/>
                <w:szCs w:val="24"/>
              </w:rPr>
            </w:pPr>
            <w:r w:rsidRPr="00216372">
              <w:rPr>
                <w:rFonts w:asciiTheme="majorHAnsi" w:eastAsia="Times New Roman" w:hAnsiTheme="majorHAnsi" w:cstheme="majorHAnsi"/>
                <w:color w:val="000000"/>
                <w:sz w:val="24"/>
                <w:szCs w:val="24"/>
              </w:rPr>
              <w:t>Trình bày được một số yếu tố ảnh hưởng đến tốc độ phản ứng và nêu được một số ứng dụng thực tế.</w:t>
            </w:r>
          </w:p>
        </w:tc>
        <w:tc>
          <w:tcPr>
            <w:tcW w:w="851" w:type="dxa"/>
            <w:shd w:val="clear" w:color="auto" w:fill="auto"/>
            <w:vAlign w:val="center"/>
          </w:tcPr>
          <w:p w14:paraId="4F9C836A" w14:textId="77777777" w:rsidR="00926D6F" w:rsidRPr="0079632B" w:rsidRDefault="00926D6F" w:rsidP="00926D6F">
            <w:pPr>
              <w:widowControl w:val="0"/>
              <w:jc w:val="center"/>
              <w:rPr>
                <w:rFonts w:asciiTheme="majorHAnsi" w:hAnsiTheme="majorHAnsi" w:cstheme="majorHAnsi"/>
                <w:b/>
                <w:bCs/>
                <w:sz w:val="24"/>
                <w:szCs w:val="24"/>
              </w:rPr>
            </w:pPr>
          </w:p>
        </w:tc>
        <w:tc>
          <w:tcPr>
            <w:tcW w:w="987" w:type="dxa"/>
            <w:shd w:val="clear" w:color="auto" w:fill="auto"/>
            <w:vAlign w:val="center"/>
          </w:tcPr>
          <w:p w14:paraId="4F9C836B" w14:textId="77777777" w:rsidR="00926D6F" w:rsidRPr="0079632B" w:rsidRDefault="00926D6F" w:rsidP="00926D6F">
            <w:pPr>
              <w:widowControl w:val="0"/>
              <w:rPr>
                <w:rFonts w:asciiTheme="majorHAnsi" w:hAnsiTheme="majorHAnsi" w:cstheme="majorHAnsi"/>
                <w:b/>
                <w:bCs/>
                <w:sz w:val="24"/>
                <w:szCs w:val="24"/>
              </w:rPr>
            </w:pPr>
          </w:p>
        </w:tc>
        <w:tc>
          <w:tcPr>
            <w:tcW w:w="851" w:type="dxa"/>
            <w:shd w:val="clear" w:color="auto" w:fill="auto"/>
            <w:vAlign w:val="center"/>
          </w:tcPr>
          <w:p w14:paraId="4F9C836C" w14:textId="77777777" w:rsidR="00926D6F" w:rsidRPr="0079632B" w:rsidRDefault="00926D6F" w:rsidP="00926D6F">
            <w:pPr>
              <w:widowControl w:val="0"/>
              <w:rPr>
                <w:rFonts w:asciiTheme="majorHAnsi" w:hAnsiTheme="majorHAnsi" w:cstheme="majorHAnsi"/>
                <w:b/>
                <w:bCs/>
                <w:sz w:val="24"/>
                <w:szCs w:val="24"/>
              </w:rPr>
            </w:pPr>
          </w:p>
        </w:tc>
        <w:tc>
          <w:tcPr>
            <w:tcW w:w="991" w:type="dxa"/>
            <w:shd w:val="clear" w:color="auto" w:fill="auto"/>
            <w:vAlign w:val="center"/>
          </w:tcPr>
          <w:p w14:paraId="4F9C836D" w14:textId="77777777" w:rsidR="00926D6F" w:rsidRPr="0079632B" w:rsidRDefault="00926D6F" w:rsidP="00926D6F">
            <w:pPr>
              <w:widowControl w:val="0"/>
              <w:rPr>
                <w:rFonts w:asciiTheme="majorHAnsi" w:hAnsiTheme="majorHAnsi" w:cstheme="majorHAnsi"/>
                <w:b/>
                <w:bCs/>
                <w:sz w:val="24"/>
                <w:szCs w:val="24"/>
              </w:rPr>
            </w:pPr>
          </w:p>
        </w:tc>
      </w:tr>
      <w:tr w:rsidR="00926D6F" w:rsidRPr="0079632B" w14:paraId="4F9C8374" w14:textId="77777777" w:rsidTr="00B15A0E">
        <w:trPr>
          <w:trHeight w:val="336"/>
        </w:trPr>
        <w:tc>
          <w:tcPr>
            <w:tcW w:w="10881" w:type="dxa"/>
            <w:gridSpan w:val="3"/>
            <w:vAlign w:val="center"/>
          </w:tcPr>
          <w:p w14:paraId="4F9C836F" w14:textId="77777777" w:rsidR="00926D6F" w:rsidRPr="00216372" w:rsidRDefault="00926D6F" w:rsidP="00926D6F">
            <w:pPr>
              <w:widowControl w:val="0"/>
              <w:rPr>
                <w:rFonts w:asciiTheme="majorHAnsi" w:hAnsiTheme="majorHAnsi" w:cstheme="majorHAnsi"/>
                <w:b/>
                <w:bCs/>
                <w:sz w:val="24"/>
                <w:szCs w:val="24"/>
              </w:rPr>
            </w:pPr>
          </w:p>
        </w:tc>
        <w:tc>
          <w:tcPr>
            <w:tcW w:w="851" w:type="dxa"/>
            <w:shd w:val="clear" w:color="auto" w:fill="auto"/>
          </w:tcPr>
          <w:p w14:paraId="4F9C8370" w14:textId="77777777" w:rsidR="00926D6F" w:rsidRPr="0079632B" w:rsidRDefault="00926D6F" w:rsidP="00926D6F">
            <w:pPr>
              <w:widowControl w:val="0"/>
              <w:jc w:val="center"/>
              <w:rPr>
                <w:rFonts w:asciiTheme="majorHAnsi" w:hAnsiTheme="majorHAnsi" w:cstheme="majorHAnsi"/>
                <w:b/>
                <w:bCs/>
                <w:sz w:val="24"/>
                <w:szCs w:val="24"/>
              </w:rPr>
            </w:pPr>
          </w:p>
        </w:tc>
        <w:tc>
          <w:tcPr>
            <w:tcW w:w="987" w:type="dxa"/>
            <w:shd w:val="clear" w:color="auto" w:fill="auto"/>
          </w:tcPr>
          <w:p w14:paraId="4F9C8371" w14:textId="77777777" w:rsidR="00926D6F" w:rsidRPr="0079632B" w:rsidRDefault="00926D6F" w:rsidP="00926D6F">
            <w:pPr>
              <w:widowControl w:val="0"/>
              <w:rPr>
                <w:rFonts w:asciiTheme="majorHAnsi" w:hAnsiTheme="majorHAnsi" w:cstheme="majorHAnsi"/>
                <w:b/>
                <w:bCs/>
                <w:sz w:val="24"/>
                <w:szCs w:val="24"/>
              </w:rPr>
            </w:pPr>
          </w:p>
        </w:tc>
        <w:tc>
          <w:tcPr>
            <w:tcW w:w="851" w:type="dxa"/>
            <w:shd w:val="clear" w:color="auto" w:fill="auto"/>
            <w:vAlign w:val="center"/>
          </w:tcPr>
          <w:p w14:paraId="4F9C8372" w14:textId="77777777" w:rsidR="00926D6F" w:rsidRPr="0079632B" w:rsidRDefault="00926D6F" w:rsidP="00926D6F">
            <w:pPr>
              <w:widowControl w:val="0"/>
              <w:rPr>
                <w:rFonts w:asciiTheme="majorHAnsi" w:hAnsiTheme="majorHAnsi" w:cstheme="majorHAnsi"/>
                <w:b/>
                <w:bCs/>
                <w:sz w:val="24"/>
                <w:szCs w:val="24"/>
              </w:rPr>
            </w:pPr>
          </w:p>
        </w:tc>
        <w:tc>
          <w:tcPr>
            <w:tcW w:w="991" w:type="dxa"/>
            <w:shd w:val="clear" w:color="auto" w:fill="auto"/>
            <w:vAlign w:val="center"/>
          </w:tcPr>
          <w:p w14:paraId="4F9C8373" w14:textId="77777777" w:rsidR="00926D6F" w:rsidRPr="0079632B" w:rsidRDefault="00926D6F" w:rsidP="00926D6F">
            <w:pPr>
              <w:widowControl w:val="0"/>
              <w:rPr>
                <w:rFonts w:asciiTheme="majorHAnsi" w:hAnsiTheme="majorHAnsi" w:cstheme="majorHAnsi"/>
                <w:b/>
                <w:bCs/>
                <w:sz w:val="24"/>
                <w:szCs w:val="24"/>
              </w:rPr>
            </w:pPr>
          </w:p>
        </w:tc>
      </w:tr>
      <w:tr w:rsidR="00216372" w:rsidRPr="0079632B" w14:paraId="4F9C837C" w14:textId="77777777" w:rsidTr="00B15A0E">
        <w:trPr>
          <w:trHeight w:val="336"/>
        </w:trPr>
        <w:tc>
          <w:tcPr>
            <w:tcW w:w="1554" w:type="dxa"/>
            <w:vMerge w:val="restart"/>
          </w:tcPr>
          <w:p w14:paraId="43441363" w14:textId="77777777" w:rsidR="00216372" w:rsidRPr="00216372" w:rsidRDefault="00216372" w:rsidP="00216372">
            <w:pPr>
              <w:widowControl w:val="0"/>
              <w:spacing w:line="288" w:lineRule="auto"/>
              <w:rPr>
                <w:rFonts w:asciiTheme="majorHAnsi" w:hAnsiTheme="majorHAnsi" w:cstheme="majorHAnsi"/>
                <w:b/>
                <w:color w:val="000000"/>
                <w:sz w:val="24"/>
                <w:szCs w:val="24"/>
              </w:rPr>
            </w:pPr>
          </w:p>
          <w:p w14:paraId="25A89DB3" w14:textId="77777777" w:rsidR="00216372" w:rsidRPr="00216372" w:rsidRDefault="00216372" w:rsidP="00216372">
            <w:pPr>
              <w:widowControl w:val="0"/>
              <w:spacing w:line="288" w:lineRule="auto"/>
              <w:rPr>
                <w:rFonts w:asciiTheme="majorHAnsi" w:hAnsiTheme="majorHAnsi" w:cstheme="majorHAnsi"/>
                <w:b/>
                <w:color w:val="000000"/>
                <w:sz w:val="24"/>
                <w:szCs w:val="24"/>
              </w:rPr>
            </w:pPr>
          </w:p>
          <w:p w14:paraId="50B6A29C" w14:textId="77777777" w:rsidR="00216372" w:rsidRPr="00216372" w:rsidRDefault="00216372" w:rsidP="00216372">
            <w:pPr>
              <w:widowControl w:val="0"/>
              <w:spacing w:line="288" w:lineRule="auto"/>
              <w:rPr>
                <w:rFonts w:asciiTheme="majorHAnsi" w:hAnsiTheme="majorHAnsi" w:cstheme="majorHAnsi"/>
                <w:b/>
                <w:color w:val="000000"/>
                <w:sz w:val="24"/>
                <w:szCs w:val="24"/>
              </w:rPr>
            </w:pPr>
          </w:p>
          <w:p w14:paraId="4F9C8375" w14:textId="74848B14" w:rsidR="00216372" w:rsidRPr="00216372" w:rsidRDefault="00216372" w:rsidP="00216372">
            <w:pPr>
              <w:widowControl w:val="0"/>
              <w:rPr>
                <w:rFonts w:asciiTheme="majorHAnsi" w:hAnsiTheme="majorHAnsi" w:cstheme="majorHAnsi"/>
                <w:b/>
                <w:spacing w:val="-8"/>
                <w:sz w:val="24"/>
                <w:szCs w:val="24"/>
              </w:rPr>
            </w:pPr>
            <w:r w:rsidRPr="00216372">
              <w:rPr>
                <w:rFonts w:asciiTheme="majorHAnsi" w:hAnsiTheme="majorHAnsi" w:cstheme="majorHAnsi"/>
                <w:b/>
                <w:color w:val="000000"/>
                <w:sz w:val="24"/>
                <w:szCs w:val="24"/>
              </w:rPr>
              <w:t>2. Acid (axit)</w:t>
            </w:r>
          </w:p>
        </w:tc>
        <w:tc>
          <w:tcPr>
            <w:tcW w:w="1560" w:type="dxa"/>
            <w:vAlign w:val="center"/>
          </w:tcPr>
          <w:p w14:paraId="4F9C8376" w14:textId="6B7FF047" w:rsidR="00216372" w:rsidRPr="00216372" w:rsidRDefault="00216372" w:rsidP="00216372">
            <w:pPr>
              <w:widowControl w:val="0"/>
              <w:rPr>
                <w:rFonts w:asciiTheme="majorHAnsi" w:hAnsiTheme="majorHAnsi" w:cstheme="majorHAnsi"/>
                <w:b/>
                <w:bCs/>
                <w:sz w:val="24"/>
                <w:szCs w:val="24"/>
              </w:rPr>
            </w:pPr>
            <w:r w:rsidRPr="00216372">
              <w:rPr>
                <w:rFonts w:asciiTheme="majorHAnsi" w:hAnsiTheme="majorHAnsi" w:cstheme="majorHAnsi"/>
                <w:b/>
                <w:bCs/>
                <w:color w:val="000000"/>
                <w:sz w:val="24"/>
                <w:szCs w:val="24"/>
              </w:rPr>
              <w:t>Nhận biết</w:t>
            </w:r>
          </w:p>
        </w:tc>
        <w:tc>
          <w:tcPr>
            <w:tcW w:w="7767" w:type="dxa"/>
          </w:tcPr>
          <w:p w14:paraId="2631B4D4" w14:textId="77777777" w:rsidR="00216372" w:rsidRPr="00216372" w:rsidRDefault="00216372" w:rsidP="00216372">
            <w:pPr>
              <w:widowControl w:val="0"/>
              <w:spacing w:line="288" w:lineRule="auto"/>
              <w:rPr>
                <w:rFonts w:asciiTheme="majorHAnsi" w:hAnsiTheme="majorHAnsi" w:cstheme="majorHAnsi"/>
                <w:color w:val="000000"/>
                <w:sz w:val="24"/>
                <w:szCs w:val="24"/>
              </w:rPr>
            </w:pPr>
            <w:r w:rsidRPr="00216372">
              <w:rPr>
                <w:rFonts w:asciiTheme="majorHAnsi" w:hAnsiTheme="majorHAnsi" w:cstheme="majorHAnsi"/>
                <w:color w:val="000000"/>
                <w:sz w:val="24"/>
                <w:szCs w:val="24"/>
              </w:rPr>
              <w:t>– Nêu được khái niệm acid (tạo ra ion H</w:t>
            </w:r>
            <w:r w:rsidRPr="00216372">
              <w:rPr>
                <w:rFonts w:asciiTheme="majorHAnsi" w:hAnsiTheme="majorHAnsi" w:cstheme="majorHAnsi"/>
                <w:color w:val="000000"/>
                <w:sz w:val="24"/>
                <w:szCs w:val="24"/>
                <w:vertAlign w:val="superscript"/>
              </w:rPr>
              <w:t>+</w:t>
            </w:r>
            <w:r w:rsidRPr="00216372">
              <w:rPr>
                <w:rFonts w:asciiTheme="majorHAnsi" w:hAnsiTheme="majorHAnsi" w:cstheme="majorHAnsi"/>
                <w:color w:val="000000"/>
                <w:sz w:val="24"/>
                <w:szCs w:val="24"/>
              </w:rPr>
              <w:t>).</w:t>
            </w:r>
          </w:p>
          <w:p w14:paraId="4F9C8377" w14:textId="5BF2E52F" w:rsidR="00216372" w:rsidRPr="00216372" w:rsidRDefault="00216372" w:rsidP="00216372">
            <w:pPr>
              <w:widowControl w:val="0"/>
              <w:rPr>
                <w:rFonts w:asciiTheme="majorHAnsi" w:hAnsiTheme="majorHAnsi" w:cstheme="majorHAnsi"/>
                <w:sz w:val="24"/>
                <w:szCs w:val="24"/>
              </w:rPr>
            </w:pPr>
            <w:r w:rsidRPr="00216372">
              <w:rPr>
                <w:rFonts w:asciiTheme="majorHAnsi" w:hAnsiTheme="majorHAnsi" w:cstheme="majorHAnsi"/>
                <w:color w:val="000000"/>
                <w:sz w:val="24"/>
                <w:szCs w:val="24"/>
              </w:rPr>
              <w:t>– Trình bày được một số ứng dụng của một số acid thông dụng (HCl, H</w:t>
            </w:r>
            <w:r w:rsidRPr="00216372">
              <w:rPr>
                <w:rFonts w:asciiTheme="majorHAnsi" w:hAnsiTheme="majorHAnsi" w:cstheme="majorHAnsi"/>
                <w:color w:val="000000"/>
                <w:sz w:val="24"/>
                <w:szCs w:val="24"/>
                <w:vertAlign w:val="subscript"/>
              </w:rPr>
              <w:t>2</w:t>
            </w:r>
            <w:r w:rsidRPr="00216372">
              <w:rPr>
                <w:rFonts w:asciiTheme="majorHAnsi" w:hAnsiTheme="majorHAnsi" w:cstheme="majorHAnsi"/>
                <w:color w:val="000000"/>
                <w:sz w:val="24"/>
                <w:szCs w:val="24"/>
              </w:rPr>
              <w:t>SO</w:t>
            </w:r>
            <w:r w:rsidRPr="00216372">
              <w:rPr>
                <w:rFonts w:asciiTheme="majorHAnsi" w:hAnsiTheme="majorHAnsi" w:cstheme="majorHAnsi"/>
                <w:color w:val="000000"/>
                <w:sz w:val="24"/>
                <w:szCs w:val="24"/>
                <w:vertAlign w:val="subscript"/>
              </w:rPr>
              <w:t>4</w:t>
            </w:r>
            <w:r w:rsidRPr="00216372">
              <w:rPr>
                <w:rFonts w:asciiTheme="majorHAnsi" w:hAnsiTheme="majorHAnsi" w:cstheme="majorHAnsi"/>
                <w:color w:val="000000"/>
                <w:sz w:val="24"/>
                <w:szCs w:val="24"/>
              </w:rPr>
              <w:t>, CH</w:t>
            </w:r>
            <w:r w:rsidRPr="00216372">
              <w:rPr>
                <w:rFonts w:asciiTheme="majorHAnsi" w:hAnsiTheme="majorHAnsi" w:cstheme="majorHAnsi"/>
                <w:color w:val="000000"/>
                <w:sz w:val="24"/>
                <w:szCs w:val="24"/>
                <w:vertAlign w:val="subscript"/>
              </w:rPr>
              <w:t>3</w:t>
            </w:r>
            <w:r w:rsidRPr="00216372">
              <w:rPr>
                <w:rFonts w:asciiTheme="majorHAnsi" w:hAnsiTheme="majorHAnsi" w:cstheme="majorHAnsi"/>
                <w:color w:val="000000"/>
                <w:sz w:val="24"/>
                <w:szCs w:val="24"/>
              </w:rPr>
              <w:t>COOH).</w:t>
            </w:r>
          </w:p>
        </w:tc>
        <w:tc>
          <w:tcPr>
            <w:tcW w:w="851" w:type="dxa"/>
            <w:shd w:val="clear" w:color="auto" w:fill="auto"/>
            <w:vAlign w:val="center"/>
          </w:tcPr>
          <w:p w14:paraId="4F9C8378" w14:textId="77777777" w:rsidR="00216372" w:rsidRPr="0079632B" w:rsidRDefault="00216372" w:rsidP="00216372">
            <w:pPr>
              <w:widowControl w:val="0"/>
              <w:jc w:val="center"/>
              <w:rPr>
                <w:rFonts w:asciiTheme="majorHAnsi" w:hAnsiTheme="majorHAnsi" w:cstheme="majorHAnsi"/>
                <w:b/>
                <w:bCs/>
                <w:sz w:val="24"/>
                <w:szCs w:val="24"/>
              </w:rPr>
            </w:pPr>
          </w:p>
        </w:tc>
        <w:tc>
          <w:tcPr>
            <w:tcW w:w="987" w:type="dxa"/>
            <w:shd w:val="clear" w:color="auto" w:fill="auto"/>
            <w:vAlign w:val="center"/>
          </w:tcPr>
          <w:p w14:paraId="597763D9" w14:textId="09C8A83F" w:rsidR="00451D28" w:rsidRDefault="00450CAC" w:rsidP="00216372">
            <w:pPr>
              <w:widowControl w:val="0"/>
              <w:rPr>
                <w:rFonts w:asciiTheme="majorHAnsi" w:hAnsiTheme="majorHAnsi" w:cstheme="majorHAnsi"/>
                <w:b/>
                <w:bCs/>
                <w:sz w:val="24"/>
                <w:szCs w:val="24"/>
              </w:rPr>
            </w:pPr>
            <w:r>
              <w:rPr>
                <w:rFonts w:asciiTheme="majorHAnsi" w:hAnsiTheme="majorHAnsi" w:cstheme="majorHAnsi"/>
                <w:b/>
                <w:bCs/>
                <w:sz w:val="24"/>
                <w:szCs w:val="24"/>
              </w:rPr>
              <w:t>1</w:t>
            </w:r>
          </w:p>
          <w:p w14:paraId="4F9C8379" w14:textId="2DA2CBF6" w:rsidR="00216372" w:rsidRPr="0079632B" w:rsidRDefault="00451D28" w:rsidP="00216372">
            <w:pPr>
              <w:widowControl w:val="0"/>
              <w:rPr>
                <w:rFonts w:asciiTheme="majorHAnsi" w:hAnsiTheme="majorHAnsi" w:cstheme="majorHAnsi"/>
                <w:b/>
                <w:bCs/>
                <w:sz w:val="24"/>
                <w:szCs w:val="24"/>
              </w:rPr>
            </w:pPr>
            <w:r>
              <w:rPr>
                <w:rFonts w:asciiTheme="majorHAnsi" w:hAnsiTheme="majorHAnsi" w:cstheme="majorHAnsi"/>
                <w:b/>
                <w:bCs/>
                <w:sz w:val="24"/>
                <w:szCs w:val="24"/>
              </w:rPr>
              <w:t>1</w:t>
            </w:r>
          </w:p>
        </w:tc>
        <w:tc>
          <w:tcPr>
            <w:tcW w:w="851" w:type="dxa"/>
            <w:shd w:val="clear" w:color="auto" w:fill="auto"/>
            <w:vAlign w:val="center"/>
          </w:tcPr>
          <w:p w14:paraId="4F9C837A" w14:textId="77777777" w:rsidR="00216372" w:rsidRPr="0079632B" w:rsidRDefault="00216372" w:rsidP="00216372">
            <w:pPr>
              <w:widowControl w:val="0"/>
              <w:rPr>
                <w:rFonts w:asciiTheme="majorHAnsi" w:hAnsiTheme="majorHAnsi" w:cstheme="majorHAnsi"/>
                <w:b/>
                <w:bCs/>
                <w:sz w:val="24"/>
                <w:szCs w:val="24"/>
              </w:rPr>
            </w:pPr>
          </w:p>
        </w:tc>
        <w:tc>
          <w:tcPr>
            <w:tcW w:w="991" w:type="dxa"/>
            <w:shd w:val="clear" w:color="auto" w:fill="auto"/>
            <w:vAlign w:val="center"/>
          </w:tcPr>
          <w:p w14:paraId="4F9C837B" w14:textId="39BE898C" w:rsidR="00216372" w:rsidRPr="0079632B" w:rsidRDefault="00451D28" w:rsidP="00216372">
            <w:pPr>
              <w:widowControl w:val="0"/>
              <w:rPr>
                <w:rFonts w:asciiTheme="majorHAnsi" w:hAnsiTheme="majorHAnsi" w:cstheme="majorHAnsi"/>
                <w:b/>
                <w:bCs/>
                <w:sz w:val="24"/>
                <w:szCs w:val="24"/>
              </w:rPr>
            </w:pPr>
            <w:r>
              <w:rPr>
                <w:rFonts w:asciiTheme="majorHAnsi" w:hAnsiTheme="majorHAnsi" w:cstheme="majorHAnsi"/>
                <w:b/>
                <w:bCs/>
                <w:sz w:val="24"/>
                <w:szCs w:val="24"/>
              </w:rPr>
              <w:t>C</w:t>
            </w:r>
            <w:r w:rsidR="00494DF6">
              <w:rPr>
                <w:rFonts w:asciiTheme="majorHAnsi" w:hAnsiTheme="majorHAnsi" w:cstheme="majorHAnsi"/>
                <w:b/>
                <w:bCs/>
                <w:sz w:val="24"/>
                <w:szCs w:val="24"/>
              </w:rPr>
              <w:t>2</w:t>
            </w:r>
            <w:r>
              <w:rPr>
                <w:rFonts w:asciiTheme="majorHAnsi" w:hAnsiTheme="majorHAnsi" w:cstheme="majorHAnsi"/>
                <w:b/>
                <w:bCs/>
                <w:sz w:val="24"/>
                <w:szCs w:val="24"/>
              </w:rPr>
              <w:t>,C3</w:t>
            </w:r>
          </w:p>
        </w:tc>
      </w:tr>
      <w:tr w:rsidR="00216372" w:rsidRPr="0079632B" w14:paraId="4F9C8384" w14:textId="77777777" w:rsidTr="00B15A0E">
        <w:trPr>
          <w:trHeight w:val="336"/>
        </w:trPr>
        <w:tc>
          <w:tcPr>
            <w:tcW w:w="1554" w:type="dxa"/>
            <w:vMerge/>
          </w:tcPr>
          <w:p w14:paraId="4F9C837D" w14:textId="77777777" w:rsidR="00216372" w:rsidRPr="00216372" w:rsidRDefault="00216372" w:rsidP="00216372">
            <w:pPr>
              <w:widowControl w:val="0"/>
              <w:jc w:val="center"/>
              <w:rPr>
                <w:rFonts w:asciiTheme="majorHAnsi" w:hAnsiTheme="majorHAnsi" w:cstheme="majorHAnsi"/>
                <w:b/>
                <w:sz w:val="24"/>
                <w:szCs w:val="24"/>
              </w:rPr>
            </w:pPr>
          </w:p>
        </w:tc>
        <w:tc>
          <w:tcPr>
            <w:tcW w:w="1560" w:type="dxa"/>
            <w:vAlign w:val="center"/>
          </w:tcPr>
          <w:p w14:paraId="4F9C837E" w14:textId="104F1072" w:rsidR="00216372" w:rsidRPr="00216372" w:rsidRDefault="00216372" w:rsidP="00216372">
            <w:pPr>
              <w:widowControl w:val="0"/>
              <w:rPr>
                <w:rFonts w:asciiTheme="majorHAnsi" w:hAnsiTheme="majorHAnsi" w:cstheme="majorHAnsi"/>
                <w:b/>
                <w:bCs/>
                <w:sz w:val="24"/>
                <w:szCs w:val="24"/>
              </w:rPr>
            </w:pPr>
            <w:r w:rsidRPr="00216372">
              <w:rPr>
                <w:rFonts w:asciiTheme="majorHAnsi" w:hAnsiTheme="majorHAnsi" w:cstheme="majorHAnsi"/>
                <w:b/>
                <w:bCs/>
                <w:color w:val="000000"/>
                <w:sz w:val="24"/>
                <w:szCs w:val="24"/>
              </w:rPr>
              <w:t>Thông hiểu</w:t>
            </w:r>
          </w:p>
        </w:tc>
        <w:tc>
          <w:tcPr>
            <w:tcW w:w="7767" w:type="dxa"/>
          </w:tcPr>
          <w:p w14:paraId="4F9C837F" w14:textId="4436AD1F" w:rsidR="00216372" w:rsidRPr="00216372" w:rsidRDefault="00216372" w:rsidP="00216372">
            <w:pPr>
              <w:widowControl w:val="0"/>
              <w:rPr>
                <w:rFonts w:asciiTheme="majorHAnsi" w:hAnsiTheme="majorHAnsi" w:cstheme="majorHAnsi"/>
                <w:b/>
                <w:bCs/>
                <w:sz w:val="24"/>
                <w:szCs w:val="24"/>
              </w:rPr>
            </w:pPr>
            <w:r w:rsidRPr="00216372">
              <w:rPr>
                <w:rFonts w:asciiTheme="majorHAnsi" w:hAnsiTheme="majorHAnsi" w:cstheme="majorHAnsi"/>
                <w:color w:val="000000"/>
                <w:sz w:val="24"/>
                <w:szCs w:val="24"/>
              </w:rPr>
              <w:t>–</w:t>
            </w:r>
            <w:r w:rsidRPr="00216372">
              <w:rPr>
                <w:rFonts w:asciiTheme="majorHAnsi" w:hAnsiTheme="majorHAnsi" w:cstheme="majorHAnsi"/>
                <w:color w:val="000000"/>
                <w:sz w:val="24"/>
                <w:szCs w:val="24"/>
                <w:lang w:val="vi-VN"/>
              </w:rPr>
              <w:t xml:space="preserve"> Tiến hành </w:t>
            </w:r>
            <w:r w:rsidRPr="00216372">
              <w:rPr>
                <w:rFonts w:asciiTheme="majorHAnsi" w:hAnsiTheme="majorHAnsi" w:cstheme="majorHAnsi"/>
                <w:color w:val="000000"/>
                <w:sz w:val="24"/>
                <w:szCs w:val="24"/>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shd w:val="clear" w:color="auto" w:fill="auto"/>
            <w:vAlign w:val="center"/>
          </w:tcPr>
          <w:p w14:paraId="4F9C8380" w14:textId="17CD5BD9" w:rsidR="00216372" w:rsidRPr="0079632B" w:rsidRDefault="00C20976" w:rsidP="00216372">
            <w:pPr>
              <w:widowControl w:val="0"/>
              <w:rPr>
                <w:rFonts w:asciiTheme="majorHAnsi" w:hAnsiTheme="majorHAnsi" w:cstheme="majorHAnsi"/>
                <w:b/>
                <w:bCs/>
                <w:sz w:val="24"/>
                <w:szCs w:val="24"/>
              </w:rPr>
            </w:pPr>
            <w:r>
              <w:rPr>
                <w:rFonts w:asciiTheme="majorHAnsi" w:hAnsiTheme="majorHAnsi" w:cstheme="majorHAnsi"/>
                <w:b/>
                <w:bCs/>
                <w:sz w:val="24"/>
                <w:szCs w:val="24"/>
              </w:rPr>
              <w:t>2</w:t>
            </w:r>
          </w:p>
        </w:tc>
        <w:tc>
          <w:tcPr>
            <w:tcW w:w="987" w:type="dxa"/>
            <w:shd w:val="clear" w:color="auto" w:fill="auto"/>
            <w:vAlign w:val="center"/>
          </w:tcPr>
          <w:p w14:paraId="4F9C8381" w14:textId="68818164" w:rsidR="00216372" w:rsidRPr="0079632B" w:rsidRDefault="00450CAC" w:rsidP="00216372">
            <w:pPr>
              <w:widowControl w:val="0"/>
              <w:rPr>
                <w:rFonts w:asciiTheme="majorHAnsi" w:hAnsiTheme="majorHAnsi" w:cstheme="majorHAnsi"/>
                <w:b/>
                <w:bCs/>
                <w:sz w:val="24"/>
                <w:szCs w:val="24"/>
              </w:rPr>
            </w:pPr>
            <w:r>
              <w:rPr>
                <w:rFonts w:asciiTheme="majorHAnsi" w:hAnsiTheme="majorHAnsi" w:cstheme="majorHAnsi"/>
                <w:b/>
                <w:bCs/>
                <w:sz w:val="24"/>
                <w:szCs w:val="24"/>
              </w:rPr>
              <w:t>1</w:t>
            </w:r>
          </w:p>
        </w:tc>
        <w:tc>
          <w:tcPr>
            <w:tcW w:w="851" w:type="dxa"/>
            <w:shd w:val="clear" w:color="auto" w:fill="auto"/>
            <w:vAlign w:val="center"/>
          </w:tcPr>
          <w:p w14:paraId="4F9C8382" w14:textId="6CBD5397" w:rsidR="00216372" w:rsidRPr="0079632B" w:rsidRDefault="00C20976" w:rsidP="00216372">
            <w:pPr>
              <w:widowControl w:val="0"/>
              <w:rPr>
                <w:rFonts w:asciiTheme="majorHAnsi" w:hAnsiTheme="majorHAnsi" w:cstheme="majorHAnsi"/>
                <w:b/>
                <w:bCs/>
                <w:sz w:val="24"/>
                <w:szCs w:val="24"/>
              </w:rPr>
            </w:pPr>
            <w:r>
              <w:rPr>
                <w:rFonts w:asciiTheme="majorHAnsi" w:hAnsiTheme="majorHAnsi" w:cstheme="majorHAnsi"/>
                <w:b/>
                <w:bCs/>
                <w:sz w:val="24"/>
                <w:szCs w:val="24"/>
              </w:rPr>
              <w:t>C26,C27</w:t>
            </w:r>
          </w:p>
        </w:tc>
        <w:tc>
          <w:tcPr>
            <w:tcW w:w="991" w:type="dxa"/>
            <w:shd w:val="clear" w:color="auto" w:fill="auto"/>
            <w:vAlign w:val="center"/>
          </w:tcPr>
          <w:p w14:paraId="4F9C8383" w14:textId="7BA0B9DA" w:rsidR="00216372" w:rsidRPr="0079632B" w:rsidRDefault="00C20976" w:rsidP="00216372">
            <w:pPr>
              <w:widowControl w:val="0"/>
              <w:rPr>
                <w:rFonts w:asciiTheme="majorHAnsi" w:hAnsiTheme="majorHAnsi" w:cstheme="majorHAnsi"/>
                <w:b/>
                <w:bCs/>
                <w:sz w:val="24"/>
                <w:szCs w:val="24"/>
              </w:rPr>
            </w:pPr>
            <w:r>
              <w:rPr>
                <w:rFonts w:asciiTheme="majorHAnsi" w:hAnsiTheme="majorHAnsi" w:cstheme="majorHAnsi"/>
                <w:b/>
                <w:bCs/>
                <w:sz w:val="24"/>
                <w:szCs w:val="24"/>
              </w:rPr>
              <w:t>C4</w:t>
            </w:r>
          </w:p>
        </w:tc>
      </w:tr>
      <w:tr w:rsidR="00216372" w:rsidRPr="0079632B" w14:paraId="4F9C838C" w14:textId="77777777" w:rsidTr="00182B80">
        <w:trPr>
          <w:trHeight w:val="296"/>
        </w:trPr>
        <w:tc>
          <w:tcPr>
            <w:tcW w:w="1554" w:type="dxa"/>
            <w:vMerge w:val="restart"/>
            <w:vAlign w:val="center"/>
          </w:tcPr>
          <w:p w14:paraId="4F9C8385" w14:textId="03E6A5A6" w:rsidR="00216372" w:rsidRPr="00C20976" w:rsidRDefault="00216372" w:rsidP="00216372">
            <w:pPr>
              <w:widowControl w:val="0"/>
              <w:rPr>
                <w:rFonts w:asciiTheme="majorHAnsi" w:hAnsiTheme="majorHAnsi" w:cstheme="majorHAnsi"/>
                <w:b/>
                <w:bCs/>
                <w:spacing w:val="-8"/>
                <w:sz w:val="24"/>
                <w:szCs w:val="24"/>
                <w:lang w:val="vi-VN"/>
              </w:rPr>
            </w:pPr>
            <w:r w:rsidRPr="00C20976">
              <w:rPr>
                <w:rFonts w:asciiTheme="majorHAnsi" w:hAnsiTheme="majorHAnsi" w:cstheme="majorHAnsi"/>
                <w:b/>
                <w:bCs/>
                <w:sz w:val="24"/>
                <w:szCs w:val="24"/>
              </w:rPr>
              <w:t xml:space="preserve">3. </w:t>
            </w:r>
            <w:r w:rsidRPr="00C20976">
              <w:rPr>
                <w:rFonts w:asciiTheme="majorHAnsi" w:hAnsiTheme="majorHAnsi" w:cstheme="majorHAnsi"/>
                <w:b/>
                <w:bCs/>
                <w:sz w:val="24"/>
                <w:szCs w:val="24"/>
                <w:lang w:val="vi-VN"/>
              </w:rPr>
              <w:t>Base. Thang pH</w:t>
            </w:r>
          </w:p>
        </w:tc>
        <w:tc>
          <w:tcPr>
            <w:tcW w:w="1560" w:type="dxa"/>
          </w:tcPr>
          <w:p w14:paraId="200E1ADE" w14:textId="77777777" w:rsidR="00216372" w:rsidRPr="00216372" w:rsidRDefault="00216372" w:rsidP="00216372">
            <w:pPr>
              <w:widowControl w:val="0"/>
              <w:rPr>
                <w:rFonts w:asciiTheme="majorHAnsi" w:hAnsiTheme="majorHAnsi" w:cstheme="majorHAnsi"/>
                <w:b/>
                <w:bCs/>
                <w:sz w:val="24"/>
                <w:szCs w:val="24"/>
              </w:rPr>
            </w:pPr>
            <w:r w:rsidRPr="00216372">
              <w:rPr>
                <w:rFonts w:asciiTheme="majorHAnsi" w:hAnsiTheme="majorHAnsi" w:cstheme="majorHAnsi"/>
                <w:b/>
                <w:sz w:val="24"/>
                <w:szCs w:val="24"/>
              </w:rPr>
              <w:t>Nhận biết</w:t>
            </w:r>
          </w:p>
          <w:p w14:paraId="4F9C8386" w14:textId="3D04216A" w:rsidR="00216372" w:rsidRPr="00216372" w:rsidRDefault="00216372" w:rsidP="00216372">
            <w:pPr>
              <w:widowControl w:val="0"/>
              <w:rPr>
                <w:rFonts w:asciiTheme="majorHAnsi" w:hAnsiTheme="majorHAnsi" w:cstheme="majorHAnsi"/>
                <w:b/>
                <w:bCs/>
                <w:sz w:val="24"/>
                <w:szCs w:val="24"/>
              </w:rPr>
            </w:pPr>
          </w:p>
        </w:tc>
        <w:tc>
          <w:tcPr>
            <w:tcW w:w="7767" w:type="dxa"/>
            <w:tcBorders>
              <w:bottom w:val="single" w:sz="4" w:space="0" w:color="auto"/>
            </w:tcBorders>
          </w:tcPr>
          <w:p w14:paraId="2B814F3D" w14:textId="77777777" w:rsidR="00216372" w:rsidRPr="00216372" w:rsidRDefault="00216372" w:rsidP="00216372">
            <w:pPr>
              <w:widowControl w:val="0"/>
              <w:rPr>
                <w:rFonts w:asciiTheme="majorHAnsi" w:hAnsiTheme="majorHAnsi" w:cstheme="majorHAnsi"/>
                <w:sz w:val="24"/>
                <w:szCs w:val="24"/>
              </w:rPr>
            </w:pPr>
            <w:r w:rsidRPr="00216372">
              <w:rPr>
                <w:rFonts w:asciiTheme="majorHAnsi" w:hAnsiTheme="majorHAnsi" w:cstheme="majorHAnsi"/>
                <w:sz w:val="24"/>
                <w:szCs w:val="24"/>
              </w:rPr>
              <w:t>– Nêu được khái niệm base (tạo ra ion OH</w:t>
            </w:r>
            <w:r w:rsidRPr="00216372">
              <w:rPr>
                <w:rFonts w:asciiTheme="majorHAnsi" w:hAnsiTheme="majorHAnsi" w:cstheme="majorHAnsi"/>
                <w:sz w:val="24"/>
                <w:szCs w:val="24"/>
                <w:vertAlign w:val="superscript"/>
              </w:rPr>
              <w:t>–</w:t>
            </w:r>
            <w:r w:rsidRPr="00216372">
              <w:rPr>
                <w:rFonts w:asciiTheme="majorHAnsi" w:hAnsiTheme="majorHAnsi" w:cstheme="majorHAnsi"/>
                <w:sz w:val="24"/>
                <w:szCs w:val="24"/>
              </w:rPr>
              <w:t>).</w:t>
            </w:r>
          </w:p>
          <w:p w14:paraId="4F9C8387" w14:textId="1AC9A29E" w:rsidR="00216372" w:rsidRPr="00216372" w:rsidRDefault="00216372" w:rsidP="00216372">
            <w:pPr>
              <w:widowControl w:val="0"/>
              <w:rPr>
                <w:rFonts w:asciiTheme="majorHAnsi" w:hAnsiTheme="majorHAnsi" w:cstheme="majorHAnsi"/>
                <w:sz w:val="24"/>
                <w:szCs w:val="24"/>
                <w:lang w:val="de-DE"/>
              </w:rPr>
            </w:pPr>
            <w:r w:rsidRPr="00216372">
              <w:rPr>
                <w:rFonts w:asciiTheme="majorHAnsi" w:hAnsiTheme="majorHAnsi" w:cstheme="majorHAnsi"/>
                <w:sz w:val="24"/>
                <w:szCs w:val="24"/>
              </w:rPr>
              <w:t>– Nêu được kiềm là các hydroxide tan tốt trong nước.</w:t>
            </w:r>
          </w:p>
        </w:tc>
        <w:tc>
          <w:tcPr>
            <w:tcW w:w="851" w:type="dxa"/>
            <w:tcBorders>
              <w:bottom w:val="single" w:sz="4" w:space="0" w:color="auto"/>
            </w:tcBorders>
            <w:shd w:val="clear" w:color="auto" w:fill="auto"/>
            <w:vAlign w:val="center"/>
          </w:tcPr>
          <w:p w14:paraId="4F9C8388" w14:textId="77777777" w:rsidR="00216372" w:rsidRPr="0079632B" w:rsidRDefault="00216372" w:rsidP="00216372">
            <w:pPr>
              <w:widowControl w:val="0"/>
              <w:jc w:val="center"/>
              <w:rPr>
                <w:rFonts w:asciiTheme="majorHAnsi" w:hAnsiTheme="majorHAnsi" w:cstheme="majorHAnsi"/>
                <w:b/>
                <w:bCs/>
                <w:sz w:val="24"/>
                <w:szCs w:val="24"/>
              </w:rPr>
            </w:pPr>
          </w:p>
        </w:tc>
        <w:tc>
          <w:tcPr>
            <w:tcW w:w="987" w:type="dxa"/>
            <w:tcBorders>
              <w:bottom w:val="single" w:sz="4" w:space="0" w:color="auto"/>
            </w:tcBorders>
            <w:shd w:val="clear" w:color="auto" w:fill="auto"/>
            <w:vAlign w:val="center"/>
          </w:tcPr>
          <w:p w14:paraId="4F9C8389" w14:textId="77777777" w:rsidR="00216372" w:rsidRPr="0079632B" w:rsidRDefault="00216372" w:rsidP="00216372">
            <w:pPr>
              <w:widowControl w:val="0"/>
              <w:rPr>
                <w:rFonts w:asciiTheme="majorHAnsi" w:hAnsiTheme="majorHAnsi" w:cstheme="majorHAnsi"/>
                <w:b/>
                <w:bCs/>
                <w:sz w:val="24"/>
                <w:szCs w:val="24"/>
              </w:rPr>
            </w:pPr>
          </w:p>
        </w:tc>
        <w:tc>
          <w:tcPr>
            <w:tcW w:w="851" w:type="dxa"/>
            <w:tcBorders>
              <w:bottom w:val="single" w:sz="4" w:space="0" w:color="auto"/>
            </w:tcBorders>
            <w:shd w:val="clear" w:color="auto" w:fill="auto"/>
            <w:vAlign w:val="center"/>
          </w:tcPr>
          <w:p w14:paraId="4F9C838A" w14:textId="77777777" w:rsidR="00216372" w:rsidRPr="0079632B" w:rsidRDefault="00216372" w:rsidP="00216372">
            <w:pPr>
              <w:widowControl w:val="0"/>
              <w:rPr>
                <w:rFonts w:asciiTheme="majorHAnsi" w:hAnsiTheme="majorHAnsi" w:cstheme="majorHAnsi"/>
                <w:b/>
                <w:bCs/>
                <w:sz w:val="24"/>
                <w:szCs w:val="24"/>
              </w:rPr>
            </w:pPr>
          </w:p>
        </w:tc>
        <w:tc>
          <w:tcPr>
            <w:tcW w:w="991" w:type="dxa"/>
            <w:tcBorders>
              <w:bottom w:val="single" w:sz="4" w:space="0" w:color="auto"/>
            </w:tcBorders>
            <w:shd w:val="clear" w:color="auto" w:fill="auto"/>
            <w:vAlign w:val="center"/>
          </w:tcPr>
          <w:p w14:paraId="4F9C838B" w14:textId="77777777" w:rsidR="00216372" w:rsidRPr="0079632B" w:rsidRDefault="00216372" w:rsidP="00216372">
            <w:pPr>
              <w:widowControl w:val="0"/>
              <w:rPr>
                <w:rFonts w:asciiTheme="majorHAnsi" w:hAnsiTheme="majorHAnsi" w:cstheme="majorHAnsi"/>
                <w:b/>
                <w:bCs/>
                <w:sz w:val="24"/>
                <w:szCs w:val="24"/>
              </w:rPr>
            </w:pPr>
          </w:p>
        </w:tc>
      </w:tr>
      <w:tr w:rsidR="00216372" w:rsidRPr="0079632B" w14:paraId="4F9C8394" w14:textId="77777777" w:rsidTr="00182B80">
        <w:trPr>
          <w:trHeight w:val="232"/>
        </w:trPr>
        <w:tc>
          <w:tcPr>
            <w:tcW w:w="1554" w:type="dxa"/>
            <w:vMerge/>
            <w:vAlign w:val="center"/>
          </w:tcPr>
          <w:p w14:paraId="4F9C838D" w14:textId="77777777" w:rsidR="00216372" w:rsidRPr="00216372" w:rsidRDefault="00216372" w:rsidP="00216372">
            <w:pPr>
              <w:widowControl w:val="0"/>
              <w:jc w:val="center"/>
              <w:rPr>
                <w:rFonts w:asciiTheme="majorHAnsi" w:hAnsiTheme="majorHAnsi" w:cstheme="majorHAnsi"/>
                <w:b/>
                <w:sz w:val="24"/>
                <w:szCs w:val="24"/>
                <w:lang w:val="de-DE"/>
              </w:rPr>
            </w:pPr>
          </w:p>
        </w:tc>
        <w:tc>
          <w:tcPr>
            <w:tcW w:w="1560" w:type="dxa"/>
          </w:tcPr>
          <w:p w14:paraId="4F9C838E" w14:textId="6282B7FF" w:rsidR="00216372" w:rsidRPr="00216372" w:rsidRDefault="00216372" w:rsidP="00216372">
            <w:pPr>
              <w:widowControl w:val="0"/>
              <w:jc w:val="center"/>
              <w:rPr>
                <w:rFonts w:asciiTheme="majorHAnsi" w:hAnsiTheme="majorHAnsi" w:cstheme="majorHAnsi"/>
                <w:b/>
                <w:bCs/>
                <w:sz w:val="24"/>
                <w:szCs w:val="24"/>
              </w:rPr>
            </w:pPr>
            <w:r w:rsidRPr="00216372">
              <w:rPr>
                <w:rFonts w:asciiTheme="majorHAnsi" w:hAnsiTheme="majorHAnsi" w:cstheme="majorHAnsi"/>
                <w:b/>
                <w:sz w:val="24"/>
                <w:szCs w:val="24"/>
              </w:rPr>
              <w:t>Thông hiểu</w:t>
            </w:r>
          </w:p>
        </w:tc>
        <w:tc>
          <w:tcPr>
            <w:tcW w:w="7767" w:type="dxa"/>
            <w:tcBorders>
              <w:top w:val="single" w:sz="4" w:space="0" w:color="auto"/>
              <w:bottom w:val="single" w:sz="4" w:space="0" w:color="auto"/>
            </w:tcBorders>
          </w:tcPr>
          <w:p w14:paraId="4C9348DA" w14:textId="77777777" w:rsidR="00216372" w:rsidRPr="00216372" w:rsidRDefault="00216372" w:rsidP="00216372">
            <w:pPr>
              <w:widowControl w:val="0"/>
              <w:rPr>
                <w:rFonts w:asciiTheme="majorHAnsi" w:hAnsiTheme="majorHAnsi" w:cstheme="majorHAnsi"/>
                <w:b/>
                <w:bCs/>
                <w:sz w:val="24"/>
                <w:szCs w:val="24"/>
              </w:rPr>
            </w:pPr>
            <w:r w:rsidRPr="00216372">
              <w:rPr>
                <w:rFonts w:asciiTheme="majorHAnsi" w:hAnsiTheme="majorHAnsi" w:cstheme="majorHAnsi"/>
                <w:sz w:val="24"/>
                <w:szCs w:val="24"/>
              </w:rPr>
              <w:t xml:space="preserve">– </w:t>
            </w:r>
            <w:r w:rsidRPr="00216372">
              <w:rPr>
                <w:rFonts w:asciiTheme="majorHAnsi" w:hAnsiTheme="majorHAnsi" w:cstheme="majorHAnsi"/>
                <w:spacing w:val="-6"/>
                <w:sz w:val="24"/>
                <w:szCs w:val="24"/>
                <w:lang w:val="de-DE"/>
              </w:rPr>
              <w:t>Tra được bảng tính tan để biết một hydroxide cụ thể thuộc loại kiềm hoặc base không tan.</w:t>
            </w:r>
          </w:p>
          <w:p w14:paraId="4F9C838F" w14:textId="495EA3F8" w:rsidR="00216372" w:rsidRPr="00216372" w:rsidRDefault="00216372" w:rsidP="00216372">
            <w:pPr>
              <w:widowControl w:val="0"/>
              <w:rPr>
                <w:rFonts w:asciiTheme="majorHAnsi" w:hAnsiTheme="majorHAnsi" w:cstheme="majorHAnsi"/>
                <w:sz w:val="24"/>
                <w:szCs w:val="24"/>
              </w:rPr>
            </w:pPr>
            <w:r w:rsidRPr="00216372">
              <w:rPr>
                <w:rFonts w:asciiTheme="majorHAnsi" w:hAnsiTheme="majorHAnsi" w:cstheme="majorHAnsi"/>
                <w:sz w:val="24"/>
                <w:szCs w:val="24"/>
              </w:rPr>
              <w:t xml:space="preserve">– </w:t>
            </w:r>
            <w:r w:rsidRPr="00216372">
              <w:rPr>
                <w:rFonts w:asciiTheme="majorHAnsi" w:hAnsiTheme="majorHAnsi" w:cstheme="majorHAnsi"/>
                <w:sz w:val="24"/>
                <w:szCs w:val="24"/>
                <w:lang w:val="vi-VN"/>
              </w:rPr>
              <w:t xml:space="preserve">Tiến hành </w:t>
            </w:r>
            <w:r w:rsidRPr="00216372">
              <w:rPr>
                <w:rFonts w:asciiTheme="majorHAnsi" w:hAnsiTheme="majorHAnsi" w:cstheme="majorHAnsi"/>
                <w:sz w:val="24"/>
                <w:szCs w:val="24"/>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bottom w:val="single" w:sz="4" w:space="0" w:color="auto"/>
            </w:tcBorders>
            <w:shd w:val="clear" w:color="auto" w:fill="auto"/>
            <w:vAlign w:val="center"/>
          </w:tcPr>
          <w:p w14:paraId="4F9C8390" w14:textId="77777777" w:rsidR="00216372" w:rsidRPr="0079632B" w:rsidRDefault="00216372" w:rsidP="00216372">
            <w:pPr>
              <w:widowControl w:val="0"/>
              <w:jc w:val="center"/>
              <w:rPr>
                <w:rFonts w:asciiTheme="majorHAnsi" w:hAnsiTheme="majorHAnsi" w:cstheme="majorHAnsi"/>
                <w:b/>
                <w:bCs/>
                <w:sz w:val="24"/>
                <w:szCs w:val="24"/>
              </w:rPr>
            </w:pPr>
          </w:p>
        </w:tc>
        <w:tc>
          <w:tcPr>
            <w:tcW w:w="987" w:type="dxa"/>
            <w:tcBorders>
              <w:top w:val="single" w:sz="4" w:space="0" w:color="auto"/>
              <w:bottom w:val="single" w:sz="4" w:space="0" w:color="auto"/>
            </w:tcBorders>
            <w:shd w:val="clear" w:color="auto" w:fill="auto"/>
            <w:vAlign w:val="center"/>
          </w:tcPr>
          <w:p w14:paraId="448DD38D" w14:textId="77777777" w:rsidR="00450CAC" w:rsidRDefault="00450CAC" w:rsidP="00216372">
            <w:pPr>
              <w:widowControl w:val="0"/>
              <w:rPr>
                <w:rFonts w:asciiTheme="majorHAnsi" w:hAnsiTheme="majorHAnsi" w:cstheme="majorHAnsi"/>
                <w:b/>
                <w:bCs/>
                <w:sz w:val="24"/>
                <w:szCs w:val="24"/>
              </w:rPr>
            </w:pPr>
          </w:p>
          <w:p w14:paraId="4F9C8391" w14:textId="635EBD37" w:rsidR="00216372" w:rsidRPr="0079632B" w:rsidRDefault="00450CAC" w:rsidP="00216372">
            <w:pPr>
              <w:widowControl w:val="0"/>
              <w:rPr>
                <w:rFonts w:asciiTheme="majorHAnsi" w:hAnsiTheme="majorHAnsi" w:cstheme="majorHAnsi"/>
                <w:b/>
                <w:bCs/>
                <w:sz w:val="24"/>
                <w:szCs w:val="24"/>
              </w:rPr>
            </w:pPr>
            <w:r>
              <w:rPr>
                <w:rFonts w:asciiTheme="majorHAnsi" w:hAnsiTheme="majorHAnsi" w:cstheme="majorHAnsi"/>
                <w:b/>
                <w:bCs/>
                <w:sz w:val="24"/>
                <w:szCs w:val="24"/>
              </w:rPr>
              <w:t>1</w:t>
            </w:r>
          </w:p>
        </w:tc>
        <w:tc>
          <w:tcPr>
            <w:tcW w:w="851" w:type="dxa"/>
            <w:tcBorders>
              <w:top w:val="single" w:sz="4" w:space="0" w:color="auto"/>
              <w:bottom w:val="single" w:sz="4" w:space="0" w:color="auto"/>
            </w:tcBorders>
            <w:shd w:val="clear" w:color="auto" w:fill="auto"/>
            <w:vAlign w:val="center"/>
          </w:tcPr>
          <w:p w14:paraId="4F9C8392" w14:textId="77777777" w:rsidR="00216372" w:rsidRPr="0079632B" w:rsidRDefault="00216372" w:rsidP="00216372">
            <w:pPr>
              <w:widowControl w:val="0"/>
              <w:rPr>
                <w:rFonts w:asciiTheme="majorHAnsi" w:hAnsiTheme="majorHAnsi" w:cstheme="majorHAnsi"/>
                <w:b/>
                <w:bCs/>
                <w:sz w:val="24"/>
                <w:szCs w:val="24"/>
              </w:rPr>
            </w:pPr>
          </w:p>
        </w:tc>
        <w:tc>
          <w:tcPr>
            <w:tcW w:w="991" w:type="dxa"/>
            <w:tcBorders>
              <w:top w:val="single" w:sz="4" w:space="0" w:color="auto"/>
              <w:bottom w:val="single" w:sz="4" w:space="0" w:color="auto"/>
            </w:tcBorders>
            <w:shd w:val="clear" w:color="auto" w:fill="auto"/>
            <w:vAlign w:val="center"/>
          </w:tcPr>
          <w:p w14:paraId="4F9C8393" w14:textId="00E4715D" w:rsidR="00216372" w:rsidRPr="0079632B" w:rsidRDefault="00494DF6" w:rsidP="00216372">
            <w:pPr>
              <w:widowControl w:val="0"/>
              <w:rPr>
                <w:rFonts w:asciiTheme="majorHAnsi" w:hAnsiTheme="majorHAnsi" w:cstheme="majorHAnsi"/>
                <w:b/>
                <w:bCs/>
                <w:sz w:val="24"/>
                <w:szCs w:val="24"/>
              </w:rPr>
            </w:pPr>
            <w:r>
              <w:rPr>
                <w:rFonts w:asciiTheme="majorHAnsi" w:hAnsiTheme="majorHAnsi" w:cstheme="majorHAnsi"/>
                <w:b/>
                <w:bCs/>
                <w:sz w:val="24"/>
                <w:szCs w:val="24"/>
              </w:rPr>
              <w:t>C5</w:t>
            </w:r>
          </w:p>
        </w:tc>
      </w:tr>
      <w:tr w:rsidR="00216372" w:rsidRPr="0079632B" w14:paraId="4F9C839C" w14:textId="77777777" w:rsidTr="00242F91">
        <w:trPr>
          <w:trHeight w:val="70"/>
        </w:trPr>
        <w:tc>
          <w:tcPr>
            <w:tcW w:w="1554" w:type="dxa"/>
            <w:vMerge/>
          </w:tcPr>
          <w:p w14:paraId="4F9C8395" w14:textId="77777777" w:rsidR="00216372" w:rsidRPr="00216372" w:rsidRDefault="00216372" w:rsidP="00216372">
            <w:pPr>
              <w:widowControl w:val="0"/>
              <w:jc w:val="center"/>
              <w:rPr>
                <w:rFonts w:asciiTheme="majorHAnsi" w:hAnsiTheme="majorHAnsi" w:cstheme="majorHAnsi"/>
                <w:b/>
                <w:sz w:val="24"/>
                <w:szCs w:val="24"/>
                <w:lang w:val="de-DE"/>
              </w:rPr>
            </w:pPr>
          </w:p>
        </w:tc>
        <w:tc>
          <w:tcPr>
            <w:tcW w:w="1560" w:type="dxa"/>
          </w:tcPr>
          <w:p w14:paraId="4F9C8396" w14:textId="7BDCF879" w:rsidR="00216372" w:rsidRPr="00216372" w:rsidRDefault="00216372" w:rsidP="00216372">
            <w:pPr>
              <w:widowControl w:val="0"/>
              <w:jc w:val="center"/>
              <w:rPr>
                <w:rFonts w:asciiTheme="majorHAnsi" w:hAnsiTheme="majorHAnsi" w:cstheme="majorHAnsi"/>
                <w:b/>
                <w:bCs/>
                <w:sz w:val="24"/>
                <w:szCs w:val="24"/>
              </w:rPr>
            </w:pPr>
            <w:r w:rsidRPr="00216372">
              <w:rPr>
                <w:rFonts w:asciiTheme="majorHAnsi" w:hAnsiTheme="majorHAnsi" w:cstheme="majorHAnsi"/>
                <w:b/>
                <w:sz w:val="24"/>
                <w:szCs w:val="24"/>
              </w:rPr>
              <w:t xml:space="preserve">Vận dụng </w:t>
            </w:r>
          </w:p>
        </w:tc>
        <w:tc>
          <w:tcPr>
            <w:tcW w:w="7767" w:type="dxa"/>
            <w:tcBorders>
              <w:bottom w:val="single" w:sz="4" w:space="0" w:color="auto"/>
            </w:tcBorders>
          </w:tcPr>
          <w:p w14:paraId="4F9C8397" w14:textId="261B758C" w:rsidR="00216372" w:rsidRPr="00216372" w:rsidRDefault="00216372" w:rsidP="00216372">
            <w:pPr>
              <w:widowControl w:val="0"/>
              <w:rPr>
                <w:rFonts w:asciiTheme="majorHAnsi" w:hAnsiTheme="majorHAnsi" w:cstheme="majorHAnsi"/>
                <w:b/>
                <w:bCs/>
                <w:sz w:val="24"/>
                <w:szCs w:val="24"/>
              </w:rPr>
            </w:pPr>
            <w:r w:rsidRPr="00216372">
              <w:rPr>
                <w:rFonts w:asciiTheme="majorHAnsi" w:hAnsiTheme="majorHAnsi" w:cstheme="majorHAnsi"/>
                <w:sz w:val="24"/>
                <w:szCs w:val="24"/>
              </w:rPr>
              <w:t>- Hiểu được trung hoà acid, từ đó đưa ra cách xử lý đất bị nhiễm phèn</w:t>
            </w:r>
          </w:p>
        </w:tc>
        <w:tc>
          <w:tcPr>
            <w:tcW w:w="851" w:type="dxa"/>
            <w:tcBorders>
              <w:bottom w:val="single" w:sz="4" w:space="0" w:color="auto"/>
            </w:tcBorders>
            <w:shd w:val="clear" w:color="auto" w:fill="auto"/>
            <w:vAlign w:val="center"/>
          </w:tcPr>
          <w:p w14:paraId="4F9C8398" w14:textId="77777777" w:rsidR="00216372" w:rsidRPr="0079632B" w:rsidRDefault="00216372" w:rsidP="00216372">
            <w:pPr>
              <w:widowControl w:val="0"/>
              <w:jc w:val="center"/>
              <w:rPr>
                <w:rFonts w:asciiTheme="majorHAnsi" w:hAnsiTheme="majorHAnsi" w:cstheme="majorHAnsi"/>
                <w:b/>
                <w:bCs/>
                <w:sz w:val="24"/>
                <w:szCs w:val="24"/>
              </w:rPr>
            </w:pPr>
          </w:p>
        </w:tc>
        <w:tc>
          <w:tcPr>
            <w:tcW w:w="987" w:type="dxa"/>
            <w:tcBorders>
              <w:bottom w:val="single" w:sz="4" w:space="0" w:color="auto"/>
            </w:tcBorders>
            <w:shd w:val="clear" w:color="auto" w:fill="auto"/>
            <w:vAlign w:val="center"/>
          </w:tcPr>
          <w:p w14:paraId="4F9C8399" w14:textId="77777777" w:rsidR="00216372" w:rsidRPr="0079632B" w:rsidRDefault="00216372" w:rsidP="00216372">
            <w:pPr>
              <w:widowControl w:val="0"/>
              <w:rPr>
                <w:rFonts w:asciiTheme="majorHAnsi" w:hAnsiTheme="majorHAnsi" w:cstheme="majorHAnsi"/>
                <w:b/>
                <w:bCs/>
                <w:sz w:val="24"/>
                <w:szCs w:val="24"/>
              </w:rPr>
            </w:pPr>
          </w:p>
        </w:tc>
        <w:tc>
          <w:tcPr>
            <w:tcW w:w="851" w:type="dxa"/>
            <w:tcBorders>
              <w:bottom w:val="single" w:sz="4" w:space="0" w:color="auto"/>
            </w:tcBorders>
            <w:shd w:val="clear" w:color="auto" w:fill="auto"/>
            <w:vAlign w:val="center"/>
          </w:tcPr>
          <w:p w14:paraId="4F9C839A" w14:textId="77777777" w:rsidR="00216372" w:rsidRPr="0079632B" w:rsidRDefault="00216372" w:rsidP="00216372">
            <w:pPr>
              <w:widowControl w:val="0"/>
              <w:rPr>
                <w:rFonts w:asciiTheme="majorHAnsi" w:hAnsiTheme="majorHAnsi" w:cstheme="majorHAnsi"/>
                <w:b/>
                <w:bCs/>
                <w:sz w:val="24"/>
                <w:szCs w:val="24"/>
              </w:rPr>
            </w:pPr>
          </w:p>
        </w:tc>
        <w:tc>
          <w:tcPr>
            <w:tcW w:w="991" w:type="dxa"/>
            <w:tcBorders>
              <w:bottom w:val="single" w:sz="4" w:space="0" w:color="auto"/>
            </w:tcBorders>
            <w:shd w:val="clear" w:color="auto" w:fill="auto"/>
            <w:vAlign w:val="center"/>
          </w:tcPr>
          <w:p w14:paraId="4F9C839B" w14:textId="77777777" w:rsidR="00216372" w:rsidRPr="0079632B" w:rsidRDefault="00216372" w:rsidP="00216372">
            <w:pPr>
              <w:widowControl w:val="0"/>
              <w:rPr>
                <w:rFonts w:asciiTheme="majorHAnsi" w:hAnsiTheme="majorHAnsi" w:cstheme="majorHAnsi"/>
                <w:b/>
                <w:bCs/>
                <w:sz w:val="24"/>
                <w:szCs w:val="24"/>
              </w:rPr>
            </w:pPr>
          </w:p>
        </w:tc>
      </w:tr>
      <w:tr w:rsidR="00216372" w:rsidRPr="0079632B" w14:paraId="4F9C83A4" w14:textId="77777777" w:rsidTr="00242F91">
        <w:trPr>
          <w:trHeight w:val="513"/>
        </w:trPr>
        <w:tc>
          <w:tcPr>
            <w:tcW w:w="1554" w:type="dxa"/>
            <w:vMerge/>
          </w:tcPr>
          <w:p w14:paraId="4F9C839D" w14:textId="77777777" w:rsidR="00216372" w:rsidRPr="00216372" w:rsidRDefault="00216372" w:rsidP="00216372">
            <w:pPr>
              <w:widowControl w:val="0"/>
              <w:jc w:val="center"/>
              <w:rPr>
                <w:rFonts w:asciiTheme="majorHAnsi" w:hAnsiTheme="majorHAnsi" w:cstheme="majorHAnsi"/>
                <w:b/>
                <w:sz w:val="24"/>
                <w:szCs w:val="24"/>
                <w:lang w:val="de-DE"/>
              </w:rPr>
            </w:pPr>
          </w:p>
        </w:tc>
        <w:tc>
          <w:tcPr>
            <w:tcW w:w="1560" w:type="dxa"/>
          </w:tcPr>
          <w:p w14:paraId="4F9C839E" w14:textId="67354339" w:rsidR="00216372" w:rsidRPr="00216372" w:rsidRDefault="00216372" w:rsidP="00216372">
            <w:pPr>
              <w:widowControl w:val="0"/>
              <w:jc w:val="center"/>
              <w:rPr>
                <w:rFonts w:asciiTheme="majorHAnsi" w:hAnsiTheme="majorHAnsi" w:cstheme="majorHAnsi"/>
                <w:b/>
                <w:bCs/>
                <w:sz w:val="24"/>
                <w:szCs w:val="24"/>
              </w:rPr>
            </w:pPr>
            <w:r w:rsidRPr="00216372">
              <w:rPr>
                <w:rFonts w:asciiTheme="majorHAnsi" w:hAnsiTheme="majorHAnsi" w:cstheme="majorHAnsi"/>
                <w:b/>
                <w:sz w:val="24"/>
                <w:szCs w:val="24"/>
              </w:rPr>
              <w:t>Vận dụng cao</w:t>
            </w:r>
          </w:p>
        </w:tc>
        <w:tc>
          <w:tcPr>
            <w:tcW w:w="7767" w:type="dxa"/>
            <w:tcBorders>
              <w:top w:val="single" w:sz="4" w:space="0" w:color="auto"/>
              <w:bottom w:val="single" w:sz="4" w:space="0" w:color="auto"/>
            </w:tcBorders>
          </w:tcPr>
          <w:p w14:paraId="4F9C839F" w14:textId="0679551A" w:rsidR="00216372" w:rsidRPr="00216372" w:rsidRDefault="00216372" w:rsidP="00216372">
            <w:pPr>
              <w:widowControl w:val="0"/>
              <w:rPr>
                <w:rFonts w:asciiTheme="majorHAnsi" w:hAnsiTheme="majorHAnsi" w:cstheme="majorHAnsi"/>
                <w:sz w:val="24"/>
                <w:szCs w:val="24"/>
              </w:rPr>
            </w:pPr>
            <w:r w:rsidRPr="00216372">
              <w:rPr>
                <w:rFonts w:asciiTheme="majorHAnsi" w:hAnsiTheme="majorHAnsi" w:cstheme="majorHAnsi"/>
                <w:sz w:val="24"/>
                <w:szCs w:val="24"/>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bottom w:val="single" w:sz="4" w:space="0" w:color="auto"/>
            </w:tcBorders>
            <w:shd w:val="clear" w:color="auto" w:fill="auto"/>
            <w:vAlign w:val="center"/>
          </w:tcPr>
          <w:p w14:paraId="4F9C83A0" w14:textId="77777777" w:rsidR="00216372" w:rsidRPr="0079632B" w:rsidRDefault="00216372" w:rsidP="00216372">
            <w:pPr>
              <w:widowControl w:val="0"/>
              <w:jc w:val="center"/>
              <w:rPr>
                <w:rFonts w:asciiTheme="majorHAnsi" w:hAnsiTheme="majorHAnsi" w:cstheme="majorHAnsi"/>
                <w:b/>
                <w:bCs/>
                <w:sz w:val="24"/>
                <w:szCs w:val="24"/>
              </w:rPr>
            </w:pPr>
          </w:p>
        </w:tc>
        <w:tc>
          <w:tcPr>
            <w:tcW w:w="987" w:type="dxa"/>
            <w:tcBorders>
              <w:top w:val="single" w:sz="4" w:space="0" w:color="auto"/>
              <w:bottom w:val="single" w:sz="4" w:space="0" w:color="auto"/>
            </w:tcBorders>
            <w:shd w:val="clear" w:color="auto" w:fill="auto"/>
            <w:vAlign w:val="center"/>
          </w:tcPr>
          <w:p w14:paraId="4F9C83A1" w14:textId="77777777" w:rsidR="00216372" w:rsidRPr="0079632B" w:rsidRDefault="00216372" w:rsidP="00216372">
            <w:pPr>
              <w:widowControl w:val="0"/>
              <w:rPr>
                <w:rFonts w:asciiTheme="majorHAnsi" w:hAnsiTheme="majorHAnsi" w:cstheme="majorHAnsi"/>
                <w:b/>
                <w:bCs/>
                <w:sz w:val="24"/>
                <w:szCs w:val="24"/>
              </w:rPr>
            </w:pPr>
          </w:p>
        </w:tc>
        <w:tc>
          <w:tcPr>
            <w:tcW w:w="851" w:type="dxa"/>
            <w:tcBorders>
              <w:top w:val="single" w:sz="4" w:space="0" w:color="auto"/>
              <w:bottom w:val="single" w:sz="4" w:space="0" w:color="auto"/>
            </w:tcBorders>
            <w:shd w:val="clear" w:color="auto" w:fill="auto"/>
            <w:vAlign w:val="center"/>
          </w:tcPr>
          <w:p w14:paraId="4F9C83A2" w14:textId="77777777" w:rsidR="00216372" w:rsidRPr="0079632B" w:rsidRDefault="00216372" w:rsidP="00216372">
            <w:pPr>
              <w:widowControl w:val="0"/>
              <w:rPr>
                <w:rFonts w:asciiTheme="majorHAnsi" w:hAnsiTheme="majorHAnsi" w:cstheme="majorHAnsi"/>
                <w:b/>
                <w:bCs/>
                <w:sz w:val="24"/>
                <w:szCs w:val="24"/>
              </w:rPr>
            </w:pPr>
          </w:p>
        </w:tc>
        <w:tc>
          <w:tcPr>
            <w:tcW w:w="991" w:type="dxa"/>
            <w:tcBorders>
              <w:top w:val="single" w:sz="4" w:space="0" w:color="auto"/>
              <w:bottom w:val="single" w:sz="4" w:space="0" w:color="auto"/>
            </w:tcBorders>
            <w:shd w:val="clear" w:color="auto" w:fill="auto"/>
            <w:vAlign w:val="center"/>
          </w:tcPr>
          <w:p w14:paraId="4F9C83A3" w14:textId="77777777" w:rsidR="00216372" w:rsidRPr="0079632B" w:rsidRDefault="00216372" w:rsidP="00216372">
            <w:pPr>
              <w:widowControl w:val="0"/>
              <w:rPr>
                <w:rFonts w:asciiTheme="majorHAnsi" w:hAnsiTheme="majorHAnsi" w:cstheme="majorHAnsi"/>
                <w:b/>
                <w:bCs/>
                <w:sz w:val="24"/>
                <w:szCs w:val="24"/>
              </w:rPr>
            </w:pPr>
          </w:p>
        </w:tc>
      </w:tr>
      <w:tr w:rsidR="00216372" w:rsidRPr="0079632B" w14:paraId="4F9C840E" w14:textId="77777777" w:rsidTr="00B15A0E">
        <w:trPr>
          <w:trHeight w:val="93"/>
        </w:trPr>
        <w:tc>
          <w:tcPr>
            <w:tcW w:w="14561" w:type="dxa"/>
            <w:gridSpan w:val="7"/>
            <w:shd w:val="clear" w:color="auto" w:fill="auto"/>
          </w:tcPr>
          <w:p w14:paraId="4F9C840D" w14:textId="0FF78670" w:rsidR="00216372" w:rsidRPr="0079632B" w:rsidRDefault="00D0576D" w:rsidP="00216372">
            <w:pPr>
              <w:widowControl w:val="0"/>
              <w:tabs>
                <w:tab w:val="left" w:pos="206"/>
              </w:tabs>
              <w:rPr>
                <w:rFonts w:asciiTheme="majorHAnsi" w:hAnsiTheme="majorHAnsi" w:cstheme="majorHAnsi"/>
                <w:b/>
                <w:sz w:val="24"/>
                <w:szCs w:val="24"/>
                <w:lang w:val="vi-VN"/>
              </w:rPr>
            </w:pPr>
            <w:r>
              <w:rPr>
                <w:rFonts w:asciiTheme="majorHAnsi" w:hAnsiTheme="majorHAnsi" w:cstheme="majorHAnsi"/>
                <w:b/>
                <w:sz w:val="24"/>
                <w:szCs w:val="24"/>
              </w:rPr>
              <w:t>Chương IV.</w:t>
            </w:r>
            <w:r w:rsidR="00216372" w:rsidRPr="0079632B">
              <w:rPr>
                <w:rFonts w:asciiTheme="majorHAnsi" w:hAnsiTheme="majorHAnsi" w:cstheme="majorHAnsi"/>
                <w:b/>
                <w:sz w:val="24"/>
                <w:szCs w:val="24"/>
              </w:rPr>
              <w:t xml:space="preserve"> Điện</w:t>
            </w:r>
          </w:p>
        </w:tc>
      </w:tr>
      <w:tr w:rsidR="00216372" w:rsidRPr="0079632B" w14:paraId="4F9C8418" w14:textId="77777777" w:rsidTr="0061578D">
        <w:trPr>
          <w:trHeight w:val="562"/>
        </w:trPr>
        <w:tc>
          <w:tcPr>
            <w:tcW w:w="1554" w:type="dxa"/>
            <w:vMerge w:val="restart"/>
            <w:vAlign w:val="center"/>
          </w:tcPr>
          <w:p w14:paraId="4F9C840F" w14:textId="03C1C067" w:rsidR="00216372" w:rsidRPr="0079632B" w:rsidRDefault="00216372" w:rsidP="00216372">
            <w:pPr>
              <w:widowControl w:val="0"/>
              <w:rPr>
                <w:rFonts w:asciiTheme="majorHAnsi" w:hAnsiTheme="majorHAnsi" w:cstheme="majorHAnsi"/>
                <w:b/>
                <w:sz w:val="24"/>
                <w:szCs w:val="24"/>
              </w:rPr>
            </w:pPr>
            <w:r>
              <w:rPr>
                <w:rFonts w:asciiTheme="majorHAnsi" w:hAnsiTheme="majorHAnsi" w:cstheme="majorHAnsi"/>
                <w:b/>
                <w:sz w:val="24"/>
                <w:szCs w:val="24"/>
              </w:rPr>
              <w:t>4</w:t>
            </w:r>
            <w:r w:rsidRPr="0079632B">
              <w:rPr>
                <w:rFonts w:asciiTheme="majorHAnsi" w:hAnsiTheme="majorHAnsi" w:cstheme="majorHAnsi"/>
                <w:b/>
                <w:sz w:val="24"/>
                <w:szCs w:val="24"/>
              </w:rPr>
              <w:t>. Dòng điện, nguồn điện</w:t>
            </w:r>
          </w:p>
          <w:p w14:paraId="4F9C8410" w14:textId="77777777" w:rsidR="00216372" w:rsidRPr="0079632B" w:rsidRDefault="00216372" w:rsidP="00216372">
            <w:pPr>
              <w:widowControl w:val="0"/>
              <w:rPr>
                <w:rFonts w:asciiTheme="majorHAnsi" w:hAnsiTheme="majorHAnsi" w:cstheme="majorHAnsi"/>
                <w:b/>
                <w:sz w:val="24"/>
                <w:szCs w:val="24"/>
              </w:rPr>
            </w:pPr>
          </w:p>
        </w:tc>
        <w:tc>
          <w:tcPr>
            <w:tcW w:w="1560" w:type="dxa"/>
            <w:vMerge w:val="restart"/>
          </w:tcPr>
          <w:p w14:paraId="4F9C8411" w14:textId="77777777" w:rsidR="00216372" w:rsidRPr="0079632B" w:rsidRDefault="00216372" w:rsidP="00216372">
            <w:pPr>
              <w:widowControl w:val="0"/>
              <w:tabs>
                <w:tab w:val="left" w:pos="206"/>
              </w:tabs>
              <w:contextualSpacing/>
              <w:rPr>
                <w:rFonts w:asciiTheme="majorHAnsi" w:hAnsiTheme="majorHAnsi" w:cstheme="majorHAnsi"/>
                <w:b/>
                <w:sz w:val="24"/>
                <w:szCs w:val="24"/>
              </w:rPr>
            </w:pPr>
            <w:r w:rsidRPr="0079632B">
              <w:rPr>
                <w:rFonts w:asciiTheme="majorHAnsi" w:hAnsiTheme="majorHAnsi" w:cstheme="majorHAnsi"/>
                <w:b/>
                <w:sz w:val="24"/>
                <w:szCs w:val="24"/>
              </w:rPr>
              <w:t>Nhận biết</w:t>
            </w:r>
          </w:p>
        </w:tc>
        <w:tc>
          <w:tcPr>
            <w:tcW w:w="7767" w:type="dxa"/>
          </w:tcPr>
          <w:p w14:paraId="4F9C8412"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Phát biểu được định nghĩa về dòng điện.</w:t>
            </w:r>
          </w:p>
          <w:p w14:paraId="4F9C8413" w14:textId="77777777" w:rsidR="00216372" w:rsidRPr="0079632B" w:rsidRDefault="00216372" w:rsidP="00216372">
            <w:pPr>
              <w:widowControl w:val="0"/>
              <w:rPr>
                <w:rFonts w:asciiTheme="majorHAnsi" w:hAnsiTheme="majorHAnsi" w:cstheme="majorHAnsi"/>
                <w:b/>
                <w:sz w:val="24"/>
                <w:szCs w:val="24"/>
                <w:lang w:val="vi-VN"/>
              </w:rPr>
            </w:pPr>
          </w:p>
        </w:tc>
        <w:tc>
          <w:tcPr>
            <w:tcW w:w="851" w:type="dxa"/>
            <w:shd w:val="clear" w:color="auto" w:fill="auto"/>
          </w:tcPr>
          <w:p w14:paraId="4F9C8414"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tcPr>
          <w:p w14:paraId="4F9C8415" w14:textId="77777777" w:rsidR="00216372" w:rsidRPr="0079632B" w:rsidRDefault="00216372" w:rsidP="00216372">
            <w:pPr>
              <w:widowControl w:val="0"/>
              <w:jc w:val="center"/>
              <w:rPr>
                <w:rFonts w:asciiTheme="majorHAnsi" w:hAnsiTheme="majorHAnsi" w:cstheme="majorHAnsi"/>
                <w:b/>
                <w:sz w:val="24"/>
                <w:szCs w:val="24"/>
              </w:rPr>
            </w:pPr>
          </w:p>
        </w:tc>
        <w:tc>
          <w:tcPr>
            <w:tcW w:w="851" w:type="dxa"/>
            <w:shd w:val="clear" w:color="auto" w:fill="auto"/>
          </w:tcPr>
          <w:p w14:paraId="4F9C8416" w14:textId="77777777" w:rsidR="00216372" w:rsidRPr="0079632B" w:rsidRDefault="00216372" w:rsidP="00216372">
            <w:pPr>
              <w:widowControl w:val="0"/>
              <w:jc w:val="center"/>
              <w:rPr>
                <w:rFonts w:asciiTheme="majorHAnsi" w:hAnsiTheme="majorHAnsi" w:cstheme="majorHAnsi"/>
                <w:b/>
                <w:sz w:val="24"/>
                <w:szCs w:val="24"/>
              </w:rPr>
            </w:pPr>
          </w:p>
        </w:tc>
        <w:tc>
          <w:tcPr>
            <w:tcW w:w="991" w:type="dxa"/>
            <w:shd w:val="clear" w:color="auto" w:fill="auto"/>
          </w:tcPr>
          <w:p w14:paraId="4F9C8417" w14:textId="77777777" w:rsidR="00216372" w:rsidRPr="0079632B" w:rsidRDefault="00216372" w:rsidP="00216372">
            <w:pPr>
              <w:widowControl w:val="0"/>
              <w:jc w:val="center"/>
              <w:rPr>
                <w:rFonts w:asciiTheme="majorHAnsi" w:hAnsiTheme="majorHAnsi" w:cstheme="majorHAnsi"/>
                <w:b/>
                <w:sz w:val="24"/>
                <w:szCs w:val="24"/>
              </w:rPr>
            </w:pPr>
          </w:p>
        </w:tc>
      </w:tr>
      <w:tr w:rsidR="00216372" w:rsidRPr="0079632B" w14:paraId="4F9C8420" w14:textId="77777777" w:rsidTr="00B15A0E">
        <w:trPr>
          <w:trHeight w:val="93"/>
        </w:trPr>
        <w:tc>
          <w:tcPr>
            <w:tcW w:w="1554" w:type="dxa"/>
            <w:vMerge/>
            <w:vAlign w:val="center"/>
          </w:tcPr>
          <w:p w14:paraId="4F9C8419" w14:textId="77777777" w:rsidR="00216372" w:rsidRPr="0079632B" w:rsidRDefault="00216372" w:rsidP="00216372">
            <w:pPr>
              <w:widowControl w:val="0"/>
              <w:rPr>
                <w:rFonts w:asciiTheme="majorHAnsi" w:hAnsiTheme="majorHAnsi" w:cstheme="majorHAnsi"/>
                <w:b/>
                <w:sz w:val="24"/>
                <w:szCs w:val="24"/>
              </w:rPr>
            </w:pPr>
          </w:p>
        </w:tc>
        <w:tc>
          <w:tcPr>
            <w:tcW w:w="1560" w:type="dxa"/>
            <w:vMerge/>
          </w:tcPr>
          <w:p w14:paraId="4F9C841A" w14:textId="77777777" w:rsidR="00216372" w:rsidRPr="0079632B" w:rsidRDefault="00216372" w:rsidP="00216372">
            <w:pPr>
              <w:widowControl w:val="0"/>
              <w:tabs>
                <w:tab w:val="left" w:pos="206"/>
              </w:tabs>
              <w:contextualSpacing/>
              <w:rPr>
                <w:rFonts w:asciiTheme="majorHAnsi" w:hAnsiTheme="majorHAnsi" w:cstheme="majorHAnsi"/>
                <w:b/>
                <w:sz w:val="24"/>
                <w:szCs w:val="24"/>
              </w:rPr>
            </w:pPr>
          </w:p>
        </w:tc>
        <w:tc>
          <w:tcPr>
            <w:tcW w:w="7767" w:type="dxa"/>
          </w:tcPr>
          <w:p w14:paraId="4F9C841B" w14:textId="77777777" w:rsidR="00216372" w:rsidRPr="0079632B" w:rsidRDefault="00216372" w:rsidP="00216372">
            <w:pPr>
              <w:rPr>
                <w:rFonts w:asciiTheme="majorHAnsi" w:hAnsiTheme="majorHAnsi" w:cstheme="majorHAnsi"/>
                <w:b/>
                <w:sz w:val="24"/>
                <w:szCs w:val="24"/>
              </w:rPr>
            </w:pPr>
            <w:r w:rsidRPr="0079632B">
              <w:rPr>
                <w:rFonts w:asciiTheme="majorHAnsi" w:hAnsiTheme="majorHAnsi" w:cstheme="majorHAnsi"/>
                <w:color w:val="000000" w:themeColor="text1"/>
                <w:sz w:val="24"/>
                <w:szCs w:val="24"/>
              </w:rPr>
              <w:t>- Kể tên được một số vật liệu dẫn điện và vật liệu không dẫn điện.</w:t>
            </w:r>
          </w:p>
        </w:tc>
        <w:tc>
          <w:tcPr>
            <w:tcW w:w="851" w:type="dxa"/>
            <w:shd w:val="clear" w:color="auto" w:fill="auto"/>
          </w:tcPr>
          <w:p w14:paraId="4F9C841C"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tcPr>
          <w:p w14:paraId="4F9C841D"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1</w:t>
            </w:r>
          </w:p>
        </w:tc>
        <w:tc>
          <w:tcPr>
            <w:tcW w:w="851" w:type="dxa"/>
            <w:shd w:val="clear" w:color="auto" w:fill="auto"/>
          </w:tcPr>
          <w:p w14:paraId="4F9C841E"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1F"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C3</w:t>
            </w:r>
          </w:p>
        </w:tc>
      </w:tr>
      <w:tr w:rsidR="00216372" w:rsidRPr="0079632B" w14:paraId="4F9C8429" w14:textId="77777777" w:rsidTr="00B15A0E">
        <w:trPr>
          <w:trHeight w:val="93"/>
        </w:trPr>
        <w:tc>
          <w:tcPr>
            <w:tcW w:w="1554" w:type="dxa"/>
            <w:vMerge/>
            <w:vAlign w:val="center"/>
          </w:tcPr>
          <w:p w14:paraId="4F9C8421" w14:textId="77777777" w:rsidR="00216372" w:rsidRPr="0079632B" w:rsidRDefault="00216372" w:rsidP="00216372">
            <w:pPr>
              <w:widowControl w:val="0"/>
              <w:rPr>
                <w:rFonts w:asciiTheme="majorHAnsi" w:hAnsiTheme="majorHAnsi" w:cstheme="majorHAnsi"/>
                <w:b/>
                <w:sz w:val="24"/>
                <w:szCs w:val="24"/>
              </w:rPr>
            </w:pPr>
          </w:p>
        </w:tc>
        <w:tc>
          <w:tcPr>
            <w:tcW w:w="1560" w:type="dxa"/>
            <w:vMerge/>
          </w:tcPr>
          <w:p w14:paraId="4F9C8422" w14:textId="77777777" w:rsidR="00216372" w:rsidRPr="0079632B" w:rsidRDefault="00216372" w:rsidP="00216372">
            <w:pPr>
              <w:widowControl w:val="0"/>
              <w:tabs>
                <w:tab w:val="left" w:pos="206"/>
              </w:tabs>
              <w:contextualSpacing/>
              <w:rPr>
                <w:rFonts w:asciiTheme="majorHAnsi" w:hAnsiTheme="majorHAnsi" w:cstheme="majorHAnsi"/>
                <w:b/>
                <w:sz w:val="24"/>
                <w:szCs w:val="24"/>
              </w:rPr>
            </w:pPr>
          </w:p>
        </w:tc>
        <w:tc>
          <w:tcPr>
            <w:tcW w:w="7767" w:type="dxa"/>
          </w:tcPr>
          <w:p w14:paraId="4F9C8423"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Nhận biết được kí hiệu nguồn điện.</w:t>
            </w:r>
          </w:p>
          <w:p w14:paraId="4F9C8424" w14:textId="77777777" w:rsidR="00216372" w:rsidRPr="0079632B" w:rsidRDefault="00216372" w:rsidP="00216372">
            <w:pPr>
              <w:widowControl w:val="0"/>
              <w:rPr>
                <w:rFonts w:asciiTheme="majorHAnsi" w:hAnsiTheme="majorHAnsi" w:cstheme="majorHAnsi"/>
                <w:b/>
                <w:sz w:val="24"/>
                <w:szCs w:val="24"/>
              </w:rPr>
            </w:pPr>
          </w:p>
        </w:tc>
        <w:tc>
          <w:tcPr>
            <w:tcW w:w="851" w:type="dxa"/>
            <w:shd w:val="clear" w:color="auto" w:fill="auto"/>
          </w:tcPr>
          <w:p w14:paraId="4F9C8425"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tcPr>
          <w:p w14:paraId="4F9C8426" w14:textId="77777777" w:rsidR="00216372" w:rsidRPr="0079632B" w:rsidRDefault="00216372" w:rsidP="00216372">
            <w:pPr>
              <w:widowControl w:val="0"/>
              <w:jc w:val="center"/>
              <w:rPr>
                <w:rFonts w:asciiTheme="majorHAnsi" w:hAnsiTheme="majorHAnsi" w:cstheme="majorHAnsi"/>
                <w:b/>
                <w:sz w:val="24"/>
                <w:szCs w:val="24"/>
              </w:rPr>
            </w:pPr>
          </w:p>
        </w:tc>
        <w:tc>
          <w:tcPr>
            <w:tcW w:w="851" w:type="dxa"/>
            <w:shd w:val="clear" w:color="auto" w:fill="auto"/>
          </w:tcPr>
          <w:p w14:paraId="4F9C8427"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28" w14:textId="77777777" w:rsidR="00216372" w:rsidRPr="0079632B" w:rsidRDefault="00216372" w:rsidP="00216372">
            <w:pPr>
              <w:widowControl w:val="0"/>
              <w:jc w:val="center"/>
              <w:rPr>
                <w:rFonts w:asciiTheme="majorHAnsi" w:hAnsiTheme="majorHAnsi" w:cstheme="majorHAnsi"/>
                <w:b/>
                <w:sz w:val="24"/>
                <w:szCs w:val="24"/>
              </w:rPr>
            </w:pPr>
          </w:p>
        </w:tc>
      </w:tr>
      <w:tr w:rsidR="00216372" w:rsidRPr="0079632B" w14:paraId="4F9C8432" w14:textId="77777777" w:rsidTr="00B15A0E">
        <w:trPr>
          <w:trHeight w:val="93"/>
        </w:trPr>
        <w:tc>
          <w:tcPr>
            <w:tcW w:w="1554" w:type="dxa"/>
            <w:vMerge/>
            <w:vAlign w:val="center"/>
          </w:tcPr>
          <w:p w14:paraId="4F9C842A" w14:textId="77777777" w:rsidR="00216372" w:rsidRPr="0079632B" w:rsidRDefault="00216372" w:rsidP="00216372">
            <w:pPr>
              <w:widowControl w:val="0"/>
              <w:rPr>
                <w:rFonts w:asciiTheme="majorHAnsi" w:hAnsiTheme="majorHAnsi" w:cstheme="majorHAnsi"/>
                <w:b/>
                <w:sz w:val="24"/>
                <w:szCs w:val="24"/>
              </w:rPr>
            </w:pPr>
          </w:p>
        </w:tc>
        <w:tc>
          <w:tcPr>
            <w:tcW w:w="1560" w:type="dxa"/>
            <w:vMerge/>
          </w:tcPr>
          <w:p w14:paraId="4F9C842B" w14:textId="77777777" w:rsidR="00216372" w:rsidRPr="0079632B" w:rsidRDefault="00216372" w:rsidP="00216372">
            <w:pPr>
              <w:widowControl w:val="0"/>
              <w:tabs>
                <w:tab w:val="left" w:pos="206"/>
              </w:tabs>
              <w:contextualSpacing/>
              <w:rPr>
                <w:rFonts w:asciiTheme="majorHAnsi" w:hAnsiTheme="majorHAnsi" w:cstheme="majorHAnsi"/>
                <w:b/>
                <w:sz w:val="24"/>
                <w:szCs w:val="24"/>
              </w:rPr>
            </w:pPr>
          </w:p>
        </w:tc>
        <w:tc>
          <w:tcPr>
            <w:tcW w:w="7767" w:type="dxa"/>
          </w:tcPr>
          <w:p w14:paraId="4F9C842C"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xml:space="preserve">- Nêu được </w:t>
            </w:r>
            <w:r w:rsidRPr="0079632B">
              <w:rPr>
                <w:rFonts w:asciiTheme="majorHAnsi" w:hAnsiTheme="majorHAnsi" w:cstheme="majorHAnsi"/>
                <w:color w:val="000000" w:themeColor="text1"/>
                <w:sz w:val="24"/>
                <w:szCs w:val="24"/>
                <w:lang w:val="vi-VN"/>
              </w:rPr>
              <w:t>nguồn điện có khả năng cung cấp năng lượng điện</w:t>
            </w:r>
            <w:r w:rsidRPr="0079632B">
              <w:rPr>
                <w:rFonts w:asciiTheme="majorHAnsi" w:hAnsiTheme="majorHAnsi" w:cstheme="majorHAnsi"/>
                <w:color w:val="000000" w:themeColor="text1"/>
                <w:sz w:val="24"/>
                <w:szCs w:val="24"/>
              </w:rPr>
              <w:t>.</w:t>
            </w:r>
          </w:p>
          <w:p w14:paraId="4F9C842D" w14:textId="77777777" w:rsidR="00216372" w:rsidRPr="0079632B" w:rsidRDefault="00216372" w:rsidP="00216372">
            <w:pPr>
              <w:widowControl w:val="0"/>
              <w:rPr>
                <w:rFonts w:asciiTheme="majorHAnsi" w:hAnsiTheme="majorHAnsi" w:cstheme="majorHAnsi"/>
                <w:b/>
                <w:sz w:val="24"/>
                <w:szCs w:val="24"/>
              </w:rPr>
            </w:pPr>
          </w:p>
        </w:tc>
        <w:tc>
          <w:tcPr>
            <w:tcW w:w="851" w:type="dxa"/>
            <w:shd w:val="clear" w:color="auto" w:fill="auto"/>
          </w:tcPr>
          <w:p w14:paraId="4F9C842E"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tcPr>
          <w:p w14:paraId="4F9C842F" w14:textId="77777777" w:rsidR="00216372" w:rsidRPr="0079632B" w:rsidRDefault="00216372" w:rsidP="00216372">
            <w:pPr>
              <w:widowControl w:val="0"/>
              <w:jc w:val="center"/>
              <w:rPr>
                <w:rFonts w:asciiTheme="majorHAnsi" w:hAnsiTheme="majorHAnsi" w:cstheme="majorHAnsi"/>
                <w:b/>
                <w:sz w:val="24"/>
                <w:szCs w:val="24"/>
              </w:rPr>
            </w:pPr>
          </w:p>
        </w:tc>
        <w:tc>
          <w:tcPr>
            <w:tcW w:w="851" w:type="dxa"/>
            <w:shd w:val="clear" w:color="auto" w:fill="auto"/>
          </w:tcPr>
          <w:p w14:paraId="4F9C843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31" w14:textId="77777777" w:rsidR="00216372" w:rsidRPr="0079632B" w:rsidRDefault="00216372" w:rsidP="00216372">
            <w:pPr>
              <w:widowControl w:val="0"/>
              <w:jc w:val="center"/>
              <w:rPr>
                <w:rFonts w:asciiTheme="majorHAnsi" w:hAnsiTheme="majorHAnsi" w:cstheme="majorHAnsi"/>
                <w:b/>
                <w:sz w:val="24"/>
                <w:szCs w:val="24"/>
              </w:rPr>
            </w:pPr>
          </w:p>
        </w:tc>
      </w:tr>
      <w:tr w:rsidR="00216372" w:rsidRPr="0079632B" w14:paraId="4F9C843B" w14:textId="77777777" w:rsidTr="00B15A0E">
        <w:trPr>
          <w:trHeight w:val="93"/>
        </w:trPr>
        <w:tc>
          <w:tcPr>
            <w:tcW w:w="1554" w:type="dxa"/>
            <w:vMerge/>
            <w:vAlign w:val="center"/>
          </w:tcPr>
          <w:p w14:paraId="4F9C8433" w14:textId="77777777" w:rsidR="00216372" w:rsidRPr="0079632B" w:rsidRDefault="00216372" w:rsidP="00216372">
            <w:pPr>
              <w:widowControl w:val="0"/>
              <w:rPr>
                <w:rFonts w:asciiTheme="majorHAnsi" w:hAnsiTheme="majorHAnsi" w:cstheme="majorHAnsi"/>
                <w:b/>
                <w:sz w:val="24"/>
                <w:szCs w:val="24"/>
              </w:rPr>
            </w:pPr>
          </w:p>
        </w:tc>
        <w:tc>
          <w:tcPr>
            <w:tcW w:w="1560" w:type="dxa"/>
            <w:vMerge/>
          </w:tcPr>
          <w:p w14:paraId="4F9C8434" w14:textId="77777777" w:rsidR="00216372" w:rsidRPr="0079632B" w:rsidRDefault="00216372" w:rsidP="00216372">
            <w:pPr>
              <w:widowControl w:val="0"/>
              <w:tabs>
                <w:tab w:val="left" w:pos="206"/>
              </w:tabs>
              <w:contextualSpacing/>
              <w:rPr>
                <w:rFonts w:asciiTheme="majorHAnsi" w:hAnsiTheme="majorHAnsi" w:cstheme="majorHAnsi"/>
                <w:b/>
                <w:sz w:val="24"/>
                <w:szCs w:val="24"/>
              </w:rPr>
            </w:pPr>
          </w:p>
        </w:tc>
        <w:tc>
          <w:tcPr>
            <w:tcW w:w="7767" w:type="dxa"/>
          </w:tcPr>
          <w:p w14:paraId="4F9C8435"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Kể tên được một số nguồn điện trong thực tế.</w:t>
            </w:r>
          </w:p>
          <w:p w14:paraId="4F9C8436" w14:textId="77777777" w:rsidR="00216372" w:rsidRPr="0079632B" w:rsidRDefault="00216372" w:rsidP="00216372">
            <w:pPr>
              <w:widowControl w:val="0"/>
              <w:rPr>
                <w:rFonts w:asciiTheme="majorHAnsi" w:hAnsiTheme="majorHAnsi" w:cstheme="majorHAnsi"/>
                <w:b/>
                <w:sz w:val="24"/>
                <w:szCs w:val="24"/>
              </w:rPr>
            </w:pPr>
          </w:p>
        </w:tc>
        <w:tc>
          <w:tcPr>
            <w:tcW w:w="851" w:type="dxa"/>
            <w:shd w:val="clear" w:color="auto" w:fill="auto"/>
          </w:tcPr>
          <w:p w14:paraId="4F9C8437"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tcPr>
          <w:p w14:paraId="4F9C8438"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1</w:t>
            </w:r>
          </w:p>
        </w:tc>
        <w:tc>
          <w:tcPr>
            <w:tcW w:w="851" w:type="dxa"/>
            <w:shd w:val="clear" w:color="auto" w:fill="auto"/>
          </w:tcPr>
          <w:p w14:paraId="4F9C843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3A"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C1</w:t>
            </w:r>
          </w:p>
        </w:tc>
      </w:tr>
      <w:tr w:rsidR="00216372" w:rsidRPr="0079632B" w14:paraId="4F9C8445" w14:textId="77777777" w:rsidTr="00E92379">
        <w:trPr>
          <w:trHeight w:val="478"/>
        </w:trPr>
        <w:tc>
          <w:tcPr>
            <w:tcW w:w="1554" w:type="dxa"/>
            <w:vMerge/>
            <w:vAlign w:val="center"/>
          </w:tcPr>
          <w:p w14:paraId="4F9C843C" w14:textId="77777777" w:rsidR="00216372" w:rsidRPr="0079632B" w:rsidRDefault="00216372" w:rsidP="00216372">
            <w:pPr>
              <w:widowControl w:val="0"/>
              <w:rPr>
                <w:rFonts w:asciiTheme="majorHAnsi" w:hAnsiTheme="majorHAnsi" w:cstheme="majorHAnsi"/>
                <w:b/>
                <w:sz w:val="24"/>
                <w:szCs w:val="24"/>
              </w:rPr>
            </w:pPr>
          </w:p>
        </w:tc>
        <w:tc>
          <w:tcPr>
            <w:tcW w:w="1560" w:type="dxa"/>
            <w:vMerge w:val="restart"/>
            <w:vAlign w:val="center"/>
          </w:tcPr>
          <w:p w14:paraId="4F9C843D"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Thông hiểu</w:t>
            </w:r>
          </w:p>
          <w:p w14:paraId="4F9C843E"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4F9C843F"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Nguồn điện 1 chiều luôn có 2 cực (âm, dương) cố định.</w:t>
            </w:r>
          </w:p>
          <w:p w14:paraId="4F9C8440" w14:textId="77777777" w:rsidR="00216372" w:rsidRPr="0079632B" w:rsidRDefault="00216372" w:rsidP="00216372">
            <w:pPr>
              <w:widowControl w:val="0"/>
              <w:rPr>
                <w:rFonts w:asciiTheme="majorHAnsi" w:hAnsiTheme="majorHAnsi" w:cstheme="majorHAnsi"/>
                <w:sz w:val="24"/>
                <w:szCs w:val="24"/>
              </w:rPr>
            </w:pPr>
          </w:p>
        </w:tc>
        <w:tc>
          <w:tcPr>
            <w:tcW w:w="851" w:type="dxa"/>
            <w:shd w:val="clear" w:color="auto" w:fill="auto"/>
            <w:vAlign w:val="center"/>
          </w:tcPr>
          <w:p w14:paraId="4F9C8441"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vAlign w:val="center"/>
          </w:tcPr>
          <w:p w14:paraId="4F9C8442"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1</w:t>
            </w:r>
          </w:p>
        </w:tc>
        <w:tc>
          <w:tcPr>
            <w:tcW w:w="851" w:type="dxa"/>
            <w:shd w:val="clear" w:color="auto" w:fill="auto"/>
            <w:vAlign w:val="center"/>
          </w:tcPr>
          <w:p w14:paraId="4F9C8443" w14:textId="77777777" w:rsidR="00216372" w:rsidRPr="0079632B" w:rsidRDefault="00216372" w:rsidP="00216372">
            <w:pPr>
              <w:widowControl w:val="0"/>
              <w:jc w:val="center"/>
              <w:rPr>
                <w:rFonts w:asciiTheme="majorHAnsi" w:hAnsiTheme="majorHAnsi" w:cstheme="majorHAnsi"/>
                <w:b/>
                <w:sz w:val="24"/>
                <w:szCs w:val="24"/>
              </w:rPr>
            </w:pPr>
          </w:p>
        </w:tc>
        <w:tc>
          <w:tcPr>
            <w:tcW w:w="991" w:type="dxa"/>
            <w:shd w:val="clear" w:color="auto" w:fill="auto"/>
          </w:tcPr>
          <w:p w14:paraId="4F9C8444"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C4</w:t>
            </w:r>
          </w:p>
        </w:tc>
      </w:tr>
      <w:tr w:rsidR="00216372" w:rsidRPr="0079632B" w14:paraId="4F9C844D" w14:textId="77777777" w:rsidTr="00B15A0E">
        <w:trPr>
          <w:trHeight w:val="93"/>
        </w:trPr>
        <w:tc>
          <w:tcPr>
            <w:tcW w:w="1554" w:type="dxa"/>
            <w:vMerge/>
            <w:vAlign w:val="center"/>
          </w:tcPr>
          <w:p w14:paraId="4F9C8446" w14:textId="77777777" w:rsidR="00216372" w:rsidRPr="0079632B" w:rsidRDefault="00216372" w:rsidP="00216372">
            <w:pPr>
              <w:widowControl w:val="0"/>
              <w:rPr>
                <w:rFonts w:asciiTheme="majorHAnsi" w:hAnsiTheme="majorHAnsi" w:cstheme="majorHAnsi"/>
                <w:b/>
                <w:sz w:val="24"/>
                <w:szCs w:val="24"/>
              </w:rPr>
            </w:pPr>
          </w:p>
        </w:tc>
        <w:tc>
          <w:tcPr>
            <w:tcW w:w="1560" w:type="dxa"/>
            <w:vMerge/>
            <w:vAlign w:val="center"/>
          </w:tcPr>
          <w:p w14:paraId="4F9C8447"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48" w14:textId="77777777" w:rsidR="00216372" w:rsidRPr="0079632B" w:rsidRDefault="00216372" w:rsidP="00216372">
            <w:pPr>
              <w:widowControl w:val="0"/>
              <w:rPr>
                <w:rFonts w:asciiTheme="majorHAnsi" w:hAnsiTheme="majorHAnsi" w:cstheme="majorHAnsi"/>
                <w:sz w:val="24"/>
                <w:szCs w:val="24"/>
              </w:rPr>
            </w:pPr>
            <w:r w:rsidRPr="0079632B">
              <w:rPr>
                <w:rFonts w:asciiTheme="majorHAnsi" w:hAnsiTheme="majorHAnsi" w:cstheme="majorHAnsi"/>
                <w:color w:val="000000" w:themeColor="text1"/>
                <w:sz w:val="24"/>
                <w:szCs w:val="24"/>
              </w:rPr>
              <w:t>- Nguồn điện xoay chiều đổi cực liên tục.</w:t>
            </w:r>
          </w:p>
        </w:tc>
        <w:tc>
          <w:tcPr>
            <w:tcW w:w="851" w:type="dxa"/>
            <w:shd w:val="clear" w:color="auto" w:fill="auto"/>
          </w:tcPr>
          <w:p w14:paraId="4F9C844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4A"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4B"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4C"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55" w14:textId="77777777" w:rsidTr="00E92379">
        <w:trPr>
          <w:trHeight w:val="550"/>
        </w:trPr>
        <w:tc>
          <w:tcPr>
            <w:tcW w:w="1554" w:type="dxa"/>
            <w:vMerge/>
            <w:vAlign w:val="center"/>
          </w:tcPr>
          <w:p w14:paraId="4F9C844E" w14:textId="77777777" w:rsidR="00216372" w:rsidRPr="0079632B" w:rsidRDefault="00216372" w:rsidP="00216372">
            <w:pPr>
              <w:widowControl w:val="0"/>
              <w:rPr>
                <w:rFonts w:asciiTheme="majorHAnsi" w:hAnsiTheme="majorHAnsi" w:cstheme="majorHAnsi"/>
                <w:b/>
                <w:sz w:val="24"/>
                <w:szCs w:val="24"/>
              </w:rPr>
            </w:pPr>
          </w:p>
        </w:tc>
        <w:tc>
          <w:tcPr>
            <w:tcW w:w="1560" w:type="dxa"/>
            <w:vMerge/>
            <w:vAlign w:val="center"/>
          </w:tcPr>
          <w:p w14:paraId="4F9C844F"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50" w14:textId="77777777" w:rsidR="00216372" w:rsidRPr="0079632B" w:rsidRDefault="00216372" w:rsidP="00216372">
            <w:pPr>
              <w:rPr>
                <w:rFonts w:asciiTheme="majorHAnsi" w:hAnsiTheme="majorHAnsi" w:cstheme="majorHAnsi"/>
                <w:sz w:val="24"/>
                <w:szCs w:val="24"/>
              </w:rPr>
            </w:pPr>
            <w:r w:rsidRPr="0079632B">
              <w:rPr>
                <w:rFonts w:asciiTheme="majorHAnsi" w:hAnsiTheme="majorHAnsi" w:cstheme="majorHAnsi"/>
                <w:color w:val="000000" w:themeColor="text1"/>
                <w:sz w:val="24"/>
                <w:szCs w:val="24"/>
              </w:rPr>
              <w:t>- Giải thích được nguyên nhân vật dẫn điện, vật không dẫn điện.</w:t>
            </w:r>
          </w:p>
        </w:tc>
        <w:tc>
          <w:tcPr>
            <w:tcW w:w="851" w:type="dxa"/>
            <w:shd w:val="clear" w:color="auto" w:fill="auto"/>
          </w:tcPr>
          <w:p w14:paraId="4F9C845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52"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53"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54"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5E" w14:textId="77777777" w:rsidTr="00B15A0E">
        <w:trPr>
          <w:trHeight w:val="93"/>
        </w:trPr>
        <w:tc>
          <w:tcPr>
            <w:tcW w:w="1554" w:type="dxa"/>
            <w:vMerge/>
            <w:vAlign w:val="center"/>
          </w:tcPr>
          <w:p w14:paraId="4F9C8456" w14:textId="77777777" w:rsidR="00216372" w:rsidRPr="0079632B" w:rsidRDefault="00216372" w:rsidP="00216372">
            <w:pPr>
              <w:widowControl w:val="0"/>
              <w:rPr>
                <w:rFonts w:asciiTheme="majorHAnsi" w:hAnsiTheme="majorHAnsi" w:cstheme="majorHAnsi"/>
                <w:b/>
                <w:sz w:val="24"/>
                <w:szCs w:val="24"/>
              </w:rPr>
            </w:pPr>
          </w:p>
        </w:tc>
        <w:tc>
          <w:tcPr>
            <w:tcW w:w="1560" w:type="dxa"/>
            <w:vMerge w:val="restart"/>
            <w:vAlign w:val="center"/>
          </w:tcPr>
          <w:p w14:paraId="4F9C8457"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Vận dụng</w:t>
            </w:r>
          </w:p>
          <w:p w14:paraId="4F9C8458"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4F9C8459" w14:textId="77777777" w:rsidR="00216372" w:rsidRPr="0079632B" w:rsidRDefault="00216372" w:rsidP="00216372">
            <w:pPr>
              <w:widowControl w:val="0"/>
              <w:rPr>
                <w:rFonts w:asciiTheme="majorHAnsi" w:hAnsiTheme="majorHAnsi" w:cstheme="majorHAnsi"/>
                <w:sz w:val="24"/>
                <w:szCs w:val="24"/>
              </w:rPr>
            </w:pPr>
          </w:p>
        </w:tc>
        <w:tc>
          <w:tcPr>
            <w:tcW w:w="851" w:type="dxa"/>
            <w:shd w:val="clear" w:color="auto" w:fill="auto"/>
            <w:vAlign w:val="center"/>
          </w:tcPr>
          <w:p w14:paraId="4F9C845A"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vAlign w:val="center"/>
          </w:tcPr>
          <w:p w14:paraId="4F9C845B" w14:textId="77777777" w:rsidR="00216372" w:rsidRPr="0079632B" w:rsidRDefault="00216372" w:rsidP="00216372">
            <w:pPr>
              <w:widowControl w:val="0"/>
              <w:jc w:val="center"/>
              <w:rPr>
                <w:rFonts w:asciiTheme="majorHAnsi" w:hAnsiTheme="majorHAnsi" w:cstheme="majorHAnsi"/>
                <w:b/>
                <w:sz w:val="24"/>
                <w:szCs w:val="24"/>
              </w:rPr>
            </w:pPr>
          </w:p>
        </w:tc>
        <w:tc>
          <w:tcPr>
            <w:tcW w:w="851" w:type="dxa"/>
            <w:shd w:val="clear" w:color="auto" w:fill="auto"/>
            <w:vAlign w:val="center"/>
          </w:tcPr>
          <w:p w14:paraId="4F9C845C" w14:textId="77777777" w:rsidR="00216372" w:rsidRPr="0079632B" w:rsidRDefault="00216372" w:rsidP="00216372">
            <w:pPr>
              <w:widowControl w:val="0"/>
              <w:jc w:val="center"/>
              <w:rPr>
                <w:rFonts w:asciiTheme="majorHAnsi" w:hAnsiTheme="majorHAnsi" w:cstheme="majorHAnsi"/>
                <w:b/>
                <w:sz w:val="24"/>
                <w:szCs w:val="24"/>
              </w:rPr>
            </w:pPr>
          </w:p>
        </w:tc>
        <w:tc>
          <w:tcPr>
            <w:tcW w:w="991" w:type="dxa"/>
            <w:shd w:val="clear" w:color="auto" w:fill="auto"/>
          </w:tcPr>
          <w:p w14:paraId="4F9C845D" w14:textId="77777777" w:rsidR="00216372" w:rsidRPr="0079632B" w:rsidRDefault="00216372" w:rsidP="00216372">
            <w:pPr>
              <w:widowControl w:val="0"/>
              <w:jc w:val="center"/>
              <w:rPr>
                <w:rFonts w:asciiTheme="majorHAnsi" w:hAnsiTheme="majorHAnsi" w:cstheme="majorHAnsi"/>
                <w:b/>
                <w:sz w:val="24"/>
                <w:szCs w:val="24"/>
              </w:rPr>
            </w:pPr>
          </w:p>
        </w:tc>
      </w:tr>
      <w:tr w:rsidR="00216372" w:rsidRPr="0079632B" w14:paraId="4F9C8466" w14:textId="77777777" w:rsidTr="00B15A0E">
        <w:trPr>
          <w:trHeight w:val="93"/>
        </w:trPr>
        <w:tc>
          <w:tcPr>
            <w:tcW w:w="1554" w:type="dxa"/>
            <w:vMerge/>
            <w:vAlign w:val="center"/>
          </w:tcPr>
          <w:p w14:paraId="4F9C845F" w14:textId="77777777" w:rsidR="00216372" w:rsidRPr="0079632B" w:rsidRDefault="00216372" w:rsidP="00216372">
            <w:pPr>
              <w:widowControl w:val="0"/>
              <w:rPr>
                <w:rFonts w:asciiTheme="majorHAnsi" w:hAnsiTheme="majorHAnsi" w:cstheme="majorHAnsi"/>
                <w:b/>
                <w:sz w:val="24"/>
                <w:szCs w:val="24"/>
              </w:rPr>
            </w:pPr>
          </w:p>
        </w:tc>
        <w:tc>
          <w:tcPr>
            <w:tcW w:w="1560" w:type="dxa"/>
            <w:vMerge/>
            <w:vAlign w:val="center"/>
          </w:tcPr>
          <w:p w14:paraId="4F9C8460"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61" w14:textId="77777777" w:rsidR="00216372" w:rsidRPr="0079632B" w:rsidRDefault="00216372" w:rsidP="00216372">
            <w:pPr>
              <w:widowControl w:val="0"/>
              <w:tabs>
                <w:tab w:val="left" w:pos="206"/>
              </w:tabs>
              <w:contextualSpacing/>
              <w:rPr>
                <w:rFonts w:asciiTheme="majorHAnsi" w:hAnsiTheme="majorHAnsi" w:cstheme="majorHAnsi"/>
                <w:sz w:val="24"/>
                <w:szCs w:val="24"/>
              </w:rPr>
            </w:pPr>
          </w:p>
        </w:tc>
        <w:tc>
          <w:tcPr>
            <w:tcW w:w="851" w:type="dxa"/>
            <w:shd w:val="clear" w:color="auto" w:fill="auto"/>
          </w:tcPr>
          <w:p w14:paraId="4F9C8462"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63"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64"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65"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71" w14:textId="77777777" w:rsidTr="00B15A0E">
        <w:trPr>
          <w:trHeight w:val="93"/>
        </w:trPr>
        <w:tc>
          <w:tcPr>
            <w:tcW w:w="1554" w:type="dxa"/>
            <w:vMerge w:val="restart"/>
            <w:vAlign w:val="center"/>
          </w:tcPr>
          <w:p w14:paraId="4F9C8467" w14:textId="5F8CBA46" w:rsidR="00216372" w:rsidRPr="0079632B" w:rsidRDefault="00216372" w:rsidP="00216372">
            <w:pPr>
              <w:widowControl w:val="0"/>
              <w:rPr>
                <w:rFonts w:asciiTheme="majorHAnsi" w:hAnsiTheme="majorHAnsi" w:cstheme="majorHAnsi"/>
                <w:b/>
                <w:sz w:val="24"/>
                <w:szCs w:val="24"/>
              </w:rPr>
            </w:pPr>
            <w:r>
              <w:rPr>
                <w:rFonts w:asciiTheme="majorHAnsi" w:hAnsiTheme="majorHAnsi" w:cstheme="majorHAnsi"/>
                <w:b/>
                <w:sz w:val="24"/>
                <w:szCs w:val="24"/>
              </w:rPr>
              <w:t>5</w:t>
            </w:r>
            <w:r w:rsidRPr="0079632B">
              <w:rPr>
                <w:rFonts w:asciiTheme="majorHAnsi" w:hAnsiTheme="majorHAnsi" w:cstheme="majorHAnsi"/>
                <w:b/>
                <w:sz w:val="24"/>
                <w:szCs w:val="24"/>
              </w:rPr>
              <w:t>. Mạch điện đơn giản</w:t>
            </w:r>
          </w:p>
          <w:p w14:paraId="4F9C8468" w14:textId="77777777" w:rsidR="00216372" w:rsidRPr="0079632B" w:rsidRDefault="00216372" w:rsidP="00216372">
            <w:pPr>
              <w:widowControl w:val="0"/>
              <w:rPr>
                <w:rFonts w:asciiTheme="majorHAnsi" w:hAnsiTheme="majorHAnsi" w:cstheme="majorHAnsi"/>
                <w:b/>
                <w:sz w:val="24"/>
                <w:szCs w:val="24"/>
              </w:rPr>
            </w:pPr>
          </w:p>
        </w:tc>
        <w:tc>
          <w:tcPr>
            <w:tcW w:w="1560" w:type="dxa"/>
            <w:vMerge w:val="restart"/>
            <w:vAlign w:val="center"/>
          </w:tcPr>
          <w:p w14:paraId="4F9C8469"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Nhận biết</w:t>
            </w:r>
          </w:p>
          <w:p w14:paraId="4F9C846A"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4F9C846B" w14:textId="77777777" w:rsidR="00216372" w:rsidRPr="0079632B" w:rsidRDefault="00216372" w:rsidP="00216372">
            <w:pPr>
              <w:rPr>
                <w:rFonts w:asciiTheme="majorHAnsi" w:hAnsiTheme="majorHAnsi" w:cstheme="majorHAnsi"/>
                <w:color w:val="000000" w:themeColor="text1"/>
                <w:sz w:val="24"/>
                <w:szCs w:val="24"/>
                <w:lang w:val="vi-VN"/>
              </w:rPr>
            </w:pPr>
            <w:r w:rsidRPr="0079632B">
              <w:rPr>
                <w:rFonts w:asciiTheme="majorHAnsi" w:hAnsiTheme="majorHAnsi" w:cstheme="majorHAnsi"/>
                <w:color w:val="000000" w:themeColor="text1"/>
                <w:sz w:val="24"/>
                <w:szCs w:val="24"/>
              </w:rPr>
              <w:t>Nhận biết</w:t>
            </w:r>
            <w:r w:rsidRPr="0079632B">
              <w:rPr>
                <w:rFonts w:asciiTheme="majorHAnsi" w:hAnsiTheme="majorHAnsi" w:cstheme="majorHAnsi"/>
                <w:color w:val="000000" w:themeColor="text1"/>
                <w:sz w:val="24"/>
                <w:szCs w:val="24"/>
                <w:lang w:val="vi-VN"/>
              </w:rPr>
              <w:t xml:space="preserve"> kí hiệu mô tả: </w:t>
            </w:r>
            <w:r w:rsidRPr="0079632B">
              <w:rPr>
                <w:rFonts w:asciiTheme="majorHAnsi" w:hAnsiTheme="majorHAnsi" w:cstheme="majorHAnsi"/>
                <w:color w:val="000000" w:themeColor="text1"/>
                <w:sz w:val="24"/>
                <w:szCs w:val="24"/>
              </w:rPr>
              <w:t xml:space="preserve">nguồn điện, </w:t>
            </w:r>
            <w:r w:rsidRPr="0079632B">
              <w:rPr>
                <w:rFonts w:asciiTheme="majorHAnsi" w:hAnsiTheme="majorHAnsi" w:cstheme="majorHAnsi"/>
                <w:color w:val="000000" w:themeColor="text1"/>
                <w:sz w:val="24"/>
                <w:szCs w:val="24"/>
                <w:lang w:val="vi-VN"/>
              </w:rPr>
              <w:t>điện trở, biến trở, chuông, ampe kế, vôn kế,</w:t>
            </w:r>
            <w:r w:rsidRPr="0079632B">
              <w:rPr>
                <w:rFonts w:asciiTheme="majorHAnsi" w:hAnsiTheme="majorHAnsi" w:cstheme="majorHAnsi"/>
                <w:color w:val="000000" w:themeColor="text1"/>
                <w:sz w:val="24"/>
                <w:szCs w:val="24"/>
              </w:rPr>
              <w:t xml:space="preserve"> cầu chì,</w:t>
            </w:r>
            <w:r w:rsidRPr="0079632B">
              <w:rPr>
                <w:rFonts w:asciiTheme="majorHAnsi" w:hAnsiTheme="majorHAnsi" w:cstheme="majorHAnsi"/>
                <w:color w:val="000000" w:themeColor="text1"/>
                <w:sz w:val="24"/>
                <w:szCs w:val="24"/>
                <w:lang w:val="vi-VN"/>
              </w:rPr>
              <w:t xml:space="preserve"> đi ốt và đi ốt phát quang.</w:t>
            </w:r>
          </w:p>
          <w:p w14:paraId="4F9C846C" w14:textId="77777777" w:rsidR="00216372" w:rsidRPr="0079632B" w:rsidRDefault="00216372" w:rsidP="00216372">
            <w:pPr>
              <w:widowControl w:val="0"/>
              <w:rPr>
                <w:rFonts w:asciiTheme="majorHAnsi" w:hAnsiTheme="majorHAnsi" w:cstheme="majorHAnsi"/>
                <w:b/>
                <w:sz w:val="24"/>
                <w:szCs w:val="24"/>
              </w:rPr>
            </w:pPr>
          </w:p>
        </w:tc>
        <w:tc>
          <w:tcPr>
            <w:tcW w:w="851" w:type="dxa"/>
            <w:shd w:val="clear" w:color="auto" w:fill="auto"/>
          </w:tcPr>
          <w:p w14:paraId="4F9C846D"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tcPr>
          <w:p w14:paraId="4F9C846E"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1</w:t>
            </w:r>
          </w:p>
        </w:tc>
        <w:tc>
          <w:tcPr>
            <w:tcW w:w="851" w:type="dxa"/>
            <w:shd w:val="clear" w:color="auto" w:fill="auto"/>
          </w:tcPr>
          <w:p w14:paraId="4F9C846F" w14:textId="77777777" w:rsidR="00216372" w:rsidRPr="0079632B" w:rsidRDefault="00216372" w:rsidP="00216372">
            <w:pPr>
              <w:widowControl w:val="0"/>
              <w:jc w:val="center"/>
              <w:rPr>
                <w:rFonts w:asciiTheme="majorHAnsi" w:hAnsiTheme="majorHAnsi" w:cstheme="majorHAnsi"/>
                <w:b/>
                <w:sz w:val="24"/>
                <w:szCs w:val="24"/>
              </w:rPr>
            </w:pPr>
          </w:p>
        </w:tc>
        <w:tc>
          <w:tcPr>
            <w:tcW w:w="991" w:type="dxa"/>
            <w:shd w:val="clear" w:color="auto" w:fill="auto"/>
          </w:tcPr>
          <w:p w14:paraId="4F9C8470"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C2</w:t>
            </w:r>
          </w:p>
        </w:tc>
      </w:tr>
      <w:tr w:rsidR="00216372" w:rsidRPr="0079632B" w14:paraId="4F9C8479" w14:textId="77777777" w:rsidTr="00B15A0E">
        <w:trPr>
          <w:trHeight w:val="93"/>
        </w:trPr>
        <w:tc>
          <w:tcPr>
            <w:tcW w:w="1554" w:type="dxa"/>
            <w:vMerge/>
          </w:tcPr>
          <w:p w14:paraId="4F9C8472" w14:textId="77777777" w:rsidR="00216372" w:rsidRPr="0079632B" w:rsidRDefault="00216372" w:rsidP="00216372">
            <w:pPr>
              <w:widowControl w:val="0"/>
              <w:rPr>
                <w:rFonts w:asciiTheme="majorHAnsi" w:hAnsiTheme="majorHAnsi" w:cstheme="majorHAnsi"/>
                <w:b/>
                <w:sz w:val="24"/>
                <w:szCs w:val="24"/>
              </w:rPr>
            </w:pPr>
          </w:p>
        </w:tc>
        <w:tc>
          <w:tcPr>
            <w:tcW w:w="1560" w:type="dxa"/>
            <w:vMerge/>
            <w:vAlign w:val="center"/>
          </w:tcPr>
          <w:p w14:paraId="4F9C8473"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74" w14:textId="77777777" w:rsidR="00216372" w:rsidRPr="0079632B" w:rsidRDefault="00216372" w:rsidP="00216372">
            <w:pPr>
              <w:widowControl w:val="0"/>
              <w:rPr>
                <w:rFonts w:asciiTheme="majorHAnsi" w:hAnsiTheme="majorHAnsi" w:cstheme="majorHAnsi"/>
                <w:sz w:val="24"/>
                <w:szCs w:val="24"/>
              </w:rPr>
            </w:pPr>
          </w:p>
        </w:tc>
        <w:tc>
          <w:tcPr>
            <w:tcW w:w="851" w:type="dxa"/>
            <w:shd w:val="clear" w:color="auto" w:fill="auto"/>
          </w:tcPr>
          <w:p w14:paraId="4F9C8475"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tcPr>
          <w:p w14:paraId="4F9C8476" w14:textId="77777777" w:rsidR="00216372" w:rsidRPr="0079632B" w:rsidRDefault="00216372" w:rsidP="00216372">
            <w:pPr>
              <w:widowControl w:val="0"/>
              <w:jc w:val="center"/>
              <w:rPr>
                <w:rFonts w:asciiTheme="majorHAnsi" w:hAnsiTheme="majorHAnsi" w:cstheme="majorHAnsi"/>
                <w:b/>
                <w:sz w:val="24"/>
                <w:szCs w:val="24"/>
              </w:rPr>
            </w:pPr>
          </w:p>
        </w:tc>
        <w:tc>
          <w:tcPr>
            <w:tcW w:w="851" w:type="dxa"/>
            <w:shd w:val="clear" w:color="auto" w:fill="auto"/>
          </w:tcPr>
          <w:p w14:paraId="4F9C8477"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78" w14:textId="77777777" w:rsidR="00216372" w:rsidRPr="0079632B" w:rsidRDefault="00216372" w:rsidP="00216372">
            <w:pPr>
              <w:widowControl w:val="0"/>
              <w:jc w:val="center"/>
              <w:rPr>
                <w:rFonts w:asciiTheme="majorHAnsi" w:hAnsiTheme="majorHAnsi" w:cstheme="majorHAnsi"/>
                <w:b/>
                <w:sz w:val="24"/>
                <w:szCs w:val="24"/>
              </w:rPr>
            </w:pPr>
          </w:p>
        </w:tc>
      </w:tr>
      <w:tr w:rsidR="00216372" w:rsidRPr="0079632B" w14:paraId="4F9C8483" w14:textId="77777777" w:rsidTr="008A14C7">
        <w:trPr>
          <w:trHeight w:val="404"/>
        </w:trPr>
        <w:tc>
          <w:tcPr>
            <w:tcW w:w="1554" w:type="dxa"/>
            <w:vMerge/>
          </w:tcPr>
          <w:p w14:paraId="4F9C847A" w14:textId="77777777" w:rsidR="00216372" w:rsidRPr="0079632B" w:rsidRDefault="00216372" w:rsidP="00216372">
            <w:pPr>
              <w:widowControl w:val="0"/>
              <w:rPr>
                <w:rFonts w:asciiTheme="majorHAnsi" w:hAnsiTheme="majorHAnsi" w:cstheme="majorHAnsi"/>
                <w:b/>
                <w:sz w:val="24"/>
                <w:szCs w:val="24"/>
              </w:rPr>
            </w:pPr>
          </w:p>
        </w:tc>
        <w:tc>
          <w:tcPr>
            <w:tcW w:w="1560" w:type="dxa"/>
            <w:vMerge w:val="restart"/>
            <w:vAlign w:val="center"/>
          </w:tcPr>
          <w:p w14:paraId="4F9C847B"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Thông hiểu</w:t>
            </w:r>
          </w:p>
          <w:p w14:paraId="4F9C847C"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4F9C847D"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Vẽ được mạch điện theo mô tả cách mắc.</w:t>
            </w:r>
          </w:p>
          <w:p w14:paraId="4F9C847E" w14:textId="77777777" w:rsidR="00216372" w:rsidRPr="0079632B" w:rsidRDefault="00216372" w:rsidP="00216372">
            <w:pPr>
              <w:widowControl w:val="0"/>
              <w:rPr>
                <w:rFonts w:asciiTheme="majorHAnsi" w:hAnsiTheme="majorHAnsi" w:cstheme="majorHAnsi"/>
                <w:sz w:val="24"/>
                <w:szCs w:val="24"/>
              </w:rPr>
            </w:pPr>
          </w:p>
        </w:tc>
        <w:tc>
          <w:tcPr>
            <w:tcW w:w="851" w:type="dxa"/>
            <w:shd w:val="clear" w:color="auto" w:fill="auto"/>
          </w:tcPr>
          <w:p w14:paraId="4F9C847F"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8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8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82"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8C" w14:textId="77777777" w:rsidTr="00B15A0E">
        <w:trPr>
          <w:trHeight w:val="93"/>
        </w:trPr>
        <w:tc>
          <w:tcPr>
            <w:tcW w:w="1554" w:type="dxa"/>
            <w:vMerge/>
          </w:tcPr>
          <w:p w14:paraId="4F9C8484" w14:textId="77777777" w:rsidR="00216372" w:rsidRPr="0079632B" w:rsidRDefault="00216372" w:rsidP="00216372">
            <w:pPr>
              <w:widowControl w:val="0"/>
              <w:rPr>
                <w:rFonts w:asciiTheme="majorHAnsi" w:hAnsiTheme="majorHAnsi" w:cstheme="majorHAnsi"/>
                <w:b/>
                <w:sz w:val="24"/>
                <w:szCs w:val="24"/>
              </w:rPr>
            </w:pPr>
          </w:p>
        </w:tc>
        <w:tc>
          <w:tcPr>
            <w:tcW w:w="1560" w:type="dxa"/>
            <w:vMerge/>
            <w:vAlign w:val="center"/>
          </w:tcPr>
          <w:p w14:paraId="4F9C8485"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86"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w:t>
            </w:r>
            <w:r w:rsidRPr="0079632B">
              <w:rPr>
                <w:rFonts w:asciiTheme="majorHAnsi" w:hAnsiTheme="majorHAnsi" w:cstheme="majorHAnsi"/>
                <w:color w:val="000000" w:themeColor="text1"/>
                <w:sz w:val="24"/>
                <w:szCs w:val="24"/>
                <w:lang w:val="vi-VN"/>
              </w:rPr>
              <w:t xml:space="preserve"> Mô tả được sơ lược công dụng của cầu chì (</w:t>
            </w:r>
            <w:r w:rsidRPr="0079632B">
              <w:rPr>
                <w:rFonts w:asciiTheme="majorHAnsi" w:hAnsiTheme="majorHAnsi" w:cstheme="majorHAnsi"/>
                <w:color w:val="000000" w:themeColor="text1"/>
                <w:sz w:val="24"/>
                <w:szCs w:val="24"/>
              </w:rPr>
              <w:t xml:space="preserve">hoặc: </w:t>
            </w:r>
            <w:r w:rsidRPr="0079632B">
              <w:rPr>
                <w:rFonts w:asciiTheme="majorHAnsi" w:hAnsiTheme="majorHAnsi" w:cstheme="majorHAnsi"/>
                <w:color w:val="000000" w:themeColor="text1"/>
                <w:sz w:val="24"/>
                <w:szCs w:val="24"/>
                <w:lang w:val="vi-VN"/>
              </w:rPr>
              <w:t>rơ le, cầu dao tự động, chuông điện</w:t>
            </w:r>
            <w:r w:rsidRPr="0079632B">
              <w:rPr>
                <w:rFonts w:asciiTheme="majorHAnsi" w:hAnsiTheme="majorHAnsi" w:cstheme="majorHAnsi"/>
                <w:color w:val="000000" w:themeColor="text1"/>
                <w:sz w:val="24"/>
                <w:szCs w:val="24"/>
              </w:rPr>
              <w:t>)</w:t>
            </w:r>
            <w:r w:rsidRPr="0079632B">
              <w:rPr>
                <w:rFonts w:asciiTheme="majorHAnsi" w:hAnsiTheme="majorHAnsi" w:cstheme="majorHAnsi"/>
                <w:color w:val="000000" w:themeColor="text1"/>
                <w:sz w:val="24"/>
                <w:szCs w:val="24"/>
                <w:lang w:val="vi-VN"/>
              </w:rPr>
              <w:t>.</w:t>
            </w:r>
          </w:p>
          <w:p w14:paraId="4F9C8487" w14:textId="77777777" w:rsidR="00216372" w:rsidRPr="0079632B" w:rsidRDefault="00216372" w:rsidP="00216372">
            <w:pPr>
              <w:widowControl w:val="0"/>
              <w:rPr>
                <w:rFonts w:asciiTheme="majorHAnsi" w:hAnsiTheme="majorHAnsi" w:cstheme="majorHAnsi"/>
                <w:sz w:val="24"/>
                <w:szCs w:val="24"/>
              </w:rPr>
            </w:pPr>
          </w:p>
        </w:tc>
        <w:tc>
          <w:tcPr>
            <w:tcW w:w="851" w:type="dxa"/>
            <w:shd w:val="clear" w:color="auto" w:fill="auto"/>
          </w:tcPr>
          <w:p w14:paraId="4F9C8488" w14:textId="77777777" w:rsidR="00216372" w:rsidRPr="0079632B" w:rsidRDefault="00216372" w:rsidP="00216372">
            <w:pPr>
              <w:widowControl w:val="0"/>
              <w:jc w:val="center"/>
              <w:rPr>
                <w:rFonts w:asciiTheme="majorHAnsi" w:hAnsiTheme="majorHAnsi" w:cstheme="majorHAnsi"/>
                <w:b/>
                <w:sz w:val="24"/>
                <w:szCs w:val="24"/>
              </w:rPr>
            </w:pPr>
          </w:p>
        </w:tc>
        <w:tc>
          <w:tcPr>
            <w:tcW w:w="987" w:type="dxa"/>
            <w:shd w:val="clear" w:color="auto" w:fill="auto"/>
          </w:tcPr>
          <w:p w14:paraId="4F9C8489"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1</w:t>
            </w:r>
          </w:p>
        </w:tc>
        <w:tc>
          <w:tcPr>
            <w:tcW w:w="851" w:type="dxa"/>
            <w:shd w:val="clear" w:color="auto" w:fill="auto"/>
          </w:tcPr>
          <w:p w14:paraId="4F9C848A" w14:textId="77777777" w:rsidR="00216372" w:rsidRPr="0079632B" w:rsidRDefault="00216372" w:rsidP="00216372">
            <w:pPr>
              <w:widowControl w:val="0"/>
              <w:jc w:val="center"/>
              <w:rPr>
                <w:rFonts w:asciiTheme="majorHAnsi" w:hAnsiTheme="majorHAnsi" w:cstheme="majorHAnsi"/>
                <w:b/>
                <w:sz w:val="24"/>
                <w:szCs w:val="24"/>
              </w:rPr>
            </w:pPr>
          </w:p>
        </w:tc>
        <w:tc>
          <w:tcPr>
            <w:tcW w:w="991" w:type="dxa"/>
            <w:shd w:val="clear" w:color="auto" w:fill="auto"/>
          </w:tcPr>
          <w:p w14:paraId="4F9C848B"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C5</w:t>
            </w:r>
          </w:p>
        </w:tc>
      </w:tr>
      <w:tr w:rsidR="00216372" w:rsidRPr="0079632B" w14:paraId="4F9C8494" w14:textId="77777777" w:rsidTr="00B15A0E">
        <w:trPr>
          <w:trHeight w:val="93"/>
        </w:trPr>
        <w:tc>
          <w:tcPr>
            <w:tcW w:w="1554" w:type="dxa"/>
            <w:vMerge/>
          </w:tcPr>
          <w:p w14:paraId="4F9C848D" w14:textId="77777777" w:rsidR="00216372" w:rsidRPr="0079632B" w:rsidRDefault="00216372" w:rsidP="00216372">
            <w:pPr>
              <w:widowControl w:val="0"/>
              <w:rPr>
                <w:rFonts w:asciiTheme="majorHAnsi" w:hAnsiTheme="majorHAnsi" w:cstheme="majorHAnsi"/>
                <w:b/>
                <w:sz w:val="24"/>
                <w:szCs w:val="24"/>
              </w:rPr>
            </w:pPr>
          </w:p>
        </w:tc>
        <w:tc>
          <w:tcPr>
            <w:tcW w:w="1560" w:type="dxa"/>
            <w:vAlign w:val="center"/>
          </w:tcPr>
          <w:p w14:paraId="4F9C848E" w14:textId="77777777" w:rsidR="00216372" w:rsidRPr="0079632B" w:rsidRDefault="00216372" w:rsidP="00216372">
            <w:pPr>
              <w:widowControl w:val="0"/>
              <w:jc w:val="center"/>
              <w:rPr>
                <w:rFonts w:asciiTheme="majorHAnsi" w:hAnsiTheme="majorHAnsi" w:cstheme="majorHAnsi"/>
                <w:sz w:val="24"/>
                <w:szCs w:val="24"/>
              </w:rPr>
            </w:pPr>
            <w:r w:rsidRPr="0079632B">
              <w:rPr>
                <w:rFonts w:asciiTheme="majorHAnsi" w:hAnsiTheme="majorHAnsi" w:cstheme="majorHAnsi"/>
                <w:b/>
                <w:sz w:val="24"/>
                <w:szCs w:val="24"/>
              </w:rPr>
              <w:t>Vận dụng cao</w:t>
            </w:r>
          </w:p>
        </w:tc>
        <w:tc>
          <w:tcPr>
            <w:tcW w:w="7767" w:type="dxa"/>
          </w:tcPr>
          <w:p w14:paraId="4F9C848F" w14:textId="77777777" w:rsidR="00216372" w:rsidRPr="0079632B" w:rsidRDefault="00216372" w:rsidP="00216372">
            <w:pPr>
              <w:widowControl w:val="0"/>
              <w:tabs>
                <w:tab w:val="left" w:pos="206"/>
              </w:tabs>
              <w:contextualSpacing/>
              <w:rPr>
                <w:rFonts w:asciiTheme="majorHAnsi" w:hAnsiTheme="majorHAnsi" w:cstheme="majorHAnsi"/>
                <w:sz w:val="24"/>
                <w:szCs w:val="24"/>
              </w:rPr>
            </w:pPr>
          </w:p>
        </w:tc>
        <w:tc>
          <w:tcPr>
            <w:tcW w:w="851" w:type="dxa"/>
            <w:shd w:val="clear" w:color="auto" w:fill="auto"/>
          </w:tcPr>
          <w:p w14:paraId="4F9C849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9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92"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93"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9E" w14:textId="77777777" w:rsidTr="008A14C7">
        <w:trPr>
          <w:trHeight w:val="93"/>
        </w:trPr>
        <w:tc>
          <w:tcPr>
            <w:tcW w:w="1554" w:type="dxa"/>
            <w:vMerge w:val="restart"/>
            <w:vAlign w:val="center"/>
          </w:tcPr>
          <w:p w14:paraId="4F9C8495" w14:textId="1F1FD621" w:rsidR="00216372" w:rsidRPr="0079632B" w:rsidRDefault="00216372" w:rsidP="00216372">
            <w:pPr>
              <w:widowControl w:val="0"/>
              <w:rPr>
                <w:rFonts w:asciiTheme="majorHAnsi" w:hAnsiTheme="majorHAnsi" w:cstheme="majorHAnsi"/>
                <w:b/>
                <w:sz w:val="24"/>
                <w:szCs w:val="24"/>
              </w:rPr>
            </w:pPr>
            <w:r>
              <w:rPr>
                <w:rFonts w:asciiTheme="majorHAnsi" w:hAnsiTheme="majorHAnsi" w:cstheme="majorHAnsi"/>
                <w:b/>
                <w:sz w:val="24"/>
                <w:szCs w:val="24"/>
              </w:rPr>
              <w:t>6</w:t>
            </w:r>
            <w:r w:rsidRPr="0079632B">
              <w:rPr>
                <w:rFonts w:asciiTheme="majorHAnsi" w:hAnsiTheme="majorHAnsi" w:cstheme="majorHAnsi"/>
                <w:b/>
                <w:sz w:val="24"/>
                <w:szCs w:val="24"/>
              </w:rPr>
              <w:t>. Tác dụng của dòng điện</w:t>
            </w:r>
          </w:p>
        </w:tc>
        <w:tc>
          <w:tcPr>
            <w:tcW w:w="1560" w:type="dxa"/>
            <w:vAlign w:val="center"/>
          </w:tcPr>
          <w:p w14:paraId="4F9C8496"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Nhận biết</w:t>
            </w:r>
          </w:p>
          <w:p w14:paraId="4F9C8497"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98"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xml:space="preserve">- Nêu được dòng điện có tác dụng: </w:t>
            </w:r>
            <w:r w:rsidRPr="0079632B">
              <w:rPr>
                <w:rFonts w:asciiTheme="majorHAnsi" w:hAnsiTheme="majorHAnsi" w:cstheme="majorHAnsi"/>
                <w:color w:val="000000" w:themeColor="text1"/>
                <w:sz w:val="24"/>
                <w:szCs w:val="24"/>
                <w:lang w:val="vi-VN"/>
              </w:rPr>
              <w:t>nhiệt, phát sáng, hoá học, sinh lí</w:t>
            </w:r>
            <w:r w:rsidRPr="0079632B">
              <w:rPr>
                <w:rFonts w:asciiTheme="majorHAnsi" w:hAnsiTheme="majorHAnsi" w:cstheme="majorHAnsi"/>
                <w:color w:val="000000" w:themeColor="text1"/>
                <w:sz w:val="24"/>
                <w:szCs w:val="24"/>
              </w:rPr>
              <w:t>.</w:t>
            </w:r>
          </w:p>
          <w:p w14:paraId="4F9C8499" w14:textId="77777777" w:rsidR="00216372" w:rsidRPr="0079632B" w:rsidRDefault="00216372" w:rsidP="00216372">
            <w:pPr>
              <w:widowControl w:val="0"/>
              <w:tabs>
                <w:tab w:val="left" w:pos="206"/>
              </w:tabs>
              <w:contextualSpacing/>
              <w:rPr>
                <w:rFonts w:asciiTheme="majorHAnsi" w:hAnsiTheme="majorHAnsi" w:cstheme="majorHAnsi"/>
                <w:sz w:val="24"/>
                <w:szCs w:val="24"/>
              </w:rPr>
            </w:pPr>
          </w:p>
        </w:tc>
        <w:tc>
          <w:tcPr>
            <w:tcW w:w="851" w:type="dxa"/>
            <w:shd w:val="clear" w:color="auto" w:fill="auto"/>
          </w:tcPr>
          <w:p w14:paraId="4F9C849A"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9B" w14:textId="77777777" w:rsidR="00216372" w:rsidRPr="0079632B" w:rsidRDefault="00216372" w:rsidP="00216372">
            <w:pPr>
              <w:widowControl w:val="0"/>
              <w:jc w:val="center"/>
              <w:rPr>
                <w:rFonts w:asciiTheme="majorHAnsi" w:hAnsiTheme="majorHAnsi" w:cstheme="majorHAnsi"/>
                <w:b/>
                <w:sz w:val="24"/>
                <w:szCs w:val="24"/>
              </w:rPr>
            </w:pPr>
          </w:p>
        </w:tc>
        <w:tc>
          <w:tcPr>
            <w:tcW w:w="851" w:type="dxa"/>
            <w:shd w:val="clear" w:color="auto" w:fill="auto"/>
          </w:tcPr>
          <w:p w14:paraId="4F9C849C"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9D" w14:textId="77777777" w:rsidR="00216372" w:rsidRPr="0079632B" w:rsidRDefault="00216372" w:rsidP="00216372">
            <w:pPr>
              <w:widowControl w:val="0"/>
              <w:rPr>
                <w:rFonts w:asciiTheme="majorHAnsi" w:hAnsiTheme="majorHAnsi" w:cstheme="majorHAnsi"/>
                <w:b/>
                <w:sz w:val="24"/>
                <w:szCs w:val="24"/>
              </w:rPr>
            </w:pPr>
          </w:p>
        </w:tc>
      </w:tr>
      <w:tr w:rsidR="00216372" w:rsidRPr="0079632B" w14:paraId="4F9C84A8" w14:textId="77777777" w:rsidTr="00B15A0E">
        <w:trPr>
          <w:trHeight w:val="93"/>
        </w:trPr>
        <w:tc>
          <w:tcPr>
            <w:tcW w:w="1554" w:type="dxa"/>
            <w:vMerge/>
          </w:tcPr>
          <w:p w14:paraId="4F9C849F" w14:textId="77777777" w:rsidR="00216372" w:rsidRPr="0079632B" w:rsidRDefault="00216372" w:rsidP="00216372">
            <w:pPr>
              <w:widowControl w:val="0"/>
              <w:rPr>
                <w:rFonts w:asciiTheme="majorHAnsi" w:hAnsiTheme="majorHAnsi" w:cstheme="majorHAnsi"/>
                <w:b/>
                <w:sz w:val="24"/>
                <w:szCs w:val="24"/>
              </w:rPr>
            </w:pPr>
          </w:p>
        </w:tc>
        <w:tc>
          <w:tcPr>
            <w:tcW w:w="1560" w:type="dxa"/>
            <w:vMerge w:val="restart"/>
            <w:vAlign w:val="center"/>
          </w:tcPr>
          <w:p w14:paraId="4F9C84A0"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Thông hiểu</w:t>
            </w:r>
          </w:p>
          <w:p w14:paraId="4F9C84A1"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A2"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xml:space="preserve">- Giải thích được tác dụng nhiệt của dòng điện. </w:t>
            </w:r>
          </w:p>
          <w:p w14:paraId="4F9C84A3" w14:textId="77777777" w:rsidR="00216372" w:rsidRPr="0079632B" w:rsidRDefault="00216372" w:rsidP="00216372">
            <w:pPr>
              <w:rPr>
                <w:rFonts w:asciiTheme="majorHAnsi" w:hAnsiTheme="majorHAnsi" w:cstheme="majorHAnsi"/>
                <w:sz w:val="24"/>
                <w:szCs w:val="24"/>
              </w:rPr>
            </w:pPr>
          </w:p>
        </w:tc>
        <w:tc>
          <w:tcPr>
            <w:tcW w:w="851" w:type="dxa"/>
            <w:shd w:val="clear" w:color="auto" w:fill="auto"/>
          </w:tcPr>
          <w:p w14:paraId="4F9C84A4"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A5"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A6"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A7"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B1" w14:textId="77777777" w:rsidTr="00B15A0E">
        <w:trPr>
          <w:trHeight w:val="93"/>
        </w:trPr>
        <w:tc>
          <w:tcPr>
            <w:tcW w:w="1554" w:type="dxa"/>
            <w:vMerge/>
          </w:tcPr>
          <w:p w14:paraId="4F9C84A9" w14:textId="77777777" w:rsidR="00216372" w:rsidRPr="0079632B" w:rsidRDefault="00216372" w:rsidP="00216372">
            <w:pPr>
              <w:widowControl w:val="0"/>
              <w:rPr>
                <w:rFonts w:asciiTheme="majorHAnsi" w:hAnsiTheme="majorHAnsi" w:cstheme="majorHAnsi"/>
                <w:b/>
                <w:sz w:val="24"/>
                <w:szCs w:val="24"/>
              </w:rPr>
            </w:pPr>
          </w:p>
        </w:tc>
        <w:tc>
          <w:tcPr>
            <w:tcW w:w="1560" w:type="dxa"/>
            <w:vMerge/>
            <w:vAlign w:val="center"/>
          </w:tcPr>
          <w:p w14:paraId="4F9C84AA"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AB"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xml:space="preserve">- Giải thích được tác dụng phát sáng của dòng điện. </w:t>
            </w:r>
          </w:p>
          <w:p w14:paraId="4F9C84AC" w14:textId="77777777" w:rsidR="00216372" w:rsidRPr="0079632B" w:rsidRDefault="00216372" w:rsidP="00216372">
            <w:pPr>
              <w:widowControl w:val="0"/>
              <w:tabs>
                <w:tab w:val="left" w:pos="206"/>
              </w:tabs>
              <w:contextualSpacing/>
              <w:rPr>
                <w:rFonts w:asciiTheme="majorHAnsi" w:hAnsiTheme="majorHAnsi" w:cstheme="majorHAnsi"/>
                <w:sz w:val="24"/>
                <w:szCs w:val="24"/>
              </w:rPr>
            </w:pPr>
          </w:p>
        </w:tc>
        <w:tc>
          <w:tcPr>
            <w:tcW w:w="851" w:type="dxa"/>
            <w:shd w:val="clear" w:color="auto" w:fill="auto"/>
          </w:tcPr>
          <w:p w14:paraId="4F9C84AD"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AE"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AF"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B0"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BA" w14:textId="77777777" w:rsidTr="00B15A0E">
        <w:trPr>
          <w:trHeight w:val="93"/>
        </w:trPr>
        <w:tc>
          <w:tcPr>
            <w:tcW w:w="1554" w:type="dxa"/>
            <w:vMerge/>
          </w:tcPr>
          <w:p w14:paraId="4F9C84B2" w14:textId="77777777" w:rsidR="00216372" w:rsidRPr="0079632B" w:rsidRDefault="00216372" w:rsidP="00216372">
            <w:pPr>
              <w:widowControl w:val="0"/>
              <w:rPr>
                <w:rFonts w:asciiTheme="majorHAnsi" w:hAnsiTheme="majorHAnsi" w:cstheme="majorHAnsi"/>
                <w:b/>
                <w:sz w:val="24"/>
                <w:szCs w:val="24"/>
              </w:rPr>
            </w:pPr>
          </w:p>
        </w:tc>
        <w:tc>
          <w:tcPr>
            <w:tcW w:w="1560" w:type="dxa"/>
            <w:vMerge/>
            <w:vAlign w:val="center"/>
          </w:tcPr>
          <w:p w14:paraId="4F9C84B3"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B4"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xml:space="preserve">- Giải thích được tác dụng hóa học của dòng điện. </w:t>
            </w:r>
          </w:p>
          <w:p w14:paraId="4F9C84B5" w14:textId="77777777" w:rsidR="00216372" w:rsidRPr="0079632B" w:rsidRDefault="00216372" w:rsidP="00216372">
            <w:pPr>
              <w:widowControl w:val="0"/>
              <w:tabs>
                <w:tab w:val="left" w:pos="206"/>
              </w:tabs>
              <w:contextualSpacing/>
              <w:rPr>
                <w:rFonts w:asciiTheme="majorHAnsi" w:hAnsiTheme="majorHAnsi" w:cstheme="majorHAnsi"/>
                <w:sz w:val="24"/>
                <w:szCs w:val="24"/>
              </w:rPr>
            </w:pPr>
          </w:p>
        </w:tc>
        <w:tc>
          <w:tcPr>
            <w:tcW w:w="851" w:type="dxa"/>
            <w:shd w:val="clear" w:color="auto" w:fill="auto"/>
          </w:tcPr>
          <w:p w14:paraId="4F9C84B6"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B7"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B8"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B9"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C3" w14:textId="77777777" w:rsidTr="00B15A0E">
        <w:trPr>
          <w:trHeight w:val="93"/>
        </w:trPr>
        <w:tc>
          <w:tcPr>
            <w:tcW w:w="1554" w:type="dxa"/>
            <w:vMerge/>
          </w:tcPr>
          <w:p w14:paraId="4F9C84BB" w14:textId="77777777" w:rsidR="00216372" w:rsidRPr="0079632B" w:rsidRDefault="00216372" w:rsidP="00216372">
            <w:pPr>
              <w:widowControl w:val="0"/>
              <w:rPr>
                <w:rFonts w:asciiTheme="majorHAnsi" w:hAnsiTheme="majorHAnsi" w:cstheme="majorHAnsi"/>
                <w:b/>
                <w:sz w:val="24"/>
                <w:szCs w:val="24"/>
              </w:rPr>
            </w:pPr>
          </w:p>
        </w:tc>
        <w:tc>
          <w:tcPr>
            <w:tcW w:w="1560" w:type="dxa"/>
            <w:vMerge/>
            <w:vAlign w:val="center"/>
          </w:tcPr>
          <w:p w14:paraId="4F9C84BC" w14:textId="77777777" w:rsidR="00216372" w:rsidRPr="0079632B" w:rsidRDefault="00216372" w:rsidP="00216372">
            <w:pPr>
              <w:widowControl w:val="0"/>
              <w:jc w:val="center"/>
              <w:rPr>
                <w:rFonts w:asciiTheme="majorHAnsi" w:hAnsiTheme="majorHAnsi" w:cstheme="majorHAnsi"/>
                <w:b/>
                <w:sz w:val="24"/>
                <w:szCs w:val="24"/>
              </w:rPr>
            </w:pPr>
          </w:p>
        </w:tc>
        <w:tc>
          <w:tcPr>
            <w:tcW w:w="7767" w:type="dxa"/>
          </w:tcPr>
          <w:p w14:paraId="4F9C84BD"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xml:space="preserve">- Giải thích được tác dụng sinh lí của dòng điện. </w:t>
            </w:r>
          </w:p>
          <w:p w14:paraId="4F9C84BE" w14:textId="77777777" w:rsidR="00216372" w:rsidRPr="0079632B" w:rsidRDefault="00216372" w:rsidP="00216372">
            <w:pPr>
              <w:widowControl w:val="0"/>
              <w:tabs>
                <w:tab w:val="left" w:pos="206"/>
              </w:tabs>
              <w:contextualSpacing/>
              <w:rPr>
                <w:rFonts w:asciiTheme="majorHAnsi" w:hAnsiTheme="majorHAnsi" w:cstheme="majorHAnsi"/>
                <w:sz w:val="24"/>
                <w:szCs w:val="24"/>
              </w:rPr>
            </w:pPr>
          </w:p>
        </w:tc>
        <w:tc>
          <w:tcPr>
            <w:tcW w:w="851" w:type="dxa"/>
            <w:shd w:val="clear" w:color="auto" w:fill="auto"/>
          </w:tcPr>
          <w:p w14:paraId="4F9C84BF"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C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C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C2"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CB" w14:textId="77777777" w:rsidTr="00B15A0E">
        <w:trPr>
          <w:trHeight w:val="93"/>
        </w:trPr>
        <w:tc>
          <w:tcPr>
            <w:tcW w:w="1554" w:type="dxa"/>
            <w:vMerge/>
          </w:tcPr>
          <w:p w14:paraId="4F9C84C4" w14:textId="77777777" w:rsidR="00216372" w:rsidRPr="0079632B" w:rsidRDefault="00216372" w:rsidP="00216372">
            <w:pPr>
              <w:widowControl w:val="0"/>
              <w:rPr>
                <w:rFonts w:asciiTheme="majorHAnsi" w:hAnsiTheme="majorHAnsi" w:cstheme="majorHAnsi"/>
                <w:b/>
                <w:sz w:val="24"/>
                <w:szCs w:val="24"/>
              </w:rPr>
            </w:pPr>
          </w:p>
        </w:tc>
        <w:tc>
          <w:tcPr>
            <w:tcW w:w="1560" w:type="dxa"/>
            <w:vAlign w:val="center"/>
          </w:tcPr>
          <w:p w14:paraId="4F9C84C5"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 xml:space="preserve">Vận dụng </w:t>
            </w:r>
          </w:p>
        </w:tc>
        <w:tc>
          <w:tcPr>
            <w:tcW w:w="7767" w:type="dxa"/>
          </w:tcPr>
          <w:p w14:paraId="4F9C84C6"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Chỉ ra được các ví dụ trong thực tế về tác dụng của dòng điện và giải thích.</w:t>
            </w:r>
          </w:p>
        </w:tc>
        <w:tc>
          <w:tcPr>
            <w:tcW w:w="851" w:type="dxa"/>
            <w:shd w:val="clear" w:color="auto" w:fill="auto"/>
          </w:tcPr>
          <w:p w14:paraId="4F9C84C7"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1</w:t>
            </w:r>
          </w:p>
        </w:tc>
        <w:tc>
          <w:tcPr>
            <w:tcW w:w="987" w:type="dxa"/>
            <w:shd w:val="clear" w:color="auto" w:fill="auto"/>
          </w:tcPr>
          <w:p w14:paraId="4F9C84C8"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C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CA"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C21</w:t>
            </w:r>
          </w:p>
        </w:tc>
      </w:tr>
      <w:tr w:rsidR="00216372" w:rsidRPr="0079632B" w14:paraId="4F9C84D3" w14:textId="77777777" w:rsidTr="00B15A0E">
        <w:trPr>
          <w:trHeight w:val="93"/>
        </w:trPr>
        <w:tc>
          <w:tcPr>
            <w:tcW w:w="1554" w:type="dxa"/>
            <w:vMerge/>
          </w:tcPr>
          <w:p w14:paraId="4F9C84CC" w14:textId="77777777" w:rsidR="00216372" w:rsidRPr="0079632B" w:rsidRDefault="00216372" w:rsidP="00216372">
            <w:pPr>
              <w:widowControl w:val="0"/>
              <w:rPr>
                <w:rFonts w:asciiTheme="majorHAnsi" w:hAnsiTheme="majorHAnsi" w:cstheme="majorHAnsi"/>
                <w:b/>
                <w:sz w:val="24"/>
                <w:szCs w:val="24"/>
              </w:rPr>
            </w:pPr>
          </w:p>
        </w:tc>
        <w:tc>
          <w:tcPr>
            <w:tcW w:w="1560" w:type="dxa"/>
            <w:vAlign w:val="center"/>
          </w:tcPr>
          <w:p w14:paraId="4F9C84CD"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Vận dụng cao</w:t>
            </w:r>
          </w:p>
        </w:tc>
        <w:tc>
          <w:tcPr>
            <w:tcW w:w="7767" w:type="dxa"/>
          </w:tcPr>
          <w:p w14:paraId="4F9C84CE" w14:textId="77777777" w:rsidR="00216372" w:rsidRPr="0079632B" w:rsidRDefault="00216372" w:rsidP="00216372">
            <w:pPr>
              <w:rPr>
                <w:rFonts w:asciiTheme="majorHAnsi" w:hAnsiTheme="majorHAnsi" w:cstheme="majorHAnsi"/>
                <w:color w:val="000000" w:themeColor="text1"/>
                <w:sz w:val="24"/>
                <w:szCs w:val="24"/>
              </w:rPr>
            </w:pPr>
            <w:r w:rsidRPr="0079632B">
              <w:rPr>
                <w:rFonts w:asciiTheme="majorHAnsi" w:hAnsiTheme="majorHAnsi" w:cstheme="majorHAnsi"/>
                <w:color w:val="000000" w:themeColor="text1"/>
                <w:sz w:val="24"/>
                <w:szCs w:val="24"/>
              </w:rPr>
              <w:t>- Thiết kế phương án (hay giải pháp) để làm một vật dụng điện hữu ích cho bản thân (hay đưa ra biện pháp sử dụng điện an toàn và hiệu quả).</w:t>
            </w:r>
          </w:p>
        </w:tc>
        <w:tc>
          <w:tcPr>
            <w:tcW w:w="851" w:type="dxa"/>
            <w:shd w:val="clear" w:color="auto" w:fill="auto"/>
          </w:tcPr>
          <w:p w14:paraId="4F9C84CF"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1</w:t>
            </w:r>
          </w:p>
        </w:tc>
        <w:tc>
          <w:tcPr>
            <w:tcW w:w="987" w:type="dxa"/>
            <w:shd w:val="clear" w:color="auto" w:fill="auto"/>
          </w:tcPr>
          <w:p w14:paraId="4F9C84D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D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D2" w14:textId="77777777" w:rsidR="00216372" w:rsidRPr="0079632B" w:rsidRDefault="00216372" w:rsidP="00216372">
            <w:pPr>
              <w:widowControl w:val="0"/>
              <w:jc w:val="center"/>
              <w:rPr>
                <w:rFonts w:asciiTheme="majorHAnsi" w:hAnsiTheme="majorHAnsi" w:cstheme="majorHAnsi"/>
                <w:b/>
                <w:sz w:val="24"/>
                <w:szCs w:val="24"/>
              </w:rPr>
            </w:pPr>
            <w:r w:rsidRPr="0079632B">
              <w:rPr>
                <w:rFonts w:asciiTheme="majorHAnsi" w:hAnsiTheme="majorHAnsi" w:cstheme="majorHAnsi"/>
                <w:b/>
                <w:sz w:val="24"/>
                <w:szCs w:val="24"/>
              </w:rPr>
              <w:t>C22</w:t>
            </w:r>
          </w:p>
        </w:tc>
      </w:tr>
      <w:tr w:rsidR="00216372" w:rsidRPr="0079632B" w14:paraId="4F9C84D5" w14:textId="77777777" w:rsidTr="00C02B91">
        <w:trPr>
          <w:trHeight w:val="93"/>
        </w:trPr>
        <w:tc>
          <w:tcPr>
            <w:tcW w:w="14561" w:type="dxa"/>
            <w:gridSpan w:val="7"/>
            <w:vAlign w:val="center"/>
          </w:tcPr>
          <w:p w14:paraId="4F9C84D4" w14:textId="13E0AB41" w:rsidR="00216372" w:rsidRPr="0079632B" w:rsidRDefault="00216372" w:rsidP="00216372">
            <w:pPr>
              <w:widowControl w:val="0"/>
              <w:rPr>
                <w:rFonts w:asciiTheme="majorHAnsi" w:hAnsiTheme="majorHAnsi" w:cstheme="majorHAnsi"/>
                <w:b/>
                <w:sz w:val="24"/>
                <w:szCs w:val="24"/>
              </w:rPr>
            </w:pPr>
            <w:r w:rsidRPr="0079632B">
              <w:rPr>
                <w:rFonts w:asciiTheme="majorHAnsi" w:hAnsiTheme="majorHAnsi" w:cstheme="majorHAnsi"/>
                <w:b/>
                <w:bCs/>
                <w:sz w:val="24"/>
                <w:szCs w:val="24"/>
                <w:lang w:val="vi-VN"/>
              </w:rPr>
              <w:t>Chương VII: SINH HỌC CƠ THỂ NGƯỜI</w:t>
            </w:r>
          </w:p>
        </w:tc>
      </w:tr>
      <w:tr w:rsidR="00216372" w:rsidRPr="0079632B" w14:paraId="4F9C84DD" w14:textId="77777777" w:rsidTr="00C90C6D">
        <w:trPr>
          <w:trHeight w:val="562"/>
        </w:trPr>
        <w:tc>
          <w:tcPr>
            <w:tcW w:w="1554" w:type="dxa"/>
            <w:vMerge w:val="restart"/>
            <w:vAlign w:val="center"/>
          </w:tcPr>
          <w:p w14:paraId="64BBC973" w14:textId="34088041" w:rsidR="00216372" w:rsidRPr="0079632B" w:rsidRDefault="00DF068E" w:rsidP="00216372">
            <w:pPr>
              <w:widowControl w:val="0"/>
              <w:rPr>
                <w:rFonts w:asciiTheme="majorHAnsi" w:hAnsiTheme="majorHAnsi" w:cstheme="majorHAnsi"/>
                <w:sz w:val="24"/>
                <w:szCs w:val="24"/>
              </w:rPr>
            </w:pPr>
            <w:r>
              <w:rPr>
                <w:rFonts w:asciiTheme="majorHAnsi" w:hAnsiTheme="majorHAnsi" w:cstheme="majorHAnsi"/>
                <w:sz w:val="24"/>
                <w:szCs w:val="24"/>
              </w:rPr>
              <w:lastRenderedPageBreak/>
              <w:t xml:space="preserve">7. </w:t>
            </w:r>
            <w:r w:rsidR="00216372" w:rsidRPr="0079632B">
              <w:rPr>
                <w:rFonts w:asciiTheme="majorHAnsi" w:hAnsiTheme="majorHAnsi" w:cstheme="majorHAnsi"/>
                <w:sz w:val="24"/>
                <w:szCs w:val="24"/>
              </w:rPr>
              <w:t>Hệ nội tiết ở người</w:t>
            </w:r>
          </w:p>
          <w:p w14:paraId="4F9C84D6"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132C1E5E" w14:textId="77777777" w:rsidR="00216372" w:rsidRPr="0079632B" w:rsidRDefault="00216372" w:rsidP="00216372">
            <w:pPr>
              <w:widowControl w:val="0"/>
              <w:jc w:val="both"/>
              <w:rPr>
                <w:rFonts w:asciiTheme="majorHAnsi" w:hAnsiTheme="majorHAnsi" w:cstheme="majorHAnsi"/>
                <w:b/>
                <w:sz w:val="24"/>
                <w:szCs w:val="24"/>
              </w:rPr>
            </w:pPr>
            <w:r w:rsidRPr="0079632B">
              <w:rPr>
                <w:rFonts w:asciiTheme="majorHAnsi" w:hAnsiTheme="majorHAnsi" w:cstheme="majorHAnsi"/>
                <w:b/>
                <w:sz w:val="24"/>
                <w:szCs w:val="24"/>
                <w:lang w:val="vi-VN"/>
              </w:rPr>
              <w:t>Nhận biết</w:t>
            </w:r>
            <w:r w:rsidRPr="0079632B">
              <w:rPr>
                <w:rFonts w:asciiTheme="majorHAnsi" w:hAnsiTheme="majorHAnsi" w:cstheme="majorHAnsi"/>
                <w:b/>
                <w:sz w:val="24"/>
                <w:szCs w:val="24"/>
              </w:rPr>
              <w:t>:</w:t>
            </w:r>
          </w:p>
          <w:p w14:paraId="4F9C84D7" w14:textId="77777777" w:rsidR="00216372" w:rsidRPr="0079632B" w:rsidRDefault="00216372" w:rsidP="00216372">
            <w:pPr>
              <w:widowControl w:val="0"/>
              <w:tabs>
                <w:tab w:val="left" w:pos="206"/>
              </w:tabs>
              <w:contextualSpacing/>
              <w:rPr>
                <w:rFonts w:asciiTheme="majorHAnsi" w:hAnsiTheme="majorHAnsi" w:cstheme="majorHAnsi"/>
                <w:b/>
                <w:sz w:val="24"/>
                <w:szCs w:val="24"/>
              </w:rPr>
            </w:pPr>
          </w:p>
        </w:tc>
        <w:tc>
          <w:tcPr>
            <w:tcW w:w="7767" w:type="dxa"/>
          </w:tcPr>
          <w:p w14:paraId="1E95AA9B" w14:textId="77777777" w:rsidR="00216372" w:rsidRPr="0079632B" w:rsidRDefault="00216372" w:rsidP="00216372">
            <w:pPr>
              <w:numPr>
                <w:ilvl w:val="0"/>
                <w:numId w:val="7"/>
              </w:numPr>
              <w:ind w:hanging="360"/>
              <w:rPr>
                <w:rFonts w:asciiTheme="majorHAnsi" w:hAnsiTheme="majorHAnsi" w:cstheme="majorHAnsi"/>
                <w:bCs/>
                <w:sz w:val="24"/>
                <w:szCs w:val="24"/>
              </w:rPr>
            </w:pPr>
            <w:r w:rsidRPr="0079632B">
              <w:rPr>
                <w:rFonts w:asciiTheme="majorHAnsi" w:hAnsiTheme="majorHAnsi" w:cstheme="majorHAnsi"/>
                <w:bCs/>
                <w:sz w:val="24"/>
                <w:szCs w:val="24"/>
              </w:rPr>
              <w:t>Kể được tên các tuyến nội tiết.</w:t>
            </w:r>
          </w:p>
          <w:p w14:paraId="6EBEC776" w14:textId="77777777" w:rsidR="00216372" w:rsidRPr="0079632B" w:rsidRDefault="00216372" w:rsidP="00216372">
            <w:pPr>
              <w:ind w:left="141"/>
              <w:rPr>
                <w:rFonts w:asciiTheme="majorHAnsi" w:hAnsiTheme="majorHAnsi" w:cstheme="majorHAnsi"/>
                <w:bCs/>
                <w:sz w:val="24"/>
                <w:szCs w:val="24"/>
                <w:lang w:val="vi-VN"/>
              </w:rPr>
            </w:pPr>
            <w:r w:rsidRPr="0079632B">
              <w:rPr>
                <w:rFonts w:asciiTheme="majorHAnsi" w:hAnsiTheme="majorHAnsi" w:cstheme="majorHAnsi"/>
                <w:bCs/>
                <w:sz w:val="24"/>
                <w:szCs w:val="24"/>
              </w:rPr>
              <w:t>–Nêu được chức năng của các tuyến nội tiết.</w:t>
            </w:r>
          </w:p>
          <w:p w14:paraId="4F9C84D8" w14:textId="27F6DAD4" w:rsidR="00216372" w:rsidRPr="0079632B" w:rsidRDefault="00216372" w:rsidP="00216372">
            <w:pPr>
              <w:widowControl w:val="0"/>
              <w:rPr>
                <w:rFonts w:asciiTheme="majorHAnsi" w:hAnsiTheme="majorHAnsi" w:cstheme="majorHAnsi"/>
                <w:b/>
                <w:sz w:val="24"/>
                <w:szCs w:val="24"/>
                <w:lang w:val="vi-VN"/>
              </w:rPr>
            </w:pPr>
            <w:r w:rsidRPr="0079632B">
              <w:rPr>
                <w:rFonts w:asciiTheme="majorHAnsi" w:hAnsiTheme="majorHAnsi" w:cstheme="majorHAnsi"/>
                <w:bCs/>
                <w:sz w:val="24"/>
                <w:szCs w:val="24"/>
              </w:rPr>
              <w:t>– Nêu được một số bệnh liên quan đến hệ nội tiết (tiểu đường, bướu cổ do thiếu iodine,...)</w:t>
            </w:r>
            <w:r w:rsidRPr="0079632B">
              <w:rPr>
                <w:rFonts w:asciiTheme="majorHAnsi" w:hAnsiTheme="majorHAnsi" w:cstheme="majorHAnsi"/>
                <w:bCs/>
                <w:sz w:val="24"/>
                <w:szCs w:val="24"/>
                <w:lang w:val="vi-VN"/>
              </w:rPr>
              <w:t>.</w:t>
            </w:r>
          </w:p>
        </w:tc>
        <w:tc>
          <w:tcPr>
            <w:tcW w:w="851" w:type="dxa"/>
            <w:vAlign w:val="center"/>
          </w:tcPr>
          <w:p w14:paraId="4F9C84D9" w14:textId="4435AC4A" w:rsidR="00216372" w:rsidRPr="008117B9" w:rsidRDefault="00216372" w:rsidP="00216372">
            <w:pPr>
              <w:widowControl w:val="0"/>
              <w:rPr>
                <w:rFonts w:asciiTheme="majorHAnsi" w:hAnsiTheme="majorHAnsi" w:cstheme="majorHAnsi"/>
                <w:b/>
                <w:bCs/>
                <w:sz w:val="24"/>
                <w:szCs w:val="24"/>
              </w:rPr>
            </w:pPr>
            <w:r w:rsidRPr="008117B9">
              <w:rPr>
                <w:rFonts w:asciiTheme="majorHAnsi" w:hAnsiTheme="majorHAnsi" w:cstheme="majorHAnsi"/>
                <w:b/>
                <w:bCs/>
                <w:sz w:val="24"/>
                <w:szCs w:val="24"/>
              </w:rPr>
              <w:t>1</w:t>
            </w:r>
          </w:p>
        </w:tc>
        <w:tc>
          <w:tcPr>
            <w:tcW w:w="987" w:type="dxa"/>
            <w:vAlign w:val="center"/>
          </w:tcPr>
          <w:p w14:paraId="4F9C84DA" w14:textId="77777777" w:rsidR="00216372" w:rsidRPr="008117B9" w:rsidRDefault="00216372" w:rsidP="00216372">
            <w:pPr>
              <w:widowControl w:val="0"/>
              <w:jc w:val="center"/>
              <w:rPr>
                <w:rFonts w:asciiTheme="majorHAnsi" w:hAnsiTheme="majorHAnsi" w:cstheme="majorHAnsi"/>
                <w:b/>
                <w:bCs/>
                <w:sz w:val="24"/>
                <w:szCs w:val="24"/>
              </w:rPr>
            </w:pPr>
          </w:p>
        </w:tc>
        <w:tc>
          <w:tcPr>
            <w:tcW w:w="851" w:type="dxa"/>
            <w:vAlign w:val="center"/>
          </w:tcPr>
          <w:p w14:paraId="4F9C84DB" w14:textId="5A1F7257" w:rsidR="00216372" w:rsidRPr="008117B9" w:rsidRDefault="00216372" w:rsidP="00216372">
            <w:pPr>
              <w:widowControl w:val="0"/>
              <w:jc w:val="center"/>
              <w:rPr>
                <w:rFonts w:asciiTheme="majorHAnsi" w:hAnsiTheme="majorHAnsi" w:cstheme="majorHAnsi"/>
                <w:b/>
                <w:bCs/>
                <w:sz w:val="24"/>
                <w:szCs w:val="24"/>
              </w:rPr>
            </w:pPr>
            <w:r w:rsidRPr="008117B9">
              <w:rPr>
                <w:rFonts w:asciiTheme="majorHAnsi" w:hAnsiTheme="majorHAnsi" w:cstheme="majorHAnsi"/>
                <w:b/>
                <w:bCs/>
                <w:sz w:val="24"/>
                <w:szCs w:val="24"/>
              </w:rPr>
              <w:t>C23</w:t>
            </w:r>
          </w:p>
        </w:tc>
        <w:tc>
          <w:tcPr>
            <w:tcW w:w="991" w:type="dxa"/>
            <w:vAlign w:val="center"/>
          </w:tcPr>
          <w:p w14:paraId="4F9C84DC"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ED" w14:textId="77777777" w:rsidTr="00C90C6D">
        <w:trPr>
          <w:trHeight w:val="93"/>
        </w:trPr>
        <w:tc>
          <w:tcPr>
            <w:tcW w:w="1554" w:type="dxa"/>
            <w:vMerge/>
            <w:vAlign w:val="center"/>
          </w:tcPr>
          <w:p w14:paraId="4F9C84E6"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03725D2F" w14:textId="77777777" w:rsidR="00216372" w:rsidRPr="0079632B" w:rsidRDefault="00216372" w:rsidP="00216372">
            <w:pPr>
              <w:widowControl w:val="0"/>
              <w:jc w:val="both"/>
              <w:rPr>
                <w:rFonts w:asciiTheme="majorHAnsi" w:hAnsiTheme="majorHAnsi" w:cstheme="majorHAnsi"/>
                <w:b/>
                <w:sz w:val="24"/>
                <w:szCs w:val="24"/>
              </w:rPr>
            </w:pPr>
            <w:r w:rsidRPr="0079632B">
              <w:rPr>
                <w:rFonts w:asciiTheme="majorHAnsi" w:hAnsiTheme="majorHAnsi" w:cstheme="majorHAnsi"/>
                <w:b/>
                <w:sz w:val="24"/>
                <w:szCs w:val="24"/>
                <w:lang w:val="vi-VN"/>
              </w:rPr>
              <w:t>Thông hiểu</w:t>
            </w:r>
            <w:r w:rsidRPr="0079632B">
              <w:rPr>
                <w:rFonts w:asciiTheme="majorHAnsi" w:hAnsiTheme="majorHAnsi" w:cstheme="majorHAnsi"/>
                <w:b/>
                <w:sz w:val="24"/>
                <w:szCs w:val="24"/>
              </w:rPr>
              <w:t>:</w:t>
            </w:r>
          </w:p>
          <w:p w14:paraId="4F9C84E7"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4F9C84E8" w14:textId="556D84ED"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bCs/>
                <w:sz w:val="24"/>
                <w:szCs w:val="24"/>
              </w:rPr>
              <w:t>–Nêu được cách phòng chống các bệnh liên quan đến hệ nội tiết</w:t>
            </w:r>
          </w:p>
        </w:tc>
        <w:tc>
          <w:tcPr>
            <w:tcW w:w="851" w:type="dxa"/>
            <w:vAlign w:val="center"/>
          </w:tcPr>
          <w:p w14:paraId="4F9C84E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4F9C84EA"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4F9C84EB"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4F9C84EC"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28A415C5" w14:textId="77777777" w:rsidTr="00C90C6D">
        <w:trPr>
          <w:trHeight w:val="93"/>
        </w:trPr>
        <w:tc>
          <w:tcPr>
            <w:tcW w:w="1554" w:type="dxa"/>
            <w:vMerge/>
            <w:vAlign w:val="center"/>
          </w:tcPr>
          <w:p w14:paraId="4EE2FF29"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6591626B" w14:textId="77777777" w:rsidR="00216372" w:rsidRPr="0079632B" w:rsidRDefault="00216372" w:rsidP="00216372">
            <w:pPr>
              <w:widowControl w:val="0"/>
              <w:jc w:val="both"/>
              <w:rPr>
                <w:rFonts w:asciiTheme="majorHAnsi" w:hAnsiTheme="majorHAnsi" w:cstheme="majorHAnsi"/>
                <w:b/>
                <w:bCs/>
                <w:sz w:val="24"/>
                <w:szCs w:val="24"/>
              </w:rPr>
            </w:pPr>
            <w:r w:rsidRPr="0079632B">
              <w:rPr>
                <w:rFonts w:asciiTheme="majorHAnsi" w:hAnsiTheme="majorHAnsi" w:cstheme="majorHAnsi"/>
                <w:b/>
                <w:bCs/>
                <w:sz w:val="24"/>
                <w:szCs w:val="24"/>
              </w:rPr>
              <w:t>Vận dụng:</w:t>
            </w:r>
          </w:p>
          <w:p w14:paraId="7563B25D"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0CBE9E43" w14:textId="15799969"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bCs/>
                <w:sz w:val="24"/>
                <w:szCs w:val="24"/>
              </w:rPr>
              <w:t>Vận dụng được hiểu biết về các tuyến nội tiết để bảo vệ sức khoẻ bản thân và người thân trong gia đình.</w:t>
            </w:r>
          </w:p>
        </w:tc>
        <w:tc>
          <w:tcPr>
            <w:tcW w:w="851" w:type="dxa"/>
            <w:vAlign w:val="center"/>
          </w:tcPr>
          <w:p w14:paraId="07CA2937"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719BD14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01B8C11A"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27D4C55C"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05908D47" w14:textId="77777777" w:rsidTr="00C90C6D">
        <w:trPr>
          <w:trHeight w:val="93"/>
        </w:trPr>
        <w:tc>
          <w:tcPr>
            <w:tcW w:w="1554" w:type="dxa"/>
            <w:vMerge/>
            <w:vAlign w:val="center"/>
          </w:tcPr>
          <w:p w14:paraId="76BF0764"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198B88F5" w14:textId="74FF1241"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rPr>
              <w:t>Vận dụng cao:</w:t>
            </w:r>
          </w:p>
        </w:tc>
        <w:tc>
          <w:tcPr>
            <w:tcW w:w="7767" w:type="dxa"/>
          </w:tcPr>
          <w:p w14:paraId="1911DBC6" w14:textId="786C41E5"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bCs/>
                <w:sz w:val="24"/>
                <w:szCs w:val="24"/>
              </w:rPr>
              <w:t>–Nêu được cách phòng chống các bệnh liên quan đến hệ nội tiết</w:t>
            </w:r>
          </w:p>
        </w:tc>
        <w:tc>
          <w:tcPr>
            <w:tcW w:w="851" w:type="dxa"/>
            <w:vAlign w:val="center"/>
          </w:tcPr>
          <w:p w14:paraId="5D28FA5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0817E8E5"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184E4926"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0E58F3E0"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35EFE98A" w14:textId="77777777" w:rsidTr="00AA0C7B">
        <w:trPr>
          <w:trHeight w:val="93"/>
        </w:trPr>
        <w:tc>
          <w:tcPr>
            <w:tcW w:w="1554" w:type="dxa"/>
            <w:vMerge w:val="restart"/>
            <w:vAlign w:val="center"/>
          </w:tcPr>
          <w:p w14:paraId="6BA34105" w14:textId="0110F6E8" w:rsidR="00216372" w:rsidRPr="0079632B" w:rsidRDefault="00DF068E" w:rsidP="00216372">
            <w:pPr>
              <w:widowControl w:val="0"/>
              <w:rPr>
                <w:rFonts w:asciiTheme="majorHAnsi" w:hAnsiTheme="majorHAnsi" w:cstheme="majorHAnsi"/>
                <w:b/>
                <w:sz w:val="24"/>
                <w:szCs w:val="24"/>
              </w:rPr>
            </w:pPr>
            <w:r>
              <w:rPr>
                <w:rFonts w:asciiTheme="majorHAnsi" w:hAnsiTheme="majorHAnsi" w:cstheme="majorHAnsi"/>
                <w:sz w:val="24"/>
                <w:szCs w:val="24"/>
              </w:rPr>
              <w:t xml:space="preserve">8. </w:t>
            </w:r>
            <w:r w:rsidR="00216372" w:rsidRPr="0079632B">
              <w:rPr>
                <w:rFonts w:asciiTheme="majorHAnsi" w:hAnsiTheme="majorHAnsi" w:cstheme="majorHAnsi"/>
                <w:sz w:val="24"/>
                <w:szCs w:val="24"/>
              </w:rPr>
              <w:t>Da và điều hoà thân nhiệt ở người</w:t>
            </w:r>
          </w:p>
        </w:tc>
        <w:tc>
          <w:tcPr>
            <w:tcW w:w="1560" w:type="dxa"/>
          </w:tcPr>
          <w:p w14:paraId="7CF93FF9" w14:textId="77777777" w:rsidR="00216372" w:rsidRPr="0079632B" w:rsidRDefault="00216372" w:rsidP="00216372">
            <w:pPr>
              <w:widowControl w:val="0"/>
              <w:jc w:val="both"/>
              <w:rPr>
                <w:rFonts w:asciiTheme="majorHAnsi" w:hAnsiTheme="majorHAnsi" w:cstheme="majorHAnsi"/>
                <w:b/>
                <w:sz w:val="24"/>
                <w:szCs w:val="24"/>
              </w:rPr>
            </w:pPr>
            <w:r w:rsidRPr="0079632B">
              <w:rPr>
                <w:rFonts w:asciiTheme="majorHAnsi" w:hAnsiTheme="majorHAnsi" w:cstheme="majorHAnsi"/>
                <w:b/>
                <w:sz w:val="24"/>
                <w:szCs w:val="24"/>
                <w:lang w:val="vi-VN"/>
              </w:rPr>
              <w:t>Nhận biết</w:t>
            </w:r>
            <w:r w:rsidRPr="0079632B">
              <w:rPr>
                <w:rFonts w:asciiTheme="majorHAnsi" w:hAnsiTheme="majorHAnsi" w:cstheme="majorHAnsi"/>
                <w:b/>
                <w:sz w:val="24"/>
                <w:szCs w:val="24"/>
              </w:rPr>
              <w:t>:</w:t>
            </w:r>
          </w:p>
          <w:p w14:paraId="710244F7"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011832EB" w14:textId="77777777" w:rsidR="00216372" w:rsidRPr="0079632B" w:rsidRDefault="00216372" w:rsidP="00216372">
            <w:pPr>
              <w:widowControl w:val="0"/>
              <w:tabs>
                <w:tab w:val="left" w:pos="206"/>
              </w:tabs>
              <w:jc w:val="both"/>
              <w:rPr>
                <w:rFonts w:asciiTheme="majorHAnsi" w:hAnsiTheme="majorHAnsi" w:cstheme="majorHAnsi"/>
                <w:sz w:val="24"/>
                <w:szCs w:val="24"/>
              </w:rPr>
            </w:pPr>
            <w:r w:rsidRPr="0079632B">
              <w:rPr>
                <w:rFonts w:asciiTheme="majorHAnsi" w:hAnsiTheme="majorHAnsi" w:cstheme="majorHAnsi"/>
                <w:sz w:val="24"/>
                <w:szCs w:val="24"/>
              </w:rPr>
              <w:t xml:space="preserve">– Nêu được cấu tạo sơ lược của da. </w:t>
            </w:r>
          </w:p>
          <w:p w14:paraId="1866045E" w14:textId="77777777" w:rsidR="00216372" w:rsidRPr="0079632B" w:rsidRDefault="00216372" w:rsidP="00216372">
            <w:pPr>
              <w:widowControl w:val="0"/>
              <w:rPr>
                <w:rFonts w:asciiTheme="majorHAnsi" w:hAnsiTheme="majorHAnsi" w:cstheme="majorHAnsi"/>
                <w:sz w:val="24"/>
                <w:szCs w:val="24"/>
              </w:rPr>
            </w:pPr>
            <w:r w:rsidRPr="0079632B">
              <w:rPr>
                <w:rFonts w:asciiTheme="majorHAnsi" w:hAnsiTheme="majorHAnsi" w:cstheme="majorHAnsi"/>
                <w:sz w:val="24"/>
                <w:szCs w:val="24"/>
              </w:rPr>
              <w:t>–  Nêu được chức năng của da.</w:t>
            </w:r>
          </w:p>
          <w:p w14:paraId="1CC236F6" w14:textId="77777777" w:rsidR="00216372" w:rsidRPr="0079632B" w:rsidRDefault="00216372" w:rsidP="00216372">
            <w:pPr>
              <w:pStyle w:val="ListParagraph"/>
              <w:widowControl w:val="0"/>
              <w:numPr>
                <w:ilvl w:val="0"/>
                <w:numId w:val="7"/>
              </w:numPr>
              <w:tabs>
                <w:tab w:val="left" w:pos="206"/>
              </w:tabs>
              <w:ind w:hanging="360"/>
              <w:jc w:val="both"/>
              <w:rPr>
                <w:rFonts w:asciiTheme="majorHAnsi" w:hAnsiTheme="majorHAnsi" w:cstheme="majorHAnsi"/>
                <w:sz w:val="24"/>
                <w:szCs w:val="24"/>
              </w:rPr>
            </w:pPr>
            <w:r w:rsidRPr="0079632B">
              <w:rPr>
                <w:rFonts w:asciiTheme="majorHAnsi" w:hAnsiTheme="majorHAnsi" w:cstheme="majorHAnsi"/>
                <w:sz w:val="24"/>
                <w:szCs w:val="24"/>
              </w:rPr>
              <w:t>Nêu được khái niệm thân nhiệt.</w:t>
            </w:r>
          </w:p>
          <w:p w14:paraId="61C32BCE" w14:textId="77777777" w:rsidR="00216372" w:rsidRPr="0079632B" w:rsidRDefault="00216372" w:rsidP="00216372">
            <w:pPr>
              <w:widowControl w:val="0"/>
              <w:tabs>
                <w:tab w:val="left" w:pos="206"/>
              </w:tabs>
              <w:jc w:val="both"/>
              <w:rPr>
                <w:rFonts w:asciiTheme="majorHAnsi" w:hAnsiTheme="majorHAnsi" w:cstheme="majorHAnsi"/>
                <w:sz w:val="24"/>
                <w:szCs w:val="24"/>
              </w:rPr>
            </w:pPr>
            <w:r w:rsidRPr="0079632B">
              <w:rPr>
                <w:rFonts w:asciiTheme="majorHAnsi" w:hAnsiTheme="majorHAnsi" w:cstheme="majorHAnsi"/>
                <w:sz w:val="24"/>
                <w:szCs w:val="24"/>
              </w:rPr>
              <w:t xml:space="preserve">– Nêu được vai trò và cơ chế duy trì thân nhiệt ổn định ở người. </w:t>
            </w:r>
          </w:p>
          <w:p w14:paraId="17747B62" w14:textId="77777777" w:rsidR="00216372" w:rsidRPr="0079632B" w:rsidRDefault="00216372" w:rsidP="00216372">
            <w:pPr>
              <w:widowControl w:val="0"/>
              <w:numPr>
                <w:ilvl w:val="0"/>
                <w:numId w:val="7"/>
              </w:numPr>
              <w:tabs>
                <w:tab w:val="left" w:pos="206"/>
              </w:tabs>
              <w:ind w:hanging="360"/>
              <w:jc w:val="both"/>
              <w:rPr>
                <w:rFonts w:asciiTheme="majorHAnsi" w:hAnsiTheme="majorHAnsi" w:cstheme="majorHAnsi"/>
                <w:sz w:val="24"/>
                <w:szCs w:val="24"/>
              </w:rPr>
            </w:pPr>
            <w:r w:rsidRPr="0079632B">
              <w:rPr>
                <w:rFonts w:asciiTheme="majorHAnsi" w:hAnsiTheme="majorHAnsi" w:cstheme="majorHAnsi"/>
                <w:sz w:val="24"/>
                <w:szCs w:val="24"/>
              </w:rPr>
              <w:t xml:space="preserve">Nêu được vai trò của da và hệ thần kinh trong điều hoà thân nhiệt. </w:t>
            </w:r>
          </w:p>
          <w:p w14:paraId="6AAE0BDB" w14:textId="77777777" w:rsidR="00216372" w:rsidRPr="0079632B" w:rsidRDefault="00216372" w:rsidP="00216372">
            <w:pPr>
              <w:widowControl w:val="0"/>
              <w:numPr>
                <w:ilvl w:val="0"/>
                <w:numId w:val="7"/>
              </w:numPr>
              <w:tabs>
                <w:tab w:val="left" w:pos="206"/>
              </w:tabs>
              <w:ind w:hanging="360"/>
              <w:jc w:val="both"/>
              <w:rPr>
                <w:rFonts w:asciiTheme="majorHAnsi" w:hAnsiTheme="majorHAnsi" w:cstheme="majorHAnsi"/>
                <w:sz w:val="24"/>
                <w:szCs w:val="24"/>
              </w:rPr>
            </w:pPr>
            <w:r w:rsidRPr="0079632B">
              <w:rPr>
                <w:rFonts w:asciiTheme="majorHAnsi" w:hAnsiTheme="majorHAnsi" w:cstheme="majorHAnsi"/>
                <w:sz w:val="24"/>
                <w:szCs w:val="24"/>
              </w:rPr>
              <w:t xml:space="preserve">Nêu được một số biện pháp chống cảm lạnh, cảm nóng. </w:t>
            </w:r>
          </w:p>
          <w:p w14:paraId="7F1CA426" w14:textId="3209C5AC"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sz w:val="24"/>
                <w:szCs w:val="24"/>
              </w:rPr>
              <w:t>– Nêu được ý nghĩa của việc đo thân nhiệt.</w:t>
            </w:r>
          </w:p>
        </w:tc>
        <w:tc>
          <w:tcPr>
            <w:tcW w:w="851" w:type="dxa"/>
            <w:vAlign w:val="center"/>
          </w:tcPr>
          <w:p w14:paraId="08D23FB7"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04E31757" w14:textId="3BF12DA7" w:rsidR="00216372" w:rsidRPr="0079632B" w:rsidRDefault="00216372" w:rsidP="00216372">
            <w:pPr>
              <w:widowControl w:val="0"/>
              <w:jc w:val="center"/>
              <w:rPr>
                <w:rFonts w:asciiTheme="majorHAnsi" w:hAnsiTheme="majorHAnsi" w:cstheme="majorHAnsi"/>
                <w:b/>
                <w:sz w:val="24"/>
                <w:szCs w:val="24"/>
                <w:lang w:val="vi-VN"/>
              </w:rPr>
            </w:pPr>
            <w:r w:rsidRPr="0079632B">
              <w:rPr>
                <w:rFonts w:asciiTheme="majorHAnsi" w:hAnsiTheme="majorHAnsi" w:cstheme="majorHAnsi"/>
                <w:sz w:val="24"/>
                <w:szCs w:val="24"/>
              </w:rPr>
              <w:t>2</w:t>
            </w:r>
          </w:p>
        </w:tc>
        <w:tc>
          <w:tcPr>
            <w:tcW w:w="851" w:type="dxa"/>
            <w:vAlign w:val="center"/>
          </w:tcPr>
          <w:p w14:paraId="17031F8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5AE3E8F6" w14:textId="77777777" w:rsidR="00216372"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C11, C12,</w:t>
            </w:r>
          </w:p>
          <w:p w14:paraId="6DDC427F" w14:textId="5B475710" w:rsidR="00216372" w:rsidRPr="00F10E4B"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C13</w:t>
            </w:r>
          </w:p>
        </w:tc>
      </w:tr>
      <w:tr w:rsidR="00216372" w:rsidRPr="0079632B" w14:paraId="29FDFF51" w14:textId="77777777" w:rsidTr="00AA0C7B">
        <w:trPr>
          <w:trHeight w:val="93"/>
        </w:trPr>
        <w:tc>
          <w:tcPr>
            <w:tcW w:w="1554" w:type="dxa"/>
            <w:vMerge/>
          </w:tcPr>
          <w:p w14:paraId="17C36711"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3E55A448" w14:textId="2E71352A"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lang w:val="vi-VN"/>
              </w:rPr>
              <w:t>Thông hiểu</w:t>
            </w:r>
            <w:r w:rsidRPr="0079632B">
              <w:rPr>
                <w:rFonts w:asciiTheme="majorHAnsi" w:hAnsiTheme="majorHAnsi" w:cstheme="majorHAnsi"/>
                <w:b/>
                <w:sz w:val="24"/>
                <w:szCs w:val="24"/>
              </w:rPr>
              <w:t>:</w:t>
            </w:r>
          </w:p>
        </w:tc>
        <w:tc>
          <w:tcPr>
            <w:tcW w:w="7767" w:type="dxa"/>
          </w:tcPr>
          <w:p w14:paraId="48114966" w14:textId="77777777" w:rsidR="00216372" w:rsidRPr="0079632B" w:rsidRDefault="00216372" w:rsidP="00216372">
            <w:pPr>
              <w:widowControl w:val="0"/>
              <w:jc w:val="both"/>
              <w:rPr>
                <w:rFonts w:asciiTheme="majorHAnsi" w:hAnsiTheme="majorHAnsi" w:cstheme="majorHAnsi"/>
                <w:sz w:val="24"/>
                <w:szCs w:val="24"/>
              </w:rPr>
            </w:pPr>
            <w:r w:rsidRPr="0079632B">
              <w:rPr>
                <w:rFonts w:asciiTheme="majorHAnsi" w:hAnsiTheme="majorHAnsi" w:cstheme="majorHAnsi"/>
                <w:sz w:val="24"/>
                <w:szCs w:val="24"/>
              </w:rPr>
              <w:t>- Trình bày được một số bệnh về da và các biện pháp chăm sóc, bảo vệ và làm đẹp da an toàn.</w:t>
            </w:r>
          </w:p>
          <w:p w14:paraId="768C4554" w14:textId="5A39B049"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sz w:val="24"/>
                <w:szCs w:val="24"/>
              </w:rPr>
              <w:t>Trình bày được một số phương pháp chống nóng, lạnh cho cơ thể.</w:t>
            </w:r>
          </w:p>
        </w:tc>
        <w:tc>
          <w:tcPr>
            <w:tcW w:w="851" w:type="dxa"/>
            <w:vAlign w:val="center"/>
          </w:tcPr>
          <w:p w14:paraId="7E4CAC4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5E7A67A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18E64FC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568E3E6F"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7CDD0250" w14:textId="77777777" w:rsidTr="00AA0C7B">
        <w:trPr>
          <w:trHeight w:val="93"/>
        </w:trPr>
        <w:tc>
          <w:tcPr>
            <w:tcW w:w="1554" w:type="dxa"/>
            <w:vMerge/>
          </w:tcPr>
          <w:p w14:paraId="00BF107C"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722CBF60" w14:textId="77777777" w:rsidR="00216372" w:rsidRPr="0079632B" w:rsidRDefault="00216372" w:rsidP="00216372">
            <w:pPr>
              <w:widowControl w:val="0"/>
              <w:contextualSpacing/>
              <w:jc w:val="both"/>
              <w:rPr>
                <w:rFonts w:asciiTheme="majorHAnsi" w:hAnsiTheme="majorHAnsi" w:cstheme="majorHAnsi"/>
                <w:b/>
                <w:sz w:val="24"/>
                <w:szCs w:val="24"/>
              </w:rPr>
            </w:pPr>
            <w:r w:rsidRPr="0079632B">
              <w:rPr>
                <w:rFonts w:asciiTheme="majorHAnsi" w:hAnsiTheme="majorHAnsi" w:cstheme="majorHAnsi"/>
                <w:b/>
                <w:sz w:val="24"/>
                <w:szCs w:val="24"/>
              </w:rPr>
              <w:t>Vận dụng:</w:t>
            </w:r>
          </w:p>
          <w:p w14:paraId="3CE81753"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39B6C46E" w14:textId="77777777" w:rsidR="00216372" w:rsidRPr="0079632B" w:rsidRDefault="00216372" w:rsidP="00216372">
            <w:pPr>
              <w:widowControl w:val="0"/>
              <w:contextualSpacing/>
              <w:jc w:val="both"/>
              <w:rPr>
                <w:rFonts w:asciiTheme="majorHAnsi" w:hAnsiTheme="majorHAnsi" w:cstheme="majorHAnsi"/>
                <w:sz w:val="24"/>
                <w:szCs w:val="24"/>
              </w:rPr>
            </w:pPr>
            <w:r w:rsidRPr="0079632B">
              <w:rPr>
                <w:rFonts w:asciiTheme="majorHAnsi" w:hAnsiTheme="majorHAnsi" w:cstheme="majorHAnsi"/>
                <w:sz w:val="24"/>
                <w:szCs w:val="24"/>
              </w:rPr>
              <w:t>– Vận dụng được hiểu biết về da để chăm sóc da, trang điểm an toàn cho da.</w:t>
            </w:r>
          </w:p>
          <w:p w14:paraId="2ED3A06C" w14:textId="339A81DC"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sz w:val="24"/>
                <w:szCs w:val="24"/>
              </w:rPr>
              <w:t>Thực hành được cách đo thân nhiệt.</w:t>
            </w:r>
          </w:p>
        </w:tc>
        <w:tc>
          <w:tcPr>
            <w:tcW w:w="851" w:type="dxa"/>
            <w:vAlign w:val="center"/>
          </w:tcPr>
          <w:p w14:paraId="07BE294D" w14:textId="1E936E32" w:rsidR="00216372" w:rsidRPr="00792E51" w:rsidRDefault="00216372" w:rsidP="00216372">
            <w:pPr>
              <w:widowControl w:val="0"/>
              <w:jc w:val="center"/>
              <w:rPr>
                <w:rFonts w:asciiTheme="majorHAnsi" w:hAnsiTheme="majorHAnsi" w:cstheme="majorHAnsi"/>
                <w:b/>
                <w:sz w:val="24"/>
                <w:szCs w:val="24"/>
              </w:rPr>
            </w:pPr>
          </w:p>
        </w:tc>
        <w:tc>
          <w:tcPr>
            <w:tcW w:w="987" w:type="dxa"/>
            <w:vAlign w:val="center"/>
          </w:tcPr>
          <w:p w14:paraId="25432F3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1D761177" w14:textId="3C297C54" w:rsidR="00216372" w:rsidRPr="00792E51" w:rsidRDefault="00216372" w:rsidP="00466889">
            <w:pPr>
              <w:widowControl w:val="0"/>
              <w:rPr>
                <w:rFonts w:asciiTheme="majorHAnsi" w:hAnsiTheme="majorHAnsi" w:cstheme="majorHAnsi"/>
                <w:b/>
                <w:sz w:val="24"/>
                <w:szCs w:val="24"/>
              </w:rPr>
            </w:pPr>
          </w:p>
        </w:tc>
        <w:tc>
          <w:tcPr>
            <w:tcW w:w="991" w:type="dxa"/>
            <w:vAlign w:val="center"/>
          </w:tcPr>
          <w:p w14:paraId="5588D194"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3C60A063" w14:textId="77777777" w:rsidTr="00AA0C7B">
        <w:trPr>
          <w:trHeight w:val="93"/>
        </w:trPr>
        <w:tc>
          <w:tcPr>
            <w:tcW w:w="1554" w:type="dxa"/>
          </w:tcPr>
          <w:p w14:paraId="5052F6CF"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19D33E17" w14:textId="49749CDA"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rPr>
              <w:t>Vận dụng cao:</w:t>
            </w:r>
          </w:p>
        </w:tc>
        <w:tc>
          <w:tcPr>
            <w:tcW w:w="7767" w:type="dxa"/>
          </w:tcPr>
          <w:p w14:paraId="19B23F6C" w14:textId="77777777" w:rsidR="00216372" w:rsidRPr="0079632B" w:rsidRDefault="00216372" w:rsidP="00216372">
            <w:pPr>
              <w:widowControl w:val="0"/>
              <w:tabs>
                <w:tab w:val="left" w:pos="206"/>
              </w:tabs>
              <w:jc w:val="both"/>
              <w:rPr>
                <w:rFonts w:asciiTheme="majorHAnsi" w:hAnsiTheme="majorHAnsi" w:cstheme="majorHAnsi"/>
                <w:sz w:val="24"/>
                <w:szCs w:val="24"/>
                <w:lang w:val="vi-VN"/>
              </w:rPr>
            </w:pPr>
            <w:r w:rsidRPr="0079632B">
              <w:rPr>
                <w:rFonts w:asciiTheme="majorHAnsi" w:hAnsiTheme="majorHAnsi" w:cstheme="majorHAnsi"/>
                <w:sz w:val="24"/>
                <w:szCs w:val="24"/>
              </w:rPr>
              <w:t xml:space="preserve">– Tìm hiểu được các bệnh về da trong trường học hoặc trong khu dân cư. </w:t>
            </w:r>
          </w:p>
          <w:p w14:paraId="6637DF1C" w14:textId="77777777" w:rsidR="00216372" w:rsidRPr="0079632B" w:rsidRDefault="00216372" w:rsidP="00216372">
            <w:pPr>
              <w:widowControl w:val="0"/>
              <w:jc w:val="both"/>
              <w:rPr>
                <w:rFonts w:asciiTheme="majorHAnsi" w:hAnsiTheme="majorHAnsi" w:cstheme="majorHAnsi"/>
                <w:sz w:val="24"/>
                <w:szCs w:val="24"/>
              </w:rPr>
            </w:pPr>
            <w:r w:rsidRPr="0079632B">
              <w:rPr>
                <w:rFonts w:asciiTheme="majorHAnsi" w:hAnsiTheme="majorHAnsi" w:cstheme="majorHAnsi"/>
                <w:sz w:val="24"/>
                <w:szCs w:val="24"/>
              </w:rPr>
              <w:t>– Tìm hiểu được một số thành tựu ghép da trong y học.</w:t>
            </w:r>
          </w:p>
          <w:p w14:paraId="5801B87E" w14:textId="08771CF4"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sz w:val="24"/>
                <w:szCs w:val="24"/>
              </w:rPr>
              <w:t>-Thực hiện được tình huống giả định cấp cứu khi cảm nóng hoặc lạnh.</w:t>
            </w:r>
          </w:p>
        </w:tc>
        <w:tc>
          <w:tcPr>
            <w:tcW w:w="851" w:type="dxa"/>
            <w:vAlign w:val="center"/>
          </w:tcPr>
          <w:p w14:paraId="550FA632" w14:textId="1C9AA8BA" w:rsidR="00216372" w:rsidRPr="00792E51"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1</w:t>
            </w:r>
          </w:p>
        </w:tc>
        <w:tc>
          <w:tcPr>
            <w:tcW w:w="987" w:type="dxa"/>
            <w:vAlign w:val="center"/>
          </w:tcPr>
          <w:p w14:paraId="54679FA2"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2663F108" w14:textId="40322FDB" w:rsidR="00216372" w:rsidRPr="00792E51"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C25</w:t>
            </w:r>
          </w:p>
        </w:tc>
        <w:tc>
          <w:tcPr>
            <w:tcW w:w="991" w:type="dxa"/>
            <w:vAlign w:val="center"/>
          </w:tcPr>
          <w:p w14:paraId="632277F3"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2D131365" w14:textId="77777777" w:rsidTr="008652E7">
        <w:trPr>
          <w:trHeight w:val="93"/>
        </w:trPr>
        <w:tc>
          <w:tcPr>
            <w:tcW w:w="1554" w:type="dxa"/>
            <w:vMerge w:val="restart"/>
            <w:vAlign w:val="center"/>
          </w:tcPr>
          <w:p w14:paraId="64801CEE" w14:textId="0A5EF231" w:rsidR="00216372" w:rsidRPr="0079632B" w:rsidRDefault="00216372" w:rsidP="00216372">
            <w:pPr>
              <w:widowControl w:val="0"/>
              <w:rPr>
                <w:rFonts w:asciiTheme="majorHAnsi" w:hAnsiTheme="majorHAnsi" w:cstheme="majorHAnsi"/>
                <w:b/>
                <w:sz w:val="24"/>
                <w:szCs w:val="24"/>
              </w:rPr>
            </w:pPr>
            <w:r w:rsidRPr="0079632B">
              <w:rPr>
                <w:rFonts w:asciiTheme="majorHAnsi" w:hAnsiTheme="majorHAnsi" w:cstheme="majorHAnsi"/>
                <w:sz w:val="24"/>
                <w:szCs w:val="24"/>
              </w:rPr>
              <w:t xml:space="preserve"> </w:t>
            </w:r>
            <w:r w:rsidR="00DF068E">
              <w:rPr>
                <w:rFonts w:asciiTheme="majorHAnsi" w:hAnsiTheme="majorHAnsi" w:cstheme="majorHAnsi"/>
                <w:sz w:val="24"/>
                <w:szCs w:val="24"/>
              </w:rPr>
              <w:t xml:space="preserve">9. </w:t>
            </w:r>
            <w:r w:rsidRPr="0079632B">
              <w:rPr>
                <w:rFonts w:asciiTheme="majorHAnsi" w:hAnsiTheme="majorHAnsi" w:cstheme="majorHAnsi"/>
                <w:sz w:val="24"/>
                <w:szCs w:val="24"/>
              </w:rPr>
              <w:t>Sinh sản ở người</w:t>
            </w:r>
          </w:p>
        </w:tc>
        <w:tc>
          <w:tcPr>
            <w:tcW w:w="1560" w:type="dxa"/>
          </w:tcPr>
          <w:p w14:paraId="2EF092C1" w14:textId="77777777" w:rsidR="00216372" w:rsidRPr="0079632B" w:rsidRDefault="00216372" w:rsidP="00216372">
            <w:pPr>
              <w:widowControl w:val="0"/>
              <w:jc w:val="both"/>
              <w:rPr>
                <w:rFonts w:asciiTheme="majorHAnsi" w:hAnsiTheme="majorHAnsi" w:cstheme="majorHAnsi"/>
                <w:b/>
                <w:sz w:val="24"/>
                <w:szCs w:val="24"/>
              </w:rPr>
            </w:pPr>
            <w:r w:rsidRPr="0079632B">
              <w:rPr>
                <w:rFonts w:asciiTheme="majorHAnsi" w:hAnsiTheme="majorHAnsi" w:cstheme="majorHAnsi"/>
                <w:b/>
                <w:sz w:val="24"/>
                <w:szCs w:val="24"/>
                <w:lang w:val="vi-VN"/>
              </w:rPr>
              <w:t>Nhận biết</w:t>
            </w:r>
            <w:r w:rsidRPr="0079632B">
              <w:rPr>
                <w:rFonts w:asciiTheme="majorHAnsi" w:hAnsiTheme="majorHAnsi" w:cstheme="majorHAnsi"/>
                <w:b/>
                <w:sz w:val="24"/>
                <w:szCs w:val="24"/>
              </w:rPr>
              <w:t>:</w:t>
            </w:r>
          </w:p>
          <w:p w14:paraId="21E2B207"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5E3AB02E" w14:textId="77777777" w:rsidR="00216372" w:rsidRPr="0079632B" w:rsidRDefault="00216372" w:rsidP="00216372">
            <w:pPr>
              <w:widowControl w:val="0"/>
              <w:tabs>
                <w:tab w:val="left" w:pos="206"/>
              </w:tabs>
              <w:jc w:val="both"/>
              <w:rPr>
                <w:rFonts w:asciiTheme="majorHAnsi" w:hAnsiTheme="majorHAnsi" w:cstheme="majorHAnsi"/>
                <w:sz w:val="24"/>
                <w:szCs w:val="24"/>
                <w:u w:val="single"/>
              </w:rPr>
            </w:pPr>
            <w:r w:rsidRPr="0079632B">
              <w:rPr>
                <w:rFonts w:asciiTheme="majorHAnsi" w:hAnsiTheme="majorHAnsi" w:cstheme="majorHAnsi"/>
                <w:sz w:val="24"/>
                <w:szCs w:val="24"/>
              </w:rPr>
              <w:t xml:space="preserve">– </w:t>
            </w:r>
            <w:r w:rsidRPr="0079632B">
              <w:rPr>
                <w:rFonts w:asciiTheme="majorHAnsi" w:hAnsiTheme="majorHAnsi" w:cstheme="majorHAnsi"/>
                <w:sz w:val="24"/>
                <w:szCs w:val="24"/>
                <w:lang w:val="vi-VN"/>
              </w:rPr>
              <w:t xml:space="preserve"> </w:t>
            </w:r>
            <w:r w:rsidRPr="0079632B">
              <w:rPr>
                <w:rFonts w:asciiTheme="majorHAnsi" w:hAnsiTheme="majorHAnsi" w:cstheme="majorHAnsi"/>
                <w:sz w:val="24"/>
                <w:szCs w:val="24"/>
              </w:rPr>
              <w:t xml:space="preserve">Nêu được chức năng của hệ sinh dục. </w:t>
            </w:r>
          </w:p>
          <w:p w14:paraId="0C85CC26" w14:textId="77777777" w:rsidR="00216372" w:rsidRPr="0079632B" w:rsidRDefault="00216372" w:rsidP="00216372">
            <w:pPr>
              <w:widowControl w:val="0"/>
              <w:tabs>
                <w:tab w:val="left" w:pos="206"/>
              </w:tabs>
              <w:jc w:val="both"/>
              <w:rPr>
                <w:rFonts w:asciiTheme="majorHAnsi" w:hAnsiTheme="majorHAnsi" w:cstheme="majorHAnsi"/>
                <w:sz w:val="24"/>
                <w:szCs w:val="24"/>
              </w:rPr>
            </w:pPr>
            <w:r w:rsidRPr="0079632B">
              <w:rPr>
                <w:rFonts w:asciiTheme="majorHAnsi" w:hAnsiTheme="majorHAnsi" w:cstheme="majorHAnsi"/>
                <w:sz w:val="24"/>
                <w:szCs w:val="24"/>
              </w:rPr>
              <w:t xml:space="preserve">– </w:t>
            </w:r>
            <w:r w:rsidRPr="0079632B">
              <w:rPr>
                <w:rFonts w:asciiTheme="majorHAnsi" w:hAnsiTheme="majorHAnsi" w:cstheme="majorHAnsi"/>
                <w:sz w:val="24"/>
                <w:szCs w:val="24"/>
                <w:lang w:val="vi-VN"/>
              </w:rPr>
              <w:t xml:space="preserve"> </w:t>
            </w:r>
            <w:r w:rsidRPr="0079632B">
              <w:rPr>
                <w:rFonts w:asciiTheme="majorHAnsi" w:hAnsiTheme="majorHAnsi" w:cstheme="majorHAnsi"/>
                <w:sz w:val="24"/>
                <w:szCs w:val="24"/>
              </w:rPr>
              <w:t xml:space="preserve">Kể tên được các cơ quan sinh dục nam và nữ. </w:t>
            </w:r>
          </w:p>
          <w:p w14:paraId="03F595D1" w14:textId="77777777" w:rsidR="00216372" w:rsidRPr="0079632B" w:rsidRDefault="00216372" w:rsidP="00216372">
            <w:pPr>
              <w:widowControl w:val="0"/>
              <w:tabs>
                <w:tab w:val="left" w:pos="206"/>
              </w:tabs>
              <w:jc w:val="both"/>
              <w:rPr>
                <w:rFonts w:asciiTheme="majorHAnsi" w:hAnsiTheme="majorHAnsi" w:cstheme="majorHAnsi"/>
                <w:sz w:val="24"/>
                <w:szCs w:val="24"/>
              </w:rPr>
            </w:pPr>
            <w:r w:rsidRPr="0079632B">
              <w:rPr>
                <w:rFonts w:asciiTheme="majorHAnsi" w:hAnsiTheme="majorHAnsi" w:cstheme="majorHAnsi"/>
                <w:sz w:val="24"/>
                <w:szCs w:val="24"/>
              </w:rPr>
              <w:t>Kể tên được một số bệnh lây truyền qua đường sinh dục (bệnh HIV/AIDS, giang mai, lậu,...).</w:t>
            </w:r>
          </w:p>
          <w:p w14:paraId="10D468AC" w14:textId="7F811564"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sz w:val="24"/>
                <w:szCs w:val="24"/>
              </w:rPr>
              <w:t>– Nêu được ý nghĩa và các biện pháp bảo vệ sức khoẻ sinh sản vị thành niên.</w:t>
            </w:r>
          </w:p>
        </w:tc>
        <w:tc>
          <w:tcPr>
            <w:tcW w:w="851" w:type="dxa"/>
            <w:vAlign w:val="center"/>
          </w:tcPr>
          <w:p w14:paraId="3FC055D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50A909C4" w14:textId="161E8C73" w:rsidR="00216372" w:rsidRPr="0079632B" w:rsidRDefault="00216372" w:rsidP="00216372">
            <w:pPr>
              <w:widowControl w:val="0"/>
              <w:jc w:val="center"/>
              <w:rPr>
                <w:rFonts w:asciiTheme="majorHAnsi" w:hAnsiTheme="majorHAnsi" w:cstheme="majorHAnsi"/>
                <w:b/>
                <w:sz w:val="24"/>
                <w:szCs w:val="24"/>
                <w:lang w:val="vi-VN"/>
              </w:rPr>
            </w:pPr>
            <w:r w:rsidRPr="0079632B">
              <w:rPr>
                <w:rFonts w:asciiTheme="majorHAnsi" w:hAnsiTheme="majorHAnsi" w:cstheme="majorHAnsi"/>
                <w:sz w:val="24"/>
                <w:szCs w:val="24"/>
              </w:rPr>
              <w:t>1</w:t>
            </w:r>
          </w:p>
        </w:tc>
        <w:tc>
          <w:tcPr>
            <w:tcW w:w="851" w:type="dxa"/>
            <w:vAlign w:val="center"/>
          </w:tcPr>
          <w:p w14:paraId="7FE8920B"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1837BB24" w14:textId="1C335ABC" w:rsidR="00216372" w:rsidRPr="004537E3"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C18</w:t>
            </w:r>
          </w:p>
        </w:tc>
      </w:tr>
      <w:tr w:rsidR="00216372" w:rsidRPr="0079632B" w14:paraId="7D0705EF" w14:textId="77777777" w:rsidTr="008652E7">
        <w:trPr>
          <w:trHeight w:val="93"/>
        </w:trPr>
        <w:tc>
          <w:tcPr>
            <w:tcW w:w="1554" w:type="dxa"/>
            <w:vMerge/>
          </w:tcPr>
          <w:p w14:paraId="6F327D8E"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7F07B0A3" w14:textId="2CFED9A4"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lang w:val="vi-VN"/>
              </w:rPr>
              <w:t>Thông hiểu</w:t>
            </w:r>
            <w:r w:rsidRPr="0079632B">
              <w:rPr>
                <w:rFonts w:asciiTheme="majorHAnsi" w:hAnsiTheme="majorHAnsi" w:cstheme="majorHAnsi"/>
                <w:b/>
                <w:sz w:val="24"/>
                <w:szCs w:val="24"/>
              </w:rPr>
              <w:t>:</w:t>
            </w:r>
          </w:p>
        </w:tc>
        <w:tc>
          <w:tcPr>
            <w:tcW w:w="7767" w:type="dxa"/>
          </w:tcPr>
          <w:p w14:paraId="47F03574" w14:textId="77777777" w:rsidR="00216372" w:rsidRPr="0079632B" w:rsidRDefault="00216372" w:rsidP="00216372">
            <w:pPr>
              <w:pStyle w:val="ListParagraph"/>
              <w:widowControl w:val="0"/>
              <w:numPr>
                <w:ilvl w:val="0"/>
                <w:numId w:val="7"/>
              </w:numPr>
              <w:tabs>
                <w:tab w:val="left" w:pos="206"/>
              </w:tabs>
              <w:ind w:hanging="360"/>
              <w:jc w:val="both"/>
              <w:rPr>
                <w:rFonts w:asciiTheme="majorHAnsi" w:hAnsiTheme="majorHAnsi" w:cstheme="majorHAnsi"/>
                <w:sz w:val="24"/>
                <w:szCs w:val="24"/>
                <w:lang w:val="vi-VN"/>
              </w:rPr>
            </w:pPr>
            <w:r w:rsidRPr="0079632B">
              <w:rPr>
                <w:rFonts w:asciiTheme="majorHAnsi" w:hAnsiTheme="majorHAnsi" w:cstheme="majorHAnsi"/>
                <w:sz w:val="24"/>
                <w:szCs w:val="24"/>
              </w:rPr>
              <w:t xml:space="preserve">Trình bày được chức năng của các cơ quan sinh dục nam và nữ. </w:t>
            </w:r>
          </w:p>
          <w:p w14:paraId="653F8AEA" w14:textId="77777777" w:rsidR="00216372" w:rsidRPr="0079632B" w:rsidRDefault="00216372" w:rsidP="00216372">
            <w:pPr>
              <w:widowControl w:val="0"/>
              <w:tabs>
                <w:tab w:val="left" w:pos="206"/>
              </w:tabs>
              <w:jc w:val="both"/>
              <w:rPr>
                <w:rFonts w:asciiTheme="majorHAnsi" w:hAnsiTheme="majorHAnsi" w:cstheme="majorHAnsi"/>
                <w:sz w:val="24"/>
                <w:szCs w:val="24"/>
              </w:rPr>
            </w:pPr>
            <w:r w:rsidRPr="0079632B">
              <w:rPr>
                <w:rFonts w:asciiTheme="majorHAnsi" w:hAnsiTheme="majorHAnsi" w:cstheme="majorHAnsi"/>
                <w:sz w:val="24"/>
                <w:szCs w:val="24"/>
              </w:rPr>
              <w:t>- Nêu được hiện tượng kinh nguyệt.</w:t>
            </w:r>
          </w:p>
          <w:p w14:paraId="51C122CD" w14:textId="77777777" w:rsidR="00216372" w:rsidRPr="0079632B" w:rsidRDefault="00216372" w:rsidP="00216372">
            <w:pPr>
              <w:pStyle w:val="ListParagraph"/>
              <w:widowControl w:val="0"/>
              <w:numPr>
                <w:ilvl w:val="0"/>
                <w:numId w:val="7"/>
              </w:numPr>
              <w:tabs>
                <w:tab w:val="left" w:pos="206"/>
              </w:tabs>
              <w:ind w:hanging="360"/>
              <w:jc w:val="both"/>
              <w:rPr>
                <w:rFonts w:asciiTheme="majorHAnsi" w:hAnsiTheme="majorHAnsi" w:cstheme="majorHAnsi"/>
                <w:sz w:val="24"/>
                <w:szCs w:val="24"/>
              </w:rPr>
            </w:pPr>
            <w:r w:rsidRPr="0079632B">
              <w:rPr>
                <w:rFonts w:asciiTheme="majorHAnsi" w:hAnsiTheme="majorHAnsi" w:cstheme="majorHAnsi"/>
                <w:sz w:val="24"/>
                <w:szCs w:val="24"/>
              </w:rPr>
              <w:t xml:space="preserve">Nêu được cách phòng tránh thai. </w:t>
            </w:r>
          </w:p>
          <w:p w14:paraId="7960EC9C" w14:textId="77777777" w:rsidR="00216372" w:rsidRPr="0079632B" w:rsidRDefault="00216372" w:rsidP="00216372">
            <w:pPr>
              <w:pStyle w:val="ListParagraph"/>
              <w:widowControl w:val="0"/>
              <w:numPr>
                <w:ilvl w:val="0"/>
                <w:numId w:val="7"/>
              </w:numPr>
              <w:tabs>
                <w:tab w:val="left" w:pos="206"/>
              </w:tabs>
              <w:ind w:hanging="360"/>
              <w:jc w:val="both"/>
              <w:rPr>
                <w:rFonts w:asciiTheme="majorHAnsi" w:hAnsiTheme="majorHAnsi" w:cstheme="majorHAnsi"/>
                <w:sz w:val="24"/>
                <w:szCs w:val="24"/>
              </w:rPr>
            </w:pPr>
            <w:r w:rsidRPr="0079632B">
              <w:rPr>
                <w:rFonts w:asciiTheme="majorHAnsi" w:hAnsiTheme="majorHAnsi" w:cstheme="majorHAnsi"/>
                <w:sz w:val="24"/>
                <w:szCs w:val="24"/>
              </w:rPr>
              <w:t>Nêu được khái niệm thụ tinh và thụ thai.</w:t>
            </w:r>
          </w:p>
          <w:p w14:paraId="65104763" w14:textId="16620A38"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sz w:val="24"/>
                <w:szCs w:val="24"/>
              </w:rPr>
              <w:t>Trình bày được cách phòng chống các bệnh lây truyền qua đường sinh dục (bệnh HIV/AIDS, giang mai, lậu,...).</w:t>
            </w:r>
          </w:p>
        </w:tc>
        <w:tc>
          <w:tcPr>
            <w:tcW w:w="851" w:type="dxa"/>
            <w:vAlign w:val="center"/>
          </w:tcPr>
          <w:p w14:paraId="3C8F89A4"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69A028E6" w14:textId="4A2ECF66" w:rsidR="00216372" w:rsidRPr="0079632B" w:rsidRDefault="00216372" w:rsidP="00216372">
            <w:pPr>
              <w:widowControl w:val="0"/>
              <w:jc w:val="center"/>
              <w:rPr>
                <w:rFonts w:asciiTheme="majorHAnsi" w:hAnsiTheme="majorHAnsi" w:cstheme="majorHAnsi"/>
                <w:b/>
                <w:sz w:val="24"/>
                <w:szCs w:val="24"/>
                <w:lang w:val="vi-VN"/>
              </w:rPr>
            </w:pPr>
            <w:r w:rsidRPr="0079632B">
              <w:rPr>
                <w:rFonts w:asciiTheme="majorHAnsi" w:hAnsiTheme="majorHAnsi" w:cstheme="majorHAnsi"/>
                <w:sz w:val="24"/>
                <w:szCs w:val="24"/>
              </w:rPr>
              <w:t>1</w:t>
            </w:r>
          </w:p>
        </w:tc>
        <w:tc>
          <w:tcPr>
            <w:tcW w:w="851" w:type="dxa"/>
            <w:vAlign w:val="center"/>
          </w:tcPr>
          <w:p w14:paraId="404DF4F8"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09BB99C6" w14:textId="7FE7F406" w:rsidR="00216372" w:rsidRPr="004537E3"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C19</w:t>
            </w:r>
          </w:p>
        </w:tc>
      </w:tr>
      <w:tr w:rsidR="00216372" w:rsidRPr="0079632B" w14:paraId="61B83937" w14:textId="77777777" w:rsidTr="008652E7">
        <w:trPr>
          <w:trHeight w:val="93"/>
        </w:trPr>
        <w:tc>
          <w:tcPr>
            <w:tcW w:w="1554" w:type="dxa"/>
            <w:vMerge/>
          </w:tcPr>
          <w:p w14:paraId="6FB073B0"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00D759B8" w14:textId="77777777" w:rsidR="00216372" w:rsidRPr="0079632B" w:rsidRDefault="00216372" w:rsidP="00216372">
            <w:pPr>
              <w:widowControl w:val="0"/>
              <w:contextualSpacing/>
              <w:jc w:val="both"/>
              <w:rPr>
                <w:rFonts w:asciiTheme="majorHAnsi" w:hAnsiTheme="majorHAnsi" w:cstheme="majorHAnsi"/>
                <w:b/>
                <w:sz w:val="24"/>
                <w:szCs w:val="24"/>
              </w:rPr>
            </w:pPr>
            <w:r w:rsidRPr="0079632B">
              <w:rPr>
                <w:rFonts w:asciiTheme="majorHAnsi" w:hAnsiTheme="majorHAnsi" w:cstheme="majorHAnsi"/>
                <w:b/>
                <w:sz w:val="24"/>
                <w:szCs w:val="24"/>
              </w:rPr>
              <w:t>Vận dụng:</w:t>
            </w:r>
          </w:p>
          <w:p w14:paraId="5F531575"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116B0059" w14:textId="60999D44"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sz w:val="24"/>
                <w:szCs w:val="24"/>
              </w:rPr>
              <w:lastRenderedPageBreak/>
              <w:t>Vận dụng được hiểu biết về sinh sản để bảo vệ sức khoẻ bản thân.</w:t>
            </w:r>
          </w:p>
        </w:tc>
        <w:tc>
          <w:tcPr>
            <w:tcW w:w="851" w:type="dxa"/>
            <w:vAlign w:val="center"/>
          </w:tcPr>
          <w:p w14:paraId="50F91DD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7FF99956"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257C8436"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34E8CAC8"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295ECEE6" w14:textId="77777777" w:rsidTr="008652E7">
        <w:trPr>
          <w:trHeight w:val="93"/>
        </w:trPr>
        <w:tc>
          <w:tcPr>
            <w:tcW w:w="1554" w:type="dxa"/>
            <w:vMerge/>
          </w:tcPr>
          <w:p w14:paraId="1DEDAE52" w14:textId="77777777" w:rsidR="00216372" w:rsidRPr="0079632B" w:rsidRDefault="00216372" w:rsidP="00216372">
            <w:pPr>
              <w:widowControl w:val="0"/>
              <w:rPr>
                <w:rFonts w:asciiTheme="majorHAnsi" w:hAnsiTheme="majorHAnsi" w:cstheme="majorHAnsi"/>
                <w:b/>
                <w:sz w:val="24"/>
                <w:szCs w:val="24"/>
              </w:rPr>
            </w:pPr>
          </w:p>
        </w:tc>
        <w:tc>
          <w:tcPr>
            <w:tcW w:w="1560" w:type="dxa"/>
          </w:tcPr>
          <w:p w14:paraId="42454506" w14:textId="0033271B"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rPr>
              <w:t>Vận dụng cao:</w:t>
            </w:r>
          </w:p>
        </w:tc>
        <w:tc>
          <w:tcPr>
            <w:tcW w:w="7767" w:type="dxa"/>
          </w:tcPr>
          <w:p w14:paraId="7675CAB9" w14:textId="456FD6E1" w:rsidR="00216372" w:rsidRPr="0079632B" w:rsidRDefault="00216372" w:rsidP="00216372">
            <w:pPr>
              <w:rPr>
                <w:rFonts w:asciiTheme="majorHAnsi" w:hAnsiTheme="majorHAnsi" w:cstheme="majorHAnsi"/>
                <w:sz w:val="24"/>
                <w:szCs w:val="24"/>
                <w:lang w:val="vi-VN"/>
              </w:rPr>
            </w:pPr>
            <w:r w:rsidRPr="0079632B">
              <w:rPr>
                <w:rFonts w:asciiTheme="majorHAnsi" w:hAnsiTheme="majorHAnsi" w:cstheme="majorHAnsi"/>
                <w:sz w:val="24"/>
                <w:szCs w:val="24"/>
              </w:rPr>
              <w:t>Điều tra được sự hiểu biết của học sinh trong trường về sức khoẻ sinh sản vị thành niên (an toàn tình dục).</w:t>
            </w:r>
          </w:p>
        </w:tc>
        <w:tc>
          <w:tcPr>
            <w:tcW w:w="851" w:type="dxa"/>
            <w:vAlign w:val="center"/>
          </w:tcPr>
          <w:p w14:paraId="1FEF095B"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30469C23"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1FE0A76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08831F92"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06E0EB6D" w14:textId="77777777" w:rsidTr="006D3952">
        <w:trPr>
          <w:trHeight w:val="93"/>
        </w:trPr>
        <w:tc>
          <w:tcPr>
            <w:tcW w:w="14561" w:type="dxa"/>
            <w:gridSpan w:val="7"/>
          </w:tcPr>
          <w:p w14:paraId="41AC37AE" w14:textId="44838184" w:rsidR="00216372" w:rsidRPr="0079632B" w:rsidRDefault="00216372" w:rsidP="00216372">
            <w:pPr>
              <w:widowControl w:val="0"/>
              <w:jc w:val="center"/>
              <w:rPr>
                <w:rFonts w:asciiTheme="majorHAnsi" w:hAnsiTheme="majorHAnsi" w:cstheme="majorHAnsi"/>
                <w:b/>
                <w:sz w:val="24"/>
                <w:szCs w:val="24"/>
                <w:lang w:val="vi-VN"/>
              </w:rPr>
            </w:pPr>
            <w:r w:rsidRPr="0079632B">
              <w:rPr>
                <w:rFonts w:asciiTheme="majorHAnsi" w:hAnsiTheme="majorHAnsi" w:cstheme="majorHAnsi"/>
                <w:b/>
                <w:bCs/>
                <w:sz w:val="24"/>
                <w:szCs w:val="24"/>
                <w:lang w:val="vi-VN"/>
              </w:rPr>
              <w:t>Chương VIII. SINH VẬT VÀ MÔI TRƯỜNG</w:t>
            </w:r>
          </w:p>
        </w:tc>
      </w:tr>
      <w:tr w:rsidR="00216372" w:rsidRPr="0079632B" w14:paraId="4F9C84F5" w14:textId="77777777" w:rsidTr="00C439F9">
        <w:trPr>
          <w:trHeight w:val="93"/>
        </w:trPr>
        <w:tc>
          <w:tcPr>
            <w:tcW w:w="1554" w:type="dxa"/>
            <w:vMerge w:val="restart"/>
            <w:vAlign w:val="center"/>
          </w:tcPr>
          <w:p w14:paraId="018ED1C4" w14:textId="25A6965C" w:rsidR="00216372" w:rsidRPr="00DF068E" w:rsidRDefault="00DF068E" w:rsidP="00216372">
            <w:pPr>
              <w:widowControl w:val="0"/>
              <w:rPr>
                <w:rFonts w:asciiTheme="majorHAnsi" w:hAnsiTheme="majorHAnsi" w:cstheme="majorHAnsi"/>
                <w:sz w:val="24"/>
                <w:szCs w:val="24"/>
                <w:lang w:val="vi-VN"/>
              </w:rPr>
            </w:pPr>
            <w:r>
              <w:rPr>
                <w:rFonts w:asciiTheme="majorHAnsi" w:hAnsiTheme="majorHAnsi" w:cstheme="majorHAnsi"/>
                <w:sz w:val="24"/>
                <w:szCs w:val="24"/>
              </w:rPr>
              <w:t xml:space="preserve">10. </w:t>
            </w:r>
            <w:r w:rsidR="00216372" w:rsidRPr="00DF068E">
              <w:rPr>
                <w:rFonts w:asciiTheme="majorHAnsi" w:hAnsiTheme="majorHAnsi" w:cstheme="majorHAnsi"/>
                <w:sz w:val="24"/>
                <w:szCs w:val="24"/>
                <w:lang w:val="vi-VN"/>
              </w:rPr>
              <w:t>Môi trường và các nhân tố sinh thái</w:t>
            </w:r>
          </w:p>
          <w:p w14:paraId="4F9C84EE"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3AE8E134" w14:textId="77777777" w:rsidR="00216372" w:rsidRPr="0079632B" w:rsidRDefault="00216372" w:rsidP="00216372">
            <w:pPr>
              <w:widowControl w:val="0"/>
              <w:jc w:val="both"/>
              <w:rPr>
                <w:rFonts w:asciiTheme="majorHAnsi" w:hAnsiTheme="majorHAnsi" w:cstheme="majorHAnsi"/>
                <w:b/>
                <w:sz w:val="24"/>
                <w:szCs w:val="24"/>
              </w:rPr>
            </w:pPr>
            <w:r w:rsidRPr="0079632B">
              <w:rPr>
                <w:rFonts w:asciiTheme="majorHAnsi" w:hAnsiTheme="majorHAnsi" w:cstheme="majorHAnsi"/>
                <w:b/>
                <w:sz w:val="24"/>
                <w:szCs w:val="24"/>
                <w:lang w:val="vi-VN"/>
              </w:rPr>
              <w:t>Nhận biết</w:t>
            </w:r>
            <w:r w:rsidRPr="0079632B">
              <w:rPr>
                <w:rFonts w:asciiTheme="majorHAnsi" w:hAnsiTheme="majorHAnsi" w:cstheme="majorHAnsi"/>
                <w:b/>
                <w:sz w:val="24"/>
                <w:szCs w:val="24"/>
              </w:rPr>
              <w:t>:</w:t>
            </w:r>
          </w:p>
          <w:p w14:paraId="4F9C84EF"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13145179" w14:textId="77777777" w:rsidR="00216372" w:rsidRPr="0079632B" w:rsidRDefault="00216372" w:rsidP="00216372">
            <w:pPr>
              <w:widowControl w:val="0"/>
              <w:tabs>
                <w:tab w:val="left" w:pos="206"/>
              </w:tabs>
              <w:jc w:val="both"/>
              <w:rPr>
                <w:rFonts w:asciiTheme="majorHAnsi" w:hAnsiTheme="majorHAnsi" w:cstheme="majorHAnsi"/>
                <w:b/>
                <w:sz w:val="24"/>
                <w:szCs w:val="24"/>
              </w:rPr>
            </w:pPr>
            <w:r w:rsidRPr="0079632B">
              <w:rPr>
                <w:rFonts w:asciiTheme="majorHAnsi" w:hAnsiTheme="majorHAnsi" w:cstheme="majorHAnsi"/>
                <w:sz w:val="24"/>
                <w:szCs w:val="24"/>
              </w:rPr>
              <w:t>– Nêu được khái niệm môi trường sống của sinh vật</w:t>
            </w:r>
          </w:p>
          <w:p w14:paraId="0D8650AC" w14:textId="77777777" w:rsidR="00216372" w:rsidRPr="0079632B" w:rsidRDefault="00216372" w:rsidP="00216372">
            <w:pPr>
              <w:widowControl w:val="0"/>
              <w:tabs>
                <w:tab w:val="left" w:pos="206"/>
              </w:tabs>
              <w:jc w:val="both"/>
              <w:rPr>
                <w:rFonts w:asciiTheme="majorHAnsi" w:hAnsiTheme="majorHAnsi" w:cstheme="majorHAnsi"/>
                <w:sz w:val="24"/>
                <w:szCs w:val="24"/>
              </w:rPr>
            </w:pPr>
            <w:r w:rsidRPr="0079632B">
              <w:rPr>
                <w:rFonts w:asciiTheme="majorHAnsi" w:hAnsiTheme="majorHAnsi" w:cstheme="majorHAnsi"/>
                <w:sz w:val="24"/>
                <w:szCs w:val="24"/>
              </w:rPr>
              <w:t xml:space="preserve">– Nêu được khái niệm nhân tố sinh thái. </w:t>
            </w:r>
          </w:p>
          <w:p w14:paraId="4F9C84F0" w14:textId="77777777" w:rsidR="00216372" w:rsidRPr="0079632B" w:rsidRDefault="00216372" w:rsidP="00216372">
            <w:pPr>
              <w:tabs>
                <w:tab w:val="left" w:pos="206"/>
              </w:tabs>
              <w:rPr>
                <w:rFonts w:asciiTheme="majorHAnsi" w:hAnsiTheme="majorHAnsi" w:cstheme="majorHAnsi"/>
                <w:sz w:val="24"/>
                <w:szCs w:val="24"/>
                <w:lang w:val="vi-VN"/>
              </w:rPr>
            </w:pPr>
          </w:p>
        </w:tc>
        <w:tc>
          <w:tcPr>
            <w:tcW w:w="851" w:type="dxa"/>
            <w:shd w:val="clear" w:color="auto" w:fill="auto"/>
          </w:tcPr>
          <w:p w14:paraId="4F9C84F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F2" w14:textId="00897495" w:rsidR="00216372" w:rsidRPr="004537E3" w:rsidRDefault="00216372" w:rsidP="00216372">
            <w:pPr>
              <w:widowControl w:val="0"/>
              <w:rPr>
                <w:rFonts w:asciiTheme="majorHAnsi" w:hAnsiTheme="majorHAnsi" w:cstheme="majorHAnsi"/>
                <w:b/>
                <w:sz w:val="24"/>
                <w:szCs w:val="24"/>
              </w:rPr>
            </w:pPr>
            <w:r>
              <w:rPr>
                <w:rFonts w:asciiTheme="majorHAnsi" w:hAnsiTheme="majorHAnsi" w:cstheme="majorHAnsi"/>
                <w:b/>
                <w:sz w:val="24"/>
                <w:szCs w:val="24"/>
              </w:rPr>
              <w:t>1</w:t>
            </w:r>
          </w:p>
        </w:tc>
        <w:tc>
          <w:tcPr>
            <w:tcW w:w="851" w:type="dxa"/>
            <w:shd w:val="clear" w:color="auto" w:fill="auto"/>
          </w:tcPr>
          <w:p w14:paraId="4F9C84F3"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F4" w14:textId="34006003" w:rsidR="00216372" w:rsidRPr="004537E3"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C14</w:t>
            </w:r>
          </w:p>
        </w:tc>
      </w:tr>
      <w:tr w:rsidR="00216372" w:rsidRPr="0079632B" w14:paraId="2D7C4CBD" w14:textId="77777777" w:rsidTr="00C439F9">
        <w:trPr>
          <w:trHeight w:val="93"/>
        </w:trPr>
        <w:tc>
          <w:tcPr>
            <w:tcW w:w="1554" w:type="dxa"/>
            <w:vMerge/>
            <w:vAlign w:val="center"/>
          </w:tcPr>
          <w:p w14:paraId="3BF29F41"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65D45248" w14:textId="74D1956C"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lang w:val="vi-VN"/>
              </w:rPr>
              <w:t>Thông hiểu</w:t>
            </w:r>
            <w:r w:rsidRPr="0079632B">
              <w:rPr>
                <w:rFonts w:asciiTheme="majorHAnsi" w:hAnsiTheme="majorHAnsi" w:cstheme="majorHAnsi"/>
                <w:b/>
                <w:sz w:val="24"/>
                <w:szCs w:val="24"/>
              </w:rPr>
              <w:t>:</w:t>
            </w:r>
          </w:p>
        </w:tc>
        <w:tc>
          <w:tcPr>
            <w:tcW w:w="7767" w:type="dxa"/>
          </w:tcPr>
          <w:p w14:paraId="275E4041" w14:textId="77777777" w:rsidR="00216372" w:rsidRPr="0079632B" w:rsidRDefault="00216372" w:rsidP="00216372">
            <w:pPr>
              <w:widowControl w:val="0"/>
              <w:jc w:val="both"/>
              <w:rPr>
                <w:rFonts w:asciiTheme="majorHAnsi" w:hAnsiTheme="majorHAnsi" w:cstheme="majorHAnsi"/>
                <w:sz w:val="24"/>
                <w:szCs w:val="24"/>
                <w:lang w:val="vi-VN"/>
              </w:rPr>
            </w:pPr>
            <w:r w:rsidRPr="0079632B">
              <w:rPr>
                <w:rFonts w:asciiTheme="majorHAnsi" w:hAnsiTheme="majorHAnsi" w:cstheme="majorHAnsi"/>
                <w:sz w:val="24"/>
                <w:szCs w:val="24"/>
              </w:rPr>
              <w:t>– Phân biệt được 4 môi trường sống chủ yếu: môi trường trên cạn, môi trường dưới nước, môi trường trong đất và môi trường sinh vật. Lấy được ví dụ minh hoạ các môi trường sống của sinh vật.</w:t>
            </w:r>
          </w:p>
          <w:p w14:paraId="65D3C65E" w14:textId="77777777" w:rsidR="00216372" w:rsidRPr="0079632B" w:rsidRDefault="00216372" w:rsidP="00216372">
            <w:pPr>
              <w:widowControl w:val="0"/>
              <w:tabs>
                <w:tab w:val="left" w:pos="206"/>
              </w:tabs>
              <w:jc w:val="both"/>
              <w:rPr>
                <w:rFonts w:asciiTheme="majorHAnsi" w:hAnsiTheme="majorHAnsi" w:cstheme="majorHAnsi"/>
                <w:sz w:val="24"/>
                <w:szCs w:val="24"/>
              </w:rPr>
            </w:pPr>
            <w:r w:rsidRPr="0079632B">
              <w:rPr>
                <w:rFonts w:asciiTheme="majorHAnsi" w:hAnsiTheme="majorHAnsi" w:cstheme="majorHAnsi"/>
                <w:sz w:val="24"/>
                <w:szCs w:val="24"/>
              </w:rPr>
              <w:t xml:space="preserve">– Trình bày được sơ lược khái niệm về giới hạn sinh thái, lấy được ví dụ minh hoạ. </w:t>
            </w:r>
          </w:p>
          <w:p w14:paraId="1D6593E9" w14:textId="086DEC4D" w:rsidR="00216372" w:rsidRPr="0079632B" w:rsidRDefault="00216372" w:rsidP="00216372">
            <w:pPr>
              <w:tabs>
                <w:tab w:val="left" w:pos="206"/>
              </w:tabs>
              <w:rPr>
                <w:rFonts w:asciiTheme="majorHAnsi" w:hAnsiTheme="majorHAnsi" w:cstheme="majorHAnsi"/>
                <w:sz w:val="24"/>
                <w:szCs w:val="24"/>
                <w:lang w:val="vi-VN"/>
              </w:rPr>
            </w:pPr>
            <w:r w:rsidRPr="0079632B">
              <w:rPr>
                <w:rFonts w:asciiTheme="majorHAnsi" w:hAnsiTheme="majorHAnsi" w:cstheme="majorHAnsi"/>
                <w:sz w:val="24"/>
                <w:szCs w:val="24"/>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851" w:type="dxa"/>
            <w:shd w:val="clear" w:color="auto" w:fill="auto"/>
          </w:tcPr>
          <w:p w14:paraId="5CE81FDE"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501B79C3" w14:textId="31CA6689" w:rsidR="00216372" w:rsidRPr="00132DCC" w:rsidRDefault="00216372" w:rsidP="00216372">
            <w:pPr>
              <w:widowControl w:val="0"/>
              <w:rPr>
                <w:rFonts w:asciiTheme="majorHAnsi" w:hAnsiTheme="majorHAnsi" w:cstheme="majorHAnsi"/>
                <w:b/>
                <w:sz w:val="24"/>
                <w:szCs w:val="24"/>
              </w:rPr>
            </w:pPr>
            <w:r>
              <w:rPr>
                <w:rFonts w:asciiTheme="majorHAnsi" w:hAnsiTheme="majorHAnsi" w:cstheme="majorHAnsi"/>
                <w:b/>
                <w:sz w:val="24"/>
                <w:szCs w:val="24"/>
              </w:rPr>
              <w:t>1</w:t>
            </w:r>
          </w:p>
        </w:tc>
        <w:tc>
          <w:tcPr>
            <w:tcW w:w="851" w:type="dxa"/>
            <w:shd w:val="clear" w:color="auto" w:fill="auto"/>
          </w:tcPr>
          <w:p w14:paraId="491B202E"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30AE6598" w14:textId="3FFD33FE" w:rsidR="00216372" w:rsidRPr="007E74B9"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C15</w:t>
            </w:r>
          </w:p>
        </w:tc>
      </w:tr>
      <w:tr w:rsidR="00216372" w:rsidRPr="0079632B" w14:paraId="51B5D17F" w14:textId="77777777" w:rsidTr="00C439F9">
        <w:trPr>
          <w:trHeight w:val="93"/>
        </w:trPr>
        <w:tc>
          <w:tcPr>
            <w:tcW w:w="1554" w:type="dxa"/>
            <w:vMerge/>
            <w:vAlign w:val="center"/>
          </w:tcPr>
          <w:p w14:paraId="6832BBBB"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7C0F0BE1" w14:textId="77777777" w:rsidR="00216372" w:rsidRPr="0079632B" w:rsidRDefault="00216372" w:rsidP="00216372">
            <w:pPr>
              <w:widowControl w:val="0"/>
              <w:contextualSpacing/>
              <w:jc w:val="both"/>
              <w:rPr>
                <w:rFonts w:asciiTheme="majorHAnsi" w:hAnsiTheme="majorHAnsi" w:cstheme="majorHAnsi"/>
                <w:b/>
                <w:sz w:val="24"/>
                <w:szCs w:val="24"/>
              </w:rPr>
            </w:pPr>
            <w:r w:rsidRPr="0079632B">
              <w:rPr>
                <w:rFonts w:asciiTheme="majorHAnsi" w:hAnsiTheme="majorHAnsi" w:cstheme="majorHAnsi"/>
                <w:b/>
                <w:sz w:val="24"/>
                <w:szCs w:val="24"/>
              </w:rPr>
              <w:t>Vận dụng:</w:t>
            </w:r>
          </w:p>
          <w:p w14:paraId="7D58E9E5"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5711E4C9" w14:textId="77777777" w:rsidR="00216372" w:rsidRPr="0079632B" w:rsidRDefault="00216372" w:rsidP="00216372">
            <w:pPr>
              <w:tabs>
                <w:tab w:val="left" w:pos="206"/>
              </w:tabs>
              <w:rPr>
                <w:rFonts w:asciiTheme="majorHAnsi" w:hAnsiTheme="majorHAnsi" w:cstheme="majorHAnsi"/>
                <w:sz w:val="24"/>
                <w:szCs w:val="24"/>
                <w:lang w:val="vi-VN"/>
              </w:rPr>
            </w:pPr>
          </w:p>
        </w:tc>
        <w:tc>
          <w:tcPr>
            <w:tcW w:w="851" w:type="dxa"/>
            <w:shd w:val="clear" w:color="auto" w:fill="auto"/>
          </w:tcPr>
          <w:p w14:paraId="6482D0C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098F5EDF" w14:textId="77777777" w:rsidR="00216372" w:rsidRPr="0079632B" w:rsidRDefault="00216372" w:rsidP="00216372">
            <w:pPr>
              <w:widowControl w:val="0"/>
              <w:rPr>
                <w:rFonts w:asciiTheme="majorHAnsi" w:hAnsiTheme="majorHAnsi" w:cstheme="majorHAnsi"/>
                <w:b/>
                <w:sz w:val="24"/>
                <w:szCs w:val="24"/>
                <w:lang w:val="vi-VN"/>
              </w:rPr>
            </w:pPr>
          </w:p>
        </w:tc>
        <w:tc>
          <w:tcPr>
            <w:tcW w:w="851" w:type="dxa"/>
            <w:shd w:val="clear" w:color="auto" w:fill="auto"/>
          </w:tcPr>
          <w:p w14:paraId="5C3753EC"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519B6671"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F9C84FD" w14:textId="77777777" w:rsidTr="00C439F9">
        <w:trPr>
          <w:trHeight w:val="562"/>
        </w:trPr>
        <w:tc>
          <w:tcPr>
            <w:tcW w:w="1554" w:type="dxa"/>
            <w:vMerge/>
          </w:tcPr>
          <w:p w14:paraId="4F9C84F6"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4F9C84F7" w14:textId="6847A2A2"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rPr>
              <w:t>Vận dụng cao:</w:t>
            </w:r>
          </w:p>
        </w:tc>
        <w:tc>
          <w:tcPr>
            <w:tcW w:w="7767" w:type="dxa"/>
          </w:tcPr>
          <w:p w14:paraId="4F9C84F8" w14:textId="77777777" w:rsidR="00216372" w:rsidRPr="0079632B" w:rsidRDefault="00216372" w:rsidP="00216372">
            <w:pPr>
              <w:rPr>
                <w:rFonts w:asciiTheme="majorHAnsi" w:hAnsiTheme="majorHAnsi" w:cstheme="majorHAnsi"/>
                <w:sz w:val="24"/>
                <w:szCs w:val="24"/>
                <w:lang w:val="vi-VN"/>
              </w:rPr>
            </w:pPr>
          </w:p>
        </w:tc>
        <w:tc>
          <w:tcPr>
            <w:tcW w:w="851" w:type="dxa"/>
            <w:shd w:val="clear" w:color="auto" w:fill="auto"/>
          </w:tcPr>
          <w:p w14:paraId="4F9C84F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shd w:val="clear" w:color="auto" w:fill="auto"/>
          </w:tcPr>
          <w:p w14:paraId="4F9C84FA"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shd w:val="clear" w:color="auto" w:fill="auto"/>
          </w:tcPr>
          <w:p w14:paraId="4F9C84FB"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shd w:val="clear" w:color="auto" w:fill="auto"/>
          </w:tcPr>
          <w:p w14:paraId="4F9C84FC"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0F476FD6" w14:textId="77777777" w:rsidTr="009D122F">
        <w:trPr>
          <w:trHeight w:val="562"/>
        </w:trPr>
        <w:tc>
          <w:tcPr>
            <w:tcW w:w="1554" w:type="dxa"/>
            <w:vMerge w:val="restart"/>
          </w:tcPr>
          <w:p w14:paraId="60860A7D" w14:textId="4DAF48F1" w:rsidR="00216372" w:rsidRPr="00DF068E" w:rsidRDefault="00DF068E" w:rsidP="00216372">
            <w:pPr>
              <w:widowControl w:val="0"/>
              <w:rPr>
                <w:rFonts w:asciiTheme="majorHAnsi" w:hAnsiTheme="majorHAnsi" w:cstheme="majorHAnsi"/>
                <w:sz w:val="24"/>
                <w:szCs w:val="24"/>
                <w:lang w:val="vi-VN"/>
              </w:rPr>
            </w:pPr>
            <w:r w:rsidRPr="00DF068E">
              <w:rPr>
                <w:rFonts w:asciiTheme="majorHAnsi" w:hAnsiTheme="majorHAnsi" w:cstheme="majorHAnsi"/>
                <w:sz w:val="24"/>
                <w:szCs w:val="24"/>
              </w:rPr>
              <w:t xml:space="preserve">11. </w:t>
            </w:r>
            <w:r w:rsidR="00216372" w:rsidRPr="00DF068E">
              <w:rPr>
                <w:rFonts w:asciiTheme="majorHAnsi" w:hAnsiTheme="majorHAnsi" w:cstheme="majorHAnsi"/>
                <w:sz w:val="24"/>
                <w:szCs w:val="24"/>
                <w:lang w:val="vi-VN"/>
              </w:rPr>
              <w:t xml:space="preserve">Quần thể sinh vật </w:t>
            </w:r>
          </w:p>
        </w:tc>
        <w:tc>
          <w:tcPr>
            <w:tcW w:w="1560" w:type="dxa"/>
          </w:tcPr>
          <w:p w14:paraId="464CAD10" w14:textId="77777777" w:rsidR="00216372" w:rsidRPr="0079632B" w:rsidRDefault="00216372" w:rsidP="00216372">
            <w:pPr>
              <w:widowControl w:val="0"/>
              <w:jc w:val="both"/>
              <w:rPr>
                <w:rFonts w:asciiTheme="majorHAnsi" w:hAnsiTheme="majorHAnsi" w:cstheme="majorHAnsi"/>
                <w:b/>
                <w:sz w:val="24"/>
                <w:szCs w:val="24"/>
              </w:rPr>
            </w:pPr>
            <w:r w:rsidRPr="0079632B">
              <w:rPr>
                <w:rFonts w:asciiTheme="majorHAnsi" w:hAnsiTheme="majorHAnsi" w:cstheme="majorHAnsi"/>
                <w:b/>
                <w:sz w:val="24"/>
                <w:szCs w:val="24"/>
                <w:lang w:val="vi-VN"/>
              </w:rPr>
              <w:t>Nhận biết</w:t>
            </w:r>
            <w:r w:rsidRPr="0079632B">
              <w:rPr>
                <w:rFonts w:asciiTheme="majorHAnsi" w:hAnsiTheme="majorHAnsi" w:cstheme="majorHAnsi"/>
                <w:b/>
                <w:sz w:val="24"/>
                <w:szCs w:val="24"/>
              </w:rPr>
              <w:t>:</w:t>
            </w:r>
          </w:p>
          <w:p w14:paraId="114D5766"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06981B6D" w14:textId="77777777" w:rsidR="00216372" w:rsidRPr="00DF068E" w:rsidRDefault="00216372" w:rsidP="00216372">
            <w:pPr>
              <w:widowControl w:val="0"/>
              <w:tabs>
                <w:tab w:val="left" w:pos="206"/>
              </w:tabs>
              <w:jc w:val="both"/>
              <w:rPr>
                <w:rFonts w:asciiTheme="majorHAnsi" w:hAnsiTheme="majorHAnsi" w:cstheme="majorHAnsi"/>
                <w:sz w:val="24"/>
                <w:szCs w:val="24"/>
              </w:rPr>
            </w:pPr>
            <w:r w:rsidRPr="00DF068E">
              <w:rPr>
                <w:rFonts w:asciiTheme="majorHAnsi" w:hAnsiTheme="majorHAnsi" w:cstheme="majorHAnsi"/>
                <w:sz w:val="24"/>
                <w:szCs w:val="24"/>
              </w:rPr>
              <w:t>– Phát biểu được khái niệm quần thể sinh vật.</w:t>
            </w:r>
          </w:p>
          <w:p w14:paraId="1460EB8F" w14:textId="77777777" w:rsidR="00216372" w:rsidRPr="00DF068E" w:rsidRDefault="00216372" w:rsidP="00216372">
            <w:pPr>
              <w:widowControl w:val="0"/>
              <w:tabs>
                <w:tab w:val="left" w:pos="206"/>
              </w:tabs>
              <w:jc w:val="both"/>
              <w:rPr>
                <w:rFonts w:asciiTheme="majorHAnsi" w:hAnsiTheme="majorHAnsi" w:cstheme="majorHAnsi"/>
                <w:b/>
                <w:sz w:val="24"/>
                <w:szCs w:val="24"/>
              </w:rPr>
            </w:pPr>
            <w:r w:rsidRPr="00DF068E">
              <w:rPr>
                <w:rFonts w:asciiTheme="majorHAnsi" w:hAnsiTheme="majorHAnsi" w:cstheme="majorHAnsi"/>
                <w:sz w:val="24"/>
                <w:szCs w:val="24"/>
              </w:rPr>
              <w:t>– Nêu được các đặc trưng cơ bản của quần thể (đặc trưng về số lượng, giới tính, lứa tuổi, phân bố).</w:t>
            </w:r>
          </w:p>
          <w:p w14:paraId="5F1E8C71" w14:textId="77777777" w:rsidR="00216372" w:rsidRPr="00DF068E" w:rsidRDefault="00216372" w:rsidP="00216372">
            <w:pPr>
              <w:rPr>
                <w:rFonts w:asciiTheme="majorHAnsi" w:hAnsiTheme="majorHAnsi" w:cstheme="majorHAnsi"/>
                <w:sz w:val="24"/>
                <w:szCs w:val="24"/>
                <w:lang w:val="vi-VN"/>
              </w:rPr>
            </w:pPr>
          </w:p>
        </w:tc>
        <w:tc>
          <w:tcPr>
            <w:tcW w:w="851" w:type="dxa"/>
            <w:vAlign w:val="center"/>
          </w:tcPr>
          <w:p w14:paraId="31FEA138"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107BB6D7" w14:textId="653980F3" w:rsidR="00216372" w:rsidRPr="0079632B" w:rsidRDefault="00216372" w:rsidP="00216372">
            <w:pPr>
              <w:widowControl w:val="0"/>
              <w:jc w:val="center"/>
              <w:rPr>
                <w:rFonts w:asciiTheme="majorHAnsi" w:hAnsiTheme="majorHAnsi" w:cstheme="majorHAnsi"/>
                <w:b/>
                <w:sz w:val="24"/>
                <w:szCs w:val="24"/>
                <w:lang w:val="vi-VN"/>
              </w:rPr>
            </w:pPr>
            <w:r w:rsidRPr="0079632B">
              <w:rPr>
                <w:rFonts w:asciiTheme="majorHAnsi" w:hAnsiTheme="majorHAnsi" w:cstheme="majorHAnsi"/>
                <w:sz w:val="24"/>
                <w:szCs w:val="24"/>
              </w:rPr>
              <w:t>1</w:t>
            </w:r>
          </w:p>
        </w:tc>
        <w:tc>
          <w:tcPr>
            <w:tcW w:w="851" w:type="dxa"/>
            <w:vAlign w:val="center"/>
          </w:tcPr>
          <w:p w14:paraId="7522133E"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37493A1E" w14:textId="18D33594" w:rsidR="00216372" w:rsidRPr="005161C2"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C16</w:t>
            </w:r>
          </w:p>
        </w:tc>
      </w:tr>
      <w:tr w:rsidR="00216372" w:rsidRPr="0079632B" w14:paraId="5E50F607" w14:textId="77777777" w:rsidTr="009D122F">
        <w:trPr>
          <w:trHeight w:val="562"/>
        </w:trPr>
        <w:tc>
          <w:tcPr>
            <w:tcW w:w="1554" w:type="dxa"/>
            <w:vMerge/>
          </w:tcPr>
          <w:p w14:paraId="60686EEF"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2174A3AA" w14:textId="6A14C65D"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lang w:val="vi-VN"/>
              </w:rPr>
              <w:t>Thông hiểu</w:t>
            </w:r>
            <w:r w:rsidRPr="0079632B">
              <w:rPr>
                <w:rFonts w:asciiTheme="majorHAnsi" w:hAnsiTheme="majorHAnsi" w:cstheme="majorHAnsi"/>
                <w:b/>
                <w:sz w:val="24"/>
                <w:szCs w:val="24"/>
              </w:rPr>
              <w:t>:</w:t>
            </w:r>
          </w:p>
        </w:tc>
        <w:tc>
          <w:tcPr>
            <w:tcW w:w="7767" w:type="dxa"/>
          </w:tcPr>
          <w:p w14:paraId="3A0AC0B1" w14:textId="77777777" w:rsidR="00216372" w:rsidRPr="00DF068E" w:rsidRDefault="00216372" w:rsidP="00216372">
            <w:pPr>
              <w:widowControl w:val="0"/>
              <w:tabs>
                <w:tab w:val="left" w:pos="206"/>
              </w:tabs>
              <w:rPr>
                <w:rFonts w:asciiTheme="majorHAnsi" w:hAnsiTheme="majorHAnsi" w:cstheme="majorHAnsi"/>
                <w:sz w:val="24"/>
                <w:szCs w:val="24"/>
              </w:rPr>
            </w:pPr>
            <w:r w:rsidRPr="00DF068E">
              <w:rPr>
                <w:rFonts w:asciiTheme="majorHAnsi" w:hAnsiTheme="majorHAnsi" w:cstheme="majorHAnsi"/>
                <w:sz w:val="24"/>
                <w:szCs w:val="24"/>
              </w:rPr>
              <w:t xml:space="preserve">– Lấy được ví dụ minh hoạ cho các đặc trưng cơ bản của quần thể (đặc trưng về số lượng, giới tính, lứa tuổi, phân bố). </w:t>
            </w:r>
          </w:p>
          <w:p w14:paraId="12B76642" w14:textId="77777777" w:rsidR="00216372" w:rsidRPr="00DF068E" w:rsidRDefault="00216372" w:rsidP="00216372">
            <w:pPr>
              <w:rPr>
                <w:rFonts w:asciiTheme="majorHAnsi" w:hAnsiTheme="majorHAnsi" w:cstheme="majorHAnsi"/>
                <w:sz w:val="24"/>
                <w:szCs w:val="24"/>
                <w:lang w:val="vi-VN"/>
              </w:rPr>
            </w:pPr>
          </w:p>
        </w:tc>
        <w:tc>
          <w:tcPr>
            <w:tcW w:w="851" w:type="dxa"/>
            <w:vAlign w:val="center"/>
          </w:tcPr>
          <w:p w14:paraId="20DABFFB"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0303B709"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4091863F"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29D7FEA6"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67E4AD86" w14:textId="77777777" w:rsidTr="009D122F">
        <w:trPr>
          <w:trHeight w:val="562"/>
        </w:trPr>
        <w:tc>
          <w:tcPr>
            <w:tcW w:w="1554" w:type="dxa"/>
            <w:vMerge/>
          </w:tcPr>
          <w:p w14:paraId="3EE9F5D3"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498F1726" w14:textId="77777777" w:rsidR="00216372" w:rsidRPr="0079632B" w:rsidRDefault="00216372" w:rsidP="00216372">
            <w:pPr>
              <w:widowControl w:val="0"/>
              <w:contextualSpacing/>
              <w:jc w:val="both"/>
              <w:rPr>
                <w:rFonts w:asciiTheme="majorHAnsi" w:hAnsiTheme="majorHAnsi" w:cstheme="majorHAnsi"/>
                <w:b/>
                <w:sz w:val="24"/>
                <w:szCs w:val="24"/>
              </w:rPr>
            </w:pPr>
            <w:r w:rsidRPr="0079632B">
              <w:rPr>
                <w:rFonts w:asciiTheme="majorHAnsi" w:hAnsiTheme="majorHAnsi" w:cstheme="majorHAnsi"/>
                <w:b/>
                <w:sz w:val="24"/>
                <w:szCs w:val="24"/>
              </w:rPr>
              <w:t>Vận dụng:</w:t>
            </w:r>
          </w:p>
          <w:p w14:paraId="30887D2A"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7F36821B" w14:textId="1177E646" w:rsidR="00216372" w:rsidRPr="00DF068E" w:rsidRDefault="00216372" w:rsidP="00216372">
            <w:pPr>
              <w:rPr>
                <w:rFonts w:asciiTheme="majorHAnsi" w:hAnsiTheme="majorHAnsi" w:cstheme="majorHAnsi"/>
                <w:sz w:val="24"/>
                <w:szCs w:val="24"/>
                <w:lang w:val="vi-VN"/>
              </w:rPr>
            </w:pPr>
            <w:r w:rsidRPr="00DF068E">
              <w:rPr>
                <w:rFonts w:asciiTheme="majorHAnsi" w:hAnsiTheme="majorHAnsi" w:cstheme="majorHAnsi"/>
                <w:sz w:val="24"/>
                <w:szCs w:val="24"/>
              </w:rPr>
              <w:t>–</w:t>
            </w:r>
            <w:r w:rsidRPr="00DF068E">
              <w:rPr>
                <w:rFonts w:asciiTheme="majorHAnsi" w:hAnsiTheme="majorHAnsi" w:cstheme="majorHAnsi"/>
                <w:b/>
                <w:sz w:val="24"/>
                <w:szCs w:val="24"/>
              </w:rPr>
              <w:t xml:space="preserve"> </w:t>
            </w:r>
            <w:r w:rsidRPr="00DF068E">
              <w:rPr>
                <w:rFonts w:asciiTheme="majorHAnsi" w:hAnsiTheme="majorHAnsi" w:cstheme="majorHAnsi"/>
                <w:sz w:val="24"/>
                <w:szCs w:val="24"/>
                <w:lang w:val="vi-VN"/>
              </w:rPr>
              <w:t xml:space="preserve"> </w:t>
            </w:r>
            <w:r w:rsidRPr="00DF068E">
              <w:rPr>
                <w:rFonts w:asciiTheme="majorHAnsi" w:hAnsiTheme="majorHAnsi" w:cstheme="majorHAnsi"/>
                <w:sz w:val="24"/>
                <w:szCs w:val="24"/>
              </w:rPr>
              <w:t>Đề xuất được một số biện pháp bảo vệ quần thể.</w:t>
            </w:r>
          </w:p>
        </w:tc>
        <w:tc>
          <w:tcPr>
            <w:tcW w:w="851" w:type="dxa"/>
            <w:vAlign w:val="center"/>
          </w:tcPr>
          <w:p w14:paraId="692A3B72" w14:textId="18F7392D" w:rsidR="00216372" w:rsidRPr="00466889" w:rsidRDefault="00466889"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1</w:t>
            </w:r>
          </w:p>
        </w:tc>
        <w:tc>
          <w:tcPr>
            <w:tcW w:w="987" w:type="dxa"/>
            <w:vAlign w:val="center"/>
          </w:tcPr>
          <w:p w14:paraId="14376526"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2C302964" w14:textId="3E3EFFAF" w:rsidR="00216372" w:rsidRPr="00466889" w:rsidRDefault="00466889"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C24</w:t>
            </w:r>
          </w:p>
        </w:tc>
        <w:tc>
          <w:tcPr>
            <w:tcW w:w="991" w:type="dxa"/>
            <w:vAlign w:val="center"/>
          </w:tcPr>
          <w:p w14:paraId="4EB098D9"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45FCFF37" w14:textId="77777777" w:rsidTr="009D122F">
        <w:trPr>
          <w:trHeight w:val="562"/>
        </w:trPr>
        <w:tc>
          <w:tcPr>
            <w:tcW w:w="1554" w:type="dxa"/>
            <w:vMerge/>
          </w:tcPr>
          <w:p w14:paraId="778268DB"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60FD8A2D" w14:textId="3FC9BA43"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rPr>
              <w:t>Vận dụng cao:</w:t>
            </w:r>
          </w:p>
        </w:tc>
        <w:tc>
          <w:tcPr>
            <w:tcW w:w="7767" w:type="dxa"/>
          </w:tcPr>
          <w:p w14:paraId="79AABA7C" w14:textId="77777777" w:rsidR="00216372" w:rsidRPr="00DF068E" w:rsidRDefault="00216372" w:rsidP="00216372">
            <w:pPr>
              <w:rPr>
                <w:rFonts w:asciiTheme="majorHAnsi" w:hAnsiTheme="majorHAnsi" w:cstheme="majorHAnsi"/>
                <w:sz w:val="24"/>
                <w:szCs w:val="24"/>
                <w:lang w:val="vi-VN"/>
              </w:rPr>
            </w:pPr>
          </w:p>
        </w:tc>
        <w:tc>
          <w:tcPr>
            <w:tcW w:w="851" w:type="dxa"/>
            <w:vAlign w:val="center"/>
          </w:tcPr>
          <w:p w14:paraId="25C11498"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7B3FD445"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5ABF5F17"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7AAFD14A"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181D3BC6" w14:textId="77777777" w:rsidTr="001F39DD">
        <w:trPr>
          <w:trHeight w:val="562"/>
        </w:trPr>
        <w:tc>
          <w:tcPr>
            <w:tcW w:w="1554" w:type="dxa"/>
            <w:vMerge w:val="restart"/>
          </w:tcPr>
          <w:p w14:paraId="529D9F12" w14:textId="3FFC29F9" w:rsidR="00216372" w:rsidRPr="00DF068E" w:rsidRDefault="00216372" w:rsidP="00216372">
            <w:pPr>
              <w:widowControl w:val="0"/>
              <w:rPr>
                <w:rFonts w:asciiTheme="majorHAnsi" w:hAnsiTheme="majorHAnsi" w:cstheme="majorHAnsi"/>
                <w:sz w:val="24"/>
                <w:szCs w:val="24"/>
                <w:lang w:val="vi-VN"/>
              </w:rPr>
            </w:pPr>
            <w:r w:rsidRPr="0079632B">
              <w:rPr>
                <w:rFonts w:asciiTheme="majorHAnsi" w:hAnsiTheme="majorHAnsi" w:cstheme="majorHAnsi"/>
                <w:b/>
                <w:bCs/>
                <w:sz w:val="24"/>
                <w:szCs w:val="24"/>
                <w:lang w:val="vi-VN"/>
              </w:rPr>
              <w:t xml:space="preserve"> </w:t>
            </w:r>
            <w:r w:rsidR="00DF068E" w:rsidRPr="00DF068E">
              <w:rPr>
                <w:rFonts w:asciiTheme="majorHAnsi" w:hAnsiTheme="majorHAnsi" w:cstheme="majorHAnsi"/>
                <w:sz w:val="24"/>
                <w:szCs w:val="24"/>
              </w:rPr>
              <w:t xml:space="preserve">12. </w:t>
            </w:r>
            <w:r w:rsidRPr="00DF068E">
              <w:rPr>
                <w:rFonts w:asciiTheme="majorHAnsi" w:hAnsiTheme="majorHAnsi" w:cstheme="majorHAnsi"/>
                <w:sz w:val="24"/>
                <w:szCs w:val="24"/>
                <w:lang w:val="vi-VN"/>
              </w:rPr>
              <w:t xml:space="preserve">Quần xã sinh vật </w:t>
            </w:r>
          </w:p>
        </w:tc>
        <w:tc>
          <w:tcPr>
            <w:tcW w:w="1560" w:type="dxa"/>
          </w:tcPr>
          <w:p w14:paraId="68B0D169" w14:textId="77777777" w:rsidR="00216372" w:rsidRPr="0079632B" w:rsidRDefault="00216372" w:rsidP="00216372">
            <w:pPr>
              <w:widowControl w:val="0"/>
              <w:jc w:val="both"/>
              <w:rPr>
                <w:rFonts w:asciiTheme="majorHAnsi" w:hAnsiTheme="majorHAnsi" w:cstheme="majorHAnsi"/>
                <w:b/>
                <w:sz w:val="24"/>
                <w:szCs w:val="24"/>
              </w:rPr>
            </w:pPr>
            <w:r w:rsidRPr="0079632B">
              <w:rPr>
                <w:rFonts w:asciiTheme="majorHAnsi" w:hAnsiTheme="majorHAnsi" w:cstheme="majorHAnsi"/>
                <w:b/>
                <w:sz w:val="24"/>
                <w:szCs w:val="24"/>
                <w:lang w:val="vi-VN"/>
              </w:rPr>
              <w:t>Nhận biết</w:t>
            </w:r>
            <w:r w:rsidRPr="0079632B">
              <w:rPr>
                <w:rFonts w:asciiTheme="majorHAnsi" w:hAnsiTheme="majorHAnsi" w:cstheme="majorHAnsi"/>
                <w:b/>
                <w:sz w:val="24"/>
                <w:szCs w:val="24"/>
              </w:rPr>
              <w:t>:</w:t>
            </w:r>
          </w:p>
          <w:p w14:paraId="03EC553A"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625E8F32" w14:textId="77777777" w:rsidR="00216372" w:rsidRPr="00DF068E" w:rsidRDefault="00216372" w:rsidP="00216372">
            <w:pPr>
              <w:widowControl w:val="0"/>
              <w:tabs>
                <w:tab w:val="left" w:pos="206"/>
              </w:tabs>
              <w:jc w:val="both"/>
              <w:rPr>
                <w:rFonts w:asciiTheme="majorHAnsi" w:hAnsiTheme="majorHAnsi" w:cstheme="majorHAnsi"/>
                <w:b/>
                <w:sz w:val="24"/>
                <w:szCs w:val="24"/>
                <w:lang w:val="vi-VN"/>
              </w:rPr>
            </w:pPr>
            <w:r w:rsidRPr="00DF068E">
              <w:rPr>
                <w:rFonts w:asciiTheme="majorHAnsi" w:hAnsiTheme="majorHAnsi" w:cstheme="majorHAnsi"/>
                <w:sz w:val="24"/>
                <w:szCs w:val="24"/>
              </w:rPr>
              <w:t>– Phát biểu được khái niệm quần xã sinh vật</w:t>
            </w:r>
            <w:r w:rsidRPr="00DF068E">
              <w:rPr>
                <w:rFonts w:asciiTheme="majorHAnsi" w:hAnsiTheme="majorHAnsi" w:cstheme="majorHAnsi"/>
                <w:sz w:val="24"/>
                <w:szCs w:val="24"/>
                <w:lang w:val="vi-VN"/>
              </w:rPr>
              <w:t>.</w:t>
            </w:r>
          </w:p>
          <w:p w14:paraId="60A85A23" w14:textId="77777777" w:rsidR="00216372" w:rsidRPr="00DF068E" w:rsidRDefault="00216372" w:rsidP="00216372">
            <w:pPr>
              <w:widowControl w:val="0"/>
              <w:tabs>
                <w:tab w:val="left" w:pos="206"/>
              </w:tabs>
              <w:jc w:val="both"/>
              <w:rPr>
                <w:rFonts w:asciiTheme="majorHAnsi" w:hAnsiTheme="majorHAnsi" w:cstheme="majorHAnsi"/>
                <w:sz w:val="24"/>
                <w:szCs w:val="24"/>
                <w:lang w:val="vi-VN"/>
              </w:rPr>
            </w:pPr>
            <w:r w:rsidRPr="00DF068E">
              <w:rPr>
                <w:rFonts w:asciiTheme="majorHAnsi" w:hAnsiTheme="majorHAnsi" w:cstheme="majorHAnsi"/>
                <w:sz w:val="24"/>
                <w:szCs w:val="24"/>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1C8E43D3" w14:textId="77777777" w:rsidR="00216372" w:rsidRPr="00DF068E" w:rsidRDefault="00216372" w:rsidP="00216372">
            <w:pPr>
              <w:rPr>
                <w:rFonts w:asciiTheme="majorHAnsi" w:hAnsiTheme="majorHAnsi" w:cstheme="majorHAnsi"/>
                <w:sz w:val="24"/>
                <w:szCs w:val="24"/>
                <w:lang w:val="vi-VN"/>
              </w:rPr>
            </w:pPr>
          </w:p>
        </w:tc>
        <w:tc>
          <w:tcPr>
            <w:tcW w:w="851" w:type="dxa"/>
            <w:vAlign w:val="center"/>
          </w:tcPr>
          <w:p w14:paraId="18CCC082"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02020051" w14:textId="3596DCEA" w:rsidR="00216372" w:rsidRPr="0079632B" w:rsidRDefault="00216372" w:rsidP="00216372">
            <w:pPr>
              <w:widowControl w:val="0"/>
              <w:jc w:val="center"/>
              <w:rPr>
                <w:rFonts w:asciiTheme="majorHAnsi" w:hAnsiTheme="majorHAnsi" w:cstheme="majorHAnsi"/>
                <w:b/>
                <w:sz w:val="24"/>
                <w:szCs w:val="24"/>
                <w:lang w:val="vi-VN"/>
              </w:rPr>
            </w:pPr>
            <w:r w:rsidRPr="0079632B">
              <w:rPr>
                <w:rFonts w:asciiTheme="majorHAnsi" w:hAnsiTheme="majorHAnsi" w:cstheme="majorHAnsi"/>
                <w:sz w:val="24"/>
                <w:szCs w:val="24"/>
              </w:rPr>
              <w:t>1</w:t>
            </w:r>
          </w:p>
        </w:tc>
        <w:tc>
          <w:tcPr>
            <w:tcW w:w="851" w:type="dxa"/>
            <w:vAlign w:val="center"/>
          </w:tcPr>
          <w:p w14:paraId="21D2C2AC"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2D831083" w14:textId="1904D146" w:rsidR="00216372" w:rsidRPr="005161C2"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C17</w:t>
            </w:r>
          </w:p>
        </w:tc>
      </w:tr>
      <w:tr w:rsidR="00216372" w:rsidRPr="0079632B" w14:paraId="11029014" w14:textId="77777777" w:rsidTr="001F39DD">
        <w:trPr>
          <w:trHeight w:val="562"/>
        </w:trPr>
        <w:tc>
          <w:tcPr>
            <w:tcW w:w="1554" w:type="dxa"/>
            <w:vMerge/>
          </w:tcPr>
          <w:p w14:paraId="3A7F1CF6"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3986E887" w14:textId="77A5BB92"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lang w:val="vi-VN"/>
              </w:rPr>
              <w:t>Thông hiểu</w:t>
            </w:r>
            <w:r w:rsidRPr="0079632B">
              <w:rPr>
                <w:rFonts w:asciiTheme="majorHAnsi" w:hAnsiTheme="majorHAnsi" w:cstheme="majorHAnsi"/>
                <w:b/>
                <w:sz w:val="24"/>
                <w:szCs w:val="24"/>
              </w:rPr>
              <w:t>:</w:t>
            </w:r>
          </w:p>
        </w:tc>
        <w:tc>
          <w:tcPr>
            <w:tcW w:w="7767" w:type="dxa"/>
          </w:tcPr>
          <w:p w14:paraId="2C19C394" w14:textId="77777777" w:rsidR="00216372" w:rsidRPr="00DF068E" w:rsidRDefault="00216372" w:rsidP="00216372">
            <w:pPr>
              <w:pStyle w:val="ListParagraph"/>
              <w:widowControl w:val="0"/>
              <w:numPr>
                <w:ilvl w:val="0"/>
                <w:numId w:val="8"/>
              </w:numPr>
              <w:tabs>
                <w:tab w:val="left" w:pos="206"/>
              </w:tabs>
              <w:jc w:val="both"/>
              <w:rPr>
                <w:rFonts w:asciiTheme="majorHAnsi" w:hAnsiTheme="majorHAnsi" w:cstheme="majorHAnsi"/>
                <w:b/>
                <w:sz w:val="24"/>
                <w:szCs w:val="24"/>
              </w:rPr>
            </w:pPr>
            <w:r w:rsidRPr="00DF068E">
              <w:rPr>
                <w:rFonts w:asciiTheme="majorHAnsi" w:hAnsiTheme="majorHAnsi" w:cstheme="majorHAnsi"/>
                <w:sz w:val="24"/>
                <w:szCs w:val="24"/>
              </w:rPr>
              <w:t>Lấy được ví dụ minh hoạ các đặc trưng của quần xã..</w:t>
            </w:r>
          </w:p>
          <w:p w14:paraId="07935C36" w14:textId="77777777" w:rsidR="00216372" w:rsidRPr="00DF068E" w:rsidRDefault="00216372" w:rsidP="00216372">
            <w:pPr>
              <w:rPr>
                <w:rFonts w:asciiTheme="majorHAnsi" w:hAnsiTheme="majorHAnsi" w:cstheme="majorHAnsi"/>
                <w:sz w:val="24"/>
                <w:szCs w:val="24"/>
                <w:lang w:val="vi-VN"/>
              </w:rPr>
            </w:pPr>
          </w:p>
        </w:tc>
        <w:tc>
          <w:tcPr>
            <w:tcW w:w="851" w:type="dxa"/>
            <w:vAlign w:val="center"/>
          </w:tcPr>
          <w:p w14:paraId="3B453CF0"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6A3F9B4D" w14:textId="7370E233" w:rsidR="00216372" w:rsidRPr="0079632B" w:rsidRDefault="00216372" w:rsidP="00216372">
            <w:pPr>
              <w:widowControl w:val="0"/>
              <w:jc w:val="center"/>
              <w:rPr>
                <w:rFonts w:asciiTheme="majorHAnsi" w:hAnsiTheme="majorHAnsi" w:cstheme="majorHAnsi"/>
                <w:b/>
                <w:sz w:val="24"/>
                <w:szCs w:val="24"/>
                <w:lang w:val="vi-VN"/>
              </w:rPr>
            </w:pPr>
            <w:r w:rsidRPr="0079632B">
              <w:rPr>
                <w:rFonts w:asciiTheme="majorHAnsi" w:hAnsiTheme="majorHAnsi" w:cstheme="majorHAnsi"/>
                <w:sz w:val="24"/>
                <w:szCs w:val="24"/>
              </w:rPr>
              <w:t>1</w:t>
            </w:r>
          </w:p>
        </w:tc>
        <w:tc>
          <w:tcPr>
            <w:tcW w:w="851" w:type="dxa"/>
            <w:vAlign w:val="center"/>
          </w:tcPr>
          <w:p w14:paraId="2535CA31"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1B9A7EE3" w14:textId="61FE65DB" w:rsidR="00216372" w:rsidRPr="004E457D" w:rsidRDefault="00216372" w:rsidP="00216372">
            <w:pPr>
              <w:widowControl w:val="0"/>
              <w:jc w:val="center"/>
              <w:rPr>
                <w:rFonts w:asciiTheme="majorHAnsi" w:hAnsiTheme="majorHAnsi" w:cstheme="majorHAnsi"/>
                <w:b/>
                <w:sz w:val="24"/>
                <w:szCs w:val="24"/>
              </w:rPr>
            </w:pPr>
            <w:r>
              <w:rPr>
                <w:rFonts w:asciiTheme="majorHAnsi" w:hAnsiTheme="majorHAnsi" w:cstheme="majorHAnsi"/>
                <w:b/>
                <w:sz w:val="24"/>
                <w:szCs w:val="24"/>
              </w:rPr>
              <w:t>C20</w:t>
            </w:r>
          </w:p>
        </w:tc>
      </w:tr>
      <w:tr w:rsidR="00216372" w:rsidRPr="0079632B" w14:paraId="76448553" w14:textId="77777777" w:rsidTr="001F39DD">
        <w:trPr>
          <w:trHeight w:val="562"/>
        </w:trPr>
        <w:tc>
          <w:tcPr>
            <w:tcW w:w="1554" w:type="dxa"/>
            <w:vMerge/>
          </w:tcPr>
          <w:p w14:paraId="25F49C20"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4CA2ABC6" w14:textId="77777777" w:rsidR="00216372" w:rsidRPr="0079632B" w:rsidRDefault="00216372" w:rsidP="00216372">
            <w:pPr>
              <w:widowControl w:val="0"/>
              <w:contextualSpacing/>
              <w:jc w:val="both"/>
              <w:rPr>
                <w:rFonts w:asciiTheme="majorHAnsi" w:hAnsiTheme="majorHAnsi" w:cstheme="majorHAnsi"/>
                <w:b/>
                <w:sz w:val="24"/>
                <w:szCs w:val="24"/>
              </w:rPr>
            </w:pPr>
            <w:r w:rsidRPr="0079632B">
              <w:rPr>
                <w:rFonts w:asciiTheme="majorHAnsi" w:hAnsiTheme="majorHAnsi" w:cstheme="majorHAnsi"/>
                <w:b/>
                <w:sz w:val="24"/>
                <w:szCs w:val="24"/>
              </w:rPr>
              <w:t>Vận dụng:</w:t>
            </w:r>
          </w:p>
          <w:p w14:paraId="34163E49" w14:textId="77777777" w:rsidR="00216372" w:rsidRPr="0079632B" w:rsidRDefault="00216372" w:rsidP="00216372">
            <w:pPr>
              <w:widowControl w:val="0"/>
              <w:tabs>
                <w:tab w:val="left" w:pos="206"/>
              </w:tabs>
              <w:contextualSpacing/>
              <w:jc w:val="center"/>
              <w:rPr>
                <w:rFonts w:asciiTheme="majorHAnsi" w:hAnsiTheme="majorHAnsi" w:cstheme="majorHAnsi"/>
                <w:b/>
                <w:sz w:val="24"/>
                <w:szCs w:val="24"/>
              </w:rPr>
            </w:pPr>
          </w:p>
        </w:tc>
        <w:tc>
          <w:tcPr>
            <w:tcW w:w="7767" w:type="dxa"/>
          </w:tcPr>
          <w:p w14:paraId="54603502" w14:textId="17A49E7A" w:rsidR="00216372" w:rsidRPr="00DF068E" w:rsidRDefault="00216372" w:rsidP="00216372">
            <w:pPr>
              <w:rPr>
                <w:rFonts w:asciiTheme="majorHAnsi" w:hAnsiTheme="majorHAnsi" w:cstheme="majorHAnsi"/>
                <w:sz w:val="24"/>
                <w:szCs w:val="24"/>
                <w:lang w:val="vi-VN"/>
              </w:rPr>
            </w:pPr>
            <w:r w:rsidRPr="00DF068E">
              <w:rPr>
                <w:rFonts w:asciiTheme="majorHAnsi" w:hAnsiTheme="majorHAnsi" w:cstheme="majorHAnsi"/>
                <w:sz w:val="24"/>
                <w:szCs w:val="24"/>
              </w:rPr>
              <w:t>–</w:t>
            </w:r>
            <w:r w:rsidRPr="00DF068E">
              <w:rPr>
                <w:rFonts w:asciiTheme="majorHAnsi" w:hAnsiTheme="majorHAnsi" w:cstheme="majorHAnsi"/>
                <w:b/>
                <w:sz w:val="24"/>
                <w:szCs w:val="24"/>
              </w:rPr>
              <w:t xml:space="preserve"> </w:t>
            </w:r>
            <w:r w:rsidRPr="00DF068E">
              <w:rPr>
                <w:rFonts w:asciiTheme="majorHAnsi" w:hAnsiTheme="majorHAnsi" w:cstheme="majorHAnsi"/>
                <w:bCs/>
                <w:sz w:val="24"/>
                <w:szCs w:val="24"/>
              </w:rPr>
              <w:t>Đề xuất</w:t>
            </w:r>
            <w:r w:rsidRPr="00DF068E">
              <w:rPr>
                <w:rFonts w:asciiTheme="majorHAnsi" w:hAnsiTheme="majorHAnsi" w:cstheme="majorHAnsi"/>
                <w:sz w:val="24"/>
                <w:szCs w:val="24"/>
              </w:rPr>
              <w:t xml:space="preserve"> được một số biện pháp bảo vệ đa dạng sinh học trong quần xã.</w:t>
            </w:r>
          </w:p>
        </w:tc>
        <w:tc>
          <w:tcPr>
            <w:tcW w:w="851" w:type="dxa"/>
            <w:vAlign w:val="center"/>
          </w:tcPr>
          <w:p w14:paraId="09DE7A4D"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37069704"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12DC5364"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2977DC20" w14:textId="77777777" w:rsidR="00216372" w:rsidRPr="0079632B" w:rsidRDefault="00216372" w:rsidP="00216372">
            <w:pPr>
              <w:widowControl w:val="0"/>
              <w:jc w:val="center"/>
              <w:rPr>
                <w:rFonts w:asciiTheme="majorHAnsi" w:hAnsiTheme="majorHAnsi" w:cstheme="majorHAnsi"/>
                <w:b/>
                <w:sz w:val="24"/>
                <w:szCs w:val="24"/>
                <w:lang w:val="vi-VN"/>
              </w:rPr>
            </w:pPr>
          </w:p>
        </w:tc>
      </w:tr>
      <w:tr w:rsidR="00216372" w:rsidRPr="0079632B" w14:paraId="201F63B5" w14:textId="77777777" w:rsidTr="001F39DD">
        <w:trPr>
          <w:trHeight w:val="562"/>
        </w:trPr>
        <w:tc>
          <w:tcPr>
            <w:tcW w:w="1554" w:type="dxa"/>
            <w:vMerge/>
          </w:tcPr>
          <w:p w14:paraId="4366678A" w14:textId="77777777" w:rsidR="00216372" w:rsidRPr="0079632B" w:rsidRDefault="00216372" w:rsidP="00216372">
            <w:pPr>
              <w:widowControl w:val="0"/>
              <w:rPr>
                <w:rFonts w:asciiTheme="majorHAnsi" w:hAnsiTheme="majorHAnsi" w:cstheme="majorHAnsi"/>
                <w:b/>
                <w:sz w:val="24"/>
                <w:szCs w:val="24"/>
                <w:lang w:val="vi-VN"/>
              </w:rPr>
            </w:pPr>
          </w:p>
        </w:tc>
        <w:tc>
          <w:tcPr>
            <w:tcW w:w="1560" w:type="dxa"/>
          </w:tcPr>
          <w:p w14:paraId="4A9EFB4A" w14:textId="2160761B" w:rsidR="00216372" w:rsidRPr="0079632B" w:rsidRDefault="00216372" w:rsidP="00216372">
            <w:pPr>
              <w:widowControl w:val="0"/>
              <w:tabs>
                <w:tab w:val="left" w:pos="206"/>
              </w:tabs>
              <w:contextualSpacing/>
              <w:jc w:val="center"/>
              <w:rPr>
                <w:rFonts w:asciiTheme="majorHAnsi" w:hAnsiTheme="majorHAnsi" w:cstheme="majorHAnsi"/>
                <w:b/>
                <w:sz w:val="24"/>
                <w:szCs w:val="24"/>
              </w:rPr>
            </w:pPr>
            <w:r w:rsidRPr="0079632B">
              <w:rPr>
                <w:rFonts w:asciiTheme="majorHAnsi" w:hAnsiTheme="majorHAnsi" w:cstheme="majorHAnsi"/>
                <w:b/>
                <w:sz w:val="24"/>
                <w:szCs w:val="24"/>
              </w:rPr>
              <w:t>Vận dụng cao:</w:t>
            </w:r>
          </w:p>
        </w:tc>
        <w:tc>
          <w:tcPr>
            <w:tcW w:w="7767" w:type="dxa"/>
          </w:tcPr>
          <w:p w14:paraId="501B1DC6" w14:textId="77777777" w:rsidR="00216372" w:rsidRPr="0079632B" w:rsidRDefault="00216372" w:rsidP="00216372">
            <w:pPr>
              <w:rPr>
                <w:rFonts w:asciiTheme="majorHAnsi" w:hAnsiTheme="majorHAnsi" w:cstheme="majorHAnsi"/>
                <w:sz w:val="24"/>
                <w:szCs w:val="24"/>
                <w:lang w:val="vi-VN"/>
              </w:rPr>
            </w:pPr>
          </w:p>
        </w:tc>
        <w:tc>
          <w:tcPr>
            <w:tcW w:w="851" w:type="dxa"/>
            <w:vAlign w:val="center"/>
          </w:tcPr>
          <w:p w14:paraId="3B52113E"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87" w:type="dxa"/>
            <w:vAlign w:val="center"/>
          </w:tcPr>
          <w:p w14:paraId="566C48F8"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851" w:type="dxa"/>
            <w:vAlign w:val="center"/>
          </w:tcPr>
          <w:p w14:paraId="13383CF2" w14:textId="77777777" w:rsidR="00216372" w:rsidRPr="0079632B" w:rsidRDefault="00216372" w:rsidP="00216372">
            <w:pPr>
              <w:widowControl w:val="0"/>
              <w:jc w:val="center"/>
              <w:rPr>
                <w:rFonts w:asciiTheme="majorHAnsi" w:hAnsiTheme="majorHAnsi" w:cstheme="majorHAnsi"/>
                <w:b/>
                <w:sz w:val="24"/>
                <w:szCs w:val="24"/>
                <w:lang w:val="vi-VN"/>
              </w:rPr>
            </w:pPr>
          </w:p>
        </w:tc>
        <w:tc>
          <w:tcPr>
            <w:tcW w:w="991" w:type="dxa"/>
            <w:vAlign w:val="center"/>
          </w:tcPr>
          <w:p w14:paraId="6F86C423" w14:textId="77777777" w:rsidR="00216372" w:rsidRPr="0079632B" w:rsidRDefault="00216372" w:rsidP="00216372">
            <w:pPr>
              <w:widowControl w:val="0"/>
              <w:jc w:val="center"/>
              <w:rPr>
                <w:rFonts w:asciiTheme="majorHAnsi" w:hAnsiTheme="majorHAnsi" w:cstheme="majorHAnsi"/>
                <w:b/>
                <w:sz w:val="24"/>
                <w:szCs w:val="24"/>
                <w:lang w:val="vi-VN"/>
              </w:rPr>
            </w:pPr>
          </w:p>
        </w:tc>
      </w:tr>
      <w:bookmarkEnd w:id="0"/>
      <w:bookmarkEnd w:id="2"/>
    </w:tbl>
    <w:p w14:paraId="4084B424" w14:textId="77777777" w:rsidR="00A46A63" w:rsidRPr="0079632B" w:rsidRDefault="00A46A63" w:rsidP="0079632B">
      <w:pPr>
        <w:spacing w:after="0" w:line="240" w:lineRule="auto"/>
        <w:rPr>
          <w:rFonts w:asciiTheme="majorHAnsi" w:hAnsiTheme="majorHAnsi" w:cstheme="majorHAnsi"/>
          <w:sz w:val="24"/>
          <w:szCs w:val="24"/>
        </w:rPr>
      </w:pPr>
    </w:p>
    <w:p w14:paraId="29C570FE" w14:textId="77777777" w:rsidR="00C26A83" w:rsidRPr="0079632B" w:rsidRDefault="00C26A83" w:rsidP="0079632B">
      <w:pPr>
        <w:spacing w:after="0" w:line="240" w:lineRule="auto"/>
        <w:rPr>
          <w:rFonts w:asciiTheme="majorHAnsi" w:hAnsiTheme="majorHAnsi" w:cstheme="majorHAnsi"/>
          <w:sz w:val="24"/>
          <w:szCs w:val="24"/>
        </w:rPr>
      </w:pPr>
    </w:p>
    <w:p w14:paraId="4F9C8546" w14:textId="77777777" w:rsidR="00ED7AAE" w:rsidRPr="0079632B" w:rsidRDefault="00ED7AAE" w:rsidP="0079632B">
      <w:pPr>
        <w:spacing w:after="0" w:line="240" w:lineRule="auto"/>
        <w:rPr>
          <w:rFonts w:asciiTheme="majorHAnsi" w:hAnsiTheme="majorHAnsi" w:cstheme="majorHAnsi"/>
          <w:sz w:val="24"/>
          <w:szCs w:val="24"/>
        </w:rPr>
        <w:sectPr w:rsidR="00ED7AAE" w:rsidRPr="0079632B" w:rsidSect="0043076F">
          <w:pgSz w:w="15840" w:h="12240" w:orient="landscape"/>
          <w:pgMar w:top="567" w:right="851" w:bottom="851" w:left="851" w:header="720" w:footer="720" w:gutter="0"/>
          <w:cols w:space="720"/>
          <w:docGrid w:linePitch="360"/>
        </w:sectPr>
      </w:pPr>
    </w:p>
    <w:bookmarkEnd w:id="1"/>
    <w:p w14:paraId="4F9C8547" w14:textId="77777777" w:rsidR="00F82D27" w:rsidRPr="0079632B" w:rsidRDefault="00F82D27" w:rsidP="0079632B">
      <w:pPr>
        <w:spacing w:after="0" w:line="240" w:lineRule="auto"/>
        <w:ind w:right="-360"/>
        <w:rPr>
          <w:rFonts w:asciiTheme="majorHAnsi" w:eastAsia="Times New Roman" w:hAnsiTheme="majorHAnsi" w:cstheme="majorHAnsi"/>
          <w:b/>
          <w:kern w:val="0"/>
          <w:sz w:val="24"/>
          <w:szCs w:val="24"/>
        </w:rPr>
      </w:pPr>
    </w:p>
    <w:p w14:paraId="4F9C8548" w14:textId="77777777" w:rsidR="00B15D46" w:rsidRPr="0079632B" w:rsidRDefault="006B4CAF" w:rsidP="0079632B">
      <w:pPr>
        <w:spacing w:after="0" w:line="240" w:lineRule="auto"/>
        <w:ind w:right="-360"/>
        <w:rPr>
          <w:rFonts w:asciiTheme="majorHAnsi" w:eastAsia="Times New Roman" w:hAnsiTheme="majorHAnsi" w:cstheme="majorHAnsi"/>
          <w:b/>
          <w:kern w:val="0"/>
          <w:sz w:val="24"/>
          <w:szCs w:val="24"/>
        </w:rPr>
      </w:pPr>
      <w:r w:rsidRPr="0079632B">
        <w:rPr>
          <w:rFonts w:asciiTheme="majorHAnsi" w:eastAsia="Times New Roman" w:hAnsiTheme="majorHAnsi" w:cstheme="majorHAnsi"/>
          <w:b/>
          <w:kern w:val="0"/>
          <w:sz w:val="24"/>
          <w:szCs w:val="24"/>
        </w:rPr>
        <w:t>TRƯỜNG THCS …………………….</w:t>
      </w:r>
      <w:r w:rsidR="00B15D46" w:rsidRPr="0079632B">
        <w:rPr>
          <w:rFonts w:asciiTheme="majorHAnsi" w:eastAsia="Times New Roman" w:hAnsiTheme="majorHAnsi" w:cstheme="majorHAnsi"/>
          <w:b/>
          <w:kern w:val="0"/>
          <w:sz w:val="24"/>
          <w:szCs w:val="24"/>
        </w:rPr>
        <w:t xml:space="preserve">      </w:t>
      </w:r>
      <w:r w:rsidRPr="0079632B">
        <w:rPr>
          <w:rFonts w:asciiTheme="majorHAnsi" w:eastAsia="Times New Roman" w:hAnsiTheme="majorHAnsi" w:cstheme="majorHAnsi"/>
          <w:b/>
          <w:kern w:val="0"/>
          <w:sz w:val="24"/>
          <w:szCs w:val="24"/>
        </w:rPr>
        <w:t xml:space="preserve">      ĐỀ KIỂM TRA GIỮA HỌC KÌ II</w:t>
      </w:r>
    </w:p>
    <w:p w14:paraId="4F9C8549" w14:textId="77777777" w:rsidR="00B15D46" w:rsidRPr="0079632B" w:rsidRDefault="00B15D46" w:rsidP="0079632B">
      <w:pPr>
        <w:spacing w:after="0" w:line="240" w:lineRule="auto"/>
        <w:ind w:right="-360"/>
        <w:jc w:val="center"/>
        <w:rPr>
          <w:rFonts w:asciiTheme="majorHAnsi" w:eastAsia="Times New Roman" w:hAnsiTheme="majorHAnsi" w:cstheme="majorHAnsi"/>
          <w:b/>
          <w:kern w:val="0"/>
          <w:sz w:val="24"/>
          <w:szCs w:val="24"/>
        </w:rPr>
      </w:pPr>
      <w:r w:rsidRPr="0079632B">
        <w:rPr>
          <w:rFonts w:asciiTheme="majorHAnsi" w:hAnsiTheme="majorHAnsi" w:cstheme="majorHAnsi"/>
          <w:noProof/>
          <w:kern w:val="0"/>
          <w:sz w:val="24"/>
          <w:szCs w:val="24"/>
        </w:rPr>
        <mc:AlternateContent>
          <mc:Choice Requires="wps">
            <w:drawing>
              <wp:anchor distT="0" distB="0" distL="114300" distR="114300" simplePos="0" relativeHeight="251659264" behindDoc="0" locked="0" layoutInCell="1" allowOverlap="1" wp14:anchorId="4F9C85C8" wp14:editId="4F9C85C9">
                <wp:simplePos x="0" y="0"/>
                <wp:positionH relativeFrom="column">
                  <wp:posOffset>568960</wp:posOffset>
                </wp:positionH>
                <wp:positionV relativeFrom="paragraph">
                  <wp:posOffset>187960</wp:posOffset>
                </wp:positionV>
                <wp:extent cx="1795145" cy="247650"/>
                <wp:effectExtent l="0" t="0" r="14605" b="1905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47650"/>
                        </a:xfrm>
                        <a:prstGeom prst="rect">
                          <a:avLst/>
                        </a:prstGeom>
                        <a:solidFill>
                          <a:srgbClr val="FFFFFF"/>
                        </a:solidFill>
                        <a:ln w="9525">
                          <a:solidFill>
                            <a:srgbClr val="000000"/>
                          </a:solidFill>
                          <a:miter lim="800000"/>
                          <a:headEnd/>
                          <a:tailEnd/>
                        </a:ln>
                      </wps:spPr>
                      <wps:txbx>
                        <w:txbxContent>
                          <w:p w14:paraId="4F9C85CC" w14:textId="77777777" w:rsidR="003D7E58" w:rsidRDefault="003D7E58" w:rsidP="00B15D46">
                            <w:pPr>
                              <w:jc w:val="center"/>
                              <w:rPr>
                                <w:rFonts w:ascii="Times New Roman" w:hAnsi="Times New Roman"/>
                                <w:b/>
                              </w:rPr>
                            </w:pPr>
                            <w:r>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C85C8" id="_x0000_t202" coordsize="21600,21600" o:spt="202" path="m,l,21600r21600,l21600,xe">
                <v:stroke joinstyle="miter"/>
                <v:path gradientshapeok="t" o:connecttype="rect"/>
              </v:shapetype>
              <v:shape id="Text Box 24" o:spid="_x0000_s1026" type="#_x0000_t202" style="position:absolute;left:0;text-align:left;margin-left:44.8pt;margin-top:14.8pt;width:141.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">
                <v:textbox>
                  <w:txbxContent>
                    <w:p w14:paraId="4F9C85CC" w14:textId="77777777" w:rsidR="003D7E58" w:rsidRDefault="003D7E58" w:rsidP="00B15D46">
                      <w:pPr>
                        <w:jc w:val="center"/>
                        <w:rPr>
                          <w:rFonts w:ascii="Times New Roman" w:hAnsi="Times New Roman"/>
                          <w:b/>
                        </w:rPr>
                      </w:pPr>
                      <w:r>
                        <w:rPr>
                          <w:rFonts w:ascii="Times New Roman" w:hAnsi="Times New Roman"/>
                          <w:b/>
                        </w:rPr>
                        <w:t>ĐỀ CHÍNH THỨC</w:t>
                      </w:r>
                    </w:p>
                  </w:txbxContent>
                </v:textbox>
              </v:shape>
            </w:pict>
          </mc:Fallback>
        </mc:AlternateContent>
      </w:r>
      <w:r w:rsidRPr="0079632B">
        <w:rPr>
          <w:rFonts w:asciiTheme="majorHAnsi" w:eastAsia="Times New Roman" w:hAnsiTheme="majorHAnsi" w:cstheme="majorHAnsi"/>
          <w:b/>
          <w:kern w:val="0"/>
          <w:sz w:val="24"/>
          <w:szCs w:val="24"/>
        </w:rPr>
        <w:t xml:space="preserve">                                                       NĂM HỌC 2023-2024</w:t>
      </w:r>
    </w:p>
    <w:p w14:paraId="4F9C854A" w14:textId="77777777" w:rsidR="00B15D46" w:rsidRPr="0079632B" w:rsidRDefault="00B15D46" w:rsidP="0079632B">
      <w:pPr>
        <w:spacing w:after="0" w:line="240" w:lineRule="auto"/>
        <w:ind w:left="2700" w:right="-360" w:firstLine="720"/>
        <w:jc w:val="center"/>
        <w:rPr>
          <w:rFonts w:asciiTheme="majorHAnsi" w:eastAsia="Times New Roman" w:hAnsiTheme="majorHAnsi" w:cstheme="majorHAnsi"/>
          <w:b/>
          <w:kern w:val="0"/>
          <w:sz w:val="24"/>
          <w:szCs w:val="24"/>
          <w:lang w:val="vi-VN"/>
        </w:rPr>
      </w:pPr>
      <w:r w:rsidRPr="0079632B">
        <w:rPr>
          <w:rFonts w:asciiTheme="majorHAnsi" w:eastAsia="Times New Roman" w:hAnsiTheme="majorHAnsi" w:cstheme="majorHAnsi"/>
          <w:b/>
          <w:kern w:val="0"/>
          <w:sz w:val="24"/>
          <w:szCs w:val="24"/>
        </w:rPr>
        <w:t>Môn: KHTN 8</w:t>
      </w:r>
    </w:p>
    <w:p w14:paraId="4F9C854B" w14:textId="3375B1FB" w:rsidR="00B15D46" w:rsidRPr="0079632B" w:rsidRDefault="00B15D46" w:rsidP="0079632B">
      <w:pPr>
        <w:spacing w:after="0" w:line="240" w:lineRule="auto"/>
        <w:ind w:left="3420"/>
        <w:jc w:val="center"/>
        <w:rPr>
          <w:rFonts w:asciiTheme="majorHAnsi" w:eastAsia="Times New Roman" w:hAnsiTheme="majorHAnsi" w:cstheme="majorHAnsi"/>
          <w:kern w:val="0"/>
          <w:sz w:val="24"/>
          <w:szCs w:val="24"/>
        </w:rPr>
      </w:pPr>
      <w:r w:rsidRPr="0079632B">
        <w:rPr>
          <w:rFonts w:asciiTheme="majorHAnsi" w:eastAsia="Times New Roman" w:hAnsiTheme="majorHAnsi" w:cstheme="majorHAnsi"/>
          <w:kern w:val="0"/>
          <w:sz w:val="24"/>
          <w:szCs w:val="24"/>
        </w:rPr>
        <w:t xml:space="preserve">            Thời gian làm bài: </w:t>
      </w:r>
      <w:r w:rsidR="00A81A63">
        <w:rPr>
          <w:rFonts w:asciiTheme="majorHAnsi" w:eastAsia="Times New Roman" w:hAnsiTheme="majorHAnsi" w:cstheme="majorHAnsi"/>
          <w:kern w:val="0"/>
          <w:sz w:val="24"/>
          <w:szCs w:val="24"/>
        </w:rPr>
        <w:t>9</w:t>
      </w:r>
      <w:r w:rsidRPr="0079632B">
        <w:rPr>
          <w:rFonts w:asciiTheme="majorHAnsi" w:eastAsia="Times New Roman" w:hAnsiTheme="majorHAnsi" w:cstheme="majorHAnsi"/>
          <w:kern w:val="0"/>
          <w:sz w:val="24"/>
          <w:szCs w:val="24"/>
        </w:rPr>
        <w:t xml:space="preserve">0 phút </w:t>
      </w:r>
      <w:r w:rsidRPr="0079632B">
        <w:rPr>
          <w:rFonts w:asciiTheme="majorHAnsi" w:eastAsia="Times New Roman" w:hAnsiTheme="majorHAnsi" w:cstheme="majorHAnsi"/>
          <w:i/>
          <w:kern w:val="0"/>
          <w:sz w:val="24"/>
          <w:szCs w:val="24"/>
        </w:rPr>
        <w:t>(không kể thời gian giao đề)</w:t>
      </w:r>
    </w:p>
    <w:p w14:paraId="4F9C854C" w14:textId="77777777" w:rsidR="00B15D46" w:rsidRPr="0079632B" w:rsidRDefault="00B15D46" w:rsidP="0079632B">
      <w:pPr>
        <w:spacing w:after="0" w:line="240" w:lineRule="auto"/>
        <w:jc w:val="center"/>
        <w:rPr>
          <w:rFonts w:asciiTheme="majorHAnsi" w:eastAsia="Times New Roman" w:hAnsiTheme="majorHAnsi" w:cstheme="majorHAnsi"/>
          <w:i/>
          <w:kern w:val="0"/>
          <w:sz w:val="24"/>
          <w:szCs w:val="24"/>
        </w:rPr>
      </w:pPr>
      <w:r w:rsidRPr="0079632B">
        <w:rPr>
          <w:rFonts w:asciiTheme="majorHAnsi" w:eastAsia="Times New Roman" w:hAnsiTheme="majorHAnsi" w:cstheme="majorHAnsi"/>
          <w:i/>
          <w:kern w:val="0"/>
          <w:sz w:val="24"/>
          <w:szCs w:val="24"/>
        </w:rPr>
        <w:t xml:space="preserve">(Học sinh làm bài trên </w:t>
      </w:r>
      <w:r w:rsidRPr="0079632B">
        <w:rPr>
          <w:rFonts w:asciiTheme="majorHAnsi" w:eastAsia="Times New Roman" w:hAnsiTheme="majorHAnsi" w:cstheme="majorHAnsi"/>
          <w:b/>
          <w:i/>
          <w:kern w:val="0"/>
          <w:sz w:val="24"/>
          <w:szCs w:val="24"/>
        </w:rPr>
        <w:t>giấy làm bài kiểm tra</w:t>
      </w:r>
      <w:r w:rsidRPr="0079632B">
        <w:rPr>
          <w:rFonts w:asciiTheme="majorHAnsi" w:eastAsia="Times New Roman" w:hAnsiTheme="majorHAnsi" w:cstheme="majorHAnsi"/>
          <w:i/>
          <w:kern w:val="0"/>
          <w:sz w:val="24"/>
          <w:szCs w:val="24"/>
        </w:rPr>
        <w:t>)</w:t>
      </w:r>
      <w:bookmarkStart w:id="3" w:name="_GoBack"/>
      <w:bookmarkEnd w:id="3"/>
    </w:p>
    <w:p w14:paraId="4F9C854D" w14:textId="77777777" w:rsidR="00B15D46" w:rsidRPr="0079632B" w:rsidRDefault="00B15D46" w:rsidP="0079632B">
      <w:pPr>
        <w:spacing w:after="0" w:line="240" w:lineRule="auto"/>
        <w:jc w:val="both"/>
        <w:rPr>
          <w:rFonts w:asciiTheme="majorHAnsi" w:eastAsia="Times New Roman" w:hAnsiTheme="majorHAnsi" w:cstheme="majorHAnsi"/>
          <w:kern w:val="0"/>
          <w:sz w:val="24"/>
          <w:szCs w:val="24"/>
        </w:rPr>
      </w:pPr>
      <w:r w:rsidRPr="0079632B">
        <w:rPr>
          <w:rFonts w:asciiTheme="majorHAnsi" w:eastAsia="Times New Roman" w:hAnsiTheme="majorHAnsi" w:cstheme="majorHAnsi"/>
          <w:kern w:val="0"/>
          <w:sz w:val="24"/>
          <w:szCs w:val="24"/>
        </w:rPr>
        <w:t>-------------------------------------------------------------------------------------------------------------------</w:t>
      </w:r>
    </w:p>
    <w:p w14:paraId="4F9C854E" w14:textId="77777777" w:rsidR="00B15D46" w:rsidRPr="0079632B" w:rsidRDefault="00B15D46" w:rsidP="0079632B">
      <w:pPr>
        <w:spacing w:after="0" w:line="240" w:lineRule="auto"/>
        <w:jc w:val="both"/>
        <w:rPr>
          <w:rFonts w:asciiTheme="majorHAnsi" w:eastAsia="Times New Roman" w:hAnsiTheme="majorHAnsi" w:cstheme="majorHAnsi"/>
          <w:kern w:val="0"/>
          <w:sz w:val="24"/>
          <w:szCs w:val="24"/>
        </w:rPr>
      </w:pPr>
      <w:r w:rsidRPr="0079632B">
        <w:rPr>
          <w:rFonts w:asciiTheme="majorHAnsi" w:hAnsiTheme="majorHAnsi" w:cstheme="majorHAnsi"/>
          <w:b/>
          <w:kern w:val="0"/>
          <w:sz w:val="24"/>
          <w:szCs w:val="24"/>
        </w:rPr>
        <w:t xml:space="preserve">I. </w:t>
      </w:r>
      <w:r w:rsidR="00E26F77" w:rsidRPr="0079632B">
        <w:rPr>
          <w:rFonts w:asciiTheme="majorHAnsi" w:hAnsiTheme="majorHAnsi" w:cstheme="majorHAnsi"/>
          <w:b/>
          <w:kern w:val="0"/>
          <w:sz w:val="24"/>
          <w:szCs w:val="24"/>
        </w:rPr>
        <w:t>TRẮC NGHIỆM</w:t>
      </w:r>
      <w:r w:rsidRPr="0079632B">
        <w:rPr>
          <w:rFonts w:asciiTheme="majorHAnsi" w:hAnsiTheme="majorHAnsi" w:cstheme="majorHAnsi"/>
          <w:b/>
          <w:kern w:val="0"/>
          <w:sz w:val="24"/>
          <w:szCs w:val="24"/>
        </w:rPr>
        <w:t xml:space="preserve"> </w:t>
      </w:r>
      <w:r w:rsidRPr="0079632B">
        <w:rPr>
          <w:rFonts w:asciiTheme="majorHAnsi" w:hAnsiTheme="majorHAnsi" w:cstheme="majorHAnsi"/>
          <w:i/>
          <w:kern w:val="0"/>
          <w:sz w:val="24"/>
          <w:szCs w:val="24"/>
        </w:rPr>
        <w:t>(5,0 điểm</w:t>
      </w:r>
      <w:r w:rsidRPr="0079632B">
        <w:rPr>
          <w:rFonts w:asciiTheme="majorHAnsi" w:hAnsiTheme="majorHAnsi" w:cstheme="majorHAnsi"/>
          <w:b/>
          <w:kern w:val="0"/>
          <w:sz w:val="24"/>
          <w:szCs w:val="24"/>
        </w:rPr>
        <w:t xml:space="preserve"> )</w:t>
      </w:r>
    </w:p>
    <w:p w14:paraId="4F9C854F" w14:textId="77777777" w:rsidR="00B15D46" w:rsidRPr="0079632B" w:rsidRDefault="00B15D46" w:rsidP="0079632B">
      <w:pPr>
        <w:spacing w:after="0" w:line="240" w:lineRule="auto"/>
        <w:jc w:val="both"/>
        <w:rPr>
          <w:rFonts w:asciiTheme="majorHAnsi" w:hAnsiTheme="majorHAnsi" w:cstheme="majorHAnsi"/>
          <w:b/>
          <w:kern w:val="0"/>
          <w:sz w:val="24"/>
          <w:szCs w:val="24"/>
        </w:rPr>
      </w:pPr>
      <w:r w:rsidRPr="0079632B">
        <w:rPr>
          <w:rFonts w:asciiTheme="majorHAnsi" w:hAnsiTheme="majorHAnsi" w:cstheme="majorHAnsi"/>
          <w:b/>
          <w:i/>
          <w:kern w:val="0"/>
          <w:sz w:val="24"/>
          <w:szCs w:val="24"/>
        </w:rPr>
        <w:t>Chọn phương án đúng nhất</w:t>
      </w:r>
      <w:r w:rsidR="00EE40C6" w:rsidRPr="0079632B">
        <w:rPr>
          <w:rFonts w:asciiTheme="majorHAnsi" w:hAnsiTheme="majorHAnsi" w:cstheme="majorHAnsi"/>
          <w:b/>
          <w:i/>
          <w:kern w:val="0"/>
          <w:sz w:val="24"/>
          <w:szCs w:val="24"/>
        </w:rPr>
        <w:t xml:space="preserve"> rồi</w:t>
      </w:r>
      <w:r w:rsidRPr="0079632B">
        <w:rPr>
          <w:rFonts w:asciiTheme="majorHAnsi" w:hAnsiTheme="majorHAnsi" w:cstheme="majorHAnsi"/>
          <w:b/>
          <w:i/>
          <w:kern w:val="0"/>
          <w:sz w:val="24"/>
          <w:szCs w:val="24"/>
        </w:rPr>
        <w:t xml:space="preserve"> ghi vào giấy làm bài kiểm tra</w:t>
      </w:r>
      <w:r w:rsidR="00EE40C6" w:rsidRPr="0079632B">
        <w:rPr>
          <w:rFonts w:asciiTheme="majorHAnsi" w:hAnsiTheme="majorHAnsi" w:cstheme="majorHAnsi"/>
          <w:b/>
          <w:i/>
          <w:kern w:val="0"/>
          <w:sz w:val="24"/>
          <w:szCs w:val="24"/>
        </w:rPr>
        <w:t xml:space="preserve"> theo thứ tự: </w:t>
      </w:r>
      <w:r w:rsidR="00EE40C6" w:rsidRPr="0079632B">
        <w:rPr>
          <w:rFonts w:asciiTheme="majorHAnsi" w:hAnsiTheme="majorHAnsi" w:cstheme="majorHAnsi"/>
          <w:b/>
          <w:kern w:val="0"/>
          <w:sz w:val="24"/>
          <w:szCs w:val="24"/>
        </w:rPr>
        <w:t>Câu 1:…Câu 20</w:t>
      </w:r>
    </w:p>
    <w:p w14:paraId="4CF58A8B" w14:textId="465BD66A" w:rsidR="00450CAC" w:rsidRPr="00092384" w:rsidRDefault="00450CAC" w:rsidP="00450CAC">
      <w:pPr>
        <w:spacing w:after="0" w:line="240" w:lineRule="auto"/>
        <w:jc w:val="both"/>
        <w:rPr>
          <w:rFonts w:ascii="Times New Roman" w:hAnsi="Times New Roman"/>
          <w:b/>
          <w:color w:val="000000" w:themeColor="text1"/>
          <w:sz w:val="24"/>
          <w:szCs w:val="24"/>
          <w:lang w:val="es-ES"/>
        </w:rPr>
      </w:pPr>
      <w:r w:rsidRPr="00092384">
        <w:rPr>
          <w:rFonts w:ascii="Times New Roman" w:hAnsi="Times New Roman"/>
          <w:b/>
          <w:color w:val="000000" w:themeColor="text1"/>
          <w:sz w:val="24"/>
          <w:szCs w:val="24"/>
        </w:rPr>
        <w:t xml:space="preserve">Câu </w:t>
      </w:r>
      <w:r>
        <w:rPr>
          <w:rFonts w:ascii="Times New Roman" w:hAnsi="Times New Roman"/>
          <w:b/>
          <w:color w:val="000000" w:themeColor="text1"/>
          <w:sz w:val="24"/>
          <w:szCs w:val="24"/>
          <w:lang w:val="es-ES"/>
        </w:rPr>
        <w:t>1</w:t>
      </w:r>
      <w:r w:rsidRPr="00092384">
        <w:rPr>
          <w:rFonts w:ascii="Times New Roman" w:hAnsi="Times New Roman"/>
          <w:b/>
          <w:color w:val="000000" w:themeColor="text1"/>
          <w:sz w:val="24"/>
          <w:szCs w:val="24"/>
          <w:lang w:val="es-ES"/>
        </w:rPr>
        <w:t>(B):</w:t>
      </w:r>
      <w:r w:rsidRPr="00092384">
        <w:rPr>
          <w:rFonts w:ascii="Times New Roman" w:hAnsi="Times New Roman"/>
          <w:b/>
          <w:color w:val="000000" w:themeColor="text1"/>
          <w:sz w:val="24"/>
          <w:szCs w:val="24"/>
        </w:rPr>
        <w:t xml:space="preserve"> </w:t>
      </w:r>
      <w:r w:rsidRPr="00092384">
        <w:rPr>
          <w:rFonts w:ascii="Times New Roman" w:hAnsi="Times New Roman"/>
          <w:bCs/>
          <w:color w:val="000000" w:themeColor="text1"/>
          <w:sz w:val="24"/>
          <w:szCs w:val="24"/>
          <w:lang w:val="es-ES"/>
        </w:rPr>
        <w:t>Chất làm tăng tốc độ phản ứng hóa học nhưng vẫn không bị biến đổi về mặt hóa học được gọi là</w:t>
      </w:r>
    </w:p>
    <w:p w14:paraId="02D0C5C6" w14:textId="77777777" w:rsidR="00450CAC" w:rsidRPr="00092384" w:rsidRDefault="00450CAC" w:rsidP="00450CA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olor w:val="000000" w:themeColor="text1"/>
          <w:sz w:val="24"/>
          <w:szCs w:val="24"/>
          <w:lang w:val="es-ES"/>
        </w:rPr>
      </w:pPr>
      <w:r w:rsidRPr="00092384">
        <w:rPr>
          <w:rFonts w:ascii="Times New Roman" w:hAnsi="Times New Roman"/>
          <w:color w:val="000000" w:themeColor="text1"/>
          <w:sz w:val="24"/>
          <w:szCs w:val="24"/>
          <w:lang w:val="es-ES"/>
        </w:rPr>
        <w:t>A. Chất xúc tác</w:t>
      </w:r>
      <w:r>
        <w:rPr>
          <w:rFonts w:ascii="Times New Roman" w:hAnsi="Times New Roman"/>
          <w:color w:val="000000" w:themeColor="text1"/>
          <w:sz w:val="24"/>
          <w:szCs w:val="24"/>
          <w:lang w:val="es-ES"/>
        </w:rPr>
        <w:t xml:space="preserve">         </w:t>
      </w:r>
      <w:r w:rsidRPr="00092384">
        <w:rPr>
          <w:rFonts w:ascii="Times New Roman" w:hAnsi="Times New Roman"/>
          <w:color w:val="000000" w:themeColor="text1"/>
          <w:sz w:val="24"/>
          <w:szCs w:val="24"/>
          <w:lang w:val="es-ES"/>
        </w:rPr>
        <w:t xml:space="preserve">B. </w:t>
      </w:r>
      <w:r w:rsidRPr="00092384">
        <w:rPr>
          <w:rFonts w:ascii="Times New Roman" w:hAnsi="Times New Roman"/>
          <w:bCs/>
          <w:color w:val="000000" w:themeColor="text1"/>
          <w:sz w:val="24"/>
          <w:szCs w:val="24"/>
          <w:lang w:val="es-ES"/>
        </w:rPr>
        <w:t>Chất tham gia</w:t>
      </w:r>
      <w:r>
        <w:rPr>
          <w:rFonts w:ascii="Times New Roman" w:hAnsi="Times New Roman"/>
          <w:color w:val="000000" w:themeColor="text1"/>
          <w:sz w:val="24"/>
          <w:szCs w:val="24"/>
          <w:lang w:val="es-ES"/>
        </w:rPr>
        <w:t xml:space="preserve">        </w:t>
      </w:r>
      <w:r w:rsidRPr="00092384">
        <w:rPr>
          <w:rFonts w:ascii="Times New Roman" w:hAnsi="Times New Roman"/>
          <w:color w:val="000000" w:themeColor="text1"/>
          <w:sz w:val="24"/>
          <w:szCs w:val="24"/>
        </w:rPr>
        <w:t>C. Chất sản phẩm</w:t>
      </w:r>
      <w:r>
        <w:rPr>
          <w:rFonts w:ascii="Times New Roman" w:hAnsi="Times New Roman"/>
          <w:color w:val="000000" w:themeColor="text1"/>
          <w:sz w:val="24"/>
          <w:szCs w:val="24"/>
        </w:rPr>
        <w:t xml:space="preserve">      </w:t>
      </w:r>
      <w:r w:rsidRPr="00092384">
        <w:rPr>
          <w:rFonts w:ascii="Times New Roman" w:hAnsi="Times New Roman"/>
          <w:color w:val="000000" w:themeColor="text1"/>
          <w:sz w:val="24"/>
          <w:szCs w:val="24"/>
        </w:rPr>
        <w:t>D. Chất trung gian</w:t>
      </w:r>
    </w:p>
    <w:p w14:paraId="2C7B9ACD" w14:textId="0537BD0A" w:rsidR="00542EEB" w:rsidRPr="00542EEB" w:rsidRDefault="00542EEB" w:rsidP="00542EEB">
      <w:pPr>
        <w:pStyle w:val="BodyText"/>
        <w:spacing w:after="0"/>
        <w:ind w:right="486"/>
        <w:rPr>
          <w:sz w:val="24"/>
          <w:szCs w:val="24"/>
        </w:rPr>
      </w:pPr>
      <w:r w:rsidRPr="00542EEB">
        <w:rPr>
          <w:b/>
          <w:iCs/>
          <w:sz w:val="24"/>
          <w:szCs w:val="24"/>
        </w:rPr>
        <w:t xml:space="preserve">Câu </w:t>
      </w:r>
      <w:r w:rsidR="00450CAC">
        <w:rPr>
          <w:b/>
          <w:iCs/>
          <w:sz w:val="24"/>
          <w:szCs w:val="24"/>
        </w:rPr>
        <w:t>2</w:t>
      </w:r>
      <w:r w:rsidR="002C4FBE">
        <w:rPr>
          <w:b/>
          <w:iCs/>
          <w:sz w:val="24"/>
          <w:szCs w:val="24"/>
        </w:rPr>
        <w:t>(B)</w:t>
      </w:r>
      <w:r w:rsidRPr="00542EEB">
        <w:rPr>
          <w:b/>
          <w:iCs/>
          <w:sz w:val="24"/>
          <w:szCs w:val="24"/>
        </w:rPr>
        <w:t xml:space="preserve">: </w:t>
      </w:r>
      <w:r w:rsidRPr="00542EEB">
        <w:rPr>
          <w:sz w:val="24"/>
          <w:szCs w:val="24"/>
        </w:rPr>
        <w:t>Điền vào chỗ trống: "Acid là những ... trong phân tử có nguyên tử ... liên kết với gốc acid. Khi tan trong nước, acid tạo ra ion ..."</w:t>
      </w:r>
    </w:p>
    <w:p w14:paraId="1CEE8750" w14:textId="149985CE" w:rsidR="00542EEB" w:rsidRPr="00542EEB" w:rsidRDefault="00542EEB" w:rsidP="00542EEB">
      <w:pPr>
        <w:pStyle w:val="BodyText"/>
        <w:tabs>
          <w:tab w:val="left" w:pos="5272"/>
        </w:tabs>
        <w:spacing w:after="0"/>
        <w:rPr>
          <w:sz w:val="24"/>
          <w:szCs w:val="24"/>
        </w:rPr>
      </w:pPr>
      <w:r w:rsidRPr="00542EEB">
        <w:rPr>
          <w:sz w:val="24"/>
          <w:szCs w:val="24"/>
        </w:rPr>
        <w:t>A. Đơn chất,</w:t>
      </w:r>
      <w:r w:rsidRPr="00542EEB">
        <w:rPr>
          <w:spacing w:val="4"/>
          <w:sz w:val="24"/>
          <w:szCs w:val="24"/>
        </w:rPr>
        <w:t xml:space="preserve"> </w:t>
      </w:r>
      <w:r w:rsidRPr="00542EEB">
        <w:rPr>
          <w:sz w:val="24"/>
          <w:szCs w:val="24"/>
        </w:rPr>
        <w:t>hydrogen,</w:t>
      </w:r>
      <w:r w:rsidRPr="00542EEB">
        <w:rPr>
          <w:spacing w:val="-3"/>
          <w:sz w:val="24"/>
          <w:szCs w:val="24"/>
        </w:rPr>
        <w:t xml:space="preserve"> </w:t>
      </w:r>
      <w:r w:rsidRPr="00542EEB">
        <w:rPr>
          <w:sz w:val="24"/>
          <w:szCs w:val="24"/>
        </w:rPr>
        <w:t>OH−</w:t>
      </w:r>
      <w:r w:rsidRPr="00542EEB">
        <w:rPr>
          <w:sz w:val="24"/>
          <w:szCs w:val="24"/>
        </w:rPr>
        <w:tab/>
        <w:t>B. Hợp chất, hydroxide,</w:t>
      </w:r>
      <w:r w:rsidRPr="00542EEB">
        <w:rPr>
          <w:spacing w:val="12"/>
          <w:sz w:val="24"/>
          <w:szCs w:val="24"/>
        </w:rPr>
        <w:t xml:space="preserve"> </w:t>
      </w:r>
      <w:r w:rsidRPr="00542EEB">
        <w:rPr>
          <w:sz w:val="24"/>
          <w:szCs w:val="24"/>
        </w:rPr>
        <w:t>H+</w:t>
      </w:r>
    </w:p>
    <w:p w14:paraId="05C9BD91" w14:textId="4AA41A80" w:rsidR="00542EEB" w:rsidRPr="00542EEB" w:rsidRDefault="00542EEB" w:rsidP="00542EEB">
      <w:pPr>
        <w:pStyle w:val="BodyText"/>
        <w:tabs>
          <w:tab w:val="left" w:pos="5272"/>
        </w:tabs>
        <w:spacing w:after="0"/>
        <w:rPr>
          <w:sz w:val="24"/>
          <w:szCs w:val="24"/>
        </w:rPr>
      </w:pPr>
      <w:r w:rsidRPr="00542EEB">
        <w:rPr>
          <w:sz w:val="24"/>
          <w:szCs w:val="24"/>
        </w:rPr>
        <w:t>C. Đơn chất,</w:t>
      </w:r>
      <w:r w:rsidRPr="00542EEB">
        <w:rPr>
          <w:spacing w:val="1"/>
          <w:sz w:val="24"/>
          <w:szCs w:val="24"/>
        </w:rPr>
        <w:t xml:space="preserve"> </w:t>
      </w:r>
      <w:r w:rsidRPr="00542EEB">
        <w:rPr>
          <w:sz w:val="24"/>
          <w:szCs w:val="24"/>
        </w:rPr>
        <w:t>hydroxide,</w:t>
      </w:r>
      <w:r w:rsidRPr="00542EEB">
        <w:rPr>
          <w:spacing w:val="1"/>
          <w:sz w:val="24"/>
          <w:szCs w:val="24"/>
        </w:rPr>
        <w:t xml:space="preserve"> </w:t>
      </w:r>
      <w:r w:rsidRPr="00542EEB">
        <w:rPr>
          <w:sz w:val="24"/>
          <w:szCs w:val="24"/>
        </w:rPr>
        <w:t>OH−</w:t>
      </w:r>
      <w:r w:rsidRPr="00542EEB">
        <w:rPr>
          <w:sz w:val="24"/>
          <w:szCs w:val="24"/>
        </w:rPr>
        <w:tab/>
        <w:t>D. Hợp chất, hydrogen,</w:t>
      </w:r>
      <w:r w:rsidRPr="00542EEB">
        <w:rPr>
          <w:spacing w:val="8"/>
          <w:sz w:val="24"/>
          <w:szCs w:val="24"/>
        </w:rPr>
        <w:t xml:space="preserve"> </w:t>
      </w:r>
      <w:r w:rsidRPr="00542EEB">
        <w:rPr>
          <w:sz w:val="24"/>
          <w:szCs w:val="24"/>
        </w:rPr>
        <w:t>H+</w:t>
      </w:r>
    </w:p>
    <w:p w14:paraId="277A0B51" w14:textId="5385BAF8" w:rsidR="00542EEB" w:rsidRPr="00542EEB" w:rsidRDefault="00542EEB" w:rsidP="00542EEB">
      <w:pPr>
        <w:pStyle w:val="BodyText"/>
        <w:spacing w:after="0"/>
        <w:rPr>
          <w:sz w:val="24"/>
          <w:szCs w:val="24"/>
        </w:rPr>
      </w:pPr>
      <w:r w:rsidRPr="00542EEB">
        <w:rPr>
          <w:b/>
          <w:sz w:val="24"/>
          <w:szCs w:val="24"/>
        </w:rPr>
        <w:t xml:space="preserve">Câu </w:t>
      </w:r>
      <w:r w:rsidR="00450CAC">
        <w:rPr>
          <w:b/>
          <w:sz w:val="24"/>
          <w:szCs w:val="24"/>
        </w:rPr>
        <w:t>3</w:t>
      </w:r>
      <w:r w:rsidR="002C4FBE">
        <w:rPr>
          <w:b/>
          <w:sz w:val="24"/>
          <w:szCs w:val="24"/>
        </w:rPr>
        <w:t>(B)</w:t>
      </w:r>
      <w:r w:rsidRPr="00542EEB">
        <w:rPr>
          <w:b/>
          <w:sz w:val="24"/>
          <w:szCs w:val="24"/>
        </w:rPr>
        <w:t xml:space="preserve">: </w:t>
      </w:r>
      <w:r w:rsidRPr="00542EEB">
        <w:rPr>
          <w:sz w:val="24"/>
          <w:szCs w:val="24"/>
        </w:rPr>
        <w:t>Ứng dụng nào không phải của hydrochloric acid:</w:t>
      </w:r>
    </w:p>
    <w:p w14:paraId="1010D947" w14:textId="3B085B52" w:rsidR="00542EEB" w:rsidRPr="00753052" w:rsidRDefault="00542EEB" w:rsidP="00542EEB">
      <w:pPr>
        <w:pStyle w:val="BodyText"/>
        <w:tabs>
          <w:tab w:val="left" w:pos="4552"/>
        </w:tabs>
        <w:spacing w:after="0"/>
        <w:rPr>
          <w:rFonts w:asciiTheme="majorHAnsi" w:hAnsiTheme="majorHAnsi" w:cstheme="majorHAnsi"/>
          <w:sz w:val="24"/>
          <w:szCs w:val="24"/>
        </w:rPr>
      </w:pPr>
      <w:r w:rsidRPr="00753052">
        <w:rPr>
          <w:rFonts w:asciiTheme="majorHAnsi" w:hAnsiTheme="majorHAnsi" w:cstheme="majorHAnsi"/>
          <w:sz w:val="24"/>
          <w:szCs w:val="24"/>
        </w:rPr>
        <w:t>A. Sản xuất giấy, tơ</w:t>
      </w:r>
      <w:r w:rsidRPr="00753052">
        <w:rPr>
          <w:rFonts w:asciiTheme="majorHAnsi" w:hAnsiTheme="majorHAnsi" w:cstheme="majorHAnsi"/>
          <w:spacing w:val="9"/>
          <w:sz w:val="24"/>
          <w:szCs w:val="24"/>
        </w:rPr>
        <w:t xml:space="preserve"> </w:t>
      </w:r>
      <w:r w:rsidRPr="00753052">
        <w:rPr>
          <w:rFonts w:asciiTheme="majorHAnsi" w:hAnsiTheme="majorHAnsi" w:cstheme="majorHAnsi"/>
          <w:sz w:val="24"/>
          <w:szCs w:val="24"/>
        </w:rPr>
        <w:t>sợi.</w:t>
      </w:r>
      <w:r w:rsidRPr="00753052">
        <w:rPr>
          <w:rFonts w:asciiTheme="majorHAnsi" w:hAnsiTheme="majorHAnsi" w:cstheme="majorHAnsi"/>
          <w:sz w:val="24"/>
          <w:szCs w:val="24"/>
        </w:rPr>
        <w:tab/>
        <w:t xml:space="preserve">          B. Sản xuất chất</w:t>
      </w:r>
      <w:r w:rsidRPr="00753052">
        <w:rPr>
          <w:rFonts w:asciiTheme="majorHAnsi" w:hAnsiTheme="majorHAnsi" w:cstheme="majorHAnsi"/>
          <w:spacing w:val="9"/>
          <w:sz w:val="24"/>
          <w:szCs w:val="24"/>
        </w:rPr>
        <w:t xml:space="preserve"> </w:t>
      </w:r>
      <w:r w:rsidRPr="00753052">
        <w:rPr>
          <w:rFonts w:asciiTheme="majorHAnsi" w:hAnsiTheme="majorHAnsi" w:cstheme="majorHAnsi"/>
          <w:sz w:val="24"/>
          <w:szCs w:val="24"/>
        </w:rPr>
        <w:t>dẻo</w:t>
      </w:r>
    </w:p>
    <w:p w14:paraId="716C2AC4" w14:textId="67529CED" w:rsidR="00542EEB" w:rsidRPr="00753052" w:rsidRDefault="00542EEB" w:rsidP="00542EEB">
      <w:pPr>
        <w:pStyle w:val="BodyText"/>
        <w:tabs>
          <w:tab w:val="left" w:pos="4552"/>
        </w:tabs>
        <w:spacing w:after="0"/>
        <w:rPr>
          <w:rFonts w:asciiTheme="majorHAnsi" w:hAnsiTheme="majorHAnsi" w:cstheme="majorHAnsi"/>
          <w:sz w:val="24"/>
          <w:szCs w:val="24"/>
        </w:rPr>
      </w:pPr>
      <w:r w:rsidRPr="00753052">
        <w:rPr>
          <w:rFonts w:asciiTheme="majorHAnsi" w:hAnsiTheme="majorHAnsi" w:cstheme="majorHAnsi"/>
          <w:sz w:val="24"/>
          <w:szCs w:val="24"/>
        </w:rPr>
        <w:t>C. Sản xuất</w:t>
      </w:r>
      <w:r w:rsidRPr="00753052">
        <w:rPr>
          <w:rFonts w:asciiTheme="majorHAnsi" w:hAnsiTheme="majorHAnsi" w:cstheme="majorHAnsi"/>
          <w:spacing w:val="1"/>
          <w:sz w:val="24"/>
          <w:szCs w:val="24"/>
        </w:rPr>
        <w:t xml:space="preserve"> </w:t>
      </w:r>
      <w:r w:rsidRPr="00753052">
        <w:rPr>
          <w:rFonts w:asciiTheme="majorHAnsi" w:hAnsiTheme="majorHAnsi" w:cstheme="majorHAnsi"/>
          <w:sz w:val="24"/>
          <w:szCs w:val="24"/>
        </w:rPr>
        <w:t>dược phẩm.</w:t>
      </w:r>
      <w:r w:rsidRPr="00753052">
        <w:rPr>
          <w:rFonts w:asciiTheme="majorHAnsi" w:hAnsiTheme="majorHAnsi" w:cstheme="majorHAnsi"/>
          <w:sz w:val="24"/>
          <w:szCs w:val="24"/>
        </w:rPr>
        <w:tab/>
        <w:t xml:space="preserve">          D. Tẩy rửa</w:t>
      </w:r>
      <w:r w:rsidRPr="00753052">
        <w:rPr>
          <w:rFonts w:asciiTheme="majorHAnsi" w:hAnsiTheme="majorHAnsi" w:cstheme="majorHAnsi"/>
          <w:spacing w:val="1"/>
          <w:sz w:val="24"/>
          <w:szCs w:val="24"/>
        </w:rPr>
        <w:t xml:space="preserve"> </w:t>
      </w:r>
      <w:r w:rsidRPr="00753052">
        <w:rPr>
          <w:rFonts w:asciiTheme="majorHAnsi" w:hAnsiTheme="majorHAnsi" w:cstheme="majorHAnsi"/>
          <w:sz w:val="24"/>
          <w:szCs w:val="24"/>
        </w:rPr>
        <w:t>kim loại.</w:t>
      </w:r>
    </w:p>
    <w:p w14:paraId="06CE7CA3" w14:textId="78F3D5A5" w:rsidR="00542EEB" w:rsidRPr="00753052" w:rsidRDefault="00542EEB" w:rsidP="00542EEB">
      <w:pPr>
        <w:pStyle w:val="BodyText"/>
        <w:spacing w:after="0"/>
        <w:rPr>
          <w:rFonts w:asciiTheme="majorHAnsi" w:hAnsiTheme="majorHAnsi" w:cstheme="majorHAnsi"/>
          <w:sz w:val="24"/>
          <w:szCs w:val="24"/>
        </w:rPr>
      </w:pPr>
      <w:r w:rsidRPr="00753052">
        <w:rPr>
          <w:rFonts w:asciiTheme="majorHAnsi" w:hAnsiTheme="majorHAnsi" w:cstheme="majorHAnsi"/>
          <w:b/>
          <w:sz w:val="24"/>
          <w:szCs w:val="24"/>
        </w:rPr>
        <w:t>Câu 4</w:t>
      </w:r>
      <w:r w:rsidR="002C4FBE" w:rsidRPr="00753052">
        <w:rPr>
          <w:rFonts w:asciiTheme="majorHAnsi" w:hAnsiTheme="majorHAnsi" w:cstheme="majorHAnsi"/>
          <w:b/>
          <w:sz w:val="24"/>
          <w:szCs w:val="24"/>
        </w:rPr>
        <w:t>(H)</w:t>
      </w:r>
      <w:r w:rsidRPr="00753052">
        <w:rPr>
          <w:rFonts w:asciiTheme="majorHAnsi" w:hAnsiTheme="majorHAnsi" w:cstheme="majorHAnsi"/>
          <w:b/>
          <w:sz w:val="24"/>
          <w:szCs w:val="24"/>
        </w:rPr>
        <w:t xml:space="preserve">: </w:t>
      </w:r>
      <w:r w:rsidRPr="00753052">
        <w:rPr>
          <w:rFonts w:asciiTheme="majorHAnsi" w:hAnsiTheme="majorHAnsi" w:cstheme="majorHAnsi"/>
          <w:sz w:val="24"/>
          <w:szCs w:val="24"/>
        </w:rPr>
        <w:t>Sulfuric acid đặc nóng tác dụng với đồng kim loại sinh ra</w:t>
      </w:r>
      <w:r w:rsidRPr="00753052">
        <w:rPr>
          <w:rFonts w:asciiTheme="majorHAnsi" w:hAnsiTheme="majorHAnsi" w:cstheme="majorHAnsi"/>
          <w:spacing w:val="-5"/>
          <w:sz w:val="24"/>
          <w:szCs w:val="24"/>
        </w:rPr>
        <w:t xml:space="preserve"> </w:t>
      </w:r>
      <w:r w:rsidRPr="00753052">
        <w:rPr>
          <w:rFonts w:asciiTheme="majorHAnsi" w:hAnsiTheme="majorHAnsi" w:cstheme="majorHAnsi"/>
          <w:sz w:val="24"/>
          <w:szCs w:val="24"/>
        </w:rPr>
        <w:t>khí:</w:t>
      </w:r>
    </w:p>
    <w:p w14:paraId="3A90366F" w14:textId="28B3FB6B" w:rsidR="00542EEB" w:rsidRPr="00753052" w:rsidRDefault="00542EEB" w:rsidP="00542EEB">
      <w:pPr>
        <w:pStyle w:val="BodyText"/>
        <w:tabs>
          <w:tab w:val="left" w:pos="2392"/>
          <w:tab w:val="left" w:pos="4552"/>
          <w:tab w:val="left" w:pos="6712"/>
        </w:tabs>
        <w:spacing w:after="0"/>
        <w:rPr>
          <w:rFonts w:asciiTheme="majorHAnsi" w:hAnsiTheme="majorHAnsi" w:cstheme="majorHAnsi"/>
          <w:position w:val="2"/>
          <w:sz w:val="24"/>
          <w:szCs w:val="24"/>
        </w:rPr>
      </w:pPr>
      <w:r w:rsidRPr="00753052">
        <w:rPr>
          <w:rFonts w:asciiTheme="majorHAnsi" w:hAnsiTheme="majorHAnsi" w:cstheme="majorHAnsi"/>
          <w:position w:val="2"/>
          <w:sz w:val="24"/>
          <w:szCs w:val="24"/>
        </w:rPr>
        <w:t>A.</w:t>
      </w:r>
      <w:r w:rsidRPr="00753052">
        <w:rPr>
          <w:rFonts w:asciiTheme="majorHAnsi" w:hAnsiTheme="majorHAnsi" w:cstheme="majorHAnsi"/>
          <w:spacing w:val="3"/>
          <w:position w:val="2"/>
          <w:sz w:val="24"/>
          <w:szCs w:val="24"/>
        </w:rPr>
        <w:t xml:space="preserve"> </w:t>
      </w:r>
      <w:r w:rsidRPr="00753052">
        <w:rPr>
          <w:rFonts w:asciiTheme="majorHAnsi" w:hAnsiTheme="majorHAnsi" w:cstheme="majorHAnsi"/>
          <w:position w:val="2"/>
          <w:sz w:val="24"/>
          <w:szCs w:val="24"/>
        </w:rPr>
        <w:t>CO</w:t>
      </w:r>
      <w:r w:rsidRPr="00753052">
        <w:rPr>
          <w:rFonts w:asciiTheme="majorHAnsi" w:hAnsiTheme="majorHAnsi" w:cstheme="majorHAnsi"/>
          <w:position w:val="2"/>
          <w:sz w:val="24"/>
          <w:szCs w:val="24"/>
          <w:vertAlign w:val="subscript"/>
        </w:rPr>
        <w:t>2</w:t>
      </w:r>
      <w:r w:rsidRPr="00753052">
        <w:rPr>
          <w:rFonts w:asciiTheme="majorHAnsi" w:hAnsiTheme="majorHAnsi" w:cstheme="majorHAnsi"/>
          <w:position w:val="2"/>
          <w:sz w:val="24"/>
          <w:szCs w:val="24"/>
        </w:rPr>
        <w:t>.</w:t>
      </w:r>
      <w:r w:rsidRPr="00753052">
        <w:rPr>
          <w:rFonts w:asciiTheme="majorHAnsi" w:hAnsiTheme="majorHAnsi" w:cstheme="majorHAnsi"/>
          <w:position w:val="2"/>
          <w:sz w:val="24"/>
          <w:szCs w:val="24"/>
        </w:rPr>
        <w:tab/>
        <w:t>B.</w:t>
      </w:r>
      <w:r w:rsidRPr="00753052">
        <w:rPr>
          <w:rFonts w:asciiTheme="majorHAnsi" w:hAnsiTheme="majorHAnsi" w:cstheme="majorHAnsi"/>
          <w:spacing w:val="3"/>
          <w:position w:val="2"/>
          <w:sz w:val="24"/>
          <w:szCs w:val="24"/>
        </w:rPr>
        <w:t xml:space="preserve"> </w:t>
      </w:r>
      <w:r w:rsidRPr="00753052">
        <w:rPr>
          <w:rFonts w:asciiTheme="majorHAnsi" w:hAnsiTheme="majorHAnsi" w:cstheme="majorHAnsi"/>
          <w:position w:val="2"/>
          <w:sz w:val="24"/>
          <w:szCs w:val="24"/>
        </w:rPr>
        <w:t>SO</w:t>
      </w:r>
      <w:r w:rsidRPr="00753052">
        <w:rPr>
          <w:rFonts w:asciiTheme="majorHAnsi" w:hAnsiTheme="majorHAnsi" w:cstheme="majorHAnsi"/>
          <w:position w:val="2"/>
          <w:sz w:val="24"/>
          <w:szCs w:val="24"/>
          <w:vertAlign w:val="subscript"/>
        </w:rPr>
        <w:t>2</w:t>
      </w:r>
      <w:r w:rsidRPr="00753052">
        <w:rPr>
          <w:rFonts w:asciiTheme="majorHAnsi" w:hAnsiTheme="majorHAnsi" w:cstheme="majorHAnsi"/>
          <w:position w:val="2"/>
          <w:sz w:val="24"/>
          <w:szCs w:val="24"/>
        </w:rPr>
        <w:t>.</w:t>
      </w:r>
      <w:r w:rsidRPr="00753052">
        <w:rPr>
          <w:rFonts w:asciiTheme="majorHAnsi" w:hAnsiTheme="majorHAnsi" w:cstheme="majorHAnsi"/>
          <w:position w:val="2"/>
          <w:sz w:val="24"/>
          <w:szCs w:val="24"/>
        </w:rPr>
        <w:tab/>
        <w:t>C.</w:t>
      </w:r>
      <w:r w:rsidRPr="00753052">
        <w:rPr>
          <w:rFonts w:asciiTheme="majorHAnsi" w:hAnsiTheme="majorHAnsi" w:cstheme="majorHAnsi"/>
          <w:spacing w:val="3"/>
          <w:position w:val="2"/>
          <w:sz w:val="24"/>
          <w:szCs w:val="24"/>
        </w:rPr>
        <w:t xml:space="preserve"> </w:t>
      </w:r>
      <w:r w:rsidRPr="00753052">
        <w:rPr>
          <w:rFonts w:asciiTheme="majorHAnsi" w:hAnsiTheme="majorHAnsi" w:cstheme="majorHAnsi"/>
          <w:position w:val="2"/>
          <w:sz w:val="24"/>
          <w:szCs w:val="24"/>
        </w:rPr>
        <w:t>SO</w:t>
      </w:r>
      <w:r w:rsidRPr="00753052">
        <w:rPr>
          <w:rFonts w:asciiTheme="majorHAnsi" w:hAnsiTheme="majorHAnsi" w:cstheme="majorHAnsi"/>
          <w:position w:val="2"/>
          <w:sz w:val="24"/>
          <w:szCs w:val="24"/>
          <w:vertAlign w:val="subscript"/>
        </w:rPr>
        <w:t>3</w:t>
      </w:r>
      <w:r w:rsidRPr="00753052">
        <w:rPr>
          <w:rFonts w:asciiTheme="majorHAnsi" w:hAnsiTheme="majorHAnsi" w:cstheme="majorHAnsi"/>
          <w:position w:val="2"/>
          <w:sz w:val="24"/>
          <w:szCs w:val="24"/>
        </w:rPr>
        <w:t>.</w:t>
      </w:r>
      <w:r w:rsidRPr="00753052">
        <w:rPr>
          <w:rFonts w:asciiTheme="majorHAnsi" w:hAnsiTheme="majorHAnsi" w:cstheme="majorHAnsi"/>
          <w:position w:val="2"/>
          <w:sz w:val="24"/>
          <w:szCs w:val="24"/>
        </w:rPr>
        <w:tab/>
        <w:t>D.</w:t>
      </w:r>
      <w:r w:rsidRPr="00753052">
        <w:rPr>
          <w:rFonts w:asciiTheme="majorHAnsi" w:hAnsiTheme="majorHAnsi" w:cstheme="majorHAnsi"/>
          <w:spacing w:val="1"/>
          <w:position w:val="2"/>
          <w:sz w:val="24"/>
          <w:szCs w:val="24"/>
        </w:rPr>
        <w:t xml:space="preserve"> </w:t>
      </w:r>
      <w:r w:rsidRPr="00753052">
        <w:rPr>
          <w:rFonts w:asciiTheme="majorHAnsi" w:hAnsiTheme="majorHAnsi" w:cstheme="majorHAnsi"/>
          <w:position w:val="2"/>
          <w:sz w:val="24"/>
          <w:szCs w:val="24"/>
        </w:rPr>
        <w:t>H</w:t>
      </w:r>
      <w:r w:rsidRPr="00753052">
        <w:rPr>
          <w:rFonts w:asciiTheme="majorHAnsi" w:hAnsiTheme="majorHAnsi" w:cstheme="majorHAnsi"/>
          <w:position w:val="2"/>
          <w:sz w:val="24"/>
          <w:szCs w:val="24"/>
          <w:vertAlign w:val="subscript"/>
        </w:rPr>
        <w:t>2</w:t>
      </w:r>
      <w:r w:rsidRPr="00753052">
        <w:rPr>
          <w:rFonts w:asciiTheme="majorHAnsi" w:hAnsiTheme="majorHAnsi" w:cstheme="majorHAnsi"/>
          <w:position w:val="2"/>
          <w:sz w:val="24"/>
          <w:szCs w:val="24"/>
        </w:rPr>
        <w:t>S.</w:t>
      </w:r>
    </w:p>
    <w:p w14:paraId="3F710EA8" w14:textId="154F0017" w:rsidR="00753052" w:rsidRPr="00753052" w:rsidRDefault="00542EEB" w:rsidP="00753052">
      <w:pPr>
        <w:spacing w:after="0" w:line="240" w:lineRule="auto"/>
        <w:rPr>
          <w:rFonts w:asciiTheme="majorHAnsi" w:hAnsiTheme="majorHAnsi" w:cstheme="majorHAnsi"/>
          <w:b/>
          <w:color w:val="000000" w:themeColor="text1"/>
          <w:sz w:val="24"/>
          <w:szCs w:val="24"/>
        </w:rPr>
      </w:pPr>
      <w:r w:rsidRPr="00753052">
        <w:rPr>
          <w:rFonts w:asciiTheme="majorHAnsi" w:hAnsiTheme="majorHAnsi" w:cstheme="majorHAnsi"/>
          <w:b/>
          <w:sz w:val="24"/>
          <w:szCs w:val="24"/>
        </w:rPr>
        <w:t>Câu 5</w:t>
      </w:r>
      <w:r w:rsidR="002C4FBE" w:rsidRPr="00753052">
        <w:rPr>
          <w:rFonts w:asciiTheme="majorHAnsi" w:hAnsiTheme="majorHAnsi" w:cstheme="majorHAnsi"/>
          <w:b/>
          <w:sz w:val="24"/>
          <w:szCs w:val="24"/>
        </w:rPr>
        <w:t>(H)</w:t>
      </w:r>
      <w:r w:rsidRPr="00753052">
        <w:rPr>
          <w:rFonts w:asciiTheme="majorHAnsi" w:hAnsiTheme="majorHAnsi" w:cstheme="majorHAnsi"/>
          <w:b/>
          <w:sz w:val="24"/>
          <w:szCs w:val="24"/>
        </w:rPr>
        <w:t>:</w:t>
      </w:r>
      <w:r w:rsidR="00753052" w:rsidRPr="00753052">
        <w:rPr>
          <w:rFonts w:asciiTheme="majorHAnsi" w:hAnsiTheme="majorHAnsi" w:cstheme="majorHAnsi"/>
          <w:b/>
          <w:color w:val="000000" w:themeColor="text1"/>
          <w:sz w:val="24"/>
          <w:szCs w:val="24"/>
        </w:rPr>
        <w:t xml:space="preserve"> </w:t>
      </w:r>
      <w:r w:rsidR="00753052" w:rsidRPr="00753052">
        <w:rPr>
          <w:rFonts w:asciiTheme="majorHAnsi" w:hAnsiTheme="majorHAnsi" w:cstheme="majorHAnsi"/>
          <w:color w:val="000000" w:themeColor="text1"/>
          <w:sz w:val="24"/>
          <w:szCs w:val="24"/>
        </w:rPr>
        <w:t>Dung dịch chất nào sau đây làm quỳ tím hóa xanh</w:t>
      </w:r>
      <w:r w:rsidR="00753052" w:rsidRPr="00753052">
        <w:rPr>
          <w:rFonts w:asciiTheme="majorHAnsi" w:hAnsiTheme="majorHAnsi" w:cstheme="majorHAnsi"/>
          <w:bCs/>
          <w:color w:val="000000" w:themeColor="text1"/>
          <w:sz w:val="24"/>
          <w:szCs w:val="24"/>
        </w:rPr>
        <w:t>?</w:t>
      </w:r>
    </w:p>
    <w:p w14:paraId="6F4C0F88" w14:textId="34CD161E" w:rsidR="00753052" w:rsidRPr="00753052" w:rsidRDefault="00753052" w:rsidP="00753052">
      <w:pPr>
        <w:tabs>
          <w:tab w:val="left" w:pos="284"/>
          <w:tab w:val="left" w:pos="2835"/>
          <w:tab w:val="left" w:pos="5387"/>
          <w:tab w:val="left" w:pos="7938"/>
        </w:tabs>
        <w:spacing w:after="0" w:line="240" w:lineRule="auto"/>
        <w:rPr>
          <w:rFonts w:asciiTheme="majorHAnsi" w:hAnsiTheme="majorHAnsi" w:cstheme="majorHAnsi"/>
          <w:color w:val="000000" w:themeColor="text1"/>
          <w:sz w:val="24"/>
          <w:szCs w:val="24"/>
        </w:rPr>
      </w:pPr>
      <w:r w:rsidRPr="00753052">
        <w:rPr>
          <w:rFonts w:asciiTheme="majorHAnsi" w:hAnsiTheme="majorHAnsi" w:cstheme="majorHAnsi"/>
          <w:color w:val="000000" w:themeColor="text1"/>
          <w:sz w:val="24"/>
          <w:szCs w:val="24"/>
          <w:lang w:val="es-ES"/>
        </w:rPr>
        <w:t xml:space="preserve">   A. </w:t>
      </w:r>
      <w:r w:rsidRPr="00753052">
        <w:rPr>
          <w:rFonts w:asciiTheme="majorHAnsi" w:hAnsiTheme="majorHAnsi" w:cstheme="majorHAnsi"/>
          <w:color w:val="000000" w:themeColor="text1"/>
          <w:sz w:val="24"/>
          <w:szCs w:val="24"/>
        </w:rPr>
        <w:t xml:space="preserve">NaCl.            </w:t>
      </w:r>
      <w:r>
        <w:rPr>
          <w:rFonts w:asciiTheme="majorHAnsi" w:hAnsiTheme="majorHAnsi" w:cstheme="majorHAnsi"/>
          <w:color w:val="000000" w:themeColor="text1"/>
          <w:sz w:val="24"/>
          <w:szCs w:val="24"/>
        </w:rPr>
        <w:t xml:space="preserve">        </w:t>
      </w:r>
      <w:r w:rsidRPr="00753052">
        <w:rPr>
          <w:rFonts w:asciiTheme="majorHAnsi" w:hAnsiTheme="majorHAnsi" w:cstheme="majorHAnsi"/>
          <w:color w:val="000000" w:themeColor="text1"/>
          <w:sz w:val="24"/>
          <w:szCs w:val="24"/>
        </w:rPr>
        <w:t xml:space="preserve">  B. Na</w:t>
      </w:r>
      <w:r w:rsidRPr="00753052">
        <w:rPr>
          <w:rFonts w:asciiTheme="majorHAnsi" w:hAnsiTheme="majorHAnsi" w:cstheme="majorHAnsi"/>
          <w:color w:val="000000" w:themeColor="text1"/>
          <w:sz w:val="24"/>
          <w:szCs w:val="24"/>
          <w:vertAlign w:val="subscript"/>
        </w:rPr>
        <w:t>2</w:t>
      </w:r>
      <w:r w:rsidRPr="00753052">
        <w:rPr>
          <w:rFonts w:asciiTheme="majorHAnsi" w:hAnsiTheme="majorHAnsi" w:cstheme="majorHAnsi"/>
          <w:color w:val="000000" w:themeColor="text1"/>
          <w:sz w:val="24"/>
          <w:szCs w:val="24"/>
        </w:rPr>
        <w:t>SO</w:t>
      </w:r>
      <w:r w:rsidRPr="00753052">
        <w:rPr>
          <w:rFonts w:asciiTheme="majorHAnsi" w:hAnsiTheme="majorHAnsi" w:cstheme="majorHAnsi"/>
          <w:color w:val="000000" w:themeColor="text1"/>
          <w:sz w:val="24"/>
          <w:szCs w:val="24"/>
          <w:vertAlign w:val="subscript"/>
        </w:rPr>
        <w:t>4</w:t>
      </w:r>
      <w:r w:rsidRPr="00753052">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              </w:t>
      </w:r>
      <w:r w:rsidRPr="00753052">
        <w:rPr>
          <w:rFonts w:asciiTheme="majorHAnsi" w:hAnsiTheme="majorHAnsi" w:cstheme="majorHAnsi"/>
          <w:color w:val="000000" w:themeColor="text1"/>
          <w:sz w:val="24"/>
          <w:szCs w:val="24"/>
        </w:rPr>
        <w:t xml:space="preserve">   C. NaOH             </w:t>
      </w:r>
      <w:r>
        <w:rPr>
          <w:rFonts w:asciiTheme="majorHAnsi" w:hAnsiTheme="majorHAnsi" w:cstheme="majorHAnsi"/>
          <w:color w:val="000000" w:themeColor="text1"/>
          <w:sz w:val="24"/>
          <w:szCs w:val="24"/>
        </w:rPr>
        <w:t xml:space="preserve">     </w:t>
      </w:r>
      <w:r w:rsidRPr="00753052">
        <w:rPr>
          <w:rFonts w:asciiTheme="majorHAnsi" w:hAnsiTheme="majorHAnsi" w:cstheme="majorHAnsi"/>
          <w:color w:val="000000" w:themeColor="text1"/>
          <w:sz w:val="24"/>
          <w:szCs w:val="24"/>
        </w:rPr>
        <w:t>D. HCl.</w:t>
      </w:r>
    </w:p>
    <w:p w14:paraId="4F9C8550" w14:textId="53FCBFB4" w:rsidR="00FD74B9" w:rsidRPr="00753052" w:rsidRDefault="00550191" w:rsidP="00753052">
      <w:pPr>
        <w:pStyle w:val="BodyText"/>
        <w:spacing w:after="0"/>
        <w:rPr>
          <w:rFonts w:asciiTheme="majorHAnsi" w:hAnsiTheme="majorHAnsi" w:cstheme="majorHAnsi"/>
          <w:sz w:val="24"/>
          <w:szCs w:val="24"/>
        </w:rPr>
      </w:pPr>
      <w:r w:rsidRPr="00753052">
        <w:rPr>
          <w:rFonts w:asciiTheme="majorHAnsi" w:hAnsiTheme="majorHAnsi" w:cstheme="majorHAnsi"/>
          <w:b/>
          <w:color w:val="333333"/>
          <w:sz w:val="24"/>
          <w:szCs w:val="24"/>
        </w:rPr>
        <w:t xml:space="preserve">Câu </w:t>
      </w:r>
      <w:r w:rsidR="00EB5A0E" w:rsidRPr="00753052">
        <w:rPr>
          <w:rFonts w:asciiTheme="majorHAnsi" w:hAnsiTheme="majorHAnsi" w:cstheme="majorHAnsi"/>
          <w:b/>
          <w:color w:val="333333"/>
          <w:sz w:val="24"/>
          <w:szCs w:val="24"/>
        </w:rPr>
        <w:t>6</w:t>
      </w:r>
      <w:r w:rsidR="00106DEF" w:rsidRPr="00753052">
        <w:rPr>
          <w:rFonts w:asciiTheme="majorHAnsi" w:hAnsiTheme="majorHAnsi" w:cstheme="majorHAnsi"/>
          <w:b/>
          <w:color w:val="333333"/>
          <w:sz w:val="24"/>
          <w:szCs w:val="24"/>
        </w:rPr>
        <w:t>(B)</w:t>
      </w:r>
      <w:r w:rsidR="00FD74B9" w:rsidRPr="00753052">
        <w:rPr>
          <w:rFonts w:asciiTheme="majorHAnsi" w:hAnsiTheme="majorHAnsi" w:cstheme="majorHAnsi"/>
          <w:b/>
          <w:color w:val="333333"/>
          <w:sz w:val="24"/>
          <w:szCs w:val="24"/>
        </w:rPr>
        <w:t xml:space="preserve">: </w:t>
      </w:r>
      <w:r w:rsidR="00FD74B9" w:rsidRPr="00753052">
        <w:rPr>
          <w:rFonts w:asciiTheme="majorHAnsi" w:hAnsiTheme="majorHAnsi" w:cstheme="majorHAnsi"/>
          <w:color w:val="333333"/>
          <w:sz w:val="24"/>
          <w:szCs w:val="24"/>
        </w:rPr>
        <w:t>Thiết bị nào sau đây là nguồn điện?</w:t>
      </w:r>
    </w:p>
    <w:p w14:paraId="4F9C8551" w14:textId="77777777" w:rsidR="00FD74B9" w:rsidRPr="0079632B" w:rsidRDefault="00FD74B9" w:rsidP="0079632B">
      <w:pPr>
        <w:pStyle w:val="BodyText"/>
        <w:tabs>
          <w:tab w:val="left" w:pos="3112"/>
          <w:tab w:val="left" w:pos="5272"/>
          <w:tab w:val="left" w:pos="7432"/>
        </w:tabs>
        <w:spacing w:after="0"/>
        <w:rPr>
          <w:rFonts w:asciiTheme="majorHAnsi" w:hAnsiTheme="majorHAnsi" w:cstheme="majorHAnsi"/>
          <w:sz w:val="24"/>
          <w:szCs w:val="24"/>
        </w:rPr>
      </w:pPr>
      <w:r w:rsidRPr="0079632B">
        <w:rPr>
          <w:rFonts w:asciiTheme="majorHAnsi" w:hAnsiTheme="majorHAnsi" w:cstheme="majorHAnsi"/>
          <w:color w:val="333333"/>
          <w:sz w:val="24"/>
          <w:szCs w:val="24"/>
        </w:rPr>
        <w:t>A.</w:t>
      </w:r>
      <w:r w:rsidRPr="0079632B">
        <w:rPr>
          <w:rFonts w:asciiTheme="majorHAnsi" w:hAnsiTheme="majorHAnsi" w:cstheme="majorHAnsi"/>
          <w:color w:val="333333"/>
          <w:spacing w:val="2"/>
          <w:sz w:val="24"/>
          <w:szCs w:val="24"/>
        </w:rPr>
        <w:t xml:space="preserve"> </w:t>
      </w:r>
      <w:r w:rsidRPr="0079632B">
        <w:rPr>
          <w:rFonts w:asciiTheme="majorHAnsi" w:hAnsiTheme="majorHAnsi" w:cstheme="majorHAnsi"/>
          <w:color w:val="333333"/>
          <w:sz w:val="24"/>
          <w:szCs w:val="24"/>
        </w:rPr>
        <w:t>Quạt</w:t>
      </w:r>
      <w:r w:rsidRPr="0079632B">
        <w:rPr>
          <w:rFonts w:asciiTheme="majorHAnsi" w:hAnsiTheme="majorHAnsi" w:cstheme="majorHAnsi"/>
          <w:color w:val="333333"/>
          <w:spacing w:val="1"/>
          <w:sz w:val="24"/>
          <w:szCs w:val="24"/>
        </w:rPr>
        <w:t xml:space="preserve"> </w:t>
      </w:r>
      <w:r w:rsidRPr="0079632B">
        <w:rPr>
          <w:rFonts w:asciiTheme="majorHAnsi" w:hAnsiTheme="majorHAnsi" w:cstheme="majorHAnsi"/>
          <w:color w:val="333333"/>
          <w:sz w:val="24"/>
          <w:szCs w:val="24"/>
        </w:rPr>
        <w:t>điện.</w:t>
      </w:r>
      <w:r w:rsidRPr="0079632B">
        <w:rPr>
          <w:rFonts w:asciiTheme="majorHAnsi" w:hAnsiTheme="majorHAnsi" w:cstheme="majorHAnsi"/>
          <w:color w:val="333333"/>
          <w:sz w:val="24"/>
          <w:szCs w:val="24"/>
        </w:rPr>
        <w:tab/>
      </w:r>
      <w:r w:rsidRPr="0079632B">
        <w:rPr>
          <w:rFonts w:asciiTheme="majorHAnsi" w:hAnsiTheme="majorHAnsi" w:cstheme="majorHAnsi"/>
          <w:sz w:val="24"/>
          <w:szCs w:val="24"/>
        </w:rPr>
        <w:t>B.</w:t>
      </w:r>
      <w:r w:rsidRPr="0079632B">
        <w:rPr>
          <w:rFonts w:asciiTheme="majorHAnsi" w:hAnsiTheme="majorHAnsi" w:cstheme="majorHAnsi"/>
          <w:spacing w:val="3"/>
          <w:sz w:val="24"/>
          <w:szCs w:val="24"/>
        </w:rPr>
        <w:t xml:space="preserve"> </w:t>
      </w:r>
      <w:r w:rsidRPr="0079632B">
        <w:rPr>
          <w:rFonts w:asciiTheme="majorHAnsi" w:hAnsiTheme="majorHAnsi" w:cstheme="majorHAnsi"/>
          <w:sz w:val="24"/>
          <w:szCs w:val="24"/>
        </w:rPr>
        <w:t>Acquy.</w:t>
      </w:r>
      <w:r w:rsidRPr="0079632B">
        <w:rPr>
          <w:rFonts w:asciiTheme="majorHAnsi" w:hAnsiTheme="majorHAnsi" w:cstheme="majorHAnsi"/>
          <w:color w:val="008000"/>
          <w:sz w:val="24"/>
          <w:szCs w:val="24"/>
        </w:rPr>
        <w:tab/>
      </w:r>
      <w:r w:rsidRPr="0079632B">
        <w:rPr>
          <w:rFonts w:asciiTheme="majorHAnsi" w:hAnsiTheme="majorHAnsi" w:cstheme="majorHAnsi"/>
          <w:color w:val="333333"/>
          <w:sz w:val="24"/>
          <w:szCs w:val="24"/>
        </w:rPr>
        <w:t>C.</w:t>
      </w:r>
      <w:r w:rsidRPr="0079632B">
        <w:rPr>
          <w:rFonts w:asciiTheme="majorHAnsi" w:hAnsiTheme="majorHAnsi" w:cstheme="majorHAnsi"/>
          <w:color w:val="333333"/>
          <w:spacing w:val="2"/>
          <w:sz w:val="24"/>
          <w:szCs w:val="24"/>
        </w:rPr>
        <w:t xml:space="preserve"> </w:t>
      </w:r>
      <w:r w:rsidRPr="0079632B">
        <w:rPr>
          <w:rFonts w:asciiTheme="majorHAnsi" w:hAnsiTheme="majorHAnsi" w:cstheme="majorHAnsi"/>
          <w:color w:val="333333"/>
          <w:sz w:val="24"/>
          <w:szCs w:val="24"/>
        </w:rPr>
        <w:t>Bếp ga.</w:t>
      </w:r>
      <w:r w:rsidRPr="0079632B">
        <w:rPr>
          <w:rFonts w:asciiTheme="majorHAnsi" w:hAnsiTheme="majorHAnsi" w:cstheme="majorHAnsi"/>
          <w:color w:val="333333"/>
          <w:sz w:val="24"/>
          <w:szCs w:val="24"/>
        </w:rPr>
        <w:tab/>
        <w:t>D. Bóng đèn.</w:t>
      </w:r>
    </w:p>
    <w:p w14:paraId="4F9C8552" w14:textId="7B675066" w:rsidR="00FD74B9" w:rsidRPr="0079632B" w:rsidRDefault="00550191" w:rsidP="0079632B">
      <w:pPr>
        <w:pStyle w:val="BodyText"/>
        <w:spacing w:after="0"/>
        <w:rPr>
          <w:rFonts w:asciiTheme="majorHAnsi" w:hAnsiTheme="majorHAnsi" w:cstheme="majorHAnsi"/>
          <w:sz w:val="24"/>
          <w:szCs w:val="24"/>
        </w:rPr>
      </w:pPr>
      <w:r w:rsidRPr="0079632B">
        <w:rPr>
          <w:rFonts w:asciiTheme="majorHAnsi" w:hAnsiTheme="majorHAnsi" w:cstheme="majorHAnsi"/>
          <w:b/>
          <w:color w:val="333333"/>
          <w:sz w:val="24"/>
          <w:szCs w:val="24"/>
        </w:rPr>
        <w:t xml:space="preserve">Câu </w:t>
      </w:r>
      <w:r w:rsidR="00EB5A0E" w:rsidRPr="0079632B">
        <w:rPr>
          <w:rFonts w:asciiTheme="majorHAnsi" w:hAnsiTheme="majorHAnsi" w:cstheme="majorHAnsi"/>
          <w:b/>
          <w:color w:val="333333"/>
          <w:sz w:val="24"/>
          <w:szCs w:val="24"/>
        </w:rPr>
        <w:t>7</w:t>
      </w:r>
      <w:r w:rsidR="00106DEF" w:rsidRPr="0079632B">
        <w:rPr>
          <w:rFonts w:asciiTheme="majorHAnsi" w:hAnsiTheme="majorHAnsi" w:cstheme="majorHAnsi"/>
          <w:b/>
          <w:color w:val="333333"/>
          <w:sz w:val="24"/>
          <w:szCs w:val="24"/>
        </w:rPr>
        <w:t>(B)</w:t>
      </w:r>
      <w:r w:rsidR="00FD74B9" w:rsidRPr="0079632B">
        <w:rPr>
          <w:rFonts w:asciiTheme="majorHAnsi" w:hAnsiTheme="majorHAnsi" w:cstheme="majorHAnsi"/>
          <w:b/>
          <w:color w:val="333333"/>
          <w:sz w:val="24"/>
          <w:szCs w:val="24"/>
        </w:rPr>
        <w:t xml:space="preserve">: </w:t>
      </w:r>
      <w:r w:rsidR="00FD74B9" w:rsidRPr="0079632B">
        <w:rPr>
          <w:rFonts w:asciiTheme="majorHAnsi" w:hAnsiTheme="majorHAnsi" w:cstheme="majorHAnsi"/>
          <w:color w:val="333333"/>
          <w:sz w:val="24"/>
          <w:szCs w:val="24"/>
        </w:rPr>
        <w:t>Thiết bị số (1) trong sơ đồ sau là gì?</w:t>
      </w:r>
    </w:p>
    <w:p w14:paraId="4F9C8553" w14:textId="77777777" w:rsidR="00FD74B9" w:rsidRPr="0079632B" w:rsidRDefault="00FD74B9" w:rsidP="0079632B">
      <w:pPr>
        <w:pStyle w:val="BodyText"/>
        <w:spacing w:after="0"/>
        <w:jc w:val="center"/>
        <w:rPr>
          <w:rFonts w:asciiTheme="majorHAnsi" w:hAnsiTheme="majorHAnsi" w:cstheme="majorHAnsi"/>
          <w:sz w:val="24"/>
          <w:szCs w:val="24"/>
        </w:rPr>
      </w:pPr>
      <w:r w:rsidRPr="0079632B">
        <w:rPr>
          <w:rFonts w:asciiTheme="majorHAnsi" w:hAnsiTheme="majorHAnsi" w:cstheme="majorHAnsi"/>
          <w:noProof/>
          <w:sz w:val="24"/>
          <w:szCs w:val="24"/>
          <w:lang w:eastAsia="en-US"/>
        </w:rPr>
        <w:drawing>
          <wp:inline distT="0" distB="0" distL="0" distR="0" wp14:anchorId="4F9C85CA" wp14:editId="4F9C85CB">
            <wp:extent cx="2736187" cy="15240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2736187" cy="1524000"/>
                    </a:xfrm>
                    <a:prstGeom prst="rect">
                      <a:avLst/>
                    </a:prstGeom>
                  </pic:spPr>
                </pic:pic>
              </a:graphicData>
            </a:graphic>
          </wp:inline>
        </w:drawing>
      </w:r>
    </w:p>
    <w:p w14:paraId="4F9C8554" w14:textId="77777777" w:rsidR="00FD74B9" w:rsidRPr="0079632B" w:rsidRDefault="00FD74B9" w:rsidP="0079632B">
      <w:pPr>
        <w:pStyle w:val="BodyText"/>
        <w:tabs>
          <w:tab w:val="left" w:pos="3112"/>
          <w:tab w:val="left" w:pos="5992"/>
          <w:tab w:val="left" w:pos="8152"/>
        </w:tabs>
        <w:spacing w:after="0"/>
        <w:rPr>
          <w:rFonts w:asciiTheme="majorHAnsi" w:hAnsiTheme="majorHAnsi" w:cstheme="majorHAnsi"/>
          <w:sz w:val="24"/>
          <w:szCs w:val="24"/>
        </w:rPr>
      </w:pPr>
      <w:r w:rsidRPr="0079632B">
        <w:rPr>
          <w:rFonts w:asciiTheme="majorHAnsi" w:hAnsiTheme="majorHAnsi" w:cstheme="majorHAnsi"/>
          <w:color w:val="333333"/>
          <w:sz w:val="24"/>
          <w:szCs w:val="24"/>
        </w:rPr>
        <w:t>A.</w:t>
      </w:r>
      <w:r w:rsidRPr="0079632B">
        <w:rPr>
          <w:rFonts w:asciiTheme="majorHAnsi" w:hAnsiTheme="majorHAnsi" w:cstheme="majorHAnsi"/>
          <w:color w:val="333333"/>
          <w:spacing w:val="2"/>
          <w:sz w:val="24"/>
          <w:szCs w:val="24"/>
        </w:rPr>
        <w:t xml:space="preserve"> </w:t>
      </w:r>
      <w:r w:rsidRPr="0079632B">
        <w:rPr>
          <w:rFonts w:asciiTheme="majorHAnsi" w:hAnsiTheme="majorHAnsi" w:cstheme="majorHAnsi"/>
          <w:color w:val="333333"/>
          <w:sz w:val="24"/>
          <w:szCs w:val="24"/>
        </w:rPr>
        <w:t>Bóng</w:t>
      </w:r>
      <w:r w:rsidRPr="0079632B">
        <w:rPr>
          <w:rFonts w:asciiTheme="majorHAnsi" w:hAnsiTheme="majorHAnsi" w:cstheme="majorHAnsi"/>
          <w:color w:val="333333"/>
          <w:spacing w:val="1"/>
          <w:sz w:val="24"/>
          <w:szCs w:val="24"/>
        </w:rPr>
        <w:t xml:space="preserve"> </w:t>
      </w:r>
      <w:r w:rsidRPr="0079632B">
        <w:rPr>
          <w:rFonts w:asciiTheme="majorHAnsi" w:hAnsiTheme="majorHAnsi" w:cstheme="majorHAnsi"/>
          <w:color w:val="333333"/>
          <w:sz w:val="24"/>
          <w:szCs w:val="24"/>
        </w:rPr>
        <w:t>đèn.</w:t>
      </w:r>
      <w:r w:rsidRPr="0079632B">
        <w:rPr>
          <w:rFonts w:asciiTheme="majorHAnsi" w:hAnsiTheme="majorHAnsi" w:cstheme="majorHAnsi"/>
          <w:color w:val="333333"/>
          <w:sz w:val="24"/>
          <w:szCs w:val="24"/>
        </w:rPr>
        <w:tab/>
        <w:t>B. Công</w:t>
      </w:r>
      <w:r w:rsidRPr="0079632B">
        <w:rPr>
          <w:rFonts w:asciiTheme="majorHAnsi" w:hAnsiTheme="majorHAnsi" w:cstheme="majorHAnsi"/>
          <w:color w:val="333333"/>
          <w:spacing w:val="2"/>
          <w:sz w:val="24"/>
          <w:szCs w:val="24"/>
        </w:rPr>
        <w:t xml:space="preserve"> </w:t>
      </w:r>
      <w:r w:rsidRPr="0079632B">
        <w:rPr>
          <w:rFonts w:asciiTheme="majorHAnsi" w:hAnsiTheme="majorHAnsi" w:cstheme="majorHAnsi"/>
          <w:color w:val="333333"/>
          <w:sz w:val="24"/>
          <w:szCs w:val="24"/>
        </w:rPr>
        <w:t>tắc</w:t>
      </w:r>
      <w:r w:rsidRPr="0079632B">
        <w:rPr>
          <w:rFonts w:asciiTheme="majorHAnsi" w:hAnsiTheme="majorHAnsi" w:cstheme="majorHAnsi"/>
          <w:color w:val="333333"/>
          <w:spacing w:val="1"/>
          <w:sz w:val="24"/>
          <w:szCs w:val="24"/>
        </w:rPr>
        <w:t xml:space="preserve"> </w:t>
      </w:r>
      <w:r w:rsidRPr="0079632B">
        <w:rPr>
          <w:rFonts w:asciiTheme="majorHAnsi" w:hAnsiTheme="majorHAnsi" w:cstheme="majorHAnsi"/>
          <w:color w:val="333333"/>
          <w:sz w:val="24"/>
          <w:szCs w:val="24"/>
        </w:rPr>
        <w:t>mở.</w:t>
      </w:r>
      <w:r w:rsidRPr="0079632B">
        <w:rPr>
          <w:rFonts w:asciiTheme="majorHAnsi" w:hAnsiTheme="majorHAnsi" w:cstheme="majorHAnsi"/>
          <w:color w:val="333333"/>
          <w:sz w:val="24"/>
          <w:szCs w:val="24"/>
        </w:rPr>
        <w:tab/>
        <w:t>C.</w:t>
      </w:r>
      <w:r w:rsidRPr="0079632B">
        <w:rPr>
          <w:rFonts w:asciiTheme="majorHAnsi" w:hAnsiTheme="majorHAnsi" w:cstheme="majorHAnsi"/>
          <w:color w:val="333333"/>
          <w:spacing w:val="2"/>
          <w:sz w:val="24"/>
          <w:szCs w:val="24"/>
        </w:rPr>
        <w:t xml:space="preserve"> </w:t>
      </w:r>
      <w:r w:rsidRPr="0079632B">
        <w:rPr>
          <w:rFonts w:asciiTheme="majorHAnsi" w:hAnsiTheme="majorHAnsi" w:cstheme="majorHAnsi"/>
          <w:color w:val="333333"/>
          <w:sz w:val="24"/>
          <w:szCs w:val="24"/>
        </w:rPr>
        <w:t>Điện trở.</w:t>
      </w:r>
      <w:r w:rsidRPr="0079632B">
        <w:rPr>
          <w:rFonts w:asciiTheme="majorHAnsi" w:hAnsiTheme="majorHAnsi" w:cstheme="majorHAnsi"/>
          <w:color w:val="333333"/>
          <w:sz w:val="24"/>
          <w:szCs w:val="24"/>
        </w:rPr>
        <w:tab/>
      </w:r>
      <w:r w:rsidRPr="0079632B">
        <w:rPr>
          <w:rFonts w:asciiTheme="majorHAnsi" w:hAnsiTheme="majorHAnsi" w:cstheme="majorHAnsi"/>
          <w:sz w:val="24"/>
          <w:szCs w:val="24"/>
        </w:rPr>
        <w:t>D. Nguồn</w:t>
      </w:r>
      <w:r w:rsidRPr="0079632B">
        <w:rPr>
          <w:rFonts w:asciiTheme="majorHAnsi" w:hAnsiTheme="majorHAnsi" w:cstheme="majorHAnsi"/>
          <w:spacing w:val="5"/>
          <w:sz w:val="24"/>
          <w:szCs w:val="24"/>
        </w:rPr>
        <w:t xml:space="preserve"> </w:t>
      </w:r>
      <w:r w:rsidRPr="0079632B">
        <w:rPr>
          <w:rFonts w:asciiTheme="majorHAnsi" w:hAnsiTheme="majorHAnsi" w:cstheme="majorHAnsi"/>
          <w:sz w:val="24"/>
          <w:szCs w:val="24"/>
        </w:rPr>
        <w:t>điện.</w:t>
      </w:r>
    </w:p>
    <w:p w14:paraId="4F9C8555" w14:textId="7E059150" w:rsidR="00E26F77" w:rsidRPr="0079632B" w:rsidRDefault="00E26F77" w:rsidP="0079632B">
      <w:pPr>
        <w:pStyle w:val="NormalWeb"/>
        <w:spacing w:before="0" w:beforeAutospacing="0" w:after="0" w:afterAutospacing="0"/>
        <w:rPr>
          <w:rFonts w:asciiTheme="majorHAnsi" w:hAnsiTheme="majorHAnsi" w:cstheme="majorHAnsi"/>
        </w:rPr>
      </w:pPr>
      <w:r w:rsidRPr="0079632B">
        <w:rPr>
          <w:rFonts w:asciiTheme="majorHAnsi" w:eastAsia="Calibri" w:hAnsiTheme="majorHAnsi" w:cstheme="majorHAnsi"/>
          <w:b/>
          <w:lang w:val="vi-VN"/>
        </w:rPr>
        <w:t xml:space="preserve">Câu </w:t>
      </w:r>
      <w:r w:rsidR="00EB5A0E" w:rsidRPr="0079632B">
        <w:rPr>
          <w:rFonts w:asciiTheme="majorHAnsi" w:eastAsia="Calibri" w:hAnsiTheme="majorHAnsi" w:cstheme="majorHAnsi"/>
          <w:b/>
        </w:rPr>
        <w:t>8</w:t>
      </w:r>
      <w:r w:rsidR="00106DEF" w:rsidRPr="0079632B">
        <w:rPr>
          <w:rFonts w:asciiTheme="majorHAnsi" w:eastAsia="Calibri" w:hAnsiTheme="majorHAnsi" w:cstheme="majorHAnsi"/>
          <w:b/>
        </w:rPr>
        <w:t>(B)</w:t>
      </w:r>
      <w:r w:rsidRPr="0079632B">
        <w:rPr>
          <w:rFonts w:asciiTheme="majorHAnsi" w:eastAsia="Calibri" w:hAnsiTheme="majorHAnsi" w:cstheme="majorHAnsi"/>
          <w:b/>
          <w:lang w:val="vi-VN"/>
        </w:rPr>
        <w:t>:</w:t>
      </w:r>
      <w:r w:rsidRPr="0079632B">
        <w:rPr>
          <w:rFonts w:asciiTheme="majorHAnsi" w:hAnsiTheme="majorHAnsi" w:cstheme="majorHAnsi"/>
        </w:rPr>
        <w:t xml:space="preserve"> </w:t>
      </w:r>
      <w:r w:rsidR="00550191" w:rsidRPr="0079632B">
        <w:rPr>
          <w:rFonts w:asciiTheme="majorHAnsi" w:hAnsiTheme="majorHAnsi" w:cstheme="majorHAnsi"/>
        </w:rPr>
        <w:t>Nhóm vật liệu nào sau đây dẫn điện</w:t>
      </w:r>
      <w:r w:rsidRPr="0079632B">
        <w:rPr>
          <w:rFonts w:asciiTheme="majorHAnsi" w:hAnsiTheme="majorHAnsi" w:cstheme="majorHAnsi"/>
        </w:rPr>
        <w:t>?</w:t>
      </w:r>
    </w:p>
    <w:p w14:paraId="4F9C8556" w14:textId="77777777" w:rsidR="00550191" w:rsidRPr="0079632B" w:rsidRDefault="00550191" w:rsidP="0079632B">
      <w:pPr>
        <w:pStyle w:val="NormalWeb"/>
        <w:spacing w:before="0" w:beforeAutospacing="0" w:after="0" w:afterAutospacing="0"/>
        <w:ind w:firstLine="720"/>
        <w:rPr>
          <w:rFonts w:asciiTheme="majorHAnsi" w:hAnsiTheme="majorHAnsi" w:cstheme="majorHAnsi"/>
        </w:rPr>
      </w:pPr>
      <w:r w:rsidRPr="0079632B">
        <w:rPr>
          <w:rFonts w:asciiTheme="majorHAnsi" w:hAnsiTheme="majorHAnsi" w:cstheme="majorHAnsi"/>
        </w:rPr>
        <w:t xml:space="preserve">A. Nhôm, đồng, sắt. </w:t>
      </w:r>
      <w:r w:rsidRPr="0079632B">
        <w:rPr>
          <w:rFonts w:asciiTheme="majorHAnsi" w:hAnsiTheme="majorHAnsi" w:cstheme="majorHAnsi"/>
        </w:rPr>
        <w:tab/>
      </w:r>
      <w:r w:rsidRPr="0079632B">
        <w:rPr>
          <w:rFonts w:asciiTheme="majorHAnsi" w:hAnsiTheme="majorHAnsi" w:cstheme="majorHAnsi"/>
        </w:rPr>
        <w:tab/>
      </w:r>
      <w:r w:rsidRPr="0079632B">
        <w:rPr>
          <w:rFonts w:asciiTheme="majorHAnsi" w:hAnsiTheme="majorHAnsi" w:cstheme="majorHAnsi"/>
        </w:rPr>
        <w:tab/>
      </w:r>
      <w:r w:rsidRPr="0079632B">
        <w:rPr>
          <w:rFonts w:asciiTheme="majorHAnsi" w:hAnsiTheme="majorHAnsi" w:cstheme="majorHAnsi"/>
        </w:rPr>
        <w:tab/>
        <w:t xml:space="preserve">B. Chì, nhựa, sứ. </w:t>
      </w:r>
      <w:r w:rsidRPr="0079632B">
        <w:rPr>
          <w:rFonts w:asciiTheme="majorHAnsi" w:hAnsiTheme="majorHAnsi" w:cstheme="majorHAnsi"/>
        </w:rPr>
        <w:tab/>
      </w:r>
      <w:r w:rsidRPr="0079632B">
        <w:rPr>
          <w:rFonts w:asciiTheme="majorHAnsi" w:hAnsiTheme="majorHAnsi" w:cstheme="majorHAnsi"/>
        </w:rPr>
        <w:tab/>
      </w:r>
    </w:p>
    <w:p w14:paraId="4F9C8557" w14:textId="77777777" w:rsidR="00E26F77" w:rsidRPr="0079632B" w:rsidRDefault="00550191" w:rsidP="0079632B">
      <w:pPr>
        <w:pStyle w:val="NormalWeb"/>
        <w:spacing w:before="0" w:beforeAutospacing="0" w:after="0" w:afterAutospacing="0"/>
        <w:ind w:firstLine="720"/>
        <w:rPr>
          <w:rFonts w:asciiTheme="majorHAnsi" w:hAnsiTheme="majorHAnsi" w:cstheme="majorHAnsi"/>
        </w:rPr>
      </w:pPr>
      <w:r w:rsidRPr="0079632B">
        <w:rPr>
          <w:rFonts w:asciiTheme="majorHAnsi" w:hAnsiTheme="majorHAnsi" w:cstheme="majorHAnsi"/>
        </w:rPr>
        <w:t>C. Thủy tinh, gỗ khô, đồng</w:t>
      </w:r>
      <w:r w:rsidR="00E26F77" w:rsidRPr="0079632B">
        <w:rPr>
          <w:rFonts w:asciiTheme="majorHAnsi" w:hAnsiTheme="majorHAnsi" w:cstheme="majorHAnsi"/>
        </w:rPr>
        <w:t xml:space="preserve">. </w:t>
      </w:r>
      <w:r w:rsidR="00E26F77" w:rsidRPr="0079632B">
        <w:rPr>
          <w:rFonts w:asciiTheme="majorHAnsi" w:hAnsiTheme="majorHAnsi" w:cstheme="majorHAnsi"/>
        </w:rPr>
        <w:tab/>
      </w:r>
      <w:r w:rsidR="00E26F77" w:rsidRPr="0079632B">
        <w:rPr>
          <w:rFonts w:asciiTheme="majorHAnsi" w:hAnsiTheme="majorHAnsi" w:cstheme="majorHAnsi"/>
        </w:rPr>
        <w:tab/>
      </w:r>
      <w:r w:rsidRPr="0079632B">
        <w:rPr>
          <w:rFonts w:asciiTheme="majorHAnsi" w:hAnsiTheme="majorHAnsi" w:cstheme="majorHAnsi"/>
        </w:rPr>
        <w:tab/>
        <w:t>D. Sắt, cao su, vải</w:t>
      </w:r>
      <w:r w:rsidR="00E26F77" w:rsidRPr="0079632B">
        <w:rPr>
          <w:rFonts w:asciiTheme="majorHAnsi" w:hAnsiTheme="majorHAnsi" w:cstheme="majorHAnsi"/>
        </w:rPr>
        <w:t>.</w:t>
      </w:r>
    </w:p>
    <w:p w14:paraId="4F9C8558" w14:textId="66C2DD69" w:rsidR="00E26F77" w:rsidRPr="0079632B" w:rsidRDefault="00E26F77" w:rsidP="0079632B">
      <w:pPr>
        <w:pStyle w:val="NormalWeb"/>
        <w:spacing w:before="0" w:beforeAutospacing="0" w:after="0" w:afterAutospacing="0"/>
        <w:rPr>
          <w:rFonts w:asciiTheme="majorHAnsi" w:hAnsiTheme="majorHAnsi" w:cstheme="majorHAnsi"/>
        </w:rPr>
      </w:pPr>
      <w:r w:rsidRPr="0079632B">
        <w:rPr>
          <w:rFonts w:asciiTheme="majorHAnsi" w:eastAsia="Calibri" w:hAnsiTheme="majorHAnsi" w:cstheme="majorHAnsi"/>
          <w:b/>
          <w:lang w:val="vi-VN"/>
        </w:rPr>
        <w:t xml:space="preserve">Câu </w:t>
      </w:r>
      <w:r w:rsidR="00EB5A0E" w:rsidRPr="0079632B">
        <w:rPr>
          <w:rFonts w:asciiTheme="majorHAnsi" w:eastAsia="Calibri" w:hAnsiTheme="majorHAnsi" w:cstheme="majorHAnsi"/>
          <w:b/>
        </w:rPr>
        <w:t>9</w:t>
      </w:r>
      <w:r w:rsidR="00106DEF" w:rsidRPr="0079632B">
        <w:rPr>
          <w:rFonts w:asciiTheme="majorHAnsi" w:eastAsia="Calibri" w:hAnsiTheme="majorHAnsi" w:cstheme="majorHAnsi"/>
          <w:b/>
        </w:rPr>
        <w:t>(H)</w:t>
      </w:r>
      <w:r w:rsidRPr="0079632B">
        <w:rPr>
          <w:rFonts w:asciiTheme="majorHAnsi" w:eastAsia="Calibri" w:hAnsiTheme="majorHAnsi" w:cstheme="majorHAnsi"/>
          <w:b/>
          <w:lang w:val="vi-VN"/>
        </w:rPr>
        <w:t>:</w:t>
      </w:r>
      <w:r w:rsidRPr="0079632B">
        <w:rPr>
          <w:rFonts w:asciiTheme="majorHAnsi" w:hAnsiTheme="majorHAnsi" w:cstheme="majorHAnsi"/>
        </w:rPr>
        <w:t xml:space="preserve"> </w:t>
      </w:r>
      <w:r w:rsidR="00333D4A" w:rsidRPr="0079632B">
        <w:rPr>
          <w:rFonts w:asciiTheme="majorHAnsi" w:hAnsiTheme="majorHAnsi" w:cstheme="majorHAnsi"/>
        </w:rPr>
        <w:t>Nguồn điện một chiều(pin) luôn có:</w:t>
      </w:r>
    </w:p>
    <w:p w14:paraId="4F9C8559" w14:textId="77777777" w:rsidR="00E26F77" w:rsidRPr="0079632B" w:rsidRDefault="00E26F77" w:rsidP="0079632B">
      <w:pPr>
        <w:pStyle w:val="NormalWeb"/>
        <w:spacing w:before="0" w:beforeAutospacing="0" w:after="0" w:afterAutospacing="0"/>
        <w:rPr>
          <w:rFonts w:asciiTheme="majorHAnsi" w:hAnsiTheme="majorHAnsi" w:cstheme="majorHAnsi"/>
        </w:rPr>
      </w:pPr>
      <w:r w:rsidRPr="0079632B">
        <w:rPr>
          <w:rFonts w:asciiTheme="majorHAnsi" w:hAnsiTheme="majorHAnsi" w:cstheme="majorHAnsi"/>
        </w:rPr>
        <w:tab/>
        <w:t xml:space="preserve">A. </w:t>
      </w:r>
      <w:r w:rsidR="00333D4A" w:rsidRPr="0079632B">
        <w:rPr>
          <w:rFonts w:asciiTheme="majorHAnsi" w:hAnsiTheme="majorHAnsi" w:cstheme="majorHAnsi"/>
        </w:rPr>
        <w:t xml:space="preserve">cực Bắc và cực Nam. </w:t>
      </w:r>
      <w:r w:rsidR="00333D4A" w:rsidRPr="0079632B">
        <w:rPr>
          <w:rFonts w:asciiTheme="majorHAnsi" w:hAnsiTheme="majorHAnsi" w:cstheme="majorHAnsi"/>
        </w:rPr>
        <w:tab/>
      </w:r>
      <w:r w:rsidR="00333D4A" w:rsidRPr="0079632B">
        <w:rPr>
          <w:rFonts w:asciiTheme="majorHAnsi" w:hAnsiTheme="majorHAnsi" w:cstheme="majorHAnsi"/>
        </w:rPr>
        <w:tab/>
      </w:r>
      <w:r w:rsidR="00333D4A" w:rsidRPr="0079632B">
        <w:rPr>
          <w:rFonts w:asciiTheme="majorHAnsi" w:hAnsiTheme="majorHAnsi" w:cstheme="majorHAnsi"/>
        </w:rPr>
        <w:tab/>
      </w:r>
      <w:r w:rsidR="00333D4A" w:rsidRPr="0079632B">
        <w:rPr>
          <w:rFonts w:asciiTheme="majorHAnsi" w:hAnsiTheme="majorHAnsi" w:cstheme="majorHAnsi"/>
        </w:rPr>
        <w:tab/>
        <w:t>B. cực dương và cực âm</w:t>
      </w:r>
      <w:r w:rsidRPr="0079632B">
        <w:rPr>
          <w:rFonts w:asciiTheme="majorHAnsi" w:hAnsiTheme="majorHAnsi" w:cstheme="majorHAnsi"/>
        </w:rPr>
        <w:t>.</w:t>
      </w:r>
    </w:p>
    <w:p w14:paraId="4F9C855A" w14:textId="77777777" w:rsidR="00E26F77" w:rsidRPr="0079632B" w:rsidRDefault="00333D4A" w:rsidP="0079632B">
      <w:pPr>
        <w:pStyle w:val="NormalWeb"/>
        <w:spacing w:before="0" w:beforeAutospacing="0" w:after="0" w:afterAutospacing="0"/>
        <w:rPr>
          <w:rFonts w:asciiTheme="majorHAnsi" w:hAnsiTheme="majorHAnsi" w:cstheme="majorHAnsi"/>
        </w:rPr>
      </w:pPr>
      <w:r w:rsidRPr="0079632B">
        <w:rPr>
          <w:rFonts w:asciiTheme="majorHAnsi" w:hAnsiTheme="majorHAnsi" w:cstheme="majorHAnsi"/>
        </w:rPr>
        <w:tab/>
        <w:t xml:space="preserve">C. hai cực dương. </w:t>
      </w:r>
      <w:r w:rsidRPr="0079632B">
        <w:rPr>
          <w:rFonts w:asciiTheme="majorHAnsi" w:hAnsiTheme="majorHAnsi" w:cstheme="majorHAnsi"/>
        </w:rPr>
        <w:tab/>
      </w:r>
      <w:r w:rsidRPr="0079632B">
        <w:rPr>
          <w:rFonts w:asciiTheme="majorHAnsi" w:hAnsiTheme="majorHAnsi" w:cstheme="majorHAnsi"/>
        </w:rPr>
        <w:tab/>
      </w:r>
      <w:r w:rsidRPr="0079632B">
        <w:rPr>
          <w:rFonts w:asciiTheme="majorHAnsi" w:hAnsiTheme="majorHAnsi" w:cstheme="majorHAnsi"/>
        </w:rPr>
        <w:tab/>
      </w:r>
      <w:r w:rsidRPr="0079632B">
        <w:rPr>
          <w:rFonts w:asciiTheme="majorHAnsi" w:hAnsiTheme="majorHAnsi" w:cstheme="majorHAnsi"/>
        </w:rPr>
        <w:tab/>
      </w:r>
      <w:r w:rsidRPr="0079632B">
        <w:rPr>
          <w:rFonts w:asciiTheme="majorHAnsi" w:hAnsiTheme="majorHAnsi" w:cstheme="majorHAnsi"/>
        </w:rPr>
        <w:tab/>
        <w:t>D. hai cực âm</w:t>
      </w:r>
      <w:r w:rsidR="00E26F77" w:rsidRPr="0079632B">
        <w:rPr>
          <w:rFonts w:asciiTheme="majorHAnsi" w:hAnsiTheme="majorHAnsi" w:cstheme="majorHAnsi"/>
        </w:rPr>
        <w:t>.</w:t>
      </w:r>
    </w:p>
    <w:p w14:paraId="4F9C855B" w14:textId="3AEB91EA" w:rsidR="00E26F77" w:rsidRPr="0079632B" w:rsidRDefault="00E26F77" w:rsidP="0079632B">
      <w:pPr>
        <w:pStyle w:val="NormalWeb"/>
        <w:spacing w:before="0" w:beforeAutospacing="0" w:after="0" w:afterAutospacing="0"/>
        <w:rPr>
          <w:rFonts w:asciiTheme="majorHAnsi" w:hAnsiTheme="majorHAnsi" w:cstheme="majorHAnsi"/>
        </w:rPr>
      </w:pPr>
      <w:r w:rsidRPr="0079632B">
        <w:rPr>
          <w:rFonts w:asciiTheme="majorHAnsi" w:eastAsia="Calibri" w:hAnsiTheme="majorHAnsi" w:cstheme="majorHAnsi"/>
          <w:b/>
          <w:lang w:val="vi-VN"/>
        </w:rPr>
        <w:t xml:space="preserve">Câu </w:t>
      </w:r>
      <w:r w:rsidR="00EB5A0E" w:rsidRPr="0079632B">
        <w:rPr>
          <w:rFonts w:asciiTheme="majorHAnsi" w:eastAsia="Calibri" w:hAnsiTheme="majorHAnsi" w:cstheme="majorHAnsi"/>
          <w:b/>
        </w:rPr>
        <w:t>10</w:t>
      </w:r>
      <w:r w:rsidR="00106DEF" w:rsidRPr="0079632B">
        <w:rPr>
          <w:rFonts w:asciiTheme="majorHAnsi" w:eastAsia="Calibri" w:hAnsiTheme="majorHAnsi" w:cstheme="majorHAnsi"/>
          <w:b/>
        </w:rPr>
        <w:t>(H)</w:t>
      </w:r>
      <w:r w:rsidRPr="0079632B">
        <w:rPr>
          <w:rFonts w:asciiTheme="majorHAnsi" w:eastAsia="Calibri" w:hAnsiTheme="majorHAnsi" w:cstheme="majorHAnsi"/>
          <w:b/>
          <w:lang w:val="vi-VN"/>
        </w:rPr>
        <w:t>:</w:t>
      </w:r>
      <w:r w:rsidR="00106DEF" w:rsidRPr="0079632B">
        <w:rPr>
          <w:rFonts w:asciiTheme="majorHAnsi" w:hAnsiTheme="majorHAnsi" w:cstheme="majorHAnsi"/>
        </w:rPr>
        <w:t xml:space="preserve"> </w:t>
      </w:r>
      <w:r w:rsidR="00333D4A" w:rsidRPr="0079632B">
        <w:rPr>
          <w:rFonts w:asciiTheme="majorHAnsi" w:hAnsiTheme="majorHAnsi" w:cstheme="majorHAnsi"/>
        </w:rPr>
        <w:t>Trong mạch điện</w:t>
      </w:r>
      <w:r w:rsidR="00106DEF" w:rsidRPr="0079632B">
        <w:rPr>
          <w:rFonts w:asciiTheme="majorHAnsi" w:hAnsiTheme="majorHAnsi" w:cstheme="majorHAnsi"/>
        </w:rPr>
        <w:t xml:space="preserve">, </w:t>
      </w:r>
      <w:r w:rsidR="00333D4A" w:rsidRPr="0079632B">
        <w:rPr>
          <w:rFonts w:asciiTheme="majorHAnsi" w:hAnsiTheme="majorHAnsi" w:cstheme="majorHAnsi"/>
        </w:rPr>
        <w:t>cầu chì</w:t>
      </w:r>
      <w:r w:rsidR="00106DEF" w:rsidRPr="0079632B">
        <w:rPr>
          <w:rFonts w:asciiTheme="majorHAnsi" w:hAnsiTheme="majorHAnsi" w:cstheme="majorHAnsi"/>
        </w:rPr>
        <w:t xml:space="preserve"> có công dụng:</w:t>
      </w:r>
    </w:p>
    <w:p w14:paraId="4F9C855C" w14:textId="77777777" w:rsidR="00E26F77" w:rsidRPr="0079632B" w:rsidRDefault="00E26F77" w:rsidP="0079632B">
      <w:pPr>
        <w:pStyle w:val="NormalWeb"/>
        <w:spacing w:before="0" w:beforeAutospacing="0" w:after="0" w:afterAutospacing="0"/>
        <w:rPr>
          <w:rFonts w:asciiTheme="majorHAnsi" w:hAnsiTheme="majorHAnsi" w:cstheme="majorHAnsi"/>
        </w:rPr>
      </w:pPr>
      <w:r w:rsidRPr="0079632B">
        <w:rPr>
          <w:rFonts w:asciiTheme="majorHAnsi" w:hAnsiTheme="majorHAnsi" w:cstheme="majorHAnsi"/>
        </w:rPr>
        <w:tab/>
        <w:t xml:space="preserve">A. </w:t>
      </w:r>
      <w:r w:rsidR="00106DEF" w:rsidRPr="0079632B">
        <w:rPr>
          <w:rFonts w:asciiTheme="majorHAnsi" w:hAnsiTheme="majorHAnsi" w:cstheme="majorHAnsi"/>
        </w:rPr>
        <w:t>đóng ngắt mạch điện.</w:t>
      </w:r>
      <w:r w:rsidR="00106DEF" w:rsidRPr="0079632B">
        <w:rPr>
          <w:rFonts w:asciiTheme="majorHAnsi" w:hAnsiTheme="majorHAnsi" w:cstheme="majorHAnsi"/>
        </w:rPr>
        <w:tab/>
      </w:r>
      <w:r w:rsidR="00106DEF" w:rsidRPr="0079632B">
        <w:rPr>
          <w:rFonts w:asciiTheme="majorHAnsi" w:hAnsiTheme="majorHAnsi" w:cstheme="majorHAnsi"/>
        </w:rPr>
        <w:tab/>
      </w:r>
      <w:r w:rsidR="00106DEF" w:rsidRPr="0079632B">
        <w:rPr>
          <w:rFonts w:asciiTheme="majorHAnsi" w:hAnsiTheme="majorHAnsi" w:cstheme="majorHAnsi"/>
        </w:rPr>
        <w:tab/>
      </w:r>
      <w:r w:rsidR="00106DEF" w:rsidRPr="0079632B">
        <w:rPr>
          <w:rFonts w:asciiTheme="majorHAnsi" w:hAnsiTheme="majorHAnsi" w:cstheme="majorHAnsi"/>
        </w:rPr>
        <w:tab/>
        <w:t>B. bảo vệ mạch điện</w:t>
      </w:r>
      <w:r w:rsidRPr="0079632B">
        <w:rPr>
          <w:rFonts w:asciiTheme="majorHAnsi" w:hAnsiTheme="majorHAnsi" w:cstheme="majorHAnsi"/>
        </w:rPr>
        <w:t>.</w:t>
      </w:r>
    </w:p>
    <w:p w14:paraId="4F9C855D" w14:textId="77777777" w:rsidR="00E26F77" w:rsidRPr="0079632B" w:rsidRDefault="00106DEF" w:rsidP="0079632B">
      <w:pPr>
        <w:pStyle w:val="NormalWeb"/>
        <w:spacing w:before="0" w:beforeAutospacing="0" w:after="0" w:afterAutospacing="0"/>
        <w:rPr>
          <w:rFonts w:asciiTheme="majorHAnsi" w:hAnsiTheme="majorHAnsi" w:cstheme="majorHAnsi"/>
        </w:rPr>
      </w:pPr>
      <w:r w:rsidRPr="0079632B">
        <w:rPr>
          <w:rFonts w:asciiTheme="majorHAnsi" w:hAnsiTheme="majorHAnsi" w:cstheme="majorHAnsi"/>
        </w:rPr>
        <w:tab/>
        <w:t xml:space="preserve">C. cung cấp năng lượng điện. </w:t>
      </w:r>
      <w:r w:rsidRPr="0079632B">
        <w:rPr>
          <w:rFonts w:asciiTheme="majorHAnsi" w:hAnsiTheme="majorHAnsi" w:cstheme="majorHAnsi"/>
        </w:rPr>
        <w:tab/>
      </w:r>
      <w:r w:rsidRPr="0079632B">
        <w:rPr>
          <w:rFonts w:asciiTheme="majorHAnsi" w:hAnsiTheme="majorHAnsi" w:cstheme="majorHAnsi"/>
        </w:rPr>
        <w:tab/>
      </w:r>
      <w:r w:rsidRPr="0079632B">
        <w:rPr>
          <w:rFonts w:asciiTheme="majorHAnsi" w:hAnsiTheme="majorHAnsi" w:cstheme="majorHAnsi"/>
        </w:rPr>
        <w:tab/>
        <w:t>D. đo dòng điện</w:t>
      </w:r>
      <w:r w:rsidR="00E26F77" w:rsidRPr="0079632B">
        <w:rPr>
          <w:rFonts w:asciiTheme="majorHAnsi" w:hAnsiTheme="majorHAnsi" w:cstheme="majorHAnsi"/>
        </w:rPr>
        <w:t>.</w:t>
      </w:r>
    </w:p>
    <w:p w14:paraId="34BB4E21" w14:textId="7A49948C"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bCs/>
          <w:sz w:val="24"/>
          <w:szCs w:val="24"/>
        </w:rPr>
        <w:t>Câu 1</w:t>
      </w:r>
      <w:r w:rsidR="00EB5A0E" w:rsidRPr="0079632B">
        <w:rPr>
          <w:rFonts w:asciiTheme="majorHAnsi" w:eastAsia="Times New Roman" w:hAnsiTheme="majorHAnsi" w:cstheme="majorHAnsi"/>
          <w:b/>
          <w:bCs/>
          <w:sz w:val="24"/>
          <w:szCs w:val="24"/>
        </w:rPr>
        <w:t>1</w:t>
      </w:r>
      <w:r w:rsidRPr="0079632B">
        <w:rPr>
          <w:rFonts w:asciiTheme="majorHAnsi" w:eastAsia="Times New Roman" w:hAnsiTheme="majorHAnsi" w:cstheme="majorHAnsi"/>
          <w:b/>
          <w:bCs/>
          <w:sz w:val="24"/>
          <w:szCs w:val="24"/>
        </w:rPr>
        <w:t>.</w:t>
      </w:r>
      <w:r w:rsidRPr="0079632B">
        <w:rPr>
          <w:rFonts w:asciiTheme="majorHAnsi" w:eastAsia="Times New Roman" w:hAnsiTheme="majorHAnsi" w:cstheme="majorHAnsi"/>
          <w:sz w:val="24"/>
          <w:szCs w:val="24"/>
        </w:rPr>
        <w:t> Một làn da sạch sẽ có khả năng tiêu diệt khoảng bao nhiêu phần trăm số vi khuẩn bám trên da ?</w:t>
      </w:r>
    </w:p>
    <w:p w14:paraId="774609DB" w14:textId="57969BA5"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DF068E">
        <w:rPr>
          <w:rFonts w:asciiTheme="majorHAnsi" w:eastAsia="Times New Roman" w:hAnsiTheme="majorHAnsi" w:cstheme="majorHAnsi"/>
          <w:sz w:val="24"/>
          <w:szCs w:val="24"/>
        </w:rPr>
        <w:t>A. 85%      </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79632B">
        <w:rPr>
          <w:rFonts w:asciiTheme="majorHAnsi" w:eastAsia="Times New Roman" w:hAnsiTheme="majorHAnsi" w:cstheme="majorHAnsi"/>
          <w:sz w:val="24"/>
          <w:szCs w:val="24"/>
        </w:rPr>
        <w:t>B. 40%</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79632B">
        <w:rPr>
          <w:rFonts w:asciiTheme="majorHAnsi" w:eastAsia="Times New Roman" w:hAnsiTheme="majorHAnsi" w:cstheme="majorHAnsi"/>
          <w:sz w:val="24"/>
          <w:szCs w:val="24"/>
        </w:rPr>
        <w:t>C. 99%      </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79632B">
        <w:rPr>
          <w:rFonts w:asciiTheme="majorHAnsi" w:eastAsia="Times New Roman" w:hAnsiTheme="majorHAnsi" w:cstheme="majorHAnsi"/>
          <w:sz w:val="24"/>
          <w:szCs w:val="24"/>
        </w:rPr>
        <w:t>D. 35%</w:t>
      </w:r>
    </w:p>
    <w:p w14:paraId="54F51004" w14:textId="73D4B731"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bCs/>
          <w:sz w:val="24"/>
          <w:szCs w:val="24"/>
        </w:rPr>
        <w:t xml:space="preserve">Câu </w:t>
      </w:r>
      <w:r w:rsidR="00EB5A0E" w:rsidRPr="0079632B">
        <w:rPr>
          <w:rFonts w:asciiTheme="majorHAnsi" w:eastAsia="Times New Roman" w:hAnsiTheme="majorHAnsi" w:cstheme="majorHAnsi"/>
          <w:b/>
          <w:bCs/>
          <w:sz w:val="24"/>
          <w:szCs w:val="24"/>
        </w:rPr>
        <w:t>1</w:t>
      </w:r>
      <w:r w:rsidRPr="0079632B">
        <w:rPr>
          <w:rFonts w:asciiTheme="majorHAnsi" w:eastAsia="Times New Roman" w:hAnsiTheme="majorHAnsi" w:cstheme="majorHAnsi"/>
          <w:b/>
          <w:bCs/>
          <w:sz w:val="24"/>
          <w:szCs w:val="24"/>
        </w:rPr>
        <w:t>2.</w:t>
      </w:r>
      <w:r w:rsidRPr="0079632B">
        <w:rPr>
          <w:rFonts w:asciiTheme="majorHAnsi" w:eastAsia="Times New Roman" w:hAnsiTheme="majorHAnsi" w:cstheme="majorHAnsi"/>
          <w:sz w:val="24"/>
          <w:szCs w:val="24"/>
        </w:rPr>
        <w:t> Để phòng ngừa các bệnh ngoài da, biện pháp khả thi nhất là gì ?</w:t>
      </w:r>
    </w:p>
    <w:p w14:paraId="01D008B2" w14:textId="6F29778E" w:rsidR="005C62C6" w:rsidRPr="00DF068E"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A. Tránh để da bị xây xát</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DF068E">
        <w:rPr>
          <w:rFonts w:asciiTheme="majorHAnsi" w:eastAsia="Times New Roman" w:hAnsiTheme="majorHAnsi" w:cstheme="majorHAnsi"/>
          <w:sz w:val="24"/>
          <w:szCs w:val="24"/>
        </w:rPr>
        <w:t>B. Luôn vệ sinh da sạch sẽ</w:t>
      </w:r>
    </w:p>
    <w:p w14:paraId="4934F1E4" w14:textId="1583F46F"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C. Bôi kem dưỡng ẩm cho da</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79632B">
        <w:rPr>
          <w:rFonts w:asciiTheme="majorHAnsi" w:eastAsia="Times New Roman" w:hAnsiTheme="majorHAnsi" w:cstheme="majorHAnsi"/>
          <w:sz w:val="24"/>
          <w:szCs w:val="24"/>
        </w:rPr>
        <w:t>D. Tập thể dục thường xuyên</w:t>
      </w:r>
    </w:p>
    <w:p w14:paraId="0F30A454" w14:textId="4284C83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bCs/>
          <w:sz w:val="24"/>
          <w:szCs w:val="24"/>
        </w:rPr>
        <w:t xml:space="preserve">Câu </w:t>
      </w:r>
      <w:r w:rsidR="00EB5A0E" w:rsidRPr="0079632B">
        <w:rPr>
          <w:rFonts w:asciiTheme="majorHAnsi" w:eastAsia="Times New Roman" w:hAnsiTheme="majorHAnsi" w:cstheme="majorHAnsi"/>
          <w:b/>
          <w:bCs/>
          <w:sz w:val="24"/>
          <w:szCs w:val="24"/>
        </w:rPr>
        <w:t>1</w:t>
      </w:r>
      <w:r w:rsidRPr="0079632B">
        <w:rPr>
          <w:rFonts w:asciiTheme="majorHAnsi" w:eastAsia="Times New Roman" w:hAnsiTheme="majorHAnsi" w:cstheme="majorHAnsi"/>
          <w:b/>
          <w:bCs/>
          <w:sz w:val="24"/>
          <w:szCs w:val="24"/>
        </w:rPr>
        <w:t>3.</w:t>
      </w:r>
      <w:r w:rsidRPr="0079632B">
        <w:rPr>
          <w:rFonts w:asciiTheme="majorHAnsi" w:eastAsia="Times New Roman" w:hAnsiTheme="majorHAnsi" w:cstheme="majorHAnsi"/>
          <w:sz w:val="24"/>
          <w:szCs w:val="24"/>
        </w:rPr>
        <w:t> Ở người bình thường, nhiệt độ đo được ở miệng là</w:t>
      </w:r>
    </w:p>
    <w:p w14:paraId="581CDE97"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A. 38</w:t>
      </w:r>
      <w:r w:rsidRPr="0079632B">
        <w:rPr>
          <w:rFonts w:asciiTheme="majorHAnsi" w:eastAsia="Times New Roman" w:hAnsiTheme="majorHAnsi" w:cstheme="majorHAnsi"/>
          <w:sz w:val="24"/>
          <w:szCs w:val="24"/>
          <w:vertAlign w:val="superscript"/>
        </w:rPr>
        <w:t>o</w:t>
      </w:r>
      <w:r w:rsidRPr="0079632B">
        <w:rPr>
          <w:rFonts w:asciiTheme="majorHAnsi" w:eastAsia="Times New Roman" w:hAnsiTheme="majorHAnsi" w:cstheme="majorHAnsi"/>
          <w:sz w:val="24"/>
          <w:szCs w:val="24"/>
        </w:rPr>
        <w:t>C      B. 39</w:t>
      </w:r>
      <w:r w:rsidRPr="0079632B">
        <w:rPr>
          <w:rFonts w:asciiTheme="majorHAnsi" w:eastAsia="Times New Roman" w:hAnsiTheme="majorHAnsi" w:cstheme="majorHAnsi"/>
          <w:sz w:val="24"/>
          <w:szCs w:val="24"/>
          <w:lang w:val="vi-VN"/>
        </w:rPr>
        <w:t xml:space="preserve"> </w:t>
      </w:r>
      <w:r w:rsidRPr="0079632B">
        <w:rPr>
          <w:rFonts w:asciiTheme="majorHAnsi" w:eastAsia="Times New Roman" w:hAnsiTheme="majorHAnsi" w:cstheme="majorHAnsi"/>
          <w:sz w:val="24"/>
          <w:szCs w:val="24"/>
          <w:vertAlign w:val="superscript"/>
        </w:rPr>
        <w:t>o</w:t>
      </w:r>
      <w:r w:rsidRPr="0079632B">
        <w:rPr>
          <w:rFonts w:asciiTheme="majorHAnsi" w:eastAsia="Times New Roman" w:hAnsiTheme="majorHAnsi" w:cstheme="majorHAnsi"/>
          <w:sz w:val="24"/>
          <w:szCs w:val="24"/>
        </w:rPr>
        <w:t>C</w:t>
      </w:r>
    </w:p>
    <w:p w14:paraId="669429E9"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DF068E">
        <w:rPr>
          <w:rFonts w:asciiTheme="majorHAnsi" w:eastAsia="Times New Roman" w:hAnsiTheme="majorHAnsi" w:cstheme="majorHAnsi"/>
          <w:sz w:val="24"/>
          <w:szCs w:val="24"/>
        </w:rPr>
        <w:t>C. 37</w:t>
      </w:r>
      <w:r w:rsidRPr="00DF068E">
        <w:rPr>
          <w:rFonts w:asciiTheme="majorHAnsi" w:eastAsia="Times New Roman" w:hAnsiTheme="majorHAnsi" w:cstheme="majorHAnsi"/>
          <w:sz w:val="24"/>
          <w:szCs w:val="24"/>
          <w:vertAlign w:val="superscript"/>
        </w:rPr>
        <w:t>o</w:t>
      </w:r>
      <w:r w:rsidRPr="00DF068E">
        <w:rPr>
          <w:rFonts w:asciiTheme="majorHAnsi" w:eastAsia="Times New Roman" w:hAnsiTheme="majorHAnsi" w:cstheme="majorHAnsi"/>
          <w:sz w:val="24"/>
          <w:szCs w:val="24"/>
        </w:rPr>
        <w:t>C      </w:t>
      </w:r>
      <w:r w:rsidRPr="0079632B">
        <w:rPr>
          <w:rFonts w:asciiTheme="majorHAnsi" w:eastAsia="Times New Roman" w:hAnsiTheme="majorHAnsi" w:cstheme="majorHAnsi"/>
          <w:sz w:val="24"/>
          <w:szCs w:val="24"/>
        </w:rPr>
        <w:t>D. 36</w:t>
      </w:r>
      <w:r w:rsidRPr="0079632B">
        <w:rPr>
          <w:rFonts w:asciiTheme="majorHAnsi" w:eastAsia="Times New Roman" w:hAnsiTheme="majorHAnsi" w:cstheme="majorHAnsi"/>
          <w:sz w:val="24"/>
          <w:szCs w:val="24"/>
          <w:lang w:val="vi-VN"/>
        </w:rPr>
        <w:t xml:space="preserve"> </w:t>
      </w:r>
      <w:r w:rsidRPr="0079632B">
        <w:rPr>
          <w:rFonts w:asciiTheme="majorHAnsi" w:eastAsia="Times New Roman" w:hAnsiTheme="majorHAnsi" w:cstheme="majorHAnsi"/>
          <w:sz w:val="24"/>
          <w:szCs w:val="24"/>
          <w:vertAlign w:val="superscript"/>
        </w:rPr>
        <w:t>o</w:t>
      </w:r>
      <w:r w:rsidRPr="0079632B">
        <w:rPr>
          <w:rFonts w:asciiTheme="majorHAnsi" w:eastAsia="Times New Roman" w:hAnsiTheme="majorHAnsi" w:cstheme="majorHAnsi"/>
          <w:sz w:val="24"/>
          <w:szCs w:val="24"/>
        </w:rPr>
        <w:t>C</w:t>
      </w:r>
    </w:p>
    <w:p w14:paraId="16E88330" w14:textId="7B01B1BB"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bCs/>
          <w:sz w:val="24"/>
          <w:szCs w:val="24"/>
        </w:rPr>
        <w:t xml:space="preserve">Câu </w:t>
      </w:r>
      <w:r w:rsidR="00EB5A0E" w:rsidRPr="0079632B">
        <w:rPr>
          <w:rFonts w:asciiTheme="majorHAnsi" w:eastAsia="Times New Roman" w:hAnsiTheme="majorHAnsi" w:cstheme="majorHAnsi"/>
          <w:b/>
          <w:bCs/>
          <w:sz w:val="24"/>
          <w:szCs w:val="24"/>
        </w:rPr>
        <w:t>1</w:t>
      </w:r>
      <w:r w:rsidRPr="0079632B">
        <w:rPr>
          <w:rFonts w:asciiTheme="majorHAnsi" w:eastAsia="Times New Roman" w:hAnsiTheme="majorHAnsi" w:cstheme="majorHAnsi"/>
          <w:b/>
          <w:bCs/>
          <w:sz w:val="24"/>
          <w:szCs w:val="24"/>
        </w:rPr>
        <w:t>4</w:t>
      </w:r>
      <w:r w:rsidRPr="0079632B">
        <w:rPr>
          <w:rFonts w:asciiTheme="majorHAnsi" w:eastAsia="Times New Roman" w:hAnsiTheme="majorHAnsi" w:cstheme="majorHAnsi"/>
          <w:sz w:val="24"/>
          <w:szCs w:val="24"/>
        </w:rPr>
        <w:t>: Cơ thể sinh vật được coi là môi trường sống khi</w:t>
      </w:r>
    </w:p>
    <w:p w14:paraId="70FD7804" w14:textId="77777777" w:rsidR="005C62C6" w:rsidRPr="00DF068E" w:rsidRDefault="005C62C6" w:rsidP="0079632B">
      <w:pPr>
        <w:spacing w:after="0" w:line="240" w:lineRule="auto"/>
        <w:ind w:left="48" w:right="48"/>
        <w:jc w:val="both"/>
        <w:rPr>
          <w:rFonts w:asciiTheme="majorHAnsi" w:eastAsia="Times New Roman" w:hAnsiTheme="majorHAnsi" w:cstheme="majorHAnsi"/>
          <w:sz w:val="24"/>
          <w:szCs w:val="24"/>
        </w:rPr>
      </w:pPr>
      <w:r w:rsidRPr="00DF068E">
        <w:rPr>
          <w:rFonts w:asciiTheme="majorHAnsi" w:eastAsia="Times New Roman" w:hAnsiTheme="majorHAnsi" w:cstheme="majorHAnsi"/>
          <w:sz w:val="24"/>
          <w:szCs w:val="24"/>
        </w:rPr>
        <w:t>A. chúng là nơi ở, nơi lấy thức ăn, nước uống của các sinh vật khác.</w:t>
      </w:r>
    </w:p>
    <w:p w14:paraId="46F21868"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DF068E">
        <w:rPr>
          <w:rFonts w:asciiTheme="majorHAnsi" w:eastAsia="Times New Roman" w:hAnsiTheme="majorHAnsi" w:cstheme="majorHAnsi"/>
          <w:sz w:val="24"/>
          <w:szCs w:val="24"/>
        </w:rPr>
        <w:t>B. chúng tạo ra nơi ở cho các sinh vật khác.</w:t>
      </w:r>
    </w:p>
    <w:p w14:paraId="509F176F"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lastRenderedPageBreak/>
        <w:t>C. chúng cung cấp dinh dưỡng cho các sinh vật khác.</w:t>
      </w:r>
    </w:p>
    <w:p w14:paraId="0252EC5F"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D. chúng cung cấp nơi ở cho các sinh vật khác</w:t>
      </w:r>
    </w:p>
    <w:p w14:paraId="4242B355" w14:textId="0B0C454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bCs/>
          <w:sz w:val="24"/>
          <w:szCs w:val="24"/>
        </w:rPr>
        <w:t xml:space="preserve">Câu </w:t>
      </w:r>
      <w:r w:rsidR="00EB5A0E" w:rsidRPr="0079632B">
        <w:rPr>
          <w:rFonts w:asciiTheme="majorHAnsi" w:eastAsia="Times New Roman" w:hAnsiTheme="majorHAnsi" w:cstheme="majorHAnsi"/>
          <w:b/>
          <w:bCs/>
          <w:sz w:val="24"/>
          <w:szCs w:val="24"/>
        </w:rPr>
        <w:t>1</w:t>
      </w:r>
      <w:r w:rsidRPr="0079632B">
        <w:rPr>
          <w:rFonts w:asciiTheme="majorHAnsi" w:eastAsia="Times New Roman" w:hAnsiTheme="majorHAnsi" w:cstheme="majorHAnsi"/>
          <w:b/>
          <w:bCs/>
          <w:sz w:val="24"/>
          <w:szCs w:val="24"/>
        </w:rPr>
        <w:t>5</w:t>
      </w:r>
      <w:r w:rsidRPr="0079632B">
        <w:rPr>
          <w:rFonts w:asciiTheme="majorHAnsi" w:eastAsia="Times New Roman" w:hAnsiTheme="majorHAnsi" w:cstheme="majorHAnsi"/>
          <w:sz w:val="24"/>
          <w:szCs w:val="24"/>
        </w:rPr>
        <w:t>:</w:t>
      </w:r>
      <w:r w:rsidRPr="0079632B">
        <w:rPr>
          <w:rFonts w:asciiTheme="majorHAnsi" w:eastAsia="Times New Roman" w:hAnsiTheme="majorHAnsi" w:cstheme="majorHAnsi"/>
          <w:sz w:val="24"/>
          <w:szCs w:val="24"/>
          <w:lang w:val="vi-VN"/>
        </w:rPr>
        <w:t xml:space="preserve"> TH </w:t>
      </w:r>
      <w:r w:rsidRPr="0079632B">
        <w:rPr>
          <w:rFonts w:asciiTheme="majorHAnsi" w:eastAsia="Times New Roman" w:hAnsiTheme="majorHAnsi" w:cstheme="majorHAnsi"/>
          <w:sz w:val="24"/>
          <w:szCs w:val="24"/>
        </w:rPr>
        <w:t xml:space="preserve"> Giới hạn sinh thái là giới hạn chịu đựng của cơ thể sinh vật đối với</w:t>
      </w:r>
    </w:p>
    <w:p w14:paraId="0EDEFFCF" w14:textId="5917618F"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A. tất cả các nhân tố sinh thái.</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79632B">
        <w:rPr>
          <w:rFonts w:asciiTheme="majorHAnsi" w:eastAsia="Times New Roman" w:hAnsiTheme="majorHAnsi" w:cstheme="majorHAnsi"/>
          <w:sz w:val="24"/>
          <w:szCs w:val="24"/>
        </w:rPr>
        <w:t>B. nhân tố sinh thái hữu sinh.</w:t>
      </w:r>
    </w:p>
    <w:p w14:paraId="0A18F1D9" w14:textId="4C7107D0"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C. nhân tố sinh thái vô sinh.</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DF068E">
        <w:rPr>
          <w:rFonts w:asciiTheme="majorHAnsi" w:eastAsia="Times New Roman" w:hAnsiTheme="majorHAnsi" w:cstheme="majorHAnsi"/>
          <w:sz w:val="24"/>
          <w:szCs w:val="24"/>
        </w:rPr>
        <w:t>D. một nhân tố sinh thái nhất định.</w:t>
      </w:r>
    </w:p>
    <w:p w14:paraId="5758395F" w14:textId="70CA6F76"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bCs/>
          <w:sz w:val="24"/>
          <w:szCs w:val="24"/>
        </w:rPr>
        <w:t xml:space="preserve">Câu </w:t>
      </w:r>
      <w:r w:rsidR="00EB5A0E" w:rsidRPr="0079632B">
        <w:rPr>
          <w:rFonts w:asciiTheme="majorHAnsi" w:eastAsia="Times New Roman" w:hAnsiTheme="majorHAnsi" w:cstheme="majorHAnsi"/>
          <w:b/>
          <w:bCs/>
          <w:sz w:val="24"/>
          <w:szCs w:val="24"/>
        </w:rPr>
        <w:t>1</w:t>
      </w:r>
      <w:r w:rsidRPr="0079632B">
        <w:rPr>
          <w:rFonts w:asciiTheme="majorHAnsi" w:eastAsia="Times New Roman" w:hAnsiTheme="majorHAnsi" w:cstheme="majorHAnsi"/>
          <w:b/>
          <w:bCs/>
          <w:sz w:val="24"/>
          <w:szCs w:val="24"/>
        </w:rPr>
        <w:t>6</w:t>
      </w:r>
      <w:r w:rsidRPr="0079632B">
        <w:rPr>
          <w:rFonts w:asciiTheme="majorHAnsi" w:eastAsia="Times New Roman" w:hAnsiTheme="majorHAnsi" w:cstheme="majorHAnsi"/>
          <w:sz w:val="24"/>
          <w:szCs w:val="24"/>
        </w:rPr>
        <w:t>: Phát biểu đúng về mật độ quần thể là</w:t>
      </w:r>
    </w:p>
    <w:p w14:paraId="6E9DCB0C"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A. Mật độ quần thể luôn cố định.</w:t>
      </w:r>
    </w:p>
    <w:p w14:paraId="36838DE3"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DF068E">
        <w:rPr>
          <w:rFonts w:asciiTheme="majorHAnsi" w:eastAsia="Times New Roman" w:hAnsiTheme="majorHAnsi" w:cstheme="majorHAnsi"/>
          <w:sz w:val="24"/>
          <w:szCs w:val="24"/>
        </w:rPr>
        <w:t>B. Mật độ quần thể giảm mạnh do những biến động thất thường của điều kiện sống như lụt lội, cháy rừng hoặc dịch bệnh.</w:t>
      </w:r>
    </w:p>
    <w:p w14:paraId="6FE7011F"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C. Mật độ quần thể không ảnh hưởng tới sự phát triển của quần thể.</w:t>
      </w:r>
    </w:p>
    <w:p w14:paraId="0C23034B"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lang w:val="vi-VN"/>
        </w:rPr>
      </w:pPr>
      <w:r w:rsidRPr="0079632B">
        <w:rPr>
          <w:rFonts w:asciiTheme="majorHAnsi" w:eastAsia="Times New Roman" w:hAnsiTheme="majorHAnsi" w:cstheme="majorHAnsi"/>
          <w:sz w:val="24"/>
          <w:szCs w:val="24"/>
        </w:rPr>
        <w:t>D. Quần thể sinh vật không thể tự điều chỉnh</w:t>
      </w:r>
      <w:r w:rsidRPr="0079632B">
        <w:rPr>
          <w:rFonts w:asciiTheme="majorHAnsi" w:eastAsia="Times New Roman" w:hAnsiTheme="majorHAnsi" w:cstheme="majorHAnsi"/>
          <w:sz w:val="24"/>
          <w:szCs w:val="24"/>
          <w:lang w:val="vi-VN"/>
        </w:rPr>
        <w:t xml:space="preserve"> về mức cân bằng. </w:t>
      </w:r>
    </w:p>
    <w:p w14:paraId="3641FFA1" w14:textId="2122E453"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bCs/>
          <w:sz w:val="24"/>
          <w:szCs w:val="24"/>
        </w:rPr>
        <w:t xml:space="preserve">Câu </w:t>
      </w:r>
      <w:r w:rsidR="00EB5A0E" w:rsidRPr="0079632B">
        <w:rPr>
          <w:rFonts w:asciiTheme="majorHAnsi" w:eastAsia="Times New Roman" w:hAnsiTheme="majorHAnsi" w:cstheme="majorHAnsi"/>
          <w:b/>
          <w:bCs/>
          <w:sz w:val="24"/>
          <w:szCs w:val="24"/>
        </w:rPr>
        <w:t>1</w:t>
      </w:r>
      <w:r w:rsidRPr="0079632B">
        <w:rPr>
          <w:rFonts w:asciiTheme="majorHAnsi" w:eastAsia="Times New Roman" w:hAnsiTheme="majorHAnsi" w:cstheme="majorHAnsi"/>
          <w:b/>
          <w:bCs/>
          <w:sz w:val="24"/>
          <w:szCs w:val="24"/>
        </w:rPr>
        <w:t>7</w:t>
      </w:r>
      <w:r w:rsidRPr="0079632B">
        <w:rPr>
          <w:rFonts w:asciiTheme="majorHAnsi" w:eastAsia="Times New Roman" w:hAnsiTheme="majorHAnsi" w:cstheme="majorHAnsi"/>
          <w:sz w:val="24"/>
          <w:szCs w:val="24"/>
        </w:rPr>
        <w:t>: Loài đặc trưng là</w:t>
      </w:r>
    </w:p>
    <w:p w14:paraId="1CF8A3D9"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A. loài có số lượng ít nhất trong quần xã.</w:t>
      </w:r>
    </w:p>
    <w:p w14:paraId="09B285F1"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B. loài có số lượng nhiều trong quần xã.</w:t>
      </w:r>
    </w:p>
    <w:p w14:paraId="20C91451"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DF068E">
        <w:rPr>
          <w:rFonts w:asciiTheme="majorHAnsi" w:eastAsia="Times New Roman" w:hAnsiTheme="majorHAnsi" w:cstheme="majorHAnsi"/>
          <w:sz w:val="24"/>
          <w:szCs w:val="24"/>
        </w:rPr>
        <w:t>C. loài chỉ có ở một quần xã hoặc có nhiều hơn hẳn các loài khác.</w:t>
      </w:r>
    </w:p>
    <w:p w14:paraId="5D1D2FE1" w14:textId="77777777"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D. loài có vai trò quan trọng trong quần xã.</w:t>
      </w:r>
    </w:p>
    <w:p w14:paraId="20E808A2" w14:textId="27DBF14F" w:rsidR="005C62C6" w:rsidRPr="0079632B" w:rsidRDefault="005C62C6" w:rsidP="0079632B">
      <w:pPr>
        <w:spacing w:after="0" w:line="240" w:lineRule="auto"/>
        <w:rPr>
          <w:rFonts w:asciiTheme="majorHAnsi" w:eastAsia="Times New Roman" w:hAnsiTheme="majorHAnsi" w:cstheme="majorHAnsi"/>
          <w:sz w:val="24"/>
          <w:szCs w:val="24"/>
        </w:rPr>
      </w:pPr>
      <w:r w:rsidRPr="0079632B">
        <w:rPr>
          <w:rFonts w:asciiTheme="majorHAnsi" w:eastAsia="Times New Roman" w:hAnsiTheme="majorHAnsi" w:cstheme="majorHAnsi"/>
          <w:b/>
          <w:sz w:val="24"/>
          <w:szCs w:val="24"/>
          <w:shd w:val="clear" w:color="auto" w:fill="FFFFFF"/>
        </w:rPr>
        <w:t xml:space="preserve">Câu </w:t>
      </w:r>
      <w:r w:rsidR="00EB5A0E" w:rsidRPr="0079632B">
        <w:rPr>
          <w:rFonts w:asciiTheme="majorHAnsi" w:eastAsia="Times New Roman" w:hAnsiTheme="majorHAnsi" w:cstheme="majorHAnsi"/>
          <w:b/>
          <w:sz w:val="24"/>
          <w:szCs w:val="24"/>
          <w:shd w:val="clear" w:color="auto" w:fill="FFFFFF"/>
        </w:rPr>
        <w:t>1</w:t>
      </w:r>
      <w:r w:rsidRPr="0079632B">
        <w:rPr>
          <w:rFonts w:asciiTheme="majorHAnsi" w:eastAsia="Times New Roman" w:hAnsiTheme="majorHAnsi" w:cstheme="majorHAnsi"/>
          <w:b/>
          <w:sz w:val="24"/>
          <w:szCs w:val="24"/>
          <w:shd w:val="clear" w:color="auto" w:fill="FFFFFF"/>
        </w:rPr>
        <w:t>8:</w:t>
      </w:r>
      <w:r w:rsidRPr="0079632B">
        <w:rPr>
          <w:rFonts w:asciiTheme="majorHAnsi" w:eastAsia="Times New Roman" w:hAnsiTheme="majorHAnsi" w:cstheme="majorHAnsi"/>
          <w:sz w:val="24"/>
          <w:szCs w:val="24"/>
        </w:rPr>
        <w:t xml:space="preserve"> Ở cơ quan sinh dục nam, tinh hoàn có chức năng gì ? </w:t>
      </w:r>
    </w:p>
    <w:p w14:paraId="16F0DEAA" w14:textId="77777777" w:rsidR="00DF068E" w:rsidRDefault="005C62C6" w:rsidP="0079632B">
      <w:pPr>
        <w:spacing w:after="0" w:line="240" w:lineRule="auto"/>
        <w:rPr>
          <w:rFonts w:asciiTheme="majorHAnsi" w:eastAsia="Times New Roman" w:hAnsiTheme="majorHAnsi" w:cstheme="majorHAnsi"/>
          <w:sz w:val="24"/>
          <w:szCs w:val="24"/>
          <w:lang w:val="vi-VN"/>
        </w:rPr>
      </w:pPr>
      <w:r w:rsidRPr="00DF068E">
        <w:rPr>
          <w:rFonts w:asciiTheme="majorHAnsi" w:eastAsia="Times New Roman" w:hAnsiTheme="majorHAnsi" w:cstheme="majorHAnsi"/>
          <w:sz w:val="24"/>
          <w:szCs w:val="24"/>
        </w:rPr>
        <w:t>A. Sản sinh tinh trùng</w:t>
      </w:r>
      <w:r w:rsidRPr="00DF068E">
        <w:rPr>
          <w:rFonts w:asciiTheme="majorHAnsi" w:eastAsia="Times New Roman" w:hAnsiTheme="majorHAnsi" w:cstheme="majorHAnsi"/>
          <w:sz w:val="24"/>
          <w:szCs w:val="24"/>
          <w:lang w:val="vi-VN"/>
        </w:rPr>
        <w:t>.</w:t>
      </w:r>
      <w:r w:rsidRPr="0079632B">
        <w:rPr>
          <w:rFonts w:asciiTheme="majorHAnsi" w:eastAsia="Times New Roman" w:hAnsiTheme="majorHAnsi" w:cstheme="majorHAnsi"/>
          <w:sz w:val="24"/>
          <w:szCs w:val="24"/>
          <w:lang w:val="vi-VN"/>
        </w:rPr>
        <w:t xml:space="preserve"> </w:t>
      </w:r>
      <w:r w:rsidRPr="0079632B">
        <w:rPr>
          <w:rFonts w:asciiTheme="majorHAnsi" w:eastAsia="Times New Roman" w:hAnsiTheme="majorHAnsi" w:cstheme="majorHAnsi"/>
          <w:sz w:val="24"/>
          <w:szCs w:val="24"/>
          <w:lang w:val="vi-VN"/>
        </w:rPr>
        <w:tab/>
        <w:t xml:space="preserve">                       </w:t>
      </w:r>
      <w:r w:rsidRPr="0079632B">
        <w:rPr>
          <w:rFonts w:asciiTheme="majorHAnsi" w:eastAsia="Times New Roman" w:hAnsiTheme="majorHAnsi" w:cstheme="majorHAnsi"/>
          <w:sz w:val="24"/>
          <w:szCs w:val="24"/>
        </w:rPr>
        <w:t>B. Sản sinh trứng</w:t>
      </w:r>
      <w:r w:rsidRPr="0079632B">
        <w:rPr>
          <w:rFonts w:asciiTheme="majorHAnsi" w:eastAsia="Times New Roman" w:hAnsiTheme="majorHAnsi" w:cstheme="majorHAnsi"/>
          <w:sz w:val="24"/>
          <w:szCs w:val="24"/>
          <w:lang w:val="vi-VN"/>
        </w:rPr>
        <w:t xml:space="preserve">. </w:t>
      </w:r>
      <w:r w:rsidRPr="0079632B">
        <w:rPr>
          <w:rFonts w:asciiTheme="majorHAnsi" w:eastAsia="Times New Roman" w:hAnsiTheme="majorHAnsi" w:cstheme="majorHAnsi"/>
          <w:sz w:val="24"/>
          <w:szCs w:val="24"/>
          <w:lang w:val="vi-VN"/>
        </w:rPr>
        <w:tab/>
      </w:r>
      <w:r w:rsidRPr="0079632B">
        <w:rPr>
          <w:rFonts w:asciiTheme="majorHAnsi" w:eastAsia="Times New Roman" w:hAnsiTheme="majorHAnsi" w:cstheme="majorHAnsi"/>
          <w:sz w:val="24"/>
          <w:szCs w:val="24"/>
          <w:lang w:val="vi-VN"/>
        </w:rPr>
        <w:tab/>
        <w:t xml:space="preserve">          </w:t>
      </w:r>
    </w:p>
    <w:p w14:paraId="009FF2E4" w14:textId="1C784D08" w:rsidR="005C62C6" w:rsidRPr="0079632B" w:rsidRDefault="005C62C6" w:rsidP="0079632B">
      <w:pPr>
        <w:spacing w:after="0" w:line="240" w:lineRule="auto"/>
        <w:rPr>
          <w:rFonts w:asciiTheme="majorHAnsi" w:eastAsia="Times New Roman" w:hAnsiTheme="majorHAnsi" w:cstheme="majorHAnsi"/>
          <w:sz w:val="24"/>
          <w:szCs w:val="24"/>
        </w:rPr>
      </w:pPr>
      <w:r w:rsidRPr="0079632B">
        <w:rPr>
          <w:rFonts w:asciiTheme="majorHAnsi" w:eastAsia="Times New Roman" w:hAnsiTheme="majorHAnsi" w:cstheme="majorHAnsi"/>
          <w:sz w:val="24"/>
          <w:szCs w:val="24"/>
        </w:rPr>
        <w:t>C. Dẫn tinh trùng</w:t>
      </w:r>
      <w:r w:rsidRPr="0079632B">
        <w:rPr>
          <w:rFonts w:asciiTheme="majorHAnsi" w:eastAsia="Times New Roman" w:hAnsiTheme="majorHAnsi" w:cstheme="majorHAnsi"/>
          <w:sz w:val="24"/>
          <w:szCs w:val="24"/>
          <w:lang w:val="vi-VN"/>
        </w:rPr>
        <w:t xml:space="preserve">. </w:t>
      </w:r>
      <w:r w:rsidRPr="0079632B">
        <w:rPr>
          <w:rFonts w:asciiTheme="majorHAnsi" w:eastAsia="Times New Roman" w:hAnsiTheme="majorHAnsi" w:cstheme="majorHAnsi"/>
          <w:sz w:val="24"/>
          <w:szCs w:val="24"/>
          <w:lang w:val="vi-VN"/>
        </w:rPr>
        <w:tab/>
        <w:t xml:space="preserve">              </w:t>
      </w:r>
      <w:r w:rsidR="00DF068E">
        <w:rPr>
          <w:rFonts w:asciiTheme="majorHAnsi" w:eastAsia="Times New Roman" w:hAnsiTheme="majorHAnsi" w:cstheme="majorHAnsi"/>
          <w:sz w:val="24"/>
          <w:szCs w:val="24"/>
          <w:lang w:val="vi-VN"/>
        </w:rPr>
        <w:tab/>
      </w:r>
      <w:r w:rsidR="00DF068E">
        <w:rPr>
          <w:rFonts w:asciiTheme="majorHAnsi" w:eastAsia="Times New Roman" w:hAnsiTheme="majorHAnsi" w:cstheme="majorHAnsi"/>
          <w:sz w:val="24"/>
          <w:szCs w:val="24"/>
          <w:lang w:val="vi-VN"/>
        </w:rPr>
        <w:tab/>
      </w:r>
      <w:r w:rsidRPr="0079632B">
        <w:rPr>
          <w:rFonts w:asciiTheme="majorHAnsi" w:eastAsia="Times New Roman" w:hAnsiTheme="majorHAnsi" w:cstheme="majorHAnsi"/>
          <w:sz w:val="24"/>
          <w:szCs w:val="24"/>
        </w:rPr>
        <w:t>D. Dẫn trứng</w:t>
      </w:r>
    </w:p>
    <w:p w14:paraId="1335C59C" w14:textId="151A0028" w:rsidR="005C62C6" w:rsidRPr="0079632B" w:rsidRDefault="005C62C6" w:rsidP="0079632B">
      <w:pPr>
        <w:spacing w:after="0" w:line="240" w:lineRule="auto"/>
        <w:jc w:val="both"/>
        <w:rPr>
          <w:rFonts w:asciiTheme="majorHAnsi" w:eastAsia="Times New Roman" w:hAnsiTheme="majorHAnsi" w:cstheme="majorHAnsi"/>
          <w:bCs/>
          <w:sz w:val="24"/>
          <w:szCs w:val="24"/>
        </w:rPr>
      </w:pPr>
      <w:r w:rsidRPr="0079632B">
        <w:rPr>
          <w:rFonts w:asciiTheme="majorHAnsi" w:eastAsia="Times New Roman" w:hAnsiTheme="majorHAnsi" w:cstheme="majorHAnsi"/>
          <w:b/>
          <w:sz w:val="24"/>
          <w:szCs w:val="24"/>
          <w:shd w:val="clear" w:color="auto" w:fill="FFFFFF"/>
        </w:rPr>
        <w:t xml:space="preserve">Câu </w:t>
      </w:r>
      <w:r w:rsidR="00EB5A0E" w:rsidRPr="0079632B">
        <w:rPr>
          <w:rFonts w:asciiTheme="majorHAnsi" w:eastAsia="Times New Roman" w:hAnsiTheme="majorHAnsi" w:cstheme="majorHAnsi"/>
          <w:b/>
          <w:sz w:val="24"/>
          <w:szCs w:val="24"/>
          <w:shd w:val="clear" w:color="auto" w:fill="FFFFFF"/>
        </w:rPr>
        <w:t>1</w:t>
      </w:r>
      <w:r w:rsidRPr="0079632B">
        <w:rPr>
          <w:rFonts w:asciiTheme="majorHAnsi" w:eastAsia="Times New Roman" w:hAnsiTheme="majorHAnsi" w:cstheme="majorHAnsi"/>
          <w:b/>
          <w:sz w:val="24"/>
          <w:szCs w:val="24"/>
          <w:shd w:val="clear" w:color="auto" w:fill="FFFFFF"/>
        </w:rPr>
        <w:t xml:space="preserve">9:  </w:t>
      </w:r>
      <w:r w:rsidRPr="0079632B">
        <w:rPr>
          <w:rFonts w:asciiTheme="majorHAnsi" w:eastAsia="Times New Roman" w:hAnsiTheme="majorHAnsi" w:cstheme="majorHAnsi"/>
          <w:sz w:val="24"/>
          <w:szCs w:val="24"/>
        </w:rPr>
        <w:t xml:space="preserve">Hệ sinh dục có chức năng nào sau đây? </w:t>
      </w:r>
    </w:p>
    <w:p w14:paraId="10EAAEAB" w14:textId="77777777" w:rsidR="005C62C6" w:rsidRPr="0079632B" w:rsidRDefault="005C62C6" w:rsidP="0079632B">
      <w:pPr>
        <w:spacing w:after="0" w:line="240" w:lineRule="auto"/>
        <w:jc w:val="both"/>
        <w:rPr>
          <w:rFonts w:asciiTheme="majorHAnsi" w:eastAsia="Times New Roman" w:hAnsiTheme="majorHAnsi" w:cstheme="majorHAnsi"/>
          <w:sz w:val="24"/>
          <w:szCs w:val="24"/>
        </w:rPr>
      </w:pPr>
      <w:r w:rsidRPr="0079632B">
        <w:rPr>
          <w:rFonts w:asciiTheme="majorHAnsi" w:eastAsia="Times New Roman" w:hAnsiTheme="majorHAnsi" w:cstheme="majorHAnsi"/>
          <w:bCs/>
          <w:sz w:val="24"/>
          <w:szCs w:val="24"/>
        </w:rPr>
        <w:t>A</w:t>
      </w:r>
      <w:r w:rsidRPr="0079632B">
        <w:rPr>
          <w:rFonts w:asciiTheme="majorHAnsi" w:eastAsia="Times New Roman" w:hAnsiTheme="majorHAnsi" w:cstheme="majorHAnsi"/>
          <w:sz w:val="24"/>
          <w:szCs w:val="24"/>
        </w:rPr>
        <w:t xml:space="preserve">. Sản sinh tinh trùng                </w:t>
      </w:r>
      <w:r w:rsidRPr="0079632B">
        <w:rPr>
          <w:rFonts w:asciiTheme="majorHAnsi" w:eastAsia="Times New Roman" w:hAnsiTheme="majorHAnsi" w:cstheme="majorHAnsi"/>
          <w:sz w:val="24"/>
          <w:szCs w:val="24"/>
        </w:rPr>
        <w:tab/>
      </w:r>
      <w:r w:rsidRPr="00DF068E">
        <w:rPr>
          <w:rFonts w:asciiTheme="majorHAnsi" w:eastAsia="Times New Roman" w:hAnsiTheme="majorHAnsi" w:cstheme="majorHAnsi"/>
          <w:bCs/>
          <w:sz w:val="24"/>
          <w:szCs w:val="24"/>
        </w:rPr>
        <w:t>B.</w:t>
      </w:r>
      <w:r w:rsidRPr="00DF068E">
        <w:rPr>
          <w:rFonts w:asciiTheme="majorHAnsi" w:eastAsia="Times New Roman" w:hAnsiTheme="majorHAnsi" w:cstheme="majorHAnsi"/>
          <w:sz w:val="24"/>
          <w:szCs w:val="24"/>
        </w:rPr>
        <w:t xml:space="preserve"> Sinh sản duy trì nòi giống</w:t>
      </w:r>
    </w:p>
    <w:p w14:paraId="163B8F8E" w14:textId="77777777" w:rsidR="005C62C6" w:rsidRPr="0079632B" w:rsidRDefault="005C62C6" w:rsidP="0079632B">
      <w:pPr>
        <w:spacing w:after="0" w:line="240" w:lineRule="auto"/>
        <w:jc w:val="both"/>
        <w:rPr>
          <w:rFonts w:asciiTheme="majorHAnsi" w:eastAsia="Times New Roman" w:hAnsiTheme="majorHAnsi" w:cstheme="majorHAnsi"/>
          <w:sz w:val="24"/>
          <w:szCs w:val="24"/>
        </w:rPr>
      </w:pPr>
      <w:r w:rsidRPr="0079632B">
        <w:rPr>
          <w:rFonts w:asciiTheme="majorHAnsi" w:eastAsia="Times New Roman" w:hAnsiTheme="majorHAnsi" w:cstheme="majorHAnsi"/>
          <w:bCs/>
          <w:sz w:val="24"/>
          <w:szCs w:val="24"/>
        </w:rPr>
        <w:t>C.</w:t>
      </w:r>
      <w:r w:rsidRPr="0079632B">
        <w:rPr>
          <w:rFonts w:asciiTheme="majorHAnsi" w:eastAsia="Times New Roman" w:hAnsiTheme="majorHAnsi" w:cstheme="majorHAnsi"/>
          <w:sz w:val="24"/>
          <w:szCs w:val="24"/>
        </w:rPr>
        <w:t xml:space="preserve"> Buồng trứng.                       </w:t>
      </w:r>
      <w:r w:rsidRPr="0079632B">
        <w:rPr>
          <w:rFonts w:asciiTheme="majorHAnsi" w:eastAsia="Times New Roman" w:hAnsiTheme="majorHAnsi" w:cstheme="majorHAnsi"/>
          <w:sz w:val="24"/>
          <w:szCs w:val="24"/>
        </w:rPr>
        <w:tab/>
      </w:r>
      <w:r w:rsidRPr="0079632B">
        <w:rPr>
          <w:rFonts w:asciiTheme="majorHAnsi" w:eastAsia="Times New Roman" w:hAnsiTheme="majorHAnsi" w:cstheme="majorHAnsi"/>
          <w:bCs/>
          <w:sz w:val="24"/>
          <w:szCs w:val="24"/>
        </w:rPr>
        <w:t>D.</w:t>
      </w:r>
      <w:r w:rsidRPr="0079632B">
        <w:rPr>
          <w:rFonts w:asciiTheme="majorHAnsi" w:eastAsia="Times New Roman" w:hAnsiTheme="majorHAnsi" w:cstheme="majorHAnsi"/>
          <w:sz w:val="24"/>
          <w:szCs w:val="24"/>
        </w:rPr>
        <w:t xml:space="preserve"> Điều hoà kinh nguyệt. </w:t>
      </w:r>
    </w:p>
    <w:p w14:paraId="242E6D50" w14:textId="7E28E04E"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bCs/>
          <w:sz w:val="24"/>
          <w:szCs w:val="24"/>
        </w:rPr>
        <w:t xml:space="preserve">Câu </w:t>
      </w:r>
      <w:r w:rsidR="00EB5A0E" w:rsidRPr="0079632B">
        <w:rPr>
          <w:rFonts w:asciiTheme="majorHAnsi" w:eastAsia="Times New Roman" w:hAnsiTheme="majorHAnsi" w:cstheme="majorHAnsi"/>
          <w:b/>
          <w:bCs/>
          <w:sz w:val="24"/>
          <w:szCs w:val="24"/>
        </w:rPr>
        <w:t>2</w:t>
      </w:r>
      <w:r w:rsidRPr="0079632B">
        <w:rPr>
          <w:rFonts w:asciiTheme="majorHAnsi" w:eastAsia="Times New Roman" w:hAnsiTheme="majorHAnsi" w:cstheme="majorHAnsi"/>
          <w:b/>
          <w:bCs/>
          <w:sz w:val="24"/>
          <w:szCs w:val="24"/>
        </w:rPr>
        <w:t>0</w:t>
      </w:r>
      <w:r w:rsidRPr="0079632B">
        <w:rPr>
          <w:rFonts w:asciiTheme="majorHAnsi" w:eastAsia="Times New Roman" w:hAnsiTheme="majorHAnsi" w:cstheme="majorHAnsi"/>
          <w:sz w:val="24"/>
          <w:szCs w:val="24"/>
        </w:rPr>
        <w:t>:</w:t>
      </w:r>
      <w:r w:rsidRPr="0079632B">
        <w:rPr>
          <w:rFonts w:asciiTheme="majorHAnsi" w:eastAsia="Times New Roman" w:hAnsiTheme="majorHAnsi" w:cstheme="majorHAnsi"/>
          <w:sz w:val="24"/>
          <w:szCs w:val="24"/>
          <w:lang w:val="vi-VN"/>
        </w:rPr>
        <w:t xml:space="preserve"> TH</w:t>
      </w:r>
      <w:r w:rsidRPr="0079632B">
        <w:rPr>
          <w:rFonts w:asciiTheme="majorHAnsi" w:eastAsia="Times New Roman" w:hAnsiTheme="majorHAnsi" w:cstheme="majorHAnsi"/>
          <w:sz w:val="24"/>
          <w:szCs w:val="24"/>
        </w:rPr>
        <w:t xml:space="preserve"> Chuột sống trong rừng mưa nhiệt đới có thể chịu ảnh hưởng của các nhân tố sinh thái sau: mức độ ngập nước (1), nhiệt độ không khí (2), kiến (3), ánh sáng (4), rắn hổ mang (5), cây gỗ (6), gỗ mục (7), sâu ăn lá cây (8). Những nhân tố nào thuộc nhóm nhân tố sinh thái vô sinh?</w:t>
      </w:r>
    </w:p>
    <w:p w14:paraId="21DF1572" w14:textId="108EE9AA" w:rsidR="005C62C6" w:rsidRPr="0079632B" w:rsidRDefault="005C62C6" w:rsidP="0079632B">
      <w:pPr>
        <w:spacing w:after="0" w:line="240" w:lineRule="auto"/>
        <w:ind w:left="48" w:right="48"/>
        <w:jc w:val="both"/>
        <w:rPr>
          <w:rFonts w:asciiTheme="majorHAnsi" w:eastAsia="Times New Roman" w:hAnsiTheme="majorHAnsi" w:cstheme="majorHAnsi"/>
          <w:sz w:val="24"/>
          <w:szCs w:val="24"/>
        </w:rPr>
      </w:pPr>
      <w:r w:rsidRPr="00DF068E">
        <w:rPr>
          <w:rFonts w:asciiTheme="majorHAnsi" w:eastAsia="Times New Roman" w:hAnsiTheme="majorHAnsi" w:cstheme="majorHAnsi"/>
          <w:sz w:val="24"/>
          <w:szCs w:val="24"/>
        </w:rPr>
        <w:t>A. (1), (2), (4), (7)</w:t>
      </w:r>
      <w:r w:rsidRPr="0079632B">
        <w:rPr>
          <w:rFonts w:asciiTheme="majorHAnsi" w:eastAsia="Times New Roman" w:hAnsiTheme="majorHAnsi" w:cstheme="majorHAnsi"/>
          <w:sz w:val="24"/>
          <w:szCs w:val="24"/>
        </w:rPr>
        <w:t xml:space="preserve">     </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79632B">
        <w:rPr>
          <w:rFonts w:asciiTheme="majorHAnsi" w:eastAsia="Times New Roman" w:hAnsiTheme="majorHAnsi" w:cstheme="majorHAnsi"/>
          <w:sz w:val="24"/>
          <w:szCs w:val="24"/>
        </w:rPr>
        <w:t>B. (1), (2), (4), (5), (6)</w:t>
      </w:r>
      <w:r w:rsidR="00DF068E">
        <w:rPr>
          <w:rFonts w:asciiTheme="majorHAnsi" w:eastAsia="Times New Roman" w:hAnsiTheme="majorHAnsi" w:cstheme="majorHAnsi"/>
          <w:sz w:val="24"/>
          <w:szCs w:val="24"/>
        </w:rPr>
        <w:tab/>
      </w:r>
      <w:r w:rsidR="00DF068E">
        <w:rPr>
          <w:rFonts w:asciiTheme="majorHAnsi" w:eastAsia="Times New Roman" w:hAnsiTheme="majorHAnsi" w:cstheme="majorHAnsi"/>
          <w:sz w:val="24"/>
          <w:szCs w:val="24"/>
        </w:rPr>
        <w:tab/>
      </w:r>
      <w:r w:rsidRPr="0079632B">
        <w:rPr>
          <w:rFonts w:asciiTheme="majorHAnsi" w:eastAsia="Times New Roman" w:hAnsiTheme="majorHAnsi" w:cstheme="majorHAnsi"/>
          <w:sz w:val="24"/>
          <w:szCs w:val="24"/>
        </w:rPr>
        <w:t xml:space="preserve">C. (1), (2), (5), (6)     </w:t>
      </w:r>
      <w:r w:rsidR="00DF068E">
        <w:rPr>
          <w:rFonts w:asciiTheme="majorHAnsi" w:eastAsia="Times New Roman" w:hAnsiTheme="majorHAnsi" w:cstheme="majorHAnsi"/>
          <w:sz w:val="24"/>
          <w:szCs w:val="24"/>
        </w:rPr>
        <w:tab/>
      </w:r>
      <w:r w:rsidRPr="0079632B">
        <w:rPr>
          <w:rFonts w:asciiTheme="majorHAnsi" w:eastAsia="Times New Roman" w:hAnsiTheme="majorHAnsi" w:cstheme="majorHAnsi"/>
          <w:sz w:val="24"/>
          <w:szCs w:val="24"/>
        </w:rPr>
        <w:t>D. (3), (5), (6), (8)</w:t>
      </w:r>
    </w:p>
    <w:p w14:paraId="4F9C855E" w14:textId="77777777" w:rsidR="00F82D27" w:rsidRPr="0079632B" w:rsidRDefault="00E26F77" w:rsidP="0079632B">
      <w:pPr>
        <w:spacing w:after="0" w:line="240" w:lineRule="auto"/>
        <w:rPr>
          <w:rFonts w:asciiTheme="majorHAnsi" w:hAnsiTheme="majorHAnsi" w:cstheme="majorHAnsi"/>
          <w:i/>
          <w:sz w:val="24"/>
          <w:szCs w:val="24"/>
        </w:rPr>
      </w:pPr>
      <w:r w:rsidRPr="0079632B">
        <w:rPr>
          <w:rFonts w:asciiTheme="majorHAnsi" w:hAnsiTheme="majorHAnsi" w:cstheme="majorHAnsi"/>
          <w:b/>
          <w:sz w:val="24"/>
          <w:szCs w:val="24"/>
          <w:lang w:val="vi-VN"/>
        </w:rPr>
        <w:t xml:space="preserve">II. </w:t>
      </w:r>
      <w:r w:rsidR="0048690E" w:rsidRPr="0079632B">
        <w:rPr>
          <w:rFonts w:asciiTheme="majorHAnsi" w:hAnsiTheme="majorHAnsi" w:cstheme="majorHAnsi"/>
          <w:b/>
          <w:sz w:val="24"/>
          <w:szCs w:val="24"/>
        </w:rPr>
        <w:t xml:space="preserve">TỰ LUẬN </w:t>
      </w:r>
      <w:r w:rsidR="0048690E" w:rsidRPr="0079632B">
        <w:rPr>
          <w:rFonts w:asciiTheme="majorHAnsi" w:hAnsiTheme="majorHAnsi" w:cstheme="majorHAnsi"/>
          <w:i/>
          <w:sz w:val="24"/>
          <w:szCs w:val="24"/>
        </w:rPr>
        <w:t>(5,0 điểm)</w:t>
      </w:r>
      <w:r w:rsidR="004A3577" w:rsidRPr="0079632B">
        <w:rPr>
          <w:rFonts w:asciiTheme="majorHAnsi" w:hAnsiTheme="majorHAnsi" w:cstheme="majorHAnsi"/>
          <w:i/>
          <w:sz w:val="24"/>
          <w:szCs w:val="24"/>
        </w:rPr>
        <w:t xml:space="preserve"> </w:t>
      </w:r>
    </w:p>
    <w:p w14:paraId="4F9C855F" w14:textId="77777777" w:rsidR="00E26F77" w:rsidRPr="0079632B" w:rsidRDefault="004A3577" w:rsidP="0079632B">
      <w:pPr>
        <w:spacing w:after="0" w:line="240" w:lineRule="auto"/>
        <w:ind w:firstLine="720"/>
        <w:rPr>
          <w:rFonts w:asciiTheme="majorHAnsi" w:hAnsiTheme="majorHAnsi" w:cstheme="majorHAnsi"/>
          <w:b/>
          <w:i/>
          <w:sz w:val="24"/>
          <w:szCs w:val="24"/>
        </w:rPr>
      </w:pPr>
      <w:r w:rsidRPr="0079632B">
        <w:rPr>
          <w:rFonts w:asciiTheme="majorHAnsi" w:hAnsiTheme="majorHAnsi" w:cstheme="majorHAnsi"/>
          <w:b/>
          <w:i/>
          <w:sz w:val="24"/>
          <w:szCs w:val="24"/>
        </w:rPr>
        <w:t>Hoàn thành các câu hỏi và bài tập sau</w:t>
      </w:r>
      <w:r w:rsidR="00EE40C6" w:rsidRPr="0079632B">
        <w:rPr>
          <w:rFonts w:asciiTheme="majorHAnsi" w:hAnsiTheme="majorHAnsi" w:cstheme="majorHAnsi"/>
          <w:b/>
          <w:i/>
          <w:sz w:val="24"/>
          <w:szCs w:val="24"/>
        </w:rPr>
        <w:t xml:space="preserve"> vào </w:t>
      </w:r>
      <w:r w:rsidR="00EE40C6" w:rsidRPr="0079632B">
        <w:rPr>
          <w:rFonts w:asciiTheme="majorHAnsi" w:hAnsiTheme="majorHAnsi" w:cstheme="majorHAnsi"/>
          <w:b/>
          <w:i/>
          <w:kern w:val="0"/>
          <w:sz w:val="24"/>
          <w:szCs w:val="24"/>
        </w:rPr>
        <w:t>vào giấy làm bài kiểm tra</w:t>
      </w:r>
    </w:p>
    <w:p w14:paraId="4F9C8560" w14:textId="77777777" w:rsidR="00E26F77" w:rsidRPr="0079632B" w:rsidRDefault="00E26F77" w:rsidP="0079632B">
      <w:pPr>
        <w:spacing w:after="0" w:line="240" w:lineRule="auto"/>
        <w:jc w:val="both"/>
        <w:rPr>
          <w:rFonts w:asciiTheme="majorHAnsi" w:hAnsiTheme="majorHAnsi" w:cstheme="majorHAnsi"/>
          <w:sz w:val="24"/>
          <w:szCs w:val="24"/>
        </w:rPr>
      </w:pPr>
      <w:r w:rsidRPr="0079632B">
        <w:rPr>
          <w:rFonts w:asciiTheme="majorHAnsi" w:hAnsiTheme="majorHAnsi" w:cstheme="majorHAnsi"/>
          <w:b/>
          <w:sz w:val="24"/>
          <w:szCs w:val="24"/>
          <w:lang w:val="vi-VN"/>
        </w:rPr>
        <w:t xml:space="preserve">Câu </w:t>
      </w:r>
      <w:r w:rsidR="00107DFA" w:rsidRPr="0079632B">
        <w:rPr>
          <w:rFonts w:asciiTheme="majorHAnsi" w:hAnsiTheme="majorHAnsi" w:cstheme="majorHAnsi"/>
          <w:b/>
          <w:sz w:val="24"/>
          <w:szCs w:val="24"/>
        </w:rPr>
        <w:t>2</w:t>
      </w:r>
      <w:r w:rsidRPr="0079632B">
        <w:rPr>
          <w:rFonts w:asciiTheme="majorHAnsi" w:hAnsiTheme="majorHAnsi" w:cstheme="majorHAnsi"/>
          <w:b/>
          <w:sz w:val="24"/>
          <w:szCs w:val="24"/>
        </w:rPr>
        <w:t>1</w:t>
      </w:r>
      <w:r w:rsidRPr="0079632B">
        <w:rPr>
          <w:rFonts w:asciiTheme="majorHAnsi" w:hAnsiTheme="majorHAnsi" w:cstheme="majorHAnsi"/>
          <w:b/>
          <w:sz w:val="24"/>
          <w:szCs w:val="24"/>
          <w:lang w:val="vi-VN"/>
        </w:rPr>
        <w:t>:</w:t>
      </w:r>
      <w:r w:rsidRPr="0079632B">
        <w:rPr>
          <w:rFonts w:asciiTheme="majorHAnsi" w:hAnsiTheme="majorHAnsi" w:cstheme="majorHAnsi"/>
          <w:b/>
          <w:sz w:val="24"/>
          <w:szCs w:val="24"/>
        </w:rPr>
        <w:t xml:space="preserve"> </w:t>
      </w:r>
      <w:r w:rsidRPr="0079632B">
        <w:rPr>
          <w:rFonts w:asciiTheme="majorHAnsi" w:hAnsiTheme="majorHAnsi" w:cstheme="majorHAnsi"/>
          <w:i/>
          <w:sz w:val="24"/>
          <w:szCs w:val="24"/>
        </w:rPr>
        <w:t>(0,75</w:t>
      </w:r>
      <w:r w:rsidR="008F7102" w:rsidRPr="0079632B">
        <w:rPr>
          <w:rFonts w:asciiTheme="majorHAnsi" w:hAnsiTheme="majorHAnsi" w:cstheme="majorHAnsi"/>
          <w:i/>
          <w:sz w:val="24"/>
          <w:szCs w:val="24"/>
        </w:rPr>
        <w:t xml:space="preserve"> </w:t>
      </w:r>
      <w:r w:rsidRPr="0079632B">
        <w:rPr>
          <w:rFonts w:asciiTheme="majorHAnsi" w:hAnsiTheme="majorHAnsi" w:cstheme="majorHAnsi"/>
          <w:i/>
          <w:sz w:val="24"/>
          <w:szCs w:val="24"/>
        </w:rPr>
        <w:t>đ</w:t>
      </w:r>
      <w:r w:rsidR="008F7102" w:rsidRPr="0079632B">
        <w:rPr>
          <w:rFonts w:asciiTheme="majorHAnsi" w:hAnsiTheme="majorHAnsi" w:cstheme="majorHAnsi"/>
          <w:i/>
          <w:sz w:val="24"/>
          <w:szCs w:val="24"/>
        </w:rPr>
        <w:t>iểm</w:t>
      </w:r>
      <w:r w:rsidRPr="0079632B">
        <w:rPr>
          <w:rFonts w:asciiTheme="majorHAnsi" w:hAnsiTheme="majorHAnsi" w:cstheme="majorHAnsi"/>
          <w:i/>
          <w:sz w:val="24"/>
          <w:szCs w:val="24"/>
        </w:rPr>
        <w:t xml:space="preserve">) </w:t>
      </w:r>
      <w:r w:rsidR="00106DEF" w:rsidRPr="0079632B">
        <w:rPr>
          <w:rFonts w:asciiTheme="majorHAnsi" w:hAnsiTheme="majorHAnsi" w:cstheme="majorHAnsi"/>
          <w:sz w:val="24"/>
          <w:szCs w:val="24"/>
        </w:rPr>
        <w:t>Hãy nêu ứng dụng trong thực tế của các tác dụng của dòng điện</w:t>
      </w:r>
      <w:r w:rsidR="007E6CF4" w:rsidRPr="0079632B">
        <w:rPr>
          <w:rFonts w:asciiTheme="majorHAnsi" w:hAnsiTheme="majorHAnsi" w:cstheme="majorHAnsi"/>
          <w:sz w:val="24"/>
          <w:szCs w:val="24"/>
        </w:rPr>
        <w:t>.</w:t>
      </w:r>
    </w:p>
    <w:p w14:paraId="4F9C8561" w14:textId="42F948DF" w:rsidR="008F7102" w:rsidRPr="0079632B" w:rsidRDefault="00F80C2E" w:rsidP="0079632B">
      <w:pPr>
        <w:spacing w:after="0" w:line="240" w:lineRule="auto"/>
        <w:jc w:val="both"/>
        <w:rPr>
          <w:rFonts w:asciiTheme="majorHAnsi" w:hAnsiTheme="majorHAnsi" w:cstheme="majorHAnsi"/>
          <w:sz w:val="24"/>
          <w:szCs w:val="24"/>
        </w:rPr>
      </w:pPr>
      <w:r w:rsidRPr="0079632B">
        <w:rPr>
          <w:rFonts w:asciiTheme="majorHAnsi" w:hAnsiTheme="majorHAnsi" w:cstheme="majorHAnsi"/>
          <w:b/>
          <w:sz w:val="24"/>
          <w:szCs w:val="24"/>
        </w:rPr>
        <w:t>Câu 22:</w:t>
      </w:r>
      <w:r w:rsidRPr="0079632B">
        <w:rPr>
          <w:rFonts w:asciiTheme="majorHAnsi" w:hAnsiTheme="majorHAnsi" w:cstheme="majorHAnsi"/>
          <w:sz w:val="24"/>
          <w:szCs w:val="24"/>
        </w:rPr>
        <w:t xml:space="preserve"> </w:t>
      </w:r>
      <w:r w:rsidR="007E6CF4" w:rsidRPr="0079632B">
        <w:rPr>
          <w:rFonts w:asciiTheme="majorHAnsi" w:hAnsiTheme="majorHAnsi" w:cstheme="majorHAnsi"/>
          <w:sz w:val="24"/>
          <w:szCs w:val="24"/>
        </w:rPr>
        <w:t>(0,5 điểm) Xốp có thể dùng để cắt thành các chữ cái hoặc các vật dụng để trang trí. Dựa vào tác dụng nhiệt của dòng điện, em hãy thiết kế một dụng cụ dùng để cắt xốp một</w:t>
      </w:r>
      <w:r w:rsidR="00BC0792" w:rsidRPr="0079632B">
        <w:rPr>
          <w:rFonts w:asciiTheme="majorHAnsi" w:hAnsiTheme="majorHAnsi" w:cstheme="majorHAnsi"/>
          <w:sz w:val="24"/>
          <w:szCs w:val="24"/>
        </w:rPr>
        <w:t>.</w:t>
      </w:r>
    </w:p>
    <w:p w14:paraId="72E48D8E" w14:textId="6DDED429" w:rsidR="00BC0792" w:rsidRPr="0079632B" w:rsidRDefault="00BC0792" w:rsidP="0079632B">
      <w:pPr>
        <w:spacing w:after="0" w:line="240" w:lineRule="auto"/>
        <w:ind w:left="48" w:right="48"/>
        <w:jc w:val="both"/>
        <w:rPr>
          <w:rFonts w:asciiTheme="majorHAnsi" w:eastAsia="Times New Roman" w:hAnsiTheme="majorHAnsi" w:cstheme="majorHAnsi"/>
          <w:sz w:val="24"/>
          <w:szCs w:val="24"/>
        </w:rPr>
      </w:pPr>
      <w:r w:rsidRPr="0079632B">
        <w:rPr>
          <w:rFonts w:asciiTheme="majorHAnsi" w:eastAsia="Times New Roman" w:hAnsiTheme="majorHAnsi" w:cstheme="majorHAnsi"/>
          <w:b/>
          <w:sz w:val="24"/>
          <w:szCs w:val="24"/>
        </w:rPr>
        <w:t>Câu 23</w:t>
      </w:r>
      <w:r w:rsidR="00DF068E">
        <w:rPr>
          <w:rFonts w:asciiTheme="majorHAnsi" w:eastAsia="Times New Roman" w:hAnsiTheme="majorHAnsi" w:cstheme="majorHAnsi"/>
          <w:b/>
          <w:sz w:val="24"/>
          <w:szCs w:val="24"/>
        </w:rPr>
        <w:t>:</w:t>
      </w:r>
      <w:r w:rsidRPr="0079632B">
        <w:rPr>
          <w:rFonts w:asciiTheme="majorHAnsi" w:eastAsia="Times New Roman" w:hAnsiTheme="majorHAnsi" w:cstheme="majorHAnsi"/>
          <w:b/>
          <w:sz w:val="24"/>
          <w:szCs w:val="24"/>
        </w:rPr>
        <w:t xml:space="preserve"> </w:t>
      </w:r>
      <w:r w:rsidRPr="00DF068E">
        <w:rPr>
          <w:rFonts w:asciiTheme="majorHAnsi" w:hAnsiTheme="majorHAnsi" w:cstheme="majorHAnsi"/>
          <w:bCs/>
          <w:i/>
          <w:iCs/>
          <w:sz w:val="24"/>
          <w:szCs w:val="24"/>
        </w:rPr>
        <w:t>(</w:t>
      </w:r>
      <w:r w:rsidR="0074246F" w:rsidRPr="00DF068E">
        <w:rPr>
          <w:rFonts w:asciiTheme="majorHAnsi" w:hAnsiTheme="majorHAnsi" w:cstheme="majorHAnsi"/>
          <w:bCs/>
          <w:i/>
          <w:iCs/>
          <w:sz w:val="24"/>
          <w:szCs w:val="24"/>
        </w:rPr>
        <w:t>0,</w:t>
      </w:r>
      <w:r w:rsidR="00BA2386" w:rsidRPr="00DF068E">
        <w:rPr>
          <w:rFonts w:asciiTheme="majorHAnsi" w:hAnsiTheme="majorHAnsi" w:cstheme="majorHAnsi"/>
          <w:bCs/>
          <w:i/>
          <w:iCs/>
          <w:sz w:val="24"/>
          <w:szCs w:val="24"/>
        </w:rPr>
        <w:t>7</w:t>
      </w:r>
      <w:r w:rsidRPr="00DF068E">
        <w:rPr>
          <w:rFonts w:asciiTheme="majorHAnsi" w:hAnsiTheme="majorHAnsi" w:cstheme="majorHAnsi"/>
          <w:bCs/>
          <w:i/>
          <w:iCs/>
          <w:sz w:val="24"/>
          <w:szCs w:val="24"/>
        </w:rPr>
        <w:t>5 điểm)</w:t>
      </w:r>
      <w:r w:rsidRPr="0079632B">
        <w:rPr>
          <w:rFonts w:asciiTheme="majorHAnsi" w:eastAsia="Times New Roman" w:hAnsiTheme="majorHAnsi" w:cstheme="majorHAnsi"/>
          <w:sz w:val="24"/>
          <w:szCs w:val="24"/>
        </w:rPr>
        <w:t xml:space="preserve"> Nêu chức năng của tuyến Tụy? Khi hoạt động của tuyến Tụy bị rối loạn có thể gây ra các bệnh gì?</w:t>
      </w:r>
    </w:p>
    <w:p w14:paraId="31055CE6" w14:textId="42BAEE45" w:rsidR="006F63C7" w:rsidRPr="0079632B" w:rsidRDefault="006F63C7" w:rsidP="0079632B">
      <w:pPr>
        <w:spacing w:after="0" w:line="240" w:lineRule="auto"/>
        <w:jc w:val="both"/>
        <w:rPr>
          <w:rFonts w:asciiTheme="majorHAnsi" w:hAnsiTheme="majorHAnsi" w:cstheme="majorHAnsi"/>
          <w:sz w:val="24"/>
          <w:szCs w:val="24"/>
        </w:rPr>
      </w:pPr>
      <w:r w:rsidRPr="0079632B">
        <w:rPr>
          <w:rFonts w:asciiTheme="majorHAnsi" w:hAnsiTheme="majorHAnsi" w:cstheme="majorHAnsi"/>
          <w:b/>
          <w:color w:val="000000" w:themeColor="text1"/>
          <w:sz w:val="24"/>
          <w:szCs w:val="24"/>
        </w:rPr>
        <w:t>Câu 24</w:t>
      </w:r>
      <w:r w:rsidR="00DF068E" w:rsidRPr="00005D86">
        <w:rPr>
          <w:rFonts w:asciiTheme="majorHAnsi" w:hAnsiTheme="majorHAnsi" w:cstheme="majorHAnsi"/>
          <w:bCs/>
          <w:color w:val="000000" w:themeColor="text1"/>
          <w:sz w:val="24"/>
          <w:szCs w:val="24"/>
        </w:rPr>
        <w:t>:</w:t>
      </w:r>
      <w:r w:rsidRPr="00005D86">
        <w:rPr>
          <w:rFonts w:asciiTheme="majorHAnsi" w:hAnsiTheme="majorHAnsi" w:cstheme="majorHAnsi"/>
          <w:bCs/>
          <w:color w:val="000000" w:themeColor="text1"/>
          <w:sz w:val="24"/>
          <w:szCs w:val="24"/>
        </w:rPr>
        <w:t xml:space="preserve"> </w:t>
      </w:r>
      <w:bookmarkStart w:id="4" w:name="_Hlk152144232"/>
      <w:r w:rsidRPr="00005D86">
        <w:rPr>
          <w:rFonts w:asciiTheme="majorHAnsi" w:hAnsiTheme="majorHAnsi" w:cstheme="majorHAnsi"/>
          <w:bCs/>
          <w:i/>
          <w:iCs/>
          <w:color w:val="000000" w:themeColor="text1"/>
          <w:sz w:val="24"/>
          <w:szCs w:val="24"/>
        </w:rPr>
        <w:t>(1,25 điểm)</w:t>
      </w:r>
      <w:bookmarkEnd w:id="4"/>
      <w:r w:rsidRPr="00005D86">
        <w:rPr>
          <w:rFonts w:asciiTheme="majorHAnsi" w:hAnsiTheme="majorHAnsi" w:cstheme="majorHAnsi"/>
          <w:sz w:val="24"/>
          <w:szCs w:val="24"/>
        </w:rPr>
        <w:t xml:space="preserve"> </w:t>
      </w:r>
      <w:r w:rsidR="00170BF2">
        <w:rPr>
          <w:rFonts w:asciiTheme="majorHAnsi" w:hAnsiTheme="majorHAnsi" w:cstheme="majorHAnsi"/>
          <w:sz w:val="24"/>
          <w:szCs w:val="24"/>
        </w:rPr>
        <w:t xml:space="preserve">Em hãy đè xuất một số biện pháp bảo vệ </w:t>
      </w:r>
      <w:r w:rsidR="007B16F3">
        <w:rPr>
          <w:rFonts w:asciiTheme="majorHAnsi" w:hAnsiTheme="majorHAnsi" w:cstheme="majorHAnsi"/>
          <w:sz w:val="24"/>
          <w:szCs w:val="24"/>
        </w:rPr>
        <w:t>đối với các quần thể có nguy cơ tuyệt chủng</w:t>
      </w:r>
      <w:r w:rsidRPr="0079632B">
        <w:rPr>
          <w:rFonts w:asciiTheme="majorHAnsi" w:hAnsiTheme="majorHAnsi" w:cstheme="majorHAnsi"/>
          <w:sz w:val="24"/>
          <w:szCs w:val="24"/>
        </w:rPr>
        <w:t xml:space="preserve">? </w:t>
      </w:r>
    </w:p>
    <w:p w14:paraId="5BB5CA7C" w14:textId="667C432B" w:rsidR="00DA0157" w:rsidRPr="0079632B" w:rsidRDefault="00DA0157" w:rsidP="00C20976">
      <w:pPr>
        <w:spacing w:after="0" w:line="240" w:lineRule="auto"/>
        <w:rPr>
          <w:rFonts w:asciiTheme="majorHAnsi" w:hAnsiTheme="majorHAnsi" w:cstheme="majorHAnsi"/>
          <w:bCs/>
          <w:sz w:val="24"/>
          <w:szCs w:val="24"/>
        </w:rPr>
      </w:pPr>
      <w:r w:rsidRPr="00ED3C66">
        <w:rPr>
          <w:rFonts w:asciiTheme="majorHAnsi" w:hAnsiTheme="majorHAnsi" w:cstheme="majorHAnsi"/>
          <w:b/>
          <w:sz w:val="24"/>
          <w:szCs w:val="24"/>
        </w:rPr>
        <w:t>Câu 25:</w:t>
      </w:r>
      <w:r w:rsidRPr="0079632B">
        <w:rPr>
          <w:rFonts w:asciiTheme="majorHAnsi" w:hAnsiTheme="majorHAnsi" w:cstheme="majorHAnsi"/>
          <w:bCs/>
          <w:sz w:val="24"/>
          <w:szCs w:val="24"/>
        </w:rPr>
        <w:t xml:space="preserve"> </w:t>
      </w:r>
      <w:r w:rsidR="00005D86" w:rsidRPr="00005D86">
        <w:rPr>
          <w:rFonts w:asciiTheme="majorHAnsi" w:hAnsiTheme="majorHAnsi" w:cstheme="majorHAnsi"/>
          <w:bCs/>
          <w:i/>
          <w:iCs/>
          <w:color w:val="000000" w:themeColor="text1"/>
          <w:sz w:val="24"/>
          <w:szCs w:val="24"/>
        </w:rPr>
        <w:t>(</w:t>
      </w:r>
      <w:r w:rsidR="00005D86">
        <w:rPr>
          <w:rFonts w:asciiTheme="majorHAnsi" w:hAnsiTheme="majorHAnsi" w:cstheme="majorHAnsi"/>
          <w:bCs/>
          <w:i/>
          <w:iCs/>
          <w:color w:val="000000" w:themeColor="text1"/>
          <w:sz w:val="24"/>
          <w:szCs w:val="24"/>
        </w:rPr>
        <w:t>0,5</w:t>
      </w:r>
      <w:r w:rsidR="00005D86" w:rsidRPr="00005D86">
        <w:rPr>
          <w:rFonts w:asciiTheme="majorHAnsi" w:hAnsiTheme="majorHAnsi" w:cstheme="majorHAnsi"/>
          <w:bCs/>
          <w:i/>
          <w:iCs/>
          <w:color w:val="000000" w:themeColor="text1"/>
          <w:sz w:val="24"/>
          <w:szCs w:val="24"/>
        </w:rPr>
        <w:t xml:space="preserve"> điểm)</w:t>
      </w:r>
      <w:r w:rsidR="00005D86">
        <w:rPr>
          <w:rFonts w:asciiTheme="majorHAnsi" w:hAnsiTheme="majorHAnsi" w:cstheme="majorHAnsi"/>
          <w:bCs/>
          <w:i/>
          <w:iCs/>
          <w:color w:val="000000" w:themeColor="text1"/>
          <w:sz w:val="24"/>
          <w:szCs w:val="24"/>
        </w:rPr>
        <w:t xml:space="preserve"> </w:t>
      </w:r>
      <w:r w:rsidRPr="0079632B">
        <w:rPr>
          <w:rFonts w:asciiTheme="majorHAnsi" w:hAnsiTheme="majorHAnsi" w:cstheme="majorHAnsi"/>
          <w:bCs/>
          <w:sz w:val="24"/>
          <w:szCs w:val="24"/>
        </w:rPr>
        <w:t xml:space="preserve">Trong trường hợp em gặp một bạn bị ngất xỉu do say nắng thì em </w:t>
      </w:r>
      <w:r w:rsidR="003C2E1C" w:rsidRPr="0079632B">
        <w:rPr>
          <w:rFonts w:asciiTheme="majorHAnsi" w:hAnsiTheme="majorHAnsi" w:cstheme="majorHAnsi"/>
          <w:bCs/>
          <w:sz w:val="24"/>
          <w:szCs w:val="24"/>
        </w:rPr>
        <w:t>thực hiện cấp cứu như thế nào ?</w:t>
      </w:r>
    </w:p>
    <w:p w14:paraId="4FE052C3" w14:textId="4C4A5A6E" w:rsidR="00ED3C66" w:rsidRPr="00ED3C66" w:rsidRDefault="00ED3C66" w:rsidP="00ED3C66">
      <w:pPr>
        <w:tabs>
          <w:tab w:val="left" w:pos="283"/>
          <w:tab w:val="left" w:pos="2835"/>
          <w:tab w:val="left" w:pos="5386"/>
          <w:tab w:val="left" w:pos="7937"/>
        </w:tabs>
        <w:spacing w:after="0" w:line="240" w:lineRule="auto"/>
        <w:jc w:val="both"/>
        <w:rPr>
          <w:rFonts w:ascii="Times New Roman" w:hAnsi="Times New Roman"/>
          <w:bCs/>
          <w:sz w:val="24"/>
          <w:szCs w:val="24"/>
        </w:rPr>
      </w:pPr>
      <w:r w:rsidRPr="00ED3C66">
        <w:rPr>
          <w:rFonts w:ascii="Times New Roman" w:hAnsi="Times New Roman"/>
          <w:b/>
          <w:iCs/>
          <w:sz w:val="24"/>
          <w:szCs w:val="24"/>
        </w:rPr>
        <w:t xml:space="preserve">Câu 26: </w:t>
      </w:r>
      <w:r w:rsidRPr="00005D86">
        <w:rPr>
          <w:rFonts w:ascii="Times New Roman" w:hAnsi="Times New Roman"/>
          <w:bCs/>
          <w:i/>
          <w:sz w:val="24"/>
          <w:szCs w:val="24"/>
        </w:rPr>
        <w:t>(0,5 điểm)</w:t>
      </w:r>
      <w:r w:rsidRPr="00ED3C66">
        <w:rPr>
          <w:rFonts w:ascii="Times New Roman" w:hAnsi="Times New Roman"/>
          <w:b/>
          <w:iCs/>
          <w:sz w:val="24"/>
          <w:szCs w:val="24"/>
        </w:rPr>
        <w:t xml:space="preserve"> </w:t>
      </w:r>
      <w:r w:rsidRPr="00ED3C66">
        <w:rPr>
          <w:rFonts w:ascii="Times New Roman" w:hAnsi="Times New Roman"/>
          <w:bCs/>
          <w:iCs/>
          <w:sz w:val="24"/>
          <w:szCs w:val="24"/>
        </w:rPr>
        <w:t xml:space="preserve">Cho dung dịch </w:t>
      </w:r>
      <w:r w:rsidRPr="00ED3C66">
        <w:rPr>
          <w:rFonts w:ascii="Times New Roman" w:hAnsi="Times New Roman"/>
          <w:bCs/>
          <w:sz w:val="24"/>
          <w:szCs w:val="24"/>
        </w:rPr>
        <w:t>Sunlfuric acid và Hydrochlric acid lần lượt tác dụng với kim loại sắt. Hãy viết các phương trình hóa học của phản ứng xảy ra.</w:t>
      </w:r>
    </w:p>
    <w:p w14:paraId="6BD3D110" w14:textId="5B7BFAC3" w:rsidR="00ED3C66" w:rsidRPr="00ED3C66" w:rsidRDefault="00ED3C66" w:rsidP="00ED3C66">
      <w:pPr>
        <w:shd w:val="clear" w:color="auto" w:fill="FFFFFF"/>
        <w:spacing w:after="0" w:line="240" w:lineRule="auto"/>
        <w:jc w:val="both"/>
        <w:rPr>
          <w:rFonts w:ascii="Times New Roman" w:eastAsia="Times New Roman" w:hAnsi="Times New Roman"/>
          <w:sz w:val="24"/>
          <w:szCs w:val="24"/>
        </w:rPr>
      </w:pPr>
      <w:r w:rsidRPr="00ED3C66">
        <w:rPr>
          <w:rFonts w:ascii="Times New Roman" w:hAnsi="Times New Roman"/>
          <w:b/>
          <w:sz w:val="24"/>
          <w:szCs w:val="24"/>
        </w:rPr>
        <w:t xml:space="preserve">Câu 27: </w:t>
      </w:r>
      <w:r w:rsidRPr="00005D86">
        <w:rPr>
          <w:rFonts w:ascii="Times New Roman" w:hAnsi="Times New Roman"/>
          <w:bCs/>
          <w:i/>
          <w:iCs/>
          <w:sz w:val="24"/>
          <w:szCs w:val="24"/>
        </w:rPr>
        <w:t>(0,75 điểm)</w:t>
      </w:r>
      <w:r w:rsidRPr="00ED3C66">
        <w:rPr>
          <w:rFonts w:ascii="Times New Roman" w:hAnsi="Times New Roman"/>
          <w:b/>
          <w:sz w:val="24"/>
          <w:szCs w:val="24"/>
        </w:rPr>
        <w:t xml:space="preserve"> </w:t>
      </w:r>
      <w:r w:rsidRPr="00ED3C66">
        <w:rPr>
          <w:rFonts w:ascii="Times New Roman" w:eastAsia="Times New Roman" w:hAnsi="Times New Roman"/>
          <w:sz w:val="24"/>
          <w:szCs w:val="24"/>
        </w:rPr>
        <w:t>Hãy gọi tên một số acid sau:</w:t>
      </w:r>
    </w:p>
    <w:p w14:paraId="380844EE" w14:textId="77777777" w:rsidR="00ED3C66" w:rsidRPr="00ED3C66" w:rsidRDefault="00ED3C66" w:rsidP="00ED3C66">
      <w:pPr>
        <w:shd w:val="clear" w:color="auto" w:fill="FFFFFF"/>
        <w:spacing w:after="0" w:line="240" w:lineRule="auto"/>
        <w:jc w:val="both"/>
        <w:rPr>
          <w:rFonts w:ascii="Times New Roman" w:eastAsia="Times New Roman" w:hAnsi="Times New Roman"/>
          <w:sz w:val="24"/>
          <w:szCs w:val="24"/>
        </w:rPr>
      </w:pPr>
      <w:r w:rsidRPr="00ED3C66">
        <w:rPr>
          <w:rFonts w:ascii="Times New Roman" w:eastAsia="Times New Roman" w:hAnsi="Times New Roman"/>
          <w:sz w:val="24"/>
          <w:szCs w:val="24"/>
        </w:rPr>
        <w:t>HNO</w:t>
      </w:r>
      <w:r w:rsidRPr="00ED3C66">
        <w:rPr>
          <w:rFonts w:ascii="Times New Roman" w:eastAsia="Times New Roman" w:hAnsi="Times New Roman"/>
          <w:sz w:val="24"/>
          <w:szCs w:val="24"/>
          <w:vertAlign w:val="subscript"/>
        </w:rPr>
        <w:t>3</w:t>
      </w:r>
      <w:r w:rsidRPr="00ED3C66">
        <w:rPr>
          <w:rFonts w:ascii="Times New Roman" w:eastAsia="Times New Roman" w:hAnsi="Times New Roman"/>
          <w:sz w:val="24"/>
          <w:szCs w:val="24"/>
        </w:rPr>
        <w:t>; H</w:t>
      </w:r>
      <w:r w:rsidRPr="00ED3C66">
        <w:rPr>
          <w:rFonts w:ascii="Times New Roman" w:eastAsia="Times New Roman" w:hAnsi="Times New Roman"/>
          <w:sz w:val="24"/>
          <w:szCs w:val="24"/>
          <w:vertAlign w:val="subscript"/>
        </w:rPr>
        <w:t>2</w:t>
      </w:r>
      <w:r w:rsidRPr="00ED3C66">
        <w:rPr>
          <w:rFonts w:ascii="Times New Roman" w:eastAsia="Times New Roman" w:hAnsi="Times New Roman"/>
          <w:sz w:val="24"/>
          <w:szCs w:val="24"/>
        </w:rPr>
        <w:t>SO</w:t>
      </w:r>
      <w:r w:rsidRPr="00ED3C66">
        <w:rPr>
          <w:rFonts w:ascii="Times New Roman" w:eastAsia="Times New Roman" w:hAnsi="Times New Roman"/>
          <w:sz w:val="24"/>
          <w:szCs w:val="24"/>
          <w:vertAlign w:val="subscript"/>
        </w:rPr>
        <w:t>4</w:t>
      </w:r>
      <w:r w:rsidRPr="00ED3C66">
        <w:rPr>
          <w:rFonts w:ascii="Times New Roman" w:eastAsia="Times New Roman" w:hAnsi="Times New Roman"/>
          <w:sz w:val="24"/>
          <w:szCs w:val="24"/>
        </w:rPr>
        <w:t>; CH</w:t>
      </w:r>
      <w:r w:rsidRPr="00ED3C66">
        <w:rPr>
          <w:rFonts w:ascii="Times New Roman" w:eastAsia="Times New Roman" w:hAnsi="Times New Roman"/>
          <w:sz w:val="24"/>
          <w:szCs w:val="24"/>
          <w:vertAlign w:val="subscript"/>
        </w:rPr>
        <w:t>3</w:t>
      </w:r>
      <w:r w:rsidRPr="00ED3C66">
        <w:rPr>
          <w:rFonts w:ascii="Times New Roman" w:eastAsia="Times New Roman" w:hAnsi="Times New Roman"/>
          <w:sz w:val="24"/>
          <w:szCs w:val="24"/>
        </w:rPr>
        <w:t>COOH.</w:t>
      </w:r>
    </w:p>
    <w:p w14:paraId="30B0BBF9" w14:textId="77777777" w:rsidR="00BC0792" w:rsidRPr="00ED3C66" w:rsidRDefault="00BC0792" w:rsidP="0079632B">
      <w:pPr>
        <w:spacing w:after="0" w:line="240" w:lineRule="auto"/>
        <w:jc w:val="both"/>
        <w:rPr>
          <w:rFonts w:asciiTheme="majorHAnsi" w:eastAsia="Times New Roman" w:hAnsiTheme="majorHAnsi" w:cstheme="majorHAnsi"/>
          <w:kern w:val="0"/>
          <w:sz w:val="24"/>
          <w:szCs w:val="24"/>
          <w:lang w:val="vi-VN" w:eastAsia="vi-VN"/>
        </w:rPr>
      </w:pPr>
    </w:p>
    <w:p w14:paraId="4F9C8562" w14:textId="77777777" w:rsidR="00B15D46" w:rsidRPr="0079632B" w:rsidRDefault="00B15D46" w:rsidP="0079632B">
      <w:pPr>
        <w:spacing w:after="0" w:line="240" w:lineRule="auto"/>
        <w:jc w:val="center"/>
        <w:rPr>
          <w:rFonts w:asciiTheme="majorHAnsi" w:eastAsia="Times New Roman" w:hAnsiTheme="majorHAnsi" w:cstheme="majorHAnsi"/>
          <w:i/>
          <w:kern w:val="0"/>
          <w:sz w:val="24"/>
          <w:szCs w:val="24"/>
          <w:lang w:eastAsia="vi-VN"/>
        </w:rPr>
      </w:pPr>
      <w:r w:rsidRPr="0079632B">
        <w:rPr>
          <w:rFonts w:asciiTheme="majorHAnsi" w:eastAsia="Times New Roman" w:hAnsiTheme="majorHAnsi" w:cstheme="majorHAnsi"/>
          <w:i/>
          <w:kern w:val="0"/>
          <w:sz w:val="24"/>
          <w:szCs w:val="24"/>
          <w:lang w:eastAsia="vi-VN"/>
        </w:rPr>
        <w:t>...................................hết...................................</w:t>
      </w:r>
    </w:p>
    <w:p w14:paraId="4F9C8563" w14:textId="77777777" w:rsidR="00B15D46" w:rsidRPr="0079632B" w:rsidRDefault="00B15D46" w:rsidP="0079632B">
      <w:pPr>
        <w:spacing w:after="0" w:line="240" w:lineRule="auto"/>
        <w:rPr>
          <w:rFonts w:asciiTheme="majorHAnsi" w:eastAsia="Times New Roman" w:hAnsiTheme="majorHAnsi" w:cstheme="majorHAnsi"/>
          <w:i/>
          <w:kern w:val="0"/>
          <w:sz w:val="24"/>
          <w:szCs w:val="24"/>
          <w:lang w:eastAsia="vi-VN"/>
        </w:rPr>
        <w:sectPr w:rsidR="00B15D46" w:rsidRPr="0079632B">
          <w:type w:val="continuous"/>
          <w:pgSz w:w="11906" w:h="16838"/>
          <w:pgMar w:top="425" w:right="849" w:bottom="568" w:left="993" w:header="720" w:footer="720" w:gutter="0"/>
          <w:cols w:space="720"/>
        </w:sectPr>
      </w:pPr>
    </w:p>
    <w:tbl>
      <w:tblPr>
        <w:tblW w:w="96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485"/>
        <w:gridCol w:w="4361"/>
        <w:gridCol w:w="830"/>
      </w:tblGrid>
      <w:tr w:rsidR="007702AA" w:rsidRPr="0079632B" w14:paraId="4F9C8567" w14:textId="77777777" w:rsidTr="007E6CF4">
        <w:tc>
          <w:tcPr>
            <w:tcW w:w="4503" w:type="dxa"/>
            <w:tcBorders>
              <w:top w:val="single" w:sz="4" w:space="0" w:color="auto"/>
              <w:left w:val="single" w:sz="4" w:space="0" w:color="auto"/>
              <w:bottom w:val="nil"/>
              <w:right w:val="single" w:sz="4" w:space="0" w:color="auto"/>
            </w:tcBorders>
            <w:vAlign w:val="center"/>
            <w:hideMark/>
          </w:tcPr>
          <w:p w14:paraId="4F9C8564" w14:textId="77777777" w:rsidR="007702AA" w:rsidRPr="0079632B" w:rsidRDefault="007702AA"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lastRenderedPageBreak/>
              <w:t>TRƯỜ</w:t>
            </w:r>
            <w:r w:rsidR="007E6CF4" w:rsidRPr="0079632B">
              <w:rPr>
                <w:rFonts w:asciiTheme="majorHAnsi" w:hAnsiTheme="majorHAnsi" w:cstheme="majorHAnsi"/>
                <w:sz w:val="24"/>
                <w:szCs w:val="24"/>
              </w:rPr>
              <w:t>NG THCS ……………………</w:t>
            </w:r>
          </w:p>
        </w:tc>
        <w:tc>
          <w:tcPr>
            <w:tcW w:w="4394" w:type="dxa"/>
            <w:tcBorders>
              <w:top w:val="single" w:sz="4" w:space="0" w:color="auto"/>
              <w:left w:val="single" w:sz="4" w:space="0" w:color="auto"/>
              <w:bottom w:val="nil"/>
              <w:right w:val="single" w:sz="4" w:space="0" w:color="auto"/>
            </w:tcBorders>
            <w:hideMark/>
          </w:tcPr>
          <w:p w14:paraId="4F9C8565" w14:textId="77777777" w:rsidR="007702AA" w:rsidRPr="0079632B" w:rsidRDefault="007702AA"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 xml:space="preserve">HƯỚNG DẪN CHẤM ĐỀ KIỂM </w:t>
            </w:r>
          </w:p>
        </w:tc>
        <w:tc>
          <w:tcPr>
            <w:tcW w:w="779" w:type="dxa"/>
            <w:tcBorders>
              <w:top w:val="single" w:sz="4" w:space="0" w:color="auto"/>
              <w:left w:val="single" w:sz="4" w:space="0" w:color="auto"/>
              <w:bottom w:val="nil"/>
              <w:right w:val="single" w:sz="4" w:space="0" w:color="auto"/>
            </w:tcBorders>
            <w:vAlign w:val="center"/>
            <w:hideMark/>
          </w:tcPr>
          <w:p w14:paraId="4F9C8566" w14:textId="77777777" w:rsidR="007702AA" w:rsidRPr="0079632B" w:rsidRDefault="007702AA" w:rsidP="0079632B">
            <w:pPr>
              <w:spacing w:after="0" w:line="240" w:lineRule="auto"/>
              <w:jc w:val="center"/>
              <w:rPr>
                <w:rFonts w:asciiTheme="majorHAnsi" w:hAnsiTheme="majorHAnsi" w:cstheme="majorHAnsi"/>
                <w:b/>
                <w:iCs/>
                <w:sz w:val="24"/>
                <w:szCs w:val="24"/>
              </w:rPr>
            </w:pPr>
            <w:r w:rsidRPr="0079632B">
              <w:rPr>
                <w:rFonts w:asciiTheme="majorHAnsi" w:hAnsiTheme="majorHAnsi" w:cstheme="majorHAnsi"/>
                <w:b/>
                <w:iCs/>
                <w:sz w:val="24"/>
                <w:szCs w:val="24"/>
              </w:rPr>
              <w:t>Duyệt TCM</w:t>
            </w:r>
          </w:p>
        </w:tc>
      </w:tr>
      <w:tr w:rsidR="007702AA" w:rsidRPr="0079632B" w14:paraId="4F9C856B" w14:textId="77777777" w:rsidTr="007E6CF4">
        <w:tc>
          <w:tcPr>
            <w:tcW w:w="4503" w:type="dxa"/>
            <w:tcBorders>
              <w:top w:val="nil"/>
              <w:left w:val="single" w:sz="4" w:space="0" w:color="auto"/>
              <w:bottom w:val="nil"/>
              <w:right w:val="single" w:sz="4" w:space="0" w:color="auto"/>
            </w:tcBorders>
            <w:vAlign w:val="center"/>
            <w:hideMark/>
          </w:tcPr>
          <w:p w14:paraId="4F9C8568" w14:textId="77777777" w:rsidR="007702AA" w:rsidRPr="0079632B" w:rsidRDefault="007702AA" w:rsidP="0079632B">
            <w:pPr>
              <w:spacing w:after="0" w:line="240" w:lineRule="auto"/>
              <w:jc w:val="center"/>
              <w:rPr>
                <w:rFonts w:asciiTheme="majorHAnsi" w:hAnsiTheme="majorHAnsi" w:cstheme="majorHAnsi"/>
                <w:b/>
                <w:bCs/>
                <w:sz w:val="24"/>
                <w:szCs w:val="24"/>
                <w:lang w:val="es-ES"/>
              </w:rPr>
            </w:pPr>
            <w:r w:rsidRPr="0079632B">
              <w:rPr>
                <w:rFonts w:asciiTheme="majorHAnsi" w:hAnsiTheme="majorHAnsi" w:cstheme="majorHAnsi"/>
                <w:b/>
                <w:bCs/>
                <w:sz w:val="24"/>
                <w:szCs w:val="24"/>
                <w:lang w:val="es-ES"/>
              </w:rPr>
              <w:t>TỔ</w:t>
            </w:r>
            <w:r w:rsidR="007E6CF4" w:rsidRPr="0079632B">
              <w:rPr>
                <w:rFonts w:asciiTheme="majorHAnsi" w:hAnsiTheme="majorHAnsi" w:cstheme="majorHAnsi"/>
                <w:b/>
                <w:bCs/>
                <w:sz w:val="24"/>
                <w:szCs w:val="24"/>
                <w:lang w:val="es-ES"/>
              </w:rPr>
              <w:t>: ………………………….</w:t>
            </w:r>
          </w:p>
        </w:tc>
        <w:tc>
          <w:tcPr>
            <w:tcW w:w="4394" w:type="dxa"/>
            <w:tcBorders>
              <w:top w:val="nil"/>
              <w:left w:val="single" w:sz="4" w:space="0" w:color="auto"/>
              <w:bottom w:val="nil"/>
              <w:right w:val="single" w:sz="4" w:space="0" w:color="auto"/>
            </w:tcBorders>
            <w:hideMark/>
          </w:tcPr>
          <w:p w14:paraId="4F9C8569" w14:textId="77777777" w:rsidR="007702AA" w:rsidRPr="0079632B" w:rsidRDefault="007702AA" w:rsidP="0079632B">
            <w:pPr>
              <w:spacing w:after="0" w:line="240" w:lineRule="auto"/>
              <w:jc w:val="center"/>
              <w:rPr>
                <w:rFonts w:asciiTheme="majorHAnsi" w:hAnsiTheme="majorHAnsi" w:cstheme="majorHAnsi"/>
                <w:b/>
                <w:sz w:val="24"/>
                <w:szCs w:val="24"/>
                <w:lang w:val="es-ES"/>
              </w:rPr>
            </w:pPr>
            <w:r w:rsidRPr="0079632B">
              <w:rPr>
                <w:rFonts w:asciiTheme="majorHAnsi" w:hAnsiTheme="majorHAnsi" w:cstheme="majorHAnsi"/>
                <w:b/>
                <w:sz w:val="24"/>
                <w:szCs w:val="24"/>
                <w:lang w:val="es-ES"/>
              </w:rPr>
              <w:t>TRA GIỮA KÌ I</w:t>
            </w:r>
            <w:r w:rsidR="007E6CF4" w:rsidRPr="0079632B">
              <w:rPr>
                <w:rFonts w:asciiTheme="majorHAnsi" w:hAnsiTheme="majorHAnsi" w:cstheme="majorHAnsi"/>
                <w:b/>
                <w:sz w:val="24"/>
                <w:szCs w:val="24"/>
                <w:lang w:val="es-ES"/>
              </w:rPr>
              <w:t>I</w:t>
            </w:r>
            <w:r w:rsidRPr="0079632B">
              <w:rPr>
                <w:rFonts w:asciiTheme="majorHAnsi" w:hAnsiTheme="majorHAnsi" w:cstheme="majorHAnsi"/>
                <w:b/>
                <w:sz w:val="24"/>
                <w:szCs w:val="24"/>
                <w:lang w:val="es-ES"/>
              </w:rPr>
              <w:t xml:space="preserve"> NĂM HỌC 2023-2024</w:t>
            </w:r>
          </w:p>
        </w:tc>
        <w:tc>
          <w:tcPr>
            <w:tcW w:w="779" w:type="dxa"/>
            <w:tcBorders>
              <w:top w:val="nil"/>
              <w:left w:val="single" w:sz="4" w:space="0" w:color="auto"/>
              <w:bottom w:val="nil"/>
              <w:right w:val="single" w:sz="4" w:space="0" w:color="auto"/>
            </w:tcBorders>
          </w:tcPr>
          <w:p w14:paraId="4F9C856A" w14:textId="77777777" w:rsidR="007702AA" w:rsidRPr="0079632B" w:rsidRDefault="007702AA" w:rsidP="0079632B">
            <w:pPr>
              <w:spacing w:after="0" w:line="240" w:lineRule="auto"/>
              <w:jc w:val="center"/>
              <w:rPr>
                <w:rFonts w:asciiTheme="majorHAnsi" w:hAnsiTheme="majorHAnsi" w:cstheme="majorHAnsi"/>
                <w:sz w:val="24"/>
                <w:szCs w:val="24"/>
                <w:lang w:val="es-ES"/>
              </w:rPr>
            </w:pPr>
          </w:p>
        </w:tc>
      </w:tr>
      <w:tr w:rsidR="007702AA" w:rsidRPr="0079632B" w14:paraId="4F9C856F" w14:textId="77777777" w:rsidTr="007E6CF4">
        <w:tc>
          <w:tcPr>
            <w:tcW w:w="4503" w:type="dxa"/>
            <w:tcBorders>
              <w:top w:val="nil"/>
              <w:left w:val="single" w:sz="4" w:space="0" w:color="auto"/>
              <w:bottom w:val="single" w:sz="4" w:space="0" w:color="auto"/>
              <w:right w:val="single" w:sz="4" w:space="0" w:color="auto"/>
            </w:tcBorders>
          </w:tcPr>
          <w:p w14:paraId="4F9C856C" w14:textId="77777777" w:rsidR="007702AA" w:rsidRPr="0079632B" w:rsidRDefault="007702AA" w:rsidP="0079632B">
            <w:pPr>
              <w:spacing w:after="0" w:line="240" w:lineRule="auto"/>
              <w:rPr>
                <w:rFonts w:asciiTheme="majorHAnsi" w:hAnsiTheme="majorHAnsi" w:cstheme="majorHAnsi"/>
                <w:sz w:val="24"/>
                <w:szCs w:val="24"/>
                <w:lang w:val="es-ES"/>
              </w:rPr>
            </w:pPr>
          </w:p>
        </w:tc>
        <w:tc>
          <w:tcPr>
            <w:tcW w:w="4394" w:type="dxa"/>
            <w:tcBorders>
              <w:top w:val="nil"/>
              <w:left w:val="single" w:sz="4" w:space="0" w:color="auto"/>
              <w:bottom w:val="single" w:sz="4" w:space="0" w:color="auto"/>
              <w:right w:val="single" w:sz="4" w:space="0" w:color="auto"/>
            </w:tcBorders>
            <w:hideMark/>
          </w:tcPr>
          <w:p w14:paraId="4F9C856D" w14:textId="77777777" w:rsidR="007702AA" w:rsidRPr="0079632B" w:rsidRDefault="007702AA"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Môn: KHTN 8</w:t>
            </w:r>
          </w:p>
        </w:tc>
        <w:tc>
          <w:tcPr>
            <w:tcW w:w="779" w:type="dxa"/>
            <w:tcBorders>
              <w:top w:val="nil"/>
              <w:left w:val="single" w:sz="4" w:space="0" w:color="auto"/>
              <w:bottom w:val="single" w:sz="4" w:space="0" w:color="auto"/>
              <w:right w:val="single" w:sz="4" w:space="0" w:color="auto"/>
            </w:tcBorders>
          </w:tcPr>
          <w:p w14:paraId="4F9C856E" w14:textId="77777777" w:rsidR="007702AA" w:rsidRPr="0079632B" w:rsidRDefault="007702AA" w:rsidP="0079632B">
            <w:pPr>
              <w:spacing w:after="0" w:line="240" w:lineRule="auto"/>
              <w:jc w:val="center"/>
              <w:rPr>
                <w:rFonts w:asciiTheme="majorHAnsi" w:hAnsiTheme="majorHAnsi" w:cstheme="majorHAnsi"/>
                <w:sz w:val="24"/>
                <w:szCs w:val="24"/>
              </w:rPr>
            </w:pPr>
          </w:p>
        </w:tc>
      </w:tr>
    </w:tbl>
    <w:p w14:paraId="4F9C8570" w14:textId="77777777" w:rsidR="003B2624" w:rsidRPr="0079632B" w:rsidRDefault="003B2624" w:rsidP="0079632B">
      <w:pPr>
        <w:spacing w:after="0" w:line="240" w:lineRule="auto"/>
        <w:jc w:val="both"/>
        <w:rPr>
          <w:rFonts w:asciiTheme="majorHAnsi" w:hAnsiTheme="majorHAnsi" w:cstheme="majorHAnsi"/>
          <w:b/>
          <w:sz w:val="24"/>
          <w:szCs w:val="24"/>
        </w:rPr>
      </w:pPr>
    </w:p>
    <w:p w14:paraId="4F9C8571" w14:textId="77777777" w:rsidR="007702AA" w:rsidRPr="0079632B" w:rsidRDefault="007702AA" w:rsidP="0079632B">
      <w:pPr>
        <w:spacing w:after="0" w:line="240" w:lineRule="auto"/>
        <w:jc w:val="both"/>
        <w:rPr>
          <w:rFonts w:asciiTheme="majorHAnsi" w:hAnsiTheme="majorHAnsi" w:cstheme="majorHAnsi"/>
          <w:i/>
          <w:sz w:val="24"/>
          <w:szCs w:val="24"/>
          <w:lang w:val="vi-VN"/>
        </w:rPr>
      </w:pPr>
      <w:r w:rsidRPr="0079632B">
        <w:rPr>
          <w:rFonts w:asciiTheme="majorHAnsi" w:hAnsiTheme="majorHAnsi" w:cstheme="majorHAnsi"/>
          <w:b/>
          <w:sz w:val="24"/>
          <w:szCs w:val="24"/>
        </w:rPr>
        <w:t>I. Phần trắc nghiệm</w:t>
      </w:r>
      <w:r w:rsidRPr="0079632B">
        <w:rPr>
          <w:rFonts w:asciiTheme="majorHAnsi" w:hAnsiTheme="majorHAnsi" w:cstheme="majorHAnsi"/>
          <w:b/>
          <w:sz w:val="24"/>
          <w:szCs w:val="24"/>
          <w:lang w:val="vi-VN"/>
        </w:rPr>
        <w:t xml:space="preserve">: </w:t>
      </w:r>
      <w:r w:rsidRPr="0079632B">
        <w:rPr>
          <w:rFonts w:asciiTheme="majorHAnsi" w:hAnsiTheme="majorHAnsi" w:cstheme="majorHAnsi"/>
          <w:i/>
          <w:sz w:val="24"/>
          <w:szCs w:val="24"/>
          <w:lang w:val="vi-VN"/>
        </w:rPr>
        <w:t xml:space="preserve">5,0 điểm </w:t>
      </w:r>
      <w:r w:rsidRPr="0079632B">
        <w:rPr>
          <w:rFonts w:asciiTheme="majorHAnsi" w:hAnsiTheme="majorHAnsi" w:cstheme="majorHAnsi"/>
          <w:i/>
          <w:sz w:val="24"/>
          <w:szCs w:val="24"/>
        </w:rPr>
        <w:t>(mỗi câu đúng 0,25 điểm)</w:t>
      </w:r>
    </w:p>
    <w:tbl>
      <w:tblPr>
        <w:tblStyle w:val="TableGrid"/>
        <w:tblW w:w="0" w:type="auto"/>
        <w:tblLook w:val="04A0" w:firstRow="1" w:lastRow="0" w:firstColumn="1" w:lastColumn="0" w:noHBand="0" w:noVBand="1"/>
      </w:tblPr>
      <w:tblGrid>
        <w:gridCol w:w="777"/>
        <w:gridCol w:w="394"/>
        <w:gridCol w:w="396"/>
        <w:gridCol w:w="396"/>
        <w:gridCol w:w="385"/>
        <w:gridCol w:w="394"/>
        <w:gridCol w:w="377"/>
        <w:gridCol w:w="390"/>
        <w:gridCol w:w="390"/>
        <w:gridCol w:w="381"/>
        <w:gridCol w:w="456"/>
        <w:gridCol w:w="448"/>
        <w:gridCol w:w="456"/>
        <w:gridCol w:w="456"/>
        <w:gridCol w:w="456"/>
        <w:gridCol w:w="456"/>
        <w:gridCol w:w="456"/>
        <w:gridCol w:w="456"/>
        <w:gridCol w:w="456"/>
        <w:gridCol w:w="456"/>
        <w:gridCol w:w="456"/>
      </w:tblGrid>
      <w:tr w:rsidR="00753052" w:rsidRPr="0079632B" w14:paraId="4F9C8587" w14:textId="77777777" w:rsidTr="005013A4">
        <w:tc>
          <w:tcPr>
            <w:tcW w:w="777" w:type="dxa"/>
            <w:vAlign w:val="center"/>
          </w:tcPr>
          <w:p w14:paraId="4F9C8572" w14:textId="77777777" w:rsidR="007702AA" w:rsidRPr="0079632B" w:rsidRDefault="007702AA" w:rsidP="0079632B">
            <w:pPr>
              <w:jc w:val="center"/>
              <w:rPr>
                <w:rFonts w:asciiTheme="majorHAnsi" w:hAnsiTheme="majorHAnsi" w:cstheme="majorHAnsi"/>
                <w:b/>
                <w:sz w:val="24"/>
                <w:szCs w:val="24"/>
              </w:rPr>
            </w:pPr>
            <w:r w:rsidRPr="0079632B">
              <w:rPr>
                <w:rFonts w:asciiTheme="majorHAnsi" w:hAnsiTheme="majorHAnsi" w:cstheme="majorHAnsi"/>
                <w:b/>
                <w:sz w:val="24"/>
                <w:szCs w:val="24"/>
              </w:rPr>
              <w:t>Câu</w:t>
            </w:r>
          </w:p>
        </w:tc>
        <w:tc>
          <w:tcPr>
            <w:tcW w:w="396" w:type="dxa"/>
            <w:vAlign w:val="center"/>
          </w:tcPr>
          <w:p w14:paraId="4F9C8573"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w:t>
            </w:r>
          </w:p>
        </w:tc>
        <w:tc>
          <w:tcPr>
            <w:tcW w:w="400" w:type="dxa"/>
            <w:vAlign w:val="center"/>
          </w:tcPr>
          <w:p w14:paraId="4F9C8574"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2</w:t>
            </w:r>
          </w:p>
        </w:tc>
        <w:tc>
          <w:tcPr>
            <w:tcW w:w="400" w:type="dxa"/>
            <w:vAlign w:val="center"/>
          </w:tcPr>
          <w:p w14:paraId="4F9C8575"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3</w:t>
            </w:r>
          </w:p>
        </w:tc>
        <w:tc>
          <w:tcPr>
            <w:tcW w:w="389" w:type="dxa"/>
            <w:vAlign w:val="center"/>
          </w:tcPr>
          <w:p w14:paraId="4F9C8576"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4</w:t>
            </w:r>
          </w:p>
        </w:tc>
        <w:tc>
          <w:tcPr>
            <w:tcW w:w="396" w:type="dxa"/>
            <w:vAlign w:val="center"/>
          </w:tcPr>
          <w:p w14:paraId="4F9C8577"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5</w:t>
            </w:r>
          </w:p>
        </w:tc>
        <w:tc>
          <w:tcPr>
            <w:tcW w:w="373" w:type="dxa"/>
            <w:vAlign w:val="center"/>
          </w:tcPr>
          <w:p w14:paraId="4F9C8578"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6</w:t>
            </w:r>
          </w:p>
        </w:tc>
        <w:tc>
          <w:tcPr>
            <w:tcW w:w="383" w:type="dxa"/>
            <w:vAlign w:val="center"/>
          </w:tcPr>
          <w:p w14:paraId="4F9C8579"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7</w:t>
            </w:r>
          </w:p>
        </w:tc>
        <w:tc>
          <w:tcPr>
            <w:tcW w:w="383" w:type="dxa"/>
            <w:vAlign w:val="center"/>
          </w:tcPr>
          <w:p w14:paraId="4F9C857A"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8</w:t>
            </w:r>
          </w:p>
        </w:tc>
        <w:tc>
          <w:tcPr>
            <w:tcW w:w="383" w:type="dxa"/>
            <w:vAlign w:val="center"/>
          </w:tcPr>
          <w:p w14:paraId="4F9C857B"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9</w:t>
            </w:r>
          </w:p>
        </w:tc>
        <w:tc>
          <w:tcPr>
            <w:tcW w:w="456" w:type="dxa"/>
            <w:vAlign w:val="center"/>
          </w:tcPr>
          <w:p w14:paraId="4F9C857C"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10</w:t>
            </w:r>
          </w:p>
        </w:tc>
        <w:tc>
          <w:tcPr>
            <w:tcW w:w="448" w:type="dxa"/>
            <w:vAlign w:val="center"/>
          </w:tcPr>
          <w:p w14:paraId="4F9C857D"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11</w:t>
            </w:r>
          </w:p>
        </w:tc>
        <w:tc>
          <w:tcPr>
            <w:tcW w:w="456" w:type="dxa"/>
            <w:vAlign w:val="center"/>
          </w:tcPr>
          <w:p w14:paraId="4F9C857E"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12</w:t>
            </w:r>
          </w:p>
        </w:tc>
        <w:tc>
          <w:tcPr>
            <w:tcW w:w="456" w:type="dxa"/>
            <w:vAlign w:val="center"/>
          </w:tcPr>
          <w:p w14:paraId="4F9C857F"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13</w:t>
            </w:r>
          </w:p>
        </w:tc>
        <w:tc>
          <w:tcPr>
            <w:tcW w:w="456" w:type="dxa"/>
            <w:vAlign w:val="center"/>
          </w:tcPr>
          <w:p w14:paraId="4F9C8580"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14</w:t>
            </w:r>
          </w:p>
        </w:tc>
        <w:tc>
          <w:tcPr>
            <w:tcW w:w="456" w:type="dxa"/>
            <w:vAlign w:val="center"/>
          </w:tcPr>
          <w:p w14:paraId="4F9C8581"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15</w:t>
            </w:r>
          </w:p>
        </w:tc>
        <w:tc>
          <w:tcPr>
            <w:tcW w:w="456" w:type="dxa"/>
            <w:vAlign w:val="center"/>
          </w:tcPr>
          <w:p w14:paraId="4F9C8582"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16</w:t>
            </w:r>
          </w:p>
        </w:tc>
        <w:tc>
          <w:tcPr>
            <w:tcW w:w="456" w:type="dxa"/>
            <w:vAlign w:val="center"/>
          </w:tcPr>
          <w:p w14:paraId="4F9C8583"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17</w:t>
            </w:r>
          </w:p>
        </w:tc>
        <w:tc>
          <w:tcPr>
            <w:tcW w:w="456" w:type="dxa"/>
            <w:vAlign w:val="center"/>
          </w:tcPr>
          <w:p w14:paraId="4F9C8584"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18</w:t>
            </w:r>
          </w:p>
        </w:tc>
        <w:tc>
          <w:tcPr>
            <w:tcW w:w="456" w:type="dxa"/>
            <w:vAlign w:val="center"/>
          </w:tcPr>
          <w:p w14:paraId="4F9C8585"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19</w:t>
            </w:r>
          </w:p>
        </w:tc>
        <w:tc>
          <w:tcPr>
            <w:tcW w:w="456" w:type="dxa"/>
            <w:vAlign w:val="center"/>
          </w:tcPr>
          <w:p w14:paraId="4F9C8586" w14:textId="77777777" w:rsidR="007702AA" w:rsidRPr="0079632B" w:rsidRDefault="007702AA" w:rsidP="0079632B">
            <w:pPr>
              <w:jc w:val="center"/>
              <w:rPr>
                <w:rFonts w:asciiTheme="majorHAnsi" w:hAnsiTheme="majorHAnsi" w:cstheme="majorHAnsi"/>
                <w:sz w:val="24"/>
                <w:szCs w:val="24"/>
              </w:rPr>
            </w:pPr>
            <w:r w:rsidRPr="0079632B">
              <w:rPr>
                <w:rFonts w:asciiTheme="majorHAnsi" w:hAnsiTheme="majorHAnsi" w:cstheme="majorHAnsi"/>
                <w:sz w:val="24"/>
                <w:szCs w:val="24"/>
              </w:rPr>
              <w:t>20</w:t>
            </w:r>
          </w:p>
        </w:tc>
      </w:tr>
      <w:tr w:rsidR="00753052" w:rsidRPr="0079632B" w14:paraId="4F9C859D" w14:textId="77777777" w:rsidTr="005013A4">
        <w:tc>
          <w:tcPr>
            <w:tcW w:w="777" w:type="dxa"/>
            <w:vAlign w:val="center"/>
          </w:tcPr>
          <w:p w14:paraId="4F9C8588" w14:textId="77777777" w:rsidR="005013A4" w:rsidRPr="0079632B" w:rsidRDefault="005013A4" w:rsidP="0079632B">
            <w:pPr>
              <w:jc w:val="center"/>
              <w:rPr>
                <w:rFonts w:asciiTheme="majorHAnsi" w:hAnsiTheme="majorHAnsi" w:cstheme="majorHAnsi"/>
                <w:b/>
                <w:sz w:val="24"/>
                <w:szCs w:val="24"/>
              </w:rPr>
            </w:pPr>
            <w:r w:rsidRPr="0079632B">
              <w:rPr>
                <w:rFonts w:asciiTheme="majorHAnsi" w:hAnsiTheme="majorHAnsi" w:cstheme="majorHAnsi"/>
                <w:b/>
                <w:sz w:val="24"/>
                <w:szCs w:val="24"/>
              </w:rPr>
              <w:t>Chọn</w:t>
            </w:r>
          </w:p>
        </w:tc>
        <w:tc>
          <w:tcPr>
            <w:tcW w:w="396" w:type="dxa"/>
            <w:shd w:val="clear" w:color="auto" w:fill="auto"/>
            <w:vAlign w:val="center"/>
          </w:tcPr>
          <w:p w14:paraId="4F9C8589" w14:textId="3730F14A" w:rsidR="005013A4" w:rsidRPr="0079632B" w:rsidRDefault="00753052" w:rsidP="0079632B">
            <w:pPr>
              <w:jc w:val="center"/>
              <w:rPr>
                <w:rFonts w:asciiTheme="majorHAnsi" w:hAnsiTheme="majorHAnsi" w:cstheme="majorHAnsi"/>
                <w:b/>
                <w:sz w:val="24"/>
                <w:szCs w:val="24"/>
              </w:rPr>
            </w:pPr>
            <w:r>
              <w:rPr>
                <w:rFonts w:asciiTheme="majorHAnsi" w:hAnsiTheme="majorHAnsi" w:cstheme="majorHAnsi"/>
                <w:b/>
                <w:sz w:val="24"/>
                <w:szCs w:val="24"/>
              </w:rPr>
              <w:t>A</w:t>
            </w:r>
          </w:p>
        </w:tc>
        <w:tc>
          <w:tcPr>
            <w:tcW w:w="400" w:type="dxa"/>
            <w:shd w:val="clear" w:color="auto" w:fill="auto"/>
            <w:vAlign w:val="center"/>
          </w:tcPr>
          <w:p w14:paraId="4F9C858A" w14:textId="49018DE8" w:rsidR="005013A4" w:rsidRPr="0079632B" w:rsidRDefault="00753052" w:rsidP="0079632B">
            <w:pPr>
              <w:jc w:val="center"/>
              <w:rPr>
                <w:rFonts w:asciiTheme="majorHAnsi" w:hAnsiTheme="majorHAnsi" w:cstheme="majorHAnsi"/>
                <w:b/>
                <w:sz w:val="24"/>
                <w:szCs w:val="24"/>
              </w:rPr>
            </w:pPr>
            <w:r>
              <w:rPr>
                <w:rFonts w:asciiTheme="majorHAnsi" w:hAnsiTheme="majorHAnsi" w:cstheme="majorHAnsi"/>
                <w:b/>
                <w:sz w:val="24"/>
                <w:szCs w:val="24"/>
              </w:rPr>
              <w:t>D</w:t>
            </w:r>
          </w:p>
        </w:tc>
        <w:tc>
          <w:tcPr>
            <w:tcW w:w="400" w:type="dxa"/>
            <w:shd w:val="clear" w:color="auto" w:fill="auto"/>
            <w:vAlign w:val="center"/>
          </w:tcPr>
          <w:p w14:paraId="4F9C858B" w14:textId="43AD3838" w:rsidR="005013A4" w:rsidRPr="0079632B" w:rsidRDefault="00753052" w:rsidP="0079632B">
            <w:pPr>
              <w:jc w:val="center"/>
              <w:rPr>
                <w:rFonts w:asciiTheme="majorHAnsi" w:hAnsiTheme="majorHAnsi" w:cstheme="majorHAnsi"/>
                <w:b/>
                <w:sz w:val="24"/>
                <w:szCs w:val="24"/>
              </w:rPr>
            </w:pPr>
            <w:r>
              <w:rPr>
                <w:rFonts w:asciiTheme="majorHAnsi" w:hAnsiTheme="majorHAnsi" w:cstheme="majorHAnsi"/>
                <w:b/>
                <w:sz w:val="24"/>
                <w:szCs w:val="24"/>
              </w:rPr>
              <w:t>A</w:t>
            </w:r>
          </w:p>
        </w:tc>
        <w:tc>
          <w:tcPr>
            <w:tcW w:w="389" w:type="dxa"/>
            <w:shd w:val="clear" w:color="auto" w:fill="auto"/>
            <w:vAlign w:val="center"/>
          </w:tcPr>
          <w:p w14:paraId="4F9C858C" w14:textId="465AE82E" w:rsidR="005013A4" w:rsidRPr="0079632B" w:rsidRDefault="002C4FBE" w:rsidP="0079632B">
            <w:pPr>
              <w:jc w:val="center"/>
              <w:rPr>
                <w:rFonts w:asciiTheme="majorHAnsi" w:hAnsiTheme="majorHAnsi" w:cstheme="majorHAnsi"/>
                <w:b/>
                <w:sz w:val="24"/>
                <w:szCs w:val="24"/>
              </w:rPr>
            </w:pPr>
            <w:r>
              <w:rPr>
                <w:rFonts w:asciiTheme="majorHAnsi" w:hAnsiTheme="majorHAnsi" w:cstheme="majorHAnsi"/>
                <w:b/>
                <w:sz w:val="24"/>
                <w:szCs w:val="24"/>
              </w:rPr>
              <w:t>B</w:t>
            </w:r>
          </w:p>
        </w:tc>
        <w:tc>
          <w:tcPr>
            <w:tcW w:w="396" w:type="dxa"/>
            <w:shd w:val="clear" w:color="auto" w:fill="auto"/>
            <w:vAlign w:val="center"/>
          </w:tcPr>
          <w:p w14:paraId="4F9C858D" w14:textId="288A183C" w:rsidR="005013A4" w:rsidRPr="0079632B" w:rsidRDefault="002C4FBE" w:rsidP="0079632B">
            <w:pPr>
              <w:jc w:val="center"/>
              <w:rPr>
                <w:rFonts w:asciiTheme="majorHAnsi" w:hAnsiTheme="majorHAnsi" w:cstheme="majorHAnsi"/>
                <w:b/>
                <w:sz w:val="24"/>
                <w:szCs w:val="24"/>
              </w:rPr>
            </w:pPr>
            <w:r>
              <w:rPr>
                <w:rFonts w:asciiTheme="majorHAnsi" w:hAnsiTheme="majorHAnsi" w:cstheme="majorHAnsi"/>
                <w:b/>
                <w:sz w:val="24"/>
                <w:szCs w:val="24"/>
              </w:rPr>
              <w:t>C</w:t>
            </w:r>
          </w:p>
        </w:tc>
        <w:tc>
          <w:tcPr>
            <w:tcW w:w="373" w:type="dxa"/>
            <w:shd w:val="clear" w:color="auto" w:fill="auto"/>
            <w:vAlign w:val="center"/>
          </w:tcPr>
          <w:p w14:paraId="4F9C858E" w14:textId="4E64EF51" w:rsidR="005013A4" w:rsidRPr="0079632B" w:rsidRDefault="005013A4" w:rsidP="0079632B">
            <w:pPr>
              <w:jc w:val="center"/>
              <w:rPr>
                <w:rFonts w:asciiTheme="majorHAnsi" w:hAnsiTheme="majorHAnsi" w:cstheme="majorHAnsi"/>
                <w:b/>
                <w:sz w:val="24"/>
                <w:szCs w:val="24"/>
              </w:rPr>
            </w:pPr>
            <w:r w:rsidRPr="0079632B">
              <w:rPr>
                <w:rFonts w:asciiTheme="majorHAnsi" w:hAnsiTheme="majorHAnsi" w:cstheme="majorHAnsi"/>
                <w:b/>
                <w:sz w:val="24"/>
                <w:szCs w:val="24"/>
              </w:rPr>
              <w:t>B</w:t>
            </w:r>
          </w:p>
        </w:tc>
        <w:tc>
          <w:tcPr>
            <w:tcW w:w="383" w:type="dxa"/>
            <w:shd w:val="clear" w:color="auto" w:fill="auto"/>
            <w:vAlign w:val="center"/>
          </w:tcPr>
          <w:p w14:paraId="4F9C858F" w14:textId="113DDBA8" w:rsidR="005013A4" w:rsidRPr="0079632B" w:rsidRDefault="005013A4" w:rsidP="0079632B">
            <w:pPr>
              <w:jc w:val="center"/>
              <w:rPr>
                <w:rFonts w:asciiTheme="majorHAnsi" w:hAnsiTheme="majorHAnsi" w:cstheme="majorHAnsi"/>
                <w:b/>
                <w:sz w:val="24"/>
                <w:szCs w:val="24"/>
              </w:rPr>
            </w:pPr>
            <w:r w:rsidRPr="0079632B">
              <w:rPr>
                <w:rFonts w:asciiTheme="majorHAnsi" w:hAnsiTheme="majorHAnsi" w:cstheme="majorHAnsi"/>
                <w:b/>
                <w:sz w:val="24"/>
                <w:szCs w:val="24"/>
              </w:rPr>
              <w:t>D</w:t>
            </w:r>
          </w:p>
        </w:tc>
        <w:tc>
          <w:tcPr>
            <w:tcW w:w="383" w:type="dxa"/>
            <w:shd w:val="clear" w:color="auto" w:fill="auto"/>
            <w:vAlign w:val="center"/>
          </w:tcPr>
          <w:p w14:paraId="4F9C8590" w14:textId="0D207EB9" w:rsidR="005013A4" w:rsidRPr="0079632B" w:rsidRDefault="005013A4" w:rsidP="0079632B">
            <w:pPr>
              <w:jc w:val="center"/>
              <w:rPr>
                <w:rFonts w:asciiTheme="majorHAnsi" w:hAnsiTheme="majorHAnsi" w:cstheme="majorHAnsi"/>
                <w:b/>
                <w:sz w:val="24"/>
                <w:szCs w:val="24"/>
              </w:rPr>
            </w:pPr>
            <w:r w:rsidRPr="0079632B">
              <w:rPr>
                <w:rFonts w:asciiTheme="majorHAnsi" w:hAnsiTheme="majorHAnsi" w:cstheme="majorHAnsi"/>
                <w:b/>
                <w:sz w:val="24"/>
                <w:szCs w:val="24"/>
              </w:rPr>
              <w:t>A</w:t>
            </w:r>
          </w:p>
        </w:tc>
        <w:tc>
          <w:tcPr>
            <w:tcW w:w="383" w:type="dxa"/>
            <w:shd w:val="clear" w:color="auto" w:fill="auto"/>
            <w:vAlign w:val="center"/>
          </w:tcPr>
          <w:p w14:paraId="4F9C8591" w14:textId="32AA25A5" w:rsidR="005013A4" w:rsidRPr="0079632B" w:rsidRDefault="005013A4" w:rsidP="0079632B">
            <w:pPr>
              <w:jc w:val="center"/>
              <w:rPr>
                <w:rFonts w:asciiTheme="majorHAnsi" w:hAnsiTheme="majorHAnsi" w:cstheme="majorHAnsi"/>
                <w:b/>
                <w:sz w:val="24"/>
                <w:szCs w:val="24"/>
              </w:rPr>
            </w:pPr>
            <w:r w:rsidRPr="0079632B">
              <w:rPr>
                <w:rFonts w:asciiTheme="majorHAnsi" w:hAnsiTheme="majorHAnsi" w:cstheme="majorHAnsi"/>
                <w:b/>
                <w:sz w:val="24"/>
                <w:szCs w:val="24"/>
              </w:rPr>
              <w:t>B</w:t>
            </w:r>
          </w:p>
        </w:tc>
        <w:tc>
          <w:tcPr>
            <w:tcW w:w="456" w:type="dxa"/>
            <w:shd w:val="clear" w:color="auto" w:fill="auto"/>
            <w:vAlign w:val="center"/>
          </w:tcPr>
          <w:p w14:paraId="4F9C8592" w14:textId="44730BC0" w:rsidR="005013A4" w:rsidRPr="0079632B" w:rsidRDefault="005013A4" w:rsidP="0079632B">
            <w:pPr>
              <w:jc w:val="center"/>
              <w:rPr>
                <w:rFonts w:asciiTheme="majorHAnsi" w:hAnsiTheme="majorHAnsi" w:cstheme="majorHAnsi"/>
                <w:b/>
                <w:sz w:val="24"/>
                <w:szCs w:val="24"/>
              </w:rPr>
            </w:pPr>
            <w:r w:rsidRPr="0079632B">
              <w:rPr>
                <w:rFonts w:asciiTheme="majorHAnsi" w:hAnsiTheme="majorHAnsi" w:cstheme="majorHAnsi"/>
                <w:b/>
                <w:sz w:val="24"/>
                <w:szCs w:val="24"/>
              </w:rPr>
              <w:t>B</w:t>
            </w:r>
          </w:p>
        </w:tc>
        <w:tc>
          <w:tcPr>
            <w:tcW w:w="448" w:type="dxa"/>
            <w:vAlign w:val="center"/>
          </w:tcPr>
          <w:p w14:paraId="4F9C8593" w14:textId="2B3F2FF0"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A</w:t>
            </w:r>
          </w:p>
        </w:tc>
        <w:tc>
          <w:tcPr>
            <w:tcW w:w="456" w:type="dxa"/>
            <w:vAlign w:val="center"/>
          </w:tcPr>
          <w:p w14:paraId="4F9C8594" w14:textId="321ECBFA"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B</w:t>
            </w:r>
          </w:p>
        </w:tc>
        <w:tc>
          <w:tcPr>
            <w:tcW w:w="456" w:type="dxa"/>
            <w:vAlign w:val="center"/>
          </w:tcPr>
          <w:p w14:paraId="4F9C8595" w14:textId="6283FBBA"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C</w:t>
            </w:r>
          </w:p>
        </w:tc>
        <w:tc>
          <w:tcPr>
            <w:tcW w:w="456" w:type="dxa"/>
            <w:vAlign w:val="center"/>
          </w:tcPr>
          <w:p w14:paraId="4F9C8596" w14:textId="7C5CFA77"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A</w:t>
            </w:r>
          </w:p>
        </w:tc>
        <w:tc>
          <w:tcPr>
            <w:tcW w:w="456" w:type="dxa"/>
            <w:vAlign w:val="center"/>
          </w:tcPr>
          <w:p w14:paraId="4F9C8597" w14:textId="160196A7"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D</w:t>
            </w:r>
          </w:p>
        </w:tc>
        <w:tc>
          <w:tcPr>
            <w:tcW w:w="456" w:type="dxa"/>
            <w:vAlign w:val="center"/>
          </w:tcPr>
          <w:p w14:paraId="4F9C8598" w14:textId="55FD3C0A"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B</w:t>
            </w:r>
          </w:p>
        </w:tc>
        <w:tc>
          <w:tcPr>
            <w:tcW w:w="456" w:type="dxa"/>
            <w:vAlign w:val="center"/>
          </w:tcPr>
          <w:p w14:paraId="4F9C8599" w14:textId="6EF52E63"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C</w:t>
            </w:r>
          </w:p>
        </w:tc>
        <w:tc>
          <w:tcPr>
            <w:tcW w:w="456" w:type="dxa"/>
            <w:vAlign w:val="center"/>
          </w:tcPr>
          <w:p w14:paraId="4F9C859A" w14:textId="4F01753D"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A</w:t>
            </w:r>
          </w:p>
        </w:tc>
        <w:tc>
          <w:tcPr>
            <w:tcW w:w="456" w:type="dxa"/>
            <w:vAlign w:val="center"/>
          </w:tcPr>
          <w:p w14:paraId="4F9C859B" w14:textId="05FB86F2"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D</w:t>
            </w:r>
          </w:p>
        </w:tc>
        <w:tc>
          <w:tcPr>
            <w:tcW w:w="456" w:type="dxa"/>
            <w:vAlign w:val="center"/>
          </w:tcPr>
          <w:p w14:paraId="4F9C859C" w14:textId="1D74A6F7" w:rsidR="005013A4" w:rsidRPr="0079632B" w:rsidRDefault="00CB1CBD" w:rsidP="0079632B">
            <w:pPr>
              <w:jc w:val="center"/>
              <w:rPr>
                <w:rFonts w:asciiTheme="majorHAnsi" w:hAnsiTheme="majorHAnsi" w:cstheme="majorHAnsi"/>
                <w:b/>
                <w:sz w:val="24"/>
                <w:szCs w:val="24"/>
              </w:rPr>
            </w:pPr>
            <w:r w:rsidRPr="0079632B">
              <w:rPr>
                <w:rFonts w:asciiTheme="majorHAnsi" w:hAnsiTheme="majorHAnsi" w:cstheme="majorHAnsi"/>
                <w:b/>
                <w:sz w:val="24"/>
                <w:szCs w:val="24"/>
              </w:rPr>
              <w:t>A</w:t>
            </w:r>
          </w:p>
        </w:tc>
      </w:tr>
    </w:tbl>
    <w:p w14:paraId="4F9C859E" w14:textId="77777777" w:rsidR="003B2624" w:rsidRPr="0079632B" w:rsidRDefault="003B2624" w:rsidP="0079632B">
      <w:pPr>
        <w:spacing w:after="0" w:line="240" w:lineRule="auto"/>
        <w:rPr>
          <w:rFonts w:asciiTheme="majorHAnsi" w:hAnsiTheme="majorHAnsi" w:cstheme="majorHAnsi"/>
          <w:b/>
          <w:sz w:val="24"/>
          <w:szCs w:val="24"/>
        </w:rPr>
      </w:pPr>
    </w:p>
    <w:p w14:paraId="4F9C859F" w14:textId="77777777" w:rsidR="003B2624" w:rsidRPr="0079632B" w:rsidRDefault="003B2624" w:rsidP="0079632B">
      <w:pPr>
        <w:spacing w:after="0" w:line="240" w:lineRule="auto"/>
        <w:rPr>
          <w:rFonts w:asciiTheme="majorHAnsi" w:hAnsiTheme="majorHAnsi" w:cstheme="majorHAnsi"/>
          <w:i/>
          <w:sz w:val="24"/>
          <w:szCs w:val="24"/>
        </w:rPr>
      </w:pPr>
      <w:r w:rsidRPr="0079632B">
        <w:rPr>
          <w:rFonts w:asciiTheme="majorHAnsi" w:hAnsiTheme="majorHAnsi" w:cstheme="majorHAnsi"/>
          <w:b/>
          <w:sz w:val="24"/>
          <w:szCs w:val="24"/>
        </w:rPr>
        <w:t xml:space="preserve">II. Phần tự luận: </w:t>
      </w:r>
      <w:r w:rsidRPr="0079632B">
        <w:rPr>
          <w:rFonts w:asciiTheme="majorHAnsi" w:hAnsiTheme="majorHAnsi" w:cstheme="majorHAnsi"/>
          <w:i/>
          <w:sz w:val="24"/>
          <w:szCs w:val="24"/>
          <w:lang w:val="vi-VN"/>
        </w:rPr>
        <w:t>5,0 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589"/>
        <w:gridCol w:w="1044"/>
      </w:tblGrid>
      <w:tr w:rsidR="003053F3" w:rsidRPr="0079632B" w14:paraId="4F9C85A3" w14:textId="77777777" w:rsidTr="00396058">
        <w:tc>
          <w:tcPr>
            <w:tcW w:w="1405" w:type="dxa"/>
            <w:shd w:val="clear" w:color="auto" w:fill="auto"/>
          </w:tcPr>
          <w:p w14:paraId="4F9C85A0" w14:textId="77777777" w:rsidR="003B2624" w:rsidRPr="0079632B" w:rsidRDefault="003B2624"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Câu</w:t>
            </w:r>
          </w:p>
        </w:tc>
        <w:tc>
          <w:tcPr>
            <w:tcW w:w="6589" w:type="dxa"/>
            <w:shd w:val="clear" w:color="auto" w:fill="auto"/>
          </w:tcPr>
          <w:p w14:paraId="4F9C85A1" w14:textId="77777777" w:rsidR="003B2624" w:rsidRPr="0079632B" w:rsidRDefault="003B2624"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Nội dung kiến thức</w:t>
            </w:r>
          </w:p>
        </w:tc>
        <w:tc>
          <w:tcPr>
            <w:tcW w:w="1044" w:type="dxa"/>
            <w:shd w:val="clear" w:color="auto" w:fill="auto"/>
          </w:tcPr>
          <w:p w14:paraId="4F9C85A2" w14:textId="77777777" w:rsidR="003B2624" w:rsidRPr="0079632B" w:rsidRDefault="003B2624"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Điểm</w:t>
            </w:r>
          </w:p>
        </w:tc>
      </w:tr>
      <w:tr w:rsidR="003053F3" w:rsidRPr="0079632B" w14:paraId="4F9C85AE" w14:textId="77777777" w:rsidTr="00396058">
        <w:trPr>
          <w:trHeight w:val="1125"/>
        </w:trPr>
        <w:tc>
          <w:tcPr>
            <w:tcW w:w="1405" w:type="dxa"/>
            <w:shd w:val="clear" w:color="auto" w:fill="auto"/>
            <w:vAlign w:val="center"/>
          </w:tcPr>
          <w:p w14:paraId="4F9C85A4" w14:textId="77777777" w:rsidR="003B2624" w:rsidRPr="0079632B" w:rsidRDefault="003B2624"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21</w:t>
            </w:r>
          </w:p>
          <w:p w14:paraId="4F9C85A5" w14:textId="77777777" w:rsidR="003B2624" w:rsidRPr="0079632B" w:rsidRDefault="003B2624" w:rsidP="0079632B">
            <w:pPr>
              <w:spacing w:after="0" w:line="240" w:lineRule="auto"/>
              <w:jc w:val="center"/>
              <w:rPr>
                <w:rFonts w:asciiTheme="majorHAnsi" w:hAnsiTheme="majorHAnsi" w:cstheme="majorHAnsi"/>
                <w:i/>
                <w:sz w:val="24"/>
                <w:szCs w:val="24"/>
              </w:rPr>
            </w:pPr>
            <w:r w:rsidRPr="0079632B">
              <w:rPr>
                <w:rFonts w:asciiTheme="majorHAnsi" w:hAnsiTheme="majorHAnsi" w:cstheme="majorHAnsi"/>
                <w:i/>
                <w:sz w:val="24"/>
                <w:szCs w:val="24"/>
              </w:rPr>
              <w:t>(0,75điểm)</w:t>
            </w:r>
          </w:p>
        </w:tc>
        <w:tc>
          <w:tcPr>
            <w:tcW w:w="6589" w:type="dxa"/>
            <w:shd w:val="clear" w:color="auto" w:fill="auto"/>
          </w:tcPr>
          <w:p w14:paraId="4F9C85A6" w14:textId="77777777" w:rsidR="003B2624" w:rsidRPr="0079632B" w:rsidRDefault="003B2624" w:rsidP="0079632B">
            <w:pPr>
              <w:spacing w:after="0" w:line="240" w:lineRule="auto"/>
              <w:jc w:val="both"/>
              <w:rPr>
                <w:rFonts w:asciiTheme="majorHAnsi" w:hAnsiTheme="majorHAnsi" w:cstheme="majorHAnsi"/>
                <w:sz w:val="24"/>
                <w:szCs w:val="24"/>
              </w:rPr>
            </w:pPr>
            <w:r w:rsidRPr="0079632B">
              <w:rPr>
                <w:rFonts w:asciiTheme="majorHAnsi" w:hAnsiTheme="majorHAnsi" w:cstheme="majorHAnsi"/>
                <w:b/>
                <w:sz w:val="24"/>
                <w:szCs w:val="24"/>
              </w:rPr>
              <w:t xml:space="preserve">- </w:t>
            </w:r>
            <w:r w:rsidR="007E6CF4" w:rsidRPr="0079632B">
              <w:rPr>
                <w:rFonts w:asciiTheme="majorHAnsi" w:hAnsiTheme="majorHAnsi" w:cstheme="majorHAnsi"/>
                <w:b/>
                <w:sz w:val="24"/>
                <w:szCs w:val="24"/>
              </w:rPr>
              <w:t>Ứng dụng tác dụng nhiệt:</w:t>
            </w:r>
            <w:r w:rsidRPr="0079632B">
              <w:rPr>
                <w:rFonts w:asciiTheme="majorHAnsi" w:hAnsiTheme="majorHAnsi" w:cstheme="majorHAnsi"/>
                <w:sz w:val="24"/>
                <w:szCs w:val="24"/>
              </w:rPr>
              <w:t xml:space="preserve"> </w:t>
            </w:r>
            <w:r w:rsidR="005B5007" w:rsidRPr="0079632B">
              <w:rPr>
                <w:rFonts w:asciiTheme="majorHAnsi" w:hAnsiTheme="majorHAnsi" w:cstheme="majorHAnsi"/>
                <w:sz w:val="24"/>
                <w:szCs w:val="24"/>
              </w:rPr>
              <w:t>Bếp điện, ấm đun nước…</w:t>
            </w:r>
          </w:p>
          <w:p w14:paraId="4F9C85A7" w14:textId="77777777" w:rsidR="003B2624" w:rsidRPr="0079632B" w:rsidRDefault="003B2624" w:rsidP="0079632B">
            <w:pPr>
              <w:spacing w:after="0" w:line="240" w:lineRule="auto"/>
              <w:jc w:val="both"/>
              <w:rPr>
                <w:rFonts w:asciiTheme="majorHAnsi" w:hAnsiTheme="majorHAnsi" w:cstheme="majorHAnsi"/>
                <w:sz w:val="24"/>
                <w:szCs w:val="24"/>
              </w:rPr>
            </w:pPr>
            <w:r w:rsidRPr="0079632B">
              <w:rPr>
                <w:rFonts w:asciiTheme="majorHAnsi" w:hAnsiTheme="majorHAnsi" w:cstheme="majorHAnsi"/>
                <w:b/>
                <w:sz w:val="24"/>
                <w:szCs w:val="24"/>
              </w:rPr>
              <w:t xml:space="preserve">- </w:t>
            </w:r>
            <w:r w:rsidR="007E6CF4" w:rsidRPr="0079632B">
              <w:rPr>
                <w:rFonts w:asciiTheme="majorHAnsi" w:hAnsiTheme="majorHAnsi" w:cstheme="majorHAnsi"/>
                <w:b/>
                <w:sz w:val="24"/>
                <w:szCs w:val="24"/>
              </w:rPr>
              <w:t>Ứng dụng tác dụng phát sáng:</w:t>
            </w:r>
            <w:r w:rsidR="007E6CF4" w:rsidRPr="0079632B">
              <w:rPr>
                <w:rFonts w:asciiTheme="majorHAnsi" w:hAnsiTheme="majorHAnsi" w:cstheme="majorHAnsi"/>
                <w:sz w:val="24"/>
                <w:szCs w:val="24"/>
              </w:rPr>
              <w:t xml:space="preserve"> </w:t>
            </w:r>
            <w:r w:rsidR="005B5007" w:rsidRPr="0079632B">
              <w:rPr>
                <w:rFonts w:asciiTheme="majorHAnsi" w:hAnsiTheme="majorHAnsi" w:cstheme="majorHAnsi"/>
                <w:sz w:val="24"/>
                <w:szCs w:val="24"/>
              </w:rPr>
              <w:t>Đèn LED, đèn trang trí…</w:t>
            </w:r>
          </w:p>
          <w:p w14:paraId="4F9C85A8" w14:textId="77777777" w:rsidR="005B5007" w:rsidRPr="0079632B" w:rsidRDefault="003B2624" w:rsidP="0079632B">
            <w:pPr>
              <w:spacing w:after="0" w:line="240" w:lineRule="auto"/>
              <w:jc w:val="both"/>
              <w:rPr>
                <w:rFonts w:asciiTheme="majorHAnsi" w:hAnsiTheme="majorHAnsi" w:cstheme="majorHAnsi"/>
                <w:sz w:val="24"/>
                <w:szCs w:val="24"/>
              </w:rPr>
            </w:pPr>
            <w:r w:rsidRPr="0079632B">
              <w:rPr>
                <w:rFonts w:asciiTheme="majorHAnsi" w:hAnsiTheme="majorHAnsi" w:cstheme="majorHAnsi"/>
                <w:b/>
                <w:sz w:val="24"/>
                <w:szCs w:val="24"/>
              </w:rPr>
              <w:t xml:space="preserve">- </w:t>
            </w:r>
            <w:r w:rsidR="007E6CF4" w:rsidRPr="0079632B">
              <w:rPr>
                <w:rFonts w:asciiTheme="majorHAnsi" w:hAnsiTheme="majorHAnsi" w:cstheme="majorHAnsi"/>
                <w:b/>
                <w:sz w:val="24"/>
                <w:szCs w:val="24"/>
              </w:rPr>
              <w:t>Ứng dụng tác dụng hóa học:</w:t>
            </w:r>
            <w:r w:rsidR="007E6CF4" w:rsidRPr="0079632B">
              <w:rPr>
                <w:rFonts w:asciiTheme="majorHAnsi" w:hAnsiTheme="majorHAnsi" w:cstheme="majorHAnsi"/>
                <w:sz w:val="24"/>
                <w:szCs w:val="24"/>
              </w:rPr>
              <w:t xml:space="preserve"> </w:t>
            </w:r>
            <w:r w:rsidR="005B5007" w:rsidRPr="0079632B">
              <w:rPr>
                <w:rFonts w:asciiTheme="majorHAnsi" w:hAnsiTheme="majorHAnsi" w:cstheme="majorHAnsi"/>
                <w:sz w:val="24"/>
                <w:szCs w:val="24"/>
              </w:rPr>
              <w:t>Mạ điện…</w:t>
            </w:r>
          </w:p>
          <w:p w14:paraId="4F9C85A9" w14:textId="77777777" w:rsidR="003B2624" w:rsidRPr="0079632B" w:rsidRDefault="007E6CF4" w:rsidP="0079632B">
            <w:pPr>
              <w:spacing w:after="0" w:line="240" w:lineRule="auto"/>
              <w:jc w:val="both"/>
              <w:rPr>
                <w:rFonts w:asciiTheme="majorHAnsi" w:hAnsiTheme="majorHAnsi" w:cstheme="majorHAnsi"/>
                <w:sz w:val="24"/>
                <w:szCs w:val="24"/>
              </w:rPr>
            </w:pPr>
            <w:r w:rsidRPr="0079632B">
              <w:rPr>
                <w:rFonts w:asciiTheme="majorHAnsi" w:hAnsiTheme="majorHAnsi" w:cstheme="majorHAnsi"/>
                <w:b/>
                <w:sz w:val="24"/>
                <w:szCs w:val="24"/>
              </w:rPr>
              <w:t>- Ứng dụng tác dụ</w:t>
            </w:r>
            <w:r w:rsidR="005B5007" w:rsidRPr="0079632B">
              <w:rPr>
                <w:rFonts w:asciiTheme="majorHAnsi" w:hAnsiTheme="majorHAnsi" w:cstheme="majorHAnsi"/>
                <w:b/>
                <w:sz w:val="24"/>
                <w:szCs w:val="24"/>
              </w:rPr>
              <w:t>ng sinh lí</w:t>
            </w:r>
            <w:r w:rsidRPr="0079632B">
              <w:rPr>
                <w:rFonts w:asciiTheme="majorHAnsi" w:hAnsiTheme="majorHAnsi" w:cstheme="majorHAnsi"/>
                <w:b/>
                <w:sz w:val="24"/>
                <w:szCs w:val="24"/>
              </w:rPr>
              <w:t>:</w:t>
            </w:r>
            <w:r w:rsidRPr="0079632B">
              <w:rPr>
                <w:rFonts w:asciiTheme="majorHAnsi" w:hAnsiTheme="majorHAnsi" w:cstheme="majorHAnsi"/>
                <w:sz w:val="24"/>
                <w:szCs w:val="24"/>
              </w:rPr>
              <w:t xml:space="preserve"> </w:t>
            </w:r>
            <w:r w:rsidR="005B5007" w:rsidRPr="0079632B">
              <w:rPr>
                <w:rFonts w:asciiTheme="majorHAnsi" w:hAnsiTheme="majorHAnsi" w:cstheme="majorHAnsi"/>
                <w:sz w:val="24"/>
                <w:szCs w:val="24"/>
              </w:rPr>
              <w:t>Châm cứu chữa bệnh…</w:t>
            </w:r>
          </w:p>
        </w:tc>
        <w:tc>
          <w:tcPr>
            <w:tcW w:w="1044" w:type="dxa"/>
            <w:shd w:val="clear" w:color="auto" w:fill="auto"/>
          </w:tcPr>
          <w:p w14:paraId="4F9C85AA" w14:textId="77777777" w:rsidR="003B2624" w:rsidRPr="0079632B" w:rsidRDefault="003B2624"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t>0,25</w:t>
            </w:r>
          </w:p>
          <w:p w14:paraId="4F9C85AB" w14:textId="77777777" w:rsidR="003B2624" w:rsidRPr="0079632B" w:rsidRDefault="003B2624"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t>0,25</w:t>
            </w:r>
          </w:p>
          <w:p w14:paraId="4F9C85AC" w14:textId="77777777" w:rsidR="003B2624" w:rsidRPr="0079632B" w:rsidRDefault="003B2624"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t>0,25</w:t>
            </w:r>
          </w:p>
          <w:p w14:paraId="4F9C85AD" w14:textId="77777777" w:rsidR="005B5007" w:rsidRPr="0079632B" w:rsidRDefault="005B5007"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t>…</w:t>
            </w:r>
          </w:p>
        </w:tc>
      </w:tr>
      <w:tr w:rsidR="003053F3" w:rsidRPr="0079632B" w14:paraId="4F9C85B6" w14:textId="77777777" w:rsidTr="00396058">
        <w:tc>
          <w:tcPr>
            <w:tcW w:w="1405" w:type="dxa"/>
            <w:shd w:val="clear" w:color="auto" w:fill="auto"/>
            <w:vAlign w:val="center"/>
          </w:tcPr>
          <w:p w14:paraId="4F9C85AF" w14:textId="77777777" w:rsidR="003B2624" w:rsidRPr="0079632B" w:rsidRDefault="003B2624"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2</w:t>
            </w:r>
            <w:r w:rsidR="00F80C2E" w:rsidRPr="0079632B">
              <w:rPr>
                <w:rFonts w:asciiTheme="majorHAnsi" w:hAnsiTheme="majorHAnsi" w:cstheme="majorHAnsi"/>
                <w:b/>
                <w:sz w:val="24"/>
                <w:szCs w:val="24"/>
              </w:rPr>
              <w:t>2</w:t>
            </w:r>
          </w:p>
          <w:p w14:paraId="4F9C85B0" w14:textId="77777777" w:rsidR="003B2624" w:rsidRPr="0079632B" w:rsidRDefault="003B2624" w:rsidP="0079632B">
            <w:pPr>
              <w:spacing w:after="0" w:line="240" w:lineRule="auto"/>
              <w:jc w:val="center"/>
              <w:rPr>
                <w:rFonts w:asciiTheme="majorHAnsi" w:hAnsiTheme="majorHAnsi" w:cstheme="majorHAnsi"/>
                <w:i/>
                <w:sz w:val="24"/>
                <w:szCs w:val="24"/>
              </w:rPr>
            </w:pPr>
            <w:r w:rsidRPr="0079632B">
              <w:rPr>
                <w:rFonts w:asciiTheme="majorHAnsi" w:hAnsiTheme="majorHAnsi" w:cstheme="majorHAnsi"/>
                <w:i/>
                <w:sz w:val="24"/>
                <w:szCs w:val="24"/>
              </w:rPr>
              <w:t>(</w:t>
            </w:r>
            <w:r w:rsidR="005B5007" w:rsidRPr="0079632B">
              <w:rPr>
                <w:rFonts w:asciiTheme="majorHAnsi" w:hAnsiTheme="majorHAnsi" w:cstheme="majorHAnsi"/>
                <w:i/>
                <w:sz w:val="24"/>
                <w:szCs w:val="24"/>
              </w:rPr>
              <w:t>0,</w:t>
            </w:r>
            <w:r w:rsidRPr="0079632B">
              <w:rPr>
                <w:rFonts w:asciiTheme="majorHAnsi" w:hAnsiTheme="majorHAnsi" w:cstheme="majorHAnsi"/>
                <w:i/>
                <w:sz w:val="24"/>
                <w:szCs w:val="24"/>
              </w:rPr>
              <w:t>5điểm)</w:t>
            </w:r>
          </w:p>
        </w:tc>
        <w:tc>
          <w:tcPr>
            <w:tcW w:w="6589" w:type="dxa"/>
            <w:shd w:val="clear" w:color="auto" w:fill="auto"/>
          </w:tcPr>
          <w:p w14:paraId="4F9C85B1" w14:textId="77777777" w:rsidR="003B2624" w:rsidRPr="0079632B" w:rsidRDefault="005B5007" w:rsidP="0079632B">
            <w:pPr>
              <w:spacing w:after="0" w:line="240" w:lineRule="auto"/>
              <w:rPr>
                <w:rFonts w:asciiTheme="majorHAnsi" w:hAnsiTheme="majorHAnsi" w:cstheme="majorHAnsi"/>
                <w:sz w:val="24"/>
                <w:szCs w:val="24"/>
              </w:rPr>
            </w:pPr>
            <w:r w:rsidRPr="0079632B">
              <w:rPr>
                <w:rFonts w:asciiTheme="majorHAnsi" w:hAnsiTheme="majorHAnsi" w:cstheme="majorHAnsi"/>
                <w:sz w:val="24"/>
                <w:szCs w:val="24"/>
              </w:rPr>
              <w:t>- Tùy theo mỗi học sinh</w:t>
            </w:r>
          </w:p>
          <w:p w14:paraId="4F9C85B2" w14:textId="77777777" w:rsidR="005B5007" w:rsidRPr="0079632B" w:rsidRDefault="005B5007" w:rsidP="0079632B">
            <w:pPr>
              <w:spacing w:after="0" w:line="240" w:lineRule="auto"/>
              <w:rPr>
                <w:rFonts w:asciiTheme="majorHAnsi" w:hAnsiTheme="majorHAnsi" w:cstheme="majorHAnsi"/>
                <w:sz w:val="24"/>
                <w:szCs w:val="24"/>
              </w:rPr>
            </w:pPr>
            <w:r w:rsidRPr="0079632B">
              <w:rPr>
                <w:rFonts w:asciiTheme="majorHAnsi" w:hAnsiTheme="majorHAnsi" w:cstheme="majorHAnsi"/>
                <w:sz w:val="24"/>
                <w:szCs w:val="24"/>
              </w:rPr>
              <w:t>(…cho dòng điện một chiều chạy qua dây thép, dây thép nóng lên, dùng dây thép cắt xốp…)</w:t>
            </w:r>
          </w:p>
        </w:tc>
        <w:tc>
          <w:tcPr>
            <w:tcW w:w="1044" w:type="dxa"/>
            <w:shd w:val="clear" w:color="auto" w:fill="auto"/>
          </w:tcPr>
          <w:p w14:paraId="4F9C85B3" w14:textId="77777777" w:rsidR="003B2624" w:rsidRPr="0079632B" w:rsidRDefault="003B2624"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t>0,25</w:t>
            </w:r>
          </w:p>
          <w:p w14:paraId="4F9C85B4" w14:textId="77777777" w:rsidR="003B2624" w:rsidRPr="0079632B" w:rsidRDefault="003B2624"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t>0,25</w:t>
            </w:r>
          </w:p>
          <w:p w14:paraId="4F9C85B5" w14:textId="7C0F7E05" w:rsidR="003B2624" w:rsidRPr="0079632B" w:rsidRDefault="003B2624" w:rsidP="0079632B">
            <w:pPr>
              <w:spacing w:after="0" w:line="240" w:lineRule="auto"/>
              <w:jc w:val="center"/>
              <w:rPr>
                <w:rFonts w:asciiTheme="majorHAnsi" w:hAnsiTheme="majorHAnsi" w:cstheme="majorHAnsi"/>
                <w:sz w:val="24"/>
                <w:szCs w:val="24"/>
              </w:rPr>
            </w:pPr>
          </w:p>
        </w:tc>
      </w:tr>
      <w:tr w:rsidR="003053F3" w:rsidRPr="0079632B" w14:paraId="4F9C85BA" w14:textId="77777777" w:rsidTr="00396058">
        <w:tc>
          <w:tcPr>
            <w:tcW w:w="1405" w:type="dxa"/>
            <w:shd w:val="clear" w:color="auto" w:fill="auto"/>
            <w:vAlign w:val="center"/>
          </w:tcPr>
          <w:p w14:paraId="4F9C85B7" w14:textId="52E4D905" w:rsidR="003B2624" w:rsidRPr="0079632B" w:rsidRDefault="00CB1CBD" w:rsidP="0079632B">
            <w:pPr>
              <w:spacing w:after="0" w:line="240" w:lineRule="auto"/>
              <w:jc w:val="center"/>
              <w:rPr>
                <w:rFonts w:asciiTheme="majorHAnsi" w:hAnsiTheme="majorHAnsi" w:cstheme="majorHAnsi"/>
                <w:i/>
                <w:sz w:val="24"/>
                <w:szCs w:val="24"/>
              </w:rPr>
            </w:pPr>
            <w:r w:rsidRPr="0079632B">
              <w:rPr>
                <w:rFonts w:asciiTheme="majorHAnsi" w:hAnsiTheme="majorHAnsi" w:cstheme="majorHAnsi"/>
                <w:i/>
                <w:sz w:val="24"/>
                <w:szCs w:val="24"/>
              </w:rPr>
              <w:t>Câu 23(0,</w:t>
            </w:r>
            <w:r w:rsidR="008059F1">
              <w:rPr>
                <w:rFonts w:asciiTheme="majorHAnsi" w:hAnsiTheme="majorHAnsi" w:cstheme="majorHAnsi"/>
                <w:i/>
                <w:sz w:val="24"/>
                <w:szCs w:val="24"/>
              </w:rPr>
              <w:t>75</w:t>
            </w:r>
            <w:r w:rsidRPr="0079632B">
              <w:rPr>
                <w:rFonts w:asciiTheme="majorHAnsi" w:hAnsiTheme="majorHAnsi" w:cstheme="majorHAnsi"/>
                <w:i/>
                <w:sz w:val="24"/>
                <w:szCs w:val="24"/>
              </w:rPr>
              <w:t>)</w:t>
            </w:r>
          </w:p>
        </w:tc>
        <w:tc>
          <w:tcPr>
            <w:tcW w:w="6589" w:type="dxa"/>
            <w:shd w:val="clear" w:color="auto" w:fill="auto"/>
          </w:tcPr>
          <w:p w14:paraId="35E82002" w14:textId="77777777" w:rsidR="00456FC2" w:rsidRPr="0079632B" w:rsidRDefault="00456FC2" w:rsidP="0079632B">
            <w:pPr>
              <w:spacing w:after="0" w:line="240" w:lineRule="auto"/>
              <w:rPr>
                <w:rFonts w:asciiTheme="majorHAnsi" w:hAnsiTheme="majorHAnsi" w:cstheme="majorHAnsi"/>
                <w:color w:val="FF0000"/>
                <w:sz w:val="26"/>
                <w:szCs w:val="26"/>
              </w:rPr>
            </w:pPr>
            <w:r w:rsidRPr="0079632B">
              <w:rPr>
                <w:rFonts w:asciiTheme="majorHAnsi" w:hAnsiTheme="majorHAnsi" w:cstheme="majorHAnsi"/>
                <w:color w:val="FF0000"/>
                <w:sz w:val="26"/>
                <w:szCs w:val="26"/>
              </w:rPr>
              <w:t xml:space="preserve">Chức năng của tuyến tụy: </w:t>
            </w:r>
          </w:p>
          <w:p w14:paraId="2520B81B" w14:textId="77777777" w:rsidR="00456FC2" w:rsidRPr="0079632B" w:rsidRDefault="00456FC2" w:rsidP="0079632B">
            <w:pPr>
              <w:pStyle w:val="ListParagraph"/>
              <w:spacing w:after="0" w:line="240" w:lineRule="auto"/>
              <w:rPr>
                <w:rFonts w:asciiTheme="majorHAnsi" w:hAnsiTheme="majorHAnsi" w:cstheme="majorHAnsi"/>
                <w:sz w:val="26"/>
                <w:szCs w:val="26"/>
              </w:rPr>
            </w:pPr>
            <w:r w:rsidRPr="0079632B">
              <w:rPr>
                <w:rFonts w:asciiTheme="majorHAnsi" w:hAnsiTheme="majorHAnsi" w:cstheme="majorHAnsi"/>
                <w:sz w:val="26"/>
                <w:szCs w:val="26"/>
              </w:rPr>
              <w:t>Chức năng ngoại tiết: Tiết dịch tiêu hóa đổ vào tá tràng để tiêu hóa thức ăn</w:t>
            </w:r>
          </w:p>
          <w:p w14:paraId="7343B34E" w14:textId="77777777" w:rsidR="00456FC2" w:rsidRPr="0079632B" w:rsidRDefault="00456FC2" w:rsidP="0079632B">
            <w:pPr>
              <w:pStyle w:val="ListParagraph"/>
              <w:spacing w:after="0" w:line="240" w:lineRule="auto"/>
              <w:rPr>
                <w:rFonts w:asciiTheme="majorHAnsi" w:hAnsiTheme="majorHAnsi" w:cstheme="majorHAnsi"/>
                <w:sz w:val="26"/>
                <w:szCs w:val="26"/>
              </w:rPr>
            </w:pPr>
            <w:r w:rsidRPr="0079632B">
              <w:rPr>
                <w:rFonts w:asciiTheme="majorHAnsi" w:hAnsiTheme="majorHAnsi" w:cstheme="majorHAnsi"/>
                <w:sz w:val="26"/>
                <w:szCs w:val="26"/>
              </w:rPr>
              <w:t>Chức năng nội tiết: tiết hormone insulin và glucagon tham gia điều hòa lượng đường trong máu luôn được ổn định</w:t>
            </w:r>
          </w:p>
          <w:p w14:paraId="0742ACD4" w14:textId="77777777" w:rsidR="00456FC2" w:rsidRPr="0079632B" w:rsidRDefault="00456FC2" w:rsidP="0079632B">
            <w:pPr>
              <w:pStyle w:val="ListParagraph"/>
              <w:spacing w:after="0" w:line="240" w:lineRule="auto"/>
              <w:rPr>
                <w:rFonts w:asciiTheme="majorHAnsi" w:hAnsiTheme="majorHAnsi" w:cstheme="majorHAnsi"/>
                <w:sz w:val="26"/>
                <w:szCs w:val="26"/>
              </w:rPr>
            </w:pPr>
            <w:r w:rsidRPr="0079632B">
              <w:rPr>
                <w:rFonts w:asciiTheme="majorHAnsi" w:hAnsiTheme="majorHAnsi" w:cstheme="majorHAnsi"/>
                <w:sz w:val="26"/>
                <w:szCs w:val="26"/>
              </w:rPr>
              <w:t>Tuyến tụy là tuyến pha</w:t>
            </w:r>
          </w:p>
          <w:p w14:paraId="23ECED4D" w14:textId="77777777" w:rsidR="00456FC2" w:rsidRPr="0079632B" w:rsidRDefault="00456FC2" w:rsidP="0079632B">
            <w:pPr>
              <w:pStyle w:val="ListParagraph"/>
              <w:spacing w:after="0" w:line="240" w:lineRule="auto"/>
              <w:ind w:left="0"/>
              <w:rPr>
                <w:rFonts w:asciiTheme="majorHAnsi" w:hAnsiTheme="majorHAnsi" w:cstheme="majorHAnsi"/>
                <w:sz w:val="26"/>
                <w:szCs w:val="26"/>
              </w:rPr>
            </w:pPr>
            <w:r w:rsidRPr="0079632B">
              <w:rPr>
                <w:rFonts w:asciiTheme="majorHAnsi" w:hAnsiTheme="majorHAnsi" w:cstheme="majorHAnsi"/>
                <w:sz w:val="26"/>
                <w:szCs w:val="26"/>
              </w:rPr>
              <w:t>Bệnh liên quan đến tuyến tụy: bệnh tiểu đường và bệnh hạ đường huyết</w:t>
            </w:r>
          </w:p>
          <w:p w14:paraId="4F9C85B8" w14:textId="367CAD26" w:rsidR="003B2624" w:rsidRPr="0079632B" w:rsidRDefault="003B2624" w:rsidP="0079632B">
            <w:pPr>
              <w:spacing w:after="0" w:line="240" w:lineRule="auto"/>
              <w:ind w:firstLine="284"/>
              <w:rPr>
                <w:rFonts w:asciiTheme="majorHAnsi" w:eastAsiaTheme="minorHAnsi" w:hAnsiTheme="majorHAnsi" w:cstheme="majorHAnsi"/>
                <w:sz w:val="24"/>
                <w:szCs w:val="24"/>
              </w:rPr>
            </w:pPr>
          </w:p>
        </w:tc>
        <w:tc>
          <w:tcPr>
            <w:tcW w:w="1044" w:type="dxa"/>
            <w:shd w:val="clear" w:color="auto" w:fill="auto"/>
          </w:tcPr>
          <w:p w14:paraId="2068788A" w14:textId="77777777" w:rsidR="003B2624" w:rsidRPr="0079632B" w:rsidRDefault="003B2624" w:rsidP="0079632B">
            <w:pPr>
              <w:spacing w:after="0" w:line="240" w:lineRule="auto"/>
              <w:jc w:val="center"/>
              <w:rPr>
                <w:rFonts w:asciiTheme="majorHAnsi" w:hAnsiTheme="majorHAnsi" w:cstheme="majorHAnsi"/>
                <w:sz w:val="24"/>
                <w:szCs w:val="24"/>
              </w:rPr>
            </w:pPr>
          </w:p>
          <w:p w14:paraId="5089596F" w14:textId="1D544D67" w:rsidR="00456FC2" w:rsidRPr="0079632B" w:rsidRDefault="00456FC2" w:rsidP="0079632B">
            <w:pPr>
              <w:spacing w:after="0" w:line="240" w:lineRule="auto"/>
              <w:rPr>
                <w:rFonts w:asciiTheme="majorHAnsi" w:hAnsiTheme="majorHAnsi" w:cstheme="majorHAnsi"/>
                <w:sz w:val="24"/>
                <w:szCs w:val="24"/>
              </w:rPr>
            </w:pPr>
            <w:r w:rsidRPr="0079632B">
              <w:rPr>
                <w:rFonts w:asciiTheme="majorHAnsi" w:hAnsiTheme="majorHAnsi" w:cstheme="majorHAnsi"/>
                <w:sz w:val="24"/>
                <w:szCs w:val="24"/>
              </w:rPr>
              <w:t>0,25</w:t>
            </w:r>
          </w:p>
          <w:p w14:paraId="5D78388B" w14:textId="77777777" w:rsidR="00456FC2" w:rsidRPr="0079632B" w:rsidRDefault="00456FC2" w:rsidP="0079632B">
            <w:pPr>
              <w:spacing w:after="0" w:line="240" w:lineRule="auto"/>
              <w:rPr>
                <w:rFonts w:asciiTheme="majorHAnsi" w:hAnsiTheme="majorHAnsi" w:cstheme="majorHAnsi"/>
                <w:sz w:val="24"/>
                <w:szCs w:val="24"/>
              </w:rPr>
            </w:pPr>
          </w:p>
          <w:p w14:paraId="69FAC3E4" w14:textId="07CA4007" w:rsidR="00456FC2" w:rsidRPr="0079632B" w:rsidRDefault="00456FC2" w:rsidP="0079632B">
            <w:pPr>
              <w:spacing w:after="0" w:line="240" w:lineRule="auto"/>
              <w:rPr>
                <w:rFonts w:asciiTheme="majorHAnsi" w:hAnsiTheme="majorHAnsi" w:cstheme="majorHAnsi"/>
                <w:sz w:val="24"/>
                <w:szCs w:val="24"/>
              </w:rPr>
            </w:pPr>
            <w:r w:rsidRPr="0079632B">
              <w:rPr>
                <w:rFonts w:asciiTheme="majorHAnsi" w:hAnsiTheme="majorHAnsi" w:cstheme="majorHAnsi"/>
                <w:sz w:val="24"/>
                <w:szCs w:val="24"/>
              </w:rPr>
              <w:t>0,25</w:t>
            </w:r>
          </w:p>
          <w:p w14:paraId="4EDA50AF" w14:textId="77777777" w:rsidR="00456FC2" w:rsidRPr="0079632B" w:rsidRDefault="00456FC2" w:rsidP="0079632B">
            <w:pPr>
              <w:spacing w:after="0" w:line="240" w:lineRule="auto"/>
              <w:rPr>
                <w:rFonts w:asciiTheme="majorHAnsi" w:hAnsiTheme="majorHAnsi" w:cstheme="majorHAnsi"/>
                <w:sz w:val="24"/>
                <w:szCs w:val="24"/>
              </w:rPr>
            </w:pPr>
          </w:p>
          <w:p w14:paraId="0BC1A95F" w14:textId="77777777" w:rsidR="00456FC2" w:rsidRPr="0079632B" w:rsidRDefault="00456FC2" w:rsidP="0079632B">
            <w:pPr>
              <w:spacing w:after="0" w:line="240" w:lineRule="auto"/>
              <w:rPr>
                <w:rFonts w:asciiTheme="majorHAnsi" w:hAnsiTheme="majorHAnsi" w:cstheme="majorHAnsi"/>
                <w:sz w:val="24"/>
                <w:szCs w:val="24"/>
              </w:rPr>
            </w:pPr>
          </w:p>
          <w:p w14:paraId="4F9C85B9" w14:textId="79628F9B" w:rsidR="00456FC2" w:rsidRPr="0079632B" w:rsidRDefault="00456FC2" w:rsidP="0079632B">
            <w:pPr>
              <w:spacing w:after="0" w:line="240" w:lineRule="auto"/>
              <w:rPr>
                <w:rFonts w:asciiTheme="majorHAnsi" w:hAnsiTheme="majorHAnsi" w:cstheme="majorHAnsi"/>
                <w:sz w:val="24"/>
                <w:szCs w:val="24"/>
              </w:rPr>
            </w:pPr>
            <w:r w:rsidRPr="0079632B">
              <w:rPr>
                <w:rFonts w:asciiTheme="majorHAnsi" w:hAnsiTheme="majorHAnsi" w:cstheme="majorHAnsi"/>
                <w:sz w:val="24"/>
                <w:szCs w:val="24"/>
              </w:rPr>
              <w:t>0,</w:t>
            </w:r>
            <w:r w:rsidR="008059F1">
              <w:rPr>
                <w:rFonts w:asciiTheme="majorHAnsi" w:hAnsiTheme="majorHAnsi" w:cstheme="majorHAnsi"/>
                <w:sz w:val="24"/>
                <w:szCs w:val="24"/>
              </w:rPr>
              <w:t>2</w:t>
            </w:r>
            <w:r w:rsidRPr="0079632B">
              <w:rPr>
                <w:rFonts w:asciiTheme="majorHAnsi" w:hAnsiTheme="majorHAnsi" w:cstheme="majorHAnsi"/>
                <w:sz w:val="24"/>
                <w:szCs w:val="24"/>
              </w:rPr>
              <w:t>5</w:t>
            </w:r>
          </w:p>
        </w:tc>
      </w:tr>
      <w:tr w:rsidR="003B2624" w:rsidRPr="0079632B" w14:paraId="4F9C85BE" w14:textId="77777777" w:rsidTr="00396058">
        <w:tc>
          <w:tcPr>
            <w:tcW w:w="1405" w:type="dxa"/>
            <w:shd w:val="clear" w:color="auto" w:fill="auto"/>
            <w:vAlign w:val="center"/>
          </w:tcPr>
          <w:p w14:paraId="4F9C85BB" w14:textId="552C2F02" w:rsidR="003B2624" w:rsidRPr="0079632B" w:rsidRDefault="00E156F2"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Câu 24</w:t>
            </w:r>
            <w:r w:rsidR="008059F1">
              <w:rPr>
                <w:rFonts w:asciiTheme="majorHAnsi" w:hAnsiTheme="majorHAnsi" w:cstheme="majorHAnsi"/>
                <w:b/>
                <w:sz w:val="24"/>
                <w:szCs w:val="24"/>
              </w:rPr>
              <w:t xml:space="preserve"> </w:t>
            </w:r>
            <w:r w:rsidRPr="008059F1">
              <w:rPr>
                <w:rFonts w:asciiTheme="majorHAnsi" w:hAnsiTheme="majorHAnsi" w:cstheme="majorHAnsi"/>
                <w:bCs/>
                <w:i/>
                <w:iCs/>
                <w:sz w:val="24"/>
                <w:szCs w:val="24"/>
              </w:rPr>
              <w:t>(1,25)</w:t>
            </w:r>
          </w:p>
        </w:tc>
        <w:tc>
          <w:tcPr>
            <w:tcW w:w="6589" w:type="dxa"/>
            <w:shd w:val="clear" w:color="auto" w:fill="auto"/>
          </w:tcPr>
          <w:p w14:paraId="27B64B1B" w14:textId="77777777" w:rsidR="002375F7" w:rsidRPr="003F5F9D" w:rsidRDefault="002375F7" w:rsidP="003F5F9D">
            <w:pPr>
              <w:pStyle w:val="NormalWeb"/>
              <w:shd w:val="clear" w:color="auto" w:fill="FFFFFF"/>
              <w:spacing w:before="0" w:beforeAutospacing="0" w:after="0" w:afterAutospacing="0"/>
              <w:ind w:left="45" w:right="45"/>
              <w:jc w:val="both"/>
              <w:rPr>
                <w:color w:val="000000"/>
                <w:sz w:val="26"/>
                <w:szCs w:val="26"/>
              </w:rPr>
            </w:pPr>
            <w:r w:rsidRPr="003F5F9D">
              <w:rPr>
                <w:color w:val="000000"/>
                <w:sz w:val="26"/>
                <w:szCs w:val="26"/>
              </w:rPr>
              <w:t>- Nghiêm cấm săn bắt, buôn bán các loài có nguy cơ tuyệt chủng.</w:t>
            </w:r>
          </w:p>
          <w:p w14:paraId="4738B2C5" w14:textId="77777777" w:rsidR="003F5F9D" w:rsidRPr="003F5F9D" w:rsidRDefault="003F5F9D" w:rsidP="003F5F9D">
            <w:pPr>
              <w:pStyle w:val="NormalWeb"/>
              <w:shd w:val="clear" w:color="auto" w:fill="FFFFFF"/>
              <w:spacing w:before="0" w:beforeAutospacing="0" w:after="0" w:afterAutospacing="0"/>
              <w:ind w:left="45" w:right="45"/>
              <w:jc w:val="both"/>
              <w:rPr>
                <w:color w:val="000000"/>
                <w:sz w:val="26"/>
                <w:szCs w:val="26"/>
              </w:rPr>
            </w:pPr>
            <w:r w:rsidRPr="003F5F9D">
              <w:rPr>
                <w:color w:val="000000"/>
                <w:sz w:val="26"/>
                <w:szCs w:val="26"/>
              </w:rPr>
              <w:t>- Bảo tồn môi trường sống tự nhiên mà quần thể đang sống.</w:t>
            </w:r>
          </w:p>
          <w:p w14:paraId="4F9C85BC" w14:textId="22A8205A" w:rsidR="003B2624" w:rsidRPr="0079632B" w:rsidRDefault="003F5F9D" w:rsidP="00D8120D">
            <w:pPr>
              <w:pStyle w:val="NormalWeb"/>
              <w:shd w:val="clear" w:color="auto" w:fill="FFFFFF"/>
              <w:spacing w:before="0" w:beforeAutospacing="0" w:after="0" w:afterAutospacing="0"/>
              <w:ind w:left="45" w:right="45"/>
              <w:jc w:val="both"/>
              <w:rPr>
                <w:rFonts w:asciiTheme="majorHAnsi" w:hAnsiTheme="majorHAnsi" w:cstheme="majorHAnsi"/>
                <w:b/>
              </w:rPr>
            </w:pPr>
            <w:r w:rsidRPr="003F5F9D">
              <w:rPr>
                <w:color w:val="000000"/>
                <w:sz w:val="26"/>
                <w:szCs w:val="26"/>
              </w:rPr>
              <w:t>- Đối với những quần thể có nguy cơ tuyệt chủng ở môi trường tự nhiên, cần di chuyển quần thể đến nơi sống mới có điều kiện thuận lợi hơn như vườn thú, trang trại bảo tồn,…</w:t>
            </w:r>
          </w:p>
        </w:tc>
        <w:tc>
          <w:tcPr>
            <w:tcW w:w="1044" w:type="dxa"/>
            <w:shd w:val="clear" w:color="auto" w:fill="auto"/>
          </w:tcPr>
          <w:p w14:paraId="41203167" w14:textId="3BE1D943" w:rsidR="003053F3" w:rsidRDefault="00BA07F6"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t>0,5</w:t>
            </w:r>
          </w:p>
          <w:p w14:paraId="005D700B" w14:textId="77777777" w:rsidR="00D8120D" w:rsidRDefault="00D8120D" w:rsidP="0079632B">
            <w:pPr>
              <w:spacing w:after="0" w:line="240" w:lineRule="auto"/>
              <w:jc w:val="center"/>
              <w:rPr>
                <w:rFonts w:asciiTheme="majorHAnsi" w:hAnsiTheme="majorHAnsi" w:cstheme="majorHAnsi"/>
                <w:sz w:val="24"/>
                <w:szCs w:val="24"/>
              </w:rPr>
            </w:pPr>
          </w:p>
          <w:p w14:paraId="3C7A1050" w14:textId="1BA003EE" w:rsidR="00D658F2" w:rsidRDefault="00D658F2" w:rsidP="0079632B">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0,</w:t>
            </w:r>
            <w:r w:rsidR="00D8120D">
              <w:rPr>
                <w:rFonts w:asciiTheme="majorHAnsi" w:hAnsiTheme="majorHAnsi" w:cstheme="majorHAnsi"/>
                <w:sz w:val="24"/>
                <w:szCs w:val="24"/>
              </w:rPr>
              <w:t>2</w:t>
            </w:r>
            <w:r>
              <w:rPr>
                <w:rFonts w:asciiTheme="majorHAnsi" w:hAnsiTheme="majorHAnsi" w:cstheme="majorHAnsi"/>
                <w:sz w:val="24"/>
                <w:szCs w:val="24"/>
              </w:rPr>
              <w:t>5</w:t>
            </w:r>
          </w:p>
          <w:p w14:paraId="4F9C85BD" w14:textId="0EC0732C" w:rsidR="00D658F2" w:rsidRPr="0079632B" w:rsidRDefault="00D658F2" w:rsidP="0079632B">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0</w:t>
            </w:r>
            <w:r w:rsidR="00D8120D">
              <w:rPr>
                <w:rFonts w:asciiTheme="majorHAnsi" w:hAnsiTheme="majorHAnsi" w:cstheme="majorHAnsi"/>
                <w:sz w:val="24"/>
                <w:szCs w:val="24"/>
              </w:rPr>
              <w:t>,</w:t>
            </w:r>
            <w:r>
              <w:rPr>
                <w:rFonts w:asciiTheme="majorHAnsi" w:hAnsiTheme="majorHAnsi" w:cstheme="majorHAnsi"/>
                <w:sz w:val="24"/>
                <w:szCs w:val="24"/>
              </w:rPr>
              <w:t>5</w:t>
            </w:r>
          </w:p>
        </w:tc>
      </w:tr>
      <w:tr w:rsidR="003B2624" w:rsidRPr="0079632B" w14:paraId="4F9C85C2" w14:textId="77777777" w:rsidTr="00396058">
        <w:tc>
          <w:tcPr>
            <w:tcW w:w="1405" w:type="dxa"/>
            <w:shd w:val="clear" w:color="auto" w:fill="auto"/>
            <w:vAlign w:val="center"/>
          </w:tcPr>
          <w:p w14:paraId="4F9C85BF" w14:textId="1F212CE5" w:rsidR="003B2624" w:rsidRPr="0079632B" w:rsidRDefault="00D721F8" w:rsidP="0079632B">
            <w:pPr>
              <w:spacing w:after="0" w:line="240" w:lineRule="auto"/>
              <w:jc w:val="center"/>
              <w:rPr>
                <w:rFonts w:asciiTheme="majorHAnsi" w:hAnsiTheme="majorHAnsi" w:cstheme="majorHAnsi"/>
                <w:b/>
                <w:sz w:val="24"/>
                <w:szCs w:val="24"/>
              </w:rPr>
            </w:pPr>
            <w:r w:rsidRPr="0079632B">
              <w:rPr>
                <w:rFonts w:asciiTheme="majorHAnsi" w:hAnsiTheme="majorHAnsi" w:cstheme="majorHAnsi"/>
                <w:b/>
                <w:sz w:val="24"/>
                <w:szCs w:val="24"/>
              </w:rPr>
              <w:t xml:space="preserve">Câu 25 </w:t>
            </w:r>
            <w:r w:rsidRPr="00D8120D">
              <w:rPr>
                <w:rFonts w:asciiTheme="majorHAnsi" w:hAnsiTheme="majorHAnsi" w:cstheme="majorHAnsi"/>
                <w:bCs/>
                <w:i/>
                <w:iCs/>
                <w:sz w:val="24"/>
                <w:szCs w:val="24"/>
              </w:rPr>
              <w:t>(0,</w:t>
            </w:r>
            <w:r w:rsidR="004B0930" w:rsidRPr="00D8120D">
              <w:rPr>
                <w:rFonts w:asciiTheme="majorHAnsi" w:hAnsiTheme="majorHAnsi" w:cstheme="majorHAnsi"/>
                <w:bCs/>
                <w:i/>
                <w:iCs/>
                <w:sz w:val="24"/>
                <w:szCs w:val="24"/>
              </w:rPr>
              <w:t>5</w:t>
            </w:r>
            <w:r w:rsidRPr="00D8120D">
              <w:rPr>
                <w:rFonts w:asciiTheme="majorHAnsi" w:hAnsiTheme="majorHAnsi" w:cstheme="majorHAnsi"/>
                <w:bCs/>
                <w:i/>
                <w:iCs/>
                <w:sz w:val="24"/>
                <w:szCs w:val="24"/>
              </w:rPr>
              <w:t>)</w:t>
            </w:r>
          </w:p>
        </w:tc>
        <w:tc>
          <w:tcPr>
            <w:tcW w:w="6589" w:type="dxa"/>
            <w:shd w:val="clear" w:color="auto" w:fill="auto"/>
          </w:tcPr>
          <w:p w14:paraId="4F9C85C0" w14:textId="02A62618" w:rsidR="003B2624" w:rsidRPr="00D8120D" w:rsidRDefault="004B0930" w:rsidP="0079632B">
            <w:pPr>
              <w:pStyle w:val="ListParagraph"/>
              <w:numPr>
                <w:ilvl w:val="0"/>
                <w:numId w:val="6"/>
              </w:numPr>
              <w:spacing w:after="0" w:line="240" w:lineRule="auto"/>
              <w:ind w:left="0"/>
              <w:rPr>
                <w:rFonts w:asciiTheme="majorHAnsi" w:hAnsiTheme="majorHAnsi" w:cstheme="majorHAnsi"/>
                <w:bCs/>
                <w:sz w:val="24"/>
                <w:szCs w:val="24"/>
              </w:rPr>
            </w:pPr>
            <w:r w:rsidRPr="00D8120D">
              <w:rPr>
                <w:rFonts w:asciiTheme="majorHAnsi" w:hAnsiTheme="majorHAnsi" w:cstheme="majorHAnsi"/>
                <w:bCs/>
                <w:sz w:val="24"/>
                <w:szCs w:val="24"/>
              </w:rPr>
              <w:t>Tùy theo mỗi học sinh</w:t>
            </w:r>
            <w:r w:rsidR="0025452B" w:rsidRPr="00D8120D">
              <w:rPr>
                <w:rFonts w:asciiTheme="majorHAnsi" w:hAnsiTheme="majorHAnsi" w:cstheme="majorHAnsi"/>
                <w:bCs/>
                <w:sz w:val="24"/>
                <w:szCs w:val="24"/>
              </w:rPr>
              <w:t xml:space="preserve"> </w:t>
            </w:r>
            <w:r w:rsidRPr="00D8120D">
              <w:rPr>
                <w:rFonts w:asciiTheme="majorHAnsi" w:hAnsiTheme="majorHAnsi" w:cstheme="majorHAnsi"/>
                <w:bCs/>
                <w:sz w:val="24"/>
                <w:szCs w:val="24"/>
              </w:rPr>
              <w:t xml:space="preserve">(học sinh </w:t>
            </w:r>
            <w:r w:rsidR="0025452B" w:rsidRPr="00D8120D">
              <w:rPr>
                <w:rFonts w:asciiTheme="majorHAnsi" w:hAnsiTheme="majorHAnsi" w:cstheme="majorHAnsi"/>
                <w:bCs/>
                <w:sz w:val="24"/>
                <w:szCs w:val="24"/>
              </w:rPr>
              <w:t xml:space="preserve">có thể nêu các biện pháp phù học có thể làm hạ nhiệt, cấp cứu cho nạn nhân. </w:t>
            </w:r>
          </w:p>
        </w:tc>
        <w:tc>
          <w:tcPr>
            <w:tcW w:w="1044" w:type="dxa"/>
            <w:shd w:val="clear" w:color="auto" w:fill="auto"/>
            <w:vAlign w:val="center"/>
          </w:tcPr>
          <w:p w14:paraId="4F9C85C1" w14:textId="54D46E34" w:rsidR="003B2624" w:rsidRPr="0079632B" w:rsidRDefault="0025452B" w:rsidP="0079632B">
            <w:pPr>
              <w:spacing w:after="0" w:line="240" w:lineRule="auto"/>
              <w:jc w:val="center"/>
              <w:rPr>
                <w:rFonts w:asciiTheme="majorHAnsi" w:hAnsiTheme="majorHAnsi" w:cstheme="majorHAnsi"/>
                <w:sz w:val="24"/>
                <w:szCs w:val="24"/>
              </w:rPr>
            </w:pPr>
            <w:r w:rsidRPr="0079632B">
              <w:rPr>
                <w:rFonts w:asciiTheme="majorHAnsi" w:hAnsiTheme="majorHAnsi" w:cstheme="majorHAnsi"/>
                <w:sz w:val="24"/>
                <w:szCs w:val="24"/>
              </w:rPr>
              <w:t>0,5</w:t>
            </w:r>
          </w:p>
        </w:tc>
      </w:tr>
      <w:tr w:rsidR="00396058" w:rsidRPr="0079632B" w14:paraId="4F9C85C6" w14:textId="77777777" w:rsidTr="00396058">
        <w:tc>
          <w:tcPr>
            <w:tcW w:w="1405" w:type="dxa"/>
            <w:shd w:val="clear" w:color="auto" w:fill="auto"/>
            <w:vAlign w:val="center"/>
          </w:tcPr>
          <w:p w14:paraId="64FB7E6C" w14:textId="77777777" w:rsidR="00E36012" w:rsidRPr="00744354" w:rsidRDefault="002C4FBE" w:rsidP="0079632B">
            <w:pPr>
              <w:spacing w:after="0" w:line="240" w:lineRule="auto"/>
              <w:jc w:val="center"/>
              <w:rPr>
                <w:rFonts w:asciiTheme="majorHAnsi" w:hAnsiTheme="majorHAnsi" w:cstheme="majorHAnsi"/>
                <w:b/>
                <w:sz w:val="24"/>
                <w:szCs w:val="24"/>
              </w:rPr>
            </w:pPr>
            <w:r w:rsidRPr="00744354">
              <w:rPr>
                <w:rFonts w:asciiTheme="majorHAnsi" w:hAnsiTheme="majorHAnsi" w:cstheme="majorHAnsi"/>
                <w:b/>
                <w:sz w:val="24"/>
                <w:szCs w:val="24"/>
              </w:rPr>
              <w:t>Câu 26</w:t>
            </w:r>
          </w:p>
          <w:p w14:paraId="4F9C85C3" w14:textId="74B622C4" w:rsidR="00396058" w:rsidRPr="00D8120D" w:rsidRDefault="002C4FBE" w:rsidP="0079632B">
            <w:pPr>
              <w:spacing w:after="0" w:line="240" w:lineRule="auto"/>
              <w:jc w:val="center"/>
              <w:rPr>
                <w:rFonts w:asciiTheme="majorHAnsi" w:hAnsiTheme="majorHAnsi" w:cstheme="majorHAnsi"/>
                <w:bCs/>
                <w:i/>
                <w:iCs/>
                <w:sz w:val="24"/>
                <w:szCs w:val="24"/>
              </w:rPr>
            </w:pPr>
            <w:r w:rsidRPr="00D8120D">
              <w:rPr>
                <w:rFonts w:asciiTheme="majorHAnsi" w:hAnsiTheme="majorHAnsi" w:cstheme="majorHAnsi"/>
                <w:bCs/>
                <w:i/>
                <w:iCs/>
                <w:sz w:val="24"/>
                <w:szCs w:val="24"/>
              </w:rPr>
              <w:t>(</w:t>
            </w:r>
            <w:r w:rsidR="00E36012" w:rsidRPr="00D8120D">
              <w:rPr>
                <w:rFonts w:asciiTheme="majorHAnsi" w:hAnsiTheme="majorHAnsi" w:cstheme="majorHAnsi"/>
                <w:bCs/>
                <w:i/>
                <w:iCs/>
                <w:sz w:val="24"/>
                <w:szCs w:val="24"/>
              </w:rPr>
              <w:t>0,5)</w:t>
            </w:r>
          </w:p>
        </w:tc>
        <w:tc>
          <w:tcPr>
            <w:tcW w:w="6589" w:type="dxa"/>
          </w:tcPr>
          <w:p w14:paraId="7079AFD2" w14:textId="6CAE1F11" w:rsidR="002C4FBE" w:rsidRPr="00744354" w:rsidRDefault="002C4FBE" w:rsidP="002C4FBE">
            <w:pPr>
              <w:spacing w:after="0" w:line="240" w:lineRule="auto"/>
              <w:ind w:right="48"/>
              <w:jc w:val="both"/>
              <w:rPr>
                <w:rFonts w:ascii="Times New Roman" w:eastAsia="Times New Roman" w:hAnsi="Times New Roman"/>
                <w:sz w:val="24"/>
                <w:szCs w:val="24"/>
              </w:rPr>
            </w:pPr>
            <w:r w:rsidRPr="00744354">
              <w:rPr>
                <w:rFonts w:ascii="Times New Roman" w:eastAsia="Times New Roman" w:hAnsi="Times New Roman"/>
                <w:sz w:val="24"/>
                <w:szCs w:val="24"/>
              </w:rPr>
              <w:t xml:space="preserve"> </w:t>
            </w:r>
          </w:p>
          <w:p w14:paraId="075AF970" w14:textId="77777777" w:rsidR="002C4FBE" w:rsidRPr="00744354" w:rsidRDefault="002C4FBE" w:rsidP="002C4FBE">
            <w:pPr>
              <w:spacing w:after="0" w:line="240" w:lineRule="auto"/>
              <w:ind w:left="48" w:right="48"/>
              <w:jc w:val="both"/>
              <w:rPr>
                <w:rFonts w:ascii="Times New Roman" w:eastAsia="Times New Roman" w:hAnsi="Times New Roman"/>
                <w:sz w:val="24"/>
                <w:szCs w:val="24"/>
              </w:rPr>
            </w:pPr>
            <w:r w:rsidRPr="00744354">
              <w:rPr>
                <w:rFonts w:ascii="Times New Roman" w:eastAsia="Times New Roman" w:hAnsi="Times New Roman"/>
                <w:sz w:val="24"/>
                <w:szCs w:val="24"/>
              </w:rPr>
              <w:t>Fe + 2HCl → FeCl</w:t>
            </w:r>
            <w:r w:rsidRPr="00744354">
              <w:rPr>
                <w:rFonts w:ascii="Times New Roman" w:eastAsia="Times New Roman" w:hAnsi="Times New Roman"/>
                <w:sz w:val="24"/>
                <w:szCs w:val="24"/>
                <w:vertAlign w:val="subscript"/>
              </w:rPr>
              <w:t>2</w:t>
            </w:r>
            <w:r w:rsidRPr="00744354">
              <w:rPr>
                <w:rFonts w:ascii="Times New Roman" w:eastAsia="Times New Roman" w:hAnsi="Times New Roman"/>
                <w:sz w:val="24"/>
                <w:szCs w:val="24"/>
              </w:rPr>
              <w:t> + H</w:t>
            </w:r>
            <w:r w:rsidRPr="00744354">
              <w:rPr>
                <w:rFonts w:ascii="Times New Roman" w:eastAsia="Times New Roman" w:hAnsi="Times New Roman"/>
                <w:sz w:val="24"/>
                <w:szCs w:val="24"/>
                <w:vertAlign w:val="subscript"/>
              </w:rPr>
              <w:t>2</w:t>
            </w:r>
          </w:p>
          <w:p w14:paraId="481FF1C3" w14:textId="77777777" w:rsidR="002C4FBE" w:rsidRPr="00744354" w:rsidRDefault="002C4FBE" w:rsidP="002C4FBE">
            <w:pPr>
              <w:spacing w:after="0" w:line="240" w:lineRule="auto"/>
              <w:ind w:left="48" w:right="48"/>
              <w:jc w:val="both"/>
              <w:rPr>
                <w:rFonts w:ascii="Times New Roman" w:eastAsia="Times New Roman" w:hAnsi="Times New Roman"/>
                <w:sz w:val="24"/>
                <w:szCs w:val="24"/>
              </w:rPr>
            </w:pPr>
            <w:r w:rsidRPr="00744354">
              <w:rPr>
                <w:rFonts w:ascii="Times New Roman" w:eastAsia="Times New Roman" w:hAnsi="Times New Roman"/>
                <w:sz w:val="24"/>
                <w:szCs w:val="24"/>
              </w:rPr>
              <w:t>Fe + H</w:t>
            </w:r>
            <w:r w:rsidRPr="00744354">
              <w:rPr>
                <w:rFonts w:ascii="Times New Roman" w:eastAsia="Times New Roman" w:hAnsi="Times New Roman"/>
                <w:sz w:val="24"/>
                <w:szCs w:val="24"/>
                <w:vertAlign w:val="subscript"/>
              </w:rPr>
              <w:t>2</w:t>
            </w:r>
            <w:r w:rsidRPr="00744354">
              <w:rPr>
                <w:rFonts w:ascii="Times New Roman" w:eastAsia="Times New Roman" w:hAnsi="Times New Roman"/>
                <w:sz w:val="24"/>
                <w:szCs w:val="24"/>
              </w:rPr>
              <w:t>SO</w:t>
            </w:r>
            <w:r w:rsidRPr="00744354">
              <w:rPr>
                <w:rFonts w:ascii="Times New Roman" w:eastAsia="Times New Roman" w:hAnsi="Times New Roman"/>
                <w:sz w:val="24"/>
                <w:szCs w:val="24"/>
                <w:vertAlign w:val="subscript"/>
              </w:rPr>
              <w:t>4</w:t>
            </w:r>
            <w:r w:rsidRPr="00744354">
              <w:rPr>
                <w:rFonts w:ascii="Times New Roman" w:eastAsia="Times New Roman" w:hAnsi="Times New Roman"/>
                <w:sz w:val="24"/>
                <w:szCs w:val="24"/>
              </w:rPr>
              <w:t xml:space="preserve"> → FeSO</w:t>
            </w:r>
            <w:r w:rsidRPr="00744354">
              <w:rPr>
                <w:rFonts w:ascii="Times New Roman" w:eastAsia="Times New Roman" w:hAnsi="Times New Roman"/>
                <w:sz w:val="24"/>
                <w:szCs w:val="24"/>
                <w:vertAlign w:val="subscript"/>
              </w:rPr>
              <w:t>4</w:t>
            </w:r>
            <w:r w:rsidRPr="00744354">
              <w:rPr>
                <w:rFonts w:ascii="Times New Roman" w:eastAsia="Times New Roman" w:hAnsi="Times New Roman"/>
                <w:sz w:val="24"/>
                <w:szCs w:val="24"/>
              </w:rPr>
              <w:t> + H</w:t>
            </w:r>
            <w:r w:rsidRPr="00744354">
              <w:rPr>
                <w:rFonts w:ascii="Times New Roman" w:eastAsia="Times New Roman" w:hAnsi="Times New Roman"/>
                <w:sz w:val="24"/>
                <w:szCs w:val="24"/>
                <w:vertAlign w:val="subscript"/>
              </w:rPr>
              <w:t>2</w:t>
            </w:r>
            <w:r w:rsidRPr="00744354">
              <w:rPr>
                <w:rFonts w:ascii="Times New Roman" w:eastAsia="Times New Roman" w:hAnsi="Times New Roman"/>
                <w:sz w:val="24"/>
                <w:szCs w:val="24"/>
              </w:rPr>
              <w:t>.</w:t>
            </w:r>
          </w:p>
          <w:p w14:paraId="4F9C85C4" w14:textId="77777777" w:rsidR="00396058" w:rsidRPr="00744354" w:rsidRDefault="00396058" w:rsidP="00744354">
            <w:pPr>
              <w:spacing w:after="0" w:line="240" w:lineRule="auto"/>
              <w:ind w:right="48"/>
              <w:jc w:val="both"/>
              <w:rPr>
                <w:rFonts w:asciiTheme="majorHAnsi" w:hAnsiTheme="majorHAnsi" w:cstheme="majorHAnsi"/>
                <w:kern w:val="0"/>
                <w:sz w:val="24"/>
                <w:szCs w:val="24"/>
                <w:lang w:val="vi-VN"/>
              </w:rPr>
            </w:pPr>
          </w:p>
        </w:tc>
        <w:tc>
          <w:tcPr>
            <w:tcW w:w="1044" w:type="dxa"/>
          </w:tcPr>
          <w:p w14:paraId="4F9C85C5" w14:textId="205AB15B" w:rsidR="00396058" w:rsidRPr="00D8120D" w:rsidRDefault="00B75F5A" w:rsidP="00D8120D">
            <w:pPr>
              <w:spacing w:after="0" w:line="240" w:lineRule="auto"/>
              <w:ind w:right="48"/>
              <w:jc w:val="both"/>
              <w:rPr>
                <w:rFonts w:asciiTheme="majorHAnsi" w:hAnsiTheme="majorHAnsi" w:cstheme="majorHAnsi"/>
                <w:i/>
                <w:iCs/>
                <w:kern w:val="0"/>
                <w:sz w:val="24"/>
                <w:szCs w:val="24"/>
                <w:lang w:val="vi-VN"/>
              </w:rPr>
            </w:pPr>
            <w:r w:rsidRPr="00D8120D">
              <w:rPr>
                <w:rFonts w:ascii="Times New Roman" w:eastAsia="Times New Roman" w:hAnsi="Times New Roman"/>
                <w:i/>
                <w:iCs/>
                <w:sz w:val="24"/>
                <w:szCs w:val="24"/>
              </w:rPr>
              <w:t>Mỗi PTHH đúng được 0,5 điểm</w:t>
            </w:r>
          </w:p>
        </w:tc>
      </w:tr>
      <w:tr w:rsidR="00E36012" w:rsidRPr="0079632B" w14:paraId="5F57E31A" w14:textId="77777777" w:rsidTr="00396058">
        <w:tc>
          <w:tcPr>
            <w:tcW w:w="1405" w:type="dxa"/>
            <w:shd w:val="clear" w:color="auto" w:fill="auto"/>
            <w:vAlign w:val="center"/>
          </w:tcPr>
          <w:p w14:paraId="3D620712" w14:textId="77777777" w:rsidR="00E36012" w:rsidRPr="00744354" w:rsidRDefault="00E36012" w:rsidP="0079632B">
            <w:pPr>
              <w:spacing w:after="0" w:line="240" w:lineRule="auto"/>
              <w:jc w:val="center"/>
              <w:rPr>
                <w:rFonts w:asciiTheme="majorHAnsi" w:hAnsiTheme="majorHAnsi" w:cstheme="majorHAnsi"/>
                <w:b/>
                <w:sz w:val="24"/>
                <w:szCs w:val="24"/>
              </w:rPr>
            </w:pPr>
            <w:r w:rsidRPr="00744354">
              <w:rPr>
                <w:rFonts w:asciiTheme="majorHAnsi" w:hAnsiTheme="majorHAnsi" w:cstheme="majorHAnsi"/>
                <w:b/>
                <w:sz w:val="24"/>
                <w:szCs w:val="24"/>
              </w:rPr>
              <w:t xml:space="preserve">Câu 27 </w:t>
            </w:r>
          </w:p>
          <w:p w14:paraId="33E0E3CF" w14:textId="0A60A242" w:rsidR="00E36012" w:rsidRPr="00D8120D" w:rsidRDefault="00E36012" w:rsidP="0079632B">
            <w:pPr>
              <w:spacing w:after="0" w:line="240" w:lineRule="auto"/>
              <w:jc w:val="center"/>
              <w:rPr>
                <w:rFonts w:asciiTheme="majorHAnsi" w:hAnsiTheme="majorHAnsi" w:cstheme="majorHAnsi"/>
                <w:bCs/>
                <w:i/>
                <w:iCs/>
                <w:sz w:val="24"/>
                <w:szCs w:val="24"/>
              </w:rPr>
            </w:pPr>
            <w:r w:rsidRPr="00D8120D">
              <w:rPr>
                <w:rFonts w:asciiTheme="majorHAnsi" w:hAnsiTheme="majorHAnsi" w:cstheme="majorHAnsi"/>
                <w:bCs/>
                <w:i/>
                <w:iCs/>
                <w:sz w:val="24"/>
                <w:szCs w:val="24"/>
              </w:rPr>
              <w:t>(0,75)</w:t>
            </w:r>
          </w:p>
        </w:tc>
        <w:tc>
          <w:tcPr>
            <w:tcW w:w="6589" w:type="dxa"/>
          </w:tcPr>
          <w:p w14:paraId="6D13F0E2" w14:textId="77777777" w:rsidR="00744354" w:rsidRPr="00744354" w:rsidRDefault="00744354" w:rsidP="00744354">
            <w:pPr>
              <w:shd w:val="clear" w:color="auto" w:fill="FFFFFF"/>
              <w:spacing w:after="0" w:line="240" w:lineRule="auto"/>
              <w:jc w:val="both"/>
              <w:rPr>
                <w:rFonts w:ascii="Times New Roman" w:eastAsia="Times New Roman" w:hAnsi="Times New Roman"/>
                <w:sz w:val="24"/>
                <w:szCs w:val="24"/>
              </w:rPr>
            </w:pPr>
            <w:r w:rsidRPr="00744354">
              <w:rPr>
                <w:rFonts w:ascii="Times New Roman" w:eastAsia="Times New Roman" w:hAnsi="Times New Roman"/>
                <w:sz w:val="24"/>
                <w:szCs w:val="24"/>
              </w:rPr>
              <w:t>HNO</w:t>
            </w:r>
            <w:r w:rsidRPr="00744354">
              <w:rPr>
                <w:rFonts w:ascii="Times New Roman" w:eastAsia="Times New Roman" w:hAnsi="Times New Roman"/>
                <w:sz w:val="24"/>
                <w:szCs w:val="24"/>
                <w:vertAlign w:val="subscript"/>
              </w:rPr>
              <w:t>3</w:t>
            </w:r>
            <w:r w:rsidRPr="00744354">
              <w:rPr>
                <w:rFonts w:ascii="Times New Roman" w:eastAsia="Times New Roman" w:hAnsi="Times New Roman"/>
                <w:sz w:val="24"/>
                <w:szCs w:val="24"/>
              </w:rPr>
              <w:t>: nitric acid</w:t>
            </w:r>
          </w:p>
          <w:p w14:paraId="310CF6C7" w14:textId="77777777" w:rsidR="00744354" w:rsidRPr="00744354" w:rsidRDefault="00744354" w:rsidP="00744354">
            <w:pPr>
              <w:shd w:val="clear" w:color="auto" w:fill="FFFFFF"/>
              <w:spacing w:after="0" w:line="240" w:lineRule="auto"/>
              <w:jc w:val="both"/>
              <w:rPr>
                <w:rFonts w:ascii="Times New Roman" w:eastAsia="Times New Roman" w:hAnsi="Times New Roman"/>
                <w:sz w:val="24"/>
                <w:szCs w:val="24"/>
              </w:rPr>
            </w:pPr>
            <w:r w:rsidRPr="00744354">
              <w:rPr>
                <w:rFonts w:ascii="Times New Roman" w:eastAsia="Times New Roman" w:hAnsi="Times New Roman"/>
                <w:sz w:val="24"/>
                <w:szCs w:val="24"/>
              </w:rPr>
              <w:t>H</w:t>
            </w:r>
            <w:r w:rsidRPr="00744354">
              <w:rPr>
                <w:rFonts w:ascii="Times New Roman" w:eastAsia="Times New Roman" w:hAnsi="Times New Roman"/>
                <w:sz w:val="24"/>
                <w:szCs w:val="24"/>
                <w:vertAlign w:val="subscript"/>
              </w:rPr>
              <w:t>2</w:t>
            </w:r>
            <w:r w:rsidRPr="00744354">
              <w:rPr>
                <w:rFonts w:ascii="Times New Roman" w:eastAsia="Times New Roman" w:hAnsi="Times New Roman"/>
                <w:sz w:val="24"/>
                <w:szCs w:val="24"/>
              </w:rPr>
              <w:t>SO</w:t>
            </w:r>
            <w:r w:rsidRPr="00744354">
              <w:rPr>
                <w:rFonts w:ascii="Times New Roman" w:eastAsia="Times New Roman" w:hAnsi="Times New Roman"/>
                <w:sz w:val="24"/>
                <w:szCs w:val="24"/>
                <w:vertAlign w:val="subscript"/>
              </w:rPr>
              <w:t>4</w:t>
            </w:r>
            <w:r w:rsidRPr="00744354">
              <w:rPr>
                <w:rFonts w:ascii="Times New Roman" w:eastAsia="Times New Roman" w:hAnsi="Times New Roman"/>
                <w:sz w:val="24"/>
                <w:szCs w:val="24"/>
              </w:rPr>
              <w:t>: sulfuric acid</w:t>
            </w:r>
          </w:p>
          <w:p w14:paraId="596400B1" w14:textId="77777777" w:rsidR="00744354" w:rsidRPr="00744354" w:rsidRDefault="00744354" w:rsidP="00744354">
            <w:pPr>
              <w:spacing w:after="0" w:line="240" w:lineRule="auto"/>
              <w:ind w:right="48"/>
              <w:jc w:val="both"/>
              <w:rPr>
                <w:rFonts w:ascii="Times New Roman" w:eastAsia="Times New Roman" w:hAnsi="Times New Roman"/>
                <w:sz w:val="24"/>
                <w:szCs w:val="24"/>
              </w:rPr>
            </w:pPr>
            <w:r w:rsidRPr="00744354">
              <w:rPr>
                <w:rFonts w:ascii="Times New Roman" w:eastAsia="Times New Roman" w:hAnsi="Times New Roman"/>
                <w:sz w:val="24"/>
                <w:szCs w:val="24"/>
              </w:rPr>
              <w:t>CH</w:t>
            </w:r>
            <w:r w:rsidRPr="00744354">
              <w:rPr>
                <w:rFonts w:ascii="Times New Roman" w:eastAsia="Times New Roman" w:hAnsi="Times New Roman"/>
                <w:sz w:val="24"/>
                <w:szCs w:val="24"/>
                <w:vertAlign w:val="subscript"/>
              </w:rPr>
              <w:t>3</w:t>
            </w:r>
            <w:r w:rsidRPr="00744354">
              <w:rPr>
                <w:rFonts w:ascii="Times New Roman" w:eastAsia="Times New Roman" w:hAnsi="Times New Roman"/>
                <w:sz w:val="24"/>
                <w:szCs w:val="24"/>
              </w:rPr>
              <w:t>COOH: Acetic acid</w:t>
            </w:r>
          </w:p>
          <w:p w14:paraId="55905CA2" w14:textId="77777777" w:rsidR="00E36012" w:rsidRPr="00744354" w:rsidRDefault="00E36012" w:rsidP="002C4FBE">
            <w:pPr>
              <w:spacing w:after="0" w:line="240" w:lineRule="auto"/>
              <w:ind w:right="48"/>
              <w:jc w:val="both"/>
              <w:rPr>
                <w:rFonts w:ascii="Times New Roman" w:eastAsia="Times New Roman" w:hAnsi="Times New Roman"/>
                <w:b/>
                <w:sz w:val="24"/>
                <w:szCs w:val="24"/>
              </w:rPr>
            </w:pPr>
          </w:p>
        </w:tc>
        <w:tc>
          <w:tcPr>
            <w:tcW w:w="1044" w:type="dxa"/>
          </w:tcPr>
          <w:p w14:paraId="1E3E83ED" w14:textId="54365F51" w:rsidR="00E36012" w:rsidRPr="00D8120D" w:rsidRDefault="00B75F5A" w:rsidP="00D8120D">
            <w:pPr>
              <w:shd w:val="clear" w:color="auto" w:fill="FFFFFF"/>
              <w:spacing w:after="0" w:line="240" w:lineRule="auto"/>
              <w:jc w:val="both"/>
              <w:rPr>
                <w:rFonts w:asciiTheme="majorHAnsi" w:hAnsiTheme="majorHAnsi" w:cstheme="majorHAnsi"/>
                <w:i/>
                <w:iCs/>
                <w:kern w:val="0"/>
                <w:sz w:val="24"/>
                <w:szCs w:val="24"/>
                <w:lang w:val="vi-VN"/>
              </w:rPr>
            </w:pPr>
            <w:r w:rsidRPr="00D8120D">
              <w:rPr>
                <w:rFonts w:ascii="Times New Roman" w:eastAsia="Times New Roman" w:hAnsi="Times New Roman"/>
                <w:i/>
                <w:iCs/>
                <w:sz w:val="24"/>
                <w:szCs w:val="24"/>
              </w:rPr>
              <w:t>Đọc tên mỗi acid đúng được 0,25 điểm.</w:t>
            </w:r>
          </w:p>
        </w:tc>
      </w:tr>
    </w:tbl>
    <w:p w14:paraId="4F9C85C7" w14:textId="77777777" w:rsidR="00A46A63" w:rsidRPr="0079632B" w:rsidRDefault="00A46A63" w:rsidP="0079632B">
      <w:pPr>
        <w:spacing w:after="0" w:line="240" w:lineRule="auto"/>
        <w:rPr>
          <w:rFonts w:asciiTheme="majorHAnsi" w:hAnsiTheme="majorHAnsi" w:cstheme="majorHAnsi"/>
          <w:sz w:val="24"/>
          <w:szCs w:val="24"/>
        </w:rPr>
      </w:pPr>
    </w:p>
    <w:sectPr w:rsidR="00A46A63" w:rsidRPr="0079632B" w:rsidSect="003D651E">
      <w:pgSz w:w="11907" w:h="16840" w:code="9"/>
      <w:pgMar w:top="709"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E3797"/>
    <w:multiLevelType w:val="hybridMultilevel"/>
    <w:tmpl w:val="D9785B2C"/>
    <w:lvl w:ilvl="0" w:tplc="0338C044">
      <w:numFmt w:val="bullet"/>
      <w:lvlText w:val="-"/>
      <w:lvlJc w:val="left"/>
      <w:pPr>
        <w:ind w:left="306" w:hanging="154"/>
      </w:pPr>
      <w:rPr>
        <w:rFonts w:ascii="Times New Roman" w:eastAsia="Times New Roman" w:hAnsi="Times New Roman" w:cs="Times New Roman" w:hint="default"/>
        <w:b/>
        <w:bCs/>
        <w:w w:val="99"/>
        <w:sz w:val="26"/>
        <w:szCs w:val="26"/>
        <w:lang w:val="vi" w:eastAsia="en-US" w:bidi="ar-SA"/>
      </w:rPr>
    </w:lvl>
    <w:lvl w:ilvl="1" w:tplc="8292C12C">
      <w:numFmt w:val="bullet"/>
      <w:lvlText w:val="-"/>
      <w:lvlJc w:val="left"/>
      <w:pPr>
        <w:ind w:left="1026" w:hanging="154"/>
      </w:pPr>
      <w:rPr>
        <w:rFonts w:ascii="Times New Roman" w:eastAsia="Times New Roman" w:hAnsi="Times New Roman" w:cs="Times New Roman" w:hint="default"/>
        <w:w w:val="99"/>
        <w:sz w:val="26"/>
        <w:szCs w:val="26"/>
        <w:lang w:val="vi" w:eastAsia="en-US" w:bidi="ar-SA"/>
      </w:rPr>
    </w:lvl>
    <w:lvl w:ilvl="2" w:tplc="2C042232">
      <w:numFmt w:val="bullet"/>
      <w:lvlText w:val="•"/>
      <w:lvlJc w:val="left"/>
      <w:pPr>
        <w:ind w:left="2559" w:hanging="154"/>
      </w:pPr>
      <w:rPr>
        <w:rFonts w:hint="default"/>
        <w:lang w:val="vi" w:eastAsia="en-US" w:bidi="ar-SA"/>
      </w:rPr>
    </w:lvl>
    <w:lvl w:ilvl="3" w:tplc="24A6430C">
      <w:numFmt w:val="bullet"/>
      <w:lvlText w:val="•"/>
      <w:lvlJc w:val="left"/>
      <w:pPr>
        <w:ind w:left="4099" w:hanging="154"/>
      </w:pPr>
      <w:rPr>
        <w:rFonts w:hint="default"/>
        <w:lang w:val="vi" w:eastAsia="en-US" w:bidi="ar-SA"/>
      </w:rPr>
    </w:lvl>
    <w:lvl w:ilvl="4" w:tplc="B60C6C78">
      <w:numFmt w:val="bullet"/>
      <w:lvlText w:val="•"/>
      <w:lvlJc w:val="left"/>
      <w:pPr>
        <w:ind w:left="5639" w:hanging="154"/>
      </w:pPr>
      <w:rPr>
        <w:rFonts w:hint="default"/>
        <w:lang w:val="vi" w:eastAsia="en-US" w:bidi="ar-SA"/>
      </w:rPr>
    </w:lvl>
    <w:lvl w:ilvl="5" w:tplc="BAFABEB8">
      <w:numFmt w:val="bullet"/>
      <w:lvlText w:val="•"/>
      <w:lvlJc w:val="left"/>
      <w:pPr>
        <w:ind w:left="7179" w:hanging="154"/>
      </w:pPr>
      <w:rPr>
        <w:rFonts w:hint="default"/>
        <w:lang w:val="vi" w:eastAsia="en-US" w:bidi="ar-SA"/>
      </w:rPr>
    </w:lvl>
    <w:lvl w:ilvl="6" w:tplc="0DA6D8AE">
      <w:numFmt w:val="bullet"/>
      <w:lvlText w:val="•"/>
      <w:lvlJc w:val="left"/>
      <w:pPr>
        <w:ind w:left="8719" w:hanging="154"/>
      </w:pPr>
      <w:rPr>
        <w:rFonts w:hint="default"/>
        <w:lang w:val="vi" w:eastAsia="en-US" w:bidi="ar-SA"/>
      </w:rPr>
    </w:lvl>
    <w:lvl w:ilvl="7" w:tplc="097C485E">
      <w:numFmt w:val="bullet"/>
      <w:lvlText w:val="•"/>
      <w:lvlJc w:val="left"/>
      <w:pPr>
        <w:ind w:left="10258" w:hanging="154"/>
      </w:pPr>
      <w:rPr>
        <w:rFonts w:hint="default"/>
        <w:lang w:val="vi" w:eastAsia="en-US" w:bidi="ar-SA"/>
      </w:rPr>
    </w:lvl>
    <w:lvl w:ilvl="8" w:tplc="AC2C9DE6">
      <w:numFmt w:val="bullet"/>
      <w:lvlText w:val="•"/>
      <w:lvlJc w:val="left"/>
      <w:pPr>
        <w:ind w:left="11798" w:hanging="154"/>
      </w:pPr>
      <w:rPr>
        <w:rFonts w:hint="default"/>
        <w:lang w:val="vi" w:eastAsia="en-US" w:bidi="ar-SA"/>
      </w:rPr>
    </w:lvl>
  </w:abstractNum>
  <w:abstractNum w:abstractNumId="1" w15:restartNumberingAfterBreak="0">
    <w:nsid w:val="101E7E25"/>
    <w:multiLevelType w:val="hybridMultilevel"/>
    <w:tmpl w:val="CC9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A7F7D"/>
    <w:multiLevelType w:val="hybridMultilevel"/>
    <w:tmpl w:val="F7E48C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1242D0"/>
    <w:multiLevelType w:val="hybridMultilevel"/>
    <w:tmpl w:val="FC18CAFA"/>
    <w:lvl w:ilvl="0" w:tplc="74A66F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D56D9"/>
    <w:multiLevelType w:val="hybridMultilevel"/>
    <w:tmpl w:val="D98EC752"/>
    <w:lvl w:ilvl="0" w:tplc="551C6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E2D37"/>
    <w:multiLevelType w:val="hybridMultilevel"/>
    <w:tmpl w:val="2D66E916"/>
    <w:lvl w:ilvl="0" w:tplc="D902C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C4200A3"/>
    <w:multiLevelType w:val="hybridMultilevel"/>
    <w:tmpl w:val="B0DA07D2"/>
    <w:lvl w:ilvl="0" w:tplc="BA365E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71AFA"/>
    <w:multiLevelType w:val="hybridMultilevel"/>
    <w:tmpl w:val="30188930"/>
    <w:lvl w:ilvl="0" w:tplc="736EAA7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8"/>
  </w:num>
  <w:num w:numId="3">
    <w:abstractNumId w:val="5"/>
  </w:num>
  <w:num w:numId="4">
    <w:abstractNumId w:val="0"/>
  </w:num>
  <w:num w:numId="5">
    <w:abstractNumId w:val="3"/>
  </w:num>
  <w:num w:numId="6">
    <w:abstractNumId w:val="2"/>
  </w:num>
  <w:num w:numId="7">
    <w:abstractNumId w:val="9"/>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81B"/>
    <w:rsid w:val="00005D86"/>
    <w:rsid w:val="00056040"/>
    <w:rsid w:val="0005712F"/>
    <w:rsid w:val="000B0E9F"/>
    <w:rsid w:val="00106DEF"/>
    <w:rsid w:val="00107DFA"/>
    <w:rsid w:val="00112791"/>
    <w:rsid w:val="00116D5B"/>
    <w:rsid w:val="00132DCC"/>
    <w:rsid w:val="0013409C"/>
    <w:rsid w:val="00135817"/>
    <w:rsid w:val="001547ED"/>
    <w:rsid w:val="00164962"/>
    <w:rsid w:val="00170BF2"/>
    <w:rsid w:val="001B1035"/>
    <w:rsid w:val="001D74E3"/>
    <w:rsid w:val="0020181B"/>
    <w:rsid w:val="00214005"/>
    <w:rsid w:val="00216372"/>
    <w:rsid w:val="00217281"/>
    <w:rsid w:val="002375F7"/>
    <w:rsid w:val="00242833"/>
    <w:rsid w:val="0025452B"/>
    <w:rsid w:val="002B38E4"/>
    <w:rsid w:val="002C4FBE"/>
    <w:rsid w:val="002C767C"/>
    <w:rsid w:val="002D4369"/>
    <w:rsid w:val="002E1296"/>
    <w:rsid w:val="002E7E83"/>
    <w:rsid w:val="00300535"/>
    <w:rsid w:val="00304F8F"/>
    <w:rsid w:val="003053F3"/>
    <w:rsid w:val="00333D4A"/>
    <w:rsid w:val="00341B20"/>
    <w:rsid w:val="003606B5"/>
    <w:rsid w:val="00393E44"/>
    <w:rsid w:val="00396058"/>
    <w:rsid w:val="003968D5"/>
    <w:rsid w:val="003B2624"/>
    <w:rsid w:val="003C2E1C"/>
    <w:rsid w:val="003D651E"/>
    <w:rsid w:val="003D7E58"/>
    <w:rsid w:val="003F5F9D"/>
    <w:rsid w:val="0041713D"/>
    <w:rsid w:val="0043076F"/>
    <w:rsid w:val="004455E9"/>
    <w:rsid w:val="00450CAC"/>
    <w:rsid w:val="00451D28"/>
    <w:rsid w:val="004537E3"/>
    <w:rsid w:val="00456FC2"/>
    <w:rsid w:val="00466889"/>
    <w:rsid w:val="00474C16"/>
    <w:rsid w:val="004861CA"/>
    <w:rsid w:val="004864E5"/>
    <w:rsid w:val="0048690E"/>
    <w:rsid w:val="00494DF6"/>
    <w:rsid w:val="004A3577"/>
    <w:rsid w:val="004B0930"/>
    <w:rsid w:val="004D771D"/>
    <w:rsid w:val="004E457D"/>
    <w:rsid w:val="004F5885"/>
    <w:rsid w:val="005013A4"/>
    <w:rsid w:val="00503417"/>
    <w:rsid w:val="005161C2"/>
    <w:rsid w:val="00542013"/>
    <w:rsid w:val="00542EEB"/>
    <w:rsid w:val="005463A7"/>
    <w:rsid w:val="00546980"/>
    <w:rsid w:val="00550191"/>
    <w:rsid w:val="00571E2B"/>
    <w:rsid w:val="005B2B9C"/>
    <w:rsid w:val="005B5007"/>
    <w:rsid w:val="005C62C6"/>
    <w:rsid w:val="006654FE"/>
    <w:rsid w:val="00665CF3"/>
    <w:rsid w:val="006710B5"/>
    <w:rsid w:val="006B4CAF"/>
    <w:rsid w:val="006C76F4"/>
    <w:rsid w:val="006C7C70"/>
    <w:rsid w:val="006D651D"/>
    <w:rsid w:val="006F63C7"/>
    <w:rsid w:val="0074246F"/>
    <w:rsid w:val="00744354"/>
    <w:rsid w:val="00753052"/>
    <w:rsid w:val="007702AA"/>
    <w:rsid w:val="00792E51"/>
    <w:rsid w:val="0079410E"/>
    <w:rsid w:val="0079632B"/>
    <w:rsid w:val="007A5E00"/>
    <w:rsid w:val="007B16F3"/>
    <w:rsid w:val="007E6CF4"/>
    <w:rsid w:val="007E74B9"/>
    <w:rsid w:val="0080556B"/>
    <w:rsid w:val="008059F1"/>
    <w:rsid w:val="008117B9"/>
    <w:rsid w:val="008220C5"/>
    <w:rsid w:val="00832145"/>
    <w:rsid w:val="008331C8"/>
    <w:rsid w:val="008504D6"/>
    <w:rsid w:val="00891A49"/>
    <w:rsid w:val="00894436"/>
    <w:rsid w:val="0089764E"/>
    <w:rsid w:val="008A14C7"/>
    <w:rsid w:val="008A7C63"/>
    <w:rsid w:val="008A7E2E"/>
    <w:rsid w:val="008C4F9C"/>
    <w:rsid w:val="008C69E2"/>
    <w:rsid w:val="008D4021"/>
    <w:rsid w:val="008F2620"/>
    <w:rsid w:val="008F707A"/>
    <w:rsid w:val="008F7102"/>
    <w:rsid w:val="00926D6F"/>
    <w:rsid w:val="009569CA"/>
    <w:rsid w:val="00967123"/>
    <w:rsid w:val="00972692"/>
    <w:rsid w:val="009777BA"/>
    <w:rsid w:val="009861C9"/>
    <w:rsid w:val="009C3861"/>
    <w:rsid w:val="009E4DF6"/>
    <w:rsid w:val="00A051EB"/>
    <w:rsid w:val="00A163D3"/>
    <w:rsid w:val="00A1780D"/>
    <w:rsid w:val="00A46A63"/>
    <w:rsid w:val="00A81A63"/>
    <w:rsid w:val="00A938CC"/>
    <w:rsid w:val="00AB5CEF"/>
    <w:rsid w:val="00AD047C"/>
    <w:rsid w:val="00AE2FB5"/>
    <w:rsid w:val="00AE39C2"/>
    <w:rsid w:val="00AE4434"/>
    <w:rsid w:val="00B00ABC"/>
    <w:rsid w:val="00B03900"/>
    <w:rsid w:val="00B13420"/>
    <w:rsid w:val="00B15A0E"/>
    <w:rsid w:val="00B15D46"/>
    <w:rsid w:val="00B22D17"/>
    <w:rsid w:val="00B24FF8"/>
    <w:rsid w:val="00B25B6D"/>
    <w:rsid w:val="00B75F5A"/>
    <w:rsid w:val="00BA07F6"/>
    <w:rsid w:val="00BA2386"/>
    <w:rsid w:val="00BC0792"/>
    <w:rsid w:val="00BC1A80"/>
    <w:rsid w:val="00BE1C41"/>
    <w:rsid w:val="00BE78A0"/>
    <w:rsid w:val="00BF5563"/>
    <w:rsid w:val="00C203EB"/>
    <w:rsid w:val="00C20976"/>
    <w:rsid w:val="00C26A83"/>
    <w:rsid w:val="00C50122"/>
    <w:rsid w:val="00C67CF7"/>
    <w:rsid w:val="00C72DA9"/>
    <w:rsid w:val="00C82331"/>
    <w:rsid w:val="00CA1440"/>
    <w:rsid w:val="00CB1CBD"/>
    <w:rsid w:val="00CC4EA8"/>
    <w:rsid w:val="00CD61BF"/>
    <w:rsid w:val="00CE3AD5"/>
    <w:rsid w:val="00CE75AA"/>
    <w:rsid w:val="00D0576D"/>
    <w:rsid w:val="00D22003"/>
    <w:rsid w:val="00D30BF6"/>
    <w:rsid w:val="00D42C39"/>
    <w:rsid w:val="00D606F5"/>
    <w:rsid w:val="00D658F2"/>
    <w:rsid w:val="00D721F8"/>
    <w:rsid w:val="00D8120D"/>
    <w:rsid w:val="00D85266"/>
    <w:rsid w:val="00DA0157"/>
    <w:rsid w:val="00DB6182"/>
    <w:rsid w:val="00DC2EF8"/>
    <w:rsid w:val="00DC40ED"/>
    <w:rsid w:val="00DC4F02"/>
    <w:rsid w:val="00DD5299"/>
    <w:rsid w:val="00DF068E"/>
    <w:rsid w:val="00DF3F24"/>
    <w:rsid w:val="00E156F2"/>
    <w:rsid w:val="00E16185"/>
    <w:rsid w:val="00E26F77"/>
    <w:rsid w:val="00E36012"/>
    <w:rsid w:val="00E41241"/>
    <w:rsid w:val="00E45CE1"/>
    <w:rsid w:val="00E92379"/>
    <w:rsid w:val="00EA2140"/>
    <w:rsid w:val="00EB5A0E"/>
    <w:rsid w:val="00EC7ED4"/>
    <w:rsid w:val="00ED3C66"/>
    <w:rsid w:val="00ED7AAE"/>
    <w:rsid w:val="00EE2166"/>
    <w:rsid w:val="00EE40C6"/>
    <w:rsid w:val="00EF6A72"/>
    <w:rsid w:val="00F10E4B"/>
    <w:rsid w:val="00F67902"/>
    <w:rsid w:val="00F80C2E"/>
    <w:rsid w:val="00F818FB"/>
    <w:rsid w:val="00F82D27"/>
    <w:rsid w:val="00FA3293"/>
    <w:rsid w:val="00FA681A"/>
    <w:rsid w:val="00FD74B9"/>
    <w:rsid w:val="00FE41C2"/>
    <w:rsid w:val="00FE5C1F"/>
    <w:rsid w:val="00FF0B8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8267"/>
  <w15:docId w15:val="{62ADFF57-4845-4326-9FC5-FFF26533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81B"/>
    <w:rPr>
      <w:rFonts w:ascii="Calibri" w:eastAsia="Calibri" w:hAnsi="Calibri" w:cs="Times New Roman"/>
      <w:kern w:val="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ascii="Times New Roman" w:eastAsiaTheme="majorEastAsia" w:hAnsi="Times New Roman" w:cstheme="majorBidi"/>
      <w:b/>
      <w:kern w:val="0"/>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kern w:val="0"/>
      <w:sz w:val="26"/>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kern w:val="0"/>
      <w:sz w:val="26"/>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kern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aliases w:val="Normal (Web) Char"/>
    <w:basedOn w:val="Normal"/>
    <w:uiPriority w:val="99"/>
    <w:unhideWhenUsed/>
    <w:qFormat/>
    <w:rsid w:val="0020181B"/>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22"/>
    <w:qFormat/>
    <w:rsid w:val="00FE5C1F"/>
    <w:rPr>
      <w:b/>
      <w:bCs/>
    </w:rPr>
  </w:style>
  <w:style w:type="table" w:styleId="TableGrid">
    <w:name w:val="Table Grid"/>
    <w:basedOn w:val="TableNormal"/>
    <w:uiPriority w:val="59"/>
    <w:rsid w:val="0013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300535"/>
    <w:pPr>
      <w:ind w:left="720"/>
      <w:contextualSpacing/>
    </w:pPr>
    <w:rPr>
      <w:rFonts w:ascii="Times New Roman" w:eastAsiaTheme="minorHAnsi" w:hAnsi="Times New Roman" w:cstheme="minorBidi"/>
      <w:kern w:val="0"/>
      <w:sz w:val="28"/>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300535"/>
    <w:rPr>
      <w:rFonts w:ascii="Times New Roman" w:hAnsi="Times New Roman"/>
      <w:sz w:val="28"/>
    </w:rPr>
  </w:style>
  <w:style w:type="paragraph" w:styleId="BodyText">
    <w:name w:val="Body Text"/>
    <w:basedOn w:val="Normal"/>
    <w:link w:val="BodyTextChar"/>
    <w:uiPriority w:val="99"/>
    <w:unhideWhenUsed/>
    <w:rsid w:val="00300535"/>
    <w:pPr>
      <w:spacing w:after="120" w:line="240" w:lineRule="auto"/>
    </w:pPr>
    <w:rPr>
      <w:rFonts w:ascii="Times New Roman" w:eastAsia="Arial Unicode MS" w:hAnsi="Times New Roman"/>
      <w:kern w:val="28"/>
      <w:sz w:val="28"/>
      <w:szCs w:val="28"/>
      <w:lang w:eastAsia="zh-CN"/>
    </w:rPr>
  </w:style>
  <w:style w:type="character" w:customStyle="1" w:styleId="BodyTextChar">
    <w:name w:val="Body Text Char"/>
    <w:basedOn w:val="DefaultParagraphFont"/>
    <w:link w:val="BodyText"/>
    <w:uiPriority w:val="99"/>
    <w:rsid w:val="00300535"/>
    <w:rPr>
      <w:rFonts w:ascii="Times New Roman" w:eastAsia="Arial Unicode MS" w:hAnsi="Times New Roman" w:cs="Times New Roman"/>
      <w:kern w:val="28"/>
      <w:sz w:val="28"/>
      <w:szCs w:val="28"/>
      <w:lang w:eastAsia="zh-CN"/>
    </w:rPr>
  </w:style>
  <w:style w:type="character" w:styleId="Emphasis">
    <w:name w:val="Emphasis"/>
    <w:basedOn w:val="DefaultParagraphFont"/>
    <w:uiPriority w:val="20"/>
    <w:qFormat/>
    <w:rsid w:val="00CE75AA"/>
    <w:rPr>
      <w:i/>
      <w:iCs/>
    </w:rPr>
  </w:style>
  <w:style w:type="paragraph" w:styleId="NoSpacing">
    <w:name w:val="No Spacing"/>
    <w:autoRedefine/>
    <w:uiPriority w:val="1"/>
    <w:qFormat/>
    <w:rsid w:val="00A46A63"/>
    <w:pPr>
      <w:spacing w:after="0" w:line="240" w:lineRule="auto"/>
      <w:jc w:val="both"/>
    </w:pPr>
    <w:rPr>
      <w:rFonts w:ascii="Times New Roman" w:hAnsi="Times New Roman"/>
      <w:sz w:val="26"/>
    </w:rPr>
  </w:style>
  <w:style w:type="character" w:styleId="PlaceholderText">
    <w:name w:val="Placeholder Text"/>
    <w:basedOn w:val="DefaultParagraphFont"/>
    <w:uiPriority w:val="99"/>
    <w:semiHidden/>
    <w:rsid w:val="00474C16"/>
    <w:rPr>
      <w:color w:val="808080"/>
    </w:rPr>
  </w:style>
  <w:style w:type="paragraph" w:styleId="BalloonText">
    <w:name w:val="Balloon Text"/>
    <w:basedOn w:val="Normal"/>
    <w:link w:val="BalloonTextChar"/>
    <w:uiPriority w:val="99"/>
    <w:semiHidden/>
    <w:unhideWhenUsed/>
    <w:rsid w:val="00F82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27"/>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118">
      <w:bodyDiv w:val="1"/>
      <w:marLeft w:val="0"/>
      <w:marRight w:val="0"/>
      <w:marTop w:val="0"/>
      <w:marBottom w:val="0"/>
      <w:divBdr>
        <w:top w:val="none" w:sz="0" w:space="0" w:color="auto"/>
        <w:left w:val="none" w:sz="0" w:space="0" w:color="auto"/>
        <w:bottom w:val="none" w:sz="0" w:space="0" w:color="auto"/>
        <w:right w:val="none" w:sz="0" w:space="0" w:color="auto"/>
      </w:divBdr>
    </w:div>
    <w:div w:id="514266025">
      <w:bodyDiv w:val="1"/>
      <w:marLeft w:val="0"/>
      <w:marRight w:val="0"/>
      <w:marTop w:val="0"/>
      <w:marBottom w:val="0"/>
      <w:divBdr>
        <w:top w:val="none" w:sz="0" w:space="0" w:color="auto"/>
        <w:left w:val="none" w:sz="0" w:space="0" w:color="auto"/>
        <w:bottom w:val="none" w:sz="0" w:space="0" w:color="auto"/>
        <w:right w:val="none" w:sz="0" w:space="0" w:color="auto"/>
      </w:divBdr>
    </w:div>
    <w:div w:id="1477798330">
      <w:bodyDiv w:val="1"/>
      <w:marLeft w:val="0"/>
      <w:marRight w:val="0"/>
      <w:marTop w:val="0"/>
      <w:marBottom w:val="0"/>
      <w:divBdr>
        <w:top w:val="none" w:sz="0" w:space="0" w:color="auto"/>
        <w:left w:val="none" w:sz="0" w:space="0" w:color="auto"/>
        <w:bottom w:val="none" w:sz="0" w:space="0" w:color="auto"/>
        <w:right w:val="none" w:sz="0" w:space="0" w:color="auto"/>
      </w:divBdr>
    </w:div>
    <w:div w:id="1725372688">
      <w:bodyDiv w:val="1"/>
      <w:marLeft w:val="0"/>
      <w:marRight w:val="0"/>
      <w:marTop w:val="0"/>
      <w:marBottom w:val="0"/>
      <w:divBdr>
        <w:top w:val="none" w:sz="0" w:space="0" w:color="auto"/>
        <w:left w:val="none" w:sz="0" w:space="0" w:color="auto"/>
        <w:bottom w:val="none" w:sz="0" w:space="0" w:color="auto"/>
        <w:right w:val="none" w:sz="0" w:space="0" w:color="auto"/>
      </w:divBdr>
    </w:div>
    <w:div w:id="1747069238">
      <w:bodyDiv w:val="1"/>
      <w:marLeft w:val="0"/>
      <w:marRight w:val="0"/>
      <w:marTop w:val="0"/>
      <w:marBottom w:val="0"/>
      <w:divBdr>
        <w:top w:val="none" w:sz="0" w:space="0" w:color="auto"/>
        <w:left w:val="none" w:sz="0" w:space="0" w:color="auto"/>
        <w:bottom w:val="none" w:sz="0" w:space="0" w:color="auto"/>
        <w:right w:val="none" w:sz="0" w:space="0" w:color="auto"/>
      </w:divBdr>
    </w:div>
    <w:div w:id="1834174824">
      <w:bodyDiv w:val="1"/>
      <w:marLeft w:val="0"/>
      <w:marRight w:val="0"/>
      <w:marTop w:val="0"/>
      <w:marBottom w:val="0"/>
      <w:divBdr>
        <w:top w:val="none" w:sz="0" w:space="0" w:color="auto"/>
        <w:left w:val="none" w:sz="0" w:space="0" w:color="auto"/>
        <w:bottom w:val="none" w:sz="0" w:space="0" w:color="auto"/>
        <w:right w:val="none" w:sz="0" w:space="0" w:color="auto"/>
      </w:divBdr>
    </w:div>
    <w:div w:id="20948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9</Pages>
  <Words>2348</Words>
  <Characters>13384</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2023-10-26T14:53:00Z</cp:lastPrinted>
  <dcterms:created xsi:type="dcterms:W3CDTF">2023-10-15T05:45:00Z</dcterms:created>
  <dcterms:modified xsi:type="dcterms:W3CDTF">2024-02-26T14:53:00Z</dcterms:modified>
</cp:coreProperties>
</file>