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067B3" w14:textId="77777777" w:rsidR="00A76242" w:rsidRDefault="00C9289E" w:rsidP="00D268FD">
      <w:pPr>
        <w:pStyle w:val="ListParagraph"/>
        <w:ind w:left="0"/>
        <w:jc w:val="both"/>
        <w:rPr>
          <w:rFonts w:asciiTheme="majorHAnsi" w:hAnsiTheme="majorHAnsi" w:cstheme="majorHAnsi"/>
          <w:b/>
          <w:bCs/>
          <w:i/>
          <w:iCs/>
          <w:sz w:val="28"/>
          <w:szCs w:val="28"/>
          <w:lang w:val="en-US"/>
        </w:rPr>
      </w:pPr>
      <w:r w:rsidRPr="005426D0">
        <w:rPr>
          <w:rFonts w:asciiTheme="majorHAnsi" w:hAnsiTheme="majorHAnsi" w:cstheme="majorHAnsi"/>
          <w:b/>
          <w:bCs/>
          <w:i/>
          <w:iCs/>
          <w:sz w:val="28"/>
          <w:szCs w:val="28"/>
          <w:lang w:val="en-US"/>
        </w:rPr>
        <w:t>Ngày soạn:</w:t>
      </w:r>
    </w:p>
    <w:p w14:paraId="505AB3BE" w14:textId="5056A913" w:rsidR="00A76242" w:rsidRDefault="00C9289E" w:rsidP="00D268FD">
      <w:pPr>
        <w:pStyle w:val="ListParagraph"/>
        <w:ind w:left="0"/>
        <w:jc w:val="both"/>
        <w:rPr>
          <w:rFonts w:asciiTheme="majorHAnsi" w:hAnsiTheme="majorHAnsi" w:cstheme="majorHAnsi"/>
          <w:sz w:val="28"/>
          <w:szCs w:val="28"/>
          <w:lang w:val="en-US"/>
        </w:rPr>
      </w:pPr>
      <w:r w:rsidRPr="005426D0">
        <w:rPr>
          <w:rFonts w:asciiTheme="majorHAnsi" w:hAnsiTheme="majorHAnsi" w:cstheme="majorHAnsi"/>
          <w:b/>
          <w:bCs/>
          <w:i/>
          <w:iCs/>
          <w:sz w:val="28"/>
          <w:szCs w:val="28"/>
          <w:lang w:val="en-US"/>
        </w:rPr>
        <w:t>Tên bài dạy:</w:t>
      </w:r>
      <w:r w:rsidR="0099488B">
        <w:rPr>
          <w:rFonts w:asciiTheme="majorHAnsi" w:hAnsiTheme="majorHAnsi" w:cstheme="majorHAnsi"/>
          <w:sz w:val="28"/>
          <w:szCs w:val="28"/>
          <w:lang w:val="en-US"/>
        </w:rPr>
        <w:t xml:space="preserve"> </w:t>
      </w:r>
    </w:p>
    <w:p w14:paraId="30CE99C4" w14:textId="4A4B9072" w:rsidR="00C9289E" w:rsidRPr="00C1072C" w:rsidRDefault="009D7825" w:rsidP="00D268FD">
      <w:pPr>
        <w:pStyle w:val="ListParagraph"/>
        <w:ind w:left="0"/>
        <w:jc w:val="center"/>
        <w:rPr>
          <w:rFonts w:asciiTheme="majorHAnsi" w:hAnsiTheme="majorHAnsi" w:cstheme="majorHAnsi"/>
          <w:b/>
          <w:sz w:val="28"/>
          <w:szCs w:val="28"/>
          <w:lang w:val="en-US"/>
        </w:rPr>
      </w:pPr>
      <w:r>
        <w:rPr>
          <w:rFonts w:asciiTheme="majorHAnsi" w:hAnsiTheme="majorHAnsi" w:cstheme="majorHAnsi"/>
          <w:b/>
          <w:sz w:val="28"/>
          <w:szCs w:val="28"/>
          <w:lang w:val="en-US"/>
        </w:rPr>
        <w:t>SỐ THẬP PHÂN</w:t>
      </w:r>
    </w:p>
    <w:p w14:paraId="722214B8" w14:textId="391B2108" w:rsidR="00BD2A02" w:rsidRPr="005426D0" w:rsidRDefault="00BD2A02" w:rsidP="00D268FD">
      <w:pPr>
        <w:pStyle w:val="ListParagraph"/>
        <w:ind w:left="0"/>
        <w:jc w:val="both"/>
        <w:rPr>
          <w:rFonts w:asciiTheme="majorHAnsi" w:hAnsiTheme="majorHAnsi" w:cstheme="majorHAnsi"/>
          <w:sz w:val="28"/>
          <w:szCs w:val="28"/>
          <w:lang w:val="en-US"/>
        </w:rPr>
      </w:pPr>
    </w:p>
    <w:p w14:paraId="06302DC0" w14:textId="7BAD526C" w:rsidR="00D33750" w:rsidRDefault="00D33750" w:rsidP="00D268FD">
      <w:pPr>
        <w:pStyle w:val="ListParagraph"/>
        <w:ind w:left="0"/>
        <w:jc w:val="both"/>
        <w:rPr>
          <w:rFonts w:asciiTheme="majorHAnsi" w:hAnsiTheme="majorHAnsi" w:cstheme="majorHAnsi"/>
          <w:b/>
          <w:bCs/>
          <w:sz w:val="28"/>
          <w:szCs w:val="28"/>
          <w:lang w:val="en-US"/>
        </w:rPr>
      </w:pPr>
      <w:r>
        <w:rPr>
          <w:rFonts w:asciiTheme="majorHAnsi" w:hAnsiTheme="majorHAnsi" w:cstheme="majorHAnsi"/>
          <w:b/>
          <w:bCs/>
          <w:sz w:val="28"/>
          <w:szCs w:val="28"/>
          <w:lang w:val="en-US"/>
        </w:rPr>
        <w:t>I. MỤC TIÊU</w:t>
      </w:r>
      <w:r w:rsidRPr="00D33750">
        <w:rPr>
          <w:rFonts w:asciiTheme="majorHAnsi" w:hAnsiTheme="majorHAnsi" w:cstheme="majorHAnsi"/>
          <w:b/>
          <w:bCs/>
          <w:vanish/>
          <w:color w:val="FFFFFF"/>
          <w:sz w:val="2"/>
          <w:szCs w:val="28"/>
          <w:lang w:val="en-US"/>
        </w:rPr>
        <w:t>PPTCD631</w:t>
      </w:r>
    </w:p>
    <w:p w14:paraId="68309AFB" w14:textId="1E7D2386" w:rsidR="00C1072C" w:rsidRPr="005426D0" w:rsidRDefault="00BD2A02" w:rsidP="00D268FD">
      <w:pPr>
        <w:pStyle w:val="ListParagraph"/>
        <w:spacing w:after="120"/>
        <w:ind w:left="0"/>
        <w:jc w:val="both"/>
        <w:rPr>
          <w:rFonts w:asciiTheme="majorHAnsi" w:hAnsiTheme="majorHAnsi" w:cstheme="majorHAnsi"/>
          <w:b/>
          <w:bCs/>
          <w:i/>
          <w:iCs/>
          <w:sz w:val="28"/>
          <w:szCs w:val="28"/>
          <w:lang w:val="en-US"/>
        </w:rPr>
      </w:pPr>
      <w:r w:rsidRPr="005426D0">
        <w:rPr>
          <w:rFonts w:asciiTheme="majorHAnsi" w:hAnsiTheme="majorHAnsi" w:cstheme="majorHAnsi"/>
          <w:b/>
          <w:bCs/>
          <w:i/>
          <w:iCs/>
          <w:sz w:val="28"/>
          <w:szCs w:val="28"/>
          <w:lang w:val="en-US"/>
        </w:rPr>
        <w:t>1. Về kiến thức</w:t>
      </w:r>
      <w:r w:rsidR="00D33750" w:rsidRPr="00D33750">
        <w:rPr>
          <w:rFonts w:asciiTheme="majorHAnsi" w:hAnsiTheme="majorHAnsi" w:cstheme="majorHAnsi"/>
          <w:b/>
          <w:bCs/>
          <w:i/>
          <w:iCs/>
          <w:vanish/>
          <w:color w:val="FFFFFF"/>
          <w:sz w:val="2"/>
          <w:szCs w:val="28"/>
          <w:lang w:val="en-US"/>
        </w:rPr>
        <w:t>PPTCD631PPTCD631</w:t>
      </w:r>
    </w:p>
    <w:p w14:paraId="790AEF80" w14:textId="77777777" w:rsidR="0099488B" w:rsidRDefault="009D7825" w:rsidP="00D268FD">
      <w:pPr>
        <w:pStyle w:val="BodyText"/>
        <w:tabs>
          <w:tab w:val="left" w:pos="721"/>
        </w:tabs>
        <w:spacing w:after="40" w:line="300" w:lineRule="auto"/>
        <w:jc w:val="both"/>
        <w:rPr>
          <w:color w:val="000000"/>
          <w:sz w:val="28"/>
          <w:szCs w:val="28"/>
          <w:lang w:val="en-US"/>
        </w:rPr>
      </w:pPr>
      <w:r w:rsidRPr="009D7825">
        <w:rPr>
          <w:rFonts w:asciiTheme="majorHAnsi" w:hAnsiTheme="majorHAnsi" w:cstheme="majorHAnsi"/>
          <w:sz w:val="28"/>
          <w:szCs w:val="28"/>
          <w:lang w:val="en-US"/>
        </w:rPr>
        <w:t>-</w:t>
      </w:r>
      <w:r w:rsidR="00BD2A02" w:rsidRPr="009D7825">
        <w:rPr>
          <w:rFonts w:asciiTheme="majorHAnsi" w:hAnsiTheme="majorHAnsi" w:cstheme="majorHAnsi"/>
          <w:sz w:val="28"/>
          <w:szCs w:val="28"/>
          <w:lang w:val="en-US"/>
        </w:rPr>
        <w:t xml:space="preserve"> </w:t>
      </w:r>
      <w:r w:rsidRPr="009D7825">
        <w:rPr>
          <w:color w:val="000000"/>
          <w:sz w:val="28"/>
          <w:szCs w:val="28"/>
        </w:rPr>
        <w:t>Nhận biết được phân số thập phân (dương, âm)</w:t>
      </w:r>
      <w:r w:rsidR="0099488B">
        <w:rPr>
          <w:color w:val="000000"/>
          <w:sz w:val="28"/>
          <w:szCs w:val="28"/>
          <w:lang w:val="en-US"/>
        </w:rPr>
        <w:t>.</w:t>
      </w:r>
    </w:p>
    <w:p w14:paraId="33213821" w14:textId="521797E9" w:rsidR="009D7825" w:rsidRPr="0099488B" w:rsidRDefault="0099488B" w:rsidP="00D268FD">
      <w:pPr>
        <w:pStyle w:val="BodyText"/>
        <w:tabs>
          <w:tab w:val="left" w:pos="721"/>
        </w:tabs>
        <w:spacing w:after="40" w:line="300" w:lineRule="auto"/>
        <w:jc w:val="both"/>
        <w:rPr>
          <w:sz w:val="28"/>
          <w:szCs w:val="28"/>
          <w:lang w:val="en-US"/>
        </w:rPr>
      </w:pPr>
      <w:r>
        <w:rPr>
          <w:color w:val="000000"/>
          <w:sz w:val="28"/>
          <w:szCs w:val="28"/>
          <w:lang w:val="en-US"/>
        </w:rPr>
        <w:t xml:space="preserve">- </w:t>
      </w:r>
      <w:r w:rsidR="00D268FD">
        <w:rPr>
          <w:color w:val="000000"/>
          <w:sz w:val="28"/>
          <w:szCs w:val="28"/>
          <w:lang w:val="en-US"/>
        </w:rPr>
        <w:t>HS</w:t>
      </w:r>
      <w:r>
        <w:rPr>
          <w:color w:val="000000"/>
          <w:sz w:val="28"/>
          <w:szCs w:val="28"/>
          <w:lang w:val="en-US"/>
        </w:rPr>
        <w:t xml:space="preserve"> v</w:t>
      </w:r>
      <w:r w:rsidR="009D7825" w:rsidRPr="009D7825">
        <w:rPr>
          <w:color w:val="000000"/>
          <w:sz w:val="28"/>
          <w:szCs w:val="28"/>
        </w:rPr>
        <w:t>iết</w:t>
      </w:r>
      <w:r>
        <w:rPr>
          <w:color w:val="000000"/>
          <w:sz w:val="28"/>
          <w:szCs w:val="28"/>
          <w:lang w:val="en-US"/>
        </w:rPr>
        <w:t xml:space="preserve"> được</w:t>
      </w:r>
      <w:r w:rsidR="009D7825" w:rsidRPr="009D7825">
        <w:rPr>
          <w:color w:val="000000"/>
          <w:sz w:val="28"/>
          <w:szCs w:val="28"/>
        </w:rPr>
        <w:t xml:space="preserve"> phân số thập phân</w:t>
      </w:r>
      <w:r>
        <w:rPr>
          <w:color w:val="000000"/>
          <w:sz w:val="28"/>
          <w:szCs w:val="28"/>
          <w:lang w:val="en-US"/>
        </w:rPr>
        <w:t xml:space="preserve">, phân số, hỗn số </w:t>
      </w:r>
      <w:r w:rsidR="009D7825" w:rsidRPr="009D7825">
        <w:rPr>
          <w:color w:val="000000"/>
          <w:sz w:val="28"/>
          <w:szCs w:val="28"/>
        </w:rPr>
        <w:t>dưới dạng số thập phân</w:t>
      </w:r>
      <w:r>
        <w:rPr>
          <w:color w:val="000000"/>
          <w:sz w:val="28"/>
          <w:szCs w:val="28"/>
          <w:lang w:val="en-US"/>
        </w:rPr>
        <w:t xml:space="preserve"> và ngược lại.</w:t>
      </w:r>
    </w:p>
    <w:p w14:paraId="1C730F73" w14:textId="7A019CF5" w:rsidR="009D7825" w:rsidRPr="00383E2A" w:rsidRDefault="009D7825" w:rsidP="00D268FD">
      <w:pPr>
        <w:pStyle w:val="BodyText"/>
        <w:tabs>
          <w:tab w:val="left" w:pos="726"/>
        </w:tabs>
        <w:spacing w:after="120" w:line="300" w:lineRule="auto"/>
        <w:jc w:val="both"/>
        <w:rPr>
          <w:sz w:val="28"/>
          <w:szCs w:val="28"/>
          <w:lang w:val="en-US"/>
        </w:rPr>
      </w:pPr>
      <w:bookmarkStart w:id="0" w:name="bookmark1991"/>
      <w:bookmarkEnd w:id="0"/>
      <w:r w:rsidRPr="009D7825">
        <w:rPr>
          <w:color w:val="000000"/>
          <w:sz w:val="28"/>
          <w:szCs w:val="28"/>
          <w:lang w:val="en-US"/>
        </w:rPr>
        <w:t xml:space="preserve">- </w:t>
      </w:r>
      <w:r w:rsidRPr="009D7825">
        <w:rPr>
          <w:color w:val="000000"/>
          <w:sz w:val="28"/>
          <w:szCs w:val="28"/>
        </w:rPr>
        <w:t>Nhận biết được số đối của một số thập phân.</w:t>
      </w:r>
      <w:r w:rsidR="0099488B">
        <w:rPr>
          <w:color w:val="000000"/>
          <w:sz w:val="28"/>
          <w:szCs w:val="28"/>
          <w:lang w:val="en-US"/>
        </w:rPr>
        <w:t xml:space="preserve"> </w:t>
      </w:r>
      <w:r w:rsidR="00383E2A">
        <w:rPr>
          <w:color w:val="000000"/>
          <w:sz w:val="28"/>
          <w:szCs w:val="28"/>
          <w:lang w:val="en-US"/>
        </w:rPr>
        <w:t xml:space="preserve">So sánh được </w:t>
      </w:r>
      <w:r w:rsidR="0099488B">
        <w:rPr>
          <w:color w:val="000000"/>
          <w:sz w:val="28"/>
          <w:szCs w:val="28"/>
          <w:lang w:val="en-US"/>
        </w:rPr>
        <w:t xml:space="preserve">các </w:t>
      </w:r>
      <w:r w:rsidR="00383E2A">
        <w:rPr>
          <w:color w:val="000000"/>
          <w:sz w:val="28"/>
          <w:szCs w:val="28"/>
          <w:lang w:val="en-US"/>
        </w:rPr>
        <w:t>số thập phân.</w:t>
      </w:r>
    </w:p>
    <w:p w14:paraId="4F67ABED" w14:textId="4AB1D041" w:rsidR="009D7825" w:rsidRPr="00F75E1B" w:rsidRDefault="00BD2A02" w:rsidP="00D268FD">
      <w:pPr>
        <w:pStyle w:val="ListParagraph"/>
        <w:spacing w:after="120"/>
        <w:ind w:left="0"/>
        <w:jc w:val="both"/>
        <w:rPr>
          <w:rFonts w:asciiTheme="majorHAnsi" w:hAnsiTheme="majorHAnsi" w:cstheme="majorHAnsi"/>
          <w:b/>
          <w:bCs/>
          <w:i/>
          <w:iCs/>
          <w:sz w:val="28"/>
          <w:szCs w:val="28"/>
          <w:lang w:val="en-US"/>
        </w:rPr>
      </w:pPr>
      <w:r w:rsidRPr="005426D0">
        <w:rPr>
          <w:rFonts w:asciiTheme="majorHAnsi" w:hAnsiTheme="majorHAnsi" w:cstheme="majorHAnsi"/>
          <w:b/>
          <w:bCs/>
          <w:i/>
          <w:iCs/>
          <w:sz w:val="28"/>
          <w:szCs w:val="28"/>
          <w:lang w:val="en-US"/>
        </w:rPr>
        <w:t>2. Về năng lự</w:t>
      </w:r>
      <w:r w:rsidR="00F75E1B">
        <w:rPr>
          <w:rFonts w:asciiTheme="majorHAnsi" w:hAnsiTheme="majorHAnsi" w:cstheme="majorHAnsi"/>
          <w:b/>
          <w:bCs/>
          <w:i/>
          <w:iCs/>
          <w:sz w:val="28"/>
          <w:szCs w:val="28"/>
          <w:lang w:val="en-US"/>
        </w:rPr>
        <w:t>c</w:t>
      </w:r>
    </w:p>
    <w:p w14:paraId="1B721FDD" w14:textId="0A8B40CF" w:rsidR="00F75E1B" w:rsidRDefault="00204206" w:rsidP="00D268FD">
      <w:pPr>
        <w:spacing w:before="60" w:after="60" w:line="288" w:lineRule="auto"/>
        <w:jc w:val="both"/>
        <w:rPr>
          <w:rFonts w:ascii="Times New Roman" w:hAnsi="Times New Roman" w:cs="Times New Roman"/>
          <w:sz w:val="28"/>
          <w:szCs w:val="28"/>
        </w:rPr>
      </w:pPr>
      <w:r w:rsidRPr="00875476">
        <w:rPr>
          <w:rFonts w:asciiTheme="majorHAnsi" w:hAnsiTheme="majorHAnsi" w:cstheme="majorHAnsi"/>
          <w:color w:val="000000" w:themeColor="text1"/>
          <w:sz w:val="28"/>
          <w:szCs w:val="28"/>
        </w:rPr>
        <w:t>.</w:t>
      </w:r>
      <w:r w:rsidR="00F75E1B" w:rsidRPr="00F75E1B">
        <w:rPr>
          <w:rFonts w:ascii="Times New Roman" w:hAnsi="Times New Roman" w:cs="Times New Roman"/>
          <w:sz w:val="28"/>
          <w:szCs w:val="28"/>
        </w:rPr>
        <w:t xml:space="preserve"> </w:t>
      </w:r>
      <w:r w:rsidR="00F75E1B">
        <w:rPr>
          <w:rFonts w:ascii="Times New Roman" w:hAnsi="Times New Roman" w:cs="Times New Roman"/>
          <w:sz w:val="28"/>
          <w:szCs w:val="28"/>
        </w:rPr>
        <w:t>* Năng lực chung:</w:t>
      </w:r>
    </w:p>
    <w:p w14:paraId="043D295F" w14:textId="1B1663C6" w:rsidR="00F75E1B" w:rsidRPr="006E1943" w:rsidRDefault="00F75E1B" w:rsidP="00D268FD">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Năng lực tự học: </w:t>
      </w:r>
      <w:r w:rsidR="00D268FD">
        <w:rPr>
          <w:rFonts w:ascii="Times New Roman" w:hAnsi="Times New Roman" w:cs="Times New Roman"/>
          <w:sz w:val="28"/>
          <w:szCs w:val="28"/>
        </w:rPr>
        <w:t>HS</w:t>
      </w:r>
      <w:r>
        <w:rPr>
          <w:rFonts w:ascii="Times New Roman" w:hAnsi="Times New Roman" w:cs="Times New Roman"/>
          <w:sz w:val="28"/>
          <w:szCs w:val="28"/>
        </w:rPr>
        <w:t xml:space="preserve"> tự hoàn thành được các nhiệm vụ học tập</w:t>
      </w:r>
      <w:r w:rsidRPr="006E1943">
        <w:rPr>
          <w:rFonts w:ascii="Times New Roman" w:hAnsi="Times New Roman" w:cs="Times New Roman"/>
          <w:sz w:val="28"/>
          <w:szCs w:val="28"/>
        </w:rPr>
        <w:t>.</w:t>
      </w:r>
    </w:p>
    <w:p w14:paraId="3968CAF3" w14:textId="6C8AA259" w:rsidR="00F75E1B" w:rsidRDefault="00F75E1B" w:rsidP="00D268FD">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Năng lực giao tiếp và hợp tác: </w:t>
      </w:r>
      <w:r w:rsidR="00D268FD">
        <w:rPr>
          <w:rFonts w:ascii="Times New Roman" w:hAnsi="Times New Roman" w:cs="Times New Roman"/>
          <w:sz w:val="28"/>
          <w:szCs w:val="28"/>
        </w:rPr>
        <w:t>HS</w:t>
      </w:r>
      <w:r>
        <w:rPr>
          <w:rFonts w:ascii="Times New Roman" w:hAnsi="Times New Roman" w:cs="Times New Roman"/>
          <w:sz w:val="28"/>
          <w:szCs w:val="28"/>
        </w:rPr>
        <w:t xml:space="preserve"> phân công được nhiệm vụ trong nhóm, biết hỗ trợ nhau, trao đổi, thảo luận, thống nhất được ý kiến trong nhóm để hoàn thành nhiệm vụ.</w:t>
      </w:r>
    </w:p>
    <w:p w14:paraId="043E90EA" w14:textId="77777777" w:rsidR="00F75E1B" w:rsidRDefault="00F75E1B" w:rsidP="00D268FD">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Năng lực đặc thù:</w:t>
      </w:r>
    </w:p>
    <w:p w14:paraId="6F4A232B" w14:textId="4985B093" w:rsidR="00F75E1B" w:rsidRPr="006E1943" w:rsidRDefault="00F75E1B" w:rsidP="00D268FD">
      <w:pPr>
        <w:spacing w:before="60" w:after="60" w:line="288" w:lineRule="auto"/>
        <w:jc w:val="both"/>
        <w:rPr>
          <w:rFonts w:ascii="Times New Roman" w:eastAsia="Times New Roman" w:hAnsi="Times New Roman" w:cs="Times New Roman"/>
          <w:sz w:val="28"/>
          <w:szCs w:val="28"/>
        </w:rPr>
      </w:pPr>
      <w:r>
        <w:rPr>
          <w:rFonts w:ascii="Times New Roman" w:hAnsi="Times New Roman" w:cs="Times New Roman"/>
          <w:sz w:val="28"/>
          <w:szCs w:val="28"/>
        </w:rPr>
        <w:t xml:space="preserve">- Năng lực giao tiếp toán học: </w:t>
      </w:r>
      <w:r w:rsidR="00D268FD">
        <w:rPr>
          <w:rFonts w:ascii="Times New Roman" w:eastAsia="Times New Roman" w:hAnsi="Times New Roman" w:cs="Times New Roman"/>
          <w:sz w:val="28"/>
          <w:szCs w:val="28"/>
        </w:rPr>
        <w:t>HS</w:t>
      </w:r>
      <w:r>
        <w:rPr>
          <w:rFonts w:ascii="Times New Roman" w:eastAsia="Times New Roman" w:hAnsi="Times New Roman" w:cs="Times New Roman"/>
          <w:sz w:val="28"/>
          <w:szCs w:val="28"/>
        </w:rPr>
        <w:t xml:space="preserve"> </w:t>
      </w:r>
      <w:r w:rsidR="00383E2A">
        <w:rPr>
          <w:rFonts w:ascii="Times New Roman" w:eastAsia="Times New Roman" w:hAnsi="Times New Roman" w:cs="Times New Roman"/>
          <w:sz w:val="28"/>
          <w:szCs w:val="28"/>
        </w:rPr>
        <w:t xml:space="preserve">nhận biết được </w:t>
      </w:r>
      <w:r w:rsidR="00383E2A" w:rsidRPr="006E1943">
        <w:rPr>
          <w:rFonts w:ascii="Times New Roman" w:eastAsia="Times New Roman" w:hAnsi="Times New Roman" w:cs="Times New Roman"/>
          <w:sz w:val="28"/>
          <w:szCs w:val="28"/>
        </w:rPr>
        <w:t>số thập phân</w:t>
      </w:r>
      <w:r>
        <w:rPr>
          <w:rFonts w:ascii="Times New Roman" w:eastAsia="Times New Roman" w:hAnsi="Times New Roman" w:cs="Times New Roman"/>
          <w:sz w:val="28"/>
          <w:szCs w:val="28"/>
        </w:rPr>
        <w:t>,</w:t>
      </w:r>
      <w:r w:rsidR="00383E2A" w:rsidRPr="006E1943">
        <w:rPr>
          <w:rFonts w:ascii="Times New Roman" w:eastAsia="Times New Roman" w:hAnsi="Times New Roman" w:cs="Times New Roman"/>
          <w:sz w:val="28"/>
          <w:szCs w:val="28"/>
        </w:rPr>
        <w:t xml:space="preserve"> số đối của số thập phân.Viết được số thập phân, so sánh số thập phân.</w:t>
      </w:r>
    </w:p>
    <w:p w14:paraId="1873D5C3" w14:textId="06B40211" w:rsidR="00204206" w:rsidRPr="006E1943" w:rsidRDefault="00F75E1B" w:rsidP="00D268FD">
      <w:pPr>
        <w:spacing w:before="60" w:after="6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Năng lực tư duy và lập luận toán học, năng lực giải quyết vấn đề toán học, năng lực mô hình hóa toán học: thực hiện được các thao tác tư duy phân tích, tổng hợp, khái quát hóa, </w:t>
      </w:r>
      <w:r>
        <w:rPr>
          <w:rFonts w:ascii="Times New Roman" w:eastAsia="Times New Roman" w:hAnsi="Times New Roman" w:cs="Times New Roman"/>
          <w:bCs/>
          <w:sz w:val="28"/>
          <w:szCs w:val="28"/>
        </w:rPr>
        <w:t xml:space="preserve">vận dụng các kiến thức trên để giải các bài toán có nội dung gắn </w:t>
      </w:r>
      <w:r w:rsidR="00383E2A">
        <w:rPr>
          <w:rFonts w:ascii="Times New Roman" w:eastAsia="Times New Roman" w:hAnsi="Times New Roman" w:cs="Times New Roman"/>
          <w:bCs/>
          <w:sz w:val="28"/>
          <w:szCs w:val="28"/>
        </w:rPr>
        <w:t>với thực tiễn</w:t>
      </w:r>
      <w:r w:rsidR="00383E2A" w:rsidRPr="006E1943">
        <w:rPr>
          <w:rFonts w:ascii="Times New Roman" w:eastAsia="Times New Roman" w:hAnsi="Times New Roman" w:cs="Times New Roman"/>
          <w:bCs/>
          <w:sz w:val="28"/>
          <w:szCs w:val="28"/>
        </w:rPr>
        <w:t>.</w:t>
      </w:r>
    </w:p>
    <w:p w14:paraId="3266C3A8" w14:textId="5887F5EF" w:rsidR="00BD2A02" w:rsidRPr="006E1943" w:rsidRDefault="00BD2A02" w:rsidP="00D268FD">
      <w:pPr>
        <w:pStyle w:val="ListParagraph"/>
        <w:spacing w:after="120"/>
        <w:ind w:left="0"/>
        <w:jc w:val="both"/>
        <w:rPr>
          <w:rFonts w:asciiTheme="majorHAnsi" w:hAnsiTheme="majorHAnsi" w:cstheme="majorHAnsi"/>
          <w:b/>
          <w:bCs/>
          <w:i/>
          <w:iCs/>
          <w:sz w:val="28"/>
          <w:szCs w:val="28"/>
        </w:rPr>
      </w:pPr>
      <w:r w:rsidRPr="006E1943">
        <w:rPr>
          <w:rFonts w:asciiTheme="majorHAnsi" w:hAnsiTheme="majorHAnsi" w:cstheme="majorHAnsi"/>
          <w:b/>
          <w:bCs/>
          <w:i/>
          <w:iCs/>
          <w:sz w:val="28"/>
          <w:szCs w:val="28"/>
        </w:rPr>
        <w:t>3. Về phẩm chất</w:t>
      </w:r>
    </w:p>
    <w:p w14:paraId="06EBFF24" w14:textId="77777777" w:rsidR="00204206" w:rsidRPr="00875476" w:rsidRDefault="00204206" w:rsidP="00D268FD">
      <w:pPr>
        <w:tabs>
          <w:tab w:val="left" w:pos="360"/>
        </w:tabs>
        <w:spacing w:after="120" w:line="240" w:lineRule="auto"/>
        <w:jc w:val="both"/>
        <w:rPr>
          <w:rFonts w:asciiTheme="majorHAnsi" w:hAnsiTheme="majorHAnsi" w:cstheme="majorHAnsi"/>
          <w:color w:val="000000" w:themeColor="text1"/>
          <w:sz w:val="28"/>
          <w:szCs w:val="28"/>
        </w:rPr>
      </w:pPr>
      <w:r w:rsidRPr="00875476">
        <w:rPr>
          <w:rFonts w:asciiTheme="majorHAnsi" w:hAnsiTheme="majorHAnsi" w:cstheme="majorHAnsi"/>
          <w:color w:val="000000" w:themeColor="text1"/>
          <w:sz w:val="28"/>
          <w:szCs w:val="28"/>
        </w:rPr>
        <w:t>- Chăm chỉ: miệt mài, chú ý lắng nghe, đọc, làm bài tập, vận dụng kiến thức vào thực hiện.</w:t>
      </w:r>
    </w:p>
    <w:p w14:paraId="7EC928D3" w14:textId="77777777" w:rsidR="00D33750" w:rsidRDefault="00204206" w:rsidP="00D268FD">
      <w:pPr>
        <w:tabs>
          <w:tab w:val="left" w:pos="360"/>
        </w:tabs>
        <w:spacing w:after="120" w:line="240" w:lineRule="auto"/>
        <w:jc w:val="both"/>
        <w:rPr>
          <w:rFonts w:asciiTheme="majorHAnsi" w:hAnsiTheme="majorHAnsi" w:cstheme="majorHAnsi"/>
          <w:color w:val="000000" w:themeColor="text1"/>
          <w:sz w:val="28"/>
          <w:szCs w:val="28"/>
        </w:rPr>
      </w:pPr>
      <w:r w:rsidRPr="00875476">
        <w:rPr>
          <w:rFonts w:asciiTheme="majorHAnsi" w:hAnsiTheme="majorHAnsi" w:cstheme="majorHAnsi"/>
          <w:color w:val="000000" w:themeColor="text1"/>
          <w:sz w:val="28"/>
          <w:szCs w:val="28"/>
        </w:rPr>
        <w:t>- Trung thực: thể hiện ở bài toán vận dụng thực tiễn cần trung thực.</w:t>
      </w:r>
      <w:r w:rsidR="00972D27" w:rsidRPr="006E1943">
        <w:rPr>
          <w:rFonts w:asciiTheme="majorHAnsi" w:hAnsiTheme="majorHAnsi" w:cstheme="majorHAnsi"/>
          <w:color w:val="000000" w:themeColor="text1"/>
          <w:sz w:val="28"/>
          <w:szCs w:val="28"/>
        </w:rPr>
        <w:t xml:space="preserve"> Ý thức tìm tòi, khám phá và sáng tạo của </w:t>
      </w:r>
      <w:r w:rsidR="00D268FD" w:rsidRPr="006E1943">
        <w:rPr>
          <w:rFonts w:asciiTheme="majorHAnsi" w:hAnsiTheme="majorHAnsi" w:cstheme="majorHAnsi"/>
          <w:color w:val="000000" w:themeColor="text1"/>
          <w:sz w:val="28"/>
          <w:szCs w:val="28"/>
        </w:rPr>
        <w:t>HS</w:t>
      </w:r>
      <w:r w:rsidR="00972D27" w:rsidRPr="006E1943">
        <w:rPr>
          <w:rFonts w:asciiTheme="majorHAnsi" w:hAnsiTheme="majorHAnsi" w:cstheme="majorHAnsi"/>
          <w:color w:val="000000" w:themeColor="text1"/>
          <w:sz w:val="28"/>
          <w:szCs w:val="28"/>
        </w:rPr>
        <w:t>.</w:t>
      </w:r>
    </w:p>
    <w:p w14:paraId="0E374CB7" w14:textId="6F893BD4" w:rsidR="00204206" w:rsidRPr="006E1943" w:rsidRDefault="00204206" w:rsidP="00D268FD">
      <w:pPr>
        <w:tabs>
          <w:tab w:val="left" w:pos="360"/>
        </w:tabs>
        <w:spacing w:after="120" w:line="240" w:lineRule="auto"/>
        <w:jc w:val="both"/>
        <w:rPr>
          <w:rFonts w:asciiTheme="majorHAnsi" w:hAnsiTheme="majorHAnsi" w:cstheme="majorHAnsi"/>
          <w:color w:val="000000" w:themeColor="text1"/>
          <w:sz w:val="28"/>
          <w:szCs w:val="28"/>
        </w:rPr>
      </w:pPr>
      <w:r w:rsidRPr="00875476">
        <w:rPr>
          <w:rFonts w:asciiTheme="majorHAnsi" w:hAnsiTheme="majorHAnsi" w:cstheme="majorHAnsi"/>
          <w:color w:val="000000" w:themeColor="text1"/>
          <w:sz w:val="28"/>
          <w:szCs w:val="28"/>
        </w:rPr>
        <w:t>- Trách nhiệm: trách nhiệm của học sinh khi thực hiện hoạt động nhóm, báo cáo kết quả hoạt động nhóm.</w:t>
      </w:r>
    </w:p>
    <w:p w14:paraId="5EAD909C" w14:textId="38B57BF3" w:rsidR="00BD2A02" w:rsidRPr="006E1943" w:rsidRDefault="00BD2A02" w:rsidP="00D268FD">
      <w:pPr>
        <w:pStyle w:val="ListParagraph"/>
        <w:ind w:left="0"/>
        <w:jc w:val="both"/>
        <w:rPr>
          <w:rFonts w:asciiTheme="majorHAnsi" w:hAnsiTheme="majorHAnsi" w:cstheme="majorHAnsi"/>
          <w:b/>
          <w:bCs/>
          <w:sz w:val="28"/>
          <w:szCs w:val="28"/>
        </w:rPr>
      </w:pPr>
      <w:r w:rsidRPr="006E1943">
        <w:rPr>
          <w:rFonts w:asciiTheme="majorHAnsi" w:hAnsiTheme="majorHAnsi" w:cstheme="majorHAnsi"/>
          <w:b/>
          <w:bCs/>
          <w:sz w:val="28"/>
          <w:szCs w:val="28"/>
        </w:rPr>
        <w:t>II. THIẾT BỊ DẠY HỌC VÀ HỌC LIỆU</w:t>
      </w:r>
    </w:p>
    <w:p w14:paraId="37F27FB8" w14:textId="05A558C6" w:rsidR="00DC6237" w:rsidRPr="00DC6237" w:rsidRDefault="00BD2A02" w:rsidP="00D268FD">
      <w:pPr>
        <w:ind w:firstLine="120"/>
        <w:jc w:val="both"/>
        <w:rPr>
          <w:rFonts w:asciiTheme="majorHAnsi" w:hAnsiTheme="majorHAnsi" w:cstheme="majorHAnsi"/>
          <w:sz w:val="28"/>
          <w:szCs w:val="28"/>
        </w:rPr>
      </w:pPr>
      <w:r w:rsidRPr="006E1943">
        <w:rPr>
          <w:rFonts w:asciiTheme="majorHAnsi" w:hAnsiTheme="majorHAnsi" w:cstheme="majorHAnsi"/>
          <w:sz w:val="28"/>
          <w:szCs w:val="28"/>
        </w:rPr>
        <w:t xml:space="preserve">- </w:t>
      </w:r>
      <w:r w:rsidR="00DC6237" w:rsidRPr="00DC6237">
        <w:rPr>
          <w:rFonts w:asciiTheme="majorHAnsi" w:hAnsiTheme="majorHAnsi" w:cstheme="majorHAnsi"/>
          <w:sz w:val="28"/>
          <w:szCs w:val="28"/>
          <w:lang w:val="es-ES"/>
        </w:rPr>
        <w:t>Giáo viên: Kế hoạch dạy học, thước thẳng</w:t>
      </w:r>
      <w:r w:rsidR="00DC6237">
        <w:rPr>
          <w:rFonts w:asciiTheme="majorHAnsi" w:hAnsiTheme="majorHAnsi" w:cstheme="majorHAnsi"/>
          <w:sz w:val="28"/>
          <w:szCs w:val="28"/>
          <w:lang w:val="es-ES"/>
        </w:rPr>
        <w:t>, êke.</w:t>
      </w:r>
    </w:p>
    <w:p w14:paraId="4F4227DD" w14:textId="74D63CCA" w:rsidR="00BD2A02" w:rsidRPr="00DC6237" w:rsidRDefault="00DC6237" w:rsidP="00D268FD">
      <w:pPr>
        <w:ind w:firstLine="120"/>
        <w:jc w:val="both"/>
        <w:rPr>
          <w:rFonts w:asciiTheme="majorHAnsi" w:hAnsiTheme="majorHAnsi" w:cstheme="majorHAnsi"/>
          <w:sz w:val="28"/>
          <w:szCs w:val="28"/>
          <w:lang w:val="es-ES"/>
        </w:rPr>
      </w:pPr>
      <w:r w:rsidRPr="00DC6237">
        <w:rPr>
          <w:rFonts w:asciiTheme="majorHAnsi" w:hAnsiTheme="majorHAnsi" w:cstheme="majorHAnsi"/>
          <w:sz w:val="28"/>
          <w:szCs w:val="28"/>
          <w:lang w:val="es-ES"/>
        </w:rPr>
        <w:t>-</w:t>
      </w:r>
      <w:r w:rsidR="0099488B">
        <w:rPr>
          <w:rFonts w:asciiTheme="majorHAnsi" w:hAnsiTheme="majorHAnsi" w:cstheme="majorHAnsi"/>
          <w:sz w:val="28"/>
          <w:szCs w:val="28"/>
          <w:lang w:val="es-ES"/>
        </w:rPr>
        <w:t xml:space="preserve"> </w:t>
      </w:r>
      <w:r w:rsidRPr="00DC6237">
        <w:rPr>
          <w:rFonts w:asciiTheme="majorHAnsi" w:hAnsiTheme="majorHAnsi" w:cstheme="majorHAnsi"/>
          <w:sz w:val="28"/>
          <w:szCs w:val="28"/>
          <w:lang w:val="es-ES"/>
        </w:rPr>
        <w:t xml:space="preserve">Học sinh: Hệ thống kiến thức, dụng cụ </w:t>
      </w:r>
      <w:r w:rsidR="0099488B">
        <w:rPr>
          <w:rFonts w:asciiTheme="majorHAnsi" w:hAnsiTheme="majorHAnsi" w:cstheme="majorHAnsi"/>
          <w:sz w:val="28"/>
          <w:szCs w:val="28"/>
          <w:lang w:val="es-ES"/>
        </w:rPr>
        <w:t>học tập.</w:t>
      </w:r>
    </w:p>
    <w:p w14:paraId="5361E181" w14:textId="0978E2BD" w:rsidR="00BD2A02" w:rsidRPr="006E1943" w:rsidRDefault="00BD2A02" w:rsidP="00D268FD">
      <w:pPr>
        <w:pStyle w:val="ListParagraph"/>
        <w:ind w:left="0"/>
        <w:jc w:val="both"/>
        <w:rPr>
          <w:rFonts w:asciiTheme="majorHAnsi" w:hAnsiTheme="majorHAnsi" w:cstheme="majorHAnsi"/>
          <w:b/>
          <w:bCs/>
          <w:sz w:val="28"/>
          <w:szCs w:val="28"/>
          <w:lang w:val="es-ES"/>
        </w:rPr>
      </w:pPr>
      <w:r w:rsidRPr="006E1943">
        <w:rPr>
          <w:rFonts w:asciiTheme="majorHAnsi" w:hAnsiTheme="majorHAnsi" w:cstheme="majorHAnsi"/>
          <w:b/>
          <w:bCs/>
          <w:sz w:val="28"/>
          <w:szCs w:val="28"/>
          <w:lang w:val="es-ES"/>
        </w:rPr>
        <w:t>III. TIỀN TRÌNH BÀI DẠY</w:t>
      </w:r>
    </w:p>
    <w:p w14:paraId="7D9F2321" w14:textId="334B49EB" w:rsidR="00BD2A02" w:rsidRPr="006E1943" w:rsidRDefault="00BD2A02" w:rsidP="00D268FD">
      <w:pPr>
        <w:pStyle w:val="ListParagraph"/>
        <w:ind w:left="0"/>
        <w:jc w:val="both"/>
        <w:rPr>
          <w:rFonts w:asciiTheme="majorHAnsi" w:hAnsiTheme="majorHAnsi" w:cstheme="majorHAnsi"/>
          <w:sz w:val="28"/>
          <w:szCs w:val="28"/>
          <w:lang w:val="es-ES"/>
        </w:rPr>
      </w:pPr>
      <w:r w:rsidRPr="006E1943">
        <w:rPr>
          <w:rFonts w:asciiTheme="majorHAnsi" w:hAnsiTheme="majorHAnsi" w:cstheme="majorHAnsi"/>
          <w:b/>
          <w:bCs/>
          <w:sz w:val="28"/>
          <w:szCs w:val="28"/>
          <w:lang w:val="es-ES"/>
        </w:rPr>
        <w:t xml:space="preserve">1. Hoạt động 1: Mở đầu </w:t>
      </w:r>
    </w:p>
    <w:p w14:paraId="2F1B316F" w14:textId="3AE27D6F" w:rsidR="00BD2A02" w:rsidRPr="006E1943" w:rsidRDefault="00BD2A02" w:rsidP="00D268FD">
      <w:pPr>
        <w:jc w:val="both"/>
        <w:rPr>
          <w:rFonts w:cs="Times New Roman"/>
          <w:sz w:val="28"/>
          <w:szCs w:val="28"/>
          <w:lang w:val="es-ES"/>
        </w:rPr>
      </w:pPr>
      <w:r w:rsidRPr="006E1943">
        <w:rPr>
          <w:rFonts w:asciiTheme="majorHAnsi" w:hAnsiTheme="majorHAnsi" w:cstheme="majorHAnsi"/>
          <w:sz w:val="28"/>
          <w:szCs w:val="28"/>
          <w:lang w:val="es-ES"/>
        </w:rPr>
        <w:t>a) Mục tiêu:</w:t>
      </w:r>
      <w:r w:rsidR="00DC6237" w:rsidRPr="00DC6237">
        <w:rPr>
          <w:rFonts w:cs="Times New Roman"/>
          <w:sz w:val="28"/>
          <w:szCs w:val="28"/>
        </w:rPr>
        <w:t xml:space="preserve"> </w:t>
      </w:r>
      <w:r w:rsidR="00DC6237" w:rsidRPr="00DC6237">
        <w:rPr>
          <w:rFonts w:ascii="Times New Roman" w:hAnsi="Times New Roman" w:cs="Times New Roman"/>
          <w:sz w:val="28"/>
          <w:szCs w:val="28"/>
        </w:rPr>
        <w:t>Họ</w:t>
      </w:r>
      <w:r w:rsidR="0022038C">
        <w:rPr>
          <w:rFonts w:ascii="Times New Roman" w:hAnsi="Times New Roman" w:cs="Times New Roman"/>
          <w:sz w:val="28"/>
          <w:szCs w:val="28"/>
        </w:rPr>
        <w:t xml:space="preserve">c sinh </w:t>
      </w:r>
      <w:r w:rsidR="0099488B" w:rsidRPr="006E1943">
        <w:rPr>
          <w:rFonts w:ascii="Times New Roman" w:hAnsi="Times New Roman" w:cs="Times New Roman"/>
          <w:sz w:val="28"/>
          <w:szCs w:val="28"/>
          <w:lang w:val="es-ES"/>
        </w:rPr>
        <w:t>hiểu khái niệm</w:t>
      </w:r>
      <w:r w:rsidR="0022038C" w:rsidRPr="006E1943">
        <w:rPr>
          <w:rFonts w:ascii="Times New Roman" w:hAnsi="Times New Roman" w:cs="Times New Roman"/>
          <w:sz w:val="28"/>
          <w:szCs w:val="28"/>
          <w:lang w:val="es-ES"/>
        </w:rPr>
        <w:t xml:space="preserve"> </w:t>
      </w:r>
      <w:r w:rsidR="00383E2A" w:rsidRPr="006E1943">
        <w:rPr>
          <w:rFonts w:ascii="Times New Roman" w:hAnsi="Times New Roman" w:cs="Times New Roman"/>
          <w:sz w:val="28"/>
          <w:szCs w:val="28"/>
          <w:lang w:val="es-ES"/>
        </w:rPr>
        <w:t xml:space="preserve">số thập phân, số đối của số thập phân. </w:t>
      </w:r>
      <w:r w:rsidR="0099488B" w:rsidRPr="006E1943">
        <w:rPr>
          <w:rFonts w:ascii="Times New Roman" w:hAnsi="Times New Roman" w:cs="Times New Roman"/>
          <w:sz w:val="28"/>
          <w:szCs w:val="28"/>
          <w:lang w:val="es-ES"/>
        </w:rPr>
        <w:t>Biết s</w:t>
      </w:r>
      <w:r w:rsidR="00383E2A" w:rsidRPr="006E1943">
        <w:rPr>
          <w:rFonts w:ascii="Times New Roman" w:hAnsi="Times New Roman" w:cs="Times New Roman"/>
          <w:sz w:val="28"/>
          <w:szCs w:val="28"/>
          <w:lang w:val="es-ES"/>
        </w:rPr>
        <w:t>o sánh hai số thập phân.</w:t>
      </w:r>
    </w:p>
    <w:p w14:paraId="6059DD7C" w14:textId="05F01ADE" w:rsidR="00BD2A02" w:rsidRPr="006E1943" w:rsidRDefault="00BD2A02" w:rsidP="00D268FD">
      <w:pPr>
        <w:pStyle w:val="ListParagraph"/>
        <w:ind w:left="0"/>
        <w:jc w:val="both"/>
        <w:rPr>
          <w:rFonts w:asciiTheme="majorHAnsi" w:hAnsiTheme="majorHAnsi" w:cstheme="majorHAnsi"/>
          <w:sz w:val="28"/>
          <w:szCs w:val="28"/>
          <w:lang w:val="es-ES"/>
        </w:rPr>
      </w:pPr>
      <w:r w:rsidRPr="006E1943">
        <w:rPr>
          <w:rFonts w:asciiTheme="majorHAnsi" w:hAnsiTheme="majorHAnsi" w:cstheme="majorHAnsi"/>
          <w:sz w:val="28"/>
          <w:szCs w:val="28"/>
          <w:lang w:val="es-ES"/>
        </w:rPr>
        <w:t>b) Nội dung:</w:t>
      </w:r>
      <w:r w:rsidR="0022038C" w:rsidRPr="006E1943">
        <w:rPr>
          <w:rFonts w:asciiTheme="majorHAnsi" w:hAnsiTheme="majorHAnsi" w:cstheme="majorHAnsi"/>
          <w:sz w:val="28"/>
          <w:szCs w:val="28"/>
          <w:lang w:val="es-ES"/>
        </w:rPr>
        <w:t xml:space="preserve"> Nhắc lạ</w:t>
      </w:r>
      <w:r w:rsidR="00E253E0" w:rsidRPr="006E1943">
        <w:rPr>
          <w:rFonts w:asciiTheme="majorHAnsi" w:hAnsiTheme="majorHAnsi" w:cstheme="majorHAnsi"/>
          <w:sz w:val="28"/>
          <w:szCs w:val="28"/>
          <w:lang w:val="es-ES"/>
        </w:rPr>
        <w:t xml:space="preserve">i </w:t>
      </w:r>
      <w:r w:rsidR="0099488B" w:rsidRPr="006E1943">
        <w:rPr>
          <w:rFonts w:asciiTheme="majorHAnsi" w:hAnsiTheme="majorHAnsi" w:cstheme="majorHAnsi"/>
          <w:sz w:val="28"/>
          <w:szCs w:val="28"/>
          <w:lang w:val="es-ES"/>
        </w:rPr>
        <w:t xml:space="preserve">khái niệm </w:t>
      </w:r>
      <w:r w:rsidR="00E253E0" w:rsidRPr="006E1943">
        <w:rPr>
          <w:rFonts w:asciiTheme="majorHAnsi" w:hAnsiTheme="majorHAnsi" w:cstheme="majorHAnsi"/>
          <w:sz w:val="28"/>
          <w:szCs w:val="28"/>
          <w:lang w:val="es-ES"/>
        </w:rPr>
        <w:t>số thập phân, số đối của số thập phân</w:t>
      </w:r>
      <w:r w:rsidR="0022038C" w:rsidRPr="006E1943">
        <w:rPr>
          <w:rFonts w:asciiTheme="majorHAnsi" w:hAnsiTheme="majorHAnsi" w:cstheme="majorHAnsi"/>
          <w:sz w:val="28"/>
          <w:szCs w:val="28"/>
          <w:lang w:val="es-ES"/>
        </w:rPr>
        <w:t>.</w:t>
      </w:r>
      <w:r w:rsidR="00E253E0" w:rsidRPr="006E1943">
        <w:rPr>
          <w:rFonts w:asciiTheme="majorHAnsi" w:hAnsiTheme="majorHAnsi" w:cstheme="majorHAnsi"/>
          <w:sz w:val="28"/>
          <w:szCs w:val="28"/>
          <w:lang w:val="es-ES"/>
        </w:rPr>
        <w:t xml:space="preserve">Cách so sánh </w:t>
      </w:r>
      <w:r w:rsidR="00D268FD" w:rsidRPr="006E1943">
        <w:rPr>
          <w:rFonts w:asciiTheme="majorHAnsi" w:hAnsiTheme="majorHAnsi" w:cstheme="majorHAnsi"/>
          <w:sz w:val="28"/>
          <w:szCs w:val="28"/>
          <w:lang w:val="es-ES"/>
        </w:rPr>
        <w:t xml:space="preserve">các </w:t>
      </w:r>
      <w:r w:rsidR="00E253E0" w:rsidRPr="006E1943">
        <w:rPr>
          <w:rFonts w:asciiTheme="majorHAnsi" w:hAnsiTheme="majorHAnsi" w:cstheme="majorHAnsi"/>
          <w:sz w:val="28"/>
          <w:szCs w:val="28"/>
          <w:lang w:val="es-ES"/>
        </w:rPr>
        <w:t>số thập phân.</w:t>
      </w:r>
    </w:p>
    <w:p w14:paraId="0DC3956F" w14:textId="2C4227AA" w:rsidR="00BD2A02" w:rsidRPr="006E1943" w:rsidRDefault="00BD2A02" w:rsidP="00D268FD">
      <w:pPr>
        <w:pStyle w:val="ListParagraph"/>
        <w:ind w:left="0"/>
        <w:jc w:val="both"/>
        <w:rPr>
          <w:rFonts w:asciiTheme="majorHAnsi" w:hAnsiTheme="majorHAnsi" w:cstheme="majorHAnsi"/>
          <w:sz w:val="28"/>
          <w:szCs w:val="28"/>
          <w:lang w:val="es-ES"/>
        </w:rPr>
      </w:pPr>
      <w:r w:rsidRPr="006E1943">
        <w:rPr>
          <w:rFonts w:asciiTheme="majorHAnsi" w:hAnsiTheme="majorHAnsi" w:cstheme="majorHAnsi"/>
          <w:sz w:val="28"/>
          <w:szCs w:val="28"/>
          <w:lang w:val="es-ES"/>
        </w:rPr>
        <w:t>c) Sản phẩm:</w:t>
      </w:r>
      <w:r w:rsidR="0022038C" w:rsidRPr="006E1943">
        <w:rPr>
          <w:rFonts w:asciiTheme="majorHAnsi" w:hAnsiTheme="majorHAnsi" w:cstheme="majorHAnsi"/>
          <w:sz w:val="28"/>
          <w:szCs w:val="28"/>
          <w:lang w:val="es-ES"/>
        </w:rPr>
        <w:t xml:space="preserve"> Câu trả lời của học sinh </w:t>
      </w:r>
    </w:p>
    <w:p w14:paraId="494A7329" w14:textId="795FCD20" w:rsidR="00BD2A02" w:rsidRPr="006E1943" w:rsidRDefault="00BD2A02" w:rsidP="00D268FD">
      <w:pPr>
        <w:pStyle w:val="ListParagraph"/>
        <w:ind w:left="0"/>
        <w:jc w:val="both"/>
        <w:rPr>
          <w:rFonts w:asciiTheme="majorHAnsi" w:hAnsiTheme="majorHAnsi" w:cstheme="majorHAnsi"/>
          <w:sz w:val="28"/>
          <w:szCs w:val="28"/>
          <w:lang w:val="es-ES"/>
        </w:rPr>
      </w:pPr>
      <w:r w:rsidRPr="006E1943">
        <w:rPr>
          <w:rFonts w:asciiTheme="majorHAnsi" w:hAnsiTheme="majorHAnsi" w:cstheme="majorHAnsi"/>
          <w:sz w:val="28"/>
          <w:szCs w:val="28"/>
          <w:lang w:val="es-ES"/>
        </w:rPr>
        <w:lastRenderedPageBreak/>
        <w:t>d) Tổ chức thực hiện:</w:t>
      </w:r>
    </w:p>
    <w:tbl>
      <w:tblPr>
        <w:tblStyle w:val="TableGrid"/>
        <w:tblW w:w="0" w:type="auto"/>
        <w:tblInd w:w="108" w:type="dxa"/>
        <w:tblLook w:val="04A0" w:firstRow="1" w:lastRow="0" w:firstColumn="1" w:lastColumn="0" w:noHBand="0" w:noVBand="1"/>
      </w:tblPr>
      <w:tblGrid>
        <w:gridCol w:w="4744"/>
        <w:gridCol w:w="5003"/>
      </w:tblGrid>
      <w:tr w:rsidR="0099488B" w:rsidRPr="00317ED2" w14:paraId="0578E326" w14:textId="77777777" w:rsidTr="0099488B">
        <w:tc>
          <w:tcPr>
            <w:tcW w:w="4819" w:type="dxa"/>
          </w:tcPr>
          <w:p w14:paraId="3FD2B9C7" w14:textId="424EE949" w:rsidR="0099488B" w:rsidRPr="00317ED2" w:rsidRDefault="0099488B" w:rsidP="00D268FD">
            <w:pPr>
              <w:pStyle w:val="ListParagraph"/>
              <w:ind w:left="0"/>
              <w:jc w:val="center"/>
              <w:rPr>
                <w:rFonts w:ascii="Times New Roman" w:hAnsi="Times New Roman" w:cs="Times New Roman"/>
                <w:b/>
                <w:bCs/>
                <w:sz w:val="28"/>
                <w:szCs w:val="28"/>
              </w:rPr>
            </w:pPr>
            <w:r w:rsidRPr="00317ED2">
              <w:rPr>
                <w:rFonts w:ascii="Times New Roman" w:hAnsi="Times New Roman" w:cs="Times New Roman"/>
                <w:b/>
                <w:bCs/>
                <w:sz w:val="28"/>
                <w:szCs w:val="28"/>
              </w:rPr>
              <w:t>Hoạt động của giáo viên và học sinh</w:t>
            </w:r>
          </w:p>
        </w:tc>
        <w:tc>
          <w:tcPr>
            <w:tcW w:w="5081" w:type="dxa"/>
          </w:tcPr>
          <w:p w14:paraId="122DE362" w14:textId="68586371" w:rsidR="0099488B" w:rsidRPr="00317ED2" w:rsidRDefault="0099488B" w:rsidP="00D268FD">
            <w:pPr>
              <w:jc w:val="center"/>
              <w:rPr>
                <w:rFonts w:ascii="Times New Roman" w:hAnsi="Times New Roman" w:cs="Times New Roman"/>
                <w:b/>
                <w:sz w:val="28"/>
                <w:szCs w:val="28"/>
                <w:lang w:val="pt-BR"/>
              </w:rPr>
            </w:pPr>
            <w:r w:rsidRPr="00317ED2">
              <w:rPr>
                <w:rFonts w:ascii="Times New Roman" w:hAnsi="Times New Roman" w:cs="Times New Roman"/>
                <w:b/>
                <w:bCs/>
                <w:sz w:val="28"/>
                <w:szCs w:val="28"/>
              </w:rPr>
              <w:t>Nội dung</w:t>
            </w:r>
          </w:p>
        </w:tc>
      </w:tr>
      <w:tr w:rsidR="0022038C" w:rsidRPr="00317ED2" w14:paraId="1A4A80C3" w14:textId="77777777" w:rsidTr="0099488B">
        <w:tc>
          <w:tcPr>
            <w:tcW w:w="4819" w:type="dxa"/>
          </w:tcPr>
          <w:p w14:paraId="6A9E7740" w14:textId="735543BD" w:rsidR="0022038C" w:rsidRPr="00317ED2" w:rsidRDefault="00750A43" w:rsidP="00D268FD">
            <w:pPr>
              <w:pStyle w:val="ListParagraph"/>
              <w:ind w:left="0"/>
              <w:jc w:val="both"/>
              <w:rPr>
                <w:rFonts w:ascii="Times New Roman" w:hAnsi="Times New Roman" w:cs="Times New Roman"/>
                <w:b/>
                <w:bCs/>
                <w:sz w:val="28"/>
                <w:szCs w:val="28"/>
              </w:rPr>
            </w:pPr>
            <w:r w:rsidRPr="00750A43">
              <w:rPr>
                <w:rFonts w:ascii="Times New Roman" w:hAnsi="Times New Roman" w:cs="Times New Roman"/>
                <w:b/>
                <w:bCs/>
                <w:sz w:val="28"/>
                <w:szCs w:val="28"/>
              </w:rPr>
              <w:t>Bước 1: Giao nhiệm vụ</w:t>
            </w:r>
          </w:p>
          <w:p w14:paraId="5C51D24D" w14:textId="04DE8562" w:rsidR="0022038C" w:rsidRPr="00317ED2" w:rsidRDefault="0022038C" w:rsidP="00D268FD">
            <w:pPr>
              <w:pStyle w:val="ListParagraph"/>
              <w:ind w:left="0"/>
              <w:jc w:val="both"/>
              <w:rPr>
                <w:rFonts w:ascii="Times New Roman" w:hAnsi="Times New Roman" w:cs="Times New Roman"/>
                <w:bCs/>
                <w:sz w:val="28"/>
                <w:szCs w:val="28"/>
              </w:rPr>
            </w:pPr>
            <w:r w:rsidRPr="00317ED2">
              <w:rPr>
                <w:rFonts w:ascii="Times New Roman" w:hAnsi="Times New Roman" w:cs="Times New Roman"/>
                <w:bCs/>
                <w:sz w:val="28"/>
                <w:szCs w:val="28"/>
              </w:rPr>
              <w:t xml:space="preserve">Trả lời các câu hỏi của giáo viên </w:t>
            </w:r>
            <w:r w:rsidR="0099488B">
              <w:rPr>
                <w:rFonts w:ascii="Times New Roman" w:hAnsi="Times New Roman" w:cs="Times New Roman"/>
                <w:bCs/>
                <w:sz w:val="28"/>
                <w:szCs w:val="28"/>
              </w:rPr>
              <w:t xml:space="preserve"> (</w:t>
            </w:r>
            <w:r w:rsidRPr="00317ED2">
              <w:rPr>
                <w:rFonts w:ascii="Times New Roman" w:hAnsi="Times New Roman" w:cs="Times New Roman"/>
                <w:bCs/>
                <w:sz w:val="28"/>
                <w:szCs w:val="28"/>
              </w:rPr>
              <w:t>trên máy chiếu)</w:t>
            </w:r>
          </w:p>
          <w:p w14:paraId="49FDBE12" w14:textId="23440051" w:rsidR="0022038C" w:rsidRPr="00317ED2" w:rsidRDefault="0022038C" w:rsidP="00D268FD">
            <w:pPr>
              <w:pStyle w:val="ListParagraph"/>
              <w:ind w:left="0"/>
              <w:jc w:val="both"/>
              <w:rPr>
                <w:rFonts w:ascii="Times New Roman" w:hAnsi="Times New Roman" w:cs="Times New Roman"/>
                <w:bCs/>
                <w:sz w:val="28"/>
                <w:szCs w:val="28"/>
              </w:rPr>
            </w:pPr>
            <w:r w:rsidRPr="00317ED2">
              <w:rPr>
                <w:rFonts w:ascii="Times New Roman" w:hAnsi="Times New Roman" w:cs="Times New Roman"/>
                <w:bCs/>
                <w:sz w:val="28"/>
                <w:szCs w:val="28"/>
              </w:rPr>
              <w:t xml:space="preserve">H1: </w:t>
            </w:r>
            <w:r w:rsidR="00E253E0" w:rsidRPr="006E1943">
              <w:rPr>
                <w:rFonts w:ascii="Times New Roman" w:hAnsi="Times New Roman" w:cs="Times New Roman"/>
                <w:bCs/>
                <w:sz w:val="28"/>
                <w:szCs w:val="28"/>
              </w:rPr>
              <w:t>S</w:t>
            </w:r>
            <w:r w:rsidR="00D268FD" w:rsidRPr="006E1943">
              <w:rPr>
                <w:rFonts w:ascii="Times New Roman" w:hAnsi="Times New Roman" w:cs="Times New Roman"/>
                <w:bCs/>
                <w:sz w:val="28"/>
                <w:szCs w:val="28"/>
              </w:rPr>
              <w:t>ố</w:t>
            </w:r>
            <w:r w:rsidR="00E253E0" w:rsidRPr="006E1943">
              <w:rPr>
                <w:rFonts w:ascii="Times New Roman" w:hAnsi="Times New Roman" w:cs="Times New Roman"/>
                <w:bCs/>
                <w:sz w:val="28"/>
                <w:szCs w:val="28"/>
              </w:rPr>
              <w:t xml:space="preserve"> thập phân gồm mấy phần</w:t>
            </w:r>
            <w:r w:rsidRPr="00317ED2">
              <w:rPr>
                <w:rFonts w:ascii="Times New Roman" w:hAnsi="Times New Roman" w:cs="Times New Roman"/>
                <w:bCs/>
                <w:sz w:val="28"/>
                <w:szCs w:val="28"/>
              </w:rPr>
              <w:t>?</w:t>
            </w:r>
          </w:p>
          <w:p w14:paraId="26719A2C" w14:textId="1664026A" w:rsidR="0022038C" w:rsidRPr="00317ED2" w:rsidRDefault="00E253E0" w:rsidP="00D268FD">
            <w:pPr>
              <w:pStyle w:val="ListParagraph"/>
              <w:ind w:left="0"/>
              <w:jc w:val="both"/>
              <w:rPr>
                <w:rFonts w:ascii="Times New Roman" w:hAnsi="Times New Roman" w:cs="Times New Roman"/>
                <w:bCs/>
                <w:sz w:val="28"/>
                <w:szCs w:val="28"/>
              </w:rPr>
            </w:pPr>
            <w:r>
              <w:rPr>
                <w:rFonts w:ascii="Times New Roman" w:hAnsi="Times New Roman" w:cs="Times New Roman"/>
                <w:bCs/>
                <w:sz w:val="28"/>
                <w:szCs w:val="28"/>
              </w:rPr>
              <w:t xml:space="preserve">H2: </w:t>
            </w:r>
            <w:r w:rsidRPr="006E1943">
              <w:rPr>
                <w:rFonts w:ascii="Times New Roman" w:hAnsi="Times New Roman" w:cs="Times New Roman"/>
                <w:bCs/>
                <w:sz w:val="28"/>
                <w:szCs w:val="28"/>
              </w:rPr>
              <w:t>Hai số thập phân đối nhau khi nào</w:t>
            </w:r>
            <w:r w:rsidR="0022038C" w:rsidRPr="00317ED2">
              <w:rPr>
                <w:rFonts w:ascii="Times New Roman" w:hAnsi="Times New Roman" w:cs="Times New Roman"/>
                <w:bCs/>
                <w:sz w:val="28"/>
                <w:szCs w:val="28"/>
              </w:rPr>
              <w:t>?</w:t>
            </w:r>
          </w:p>
          <w:p w14:paraId="6F345775" w14:textId="78C356F8" w:rsidR="0022038C" w:rsidRPr="00317ED2" w:rsidRDefault="00E253E0" w:rsidP="00D268FD">
            <w:pPr>
              <w:pStyle w:val="ListParagraph"/>
              <w:ind w:left="0"/>
              <w:jc w:val="both"/>
              <w:rPr>
                <w:rFonts w:ascii="Times New Roman" w:hAnsi="Times New Roman" w:cs="Times New Roman"/>
                <w:bCs/>
                <w:sz w:val="28"/>
                <w:szCs w:val="28"/>
              </w:rPr>
            </w:pPr>
            <w:r>
              <w:rPr>
                <w:rFonts w:ascii="Times New Roman" w:hAnsi="Times New Roman" w:cs="Times New Roman"/>
                <w:bCs/>
                <w:sz w:val="28"/>
                <w:szCs w:val="28"/>
              </w:rPr>
              <w:t xml:space="preserve">H3: </w:t>
            </w:r>
            <w:r>
              <w:rPr>
                <w:rFonts w:ascii="Times New Roman" w:hAnsi="Times New Roman" w:cs="Times New Roman"/>
                <w:bCs/>
                <w:sz w:val="28"/>
                <w:szCs w:val="28"/>
                <w:lang w:val="en-US"/>
              </w:rPr>
              <w:t>Cách so sánh hai số thập phân</w:t>
            </w:r>
            <w:r w:rsidR="0022038C" w:rsidRPr="00317ED2">
              <w:rPr>
                <w:rFonts w:ascii="Times New Roman" w:hAnsi="Times New Roman" w:cs="Times New Roman"/>
                <w:bCs/>
                <w:sz w:val="28"/>
                <w:szCs w:val="28"/>
              </w:rPr>
              <w:t>?</w:t>
            </w:r>
          </w:p>
          <w:p w14:paraId="460C1CAA" w14:textId="2505AC3C" w:rsidR="0022038C" w:rsidRPr="00317ED2" w:rsidRDefault="00750A43" w:rsidP="00D268FD">
            <w:pPr>
              <w:pStyle w:val="ListParagraph"/>
              <w:ind w:left="0"/>
              <w:jc w:val="both"/>
              <w:rPr>
                <w:rFonts w:ascii="Times New Roman" w:hAnsi="Times New Roman" w:cs="Times New Roman"/>
                <w:b/>
                <w:sz w:val="28"/>
                <w:szCs w:val="28"/>
              </w:rPr>
            </w:pPr>
            <w:r w:rsidRPr="00750A43">
              <w:rPr>
                <w:rFonts w:ascii="Times New Roman" w:hAnsi="Times New Roman" w:cs="Times New Roman"/>
                <w:b/>
                <w:bCs/>
                <w:sz w:val="28"/>
                <w:szCs w:val="28"/>
              </w:rPr>
              <w:t>Bước 2: Thực hiện nhiệm vụ</w:t>
            </w:r>
          </w:p>
          <w:p w14:paraId="59B474A8" w14:textId="1AB4D68E" w:rsidR="0022038C" w:rsidRPr="00317ED2" w:rsidRDefault="0022038C" w:rsidP="00D268FD">
            <w:pPr>
              <w:pStyle w:val="ListParagraph"/>
              <w:ind w:left="0"/>
              <w:jc w:val="both"/>
              <w:rPr>
                <w:rFonts w:ascii="Times New Roman" w:hAnsi="Times New Roman" w:cs="Times New Roman"/>
                <w:bCs/>
                <w:sz w:val="28"/>
                <w:szCs w:val="28"/>
              </w:rPr>
            </w:pPr>
            <w:r w:rsidRPr="00317ED2">
              <w:rPr>
                <w:rFonts w:ascii="Times New Roman" w:hAnsi="Times New Roman" w:cs="Times New Roman"/>
                <w:bCs/>
                <w:sz w:val="28"/>
                <w:szCs w:val="28"/>
              </w:rPr>
              <w:t>Học sinh hoạt động cá nhân trả lời các câu hỏi</w:t>
            </w:r>
          </w:p>
          <w:p w14:paraId="7AEC3522" w14:textId="274418F3" w:rsidR="0022038C" w:rsidRPr="00317ED2" w:rsidRDefault="00D268FD" w:rsidP="00D268FD">
            <w:pPr>
              <w:pStyle w:val="ListParagraph"/>
              <w:ind w:left="0"/>
              <w:jc w:val="both"/>
              <w:rPr>
                <w:rFonts w:ascii="Times New Roman" w:hAnsi="Times New Roman" w:cs="Times New Roman"/>
                <w:sz w:val="28"/>
                <w:szCs w:val="28"/>
                <w:lang w:val="pt-BR"/>
              </w:rPr>
            </w:pPr>
            <w:r w:rsidRPr="006E1943">
              <w:rPr>
                <w:rFonts w:ascii="Times New Roman" w:hAnsi="Times New Roman" w:cs="Times New Roman"/>
                <w:bCs/>
                <w:sz w:val="28"/>
                <w:szCs w:val="28"/>
              </w:rPr>
              <w:t>HS</w:t>
            </w:r>
            <w:r w:rsidR="00F05B56" w:rsidRPr="006E1943">
              <w:rPr>
                <w:rFonts w:ascii="Times New Roman" w:hAnsi="Times New Roman" w:cs="Times New Roman"/>
                <w:bCs/>
                <w:sz w:val="28"/>
                <w:szCs w:val="28"/>
              </w:rPr>
              <w:t>1</w:t>
            </w:r>
            <w:r w:rsidR="0022038C" w:rsidRPr="00317ED2">
              <w:rPr>
                <w:rFonts w:ascii="Times New Roman" w:hAnsi="Times New Roman" w:cs="Times New Roman"/>
                <w:bCs/>
                <w:sz w:val="28"/>
                <w:szCs w:val="28"/>
              </w:rPr>
              <w:t>:</w:t>
            </w:r>
            <w:r w:rsidR="000300FE" w:rsidRPr="006E1943">
              <w:rPr>
                <w:rFonts w:ascii="Times New Roman" w:hAnsi="Times New Roman" w:cs="Times New Roman"/>
                <w:bCs/>
                <w:sz w:val="28"/>
                <w:szCs w:val="28"/>
              </w:rPr>
              <w:t xml:space="preserve"> </w:t>
            </w:r>
            <w:r w:rsidR="00E253E0" w:rsidRPr="006E1943">
              <w:rPr>
                <w:rFonts w:ascii="Times New Roman" w:hAnsi="Times New Roman" w:cs="Times New Roman"/>
                <w:bCs/>
                <w:sz w:val="28"/>
                <w:szCs w:val="28"/>
              </w:rPr>
              <w:t>Số thập phân gồm hai phần</w:t>
            </w:r>
            <w:r w:rsidR="0022038C" w:rsidRPr="00317ED2">
              <w:rPr>
                <w:rFonts w:ascii="Times New Roman" w:hAnsi="Times New Roman" w:cs="Times New Roman"/>
                <w:sz w:val="28"/>
                <w:szCs w:val="28"/>
                <w:lang w:val="pt-BR"/>
              </w:rPr>
              <w:t>.</w:t>
            </w:r>
          </w:p>
          <w:p w14:paraId="1E464E63" w14:textId="65C43105" w:rsidR="000B6641" w:rsidRDefault="00D268FD" w:rsidP="00D268FD">
            <w:pPr>
              <w:jc w:val="both"/>
              <w:rPr>
                <w:rFonts w:ascii="Times New Roman" w:hAnsi="Times New Roman" w:cs="Times New Roman"/>
                <w:sz w:val="28"/>
                <w:szCs w:val="28"/>
                <w:lang w:val="pt-BR"/>
              </w:rPr>
            </w:pPr>
            <w:r w:rsidRPr="006E1943">
              <w:rPr>
                <w:rFonts w:ascii="Times New Roman" w:hAnsi="Times New Roman" w:cs="Times New Roman"/>
                <w:bCs/>
                <w:sz w:val="28"/>
                <w:szCs w:val="28"/>
                <w:lang w:val="pt-BR"/>
              </w:rPr>
              <w:t>HS</w:t>
            </w:r>
            <w:r w:rsidR="00F05B56" w:rsidRPr="006E1943">
              <w:rPr>
                <w:rFonts w:ascii="Times New Roman" w:hAnsi="Times New Roman" w:cs="Times New Roman"/>
                <w:bCs/>
                <w:sz w:val="28"/>
                <w:szCs w:val="28"/>
                <w:lang w:val="pt-BR"/>
              </w:rPr>
              <w:t>2</w:t>
            </w:r>
            <w:r w:rsidR="0022038C" w:rsidRPr="00317ED2">
              <w:rPr>
                <w:rFonts w:ascii="Times New Roman" w:hAnsi="Times New Roman" w:cs="Times New Roman"/>
                <w:bCs/>
                <w:sz w:val="28"/>
                <w:szCs w:val="28"/>
              </w:rPr>
              <w:t xml:space="preserve">: </w:t>
            </w:r>
            <w:r w:rsidR="000B6641" w:rsidRPr="006E1943">
              <w:rPr>
                <w:rFonts w:ascii="Times New Roman" w:hAnsi="Times New Roman" w:cs="Times New Roman"/>
                <w:bCs/>
                <w:sz w:val="28"/>
                <w:szCs w:val="28"/>
                <w:lang w:val="pt-BR"/>
              </w:rPr>
              <w:t xml:space="preserve">Trả lời về </w:t>
            </w:r>
            <w:r w:rsidR="00E253E0">
              <w:rPr>
                <w:rFonts w:ascii="Times New Roman" w:hAnsi="Times New Roman" w:cs="Times New Roman"/>
                <w:sz w:val="28"/>
                <w:szCs w:val="28"/>
                <w:lang w:val="pt-BR"/>
              </w:rPr>
              <w:t>số thập phân đối nhau</w:t>
            </w:r>
            <w:r w:rsidR="000B6641">
              <w:rPr>
                <w:rFonts w:ascii="Times New Roman" w:hAnsi="Times New Roman" w:cs="Times New Roman"/>
                <w:sz w:val="28"/>
                <w:szCs w:val="28"/>
                <w:lang w:val="pt-BR"/>
              </w:rPr>
              <w:t>.</w:t>
            </w:r>
          </w:p>
          <w:p w14:paraId="321558B3" w14:textId="44B30DCB" w:rsidR="000B6641" w:rsidRDefault="00D268FD" w:rsidP="00D268FD">
            <w:pPr>
              <w:jc w:val="both"/>
              <w:rPr>
                <w:rFonts w:ascii="Times New Roman" w:hAnsi="Times New Roman" w:cs="Times New Roman"/>
                <w:sz w:val="28"/>
                <w:szCs w:val="28"/>
                <w:lang w:val="pt-BR"/>
              </w:rPr>
            </w:pPr>
            <w:r w:rsidRPr="006E1943">
              <w:rPr>
                <w:rFonts w:ascii="Times New Roman" w:hAnsi="Times New Roman" w:cs="Times New Roman"/>
                <w:bCs/>
                <w:sz w:val="28"/>
                <w:szCs w:val="28"/>
                <w:lang w:val="pt-BR"/>
              </w:rPr>
              <w:t>HS3</w:t>
            </w:r>
            <w:r w:rsidR="000B6641" w:rsidRPr="00317ED2">
              <w:rPr>
                <w:rFonts w:ascii="Times New Roman" w:hAnsi="Times New Roman" w:cs="Times New Roman"/>
                <w:bCs/>
                <w:sz w:val="28"/>
                <w:szCs w:val="28"/>
              </w:rPr>
              <w:t xml:space="preserve">: </w:t>
            </w:r>
            <w:r w:rsidR="00E253E0" w:rsidRPr="006E1943">
              <w:rPr>
                <w:rFonts w:ascii="Times New Roman" w:hAnsi="Times New Roman" w:cs="Times New Roman"/>
                <w:bCs/>
                <w:sz w:val="28"/>
                <w:szCs w:val="28"/>
                <w:lang w:val="pt-BR"/>
              </w:rPr>
              <w:t>Nêu cách so sánh hai số thập phân</w:t>
            </w:r>
            <w:r w:rsidR="000B6641">
              <w:rPr>
                <w:rFonts w:ascii="Times New Roman" w:hAnsi="Times New Roman" w:cs="Times New Roman"/>
                <w:sz w:val="28"/>
                <w:szCs w:val="28"/>
                <w:lang w:val="pt-BR"/>
              </w:rPr>
              <w:t>.</w:t>
            </w:r>
          </w:p>
          <w:p w14:paraId="12BF9969" w14:textId="77777777" w:rsidR="0022038C" w:rsidRPr="00317ED2" w:rsidRDefault="0022038C" w:rsidP="00D268FD">
            <w:pPr>
              <w:pStyle w:val="ListParagraph"/>
              <w:ind w:left="0"/>
              <w:jc w:val="both"/>
              <w:rPr>
                <w:rFonts w:ascii="Times New Roman" w:hAnsi="Times New Roman" w:cs="Times New Roman"/>
                <w:b/>
                <w:sz w:val="28"/>
                <w:szCs w:val="28"/>
              </w:rPr>
            </w:pPr>
            <w:r w:rsidRPr="00317ED2">
              <w:rPr>
                <w:rFonts w:ascii="Times New Roman" w:hAnsi="Times New Roman" w:cs="Times New Roman"/>
                <w:b/>
                <w:sz w:val="28"/>
                <w:szCs w:val="28"/>
              </w:rPr>
              <w:t>Bước 3: Báo cáo kết quả</w:t>
            </w:r>
          </w:p>
          <w:p w14:paraId="5B6D1E8B" w14:textId="5EAFF649" w:rsidR="0022038C" w:rsidRPr="006E1943" w:rsidRDefault="00D268FD" w:rsidP="00D268FD">
            <w:pPr>
              <w:jc w:val="both"/>
              <w:rPr>
                <w:rFonts w:ascii="Times New Roman" w:hAnsi="Times New Roman" w:cs="Times New Roman"/>
                <w:sz w:val="28"/>
                <w:szCs w:val="28"/>
                <w:lang w:val="pt-BR"/>
              </w:rPr>
            </w:pPr>
            <w:r>
              <w:rPr>
                <w:rFonts w:ascii="Times New Roman" w:hAnsi="Times New Roman" w:cs="Times New Roman"/>
                <w:sz w:val="28"/>
                <w:szCs w:val="28"/>
              </w:rPr>
              <w:t>HS</w:t>
            </w:r>
            <w:r w:rsidR="0022038C" w:rsidRPr="00317ED2">
              <w:rPr>
                <w:rFonts w:ascii="Times New Roman" w:hAnsi="Times New Roman" w:cs="Times New Roman"/>
                <w:sz w:val="28"/>
                <w:szCs w:val="28"/>
              </w:rPr>
              <w:t xml:space="preserve"> trả lời câu hỏi củ</w:t>
            </w:r>
            <w:r w:rsidR="005C6CAE">
              <w:rPr>
                <w:rFonts w:ascii="Times New Roman" w:hAnsi="Times New Roman" w:cs="Times New Roman"/>
                <w:sz w:val="28"/>
                <w:szCs w:val="28"/>
              </w:rPr>
              <w:t xml:space="preserve">a giáo viên </w:t>
            </w:r>
            <w:r w:rsidR="0099488B">
              <w:rPr>
                <w:rFonts w:ascii="Times New Roman" w:hAnsi="Times New Roman" w:cs="Times New Roman"/>
                <w:sz w:val="28"/>
                <w:szCs w:val="28"/>
              </w:rPr>
              <w:t xml:space="preserve"> (</w:t>
            </w:r>
            <w:r w:rsidR="005C6CAE">
              <w:rPr>
                <w:rFonts w:ascii="Times New Roman" w:hAnsi="Times New Roman" w:cs="Times New Roman"/>
                <w:sz w:val="28"/>
                <w:szCs w:val="28"/>
              </w:rPr>
              <w:t>cá nhân</w:t>
            </w:r>
            <w:r w:rsidR="005C6CAE" w:rsidRPr="006E1943">
              <w:rPr>
                <w:rFonts w:ascii="Times New Roman" w:hAnsi="Times New Roman" w:cs="Times New Roman"/>
                <w:sz w:val="28"/>
                <w:szCs w:val="28"/>
                <w:lang w:val="pt-BR"/>
              </w:rPr>
              <w:t>)</w:t>
            </w:r>
            <w:r w:rsidRPr="006E1943">
              <w:rPr>
                <w:rFonts w:ascii="Times New Roman" w:hAnsi="Times New Roman" w:cs="Times New Roman"/>
                <w:sz w:val="28"/>
                <w:szCs w:val="28"/>
                <w:lang w:val="pt-BR"/>
              </w:rPr>
              <w:t>.</w:t>
            </w:r>
          </w:p>
          <w:p w14:paraId="0439ACB1" w14:textId="77777777" w:rsidR="0022038C" w:rsidRPr="00317ED2" w:rsidRDefault="0022038C" w:rsidP="00D268FD">
            <w:pPr>
              <w:pStyle w:val="ListParagraph"/>
              <w:ind w:left="0"/>
              <w:jc w:val="both"/>
              <w:rPr>
                <w:rFonts w:ascii="Times New Roman" w:hAnsi="Times New Roman" w:cs="Times New Roman"/>
                <w:b/>
                <w:sz w:val="28"/>
                <w:szCs w:val="28"/>
              </w:rPr>
            </w:pPr>
            <w:r w:rsidRPr="00317ED2">
              <w:rPr>
                <w:rFonts w:ascii="Times New Roman" w:hAnsi="Times New Roman" w:cs="Times New Roman"/>
                <w:b/>
                <w:sz w:val="28"/>
                <w:szCs w:val="28"/>
              </w:rPr>
              <w:t>Bước 4: Đánh giá kết quả</w:t>
            </w:r>
          </w:p>
          <w:p w14:paraId="33A2AEE2" w14:textId="77777777" w:rsidR="0022038C" w:rsidRPr="00317ED2" w:rsidRDefault="0022038C" w:rsidP="00D268FD">
            <w:pPr>
              <w:jc w:val="both"/>
              <w:rPr>
                <w:rFonts w:ascii="Times New Roman" w:hAnsi="Times New Roman" w:cs="Times New Roman"/>
                <w:sz w:val="28"/>
                <w:szCs w:val="28"/>
              </w:rPr>
            </w:pPr>
            <w:r w:rsidRPr="00317ED2">
              <w:rPr>
                <w:rFonts w:ascii="Times New Roman" w:hAnsi="Times New Roman" w:cs="Times New Roman"/>
                <w:sz w:val="28"/>
                <w:szCs w:val="28"/>
              </w:rPr>
              <w:t>- Học sinh khác nhận xét, đánh giá</w:t>
            </w:r>
          </w:p>
          <w:p w14:paraId="031BF0DE" w14:textId="626BD52C" w:rsidR="0022038C" w:rsidRPr="00317ED2" w:rsidRDefault="0022038C" w:rsidP="00D268FD">
            <w:pPr>
              <w:jc w:val="both"/>
              <w:rPr>
                <w:rFonts w:ascii="Times New Roman" w:hAnsi="Times New Roman" w:cs="Times New Roman"/>
                <w:sz w:val="28"/>
                <w:szCs w:val="28"/>
              </w:rPr>
            </w:pPr>
            <w:r w:rsidRPr="00317ED2">
              <w:rPr>
                <w:rFonts w:ascii="Times New Roman" w:hAnsi="Times New Roman" w:cs="Times New Roman"/>
                <w:sz w:val="28"/>
                <w:szCs w:val="28"/>
              </w:rPr>
              <w:t xml:space="preserve">- Giáo viên nhận xét, đánh giá câu trả lời của </w:t>
            </w:r>
            <w:r w:rsidR="00D268FD">
              <w:rPr>
                <w:rFonts w:ascii="Times New Roman" w:hAnsi="Times New Roman" w:cs="Times New Roman"/>
                <w:sz w:val="28"/>
                <w:szCs w:val="28"/>
              </w:rPr>
              <w:t>HS</w:t>
            </w:r>
          </w:p>
          <w:p w14:paraId="61F4232D" w14:textId="26D5E1D0" w:rsidR="0022038C" w:rsidRPr="00317ED2" w:rsidRDefault="0022038C" w:rsidP="00D268FD">
            <w:pPr>
              <w:jc w:val="both"/>
              <w:rPr>
                <w:rFonts w:ascii="Times New Roman" w:hAnsi="Times New Roman" w:cs="Times New Roman"/>
                <w:sz w:val="28"/>
                <w:szCs w:val="28"/>
              </w:rPr>
            </w:pPr>
            <w:r w:rsidRPr="00317ED2">
              <w:rPr>
                <w:rFonts w:ascii="Times New Roman" w:hAnsi="Times New Roman" w:cs="Times New Roman"/>
                <w:sz w:val="28"/>
                <w:szCs w:val="28"/>
              </w:rPr>
              <w:t>- Giáo viên chốt kiến thức: Yêu cầ</w:t>
            </w:r>
            <w:r w:rsidR="005C6CAE">
              <w:rPr>
                <w:rFonts w:ascii="Times New Roman" w:hAnsi="Times New Roman" w:cs="Times New Roman"/>
                <w:sz w:val="28"/>
                <w:szCs w:val="28"/>
              </w:rPr>
              <w:t xml:space="preserve">u </w:t>
            </w:r>
            <w:r w:rsidR="00D268FD" w:rsidRPr="006E1943">
              <w:rPr>
                <w:rFonts w:ascii="Times New Roman" w:hAnsi="Times New Roman" w:cs="Times New Roman"/>
                <w:sz w:val="28"/>
                <w:szCs w:val="28"/>
              </w:rPr>
              <w:t>HS</w:t>
            </w:r>
            <w:r w:rsidRPr="00317ED2">
              <w:rPr>
                <w:rFonts w:ascii="Times New Roman" w:hAnsi="Times New Roman" w:cs="Times New Roman"/>
                <w:sz w:val="28"/>
                <w:szCs w:val="28"/>
              </w:rPr>
              <w:t xml:space="preserve"> cần ghi nhớ </w:t>
            </w:r>
            <w:r w:rsidR="005C6CAE" w:rsidRPr="006E1943">
              <w:rPr>
                <w:rFonts w:ascii="Times New Roman" w:hAnsi="Times New Roman" w:cs="Times New Roman"/>
                <w:sz w:val="28"/>
                <w:szCs w:val="28"/>
              </w:rPr>
              <w:t>số thập phân.</w:t>
            </w:r>
          </w:p>
        </w:tc>
        <w:tc>
          <w:tcPr>
            <w:tcW w:w="5081" w:type="dxa"/>
          </w:tcPr>
          <w:p w14:paraId="6DF66DD5" w14:textId="77777777" w:rsidR="0022038C" w:rsidRPr="00317ED2" w:rsidRDefault="0022038C" w:rsidP="00D268FD">
            <w:pPr>
              <w:jc w:val="both"/>
              <w:rPr>
                <w:rFonts w:ascii="Times New Roman" w:hAnsi="Times New Roman" w:cs="Times New Roman"/>
                <w:b/>
                <w:sz w:val="28"/>
                <w:szCs w:val="28"/>
                <w:lang w:val="pt-BR"/>
              </w:rPr>
            </w:pPr>
            <w:r w:rsidRPr="00317ED2">
              <w:rPr>
                <w:rFonts w:ascii="Times New Roman" w:hAnsi="Times New Roman" w:cs="Times New Roman"/>
                <w:b/>
                <w:sz w:val="28"/>
                <w:szCs w:val="28"/>
                <w:lang w:val="pt-BR"/>
              </w:rPr>
              <w:t>I. Kiến thức cần nhớ</w:t>
            </w:r>
          </w:p>
          <w:p w14:paraId="21E07838" w14:textId="20F7349F" w:rsidR="0022038C" w:rsidRPr="00317ED2" w:rsidRDefault="0022038C" w:rsidP="00D268FD">
            <w:pPr>
              <w:jc w:val="both"/>
              <w:rPr>
                <w:rFonts w:ascii="Times New Roman" w:hAnsi="Times New Roman" w:cs="Times New Roman"/>
                <w:b/>
                <w:sz w:val="28"/>
                <w:szCs w:val="28"/>
                <w:lang w:val="pt-BR"/>
              </w:rPr>
            </w:pPr>
            <w:r>
              <w:rPr>
                <w:rFonts w:ascii="Times New Roman" w:hAnsi="Times New Roman" w:cs="Times New Roman"/>
                <w:b/>
                <w:sz w:val="28"/>
                <w:szCs w:val="28"/>
                <w:lang w:val="pt-BR"/>
              </w:rPr>
              <w:t xml:space="preserve">1/ </w:t>
            </w:r>
            <w:r w:rsidR="00E253E0">
              <w:rPr>
                <w:rFonts w:ascii="Times New Roman" w:hAnsi="Times New Roman" w:cs="Times New Roman"/>
                <w:b/>
                <w:sz w:val="28"/>
                <w:szCs w:val="28"/>
                <w:lang w:val="pt-BR"/>
              </w:rPr>
              <w:t>Số thập phân</w:t>
            </w:r>
          </w:p>
          <w:p w14:paraId="091D996B" w14:textId="77777777" w:rsidR="00D268FD" w:rsidRDefault="0022038C" w:rsidP="00D268FD">
            <w:pPr>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E253E0">
              <w:rPr>
                <w:rFonts w:ascii="Times New Roman" w:hAnsi="Times New Roman" w:cs="Times New Roman"/>
                <w:sz w:val="28"/>
                <w:szCs w:val="28"/>
                <w:lang w:val="pt-BR"/>
              </w:rPr>
              <w:t xml:space="preserve">Số thập phân gồm có hai phần: </w:t>
            </w:r>
          </w:p>
          <w:p w14:paraId="1BEE04A5" w14:textId="77777777" w:rsidR="00D268FD" w:rsidRDefault="00D268FD" w:rsidP="00D268FD">
            <w:pPr>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E253E0">
              <w:rPr>
                <w:rFonts w:ascii="Times New Roman" w:hAnsi="Times New Roman" w:cs="Times New Roman"/>
                <w:sz w:val="28"/>
                <w:szCs w:val="28"/>
                <w:lang w:val="pt-BR"/>
              </w:rPr>
              <w:t>Phần số nguyên viết bên phải dấu phẩy</w:t>
            </w:r>
            <w:r>
              <w:rPr>
                <w:rFonts w:ascii="Times New Roman" w:hAnsi="Times New Roman" w:cs="Times New Roman"/>
                <w:sz w:val="28"/>
                <w:szCs w:val="28"/>
                <w:lang w:val="pt-BR"/>
              </w:rPr>
              <w:t>;</w:t>
            </w:r>
          </w:p>
          <w:p w14:paraId="3B70CF24" w14:textId="2DF1265A" w:rsidR="0022038C" w:rsidRDefault="00D268FD" w:rsidP="00D268FD">
            <w:pPr>
              <w:jc w:val="both"/>
              <w:rPr>
                <w:rFonts w:ascii="Times New Roman" w:hAnsi="Times New Roman" w:cs="Times New Roman"/>
                <w:sz w:val="28"/>
                <w:szCs w:val="28"/>
                <w:lang w:val="pt-BR"/>
              </w:rPr>
            </w:pPr>
            <w:r>
              <w:rPr>
                <w:rFonts w:ascii="Times New Roman" w:hAnsi="Times New Roman" w:cs="Times New Roman"/>
                <w:sz w:val="28"/>
                <w:szCs w:val="28"/>
                <w:lang w:val="pt-BR"/>
              </w:rPr>
              <w:t>+ P</w:t>
            </w:r>
            <w:r w:rsidR="00E253E0">
              <w:rPr>
                <w:rFonts w:ascii="Times New Roman" w:hAnsi="Times New Roman" w:cs="Times New Roman"/>
                <w:sz w:val="28"/>
                <w:szCs w:val="28"/>
                <w:lang w:val="pt-BR"/>
              </w:rPr>
              <w:t xml:space="preserve">hần thập phân viết bên </w:t>
            </w:r>
            <w:r>
              <w:rPr>
                <w:rFonts w:ascii="Times New Roman" w:hAnsi="Times New Roman" w:cs="Times New Roman"/>
                <w:sz w:val="28"/>
                <w:szCs w:val="28"/>
                <w:lang w:val="pt-BR"/>
              </w:rPr>
              <w:t>khác dấu</w:t>
            </w:r>
            <w:r w:rsidR="00E253E0">
              <w:rPr>
                <w:rFonts w:ascii="Times New Roman" w:hAnsi="Times New Roman" w:cs="Times New Roman"/>
                <w:sz w:val="28"/>
                <w:szCs w:val="28"/>
                <w:lang w:val="pt-BR"/>
              </w:rPr>
              <w:t xml:space="preserve"> phẩy.</w:t>
            </w:r>
          </w:p>
          <w:p w14:paraId="1CDED95E" w14:textId="570EE727" w:rsidR="00E253E0" w:rsidRPr="00317ED2" w:rsidRDefault="00E253E0" w:rsidP="00D268FD">
            <w:pPr>
              <w:jc w:val="both"/>
              <w:rPr>
                <w:rFonts w:ascii="Times New Roman" w:hAnsi="Times New Roman" w:cs="Times New Roman"/>
                <w:sz w:val="28"/>
                <w:szCs w:val="28"/>
                <w:lang w:val="pt-BR"/>
              </w:rPr>
            </w:pPr>
            <w:r>
              <w:rPr>
                <w:rFonts w:ascii="Times New Roman" w:hAnsi="Times New Roman" w:cs="Times New Roman"/>
                <w:sz w:val="28"/>
                <w:szCs w:val="28"/>
                <w:lang w:val="pt-BR"/>
              </w:rPr>
              <w:t>- Hai số thập phân đối nhau khi chúng biểu diễn hai phân số thập phân đối nhau.</w:t>
            </w:r>
          </w:p>
          <w:p w14:paraId="28B663A5" w14:textId="6913446E" w:rsidR="00972D27" w:rsidRPr="00317ED2" w:rsidRDefault="0022038C" w:rsidP="00D268FD">
            <w:pPr>
              <w:jc w:val="both"/>
              <w:rPr>
                <w:rFonts w:ascii="Times New Roman" w:hAnsi="Times New Roman" w:cs="Times New Roman"/>
                <w:b/>
                <w:sz w:val="28"/>
                <w:szCs w:val="28"/>
                <w:lang w:val="pt-BR"/>
              </w:rPr>
            </w:pPr>
            <w:r w:rsidRPr="00317ED2">
              <w:rPr>
                <w:rFonts w:ascii="Times New Roman" w:hAnsi="Times New Roman" w:cs="Times New Roman"/>
                <w:b/>
                <w:sz w:val="28"/>
                <w:szCs w:val="28"/>
                <w:lang w:val="pt-BR"/>
              </w:rPr>
              <w:t xml:space="preserve">2/ </w:t>
            </w:r>
            <w:r w:rsidR="005C6CAE">
              <w:rPr>
                <w:rFonts w:ascii="Times New Roman" w:hAnsi="Times New Roman" w:cs="Times New Roman"/>
                <w:b/>
                <w:sz w:val="28"/>
                <w:szCs w:val="28"/>
                <w:lang w:val="pt-BR"/>
              </w:rPr>
              <w:t>So sánh hai số thập phân</w:t>
            </w:r>
          </w:p>
          <w:p w14:paraId="3E1E7E2F" w14:textId="09EE6527" w:rsidR="005C6CAE" w:rsidRDefault="0022038C" w:rsidP="00D268FD">
            <w:pPr>
              <w:jc w:val="both"/>
              <w:rPr>
                <w:rFonts w:ascii="Times New Roman" w:hAnsi="Times New Roman" w:cs="Times New Roman"/>
                <w:sz w:val="28"/>
                <w:szCs w:val="28"/>
                <w:lang w:val="pt-BR"/>
              </w:rPr>
            </w:pPr>
            <w:r w:rsidRPr="00317ED2">
              <w:rPr>
                <w:rFonts w:ascii="Times New Roman" w:hAnsi="Times New Roman" w:cs="Times New Roman"/>
                <w:sz w:val="28"/>
                <w:szCs w:val="28"/>
                <w:lang w:val="pt-BR"/>
              </w:rPr>
              <w:t xml:space="preserve">- </w:t>
            </w:r>
            <w:r w:rsidR="005C6CAE">
              <w:rPr>
                <w:rFonts w:ascii="Times New Roman" w:hAnsi="Times New Roman" w:cs="Times New Roman"/>
                <w:sz w:val="28"/>
                <w:szCs w:val="28"/>
                <w:lang w:val="pt-BR"/>
              </w:rPr>
              <w:t xml:space="preserve">Nếu hai số thập phân </w:t>
            </w:r>
            <w:r w:rsidR="00D268FD">
              <w:rPr>
                <w:rFonts w:ascii="Times New Roman" w:hAnsi="Times New Roman" w:cs="Times New Roman"/>
                <w:sz w:val="28"/>
                <w:szCs w:val="28"/>
                <w:lang w:val="pt-BR"/>
              </w:rPr>
              <w:t>khác dấu: S</w:t>
            </w:r>
            <w:r w:rsidR="005C6CAE">
              <w:rPr>
                <w:rFonts w:ascii="Times New Roman" w:hAnsi="Times New Roman" w:cs="Times New Roman"/>
                <w:sz w:val="28"/>
                <w:szCs w:val="28"/>
                <w:lang w:val="pt-BR"/>
              </w:rPr>
              <w:t xml:space="preserve">ố thập phân </w:t>
            </w:r>
            <w:r w:rsidR="00D268FD">
              <w:rPr>
                <w:rFonts w:ascii="Times New Roman" w:hAnsi="Times New Roman" w:cs="Times New Roman"/>
                <w:sz w:val="28"/>
                <w:szCs w:val="28"/>
                <w:lang w:val="pt-BR"/>
              </w:rPr>
              <w:t>âm</w:t>
            </w:r>
            <w:r w:rsidR="005C6CAE">
              <w:rPr>
                <w:rFonts w:ascii="Times New Roman" w:hAnsi="Times New Roman" w:cs="Times New Roman"/>
                <w:sz w:val="28"/>
                <w:szCs w:val="28"/>
                <w:lang w:val="pt-BR"/>
              </w:rPr>
              <w:t xml:space="preserve"> luôn </w:t>
            </w:r>
            <w:r w:rsidR="00D268FD">
              <w:rPr>
                <w:rFonts w:ascii="Times New Roman" w:hAnsi="Times New Roman" w:cs="Times New Roman"/>
                <w:sz w:val="28"/>
                <w:szCs w:val="28"/>
                <w:lang w:val="pt-BR"/>
              </w:rPr>
              <w:t>nhỏ</w:t>
            </w:r>
            <w:r w:rsidR="005C6CAE">
              <w:rPr>
                <w:rFonts w:ascii="Times New Roman" w:hAnsi="Times New Roman" w:cs="Times New Roman"/>
                <w:sz w:val="28"/>
                <w:szCs w:val="28"/>
                <w:lang w:val="pt-BR"/>
              </w:rPr>
              <w:t xml:space="preserve"> hơn số thập phân</w:t>
            </w:r>
            <w:r w:rsidR="00D268FD">
              <w:rPr>
                <w:rFonts w:ascii="Times New Roman" w:hAnsi="Times New Roman" w:cs="Times New Roman"/>
                <w:sz w:val="28"/>
                <w:szCs w:val="28"/>
                <w:lang w:val="pt-BR"/>
              </w:rPr>
              <w:t xml:space="preserve"> dương</w:t>
            </w:r>
            <w:r w:rsidR="005C6CAE">
              <w:rPr>
                <w:rFonts w:ascii="Times New Roman" w:hAnsi="Times New Roman" w:cs="Times New Roman"/>
                <w:sz w:val="28"/>
                <w:szCs w:val="28"/>
                <w:lang w:val="pt-BR"/>
              </w:rPr>
              <w:t>.</w:t>
            </w:r>
          </w:p>
          <w:p w14:paraId="19AB3754" w14:textId="27EBD858" w:rsidR="00D268FD" w:rsidRDefault="00D268FD" w:rsidP="00D268FD">
            <w:pPr>
              <w:jc w:val="both"/>
              <w:rPr>
                <w:rFonts w:ascii="Times New Roman" w:hAnsi="Times New Roman" w:cs="Times New Roman"/>
                <w:sz w:val="28"/>
                <w:szCs w:val="28"/>
                <w:lang w:val="pt-BR"/>
              </w:rPr>
            </w:pPr>
            <w:r>
              <w:rPr>
                <w:rFonts w:ascii="Times New Roman" w:hAnsi="Times New Roman" w:cs="Times New Roman"/>
                <w:sz w:val="28"/>
                <w:szCs w:val="28"/>
                <w:lang w:val="pt-BR"/>
              </w:rPr>
              <w:t>-</w:t>
            </w:r>
            <w:r>
              <w:rPr>
                <w:rFonts w:ascii="Times New Roman" w:hAnsi="Times New Roman" w:cs="Times New Roman"/>
                <w:color w:val="FF0000"/>
                <w:sz w:val="28"/>
                <w:szCs w:val="28"/>
                <w:lang w:val="pt-BR"/>
              </w:rPr>
              <w:t xml:space="preserve"> </w:t>
            </w:r>
            <w:r w:rsidRPr="00E775FC">
              <w:rPr>
                <w:rFonts w:ascii="Times New Roman" w:hAnsi="Times New Roman" w:cs="Times New Roman"/>
                <w:sz w:val="28"/>
                <w:szCs w:val="28"/>
                <w:lang w:val="pt-BR"/>
              </w:rPr>
              <w:t xml:space="preserve">So sánh hai số thập phân dương: </w:t>
            </w:r>
          </w:p>
          <w:p w14:paraId="63A5CE08" w14:textId="642C2DA0" w:rsidR="00E775FC" w:rsidRDefault="00E775FC" w:rsidP="00D268FD">
            <w:pPr>
              <w:jc w:val="both"/>
              <w:rPr>
                <w:rFonts w:ascii="Times New Roman" w:hAnsi="Times New Roman" w:cs="Times New Roman"/>
                <w:sz w:val="28"/>
                <w:szCs w:val="28"/>
                <w:lang w:val="pt-BR"/>
              </w:rPr>
            </w:pPr>
            <w:r>
              <w:rPr>
                <w:rFonts w:ascii="Times New Roman" w:hAnsi="Times New Roman" w:cs="Times New Roman"/>
                <w:sz w:val="28"/>
                <w:szCs w:val="28"/>
                <w:lang w:val="pt-BR"/>
              </w:rPr>
              <w:t>+ Bước 1: So sánh hai phần nguyên. Số thập phân nào có phần số nguyên lớn hơn thì lớn hơn.</w:t>
            </w:r>
          </w:p>
          <w:p w14:paraId="1DD75E4B" w14:textId="2ED14C07" w:rsidR="00D268FD" w:rsidRPr="00E775FC" w:rsidRDefault="00E775FC" w:rsidP="00D268FD">
            <w:pPr>
              <w:jc w:val="both"/>
              <w:rPr>
                <w:rFonts w:ascii="Times New Roman" w:hAnsi="Times New Roman" w:cs="Times New Roman"/>
                <w:sz w:val="28"/>
                <w:szCs w:val="28"/>
                <w:lang w:val="pt-BR"/>
              </w:rPr>
            </w:pPr>
            <w:r>
              <w:rPr>
                <w:rFonts w:ascii="Times New Roman" w:hAnsi="Times New Roman" w:cs="Times New Roman"/>
                <w:sz w:val="28"/>
                <w:szCs w:val="28"/>
                <w:lang w:val="pt-BR"/>
              </w:rPr>
              <w:t>+ Bước 2: Nếu hai số nguyên có phần số nguyên bằng nhau thì ta tiếp tục so sánh từng cặp chữ số ở cùng một hàng, kể từ trái sang phải cho đến khi xuất hiện cặp chữ số đầu tiên khác nhau.Ở cặp chữ số khác nhau đó, chữ số nào lớn hơn thì số thập phân chứa chữ số đó lớn hơn</w:t>
            </w:r>
          </w:p>
          <w:p w14:paraId="1E165344" w14:textId="41C84766" w:rsidR="005C6CAE" w:rsidRPr="005C6CAE" w:rsidRDefault="005C6CAE" w:rsidP="00D268FD">
            <w:pPr>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w:t>
            </w:r>
            <w:r w:rsidR="00D268FD">
              <w:rPr>
                <w:rFonts w:ascii="Times New Roman" w:hAnsi="Times New Roman" w:cs="Times New Roman"/>
                <w:sz w:val="28"/>
                <w:szCs w:val="28"/>
                <w:lang w:val="pt-BR"/>
              </w:rPr>
              <w:t xml:space="preserve">So sánh </w:t>
            </w:r>
            <w:r>
              <w:rPr>
                <w:rFonts w:ascii="Times New Roman" w:hAnsi="Times New Roman" w:cs="Times New Roman"/>
                <w:sz w:val="28"/>
                <w:szCs w:val="28"/>
                <w:lang w:val="pt-BR"/>
              </w:rPr>
              <w:t xml:space="preserve">hai số thập phân âm, số nào có số đối lớn hơn thì số đó nhỏ hơn. </w:t>
            </w:r>
          </w:p>
          <w:p w14:paraId="7DDCCA51" w14:textId="54165052" w:rsidR="0022038C" w:rsidRPr="00F05B56" w:rsidRDefault="0022038C" w:rsidP="00D268FD">
            <w:pPr>
              <w:jc w:val="both"/>
              <w:rPr>
                <w:rFonts w:ascii="Times New Roman" w:hAnsi="Times New Roman" w:cs="Times New Roman"/>
                <w:sz w:val="28"/>
                <w:szCs w:val="28"/>
                <w:lang w:val="pt-BR"/>
              </w:rPr>
            </w:pPr>
          </w:p>
        </w:tc>
      </w:tr>
    </w:tbl>
    <w:p w14:paraId="468D60B3" w14:textId="59852BD9" w:rsidR="0022038C" w:rsidRPr="006E1943" w:rsidRDefault="0022038C" w:rsidP="00D268FD">
      <w:pPr>
        <w:pStyle w:val="ListParagraph"/>
        <w:ind w:left="0"/>
        <w:jc w:val="both"/>
        <w:rPr>
          <w:rFonts w:asciiTheme="majorHAnsi" w:hAnsiTheme="majorHAnsi" w:cstheme="majorHAnsi"/>
          <w:sz w:val="28"/>
          <w:szCs w:val="28"/>
          <w:lang w:val="pt-BR"/>
        </w:rPr>
      </w:pPr>
    </w:p>
    <w:p w14:paraId="522D9228" w14:textId="420ECE2B" w:rsidR="00BD2A02" w:rsidRPr="006E1943" w:rsidRDefault="00BD2A02" w:rsidP="00D268FD">
      <w:pPr>
        <w:pStyle w:val="ListParagraph"/>
        <w:ind w:left="0"/>
        <w:jc w:val="both"/>
        <w:rPr>
          <w:rFonts w:asciiTheme="majorHAnsi" w:hAnsiTheme="majorHAnsi" w:cstheme="majorHAnsi"/>
          <w:sz w:val="28"/>
          <w:szCs w:val="28"/>
          <w:lang w:val="pt-BR"/>
        </w:rPr>
      </w:pPr>
      <w:r w:rsidRPr="006E1943">
        <w:rPr>
          <w:rFonts w:asciiTheme="majorHAnsi" w:hAnsiTheme="majorHAnsi" w:cstheme="majorHAnsi"/>
          <w:b/>
          <w:bCs/>
          <w:sz w:val="28"/>
          <w:szCs w:val="28"/>
          <w:lang w:val="pt-BR"/>
        </w:rPr>
        <w:t xml:space="preserve">2. Hoạt động 2: Hình thành kiến thức </w:t>
      </w:r>
    </w:p>
    <w:p w14:paraId="6B4D4221" w14:textId="3F5D2202" w:rsidR="00BD2A02" w:rsidRPr="006E1943" w:rsidRDefault="00BD2A02" w:rsidP="00D268FD">
      <w:pPr>
        <w:pStyle w:val="ListParagraph"/>
        <w:ind w:left="0"/>
        <w:jc w:val="both"/>
        <w:rPr>
          <w:rFonts w:asciiTheme="majorHAnsi" w:hAnsiTheme="majorHAnsi" w:cstheme="majorHAnsi"/>
          <w:b/>
          <w:bCs/>
          <w:sz w:val="28"/>
          <w:szCs w:val="28"/>
          <w:lang w:val="pt-BR"/>
        </w:rPr>
      </w:pPr>
      <w:r w:rsidRPr="006E1943">
        <w:rPr>
          <w:rFonts w:asciiTheme="majorHAnsi" w:hAnsiTheme="majorHAnsi" w:cstheme="majorHAnsi"/>
          <w:b/>
          <w:bCs/>
          <w:sz w:val="28"/>
          <w:szCs w:val="28"/>
          <w:lang w:val="pt-BR"/>
        </w:rPr>
        <w:t>3. Hoạt động 3: Luyện tập</w:t>
      </w:r>
    </w:p>
    <w:p w14:paraId="72EE8642" w14:textId="730D220D" w:rsidR="00BB1193" w:rsidRPr="006E1943" w:rsidRDefault="00BB1193" w:rsidP="00D268FD">
      <w:pPr>
        <w:pStyle w:val="ListParagraph"/>
        <w:ind w:left="0"/>
        <w:jc w:val="both"/>
        <w:rPr>
          <w:rFonts w:asciiTheme="majorHAnsi" w:hAnsiTheme="majorHAnsi" w:cstheme="majorHAnsi"/>
          <w:b/>
          <w:bCs/>
          <w:sz w:val="28"/>
          <w:szCs w:val="28"/>
          <w:lang w:val="pt-BR"/>
        </w:rPr>
      </w:pPr>
      <w:r w:rsidRPr="006E1943">
        <w:rPr>
          <w:rFonts w:asciiTheme="majorHAnsi" w:hAnsiTheme="majorHAnsi" w:cstheme="majorHAnsi"/>
          <w:b/>
          <w:bCs/>
          <w:sz w:val="28"/>
          <w:szCs w:val="28"/>
          <w:lang w:val="pt-BR"/>
        </w:rPr>
        <w:t>Hoạt động 3.1: Dạ</w:t>
      </w:r>
      <w:r w:rsidR="00257D99" w:rsidRPr="006E1943">
        <w:rPr>
          <w:rFonts w:asciiTheme="majorHAnsi" w:hAnsiTheme="majorHAnsi" w:cstheme="majorHAnsi"/>
          <w:b/>
          <w:bCs/>
          <w:sz w:val="28"/>
          <w:szCs w:val="28"/>
          <w:lang w:val="pt-BR"/>
        </w:rPr>
        <w:t xml:space="preserve">ng 1: Nhận biết được </w:t>
      </w:r>
      <w:r w:rsidR="005C6CAE" w:rsidRPr="006E1943">
        <w:rPr>
          <w:rFonts w:asciiTheme="majorHAnsi" w:hAnsiTheme="majorHAnsi" w:cstheme="majorHAnsi"/>
          <w:b/>
          <w:bCs/>
          <w:sz w:val="28"/>
          <w:szCs w:val="28"/>
          <w:lang w:val="pt-BR"/>
        </w:rPr>
        <w:t>số thập phân, số đối của</w:t>
      </w:r>
      <w:r w:rsidR="00D80E45" w:rsidRPr="006E1943">
        <w:rPr>
          <w:rFonts w:asciiTheme="majorHAnsi" w:hAnsiTheme="majorHAnsi" w:cstheme="majorHAnsi"/>
          <w:b/>
          <w:bCs/>
          <w:sz w:val="28"/>
          <w:szCs w:val="28"/>
          <w:lang w:val="pt-BR"/>
        </w:rPr>
        <w:t xml:space="preserve"> số thập phân.</w:t>
      </w:r>
    </w:p>
    <w:p w14:paraId="68BCE50E" w14:textId="77777777" w:rsidR="00D80E45" w:rsidRPr="006E1943" w:rsidRDefault="00BD2A02" w:rsidP="00D268FD">
      <w:pPr>
        <w:pStyle w:val="ListParagraph"/>
        <w:ind w:left="0"/>
        <w:jc w:val="both"/>
        <w:rPr>
          <w:rFonts w:asciiTheme="majorHAnsi" w:hAnsiTheme="majorHAnsi" w:cstheme="majorHAnsi"/>
          <w:b/>
          <w:bCs/>
          <w:sz w:val="28"/>
          <w:szCs w:val="28"/>
          <w:lang w:val="pt-BR"/>
        </w:rPr>
      </w:pPr>
      <w:r w:rsidRPr="006E1943">
        <w:rPr>
          <w:rFonts w:asciiTheme="majorHAnsi" w:hAnsiTheme="majorHAnsi" w:cstheme="majorHAnsi"/>
          <w:sz w:val="28"/>
          <w:szCs w:val="28"/>
          <w:lang w:val="pt-BR"/>
        </w:rPr>
        <w:t>a) Mục tiêu:</w:t>
      </w:r>
      <w:r w:rsidR="00257D99" w:rsidRPr="006E1943">
        <w:rPr>
          <w:rFonts w:asciiTheme="majorHAnsi" w:hAnsiTheme="majorHAnsi" w:cstheme="majorHAnsi"/>
          <w:sz w:val="28"/>
          <w:szCs w:val="28"/>
          <w:lang w:val="pt-BR"/>
        </w:rPr>
        <w:t xml:space="preserve"> </w:t>
      </w:r>
      <w:r w:rsidR="00257D99" w:rsidRPr="006E1943">
        <w:rPr>
          <w:rFonts w:asciiTheme="majorHAnsi" w:hAnsiTheme="majorHAnsi" w:cstheme="majorHAnsi"/>
          <w:bCs/>
          <w:sz w:val="28"/>
          <w:szCs w:val="28"/>
          <w:lang w:val="pt-BR"/>
        </w:rPr>
        <w:t xml:space="preserve">Nhận biết được </w:t>
      </w:r>
      <w:r w:rsidR="00D80E45" w:rsidRPr="006E1943">
        <w:rPr>
          <w:rFonts w:asciiTheme="majorHAnsi" w:hAnsiTheme="majorHAnsi" w:cstheme="majorHAnsi"/>
          <w:bCs/>
          <w:sz w:val="28"/>
          <w:szCs w:val="28"/>
          <w:lang w:val="pt-BR"/>
        </w:rPr>
        <w:t>được số thập phân, số đối của số thập phân</w:t>
      </w:r>
      <w:r w:rsidR="00D80E45" w:rsidRPr="006E1943">
        <w:rPr>
          <w:rFonts w:asciiTheme="majorHAnsi" w:hAnsiTheme="majorHAnsi" w:cstheme="majorHAnsi"/>
          <w:b/>
          <w:bCs/>
          <w:sz w:val="28"/>
          <w:szCs w:val="28"/>
          <w:lang w:val="pt-BR"/>
        </w:rPr>
        <w:t>.</w:t>
      </w:r>
    </w:p>
    <w:p w14:paraId="7BD2DA95" w14:textId="51C5DFA4" w:rsidR="00257D99" w:rsidRPr="006E1943" w:rsidRDefault="00BD2A02" w:rsidP="00D268FD">
      <w:pPr>
        <w:pStyle w:val="ListParagraph"/>
        <w:ind w:left="0"/>
        <w:jc w:val="both"/>
        <w:rPr>
          <w:rFonts w:ascii="Times New Roman" w:hAnsi="Times New Roman" w:cs="Times New Roman"/>
          <w:b/>
          <w:sz w:val="28"/>
          <w:szCs w:val="28"/>
          <w:lang w:val="pt-BR"/>
        </w:rPr>
      </w:pPr>
      <w:r w:rsidRPr="006E1943">
        <w:rPr>
          <w:rFonts w:asciiTheme="majorHAnsi" w:hAnsiTheme="majorHAnsi" w:cstheme="majorHAnsi"/>
          <w:sz w:val="28"/>
          <w:szCs w:val="28"/>
          <w:lang w:val="pt-BR"/>
        </w:rPr>
        <w:t>b) Nội dung:</w:t>
      </w:r>
      <w:r w:rsidR="00257D99" w:rsidRPr="006E1943">
        <w:rPr>
          <w:rFonts w:asciiTheme="majorHAnsi" w:hAnsiTheme="majorHAnsi" w:cstheme="majorHAnsi"/>
          <w:sz w:val="28"/>
          <w:szCs w:val="28"/>
          <w:lang w:val="pt-BR"/>
        </w:rPr>
        <w:t xml:space="preserve"> </w:t>
      </w:r>
      <w:r w:rsidR="00750A43" w:rsidRPr="006E1943">
        <w:rPr>
          <w:rFonts w:ascii="Times New Roman" w:hAnsi="Times New Roman" w:cs="Times New Roman"/>
          <w:sz w:val="28"/>
          <w:szCs w:val="28"/>
          <w:lang w:val="pt-BR"/>
        </w:rPr>
        <w:t>Đề b</w:t>
      </w:r>
      <w:r w:rsidR="00257D99" w:rsidRPr="005216AF">
        <w:rPr>
          <w:rFonts w:ascii="Times New Roman" w:hAnsi="Times New Roman" w:cs="Times New Roman"/>
          <w:sz w:val="28"/>
          <w:szCs w:val="28"/>
        </w:rPr>
        <w:t>ài tậ</w:t>
      </w:r>
      <w:r w:rsidR="00257D99">
        <w:rPr>
          <w:rFonts w:ascii="Times New Roman" w:hAnsi="Times New Roman" w:cs="Times New Roman"/>
          <w:sz w:val="28"/>
          <w:szCs w:val="28"/>
        </w:rPr>
        <w:t xml:space="preserve">p </w:t>
      </w:r>
      <w:r w:rsidR="00257D99" w:rsidRPr="006E1943">
        <w:rPr>
          <w:rFonts w:ascii="Times New Roman" w:hAnsi="Times New Roman" w:cs="Times New Roman"/>
          <w:sz w:val="28"/>
          <w:szCs w:val="28"/>
          <w:lang w:val="pt-BR"/>
        </w:rPr>
        <w:t xml:space="preserve">1, </w:t>
      </w:r>
      <w:r w:rsidR="00257D99">
        <w:rPr>
          <w:rFonts w:ascii="Times New Roman" w:hAnsi="Times New Roman" w:cs="Times New Roman"/>
          <w:sz w:val="28"/>
          <w:szCs w:val="28"/>
        </w:rPr>
        <w:t>2, 3, 4, 5</w:t>
      </w:r>
      <w:r w:rsidR="00257D99" w:rsidRPr="006E1943">
        <w:rPr>
          <w:rFonts w:ascii="Times New Roman" w:hAnsi="Times New Roman" w:cs="Times New Roman"/>
          <w:sz w:val="28"/>
          <w:szCs w:val="28"/>
          <w:lang w:val="pt-BR"/>
        </w:rPr>
        <w:t>.</w:t>
      </w:r>
    </w:p>
    <w:p w14:paraId="67003F66" w14:textId="1FF714D9" w:rsidR="00BD2A02" w:rsidRPr="006E1943" w:rsidRDefault="00257D99" w:rsidP="00D268FD">
      <w:pPr>
        <w:pStyle w:val="ListParagraph"/>
        <w:spacing w:after="0" w:line="240" w:lineRule="auto"/>
        <w:ind w:left="0"/>
        <w:jc w:val="both"/>
        <w:rPr>
          <w:rFonts w:ascii="Times New Roman" w:hAnsi="Times New Roman" w:cs="Times New Roman"/>
          <w:b/>
          <w:sz w:val="28"/>
          <w:szCs w:val="28"/>
          <w:lang w:val="pt-BR"/>
        </w:rPr>
      </w:pPr>
      <w:r w:rsidRPr="005216AF">
        <w:rPr>
          <w:rFonts w:ascii="Times New Roman" w:hAnsi="Times New Roman" w:cs="Times New Roman"/>
          <w:sz w:val="28"/>
          <w:szCs w:val="28"/>
        </w:rPr>
        <w:t>c) Sản phẩm: Lời giải các b</w:t>
      </w:r>
      <w:r>
        <w:rPr>
          <w:rFonts w:ascii="Times New Roman" w:hAnsi="Times New Roman" w:cs="Times New Roman"/>
          <w:sz w:val="28"/>
          <w:szCs w:val="28"/>
        </w:rPr>
        <w:t xml:space="preserve">ài </w:t>
      </w:r>
      <w:r w:rsidRPr="006E1943">
        <w:rPr>
          <w:rFonts w:ascii="Times New Roman" w:hAnsi="Times New Roman" w:cs="Times New Roman"/>
          <w:sz w:val="28"/>
          <w:szCs w:val="28"/>
          <w:lang w:val="pt-BR"/>
        </w:rPr>
        <w:t xml:space="preserve">1, </w:t>
      </w:r>
      <w:r>
        <w:rPr>
          <w:rFonts w:ascii="Times New Roman" w:hAnsi="Times New Roman" w:cs="Times New Roman"/>
          <w:sz w:val="28"/>
          <w:szCs w:val="28"/>
        </w:rPr>
        <w:t>2, 3, 4, 5</w:t>
      </w:r>
      <w:r w:rsidRPr="006E1943">
        <w:rPr>
          <w:rFonts w:ascii="Times New Roman" w:hAnsi="Times New Roman" w:cs="Times New Roman"/>
          <w:sz w:val="28"/>
          <w:szCs w:val="28"/>
          <w:lang w:val="pt-BR"/>
        </w:rPr>
        <w:t>.</w:t>
      </w:r>
    </w:p>
    <w:p w14:paraId="316FA51F" w14:textId="231E6636" w:rsidR="00BD2A02" w:rsidRPr="006E1943" w:rsidRDefault="00BD2A02" w:rsidP="00D268FD">
      <w:pPr>
        <w:pStyle w:val="ListParagraph"/>
        <w:ind w:left="0"/>
        <w:jc w:val="both"/>
        <w:rPr>
          <w:rFonts w:asciiTheme="majorHAnsi" w:hAnsiTheme="majorHAnsi" w:cstheme="majorHAnsi"/>
          <w:sz w:val="28"/>
          <w:szCs w:val="28"/>
          <w:lang w:val="pt-BR"/>
        </w:rPr>
      </w:pPr>
      <w:r w:rsidRPr="006E1943">
        <w:rPr>
          <w:rFonts w:asciiTheme="majorHAnsi" w:hAnsiTheme="majorHAnsi" w:cstheme="majorHAnsi"/>
          <w:sz w:val="28"/>
          <w:szCs w:val="28"/>
          <w:lang w:val="pt-BR"/>
        </w:rPr>
        <w:t>d) Tổ chức thực hiện:</w:t>
      </w:r>
    </w:p>
    <w:tbl>
      <w:tblPr>
        <w:tblStyle w:val="TableGrid"/>
        <w:tblpPr w:leftFromText="180" w:rightFromText="180" w:vertAnchor="text" w:tblpX="108" w:tblpY="1"/>
        <w:tblOverlap w:val="never"/>
        <w:tblW w:w="9918" w:type="dxa"/>
        <w:tblLook w:val="04A0" w:firstRow="1" w:lastRow="0" w:firstColumn="1" w:lastColumn="0" w:noHBand="0" w:noVBand="1"/>
      </w:tblPr>
      <w:tblGrid>
        <w:gridCol w:w="4819"/>
        <w:gridCol w:w="5099"/>
      </w:tblGrid>
      <w:tr w:rsidR="00BD2A02" w:rsidRPr="005426D0" w14:paraId="53E3BB74" w14:textId="77777777" w:rsidTr="00750A43">
        <w:tc>
          <w:tcPr>
            <w:tcW w:w="4819" w:type="dxa"/>
          </w:tcPr>
          <w:p w14:paraId="7E16CF4B" w14:textId="4B0A306F" w:rsidR="00BD2A02" w:rsidRPr="006E1943" w:rsidRDefault="00BD2A02" w:rsidP="00750A43">
            <w:pPr>
              <w:pStyle w:val="ListParagraph"/>
              <w:ind w:left="0"/>
              <w:jc w:val="center"/>
              <w:rPr>
                <w:rFonts w:asciiTheme="majorHAnsi" w:hAnsiTheme="majorHAnsi" w:cstheme="majorHAnsi"/>
                <w:b/>
                <w:bCs/>
                <w:sz w:val="28"/>
                <w:szCs w:val="28"/>
                <w:lang w:val="pt-BR"/>
              </w:rPr>
            </w:pPr>
            <w:r w:rsidRPr="006E1943">
              <w:rPr>
                <w:rFonts w:asciiTheme="majorHAnsi" w:hAnsiTheme="majorHAnsi" w:cstheme="majorHAnsi"/>
                <w:b/>
                <w:bCs/>
                <w:sz w:val="28"/>
                <w:szCs w:val="28"/>
                <w:lang w:val="pt-BR"/>
              </w:rPr>
              <w:t>Hoạt động của giáo viên và học sinh</w:t>
            </w:r>
          </w:p>
        </w:tc>
        <w:tc>
          <w:tcPr>
            <w:tcW w:w="5099" w:type="dxa"/>
          </w:tcPr>
          <w:p w14:paraId="4C1B71A6" w14:textId="7AA8B4E3" w:rsidR="00BD2A02" w:rsidRPr="005426D0" w:rsidRDefault="00BD2A02" w:rsidP="00750A43">
            <w:pPr>
              <w:pStyle w:val="ListParagraph"/>
              <w:ind w:left="0"/>
              <w:jc w:val="center"/>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Nội dung</w:t>
            </w:r>
          </w:p>
        </w:tc>
      </w:tr>
      <w:tr w:rsidR="00BD2A02" w:rsidRPr="005426D0" w14:paraId="4A3327B1" w14:textId="77777777" w:rsidTr="00750A43">
        <w:tc>
          <w:tcPr>
            <w:tcW w:w="4819" w:type="dxa"/>
          </w:tcPr>
          <w:p w14:paraId="23BE7225" w14:textId="15F6B55E" w:rsidR="00257D99" w:rsidRPr="006E1943" w:rsidRDefault="00750A43" w:rsidP="00750A43">
            <w:pPr>
              <w:jc w:val="both"/>
              <w:rPr>
                <w:rFonts w:ascii="Times New Roman" w:hAnsi="Times New Roman" w:cs="Times New Roman"/>
                <w:sz w:val="28"/>
                <w:szCs w:val="28"/>
              </w:rPr>
            </w:pPr>
            <w:r w:rsidRPr="00750A43">
              <w:rPr>
                <w:rFonts w:ascii="Times New Roman" w:hAnsi="Times New Roman" w:cs="Times New Roman"/>
                <w:b/>
                <w:bCs/>
                <w:sz w:val="28"/>
                <w:szCs w:val="28"/>
              </w:rPr>
              <w:t>Bước 1: Giao nhiệm vụ</w:t>
            </w:r>
            <w:r w:rsidR="00257D99" w:rsidRPr="00257D99">
              <w:rPr>
                <w:rFonts w:ascii="Times New Roman" w:hAnsi="Times New Roman" w:cs="Times New Roman"/>
                <w:sz w:val="28"/>
                <w:szCs w:val="28"/>
              </w:rPr>
              <w:t>:</w:t>
            </w:r>
          </w:p>
          <w:p w14:paraId="5C2DBA39" w14:textId="01169F53" w:rsidR="00257D99" w:rsidRPr="006E1943" w:rsidRDefault="00567EAF" w:rsidP="00750A43">
            <w:pPr>
              <w:jc w:val="both"/>
              <w:rPr>
                <w:rFonts w:ascii="Times New Roman" w:hAnsi="Times New Roman" w:cs="Times New Roman"/>
                <w:sz w:val="28"/>
                <w:szCs w:val="28"/>
              </w:rPr>
            </w:pPr>
            <w:r w:rsidRPr="006E1943">
              <w:rPr>
                <w:rFonts w:ascii="Times New Roman" w:hAnsi="Times New Roman" w:cs="Times New Roman"/>
                <w:sz w:val="28"/>
                <w:szCs w:val="28"/>
              </w:rPr>
              <w:t>H1:</w:t>
            </w:r>
            <w:r w:rsidR="00B50799" w:rsidRPr="006E1943">
              <w:rPr>
                <w:rFonts w:ascii="Times New Roman" w:hAnsi="Times New Roman" w:cs="Times New Roman"/>
                <w:sz w:val="28"/>
                <w:szCs w:val="28"/>
              </w:rPr>
              <w:t xml:space="preserve"> </w:t>
            </w:r>
            <w:r w:rsidR="00D80E45" w:rsidRPr="006E1943">
              <w:rPr>
                <w:rFonts w:ascii="Times New Roman" w:hAnsi="Times New Roman" w:cs="Times New Roman"/>
                <w:sz w:val="28"/>
                <w:szCs w:val="28"/>
              </w:rPr>
              <w:t>Phân số thập phân là phân số như thế nào</w:t>
            </w:r>
            <w:r w:rsidRPr="006E1943">
              <w:rPr>
                <w:rFonts w:ascii="Times New Roman" w:hAnsi="Times New Roman" w:cs="Times New Roman"/>
                <w:sz w:val="28"/>
                <w:szCs w:val="28"/>
              </w:rPr>
              <w:t>?</w:t>
            </w:r>
            <w:r w:rsidR="00D80E45" w:rsidRPr="006E1943">
              <w:rPr>
                <w:rFonts w:ascii="Times New Roman" w:hAnsi="Times New Roman" w:cs="Times New Roman"/>
                <w:sz w:val="28"/>
                <w:szCs w:val="28"/>
              </w:rPr>
              <w:t xml:space="preserve"> </w:t>
            </w:r>
          </w:p>
          <w:p w14:paraId="3314AC98" w14:textId="741A786E" w:rsidR="00567EAF" w:rsidRPr="006E1943" w:rsidRDefault="00567EAF" w:rsidP="00750A43">
            <w:pPr>
              <w:jc w:val="both"/>
              <w:rPr>
                <w:rFonts w:asciiTheme="majorHAnsi" w:eastAsia="Calibri" w:hAnsiTheme="majorHAnsi" w:cstheme="majorHAnsi"/>
                <w:sz w:val="28"/>
                <w:szCs w:val="28"/>
              </w:rPr>
            </w:pPr>
            <w:r w:rsidRPr="006E1943">
              <w:rPr>
                <w:rFonts w:ascii="Times New Roman" w:hAnsi="Times New Roman" w:cs="Times New Roman"/>
                <w:sz w:val="28"/>
                <w:szCs w:val="28"/>
              </w:rPr>
              <w:t>H2:</w:t>
            </w:r>
            <w:r>
              <w:rPr>
                <w:rFonts w:ascii="Times New Roman" w:hAnsi="Times New Roman" w:cs="Times New Roman"/>
                <w:b/>
                <w:sz w:val="28"/>
                <w:szCs w:val="28"/>
                <w:lang w:val="pt-BR"/>
              </w:rPr>
              <w:t xml:space="preserve"> </w:t>
            </w:r>
            <w:r w:rsidRPr="006E1943">
              <w:rPr>
                <w:rFonts w:asciiTheme="majorHAnsi" w:eastAsia="Calibri" w:hAnsiTheme="majorHAnsi" w:cstheme="majorHAnsi"/>
                <w:sz w:val="28"/>
                <w:szCs w:val="28"/>
              </w:rPr>
              <w:t xml:space="preserve">Phân số nào </w:t>
            </w:r>
            <w:r w:rsidR="00750A43" w:rsidRPr="006E1943">
              <w:rPr>
                <w:rFonts w:asciiTheme="majorHAnsi" w:eastAsia="Calibri" w:hAnsiTheme="majorHAnsi" w:cstheme="majorHAnsi"/>
                <w:sz w:val="28"/>
                <w:szCs w:val="28"/>
              </w:rPr>
              <w:t xml:space="preserve">trong bài </w:t>
            </w:r>
            <w:r w:rsidRPr="006E1943">
              <w:rPr>
                <w:rFonts w:asciiTheme="majorHAnsi" w:eastAsia="Calibri" w:hAnsiTheme="majorHAnsi" w:cstheme="majorHAnsi"/>
                <w:sz w:val="28"/>
                <w:szCs w:val="28"/>
              </w:rPr>
              <w:t>là phân số thập phân?</w:t>
            </w:r>
          </w:p>
          <w:p w14:paraId="614E132B" w14:textId="4534E879" w:rsidR="00257D99" w:rsidRPr="006E1943" w:rsidRDefault="00750A43" w:rsidP="00750A43">
            <w:pPr>
              <w:jc w:val="both"/>
              <w:rPr>
                <w:rFonts w:ascii="Times New Roman" w:hAnsi="Times New Roman" w:cs="Times New Roman"/>
                <w:sz w:val="28"/>
                <w:szCs w:val="28"/>
              </w:rPr>
            </w:pPr>
            <w:r w:rsidRPr="00750A43">
              <w:rPr>
                <w:rFonts w:ascii="Times New Roman" w:hAnsi="Times New Roman" w:cs="Times New Roman"/>
                <w:b/>
                <w:bCs/>
                <w:sz w:val="28"/>
                <w:szCs w:val="28"/>
              </w:rPr>
              <w:t>Bước 2: Thực hiện nhiệm vụ</w:t>
            </w:r>
            <w:r w:rsidR="0035156E" w:rsidRPr="006E1943">
              <w:rPr>
                <w:rFonts w:ascii="Times New Roman" w:hAnsi="Times New Roman" w:cs="Times New Roman"/>
                <w:sz w:val="28"/>
                <w:szCs w:val="28"/>
              </w:rPr>
              <w:t xml:space="preserve"> </w:t>
            </w:r>
          </w:p>
          <w:p w14:paraId="0B423922" w14:textId="1D39A1D4" w:rsidR="00257D99" w:rsidRPr="006E1943" w:rsidRDefault="00D80E45" w:rsidP="00750A43">
            <w:pPr>
              <w:jc w:val="both"/>
              <w:rPr>
                <w:rFonts w:ascii="Times New Roman" w:hAnsi="Times New Roman" w:cs="Times New Roman"/>
                <w:sz w:val="28"/>
                <w:szCs w:val="28"/>
              </w:rPr>
            </w:pPr>
            <w:r>
              <w:rPr>
                <w:rFonts w:ascii="Times New Roman" w:hAnsi="Times New Roman" w:cs="Times New Roman"/>
                <w:sz w:val="28"/>
                <w:szCs w:val="28"/>
              </w:rPr>
              <w:t xml:space="preserve">- </w:t>
            </w:r>
            <w:r w:rsidR="00D268FD">
              <w:rPr>
                <w:rFonts w:ascii="Times New Roman" w:hAnsi="Times New Roman" w:cs="Times New Roman"/>
                <w:sz w:val="28"/>
                <w:szCs w:val="28"/>
              </w:rPr>
              <w:t>HS</w:t>
            </w:r>
            <w:r>
              <w:rPr>
                <w:rFonts w:ascii="Times New Roman" w:hAnsi="Times New Roman" w:cs="Times New Roman"/>
                <w:sz w:val="28"/>
                <w:szCs w:val="28"/>
              </w:rPr>
              <w:t xml:space="preserve"> </w:t>
            </w:r>
            <w:r w:rsidRPr="006E1943">
              <w:rPr>
                <w:rFonts w:ascii="Times New Roman" w:hAnsi="Times New Roman" w:cs="Times New Roman"/>
                <w:sz w:val="28"/>
                <w:szCs w:val="28"/>
              </w:rPr>
              <w:t>hoạt động cá nhân trả lời</w:t>
            </w:r>
          </w:p>
          <w:p w14:paraId="432AB07B" w14:textId="7E26D70B" w:rsidR="00567EAF" w:rsidRPr="006E1943" w:rsidRDefault="00567EAF" w:rsidP="00750A43">
            <w:pPr>
              <w:jc w:val="both"/>
              <w:rPr>
                <w:rFonts w:ascii="Times New Roman" w:hAnsi="Times New Roman" w:cs="Times New Roman"/>
                <w:sz w:val="28"/>
                <w:szCs w:val="28"/>
              </w:rPr>
            </w:pPr>
            <w:r w:rsidRPr="006E1943">
              <w:rPr>
                <w:rFonts w:ascii="Times New Roman" w:hAnsi="Times New Roman" w:cs="Times New Roman"/>
                <w:sz w:val="28"/>
                <w:szCs w:val="28"/>
              </w:rPr>
              <w:t>Đ1: Phân số thập phân là phân số có mẫu là lũy thừa của 10.</w:t>
            </w:r>
          </w:p>
          <w:p w14:paraId="57226091" w14:textId="6EAE0481" w:rsidR="00567EAF" w:rsidRPr="006E1943" w:rsidRDefault="00567EAF" w:rsidP="00750A43">
            <w:pPr>
              <w:jc w:val="both"/>
              <w:rPr>
                <w:rFonts w:ascii="Times New Roman" w:hAnsi="Times New Roman" w:cs="Times New Roman"/>
                <w:sz w:val="28"/>
                <w:szCs w:val="28"/>
              </w:rPr>
            </w:pPr>
            <w:r w:rsidRPr="006E1943">
              <w:rPr>
                <w:rFonts w:ascii="Times New Roman" w:hAnsi="Times New Roman" w:cs="Times New Roman"/>
                <w:sz w:val="28"/>
                <w:szCs w:val="28"/>
              </w:rPr>
              <w:t>Đ2</w:t>
            </w:r>
            <w:r w:rsidR="00750A43" w:rsidRPr="006E1943">
              <w:rPr>
                <w:rFonts w:ascii="Times New Roman" w:hAnsi="Times New Roman" w:cs="Times New Roman"/>
                <w:sz w:val="28"/>
                <w:szCs w:val="28"/>
              </w:rPr>
              <w:t xml:space="preserve"> t</w:t>
            </w:r>
            <w:r w:rsidR="00A161BE" w:rsidRPr="006E1943">
              <w:rPr>
                <w:rFonts w:ascii="Times New Roman" w:hAnsi="Times New Roman" w:cs="Times New Roman"/>
                <w:sz w:val="28"/>
                <w:szCs w:val="28"/>
              </w:rPr>
              <w:t>rả lời phân số thập phân</w:t>
            </w:r>
            <w:r w:rsidR="00750A43" w:rsidRPr="006E1943">
              <w:rPr>
                <w:rFonts w:ascii="Times New Roman" w:hAnsi="Times New Roman" w:cs="Times New Roman"/>
                <w:sz w:val="28"/>
                <w:szCs w:val="28"/>
              </w:rPr>
              <w:t>.</w:t>
            </w:r>
          </w:p>
          <w:p w14:paraId="06967F08" w14:textId="09E726F2" w:rsidR="00257D99" w:rsidRPr="006E1943" w:rsidRDefault="00750A43" w:rsidP="00750A43">
            <w:pPr>
              <w:jc w:val="both"/>
              <w:rPr>
                <w:rFonts w:ascii="Times New Roman" w:hAnsi="Times New Roman" w:cs="Times New Roman"/>
                <w:sz w:val="28"/>
                <w:szCs w:val="28"/>
              </w:rPr>
            </w:pPr>
            <w:r w:rsidRPr="00750A43">
              <w:rPr>
                <w:rFonts w:ascii="Times New Roman" w:hAnsi="Times New Roman" w:cs="Times New Roman"/>
                <w:b/>
                <w:bCs/>
                <w:sz w:val="28"/>
                <w:szCs w:val="28"/>
              </w:rPr>
              <w:t>Bước 3: Báo cáo thảo luận</w:t>
            </w:r>
            <w:r w:rsidR="0035156E" w:rsidRPr="006E1943">
              <w:rPr>
                <w:rFonts w:ascii="Times New Roman" w:hAnsi="Times New Roman" w:cs="Times New Roman"/>
                <w:sz w:val="28"/>
                <w:szCs w:val="28"/>
              </w:rPr>
              <w:t xml:space="preserve"> </w:t>
            </w:r>
          </w:p>
          <w:p w14:paraId="569419CA" w14:textId="3244C829" w:rsidR="00257D99" w:rsidRPr="00257D99" w:rsidRDefault="00257D99" w:rsidP="00750A43">
            <w:pPr>
              <w:jc w:val="both"/>
              <w:rPr>
                <w:rFonts w:ascii="Times New Roman" w:hAnsi="Times New Roman" w:cs="Times New Roman"/>
                <w:sz w:val="28"/>
                <w:szCs w:val="28"/>
              </w:rPr>
            </w:pPr>
            <w:r w:rsidRPr="00257D99">
              <w:rPr>
                <w:rFonts w:ascii="Times New Roman" w:hAnsi="Times New Roman" w:cs="Times New Roman"/>
                <w:sz w:val="28"/>
                <w:szCs w:val="28"/>
              </w:rPr>
              <w:lastRenderedPageBreak/>
              <w:t>GV gọ</w:t>
            </w:r>
            <w:r w:rsidR="00CA13F5">
              <w:rPr>
                <w:rFonts w:ascii="Times New Roman" w:hAnsi="Times New Roman" w:cs="Times New Roman"/>
                <w:sz w:val="28"/>
                <w:szCs w:val="28"/>
              </w:rPr>
              <w:t xml:space="preserve">i </w:t>
            </w:r>
            <w:r w:rsidR="00D268FD" w:rsidRPr="006E1943">
              <w:rPr>
                <w:rFonts w:ascii="Times New Roman" w:hAnsi="Times New Roman" w:cs="Times New Roman"/>
                <w:sz w:val="28"/>
                <w:szCs w:val="28"/>
              </w:rPr>
              <w:t>HS</w:t>
            </w:r>
            <w:r w:rsidRPr="00257D99">
              <w:rPr>
                <w:rFonts w:ascii="Times New Roman" w:hAnsi="Times New Roman" w:cs="Times New Roman"/>
                <w:sz w:val="28"/>
                <w:szCs w:val="28"/>
              </w:rPr>
              <w:t xml:space="preserve"> báo cáo kết quả</w:t>
            </w:r>
          </w:p>
          <w:p w14:paraId="6D63D93D" w14:textId="20C41B5B" w:rsidR="00257D99" w:rsidRPr="006E1943" w:rsidRDefault="00750A43" w:rsidP="00750A43">
            <w:pPr>
              <w:jc w:val="both"/>
              <w:rPr>
                <w:rFonts w:ascii="Times New Roman" w:hAnsi="Times New Roman" w:cs="Times New Roman"/>
                <w:sz w:val="28"/>
                <w:szCs w:val="28"/>
              </w:rPr>
            </w:pPr>
            <w:r w:rsidRPr="00750A43">
              <w:rPr>
                <w:rFonts w:ascii="Times New Roman" w:hAnsi="Times New Roman" w:cs="Times New Roman"/>
                <w:b/>
                <w:bCs/>
                <w:sz w:val="28"/>
                <w:szCs w:val="28"/>
              </w:rPr>
              <w:t>Bước 4: Kết luận, nhận định</w:t>
            </w:r>
            <w:r w:rsidR="0035156E" w:rsidRPr="006E1943">
              <w:rPr>
                <w:rFonts w:ascii="Times New Roman" w:hAnsi="Times New Roman" w:cs="Times New Roman"/>
                <w:sz w:val="28"/>
                <w:szCs w:val="28"/>
              </w:rPr>
              <w:t>.</w:t>
            </w:r>
          </w:p>
          <w:p w14:paraId="58B2F3E6" w14:textId="392D3A53" w:rsidR="00A161BE" w:rsidRPr="006E1943" w:rsidRDefault="00257D99" w:rsidP="00750A43">
            <w:pPr>
              <w:jc w:val="both"/>
              <w:rPr>
                <w:rFonts w:ascii="Times New Roman" w:hAnsi="Times New Roman" w:cs="Times New Roman"/>
                <w:sz w:val="28"/>
                <w:szCs w:val="28"/>
              </w:rPr>
            </w:pPr>
            <w:r w:rsidRPr="00257D99">
              <w:rPr>
                <w:rFonts w:ascii="Times New Roman" w:hAnsi="Times New Roman" w:cs="Times New Roman"/>
                <w:sz w:val="28"/>
                <w:szCs w:val="28"/>
              </w:rPr>
              <w:t xml:space="preserve">GV gọi các </w:t>
            </w:r>
            <w:r w:rsidR="00D268FD">
              <w:rPr>
                <w:rFonts w:ascii="Times New Roman" w:hAnsi="Times New Roman" w:cs="Times New Roman"/>
                <w:sz w:val="28"/>
                <w:szCs w:val="28"/>
              </w:rPr>
              <w:t>HS</w:t>
            </w:r>
            <w:r w:rsidRPr="00257D99">
              <w:rPr>
                <w:rFonts w:ascii="Times New Roman" w:hAnsi="Times New Roman" w:cs="Times New Roman"/>
                <w:sz w:val="28"/>
                <w:szCs w:val="28"/>
              </w:rPr>
              <w:t xml:space="preserve"> khác nhận xét bổ sung nếu có</w:t>
            </w:r>
            <w:r w:rsidR="0035156E" w:rsidRPr="006E1943">
              <w:rPr>
                <w:rFonts w:ascii="Times New Roman" w:hAnsi="Times New Roman" w:cs="Times New Roman"/>
                <w:sz w:val="28"/>
                <w:szCs w:val="28"/>
              </w:rPr>
              <w:t>.</w:t>
            </w:r>
            <w:r w:rsidRPr="00257D99">
              <w:rPr>
                <w:rFonts w:ascii="Times New Roman" w:hAnsi="Times New Roman" w:cs="Times New Roman"/>
                <w:sz w:val="28"/>
                <w:szCs w:val="28"/>
              </w:rPr>
              <w:t xml:space="preserve"> </w:t>
            </w:r>
          </w:p>
          <w:p w14:paraId="629B3C49" w14:textId="420B96C4" w:rsidR="007B58B8" w:rsidRPr="00A161BE" w:rsidRDefault="00257D99" w:rsidP="00750A43">
            <w:pPr>
              <w:jc w:val="both"/>
              <w:rPr>
                <w:rFonts w:ascii="Times New Roman" w:hAnsi="Times New Roman" w:cs="Times New Roman"/>
                <w:sz w:val="28"/>
                <w:szCs w:val="28"/>
              </w:rPr>
            </w:pPr>
            <w:r w:rsidRPr="00257D99">
              <w:rPr>
                <w:rFonts w:ascii="Times New Roman" w:hAnsi="Times New Roman" w:cs="Times New Roman"/>
                <w:sz w:val="28"/>
                <w:szCs w:val="28"/>
              </w:rPr>
              <w:t>GV chốt lại kiến thứ</w:t>
            </w:r>
            <w:r w:rsidR="0035156E">
              <w:rPr>
                <w:rFonts w:ascii="Times New Roman" w:hAnsi="Times New Roman" w:cs="Times New Roman"/>
                <w:sz w:val="28"/>
                <w:szCs w:val="28"/>
              </w:rPr>
              <w:t xml:space="preserve">c cho </w:t>
            </w:r>
            <w:r w:rsidR="00D268FD" w:rsidRPr="006E1943">
              <w:rPr>
                <w:rFonts w:ascii="Times New Roman" w:hAnsi="Times New Roman" w:cs="Times New Roman"/>
                <w:sz w:val="28"/>
                <w:szCs w:val="28"/>
              </w:rPr>
              <w:t>HS</w:t>
            </w:r>
            <w:r w:rsidR="0035156E" w:rsidRPr="006E1943">
              <w:rPr>
                <w:rFonts w:ascii="Times New Roman" w:hAnsi="Times New Roman" w:cs="Times New Roman"/>
                <w:sz w:val="28"/>
                <w:szCs w:val="28"/>
              </w:rPr>
              <w:t>.</w:t>
            </w:r>
          </w:p>
        </w:tc>
        <w:tc>
          <w:tcPr>
            <w:tcW w:w="5099" w:type="dxa"/>
          </w:tcPr>
          <w:p w14:paraId="32A8B077" w14:textId="7F350FD3" w:rsidR="00D80E45" w:rsidRPr="006E1943" w:rsidRDefault="00D80E45" w:rsidP="00750A43">
            <w:pPr>
              <w:pStyle w:val="ListParagraph"/>
              <w:ind w:left="0"/>
              <w:jc w:val="both"/>
              <w:rPr>
                <w:rFonts w:asciiTheme="majorHAnsi" w:hAnsiTheme="majorHAnsi" w:cstheme="majorHAnsi"/>
                <w:b/>
                <w:bCs/>
                <w:sz w:val="28"/>
                <w:szCs w:val="28"/>
              </w:rPr>
            </w:pPr>
            <w:r w:rsidRPr="006E1943">
              <w:rPr>
                <w:rFonts w:asciiTheme="majorHAnsi" w:hAnsiTheme="majorHAnsi" w:cstheme="majorHAnsi"/>
                <w:b/>
                <w:bCs/>
                <w:sz w:val="28"/>
                <w:szCs w:val="28"/>
              </w:rPr>
              <w:lastRenderedPageBreak/>
              <w:t>Dạng 1: Nhận biết được số thập phân</w:t>
            </w:r>
            <w:r w:rsidR="00750A43" w:rsidRPr="006E1943">
              <w:rPr>
                <w:rFonts w:asciiTheme="majorHAnsi" w:hAnsiTheme="majorHAnsi" w:cstheme="majorHAnsi"/>
                <w:b/>
                <w:bCs/>
                <w:sz w:val="28"/>
                <w:szCs w:val="28"/>
              </w:rPr>
              <w:t>, phân số thập phân</w:t>
            </w:r>
            <w:r w:rsidRPr="006E1943">
              <w:rPr>
                <w:rFonts w:asciiTheme="majorHAnsi" w:hAnsiTheme="majorHAnsi" w:cstheme="majorHAnsi"/>
                <w:b/>
                <w:bCs/>
                <w:sz w:val="28"/>
                <w:szCs w:val="28"/>
              </w:rPr>
              <w:t>, số đối của số thập phân.</w:t>
            </w:r>
          </w:p>
          <w:p w14:paraId="6C80A017" w14:textId="1D3485CB" w:rsidR="00257D99" w:rsidRPr="006E1943" w:rsidRDefault="00257D99" w:rsidP="00750A43">
            <w:pPr>
              <w:jc w:val="both"/>
              <w:rPr>
                <w:rFonts w:asciiTheme="majorHAnsi" w:eastAsia="Calibri" w:hAnsiTheme="majorHAnsi" w:cstheme="majorHAnsi"/>
                <w:sz w:val="28"/>
                <w:szCs w:val="28"/>
              </w:rPr>
            </w:pPr>
            <w:r>
              <w:rPr>
                <w:rFonts w:ascii="Times New Roman" w:hAnsi="Times New Roman" w:cs="Times New Roman"/>
                <w:b/>
                <w:sz w:val="28"/>
                <w:szCs w:val="28"/>
                <w:lang w:val="pt-BR"/>
              </w:rPr>
              <w:t>Bài 1:</w:t>
            </w:r>
            <w:r w:rsidR="0099488B">
              <w:rPr>
                <w:rFonts w:ascii="Times New Roman" w:hAnsi="Times New Roman" w:cs="Times New Roman"/>
                <w:b/>
                <w:sz w:val="28"/>
                <w:szCs w:val="28"/>
                <w:lang w:val="pt-BR"/>
              </w:rPr>
              <w:t xml:space="preserve"> </w:t>
            </w:r>
            <w:r w:rsidR="00D80E45" w:rsidRPr="006E1943">
              <w:rPr>
                <w:rFonts w:asciiTheme="majorHAnsi" w:eastAsia="Calibri" w:hAnsiTheme="majorHAnsi" w:cstheme="majorHAnsi"/>
                <w:sz w:val="28"/>
                <w:szCs w:val="28"/>
              </w:rPr>
              <w:t>Phân số nào là phân số thập phân trong các phân số sau:</w:t>
            </w:r>
          </w:p>
          <w:p w14:paraId="6A874793" w14:textId="63A68569" w:rsidR="00567EAF" w:rsidRPr="006E1943" w:rsidRDefault="00567EAF" w:rsidP="00750A43">
            <w:pPr>
              <w:jc w:val="both"/>
              <w:rPr>
                <w:rFonts w:asciiTheme="majorHAnsi" w:eastAsia="Calibri" w:hAnsiTheme="majorHAnsi" w:cstheme="majorHAnsi"/>
                <w:sz w:val="28"/>
                <w:szCs w:val="28"/>
              </w:rPr>
            </w:pPr>
            <w:r w:rsidRPr="00567EAF">
              <w:rPr>
                <w:rFonts w:asciiTheme="majorHAnsi" w:eastAsia="Calibri" w:hAnsiTheme="majorHAnsi" w:cstheme="majorHAnsi"/>
                <w:position w:val="-28"/>
                <w:sz w:val="28"/>
                <w:szCs w:val="28"/>
                <w:lang w:val="en-US"/>
              </w:rPr>
              <w:object w:dxaOrig="3060" w:dyaOrig="720" w14:anchorId="1DE52E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36pt" o:ole="">
                  <v:imagedata r:id="rId8" o:title=""/>
                </v:shape>
                <o:OLEObject Type="Embed" ProgID="Equation.DSMT4" ShapeID="_x0000_i1025" DrawAspect="Content" ObjectID="_1691132631" r:id="rId9"/>
              </w:object>
            </w:r>
            <w:r w:rsidR="00750A43" w:rsidRPr="006E1943">
              <w:rPr>
                <w:rFonts w:asciiTheme="majorHAnsi" w:eastAsia="Calibri" w:hAnsiTheme="majorHAnsi" w:cstheme="majorHAnsi"/>
                <w:sz w:val="28"/>
                <w:szCs w:val="28"/>
              </w:rPr>
              <w:t>.</w:t>
            </w:r>
          </w:p>
          <w:p w14:paraId="75DA1415" w14:textId="4A4162A3" w:rsidR="00567EAF" w:rsidRPr="006E1943" w:rsidRDefault="00567EAF" w:rsidP="00750A43">
            <w:pPr>
              <w:jc w:val="both"/>
              <w:rPr>
                <w:rFonts w:asciiTheme="majorHAnsi" w:eastAsia="Calibri" w:hAnsiTheme="majorHAnsi" w:cstheme="majorHAnsi"/>
                <w:sz w:val="28"/>
                <w:szCs w:val="28"/>
              </w:rPr>
            </w:pPr>
            <w:r w:rsidRPr="006E1943">
              <w:rPr>
                <w:rFonts w:asciiTheme="majorHAnsi" w:eastAsia="Calibri" w:hAnsiTheme="majorHAnsi" w:cstheme="majorHAnsi"/>
                <w:sz w:val="28"/>
                <w:szCs w:val="28"/>
              </w:rPr>
              <w:t>Giải</w:t>
            </w:r>
          </w:p>
          <w:p w14:paraId="4971EE8A" w14:textId="01592423" w:rsidR="00567EAF" w:rsidRPr="006E1943" w:rsidRDefault="00A161BE" w:rsidP="00750A43">
            <w:pPr>
              <w:jc w:val="both"/>
              <w:rPr>
                <w:rFonts w:asciiTheme="majorHAnsi" w:eastAsia="Calibri" w:hAnsiTheme="majorHAnsi" w:cstheme="majorHAnsi"/>
                <w:sz w:val="28"/>
                <w:szCs w:val="28"/>
              </w:rPr>
            </w:pPr>
            <w:r w:rsidRPr="006E1943">
              <w:rPr>
                <w:rFonts w:asciiTheme="majorHAnsi" w:eastAsia="Calibri" w:hAnsiTheme="majorHAnsi" w:cstheme="majorHAnsi"/>
                <w:sz w:val="28"/>
                <w:szCs w:val="28"/>
              </w:rPr>
              <w:t xml:space="preserve">Phân số thập phân: </w:t>
            </w:r>
          </w:p>
          <w:p w14:paraId="38EA441C" w14:textId="0658F466" w:rsidR="00A161BE" w:rsidRPr="00257D99" w:rsidRDefault="00A161BE" w:rsidP="00750A43">
            <w:pPr>
              <w:jc w:val="both"/>
              <w:rPr>
                <w:rFonts w:asciiTheme="majorHAnsi" w:eastAsia="Calibri" w:hAnsiTheme="majorHAnsi" w:cstheme="majorHAnsi"/>
                <w:sz w:val="28"/>
                <w:szCs w:val="28"/>
                <w:lang w:val="en-US"/>
              </w:rPr>
            </w:pPr>
            <w:r w:rsidRPr="00567EAF">
              <w:rPr>
                <w:rFonts w:asciiTheme="majorHAnsi" w:eastAsia="Calibri" w:hAnsiTheme="majorHAnsi" w:cstheme="majorHAnsi"/>
                <w:position w:val="-28"/>
                <w:sz w:val="28"/>
                <w:szCs w:val="28"/>
                <w:lang w:val="en-US"/>
              </w:rPr>
              <w:object w:dxaOrig="1640" w:dyaOrig="720" w14:anchorId="0E43AD48">
                <v:shape id="_x0000_i1026" type="#_x0000_t75" style="width:82pt;height:36pt" o:ole="">
                  <v:imagedata r:id="rId10" o:title=""/>
                </v:shape>
                <o:OLEObject Type="Embed" ProgID="Equation.DSMT4" ShapeID="_x0000_i1026" DrawAspect="Content" ObjectID="_1691132632" r:id="rId11"/>
              </w:object>
            </w:r>
            <w:r w:rsidR="00750A43">
              <w:rPr>
                <w:rFonts w:asciiTheme="majorHAnsi" w:eastAsia="Calibri" w:hAnsiTheme="majorHAnsi" w:cstheme="majorHAnsi"/>
                <w:sz w:val="28"/>
                <w:szCs w:val="28"/>
                <w:lang w:val="en-US"/>
              </w:rPr>
              <w:t>.</w:t>
            </w:r>
          </w:p>
          <w:p w14:paraId="7864B2FA" w14:textId="6B7CDDE3" w:rsidR="00257D99" w:rsidRDefault="00257D99" w:rsidP="00750A43">
            <w:pPr>
              <w:jc w:val="both"/>
              <w:rPr>
                <w:rFonts w:asciiTheme="majorHAnsi" w:hAnsiTheme="majorHAnsi" w:cstheme="majorHAnsi"/>
                <w:sz w:val="28"/>
                <w:szCs w:val="28"/>
                <w:lang w:val="en-US"/>
              </w:rPr>
            </w:pPr>
          </w:p>
          <w:p w14:paraId="4CF52712" w14:textId="566B991C" w:rsidR="00257D99" w:rsidRPr="00CA13F5" w:rsidRDefault="0099488B" w:rsidP="00750A43">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p>
        </w:tc>
      </w:tr>
      <w:tr w:rsidR="00C22EA7" w:rsidRPr="005426D0" w14:paraId="3E501B16" w14:textId="77777777" w:rsidTr="00750A43">
        <w:tc>
          <w:tcPr>
            <w:tcW w:w="4819" w:type="dxa"/>
          </w:tcPr>
          <w:p w14:paraId="30332851" w14:textId="5B304C1D" w:rsidR="009D5A44" w:rsidRPr="006E1943" w:rsidRDefault="00750A43" w:rsidP="00750A43">
            <w:pPr>
              <w:jc w:val="both"/>
              <w:rPr>
                <w:rFonts w:ascii="Times New Roman" w:hAnsi="Times New Roman" w:cs="Times New Roman"/>
                <w:sz w:val="28"/>
                <w:szCs w:val="28"/>
              </w:rPr>
            </w:pPr>
            <w:r w:rsidRPr="00750A43">
              <w:rPr>
                <w:rFonts w:ascii="Times New Roman" w:hAnsi="Times New Roman" w:cs="Times New Roman"/>
                <w:b/>
                <w:bCs/>
                <w:sz w:val="28"/>
                <w:szCs w:val="28"/>
              </w:rPr>
              <w:lastRenderedPageBreak/>
              <w:t>Bước 1: Giao nhiệm vụ</w:t>
            </w:r>
            <w:r w:rsidR="009D5A44" w:rsidRPr="00257D99">
              <w:rPr>
                <w:rFonts w:ascii="Times New Roman" w:hAnsi="Times New Roman" w:cs="Times New Roman"/>
                <w:sz w:val="28"/>
                <w:szCs w:val="28"/>
              </w:rPr>
              <w:t>:</w:t>
            </w:r>
          </w:p>
          <w:p w14:paraId="359E74C8" w14:textId="7D22A1C8" w:rsidR="009D5A44" w:rsidRPr="006E1943" w:rsidRDefault="00194DBC" w:rsidP="00750A43">
            <w:pPr>
              <w:jc w:val="both"/>
              <w:rPr>
                <w:rFonts w:asciiTheme="majorHAnsi" w:eastAsia="Calibri" w:hAnsiTheme="majorHAnsi" w:cstheme="majorHAnsi"/>
                <w:sz w:val="28"/>
                <w:szCs w:val="28"/>
              </w:rPr>
            </w:pPr>
            <w:r w:rsidRPr="006E1943">
              <w:rPr>
                <w:rFonts w:ascii="Times New Roman" w:hAnsi="Times New Roman" w:cs="Times New Roman"/>
                <w:sz w:val="28"/>
                <w:szCs w:val="28"/>
              </w:rPr>
              <w:t>H1:</w:t>
            </w:r>
            <w:r w:rsidR="0099488B" w:rsidRPr="006E1943">
              <w:rPr>
                <w:rFonts w:ascii="Times New Roman" w:hAnsi="Times New Roman" w:cs="Times New Roman"/>
                <w:sz w:val="28"/>
                <w:szCs w:val="28"/>
              </w:rPr>
              <w:t xml:space="preserve"> </w:t>
            </w:r>
            <w:r w:rsidRPr="00A161BE">
              <w:rPr>
                <w:rFonts w:ascii="Times New Roman" w:hAnsi="Times New Roman" w:cs="Times New Roman"/>
                <w:sz w:val="28"/>
                <w:szCs w:val="28"/>
                <w:lang w:val="pt-BR"/>
              </w:rPr>
              <w:t xml:space="preserve">Chỉ ra số thập phân âm, số thập phân dương </w:t>
            </w:r>
            <w:r w:rsidR="009D5A44" w:rsidRPr="006E1943">
              <w:rPr>
                <w:rFonts w:asciiTheme="majorHAnsi" w:eastAsia="Calibri" w:hAnsiTheme="majorHAnsi" w:cstheme="majorHAnsi"/>
                <w:sz w:val="28"/>
                <w:szCs w:val="28"/>
              </w:rPr>
              <w:t>?</w:t>
            </w:r>
          </w:p>
          <w:p w14:paraId="1AF2EFD4" w14:textId="0D49F1BB" w:rsidR="009D5A44" w:rsidRPr="006E1943" w:rsidRDefault="009D5A44" w:rsidP="00750A43">
            <w:pPr>
              <w:jc w:val="both"/>
              <w:rPr>
                <w:rFonts w:ascii="Times New Roman" w:hAnsi="Times New Roman" w:cs="Times New Roman"/>
                <w:sz w:val="28"/>
                <w:szCs w:val="28"/>
              </w:rPr>
            </w:pPr>
            <w:r w:rsidRPr="00257D99">
              <w:rPr>
                <w:rFonts w:ascii="Times New Roman" w:hAnsi="Times New Roman" w:cs="Times New Roman"/>
                <w:sz w:val="28"/>
                <w:szCs w:val="28"/>
              </w:rPr>
              <w:t xml:space="preserve"> </w:t>
            </w:r>
            <w:r w:rsidR="00750A43" w:rsidRPr="00750A43">
              <w:rPr>
                <w:rFonts w:ascii="Times New Roman" w:hAnsi="Times New Roman" w:cs="Times New Roman"/>
                <w:b/>
                <w:bCs/>
                <w:sz w:val="28"/>
                <w:szCs w:val="28"/>
              </w:rPr>
              <w:t>Bước 2: Thực hiện nhiệm vụ</w:t>
            </w:r>
            <w:r w:rsidRPr="006E1943">
              <w:rPr>
                <w:rFonts w:ascii="Times New Roman" w:hAnsi="Times New Roman" w:cs="Times New Roman"/>
                <w:sz w:val="28"/>
                <w:szCs w:val="28"/>
              </w:rPr>
              <w:t xml:space="preserve"> </w:t>
            </w:r>
          </w:p>
          <w:p w14:paraId="74E76351" w14:textId="0FAC5E71" w:rsidR="009D5A44" w:rsidRPr="006E1943" w:rsidRDefault="00BF4054" w:rsidP="00750A43">
            <w:pPr>
              <w:jc w:val="both"/>
              <w:rPr>
                <w:rFonts w:ascii="Times New Roman" w:hAnsi="Times New Roman" w:cs="Times New Roman"/>
                <w:sz w:val="28"/>
                <w:szCs w:val="28"/>
              </w:rPr>
            </w:pPr>
            <w:r w:rsidRPr="006E1943">
              <w:rPr>
                <w:rFonts w:ascii="Times New Roman" w:hAnsi="Times New Roman" w:cs="Times New Roman"/>
                <w:sz w:val="28"/>
                <w:szCs w:val="28"/>
              </w:rPr>
              <w:t>-</w:t>
            </w:r>
            <w:r w:rsidR="00D268FD" w:rsidRPr="006E1943">
              <w:rPr>
                <w:rFonts w:ascii="Times New Roman" w:hAnsi="Times New Roman" w:cs="Times New Roman"/>
                <w:sz w:val="28"/>
                <w:szCs w:val="28"/>
              </w:rPr>
              <w:t>HS</w:t>
            </w:r>
            <w:r w:rsidRPr="006E1943">
              <w:rPr>
                <w:rFonts w:ascii="Times New Roman" w:hAnsi="Times New Roman" w:cs="Times New Roman"/>
                <w:sz w:val="28"/>
                <w:szCs w:val="28"/>
              </w:rPr>
              <w:t xml:space="preserve"> </w:t>
            </w:r>
            <w:r w:rsidR="00194DBC" w:rsidRPr="006E1943">
              <w:rPr>
                <w:rFonts w:ascii="Times New Roman" w:hAnsi="Times New Roman" w:cs="Times New Roman"/>
                <w:sz w:val="28"/>
                <w:szCs w:val="28"/>
              </w:rPr>
              <w:t>hoạt động cá nhân</w:t>
            </w:r>
          </w:p>
          <w:p w14:paraId="5274BD79" w14:textId="5C52A980" w:rsidR="00C32CCE" w:rsidRPr="006E1943" w:rsidRDefault="00C32CCE" w:rsidP="00750A43">
            <w:pPr>
              <w:jc w:val="both"/>
              <w:rPr>
                <w:rFonts w:ascii="Times New Roman" w:hAnsi="Times New Roman" w:cs="Times New Roman"/>
                <w:sz w:val="28"/>
                <w:szCs w:val="28"/>
              </w:rPr>
            </w:pPr>
            <w:r w:rsidRPr="006E1943">
              <w:rPr>
                <w:rFonts w:ascii="Times New Roman" w:hAnsi="Times New Roman" w:cs="Times New Roman"/>
                <w:sz w:val="28"/>
                <w:szCs w:val="28"/>
              </w:rPr>
              <w:t>Đ</w:t>
            </w:r>
            <w:r w:rsidRPr="00257D99">
              <w:rPr>
                <w:rFonts w:ascii="Times New Roman" w:hAnsi="Times New Roman" w:cs="Times New Roman"/>
                <w:sz w:val="28"/>
                <w:szCs w:val="28"/>
              </w:rPr>
              <w:t>1</w:t>
            </w:r>
            <w:r w:rsidR="00194DBC">
              <w:rPr>
                <w:rFonts w:ascii="Times New Roman" w:hAnsi="Times New Roman" w:cs="Times New Roman"/>
                <w:sz w:val="28"/>
                <w:szCs w:val="28"/>
              </w:rPr>
              <w:t>:</w:t>
            </w:r>
            <w:r w:rsidR="00194DBC" w:rsidRPr="006E1943">
              <w:rPr>
                <w:rFonts w:ascii="Times New Roman" w:hAnsi="Times New Roman" w:cs="Times New Roman"/>
                <w:sz w:val="28"/>
                <w:szCs w:val="28"/>
              </w:rPr>
              <w:t xml:space="preserve"> Chỉ ra số thập phân âm và số thập phân dương.</w:t>
            </w:r>
          </w:p>
          <w:p w14:paraId="6BDA0951" w14:textId="0B2B1BB3" w:rsidR="009D5A44" w:rsidRPr="006E1943" w:rsidRDefault="00750A43" w:rsidP="00750A43">
            <w:pPr>
              <w:jc w:val="both"/>
              <w:rPr>
                <w:rFonts w:ascii="Times New Roman" w:hAnsi="Times New Roman" w:cs="Times New Roman"/>
                <w:sz w:val="28"/>
                <w:szCs w:val="28"/>
              </w:rPr>
            </w:pPr>
            <w:r w:rsidRPr="00750A43">
              <w:rPr>
                <w:rFonts w:ascii="Times New Roman" w:hAnsi="Times New Roman" w:cs="Times New Roman"/>
                <w:b/>
                <w:bCs/>
                <w:sz w:val="28"/>
                <w:szCs w:val="28"/>
              </w:rPr>
              <w:t>Bước 3: Báo cáo thảo luận</w:t>
            </w:r>
            <w:r w:rsidR="009D5A44" w:rsidRPr="006E1943">
              <w:rPr>
                <w:rFonts w:ascii="Times New Roman" w:hAnsi="Times New Roman" w:cs="Times New Roman"/>
                <w:sz w:val="28"/>
                <w:szCs w:val="28"/>
              </w:rPr>
              <w:t xml:space="preserve"> </w:t>
            </w:r>
          </w:p>
          <w:p w14:paraId="26A46209" w14:textId="0B50E45E" w:rsidR="009D5A44" w:rsidRPr="006E1943" w:rsidRDefault="009D5A44" w:rsidP="00750A43">
            <w:pPr>
              <w:jc w:val="both"/>
              <w:rPr>
                <w:rFonts w:ascii="Times New Roman" w:hAnsi="Times New Roman" w:cs="Times New Roman"/>
                <w:sz w:val="28"/>
                <w:szCs w:val="28"/>
              </w:rPr>
            </w:pPr>
            <w:r w:rsidRPr="00257D99">
              <w:rPr>
                <w:rFonts w:ascii="Times New Roman" w:hAnsi="Times New Roman" w:cs="Times New Roman"/>
                <w:sz w:val="28"/>
                <w:szCs w:val="28"/>
              </w:rPr>
              <w:t>GV gọ</w:t>
            </w:r>
            <w:r>
              <w:rPr>
                <w:rFonts w:ascii="Times New Roman" w:hAnsi="Times New Roman" w:cs="Times New Roman"/>
                <w:sz w:val="28"/>
                <w:szCs w:val="28"/>
              </w:rPr>
              <w:t xml:space="preserve">i </w:t>
            </w:r>
            <w:r w:rsidR="00D268FD" w:rsidRPr="006E1943">
              <w:rPr>
                <w:rFonts w:ascii="Times New Roman" w:hAnsi="Times New Roman" w:cs="Times New Roman"/>
                <w:sz w:val="28"/>
                <w:szCs w:val="28"/>
              </w:rPr>
              <w:t>HS</w:t>
            </w:r>
            <w:r w:rsidR="00194DBC">
              <w:rPr>
                <w:rFonts w:ascii="Times New Roman" w:hAnsi="Times New Roman" w:cs="Times New Roman"/>
                <w:sz w:val="28"/>
                <w:szCs w:val="28"/>
              </w:rPr>
              <w:t xml:space="preserve"> </w:t>
            </w:r>
            <w:r w:rsidR="00194DBC" w:rsidRPr="006E1943">
              <w:rPr>
                <w:rFonts w:ascii="Times New Roman" w:hAnsi="Times New Roman" w:cs="Times New Roman"/>
                <w:sz w:val="28"/>
                <w:szCs w:val="28"/>
              </w:rPr>
              <w:t>lên bảng trình bày</w:t>
            </w:r>
          </w:p>
          <w:p w14:paraId="0C587423" w14:textId="2478B5B4" w:rsidR="00194DBC" w:rsidRPr="006E1943" w:rsidRDefault="00D268FD" w:rsidP="00750A43">
            <w:pPr>
              <w:jc w:val="both"/>
              <w:rPr>
                <w:rFonts w:ascii="Times New Roman" w:hAnsi="Times New Roman" w:cs="Times New Roman"/>
                <w:sz w:val="28"/>
                <w:szCs w:val="28"/>
              </w:rPr>
            </w:pPr>
            <w:r w:rsidRPr="006E1943">
              <w:rPr>
                <w:rFonts w:ascii="Times New Roman" w:hAnsi="Times New Roman" w:cs="Times New Roman"/>
                <w:sz w:val="28"/>
                <w:szCs w:val="28"/>
              </w:rPr>
              <w:t>HS</w:t>
            </w:r>
            <w:r w:rsidR="00194DBC" w:rsidRPr="006E1943">
              <w:rPr>
                <w:rFonts w:ascii="Times New Roman" w:hAnsi="Times New Roman" w:cs="Times New Roman"/>
                <w:sz w:val="28"/>
                <w:szCs w:val="28"/>
              </w:rPr>
              <w:t xml:space="preserve"> khác làm vào vở.</w:t>
            </w:r>
          </w:p>
          <w:p w14:paraId="0B48C8E0" w14:textId="06B1A42A" w:rsidR="009D5A44" w:rsidRPr="006E1943" w:rsidRDefault="00750A43" w:rsidP="00750A43">
            <w:pPr>
              <w:jc w:val="both"/>
              <w:rPr>
                <w:rFonts w:ascii="Times New Roman" w:hAnsi="Times New Roman" w:cs="Times New Roman"/>
                <w:sz w:val="28"/>
                <w:szCs w:val="28"/>
              </w:rPr>
            </w:pPr>
            <w:r w:rsidRPr="00750A43">
              <w:rPr>
                <w:rFonts w:ascii="Times New Roman" w:hAnsi="Times New Roman" w:cs="Times New Roman"/>
                <w:b/>
                <w:bCs/>
                <w:sz w:val="28"/>
                <w:szCs w:val="28"/>
              </w:rPr>
              <w:t>Bước 4: Kết luận, nhận định</w:t>
            </w:r>
            <w:r w:rsidR="009D5A44" w:rsidRPr="006E1943">
              <w:rPr>
                <w:rFonts w:ascii="Times New Roman" w:hAnsi="Times New Roman" w:cs="Times New Roman"/>
                <w:sz w:val="28"/>
                <w:szCs w:val="28"/>
              </w:rPr>
              <w:t>.</w:t>
            </w:r>
          </w:p>
          <w:p w14:paraId="024EE5A9" w14:textId="2BC81E4F" w:rsidR="009D5A44" w:rsidRPr="00257D99" w:rsidRDefault="009D5A44" w:rsidP="00750A43">
            <w:pPr>
              <w:jc w:val="both"/>
              <w:rPr>
                <w:rFonts w:ascii="Times New Roman" w:hAnsi="Times New Roman" w:cs="Times New Roman"/>
                <w:sz w:val="28"/>
                <w:szCs w:val="28"/>
              </w:rPr>
            </w:pPr>
            <w:r w:rsidRPr="00257D99">
              <w:rPr>
                <w:rFonts w:ascii="Times New Roman" w:hAnsi="Times New Roman" w:cs="Times New Roman"/>
                <w:sz w:val="28"/>
                <w:szCs w:val="28"/>
              </w:rPr>
              <w:t xml:space="preserve">GV gọi các </w:t>
            </w:r>
            <w:r w:rsidR="00D268FD">
              <w:rPr>
                <w:rFonts w:ascii="Times New Roman" w:hAnsi="Times New Roman" w:cs="Times New Roman"/>
                <w:sz w:val="28"/>
                <w:szCs w:val="28"/>
              </w:rPr>
              <w:t>HS</w:t>
            </w:r>
            <w:r w:rsidRPr="00257D99">
              <w:rPr>
                <w:rFonts w:ascii="Times New Roman" w:hAnsi="Times New Roman" w:cs="Times New Roman"/>
                <w:sz w:val="28"/>
                <w:szCs w:val="28"/>
              </w:rPr>
              <w:t xml:space="preserve"> khác nhận xét bổ sung nếu có</w:t>
            </w:r>
            <w:r w:rsidRPr="006E1943">
              <w:rPr>
                <w:rFonts w:ascii="Times New Roman" w:hAnsi="Times New Roman" w:cs="Times New Roman"/>
                <w:sz w:val="28"/>
                <w:szCs w:val="28"/>
              </w:rPr>
              <w:t>.</w:t>
            </w:r>
            <w:r w:rsidRPr="00257D99">
              <w:rPr>
                <w:rFonts w:ascii="Times New Roman" w:hAnsi="Times New Roman" w:cs="Times New Roman"/>
                <w:sz w:val="28"/>
                <w:szCs w:val="28"/>
              </w:rPr>
              <w:t xml:space="preserve"> </w:t>
            </w:r>
          </w:p>
          <w:p w14:paraId="2DC387F1" w14:textId="19548DCA" w:rsidR="00C22EA7" w:rsidRPr="006E1943" w:rsidRDefault="009D5A44" w:rsidP="00750A43">
            <w:pPr>
              <w:pStyle w:val="ListParagraph"/>
              <w:ind w:left="0"/>
              <w:jc w:val="both"/>
              <w:rPr>
                <w:rFonts w:asciiTheme="majorHAnsi" w:hAnsiTheme="majorHAnsi" w:cstheme="majorHAnsi"/>
                <w:b/>
                <w:bCs/>
                <w:sz w:val="28"/>
                <w:szCs w:val="28"/>
              </w:rPr>
            </w:pPr>
            <w:r w:rsidRPr="00257D99">
              <w:rPr>
                <w:rFonts w:ascii="Times New Roman" w:hAnsi="Times New Roman" w:cs="Times New Roman"/>
                <w:sz w:val="28"/>
                <w:szCs w:val="28"/>
              </w:rPr>
              <w:t>GV chốt lại kiến thứ</w:t>
            </w:r>
            <w:r>
              <w:rPr>
                <w:rFonts w:ascii="Times New Roman" w:hAnsi="Times New Roman" w:cs="Times New Roman"/>
                <w:sz w:val="28"/>
                <w:szCs w:val="28"/>
              </w:rPr>
              <w:t xml:space="preserve">c cho </w:t>
            </w:r>
            <w:r w:rsidR="00D268FD" w:rsidRPr="006E1943">
              <w:rPr>
                <w:rFonts w:ascii="Times New Roman" w:hAnsi="Times New Roman" w:cs="Times New Roman"/>
                <w:sz w:val="28"/>
                <w:szCs w:val="28"/>
              </w:rPr>
              <w:t>HS</w:t>
            </w:r>
            <w:r w:rsidRPr="006E1943">
              <w:rPr>
                <w:rFonts w:ascii="Times New Roman" w:hAnsi="Times New Roman" w:cs="Times New Roman"/>
                <w:sz w:val="28"/>
                <w:szCs w:val="28"/>
              </w:rPr>
              <w:t>.</w:t>
            </w:r>
          </w:p>
        </w:tc>
        <w:tc>
          <w:tcPr>
            <w:tcW w:w="5099" w:type="dxa"/>
          </w:tcPr>
          <w:p w14:paraId="7CB54199" w14:textId="260710B8" w:rsidR="00FA6216" w:rsidRPr="006E1943" w:rsidRDefault="00A161BE" w:rsidP="00750A43">
            <w:pPr>
              <w:pStyle w:val="ListParagraph"/>
              <w:ind w:left="0"/>
              <w:jc w:val="both"/>
              <w:rPr>
                <w:rFonts w:asciiTheme="majorHAnsi" w:eastAsia="Calibri" w:hAnsiTheme="majorHAnsi" w:cstheme="majorHAnsi"/>
                <w:sz w:val="28"/>
                <w:szCs w:val="28"/>
              </w:rPr>
            </w:pPr>
            <w:r>
              <w:rPr>
                <w:rFonts w:ascii="Times New Roman" w:hAnsi="Times New Roman" w:cs="Times New Roman"/>
                <w:b/>
                <w:sz w:val="28"/>
                <w:szCs w:val="28"/>
                <w:lang w:val="pt-BR"/>
              </w:rPr>
              <w:t xml:space="preserve">Bài 2: </w:t>
            </w:r>
            <w:r w:rsidRPr="00A161BE">
              <w:rPr>
                <w:rFonts w:ascii="Times New Roman" w:hAnsi="Times New Roman" w:cs="Times New Roman"/>
                <w:sz w:val="28"/>
                <w:szCs w:val="28"/>
                <w:lang w:val="pt-BR"/>
              </w:rPr>
              <w:t>Chỉ ra số thập phân âm, số thập phân dương trong các số thập phân sau:</w:t>
            </w:r>
          </w:p>
          <w:p w14:paraId="50A27FD8" w14:textId="3A996063" w:rsidR="00FA6216" w:rsidRDefault="00194DBC" w:rsidP="00750A43">
            <w:pPr>
              <w:pStyle w:val="ListParagraph"/>
              <w:ind w:left="0"/>
              <w:jc w:val="both"/>
              <w:rPr>
                <w:rFonts w:asciiTheme="majorHAnsi" w:eastAsia="Calibri" w:hAnsiTheme="majorHAnsi" w:cstheme="majorHAnsi"/>
                <w:sz w:val="28"/>
                <w:szCs w:val="28"/>
                <w:lang w:val="en-US"/>
              </w:rPr>
            </w:pPr>
            <w:r w:rsidRPr="006E1943">
              <w:rPr>
                <w:rFonts w:asciiTheme="majorHAnsi" w:eastAsia="Calibri" w:hAnsiTheme="majorHAnsi" w:cstheme="majorHAnsi"/>
                <w:sz w:val="28"/>
                <w:szCs w:val="28"/>
              </w:rPr>
              <w:t xml:space="preserve"> </w:t>
            </w:r>
            <w:r w:rsidRPr="00194DBC">
              <w:rPr>
                <w:rFonts w:asciiTheme="majorHAnsi" w:eastAsia="Calibri" w:hAnsiTheme="majorHAnsi" w:cstheme="majorHAnsi"/>
                <w:position w:val="-10"/>
                <w:sz w:val="28"/>
                <w:szCs w:val="28"/>
                <w:lang w:val="en-US"/>
              </w:rPr>
              <w:object w:dxaOrig="4720" w:dyaOrig="340" w14:anchorId="0804C4C7">
                <v:shape id="_x0000_i1027" type="#_x0000_t75" style="width:236pt;height:17pt" o:ole="">
                  <v:imagedata r:id="rId12" o:title=""/>
                </v:shape>
                <o:OLEObject Type="Embed" ProgID="Equation.DSMT4" ShapeID="_x0000_i1027" DrawAspect="Content" ObjectID="_1691132633" r:id="rId13"/>
              </w:object>
            </w:r>
          </w:p>
          <w:p w14:paraId="04FAA89B" w14:textId="77777777" w:rsidR="00194DBC" w:rsidRDefault="00194DBC" w:rsidP="00750A43">
            <w:pPr>
              <w:pStyle w:val="ListParagraph"/>
              <w:ind w:left="0"/>
              <w:jc w:val="both"/>
              <w:rPr>
                <w:rFonts w:asciiTheme="majorHAnsi" w:eastAsia="Calibri" w:hAnsiTheme="majorHAnsi" w:cstheme="majorHAnsi"/>
                <w:sz w:val="28"/>
                <w:szCs w:val="28"/>
                <w:lang w:val="en-US"/>
              </w:rPr>
            </w:pPr>
            <w:r>
              <w:rPr>
                <w:rFonts w:asciiTheme="majorHAnsi" w:eastAsia="Calibri" w:hAnsiTheme="majorHAnsi" w:cstheme="majorHAnsi"/>
                <w:sz w:val="28"/>
                <w:szCs w:val="28"/>
                <w:lang w:val="en-US"/>
              </w:rPr>
              <w:t>Giải</w:t>
            </w:r>
          </w:p>
          <w:p w14:paraId="284B8431" w14:textId="496956B8" w:rsidR="00194DBC" w:rsidRDefault="00194DBC" w:rsidP="00750A43">
            <w:pPr>
              <w:pStyle w:val="ListParagraph"/>
              <w:ind w:left="0"/>
              <w:rPr>
                <w:rFonts w:asciiTheme="majorHAnsi" w:eastAsia="Calibri" w:hAnsiTheme="majorHAnsi" w:cstheme="majorHAnsi"/>
                <w:sz w:val="28"/>
                <w:szCs w:val="28"/>
                <w:lang w:val="en-US"/>
              </w:rPr>
            </w:pPr>
            <w:r>
              <w:rPr>
                <w:rFonts w:asciiTheme="majorHAnsi" w:eastAsia="Calibri" w:hAnsiTheme="majorHAnsi" w:cstheme="majorHAnsi"/>
                <w:sz w:val="28"/>
                <w:szCs w:val="28"/>
                <w:lang w:val="en-US"/>
              </w:rPr>
              <w:t>Số thập phân âm:</w:t>
            </w:r>
            <w:r w:rsidRPr="00194DBC">
              <w:rPr>
                <w:rFonts w:asciiTheme="majorHAnsi" w:eastAsia="Calibri" w:hAnsiTheme="majorHAnsi" w:cstheme="majorHAnsi"/>
                <w:position w:val="-10"/>
                <w:sz w:val="28"/>
                <w:szCs w:val="28"/>
                <w:lang w:val="en-US"/>
              </w:rPr>
              <w:object w:dxaOrig="2940" w:dyaOrig="340" w14:anchorId="7A5C7413">
                <v:shape id="_x0000_i1028" type="#_x0000_t75" style="width:147pt;height:17pt" o:ole="">
                  <v:imagedata r:id="rId14" o:title=""/>
                </v:shape>
                <o:OLEObject Type="Embed" ProgID="Equation.DSMT4" ShapeID="_x0000_i1028" DrawAspect="Content" ObjectID="_1691132634" r:id="rId15"/>
              </w:object>
            </w:r>
            <w:r w:rsidR="00750A43">
              <w:rPr>
                <w:rFonts w:asciiTheme="majorHAnsi" w:eastAsia="Calibri" w:hAnsiTheme="majorHAnsi" w:cstheme="majorHAnsi"/>
                <w:sz w:val="28"/>
                <w:szCs w:val="28"/>
                <w:lang w:val="en-US"/>
              </w:rPr>
              <w:t>.</w:t>
            </w:r>
          </w:p>
          <w:p w14:paraId="7FCAE133" w14:textId="1E12CA39" w:rsidR="00194DBC" w:rsidRDefault="00194DBC" w:rsidP="00750A43">
            <w:pPr>
              <w:pStyle w:val="ListParagraph"/>
              <w:ind w:left="0"/>
              <w:jc w:val="both"/>
              <w:rPr>
                <w:rFonts w:asciiTheme="majorHAnsi" w:eastAsia="Calibri" w:hAnsiTheme="majorHAnsi" w:cstheme="majorHAnsi"/>
                <w:sz w:val="28"/>
                <w:szCs w:val="28"/>
                <w:lang w:val="en-US"/>
              </w:rPr>
            </w:pPr>
            <w:r>
              <w:rPr>
                <w:rFonts w:asciiTheme="majorHAnsi" w:eastAsia="Calibri" w:hAnsiTheme="majorHAnsi" w:cstheme="majorHAnsi"/>
                <w:sz w:val="28"/>
                <w:szCs w:val="28"/>
                <w:lang w:val="en-US"/>
              </w:rPr>
              <w:t>Số thập phân dương:</w:t>
            </w:r>
          </w:p>
          <w:p w14:paraId="51E4AAF9" w14:textId="6930B6D2" w:rsidR="00194DBC" w:rsidRDefault="00194DBC" w:rsidP="00750A43">
            <w:pPr>
              <w:pStyle w:val="ListParagraph"/>
              <w:ind w:left="0"/>
              <w:jc w:val="both"/>
              <w:rPr>
                <w:rFonts w:asciiTheme="majorHAnsi" w:eastAsia="Calibri" w:hAnsiTheme="majorHAnsi" w:cstheme="majorHAnsi"/>
                <w:sz w:val="28"/>
                <w:szCs w:val="28"/>
                <w:lang w:val="en-US"/>
              </w:rPr>
            </w:pPr>
            <w:r w:rsidRPr="00194DBC">
              <w:rPr>
                <w:rFonts w:asciiTheme="majorHAnsi" w:eastAsia="Calibri" w:hAnsiTheme="majorHAnsi" w:cstheme="majorHAnsi"/>
                <w:position w:val="-10"/>
                <w:sz w:val="28"/>
                <w:szCs w:val="28"/>
                <w:lang w:val="en-US"/>
              </w:rPr>
              <w:object w:dxaOrig="1760" w:dyaOrig="340" w14:anchorId="7671172F">
                <v:shape id="_x0000_i1029" type="#_x0000_t75" style="width:88pt;height:17pt" o:ole="">
                  <v:imagedata r:id="rId16" o:title=""/>
                </v:shape>
                <o:OLEObject Type="Embed" ProgID="Equation.DSMT4" ShapeID="_x0000_i1029" DrawAspect="Content" ObjectID="_1691132635" r:id="rId17"/>
              </w:object>
            </w:r>
            <w:r w:rsidR="00750A43">
              <w:rPr>
                <w:rFonts w:asciiTheme="majorHAnsi" w:eastAsia="Calibri" w:hAnsiTheme="majorHAnsi" w:cstheme="majorHAnsi"/>
                <w:sz w:val="28"/>
                <w:szCs w:val="28"/>
                <w:lang w:val="en-US"/>
              </w:rPr>
              <w:t>.</w:t>
            </w:r>
          </w:p>
          <w:p w14:paraId="5655F1BE" w14:textId="77777777" w:rsidR="00194DBC" w:rsidRDefault="00194DBC" w:rsidP="00750A43">
            <w:pPr>
              <w:pStyle w:val="ListParagraph"/>
              <w:ind w:left="0"/>
              <w:jc w:val="both"/>
              <w:rPr>
                <w:rFonts w:asciiTheme="majorHAnsi" w:eastAsia="Calibri" w:hAnsiTheme="majorHAnsi" w:cstheme="majorHAnsi"/>
                <w:sz w:val="28"/>
                <w:szCs w:val="28"/>
                <w:lang w:val="en-US"/>
              </w:rPr>
            </w:pPr>
          </w:p>
          <w:p w14:paraId="2F5717E7" w14:textId="77777777" w:rsidR="00194DBC" w:rsidRDefault="00194DBC" w:rsidP="00750A43">
            <w:pPr>
              <w:pStyle w:val="ListParagraph"/>
              <w:ind w:left="0"/>
              <w:jc w:val="both"/>
              <w:rPr>
                <w:rFonts w:asciiTheme="majorHAnsi" w:eastAsia="Calibri" w:hAnsiTheme="majorHAnsi" w:cstheme="majorHAnsi"/>
                <w:sz w:val="28"/>
                <w:szCs w:val="28"/>
                <w:lang w:val="en-US"/>
              </w:rPr>
            </w:pPr>
          </w:p>
          <w:p w14:paraId="48963A6A" w14:textId="77777777" w:rsidR="0012651E" w:rsidRDefault="0012651E" w:rsidP="00750A43">
            <w:pPr>
              <w:pStyle w:val="ListParagraph"/>
              <w:ind w:left="0"/>
              <w:jc w:val="both"/>
              <w:rPr>
                <w:rFonts w:asciiTheme="majorHAnsi" w:hAnsiTheme="majorHAnsi" w:cstheme="majorHAnsi"/>
                <w:sz w:val="28"/>
                <w:szCs w:val="28"/>
                <w:lang w:val="en-US"/>
              </w:rPr>
            </w:pPr>
          </w:p>
          <w:p w14:paraId="464BC821" w14:textId="33332323" w:rsidR="0012651E" w:rsidRDefault="0099488B" w:rsidP="00750A43">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p>
          <w:p w14:paraId="644968BC" w14:textId="77777777" w:rsidR="0012651E" w:rsidRDefault="0012651E" w:rsidP="00750A43">
            <w:pPr>
              <w:pStyle w:val="ListParagraph"/>
              <w:ind w:left="0"/>
              <w:jc w:val="both"/>
              <w:rPr>
                <w:rFonts w:asciiTheme="majorHAnsi" w:hAnsiTheme="majorHAnsi" w:cstheme="majorHAnsi"/>
                <w:sz w:val="28"/>
                <w:szCs w:val="28"/>
                <w:lang w:val="en-US"/>
              </w:rPr>
            </w:pPr>
          </w:p>
          <w:p w14:paraId="6F43F0D3" w14:textId="695507CB" w:rsidR="0012651E" w:rsidRDefault="0012651E" w:rsidP="00750A43">
            <w:pPr>
              <w:pStyle w:val="ListParagraph"/>
              <w:ind w:left="0"/>
              <w:jc w:val="both"/>
              <w:rPr>
                <w:rFonts w:asciiTheme="majorHAnsi" w:hAnsiTheme="majorHAnsi" w:cstheme="majorHAnsi"/>
                <w:sz w:val="28"/>
                <w:szCs w:val="28"/>
                <w:lang w:val="en-US"/>
              </w:rPr>
            </w:pPr>
          </w:p>
          <w:p w14:paraId="4142E4CB" w14:textId="3836229F" w:rsidR="00FA6216" w:rsidRPr="005426D0" w:rsidRDefault="0099488B" w:rsidP="00750A43">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p>
        </w:tc>
      </w:tr>
      <w:tr w:rsidR="00BF4054" w:rsidRPr="005426D0" w14:paraId="7AA1B047" w14:textId="77777777" w:rsidTr="00750A43">
        <w:tc>
          <w:tcPr>
            <w:tcW w:w="4819" w:type="dxa"/>
          </w:tcPr>
          <w:p w14:paraId="07712537" w14:textId="7635035C" w:rsidR="00BF4054" w:rsidRPr="006E1943" w:rsidRDefault="00750A43" w:rsidP="00750A43">
            <w:pPr>
              <w:jc w:val="both"/>
              <w:rPr>
                <w:rFonts w:ascii="Times New Roman" w:hAnsi="Times New Roman" w:cs="Times New Roman"/>
                <w:sz w:val="28"/>
                <w:szCs w:val="28"/>
              </w:rPr>
            </w:pPr>
            <w:r w:rsidRPr="00750A43">
              <w:rPr>
                <w:rFonts w:ascii="Times New Roman" w:hAnsi="Times New Roman" w:cs="Times New Roman"/>
                <w:b/>
                <w:bCs/>
                <w:sz w:val="28"/>
                <w:szCs w:val="28"/>
              </w:rPr>
              <w:t>Bước 1: Giao nhiệm vụ</w:t>
            </w:r>
            <w:r w:rsidR="00BF4054" w:rsidRPr="00257D99">
              <w:rPr>
                <w:rFonts w:ascii="Times New Roman" w:hAnsi="Times New Roman" w:cs="Times New Roman"/>
                <w:sz w:val="28"/>
                <w:szCs w:val="28"/>
              </w:rPr>
              <w:t>:</w:t>
            </w:r>
          </w:p>
          <w:p w14:paraId="5D0F3E7C" w14:textId="77777777" w:rsidR="00FC7888" w:rsidRPr="006E1943" w:rsidRDefault="00FC7888" w:rsidP="00750A43">
            <w:pPr>
              <w:pStyle w:val="ListParagraph"/>
              <w:ind w:left="0"/>
              <w:jc w:val="both"/>
              <w:rPr>
                <w:rFonts w:ascii="Times New Roman" w:hAnsi="Times New Roman" w:cs="Times New Roman"/>
                <w:sz w:val="28"/>
                <w:szCs w:val="28"/>
              </w:rPr>
            </w:pPr>
            <w:r w:rsidRPr="006E1943">
              <w:rPr>
                <w:rFonts w:ascii="Times New Roman" w:hAnsi="Times New Roman" w:cs="Times New Roman"/>
                <w:sz w:val="28"/>
                <w:szCs w:val="28"/>
              </w:rPr>
              <w:t>H1: Số thập phân gồm có mấy phần?</w:t>
            </w:r>
          </w:p>
          <w:p w14:paraId="1A04F65B" w14:textId="4EDCB4DB" w:rsidR="00FC7888" w:rsidRPr="006E1943" w:rsidRDefault="00FC7888" w:rsidP="00750A43">
            <w:pPr>
              <w:pStyle w:val="ListParagraph"/>
              <w:ind w:left="0"/>
              <w:jc w:val="both"/>
              <w:rPr>
                <w:rFonts w:ascii="Times New Roman" w:hAnsi="Times New Roman" w:cs="Times New Roman"/>
                <w:sz w:val="28"/>
                <w:szCs w:val="28"/>
              </w:rPr>
            </w:pPr>
            <w:r w:rsidRPr="006E1943">
              <w:rPr>
                <w:rFonts w:ascii="Times New Roman" w:hAnsi="Times New Roman" w:cs="Times New Roman"/>
                <w:sz w:val="28"/>
                <w:szCs w:val="28"/>
              </w:rPr>
              <w:t xml:space="preserve">H2: Đọc và chỉ ra các phần nguyên và phần thập phân </w:t>
            </w:r>
          </w:p>
          <w:p w14:paraId="041326B5" w14:textId="5C0ADCC7" w:rsidR="00FC7888" w:rsidRPr="006E1943" w:rsidRDefault="00BF4054" w:rsidP="00750A43">
            <w:pPr>
              <w:jc w:val="both"/>
              <w:rPr>
                <w:rFonts w:ascii="Times New Roman" w:hAnsi="Times New Roman" w:cs="Times New Roman"/>
                <w:sz w:val="28"/>
                <w:szCs w:val="28"/>
              </w:rPr>
            </w:pPr>
            <w:r w:rsidRPr="00257D99">
              <w:rPr>
                <w:rFonts w:ascii="Times New Roman" w:hAnsi="Times New Roman" w:cs="Times New Roman"/>
                <w:sz w:val="28"/>
                <w:szCs w:val="28"/>
              </w:rPr>
              <w:t xml:space="preserve"> </w:t>
            </w:r>
            <w:r w:rsidR="00750A43" w:rsidRPr="00750A43">
              <w:rPr>
                <w:rFonts w:ascii="Times New Roman" w:hAnsi="Times New Roman" w:cs="Times New Roman"/>
                <w:b/>
                <w:bCs/>
                <w:sz w:val="28"/>
                <w:szCs w:val="28"/>
              </w:rPr>
              <w:t>Bước 2: Thực hiện nhiệm vụ</w:t>
            </w:r>
            <w:r w:rsidRPr="006E1943">
              <w:rPr>
                <w:rFonts w:ascii="Times New Roman" w:hAnsi="Times New Roman" w:cs="Times New Roman"/>
                <w:sz w:val="28"/>
                <w:szCs w:val="28"/>
              </w:rPr>
              <w:t xml:space="preserve"> </w:t>
            </w:r>
          </w:p>
          <w:p w14:paraId="2C77AFF0" w14:textId="77777777" w:rsidR="0036240D" w:rsidRPr="006E1943" w:rsidRDefault="00FC7888" w:rsidP="00750A43">
            <w:pPr>
              <w:jc w:val="both"/>
              <w:rPr>
                <w:rFonts w:ascii="Times New Roman" w:hAnsi="Times New Roman" w:cs="Times New Roman"/>
                <w:sz w:val="28"/>
                <w:szCs w:val="28"/>
              </w:rPr>
            </w:pPr>
            <w:r w:rsidRPr="006E1943">
              <w:rPr>
                <w:rFonts w:ascii="Times New Roman" w:hAnsi="Times New Roman" w:cs="Times New Roman"/>
                <w:sz w:val="28"/>
                <w:szCs w:val="28"/>
              </w:rPr>
              <w:t>Một nửa lớp làm ý a,b.</w:t>
            </w:r>
            <w:r w:rsidR="0036240D" w:rsidRPr="006E1943">
              <w:rPr>
                <w:rFonts w:ascii="Times New Roman" w:hAnsi="Times New Roman" w:cs="Times New Roman"/>
                <w:sz w:val="28"/>
                <w:szCs w:val="28"/>
              </w:rPr>
              <w:t xml:space="preserve"> </w:t>
            </w:r>
          </w:p>
          <w:p w14:paraId="39428BF2" w14:textId="3DC43D7D" w:rsidR="00194DBC" w:rsidRPr="006E1943" w:rsidRDefault="00FC7888" w:rsidP="00750A43">
            <w:pPr>
              <w:jc w:val="both"/>
              <w:rPr>
                <w:rFonts w:ascii="Times New Roman" w:hAnsi="Times New Roman" w:cs="Times New Roman"/>
                <w:sz w:val="28"/>
                <w:szCs w:val="28"/>
              </w:rPr>
            </w:pPr>
            <w:r w:rsidRPr="006E1943">
              <w:rPr>
                <w:rFonts w:ascii="Times New Roman" w:hAnsi="Times New Roman" w:cs="Times New Roman"/>
                <w:sz w:val="28"/>
                <w:szCs w:val="28"/>
              </w:rPr>
              <w:t>Một nửa lớp làm ý c,d.</w:t>
            </w:r>
          </w:p>
          <w:p w14:paraId="74630D67" w14:textId="6880EFD0" w:rsidR="00C32CCE" w:rsidRPr="00FC7888" w:rsidRDefault="00C32CCE" w:rsidP="00750A43">
            <w:pPr>
              <w:jc w:val="both"/>
              <w:rPr>
                <w:rFonts w:ascii="Times New Roman" w:hAnsi="Times New Roman" w:cs="Times New Roman"/>
                <w:sz w:val="28"/>
                <w:szCs w:val="28"/>
                <w:lang w:val="pt-BR"/>
              </w:rPr>
            </w:pPr>
            <w:r w:rsidRPr="006E1943">
              <w:rPr>
                <w:rFonts w:ascii="Times New Roman" w:hAnsi="Times New Roman" w:cs="Times New Roman"/>
                <w:sz w:val="28"/>
                <w:szCs w:val="28"/>
              </w:rPr>
              <w:t>Đ</w:t>
            </w:r>
            <w:r w:rsidRPr="00257D99">
              <w:rPr>
                <w:rFonts w:ascii="Times New Roman" w:hAnsi="Times New Roman" w:cs="Times New Roman"/>
                <w:sz w:val="28"/>
                <w:szCs w:val="28"/>
              </w:rPr>
              <w:t>1</w:t>
            </w:r>
            <w:r>
              <w:rPr>
                <w:rFonts w:ascii="Times New Roman" w:hAnsi="Times New Roman" w:cs="Times New Roman"/>
                <w:sz w:val="28"/>
                <w:szCs w:val="28"/>
              </w:rPr>
              <w:t>:</w:t>
            </w:r>
            <w:r w:rsidR="0099488B">
              <w:rPr>
                <w:rFonts w:ascii="Times New Roman" w:hAnsi="Times New Roman" w:cs="Times New Roman"/>
                <w:sz w:val="28"/>
                <w:szCs w:val="28"/>
              </w:rPr>
              <w:t xml:space="preserve"> </w:t>
            </w:r>
            <w:r w:rsidR="00FC7888">
              <w:rPr>
                <w:rFonts w:ascii="Times New Roman" w:hAnsi="Times New Roman" w:cs="Times New Roman"/>
                <w:sz w:val="28"/>
                <w:szCs w:val="28"/>
                <w:lang w:val="pt-BR"/>
              </w:rPr>
              <w:t xml:space="preserve">Số thập phân gồm có hai phần: Phần số nguyên viết bên phải dấu phẩy, phần thập phân viết bên </w:t>
            </w:r>
            <w:r w:rsidR="00D268FD">
              <w:rPr>
                <w:rFonts w:ascii="Times New Roman" w:hAnsi="Times New Roman" w:cs="Times New Roman"/>
                <w:sz w:val="28"/>
                <w:szCs w:val="28"/>
                <w:lang w:val="pt-BR"/>
              </w:rPr>
              <w:t>khác dấu</w:t>
            </w:r>
            <w:r w:rsidR="00FC7888">
              <w:rPr>
                <w:rFonts w:ascii="Times New Roman" w:hAnsi="Times New Roman" w:cs="Times New Roman"/>
                <w:sz w:val="28"/>
                <w:szCs w:val="28"/>
                <w:lang w:val="pt-BR"/>
              </w:rPr>
              <w:t xml:space="preserve"> phẩy.</w:t>
            </w:r>
          </w:p>
          <w:p w14:paraId="17061332" w14:textId="1466106E" w:rsidR="00C32CCE" w:rsidRPr="006E1943" w:rsidRDefault="00C32CCE" w:rsidP="00750A43">
            <w:pPr>
              <w:jc w:val="both"/>
              <w:rPr>
                <w:rFonts w:ascii="Times New Roman" w:eastAsia="Calibri" w:hAnsi="Times New Roman" w:cs="Times New Roman"/>
                <w:sz w:val="28"/>
                <w:szCs w:val="28"/>
                <w:lang w:val="pt-BR"/>
              </w:rPr>
            </w:pPr>
            <w:r w:rsidRPr="006E1943">
              <w:rPr>
                <w:rFonts w:ascii="Times New Roman" w:hAnsi="Times New Roman" w:cs="Times New Roman"/>
                <w:sz w:val="28"/>
                <w:szCs w:val="28"/>
                <w:lang w:val="pt-BR"/>
              </w:rPr>
              <w:t>Đ</w:t>
            </w:r>
            <w:r w:rsidRPr="00257D99">
              <w:rPr>
                <w:rFonts w:ascii="Times New Roman" w:hAnsi="Times New Roman" w:cs="Times New Roman"/>
                <w:sz w:val="28"/>
                <w:szCs w:val="28"/>
              </w:rPr>
              <w:t xml:space="preserve">2: </w:t>
            </w:r>
            <w:r w:rsidR="004A525D" w:rsidRPr="006E1943">
              <w:rPr>
                <w:rFonts w:ascii="Times New Roman" w:hAnsi="Times New Roman" w:cs="Times New Roman"/>
                <w:sz w:val="28"/>
                <w:szCs w:val="28"/>
                <w:lang w:val="pt-BR"/>
              </w:rPr>
              <w:t>Đọc và chỉ ra phần nguyên và phần thập phân từng ý.</w:t>
            </w:r>
          </w:p>
          <w:p w14:paraId="0047095D" w14:textId="1135BDE9" w:rsidR="00BF4054" w:rsidRPr="006E1943" w:rsidRDefault="00750A43" w:rsidP="00750A43">
            <w:pPr>
              <w:jc w:val="both"/>
              <w:rPr>
                <w:rFonts w:ascii="Times New Roman" w:hAnsi="Times New Roman" w:cs="Times New Roman"/>
                <w:sz w:val="28"/>
                <w:szCs w:val="28"/>
                <w:lang w:val="pt-BR"/>
              </w:rPr>
            </w:pPr>
            <w:r w:rsidRPr="00750A43">
              <w:rPr>
                <w:rFonts w:ascii="Times New Roman" w:hAnsi="Times New Roman" w:cs="Times New Roman"/>
                <w:b/>
                <w:bCs/>
                <w:sz w:val="28"/>
                <w:szCs w:val="28"/>
              </w:rPr>
              <w:t>Bước 3: Báo cáo thảo luận</w:t>
            </w:r>
            <w:r w:rsidR="00BF4054" w:rsidRPr="006E1943">
              <w:rPr>
                <w:rFonts w:ascii="Times New Roman" w:hAnsi="Times New Roman" w:cs="Times New Roman"/>
                <w:sz w:val="28"/>
                <w:szCs w:val="28"/>
                <w:lang w:val="pt-BR"/>
              </w:rPr>
              <w:t xml:space="preserve"> </w:t>
            </w:r>
          </w:p>
          <w:p w14:paraId="403EEB1C" w14:textId="06A567A0" w:rsidR="00BF4054" w:rsidRPr="006E1943" w:rsidRDefault="00BF4054" w:rsidP="00750A43">
            <w:pPr>
              <w:jc w:val="both"/>
              <w:rPr>
                <w:rFonts w:ascii="Times New Roman" w:hAnsi="Times New Roman" w:cs="Times New Roman"/>
                <w:sz w:val="28"/>
                <w:szCs w:val="28"/>
                <w:lang w:val="pt-BR"/>
              </w:rPr>
            </w:pPr>
            <w:r w:rsidRPr="00257D99">
              <w:rPr>
                <w:rFonts w:ascii="Times New Roman" w:hAnsi="Times New Roman" w:cs="Times New Roman"/>
                <w:sz w:val="28"/>
                <w:szCs w:val="28"/>
              </w:rPr>
              <w:t>GV gọ</w:t>
            </w:r>
            <w:r>
              <w:rPr>
                <w:rFonts w:ascii="Times New Roman" w:hAnsi="Times New Roman" w:cs="Times New Roman"/>
                <w:sz w:val="28"/>
                <w:szCs w:val="28"/>
              </w:rPr>
              <w:t xml:space="preserve">i </w:t>
            </w:r>
            <w:r w:rsidR="00194DBC" w:rsidRPr="006E1943">
              <w:rPr>
                <w:rFonts w:ascii="Times New Roman" w:hAnsi="Times New Roman" w:cs="Times New Roman"/>
                <w:sz w:val="28"/>
                <w:szCs w:val="28"/>
                <w:lang w:val="pt-BR"/>
              </w:rPr>
              <w:t>đại diện hai nhóm đôi</w:t>
            </w:r>
            <w:r w:rsidRPr="00257D99">
              <w:rPr>
                <w:rFonts w:ascii="Times New Roman" w:hAnsi="Times New Roman" w:cs="Times New Roman"/>
                <w:sz w:val="28"/>
                <w:szCs w:val="28"/>
              </w:rPr>
              <w:t xml:space="preserve"> báo cáo kết quả</w:t>
            </w:r>
            <w:r w:rsidR="0036240D" w:rsidRPr="006E1943">
              <w:rPr>
                <w:rFonts w:ascii="Times New Roman" w:hAnsi="Times New Roman" w:cs="Times New Roman"/>
                <w:sz w:val="28"/>
                <w:szCs w:val="28"/>
                <w:lang w:val="pt-BR"/>
              </w:rPr>
              <w:t>.</w:t>
            </w:r>
          </w:p>
          <w:p w14:paraId="231E4469" w14:textId="076ABB4C" w:rsidR="00BF4054" w:rsidRPr="006E1943" w:rsidRDefault="00750A43" w:rsidP="00750A43">
            <w:pPr>
              <w:jc w:val="both"/>
              <w:rPr>
                <w:rFonts w:ascii="Times New Roman" w:hAnsi="Times New Roman" w:cs="Times New Roman"/>
                <w:sz w:val="28"/>
                <w:szCs w:val="28"/>
                <w:lang w:val="pt-BR"/>
              </w:rPr>
            </w:pPr>
            <w:r w:rsidRPr="00750A43">
              <w:rPr>
                <w:rFonts w:ascii="Times New Roman" w:hAnsi="Times New Roman" w:cs="Times New Roman"/>
                <w:b/>
                <w:bCs/>
                <w:sz w:val="28"/>
                <w:szCs w:val="28"/>
              </w:rPr>
              <w:t>Bước 4: Kết luận, nhận định</w:t>
            </w:r>
            <w:r w:rsidR="00BF4054" w:rsidRPr="006E1943">
              <w:rPr>
                <w:rFonts w:ascii="Times New Roman" w:hAnsi="Times New Roman" w:cs="Times New Roman"/>
                <w:sz w:val="28"/>
                <w:szCs w:val="28"/>
                <w:lang w:val="pt-BR"/>
              </w:rPr>
              <w:t>.</w:t>
            </w:r>
          </w:p>
          <w:p w14:paraId="5B333381" w14:textId="5C2CC111" w:rsidR="00BF4054" w:rsidRPr="00257D99" w:rsidRDefault="00BF4054" w:rsidP="00750A43">
            <w:pPr>
              <w:jc w:val="both"/>
              <w:rPr>
                <w:rFonts w:ascii="Times New Roman" w:hAnsi="Times New Roman" w:cs="Times New Roman"/>
                <w:sz w:val="28"/>
                <w:szCs w:val="28"/>
              </w:rPr>
            </w:pPr>
            <w:r w:rsidRPr="00257D99">
              <w:rPr>
                <w:rFonts w:ascii="Times New Roman" w:hAnsi="Times New Roman" w:cs="Times New Roman"/>
                <w:sz w:val="28"/>
                <w:szCs w:val="28"/>
              </w:rPr>
              <w:t>GV gọ</w:t>
            </w:r>
            <w:r w:rsidR="00194DBC">
              <w:rPr>
                <w:rFonts w:ascii="Times New Roman" w:hAnsi="Times New Roman" w:cs="Times New Roman"/>
                <w:sz w:val="28"/>
                <w:szCs w:val="28"/>
              </w:rPr>
              <w:t>i</w:t>
            </w:r>
            <w:r w:rsidR="00194DBC" w:rsidRPr="006E1943">
              <w:rPr>
                <w:rFonts w:ascii="Times New Roman" w:hAnsi="Times New Roman" w:cs="Times New Roman"/>
                <w:sz w:val="28"/>
                <w:szCs w:val="28"/>
                <w:lang w:val="pt-BR"/>
              </w:rPr>
              <w:t xml:space="preserve"> nhóm</w:t>
            </w:r>
            <w:r w:rsidRPr="00257D99">
              <w:rPr>
                <w:rFonts w:ascii="Times New Roman" w:hAnsi="Times New Roman" w:cs="Times New Roman"/>
                <w:sz w:val="28"/>
                <w:szCs w:val="28"/>
              </w:rPr>
              <w:t xml:space="preserve"> </w:t>
            </w:r>
            <w:r w:rsidR="00D268FD">
              <w:rPr>
                <w:rFonts w:ascii="Times New Roman" w:hAnsi="Times New Roman" w:cs="Times New Roman"/>
                <w:sz w:val="28"/>
                <w:szCs w:val="28"/>
              </w:rPr>
              <w:t>HS</w:t>
            </w:r>
            <w:r w:rsidRPr="00257D99">
              <w:rPr>
                <w:rFonts w:ascii="Times New Roman" w:hAnsi="Times New Roman" w:cs="Times New Roman"/>
                <w:sz w:val="28"/>
                <w:szCs w:val="28"/>
              </w:rPr>
              <w:t xml:space="preserve"> khác nhận xét bổ sung nếu có</w:t>
            </w:r>
            <w:r w:rsidRPr="006E1943">
              <w:rPr>
                <w:rFonts w:ascii="Times New Roman" w:hAnsi="Times New Roman" w:cs="Times New Roman"/>
                <w:sz w:val="28"/>
                <w:szCs w:val="28"/>
                <w:lang w:val="pt-BR"/>
              </w:rPr>
              <w:t>.</w:t>
            </w:r>
            <w:r w:rsidRPr="00257D99">
              <w:rPr>
                <w:rFonts w:ascii="Times New Roman" w:hAnsi="Times New Roman" w:cs="Times New Roman"/>
                <w:sz w:val="28"/>
                <w:szCs w:val="28"/>
              </w:rPr>
              <w:t xml:space="preserve"> </w:t>
            </w:r>
          </w:p>
          <w:p w14:paraId="101B9637" w14:textId="2560B47A" w:rsidR="00BF4054" w:rsidRDefault="00BF4054" w:rsidP="00750A43">
            <w:pPr>
              <w:jc w:val="both"/>
              <w:rPr>
                <w:rFonts w:ascii="Times New Roman" w:eastAsia="Calibri" w:hAnsi="Times New Roman" w:cs="Times New Roman"/>
                <w:b/>
                <w:sz w:val="28"/>
                <w:szCs w:val="28"/>
              </w:rPr>
            </w:pPr>
            <w:r w:rsidRPr="00257D99">
              <w:rPr>
                <w:rFonts w:ascii="Times New Roman" w:hAnsi="Times New Roman" w:cs="Times New Roman"/>
                <w:sz w:val="28"/>
                <w:szCs w:val="28"/>
              </w:rPr>
              <w:t>GV chốt lại kiến thứ</w:t>
            </w:r>
            <w:r>
              <w:rPr>
                <w:rFonts w:ascii="Times New Roman" w:hAnsi="Times New Roman" w:cs="Times New Roman"/>
                <w:sz w:val="28"/>
                <w:szCs w:val="28"/>
              </w:rPr>
              <w:t xml:space="preserve">c cho </w:t>
            </w:r>
            <w:r w:rsidR="00D268FD" w:rsidRPr="006E1943">
              <w:rPr>
                <w:rFonts w:ascii="Times New Roman" w:hAnsi="Times New Roman" w:cs="Times New Roman"/>
                <w:sz w:val="28"/>
                <w:szCs w:val="28"/>
              </w:rPr>
              <w:t>HS</w:t>
            </w:r>
            <w:r w:rsidRPr="006E1943">
              <w:rPr>
                <w:rFonts w:ascii="Times New Roman" w:hAnsi="Times New Roman" w:cs="Times New Roman"/>
                <w:sz w:val="28"/>
                <w:szCs w:val="28"/>
              </w:rPr>
              <w:t>.</w:t>
            </w:r>
          </w:p>
        </w:tc>
        <w:tc>
          <w:tcPr>
            <w:tcW w:w="5099" w:type="dxa"/>
          </w:tcPr>
          <w:p w14:paraId="438CD385" w14:textId="688BDAC7" w:rsidR="00FC7888" w:rsidRDefault="00C32CCE" w:rsidP="00750A43">
            <w:pPr>
              <w:pStyle w:val="ListParagraph"/>
              <w:ind w:left="0"/>
              <w:jc w:val="both"/>
              <w:rPr>
                <w:rFonts w:ascii="Times New Roman" w:hAnsi="Times New Roman" w:cs="Times New Roman"/>
                <w:sz w:val="28"/>
                <w:szCs w:val="28"/>
                <w:lang w:val="pt-BR"/>
              </w:rPr>
            </w:pPr>
            <w:r>
              <w:rPr>
                <w:rFonts w:ascii="Times New Roman" w:hAnsi="Times New Roman" w:cs="Times New Roman"/>
                <w:b/>
                <w:sz w:val="28"/>
                <w:szCs w:val="28"/>
                <w:lang w:val="pt-BR"/>
              </w:rPr>
              <w:t>Bài 3</w:t>
            </w:r>
            <w:r w:rsidR="00FC7888">
              <w:rPr>
                <w:rFonts w:ascii="Times New Roman" w:hAnsi="Times New Roman" w:cs="Times New Roman"/>
                <w:b/>
                <w:sz w:val="28"/>
                <w:szCs w:val="28"/>
                <w:lang w:val="pt-BR"/>
              </w:rPr>
              <w:t xml:space="preserve">: </w:t>
            </w:r>
            <w:r w:rsidR="00FC7888" w:rsidRPr="00FC7888">
              <w:rPr>
                <w:rFonts w:ascii="Times New Roman" w:hAnsi="Times New Roman" w:cs="Times New Roman"/>
                <w:sz w:val="28"/>
                <w:szCs w:val="28"/>
                <w:lang w:val="pt-BR"/>
              </w:rPr>
              <w:t xml:space="preserve">Đọc các số thập phân, nêu phần </w:t>
            </w:r>
            <w:r w:rsidR="004A525D">
              <w:rPr>
                <w:rFonts w:ascii="Times New Roman" w:hAnsi="Times New Roman" w:cs="Times New Roman"/>
                <w:sz w:val="28"/>
                <w:szCs w:val="28"/>
                <w:lang w:val="pt-BR"/>
              </w:rPr>
              <w:t xml:space="preserve">số </w:t>
            </w:r>
            <w:r w:rsidR="00FC7888" w:rsidRPr="00FC7888">
              <w:rPr>
                <w:rFonts w:ascii="Times New Roman" w:hAnsi="Times New Roman" w:cs="Times New Roman"/>
                <w:sz w:val="28"/>
                <w:szCs w:val="28"/>
                <w:lang w:val="pt-BR"/>
              </w:rPr>
              <w:t>nguyên, phần thập phân</w:t>
            </w:r>
            <w:r w:rsidR="00FC7888">
              <w:rPr>
                <w:rFonts w:ascii="Times New Roman" w:hAnsi="Times New Roman" w:cs="Times New Roman"/>
                <w:sz w:val="28"/>
                <w:szCs w:val="28"/>
                <w:lang w:val="pt-BR"/>
              </w:rPr>
              <w:t>.</w:t>
            </w:r>
          </w:p>
          <w:p w14:paraId="590C0CD6" w14:textId="44F9A282" w:rsidR="00FC7888" w:rsidRPr="00FC7888" w:rsidRDefault="00FC7888" w:rsidP="00750A43">
            <w:pPr>
              <w:pStyle w:val="ListParagraph"/>
              <w:ind w:left="0"/>
              <w:jc w:val="both"/>
              <w:rPr>
                <w:rFonts w:ascii="Times New Roman" w:hAnsi="Times New Roman" w:cs="Times New Roman"/>
                <w:sz w:val="28"/>
                <w:szCs w:val="28"/>
                <w:lang w:val="en-US"/>
              </w:rPr>
            </w:pPr>
            <w:r w:rsidRPr="00FC7888">
              <w:rPr>
                <w:rFonts w:ascii="Times New Roman" w:hAnsi="Times New Roman" w:cs="Times New Roman"/>
                <w:position w:val="-32"/>
                <w:sz w:val="28"/>
                <w:szCs w:val="28"/>
                <w:lang w:val="pt-BR"/>
              </w:rPr>
              <w:object w:dxaOrig="1340" w:dyaOrig="780" w14:anchorId="79C4D48D">
                <v:shape id="_x0000_i1030" type="#_x0000_t75" style="width:67pt;height:39pt" o:ole="">
                  <v:imagedata r:id="rId18" o:title=""/>
                </v:shape>
                <o:OLEObject Type="Embed" ProgID="Equation.DSMT4" ShapeID="_x0000_i1030" DrawAspect="Content" ObjectID="_1691132636" r:id="rId19"/>
              </w:object>
            </w:r>
            <w:r w:rsidR="0099488B">
              <w:rPr>
                <w:rFonts w:ascii="Times New Roman" w:hAnsi="Times New Roman" w:cs="Times New Roman"/>
                <w:sz w:val="28"/>
                <w:szCs w:val="28"/>
                <w:lang w:val="pt-BR"/>
              </w:rPr>
              <w:t xml:space="preserve"> </w:t>
            </w:r>
            <w:r w:rsidR="0036240D">
              <w:rPr>
                <w:rFonts w:ascii="Times New Roman" w:hAnsi="Times New Roman" w:cs="Times New Roman"/>
                <w:sz w:val="28"/>
                <w:szCs w:val="28"/>
                <w:lang w:val="pt-BR"/>
              </w:rPr>
              <w:t xml:space="preserve">                   </w:t>
            </w:r>
            <w:r w:rsidRPr="00FC7888">
              <w:rPr>
                <w:rFonts w:ascii="Times New Roman" w:hAnsi="Times New Roman" w:cs="Times New Roman"/>
                <w:position w:val="-32"/>
                <w:sz w:val="28"/>
                <w:szCs w:val="28"/>
                <w:lang w:val="pt-BR"/>
              </w:rPr>
              <w:object w:dxaOrig="1340" w:dyaOrig="780" w14:anchorId="50B0BACB">
                <v:shape id="_x0000_i1031" type="#_x0000_t75" style="width:67pt;height:39pt" o:ole="">
                  <v:imagedata r:id="rId20" o:title=""/>
                </v:shape>
                <o:OLEObject Type="Embed" ProgID="Equation.DSMT4" ShapeID="_x0000_i1031" DrawAspect="Content" ObjectID="_1691132637" r:id="rId21"/>
              </w:object>
            </w:r>
          </w:p>
          <w:p w14:paraId="2E5C8F43" w14:textId="77777777" w:rsidR="004A525D" w:rsidRDefault="004A525D" w:rsidP="00750A43">
            <w:pPr>
              <w:pStyle w:val="ListParagraph"/>
              <w:ind w:left="0"/>
              <w:jc w:val="both"/>
              <w:rPr>
                <w:rFonts w:ascii="Times New Roman" w:hAnsi="Times New Roman" w:cs="Times New Roman"/>
                <w:sz w:val="28"/>
                <w:szCs w:val="28"/>
                <w:lang w:val="pt-BR"/>
              </w:rPr>
            </w:pPr>
            <w:r>
              <w:rPr>
                <w:rFonts w:ascii="Times New Roman" w:hAnsi="Times New Roman" w:cs="Times New Roman"/>
                <w:sz w:val="28"/>
                <w:szCs w:val="28"/>
                <w:lang w:val="pt-BR"/>
              </w:rPr>
              <w:t>Giải</w:t>
            </w:r>
          </w:p>
          <w:p w14:paraId="1566DEFE" w14:textId="170BD992" w:rsidR="004A525D" w:rsidRPr="004A525D" w:rsidRDefault="004A525D" w:rsidP="00750A43">
            <w:pPr>
              <w:jc w:val="both"/>
              <w:rPr>
                <w:rFonts w:ascii="Times New Roman" w:hAnsi="Times New Roman" w:cs="Times New Roman"/>
                <w:sz w:val="28"/>
                <w:szCs w:val="28"/>
                <w:lang w:val="pt-BR"/>
              </w:rPr>
            </w:pPr>
            <w:r w:rsidRPr="004A525D">
              <w:rPr>
                <w:rFonts w:ascii="Times New Roman" w:hAnsi="Times New Roman" w:cs="Times New Roman"/>
                <w:position w:val="-12"/>
                <w:sz w:val="28"/>
                <w:szCs w:val="28"/>
                <w:lang w:val="pt-BR"/>
              </w:rPr>
              <w:object w:dxaOrig="320" w:dyaOrig="360" w14:anchorId="17BA82DE">
                <v:shape id="_x0000_i1032" type="#_x0000_t75" style="width:16pt;height:18pt" o:ole="">
                  <v:imagedata r:id="rId22" o:title=""/>
                </v:shape>
                <o:OLEObject Type="Embed" ProgID="Equation.DSMT4" ShapeID="_x0000_i1032" DrawAspect="Content" ObjectID="_1691132638" r:id="rId23"/>
              </w:object>
            </w:r>
            <w:r w:rsidRPr="004A525D">
              <w:rPr>
                <w:rFonts w:ascii="Times New Roman" w:hAnsi="Times New Roman" w:cs="Times New Roman"/>
                <w:sz w:val="28"/>
                <w:szCs w:val="28"/>
                <w:lang w:val="pt-BR"/>
              </w:rPr>
              <w:t xml:space="preserve">Đọc: Ba phẩy tám mươi </w:t>
            </w:r>
            <w:r w:rsidR="0036240D">
              <w:rPr>
                <w:rFonts w:ascii="Times New Roman" w:hAnsi="Times New Roman" w:cs="Times New Roman"/>
                <w:sz w:val="28"/>
                <w:szCs w:val="28"/>
                <w:lang w:val="pt-BR"/>
              </w:rPr>
              <w:t>l</w:t>
            </w:r>
            <w:r w:rsidRPr="004A525D">
              <w:rPr>
                <w:rFonts w:ascii="Times New Roman" w:hAnsi="Times New Roman" w:cs="Times New Roman"/>
                <w:sz w:val="28"/>
                <w:szCs w:val="28"/>
                <w:lang w:val="pt-BR"/>
              </w:rPr>
              <w:t>ăm</w:t>
            </w:r>
          </w:p>
          <w:p w14:paraId="17D606DB" w14:textId="3CA6828B" w:rsidR="004A525D" w:rsidRDefault="004A525D" w:rsidP="00750A43">
            <w:pPr>
              <w:jc w:val="both"/>
              <w:rPr>
                <w:rFonts w:ascii="Times New Roman" w:hAnsi="Times New Roman" w:cs="Times New Roman"/>
                <w:sz w:val="28"/>
                <w:szCs w:val="28"/>
                <w:lang w:val="pt-BR"/>
              </w:rPr>
            </w:pPr>
            <w:r w:rsidRPr="004A525D">
              <w:rPr>
                <w:rFonts w:ascii="Times New Roman" w:hAnsi="Times New Roman" w:cs="Times New Roman"/>
                <w:sz w:val="28"/>
                <w:szCs w:val="28"/>
                <w:lang w:val="pt-BR"/>
              </w:rPr>
              <w:t>Phần</w:t>
            </w:r>
            <w:r>
              <w:rPr>
                <w:rFonts w:ascii="Times New Roman" w:hAnsi="Times New Roman" w:cs="Times New Roman"/>
                <w:sz w:val="28"/>
                <w:szCs w:val="28"/>
                <w:lang w:val="pt-BR"/>
              </w:rPr>
              <w:t xml:space="preserve"> số nguyên là </w:t>
            </w:r>
            <w:r w:rsidRPr="004A525D">
              <w:rPr>
                <w:rFonts w:ascii="Times New Roman" w:hAnsi="Times New Roman" w:cs="Times New Roman"/>
                <w:position w:val="-6"/>
                <w:sz w:val="28"/>
                <w:szCs w:val="28"/>
                <w:lang w:val="pt-BR"/>
              </w:rPr>
              <w:object w:dxaOrig="200" w:dyaOrig="300" w14:anchorId="78819518">
                <v:shape id="_x0000_i1033" type="#_x0000_t75" style="width:10pt;height:15pt" o:ole="">
                  <v:imagedata r:id="rId24" o:title=""/>
                </v:shape>
                <o:OLEObject Type="Embed" ProgID="Equation.DSMT4" ShapeID="_x0000_i1033" DrawAspect="Content" ObjectID="_1691132639" r:id="rId25"/>
              </w:object>
            </w:r>
            <w:r>
              <w:rPr>
                <w:rFonts w:ascii="Times New Roman" w:hAnsi="Times New Roman" w:cs="Times New Roman"/>
                <w:sz w:val="28"/>
                <w:szCs w:val="28"/>
                <w:lang w:val="pt-BR"/>
              </w:rPr>
              <w:t>.</w:t>
            </w:r>
            <w:r w:rsidR="0036240D">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Phần thập phân là </w:t>
            </w:r>
            <w:r w:rsidRPr="004A525D">
              <w:rPr>
                <w:rFonts w:ascii="Times New Roman" w:hAnsi="Times New Roman" w:cs="Times New Roman"/>
                <w:position w:val="-6"/>
                <w:sz w:val="28"/>
                <w:szCs w:val="28"/>
                <w:lang w:val="pt-BR"/>
              </w:rPr>
              <w:object w:dxaOrig="340" w:dyaOrig="300" w14:anchorId="03BEDAB4">
                <v:shape id="_x0000_i1034" type="#_x0000_t75" style="width:17pt;height:15pt" o:ole="">
                  <v:imagedata r:id="rId26" o:title=""/>
                </v:shape>
                <o:OLEObject Type="Embed" ProgID="Equation.DSMT4" ShapeID="_x0000_i1034" DrawAspect="Content" ObjectID="_1691132640" r:id="rId27"/>
              </w:object>
            </w:r>
          </w:p>
          <w:p w14:paraId="2E883F3B" w14:textId="31825F05" w:rsidR="004A525D" w:rsidRPr="004A525D" w:rsidRDefault="004A525D" w:rsidP="00750A43">
            <w:pPr>
              <w:jc w:val="both"/>
              <w:rPr>
                <w:rFonts w:ascii="Times New Roman" w:hAnsi="Times New Roman" w:cs="Times New Roman"/>
                <w:sz w:val="28"/>
                <w:szCs w:val="28"/>
                <w:lang w:val="pt-BR"/>
              </w:rPr>
            </w:pPr>
            <w:r w:rsidRPr="004A525D">
              <w:rPr>
                <w:rFonts w:ascii="Times New Roman" w:hAnsi="Times New Roman" w:cs="Times New Roman"/>
                <w:position w:val="-12"/>
                <w:sz w:val="28"/>
                <w:szCs w:val="28"/>
                <w:lang w:val="pt-BR"/>
              </w:rPr>
              <w:object w:dxaOrig="300" w:dyaOrig="360" w14:anchorId="377B53B4">
                <v:shape id="_x0000_i1035" type="#_x0000_t75" style="width:15pt;height:18pt" o:ole="">
                  <v:imagedata r:id="rId28" o:title=""/>
                </v:shape>
                <o:OLEObject Type="Embed" ProgID="Equation.DSMT4" ShapeID="_x0000_i1035" DrawAspect="Content" ObjectID="_1691132641" r:id="rId29"/>
              </w:object>
            </w:r>
            <w:r w:rsidRPr="004A525D">
              <w:rPr>
                <w:rFonts w:ascii="Times New Roman" w:hAnsi="Times New Roman" w:cs="Times New Roman"/>
                <w:sz w:val="28"/>
                <w:szCs w:val="28"/>
                <w:lang w:val="pt-BR"/>
              </w:rPr>
              <w:t xml:space="preserve">Đọc: </w:t>
            </w:r>
            <w:r>
              <w:rPr>
                <w:rFonts w:ascii="Times New Roman" w:hAnsi="Times New Roman" w:cs="Times New Roman"/>
                <w:sz w:val="28"/>
                <w:szCs w:val="28"/>
                <w:lang w:val="pt-BR"/>
              </w:rPr>
              <w:t xml:space="preserve">Âm tám mươi sáu phẩy năm trăm hai mươi tư. </w:t>
            </w:r>
          </w:p>
          <w:p w14:paraId="4A31194F" w14:textId="5AEAD36E" w:rsidR="004A525D" w:rsidRDefault="004A525D" w:rsidP="00750A43">
            <w:pPr>
              <w:jc w:val="both"/>
              <w:rPr>
                <w:rFonts w:ascii="Times New Roman" w:hAnsi="Times New Roman" w:cs="Times New Roman"/>
                <w:sz w:val="28"/>
                <w:szCs w:val="28"/>
                <w:lang w:val="pt-BR"/>
              </w:rPr>
            </w:pPr>
            <w:r w:rsidRPr="004A525D">
              <w:rPr>
                <w:rFonts w:ascii="Times New Roman" w:hAnsi="Times New Roman" w:cs="Times New Roman"/>
                <w:sz w:val="28"/>
                <w:szCs w:val="28"/>
                <w:lang w:val="pt-BR"/>
              </w:rPr>
              <w:t>Phần</w:t>
            </w:r>
            <w:r>
              <w:rPr>
                <w:rFonts w:ascii="Times New Roman" w:hAnsi="Times New Roman" w:cs="Times New Roman"/>
                <w:sz w:val="28"/>
                <w:szCs w:val="28"/>
                <w:lang w:val="pt-BR"/>
              </w:rPr>
              <w:t xml:space="preserve"> số nguyên là </w:t>
            </w:r>
            <w:r w:rsidRPr="004A525D">
              <w:rPr>
                <w:rFonts w:ascii="Times New Roman" w:hAnsi="Times New Roman" w:cs="Times New Roman"/>
                <w:position w:val="-6"/>
                <w:sz w:val="28"/>
                <w:szCs w:val="28"/>
                <w:lang w:val="pt-BR"/>
              </w:rPr>
              <w:object w:dxaOrig="499" w:dyaOrig="300" w14:anchorId="08D1C3F9">
                <v:shape id="_x0000_i1036" type="#_x0000_t75" style="width:24.95pt;height:15pt" o:ole="">
                  <v:imagedata r:id="rId30" o:title=""/>
                </v:shape>
                <o:OLEObject Type="Embed" ProgID="Equation.DSMT4" ShapeID="_x0000_i1036" DrawAspect="Content" ObjectID="_1691132642" r:id="rId31"/>
              </w:object>
            </w:r>
            <w:r>
              <w:rPr>
                <w:rFonts w:ascii="Times New Roman" w:hAnsi="Times New Roman" w:cs="Times New Roman"/>
                <w:sz w:val="28"/>
                <w:szCs w:val="28"/>
                <w:lang w:val="pt-BR"/>
              </w:rPr>
              <w:t>.</w:t>
            </w:r>
            <w:r w:rsidR="0036240D">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Phần thập phân là </w:t>
            </w:r>
            <w:r w:rsidRPr="004A525D">
              <w:rPr>
                <w:rFonts w:ascii="Times New Roman" w:hAnsi="Times New Roman" w:cs="Times New Roman"/>
                <w:position w:val="-6"/>
                <w:sz w:val="28"/>
                <w:szCs w:val="28"/>
                <w:lang w:val="pt-BR"/>
              </w:rPr>
              <w:object w:dxaOrig="480" w:dyaOrig="300" w14:anchorId="7257D4B6">
                <v:shape id="_x0000_i1037" type="#_x0000_t75" style="width:24pt;height:15pt" o:ole="">
                  <v:imagedata r:id="rId32" o:title=""/>
                </v:shape>
                <o:OLEObject Type="Embed" ProgID="Equation.DSMT4" ShapeID="_x0000_i1037" DrawAspect="Content" ObjectID="_1691132643" r:id="rId33"/>
              </w:object>
            </w:r>
          </w:p>
          <w:p w14:paraId="384E141A" w14:textId="32C9B6FE" w:rsidR="002F57CE" w:rsidRPr="004A525D" w:rsidRDefault="004A525D" w:rsidP="00750A43">
            <w:pPr>
              <w:jc w:val="both"/>
              <w:rPr>
                <w:rFonts w:ascii="Times New Roman" w:hAnsi="Times New Roman" w:cs="Times New Roman"/>
                <w:sz w:val="28"/>
                <w:szCs w:val="28"/>
                <w:lang w:val="pt-BR"/>
              </w:rPr>
            </w:pPr>
            <w:r w:rsidRPr="004A525D">
              <w:rPr>
                <w:rFonts w:ascii="Times New Roman" w:hAnsi="Times New Roman" w:cs="Times New Roman"/>
                <w:position w:val="-12"/>
                <w:sz w:val="28"/>
                <w:szCs w:val="28"/>
                <w:lang w:val="pt-BR"/>
              </w:rPr>
              <w:object w:dxaOrig="300" w:dyaOrig="360" w14:anchorId="1F163685">
                <v:shape id="_x0000_i1038" type="#_x0000_t75" style="width:15pt;height:18pt" o:ole="">
                  <v:imagedata r:id="rId34" o:title=""/>
                </v:shape>
                <o:OLEObject Type="Embed" ProgID="Equation.DSMT4" ShapeID="_x0000_i1038" DrawAspect="Content" ObjectID="_1691132644" r:id="rId35"/>
              </w:object>
            </w:r>
            <w:r w:rsidR="002F57CE" w:rsidRPr="004A525D">
              <w:rPr>
                <w:rFonts w:ascii="Times New Roman" w:hAnsi="Times New Roman" w:cs="Times New Roman"/>
                <w:sz w:val="28"/>
                <w:szCs w:val="28"/>
                <w:lang w:val="pt-BR"/>
              </w:rPr>
              <w:t xml:space="preserve"> Đọc:</w:t>
            </w:r>
            <w:r w:rsidR="002F57CE">
              <w:rPr>
                <w:rFonts w:ascii="Times New Roman" w:hAnsi="Times New Roman" w:cs="Times New Roman"/>
                <w:sz w:val="28"/>
                <w:szCs w:val="28"/>
                <w:lang w:val="pt-BR"/>
              </w:rPr>
              <w:t xml:space="preserve"> Âm hai trăm mười phẩy tám mươi tư.</w:t>
            </w:r>
          </w:p>
          <w:p w14:paraId="1B125BAC" w14:textId="5F721009" w:rsidR="004A525D" w:rsidRDefault="002F57CE" w:rsidP="00750A43">
            <w:pPr>
              <w:jc w:val="both"/>
              <w:rPr>
                <w:rFonts w:ascii="Times New Roman" w:hAnsi="Times New Roman" w:cs="Times New Roman"/>
                <w:sz w:val="28"/>
                <w:szCs w:val="28"/>
                <w:lang w:val="pt-BR"/>
              </w:rPr>
            </w:pPr>
            <w:r w:rsidRPr="004A525D">
              <w:rPr>
                <w:rFonts w:ascii="Times New Roman" w:hAnsi="Times New Roman" w:cs="Times New Roman"/>
                <w:sz w:val="28"/>
                <w:szCs w:val="28"/>
                <w:lang w:val="pt-BR"/>
              </w:rPr>
              <w:t>Phần</w:t>
            </w:r>
            <w:r>
              <w:rPr>
                <w:rFonts w:ascii="Times New Roman" w:hAnsi="Times New Roman" w:cs="Times New Roman"/>
                <w:sz w:val="28"/>
                <w:szCs w:val="28"/>
                <w:lang w:val="pt-BR"/>
              </w:rPr>
              <w:t xml:space="preserve"> số nguyên là </w:t>
            </w:r>
            <w:r w:rsidR="00451579" w:rsidRPr="004A525D">
              <w:rPr>
                <w:rFonts w:ascii="Times New Roman" w:hAnsi="Times New Roman" w:cs="Times New Roman"/>
                <w:position w:val="-6"/>
                <w:sz w:val="28"/>
                <w:szCs w:val="28"/>
                <w:lang w:val="pt-BR"/>
              </w:rPr>
              <w:object w:dxaOrig="499" w:dyaOrig="300" w14:anchorId="48E16DDA">
                <v:shape id="_x0000_i1039" type="#_x0000_t75" style="width:24.95pt;height:15pt" o:ole="">
                  <v:imagedata r:id="rId36" o:title=""/>
                </v:shape>
                <o:OLEObject Type="Embed" ProgID="Equation.DSMT4" ShapeID="_x0000_i1039" DrawAspect="Content" ObjectID="_1691132645" r:id="rId37"/>
              </w:object>
            </w:r>
            <w:r>
              <w:rPr>
                <w:rFonts w:ascii="Times New Roman" w:hAnsi="Times New Roman" w:cs="Times New Roman"/>
                <w:sz w:val="28"/>
                <w:szCs w:val="28"/>
                <w:lang w:val="pt-BR"/>
              </w:rPr>
              <w:t>.</w:t>
            </w:r>
            <w:r w:rsidR="006A3203">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Phần thập phân là </w:t>
            </w:r>
            <w:r w:rsidRPr="004A525D">
              <w:rPr>
                <w:rFonts w:ascii="Times New Roman" w:hAnsi="Times New Roman" w:cs="Times New Roman"/>
                <w:position w:val="-6"/>
                <w:sz w:val="28"/>
                <w:szCs w:val="28"/>
                <w:lang w:val="pt-BR"/>
              </w:rPr>
              <w:object w:dxaOrig="340" w:dyaOrig="300" w14:anchorId="0B402EBF">
                <v:shape id="_x0000_i1040" type="#_x0000_t75" style="width:17pt;height:15pt" o:ole="">
                  <v:imagedata r:id="rId38" o:title=""/>
                </v:shape>
                <o:OLEObject Type="Embed" ProgID="Equation.DSMT4" ShapeID="_x0000_i1040" DrawAspect="Content" ObjectID="_1691132646" r:id="rId39"/>
              </w:object>
            </w:r>
            <w:r>
              <w:rPr>
                <w:rFonts w:ascii="Times New Roman" w:hAnsi="Times New Roman" w:cs="Times New Roman"/>
                <w:sz w:val="28"/>
                <w:szCs w:val="28"/>
                <w:lang w:val="pt-BR"/>
              </w:rPr>
              <w:t xml:space="preserve"> </w:t>
            </w:r>
          </w:p>
          <w:p w14:paraId="12CB7B39" w14:textId="77777777" w:rsidR="002F57CE" w:rsidRPr="004A525D" w:rsidRDefault="004A525D" w:rsidP="00750A43">
            <w:pPr>
              <w:jc w:val="both"/>
              <w:rPr>
                <w:rFonts w:ascii="Times New Roman" w:hAnsi="Times New Roman" w:cs="Times New Roman"/>
                <w:sz w:val="28"/>
                <w:szCs w:val="28"/>
                <w:lang w:val="pt-BR"/>
              </w:rPr>
            </w:pPr>
            <w:r w:rsidRPr="004A525D">
              <w:rPr>
                <w:rFonts w:ascii="Times New Roman" w:hAnsi="Times New Roman" w:cs="Times New Roman"/>
                <w:position w:val="-12"/>
                <w:sz w:val="28"/>
                <w:szCs w:val="28"/>
                <w:lang w:val="pt-BR"/>
              </w:rPr>
              <w:object w:dxaOrig="340" w:dyaOrig="360" w14:anchorId="68483C56">
                <v:shape id="_x0000_i1041" type="#_x0000_t75" style="width:17pt;height:18pt" o:ole="">
                  <v:imagedata r:id="rId40" o:title=""/>
                </v:shape>
                <o:OLEObject Type="Embed" ProgID="Equation.DSMT4" ShapeID="_x0000_i1041" DrawAspect="Content" ObjectID="_1691132647" r:id="rId41"/>
              </w:object>
            </w:r>
            <w:r w:rsidRPr="004A525D">
              <w:rPr>
                <w:rFonts w:ascii="Times New Roman" w:hAnsi="Times New Roman" w:cs="Times New Roman"/>
                <w:sz w:val="28"/>
                <w:szCs w:val="28"/>
                <w:lang w:val="pt-BR"/>
              </w:rPr>
              <w:t xml:space="preserve"> </w:t>
            </w:r>
            <w:r w:rsidR="002F57CE" w:rsidRPr="004A525D">
              <w:rPr>
                <w:rFonts w:ascii="Times New Roman" w:hAnsi="Times New Roman" w:cs="Times New Roman"/>
                <w:sz w:val="28"/>
                <w:szCs w:val="28"/>
                <w:lang w:val="pt-BR"/>
              </w:rPr>
              <w:t xml:space="preserve">Đọc: </w:t>
            </w:r>
            <w:r w:rsidR="002F57CE">
              <w:rPr>
                <w:rFonts w:ascii="Times New Roman" w:hAnsi="Times New Roman" w:cs="Times New Roman"/>
                <w:sz w:val="28"/>
                <w:szCs w:val="28"/>
                <w:lang w:val="pt-BR"/>
              </w:rPr>
              <w:t>Âm một phẩy hai nghìn một trăm bốn mươi sáu.</w:t>
            </w:r>
          </w:p>
          <w:p w14:paraId="0D5E6DA9" w14:textId="35DE0A3A" w:rsidR="004A525D" w:rsidRPr="004A525D" w:rsidRDefault="002F57CE" w:rsidP="00750A43">
            <w:pPr>
              <w:jc w:val="both"/>
              <w:rPr>
                <w:rFonts w:ascii="Times New Roman" w:hAnsi="Times New Roman" w:cs="Times New Roman"/>
                <w:sz w:val="28"/>
                <w:szCs w:val="28"/>
                <w:lang w:val="pt-BR"/>
              </w:rPr>
            </w:pPr>
            <w:r w:rsidRPr="004A525D">
              <w:rPr>
                <w:rFonts w:ascii="Times New Roman" w:hAnsi="Times New Roman" w:cs="Times New Roman"/>
                <w:sz w:val="28"/>
                <w:szCs w:val="28"/>
                <w:lang w:val="pt-BR"/>
              </w:rPr>
              <w:t>Phần</w:t>
            </w:r>
            <w:r>
              <w:rPr>
                <w:rFonts w:ascii="Times New Roman" w:hAnsi="Times New Roman" w:cs="Times New Roman"/>
                <w:sz w:val="28"/>
                <w:szCs w:val="28"/>
                <w:lang w:val="pt-BR"/>
              </w:rPr>
              <w:t xml:space="preserve"> số nguyên là </w:t>
            </w:r>
            <w:r w:rsidR="00451579" w:rsidRPr="004A525D">
              <w:rPr>
                <w:rFonts w:ascii="Times New Roman" w:hAnsi="Times New Roman" w:cs="Times New Roman"/>
                <w:position w:val="-4"/>
                <w:sz w:val="28"/>
                <w:szCs w:val="28"/>
                <w:lang w:val="pt-BR"/>
              </w:rPr>
              <w:object w:dxaOrig="160" w:dyaOrig="279" w14:anchorId="05C31E50">
                <v:shape id="_x0000_i1042" type="#_x0000_t75" style="width:8pt;height:13.95pt" o:ole="">
                  <v:imagedata r:id="rId42" o:title=""/>
                </v:shape>
                <o:OLEObject Type="Embed" ProgID="Equation.DSMT4" ShapeID="_x0000_i1042" DrawAspect="Content" ObjectID="_1691132648" r:id="rId43"/>
              </w:object>
            </w:r>
            <w:r>
              <w:rPr>
                <w:rFonts w:ascii="Times New Roman" w:hAnsi="Times New Roman" w:cs="Times New Roman"/>
                <w:sz w:val="28"/>
                <w:szCs w:val="28"/>
                <w:lang w:val="pt-BR"/>
              </w:rPr>
              <w:t>.</w:t>
            </w:r>
            <w:r w:rsidR="006A3203">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Phần thập phân là </w:t>
            </w:r>
            <w:r w:rsidRPr="004A525D">
              <w:rPr>
                <w:rFonts w:ascii="Times New Roman" w:hAnsi="Times New Roman" w:cs="Times New Roman"/>
                <w:position w:val="-6"/>
                <w:sz w:val="28"/>
                <w:szCs w:val="28"/>
                <w:lang w:val="pt-BR"/>
              </w:rPr>
              <w:object w:dxaOrig="639" w:dyaOrig="300" w14:anchorId="296E980A">
                <v:shape id="_x0000_i1043" type="#_x0000_t75" style="width:31.95pt;height:15pt" o:ole="">
                  <v:imagedata r:id="rId44" o:title=""/>
                </v:shape>
                <o:OLEObject Type="Embed" ProgID="Equation.DSMT4" ShapeID="_x0000_i1043" DrawAspect="Content" ObjectID="_1691132649" r:id="rId45"/>
              </w:object>
            </w:r>
            <w:r>
              <w:rPr>
                <w:rFonts w:ascii="Times New Roman" w:hAnsi="Times New Roman" w:cs="Times New Roman"/>
                <w:sz w:val="28"/>
                <w:szCs w:val="28"/>
                <w:lang w:val="pt-BR"/>
              </w:rPr>
              <w:t>.</w:t>
            </w:r>
          </w:p>
        </w:tc>
      </w:tr>
      <w:tr w:rsidR="00F548E3" w:rsidRPr="005426D0" w14:paraId="5B2B1751" w14:textId="77777777" w:rsidTr="00750A43">
        <w:tc>
          <w:tcPr>
            <w:tcW w:w="4819" w:type="dxa"/>
          </w:tcPr>
          <w:p w14:paraId="168879BE" w14:textId="1C6DBBC4" w:rsidR="00F548E3" w:rsidRPr="006E1943" w:rsidRDefault="00750A43" w:rsidP="00750A43">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Bước 1: Giao nhiệm vụ</w:t>
            </w:r>
          </w:p>
          <w:p w14:paraId="0CB3271F" w14:textId="223B2E8F" w:rsidR="00F548E3" w:rsidRPr="006E1943" w:rsidRDefault="002F57CE" w:rsidP="00750A43">
            <w:pPr>
              <w:pStyle w:val="ListParagraph"/>
              <w:ind w:left="0"/>
              <w:jc w:val="both"/>
              <w:rPr>
                <w:rFonts w:asciiTheme="majorHAnsi" w:hAnsiTheme="majorHAnsi" w:cstheme="majorHAnsi"/>
                <w:bCs/>
                <w:sz w:val="28"/>
                <w:szCs w:val="28"/>
              </w:rPr>
            </w:pPr>
            <w:r w:rsidRPr="006E1943">
              <w:rPr>
                <w:rFonts w:asciiTheme="majorHAnsi" w:hAnsiTheme="majorHAnsi" w:cstheme="majorHAnsi"/>
                <w:bCs/>
                <w:sz w:val="28"/>
                <w:szCs w:val="28"/>
              </w:rPr>
              <w:t>H1:</w:t>
            </w:r>
            <w:r w:rsidR="006A3203" w:rsidRPr="006E1943">
              <w:rPr>
                <w:rFonts w:asciiTheme="majorHAnsi" w:hAnsiTheme="majorHAnsi" w:cstheme="majorHAnsi"/>
                <w:bCs/>
                <w:sz w:val="28"/>
                <w:szCs w:val="28"/>
              </w:rPr>
              <w:t xml:space="preserve"> </w:t>
            </w:r>
            <w:r w:rsidRPr="006E1943">
              <w:rPr>
                <w:rFonts w:asciiTheme="majorHAnsi" w:hAnsiTheme="majorHAnsi" w:cstheme="majorHAnsi"/>
                <w:bCs/>
                <w:sz w:val="28"/>
                <w:szCs w:val="28"/>
              </w:rPr>
              <w:t xml:space="preserve">Viết các số thập phân </w:t>
            </w:r>
          </w:p>
          <w:p w14:paraId="5B56602C" w14:textId="048853F5" w:rsidR="00F548E3" w:rsidRPr="006E1943" w:rsidRDefault="00750A43" w:rsidP="00750A43">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2: Thực hiện nhiệm vụ</w:t>
            </w:r>
          </w:p>
          <w:p w14:paraId="1BB4624F" w14:textId="18E48242" w:rsidR="00F548E3" w:rsidRPr="006E1943" w:rsidRDefault="00F548E3" w:rsidP="00750A43">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thảo luậ</w:t>
            </w:r>
            <w:r w:rsidR="00116064" w:rsidRPr="006E1943">
              <w:rPr>
                <w:rFonts w:asciiTheme="majorHAnsi" w:hAnsiTheme="majorHAnsi" w:cstheme="majorHAnsi"/>
                <w:sz w:val="28"/>
                <w:szCs w:val="28"/>
              </w:rPr>
              <w:t>n nhóm đôi trả lời</w:t>
            </w:r>
          </w:p>
          <w:p w14:paraId="24793456" w14:textId="6F15E61B" w:rsidR="00116064" w:rsidRPr="006E1943" w:rsidRDefault="002F57CE" w:rsidP="00750A43">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Đ1</w:t>
            </w:r>
            <w:r w:rsidR="009A109C" w:rsidRPr="006E1943">
              <w:rPr>
                <w:rFonts w:asciiTheme="majorHAnsi" w:hAnsiTheme="majorHAnsi" w:cstheme="majorHAnsi"/>
                <w:sz w:val="28"/>
                <w:szCs w:val="28"/>
              </w:rPr>
              <w:t>:</w:t>
            </w:r>
            <w:r w:rsidR="0099488B" w:rsidRPr="006E1943">
              <w:rPr>
                <w:rFonts w:asciiTheme="majorHAnsi" w:hAnsiTheme="majorHAnsi" w:cstheme="majorHAnsi"/>
                <w:sz w:val="28"/>
                <w:szCs w:val="28"/>
              </w:rPr>
              <w:t xml:space="preserve"> </w:t>
            </w:r>
            <w:r w:rsidR="009A109C" w:rsidRPr="009A109C">
              <w:rPr>
                <w:rFonts w:asciiTheme="majorHAnsi" w:hAnsiTheme="majorHAnsi" w:cstheme="majorHAnsi"/>
                <w:position w:val="-12"/>
                <w:sz w:val="28"/>
                <w:szCs w:val="28"/>
                <w:lang w:val="en-US"/>
              </w:rPr>
              <w:object w:dxaOrig="680" w:dyaOrig="360" w14:anchorId="1E4E8B36">
                <v:shape id="_x0000_i1044" type="#_x0000_t75" style="width:34pt;height:18pt" o:ole="">
                  <v:imagedata r:id="rId46" o:title=""/>
                </v:shape>
                <o:OLEObject Type="Embed" ProgID="Equation.DSMT4" ShapeID="_x0000_i1044" DrawAspect="Content" ObjectID="_1691132650" r:id="rId47"/>
              </w:object>
            </w:r>
            <w:r w:rsidR="0099488B" w:rsidRPr="006E1943">
              <w:rPr>
                <w:rFonts w:asciiTheme="majorHAnsi" w:hAnsiTheme="majorHAnsi" w:cstheme="majorHAnsi"/>
                <w:sz w:val="28"/>
                <w:szCs w:val="28"/>
              </w:rPr>
              <w:t xml:space="preserve"> </w:t>
            </w:r>
            <w:r w:rsidR="009A109C" w:rsidRPr="006E1943">
              <w:rPr>
                <w:rFonts w:asciiTheme="majorHAnsi" w:hAnsiTheme="majorHAnsi" w:cstheme="majorHAnsi"/>
                <w:sz w:val="28"/>
                <w:szCs w:val="28"/>
              </w:rPr>
              <w:t>b)</w:t>
            </w:r>
            <w:r w:rsidR="009A109C" w:rsidRPr="009A109C">
              <w:rPr>
                <w:rFonts w:asciiTheme="majorHAnsi" w:hAnsiTheme="majorHAnsi" w:cstheme="majorHAnsi"/>
                <w:position w:val="-10"/>
                <w:sz w:val="28"/>
                <w:szCs w:val="28"/>
                <w:lang w:val="en-US"/>
              </w:rPr>
              <w:object w:dxaOrig="859" w:dyaOrig="340" w14:anchorId="24E27985">
                <v:shape id="_x0000_i1045" type="#_x0000_t75" style="width:42.95pt;height:17pt" o:ole="">
                  <v:imagedata r:id="rId48" o:title=""/>
                </v:shape>
                <o:OLEObject Type="Embed" ProgID="Equation.DSMT4" ShapeID="_x0000_i1045" DrawAspect="Content" ObjectID="_1691132651" r:id="rId49"/>
              </w:object>
            </w:r>
            <w:r w:rsidR="0099488B" w:rsidRPr="006E1943">
              <w:rPr>
                <w:rFonts w:asciiTheme="majorHAnsi" w:hAnsiTheme="majorHAnsi" w:cstheme="majorHAnsi"/>
                <w:sz w:val="28"/>
                <w:szCs w:val="28"/>
              </w:rPr>
              <w:t xml:space="preserve"> </w:t>
            </w:r>
            <w:r w:rsidR="009A109C" w:rsidRPr="006E1943">
              <w:rPr>
                <w:rFonts w:asciiTheme="majorHAnsi" w:hAnsiTheme="majorHAnsi" w:cstheme="majorHAnsi"/>
                <w:sz w:val="28"/>
                <w:szCs w:val="28"/>
              </w:rPr>
              <w:t>c) 0,04</w:t>
            </w:r>
          </w:p>
          <w:p w14:paraId="6992F602" w14:textId="42D67C0B" w:rsidR="00F548E3" w:rsidRPr="006E1943" w:rsidRDefault="00750A43" w:rsidP="00750A43">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3: Báo cáo thảo luận</w:t>
            </w:r>
          </w:p>
          <w:p w14:paraId="45F492A7" w14:textId="0B7171AF" w:rsidR="00F548E3" w:rsidRPr="006E1943" w:rsidRDefault="00F548E3" w:rsidP="00750A43">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lastRenderedPageBreak/>
              <w:t xml:space="preserve">-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w:t>
            </w:r>
            <w:r w:rsidR="0087628C" w:rsidRPr="006E1943">
              <w:rPr>
                <w:rFonts w:asciiTheme="majorHAnsi" w:hAnsiTheme="majorHAnsi" w:cstheme="majorHAnsi"/>
                <w:sz w:val="28"/>
                <w:szCs w:val="28"/>
              </w:rPr>
              <w:t>lên bảng làm</w:t>
            </w:r>
          </w:p>
          <w:p w14:paraId="2DC358FA" w14:textId="4D499A97" w:rsidR="0087628C" w:rsidRPr="006E1943" w:rsidRDefault="0087628C" w:rsidP="00750A43">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khác làm vào vở.</w:t>
            </w:r>
          </w:p>
          <w:p w14:paraId="52AAE809" w14:textId="2CBCAD25" w:rsidR="00F548E3" w:rsidRPr="006E1943" w:rsidRDefault="00750A43" w:rsidP="00750A43">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4: Kết luận, nhận định</w:t>
            </w:r>
          </w:p>
          <w:p w14:paraId="0194732C" w14:textId="5D283A30" w:rsidR="00F548E3" w:rsidRPr="006E1943" w:rsidRDefault="00F548E3" w:rsidP="00750A43">
            <w:pPr>
              <w:jc w:val="both"/>
              <w:rPr>
                <w:rFonts w:ascii="Times New Roman" w:hAnsi="Times New Roman" w:cs="Times New Roman"/>
                <w:sz w:val="28"/>
                <w:szCs w:val="28"/>
              </w:rPr>
            </w:pPr>
            <w:r w:rsidRPr="00F15CF9">
              <w:rPr>
                <w:rFonts w:ascii="Times New Roman" w:hAnsi="Times New Roman" w:cs="Times New Roman"/>
                <w:sz w:val="28"/>
                <w:szCs w:val="28"/>
              </w:rPr>
              <w:t xml:space="preserve">GV gọi các </w:t>
            </w:r>
            <w:r w:rsidR="00D268FD">
              <w:rPr>
                <w:rFonts w:ascii="Times New Roman" w:hAnsi="Times New Roman" w:cs="Times New Roman"/>
                <w:sz w:val="28"/>
                <w:szCs w:val="28"/>
              </w:rPr>
              <w:t>HS</w:t>
            </w:r>
            <w:r w:rsidRPr="00F15CF9">
              <w:rPr>
                <w:rFonts w:ascii="Times New Roman" w:hAnsi="Times New Roman" w:cs="Times New Roman"/>
                <w:sz w:val="28"/>
                <w:szCs w:val="28"/>
              </w:rPr>
              <w:t xml:space="preserve"> khác nhận xét bổ sung nếu có</w:t>
            </w:r>
            <w:r w:rsidR="006A3203" w:rsidRPr="006E1943">
              <w:rPr>
                <w:rFonts w:ascii="Times New Roman" w:hAnsi="Times New Roman" w:cs="Times New Roman"/>
                <w:sz w:val="28"/>
                <w:szCs w:val="28"/>
              </w:rPr>
              <w:t>.</w:t>
            </w:r>
          </w:p>
          <w:p w14:paraId="5FBA19D6" w14:textId="4F172FED" w:rsidR="00F548E3" w:rsidRPr="006E1943" w:rsidRDefault="00F548E3" w:rsidP="00750A43">
            <w:pPr>
              <w:jc w:val="both"/>
              <w:rPr>
                <w:rFonts w:ascii="Times New Roman" w:hAnsi="Times New Roman" w:cs="Times New Roman"/>
                <w:sz w:val="28"/>
                <w:szCs w:val="28"/>
              </w:rPr>
            </w:pPr>
            <w:r w:rsidRPr="00F15CF9">
              <w:rPr>
                <w:rFonts w:ascii="Times New Roman" w:hAnsi="Times New Roman" w:cs="Times New Roman"/>
                <w:sz w:val="28"/>
                <w:szCs w:val="28"/>
              </w:rPr>
              <w:t xml:space="preserve">GV chốt lại kiến thức cho </w:t>
            </w:r>
            <w:r w:rsidR="00D268FD">
              <w:rPr>
                <w:rFonts w:ascii="Times New Roman" w:hAnsi="Times New Roman" w:cs="Times New Roman"/>
                <w:sz w:val="28"/>
                <w:szCs w:val="28"/>
              </w:rPr>
              <w:t>HS</w:t>
            </w:r>
            <w:r w:rsidRPr="006E1943">
              <w:rPr>
                <w:rFonts w:ascii="Times New Roman" w:hAnsi="Times New Roman" w:cs="Times New Roman"/>
                <w:sz w:val="28"/>
                <w:szCs w:val="28"/>
              </w:rPr>
              <w:t>.</w:t>
            </w:r>
            <w:r w:rsidR="009A109C">
              <w:rPr>
                <w:rFonts w:ascii="Times New Roman" w:hAnsi="Times New Roman" w:cs="Times New Roman"/>
                <w:sz w:val="28"/>
                <w:szCs w:val="28"/>
              </w:rPr>
              <w:t xml:space="preserve"> </w:t>
            </w:r>
          </w:p>
        </w:tc>
        <w:tc>
          <w:tcPr>
            <w:tcW w:w="5099" w:type="dxa"/>
          </w:tcPr>
          <w:p w14:paraId="105FEF96" w14:textId="55EF595E" w:rsidR="003217A3" w:rsidRDefault="00F548E3" w:rsidP="00750A43">
            <w:pPr>
              <w:pStyle w:val="ListParagraph"/>
              <w:ind w:left="0"/>
              <w:jc w:val="both"/>
              <w:rPr>
                <w:rFonts w:ascii="Times New Roman" w:hAnsi="Times New Roman" w:cs="Times New Roman"/>
                <w:sz w:val="28"/>
                <w:szCs w:val="28"/>
                <w:lang w:val="pt-BR"/>
              </w:rPr>
            </w:pPr>
            <w:r>
              <w:rPr>
                <w:rFonts w:ascii="Times New Roman" w:hAnsi="Times New Roman" w:cs="Times New Roman"/>
                <w:b/>
                <w:sz w:val="28"/>
                <w:szCs w:val="28"/>
                <w:lang w:val="pt-BR"/>
              </w:rPr>
              <w:lastRenderedPageBreak/>
              <w:t xml:space="preserve">Bài 4: </w:t>
            </w:r>
            <w:r w:rsidR="002F57CE">
              <w:rPr>
                <w:rFonts w:ascii="Times New Roman" w:hAnsi="Times New Roman" w:cs="Times New Roman"/>
                <w:sz w:val="28"/>
                <w:szCs w:val="28"/>
                <w:lang w:val="pt-BR"/>
              </w:rPr>
              <w:t>Viết các số thập phân</w:t>
            </w:r>
            <w:r w:rsidR="00EB5916">
              <w:rPr>
                <w:rFonts w:ascii="Times New Roman" w:hAnsi="Times New Roman" w:cs="Times New Roman"/>
                <w:sz w:val="28"/>
                <w:szCs w:val="28"/>
                <w:lang w:val="pt-BR"/>
              </w:rPr>
              <w:t>:</w:t>
            </w:r>
          </w:p>
          <w:p w14:paraId="4B770E01" w14:textId="5F921A21" w:rsidR="003217A3" w:rsidRPr="009A109C" w:rsidRDefault="009A109C" w:rsidP="00750A43">
            <w:pPr>
              <w:jc w:val="both"/>
              <w:rPr>
                <w:rFonts w:ascii="Times New Roman" w:hAnsi="Times New Roman" w:cs="Times New Roman"/>
                <w:sz w:val="28"/>
                <w:szCs w:val="28"/>
                <w:lang w:val="pt-BR"/>
              </w:rPr>
            </w:pPr>
            <w:r>
              <w:rPr>
                <w:rFonts w:ascii="Times New Roman" w:hAnsi="Times New Roman" w:cs="Times New Roman"/>
                <w:sz w:val="28"/>
                <w:szCs w:val="28"/>
                <w:lang w:val="pt-BR"/>
              </w:rPr>
              <w:t>a)</w:t>
            </w:r>
            <w:r w:rsidR="002F57CE" w:rsidRPr="009A109C">
              <w:rPr>
                <w:rFonts w:ascii="Times New Roman" w:hAnsi="Times New Roman" w:cs="Times New Roman"/>
                <w:sz w:val="28"/>
                <w:szCs w:val="28"/>
                <w:lang w:val="pt-BR"/>
              </w:rPr>
              <w:t xml:space="preserve"> Bảy đơn vị, năm phần mười.</w:t>
            </w:r>
          </w:p>
          <w:p w14:paraId="31612544" w14:textId="48D8241E" w:rsidR="003217A3" w:rsidRDefault="009A109C" w:rsidP="00750A43">
            <w:pPr>
              <w:jc w:val="both"/>
              <w:rPr>
                <w:rFonts w:ascii="Times New Roman" w:hAnsi="Times New Roman" w:cs="Times New Roman"/>
                <w:sz w:val="28"/>
                <w:szCs w:val="28"/>
                <w:lang w:val="pt-BR"/>
              </w:rPr>
            </w:pPr>
            <w:r>
              <w:rPr>
                <w:rFonts w:ascii="Times New Roman" w:hAnsi="Times New Roman" w:cs="Times New Roman"/>
                <w:sz w:val="28"/>
                <w:szCs w:val="28"/>
                <w:lang w:val="pt-BR"/>
              </w:rPr>
              <w:t>b) Âm bảy mươi hai đơn vị, bốn phần mười, chín phần trăm.</w:t>
            </w:r>
          </w:p>
          <w:p w14:paraId="26EE768E" w14:textId="6F56EE68" w:rsidR="009A109C" w:rsidRPr="009A109C" w:rsidRDefault="009A109C" w:rsidP="00750A43">
            <w:pPr>
              <w:jc w:val="both"/>
              <w:rPr>
                <w:rFonts w:ascii="Times New Roman" w:hAnsi="Times New Roman" w:cs="Times New Roman"/>
                <w:sz w:val="28"/>
                <w:szCs w:val="28"/>
                <w:lang w:val="pt-BR"/>
              </w:rPr>
            </w:pPr>
            <w:r>
              <w:rPr>
                <w:rFonts w:ascii="Times New Roman" w:hAnsi="Times New Roman" w:cs="Times New Roman"/>
                <w:sz w:val="28"/>
                <w:szCs w:val="28"/>
                <w:lang w:val="pt-BR"/>
              </w:rPr>
              <w:t>c)</w:t>
            </w:r>
            <w:r w:rsidR="006A3203">
              <w:rPr>
                <w:rFonts w:ascii="Times New Roman" w:hAnsi="Times New Roman" w:cs="Times New Roman"/>
                <w:sz w:val="28"/>
                <w:szCs w:val="28"/>
                <w:lang w:val="pt-BR"/>
              </w:rPr>
              <w:t xml:space="preserve"> </w:t>
            </w:r>
            <w:r>
              <w:rPr>
                <w:rFonts w:ascii="Times New Roman" w:hAnsi="Times New Roman" w:cs="Times New Roman"/>
                <w:sz w:val="28"/>
                <w:szCs w:val="28"/>
                <w:lang w:val="pt-BR"/>
              </w:rPr>
              <w:t>Không đơn vị, bốn phần trăm</w:t>
            </w:r>
            <w:r w:rsidR="006A3203">
              <w:rPr>
                <w:rFonts w:ascii="Times New Roman" w:hAnsi="Times New Roman" w:cs="Times New Roman"/>
                <w:sz w:val="28"/>
                <w:szCs w:val="28"/>
                <w:lang w:val="pt-BR"/>
              </w:rPr>
              <w:t>.</w:t>
            </w:r>
          </w:p>
          <w:p w14:paraId="7FDC3291" w14:textId="5427F57A" w:rsidR="009A109C" w:rsidRDefault="009A109C" w:rsidP="00750A43">
            <w:pPr>
              <w:pStyle w:val="ListParagraph"/>
              <w:ind w:left="0"/>
              <w:jc w:val="both"/>
              <w:rPr>
                <w:rFonts w:ascii="Times New Roman" w:hAnsi="Times New Roman" w:cs="Times New Roman"/>
                <w:sz w:val="28"/>
                <w:szCs w:val="28"/>
                <w:lang w:val="pt-BR"/>
              </w:rPr>
            </w:pPr>
            <w:r>
              <w:rPr>
                <w:rFonts w:ascii="Times New Roman" w:hAnsi="Times New Roman" w:cs="Times New Roman"/>
                <w:sz w:val="28"/>
                <w:szCs w:val="28"/>
                <w:lang w:val="pt-BR"/>
              </w:rPr>
              <w:t>Giải</w:t>
            </w:r>
          </w:p>
          <w:p w14:paraId="728883B9" w14:textId="51F3E23C" w:rsidR="003217A3" w:rsidRDefault="009A109C" w:rsidP="00750A43">
            <w:pPr>
              <w:pStyle w:val="ListParagraph"/>
              <w:ind w:left="0"/>
              <w:jc w:val="both"/>
              <w:rPr>
                <w:rFonts w:ascii="Times New Roman" w:hAnsi="Times New Roman" w:cs="Times New Roman"/>
                <w:sz w:val="28"/>
                <w:szCs w:val="28"/>
                <w:lang w:val="pt-BR"/>
              </w:rPr>
            </w:pPr>
            <w:r w:rsidRPr="009A109C">
              <w:rPr>
                <w:rFonts w:asciiTheme="majorHAnsi" w:hAnsiTheme="majorHAnsi" w:cstheme="majorHAnsi"/>
                <w:position w:val="-12"/>
                <w:sz w:val="28"/>
                <w:szCs w:val="28"/>
                <w:lang w:val="en-US"/>
              </w:rPr>
              <w:object w:dxaOrig="680" w:dyaOrig="360" w14:anchorId="37ED3631">
                <v:shape id="_x0000_i1046" type="#_x0000_t75" style="width:34pt;height:18pt" o:ole="">
                  <v:imagedata r:id="rId46" o:title=""/>
                </v:shape>
                <o:OLEObject Type="Embed" ProgID="Equation.DSMT4" ShapeID="_x0000_i1046" DrawAspect="Content" ObjectID="_1691132652" r:id="rId50"/>
              </w:object>
            </w:r>
            <w:r w:rsidR="0099488B">
              <w:rPr>
                <w:rFonts w:asciiTheme="majorHAnsi" w:hAnsiTheme="majorHAnsi" w:cstheme="majorHAnsi"/>
                <w:sz w:val="28"/>
                <w:szCs w:val="28"/>
                <w:lang w:val="en-US"/>
              </w:rPr>
              <w:t xml:space="preserve"> </w:t>
            </w:r>
            <w:r>
              <w:rPr>
                <w:rFonts w:asciiTheme="majorHAnsi" w:hAnsiTheme="majorHAnsi" w:cstheme="majorHAnsi"/>
                <w:sz w:val="28"/>
                <w:szCs w:val="28"/>
                <w:lang w:val="en-US"/>
              </w:rPr>
              <w:t>b)</w:t>
            </w:r>
            <w:r w:rsidR="0078240D" w:rsidRPr="009A109C">
              <w:rPr>
                <w:rFonts w:asciiTheme="majorHAnsi" w:hAnsiTheme="majorHAnsi" w:cstheme="majorHAnsi"/>
                <w:position w:val="-10"/>
                <w:sz w:val="28"/>
                <w:szCs w:val="28"/>
                <w:lang w:val="en-US"/>
              </w:rPr>
              <w:object w:dxaOrig="880" w:dyaOrig="340" w14:anchorId="2244C41A">
                <v:shape id="_x0000_i1047" type="#_x0000_t75" style="width:44pt;height:17pt" o:ole="">
                  <v:imagedata r:id="rId51" o:title=""/>
                </v:shape>
                <o:OLEObject Type="Embed" ProgID="Equation.DSMT4" ShapeID="_x0000_i1047" DrawAspect="Content" ObjectID="_1691132653" r:id="rId52"/>
              </w:object>
            </w:r>
            <w:r w:rsidR="0099488B">
              <w:rPr>
                <w:rFonts w:asciiTheme="majorHAnsi" w:hAnsiTheme="majorHAnsi" w:cstheme="majorHAnsi"/>
                <w:sz w:val="28"/>
                <w:szCs w:val="28"/>
                <w:lang w:val="en-US"/>
              </w:rPr>
              <w:t xml:space="preserve"> </w:t>
            </w:r>
            <w:r>
              <w:rPr>
                <w:rFonts w:asciiTheme="majorHAnsi" w:hAnsiTheme="majorHAnsi" w:cstheme="majorHAnsi"/>
                <w:sz w:val="28"/>
                <w:szCs w:val="28"/>
                <w:lang w:val="en-US"/>
              </w:rPr>
              <w:t>c) 0,04</w:t>
            </w:r>
            <w:r>
              <w:rPr>
                <w:rFonts w:asciiTheme="majorHAnsi" w:hAnsiTheme="majorHAnsi" w:cstheme="majorHAnsi"/>
                <w:sz w:val="28"/>
                <w:szCs w:val="28"/>
                <w:lang w:val="en-US"/>
              </w:rPr>
              <w:br/>
            </w:r>
          </w:p>
          <w:p w14:paraId="7A32435E" w14:textId="77777777" w:rsidR="003217A3" w:rsidRDefault="003217A3" w:rsidP="00750A43">
            <w:pPr>
              <w:pStyle w:val="ListParagraph"/>
              <w:ind w:left="0"/>
              <w:jc w:val="both"/>
              <w:rPr>
                <w:rFonts w:ascii="Times New Roman" w:hAnsi="Times New Roman" w:cs="Times New Roman"/>
                <w:sz w:val="28"/>
                <w:szCs w:val="28"/>
                <w:lang w:val="pt-BR"/>
              </w:rPr>
            </w:pPr>
          </w:p>
          <w:p w14:paraId="6AF09C34" w14:textId="77777777" w:rsidR="003217A3" w:rsidRDefault="003217A3" w:rsidP="00750A43">
            <w:pPr>
              <w:pStyle w:val="ListParagraph"/>
              <w:ind w:left="0"/>
              <w:jc w:val="both"/>
              <w:rPr>
                <w:rFonts w:ascii="Times New Roman" w:hAnsi="Times New Roman" w:cs="Times New Roman"/>
                <w:sz w:val="28"/>
                <w:szCs w:val="28"/>
                <w:lang w:val="pt-BR"/>
              </w:rPr>
            </w:pPr>
          </w:p>
          <w:p w14:paraId="48D0D214" w14:textId="77777777" w:rsidR="003217A3" w:rsidRDefault="003217A3" w:rsidP="00750A43">
            <w:pPr>
              <w:pStyle w:val="ListParagraph"/>
              <w:ind w:left="0"/>
              <w:jc w:val="both"/>
              <w:rPr>
                <w:rFonts w:ascii="Times New Roman" w:hAnsi="Times New Roman" w:cs="Times New Roman"/>
                <w:sz w:val="28"/>
                <w:szCs w:val="28"/>
                <w:lang w:val="pt-BR"/>
              </w:rPr>
            </w:pPr>
          </w:p>
          <w:p w14:paraId="6896B6B9" w14:textId="77777777" w:rsidR="0087628C" w:rsidRDefault="0087628C" w:rsidP="00750A43">
            <w:pPr>
              <w:pStyle w:val="ListParagraph"/>
              <w:ind w:left="0"/>
              <w:jc w:val="both"/>
              <w:rPr>
                <w:rFonts w:ascii="Times New Roman" w:hAnsi="Times New Roman" w:cs="Times New Roman"/>
                <w:sz w:val="28"/>
                <w:szCs w:val="28"/>
                <w:lang w:val="pt-BR"/>
              </w:rPr>
            </w:pPr>
          </w:p>
          <w:p w14:paraId="017E08FA" w14:textId="03566B31" w:rsidR="0087628C" w:rsidRPr="00116064" w:rsidRDefault="0087628C" w:rsidP="00750A43">
            <w:pPr>
              <w:pStyle w:val="ListParagraph"/>
              <w:ind w:left="0"/>
              <w:jc w:val="both"/>
              <w:rPr>
                <w:rFonts w:asciiTheme="majorHAnsi" w:hAnsiTheme="majorHAnsi" w:cstheme="majorHAnsi"/>
                <w:position w:val="-6"/>
                <w:sz w:val="28"/>
                <w:szCs w:val="28"/>
                <w:lang w:val="en-US"/>
              </w:rPr>
            </w:pPr>
          </w:p>
        </w:tc>
      </w:tr>
      <w:tr w:rsidR="003217A3" w:rsidRPr="005426D0" w14:paraId="2CF3051B" w14:textId="77777777" w:rsidTr="00750A43">
        <w:tc>
          <w:tcPr>
            <w:tcW w:w="4819" w:type="dxa"/>
          </w:tcPr>
          <w:p w14:paraId="0B80B773" w14:textId="16A4F018" w:rsidR="003217A3" w:rsidRPr="006E1943" w:rsidRDefault="00750A43" w:rsidP="00750A43">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lastRenderedPageBreak/>
              <w:t>Bước 1: Giao nhiệm vụ</w:t>
            </w:r>
          </w:p>
          <w:p w14:paraId="640A6921" w14:textId="07597777" w:rsidR="003217A3" w:rsidRPr="006E1943" w:rsidRDefault="003217A3" w:rsidP="00750A43">
            <w:pPr>
              <w:jc w:val="both"/>
              <w:rPr>
                <w:rFonts w:asciiTheme="majorHAnsi" w:hAnsiTheme="majorHAnsi" w:cstheme="majorHAnsi"/>
                <w:bCs/>
                <w:sz w:val="28"/>
                <w:szCs w:val="28"/>
              </w:rPr>
            </w:pPr>
            <w:r w:rsidRPr="006E1943">
              <w:rPr>
                <w:rFonts w:asciiTheme="majorHAnsi" w:hAnsiTheme="majorHAnsi" w:cstheme="majorHAnsi"/>
                <w:bCs/>
                <w:sz w:val="28"/>
                <w:szCs w:val="28"/>
              </w:rPr>
              <w:t>H1:</w:t>
            </w:r>
            <w:r w:rsidR="0099488B" w:rsidRPr="006E1943">
              <w:rPr>
                <w:rFonts w:asciiTheme="majorHAnsi" w:hAnsiTheme="majorHAnsi" w:cstheme="majorHAnsi"/>
                <w:bCs/>
                <w:sz w:val="28"/>
                <w:szCs w:val="28"/>
              </w:rPr>
              <w:t xml:space="preserve"> </w:t>
            </w:r>
            <w:r w:rsidR="001F6730">
              <w:rPr>
                <w:rFonts w:ascii="Times New Roman" w:hAnsi="Times New Roman" w:cs="Times New Roman"/>
                <w:sz w:val="28"/>
                <w:szCs w:val="28"/>
                <w:lang w:val="pt-BR"/>
              </w:rPr>
              <w:t>Hai số thập phân đối nhau khi nào?</w:t>
            </w:r>
          </w:p>
          <w:p w14:paraId="0506A2CB" w14:textId="77777777" w:rsidR="0078240D" w:rsidRPr="006E1943" w:rsidRDefault="001F6730" w:rsidP="00750A43">
            <w:pPr>
              <w:pStyle w:val="ListParagraph"/>
              <w:ind w:left="0"/>
              <w:jc w:val="both"/>
              <w:rPr>
                <w:rFonts w:asciiTheme="majorHAnsi" w:hAnsiTheme="majorHAnsi" w:cstheme="majorHAnsi"/>
                <w:bCs/>
                <w:sz w:val="28"/>
                <w:szCs w:val="28"/>
              </w:rPr>
            </w:pPr>
            <w:r w:rsidRPr="006E1943">
              <w:rPr>
                <w:rFonts w:asciiTheme="majorHAnsi" w:hAnsiTheme="majorHAnsi" w:cstheme="majorHAnsi"/>
                <w:bCs/>
                <w:sz w:val="28"/>
                <w:szCs w:val="28"/>
              </w:rPr>
              <w:t>H2: Tìm số đối c</w:t>
            </w:r>
            <w:r w:rsidR="0078240D" w:rsidRPr="006E1943">
              <w:rPr>
                <w:rFonts w:asciiTheme="majorHAnsi" w:hAnsiTheme="majorHAnsi" w:cstheme="majorHAnsi"/>
                <w:bCs/>
                <w:sz w:val="28"/>
                <w:szCs w:val="28"/>
              </w:rPr>
              <w:t>ủa</w:t>
            </w:r>
            <w:r w:rsidRPr="006E1943">
              <w:rPr>
                <w:rFonts w:asciiTheme="majorHAnsi" w:hAnsiTheme="majorHAnsi" w:cstheme="majorHAnsi"/>
                <w:bCs/>
                <w:sz w:val="28"/>
                <w:szCs w:val="28"/>
              </w:rPr>
              <w:t xml:space="preserve"> số thập phân</w:t>
            </w:r>
          </w:p>
          <w:p w14:paraId="7E6FF339" w14:textId="42BBFF55" w:rsidR="003217A3" w:rsidRPr="006E1943" w:rsidRDefault="0078240D" w:rsidP="00750A43">
            <w:pPr>
              <w:pStyle w:val="ListParagraph"/>
              <w:ind w:left="0"/>
              <w:jc w:val="both"/>
              <w:rPr>
                <w:rFonts w:asciiTheme="majorHAnsi" w:hAnsiTheme="majorHAnsi" w:cstheme="majorHAnsi"/>
                <w:sz w:val="28"/>
                <w:szCs w:val="28"/>
              </w:rPr>
            </w:pPr>
            <w:r w:rsidRPr="0078240D">
              <w:rPr>
                <w:rFonts w:ascii="Times New Roman" w:hAnsi="Times New Roman" w:cs="Times New Roman"/>
                <w:position w:val="-10"/>
                <w:sz w:val="28"/>
                <w:szCs w:val="28"/>
                <w:lang w:val="pt-BR"/>
              </w:rPr>
              <w:object w:dxaOrig="2740" w:dyaOrig="340" w14:anchorId="16652EAA">
                <v:shape id="_x0000_i1048" type="#_x0000_t75" style="width:137pt;height:17pt" o:ole="">
                  <v:imagedata r:id="rId53" o:title=""/>
                </v:shape>
                <o:OLEObject Type="Embed" ProgID="Equation.DSMT4" ShapeID="_x0000_i1048" DrawAspect="Content" ObjectID="_1691132654" r:id="rId54"/>
              </w:object>
            </w:r>
            <w:r w:rsidR="001F6730" w:rsidRPr="006E1943">
              <w:rPr>
                <w:rFonts w:asciiTheme="majorHAnsi" w:hAnsiTheme="majorHAnsi" w:cstheme="majorHAnsi"/>
                <w:bCs/>
                <w:sz w:val="28"/>
                <w:szCs w:val="28"/>
              </w:rPr>
              <w:t xml:space="preserve">? </w:t>
            </w:r>
          </w:p>
          <w:p w14:paraId="5B7E63D4" w14:textId="738F084F" w:rsidR="003217A3" w:rsidRPr="006E1943" w:rsidRDefault="00750A43" w:rsidP="00750A43">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2: Thực hiện nhiệm vụ</w:t>
            </w:r>
          </w:p>
          <w:p w14:paraId="1AC8963B" w14:textId="6FA2EDF0" w:rsidR="003217A3" w:rsidRPr="006E1943" w:rsidRDefault="003217A3" w:rsidP="00750A43">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w:t>
            </w:r>
            <w:r w:rsidR="0078240D" w:rsidRPr="006E1943">
              <w:rPr>
                <w:rFonts w:asciiTheme="majorHAnsi" w:hAnsiTheme="majorHAnsi" w:cstheme="majorHAnsi"/>
                <w:sz w:val="28"/>
                <w:szCs w:val="28"/>
              </w:rPr>
              <w:t>hoạt động cá nhân</w:t>
            </w:r>
            <w:r w:rsidRPr="006E1943">
              <w:rPr>
                <w:rFonts w:asciiTheme="majorHAnsi" w:hAnsiTheme="majorHAnsi" w:cstheme="majorHAnsi"/>
                <w:sz w:val="28"/>
                <w:szCs w:val="28"/>
              </w:rPr>
              <w:t xml:space="preserve"> trả lời</w:t>
            </w:r>
          </w:p>
          <w:p w14:paraId="69F21AA7" w14:textId="1AEA2D03" w:rsidR="001F6730" w:rsidRPr="00317ED2" w:rsidRDefault="003217A3" w:rsidP="00750A43">
            <w:pPr>
              <w:jc w:val="both"/>
              <w:rPr>
                <w:rFonts w:ascii="Times New Roman" w:hAnsi="Times New Roman" w:cs="Times New Roman"/>
                <w:sz w:val="28"/>
                <w:szCs w:val="28"/>
                <w:lang w:val="pt-BR"/>
              </w:rPr>
            </w:pPr>
            <w:r w:rsidRPr="006E1943">
              <w:rPr>
                <w:rFonts w:asciiTheme="majorHAnsi" w:hAnsiTheme="majorHAnsi" w:cstheme="majorHAnsi"/>
                <w:sz w:val="28"/>
                <w:szCs w:val="28"/>
              </w:rPr>
              <w:t>Đ1:</w:t>
            </w:r>
            <w:r w:rsidR="0099488B" w:rsidRPr="006E1943">
              <w:rPr>
                <w:rFonts w:asciiTheme="majorHAnsi" w:hAnsiTheme="majorHAnsi" w:cstheme="majorHAnsi"/>
                <w:sz w:val="28"/>
                <w:szCs w:val="28"/>
              </w:rPr>
              <w:t xml:space="preserve"> </w:t>
            </w:r>
            <w:r w:rsidR="001F6730">
              <w:rPr>
                <w:rFonts w:ascii="Times New Roman" w:hAnsi="Times New Roman" w:cs="Times New Roman"/>
                <w:sz w:val="28"/>
                <w:szCs w:val="28"/>
                <w:lang w:val="pt-BR"/>
              </w:rPr>
              <w:t>Hai số thập phân đối nhau khi chúng biểu diễn hai phân số thập phân đối nhau.</w:t>
            </w:r>
          </w:p>
          <w:p w14:paraId="5547AD38" w14:textId="5C9D07CF" w:rsidR="00C247EE" w:rsidRPr="006E1943" w:rsidRDefault="003217A3" w:rsidP="00750A43">
            <w:pPr>
              <w:pStyle w:val="ListParagraph"/>
              <w:ind w:left="0"/>
              <w:jc w:val="both"/>
              <w:rPr>
                <w:rFonts w:asciiTheme="majorHAnsi" w:hAnsiTheme="majorHAnsi" w:cstheme="majorHAnsi"/>
                <w:sz w:val="28"/>
                <w:szCs w:val="28"/>
                <w:lang w:val="pt-BR"/>
              </w:rPr>
            </w:pPr>
            <w:r w:rsidRPr="006E1943">
              <w:rPr>
                <w:rFonts w:asciiTheme="majorHAnsi" w:hAnsiTheme="majorHAnsi" w:cstheme="majorHAnsi"/>
                <w:sz w:val="28"/>
                <w:szCs w:val="28"/>
                <w:lang w:val="pt-BR"/>
              </w:rPr>
              <w:t xml:space="preserve">Đ2: </w:t>
            </w:r>
            <w:r w:rsidR="0078240D" w:rsidRPr="006E1943">
              <w:rPr>
                <w:rFonts w:asciiTheme="majorHAnsi" w:hAnsiTheme="majorHAnsi" w:cstheme="majorHAnsi"/>
                <w:sz w:val="28"/>
                <w:szCs w:val="28"/>
                <w:lang w:val="pt-BR"/>
              </w:rPr>
              <w:t xml:space="preserve">Số đối lần lượt của số thập phân </w:t>
            </w:r>
          </w:p>
          <w:p w14:paraId="0F41720F" w14:textId="3112F157" w:rsidR="0078240D" w:rsidRPr="00C247EE" w:rsidRDefault="0078240D" w:rsidP="00750A43">
            <w:pPr>
              <w:pStyle w:val="ListParagraph"/>
              <w:ind w:left="0"/>
              <w:jc w:val="both"/>
              <w:rPr>
                <w:rFonts w:ascii="Times New Roman" w:hAnsi="Times New Roman" w:cs="Times New Roman"/>
                <w:sz w:val="28"/>
                <w:szCs w:val="28"/>
                <w:lang w:val="pt-BR"/>
              </w:rPr>
            </w:pPr>
            <w:r w:rsidRPr="0078240D">
              <w:rPr>
                <w:rFonts w:ascii="Times New Roman" w:hAnsi="Times New Roman" w:cs="Times New Roman"/>
                <w:position w:val="-10"/>
                <w:sz w:val="28"/>
                <w:szCs w:val="28"/>
                <w:lang w:val="pt-BR"/>
              </w:rPr>
              <w:object w:dxaOrig="2700" w:dyaOrig="340" w14:anchorId="6B2CCF20">
                <v:shape id="_x0000_i1049" type="#_x0000_t75" style="width:135pt;height:17pt" o:ole="">
                  <v:imagedata r:id="rId55" o:title=""/>
                </v:shape>
                <o:OLEObject Type="Embed" ProgID="Equation.DSMT4" ShapeID="_x0000_i1049" DrawAspect="Content" ObjectID="_1691132655" r:id="rId56"/>
              </w:object>
            </w:r>
          </w:p>
          <w:p w14:paraId="0465F857" w14:textId="0806F1FC" w:rsidR="003217A3" w:rsidRPr="006E1943" w:rsidRDefault="00750A43" w:rsidP="00750A43">
            <w:pPr>
              <w:pStyle w:val="ListParagraph"/>
              <w:ind w:left="0"/>
              <w:jc w:val="both"/>
              <w:rPr>
                <w:rFonts w:asciiTheme="majorHAnsi" w:hAnsiTheme="majorHAnsi" w:cstheme="majorHAnsi"/>
                <w:sz w:val="28"/>
                <w:szCs w:val="28"/>
                <w:lang w:val="pt-BR"/>
              </w:rPr>
            </w:pPr>
            <w:r w:rsidRPr="006E1943">
              <w:rPr>
                <w:rFonts w:asciiTheme="majorHAnsi" w:hAnsiTheme="majorHAnsi" w:cstheme="majorHAnsi"/>
                <w:b/>
                <w:bCs/>
                <w:sz w:val="28"/>
                <w:szCs w:val="28"/>
                <w:lang w:val="pt-BR"/>
              </w:rPr>
              <w:t>Bước 3: Báo cáo thảo luận</w:t>
            </w:r>
          </w:p>
          <w:p w14:paraId="56F4D348" w14:textId="0091DF64" w:rsidR="003217A3" w:rsidRPr="006E1943" w:rsidRDefault="003217A3" w:rsidP="00750A43">
            <w:pPr>
              <w:pStyle w:val="ListParagraph"/>
              <w:ind w:left="0"/>
              <w:jc w:val="both"/>
              <w:rPr>
                <w:rFonts w:asciiTheme="majorHAnsi" w:hAnsiTheme="majorHAnsi" w:cstheme="majorHAnsi"/>
                <w:sz w:val="28"/>
                <w:szCs w:val="28"/>
                <w:lang w:val="pt-BR"/>
              </w:rPr>
            </w:pPr>
            <w:r w:rsidRPr="006E1943">
              <w:rPr>
                <w:rFonts w:asciiTheme="majorHAnsi" w:hAnsiTheme="majorHAnsi" w:cstheme="majorHAnsi"/>
                <w:sz w:val="28"/>
                <w:szCs w:val="28"/>
                <w:lang w:val="pt-BR"/>
              </w:rPr>
              <w:t xml:space="preserve">- </w:t>
            </w:r>
            <w:r w:rsidR="00D268FD" w:rsidRPr="006E1943">
              <w:rPr>
                <w:rFonts w:asciiTheme="majorHAnsi" w:hAnsiTheme="majorHAnsi" w:cstheme="majorHAnsi"/>
                <w:sz w:val="28"/>
                <w:szCs w:val="28"/>
                <w:lang w:val="pt-BR"/>
              </w:rPr>
              <w:t>HS</w:t>
            </w:r>
            <w:r w:rsidRPr="006E1943">
              <w:rPr>
                <w:rFonts w:asciiTheme="majorHAnsi" w:hAnsiTheme="majorHAnsi" w:cstheme="majorHAnsi"/>
                <w:sz w:val="28"/>
                <w:szCs w:val="28"/>
                <w:lang w:val="pt-BR"/>
              </w:rPr>
              <w:t xml:space="preserve"> lên bảng làm</w:t>
            </w:r>
          </w:p>
          <w:p w14:paraId="095A5B69" w14:textId="1522FD3A" w:rsidR="003217A3" w:rsidRPr="006E1943" w:rsidRDefault="003217A3" w:rsidP="00750A43">
            <w:pPr>
              <w:pStyle w:val="ListParagraph"/>
              <w:ind w:left="0"/>
              <w:jc w:val="both"/>
              <w:rPr>
                <w:rFonts w:asciiTheme="majorHAnsi" w:hAnsiTheme="majorHAnsi" w:cstheme="majorHAnsi"/>
                <w:sz w:val="28"/>
                <w:szCs w:val="28"/>
                <w:lang w:val="pt-BR"/>
              </w:rPr>
            </w:pPr>
            <w:r w:rsidRPr="006E1943">
              <w:rPr>
                <w:rFonts w:asciiTheme="majorHAnsi" w:hAnsiTheme="majorHAnsi" w:cstheme="majorHAnsi"/>
                <w:sz w:val="28"/>
                <w:szCs w:val="28"/>
                <w:lang w:val="pt-BR"/>
              </w:rPr>
              <w:t xml:space="preserve">- </w:t>
            </w:r>
            <w:r w:rsidR="00D268FD" w:rsidRPr="006E1943">
              <w:rPr>
                <w:rFonts w:asciiTheme="majorHAnsi" w:hAnsiTheme="majorHAnsi" w:cstheme="majorHAnsi"/>
                <w:sz w:val="28"/>
                <w:szCs w:val="28"/>
                <w:lang w:val="pt-BR"/>
              </w:rPr>
              <w:t>HS</w:t>
            </w:r>
            <w:r w:rsidRPr="006E1943">
              <w:rPr>
                <w:rFonts w:asciiTheme="majorHAnsi" w:hAnsiTheme="majorHAnsi" w:cstheme="majorHAnsi"/>
                <w:sz w:val="28"/>
                <w:szCs w:val="28"/>
                <w:lang w:val="pt-BR"/>
              </w:rPr>
              <w:t xml:space="preserve"> khác làm vào vở.</w:t>
            </w:r>
          </w:p>
          <w:p w14:paraId="6A716DFC" w14:textId="27D55720" w:rsidR="003217A3" w:rsidRPr="006E1943" w:rsidRDefault="00750A43" w:rsidP="00750A43">
            <w:pPr>
              <w:pStyle w:val="ListParagraph"/>
              <w:ind w:left="0"/>
              <w:jc w:val="both"/>
              <w:rPr>
                <w:rFonts w:asciiTheme="majorHAnsi" w:hAnsiTheme="majorHAnsi" w:cstheme="majorHAnsi"/>
                <w:sz w:val="28"/>
                <w:szCs w:val="28"/>
                <w:lang w:val="pt-BR"/>
              </w:rPr>
            </w:pPr>
            <w:r w:rsidRPr="006E1943">
              <w:rPr>
                <w:rFonts w:asciiTheme="majorHAnsi" w:hAnsiTheme="majorHAnsi" w:cstheme="majorHAnsi"/>
                <w:b/>
                <w:bCs/>
                <w:sz w:val="28"/>
                <w:szCs w:val="28"/>
                <w:lang w:val="pt-BR"/>
              </w:rPr>
              <w:t>Bước 4: Kết luận, nhận định</w:t>
            </w:r>
          </w:p>
          <w:p w14:paraId="1C954825" w14:textId="5225A152" w:rsidR="003217A3" w:rsidRPr="00F15CF9" w:rsidRDefault="003217A3" w:rsidP="00750A43">
            <w:pPr>
              <w:jc w:val="both"/>
              <w:rPr>
                <w:rFonts w:ascii="Times New Roman" w:hAnsi="Times New Roman" w:cs="Times New Roman"/>
                <w:sz w:val="28"/>
                <w:szCs w:val="28"/>
              </w:rPr>
            </w:pPr>
            <w:r w:rsidRPr="00F15CF9">
              <w:rPr>
                <w:rFonts w:ascii="Times New Roman" w:hAnsi="Times New Roman" w:cs="Times New Roman"/>
                <w:sz w:val="28"/>
                <w:szCs w:val="28"/>
              </w:rPr>
              <w:t xml:space="preserve">GV gọi các </w:t>
            </w:r>
            <w:r w:rsidR="00D268FD">
              <w:rPr>
                <w:rFonts w:ascii="Times New Roman" w:hAnsi="Times New Roman" w:cs="Times New Roman"/>
                <w:sz w:val="28"/>
                <w:szCs w:val="28"/>
              </w:rPr>
              <w:t>HS</w:t>
            </w:r>
            <w:r w:rsidRPr="00F15CF9">
              <w:rPr>
                <w:rFonts w:ascii="Times New Roman" w:hAnsi="Times New Roman" w:cs="Times New Roman"/>
                <w:sz w:val="28"/>
                <w:szCs w:val="28"/>
              </w:rPr>
              <w:t xml:space="preserve"> khác nhận xét bổ sung nếu có </w:t>
            </w:r>
          </w:p>
          <w:p w14:paraId="00C9DB3B" w14:textId="146297DA" w:rsidR="003217A3" w:rsidRPr="006E1943" w:rsidRDefault="003217A3" w:rsidP="00750A43">
            <w:pPr>
              <w:pStyle w:val="ListParagraph"/>
              <w:ind w:left="0"/>
              <w:jc w:val="both"/>
              <w:rPr>
                <w:rFonts w:asciiTheme="majorHAnsi" w:hAnsiTheme="majorHAnsi" w:cstheme="majorHAnsi"/>
                <w:b/>
                <w:bCs/>
                <w:sz w:val="28"/>
                <w:szCs w:val="28"/>
              </w:rPr>
            </w:pPr>
            <w:r w:rsidRPr="00F15CF9">
              <w:rPr>
                <w:rFonts w:ascii="Times New Roman" w:hAnsi="Times New Roman" w:cs="Times New Roman"/>
                <w:sz w:val="28"/>
                <w:szCs w:val="28"/>
              </w:rPr>
              <w:t xml:space="preserve">GV chốt lại kiến thức cho </w:t>
            </w:r>
            <w:r w:rsidR="00D268FD">
              <w:rPr>
                <w:rFonts w:ascii="Times New Roman" w:hAnsi="Times New Roman" w:cs="Times New Roman"/>
                <w:sz w:val="28"/>
                <w:szCs w:val="28"/>
              </w:rPr>
              <w:t>HS</w:t>
            </w:r>
            <w:r w:rsidRPr="006E1943">
              <w:rPr>
                <w:rFonts w:ascii="Times New Roman" w:hAnsi="Times New Roman" w:cs="Times New Roman"/>
                <w:sz w:val="28"/>
                <w:szCs w:val="28"/>
              </w:rPr>
              <w:t>.</w:t>
            </w:r>
          </w:p>
        </w:tc>
        <w:tc>
          <w:tcPr>
            <w:tcW w:w="5099" w:type="dxa"/>
          </w:tcPr>
          <w:p w14:paraId="3A6A9823" w14:textId="0EA43E19" w:rsidR="003217A3" w:rsidRDefault="008A2A87" w:rsidP="00750A43">
            <w:pPr>
              <w:pStyle w:val="ListParagraph"/>
              <w:ind w:left="0"/>
              <w:jc w:val="both"/>
              <w:rPr>
                <w:rFonts w:ascii="Times New Roman" w:hAnsi="Times New Roman" w:cs="Times New Roman"/>
                <w:sz w:val="28"/>
                <w:szCs w:val="28"/>
                <w:lang w:val="pt-BR"/>
              </w:rPr>
            </w:pPr>
            <w:r>
              <w:rPr>
                <w:rFonts w:ascii="Times New Roman" w:hAnsi="Times New Roman" w:cs="Times New Roman"/>
                <w:b/>
                <w:sz w:val="28"/>
                <w:szCs w:val="28"/>
                <w:lang w:val="pt-BR"/>
              </w:rPr>
              <w:t>Bài 5</w:t>
            </w:r>
            <w:r w:rsidR="003217A3">
              <w:rPr>
                <w:rFonts w:ascii="Times New Roman" w:hAnsi="Times New Roman" w:cs="Times New Roman"/>
                <w:b/>
                <w:sz w:val="28"/>
                <w:szCs w:val="28"/>
                <w:lang w:val="pt-BR"/>
              </w:rPr>
              <w:t xml:space="preserve">: </w:t>
            </w:r>
            <w:r w:rsidR="009A109C">
              <w:rPr>
                <w:rFonts w:ascii="Times New Roman" w:hAnsi="Times New Roman" w:cs="Times New Roman"/>
                <w:sz w:val="28"/>
                <w:szCs w:val="28"/>
                <w:lang w:val="pt-BR"/>
              </w:rPr>
              <w:t>T</w:t>
            </w:r>
            <w:r w:rsidR="00015766">
              <w:rPr>
                <w:rFonts w:ascii="Times New Roman" w:hAnsi="Times New Roman" w:cs="Times New Roman"/>
                <w:sz w:val="28"/>
                <w:szCs w:val="28"/>
                <w:lang w:val="pt-BR"/>
              </w:rPr>
              <w:t>ìm số đối của số thậ</w:t>
            </w:r>
            <w:r w:rsidR="0078240D">
              <w:rPr>
                <w:rFonts w:ascii="Times New Roman" w:hAnsi="Times New Roman" w:cs="Times New Roman"/>
                <w:sz w:val="28"/>
                <w:szCs w:val="28"/>
                <w:lang w:val="pt-BR"/>
              </w:rPr>
              <w:t>p phân sau:</w:t>
            </w:r>
          </w:p>
          <w:p w14:paraId="4DEEFA81" w14:textId="6B4D2478" w:rsidR="0078240D" w:rsidRDefault="0078240D" w:rsidP="00750A43">
            <w:pPr>
              <w:pStyle w:val="ListParagraph"/>
              <w:ind w:left="0"/>
              <w:jc w:val="both"/>
              <w:rPr>
                <w:rFonts w:ascii="Times New Roman" w:hAnsi="Times New Roman" w:cs="Times New Roman"/>
                <w:sz w:val="28"/>
                <w:szCs w:val="28"/>
                <w:lang w:val="pt-BR"/>
              </w:rPr>
            </w:pPr>
            <w:r w:rsidRPr="0078240D">
              <w:rPr>
                <w:rFonts w:ascii="Times New Roman" w:hAnsi="Times New Roman" w:cs="Times New Roman"/>
                <w:position w:val="-10"/>
                <w:sz w:val="28"/>
                <w:szCs w:val="28"/>
                <w:lang w:val="pt-BR"/>
              </w:rPr>
              <w:object w:dxaOrig="2740" w:dyaOrig="340" w14:anchorId="1CB5E109">
                <v:shape id="_x0000_i1050" type="#_x0000_t75" style="width:137pt;height:17pt" o:ole="">
                  <v:imagedata r:id="rId53" o:title=""/>
                </v:shape>
                <o:OLEObject Type="Embed" ProgID="Equation.DSMT4" ShapeID="_x0000_i1050" DrawAspect="Content" ObjectID="_1691132656" r:id="rId57"/>
              </w:object>
            </w:r>
            <w:r w:rsidR="006A3203">
              <w:rPr>
                <w:rFonts w:ascii="Times New Roman" w:hAnsi="Times New Roman" w:cs="Times New Roman"/>
                <w:sz w:val="28"/>
                <w:szCs w:val="28"/>
                <w:lang w:val="pt-BR"/>
              </w:rPr>
              <w:t>.</w:t>
            </w:r>
          </w:p>
          <w:p w14:paraId="1E8D90E1" w14:textId="37FBDB22" w:rsidR="0078240D" w:rsidRDefault="0078240D" w:rsidP="00750A43">
            <w:pPr>
              <w:pStyle w:val="ListParagraph"/>
              <w:ind w:left="0"/>
              <w:jc w:val="both"/>
              <w:rPr>
                <w:rFonts w:ascii="Times New Roman" w:hAnsi="Times New Roman" w:cs="Times New Roman"/>
                <w:sz w:val="28"/>
                <w:szCs w:val="28"/>
                <w:lang w:val="pt-BR"/>
              </w:rPr>
            </w:pPr>
            <w:r>
              <w:rPr>
                <w:rFonts w:ascii="Times New Roman" w:hAnsi="Times New Roman" w:cs="Times New Roman"/>
                <w:sz w:val="28"/>
                <w:szCs w:val="28"/>
                <w:lang w:val="pt-BR"/>
              </w:rPr>
              <w:t>Giải</w:t>
            </w:r>
          </w:p>
          <w:p w14:paraId="5412878F" w14:textId="3F720124" w:rsidR="0078240D" w:rsidRDefault="0078240D" w:rsidP="00750A43">
            <w:pPr>
              <w:pStyle w:val="ListParagraph"/>
              <w:ind w:left="0"/>
              <w:jc w:val="both"/>
              <w:rPr>
                <w:rFonts w:ascii="Times New Roman" w:hAnsi="Times New Roman" w:cs="Times New Roman"/>
                <w:sz w:val="28"/>
                <w:szCs w:val="28"/>
                <w:lang w:val="pt-BR"/>
              </w:rPr>
            </w:pPr>
            <w:r>
              <w:rPr>
                <w:rFonts w:ascii="Times New Roman" w:hAnsi="Times New Roman" w:cs="Times New Roman"/>
                <w:sz w:val="28"/>
                <w:szCs w:val="28"/>
                <w:lang w:val="pt-BR"/>
              </w:rPr>
              <w:t>Số đối của các số thập phân lần lượt là:</w:t>
            </w:r>
          </w:p>
          <w:p w14:paraId="13A2A24A" w14:textId="097CF20E" w:rsidR="0078240D" w:rsidRDefault="0078240D" w:rsidP="00750A43">
            <w:pPr>
              <w:pStyle w:val="ListParagraph"/>
              <w:ind w:left="0"/>
              <w:jc w:val="both"/>
              <w:rPr>
                <w:rFonts w:ascii="Times New Roman" w:hAnsi="Times New Roman" w:cs="Times New Roman"/>
                <w:sz w:val="28"/>
                <w:szCs w:val="28"/>
                <w:lang w:val="pt-BR"/>
              </w:rPr>
            </w:pPr>
            <w:r w:rsidRPr="0078240D">
              <w:rPr>
                <w:rFonts w:ascii="Times New Roman" w:hAnsi="Times New Roman" w:cs="Times New Roman"/>
                <w:position w:val="-10"/>
                <w:sz w:val="28"/>
                <w:szCs w:val="28"/>
                <w:lang w:val="pt-BR"/>
              </w:rPr>
              <w:object w:dxaOrig="2700" w:dyaOrig="340" w14:anchorId="2918E726">
                <v:shape id="_x0000_i1051" type="#_x0000_t75" style="width:135pt;height:17pt" o:ole="">
                  <v:imagedata r:id="rId55" o:title=""/>
                </v:shape>
                <o:OLEObject Type="Embed" ProgID="Equation.DSMT4" ShapeID="_x0000_i1051" DrawAspect="Content" ObjectID="_1691132657" r:id="rId58"/>
              </w:object>
            </w:r>
            <w:r w:rsidR="006A3203">
              <w:rPr>
                <w:rFonts w:ascii="Times New Roman" w:hAnsi="Times New Roman" w:cs="Times New Roman"/>
                <w:sz w:val="28"/>
                <w:szCs w:val="28"/>
                <w:lang w:val="pt-BR"/>
              </w:rPr>
              <w:t>.</w:t>
            </w:r>
          </w:p>
          <w:p w14:paraId="265B52F4" w14:textId="3D458592" w:rsidR="003217A3" w:rsidRDefault="003D1852" w:rsidP="00750A43">
            <w:pPr>
              <w:pStyle w:val="ListParagraph"/>
              <w:ind w:left="0"/>
              <w:jc w:val="both"/>
              <w:rPr>
                <w:rFonts w:ascii="Times New Roman" w:hAnsi="Times New Roman" w:cs="Times New Roman"/>
                <w:sz w:val="28"/>
                <w:szCs w:val="28"/>
                <w:lang w:val="pt-BR"/>
              </w:rPr>
            </w:pPr>
            <w:r>
              <w:rPr>
                <w:rFonts w:ascii="Times New Roman" w:hAnsi="Times New Roman" w:cs="Times New Roman"/>
                <w:noProof/>
                <w:sz w:val="28"/>
                <w:szCs w:val="28"/>
                <w:lang w:val="en-US"/>
              </w:rPr>
              <mc:AlternateContent>
                <mc:Choice Requires="wps">
                  <w:drawing>
                    <wp:anchor distT="0" distB="0" distL="114300" distR="114300" simplePos="0" relativeHeight="251661312" behindDoc="0" locked="0" layoutInCell="1" allowOverlap="1" wp14:anchorId="2F21FFD1" wp14:editId="7E68CC0B">
                      <wp:simplePos x="0" y="0"/>
                      <wp:positionH relativeFrom="column">
                        <wp:posOffset>536115</wp:posOffset>
                      </wp:positionH>
                      <wp:positionV relativeFrom="paragraph">
                        <wp:posOffset>4675</wp:posOffset>
                      </wp:positionV>
                      <wp:extent cx="1915200" cy="1137600"/>
                      <wp:effectExtent l="0" t="0" r="0" b="0"/>
                      <wp:wrapNone/>
                      <wp:docPr id="12323" name="Text Box 12323"/>
                      <wp:cNvGraphicFramePr/>
                      <a:graphic xmlns:a="http://schemas.openxmlformats.org/drawingml/2006/main">
                        <a:graphicData uri="http://schemas.microsoft.com/office/word/2010/wordprocessingShape">
                          <wps:wsp>
                            <wps:cNvSpPr txBox="1"/>
                            <wps:spPr>
                              <a:xfrm>
                                <a:off x="0" y="0"/>
                                <a:ext cx="1915200" cy="1137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93CE5A" w14:textId="68FB91C5" w:rsidR="006A57F1" w:rsidRDefault="006A57F1" w:rsidP="003D1852"/>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F21FFD1" id="_x0000_t202" coordsize="21600,21600" o:spt="202" path="m,l,21600r21600,l21600,xe">
                      <v:stroke joinstyle="miter"/>
                      <v:path gradientshapeok="t" o:connecttype="rect"/>
                    </v:shapetype>
                    <v:shape id="Text Box 12323" o:spid="_x0000_s1026" type="#_x0000_t202" style="position:absolute;left:0;text-align:left;margin-left:42.2pt;margin-top:.35pt;width:150.8pt;height:89.55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" fillcolor="white [3201]" stroked="f" strokeweight=".5pt">
                      <v:textbox style="mso-fit-shape-to-text:t">
                        <w:txbxContent>
                          <w:p w14:paraId="1E93CE5A" w14:textId="68FB91C5" w:rsidR="006A57F1" w:rsidRDefault="006A57F1" w:rsidP="003D1852"/>
                        </w:txbxContent>
                      </v:textbox>
                    </v:shape>
                  </w:pict>
                </mc:Fallback>
              </mc:AlternateContent>
            </w:r>
          </w:p>
          <w:p w14:paraId="188A251F" w14:textId="77777777" w:rsidR="003217A3" w:rsidRDefault="003217A3" w:rsidP="00750A43">
            <w:pPr>
              <w:pStyle w:val="ListParagraph"/>
              <w:ind w:left="0"/>
              <w:jc w:val="both"/>
              <w:rPr>
                <w:rFonts w:ascii="Times New Roman" w:hAnsi="Times New Roman" w:cs="Times New Roman"/>
                <w:sz w:val="28"/>
                <w:szCs w:val="28"/>
                <w:lang w:val="pt-BR"/>
              </w:rPr>
            </w:pPr>
          </w:p>
          <w:p w14:paraId="06BEDEDF" w14:textId="77777777" w:rsidR="003217A3" w:rsidRDefault="003217A3" w:rsidP="00750A43">
            <w:pPr>
              <w:pStyle w:val="ListParagraph"/>
              <w:ind w:left="0"/>
              <w:jc w:val="both"/>
              <w:rPr>
                <w:rFonts w:ascii="Times New Roman" w:hAnsi="Times New Roman" w:cs="Times New Roman"/>
                <w:sz w:val="28"/>
                <w:szCs w:val="28"/>
                <w:lang w:val="pt-BR"/>
              </w:rPr>
            </w:pPr>
          </w:p>
          <w:p w14:paraId="6378C4DC" w14:textId="77777777" w:rsidR="003217A3" w:rsidRDefault="003217A3" w:rsidP="00750A43">
            <w:pPr>
              <w:pStyle w:val="ListParagraph"/>
              <w:ind w:left="0"/>
              <w:jc w:val="both"/>
              <w:rPr>
                <w:rFonts w:ascii="Times New Roman" w:hAnsi="Times New Roman" w:cs="Times New Roman"/>
                <w:sz w:val="28"/>
                <w:szCs w:val="28"/>
                <w:lang w:val="pt-BR"/>
              </w:rPr>
            </w:pPr>
          </w:p>
          <w:p w14:paraId="2B252070" w14:textId="77777777" w:rsidR="003217A3" w:rsidRDefault="003217A3" w:rsidP="00750A43">
            <w:pPr>
              <w:pStyle w:val="ListParagraph"/>
              <w:ind w:left="0"/>
              <w:jc w:val="both"/>
              <w:rPr>
                <w:rFonts w:ascii="Times New Roman" w:hAnsi="Times New Roman" w:cs="Times New Roman"/>
                <w:sz w:val="28"/>
                <w:szCs w:val="28"/>
                <w:lang w:val="pt-BR"/>
              </w:rPr>
            </w:pPr>
          </w:p>
          <w:p w14:paraId="586AF742" w14:textId="77777777" w:rsidR="003217A3" w:rsidRDefault="003217A3" w:rsidP="00750A43">
            <w:pPr>
              <w:pStyle w:val="ListParagraph"/>
              <w:ind w:left="0"/>
              <w:jc w:val="both"/>
              <w:rPr>
                <w:rFonts w:ascii="Times New Roman" w:hAnsi="Times New Roman" w:cs="Times New Roman"/>
                <w:sz w:val="28"/>
                <w:szCs w:val="28"/>
                <w:lang w:val="pt-BR"/>
              </w:rPr>
            </w:pPr>
          </w:p>
          <w:p w14:paraId="5AEC0E72" w14:textId="77777777" w:rsidR="003217A3" w:rsidRDefault="003217A3" w:rsidP="00750A43">
            <w:pPr>
              <w:pStyle w:val="ListParagraph"/>
              <w:ind w:left="0"/>
              <w:jc w:val="both"/>
              <w:rPr>
                <w:rFonts w:ascii="Times New Roman" w:hAnsi="Times New Roman" w:cs="Times New Roman"/>
                <w:b/>
                <w:sz w:val="28"/>
                <w:szCs w:val="28"/>
                <w:lang w:val="pt-BR"/>
              </w:rPr>
            </w:pPr>
          </w:p>
        </w:tc>
      </w:tr>
    </w:tbl>
    <w:p w14:paraId="3367401C" w14:textId="56CC42B2" w:rsidR="00BB1193" w:rsidRPr="006E1943" w:rsidRDefault="00BB1193" w:rsidP="00D268FD">
      <w:pPr>
        <w:pStyle w:val="ListParagraph"/>
        <w:ind w:left="0"/>
        <w:jc w:val="both"/>
        <w:rPr>
          <w:rFonts w:asciiTheme="majorHAnsi" w:hAnsiTheme="majorHAnsi" w:cstheme="majorHAnsi"/>
          <w:b/>
          <w:bCs/>
          <w:sz w:val="28"/>
          <w:szCs w:val="28"/>
        </w:rPr>
      </w:pPr>
      <w:r w:rsidRPr="006E1943">
        <w:rPr>
          <w:rFonts w:asciiTheme="majorHAnsi" w:hAnsiTheme="majorHAnsi" w:cstheme="majorHAnsi"/>
          <w:b/>
          <w:bCs/>
          <w:sz w:val="28"/>
          <w:szCs w:val="28"/>
        </w:rPr>
        <w:t>Hoạt động 3.2: Dạng</w:t>
      </w:r>
      <w:r w:rsidR="00C1072C" w:rsidRPr="006E1943">
        <w:rPr>
          <w:rFonts w:asciiTheme="majorHAnsi" w:hAnsiTheme="majorHAnsi" w:cstheme="majorHAnsi"/>
          <w:b/>
          <w:bCs/>
          <w:sz w:val="28"/>
          <w:szCs w:val="28"/>
        </w:rPr>
        <w:t xml:space="preserve"> 2: </w:t>
      </w:r>
      <w:r w:rsidR="0078240D" w:rsidRPr="006E1943">
        <w:rPr>
          <w:rFonts w:asciiTheme="majorHAnsi" w:hAnsiTheme="majorHAnsi" w:cstheme="majorHAnsi"/>
          <w:b/>
          <w:bCs/>
          <w:sz w:val="28"/>
          <w:szCs w:val="28"/>
        </w:rPr>
        <w:t>Viết số thập</w:t>
      </w:r>
      <w:r w:rsidR="0099488B" w:rsidRPr="006E1943">
        <w:rPr>
          <w:rFonts w:asciiTheme="majorHAnsi" w:hAnsiTheme="majorHAnsi" w:cstheme="majorHAnsi"/>
          <w:b/>
          <w:bCs/>
          <w:sz w:val="28"/>
          <w:szCs w:val="28"/>
        </w:rPr>
        <w:t xml:space="preserve"> </w:t>
      </w:r>
      <w:r w:rsidR="0078240D" w:rsidRPr="006E1943">
        <w:rPr>
          <w:rFonts w:asciiTheme="majorHAnsi" w:hAnsiTheme="majorHAnsi" w:cstheme="majorHAnsi"/>
          <w:b/>
          <w:bCs/>
          <w:sz w:val="28"/>
          <w:szCs w:val="28"/>
        </w:rPr>
        <w:t>phân</w:t>
      </w:r>
      <w:r w:rsidR="00985600" w:rsidRPr="006E1943">
        <w:rPr>
          <w:rFonts w:asciiTheme="majorHAnsi" w:hAnsiTheme="majorHAnsi" w:cstheme="majorHAnsi"/>
          <w:b/>
          <w:bCs/>
          <w:sz w:val="28"/>
          <w:szCs w:val="28"/>
        </w:rPr>
        <w:t>.</w:t>
      </w:r>
      <w:r w:rsidR="00C1072C" w:rsidRPr="006E1943">
        <w:rPr>
          <w:rFonts w:asciiTheme="majorHAnsi" w:hAnsiTheme="majorHAnsi" w:cstheme="majorHAnsi"/>
          <w:b/>
          <w:bCs/>
          <w:sz w:val="28"/>
          <w:szCs w:val="28"/>
        </w:rPr>
        <w:t xml:space="preserve"> </w:t>
      </w:r>
    </w:p>
    <w:p w14:paraId="1B135275" w14:textId="571387AD" w:rsidR="00BB1193" w:rsidRPr="006E1943" w:rsidRDefault="00BB1193"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sz w:val="28"/>
          <w:szCs w:val="28"/>
        </w:rPr>
        <w:t>a) Mục tiêu:</w:t>
      </w:r>
      <w:r w:rsidR="00985600" w:rsidRPr="006E1943">
        <w:rPr>
          <w:rFonts w:asciiTheme="majorHAnsi" w:hAnsiTheme="majorHAnsi" w:cstheme="majorHAnsi"/>
          <w:sz w:val="28"/>
          <w:szCs w:val="28"/>
        </w:rPr>
        <w:t xml:space="preserve"> </w:t>
      </w:r>
      <w:r w:rsidR="0078240D" w:rsidRPr="006E1943">
        <w:rPr>
          <w:rFonts w:asciiTheme="majorHAnsi" w:hAnsiTheme="majorHAnsi" w:cstheme="majorHAnsi"/>
          <w:sz w:val="28"/>
          <w:szCs w:val="28"/>
        </w:rPr>
        <w:t>Viết phân số dưới dạng số thập phân và số thập phân dưới dạng phân số.</w:t>
      </w:r>
    </w:p>
    <w:p w14:paraId="4F4F15A4" w14:textId="00A8574A" w:rsidR="00BB1193" w:rsidRPr="006E1943" w:rsidRDefault="00BB119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b) Nội dung:</w:t>
      </w:r>
      <w:r w:rsidR="00985600" w:rsidRPr="006E1943">
        <w:rPr>
          <w:rFonts w:asciiTheme="majorHAnsi" w:hAnsiTheme="majorHAnsi" w:cstheme="majorHAnsi"/>
          <w:sz w:val="28"/>
          <w:szCs w:val="28"/>
        </w:rPr>
        <w:t xml:space="preserve"> Bài 6;7;8;9;10.</w:t>
      </w:r>
    </w:p>
    <w:p w14:paraId="27FE04D4" w14:textId="46D7ED68" w:rsidR="00BB1193" w:rsidRPr="006E1943" w:rsidRDefault="00BB119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c) Sản phẩm:</w:t>
      </w:r>
      <w:r w:rsidR="00985600" w:rsidRPr="006E1943">
        <w:rPr>
          <w:rFonts w:asciiTheme="majorHAnsi" w:hAnsiTheme="majorHAnsi" w:cstheme="majorHAnsi"/>
          <w:sz w:val="28"/>
          <w:szCs w:val="28"/>
        </w:rPr>
        <w:t xml:space="preserve"> Lời giải các bài 6; 7; 8; 9; 10.</w:t>
      </w:r>
    </w:p>
    <w:p w14:paraId="570C0118" w14:textId="77777777" w:rsidR="00BB1193" w:rsidRPr="006E1943" w:rsidRDefault="00BB119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d) Tổ chức thực hiện:</w:t>
      </w:r>
    </w:p>
    <w:tbl>
      <w:tblPr>
        <w:tblStyle w:val="TableGrid"/>
        <w:tblW w:w="0" w:type="auto"/>
        <w:tblInd w:w="18" w:type="dxa"/>
        <w:tblLayout w:type="fixed"/>
        <w:tblLook w:val="04A0" w:firstRow="1" w:lastRow="0" w:firstColumn="1" w:lastColumn="0" w:noHBand="0" w:noVBand="1"/>
      </w:tblPr>
      <w:tblGrid>
        <w:gridCol w:w="4768"/>
        <w:gridCol w:w="5295"/>
      </w:tblGrid>
      <w:tr w:rsidR="00BB1193" w:rsidRPr="005426D0" w14:paraId="38FF71D3" w14:textId="77777777" w:rsidTr="00A10FBC">
        <w:tc>
          <w:tcPr>
            <w:tcW w:w="4768" w:type="dxa"/>
          </w:tcPr>
          <w:p w14:paraId="0292EBE2" w14:textId="77777777" w:rsidR="00BB1193" w:rsidRPr="006E1943" w:rsidRDefault="00BB1193" w:rsidP="000300FE">
            <w:pPr>
              <w:pStyle w:val="ListParagraph"/>
              <w:ind w:left="0"/>
              <w:jc w:val="center"/>
              <w:rPr>
                <w:rFonts w:asciiTheme="majorHAnsi" w:hAnsiTheme="majorHAnsi" w:cstheme="majorHAnsi"/>
                <w:b/>
                <w:bCs/>
                <w:sz w:val="28"/>
                <w:szCs w:val="28"/>
              </w:rPr>
            </w:pPr>
            <w:r w:rsidRPr="006E1943">
              <w:rPr>
                <w:rFonts w:asciiTheme="majorHAnsi" w:hAnsiTheme="majorHAnsi" w:cstheme="majorHAnsi"/>
                <w:b/>
                <w:bCs/>
                <w:sz w:val="28"/>
                <w:szCs w:val="28"/>
              </w:rPr>
              <w:t>Hoạt động của giáo viên và học sinh</w:t>
            </w:r>
          </w:p>
        </w:tc>
        <w:tc>
          <w:tcPr>
            <w:tcW w:w="5295" w:type="dxa"/>
          </w:tcPr>
          <w:p w14:paraId="597001BC" w14:textId="77777777" w:rsidR="00BB1193" w:rsidRPr="005426D0" w:rsidRDefault="00BB1193" w:rsidP="000300FE">
            <w:pPr>
              <w:pStyle w:val="ListParagraph"/>
              <w:ind w:left="0"/>
              <w:jc w:val="center"/>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Nội dung</w:t>
            </w:r>
          </w:p>
        </w:tc>
      </w:tr>
      <w:tr w:rsidR="00BB1193" w:rsidRPr="005426D0" w14:paraId="2E443CF1" w14:textId="77777777" w:rsidTr="00A10FBC">
        <w:tc>
          <w:tcPr>
            <w:tcW w:w="4768" w:type="dxa"/>
          </w:tcPr>
          <w:p w14:paraId="3ABE850B" w14:textId="30BF94D1" w:rsidR="00BB1193" w:rsidRPr="006E1943" w:rsidRDefault="00750A43"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Bước 1: Giao nhiệm vụ</w:t>
            </w:r>
          </w:p>
          <w:p w14:paraId="2DE79000" w14:textId="6185630B" w:rsidR="00B50799" w:rsidRPr="006E1943" w:rsidRDefault="0032541C"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Cs/>
                <w:sz w:val="28"/>
                <w:szCs w:val="28"/>
              </w:rPr>
              <w:t xml:space="preserve">H1:Viết </w:t>
            </w:r>
            <w:r w:rsidR="000300FE" w:rsidRPr="006E1943">
              <w:rPr>
                <w:rFonts w:asciiTheme="majorHAnsi" w:hAnsiTheme="majorHAnsi" w:cstheme="majorHAnsi"/>
                <w:bCs/>
                <w:sz w:val="28"/>
                <w:szCs w:val="28"/>
              </w:rPr>
              <w:t xml:space="preserve">phân số </w:t>
            </w:r>
            <w:r w:rsidR="00827D13" w:rsidRPr="006E1943">
              <w:rPr>
                <w:rFonts w:asciiTheme="majorHAnsi" w:hAnsiTheme="majorHAnsi" w:cstheme="majorHAnsi"/>
                <w:bCs/>
                <w:sz w:val="28"/>
                <w:szCs w:val="28"/>
              </w:rPr>
              <w:t xml:space="preserve">thập phân </w:t>
            </w:r>
            <w:r w:rsidR="000300FE" w:rsidRPr="006E1943">
              <w:rPr>
                <w:rFonts w:asciiTheme="majorHAnsi" w:hAnsiTheme="majorHAnsi" w:cstheme="majorHAnsi"/>
                <w:bCs/>
                <w:sz w:val="28"/>
                <w:szCs w:val="28"/>
              </w:rPr>
              <w:t xml:space="preserve">dưới dạng </w:t>
            </w:r>
            <w:r w:rsidRPr="006E1943">
              <w:rPr>
                <w:rFonts w:asciiTheme="majorHAnsi" w:hAnsiTheme="majorHAnsi" w:cstheme="majorHAnsi"/>
                <w:bCs/>
                <w:sz w:val="28"/>
                <w:szCs w:val="28"/>
              </w:rPr>
              <w:t>số thập phân làm th</w:t>
            </w:r>
            <w:r w:rsidR="000300FE" w:rsidRPr="006E1943">
              <w:rPr>
                <w:rFonts w:asciiTheme="majorHAnsi" w:hAnsiTheme="majorHAnsi" w:cstheme="majorHAnsi"/>
                <w:bCs/>
                <w:sz w:val="28"/>
                <w:szCs w:val="28"/>
              </w:rPr>
              <w:t>ế</w:t>
            </w:r>
            <w:r w:rsidRPr="006E1943">
              <w:rPr>
                <w:rFonts w:asciiTheme="majorHAnsi" w:hAnsiTheme="majorHAnsi" w:cstheme="majorHAnsi"/>
                <w:bCs/>
                <w:sz w:val="28"/>
                <w:szCs w:val="28"/>
              </w:rPr>
              <w:t xml:space="preserve"> nào?</w:t>
            </w:r>
          </w:p>
          <w:p w14:paraId="548FF05A" w14:textId="6E0942DA" w:rsidR="00BB1193"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2: Thực hiện nhiệm vụ</w:t>
            </w:r>
          </w:p>
          <w:p w14:paraId="44952312" w14:textId="7499ADCF" w:rsidR="00F15CF9" w:rsidRPr="006E1943" w:rsidRDefault="00F15CF9"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thảo luận nhóm đôi</w:t>
            </w:r>
            <w:r w:rsidR="0002719A" w:rsidRPr="006E1943">
              <w:rPr>
                <w:rFonts w:asciiTheme="majorHAnsi" w:hAnsiTheme="majorHAnsi" w:cstheme="majorHAnsi"/>
                <w:sz w:val="28"/>
                <w:szCs w:val="28"/>
              </w:rPr>
              <w:t xml:space="preserve"> thực hi</w:t>
            </w:r>
            <w:r w:rsidR="000300FE" w:rsidRPr="006E1943">
              <w:rPr>
                <w:rFonts w:asciiTheme="majorHAnsi" w:hAnsiTheme="majorHAnsi" w:cstheme="majorHAnsi"/>
                <w:sz w:val="28"/>
                <w:szCs w:val="28"/>
              </w:rPr>
              <w:t>ệ</w:t>
            </w:r>
            <w:r w:rsidR="0002719A" w:rsidRPr="006E1943">
              <w:rPr>
                <w:rFonts w:asciiTheme="majorHAnsi" w:hAnsiTheme="majorHAnsi" w:cstheme="majorHAnsi"/>
                <w:sz w:val="28"/>
                <w:szCs w:val="28"/>
              </w:rPr>
              <w:t>n</w:t>
            </w:r>
          </w:p>
          <w:p w14:paraId="4F5CF780" w14:textId="77777777" w:rsidR="00827D13" w:rsidRPr="006E1943" w:rsidRDefault="007915F2" w:rsidP="000300FE">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Đ1:</w:t>
            </w:r>
            <w:r w:rsidR="00E14203" w:rsidRPr="006E1943">
              <w:rPr>
                <w:rFonts w:asciiTheme="majorHAnsi" w:hAnsiTheme="majorHAnsi" w:cstheme="majorHAnsi"/>
                <w:sz w:val="28"/>
                <w:szCs w:val="28"/>
              </w:rPr>
              <w:t xml:space="preserve"> </w:t>
            </w:r>
            <w:r w:rsidR="00827D13" w:rsidRPr="006E1943">
              <w:rPr>
                <w:rFonts w:asciiTheme="majorHAnsi" w:hAnsiTheme="majorHAnsi" w:cstheme="majorHAnsi"/>
                <w:sz w:val="28"/>
                <w:szCs w:val="28"/>
              </w:rPr>
              <w:t>Bước 1: Viết tử số.</w:t>
            </w:r>
          </w:p>
          <w:p w14:paraId="165334A5" w14:textId="3C37FD53" w:rsidR="007915F2" w:rsidRPr="006E1943" w:rsidRDefault="00827D13" w:rsidP="000300FE">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Bước 2: Mẫu của phân số thập phân có bao nhiêu chữ số 0 thì dịch chuyển dấu phẩy từ phải sang trái bấy nhiêu số.</w:t>
            </w:r>
          </w:p>
          <w:p w14:paraId="391FA5E1" w14:textId="34E35D92" w:rsidR="00BB1193"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3: Báo cáo thảo luận</w:t>
            </w:r>
          </w:p>
          <w:p w14:paraId="0E2B885A" w14:textId="4E23662C" w:rsidR="00BB1193" w:rsidRPr="006E1943" w:rsidRDefault="00F15CF9"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báo cáo </w:t>
            </w:r>
            <w:r w:rsidR="00556141" w:rsidRPr="006E1943">
              <w:rPr>
                <w:rFonts w:asciiTheme="majorHAnsi" w:hAnsiTheme="majorHAnsi" w:cstheme="majorHAnsi"/>
                <w:sz w:val="28"/>
                <w:szCs w:val="28"/>
              </w:rPr>
              <w:t>kết quả</w:t>
            </w:r>
          </w:p>
          <w:p w14:paraId="243C4985" w14:textId="3B891788" w:rsidR="00BB1193"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4: Kết luận, nhận định</w:t>
            </w:r>
          </w:p>
          <w:p w14:paraId="3F9B7F25" w14:textId="6A4F50FE" w:rsidR="00F15CF9" w:rsidRPr="00F15CF9" w:rsidRDefault="00F15CF9" w:rsidP="00D268FD">
            <w:pPr>
              <w:jc w:val="both"/>
              <w:rPr>
                <w:rFonts w:ascii="Times New Roman" w:hAnsi="Times New Roman" w:cs="Times New Roman"/>
                <w:sz w:val="28"/>
                <w:szCs w:val="28"/>
              </w:rPr>
            </w:pPr>
            <w:r w:rsidRPr="00F15CF9">
              <w:rPr>
                <w:rFonts w:ascii="Times New Roman" w:hAnsi="Times New Roman" w:cs="Times New Roman"/>
                <w:sz w:val="28"/>
                <w:szCs w:val="28"/>
              </w:rPr>
              <w:t xml:space="preserve">GV gọi các </w:t>
            </w:r>
            <w:r w:rsidR="00D268FD">
              <w:rPr>
                <w:rFonts w:ascii="Times New Roman" w:hAnsi="Times New Roman" w:cs="Times New Roman"/>
                <w:sz w:val="28"/>
                <w:szCs w:val="28"/>
              </w:rPr>
              <w:t>HS</w:t>
            </w:r>
            <w:r w:rsidRPr="00F15CF9">
              <w:rPr>
                <w:rFonts w:ascii="Times New Roman" w:hAnsi="Times New Roman" w:cs="Times New Roman"/>
                <w:sz w:val="28"/>
                <w:szCs w:val="28"/>
              </w:rPr>
              <w:t xml:space="preserve"> khác nhận xét bổ sung nếu có </w:t>
            </w:r>
          </w:p>
          <w:p w14:paraId="10FF30A9" w14:textId="405F2206" w:rsidR="00F15CF9" w:rsidRPr="008D5903" w:rsidRDefault="00F15CF9" w:rsidP="008D5903">
            <w:pPr>
              <w:jc w:val="both"/>
              <w:rPr>
                <w:rFonts w:ascii="Times New Roman" w:hAnsi="Times New Roman" w:cs="Times New Roman"/>
                <w:sz w:val="28"/>
                <w:szCs w:val="28"/>
              </w:rPr>
            </w:pPr>
            <w:r w:rsidRPr="00F15CF9">
              <w:rPr>
                <w:rFonts w:ascii="Times New Roman" w:hAnsi="Times New Roman" w:cs="Times New Roman"/>
                <w:sz w:val="28"/>
                <w:szCs w:val="28"/>
              </w:rPr>
              <w:t xml:space="preserve">GV chốt lại kiến thức cho </w:t>
            </w:r>
            <w:r w:rsidR="00D268FD">
              <w:rPr>
                <w:rFonts w:ascii="Times New Roman" w:hAnsi="Times New Roman" w:cs="Times New Roman"/>
                <w:sz w:val="28"/>
                <w:szCs w:val="28"/>
              </w:rPr>
              <w:t>HS</w:t>
            </w:r>
            <w:r w:rsidR="00BE5691" w:rsidRPr="006E1943">
              <w:rPr>
                <w:rFonts w:ascii="Times New Roman" w:hAnsi="Times New Roman" w:cs="Times New Roman"/>
                <w:sz w:val="28"/>
                <w:szCs w:val="28"/>
              </w:rPr>
              <w:t>.</w:t>
            </w:r>
            <w:r w:rsidRPr="00F15CF9">
              <w:rPr>
                <w:rFonts w:ascii="Times New Roman" w:hAnsi="Times New Roman" w:cs="Times New Roman"/>
                <w:sz w:val="28"/>
                <w:szCs w:val="28"/>
              </w:rPr>
              <w:t xml:space="preserve"> </w:t>
            </w:r>
          </w:p>
        </w:tc>
        <w:tc>
          <w:tcPr>
            <w:tcW w:w="5295" w:type="dxa"/>
          </w:tcPr>
          <w:p w14:paraId="64A4603B" w14:textId="062C358A" w:rsidR="0032541C" w:rsidRPr="006E1943" w:rsidRDefault="0032541C" w:rsidP="00D268FD">
            <w:pPr>
              <w:pStyle w:val="ListParagraph"/>
              <w:ind w:left="0"/>
              <w:jc w:val="both"/>
              <w:rPr>
                <w:rFonts w:asciiTheme="majorHAnsi" w:hAnsiTheme="majorHAnsi" w:cstheme="majorHAnsi"/>
                <w:b/>
                <w:bCs/>
                <w:sz w:val="28"/>
                <w:szCs w:val="28"/>
              </w:rPr>
            </w:pPr>
            <w:r w:rsidRPr="006E1943">
              <w:rPr>
                <w:rFonts w:asciiTheme="majorHAnsi" w:hAnsiTheme="majorHAnsi" w:cstheme="majorHAnsi"/>
                <w:b/>
                <w:bCs/>
                <w:sz w:val="28"/>
                <w:szCs w:val="28"/>
              </w:rPr>
              <w:t>Dạng 2: Viết số thập</w:t>
            </w:r>
            <w:r w:rsidR="0099488B" w:rsidRPr="006E1943">
              <w:rPr>
                <w:rFonts w:asciiTheme="majorHAnsi" w:hAnsiTheme="majorHAnsi" w:cstheme="majorHAnsi"/>
                <w:b/>
                <w:bCs/>
                <w:sz w:val="28"/>
                <w:szCs w:val="28"/>
              </w:rPr>
              <w:t xml:space="preserve"> </w:t>
            </w:r>
            <w:r w:rsidRPr="006E1943">
              <w:rPr>
                <w:rFonts w:asciiTheme="majorHAnsi" w:hAnsiTheme="majorHAnsi" w:cstheme="majorHAnsi"/>
                <w:b/>
                <w:bCs/>
                <w:sz w:val="28"/>
                <w:szCs w:val="28"/>
              </w:rPr>
              <w:t xml:space="preserve">phân. </w:t>
            </w:r>
          </w:p>
          <w:p w14:paraId="184421EB" w14:textId="053178AE" w:rsidR="00C85A76" w:rsidRPr="006E1943" w:rsidRDefault="00985600"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sz w:val="28"/>
                <w:szCs w:val="28"/>
              </w:rPr>
              <w:t xml:space="preserve">Bài 6: </w:t>
            </w:r>
            <w:r w:rsidR="0032541C" w:rsidRPr="006E1943">
              <w:rPr>
                <w:rFonts w:asciiTheme="majorHAnsi" w:hAnsiTheme="majorHAnsi" w:cstheme="majorHAnsi"/>
                <w:sz w:val="28"/>
                <w:szCs w:val="28"/>
              </w:rPr>
              <w:t>Viết các phân số thập phân dưới dạng số thập phân</w:t>
            </w:r>
            <w:r w:rsidR="00EB5916" w:rsidRPr="006E1943">
              <w:rPr>
                <w:rFonts w:asciiTheme="majorHAnsi" w:hAnsiTheme="majorHAnsi" w:cstheme="majorHAnsi"/>
                <w:sz w:val="28"/>
                <w:szCs w:val="28"/>
              </w:rPr>
              <w:t>:</w:t>
            </w:r>
          </w:p>
          <w:p w14:paraId="31BA1531" w14:textId="741BEE56" w:rsidR="0032541C" w:rsidRPr="0035156E" w:rsidRDefault="0099488B" w:rsidP="00D268FD">
            <w:pPr>
              <w:pStyle w:val="ListParagraph"/>
              <w:ind w:left="0"/>
              <w:jc w:val="both"/>
              <w:rPr>
                <w:rFonts w:asciiTheme="majorHAnsi" w:hAnsiTheme="majorHAnsi" w:cstheme="majorHAnsi"/>
                <w:b/>
                <w:sz w:val="28"/>
                <w:szCs w:val="28"/>
                <w:lang w:val="en-US"/>
              </w:rPr>
            </w:pPr>
            <w:r w:rsidRPr="006E1943">
              <w:rPr>
                <w:rFonts w:asciiTheme="majorHAnsi" w:hAnsiTheme="majorHAnsi" w:cstheme="majorHAnsi"/>
                <w:sz w:val="28"/>
                <w:szCs w:val="28"/>
              </w:rPr>
              <w:t xml:space="preserve"> </w:t>
            </w:r>
            <w:r w:rsidR="0032541C" w:rsidRPr="0032541C">
              <w:rPr>
                <w:rFonts w:asciiTheme="majorHAnsi" w:hAnsiTheme="majorHAnsi" w:cstheme="majorHAnsi"/>
                <w:position w:val="-28"/>
                <w:sz w:val="28"/>
                <w:szCs w:val="28"/>
                <w:lang w:val="en-US"/>
              </w:rPr>
              <w:object w:dxaOrig="2659" w:dyaOrig="720" w14:anchorId="29B576D8">
                <v:shape id="_x0000_i1052" type="#_x0000_t75" style="width:132.95pt;height:36pt" o:ole="">
                  <v:imagedata r:id="rId59" o:title=""/>
                </v:shape>
                <o:OLEObject Type="Embed" ProgID="Equation.DSMT4" ShapeID="_x0000_i1052" DrawAspect="Content" ObjectID="_1691132658" r:id="rId60"/>
              </w:object>
            </w:r>
          </w:p>
          <w:p w14:paraId="3005750D" w14:textId="77777777" w:rsidR="00F15CF9" w:rsidRDefault="00F15CF9" w:rsidP="00D268FD">
            <w:pPr>
              <w:pStyle w:val="ListParagraph"/>
              <w:ind w:left="0"/>
              <w:jc w:val="both"/>
              <w:rPr>
                <w:rFonts w:asciiTheme="majorHAnsi" w:hAnsiTheme="majorHAnsi" w:cstheme="majorHAnsi"/>
                <w:b/>
                <w:sz w:val="28"/>
                <w:szCs w:val="28"/>
                <w:lang w:val="en-US"/>
              </w:rPr>
            </w:pPr>
            <w:r w:rsidRPr="00F15CF9">
              <w:rPr>
                <w:rFonts w:asciiTheme="majorHAnsi" w:hAnsiTheme="majorHAnsi" w:cstheme="majorHAnsi"/>
                <w:b/>
                <w:sz w:val="28"/>
                <w:szCs w:val="28"/>
                <w:lang w:val="en-US"/>
              </w:rPr>
              <w:t>Giải</w:t>
            </w:r>
          </w:p>
          <w:p w14:paraId="34D3E0A7" w14:textId="4B54C76F" w:rsidR="00EC1317" w:rsidRDefault="00F15CF9" w:rsidP="00D268FD">
            <w:pPr>
              <w:pStyle w:val="ListParagraph"/>
              <w:ind w:left="0"/>
              <w:jc w:val="both"/>
              <w:rPr>
                <w:rFonts w:asciiTheme="majorHAnsi" w:hAnsiTheme="majorHAnsi" w:cstheme="majorHAnsi"/>
                <w:position w:val="-28"/>
                <w:sz w:val="28"/>
                <w:szCs w:val="28"/>
                <w:lang w:val="en-US"/>
              </w:rPr>
            </w:pPr>
            <w:r w:rsidRPr="005426D0">
              <w:rPr>
                <w:rFonts w:asciiTheme="majorHAnsi" w:hAnsiTheme="majorHAnsi" w:cstheme="majorHAnsi"/>
                <w:sz w:val="28"/>
                <w:szCs w:val="28"/>
                <w:lang w:val="en-US"/>
              </w:rPr>
              <w:t>-</w:t>
            </w:r>
            <w:r>
              <w:rPr>
                <w:rFonts w:asciiTheme="majorHAnsi" w:hAnsiTheme="majorHAnsi" w:cstheme="majorHAnsi"/>
                <w:sz w:val="28"/>
                <w:szCs w:val="28"/>
                <w:lang w:val="en-US"/>
              </w:rPr>
              <w:t xml:space="preserve"> </w:t>
            </w:r>
            <w:r w:rsidR="0002719A">
              <w:rPr>
                <w:rFonts w:asciiTheme="majorHAnsi" w:hAnsiTheme="majorHAnsi" w:cstheme="majorHAnsi"/>
                <w:sz w:val="28"/>
                <w:szCs w:val="28"/>
                <w:lang w:val="en-US"/>
              </w:rPr>
              <w:t>Ta có :</w:t>
            </w:r>
            <w:r w:rsidR="0002719A" w:rsidRPr="0002719A">
              <w:rPr>
                <w:rFonts w:asciiTheme="majorHAnsi" w:hAnsiTheme="majorHAnsi" w:cstheme="majorHAnsi"/>
                <w:position w:val="-28"/>
                <w:sz w:val="28"/>
                <w:szCs w:val="28"/>
                <w:lang w:val="en-US"/>
              </w:rPr>
              <w:object w:dxaOrig="1280" w:dyaOrig="720" w14:anchorId="58FF9237">
                <v:shape id="_x0000_i1053" type="#_x0000_t75" style="width:64pt;height:36pt" o:ole="">
                  <v:imagedata r:id="rId61" o:title=""/>
                </v:shape>
                <o:OLEObject Type="Embed" ProgID="Equation.DSMT4" ShapeID="_x0000_i1053" DrawAspect="Content" ObjectID="_1691132659" r:id="rId62"/>
              </w:object>
            </w:r>
            <w:r w:rsidR="0002719A">
              <w:rPr>
                <w:rFonts w:asciiTheme="majorHAnsi" w:hAnsiTheme="majorHAnsi" w:cstheme="majorHAnsi"/>
                <w:sz w:val="28"/>
                <w:szCs w:val="28"/>
                <w:lang w:val="en-US"/>
              </w:rPr>
              <w:t xml:space="preserve"> </w:t>
            </w:r>
            <w:r w:rsidR="00EC1317">
              <w:rPr>
                <w:rFonts w:asciiTheme="majorHAnsi" w:hAnsiTheme="majorHAnsi" w:cstheme="majorHAnsi"/>
                <w:sz w:val="28"/>
                <w:szCs w:val="28"/>
                <w:lang w:val="en-US"/>
              </w:rPr>
              <w:t>;</w:t>
            </w:r>
            <w:r w:rsidR="0002719A">
              <w:rPr>
                <w:rFonts w:asciiTheme="majorHAnsi" w:hAnsiTheme="majorHAnsi" w:cstheme="majorHAnsi"/>
                <w:sz w:val="28"/>
                <w:szCs w:val="28"/>
                <w:lang w:val="en-US"/>
              </w:rPr>
              <w:t xml:space="preserve"> </w:t>
            </w:r>
            <w:r w:rsidR="0002719A" w:rsidRPr="0002719A">
              <w:rPr>
                <w:rFonts w:asciiTheme="majorHAnsi" w:hAnsiTheme="majorHAnsi" w:cstheme="majorHAnsi"/>
                <w:position w:val="-28"/>
                <w:sz w:val="28"/>
                <w:szCs w:val="28"/>
                <w:lang w:val="en-US"/>
              </w:rPr>
              <w:object w:dxaOrig="1900" w:dyaOrig="720" w14:anchorId="02BC23B6">
                <v:shape id="_x0000_i1054" type="#_x0000_t75" style="width:95pt;height:36pt" o:ole="">
                  <v:imagedata r:id="rId63" o:title=""/>
                </v:shape>
                <o:OLEObject Type="Embed" ProgID="Equation.DSMT4" ShapeID="_x0000_i1054" DrawAspect="Content" ObjectID="_1691132660" r:id="rId64"/>
              </w:object>
            </w:r>
          </w:p>
          <w:p w14:paraId="28FA881B" w14:textId="3530C37D" w:rsidR="0035156E" w:rsidRPr="00F15CF9" w:rsidRDefault="00EC1317" w:rsidP="00D268FD">
            <w:pPr>
              <w:pStyle w:val="ListParagraph"/>
              <w:ind w:left="0"/>
              <w:jc w:val="both"/>
              <w:rPr>
                <w:rFonts w:asciiTheme="majorHAnsi" w:hAnsiTheme="majorHAnsi" w:cstheme="majorHAnsi"/>
                <w:sz w:val="28"/>
                <w:szCs w:val="28"/>
                <w:lang w:val="en-US"/>
              </w:rPr>
            </w:pPr>
            <w:r w:rsidRPr="00EC1317">
              <w:rPr>
                <w:rFonts w:asciiTheme="majorHAnsi" w:hAnsiTheme="majorHAnsi" w:cstheme="majorHAnsi"/>
                <w:position w:val="-4"/>
                <w:sz w:val="28"/>
                <w:szCs w:val="28"/>
                <w:lang w:val="en-US"/>
              </w:rPr>
              <w:object w:dxaOrig="200" w:dyaOrig="300" w14:anchorId="239FA07F">
                <v:shape id="_x0000_i1055" type="#_x0000_t75" style="width:10pt;height:15pt" o:ole="">
                  <v:imagedata r:id="rId65" o:title=""/>
                </v:shape>
                <o:OLEObject Type="Embed" ProgID="Equation.DSMT4" ShapeID="_x0000_i1055" DrawAspect="Content" ObjectID="_1691132661" r:id="rId66"/>
              </w:object>
            </w:r>
            <w:r w:rsidRPr="00EC1317">
              <w:rPr>
                <w:rFonts w:asciiTheme="majorHAnsi" w:hAnsiTheme="majorHAnsi" w:cstheme="majorHAnsi"/>
                <w:position w:val="-28"/>
                <w:sz w:val="28"/>
                <w:szCs w:val="28"/>
                <w:lang w:val="en-US"/>
              </w:rPr>
              <w:object w:dxaOrig="1600" w:dyaOrig="720" w14:anchorId="19E1DD11">
                <v:shape id="_x0000_i1056" type="#_x0000_t75" style="width:80pt;height:36pt" o:ole="">
                  <v:imagedata r:id="rId67" o:title=""/>
                </v:shape>
                <o:OLEObject Type="Embed" ProgID="Equation.DSMT4" ShapeID="_x0000_i1056" DrawAspect="Content" ObjectID="_1691132662" r:id="rId68"/>
              </w:object>
            </w:r>
            <w:r w:rsidR="0099488B">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 </w:t>
            </w:r>
            <w:r w:rsidRPr="00EC1317">
              <w:rPr>
                <w:rFonts w:asciiTheme="majorHAnsi" w:hAnsiTheme="majorHAnsi" w:cstheme="majorHAnsi"/>
                <w:position w:val="-28"/>
                <w:sz w:val="28"/>
                <w:szCs w:val="28"/>
                <w:lang w:val="en-US"/>
              </w:rPr>
              <w:object w:dxaOrig="1260" w:dyaOrig="720" w14:anchorId="0ACC0683">
                <v:shape id="_x0000_i1057" type="#_x0000_t75" style="width:63pt;height:36pt" o:ole="">
                  <v:imagedata r:id="rId69" o:title=""/>
                </v:shape>
                <o:OLEObject Type="Embed" ProgID="Equation.DSMT4" ShapeID="_x0000_i1057" DrawAspect="Content" ObjectID="_1691132663" r:id="rId70"/>
              </w:object>
            </w:r>
            <w:r w:rsidR="0099488B">
              <w:rPr>
                <w:rFonts w:asciiTheme="majorHAnsi" w:hAnsiTheme="majorHAnsi" w:cstheme="majorHAnsi"/>
                <w:sz w:val="28"/>
                <w:szCs w:val="28"/>
                <w:lang w:val="en-US"/>
              </w:rPr>
              <w:t xml:space="preserve"> </w:t>
            </w:r>
          </w:p>
        </w:tc>
      </w:tr>
      <w:tr w:rsidR="00C85A76" w:rsidRPr="005426D0" w14:paraId="30360FF7" w14:textId="77777777" w:rsidTr="00A10FBC">
        <w:trPr>
          <w:trHeight w:val="132"/>
        </w:trPr>
        <w:tc>
          <w:tcPr>
            <w:tcW w:w="4768" w:type="dxa"/>
          </w:tcPr>
          <w:p w14:paraId="68D33854" w14:textId="2A6C8DB5" w:rsidR="005D2719" w:rsidRPr="006E1943" w:rsidRDefault="00750A43"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Bước 1: Giao nhiệm vụ</w:t>
            </w:r>
          </w:p>
          <w:p w14:paraId="0A24D03A" w14:textId="56012C59" w:rsidR="005D2719" w:rsidRPr="006E1943" w:rsidRDefault="007915F2"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Cs/>
                <w:sz w:val="28"/>
                <w:szCs w:val="28"/>
              </w:rPr>
              <w:t>H1:</w:t>
            </w:r>
            <w:r w:rsidR="005D2719" w:rsidRPr="006E1943">
              <w:rPr>
                <w:rFonts w:asciiTheme="majorHAnsi" w:hAnsiTheme="majorHAnsi" w:cstheme="majorHAnsi"/>
                <w:bCs/>
                <w:sz w:val="28"/>
                <w:szCs w:val="28"/>
              </w:rPr>
              <w:t xml:space="preserve"> Muốn </w:t>
            </w:r>
            <w:r w:rsidR="00556141" w:rsidRPr="006E1943">
              <w:rPr>
                <w:rFonts w:asciiTheme="majorHAnsi" w:hAnsiTheme="majorHAnsi" w:cstheme="majorHAnsi"/>
                <w:bCs/>
                <w:sz w:val="28"/>
                <w:szCs w:val="28"/>
              </w:rPr>
              <w:t>đưa số thập phân về phân số thập phân các em làm như thế nào</w:t>
            </w:r>
            <w:r w:rsidR="005D2719" w:rsidRPr="006E1943">
              <w:rPr>
                <w:rFonts w:asciiTheme="majorHAnsi" w:hAnsiTheme="majorHAnsi" w:cstheme="majorHAnsi"/>
                <w:bCs/>
                <w:sz w:val="28"/>
                <w:szCs w:val="28"/>
              </w:rPr>
              <w:t>?</w:t>
            </w:r>
          </w:p>
          <w:p w14:paraId="53D89516" w14:textId="4F4C097A" w:rsidR="007915F2" w:rsidRPr="006E1943" w:rsidRDefault="007915F2"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Cs/>
                <w:sz w:val="28"/>
                <w:szCs w:val="28"/>
              </w:rPr>
              <w:t xml:space="preserve">H2: </w:t>
            </w:r>
            <w:r w:rsidR="00556141" w:rsidRPr="006E1943">
              <w:rPr>
                <w:rFonts w:asciiTheme="majorHAnsi" w:hAnsiTheme="majorHAnsi" w:cstheme="majorHAnsi"/>
                <w:bCs/>
                <w:sz w:val="28"/>
                <w:szCs w:val="28"/>
              </w:rPr>
              <w:t>Đưa các số thập phân theo yêu cầu về phân số thập phân</w:t>
            </w:r>
            <w:r w:rsidR="00E14203" w:rsidRPr="006E1943">
              <w:rPr>
                <w:rFonts w:asciiTheme="majorHAnsi" w:hAnsiTheme="majorHAnsi" w:cstheme="majorHAnsi"/>
                <w:bCs/>
                <w:sz w:val="28"/>
                <w:szCs w:val="28"/>
              </w:rPr>
              <w:t xml:space="preserve"> </w:t>
            </w:r>
            <w:r w:rsidRPr="006E1943">
              <w:rPr>
                <w:rFonts w:asciiTheme="majorHAnsi" w:hAnsiTheme="majorHAnsi" w:cstheme="majorHAnsi"/>
                <w:bCs/>
                <w:sz w:val="28"/>
                <w:szCs w:val="28"/>
              </w:rPr>
              <w:t>?</w:t>
            </w:r>
          </w:p>
          <w:p w14:paraId="4154EF27" w14:textId="3BCEE352" w:rsidR="005D2719"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2: Thực hiện nhiệm vụ</w:t>
            </w:r>
          </w:p>
          <w:p w14:paraId="726779D7" w14:textId="1FE8B367" w:rsidR="005D2719" w:rsidRPr="006E1943" w:rsidRDefault="005D2719"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w:t>
            </w:r>
            <w:r w:rsidR="00D268FD" w:rsidRPr="006E1943">
              <w:rPr>
                <w:rFonts w:asciiTheme="majorHAnsi" w:hAnsiTheme="majorHAnsi" w:cstheme="majorHAnsi"/>
                <w:sz w:val="28"/>
                <w:szCs w:val="28"/>
              </w:rPr>
              <w:t>HS</w:t>
            </w:r>
            <w:r w:rsidR="0099488B" w:rsidRPr="006E1943">
              <w:rPr>
                <w:rFonts w:asciiTheme="majorHAnsi" w:hAnsiTheme="majorHAnsi" w:cstheme="majorHAnsi"/>
                <w:sz w:val="28"/>
                <w:szCs w:val="28"/>
              </w:rPr>
              <w:t xml:space="preserve"> </w:t>
            </w:r>
            <w:r w:rsidR="00E14203" w:rsidRPr="006E1943">
              <w:rPr>
                <w:rFonts w:asciiTheme="majorHAnsi" w:hAnsiTheme="majorHAnsi" w:cstheme="majorHAnsi"/>
                <w:sz w:val="28"/>
                <w:szCs w:val="28"/>
              </w:rPr>
              <w:t>hoạt động cá nhân</w:t>
            </w:r>
            <w:r w:rsidR="00556141" w:rsidRPr="006E1943">
              <w:rPr>
                <w:rFonts w:asciiTheme="majorHAnsi" w:hAnsiTheme="majorHAnsi" w:cstheme="majorHAnsi"/>
                <w:sz w:val="28"/>
                <w:szCs w:val="28"/>
              </w:rPr>
              <w:t xml:space="preserve"> nêu các số thập phân</w:t>
            </w:r>
            <w:r w:rsidRPr="006E1943">
              <w:rPr>
                <w:rFonts w:asciiTheme="majorHAnsi" w:hAnsiTheme="majorHAnsi" w:cstheme="majorHAnsi"/>
                <w:sz w:val="28"/>
                <w:szCs w:val="28"/>
              </w:rPr>
              <w:t>.</w:t>
            </w:r>
          </w:p>
          <w:p w14:paraId="79E9C634" w14:textId="77777777" w:rsidR="00827D13" w:rsidRPr="006E1943" w:rsidRDefault="00E1420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H1:</w:t>
            </w:r>
            <w:r w:rsidR="00556141" w:rsidRPr="006E1943">
              <w:rPr>
                <w:rFonts w:asciiTheme="majorHAnsi" w:hAnsiTheme="majorHAnsi" w:cstheme="majorHAnsi"/>
                <w:sz w:val="28"/>
                <w:szCs w:val="28"/>
              </w:rPr>
              <w:t xml:space="preserve"> </w:t>
            </w:r>
            <w:r w:rsidR="00827D13" w:rsidRPr="006E1943">
              <w:rPr>
                <w:rFonts w:asciiTheme="majorHAnsi" w:hAnsiTheme="majorHAnsi" w:cstheme="majorHAnsi"/>
                <w:sz w:val="28"/>
                <w:szCs w:val="28"/>
              </w:rPr>
              <w:t>Tử của phân số thập phân là các chữ số của số thập phân.</w:t>
            </w:r>
          </w:p>
          <w:p w14:paraId="531CCA76" w14:textId="7A901126" w:rsidR="00E14203" w:rsidRPr="006E1943" w:rsidRDefault="00827D1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Mẫu của phân số thập phân là lũy thừa của 10, số chữ số 0 ở mẫu bằng số chữ số sau dấu phẩy của số thập phân.</w:t>
            </w:r>
          </w:p>
          <w:p w14:paraId="06BA22AC" w14:textId="5FE0C31E" w:rsidR="005D2719" w:rsidRPr="006E1943" w:rsidRDefault="00556141" w:rsidP="00D268FD">
            <w:pPr>
              <w:pStyle w:val="ListParagraph"/>
              <w:ind w:left="0"/>
              <w:jc w:val="both"/>
              <w:rPr>
                <w:rFonts w:asciiTheme="majorHAnsi" w:hAnsiTheme="majorHAnsi" w:cstheme="majorHAnsi"/>
                <w:sz w:val="28"/>
                <w:szCs w:val="28"/>
              </w:rPr>
            </w:pPr>
            <w:r w:rsidRPr="006E1943">
              <w:rPr>
                <w:rFonts w:asciiTheme="majorHAnsi" w:hAnsiTheme="majorHAnsi" w:cstheme="majorHAnsi"/>
                <w:position w:val="-6"/>
                <w:sz w:val="28"/>
                <w:szCs w:val="28"/>
              </w:rPr>
              <w:t>H2:</w:t>
            </w:r>
            <w:r w:rsidR="00567BA1" w:rsidRPr="006E1943">
              <w:rPr>
                <w:rFonts w:asciiTheme="majorHAnsi" w:hAnsiTheme="majorHAnsi" w:cstheme="majorHAnsi"/>
                <w:position w:val="-6"/>
                <w:sz w:val="28"/>
                <w:szCs w:val="28"/>
              </w:rPr>
              <w:t xml:space="preserve"> </w:t>
            </w:r>
            <w:r w:rsidRPr="006E1943">
              <w:rPr>
                <w:rFonts w:asciiTheme="majorHAnsi" w:hAnsiTheme="majorHAnsi" w:cstheme="majorHAnsi"/>
                <w:position w:val="-6"/>
                <w:sz w:val="28"/>
                <w:szCs w:val="28"/>
              </w:rPr>
              <w:t>Phân số thập phân lần lượt là</w:t>
            </w:r>
            <w:r w:rsidR="00567BA1" w:rsidRPr="006E1943">
              <w:rPr>
                <w:rFonts w:asciiTheme="majorHAnsi" w:hAnsiTheme="majorHAnsi" w:cstheme="majorHAnsi"/>
                <w:position w:val="-6"/>
                <w:sz w:val="28"/>
                <w:szCs w:val="28"/>
              </w:rPr>
              <w:t xml:space="preserve"> </w:t>
            </w:r>
            <w:r w:rsidR="00567BA1" w:rsidRPr="00567BA1">
              <w:rPr>
                <w:rFonts w:asciiTheme="majorHAnsi" w:hAnsiTheme="majorHAnsi" w:cstheme="majorHAnsi"/>
                <w:position w:val="-28"/>
                <w:sz w:val="28"/>
                <w:szCs w:val="28"/>
                <w:lang w:val="en-US"/>
              </w:rPr>
              <w:object w:dxaOrig="3220" w:dyaOrig="720" w14:anchorId="4CAA30A3">
                <v:shape id="_x0000_i1058" type="#_x0000_t75" style="width:161pt;height:36pt" o:ole="">
                  <v:imagedata r:id="rId71" o:title=""/>
                </v:shape>
                <o:OLEObject Type="Embed" ProgID="Equation.DSMT4" ShapeID="_x0000_i1058" DrawAspect="Content" ObjectID="_1691132664" r:id="rId72"/>
              </w:object>
            </w:r>
          </w:p>
          <w:p w14:paraId="2DD0D3D0" w14:textId="61E313F0" w:rsidR="005D2719"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3: Báo cáo thảo luận</w:t>
            </w:r>
          </w:p>
          <w:p w14:paraId="3F5A964C" w14:textId="0D2E8FBD" w:rsidR="005D2719" w:rsidRPr="006E1943" w:rsidRDefault="0001290A"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lên bảng làm</w:t>
            </w:r>
          </w:p>
          <w:p w14:paraId="78064F64" w14:textId="7C1AED12" w:rsidR="0001290A" w:rsidRPr="006E1943" w:rsidRDefault="0001290A"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khác trình bày vào vở </w:t>
            </w:r>
          </w:p>
          <w:p w14:paraId="1144C33E" w14:textId="7EF6A9AE" w:rsidR="005D2719"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4: Kết luận, nhận định</w:t>
            </w:r>
          </w:p>
          <w:p w14:paraId="1E541472" w14:textId="6835577A" w:rsidR="00C85A76" w:rsidRPr="006E1943" w:rsidRDefault="005D2719" w:rsidP="00D268FD">
            <w:pPr>
              <w:jc w:val="both"/>
              <w:rPr>
                <w:rFonts w:ascii="Times New Roman" w:hAnsi="Times New Roman" w:cs="Times New Roman"/>
                <w:sz w:val="28"/>
                <w:szCs w:val="28"/>
              </w:rPr>
            </w:pPr>
            <w:r w:rsidRPr="00F15CF9">
              <w:rPr>
                <w:rFonts w:ascii="Times New Roman" w:hAnsi="Times New Roman" w:cs="Times New Roman"/>
                <w:sz w:val="28"/>
                <w:szCs w:val="28"/>
              </w:rPr>
              <w:t xml:space="preserve">GV gọi các </w:t>
            </w:r>
            <w:r w:rsidR="00D268FD">
              <w:rPr>
                <w:rFonts w:ascii="Times New Roman" w:hAnsi="Times New Roman" w:cs="Times New Roman"/>
                <w:sz w:val="28"/>
                <w:szCs w:val="28"/>
              </w:rPr>
              <w:t>HS</w:t>
            </w:r>
            <w:r w:rsidRPr="00F15CF9">
              <w:rPr>
                <w:rFonts w:ascii="Times New Roman" w:hAnsi="Times New Roman" w:cs="Times New Roman"/>
                <w:sz w:val="28"/>
                <w:szCs w:val="28"/>
              </w:rPr>
              <w:t xml:space="preserve"> khác nhận xét bổ sung nế</w:t>
            </w:r>
            <w:r w:rsidR="00BE5691">
              <w:rPr>
                <w:rFonts w:ascii="Times New Roman" w:hAnsi="Times New Roman" w:cs="Times New Roman"/>
                <w:sz w:val="28"/>
                <w:szCs w:val="28"/>
              </w:rPr>
              <w:t>u có.</w:t>
            </w:r>
          </w:p>
        </w:tc>
        <w:tc>
          <w:tcPr>
            <w:tcW w:w="5295" w:type="dxa"/>
          </w:tcPr>
          <w:p w14:paraId="1DDECB89" w14:textId="5AC8DAB0" w:rsidR="005D2719" w:rsidRPr="006E1943" w:rsidRDefault="007915F2"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sz w:val="28"/>
                <w:szCs w:val="28"/>
              </w:rPr>
              <w:t>Bài 7</w:t>
            </w:r>
            <w:r w:rsidR="005D2719" w:rsidRPr="006E1943">
              <w:rPr>
                <w:rFonts w:asciiTheme="majorHAnsi" w:hAnsiTheme="majorHAnsi" w:cstheme="majorHAnsi"/>
                <w:b/>
                <w:sz w:val="28"/>
                <w:szCs w:val="28"/>
              </w:rPr>
              <w:t xml:space="preserve">: </w:t>
            </w:r>
            <w:r w:rsidR="00556141" w:rsidRPr="006E1943">
              <w:rPr>
                <w:rFonts w:asciiTheme="majorHAnsi" w:hAnsiTheme="majorHAnsi" w:cstheme="majorHAnsi"/>
                <w:sz w:val="28"/>
                <w:szCs w:val="28"/>
              </w:rPr>
              <w:t>Viết các số thập phân sau dưới dạng phân số thập phân</w:t>
            </w:r>
            <w:r w:rsidR="00EB5916" w:rsidRPr="006E1943">
              <w:rPr>
                <w:rFonts w:asciiTheme="majorHAnsi" w:hAnsiTheme="majorHAnsi" w:cstheme="majorHAnsi"/>
                <w:sz w:val="28"/>
                <w:szCs w:val="28"/>
              </w:rPr>
              <w:t>:</w:t>
            </w:r>
          </w:p>
          <w:p w14:paraId="3D7F5880" w14:textId="77777777" w:rsidR="00556141" w:rsidRPr="0035156E" w:rsidRDefault="00556141" w:rsidP="00D268FD">
            <w:pPr>
              <w:pStyle w:val="ListParagraph"/>
              <w:ind w:left="0"/>
              <w:jc w:val="both"/>
              <w:rPr>
                <w:rFonts w:asciiTheme="majorHAnsi" w:hAnsiTheme="majorHAnsi" w:cstheme="majorHAnsi"/>
                <w:b/>
                <w:sz w:val="28"/>
                <w:szCs w:val="28"/>
                <w:lang w:val="en-US"/>
              </w:rPr>
            </w:pPr>
            <w:r w:rsidRPr="00556141">
              <w:rPr>
                <w:rFonts w:asciiTheme="majorHAnsi" w:hAnsiTheme="majorHAnsi" w:cstheme="majorHAnsi"/>
                <w:position w:val="-10"/>
                <w:sz w:val="28"/>
                <w:szCs w:val="28"/>
                <w:lang w:val="en-US"/>
              </w:rPr>
              <w:object w:dxaOrig="3280" w:dyaOrig="340" w14:anchorId="288841D1">
                <v:shape id="_x0000_i1059" type="#_x0000_t75" style="width:164pt;height:17pt" o:ole="">
                  <v:imagedata r:id="rId73" o:title=""/>
                </v:shape>
                <o:OLEObject Type="Embed" ProgID="Equation.DSMT4" ShapeID="_x0000_i1059" DrawAspect="Content" ObjectID="_1691132665" r:id="rId74"/>
              </w:object>
            </w:r>
          </w:p>
          <w:p w14:paraId="07331047" w14:textId="77777777" w:rsidR="005D2719" w:rsidRDefault="005D2719" w:rsidP="00D268FD">
            <w:pPr>
              <w:pStyle w:val="ListParagraph"/>
              <w:ind w:left="0"/>
              <w:jc w:val="both"/>
              <w:rPr>
                <w:rFonts w:asciiTheme="majorHAnsi" w:hAnsiTheme="majorHAnsi" w:cstheme="majorHAnsi"/>
                <w:b/>
                <w:sz w:val="28"/>
                <w:szCs w:val="28"/>
                <w:lang w:val="en-US"/>
              </w:rPr>
            </w:pPr>
            <w:r w:rsidRPr="00F15CF9">
              <w:rPr>
                <w:rFonts w:asciiTheme="majorHAnsi" w:hAnsiTheme="majorHAnsi" w:cstheme="majorHAnsi"/>
                <w:b/>
                <w:sz w:val="28"/>
                <w:szCs w:val="28"/>
                <w:lang w:val="en-US"/>
              </w:rPr>
              <w:t>Giải</w:t>
            </w:r>
          </w:p>
          <w:p w14:paraId="000857E9" w14:textId="32656A91" w:rsidR="00233F49" w:rsidRPr="00346A9F" w:rsidRDefault="00346A9F" w:rsidP="00D268FD">
            <w:pPr>
              <w:pStyle w:val="ListParagraph"/>
              <w:ind w:left="0"/>
              <w:jc w:val="both"/>
              <w:rPr>
                <w:rFonts w:asciiTheme="majorHAnsi" w:hAnsiTheme="majorHAnsi" w:cstheme="majorHAnsi"/>
                <w:position w:val="-28"/>
                <w:sz w:val="28"/>
                <w:szCs w:val="28"/>
                <w:lang w:val="en-US"/>
              </w:rPr>
            </w:pPr>
            <w:r w:rsidRPr="00346A9F">
              <w:rPr>
                <w:rFonts w:asciiTheme="majorHAnsi" w:hAnsiTheme="majorHAnsi" w:cstheme="majorHAnsi"/>
                <w:position w:val="-28"/>
                <w:sz w:val="28"/>
                <w:szCs w:val="28"/>
                <w:lang w:val="en-US"/>
              </w:rPr>
              <w:object w:dxaOrig="3340" w:dyaOrig="720" w14:anchorId="19437A62">
                <v:shape id="_x0000_i1060" type="#_x0000_t75" style="width:167pt;height:36pt" o:ole="">
                  <v:imagedata r:id="rId75" o:title=""/>
                </v:shape>
                <o:OLEObject Type="Embed" ProgID="Equation.DSMT4" ShapeID="_x0000_i1060" DrawAspect="Content" ObjectID="_1691132666" r:id="rId76"/>
              </w:object>
            </w:r>
          </w:p>
          <w:p w14:paraId="4051F206" w14:textId="08EC03B7" w:rsidR="00567BA1" w:rsidRDefault="00567BA1" w:rsidP="00D268FD">
            <w:pPr>
              <w:pStyle w:val="ListParagraph"/>
              <w:ind w:left="0"/>
              <w:jc w:val="both"/>
              <w:rPr>
                <w:rFonts w:asciiTheme="majorHAnsi" w:hAnsiTheme="majorHAnsi" w:cstheme="majorHAnsi"/>
                <w:b/>
                <w:sz w:val="28"/>
                <w:szCs w:val="28"/>
                <w:lang w:val="en-US"/>
              </w:rPr>
            </w:pPr>
            <w:r w:rsidRPr="00567BA1">
              <w:rPr>
                <w:rFonts w:asciiTheme="majorHAnsi" w:hAnsiTheme="majorHAnsi" w:cstheme="majorHAnsi"/>
                <w:position w:val="-28"/>
                <w:sz w:val="28"/>
                <w:szCs w:val="28"/>
                <w:lang w:val="en-US"/>
              </w:rPr>
              <w:object w:dxaOrig="3720" w:dyaOrig="720" w14:anchorId="22BEB329">
                <v:shape id="_x0000_i1061" type="#_x0000_t75" style="width:186pt;height:36pt" o:ole="">
                  <v:imagedata r:id="rId77" o:title=""/>
                </v:shape>
                <o:OLEObject Type="Embed" ProgID="Equation.DSMT4" ShapeID="_x0000_i1061" DrawAspect="Content" ObjectID="_1691132667" r:id="rId78"/>
              </w:object>
            </w:r>
          </w:p>
          <w:p w14:paraId="1AA111D6" w14:textId="1F041370" w:rsidR="00C85A76" w:rsidRPr="005426D0" w:rsidRDefault="00C85A76" w:rsidP="00D268FD">
            <w:pPr>
              <w:pStyle w:val="ListParagraph"/>
              <w:ind w:left="0"/>
              <w:jc w:val="both"/>
              <w:rPr>
                <w:rFonts w:asciiTheme="majorHAnsi" w:hAnsiTheme="majorHAnsi" w:cstheme="majorHAnsi"/>
                <w:sz w:val="28"/>
                <w:szCs w:val="28"/>
                <w:lang w:val="en-US"/>
              </w:rPr>
            </w:pPr>
          </w:p>
        </w:tc>
      </w:tr>
      <w:tr w:rsidR="00C85A76" w:rsidRPr="005426D0" w14:paraId="5D25AA07" w14:textId="77777777" w:rsidTr="00A10FBC">
        <w:tc>
          <w:tcPr>
            <w:tcW w:w="4768" w:type="dxa"/>
          </w:tcPr>
          <w:p w14:paraId="7604FF74" w14:textId="09133B06" w:rsidR="00BE5691" w:rsidRPr="006E1943" w:rsidRDefault="00750A43"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Bước 1: Giao nhiệm vụ</w:t>
            </w:r>
          </w:p>
          <w:p w14:paraId="38C90B0A" w14:textId="4F6B93C5" w:rsidR="00BE5691" w:rsidRPr="006E1943" w:rsidRDefault="00BE5691"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Cs/>
                <w:sz w:val="28"/>
                <w:szCs w:val="28"/>
              </w:rPr>
              <w:t>H1</w:t>
            </w:r>
            <w:r w:rsidR="00567BA1" w:rsidRPr="006E1943">
              <w:rPr>
                <w:rFonts w:asciiTheme="majorHAnsi" w:hAnsiTheme="majorHAnsi" w:cstheme="majorHAnsi"/>
                <w:bCs/>
                <w:sz w:val="28"/>
                <w:szCs w:val="28"/>
              </w:rPr>
              <w:t>: Nêu cách viết số thập phân về phân số tối giản</w:t>
            </w:r>
          </w:p>
          <w:p w14:paraId="13B948E4" w14:textId="2AD2EB13" w:rsidR="00BE5691" w:rsidRPr="006E1943" w:rsidRDefault="00BE5691"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Cs/>
                <w:sz w:val="28"/>
                <w:szCs w:val="28"/>
              </w:rPr>
              <w:t xml:space="preserve">H2: </w:t>
            </w:r>
            <w:r w:rsidR="00723C37" w:rsidRPr="006E1943">
              <w:rPr>
                <w:rFonts w:asciiTheme="majorHAnsi" w:hAnsiTheme="majorHAnsi" w:cstheme="majorHAnsi"/>
                <w:bCs/>
                <w:sz w:val="28"/>
                <w:szCs w:val="28"/>
              </w:rPr>
              <w:t>Viết các số thập phân theo yêu cầu về phân số tối giản</w:t>
            </w:r>
          </w:p>
          <w:p w14:paraId="462E0687" w14:textId="3E8B63A5" w:rsidR="00BE5691"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2: Thực hiện nhiệm vụ</w:t>
            </w:r>
          </w:p>
          <w:p w14:paraId="6EBD4F9E" w14:textId="33BDDAB6" w:rsidR="00BE5691" w:rsidRPr="006E1943" w:rsidRDefault="00BE5691"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thảo luậ</w:t>
            </w:r>
            <w:r w:rsidR="000F3314" w:rsidRPr="006E1943">
              <w:rPr>
                <w:rFonts w:asciiTheme="majorHAnsi" w:hAnsiTheme="majorHAnsi" w:cstheme="majorHAnsi"/>
                <w:sz w:val="28"/>
                <w:szCs w:val="28"/>
              </w:rPr>
              <w:t>n nhóm</w:t>
            </w:r>
            <w:r w:rsidRPr="006E1943">
              <w:rPr>
                <w:rFonts w:asciiTheme="majorHAnsi" w:hAnsiTheme="majorHAnsi" w:cstheme="majorHAnsi"/>
                <w:sz w:val="28"/>
                <w:szCs w:val="28"/>
              </w:rPr>
              <w:t xml:space="preserve"> </w:t>
            </w:r>
            <w:r w:rsidR="00723C37" w:rsidRPr="006E1943">
              <w:rPr>
                <w:rFonts w:asciiTheme="majorHAnsi" w:hAnsiTheme="majorHAnsi" w:cstheme="majorHAnsi"/>
                <w:sz w:val="28"/>
                <w:szCs w:val="28"/>
              </w:rPr>
              <w:t xml:space="preserve">hai bàn </w:t>
            </w:r>
            <w:r w:rsidRPr="006E1943">
              <w:rPr>
                <w:rFonts w:asciiTheme="majorHAnsi" w:hAnsiTheme="majorHAnsi" w:cstheme="majorHAnsi"/>
                <w:sz w:val="28"/>
                <w:szCs w:val="28"/>
              </w:rPr>
              <w:t>nêu cách v</w:t>
            </w:r>
            <w:r w:rsidR="00723C37" w:rsidRPr="006E1943">
              <w:rPr>
                <w:rFonts w:asciiTheme="majorHAnsi" w:hAnsiTheme="majorHAnsi" w:cstheme="majorHAnsi"/>
                <w:sz w:val="28"/>
                <w:szCs w:val="28"/>
              </w:rPr>
              <w:t>iết</w:t>
            </w:r>
            <w:r w:rsidRPr="006E1943">
              <w:rPr>
                <w:rFonts w:asciiTheme="majorHAnsi" w:hAnsiTheme="majorHAnsi" w:cstheme="majorHAnsi"/>
                <w:sz w:val="28"/>
                <w:szCs w:val="28"/>
              </w:rPr>
              <w:t>.</w:t>
            </w:r>
          </w:p>
          <w:p w14:paraId="6FA453C9" w14:textId="677DE1FA" w:rsidR="00BE5691" w:rsidRPr="006E1943" w:rsidRDefault="00723C37"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Đ1: Lần lượt đổi các số thập phân ra phân số thập phân, sau đó rút gọn phân số </w:t>
            </w:r>
            <w:r w:rsidR="00827D13" w:rsidRPr="006E1943">
              <w:rPr>
                <w:rFonts w:asciiTheme="majorHAnsi" w:hAnsiTheme="majorHAnsi" w:cstheme="majorHAnsi"/>
                <w:sz w:val="28"/>
                <w:szCs w:val="28"/>
              </w:rPr>
              <w:t>vừa tìm được.</w:t>
            </w:r>
          </w:p>
          <w:p w14:paraId="0E2F3BBC" w14:textId="4B0B66CC" w:rsidR="00BE5691" w:rsidRPr="006E1943" w:rsidRDefault="000F3314"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Đ2: </w:t>
            </w:r>
            <w:r w:rsidR="00723C37" w:rsidRPr="006E1943">
              <w:rPr>
                <w:rFonts w:asciiTheme="majorHAnsi" w:hAnsiTheme="majorHAnsi" w:cstheme="majorHAnsi"/>
                <w:sz w:val="28"/>
                <w:szCs w:val="28"/>
              </w:rPr>
              <w:t>Các phân số lần lượt là</w:t>
            </w:r>
            <w:r w:rsidR="0001290A" w:rsidRPr="006E1943">
              <w:rPr>
                <w:rFonts w:asciiTheme="majorHAnsi" w:hAnsiTheme="majorHAnsi" w:cstheme="majorHAnsi"/>
                <w:sz w:val="28"/>
                <w:szCs w:val="28"/>
              </w:rPr>
              <w:t xml:space="preserve"> </w:t>
            </w:r>
            <w:r w:rsidR="0001290A" w:rsidRPr="0001290A">
              <w:rPr>
                <w:rFonts w:asciiTheme="majorHAnsi" w:hAnsiTheme="majorHAnsi" w:cstheme="majorHAnsi"/>
                <w:position w:val="-28"/>
                <w:sz w:val="28"/>
                <w:szCs w:val="28"/>
                <w:lang w:val="en-US"/>
              </w:rPr>
              <w:object w:dxaOrig="1680" w:dyaOrig="720" w14:anchorId="0F738EC8">
                <v:shape id="_x0000_i1062" type="#_x0000_t75" style="width:84pt;height:36pt" o:ole="">
                  <v:imagedata r:id="rId79" o:title=""/>
                </v:shape>
                <o:OLEObject Type="Embed" ProgID="Equation.DSMT4" ShapeID="_x0000_i1062" DrawAspect="Content" ObjectID="_1691132668" r:id="rId80"/>
              </w:object>
            </w:r>
            <w:r w:rsidR="00723C37" w:rsidRPr="006E1943">
              <w:rPr>
                <w:rFonts w:asciiTheme="majorHAnsi" w:hAnsiTheme="majorHAnsi" w:cstheme="majorHAnsi"/>
                <w:sz w:val="28"/>
                <w:szCs w:val="28"/>
              </w:rPr>
              <w:t xml:space="preserve"> </w:t>
            </w:r>
          </w:p>
          <w:p w14:paraId="12D2BBCF" w14:textId="69544860" w:rsidR="00BE5691"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3: Báo cáo thảo luận</w:t>
            </w:r>
          </w:p>
          <w:p w14:paraId="397BB038" w14:textId="5635129C" w:rsidR="00BE5691" w:rsidRPr="006E1943" w:rsidRDefault="00E92015"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Đại diện nhóm lên bảng trình bày.</w:t>
            </w:r>
          </w:p>
          <w:p w14:paraId="4D17D884" w14:textId="59C63F30" w:rsidR="00E92015" w:rsidRPr="006E1943" w:rsidRDefault="00E92015"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khác làm vào vở </w:t>
            </w:r>
          </w:p>
          <w:p w14:paraId="59241AC6" w14:textId="276AC26D" w:rsidR="00BE5691"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4: Kết luận, nhận định</w:t>
            </w:r>
          </w:p>
          <w:p w14:paraId="5924143E" w14:textId="47E0AC4C" w:rsidR="00BE5691" w:rsidRPr="00F15CF9" w:rsidRDefault="00BE5691" w:rsidP="00D268FD">
            <w:pPr>
              <w:jc w:val="both"/>
              <w:rPr>
                <w:rFonts w:ascii="Times New Roman" w:hAnsi="Times New Roman" w:cs="Times New Roman"/>
                <w:sz w:val="28"/>
                <w:szCs w:val="28"/>
              </w:rPr>
            </w:pPr>
            <w:r w:rsidRPr="00F15CF9">
              <w:rPr>
                <w:rFonts w:ascii="Times New Roman" w:hAnsi="Times New Roman" w:cs="Times New Roman"/>
                <w:sz w:val="28"/>
                <w:szCs w:val="28"/>
              </w:rPr>
              <w:t xml:space="preserve">GV gọi các </w:t>
            </w:r>
            <w:r w:rsidR="00D268FD">
              <w:rPr>
                <w:rFonts w:ascii="Times New Roman" w:hAnsi="Times New Roman" w:cs="Times New Roman"/>
                <w:sz w:val="28"/>
                <w:szCs w:val="28"/>
              </w:rPr>
              <w:t>HS</w:t>
            </w:r>
            <w:r w:rsidRPr="00F15CF9">
              <w:rPr>
                <w:rFonts w:ascii="Times New Roman" w:hAnsi="Times New Roman" w:cs="Times New Roman"/>
                <w:sz w:val="28"/>
                <w:szCs w:val="28"/>
              </w:rPr>
              <w:t xml:space="preserve"> khác nhận xét bổ sung nếu có</w:t>
            </w:r>
            <w:r w:rsidR="000F3314" w:rsidRPr="006E1943">
              <w:rPr>
                <w:rFonts w:ascii="Times New Roman" w:hAnsi="Times New Roman" w:cs="Times New Roman"/>
                <w:sz w:val="28"/>
                <w:szCs w:val="28"/>
              </w:rPr>
              <w:t>.</w:t>
            </w:r>
            <w:r w:rsidRPr="00F15CF9">
              <w:rPr>
                <w:rFonts w:ascii="Times New Roman" w:hAnsi="Times New Roman" w:cs="Times New Roman"/>
                <w:sz w:val="28"/>
                <w:szCs w:val="28"/>
              </w:rPr>
              <w:t xml:space="preserve"> </w:t>
            </w:r>
          </w:p>
          <w:p w14:paraId="58296118" w14:textId="2EEFDBDB" w:rsidR="00BE5691" w:rsidRPr="006E1943" w:rsidRDefault="00BE5691" w:rsidP="00D268FD">
            <w:pPr>
              <w:jc w:val="both"/>
              <w:rPr>
                <w:rFonts w:ascii="Times New Roman" w:hAnsi="Times New Roman" w:cs="Times New Roman"/>
                <w:sz w:val="28"/>
                <w:szCs w:val="28"/>
              </w:rPr>
            </w:pPr>
            <w:r w:rsidRPr="00F15CF9">
              <w:rPr>
                <w:rFonts w:ascii="Times New Roman" w:hAnsi="Times New Roman" w:cs="Times New Roman"/>
                <w:sz w:val="28"/>
                <w:szCs w:val="28"/>
              </w:rPr>
              <w:t>GV chốt lại kiến thứ</w:t>
            </w:r>
            <w:r w:rsidR="000F3314">
              <w:rPr>
                <w:rFonts w:ascii="Times New Roman" w:hAnsi="Times New Roman" w:cs="Times New Roman"/>
                <w:sz w:val="28"/>
                <w:szCs w:val="28"/>
              </w:rPr>
              <w:t xml:space="preserve">c cho </w:t>
            </w:r>
            <w:r w:rsidR="00D268FD" w:rsidRPr="006E1943">
              <w:rPr>
                <w:rFonts w:ascii="Times New Roman" w:hAnsi="Times New Roman" w:cs="Times New Roman"/>
                <w:sz w:val="28"/>
                <w:szCs w:val="28"/>
              </w:rPr>
              <w:t>HS</w:t>
            </w:r>
            <w:r w:rsidR="000F3314" w:rsidRPr="006E1943">
              <w:rPr>
                <w:rFonts w:ascii="Times New Roman" w:hAnsi="Times New Roman" w:cs="Times New Roman"/>
                <w:sz w:val="28"/>
                <w:szCs w:val="28"/>
              </w:rPr>
              <w:t>.</w:t>
            </w:r>
          </w:p>
          <w:p w14:paraId="7B8FD33D" w14:textId="075C2BCD" w:rsidR="00C85A76" w:rsidRPr="006E1943" w:rsidRDefault="00C85A76" w:rsidP="00D268FD">
            <w:pPr>
              <w:pStyle w:val="ListParagraph"/>
              <w:ind w:left="0"/>
              <w:jc w:val="both"/>
              <w:rPr>
                <w:rFonts w:asciiTheme="majorHAnsi" w:hAnsiTheme="majorHAnsi" w:cstheme="majorHAnsi"/>
                <w:b/>
                <w:bCs/>
                <w:sz w:val="28"/>
                <w:szCs w:val="28"/>
              </w:rPr>
            </w:pPr>
          </w:p>
        </w:tc>
        <w:tc>
          <w:tcPr>
            <w:tcW w:w="5295" w:type="dxa"/>
          </w:tcPr>
          <w:p w14:paraId="2015F43F" w14:textId="759936EB" w:rsidR="005D2719" w:rsidRPr="006E1943" w:rsidRDefault="00BE5691"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sz w:val="28"/>
                <w:szCs w:val="28"/>
              </w:rPr>
              <w:t>Bài 8</w:t>
            </w:r>
            <w:r w:rsidR="005D2719" w:rsidRPr="006E1943">
              <w:rPr>
                <w:rFonts w:asciiTheme="majorHAnsi" w:hAnsiTheme="majorHAnsi" w:cstheme="majorHAnsi"/>
                <w:b/>
                <w:sz w:val="28"/>
                <w:szCs w:val="28"/>
              </w:rPr>
              <w:t xml:space="preserve">: </w:t>
            </w:r>
            <w:r w:rsidR="00567BA1" w:rsidRPr="006E1943">
              <w:rPr>
                <w:rFonts w:asciiTheme="majorHAnsi" w:hAnsiTheme="majorHAnsi" w:cstheme="majorHAnsi"/>
                <w:sz w:val="28"/>
                <w:szCs w:val="28"/>
              </w:rPr>
              <w:t>Viết các số thập phân sau đây dưới dạng phân số tối giản:</w:t>
            </w:r>
          </w:p>
          <w:p w14:paraId="0196523C" w14:textId="2B775470" w:rsidR="00723C37" w:rsidRPr="0035156E" w:rsidRDefault="00723C37" w:rsidP="006A57F1">
            <w:pPr>
              <w:pStyle w:val="ListParagraph"/>
              <w:tabs>
                <w:tab w:val="right" w:pos="5079"/>
              </w:tabs>
              <w:ind w:left="0"/>
              <w:jc w:val="both"/>
              <w:rPr>
                <w:rFonts w:asciiTheme="majorHAnsi" w:hAnsiTheme="majorHAnsi" w:cstheme="majorHAnsi"/>
                <w:b/>
                <w:sz w:val="28"/>
                <w:szCs w:val="28"/>
                <w:lang w:val="en-US"/>
              </w:rPr>
            </w:pPr>
            <w:r w:rsidRPr="00723C37">
              <w:rPr>
                <w:rFonts w:asciiTheme="majorHAnsi" w:hAnsiTheme="majorHAnsi" w:cstheme="majorHAnsi"/>
                <w:position w:val="-10"/>
                <w:sz w:val="28"/>
                <w:szCs w:val="28"/>
                <w:lang w:val="en-US"/>
              </w:rPr>
              <w:object w:dxaOrig="2940" w:dyaOrig="340" w14:anchorId="7EDD8097">
                <v:shape id="_x0000_i1063" type="#_x0000_t75" style="width:147pt;height:17pt" o:ole="">
                  <v:imagedata r:id="rId81" o:title=""/>
                </v:shape>
                <o:OLEObject Type="Embed" ProgID="Equation.DSMT4" ShapeID="_x0000_i1063" DrawAspect="Content" ObjectID="_1691132669" r:id="rId82"/>
              </w:object>
            </w:r>
            <w:r w:rsidR="006A57F1">
              <w:rPr>
                <w:rFonts w:asciiTheme="majorHAnsi" w:hAnsiTheme="majorHAnsi" w:cstheme="majorHAnsi"/>
                <w:position w:val="-10"/>
                <w:sz w:val="28"/>
                <w:szCs w:val="28"/>
                <w:lang w:val="en-US"/>
              </w:rPr>
              <w:tab/>
            </w:r>
          </w:p>
          <w:p w14:paraId="0547D601" w14:textId="77777777" w:rsidR="005D2719" w:rsidRDefault="005D2719" w:rsidP="00D268FD">
            <w:pPr>
              <w:pStyle w:val="ListParagraph"/>
              <w:ind w:left="0"/>
              <w:jc w:val="both"/>
              <w:rPr>
                <w:rFonts w:asciiTheme="majorHAnsi" w:hAnsiTheme="majorHAnsi" w:cstheme="majorHAnsi"/>
                <w:b/>
                <w:sz w:val="28"/>
                <w:szCs w:val="28"/>
                <w:lang w:val="en-US"/>
              </w:rPr>
            </w:pPr>
            <w:r w:rsidRPr="00F15CF9">
              <w:rPr>
                <w:rFonts w:asciiTheme="majorHAnsi" w:hAnsiTheme="majorHAnsi" w:cstheme="majorHAnsi"/>
                <w:b/>
                <w:sz w:val="28"/>
                <w:szCs w:val="28"/>
                <w:lang w:val="en-US"/>
              </w:rPr>
              <w:t>Giải</w:t>
            </w:r>
          </w:p>
          <w:p w14:paraId="27635E94" w14:textId="6591A90F" w:rsidR="00723C37" w:rsidRDefault="00723C37" w:rsidP="00D268FD">
            <w:pPr>
              <w:pStyle w:val="ListParagraph"/>
              <w:ind w:left="0"/>
              <w:jc w:val="both"/>
              <w:rPr>
                <w:rFonts w:asciiTheme="majorHAnsi" w:hAnsiTheme="majorHAnsi" w:cstheme="majorHAnsi"/>
                <w:b/>
                <w:sz w:val="28"/>
                <w:szCs w:val="28"/>
                <w:lang w:val="en-US"/>
              </w:rPr>
            </w:pPr>
            <w:r w:rsidRPr="00723C37">
              <w:rPr>
                <w:rFonts w:asciiTheme="majorHAnsi" w:hAnsiTheme="majorHAnsi" w:cstheme="majorHAnsi"/>
                <w:b/>
                <w:position w:val="-28"/>
                <w:sz w:val="28"/>
                <w:szCs w:val="28"/>
                <w:lang w:val="en-US"/>
              </w:rPr>
              <w:object w:dxaOrig="1780" w:dyaOrig="720" w14:anchorId="2A302151">
                <v:shape id="_x0000_i1064" type="#_x0000_t75" style="width:89pt;height:36pt" o:ole="">
                  <v:imagedata r:id="rId83" o:title=""/>
                </v:shape>
                <o:OLEObject Type="Embed" ProgID="Equation.DSMT4" ShapeID="_x0000_i1064" DrawAspect="Content" ObjectID="_1691132670" r:id="rId84"/>
              </w:object>
            </w:r>
            <w:r>
              <w:rPr>
                <w:rFonts w:asciiTheme="majorHAnsi" w:hAnsiTheme="majorHAnsi" w:cstheme="majorHAnsi"/>
                <w:b/>
                <w:sz w:val="28"/>
                <w:szCs w:val="28"/>
                <w:lang w:val="en-US"/>
              </w:rPr>
              <w:t xml:space="preserve"> ;</w:t>
            </w:r>
            <w:r w:rsidR="0099488B">
              <w:rPr>
                <w:rFonts w:asciiTheme="majorHAnsi" w:hAnsiTheme="majorHAnsi" w:cstheme="majorHAnsi"/>
                <w:b/>
                <w:sz w:val="28"/>
                <w:szCs w:val="28"/>
                <w:lang w:val="en-US"/>
              </w:rPr>
              <w:t xml:space="preserve"> </w:t>
            </w:r>
            <w:r w:rsidRPr="00723C37">
              <w:rPr>
                <w:rFonts w:asciiTheme="majorHAnsi" w:hAnsiTheme="majorHAnsi" w:cstheme="majorHAnsi"/>
                <w:b/>
                <w:position w:val="-28"/>
                <w:sz w:val="28"/>
                <w:szCs w:val="28"/>
                <w:lang w:val="en-US"/>
              </w:rPr>
              <w:object w:dxaOrig="1740" w:dyaOrig="720" w14:anchorId="3DD8EEBA">
                <v:shape id="_x0000_i1065" type="#_x0000_t75" style="width:87pt;height:36pt" o:ole="">
                  <v:imagedata r:id="rId85" o:title=""/>
                </v:shape>
                <o:OLEObject Type="Embed" ProgID="Equation.DSMT4" ShapeID="_x0000_i1065" DrawAspect="Content" ObjectID="_1691132671" r:id="rId86"/>
              </w:object>
            </w:r>
          </w:p>
          <w:p w14:paraId="386BF8BC" w14:textId="7D3395F7" w:rsidR="00723C37" w:rsidRDefault="0001290A" w:rsidP="00D268FD">
            <w:pPr>
              <w:pStyle w:val="ListParagraph"/>
              <w:ind w:left="0"/>
              <w:jc w:val="both"/>
              <w:rPr>
                <w:rFonts w:asciiTheme="majorHAnsi" w:hAnsiTheme="majorHAnsi" w:cstheme="majorHAnsi"/>
                <w:b/>
                <w:sz w:val="28"/>
                <w:szCs w:val="28"/>
                <w:lang w:val="en-US"/>
              </w:rPr>
            </w:pPr>
            <w:r w:rsidRPr="0001290A">
              <w:rPr>
                <w:rFonts w:asciiTheme="majorHAnsi" w:hAnsiTheme="majorHAnsi" w:cstheme="majorHAnsi"/>
                <w:b/>
                <w:position w:val="-28"/>
                <w:sz w:val="28"/>
                <w:szCs w:val="28"/>
                <w:lang w:val="en-US"/>
              </w:rPr>
              <w:object w:dxaOrig="2320" w:dyaOrig="720" w14:anchorId="2A62227E">
                <v:shape id="_x0000_i1066" type="#_x0000_t75" style="width:116pt;height:36pt" o:ole="">
                  <v:imagedata r:id="rId87" o:title=""/>
                </v:shape>
                <o:OLEObject Type="Embed" ProgID="Equation.DSMT4" ShapeID="_x0000_i1066" DrawAspect="Content" ObjectID="_1691132672" r:id="rId88"/>
              </w:object>
            </w:r>
            <w:r>
              <w:rPr>
                <w:rFonts w:asciiTheme="majorHAnsi" w:hAnsiTheme="majorHAnsi" w:cstheme="majorHAnsi"/>
                <w:b/>
                <w:sz w:val="28"/>
                <w:szCs w:val="28"/>
                <w:lang w:val="en-US"/>
              </w:rPr>
              <w:t>;</w:t>
            </w:r>
            <w:r w:rsidR="0099488B">
              <w:rPr>
                <w:rFonts w:asciiTheme="majorHAnsi" w:hAnsiTheme="majorHAnsi" w:cstheme="majorHAnsi"/>
                <w:b/>
                <w:sz w:val="28"/>
                <w:szCs w:val="28"/>
                <w:lang w:val="en-US"/>
              </w:rPr>
              <w:t xml:space="preserve"> </w:t>
            </w:r>
            <w:r w:rsidRPr="0001290A">
              <w:rPr>
                <w:rFonts w:asciiTheme="majorHAnsi" w:hAnsiTheme="majorHAnsi" w:cstheme="majorHAnsi"/>
                <w:b/>
                <w:position w:val="-28"/>
                <w:sz w:val="28"/>
                <w:szCs w:val="28"/>
                <w:lang w:val="en-US"/>
              </w:rPr>
              <w:object w:dxaOrig="2439" w:dyaOrig="720" w14:anchorId="396105B5">
                <v:shape id="_x0000_i1067" type="#_x0000_t75" style="width:121.95pt;height:36pt" o:ole="">
                  <v:imagedata r:id="rId89" o:title=""/>
                </v:shape>
                <o:OLEObject Type="Embed" ProgID="Equation.DSMT4" ShapeID="_x0000_i1067" DrawAspect="Content" ObjectID="_1691132673" r:id="rId90"/>
              </w:object>
            </w:r>
          </w:p>
          <w:p w14:paraId="3CDE5013" w14:textId="2908A0BE" w:rsidR="005D2719" w:rsidRDefault="005D2719" w:rsidP="00D268FD">
            <w:pPr>
              <w:pStyle w:val="ListParagraph"/>
              <w:ind w:left="0"/>
              <w:jc w:val="both"/>
              <w:rPr>
                <w:rFonts w:asciiTheme="majorHAnsi" w:hAnsiTheme="majorHAnsi" w:cstheme="majorHAnsi"/>
                <w:sz w:val="28"/>
                <w:szCs w:val="28"/>
                <w:lang w:val="en-US"/>
              </w:rPr>
            </w:pPr>
          </w:p>
          <w:p w14:paraId="57A7D866" w14:textId="38B7C275" w:rsidR="00C85A76" w:rsidRDefault="00C85A76" w:rsidP="00D268FD">
            <w:pPr>
              <w:pStyle w:val="ListParagraph"/>
              <w:ind w:left="0"/>
              <w:jc w:val="both"/>
              <w:rPr>
                <w:rFonts w:ascii="Times New Roman" w:hAnsi="Times New Roman" w:cs="Times New Roman"/>
                <w:b/>
                <w:noProof/>
                <w:sz w:val="28"/>
              </w:rPr>
            </w:pPr>
          </w:p>
        </w:tc>
      </w:tr>
      <w:tr w:rsidR="00C85A76" w:rsidRPr="005426D0" w14:paraId="4443521C" w14:textId="77777777" w:rsidTr="00A10FBC">
        <w:tc>
          <w:tcPr>
            <w:tcW w:w="4768" w:type="dxa"/>
          </w:tcPr>
          <w:p w14:paraId="57B1FA99" w14:textId="49360091" w:rsidR="00F82FE9" w:rsidRPr="006E1943" w:rsidRDefault="00750A43"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Bước 1: Giao nhiệm vụ</w:t>
            </w:r>
          </w:p>
          <w:p w14:paraId="61E7A389" w14:textId="79E7EB9F" w:rsidR="00F82FE9" w:rsidRPr="006E1943" w:rsidRDefault="00F82FE9"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Cs/>
                <w:sz w:val="28"/>
                <w:szCs w:val="28"/>
              </w:rPr>
              <w:t xml:space="preserve">H1: </w:t>
            </w:r>
            <w:r w:rsidR="00451579" w:rsidRPr="006E1943">
              <w:rPr>
                <w:rFonts w:asciiTheme="majorHAnsi" w:hAnsiTheme="majorHAnsi" w:cstheme="majorHAnsi"/>
                <w:bCs/>
                <w:sz w:val="28"/>
                <w:szCs w:val="28"/>
              </w:rPr>
              <w:t>Muốn đưa các phân số và hỗn số về số thập phân làm thế nào?</w:t>
            </w:r>
          </w:p>
          <w:p w14:paraId="0E79A473" w14:textId="1E71ED2D" w:rsidR="00F82FE9" w:rsidRPr="006E1943" w:rsidRDefault="00451579"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Cs/>
                <w:sz w:val="28"/>
                <w:szCs w:val="28"/>
              </w:rPr>
              <w:t>H2: Đưa các phân số và hỗn số theo yêu cầu về</w:t>
            </w:r>
            <w:r w:rsidR="00234159" w:rsidRPr="006E1943">
              <w:rPr>
                <w:rFonts w:asciiTheme="majorHAnsi" w:hAnsiTheme="majorHAnsi" w:cstheme="majorHAnsi"/>
                <w:bCs/>
                <w:sz w:val="28"/>
                <w:szCs w:val="28"/>
              </w:rPr>
              <w:t xml:space="preserve"> </w:t>
            </w:r>
            <w:r w:rsidRPr="006E1943">
              <w:rPr>
                <w:rFonts w:asciiTheme="majorHAnsi" w:hAnsiTheme="majorHAnsi" w:cstheme="majorHAnsi"/>
                <w:bCs/>
                <w:sz w:val="28"/>
                <w:szCs w:val="28"/>
              </w:rPr>
              <w:t>số thập phân?</w:t>
            </w:r>
          </w:p>
          <w:p w14:paraId="6BA695E8" w14:textId="69A1498E" w:rsidR="00F82FE9"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2: Thực hiện nhiệm vụ</w:t>
            </w:r>
          </w:p>
          <w:p w14:paraId="70D1E615" w14:textId="1345AD31" w:rsidR="00F82FE9" w:rsidRPr="006E1943" w:rsidRDefault="00F82FE9"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thảo luậ</w:t>
            </w:r>
            <w:r w:rsidR="00451579" w:rsidRPr="006E1943">
              <w:rPr>
                <w:rFonts w:asciiTheme="majorHAnsi" w:hAnsiTheme="majorHAnsi" w:cstheme="majorHAnsi"/>
                <w:sz w:val="28"/>
                <w:szCs w:val="28"/>
              </w:rPr>
              <w:t xml:space="preserve">n </w:t>
            </w:r>
            <w:r w:rsidR="00234159" w:rsidRPr="006E1943">
              <w:rPr>
                <w:rFonts w:asciiTheme="majorHAnsi" w:hAnsiTheme="majorHAnsi" w:cstheme="majorHAnsi"/>
                <w:sz w:val="28"/>
                <w:szCs w:val="28"/>
              </w:rPr>
              <w:t>nhóm</w:t>
            </w:r>
            <w:r w:rsidR="0099488B" w:rsidRPr="006E1943">
              <w:rPr>
                <w:rFonts w:asciiTheme="majorHAnsi" w:hAnsiTheme="majorHAnsi" w:cstheme="majorHAnsi"/>
                <w:sz w:val="28"/>
                <w:szCs w:val="28"/>
              </w:rPr>
              <w:t xml:space="preserve"> </w:t>
            </w:r>
            <w:r w:rsidRPr="006E1943">
              <w:rPr>
                <w:rFonts w:asciiTheme="majorHAnsi" w:hAnsiTheme="majorHAnsi" w:cstheme="majorHAnsi"/>
                <w:sz w:val="28"/>
                <w:szCs w:val="28"/>
              </w:rPr>
              <w:t xml:space="preserve">nêu cách </w:t>
            </w:r>
            <w:r w:rsidR="00451579" w:rsidRPr="006E1943">
              <w:rPr>
                <w:rFonts w:asciiTheme="majorHAnsi" w:hAnsiTheme="majorHAnsi" w:cstheme="majorHAnsi"/>
                <w:sz w:val="28"/>
                <w:szCs w:val="28"/>
              </w:rPr>
              <w:t>làm</w:t>
            </w:r>
          </w:p>
          <w:p w14:paraId="06762498" w14:textId="77777777" w:rsidR="00827D13" w:rsidRPr="006E1943" w:rsidRDefault="00F82FE9"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Đ1: </w:t>
            </w:r>
          </w:p>
          <w:p w14:paraId="3F7496C2" w14:textId="2C3E4A00" w:rsidR="00F82FE9" w:rsidRPr="006E1943" w:rsidRDefault="00827D1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Cách 1: </w:t>
            </w:r>
            <w:r w:rsidR="00451579" w:rsidRPr="006E1943">
              <w:rPr>
                <w:rFonts w:asciiTheme="majorHAnsi" w:hAnsiTheme="majorHAnsi" w:cstheme="majorHAnsi"/>
                <w:sz w:val="28"/>
                <w:szCs w:val="28"/>
              </w:rPr>
              <w:t>Biến đổi phân số</w:t>
            </w:r>
            <w:r w:rsidRPr="006E1943">
              <w:rPr>
                <w:rFonts w:asciiTheme="majorHAnsi" w:hAnsiTheme="majorHAnsi" w:cstheme="majorHAnsi"/>
                <w:sz w:val="28"/>
                <w:szCs w:val="28"/>
              </w:rPr>
              <w:t>, hỗn số</w:t>
            </w:r>
            <w:r w:rsidR="00451579" w:rsidRPr="006E1943">
              <w:rPr>
                <w:rFonts w:asciiTheme="majorHAnsi" w:hAnsiTheme="majorHAnsi" w:cstheme="majorHAnsi"/>
                <w:sz w:val="28"/>
                <w:szCs w:val="28"/>
              </w:rPr>
              <w:t xml:space="preserve"> về phân số </w:t>
            </w:r>
            <w:r w:rsidRPr="006E1943">
              <w:rPr>
                <w:rFonts w:asciiTheme="majorHAnsi" w:hAnsiTheme="majorHAnsi" w:cstheme="majorHAnsi"/>
                <w:sz w:val="28"/>
                <w:szCs w:val="28"/>
              </w:rPr>
              <w:t>thập phân</w:t>
            </w:r>
            <w:r w:rsidR="00234159" w:rsidRPr="006E1943">
              <w:rPr>
                <w:rFonts w:asciiTheme="majorHAnsi" w:hAnsiTheme="majorHAnsi" w:cstheme="majorHAnsi"/>
                <w:sz w:val="28"/>
                <w:szCs w:val="28"/>
              </w:rPr>
              <w:t xml:space="preserve"> rồi đưa về số thập phân.</w:t>
            </w:r>
          </w:p>
          <w:p w14:paraId="036F6269" w14:textId="6B2AA9FE" w:rsidR="00F82FE9" w:rsidRPr="006E1943" w:rsidRDefault="00234159"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Đ2: Số thập phân lần lượt là </w:t>
            </w:r>
            <w:r w:rsidRPr="00234159">
              <w:rPr>
                <w:rFonts w:asciiTheme="majorHAnsi" w:hAnsiTheme="majorHAnsi" w:cstheme="majorHAnsi"/>
                <w:position w:val="-10"/>
                <w:sz w:val="28"/>
                <w:szCs w:val="28"/>
                <w:lang w:val="en-US"/>
              </w:rPr>
              <w:object w:dxaOrig="2659" w:dyaOrig="340" w14:anchorId="363CFBFE">
                <v:shape id="_x0000_i1068" type="#_x0000_t75" style="width:132.7pt;height:17.25pt" o:ole="">
                  <v:imagedata r:id="rId91" o:title=""/>
                </v:shape>
                <o:OLEObject Type="Embed" ProgID="Equation.DSMT4" ShapeID="_x0000_i1068" DrawAspect="Content" ObjectID="_1691132674" r:id="rId92"/>
              </w:object>
            </w:r>
          </w:p>
          <w:p w14:paraId="631F01FA" w14:textId="2620D16F" w:rsidR="00F82FE9"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3: Báo cáo thảo luận</w:t>
            </w:r>
          </w:p>
          <w:p w14:paraId="379BB7A0" w14:textId="10276CB4" w:rsidR="00F82FE9" w:rsidRPr="006E1943" w:rsidRDefault="00F82FE9"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w:t>
            </w:r>
            <w:r w:rsidR="00234159" w:rsidRPr="006E1943">
              <w:rPr>
                <w:rFonts w:asciiTheme="majorHAnsi" w:hAnsiTheme="majorHAnsi" w:cstheme="majorHAnsi"/>
                <w:sz w:val="28"/>
                <w:szCs w:val="28"/>
              </w:rPr>
              <w:t xml:space="preserve">Đại diện nhóm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báo cáo </w:t>
            </w:r>
            <w:r w:rsidR="00234159" w:rsidRPr="006E1943">
              <w:rPr>
                <w:rFonts w:asciiTheme="majorHAnsi" w:hAnsiTheme="majorHAnsi" w:cstheme="majorHAnsi"/>
                <w:sz w:val="28"/>
                <w:szCs w:val="28"/>
              </w:rPr>
              <w:t>kết quả</w:t>
            </w:r>
          </w:p>
          <w:p w14:paraId="011576E0" w14:textId="37F233CA" w:rsidR="004B7573" w:rsidRPr="006E1943" w:rsidRDefault="004B757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khác làm bài vào vở.</w:t>
            </w:r>
          </w:p>
          <w:p w14:paraId="6BE04CDD" w14:textId="4BC69EF9" w:rsidR="00F82FE9"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4: Kết luận, nhận định</w:t>
            </w:r>
          </w:p>
          <w:p w14:paraId="16F1AF07" w14:textId="29223647" w:rsidR="00F82FE9" w:rsidRPr="00F15CF9" w:rsidRDefault="00F82FE9" w:rsidP="00D268FD">
            <w:pPr>
              <w:jc w:val="both"/>
              <w:rPr>
                <w:rFonts w:ascii="Times New Roman" w:hAnsi="Times New Roman" w:cs="Times New Roman"/>
                <w:sz w:val="28"/>
                <w:szCs w:val="28"/>
              </w:rPr>
            </w:pPr>
            <w:r w:rsidRPr="00F15CF9">
              <w:rPr>
                <w:rFonts w:ascii="Times New Roman" w:hAnsi="Times New Roman" w:cs="Times New Roman"/>
                <w:sz w:val="28"/>
                <w:szCs w:val="28"/>
              </w:rPr>
              <w:t xml:space="preserve">GV gọi các </w:t>
            </w:r>
            <w:r w:rsidR="00D268FD">
              <w:rPr>
                <w:rFonts w:ascii="Times New Roman" w:hAnsi="Times New Roman" w:cs="Times New Roman"/>
                <w:sz w:val="28"/>
                <w:szCs w:val="28"/>
              </w:rPr>
              <w:t>HS</w:t>
            </w:r>
            <w:r w:rsidRPr="00F15CF9">
              <w:rPr>
                <w:rFonts w:ascii="Times New Roman" w:hAnsi="Times New Roman" w:cs="Times New Roman"/>
                <w:sz w:val="28"/>
                <w:szCs w:val="28"/>
              </w:rPr>
              <w:t xml:space="preserve"> khác nhận xét bổ sung nếu có</w:t>
            </w:r>
            <w:r w:rsidRPr="006E1943">
              <w:rPr>
                <w:rFonts w:ascii="Times New Roman" w:hAnsi="Times New Roman" w:cs="Times New Roman"/>
                <w:sz w:val="28"/>
                <w:szCs w:val="28"/>
              </w:rPr>
              <w:t>.</w:t>
            </w:r>
            <w:r w:rsidRPr="00F15CF9">
              <w:rPr>
                <w:rFonts w:ascii="Times New Roman" w:hAnsi="Times New Roman" w:cs="Times New Roman"/>
                <w:sz w:val="28"/>
                <w:szCs w:val="28"/>
              </w:rPr>
              <w:t xml:space="preserve"> </w:t>
            </w:r>
          </w:p>
          <w:p w14:paraId="50D452DE" w14:textId="5DCED123" w:rsidR="00F82FE9" w:rsidRPr="006E1943" w:rsidRDefault="00F82FE9" w:rsidP="00D268FD">
            <w:pPr>
              <w:jc w:val="both"/>
              <w:rPr>
                <w:rFonts w:ascii="Times New Roman" w:hAnsi="Times New Roman" w:cs="Times New Roman"/>
                <w:sz w:val="28"/>
                <w:szCs w:val="28"/>
              </w:rPr>
            </w:pPr>
            <w:r w:rsidRPr="00F15CF9">
              <w:rPr>
                <w:rFonts w:ascii="Times New Roman" w:hAnsi="Times New Roman" w:cs="Times New Roman"/>
                <w:sz w:val="28"/>
                <w:szCs w:val="28"/>
              </w:rPr>
              <w:t>GV chốt lại kiến thứ</w:t>
            </w:r>
            <w:r>
              <w:rPr>
                <w:rFonts w:ascii="Times New Roman" w:hAnsi="Times New Roman" w:cs="Times New Roman"/>
                <w:sz w:val="28"/>
                <w:szCs w:val="28"/>
              </w:rPr>
              <w:t xml:space="preserve">c cho </w:t>
            </w:r>
            <w:r w:rsidR="00D268FD" w:rsidRPr="006E1943">
              <w:rPr>
                <w:rFonts w:ascii="Times New Roman" w:hAnsi="Times New Roman" w:cs="Times New Roman"/>
                <w:sz w:val="28"/>
                <w:szCs w:val="28"/>
              </w:rPr>
              <w:t>HS</w:t>
            </w:r>
            <w:r w:rsidRPr="006E1943">
              <w:rPr>
                <w:rFonts w:ascii="Times New Roman" w:hAnsi="Times New Roman" w:cs="Times New Roman"/>
                <w:sz w:val="28"/>
                <w:szCs w:val="28"/>
              </w:rPr>
              <w:t>.</w:t>
            </w:r>
          </w:p>
          <w:p w14:paraId="623A04E1" w14:textId="74614B9E" w:rsidR="00795808" w:rsidRPr="006E1943" w:rsidRDefault="00795808" w:rsidP="00D268FD">
            <w:pPr>
              <w:jc w:val="both"/>
              <w:rPr>
                <w:rFonts w:ascii="Times New Roman" w:hAnsi="Times New Roman" w:cs="Times New Roman"/>
                <w:sz w:val="28"/>
                <w:szCs w:val="28"/>
              </w:rPr>
            </w:pPr>
            <w:r w:rsidRPr="006E1943">
              <w:rPr>
                <w:rFonts w:ascii="Times New Roman" w:hAnsi="Times New Roman" w:cs="Times New Roman"/>
                <w:sz w:val="28"/>
                <w:szCs w:val="28"/>
              </w:rPr>
              <w:t>GV: Có cách khác để làm bài này không?</w:t>
            </w:r>
          </w:p>
          <w:p w14:paraId="539ED260" w14:textId="0C93768D" w:rsidR="00795808" w:rsidRPr="006E1943" w:rsidRDefault="00795808" w:rsidP="00795808">
            <w:pPr>
              <w:pStyle w:val="ListParagraph"/>
              <w:ind w:left="0"/>
              <w:jc w:val="both"/>
              <w:rPr>
                <w:rFonts w:asciiTheme="majorHAnsi" w:hAnsiTheme="majorHAnsi" w:cstheme="majorHAnsi"/>
                <w:sz w:val="28"/>
                <w:szCs w:val="28"/>
              </w:rPr>
            </w:pPr>
            <w:r w:rsidRPr="006E1943">
              <w:rPr>
                <w:rFonts w:ascii="Times New Roman" w:hAnsi="Times New Roman" w:cs="Times New Roman"/>
                <w:sz w:val="28"/>
                <w:szCs w:val="28"/>
              </w:rPr>
              <w:t xml:space="preserve">HS: </w:t>
            </w:r>
            <w:r w:rsidRPr="006E1943">
              <w:rPr>
                <w:rFonts w:asciiTheme="majorHAnsi" w:hAnsiTheme="majorHAnsi" w:cstheme="majorHAnsi"/>
                <w:sz w:val="28"/>
                <w:szCs w:val="28"/>
              </w:rPr>
              <w:t>Cách 2: Viết dưới dạng phân số, rồi thực hiện phép chia tử cho mẫu.</w:t>
            </w:r>
          </w:p>
          <w:p w14:paraId="09E27309" w14:textId="0A87D1D1" w:rsidR="00C85A76" w:rsidRPr="006E1943" w:rsidRDefault="00C85A76" w:rsidP="00D268FD">
            <w:pPr>
              <w:pStyle w:val="ListParagraph"/>
              <w:ind w:left="0"/>
              <w:jc w:val="both"/>
              <w:rPr>
                <w:rFonts w:asciiTheme="majorHAnsi" w:hAnsiTheme="majorHAnsi" w:cstheme="majorHAnsi"/>
                <w:b/>
                <w:bCs/>
                <w:sz w:val="28"/>
                <w:szCs w:val="28"/>
              </w:rPr>
            </w:pPr>
          </w:p>
        </w:tc>
        <w:tc>
          <w:tcPr>
            <w:tcW w:w="5295" w:type="dxa"/>
          </w:tcPr>
          <w:p w14:paraId="5B0A2568" w14:textId="2C86F9EF" w:rsidR="005D2719" w:rsidRPr="006E1943" w:rsidRDefault="00F82FE9"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sz w:val="28"/>
                <w:szCs w:val="28"/>
              </w:rPr>
              <w:t>Bài 9</w:t>
            </w:r>
            <w:r w:rsidR="005D2719" w:rsidRPr="006E1943">
              <w:rPr>
                <w:rFonts w:asciiTheme="majorHAnsi" w:hAnsiTheme="majorHAnsi" w:cstheme="majorHAnsi"/>
                <w:b/>
                <w:sz w:val="28"/>
                <w:szCs w:val="28"/>
              </w:rPr>
              <w:t>:</w:t>
            </w:r>
            <w:r w:rsidR="00451579" w:rsidRPr="006E1943">
              <w:rPr>
                <w:rFonts w:asciiTheme="majorHAnsi" w:hAnsiTheme="majorHAnsi" w:cstheme="majorHAnsi"/>
                <w:b/>
                <w:sz w:val="28"/>
                <w:szCs w:val="28"/>
              </w:rPr>
              <w:t xml:space="preserve"> </w:t>
            </w:r>
            <w:r w:rsidR="00451579" w:rsidRPr="006E1943">
              <w:rPr>
                <w:rFonts w:asciiTheme="majorHAnsi" w:hAnsiTheme="majorHAnsi" w:cstheme="majorHAnsi"/>
                <w:sz w:val="28"/>
                <w:szCs w:val="28"/>
              </w:rPr>
              <w:t>Viết các phân số và hỗn số sau dưới dạ</w:t>
            </w:r>
            <w:r w:rsidR="00234159" w:rsidRPr="006E1943">
              <w:rPr>
                <w:rFonts w:asciiTheme="majorHAnsi" w:hAnsiTheme="majorHAnsi" w:cstheme="majorHAnsi"/>
                <w:sz w:val="28"/>
                <w:szCs w:val="28"/>
              </w:rPr>
              <w:t xml:space="preserve">ng </w:t>
            </w:r>
            <w:r w:rsidR="00451579" w:rsidRPr="006E1943">
              <w:rPr>
                <w:rFonts w:asciiTheme="majorHAnsi" w:hAnsiTheme="majorHAnsi" w:cstheme="majorHAnsi"/>
                <w:sz w:val="28"/>
                <w:szCs w:val="28"/>
              </w:rPr>
              <w:t>số thập phân.</w:t>
            </w:r>
            <w:r w:rsidR="005D2719" w:rsidRPr="006E1943">
              <w:rPr>
                <w:rFonts w:asciiTheme="majorHAnsi" w:hAnsiTheme="majorHAnsi" w:cstheme="majorHAnsi"/>
                <w:sz w:val="28"/>
                <w:szCs w:val="28"/>
              </w:rPr>
              <w:t xml:space="preserve"> </w:t>
            </w:r>
          </w:p>
          <w:p w14:paraId="52A7F706" w14:textId="49E3495D" w:rsidR="005D2719" w:rsidRDefault="00234159" w:rsidP="00D268FD">
            <w:pPr>
              <w:pStyle w:val="ListParagraph"/>
              <w:ind w:left="0"/>
              <w:jc w:val="both"/>
              <w:rPr>
                <w:rFonts w:asciiTheme="majorHAnsi" w:hAnsiTheme="majorHAnsi" w:cstheme="majorHAnsi"/>
                <w:sz w:val="28"/>
                <w:szCs w:val="28"/>
                <w:lang w:val="en-US"/>
              </w:rPr>
            </w:pPr>
            <w:r w:rsidRPr="00451579">
              <w:rPr>
                <w:rFonts w:asciiTheme="majorHAnsi" w:hAnsiTheme="majorHAnsi" w:cstheme="majorHAnsi"/>
                <w:position w:val="-28"/>
                <w:sz w:val="28"/>
                <w:szCs w:val="28"/>
                <w:lang w:val="en-US"/>
              </w:rPr>
              <w:object w:dxaOrig="2020" w:dyaOrig="720" w14:anchorId="03FCFAF5">
                <v:shape id="_x0000_i1069" type="#_x0000_t75" style="width:101.2pt;height:36pt" o:ole="">
                  <v:imagedata r:id="rId93" o:title=""/>
                </v:shape>
                <o:OLEObject Type="Embed" ProgID="Equation.DSMT4" ShapeID="_x0000_i1069" DrawAspect="Content" ObjectID="_1691132675" r:id="rId94"/>
              </w:object>
            </w:r>
          </w:p>
          <w:p w14:paraId="08D0F8BB" w14:textId="53E2CB44" w:rsidR="00234159" w:rsidRDefault="00234159" w:rsidP="00D268F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Giải</w:t>
            </w:r>
          </w:p>
          <w:p w14:paraId="3E9CC56C" w14:textId="1B838C93" w:rsidR="00234159" w:rsidRDefault="00234159" w:rsidP="00D268FD">
            <w:pPr>
              <w:pStyle w:val="ListParagraph"/>
              <w:ind w:left="0"/>
              <w:jc w:val="both"/>
              <w:rPr>
                <w:rFonts w:asciiTheme="majorHAnsi" w:hAnsiTheme="majorHAnsi" w:cstheme="majorHAnsi"/>
                <w:sz w:val="28"/>
                <w:szCs w:val="28"/>
                <w:lang w:val="en-US"/>
              </w:rPr>
            </w:pPr>
            <w:r w:rsidRPr="00234159">
              <w:rPr>
                <w:rFonts w:asciiTheme="majorHAnsi" w:hAnsiTheme="majorHAnsi" w:cstheme="majorHAnsi"/>
                <w:position w:val="-28"/>
                <w:sz w:val="28"/>
                <w:szCs w:val="28"/>
                <w:lang w:val="en-US"/>
              </w:rPr>
              <w:object w:dxaOrig="2200" w:dyaOrig="720" w14:anchorId="79C0C682">
                <v:shape id="_x0000_i1070" type="#_x0000_t75" style="width:110.2pt;height:36pt" o:ole="">
                  <v:imagedata r:id="rId95" o:title=""/>
                </v:shape>
                <o:OLEObject Type="Embed" ProgID="Equation.DSMT4" ShapeID="_x0000_i1070" DrawAspect="Content" ObjectID="_1691132676" r:id="rId96"/>
              </w:object>
            </w:r>
          </w:p>
          <w:p w14:paraId="0655C057" w14:textId="4F2A0EB8" w:rsidR="00234159" w:rsidRDefault="00234159" w:rsidP="00D268FD">
            <w:pPr>
              <w:pStyle w:val="ListParagraph"/>
              <w:ind w:left="0"/>
              <w:jc w:val="both"/>
              <w:rPr>
                <w:rFonts w:asciiTheme="majorHAnsi" w:hAnsiTheme="majorHAnsi" w:cstheme="majorHAnsi"/>
                <w:sz w:val="28"/>
                <w:szCs w:val="28"/>
                <w:lang w:val="en-US"/>
              </w:rPr>
            </w:pPr>
            <w:r w:rsidRPr="00234159">
              <w:rPr>
                <w:rFonts w:asciiTheme="majorHAnsi" w:hAnsiTheme="majorHAnsi" w:cstheme="majorHAnsi"/>
                <w:position w:val="-28"/>
                <w:sz w:val="28"/>
                <w:szCs w:val="28"/>
                <w:lang w:val="en-US"/>
              </w:rPr>
              <w:object w:dxaOrig="2180" w:dyaOrig="720" w14:anchorId="2A17861E">
                <v:shape id="_x0000_i1071" type="#_x0000_t75" style="width:108.8pt;height:36pt" o:ole="">
                  <v:imagedata r:id="rId97" o:title=""/>
                </v:shape>
                <o:OLEObject Type="Embed" ProgID="Equation.DSMT4" ShapeID="_x0000_i1071" DrawAspect="Content" ObjectID="_1691132677" r:id="rId98"/>
              </w:object>
            </w:r>
          </w:p>
          <w:p w14:paraId="62CAAD6F" w14:textId="1CA916A6" w:rsidR="00234159" w:rsidRDefault="00234159" w:rsidP="00D268FD">
            <w:pPr>
              <w:pStyle w:val="ListParagraph"/>
              <w:ind w:left="0"/>
              <w:jc w:val="both"/>
              <w:rPr>
                <w:rFonts w:asciiTheme="majorHAnsi" w:hAnsiTheme="majorHAnsi" w:cstheme="majorHAnsi"/>
                <w:sz w:val="28"/>
                <w:szCs w:val="28"/>
                <w:lang w:val="en-US"/>
              </w:rPr>
            </w:pPr>
            <w:r w:rsidRPr="00234159">
              <w:rPr>
                <w:rFonts w:asciiTheme="majorHAnsi" w:hAnsiTheme="majorHAnsi" w:cstheme="majorHAnsi"/>
                <w:position w:val="-28"/>
                <w:sz w:val="28"/>
                <w:szCs w:val="28"/>
                <w:lang w:val="en-US"/>
              </w:rPr>
              <w:object w:dxaOrig="2220" w:dyaOrig="720" w14:anchorId="1D0C3A1E">
                <v:shape id="_x0000_i1072" type="#_x0000_t75" style="width:111pt;height:36pt" o:ole="">
                  <v:imagedata r:id="rId99" o:title=""/>
                </v:shape>
                <o:OLEObject Type="Embed" ProgID="Equation.DSMT4" ShapeID="_x0000_i1072" DrawAspect="Content" ObjectID="_1691132678" r:id="rId100"/>
              </w:object>
            </w:r>
          </w:p>
          <w:p w14:paraId="2F825525" w14:textId="1A7E64FD" w:rsidR="00234159" w:rsidRDefault="00234159" w:rsidP="00D268FD">
            <w:pPr>
              <w:pStyle w:val="ListParagraph"/>
              <w:ind w:left="0"/>
              <w:jc w:val="both"/>
              <w:rPr>
                <w:rFonts w:asciiTheme="majorHAnsi" w:hAnsiTheme="majorHAnsi" w:cstheme="majorHAnsi"/>
                <w:sz w:val="28"/>
                <w:szCs w:val="28"/>
                <w:lang w:val="en-US"/>
              </w:rPr>
            </w:pPr>
            <w:r w:rsidRPr="00234159">
              <w:rPr>
                <w:rFonts w:asciiTheme="majorHAnsi" w:hAnsiTheme="majorHAnsi" w:cstheme="majorHAnsi"/>
                <w:position w:val="-28"/>
                <w:sz w:val="28"/>
                <w:szCs w:val="28"/>
                <w:lang w:val="en-US"/>
              </w:rPr>
              <w:object w:dxaOrig="2820" w:dyaOrig="720" w14:anchorId="3609368C">
                <v:shape id="_x0000_i1073" type="#_x0000_t75" style="width:141pt;height:36pt" o:ole="">
                  <v:imagedata r:id="rId101" o:title=""/>
                </v:shape>
                <o:OLEObject Type="Embed" ProgID="Equation.DSMT4" ShapeID="_x0000_i1073" DrawAspect="Content" ObjectID="_1691132679" r:id="rId102"/>
              </w:object>
            </w:r>
          </w:p>
          <w:p w14:paraId="499DD1B3" w14:textId="77777777" w:rsidR="00234159" w:rsidRDefault="00234159" w:rsidP="00D268FD">
            <w:pPr>
              <w:pStyle w:val="ListParagraph"/>
              <w:ind w:left="0"/>
              <w:jc w:val="both"/>
              <w:rPr>
                <w:rFonts w:asciiTheme="majorHAnsi" w:hAnsiTheme="majorHAnsi" w:cstheme="majorHAnsi"/>
                <w:sz w:val="28"/>
                <w:szCs w:val="28"/>
                <w:lang w:val="en-US"/>
              </w:rPr>
            </w:pPr>
          </w:p>
          <w:p w14:paraId="42DD6B4D" w14:textId="77777777" w:rsidR="00234159" w:rsidRDefault="00234159" w:rsidP="00D268FD">
            <w:pPr>
              <w:pStyle w:val="ListParagraph"/>
              <w:ind w:left="0"/>
              <w:jc w:val="both"/>
              <w:rPr>
                <w:rFonts w:asciiTheme="majorHAnsi" w:hAnsiTheme="majorHAnsi" w:cstheme="majorHAnsi"/>
                <w:sz w:val="28"/>
                <w:szCs w:val="28"/>
                <w:lang w:val="en-US"/>
              </w:rPr>
            </w:pPr>
          </w:p>
          <w:p w14:paraId="01A9D5A8" w14:textId="77777777" w:rsidR="00C85A76" w:rsidRDefault="00C85A76" w:rsidP="00D268FD">
            <w:pPr>
              <w:pStyle w:val="ListParagraph"/>
              <w:ind w:left="0"/>
              <w:jc w:val="both"/>
              <w:rPr>
                <w:rFonts w:ascii="Times New Roman" w:hAnsi="Times New Roman" w:cs="Times New Roman"/>
                <w:b/>
                <w:noProof/>
                <w:sz w:val="28"/>
                <w:lang w:val="en-US"/>
              </w:rPr>
            </w:pPr>
          </w:p>
          <w:p w14:paraId="3733953B" w14:textId="77777777" w:rsidR="00462900" w:rsidRDefault="00462900" w:rsidP="00D268FD">
            <w:pPr>
              <w:pStyle w:val="ListParagraph"/>
              <w:ind w:left="0"/>
              <w:jc w:val="both"/>
              <w:rPr>
                <w:rFonts w:ascii="Times New Roman" w:hAnsi="Times New Roman" w:cs="Times New Roman"/>
                <w:b/>
                <w:noProof/>
                <w:sz w:val="28"/>
                <w:lang w:val="en-US"/>
              </w:rPr>
            </w:pPr>
          </w:p>
          <w:p w14:paraId="4F63D731" w14:textId="1BA1F0AC" w:rsidR="00462900" w:rsidRPr="00462900" w:rsidRDefault="00462900" w:rsidP="00D268FD">
            <w:pPr>
              <w:pStyle w:val="ListParagraph"/>
              <w:ind w:left="0"/>
              <w:jc w:val="both"/>
              <w:rPr>
                <w:rFonts w:ascii="Times New Roman" w:hAnsi="Times New Roman" w:cs="Times New Roman"/>
                <w:b/>
                <w:noProof/>
                <w:sz w:val="28"/>
                <w:lang w:val="en-US"/>
              </w:rPr>
            </w:pPr>
          </w:p>
        </w:tc>
      </w:tr>
      <w:tr w:rsidR="00C85A76" w:rsidRPr="005426D0" w14:paraId="5C964CDF" w14:textId="77777777" w:rsidTr="00A10FBC">
        <w:tc>
          <w:tcPr>
            <w:tcW w:w="4768" w:type="dxa"/>
          </w:tcPr>
          <w:p w14:paraId="784F4CC1" w14:textId="74C5FE53" w:rsidR="00462900" w:rsidRPr="006E1943" w:rsidRDefault="00750A43"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Bước 1: Giao nhiệm vụ</w:t>
            </w:r>
          </w:p>
          <w:p w14:paraId="20366233" w14:textId="6B72B9F8" w:rsidR="00462900" w:rsidRPr="006E1943" w:rsidRDefault="00462900"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Cs/>
                <w:sz w:val="28"/>
                <w:szCs w:val="28"/>
              </w:rPr>
              <w:t xml:space="preserve">H1: </w:t>
            </w:r>
            <w:r w:rsidR="003C2604" w:rsidRPr="006E1943">
              <w:rPr>
                <w:rFonts w:asciiTheme="majorHAnsi" w:hAnsiTheme="majorHAnsi" w:cstheme="majorHAnsi"/>
                <w:bCs/>
                <w:sz w:val="28"/>
                <w:szCs w:val="28"/>
              </w:rPr>
              <w:t xml:space="preserve">Các đơn vị </w:t>
            </w:r>
            <w:r w:rsidR="00795808" w:rsidRPr="006E1943">
              <w:rPr>
                <w:rFonts w:asciiTheme="majorHAnsi" w:hAnsiTheme="majorHAnsi" w:cstheme="majorHAnsi"/>
                <w:bCs/>
                <w:sz w:val="28"/>
                <w:szCs w:val="28"/>
              </w:rPr>
              <w:t xml:space="preserve">đo </w:t>
            </w:r>
            <w:r w:rsidR="00A10FBC" w:rsidRPr="006E1943">
              <w:rPr>
                <w:rFonts w:asciiTheme="majorHAnsi" w:hAnsiTheme="majorHAnsi" w:cstheme="majorHAnsi"/>
                <w:bCs/>
                <w:sz w:val="28"/>
                <w:szCs w:val="28"/>
              </w:rPr>
              <w:t xml:space="preserve">độ dài </w:t>
            </w:r>
            <w:r w:rsidR="003C2604" w:rsidRPr="006E1943">
              <w:rPr>
                <w:rFonts w:asciiTheme="majorHAnsi" w:hAnsiTheme="majorHAnsi" w:cstheme="majorHAnsi"/>
                <w:bCs/>
                <w:sz w:val="28"/>
                <w:szCs w:val="28"/>
              </w:rPr>
              <w:t>liền nhau hơn kém nhau mấy lần?</w:t>
            </w:r>
          </w:p>
          <w:p w14:paraId="6161F79F" w14:textId="246A73DC" w:rsidR="00462900" w:rsidRPr="006E1943" w:rsidRDefault="003C2604"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Cs/>
                <w:sz w:val="28"/>
                <w:szCs w:val="28"/>
              </w:rPr>
              <w:t>H2: Đổi các độ dài theo yêu cầu?</w:t>
            </w:r>
          </w:p>
          <w:p w14:paraId="06657857" w14:textId="027763AF" w:rsidR="00462900"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2: Thực hiện nhiệm vụ</w:t>
            </w:r>
          </w:p>
          <w:p w14:paraId="7DC65275" w14:textId="1B4AA862" w:rsidR="00462900" w:rsidRPr="006E1943" w:rsidRDefault="00462900"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thảo luận nhóm</w:t>
            </w:r>
            <w:r w:rsidR="003C2604" w:rsidRPr="006E1943">
              <w:rPr>
                <w:rFonts w:asciiTheme="majorHAnsi" w:hAnsiTheme="majorHAnsi" w:cstheme="majorHAnsi"/>
                <w:sz w:val="28"/>
                <w:szCs w:val="28"/>
              </w:rPr>
              <w:t xml:space="preserve"> đôi nêu cách đổi</w:t>
            </w:r>
          </w:p>
          <w:p w14:paraId="3C563CD4" w14:textId="57D49B74" w:rsidR="00462900" w:rsidRPr="006E1943" w:rsidRDefault="003C2604"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Đ1: </w:t>
            </w:r>
            <w:r w:rsidRPr="006E1943">
              <w:rPr>
                <w:rFonts w:asciiTheme="majorHAnsi" w:hAnsiTheme="majorHAnsi" w:cstheme="majorHAnsi"/>
                <w:bCs/>
                <w:sz w:val="28"/>
                <w:szCs w:val="28"/>
              </w:rPr>
              <w:t xml:space="preserve">Các đơn vị </w:t>
            </w:r>
            <w:r w:rsidR="00795808" w:rsidRPr="006E1943">
              <w:rPr>
                <w:rFonts w:asciiTheme="majorHAnsi" w:hAnsiTheme="majorHAnsi" w:cstheme="majorHAnsi"/>
                <w:bCs/>
                <w:sz w:val="28"/>
                <w:szCs w:val="28"/>
              </w:rPr>
              <w:t xml:space="preserve">đo </w:t>
            </w:r>
            <w:r w:rsidRPr="006E1943">
              <w:rPr>
                <w:rFonts w:asciiTheme="majorHAnsi" w:hAnsiTheme="majorHAnsi" w:cstheme="majorHAnsi"/>
                <w:bCs/>
                <w:sz w:val="28"/>
                <w:szCs w:val="28"/>
              </w:rPr>
              <w:t>liền nhau hơn kém nhau 10 lần</w:t>
            </w:r>
          </w:p>
          <w:p w14:paraId="53686143" w14:textId="2A6B606B" w:rsidR="00462900" w:rsidRPr="006E1943" w:rsidRDefault="00462900"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Đ2:</w:t>
            </w:r>
            <w:r w:rsidR="00827742" w:rsidRPr="006E1943">
              <w:rPr>
                <w:rFonts w:asciiTheme="majorHAnsi" w:hAnsiTheme="majorHAnsi" w:cstheme="majorHAnsi"/>
                <w:sz w:val="28"/>
                <w:szCs w:val="28"/>
              </w:rPr>
              <w:t xml:space="preserve"> Số đo độ dài</w:t>
            </w:r>
            <w:r w:rsidR="00A10FBC" w:rsidRPr="006E1943">
              <w:rPr>
                <w:rFonts w:asciiTheme="majorHAnsi" w:hAnsiTheme="majorHAnsi" w:cstheme="majorHAnsi"/>
                <w:sz w:val="28"/>
                <w:szCs w:val="28"/>
              </w:rPr>
              <w:t xml:space="preserve"> </w:t>
            </w:r>
            <w:r w:rsidR="00827742" w:rsidRPr="006E1943">
              <w:rPr>
                <w:rFonts w:asciiTheme="majorHAnsi" w:hAnsiTheme="majorHAnsi" w:cstheme="majorHAnsi"/>
                <w:sz w:val="28"/>
                <w:szCs w:val="28"/>
              </w:rPr>
              <w:t xml:space="preserve">lần lượt là </w:t>
            </w:r>
            <w:r w:rsidR="00827742" w:rsidRPr="00827742">
              <w:rPr>
                <w:rFonts w:asciiTheme="majorHAnsi" w:hAnsiTheme="majorHAnsi" w:cstheme="majorHAnsi"/>
                <w:position w:val="-10"/>
                <w:sz w:val="28"/>
                <w:szCs w:val="28"/>
                <w:lang w:val="en-US"/>
              </w:rPr>
              <w:object w:dxaOrig="3019" w:dyaOrig="340" w14:anchorId="7D72FEDF">
                <v:shape id="_x0000_i1074" type="#_x0000_t75" style="width:150.8pt;height:17.25pt" o:ole="">
                  <v:imagedata r:id="rId103" o:title=""/>
                </v:shape>
                <o:OLEObject Type="Embed" ProgID="Equation.DSMT4" ShapeID="_x0000_i1074" DrawAspect="Content" ObjectID="_1691132680" r:id="rId104"/>
              </w:object>
            </w:r>
            <w:r w:rsidR="00827742" w:rsidRPr="006E1943">
              <w:rPr>
                <w:rFonts w:asciiTheme="majorHAnsi" w:hAnsiTheme="majorHAnsi" w:cstheme="majorHAnsi"/>
                <w:sz w:val="28"/>
                <w:szCs w:val="28"/>
              </w:rPr>
              <w:t xml:space="preserve"> </w:t>
            </w:r>
          </w:p>
          <w:p w14:paraId="46E42FD1" w14:textId="6D2B6E79" w:rsidR="00462900"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3: Báo cáo thảo luận</w:t>
            </w:r>
          </w:p>
          <w:p w14:paraId="3B0B4FED" w14:textId="6C5A01E5" w:rsidR="00462900" w:rsidRPr="006E1943" w:rsidRDefault="00827742"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-Nhóm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đại diện báo cáo cách đổi</w:t>
            </w:r>
          </w:p>
          <w:p w14:paraId="3C05F943" w14:textId="7039FB65" w:rsidR="00462900"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4: Kết luận, nhận định</w:t>
            </w:r>
          </w:p>
          <w:p w14:paraId="4C3841BA" w14:textId="44447B40" w:rsidR="00462900" w:rsidRPr="00F15CF9" w:rsidRDefault="00462900" w:rsidP="00D268FD">
            <w:pPr>
              <w:jc w:val="both"/>
              <w:rPr>
                <w:rFonts w:ascii="Times New Roman" w:hAnsi="Times New Roman" w:cs="Times New Roman"/>
                <w:sz w:val="28"/>
                <w:szCs w:val="28"/>
              </w:rPr>
            </w:pPr>
            <w:r w:rsidRPr="00F15CF9">
              <w:rPr>
                <w:rFonts w:ascii="Times New Roman" w:hAnsi="Times New Roman" w:cs="Times New Roman"/>
                <w:sz w:val="28"/>
                <w:szCs w:val="28"/>
              </w:rPr>
              <w:t xml:space="preserve">GV gọi các </w:t>
            </w:r>
            <w:r w:rsidR="00D268FD">
              <w:rPr>
                <w:rFonts w:ascii="Times New Roman" w:hAnsi="Times New Roman" w:cs="Times New Roman"/>
                <w:sz w:val="28"/>
                <w:szCs w:val="28"/>
              </w:rPr>
              <w:t>HS</w:t>
            </w:r>
            <w:r w:rsidRPr="00F15CF9">
              <w:rPr>
                <w:rFonts w:ascii="Times New Roman" w:hAnsi="Times New Roman" w:cs="Times New Roman"/>
                <w:sz w:val="28"/>
                <w:szCs w:val="28"/>
              </w:rPr>
              <w:t xml:space="preserve"> khác nhận xét bổ sung nếu có</w:t>
            </w:r>
            <w:r w:rsidRPr="006E1943">
              <w:rPr>
                <w:rFonts w:ascii="Times New Roman" w:hAnsi="Times New Roman" w:cs="Times New Roman"/>
                <w:sz w:val="28"/>
                <w:szCs w:val="28"/>
              </w:rPr>
              <w:t>.</w:t>
            </w:r>
            <w:r w:rsidRPr="00F15CF9">
              <w:rPr>
                <w:rFonts w:ascii="Times New Roman" w:hAnsi="Times New Roman" w:cs="Times New Roman"/>
                <w:sz w:val="28"/>
                <w:szCs w:val="28"/>
              </w:rPr>
              <w:t xml:space="preserve"> </w:t>
            </w:r>
          </w:p>
          <w:p w14:paraId="253E53DD" w14:textId="35573B1B" w:rsidR="00462900" w:rsidRPr="006E1943" w:rsidRDefault="00462900" w:rsidP="00D268FD">
            <w:pPr>
              <w:jc w:val="both"/>
              <w:rPr>
                <w:rFonts w:ascii="Times New Roman" w:hAnsi="Times New Roman" w:cs="Times New Roman"/>
                <w:sz w:val="28"/>
                <w:szCs w:val="28"/>
              </w:rPr>
            </w:pPr>
            <w:r w:rsidRPr="00F15CF9">
              <w:rPr>
                <w:rFonts w:ascii="Times New Roman" w:hAnsi="Times New Roman" w:cs="Times New Roman"/>
                <w:sz w:val="28"/>
                <w:szCs w:val="28"/>
              </w:rPr>
              <w:t>GV chốt lại kiến thứ</w:t>
            </w:r>
            <w:r>
              <w:rPr>
                <w:rFonts w:ascii="Times New Roman" w:hAnsi="Times New Roman" w:cs="Times New Roman"/>
                <w:sz w:val="28"/>
                <w:szCs w:val="28"/>
              </w:rPr>
              <w:t xml:space="preserve">c cho </w:t>
            </w:r>
            <w:r w:rsidR="00D268FD" w:rsidRPr="006E1943">
              <w:rPr>
                <w:rFonts w:ascii="Times New Roman" w:hAnsi="Times New Roman" w:cs="Times New Roman"/>
                <w:sz w:val="28"/>
                <w:szCs w:val="28"/>
              </w:rPr>
              <w:t>HS</w:t>
            </w:r>
            <w:r w:rsidRPr="006E1943">
              <w:rPr>
                <w:rFonts w:ascii="Times New Roman" w:hAnsi="Times New Roman" w:cs="Times New Roman"/>
                <w:sz w:val="28"/>
                <w:szCs w:val="28"/>
              </w:rPr>
              <w:t>.</w:t>
            </w:r>
          </w:p>
          <w:p w14:paraId="0B4CB99C" w14:textId="55E73595" w:rsidR="00C85A76" w:rsidRPr="006E1943" w:rsidRDefault="00C85A76" w:rsidP="00D268FD">
            <w:pPr>
              <w:pStyle w:val="ListParagraph"/>
              <w:ind w:left="0"/>
              <w:jc w:val="both"/>
              <w:rPr>
                <w:rFonts w:asciiTheme="majorHAnsi" w:hAnsiTheme="majorHAnsi" w:cstheme="majorHAnsi"/>
                <w:b/>
                <w:bCs/>
                <w:sz w:val="28"/>
                <w:szCs w:val="28"/>
              </w:rPr>
            </w:pPr>
          </w:p>
        </w:tc>
        <w:tc>
          <w:tcPr>
            <w:tcW w:w="5295" w:type="dxa"/>
          </w:tcPr>
          <w:p w14:paraId="33749EF2" w14:textId="48CF7BB0" w:rsidR="005D2719" w:rsidRPr="006E1943" w:rsidRDefault="00462900"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sz w:val="28"/>
                <w:szCs w:val="28"/>
              </w:rPr>
              <w:t>Bài 10</w:t>
            </w:r>
            <w:r w:rsidR="005D2719" w:rsidRPr="006E1943">
              <w:rPr>
                <w:rFonts w:asciiTheme="majorHAnsi" w:hAnsiTheme="majorHAnsi" w:cstheme="majorHAnsi"/>
                <w:b/>
                <w:sz w:val="28"/>
                <w:szCs w:val="28"/>
              </w:rPr>
              <w:t xml:space="preserve">: </w:t>
            </w:r>
            <w:r w:rsidR="003C2604" w:rsidRPr="006E1943">
              <w:rPr>
                <w:rFonts w:asciiTheme="majorHAnsi" w:hAnsiTheme="majorHAnsi" w:cstheme="majorHAnsi"/>
                <w:sz w:val="28"/>
                <w:szCs w:val="28"/>
              </w:rPr>
              <w:t>Viết các số đo độ dài đổi ra mét</w:t>
            </w:r>
            <w:r w:rsidR="0099488B" w:rsidRPr="006E1943">
              <w:rPr>
                <w:rFonts w:asciiTheme="majorHAnsi" w:hAnsiTheme="majorHAnsi" w:cstheme="majorHAnsi"/>
                <w:sz w:val="28"/>
                <w:szCs w:val="28"/>
              </w:rPr>
              <w:t xml:space="preserve"> </w:t>
            </w:r>
            <w:r w:rsidR="003C2604" w:rsidRPr="006E1943">
              <w:rPr>
                <w:rFonts w:asciiTheme="majorHAnsi" w:hAnsiTheme="majorHAnsi" w:cstheme="majorHAnsi"/>
                <w:sz w:val="28"/>
                <w:szCs w:val="28"/>
              </w:rPr>
              <w:t>dưới dạng số thập phân</w:t>
            </w:r>
            <w:r w:rsidR="00EB5916" w:rsidRPr="006E1943">
              <w:rPr>
                <w:rFonts w:asciiTheme="majorHAnsi" w:hAnsiTheme="majorHAnsi" w:cstheme="majorHAnsi"/>
                <w:sz w:val="28"/>
                <w:szCs w:val="28"/>
              </w:rPr>
              <w:t>:</w:t>
            </w:r>
          </w:p>
          <w:p w14:paraId="735735A9" w14:textId="22BC9D32" w:rsidR="003C2604" w:rsidRPr="0035156E" w:rsidRDefault="003C2604" w:rsidP="00D268FD">
            <w:pPr>
              <w:pStyle w:val="ListParagraph"/>
              <w:ind w:left="0"/>
              <w:jc w:val="both"/>
              <w:rPr>
                <w:rFonts w:asciiTheme="majorHAnsi" w:hAnsiTheme="majorHAnsi" w:cstheme="majorHAnsi"/>
                <w:b/>
                <w:sz w:val="28"/>
                <w:szCs w:val="28"/>
                <w:lang w:val="en-US"/>
              </w:rPr>
            </w:pPr>
            <w:r w:rsidRPr="006E1943">
              <w:rPr>
                <w:rFonts w:asciiTheme="majorHAnsi" w:hAnsiTheme="majorHAnsi" w:cstheme="majorHAnsi"/>
                <w:sz w:val="28"/>
                <w:szCs w:val="28"/>
              </w:rPr>
              <w:t xml:space="preserve"> </w:t>
            </w:r>
            <w:r w:rsidRPr="003C2604">
              <w:rPr>
                <w:rFonts w:asciiTheme="majorHAnsi" w:hAnsiTheme="majorHAnsi" w:cstheme="majorHAnsi"/>
                <w:position w:val="-10"/>
                <w:sz w:val="28"/>
                <w:szCs w:val="28"/>
                <w:lang w:val="en-US"/>
              </w:rPr>
              <w:object w:dxaOrig="2840" w:dyaOrig="340" w14:anchorId="38E753D1">
                <v:shape id="_x0000_i1075" type="#_x0000_t75" style="width:141.7pt;height:17.25pt" o:ole="">
                  <v:imagedata r:id="rId105" o:title=""/>
                </v:shape>
                <o:OLEObject Type="Embed" ProgID="Equation.DSMT4" ShapeID="_x0000_i1075" DrawAspect="Content" ObjectID="_1691132681" r:id="rId106"/>
              </w:object>
            </w:r>
          </w:p>
          <w:p w14:paraId="1C02687B" w14:textId="77777777" w:rsidR="005D2719" w:rsidRDefault="005D2719" w:rsidP="00D268FD">
            <w:pPr>
              <w:pStyle w:val="ListParagraph"/>
              <w:ind w:left="0"/>
              <w:jc w:val="both"/>
              <w:rPr>
                <w:rFonts w:asciiTheme="majorHAnsi" w:hAnsiTheme="majorHAnsi" w:cstheme="majorHAnsi"/>
                <w:sz w:val="28"/>
                <w:szCs w:val="28"/>
                <w:lang w:val="en-US"/>
              </w:rPr>
            </w:pPr>
            <w:r w:rsidRPr="003C2604">
              <w:rPr>
                <w:rFonts w:asciiTheme="majorHAnsi" w:hAnsiTheme="majorHAnsi" w:cstheme="majorHAnsi"/>
                <w:sz w:val="28"/>
                <w:szCs w:val="28"/>
                <w:lang w:val="en-US"/>
              </w:rPr>
              <w:t>Giải</w:t>
            </w:r>
          </w:p>
          <w:p w14:paraId="476021B1" w14:textId="77777777" w:rsidR="003C2604" w:rsidRDefault="003C2604" w:rsidP="00D268FD">
            <w:pPr>
              <w:pStyle w:val="ListParagraph"/>
              <w:ind w:left="0"/>
              <w:jc w:val="both"/>
              <w:rPr>
                <w:rFonts w:asciiTheme="majorHAnsi" w:hAnsiTheme="majorHAnsi" w:cstheme="majorHAnsi"/>
                <w:sz w:val="28"/>
                <w:szCs w:val="28"/>
                <w:lang w:val="en-US"/>
              </w:rPr>
            </w:pPr>
            <w:r w:rsidRPr="003C2604">
              <w:rPr>
                <w:rFonts w:asciiTheme="majorHAnsi" w:hAnsiTheme="majorHAnsi" w:cstheme="majorHAnsi"/>
                <w:position w:val="-28"/>
                <w:sz w:val="28"/>
                <w:szCs w:val="28"/>
                <w:lang w:val="en-US"/>
              </w:rPr>
              <w:object w:dxaOrig="2180" w:dyaOrig="720" w14:anchorId="00087B9B">
                <v:shape id="_x0000_i1076" type="#_x0000_t75" style="width:108.8pt;height:36pt" o:ole="">
                  <v:imagedata r:id="rId107" o:title=""/>
                </v:shape>
                <o:OLEObject Type="Embed" ProgID="Equation.DSMT4" ShapeID="_x0000_i1076" DrawAspect="Content" ObjectID="_1691132682" r:id="rId108"/>
              </w:object>
            </w:r>
          </w:p>
          <w:p w14:paraId="1A1CB250" w14:textId="77777777" w:rsidR="003C2604" w:rsidRDefault="003C2604" w:rsidP="00D268FD">
            <w:pPr>
              <w:pStyle w:val="ListParagraph"/>
              <w:ind w:left="0"/>
              <w:jc w:val="both"/>
              <w:rPr>
                <w:rFonts w:asciiTheme="majorHAnsi" w:hAnsiTheme="majorHAnsi" w:cstheme="majorHAnsi"/>
                <w:sz w:val="28"/>
                <w:szCs w:val="28"/>
                <w:lang w:val="en-US"/>
              </w:rPr>
            </w:pPr>
            <w:r w:rsidRPr="003C2604">
              <w:rPr>
                <w:rFonts w:asciiTheme="majorHAnsi" w:hAnsiTheme="majorHAnsi" w:cstheme="majorHAnsi"/>
                <w:position w:val="-28"/>
                <w:sz w:val="28"/>
                <w:szCs w:val="28"/>
                <w:lang w:val="en-US"/>
              </w:rPr>
              <w:object w:dxaOrig="2439" w:dyaOrig="720" w14:anchorId="59F176B6">
                <v:shape id="_x0000_i1077" type="#_x0000_t75" style="width:122.2pt;height:36pt" o:ole="">
                  <v:imagedata r:id="rId109" o:title=""/>
                </v:shape>
                <o:OLEObject Type="Embed" ProgID="Equation.DSMT4" ShapeID="_x0000_i1077" DrawAspect="Content" ObjectID="_1691132683" r:id="rId110"/>
              </w:object>
            </w:r>
          </w:p>
          <w:p w14:paraId="16739C8A" w14:textId="672DD030" w:rsidR="003C2604" w:rsidRDefault="003C2604" w:rsidP="00D268FD">
            <w:pPr>
              <w:pStyle w:val="ListParagraph"/>
              <w:ind w:left="0"/>
              <w:jc w:val="both"/>
              <w:rPr>
                <w:rFonts w:asciiTheme="majorHAnsi" w:hAnsiTheme="majorHAnsi" w:cstheme="majorHAnsi"/>
                <w:sz w:val="28"/>
                <w:szCs w:val="28"/>
                <w:lang w:val="en-US"/>
              </w:rPr>
            </w:pPr>
            <w:r w:rsidRPr="003C2604">
              <w:rPr>
                <w:rFonts w:asciiTheme="majorHAnsi" w:hAnsiTheme="majorHAnsi" w:cstheme="majorHAnsi"/>
                <w:position w:val="-28"/>
                <w:sz w:val="28"/>
                <w:szCs w:val="28"/>
                <w:lang w:val="en-US"/>
              </w:rPr>
              <w:object w:dxaOrig="2960" w:dyaOrig="720" w14:anchorId="4A486395">
                <v:shape id="_x0000_i1078" type="#_x0000_t75" style="width:147.7pt;height:36pt" o:ole="">
                  <v:imagedata r:id="rId111" o:title=""/>
                </v:shape>
                <o:OLEObject Type="Embed" ProgID="Equation.DSMT4" ShapeID="_x0000_i1078" DrawAspect="Content" ObjectID="_1691132684" r:id="rId112"/>
              </w:object>
            </w:r>
          </w:p>
          <w:p w14:paraId="6398B965" w14:textId="77777777" w:rsidR="003C2604" w:rsidRPr="003C2604" w:rsidRDefault="003C2604" w:rsidP="00D268FD">
            <w:pPr>
              <w:pStyle w:val="ListParagraph"/>
              <w:ind w:left="0"/>
              <w:jc w:val="both"/>
              <w:rPr>
                <w:rFonts w:asciiTheme="majorHAnsi" w:hAnsiTheme="majorHAnsi" w:cstheme="majorHAnsi"/>
                <w:sz w:val="28"/>
                <w:szCs w:val="28"/>
                <w:lang w:val="en-US"/>
              </w:rPr>
            </w:pPr>
            <w:r w:rsidRPr="003C2604">
              <w:rPr>
                <w:rFonts w:asciiTheme="majorHAnsi" w:hAnsiTheme="majorHAnsi" w:cstheme="majorHAnsi"/>
                <w:position w:val="-28"/>
                <w:sz w:val="28"/>
                <w:szCs w:val="28"/>
                <w:lang w:val="en-US"/>
              </w:rPr>
              <w:object w:dxaOrig="2740" w:dyaOrig="720" w14:anchorId="750D5079">
                <v:shape id="_x0000_i1079" type="#_x0000_t75" style="width:137.25pt;height:36pt" o:ole="">
                  <v:imagedata r:id="rId113" o:title=""/>
                </v:shape>
                <o:OLEObject Type="Embed" ProgID="Equation.DSMT4" ShapeID="_x0000_i1079" DrawAspect="Content" ObjectID="_1691132685" r:id="rId114"/>
              </w:object>
            </w:r>
          </w:p>
          <w:p w14:paraId="413888BC" w14:textId="3354AD32" w:rsidR="005D2719" w:rsidRDefault="005D2719" w:rsidP="00D268FD">
            <w:pPr>
              <w:pStyle w:val="ListParagraph"/>
              <w:ind w:left="0"/>
              <w:jc w:val="both"/>
              <w:rPr>
                <w:rFonts w:asciiTheme="majorHAnsi" w:hAnsiTheme="majorHAnsi" w:cstheme="majorHAnsi"/>
                <w:sz w:val="28"/>
                <w:szCs w:val="28"/>
                <w:lang w:val="en-US"/>
              </w:rPr>
            </w:pPr>
          </w:p>
          <w:p w14:paraId="1979469A" w14:textId="1700DE12" w:rsidR="00C85A76" w:rsidRDefault="00C85A76" w:rsidP="00D268FD">
            <w:pPr>
              <w:pStyle w:val="ListParagraph"/>
              <w:ind w:left="0"/>
              <w:jc w:val="both"/>
              <w:rPr>
                <w:rFonts w:ascii="Times New Roman" w:hAnsi="Times New Roman" w:cs="Times New Roman"/>
                <w:b/>
                <w:noProof/>
                <w:sz w:val="28"/>
              </w:rPr>
            </w:pPr>
          </w:p>
        </w:tc>
      </w:tr>
    </w:tbl>
    <w:p w14:paraId="1BA130D2" w14:textId="3390DB5C" w:rsidR="005D2719" w:rsidRPr="006E1943" w:rsidRDefault="005D2719" w:rsidP="00D268FD">
      <w:pPr>
        <w:pStyle w:val="ListParagraph"/>
        <w:ind w:left="0"/>
        <w:jc w:val="both"/>
        <w:rPr>
          <w:rFonts w:asciiTheme="majorHAnsi" w:hAnsiTheme="majorHAnsi" w:cstheme="majorHAnsi"/>
          <w:b/>
          <w:bCs/>
          <w:sz w:val="28"/>
          <w:szCs w:val="28"/>
        </w:rPr>
      </w:pPr>
      <w:r w:rsidRPr="006E1943">
        <w:rPr>
          <w:rFonts w:asciiTheme="majorHAnsi" w:hAnsiTheme="majorHAnsi" w:cstheme="majorHAnsi"/>
          <w:b/>
          <w:bCs/>
          <w:sz w:val="28"/>
          <w:szCs w:val="28"/>
        </w:rPr>
        <w:t xml:space="preserve">Hoạt động 3.3: Dạng 3: </w:t>
      </w:r>
      <w:r w:rsidR="00D56E77" w:rsidRPr="006E1943">
        <w:rPr>
          <w:rFonts w:asciiTheme="majorHAnsi" w:hAnsiTheme="majorHAnsi" w:cstheme="majorHAnsi"/>
          <w:b/>
          <w:bCs/>
          <w:sz w:val="28"/>
          <w:szCs w:val="28"/>
        </w:rPr>
        <w:t>So sánh số thập phân</w:t>
      </w:r>
    </w:p>
    <w:p w14:paraId="11DAA236" w14:textId="0FE86BD2" w:rsidR="005D2719" w:rsidRPr="006E1943" w:rsidRDefault="005D2719"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sz w:val="28"/>
          <w:szCs w:val="28"/>
        </w:rPr>
        <w:t xml:space="preserve">a) Mục tiêu: </w:t>
      </w:r>
      <w:r w:rsidR="00D56E77" w:rsidRPr="006E1943">
        <w:rPr>
          <w:rFonts w:asciiTheme="majorHAnsi" w:hAnsiTheme="majorHAnsi" w:cstheme="majorHAnsi"/>
          <w:sz w:val="28"/>
          <w:szCs w:val="28"/>
        </w:rPr>
        <w:t>So sánh được các số thập phân âm, số thập phân dương. Biết cách sắp xếp các số thập phân.</w:t>
      </w:r>
    </w:p>
    <w:p w14:paraId="0B8DB4C2" w14:textId="12217C1D" w:rsidR="005D2719" w:rsidRPr="006E1943" w:rsidRDefault="005D2719"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b) Nội dung:</w:t>
      </w:r>
      <w:r w:rsidR="00915EDF" w:rsidRPr="006E1943">
        <w:rPr>
          <w:rFonts w:asciiTheme="majorHAnsi" w:hAnsiTheme="majorHAnsi" w:cstheme="majorHAnsi"/>
          <w:sz w:val="28"/>
          <w:szCs w:val="28"/>
        </w:rPr>
        <w:t xml:space="preserve"> Bài 11;12;13;14;15</w:t>
      </w:r>
      <w:r w:rsidRPr="006E1943">
        <w:rPr>
          <w:rFonts w:asciiTheme="majorHAnsi" w:hAnsiTheme="majorHAnsi" w:cstheme="majorHAnsi"/>
          <w:sz w:val="28"/>
          <w:szCs w:val="28"/>
        </w:rPr>
        <w:t>.</w:t>
      </w:r>
    </w:p>
    <w:p w14:paraId="565C205C" w14:textId="61A1DBEC" w:rsidR="005D2719" w:rsidRPr="006E1943" w:rsidRDefault="005D2719"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c) Sản phẩm: Lời giải các bài</w:t>
      </w:r>
      <w:r w:rsidR="00915EDF" w:rsidRPr="006E1943">
        <w:rPr>
          <w:rFonts w:asciiTheme="majorHAnsi" w:hAnsiTheme="majorHAnsi" w:cstheme="majorHAnsi"/>
          <w:sz w:val="28"/>
          <w:szCs w:val="28"/>
        </w:rPr>
        <w:t xml:space="preserve"> 11;12;13;14;15.</w:t>
      </w:r>
    </w:p>
    <w:p w14:paraId="275257DE" w14:textId="77777777" w:rsidR="005D2719" w:rsidRPr="006E1943" w:rsidRDefault="005D2719"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d) Tổ chức thực hiện:</w:t>
      </w:r>
    </w:p>
    <w:tbl>
      <w:tblPr>
        <w:tblStyle w:val="TableGrid"/>
        <w:tblW w:w="0" w:type="auto"/>
        <w:tblInd w:w="108" w:type="dxa"/>
        <w:tblLook w:val="04A0" w:firstRow="1" w:lastRow="0" w:firstColumn="1" w:lastColumn="0" w:noHBand="0" w:noVBand="1"/>
      </w:tblPr>
      <w:tblGrid>
        <w:gridCol w:w="4522"/>
        <w:gridCol w:w="5225"/>
      </w:tblGrid>
      <w:tr w:rsidR="005D2719" w:rsidRPr="005426D0" w14:paraId="37253CD0" w14:textId="77777777" w:rsidTr="00A10FBC">
        <w:tc>
          <w:tcPr>
            <w:tcW w:w="4737" w:type="dxa"/>
          </w:tcPr>
          <w:p w14:paraId="0BED91F3" w14:textId="77777777" w:rsidR="005D2719" w:rsidRPr="006E1943" w:rsidRDefault="005D2719" w:rsidP="00A10FBC">
            <w:pPr>
              <w:pStyle w:val="ListParagraph"/>
              <w:ind w:left="0"/>
              <w:jc w:val="center"/>
              <w:rPr>
                <w:rFonts w:asciiTheme="majorHAnsi" w:hAnsiTheme="majorHAnsi" w:cstheme="majorHAnsi"/>
                <w:b/>
                <w:bCs/>
                <w:sz w:val="28"/>
                <w:szCs w:val="28"/>
              </w:rPr>
            </w:pPr>
            <w:r w:rsidRPr="006E1943">
              <w:rPr>
                <w:rFonts w:asciiTheme="majorHAnsi" w:hAnsiTheme="majorHAnsi" w:cstheme="majorHAnsi"/>
                <w:b/>
                <w:bCs/>
                <w:sz w:val="28"/>
                <w:szCs w:val="28"/>
              </w:rPr>
              <w:t>Hoạt động của giáo viên và học sinh</w:t>
            </w:r>
          </w:p>
        </w:tc>
        <w:tc>
          <w:tcPr>
            <w:tcW w:w="5236" w:type="dxa"/>
          </w:tcPr>
          <w:p w14:paraId="3404CC7A" w14:textId="77777777" w:rsidR="005D2719" w:rsidRPr="005426D0" w:rsidRDefault="005D2719" w:rsidP="00A10FBC">
            <w:pPr>
              <w:pStyle w:val="ListParagraph"/>
              <w:ind w:left="0"/>
              <w:jc w:val="center"/>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Nội dung</w:t>
            </w:r>
          </w:p>
        </w:tc>
      </w:tr>
      <w:tr w:rsidR="005D2719" w:rsidRPr="005426D0" w14:paraId="36939225" w14:textId="77777777" w:rsidTr="00A10FBC">
        <w:tc>
          <w:tcPr>
            <w:tcW w:w="4737" w:type="dxa"/>
          </w:tcPr>
          <w:p w14:paraId="2A9ABEE5" w14:textId="17E71353" w:rsidR="005D2719" w:rsidRPr="006E1943" w:rsidRDefault="00750A43"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Bước 1: Giao nhiệm vụ</w:t>
            </w:r>
          </w:p>
          <w:p w14:paraId="3DB4EE56" w14:textId="3CE3720A" w:rsidR="003836BD" w:rsidRPr="006E1943" w:rsidRDefault="005D2719"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 xml:space="preserve">- </w:t>
            </w:r>
            <w:r w:rsidR="003836BD" w:rsidRPr="006E1943">
              <w:rPr>
                <w:rFonts w:asciiTheme="majorHAnsi" w:hAnsiTheme="majorHAnsi" w:cstheme="majorHAnsi"/>
                <w:bCs/>
                <w:sz w:val="28"/>
                <w:szCs w:val="28"/>
              </w:rPr>
              <w:t xml:space="preserve">GV yêu cầu </w:t>
            </w:r>
            <w:r w:rsidR="00D268FD" w:rsidRPr="006E1943">
              <w:rPr>
                <w:rFonts w:asciiTheme="majorHAnsi" w:hAnsiTheme="majorHAnsi" w:cstheme="majorHAnsi"/>
                <w:bCs/>
                <w:sz w:val="28"/>
                <w:szCs w:val="28"/>
              </w:rPr>
              <w:t>HS</w:t>
            </w:r>
            <w:r w:rsidR="003836BD" w:rsidRPr="006E1943">
              <w:rPr>
                <w:rFonts w:asciiTheme="majorHAnsi" w:hAnsiTheme="majorHAnsi" w:cstheme="majorHAnsi"/>
                <w:bCs/>
                <w:sz w:val="28"/>
                <w:szCs w:val="28"/>
              </w:rPr>
              <w:t xml:space="preserve"> đọc đề bài 11, phân tích đề bài.</w:t>
            </w:r>
          </w:p>
          <w:p w14:paraId="6EE4D6C0" w14:textId="5A0476B6" w:rsidR="005D2719" w:rsidRPr="006E1943" w:rsidRDefault="005D2719"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 xml:space="preserve">- </w:t>
            </w:r>
            <w:r w:rsidR="003836BD" w:rsidRPr="006E1943">
              <w:rPr>
                <w:rFonts w:asciiTheme="majorHAnsi" w:hAnsiTheme="majorHAnsi" w:cstheme="majorHAnsi"/>
                <w:bCs/>
                <w:sz w:val="28"/>
                <w:szCs w:val="28"/>
              </w:rPr>
              <w:t xml:space="preserve">GV yêu cầu </w:t>
            </w:r>
            <w:r w:rsidR="00D268FD" w:rsidRPr="006E1943">
              <w:rPr>
                <w:rFonts w:asciiTheme="majorHAnsi" w:hAnsiTheme="majorHAnsi" w:cstheme="majorHAnsi"/>
                <w:bCs/>
                <w:sz w:val="28"/>
                <w:szCs w:val="28"/>
              </w:rPr>
              <w:t>HS</w:t>
            </w:r>
            <w:r w:rsidR="003836BD" w:rsidRPr="006E1943">
              <w:rPr>
                <w:rFonts w:asciiTheme="majorHAnsi" w:hAnsiTheme="majorHAnsi" w:cstheme="majorHAnsi"/>
                <w:bCs/>
                <w:sz w:val="28"/>
                <w:szCs w:val="28"/>
              </w:rPr>
              <w:t xml:space="preserve"> suy nghĩ làm bài và trả lời đề bài.</w:t>
            </w:r>
          </w:p>
          <w:p w14:paraId="189D8F75" w14:textId="6E5EE67B" w:rsidR="00C82FC7" w:rsidRPr="006E1943" w:rsidRDefault="00CD162A"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Cs/>
                <w:sz w:val="28"/>
                <w:szCs w:val="28"/>
              </w:rPr>
              <w:t>H1: Nêu cách so sánh hai số thập phân?</w:t>
            </w:r>
          </w:p>
          <w:p w14:paraId="7C8201BD" w14:textId="19370246" w:rsidR="00CD162A" w:rsidRPr="005426D0" w:rsidRDefault="00CD162A" w:rsidP="00D268FD">
            <w:pPr>
              <w:pStyle w:val="ListParagraph"/>
              <w:ind w:left="0"/>
              <w:jc w:val="both"/>
              <w:rPr>
                <w:rFonts w:asciiTheme="majorHAnsi" w:hAnsiTheme="majorHAnsi" w:cstheme="majorHAnsi"/>
                <w:b/>
                <w:bCs/>
                <w:sz w:val="28"/>
                <w:szCs w:val="28"/>
                <w:lang w:val="en-US"/>
              </w:rPr>
            </w:pPr>
            <w:r>
              <w:rPr>
                <w:rFonts w:asciiTheme="majorHAnsi" w:hAnsiTheme="majorHAnsi" w:cstheme="majorHAnsi"/>
                <w:bCs/>
                <w:sz w:val="28"/>
                <w:szCs w:val="28"/>
                <w:lang w:val="en-US"/>
              </w:rPr>
              <w:t>H2: So sánh từng ý theo yêu cầu?</w:t>
            </w:r>
          </w:p>
          <w:p w14:paraId="5629E8B8" w14:textId="3267FF0D" w:rsidR="005D2719" w:rsidRPr="005426D0" w:rsidRDefault="00750A43" w:rsidP="00D268FD">
            <w:pPr>
              <w:pStyle w:val="ListParagraph"/>
              <w:ind w:left="0"/>
              <w:jc w:val="both"/>
              <w:rPr>
                <w:rFonts w:asciiTheme="majorHAnsi" w:hAnsiTheme="majorHAnsi" w:cstheme="majorHAnsi"/>
                <w:sz w:val="28"/>
                <w:szCs w:val="28"/>
                <w:lang w:val="en-US"/>
              </w:rPr>
            </w:pPr>
            <w:r w:rsidRPr="00750A43">
              <w:rPr>
                <w:rFonts w:asciiTheme="majorHAnsi" w:hAnsiTheme="majorHAnsi" w:cstheme="majorHAnsi"/>
                <w:b/>
                <w:bCs/>
                <w:sz w:val="28"/>
                <w:szCs w:val="28"/>
                <w:lang w:val="en-US"/>
              </w:rPr>
              <w:t>Bước 2: Thực hiện nhiệm vụ</w:t>
            </w:r>
          </w:p>
          <w:p w14:paraId="20D1C758" w14:textId="728CD430" w:rsidR="005D2719" w:rsidRPr="005426D0" w:rsidRDefault="005D2719" w:rsidP="00D268FD">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sidR="00D268FD">
              <w:rPr>
                <w:rFonts w:asciiTheme="majorHAnsi" w:hAnsiTheme="majorHAnsi" w:cstheme="majorHAnsi"/>
                <w:sz w:val="28"/>
                <w:szCs w:val="28"/>
                <w:lang w:val="en-US"/>
              </w:rPr>
              <w:t>HS</w:t>
            </w:r>
            <w:r w:rsidR="003836BD">
              <w:rPr>
                <w:rFonts w:asciiTheme="majorHAnsi" w:hAnsiTheme="majorHAnsi" w:cstheme="majorHAnsi"/>
                <w:sz w:val="28"/>
                <w:szCs w:val="28"/>
                <w:lang w:val="en-US"/>
              </w:rPr>
              <w:t xml:space="preserve"> đọc đề, suy nghĩ trả lời câu hỏi của GV.</w:t>
            </w:r>
          </w:p>
          <w:p w14:paraId="2925B0A1" w14:textId="12E56951" w:rsidR="00CD162A" w:rsidRDefault="003836BD" w:rsidP="00D268FD">
            <w:pPr>
              <w:jc w:val="both"/>
              <w:rPr>
                <w:rFonts w:ascii="Times New Roman" w:hAnsi="Times New Roman" w:cs="Times New Roman"/>
                <w:sz w:val="28"/>
                <w:szCs w:val="28"/>
                <w:lang w:val="pt-BR"/>
              </w:rPr>
            </w:pPr>
            <w:r>
              <w:rPr>
                <w:rFonts w:asciiTheme="majorHAnsi" w:hAnsiTheme="majorHAnsi" w:cstheme="majorHAnsi"/>
                <w:sz w:val="28"/>
                <w:szCs w:val="28"/>
                <w:lang w:val="en-US"/>
              </w:rPr>
              <w:t>-</w:t>
            </w:r>
            <w:r w:rsidR="00CD162A">
              <w:rPr>
                <w:rFonts w:asciiTheme="majorHAnsi" w:hAnsiTheme="majorHAnsi" w:cstheme="majorHAnsi"/>
                <w:sz w:val="28"/>
                <w:szCs w:val="28"/>
                <w:lang w:val="en-US"/>
              </w:rPr>
              <w:t xml:space="preserve"> Đ1:</w:t>
            </w:r>
            <w:r w:rsidR="00CD162A">
              <w:rPr>
                <w:rFonts w:ascii="Times New Roman" w:hAnsi="Times New Roman" w:cs="Times New Roman"/>
                <w:sz w:val="28"/>
                <w:szCs w:val="28"/>
                <w:lang w:val="pt-BR"/>
              </w:rPr>
              <w:t xml:space="preserve">Nếu hai số thập phân </w:t>
            </w:r>
            <w:r w:rsidR="00D268FD">
              <w:rPr>
                <w:rFonts w:ascii="Times New Roman" w:hAnsi="Times New Roman" w:cs="Times New Roman"/>
                <w:sz w:val="28"/>
                <w:szCs w:val="28"/>
                <w:lang w:val="pt-BR"/>
              </w:rPr>
              <w:t>khác dấu</w:t>
            </w:r>
            <w:r w:rsidR="00CD162A">
              <w:rPr>
                <w:rFonts w:ascii="Times New Roman" w:hAnsi="Times New Roman" w:cs="Times New Roman"/>
                <w:sz w:val="28"/>
                <w:szCs w:val="28"/>
                <w:lang w:val="pt-BR"/>
              </w:rPr>
              <w:t>, số thập phân dương luôn lớn hơn số thập phân âm.</w:t>
            </w:r>
          </w:p>
          <w:p w14:paraId="68EE9C0D" w14:textId="12C3E0B9" w:rsidR="005D2719" w:rsidRPr="00CD162A" w:rsidRDefault="00CD162A" w:rsidP="00D268FD">
            <w:pPr>
              <w:jc w:val="both"/>
              <w:rPr>
                <w:rFonts w:ascii="Times New Roman" w:hAnsi="Times New Roman" w:cs="Times New Roman"/>
                <w:sz w:val="28"/>
                <w:szCs w:val="28"/>
                <w:lang w:val="pt-BR"/>
              </w:rPr>
            </w:pPr>
            <w:r>
              <w:rPr>
                <w:rFonts w:ascii="Times New Roman" w:hAnsi="Times New Roman" w:cs="Times New Roman"/>
                <w:sz w:val="28"/>
                <w:szCs w:val="28"/>
                <w:lang w:val="pt-BR"/>
              </w:rPr>
              <w:t xml:space="preserve">- Trong hai số thập phân âm, số nào có số đối lớn hơn thì số đó nhỏ hơn. </w:t>
            </w:r>
          </w:p>
          <w:p w14:paraId="0AEEDD84" w14:textId="77777777" w:rsidR="00A10FBC" w:rsidRDefault="00CD162A" w:rsidP="00D268FD">
            <w:pPr>
              <w:pStyle w:val="ListParagraph"/>
              <w:ind w:left="0"/>
              <w:jc w:val="both"/>
              <w:rPr>
                <w:rFonts w:asciiTheme="majorHAnsi" w:hAnsiTheme="majorHAnsi" w:cstheme="majorHAnsi"/>
                <w:b/>
                <w:sz w:val="28"/>
                <w:szCs w:val="28"/>
                <w:lang w:val="en-US"/>
              </w:rPr>
            </w:pPr>
            <w:r>
              <w:rPr>
                <w:rFonts w:asciiTheme="majorHAnsi" w:hAnsiTheme="majorHAnsi" w:cstheme="majorHAnsi"/>
                <w:sz w:val="28"/>
                <w:szCs w:val="28"/>
                <w:lang w:val="en-US"/>
              </w:rPr>
              <w:t>-</w:t>
            </w:r>
            <w:r w:rsidR="00A10FBC">
              <w:rPr>
                <w:rFonts w:asciiTheme="majorHAnsi" w:hAnsiTheme="majorHAnsi" w:cstheme="majorHAnsi"/>
                <w:sz w:val="28"/>
                <w:szCs w:val="28"/>
                <w:lang w:val="en-US"/>
              </w:rPr>
              <w:t xml:space="preserve"> </w:t>
            </w:r>
            <w:r>
              <w:rPr>
                <w:rFonts w:asciiTheme="majorHAnsi" w:hAnsiTheme="majorHAnsi" w:cstheme="majorHAnsi"/>
                <w:sz w:val="28"/>
                <w:szCs w:val="28"/>
                <w:lang w:val="en-US"/>
              </w:rPr>
              <w:t>Đ2:</w:t>
            </w:r>
            <w:r w:rsidR="007A1246">
              <w:rPr>
                <w:rFonts w:asciiTheme="majorHAnsi" w:hAnsiTheme="majorHAnsi" w:cstheme="majorHAnsi"/>
                <w:b/>
                <w:sz w:val="28"/>
                <w:szCs w:val="28"/>
                <w:lang w:val="en-US"/>
              </w:rPr>
              <w:t xml:space="preserve"> </w:t>
            </w:r>
            <w:r w:rsidR="007A1246" w:rsidRPr="00A04C11">
              <w:rPr>
                <w:rFonts w:asciiTheme="majorHAnsi" w:hAnsiTheme="majorHAnsi" w:cstheme="majorHAnsi"/>
                <w:b/>
                <w:position w:val="-12"/>
                <w:sz w:val="28"/>
                <w:szCs w:val="28"/>
                <w:lang w:val="en-US"/>
              </w:rPr>
              <w:object w:dxaOrig="1740" w:dyaOrig="360" w14:anchorId="028F514E">
                <v:shape id="_x0000_i1080" type="#_x0000_t75" style="width:87pt;height:18pt" o:ole="">
                  <v:imagedata r:id="rId115" o:title=""/>
                </v:shape>
                <o:OLEObject Type="Embed" ProgID="Equation.DSMT4" ShapeID="_x0000_i1080" DrawAspect="Content" ObjectID="_1691132686" r:id="rId116"/>
              </w:object>
            </w:r>
          </w:p>
          <w:p w14:paraId="1134ABDB" w14:textId="4259D28A" w:rsidR="00C82FC7" w:rsidRDefault="007A1246" w:rsidP="00D268FD">
            <w:pPr>
              <w:pStyle w:val="ListParagraph"/>
              <w:ind w:left="0"/>
              <w:jc w:val="both"/>
              <w:rPr>
                <w:rFonts w:asciiTheme="majorHAnsi" w:hAnsiTheme="majorHAnsi" w:cstheme="majorHAnsi"/>
                <w:b/>
                <w:sz w:val="28"/>
                <w:szCs w:val="28"/>
                <w:lang w:val="en-US"/>
              </w:rPr>
            </w:pPr>
            <w:r w:rsidRPr="00A04C11">
              <w:rPr>
                <w:rFonts w:asciiTheme="majorHAnsi" w:hAnsiTheme="majorHAnsi" w:cstheme="majorHAnsi"/>
                <w:b/>
                <w:position w:val="-12"/>
                <w:sz w:val="28"/>
                <w:szCs w:val="28"/>
                <w:lang w:val="en-US"/>
              </w:rPr>
              <w:object w:dxaOrig="2500" w:dyaOrig="360" w14:anchorId="4AE5E91F">
                <v:shape id="_x0000_i1081" type="#_x0000_t75" style="width:125.25pt;height:18pt" o:ole="">
                  <v:imagedata r:id="rId117" o:title=""/>
                </v:shape>
                <o:OLEObject Type="Embed" ProgID="Equation.DSMT4" ShapeID="_x0000_i1081" DrawAspect="Content" ObjectID="_1691132687" r:id="rId118"/>
              </w:object>
            </w:r>
          </w:p>
          <w:p w14:paraId="3E8D12F5" w14:textId="099E5681" w:rsidR="007A1246" w:rsidRDefault="007A1246" w:rsidP="00D268FD">
            <w:pPr>
              <w:pStyle w:val="ListParagraph"/>
              <w:ind w:left="0"/>
              <w:jc w:val="both"/>
              <w:rPr>
                <w:rFonts w:asciiTheme="majorHAnsi" w:hAnsiTheme="majorHAnsi" w:cstheme="majorHAnsi"/>
                <w:b/>
                <w:sz w:val="28"/>
                <w:szCs w:val="28"/>
                <w:lang w:val="en-US"/>
              </w:rPr>
            </w:pPr>
            <w:r w:rsidRPr="00A04C11">
              <w:rPr>
                <w:rFonts w:asciiTheme="majorHAnsi" w:hAnsiTheme="majorHAnsi" w:cstheme="majorHAnsi"/>
                <w:b/>
                <w:position w:val="-12"/>
                <w:sz w:val="28"/>
                <w:szCs w:val="28"/>
                <w:lang w:val="en-US"/>
              </w:rPr>
              <w:object w:dxaOrig="2540" w:dyaOrig="360" w14:anchorId="451D2196">
                <v:shape id="_x0000_i1082" type="#_x0000_t75" style="width:126.75pt;height:18pt" o:ole="">
                  <v:imagedata r:id="rId119" o:title=""/>
                </v:shape>
                <o:OLEObject Type="Embed" ProgID="Equation.DSMT4" ShapeID="_x0000_i1082" DrawAspect="Content" ObjectID="_1691132688" r:id="rId120"/>
              </w:object>
            </w:r>
          </w:p>
          <w:p w14:paraId="37CF9D4A" w14:textId="34156A21" w:rsidR="00C407AF" w:rsidRPr="005426D0" w:rsidRDefault="007A1246" w:rsidP="00D268FD">
            <w:pPr>
              <w:pStyle w:val="ListParagraph"/>
              <w:ind w:left="0"/>
              <w:jc w:val="both"/>
              <w:rPr>
                <w:rFonts w:asciiTheme="majorHAnsi" w:hAnsiTheme="majorHAnsi" w:cstheme="majorHAnsi"/>
                <w:sz w:val="28"/>
                <w:szCs w:val="28"/>
                <w:lang w:val="en-US"/>
              </w:rPr>
            </w:pPr>
            <w:r w:rsidRPr="00CD162A">
              <w:rPr>
                <w:rFonts w:asciiTheme="majorHAnsi" w:hAnsiTheme="majorHAnsi" w:cstheme="majorHAnsi"/>
                <w:b/>
                <w:position w:val="-12"/>
                <w:sz w:val="28"/>
                <w:szCs w:val="28"/>
                <w:lang w:val="en-US"/>
              </w:rPr>
              <w:object w:dxaOrig="2799" w:dyaOrig="360" w14:anchorId="31D292EF">
                <v:shape id="_x0000_i1083" type="#_x0000_t75" style="width:140.25pt;height:18pt" o:ole="">
                  <v:imagedata r:id="rId121" o:title=""/>
                </v:shape>
                <o:OLEObject Type="Embed" ProgID="Equation.DSMT4" ShapeID="_x0000_i1083" DrawAspect="Content" ObjectID="_1691132689" r:id="rId122"/>
              </w:object>
            </w:r>
          </w:p>
          <w:p w14:paraId="24E57D82" w14:textId="6A56B5C0" w:rsidR="005D2719" w:rsidRPr="005426D0" w:rsidRDefault="00750A43" w:rsidP="00D268FD">
            <w:pPr>
              <w:pStyle w:val="ListParagraph"/>
              <w:ind w:left="0"/>
              <w:jc w:val="both"/>
              <w:rPr>
                <w:rFonts w:asciiTheme="majorHAnsi" w:hAnsiTheme="majorHAnsi" w:cstheme="majorHAnsi"/>
                <w:sz w:val="28"/>
                <w:szCs w:val="28"/>
                <w:lang w:val="en-US"/>
              </w:rPr>
            </w:pPr>
            <w:r w:rsidRPr="00750A43">
              <w:rPr>
                <w:rFonts w:asciiTheme="majorHAnsi" w:hAnsiTheme="majorHAnsi" w:cstheme="majorHAnsi"/>
                <w:b/>
                <w:bCs/>
                <w:sz w:val="28"/>
                <w:szCs w:val="28"/>
                <w:lang w:val="en-US"/>
              </w:rPr>
              <w:t>Bước 3: Báo cáo thảo luận</w:t>
            </w:r>
          </w:p>
          <w:p w14:paraId="130CB574" w14:textId="02F7C770" w:rsidR="005D2719" w:rsidRDefault="005D2719" w:rsidP="00D268FD">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sidR="00D268FD">
              <w:rPr>
                <w:rFonts w:asciiTheme="majorHAnsi" w:hAnsiTheme="majorHAnsi" w:cstheme="majorHAnsi"/>
                <w:sz w:val="28"/>
                <w:szCs w:val="28"/>
                <w:lang w:val="en-US"/>
              </w:rPr>
              <w:t>HS</w:t>
            </w:r>
            <w:r w:rsidR="003836BD">
              <w:rPr>
                <w:rFonts w:asciiTheme="majorHAnsi" w:hAnsiTheme="majorHAnsi" w:cstheme="majorHAnsi"/>
                <w:sz w:val="28"/>
                <w:szCs w:val="28"/>
                <w:lang w:val="en-US"/>
              </w:rPr>
              <w:t xml:space="preserve"> lên bảng ghi đáp án</w:t>
            </w:r>
          </w:p>
          <w:p w14:paraId="16187A23" w14:textId="0EC19DCB" w:rsidR="003836BD" w:rsidRPr="005426D0" w:rsidRDefault="003836BD" w:rsidP="00D268F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D268FD">
              <w:rPr>
                <w:rFonts w:asciiTheme="majorHAnsi" w:hAnsiTheme="majorHAnsi" w:cstheme="majorHAnsi"/>
                <w:sz w:val="28"/>
                <w:szCs w:val="28"/>
                <w:lang w:val="en-US"/>
              </w:rPr>
              <w:t>HS</w:t>
            </w:r>
            <w:r>
              <w:rPr>
                <w:rFonts w:asciiTheme="majorHAnsi" w:hAnsiTheme="majorHAnsi" w:cstheme="majorHAnsi"/>
                <w:sz w:val="28"/>
                <w:szCs w:val="28"/>
                <w:lang w:val="en-US"/>
              </w:rPr>
              <w:t xml:space="preserve"> khác làm bài vào vở</w:t>
            </w:r>
          </w:p>
          <w:p w14:paraId="6999D2B8" w14:textId="4E96DA90" w:rsidR="005D2719" w:rsidRPr="005426D0" w:rsidRDefault="00750A43" w:rsidP="00D268FD">
            <w:pPr>
              <w:pStyle w:val="ListParagraph"/>
              <w:ind w:left="0"/>
              <w:jc w:val="both"/>
              <w:rPr>
                <w:rFonts w:asciiTheme="majorHAnsi" w:hAnsiTheme="majorHAnsi" w:cstheme="majorHAnsi"/>
                <w:sz w:val="28"/>
                <w:szCs w:val="28"/>
                <w:lang w:val="en-US"/>
              </w:rPr>
            </w:pPr>
            <w:r w:rsidRPr="00750A43">
              <w:rPr>
                <w:rFonts w:asciiTheme="majorHAnsi" w:hAnsiTheme="majorHAnsi" w:cstheme="majorHAnsi"/>
                <w:b/>
                <w:bCs/>
                <w:sz w:val="28"/>
                <w:szCs w:val="28"/>
                <w:lang w:val="en-US"/>
              </w:rPr>
              <w:t>Bước 4: Kết luận, nhận định</w:t>
            </w:r>
          </w:p>
          <w:p w14:paraId="69013AA3" w14:textId="08CB7574" w:rsidR="005D2719" w:rsidRDefault="005D2719" w:rsidP="00D268FD">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sidR="003836BD">
              <w:rPr>
                <w:rFonts w:asciiTheme="majorHAnsi" w:hAnsiTheme="majorHAnsi" w:cstheme="majorHAnsi"/>
                <w:sz w:val="28"/>
                <w:szCs w:val="28"/>
                <w:lang w:val="en-US"/>
              </w:rPr>
              <w:t xml:space="preserve">GV gọi </w:t>
            </w:r>
            <w:r w:rsidR="00D268FD">
              <w:rPr>
                <w:rFonts w:asciiTheme="majorHAnsi" w:hAnsiTheme="majorHAnsi" w:cstheme="majorHAnsi"/>
                <w:sz w:val="28"/>
                <w:szCs w:val="28"/>
                <w:lang w:val="en-US"/>
              </w:rPr>
              <w:t>HS</w:t>
            </w:r>
            <w:r w:rsidR="003836BD">
              <w:rPr>
                <w:rFonts w:asciiTheme="majorHAnsi" w:hAnsiTheme="majorHAnsi" w:cstheme="majorHAnsi"/>
                <w:sz w:val="28"/>
                <w:szCs w:val="28"/>
                <w:lang w:val="en-US"/>
              </w:rPr>
              <w:t xml:space="preserve"> khác nhận xét kết quả bài làm của bạn.</w:t>
            </w:r>
          </w:p>
          <w:p w14:paraId="4D35C3CB" w14:textId="5D0381F7" w:rsidR="003836BD" w:rsidRPr="005426D0" w:rsidRDefault="003836BD" w:rsidP="00D268F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GV nhận xét và chốt kiến thức.</w:t>
            </w:r>
          </w:p>
        </w:tc>
        <w:tc>
          <w:tcPr>
            <w:tcW w:w="5236" w:type="dxa"/>
          </w:tcPr>
          <w:p w14:paraId="59CB9B4D" w14:textId="77777777" w:rsidR="00D56E77" w:rsidRDefault="00D56E77" w:rsidP="00D268FD">
            <w:pPr>
              <w:pStyle w:val="ListParagraph"/>
              <w:ind w:left="0"/>
              <w:jc w:val="both"/>
              <w:rPr>
                <w:rFonts w:asciiTheme="majorHAnsi" w:hAnsiTheme="majorHAnsi" w:cstheme="majorHAnsi"/>
                <w:b/>
                <w:sz w:val="28"/>
                <w:szCs w:val="28"/>
                <w:lang w:val="en-US"/>
              </w:rPr>
            </w:pPr>
            <w:r>
              <w:rPr>
                <w:rFonts w:asciiTheme="majorHAnsi" w:hAnsiTheme="majorHAnsi" w:cstheme="majorHAnsi"/>
                <w:b/>
                <w:bCs/>
                <w:sz w:val="28"/>
                <w:szCs w:val="28"/>
                <w:lang w:val="en-US"/>
              </w:rPr>
              <w:t>Dạng 3: So sánh số thập phân</w:t>
            </w:r>
            <w:r w:rsidRPr="003836BD">
              <w:rPr>
                <w:rFonts w:asciiTheme="majorHAnsi" w:hAnsiTheme="majorHAnsi" w:cstheme="majorHAnsi"/>
                <w:b/>
                <w:sz w:val="28"/>
                <w:szCs w:val="28"/>
                <w:lang w:val="en-US"/>
              </w:rPr>
              <w:t xml:space="preserve"> </w:t>
            </w:r>
          </w:p>
          <w:p w14:paraId="0D616E7E" w14:textId="60A9D69B" w:rsidR="004E5F75" w:rsidRDefault="003836BD" w:rsidP="00D268FD">
            <w:pPr>
              <w:pStyle w:val="ListParagraph"/>
              <w:ind w:left="0"/>
              <w:jc w:val="both"/>
              <w:rPr>
                <w:rFonts w:asciiTheme="majorHAnsi" w:hAnsiTheme="majorHAnsi" w:cstheme="majorHAnsi"/>
                <w:sz w:val="28"/>
                <w:szCs w:val="28"/>
                <w:lang w:val="en-US"/>
              </w:rPr>
            </w:pPr>
            <w:r w:rsidRPr="003836BD">
              <w:rPr>
                <w:rFonts w:asciiTheme="majorHAnsi" w:hAnsiTheme="majorHAnsi" w:cstheme="majorHAnsi"/>
                <w:b/>
                <w:sz w:val="28"/>
                <w:szCs w:val="28"/>
                <w:lang w:val="en-US"/>
              </w:rPr>
              <w:t>Bài 11</w:t>
            </w:r>
            <w:r w:rsidR="00D56E77">
              <w:rPr>
                <w:rFonts w:asciiTheme="majorHAnsi" w:hAnsiTheme="majorHAnsi" w:cstheme="majorHAnsi"/>
                <w:b/>
                <w:sz w:val="28"/>
                <w:szCs w:val="28"/>
                <w:lang w:val="en-US"/>
              </w:rPr>
              <w:t xml:space="preserve">: </w:t>
            </w:r>
            <w:r w:rsidR="00E401A8" w:rsidRPr="00A04C11">
              <w:rPr>
                <w:rFonts w:asciiTheme="majorHAnsi" w:hAnsiTheme="majorHAnsi" w:cstheme="majorHAnsi"/>
                <w:sz w:val="28"/>
                <w:szCs w:val="28"/>
                <w:lang w:val="en-US"/>
              </w:rPr>
              <w:t>So sánh các số sau</w:t>
            </w:r>
            <w:r w:rsidR="00EB5916">
              <w:rPr>
                <w:rFonts w:asciiTheme="majorHAnsi" w:hAnsiTheme="majorHAnsi" w:cstheme="majorHAnsi"/>
                <w:sz w:val="28"/>
                <w:szCs w:val="28"/>
                <w:lang w:val="en-US"/>
              </w:rPr>
              <w:t>:</w:t>
            </w:r>
          </w:p>
          <w:p w14:paraId="3A1267F3" w14:textId="77777777" w:rsidR="00A10FBC" w:rsidRDefault="00A04C11" w:rsidP="00D268FD">
            <w:pPr>
              <w:pStyle w:val="ListParagraph"/>
              <w:ind w:left="0"/>
              <w:jc w:val="both"/>
              <w:rPr>
                <w:rFonts w:asciiTheme="majorHAnsi" w:hAnsiTheme="majorHAnsi" w:cstheme="majorHAnsi"/>
                <w:b/>
                <w:sz w:val="28"/>
                <w:szCs w:val="28"/>
                <w:lang w:val="en-US"/>
              </w:rPr>
            </w:pPr>
            <w:r w:rsidRPr="00A04C11">
              <w:rPr>
                <w:rFonts w:asciiTheme="majorHAnsi" w:hAnsiTheme="majorHAnsi" w:cstheme="majorHAnsi"/>
                <w:b/>
                <w:position w:val="-12"/>
                <w:sz w:val="28"/>
                <w:szCs w:val="28"/>
                <w:lang w:val="en-US"/>
              </w:rPr>
              <w:object w:dxaOrig="1560" w:dyaOrig="360" w14:anchorId="57075F05">
                <v:shape id="_x0000_i1084" type="#_x0000_t75" style="width:78pt;height:18pt" o:ole="">
                  <v:imagedata r:id="rId123" o:title=""/>
                </v:shape>
                <o:OLEObject Type="Embed" ProgID="Equation.DSMT4" ShapeID="_x0000_i1084" DrawAspect="Content" ObjectID="_1691132690" r:id="rId124"/>
              </w:object>
            </w:r>
          </w:p>
          <w:p w14:paraId="12FE6774" w14:textId="5C0800C5" w:rsidR="00A04C11" w:rsidRDefault="00A04C11" w:rsidP="00D268FD">
            <w:pPr>
              <w:pStyle w:val="ListParagraph"/>
              <w:ind w:left="0"/>
              <w:jc w:val="both"/>
              <w:rPr>
                <w:rFonts w:asciiTheme="majorHAnsi" w:hAnsiTheme="majorHAnsi" w:cstheme="majorHAnsi"/>
                <w:b/>
                <w:sz w:val="28"/>
                <w:szCs w:val="28"/>
                <w:lang w:val="en-US"/>
              </w:rPr>
            </w:pPr>
            <w:r w:rsidRPr="00A04C11">
              <w:rPr>
                <w:rFonts w:asciiTheme="majorHAnsi" w:hAnsiTheme="majorHAnsi" w:cstheme="majorHAnsi"/>
                <w:b/>
                <w:position w:val="-12"/>
                <w:sz w:val="28"/>
                <w:szCs w:val="28"/>
                <w:lang w:val="en-US"/>
              </w:rPr>
              <w:object w:dxaOrig="2320" w:dyaOrig="360" w14:anchorId="07B8920E">
                <v:shape id="_x0000_i1085" type="#_x0000_t75" style="width:116.25pt;height:18pt" o:ole="">
                  <v:imagedata r:id="rId125" o:title=""/>
                </v:shape>
                <o:OLEObject Type="Embed" ProgID="Equation.DSMT4" ShapeID="_x0000_i1085" DrawAspect="Content" ObjectID="_1691132691" r:id="rId126"/>
              </w:object>
            </w:r>
          </w:p>
          <w:p w14:paraId="19A16D89" w14:textId="2678C7DB" w:rsidR="00A04C11" w:rsidRDefault="00A04C11" w:rsidP="00D268FD">
            <w:pPr>
              <w:pStyle w:val="ListParagraph"/>
              <w:ind w:left="0"/>
              <w:jc w:val="both"/>
              <w:rPr>
                <w:rFonts w:asciiTheme="majorHAnsi" w:hAnsiTheme="majorHAnsi" w:cstheme="majorHAnsi"/>
                <w:b/>
                <w:sz w:val="28"/>
                <w:szCs w:val="28"/>
                <w:lang w:val="en-US"/>
              </w:rPr>
            </w:pPr>
            <w:r w:rsidRPr="00A04C11">
              <w:rPr>
                <w:rFonts w:asciiTheme="majorHAnsi" w:hAnsiTheme="majorHAnsi" w:cstheme="majorHAnsi"/>
                <w:b/>
                <w:position w:val="-12"/>
                <w:sz w:val="28"/>
                <w:szCs w:val="28"/>
                <w:lang w:val="en-US"/>
              </w:rPr>
              <w:object w:dxaOrig="2380" w:dyaOrig="360" w14:anchorId="04A0EC62">
                <v:shape id="_x0000_i1086" type="#_x0000_t75" style="width:119.25pt;height:18pt" o:ole="">
                  <v:imagedata r:id="rId127" o:title=""/>
                </v:shape>
                <o:OLEObject Type="Embed" ProgID="Equation.DSMT4" ShapeID="_x0000_i1086" DrawAspect="Content" ObjectID="_1691132692" r:id="rId128"/>
              </w:object>
            </w:r>
          </w:p>
          <w:p w14:paraId="6568A13A" w14:textId="0297F5BA" w:rsidR="004C7F9C" w:rsidRPr="00CD162A" w:rsidRDefault="00CD162A" w:rsidP="00D268FD">
            <w:pPr>
              <w:pStyle w:val="ListParagraph"/>
              <w:ind w:left="0"/>
              <w:jc w:val="both"/>
              <w:rPr>
                <w:rFonts w:asciiTheme="majorHAnsi" w:hAnsiTheme="majorHAnsi" w:cstheme="majorHAnsi"/>
                <w:b/>
                <w:sz w:val="28"/>
                <w:szCs w:val="28"/>
                <w:lang w:val="en-US"/>
              </w:rPr>
            </w:pPr>
            <w:r w:rsidRPr="00CD162A">
              <w:rPr>
                <w:rFonts w:asciiTheme="majorHAnsi" w:hAnsiTheme="majorHAnsi" w:cstheme="majorHAnsi"/>
                <w:b/>
                <w:position w:val="-12"/>
                <w:sz w:val="28"/>
                <w:szCs w:val="28"/>
                <w:lang w:val="en-US"/>
              </w:rPr>
              <w:object w:dxaOrig="2640" w:dyaOrig="360" w14:anchorId="3D7E8067">
                <v:shape id="_x0000_i1087" type="#_x0000_t75" style="width:132pt;height:18pt" o:ole="">
                  <v:imagedata r:id="rId129" o:title=""/>
                </v:shape>
                <o:OLEObject Type="Embed" ProgID="Equation.DSMT4" ShapeID="_x0000_i1087" DrawAspect="Content" ObjectID="_1691132693" r:id="rId130"/>
              </w:object>
            </w:r>
          </w:p>
          <w:p w14:paraId="5BB943E1" w14:textId="73BE44F7" w:rsidR="00C407AF" w:rsidRDefault="00C407AF" w:rsidP="00D268FD">
            <w:pPr>
              <w:pStyle w:val="ListParagraph"/>
              <w:ind w:left="0"/>
              <w:jc w:val="both"/>
              <w:rPr>
                <w:rFonts w:asciiTheme="majorHAnsi" w:hAnsiTheme="majorHAnsi" w:cstheme="majorHAnsi"/>
                <w:position w:val="-12"/>
                <w:sz w:val="28"/>
                <w:szCs w:val="28"/>
                <w:lang w:val="en-US"/>
              </w:rPr>
            </w:pPr>
            <w:r>
              <w:rPr>
                <w:rFonts w:asciiTheme="majorHAnsi" w:hAnsiTheme="majorHAnsi" w:cstheme="majorHAnsi"/>
                <w:position w:val="-12"/>
                <w:sz w:val="28"/>
                <w:szCs w:val="28"/>
                <w:lang w:val="en-US"/>
              </w:rPr>
              <w:t>Giải</w:t>
            </w:r>
          </w:p>
          <w:p w14:paraId="6743122B" w14:textId="77777777" w:rsidR="00C82FC7" w:rsidRDefault="00CD162A" w:rsidP="00D268FD">
            <w:pPr>
              <w:pStyle w:val="ListParagraph"/>
              <w:ind w:left="0"/>
              <w:jc w:val="both"/>
              <w:rPr>
                <w:rFonts w:asciiTheme="majorHAnsi" w:hAnsiTheme="majorHAnsi" w:cstheme="majorHAnsi"/>
                <w:b/>
                <w:sz w:val="28"/>
                <w:szCs w:val="28"/>
                <w:lang w:val="en-US"/>
              </w:rPr>
            </w:pPr>
            <w:r w:rsidRPr="00A04C11">
              <w:rPr>
                <w:rFonts w:asciiTheme="majorHAnsi" w:hAnsiTheme="majorHAnsi" w:cstheme="majorHAnsi"/>
                <w:b/>
                <w:position w:val="-12"/>
                <w:sz w:val="28"/>
                <w:szCs w:val="28"/>
                <w:lang w:val="en-US"/>
              </w:rPr>
              <w:object w:dxaOrig="1740" w:dyaOrig="360" w14:anchorId="4BAD8A46">
                <v:shape id="_x0000_i1088" type="#_x0000_t75" style="width:87pt;height:18pt" o:ole="">
                  <v:imagedata r:id="rId115" o:title=""/>
                </v:shape>
                <o:OLEObject Type="Embed" ProgID="Equation.DSMT4" ShapeID="_x0000_i1088" DrawAspect="Content" ObjectID="_1691132694" r:id="rId131"/>
              </w:object>
            </w:r>
          </w:p>
          <w:p w14:paraId="5A787B2D" w14:textId="77777777" w:rsidR="00CD162A" w:rsidRDefault="00CD162A" w:rsidP="00D268FD">
            <w:pPr>
              <w:pStyle w:val="ListParagraph"/>
              <w:ind w:left="0"/>
              <w:jc w:val="both"/>
              <w:rPr>
                <w:rFonts w:asciiTheme="majorHAnsi" w:hAnsiTheme="majorHAnsi" w:cstheme="majorHAnsi"/>
                <w:b/>
                <w:sz w:val="28"/>
                <w:szCs w:val="28"/>
                <w:lang w:val="en-US"/>
              </w:rPr>
            </w:pPr>
            <w:r w:rsidRPr="00A04C11">
              <w:rPr>
                <w:rFonts w:asciiTheme="majorHAnsi" w:hAnsiTheme="majorHAnsi" w:cstheme="majorHAnsi"/>
                <w:b/>
                <w:position w:val="-12"/>
                <w:sz w:val="28"/>
                <w:szCs w:val="28"/>
                <w:lang w:val="en-US"/>
              </w:rPr>
              <w:object w:dxaOrig="2500" w:dyaOrig="360" w14:anchorId="3A2FAA52">
                <v:shape id="_x0000_i1089" type="#_x0000_t75" style="width:125.25pt;height:18pt" o:ole="">
                  <v:imagedata r:id="rId117" o:title=""/>
                </v:shape>
                <o:OLEObject Type="Embed" ProgID="Equation.DSMT4" ShapeID="_x0000_i1089" DrawAspect="Content" ObjectID="_1691132695" r:id="rId132"/>
              </w:object>
            </w:r>
          </w:p>
          <w:p w14:paraId="611DA5A5" w14:textId="77777777" w:rsidR="00CD162A" w:rsidRDefault="00CD162A" w:rsidP="00D268FD">
            <w:pPr>
              <w:pStyle w:val="ListParagraph"/>
              <w:ind w:left="0"/>
              <w:jc w:val="both"/>
              <w:rPr>
                <w:rFonts w:asciiTheme="majorHAnsi" w:hAnsiTheme="majorHAnsi" w:cstheme="majorHAnsi"/>
                <w:b/>
                <w:sz w:val="28"/>
                <w:szCs w:val="28"/>
                <w:lang w:val="en-US"/>
              </w:rPr>
            </w:pPr>
            <w:r w:rsidRPr="00A04C11">
              <w:rPr>
                <w:rFonts w:asciiTheme="majorHAnsi" w:hAnsiTheme="majorHAnsi" w:cstheme="majorHAnsi"/>
                <w:b/>
                <w:position w:val="-12"/>
                <w:sz w:val="28"/>
                <w:szCs w:val="28"/>
                <w:lang w:val="en-US"/>
              </w:rPr>
              <w:object w:dxaOrig="2540" w:dyaOrig="360" w14:anchorId="0FF870FD">
                <v:shape id="_x0000_i1090" type="#_x0000_t75" style="width:126.75pt;height:18pt" o:ole="">
                  <v:imagedata r:id="rId119" o:title=""/>
                </v:shape>
                <o:OLEObject Type="Embed" ProgID="Equation.DSMT4" ShapeID="_x0000_i1090" DrawAspect="Content" ObjectID="_1691132696" r:id="rId133"/>
              </w:object>
            </w:r>
          </w:p>
          <w:p w14:paraId="22A5329E" w14:textId="4DAD20E8" w:rsidR="00CD162A" w:rsidRPr="004E5F75" w:rsidRDefault="00CD162A" w:rsidP="00D268FD">
            <w:pPr>
              <w:pStyle w:val="ListParagraph"/>
              <w:ind w:left="0"/>
              <w:jc w:val="both"/>
              <w:rPr>
                <w:rFonts w:asciiTheme="majorHAnsi" w:hAnsiTheme="majorHAnsi" w:cstheme="majorHAnsi"/>
                <w:position w:val="-12"/>
                <w:sz w:val="28"/>
                <w:szCs w:val="28"/>
                <w:lang w:val="en-US"/>
              </w:rPr>
            </w:pPr>
            <w:r w:rsidRPr="00CD162A">
              <w:rPr>
                <w:rFonts w:asciiTheme="majorHAnsi" w:hAnsiTheme="majorHAnsi" w:cstheme="majorHAnsi"/>
                <w:b/>
                <w:position w:val="-12"/>
                <w:sz w:val="28"/>
                <w:szCs w:val="28"/>
                <w:lang w:val="en-US"/>
              </w:rPr>
              <w:object w:dxaOrig="2799" w:dyaOrig="360" w14:anchorId="49689F1E">
                <v:shape id="_x0000_i1091" type="#_x0000_t75" style="width:140.25pt;height:18pt" o:ole="">
                  <v:imagedata r:id="rId121" o:title=""/>
                </v:shape>
                <o:OLEObject Type="Embed" ProgID="Equation.DSMT4" ShapeID="_x0000_i1091" DrawAspect="Content" ObjectID="_1691132697" r:id="rId134"/>
              </w:object>
            </w:r>
          </w:p>
        </w:tc>
      </w:tr>
      <w:tr w:rsidR="00EC56F4" w:rsidRPr="005426D0" w14:paraId="379D4A12" w14:textId="77777777" w:rsidTr="00A10FBC">
        <w:tc>
          <w:tcPr>
            <w:tcW w:w="4737" w:type="dxa"/>
          </w:tcPr>
          <w:p w14:paraId="160A9040" w14:textId="3C600C75" w:rsidR="0085345D" w:rsidRPr="006E1943" w:rsidRDefault="00750A43"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Bước 1: Giao nhiệm vụ</w:t>
            </w:r>
          </w:p>
          <w:p w14:paraId="2E4C9FE6" w14:textId="554731F3" w:rsidR="0085345D" w:rsidRPr="006E1943" w:rsidRDefault="0085345D"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 xml:space="preserve">- </w:t>
            </w:r>
            <w:r w:rsidRPr="006E1943">
              <w:rPr>
                <w:rFonts w:asciiTheme="majorHAnsi" w:hAnsiTheme="majorHAnsi" w:cstheme="majorHAnsi"/>
                <w:bCs/>
                <w:sz w:val="28"/>
                <w:szCs w:val="28"/>
              </w:rPr>
              <w:t xml:space="preserve">GV yêu cầu </w:t>
            </w:r>
            <w:r w:rsidR="00D268FD" w:rsidRPr="006E1943">
              <w:rPr>
                <w:rFonts w:asciiTheme="majorHAnsi" w:hAnsiTheme="majorHAnsi" w:cstheme="majorHAnsi"/>
                <w:bCs/>
                <w:sz w:val="28"/>
                <w:szCs w:val="28"/>
              </w:rPr>
              <w:t>HS</w:t>
            </w:r>
            <w:r w:rsidRPr="006E1943">
              <w:rPr>
                <w:rFonts w:asciiTheme="majorHAnsi" w:hAnsiTheme="majorHAnsi" w:cstheme="majorHAnsi"/>
                <w:bCs/>
                <w:sz w:val="28"/>
                <w:szCs w:val="28"/>
              </w:rPr>
              <w:t xml:space="preserve"> đọc đề</w:t>
            </w:r>
            <w:r w:rsidR="00AA464F" w:rsidRPr="006E1943">
              <w:rPr>
                <w:rFonts w:asciiTheme="majorHAnsi" w:hAnsiTheme="majorHAnsi" w:cstheme="majorHAnsi"/>
                <w:bCs/>
                <w:sz w:val="28"/>
                <w:szCs w:val="28"/>
              </w:rPr>
              <w:t xml:space="preserve"> bài 12</w:t>
            </w:r>
            <w:r w:rsidRPr="006E1943">
              <w:rPr>
                <w:rFonts w:asciiTheme="majorHAnsi" w:hAnsiTheme="majorHAnsi" w:cstheme="majorHAnsi"/>
                <w:bCs/>
                <w:sz w:val="28"/>
                <w:szCs w:val="28"/>
              </w:rPr>
              <w:t>, phân tích đề bài.</w:t>
            </w:r>
          </w:p>
          <w:p w14:paraId="4C9EFA51" w14:textId="5DB19C82" w:rsidR="0085345D" w:rsidRPr="006E1943" w:rsidRDefault="0085345D"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 xml:space="preserve">- </w:t>
            </w:r>
            <w:r w:rsidRPr="006E1943">
              <w:rPr>
                <w:rFonts w:asciiTheme="majorHAnsi" w:hAnsiTheme="majorHAnsi" w:cstheme="majorHAnsi"/>
                <w:bCs/>
                <w:sz w:val="28"/>
                <w:szCs w:val="28"/>
              </w:rPr>
              <w:t xml:space="preserve">GV yêu cầu </w:t>
            </w:r>
            <w:r w:rsidR="00D268FD" w:rsidRPr="006E1943">
              <w:rPr>
                <w:rFonts w:asciiTheme="majorHAnsi" w:hAnsiTheme="majorHAnsi" w:cstheme="majorHAnsi"/>
                <w:bCs/>
                <w:sz w:val="28"/>
                <w:szCs w:val="28"/>
              </w:rPr>
              <w:t>HS</w:t>
            </w:r>
            <w:r w:rsidRPr="006E1943">
              <w:rPr>
                <w:rFonts w:asciiTheme="majorHAnsi" w:hAnsiTheme="majorHAnsi" w:cstheme="majorHAnsi"/>
                <w:bCs/>
                <w:sz w:val="28"/>
                <w:szCs w:val="28"/>
              </w:rPr>
              <w:t xml:space="preserve"> suy nghĩ làm bài và trả lời đề bài.</w:t>
            </w:r>
          </w:p>
          <w:p w14:paraId="234D5CF7" w14:textId="3DBF55C2" w:rsidR="00EB2D20" w:rsidRPr="006E1943" w:rsidRDefault="0085345D" w:rsidP="00D268FD">
            <w:pPr>
              <w:pStyle w:val="ListParagraph"/>
              <w:ind w:left="0"/>
              <w:jc w:val="both"/>
              <w:rPr>
                <w:rFonts w:asciiTheme="majorHAnsi" w:hAnsiTheme="majorHAnsi" w:cstheme="majorHAnsi"/>
                <w:position w:val="-12"/>
                <w:sz w:val="28"/>
                <w:szCs w:val="28"/>
              </w:rPr>
            </w:pPr>
            <w:r w:rsidRPr="006E1943">
              <w:rPr>
                <w:rFonts w:asciiTheme="majorHAnsi" w:hAnsiTheme="majorHAnsi" w:cstheme="majorHAnsi"/>
                <w:bCs/>
                <w:sz w:val="28"/>
                <w:szCs w:val="28"/>
              </w:rPr>
              <w:t xml:space="preserve">H1: </w:t>
            </w:r>
            <w:r w:rsidR="007A1246" w:rsidRPr="006E1943">
              <w:rPr>
                <w:rFonts w:asciiTheme="majorHAnsi" w:hAnsiTheme="majorHAnsi" w:cstheme="majorHAnsi"/>
                <w:bCs/>
                <w:sz w:val="28"/>
                <w:szCs w:val="28"/>
              </w:rPr>
              <w:t xml:space="preserve">Nêu cách so sánh hai số thập phân dương? </w:t>
            </w:r>
          </w:p>
          <w:p w14:paraId="1FF7F749" w14:textId="5BB51E52" w:rsidR="007A1246" w:rsidRPr="006E1943" w:rsidRDefault="00EB2D20" w:rsidP="00D268FD">
            <w:pPr>
              <w:pStyle w:val="ListParagraph"/>
              <w:ind w:left="0"/>
              <w:jc w:val="both"/>
              <w:rPr>
                <w:rFonts w:asciiTheme="majorHAnsi" w:hAnsiTheme="majorHAnsi" w:cstheme="majorHAnsi"/>
                <w:position w:val="-12"/>
                <w:sz w:val="28"/>
                <w:szCs w:val="28"/>
              </w:rPr>
            </w:pPr>
            <w:r w:rsidRPr="006E1943">
              <w:rPr>
                <w:rFonts w:asciiTheme="majorHAnsi" w:hAnsiTheme="majorHAnsi" w:cstheme="majorHAnsi"/>
                <w:sz w:val="28"/>
                <w:szCs w:val="28"/>
              </w:rPr>
              <w:t xml:space="preserve">H2: </w:t>
            </w:r>
            <w:r w:rsidR="007A1246" w:rsidRPr="006E1943">
              <w:rPr>
                <w:rFonts w:asciiTheme="majorHAnsi" w:hAnsiTheme="majorHAnsi" w:cstheme="majorHAnsi"/>
                <w:bCs/>
                <w:sz w:val="28"/>
                <w:szCs w:val="28"/>
              </w:rPr>
              <w:t>Nêu cách so sánh hai số thập phân âm?</w:t>
            </w:r>
          </w:p>
          <w:p w14:paraId="396D2F39" w14:textId="3B05B7E5" w:rsidR="0085345D"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2: Thực hiện nhiệm vụ</w:t>
            </w:r>
          </w:p>
          <w:p w14:paraId="2CB98303" w14:textId="5A92523D" w:rsidR="0085345D" w:rsidRPr="006E1943" w:rsidRDefault="0085345D"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đọc đề, suy nghĩ trả lời câu hỏi của GV.</w:t>
            </w:r>
          </w:p>
          <w:p w14:paraId="63E3D3BE" w14:textId="08B4BB37" w:rsidR="0085345D" w:rsidRPr="006E1943" w:rsidRDefault="0085345D"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Đ1: </w:t>
            </w:r>
            <w:r w:rsidR="00396B9C" w:rsidRPr="006E1943">
              <w:rPr>
                <w:rFonts w:asciiTheme="majorHAnsi" w:hAnsiTheme="majorHAnsi" w:cstheme="majorHAnsi"/>
                <w:sz w:val="28"/>
                <w:szCs w:val="28"/>
              </w:rPr>
              <w:t>So sánh phần số nguyên của hai số thập phân đó.</w:t>
            </w:r>
            <w:r w:rsidR="00A10FBC" w:rsidRPr="006E1943">
              <w:rPr>
                <w:rFonts w:asciiTheme="majorHAnsi" w:hAnsiTheme="majorHAnsi" w:cstheme="majorHAnsi"/>
                <w:sz w:val="28"/>
                <w:szCs w:val="28"/>
              </w:rPr>
              <w:t xml:space="preserve"> </w:t>
            </w:r>
            <w:r w:rsidR="00396B9C" w:rsidRPr="006E1943">
              <w:rPr>
                <w:rFonts w:asciiTheme="majorHAnsi" w:hAnsiTheme="majorHAnsi" w:cstheme="majorHAnsi"/>
                <w:sz w:val="28"/>
                <w:szCs w:val="28"/>
              </w:rPr>
              <w:t>Nếu khác nhau thì so sánh tiếp đến phần thập phân từ trái sang phải</w:t>
            </w:r>
          </w:p>
          <w:p w14:paraId="363F0F11" w14:textId="59051CB0" w:rsidR="0085345D" w:rsidRPr="006E1943" w:rsidRDefault="0085345D"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Đ2: </w:t>
            </w:r>
            <w:r w:rsidR="00396B9C" w:rsidRPr="006E1943">
              <w:rPr>
                <w:rFonts w:asciiTheme="majorHAnsi" w:hAnsiTheme="majorHAnsi" w:cstheme="majorHAnsi"/>
                <w:sz w:val="28"/>
                <w:szCs w:val="28"/>
              </w:rPr>
              <w:t>Số nào có số đối lớn hơn thì nhỏ hơn</w:t>
            </w:r>
            <w:r w:rsidR="00A10FBC" w:rsidRPr="006E1943">
              <w:rPr>
                <w:rFonts w:asciiTheme="majorHAnsi" w:hAnsiTheme="majorHAnsi" w:cstheme="majorHAnsi"/>
                <w:sz w:val="28"/>
                <w:szCs w:val="28"/>
              </w:rPr>
              <w:t>.</w:t>
            </w:r>
          </w:p>
          <w:p w14:paraId="0B206E4E" w14:textId="36A7CEF7" w:rsidR="0085345D"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3: Báo cáo thảo luận</w:t>
            </w:r>
          </w:p>
          <w:p w14:paraId="76344C8C" w14:textId="08A5FF9C" w:rsidR="0085345D" w:rsidRPr="006E1943" w:rsidRDefault="0085345D"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lên bảng ghi đáp án</w:t>
            </w:r>
          </w:p>
          <w:p w14:paraId="4F698920" w14:textId="68487ACC" w:rsidR="0085345D" w:rsidRPr="006E1943" w:rsidRDefault="0085345D"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khác làm bài vào vở</w:t>
            </w:r>
          </w:p>
          <w:p w14:paraId="1EBE6A9E" w14:textId="4A8B5E04" w:rsidR="0085345D"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4: Kết luận, nhận định</w:t>
            </w:r>
          </w:p>
          <w:p w14:paraId="0A0CE8A6" w14:textId="57C6E2EF" w:rsidR="0085345D" w:rsidRPr="006E1943" w:rsidRDefault="0085345D"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GV gọi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khác nhận xét kết quả bài làm của bạn.</w:t>
            </w:r>
          </w:p>
          <w:p w14:paraId="2BC2A49A" w14:textId="2C45D317" w:rsidR="00EC56F4" w:rsidRPr="006E1943" w:rsidRDefault="0085345D" w:rsidP="00D268FD">
            <w:pPr>
              <w:pStyle w:val="ListParagraph"/>
              <w:ind w:left="0"/>
              <w:jc w:val="both"/>
              <w:rPr>
                <w:rFonts w:asciiTheme="majorHAnsi" w:hAnsiTheme="majorHAnsi" w:cstheme="majorHAnsi"/>
                <w:b/>
                <w:bCs/>
                <w:sz w:val="28"/>
                <w:szCs w:val="28"/>
              </w:rPr>
            </w:pPr>
            <w:r w:rsidRPr="006E1943">
              <w:rPr>
                <w:rFonts w:asciiTheme="majorHAnsi" w:hAnsiTheme="majorHAnsi" w:cstheme="majorHAnsi"/>
                <w:sz w:val="28"/>
                <w:szCs w:val="28"/>
              </w:rPr>
              <w:t>- GV nhận xét và chốt kiến thức.</w:t>
            </w:r>
          </w:p>
        </w:tc>
        <w:tc>
          <w:tcPr>
            <w:tcW w:w="5236" w:type="dxa"/>
          </w:tcPr>
          <w:p w14:paraId="588B1223" w14:textId="5DFA32AF" w:rsidR="00E401A8" w:rsidRPr="006E1943" w:rsidRDefault="00BF1640"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sz w:val="28"/>
                <w:szCs w:val="28"/>
              </w:rPr>
              <w:t xml:space="preserve">Bài 12: </w:t>
            </w:r>
            <w:r w:rsidR="00E401A8" w:rsidRPr="006E1943">
              <w:rPr>
                <w:rFonts w:asciiTheme="majorHAnsi" w:hAnsiTheme="majorHAnsi" w:cstheme="majorHAnsi"/>
                <w:sz w:val="28"/>
                <w:szCs w:val="28"/>
              </w:rPr>
              <w:t>Điền dấu</w:t>
            </w:r>
            <w:r w:rsidR="00E401A8" w:rsidRPr="006E1943">
              <w:rPr>
                <w:rFonts w:asciiTheme="majorHAnsi" w:hAnsiTheme="majorHAnsi" w:cstheme="majorHAnsi"/>
                <w:b/>
                <w:sz w:val="28"/>
                <w:szCs w:val="28"/>
              </w:rPr>
              <w:t xml:space="preserve"> </w:t>
            </w:r>
            <w:r w:rsidR="00E401A8" w:rsidRPr="00D56E77">
              <w:rPr>
                <w:rFonts w:asciiTheme="majorHAnsi" w:hAnsiTheme="majorHAnsi" w:cstheme="majorHAnsi"/>
                <w:b/>
                <w:position w:val="-10"/>
                <w:sz w:val="28"/>
                <w:szCs w:val="28"/>
                <w:lang w:val="en-US"/>
              </w:rPr>
              <w:object w:dxaOrig="720" w:dyaOrig="279" w14:anchorId="0429F43A">
                <v:shape id="_x0000_i1092" type="#_x0000_t75" style="width:36pt;height:14.25pt" o:ole="">
                  <v:imagedata r:id="rId135" o:title=""/>
                </v:shape>
                <o:OLEObject Type="Embed" ProgID="Equation.DSMT4" ShapeID="_x0000_i1092" DrawAspect="Content" ObjectID="_1691132698" r:id="rId136"/>
              </w:object>
            </w:r>
            <w:r w:rsidR="00E401A8" w:rsidRPr="006E1943">
              <w:rPr>
                <w:rFonts w:asciiTheme="majorHAnsi" w:hAnsiTheme="majorHAnsi" w:cstheme="majorHAnsi"/>
                <w:sz w:val="28"/>
                <w:szCs w:val="28"/>
              </w:rPr>
              <w:t>thích hợp vào ô trố</w:t>
            </w:r>
            <w:r w:rsidR="007A1246" w:rsidRPr="006E1943">
              <w:rPr>
                <w:rFonts w:asciiTheme="majorHAnsi" w:hAnsiTheme="majorHAnsi" w:cstheme="majorHAnsi"/>
                <w:sz w:val="28"/>
                <w:szCs w:val="28"/>
              </w:rPr>
              <w:t>ng:</w:t>
            </w:r>
          </w:p>
          <w:p w14:paraId="0133AF3F" w14:textId="77777777" w:rsidR="00223615" w:rsidRDefault="007A1246" w:rsidP="00D268FD">
            <w:pPr>
              <w:pStyle w:val="ListParagraph"/>
              <w:ind w:left="0"/>
              <w:jc w:val="both"/>
              <w:rPr>
                <w:rFonts w:asciiTheme="majorHAnsi" w:hAnsiTheme="majorHAnsi" w:cstheme="majorHAnsi"/>
                <w:sz w:val="28"/>
                <w:szCs w:val="28"/>
                <w:lang w:val="en-US"/>
              </w:rPr>
            </w:pPr>
            <w:r w:rsidRPr="007A1246">
              <w:rPr>
                <w:rFonts w:asciiTheme="majorHAnsi" w:hAnsiTheme="majorHAnsi" w:cstheme="majorHAnsi"/>
                <w:position w:val="-12"/>
                <w:sz w:val="28"/>
                <w:szCs w:val="28"/>
                <w:lang w:val="en-US"/>
              </w:rPr>
              <w:object w:dxaOrig="1960" w:dyaOrig="360" w14:anchorId="1544E89F">
                <v:shape id="_x0000_i1093" type="#_x0000_t75" style="width:98.3pt;height:18pt" o:ole="">
                  <v:imagedata r:id="rId137" o:title=""/>
                </v:shape>
                <o:OLEObject Type="Embed" ProgID="Equation.DSMT4" ShapeID="_x0000_i1093" DrawAspect="Content" ObjectID="_1691132699" r:id="rId138"/>
              </w:object>
            </w:r>
            <w:r w:rsidR="0099488B">
              <w:rPr>
                <w:rFonts w:asciiTheme="majorHAnsi" w:hAnsiTheme="majorHAnsi" w:cstheme="majorHAnsi"/>
                <w:sz w:val="28"/>
                <w:szCs w:val="28"/>
                <w:lang w:val="en-US"/>
              </w:rPr>
              <w:t xml:space="preserve"> </w:t>
            </w:r>
          </w:p>
          <w:p w14:paraId="62774953" w14:textId="7D60AF58" w:rsidR="007A1246" w:rsidRDefault="00396B9C" w:rsidP="00D268FD">
            <w:pPr>
              <w:pStyle w:val="ListParagraph"/>
              <w:ind w:left="0"/>
              <w:jc w:val="both"/>
              <w:rPr>
                <w:rFonts w:asciiTheme="majorHAnsi" w:hAnsiTheme="majorHAnsi" w:cstheme="majorHAnsi"/>
                <w:sz w:val="28"/>
                <w:szCs w:val="28"/>
                <w:lang w:val="en-US"/>
              </w:rPr>
            </w:pPr>
            <w:r w:rsidRPr="007A1246">
              <w:rPr>
                <w:rFonts w:asciiTheme="majorHAnsi" w:hAnsiTheme="majorHAnsi" w:cstheme="majorHAnsi"/>
                <w:position w:val="-12"/>
                <w:sz w:val="28"/>
                <w:szCs w:val="28"/>
                <w:lang w:val="en-US"/>
              </w:rPr>
              <w:object w:dxaOrig="2340" w:dyaOrig="360" w14:anchorId="7D53803A">
                <v:shape id="_x0000_i1094" type="#_x0000_t75" style="width:117pt;height:18pt" o:ole="">
                  <v:imagedata r:id="rId139" o:title=""/>
                </v:shape>
                <o:OLEObject Type="Embed" ProgID="Equation.DSMT4" ShapeID="_x0000_i1094" DrawAspect="Content" ObjectID="_1691132700" r:id="rId140"/>
              </w:object>
            </w:r>
          </w:p>
          <w:p w14:paraId="24AC913B" w14:textId="77777777" w:rsidR="007A1246" w:rsidRDefault="007A1246" w:rsidP="00D268FD">
            <w:pPr>
              <w:pStyle w:val="ListParagraph"/>
              <w:ind w:left="0"/>
              <w:jc w:val="both"/>
              <w:rPr>
                <w:rFonts w:asciiTheme="majorHAnsi" w:hAnsiTheme="majorHAnsi" w:cstheme="majorHAnsi"/>
                <w:sz w:val="28"/>
                <w:szCs w:val="28"/>
                <w:lang w:val="en-US"/>
              </w:rPr>
            </w:pPr>
            <w:r w:rsidRPr="007A1246">
              <w:rPr>
                <w:rFonts w:asciiTheme="majorHAnsi" w:hAnsiTheme="majorHAnsi" w:cstheme="majorHAnsi"/>
                <w:position w:val="-12"/>
                <w:sz w:val="28"/>
                <w:szCs w:val="28"/>
                <w:lang w:val="en-US"/>
              </w:rPr>
              <w:object w:dxaOrig="2860" w:dyaOrig="360" w14:anchorId="0B4C38AA">
                <v:shape id="_x0000_i1095" type="#_x0000_t75" style="width:143.3pt;height:18pt" o:ole="">
                  <v:imagedata r:id="rId141" o:title=""/>
                </v:shape>
                <o:OLEObject Type="Embed" ProgID="Equation.DSMT4" ShapeID="_x0000_i1095" DrawAspect="Content" ObjectID="_1691132701" r:id="rId142"/>
              </w:object>
            </w:r>
          </w:p>
          <w:p w14:paraId="3C5E7D2E" w14:textId="495770C7" w:rsidR="007A1246" w:rsidRPr="00E401A8" w:rsidRDefault="007A1246" w:rsidP="00D268FD">
            <w:pPr>
              <w:pStyle w:val="ListParagraph"/>
              <w:ind w:left="0"/>
              <w:jc w:val="both"/>
              <w:rPr>
                <w:rFonts w:asciiTheme="majorHAnsi" w:hAnsiTheme="majorHAnsi" w:cstheme="majorHAnsi"/>
                <w:position w:val="-12"/>
                <w:sz w:val="28"/>
                <w:szCs w:val="28"/>
                <w:lang w:val="en-US"/>
              </w:rPr>
            </w:pPr>
            <w:r>
              <w:rPr>
                <w:rFonts w:asciiTheme="majorHAnsi" w:hAnsiTheme="majorHAnsi" w:cstheme="majorHAnsi"/>
                <w:sz w:val="28"/>
                <w:szCs w:val="28"/>
                <w:lang w:val="en-US"/>
              </w:rPr>
              <w:t>d)</w:t>
            </w:r>
            <w:r w:rsidRPr="007A1246">
              <w:rPr>
                <w:rFonts w:asciiTheme="majorHAnsi" w:hAnsiTheme="majorHAnsi" w:cstheme="majorHAnsi"/>
                <w:position w:val="-10"/>
                <w:sz w:val="28"/>
                <w:szCs w:val="28"/>
                <w:lang w:val="en-US"/>
              </w:rPr>
              <w:object w:dxaOrig="2299" w:dyaOrig="340" w14:anchorId="3A8E4F8B">
                <v:shape id="_x0000_i1096" type="#_x0000_t75" style="width:114.7pt;height:17.25pt" o:ole="">
                  <v:imagedata r:id="rId143" o:title=""/>
                </v:shape>
                <o:OLEObject Type="Embed" ProgID="Equation.DSMT4" ShapeID="_x0000_i1096" DrawAspect="Content" ObjectID="_1691132702" r:id="rId144"/>
              </w:object>
            </w:r>
          </w:p>
          <w:p w14:paraId="2D265FEF" w14:textId="0EFF51C2" w:rsidR="00384D95" w:rsidRDefault="00396B9C" w:rsidP="00D268FD">
            <w:pPr>
              <w:pStyle w:val="ListParagraph"/>
              <w:ind w:left="0"/>
              <w:jc w:val="both"/>
              <w:rPr>
                <w:rFonts w:asciiTheme="majorHAnsi" w:hAnsiTheme="majorHAnsi" w:cstheme="majorHAnsi"/>
                <w:position w:val="-12"/>
                <w:sz w:val="28"/>
                <w:szCs w:val="28"/>
                <w:lang w:val="en-US"/>
              </w:rPr>
            </w:pPr>
            <w:r>
              <w:rPr>
                <w:rFonts w:asciiTheme="majorHAnsi" w:hAnsiTheme="majorHAnsi" w:cstheme="majorHAnsi"/>
                <w:position w:val="-12"/>
                <w:sz w:val="28"/>
                <w:szCs w:val="28"/>
                <w:lang w:val="en-US"/>
              </w:rPr>
              <w:t>Giải</w:t>
            </w:r>
          </w:p>
          <w:p w14:paraId="633D1F60" w14:textId="77777777" w:rsidR="00223615" w:rsidRDefault="00396B9C" w:rsidP="00D268FD">
            <w:pPr>
              <w:pStyle w:val="ListParagraph"/>
              <w:ind w:left="0"/>
              <w:jc w:val="both"/>
              <w:rPr>
                <w:rFonts w:asciiTheme="majorHAnsi" w:hAnsiTheme="majorHAnsi" w:cstheme="majorHAnsi"/>
                <w:sz w:val="28"/>
                <w:szCs w:val="28"/>
                <w:lang w:val="en-US"/>
              </w:rPr>
            </w:pPr>
            <w:r w:rsidRPr="007A1246">
              <w:rPr>
                <w:rFonts w:asciiTheme="majorHAnsi" w:hAnsiTheme="majorHAnsi" w:cstheme="majorHAnsi"/>
                <w:position w:val="-12"/>
                <w:sz w:val="28"/>
                <w:szCs w:val="28"/>
                <w:lang w:val="en-US"/>
              </w:rPr>
              <w:object w:dxaOrig="1860" w:dyaOrig="360" w14:anchorId="020304D1">
                <v:shape id="_x0000_i1097" type="#_x0000_t75" style="width:93pt;height:18pt" o:ole="">
                  <v:imagedata r:id="rId145" o:title=""/>
                </v:shape>
                <o:OLEObject Type="Embed" ProgID="Equation.DSMT4" ShapeID="_x0000_i1097" DrawAspect="Content" ObjectID="_1691132703" r:id="rId146"/>
              </w:object>
            </w:r>
            <w:r w:rsidR="0099488B">
              <w:rPr>
                <w:rFonts w:asciiTheme="majorHAnsi" w:hAnsiTheme="majorHAnsi" w:cstheme="majorHAnsi"/>
                <w:sz w:val="28"/>
                <w:szCs w:val="28"/>
                <w:lang w:val="en-US"/>
              </w:rPr>
              <w:t xml:space="preserve"> </w:t>
            </w:r>
          </w:p>
          <w:p w14:paraId="53760136" w14:textId="36D6A322" w:rsidR="00396B9C" w:rsidRDefault="00396B9C" w:rsidP="00D268FD">
            <w:pPr>
              <w:pStyle w:val="ListParagraph"/>
              <w:ind w:left="0"/>
              <w:jc w:val="both"/>
              <w:rPr>
                <w:rFonts w:asciiTheme="majorHAnsi" w:hAnsiTheme="majorHAnsi" w:cstheme="majorHAnsi"/>
                <w:sz w:val="28"/>
                <w:szCs w:val="28"/>
                <w:lang w:val="en-US"/>
              </w:rPr>
            </w:pPr>
            <w:r w:rsidRPr="007A1246">
              <w:rPr>
                <w:rFonts w:asciiTheme="majorHAnsi" w:hAnsiTheme="majorHAnsi" w:cstheme="majorHAnsi"/>
                <w:position w:val="-12"/>
                <w:sz w:val="28"/>
                <w:szCs w:val="28"/>
                <w:lang w:val="en-US"/>
              </w:rPr>
              <w:object w:dxaOrig="2160" w:dyaOrig="360" w14:anchorId="48DC81A5">
                <v:shape id="_x0000_i1098" type="#_x0000_t75" style="width:108pt;height:18pt" o:ole="">
                  <v:imagedata r:id="rId147" o:title=""/>
                </v:shape>
                <o:OLEObject Type="Embed" ProgID="Equation.DSMT4" ShapeID="_x0000_i1098" DrawAspect="Content" ObjectID="_1691132704" r:id="rId148"/>
              </w:object>
            </w:r>
          </w:p>
          <w:p w14:paraId="711963CF" w14:textId="77777777" w:rsidR="00396B9C" w:rsidRDefault="00396B9C" w:rsidP="00D268FD">
            <w:pPr>
              <w:pStyle w:val="ListParagraph"/>
              <w:ind w:left="0"/>
              <w:jc w:val="both"/>
              <w:rPr>
                <w:rFonts w:asciiTheme="majorHAnsi" w:hAnsiTheme="majorHAnsi" w:cstheme="majorHAnsi"/>
                <w:sz w:val="28"/>
                <w:szCs w:val="28"/>
                <w:lang w:val="en-US"/>
              </w:rPr>
            </w:pPr>
            <w:r w:rsidRPr="007A1246">
              <w:rPr>
                <w:rFonts w:asciiTheme="majorHAnsi" w:hAnsiTheme="majorHAnsi" w:cstheme="majorHAnsi"/>
                <w:position w:val="-12"/>
                <w:sz w:val="28"/>
                <w:szCs w:val="28"/>
                <w:lang w:val="en-US"/>
              </w:rPr>
              <w:object w:dxaOrig="2640" w:dyaOrig="360" w14:anchorId="4E6667DE">
                <v:shape id="_x0000_i1099" type="#_x0000_t75" style="width:132pt;height:18pt" o:ole="">
                  <v:imagedata r:id="rId149" o:title=""/>
                </v:shape>
                <o:OLEObject Type="Embed" ProgID="Equation.DSMT4" ShapeID="_x0000_i1099" DrawAspect="Content" ObjectID="_1691132705" r:id="rId150"/>
              </w:object>
            </w:r>
          </w:p>
          <w:p w14:paraId="7616EB51" w14:textId="77777777" w:rsidR="00396B9C" w:rsidRPr="00E401A8" w:rsidRDefault="00396B9C" w:rsidP="00D268FD">
            <w:pPr>
              <w:pStyle w:val="ListParagraph"/>
              <w:ind w:left="0"/>
              <w:jc w:val="both"/>
              <w:rPr>
                <w:rFonts w:asciiTheme="majorHAnsi" w:hAnsiTheme="majorHAnsi" w:cstheme="majorHAnsi"/>
                <w:position w:val="-12"/>
                <w:sz w:val="28"/>
                <w:szCs w:val="28"/>
                <w:lang w:val="en-US"/>
              </w:rPr>
            </w:pPr>
            <w:r>
              <w:rPr>
                <w:rFonts w:asciiTheme="majorHAnsi" w:hAnsiTheme="majorHAnsi" w:cstheme="majorHAnsi"/>
                <w:sz w:val="28"/>
                <w:szCs w:val="28"/>
                <w:lang w:val="en-US"/>
              </w:rPr>
              <w:t>d)</w:t>
            </w:r>
            <w:r w:rsidRPr="007A1246">
              <w:rPr>
                <w:rFonts w:asciiTheme="majorHAnsi" w:hAnsiTheme="majorHAnsi" w:cstheme="majorHAnsi"/>
                <w:position w:val="-10"/>
                <w:sz w:val="28"/>
                <w:szCs w:val="28"/>
                <w:lang w:val="en-US"/>
              </w:rPr>
              <w:object w:dxaOrig="2200" w:dyaOrig="340" w14:anchorId="49AB80B8">
                <v:shape id="_x0000_i1100" type="#_x0000_t75" style="width:110.2pt;height:17.25pt" o:ole="">
                  <v:imagedata r:id="rId151" o:title=""/>
                </v:shape>
                <o:OLEObject Type="Embed" ProgID="Equation.DSMT4" ShapeID="_x0000_i1100" DrawAspect="Content" ObjectID="_1691132706" r:id="rId152"/>
              </w:object>
            </w:r>
          </w:p>
          <w:p w14:paraId="73F02623" w14:textId="77777777" w:rsidR="00396B9C" w:rsidRDefault="00396B9C" w:rsidP="00D268FD">
            <w:pPr>
              <w:pStyle w:val="ListParagraph"/>
              <w:ind w:left="0"/>
              <w:jc w:val="both"/>
              <w:rPr>
                <w:rFonts w:asciiTheme="majorHAnsi" w:hAnsiTheme="majorHAnsi" w:cstheme="majorHAnsi"/>
                <w:position w:val="-12"/>
                <w:sz w:val="28"/>
                <w:szCs w:val="28"/>
                <w:lang w:val="en-US"/>
              </w:rPr>
            </w:pPr>
          </w:p>
          <w:p w14:paraId="343B11CA" w14:textId="77777777" w:rsidR="00384D95" w:rsidRDefault="00384D95" w:rsidP="00D268FD">
            <w:pPr>
              <w:pStyle w:val="ListParagraph"/>
              <w:ind w:left="0"/>
              <w:jc w:val="both"/>
              <w:rPr>
                <w:rFonts w:asciiTheme="majorHAnsi" w:hAnsiTheme="majorHAnsi" w:cstheme="majorHAnsi"/>
                <w:position w:val="-12"/>
                <w:sz w:val="28"/>
                <w:szCs w:val="28"/>
                <w:lang w:val="en-US"/>
              </w:rPr>
            </w:pPr>
          </w:p>
          <w:p w14:paraId="2E860A06" w14:textId="77777777" w:rsidR="00384D95" w:rsidRDefault="00384D95" w:rsidP="00D268FD">
            <w:pPr>
              <w:pStyle w:val="ListParagraph"/>
              <w:ind w:left="0"/>
              <w:jc w:val="both"/>
              <w:rPr>
                <w:rFonts w:asciiTheme="majorHAnsi" w:hAnsiTheme="majorHAnsi" w:cstheme="majorHAnsi"/>
                <w:position w:val="-12"/>
                <w:sz w:val="28"/>
                <w:szCs w:val="28"/>
                <w:lang w:val="en-US"/>
              </w:rPr>
            </w:pPr>
          </w:p>
          <w:p w14:paraId="2061ACDE" w14:textId="266982B2" w:rsidR="00384D95" w:rsidRDefault="00384D95" w:rsidP="00D268FD">
            <w:pPr>
              <w:pStyle w:val="ListParagraph"/>
              <w:ind w:left="0"/>
              <w:jc w:val="both"/>
              <w:rPr>
                <w:rFonts w:asciiTheme="majorHAnsi" w:hAnsiTheme="majorHAnsi" w:cstheme="majorHAnsi"/>
                <w:position w:val="-12"/>
                <w:sz w:val="28"/>
                <w:szCs w:val="28"/>
                <w:lang w:val="en-US"/>
              </w:rPr>
            </w:pPr>
          </w:p>
          <w:p w14:paraId="4C97AAD5" w14:textId="77777777" w:rsidR="0010729E" w:rsidRDefault="0010729E" w:rsidP="00D268FD">
            <w:pPr>
              <w:pStyle w:val="ListParagraph"/>
              <w:ind w:left="0"/>
              <w:jc w:val="both"/>
              <w:rPr>
                <w:rFonts w:asciiTheme="majorHAnsi" w:hAnsiTheme="majorHAnsi" w:cstheme="majorHAnsi"/>
                <w:position w:val="-12"/>
                <w:sz w:val="28"/>
                <w:szCs w:val="28"/>
                <w:lang w:val="en-US"/>
              </w:rPr>
            </w:pPr>
          </w:p>
          <w:p w14:paraId="71818D36" w14:textId="77777777" w:rsidR="0010729E" w:rsidRDefault="0010729E" w:rsidP="00D268FD">
            <w:pPr>
              <w:pStyle w:val="ListParagraph"/>
              <w:ind w:left="0"/>
              <w:jc w:val="both"/>
              <w:rPr>
                <w:rFonts w:asciiTheme="majorHAnsi" w:hAnsiTheme="majorHAnsi" w:cstheme="majorHAnsi"/>
                <w:position w:val="-12"/>
                <w:sz w:val="28"/>
                <w:szCs w:val="28"/>
                <w:lang w:val="en-US"/>
              </w:rPr>
            </w:pPr>
          </w:p>
          <w:p w14:paraId="6F69B94C" w14:textId="77777777" w:rsidR="0010729E" w:rsidRDefault="0010729E" w:rsidP="00D268FD">
            <w:pPr>
              <w:pStyle w:val="ListParagraph"/>
              <w:ind w:left="0"/>
              <w:jc w:val="both"/>
              <w:rPr>
                <w:rFonts w:asciiTheme="majorHAnsi" w:hAnsiTheme="majorHAnsi" w:cstheme="majorHAnsi"/>
                <w:position w:val="-12"/>
                <w:sz w:val="28"/>
                <w:szCs w:val="28"/>
                <w:lang w:val="en-US"/>
              </w:rPr>
            </w:pPr>
          </w:p>
          <w:p w14:paraId="45F686D4" w14:textId="77777777" w:rsidR="0010729E" w:rsidRDefault="0010729E" w:rsidP="00D268FD">
            <w:pPr>
              <w:pStyle w:val="ListParagraph"/>
              <w:ind w:left="0"/>
              <w:jc w:val="both"/>
              <w:rPr>
                <w:rFonts w:asciiTheme="majorHAnsi" w:hAnsiTheme="majorHAnsi" w:cstheme="majorHAnsi"/>
                <w:position w:val="-12"/>
                <w:sz w:val="28"/>
                <w:szCs w:val="28"/>
                <w:lang w:val="en-US"/>
              </w:rPr>
            </w:pPr>
          </w:p>
          <w:p w14:paraId="66131265" w14:textId="77777777" w:rsidR="0010729E" w:rsidRDefault="0010729E" w:rsidP="00D268FD">
            <w:pPr>
              <w:pStyle w:val="ListParagraph"/>
              <w:ind w:left="0"/>
              <w:jc w:val="both"/>
              <w:rPr>
                <w:rFonts w:asciiTheme="majorHAnsi" w:hAnsiTheme="majorHAnsi" w:cstheme="majorHAnsi"/>
                <w:position w:val="-12"/>
                <w:sz w:val="28"/>
                <w:szCs w:val="28"/>
                <w:lang w:val="en-US"/>
              </w:rPr>
            </w:pPr>
          </w:p>
          <w:p w14:paraId="653183E1" w14:textId="4B5481C0" w:rsidR="00EC56F4" w:rsidRPr="005426D0" w:rsidRDefault="00EC56F4" w:rsidP="00D268FD">
            <w:pPr>
              <w:pStyle w:val="ListParagraph"/>
              <w:ind w:left="0"/>
              <w:jc w:val="both"/>
              <w:rPr>
                <w:rFonts w:asciiTheme="majorHAnsi" w:hAnsiTheme="majorHAnsi" w:cstheme="majorHAnsi"/>
                <w:sz w:val="28"/>
                <w:szCs w:val="28"/>
                <w:lang w:val="en-US"/>
              </w:rPr>
            </w:pPr>
          </w:p>
        </w:tc>
      </w:tr>
      <w:tr w:rsidR="00EC56F4" w:rsidRPr="005426D0" w14:paraId="56CE0933" w14:textId="77777777" w:rsidTr="00A10FBC">
        <w:tc>
          <w:tcPr>
            <w:tcW w:w="4737" w:type="dxa"/>
          </w:tcPr>
          <w:p w14:paraId="6A0B322C" w14:textId="3C0366FF" w:rsidR="00BF1640" w:rsidRPr="006E1943" w:rsidRDefault="00750A43"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Bước 1: Giao nhiệm vụ</w:t>
            </w:r>
          </w:p>
          <w:p w14:paraId="4A90B440" w14:textId="174D2EAD" w:rsidR="00BF1640" w:rsidRPr="006E1943" w:rsidRDefault="00BF1640"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 xml:space="preserve">- </w:t>
            </w:r>
            <w:r w:rsidRPr="006E1943">
              <w:rPr>
                <w:rFonts w:asciiTheme="majorHAnsi" w:hAnsiTheme="majorHAnsi" w:cstheme="majorHAnsi"/>
                <w:bCs/>
                <w:sz w:val="28"/>
                <w:szCs w:val="28"/>
              </w:rPr>
              <w:t xml:space="preserve">GV yêu cầu </w:t>
            </w:r>
            <w:r w:rsidR="00D268FD" w:rsidRPr="006E1943">
              <w:rPr>
                <w:rFonts w:asciiTheme="majorHAnsi" w:hAnsiTheme="majorHAnsi" w:cstheme="majorHAnsi"/>
                <w:bCs/>
                <w:sz w:val="28"/>
                <w:szCs w:val="28"/>
              </w:rPr>
              <w:t>HS</w:t>
            </w:r>
            <w:r w:rsidRPr="006E1943">
              <w:rPr>
                <w:rFonts w:asciiTheme="majorHAnsi" w:hAnsiTheme="majorHAnsi" w:cstheme="majorHAnsi"/>
                <w:bCs/>
                <w:sz w:val="28"/>
                <w:szCs w:val="28"/>
              </w:rPr>
              <w:t xml:space="preserve"> đọc đề</w:t>
            </w:r>
            <w:r w:rsidR="006B2669" w:rsidRPr="006E1943">
              <w:rPr>
                <w:rFonts w:asciiTheme="majorHAnsi" w:hAnsiTheme="majorHAnsi" w:cstheme="majorHAnsi"/>
                <w:bCs/>
                <w:sz w:val="28"/>
                <w:szCs w:val="28"/>
              </w:rPr>
              <w:t xml:space="preserve"> bài 13</w:t>
            </w:r>
            <w:r w:rsidRPr="006E1943">
              <w:rPr>
                <w:rFonts w:asciiTheme="majorHAnsi" w:hAnsiTheme="majorHAnsi" w:cstheme="majorHAnsi"/>
                <w:bCs/>
                <w:sz w:val="28"/>
                <w:szCs w:val="28"/>
              </w:rPr>
              <w:t>, phân tích đề bài.</w:t>
            </w:r>
          </w:p>
          <w:p w14:paraId="2C5FD52A" w14:textId="4F41FF5D" w:rsidR="00BF1640" w:rsidRPr="006E1943" w:rsidRDefault="00BF1640"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 xml:space="preserve">- </w:t>
            </w:r>
            <w:r w:rsidRPr="006E1943">
              <w:rPr>
                <w:rFonts w:asciiTheme="majorHAnsi" w:hAnsiTheme="majorHAnsi" w:cstheme="majorHAnsi"/>
                <w:bCs/>
                <w:sz w:val="28"/>
                <w:szCs w:val="28"/>
              </w:rPr>
              <w:t xml:space="preserve">GV yêu cầu </w:t>
            </w:r>
            <w:r w:rsidR="00D268FD" w:rsidRPr="006E1943">
              <w:rPr>
                <w:rFonts w:asciiTheme="majorHAnsi" w:hAnsiTheme="majorHAnsi" w:cstheme="majorHAnsi"/>
                <w:bCs/>
                <w:sz w:val="28"/>
                <w:szCs w:val="28"/>
              </w:rPr>
              <w:t>HS</w:t>
            </w:r>
            <w:r w:rsidRPr="006E1943">
              <w:rPr>
                <w:rFonts w:asciiTheme="majorHAnsi" w:hAnsiTheme="majorHAnsi" w:cstheme="majorHAnsi"/>
                <w:bCs/>
                <w:sz w:val="28"/>
                <w:szCs w:val="28"/>
              </w:rPr>
              <w:t xml:space="preserve"> suy nghĩ làm bài và trả lời đề bài.</w:t>
            </w:r>
          </w:p>
          <w:p w14:paraId="62B907BF" w14:textId="4A38867B" w:rsidR="006B2669" w:rsidRPr="006E1943" w:rsidRDefault="00BF1640"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Cs/>
                <w:sz w:val="28"/>
                <w:szCs w:val="28"/>
              </w:rPr>
              <w:t xml:space="preserve">H1: </w:t>
            </w:r>
            <w:r w:rsidR="00080208" w:rsidRPr="006E1943">
              <w:rPr>
                <w:rFonts w:asciiTheme="majorHAnsi" w:hAnsiTheme="majorHAnsi" w:cstheme="majorHAnsi"/>
                <w:bCs/>
                <w:sz w:val="28"/>
                <w:szCs w:val="28"/>
              </w:rPr>
              <w:t xml:space="preserve">Nêu cách </w:t>
            </w:r>
            <w:r w:rsidR="00080208" w:rsidRPr="006E1943">
              <w:rPr>
                <w:rFonts w:asciiTheme="majorHAnsi" w:hAnsiTheme="majorHAnsi" w:cstheme="majorHAnsi"/>
                <w:sz w:val="28"/>
                <w:szCs w:val="28"/>
              </w:rPr>
              <w:t>viết các s</w:t>
            </w:r>
            <w:r w:rsidR="00223615" w:rsidRPr="006E1943">
              <w:rPr>
                <w:rFonts w:asciiTheme="majorHAnsi" w:hAnsiTheme="majorHAnsi" w:cstheme="majorHAnsi"/>
                <w:sz w:val="28"/>
                <w:szCs w:val="28"/>
              </w:rPr>
              <w:t>ố</w:t>
            </w:r>
            <w:r w:rsidR="00080208" w:rsidRPr="006E1943">
              <w:rPr>
                <w:rFonts w:asciiTheme="majorHAnsi" w:hAnsiTheme="majorHAnsi" w:cstheme="majorHAnsi"/>
                <w:sz w:val="28"/>
                <w:szCs w:val="28"/>
              </w:rPr>
              <w:t xml:space="preserve"> thập phân theo thứ tự từ bé đến lớn?</w:t>
            </w:r>
          </w:p>
          <w:p w14:paraId="225D4C4C" w14:textId="3969F413" w:rsidR="00080208" w:rsidRPr="006E1943" w:rsidRDefault="00080208" w:rsidP="00D268FD">
            <w:pPr>
              <w:pStyle w:val="ListParagraph"/>
              <w:ind w:left="0"/>
              <w:jc w:val="both"/>
              <w:rPr>
                <w:rFonts w:asciiTheme="majorHAnsi" w:hAnsiTheme="majorHAnsi" w:cstheme="majorHAnsi"/>
                <w:position w:val="-6"/>
                <w:sz w:val="28"/>
                <w:szCs w:val="28"/>
              </w:rPr>
            </w:pPr>
            <w:r w:rsidRPr="006E1943">
              <w:rPr>
                <w:rFonts w:asciiTheme="majorHAnsi" w:hAnsiTheme="majorHAnsi" w:cstheme="majorHAnsi"/>
                <w:sz w:val="28"/>
                <w:szCs w:val="28"/>
              </w:rPr>
              <w:t>H2: Viế</w:t>
            </w:r>
            <w:r w:rsidR="00483B9D" w:rsidRPr="006E1943">
              <w:rPr>
                <w:rFonts w:asciiTheme="majorHAnsi" w:hAnsiTheme="majorHAnsi" w:cstheme="majorHAnsi"/>
                <w:sz w:val="28"/>
                <w:szCs w:val="28"/>
              </w:rPr>
              <w:t>t các số</w:t>
            </w:r>
            <w:r w:rsidRPr="006E1943">
              <w:rPr>
                <w:rFonts w:asciiTheme="majorHAnsi" w:hAnsiTheme="majorHAnsi" w:cstheme="majorHAnsi"/>
                <w:sz w:val="28"/>
                <w:szCs w:val="28"/>
              </w:rPr>
              <w:t xml:space="preserve"> theo thứ tự từ bé đến lớn?</w:t>
            </w:r>
          </w:p>
          <w:p w14:paraId="4AD440D3" w14:textId="123908F4" w:rsidR="00BF1640"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2: Thực hiện nhiệm vụ</w:t>
            </w:r>
          </w:p>
          <w:p w14:paraId="4BC7AD40" w14:textId="22EF661E" w:rsidR="00BF1640" w:rsidRPr="006E1943" w:rsidRDefault="00BF1640"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w:t>
            </w:r>
            <w:r w:rsidR="00D268FD" w:rsidRPr="006E1943">
              <w:rPr>
                <w:rFonts w:asciiTheme="majorHAnsi" w:hAnsiTheme="majorHAnsi" w:cstheme="majorHAnsi"/>
                <w:sz w:val="28"/>
                <w:szCs w:val="28"/>
              </w:rPr>
              <w:t>HS</w:t>
            </w:r>
            <w:r w:rsidR="00080208" w:rsidRPr="006E1943">
              <w:rPr>
                <w:rFonts w:asciiTheme="majorHAnsi" w:hAnsiTheme="majorHAnsi" w:cstheme="majorHAnsi"/>
                <w:sz w:val="28"/>
                <w:szCs w:val="28"/>
              </w:rPr>
              <w:t xml:space="preserve"> hoạt động nhóm </w:t>
            </w:r>
            <w:r w:rsidRPr="006E1943">
              <w:rPr>
                <w:rFonts w:asciiTheme="majorHAnsi" w:hAnsiTheme="majorHAnsi" w:cstheme="majorHAnsi"/>
                <w:sz w:val="28"/>
                <w:szCs w:val="28"/>
              </w:rPr>
              <w:t>suy nghĩ trả lời câu hỏi của GV.</w:t>
            </w:r>
          </w:p>
          <w:p w14:paraId="6F906190" w14:textId="481884F7" w:rsidR="00EC638D" w:rsidRPr="006E1943" w:rsidRDefault="00080208"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Đ1: </w:t>
            </w:r>
            <w:r w:rsidR="00EC638D" w:rsidRPr="006E1943">
              <w:rPr>
                <w:rFonts w:asciiTheme="majorHAnsi" w:hAnsiTheme="majorHAnsi" w:cstheme="majorHAnsi"/>
                <w:sz w:val="28"/>
                <w:szCs w:val="28"/>
              </w:rPr>
              <w:t>Bước 1: Chia các số ra thành hai nhóm: số âm và số dương.</w:t>
            </w:r>
          </w:p>
          <w:p w14:paraId="464E5ED8" w14:textId="03E6B614" w:rsidR="00BF1640" w:rsidRPr="006E1943" w:rsidRDefault="00EC638D"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Bước 2: </w:t>
            </w:r>
            <w:r w:rsidR="00080208" w:rsidRPr="006E1943">
              <w:rPr>
                <w:rFonts w:asciiTheme="majorHAnsi" w:hAnsiTheme="majorHAnsi" w:cstheme="majorHAnsi"/>
                <w:sz w:val="28"/>
                <w:szCs w:val="28"/>
              </w:rPr>
              <w:t xml:space="preserve">So sánh các số thập phân </w:t>
            </w:r>
            <w:r w:rsidRPr="006E1943">
              <w:rPr>
                <w:rFonts w:asciiTheme="majorHAnsi" w:hAnsiTheme="majorHAnsi" w:cstheme="majorHAnsi"/>
                <w:sz w:val="28"/>
                <w:szCs w:val="28"/>
              </w:rPr>
              <w:t xml:space="preserve">theo từng nhóm theo </w:t>
            </w:r>
            <w:r w:rsidR="00080208" w:rsidRPr="006E1943">
              <w:rPr>
                <w:rFonts w:asciiTheme="majorHAnsi" w:hAnsiTheme="majorHAnsi" w:cstheme="majorHAnsi"/>
                <w:sz w:val="28"/>
                <w:szCs w:val="28"/>
              </w:rPr>
              <w:t>thứ tự từ bé đến lớn</w:t>
            </w:r>
            <w:r w:rsidRPr="006E1943">
              <w:rPr>
                <w:rFonts w:asciiTheme="majorHAnsi" w:hAnsiTheme="majorHAnsi" w:cstheme="majorHAnsi"/>
                <w:sz w:val="28"/>
                <w:szCs w:val="28"/>
              </w:rPr>
              <w:t>.</w:t>
            </w:r>
          </w:p>
          <w:p w14:paraId="44E3CD4B" w14:textId="680B6C69" w:rsidR="00EC638D" w:rsidRPr="006E1943" w:rsidRDefault="00EC638D"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Bước 3: Nhóm số âm viết trước, rồi đến số dương.</w:t>
            </w:r>
          </w:p>
          <w:p w14:paraId="1820D16D" w14:textId="77777777" w:rsidR="00223615" w:rsidRPr="006E1943" w:rsidRDefault="00BF1640"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Đ2:</w:t>
            </w:r>
          </w:p>
          <w:p w14:paraId="625947A5" w14:textId="758C0821" w:rsidR="00BF1640" w:rsidRPr="006E1943" w:rsidRDefault="00080208"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w:t>
            </w:r>
            <w:r w:rsidRPr="005B6022">
              <w:rPr>
                <w:rFonts w:asciiTheme="majorHAnsi" w:hAnsiTheme="majorHAnsi" w:cstheme="majorHAnsi"/>
                <w:position w:val="-10"/>
                <w:sz w:val="28"/>
                <w:szCs w:val="28"/>
                <w:lang w:val="en-US"/>
              </w:rPr>
              <w:object w:dxaOrig="4320" w:dyaOrig="340" w14:anchorId="781AA565">
                <v:shape id="_x0000_i1101" type="#_x0000_t75" style="width:3in;height:17.25pt" o:ole="">
                  <v:imagedata r:id="rId153" o:title=""/>
                </v:shape>
                <o:OLEObject Type="Embed" ProgID="Equation.DSMT4" ShapeID="_x0000_i1101" DrawAspect="Content" ObjectID="_1691132707" r:id="rId154"/>
              </w:object>
            </w:r>
            <w:r w:rsidR="00BF1640" w:rsidRPr="006E1943">
              <w:rPr>
                <w:rFonts w:asciiTheme="majorHAnsi" w:hAnsiTheme="majorHAnsi" w:cstheme="majorHAnsi"/>
                <w:sz w:val="28"/>
                <w:szCs w:val="28"/>
              </w:rPr>
              <w:t xml:space="preserve"> </w:t>
            </w:r>
          </w:p>
          <w:p w14:paraId="287715B0" w14:textId="5EB73E4F" w:rsidR="00BF1640"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3: Báo cáo thảo luận</w:t>
            </w:r>
          </w:p>
          <w:p w14:paraId="7B87D561" w14:textId="47726D5C" w:rsidR="00BF1640" w:rsidRPr="006E1943" w:rsidRDefault="00BF1640"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w:t>
            </w:r>
            <w:r w:rsidR="00080208" w:rsidRPr="006E1943">
              <w:rPr>
                <w:rFonts w:asciiTheme="majorHAnsi" w:hAnsiTheme="majorHAnsi" w:cstheme="majorHAnsi"/>
                <w:sz w:val="28"/>
                <w:szCs w:val="28"/>
              </w:rPr>
              <w:t xml:space="preserve">Nhóm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lên bảng ghi đáp án</w:t>
            </w:r>
          </w:p>
          <w:p w14:paraId="2511DF47" w14:textId="50CD6AEA" w:rsidR="00BF1640" w:rsidRPr="006E1943" w:rsidRDefault="00BF1640"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khác làm bài vào vở</w:t>
            </w:r>
          </w:p>
          <w:p w14:paraId="39AF75FE" w14:textId="7A69F4BA" w:rsidR="00BF1640"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4: Kết luận, nhận định</w:t>
            </w:r>
          </w:p>
          <w:p w14:paraId="1B4E6AE4" w14:textId="45D03E88" w:rsidR="00BF1640" w:rsidRPr="006E1943" w:rsidRDefault="00BF1640"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GV gọi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khác nhận xét kết quả bài làm của bạn.</w:t>
            </w:r>
          </w:p>
          <w:p w14:paraId="582EB120" w14:textId="2A676999" w:rsidR="00EC56F4" w:rsidRPr="006E1943" w:rsidRDefault="00BF1640" w:rsidP="00D268FD">
            <w:pPr>
              <w:pStyle w:val="ListParagraph"/>
              <w:ind w:left="0"/>
              <w:jc w:val="both"/>
              <w:rPr>
                <w:rFonts w:asciiTheme="majorHAnsi" w:hAnsiTheme="majorHAnsi" w:cstheme="majorHAnsi"/>
                <w:b/>
                <w:bCs/>
                <w:sz w:val="28"/>
                <w:szCs w:val="28"/>
              </w:rPr>
            </w:pPr>
            <w:r w:rsidRPr="006E1943">
              <w:rPr>
                <w:rFonts w:asciiTheme="majorHAnsi" w:hAnsiTheme="majorHAnsi" w:cstheme="majorHAnsi"/>
                <w:sz w:val="28"/>
                <w:szCs w:val="28"/>
              </w:rPr>
              <w:t>- GV nhận xét và chốt kiến thức.</w:t>
            </w:r>
          </w:p>
        </w:tc>
        <w:tc>
          <w:tcPr>
            <w:tcW w:w="5236" w:type="dxa"/>
          </w:tcPr>
          <w:p w14:paraId="2DF5D2A7" w14:textId="7015DAC5" w:rsidR="00BF1640" w:rsidRPr="006E1943" w:rsidRDefault="00BF1640"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sz w:val="28"/>
                <w:szCs w:val="28"/>
              </w:rPr>
              <w:t>B</w:t>
            </w:r>
            <w:r w:rsidR="00584733" w:rsidRPr="006E1943">
              <w:rPr>
                <w:rFonts w:asciiTheme="majorHAnsi" w:hAnsiTheme="majorHAnsi" w:cstheme="majorHAnsi"/>
                <w:b/>
                <w:sz w:val="28"/>
                <w:szCs w:val="28"/>
              </w:rPr>
              <w:t>ài 13</w:t>
            </w:r>
            <w:r w:rsidRPr="006E1943">
              <w:rPr>
                <w:rFonts w:asciiTheme="majorHAnsi" w:hAnsiTheme="majorHAnsi" w:cstheme="majorHAnsi"/>
                <w:b/>
                <w:sz w:val="28"/>
                <w:szCs w:val="28"/>
              </w:rPr>
              <w:t xml:space="preserve">: </w:t>
            </w:r>
            <w:r w:rsidR="005B6022" w:rsidRPr="006E1943">
              <w:rPr>
                <w:rFonts w:asciiTheme="majorHAnsi" w:hAnsiTheme="majorHAnsi" w:cstheme="majorHAnsi"/>
                <w:sz w:val="28"/>
                <w:szCs w:val="28"/>
              </w:rPr>
              <w:t>Viết các s</w:t>
            </w:r>
            <w:r w:rsidR="00223615" w:rsidRPr="006E1943">
              <w:rPr>
                <w:rFonts w:asciiTheme="majorHAnsi" w:hAnsiTheme="majorHAnsi" w:cstheme="majorHAnsi"/>
                <w:sz w:val="28"/>
                <w:szCs w:val="28"/>
              </w:rPr>
              <w:t>ố</w:t>
            </w:r>
            <w:r w:rsidR="005B6022" w:rsidRPr="006E1943">
              <w:rPr>
                <w:rFonts w:asciiTheme="majorHAnsi" w:hAnsiTheme="majorHAnsi" w:cstheme="majorHAnsi"/>
                <w:sz w:val="28"/>
                <w:szCs w:val="28"/>
              </w:rPr>
              <w:t xml:space="preserve"> thập phân theo thứ tự từ bé đến lớn:</w:t>
            </w:r>
          </w:p>
          <w:p w14:paraId="48050550" w14:textId="2DCFE8A9" w:rsidR="0010729E" w:rsidRDefault="00080208" w:rsidP="00D268FD">
            <w:pPr>
              <w:pStyle w:val="ListParagraph"/>
              <w:ind w:left="0"/>
              <w:jc w:val="both"/>
              <w:rPr>
                <w:rFonts w:asciiTheme="majorHAnsi" w:hAnsiTheme="majorHAnsi" w:cstheme="majorHAnsi"/>
                <w:position w:val="-12"/>
                <w:sz w:val="28"/>
                <w:szCs w:val="28"/>
                <w:lang w:val="en-US"/>
              </w:rPr>
            </w:pPr>
            <w:r w:rsidRPr="005B6022">
              <w:rPr>
                <w:rFonts w:asciiTheme="majorHAnsi" w:hAnsiTheme="majorHAnsi" w:cstheme="majorHAnsi"/>
                <w:position w:val="-10"/>
                <w:sz w:val="28"/>
                <w:szCs w:val="28"/>
                <w:lang w:val="en-US"/>
              </w:rPr>
              <w:object w:dxaOrig="4320" w:dyaOrig="340" w14:anchorId="1746159C">
                <v:shape id="_x0000_i1102" type="#_x0000_t75" style="width:3in;height:17.25pt" o:ole="">
                  <v:imagedata r:id="rId155" o:title=""/>
                </v:shape>
                <o:OLEObject Type="Embed" ProgID="Equation.DSMT4" ShapeID="_x0000_i1102" DrawAspect="Content" ObjectID="_1691132708" r:id="rId156"/>
              </w:object>
            </w:r>
          </w:p>
          <w:p w14:paraId="48CA620A" w14:textId="20DD510E" w:rsidR="00BF1640" w:rsidRDefault="00BF1640" w:rsidP="00D268FD">
            <w:pPr>
              <w:pStyle w:val="ListParagraph"/>
              <w:ind w:left="0"/>
              <w:jc w:val="both"/>
              <w:rPr>
                <w:rFonts w:asciiTheme="majorHAnsi" w:hAnsiTheme="majorHAnsi" w:cstheme="majorHAnsi"/>
                <w:position w:val="-12"/>
                <w:sz w:val="28"/>
                <w:szCs w:val="28"/>
                <w:lang w:val="en-US"/>
              </w:rPr>
            </w:pPr>
            <w:r>
              <w:rPr>
                <w:rFonts w:asciiTheme="majorHAnsi" w:hAnsiTheme="majorHAnsi" w:cstheme="majorHAnsi"/>
                <w:position w:val="-12"/>
                <w:sz w:val="28"/>
                <w:szCs w:val="28"/>
                <w:lang w:val="en-US"/>
              </w:rPr>
              <w:t>Giải</w:t>
            </w:r>
          </w:p>
          <w:p w14:paraId="232575B6" w14:textId="77777777" w:rsidR="00EC56F4" w:rsidRDefault="00080208" w:rsidP="00D268F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So sánh các số ta có:</w:t>
            </w:r>
          </w:p>
          <w:p w14:paraId="6F2187DA" w14:textId="28AE1DBE" w:rsidR="00080208" w:rsidRDefault="00080208" w:rsidP="00D268FD">
            <w:pPr>
              <w:pStyle w:val="ListParagraph"/>
              <w:ind w:left="0"/>
              <w:jc w:val="both"/>
              <w:rPr>
                <w:rFonts w:asciiTheme="majorHAnsi" w:hAnsiTheme="majorHAnsi" w:cstheme="majorHAnsi"/>
                <w:sz w:val="28"/>
                <w:szCs w:val="28"/>
                <w:lang w:val="en-US"/>
              </w:rPr>
            </w:pPr>
            <w:r w:rsidRPr="005B6022">
              <w:rPr>
                <w:rFonts w:asciiTheme="majorHAnsi" w:hAnsiTheme="majorHAnsi" w:cstheme="majorHAnsi"/>
                <w:position w:val="-10"/>
                <w:sz w:val="28"/>
                <w:szCs w:val="28"/>
                <w:lang w:val="en-US"/>
              </w:rPr>
              <w:object w:dxaOrig="5020" w:dyaOrig="340" w14:anchorId="1C37EDE5">
                <v:shape id="_x0000_i1103" type="#_x0000_t75" style="width:251.25pt;height:17.25pt" o:ole="">
                  <v:imagedata r:id="rId157" o:title=""/>
                </v:shape>
                <o:OLEObject Type="Embed" ProgID="Equation.DSMT4" ShapeID="_x0000_i1103" DrawAspect="Content" ObjectID="_1691132709" r:id="rId158"/>
              </w:object>
            </w:r>
          </w:p>
          <w:p w14:paraId="6EF2EE39" w14:textId="77777777" w:rsidR="00080208" w:rsidRDefault="00080208" w:rsidP="00D268F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Vậy các số được sắp xếp:</w:t>
            </w:r>
          </w:p>
          <w:p w14:paraId="124E0978" w14:textId="60AE219B" w:rsidR="00080208" w:rsidRPr="005426D0" w:rsidRDefault="00080208" w:rsidP="00D268FD">
            <w:pPr>
              <w:pStyle w:val="ListParagraph"/>
              <w:ind w:left="0"/>
              <w:jc w:val="both"/>
              <w:rPr>
                <w:rFonts w:asciiTheme="majorHAnsi" w:hAnsiTheme="majorHAnsi" w:cstheme="majorHAnsi"/>
                <w:sz w:val="28"/>
                <w:szCs w:val="28"/>
                <w:lang w:val="en-US"/>
              </w:rPr>
            </w:pPr>
            <w:r w:rsidRPr="005B6022">
              <w:rPr>
                <w:rFonts w:asciiTheme="majorHAnsi" w:hAnsiTheme="majorHAnsi" w:cstheme="majorHAnsi"/>
                <w:position w:val="-10"/>
                <w:sz w:val="28"/>
                <w:szCs w:val="28"/>
                <w:lang w:val="en-US"/>
              </w:rPr>
              <w:object w:dxaOrig="4320" w:dyaOrig="340" w14:anchorId="30199677">
                <v:shape id="_x0000_i1104" type="#_x0000_t75" style="width:3in;height:17.25pt" o:ole="">
                  <v:imagedata r:id="rId153" o:title=""/>
                </v:shape>
                <o:OLEObject Type="Embed" ProgID="Equation.DSMT4" ShapeID="_x0000_i1104" DrawAspect="Content" ObjectID="_1691132710" r:id="rId159"/>
              </w:object>
            </w:r>
          </w:p>
        </w:tc>
      </w:tr>
      <w:tr w:rsidR="00BF1640" w:rsidRPr="005426D0" w14:paraId="608A5366" w14:textId="77777777" w:rsidTr="00A10FBC">
        <w:tc>
          <w:tcPr>
            <w:tcW w:w="4737" w:type="dxa"/>
          </w:tcPr>
          <w:p w14:paraId="3E54E836" w14:textId="48DD4455" w:rsidR="00774739" w:rsidRPr="006E1943" w:rsidRDefault="00750A43"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Bước 1: Giao nhiệm vụ</w:t>
            </w:r>
          </w:p>
          <w:p w14:paraId="5A5D3EED" w14:textId="3514A0DA" w:rsidR="00774739" w:rsidRPr="006E1943" w:rsidRDefault="00774739"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 xml:space="preserve">- </w:t>
            </w:r>
            <w:r w:rsidRPr="006E1943">
              <w:rPr>
                <w:rFonts w:asciiTheme="majorHAnsi" w:hAnsiTheme="majorHAnsi" w:cstheme="majorHAnsi"/>
                <w:bCs/>
                <w:sz w:val="28"/>
                <w:szCs w:val="28"/>
              </w:rPr>
              <w:t xml:space="preserve">GV yêu cầu </w:t>
            </w:r>
            <w:r w:rsidR="00D268FD" w:rsidRPr="006E1943">
              <w:rPr>
                <w:rFonts w:asciiTheme="majorHAnsi" w:hAnsiTheme="majorHAnsi" w:cstheme="majorHAnsi"/>
                <w:bCs/>
                <w:sz w:val="28"/>
                <w:szCs w:val="28"/>
              </w:rPr>
              <w:t>HS</w:t>
            </w:r>
            <w:r w:rsidRPr="006E1943">
              <w:rPr>
                <w:rFonts w:asciiTheme="majorHAnsi" w:hAnsiTheme="majorHAnsi" w:cstheme="majorHAnsi"/>
                <w:bCs/>
                <w:sz w:val="28"/>
                <w:szCs w:val="28"/>
              </w:rPr>
              <w:t xml:space="preserve"> đọc đề bài 14, phân tích đề bài.</w:t>
            </w:r>
          </w:p>
          <w:p w14:paraId="4643E5BC" w14:textId="040317CF" w:rsidR="00774739" w:rsidRPr="006E1943" w:rsidRDefault="00774739"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 xml:space="preserve">- </w:t>
            </w:r>
            <w:r w:rsidRPr="006E1943">
              <w:rPr>
                <w:rFonts w:asciiTheme="majorHAnsi" w:hAnsiTheme="majorHAnsi" w:cstheme="majorHAnsi"/>
                <w:bCs/>
                <w:sz w:val="28"/>
                <w:szCs w:val="28"/>
              </w:rPr>
              <w:t xml:space="preserve">GV yêu cầu </w:t>
            </w:r>
            <w:r w:rsidR="00D268FD" w:rsidRPr="006E1943">
              <w:rPr>
                <w:rFonts w:asciiTheme="majorHAnsi" w:hAnsiTheme="majorHAnsi" w:cstheme="majorHAnsi"/>
                <w:bCs/>
                <w:sz w:val="28"/>
                <w:szCs w:val="28"/>
              </w:rPr>
              <w:t>HS</w:t>
            </w:r>
            <w:r w:rsidRPr="006E1943">
              <w:rPr>
                <w:rFonts w:asciiTheme="majorHAnsi" w:hAnsiTheme="majorHAnsi" w:cstheme="majorHAnsi"/>
                <w:bCs/>
                <w:sz w:val="28"/>
                <w:szCs w:val="28"/>
              </w:rPr>
              <w:t xml:space="preserve"> suy nghĩ làm bài và trả lời đề bài.</w:t>
            </w:r>
          </w:p>
          <w:p w14:paraId="7A00AFEC" w14:textId="4EAB8294" w:rsidR="00774739" w:rsidRPr="006E1943" w:rsidRDefault="00483B9D"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Cs/>
                <w:sz w:val="28"/>
                <w:szCs w:val="28"/>
              </w:rPr>
              <w:t xml:space="preserve">H1: </w:t>
            </w:r>
            <w:r w:rsidR="00C07FBC" w:rsidRPr="006E1943">
              <w:rPr>
                <w:rFonts w:asciiTheme="majorHAnsi" w:hAnsiTheme="majorHAnsi" w:cstheme="majorHAnsi"/>
                <w:bCs/>
                <w:sz w:val="28"/>
                <w:szCs w:val="28"/>
              </w:rPr>
              <w:t>Nêu cách làm bài tập 14.</w:t>
            </w:r>
          </w:p>
          <w:p w14:paraId="496BC90B" w14:textId="5F1BAD9B" w:rsidR="00483B9D" w:rsidRPr="006E1943" w:rsidRDefault="00774739" w:rsidP="00D268FD">
            <w:pPr>
              <w:pStyle w:val="ListParagraph"/>
              <w:ind w:left="0"/>
              <w:jc w:val="both"/>
              <w:rPr>
                <w:rFonts w:asciiTheme="majorHAnsi" w:hAnsiTheme="majorHAnsi" w:cstheme="majorHAnsi"/>
                <w:position w:val="-6"/>
                <w:sz w:val="28"/>
                <w:szCs w:val="28"/>
              </w:rPr>
            </w:pPr>
            <w:r w:rsidRPr="006E1943">
              <w:rPr>
                <w:rFonts w:asciiTheme="majorHAnsi" w:hAnsiTheme="majorHAnsi" w:cstheme="majorHAnsi"/>
                <w:sz w:val="28"/>
                <w:szCs w:val="28"/>
              </w:rPr>
              <w:t xml:space="preserve">H2: </w:t>
            </w:r>
            <w:r w:rsidR="00483B9D" w:rsidRPr="006E1943">
              <w:rPr>
                <w:rFonts w:asciiTheme="majorHAnsi" w:hAnsiTheme="majorHAnsi" w:cstheme="majorHAnsi"/>
                <w:sz w:val="28"/>
                <w:szCs w:val="28"/>
              </w:rPr>
              <w:t>Sắp xếp theo thứ tự từ lớn đến bé?</w:t>
            </w:r>
          </w:p>
          <w:p w14:paraId="3714A1B0" w14:textId="310886AE" w:rsidR="00774739"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2: Thực hiện nhiệm vụ</w:t>
            </w:r>
          </w:p>
          <w:p w14:paraId="2D8BB428" w14:textId="0C314302" w:rsidR="00774739" w:rsidRPr="006E1943" w:rsidRDefault="00774739"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đọc đề, suy nghĩ trả lời câu hỏi của GV.</w:t>
            </w:r>
          </w:p>
          <w:p w14:paraId="289E3A1E" w14:textId="77777777" w:rsidR="00C07FBC" w:rsidRPr="006E1943" w:rsidRDefault="00774739"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Đ1: </w:t>
            </w:r>
          </w:p>
          <w:p w14:paraId="469406AC" w14:textId="11424BEA" w:rsidR="00C07FBC" w:rsidRPr="006E1943" w:rsidRDefault="00C07FBC"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B1: </w:t>
            </w:r>
            <w:r w:rsidR="00483B9D" w:rsidRPr="006E1943">
              <w:rPr>
                <w:rFonts w:asciiTheme="majorHAnsi" w:hAnsiTheme="majorHAnsi" w:cstheme="majorHAnsi"/>
                <w:sz w:val="28"/>
                <w:szCs w:val="28"/>
              </w:rPr>
              <w:t xml:space="preserve">Chia </w:t>
            </w:r>
            <w:r w:rsidRPr="006E1943">
              <w:rPr>
                <w:rFonts w:asciiTheme="majorHAnsi" w:hAnsiTheme="majorHAnsi" w:cstheme="majorHAnsi"/>
                <w:sz w:val="28"/>
                <w:szCs w:val="28"/>
              </w:rPr>
              <w:t xml:space="preserve">các số </w:t>
            </w:r>
            <w:r w:rsidR="00483B9D" w:rsidRPr="006E1943">
              <w:rPr>
                <w:rFonts w:asciiTheme="majorHAnsi" w:hAnsiTheme="majorHAnsi" w:cstheme="majorHAnsi"/>
                <w:sz w:val="28"/>
                <w:szCs w:val="28"/>
              </w:rPr>
              <w:t xml:space="preserve">thành </w:t>
            </w:r>
            <w:r w:rsidRPr="006E1943">
              <w:rPr>
                <w:rFonts w:asciiTheme="majorHAnsi" w:hAnsiTheme="majorHAnsi" w:cstheme="majorHAnsi"/>
                <w:sz w:val="28"/>
                <w:szCs w:val="28"/>
              </w:rPr>
              <w:t>hai</w:t>
            </w:r>
            <w:r w:rsidR="00483B9D" w:rsidRPr="006E1943">
              <w:rPr>
                <w:rFonts w:asciiTheme="majorHAnsi" w:hAnsiTheme="majorHAnsi" w:cstheme="majorHAnsi"/>
                <w:sz w:val="28"/>
                <w:szCs w:val="28"/>
              </w:rPr>
              <w:t xml:space="preserve"> nhóm</w:t>
            </w:r>
            <w:r w:rsidRPr="006E1943">
              <w:rPr>
                <w:rFonts w:asciiTheme="majorHAnsi" w:hAnsiTheme="majorHAnsi" w:cstheme="majorHAnsi"/>
                <w:sz w:val="28"/>
                <w:szCs w:val="28"/>
              </w:rPr>
              <w:t>: số thập phân âm, số thập phân dương.</w:t>
            </w:r>
          </w:p>
          <w:p w14:paraId="638B267D" w14:textId="370D9A76" w:rsidR="00774739" w:rsidRDefault="00C07FBC" w:rsidP="00D268F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B2: So sánh từng nhóm nhỏ.</w:t>
            </w:r>
          </w:p>
          <w:p w14:paraId="7E380960" w14:textId="081B2413" w:rsidR="00774739" w:rsidRPr="005426D0" w:rsidRDefault="00774739" w:rsidP="00D268F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Đ2: </w:t>
            </w:r>
            <w:r w:rsidR="00F23EA2" w:rsidRPr="00483B9D">
              <w:rPr>
                <w:position w:val="-10"/>
              </w:rPr>
              <w:object w:dxaOrig="3720" w:dyaOrig="340" w14:anchorId="62431CBF">
                <v:shape id="_x0000_i1105" type="#_x0000_t75" style="width:186pt;height:17.25pt" o:ole="">
                  <v:imagedata r:id="rId160" o:title=""/>
                </v:shape>
                <o:OLEObject Type="Embed" ProgID="Equation.DSMT4" ShapeID="_x0000_i1105" DrawAspect="Content" ObjectID="_1691132711" r:id="rId161"/>
              </w:object>
            </w:r>
            <w:r w:rsidR="00750A43" w:rsidRPr="00750A43">
              <w:rPr>
                <w:rFonts w:asciiTheme="majorHAnsi" w:hAnsiTheme="majorHAnsi" w:cstheme="majorHAnsi"/>
                <w:b/>
                <w:bCs/>
                <w:sz w:val="28"/>
                <w:szCs w:val="28"/>
                <w:lang w:val="en-US"/>
              </w:rPr>
              <w:t>Bước 3: Báo cáo thảo luận</w:t>
            </w:r>
          </w:p>
          <w:p w14:paraId="46CCB62B" w14:textId="4DB557BF" w:rsidR="00774739" w:rsidRDefault="00774739" w:rsidP="00D268FD">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sidR="00D268FD">
              <w:rPr>
                <w:rFonts w:asciiTheme="majorHAnsi" w:hAnsiTheme="majorHAnsi" w:cstheme="majorHAnsi"/>
                <w:sz w:val="28"/>
                <w:szCs w:val="28"/>
                <w:lang w:val="en-US"/>
              </w:rPr>
              <w:t>HS</w:t>
            </w:r>
            <w:r>
              <w:rPr>
                <w:rFonts w:asciiTheme="majorHAnsi" w:hAnsiTheme="majorHAnsi" w:cstheme="majorHAnsi"/>
                <w:sz w:val="28"/>
                <w:szCs w:val="28"/>
                <w:lang w:val="en-US"/>
              </w:rPr>
              <w:t xml:space="preserve"> lên bảng ghi đáp án</w:t>
            </w:r>
          </w:p>
          <w:p w14:paraId="367557A1" w14:textId="71F4A17E" w:rsidR="00774739" w:rsidRPr="005426D0" w:rsidRDefault="00774739" w:rsidP="00D268F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D268FD">
              <w:rPr>
                <w:rFonts w:asciiTheme="majorHAnsi" w:hAnsiTheme="majorHAnsi" w:cstheme="majorHAnsi"/>
                <w:sz w:val="28"/>
                <w:szCs w:val="28"/>
                <w:lang w:val="en-US"/>
              </w:rPr>
              <w:t>HS</w:t>
            </w:r>
            <w:r>
              <w:rPr>
                <w:rFonts w:asciiTheme="majorHAnsi" w:hAnsiTheme="majorHAnsi" w:cstheme="majorHAnsi"/>
                <w:sz w:val="28"/>
                <w:szCs w:val="28"/>
                <w:lang w:val="en-US"/>
              </w:rPr>
              <w:t xml:space="preserve"> khác làm bài vào vở</w:t>
            </w:r>
          </w:p>
          <w:p w14:paraId="4EAF8451" w14:textId="6C2D17C7" w:rsidR="00774739" w:rsidRPr="005426D0" w:rsidRDefault="00750A43" w:rsidP="00D268FD">
            <w:pPr>
              <w:pStyle w:val="ListParagraph"/>
              <w:ind w:left="0"/>
              <w:jc w:val="both"/>
              <w:rPr>
                <w:rFonts w:asciiTheme="majorHAnsi" w:hAnsiTheme="majorHAnsi" w:cstheme="majorHAnsi"/>
                <w:sz w:val="28"/>
                <w:szCs w:val="28"/>
                <w:lang w:val="en-US"/>
              </w:rPr>
            </w:pPr>
            <w:r w:rsidRPr="00750A43">
              <w:rPr>
                <w:rFonts w:asciiTheme="majorHAnsi" w:hAnsiTheme="majorHAnsi" w:cstheme="majorHAnsi"/>
                <w:b/>
                <w:bCs/>
                <w:sz w:val="28"/>
                <w:szCs w:val="28"/>
                <w:lang w:val="en-US"/>
              </w:rPr>
              <w:t>Bước 4: Kết luận, nhận định</w:t>
            </w:r>
          </w:p>
          <w:p w14:paraId="3E74068B" w14:textId="64672B34" w:rsidR="00774739" w:rsidRDefault="00774739" w:rsidP="00D268FD">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GV gọi </w:t>
            </w:r>
            <w:r w:rsidR="00D268FD">
              <w:rPr>
                <w:rFonts w:asciiTheme="majorHAnsi" w:hAnsiTheme="majorHAnsi" w:cstheme="majorHAnsi"/>
                <w:sz w:val="28"/>
                <w:szCs w:val="28"/>
                <w:lang w:val="en-US"/>
              </w:rPr>
              <w:t>HS</w:t>
            </w:r>
            <w:r>
              <w:rPr>
                <w:rFonts w:asciiTheme="majorHAnsi" w:hAnsiTheme="majorHAnsi" w:cstheme="majorHAnsi"/>
                <w:sz w:val="28"/>
                <w:szCs w:val="28"/>
                <w:lang w:val="en-US"/>
              </w:rPr>
              <w:t xml:space="preserve"> khác nhận xét kết quả bài làm của bạn.</w:t>
            </w:r>
          </w:p>
          <w:p w14:paraId="4E508F96" w14:textId="1BE4963C" w:rsidR="00BF1640" w:rsidRPr="003836BD" w:rsidRDefault="00774739" w:rsidP="00D268FD">
            <w:pPr>
              <w:pStyle w:val="ListParagraph"/>
              <w:ind w:left="0"/>
              <w:jc w:val="both"/>
              <w:rPr>
                <w:rFonts w:asciiTheme="majorHAnsi" w:hAnsiTheme="majorHAnsi" w:cstheme="majorHAnsi"/>
                <w:b/>
                <w:sz w:val="28"/>
                <w:szCs w:val="28"/>
                <w:lang w:val="en-US"/>
              </w:rPr>
            </w:pPr>
            <w:r>
              <w:rPr>
                <w:rFonts w:asciiTheme="majorHAnsi" w:hAnsiTheme="majorHAnsi" w:cstheme="majorHAnsi"/>
                <w:sz w:val="28"/>
                <w:szCs w:val="28"/>
                <w:lang w:val="en-US"/>
              </w:rPr>
              <w:t>- GV nhận xét và chốt kiến thức.</w:t>
            </w:r>
          </w:p>
        </w:tc>
        <w:tc>
          <w:tcPr>
            <w:tcW w:w="5236" w:type="dxa"/>
          </w:tcPr>
          <w:p w14:paraId="57E27483" w14:textId="34A608BC" w:rsidR="00584733" w:rsidRDefault="00584733" w:rsidP="00D268FD">
            <w:pPr>
              <w:pStyle w:val="ListParagraph"/>
              <w:ind w:left="0"/>
              <w:jc w:val="both"/>
              <w:rPr>
                <w:rFonts w:asciiTheme="majorHAnsi" w:hAnsiTheme="majorHAnsi" w:cstheme="majorHAnsi"/>
                <w:position w:val="-12"/>
                <w:sz w:val="28"/>
                <w:szCs w:val="28"/>
                <w:lang w:val="en-US"/>
              </w:rPr>
            </w:pPr>
            <w:r w:rsidRPr="003836BD">
              <w:rPr>
                <w:rFonts w:asciiTheme="majorHAnsi" w:hAnsiTheme="majorHAnsi" w:cstheme="majorHAnsi"/>
                <w:b/>
                <w:sz w:val="28"/>
                <w:szCs w:val="28"/>
                <w:lang w:val="en-US"/>
              </w:rPr>
              <w:t>B</w:t>
            </w:r>
            <w:r w:rsidR="006B2669">
              <w:rPr>
                <w:rFonts w:asciiTheme="majorHAnsi" w:hAnsiTheme="majorHAnsi" w:cstheme="majorHAnsi"/>
                <w:b/>
                <w:sz w:val="28"/>
                <w:szCs w:val="28"/>
                <w:lang w:val="en-US"/>
              </w:rPr>
              <w:t>ài 14</w:t>
            </w:r>
            <w:r>
              <w:rPr>
                <w:rFonts w:asciiTheme="majorHAnsi" w:hAnsiTheme="majorHAnsi" w:cstheme="majorHAnsi"/>
                <w:b/>
                <w:sz w:val="28"/>
                <w:szCs w:val="28"/>
                <w:lang w:val="en-US"/>
              </w:rPr>
              <w:t xml:space="preserve">: </w:t>
            </w:r>
            <w:r w:rsidR="00483B9D">
              <w:rPr>
                <w:rFonts w:asciiTheme="majorHAnsi" w:hAnsiTheme="majorHAnsi" w:cstheme="majorHAnsi"/>
                <w:sz w:val="28"/>
                <w:szCs w:val="28"/>
                <w:lang w:val="en-US"/>
              </w:rPr>
              <w:t>Sắp xếp các số theo thứ tự</w:t>
            </w:r>
            <w:r w:rsidR="00F23EA2">
              <w:rPr>
                <w:rFonts w:asciiTheme="majorHAnsi" w:hAnsiTheme="majorHAnsi" w:cstheme="majorHAnsi"/>
                <w:sz w:val="28"/>
                <w:szCs w:val="28"/>
                <w:lang w:val="en-US"/>
              </w:rPr>
              <w:t xml:space="preserve"> giảm dần</w:t>
            </w:r>
            <w:r w:rsidR="00EB5916">
              <w:rPr>
                <w:rFonts w:asciiTheme="majorHAnsi" w:hAnsiTheme="majorHAnsi" w:cstheme="majorHAnsi"/>
                <w:sz w:val="28"/>
                <w:szCs w:val="28"/>
                <w:lang w:val="en-US"/>
              </w:rPr>
              <w:t>:</w:t>
            </w:r>
          </w:p>
          <w:p w14:paraId="077CEF87" w14:textId="017BE524" w:rsidR="00584733" w:rsidRPr="00483B9D" w:rsidRDefault="00483B9D" w:rsidP="00D268FD">
            <w:pPr>
              <w:jc w:val="both"/>
              <w:rPr>
                <w:lang w:val="en-US"/>
              </w:rPr>
            </w:pPr>
            <w:r w:rsidRPr="00483B9D">
              <w:rPr>
                <w:position w:val="-10"/>
              </w:rPr>
              <w:object w:dxaOrig="3720" w:dyaOrig="340" w14:anchorId="73732C91">
                <v:shape id="_x0000_i1106" type="#_x0000_t75" style="width:186pt;height:17.25pt" o:ole="">
                  <v:imagedata r:id="rId162" o:title=""/>
                </v:shape>
                <o:OLEObject Type="Embed" ProgID="Equation.DSMT4" ShapeID="_x0000_i1106" DrawAspect="Content" ObjectID="_1691132712" r:id="rId163"/>
              </w:object>
            </w:r>
          </w:p>
          <w:p w14:paraId="5EFDD440" w14:textId="6D879666" w:rsidR="00584733" w:rsidRDefault="00584733" w:rsidP="00D268FD">
            <w:pPr>
              <w:pStyle w:val="ListParagraph"/>
              <w:ind w:left="0"/>
              <w:jc w:val="both"/>
              <w:rPr>
                <w:rFonts w:asciiTheme="majorHAnsi" w:hAnsiTheme="majorHAnsi" w:cstheme="majorHAnsi"/>
                <w:position w:val="-12"/>
                <w:sz w:val="28"/>
                <w:szCs w:val="28"/>
                <w:lang w:val="en-US"/>
              </w:rPr>
            </w:pPr>
          </w:p>
          <w:p w14:paraId="120ADED8" w14:textId="77777777" w:rsidR="00483B9D" w:rsidRDefault="00483B9D" w:rsidP="00D268FD">
            <w:pPr>
              <w:pStyle w:val="ListParagraph"/>
              <w:ind w:left="0"/>
              <w:jc w:val="both"/>
              <w:rPr>
                <w:rFonts w:asciiTheme="majorHAnsi" w:hAnsiTheme="majorHAnsi" w:cstheme="majorHAnsi"/>
                <w:position w:val="-12"/>
                <w:sz w:val="28"/>
                <w:szCs w:val="28"/>
                <w:lang w:val="en-US"/>
              </w:rPr>
            </w:pPr>
            <w:r>
              <w:rPr>
                <w:rFonts w:asciiTheme="majorHAnsi" w:hAnsiTheme="majorHAnsi" w:cstheme="majorHAnsi"/>
                <w:position w:val="-12"/>
                <w:sz w:val="28"/>
                <w:szCs w:val="28"/>
                <w:lang w:val="en-US"/>
              </w:rPr>
              <w:t>Giải</w:t>
            </w:r>
          </w:p>
          <w:p w14:paraId="4613BB47" w14:textId="77777777" w:rsidR="00483B9D" w:rsidRDefault="00483B9D" w:rsidP="00D268F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So sánh các số ta có:</w:t>
            </w:r>
          </w:p>
          <w:p w14:paraId="7E047AD4" w14:textId="6431E82E" w:rsidR="00483B9D" w:rsidRDefault="00483B9D" w:rsidP="00D268FD">
            <w:pPr>
              <w:pStyle w:val="ListParagraph"/>
              <w:ind w:left="0"/>
              <w:jc w:val="both"/>
              <w:rPr>
                <w:rFonts w:asciiTheme="majorHAnsi" w:hAnsiTheme="majorHAnsi" w:cstheme="majorHAnsi"/>
                <w:sz w:val="28"/>
                <w:szCs w:val="28"/>
                <w:lang w:val="en-US"/>
              </w:rPr>
            </w:pPr>
            <w:r w:rsidRPr="00483B9D">
              <w:rPr>
                <w:position w:val="-10"/>
              </w:rPr>
              <w:object w:dxaOrig="4480" w:dyaOrig="340" w14:anchorId="649FDEC4">
                <v:shape id="_x0000_i1107" type="#_x0000_t75" style="width:224.2pt;height:17.25pt" o:ole="">
                  <v:imagedata r:id="rId164" o:title=""/>
                </v:shape>
                <o:OLEObject Type="Embed" ProgID="Equation.DSMT4" ShapeID="_x0000_i1107" DrawAspect="Content" ObjectID="_1691132713" r:id="rId165"/>
              </w:object>
            </w:r>
          </w:p>
          <w:p w14:paraId="0CE90C0F" w14:textId="77777777" w:rsidR="00483B9D" w:rsidRDefault="00483B9D" w:rsidP="00D268F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Vậy các số được sắp xếp:</w:t>
            </w:r>
          </w:p>
          <w:p w14:paraId="0912522D" w14:textId="2B400954" w:rsidR="00483B9D" w:rsidRDefault="00F23EA2" w:rsidP="00D268FD">
            <w:pPr>
              <w:pStyle w:val="ListParagraph"/>
              <w:ind w:left="0"/>
              <w:jc w:val="both"/>
              <w:rPr>
                <w:rFonts w:asciiTheme="majorHAnsi" w:hAnsiTheme="majorHAnsi" w:cstheme="majorHAnsi"/>
                <w:position w:val="-12"/>
                <w:sz w:val="28"/>
                <w:szCs w:val="28"/>
                <w:lang w:val="en-US"/>
              </w:rPr>
            </w:pPr>
            <w:r w:rsidRPr="00483B9D">
              <w:rPr>
                <w:position w:val="-10"/>
              </w:rPr>
              <w:object w:dxaOrig="3720" w:dyaOrig="340" w14:anchorId="53382068">
                <v:shape id="_x0000_i1108" type="#_x0000_t75" style="width:186pt;height:17.25pt" o:ole="">
                  <v:imagedata r:id="rId166" o:title=""/>
                </v:shape>
                <o:OLEObject Type="Embed" ProgID="Equation.DSMT4" ShapeID="_x0000_i1108" DrawAspect="Content" ObjectID="_1691132714" r:id="rId167"/>
              </w:object>
            </w:r>
          </w:p>
          <w:p w14:paraId="03A15D70" w14:textId="76B406BB" w:rsidR="00BF1640" w:rsidRDefault="00BF1640" w:rsidP="00D268FD">
            <w:pPr>
              <w:pStyle w:val="ListParagraph"/>
              <w:ind w:left="0"/>
              <w:jc w:val="both"/>
              <w:rPr>
                <w:rFonts w:asciiTheme="majorHAnsi" w:hAnsiTheme="majorHAnsi" w:cstheme="majorHAnsi"/>
                <w:noProof/>
                <w:position w:val="-12"/>
                <w:sz w:val="28"/>
                <w:szCs w:val="28"/>
                <w:lang w:val="en-US"/>
              </w:rPr>
            </w:pPr>
          </w:p>
        </w:tc>
      </w:tr>
      <w:tr w:rsidR="005B7312" w:rsidRPr="005426D0" w14:paraId="2802053D" w14:textId="77777777" w:rsidTr="00A10FBC">
        <w:tc>
          <w:tcPr>
            <w:tcW w:w="4737" w:type="dxa"/>
          </w:tcPr>
          <w:p w14:paraId="53727C1C" w14:textId="0DA61B02" w:rsidR="00BA17E8" w:rsidRPr="006E1943" w:rsidRDefault="00750A43"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Bước 1: Giao nhiệm vụ</w:t>
            </w:r>
          </w:p>
          <w:p w14:paraId="6A1018E8" w14:textId="18EAF5A6" w:rsidR="00BA17E8" w:rsidRPr="006E1943" w:rsidRDefault="00BA17E8"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 xml:space="preserve">- </w:t>
            </w:r>
            <w:r w:rsidRPr="006E1943">
              <w:rPr>
                <w:rFonts w:asciiTheme="majorHAnsi" w:hAnsiTheme="majorHAnsi" w:cstheme="majorHAnsi"/>
                <w:bCs/>
                <w:sz w:val="28"/>
                <w:szCs w:val="28"/>
              </w:rPr>
              <w:t xml:space="preserve">GV yêu cầu </w:t>
            </w:r>
            <w:r w:rsidR="00D268FD" w:rsidRPr="006E1943">
              <w:rPr>
                <w:rFonts w:asciiTheme="majorHAnsi" w:hAnsiTheme="majorHAnsi" w:cstheme="majorHAnsi"/>
                <w:bCs/>
                <w:sz w:val="28"/>
                <w:szCs w:val="28"/>
              </w:rPr>
              <w:t>HS</w:t>
            </w:r>
            <w:r w:rsidRPr="006E1943">
              <w:rPr>
                <w:rFonts w:asciiTheme="majorHAnsi" w:hAnsiTheme="majorHAnsi" w:cstheme="majorHAnsi"/>
                <w:bCs/>
                <w:sz w:val="28"/>
                <w:szCs w:val="28"/>
              </w:rPr>
              <w:t xml:space="preserve"> đọc đề bài 15, phân tích đề bài.</w:t>
            </w:r>
          </w:p>
          <w:p w14:paraId="06987B37" w14:textId="5F771D63" w:rsidR="00BA17E8" w:rsidRPr="006E1943" w:rsidRDefault="00BA17E8"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 xml:space="preserve">- </w:t>
            </w:r>
            <w:r w:rsidRPr="006E1943">
              <w:rPr>
                <w:rFonts w:asciiTheme="majorHAnsi" w:hAnsiTheme="majorHAnsi" w:cstheme="majorHAnsi"/>
                <w:bCs/>
                <w:sz w:val="28"/>
                <w:szCs w:val="28"/>
              </w:rPr>
              <w:t xml:space="preserve">GV yêu cầu </w:t>
            </w:r>
            <w:r w:rsidR="00D268FD" w:rsidRPr="006E1943">
              <w:rPr>
                <w:rFonts w:asciiTheme="majorHAnsi" w:hAnsiTheme="majorHAnsi" w:cstheme="majorHAnsi"/>
                <w:bCs/>
                <w:sz w:val="28"/>
                <w:szCs w:val="28"/>
              </w:rPr>
              <w:t>HS</w:t>
            </w:r>
            <w:r w:rsidRPr="006E1943">
              <w:rPr>
                <w:rFonts w:asciiTheme="majorHAnsi" w:hAnsiTheme="majorHAnsi" w:cstheme="majorHAnsi"/>
                <w:bCs/>
                <w:sz w:val="28"/>
                <w:szCs w:val="28"/>
              </w:rPr>
              <w:t xml:space="preserve"> suy nghĩ làm bài và trả lời đề bài.</w:t>
            </w:r>
          </w:p>
          <w:p w14:paraId="22BB94EB" w14:textId="3766FEFD" w:rsidR="00BA17E8" w:rsidRPr="006E1943" w:rsidRDefault="00BA17E8"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Cs/>
                <w:sz w:val="28"/>
                <w:szCs w:val="28"/>
              </w:rPr>
              <w:t>H1:</w:t>
            </w:r>
            <w:r w:rsidR="0099488B" w:rsidRPr="006E1943">
              <w:rPr>
                <w:rFonts w:asciiTheme="majorHAnsi" w:hAnsiTheme="majorHAnsi" w:cstheme="majorHAnsi"/>
                <w:bCs/>
                <w:sz w:val="28"/>
                <w:szCs w:val="28"/>
              </w:rPr>
              <w:t xml:space="preserve"> </w:t>
            </w:r>
            <w:r w:rsidR="0032445E" w:rsidRPr="006E1943">
              <w:rPr>
                <w:rFonts w:asciiTheme="majorHAnsi" w:hAnsiTheme="majorHAnsi" w:cstheme="majorHAnsi"/>
                <w:bCs/>
                <w:sz w:val="28"/>
                <w:szCs w:val="28"/>
              </w:rPr>
              <w:t xml:space="preserve">Viết các số thập phân </w:t>
            </w:r>
            <w:r w:rsidR="00C07FBC" w:rsidRPr="006E1943">
              <w:rPr>
                <w:rFonts w:asciiTheme="majorHAnsi" w:hAnsiTheme="majorHAnsi" w:cstheme="majorHAnsi"/>
                <w:bCs/>
                <w:sz w:val="28"/>
                <w:szCs w:val="28"/>
              </w:rPr>
              <w:t xml:space="preserve"> </w:t>
            </w:r>
            <w:r w:rsidR="0032445E" w:rsidRPr="0032445E">
              <w:rPr>
                <w:rFonts w:asciiTheme="majorHAnsi" w:hAnsiTheme="majorHAnsi" w:cstheme="majorHAnsi"/>
                <w:position w:val="-10"/>
                <w:sz w:val="28"/>
                <w:szCs w:val="28"/>
                <w:lang w:val="en-US"/>
              </w:rPr>
              <w:object w:dxaOrig="2700" w:dyaOrig="340" w14:anchorId="30230035">
                <v:shape id="_x0000_i1109" type="#_x0000_t75" style="width:135pt;height:17.25pt" o:ole="">
                  <v:imagedata r:id="rId168" o:title=""/>
                </v:shape>
                <o:OLEObject Type="Embed" ProgID="Equation.DSMT4" ShapeID="_x0000_i1109" DrawAspect="Content" ObjectID="_1691132715" r:id="rId169"/>
              </w:object>
            </w:r>
            <w:r w:rsidR="0032445E" w:rsidRPr="006E1943">
              <w:rPr>
                <w:rFonts w:asciiTheme="majorHAnsi" w:hAnsiTheme="majorHAnsi" w:cstheme="majorHAnsi"/>
                <w:sz w:val="28"/>
                <w:szCs w:val="28"/>
              </w:rPr>
              <w:t xml:space="preserve"> dưới dạng phân số thập phân?</w:t>
            </w:r>
          </w:p>
          <w:p w14:paraId="213E8FB2" w14:textId="3F0952CA" w:rsidR="0032445E" w:rsidRPr="006E1943" w:rsidRDefault="0032445E"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H2: </w:t>
            </w:r>
            <w:r w:rsidR="00C07FBC" w:rsidRPr="006E1943">
              <w:rPr>
                <w:rFonts w:asciiTheme="majorHAnsi" w:hAnsiTheme="majorHAnsi" w:cstheme="majorHAnsi"/>
                <w:sz w:val="28"/>
                <w:szCs w:val="28"/>
              </w:rPr>
              <w:t>Hãy so sánh các phân số thập phân đó.</w:t>
            </w:r>
          </w:p>
          <w:p w14:paraId="4A8B3693" w14:textId="0134539A" w:rsidR="00BA17E8"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2: Thực hiện nhiệm vụ</w:t>
            </w:r>
          </w:p>
          <w:p w14:paraId="59B986A8" w14:textId="17A76E12" w:rsidR="00BA17E8" w:rsidRPr="006E1943" w:rsidRDefault="00BA17E8"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đọc đề, suy nghĩ trả lời câu hỏi của GV.</w:t>
            </w:r>
          </w:p>
          <w:p w14:paraId="3D6FD264" w14:textId="3F40946C" w:rsidR="00BA17E8" w:rsidRDefault="00BA17E8" w:rsidP="00D268F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Đ1: </w:t>
            </w:r>
            <w:r w:rsidR="000C023D" w:rsidRPr="0032445E">
              <w:rPr>
                <w:rFonts w:asciiTheme="majorHAnsi" w:hAnsiTheme="majorHAnsi" w:cstheme="majorHAnsi"/>
                <w:position w:val="-28"/>
                <w:sz w:val="28"/>
                <w:szCs w:val="28"/>
                <w:lang w:val="en-US"/>
              </w:rPr>
              <w:object w:dxaOrig="2840" w:dyaOrig="720" w14:anchorId="277499E4">
                <v:shape id="_x0000_i1110" type="#_x0000_t75" style="width:141.7pt;height:36pt" o:ole="">
                  <v:imagedata r:id="rId170" o:title=""/>
                </v:shape>
                <o:OLEObject Type="Embed" ProgID="Equation.DSMT4" ShapeID="_x0000_i1110" DrawAspect="Content" ObjectID="_1691132716" r:id="rId171"/>
              </w:object>
            </w:r>
          </w:p>
          <w:p w14:paraId="2B8ACFD9" w14:textId="79AC65C8" w:rsidR="000C023D" w:rsidRDefault="000C023D" w:rsidP="00D268FD">
            <w:pPr>
              <w:pStyle w:val="ListParagraph"/>
              <w:ind w:left="0"/>
              <w:jc w:val="both"/>
              <w:rPr>
                <w:rFonts w:asciiTheme="majorHAnsi" w:hAnsiTheme="majorHAnsi" w:cstheme="majorHAnsi"/>
                <w:sz w:val="28"/>
                <w:szCs w:val="28"/>
                <w:lang w:val="en-US"/>
              </w:rPr>
            </w:pPr>
            <w:r w:rsidRPr="0032445E">
              <w:rPr>
                <w:rFonts w:asciiTheme="majorHAnsi" w:hAnsiTheme="majorHAnsi" w:cstheme="majorHAnsi"/>
                <w:position w:val="-28"/>
                <w:sz w:val="28"/>
                <w:szCs w:val="28"/>
                <w:lang w:val="en-US"/>
              </w:rPr>
              <w:object w:dxaOrig="3540" w:dyaOrig="720" w14:anchorId="2F62BAFE">
                <v:shape id="_x0000_i1111" type="#_x0000_t75" style="width:177pt;height:36pt" o:ole="">
                  <v:imagedata r:id="rId172" o:title=""/>
                </v:shape>
                <o:OLEObject Type="Embed" ProgID="Equation.DSMT4" ShapeID="_x0000_i1111" DrawAspect="Content" ObjectID="_1691132717" r:id="rId173"/>
              </w:object>
            </w:r>
          </w:p>
          <w:p w14:paraId="65C99CBE" w14:textId="30328925" w:rsidR="000C023D" w:rsidRDefault="000C023D" w:rsidP="00D268F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H</w:t>
            </w:r>
            <w:r w:rsidR="00C07FBC">
              <w:rPr>
                <w:rFonts w:asciiTheme="majorHAnsi" w:hAnsiTheme="majorHAnsi" w:cstheme="majorHAnsi"/>
                <w:sz w:val="28"/>
                <w:szCs w:val="28"/>
                <w:lang w:val="en-US"/>
              </w:rPr>
              <w:t>S thực hiện.</w:t>
            </w:r>
          </w:p>
          <w:p w14:paraId="69EA6BD8" w14:textId="7F3074A4" w:rsidR="00BA17E8" w:rsidRPr="005426D0" w:rsidRDefault="00750A43" w:rsidP="00D268FD">
            <w:pPr>
              <w:pStyle w:val="ListParagraph"/>
              <w:ind w:left="0"/>
              <w:jc w:val="both"/>
              <w:rPr>
                <w:rFonts w:asciiTheme="majorHAnsi" w:hAnsiTheme="majorHAnsi" w:cstheme="majorHAnsi"/>
                <w:sz w:val="28"/>
                <w:szCs w:val="28"/>
                <w:lang w:val="en-US"/>
              </w:rPr>
            </w:pPr>
            <w:r w:rsidRPr="00750A43">
              <w:rPr>
                <w:rFonts w:asciiTheme="majorHAnsi" w:hAnsiTheme="majorHAnsi" w:cstheme="majorHAnsi"/>
                <w:b/>
                <w:bCs/>
                <w:sz w:val="28"/>
                <w:szCs w:val="28"/>
                <w:lang w:val="en-US"/>
              </w:rPr>
              <w:t>Bước 3: Báo cáo thảo luận</w:t>
            </w:r>
          </w:p>
          <w:p w14:paraId="61382924" w14:textId="7CF5AEC6" w:rsidR="00BA17E8" w:rsidRDefault="00BA17E8" w:rsidP="00D268FD">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sidR="00D268FD">
              <w:rPr>
                <w:rFonts w:asciiTheme="majorHAnsi" w:hAnsiTheme="majorHAnsi" w:cstheme="majorHAnsi"/>
                <w:sz w:val="28"/>
                <w:szCs w:val="28"/>
                <w:lang w:val="en-US"/>
              </w:rPr>
              <w:t>HS</w:t>
            </w:r>
            <w:r>
              <w:rPr>
                <w:rFonts w:asciiTheme="majorHAnsi" w:hAnsiTheme="majorHAnsi" w:cstheme="majorHAnsi"/>
                <w:sz w:val="28"/>
                <w:szCs w:val="28"/>
                <w:lang w:val="en-US"/>
              </w:rPr>
              <w:t xml:space="preserve"> lên bảng ghi đáp án</w:t>
            </w:r>
          </w:p>
          <w:p w14:paraId="428F2497" w14:textId="1C6DE705" w:rsidR="00BA17E8" w:rsidRPr="005426D0" w:rsidRDefault="00BA17E8" w:rsidP="00D268F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D268FD">
              <w:rPr>
                <w:rFonts w:asciiTheme="majorHAnsi" w:hAnsiTheme="majorHAnsi" w:cstheme="majorHAnsi"/>
                <w:sz w:val="28"/>
                <w:szCs w:val="28"/>
                <w:lang w:val="en-US"/>
              </w:rPr>
              <w:t>HS</w:t>
            </w:r>
            <w:r>
              <w:rPr>
                <w:rFonts w:asciiTheme="majorHAnsi" w:hAnsiTheme="majorHAnsi" w:cstheme="majorHAnsi"/>
                <w:sz w:val="28"/>
                <w:szCs w:val="28"/>
                <w:lang w:val="en-US"/>
              </w:rPr>
              <w:t xml:space="preserve"> khác làm bài vào vở</w:t>
            </w:r>
          </w:p>
          <w:p w14:paraId="087B9EE2" w14:textId="35C963A4" w:rsidR="00BA17E8" w:rsidRPr="005426D0" w:rsidRDefault="00750A43" w:rsidP="00D268FD">
            <w:pPr>
              <w:pStyle w:val="ListParagraph"/>
              <w:ind w:left="0"/>
              <w:jc w:val="both"/>
              <w:rPr>
                <w:rFonts w:asciiTheme="majorHAnsi" w:hAnsiTheme="majorHAnsi" w:cstheme="majorHAnsi"/>
                <w:sz w:val="28"/>
                <w:szCs w:val="28"/>
                <w:lang w:val="en-US"/>
              </w:rPr>
            </w:pPr>
            <w:r w:rsidRPr="00750A43">
              <w:rPr>
                <w:rFonts w:asciiTheme="majorHAnsi" w:hAnsiTheme="majorHAnsi" w:cstheme="majorHAnsi"/>
                <w:b/>
                <w:bCs/>
                <w:sz w:val="28"/>
                <w:szCs w:val="28"/>
                <w:lang w:val="en-US"/>
              </w:rPr>
              <w:t>Bước 4: Kết luận, nhận định</w:t>
            </w:r>
          </w:p>
          <w:p w14:paraId="098AF868" w14:textId="3DE4E947" w:rsidR="00BA17E8" w:rsidRDefault="00BA17E8" w:rsidP="00D268FD">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 xml:space="preserve">- </w:t>
            </w:r>
            <w:r>
              <w:rPr>
                <w:rFonts w:asciiTheme="majorHAnsi" w:hAnsiTheme="majorHAnsi" w:cstheme="majorHAnsi"/>
                <w:sz w:val="28"/>
                <w:szCs w:val="28"/>
                <w:lang w:val="en-US"/>
              </w:rPr>
              <w:t xml:space="preserve">GV gọi </w:t>
            </w:r>
            <w:r w:rsidR="00D268FD">
              <w:rPr>
                <w:rFonts w:asciiTheme="majorHAnsi" w:hAnsiTheme="majorHAnsi" w:cstheme="majorHAnsi"/>
                <w:sz w:val="28"/>
                <w:szCs w:val="28"/>
                <w:lang w:val="en-US"/>
              </w:rPr>
              <w:t>HS</w:t>
            </w:r>
            <w:r>
              <w:rPr>
                <w:rFonts w:asciiTheme="majorHAnsi" w:hAnsiTheme="majorHAnsi" w:cstheme="majorHAnsi"/>
                <w:sz w:val="28"/>
                <w:szCs w:val="28"/>
                <w:lang w:val="en-US"/>
              </w:rPr>
              <w:t xml:space="preserve"> khác nhận xét kết quả bài làm của bạn.</w:t>
            </w:r>
          </w:p>
          <w:p w14:paraId="66979282" w14:textId="33685904" w:rsidR="005B7312" w:rsidRDefault="00BA17E8" w:rsidP="00D268FD">
            <w:pPr>
              <w:pStyle w:val="ListParagraph"/>
              <w:ind w:left="0"/>
              <w:jc w:val="both"/>
              <w:rPr>
                <w:rFonts w:asciiTheme="majorHAnsi" w:hAnsiTheme="majorHAnsi" w:cstheme="majorHAnsi"/>
                <w:b/>
                <w:sz w:val="28"/>
                <w:szCs w:val="28"/>
                <w:lang w:val="en-US"/>
              </w:rPr>
            </w:pPr>
            <w:r>
              <w:rPr>
                <w:rFonts w:asciiTheme="majorHAnsi" w:hAnsiTheme="majorHAnsi" w:cstheme="majorHAnsi"/>
                <w:sz w:val="28"/>
                <w:szCs w:val="28"/>
                <w:lang w:val="en-US"/>
              </w:rPr>
              <w:t>- GV nhận xét và chốt kiến thức.</w:t>
            </w:r>
          </w:p>
        </w:tc>
        <w:tc>
          <w:tcPr>
            <w:tcW w:w="5236" w:type="dxa"/>
          </w:tcPr>
          <w:p w14:paraId="17778442" w14:textId="0AC4A2CB" w:rsidR="005B7312" w:rsidRDefault="005B7312" w:rsidP="00D268FD">
            <w:pPr>
              <w:pStyle w:val="ListParagraph"/>
              <w:ind w:left="0"/>
              <w:jc w:val="both"/>
              <w:rPr>
                <w:rFonts w:asciiTheme="majorHAnsi" w:hAnsiTheme="majorHAnsi" w:cstheme="majorHAnsi"/>
                <w:sz w:val="28"/>
                <w:szCs w:val="28"/>
                <w:lang w:val="en-US"/>
              </w:rPr>
            </w:pPr>
            <w:r w:rsidRPr="003836BD">
              <w:rPr>
                <w:rFonts w:asciiTheme="majorHAnsi" w:hAnsiTheme="majorHAnsi" w:cstheme="majorHAnsi"/>
                <w:b/>
                <w:sz w:val="28"/>
                <w:szCs w:val="28"/>
                <w:lang w:val="en-US"/>
              </w:rPr>
              <w:t>B</w:t>
            </w:r>
            <w:r>
              <w:rPr>
                <w:rFonts w:asciiTheme="majorHAnsi" w:hAnsiTheme="majorHAnsi" w:cstheme="majorHAnsi"/>
                <w:b/>
                <w:sz w:val="28"/>
                <w:szCs w:val="28"/>
                <w:lang w:val="en-US"/>
              </w:rPr>
              <w:t xml:space="preserve">ài 15: </w:t>
            </w:r>
            <w:r w:rsidR="00145078">
              <w:rPr>
                <w:rFonts w:asciiTheme="majorHAnsi" w:hAnsiTheme="majorHAnsi" w:cstheme="majorHAnsi"/>
                <w:sz w:val="28"/>
                <w:szCs w:val="28"/>
                <w:lang w:val="en-US"/>
              </w:rPr>
              <w:t xml:space="preserve">Viết các số sau đây dưới dạng phân số thập phân và sắp xếp </w:t>
            </w:r>
            <w:r w:rsidR="0032445E">
              <w:rPr>
                <w:rFonts w:asciiTheme="majorHAnsi" w:hAnsiTheme="majorHAnsi" w:cstheme="majorHAnsi"/>
                <w:sz w:val="28"/>
                <w:szCs w:val="28"/>
                <w:lang w:val="en-US"/>
              </w:rPr>
              <w:t>các số đó theo thứ tự từ bé đến lớn</w:t>
            </w:r>
            <w:r w:rsidR="00EB5916">
              <w:rPr>
                <w:rFonts w:asciiTheme="majorHAnsi" w:hAnsiTheme="majorHAnsi" w:cstheme="majorHAnsi"/>
                <w:sz w:val="28"/>
                <w:szCs w:val="28"/>
                <w:lang w:val="en-US"/>
              </w:rPr>
              <w:t>:</w:t>
            </w:r>
          </w:p>
          <w:p w14:paraId="7B904DA0" w14:textId="57AA1CDB" w:rsidR="00F151B3" w:rsidRPr="0032445E" w:rsidRDefault="00EF358C" w:rsidP="00D268FD">
            <w:pPr>
              <w:pStyle w:val="ListParagraph"/>
              <w:ind w:left="0"/>
              <w:jc w:val="both"/>
              <w:rPr>
                <w:rFonts w:asciiTheme="majorHAnsi" w:hAnsiTheme="majorHAnsi" w:cstheme="majorHAnsi"/>
                <w:sz w:val="28"/>
                <w:szCs w:val="28"/>
                <w:lang w:val="en-US"/>
              </w:rPr>
            </w:pPr>
            <w:r w:rsidRPr="0032445E">
              <w:rPr>
                <w:rFonts w:asciiTheme="majorHAnsi" w:hAnsiTheme="majorHAnsi" w:cstheme="majorHAnsi"/>
                <w:position w:val="-4"/>
                <w:sz w:val="28"/>
                <w:szCs w:val="28"/>
                <w:lang w:val="en-US"/>
              </w:rPr>
              <w:object w:dxaOrig="200" w:dyaOrig="300" w14:anchorId="4C2557AC">
                <v:shape id="_x0000_i1112" type="#_x0000_t75" style="width:9.75pt;height:15pt" o:ole="">
                  <v:imagedata r:id="rId65" o:title=""/>
                </v:shape>
                <o:OLEObject Type="Embed" ProgID="Equation.DSMT4" ShapeID="_x0000_i1112" DrawAspect="Content" ObjectID="_1691132718" r:id="rId174"/>
              </w:object>
            </w:r>
            <w:r w:rsidR="0032445E" w:rsidRPr="0032445E">
              <w:rPr>
                <w:rFonts w:asciiTheme="majorHAnsi" w:hAnsiTheme="majorHAnsi" w:cstheme="majorHAnsi"/>
                <w:position w:val="-10"/>
                <w:sz w:val="28"/>
                <w:szCs w:val="28"/>
                <w:lang w:val="en-US"/>
              </w:rPr>
              <w:object w:dxaOrig="2860" w:dyaOrig="340" w14:anchorId="79285CE8">
                <v:shape id="_x0000_i1113" type="#_x0000_t75" style="width:143.3pt;height:17.25pt" o:ole="">
                  <v:imagedata r:id="rId175" o:title=""/>
                </v:shape>
                <o:OLEObject Type="Embed" ProgID="Equation.DSMT4" ShapeID="_x0000_i1113" DrawAspect="Content" ObjectID="_1691132719" r:id="rId176"/>
              </w:object>
            </w:r>
          </w:p>
          <w:p w14:paraId="71557AD4" w14:textId="4D3C57D3" w:rsidR="005B7312" w:rsidRDefault="005B7312" w:rsidP="00D268FD">
            <w:pPr>
              <w:pStyle w:val="ListParagraph"/>
              <w:ind w:left="0"/>
              <w:jc w:val="both"/>
              <w:rPr>
                <w:rFonts w:asciiTheme="majorHAnsi" w:hAnsiTheme="majorHAnsi" w:cstheme="majorHAnsi"/>
                <w:position w:val="-12"/>
                <w:sz w:val="28"/>
                <w:szCs w:val="28"/>
                <w:lang w:val="en-US"/>
              </w:rPr>
            </w:pPr>
            <w:r>
              <w:rPr>
                <w:rFonts w:asciiTheme="majorHAnsi" w:hAnsiTheme="majorHAnsi" w:cstheme="majorHAnsi"/>
                <w:position w:val="-12"/>
                <w:sz w:val="28"/>
                <w:szCs w:val="28"/>
                <w:lang w:val="en-US"/>
              </w:rPr>
              <w:t>Giải</w:t>
            </w:r>
          </w:p>
          <w:p w14:paraId="2DEE216C" w14:textId="77777777" w:rsidR="005B7312" w:rsidRDefault="0032445E" w:rsidP="00D268FD">
            <w:pPr>
              <w:jc w:val="both"/>
              <w:rPr>
                <w:rFonts w:asciiTheme="majorHAnsi" w:hAnsiTheme="majorHAnsi" w:cstheme="majorHAnsi"/>
                <w:sz w:val="28"/>
                <w:szCs w:val="28"/>
                <w:lang w:val="en-US"/>
              </w:rPr>
            </w:pPr>
            <w:r>
              <w:rPr>
                <w:rFonts w:asciiTheme="majorHAnsi" w:hAnsiTheme="majorHAnsi" w:cstheme="majorHAnsi"/>
                <w:sz w:val="28"/>
                <w:szCs w:val="28"/>
                <w:lang w:val="en-US"/>
              </w:rPr>
              <w:t>Ta có:</w:t>
            </w:r>
          </w:p>
          <w:p w14:paraId="060BE652" w14:textId="77777777" w:rsidR="0032445E" w:rsidRDefault="0032445E" w:rsidP="00D268FD">
            <w:pPr>
              <w:jc w:val="both"/>
              <w:rPr>
                <w:rFonts w:asciiTheme="majorHAnsi" w:hAnsiTheme="majorHAnsi" w:cstheme="majorHAnsi"/>
                <w:sz w:val="28"/>
                <w:szCs w:val="28"/>
                <w:lang w:val="en-US"/>
              </w:rPr>
            </w:pPr>
            <w:r w:rsidRPr="0032445E">
              <w:rPr>
                <w:rFonts w:asciiTheme="majorHAnsi" w:hAnsiTheme="majorHAnsi" w:cstheme="majorHAnsi"/>
                <w:position w:val="-28"/>
                <w:sz w:val="28"/>
                <w:szCs w:val="28"/>
                <w:lang w:val="en-US"/>
              </w:rPr>
              <w:object w:dxaOrig="2840" w:dyaOrig="720" w14:anchorId="6230512E">
                <v:shape id="_x0000_i1114" type="#_x0000_t75" style="width:141.7pt;height:36pt" o:ole="">
                  <v:imagedata r:id="rId170" o:title=""/>
                </v:shape>
                <o:OLEObject Type="Embed" ProgID="Equation.DSMT4" ShapeID="_x0000_i1114" DrawAspect="Content" ObjectID="_1691132720" r:id="rId177"/>
              </w:object>
            </w:r>
          </w:p>
          <w:p w14:paraId="673A0ABA" w14:textId="77777777" w:rsidR="0032445E" w:rsidRDefault="0032445E" w:rsidP="00D268FD">
            <w:pPr>
              <w:jc w:val="both"/>
              <w:rPr>
                <w:rFonts w:asciiTheme="majorHAnsi" w:hAnsiTheme="majorHAnsi" w:cstheme="majorHAnsi"/>
                <w:sz w:val="28"/>
                <w:szCs w:val="28"/>
                <w:lang w:val="en-US"/>
              </w:rPr>
            </w:pPr>
            <w:r w:rsidRPr="0032445E">
              <w:rPr>
                <w:rFonts w:asciiTheme="majorHAnsi" w:hAnsiTheme="majorHAnsi" w:cstheme="majorHAnsi"/>
                <w:position w:val="-28"/>
                <w:sz w:val="28"/>
                <w:szCs w:val="28"/>
                <w:lang w:val="en-US"/>
              </w:rPr>
              <w:object w:dxaOrig="3540" w:dyaOrig="720" w14:anchorId="118F978E">
                <v:shape id="_x0000_i1115" type="#_x0000_t75" style="width:177pt;height:36pt" o:ole="">
                  <v:imagedata r:id="rId172" o:title=""/>
                </v:shape>
                <o:OLEObject Type="Embed" ProgID="Equation.DSMT4" ShapeID="_x0000_i1115" DrawAspect="Content" ObjectID="_1691132721" r:id="rId178"/>
              </w:object>
            </w:r>
          </w:p>
          <w:p w14:paraId="63CA4B35" w14:textId="77777777" w:rsidR="000C023D" w:rsidRDefault="000C023D" w:rsidP="00D268FD">
            <w:pPr>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Vì </w:t>
            </w:r>
            <w:r w:rsidRPr="000C023D">
              <w:rPr>
                <w:rFonts w:asciiTheme="majorHAnsi" w:hAnsiTheme="majorHAnsi" w:cstheme="majorHAnsi"/>
                <w:position w:val="-4"/>
                <w:sz w:val="28"/>
                <w:szCs w:val="28"/>
                <w:lang w:val="en-US"/>
              </w:rPr>
              <w:object w:dxaOrig="200" w:dyaOrig="300" w14:anchorId="71CF3598">
                <v:shape id="_x0000_i1116" type="#_x0000_t75" style="width:9.75pt;height:15pt" o:ole="">
                  <v:imagedata r:id="rId65" o:title=""/>
                </v:shape>
                <o:OLEObject Type="Embed" ProgID="Equation.DSMT4" ShapeID="_x0000_i1116" DrawAspect="Content" ObjectID="_1691132722" r:id="rId179"/>
              </w:object>
            </w:r>
            <w:r w:rsidRPr="000C023D">
              <w:rPr>
                <w:rFonts w:asciiTheme="majorHAnsi" w:hAnsiTheme="majorHAnsi" w:cstheme="majorHAnsi"/>
                <w:position w:val="-28"/>
                <w:sz w:val="28"/>
                <w:szCs w:val="28"/>
                <w:lang w:val="en-US"/>
              </w:rPr>
              <w:object w:dxaOrig="3260" w:dyaOrig="720" w14:anchorId="27F38359">
                <v:shape id="_x0000_i1117" type="#_x0000_t75" style="width:162.65pt;height:36pt" o:ole="">
                  <v:imagedata r:id="rId180" o:title=""/>
                </v:shape>
                <o:OLEObject Type="Embed" ProgID="Equation.DSMT4" ShapeID="_x0000_i1117" DrawAspect="Content" ObjectID="_1691132723" r:id="rId181"/>
              </w:object>
            </w:r>
          </w:p>
          <w:p w14:paraId="5FDC785A" w14:textId="6751C50D" w:rsidR="000C023D" w:rsidRPr="003836BD" w:rsidRDefault="000C023D" w:rsidP="00D268FD">
            <w:pPr>
              <w:jc w:val="both"/>
              <w:rPr>
                <w:rFonts w:asciiTheme="majorHAnsi" w:hAnsiTheme="majorHAnsi" w:cstheme="majorHAnsi"/>
                <w:b/>
                <w:sz w:val="28"/>
                <w:szCs w:val="28"/>
                <w:lang w:val="en-US"/>
              </w:rPr>
            </w:pPr>
            <w:r>
              <w:rPr>
                <w:rFonts w:asciiTheme="majorHAnsi" w:hAnsiTheme="majorHAnsi" w:cstheme="majorHAnsi"/>
                <w:sz w:val="28"/>
                <w:szCs w:val="28"/>
                <w:lang w:val="en-US"/>
              </w:rPr>
              <w:t xml:space="preserve">nên </w:t>
            </w:r>
            <w:r w:rsidRPr="0032445E">
              <w:rPr>
                <w:rFonts w:asciiTheme="majorHAnsi" w:hAnsiTheme="majorHAnsi" w:cstheme="majorHAnsi"/>
                <w:position w:val="-10"/>
                <w:sz w:val="28"/>
                <w:szCs w:val="28"/>
                <w:lang w:val="en-US"/>
              </w:rPr>
              <w:object w:dxaOrig="2860" w:dyaOrig="340" w14:anchorId="42F5B5F1">
                <v:shape id="_x0000_i1118" type="#_x0000_t75" style="width:143.3pt;height:17.25pt" o:ole="">
                  <v:imagedata r:id="rId182" o:title=""/>
                </v:shape>
                <o:OLEObject Type="Embed" ProgID="Equation.DSMT4" ShapeID="_x0000_i1118" DrawAspect="Content" ObjectID="_1691132724" r:id="rId183"/>
              </w:object>
            </w:r>
          </w:p>
        </w:tc>
      </w:tr>
    </w:tbl>
    <w:p w14:paraId="0DDAC4C5" w14:textId="1AB45D21" w:rsidR="007B58B8" w:rsidRPr="005426D0" w:rsidRDefault="007B58B8" w:rsidP="00D268FD">
      <w:pPr>
        <w:pStyle w:val="ListParagraph"/>
        <w:ind w:left="0"/>
        <w:jc w:val="both"/>
        <w:rPr>
          <w:rFonts w:asciiTheme="majorHAnsi" w:hAnsiTheme="majorHAnsi" w:cstheme="majorHAnsi"/>
          <w:sz w:val="28"/>
          <w:szCs w:val="28"/>
          <w:lang w:val="en-US"/>
        </w:rPr>
      </w:pPr>
      <w:r w:rsidRPr="005426D0">
        <w:rPr>
          <w:rFonts w:asciiTheme="majorHAnsi" w:hAnsiTheme="majorHAnsi" w:cstheme="majorHAnsi"/>
          <w:b/>
          <w:bCs/>
          <w:sz w:val="28"/>
          <w:szCs w:val="28"/>
          <w:lang w:val="en-US"/>
        </w:rPr>
        <w:t xml:space="preserve">4. Hoạt động 4: Vận dụng </w:t>
      </w:r>
    </w:p>
    <w:p w14:paraId="1CBB6361" w14:textId="20B4B42D" w:rsidR="007B58B8" w:rsidRPr="005426D0" w:rsidRDefault="007B58B8" w:rsidP="00D268FD">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a) Mục tiêu:</w:t>
      </w:r>
      <w:r w:rsidR="006C4B12">
        <w:rPr>
          <w:rFonts w:asciiTheme="majorHAnsi" w:hAnsiTheme="majorHAnsi" w:cstheme="majorHAnsi"/>
          <w:sz w:val="28"/>
          <w:szCs w:val="28"/>
          <w:lang w:val="en-US"/>
        </w:rPr>
        <w:t xml:space="preserve"> - Áp dụng kiến thức về số thập phân đề tìm x và giải toán thực tế</w:t>
      </w:r>
      <w:r w:rsidR="008D5903">
        <w:rPr>
          <w:rFonts w:asciiTheme="majorHAnsi" w:hAnsiTheme="majorHAnsi" w:cstheme="majorHAnsi"/>
          <w:sz w:val="28"/>
          <w:szCs w:val="28"/>
          <w:lang w:val="en-US"/>
        </w:rPr>
        <w:t>.</w:t>
      </w:r>
    </w:p>
    <w:p w14:paraId="5BE04159" w14:textId="6985EFAE" w:rsidR="007B58B8" w:rsidRPr="005426D0" w:rsidRDefault="007B58B8" w:rsidP="00D268FD">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b) Nội dung:</w:t>
      </w:r>
      <w:r w:rsidR="0099488B">
        <w:rPr>
          <w:rFonts w:asciiTheme="majorHAnsi" w:hAnsiTheme="majorHAnsi" w:cstheme="majorHAnsi"/>
          <w:sz w:val="28"/>
          <w:szCs w:val="28"/>
          <w:lang w:val="en-US"/>
        </w:rPr>
        <w:t xml:space="preserve"> </w:t>
      </w:r>
      <w:r w:rsidR="00CD7757">
        <w:rPr>
          <w:rFonts w:asciiTheme="majorHAnsi" w:hAnsiTheme="majorHAnsi" w:cstheme="majorHAnsi"/>
          <w:sz w:val="28"/>
          <w:szCs w:val="28"/>
          <w:lang w:val="en-US"/>
        </w:rPr>
        <w:t>Bài 16;17;18;19;20.</w:t>
      </w:r>
    </w:p>
    <w:p w14:paraId="4537ED9D" w14:textId="49F3C3B9" w:rsidR="007B58B8" w:rsidRPr="005426D0" w:rsidRDefault="007B58B8" w:rsidP="00D268FD">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c) Sản phẩm:</w:t>
      </w:r>
      <w:r w:rsidR="00CD7757">
        <w:rPr>
          <w:rFonts w:asciiTheme="majorHAnsi" w:hAnsiTheme="majorHAnsi" w:cstheme="majorHAnsi"/>
          <w:sz w:val="28"/>
          <w:szCs w:val="28"/>
          <w:lang w:val="en-US"/>
        </w:rPr>
        <w:t xml:space="preserve"> Lời giải các bài 16;17;18;19;20.</w:t>
      </w:r>
    </w:p>
    <w:p w14:paraId="0DA38AA9" w14:textId="77777777" w:rsidR="007B58B8" w:rsidRPr="005426D0" w:rsidRDefault="007B58B8" w:rsidP="00D268FD">
      <w:pPr>
        <w:pStyle w:val="ListParagraph"/>
        <w:ind w:left="0"/>
        <w:jc w:val="both"/>
        <w:rPr>
          <w:rFonts w:asciiTheme="majorHAnsi" w:hAnsiTheme="majorHAnsi" w:cstheme="majorHAnsi"/>
          <w:sz w:val="28"/>
          <w:szCs w:val="28"/>
          <w:lang w:val="en-US"/>
        </w:rPr>
      </w:pPr>
      <w:r w:rsidRPr="005426D0">
        <w:rPr>
          <w:rFonts w:asciiTheme="majorHAnsi" w:hAnsiTheme="majorHAnsi" w:cstheme="majorHAnsi"/>
          <w:sz w:val="28"/>
          <w:szCs w:val="28"/>
          <w:lang w:val="en-US"/>
        </w:rPr>
        <w:t>d) Tổ chức thực hiện:</w:t>
      </w:r>
    </w:p>
    <w:tbl>
      <w:tblPr>
        <w:tblStyle w:val="TableGrid"/>
        <w:tblW w:w="0" w:type="auto"/>
        <w:tblInd w:w="108" w:type="dxa"/>
        <w:tblLook w:val="04A0" w:firstRow="1" w:lastRow="0" w:firstColumn="1" w:lastColumn="0" w:noHBand="0" w:noVBand="1"/>
      </w:tblPr>
      <w:tblGrid>
        <w:gridCol w:w="4743"/>
        <w:gridCol w:w="5004"/>
      </w:tblGrid>
      <w:tr w:rsidR="007B58B8" w:rsidRPr="005426D0" w14:paraId="27FBCA66" w14:textId="77777777" w:rsidTr="00546F4D">
        <w:tc>
          <w:tcPr>
            <w:tcW w:w="4819" w:type="dxa"/>
          </w:tcPr>
          <w:p w14:paraId="560B3B14" w14:textId="77777777" w:rsidR="007B58B8" w:rsidRPr="005426D0" w:rsidRDefault="007B58B8" w:rsidP="00C07FBC">
            <w:pPr>
              <w:pStyle w:val="ListParagraph"/>
              <w:ind w:left="0"/>
              <w:jc w:val="center"/>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Hoạt động của giáo viên và học sinh</w:t>
            </w:r>
          </w:p>
        </w:tc>
        <w:tc>
          <w:tcPr>
            <w:tcW w:w="5081" w:type="dxa"/>
          </w:tcPr>
          <w:p w14:paraId="07E64543" w14:textId="77777777" w:rsidR="007B58B8" w:rsidRPr="005426D0" w:rsidRDefault="007B58B8" w:rsidP="00C07FBC">
            <w:pPr>
              <w:pStyle w:val="ListParagraph"/>
              <w:ind w:left="0"/>
              <w:jc w:val="center"/>
              <w:rPr>
                <w:rFonts w:asciiTheme="majorHAnsi" w:hAnsiTheme="majorHAnsi" w:cstheme="majorHAnsi"/>
                <w:b/>
                <w:bCs/>
                <w:sz w:val="28"/>
                <w:szCs w:val="28"/>
                <w:lang w:val="en-US"/>
              </w:rPr>
            </w:pPr>
            <w:r w:rsidRPr="005426D0">
              <w:rPr>
                <w:rFonts w:asciiTheme="majorHAnsi" w:hAnsiTheme="majorHAnsi" w:cstheme="majorHAnsi"/>
                <w:b/>
                <w:bCs/>
                <w:sz w:val="28"/>
                <w:szCs w:val="28"/>
                <w:lang w:val="en-US"/>
              </w:rPr>
              <w:t>Nội dung</w:t>
            </w:r>
          </w:p>
        </w:tc>
      </w:tr>
      <w:tr w:rsidR="007B58B8" w:rsidRPr="005426D0" w14:paraId="45FD5CE1" w14:textId="77777777" w:rsidTr="00546F4D">
        <w:tc>
          <w:tcPr>
            <w:tcW w:w="4819" w:type="dxa"/>
          </w:tcPr>
          <w:p w14:paraId="170ABDEC" w14:textId="5DA0331C" w:rsidR="00CD7757" w:rsidRPr="006E1943" w:rsidRDefault="00750A43"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Bước 1: Giao nhiệm vụ</w:t>
            </w:r>
          </w:p>
          <w:p w14:paraId="1224D4BD" w14:textId="60D2DD50" w:rsidR="00CD7757" w:rsidRPr="006E1943" w:rsidRDefault="00CD7757"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 xml:space="preserve">- </w:t>
            </w:r>
            <w:r w:rsidRPr="006E1943">
              <w:rPr>
                <w:rFonts w:asciiTheme="majorHAnsi" w:hAnsiTheme="majorHAnsi" w:cstheme="majorHAnsi"/>
                <w:bCs/>
                <w:sz w:val="28"/>
                <w:szCs w:val="28"/>
              </w:rPr>
              <w:t xml:space="preserve">GV yêu cầu </w:t>
            </w:r>
            <w:r w:rsidR="00D268FD" w:rsidRPr="006E1943">
              <w:rPr>
                <w:rFonts w:asciiTheme="majorHAnsi" w:hAnsiTheme="majorHAnsi" w:cstheme="majorHAnsi"/>
                <w:bCs/>
                <w:sz w:val="28"/>
                <w:szCs w:val="28"/>
              </w:rPr>
              <w:t>HS</w:t>
            </w:r>
            <w:r w:rsidRPr="006E1943">
              <w:rPr>
                <w:rFonts w:asciiTheme="majorHAnsi" w:hAnsiTheme="majorHAnsi" w:cstheme="majorHAnsi"/>
                <w:bCs/>
                <w:sz w:val="28"/>
                <w:szCs w:val="28"/>
              </w:rPr>
              <w:t xml:space="preserve"> đọc đề bài 1</w:t>
            </w:r>
            <w:r w:rsidR="00DE3511" w:rsidRPr="006E1943">
              <w:rPr>
                <w:rFonts w:asciiTheme="majorHAnsi" w:hAnsiTheme="majorHAnsi" w:cstheme="majorHAnsi"/>
                <w:bCs/>
                <w:sz w:val="28"/>
                <w:szCs w:val="28"/>
              </w:rPr>
              <w:t>6</w:t>
            </w:r>
            <w:r w:rsidRPr="006E1943">
              <w:rPr>
                <w:rFonts w:asciiTheme="majorHAnsi" w:hAnsiTheme="majorHAnsi" w:cstheme="majorHAnsi"/>
                <w:bCs/>
                <w:sz w:val="28"/>
                <w:szCs w:val="28"/>
              </w:rPr>
              <w:t>, phân tích đề bài.</w:t>
            </w:r>
          </w:p>
          <w:p w14:paraId="2A020D82" w14:textId="3AD3DA05" w:rsidR="00CD7757" w:rsidRPr="006E1943" w:rsidRDefault="00CD7757"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 xml:space="preserve">- </w:t>
            </w:r>
            <w:r w:rsidRPr="006E1943">
              <w:rPr>
                <w:rFonts w:asciiTheme="majorHAnsi" w:hAnsiTheme="majorHAnsi" w:cstheme="majorHAnsi"/>
                <w:bCs/>
                <w:sz w:val="28"/>
                <w:szCs w:val="28"/>
              </w:rPr>
              <w:t xml:space="preserve">GV yêu cầu </w:t>
            </w:r>
            <w:r w:rsidR="00D268FD" w:rsidRPr="006E1943">
              <w:rPr>
                <w:rFonts w:asciiTheme="majorHAnsi" w:hAnsiTheme="majorHAnsi" w:cstheme="majorHAnsi"/>
                <w:bCs/>
                <w:sz w:val="28"/>
                <w:szCs w:val="28"/>
              </w:rPr>
              <w:t>HS</w:t>
            </w:r>
            <w:r w:rsidRPr="006E1943">
              <w:rPr>
                <w:rFonts w:asciiTheme="majorHAnsi" w:hAnsiTheme="majorHAnsi" w:cstheme="majorHAnsi"/>
                <w:bCs/>
                <w:sz w:val="28"/>
                <w:szCs w:val="28"/>
              </w:rPr>
              <w:t xml:space="preserve"> suy nghĩ làm bài và trả lời đề bài.</w:t>
            </w:r>
          </w:p>
          <w:p w14:paraId="2BCD0C92" w14:textId="68ADF017" w:rsidR="00CD7757" w:rsidRPr="006E1943" w:rsidRDefault="00DE3511"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Cs/>
                <w:sz w:val="28"/>
                <w:szCs w:val="28"/>
              </w:rPr>
              <w:t xml:space="preserve">H1: </w:t>
            </w:r>
            <w:r w:rsidR="00C05CD5" w:rsidRPr="006E1943">
              <w:rPr>
                <w:rFonts w:asciiTheme="majorHAnsi" w:hAnsiTheme="majorHAnsi" w:cstheme="majorHAnsi"/>
                <w:bCs/>
                <w:sz w:val="28"/>
                <w:szCs w:val="28"/>
              </w:rPr>
              <w:t>Tìm số nguyên lớn hơn 252,12 và nhỏ hơn 256,7</w:t>
            </w:r>
            <w:r w:rsidR="001A3180" w:rsidRPr="006E1943">
              <w:rPr>
                <w:rFonts w:asciiTheme="majorHAnsi" w:hAnsiTheme="majorHAnsi" w:cstheme="majorHAnsi"/>
                <w:bCs/>
                <w:sz w:val="28"/>
                <w:szCs w:val="28"/>
              </w:rPr>
              <w:t>?</w:t>
            </w:r>
          </w:p>
          <w:p w14:paraId="7467F66E" w14:textId="0950B614" w:rsidR="00CD7757" w:rsidRPr="006E1943" w:rsidRDefault="00CD7757"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H2: </w:t>
            </w:r>
            <w:r w:rsidR="001A3180" w:rsidRPr="006E1943">
              <w:rPr>
                <w:rFonts w:asciiTheme="majorHAnsi" w:hAnsiTheme="majorHAnsi" w:cstheme="majorHAnsi"/>
                <w:bCs/>
                <w:sz w:val="28"/>
                <w:szCs w:val="28"/>
              </w:rPr>
              <w:t>Tìm số nguyên lớn hơn 252,12 và nhỏ hơn 256,7?</w:t>
            </w:r>
          </w:p>
          <w:p w14:paraId="5365DF68" w14:textId="457E685E" w:rsidR="00CD7757"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2: Thực hiện nhiệm vụ</w:t>
            </w:r>
          </w:p>
          <w:p w14:paraId="063885F5" w14:textId="2FA7D9A4" w:rsidR="00CD7757" w:rsidRPr="006E1943" w:rsidRDefault="00CD7757"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w:t>
            </w:r>
            <w:r w:rsidR="00DE3511" w:rsidRPr="006E1943">
              <w:rPr>
                <w:rFonts w:asciiTheme="majorHAnsi" w:hAnsiTheme="majorHAnsi" w:cstheme="majorHAnsi"/>
                <w:sz w:val="28"/>
                <w:szCs w:val="28"/>
              </w:rPr>
              <w:t xml:space="preserve">hoạt động </w:t>
            </w:r>
            <w:r w:rsidR="00C0294B" w:rsidRPr="006E1943">
              <w:rPr>
                <w:rFonts w:asciiTheme="majorHAnsi" w:hAnsiTheme="majorHAnsi" w:cstheme="majorHAnsi"/>
                <w:sz w:val="28"/>
                <w:szCs w:val="28"/>
              </w:rPr>
              <w:t>cá nhân</w:t>
            </w:r>
            <w:r w:rsidR="00DE3511" w:rsidRPr="006E1943">
              <w:rPr>
                <w:rFonts w:asciiTheme="majorHAnsi" w:hAnsiTheme="majorHAnsi" w:cstheme="majorHAnsi"/>
                <w:sz w:val="28"/>
                <w:szCs w:val="28"/>
              </w:rPr>
              <w:t xml:space="preserve"> trả lời câu hỏi.</w:t>
            </w:r>
          </w:p>
          <w:p w14:paraId="4177AE11" w14:textId="3396B518" w:rsidR="00CD7757" w:rsidRPr="006E1943" w:rsidRDefault="00CD7757"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Đ1: </w:t>
            </w:r>
            <w:r w:rsidR="00C0294B" w:rsidRPr="00C0294B">
              <w:rPr>
                <w:rFonts w:asciiTheme="majorHAnsi" w:hAnsiTheme="majorHAnsi" w:cstheme="majorHAnsi"/>
                <w:bCs/>
                <w:position w:val="-14"/>
                <w:sz w:val="28"/>
                <w:szCs w:val="28"/>
                <w:lang w:val="en-US"/>
              </w:rPr>
              <w:object w:dxaOrig="2900" w:dyaOrig="420" w14:anchorId="6E043CA0">
                <v:shape id="_x0000_i1119" type="#_x0000_t75" style="width:144.7pt;height:21pt" o:ole="">
                  <v:imagedata r:id="rId184" o:title=""/>
                </v:shape>
                <o:OLEObject Type="Embed" ProgID="Equation.DSMT4" ShapeID="_x0000_i1119" DrawAspect="Content" ObjectID="_1691132725" r:id="rId185"/>
              </w:object>
            </w:r>
          </w:p>
          <w:p w14:paraId="4EC98505" w14:textId="5FEC574B" w:rsidR="00CD7757" w:rsidRPr="006E1943" w:rsidRDefault="00DE3511"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Đ2: </w:t>
            </w:r>
            <w:r w:rsidR="00C0294B" w:rsidRPr="00C0294B">
              <w:rPr>
                <w:rFonts w:asciiTheme="majorHAnsi" w:hAnsiTheme="majorHAnsi" w:cstheme="majorHAnsi"/>
                <w:bCs/>
                <w:position w:val="-14"/>
                <w:sz w:val="28"/>
                <w:szCs w:val="28"/>
                <w:lang w:val="en-US"/>
              </w:rPr>
              <w:object w:dxaOrig="2200" w:dyaOrig="420" w14:anchorId="5C7572FA">
                <v:shape id="_x0000_i1120" type="#_x0000_t75" style="width:110.2pt;height:21pt" o:ole="">
                  <v:imagedata r:id="rId186" o:title=""/>
                </v:shape>
                <o:OLEObject Type="Embed" ProgID="Equation.DSMT4" ShapeID="_x0000_i1120" DrawAspect="Content" ObjectID="_1691132726" r:id="rId187"/>
              </w:object>
            </w:r>
          </w:p>
          <w:p w14:paraId="2400E8B6" w14:textId="3C6BCD4B" w:rsidR="00CD7757"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3: Báo cáo thảo luận</w:t>
            </w:r>
          </w:p>
          <w:p w14:paraId="51EC4411" w14:textId="3E4189D3" w:rsidR="00CD7757" w:rsidRPr="006E1943" w:rsidRDefault="00CD7757"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w:t>
            </w:r>
            <w:r w:rsidR="00DE3511" w:rsidRPr="006E1943">
              <w:rPr>
                <w:rFonts w:asciiTheme="majorHAnsi" w:hAnsiTheme="majorHAnsi" w:cstheme="majorHAnsi"/>
                <w:sz w:val="28"/>
                <w:szCs w:val="28"/>
              </w:rPr>
              <w:t xml:space="preserve">Đại diện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lên bảng ghi đáp án</w:t>
            </w:r>
          </w:p>
          <w:p w14:paraId="6FFC119F" w14:textId="101B0C27" w:rsidR="00CD7757" w:rsidRPr="006E1943" w:rsidRDefault="00C0294B"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w:t>
            </w:r>
            <w:r w:rsidR="00D268FD" w:rsidRPr="006E1943">
              <w:rPr>
                <w:rFonts w:asciiTheme="majorHAnsi" w:hAnsiTheme="majorHAnsi" w:cstheme="majorHAnsi"/>
                <w:sz w:val="28"/>
                <w:szCs w:val="28"/>
              </w:rPr>
              <w:t>HS</w:t>
            </w:r>
            <w:r w:rsidR="00CD7757" w:rsidRPr="006E1943">
              <w:rPr>
                <w:rFonts w:asciiTheme="majorHAnsi" w:hAnsiTheme="majorHAnsi" w:cstheme="majorHAnsi"/>
                <w:sz w:val="28"/>
                <w:szCs w:val="28"/>
              </w:rPr>
              <w:t xml:space="preserve"> khác làm bài vào vở</w:t>
            </w:r>
          </w:p>
          <w:p w14:paraId="343CEB9C" w14:textId="4D4CC0B4" w:rsidR="00CD7757"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4: Kết luận, nhận định</w:t>
            </w:r>
          </w:p>
          <w:p w14:paraId="20279A43" w14:textId="4537589C" w:rsidR="00CD7757" w:rsidRPr="006E1943" w:rsidRDefault="00CD7757"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GV gọi</w:t>
            </w:r>
            <w:r w:rsidR="0099488B" w:rsidRPr="006E1943">
              <w:rPr>
                <w:rFonts w:asciiTheme="majorHAnsi" w:hAnsiTheme="majorHAnsi" w:cstheme="majorHAnsi"/>
                <w:sz w:val="28"/>
                <w:szCs w:val="28"/>
              </w:rPr>
              <w:t xml:space="preserve">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khác nhận xét kết quả bài làm của bạn.</w:t>
            </w:r>
          </w:p>
          <w:p w14:paraId="1DA4C824" w14:textId="2A55C6F8" w:rsidR="007B58B8" w:rsidRPr="006E1943" w:rsidRDefault="00CD7757"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GV nhận xét và chốt kiến thức.</w:t>
            </w:r>
          </w:p>
        </w:tc>
        <w:tc>
          <w:tcPr>
            <w:tcW w:w="5081" w:type="dxa"/>
          </w:tcPr>
          <w:p w14:paraId="3952340A" w14:textId="2C0EC4AE" w:rsidR="00AC1234" w:rsidRPr="006E1943" w:rsidRDefault="00AC1234"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sz w:val="28"/>
                <w:szCs w:val="28"/>
              </w:rPr>
              <w:t xml:space="preserve">Dạng 4: </w:t>
            </w:r>
            <w:r w:rsidR="006C4B12" w:rsidRPr="006E1943">
              <w:rPr>
                <w:rFonts w:asciiTheme="majorHAnsi" w:hAnsiTheme="majorHAnsi" w:cstheme="majorHAnsi"/>
                <w:b/>
                <w:sz w:val="28"/>
                <w:szCs w:val="28"/>
              </w:rPr>
              <w:t>Tìm x và giải toán thực tế</w:t>
            </w:r>
          </w:p>
          <w:p w14:paraId="60C0B007" w14:textId="61B57E8C" w:rsidR="00DE3511" w:rsidRPr="006E1943" w:rsidRDefault="00CD7757"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sz w:val="28"/>
                <w:szCs w:val="28"/>
              </w:rPr>
              <w:t xml:space="preserve">Bài 16: </w:t>
            </w:r>
            <w:r w:rsidR="00C05CD5" w:rsidRPr="006E1943">
              <w:rPr>
                <w:rFonts w:asciiTheme="majorHAnsi" w:hAnsiTheme="majorHAnsi" w:cstheme="majorHAnsi"/>
                <w:sz w:val="28"/>
                <w:szCs w:val="28"/>
              </w:rPr>
              <w:t>Tìm số nguyên x biết</w:t>
            </w:r>
            <w:r w:rsidR="00EB5916" w:rsidRPr="006E1943">
              <w:rPr>
                <w:rFonts w:asciiTheme="majorHAnsi" w:hAnsiTheme="majorHAnsi" w:cstheme="majorHAnsi"/>
                <w:sz w:val="28"/>
                <w:szCs w:val="28"/>
              </w:rPr>
              <w:t>:</w:t>
            </w:r>
          </w:p>
          <w:p w14:paraId="2D1C8A34" w14:textId="1DC4172D" w:rsidR="00C05CD5" w:rsidRDefault="00C05CD5" w:rsidP="00D268FD">
            <w:pPr>
              <w:pStyle w:val="ListParagraph"/>
              <w:ind w:left="0"/>
              <w:jc w:val="both"/>
              <w:rPr>
                <w:rFonts w:asciiTheme="majorHAnsi" w:hAnsiTheme="majorHAnsi" w:cstheme="majorHAnsi"/>
                <w:bCs/>
                <w:sz w:val="28"/>
                <w:szCs w:val="28"/>
                <w:lang w:val="en-US"/>
              </w:rPr>
            </w:pPr>
            <w:r w:rsidRPr="00C05CD5">
              <w:rPr>
                <w:rFonts w:asciiTheme="majorHAnsi" w:hAnsiTheme="majorHAnsi" w:cstheme="majorHAnsi"/>
                <w:bCs/>
                <w:position w:val="-12"/>
                <w:sz w:val="28"/>
                <w:szCs w:val="28"/>
                <w:lang w:val="en-US"/>
              </w:rPr>
              <w:object w:dxaOrig="2420" w:dyaOrig="360" w14:anchorId="4CA0DB4E">
                <v:shape id="_x0000_i1121" type="#_x0000_t75" style="width:120.75pt;height:18pt" o:ole="">
                  <v:imagedata r:id="rId188" o:title=""/>
                </v:shape>
                <o:OLEObject Type="Embed" ProgID="Equation.DSMT4" ShapeID="_x0000_i1121" DrawAspect="Content" ObjectID="_1691132727" r:id="rId189"/>
              </w:object>
            </w:r>
          </w:p>
          <w:p w14:paraId="0AA2F089" w14:textId="5125D12A" w:rsidR="00C05CD5" w:rsidRPr="00C05CD5" w:rsidRDefault="0099488B" w:rsidP="00D268FD">
            <w:pPr>
              <w:pStyle w:val="ListParagraph"/>
              <w:ind w:left="0"/>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 </w:t>
            </w:r>
            <w:r w:rsidR="00C05CD5" w:rsidRPr="00C05CD5">
              <w:rPr>
                <w:rFonts w:asciiTheme="majorHAnsi" w:hAnsiTheme="majorHAnsi" w:cstheme="majorHAnsi"/>
                <w:bCs/>
                <w:position w:val="-12"/>
                <w:sz w:val="28"/>
                <w:szCs w:val="28"/>
                <w:lang w:val="en-US"/>
              </w:rPr>
              <w:object w:dxaOrig="1960" w:dyaOrig="360" w14:anchorId="1859F4F6">
                <v:shape id="_x0000_i1122" type="#_x0000_t75" style="width:98.3pt;height:18pt" o:ole="">
                  <v:imagedata r:id="rId190" o:title=""/>
                </v:shape>
                <o:OLEObject Type="Embed" ProgID="Equation.DSMT4" ShapeID="_x0000_i1122" DrawAspect="Content" ObjectID="_1691132728" r:id="rId191"/>
              </w:object>
            </w:r>
          </w:p>
          <w:p w14:paraId="2E7883BF" w14:textId="77777777" w:rsidR="00C0294B" w:rsidRDefault="00DE3511" w:rsidP="00D268FD">
            <w:pPr>
              <w:pStyle w:val="ListParagraph"/>
              <w:ind w:left="0"/>
              <w:jc w:val="both"/>
              <w:rPr>
                <w:rFonts w:asciiTheme="majorHAnsi" w:hAnsiTheme="majorHAnsi" w:cstheme="majorHAnsi"/>
                <w:bCs/>
                <w:sz w:val="28"/>
                <w:szCs w:val="28"/>
                <w:lang w:val="en-US"/>
              </w:rPr>
            </w:pPr>
            <w:r w:rsidRPr="00C05CD5">
              <w:rPr>
                <w:rFonts w:asciiTheme="majorHAnsi" w:hAnsiTheme="majorHAnsi" w:cstheme="majorHAnsi"/>
                <w:bCs/>
                <w:sz w:val="28"/>
                <w:szCs w:val="28"/>
                <w:lang w:val="en-US"/>
              </w:rPr>
              <w:t xml:space="preserve"> </w:t>
            </w:r>
            <w:r w:rsidR="00C0294B">
              <w:rPr>
                <w:rFonts w:asciiTheme="majorHAnsi" w:hAnsiTheme="majorHAnsi" w:cstheme="majorHAnsi"/>
                <w:bCs/>
                <w:sz w:val="28"/>
                <w:szCs w:val="28"/>
                <w:lang w:val="en-US"/>
              </w:rPr>
              <w:t>Giải</w:t>
            </w:r>
          </w:p>
          <w:p w14:paraId="19BA8703" w14:textId="77777777" w:rsidR="00C0294B" w:rsidRDefault="00C0294B" w:rsidP="00D268FD">
            <w:pPr>
              <w:pStyle w:val="ListParagraph"/>
              <w:ind w:left="0"/>
              <w:jc w:val="both"/>
              <w:rPr>
                <w:rFonts w:asciiTheme="majorHAnsi" w:hAnsiTheme="majorHAnsi" w:cstheme="majorHAnsi"/>
                <w:bCs/>
                <w:sz w:val="28"/>
                <w:szCs w:val="28"/>
                <w:lang w:val="en-US"/>
              </w:rPr>
            </w:pPr>
            <w:r>
              <w:rPr>
                <w:rFonts w:asciiTheme="majorHAnsi" w:hAnsiTheme="majorHAnsi" w:cstheme="majorHAnsi"/>
                <w:bCs/>
                <w:sz w:val="28"/>
                <w:szCs w:val="28"/>
                <w:lang w:val="en-US"/>
              </w:rPr>
              <w:t>Ta có :</w:t>
            </w:r>
          </w:p>
          <w:p w14:paraId="0204F03A" w14:textId="77777777" w:rsidR="00126B99" w:rsidRDefault="00C07FBC" w:rsidP="00D268FD">
            <w:pPr>
              <w:pStyle w:val="ListParagraph"/>
              <w:ind w:left="0"/>
              <w:jc w:val="both"/>
              <w:rPr>
                <w:rFonts w:asciiTheme="majorHAnsi" w:hAnsiTheme="majorHAnsi" w:cstheme="majorHAnsi"/>
                <w:bCs/>
                <w:sz w:val="28"/>
                <w:szCs w:val="28"/>
                <w:lang w:val="en-US"/>
              </w:rPr>
            </w:pPr>
            <w:r w:rsidRPr="00C05CD5">
              <w:rPr>
                <w:rFonts w:asciiTheme="majorHAnsi" w:hAnsiTheme="majorHAnsi" w:cstheme="majorHAnsi"/>
                <w:bCs/>
                <w:position w:val="-12"/>
                <w:sz w:val="28"/>
                <w:szCs w:val="28"/>
                <w:lang w:val="en-US"/>
              </w:rPr>
              <w:object w:dxaOrig="2420" w:dyaOrig="360" w14:anchorId="0A755CCF">
                <v:shape id="_x0000_i1123" type="#_x0000_t75" style="width:120.75pt;height:18pt" o:ole="">
                  <v:imagedata r:id="rId188" o:title=""/>
                </v:shape>
                <o:OLEObject Type="Embed" ProgID="Equation.DSMT4" ShapeID="_x0000_i1123" DrawAspect="Content" ObjectID="_1691132729" r:id="rId192"/>
              </w:object>
            </w:r>
          </w:p>
          <w:p w14:paraId="5C4FD058" w14:textId="16B6E892" w:rsidR="00C0294B" w:rsidRDefault="00C07FBC" w:rsidP="00D268FD">
            <w:pPr>
              <w:pStyle w:val="ListParagraph"/>
              <w:ind w:left="0"/>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mà </w:t>
            </w:r>
            <w:r w:rsidR="00126B99" w:rsidRPr="00C07FBC">
              <w:rPr>
                <w:rFonts w:asciiTheme="majorHAnsi" w:hAnsiTheme="majorHAnsi" w:cstheme="majorHAnsi"/>
                <w:bCs/>
                <w:position w:val="-6"/>
                <w:sz w:val="28"/>
                <w:szCs w:val="28"/>
                <w:lang w:val="en-US"/>
              </w:rPr>
              <w:object w:dxaOrig="660" w:dyaOrig="300" w14:anchorId="0BDE8027">
                <v:shape id="_x0000_i1124" type="#_x0000_t75" style="width:33pt;height:15pt" o:ole="">
                  <v:imagedata r:id="rId193" o:title=""/>
                </v:shape>
                <o:OLEObject Type="Embed" ProgID="Equation.DSMT4" ShapeID="_x0000_i1124" DrawAspect="Content" ObjectID="_1691132730" r:id="rId194"/>
              </w:object>
            </w:r>
            <w:r w:rsidRPr="00C0294B">
              <w:rPr>
                <w:rFonts w:asciiTheme="majorHAnsi" w:hAnsiTheme="majorHAnsi" w:cstheme="majorHAnsi"/>
                <w:bCs/>
                <w:position w:val="-14"/>
                <w:sz w:val="28"/>
                <w:szCs w:val="28"/>
                <w:lang w:val="en-US"/>
              </w:rPr>
              <w:object w:dxaOrig="2980" w:dyaOrig="420" w14:anchorId="4F6C3C86">
                <v:shape id="_x0000_i1125" type="#_x0000_t75" style="width:149.3pt;height:21pt" o:ole="">
                  <v:imagedata r:id="rId195" o:title=""/>
                </v:shape>
                <o:OLEObject Type="Embed" ProgID="Equation.DSMT4" ShapeID="_x0000_i1125" DrawAspect="Content" ObjectID="_1691132731" r:id="rId196"/>
              </w:object>
            </w:r>
            <w:r w:rsidR="0099488B">
              <w:rPr>
                <w:rFonts w:asciiTheme="majorHAnsi" w:hAnsiTheme="majorHAnsi" w:cstheme="majorHAnsi"/>
                <w:bCs/>
                <w:sz w:val="28"/>
                <w:szCs w:val="28"/>
                <w:lang w:val="en-US"/>
              </w:rPr>
              <w:t xml:space="preserve"> </w:t>
            </w:r>
          </w:p>
          <w:p w14:paraId="21E2CB71" w14:textId="77777777" w:rsidR="00126B99" w:rsidRDefault="00126B99" w:rsidP="00D268FD">
            <w:pPr>
              <w:pStyle w:val="ListParagraph"/>
              <w:ind w:left="0"/>
              <w:jc w:val="both"/>
              <w:rPr>
                <w:rFonts w:asciiTheme="majorHAnsi" w:hAnsiTheme="majorHAnsi" w:cstheme="majorHAnsi"/>
                <w:bCs/>
                <w:sz w:val="28"/>
                <w:szCs w:val="28"/>
                <w:lang w:val="en-US"/>
              </w:rPr>
            </w:pPr>
            <w:r w:rsidRPr="00C05CD5">
              <w:rPr>
                <w:rFonts w:asciiTheme="majorHAnsi" w:hAnsiTheme="majorHAnsi" w:cstheme="majorHAnsi"/>
                <w:bCs/>
                <w:position w:val="-12"/>
                <w:sz w:val="28"/>
                <w:szCs w:val="28"/>
                <w:lang w:val="en-US"/>
              </w:rPr>
              <w:object w:dxaOrig="1960" w:dyaOrig="360" w14:anchorId="05ADDCC6">
                <v:shape id="_x0000_i1126" type="#_x0000_t75" style="width:98.3pt;height:18pt" o:ole="">
                  <v:imagedata r:id="rId190" o:title=""/>
                </v:shape>
                <o:OLEObject Type="Embed" ProgID="Equation.DSMT4" ShapeID="_x0000_i1126" DrawAspect="Content" ObjectID="_1691132732" r:id="rId197"/>
              </w:object>
            </w:r>
          </w:p>
          <w:p w14:paraId="016999DE" w14:textId="3D359C0E" w:rsidR="00DE3511" w:rsidRDefault="00126B99" w:rsidP="00D268FD">
            <w:pPr>
              <w:pStyle w:val="ListParagraph"/>
              <w:ind w:left="0"/>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mà </w:t>
            </w:r>
            <w:r w:rsidRPr="00C07FBC">
              <w:rPr>
                <w:rFonts w:asciiTheme="majorHAnsi" w:hAnsiTheme="majorHAnsi" w:cstheme="majorHAnsi"/>
                <w:bCs/>
                <w:position w:val="-6"/>
                <w:sz w:val="28"/>
                <w:szCs w:val="28"/>
                <w:lang w:val="en-US"/>
              </w:rPr>
              <w:object w:dxaOrig="660" w:dyaOrig="300" w14:anchorId="219180F6">
                <v:shape id="_x0000_i1127" type="#_x0000_t75" style="width:33pt;height:15pt" o:ole="">
                  <v:imagedata r:id="rId193" o:title=""/>
                </v:shape>
                <o:OLEObject Type="Embed" ProgID="Equation.DSMT4" ShapeID="_x0000_i1127" DrawAspect="Content" ObjectID="_1691132733" r:id="rId198"/>
              </w:object>
            </w:r>
            <w:r w:rsidRPr="00C0294B">
              <w:rPr>
                <w:rFonts w:asciiTheme="majorHAnsi" w:hAnsiTheme="majorHAnsi" w:cstheme="majorHAnsi"/>
                <w:bCs/>
                <w:position w:val="-14"/>
                <w:sz w:val="28"/>
                <w:szCs w:val="28"/>
                <w:lang w:val="en-US"/>
              </w:rPr>
              <w:object w:dxaOrig="2299" w:dyaOrig="420" w14:anchorId="6AD20D9B">
                <v:shape id="_x0000_i1128" type="#_x0000_t75" style="width:114.7pt;height:21pt" o:ole="">
                  <v:imagedata r:id="rId199" o:title=""/>
                </v:shape>
                <o:OLEObject Type="Embed" ProgID="Equation.DSMT4" ShapeID="_x0000_i1128" DrawAspect="Content" ObjectID="_1691132734" r:id="rId200"/>
              </w:object>
            </w:r>
            <w:r w:rsidR="0099488B">
              <w:rPr>
                <w:rFonts w:asciiTheme="majorHAnsi" w:hAnsiTheme="majorHAnsi" w:cstheme="majorHAnsi"/>
                <w:bCs/>
                <w:sz w:val="28"/>
                <w:szCs w:val="28"/>
                <w:lang w:val="en-US"/>
              </w:rPr>
              <w:t xml:space="preserve"> </w:t>
            </w:r>
          </w:p>
          <w:p w14:paraId="35F88B97" w14:textId="291BEE76" w:rsidR="00ED45A1" w:rsidRDefault="0099488B" w:rsidP="00D268FD">
            <w:pPr>
              <w:pStyle w:val="ListParagraph"/>
              <w:ind w:left="0"/>
              <w:jc w:val="both"/>
              <w:rPr>
                <w:rFonts w:asciiTheme="majorHAnsi" w:hAnsiTheme="majorHAnsi" w:cstheme="majorHAnsi"/>
                <w:sz w:val="28"/>
                <w:szCs w:val="28"/>
                <w:lang w:val="en-US"/>
              </w:rPr>
            </w:pPr>
            <w:r>
              <w:rPr>
                <w:rFonts w:asciiTheme="majorHAnsi" w:hAnsiTheme="majorHAnsi" w:cstheme="majorHAnsi"/>
                <w:bCs/>
                <w:sz w:val="28"/>
                <w:szCs w:val="28"/>
                <w:lang w:val="en-US"/>
              </w:rPr>
              <w:t xml:space="preserve"> </w:t>
            </w:r>
          </w:p>
          <w:p w14:paraId="559EBE74" w14:textId="45EE1C82" w:rsidR="00A002DA" w:rsidRPr="00DE3511" w:rsidRDefault="0099488B" w:rsidP="00D268FD">
            <w:pPr>
              <w:pStyle w:val="ListParagraph"/>
              <w:ind w:left="0"/>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 </w:t>
            </w:r>
          </w:p>
        </w:tc>
      </w:tr>
      <w:tr w:rsidR="00F24672" w:rsidRPr="005426D0" w14:paraId="7DF14DF5" w14:textId="77777777" w:rsidTr="00546F4D">
        <w:tc>
          <w:tcPr>
            <w:tcW w:w="4819" w:type="dxa"/>
          </w:tcPr>
          <w:p w14:paraId="3D9F465A" w14:textId="4F80D439" w:rsidR="00F24672" w:rsidRPr="006E1943" w:rsidRDefault="00750A43"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Bước 1: Giao nhiệm vụ</w:t>
            </w:r>
          </w:p>
          <w:p w14:paraId="225ACFED" w14:textId="34B9189B" w:rsidR="00F24672" w:rsidRPr="006E1943" w:rsidRDefault="00F24672"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 xml:space="preserve">- </w:t>
            </w:r>
            <w:r w:rsidRPr="006E1943">
              <w:rPr>
                <w:rFonts w:asciiTheme="majorHAnsi" w:hAnsiTheme="majorHAnsi" w:cstheme="majorHAnsi"/>
                <w:bCs/>
                <w:sz w:val="28"/>
                <w:szCs w:val="28"/>
              </w:rPr>
              <w:t xml:space="preserve">GV yêu cầu </w:t>
            </w:r>
            <w:r w:rsidR="00D268FD" w:rsidRPr="006E1943">
              <w:rPr>
                <w:rFonts w:asciiTheme="majorHAnsi" w:hAnsiTheme="majorHAnsi" w:cstheme="majorHAnsi"/>
                <w:bCs/>
                <w:sz w:val="28"/>
                <w:szCs w:val="28"/>
              </w:rPr>
              <w:t>HS</w:t>
            </w:r>
            <w:r w:rsidRPr="006E1943">
              <w:rPr>
                <w:rFonts w:asciiTheme="majorHAnsi" w:hAnsiTheme="majorHAnsi" w:cstheme="majorHAnsi"/>
                <w:bCs/>
                <w:sz w:val="28"/>
                <w:szCs w:val="28"/>
              </w:rPr>
              <w:t xml:space="preserve"> đọc đề bài 17, phân tích đề bài.</w:t>
            </w:r>
          </w:p>
          <w:p w14:paraId="10E779C9" w14:textId="3EC66C97" w:rsidR="00F24672" w:rsidRPr="006E1943" w:rsidRDefault="00F24672"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 xml:space="preserve">- </w:t>
            </w:r>
            <w:r w:rsidRPr="006E1943">
              <w:rPr>
                <w:rFonts w:asciiTheme="majorHAnsi" w:hAnsiTheme="majorHAnsi" w:cstheme="majorHAnsi"/>
                <w:bCs/>
                <w:sz w:val="28"/>
                <w:szCs w:val="28"/>
              </w:rPr>
              <w:t xml:space="preserve">GV yêu cầu </w:t>
            </w:r>
            <w:r w:rsidR="00D268FD" w:rsidRPr="006E1943">
              <w:rPr>
                <w:rFonts w:asciiTheme="majorHAnsi" w:hAnsiTheme="majorHAnsi" w:cstheme="majorHAnsi"/>
                <w:bCs/>
                <w:sz w:val="28"/>
                <w:szCs w:val="28"/>
              </w:rPr>
              <w:t>HS</w:t>
            </w:r>
            <w:r w:rsidRPr="006E1943">
              <w:rPr>
                <w:rFonts w:asciiTheme="majorHAnsi" w:hAnsiTheme="majorHAnsi" w:cstheme="majorHAnsi"/>
                <w:bCs/>
                <w:sz w:val="28"/>
                <w:szCs w:val="28"/>
              </w:rPr>
              <w:t xml:space="preserve"> suy nghĩ làm bài và trả lời</w:t>
            </w:r>
            <w:r w:rsidR="00126B99" w:rsidRPr="006E1943">
              <w:rPr>
                <w:rFonts w:asciiTheme="majorHAnsi" w:hAnsiTheme="majorHAnsi" w:cstheme="majorHAnsi"/>
                <w:bCs/>
                <w:sz w:val="28"/>
                <w:szCs w:val="28"/>
              </w:rPr>
              <w:t>.</w:t>
            </w:r>
          </w:p>
          <w:p w14:paraId="4EA1C1A2" w14:textId="6D46C48C" w:rsidR="00F24672"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2: Thực hiện nhiệm vụ</w:t>
            </w:r>
          </w:p>
          <w:p w14:paraId="2E8E3D9E" w14:textId="47C9F552" w:rsidR="00F24672" w:rsidRPr="006E1943" w:rsidRDefault="00F24672"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hoạt độ</w:t>
            </w:r>
            <w:r w:rsidR="00824597" w:rsidRPr="006E1943">
              <w:rPr>
                <w:rFonts w:asciiTheme="majorHAnsi" w:hAnsiTheme="majorHAnsi" w:cstheme="majorHAnsi"/>
                <w:sz w:val="28"/>
                <w:szCs w:val="28"/>
              </w:rPr>
              <w:t>ng cá nhân</w:t>
            </w:r>
            <w:r w:rsidRPr="006E1943">
              <w:rPr>
                <w:rFonts w:asciiTheme="majorHAnsi" w:hAnsiTheme="majorHAnsi" w:cstheme="majorHAnsi"/>
                <w:sz w:val="28"/>
                <w:szCs w:val="28"/>
              </w:rPr>
              <w:t xml:space="preserve"> trả lời câu hỏi.</w:t>
            </w:r>
          </w:p>
          <w:p w14:paraId="21DEA11B" w14:textId="37EB859D" w:rsidR="00F24672" w:rsidRPr="006E1943" w:rsidRDefault="009561BC"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H</w:t>
            </w:r>
            <w:r w:rsidR="00824597" w:rsidRPr="006E1943">
              <w:rPr>
                <w:rFonts w:asciiTheme="majorHAnsi" w:hAnsiTheme="majorHAnsi" w:cstheme="majorHAnsi"/>
                <w:sz w:val="28"/>
                <w:szCs w:val="28"/>
              </w:rPr>
              <w:t xml:space="preserve">1: </w:t>
            </w:r>
            <w:r w:rsidRPr="00C0294B">
              <w:rPr>
                <w:rFonts w:asciiTheme="majorHAnsi" w:hAnsiTheme="majorHAnsi" w:cstheme="majorHAnsi"/>
                <w:bCs/>
                <w:position w:val="-14"/>
                <w:sz w:val="28"/>
                <w:szCs w:val="28"/>
                <w:lang w:val="en-US"/>
              </w:rPr>
              <w:object w:dxaOrig="2680" w:dyaOrig="420" w14:anchorId="594E9D0B">
                <v:shape id="_x0000_i1129" type="#_x0000_t75" style="width:134.25pt;height:21pt" o:ole="">
                  <v:imagedata r:id="rId201" o:title=""/>
                </v:shape>
                <o:OLEObject Type="Embed" ProgID="Equation.DSMT4" ShapeID="_x0000_i1129" DrawAspect="Content" ObjectID="_1691132735" r:id="rId202"/>
              </w:object>
            </w:r>
          </w:p>
          <w:p w14:paraId="30B52CED" w14:textId="396BC9C7" w:rsidR="001179AC" w:rsidRPr="006E1943" w:rsidRDefault="009561BC"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H</w:t>
            </w:r>
            <w:r w:rsidR="001179AC" w:rsidRPr="006E1943">
              <w:rPr>
                <w:rFonts w:asciiTheme="majorHAnsi" w:hAnsiTheme="majorHAnsi" w:cstheme="majorHAnsi"/>
                <w:sz w:val="28"/>
                <w:szCs w:val="28"/>
              </w:rPr>
              <w:t xml:space="preserve">2: </w:t>
            </w:r>
            <w:r w:rsidRPr="00C0294B">
              <w:rPr>
                <w:rFonts w:asciiTheme="majorHAnsi" w:hAnsiTheme="majorHAnsi" w:cstheme="majorHAnsi"/>
                <w:bCs/>
                <w:position w:val="-14"/>
                <w:sz w:val="28"/>
                <w:szCs w:val="28"/>
                <w:lang w:val="en-US"/>
              </w:rPr>
              <w:object w:dxaOrig="3280" w:dyaOrig="420" w14:anchorId="73B2FE80">
                <v:shape id="_x0000_i1130" type="#_x0000_t75" style="width:164.35pt;height:21pt" o:ole="">
                  <v:imagedata r:id="rId203" o:title=""/>
                </v:shape>
                <o:OLEObject Type="Embed" ProgID="Equation.DSMT4" ShapeID="_x0000_i1130" DrawAspect="Content" ObjectID="_1691132736" r:id="rId204"/>
              </w:object>
            </w:r>
          </w:p>
          <w:p w14:paraId="7D460BE7" w14:textId="01BB87AC" w:rsidR="00F24672"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3: Báo cáo thảo luận</w:t>
            </w:r>
          </w:p>
          <w:p w14:paraId="0343AAD6" w14:textId="143538CA" w:rsidR="00F24672" w:rsidRPr="006E1943" w:rsidRDefault="00824597"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w:t>
            </w:r>
            <w:r w:rsidR="00F24672" w:rsidRPr="006E1943">
              <w:rPr>
                <w:rFonts w:asciiTheme="majorHAnsi" w:hAnsiTheme="majorHAnsi" w:cstheme="majorHAnsi"/>
                <w:sz w:val="28"/>
                <w:szCs w:val="28"/>
              </w:rPr>
              <w:t xml:space="preserve"> </w:t>
            </w:r>
            <w:r w:rsidR="00126B99" w:rsidRPr="006E1943">
              <w:rPr>
                <w:rFonts w:asciiTheme="majorHAnsi" w:hAnsiTheme="majorHAnsi" w:cstheme="majorHAnsi"/>
                <w:sz w:val="28"/>
                <w:szCs w:val="28"/>
              </w:rPr>
              <w:t xml:space="preserve">2 </w:t>
            </w:r>
            <w:r w:rsidR="00D268FD" w:rsidRPr="006E1943">
              <w:rPr>
                <w:rFonts w:asciiTheme="majorHAnsi" w:hAnsiTheme="majorHAnsi" w:cstheme="majorHAnsi"/>
                <w:sz w:val="28"/>
                <w:szCs w:val="28"/>
              </w:rPr>
              <w:t>HS</w:t>
            </w:r>
            <w:r w:rsidR="00F24672" w:rsidRPr="006E1943">
              <w:rPr>
                <w:rFonts w:asciiTheme="majorHAnsi" w:hAnsiTheme="majorHAnsi" w:cstheme="majorHAnsi"/>
                <w:sz w:val="28"/>
                <w:szCs w:val="28"/>
              </w:rPr>
              <w:t xml:space="preserve"> lên bảng ghi đáp án</w:t>
            </w:r>
          </w:p>
          <w:p w14:paraId="55FD93CE" w14:textId="4FB0E1AD" w:rsidR="00F24672" w:rsidRPr="006E1943" w:rsidRDefault="00824597"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w:t>
            </w:r>
            <w:r w:rsidR="00D268FD" w:rsidRPr="006E1943">
              <w:rPr>
                <w:rFonts w:asciiTheme="majorHAnsi" w:hAnsiTheme="majorHAnsi" w:cstheme="majorHAnsi"/>
                <w:sz w:val="28"/>
                <w:szCs w:val="28"/>
              </w:rPr>
              <w:t>HS</w:t>
            </w:r>
            <w:r w:rsidR="00F24672" w:rsidRPr="006E1943">
              <w:rPr>
                <w:rFonts w:asciiTheme="majorHAnsi" w:hAnsiTheme="majorHAnsi" w:cstheme="majorHAnsi"/>
                <w:sz w:val="28"/>
                <w:szCs w:val="28"/>
              </w:rPr>
              <w:t xml:space="preserve"> khác làm bài vào vở</w:t>
            </w:r>
          </w:p>
          <w:p w14:paraId="7C1C2B4A" w14:textId="7FB94F62" w:rsidR="00F24672"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4: Kết luận, nhận định</w:t>
            </w:r>
          </w:p>
          <w:p w14:paraId="5FB5A47A" w14:textId="41C11B8C" w:rsidR="00F24672" w:rsidRPr="006E1943" w:rsidRDefault="00F24672"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GV gọ</w:t>
            </w:r>
            <w:r w:rsidR="009561BC" w:rsidRPr="006E1943">
              <w:rPr>
                <w:rFonts w:asciiTheme="majorHAnsi" w:hAnsiTheme="majorHAnsi" w:cstheme="majorHAnsi"/>
                <w:sz w:val="28"/>
                <w:szCs w:val="28"/>
              </w:rPr>
              <w:t>i</w:t>
            </w:r>
            <w:r w:rsidR="0099488B" w:rsidRPr="006E1943">
              <w:rPr>
                <w:rFonts w:asciiTheme="majorHAnsi" w:hAnsiTheme="majorHAnsi" w:cstheme="majorHAnsi"/>
                <w:sz w:val="28"/>
                <w:szCs w:val="28"/>
              </w:rPr>
              <w:t xml:space="preserve">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khác nhận xét kết quả bài làm của bạn.</w:t>
            </w:r>
          </w:p>
          <w:p w14:paraId="35B66DC7" w14:textId="5673BA0E" w:rsidR="00F24672" w:rsidRPr="006E1943" w:rsidRDefault="00F24672"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sz w:val="28"/>
                <w:szCs w:val="28"/>
              </w:rPr>
              <w:t>- GV nhận xét và chốt kiến thức.</w:t>
            </w:r>
          </w:p>
        </w:tc>
        <w:tc>
          <w:tcPr>
            <w:tcW w:w="5081" w:type="dxa"/>
          </w:tcPr>
          <w:p w14:paraId="6555FE27" w14:textId="4C34E969" w:rsidR="009561BC" w:rsidRPr="006E1943" w:rsidRDefault="00F24672"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sz w:val="28"/>
                <w:szCs w:val="28"/>
              </w:rPr>
              <w:t xml:space="preserve">Bài 17: </w:t>
            </w:r>
            <w:r w:rsidR="00C0294B" w:rsidRPr="006E1943">
              <w:rPr>
                <w:rFonts w:asciiTheme="majorHAnsi" w:hAnsiTheme="majorHAnsi" w:cstheme="majorHAnsi"/>
                <w:sz w:val="28"/>
                <w:szCs w:val="28"/>
              </w:rPr>
              <w:t>T</w:t>
            </w:r>
            <w:r w:rsidR="00126B99" w:rsidRPr="006E1943">
              <w:rPr>
                <w:rFonts w:asciiTheme="majorHAnsi" w:hAnsiTheme="majorHAnsi" w:cstheme="majorHAnsi"/>
                <w:sz w:val="28"/>
                <w:szCs w:val="28"/>
              </w:rPr>
              <w:t xml:space="preserve">ính </w:t>
            </w:r>
            <w:r w:rsidR="00C0294B" w:rsidRPr="006E1943">
              <w:rPr>
                <w:rFonts w:asciiTheme="majorHAnsi" w:hAnsiTheme="majorHAnsi" w:cstheme="majorHAnsi"/>
                <w:sz w:val="28"/>
                <w:szCs w:val="28"/>
              </w:rPr>
              <w:t>các số thập phân x có một chữ số</w:t>
            </w:r>
            <w:r w:rsidR="009561BC" w:rsidRPr="006E1943">
              <w:rPr>
                <w:rFonts w:asciiTheme="majorHAnsi" w:hAnsiTheme="majorHAnsi" w:cstheme="majorHAnsi"/>
                <w:sz w:val="28"/>
                <w:szCs w:val="28"/>
              </w:rPr>
              <w:t xml:space="preserve"> sau dấu phẩy thỏa mãn:</w:t>
            </w:r>
          </w:p>
          <w:p w14:paraId="39CAE415" w14:textId="0632BE62" w:rsidR="009561BC" w:rsidRDefault="00126B99" w:rsidP="00D268FD">
            <w:pPr>
              <w:pStyle w:val="ListParagraph"/>
              <w:ind w:left="0"/>
              <w:jc w:val="both"/>
              <w:rPr>
                <w:rFonts w:asciiTheme="majorHAnsi" w:hAnsiTheme="majorHAnsi" w:cstheme="majorHAnsi"/>
                <w:sz w:val="28"/>
                <w:szCs w:val="28"/>
                <w:lang w:val="en-US"/>
              </w:rPr>
            </w:pPr>
            <w:r w:rsidRPr="009561BC">
              <w:rPr>
                <w:rFonts w:asciiTheme="majorHAnsi" w:hAnsiTheme="majorHAnsi" w:cstheme="majorHAnsi"/>
                <w:position w:val="-12"/>
                <w:sz w:val="28"/>
                <w:szCs w:val="28"/>
                <w:lang w:val="en-US"/>
              </w:rPr>
              <w:object w:dxaOrig="320" w:dyaOrig="360" w14:anchorId="379CD079">
                <v:shape id="_x0000_i1131" type="#_x0000_t75" style="width:15.75pt;height:18pt" o:ole="">
                  <v:imagedata r:id="rId205" o:title=""/>
                </v:shape>
                <o:OLEObject Type="Embed" ProgID="Equation.DSMT4" ShapeID="_x0000_i1131" DrawAspect="Content" ObjectID="_1691132737" r:id="rId206"/>
              </w:object>
            </w:r>
            <w:r w:rsidR="009561BC">
              <w:rPr>
                <w:rFonts w:asciiTheme="majorHAnsi" w:hAnsiTheme="majorHAnsi" w:cstheme="majorHAnsi"/>
                <w:sz w:val="28"/>
                <w:szCs w:val="28"/>
                <w:lang w:val="en-US"/>
              </w:rPr>
              <w:t xml:space="preserve"> </w:t>
            </w:r>
            <w:r w:rsidRPr="009561BC">
              <w:rPr>
                <w:rFonts w:asciiTheme="majorHAnsi" w:hAnsiTheme="majorHAnsi" w:cstheme="majorHAnsi"/>
                <w:position w:val="-10"/>
                <w:sz w:val="28"/>
                <w:szCs w:val="28"/>
                <w:lang w:val="en-US"/>
              </w:rPr>
              <w:object w:dxaOrig="1780" w:dyaOrig="340" w14:anchorId="7BBF9346">
                <v:shape id="_x0000_i1132" type="#_x0000_t75" style="width:89.25pt;height:17.25pt" o:ole="">
                  <v:imagedata r:id="rId207" o:title=""/>
                </v:shape>
                <o:OLEObject Type="Embed" ProgID="Equation.DSMT4" ShapeID="_x0000_i1132" DrawAspect="Content" ObjectID="_1691132738" r:id="rId208"/>
              </w:object>
            </w:r>
          </w:p>
          <w:p w14:paraId="29563D3C" w14:textId="1D206C05" w:rsidR="009561BC" w:rsidRDefault="009561BC" w:rsidP="00D268FD">
            <w:pPr>
              <w:pStyle w:val="ListParagraph"/>
              <w:ind w:left="0"/>
              <w:jc w:val="both"/>
              <w:rPr>
                <w:rFonts w:asciiTheme="majorHAnsi" w:hAnsiTheme="majorHAnsi" w:cstheme="majorHAnsi"/>
                <w:sz w:val="28"/>
                <w:szCs w:val="28"/>
                <w:lang w:val="en-US"/>
              </w:rPr>
            </w:pPr>
            <w:r w:rsidRPr="009561BC">
              <w:rPr>
                <w:rFonts w:asciiTheme="majorHAnsi" w:hAnsiTheme="majorHAnsi" w:cstheme="majorHAnsi"/>
                <w:position w:val="-12"/>
                <w:sz w:val="28"/>
                <w:szCs w:val="28"/>
                <w:lang w:val="en-US"/>
              </w:rPr>
              <w:object w:dxaOrig="2400" w:dyaOrig="360" w14:anchorId="7FDCC4B8">
                <v:shape id="_x0000_i1133" type="#_x0000_t75" style="width:120pt;height:18pt" o:ole="">
                  <v:imagedata r:id="rId209" o:title=""/>
                </v:shape>
                <o:OLEObject Type="Embed" ProgID="Equation.DSMT4" ShapeID="_x0000_i1133" DrawAspect="Content" ObjectID="_1691132739" r:id="rId210"/>
              </w:object>
            </w:r>
          </w:p>
          <w:p w14:paraId="6C81DA0E" w14:textId="57B575A5" w:rsidR="009561BC" w:rsidRDefault="009561BC" w:rsidP="00D268F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Giải</w:t>
            </w:r>
          </w:p>
          <w:p w14:paraId="1B78DBE1" w14:textId="77777777" w:rsidR="00126B99" w:rsidRDefault="00126B99" w:rsidP="00126B99">
            <w:pPr>
              <w:pStyle w:val="ListParagraph"/>
              <w:ind w:left="0"/>
              <w:jc w:val="both"/>
              <w:rPr>
                <w:rFonts w:asciiTheme="majorHAnsi" w:hAnsiTheme="majorHAnsi" w:cstheme="majorHAnsi"/>
                <w:sz w:val="28"/>
                <w:szCs w:val="28"/>
                <w:lang w:val="en-US"/>
              </w:rPr>
            </w:pPr>
            <w:r w:rsidRPr="009561BC">
              <w:rPr>
                <w:rFonts w:asciiTheme="majorHAnsi" w:hAnsiTheme="majorHAnsi" w:cstheme="majorHAnsi"/>
                <w:position w:val="-12"/>
                <w:sz w:val="28"/>
                <w:szCs w:val="28"/>
                <w:lang w:val="en-US"/>
              </w:rPr>
              <w:object w:dxaOrig="320" w:dyaOrig="360" w14:anchorId="2FA77E59">
                <v:shape id="_x0000_i1134" type="#_x0000_t75" style="width:15.75pt;height:18pt" o:ole="">
                  <v:imagedata r:id="rId205" o:title=""/>
                </v:shape>
                <o:OLEObject Type="Embed" ProgID="Equation.DSMT4" ShapeID="_x0000_i1134" DrawAspect="Content" ObjectID="_1691132740" r:id="rId211"/>
              </w:object>
            </w:r>
            <w:r>
              <w:rPr>
                <w:rFonts w:asciiTheme="majorHAnsi" w:hAnsiTheme="majorHAnsi" w:cstheme="majorHAnsi"/>
                <w:sz w:val="28"/>
                <w:szCs w:val="28"/>
                <w:lang w:val="en-US"/>
              </w:rPr>
              <w:t xml:space="preserve"> </w:t>
            </w:r>
            <w:r w:rsidRPr="009561BC">
              <w:rPr>
                <w:rFonts w:asciiTheme="majorHAnsi" w:hAnsiTheme="majorHAnsi" w:cstheme="majorHAnsi"/>
                <w:position w:val="-10"/>
                <w:sz w:val="28"/>
                <w:szCs w:val="28"/>
                <w:lang w:val="en-US"/>
              </w:rPr>
              <w:object w:dxaOrig="1780" w:dyaOrig="340" w14:anchorId="47A6FB57">
                <v:shape id="_x0000_i1135" type="#_x0000_t75" style="width:89.25pt;height:17.25pt" o:ole="">
                  <v:imagedata r:id="rId207" o:title=""/>
                </v:shape>
                <o:OLEObject Type="Embed" ProgID="Equation.DSMT4" ShapeID="_x0000_i1135" DrawAspect="Content" ObjectID="_1691132741" r:id="rId212"/>
              </w:object>
            </w:r>
          </w:p>
          <w:p w14:paraId="676F3094" w14:textId="10B2225D" w:rsidR="00126B99" w:rsidRDefault="00126B99" w:rsidP="00126B99">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Mà x là số thập phân có một chữ số sau dấu phẩy.</w:t>
            </w:r>
          </w:p>
          <w:p w14:paraId="5F9E10C1" w14:textId="7DC527A2" w:rsidR="009561BC" w:rsidRDefault="00126B99" w:rsidP="00D268FD">
            <w:pPr>
              <w:pStyle w:val="ListParagraph"/>
              <w:ind w:left="0"/>
              <w:jc w:val="both"/>
              <w:rPr>
                <w:rFonts w:asciiTheme="majorHAnsi" w:hAnsiTheme="majorHAnsi" w:cstheme="majorHAnsi"/>
                <w:bCs/>
                <w:sz w:val="28"/>
                <w:szCs w:val="28"/>
                <w:lang w:val="en-US"/>
              </w:rPr>
            </w:pPr>
            <w:r w:rsidRPr="00C0294B">
              <w:rPr>
                <w:rFonts w:asciiTheme="majorHAnsi" w:hAnsiTheme="majorHAnsi" w:cstheme="majorHAnsi"/>
                <w:bCs/>
                <w:position w:val="-14"/>
                <w:sz w:val="28"/>
                <w:szCs w:val="28"/>
                <w:lang w:val="en-US"/>
              </w:rPr>
              <w:object w:dxaOrig="2760" w:dyaOrig="420" w14:anchorId="78AA4907">
                <v:shape id="_x0000_i1136" type="#_x0000_t75" style="width:138pt;height:21pt" o:ole="">
                  <v:imagedata r:id="rId213" o:title=""/>
                </v:shape>
                <o:OLEObject Type="Embed" ProgID="Equation.DSMT4" ShapeID="_x0000_i1136" DrawAspect="Content" ObjectID="_1691132742" r:id="rId214"/>
              </w:object>
            </w:r>
          </w:p>
          <w:p w14:paraId="3E3DF1A7" w14:textId="77777777" w:rsidR="00126B99" w:rsidRDefault="00126B99" w:rsidP="00126B99">
            <w:pPr>
              <w:pStyle w:val="ListParagraph"/>
              <w:ind w:left="0"/>
              <w:jc w:val="both"/>
              <w:rPr>
                <w:rFonts w:asciiTheme="majorHAnsi" w:hAnsiTheme="majorHAnsi" w:cstheme="majorHAnsi"/>
                <w:sz w:val="28"/>
                <w:szCs w:val="28"/>
                <w:lang w:val="en-US"/>
              </w:rPr>
            </w:pPr>
            <w:r w:rsidRPr="009561BC">
              <w:rPr>
                <w:rFonts w:asciiTheme="majorHAnsi" w:hAnsiTheme="majorHAnsi" w:cstheme="majorHAnsi"/>
                <w:position w:val="-12"/>
                <w:sz w:val="28"/>
                <w:szCs w:val="28"/>
                <w:lang w:val="en-US"/>
              </w:rPr>
              <w:object w:dxaOrig="2400" w:dyaOrig="360" w14:anchorId="36FE3C20">
                <v:shape id="_x0000_i1137" type="#_x0000_t75" style="width:120pt;height:18pt" o:ole="">
                  <v:imagedata r:id="rId209" o:title=""/>
                </v:shape>
                <o:OLEObject Type="Embed" ProgID="Equation.DSMT4" ShapeID="_x0000_i1137" DrawAspect="Content" ObjectID="_1691132743" r:id="rId215"/>
              </w:object>
            </w:r>
            <w:r>
              <w:rPr>
                <w:rFonts w:asciiTheme="majorHAnsi" w:hAnsiTheme="majorHAnsi" w:cstheme="majorHAnsi"/>
                <w:sz w:val="28"/>
                <w:szCs w:val="28"/>
                <w:lang w:val="en-US"/>
              </w:rPr>
              <w:t xml:space="preserve"> </w:t>
            </w:r>
          </w:p>
          <w:p w14:paraId="385B9B53" w14:textId="5E13F229" w:rsidR="00126B99" w:rsidRDefault="00126B99" w:rsidP="00126B99">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Mà x là số thập phân có một chữ số sau dấu phẩy.</w:t>
            </w:r>
          </w:p>
          <w:p w14:paraId="3DD97BE6" w14:textId="06EA74CB" w:rsidR="009561BC" w:rsidRPr="009561BC" w:rsidRDefault="00126B99" w:rsidP="00D268FD">
            <w:pPr>
              <w:pStyle w:val="ListParagraph"/>
              <w:ind w:left="0"/>
              <w:jc w:val="both"/>
              <w:rPr>
                <w:rFonts w:asciiTheme="majorHAnsi" w:hAnsiTheme="majorHAnsi" w:cstheme="majorHAnsi"/>
                <w:sz w:val="28"/>
                <w:szCs w:val="28"/>
                <w:lang w:val="en-US"/>
              </w:rPr>
            </w:pPr>
            <w:r w:rsidRPr="00C0294B">
              <w:rPr>
                <w:rFonts w:asciiTheme="majorHAnsi" w:hAnsiTheme="majorHAnsi" w:cstheme="majorHAnsi"/>
                <w:bCs/>
                <w:position w:val="-14"/>
                <w:sz w:val="28"/>
                <w:szCs w:val="28"/>
                <w:lang w:val="en-US"/>
              </w:rPr>
              <w:object w:dxaOrig="3379" w:dyaOrig="420" w14:anchorId="5B73032A">
                <v:shape id="_x0000_i1138" type="#_x0000_t75" style="width:168.8pt;height:21pt" o:ole="">
                  <v:imagedata r:id="rId216" o:title=""/>
                </v:shape>
                <o:OLEObject Type="Embed" ProgID="Equation.DSMT4" ShapeID="_x0000_i1138" DrawAspect="Content" ObjectID="_1691132744" r:id="rId217"/>
              </w:object>
            </w:r>
          </w:p>
          <w:p w14:paraId="44008AA7" w14:textId="77777777" w:rsidR="00824597" w:rsidRDefault="00824597" w:rsidP="00D268FD">
            <w:pPr>
              <w:pStyle w:val="ListParagraph"/>
              <w:ind w:left="0"/>
              <w:jc w:val="both"/>
              <w:rPr>
                <w:rFonts w:asciiTheme="majorHAnsi" w:hAnsiTheme="majorHAnsi" w:cstheme="majorHAnsi"/>
                <w:sz w:val="28"/>
                <w:szCs w:val="28"/>
                <w:lang w:val="en-US"/>
              </w:rPr>
            </w:pPr>
          </w:p>
          <w:p w14:paraId="2C815FE1" w14:textId="636C4D74" w:rsidR="00B824D9" w:rsidRPr="00B824D9" w:rsidRDefault="00B824D9" w:rsidP="00D268FD">
            <w:pPr>
              <w:jc w:val="both"/>
              <w:rPr>
                <w:lang w:val="en-US"/>
              </w:rPr>
            </w:pPr>
          </w:p>
          <w:p w14:paraId="329E4CB3" w14:textId="4CE454F9" w:rsidR="001179AC" w:rsidRPr="00824597" w:rsidRDefault="001179AC" w:rsidP="00D268FD">
            <w:pPr>
              <w:pStyle w:val="ListParagraph"/>
              <w:ind w:left="0"/>
              <w:jc w:val="both"/>
              <w:rPr>
                <w:rFonts w:asciiTheme="majorHAnsi" w:hAnsiTheme="majorHAnsi" w:cstheme="majorHAnsi"/>
                <w:sz w:val="28"/>
                <w:szCs w:val="28"/>
                <w:lang w:val="en-US"/>
              </w:rPr>
            </w:pPr>
          </w:p>
        </w:tc>
      </w:tr>
      <w:tr w:rsidR="001179AC" w:rsidRPr="005426D0" w14:paraId="41BC3865" w14:textId="77777777" w:rsidTr="00546F4D">
        <w:tc>
          <w:tcPr>
            <w:tcW w:w="4819" w:type="dxa"/>
          </w:tcPr>
          <w:p w14:paraId="0F403219" w14:textId="55ED7790" w:rsidR="001179AC" w:rsidRPr="006E1943" w:rsidRDefault="00750A43"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Bước 1: Giao nhiệm vụ</w:t>
            </w:r>
          </w:p>
          <w:p w14:paraId="2CCEA134" w14:textId="5342F284" w:rsidR="001179AC" w:rsidRPr="006E1943" w:rsidRDefault="001179AC"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 xml:space="preserve">- </w:t>
            </w:r>
            <w:r w:rsidRPr="006E1943">
              <w:rPr>
                <w:rFonts w:asciiTheme="majorHAnsi" w:hAnsiTheme="majorHAnsi" w:cstheme="majorHAnsi"/>
                <w:bCs/>
                <w:sz w:val="28"/>
                <w:szCs w:val="28"/>
              </w:rPr>
              <w:t xml:space="preserve">GV yêu cầu </w:t>
            </w:r>
            <w:r w:rsidR="00D268FD" w:rsidRPr="006E1943">
              <w:rPr>
                <w:rFonts w:asciiTheme="majorHAnsi" w:hAnsiTheme="majorHAnsi" w:cstheme="majorHAnsi"/>
                <w:bCs/>
                <w:sz w:val="28"/>
                <w:szCs w:val="28"/>
              </w:rPr>
              <w:t>HS</w:t>
            </w:r>
            <w:r w:rsidRPr="006E1943">
              <w:rPr>
                <w:rFonts w:asciiTheme="majorHAnsi" w:hAnsiTheme="majorHAnsi" w:cstheme="majorHAnsi"/>
                <w:bCs/>
                <w:sz w:val="28"/>
                <w:szCs w:val="28"/>
              </w:rPr>
              <w:t xml:space="preserve"> đọc đề bài 1</w:t>
            </w:r>
            <w:r w:rsidR="0073721E" w:rsidRPr="006E1943">
              <w:rPr>
                <w:rFonts w:asciiTheme="majorHAnsi" w:hAnsiTheme="majorHAnsi" w:cstheme="majorHAnsi"/>
                <w:bCs/>
                <w:sz w:val="28"/>
                <w:szCs w:val="28"/>
              </w:rPr>
              <w:t>8</w:t>
            </w:r>
            <w:r w:rsidRPr="006E1943">
              <w:rPr>
                <w:rFonts w:asciiTheme="majorHAnsi" w:hAnsiTheme="majorHAnsi" w:cstheme="majorHAnsi"/>
                <w:bCs/>
                <w:sz w:val="28"/>
                <w:szCs w:val="28"/>
              </w:rPr>
              <w:t>, phân tích đề bài.</w:t>
            </w:r>
          </w:p>
          <w:p w14:paraId="0E0B239B" w14:textId="2A39847F" w:rsidR="001179AC" w:rsidRPr="006E1943" w:rsidRDefault="001179AC"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 xml:space="preserve">- </w:t>
            </w:r>
            <w:r w:rsidRPr="006E1943">
              <w:rPr>
                <w:rFonts w:asciiTheme="majorHAnsi" w:hAnsiTheme="majorHAnsi" w:cstheme="majorHAnsi"/>
                <w:bCs/>
                <w:sz w:val="28"/>
                <w:szCs w:val="28"/>
              </w:rPr>
              <w:t xml:space="preserve">GV yêu cầu </w:t>
            </w:r>
            <w:r w:rsidR="00D268FD" w:rsidRPr="006E1943">
              <w:rPr>
                <w:rFonts w:asciiTheme="majorHAnsi" w:hAnsiTheme="majorHAnsi" w:cstheme="majorHAnsi"/>
                <w:bCs/>
                <w:sz w:val="28"/>
                <w:szCs w:val="28"/>
              </w:rPr>
              <w:t>HS</w:t>
            </w:r>
            <w:r w:rsidRPr="006E1943">
              <w:rPr>
                <w:rFonts w:asciiTheme="majorHAnsi" w:hAnsiTheme="majorHAnsi" w:cstheme="majorHAnsi"/>
                <w:bCs/>
                <w:sz w:val="28"/>
                <w:szCs w:val="28"/>
              </w:rPr>
              <w:t xml:space="preserve"> suy nghĩ làm bài và trả lời đề bài.</w:t>
            </w:r>
          </w:p>
          <w:p w14:paraId="5C61B15F" w14:textId="740B5586" w:rsidR="001179AC" w:rsidRPr="006E1943" w:rsidRDefault="0073721E"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Cs/>
                <w:sz w:val="28"/>
                <w:szCs w:val="28"/>
              </w:rPr>
              <w:t>H1:</w:t>
            </w:r>
            <w:r w:rsidR="007C74C3" w:rsidRPr="006E1943">
              <w:rPr>
                <w:rFonts w:asciiTheme="majorHAnsi" w:hAnsiTheme="majorHAnsi" w:cstheme="majorHAnsi"/>
                <w:bCs/>
                <w:sz w:val="28"/>
                <w:szCs w:val="28"/>
              </w:rPr>
              <w:t xml:space="preserve"> </w:t>
            </w:r>
            <w:r w:rsidR="007C74C3" w:rsidRPr="007C74C3">
              <w:rPr>
                <w:rFonts w:asciiTheme="majorHAnsi" w:hAnsiTheme="majorHAnsi" w:cstheme="majorHAnsi"/>
                <w:bCs/>
                <w:position w:val="-6"/>
                <w:sz w:val="28"/>
                <w:szCs w:val="28"/>
                <w:lang w:val="en-US"/>
              </w:rPr>
              <w:object w:dxaOrig="1280" w:dyaOrig="300" w14:anchorId="71DCF19C">
                <v:shape id="_x0000_i1139" type="#_x0000_t75" style="width:63.75pt;height:15pt" o:ole="">
                  <v:imagedata r:id="rId218" o:title=""/>
                </v:shape>
                <o:OLEObject Type="Embed" ProgID="Equation.DSMT4" ShapeID="_x0000_i1139" DrawAspect="Content" ObjectID="_1691132745" r:id="rId219"/>
              </w:object>
            </w:r>
            <w:r w:rsidR="001179AC" w:rsidRPr="006E1943">
              <w:rPr>
                <w:rFonts w:asciiTheme="majorHAnsi" w:hAnsiTheme="majorHAnsi" w:cstheme="majorHAnsi"/>
                <w:bCs/>
                <w:sz w:val="28"/>
                <w:szCs w:val="28"/>
              </w:rPr>
              <w:t xml:space="preserve">? </w:t>
            </w:r>
          </w:p>
          <w:p w14:paraId="2ADE6EF7" w14:textId="34E19D54" w:rsidR="001179AC" w:rsidRPr="006E1943" w:rsidRDefault="001179AC"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H2: </w:t>
            </w:r>
            <w:r w:rsidR="007C74C3" w:rsidRPr="007C74C3">
              <w:rPr>
                <w:rFonts w:asciiTheme="majorHAnsi" w:hAnsiTheme="majorHAnsi" w:cstheme="majorHAnsi"/>
                <w:position w:val="-6"/>
                <w:sz w:val="28"/>
                <w:szCs w:val="28"/>
                <w:lang w:val="en-US"/>
              </w:rPr>
              <w:object w:dxaOrig="1620" w:dyaOrig="300" w14:anchorId="4E5D7010">
                <v:shape id="_x0000_i1140" type="#_x0000_t75" style="width:81pt;height:15pt" o:ole="">
                  <v:imagedata r:id="rId220" o:title=""/>
                </v:shape>
                <o:OLEObject Type="Embed" ProgID="Equation.DSMT4" ShapeID="_x0000_i1140" DrawAspect="Content" ObjectID="_1691132746" r:id="rId221"/>
              </w:object>
            </w:r>
          </w:p>
          <w:p w14:paraId="3253D153" w14:textId="4691A5B8" w:rsidR="001179AC"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2: Thực hiện nhiệm vụ</w:t>
            </w:r>
          </w:p>
          <w:p w14:paraId="54921D97" w14:textId="4E4CF078" w:rsidR="001179AC" w:rsidRPr="006E1943" w:rsidRDefault="00D268FD"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HS</w:t>
            </w:r>
            <w:r w:rsidR="001179AC" w:rsidRPr="006E1943">
              <w:rPr>
                <w:rFonts w:asciiTheme="majorHAnsi" w:hAnsiTheme="majorHAnsi" w:cstheme="majorHAnsi"/>
                <w:sz w:val="28"/>
                <w:szCs w:val="28"/>
              </w:rPr>
              <w:t xml:space="preserve"> hoạt động nhóm đôi thảo luận trả lời câu hỏi.</w:t>
            </w:r>
          </w:p>
          <w:p w14:paraId="04860BCA" w14:textId="1009CB9D" w:rsidR="001179AC" w:rsidRPr="006E1943" w:rsidRDefault="001179AC"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Đ1: </w:t>
            </w:r>
            <w:r w:rsidR="007C74C3" w:rsidRPr="007C74C3">
              <w:rPr>
                <w:rFonts w:asciiTheme="majorHAnsi" w:hAnsiTheme="majorHAnsi" w:cstheme="majorHAnsi"/>
                <w:bCs/>
                <w:position w:val="-28"/>
                <w:sz w:val="28"/>
                <w:szCs w:val="28"/>
                <w:lang w:val="en-US"/>
              </w:rPr>
              <w:object w:dxaOrig="1420" w:dyaOrig="720" w14:anchorId="4642E9A2">
                <v:shape id="_x0000_i1141" type="#_x0000_t75" style="width:71.3pt;height:36pt" o:ole="">
                  <v:imagedata r:id="rId222" o:title=""/>
                </v:shape>
                <o:OLEObject Type="Embed" ProgID="Equation.DSMT4" ShapeID="_x0000_i1141" DrawAspect="Content" ObjectID="_1691132747" r:id="rId223"/>
              </w:object>
            </w:r>
          </w:p>
          <w:p w14:paraId="154A89D4" w14:textId="700258FF" w:rsidR="001179AC" w:rsidRPr="006E1943" w:rsidRDefault="001179AC"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Đ2: </w:t>
            </w:r>
            <w:r w:rsidR="007C74C3" w:rsidRPr="007C74C3">
              <w:rPr>
                <w:rFonts w:asciiTheme="majorHAnsi" w:hAnsiTheme="majorHAnsi" w:cstheme="majorHAnsi"/>
                <w:position w:val="-10"/>
                <w:sz w:val="28"/>
                <w:szCs w:val="28"/>
                <w:lang w:val="en-US"/>
              </w:rPr>
              <w:object w:dxaOrig="1660" w:dyaOrig="340" w14:anchorId="0D740DAA">
                <v:shape id="_x0000_i1142" type="#_x0000_t75" style="width:83.25pt;height:17.25pt" o:ole="">
                  <v:imagedata r:id="rId224" o:title=""/>
                </v:shape>
                <o:OLEObject Type="Embed" ProgID="Equation.DSMT4" ShapeID="_x0000_i1142" DrawAspect="Content" ObjectID="_1691132748" r:id="rId225"/>
              </w:object>
            </w:r>
          </w:p>
          <w:p w14:paraId="679633F9" w14:textId="37A1D0AE" w:rsidR="001179AC"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3: Báo cáo thảo luận</w:t>
            </w:r>
          </w:p>
          <w:p w14:paraId="0854CCE0" w14:textId="066FAD81" w:rsidR="001179AC" w:rsidRPr="006E1943" w:rsidRDefault="001179AC"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Đại diện nhóm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lên bảng ghi đáp án</w:t>
            </w:r>
          </w:p>
          <w:p w14:paraId="384452B1" w14:textId="4AF59109" w:rsidR="001179AC" w:rsidRPr="006E1943" w:rsidRDefault="001179AC"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Nhóm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khác làm bài vào vở</w:t>
            </w:r>
          </w:p>
          <w:p w14:paraId="30251550" w14:textId="17EF7734" w:rsidR="001179AC"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4: Kết luận, nhận định</w:t>
            </w:r>
          </w:p>
          <w:p w14:paraId="19AF5CB5" w14:textId="607F25A7" w:rsidR="001179AC" w:rsidRPr="006E1943" w:rsidRDefault="001179AC"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GV gọi nhóm</w:t>
            </w:r>
            <w:r w:rsidR="0099488B" w:rsidRPr="006E1943">
              <w:rPr>
                <w:rFonts w:asciiTheme="majorHAnsi" w:hAnsiTheme="majorHAnsi" w:cstheme="majorHAnsi"/>
                <w:sz w:val="28"/>
                <w:szCs w:val="28"/>
              </w:rPr>
              <w:t xml:space="preserve">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khác nhận xét kết quả bài làm của bạn.</w:t>
            </w:r>
          </w:p>
          <w:p w14:paraId="1E841244" w14:textId="77843988" w:rsidR="001179AC" w:rsidRPr="006E1943" w:rsidRDefault="001179AC" w:rsidP="00D268FD">
            <w:pPr>
              <w:pStyle w:val="ListParagraph"/>
              <w:ind w:left="0"/>
              <w:jc w:val="both"/>
              <w:rPr>
                <w:rFonts w:asciiTheme="majorHAnsi" w:hAnsiTheme="majorHAnsi" w:cstheme="majorHAnsi"/>
                <w:b/>
                <w:bCs/>
                <w:sz w:val="28"/>
                <w:szCs w:val="28"/>
              </w:rPr>
            </w:pPr>
            <w:r w:rsidRPr="006E1943">
              <w:rPr>
                <w:rFonts w:asciiTheme="majorHAnsi" w:hAnsiTheme="majorHAnsi" w:cstheme="majorHAnsi"/>
                <w:sz w:val="28"/>
                <w:szCs w:val="28"/>
              </w:rPr>
              <w:t>- GV nhận xét và chốt kiến thức.</w:t>
            </w:r>
          </w:p>
        </w:tc>
        <w:tc>
          <w:tcPr>
            <w:tcW w:w="5081" w:type="dxa"/>
          </w:tcPr>
          <w:p w14:paraId="3B8C0483" w14:textId="26E39BD0" w:rsidR="001179AC" w:rsidRPr="006E1943" w:rsidRDefault="001179AC"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sz w:val="28"/>
                <w:szCs w:val="28"/>
              </w:rPr>
              <w:t xml:space="preserve">Bài 18: </w:t>
            </w:r>
            <w:r w:rsidR="009561BC" w:rsidRPr="006E1943">
              <w:rPr>
                <w:rFonts w:asciiTheme="majorHAnsi" w:hAnsiTheme="majorHAnsi" w:cstheme="majorHAnsi"/>
                <w:sz w:val="28"/>
                <w:szCs w:val="28"/>
              </w:rPr>
              <w:t>Chai nước khoáng của bạn Minh có dung tích ghi trên tem nhãn là 650ml. Hỏi dung tích của chai nước đó là bao nhiêu lít? Viết kết quả đó dưới dạng phân số thập phân tối giản.</w:t>
            </w:r>
          </w:p>
          <w:p w14:paraId="6FDAA029" w14:textId="313F3883" w:rsidR="007C74C3" w:rsidRPr="006E1943" w:rsidRDefault="007C74C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Giải</w:t>
            </w:r>
          </w:p>
          <w:p w14:paraId="6167B78E" w14:textId="7B4F653E" w:rsidR="007C74C3" w:rsidRPr="006E1943" w:rsidRDefault="007C74C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Ta có: </w:t>
            </w:r>
          </w:p>
          <w:p w14:paraId="7C9E9D86" w14:textId="77777777" w:rsidR="001179AC" w:rsidRPr="006E1943" w:rsidRDefault="007C74C3" w:rsidP="00D268FD">
            <w:pPr>
              <w:pStyle w:val="ListParagraph"/>
              <w:ind w:left="0"/>
              <w:jc w:val="both"/>
              <w:rPr>
                <w:rFonts w:asciiTheme="majorHAnsi" w:hAnsiTheme="majorHAnsi" w:cstheme="majorHAnsi"/>
                <w:sz w:val="28"/>
                <w:szCs w:val="28"/>
              </w:rPr>
            </w:pPr>
            <w:r w:rsidRPr="007C74C3">
              <w:rPr>
                <w:rFonts w:asciiTheme="majorHAnsi" w:hAnsiTheme="majorHAnsi" w:cstheme="majorHAnsi"/>
                <w:position w:val="-10"/>
                <w:sz w:val="28"/>
                <w:szCs w:val="28"/>
                <w:lang w:val="en-US"/>
              </w:rPr>
              <w:object w:dxaOrig="1660" w:dyaOrig="340" w14:anchorId="5B035993">
                <v:shape id="_x0000_i1143" type="#_x0000_t75" style="width:83.25pt;height:17.25pt" o:ole="">
                  <v:imagedata r:id="rId224" o:title=""/>
                </v:shape>
                <o:OLEObject Type="Embed" ProgID="Equation.DSMT4" ShapeID="_x0000_i1143" DrawAspect="Content" ObjectID="_1691132749" r:id="rId226"/>
              </w:object>
            </w:r>
            <w:r w:rsidRPr="006E1943">
              <w:rPr>
                <w:rFonts w:asciiTheme="majorHAnsi" w:hAnsiTheme="majorHAnsi" w:cstheme="majorHAnsi"/>
                <w:sz w:val="28"/>
                <w:szCs w:val="28"/>
              </w:rPr>
              <w:t xml:space="preserve"> và </w:t>
            </w:r>
            <w:r w:rsidRPr="007C74C3">
              <w:rPr>
                <w:rFonts w:asciiTheme="majorHAnsi" w:hAnsiTheme="majorHAnsi" w:cstheme="majorHAnsi"/>
                <w:position w:val="-28"/>
                <w:sz w:val="28"/>
                <w:szCs w:val="28"/>
                <w:lang w:val="en-US"/>
              </w:rPr>
              <w:object w:dxaOrig="1740" w:dyaOrig="720" w14:anchorId="08C37BBD">
                <v:shape id="_x0000_i1144" type="#_x0000_t75" style="width:87pt;height:36pt" o:ole="">
                  <v:imagedata r:id="rId227" o:title=""/>
                </v:shape>
                <o:OLEObject Type="Embed" ProgID="Equation.DSMT4" ShapeID="_x0000_i1144" DrawAspect="Content" ObjectID="_1691132750" r:id="rId228"/>
              </w:object>
            </w:r>
          </w:p>
          <w:p w14:paraId="781723E2" w14:textId="77777777" w:rsidR="007C74C3" w:rsidRPr="006E1943" w:rsidRDefault="007C74C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Dung tích của chai nước là </w:t>
            </w:r>
          </w:p>
          <w:p w14:paraId="4BBD8C4D" w14:textId="6A8DB4AB" w:rsidR="007C74C3" w:rsidRPr="009561BC" w:rsidRDefault="007C74C3" w:rsidP="00D268FD">
            <w:pPr>
              <w:pStyle w:val="ListParagraph"/>
              <w:ind w:left="0"/>
              <w:jc w:val="both"/>
              <w:rPr>
                <w:rFonts w:asciiTheme="majorHAnsi" w:hAnsiTheme="majorHAnsi" w:cstheme="majorHAnsi"/>
                <w:bCs/>
                <w:sz w:val="28"/>
                <w:szCs w:val="28"/>
                <w:lang w:val="en-US"/>
              </w:rPr>
            </w:pPr>
            <w:r w:rsidRPr="007C74C3">
              <w:rPr>
                <w:rFonts w:asciiTheme="majorHAnsi" w:hAnsiTheme="majorHAnsi" w:cstheme="majorHAnsi"/>
                <w:position w:val="-10"/>
                <w:sz w:val="28"/>
                <w:szCs w:val="28"/>
                <w:lang w:val="en-US"/>
              </w:rPr>
              <w:object w:dxaOrig="660" w:dyaOrig="340" w14:anchorId="1416A612">
                <v:shape id="_x0000_i1145" type="#_x0000_t75" style="width:33pt;height:17.25pt" o:ole="">
                  <v:imagedata r:id="rId229" o:title=""/>
                </v:shape>
                <o:OLEObject Type="Embed" ProgID="Equation.DSMT4" ShapeID="_x0000_i1145" DrawAspect="Content" ObjectID="_1691132751" r:id="rId230"/>
              </w:object>
            </w:r>
            <w:r>
              <w:rPr>
                <w:rFonts w:asciiTheme="majorHAnsi" w:hAnsiTheme="majorHAnsi" w:cstheme="majorHAnsi"/>
                <w:sz w:val="28"/>
                <w:szCs w:val="28"/>
                <w:lang w:val="en-US"/>
              </w:rPr>
              <w:t xml:space="preserve"> hoặc </w:t>
            </w:r>
            <w:r w:rsidRPr="007C74C3">
              <w:rPr>
                <w:rFonts w:asciiTheme="majorHAnsi" w:hAnsiTheme="majorHAnsi" w:cstheme="majorHAnsi"/>
                <w:position w:val="-26"/>
                <w:sz w:val="28"/>
                <w:szCs w:val="28"/>
                <w:lang w:val="en-US"/>
              </w:rPr>
              <w:object w:dxaOrig="380" w:dyaOrig="700" w14:anchorId="090E9473">
                <v:shape id="_x0000_i1146" type="#_x0000_t75" style="width:18.75pt;height:35.25pt" o:ole="">
                  <v:imagedata r:id="rId231" o:title=""/>
                </v:shape>
                <o:OLEObject Type="Embed" ProgID="Equation.DSMT4" ShapeID="_x0000_i1146" DrawAspect="Content" ObjectID="_1691132752" r:id="rId232"/>
              </w:object>
            </w:r>
          </w:p>
        </w:tc>
      </w:tr>
      <w:tr w:rsidR="001179AC" w:rsidRPr="005426D0" w14:paraId="475E5E28" w14:textId="77777777" w:rsidTr="00546F4D">
        <w:tc>
          <w:tcPr>
            <w:tcW w:w="4819" w:type="dxa"/>
          </w:tcPr>
          <w:p w14:paraId="617F1A82" w14:textId="23C8D3C2" w:rsidR="008028F4" w:rsidRPr="006E1943" w:rsidRDefault="00750A43"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Bước 1: Giao nhiệm vụ</w:t>
            </w:r>
          </w:p>
          <w:p w14:paraId="6428E52F" w14:textId="571C194F" w:rsidR="008028F4" w:rsidRPr="006E1943" w:rsidRDefault="008028F4"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 xml:space="preserve">- </w:t>
            </w:r>
            <w:r w:rsidRPr="006E1943">
              <w:rPr>
                <w:rFonts w:asciiTheme="majorHAnsi" w:hAnsiTheme="majorHAnsi" w:cstheme="majorHAnsi"/>
                <w:bCs/>
                <w:sz w:val="28"/>
                <w:szCs w:val="28"/>
              </w:rPr>
              <w:t xml:space="preserve">GV yêu cầu </w:t>
            </w:r>
            <w:r w:rsidR="00D268FD" w:rsidRPr="006E1943">
              <w:rPr>
                <w:rFonts w:asciiTheme="majorHAnsi" w:hAnsiTheme="majorHAnsi" w:cstheme="majorHAnsi"/>
                <w:bCs/>
                <w:sz w:val="28"/>
                <w:szCs w:val="28"/>
              </w:rPr>
              <w:t>HS</w:t>
            </w:r>
            <w:r w:rsidRPr="006E1943">
              <w:rPr>
                <w:rFonts w:asciiTheme="majorHAnsi" w:hAnsiTheme="majorHAnsi" w:cstheme="majorHAnsi"/>
                <w:bCs/>
                <w:sz w:val="28"/>
                <w:szCs w:val="28"/>
              </w:rPr>
              <w:t xml:space="preserve"> đọc đề</w:t>
            </w:r>
            <w:r w:rsidR="00BD2552" w:rsidRPr="006E1943">
              <w:rPr>
                <w:rFonts w:asciiTheme="majorHAnsi" w:hAnsiTheme="majorHAnsi" w:cstheme="majorHAnsi"/>
                <w:bCs/>
                <w:sz w:val="28"/>
                <w:szCs w:val="28"/>
              </w:rPr>
              <w:t xml:space="preserve"> bài 19</w:t>
            </w:r>
            <w:r w:rsidRPr="006E1943">
              <w:rPr>
                <w:rFonts w:asciiTheme="majorHAnsi" w:hAnsiTheme="majorHAnsi" w:cstheme="majorHAnsi"/>
                <w:bCs/>
                <w:sz w:val="28"/>
                <w:szCs w:val="28"/>
              </w:rPr>
              <w:t>, phân tích đề bài.</w:t>
            </w:r>
          </w:p>
          <w:p w14:paraId="0FED34DD" w14:textId="6745563C" w:rsidR="008028F4" w:rsidRPr="006E1943" w:rsidRDefault="008028F4"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 xml:space="preserve">- </w:t>
            </w:r>
            <w:r w:rsidRPr="006E1943">
              <w:rPr>
                <w:rFonts w:asciiTheme="majorHAnsi" w:hAnsiTheme="majorHAnsi" w:cstheme="majorHAnsi"/>
                <w:bCs/>
                <w:sz w:val="28"/>
                <w:szCs w:val="28"/>
              </w:rPr>
              <w:t xml:space="preserve">GV yêu cầu </w:t>
            </w:r>
            <w:r w:rsidR="00D268FD" w:rsidRPr="006E1943">
              <w:rPr>
                <w:rFonts w:asciiTheme="majorHAnsi" w:hAnsiTheme="majorHAnsi" w:cstheme="majorHAnsi"/>
                <w:bCs/>
                <w:sz w:val="28"/>
                <w:szCs w:val="28"/>
              </w:rPr>
              <w:t>HS</w:t>
            </w:r>
            <w:r w:rsidRPr="006E1943">
              <w:rPr>
                <w:rFonts w:asciiTheme="majorHAnsi" w:hAnsiTheme="majorHAnsi" w:cstheme="majorHAnsi"/>
                <w:bCs/>
                <w:sz w:val="28"/>
                <w:szCs w:val="28"/>
              </w:rPr>
              <w:t xml:space="preserve"> suy nghĩ làm bài và trả lời đề bài.</w:t>
            </w:r>
          </w:p>
          <w:p w14:paraId="1A11AE45" w14:textId="1B2F3C65" w:rsidR="008028F4" w:rsidRPr="006E1943" w:rsidRDefault="00BD2552"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Cs/>
                <w:sz w:val="28"/>
                <w:szCs w:val="28"/>
              </w:rPr>
              <w:t xml:space="preserve">H1: </w:t>
            </w:r>
            <w:r w:rsidR="00BC351C" w:rsidRPr="006E1943">
              <w:rPr>
                <w:rFonts w:asciiTheme="majorHAnsi" w:hAnsiTheme="majorHAnsi" w:cstheme="majorHAnsi"/>
                <w:bCs/>
                <w:sz w:val="28"/>
                <w:szCs w:val="28"/>
              </w:rPr>
              <w:t>Muốn biết vận động nào về nhất, cần làm gì</w:t>
            </w:r>
            <w:r w:rsidR="008028F4" w:rsidRPr="006E1943">
              <w:rPr>
                <w:rFonts w:asciiTheme="majorHAnsi" w:hAnsiTheme="majorHAnsi" w:cstheme="majorHAnsi"/>
                <w:bCs/>
                <w:sz w:val="28"/>
                <w:szCs w:val="28"/>
              </w:rPr>
              <w:t xml:space="preserve">? </w:t>
            </w:r>
          </w:p>
          <w:p w14:paraId="33575872" w14:textId="42B1DEA5" w:rsidR="008028F4" w:rsidRPr="006E1943" w:rsidRDefault="008028F4"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H2:</w:t>
            </w:r>
            <w:r w:rsidR="00BC351C" w:rsidRPr="006E1943">
              <w:rPr>
                <w:rFonts w:asciiTheme="majorHAnsi" w:hAnsiTheme="majorHAnsi" w:cstheme="majorHAnsi"/>
                <w:sz w:val="28"/>
                <w:szCs w:val="28"/>
              </w:rPr>
              <w:t xml:space="preserve"> </w:t>
            </w:r>
            <w:r w:rsidR="008D5903" w:rsidRPr="006E1943">
              <w:rPr>
                <w:rFonts w:asciiTheme="majorHAnsi" w:hAnsiTheme="majorHAnsi" w:cstheme="majorHAnsi"/>
                <w:sz w:val="28"/>
                <w:szCs w:val="28"/>
              </w:rPr>
              <w:t>Vận động viên nào về đích nhanh thứ nhất, về đích nhanh thức hai, về đích nhanh thứ ba?</w:t>
            </w:r>
          </w:p>
          <w:p w14:paraId="38E8DCEA" w14:textId="017A463A" w:rsidR="008028F4"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2: Thực hiện nhiệm vụ</w:t>
            </w:r>
          </w:p>
          <w:p w14:paraId="586FCC22" w14:textId="22CCBEC8" w:rsidR="008028F4" w:rsidRPr="006E1943" w:rsidRDefault="008028F4"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hoạt động nhóm đôi thảo luận trả lời câu hỏi.</w:t>
            </w:r>
          </w:p>
          <w:p w14:paraId="53F706FF" w14:textId="772FFA5A" w:rsidR="008028F4" w:rsidRPr="006E1943" w:rsidRDefault="00BD2552"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Đ1: </w:t>
            </w:r>
            <w:r w:rsidR="00C4023C" w:rsidRPr="006E1943">
              <w:rPr>
                <w:rFonts w:asciiTheme="majorHAnsi" w:hAnsiTheme="majorHAnsi" w:cstheme="majorHAnsi"/>
                <w:sz w:val="28"/>
                <w:szCs w:val="28"/>
              </w:rPr>
              <w:t>Cần đi so sánh thời gian chạy của từng vận động viên</w:t>
            </w:r>
          </w:p>
          <w:p w14:paraId="1C9243EC" w14:textId="04D79B7D" w:rsidR="000D1DFF" w:rsidRPr="006E1943" w:rsidRDefault="00BD2552"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w:t>
            </w:r>
            <w:r w:rsidR="00126B99" w:rsidRPr="006E1943">
              <w:rPr>
                <w:rFonts w:asciiTheme="majorHAnsi" w:hAnsiTheme="majorHAnsi" w:cstheme="majorHAnsi"/>
                <w:sz w:val="28"/>
                <w:szCs w:val="28"/>
              </w:rPr>
              <w:t xml:space="preserve"> </w:t>
            </w:r>
            <w:r w:rsidRPr="006E1943">
              <w:rPr>
                <w:rFonts w:asciiTheme="majorHAnsi" w:hAnsiTheme="majorHAnsi" w:cstheme="majorHAnsi"/>
                <w:sz w:val="28"/>
                <w:szCs w:val="28"/>
              </w:rPr>
              <w:t xml:space="preserve">Đ2: </w:t>
            </w:r>
            <w:r w:rsidR="000D1DFF" w:rsidRPr="006E1943">
              <w:rPr>
                <w:rFonts w:asciiTheme="majorHAnsi" w:hAnsiTheme="majorHAnsi" w:cstheme="majorHAnsi"/>
                <w:sz w:val="28"/>
                <w:szCs w:val="28"/>
              </w:rPr>
              <w:t xml:space="preserve">Thứ tự </w:t>
            </w:r>
            <w:r w:rsidR="008D5903" w:rsidRPr="006E1943">
              <w:rPr>
                <w:rFonts w:asciiTheme="majorHAnsi" w:hAnsiTheme="majorHAnsi" w:cstheme="majorHAnsi"/>
                <w:sz w:val="28"/>
                <w:szCs w:val="28"/>
              </w:rPr>
              <w:t xml:space="preserve">về đích </w:t>
            </w:r>
            <w:r w:rsidR="000D1DFF" w:rsidRPr="006E1943">
              <w:rPr>
                <w:rFonts w:asciiTheme="majorHAnsi" w:hAnsiTheme="majorHAnsi" w:cstheme="majorHAnsi"/>
                <w:sz w:val="28"/>
                <w:szCs w:val="28"/>
              </w:rPr>
              <w:t>vận động viên Quỳnh Trang; Lan Anh; Bảo Linh.</w:t>
            </w:r>
          </w:p>
          <w:p w14:paraId="3EDBB718" w14:textId="1028F97F" w:rsidR="008028F4"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3: Báo cáo thảo luận</w:t>
            </w:r>
          </w:p>
          <w:p w14:paraId="0E0BD848" w14:textId="0EF033B2" w:rsidR="008028F4" w:rsidRPr="006E1943" w:rsidRDefault="008028F4"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Đại diện nhóm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lên bảng ghi đáp án</w:t>
            </w:r>
          </w:p>
          <w:p w14:paraId="7774FD59" w14:textId="6EA298F4" w:rsidR="008028F4" w:rsidRPr="006E1943" w:rsidRDefault="008028F4"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Nhóm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khác làm bài vào vở</w:t>
            </w:r>
          </w:p>
          <w:p w14:paraId="5E282C34" w14:textId="5F8FA0BD" w:rsidR="008028F4"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4: Kết luận, nhận định</w:t>
            </w:r>
          </w:p>
          <w:p w14:paraId="46349DE2" w14:textId="259E2D2B" w:rsidR="008028F4" w:rsidRPr="006E1943" w:rsidRDefault="008028F4"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GV gọi nhóm</w:t>
            </w:r>
            <w:r w:rsidR="0099488B" w:rsidRPr="006E1943">
              <w:rPr>
                <w:rFonts w:asciiTheme="majorHAnsi" w:hAnsiTheme="majorHAnsi" w:cstheme="majorHAnsi"/>
                <w:sz w:val="28"/>
                <w:szCs w:val="28"/>
              </w:rPr>
              <w:t xml:space="preserve">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khác nhận xét kết quả bài làm của bạn.</w:t>
            </w:r>
          </w:p>
          <w:p w14:paraId="5A7DCE0E" w14:textId="6B99BC84" w:rsidR="001179AC" w:rsidRPr="006E1943" w:rsidRDefault="008028F4" w:rsidP="00D268FD">
            <w:pPr>
              <w:pStyle w:val="ListParagraph"/>
              <w:ind w:left="0"/>
              <w:jc w:val="both"/>
              <w:rPr>
                <w:rFonts w:asciiTheme="majorHAnsi" w:hAnsiTheme="majorHAnsi" w:cstheme="majorHAnsi"/>
                <w:b/>
                <w:bCs/>
                <w:sz w:val="28"/>
                <w:szCs w:val="28"/>
              </w:rPr>
            </w:pPr>
            <w:r w:rsidRPr="006E1943">
              <w:rPr>
                <w:rFonts w:asciiTheme="majorHAnsi" w:hAnsiTheme="majorHAnsi" w:cstheme="majorHAnsi"/>
                <w:sz w:val="28"/>
                <w:szCs w:val="28"/>
              </w:rPr>
              <w:t>- GV nhận xét và chốt kiến thức.</w:t>
            </w:r>
          </w:p>
        </w:tc>
        <w:tc>
          <w:tcPr>
            <w:tcW w:w="5081" w:type="dxa"/>
          </w:tcPr>
          <w:p w14:paraId="5F8FFD8F" w14:textId="45C2E470" w:rsidR="008028F4" w:rsidRPr="006E1943" w:rsidRDefault="008028F4"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sz w:val="28"/>
                <w:szCs w:val="28"/>
              </w:rPr>
              <w:t>Bài 19:</w:t>
            </w:r>
            <w:r w:rsidRPr="006E1943">
              <w:rPr>
                <w:rFonts w:asciiTheme="majorHAnsi" w:hAnsiTheme="majorHAnsi" w:cstheme="majorHAnsi"/>
                <w:bCs/>
                <w:sz w:val="28"/>
                <w:szCs w:val="28"/>
              </w:rPr>
              <w:t>.</w:t>
            </w:r>
          </w:p>
          <w:p w14:paraId="56154410" w14:textId="4AF46FF6" w:rsidR="008028F4" w:rsidRPr="006E1943" w:rsidRDefault="00BC351C"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Trong một cuộc chạy 100m, có ba động viên đạt thành tích cao nhất là :</w:t>
            </w:r>
          </w:p>
          <w:p w14:paraId="1C2FB1BA" w14:textId="6C018A79" w:rsidR="00BC351C" w:rsidRPr="006E1943" w:rsidRDefault="00BC351C"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Lan Anh: 15,42 giây; Quỳnh Trang:</w:t>
            </w:r>
            <w:r w:rsidR="00C4023C" w:rsidRPr="006E1943">
              <w:rPr>
                <w:rFonts w:asciiTheme="majorHAnsi" w:hAnsiTheme="majorHAnsi" w:cstheme="majorHAnsi"/>
                <w:sz w:val="28"/>
                <w:szCs w:val="28"/>
              </w:rPr>
              <w:t xml:space="preserve"> </w:t>
            </w:r>
            <w:r w:rsidR="00C4023C" w:rsidRPr="00C4023C">
              <w:rPr>
                <w:rFonts w:asciiTheme="majorHAnsi" w:hAnsiTheme="majorHAnsi" w:cstheme="majorHAnsi"/>
                <w:position w:val="-10"/>
                <w:sz w:val="28"/>
                <w:szCs w:val="28"/>
                <w:lang w:val="en-US"/>
              </w:rPr>
              <w:object w:dxaOrig="680" w:dyaOrig="340" w14:anchorId="74FB693F">
                <v:shape id="_x0000_i1147" type="#_x0000_t75" style="width:33.75pt;height:17.25pt" o:ole="">
                  <v:imagedata r:id="rId233" o:title=""/>
                </v:shape>
                <o:OLEObject Type="Embed" ProgID="Equation.DSMT4" ShapeID="_x0000_i1147" DrawAspect="Content" ObjectID="_1691132753" r:id="rId234"/>
              </w:object>
            </w:r>
            <w:r w:rsidRPr="006E1943">
              <w:rPr>
                <w:rFonts w:asciiTheme="majorHAnsi" w:hAnsiTheme="majorHAnsi" w:cstheme="majorHAnsi"/>
                <w:sz w:val="28"/>
                <w:szCs w:val="28"/>
              </w:rPr>
              <w:t xml:space="preserve"> giây; Bảo Linh: 15,09 giây</w:t>
            </w:r>
          </w:p>
          <w:p w14:paraId="08E0F4EE" w14:textId="751B3FBF" w:rsidR="008028F4" w:rsidRPr="006E1943" w:rsidRDefault="00BC351C"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Vận động viên nào về </w:t>
            </w:r>
            <w:r w:rsidR="008D5903" w:rsidRPr="006E1943">
              <w:rPr>
                <w:rFonts w:asciiTheme="majorHAnsi" w:hAnsiTheme="majorHAnsi" w:cstheme="majorHAnsi"/>
                <w:sz w:val="28"/>
                <w:szCs w:val="28"/>
              </w:rPr>
              <w:t xml:space="preserve">đích nhanh thứ </w:t>
            </w:r>
            <w:r w:rsidRPr="006E1943">
              <w:rPr>
                <w:rFonts w:asciiTheme="majorHAnsi" w:hAnsiTheme="majorHAnsi" w:cstheme="majorHAnsi"/>
                <w:sz w:val="28"/>
                <w:szCs w:val="28"/>
              </w:rPr>
              <w:t>nhất</w:t>
            </w:r>
            <w:r w:rsidR="008D5903" w:rsidRPr="006E1943">
              <w:rPr>
                <w:rFonts w:asciiTheme="majorHAnsi" w:hAnsiTheme="majorHAnsi" w:cstheme="majorHAnsi"/>
                <w:sz w:val="28"/>
                <w:szCs w:val="28"/>
              </w:rPr>
              <w:t xml:space="preserve">, về đích nhanh thức hai, về đích nhanh thứ </w:t>
            </w:r>
            <w:r w:rsidRPr="006E1943">
              <w:rPr>
                <w:rFonts w:asciiTheme="majorHAnsi" w:hAnsiTheme="majorHAnsi" w:cstheme="majorHAnsi"/>
                <w:sz w:val="28"/>
                <w:szCs w:val="28"/>
              </w:rPr>
              <w:t>ba?</w:t>
            </w:r>
          </w:p>
          <w:p w14:paraId="0FF9A902" w14:textId="5102A8C7" w:rsidR="00BC351C" w:rsidRPr="006E1943" w:rsidRDefault="00BC351C"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Giải</w:t>
            </w:r>
          </w:p>
          <w:p w14:paraId="48F18F77" w14:textId="77777777" w:rsidR="00C4023C" w:rsidRPr="006E1943" w:rsidRDefault="00C4023C"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Ta có:</w:t>
            </w:r>
          </w:p>
          <w:p w14:paraId="687E732C" w14:textId="7619A48A" w:rsidR="008028F4" w:rsidRPr="006E1943" w:rsidRDefault="00C4023C" w:rsidP="00D268FD">
            <w:pPr>
              <w:pStyle w:val="ListParagraph"/>
              <w:ind w:left="0"/>
              <w:jc w:val="both"/>
              <w:rPr>
                <w:rFonts w:asciiTheme="majorHAnsi" w:hAnsiTheme="majorHAnsi" w:cstheme="majorHAnsi"/>
                <w:sz w:val="28"/>
                <w:szCs w:val="28"/>
              </w:rPr>
            </w:pPr>
            <w:r w:rsidRPr="00C4023C">
              <w:rPr>
                <w:rFonts w:asciiTheme="majorHAnsi" w:hAnsiTheme="majorHAnsi" w:cstheme="majorHAnsi"/>
                <w:position w:val="-10"/>
                <w:sz w:val="28"/>
                <w:szCs w:val="28"/>
                <w:lang w:val="en-US"/>
              </w:rPr>
              <w:object w:dxaOrig="680" w:dyaOrig="340" w14:anchorId="143D1FAF">
                <v:shape id="_x0000_i1148" type="#_x0000_t75" style="width:33.75pt;height:17.25pt" o:ole="">
                  <v:imagedata r:id="rId233" o:title=""/>
                </v:shape>
                <o:OLEObject Type="Embed" ProgID="Equation.DSMT4" ShapeID="_x0000_i1148" DrawAspect="Content" ObjectID="_1691132754" r:id="rId235"/>
              </w:object>
            </w:r>
            <w:r w:rsidRPr="006E1943">
              <w:rPr>
                <w:rFonts w:asciiTheme="majorHAnsi" w:hAnsiTheme="majorHAnsi" w:cstheme="majorHAnsi"/>
                <w:sz w:val="28"/>
                <w:szCs w:val="28"/>
              </w:rPr>
              <w:t xml:space="preserve"> giây </w:t>
            </w:r>
            <w:r w:rsidRPr="00C4023C">
              <w:rPr>
                <w:rFonts w:asciiTheme="majorHAnsi" w:hAnsiTheme="majorHAnsi" w:cstheme="majorHAnsi"/>
                <w:position w:val="-10"/>
                <w:sz w:val="28"/>
                <w:szCs w:val="28"/>
                <w:lang w:val="en-US"/>
              </w:rPr>
              <w:object w:dxaOrig="900" w:dyaOrig="340" w14:anchorId="66CE7E95">
                <v:shape id="_x0000_i1149" type="#_x0000_t75" style="width:45pt;height:17.25pt" o:ole="">
                  <v:imagedata r:id="rId236" o:title=""/>
                </v:shape>
                <o:OLEObject Type="Embed" ProgID="Equation.DSMT4" ShapeID="_x0000_i1149" DrawAspect="Content" ObjectID="_1691132755" r:id="rId237"/>
              </w:object>
            </w:r>
            <w:r w:rsidRPr="006E1943">
              <w:rPr>
                <w:rFonts w:asciiTheme="majorHAnsi" w:hAnsiTheme="majorHAnsi" w:cstheme="majorHAnsi"/>
                <w:sz w:val="28"/>
                <w:szCs w:val="28"/>
              </w:rPr>
              <w:t>giây</w:t>
            </w:r>
            <w:r w:rsidRPr="00C4023C">
              <w:rPr>
                <w:rFonts w:asciiTheme="majorHAnsi" w:hAnsiTheme="majorHAnsi" w:cstheme="majorHAnsi"/>
                <w:position w:val="-10"/>
                <w:sz w:val="28"/>
                <w:szCs w:val="28"/>
                <w:lang w:val="en-US"/>
              </w:rPr>
              <w:object w:dxaOrig="900" w:dyaOrig="340" w14:anchorId="402AB9FC">
                <v:shape id="_x0000_i1150" type="#_x0000_t75" style="width:45pt;height:17.25pt" o:ole="">
                  <v:imagedata r:id="rId238" o:title=""/>
                </v:shape>
                <o:OLEObject Type="Embed" ProgID="Equation.DSMT4" ShapeID="_x0000_i1150" DrawAspect="Content" ObjectID="_1691132756" r:id="rId239"/>
              </w:object>
            </w:r>
            <w:r w:rsidRPr="006E1943">
              <w:rPr>
                <w:rFonts w:asciiTheme="majorHAnsi" w:hAnsiTheme="majorHAnsi" w:cstheme="majorHAnsi"/>
                <w:sz w:val="28"/>
                <w:szCs w:val="28"/>
              </w:rPr>
              <w:t>giây</w:t>
            </w:r>
          </w:p>
          <w:p w14:paraId="05519AD1" w14:textId="6246A2D9" w:rsidR="000D1DFF" w:rsidRPr="006E1943" w:rsidRDefault="000D1DFF"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Vậy vận động viên Quỳnh Trang về </w:t>
            </w:r>
            <w:r w:rsidR="008D5903" w:rsidRPr="006E1943">
              <w:rPr>
                <w:rFonts w:asciiTheme="majorHAnsi" w:hAnsiTheme="majorHAnsi" w:cstheme="majorHAnsi"/>
                <w:sz w:val="28"/>
                <w:szCs w:val="28"/>
              </w:rPr>
              <w:t xml:space="preserve">đích nhanh thứ </w:t>
            </w:r>
            <w:r w:rsidRPr="006E1943">
              <w:rPr>
                <w:rFonts w:asciiTheme="majorHAnsi" w:hAnsiTheme="majorHAnsi" w:cstheme="majorHAnsi"/>
                <w:sz w:val="28"/>
                <w:szCs w:val="28"/>
              </w:rPr>
              <w:t>nhất</w:t>
            </w:r>
            <w:r w:rsidR="008D5903" w:rsidRPr="006E1943">
              <w:rPr>
                <w:rFonts w:asciiTheme="majorHAnsi" w:hAnsiTheme="majorHAnsi" w:cstheme="majorHAnsi"/>
                <w:sz w:val="28"/>
                <w:szCs w:val="28"/>
              </w:rPr>
              <w:t>;</w:t>
            </w:r>
          </w:p>
          <w:p w14:paraId="000F4DD9" w14:textId="4AE24A5B" w:rsidR="000D1DFF" w:rsidRPr="006E1943" w:rsidRDefault="000D1DFF"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Vận động viên về </w:t>
            </w:r>
            <w:r w:rsidR="008D5903" w:rsidRPr="006E1943">
              <w:rPr>
                <w:rFonts w:asciiTheme="majorHAnsi" w:hAnsiTheme="majorHAnsi" w:cstheme="majorHAnsi"/>
                <w:sz w:val="28"/>
                <w:szCs w:val="28"/>
              </w:rPr>
              <w:t>đích nhanh thứ hai</w:t>
            </w:r>
            <w:r w:rsidRPr="006E1943">
              <w:rPr>
                <w:rFonts w:asciiTheme="majorHAnsi" w:hAnsiTheme="majorHAnsi" w:cstheme="majorHAnsi"/>
                <w:sz w:val="28"/>
                <w:szCs w:val="28"/>
              </w:rPr>
              <w:t xml:space="preserve"> là Lan Anh</w:t>
            </w:r>
            <w:r w:rsidR="008D5903" w:rsidRPr="006E1943">
              <w:rPr>
                <w:rFonts w:asciiTheme="majorHAnsi" w:hAnsiTheme="majorHAnsi" w:cstheme="majorHAnsi"/>
                <w:sz w:val="28"/>
                <w:szCs w:val="28"/>
              </w:rPr>
              <w:t>;</w:t>
            </w:r>
          </w:p>
          <w:p w14:paraId="1CD642C0" w14:textId="411BCAFA" w:rsidR="000D1DFF" w:rsidRPr="006E1943" w:rsidRDefault="000D1DFF"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Vận động viên về </w:t>
            </w:r>
            <w:r w:rsidR="008D5903" w:rsidRPr="006E1943">
              <w:rPr>
                <w:rFonts w:asciiTheme="majorHAnsi" w:hAnsiTheme="majorHAnsi" w:cstheme="majorHAnsi"/>
                <w:sz w:val="28"/>
                <w:szCs w:val="28"/>
              </w:rPr>
              <w:t xml:space="preserve">đích nhanh thứ </w:t>
            </w:r>
            <w:r w:rsidRPr="006E1943">
              <w:rPr>
                <w:rFonts w:asciiTheme="majorHAnsi" w:hAnsiTheme="majorHAnsi" w:cstheme="majorHAnsi"/>
                <w:sz w:val="28"/>
                <w:szCs w:val="28"/>
              </w:rPr>
              <w:t>ba là Bảo Linh</w:t>
            </w:r>
            <w:r w:rsidR="008D5903" w:rsidRPr="006E1943">
              <w:rPr>
                <w:rFonts w:asciiTheme="majorHAnsi" w:hAnsiTheme="majorHAnsi" w:cstheme="majorHAnsi"/>
                <w:sz w:val="28"/>
                <w:szCs w:val="28"/>
              </w:rPr>
              <w:t>.</w:t>
            </w:r>
          </w:p>
          <w:p w14:paraId="2756C8B4" w14:textId="77777777" w:rsidR="008028F4" w:rsidRPr="006E1943" w:rsidRDefault="008028F4" w:rsidP="00D268FD">
            <w:pPr>
              <w:pStyle w:val="ListParagraph"/>
              <w:ind w:left="0"/>
              <w:jc w:val="both"/>
              <w:rPr>
                <w:rFonts w:asciiTheme="majorHAnsi" w:hAnsiTheme="majorHAnsi" w:cstheme="majorHAnsi"/>
                <w:b/>
                <w:sz w:val="28"/>
                <w:szCs w:val="28"/>
              </w:rPr>
            </w:pPr>
          </w:p>
        </w:tc>
      </w:tr>
      <w:tr w:rsidR="001179AC" w:rsidRPr="005426D0" w14:paraId="546FF6ED" w14:textId="77777777" w:rsidTr="00546F4D">
        <w:tc>
          <w:tcPr>
            <w:tcW w:w="4819" w:type="dxa"/>
          </w:tcPr>
          <w:p w14:paraId="17E21954" w14:textId="767819A7" w:rsidR="00736038" w:rsidRPr="006E1943" w:rsidRDefault="00750A43"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Bước 1: Giao nhiệm vụ</w:t>
            </w:r>
          </w:p>
          <w:p w14:paraId="57F2770B" w14:textId="2F3A70BC" w:rsidR="00736038" w:rsidRPr="006E1943" w:rsidRDefault="00736038"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 xml:space="preserve">- </w:t>
            </w:r>
            <w:r w:rsidRPr="006E1943">
              <w:rPr>
                <w:rFonts w:asciiTheme="majorHAnsi" w:hAnsiTheme="majorHAnsi" w:cstheme="majorHAnsi"/>
                <w:bCs/>
                <w:sz w:val="28"/>
                <w:szCs w:val="28"/>
              </w:rPr>
              <w:t xml:space="preserve">GV yêu cầu </w:t>
            </w:r>
            <w:r w:rsidR="00D268FD" w:rsidRPr="006E1943">
              <w:rPr>
                <w:rFonts w:asciiTheme="majorHAnsi" w:hAnsiTheme="majorHAnsi" w:cstheme="majorHAnsi"/>
                <w:bCs/>
                <w:sz w:val="28"/>
                <w:szCs w:val="28"/>
              </w:rPr>
              <w:t>HS</w:t>
            </w:r>
            <w:r w:rsidRPr="006E1943">
              <w:rPr>
                <w:rFonts w:asciiTheme="majorHAnsi" w:hAnsiTheme="majorHAnsi" w:cstheme="majorHAnsi"/>
                <w:bCs/>
                <w:sz w:val="28"/>
                <w:szCs w:val="28"/>
              </w:rPr>
              <w:t xml:space="preserve"> đọc đề bài 20, phân tích đề bài.</w:t>
            </w:r>
          </w:p>
          <w:p w14:paraId="0BCDBE6F" w14:textId="560555B3" w:rsidR="00736038" w:rsidRPr="006E1943" w:rsidRDefault="00736038"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bCs/>
                <w:sz w:val="28"/>
                <w:szCs w:val="28"/>
              </w:rPr>
              <w:t xml:space="preserve">- </w:t>
            </w:r>
            <w:r w:rsidRPr="006E1943">
              <w:rPr>
                <w:rFonts w:asciiTheme="majorHAnsi" w:hAnsiTheme="majorHAnsi" w:cstheme="majorHAnsi"/>
                <w:bCs/>
                <w:sz w:val="28"/>
                <w:szCs w:val="28"/>
              </w:rPr>
              <w:t xml:space="preserve">GV yêu cầu </w:t>
            </w:r>
            <w:r w:rsidR="00D268FD" w:rsidRPr="006E1943">
              <w:rPr>
                <w:rFonts w:asciiTheme="majorHAnsi" w:hAnsiTheme="majorHAnsi" w:cstheme="majorHAnsi"/>
                <w:bCs/>
                <w:sz w:val="28"/>
                <w:szCs w:val="28"/>
              </w:rPr>
              <w:t>HS</w:t>
            </w:r>
            <w:r w:rsidRPr="006E1943">
              <w:rPr>
                <w:rFonts w:asciiTheme="majorHAnsi" w:hAnsiTheme="majorHAnsi" w:cstheme="majorHAnsi"/>
                <w:bCs/>
                <w:sz w:val="28"/>
                <w:szCs w:val="28"/>
              </w:rPr>
              <w:t xml:space="preserve"> suy nghĩ làm bài và trả lời đề bài.</w:t>
            </w:r>
          </w:p>
          <w:p w14:paraId="6F0F6F34" w14:textId="1DD7254E" w:rsidR="00736038" w:rsidRPr="006E1943" w:rsidRDefault="00736038"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Cs/>
                <w:sz w:val="28"/>
                <w:szCs w:val="28"/>
              </w:rPr>
              <w:t xml:space="preserve">H1: </w:t>
            </w:r>
            <w:r w:rsidR="00FB36E7" w:rsidRPr="006E1943">
              <w:rPr>
                <w:rFonts w:asciiTheme="majorHAnsi" w:hAnsiTheme="majorHAnsi" w:cstheme="majorHAnsi"/>
                <w:bCs/>
                <w:sz w:val="28"/>
                <w:szCs w:val="28"/>
              </w:rPr>
              <w:t>Làm thế nào để sắp xếp nhiệt độ của ba chất</w:t>
            </w:r>
            <w:r w:rsidRPr="006E1943">
              <w:rPr>
                <w:rFonts w:asciiTheme="majorHAnsi" w:hAnsiTheme="majorHAnsi" w:cstheme="majorHAnsi"/>
                <w:bCs/>
                <w:sz w:val="28"/>
                <w:szCs w:val="28"/>
              </w:rPr>
              <w:t xml:space="preserve">? </w:t>
            </w:r>
          </w:p>
          <w:p w14:paraId="3E2A17A6" w14:textId="36C4E56D" w:rsidR="00736038" w:rsidRPr="006E1943" w:rsidRDefault="00736038"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sz w:val="28"/>
                <w:szCs w:val="28"/>
              </w:rPr>
              <w:t>H2:</w:t>
            </w:r>
            <w:r w:rsidR="00546F4D" w:rsidRPr="006E1943">
              <w:rPr>
                <w:rFonts w:asciiTheme="majorHAnsi" w:hAnsiTheme="majorHAnsi" w:cstheme="majorHAnsi"/>
                <w:sz w:val="28"/>
                <w:szCs w:val="28"/>
              </w:rPr>
              <w:t xml:space="preserve"> </w:t>
            </w:r>
            <w:r w:rsidR="00FB36E7" w:rsidRPr="006E1943">
              <w:rPr>
                <w:rFonts w:asciiTheme="majorHAnsi" w:hAnsiTheme="majorHAnsi" w:cstheme="majorHAnsi"/>
                <w:sz w:val="28"/>
                <w:szCs w:val="28"/>
              </w:rPr>
              <w:t xml:space="preserve">Hãy </w:t>
            </w:r>
            <w:r w:rsidR="00FB36E7" w:rsidRPr="006E1943">
              <w:rPr>
                <w:rFonts w:asciiTheme="majorHAnsi" w:hAnsiTheme="majorHAnsi" w:cstheme="majorHAnsi"/>
                <w:bCs/>
                <w:sz w:val="28"/>
                <w:szCs w:val="28"/>
              </w:rPr>
              <w:t xml:space="preserve">Sắp xếp nhiệt độ của ba chất theo thứ tự tăng dần </w:t>
            </w:r>
            <w:r w:rsidRPr="006E1943">
              <w:rPr>
                <w:rFonts w:asciiTheme="majorHAnsi" w:hAnsiTheme="majorHAnsi" w:cstheme="majorHAnsi"/>
                <w:bCs/>
                <w:sz w:val="28"/>
                <w:szCs w:val="28"/>
              </w:rPr>
              <w:t>?</w:t>
            </w:r>
          </w:p>
          <w:p w14:paraId="6FDA1B96" w14:textId="46F83BD6" w:rsidR="00736038"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2: Thực hiện nhiệm vụ</w:t>
            </w:r>
          </w:p>
          <w:p w14:paraId="1D6132FE" w14:textId="44CAA462" w:rsidR="00736038" w:rsidRPr="006E1943" w:rsidRDefault="00736038"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hoạt động nhóm đôi thảo luận trả lời câu hỏi.</w:t>
            </w:r>
          </w:p>
          <w:p w14:paraId="34EE0A86" w14:textId="427AA446" w:rsidR="00736038" w:rsidRPr="006E1943" w:rsidRDefault="00736038"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Đ1: </w:t>
            </w:r>
            <w:r w:rsidR="00FB36E7" w:rsidRPr="006E1943">
              <w:rPr>
                <w:rFonts w:asciiTheme="majorHAnsi" w:hAnsiTheme="majorHAnsi" w:cstheme="majorHAnsi"/>
                <w:sz w:val="28"/>
                <w:szCs w:val="28"/>
              </w:rPr>
              <w:t>So sánh nhiệt độ của các chất</w:t>
            </w:r>
          </w:p>
          <w:p w14:paraId="1909CEA4" w14:textId="75330304" w:rsidR="00736038" w:rsidRPr="006E1943" w:rsidRDefault="00736038"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Đ2: </w:t>
            </w:r>
            <w:r w:rsidR="00FB36E7" w:rsidRPr="006E1943">
              <w:rPr>
                <w:rFonts w:asciiTheme="majorHAnsi" w:hAnsiTheme="majorHAnsi" w:cstheme="majorHAnsi"/>
                <w:bCs/>
                <w:sz w:val="28"/>
                <w:szCs w:val="28"/>
              </w:rPr>
              <w:t>Rượu; thủy ngân; băng phiến</w:t>
            </w:r>
            <w:r w:rsidR="0099488B" w:rsidRPr="006E1943">
              <w:rPr>
                <w:rFonts w:asciiTheme="majorHAnsi" w:hAnsiTheme="majorHAnsi" w:cstheme="majorHAnsi"/>
                <w:bCs/>
                <w:sz w:val="28"/>
                <w:szCs w:val="28"/>
              </w:rPr>
              <w:t xml:space="preserve"> </w:t>
            </w:r>
          </w:p>
          <w:p w14:paraId="28492E37" w14:textId="65FCFFB5" w:rsidR="00736038"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3: Báo cáo thảo luận</w:t>
            </w:r>
          </w:p>
          <w:p w14:paraId="1A7EB625" w14:textId="06807442" w:rsidR="00736038" w:rsidRPr="006E1943" w:rsidRDefault="00736038"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Đại diện nhóm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lên bảng ghi đáp án</w:t>
            </w:r>
          </w:p>
          <w:p w14:paraId="0A1E6BD5" w14:textId="4A221877" w:rsidR="00736038" w:rsidRPr="006E1943" w:rsidRDefault="00736038"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xml:space="preserve">- Nhóm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khác làm bài vào vở</w:t>
            </w:r>
          </w:p>
          <w:p w14:paraId="4C1B7B4F" w14:textId="085906F7" w:rsidR="00736038" w:rsidRPr="006E1943" w:rsidRDefault="00750A43" w:rsidP="00D268FD">
            <w:pPr>
              <w:pStyle w:val="ListParagraph"/>
              <w:ind w:left="0"/>
              <w:jc w:val="both"/>
              <w:rPr>
                <w:rFonts w:asciiTheme="majorHAnsi" w:hAnsiTheme="majorHAnsi" w:cstheme="majorHAnsi"/>
                <w:sz w:val="28"/>
                <w:szCs w:val="28"/>
              </w:rPr>
            </w:pPr>
            <w:r w:rsidRPr="006E1943">
              <w:rPr>
                <w:rFonts w:asciiTheme="majorHAnsi" w:hAnsiTheme="majorHAnsi" w:cstheme="majorHAnsi"/>
                <w:b/>
                <w:bCs/>
                <w:sz w:val="28"/>
                <w:szCs w:val="28"/>
              </w:rPr>
              <w:t>Bước 4: Kết luận, nhận định</w:t>
            </w:r>
          </w:p>
          <w:p w14:paraId="555650A0" w14:textId="4DF09516" w:rsidR="00736038" w:rsidRPr="006E1943" w:rsidRDefault="00736038" w:rsidP="00D268FD">
            <w:pPr>
              <w:pStyle w:val="ListParagraph"/>
              <w:ind w:left="0"/>
              <w:jc w:val="both"/>
              <w:rPr>
                <w:rFonts w:asciiTheme="majorHAnsi" w:hAnsiTheme="majorHAnsi" w:cstheme="majorHAnsi"/>
                <w:sz w:val="28"/>
                <w:szCs w:val="28"/>
              </w:rPr>
            </w:pPr>
            <w:r w:rsidRPr="006E1943">
              <w:rPr>
                <w:rFonts w:asciiTheme="majorHAnsi" w:hAnsiTheme="majorHAnsi" w:cstheme="majorHAnsi"/>
                <w:sz w:val="28"/>
                <w:szCs w:val="28"/>
              </w:rPr>
              <w:t>- GV gọi nhóm</w:t>
            </w:r>
            <w:r w:rsidR="0099488B" w:rsidRPr="006E1943">
              <w:rPr>
                <w:rFonts w:asciiTheme="majorHAnsi" w:hAnsiTheme="majorHAnsi" w:cstheme="majorHAnsi"/>
                <w:sz w:val="28"/>
                <w:szCs w:val="28"/>
              </w:rPr>
              <w:t xml:space="preserve"> </w:t>
            </w:r>
            <w:r w:rsidR="00D268FD" w:rsidRPr="006E1943">
              <w:rPr>
                <w:rFonts w:asciiTheme="majorHAnsi" w:hAnsiTheme="majorHAnsi" w:cstheme="majorHAnsi"/>
                <w:sz w:val="28"/>
                <w:szCs w:val="28"/>
              </w:rPr>
              <w:t>HS</w:t>
            </w:r>
            <w:r w:rsidRPr="006E1943">
              <w:rPr>
                <w:rFonts w:asciiTheme="majorHAnsi" w:hAnsiTheme="majorHAnsi" w:cstheme="majorHAnsi"/>
                <w:sz w:val="28"/>
                <w:szCs w:val="28"/>
              </w:rPr>
              <w:t xml:space="preserve"> khác nhận xét kết quả bài làm của bạn.</w:t>
            </w:r>
          </w:p>
          <w:p w14:paraId="61432D14" w14:textId="6B5FFC8A" w:rsidR="001179AC" w:rsidRPr="006E1943" w:rsidRDefault="00736038" w:rsidP="00D268FD">
            <w:pPr>
              <w:pStyle w:val="ListParagraph"/>
              <w:ind w:left="0"/>
              <w:jc w:val="both"/>
              <w:rPr>
                <w:rFonts w:asciiTheme="majorHAnsi" w:hAnsiTheme="majorHAnsi" w:cstheme="majorHAnsi"/>
                <w:b/>
                <w:bCs/>
                <w:sz w:val="28"/>
                <w:szCs w:val="28"/>
              </w:rPr>
            </w:pPr>
            <w:r w:rsidRPr="006E1943">
              <w:rPr>
                <w:rFonts w:asciiTheme="majorHAnsi" w:hAnsiTheme="majorHAnsi" w:cstheme="majorHAnsi"/>
                <w:sz w:val="28"/>
                <w:szCs w:val="28"/>
              </w:rPr>
              <w:t>- GV nhận xét và chốt kiến thức.</w:t>
            </w:r>
          </w:p>
        </w:tc>
        <w:tc>
          <w:tcPr>
            <w:tcW w:w="5081" w:type="dxa"/>
          </w:tcPr>
          <w:p w14:paraId="6A83F691" w14:textId="61478BC7" w:rsidR="004F2881" w:rsidRPr="006E1943" w:rsidRDefault="00736038"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
                <w:sz w:val="28"/>
                <w:szCs w:val="28"/>
              </w:rPr>
              <w:t xml:space="preserve">Bài 20: </w:t>
            </w:r>
          </w:p>
          <w:p w14:paraId="09E233CC" w14:textId="189ECA2D" w:rsidR="004F2881" w:rsidRPr="006E1943" w:rsidRDefault="004F2881" w:rsidP="00D268FD">
            <w:pPr>
              <w:pStyle w:val="ListParagraph"/>
              <w:ind w:left="0"/>
              <w:jc w:val="both"/>
              <w:rPr>
                <w:rFonts w:asciiTheme="majorHAnsi" w:hAnsiTheme="majorHAnsi" w:cstheme="majorHAnsi"/>
                <w:bCs/>
                <w:sz w:val="28"/>
                <w:szCs w:val="28"/>
              </w:rPr>
            </w:pPr>
            <w:r w:rsidRPr="006E1943">
              <w:rPr>
                <w:rFonts w:asciiTheme="majorHAnsi" w:hAnsiTheme="majorHAnsi" w:cstheme="majorHAnsi"/>
                <w:bCs/>
                <w:sz w:val="28"/>
                <w:szCs w:val="28"/>
              </w:rPr>
              <w:t>Nhiệt độ đông đặc của rượu, băng phiến</w:t>
            </w:r>
            <w:r w:rsidR="0099488B" w:rsidRPr="006E1943">
              <w:rPr>
                <w:rFonts w:asciiTheme="majorHAnsi" w:hAnsiTheme="majorHAnsi" w:cstheme="majorHAnsi"/>
                <w:bCs/>
                <w:sz w:val="28"/>
                <w:szCs w:val="28"/>
              </w:rPr>
              <w:t xml:space="preserve"> </w:t>
            </w:r>
            <w:r w:rsidRPr="006E1943">
              <w:rPr>
                <w:rFonts w:asciiTheme="majorHAnsi" w:hAnsiTheme="majorHAnsi" w:cstheme="majorHAnsi"/>
                <w:bCs/>
                <w:sz w:val="28"/>
                <w:szCs w:val="28"/>
              </w:rPr>
              <w:t xml:space="preserve">và thủy ngân lần lượt là </w:t>
            </w:r>
          </w:p>
          <w:p w14:paraId="7283B4A0" w14:textId="77777777" w:rsidR="00FB36E7" w:rsidRDefault="00FB36E7" w:rsidP="00D268FD">
            <w:pPr>
              <w:pStyle w:val="ListParagraph"/>
              <w:ind w:left="0"/>
              <w:jc w:val="both"/>
              <w:rPr>
                <w:rFonts w:asciiTheme="majorHAnsi" w:hAnsiTheme="majorHAnsi" w:cstheme="majorHAnsi"/>
                <w:bCs/>
                <w:sz w:val="28"/>
                <w:szCs w:val="28"/>
                <w:lang w:val="en-US"/>
              </w:rPr>
            </w:pPr>
            <w:r w:rsidRPr="004F2881">
              <w:rPr>
                <w:rFonts w:asciiTheme="majorHAnsi" w:hAnsiTheme="majorHAnsi" w:cstheme="majorHAnsi"/>
                <w:bCs/>
                <w:position w:val="-10"/>
                <w:sz w:val="28"/>
                <w:szCs w:val="28"/>
                <w:lang w:val="en-US"/>
              </w:rPr>
              <w:object w:dxaOrig="3200" w:dyaOrig="400" w14:anchorId="34FE6C4E">
                <v:shape id="_x0000_i1151" type="#_x0000_t75" style="width:159.7pt;height:20.25pt" o:ole="">
                  <v:imagedata r:id="rId240" o:title=""/>
                </v:shape>
                <o:OLEObject Type="Embed" ProgID="Equation.DSMT4" ShapeID="_x0000_i1151" DrawAspect="Content" ObjectID="_1691132757" r:id="rId241"/>
              </w:object>
            </w:r>
          </w:p>
          <w:p w14:paraId="41444D5B" w14:textId="6450A2B6" w:rsidR="00736038" w:rsidRDefault="00FB36E7" w:rsidP="00D268FD">
            <w:pPr>
              <w:pStyle w:val="ListParagraph"/>
              <w:ind w:left="0"/>
              <w:jc w:val="both"/>
              <w:rPr>
                <w:rFonts w:asciiTheme="majorHAnsi" w:hAnsiTheme="majorHAnsi" w:cstheme="majorHAnsi"/>
                <w:bCs/>
                <w:sz w:val="28"/>
                <w:szCs w:val="28"/>
                <w:lang w:val="en-US"/>
              </w:rPr>
            </w:pPr>
            <w:r>
              <w:rPr>
                <w:rFonts w:asciiTheme="majorHAnsi" w:hAnsiTheme="majorHAnsi" w:cstheme="majorHAnsi"/>
                <w:bCs/>
                <w:sz w:val="28"/>
                <w:szCs w:val="28"/>
                <w:lang w:val="en-US"/>
              </w:rPr>
              <w:t>Sắp xếp nhiệt độ của ba chất theo thứ tự tăng dần</w:t>
            </w:r>
            <w:r w:rsidR="004F2881">
              <w:rPr>
                <w:rFonts w:asciiTheme="majorHAnsi" w:hAnsiTheme="majorHAnsi" w:cstheme="majorHAnsi"/>
                <w:bCs/>
                <w:sz w:val="28"/>
                <w:szCs w:val="28"/>
                <w:lang w:val="en-US"/>
              </w:rPr>
              <w:t xml:space="preserve"> </w:t>
            </w:r>
          </w:p>
          <w:p w14:paraId="745861F7" w14:textId="75FCF29C" w:rsidR="00736038" w:rsidRDefault="00FB36E7" w:rsidP="00D268FD">
            <w:pPr>
              <w:pStyle w:val="ListParagraph"/>
              <w:ind w:left="0"/>
              <w:jc w:val="both"/>
              <w:rPr>
                <w:rFonts w:asciiTheme="majorHAnsi" w:hAnsiTheme="majorHAnsi" w:cstheme="majorHAnsi"/>
                <w:bCs/>
                <w:sz w:val="28"/>
                <w:szCs w:val="28"/>
                <w:lang w:val="en-US"/>
              </w:rPr>
            </w:pPr>
            <w:r>
              <w:rPr>
                <w:rFonts w:asciiTheme="majorHAnsi" w:hAnsiTheme="majorHAnsi" w:cstheme="majorHAnsi"/>
                <w:bCs/>
                <w:sz w:val="28"/>
                <w:szCs w:val="28"/>
                <w:lang w:val="en-US"/>
              </w:rPr>
              <w:t>Giải</w:t>
            </w:r>
          </w:p>
          <w:p w14:paraId="03F43B11" w14:textId="7FA3DEF8" w:rsidR="00FB36E7" w:rsidRDefault="00FB36E7" w:rsidP="00D268FD">
            <w:pPr>
              <w:pStyle w:val="ListParagraph"/>
              <w:ind w:left="0"/>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Ta có: </w:t>
            </w:r>
            <w:r w:rsidRPr="004F2881">
              <w:rPr>
                <w:rFonts w:asciiTheme="majorHAnsi" w:hAnsiTheme="majorHAnsi" w:cstheme="majorHAnsi"/>
                <w:bCs/>
                <w:position w:val="-10"/>
                <w:sz w:val="28"/>
                <w:szCs w:val="28"/>
                <w:lang w:val="en-US"/>
              </w:rPr>
              <w:object w:dxaOrig="3540" w:dyaOrig="400" w14:anchorId="2B3732C8">
                <v:shape id="_x0000_i1152" type="#_x0000_t75" style="width:177pt;height:20.25pt" o:ole="">
                  <v:imagedata r:id="rId242" o:title=""/>
                </v:shape>
                <o:OLEObject Type="Embed" ProgID="Equation.DSMT4" ShapeID="_x0000_i1152" DrawAspect="Content" ObjectID="_1691132758" r:id="rId243"/>
              </w:object>
            </w:r>
          </w:p>
          <w:p w14:paraId="65890184" w14:textId="29C1A0E1" w:rsidR="00FB36E7" w:rsidRDefault="00FB36E7" w:rsidP="00D268FD">
            <w:pPr>
              <w:pStyle w:val="ListParagraph"/>
              <w:ind w:left="0"/>
              <w:jc w:val="both"/>
              <w:rPr>
                <w:rFonts w:asciiTheme="majorHAnsi" w:hAnsiTheme="majorHAnsi" w:cstheme="majorHAnsi"/>
                <w:bCs/>
                <w:sz w:val="28"/>
                <w:szCs w:val="28"/>
                <w:lang w:val="en-US"/>
              </w:rPr>
            </w:pPr>
            <w:r>
              <w:rPr>
                <w:rFonts w:asciiTheme="majorHAnsi" w:hAnsiTheme="majorHAnsi" w:cstheme="majorHAnsi"/>
                <w:bCs/>
                <w:sz w:val="28"/>
                <w:szCs w:val="28"/>
                <w:lang w:val="en-US"/>
              </w:rPr>
              <w:t>Vậy</w:t>
            </w:r>
            <w:r w:rsidR="0099488B">
              <w:rPr>
                <w:rFonts w:asciiTheme="majorHAnsi" w:hAnsiTheme="majorHAnsi" w:cstheme="majorHAnsi"/>
                <w:bCs/>
                <w:sz w:val="28"/>
                <w:szCs w:val="28"/>
                <w:lang w:val="en-US"/>
              </w:rPr>
              <w:t xml:space="preserve"> </w:t>
            </w:r>
            <w:r>
              <w:rPr>
                <w:rFonts w:asciiTheme="majorHAnsi" w:hAnsiTheme="majorHAnsi" w:cstheme="majorHAnsi"/>
                <w:bCs/>
                <w:sz w:val="28"/>
                <w:szCs w:val="28"/>
                <w:lang w:val="en-US"/>
              </w:rPr>
              <w:t>nhiệt độ của ba chất theo thứ tự tăng dần như sau: Rượu; thủy ngân; băng phiến.</w:t>
            </w:r>
            <w:r w:rsidR="0099488B">
              <w:rPr>
                <w:rFonts w:asciiTheme="majorHAnsi" w:hAnsiTheme="majorHAnsi" w:cstheme="majorHAnsi"/>
                <w:bCs/>
                <w:sz w:val="28"/>
                <w:szCs w:val="28"/>
                <w:lang w:val="en-US"/>
              </w:rPr>
              <w:t xml:space="preserve"> </w:t>
            </w:r>
          </w:p>
          <w:p w14:paraId="7DB32CA0" w14:textId="77777777" w:rsidR="00736038" w:rsidRDefault="00736038" w:rsidP="00D268FD">
            <w:pPr>
              <w:pStyle w:val="ListParagraph"/>
              <w:ind w:left="0"/>
              <w:jc w:val="both"/>
              <w:rPr>
                <w:rFonts w:asciiTheme="majorHAnsi" w:hAnsiTheme="majorHAnsi" w:cstheme="majorHAnsi"/>
                <w:bCs/>
                <w:sz w:val="28"/>
                <w:szCs w:val="28"/>
                <w:lang w:val="en-US"/>
              </w:rPr>
            </w:pPr>
          </w:p>
          <w:p w14:paraId="5DC3E58B" w14:textId="77777777" w:rsidR="00736038" w:rsidRDefault="00736038" w:rsidP="00D268FD">
            <w:pPr>
              <w:pStyle w:val="ListParagraph"/>
              <w:ind w:left="0"/>
              <w:jc w:val="both"/>
              <w:rPr>
                <w:rFonts w:asciiTheme="majorHAnsi" w:hAnsiTheme="majorHAnsi" w:cstheme="majorHAnsi"/>
                <w:bCs/>
                <w:sz w:val="28"/>
                <w:szCs w:val="28"/>
                <w:lang w:val="en-US"/>
              </w:rPr>
            </w:pPr>
          </w:p>
          <w:p w14:paraId="3F49E33B" w14:textId="77777777" w:rsidR="00736038" w:rsidRDefault="00736038" w:rsidP="00D268FD">
            <w:pPr>
              <w:pStyle w:val="ListParagraph"/>
              <w:ind w:left="0"/>
              <w:jc w:val="both"/>
              <w:rPr>
                <w:rFonts w:asciiTheme="majorHAnsi" w:hAnsiTheme="majorHAnsi" w:cstheme="majorHAnsi"/>
                <w:bCs/>
                <w:sz w:val="28"/>
                <w:szCs w:val="28"/>
                <w:lang w:val="en-US"/>
              </w:rPr>
            </w:pPr>
          </w:p>
          <w:p w14:paraId="109F3131" w14:textId="77777777" w:rsidR="00736038" w:rsidRDefault="00736038" w:rsidP="00D268FD">
            <w:pPr>
              <w:pStyle w:val="ListParagraph"/>
              <w:ind w:left="0"/>
              <w:jc w:val="both"/>
              <w:rPr>
                <w:rFonts w:asciiTheme="majorHAnsi" w:hAnsiTheme="majorHAnsi" w:cstheme="majorHAnsi"/>
                <w:bCs/>
                <w:sz w:val="28"/>
                <w:szCs w:val="28"/>
                <w:lang w:val="en-US"/>
              </w:rPr>
            </w:pPr>
          </w:p>
          <w:p w14:paraId="69253BB1" w14:textId="0FC18B5B" w:rsidR="001179AC" w:rsidRDefault="001179AC" w:rsidP="00D268FD">
            <w:pPr>
              <w:pStyle w:val="ListParagraph"/>
              <w:ind w:left="0"/>
              <w:jc w:val="both"/>
              <w:rPr>
                <w:rFonts w:asciiTheme="majorHAnsi" w:hAnsiTheme="majorHAnsi" w:cstheme="majorHAnsi"/>
                <w:b/>
                <w:sz w:val="28"/>
                <w:szCs w:val="28"/>
                <w:lang w:val="en-US"/>
              </w:rPr>
            </w:pPr>
          </w:p>
        </w:tc>
      </w:tr>
    </w:tbl>
    <w:p w14:paraId="134F0AAA" w14:textId="4B8AC056" w:rsidR="000D4003" w:rsidRPr="00875476" w:rsidRDefault="000D4003" w:rsidP="00D268FD">
      <w:pPr>
        <w:pStyle w:val="ListParagraph"/>
        <w:ind w:left="0"/>
        <w:jc w:val="both"/>
        <w:rPr>
          <w:rFonts w:asciiTheme="majorHAnsi" w:hAnsiTheme="majorHAnsi" w:cstheme="majorHAnsi"/>
          <w:b/>
          <w:bCs/>
          <w:color w:val="000000" w:themeColor="text1"/>
          <w:sz w:val="28"/>
          <w:szCs w:val="28"/>
        </w:rPr>
      </w:pPr>
      <w:r w:rsidRPr="00875476">
        <w:rPr>
          <w:rFonts w:asciiTheme="majorHAnsi" w:hAnsiTheme="majorHAnsi" w:cstheme="majorHAnsi"/>
          <w:b/>
          <w:bCs/>
          <w:color w:val="000000" w:themeColor="text1"/>
          <w:sz w:val="28"/>
          <w:szCs w:val="28"/>
        </w:rPr>
        <w:t>Hoạt động 5: Hướng dẫn về nhà:</w:t>
      </w:r>
    </w:p>
    <w:p w14:paraId="5A58D42D" w14:textId="607FD1AB" w:rsidR="000D4003" w:rsidRPr="006E1943" w:rsidRDefault="000D4003" w:rsidP="00D268FD">
      <w:pPr>
        <w:pStyle w:val="ListParagraph"/>
        <w:ind w:left="0"/>
        <w:jc w:val="both"/>
        <w:rPr>
          <w:rFonts w:asciiTheme="majorHAnsi" w:hAnsiTheme="majorHAnsi" w:cstheme="majorHAnsi"/>
          <w:bCs/>
          <w:color w:val="000000" w:themeColor="text1"/>
          <w:sz w:val="28"/>
          <w:szCs w:val="28"/>
        </w:rPr>
      </w:pPr>
      <w:r>
        <w:rPr>
          <w:rFonts w:asciiTheme="majorHAnsi" w:hAnsiTheme="majorHAnsi" w:cstheme="majorHAnsi"/>
          <w:bCs/>
          <w:color w:val="000000" w:themeColor="text1"/>
          <w:sz w:val="28"/>
          <w:szCs w:val="28"/>
        </w:rPr>
        <w:t>-</w:t>
      </w:r>
      <w:r w:rsidR="00546F4D" w:rsidRPr="006E1943">
        <w:rPr>
          <w:rFonts w:asciiTheme="majorHAnsi" w:hAnsiTheme="majorHAnsi" w:cstheme="majorHAnsi"/>
          <w:bCs/>
          <w:color w:val="000000" w:themeColor="text1"/>
          <w:sz w:val="28"/>
          <w:szCs w:val="28"/>
        </w:rPr>
        <w:t xml:space="preserve"> </w:t>
      </w:r>
      <w:r>
        <w:rPr>
          <w:rFonts w:asciiTheme="majorHAnsi" w:hAnsiTheme="majorHAnsi" w:cstheme="majorHAnsi"/>
          <w:bCs/>
          <w:color w:val="000000" w:themeColor="text1"/>
          <w:sz w:val="28"/>
          <w:szCs w:val="28"/>
        </w:rPr>
        <w:t xml:space="preserve">Ôn </w:t>
      </w:r>
      <w:r w:rsidRPr="006E1943">
        <w:rPr>
          <w:rFonts w:asciiTheme="majorHAnsi" w:hAnsiTheme="majorHAnsi" w:cstheme="majorHAnsi"/>
          <w:bCs/>
          <w:color w:val="000000" w:themeColor="text1"/>
          <w:sz w:val="28"/>
          <w:szCs w:val="28"/>
        </w:rPr>
        <w:t>đặ</w:t>
      </w:r>
      <w:r w:rsidR="00FB36E7" w:rsidRPr="006E1943">
        <w:rPr>
          <w:rFonts w:asciiTheme="majorHAnsi" w:hAnsiTheme="majorHAnsi" w:cstheme="majorHAnsi"/>
          <w:bCs/>
          <w:color w:val="000000" w:themeColor="text1"/>
          <w:sz w:val="28"/>
          <w:szCs w:val="28"/>
        </w:rPr>
        <w:t xml:space="preserve">c </w:t>
      </w:r>
      <w:r w:rsidR="00546F4D" w:rsidRPr="006E1943">
        <w:rPr>
          <w:rFonts w:asciiTheme="majorHAnsi" w:hAnsiTheme="majorHAnsi" w:cstheme="majorHAnsi"/>
          <w:bCs/>
          <w:color w:val="000000" w:themeColor="text1"/>
          <w:sz w:val="28"/>
          <w:szCs w:val="28"/>
        </w:rPr>
        <w:t xml:space="preserve">điểm </w:t>
      </w:r>
      <w:r w:rsidR="00FB36E7" w:rsidRPr="006E1943">
        <w:rPr>
          <w:rFonts w:asciiTheme="majorHAnsi" w:hAnsiTheme="majorHAnsi" w:cstheme="majorHAnsi"/>
          <w:bCs/>
          <w:color w:val="000000" w:themeColor="text1"/>
          <w:sz w:val="28"/>
          <w:szCs w:val="28"/>
        </w:rPr>
        <w:t>số thập phân, cách so sánh số thập phân và cách viết số thập phân</w:t>
      </w:r>
      <w:r w:rsidR="00546F4D" w:rsidRPr="006E1943">
        <w:rPr>
          <w:rFonts w:asciiTheme="majorHAnsi" w:hAnsiTheme="majorHAnsi" w:cstheme="majorHAnsi"/>
          <w:bCs/>
          <w:color w:val="000000" w:themeColor="text1"/>
          <w:sz w:val="28"/>
          <w:szCs w:val="28"/>
        </w:rPr>
        <w:t>.</w:t>
      </w:r>
    </w:p>
    <w:p w14:paraId="1CD0B9F0" w14:textId="28C432FC" w:rsidR="000D4003" w:rsidRPr="006E1943" w:rsidRDefault="000D4003" w:rsidP="00D268FD">
      <w:pPr>
        <w:pStyle w:val="ListParagraph"/>
        <w:ind w:left="0"/>
        <w:jc w:val="both"/>
        <w:rPr>
          <w:rFonts w:asciiTheme="majorHAnsi" w:hAnsiTheme="majorHAnsi" w:cstheme="majorHAnsi"/>
          <w:bCs/>
          <w:color w:val="000000" w:themeColor="text1"/>
          <w:sz w:val="28"/>
          <w:szCs w:val="28"/>
        </w:rPr>
      </w:pPr>
      <w:r w:rsidRPr="00F14324">
        <w:rPr>
          <w:rFonts w:asciiTheme="majorHAnsi" w:hAnsiTheme="majorHAnsi" w:cstheme="majorHAnsi"/>
          <w:bCs/>
          <w:color w:val="000000" w:themeColor="text1"/>
          <w:sz w:val="28"/>
          <w:szCs w:val="28"/>
        </w:rPr>
        <w:t xml:space="preserve">- </w:t>
      </w:r>
      <w:r w:rsidRPr="006E1943">
        <w:rPr>
          <w:rFonts w:asciiTheme="majorHAnsi" w:hAnsiTheme="majorHAnsi" w:cstheme="majorHAnsi"/>
          <w:bCs/>
          <w:color w:val="000000" w:themeColor="text1"/>
          <w:sz w:val="28"/>
          <w:szCs w:val="28"/>
        </w:rPr>
        <w:t>Hoàn thành các bài trong phiếu học tập.</w:t>
      </w:r>
    </w:p>
    <w:p w14:paraId="1B4851C9" w14:textId="3DCBF971" w:rsidR="000D4003" w:rsidRPr="006E1943" w:rsidRDefault="000D4003" w:rsidP="00D268FD">
      <w:pPr>
        <w:pStyle w:val="ListParagraph"/>
        <w:ind w:left="0"/>
        <w:jc w:val="both"/>
        <w:rPr>
          <w:rFonts w:asciiTheme="majorHAnsi" w:hAnsiTheme="majorHAnsi" w:cstheme="majorHAnsi"/>
          <w:b/>
          <w:bCs/>
          <w:color w:val="000000" w:themeColor="text1"/>
          <w:sz w:val="28"/>
          <w:szCs w:val="28"/>
        </w:rPr>
      </w:pPr>
      <w:r w:rsidRPr="006E1943">
        <w:rPr>
          <w:rFonts w:asciiTheme="majorHAnsi" w:hAnsiTheme="majorHAnsi" w:cstheme="majorHAnsi"/>
          <w:b/>
          <w:bCs/>
          <w:color w:val="000000" w:themeColor="text1"/>
          <w:sz w:val="28"/>
          <w:szCs w:val="28"/>
        </w:rPr>
        <w:t xml:space="preserve">Bài tập về nhà </w:t>
      </w:r>
    </w:p>
    <w:p w14:paraId="32232AEF" w14:textId="05F65AB2" w:rsidR="00EC498F" w:rsidRDefault="00EC498F" w:rsidP="00D268FD">
      <w:pPr>
        <w:pStyle w:val="ListParagraph"/>
        <w:ind w:left="0"/>
        <w:jc w:val="both"/>
        <w:rPr>
          <w:rFonts w:ascii="Times New Roman" w:hAnsi="Times New Roman" w:cs="Times New Roman"/>
          <w:sz w:val="28"/>
          <w:szCs w:val="28"/>
          <w:lang w:val="pt-BR"/>
        </w:rPr>
      </w:pPr>
      <w:r>
        <w:rPr>
          <w:rFonts w:ascii="Times New Roman" w:hAnsi="Times New Roman" w:cs="Times New Roman"/>
          <w:b/>
          <w:sz w:val="28"/>
          <w:szCs w:val="28"/>
          <w:lang w:val="pt-BR"/>
        </w:rPr>
        <w:t>Bài 1:</w:t>
      </w:r>
      <w:r w:rsidR="0099488B">
        <w:rPr>
          <w:rFonts w:ascii="Times New Roman" w:hAnsi="Times New Roman" w:cs="Times New Roman"/>
          <w:b/>
          <w:sz w:val="28"/>
          <w:szCs w:val="28"/>
          <w:lang w:val="pt-BR"/>
        </w:rPr>
        <w:t xml:space="preserve"> </w:t>
      </w:r>
      <w:r w:rsidRPr="00FC7888">
        <w:rPr>
          <w:rFonts w:ascii="Times New Roman" w:hAnsi="Times New Roman" w:cs="Times New Roman"/>
          <w:sz w:val="28"/>
          <w:szCs w:val="28"/>
          <w:lang w:val="pt-BR"/>
        </w:rPr>
        <w:t xml:space="preserve">Đọc các số thập phân, nêu phần </w:t>
      </w:r>
      <w:r>
        <w:rPr>
          <w:rFonts w:ascii="Times New Roman" w:hAnsi="Times New Roman" w:cs="Times New Roman"/>
          <w:sz w:val="28"/>
          <w:szCs w:val="28"/>
          <w:lang w:val="pt-BR"/>
        </w:rPr>
        <w:t xml:space="preserve">số </w:t>
      </w:r>
      <w:r w:rsidRPr="00FC7888">
        <w:rPr>
          <w:rFonts w:ascii="Times New Roman" w:hAnsi="Times New Roman" w:cs="Times New Roman"/>
          <w:sz w:val="28"/>
          <w:szCs w:val="28"/>
          <w:lang w:val="pt-BR"/>
        </w:rPr>
        <w:t>nguyên, phần thập phân</w:t>
      </w:r>
      <w:r w:rsidR="00EB5916">
        <w:rPr>
          <w:rFonts w:ascii="Times New Roman" w:hAnsi="Times New Roman" w:cs="Times New Roman"/>
          <w:sz w:val="28"/>
          <w:szCs w:val="28"/>
          <w:lang w:val="pt-BR"/>
        </w:rPr>
        <w:t>:</w:t>
      </w:r>
    </w:p>
    <w:p w14:paraId="0A32F38F" w14:textId="0D3140D3" w:rsidR="00EC498F" w:rsidRDefault="00EC498F" w:rsidP="00D268FD">
      <w:pPr>
        <w:pStyle w:val="ListParagraph"/>
        <w:ind w:left="0"/>
        <w:jc w:val="both"/>
        <w:rPr>
          <w:rFonts w:ascii="Times New Roman" w:hAnsi="Times New Roman" w:cs="Times New Roman"/>
          <w:position w:val="-32"/>
          <w:sz w:val="28"/>
          <w:szCs w:val="28"/>
          <w:lang w:val="pt-BR"/>
        </w:rPr>
      </w:pPr>
      <w:r w:rsidRPr="00FC7888">
        <w:rPr>
          <w:rFonts w:ascii="Times New Roman" w:hAnsi="Times New Roman" w:cs="Times New Roman"/>
          <w:position w:val="-32"/>
          <w:sz w:val="28"/>
          <w:szCs w:val="28"/>
          <w:lang w:val="pt-BR"/>
        </w:rPr>
        <w:object w:dxaOrig="1320" w:dyaOrig="780" w14:anchorId="14076EEA">
          <v:shape id="_x0000_i1153" type="#_x0000_t75" style="width:66pt;height:39pt" o:ole="">
            <v:imagedata r:id="rId244" o:title=""/>
          </v:shape>
          <o:OLEObject Type="Embed" ProgID="Equation.DSMT4" ShapeID="_x0000_i1153" DrawAspect="Content" ObjectID="_1691132759" r:id="rId245"/>
        </w:object>
      </w:r>
      <w:r w:rsidR="00546F4D">
        <w:rPr>
          <w:rFonts w:ascii="Times New Roman" w:hAnsi="Times New Roman" w:cs="Times New Roman"/>
          <w:sz w:val="28"/>
          <w:szCs w:val="28"/>
          <w:lang w:val="pt-BR"/>
        </w:rPr>
        <w:t xml:space="preserve">                                               </w:t>
      </w:r>
      <w:r w:rsidR="0099488B">
        <w:rPr>
          <w:rFonts w:ascii="Times New Roman" w:hAnsi="Times New Roman" w:cs="Times New Roman"/>
          <w:sz w:val="28"/>
          <w:szCs w:val="28"/>
          <w:lang w:val="pt-BR"/>
        </w:rPr>
        <w:t xml:space="preserve"> </w:t>
      </w:r>
      <w:r w:rsidRPr="00FC7888">
        <w:rPr>
          <w:rFonts w:ascii="Times New Roman" w:hAnsi="Times New Roman" w:cs="Times New Roman"/>
          <w:position w:val="-32"/>
          <w:sz w:val="28"/>
          <w:szCs w:val="28"/>
          <w:lang w:val="pt-BR"/>
        </w:rPr>
        <w:object w:dxaOrig="1340" w:dyaOrig="780" w14:anchorId="7C36B2B0">
          <v:shape id="_x0000_i1154" type="#_x0000_t75" style="width:66.75pt;height:39pt" o:ole="">
            <v:imagedata r:id="rId246" o:title=""/>
          </v:shape>
          <o:OLEObject Type="Embed" ProgID="Equation.DSMT4" ShapeID="_x0000_i1154" DrawAspect="Content" ObjectID="_1691132760" r:id="rId247"/>
        </w:object>
      </w:r>
    </w:p>
    <w:p w14:paraId="5FB67B88" w14:textId="77777777" w:rsidR="00EC498F" w:rsidRDefault="00EC498F" w:rsidP="00D268FD">
      <w:pPr>
        <w:pStyle w:val="ListParagraph"/>
        <w:ind w:left="0"/>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Bài 2: </w:t>
      </w:r>
      <w:r>
        <w:rPr>
          <w:rFonts w:ascii="Times New Roman" w:hAnsi="Times New Roman" w:cs="Times New Roman"/>
          <w:sz w:val="28"/>
          <w:szCs w:val="28"/>
          <w:lang w:val="pt-BR"/>
        </w:rPr>
        <w:t>Tìm số đối của số thập phân sau:</w:t>
      </w:r>
    </w:p>
    <w:p w14:paraId="76ADEE4A" w14:textId="77777777" w:rsidR="00EC498F" w:rsidRDefault="00EC498F" w:rsidP="00D268FD">
      <w:pPr>
        <w:pStyle w:val="ListParagraph"/>
        <w:ind w:left="0"/>
        <w:jc w:val="both"/>
        <w:rPr>
          <w:rFonts w:ascii="Times New Roman" w:hAnsi="Times New Roman" w:cs="Times New Roman"/>
          <w:position w:val="-32"/>
          <w:sz w:val="28"/>
          <w:szCs w:val="28"/>
          <w:lang w:val="pt-BR"/>
        </w:rPr>
      </w:pPr>
      <w:r w:rsidRPr="00743BB2">
        <w:rPr>
          <w:rFonts w:ascii="Times New Roman" w:hAnsi="Times New Roman" w:cs="Times New Roman"/>
          <w:position w:val="-32"/>
          <w:sz w:val="28"/>
          <w:szCs w:val="28"/>
          <w:lang w:val="pt-BR"/>
        </w:rPr>
        <w:object w:dxaOrig="3040" w:dyaOrig="780" w14:anchorId="5972062B">
          <v:shape id="_x0000_i1155" type="#_x0000_t75" style="width:152.3pt;height:39pt" o:ole="">
            <v:imagedata r:id="rId248" o:title=""/>
          </v:shape>
          <o:OLEObject Type="Embed" ProgID="Equation.DSMT4" ShapeID="_x0000_i1155" DrawAspect="Content" ObjectID="_1691132761" r:id="rId249"/>
        </w:object>
      </w:r>
    </w:p>
    <w:p w14:paraId="099B7D94" w14:textId="61D3F189" w:rsidR="00EC498F" w:rsidRPr="006E1943" w:rsidRDefault="00EC498F" w:rsidP="00D268FD">
      <w:pPr>
        <w:pStyle w:val="ListParagraph"/>
        <w:ind w:left="0"/>
        <w:jc w:val="both"/>
        <w:rPr>
          <w:rFonts w:asciiTheme="majorHAnsi" w:hAnsiTheme="majorHAnsi" w:cstheme="majorHAnsi"/>
          <w:sz w:val="28"/>
          <w:szCs w:val="28"/>
          <w:lang w:val="pt-BR"/>
        </w:rPr>
      </w:pPr>
      <w:r w:rsidRPr="006E1943">
        <w:rPr>
          <w:rFonts w:asciiTheme="majorHAnsi" w:hAnsiTheme="majorHAnsi" w:cstheme="majorHAnsi"/>
          <w:b/>
          <w:bCs/>
          <w:sz w:val="28"/>
          <w:szCs w:val="28"/>
          <w:lang w:val="pt-BR"/>
        </w:rPr>
        <w:t>Bài 3:</w:t>
      </w:r>
      <w:r w:rsidRPr="006E1943">
        <w:rPr>
          <w:rFonts w:asciiTheme="majorHAnsi" w:hAnsiTheme="majorHAnsi" w:cstheme="majorHAnsi"/>
          <w:b/>
          <w:sz w:val="28"/>
          <w:szCs w:val="28"/>
          <w:lang w:val="pt-BR"/>
        </w:rPr>
        <w:t xml:space="preserve"> </w:t>
      </w:r>
      <w:r w:rsidRPr="006E1943">
        <w:rPr>
          <w:rFonts w:asciiTheme="majorHAnsi" w:hAnsiTheme="majorHAnsi" w:cstheme="majorHAnsi"/>
          <w:sz w:val="28"/>
          <w:szCs w:val="28"/>
          <w:lang w:val="pt-BR"/>
        </w:rPr>
        <w:t>Viết các phân số thập phân dưới dạng số thập phân</w:t>
      </w:r>
      <w:r w:rsidR="00EB5916" w:rsidRPr="006E1943">
        <w:rPr>
          <w:rFonts w:asciiTheme="majorHAnsi" w:hAnsiTheme="majorHAnsi" w:cstheme="majorHAnsi"/>
          <w:sz w:val="28"/>
          <w:szCs w:val="28"/>
          <w:lang w:val="pt-BR"/>
        </w:rPr>
        <w:t>:</w:t>
      </w:r>
    </w:p>
    <w:p w14:paraId="2D2D5170" w14:textId="6C8B2CDE" w:rsidR="00EC498F" w:rsidRDefault="0099488B" w:rsidP="00D268FD">
      <w:pPr>
        <w:pStyle w:val="ListParagraph"/>
        <w:ind w:left="0"/>
        <w:jc w:val="both"/>
        <w:rPr>
          <w:rFonts w:asciiTheme="majorHAnsi" w:hAnsiTheme="majorHAnsi" w:cstheme="majorHAnsi"/>
          <w:position w:val="-66"/>
          <w:sz w:val="28"/>
          <w:szCs w:val="28"/>
          <w:lang w:val="en-US"/>
        </w:rPr>
      </w:pPr>
      <w:r w:rsidRPr="006E1943">
        <w:rPr>
          <w:rFonts w:asciiTheme="majorHAnsi" w:hAnsiTheme="majorHAnsi" w:cstheme="majorHAnsi"/>
          <w:sz w:val="28"/>
          <w:szCs w:val="28"/>
          <w:lang w:val="pt-BR"/>
        </w:rPr>
        <w:t xml:space="preserve"> </w:t>
      </w:r>
      <w:r w:rsidR="00EC498F" w:rsidRPr="00F9661B">
        <w:rPr>
          <w:rFonts w:asciiTheme="majorHAnsi" w:hAnsiTheme="majorHAnsi" w:cstheme="majorHAnsi"/>
          <w:position w:val="-66"/>
          <w:sz w:val="28"/>
          <w:szCs w:val="28"/>
          <w:lang w:val="en-US"/>
        </w:rPr>
        <w:object w:dxaOrig="3100" w:dyaOrig="1460" w14:anchorId="06637F9C">
          <v:shape id="_x0000_i1156" type="#_x0000_t75" style="width:155.3pt;height:72.8pt" o:ole="">
            <v:imagedata r:id="rId250" o:title=""/>
          </v:shape>
          <o:OLEObject Type="Embed" ProgID="Equation.DSMT4" ShapeID="_x0000_i1156" DrawAspect="Content" ObjectID="_1691132762" r:id="rId251"/>
        </w:object>
      </w:r>
    </w:p>
    <w:p w14:paraId="7C61103C" w14:textId="770F2591" w:rsidR="00EC498F" w:rsidRPr="00CE2771" w:rsidRDefault="00EC498F" w:rsidP="00D268FD">
      <w:pPr>
        <w:pStyle w:val="ListParagraph"/>
        <w:ind w:left="0"/>
        <w:jc w:val="both"/>
        <w:rPr>
          <w:rFonts w:asciiTheme="majorHAnsi" w:hAnsiTheme="majorHAnsi" w:cstheme="majorHAnsi"/>
          <w:b/>
          <w:bCs/>
          <w:sz w:val="28"/>
          <w:szCs w:val="28"/>
          <w:lang w:val="en-US"/>
        </w:rPr>
      </w:pPr>
      <w:r>
        <w:rPr>
          <w:rFonts w:asciiTheme="majorHAnsi" w:hAnsiTheme="majorHAnsi" w:cstheme="majorHAnsi"/>
          <w:b/>
          <w:sz w:val="28"/>
          <w:szCs w:val="28"/>
          <w:lang w:val="en-US"/>
        </w:rPr>
        <w:t>Bài 4</w:t>
      </w:r>
      <w:r w:rsidRPr="00985600">
        <w:rPr>
          <w:rFonts w:asciiTheme="majorHAnsi" w:hAnsiTheme="majorHAnsi" w:cstheme="majorHAnsi"/>
          <w:b/>
          <w:sz w:val="28"/>
          <w:szCs w:val="28"/>
          <w:lang w:val="en-US"/>
        </w:rPr>
        <w:t>:</w:t>
      </w:r>
      <w:r>
        <w:rPr>
          <w:rFonts w:asciiTheme="majorHAnsi" w:hAnsiTheme="majorHAnsi" w:cstheme="majorHAnsi"/>
          <w:b/>
          <w:sz w:val="28"/>
          <w:szCs w:val="28"/>
          <w:lang w:val="en-US"/>
        </w:rPr>
        <w:t xml:space="preserve"> </w:t>
      </w:r>
      <w:r w:rsidRPr="00451579">
        <w:rPr>
          <w:rFonts w:asciiTheme="majorHAnsi" w:hAnsiTheme="majorHAnsi" w:cstheme="majorHAnsi"/>
          <w:sz w:val="28"/>
          <w:szCs w:val="28"/>
          <w:lang w:val="en-US"/>
        </w:rPr>
        <w:t>Viết các phân số và hỗn số sau dưới dạ</w:t>
      </w:r>
      <w:r>
        <w:rPr>
          <w:rFonts w:asciiTheme="majorHAnsi" w:hAnsiTheme="majorHAnsi" w:cstheme="majorHAnsi"/>
          <w:sz w:val="28"/>
          <w:szCs w:val="28"/>
          <w:lang w:val="en-US"/>
        </w:rPr>
        <w:t xml:space="preserve">ng </w:t>
      </w:r>
      <w:r w:rsidRPr="00451579">
        <w:rPr>
          <w:rFonts w:asciiTheme="majorHAnsi" w:hAnsiTheme="majorHAnsi" w:cstheme="majorHAnsi"/>
          <w:sz w:val="28"/>
          <w:szCs w:val="28"/>
          <w:lang w:val="en-US"/>
        </w:rPr>
        <w:t>số thập phân</w:t>
      </w:r>
      <w:r w:rsidR="00EB5916">
        <w:rPr>
          <w:rFonts w:asciiTheme="majorHAnsi" w:hAnsiTheme="majorHAnsi" w:cstheme="majorHAnsi"/>
          <w:sz w:val="28"/>
          <w:szCs w:val="28"/>
          <w:lang w:val="en-US"/>
        </w:rPr>
        <w:t>:</w:t>
      </w:r>
    </w:p>
    <w:p w14:paraId="32B8C263" w14:textId="77777777" w:rsidR="00EC498F" w:rsidRDefault="00EC498F" w:rsidP="00D268FD">
      <w:pPr>
        <w:pStyle w:val="ListParagraph"/>
        <w:ind w:left="0"/>
        <w:jc w:val="both"/>
        <w:rPr>
          <w:rFonts w:asciiTheme="majorHAnsi" w:hAnsiTheme="majorHAnsi" w:cstheme="majorHAnsi"/>
          <w:sz w:val="28"/>
          <w:szCs w:val="28"/>
          <w:lang w:val="en-US"/>
        </w:rPr>
      </w:pPr>
      <w:r w:rsidRPr="009401F0">
        <w:rPr>
          <w:rFonts w:asciiTheme="majorHAnsi" w:hAnsiTheme="majorHAnsi" w:cstheme="majorHAnsi"/>
          <w:position w:val="-66"/>
          <w:sz w:val="28"/>
          <w:szCs w:val="28"/>
          <w:lang w:val="en-US"/>
        </w:rPr>
        <w:object w:dxaOrig="2560" w:dyaOrig="1460" w14:anchorId="1BB449F3">
          <v:shape id="_x0000_i1157" type="#_x0000_t75" style="width:128.25pt;height:72.8pt" o:ole="">
            <v:imagedata r:id="rId252" o:title=""/>
          </v:shape>
          <o:OLEObject Type="Embed" ProgID="Equation.DSMT4" ShapeID="_x0000_i1157" DrawAspect="Content" ObjectID="_1691132763" r:id="rId253"/>
        </w:object>
      </w:r>
    </w:p>
    <w:p w14:paraId="75061BB7" w14:textId="5FC563F3" w:rsidR="00EC498F" w:rsidRDefault="00EC498F" w:rsidP="00D268FD">
      <w:pPr>
        <w:pStyle w:val="ListParagraph"/>
        <w:ind w:left="0"/>
        <w:jc w:val="both"/>
        <w:rPr>
          <w:rFonts w:asciiTheme="majorHAnsi" w:hAnsiTheme="majorHAnsi" w:cstheme="majorHAnsi"/>
          <w:sz w:val="28"/>
          <w:szCs w:val="28"/>
          <w:lang w:val="en-US"/>
        </w:rPr>
      </w:pPr>
      <w:r>
        <w:rPr>
          <w:rFonts w:asciiTheme="majorHAnsi" w:hAnsiTheme="majorHAnsi" w:cstheme="majorHAnsi"/>
          <w:b/>
          <w:bCs/>
          <w:sz w:val="28"/>
          <w:szCs w:val="28"/>
          <w:lang w:val="en-US"/>
        </w:rPr>
        <w:t>Bài 5:</w:t>
      </w:r>
      <w:r>
        <w:rPr>
          <w:rFonts w:asciiTheme="majorHAnsi" w:hAnsiTheme="majorHAnsi" w:cstheme="majorHAnsi"/>
          <w:b/>
          <w:sz w:val="28"/>
          <w:szCs w:val="28"/>
          <w:lang w:val="en-US"/>
        </w:rPr>
        <w:t xml:space="preserve"> </w:t>
      </w:r>
      <w:r w:rsidRPr="00A04C11">
        <w:rPr>
          <w:rFonts w:asciiTheme="majorHAnsi" w:hAnsiTheme="majorHAnsi" w:cstheme="majorHAnsi"/>
          <w:sz w:val="28"/>
          <w:szCs w:val="28"/>
          <w:lang w:val="en-US"/>
        </w:rPr>
        <w:t>So sánh các số sau</w:t>
      </w:r>
      <w:r w:rsidR="00EB5916">
        <w:rPr>
          <w:rFonts w:asciiTheme="majorHAnsi" w:hAnsiTheme="majorHAnsi" w:cstheme="majorHAnsi"/>
          <w:sz w:val="28"/>
          <w:szCs w:val="28"/>
          <w:lang w:val="en-US"/>
        </w:rPr>
        <w:t>:</w:t>
      </w:r>
    </w:p>
    <w:p w14:paraId="06622DD3" w14:textId="235799A8" w:rsidR="00EC498F" w:rsidRDefault="00EC498F" w:rsidP="00D268FD">
      <w:pPr>
        <w:pStyle w:val="ListParagraph"/>
        <w:ind w:left="0"/>
        <w:jc w:val="both"/>
        <w:rPr>
          <w:rFonts w:asciiTheme="majorHAnsi" w:hAnsiTheme="majorHAnsi" w:cstheme="majorHAnsi"/>
          <w:b/>
          <w:sz w:val="28"/>
          <w:szCs w:val="28"/>
          <w:lang w:val="en-US"/>
        </w:rPr>
      </w:pPr>
      <w:r w:rsidRPr="00A04C11">
        <w:rPr>
          <w:rFonts w:asciiTheme="majorHAnsi" w:hAnsiTheme="majorHAnsi" w:cstheme="majorHAnsi"/>
          <w:b/>
          <w:position w:val="-4"/>
          <w:sz w:val="28"/>
          <w:szCs w:val="28"/>
          <w:lang w:val="en-US"/>
        </w:rPr>
        <w:object w:dxaOrig="200" w:dyaOrig="300" w14:anchorId="6E85BFBF">
          <v:shape id="_x0000_i1158" type="#_x0000_t75" style="width:9.75pt;height:15pt" o:ole="">
            <v:imagedata r:id="rId65" o:title=""/>
          </v:shape>
          <o:OLEObject Type="Embed" ProgID="Equation.DSMT4" ShapeID="_x0000_i1158" DrawAspect="Content" ObjectID="_1691132764" r:id="rId254"/>
        </w:object>
      </w:r>
      <w:r w:rsidRPr="00A04C11">
        <w:rPr>
          <w:rFonts w:asciiTheme="majorHAnsi" w:hAnsiTheme="majorHAnsi" w:cstheme="majorHAnsi"/>
          <w:b/>
          <w:position w:val="-4"/>
          <w:sz w:val="28"/>
          <w:szCs w:val="28"/>
          <w:lang w:val="en-US"/>
        </w:rPr>
        <w:object w:dxaOrig="200" w:dyaOrig="300" w14:anchorId="1C1A05BD">
          <v:shape id="_x0000_i1159" type="#_x0000_t75" style="width:9.75pt;height:15pt" o:ole="">
            <v:imagedata r:id="rId65" o:title=""/>
          </v:shape>
          <o:OLEObject Type="Embed" ProgID="Equation.DSMT4" ShapeID="_x0000_i1159" DrawAspect="Content" ObjectID="_1691132765" r:id="rId255"/>
        </w:object>
      </w:r>
      <w:r w:rsidRPr="00A04C11">
        <w:rPr>
          <w:rFonts w:asciiTheme="majorHAnsi" w:hAnsiTheme="majorHAnsi" w:cstheme="majorHAnsi"/>
          <w:b/>
          <w:position w:val="-12"/>
          <w:sz w:val="28"/>
          <w:szCs w:val="28"/>
          <w:lang w:val="en-US"/>
        </w:rPr>
        <w:object w:dxaOrig="2020" w:dyaOrig="360" w14:anchorId="2D5AE72C">
          <v:shape id="_x0000_i1160" type="#_x0000_t75" style="width:101.2pt;height:18pt" o:ole="">
            <v:imagedata r:id="rId256" o:title=""/>
          </v:shape>
          <o:OLEObject Type="Embed" ProgID="Equation.DSMT4" ShapeID="_x0000_i1160" DrawAspect="Content" ObjectID="_1691132766" r:id="rId257"/>
        </w:object>
      </w:r>
      <w:r w:rsidR="0099488B">
        <w:rPr>
          <w:rFonts w:asciiTheme="majorHAnsi" w:hAnsiTheme="majorHAnsi" w:cstheme="majorHAnsi"/>
          <w:b/>
          <w:sz w:val="28"/>
          <w:szCs w:val="28"/>
          <w:lang w:val="en-US"/>
        </w:rPr>
        <w:t xml:space="preserve"> </w:t>
      </w:r>
    </w:p>
    <w:p w14:paraId="7F84B22B" w14:textId="1AA82D4B" w:rsidR="00EC498F" w:rsidRDefault="0099488B" w:rsidP="00D268FD">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 xml:space="preserve"> </w:t>
      </w:r>
      <w:r w:rsidR="00EC498F" w:rsidRPr="00A04C11">
        <w:rPr>
          <w:rFonts w:asciiTheme="majorHAnsi" w:hAnsiTheme="majorHAnsi" w:cstheme="majorHAnsi"/>
          <w:b/>
          <w:position w:val="-12"/>
          <w:sz w:val="28"/>
          <w:szCs w:val="28"/>
          <w:lang w:val="en-US"/>
        </w:rPr>
        <w:object w:dxaOrig="2640" w:dyaOrig="360" w14:anchorId="13634FB7">
          <v:shape id="_x0000_i1161" type="#_x0000_t75" style="width:132pt;height:18pt" o:ole="">
            <v:imagedata r:id="rId258" o:title=""/>
          </v:shape>
          <o:OLEObject Type="Embed" ProgID="Equation.DSMT4" ShapeID="_x0000_i1161" DrawAspect="Content" ObjectID="_1691132767" r:id="rId259"/>
        </w:object>
      </w:r>
    </w:p>
    <w:p w14:paraId="20B41681" w14:textId="2A74533E" w:rsidR="00EC498F" w:rsidRDefault="0099488B" w:rsidP="00D268FD">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 xml:space="preserve"> </w:t>
      </w:r>
      <w:r w:rsidR="00EC498F" w:rsidRPr="00A04C11">
        <w:rPr>
          <w:rFonts w:asciiTheme="majorHAnsi" w:hAnsiTheme="majorHAnsi" w:cstheme="majorHAnsi"/>
          <w:b/>
          <w:position w:val="-12"/>
          <w:sz w:val="28"/>
          <w:szCs w:val="28"/>
          <w:lang w:val="en-US"/>
        </w:rPr>
        <w:object w:dxaOrig="2799" w:dyaOrig="360" w14:anchorId="63F5D2F4">
          <v:shape id="_x0000_i1162" type="#_x0000_t75" style="width:140.25pt;height:18pt" o:ole="">
            <v:imagedata r:id="rId260" o:title=""/>
          </v:shape>
          <o:OLEObject Type="Embed" ProgID="Equation.DSMT4" ShapeID="_x0000_i1162" DrawAspect="Content" ObjectID="_1691132768" r:id="rId261"/>
        </w:object>
      </w:r>
    </w:p>
    <w:p w14:paraId="37D02882" w14:textId="5DD80EF1" w:rsidR="00EC498F" w:rsidRDefault="0099488B" w:rsidP="00D268FD">
      <w:pPr>
        <w:pStyle w:val="ListParagraph"/>
        <w:ind w:left="0"/>
        <w:jc w:val="both"/>
        <w:rPr>
          <w:rFonts w:asciiTheme="majorHAnsi" w:hAnsiTheme="majorHAnsi" w:cstheme="majorHAnsi"/>
          <w:b/>
          <w:position w:val="-12"/>
          <w:sz w:val="28"/>
          <w:szCs w:val="28"/>
          <w:lang w:val="en-US"/>
        </w:rPr>
      </w:pPr>
      <w:r>
        <w:rPr>
          <w:rFonts w:asciiTheme="majorHAnsi" w:hAnsiTheme="majorHAnsi" w:cstheme="majorHAnsi"/>
          <w:b/>
          <w:sz w:val="28"/>
          <w:szCs w:val="28"/>
          <w:lang w:val="en-US"/>
        </w:rPr>
        <w:t xml:space="preserve"> </w:t>
      </w:r>
      <w:r w:rsidR="00EC498F" w:rsidRPr="00CD162A">
        <w:rPr>
          <w:rFonts w:asciiTheme="majorHAnsi" w:hAnsiTheme="majorHAnsi" w:cstheme="majorHAnsi"/>
          <w:b/>
          <w:position w:val="-12"/>
          <w:sz w:val="28"/>
          <w:szCs w:val="28"/>
          <w:lang w:val="en-US"/>
        </w:rPr>
        <w:object w:dxaOrig="2980" w:dyaOrig="360" w14:anchorId="68AAD2AC">
          <v:shape id="_x0000_i1163" type="#_x0000_t75" style="width:149.3pt;height:18pt" o:ole="">
            <v:imagedata r:id="rId262" o:title=""/>
          </v:shape>
          <o:OLEObject Type="Embed" ProgID="Equation.DSMT4" ShapeID="_x0000_i1163" DrawAspect="Content" ObjectID="_1691132769" r:id="rId263"/>
        </w:object>
      </w:r>
    </w:p>
    <w:p w14:paraId="2511CA5C" w14:textId="570214C3" w:rsidR="00EC498F" w:rsidRDefault="00EC498F" w:rsidP="00D268FD">
      <w:pPr>
        <w:pStyle w:val="ListParagraph"/>
        <w:ind w:left="0"/>
        <w:jc w:val="both"/>
        <w:rPr>
          <w:rFonts w:asciiTheme="majorHAnsi" w:hAnsiTheme="majorHAnsi" w:cstheme="majorHAnsi"/>
          <w:position w:val="-12"/>
          <w:sz w:val="28"/>
          <w:szCs w:val="28"/>
          <w:lang w:val="en-US"/>
        </w:rPr>
      </w:pPr>
      <w:r w:rsidRPr="003836BD">
        <w:rPr>
          <w:rFonts w:asciiTheme="majorHAnsi" w:hAnsiTheme="majorHAnsi" w:cstheme="majorHAnsi"/>
          <w:b/>
          <w:sz w:val="28"/>
          <w:szCs w:val="28"/>
          <w:lang w:val="en-US"/>
        </w:rPr>
        <w:t>B</w:t>
      </w:r>
      <w:r>
        <w:rPr>
          <w:rFonts w:asciiTheme="majorHAnsi" w:hAnsiTheme="majorHAnsi" w:cstheme="majorHAnsi"/>
          <w:b/>
          <w:sz w:val="28"/>
          <w:szCs w:val="28"/>
          <w:lang w:val="en-US"/>
        </w:rPr>
        <w:t xml:space="preserve">ài 6: </w:t>
      </w:r>
      <w:r>
        <w:rPr>
          <w:rFonts w:asciiTheme="majorHAnsi" w:hAnsiTheme="majorHAnsi" w:cstheme="majorHAnsi"/>
          <w:sz w:val="28"/>
          <w:szCs w:val="28"/>
          <w:lang w:val="en-US"/>
        </w:rPr>
        <w:t>Sắp xếp các số theo thứ tự giảm dần</w:t>
      </w:r>
      <w:r w:rsidR="00EB5916">
        <w:rPr>
          <w:rFonts w:asciiTheme="majorHAnsi" w:hAnsiTheme="majorHAnsi" w:cstheme="majorHAnsi"/>
          <w:sz w:val="28"/>
          <w:szCs w:val="28"/>
          <w:lang w:val="en-US"/>
        </w:rPr>
        <w:t>:</w:t>
      </w:r>
    </w:p>
    <w:p w14:paraId="368CF5FA" w14:textId="77777777" w:rsidR="00EC498F" w:rsidRDefault="00EC498F" w:rsidP="00D268FD">
      <w:pPr>
        <w:pStyle w:val="ListParagraph"/>
        <w:ind w:left="0"/>
        <w:jc w:val="both"/>
        <w:rPr>
          <w:rFonts w:asciiTheme="majorHAnsi" w:hAnsiTheme="majorHAnsi" w:cstheme="majorHAnsi"/>
          <w:b/>
          <w:position w:val="-12"/>
          <w:sz w:val="28"/>
          <w:szCs w:val="28"/>
          <w:lang w:val="en-US"/>
        </w:rPr>
      </w:pPr>
      <w:r w:rsidRPr="008326F7">
        <w:rPr>
          <w:position w:val="-32"/>
        </w:rPr>
        <w:object w:dxaOrig="3820" w:dyaOrig="780" w14:anchorId="65DCE4DE">
          <v:shape id="_x0000_i1164" type="#_x0000_t75" style="width:191.2pt;height:39pt" o:ole="">
            <v:imagedata r:id="rId264" o:title=""/>
          </v:shape>
          <o:OLEObject Type="Embed" ProgID="Equation.DSMT4" ShapeID="_x0000_i1164" DrawAspect="Content" ObjectID="_1691132770" r:id="rId265"/>
        </w:object>
      </w:r>
    </w:p>
    <w:p w14:paraId="58C54765" w14:textId="77777777" w:rsidR="00EC498F" w:rsidRDefault="00EC498F" w:rsidP="00D268FD">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 xml:space="preserve">Bài 7: </w:t>
      </w:r>
      <w:r>
        <w:rPr>
          <w:rFonts w:asciiTheme="majorHAnsi" w:hAnsiTheme="majorHAnsi" w:cstheme="majorHAnsi"/>
          <w:sz w:val="28"/>
          <w:szCs w:val="28"/>
          <w:lang w:val="en-US"/>
        </w:rPr>
        <w:t>Tìm tập hợp các số thập phân x có một chữ số sau dấu phẩy thỏa mãn:</w:t>
      </w:r>
    </w:p>
    <w:p w14:paraId="2350C3C9" w14:textId="6D6D5B67" w:rsidR="00EC498F" w:rsidRDefault="00670CC2" w:rsidP="00D268FD">
      <w:pPr>
        <w:pStyle w:val="ListParagraph"/>
        <w:ind w:left="0"/>
        <w:jc w:val="both"/>
        <w:rPr>
          <w:rFonts w:asciiTheme="majorHAnsi" w:hAnsiTheme="majorHAnsi" w:cstheme="majorHAnsi"/>
          <w:sz w:val="28"/>
          <w:szCs w:val="28"/>
          <w:lang w:val="en-US"/>
        </w:rPr>
      </w:pPr>
      <w:r w:rsidRPr="00670CC2">
        <w:rPr>
          <w:rFonts w:asciiTheme="majorHAnsi" w:hAnsiTheme="majorHAnsi" w:cstheme="majorHAnsi"/>
          <w:position w:val="-12"/>
          <w:sz w:val="28"/>
          <w:szCs w:val="28"/>
          <w:lang w:val="en-US"/>
        </w:rPr>
        <w:object w:dxaOrig="2000" w:dyaOrig="360" w14:anchorId="34DE5D64">
          <v:shape id="_x0000_i1165" type="#_x0000_t75" style="width:99.8pt;height:18pt" o:ole="">
            <v:imagedata r:id="rId266" o:title=""/>
          </v:shape>
          <o:OLEObject Type="Embed" ProgID="Equation.DSMT4" ShapeID="_x0000_i1165" DrawAspect="Content" ObjectID="_1691132771" r:id="rId267"/>
        </w:object>
      </w:r>
    </w:p>
    <w:p w14:paraId="6C73C48B" w14:textId="77777777" w:rsidR="00EC498F" w:rsidRDefault="00EC498F" w:rsidP="00D268FD">
      <w:pPr>
        <w:pStyle w:val="ListParagraph"/>
        <w:ind w:left="0"/>
        <w:jc w:val="both"/>
        <w:rPr>
          <w:rFonts w:asciiTheme="majorHAnsi" w:hAnsiTheme="majorHAnsi" w:cstheme="majorHAnsi"/>
          <w:position w:val="-12"/>
          <w:sz w:val="28"/>
          <w:szCs w:val="28"/>
          <w:lang w:val="en-US"/>
        </w:rPr>
      </w:pPr>
      <w:r w:rsidRPr="009561BC">
        <w:rPr>
          <w:rFonts w:asciiTheme="majorHAnsi" w:hAnsiTheme="majorHAnsi" w:cstheme="majorHAnsi"/>
          <w:position w:val="-12"/>
          <w:sz w:val="28"/>
          <w:szCs w:val="28"/>
          <w:lang w:val="en-US"/>
        </w:rPr>
        <w:object w:dxaOrig="2400" w:dyaOrig="360" w14:anchorId="51B1979A">
          <v:shape id="_x0000_i1166" type="#_x0000_t75" style="width:120pt;height:18pt" o:ole="">
            <v:imagedata r:id="rId268" o:title=""/>
          </v:shape>
          <o:OLEObject Type="Embed" ProgID="Equation.DSMT4" ShapeID="_x0000_i1166" DrawAspect="Content" ObjectID="_1691132772" r:id="rId269"/>
        </w:object>
      </w:r>
    </w:p>
    <w:p w14:paraId="451C9034" w14:textId="7E55D94F" w:rsidR="001E4479" w:rsidRPr="00C0523F" w:rsidRDefault="001E4479" w:rsidP="00D268FD">
      <w:pPr>
        <w:pStyle w:val="ListParagraph"/>
        <w:ind w:left="0"/>
        <w:jc w:val="both"/>
        <w:rPr>
          <w:rFonts w:asciiTheme="majorHAnsi" w:hAnsiTheme="majorHAnsi" w:cstheme="majorHAnsi"/>
          <w:b/>
          <w:bCs/>
          <w:sz w:val="28"/>
          <w:szCs w:val="28"/>
          <w:lang w:val="en-US"/>
        </w:rPr>
      </w:pPr>
      <w:r>
        <w:rPr>
          <w:rFonts w:asciiTheme="majorHAnsi" w:hAnsiTheme="majorHAnsi" w:cstheme="majorHAnsi"/>
          <w:b/>
          <w:bCs/>
          <w:sz w:val="28"/>
          <w:szCs w:val="28"/>
          <w:lang w:val="en-US"/>
        </w:rPr>
        <w:t xml:space="preserve">Bài 8: </w:t>
      </w:r>
      <w:r w:rsidRPr="00C0523F">
        <w:rPr>
          <w:rFonts w:asciiTheme="majorHAnsi" w:hAnsiTheme="majorHAnsi" w:cstheme="majorHAnsi"/>
          <w:bCs/>
          <w:sz w:val="28"/>
          <w:szCs w:val="28"/>
          <w:lang w:val="en-US"/>
        </w:rPr>
        <w:t>Ba bạn An, Bình H</w:t>
      </w:r>
      <w:r>
        <w:rPr>
          <w:rFonts w:asciiTheme="majorHAnsi" w:hAnsiTheme="majorHAnsi" w:cstheme="majorHAnsi"/>
          <w:bCs/>
          <w:sz w:val="28"/>
          <w:szCs w:val="28"/>
          <w:lang w:val="en-US"/>
        </w:rPr>
        <w:t>oa có cân nặng</w:t>
      </w:r>
      <w:r w:rsidR="0099488B">
        <w:rPr>
          <w:rFonts w:asciiTheme="majorHAnsi" w:hAnsiTheme="majorHAnsi" w:cstheme="majorHAnsi"/>
          <w:bCs/>
          <w:sz w:val="28"/>
          <w:szCs w:val="28"/>
          <w:lang w:val="en-US"/>
        </w:rPr>
        <w:t xml:space="preserve"> </w:t>
      </w:r>
      <w:r w:rsidRPr="00C0523F">
        <w:rPr>
          <w:rFonts w:asciiTheme="majorHAnsi" w:hAnsiTheme="majorHAnsi" w:cstheme="majorHAnsi"/>
          <w:bCs/>
          <w:sz w:val="28"/>
          <w:szCs w:val="28"/>
          <w:lang w:val="en-US"/>
        </w:rPr>
        <w:t>lần lượt</w:t>
      </w:r>
      <w:r>
        <w:rPr>
          <w:rFonts w:asciiTheme="majorHAnsi" w:hAnsiTheme="majorHAnsi" w:cstheme="majorHAnsi"/>
          <w:bCs/>
          <w:sz w:val="28"/>
          <w:szCs w:val="28"/>
          <w:lang w:val="en-US"/>
        </w:rPr>
        <w:t>:</w:t>
      </w:r>
      <w:r>
        <w:rPr>
          <w:rFonts w:asciiTheme="majorHAnsi" w:hAnsiTheme="majorHAnsi" w:cstheme="majorHAnsi"/>
          <w:b/>
          <w:bCs/>
          <w:sz w:val="28"/>
          <w:szCs w:val="28"/>
          <w:lang w:val="en-US"/>
        </w:rPr>
        <w:t xml:space="preserve"> </w:t>
      </w:r>
      <w:r>
        <w:rPr>
          <w:rFonts w:asciiTheme="majorHAnsi" w:hAnsiTheme="majorHAnsi" w:cstheme="majorHAnsi"/>
          <w:bCs/>
          <w:sz w:val="28"/>
          <w:szCs w:val="28"/>
          <w:lang w:val="en-US"/>
        </w:rPr>
        <w:t>An nặng</w:t>
      </w:r>
      <w:r>
        <w:rPr>
          <w:rFonts w:asciiTheme="majorHAnsi" w:hAnsiTheme="majorHAnsi" w:cstheme="majorHAnsi"/>
          <w:bCs/>
          <w:position w:val="-10"/>
          <w:sz w:val="28"/>
          <w:szCs w:val="28"/>
          <w:lang w:val="en-US"/>
        </w:rPr>
        <w:t xml:space="preserve"> </w:t>
      </w:r>
      <w:r w:rsidRPr="00EC498F">
        <w:rPr>
          <w:rFonts w:asciiTheme="majorHAnsi" w:hAnsiTheme="majorHAnsi" w:cstheme="majorHAnsi"/>
          <w:bCs/>
          <w:position w:val="-12"/>
          <w:sz w:val="28"/>
          <w:szCs w:val="28"/>
          <w:lang w:val="en-US"/>
        </w:rPr>
        <w:object w:dxaOrig="859" w:dyaOrig="360" w14:anchorId="2D501608">
          <v:shape id="_x0000_i1167" type="#_x0000_t75" style="width:42.75pt;height:18pt" o:ole="">
            <v:imagedata r:id="rId270" o:title=""/>
          </v:shape>
          <o:OLEObject Type="Embed" ProgID="Equation.DSMT4" ShapeID="_x0000_i1167" DrawAspect="Content" ObjectID="_1691132773" r:id="rId271"/>
        </w:object>
      </w:r>
      <w:r>
        <w:rPr>
          <w:rFonts w:asciiTheme="majorHAnsi" w:hAnsiTheme="majorHAnsi" w:cstheme="majorHAnsi"/>
          <w:bCs/>
          <w:sz w:val="28"/>
          <w:szCs w:val="28"/>
          <w:lang w:val="en-US"/>
        </w:rPr>
        <w:t xml:space="preserve">, bạn Bình nặng </w:t>
      </w:r>
      <w:r w:rsidRPr="00EC498F">
        <w:rPr>
          <w:rFonts w:asciiTheme="majorHAnsi" w:hAnsiTheme="majorHAnsi" w:cstheme="majorHAnsi"/>
          <w:bCs/>
          <w:position w:val="-12"/>
          <w:sz w:val="28"/>
          <w:szCs w:val="28"/>
          <w:lang w:val="en-US"/>
        </w:rPr>
        <w:object w:dxaOrig="840" w:dyaOrig="360" w14:anchorId="7469F490">
          <v:shape id="_x0000_i1168" type="#_x0000_t75" style="width:42pt;height:18pt" o:ole="">
            <v:imagedata r:id="rId272" o:title=""/>
          </v:shape>
          <o:OLEObject Type="Embed" ProgID="Equation.DSMT4" ShapeID="_x0000_i1168" DrawAspect="Content" ObjectID="_1691132774" r:id="rId273"/>
        </w:object>
      </w:r>
      <w:r>
        <w:rPr>
          <w:rFonts w:asciiTheme="majorHAnsi" w:hAnsiTheme="majorHAnsi" w:cstheme="majorHAnsi"/>
          <w:bCs/>
          <w:sz w:val="28"/>
          <w:szCs w:val="28"/>
          <w:lang w:val="en-US"/>
        </w:rPr>
        <w:t>,</w:t>
      </w:r>
      <w:r w:rsidR="00670CC2">
        <w:rPr>
          <w:rFonts w:asciiTheme="majorHAnsi" w:hAnsiTheme="majorHAnsi" w:cstheme="majorHAnsi"/>
          <w:bCs/>
          <w:sz w:val="28"/>
          <w:szCs w:val="28"/>
          <w:lang w:val="en-US"/>
        </w:rPr>
        <w:t xml:space="preserve"> </w:t>
      </w:r>
      <w:r>
        <w:rPr>
          <w:rFonts w:asciiTheme="majorHAnsi" w:hAnsiTheme="majorHAnsi" w:cstheme="majorHAnsi"/>
          <w:bCs/>
          <w:sz w:val="28"/>
          <w:szCs w:val="28"/>
          <w:lang w:val="en-US"/>
        </w:rPr>
        <w:t xml:space="preserve">bạn Hoa nặng </w:t>
      </w:r>
      <w:r w:rsidRPr="00EC498F">
        <w:rPr>
          <w:rFonts w:asciiTheme="majorHAnsi" w:hAnsiTheme="majorHAnsi" w:cstheme="majorHAnsi"/>
          <w:bCs/>
          <w:position w:val="-12"/>
          <w:sz w:val="28"/>
          <w:szCs w:val="28"/>
          <w:lang w:val="en-US"/>
        </w:rPr>
        <w:object w:dxaOrig="859" w:dyaOrig="360" w14:anchorId="1FD83957">
          <v:shape id="_x0000_i1169" type="#_x0000_t75" style="width:42.75pt;height:18pt" o:ole="">
            <v:imagedata r:id="rId274" o:title=""/>
          </v:shape>
          <o:OLEObject Type="Embed" ProgID="Equation.DSMT4" ShapeID="_x0000_i1169" DrawAspect="Content" ObjectID="_1691132775" r:id="rId275"/>
        </w:object>
      </w:r>
      <w:r>
        <w:rPr>
          <w:rFonts w:asciiTheme="majorHAnsi" w:hAnsiTheme="majorHAnsi" w:cstheme="majorHAnsi"/>
          <w:bCs/>
          <w:sz w:val="28"/>
          <w:szCs w:val="28"/>
          <w:lang w:val="en-US"/>
        </w:rPr>
        <w:t>. Trong ba bạn đó, bạn nào nặng cân nhất</w:t>
      </w:r>
      <w:r w:rsidR="00EB5916">
        <w:rPr>
          <w:rFonts w:asciiTheme="majorHAnsi" w:hAnsiTheme="majorHAnsi" w:cstheme="majorHAnsi"/>
          <w:bCs/>
          <w:sz w:val="28"/>
          <w:szCs w:val="28"/>
          <w:lang w:val="en-US"/>
        </w:rPr>
        <w:t>,</w:t>
      </w:r>
      <w:r>
        <w:rPr>
          <w:rFonts w:asciiTheme="majorHAnsi" w:hAnsiTheme="majorHAnsi" w:cstheme="majorHAnsi"/>
          <w:bCs/>
          <w:sz w:val="28"/>
          <w:szCs w:val="28"/>
          <w:lang w:val="en-US"/>
        </w:rPr>
        <w:t xml:space="preserve"> bạn nào nhẹ cân nhất?</w:t>
      </w:r>
    </w:p>
    <w:p w14:paraId="7C92F864" w14:textId="3E7EAD67" w:rsidR="001E4479" w:rsidRDefault="001E4479" w:rsidP="00D268FD">
      <w:pPr>
        <w:pStyle w:val="ListParagraph"/>
        <w:ind w:left="0"/>
        <w:jc w:val="both"/>
        <w:rPr>
          <w:rFonts w:asciiTheme="majorHAnsi" w:hAnsiTheme="majorHAnsi" w:cstheme="majorHAnsi"/>
          <w:sz w:val="28"/>
          <w:szCs w:val="28"/>
          <w:lang w:val="en-US"/>
        </w:rPr>
      </w:pPr>
      <w:r w:rsidRPr="001E4479">
        <w:rPr>
          <w:rFonts w:asciiTheme="majorHAnsi" w:hAnsiTheme="majorHAnsi" w:cstheme="majorHAnsi"/>
          <w:b/>
          <w:sz w:val="28"/>
          <w:szCs w:val="28"/>
          <w:lang w:val="en-US"/>
        </w:rPr>
        <w:t>Bài 9:</w:t>
      </w:r>
      <w:r>
        <w:rPr>
          <w:rFonts w:asciiTheme="majorHAnsi" w:hAnsiTheme="majorHAnsi" w:cstheme="majorHAnsi"/>
          <w:sz w:val="28"/>
          <w:szCs w:val="28"/>
          <w:lang w:val="en-US"/>
        </w:rPr>
        <w:t xml:space="preserve"> Viết các số đo sau dưới dạng số thập phân</w:t>
      </w:r>
      <w:r w:rsidR="00EB5916">
        <w:rPr>
          <w:rFonts w:asciiTheme="majorHAnsi" w:hAnsiTheme="majorHAnsi" w:cstheme="majorHAnsi"/>
          <w:sz w:val="28"/>
          <w:szCs w:val="28"/>
          <w:lang w:val="en-US"/>
        </w:rPr>
        <w:t>:</w:t>
      </w:r>
    </w:p>
    <w:p w14:paraId="23C45944" w14:textId="34911285" w:rsidR="001E4479" w:rsidRDefault="001E4479" w:rsidP="00D268FD">
      <w:pPr>
        <w:pStyle w:val="ListParagraph"/>
        <w:ind w:left="0"/>
        <w:jc w:val="both"/>
        <w:rPr>
          <w:rFonts w:asciiTheme="majorHAnsi" w:hAnsiTheme="majorHAnsi" w:cstheme="majorHAnsi"/>
          <w:sz w:val="28"/>
          <w:szCs w:val="28"/>
          <w:lang w:val="en-US"/>
        </w:rPr>
      </w:pPr>
      <w:r w:rsidRPr="001E4479">
        <w:rPr>
          <w:rFonts w:asciiTheme="majorHAnsi" w:hAnsiTheme="majorHAnsi" w:cstheme="majorHAnsi"/>
          <w:position w:val="-26"/>
          <w:sz w:val="28"/>
          <w:szCs w:val="28"/>
          <w:lang w:val="en-US"/>
        </w:rPr>
        <w:object w:dxaOrig="580" w:dyaOrig="700" w14:anchorId="4EC175D7">
          <v:shape id="_x0000_i1170" type="#_x0000_t75" style="width:29.25pt;height:35.25pt" o:ole="">
            <v:imagedata r:id="rId276" o:title=""/>
          </v:shape>
          <o:OLEObject Type="Embed" ProgID="Equation.DSMT4" ShapeID="_x0000_i1170" DrawAspect="Content" ObjectID="_1691132776" r:id="rId277"/>
        </w:object>
      </w:r>
      <w:r w:rsidRPr="001E4479">
        <w:rPr>
          <w:rFonts w:asciiTheme="majorHAnsi" w:hAnsiTheme="majorHAnsi" w:cstheme="majorHAnsi"/>
          <w:i/>
          <w:sz w:val="28"/>
          <w:szCs w:val="28"/>
          <w:lang w:val="en-US"/>
        </w:rPr>
        <w:t>giờ</w:t>
      </w:r>
      <w:r w:rsidR="0099488B">
        <w:rPr>
          <w:rFonts w:asciiTheme="majorHAnsi" w:hAnsiTheme="majorHAnsi" w:cstheme="majorHAnsi"/>
          <w:sz w:val="28"/>
          <w:szCs w:val="28"/>
          <w:lang w:val="en-US"/>
        </w:rPr>
        <w:t xml:space="preserve"> </w:t>
      </w:r>
      <w:r w:rsidR="00670CC2">
        <w:rPr>
          <w:rFonts w:asciiTheme="majorHAnsi" w:hAnsiTheme="majorHAnsi" w:cstheme="majorHAnsi"/>
          <w:sz w:val="28"/>
          <w:szCs w:val="28"/>
          <w:lang w:val="en-US"/>
        </w:rPr>
        <w:t xml:space="preserve">                   </w:t>
      </w:r>
      <w:r w:rsidRPr="001E4479">
        <w:rPr>
          <w:rFonts w:asciiTheme="majorHAnsi" w:hAnsiTheme="majorHAnsi" w:cstheme="majorHAnsi"/>
          <w:position w:val="-26"/>
          <w:sz w:val="28"/>
          <w:szCs w:val="28"/>
          <w:lang w:val="en-US"/>
        </w:rPr>
        <w:object w:dxaOrig="1100" w:dyaOrig="700" w14:anchorId="5F3FDFDB">
          <v:shape id="_x0000_i1171" type="#_x0000_t75" style="width:54.7pt;height:35.25pt" o:ole="">
            <v:imagedata r:id="rId278" o:title=""/>
          </v:shape>
          <o:OLEObject Type="Embed" ProgID="Equation.DSMT4" ShapeID="_x0000_i1171" DrawAspect="Content" ObjectID="_1691132777" r:id="rId279"/>
        </w:object>
      </w:r>
      <w:r w:rsidR="0099488B">
        <w:rPr>
          <w:rFonts w:asciiTheme="majorHAnsi" w:hAnsiTheme="majorHAnsi" w:cstheme="majorHAnsi"/>
          <w:sz w:val="28"/>
          <w:szCs w:val="28"/>
          <w:lang w:val="en-US"/>
        </w:rPr>
        <w:t xml:space="preserve"> </w:t>
      </w:r>
      <w:r w:rsidR="00670CC2">
        <w:rPr>
          <w:rFonts w:asciiTheme="majorHAnsi" w:hAnsiTheme="majorHAnsi" w:cstheme="majorHAnsi"/>
          <w:sz w:val="28"/>
          <w:szCs w:val="28"/>
          <w:lang w:val="en-US"/>
        </w:rPr>
        <w:t xml:space="preserve">                </w:t>
      </w:r>
      <w:r w:rsidRPr="001E4479">
        <w:rPr>
          <w:rFonts w:asciiTheme="majorHAnsi" w:hAnsiTheme="majorHAnsi" w:cstheme="majorHAnsi"/>
          <w:position w:val="-28"/>
          <w:sz w:val="28"/>
          <w:szCs w:val="28"/>
          <w:lang w:val="en-US"/>
        </w:rPr>
        <w:object w:dxaOrig="820" w:dyaOrig="720" w14:anchorId="5064593F">
          <v:shape id="_x0000_i1172" type="#_x0000_t75" style="width:41.25pt;height:36pt" o:ole="">
            <v:imagedata r:id="rId280" o:title=""/>
          </v:shape>
          <o:OLEObject Type="Embed" ProgID="Equation.DSMT4" ShapeID="_x0000_i1172" DrawAspect="Content" ObjectID="_1691132778" r:id="rId281"/>
        </w:object>
      </w:r>
      <w:r w:rsidR="00670CC2">
        <w:rPr>
          <w:rFonts w:asciiTheme="majorHAnsi" w:hAnsiTheme="majorHAnsi" w:cstheme="majorHAnsi"/>
          <w:sz w:val="28"/>
          <w:szCs w:val="28"/>
          <w:lang w:val="en-US"/>
        </w:rPr>
        <w:t xml:space="preserve">                </w:t>
      </w:r>
      <w:r w:rsidR="0099488B">
        <w:rPr>
          <w:rFonts w:asciiTheme="majorHAnsi" w:hAnsiTheme="majorHAnsi" w:cstheme="majorHAnsi"/>
          <w:sz w:val="28"/>
          <w:szCs w:val="28"/>
          <w:lang w:val="en-US"/>
        </w:rPr>
        <w:t xml:space="preserve"> </w:t>
      </w:r>
      <w:r w:rsidRPr="001E4479">
        <w:rPr>
          <w:rFonts w:asciiTheme="majorHAnsi" w:hAnsiTheme="majorHAnsi" w:cstheme="majorHAnsi"/>
          <w:position w:val="-28"/>
          <w:sz w:val="28"/>
          <w:szCs w:val="28"/>
          <w:lang w:val="en-US"/>
        </w:rPr>
        <w:object w:dxaOrig="1020" w:dyaOrig="720" w14:anchorId="2C76A155">
          <v:shape id="_x0000_i1173" type="#_x0000_t75" style="width:51pt;height:36pt" o:ole="">
            <v:imagedata r:id="rId282" o:title=""/>
          </v:shape>
          <o:OLEObject Type="Embed" ProgID="Equation.DSMT4" ShapeID="_x0000_i1173" DrawAspect="Content" ObjectID="_1691132779" r:id="rId283"/>
        </w:object>
      </w:r>
    </w:p>
    <w:p w14:paraId="2524E8E5" w14:textId="77777777" w:rsidR="00EC498F" w:rsidRDefault="00EC498F" w:rsidP="00D268FD">
      <w:pPr>
        <w:pStyle w:val="ListParagraph"/>
        <w:ind w:left="0"/>
        <w:jc w:val="both"/>
        <w:rPr>
          <w:rFonts w:asciiTheme="majorHAnsi" w:hAnsiTheme="majorHAnsi" w:cstheme="majorHAnsi"/>
          <w:b/>
          <w:bCs/>
          <w:color w:val="000000" w:themeColor="text1"/>
          <w:sz w:val="28"/>
          <w:szCs w:val="28"/>
          <w:lang w:val="en-US"/>
        </w:rPr>
      </w:pPr>
    </w:p>
    <w:p w14:paraId="69AD5F57" w14:textId="77777777" w:rsidR="00471EAD" w:rsidRDefault="00471EAD" w:rsidP="00D268FD">
      <w:pPr>
        <w:pStyle w:val="ListParagraph"/>
        <w:framePr w:hSpace="180" w:wrap="around" w:vAnchor="text" w:hAnchor="text" w:y="1"/>
        <w:ind w:left="0"/>
        <w:suppressOverlap/>
        <w:jc w:val="both"/>
        <w:rPr>
          <w:rFonts w:asciiTheme="majorHAnsi" w:hAnsiTheme="majorHAnsi" w:cstheme="majorHAnsi"/>
          <w:b/>
          <w:position w:val="-12"/>
          <w:sz w:val="28"/>
          <w:szCs w:val="28"/>
          <w:lang w:val="en-US"/>
        </w:rPr>
      </w:pPr>
    </w:p>
    <w:p w14:paraId="6D94A418" w14:textId="18905483" w:rsidR="00CE2771" w:rsidRPr="008326F7" w:rsidRDefault="00E775FC" w:rsidP="00D268FD">
      <w:pPr>
        <w:pStyle w:val="ListParagraph"/>
        <w:framePr w:hSpace="180" w:wrap="around" w:vAnchor="text" w:hAnchor="text" w:y="1"/>
        <w:ind w:left="0"/>
        <w:suppressOverlap/>
        <w:jc w:val="both"/>
        <w:rPr>
          <w:rFonts w:ascii="Times New Roman" w:hAnsi="Times New Roman" w:cs="Times New Roman"/>
          <w:b/>
          <w:sz w:val="28"/>
          <w:szCs w:val="28"/>
          <w:lang w:val="pt-BR"/>
        </w:rPr>
      </w:pPr>
      <w:r>
        <w:rPr>
          <w:rFonts w:ascii="Times New Roman" w:hAnsi="Times New Roman" w:cs="Times New Roman"/>
          <w:b/>
          <w:sz w:val="28"/>
          <w:szCs w:val="28"/>
          <w:lang w:val="pt-BR"/>
        </w:rPr>
        <w:t xml:space="preserve">                                       </w:t>
      </w:r>
      <w:r w:rsidR="008326F7" w:rsidRPr="008326F7">
        <w:rPr>
          <w:rFonts w:ascii="Times New Roman" w:hAnsi="Times New Roman" w:cs="Times New Roman"/>
          <w:b/>
          <w:sz w:val="28"/>
          <w:szCs w:val="28"/>
          <w:lang w:val="pt-BR"/>
        </w:rPr>
        <w:t>Hướng dẫn giải</w:t>
      </w:r>
    </w:p>
    <w:p w14:paraId="579240AD" w14:textId="6484D28C" w:rsidR="00743BB2" w:rsidRPr="00743BB2" w:rsidRDefault="00743BB2" w:rsidP="00D268FD">
      <w:pPr>
        <w:pStyle w:val="ListParagraph"/>
        <w:framePr w:hSpace="180" w:wrap="around" w:vAnchor="text" w:hAnchor="text" w:y="1"/>
        <w:ind w:left="0"/>
        <w:suppressOverlap/>
        <w:jc w:val="both"/>
        <w:rPr>
          <w:rFonts w:ascii="Times New Roman" w:hAnsi="Times New Roman" w:cs="Times New Roman"/>
          <w:b/>
          <w:sz w:val="28"/>
          <w:szCs w:val="28"/>
          <w:lang w:val="pt-BR"/>
        </w:rPr>
      </w:pPr>
      <w:r w:rsidRPr="00743BB2">
        <w:rPr>
          <w:rFonts w:ascii="Times New Roman" w:hAnsi="Times New Roman" w:cs="Times New Roman"/>
          <w:b/>
          <w:sz w:val="28"/>
          <w:szCs w:val="28"/>
          <w:lang w:val="pt-BR"/>
        </w:rPr>
        <w:t>Bài 1:</w:t>
      </w:r>
    </w:p>
    <w:p w14:paraId="6667A498" w14:textId="0EFB159F" w:rsidR="004021C1" w:rsidRPr="004A525D" w:rsidRDefault="004021C1" w:rsidP="00D268FD">
      <w:pPr>
        <w:framePr w:hSpace="180" w:wrap="around" w:vAnchor="text" w:hAnchor="text" w:y="1"/>
        <w:suppressOverlap/>
        <w:jc w:val="both"/>
        <w:rPr>
          <w:rFonts w:ascii="Times New Roman" w:hAnsi="Times New Roman" w:cs="Times New Roman"/>
          <w:sz w:val="28"/>
          <w:szCs w:val="28"/>
          <w:lang w:val="pt-BR"/>
        </w:rPr>
      </w:pPr>
      <w:r w:rsidRPr="004A525D">
        <w:rPr>
          <w:rFonts w:ascii="Times New Roman" w:hAnsi="Times New Roman" w:cs="Times New Roman"/>
          <w:position w:val="-12"/>
          <w:sz w:val="28"/>
          <w:szCs w:val="28"/>
          <w:lang w:val="pt-BR"/>
        </w:rPr>
        <w:object w:dxaOrig="320" w:dyaOrig="360" w14:anchorId="0911FF99">
          <v:shape id="_x0000_i1174" type="#_x0000_t75" style="width:15.75pt;height:18pt" o:ole="">
            <v:imagedata r:id="rId22" o:title=""/>
          </v:shape>
          <o:OLEObject Type="Embed" ProgID="Equation.DSMT4" ShapeID="_x0000_i1174" DrawAspect="Content" ObjectID="_1691132780" r:id="rId284"/>
        </w:object>
      </w:r>
      <w:r w:rsidRPr="004A525D">
        <w:rPr>
          <w:rFonts w:ascii="Times New Roman" w:hAnsi="Times New Roman" w:cs="Times New Roman"/>
          <w:sz w:val="28"/>
          <w:szCs w:val="28"/>
          <w:lang w:val="pt-BR"/>
        </w:rPr>
        <w:t>Đọ</w:t>
      </w:r>
      <w:r>
        <w:rPr>
          <w:rFonts w:ascii="Times New Roman" w:hAnsi="Times New Roman" w:cs="Times New Roman"/>
          <w:sz w:val="28"/>
          <w:szCs w:val="28"/>
          <w:lang w:val="pt-BR"/>
        </w:rPr>
        <w:t>c: Hai</w:t>
      </w:r>
      <w:r w:rsidRPr="004A525D">
        <w:rPr>
          <w:rFonts w:ascii="Times New Roman" w:hAnsi="Times New Roman" w:cs="Times New Roman"/>
          <w:sz w:val="28"/>
          <w:szCs w:val="28"/>
          <w:lang w:val="pt-BR"/>
        </w:rPr>
        <w:t xml:space="preserve"> phẩy tám mươi năm</w:t>
      </w:r>
    </w:p>
    <w:p w14:paraId="31224265" w14:textId="5FE40B57" w:rsidR="004021C1" w:rsidRDefault="004021C1" w:rsidP="00D268FD">
      <w:pPr>
        <w:framePr w:hSpace="180" w:wrap="around" w:vAnchor="text" w:hAnchor="text" w:y="1"/>
        <w:suppressOverlap/>
        <w:jc w:val="both"/>
        <w:rPr>
          <w:rFonts w:ascii="Times New Roman" w:hAnsi="Times New Roman" w:cs="Times New Roman"/>
          <w:sz w:val="28"/>
          <w:szCs w:val="28"/>
          <w:lang w:val="pt-BR"/>
        </w:rPr>
      </w:pPr>
      <w:r w:rsidRPr="004A525D">
        <w:rPr>
          <w:rFonts w:ascii="Times New Roman" w:hAnsi="Times New Roman" w:cs="Times New Roman"/>
          <w:sz w:val="28"/>
          <w:szCs w:val="28"/>
          <w:lang w:val="pt-BR"/>
        </w:rPr>
        <w:t>Phần</w:t>
      </w:r>
      <w:r>
        <w:rPr>
          <w:rFonts w:ascii="Times New Roman" w:hAnsi="Times New Roman" w:cs="Times New Roman"/>
          <w:sz w:val="28"/>
          <w:szCs w:val="28"/>
          <w:lang w:val="pt-BR"/>
        </w:rPr>
        <w:t xml:space="preserve"> số nguyên là </w:t>
      </w:r>
      <w:r w:rsidRPr="004021C1">
        <w:rPr>
          <w:rFonts w:ascii="Times New Roman" w:hAnsi="Times New Roman" w:cs="Times New Roman"/>
          <w:position w:val="-4"/>
          <w:sz w:val="28"/>
          <w:szCs w:val="28"/>
          <w:lang w:val="pt-BR"/>
        </w:rPr>
        <w:object w:dxaOrig="220" w:dyaOrig="279" w14:anchorId="1287500D">
          <v:shape id="_x0000_i1175" type="#_x0000_t75" style="width:11.25pt;height:14.25pt" o:ole="">
            <v:imagedata r:id="rId285" o:title=""/>
          </v:shape>
          <o:OLEObject Type="Embed" ProgID="Equation.DSMT4" ShapeID="_x0000_i1175" DrawAspect="Content" ObjectID="_1691132781" r:id="rId286"/>
        </w:object>
      </w:r>
      <w:r>
        <w:rPr>
          <w:rFonts w:ascii="Times New Roman" w:hAnsi="Times New Roman" w:cs="Times New Roman"/>
          <w:sz w:val="28"/>
          <w:szCs w:val="28"/>
          <w:lang w:val="pt-BR"/>
        </w:rPr>
        <w:t>.</w:t>
      </w:r>
      <w:r w:rsidR="00546F4D">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Phần thập phân là </w:t>
      </w:r>
      <w:r w:rsidRPr="004A525D">
        <w:rPr>
          <w:rFonts w:ascii="Times New Roman" w:hAnsi="Times New Roman" w:cs="Times New Roman"/>
          <w:position w:val="-6"/>
          <w:sz w:val="28"/>
          <w:szCs w:val="28"/>
          <w:lang w:val="pt-BR"/>
        </w:rPr>
        <w:object w:dxaOrig="340" w:dyaOrig="300" w14:anchorId="6C16B06D">
          <v:shape id="_x0000_i1176" type="#_x0000_t75" style="width:17.25pt;height:15pt" o:ole="">
            <v:imagedata r:id="rId26" o:title=""/>
          </v:shape>
          <o:OLEObject Type="Embed" ProgID="Equation.DSMT4" ShapeID="_x0000_i1176" DrawAspect="Content" ObjectID="_1691132782" r:id="rId287"/>
        </w:object>
      </w:r>
    </w:p>
    <w:p w14:paraId="0A59FB1B" w14:textId="6C33EFF2" w:rsidR="004021C1" w:rsidRPr="004A525D" w:rsidRDefault="004021C1" w:rsidP="00D268FD">
      <w:pPr>
        <w:framePr w:hSpace="180" w:wrap="around" w:vAnchor="text" w:hAnchor="text" w:y="1"/>
        <w:suppressOverlap/>
        <w:jc w:val="both"/>
        <w:rPr>
          <w:rFonts w:ascii="Times New Roman" w:hAnsi="Times New Roman" w:cs="Times New Roman"/>
          <w:sz w:val="28"/>
          <w:szCs w:val="28"/>
          <w:lang w:val="pt-BR"/>
        </w:rPr>
      </w:pPr>
      <w:r w:rsidRPr="004A525D">
        <w:rPr>
          <w:rFonts w:ascii="Times New Roman" w:hAnsi="Times New Roman" w:cs="Times New Roman"/>
          <w:position w:val="-12"/>
          <w:sz w:val="28"/>
          <w:szCs w:val="28"/>
          <w:lang w:val="pt-BR"/>
        </w:rPr>
        <w:object w:dxaOrig="300" w:dyaOrig="360" w14:anchorId="3D7B3E28">
          <v:shape id="_x0000_i1177" type="#_x0000_t75" style="width:15pt;height:18pt" o:ole="">
            <v:imagedata r:id="rId28" o:title=""/>
          </v:shape>
          <o:OLEObject Type="Embed" ProgID="Equation.DSMT4" ShapeID="_x0000_i1177" DrawAspect="Content" ObjectID="_1691132783" r:id="rId288"/>
        </w:object>
      </w:r>
      <w:r w:rsidRPr="004A525D">
        <w:rPr>
          <w:rFonts w:ascii="Times New Roman" w:hAnsi="Times New Roman" w:cs="Times New Roman"/>
          <w:sz w:val="28"/>
          <w:szCs w:val="28"/>
          <w:lang w:val="pt-BR"/>
        </w:rPr>
        <w:t xml:space="preserve">Đọc: </w:t>
      </w:r>
      <w:r>
        <w:rPr>
          <w:rFonts w:ascii="Times New Roman" w:hAnsi="Times New Roman" w:cs="Times New Roman"/>
          <w:sz w:val="28"/>
          <w:szCs w:val="28"/>
          <w:lang w:val="pt-BR"/>
        </w:rPr>
        <w:t xml:space="preserve">Âm tám mươi bảy phẩy năm trăm hai mươi tư. </w:t>
      </w:r>
    </w:p>
    <w:p w14:paraId="3902E931" w14:textId="4A93F746" w:rsidR="004021C1" w:rsidRDefault="004021C1" w:rsidP="00D268FD">
      <w:pPr>
        <w:framePr w:hSpace="180" w:wrap="around" w:vAnchor="text" w:hAnchor="text" w:y="1"/>
        <w:suppressOverlap/>
        <w:jc w:val="both"/>
        <w:rPr>
          <w:rFonts w:ascii="Times New Roman" w:hAnsi="Times New Roman" w:cs="Times New Roman"/>
          <w:sz w:val="28"/>
          <w:szCs w:val="28"/>
          <w:lang w:val="pt-BR"/>
        </w:rPr>
      </w:pPr>
      <w:r w:rsidRPr="004A525D">
        <w:rPr>
          <w:rFonts w:ascii="Times New Roman" w:hAnsi="Times New Roman" w:cs="Times New Roman"/>
          <w:sz w:val="28"/>
          <w:szCs w:val="28"/>
          <w:lang w:val="pt-BR"/>
        </w:rPr>
        <w:t>Phần</w:t>
      </w:r>
      <w:r>
        <w:rPr>
          <w:rFonts w:ascii="Times New Roman" w:hAnsi="Times New Roman" w:cs="Times New Roman"/>
          <w:sz w:val="28"/>
          <w:szCs w:val="28"/>
          <w:lang w:val="pt-BR"/>
        </w:rPr>
        <w:t xml:space="preserve"> số nguyên là </w:t>
      </w:r>
      <w:r w:rsidRPr="004A525D">
        <w:rPr>
          <w:rFonts w:ascii="Times New Roman" w:hAnsi="Times New Roman" w:cs="Times New Roman"/>
          <w:position w:val="-6"/>
          <w:sz w:val="28"/>
          <w:szCs w:val="28"/>
          <w:lang w:val="pt-BR"/>
        </w:rPr>
        <w:object w:dxaOrig="340" w:dyaOrig="300" w14:anchorId="3C0C6869">
          <v:shape id="_x0000_i1178" type="#_x0000_t75" style="width:17.25pt;height:15pt" o:ole="">
            <v:imagedata r:id="rId289" o:title=""/>
          </v:shape>
          <o:OLEObject Type="Embed" ProgID="Equation.DSMT4" ShapeID="_x0000_i1178" DrawAspect="Content" ObjectID="_1691132784" r:id="rId290"/>
        </w:object>
      </w:r>
      <w:r>
        <w:rPr>
          <w:rFonts w:ascii="Times New Roman" w:hAnsi="Times New Roman" w:cs="Times New Roman"/>
          <w:sz w:val="28"/>
          <w:szCs w:val="28"/>
          <w:lang w:val="pt-BR"/>
        </w:rPr>
        <w:t>.</w:t>
      </w:r>
      <w:r w:rsidR="00546F4D">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Phần thập phân là </w:t>
      </w:r>
      <w:r w:rsidRPr="004A525D">
        <w:rPr>
          <w:rFonts w:ascii="Times New Roman" w:hAnsi="Times New Roman" w:cs="Times New Roman"/>
          <w:position w:val="-6"/>
          <w:sz w:val="28"/>
          <w:szCs w:val="28"/>
          <w:lang w:val="pt-BR"/>
        </w:rPr>
        <w:object w:dxaOrig="480" w:dyaOrig="300" w14:anchorId="430E62DB">
          <v:shape id="_x0000_i1179" type="#_x0000_t75" style="width:24pt;height:15pt" o:ole="">
            <v:imagedata r:id="rId32" o:title=""/>
          </v:shape>
          <o:OLEObject Type="Embed" ProgID="Equation.DSMT4" ShapeID="_x0000_i1179" DrawAspect="Content" ObjectID="_1691132785" r:id="rId291"/>
        </w:object>
      </w:r>
    </w:p>
    <w:p w14:paraId="3FB8C0FC" w14:textId="211903F6" w:rsidR="004021C1" w:rsidRPr="004A525D" w:rsidRDefault="004021C1" w:rsidP="00D268FD">
      <w:pPr>
        <w:framePr w:hSpace="180" w:wrap="around" w:vAnchor="text" w:hAnchor="text" w:y="1"/>
        <w:suppressOverlap/>
        <w:jc w:val="both"/>
        <w:rPr>
          <w:rFonts w:ascii="Times New Roman" w:hAnsi="Times New Roman" w:cs="Times New Roman"/>
          <w:sz w:val="28"/>
          <w:szCs w:val="28"/>
          <w:lang w:val="pt-BR"/>
        </w:rPr>
      </w:pPr>
      <w:r w:rsidRPr="004A525D">
        <w:rPr>
          <w:rFonts w:ascii="Times New Roman" w:hAnsi="Times New Roman" w:cs="Times New Roman"/>
          <w:position w:val="-12"/>
          <w:sz w:val="28"/>
          <w:szCs w:val="28"/>
          <w:lang w:val="pt-BR"/>
        </w:rPr>
        <w:object w:dxaOrig="300" w:dyaOrig="360" w14:anchorId="19F335D1">
          <v:shape id="_x0000_i1180" type="#_x0000_t75" style="width:15pt;height:18pt" o:ole="">
            <v:imagedata r:id="rId34" o:title=""/>
          </v:shape>
          <o:OLEObject Type="Embed" ProgID="Equation.DSMT4" ShapeID="_x0000_i1180" DrawAspect="Content" ObjectID="_1691132786" r:id="rId292"/>
        </w:object>
      </w:r>
      <w:r w:rsidRPr="004A525D">
        <w:rPr>
          <w:rFonts w:ascii="Times New Roman" w:hAnsi="Times New Roman" w:cs="Times New Roman"/>
          <w:sz w:val="28"/>
          <w:szCs w:val="28"/>
          <w:lang w:val="pt-BR"/>
        </w:rPr>
        <w:t xml:space="preserve"> Đọc:</w:t>
      </w:r>
      <w:r>
        <w:rPr>
          <w:rFonts w:ascii="Times New Roman" w:hAnsi="Times New Roman" w:cs="Times New Roman"/>
          <w:sz w:val="28"/>
          <w:szCs w:val="28"/>
          <w:lang w:val="pt-BR"/>
        </w:rPr>
        <w:t xml:space="preserve"> Âm ba trăm linh năm phẩy tám mươi tư.</w:t>
      </w:r>
    </w:p>
    <w:p w14:paraId="2DD068A0" w14:textId="29821D23" w:rsidR="004021C1" w:rsidRDefault="004021C1" w:rsidP="00D268FD">
      <w:pPr>
        <w:framePr w:hSpace="180" w:wrap="around" w:vAnchor="text" w:hAnchor="text" w:y="1"/>
        <w:suppressOverlap/>
        <w:jc w:val="both"/>
        <w:rPr>
          <w:rFonts w:ascii="Times New Roman" w:hAnsi="Times New Roman" w:cs="Times New Roman"/>
          <w:sz w:val="28"/>
          <w:szCs w:val="28"/>
          <w:lang w:val="pt-BR"/>
        </w:rPr>
      </w:pPr>
      <w:r w:rsidRPr="004A525D">
        <w:rPr>
          <w:rFonts w:ascii="Times New Roman" w:hAnsi="Times New Roman" w:cs="Times New Roman"/>
          <w:sz w:val="28"/>
          <w:szCs w:val="28"/>
          <w:lang w:val="pt-BR"/>
        </w:rPr>
        <w:t>Phần</w:t>
      </w:r>
      <w:r>
        <w:rPr>
          <w:rFonts w:ascii="Times New Roman" w:hAnsi="Times New Roman" w:cs="Times New Roman"/>
          <w:sz w:val="28"/>
          <w:szCs w:val="28"/>
          <w:lang w:val="pt-BR"/>
        </w:rPr>
        <w:t xml:space="preserve"> số nguyên là </w:t>
      </w:r>
      <w:r w:rsidRPr="004A525D">
        <w:rPr>
          <w:rFonts w:ascii="Times New Roman" w:hAnsi="Times New Roman" w:cs="Times New Roman"/>
          <w:position w:val="-6"/>
          <w:sz w:val="28"/>
          <w:szCs w:val="28"/>
          <w:lang w:val="pt-BR"/>
        </w:rPr>
        <w:object w:dxaOrig="480" w:dyaOrig="300" w14:anchorId="226446A1">
          <v:shape id="_x0000_i1181" type="#_x0000_t75" style="width:24pt;height:15pt" o:ole="">
            <v:imagedata r:id="rId293" o:title=""/>
          </v:shape>
          <o:OLEObject Type="Embed" ProgID="Equation.DSMT4" ShapeID="_x0000_i1181" DrawAspect="Content" ObjectID="_1691132787" r:id="rId294"/>
        </w:object>
      </w:r>
      <w:r>
        <w:rPr>
          <w:rFonts w:ascii="Times New Roman" w:hAnsi="Times New Roman" w:cs="Times New Roman"/>
          <w:sz w:val="28"/>
          <w:szCs w:val="28"/>
          <w:lang w:val="pt-BR"/>
        </w:rPr>
        <w:t>.</w:t>
      </w:r>
      <w:r w:rsidR="00546F4D">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Phần thập phân là </w:t>
      </w:r>
      <w:r w:rsidRPr="004A525D">
        <w:rPr>
          <w:rFonts w:ascii="Times New Roman" w:hAnsi="Times New Roman" w:cs="Times New Roman"/>
          <w:position w:val="-6"/>
          <w:sz w:val="28"/>
          <w:szCs w:val="28"/>
          <w:lang w:val="pt-BR"/>
        </w:rPr>
        <w:object w:dxaOrig="340" w:dyaOrig="300" w14:anchorId="7BF64EB3">
          <v:shape id="_x0000_i1182" type="#_x0000_t75" style="width:17.25pt;height:15pt" o:ole="">
            <v:imagedata r:id="rId38" o:title=""/>
          </v:shape>
          <o:OLEObject Type="Embed" ProgID="Equation.DSMT4" ShapeID="_x0000_i1182" DrawAspect="Content" ObjectID="_1691132788" r:id="rId295"/>
        </w:object>
      </w:r>
      <w:r>
        <w:rPr>
          <w:rFonts w:ascii="Times New Roman" w:hAnsi="Times New Roman" w:cs="Times New Roman"/>
          <w:sz w:val="28"/>
          <w:szCs w:val="28"/>
          <w:lang w:val="pt-BR"/>
        </w:rPr>
        <w:t xml:space="preserve"> </w:t>
      </w:r>
    </w:p>
    <w:p w14:paraId="2F4A9D3D" w14:textId="595EE6B9" w:rsidR="004021C1" w:rsidRPr="004A525D" w:rsidRDefault="004021C1" w:rsidP="00D268FD">
      <w:pPr>
        <w:framePr w:hSpace="180" w:wrap="around" w:vAnchor="text" w:hAnchor="text" w:y="1"/>
        <w:suppressOverlap/>
        <w:jc w:val="both"/>
        <w:rPr>
          <w:rFonts w:ascii="Times New Roman" w:hAnsi="Times New Roman" w:cs="Times New Roman"/>
          <w:sz w:val="28"/>
          <w:szCs w:val="28"/>
          <w:lang w:val="pt-BR"/>
        </w:rPr>
      </w:pPr>
      <w:r w:rsidRPr="004A525D">
        <w:rPr>
          <w:rFonts w:ascii="Times New Roman" w:hAnsi="Times New Roman" w:cs="Times New Roman"/>
          <w:position w:val="-12"/>
          <w:sz w:val="28"/>
          <w:szCs w:val="28"/>
          <w:lang w:val="pt-BR"/>
        </w:rPr>
        <w:object w:dxaOrig="340" w:dyaOrig="360" w14:anchorId="33361C6B">
          <v:shape id="_x0000_i1183" type="#_x0000_t75" style="width:17.25pt;height:18pt" o:ole="">
            <v:imagedata r:id="rId40" o:title=""/>
          </v:shape>
          <o:OLEObject Type="Embed" ProgID="Equation.DSMT4" ShapeID="_x0000_i1183" DrawAspect="Content" ObjectID="_1691132789" r:id="rId296"/>
        </w:object>
      </w:r>
      <w:r w:rsidRPr="004A525D">
        <w:rPr>
          <w:rFonts w:ascii="Times New Roman" w:hAnsi="Times New Roman" w:cs="Times New Roman"/>
          <w:sz w:val="28"/>
          <w:szCs w:val="28"/>
          <w:lang w:val="pt-BR"/>
        </w:rPr>
        <w:t xml:space="preserve"> Đọc: </w:t>
      </w:r>
      <w:r>
        <w:rPr>
          <w:rFonts w:ascii="Times New Roman" w:hAnsi="Times New Roman" w:cs="Times New Roman"/>
          <w:sz w:val="28"/>
          <w:szCs w:val="28"/>
          <w:lang w:val="pt-BR"/>
        </w:rPr>
        <w:t>Âm một phẩy ba nghìn một trăm bốn mươi sáu.</w:t>
      </w:r>
    </w:p>
    <w:p w14:paraId="39AFCDD1" w14:textId="7FA47FFC" w:rsidR="00384D95" w:rsidRDefault="004021C1" w:rsidP="00D268FD">
      <w:pPr>
        <w:pStyle w:val="ListParagraph"/>
        <w:framePr w:hSpace="180" w:wrap="around" w:vAnchor="text" w:hAnchor="text" w:y="1"/>
        <w:ind w:left="0"/>
        <w:suppressOverlap/>
        <w:jc w:val="both"/>
        <w:rPr>
          <w:rFonts w:asciiTheme="majorHAnsi" w:hAnsiTheme="majorHAnsi" w:cstheme="majorHAnsi"/>
          <w:b/>
          <w:bCs/>
          <w:color w:val="000000" w:themeColor="text1"/>
          <w:sz w:val="28"/>
          <w:szCs w:val="28"/>
          <w:lang w:val="en-US"/>
        </w:rPr>
      </w:pPr>
      <w:r w:rsidRPr="004A525D">
        <w:rPr>
          <w:rFonts w:ascii="Times New Roman" w:hAnsi="Times New Roman" w:cs="Times New Roman"/>
          <w:sz w:val="28"/>
          <w:szCs w:val="28"/>
          <w:lang w:val="pt-BR"/>
        </w:rPr>
        <w:t>Phần</w:t>
      </w:r>
      <w:r>
        <w:rPr>
          <w:rFonts w:ascii="Times New Roman" w:hAnsi="Times New Roman" w:cs="Times New Roman"/>
          <w:sz w:val="28"/>
          <w:szCs w:val="28"/>
          <w:lang w:val="pt-BR"/>
        </w:rPr>
        <w:t xml:space="preserve"> số nguyên là </w:t>
      </w:r>
      <w:r w:rsidRPr="004A525D">
        <w:rPr>
          <w:rFonts w:ascii="Times New Roman" w:hAnsi="Times New Roman" w:cs="Times New Roman"/>
          <w:position w:val="-4"/>
          <w:sz w:val="28"/>
          <w:szCs w:val="28"/>
          <w:lang w:val="pt-BR"/>
        </w:rPr>
        <w:object w:dxaOrig="160" w:dyaOrig="279" w14:anchorId="3DED0438">
          <v:shape id="_x0000_i1184" type="#_x0000_t75" style="width:8.25pt;height:14.25pt" o:ole="">
            <v:imagedata r:id="rId42" o:title=""/>
          </v:shape>
          <o:OLEObject Type="Embed" ProgID="Equation.DSMT4" ShapeID="_x0000_i1184" DrawAspect="Content" ObjectID="_1691132790" r:id="rId297"/>
        </w:object>
      </w:r>
      <w:r>
        <w:rPr>
          <w:rFonts w:ascii="Times New Roman" w:hAnsi="Times New Roman" w:cs="Times New Roman"/>
          <w:sz w:val="28"/>
          <w:szCs w:val="28"/>
          <w:lang w:val="pt-BR"/>
        </w:rPr>
        <w:t>.</w:t>
      </w:r>
      <w:r w:rsidR="00546F4D">
        <w:rPr>
          <w:rFonts w:ascii="Times New Roman" w:hAnsi="Times New Roman" w:cs="Times New Roman"/>
          <w:sz w:val="28"/>
          <w:szCs w:val="28"/>
          <w:lang w:val="pt-BR"/>
        </w:rPr>
        <w:t xml:space="preserve"> </w:t>
      </w:r>
      <w:r>
        <w:rPr>
          <w:rFonts w:ascii="Times New Roman" w:hAnsi="Times New Roman" w:cs="Times New Roman"/>
          <w:sz w:val="28"/>
          <w:szCs w:val="28"/>
          <w:lang w:val="pt-BR"/>
        </w:rPr>
        <w:t xml:space="preserve">Phần thập phân là </w:t>
      </w:r>
      <w:r w:rsidR="00FE0B3F" w:rsidRPr="004A525D">
        <w:rPr>
          <w:rFonts w:ascii="Times New Roman" w:hAnsi="Times New Roman" w:cs="Times New Roman"/>
          <w:position w:val="-6"/>
          <w:sz w:val="28"/>
          <w:szCs w:val="28"/>
          <w:lang w:val="pt-BR"/>
        </w:rPr>
        <w:object w:dxaOrig="620" w:dyaOrig="300" w14:anchorId="48C7BFE5">
          <v:shape id="_x0000_i1185" type="#_x0000_t75" style="width:30.75pt;height:15pt" o:ole="">
            <v:imagedata r:id="rId298" o:title=""/>
          </v:shape>
          <o:OLEObject Type="Embed" ProgID="Equation.DSMT4" ShapeID="_x0000_i1185" DrawAspect="Content" ObjectID="_1691132791" r:id="rId299"/>
        </w:object>
      </w:r>
      <w:r>
        <w:rPr>
          <w:rFonts w:ascii="Times New Roman" w:hAnsi="Times New Roman" w:cs="Times New Roman"/>
          <w:sz w:val="28"/>
          <w:szCs w:val="28"/>
          <w:lang w:val="pt-BR"/>
        </w:rPr>
        <w:t>.</w:t>
      </w:r>
    </w:p>
    <w:p w14:paraId="5203F61E" w14:textId="77777777" w:rsidR="00743BB2" w:rsidRDefault="00942335" w:rsidP="00D268FD">
      <w:pPr>
        <w:pStyle w:val="ListParagraph"/>
        <w:framePr w:hSpace="180" w:wrap="around" w:vAnchor="text" w:hAnchor="text" w:y="1"/>
        <w:ind w:left="0"/>
        <w:suppressOverlap/>
        <w:jc w:val="both"/>
        <w:rPr>
          <w:rFonts w:ascii="Times New Roman" w:hAnsi="Times New Roman" w:cs="Times New Roman"/>
          <w:sz w:val="28"/>
          <w:szCs w:val="28"/>
          <w:lang w:val="pt-BR"/>
        </w:rPr>
      </w:pPr>
      <w:r>
        <w:rPr>
          <w:rFonts w:asciiTheme="majorHAnsi" w:hAnsiTheme="majorHAnsi" w:cstheme="majorHAnsi"/>
          <w:b/>
          <w:bCs/>
          <w:color w:val="000000" w:themeColor="text1"/>
          <w:sz w:val="28"/>
          <w:szCs w:val="28"/>
          <w:lang w:val="en-US"/>
        </w:rPr>
        <w:t>Bài 2:</w:t>
      </w:r>
      <w:r w:rsidRPr="00942335">
        <w:rPr>
          <w:rFonts w:ascii="Times New Roman" w:hAnsi="Times New Roman" w:cs="Times New Roman"/>
          <w:sz w:val="28"/>
          <w:szCs w:val="28"/>
          <w:lang w:val="pt-BR"/>
        </w:rPr>
        <w:t xml:space="preserve"> </w:t>
      </w:r>
    </w:p>
    <w:p w14:paraId="531C38FA" w14:textId="7D05CA37" w:rsidR="00743BB2" w:rsidRDefault="00743BB2" w:rsidP="00D268FD">
      <w:pPr>
        <w:pStyle w:val="ListParagraph"/>
        <w:framePr w:hSpace="180" w:wrap="around" w:vAnchor="text" w:hAnchor="text" w:y="1"/>
        <w:ind w:left="0"/>
        <w:suppressOverlap/>
        <w:jc w:val="both"/>
        <w:rPr>
          <w:rFonts w:ascii="Times New Roman" w:hAnsi="Times New Roman" w:cs="Times New Roman"/>
          <w:sz w:val="28"/>
          <w:szCs w:val="28"/>
          <w:lang w:val="pt-BR"/>
        </w:rPr>
      </w:pPr>
      <w:r>
        <w:rPr>
          <w:rFonts w:ascii="Times New Roman" w:hAnsi="Times New Roman" w:cs="Times New Roman"/>
          <w:sz w:val="28"/>
          <w:szCs w:val="28"/>
          <w:lang w:val="pt-BR"/>
        </w:rPr>
        <w:t>Số đối của các số thập phân lần lượt là:</w:t>
      </w:r>
    </w:p>
    <w:p w14:paraId="32FAFC02" w14:textId="5B58DD65" w:rsidR="00D45824" w:rsidRPr="00CE2771" w:rsidRDefault="00743BB2" w:rsidP="00D268FD">
      <w:pPr>
        <w:pStyle w:val="ListParagraph"/>
        <w:ind w:left="0"/>
        <w:jc w:val="both"/>
        <w:rPr>
          <w:rFonts w:asciiTheme="majorHAnsi" w:hAnsiTheme="majorHAnsi" w:cstheme="majorHAnsi"/>
          <w:b/>
          <w:bCs/>
          <w:color w:val="000000" w:themeColor="text1"/>
          <w:sz w:val="28"/>
          <w:szCs w:val="28"/>
          <w:lang w:val="en-US"/>
        </w:rPr>
      </w:pPr>
      <w:r w:rsidRPr="00743BB2">
        <w:rPr>
          <w:rFonts w:ascii="Times New Roman" w:hAnsi="Times New Roman" w:cs="Times New Roman"/>
          <w:position w:val="-32"/>
          <w:sz w:val="28"/>
          <w:szCs w:val="28"/>
          <w:lang w:val="pt-BR"/>
        </w:rPr>
        <w:object w:dxaOrig="2920" w:dyaOrig="780" w14:anchorId="3DFDF7E7">
          <v:shape id="_x0000_i1186" type="#_x0000_t75" style="width:146.3pt;height:39pt" o:ole="">
            <v:imagedata r:id="rId300" o:title=""/>
          </v:shape>
          <o:OLEObject Type="Embed" ProgID="Equation.DSMT4" ShapeID="_x0000_i1186" DrawAspect="Content" ObjectID="_1691132792" r:id="rId301"/>
        </w:object>
      </w:r>
    </w:p>
    <w:p w14:paraId="2330C8E4" w14:textId="4EEAC68E" w:rsidR="00D45824" w:rsidRPr="00EF6FBF" w:rsidRDefault="00D45824" w:rsidP="00D268FD">
      <w:pPr>
        <w:pStyle w:val="ListParagraph"/>
        <w:ind w:left="0"/>
        <w:jc w:val="both"/>
        <w:rPr>
          <w:rFonts w:asciiTheme="majorHAnsi" w:hAnsiTheme="majorHAnsi" w:cstheme="majorHAnsi"/>
          <w:b/>
          <w:bCs/>
          <w:sz w:val="28"/>
          <w:szCs w:val="28"/>
          <w:lang w:val="en-US"/>
        </w:rPr>
      </w:pPr>
      <w:r>
        <w:rPr>
          <w:rFonts w:asciiTheme="majorHAnsi" w:hAnsiTheme="majorHAnsi" w:cstheme="majorHAnsi"/>
          <w:bCs/>
          <w:sz w:val="28"/>
          <w:szCs w:val="28"/>
          <w:lang w:val="en-US"/>
        </w:rPr>
        <w:t xml:space="preserve"> </w:t>
      </w:r>
      <w:r w:rsidR="00EF6FBF" w:rsidRPr="00EF6FBF">
        <w:rPr>
          <w:rFonts w:asciiTheme="majorHAnsi" w:hAnsiTheme="majorHAnsi" w:cstheme="majorHAnsi"/>
          <w:b/>
          <w:bCs/>
          <w:sz w:val="28"/>
          <w:szCs w:val="28"/>
          <w:lang w:val="en-US"/>
        </w:rPr>
        <w:t>Bài 3:</w:t>
      </w:r>
    </w:p>
    <w:p w14:paraId="535370FB" w14:textId="1F97179B" w:rsidR="00EF5E9A" w:rsidRDefault="00EF5E9A" w:rsidP="00D268FD">
      <w:pPr>
        <w:pStyle w:val="ListParagraph"/>
        <w:ind w:left="0"/>
        <w:jc w:val="both"/>
        <w:rPr>
          <w:rFonts w:asciiTheme="majorHAnsi" w:hAnsiTheme="majorHAnsi" w:cstheme="majorHAnsi"/>
          <w:position w:val="-28"/>
          <w:sz w:val="28"/>
          <w:szCs w:val="28"/>
          <w:lang w:val="en-US"/>
        </w:rPr>
      </w:pPr>
      <w:r w:rsidRPr="00F9661B">
        <w:rPr>
          <w:rFonts w:asciiTheme="majorHAnsi" w:hAnsiTheme="majorHAnsi" w:cstheme="majorHAnsi"/>
          <w:position w:val="-66"/>
          <w:sz w:val="28"/>
          <w:szCs w:val="28"/>
          <w:lang w:val="en-US"/>
        </w:rPr>
        <w:object w:dxaOrig="2600" w:dyaOrig="1460" w14:anchorId="03CF9109">
          <v:shape id="_x0000_i1187" type="#_x0000_t75" style="width:129.75pt;height:72.8pt" o:ole="">
            <v:imagedata r:id="rId302" o:title=""/>
          </v:shape>
          <o:OLEObject Type="Embed" ProgID="Equation.DSMT4" ShapeID="_x0000_i1187" DrawAspect="Content" ObjectID="_1691132793" r:id="rId303"/>
        </w:object>
      </w:r>
      <w:r w:rsidR="0099488B">
        <w:rPr>
          <w:rFonts w:asciiTheme="majorHAnsi" w:hAnsiTheme="majorHAnsi" w:cstheme="majorHAnsi"/>
          <w:position w:val="-28"/>
          <w:sz w:val="28"/>
          <w:szCs w:val="28"/>
          <w:lang w:val="en-US"/>
        </w:rPr>
        <w:t xml:space="preserve"> </w:t>
      </w:r>
      <w:r w:rsidR="00546F4D" w:rsidRPr="00F9661B">
        <w:rPr>
          <w:rFonts w:asciiTheme="majorHAnsi" w:hAnsiTheme="majorHAnsi" w:cstheme="majorHAnsi"/>
          <w:position w:val="-66"/>
          <w:sz w:val="28"/>
          <w:szCs w:val="28"/>
          <w:lang w:val="en-US"/>
        </w:rPr>
        <w:object w:dxaOrig="3760" w:dyaOrig="1460" w14:anchorId="060771BD">
          <v:shape id="_x0000_i1188" type="#_x0000_t75" style="width:188.2pt;height:72.8pt" o:ole="">
            <v:imagedata r:id="rId304" o:title=""/>
          </v:shape>
          <o:OLEObject Type="Embed" ProgID="Equation.DSMT4" ShapeID="_x0000_i1188" DrawAspect="Content" ObjectID="_1691132794" r:id="rId305"/>
        </w:object>
      </w:r>
    </w:p>
    <w:p w14:paraId="70D83590" w14:textId="421157F4" w:rsidR="009401F0" w:rsidRPr="00CE2771" w:rsidRDefault="00CE2771" w:rsidP="00D268FD">
      <w:pPr>
        <w:pStyle w:val="ListParagraph"/>
        <w:ind w:left="0"/>
        <w:jc w:val="both"/>
        <w:rPr>
          <w:rFonts w:asciiTheme="majorHAnsi" w:hAnsiTheme="majorHAnsi" w:cstheme="majorHAnsi"/>
          <w:b/>
          <w:sz w:val="28"/>
          <w:szCs w:val="28"/>
          <w:lang w:val="en-US"/>
        </w:rPr>
      </w:pPr>
      <w:r w:rsidRPr="00CE2771">
        <w:rPr>
          <w:rFonts w:asciiTheme="majorHAnsi" w:hAnsiTheme="majorHAnsi" w:cstheme="majorHAnsi"/>
          <w:b/>
          <w:sz w:val="28"/>
          <w:szCs w:val="28"/>
          <w:lang w:val="en-US"/>
        </w:rPr>
        <w:t>Bài 4:</w:t>
      </w:r>
    </w:p>
    <w:p w14:paraId="318BD943" w14:textId="1CCF0C15" w:rsidR="009401F0" w:rsidRDefault="00CE2771" w:rsidP="00D268FD">
      <w:pPr>
        <w:pStyle w:val="ListParagraph"/>
        <w:ind w:left="0"/>
        <w:jc w:val="both"/>
        <w:rPr>
          <w:rFonts w:asciiTheme="majorHAnsi" w:hAnsiTheme="majorHAnsi" w:cstheme="majorHAnsi"/>
          <w:sz w:val="28"/>
          <w:szCs w:val="28"/>
          <w:lang w:val="en-US"/>
        </w:rPr>
      </w:pPr>
      <w:r w:rsidRPr="009401F0">
        <w:rPr>
          <w:rFonts w:asciiTheme="majorHAnsi" w:hAnsiTheme="majorHAnsi" w:cstheme="majorHAnsi"/>
          <w:position w:val="-66"/>
          <w:sz w:val="28"/>
          <w:szCs w:val="28"/>
          <w:lang w:val="en-US"/>
        </w:rPr>
        <w:object w:dxaOrig="4520" w:dyaOrig="1460" w14:anchorId="1D165E2F">
          <v:shape id="_x0000_i1189" type="#_x0000_t75" style="width:225.75pt;height:72.8pt" o:ole="">
            <v:imagedata r:id="rId306" o:title=""/>
          </v:shape>
          <o:OLEObject Type="Embed" ProgID="Equation.DSMT4" ShapeID="_x0000_i1189" DrawAspect="Content" ObjectID="_1691132795" r:id="rId307"/>
        </w:object>
      </w:r>
    </w:p>
    <w:p w14:paraId="5EED7988" w14:textId="3894BD0F" w:rsidR="00D45824" w:rsidRPr="00044F90" w:rsidRDefault="00044F90" w:rsidP="00D268FD">
      <w:pPr>
        <w:pStyle w:val="ListParagraph"/>
        <w:ind w:left="0"/>
        <w:jc w:val="both"/>
        <w:rPr>
          <w:rFonts w:asciiTheme="majorHAnsi" w:hAnsiTheme="majorHAnsi" w:cstheme="majorHAnsi"/>
          <w:sz w:val="28"/>
          <w:szCs w:val="28"/>
          <w:lang w:val="en-US"/>
        </w:rPr>
      </w:pPr>
      <w:r w:rsidRPr="009401F0">
        <w:rPr>
          <w:rFonts w:asciiTheme="majorHAnsi" w:hAnsiTheme="majorHAnsi" w:cstheme="majorHAnsi"/>
          <w:position w:val="-66"/>
          <w:sz w:val="28"/>
          <w:szCs w:val="28"/>
          <w:lang w:val="en-US"/>
        </w:rPr>
        <w:object w:dxaOrig="5640" w:dyaOrig="1460" w14:anchorId="3DB8115F">
          <v:shape id="_x0000_i1190" type="#_x0000_t75" style="width:282pt;height:72.8pt" o:ole="">
            <v:imagedata r:id="rId308" o:title=""/>
          </v:shape>
          <o:OLEObject Type="Embed" ProgID="Equation.DSMT4" ShapeID="_x0000_i1190" DrawAspect="Content" ObjectID="_1691132796" r:id="rId309"/>
        </w:object>
      </w:r>
    </w:p>
    <w:p w14:paraId="57885524" w14:textId="71886F46" w:rsidR="008326F7" w:rsidRPr="00CD162A" w:rsidRDefault="008326F7" w:rsidP="00D268FD">
      <w:pPr>
        <w:pStyle w:val="ListParagraph"/>
        <w:ind w:left="0"/>
        <w:jc w:val="both"/>
        <w:rPr>
          <w:rFonts w:asciiTheme="majorHAnsi" w:hAnsiTheme="majorHAnsi" w:cstheme="majorHAnsi"/>
          <w:b/>
          <w:sz w:val="28"/>
          <w:szCs w:val="28"/>
          <w:lang w:val="en-US"/>
        </w:rPr>
      </w:pPr>
      <w:r>
        <w:rPr>
          <w:rFonts w:asciiTheme="majorHAnsi" w:hAnsiTheme="majorHAnsi" w:cstheme="majorHAnsi"/>
          <w:b/>
          <w:position w:val="-12"/>
          <w:sz w:val="28"/>
          <w:szCs w:val="28"/>
          <w:lang w:val="en-US"/>
        </w:rPr>
        <w:t>Bài 5</w:t>
      </w:r>
    </w:p>
    <w:p w14:paraId="0799A837" w14:textId="247C51DB" w:rsidR="00D45824" w:rsidRDefault="008326F7" w:rsidP="00D268FD">
      <w:pPr>
        <w:pStyle w:val="ListParagraph"/>
        <w:ind w:left="0"/>
        <w:jc w:val="both"/>
        <w:rPr>
          <w:rFonts w:asciiTheme="majorHAnsi" w:hAnsiTheme="majorHAnsi" w:cstheme="majorHAnsi"/>
          <w:b/>
          <w:bCs/>
          <w:sz w:val="28"/>
          <w:szCs w:val="28"/>
          <w:lang w:val="en-US"/>
        </w:rPr>
      </w:pPr>
      <w:r w:rsidRPr="00A04C11">
        <w:rPr>
          <w:rFonts w:asciiTheme="majorHAnsi" w:hAnsiTheme="majorHAnsi" w:cstheme="majorHAnsi"/>
          <w:b/>
          <w:position w:val="-12"/>
          <w:sz w:val="28"/>
          <w:szCs w:val="28"/>
          <w:lang w:val="en-US"/>
        </w:rPr>
        <w:object w:dxaOrig="1800" w:dyaOrig="360" w14:anchorId="39DE7A8A">
          <v:shape id="_x0000_i1191" type="#_x0000_t75" style="width:90pt;height:18pt" o:ole="">
            <v:imagedata r:id="rId310" o:title=""/>
          </v:shape>
          <o:OLEObject Type="Embed" ProgID="Equation.DSMT4" ShapeID="_x0000_i1191" DrawAspect="Content" ObjectID="_1691132797" r:id="rId311"/>
        </w:object>
      </w:r>
      <w:r w:rsidR="00546F4D">
        <w:rPr>
          <w:rFonts w:asciiTheme="majorHAnsi" w:hAnsiTheme="majorHAnsi" w:cstheme="majorHAnsi"/>
          <w:b/>
          <w:sz w:val="28"/>
          <w:szCs w:val="28"/>
          <w:lang w:val="en-US"/>
        </w:rPr>
        <w:t xml:space="preserve">                                </w:t>
      </w:r>
      <w:r w:rsidR="0099488B">
        <w:rPr>
          <w:rFonts w:asciiTheme="majorHAnsi" w:hAnsiTheme="majorHAnsi" w:cstheme="majorHAnsi"/>
          <w:b/>
          <w:position w:val="-12"/>
          <w:sz w:val="28"/>
          <w:szCs w:val="28"/>
          <w:lang w:val="en-US"/>
        </w:rPr>
        <w:t xml:space="preserve"> </w:t>
      </w:r>
      <w:r w:rsidRPr="00A04C11">
        <w:rPr>
          <w:rFonts w:asciiTheme="majorHAnsi" w:hAnsiTheme="majorHAnsi" w:cstheme="majorHAnsi"/>
          <w:b/>
          <w:position w:val="-12"/>
          <w:sz w:val="28"/>
          <w:szCs w:val="28"/>
          <w:lang w:val="en-US"/>
        </w:rPr>
        <w:object w:dxaOrig="2540" w:dyaOrig="360" w14:anchorId="71BB9883">
          <v:shape id="_x0000_i1192" type="#_x0000_t75" style="width:126.75pt;height:18pt" o:ole="">
            <v:imagedata r:id="rId312" o:title=""/>
          </v:shape>
          <o:OLEObject Type="Embed" ProgID="Equation.DSMT4" ShapeID="_x0000_i1192" DrawAspect="Content" ObjectID="_1691132798" r:id="rId313"/>
        </w:object>
      </w:r>
    </w:p>
    <w:p w14:paraId="7E89DCE4" w14:textId="1294A2FB" w:rsidR="008326F7" w:rsidRPr="00471EAD" w:rsidRDefault="008326F7" w:rsidP="00D268FD">
      <w:pPr>
        <w:pStyle w:val="ListParagraph"/>
        <w:ind w:left="0"/>
        <w:jc w:val="both"/>
        <w:rPr>
          <w:rFonts w:asciiTheme="majorHAnsi" w:hAnsiTheme="majorHAnsi" w:cstheme="majorHAnsi"/>
          <w:b/>
          <w:position w:val="-12"/>
          <w:sz w:val="28"/>
          <w:szCs w:val="28"/>
          <w:lang w:val="en-US"/>
        </w:rPr>
      </w:pPr>
      <w:r w:rsidRPr="00A04C11">
        <w:rPr>
          <w:rFonts w:asciiTheme="majorHAnsi" w:hAnsiTheme="majorHAnsi" w:cstheme="majorHAnsi"/>
          <w:b/>
          <w:position w:val="-12"/>
          <w:sz w:val="28"/>
          <w:szCs w:val="28"/>
          <w:lang w:val="en-US"/>
        </w:rPr>
        <w:object w:dxaOrig="2680" w:dyaOrig="360" w14:anchorId="500692AC">
          <v:shape id="_x0000_i1193" type="#_x0000_t75" style="width:134.25pt;height:18pt" o:ole="">
            <v:imagedata r:id="rId314" o:title=""/>
          </v:shape>
          <o:OLEObject Type="Embed" ProgID="Equation.DSMT4" ShapeID="_x0000_i1193" DrawAspect="Content" ObjectID="_1691132799" r:id="rId315"/>
        </w:object>
      </w:r>
      <w:r w:rsidR="0099488B">
        <w:rPr>
          <w:rFonts w:asciiTheme="majorHAnsi" w:hAnsiTheme="majorHAnsi" w:cstheme="majorHAnsi"/>
          <w:b/>
          <w:position w:val="-12"/>
          <w:sz w:val="28"/>
          <w:szCs w:val="28"/>
          <w:lang w:val="en-US"/>
        </w:rPr>
        <w:t xml:space="preserve"> </w:t>
      </w:r>
      <w:r w:rsidR="00546F4D">
        <w:rPr>
          <w:rFonts w:asciiTheme="majorHAnsi" w:hAnsiTheme="majorHAnsi" w:cstheme="majorHAnsi"/>
          <w:b/>
          <w:position w:val="-12"/>
          <w:sz w:val="28"/>
          <w:szCs w:val="28"/>
          <w:lang w:val="en-US"/>
        </w:rPr>
        <w:t xml:space="preserve">                   </w:t>
      </w:r>
      <w:r w:rsidRPr="00CD162A">
        <w:rPr>
          <w:rFonts w:asciiTheme="majorHAnsi" w:hAnsiTheme="majorHAnsi" w:cstheme="majorHAnsi"/>
          <w:b/>
          <w:position w:val="-12"/>
          <w:sz w:val="28"/>
          <w:szCs w:val="28"/>
          <w:lang w:val="en-US"/>
        </w:rPr>
        <w:object w:dxaOrig="2820" w:dyaOrig="360" w14:anchorId="5C4E6B32">
          <v:shape id="_x0000_i1194" type="#_x0000_t75" style="width:141pt;height:18pt" o:ole="">
            <v:imagedata r:id="rId316" o:title=""/>
          </v:shape>
          <o:OLEObject Type="Embed" ProgID="Equation.DSMT4" ShapeID="_x0000_i1194" DrawAspect="Content" ObjectID="_1691132800" r:id="rId317"/>
        </w:object>
      </w:r>
    </w:p>
    <w:p w14:paraId="25B34101" w14:textId="6E86817A" w:rsidR="008326F7" w:rsidRPr="00471EAD" w:rsidRDefault="00471EAD" w:rsidP="00D268FD">
      <w:pPr>
        <w:pStyle w:val="ListParagraph"/>
        <w:ind w:left="0"/>
        <w:jc w:val="both"/>
        <w:rPr>
          <w:rFonts w:asciiTheme="majorHAnsi" w:hAnsiTheme="majorHAnsi" w:cstheme="majorHAnsi"/>
          <w:b/>
          <w:position w:val="-12"/>
          <w:sz w:val="28"/>
          <w:szCs w:val="28"/>
          <w:lang w:val="en-US"/>
        </w:rPr>
      </w:pPr>
      <w:r>
        <w:rPr>
          <w:rFonts w:asciiTheme="majorHAnsi" w:hAnsiTheme="majorHAnsi" w:cstheme="majorHAnsi"/>
          <w:b/>
          <w:position w:val="-12"/>
          <w:sz w:val="28"/>
          <w:szCs w:val="28"/>
          <w:lang w:val="en-US"/>
        </w:rPr>
        <w:t>Bài 6</w:t>
      </w:r>
    </w:p>
    <w:p w14:paraId="3EE0BAD0" w14:textId="3ACB218B" w:rsidR="008326F7" w:rsidRPr="002E5843" w:rsidRDefault="002E5843" w:rsidP="00D268FD">
      <w:pPr>
        <w:jc w:val="both"/>
        <w:rPr>
          <w:rFonts w:asciiTheme="majorHAnsi" w:hAnsiTheme="majorHAnsi" w:cstheme="majorHAnsi"/>
          <w:position w:val="-12"/>
          <w:sz w:val="28"/>
          <w:szCs w:val="28"/>
          <w:lang w:val="en-US"/>
        </w:rPr>
      </w:pPr>
      <w:r w:rsidRPr="002E5843">
        <w:rPr>
          <w:rFonts w:asciiTheme="majorHAnsi" w:hAnsiTheme="majorHAnsi" w:cstheme="majorHAnsi"/>
          <w:sz w:val="28"/>
          <w:szCs w:val="28"/>
          <w:lang w:val="en-US"/>
        </w:rPr>
        <w:t>a)</w:t>
      </w:r>
      <w:r>
        <w:rPr>
          <w:rFonts w:asciiTheme="majorHAnsi" w:hAnsiTheme="majorHAnsi" w:cstheme="majorHAnsi"/>
          <w:sz w:val="28"/>
          <w:szCs w:val="28"/>
          <w:lang w:val="en-US"/>
        </w:rPr>
        <w:t xml:space="preserve"> </w:t>
      </w:r>
      <w:r w:rsidR="008326F7" w:rsidRPr="002E5843">
        <w:rPr>
          <w:rFonts w:asciiTheme="majorHAnsi" w:hAnsiTheme="majorHAnsi" w:cstheme="majorHAnsi"/>
          <w:sz w:val="28"/>
          <w:szCs w:val="28"/>
          <w:lang w:val="en-US"/>
        </w:rPr>
        <w:t>So sánh các số ta có:</w:t>
      </w:r>
    </w:p>
    <w:p w14:paraId="4E6B8CFC" w14:textId="287ACAF9" w:rsidR="008326F7" w:rsidRDefault="008326F7" w:rsidP="00D268FD">
      <w:pPr>
        <w:pStyle w:val="ListParagraph"/>
        <w:ind w:left="0"/>
        <w:jc w:val="both"/>
        <w:rPr>
          <w:rFonts w:asciiTheme="majorHAnsi" w:hAnsiTheme="majorHAnsi" w:cstheme="majorHAnsi"/>
          <w:sz w:val="28"/>
          <w:szCs w:val="28"/>
          <w:lang w:val="en-US"/>
        </w:rPr>
      </w:pPr>
      <w:r w:rsidRPr="008326F7">
        <w:rPr>
          <w:position w:val="-12"/>
        </w:rPr>
        <w:object w:dxaOrig="4020" w:dyaOrig="360" w14:anchorId="66A3798C">
          <v:shape id="_x0000_i1195" type="#_x0000_t75" style="width:201pt;height:18pt" o:ole="">
            <v:imagedata r:id="rId318" o:title=""/>
          </v:shape>
          <o:OLEObject Type="Embed" ProgID="Equation.DSMT4" ShapeID="_x0000_i1195" DrawAspect="Content" ObjectID="_1691132801" r:id="rId319"/>
        </w:object>
      </w:r>
    </w:p>
    <w:p w14:paraId="0F0C8E12" w14:textId="77777777" w:rsidR="008326F7" w:rsidRDefault="008326F7" w:rsidP="00D268F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Vậy các số được sắp xếp:</w:t>
      </w:r>
    </w:p>
    <w:p w14:paraId="6FB2F8F1" w14:textId="5B426B36" w:rsidR="008326F7" w:rsidRDefault="002E5843" w:rsidP="00D268FD">
      <w:pPr>
        <w:pStyle w:val="ListParagraph"/>
        <w:ind w:left="0"/>
        <w:jc w:val="both"/>
        <w:rPr>
          <w:position w:val="-10"/>
          <w:lang w:val="en-US"/>
        </w:rPr>
      </w:pPr>
      <w:r w:rsidRPr="008326F7">
        <w:rPr>
          <w:position w:val="-12"/>
        </w:rPr>
        <w:object w:dxaOrig="3500" w:dyaOrig="360" w14:anchorId="553E8A09">
          <v:shape id="_x0000_i1196" type="#_x0000_t75" style="width:174.8pt;height:18pt" o:ole="">
            <v:imagedata r:id="rId320" o:title=""/>
          </v:shape>
          <o:OLEObject Type="Embed" ProgID="Equation.DSMT4" ShapeID="_x0000_i1196" DrawAspect="Content" ObjectID="_1691132802" r:id="rId321"/>
        </w:object>
      </w:r>
    </w:p>
    <w:p w14:paraId="57B51104" w14:textId="2B872398" w:rsidR="002E5843" w:rsidRDefault="002E5843" w:rsidP="00D268FD">
      <w:pPr>
        <w:jc w:val="both"/>
        <w:rPr>
          <w:rFonts w:asciiTheme="majorHAnsi" w:hAnsiTheme="majorHAnsi" w:cstheme="majorHAnsi"/>
          <w:sz w:val="28"/>
          <w:szCs w:val="28"/>
          <w:lang w:val="en-US"/>
        </w:rPr>
      </w:pPr>
      <w:r>
        <w:rPr>
          <w:rFonts w:asciiTheme="majorHAnsi" w:hAnsiTheme="majorHAnsi" w:cstheme="majorHAnsi"/>
          <w:sz w:val="28"/>
          <w:szCs w:val="28"/>
          <w:lang w:val="en-US"/>
        </w:rPr>
        <w:t>b</w:t>
      </w:r>
      <w:r w:rsidRPr="002E5843">
        <w:rPr>
          <w:rFonts w:asciiTheme="majorHAnsi" w:hAnsiTheme="majorHAnsi" w:cstheme="majorHAnsi"/>
          <w:sz w:val="28"/>
          <w:szCs w:val="28"/>
          <w:lang w:val="en-US"/>
        </w:rPr>
        <w:t>)</w:t>
      </w:r>
      <w:r>
        <w:rPr>
          <w:rFonts w:asciiTheme="majorHAnsi" w:hAnsiTheme="majorHAnsi" w:cstheme="majorHAnsi"/>
          <w:sz w:val="28"/>
          <w:szCs w:val="28"/>
          <w:lang w:val="en-US"/>
        </w:rPr>
        <w:t xml:space="preserve"> </w:t>
      </w:r>
      <w:r w:rsidRPr="002E5843">
        <w:rPr>
          <w:rFonts w:asciiTheme="majorHAnsi" w:hAnsiTheme="majorHAnsi" w:cstheme="majorHAnsi"/>
          <w:sz w:val="28"/>
          <w:szCs w:val="28"/>
          <w:lang w:val="en-US"/>
        </w:rPr>
        <w:t>So sánh các số ta có:</w:t>
      </w:r>
    </w:p>
    <w:p w14:paraId="784E7D33" w14:textId="2D90492E" w:rsidR="002E5843" w:rsidRDefault="002E5843" w:rsidP="00D268FD">
      <w:pPr>
        <w:jc w:val="both"/>
        <w:rPr>
          <w:position w:val="-10"/>
          <w:lang w:val="en-US"/>
        </w:rPr>
      </w:pPr>
      <w:r w:rsidRPr="002E5843">
        <w:rPr>
          <w:position w:val="-12"/>
        </w:rPr>
        <w:object w:dxaOrig="3480" w:dyaOrig="360" w14:anchorId="76261213">
          <v:shape id="_x0000_i1197" type="#_x0000_t75" style="width:174pt;height:18pt" o:ole="">
            <v:imagedata r:id="rId322" o:title=""/>
          </v:shape>
          <o:OLEObject Type="Embed" ProgID="Equation.DSMT4" ShapeID="_x0000_i1197" DrawAspect="Content" ObjectID="_1691132803" r:id="rId323"/>
        </w:object>
      </w:r>
    </w:p>
    <w:p w14:paraId="725939E8" w14:textId="77777777" w:rsidR="002E5843" w:rsidRDefault="002E5843" w:rsidP="00D268FD">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Vậy các số được sắp xếp:</w:t>
      </w:r>
    </w:p>
    <w:p w14:paraId="640F62A1" w14:textId="5D712398" w:rsidR="002E5843" w:rsidRDefault="002E5843" w:rsidP="00D268FD">
      <w:pPr>
        <w:pStyle w:val="ListParagraph"/>
        <w:ind w:left="0"/>
        <w:jc w:val="both"/>
        <w:rPr>
          <w:position w:val="-10"/>
          <w:lang w:val="en-US"/>
        </w:rPr>
      </w:pPr>
      <w:r w:rsidRPr="002E5843">
        <w:rPr>
          <w:position w:val="-12"/>
        </w:rPr>
        <w:object w:dxaOrig="2940" w:dyaOrig="360" w14:anchorId="469F0434">
          <v:shape id="_x0000_i1198" type="#_x0000_t75" style="width:147pt;height:18pt" o:ole="">
            <v:imagedata r:id="rId324" o:title=""/>
          </v:shape>
          <o:OLEObject Type="Embed" ProgID="Equation.DSMT4" ShapeID="_x0000_i1198" DrawAspect="Content" ObjectID="_1691132804" r:id="rId325"/>
        </w:object>
      </w:r>
    </w:p>
    <w:p w14:paraId="56C6AA53" w14:textId="46B8E556" w:rsidR="00471EAD" w:rsidRDefault="00471EAD" w:rsidP="00D268FD">
      <w:pPr>
        <w:pStyle w:val="ListParagraph"/>
        <w:ind w:left="0"/>
        <w:jc w:val="both"/>
        <w:rPr>
          <w:rFonts w:asciiTheme="majorHAnsi" w:hAnsiTheme="majorHAnsi" w:cstheme="majorHAnsi"/>
          <w:bCs/>
          <w:sz w:val="28"/>
          <w:szCs w:val="28"/>
          <w:lang w:val="en-US"/>
        </w:rPr>
      </w:pPr>
      <w:r>
        <w:rPr>
          <w:rFonts w:asciiTheme="majorHAnsi" w:hAnsiTheme="majorHAnsi" w:cstheme="majorHAnsi"/>
          <w:b/>
          <w:sz w:val="28"/>
          <w:szCs w:val="28"/>
          <w:lang w:val="en-US"/>
        </w:rPr>
        <w:t>Bài 7</w:t>
      </w:r>
      <w:r w:rsidRPr="00C0294B">
        <w:rPr>
          <w:rFonts w:asciiTheme="majorHAnsi" w:hAnsiTheme="majorHAnsi" w:cstheme="majorHAnsi"/>
          <w:bCs/>
          <w:position w:val="-14"/>
          <w:sz w:val="28"/>
          <w:szCs w:val="28"/>
          <w:lang w:val="en-US"/>
        </w:rPr>
        <w:object w:dxaOrig="2620" w:dyaOrig="420" w14:anchorId="04ADAA01">
          <v:shape id="_x0000_i1199" type="#_x0000_t75" style="width:131.25pt;height:21pt" o:ole="">
            <v:imagedata r:id="rId326" o:title=""/>
          </v:shape>
          <o:OLEObject Type="Embed" ProgID="Equation.DSMT4" ShapeID="_x0000_i1199" DrawAspect="Content" ObjectID="_1691132805" r:id="rId327"/>
        </w:object>
      </w:r>
    </w:p>
    <w:p w14:paraId="1E810540" w14:textId="77777777" w:rsidR="00471EAD" w:rsidRPr="009561BC" w:rsidRDefault="00471EAD" w:rsidP="00D268FD">
      <w:pPr>
        <w:pStyle w:val="ListParagraph"/>
        <w:ind w:left="0"/>
        <w:jc w:val="both"/>
        <w:rPr>
          <w:rFonts w:asciiTheme="majorHAnsi" w:hAnsiTheme="majorHAnsi" w:cstheme="majorHAnsi"/>
          <w:sz w:val="28"/>
          <w:szCs w:val="28"/>
          <w:lang w:val="en-US"/>
        </w:rPr>
      </w:pPr>
      <w:r w:rsidRPr="00C0294B">
        <w:rPr>
          <w:rFonts w:asciiTheme="majorHAnsi" w:hAnsiTheme="majorHAnsi" w:cstheme="majorHAnsi"/>
          <w:bCs/>
          <w:position w:val="-14"/>
          <w:sz w:val="28"/>
          <w:szCs w:val="28"/>
          <w:lang w:val="en-US"/>
        </w:rPr>
        <w:object w:dxaOrig="2060" w:dyaOrig="420" w14:anchorId="155FA608">
          <v:shape id="_x0000_i1200" type="#_x0000_t75" style="width:102.8pt;height:21pt" o:ole="">
            <v:imagedata r:id="rId328" o:title=""/>
          </v:shape>
          <o:OLEObject Type="Embed" ProgID="Equation.DSMT4" ShapeID="_x0000_i1200" DrawAspect="Content" ObjectID="_1691132806" r:id="rId329"/>
        </w:object>
      </w:r>
    </w:p>
    <w:p w14:paraId="3047F020" w14:textId="77777777" w:rsidR="00EC498F" w:rsidRDefault="00EC498F" w:rsidP="00D268FD">
      <w:pPr>
        <w:pStyle w:val="ListParagraph"/>
        <w:ind w:left="0"/>
        <w:jc w:val="both"/>
        <w:rPr>
          <w:rFonts w:asciiTheme="majorHAnsi" w:hAnsiTheme="majorHAnsi" w:cstheme="majorHAnsi"/>
          <w:bCs/>
          <w:sz w:val="28"/>
          <w:szCs w:val="28"/>
          <w:lang w:val="en-US"/>
        </w:rPr>
      </w:pPr>
      <w:r>
        <w:rPr>
          <w:rFonts w:asciiTheme="majorHAnsi" w:hAnsiTheme="majorHAnsi" w:cstheme="majorHAnsi"/>
          <w:b/>
          <w:bCs/>
          <w:sz w:val="28"/>
          <w:szCs w:val="28"/>
          <w:lang w:val="en-US"/>
        </w:rPr>
        <w:t>Bài 8:</w:t>
      </w:r>
      <w:r w:rsidRPr="00EC498F">
        <w:rPr>
          <w:rFonts w:asciiTheme="majorHAnsi" w:hAnsiTheme="majorHAnsi" w:cstheme="majorHAnsi"/>
          <w:bCs/>
          <w:sz w:val="28"/>
          <w:szCs w:val="28"/>
          <w:lang w:val="en-US"/>
        </w:rPr>
        <w:t xml:space="preserve"> </w:t>
      </w:r>
    </w:p>
    <w:p w14:paraId="60FC00A1" w14:textId="52D3B731" w:rsidR="00EC498F" w:rsidRDefault="00EC498F" w:rsidP="00D268FD">
      <w:pPr>
        <w:pStyle w:val="ListParagraph"/>
        <w:ind w:left="0"/>
        <w:jc w:val="both"/>
        <w:rPr>
          <w:rFonts w:asciiTheme="majorHAnsi" w:hAnsiTheme="majorHAnsi" w:cstheme="majorHAnsi"/>
          <w:bCs/>
          <w:sz w:val="28"/>
          <w:szCs w:val="28"/>
          <w:lang w:val="en-US"/>
        </w:rPr>
      </w:pPr>
      <w:r>
        <w:rPr>
          <w:rFonts w:asciiTheme="majorHAnsi" w:hAnsiTheme="majorHAnsi" w:cstheme="majorHAnsi"/>
          <w:bCs/>
          <w:sz w:val="28"/>
          <w:szCs w:val="28"/>
          <w:lang w:val="en-US"/>
        </w:rPr>
        <w:t xml:space="preserve">Ta có: </w:t>
      </w:r>
      <w:r w:rsidRPr="00EC498F">
        <w:rPr>
          <w:rFonts w:asciiTheme="majorHAnsi" w:hAnsiTheme="majorHAnsi" w:cstheme="majorHAnsi"/>
          <w:bCs/>
          <w:position w:val="-12"/>
          <w:sz w:val="28"/>
          <w:szCs w:val="28"/>
          <w:lang w:val="en-US"/>
        </w:rPr>
        <w:object w:dxaOrig="2940" w:dyaOrig="360" w14:anchorId="468B16F1">
          <v:shape id="_x0000_i1201" type="#_x0000_t75" style="width:147pt;height:18pt" o:ole="">
            <v:imagedata r:id="rId330" o:title=""/>
          </v:shape>
          <o:OLEObject Type="Embed" ProgID="Equation.DSMT4" ShapeID="_x0000_i1201" DrawAspect="Content" ObjectID="_1691132807" r:id="rId331"/>
        </w:object>
      </w:r>
    </w:p>
    <w:p w14:paraId="2695751C" w14:textId="0C17254E" w:rsidR="00417F0D" w:rsidRDefault="00EC498F" w:rsidP="00D268FD">
      <w:pPr>
        <w:pStyle w:val="ListParagraph"/>
        <w:ind w:left="0"/>
        <w:jc w:val="both"/>
        <w:rPr>
          <w:rFonts w:asciiTheme="majorHAnsi" w:hAnsiTheme="majorHAnsi" w:cstheme="majorHAnsi"/>
          <w:bCs/>
          <w:sz w:val="28"/>
          <w:szCs w:val="28"/>
          <w:lang w:val="en-US"/>
        </w:rPr>
      </w:pPr>
      <w:r>
        <w:rPr>
          <w:rFonts w:asciiTheme="majorHAnsi" w:hAnsiTheme="majorHAnsi" w:cstheme="majorHAnsi"/>
          <w:bCs/>
          <w:sz w:val="28"/>
          <w:szCs w:val="28"/>
          <w:lang w:val="en-US"/>
        </w:rPr>
        <w:t>Vậy bạn Hoa nặng nhất, bạn An nhẹ nhất.</w:t>
      </w:r>
    </w:p>
    <w:p w14:paraId="5B846ED1" w14:textId="49DB1EC4" w:rsidR="001E4479" w:rsidRDefault="001E4479" w:rsidP="00D268FD">
      <w:pPr>
        <w:pStyle w:val="ListParagraph"/>
        <w:ind w:left="0"/>
        <w:jc w:val="both"/>
        <w:rPr>
          <w:rFonts w:asciiTheme="majorHAnsi" w:hAnsiTheme="majorHAnsi" w:cstheme="majorHAnsi"/>
          <w:sz w:val="28"/>
          <w:szCs w:val="28"/>
          <w:lang w:val="en-US"/>
        </w:rPr>
      </w:pPr>
      <w:r w:rsidRPr="001E4479">
        <w:rPr>
          <w:rFonts w:asciiTheme="majorHAnsi" w:hAnsiTheme="majorHAnsi" w:cstheme="majorHAnsi"/>
          <w:b/>
          <w:sz w:val="28"/>
          <w:szCs w:val="28"/>
          <w:lang w:val="en-US"/>
        </w:rPr>
        <w:t>Bài 9:</w:t>
      </w:r>
      <w:r>
        <w:rPr>
          <w:rFonts w:asciiTheme="majorHAnsi" w:hAnsiTheme="majorHAnsi" w:cstheme="majorHAnsi"/>
          <w:sz w:val="28"/>
          <w:szCs w:val="28"/>
          <w:lang w:val="en-US"/>
        </w:rPr>
        <w:t xml:space="preserve"> Viết các số đo sau dưới dạng số thập phân</w:t>
      </w:r>
      <w:r w:rsidR="00EB5916">
        <w:rPr>
          <w:rFonts w:asciiTheme="majorHAnsi" w:hAnsiTheme="majorHAnsi" w:cstheme="majorHAnsi"/>
          <w:sz w:val="28"/>
          <w:szCs w:val="28"/>
          <w:lang w:val="en-US"/>
        </w:rPr>
        <w:t>:</w:t>
      </w:r>
    </w:p>
    <w:p w14:paraId="3CE84051" w14:textId="05A8E948" w:rsidR="001E12F5" w:rsidRDefault="001E4479" w:rsidP="00D268FD">
      <w:pPr>
        <w:pStyle w:val="ListParagraph"/>
        <w:ind w:left="0"/>
        <w:jc w:val="both"/>
        <w:rPr>
          <w:rFonts w:asciiTheme="majorHAnsi" w:hAnsiTheme="majorHAnsi" w:cstheme="majorHAnsi"/>
          <w:sz w:val="28"/>
          <w:szCs w:val="28"/>
          <w:lang w:val="en-US"/>
        </w:rPr>
      </w:pPr>
      <w:r w:rsidRPr="001E4479">
        <w:rPr>
          <w:rFonts w:asciiTheme="majorHAnsi" w:hAnsiTheme="majorHAnsi" w:cstheme="majorHAnsi"/>
          <w:position w:val="-26"/>
          <w:sz w:val="28"/>
          <w:szCs w:val="28"/>
          <w:lang w:val="en-US"/>
        </w:rPr>
        <w:object w:dxaOrig="580" w:dyaOrig="700" w14:anchorId="45D72F2D">
          <v:shape id="_x0000_i1202" type="#_x0000_t75" style="width:29.25pt;height:35.25pt" o:ole="">
            <v:imagedata r:id="rId276" o:title=""/>
          </v:shape>
          <o:OLEObject Type="Embed" ProgID="Equation.DSMT4" ShapeID="_x0000_i1202" DrawAspect="Content" ObjectID="_1691132808" r:id="rId332"/>
        </w:object>
      </w:r>
      <w:r w:rsidRPr="001E4479">
        <w:rPr>
          <w:rFonts w:asciiTheme="majorHAnsi" w:hAnsiTheme="majorHAnsi" w:cstheme="majorHAnsi"/>
          <w:i/>
          <w:sz w:val="28"/>
          <w:szCs w:val="28"/>
          <w:lang w:val="en-US"/>
        </w:rPr>
        <w:t>giờ</w:t>
      </w:r>
      <w:r>
        <w:rPr>
          <w:rFonts w:asciiTheme="majorHAnsi" w:hAnsiTheme="majorHAnsi" w:cstheme="majorHAnsi"/>
          <w:sz w:val="28"/>
          <w:szCs w:val="28"/>
          <w:lang w:val="en-US"/>
        </w:rPr>
        <w:t xml:space="preserve"> </w:t>
      </w:r>
      <w:r w:rsidR="001E12F5" w:rsidRPr="001E4479">
        <w:rPr>
          <w:rFonts w:asciiTheme="majorHAnsi" w:hAnsiTheme="majorHAnsi" w:cstheme="majorHAnsi"/>
          <w:position w:val="-28"/>
          <w:sz w:val="28"/>
          <w:szCs w:val="28"/>
          <w:lang w:val="en-US"/>
        </w:rPr>
        <w:object w:dxaOrig="580" w:dyaOrig="720" w14:anchorId="4CF55007">
          <v:shape id="_x0000_i1203" type="#_x0000_t75" style="width:29.25pt;height:36pt" o:ole="">
            <v:imagedata r:id="rId333" o:title=""/>
          </v:shape>
          <o:OLEObject Type="Embed" ProgID="Equation.DSMT4" ShapeID="_x0000_i1203" DrawAspect="Content" ObjectID="_1691132809" r:id="rId334"/>
        </w:object>
      </w:r>
      <w:r w:rsidR="001E12F5">
        <w:rPr>
          <w:rFonts w:asciiTheme="majorHAnsi" w:hAnsiTheme="majorHAnsi" w:cstheme="majorHAnsi"/>
          <w:sz w:val="28"/>
          <w:szCs w:val="28"/>
          <w:lang w:val="en-US"/>
        </w:rPr>
        <w:t>giờ</w:t>
      </w:r>
      <w:r w:rsidR="001E12F5" w:rsidRPr="001E12F5">
        <w:rPr>
          <w:rFonts w:asciiTheme="majorHAnsi" w:hAnsiTheme="majorHAnsi" w:cstheme="majorHAnsi"/>
          <w:position w:val="-10"/>
          <w:sz w:val="28"/>
          <w:szCs w:val="28"/>
          <w:lang w:val="en-US"/>
        </w:rPr>
        <w:object w:dxaOrig="639" w:dyaOrig="340" w14:anchorId="6C39A62E">
          <v:shape id="_x0000_i1204" type="#_x0000_t75" style="width:32.25pt;height:17.25pt" o:ole="">
            <v:imagedata r:id="rId335" o:title=""/>
          </v:shape>
          <o:OLEObject Type="Embed" ProgID="Equation.DSMT4" ShapeID="_x0000_i1204" DrawAspect="Content" ObjectID="_1691132810" r:id="rId336"/>
        </w:object>
      </w:r>
      <w:r w:rsidR="001E12F5">
        <w:rPr>
          <w:rFonts w:asciiTheme="majorHAnsi" w:hAnsiTheme="majorHAnsi" w:cstheme="majorHAnsi"/>
          <w:sz w:val="28"/>
          <w:szCs w:val="28"/>
          <w:lang w:val="en-US"/>
        </w:rPr>
        <w:t>giờ</w:t>
      </w:r>
      <w:r w:rsidRPr="001E4479">
        <w:rPr>
          <w:rFonts w:asciiTheme="majorHAnsi" w:hAnsiTheme="majorHAnsi" w:cstheme="majorHAnsi"/>
          <w:position w:val="-4"/>
          <w:sz w:val="28"/>
          <w:szCs w:val="28"/>
          <w:lang w:val="en-US"/>
        </w:rPr>
        <w:object w:dxaOrig="200" w:dyaOrig="320" w14:anchorId="19DA6F8F">
          <v:shape id="_x0000_i1205" type="#_x0000_t75" style="width:9.75pt;height:15.75pt" o:ole="">
            <v:imagedata r:id="rId337" o:title=""/>
          </v:shape>
          <o:OLEObject Type="Embed" ProgID="Equation.DSMT4" ShapeID="_x0000_i1205" DrawAspect="Content" ObjectID="_1691132811" r:id="rId338"/>
        </w:object>
      </w:r>
      <w:r w:rsidR="0099488B">
        <w:rPr>
          <w:rFonts w:asciiTheme="majorHAnsi" w:hAnsiTheme="majorHAnsi" w:cstheme="majorHAnsi"/>
          <w:sz w:val="28"/>
          <w:szCs w:val="28"/>
          <w:lang w:val="en-US"/>
        </w:rPr>
        <w:t xml:space="preserve"> </w:t>
      </w:r>
      <w:r w:rsidR="001E12F5" w:rsidRPr="001E12F5">
        <w:rPr>
          <w:rFonts w:asciiTheme="majorHAnsi" w:hAnsiTheme="majorHAnsi" w:cstheme="majorHAnsi"/>
          <w:position w:val="-28"/>
          <w:sz w:val="28"/>
          <w:szCs w:val="28"/>
          <w:lang w:val="en-US"/>
        </w:rPr>
        <w:object w:dxaOrig="3700" w:dyaOrig="720" w14:anchorId="6B39BAC5">
          <v:shape id="_x0000_i1206" type="#_x0000_t75" style="width:185.2pt;height:36pt" o:ole="">
            <v:imagedata r:id="rId339" o:title=""/>
          </v:shape>
          <o:OLEObject Type="Embed" ProgID="Equation.DSMT4" ShapeID="_x0000_i1206" DrawAspect="Content" ObjectID="_1691132812" r:id="rId340"/>
        </w:object>
      </w:r>
      <w:r w:rsidR="0099488B">
        <w:rPr>
          <w:rFonts w:asciiTheme="majorHAnsi" w:hAnsiTheme="majorHAnsi" w:cstheme="majorHAnsi"/>
          <w:sz w:val="28"/>
          <w:szCs w:val="28"/>
          <w:lang w:val="en-US"/>
        </w:rPr>
        <w:t xml:space="preserve"> </w:t>
      </w:r>
    </w:p>
    <w:p w14:paraId="2D5F8DFF" w14:textId="074B0BE9" w:rsidR="001E4479" w:rsidRPr="00EC498F" w:rsidRDefault="0099488B" w:rsidP="00D268FD">
      <w:pPr>
        <w:pStyle w:val="ListParagraph"/>
        <w:ind w:left="0"/>
        <w:jc w:val="both"/>
        <w:rPr>
          <w:rFonts w:asciiTheme="majorHAnsi" w:hAnsiTheme="majorHAnsi" w:cstheme="majorHAnsi"/>
          <w:bCs/>
          <w:sz w:val="28"/>
          <w:szCs w:val="28"/>
          <w:lang w:val="en-US"/>
        </w:rPr>
      </w:pPr>
      <w:r>
        <w:rPr>
          <w:rFonts w:asciiTheme="majorHAnsi" w:hAnsiTheme="majorHAnsi" w:cstheme="majorHAnsi"/>
          <w:sz w:val="28"/>
          <w:szCs w:val="28"/>
          <w:lang w:val="en-US"/>
        </w:rPr>
        <w:t xml:space="preserve"> </w:t>
      </w:r>
      <w:r w:rsidR="001E12F5" w:rsidRPr="001E4479">
        <w:rPr>
          <w:rFonts w:asciiTheme="majorHAnsi" w:hAnsiTheme="majorHAnsi" w:cstheme="majorHAnsi"/>
          <w:position w:val="-28"/>
          <w:sz w:val="28"/>
          <w:szCs w:val="28"/>
          <w:lang w:val="en-US"/>
        </w:rPr>
        <w:object w:dxaOrig="2620" w:dyaOrig="720" w14:anchorId="20BF0736">
          <v:shape id="_x0000_i1207" type="#_x0000_t75" style="width:131.25pt;height:36pt" o:ole="">
            <v:imagedata r:id="rId341" o:title=""/>
          </v:shape>
          <o:OLEObject Type="Embed" ProgID="Equation.DSMT4" ShapeID="_x0000_i1207" DrawAspect="Content" ObjectID="_1691132813" r:id="rId342"/>
        </w:object>
      </w:r>
      <w:r>
        <w:rPr>
          <w:rFonts w:asciiTheme="majorHAnsi" w:hAnsiTheme="majorHAnsi" w:cstheme="majorHAnsi"/>
          <w:sz w:val="28"/>
          <w:szCs w:val="28"/>
          <w:lang w:val="en-US"/>
        </w:rPr>
        <w:t xml:space="preserve"> </w:t>
      </w:r>
      <w:r w:rsidR="001E12F5" w:rsidRPr="001E4479">
        <w:rPr>
          <w:rFonts w:asciiTheme="majorHAnsi" w:hAnsiTheme="majorHAnsi" w:cstheme="majorHAnsi"/>
          <w:position w:val="-28"/>
          <w:sz w:val="28"/>
          <w:szCs w:val="28"/>
          <w:lang w:val="en-US"/>
        </w:rPr>
        <w:object w:dxaOrig="1980" w:dyaOrig="720" w14:anchorId="4D15BC3F">
          <v:shape id="_x0000_i1208" type="#_x0000_t75" style="width:99pt;height:36pt" o:ole="">
            <v:imagedata r:id="rId343" o:title=""/>
          </v:shape>
          <o:OLEObject Type="Embed" ProgID="Equation.DSMT4" ShapeID="_x0000_i1208" DrawAspect="Content" ObjectID="_1691132814" r:id="rId344"/>
        </w:object>
      </w:r>
      <w:r>
        <w:rPr>
          <w:rFonts w:asciiTheme="majorHAnsi" w:hAnsiTheme="majorHAnsi" w:cstheme="majorHAnsi"/>
          <w:sz w:val="28"/>
          <w:szCs w:val="28"/>
          <w:lang w:val="en-US"/>
        </w:rPr>
        <w:t xml:space="preserve"> </w:t>
      </w:r>
    </w:p>
    <w:p w14:paraId="62A1F389" w14:textId="6B7ECF5B" w:rsidR="005B3A8E" w:rsidRDefault="009F2E6C" w:rsidP="009F2E6C">
      <w:pPr>
        <w:rPr>
          <w:rFonts w:asciiTheme="majorHAnsi" w:hAnsiTheme="majorHAnsi" w:cstheme="majorHAnsi"/>
          <w:b/>
          <w:bCs/>
          <w:sz w:val="28"/>
          <w:szCs w:val="28"/>
          <w:lang w:val="en-US"/>
        </w:rPr>
      </w:pPr>
      <w:r>
        <w:rPr>
          <w:rFonts w:asciiTheme="majorHAnsi" w:hAnsiTheme="majorHAnsi" w:cstheme="majorHAnsi"/>
          <w:b/>
          <w:bCs/>
          <w:sz w:val="28"/>
          <w:szCs w:val="28"/>
          <w:lang w:val="en-US"/>
        </w:rPr>
        <w:t xml:space="preserve">                                         </w:t>
      </w:r>
    </w:p>
    <w:p w14:paraId="5C2ED31F" w14:textId="77777777" w:rsidR="00EB5916" w:rsidRDefault="00EB5916">
      <w:r>
        <w:br w:type="page"/>
      </w:r>
    </w:p>
    <w:p w14:paraId="6BF2E428" w14:textId="77777777" w:rsidR="00EB5916" w:rsidRDefault="00EB5916" w:rsidP="00EB5916">
      <w:pPr>
        <w:pStyle w:val="ListParagraph"/>
        <w:framePr w:hSpace="180" w:wrap="around" w:vAnchor="text" w:hAnchor="text" w:y="1"/>
        <w:ind w:left="0"/>
        <w:suppressOverlap/>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PHIẾU BÀI TẬP SỐ 1</w:t>
      </w:r>
    </w:p>
    <w:p w14:paraId="424A2C8E" w14:textId="0D7C1308" w:rsidR="00233F49" w:rsidRDefault="00233F49" w:rsidP="00D268FD">
      <w:pPr>
        <w:pStyle w:val="ListParagraph"/>
        <w:framePr w:hSpace="180" w:wrap="around" w:vAnchor="text" w:hAnchor="text" w:y="1"/>
        <w:ind w:left="0"/>
        <w:suppressOverlap/>
        <w:jc w:val="both"/>
        <w:rPr>
          <w:rFonts w:asciiTheme="majorHAnsi" w:hAnsiTheme="majorHAnsi" w:cstheme="majorHAnsi"/>
          <w:b/>
          <w:bCs/>
          <w:sz w:val="28"/>
          <w:szCs w:val="28"/>
          <w:lang w:val="en-US"/>
        </w:rPr>
      </w:pPr>
      <w:r>
        <w:rPr>
          <w:rFonts w:asciiTheme="majorHAnsi" w:hAnsiTheme="majorHAnsi" w:cstheme="majorHAnsi"/>
          <w:b/>
          <w:bCs/>
          <w:sz w:val="28"/>
          <w:szCs w:val="28"/>
          <w:lang w:val="en-US"/>
        </w:rPr>
        <w:t xml:space="preserve">Dạng 1: </w:t>
      </w:r>
      <w:r w:rsidRPr="00210F10">
        <w:rPr>
          <w:rFonts w:asciiTheme="majorHAnsi" w:hAnsiTheme="majorHAnsi" w:cstheme="majorHAnsi"/>
          <w:b/>
          <w:bCs/>
          <w:sz w:val="28"/>
          <w:szCs w:val="28"/>
          <w:lang w:val="en-US"/>
        </w:rPr>
        <w:t xml:space="preserve">Nhận biết được </w:t>
      </w:r>
      <w:r>
        <w:rPr>
          <w:rFonts w:asciiTheme="majorHAnsi" w:hAnsiTheme="majorHAnsi" w:cstheme="majorHAnsi"/>
          <w:b/>
          <w:bCs/>
          <w:sz w:val="28"/>
          <w:szCs w:val="28"/>
          <w:lang w:val="en-US"/>
        </w:rPr>
        <w:t>số thập phân, số đối của số thập phân.</w:t>
      </w:r>
    </w:p>
    <w:p w14:paraId="5BF4485B" w14:textId="77777777" w:rsidR="006A57F1" w:rsidRDefault="006A57F1" w:rsidP="006A57F1">
      <w:pPr>
        <w:framePr w:hSpace="180" w:wrap="around" w:vAnchor="text" w:hAnchor="text" w:y="1"/>
        <w:suppressOverlap/>
        <w:jc w:val="both"/>
        <w:rPr>
          <w:rFonts w:asciiTheme="majorHAnsi" w:eastAsia="Calibri" w:hAnsiTheme="majorHAnsi" w:cstheme="majorHAnsi"/>
          <w:sz w:val="28"/>
          <w:szCs w:val="28"/>
          <w:lang w:val="en-US"/>
        </w:rPr>
      </w:pPr>
      <w:r>
        <w:rPr>
          <w:rFonts w:ascii="Times New Roman" w:hAnsi="Times New Roman" w:cs="Times New Roman"/>
          <w:b/>
          <w:sz w:val="28"/>
          <w:szCs w:val="28"/>
          <w:lang w:val="pt-BR"/>
        </w:rPr>
        <w:t xml:space="preserve">Bài 1: </w:t>
      </w:r>
      <w:r>
        <w:rPr>
          <w:rFonts w:asciiTheme="majorHAnsi" w:eastAsia="Calibri" w:hAnsiTheme="majorHAnsi" w:cstheme="majorHAnsi"/>
          <w:sz w:val="28"/>
          <w:szCs w:val="28"/>
          <w:lang w:val="en-US"/>
        </w:rPr>
        <w:t>Phân số nào là phân số thập phân trong các phân số sau:</w:t>
      </w:r>
    </w:p>
    <w:p w14:paraId="14C32302" w14:textId="4588C2CB" w:rsidR="006A57F1" w:rsidRDefault="006A57F1" w:rsidP="006A57F1">
      <w:pPr>
        <w:pStyle w:val="ListParagraph"/>
        <w:framePr w:hSpace="180" w:wrap="around" w:vAnchor="text" w:hAnchor="text" w:y="1"/>
        <w:ind w:left="0"/>
        <w:suppressOverlap/>
        <w:jc w:val="both"/>
        <w:rPr>
          <w:rFonts w:asciiTheme="majorHAnsi" w:eastAsia="Calibri" w:hAnsiTheme="majorHAnsi" w:cstheme="majorHAnsi"/>
          <w:sz w:val="28"/>
          <w:szCs w:val="28"/>
          <w:lang w:val="en-US"/>
        </w:rPr>
      </w:pPr>
      <w:r w:rsidRPr="00567EAF">
        <w:rPr>
          <w:rFonts w:asciiTheme="majorHAnsi" w:eastAsia="Calibri" w:hAnsiTheme="majorHAnsi" w:cstheme="majorHAnsi"/>
          <w:position w:val="-28"/>
          <w:sz w:val="28"/>
          <w:szCs w:val="28"/>
          <w:lang w:val="en-US"/>
        </w:rPr>
        <w:object w:dxaOrig="3060" w:dyaOrig="720" w14:anchorId="1D22D28E">
          <v:shape id="_x0000_i1209" type="#_x0000_t75" style="width:153pt;height:36pt" o:ole="">
            <v:imagedata r:id="rId8" o:title=""/>
          </v:shape>
          <o:OLEObject Type="Embed" ProgID="Equation.DSMT4" ShapeID="_x0000_i1209" DrawAspect="Content" ObjectID="_1691132815" r:id="rId345"/>
        </w:object>
      </w:r>
      <w:r>
        <w:rPr>
          <w:rFonts w:asciiTheme="majorHAnsi" w:eastAsia="Calibri" w:hAnsiTheme="majorHAnsi" w:cstheme="majorHAnsi"/>
          <w:sz w:val="28"/>
          <w:szCs w:val="28"/>
          <w:lang w:val="en-US"/>
        </w:rPr>
        <w:t>.</w:t>
      </w:r>
    </w:p>
    <w:p w14:paraId="7F773296" w14:textId="77777777" w:rsidR="006A57F1" w:rsidRPr="00A161BE" w:rsidRDefault="006A57F1" w:rsidP="006A57F1">
      <w:pPr>
        <w:pStyle w:val="ListParagraph"/>
        <w:framePr w:hSpace="180" w:wrap="around" w:vAnchor="text" w:hAnchor="text" w:y="1"/>
        <w:ind w:left="0"/>
        <w:suppressOverlap/>
        <w:jc w:val="both"/>
        <w:rPr>
          <w:rFonts w:asciiTheme="majorHAnsi" w:eastAsia="Calibri" w:hAnsiTheme="majorHAnsi" w:cstheme="majorHAnsi"/>
          <w:sz w:val="28"/>
          <w:szCs w:val="28"/>
          <w:lang w:val="en-US"/>
        </w:rPr>
      </w:pPr>
      <w:r>
        <w:rPr>
          <w:rFonts w:ascii="Times New Roman" w:hAnsi="Times New Roman" w:cs="Times New Roman"/>
          <w:b/>
          <w:sz w:val="28"/>
          <w:szCs w:val="28"/>
          <w:lang w:val="pt-BR"/>
        </w:rPr>
        <w:t xml:space="preserve">Bài 2: </w:t>
      </w:r>
      <w:r w:rsidRPr="00A161BE">
        <w:rPr>
          <w:rFonts w:ascii="Times New Roman" w:hAnsi="Times New Roman" w:cs="Times New Roman"/>
          <w:sz w:val="28"/>
          <w:szCs w:val="28"/>
          <w:lang w:val="pt-BR"/>
        </w:rPr>
        <w:t>Chỉ ra số thập phân âm, số thập phân dương trong các số thập phân sau:</w:t>
      </w:r>
    </w:p>
    <w:p w14:paraId="6356078E" w14:textId="77777777" w:rsidR="006A57F1" w:rsidRDefault="006A57F1" w:rsidP="006A57F1">
      <w:pPr>
        <w:pStyle w:val="ListParagraph"/>
        <w:framePr w:hSpace="180" w:wrap="around" w:vAnchor="text" w:hAnchor="text" w:y="1"/>
        <w:ind w:left="0"/>
        <w:suppressOverlap/>
        <w:jc w:val="both"/>
        <w:rPr>
          <w:rFonts w:ascii="Times New Roman" w:hAnsi="Times New Roman" w:cs="Times New Roman"/>
          <w:b/>
          <w:sz w:val="28"/>
          <w:szCs w:val="28"/>
          <w:lang w:val="pt-BR"/>
        </w:rPr>
      </w:pPr>
      <w:r>
        <w:rPr>
          <w:rFonts w:asciiTheme="majorHAnsi" w:eastAsia="Calibri" w:hAnsiTheme="majorHAnsi" w:cstheme="majorHAnsi"/>
          <w:sz w:val="28"/>
          <w:szCs w:val="28"/>
          <w:lang w:val="en-US"/>
        </w:rPr>
        <w:t xml:space="preserve"> </w:t>
      </w:r>
      <w:r w:rsidRPr="00194DBC">
        <w:rPr>
          <w:rFonts w:asciiTheme="majorHAnsi" w:eastAsia="Calibri" w:hAnsiTheme="majorHAnsi" w:cstheme="majorHAnsi"/>
          <w:position w:val="-10"/>
          <w:sz w:val="28"/>
          <w:szCs w:val="28"/>
          <w:lang w:val="en-US"/>
        </w:rPr>
        <w:object w:dxaOrig="4720" w:dyaOrig="340" w14:anchorId="44FB8056">
          <v:shape id="_x0000_i1210" type="#_x0000_t75" style="width:236.25pt;height:17.25pt" o:ole="">
            <v:imagedata r:id="rId12" o:title=""/>
          </v:shape>
          <o:OLEObject Type="Embed" ProgID="Equation.DSMT4" ShapeID="_x0000_i1210" DrawAspect="Content" ObjectID="_1691132816" r:id="rId346"/>
        </w:object>
      </w:r>
      <w:r w:rsidRPr="006A57F1">
        <w:rPr>
          <w:rFonts w:ascii="Times New Roman" w:hAnsi="Times New Roman" w:cs="Times New Roman"/>
          <w:b/>
          <w:sz w:val="28"/>
          <w:szCs w:val="28"/>
          <w:lang w:val="pt-BR"/>
        </w:rPr>
        <w:t xml:space="preserve"> </w:t>
      </w:r>
    </w:p>
    <w:p w14:paraId="2C92FBA0" w14:textId="6CCACBE5" w:rsidR="006A57F1" w:rsidRDefault="006A57F1" w:rsidP="006A57F1">
      <w:pPr>
        <w:pStyle w:val="ListParagraph"/>
        <w:framePr w:hSpace="180" w:wrap="around" w:vAnchor="text" w:hAnchor="text" w:y="1"/>
        <w:ind w:left="0"/>
        <w:suppressOverlap/>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Bài 3: </w:t>
      </w:r>
      <w:r w:rsidRPr="00FC7888">
        <w:rPr>
          <w:rFonts w:ascii="Times New Roman" w:hAnsi="Times New Roman" w:cs="Times New Roman"/>
          <w:sz w:val="28"/>
          <w:szCs w:val="28"/>
          <w:lang w:val="pt-BR"/>
        </w:rPr>
        <w:t xml:space="preserve">Đọc các số thập phân, nêu phần </w:t>
      </w:r>
      <w:r>
        <w:rPr>
          <w:rFonts w:ascii="Times New Roman" w:hAnsi="Times New Roman" w:cs="Times New Roman"/>
          <w:sz w:val="28"/>
          <w:szCs w:val="28"/>
          <w:lang w:val="pt-BR"/>
        </w:rPr>
        <w:t xml:space="preserve">số </w:t>
      </w:r>
      <w:r w:rsidRPr="00FC7888">
        <w:rPr>
          <w:rFonts w:ascii="Times New Roman" w:hAnsi="Times New Roman" w:cs="Times New Roman"/>
          <w:sz w:val="28"/>
          <w:szCs w:val="28"/>
          <w:lang w:val="pt-BR"/>
        </w:rPr>
        <w:t>nguyên, phần thập phân</w:t>
      </w:r>
      <w:r w:rsidR="00EB5916">
        <w:rPr>
          <w:rFonts w:ascii="Times New Roman" w:hAnsi="Times New Roman" w:cs="Times New Roman"/>
          <w:sz w:val="28"/>
          <w:szCs w:val="28"/>
          <w:lang w:val="pt-BR"/>
        </w:rPr>
        <w:t>:</w:t>
      </w:r>
    </w:p>
    <w:p w14:paraId="1DCBE0E0" w14:textId="77777777" w:rsidR="006A57F1" w:rsidRDefault="006A57F1" w:rsidP="006A57F1">
      <w:pPr>
        <w:pStyle w:val="ListParagraph"/>
        <w:framePr w:hSpace="180" w:wrap="around" w:vAnchor="text" w:hAnchor="text" w:y="1"/>
        <w:ind w:left="0"/>
        <w:suppressOverlap/>
        <w:jc w:val="both"/>
        <w:rPr>
          <w:rFonts w:ascii="Times New Roman" w:hAnsi="Times New Roman" w:cs="Times New Roman"/>
          <w:position w:val="-32"/>
          <w:sz w:val="28"/>
          <w:szCs w:val="28"/>
          <w:lang w:val="pt-BR"/>
        </w:rPr>
      </w:pPr>
      <w:r w:rsidRPr="00FC7888">
        <w:rPr>
          <w:rFonts w:ascii="Times New Roman" w:hAnsi="Times New Roman" w:cs="Times New Roman"/>
          <w:position w:val="-32"/>
          <w:sz w:val="28"/>
          <w:szCs w:val="28"/>
          <w:lang w:val="pt-BR"/>
        </w:rPr>
        <w:object w:dxaOrig="1340" w:dyaOrig="780" w14:anchorId="78F19230">
          <v:shape id="_x0000_i1211" type="#_x0000_t75" style="width:66.75pt;height:39pt" o:ole="">
            <v:imagedata r:id="rId18" o:title=""/>
          </v:shape>
          <o:OLEObject Type="Embed" ProgID="Equation.DSMT4" ShapeID="_x0000_i1211" DrawAspect="Content" ObjectID="_1691132817" r:id="rId347"/>
        </w:object>
      </w:r>
      <w:r>
        <w:rPr>
          <w:rFonts w:ascii="Times New Roman" w:hAnsi="Times New Roman" w:cs="Times New Roman"/>
          <w:sz w:val="28"/>
          <w:szCs w:val="28"/>
          <w:lang w:val="pt-BR"/>
        </w:rPr>
        <w:t xml:space="preserve">                    </w:t>
      </w:r>
      <w:r w:rsidRPr="00FC7888">
        <w:rPr>
          <w:rFonts w:ascii="Times New Roman" w:hAnsi="Times New Roman" w:cs="Times New Roman"/>
          <w:position w:val="-32"/>
          <w:sz w:val="28"/>
          <w:szCs w:val="28"/>
          <w:lang w:val="pt-BR"/>
        </w:rPr>
        <w:object w:dxaOrig="1340" w:dyaOrig="780" w14:anchorId="6682375E">
          <v:shape id="_x0000_i1212" type="#_x0000_t75" style="width:66.75pt;height:39pt" o:ole="">
            <v:imagedata r:id="rId20" o:title=""/>
          </v:shape>
          <o:OLEObject Type="Embed" ProgID="Equation.DSMT4" ShapeID="_x0000_i1212" DrawAspect="Content" ObjectID="_1691132818" r:id="rId348"/>
        </w:object>
      </w:r>
    </w:p>
    <w:p w14:paraId="79B5E2D6" w14:textId="3AFCFDD0" w:rsidR="006A57F1" w:rsidRDefault="006A57F1" w:rsidP="006A57F1">
      <w:pPr>
        <w:pStyle w:val="ListParagraph"/>
        <w:framePr w:hSpace="180" w:wrap="around" w:vAnchor="text" w:hAnchor="text" w:y="1"/>
        <w:ind w:left="0"/>
        <w:suppressOverlap/>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Bài 4: </w:t>
      </w:r>
      <w:r>
        <w:rPr>
          <w:rFonts w:ascii="Times New Roman" w:hAnsi="Times New Roman" w:cs="Times New Roman"/>
          <w:sz w:val="28"/>
          <w:szCs w:val="28"/>
          <w:lang w:val="pt-BR"/>
        </w:rPr>
        <w:t>Viết các số thập phân</w:t>
      </w:r>
      <w:r w:rsidR="00EB5916">
        <w:rPr>
          <w:rFonts w:ascii="Times New Roman" w:hAnsi="Times New Roman" w:cs="Times New Roman"/>
          <w:sz w:val="28"/>
          <w:szCs w:val="28"/>
          <w:lang w:val="pt-BR"/>
        </w:rPr>
        <w:t>:</w:t>
      </w:r>
    </w:p>
    <w:p w14:paraId="51CC2F3E" w14:textId="77777777" w:rsidR="006A57F1" w:rsidRPr="009A109C" w:rsidRDefault="006A57F1" w:rsidP="006A57F1">
      <w:pPr>
        <w:framePr w:hSpace="180" w:wrap="around" w:vAnchor="text" w:hAnchor="text" w:y="1"/>
        <w:suppressOverlap/>
        <w:jc w:val="both"/>
        <w:rPr>
          <w:rFonts w:ascii="Times New Roman" w:hAnsi="Times New Roman" w:cs="Times New Roman"/>
          <w:sz w:val="28"/>
          <w:szCs w:val="28"/>
          <w:lang w:val="pt-BR"/>
        </w:rPr>
      </w:pPr>
      <w:r>
        <w:rPr>
          <w:rFonts w:ascii="Times New Roman" w:hAnsi="Times New Roman" w:cs="Times New Roman"/>
          <w:sz w:val="28"/>
          <w:szCs w:val="28"/>
          <w:lang w:val="pt-BR"/>
        </w:rPr>
        <w:t>a)</w:t>
      </w:r>
      <w:r w:rsidRPr="009A109C">
        <w:rPr>
          <w:rFonts w:ascii="Times New Roman" w:hAnsi="Times New Roman" w:cs="Times New Roman"/>
          <w:sz w:val="28"/>
          <w:szCs w:val="28"/>
          <w:lang w:val="pt-BR"/>
        </w:rPr>
        <w:t xml:space="preserve"> Bảy đơn vị, năm phần mười.</w:t>
      </w:r>
    </w:p>
    <w:p w14:paraId="213D2EF9" w14:textId="77777777" w:rsidR="006A57F1" w:rsidRDefault="006A57F1" w:rsidP="006A57F1">
      <w:pPr>
        <w:framePr w:hSpace="180" w:wrap="around" w:vAnchor="text" w:hAnchor="text" w:y="1"/>
        <w:suppressOverlap/>
        <w:jc w:val="both"/>
        <w:rPr>
          <w:rFonts w:ascii="Times New Roman" w:hAnsi="Times New Roman" w:cs="Times New Roman"/>
          <w:sz w:val="28"/>
          <w:szCs w:val="28"/>
          <w:lang w:val="pt-BR"/>
        </w:rPr>
      </w:pPr>
      <w:r>
        <w:rPr>
          <w:rFonts w:ascii="Times New Roman" w:hAnsi="Times New Roman" w:cs="Times New Roman"/>
          <w:sz w:val="28"/>
          <w:szCs w:val="28"/>
          <w:lang w:val="pt-BR"/>
        </w:rPr>
        <w:t>b) Âm bảy mươi hai đơn vị, bốn phần mười, chín phần trăm.</w:t>
      </w:r>
    </w:p>
    <w:p w14:paraId="433FCAF1" w14:textId="77777777" w:rsidR="006A57F1" w:rsidRDefault="006A57F1" w:rsidP="006A57F1">
      <w:pPr>
        <w:framePr w:hSpace="180" w:wrap="around" w:vAnchor="text" w:hAnchor="text" w:y="1"/>
        <w:suppressOverlap/>
        <w:jc w:val="both"/>
        <w:rPr>
          <w:rFonts w:ascii="Times New Roman" w:hAnsi="Times New Roman" w:cs="Times New Roman"/>
          <w:sz w:val="28"/>
          <w:szCs w:val="28"/>
          <w:lang w:val="pt-BR"/>
        </w:rPr>
      </w:pPr>
      <w:r>
        <w:rPr>
          <w:rFonts w:ascii="Times New Roman" w:hAnsi="Times New Roman" w:cs="Times New Roman"/>
          <w:sz w:val="28"/>
          <w:szCs w:val="28"/>
          <w:lang w:val="pt-BR"/>
        </w:rPr>
        <w:t>c) Không đơn vị, bốn phần trăm.</w:t>
      </w:r>
    </w:p>
    <w:p w14:paraId="1CC50CEC" w14:textId="77777777" w:rsidR="006A57F1" w:rsidRDefault="006A57F1" w:rsidP="006A57F1">
      <w:pPr>
        <w:pStyle w:val="ListParagraph"/>
        <w:framePr w:hSpace="180" w:wrap="around" w:vAnchor="text" w:hAnchor="text" w:y="1"/>
        <w:ind w:left="0"/>
        <w:suppressOverlap/>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Bài 5: </w:t>
      </w:r>
      <w:r>
        <w:rPr>
          <w:rFonts w:ascii="Times New Roman" w:hAnsi="Times New Roman" w:cs="Times New Roman"/>
          <w:sz w:val="28"/>
          <w:szCs w:val="28"/>
          <w:lang w:val="pt-BR"/>
        </w:rPr>
        <w:t>Tìm số đối của số thập phân sau:</w:t>
      </w:r>
    </w:p>
    <w:p w14:paraId="67ABCD9A" w14:textId="47E5EAE5" w:rsidR="006A57F1" w:rsidRPr="009F2E6C" w:rsidRDefault="006A57F1" w:rsidP="006A57F1">
      <w:pPr>
        <w:pStyle w:val="ListParagraph"/>
        <w:framePr w:hSpace="180" w:wrap="around" w:vAnchor="text" w:hAnchor="text" w:y="1"/>
        <w:ind w:left="0"/>
        <w:suppressOverlap/>
        <w:jc w:val="both"/>
        <w:rPr>
          <w:rFonts w:ascii="Times New Roman" w:hAnsi="Times New Roman" w:cs="Times New Roman"/>
          <w:sz w:val="28"/>
          <w:szCs w:val="28"/>
          <w:lang w:val="pt-BR"/>
        </w:rPr>
      </w:pPr>
      <w:r w:rsidRPr="0078240D">
        <w:rPr>
          <w:rFonts w:ascii="Times New Roman" w:hAnsi="Times New Roman" w:cs="Times New Roman"/>
          <w:position w:val="-10"/>
          <w:sz w:val="28"/>
          <w:szCs w:val="28"/>
          <w:lang w:val="pt-BR"/>
        </w:rPr>
        <w:object w:dxaOrig="2740" w:dyaOrig="340" w14:anchorId="2FBDBB3E">
          <v:shape id="_x0000_i1213" type="#_x0000_t75" style="width:137.25pt;height:17.25pt" o:ole="">
            <v:imagedata r:id="rId53" o:title=""/>
          </v:shape>
          <o:OLEObject Type="Embed" ProgID="Equation.DSMT4" ShapeID="_x0000_i1213" DrawAspect="Content" ObjectID="_1691132819" r:id="rId349"/>
        </w:object>
      </w:r>
      <w:r w:rsidR="009F2E6C">
        <w:rPr>
          <w:rFonts w:ascii="Times New Roman" w:hAnsi="Times New Roman" w:cs="Times New Roman"/>
          <w:sz w:val="28"/>
          <w:szCs w:val="28"/>
          <w:lang w:val="pt-BR"/>
        </w:rPr>
        <w:t>.</w:t>
      </w:r>
    </w:p>
    <w:p w14:paraId="0C414A35" w14:textId="200F8E8C" w:rsidR="00C944E8" w:rsidRDefault="002F6938" w:rsidP="00D268FD">
      <w:pPr>
        <w:pStyle w:val="ListParagraph"/>
        <w:ind w:left="0"/>
        <w:jc w:val="both"/>
        <w:rPr>
          <w:rFonts w:asciiTheme="majorHAnsi" w:hAnsiTheme="majorHAnsi" w:cstheme="majorHAnsi"/>
          <w:b/>
          <w:bCs/>
          <w:sz w:val="28"/>
          <w:szCs w:val="28"/>
          <w:lang w:val="en-US"/>
        </w:rPr>
      </w:pPr>
      <w:r>
        <w:rPr>
          <w:rFonts w:asciiTheme="majorHAnsi" w:hAnsiTheme="majorHAnsi" w:cstheme="majorHAnsi"/>
          <w:b/>
          <w:bCs/>
          <w:sz w:val="28"/>
          <w:szCs w:val="28"/>
          <w:lang w:val="en-US"/>
        </w:rPr>
        <w:t xml:space="preserve">Dạng 2: </w:t>
      </w:r>
      <w:r w:rsidR="00C944E8">
        <w:rPr>
          <w:rFonts w:asciiTheme="majorHAnsi" w:hAnsiTheme="majorHAnsi" w:cstheme="majorHAnsi"/>
          <w:b/>
          <w:bCs/>
          <w:sz w:val="28"/>
          <w:szCs w:val="28"/>
          <w:lang w:val="en-US"/>
        </w:rPr>
        <w:t>Viết số thập</w:t>
      </w:r>
      <w:r w:rsidR="0099488B">
        <w:rPr>
          <w:rFonts w:asciiTheme="majorHAnsi" w:hAnsiTheme="majorHAnsi" w:cstheme="majorHAnsi"/>
          <w:b/>
          <w:bCs/>
          <w:sz w:val="28"/>
          <w:szCs w:val="28"/>
          <w:lang w:val="en-US"/>
        </w:rPr>
        <w:t xml:space="preserve"> </w:t>
      </w:r>
      <w:r w:rsidR="00C944E8">
        <w:rPr>
          <w:rFonts w:asciiTheme="majorHAnsi" w:hAnsiTheme="majorHAnsi" w:cstheme="majorHAnsi"/>
          <w:b/>
          <w:bCs/>
          <w:sz w:val="28"/>
          <w:szCs w:val="28"/>
          <w:lang w:val="en-US"/>
        </w:rPr>
        <w:t>phân.</w:t>
      </w:r>
    </w:p>
    <w:p w14:paraId="27D9F81B" w14:textId="5BC84829" w:rsidR="006A57F1" w:rsidRDefault="006A57F1" w:rsidP="006A57F1">
      <w:pPr>
        <w:pStyle w:val="ListParagraph"/>
        <w:ind w:left="0"/>
        <w:jc w:val="both"/>
        <w:rPr>
          <w:rFonts w:asciiTheme="majorHAnsi" w:hAnsiTheme="majorHAnsi" w:cstheme="majorHAnsi"/>
          <w:sz w:val="28"/>
          <w:szCs w:val="28"/>
          <w:lang w:val="en-US"/>
        </w:rPr>
      </w:pPr>
      <w:r w:rsidRPr="00985600">
        <w:rPr>
          <w:rFonts w:asciiTheme="majorHAnsi" w:hAnsiTheme="majorHAnsi" w:cstheme="majorHAnsi"/>
          <w:b/>
          <w:sz w:val="28"/>
          <w:szCs w:val="28"/>
          <w:lang w:val="en-US"/>
        </w:rPr>
        <w:t>Bài 6:</w:t>
      </w:r>
      <w:r>
        <w:rPr>
          <w:rFonts w:asciiTheme="majorHAnsi" w:hAnsiTheme="majorHAnsi" w:cstheme="majorHAnsi"/>
          <w:b/>
          <w:sz w:val="28"/>
          <w:szCs w:val="28"/>
          <w:lang w:val="en-US"/>
        </w:rPr>
        <w:t xml:space="preserve"> </w:t>
      </w:r>
      <w:r w:rsidRPr="0032541C">
        <w:rPr>
          <w:rFonts w:asciiTheme="majorHAnsi" w:hAnsiTheme="majorHAnsi" w:cstheme="majorHAnsi"/>
          <w:sz w:val="28"/>
          <w:szCs w:val="28"/>
          <w:lang w:val="en-US"/>
        </w:rPr>
        <w:t>Viết các phân số thập phân dưới dạng số thập phân</w:t>
      </w:r>
      <w:r w:rsidR="00EB5916">
        <w:rPr>
          <w:rFonts w:asciiTheme="majorHAnsi" w:hAnsiTheme="majorHAnsi" w:cstheme="majorHAnsi"/>
          <w:sz w:val="28"/>
          <w:szCs w:val="28"/>
          <w:lang w:val="en-US"/>
        </w:rPr>
        <w:t>:</w:t>
      </w:r>
    </w:p>
    <w:p w14:paraId="420D6C6E" w14:textId="700FFE8B" w:rsidR="006A57F1" w:rsidRDefault="006A57F1" w:rsidP="006A57F1">
      <w:pPr>
        <w:pStyle w:val="ListParagraph"/>
        <w:ind w:left="0"/>
        <w:jc w:val="both"/>
        <w:rPr>
          <w:rFonts w:asciiTheme="majorHAnsi" w:hAnsiTheme="majorHAnsi" w:cstheme="majorHAnsi"/>
          <w:position w:val="-28"/>
          <w:sz w:val="28"/>
          <w:szCs w:val="28"/>
          <w:lang w:val="en-US"/>
        </w:rPr>
      </w:pPr>
      <w:r>
        <w:rPr>
          <w:rFonts w:asciiTheme="majorHAnsi" w:hAnsiTheme="majorHAnsi" w:cstheme="majorHAnsi"/>
          <w:sz w:val="28"/>
          <w:szCs w:val="28"/>
          <w:lang w:val="en-US"/>
        </w:rPr>
        <w:t xml:space="preserve"> </w:t>
      </w:r>
      <w:r w:rsidRPr="0032541C">
        <w:rPr>
          <w:rFonts w:asciiTheme="majorHAnsi" w:hAnsiTheme="majorHAnsi" w:cstheme="majorHAnsi"/>
          <w:position w:val="-28"/>
          <w:sz w:val="28"/>
          <w:szCs w:val="28"/>
          <w:lang w:val="en-US"/>
        </w:rPr>
        <w:object w:dxaOrig="2659" w:dyaOrig="720" w14:anchorId="18058C09">
          <v:shape id="_x0000_i1214" type="#_x0000_t75" style="width:132.7pt;height:36pt" o:ole="">
            <v:imagedata r:id="rId59" o:title=""/>
          </v:shape>
          <o:OLEObject Type="Embed" ProgID="Equation.DSMT4" ShapeID="_x0000_i1214" DrawAspect="Content" ObjectID="_1691132820" r:id="rId350"/>
        </w:object>
      </w:r>
    </w:p>
    <w:p w14:paraId="68425119" w14:textId="2D852D2E" w:rsidR="006A57F1" w:rsidRDefault="006A57F1" w:rsidP="006A57F1">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Bài 7</w:t>
      </w:r>
      <w:r w:rsidRPr="00985600">
        <w:rPr>
          <w:rFonts w:asciiTheme="majorHAnsi" w:hAnsiTheme="majorHAnsi" w:cstheme="majorHAnsi"/>
          <w:b/>
          <w:sz w:val="28"/>
          <w:szCs w:val="28"/>
          <w:lang w:val="en-US"/>
        </w:rPr>
        <w:t>:</w:t>
      </w:r>
      <w:r>
        <w:rPr>
          <w:rFonts w:asciiTheme="majorHAnsi" w:hAnsiTheme="majorHAnsi" w:cstheme="majorHAnsi"/>
          <w:b/>
          <w:sz w:val="28"/>
          <w:szCs w:val="28"/>
          <w:lang w:val="en-US"/>
        </w:rPr>
        <w:t xml:space="preserve"> </w:t>
      </w:r>
      <w:r>
        <w:rPr>
          <w:rFonts w:asciiTheme="majorHAnsi" w:hAnsiTheme="majorHAnsi" w:cstheme="majorHAnsi"/>
          <w:sz w:val="28"/>
          <w:szCs w:val="28"/>
          <w:lang w:val="en-US"/>
        </w:rPr>
        <w:t>Viết các số thập phân sau dưới dạng phân số thập phân</w:t>
      </w:r>
      <w:r w:rsidR="00EB5916">
        <w:rPr>
          <w:rFonts w:asciiTheme="majorHAnsi" w:hAnsiTheme="majorHAnsi" w:cstheme="majorHAnsi"/>
          <w:sz w:val="28"/>
          <w:szCs w:val="28"/>
          <w:lang w:val="en-US"/>
        </w:rPr>
        <w:t>:</w:t>
      </w:r>
    </w:p>
    <w:p w14:paraId="532E1F65" w14:textId="77777777" w:rsidR="006A57F1" w:rsidRDefault="006A57F1" w:rsidP="006A57F1">
      <w:pPr>
        <w:pStyle w:val="ListParagraph"/>
        <w:ind w:left="0"/>
        <w:jc w:val="both"/>
        <w:rPr>
          <w:rFonts w:asciiTheme="majorHAnsi" w:hAnsiTheme="majorHAnsi" w:cstheme="majorHAnsi"/>
          <w:position w:val="-10"/>
          <w:sz w:val="28"/>
          <w:szCs w:val="28"/>
          <w:lang w:val="en-US"/>
        </w:rPr>
      </w:pPr>
      <w:r w:rsidRPr="00556141">
        <w:rPr>
          <w:rFonts w:asciiTheme="majorHAnsi" w:hAnsiTheme="majorHAnsi" w:cstheme="majorHAnsi"/>
          <w:position w:val="-10"/>
          <w:sz w:val="28"/>
          <w:szCs w:val="28"/>
          <w:lang w:val="en-US"/>
        </w:rPr>
        <w:object w:dxaOrig="3280" w:dyaOrig="340" w14:anchorId="6FB0AF4F">
          <v:shape id="_x0000_i1215" type="#_x0000_t75" style="width:164.35pt;height:17.25pt" o:ole="">
            <v:imagedata r:id="rId73" o:title=""/>
          </v:shape>
          <o:OLEObject Type="Embed" ProgID="Equation.DSMT4" ShapeID="_x0000_i1215" DrawAspect="Content" ObjectID="_1691132821" r:id="rId351"/>
        </w:object>
      </w:r>
    </w:p>
    <w:p w14:paraId="535C279F" w14:textId="77777777" w:rsidR="006A57F1" w:rsidRDefault="006A57F1" w:rsidP="006A57F1">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Bài 8</w:t>
      </w:r>
      <w:r w:rsidRPr="00985600">
        <w:rPr>
          <w:rFonts w:asciiTheme="majorHAnsi" w:hAnsiTheme="majorHAnsi" w:cstheme="majorHAnsi"/>
          <w:b/>
          <w:sz w:val="28"/>
          <w:szCs w:val="28"/>
          <w:lang w:val="en-US"/>
        </w:rPr>
        <w:t>:</w:t>
      </w:r>
      <w:r>
        <w:rPr>
          <w:rFonts w:asciiTheme="majorHAnsi" w:hAnsiTheme="majorHAnsi" w:cstheme="majorHAnsi"/>
          <w:b/>
          <w:sz w:val="28"/>
          <w:szCs w:val="28"/>
          <w:lang w:val="en-US"/>
        </w:rPr>
        <w:t xml:space="preserve"> </w:t>
      </w:r>
      <w:r>
        <w:rPr>
          <w:rFonts w:asciiTheme="majorHAnsi" w:hAnsiTheme="majorHAnsi" w:cstheme="majorHAnsi"/>
          <w:sz w:val="28"/>
          <w:szCs w:val="28"/>
          <w:lang w:val="en-US"/>
        </w:rPr>
        <w:t>Viết các số thập phân sau đây dưới dạng phân số tối giản:</w:t>
      </w:r>
    </w:p>
    <w:p w14:paraId="58C095F8" w14:textId="77777777" w:rsidR="006A57F1" w:rsidRDefault="006A57F1" w:rsidP="006A57F1">
      <w:pPr>
        <w:pStyle w:val="ListParagraph"/>
        <w:ind w:left="0"/>
        <w:jc w:val="both"/>
        <w:rPr>
          <w:rFonts w:asciiTheme="majorHAnsi" w:hAnsiTheme="majorHAnsi" w:cstheme="majorHAnsi"/>
          <w:position w:val="-10"/>
          <w:sz w:val="28"/>
          <w:szCs w:val="28"/>
          <w:lang w:val="en-US"/>
        </w:rPr>
      </w:pPr>
      <w:r w:rsidRPr="00723C37">
        <w:rPr>
          <w:rFonts w:asciiTheme="majorHAnsi" w:hAnsiTheme="majorHAnsi" w:cstheme="majorHAnsi"/>
          <w:position w:val="-10"/>
          <w:sz w:val="28"/>
          <w:szCs w:val="28"/>
          <w:lang w:val="en-US"/>
        </w:rPr>
        <w:object w:dxaOrig="2940" w:dyaOrig="340" w14:anchorId="4B4C90CF">
          <v:shape id="_x0000_i1216" type="#_x0000_t75" style="width:147pt;height:17.25pt" o:ole="">
            <v:imagedata r:id="rId81" o:title=""/>
          </v:shape>
          <o:OLEObject Type="Embed" ProgID="Equation.DSMT4" ShapeID="_x0000_i1216" DrawAspect="Content" ObjectID="_1691132822" r:id="rId352"/>
        </w:object>
      </w:r>
    </w:p>
    <w:p w14:paraId="0688750A" w14:textId="18A0CEB6" w:rsidR="006A57F1" w:rsidRPr="00451579" w:rsidRDefault="006A57F1" w:rsidP="006A57F1">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Bài 9</w:t>
      </w:r>
      <w:r w:rsidRPr="00985600">
        <w:rPr>
          <w:rFonts w:asciiTheme="majorHAnsi" w:hAnsiTheme="majorHAnsi" w:cstheme="majorHAnsi"/>
          <w:b/>
          <w:sz w:val="28"/>
          <w:szCs w:val="28"/>
          <w:lang w:val="en-US"/>
        </w:rPr>
        <w:t>:</w:t>
      </w:r>
      <w:r>
        <w:rPr>
          <w:rFonts w:asciiTheme="majorHAnsi" w:hAnsiTheme="majorHAnsi" w:cstheme="majorHAnsi"/>
          <w:b/>
          <w:sz w:val="28"/>
          <w:szCs w:val="28"/>
          <w:lang w:val="en-US"/>
        </w:rPr>
        <w:t xml:space="preserve"> </w:t>
      </w:r>
      <w:r w:rsidRPr="00451579">
        <w:rPr>
          <w:rFonts w:asciiTheme="majorHAnsi" w:hAnsiTheme="majorHAnsi" w:cstheme="majorHAnsi"/>
          <w:sz w:val="28"/>
          <w:szCs w:val="28"/>
          <w:lang w:val="en-US"/>
        </w:rPr>
        <w:t>Viết các phân số và hỗn số sau dưới dạ</w:t>
      </w:r>
      <w:r>
        <w:rPr>
          <w:rFonts w:asciiTheme="majorHAnsi" w:hAnsiTheme="majorHAnsi" w:cstheme="majorHAnsi"/>
          <w:sz w:val="28"/>
          <w:szCs w:val="28"/>
          <w:lang w:val="en-US"/>
        </w:rPr>
        <w:t xml:space="preserve">ng </w:t>
      </w:r>
      <w:r w:rsidRPr="00451579">
        <w:rPr>
          <w:rFonts w:asciiTheme="majorHAnsi" w:hAnsiTheme="majorHAnsi" w:cstheme="majorHAnsi"/>
          <w:sz w:val="28"/>
          <w:szCs w:val="28"/>
          <w:lang w:val="en-US"/>
        </w:rPr>
        <w:t>số thập phân</w:t>
      </w:r>
      <w:r w:rsidR="00EB5916">
        <w:rPr>
          <w:rFonts w:asciiTheme="majorHAnsi" w:hAnsiTheme="majorHAnsi" w:cstheme="majorHAnsi"/>
          <w:sz w:val="28"/>
          <w:szCs w:val="28"/>
          <w:lang w:val="en-US"/>
        </w:rPr>
        <w:t>:</w:t>
      </w:r>
    </w:p>
    <w:p w14:paraId="209021BF" w14:textId="77777777" w:rsidR="006A57F1" w:rsidRDefault="006A57F1" w:rsidP="006A57F1">
      <w:pPr>
        <w:pStyle w:val="ListParagraph"/>
        <w:ind w:left="0"/>
        <w:jc w:val="both"/>
        <w:rPr>
          <w:rFonts w:asciiTheme="majorHAnsi" w:hAnsiTheme="majorHAnsi" w:cstheme="majorHAnsi"/>
          <w:b/>
          <w:sz w:val="28"/>
          <w:szCs w:val="28"/>
          <w:lang w:val="en-US"/>
        </w:rPr>
      </w:pPr>
      <w:r w:rsidRPr="00451579">
        <w:rPr>
          <w:rFonts w:asciiTheme="majorHAnsi" w:hAnsiTheme="majorHAnsi" w:cstheme="majorHAnsi"/>
          <w:position w:val="-28"/>
          <w:sz w:val="28"/>
          <w:szCs w:val="28"/>
          <w:lang w:val="en-US"/>
        </w:rPr>
        <w:object w:dxaOrig="2020" w:dyaOrig="720" w14:anchorId="752E2683">
          <v:shape id="_x0000_i1217" type="#_x0000_t75" style="width:101.2pt;height:36pt" o:ole="">
            <v:imagedata r:id="rId93" o:title=""/>
          </v:shape>
          <o:OLEObject Type="Embed" ProgID="Equation.DSMT4" ShapeID="_x0000_i1217" DrawAspect="Content" ObjectID="_1691132823" r:id="rId353"/>
        </w:object>
      </w:r>
      <w:r w:rsidRPr="006A57F1">
        <w:rPr>
          <w:rFonts w:asciiTheme="majorHAnsi" w:hAnsiTheme="majorHAnsi" w:cstheme="majorHAnsi"/>
          <w:b/>
          <w:sz w:val="28"/>
          <w:szCs w:val="28"/>
          <w:lang w:val="en-US"/>
        </w:rPr>
        <w:t xml:space="preserve"> </w:t>
      </w:r>
    </w:p>
    <w:p w14:paraId="7284B0C9" w14:textId="2C3B1AC0" w:rsidR="006A57F1" w:rsidRDefault="006A57F1" w:rsidP="006A57F1">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Bài 10</w:t>
      </w:r>
      <w:r w:rsidRPr="00985600">
        <w:rPr>
          <w:rFonts w:asciiTheme="majorHAnsi" w:hAnsiTheme="majorHAnsi" w:cstheme="majorHAnsi"/>
          <w:b/>
          <w:sz w:val="28"/>
          <w:szCs w:val="28"/>
          <w:lang w:val="en-US"/>
        </w:rPr>
        <w:t>:</w:t>
      </w:r>
      <w:r>
        <w:rPr>
          <w:rFonts w:asciiTheme="majorHAnsi" w:hAnsiTheme="majorHAnsi" w:cstheme="majorHAnsi"/>
          <w:b/>
          <w:sz w:val="28"/>
          <w:szCs w:val="28"/>
          <w:lang w:val="en-US"/>
        </w:rPr>
        <w:t xml:space="preserve"> </w:t>
      </w:r>
      <w:r>
        <w:rPr>
          <w:rFonts w:asciiTheme="majorHAnsi" w:hAnsiTheme="majorHAnsi" w:cstheme="majorHAnsi"/>
          <w:sz w:val="28"/>
          <w:szCs w:val="28"/>
          <w:lang w:val="en-US"/>
        </w:rPr>
        <w:t>Viết các số đo độ dài đổi ra mét dưới dạng số thập phân</w:t>
      </w:r>
      <w:r w:rsidR="00EB5916">
        <w:rPr>
          <w:rFonts w:asciiTheme="majorHAnsi" w:hAnsiTheme="majorHAnsi" w:cstheme="majorHAnsi"/>
          <w:sz w:val="28"/>
          <w:szCs w:val="28"/>
          <w:lang w:val="en-US"/>
        </w:rPr>
        <w:t>:</w:t>
      </w:r>
    </w:p>
    <w:p w14:paraId="602B515F" w14:textId="258EB4C0" w:rsidR="00C944E8" w:rsidRPr="009F2E6C" w:rsidRDefault="006A57F1" w:rsidP="00D268FD">
      <w:pPr>
        <w:pStyle w:val="ListParagraph"/>
        <w:ind w:left="0"/>
        <w:jc w:val="both"/>
        <w:rPr>
          <w:rFonts w:asciiTheme="majorHAnsi" w:hAnsiTheme="majorHAnsi" w:cstheme="majorHAnsi"/>
          <w:b/>
          <w:sz w:val="28"/>
          <w:szCs w:val="28"/>
          <w:lang w:val="en-US"/>
        </w:rPr>
      </w:pPr>
      <w:r>
        <w:rPr>
          <w:rFonts w:asciiTheme="majorHAnsi" w:hAnsiTheme="majorHAnsi" w:cstheme="majorHAnsi"/>
          <w:sz w:val="28"/>
          <w:szCs w:val="28"/>
          <w:lang w:val="en-US"/>
        </w:rPr>
        <w:t xml:space="preserve"> </w:t>
      </w:r>
      <w:r w:rsidRPr="003C2604">
        <w:rPr>
          <w:rFonts w:asciiTheme="majorHAnsi" w:hAnsiTheme="majorHAnsi" w:cstheme="majorHAnsi"/>
          <w:position w:val="-10"/>
          <w:sz w:val="28"/>
          <w:szCs w:val="28"/>
          <w:lang w:val="en-US"/>
        </w:rPr>
        <w:object w:dxaOrig="2840" w:dyaOrig="340" w14:anchorId="7555AAC1">
          <v:shape id="_x0000_i1218" type="#_x0000_t75" style="width:141.7pt;height:17.25pt" o:ole="">
            <v:imagedata r:id="rId105" o:title=""/>
          </v:shape>
          <o:OLEObject Type="Embed" ProgID="Equation.DSMT4" ShapeID="_x0000_i1218" DrawAspect="Content" ObjectID="_1691132824" r:id="rId354"/>
        </w:object>
      </w:r>
    </w:p>
    <w:p w14:paraId="2D8D181F" w14:textId="15079170" w:rsidR="00C944E8" w:rsidRDefault="002F6938" w:rsidP="00D268FD">
      <w:pPr>
        <w:pStyle w:val="ListParagraph"/>
        <w:ind w:left="0"/>
        <w:jc w:val="both"/>
        <w:rPr>
          <w:rFonts w:asciiTheme="majorHAnsi" w:hAnsiTheme="majorHAnsi" w:cstheme="majorHAnsi"/>
          <w:b/>
          <w:sz w:val="28"/>
          <w:szCs w:val="28"/>
          <w:lang w:val="en-US"/>
        </w:rPr>
      </w:pPr>
      <w:r>
        <w:rPr>
          <w:rFonts w:asciiTheme="majorHAnsi" w:hAnsiTheme="majorHAnsi" w:cstheme="majorHAnsi"/>
          <w:b/>
          <w:bCs/>
          <w:sz w:val="28"/>
          <w:szCs w:val="28"/>
          <w:lang w:val="en-US"/>
        </w:rPr>
        <w:t xml:space="preserve"> </w:t>
      </w:r>
      <w:r w:rsidR="006D6BEC">
        <w:rPr>
          <w:rFonts w:asciiTheme="majorHAnsi" w:hAnsiTheme="majorHAnsi" w:cstheme="majorHAnsi"/>
          <w:b/>
          <w:bCs/>
          <w:sz w:val="28"/>
          <w:szCs w:val="28"/>
          <w:lang w:val="en-US"/>
        </w:rPr>
        <w:t>Dạng 3:</w:t>
      </w:r>
      <w:r w:rsidR="0099488B">
        <w:rPr>
          <w:rFonts w:asciiTheme="majorHAnsi" w:hAnsiTheme="majorHAnsi" w:cstheme="majorHAnsi"/>
          <w:b/>
          <w:bCs/>
          <w:sz w:val="28"/>
          <w:szCs w:val="28"/>
          <w:lang w:val="en-US"/>
        </w:rPr>
        <w:t xml:space="preserve"> </w:t>
      </w:r>
      <w:r w:rsidR="00C944E8">
        <w:rPr>
          <w:rFonts w:asciiTheme="majorHAnsi" w:hAnsiTheme="majorHAnsi" w:cstheme="majorHAnsi"/>
          <w:b/>
          <w:bCs/>
          <w:sz w:val="28"/>
          <w:szCs w:val="28"/>
          <w:lang w:val="en-US"/>
        </w:rPr>
        <w:t>So sánh số thập phân</w:t>
      </w:r>
      <w:r w:rsidR="00C944E8" w:rsidRPr="003836BD">
        <w:rPr>
          <w:rFonts w:asciiTheme="majorHAnsi" w:hAnsiTheme="majorHAnsi" w:cstheme="majorHAnsi"/>
          <w:b/>
          <w:sz w:val="28"/>
          <w:szCs w:val="28"/>
          <w:lang w:val="en-US"/>
        </w:rPr>
        <w:t xml:space="preserve"> </w:t>
      </w:r>
    </w:p>
    <w:p w14:paraId="52B75C11" w14:textId="727DF1D1" w:rsidR="009F2E6C" w:rsidRDefault="009F2E6C" w:rsidP="009F2E6C">
      <w:pPr>
        <w:pStyle w:val="ListParagraph"/>
        <w:ind w:left="0"/>
        <w:jc w:val="both"/>
        <w:rPr>
          <w:rFonts w:asciiTheme="majorHAnsi" w:hAnsiTheme="majorHAnsi" w:cstheme="majorHAnsi"/>
          <w:sz w:val="28"/>
          <w:szCs w:val="28"/>
          <w:lang w:val="en-US"/>
        </w:rPr>
      </w:pPr>
      <w:r w:rsidRPr="003836BD">
        <w:rPr>
          <w:rFonts w:asciiTheme="majorHAnsi" w:hAnsiTheme="majorHAnsi" w:cstheme="majorHAnsi"/>
          <w:b/>
          <w:sz w:val="28"/>
          <w:szCs w:val="28"/>
          <w:lang w:val="en-US"/>
        </w:rPr>
        <w:t>Bài 11</w:t>
      </w:r>
      <w:r>
        <w:rPr>
          <w:rFonts w:asciiTheme="majorHAnsi" w:hAnsiTheme="majorHAnsi" w:cstheme="majorHAnsi"/>
          <w:b/>
          <w:sz w:val="28"/>
          <w:szCs w:val="28"/>
          <w:lang w:val="en-US"/>
        </w:rPr>
        <w:t xml:space="preserve">: </w:t>
      </w:r>
      <w:r w:rsidRPr="00A04C11">
        <w:rPr>
          <w:rFonts w:asciiTheme="majorHAnsi" w:hAnsiTheme="majorHAnsi" w:cstheme="majorHAnsi"/>
          <w:sz w:val="28"/>
          <w:szCs w:val="28"/>
          <w:lang w:val="en-US"/>
        </w:rPr>
        <w:t>So sánh các số sau</w:t>
      </w:r>
      <w:r w:rsidR="00EB5916">
        <w:rPr>
          <w:rFonts w:asciiTheme="majorHAnsi" w:hAnsiTheme="majorHAnsi" w:cstheme="majorHAnsi"/>
          <w:sz w:val="28"/>
          <w:szCs w:val="28"/>
          <w:lang w:val="en-US"/>
        </w:rPr>
        <w:t>:</w:t>
      </w:r>
    </w:p>
    <w:p w14:paraId="5F53D16A" w14:textId="77777777" w:rsidR="009F2E6C" w:rsidRDefault="009F2E6C" w:rsidP="009F2E6C">
      <w:pPr>
        <w:pStyle w:val="ListParagraph"/>
        <w:ind w:left="0"/>
        <w:jc w:val="both"/>
        <w:rPr>
          <w:rFonts w:asciiTheme="majorHAnsi" w:hAnsiTheme="majorHAnsi" w:cstheme="majorHAnsi"/>
          <w:b/>
          <w:sz w:val="28"/>
          <w:szCs w:val="28"/>
          <w:lang w:val="en-US"/>
        </w:rPr>
      </w:pPr>
      <w:r w:rsidRPr="00A04C11">
        <w:rPr>
          <w:rFonts w:asciiTheme="majorHAnsi" w:hAnsiTheme="majorHAnsi" w:cstheme="majorHAnsi"/>
          <w:b/>
          <w:position w:val="-12"/>
          <w:sz w:val="28"/>
          <w:szCs w:val="28"/>
          <w:lang w:val="en-US"/>
        </w:rPr>
        <w:object w:dxaOrig="1560" w:dyaOrig="360" w14:anchorId="0723F290">
          <v:shape id="_x0000_i1219" type="#_x0000_t75" style="width:78pt;height:18pt" o:ole="">
            <v:imagedata r:id="rId123" o:title=""/>
          </v:shape>
          <o:OLEObject Type="Embed" ProgID="Equation.DSMT4" ShapeID="_x0000_i1219" DrawAspect="Content" ObjectID="_1691132825" r:id="rId355"/>
        </w:object>
      </w:r>
    </w:p>
    <w:p w14:paraId="2D95B629" w14:textId="77777777" w:rsidR="009F2E6C" w:rsidRDefault="009F2E6C" w:rsidP="009F2E6C">
      <w:pPr>
        <w:pStyle w:val="ListParagraph"/>
        <w:ind w:left="0"/>
        <w:jc w:val="both"/>
        <w:rPr>
          <w:rFonts w:asciiTheme="majorHAnsi" w:hAnsiTheme="majorHAnsi" w:cstheme="majorHAnsi"/>
          <w:b/>
          <w:sz w:val="28"/>
          <w:szCs w:val="28"/>
          <w:lang w:val="en-US"/>
        </w:rPr>
      </w:pPr>
      <w:r w:rsidRPr="00A04C11">
        <w:rPr>
          <w:rFonts w:asciiTheme="majorHAnsi" w:hAnsiTheme="majorHAnsi" w:cstheme="majorHAnsi"/>
          <w:b/>
          <w:position w:val="-12"/>
          <w:sz w:val="28"/>
          <w:szCs w:val="28"/>
          <w:lang w:val="en-US"/>
        </w:rPr>
        <w:object w:dxaOrig="2320" w:dyaOrig="360" w14:anchorId="091D3A7C">
          <v:shape id="_x0000_i1220" type="#_x0000_t75" style="width:116.25pt;height:18pt" o:ole="">
            <v:imagedata r:id="rId125" o:title=""/>
          </v:shape>
          <o:OLEObject Type="Embed" ProgID="Equation.DSMT4" ShapeID="_x0000_i1220" DrawAspect="Content" ObjectID="_1691132826" r:id="rId356"/>
        </w:object>
      </w:r>
    </w:p>
    <w:p w14:paraId="637A16E3" w14:textId="77777777" w:rsidR="009F2E6C" w:rsidRDefault="009F2E6C" w:rsidP="009F2E6C">
      <w:pPr>
        <w:pStyle w:val="ListParagraph"/>
        <w:ind w:left="0"/>
        <w:jc w:val="both"/>
        <w:rPr>
          <w:rFonts w:asciiTheme="majorHAnsi" w:hAnsiTheme="majorHAnsi" w:cstheme="majorHAnsi"/>
          <w:b/>
          <w:sz w:val="28"/>
          <w:szCs w:val="28"/>
          <w:lang w:val="en-US"/>
        </w:rPr>
      </w:pPr>
      <w:r w:rsidRPr="00A04C11">
        <w:rPr>
          <w:rFonts w:asciiTheme="majorHAnsi" w:hAnsiTheme="majorHAnsi" w:cstheme="majorHAnsi"/>
          <w:b/>
          <w:position w:val="-12"/>
          <w:sz w:val="28"/>
          <w:szCs w:val="28"/>
          <w:lang w:val="en-US"/>
        </w:rPr>
        <w:object w:dxaOrig="2380" w:dyaOrig="360" w14:anchorId="4159550E">
          <v:shape id="_x0000_i1221" type="#_x0000_t75" style="width:119.25pt;height:18pt" o:ole="">
            <v:imagedata r:id="rId127" o:title=""/>
          </v:shape>
          <o:OLEObject Type="Embed" ProgID="Equation.DSMT4" ShapeID="_x0000_i1221" DrawAspect="Content" ObjectID="_1691132827" r:id="rId357"/>
        </w:object>
      </w:r>
    </w:p>
    <w:p w14:paraId="5DCCF40E" w14:textId="77777777" w:rsidR="009F2E6C" w:rsidRDefault="009F2E6C" w:rsidP="009F2E6C">
      <w:pPr>
        <w:pStyle w:val="ListParagraph"/>
        <w:ind w:left="0"/>
        <w:jc w:val="both"/>
        <w:rPr>
          <w:rFonts w:asciiTheme="majorHAnsi" w:hAnsiTheme="majorHAnsi" w:cstheme="majorHAnsi"/>
          <w:b/>
          <w:position w:val="-12"/>
          <w:sz w:val="28"/>
          <w:szCs w:val="28"/>
          <w:lang w:val="en-US"/>
        </w:rPr>
      </w:pPr>
      <w:r w:rsidRPr="00CD162A">
        <w:rPr>
          <w:rFonts w:asciiTheme="majorHAnsi" w:hAnsiTheme="majorHAnsi" w:cstheme="majorHAnsi"/>
          <w:b/>
          <w:position w:val="-12"/>
          <w:sz w:val="28"/>
          <w:szCs w:val="28"/>
          <w:lang w:val="en-US"/>
        </w:rPr>
        <w:object w:dxaOrig="2640" w:dyaOrig="360" w14:anchorId="1B20C1CB">
          <v:shape id="_x0000_i1222" type="#_x0000_t75" style="width:132pt;height:18pt" o:ole="">
            <v:imagedata r:id="rId129" o:title=""/>
          </v:shape>
          <o:OLEObject Type="Embed" ProgID="Equation.DSMT4" ShapeID="_x0000_i1222" DrawAspect="Content" ObjectID="_1691132828" r:id="rId358"/>
        </w:object>
      </w:r>
    </w:p>
    <w:p w14:paraId="59B97495" w14:textId="77777777" w:rsidR="009F2E6C" w:rsidRDefault="009F2E6C" w:rsidP="009F2E6C">
      <w:pPr>
        <w:pStyle w:val="ListParagraph"/>
        <w:ind w:left="0"/>
        <w:jc w:val="both"/>
        <w:rPr>
          <w:rFonts w:asciiTheme="majorHAnsi" w:hAnsiTheme="majorHAnsi" w:cstheme="majorHAnsi"/>
          <w:sz w:val="28"/>
          <w:szCs w:val="28"/>
          <w:lang w:val="en-US"/>
        </w:rPr>
      </w:pPr>
      <w:r w:rsidRPr="003836BD">
        <w:rPr>
          <w:rFonts w:asciiTheme="majorHAnsi" w:hAnsiTheme="majorHAnsi" w:cstheme="majorHAnsi"/>
          <w:b/>
          <w:sz w:val="28"/>
          <w:szCs w:val="28"/>
          <w:lang w:val="en-US"/>
        </w:rPr>
        <w:t>B</w:t>
      </w:r>
      <w:r>
        <w:rPr>
          <w:rFonts w:asciiTheme="majorHAnsi" w:hAnsiTheme="majorHAnsi" w:cstheme="majorHAnsi"/>
          <w:b/>
          <w:sz w:val="28"/>
          <w:szCs w:val="28"/>
          <w:lang w:val="en-US"/>
        </w:rPr>
        <w:t xml:space="preserve">ài 12: </w:t>
      </w:r>
      <w:r w:rsidRPr="00E401A8">
        <w:rPr>
          <w:rFonts w:asciiTheme="majorHAnsi" w:hAnsiTheme="majorHAnsi" w:cstheme="majorHAnsi"/>
          <w:sz w:val="28"/>
          <w:szCs w:val="28"/>
          <w:lang w:val="en-US"/>
        </w:rPr>
        <w:t>Điền dấu</w:t>
      </w:r>
      <w:r>
        <w:rPr>
          <w:rFonts w:asciiTheme="majorHAnsi" w:hAnsiTheme="majorHAnsi" w:cstheme="majorHAnsi"/>
          <w:b/>
          <w:sz w:val="28"/>
          <w:szCs w:val="28"/>
          <w:lang w:val="en-US"/>
        </w:rPr>
        <w:t xml:space="preserve"> </w:t>
      </w:r>
      <w:r w:rsidRPr="00D56E77">
        <w:rPr>
          <w:rFonts w:asciiTheme="majorHAnsi" w:hAnsiTheme="majorHAnsi" w:cstheme="majorHAnsi"/>
          <w:b/>
          <w:position w:val="-10"/>
          <w:sz w:val="28"/>
          <w:szCs w:val="28"/>
          <w:lang w:val="en-US"/>
        </w:rPr>
        <w:object w:dxaOrig="720" w:dyaOrig="279" w14:anchorId="0F238C25">
          <v:shape id="_x0000_i1223" type="#_x0000_t75" style="width:36pt;height:14.25pt" o:ole="">
            <v:imagedata r:id="rId135" o:title=""/>
          </v:shape>
          <o:OLEObject Type="Embed" ProgID="Equation.DSMT4" ShapeID="_x0000_i1223" DrawAspect="Content" ObjectID="_1691132829" r:id="rId359"/>
        </w:object>
      </w:r>
      <w:r w:rsidRPr="00E401A8">
        <w:rPr>
          <w:rFonts w:asciiTheme="majorHAnsi" w:hAnsiTheme="majorHAnsi" w:cstheme="majorHAnsi"/>
          <w:sz w:val="28"/>
          <w:szCs w:val="28"/>
          <w:lang w:val="en-US"/>
        </w:rPr>
        <w:t>thích hợp vào ô trố</w:t>
      </w:r>
      <w:r>
        <w:rPr>
          <w:rFonts w:asciiTheme="majorHAnsi" w:hAnsiTheme="majorHAnsi" w:cstheme="majorHAnsi"/>
          <w:sz w:val="28"/>
          <w:szCs w:val="28"/>
          <w:lang w:val="en-US"/>
        </w:rPr>
        <w:t>ng:</w:t>
      </w:r>
    </w:p>
    <w:p w14:paraId="3ABA4E5F" w14:textId="77777777" w:rsidR="009F2E6C" w:rsidRDefault="009F2E6C" w:rsidP="009F2E6C">
      <w:pPr>
        <w:pStyle w:val="ListParagraph"/>
        <w:ind w:left="0"/>
        <w:jc w:val="both"/>
        <w:rPr>
          <w:rFonts w:asciiTheme="majorHAnsi" w:hAnsiTheme="majorHAnsi" w:cstheme="majorHAnsi"/>
          <w:sz w:val="28"/>
          <w:szCs w:val="28"/>
          <w:lang w:val="en-US"/>
        </w:rPr>
      </w:pPr>
      <w:r w:rsidRPr="007A1246">
        <w:rPr>
          <w:rFonts w:asciiTheme="majorHAnsi" w:hAnsiTheme="majorHAnsi" w:cstheme="majorHAnsi"/>
          <w:position w:val="-12"/>
          <w:sz w:val="28"/>
          <w:szCs w:val="28"/>
          <w:lang w:val="en-US"/>
        </w:rPr>
        <w:object w:dxaOrig="1960" w:dyaOrig="360" w14:anchorId="61C4257B">
          <v:shape id="_x0000_i1224" type="#_x0000_t75" style="width:98.3pt;height:18pt" o:ole="">
            <v:imagedata r:id="rId137" o:title=""/>
          </v:shape>
          <o:OLEObject Type="Embed" ProgID="Equation.DSMT4" ShapeID="_x0000_i1224" DrawAspect="Content" ObjectID="_1691132830" r:id="rId360"/>
        </w:object>
      </w:r>
      <w:r>
        <w:rPr>
          <w:rFonts w:asciiTheme="majorHAnsi" w:hAnsiTheme="majorHAnsi" w:cstheme="majorHAnsi"/>
          <w:sz w:val="28"/>
          <w:szCs w:val="28"/>
          <w:lang w:val="en-US"/>
        </w:rPr>
        <w:t xml:space="preserve"> </w:t>
      </w:r>
    </w:p>
    <w:p w14:paraId="185D6EFA" w14:textId="77777777" w:rsidR="009F2E6C" w:rsidRDefault="009F2E6C" w:rsidP="009F2E6C">
      <w:pPr>
        <w:pStyle w:val="ListParagraph"/>
        <w:ind w:left="0"/>
        <w:jc w:val="both"/>
        <w:rPr>
          <w:rFonts w:asciiTheme="majorHAnsi" w:hAnsiTheme="majorHAnsi" w:cstheme="majorHAnsi"/>
          <w:sz w:val="28"/>
          <w:szCs w:val="28"/>
          <w:lang w:val="en-US"/>
        </w:rPr>
      </w:pPr>
      <w:r w:rsidRPr="007A1246">
        <w:rPr>
          <w:rFonts w:asciiTheme="majorHAnsi" w:hAnsiTheme="majorHAnsi" w:cstheme="majorHAnsi"/>
          <w:position w:val="-12"/>
          <w:sz w:val="28"/>
          <w:szCs w:val="28"/>
          <w:lang w:val="en-US"/>
        </w:rPr>
        <w:object w:dxaOrig="2340" w:dyaOrig="360" w14:anchorId="3CDEC8CF">
          <v:shape id="_x0000_i1225" type="#_x0000_t75" style="width:117pt;height:18pt" o:ole="">
            <v:imagedata r:id="rId139" o:title=""/>
          </v:shape>
          <o:OLEObject Type="Embed" ProgID="Equation.DSMT4" ShapeID="_x0000_i1225" DrawAspect="Content" ObjectID="_1691132831" r:id="rId361"/>
        </w:object>
      </w:r>
    </w:p>
    <w:p w14:paraId="537725D7" w14:textId="77777777" w:rsidR="009F2E6C" w:rsidRDefault="009F2E6C" w:rsidP="009F2E6C">
      <w:pPr>
        <w:pStyle w:val="ListParagraph"/>
        <w:ind w:left="0"/>
        <w:jc w:val="both"/>
        <w:rPr>
          <w:rFonts w:asciiTheme="majorHAnsi" w:hAnsiTheme="majorHAnsi" w:cstheme="majorHAnsi"/>
          <w:sz w:val="28"/>
          <w:szCs w:val="28"/>
          <w:lang w:val="en-US"/>
        </w:rPr>
      </w:pPr>
      <w:r w:rsidRPr="007A1246">
        <w:rPr>
          <w:rFonts w:asciiTheme="majorHAnsi" w:hAnsiTheme="majorHAnsi" w:cstheme="majorHAnsi"/>
          <w:position w:val="-12"/>
          <w:sz w:val="28"/>
          <w:szCs w:val="28"/>
          <w:lang w:val="en-US"/>
        </w:rPr>
        <w:object w:dxaOrig="2860" w:dyaOrig="360" w14:anchorId="49CA80F8">
          <v:shape id="_x0000_i1226" type="#_x0000_t75" style="width:143.3pt;height:18pt" o:ole="">
            <v:imagedata r:id="rId141" o:title=""/>
          </v:shape>
          <o:OLEObject Type="Embed" ProgID="Equation.DSMT4" ShapeID="_x0000_i1226" DrawAspect="Content" ObjectID="_1691132832" r:id="rId362"/>
        </w:object>
      </w:r>
    </w:p>
    <w:p w14:paraId="1CF38BB7" w14:textId="77777777" w:rsidR="009F2E6C" w:rsidRPr="00E401A8" w:rsidRDefault="009F2E6C" w:rsidP="009F2E6C">
      <w:pPr>
        <w:pStyle w:val="ListParagraph"/>
        <w:ind w:left="0"/>
        <w:jc w:val="both"/>
        <w:rPr>
          <w:rFonts w:asciiTheme="majorHAnsi" w:hAnsiTheme="majorHAnsi" w:cstheme="majorHAnsi"/>
          <w:position w:val="-12"/>
          <w:sz w:val="28"/>
          <w:szCs w:val="28"/>
          <w:lang w:val="en-US"/>
        </w:rPr>
      </w:pPr>
      <w:r>
        <w:rPr>
          <w:rFonts w:asciiTheme="majorHAnsi" w:hAnsiTheme="majorHAnsi" w:cstheme="majorHAnsi"/>
          <w:sz w:val="28"/>
          <w:szCs w:val="28"/>
          <w:lang w:val="en-US"/>
        </w:rPr>
        <w:t>d)</w:t>
      </w:r>
      <w:r w:rsidRPr="007A1246">
        <w:rPr>
          <w:rFonts w:asciiTheme="majorHAnsi" w:hAnsiTheme="majorHAnsi" w:cstheme="majorHAnsi"/>
          <w:position w:val="-10"/>
          <w:sz w:val="28"/>
          <w:szCs w:val="28"/>
          <w:lang w:val="en-US"/>
        </w:rPr>
        <w:object w:dxaOrig="2299" w:dyaOrig="340" w14:anchorId="78C286C7">
          <v:shape id="_x0000_i1227" type="#_x0000_t75" style="width:114.7pt;height:17.25pt" o:ole="">
            <v:imagedata r:id="rId143" o:title=""/>
          </v:shape>
          <o:OLEObject Type="Embed" ProgID="Equation.DSMT4" ShapeID="_x0000_i1227" DrawAspect="Content" ObjectID="_1691132833" r:id="rId363"/>
        </w:object>
      </w:r>
    </w:p>
    <w:p w14:paraId="082E7B1A" w14:textId="77777777" w:rsidR="009F2E6C" w:rsidRDefault="009F2E6C" w:rsidP="009F2E6C">
      <w:pPr>
        <w:pStyle w:val="ListParagraph"/>
        <w:ind w:left="0"/>
        <w:jc w:val="both"/>
        <w:rPr>
          <w:rFonts w:asciiTheme="majorHAnsi" w:hAnsiTheme="majorHAnsi" w:cstheme="majorHAnsi"/>
          <w:sz w:val="28"/>
          <w:szCs w:val="28"/>
          <w:lang w:val="en-US"/>
        </w:rPr>
      </w:pPr>
      <w:r w:rsidRPr="003836BD">
        <w:rPr>
          <w:rFonts w:asciiTheme="majorHAnsi" w:hAnsiTheme="majorHAnsi" w:cstheme="majorHAnsi"/>
          <w:b/>
          <w:sz w:val="28"/>
          <w:szCs w:val="28"/>
          <w:lang w:val="en-US"/>
        </w:rPr>
        <w:t>B</w:t>
      </w:r>
      <w:r>
        <w:rPr>
          <w:rFonts w:asciiTheme="majorHAnsi" w:hAnsiTheme="majorHAnsi" w:cstheme="majorHAnsi"/>
          <w:b/>
          <w:sz w:val="28"/>
          <w:szCs w:val="28"/>
          <w:lang w:val="en-US"/>
        </w:rPr>
        <w:t xml:space="preserve">ài 13: </w:t>
      </w:r>
      <w:r>
        <w:rPr>
          <w:rFonts w:asciiTheme="majorHAnsi" w:hAnsiTheme="majorHAnsi" w:cstheme="majorHAnsi"/>
          <w:sz w:val="28"/>
          <w:szCs w:val="28"/>
          <w:lang w:val="en-US"/>
        </w:rPr>
        <w:t>Viết các số thập phân theo thứ tự từ bé đến lớn:</w:t>
      </w:r>
    </w:p>
    <w:p w14:paraId="7A3543F2" w14:textId="77777777" w:rsidR="009F2E6C" w:rsidRDefault="009F2E6C" w:rsidP="009F2E6C">
      <w:pPr>
        <w:pStyle w:val="ListParagraph"/>
        <w:ind w:left="0"/>
        <w:jc w:val="both"/>
        <w:rPr>
          <w:rFonts w:asciiTheme="majorHAnsi" w:hAnsiTheme="majorHAnsi" w:cstheme="majorHAnsi"/>
          <w:position w:val="-12"/>
          <w:sz w:val="28"/>
          <w:szCs w:val="28"/>
          <w:lang w:val="en-US"/>
        </w:rPr>
      </w:pPr>
      <w:r w:rsidRPr="005B6022">
        <w:rPr>
          <w:rFonts w:asciiTheme="majorHAnsi" w:hAnsiTheme="majorHAnsi" w:cstheme="majorHAnsi"/>
          <w:position w:val="-10"/>
          <w:sz w:val="28"/>
          <w:szCs w:val="28"/>
          <w:lang w:val="en-US"/>
        </w:rPr>
        <w:object w:dxaOrig="4320" w:dyaOrig="340" w14:anchorId="4B940271">
          <v:shape id="_x0000_i1228" type="#_x0000_t75" style="width:3in;height:17.25pt" o:ole="">
            <v:imagedata r:id="rId155" o:title=""/>
          </v:shape>
          <o:OLEObject Type="Embed" ProgID="Equation.DSMT4" ShapeID="_x0000_i1228" DrawAspect="Content" ObjectID="_1691132834" r:id="rId364"/>
        </w:object>
      </w:r>
    </w:p>
    <w:p w14:paraId="5E67F467" w14:textId="64B2D65C" w:rsidR="009F2E6C" w:rsidRDefault="009F2E6C" w:rsidP="009F2E6C">
      <w:pPr>
        <w:pStyle w:val="ListParagraph"/>
        <w:ind w:left="0"/>
        <w:jc w:val="both"/>
        <w:rPr>
          <w:rFonts w:asciiTheme="majorHAnsi" w:hAnsiTheme="majorHAnsi" w:cstheme="majorHAnsi"/>
          <w:position w:val="-12"/>
          <w:sz w:val="28"/>
          <w:szCs w:val="28"/>
          <w:lang w:val="en-US"/>
        </w:rPr>
      </w:pPr>
      <w:r w:rsidRPr="003836BD">
        <w:rPr>
          <w:rFonts w:asciiTheme="majorHAnsi" w:hAnsiTheme="majorHAnsi" w:cstheme="majorHAnsi"/>
          <w:b/>
          <w:sz w:val="28"/>
          <w:szCs w:val="28"/>
          <w:lang w:val="en-US"/>
        </w:rPr>
        <w:t>B</w:t>
      </w:r>
      <w:r>
        <w:rPr>
          <w:rFonts w:asciiTheme="majorHAnsi" w:hAnsiTheme="majorHAnsi" w:cstheme="majorHAnsi"/>
          <w:b/>
          <w:sz w:val="28"/>
          <w:szCs w:val="28"/>
          <w:lang w:val="en-US"/>
        </w:rPr>
        <w:t xml:space="preserve">ài 14: </w:t>
      </w:r>
      <w:r>
        <w:rPr>
          <w:rFonts w:asciiTheme="majorHAnsi" w:hAnsiTheme="majorHAnsi" w:cstheme="majorHAnsi"/>
          <w:sz w:val="28"/>
          <w:szCs w:val="28"/>
          <w:lang w:val="en-US"/>
        </w:rPr>
        <w:t>Sắp xếp các số theo thứ tự giảm dần</w:t>
      </w:r>
      <w:r w:rsidR="00EB5916">
        <w:rPr>
          <w:rFonts w:asciiTheme="majorHAnsi" w:hAnsiTheme="majorHAnsi" w:cstheme="majorHAnsi"/>
          <w:sz w:val="28"/>
          <w:szCs w:val="28"/>
          <w:lang w:val="en-US"/>
        </w:rPr>
        <w:t>:</w:t>
      </w:r>
    </w:p>
    <w:p w14:paraId="5517F63F" w14:textId="77777777" w:rsidR="009F2E6C" w:rsidRDefault="009F2E6C" w:rsidP="009F2E6C">
      <w:pPr>
        <w:jc w:val="both"/>
        <w:rPr>
          <w:position w:val="-10"/>
          <w:lang w:val="en-US"/>
        </w:rPr>
      </w:pPr>
      <w:r w:rsidRPr="00483B9D">
        <w:rPr>
          <w:position w:val="-10"/>
        </w:rPr>
        <w:object w:dxaOrig="3720" w:dyaOrig="340" w14:anchorId="760950A6">
          <v:shape id="_x0000_i1229" type="#_x0000_t75" style="width:186pt;height:17.25pt" o:ole="">
            <v:imagedata r:id="rId162" o:title=""/>
          </v:shape>
          <o:OLEObject Type="Embed" ProgID="Equation.DSMT4" ShapeID="_x0000_i1229" DrawAspect="Content" ObjectID="_1691132835" r:id="rId365"/>
        </w:object>
      </w:r>
    </w:p>
    <w:p w14:paraId="5067AF12" w14:textId="3BD675F1" w:rsidR="009F2E6C" w:rsidRDefault="009F2E6C" w:rsidP="009F2E6C">
      <w:pPr>
        <w:pStyle w:val="ListParagraph"/>
        <w:ind w:left="0"/>
        <w:jc w:val="both"/>
        <w:rPr>
          <w:rFonts w:asciiTheme="majorHAnsi" w:hAnsiTheme="majorHAnsi" w:cstheme="majorHAnsi"/>
          <w:sz w:val="28"/>
          <w:szCs w:val="28"/>
          <w:lang w:val="en-US"/>
        </w:rPr>
      </w:pPr>
      <w:r w:rsidRPr="003836BD">
        <w:rPr>
          <w:rFonts w:asciiTheme="majorHAnsi" w:hAnsiTheme="majorHAnsi" w:cstheme="majorHAnsi"/>
          <w:b/>
          <w:sz w:val="28"/>
          <w:szCs w:val="28"/>
          <w:lang w:val="en-US"/>
        </w:rPr>
        <w:t>B</w:t>
      </w:r>
      <w:r>
        <w:rPr>
          <w:rFonts w:asciiTheme="majorHAnsi" w:hAnsiTheme="majorHAnsi" w:cstheme="majorHAnsi"/>
          <w:b/>
          <w:sz w:val="28"/>
          <w:szCs w:val="28"/>
          <w:lang w:val="en-US"/>
        </w:rPr>
        <w:t xml:space="preserve">ài 15: </w:t>
      </w:r>
      <w:r>
        <w:rPr>
          <w:rFonts w:asciiTheme="majorHAnsi" w:hAnsiTheme="majorHAnsi" w:cstheme="majorHAnsi"/>
          <w:sz w:val="28"/>
          <w:szCs w:val="28"/>
          <w:lang w:val="en-US"/>
        </w:rPr>
        <w:t>Viết các số sau đây dưới dạng phân số thập phân và sắp xếp các số đó theo thứ tự từ bé đến lớn</w:t>
      </w:r>
      <w:r w:rsidR="00EB5916">
        <w:rPr>
          <w:rFonts w:asciiTheme="majorHAnsi" w:hAnsiTheme="majorHAnsi" w:cstheme="majorHAnsi"/>
          <w:sz w:val="28"/>
          <w:szCs w:val="28"/>
          <w:lang w:val="en-US"/>
        </w:rPr>
        <w:t>:</w:t>
      </w:r>
    </w:p>
    <w:p w14:paraId="3081397C" w14:textId="17066F2E" w:rsidR="001E12F5" w:rsidRPr="00C944E8" w:rsidRDefault="009F2E6C" w:rsidP="00D268FD">
      <w:pPr>
        <w:pStyle w:val="ListParagraph"/>
        <w:ind w:left="0"/>
        <w:jc w:val="both"/>
        <w:rPr>
          <w:rFonts w:asciiTheme="majorHAnsi" w:hAnsiTheme="majorHAnsi" w:cstheme="majorHAnsi"/>
          <w:sz w:val="28"/>
          <w:szCs w:val="28"/>
          <w:lang w:val="en-US"/>
        </w:rPr>
      </w:pPr>
      <w:r w:rsidRPr="0032445E">
        <w:rPr>
          <w:rFonts w:asciiTheme="majorHAnsi" w:hAnsiTheme="majorHAnsi" w:cstheme="majorHAnsi"/>
          <w:position w:val="-4"/>
          <w:sz w:val="28"/>
          <w:szCs w:val="28"/>
          <w:lang w:val="en-US"/>
        </w:rPr>
        <w:object w:dxaOrig="200" w:dyaOrig="300" w14:anchorId="76EC25CF">
          <v:shape id="_x0000_i1230" type="#_x0000_t75" style="width:9.75pt;height:15pt" o:ole="">
            <v:imagedata r:id="rId65" o:title=""/>
          </v:shape>
          <o:OLEObject Type="Embed" ProgID="Equation.DSMT4" ShapeID="_x0000_i1230" DrawAspect="Content" ObjectID="_1691132836" r:id="rId366"/>
        </w:object>
      </w:r>
      <w:r w:rsidRPr="0032445E">
        <w:rPr>
          <w:rFonts w:asciiTheme="majorHAnsi" w:hAnsiTheme="majorHAnsi" w:cstheme="majorHAnsi"/>
          <w:position w:val="-10"/>
          <w:sz w:val="28"/>
          <w:szCs w:val="28"/>
          <w:lang w:val="en-US"/>
        </w:rPr>
        <w:object w:dxaOrig="2860" w:dyaOrig="340" w14:anchorId="5C735A9A">
          <v:shape id="_x0000_i1231" type="#_x0000_t75" style="width:143.3pt;height:17.25pt" o:ole="">
            <v:imagedata r:id="rId175" o:title=""/>
          </v:shape>
          <o:OLEObject Type="Embed" ProgID="Equation.DSMT4" ShapeID="_x0000_i1231" DrawAspect="Content" ObjectID="_1691132837" r:id="rId367"/>
        </w:object>
      </w:r>
    </w:p>
    <w:p w14:paraId="28C45428" w14:textId="6027D2F5" w:rsidR="005C0D90" w:rsidRDefault="000B1BDD" w:rsidP="00D268FD">
      <w:pPr>
        <w:pStyle w:val="ListParagraph"/>
        <w:ind w:left="0"/>
        <w:jc w:val="both"/>
        <w:rPr>
          <w:rFonts w:asciiTheme="majorHAnsi" w:hAnsiTheme="majorHAnsi" w:cstheme="majorHAnsi"/>
          <w:b/>
          <w:sz w:val="28"/>
          <w:szCs w:val="28"/>
          <w:lang w:val="en-US"/>
        </w:rPr>
      </w:pPr>
      <w:r>
        <w:rPr>
          <w:rFonts w:asciiTheme="majorHAnsi" w:hAnsiTheme="majorHAnsi" w:cstheme="majorHAnsi"/>
          <w:b/>
          <w:sz w:val="28"/>
          <w:szCs w:val="28"/>
          <w:lang w:val="en-US"/>
        </w:rPr>
        <w:t>Dạng 4</w:t>
      </w:r>
      <w:r w:rsidRPr="00AC1234">
        <w:rPr>
          <w:rFonts w:asciiTheme="majorHAnsi" w:hAnsiTheme="majorHAnsi" w:cstheme="majorHAnsi"/>
          <w:b/>
          <w:sz w:val="28"/>
          <w:szCs w:val="28"/>
          <w:lang w:val="en-US"/>
        </w:rPr>
        <w:t xml:space="preserve">: </w:t>
      </w:r>
      <w:r w:rsidR="005C0D90">
        <w:rPr>
          <w:rFonts w:asciiTheme="majorHAnsi" w:hAnsiTheme="majorHAnsi" w:cstheme="majorHAnsi"/>
          <w:b/>
          <w:sz w:val="28"/>
          <w:szCs w:val="28"/>
          <w:lang w:val="en-US"/>
        </w:rPr>
        <w:t>Tìm x và giải toán thực tế</w:t>
      </w:r>
    </w:p>
    <w:p w14:paraId="66EAF9A4" w14:textId="5ADC8B4D" w:rsidR="009F2E6C" w:rsidRDefault="009F2E6C" w:rsidP="009F2E6C">
      <w:pPr>
        <w:pStyle w:val="ListParagraph"/>
        <w:ind w:left="0"/>
        <w:jc w:val="both"/>
        <w:rPr>
          <w:rFonts w:asciiTheme="majorHAnsi" w:hAnsiTheme="majorHAnsi" w:cstheme="majorHAnsi"/>
          <w:sz w:val="28"/>
          <w:szCs w:val="28"/>
          <w:lang w:val="en-US"/>
        </w:rPr>
      </w:pPr>
      <w:r w:rsidRPr="00CD7757">
        <w:rPr>
          <w:rFonts w:asciiTheme="majorHAnsi" w:hAnsiTheme="majorHAnsi" w:cstheme="majorHAnsi"/>
          <w:b/>
          <w:sz w:val="28"/>
          <w:szCs w:val="28"/>
          <w:lang w:val="en-US"/>
        </w:rPr>
        <w:t>Bài 16</w:t>
      </w:r>
      <w:r>
        <w:rPr>
          <w:rFonts w:asciiTheme="majorHAnsi" w:hAnsiTheme="majorHAnsi" w:cstheme="majorHAnsi"/>
          <w:b/>
          <w:sz w:val="28"/>
          <w:szCs w:val="28"/>
          <w:lang w:val="en-US"/>
        </w:rPr>
        <w:t xml:space="preserve">: </w:t>
      </w:r>
      <w:r w:rsidRPr="00C05CD5">
        <w:rPr>
          <w:rFonts w:asciiTheme="majorHAnsi" w:hAnsiTheme="majorHAnsi" w:cstheme="majorHAnsi"/>
          <w:sz w:val="28"/>
          <w:szCs w:val="28"/>
          <w:lang w:val="en-US"/>
        </w:rPr>
        <w:t>Tìm số nguyên x biết</w:t>
      </w:r>
      <w:r w:rsidR="00EB5916">
        <w:rPr>
          <w:rFonts w:asciiTheme="majorHAnsi" w:hAnsiTheme="majorHAnsi" w:cstheme="majorHAnsi"/>
          <w:sz w:val="28"/>
          <w:szCs w:val="28"/>
          <w:lang w:val="en-US"/>
        </w:rPr>
        <w:t>:</w:t>
      </w:r>
    </w:p>
    <w:p w14:paraId="5F7801F6" w14:textId="77777777" w:rsidR="009F2E6C" w:rsidRDefault="009F2E6C" w:rsidP="009F2E6C">
      <w:pPr>
        <w:pStyle w:val="ListParagraph"/>
        <w:ind w:left="0"/>
        <w:jc w:val="both"/>
        <w:rPr>
          <w:rFonts w:asciiTheme="majorHAnsi" w:hAnsiTheme="majorHAnsi" w:cstheme="majorHAnsi"/>
          <w:bCs/>
          <w:sz w:val="28"/>
          <w:szCs w:val="28"/>
          <w:lang w:val="en-US"/>
        </w:rPr>
      </w:pPr>
      <w:r w:rsidRPr="00C05CD5">
        <w:rPr>
          <w:rFonts w:asciiTheme="majorHAnsi" w:hAnsiTheme="majorHAnsi" w:cstheme="majorHAnsi"/>
          <w:bCs/>
          <w:position w:val="-12"/>
          <w:sz w:val="28"/>
          <w:szCs w:val="28"/>
          <w:lang w:val="en-US"/>
        </w:rPr>
        <w:object w:dxaOrig="2420" w:dyaOrig="360" w14:anchorId="07C462AD">
          <v:shape id="_x0000_i1232" type="#_x0000_t75" style="width:120.75pt;height:18pt" o:ole="">
            <v:imagedata r:id="rId188" o:title=""/>
          </v:shape>
          <o:OLEObject Type="Embed" ProgID="Equation.DSMT4" ShapeID="_x0000_i1232" DrawAspect="Content" ObjectID="_1691132838" r:id="rId368"/>
        </w:object>
      </w:r>
    </w:p>
    <w:p w14:paraId="19F01E19" w14:textId="77777777" w:rsidR="009F2E6C" w:rsidRDefault="009F2E6C" w:rsidP="009F2E6C">
      <w:pPr>
        <w:pStyle w:val="ListParagraph"/>
        <w:ind w:left="0"/>
        <w:jc w:val="both"/>
        <w:rPr>
          <w:rFonts w:asciiTheme="majorHAnsi" w:hAnsiTheme="majorHAnsi" w:cstheme="majorHAnsi"/>
          <w:bCs/>
          <w:position w:val="-12"/>
          <w:sz w:val="28"/>
          <w:szCs w:val="28"/>
          <w:lang w:val="en-US"/>
        </w:rPr>
      </w:pPr>
      <w:r>
        <w:rPr>
          <w:rFonts w:asciiTheme="majorHAnsi" w:hAnsiTheme="majorHAnsi" w:cstheme="majorHAnsi"/>
          <w:bCs/>
          <w:sz w:val="28"/>
          <w:szCs w:val="28"/>
          <w:lang w:val="en-US"/>
        </w:rPr>
        <w:t xml:space="preserve"> </w:t>
      </w:r>
      <w:r w:rsidRPr="00C05CD5">
        <w:rPr>
          <w:rFonts w:asciiTheme="majorHAnsi" w:hAnsiTheme="majorHAnsi" w:cstheme="majorHAnsi"/>
          <w:bCs/>
          <w:position w:val="-12"/>
          <w:sz w:val="28"/>
          <w:szCs w:val="28"/>
          <w:lang w:val="en-US"/>
        </w:rPr>
        <w:object w:dxaOrig="1960" w:dyaOrig="360" w14:anchorId="140A36F4">
          <v:shape id="_x0000_i1233" type="#_x0000_t75" style="width:98.3pt;height:18pt" o:ole="">
            <v:imagedata r:id="rId190" o:title=""/>
          </v:shape>
          <o:OLEObject Type="Embed" ProgID="Equation.DSMT4" ShapeID="_x0000_i1233" DrawAspect="Content" ObjectID="_1691132839" r:id="rId369"/>
        </w:object>
      </w:r>
    </w:p>
    <w:p w14:paraId="4F38930F" w14:textId="77777777" w:rsidR="009F2E6C" w:rsidRDefault="009F2E6C" w:rsidP="009F2E6C">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 xml:space="preserve">Bài 17: </w:t>
      </w:r>
      <w:r>
        <w:rPr>
          <w:rFonts w:asciiTheme="majorHAnsi" w:hAnsiTheme="majorHAnsi" w:cstheme="majorHAnsi"/>
          <w:sz w:val="28"/>
          <w:szCs w:val="28"/>
          <w:lang w:val="en-US"/>
        </w:rPr>
        <w:t>Tính các số thập phân x có một chữ số sau dấu phẩy thỏa mãn:</w:t>
      </w:r>
    </w:p>
    <w:p w14:paraId="486E7785" w14:textId="77777777" w:rsidR="009F2E6C" w:rsidRDefault="009F2E6C" w:rsidP="009F2E6C">
      <w:pPr>
        <w:pStyle w:val="ListParagraph"/>
        <w:ind w:left="0"/>
        <w:jc w:val="both"/>
        <w:rPr>
          <w:rFonts w:asciiTheme="majorHAnsi" w:hAnsiTheme="majorHAnsi" w:cstheme="majorHAnsi"/>
          <w:sz w:val="28"/>
          <w:szCs w:val="28"/>
          <w:lang w:val="en-US"/>
        </w:rPr>
      </w:pPr>
      <w:r w:rsidRPr="009561BC">
        <w:rPr>
          <w:rFonts w:asciiTheme="majorHAnsi" w:hAnsiTheme="majorHAnsi" w:cstheme="majorHAnsi"/>
          <w:position w:val="-12"/>
          <w:sz w:val="28"/>
          <w:szCs w:val="28"/>
          <w:lang w:val="en-US"/>
        </w:rPr>
        <w:object w:dxaOrig="320" w:dyaOrig="360" w14:anchorId="0020A2CF">
          <v:shape id="_x0000_i1234" type="#_x0000_t75" style="width:15.75pt;height:18pt" o:ole="">
            <v:imagedata r:id="rId205" o:title=""/>
          </v:shape>
          <o:OLEObject Type="Embed" ProgID="Equation.DSMT4" ShapeID="_x0000_i1234" DrawAspect="Content" ObjectID="_1691132840" r:id="rId370"/>
        </w:object>
      </w:r>
      <w:r>
        <w:rPr>
          <w:rFonts w:asciiTheme="majorHAnsi" w:hAnsiTheme="majorHAnsi" w:cstheme="majorHAnsi"/>
          <w:sz w:val="28"/>
          <w:szCs w:val="28"/>
          <w:lang w:val="en-US"/>
        </w:rPr>
        <w:t xml:space="preserve"> </w:t>
      </w:r>
      <w:r w:rsidRPr="009561BC">
        <w:rPr>
          <w:rFonts w:asciiTheme="majorHAnsi" w:hAnsiTheme="majorHAnsi" w:cstheme="majorHAnsi"/>
          <w:position w:val="-10"/>
          <w:sz w:val="28"/>
          <w:szCs w:val="28"/>
          <w:lang w:val="en-US"/>
        </w:rPr>
        <w:object w:dxaOrig="1780" w:dyaOrig="340" w14:anchorId="7F128C87">
          <v:shape id="_x0000_i1235" type="#_x0000_t75" style="width:89.25pt;height:17.25pt" o:ole="">
            <v:imagedata r:id="rId207" o:title=""/>
          </v:shape>
          <o:OLEObject Type="Embed" ProgID="Equation.DSMT4" ShapeID="_x0000_i1235" DrawAspect="Content" ObjectID="_1691132841" r:id="rId371"/>
        </w:object>
      </w:r>
    </w:p>
    <w:p w14:paraId="64CFDD66" w14:textId="77777777" w:rsidR="009F2E6C" w:rsidRDefault="009F2E6C" w:rsidP="009F2E6C">
      <w:pPr>
        <w:pStyle w:val="ListParagraph"/>
        <w:ind w:left="0"/>
        <w:jc w:val="both"/>
        <w:rPr>
          <w:rFonts w:asciiTheme="majorHAnsi" w:hAnsiTheme="majorHAnsi" w:cstheme="majorHAnsi"/>
          <w:b/>
          <w:sz w:val="28"/>
          <w:szCs w:val="28"/>
          <w:lang w:val="en-US"/>
        </w:rPr>
      </w:pPr>
      <w:r w:rsidRPr="009561BC">
        <w:rPr>
          <w:rFonts w:asciiTheme="majorHAnsi" w:hAnsiTheme="majorHAnsi" w:cstheme="majorHAnsi"/>
          <w:position w:val="-12"/>
          <w:sz w:val="28"/>
          <w:szCs w:val="28"/>
          <w:lang w:val="en-US"/>
        </w:rPr>
        <w:object w:dxaOrig="2400" w:dyaOrig="360" w14:anchorId="05A61321">
          <v:shape id="_x0000_i1236" type="#_x0000_t75" style="width:120pt;height:18pt" o:ole="">
            <v:imagedata r:id="rId209" o:title=""/>
          </v:shape>
          <o:OLEObject Type="Embed" ProgID="Equation.DSMT4" ShapeID="_x0000_i1236" DrawAspect="Content" ObjectID="_1691132842" r:id="rId372"/>
        </w:object>
      </w:r>
      <w:r w:rsidRPr="009F2E6C">
        <w:rPr>
          <w:rFonts w:asciiTheme="majorHAnsi" w:hAnsiTheme="majorHAnsi" w:cstheme="majorHAnsi"/>
          <w:b/>
          <w:sz w:val="28"/>
          <w:szCs w:val="28"/>
          <w:lang w:val="en-US"/>
        </w:rPr>
        <w:t xml:space="preserve"> </w:t>
      </w:r>
    </w:p>
    <w:p w14:paraId="4EE662F0" w14:textId="156D817A" w:rsidR="009F2E6C" w:rsidRDefault="009F2E6C" w:rsidP="009F2E6C">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 xml:space="preserve">Bài 18: </w:t>
      </w:r>
      <w:r>
        <w:rPr>
          <w:rFonts w:asciiTheme="majorHAnsi" w:hAnsiTheme="majorHAnsi" w:cstheme="majorHAnsi"/>
          <w:sz w:val="28"/>
          <w:szCs w:val="28"/>
          <w:lang w:val="en-US"/>
        </w:rPr>
        <w:t>Chai nước khoáng của bạn Minh có dung tích ghi trên tem nhãn là 650ml. Hỏi dung tích của chai nước đó là bao nhiêu lít? Viết kết quả đó dưới dạng phân số thập phân tối giản.</w:t>
      </w:r>
    </w:p>
    <w:p w14:paraId="5BAE7BEB" w14:textId="59D8F1DF" w:rsidR="009F2E6C" w:rsidRDefault="009F2E6C" w:rsidP="009F2E6C">
      <w:pPr>
        <w:pStyle w:val="ListParagraph"/>
        <w:ind w:left="0"/>
        <w:jc w:val="both"/>
        <w:rPr>
          <w:rFonts w:asciiTheme="majorHAnsi" w:hAnsiTheme="majorHAnsi" w:cstheme="majorHAnsi"/>
          <w:bCs/>
          <w:sz w:val="28"/>
          <w:szCs w:val="28"/>
          <w:lang w:val="en-US"/>
        </w:rPr>
      </w:pPr>
      <w:r>
        <w:rPr>
          <w:rFonts w:asciiTheme="majorHAnsi" w:hAnsiTheme="majorHAnsi" w:cstheme="majorHAnsi"/>
          <w:b/>
          <w:sz w:val="28"/>
          <w:szCs w:val="28"/>
          <w:lang w:val="en-US"/>
        </w:rPr>
        <w:t>Bài 19:</w:t>
      </w:r>
    </w:p>
    <w:p w14:paraId="455C04A1" w14:textId="77777777" w:rsidR="008D5903" w:rsidRPr="00BC351C" w:rsidRDefault="008D5903" w:rsidP="008D5903">
      <w:pPr>
        <w:pStyle w:val="ListParagraph"/>
        <w:ind w:left="0"/>
        <w:jc w:val="both"/>
        <w:rPr>
          <w:rFonts w:asciiTheme="majorHAnsi" w:hAnsiTheme="majorHAnsi" w:cstheme="majorHAnsi"/>
          <w:sz w:val="28"/>
          <w:szCs w:val="28"/>
          <w:lang w:val="en-US"/>
        </w:rPr>
      </w:pPr>
      <w:r w:rsidRPr="00BC351C">
        <w:rPr>
          <w:rFonts w:asciiTheme="majorHAnsi" w:hAnsiTheme="majorHAnsi" w:cstheme="majorHAnsi"/>
          <w:sz w:val="28"/>
          <w:szCs w:val="28"/>
          <w:lang w:val="en-US"/>
        </w:rPr>
        <w:t>Trong một cuộc chạy 100m, có ba động viên đạt thành tích cao nhất là :</w:t>
      </w:r>
    </w:p>
    <w:p w14:paraId="762A6C00" w14:textId="77777777" w:rsidR="008D5903" w:rsidRPr="00BC351C" w:rsidRDefault="008D5903" w:rsidP="008D5903">
      <w:pPr>
        <w:pStyle w:val="ListParagraph"/>
        <w:ind w:left="0"/>
        <w:jc w:val="both"/>
        <w:rPr>
          <w:rFonts w:asciiTheme="majorHAnsi" w:hAnsiTheme="majorHAnsi" w:cstheme="majorHAnsi"/>
          <w:sz w:val="28"/>
          <w:szCs w:val="28"/>
          <w:lang w:val="en-US"/>
        </w:rPr>
      </w:pPr>
      <w:r w:rsidRPr="00BC351C">
        <w:rPr>
          <w:rFonts w:asciiTheme="majorHAnsi" w:hAnsiTheme="majorHAnsi" w:cstheme="majorHAnsi"/>
          <w:sz w:val="28"/>
          <w:szCs w:val="28"/>
          <w:lang w:val="en-US"/>
        </w:rPr>
        <w:t xml:space="preserve"> Lan Anh: 15,42 giây; Quỳnh Trang:</w:t>
      </w:r>
      <w:r>
        <w:rPr>
          <w:rFonts w:asciiTheme="majorHAnsi" w:hAnsiTheme="majorHAnsi" w:cstheme="majorHAnsi"/>
          <w:sz w:val="28"/>
          <w:szCs w:val="28"/>
          <w:lang w:val="en-US"/>
        </w:rPr>
        <w:t xml:space="preserve"> </w:t>
      </w:r>
      <w:r w:rsidRPr="00C4023C">
        <w:rPr>
          <w:rFonts w:asciiTheme="majorHAnsi" w:hAnsiTheme="majorHAnsi" w:cstheme="majorHAnsi"/>
          <w:position w:val="-10"/>
          <w:sz w:val="28"/>
          <w:szCs w:val="28"/>
          <w:lang w:val="en-US"/>
        </w:rPr>
        <w:object w:dxaOrig="680" w:dyaOrig="340" w14:anchorId="2605BE23">
          <v:shape id="_x0000_i1237" type="#_x0000_t75" style="width:33.75pt;height:17.25pt" o:ole="">
            <v:imagedata r:id="rId233" o:title=""/>
          </v:shape>
          <o:OLEObject Type="Embed" ProgID="Equation.DSMT4" ShapeID="_x0000_i1237" DrawAspect="Content" ObjectID="_1691132843" r:id="rId373"/>
        </w:object>
      </w:r>
      <w:r>
        <w:rPr>
          <w:rFonts w:asciiTheme="majorHAnsi" w:hAnsiTheme="majorHAnsi" w:cstheme="majorHAnsi"/>
          <w:sz w:val="28"/>
          <w:szCs w:val="28"/>
          <w:lang w:val="en-US"/>
        </w:rPr>
        <w:t xml:space="preserve"> giây; Bảo Linh: 15,09 giây</w:t>
      </w:r>
    </w:p>
    <w:p w14:paraId="547E4232" w14:textId="77777777" w:rsidR="008D5903" w:rsidRDefault="008D5903" w:rsidP="008D5903">
      <w:pPr>
        <w:pStyle w:val="ListParagraph"/>
        <w:ind w:left="0"/>
        <w:jc w:val="both"/>
        <w:rPr>
          <w:rFonts w:asciiTheme="majorHAnsi" w:hAnsiTheme="majorHAnsi" w:cstheme="majorHAnsi"/>
          <w:sz w:val="28"/>
          <w:szCs w:val="28"/>
          <w:lang w:val="en-US"/>
        </w:rPr>
      </w:pPr>
      <w:r>
        <w:rPr>
          <w:rFonts w:asciiTheme="majorHAnsi" w:hAnsiTheme="majorHAnsi" w:cstheme="majorHAnsi"/>
          <w:sz w:val="28"/>
          <w:szCs w:val="28"/>
          <w:lang w:val="en-US"/>
        </w:rPr>
        <w:t>Vận động viên nào về đích nhanh thứ nhất, về đích nhanh thức hai, về đích nhanh thứ ba?</w:t>
      </w:r>
    </w:p>
    <w:p w14:paraId="6EB45CF9" w14:textId="77777777" w:rsidR="009F2E6C" w:rsidRDefault="009F2E6C" w:rsidP="009F2E6C">
      <w:pPr>
        <w:pStyle w:val="ListParagraph"/>
        <w:ind w:left="0"/>
        <w:jc w:val="both"/>
        <w:rPr>
          <w:rFonts w:asciiTheme="majorHAnsi" w:hAnsiTheme="majorHAnsi" w:cstheme="majorHAnsi"/>
          <w:bCs/>
          <w:sz w:val="28"/>
          <w:szCs w:val="28"/>
          <w:lang w:val="en-US"/>
        </w:rPr>
      </w:pPr>
      <w:r>
        <w:rPr>
          <w:rFonts w:asciiTheme="majorHAnsi" w:hAnsiTheme="majorHAnsi" w:cstheme="majorHAnsi"/>
          <w:b/>
          <w:sz w:val="28"/>
          <w:szCs w:val="28"/>
          <w:lang w:val="en-US"/>
        </w:rPr>
        <w:t xml:space="preserve">Bài 20: </w:t>
      </w:r>
    </w:p>
    <w:p w14:paraId="185FA13D" w14:textId="5F0B5635" w:rsidR="009F2E6C" w:rsidRDefault="009F2E6C" w:rsidP="009F2E6C">
      <w:pPr>
        <w:pStyle w:val="ListParagraph"/>
        <w:ind w:left="0"/>
        <w:jc w:val="both"/>
        <w:rPr>
          <w:rFonts w:asciiTheme="majorHAnsi" w:hAnsiTheme="majorHAnsi" w:cstheme="majorHAnsi"/>
          <w:bCs/>
          <w:sz w:val="28"/>
          <w:szCs w:val="28"/>
          <w:lang w:val="en-US"/>
        </w:rPr>
      </w:pPr>
      <w:r>
        <w:rPr>
          <w:rFonts w:asciiTheme="majorHAnsi" w:hAnsiTheme="majorHAnsi" w:cstheme="majorHAnsi"/>
          <w:bCs/>
          <w:sz w:val="28"/>
          <w:szCs w:val="28"/>
          <w:lang w:val="en-US"/>
        </w:rPr>
        <w:t>Nhiệt độ đông đặc của rượu, băng phiến và thủy ngân lần lượt là</w:t>
      </w:r>
      <w:r w:rsidR="00EB5916">
        <w:rPr>
          <w:rFonts w:asciiTheme="majorHAnsi" w:hAnsiTheme="majorHAnsi" w:cstheme="majorHAnsi"/>
          <w:bCs/>
          <w:sz w:val="28"/>
          <w:szCs w:val="28"/>
          <w:lang w:val="en-US"/>
        </w:rPr>
        <w:t>:</w:t>
      </w:r>
    </w:p>
    <w:p w14:paraId="27B9607A" w14:textId="77777777" w:rsidR="009F2E6C" w:rsidRDefault="009F2E6C" w:rsidP="009F2E6C">
      <w:pPr>
        <w:pStyle w:val="ListParagraph"/>
        <w:ind w:left="0"/>
        <w:jc w:val="both"/>
        <w:rPr>
          <w:rFonts w:asciiTheme="majorHAnsi" w:hAnsiTheme="majorHAnsi" w:cstheme="majorHAnsi"/>
          <w:bCs/>
          <w:sz w:val="28"/>
          <w:szCs w:val="28"/>
          <w:lang w:val="en-US"/>
        </w:rPr>
      </w:pPr>
      <w:r w:rsidRPr="004F2881">
        <w:rPr>
          <w:rFonts w:asciiTheme="majorHAnsi" w:hAnsiTheme="majorHAnsi" w:cstheme="majorHAnsi"/>
          <w:bCs/>
          <w:position w:val="-10"/>
          <w:sz w:val="28"/>
          <w:szCs w:val="28"/>
          <w:lang w:val="en-US"/>
        </w:rPr>
        <w:object w:dxaOrig="3200" w:dyaOrig="400" w14:anchorId="792DD795">
          <v:shape id="_x0000_i1238" type="#_x0000_t75" style="width:159.7pt;height:20.25pt" o:ole="">
            <v:imagedata r:id="rId240" o:title=""/>
          </v:shape>
          <o:OLEObject Type="Embed" ProgID="Equation.DSMT4" ShapeID="_x0000_i1238" DrawAspect="Content" ObjectID="_1691132844" r:id="rId374"/>
        </w:object>
      </w:r>
    </w:p>
    <w:p w14:paraId="0DB6EE75" w14:textId="2226E991" w:rsidR="009F2E6C" w:rsidRDefault="009F2E6C" w:rsidP="009F2E6C">
      <w:pPr>
        <w:pStyle w:val="ListParagraph"/>
        <w:ind w:left="0"/>
        <w:jc w:val="both"/>
        <w:rPr>
          <w:rFonts w:asciiTheme="majorHAnsi" w:hAnsiTheme="majorHAnsi" w:cstheme="majorHAnsi"/>
          <w:bCs/>
          <w:sz w:val="28"/>
          <w:szCs w:val="28"/>
          <w:lang w:val="en-US"/>
        </w:rPr>
      </w:pPr>
      <w:r>
        <w:rPr>
          <w:rFonts w:asciiTheme="majorHAnsi" w:hAnsiTheme="majorHAnsi" w:cstheme="majorHAnsi"/>
          <w:bCs/>
          <w:sz w:val="28"/>
          <w:szCs w:val="28"/>
          <w:lang w:val="en-US"/>
        </w:rPr>
        <w:t>Sắp xếp nhiệt độ của ba chất theo thứ tự tăng dần</w:t>
      </w:r>
      <w:r w:rsidR="00EB5916">
        <w:rPr>
          <w:rFonts w:asciiTheme="majorHAnsi" w:hAnsiTheme="majorHAnsi" w:cstheme="majorHAnsi"/>
          <w:bCs/>
          <w:sz w:val="28"/>
          <w:szCs w:val="28"/>
          <w:lang w:val="en-US"/>
        </w:rPr>
        <w:t>.</w:t>
      </w:r>
    </w:p>
    <w:p w14:paraId="5437BBD6" w14:textId="77777777" w:rsidR="009F2E6C" w:rsidRDefault="009F2E6C" w:rsidP="009F2E6C">
      <w:pPr>
        <w:pStyle w:val="ListParagraph"/>
        <w:ind w:left="0"/>
        <w:jc w:val="both"/>
        <w:rPr>
          <w:rFonts w:asciiTheme="majorHAnsi" w:hAnsiTheme="majorHAnsi" w:cstheme="majorHAnsi"/>
          <w:sz w:val="28"/>
          <w:szCs w:val="28"/>
          <w:lang w:val="en-US"/>
        </w:rPr>
      </w:pPr>
    </w:p>
    <w:p w14:paraId="7836CD36" w14:textId="77777777" w:rsidR="009F2E6C" w:rsidRDefault="009F2E6C" w:rsidP="009F2E6C">
      <w:pPr>
        <w:pStyle w:val="ListParagraph"/>
        <w:ind w:left="0"/>
        <w:jc w:val="both"/>
        <w:rPr>
          <w:rFonts w:asciiTheme="majorHAnsi" w:hAnsiTheme="majorHAnsi" w:cstheme="majorHAnsi"/>
          <w:sz w:val="28"/>
          <w:szCs w:val="28"/>
          <w:lang w:val="en-US"/>
        </w:rPr>
      </w:pPr>
    </w:p>
    <w:p w14:paraId="513F6BB1" w14:textId="77777777" w:rsidR="00EB5916" w:rsidRDefault="009F2E6C" w:rsidP="009F2E6C">
      <w:pPr>
        <w:rPr>
          <w:rFonts w:asciiTheme="majorHAnsi" w:hAnsiTheme="majorHAnsi" w:cstheme="majorHAnsi"/>
          <w:b/>
          <w:bCs/>
          <w:sz w:val="28"/>
          <w:szCs w:val="28"/>
          <w:lang w:val="en-US"/>
        </w:rPr>
      </w:pPr>
      <w:r>
        <w:rPr>
          <w:rFonts w:asciiTheme="majorHAnsi" w:hAnsiTheme="majorHAnsi" w:cstheme="majorHAnsi"/>
          <w:b/>
          <w:bCs/>
          <w:sz w:val="28"/>
          <w:szCs w:val="28"/>
          <w:lang w:val="en-US"/>
        </w:rPr>
        <w:t xml:space="preserve">                                         </w:t>
      </w:r>
    </w:p>
    <w:p w14:paraId="4156262A" w14:textId="77777777" w:rsidR="00EB5916" w:rsidRDefault="00EB5916">
      <w:pPr>
        <w:rPr>
          <w:rFonts w:asciiTheme="majorHAnsi" w:hAnsiTheme="majorHAnsi" w:cstheme="majorHAnsi"/>
          <w:b/>
          <w:bCs/>
          <w:sz w:val="28"/>
          <w:szCs w:val="28"/>
          <w:lang w:val="en-US"/>
        </w:rPr>
      </w:pPr>
      <w:r>
        <w:rPr>
          <w:rFonts w:asciiTheme="majorHAnsi" w:hAnsiTheme="majorHAnsi" w:cstheme="majorHAnsi"/>
          <w:b/>
          <w:bCs/>
          <w:sz w:val="28"/>
          <w:szCs w:val="28"/>
          <w:lang w:val="en-US"/>
        </w:rPr>
        <w:br w:type="page"/>
      </w:r>
    </w:p>
    <w:p w14:paraId="3BEFF898" w14:textId="091337F3" w:rsidR="009F2E6C" w:rsidRPr="009F2E6C" w:rsidRDefault="009F2E6C" w:rsidP="00EB5916">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PHIẾU BÀI TẬP SỐ 2</w:t>
      </w:r>
    </w:p>
    <w:p w14:paraId="53E28700" w14:textId="77777777" w:rsidR="009F2E6C" w:rsidRDefault="009F2E6C" w:rsidP="009F2E6C">
      <w:pPr>
        <w:framePr w:h="351" w:hRule="exact" w:hSpace="180" w:wrap="around" w:vAnchor="text" w:hAnchor="text" w:y="5"/>
        <w:suppressOverlap/>
        <w:jc w:val="both"/>
        <w:rPr>
          <w:rFonts w:asciiTheme="majorHAnsi" w:eastAsia="Calibri" w:hAnsiTheme="majorHAnsi" w:cstheme="majorHAnsi"/>
          <w:sz w:val="28"/>
          <w:szCs w:val="28"/>
          <w:lang w:val="en-US"/>
        </w:rPr>
      </w:pPr>
      <w:r>
        <w:rPr>
          <w:rFonts w:ascii="Times New Roman" w:hAnsi="Times New Roman" w:cs="Times New Roman"/>
          <w:b/>
          <w:sz w:val="28"/>
          <w:szCs w:val="28"/>
          <w:lang w:val="pt-BR"/>
        </w:rPr>
        <w:t xml:space="preserve">Bài 1: </w:t>
      </w:r>
      <w:r>
        <w:rPr>
          <w:rFonts w:asciiTheme="majorHAnsi" w:eastAsia="Calibri" w:hAnsiTheme="majorHAnsi" w:cstheme="majorHAnsi"/>
          <w:sz w:val="28"/>
          <w:szCs w:val="28"/>
          <w:lang w:val="en-US"/>
        </w:rPr>
        <w:t>Phân số nào là phân số thập phân trong các phân số sau:</w:t>
      </w:r>
    </w:p>
    <w:p w14:paraId="2AEF758D" w14:textId="77777777" w:rsidR="009F2E6C" w:rsidRDefault="009F2E6C" w:rsidP="009F2E6C">
      <w:pPr>
        <w:pStyle w:val="ListParagraph"/>
        <w:ind w:left="0"/>
        <w:jc w:val="both"/>
        <w:rPr>
          <w:rFonts w:asciiTheme="majorHAnsi" w:eastAsia="Calibri" w:hAnsiTheme="majorHAnsi" w:cstheme="majorHAnsi"/>
          <w:position w:val="-28"/>
          <w:sz w:val="28"/>
          <w:szCs w:val="28"/>
          <w:lang w:val="en-US"/>
        </w:rPr>
      </w:pPr>
    </w:p>
    <w:p w14:paraId="46FDA60F" w14:textId="3461EE5B" w:rsidR="009F2E6C" w:rsidRPr="00233F49" w:rsidRDefault="009F2E6C" w:rsidP="009F2E6C">
      <w:pPr>
        <w:pStyle w:val="ListParagraph"/>
        <w:ind w:left="0"/>
        <w:jc w:val="both"/>
        <w:rPr>
          <w:rFonts w:asciiTheme="majorHAnsi" w:eastAsia="Calibri" w:hAnsiTheme="majorHAnsi" w:cstheme="majorHAnsi"/>
          <w:position w:val="-28"/>
          <w:sz w:val="28"/>
          <w:szCs w:val="28"/>
          <w:lang w:val="en-US"/>
        </w:rPr>
      </w:pPr>
      <w:r w:rsidRPr="00567EAF">
        <w:rPr>
          <w:rFonts w:asciiTheme="majorHAnsi" w:eastAsia="Calibri" w:hAnsiTheme="majorHAnsi" w:cstheme="majorHAnsi"/>
          <w:position w:val="-28"/>
          <w:sz w:val="28"/>
          <w:szCs w:val="28"/>
          <w:lang w:val="en-US"/>
        </w:rPr>
        <w:object w:dxaOrig="3200" w:dyaOrig="720" w14:anchorId="41AE398C">
          <v:shape id="_x0000_i1239" type="#_x0000_t75" style="width:159.7pt;height:36pt" o:ole="">
            <v:imagedata r:id="rId375" o:title=""/>
          </v:shape>
          <o:OLEObject Type="Embed" ProgID="Equation.DSMT4" ShapeID="_x0000_i1239" DrawAspect="Content" ObjectID="_1691132845" r:id="rId376"/>
        </w:object>
      </w:r>
    </w:p>
    <w:p w14:paraId="0BD87454" w14:textId="510E92ED" w:rsidR="009F2E6C" w:rsidRPr="00A161BE" w:rsidRDefault="009F2E6C" w:rsidP="009F2E6C">
      <w:pPr>
        <w:pStyle w:val="ListParagraph"/>
        <w:framePr w:hSpace="180" w:wrap="around" w:vAnchor="text" w:hAnchor="text" w:y="1"/>
        <w:ind w:left="0"/>
        <w:suppressOverlap/>
        <w:jc w:val="both"/>
        <w:rPr>
          <w:rFonts w:asciiTheme="majorHAnsi" w:eastAsia="Calibri" w:hAnsiTheme="majorHAnsi" w:cstheme="majorHAnsi"/>
          <w:sz w:val="28"/>
          <w:szCs w:val="28"/>
          <w:lang w:val="en-US"/>
        </w:rPr>
      </w:pPr>
      <w:r>
        <w:rPr>
          <w:rFonts w:ascii="Times New Roman" w:hAnsi="Times New Roman" w:cs="Times New Roman"/>
          <w:b/>
          <w:sz w:val="28"/>
          <w:szCs w:val="28"/>
          <w:lang w:val="pt-BR"/>
        </w:rPr>
        <w:t xml:space="preserve">Bài 2: </w:t>
      </w:r>
      <w:r w:rsidRPr="00A161BE">
        <w:rPr>
          <w:rFonts w:ascii="Times New Roman" w:hAnsi="Times New Roman" w:cs="Times New Roman"/>
          <w:sz w:val="28"/>
          <w:szCs w:val="28"/>
          <w:lang w:val="pt-BR"/>
        </w:rPr>
        <w:t>Chỉ ra số thập phân âm, số thậ</w:t>
      </w:r>
      <w:r>
        <w:rPr>
          <w:rFonts w:ascii="Times New Roman" w:hAnsi="Times New Roman" w:cs="Times New Roman"/>
          <w:sz w:val="28"/>
          <w:szCs w:val="28"/>
          <w:lang w:val="pt-BR"/>
        </w:rPr>
        <w:t xml:space="preserve">p phân dương, chỉ ra phần nguyên và phần thập phân của </w:t>
      </w:r>
      <w:r w:rsidRPr="00A161BE">
        <w:rPr>
          <w:rFonts w:ascii="Times New Roman" w:hAnsi="Times New Roman" w:cs="Times New Roman"/>
          <w:sz w:val="28"/>
          <w:szCs w:val="28"/>
          <w:lang w:val="pt-BR"/>
        </w:rPr>
        <w:t>các số thập phân sau:</w:t>
      </w:r>
    </w:p>
    <w:p w14:paraId="09F37D0E" w14:textId="77777777" w:rsidR="009F2E6C" w:rsidRDefault="009F2E6C" w:rsidP="009F2E6C">
      <w:pPr>
        <w:pStyle w:val="ListParagraph"/>
        <w:ind w:left="0"/>
        <w:jc w:val="both"/>
        <w:rPr>
          <w:rFonts w:asciiTheme="majorHAnsi" w:eastAsia="Calibri" w:hAnsiTheme="majorHAnsi" w:cstheme="majorHAnsi"/>
          <w:position w:val="-10"/>
          <w:sz w:val="28"/>
          <w:szCs w:val="28"/>
          <w:lang w:val="en-US"/>
        </w:rPr>
      </w:pPr>
      <w:r>
        <w:rPr>
          <w:rFonts w:asciiTheme="majorHAnsi" w:eastAsia="Calibri" w:hAnsiTheme="majorHAnsi" w:cstheme="majorHAnsi"/>
          <w:sz w:val="28"/>
          <w:szCs w:val="28"/>
          <w:lang w:val="en-US"/>
        </w:rPr>
        <w:t xml:space="preserve"> </w:t>
      </w:r>
      <w:r w:rsidRPr="00194DBC">
        <w:rPr>
          <w:rFonts w:asciiTheme="majorHAnsi" w:eastAsia="Calibri" w:hAnsiTheme="majorHAnsi" w:cstheme="majorHAnsi"/>
          <w:position w:val="-10"/>
          <w:sz w:val="28"/>
          <w:szCs w:val="28"/>
          <w:lang w:val="en-US"/>
        </w:rPr>
        <w:object w:dxaOrig="4580" w:dyaOrig="340" w14:anchorId="0ED653D7">
          <v:shape id="_x0000_i1240" type="#_x0000_t75" style="width:228.75pt;height:17.25pt" o:ole="">
            <v:imagedata r:id="rId377" o:title=""/>
          </v:shape>
          <o:OLEObject Type="Embed" ProgID="Equation.DSMT4" ShapeID="_x0000_i1240" DrawAspect="Content" ObjectID="_1691132846" r:id="rId378"/>
        </w:object>
      </w:r>
    </w:p>
    <w:p w14:paraId="5D1140F3" w14:textId="77777777" w:rsidR="009F2E6C" w:rsidRDefault="009F2E6C" w:rsidP="009F2E6C">
      <w:pPr>
        <w:pStyle w:val="ListParagraph"/>
        <w:ind w:left="0"/>
        <w:jc w:val="both"/>
        <w:rPr>
          <w:rFonts w:ascii="Times New Roman" w:hAnsi="Times New Roman" w:cs="Times New Roman"/>
          <w:sz w:val="28"/>
          <w:szCs w:val="28"/>
          <w:lang w:val="pt-BR"/>
        </w:rPr>
      </w:pPr>
      <w:r>
        <w:rPr>
          <w:rFonts w:ascii="Times New Roman" w:hAnsi="Times New Roman" w:cs="Times New Roman"/>
          <w:b/>
          <w:sz w:val="28"/>
          <w:szCs w:val="28"/>
          <w:lang w:val="pt-BR"/>
        </w:rPr>
        <w:t xml:space="preserve">Bài 3: </w:t>
      </w:r>
      <w:r>
        <w:rPr>
          <w:rFonts w:ascii="Times New Roman" w:hAnsi="Times New Roman" w:cs="Times New Roman"/>
          <w:sz w:val="28"/>
          <w:szCs w:val="28"/>
          <w:lang w:val="pt-BR"/>
        </w:rPr>
        <w:t>Tìm số đối của số thập phân sau:</w:t>
      </w:r>
    </w:p>
    <w:p w14:paraId="79F59353" w14:textId="77777777" w:rsidR="009F2E6C" w:rsidRDefault="009F2E6C" w:rsidP="009F2E6C">
      <w:pPr>
        <w:pStyle w:val="ListParagraph"/>
        <w:ind w:left="0"/>
        <w:jc w:val="both"/>
        <w:rPr>
          <w:rFonts w:ascii="Times New Roman" w:hAnsi="Times New Roman" w:cs="Times New Roman"/>
          <w:sz w:val="28"/>
          <w:szCs w:val="28"/>
          <w:lang w:val="pt-BR"/>
        </w:rPr>
      </w:pPr>
      <w:r w:rsidRPr="0078240D">
        <w:rPr>
          <w:rFonts w:ascii="Times New Roman" w:hAnsi="Times New Roman" w:cs="Times New Roman"/>
          <w:position w:val="-10"/>
          <w:sz w:val="28"/>
          <w:szCs w:val="28"/>
          <w:lang w:val="pt-BR"/>
        </w:rPr>
        <w:object w:dxaOrig="3680" w:dyaOrig="340" w14:anchorId="4F5B082A">
          <v:shape id="_x0000_i1241" type="#_x0000_t75" style="width:183.8pt;height:17.25pt" o:ole="">
            <v:imagedata r:id="rId379" o:title=""/>
          </v:shape>
          <o:OLEObject Type="Embed" ProgID="Equation.DSMT4" ShapeID="_x0000_i1241" DrawAspect="Content" ObjectID="_1691132847" r:id="rId380"/>
        </w:object>
      </w:r>
    </w:p>
    <w:p w14:paraId="115E7A40" w14:textId="50F72291" w:rsidR="009F2E6C" w:rsidRDefault="009F2E6C" w:rsidP="009F2E6C">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Bài 4</w:t>
      </w:r>
      <w:r w:rsidRPr="00985600">
        <w:rPr>
          <w:rFonts w:asciiTheme="majorHAnsi" w:hAnsiTheme="majorHAnsi" w:cstheme="majorHAnsi"/>
          <w:b/>
          <w:sz w:val="28"/>
          <w:szCs w:val="28"/>
          <w:lang w:val="en-US"/>
        </w:rPr>
        <w:t>:</w:t>
      </w:r>
      <w:r>
        <w:rPr>
          <w:rFonts w:asciiTheme="majorHAnsi" w:hAnsiTheme="majorHAnsi" w:cstheme="majorHAnsi"/>
          <w:b/>
          <w:sz w:val="28"/>
          <w:szCs w:val="28"/>
          <w:lang w:val="en-US"/>
        </w:rPr>
        <w:t xml:space="preserve"> </w:t>
      </w:r>
      <w:r>
        <w:rPr>
          <w:rFonts w:asciiTheme="majorHAnsi" w:hAnsiTheme="majorHAnsi" w:cstheme="majorHAnsi"/>
          <w:sz w:val="28"/>
          <w:szCs w:val="28"/>
          <w:lang w:val="en-US"/>
        </w:rPr>
        <w:t>Viết các số thập phân sau dưới dạng phân số thập phân</w:t>
      </w:r>
      <w:r w:rsidR="00EB5916">
        <w:rPr>
          <w:rFonts w:asciiTheme="majorHAnsi" w:hAnsiTheme="majorHAnsi" w:cstheme="majorHAnsi"/>
          <w:sz w:val="28"/>
          <w:szCs w:val="28"/>
          <w:lang w:val="en-US"/>
        </w:rPr>
        <w:t>:</w:t>
      </w:r>
    </w:p>
    <w:p w14:paraId="70849561" w14:textId="77777777" w:rsidR="009F2E6C" w:rsidRDefault="009F2E6C" w:rsidP="009F2E6C">
      <w:pPr>
        <w:pStyle w:val="ListParagraph"/>
        <w:ind w:left="0"/>
        <w:jc w:val="both"/>
        <w:rPr>
          <w:rFonts w:asciiTheme="majorHAnsi" w:hAnsiTheme="majorHAnsi" w:cstheme="majorHAnsi"/>
          <w:position w:val="-10"/>
          <w:sz w:val="28"/>
          <w:szCs w:val="28"/>
          <w:lang w:val="en-US"/>
        </w:rPr>
      </w:pPr>
      <w:r w:rsidRPr="00556141">
        <w:rPr>
          <w:rFonts w:asciiTheme="majorHAnsi" w:hAnsiTheme="majorHAnsi" w:cstheme="majorHAnsi"/>
          <w:position w:val="-10"/>
          <w:sz w:val="28"/>
          <w:szCs w:val="28"/>
          <w:lang w:val="en-US"/>
        </w:rPr>
        <w:object w:dxaOrig="4020" w:dyaOrig="340" w14:anchorId="14020DBA">
          <v:shape id="_x0000_i1242" type="#_x0000_t75" style="width:201pt;height:17.25pt" o:ole="">
            <v:imagedata r:id="rId381" o:title=""/>
          </v:shape>
          <o:OLEObject Type="Embed" ProgID="Equation.DSMT4" ShapeID="_x0000_i1242" DrawAspect="Content" ObjectID="_1691132848" r:id="rId382"/>
        </w:object>
      </w:r>
    </w:p>
    <w:p w14:paraId="2963A9EB" w14:textId="77777777" w:rsidR="009F2E6C" w:rsidRDefault="009F2E6C" w:rsidP="009F2E6C">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Bài 5</w:t>
      </w:r>
      <w:r w:rsidRPr="00985600">
        <w:rPr>
          <w:rFonts w:asciiTheme="majorHAnsi" w:hAnsiTheme="majorHAnsi" w:cstheme="majorHAnsi"/>
          <w:b/>
          <w:sz w:val="28"/>
          <w:szCs w:val="28"/>
          <w:lang w:val="en-US"/>
        </w:rPr>
        <w:t>:</w:t>
      </w:r>
      <w:r>
        <w:rPr>
          <w:rFonts w:asciiTheme="majorHAnsi" w:hAnsiTheme="majorHAnsi" w:cstheme="majorHAnsi"/>
          <w:b/>
          <w:sz w:val="28"/>
          <w:szCs w:val="28"/>
          <w:lang w:val="en-US"/>
        </w:rPr>
        <w:t xml:space="preserve"> </w:t>
      </w:r>
      <w:r>
        <w:rPr>
          <w:rFonts w:asciiTheme="majorHAnsi" w:hAnsiTheme="majorHAnsi" w:cstheme="majorHAnsi"/>
          <w:sz w:val="28"/>
          <w:szCs w:val="28"/>
          <w:lang w:val="en-US"/>
        </w:rPr>
        <w:t>Viết các số thập phân sau đây dưới dạng phân số tối giản:</w:t>
      </w:r>
    </w:p>
    <w:p w14:paraId="6F7A63A0" w14:textId="77777777" w:rsidR="009F2E6C" w:rsidRDefault="009F2E6C" w:rsidP="009F2E6C">
      <w:pPr>
        <w:pStyle w:val="ListParagraph"/>
        <w:ind w:left="0"/>
        <w:jc w:val="both"/>
        <w:rPr>
          <w:rFonts w:asciiTheme="majorHAnsi" w:hAnsiTheme="majorHAnsi" w:cstheme="majorHAnsi"/>
          <w:position w:val="-10"/>
          <w:sz w:val="28"/>
          <w:szCs w:val="28"/>
          <w:lang w:val="en-US"/>
        </w:rPr>
      </w:pPr>
      <w:r w:rsidRPr="00723C37">
        <w:rPr>
          <w:rFonts w:asciiTheme="majorHAnsi" w:hAnsiTheme="majorHAnsi" w:cstheme="majorHAnsi"/>
          <w:position w:val="-10"/>
          <w:sz w:val="28"/>
          <w:szCs w:val="28"/>
          <w:lang w:val="en-US"/>
        </w:rPr>
        <w:object w:dxaOrig="2920" w:dyaOrig="340" w14:anchorId="2DD5453B">
          <v:shape id="_x0000_i1243" type="#_x0000_t75" style="width:146.3pt;height:17.25pt" o:ole="">
            <v:imagedata r:id="rId383" o:title=""/>
          </v:shape>
          <o:OLEObject Type="Embed" ProgID="Equation.DSMT4" ShapeID="_x0000_i1243" DrawAspect="Content" ObjectID="_1691132849" r:id="rId384"/>
        </w:object>
      </w:r>
    </w:p>
    <w:p w14:paraId="454CE75D" w14:textId="6A3DAE02" w:rsidR="009F2E6C" w:rsidRPr="00451579" w:rsidRDefault="009F2E6C" w:rsidP="009F2E6C">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Bài 6</w:t>
      </w:r>
      <w:r w:rsidRPr="00985600">
        <w:rPr>
          <w:rFonts w:asciiTheme="majorHAnsi" w:hAnsiTheme="majorHAnsi" w:cstheme="majorHAnsi"/>
          <w:b/>
          <w:sz w:val="28"/>
          <w:szCs w:val="28"/>
          <w:lang w:val="en-US"/>
        </w:rPr>
        <w:t>:</w:t>
      </w:r>
      <w:r>
        <w:rPr>
          <w:rFonts w:asciiTheme="majorHAnsi" w:hAnsiTheme="majorHAnsi" w:cstheme="majorHAnsi"/>
          <w:b/>
          <w:sz w:val="28"/>
          <w:szCs w:val="28"/>
          <w:lang w:val="en-US"/>
        </w:rPr>
        <w:t xml:space="preserve"> </w:t>
      </w:r>
      <w:r w:rsidRPr="00451579">
        <w:rPr>
          <w:rFonts w:asciiTheme="majorHAnsi" w:hAnsiTheme="majorHAnsi" w:cstheme="majorHAnsi"/>
          <w:sz w:val="28"/>
          <w:szCs w:val="28"/>
          <w:lang w:val="en-US"/>
        </w:rPr>
        <w:t>Viết các phân số và hỗn số sau dưới dạ</w:t>
      </w:r>
      <w:r>
        <w:rPr>
          <w:rFonts w:asciiTheme="majorHAnsi" w:hAnsiTheme="majorHAnsi" w:cstheme="majorHAnsi"/>
          <w:sz w:val="28"/>
          <w:szCs w:val="28"/>
          <w:lang w:val="en-US"/>
        </w:rPr>
        <w:t xml:space="preserve">ng </w:t>
      </w:r>
      <w:r w:rsidRPr="00451579">
        <w:rPr>
          <w:rFonts w:asciiTheme="majorHAnsi" w:hAnsiTheme="majorHAnsi" w:cstheme="majorHAnsi"/>
          <w:sz w:val="28"/>
          <w:szCs w:val="28"/>
          <w:lang w:val="en-US"/>
        </w:rPr>
        <w:t>số thậ</w:t>
      </w:r>
      <w:r>
        <w:rPr>
          <w:rFonts w:asciiTheme="majorHAnsi" w:hAnsiTheme="majorHAnsi" w:cstheme="majorHAnsi"/>
          <w:sz w:val="28"/>
          <w:szCs w:val="28"/>
          <w:lang w:val="en-US"/>
        </w:rPr>
        <w:t>p phân</w:t>
      </w:r>
      <w:r w:rsidR="00EB5916">
        <w:rPr>
          <w:rFonts w:asciiTheme="majorHAnsi" w:hAnsiTheme="majorHAnsi" w:cstheme="majorHAnsi"/>
          <w:sz w:val="28"/>
          <w:szCs w:val="28"/>
          <w:lang w:val="en-US"/>
        </w:rPr>
        <w:t>:</w:t>
      </w:r>
    </w:p>
    <w:p w14:paraId="19771098" w14:textId="3254A664" w:rsidR="009F2E6C" w:rsidRDefault="009F2E6C" w:rsidP="009F2E6C">
      <w:pPr>
        <w:pStyle w:val="ListParagraph"/>
        <w:ind w:left="0"/>
        <w:jc w:val="both"/>
        <w:rPr>
          <w:rFonts w:asciiTheme="majorHAnsi" w:hAnsiTheme="majorHAnsi" w:cstheme="majorHAnsi"/>
          <w:position w:val="-28"/>
          <w:sz w:val="28"/>
          <w:szCs w:val="28"/>
          <w:lang w:val="en-US"/>
        </w:rPr>
      </w:pPr>
      <w:r w:rsidRPr="00451579">
        <w:rPr>
          <w:rFonts w:asciiTheme="majorHAnsi" w:hAnsiTheme="majorHAnsi" w:cstheme="majorHAnsi"/>
          <w:position w:val="-28"/>
          <w:sz w:val="28"/>
          <w:szCs w:val="28"/>
          <w:lang w:val="en-US"/>
        </w:rPr>
        <w:object w:dxaOrig="2040" w:dyaOrig="720" w14:anchorId="69CDA5CC">
          <v:shape id="_x0000_i1244" type="#_x0000_t75" style="width:102pt;height:36pt" o:ole="">
            <v:imagedata r:id="rId385" o:title=""/>
          </v:shape>
          <o:OLEObject Type="Embed" ProgID="Equation.DSMT4" ShapeID="_x0000_i1244" DrawAspect="Content" ObjectID="_1691132850" r:id="rId386"/>
        </w:object>
      </w:r>
    </w:p>
    <w:p w14:paraId="67C87FD3" w14:textId="5B496CC0" w:rsidR="009F2E6C" w:rsidRDefault="009F2E6C" w:rsidP="009F2E6C">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 xml:space="preserve">Bài 7: </w:t>
      </w:r>
      <w:r w:rsidRPr="00A04C11">
        <w:rPr>
          <w:rFonts w:asciiTheme="majorHAnsi" w:hAnsiTheme="majorHAnsi" w:cstheme="majorHAnsi"/>
          <w:sz w:val="28"/>
          <w:szCs w:val="28"/>
          <w:lang w:val="en-US"/>
        </w:rPr>
        <w:t>So sánh các số sau</w:t>
      </w:r>
      <w:r w:rsidR="00EB5916">
        <w:rPr>
          <w:rFonts w:asciiTheme="majorHAnsi" w:hAnsiTheme="majorHAnsi" w:cstheme="majorHAnsi"/>
          <w:sz w:val="28"/>
          <w:szCs w:val="28"/>
          <w:lang w:val="en-US"/>
        </w:rPr>
        <w:t>:</w:t>
      </w:r>
    </w:p>
    <w:p w14:paraId="11DCBDD0" w14:textId="77777777" w:rsidR="009F2E6C" w:rsidRDefault="009F2E6C" w:rsidP="009F2E6C">
      <w:pPr>
        <w:pStyle w:val="ListParagraph"/>
        <w:ind w:left="0"/>
        <w:jc w:val="both"/>
        <w:rPr>
          <w:rFonts w:asciiTheme="majorHAnsi" w:hAnsiTheme="majorHAnsi" w:cstheme="majorHAnsi"/>
          <w:b/>
          <w:sz w:val="28"/>
          <w:szCs w:val="28"/>
          <w:lang w:val="en-US"/>
        </w:rPr>
      </w:pPr>
      <w:r w:rsidRPr="00A04C11">
        <w:rPr>
          <w:rFonts w:asciiTheme="majorHAnsi" w:hAnsiTheme="majorHAnsi" w:cstheme="majorHAnsi"/>
          <w:b/>
          <w:position w:val="-12"/>
          <w:sz w:val="28"/>
          <w:szCs w:val="28"/>
          <w:lang w:val="en-US"/>
        </w:rPr>
        <w:object w:dxaOrig="1520" w:dyaOrig="360" w14:anchorId="051A6117">
          <v:shape id="_x0000_i1245" type="#_x0000_t75" style="width:75.75pt;height:18pt" o:ole="">
            <v:imagedata r:id="rId387" o:title=""/>
          </v:shape>
          <o:OLEObject Type="Embed" ProgID="Equation.DSMT4" ShapeID="_x0000_i1245" DrawAspect="Content" ObjectID="_1691132851" r:id="rId388"/>
        </w:object>
      </w:r>
      <w:r>
        <w:rPr>
          <w:rFonts w:asciiTheme="majorHAnsi" w:hAnsiTheme="majorHAnsi" w:cstheme="majorHAnsi"/>
          <w:b/>
          <w:sz w:val="28"/>
          <w:szCs w:val="28"/>
          <w:lang w:val="en-US"/>
        </w:rPr>
        <w:t xml:space="preserve"> ;</w:t>
      </w:r>
    </w:p>
    <w:p w14:paraId="5C6A8736" w14:textId="77777777" w:rsidR="009F2E6C" w:rsidRDefault="009F2E6C" w:rsidP="009F2E6C">
      <w:pPr>
        <w:pStyle w:val="ListParagraph"/>
        <w:ind w:left="0"/>
        <w:jc w:val="both"/>
        <w:rPr>
          <w:rFonts w:asciiTheme="majorHAnsi" w:hAnsiTheme="majorHAnsi" w:cstheme="majorHAnsi"/>
          <w:b/>
          <w:sz w:val="28"/>
          <w:szCs w:val="28"/>
          <w:lang w:val="en-US"/>
        </w:rPr>
      </w:pPr>
      <w:r w:rsidRPr="00A04C11">
        <w:rPr>
          <w:rFonts w:asciiTheme="majorHAnsi" w:hAnsiTheme="majorHAnsi" w:cstheme="majorHAnsi"/>
          <w:b/>
          <w:position w:val="-12"/>
          <w:sz w:val="28"/>
          <w:szCs w:val="28"/>
          <w:lang w:val="en-US"/>
        </w:rPr>
        <w:object w:dxaOrig="2500" w:dyaOrig="360" w14:anchorId="600B584D">
          <v:shape id="_x0000_i1246" type="#_x0000_t75" style="width:125.25pt;height:18pt" o:ole="">
            <v:imagedata r:id="rId389" o:title=""/>
          </v:shape>
          <o:OLEObject Type="Embed" ProgID="Equation.DSMT4" ShapeID="_x0000_i1246" DrawAspect="Content" ObjectID="_1691132852" r:id="rId390"/>
        </w:object>
      </w:r>
    </w:p>
    <w:p w14:paraId="7DD21AB9" w14:textId="77777777" w:rsidR="009F2E6C" w:rsidRDefault="009F2E6C" w:rsidP="009F2E6C">
      <w:pPr>
        <w:pStyle w:val="ListParagraph"/>
        <w:ind w:left="0"/>
        <w:jc w:val="both"/>
        <w:rPr>
          <w:rFonts w:asciiTheme="majorHAnsi" w:hAnsiTheme="majorHAnsi" w:cstheme="majorHAnsi"/>
          <w:b/>
          <w:sz w:val="28"/>
          <w:szCs w:val="28"/>
          <w:lang w:val="en-US"/>
        </w:rPr>
      </w:pPr>
      <w:r w:rsidRPr="00A04C11">
        <w:rPr>
          <w:rFonts w:asciiTheme="majorHAnsi" w:hAnsiTheme="majorHAnsi" w:cstheme="majorHAnsi"/>
          <w:b/>
          <w:position w:val="-12"/>
          <w:sz w:val="28"/>
          <w:szCs w:val="28"/>
          <w:lang w:val="en-US"/>
        </w:rPr>
        <w:object w:dxaOrig="2360" w:dyaOrig="360" w14:anchorId="2E477939">
          <v:shape id="_x0000_i1247" type="#_x0000_t75" style="width:117.75pt;height:18pt" o:ole="">
            <v:imagedata r:id="rId391" o:title=""/>
          </v:shape>
          <o:OLEObject Type="Embed" ProgID="Equation.DSMT4" ShapeID="_x0000_i1247" DrawAspect="Content" ObjectID="_1691132853" r:id="rId392"/>
        </w:object>
      </w:r>
    </w:p>
    <w:p w14:paraId="005831EF" w14:textId="77777777" w:rsidR="009F2E6C" w:rsidRDefault="009F2E6C" w:rsidP="009F2E6C">
      <w:pPr>
        <w:pStyle w:val="ListParagraph"/>
        <w:ind w:left="0"/>
        <w:jc w:val="both"/>
        <w:rPr>
          <w:rFonts w:asciiTheme="majorHAnsi" w:hAnsiTheme="majorHAnsi" w:cstheme="majorHAnsi"/>
          <w:b/>
          <w:position w:val="-12"/>
          <w:sz w:val="28"/>
          <w:szCs w:val="28"/>
          <w:lang w:val="en-US"/>
        </w:rPr>
      </w:pPr>
      <w:r w:rsidRPr="00CD162A">
        <w:rPr>
          <w:rFonts w:asciiTheme="majorHAnsi" w:hAnsiTheme="majorHAnsi" w:cstheme="majorHAnsi"/>
          <w:b/>
          <w:position w:val="-12"/>
          <w:sz w:val="28"/>
          <w:szCs w:val="28"/>
          <w:lang w:val="en-US"/>
        </w:rPr>
        <w:object w:dxaOrig="2640" w:dyaOrig="360" w14:anchorId="07024984">
          <v:shape id="_x0000_i1248" type="#_x0000_t75" style="width:132pt;height:18pt" o:ole="">
            <v:imagedata r:id="rId393" o:title=""/>
          </v:shape>
          <o:OLEObject Type="Embed" ProgID="Equation.DSMT4" ShapeID="_x0000_i1248" DrawAspect="Content" ObjectID="_1691132854" r:id="rId394"/>
        </w:object>
      </w:r>
    </w:p>
    <w:p w14:paraId="52804190" w14:textId="2ADDDC6A" w:rsidR="009F2E6C" w:rsidRDefault="009F2E6C" w:rsidP="009F2E6C">
      <w:pPr>
        <w:pStyle w:val="ListParagraph"/>
        <w:ind w:left="0"/>
        <w:jc w:val="both"/>
        <w:rPr>
          <w:rFonts w:asciiTheme="majorHAnsi" w:hAnsiTheme="majorHAnsi" w:cstheme="majorHAnsi"/>
          <w:position w:val="-12"/>
          <w:sz w:val="28"/>
          <w:szCs w:val="28"/>
          <w:lang w:val="en-US"/>
        </w:rPr>
      </w:pPr>
      <w:r w:rsidRPr="003836BD">
        <w:rPr>
          <w:rFonts w:asciiTheme="majorHAnsi" w:hAnsiTheme="majorHAnsi" w:cstheme="majorHAnsi"/>
          <w:b/>
          <w:sz w:val="28"/>
          <w:szCs w:val="28"/>
          <w:lang w:val="en-US"/>
        </w:rPr>
        <w:t>B</w:t>
      </w:r>
      <w:r>
        <w:rPr>
          <w:rFonts w:asciiTheme="majorHAnsi" w:hAnsiTheme="majorHAnsi" w:cstheme="majorHAnsi"/>
          <w:b/>
          <w:sz w:val="28"/>
          <w:szCs w:val="28"/>
          <w:lang w:val="en-US"/>
        </w:rPr>
        <w:t xml:space="preserve">ài 8: </w:t>
      </w:r>
      <w:r>
        <w:rPr>
          <w:rFonts w:asciiTheme="majorHAnsi" w:hAnsiTheme="majorHAnsi" w:cstheme="majorHAnsi"/>
          <w:sz w:val="28"/>
          <w:szCs w:val="28"/>
          <w:lang w:val="en-US"/>
        </w:rPr>
        <w:t>Sắp xếp các số theo thứ tự giảm dần</w:t>
      </w:r>
      <w:r w:rsidR="00EB5916">
        <w:rPr>
          <w:rFonts w:asciiTheme="majorHAnsi" w:hAnsiTheme="majorHAnsi" w:cstheme="majorHAnsi"/>
          <w:sz w:val="28"/>
          <w:szCs w:val="28"/>
          <w:lang w:val="en-US"/>
        </w:rPr>
        <w:t>:</w:t>
      </w:r>
    </w:p>
    <w:p w14:paraId="1D6023CF" w14:textId="77777777" w:rsidR="009F2E6C" w:rsidRDefault="009F2E6C" w:rsidP="009F2E6C">
      <w:pPr>
        <w:jc w:val="both"/>
        <w:rPr>
          <w:position w:val="-10"/>
          <w:lang w:val="en-US"/>
        </w:rPr>
      </w:pPr>
      <w:r w:rsidRPr="0035282C">
        <w:rPr>
          <w:position w:val="-32"/>
        </w:rPr>
        <w:object w:dxaOrig="4120" w:dyaOrig="780" w14:anchorId="7DCAFD34">
          <v:shape id="_x0000_i1249" type="#_x0000_t75" style="width:206.2pt;height:39pt" o:ole="">
            <v:imagedata r:id="rId395" o:title=""/>
          </v:shape>
          <o:OLEObject Type="Embed" ProgID="Equation.DSMT4" ShapeID="_x0000_i1249" DrawAspect="Content" ObjectID="_1691132855" r:id="rId396"/>
        </w:object>
      </w:r>
    </w:p>
    <w:p w14:paraId="0C4A6CAE" w14:textId="1C5DA01B" w:rsidR="009F2E6C" w:rsidRDefault="009F2E6C" w:rsidP="009F2E6C">
      <w:pPr>
        <w:pStyle w:val="ListParagraph"/>
        <w:ind w:left="0"/>
        <w:jc w:val="both"/>
        <w:rPr>
          <w:rFonts w:asciiTheme="majorHAnsi" w:hAnsiTheme="majorHAnsi" w:cstheme="majorHAnsi"/>
          <w:sz w:val="28"/>
          <w:szCs w:val="28"/>
          <w:lang w:val="en-US"/>
        </w:rPr>
      </w:pPr>
      <w:r w:rsidRPr="003836BD">
        <w:rPr>
          <w:rFonts w:asciiTheme="majorHAnsi" w:hAnsiTheme="majorHAnsi" w:cstheme="majorHAnsi"/>
          <w:b/>
          <w:sz w:val="28"/>
          <w:szCs w:val="28"/>
          <w:lang w:val="en-US"/>
        </w:rPr>
        <w:t>B</w:t>
      </w:r>
      <w:r>
        <w:rPr>
          <w:rFonts w:asciiTheme="majorHAnsi" w:hAnsiTheme="majorHAnsi" w:cstheme="majorHAnsi"/>
          <w:b/>
          <w:sz w:val="28"/>
          <w:szCs w:val="28"/>
          <w:lang w:val="en-US"/>
        </w:rPr>
        <w:t xml:space="preserve">ài 9: </w:t>
      </w:r>
      <w:r>
        <w:rPr>
          <w:rFonts w:asciiTheme="majorHAnsi" w:hAnsiTheme="majorHAnsi" w:cstheme="majorHAnsi"/>
          <w:sz w:val="28"/>
          <w:szCs w:val="28"/>
          <w:lang w:val="en-US"/>
        </w:rPr>
        <w:t>Viết các số sau đây dưới dạng phân số thập phân và sắp xếp các số đó theo thứ tự từ bé đến lớn</w:t>
      </w:r>
      <w:r w:rsidR="00EB5916">
        <w:rPr>
          <w:rFonts w:asciiTheme="majorHAnsi" w:hAnsiTheme="majorHAnsi" w:cstheme="majorHAnsi"/>
          <w:sz w:val="28"/>
          <w:szCs w:val="28"/>
          <w:lang w:val="en-US"/>
        </w:rPr>
        <w:t>:</w:t>
      </w:r>
    </w:p>
    <w:p w14:paraId="1E3816B2" w14:textId="4492C537" w:rsidR="009F2E6C" w:rsidRDefault="009F2E6C" w:rsidP="009F2E6C">
      <w:pPr>
        <w:pStyle w:val="ListParagraph"/>
        <w:ind w:left="0"/>
        <w:jc w:val="both"/>
        <w:rPr>
          <w:rFonts w:asciiTheme="majorHAnsi" w:hAnsiTheme="majorHAnsi" w:cstheme="majorHAnsi"/>
          <w:position w:val="-32"/>
          <w:sz w:val="28"/>
          <w:szCs w:val="28"/>
          <w:lang w:val="en-US"/>
        </w:rPr>
      </w:pPr>
      <w:r w:rsidRPr="00B44B34">
        <w:rPr>
          <w:rFonts w:asciiTheme="majorHAnsi" w:hAnsiTheme="majorHAnsi" w:cstheme="majorHAnsi"/>
          <w:position w:val="-32"/>
          <w:sz w:val="28"/>
          <w:szCs w:val="28"/>
          <w:lang w:val="en-US"/>
        </w:rPr>
        <w:object w:dxaOrig="2840" w:dyaOrig="780" w14:anchorId="6BC75004">
          <v:shape id="_x0000_i1250" type="#_x0000_t75" style="width:141.7pt;height:39pt" o:ole="">
            <v:imagedata r:id="rId397" o:title=""/>
          </v:shape>
          <o:OLEObject Type="Embed" ProgID="Equation.DSMT4" ShapeID="_x0000_i1250" DrawAspect="Content" ObjectID="_1691132856" r:id="rId398"/>
        </w:object>
      </w:r>
    </w:p>
    <w:p w14:paraId="68CB6914" w14:textId="4ED3FE3B" w:rsidR="009F2E6C" w:rsidRDefault="009F2E6C" w:rsidP="009F2E6C">
      <w:pPr>
        <w:pStyle w:val="ListParagraph"/>
        <w:ind w:left="0"/>
        <w:jc w:val="both"/>
        <w:rPr>
          <w:rFonts w:asciiTheme="majorHAnsi" w:hAnsiTheme="majorHAnsi" w:cstheme="majorHAnsi"/>
          <w:sz w:val="28"/>
          <w:szCs w:val="28"/>
          <w:lang w:val="en-US"/>
        </w:rPr>
      </w:pPr>
      <w:r w:rsidRPr="003836BD">
        <w:rPr>
          <w:rFonts w:asciiTheme="majorHAnsi" w:hAnsiTheme="majorHAnsi" w:cstheme="majorHAnsi"/>
          <w:b/>
          <w:sz w:val="28"/>
          <w:szCs w:val="28"/>
          <w:lang w:val="en-US"/>
        </w:rPr>
        <w:t>B</w:t>
      </w:r>
      <w:r>
        <w:rPr>
          <w:rFonts w:asciiTheme="majorHAnsi" w:hAnsiTheme="majorHAnsi" w:cstheme="majorHAnsi"/>
          <w:b/>
          <w:sz w:val="28"/>
          <w:szCs w:val="28"/>
          <w:lang w:val="en-US"/>
        </w:rPr>
        <w:t xml:space="preserve">ài 10: </w:t>
      </w:r>
      <w:r>
        <w:rPr>
          <w:rFonts w:asciiTheme="majorHAnsi" w:hAnsiTheme="majorHAnsi" w:cstheme="majorHAnsi"/>
          <w:sz w:val="28"/>
          <w:szCs w:val="28"/>
          <w:lang w:val="en-US"/>
        </w:rPr>
        <w:t>Viết các số sau đây dưới dạng phân số thập phân và sắp xếp các số đó theo thứ tự giảm dần</w:t>
      </w:r>
      <w:r w:rsidR="00EB5916">
        <w:rPr>
          <w:rFonts w:asciiTheme="majorHAnsi" w:hAnsiTheme="majorHAnsi" w:cstheme="majorHAnsi"/>
          <w:sz w:val="28"/>
          <w:szCs w:val="28"/>
          <w:lang w:val="en-US"/>
        </w:rPr>
        <w:t>:</w:t>
      </w:r>
    </w:p>
    <w:p w14:paraId="0EC3B599" w14:textId="4DA4B555" w:rsidR="009F2E6C" w:rsidRPr="005426D0" w:rsidRDefault="009F2E6C" w:rsidP="009F2E6C">
      <w:pPr>
        <w:pStyle w:val="ListParagraph"/>
        <w:ind w:left="0"/>
        <w:jc w:val="both"/>
        <w:rPr>
          <w:rFonts w:asciiTheme="majorHAnsi" w:hAnsiTheme="majorHAnsi" w:cstheme="majorHAnsi"/>
          <w:sz w:val="28"/>
          <w:szCs w:val="28"/>
          <w:lang w:val="en-US"/>
        </w:rPr>
      </w:pPr>
      <w:r w:rsidRPr="00B44B34">
        <w:rPr>
          <w:rFonts w:asciiTheme="majorHAnsi" w:hAnsiTheme="majorHAnsi" w:cstheme="majorHAnsi"/>
          <w:position w:val="-32"/>
          <w:sz w:val="28"/>
          <w:szCs w:val="28"/>
          <w:lang w:val="en-US"/>
        </w:rPr>
        <w:object w:dxaOrig="4260" w:dyaOrig="780" w14:anchorId="66410778">
          <v:shape id="_x0000_i1251" type="#_x0000_t75" style="width:213pt;height:39pt" o:ole="">
            <v:imagedata r:id="rId399" o:title=""/>
          </v:shape>
          <o:OLEObject Type="Embed" ProgID="Equation.DSMT4" ShapeID="_x0000_i1251" DrawAspect="Content" ObjectID="_1691132857" r:id="rId400"/>
        </w:object>
      </w:r>
    </w:p>
    <w:p w14:paraId="0EDD582D" w14:textId="1217970A" w:rsidR="005C0D90" w:rsidRDefault="001E12F5" w:rsidP="00D268FD">
      <w:pPr>
        <w:pStyle w:val="ListParagraph"/>
        <w:ind w:left="0"/>
        <w:jc w:val="both"/>
        <w:rPr>
          <w:rFonts w:asciiTheme="majorHAnsi" w:hAnsiTheme="majorHAnsi" w:cstheme="majorHAnsi"/>
          <w:sz w:val="28"/>
          <w:szCs w:val="28"/>
          <w:lang w:val="en-US"/>
        </w:rPr>
      </w:pPr>
      <w:r>
        <w:rPr>
          <w:rFonts w:asciiTheme="majorHAnsi" w:hAnsiTheme="majorHAnsi" w:cstheme="majorHAnsi"/>
          <w:b/>
          <w:sz w:val="28"/>
          <w:szCs w:val="28"/>
          <w:lang w:val="en-US"/>
        </w:rPr>
        <w:t>Bài 11</w:t>
      </w:r>
      <w:r w:rsidR="005C0D90">
        <w:rPr>
          <w:rFonts w:asciiTheme="majorHAnsi" w:hAnsiTheme="majorHAnsi" w:cstheme="majorHAnsi"/>
          <w:b/>
          <w:sz w:val="28"/>
          <w:szCs w:val="28"/>
          <w:lang w:val="en-US"/>
        </w:rPr>
        <w:t xml:space="preserve">: </w:t>
      </w:r>
      <w:r w:rsidR="005C0D90" w:rsidRPr="00C05CD5">
        <w:rPr>
          <w:rFonts w:asciiTheme="majorHAnsi" w:hAnsiTheme="majorHAnsi" w:cstheme="majorHAnsi"/>
          <w:sz w:val="28"/>
          <w:szCs w:val="28"/>
          <w:lang w:val="en-US"/>
        </w:rPr>
        <w:t>Tìm số nguyên x biết</w:t>
      </w:r>
      <w:r w:rsidR="00EB5916">
        <w:rPr>
          <w:rFonts w:asciiTheme="majorHAnsi" w:hAnsiTheme="majorHAnsi" w:cstheme="majorHAnsi"/>
          <w:sz w:val="28"/>
          <w:szCs w:val="28"/>
          <w:lang w:val="en-US"/>
        </w:rPr>
        <w:t>:</w:t>
      </w:r>
    </w:p>
    <w:p w14:paraId="154E0C97" w14:textId="42CD5C5D" w:rsidR="005C0D90" w:rsidRPr="00C05CD5" w:rsidRDefault="00B44B34" w:rsidP="00D268FD">
      <w:pPr>
        <w:pStyle w:val="ListParagraph"/>
        <w:ind w:left="0"/>
        <w:jc w:val="both"/>
        <w:rPr>
          <w:rFonts w:asciiTheme="majorHAnsi" w:hAnsiTheme="majorHAnsi" w:cstheme="majorHAnsi"/>
          <w:bCs/>
          <w:sz w:val="28"/>
          <w:szCs w:val="28"/>
          <w:lang w:val="en-US"/>
        </w:rPr>
      </w:pPr>
      <w:r w:rsidRPr="00B44B34">
        <w:rPr>
          <w:rFonts w:asciiTheme="majorHAnsi" w:hAnsiTheme="majorHAnsi" w:cstheme="majorHAnsi"/>
          <w:bCs/>
          <w:position w:val="-32"/>
          <w:sz w:val="28"/>
          <w:szCs w:val="28"/>
          <w:lang w:val="en-US"/>
        </w:rPr>
        <w:object w:dxaOrig="2380" w:dyaOrig="780" w14:anchorId="4A77B84B">
          <v:shape id="_x0000_i1252" type="#_x0000_t75" style="width:119.25pt;height:39pt" o:ole="">
            <v:imagedata r:id="rId401" o:title=""/>
          </v:shape>
          <o:OLEObject Type="Embed" ProgID="Equation.DSMT4" ShapeID="_x0000_i1252" DrawAspect="Content" ObjectID="_1691132858" r:id="rId402"/>
        </w:object>
      </w:r>
    </w:p>
    <w:p w14:paraId="0E1F2BAA" w14:textId="34B4649F" w:rsidR="000B1BDD" w:rsidRDefault="001E12F5" w:rsidP="00D268FD">
      <w:pPr>
        <w:pStyle w:val="ListParagraph"/>
        <w:ind w:left="0"/>
        <w:jc w:val="both"/>
        <w:rPr>
          <w:rFonts w:asciiTheme="majorHAnsi" w:hAnsiTheme="majorHAnsi" w:cstheme="majorHAnsi"/>
          <w:bCs/>
          <w:sz w:val="28"/>
          <w:szCs w:val="28"/>
          <w:lang w:val="en-US"/>
        </w:rPr>
      </w:pPr>
      <w:r>
        <w:rPr>
          <w:rFonts w:asciiTheme="majorHAnsi" w:hAnsiTheme="majorHAnsi" w:cstheme="majorHAnsi"/>
          <w:b/>
          <w:sz w:val="28"/>
          <w:szCs w:val="28"/>
          <w:lang w:val="en-US"/>
        </w:rPr>
        <w:t>Bài 12</w:t>
      </w:r>
      <w:r w:rsidR="000B1BDD">
        <w:rPr>
          <w:rFonts w:asciiTheme="majorHAnsi" w:hAnsiTheme="majorHAnsi" w:cstheme="majorHAnsi"/>
          <w:b/>
          <w:sz w:val="28"/>
          <w:szCs w:val="28"/>
          <w:lang w:val="en-US"/>
        </w:rPr>
        <w:t xml:space="preserve">: </w:t>
      </w:r>
      <w:r w:rsidR="00B44B34" w:rsidRPr="00B44B34">
        <w:rPr>
          <w:rFonts w:asciiTheme="majorHAnsi" w:hAnsiTheme="majorHAnsi" w:cstheme="majorHAnsi"/>
          <w:sz w:val="28"/>
          <w:szCs w:val="28"/>
          <w:lang w:val="en-US"/>
        </w:rPr>
        <w:t xml:space="preserve">Tìm tất cả các cặp chữ số </w:t>
      </w:r>
      <w:r w:rsidR="00B44B34" w:rsidRPr="00B44B34">
        <w:rPr>
          <w:rFonts w:asciiTheme="majorHAnsi" w:hAnsiTheme="majorHAnsi" w:cstheme="majorHAnsi"/>
          <w:position w:val="-12"/>
          <w:sz w:val="28"/>
          <w:szCs w:val="28"/>
          <w:lang w:val="en-US"/>
        </w:rPr>
        <w:object w:dxaOrig="639" w:dyaOrig="360" w14:anchorId="4341B5E5">
          <v:shape id="_x0000_i1253" type="#_x0000_t75" style="width:32.25pt;height:18pt" o:ole="">
            <v:imagedata r:id="rId403" o:title=""/>
          </v:shape>
          <o:OLEObject Type="Embed" ProgID="Equation.DSMT4" ShapeID="_x0000_i1253" DrawAspect="Content" ObjectID="_1691132859" r:id="rId404"/>
        </w:object>
      </w:r>
      <w:r w:rsidR="00B44B34" w:rsidRPr="00B44B34">
        <w:rPr>
          <w:rFonts w:asciiTheme="majorHAnsi" w:hAnsiTheme="majorHAnsi" w:cstheme="majorHAnsi"/>
          <w:sz w:val="28"/>
          <w:szCs w:val="28"/>
          <w:lang w:val="en-US"/>
        </w:rPr>
        <w:t xml:space="preserve"> biết rằng</w:t>
      </w:r>
      <w:r w:rsidR="00B44B34">
        <w:rPr>
          <w:rFonts w:asciiTheme="majorHAnsi" w:hAnsiTheme="majorHAnsi" w:cstheme="majorHAnsi"/>
          <w:b/>
          <w:sz w:val="28"/>
          <w:szCs w:val="28"/>
          <w:lang w:val="en-US"/>
        </w:rPr>
        <w:t xml:space="preserve"> </w:t>
      </w:r>
      <w:r w:rsidR="00B44B34" w:rsidRPr="00B44B34">
        <w:rPr>
          <w:rFonts w:asciiTheme="majorHAnsi" w:hAnsiTheme="majorHAnsi" w:cstheme="majorHAnsi"/>
          <w:b/>
          <w:position w:val="-10"/>
          <w:sz w:val="28"/>
          <w:szCs w:val="28"/>
          <w:lang w:val="en-US"/>
        </w:rPr>
        <w:object w:dxaOrig="2680" w:dyaOrig="420" w14:anchorId="658B85E9">
          <v:shape id="_x0000_i1254" type="#_x0000_t75" style="width:134.25pt;height:21pt" o:ole="">
            <v:imagedata r:id="rId405" o:title=""/>
          </v:shape>
          <o:OLEObject Type="Embed" ProgID="Equation.DSMT4" ShapeID="_x0000_i1254" DrawAspect="Content" ObjectID="_1691132860" r:id="rId406"/>
        </w:object>
      </w:r>
    </w:p>
    <w:p w14:paraId="1B0F26E6" w14:textId="3AE6C3D7" w:rsidR="000B1BDD" w:rsidRDefault="001E12F5" w:rsidP="00D268FD">
      <w:pPr>
        <w:pStyle w:val="ListParagraph"/>
        <w:ind w:left="0"/>
        <w:jc w:val="both"/>
        <w:rPr>
          <w:rFonts w:asciiTheme="majorHAnsi" w:hAnsiTheme="majorHAnsi" w:cstheme="majorHAnsi"/>
          <w:bCs/>
          <w:sz w:val="28"/>
          <w:szCs w:val="28"/>
          <w:lang w:val="en-US"/>
        </w:rPr>
      </w:pPr>
      <w:r>
        <w:rPr>
          <w:rFonts w:asciiTheme="majorHAnsi" w:hAnsiTheme="majorHAnsi" w:cstheme="majorHAnsi"/>
          <w:b/>
          <w:sz w:val="28"/>
          <w:szCs w:val="28"/>
          <w:lang w:val="en-US"/>
        </w:rPr>
        <w:t>Bài 13</w:t>
      </w:r>
      <w:r w:rsidR="000B1BDD">
        <w:rPr>
          <w:rFonts w:asciiTheme="majorHAnsi" w:hAnsiTheme="majorHAnsi" w:cstheme="majorHAnsi"/>
          <w:b/>
          <w:sz w:val="28"/>
          <w:szCs w:val="28"/>
          <w:lang w:val="en-US"/>
        </w:rPr>
        <w:t>:</w:t>
      </w:r>
      <w:r w:rsidR="004021C1">
        <w:rPr>
          <w:rFonts w:asciiTheme="majorHAnsi" w:hAnsiTheme="majorHAnsi" w:cstheme="majorHAnsi"/>
          <w:bCs/>
          <w:sz w:val="28"/>
          <w:szCs w:val="28"/>
          <w:lang w:val="en-US"/>
        </w:rPr>
        <w:t xml:space="preserve"> Bạn Nam cao </w:t>
      </w:r>
      <w:r w:rsidR="004021C1" w:rsidRPr="004021C1">
        <w:rPr>
          <w:rFonts w:asciiTheme="majorHAnsi" w:hAnsiTheme="majorHAnsi" w:cstheme="majorHAnsi"/>
          <w:bCs/>
          <w:position w:val="-10"/>
          <w:sz w:val="28"/>
          <w:szCs w:val="28"/>
          <w:lang w:val="en-US"/>
        </w:rPr>
        <w:object w:dxaOrig="740" w:dyaOrig="340" w14:anchorId="25D17D71">
          <v:shape id="_x0000_i1255" type="#_x0000_t75" style="width:36.75pt;height:17.25pt" o:ole="">
            <v:imagedata r:id="rId407" o:title=""/>
          </v:shape>
          <o:OLEObject Type="Embed" ProgID="Equation.DSMT4" ShapeID="_x0000_i1255" DrawAspect="Content" ObjectID="_1691132861" r:id="rId408"/>
        </w:object>
      </w:r>
      <w:r w:rsidR="004021C1">
        <w:rPr>
          <w:rFonts w:asciiTheme="majorHAnsi" w:hAnsiTheme="majorHAnsi" w:cstheme="majorHAnsi"/>
          <w:bCs/>
          <w:sz w:val="28"/>
          <w:szCs w:val="28"/>
          <w:lang w:val="en-US"/>
        </w:rPr>
        <w:t xml:space="preserve">, bạn Linh cao </w:t>
      </w:r>
      <w:r w:rsidR="004021C1" w:rsidRPr="004021C1">
        <w:rPr>
          <w:rFonts w:asciiTheme="majorHAnsi" w:hAnsiTheme="majorHAnsi" w:cstheme="majorHAnsi"/>
          <w:bCs/>
          <w:position w:val="-10"/>
          <w:sz w:val="28"/>
          <w:szCs w:val="28"/>
          <w:lang w:val="en-US"/>
        </w:rPr>
        <w:object w:dxaOrig="720" w:dyaOrig="340" w14:anchorId="7D98003F">
          <v:shape id="_x0000_i1256" type="#_x0000_t75" style="width:36pt;height:17.25pt" o:ole="">
            <v:imagedata r:id="rId409" o:title=""/>
          </v:shape>
          <o:OLEObject Type="Embed" ProgID="Equation.DSMT4" ShapeID="_x0000_i1256" DrawAspect="Content" ObjectID="_1691132862" r:id="rId410"/>
        </w:object>
      </w:r>
      <w:r w:rsidR="004021C1">
        <w:rPr>
          <w:rFonts w:asciiTheme="majorHAnsi" w:hAnsiTheme="majorHAnsi" w:cstheme="majorHAnsi"/>
          <w:bCs/>
          <w:sz w:val="28"/>
          <w:szCs w:val="28"/>
          <w:lang w:val="en-US"/>
        </w:rPr>
        <w:t xml:space="preserve">,bạn Loan cao </w:t>
      </w:r>
      <w:r w:rsidR="00EB5916" w:rsidRPr="00EB5916">
        <w:rPr>
          <w:rFonts w:asciiTheme="majorHAnsi" w:hAnsiTheme="majorHAnsi" w:cstheme="majorHAnsi"/>
          <w:bCs/>
          <w:position w:val="-10"/>
          <w:sz w:val="28"/>
          <w:szCs w:val="28"/>
          <w:lang w:val="en-US"/>
        </w:rPr>
        <w:object w:dxaOrig="600" w:dyaOrig="340" w14:anchorId="7E554608">
          <v:shape id="_x0000_i1257" type="#_x0000_t75" style="width:30pt;height:17.25pt" o:ole="">
            <v:imagedata r:id="rId411" o:title=""/>
          </v:shape>
          <o:OLEObject Type="Embed" ProgID="Equation.DSMT4" ShapeID="_x0000_i1257" DrawAspect="Content" ObjectID="_1691132863" r:id="rId412"/>
        </w:object>
      </w:r>
      <w:r w:rsidR="004021C1">
        <w:rPr>
          <w:rFonts w:asciiTheme="majorHAnsi" w:hAnsiTheme="majorHAnsi" w:cstheme="majorHAnsi"/>
          <w:bCs/>
          <w:sz w:val="28"/>
          <w:szCs w:val="28"/>
          <w:lang w:val="en-US"/>
        </w:rPr>
        <w:t>. Trong ba bạn đó bạn nào cao nhất</w:t>
      </w:r>
      <w:r w:rsidR="00EB5916">
        <w:rPr>
          <w:rFonts w:asciiTheme="majorHAnsi" w:hAnsiTheme="majorHAnsi" w:cstheme="majorHAnsi"/>
          <w:bCs/>
          <w:sz w:val="28"/>
          <w:szCs w:val="28"/>
          <w:lang w:val="en-US"/>
        </w:rPr>
        <w:t>, b</w:t>
      </w:r>
      <w:r w:rsidR="004021C1">
        <w:rPr>
          <w:rFonts w:asciiTheme="majorHAnsi" w:hAnsiTheme="majorHAnsi" w:cstheme="majorHAnsi"/>
          <w:bCs/>
          <w:sz w:val="28"/>
          <w:szCs w:val="28"/>
          <w:lang w:val="en-US"/>
        </w:rPr>
        <w:t>ạn nào thấp nhất?</w:t>
      </w:r>
    </w:p>
    <w:p w14:paraId="7FBAC748" w14:textId="25C5C91E" w:rsidR="00B60871" w:rsidRDefault="00B60871" w:rsidP="00D268FD">
      <w:pPr>
        <w:pStyle w:val="ListParagraph"/>
        <w:ind w:left="0"/>
        <w:jc w:val="both"/>
        <w:rPr>
          <w:rFonts w:asciiTheme="majorHAnsi" w:hAnsiTheme="majorHAnsi" w:cstheme="majorHAnsi"/>
          <w:b/>
          <w:bCs/>
          <w:sz w:val="28"/>
          <w:szCs w:val="28"/>
          <w:lang w:val="en-US"/>
        </w:rPr>
      </w:pPr>
      <w:r w:rsidRPr="00B60871">
        <w:rPr>
          <w:rFonts w:asciiTheme="majorHAnsi" w:hAnsiTheme="majorHAnsi" w:cstheme="majorHAnsi"/>
          <w:b/>
          <w:bCs/>
          <w:sz w:val="28"/>
          <w:szCs w:val="28"/>
          <w:lang w:val="en-US"/>
        </w:rPr>
        <w:t>Bài 14:</w:t>
      </w:r>
      <w:r>
        <w:rPr>
          <w:rFonts w:asciiTheme="majorHAnsi" w:hAnsiTheme="majorHAnsi" w:cstheme="majorHAnsi"/>
          <w:b/>
          <w:bCs/>
          <w:sz w:val="28"/>
          <w:szCs w:val="28"/>
          <w:lang w:val="en-US"/>
        </w:rPr>
        <w:t xml:space="preserve"> </w:t>
      </w:r>
      <w:r w:rsidRPr="00EB5916">
        <w:rPr>
          <w:rFonts w:asciiTheme="majorHAnsi" w:hAnsiTheme="majorHAnsi" w:cstheme="majorHAnsi"/>
          <w:sz w:val="28"/>
          <w:szCs w:val="28"/>
          <w:lang w:val="en-US"/>
        </w:rPr>
        <w:t>Tìm chữ số x biết:</w:t>
      </w:r>
      <w:r>
        <w:rPr>
          <w:rFonts w:asciiTheme="majorHAnsi" w:hAnsiTheme="majorHAnsi" w:cstheme="majorHAnsi"/>
          <w:b/>
          <w:bCs/>
          <w:sz w:val="28"/>
          <w:szCs w:val="28"/>
          <w:lang w:val="en-US"/>
        </w:rPr>
        <w:t xml:space="preserve"> </w:t>
      </w:r>
    </w:p>
    <w:p w14:paraId="60D1D082" w14:textId="41F3E486" w:rsidR="00670CC2" w:rsidRPr="00EB5916" w:rsidRDefault="0099488B" w:rsidP="00670CC2">
      <w:pPr>
        <w:pStyle w:val="ListParagraph"/>
        <w:ind w:left="0"/>
        <w:jc w:val="both"/>
        <w:rPr>
          <w:rFonts w:asciiTheme="majorHAnsi" w:hAnsiTheme="majorHAnsi" w:cstheme="majorHAnsi"/>
          <w:b/>
          <w:bCs/>
          <w:sz w:val="28"/>
          <w:szCs w:val="28"/>
          <w:lang w:val="en-US"/>
        </w:rPr>
      </w:pPr>
      <w:r>
        <w:rPr>
          <w:rFonts w:asciiTheme="majorHAnsi" w:hAnsiTheme="majorHAnsi" w:cstheme="majorHAnsi"/>
          <w:b/>
          <w:bCs/>
          <w:sz w:val="28"/>
          <w:szCs w:val="28"/>
          <w:lang w:val="en-US"/>
        </w:rPr>
        <w:t xml:space="preserve"> </w:t>
      </w:r>
      <w:r w:rsidR="00B60871" w:rsidRPr="00B60871">
        <w:rPr>
          <w:rFonts w:asciiTheme="majorHAnsi" w:hAnsiTheme="majorHAnsi" w:cstheme="majorHAnsi"/>
          <w:b/>
          <w:bCs/>
          <w:position w:val="-32"/>
          <w:sz w:val="28"/>
          <w:szCs w:val="28"/>
          <w:lang w:val="en-US"/>
        </w:rPr>
        <w:object w:dxaOrig="2240" w:dyaOrig="780" w14:anchorId="262AC4DF">
          <v:shape id="_x0000_i1258" type="#_x0000_t75" style="width:111.8pt;height:39pt" o:ole="">
            <v:imagedata r:id="rId413" o:title=""/>
          </v:shape>
          <o:OLEObject Type="Embed" ProgID="Equation.DSMT4" ShapeID="_x0000_i1258" DrawAspect="Content" ObjectID="_1691132864" r:id="rId414"/>
        </w:object>
      </w:r>
    </w:p>
    <w:sectPr w:rsidR="00670CC2" w:rsidRPr="00EB5916" w:rsidSect="00BD2A02">
      <w:headerReference w:type="default" r:id="rId415"/>
      <w:footerReference w:type="default" r:id="rId416"/>
      <w:pgSz w:w="11906" w:h="16838" w:code="9"/>
      <w:pgMar w:top="737" w:right="737" w:bottom="737" w:left="1304" w:header="170" w:footer="283" w:gutter="0"/>
      <w:pgBorders>
        <w:top w:val="single" w:sz="4" w:space="1" w:color="auto"/>
        <w:left w:val="single" w:sz="4" w:space="4" w:color="auto"/>
        <w:bottom w:val="single" w:sz="4" w:space="1" w:color="auto"/>
        <w:right w:val="single" w:sz="4" w:space="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7D856" w14:textId="77777777" w:rsidR="00F976A8" w:rsidRDefault="00F976A8" w:rsidP="00C9289E">
      <w:pPr>
        <w:spacing w:after="0" w:line="240" w:lineRule="auto"/>
      </w:pPr>
      <w:r>
        <w:separator/>
      </w:r>
    </w:p>
  </w:endnote>
  <w:endnote w:type="continuationSeparator" w:id="0">
    <w:p w14:paraId="6F6065EF" w14:textId="77777777" w:rsidR="00F976A8" w:rsidRDefault="00F976A8" w:rsidP="00C92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9Slide04 SVNSwashington">
    <w:altName w:val="Times New Roman"/>
    <w:charset w:val="00"/>
    <w:family w:val="auto"/>
    <w:pitch w:val="variable"/>
    <w:sig w:usb0="00000001" w:usb1="00000000" w:usb2="00000000" w:usb3="00000000" w:csb0="00000003" w:csb1="00000000"/>
  </w:font>
  <w:font w:name="#9Slide05 Dear Saturday">
    <w:altName w:val="Sitka Small"/>
    <w:charset w:val="00"/>
    <w:family w:val="auto"/>
    <w:pitch w:val="variable"/>
    <w:sig w:usb0="00000001" w:usb1="00000002" w:usb2="00000000"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9AD48" w14:textId="73106E6C" w:rsidR="006A57F1" w:rsidRPr="00BD2A02" w:rsidRDefault="006A57F1" w:rsidP="00BD2A02">
    <w:pPr>
      <w:pStyle w:val="Footer"/>
      <w:jc w:val="center"/>
      <w:rPr>
        <w:rFonts w:ascii="#9Slide05 Dear Saturday" w:hAnsi="#9Slide05 Dear Saturday"/>
      </w:rPr>
    </w:pPr>
    <w:r w:rsidRPr="00BD2A02">
      <w:rPr>
        <w:rFonts w:ascii="#9Slide05 Dear Saturday" w:hAnsi="#9Slide05 Dear Saturday"/>
        <w:lang w:val="en-US"/>
      </w:rPr>
      <w:t>Giáo viên:</w:t>
    </w:r>
    <w:r w:rsidRPr="00BD2A02">
      <w:rPr>
        <w:rFonts w:ascii="#9Slide05 Dear Saturday" w:hAnsi="#9Slide05 Dear Saturday"/>
        <w:lang w:val="en-US"/>
      </w:rPr>
      <w:tab/>
    </w:r>
    <w:sdt>
      <w:sdtPr>
        <w:rPr>
          <w:rFonts w:ascii="#9Slide05 Dear Saturday" w:hAnsi="#9Slide05 Dear Saturday"/>
        </w:rPr>
        <w:id w:val="-1005894978"/>
        <w:docPartObj>
          <w:docPartGallery w:val="Page Numbers (Bottom of Page)"/>
          <w:docPartUnique/>
        </w:docPartObj>
      </w:sdtPr>
      <w:sdtEndPr>
        <w:rPr>
          <w:noProof/>
        </w:rPr>
      </w:sdtEndPr>
      <w:sdtContent>
        <w:r w:rsidRPr="00BD2A02">
          <w:rPr>
            <w:rFonts w:ascii="#9Slide05 Dear Saturday" w:hAnsi="#9Slide05 Dear Saturday"/>
          </w:rPr>
          <w:fldChar w:fldCharType="begin"/>
        </w:r>
        <w:r w:rsidRPr="00BD2A02">
          <w:rPr>
            <w:rFonts w:ascii="#9Slide05 Dear Saturday" w:hAnsi="#9Slide05 Dear Saturday"/>
          </w:rPr>
          <w:instrText xml:space="preserve"> PAGE   \* MERGEFORMAT </w:instrText>
        </w:r>
        <w:r w:rsidRPr="00BD2A02">
          <w:rPr>
            <w:rFonts w:ascii="#9Slide05 Dear Saturday" w:hAnsi="#9Slide05 Dear Saturday"/>
          </w:rPr>
          <w:fldChar w:fldCharType="separate"/>
        </w:r>
        <w:r w:rsidR="00E775FC">
          <w:rPr>
            <w:rFonts w:ascii="#9Slide05 Dear Saturday" w:hAnsi="#9Slide05 Dear Saturday"/>
            <w:noProof/>
          </w:rPr>
          <w:t>2</w:t>
        </w:r>
        <w:r w:rsidRPr="00BD2A02">
          <w:rPr>
            <w:rFonts w:ascii="#9Slide05 Dear Saturday" w:hAnsi="#9Slide05 Dear Saturday"/>
            <w:noProof/>
          </w:rPr>
          <w:fldChar w:fldCharType="end"/>
        </w:r>
        <w:r w:rsidRPr="00BD2A02">
          <w:rPr>
            <w:rFonts w:ascii="#9Slide05 Dear Saturday" w:hAnsi="#9Slide05 Dear Saturday"/>
            <w:noProof/>
          </w:rPr>
          <w:tab/>
        </w:r>
        <w:r w:rsidRPr="00BD2A02">
          <w:rPr>
            <w:rFonts w:ascii="#9Slide05 Dear Saturday" w:hAnsi="#9Slide05 Dear Saturday"/>
            <w:noProof/>
            <w:lang w:val="en-US"/>
          </w:rPr>
          <w:t>Năm học: 20.. – 20…</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8898D" w14:textId="77777777" w:rsidR="00F976A8" w:rsidRDefault="00F976A8" w:rsidP="00C9289E">
      <w:pPr>
        <w:spacing w:after="0" w:line="240" w:lineRule="auto"/>
      </w:pPr>
      <w:r>
        <w:separator/>
      </w:r>
    </w:p>
  </w:footnote>
  <w:footnote w:type="continuationSeparator" w:id="0">
    <w:p w14:paraId="3BFA90F2" w14:textId="77777777" w:rsidR="00F976A8" w:rsidRDefault="00F976A8" w:rsidP="00C92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AB3F" w14:textId="451BC845" w:rsidR="006A57F1" w:rsidRPr="00BD2A02" w:rsidRDefault="006A57F1">
    <w:pPr>
      <w:pStyle w:val="Header"/>
      <w:rPr>
        <w:rFonts w:ascii="#9Slide04 SVNSwashington" w:hAnsi="#9Slide04 SVNSwashington"/>
        <w:b/>
        <w:bCs/>
        <w:lang w:val="en-US"/>
      </w:rPr>
    </w:pPr>
    <w:r w:rsidRPr="00BD2A02">
      <w:rPr>
        <w:rFonts w:ascii="#9Slide04 SVNSwashington" w:hAnsi="#9Slide04 SVNSwashington"/>
        <w:b/>
        <w:bCs/>
        <w:lang w:val="en-US"/>
      </w:rPr>
      <w:t>GIÁO ÁN DẠY THÊM ĐẠI SỐ LỚ</w:t>
    </w:r>
    <w:r>
      <w:rPr>
        <w:rFonts w:ascii="#9Slide04 SVNSwashington" w:hAnsi="#9Slide04 SVNSwashington"/>
        <w:b/>
        <w:bCs/>
        <w:lang w:val="en-US"/>
      </w:rPr>
      <w:t>P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674"/>
    <w:multiLevelType w:val="hybridMultilevel"/>
    <w:tmpl w:val="487E5D92"/>
    <w:lvl w:ilvl="0" w:tplc="394A2ECA">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EF2E27"/>
    <w:multiLevelType w:val="hybridMultilevel"/>
    <w:tmpl w:val="B83666C8"/>
    <w:lvl w:ilvl="0" w:tplc="3AB46B6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E8047F"/>
    <w:multiLevelType w:val="hybridMultilevel"/>
    <w:tmpl w:val="4E78C7EC"/>
    <w:lvl w:ilvl="0" w:tplc="45AE71A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55CD6"/>
    <w:multiLevelType w:val="hybridMultilevel"/>
    <w:tmpl w:val="0FDEF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850D13"/>
    <w:multiLevelType w:val="hybridMultilevel"/>
    <w:tmpl w:val="0C740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C23C1"/>
    <w:multiLevelType w:val="hybridMultilevel"/>
    <w:tmpl w:val="326259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4C1DBE"/>
    <w:multiLevelType w:val="multilevel"/>
    <w:tmpl w:val="75CEF37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C1362B"/>
    <w:multiLevelType w:val="hybridMultilevel"/>
    <w:tmpl w:val="97BC90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C654A"/>
    <w:multiLevelType w:val="hybridMultilevel"/>
    <w:tmpl w:val="E0CC92DA"/>
    <w:lvl w:ilvl="0" w:tplc="8DD8137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E72898"/>
    <w:multiLevelType w:val="hybridMultilevel"/>
    <w:tmpl w:val="B526E342"/>
    <w:lvl w:ilvl="0" w:tplc="82A2F6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C54A2"/>
    <w:multiLevelType w:val="hybridMultilevel"/>
    <w:tmpl w:val="6442955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33042F3"/>
    <w:multiLevelType w:val="hybridMultilevel"/>
    <w:tmpl w:val="98883864"/>
    <w:lvl w:ilvl="0" w:tplc="0E9029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E22B39"/>
    <w:multiLevelType w:val="hybridMultilevel"/>
    <w:tmpl w:val="BEC066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4A5910"/>
    <w:multiLevelType w:val="hybridMultilevel"/>
    <w:tmpl w:val="70363A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7A7804"/>
    <w:multiLevelType w:val="hybridMultilevel"/>
    <w:tmpl w:val="A09648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925D0B"/>
    <w:multiLevelType w:val="hybridMultilevel"/>
    <w:tmpl w:val="E642F4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610C9"/>
    <w:multiLevelType w:val="hybridMultilevel"/>
    <w:tmpl w:val="BE6A645A"/>
    <w:lvl w:ilvl="0" w:tplc="E3C46D8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70EA6"/>
    <w:multiLevelType w:val="hybridMultilevel"/>
    <w:tmpl w:val="6076FB0A"/>
    <w:lvl w:ilvl="0" w:tplc="4F4CAFC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5A5E61"/>
    <w:multiLevelType w:val="hybridMultilevel"/>
    <w:tmpl w:val="C96857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8C4EA5"/>
    <w:multiLevelType w:val="hybridMultilevel"/>
    <w:tmpl w:val="9C02A2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C349FE"/>
    <w:multiLevelType w:val="hybridMultilevel"/>
    <w:tmpl w:val="4C3AE4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2F4F28"/>
    <w:multiLevelType w:val="hybridMultilevel"/>
    <w:tmpl w:val="5D8E8664"/>
    <w:lvl w:ilvl="0" w:tplc="A484F2F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C85355"/>
    <w:multiLevelType w:val="hybridMultilevel"/>
    <w:tmpl w:val="25743DEE"/>
    <w:lvl w:ilvl="0" w:tplc="2B9C7E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1"/>
  </w:num>
  <w:num w:numId="4">
    <w:abstractNumId w:val="9"/>
  </w:num>
  <w:num w:numId="5">
    <w:abstractNumId w:val="22"/>
  </w:num>
  <w:num w:numId="6">
    <w:abstractNumId w:val="16"/>
  </w:num>
  <w:num w:numId="7">
    <w:abstractNumId w:val="21"/>
  </w:num>
  <w:num w:numId="8">
    <w:abstractNumId w:val="8"/>
  </w:num>
  <w:num w:numId="9">
    <w:abstractNumId w:val="1"/>
  </w:num>
  <w:num w:numId="10">
    <w:abstractNumId w:val="17"/>
  </w:num>
  <w:num w:numId="11">
    <w:abstractNumId w:val="2"/>
  </w:num>
  <w:num w:numId="12">
    <w:abstractNumId w:val="14"/>
  </w:num>
  <w:num w:numId="13">
    <w:abstractNumId w:val="6"/>
  </w:num>
  <w:num w:numId="14">
    <w:abstractNumId w:val="12"/>
  </w:num>
  <w:num w:numId="15">
    <w:abstractNumId w:val="3"/>
  </w:num>
  <w:num w:numId="16">
    <w:abstractNumId w:val="15"/>
  </w:num>
  <w:num w:numId="17">
    <w:abstractNumId w:val="7"/>
  </w:num>
  <w:num w:numId="18">
    <w:abstractNumId w:val="5"/>
  </w:num>
  <w:num w:numId="19">
    <w:abstractNumId w:val="13"/>
  </w:num>
  <w:num w:numId="20">
    <w:abstractNumId w:val="19"/>
  </w:num>
  <w:num w:numId="21">
    <w:abstractNumId w:val="4"/>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C0"/>
    <w:rsid w:val="0001290A"/>
    <w:rsid w:val="00015766"/>
    <w:rsid w:val="0002483C"/>
    <w:rsid w:val="0002719A"/>
    <w:rsid w:val="000300FE"/>
    <w:rsid w:val="00043E0D"/>
    <w:rsid w:val="00044F90"/>
    <w:rsid w:val="0005783B"/>
    <w:rsid w:val="00080208"/>
    <w:rsid w:val="00086FFE"/>
    <w:rsid w:val="00087132"/>
    <w:rsid w:val="000B17F9"/>
    <w:rsid w:val="000B1878"/>
    <w:rsid w:val="000B1BDD"/>
    <w:rsid w:val="000B29BB"/>
    <w:rsid w:val="000B6641"/>
    <w:rsid w:val="000C023D"/>
    <w:rsid w:val="000C52CF"/>
    <w:rsid w:val="000D1DFF"/>
    <w:rsid w:val="000D4003"/>
    <w:rsid w:val="000D7161"/>
    <w:rsid w:val="000F3314"/>
    <w:rsid w:val="00101031"/>
    <w:rsid w:val="0010729E"/>
    <w:rsid w:val="00116064"/>
    <w:rsid w:val="001179AC"/>
    <w:rsid w:val="00117C63"/>
    <w:rsid w:val="0012651E"/>
    <w:rsid w:val="00126B99"/>
    <w:rsid w:val="00142BBA"/>
    <w:rsid w:val="00145078"/>
    <w:rsid w:val="00157FE7"/>
    <w:rsid w:val="001746CA"/>
    <w:rsid w:val="00184207"/>
    <w:rsid w:val="00194DBC"/>
    <w:rsid w:val="001A3180"/>
    <w:rsid w:val="001C04DB"/>
    <w:rsid w:val="001C5E9E"/>
    <w:rsid w:val="001E12F5"/>
    <w:rsid w:val="001E138C"/>
    <w:rsid w:val="001E4479"/>
    <w:rsid w:val="001F6730"/>
    <w:rsid w:val="00204206"/>
    <w:rsid w:val="00210F10"/>
    <w:rsid w:val="00216AF6"/>
    <w:rsid w:val="0022038C"/>
    <w:rsid w:val="00223615"/>
    <w:rsid w:val="0022640E"/>
    <w:rsid w:val="00233F49"/>
    <w:rsid w:val="00234159"/>
    <w:rsid w:val="0025190E"/>
    <w:rsid w:val="00257D99"/>
    <w:rsid w:val="002C7452"/>
    <w:rsid w:val="002C7BE5"/>
    <w:rsid w:val="002D7C59"/>
    <w:rsid w:val="002E51EC"/>
    <w:rsid w:val="002E5843"/>
    <w:rsid w:val="002F57CE"/>
    <w:rsid w:val="002F6938"/>
    <w:rsid w:val="003217A3"/>
    <w:rsid w:val="003221E9"/>
    <w:rsid w:val="0032445E"/>
    <w:rsid w:val="0032541C"/>
    <w:rsid w:val="00325711"/>
    <w:rsid w:val="00336310"/>
    <w:rsid w:val="00340224"/>
    <w:rsid w:val="003435B6"/>
    <w:rsid w:val="00346A9F"/>
    <w:rsid w:val="0035156E"/>
    <w:rsid w:val="0035282C"/>
    <w:rsid w:val="0036240D"/>
    <w:rsid w:val="003836BD"/>
    <w:rsid w:val="00383E2A"/>
    <w:rsid w:val="00384D95"/>
    <w:rsid w:val="003906CE"/>
    <w:rsid w:val="00396B9C"/>
    <w:rsid w:val="003B0885"/>
    <w:rsid w:val="003B439B"/>
    <w:rsid w:val="003C2604"/>
    <w:rsid w:val="003D1852"/>
    <w:rsid w:val="003D4625"/>
    <w:rsid w:val="003D4FB7"/>
    <w:rsid w:val="003E1310"/>
    <w:rsid w:val="003F0D5B"/>
    <w:rsid w:val="003F39A7"/>
    <w:rsid w:val="004021C1"/>
    <w:rsid w:val="004105E8"/>
    <w:rsid w:val="00417F0D"/>
    <w:rsid w:val="00424E16"/>
    <w:rsid w:val="00426D02"/>
    <w:rsid w:val="0043190C"/>
    <w:rsid w:val="004402EF"/>
    <w:rsid w:val="00451579"/>
    <w:rsid w:val="00462900"/>
    <w:rsid w:val="00466D87"/>
    <w:rsid w:val="00471EAD"/>
    <w:rsid w:val="00483B9D"/>
    <w:rsid w:val="004A525D"/>
    <w:rsid w:val="004B7573"/>
    <w:rsid w:val="004C7F9C"/>
    <w:rsid w:val="004E5F75"/>
    <w:rsid w:val="004F2881"/>
    <w:rsid w:val="004F48D7"/>
    <w:rsid w:val="005043CF"/>
    <w:rsid w:val="00514556"/>
    <w:rsid w:val="00515E62"/>
    <w:rsid w:val="00541C09"/>
    <w:rsid w:val="005426D0"/>
    <w:rsid w:val="00546D52"/>
    <w:rsid w:val="00546F4D"/>
    <w:rsid w:val="00551746"/>
    <w:rsid w:val="00556141"/>
    <w:rsid w:val="00567BA1"/>
    <w:rsid w:val="00567EAF"/>
    <w:rsid w:val="00584733"/>
    <w:rsid w:val="00587981"/>
    <w:rsid w:val="00592CF9"/>
    <w:rsid w:val="005B3A8E"/>
    <w:rsid w:val="005B6022"/>
    <w:rsid w:val="005B7312"/>
    <w:rsid w:val="005C0D90"/>
    <w:rsid w:val="005C6CAE"/>
    <w:rsid w:val="005D2719"/>
    <w:rsid w:val="005D39A6"/>
    <w:rsid w:val="005D752D"/>
    <w:rsid w:val="005F1CC0"/>
    <w:rsid w:val="005F49DE"/>
    <w:rsid w:val="006158E1"/>
    <w:rsid w:val="00643A10"/>
    <w:rsid w:val="0064707C"/>
    <w:rsid w:val="006472CF"/>
    <w:rsid w:val="00670CC2"/>
    <w:rsid w:val="0067787D"/>
    <w:rsid w:val="00687941"/>
    <w:rsid w:val="006A2EF8"/>
    <w:rsid w:val="006A3203"/>
    <w:rsid w:val="006A4B61"/>
    <w:rsid w:val="006A57F1"/>
    <w:rsid w:val="006B2669"/>
    <w:rsid w:val="006C4B12"/>
    <w:rsid w:val="006D6BEC"/>
    <w:rsid w:val="006E1943"/>
    <w:rsid w:val="006F79AC"/>
    <w:rsid w:val="007123E3"/>
    <w:rsid w:val="00723C37"/>
    <w:rsid w:val="00725CC9"/>
    <w:rsid w:val="00736038"/>
    <w:rsid w:val="0073721E"/>
    <w:rsid w:val="00743BB2"/>
    <w:rsid w:val="00750A43"/>
    <w:rsid w:val="00750F48"/>
    <w:rsid w:val="007709D7"/>
    <w:rsid w:val="00774739"/>
    <w:rsid w:val="0078240D"/>
    <w:rsid w:val="007915F2"/>
    <w:rsid w:val="00795808"/>
    <w:rsid w:val="007A1246"/>
    <w:rsid w:val="007B1BC1"/>
    <w:rsid w:val="007B58B8"/>
    <w:rsid w:val="007C2538"/>
    <w:rsid w:val="007C2C95"/>
    <w:rsid w:val="007C5743"/>
    <w:rsid w:val="007C74C3"/>
    <w:rsid w:val="008028F4"/>
    <w:rsid w:val="00807A8F"/>
    <w:rsid w:val="00812480"/>
    <w:rsid w:val="00815F93"/>
    <w:rsid w:val="00824597"/>
    <w:rsid w:val="00827742"/>
    <w:rsid w:val="00827D13"/>
    <w:rsid w:val="008326F7"/>
    <w:rsid w:val="00846E47"/>
    <w:rsid w:val="0085345D"/>
    <w:rsid w:val="0087628C"/>
    <w:rsid w:val="008944DC"/>
    <w:rsid w:val="00897EBE"/>
    <w:rsid w:val="008A2A87"/>
    <w:rsid w:val="008C5467"/>
    <w:rsid w:val="008D5903"/>
    <w:rsid w:val="008F551F"/>
    <w:rsid w:val="008F64B1"/>
    <w:rsid w:val="00915EDF"/>
    <w:rsid w:val="009401F0"/>
    <w:rsid w:val="00942335"/>
    <w:rsid w:val="00943A9C"/>
    <w:rsid w:val="009561BC"/>
    <w:rsid w:val="00966D7D"/>
    <w:rsid w:val="00972D27"/>
    <w:rsid w:val="00985600"/>
    <w:rsid w:val="0099488B"/>
    <w:rsid w:val="009A109C"/>
    <w:rsid w:val="009C7D6F"/>
    <w:rsid w:val="009D5A44"/>
    <w:rsid w:val="009D7825"/>
    <w:rsid w:val="009F2E6C"/>
    <w:rsid w:val="00A002DA"/>
    <w:rsid w:val="00A04C11"/>
    <w:rsid w:val="00A10FBC"/>
    <w:rsid w:val="00A161BE"/>
    <w:rsid w:val="00A268AB"/>
    <w:rsid w:val="00A352AC"/>
    <w:rsid w:val="00A56E9B"/>
    <w:rsid w:val="00A76242"/>
    <w:rsid w:val="00A825B4"/>
    <w:rsid w:val="00A910C0"/>
    <w:rsid w:val="00AA3C7A"/>
    <w:rsid w:val="00AA464F"/>
    <w:rsid w:val="00AC1234"/>
    <w:rsid w:val="00AC7E97"/>
    <w:rsid w:val="00AD3C7D"/>
    <w:rsid w:val="00AF7021"/>
    <w:rsid w:val="00B41A9A"/>
    <w:rsid w:val="00B43ADC"/>
    <w:rsid w:val="00B44B34"/>
    <w:rsid w:val="00B50799"/>
    <w:rsid w:val="00B542C4"/>
    <w:rsid w:val="00B54F64"/>
    <w:rsid w:val="00B60871"/>
    <w:rsid w:val="00B824D9"/>
    <w:rsid w:val="00BA0A7C"/>
    <w:rsid w:val="00BA1591"/>
    <w:rsid w:val="00BA17E8"/>
    <w:rsid w:val="00BB1193"/>
    <w:rsid w:val="00BB1F62"/>
    <w:rsid w:val="00BC16FF"/>
    <w:rsid w:val="00BC351C"/>
    <w:rsid w:val="00BD2552"/>
    <w:rsid w:val="00BD2A02"/>
    <w:rsid w:val="00BE5691"/>
    <w:rsid w:val="00BF1640"/>
    <w:rsid w:val="00BF3F94"/>
    <w:rsid w:val="00BF4054"/>
    <w:rsid w:val="00C0294B"/>
    <w:rsid w:val="00C0523F"/>
    <w:rsid w:val="00C059F7"/>
    <w:rsid w:val="00C05CD5"/>
    <w:rsid w:val="00C07FBC"/>
    <w:rsid w:val="00C1072C"/>
    <w:rsid w:val="00C11387"/>
    <w:rsid w:val="00C2119A"/>
    <w:rsid w:val="00C21A9E"/>
    <w:rsid w:val="00C22EA7"/>
    <w:rsid w:val="00C247EE"/>
    <w:rsid w:val="00C3163A"/>
    <w:rsid w:val="00C32CCE"/>
    <w:rsid w:val="00C4023C"/>
    <w:rsid w:val="00C407AF"/>
    <w:rsid w:val="00C40B82"/>
    <w:rsid w:val="00C71392"/>
    <w:rsid w:val="00C82FC7"/>
    <w:rsid w:val="00C83E86"/>
    <w:rsid w:val="00C85A76"/>
    <w:rsid w:val="00C9289E"/>
    <w:rsid w:val="00C944E8"/>
    <w:rsid w:val="00CA0B8D"/>
    <w:rsid w:val="00CA13F5"/>
    <w:rsid w:val="00CC617C"/>
    <w:rsid w:val="00CD162A"/>
    <w:rsid w:val="00CD7757"/>
    <w:rsid w:val="00CE2771"/>
    <w:rsid w:val="00CE540A"/>
    <w:rsid w:val="00CF6068"/>
    <w:rsid w:val="00D01127"/>
    <w:rsid w:val="00D05974"/>
    <w:rsid w:val="00D23F81"/>
    <w:rsid w:val="00D268FD"/>
    <w:rsid w:val="00D32FD2"/>
    <w:rsid w:val="00D33750"/>
    <w:rsid w:val="00D45824"/>
    <w:rsid w:val="00D56E77"/>
    <w:rsid w:val="00D574F7"/>
    <w:rsid w:val="00D80E45"/>
    <w:rsid w:val="00D85542"/>
    <w:rsid w:val="00D86299"/>
    <w:rsid w:val="00D8753E"/>
    <w:rsid w:val="00D9793C"/>
    <w:rsid w:val="00DB150D"/>
    <w:rsid w:val="00DB477A"/>
    <w:rsid w:val="00DC1A46"/>
    <w:rsid w:val="00DC6237"/>
    <w:rsid w:val="00DE3511"/>
    <w:rsid w:val="00DF1A0A"/>
    <w:rsid w:val="00E0337F"/>
    <w:rsid w:val="00E038DB"/>
    <w:rsid w:val="00E13DD3"/>
    <w:rsid w:val="00E14203"/>
    <w:rsid w:val="00E24419"/>
    <w:rsid w:val="00E253E0"/>
    <w:rsid w:val="00E401A8"/>
    <w:rsid w:val="00E47604"/>
    <w:rsid w:val="00E75086"/>
    <w:rsid w:val="00E775FC"/>
    <w:rsid w:val="00E847DD"/>
    <w:rsid w:val="00E872D4"/>
    <w:rsid w:val="00E92015"/>
    <w:rsid w:val="00EB2D20"/>
    <w:rsid w:val="00EB5916"/>
    <w:rsid w:val="00EC1317"/>
    <w:rsid w:val="00EC498F"/>
    <w:rsid w:val="00EC56F4"/>
    <w:rsid w:val="00EC638D"/>
    <w:rsid w:val="00ED45A1"/>
    <w:rsid w:val="00EF04BA"/>
    <w:rsid w:val="00EF2D43"/>
    <w:rsid w:val="00EF358C"/>
    <w:rsid w:val="00EF3FA8"/>
    <w:rsid w:val="00EF5E9A"/>
    <w:rsid w:val="00EF5EC8"/>
    <w:rsid w:val="00EF6FBF"/>
    <w:rsid w:val="00F04AB1"/>
    <w:rsid w:val="00F05B56"/>
    <w:rsid w:val="00F10510"/>
    <w:rsid w:val="00F151B3"/>
    <w:rsid w:val="00F15CF9"/>
    <w:rsid w:val="00F23EA2"/>
    <w:rsid w:val="00F24672"/>
    <w:rsid w:val="00F53333"/>
    <w:rsid w:val="00F548E3"/>
    <w:rsid w:val="00F66EC8"/>
    <w:rsid w:val="00F75E1B"/>
    <w:rsid w:val="00F82FE9"/>
    <w:rsid w:val="00F95BF1"/>
    <w:rsid w:val="00F9661B"/>
    <w:rsid w:val="00F96D67"/>
    <w:rsid w:val="00F976A8"/>
    <w:rsid w:val="00FA6216"/>
    <w:rsid w:val="00FB36E7"/>
    <w:rsid w:val="00FB3F2E"/>
    <w:rsid w:val="00FC7888"/>
    <w:rsid w:val="00FE0B3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260"/>
    <o:shapelayout v:ext="edit">
      <o:idmap v:ext="edit" data="1"/>
    </o:shapelayout>
  </w:shapeDefaults>
  <w:decimalSymbol w:val="."/>
  <w:listSeparator w:val=","/>
  <w14:docId w14:val="3ADDB10B"/>
  <w15:docId w15:val="{365E3BA9-E12A-46B2-875D-61EC5C1F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F1CC0"/>
    <w:pPr>
      <w:ind w:left="720"/>
      <w:contextualSpacing/>
    </w:pPr>
  </w:style>
  <w:style w:type="paragraph" w:styleId="Header">
    <w:name w:val="header"/>
    <w:basedOn w:val="Normal"/>
    <w:link w:val="HeaderChar"/>
    <w:uiPriority w:val="99"/>
    <w:unhideWhenUsed/>
    <w:rsid w:val="00C92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289E"/>
  </w:style>
  <w:style w:type="paragraph" w:styleId="Footer">
    <w:name w:val="footer"/>
    <w:basedOn w:val="Normal"/>
    <w:link w:val="FooterChar"/>
    <w:uiPriority w:val="99"/>
    <w:unhideWhenUsed/>
    <w:rsid w:val="00C92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89E"/>
  </w:style>
  <w:style w:type="table" w:styleId="TableGrid">
    <w:name w:val="Table Grid"/>
    <w:basedOn w:val="TableNormal"/>
    <w:uiPriority w:val="39"/>
    <w:rsid w:val="00BD2A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204206"/>
  </w:style>
  <w:style w:type="paragraph" w:styleId="BalloonText">
    <w:name w:val="Balloon Text"/>
    <w:basedOn w:val="Normal"/>
    <w:link w:val="BalloonTextChar"/>
    <w:uiPriority w:val="99"/>
    <w:semiHidden/>
    <w:unhideWhenUsed/>
    <w:rsid w:val="00C85A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A76"/>
    <w:rPr>
      <w:rFonts w:ascii="Tahoma" w:hAnsi="Tahoma" w:cs="Tahoma"/>
      <w:sz w:val="16"/>
      <w:szCs w:val="16"/>
    </w:rPr>
  </w:style>
  <w:style w:type="paragraph" w:styleId="NormalWeb">
    <w:name w:val="Normal (Web)"/>
    <w:basedOn w:val="Normal"/>
    <w:uiPriority w:val="99"/>
    <w:semiHidden/>
    <w:unhideWhenUsed/>
    <w:rsid w:val="008F551F"/>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customStyle="1" w:styleId="BodyTextChar">
    <w:name w:val="Body Text Char"/>
    <w:basedOn w:val="DefaultParagraphFont"/>
    <w:link w:val="BodyText"/>
    <w:rsid w:val="009D7825"/>
    <w:rPr>
      <w:rFonts w:ascii="Times New Roman" w:eastAsia="Times New Roman" w:hAnsi="Times New Roman" w:cs="Times New Roman"/>
    </w:rPr>
  </w:style>
  <w:style w:type="paragraph" w:styleId="BodyText">
    <w:name w:val="Body Text"/>
    <w:basedOn w:val="Normal"/>
    <w:link w:val="BodyTextChar"/>
    <w:qFormat/>
    <w:rsid w:val="009D7825"/>
    <w:pPr>
      <w:widowControl w:val="0"/>
      <w:spacing w:after="60" w:line="312" w:lineRule="auto"/>
    </w:pPr>
    <w:rPr>
      <w:rFonts w:ascii="Times New Roman" w:eastAsia="Times New Roman" w:hAnsi="Times New Roman" w:cs="Times New Roman"/>
    </w:rPr>
  </w:style>
  <w:style w:type="character" w:customStyle="1" w:styleId="BodyTextChar1">
    <w:name w:val="Body Text Char1"/>
    <w:basedOn w:val="DefaultParagraphFont"/>
    <w:uiPriority w:val="99"/>
    <w:semiHidden/>
    <w:rsid w:val="009D7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535696">
      <w:bodyDiv w:val="1"/>
      <w:marLeft w:val="0"/>
      <w:marRight w:val="0"/>
      <w:marTop w:val="0"/>
      <w:marBottom w:val="0"/>
      <w:divBdr>
        <w:top w:val="none" w:sz="0" w:space="0" w:color="auto"/>
        <w:left w:val="none" w:sz="0" w:space="0" w:color="auto"/>
        <w:bottom w:val="none" w:sz="0" w:space="0" w:color="auto"/>
        <w:right w:val="none" w:sz="0" w:space="0" w:color="auto"/>
      </w:divBdr>
    </w:div>
    <w:div w:id="85473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61.bin"/><Relationship Id="rId21" Type="http://schemas.openxmlformats.org/officeDocument/2006/relationships/oleObject" Target="embeddings/oleObject7.bin"/><Relationship Id="rId63" Type="http://schemas.openxmlformats.org/officeDocument/2006/relationships/image" Target="media/image27.wmf"/><Relationship Id="rId159" Type="http://schemas.openxmlformats.org/officeDocument/2006/relationships/oleObject" Target="embeddings/oleObject80.bin"/><Relationship Id="rId324" Type="http://schemas.openxmlformats.org/officeDocument/2006/relationships/image" Target="media/image144.wmf"/><Relationship Id="rId366" Type="http://schemas.openxmlformats.org/officeDocument/2006/relationships/oleObject" Target="embeddings/oleObject206.bin"/><Relationship Id="rId170" Type="http://schemas.openxmlformats.org/officeDocument/2006/relationships/image" Target="media/image78.wmf"/><Relationship Id="rId226" Type="http://schemas.openxmlformats.org/officeDocument/2006/relationships/oleObject" Target="embeddings/oleObject119.bin"/><Relationship Id="rId268" Type="http://schemas.openxmlformats.org/officeDocument/2006/relationships/image" Target="media/image120.wmf"/><Relationship Id="rId32" Type="http://schemas.openxmlformats.org/officeDocument/2006/relationships/image" Target="media/image13.wmf"/><Relationship Id="rId74" Type="http://schemas.openxmlformats.org/officeDocument/2006/relationships/oleObject" Target="embeddings/oleObject35.bin"/><Relationship Id="rId128" Type="http://schemas.openxmlformats.org/officeDocument/2006/relationships/oleObject" Target="embeddings/oleObject62.bin"/><Relationship Id="rId335" Type="http://schemas.openxmlformats.org/officeDocument/2006/relationships/image" Target="media/image149.wmf"/><Relationship Id="rId377" Type="http://schemas.openxmlformats.org/officeDocument/2006/relationships/image" Target="media/image155.wmf"/><Relationship Id="rId5" Type="http://schemas.openxmlformats.org/officeDocument/2006/relationships/webSettings" Target="webSettings.xml"/><Relationship Id="rId181" Type="http://schemas.openxmlformats.org/officeDocument/2006/relationships/oleObject" Target="embeddings/oleObject93.bin"/><Relationship Id="rId237" Type="http://schemas.openxmlformats.org/officeDocument/2006/relationships/oleObject" Target="embeddings/oleObject125.bin"/><Relationship Id="rId402" Type="http://schemas.openxmlformats.org/officeDocument/2006/relationships/oleObject" Target="embeddings/oleObject228.bin"/><Relationship Id="rId279" Type="http://schemas.openxmlformats.org/officeDocument/2006/relationships/oleObject" Target="embeddings/oleObject147.bin"/><Relationship Id="rId43" Type="http://schemas.openxmlformats.org/officeDocument/2006/relationships/oleObject" Target="embeddings/oleObject18.bin"/><Relationship Id="rId139" Type="http://schemas.openxmlformats.org/officeDocument/2006/relationships/image" Target="media/image63.wmf"/><Relationship Id="rId290" Type="http://schemas.openxmlformats.org/officeDocument/2006/relationships/oleObject" Target="embeddings/oleObject154.bin"/><Relationship Id="rId304" Type="http://schemas.openxmlformats.org/officeDocument/2006/relationships/image" Target="media/image134.wmf"/><Relationship Id="rId346" Type="http://schemas.openxmlformats.org/officeDocument/2006/relationships/oleObject" Target="embeddings/oleObject186.bin"/><Relationship Id="rId388" Type="http://schemas.openxmlformats.org/officeDocument/2006/relationships/oleObject" Target="embeddings/oleObject221.bin"/><Relationship Id="rId85" Type="http://schemas.openxmlformats.org/officeDocument/2006/relationships/image" Target="media/image38.wmf"/><Relationship Id="rId150" Type="http://schemas.openxmlformats.org/officeDocument/2006/relationships/oleObject" Target="embeddings/oleObject75.bin"/><Relationship Id="rId192" Type="http://schemas.openxmlformats.org/officeDocument/2006/relationships/oleObject" Target="embeddings/oleObject99.bin"/><Relationship Id="rId206" Type="http://schemas.openxmlformats.org/officeDocument/2006/relationships/oleObject" Target="embeddings/oleObject107.bin"/><Relationship Id="rId413" Type="http://schemas.openxmlformats.org/officeDocument/2006/relationships/image" Target="media/image173.wmf"/><Relationship Id="rId248" Type="http://schemas.openxmlformats.org/officeDocument/2006/relationships/image" Target="media/image111.wmf"/><Relationship Id="rId12" Type="http://schemas.openxmlformats.org/officeDocument/2006/relationships/image" Target="media/image3.wmf"/><Relationship Id="rId108" Type="http://schemas.openxmlformats.org/officeDocument/2006/relationships/oleObject" Target="embeddings/oleObject52.bin"/><Relationship Id="rId315" Type="http://schemas.openxmlformats.org/officeDocument/2006/relationships/oleObject" Target="embeddings/oleObject169.bin"/><Relationship Id="rId357" Type="http://schemas.openxmlformats.org/officeDocument/2006/relationships/oleObject" Target="embeddings/oleObject197.bin"/><Relationship Id="rId54" Type="http://schemas.openxmlformats.org/officeDocument/2006/relationships/oleObject" Target="embeddings/oleObject24.bin"/><Relationship Id="rId96" Type="http://schemas.openxmlformats.org/officeDocument/2006/relationships/oleObject" Target="embeddings/oleObject46.bin"/><Relationship Id="rId161" Type="http://schemas.openxmlformats.org/officeDocument/2006/relationships/oleObject" Target="embeddings/oleObject81.bin"/><Relationship Id="rId217" Type="http://schemas.openxmlformats.org/officeDocument/2006/relationships/oleObject" Target="embeddings/oleObject114.bin"/><Relationship Id="rId399" Type="http://schemas.openxmlformats.org/officeDocument/2006/relationships/image" Target="media/image166.wmf"/><Relationship Id="rId259" Type="http://schemas.openxmlformats.org/officeDocument/2006/relationships/oleObject" Target="embeddings/oleObject137.bin"/><Relationship Id="rId23" Type="http://schemas.openxmlformats.org/officeDocument/2006/relationships/oleObject" Target="embeddings/oleObject8.bin"/><Relationship Id="rId119" Type="http://schemas.openxmlformats.org/officeDocument/2006/relationships/image" Target="media/image55.wmf"/><Relationship Id="rId270" Type="http://schemas.openxmlformats.org/officeDocument/2006/relationships/image" Target="media/image121.wmf"/><Relationship Id="rId326" Type="http://schemas.openxmlformats.org/officeDocument/2006/relationships/image" Target="media/image145.wmf"/><Relationship Id="rId65" Type="http://schemas.openxmlformats.org/officeDocument/2006/relationships/image" Target="media/image28.wmf"/><Relationship Id="rId130" Type="http://schemas.openxmlformats.org/officeDocument/2006/relationships/oleObject" Target="embeddings/oleObject63.bin"/><Relationship Id="rId368" Type="http://schemas.openxmlformats.org/officeDocument/2006/relationships/oleObject" Target="embeddings/oleObject208.bin"/><Relationship Id="rId172" Type="http://schemas.openxmlformats.org/officeDocument/2006/relationships/image" Target="media/image79.wmf"/><Relationship Id="rId228" Type="http://schemas.openxmlformats.org/officeDocument/2006/relationships/oleObject" Target="embeddings/oleObject120.bin"/><Relationship Id="rId281" Type="http://schemas.openxmlformats.org/officeDocument/2006/relationships/oleObject" Target="embeddings/oleObject148.bin"/><Relationship Id="rId337" Type="http://schemas.openxmlformats.org/officeDocument/2006/relationships/image" Target="media/image150.wmf"/><Relationship Id="rId34" Type="http://schemas.openxmlformats.org/officeDocument/2006/relationships/image" Target="media/image14.wmf"/><Relationship Id="rId76" Type="http://schemas.openxmlformats.org/officeDocument/2006/relationships/oleObject" Target="embeddings/oleObject36.bin"/><Relationship Id="rId141" Type="http://schemas.openxmlformats.org/officeDocument/2006/relationships/image" Target="media/image64.wmf"/><Relationship Id="rId379" Type="http://schemas.openxmlformats.org/officeDocument/2006/relationships/image" Target="media/image156.wmf"/><Relationship Id="rId7" Type="http://schemas.openxmlformats.org/officeDocument/2006/relationships/endnotes" Target="endnotes.xml"/><Relationship Id="rId183" Type="http://schemas.openxmlformats.org/officeDocument/2006/relationships/oleObject" Target="embeddings/oleObject94.bin"/><Relationship Id="rId239" Type="http://schemas.openxmlformats.org/officeDocument/2006/relationships/oleObject" Target="embeddings/oleObject126.bin"/><Relationship Id="rId390" Type="http://schemas.openxmlformats.org/officeDocument/2006/relationships/oleObject" Target="embeddings/oleObject222.bin"/><Relationship Id="rId404" Type="http://schemas.openxmlformats.org/officeDocument/2006/relationships/oleObject" Target="embeddings/oleObject229.bin"/><Relationship Id="rId250" Type="http://schemas.openxmlformats.org/officeDocument/2006/relationships/image" Target="media/image112.wmf"/><Relationship Id="rId292" Type="http://schemas.openxmlformats.org/officeDocument/2006/relationships/oleObject" Target="embeddings/oleObject156.bin"/><Relationship Id="rId306" Type="http://schemas.openxmlformats.org/officeDocument/2006/relationships/image" Target="media/image135.wmf"/><Relationship Id="rId45" Type="http://schemas.openxmlformats.org/officeDocument/2006/relationships/oleObject" Target="embeddings/oleObject19.bin"/><Relationship Id="rId87" Type="http://schemas.openxmlformats.org/officeDocument/2006/relationships/image" Target="media/image39.wmf"/><Relationship Id="rId110" Type="http://schemas.openxmlformats.org/officeDocument/2006/relationships/oleObject" Target="embeddings/oleObject53.bin"/><Relationship Id="rId348" Type="http://schemas.openxmlformats.org/officeDocument/2006/relationships/oleObject" Target="embeddings/oleObject188.bin"/><Relationship Id="rId152" Type="http://schemas.openxmlformats.org/officeDocument/2006/relationships/oleObject" Target="embeddings/oleObject76.bin"/><Relationship Id="rId194" Type="http://schemas.openxmlformats.org/officeDocument/2006/relationships/oleObject" Target="embeddings/oleObject100.bin"/><Relationship Id="rId208" Type="http://schemas.openxmlformats.org/officeDocument/2006/relationships/oleObject" Target="embeddings/oleObject108.bin"/><Relationship Id="rId415" Type="http://schemas.openxmlformats.org/officeDocument/2006/relationships/header" Target="header1.xml"/><Relationship Id="rId261" Type="http://schemas.openxmlformats.org/officeDocument/2006/relationships/oleObject" Target="embeddings/oleObject138.bin"/><Relationship Id="rId14" Type="http://schemas.openxmlformats.org/officeDocument/2006/relationships/image" Target="media/image4.wmf"/><Relationship Id="rId56" Type="http://schemas.openxmlformats.org/officeDocument/2006/relationships/oleObject" Target="embeddings/oleObject25.bin"/><Relationship Id="rId317" Type="http://schemas.openxmlformats.org/officeDocument/2006/relationships/oleObject" Target="embeddings/oleObject170.bin"/><Relationship Id="rId359" Type="http://schemas.openxmlformats.org/officeDocument/2006/relationships/oleObject" Target="embeddings/oleObject199.bin"/><Relationship Id="rId98" Type="http://schemas.openxmlformats.org/officeDocument/2006/relationships/oleObject" Target="embeddings/oleObject47.bin"/><Relationship Id="rId121" Type="http://schemas.openxmlformats.org/officeDocument/2006/relationships/image" Target="media/image56.wmf"/><Relationship Id="rId163" Type="http://schemas.openxmlformats.org/officeDocument/2006/relationships/oleObject" Target="embeddings/oleObject82.bin"/><Relationship Id="rId219" Type="http://schemas.openxmlformats.org/officeDocument/2006/relationships/oleObject" Target="embeddings/oleObject115.bin"/><Relationship Id="rId370" Type="http://schemas.openxmlformats.org/officeDocument/2006/relationships/oleObject" Target="embeddings/oleObject210.bin"/><Relationship Id="rId230" Type="http://schemas.openxmlformats.org/officeDocument/2006/relationships/oleObject" Target="embeddings/oleObject121.bin"/><Relationship Id="rId25" Type="http://schemas.openxmlformats.org/officeDocument/2006/relationships/oleObject" Target="embeddings/oleObject9.bin"/><Relationship Id="rId67" Type="http://schemas.openxmlformats.org/officeDocument/2006/relationships/image" Target="media/image29.wmf"/><Relationship Id="rId272" Type="http://schemas.openxmlformats.org/officeDocument/2006/relationships/image" Target="media/image122.wmf"/><Relationship Id="rId328" Type="http://schemas.openxmlformats.org/officeDocument/2006/relationships/image" Target="media/image146.wmf"/><Relationship Id="rId132" Type="http://schemas.openxmlformats.org/officeDocument/2006/relationships/oleObject" Target="embeddings/oleObject65.bin"/><Relationship Id="rId174" Type="http://schemas.openxmlformats.org/officeDocument/2006/relationships/oleObject" Target="embeddings/oleObject88.bin"/><Relationship Id="rId381" Type="http://schemas.openxmlformats.org/officeDocument/2006/relationships/image" Target="media/image157.wmf"/><Relationship Id="rId241" Type="http://schemas.openxmlformats.org/officeDocument/2006/relationships/oleObject" Target="embeddings/oleObject127.bin"/><Relationship Id="rId36" Type="http://schemas.openxmlformats.org/officeDocument/2006/relationships/image" Target="media/image15.wmf"/><Relationship Id="rId283" Type="http://schemas.openxmlformats.org/officeDocument/2006/relationships/oleObject" Target="embeddings/oleObject149.bin"/><Relationship Id="rId339" Type="http://schemas.openxmlformats.org/officeDocument/2006/relationships/image" Target="media/image151.wmf"/><Relationship Id="rId78" Type="http://schemas.openxmlformats.org/officeDocument/2006/relationships/oleObject" Target="embeddings/oleObject37.bin"/><Relationship Id="rId101" Type="http://schemas.openxmlformats.org/officeDocument/2006/relationships/image" Target="media/image46.wmf"/><Relationship Id="rId143" Type="http://schemas.openxmlformats.org/officeDocument/2006/relationships/image" Target="media/image65.wmf"/><Relationship Id="rId185" Type="http://schemas.openxmlformats.org/officeDocument/2006/relationships/oleObject" Target="embeddings/oleObject95.bin"/><Relationship Id="rId350" Type="http://schemas.openxmlformats.org/officeDocument/2006/relationships/oleObject" Target="embeddings/oleObject190.bin"/><Relationship Id="rId406" Type="http://schemas.openxmlformats.org/officeDocument/2006/relationships/oleObject" Target="embeddings/oleObject230.bin"/><Relationship Id="rId9" Type="http://schemas.openxmlformats.org/officeDocument/2006/relationships/oleObject" Target="embeddings/oleObject1.bin"/><Relationship Id="rId210" Type="http://schemas.openxmlformats.org/officeDocument/2006/relationships/oleObject" Target="embeddings/oleObject109.bin"/><Relationship Id="rId392" Type="http://schemas.openxmlformats.org/officeDocument/2006/relationships/oleObject" Target="embeddings/oleObject223.bin"/><Relationship Id="rId252" Type="http://schemas.openxmlformats.org/officeDocument/2006/relationships/image" Target="media/image113.wmf"/><Relationship Id="rId294" Type="http://schemas.openxmlformats.org/officeDocument/2006/relationships/oleObject" Target="embeddings/oleObject157.bin"/><Relationship Id="rId308" Type="http://schemas.openxmlformats.org/officeDocument/2006/relationships/image" Target="media/image136.wmf"/><Relationship Id="rId47" Type="http://schemas.openxmlformats.org/officeDocument/2006/relationships/oleObject" Target="embeddings/oleObject20.bin"/><Relationship Id="rId89" Type="http://schemas.openxmlformats.org/officeDocument/2006/relationships/image" Target="media/image40.wmf"/><Relationship Id="rId112" Type="http://schemas.openxmlformats.org/officeDocument/2006/relationships/oleObject" Target="embeddings/oleObject54.bin"/><Relationship Id="rId154" Type="http://schemas.openxmlformats.org/officeDocument/2006/relationships/oleObject" Target="embeddings/oleObject77.bin"/><Relationship Id="rId361" Type="http://schemas.openxmlformats.org/officeDocument/2006/relationships/oleObject" Target="embeddings/oleObject201.bin"/><Relationship Id="rId196" Type="http://schemas.openxmlformats.org/officeDocument/2006/relationships/oleObject" Target="embeddings/oleObject101.bin"/><Relationship Id="rId417" Type="http://schemas.openxmlformats.org/officeDocument/2006/relationships/fontTable" Target="fontTable.xml"/><Relationship Id="rId16" Type="http://schemas.openxmlformats.org/officeDocument/2006/relationships/image" Target="media/image5.wmf"/><Relationship Id="rId221" Type="http://schemas.openxmlformats.org/officeDocument/2006/relationships/oleObject" Target="embeddings/oleObject116.bin"/><Relationship Id="rId263" Type="http://schemas.openxmlformats.org/officeDocument/2006/relationships/oleObject" Target="embeddings/oleObject139.bin"/><Relationship Id="rId319" Type="http://schemas.openxmlformats.org/officeDocument/2006/relationships/oleObject" Target="embeddings/oleObject171.bin"/><Relationship Id="rId58" Type="http://schemas.openxmlformats.org/officeDocument/2006/relationships/oleObject" Target="embeddings/oleObject27.bin"/><Relationship Id="rId123" Type="http://schemas.openxmlformats.org/officeDocument/2006/relationships/image" Target="media/image57.wmf"/><Relationship Id="rId330" Type="http://schemas.openxmlformats.org/officeDocument/2006/relationships/image" Target="media/image147.wmf"/><Relationship Id="rId165" Type="http://schemas.openxmlformats.org/officeDocument/2006/relationships/oleObject" Target="embeddings/oleObject83.bin"/><Relationship Id="rId372" Type="http://schemas.openxmlformats.org/officeDocument/2006/relationships/oleObject" Target="embeddings/oleObject212.bin"/><Relationship Id="rId232" Type="http://schemas.openxmlformats.org/officeDocument/2006/relationships/oleObject" Target="embeddings/oleObject122.bin"/><Relationship Id="rId274" Type="http://schemas.openxmlformats.org/officeDocument/2006/relationships/image" Target="media/image123.wmf"/><Relationship Id="rId27" Type="http://schemas.openxmlformats.org/officeDocument/2006/relationships/oleObject" Target="embeddings/oleObject10.bin"/><Relationship Id="rId69" Type="http://schemas.openxmlformats.org/officeDocument/2006/relationships/image" Target="media/image30.wmf"/><Relationship Id="rId134" Type="http://schemas.openxmlformats.org/officeDocument/2006/relationships/oleObject" Target="embeddings/oleObject67.bin"/><Relationship Id="rId80" Type="http://schemas.openxmlformats.org/officeDocument/2006/relationships/oleObject" Target="embeddings/oleObject38.bin"/><Relationship Id="rId176" Type="http://schemas.openxmlformats.org/officeDocument/2006/relationships/oleObject" Target="embeddings/oleObject89.bin"/><Relationship Id="rId341" Type="http://schemas.openxmlformats.org/officeDocument/2006/relationships/image" Target="media/image152.wmf"/><Relationship Id="rId383" Type="http://schemas.openxmlformats.org/officeDocument/2006/relationships/image" Target="media/image158.wmf"/><Relationship Id="rId201" Type="http://schemas.openxmlformats.org/officeDocument/2006/relationships/image" Target="media/image90.wmf"/><Relationship Id="rId222" Type="http://schemas.openxmlformats.org/officeDocument/2006/relationships/image" Target="media/image99.wmf"/><Relationship Id="rId243" Type="http://schemas.openxmlformats.org/officeDocument/2006/relationships/oleObject" Target="embeddings/oleObject128.bin"/><Relationship Id="rId264" Type="http://schemas.openxmlformats.org/officeDocument/2006/relationships/image" Target="media/image118.wmf"/><Relationship Id="rId285" Type="http://schemas.openxmlformats.org/officeDocument/2006/relationships/image" Target="media/image128.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60.bin"/><Relationship Id="rId310" Type="http://schemas.openxmlformats.org/officeDocument/2006/relationships/image" Target="media/image137.wmf"/><Relationship Id="rId70" Type="http://schemas.openxmlformats.org/officeDocument/2006/relationships/oleObject" Target="embeddings/oleObject33.bin"/><Relationship Id="rId91" Type="http://schemas.openxmlformats.org/officeDocument/2006/relationships/image" Target="media/image41.wmf"/><Relationship Id="rId145" Type="http://schemas.openxmlformats.org/officeDocument/2006/relationships/image" Target="media/image66.wmf"/><Relationship Id="rId166" Type="http://schemas.openxmlformats.org/officeDocument/2006/relationships/image" Target="media/image76.wmf"/><Relationship Id="rId187" Type="http://schemas.openxmlformats.org/officeDocument/2006/relationships/oleObject" Target="embeddings/oleObject96.bin"/><Relationship Id="rId331" Type="http://schemas.openxmlformats.org/officeDocument/2006/relationships/oleObject" Target="embeddings/oleObject177.bin"/><Relationship Id="rId352" Type="http://schemas.openxmlformats.org/officeDocument/2006/relationships/oleObject" Target="embeddings/oleObject192.bin"/><Relationship Id="rId373" Type="http://schemas.openxmlformats.org/officeDocument/2006/relationships/oleObject" Target="embeddings/oleObject213.bin"/><Relationship Id="rId394" Type="http://schemas.openxmlformats.org/officeDocument/2006/relationships/oleObject" Target="embeddings/oleObject224.bin"/><Relationship Id="rId408" Type="http://schemas.openxmlformats.org/officeDocument/2006/relationships/oleObject" Target="embeddings/oleObject231.bin"/><Relationship Id="rId1" Type="http://schemas.openxmlformats.org/officeDocument/2006/relationships/customXml" Target="../customXml/item1.xml"/><Relationship Id="rId212" Type="http://schemas.openxmlformats.org/officeDocument/2006/relationships/oleObject" Target="embeddings/oleObject111.bin"/><Relationship Id="rId233" Type="http://schemas.openxmlformats.org/officeDocument/2006/relationships/image" Target="media/image104.wmf"/><Relationship Id="rId254" Type="http://schemas.openxmlformats.org/officeDocument/2006/relationships/oleObject" Target="embeddings/oleObject134.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275" Type="http://schemas.openxmlformats.org/officeDocument/2006/relationships/oleObject" Target="embeddings/oleObject145.bin"/><Relationship Id="rId296" Type="http://schemas.openxmlformats.org/officeDocument/2006/relationships/oleObject" Target="embeddings/oleObject159.bin"/><Relationship Id="rId300" Type="http://schemas.openxmlformats.org/officeDocument/2006/relationships/image" Target="media/image132.wmf"/><Relationship Id="rId60" Type="http://schemas.openxmlformats.org/officeDocument/2006/relationships/oleObject" Target="embeddings/oleObject28.bin"/><Relationship Id="rId81" Type="http://schemas.openxmlformats.org/officeDocument/2006/relationships/image" Target="media/image36.wmf"/><Relationship Id="rId135" Type="http://schemas.openxmlformats.org/officeDocument/2006/relationships/image" Target="media/image61.wmf"/><Relationship Id="rId156" Type="http://schemas.openxmlformats.org/officeDocument/2006/relationships/oleObject" Target="embeddings/oleObject78.bin"/><Relationship Id="rId177" Type="http://schemas.openxmlformats.org/officeDocument/2006/relationships/oleObject" Target="embeddings/oleObject90.bin"/><Relationship Id="rId198" Type="http://schemas.openxmlformats.org/officeDocument/2006/relationships/oleObject" Target="embeddings/oleObject103.bin"/><Relationship Id="rId321" Type="http://schemas.openxmlformats.org/officeDocument/2006/relationships/oleObject" Target="embeddings/oleObject172.bin"/><Relationship Id="rId342" Type="http://schemas.openxmlformats.org/officeDocument/2006/relationships/oleObject" Target="embeddings/oleObject183.bin"/><Relationship Id="rId363" Type="http://schemas.openxmlformats.org/officeDocument/2006/relationships/oleObject" Target="embeddings/oleObject203.bin"/><Relationship Id="rId384" Type="http://schemas.openxmlformats.org/officeDocument/2006/relationships/oleObject" Target="embeddings/oleObject219.bin"/><Relationship Id="rId202" Type="http://schemas.openxmlformats.org/officeDocument/2006/relationships/oleObject" Target="embeddings/oleObject105.bin"/><Relationship Id="rId223" Type="http://schemas.openxmlformats.org/officeDocument/2006/relationships/oleObject" Target="embeddings/oleObject117.bin"/><Relationship Id="rId244" Type="http://schemas.openxmlformats.org/officeDocument/2006/relationships/image" Target="media/image10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40.bin"/><Relationship Id="rId286" Type="http://schemas.openxmlformats.org/officeDocument/2006/relationships/oleObject" Target="embeddings/oleObject151.bin"/><Relationship Id="rId50" Type="http://schemas.openxmlformats.org/officeDocument/2006/relationships/oleObject" Target="embeddings/oleObject22.bin"/><Relationship Id="rId104" Type="http://schemas.openxmlformats.org/officeDocument/2006/relationships/oleObject" Target="embeddings/oleObject50.bin"/><Relationship Id="rId125" Type="http://schemas.openxmlformats.org/officeDocument/2006/relationships/image" Target="media/image58.wmf"/><Relationship Id="rId146" Type="http://schemas.openxmlformats.org/officeDocument/2006/relationships/oleObject" Target="embeddings/oleObject73.bin"/><Relationship Id="rId167" Type="http://schemas.openxmlformats.org/officeDocument/2006/relationships/oleObject" Target="embeddings/oleObject84.bin"/><Relationship Id="rId188" Type="http://schemas.openxmlformats.org/officeDocument/2006/relationships/image" Target="media/image85.wmf"/><Relationship Id="rId311" Type="http://schemas.openxmlformats.org/officeDocument/2006/relationships/oleObject" Target="embeddings/oleObject167.bin"/><Relationship Id="rId332" Type="http://schemas.openxmlformats.org/officeDocument/2006/relationships/oleObject" Target="embeddings/oleObject178.bin"/><Relationship Id="rId353" Type="http://schemas.openxmlformats.org/officeDocument/2006/relationships/oleObject" Target="embeddings/oleObject193.bin"/><Relationship Id="rId374" Type="http://schemas.openxmlformats.org/officeDocument/2006/relationships/oleObject" Target="embeddings/oleObject214.bin"/><Relationship Id="rId395" Type="http://schemas.openxmlformats.org/officeDocument/2006/relationships/image" Target="media/image164.wmf"/><Relationship Id="rId409" Type="http://schemas.openxmlformats.org/officeDocument/2006/relationships/image" Target="media/image171.wmf"/><Relationship Id="rId71" Type="http://schemas.openxmlformats.org/officeDocument/2006/relationships/image" Target="media/image31.wmf"/><Relationship Id="rId92" Type="http://schemas.openxmlformats.org/officeDocument/2006/relationships/oleObject" Target="embeddings/oleObject44.bin"/><Relationship Id="rId213" Type="http://schemas.openxmlformats.org/officeDocument/2006/relationships/image" Target="media/image95.wmf"/><Relationship Id="rId234" Type="http://schemas.openxmlformats.org/officeDocument/2006/relationships/oleObject" Target="embeddings/oleObject123.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35.bin"/><Relationship Id="rId276" Type="http://schemas.openxmlformats.org/officeDocument/2006/relationships/image" Target="media/image124.wmf"/><Relationship Id="rId297" Type="http://schemas.openxmlformats.org/officeDocument/2006/relationships/oleObject" Target="embeddings/oleObject160.bin"/><Relationship Id="rId40" Type="http://schemas.openxmlformats.org/officeDocument/2006/relationships/image" Target="media/image17.wmf"/><Relationship Id="rId115" Type="http://schemas.openxmlformats.org/officeDocument/2006/relationships/image" Target="media/image53.wmf"/><Relationship Id="rId136" Type="http://schemas.openxmlformats.org/officeDocument/2006/relationships/oleObject" Target="embeddings/oleObject68.bin"/><Relationship Id="rId157" Type="http://schemas.openxmlformats.org/officeDocument/2006/relationships/image" Target="media/image72.wmf"/><Relationship Id="rId178" Type="http://schemas.openxmlformats.org/officeDocument/2006/relationships/oleObject" Target="embeddings/oleObject91.bin"/><Relationship Id="rId301" Type="http://schemas.openxmlformats.org/officeDocument/2006/relationships/oleObject" Target="embeddings/oleObject162.bin"/><Relationship Id="rId322" Type="http://schemas.openxmlformats.org/officeDocument/2006/relationships/image" Target="media/image143.wmf"/><Relationship Id="rId343" Type="http://schemas.openxmlformats.org/officeDocument/2006/relationships/image" Target="media/image153.wmf"/><Relationship Id="rId364" Type="http://schemas.openxmlformats.org/officeDocument/2006/relationships/oleObject" Target="embeddings/oleObject204.bin"/><Relationship Id="rId61" Type="http://schemas.openxmlformats.org/officeDocument/2006/relationships/image" Target="media/image26.wmf"/><Relationship Id="rId82" Type="http://schemas.openxmlformats.org/officeDocument/2006/relationships/oleObject" Target="embeddings/oleObject39.bin"/><Relationship Id="rId199" Type="http://schemas.openxmlformats.org/officeDocument/2006/relationships/image" Target="media/image89.wmf"/><Relationship Id="rId203" Type="http://schemas.openxmlformats.org/officeDocument/2006/relationships/image" Target="media/image91.wmf"/><Relationship Id="rId385" Type="http://schemas.openxmlformats.org/officeDocument/2006/relationships/image" Target="media/image159.wmf"/><Relationship Id="rId19" Type="http://schemas.openxmlformats.org/officeDocument/2006/relationships/oleObject" Target="embeddings/oleObject6.bin"/><Relationship Id="rId224" Type="http://schemas.openxmlformats.org/officeDocument/2006/relationships/image" Target="media/image100.wmf"/><Relationship Id="rId245" Type="http://schemas.openxmlformats.org/officeDocument/2006/relationships/oleObject" Target="embeddings/oleObject129.bin"/><Relationship Id="rId266" Type="http://schemas.openxmlformats.org/officeDocument/2006/relationships/image" Target="media/image119.wmf"/><Relationship Id="rId287" Type="http://schemas.openxmlformats.org/officeDocument/2006/relationships/oleObject" Target="embeddings/oleObject152.bin"/><Relationship Id="rId410" Type="http://schemas.openxmlformats.org/officeDocument/2006/relationships/oleObject" Target="embeddings/oleObject232.bin"/><Relationship Id="rId30" Type="http://schemas.openxmlformats.org/officeDocument/2006/relationships/image" Target="media/image12.wmf"/><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image" Target="media/image67.wmf"/><Relationship Id="rId168" Type="http://schemas.openxmlformats.org/officeDocument/2006/relationships/image" Target="media/image77.wmf"/><Relationship Id="rId312" Type="http://schemas.openxmlformats.org/officeDocument/2006/relationships/image" Target="media/image138.wmf"/><Relationship Id="rId333" Type="http://schemas.openxmlformats.org/officeDocument/2006/relationships/image" Target="media/image148.wmf"/><Relationship Id="rId354" Type="http://schemas.openxmlformats.org/officeDocument/2006/relationships/oleObject" Target="embeddings/oleObject194.bin"/><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image" Target="media/image42.wmf"/><Relationship Id="rId189" Type="http://schemas.openxmlformats.org/officeDocument/2006/relationships/oleObject" Target="embeddings/oleObject97.bin"/><Relationship Id="rId375" Type="http://schemas.openxmlformats.org/officeDocument/2006/relationships/image" Target="media/image154.wmf"/><Relationship Id="rId396" Type="http://schemas.openxmlformats.org/officeDocument/2006/relationships/oleObject" Target="embeddings/oleObject225.bin"/><Relationship Id="rId3" Type="http://schemas.openxmlformats.org/officeDocument/2006/relationships/styles" Target="styles.xml"/><Relationship Id="rId214" Type="http://schemas.openxmlformats.org/officeDocument/2006/relationships/oleObject" Target="embeddings/oleObject112.bin"/><Relationship Id="rId235" Type="http://schemas.openxmlformats.org/officeDocument/2006/relationships/oleObject" Target="embeddings/oleObject124.bin"/><Relationship Id="rId256" Type="http://schemas.openxmlformats.org/officeDocument/2006/relationships/image" Target="media/image114.wmf"/><Relationship Id="rId277" Type="http://schemas.openxmlformats.org/officeDocument/2006/relationships/oleObject" Target="embeddings/oleObject146.bin"/><Relationship Id="rId298" Type="http://schemas.openxmlformats.org/officeDocument/2006/relationships/image" Target="media/image131.wmf"/><Relationship Id="rId400" Type="http://schemas.openxmlformats.org/officeDocument/2006/relationships/oleObject" Target="embeddings/oleObject227.bin"/><Relationship Id="rId116" Type="http://schemas.openxmlformats.org/officeDocument/2006/relationships/oleObject" Target="embeddings/oleObject56.bin"/><Relationship Id="rId137" Type="http://schemas.openxmlformats.org/officeDocument/2006/relationships/image" Target="media/image62.wmf"/><Relationship Id="rId158" Type="http://schemas.openxmlformats.org/officeDocument/2006/relationships/oleObject" Target="embeddings/oleObject79.bin"/><Relationship Id="rId302" Type="http://schemas.openxmlformats.org/officeDocument/2006/relationships/image" Target="media/image133.wmf"/><Relationship Id="rId323" Type="http://schemas.openxmlformats.org/officeDocument/2006/relationships/oleObject" Target="embeddings/oleObject173.bin"/><Relationship Id="rId344" Type="http://schemas.openxmlformats.org/officeDocument/2006/relationships/oleObject" Target="embeddings/oleObject184.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image" Target="media/image37.wmf"/><Relationship Id="rId179" Type="http://schemas.openxmlformats.org/officeDocument/2006/relationships/oleObject" Target="embeddings/oleObject92.bin"/><Relationship Id="rId365" Type="http://schemas.openxmlformats.org/officeDocument/2006/relationships/oleObject" Target="embeddings/oleObject205.bin"/><Relationship Id="rId386" Type="http://schemas.openxmlformats.org/officeDocument/2006/relationships/oleObject" Target="embeddings/oleObject220.bin"/><Relationship Id="rId190" Type="http://schemas.openxmlformats.org/officeDocument/2006/relationships/image" Target="media/image86.wmf"/><Relationship Id="rId204" Type="http://schemas.openxmlformats.org/officeDocument/2006/relationships/oleObject" Target="embeddings/oleObject106.bin"/><Relationship Id="rId225" Type="http://schemas.openxmlformats.org/officeDocument/2006/relationships/oleObject" Target="embeddings/oleObject118.bin"/><Relationship Id="rId246" Type="http://schemas.openxmlformats.org/officeDocument/2006/relationships/image" Target="media/image110.wmf"/><Relationship Id="rId267" Type="http://schemas.openxmlformats.org/officeDocument/2006/relationships/oleObject" Target="embeddings/oleObject141.bin"/><Relationship Id="rId288" Type="http://schemas.openxmlformats.org/officeDocument/2006/relationships/oleObject" Target="embeddings/oleObject153.bin"/><Relationship Id="rId411" Type="http://schemas.openxmlformats.org/officeDocument/2006/relationships/image" Target="media/image172.wmf"/><Relationship Id="rId106" Type="http://schemas.openxmlformats.org/officeDocument/2006/relationships/oleObject" Target="embeddings/oleObject51.bin"/><Relationship Id="rId127" Type="http://schemas.openxmlformats.org/officeDocument/2006/relationships/image" Target="media/image59.wmf"/><Relationship Id="rId313" Type="http://schemas.openxmlformats.org/officeDocument/2006/relationships/oleObject" Target="embeddings/oleObject16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2.wmf"/><Relationship Id="rId94" Type="http://schemas.openxmlformats.org/officeDocument/2006/relationships/oleObject" Target="embeddings/oleObject45.bin"/><Relationship Id="rId148" Type="http://schemas.openxmlformats.org/officeDocument/2006/relationships/oleObject" Target="embeddings/oleObject74.bin"/><Relationship Id="rId169" Type="http://schemas.openxmlformats.org/officeDocument/2006/relationships/oleObject" Target="embeddings/oleObject85.bin"/><Relationship Id="rId334" Type="http://schemas.openxmlformats.org/officeDocument/2006/relationships/oleObject" Target="embeddings/oleObject179.bin"/><Relationship Id="rId355" Type="http://schemas.openxmlformats.org/officeDocument/2006/relationships/oleObject" Target="embeddings/oleObject195.bin"/><Relationship Id="rId376" Type="http://schemas.openxmlformats.org/officeDocument/2006/relationships/oleObject" Target="embeddings/oleObject215.bin"/><Relationship Id="rId397" Type="http://schemas.openxmlformats.org/officeDocument/2006/relationships/image" Target="media/image165.wmf"/><Relationship Id="rId4" Type="http://schemas.openxmlformats.org/officeDocument/2006/relationships/settings" Target="settings.xml"/><Relationship Id="rId180" Type="http://schemas.openxmlformats.org/officeDocument/2006/relationships/image" Target="media/image81.wmf"/><Relationship Id="rId215" Type="http://schemas.openxmlformats.org/officeDocument/2006/relationships/oleObject" Target="embeddings/oleObject113.bin"/><Relationship Id="rId236" Type="http://schemas.openxmlformats.org/officeDocument/2006/relationships/image" Target="media/image105.wmf"/><Relationship Id="rId257" Type="http://schemas.openxmlformats.org/officeDocument/2006/relationships/oleObject" Target="embeddings/oleObject136.bin"/><Relationship Id="rId278" Type="http://schemas.openxmlformats.org/officeDocument/2006/relationships/image" Target="media/image125.wmf"/><Relationship Id="rId401" Type="http://schemas.openxmlformats.org/officeDocument/2006/relationships/image" Target="media/image167.wmf"/><Relationship Id="rId303" Type="http://schemas.openxmlformats.org/officeDocument/2006/relationships/oleObject" Target="embeddings/oleObject163.bin"/><Relationship Id="rId42" Type="http://schemas.openxmlformats.org/officeDocument/2006/relationships/image" Target="media/image18.wmf"/><Relationship Id="rId84" Type="http://schemas.openxmlformats.org/officeDocument/2006/relationships/oleObject" Target="embeddings/oleObject40.bin"/><Relationship Id="rId138" Type="http://schemas.openxmlformats.org/officeDocument/2006/relationships/oleObject" Target="embeddings/oleObject69.bin"/><Relationship Id="rId345" Type="http://schemas.openxmlformats.org/officeDocument/2006/relationships/oleObject" Target="embeddings/oleObject185.bin"/><Relationship Id="rId387" Type="http://schemas.openxmlformats.org/officeDocument/2006/relationships/image" Target="media/image160.wmf"/><Relationship Id="rId191" Type="http://schemas.openxmlformats.org/officeDocument/2006/relationships/oleObject" Target="embeddings/oleObject98.bin"/><Relationship Id="rId205" Type="http://schemas.openxmlformats.org/officeDocument/2006/relationships/image" Target="media/image92.wmf"/><Relationship Id="rId247" Type="http://schemas.openxmlformats.org/officeDocument/2006/relationships/oleObject" Target="embeddings/oleObject130.bin"/><Relationship Id="rId412" Type="http://schemas.openxmlformats.org/officeDocument/2006/relationships/oleObject" Target="embeddings/oleObject233.bin"/><Relationship Id="rId107" Type="http://schemas.openxmlformats.org/officeDocument/2006/relationships/image" Target="media/image49.wmf"/><Relationship Id="rId289" Type="http://schemas.openxmlformats.org/officeDocument/2006/relationships/image" Target="media/image129.wmf"/><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image" Target="media/image68.wmf"/><Relationship Id="rId314" Type="http://schemas.openxmlformats.org/officeDocument/2006/relationships/image" Target="media/image139.wmf"/><Relationship Id="rId356" Type="http://schemas.openxmlformats.org/officeDocument/2006/relationships/oleObject" Target="embeddings/oleObject196.bin"/><Relationship Id="rId398" Type="http://schemas.openxmlformats.org/officeDocument/2006/relationships/oleObject" Target="embeddings/oleObject226.bin"/><Relationship Id="rId95" Type="http://schemas.openxmlformats.org/officeDocument/2006/relationships/image" Target="media/image43.wmf"/><Relationship Id="rId160" Type="http://schemas.openxmlformats.org/officeDocument/2006/relationships/image" Target="media/image73.wmf"/><Relationship Id="rId216" Type="http://schemas.openxmlformats.org/officeDocument/2006/relationships/image" Target="media/image96.wmf"/><Relationship Id="rId258" Type="http://schemas.openxmlformats.org/officeDocument/2006/relationships/image" Target="media/image115.wmf"/><Relationship Id="rId22" Type="http://schemas.openxmlformats.org/officeDocument/2006/relationships/image" Target="media/image8.wmf"/><Relationship Id="rId64" Type="http://schemas.openxmlformats.org/officeDocument/2006/relationships/oleObject" Target="embeddings/oleObject30.bin"/><Relationship Id="rId118" Type="http://schemas.openxmlformats.org/officeDocument/2006/relationships/oleObject" Target="embeddings/oleObject57.bin"/><Relationship Id="rId325" Type="http://schemas.openxmlformats.org/officeDocument/2006/relationships/oleObject" Target="embeddings/oleObject174.bin"/><Relationship Id="rId367" Type="http://schemas.openxmlformats.org/officeDocument/2006/relationships/oleObject" Target="embeddings/oleObject207.bin"/><Relationship Id="rId171" Type="http://schemas.openxmlformats.org/officeDocument/2006/relationships/oleObject" Target="embeddings/oleObject86.bin"/><Relationship Id="rId227" Type="http://schemas.openxmlformats.org/officeDocument/2006/relationships/image" Target="media/image101.wmf"/><Relationship Id="rId269" Type="http://schemas.openxmlformats.org/officeDocument/2006/relationships/oleObject" Target="embeddings/oleObject142.bin"/><Relationship Id="rId33" Type="http://schemas.openxmlformats.org/officeDocument/2006/relationships/oleObject" Target="embeddings/oleObject13.bin"/><Relationship Id="rId129" Type="http://schemas.openxmlformats.org/officeDocument/2006/relationships/image" Target="media/image60.wmf"/><Relationship Id="rId280" Type="http://schemas.openxmlformats.org/officeDocument/2006/relationships/image" Target="media/image126.wmf"/><Relationship Id="rId336" Type="http://schemas.openxmlformats.org/officeDocument/2006/relationships/oleObject" Target="embeddings/oleObject180.bin"/><Relationship Id="rId75" Type="http://schemas.openxmlformats.org/officeDocument/2006/relationships/image" Target="media/image33.wmf"/><Relationship Id="rId140" Type="http://schemas.openxmlformats.org/officeDocument/2006/relationships/oleObject" Target="embeddings/oleObject70.bin"/><Relationship Id="rId182" Type="http://schemas.openxmlformats.org/officeDocument/2006/relationships/image" Target="media/image82.wmf"/><Relationship Id="rId378" Type="http://schemas.openxmlformats.org/officeDocument/2006/relationships/oleObject" Target="embeddings/oleObject216.bin"/><Relationship Id="rId403" Type="http://schemas.openxmlformats.org/officeDocument/2006/relationships/image" Target="media/image168.wmf"/><Relationship Id="rId6" Type="http://schemas.openxmlformats.org/officeDocument/2006/relationships/footnotes" Target="footnotes.xml"/><Relationship Id="rId238" Type="http://schemas.openxmlformats.org/officeDocument/2006/relationships/image" Target="media/image106.wmf"/><Relationship Id="rId291" Type="http://schemas.openxmlformats.org/officeDocument/2006/relationships/oleObject" Target="embeddings/oleObject155.bin"/><Relationship Id="rId305" Type="http://schemas.openxmlformats.org/officeDocument/2006/relationships/oleObject" Target="embeddings/oleObject164.bin"/><Relationship Id="rId347" Type="http://schemas.openxmlformats.org/officeDocument/2006/relationships/oleObject" Target="embeddings/oleObject187.bin"/><Relationship Id="rId44" Type="http://schemas.openxmlformats.org/officeDocument/2006/relationships/image" Target="media/image19.wmf"/><Relationship Id="rId86" Type="http://schemas.openxmlformats.org/officeDocument/2006/relationships/oleObject" Target="embeddings/oleObject41.bin"/><Relationship Id="rId151" Type="http://schemas.openxmlformats.org/officeDocument/2006/relationships/image" Target="media/image69.wmf"/><Relationship Id="rId389" Type="http://schemas.openxmlformats.org/officeDocument/2006/relationships/image" Target="media/image161.wmf"/><Relationship Id="rId193" Type="http://schemas.openxmlformats.org/officeDocument/2006/relationships/image" Target="media/image87.wmf"/><Relationship Id="rId207" Type="http://schemas.openxmlformats.org/officeDocument/2006/relationships/image" Target="media/image93.wmf"/><Relationship Id="rId249" Type="http://schemas.openxmlformats.org/officeDocument/2006/relationships/oleObject" Target="embeddings/oleObject131.bin"/><Relationship Id="rId414" Type="http://schemas.openxmlformats.org/officeDocument/2006/relationships/oleObject" Target="embeddings/oleObject234.bin"/><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image" Target="media/image116.wmf"/><Relationship Id="rId316" Type="http://schemas.openxmlformats.org/officeDocument/2006/relationships/image" Target="media/image140.wmf"/><Relationship Id="rId55" Type="http://schemas.openxmlformats.org/officeDocument/2006/relationships/image" Target="media/image24.wmf"/><Relationship Id="rId97" Type="http://schemas.openxmlformats.org/officeDocument/2006/relationships/image" Target="media/image44.wmf"/><Relationship Id="rId120" Type="http://schemas.openxmlformats.org/officeDocument/2006/relationships/oleObject" Target="embeddings/oleObject58.bin"/><Relationship Id="rId358" Type="http://schemas.openxmlformats.org/officeDocument/2006/relationships/oleObject" Target="embeddings/oleObject198.bin"/><Relationship Id="rId162" Type="http://schemas.openxmlformats.org/officeDocument/2006/relationships/image" Target="media/image74.wmf"/><Relationship Id="rId218" Type="http://schemas.openxmlformats.org/officeDocument/2006/relationships/image" Target="media/image97.wmf"/><Relationship Id="rId271" Type="http://schemas.openxmlformats.org/officeDocument/2006/relationships/oleObject" Target="embeddings/oleObject143.bin"/><Relationship Id="rId24" Type="http://schemas.openxmlformats.org/officeDocument/2006/relationships/image" Target="media/image9.wmf"/><Relationship Id="rId66" Type="http://schemas.openxmlformats.org/officeDocument/2006/relationships/oleObject" Target="embeddings/oleObject31.bin"/><Relationship Id="rId131" Type="http://schemas.openxmlformats.org/officeDocument/2006/relationships/oleObject" Target="embeddings/oleObject64.bin"/><Relationship Id="rId327" Type="http://schemas.openxmlformats.org/officeDocument/2006/relationships/oleObject" Target="embeddings/oleObject175.bin"/><Relationship Id="rId369" Type="http://schemas.openxmlformats.org/officeDocument/2006/relationships/oleObject" Target="embeddings/oleObject209.bin"/><Relationship Id="rId173" Type="http://schemas.openxmlformats.org/officeDocument/2006/relationships/oleObject" Target="embeddings/oleObject87.bin"/><Relationship Id="rId229" Type="http://schemas.openxmlformats.org/officeDocument/2006/relationships/image" Target="media/image102.wmf"/><Relationship Id="rId380" Type="http://schemas.openxmlformats.org/officeDocument/2006/relationships/oleObject" Target="embeddings/oleObject217.bin"/><Relationship Id="rId240" Type="http://schemas.openxmlformats.org/officeDocument/2006/relationships/image" Target="media/image107.wmf"/><Relationship Id="rId35" Type="http://schemas.openxmlformats.org/officeDocument/2006/relationships/oleObject" Target="embeddings/oleObject14.bin"/><Relationship Id="rId77" Type="http://schemas.openxmlformats.org/officeDocument/2006/relationships/image" Target="media/image34.wmf"/><Relationship Id="rId100" Type="http://schemas.openxmlformats.org/officeDocument/2006/relationships/oleObject" Target="embeddings/oleObject48.bin"/><Relationship Id="rId282" Type="http://schemas.openxmlformats.org/officeDocument/2006/relationships/image" Target="media/image127.wmf"/><Relationship Id="rId338" Type="http://schemas.openxmlformats.org/officeDocument/2006/relationships/oleObject" Target="embeddings/oleObject181.bin"/><Relationship Id="rId8" Type="http://schemas.openxmlformats.org/officeDocument/2006/relationships/image" Target="media/image1.wmf"/><Relationship Id="rId142" Type="http://schemas.openxmlformats.org/officeDocument/2006/relationships/oleObject" Target="embeddings/oleObject71.bin"/><Relationship Id="rId184" Type="http://schemas.openxmlformats.org/officeDocument/2006/relationships/image" Target="media/image83.wmf"/><Relationship Id="rId391" Type="http://schemas.openxmlformats.org/officeDocument/2006/relationships/image" Target="media/image162.wmf"/><Relationship Id="rId405" Type="http://schemas.openxmlformats.org/officeDocument/2006/relationships/image" Target="media/image169.wmf"/><Relationship Id="rId251" Type="http://schemas.openxmlformats.org/officeDocument/2006/relationships/oleObject" Target="embeddings/oleObject132.bin"/><Relationship Id="rId46" Type="http://schemas.openxmlformats.org/officeDocument/2006/relationships/image" Target="media/image20.wmf"/><Relationship Id="rId293" Type="http://schemas.openxmlformats.org/officeDocument/2006/relationships/image" Target="media/image130.wmf"/><Relationship Id="rId307" Type="http://schemas.openxmlformats.org/officeDocument/2006/relationships/oleObject" Target="embeddings/oleObject165.bin"/><Relationship Id="rId349" Type="http://schemas.openxmlformats.org/officeDocument/2006/relationships/oleObject" Target="embeddings/oleObject189.bin"/><Relationship Id="rId88" Type="http://schemas.openxmlformats.org/officeDocument/2006/relationships/oleObject" Target="embeddings/oleObject42.bin"/><Relationship Id="rId111" Type="http://schemas.openxmlformats.org/officeDocument/2006/relationships/image" Target="media/image51.wmf"/><Relationship Id="rId153" Type="http://schemas.openxmlformats.org/officeDocument/2006/relationships/image" Target="media/image70.wmf"/><Relationship Id="rId195" Type="http://schemas.openxmlformats.org/officeDocument/2006/relationships/image" Target="media/image88.wmf"/><Relationship Id="rId209" Type="http://schemas.openxmlformats.org/officeDocument/2006/relationships/image" Target="media/image94.wmf"/><Relationship Id="rId360" Type="http://schemas.openxmlformats.org/officeDocument/2006/relationships/oleObject" Target="embeddings/oleObject200.bin"/><Relationship Id="rId416" Type="http://schemas.openxmlformats.org/officeDocument/2006/relationships/footer" Target="footer1.xml"/><Relationship Id="rId220" Type="http://schemas.openxmlformats.org/officeDocument/2006/relationships/image" Target="media/image98.wmf"/><Relationship Id="rId15" Type="http://schemas.openxmlformats.org/officeDocument/2006/relationships/oleObject" Target="embeddings/oleObject4.bin"/><Relationship Id="rId57" Type="http://schemas.openxmlformats.org/officeDocument/2006/relationships/oleObject" Target="embeddings/oleObject26.bin"/><Relationship Id="rId262" Type="http://schemas.openxmlformats.org/officeDocument/2006/relationships/image" Target="media/image117.wmf"/><Relationship Id="rId318" Type="http://schemas.openxmlformats.org/officeDocument/2006/relationships/image" Target="media/image141.wmf"/><Relationship Id="rId99" Type="http://schemas.openxmlformats.org/officeDocument/2006/relationships/image" Target="media/image45.wmf"/><Relationship Id="rId122" Type="http://schemas.openxmlformats.org/officeDocument/2006/relationships/oleObject" Target="embeddings/oleObject59.bin"/><Relationship Id="rId164" Type="http://schemas.openxmlformats.org/officeDocument/2006/relationships/image" Target="media/image75.wmf"/><Relationship Id="rId371" Type="http://schemas.openxmlformats.org/officeDocument/2006/relationships/oleObject" Target="embeddings/oleObject211.bin"/><Relationship Id="rId26" Type="http://schemas.openxmlformats.org/officeDocument/2006/relationships/image" Target="media/image10.wmf"/><Relationship Id="rId231" Type="http://schemas.openxmlformats.org/officeDocument/2006/relationships/image" Target="media/image103.wmf"/><Relationship Id="rId273" Type="http://schemas.openxmlformats.org/officeDocument/2006/relationships/oleObject" Target="embeddings/oleObject144.bin"/><Relationship Id="rId329" Type="http://schemas.openxmlformats.org/officeDocument/2006/relationships/oleObject" Target="embeddings/oleObject176.bin"/><Relationship Id="rId68" Type="http://schemas.openxmlformats.org/officeDocument/2006/relationships/oleObject" Target="embeddings/oleObject32.bin"/><Relationship Id="rId133" Type="http://schemas.openxmlformats.org/officeDocument/2006/relationships/oleObject" Target="embeddings/oleObject66.bin"/><Relationship Id="rId175" Type="http://schemas.openxmlformats.org/officeDocument/2006/relationships/image" Target="media/image80.wmf"/><Relationship Id="rId340" Type="http://schemas.openxmlformats.org/officeDocument/2006/relationships/oleObject" Target="embeddings/oleObject182.bin"/><Relationship Id="rId200" Type="http://schemas.openxmlformats.org/officeDocument/2006/relationships/oleObject" Target="embeddings/oleObject104.bin"/><Relationship Id="rId382" Type="http://schemas.openxmlformats.org/officeDocument/2006/relationships/oleObject" Target="embeddings/oleObject218.bin"/><Relationship Id="rId242" Type="http://schemas.openxmlformats.org/officeDocument/2006/relationships/image" Target="media/image108.wmf"/><Relationship Id="rId284" Type="http://schemas.openxmlformats.org/officeDocument/2006/relationships/oleObject" Target="embeddings/oleObject150.bin"/><Relationship Id="rId37" Type="http://schemas.openxmlformats.org/officeDocument/2006/relationships/oleObject" Target="embeddings/oleObject15.bin"/><Relationship Id="rId79" Type="http://schemas.openxmlformats.org/officeDocument/2006/relationships/image" Target="media/image35.wmf"/><Relationship Id="rId102" Type="http://schemas.openxmlformats.org/officeDocument/2006/relationships/oleObject" Target="embeddings/oleObject49.bin"/><Relationship Id="rId144" Type="http://schemas.openxmlformats.org/officeDocument/2006/relationships/oleObject" Target="embeddings/oleObject72.bin"/><Relationship Id="rId90" Type="http://schemas.openxmlformats.org/officeDocument/2006/relationships/oleObject" Target="embeddings/oleObject43.bin"/><Relationship Id="rId186" Type="http://schemas.openxmlformats.org/officeDocument/2006/relationships/image" Target="media/image84.wmf"/><Relationship Id="rId351" Type="http://schemas.openxmlformats.org/officeDocument/2006/relationships/oleObject" Target="embeddings/oleObject191.bin"/><Relationship Id="rId393" Type="http://schemas.openxmlformats.org/officeDocument/2006/relationships/image" Target="media/image163.wmf"/><Relationship Id="rId407" Type="http://schemas.openxmlformats.org/officeDocument/2006/relationships/image" Target="media/image170.wmf"/><Relationship Id="rId211" Type="http://schemas.openxmlformats.org/officeDocument/2006/relationships/oleObject" Target="embeddings/oleObject110.bin"/><Relationship Id="rId253" Type="http://schemas.openxmlformats.org/officeDocument/2006/relationships/oleObject" Target="embeddings/oleObject133.bin"/><Relationship Id="rId295" Type="http://schemas.openxmlformats.org/officeDocument/2006/relationships/oleObject" Target="embeddings/oleObject158.bin"/><Relationship Id="rId309" Type="http://schemas.openxmlformats.org/officeDocument/2006/relationships/oleObject" Target="embeddings/oleObject166.bin"/><Relationship Id="rId48" Type="http://schemas.openxmlformats.org/officeDocument/2006/relationships/image" Target="media/image21.wmf"/><Relationship Id="rId113" Type="http://schemas.openxmlformats.org/officeDocument/2006/relationships/image" Target="media/image52.wmf"/><Relationship Id="rId320" Type="http://schemas.openxmlformats.org/officeDocument/2006/relationships/image" Target="media/image142.wmf"/><Relationship Id="rId155" Type="http://schemas.openxmlformats.org/officeDocument/2006/relationships/image" Target="media/image71.wmf"/><Relationship Id="rId197" Type="http://schemas.openxmlformats.org/officeDocument/2006/relationships/oleObject" Target="embeddings/oleObject102.bin"/><Relationship Id="rId362" Type="http://schemas.openxmlformats.org/officeDocument/2006/relationships/oleObject" Target="embeddings/oleObject202.bin"/><Relationship Id="rId418"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50D286-95C2-469F-B942-0BF483729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4222</Words>
  <Characters>24071</Characters>
  <DocSecurity>0</DocSecurity>
  <Lines>200</Lines>
  <Paragraphs>56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28237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2021-07-24T16:32:00Z</dcterms:created>
  <dcterms:modified xsi:type="dcterms:W3CDTF">2021-08-21T12:32:00Z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