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20EE2" w14:textId="5946664A" w:rsidR="00C9289E" w:rsidRPr="001661CD" w:rsidRDefault="00C9289E" w:rsidP="001F4EF0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bookmarkStart w:id="0" w:name="_Hlk77724840"/>
      <w:r w:rsidRPr="001661CD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Ngày soạn:</w: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14:paraId="30CE99C4" w14:textId="232B022D" w:rsidR="00C9289E" w:rsidRPr="001661CD" w:rsidRDefault="00C9289E" w:rsidP="001F4EF0">
      <w:pPr>
        <w:pStyle w:val="ListParagraph"/>
        <w:spacing w:after="0" w:line="240" w:lineRule="auto"/>
        <w:ind w:left="0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Tên bài dạy:</w: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A00C7A" w:rsidRPr="001661CD">
        <w:rPr>
          <w:rFonts w:asciiTheme="majorHAnsi" w:hAnsiTheme="majorHAnsi" w:cstheme="majorHAnsi"/>
          <w:b/>
          <w:sz w:val="28"/>
          <w:szCs w:val="28"/>
          <w:lang w:val="en-US"/>
        </w:rPr>
        <w:t>HAI BÀI TOÁN VỀ PHÂN SỐ</w:t>
      </w:r>
    </w:p>
    <w:p w14:paraId="1F31E536" w14:textId="65435C6C" w:rsidR="002F58C7" w:rsidRDefault="002F58C7" w:rsidP="001F4EF0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I. MỤC TIÊU</w:t>
      </w:r>
      <w:r w:rsidRPr="002F58C7">
        <w:rPr>
          <w:rFonts w:asciiTheme="majorHAnsi" w:hAnsiTheme="majorHAnsi" w:cstheme="majorHAnsi"/>
          <w:b/>
          <w:bCs/>
          <w:vanish/>
          <w:color w:val="FFFFFF"/>
          <w:sz w:val="2"/>
          <w:szCs w:val="28"/>
          <w:lang w:val="en-US"/>
        </w:rPr>
        <w:t>PPTCD631</w:t>
      </w:r>
    </w:p>
    <w:p w14:paraId="32538B3A" w14:textId="0D9D9D40" w:rsidR="00BD2A02" w:rsidRPr="001661CD" w:rsidRDefault="00BD2A02" w:rsidP="001F4EF0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1. Về kiến thức</w:t>
      </w:r>
    </w:p>
    <w:p w14:paraId="42415EA0" w14:textId="5039F438" w:rsidR="00BC5059" w:rsidRPr="001661CD" w:rsidRDefault="00BC5059" w:rsidP="001F4EF0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bCs/>
          <w:sz w:val="28"/>
          <w:szCs w:val="28"/>
        </w:rPr>
        <w:t>-</w:t>
      </w:r>
      <w:r w:rsidRPr="001661CD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C370D3" w:rsidRPr="001661CD">
        <w:rPr>
          <w:rFonts w:asciiTheme="majorHAnsi" w:hAnsiTheme="majorHAnsi" w:cstheme="majorHAnsi"/>
          <w:sz w:val="28"/>
          <w:szCs w:val="28"/>
          <w:lang w:val="en-US"/>
        </w:rPr>
        <w:t>Biết và hiểu quy tắc tìm giá trị phân số của một số cho trước</w:t>
      </w:r>
      <w:r w:rsidR="002A08D3" w:rsidRPr="001661C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60D7EFEC" w14:textId="2BFCF3B8" w:rsidR="00BC5059" w:rsidRPr="001661CD" w:rsidRDefault="00BC5059" w:rsidP="001F4EF0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sz w:val="28"/>
          <w:szCs w:val="28"/>
        </w:rPr>
        <w:t xml:space="preserve">- </w:t>
      </w:r>
      <w:r w:rsidR="00C370D3" w:rsidRPr="001661CD">
        <w:rPr>
          <w:rFonts w:asciiTheme="majorHAnsi" w:hAnsiTheme="majorHAnsi" w:cstheme="majorHAnsi"/>
          <w:sz w:val="28"/>
          <w:szCs w:val="28"/>
          <w:lang w:val="en-US"/>
        </w:rPr>
        <w:t>Biết và hiểu quy tắc tìm một số</w:t>
      </w:r>
      <w:r w:rsidR="00A00C7A"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 biết giá trị một phân số của nó</w:t>
      </w:r>
      <w:r w:rsidR="002A08D3" w:rsidRPr="001661CD">
        <w:rPr>
          <w:rFonts w:asciiTheme="majorHAnsi" w:hAnsiTheme="majorHAnsi" w:cstheme="majorHAnsi"/>
          <w:sz w:val="28"/>
          <w:szCs w:val="28"/>
          <w:lang w:val="en-US"/>
        </w:rPr>
        <w:t>.</w:t>
      </w:r>
      <w:r w:rsidR="002F58C7" w:rsidRPr="002F58C7">
        <w:rPr>
          <w:rFonts w:asciiTheme="majorHAnsi" w:hAnsiTheme="majorHAnsi" w:cstheme="majorHAnsi"/>
          <w:vanish/>
          <w:color w:val="FFFFFF"/>
          <w:sz w:val="2"/>
          <w:szCs w:val="28"/>
          <w:lang w:val="en-US"/>
        </w:rPr>
        <w:t>PPTCD631PPTCD631</w:t>
      </w:r>
    </w:p>
    <w:p w14:paraId="0FAA9C11" w14:textId="77777777" w:rsidR="002F58C7" w:rsidRDefault="00BC5059" w:rsidP="001F4EF0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661CD">
        <w:rPr>
          <w:rFonts w:asciiTheme="majorHAnsi" w:hAnsiTheme="majorHAnsi" w:cstheme="majorHAnsi"/>
          <w:sz w:val="28"/>
          <w:szCs w:val="28"/>
        </w:rPr>
        <w:t xml:space="preserve">- </w:t>
      </w:r>
      <w:r w:rsidR="00A00C7A" w:rsidRPr="001661CD">
        <w:rPr>
          <w:rFonts w:asciiTheme="majorHAnsi" w:hAnsiTheme="majorHAnsi" w:cstheme="majorHAnsi"/>
          <w:sz w:val="28"/>
          <w:szCs w:val="28"/>
          <w:lang w:val="en-US"/>
        </w:rPr>
        <w:t>Có kĩ năng vận dụng hai quy tắc này để làm toán</w:t>
      </w:r>
      <w:r w:rsidR="002A08D3" w:rsidRPr="001661C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6C60BD75" w14:textId="2383BB06" w:rsidR="00BC5059" w:rsidRPr="001661CD" w:rsidRDefault="00BC5059" w:rsidP="001F4EF0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sz w:val="28"/>
          <w:szCs w:val="28"/>
        </w:rPr>
        <w:t xml:space="preserve">- </w:t>
      </w:r>
      <w:r w:rsidR="00A00C7A" w:rsidRPr="001661CD">
        <w:rPr>
          <w:rFonts w:asciiTheme="majorHAnsi" w:hAnsiTheme="majorHAnsi" w:cstheme="majorHAnsi"/>
          <w:sz w:val="28"/>
          <w:szCs w:val="28"/>
          <w:lang w:val="en-US"/>
        </w:rPr>
        <w:t>Có ý thức áp dụng hai quy tắc này để giải một số bài toán thực tế</w:t>
      </w:r>
      <w:r w:rsidR="002A08D3" w:rsidRPr="001661C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1C67E0AB" w14:textId="769F042D" w:rsidR="00BD2A02" w:rsidRPr="001661CD" w:rsidRDefault="00BD2A02" w:rsidP="001F4EF0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2. Về năng lực</w:t>
      </w:r>
    </w:p>
    <w:p w14:paraId="3E67BC26" w14:textId="77777777" w:rsidR="00AE2F6F" w:rsidRPr="001661CD" w:rsidRDefault="00AE2F6F" w:rsidP="001F4EF0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1661CD">
        <w:rPr>
          <w:rFonts w:asciiTheme="majorHAnsi" w:hAnsiTheme="majorHAnsi" w:cstheme="majorHAnsi"/>
          <w:sz w:val="28"/>
          <w:szCs w:val="28"/>
          <w:lang w:val="en-US"/>
        </w:rPr>
        <w:t>- Năng lực chung:</w:t>
      </w:r>
    </w:p>
    <w:p w14:paraId="2CA9C7C3" w14:textId="403A3B44" w:rsidR="00AE2F6F" w:rsidRPr="001661CD" w:rsidRDefault="00AE2F6F" w:rsidP="001F4EF0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Theme="majorHAnsi" w:hAnsiTheme="majorHAnsi" w:cstheme="majorHAnsi"/>
          <w:sz w:val="28"/>
          <w:szCs w:val="28"/>
        </w:rPr>
      </w:pPr>
      <w:r w:rsidRPr="001661CD">
        <w:rPr>
          <w:rFonts w:asciiTheme="majorHAnsi" w:hAnsiTheme="majorHAnsi" w:cstheme="majorHAnsi"/>
          <w:sz w:val="28"/>
          <w:szCs w:val="28"/>
        </w:rPr>
        <w:t>Năng</w:t>
      </w:r>
      <w:r w:rsidR="001F4EF0" w:rsidRPr="001661CD">
        <w:rPr>
          <w:rFonts w:asciiTheme="majorHAnsi" w:hAnsiTheme="majorHAnsi" w:cstheme="majorHAnsi"/>
          <w:sz w:val="28"/>
          <w:szCs w:val="28"/>
        </w:rPr>
        <w:t xml:space="preserve"> </w:t>
      </w:r>
      <w:r w:rsidRPr="001661CD">
        <w:rPr>
          <w:rFonts w:asciiTheme="majorHAnsi" w:hAnsiTheme="majorHAnsi" w:cstheme="majorHAnsi"/>
          <w:sz w:val="28"/>
          <w:szCs w:val="28"/>
        </w:rPr>
        <w:t xml:space="preserve">lực tự chủ và năng lực tự học, năng lực giao tiếp, hợp tác. </w:t>
      </w:r>
    </w:p>
    <w:p w14:paraId="08614209" w14:textId="7B248985" w:rsidR="00AE2F6F" w:rsidRPr="001661CD" w:rsidRDefault="00AE2F6F" w:rsidP="001F4EF0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Theme="majorHAnsi" w:hAnsiTheme="majorHAnsi" w:cstheme="majorHAnsi"/>
          <w:sz w:val="28"/>
          <w:szCs w:val="28"/>
        </w:rPr>
      </w:pPr>
      <w:r w:rsidRPr="001661CD">
        <w:rPr>
          <w:rFonts w:asciiTheme="majorHAnsi" w:hAnsiTheme="majorHAnsi" w:cstheme="majorHAnsi"/>
          <w:sz w:val="28"/>
          <w:szCs w:val="28"/>
        </w:rPr>
        <w:t xml:space="preserve">Năng lực giải quyết vấn đề </w:t>
      </w:r>
      <w:r w:rsidR="00A00C7A" w:rsidRPr="001661CD">
        <w:rPr>
          <w:rFonts w:asciiTheme="majorHAnsi" w:hAnsiTheme="majorHAnsi" w:cstheme="majorHAnsi"/>
          <w:sz w:val="28"/>
          <w:szCs w:val="28"/>
          <w:lang w:val="en-US"/>
        </w:rPr>
        <w:t>toán học</w:t>
      </w:r>
      <w:r w:rsidR="002A08D3" w:rsidRPr="001661C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162EFD9B" w14:textId="77777777" w:rsidR="00AE2F6F" w:rsidRPr="001661CD" w:rsidRDefault="00AE2F6F" w:rsidP="001F4EF0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1661CD">
        <w:rPr>
          <w:rFonts w:asciiTheme="majorHAnsi" w:hAnsiTheme="majorHAnsi" w:cstheme="majorHAnsi"/>
          <w:sz w:val="28"/>
          <w:szCs w:val="28"/>
          <w:lang w:val="en-US"/>
        </w:rPr>
        <w:t>- Năng lực chuyên biệt:</w:t>
      </w:r>
    </w:p>
    <w:p w14:paraId="23C3EED7" w14:textId="77777777" w:rsidR="00AE2F6F" w:rsidRPr="001661CD" w:rsidRDefault="00AE2F6F" w:rsidP="001F4EF0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Theme="majorHAnsi" w:hAnsiTheme="majorHAnsi" w:cstheme="majorHAnsi"/>
          <w:sz w:val="28"/>
          <w:szCs w:val="28"/>
        </w:rPr>
      </w:pPr>
      <w:r w:rsidRPr="001661CD">
        <w:rPr>
          <w:rFonts w:asciiTheme="majorHAnsi" w:hAnsiTheme="majorHAnsi" w:cstheme="majorHAnsi"/>
          <w:sz w:val="28"/>
          <w:szCs w:val="28"/>
        </w:rPr>
        <w:t>Năng lực tư duy và lập luận toán học.</w:t>
      </w:r>
    </w:p>
    <w:p w14:paraId="2EAE652E" w14:textId="77777777" w:rsidR="00AE2F6F" w:rsidRPr="001661CD" w:rsidRDefault="00AE2F6F" w:rsidP="001F4EF0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Theme="majorHAnsi" w:hAnsiTheme="majorHAnsi" w:cstheme="majorHAnsi"/>
          <w:sz w:val="28"/>
          <w:szCs w:val="28"/>
        </w:rPr>
      </w:pPr>
      <w:r w:rsidRPr="001661CD">
        <w:rPr>
          <w:rFonts w:asciiTheme="majorHAnsi" w:hAnsiTheme="majorHAnsi" w:cstheme="majorHAnsi"/>
          <w:sz w:val="28"/>
          <w:szCs w:val="28"/>
        </w:rPr>
        <w:t xml:space="preserve">Năng lực sử dụng ngôn ngữ toán học. </w:t>
      </w:r>
    </w:p>
    <w:p w14:paraId="5B7D266A" w14:textId="55D79FED" w:rsidR="00A00C7A" w:rsidRPr="001661CD" w:rsidRDefault="00A00C7A" w:rsidP="001F4EF0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Theme="majorHAnsi" w:hAnsiTheme="majorHAnsi" w:cstheme="majorHAnsi"/>
          <w:sz w:val="28"/>
          <w:szCs w:val="28"/>
        </w:rPr>
      </w:pPr>
      <w:r w:rsidRPr="001661CD">
        <w:rPr>
          <w:rFonts w:asciiTheme="majorHAnsi" w:hAnsiTheme="majorHAnsi" w:cstheme="majorHAnsi"/>
          <w:sz w:val="28"/>
          <w:szCs w:val="28"/>
          <w:lang w:val="en-US"/>
        </w:rPr>
        <w:t>Năng lực sử dụng công cụ, phương tiện toán học</w:t>
      </w:r>
      <w:r w:rsidR="001661CD" w:rsidRPr="001661CD">
        <w:rPr>
          <w:rFonts w:asciiTheme="majorHAnsi" w:hAnsiTheme="majorHAnsi" w:cstheme="majorHAnsi"/>
          <w:position w:val="-4"/>
          <w:sz w:val="28"/>
          <w:szCs w:val="28"/>
        </w:rPr>
        <w:object w:dxaOrig="200" w:dyaOrig="300" w14:anchorId="680FF9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5pt" o:ole="">
            <v:imagedata r:id="rId8" o:title=""/>
          </v:shape>
          <o:OLEObject Type="Embed" ProgID="Equation.DSMT4" ShapeID="_x0000_i1025" DrawAspect="Content" ObjectID="_1691129268" r:id="rId9"/>
        </w:object>
      </w:r>
    </w:p>
    <w:p w14:paraId="3266C3A8" w14:textId="5887F5EF" w:rsidR="00BD2A02" w:rsidRPr="001661CD" w:rsidRDefault="00BD2A02" w:rsidP="001F4EF0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3. Về phẩm chất</w:t>
      </w:r>
    </w:p>
    <w:p w14:paraId="4E2EAD58" w14:textId="4F5D4E7E" w:rsidR="00AE2F6F" w:rsidRPr="001661CD" w:rsidRDefault="00AE2F6F" w:rsidP="001F4EF0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1661CD">
        <w:rPr>
          <w:rFonts w:asciiTheme="majorHAnsi" w:hAnsiTheme="majorHAnsi" w:cstheme="majorHAnsi"/>
          <w:b/>
          <w:bCs/>
          <w:i/>
          <w:iCs/>
          <w:sz w:val="28"/>
          <w:szCs w:val="28"/>
        </w:rPr>
        <w:t>-</w:t>
      </w:r>
      <w:r w:rsidR="001F4EF0" w:rsidRPr="001661CD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</w:t>
      </w:r>
      <w:r w:rsidRPr="001661CD">
        <w:rPr>
          <w:rFonts w:asciiTheme="majorHAnsi" w:hAnsiTheme="majorHAnsi" w:cstheme="majorHAnsi"/>
          <w:sz w:val="28"/>
          <w:szCs w:val="28"/>
        </w:rPr>
        <w:t>Chăm chỉ, chú ý lắng nghe:</w:t>
      </w:r>
    </w:p>
    <w:p w14:paraId="6FBCF769" w14:textId="77777777" w:rsidR="00AE2F6F" w:rsidRPr="001661CD" w:rsidRDefault="00AE2F6F" w:rsidP="001F4EF0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661CD">
        <w:rPr>
          <w:rFonts w:asciiTheme="majorHAnsi" w:hAnsiTheme="majorHAnsi" w:cstheme="majorHAnsi"/>
          <w:sz w:val="28"/>
          <w:szCs w:val="28"/>
        </w:rPr>
        <w:t>- Trách nhiệm: Thực hiện các hoạt động GV đưa ra.</w:t>
      </w:r>
    </w:p>
    <w:p w14:paraId="5EAD909C" w14:textId="38B57BF3" w:rsidR="00BD2A02" w:rsidRPr="001661CD" w:rsidRDefault="00BD2A02" w:rsidP="001F4EF0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b/>
          <w:bCs/>
          <w:sz w:val="28"/>
          <w:szCs w:val="28"/>
          <w:lang w:val="en-US"/>
        </w:rPr>
        <w:t>II. THIẾT BỊ DẠY HỌC VÀ HỌC LIỆU</w:t>
      </w:r>
    </w:p>
    <w:p w14:paraId="06A2221F" w14:textId="77777777" w:rsidR="00AE2F6F" w:rsidRPr="001661CD" w:rsidRDefault="00AE2F6F" w:rsidP="001F4EF0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661CD">
        <w:rPr>
          <w:rFonts w:asciiTheme="majorHAnsi" w:hAnsiTheme="majorHAnsi" w:cstheme="majorHAnsi"/>
          <w:b/>
          <w:sz w:val="28"/>
          <w:szCs w:val="28"/>
        </w:rPr>
        <w:t xml:space="preserve">- </w:t>
      </w:r>
      <w:r w:rsidRPr="001661CD">
        <w:rPr>
          <w:rFonts w:asciiTheme="majorHAnsi" w:hAnsiTheme="majorHAnsi" w:cstheme="majorHAnsi"/>
          <w:sz w:val="28"/>
          <w:szCs w:val="28"/>
        </w:rPr>
        <w:t>Thiết bị dạy học: Máy chiếu</w:t>
      </w:r>
    </w:p>
    <w:p w14:paraId="1503A04F" w14:textId="77777777" w:rsidR="00AE2F6F" w:rsidRPr="001661CD" w:rsidRDefault="00AE2F6F" w:rsidP="001F4EF0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661CD">
        <w:rPr>
          <w:rFonts w:asciiTheme="majorHAnsi" w:hAnsiTheme="majorHAnsi" w:cstheme="majorHAnsi"/>
          <w:sz w:val="28"/>
          <w:szCs w:val="28"/>
        </w:rPr>
        <w:t>- Học liệu: phiếu BT, vở ghi</w:t>
      </w:r>
    </w:p>
    <w:p w14:paraId="5361E181" w14:textId="0978E2BD" w:rsidR="00BD2A02" w:rsidRPr="001661CD" w:rsidRDefault="00BD2A02" w:rsidP="001F4EF0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b/>
          <w:bCs/>
          <w:sz w:val="28"/>
          <w:szCs w:val="28"/>
          <w:lang w:val="en-US"/>
        </w:rPr>
        <w:t>III. TIỀN TRÌNH BÀI DẠY</w:t>
      </w:r>
    </w:p>
    <w:p w14:paraId="7D9F2321" w14:textId="25554F6A" w:rsidR="00BD2A02" w:rsidRPr="001661CD" w:rsidRDefault="00BD2A02" w:rsidP="001F4EF0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1. Hoạt động 1: Mở đầu </w:t>
      </w:r>
    </w:p>
    <w:p w14:paraId="2F1B316F" w14:textId="43BCB072" w:rsidR="00BD2A02" w:rsidRPr="001661CD" w:rsidRDefault="00BD2A02" w:rsidP="001F4EF0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sz w:val="28"/>
          <w:szCs w:val="28"/>
          <w:lang w:val="en-US"/>
        </w:rPr>
        <w:t>a) Mục tiêu:</w:t>
      </w:r>
      <w:r w:rsidR="00AE2F6F"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 Củng cố lí thuyết bài học</w:t>
      </w:r>
      <w:r w:rsidR="002A08D3" w:rsidRPr="001661C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6059DD7C" w14:textId="38C9EC4B" w:rsidR="00BD2A02" w:rsidRPr="001661CD" w:rsidRDefault="00BD2A02" w:rsidP="001F4EF0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sz w:val="28"/>
          <w:szCs w:val="28"/>
          <w:lang w:val="en-US"/>
        </w:rPr>
        <w:t>b) Nội dung:</w:t>
      </w:r>
      <w:r w:rsidR="00AE2F6F"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 Lý thuyết liên quan </w:t>
      </w:r>
      <w:r w:rsidR="00B23C6D" w:rsidRPr="001661CD">
        <w:rPr>
          <w:rFonts w:asciiTheme="majorHAnsi" w:hAnsiTheme="majorHAnsi" w:cstheme="majorHAnsi"/>
          <w:sz w:val="28"/>
          <w:szCs w:val="28"/>
          <w:lang w:val="en-US"/>
        </w:rPr>
        <w:t>hai bài toán về phân số</w:t>
      </w:r>
      <w:r w:rsidR="002A08D3" w:rsidRPr="001661C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0DC3956F" w14:textId="357ABBC9" w:rsidR="00BD2A02" w:rsidRPr="001661CD" w:rsidRDefault="00BD2A02" w:rsidP="001F4EF0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sz w:val="28"/>
          <w:szCs w:val="28"/>
          <w:lang w:val="en-US"/>
        </w:rPr>
        <w:t>c) Sản phẩm:</w:t>
      </w:r>
      <w:r w:rsidR="00AE2F6F"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 Các lý thuyết trong bài</w:t>
      </w:r>
      <w:r w:rsidR="002A08D3" w:rsidRPr="001661C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2A49EB61" w14:textId="77777777" w:rsidR="001F4EF0" w:rsidRPr="001661CD" w:rsidRDefault="0047108E" w:rsidP="001F4EF0">
      <w:pPr>
        <w:pStyle w:val="Bodytext21"/>
        <w:shd w:val="clear" w:color="auto" w:fill="auto"/>
        <w:spacing w:line="240" w:lineRule="auto"/>
        <w:ind w:hanging="90"/>
        <w:rPr>
          <w:rFonts w:asciiTheme="majorHAnsi" w:hAnsiTheme="majorHAnsi" w:cstheme="majorHAnsi"/>
          <w:sz w:val="28"/>
          <w:szCs w:val="28"/>
          <w:lang w:val="en-US"/>
        </w:rPr>
      </w:pPr>
      <w:r w:rsidRPr="001661CD">
        <w:rPr>
          <w:rStyle w:val="Bodytext2"/>
          <w:rFonts w:asciiTheme="majorHAnsi" w:hAnsiTheme="majorHAnsi" w:cstheme="majorHAnsi"/>
          <w:b/>
          <w:sz w:val="28"/>
          <w:szCs w:val="28"/>
          <w:lang w:val="en-US" w:eastAsia="vi-VN"/>
        </w:rPr>
        <w:t xml:space="preserve">1. </w:t>
      </w:r>
      <w:r w:rsidR="003B0B9D" w:rsidRPr="001661CD">
        <w:rPr>
          <w:rStyle w:val="Bodytext2"/>
          <w:rFonts w:asciiTheme="majorHAnsi" w:hAnsiTheme="majorHAnsi" w:cstheme="majorHAnsi"/>
          <w:b/>
          <w:sz w:val="28"/>
          <w:szCs w:val="28"/>
          <w:lang w:val="en-US" w:eastAsia="vi-VN"/>
        </w:rPr>
        <w:t>Tìm giá trị phân số của một số cho trước</w:t>
      </w:r>
    </w:p>
    <w:p w14:paraId="68C0CB40" w14:textId="29F9E3A8" w:rsidR="0047108E" w:rsidRPr="001661CD" w:rsidRDefault="00B23C6D" w:rsidP="001F4EF0">
      <w:pPr>
        <w:pStyle w:val="Bodytext20"/>
        <w:shd w:val="clear" w:color="auto" w:fill="auto"/>
        <w:spacing w:line="240" w:lineRule="auto"/>
        <w:ind w:hanging="90"/>
        <w:rPr>
          <w:rFonts w:asciiTheme="majorHAnsi" w:hAnsiTheme="majorHAnsi" w:cstheme="majorHAnsi"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Muốn tìm 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320" w:dyaOrig="720" w14:anchorId="1F2F9F84">
          <v:shape id="_x0000_i1026" type="#_x0000_t75" style="width:15.75pt;height:36pt" o:ole="">
            <v:imagedata r:id="rId10" o:title=""/>
          </v:shape>
          <o:OLEObject Type="Embed" ProgID="Equation.DSMT4" ShapeID="_x0000_i1026" DrawAspect="Content" ObjectID="_1691129269" r:id="rId11"/>
        </w:object>
      </w:r>
      <w:r w:rsidR="002A08D3" w:rsidRPr="001661CD">
        <w:rPr>
          <w:rFonts w:asciiTheme="majorHAnsi" w:hAnsiTheme="majorHAnsi" w:cstheme="majorHAnsi"/>
          <w:position w:val="-24"/>
          <w:sz w:val="28"/>
          <w:szCs w:val="28"/>
          <w:lang w:val="en-US"/>
        </w:rPr>
        <w:t xml:space="preserve"> </w: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của số </w:t>
      </w:r>
      <w:r w:rsidR="001661CD" w:rsidRPr="001661CD">
        <w:rPr>
          <w:rFonts w:asciiTheme="majorHAnsi" w:hAnsiTheme="majorHAnsi" w:cstheme="majorHAnsi"/>
          <w:position w:val="-6"/>
          <w:sz w:val="28"/>
          <w:szCs w:val="28"/>
        </w:rPr>
        <w:object w:dxaOrig="220" w:dyaOrig="240" w14:anchorId="18106E0D">
          <v:shape id="_x0000_i1027" type="#_x0000_t75" style="width:11.25pt;height:12pt" o:ole="">
            <v:imagedata r:id="rId12" o:title=""/>
          </v:shape>
          <o:OLEObject Type="Embed" ProgID="Equation.DSMT4" ShapeID="_x0000_i1027" DrawAspect="Content" ObjectID="_1691129270" r:id="rId13"/>
        </w:objec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 cho trước, ta tính </w:t>
      </w:r>
      <w:bookmarkStart w:id="1" w:name="MTBlankEqn"/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540" w:dyaOrig="720" w14:anchorId="3FC6146D">
          <v:shape id="_x0000_i1028" type="#_x0000_t75" style="width:27pt;height:36pt" o:ole="">
            <v:imagedata r:id="rId14" o:title=""/>
          </v:shape>
          <o:OLEObject Type="Embed" ProgID="Equation.DSMT4" ShapeID="_x0000_i1028" DrawAspect="Content" ObjectID="_1691129271" r:id="rId15"/>
        </w:object>
      </w:r>
      <w:bookmarkEnd w:id="1"/>
      <w:r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1661CD" w:rsidRPr="001661CD">
        <w:rPr>
          <w:rFonts w:asciiTheme="majorHAnsi" w:hAnsiTheme="majorHAnsi" w:cstheme="majorHAnsi"/>
          <w:position w:val="-18"/>
          <w:sz w:val="28"/>
          <w:szCs w:val="28"/>
        </w:rPr>
        <w:object w:dxaOrig="1760" w:dyaOrig="499" w14:anchorId="667918A4">
          <v:shape id="_x0000_i1029" type="#_x0000_t75" style="width:87.75pt;height:24.75pt" o:ole="">
            <v:imagedata r:id="rId16" o:title=""/>
          </v:shape>
          <o:OLEObject Type="Embed" ProgID="Equation.DSMT4" ShapeID="_x0000_i1029" DrawAspect="Content" ObjectID="_1691129272" r:id="rId17"/>
        </w:object>
      </w:r>
    </w:p>
    <w:p w14:paraId="2017EC9F" w14:textId="77777777" w:rsidR="001F4EF0" w:rsidRPr="001661CD" w:rsidRDefault="0047108E" w:rsidP="001F4EF0">
      <w:pPr>
        <w:pStyle w:val="Bodytext20"/>
        <w:shd w:val="clear" w:color="auto" w:fill="auto"/>
        <w:spacing w:line="240" w:lineRule="auto"/>
        <w:ind w:hanging="90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b/>
          <w:sz w:val="28"/>
          <w:szCs w:val="28"/>
        </w:rPr>
        <w:t xml:space="preserve">2. </w:t>
      </w:r>
      <w:r w:rsidR="0061603F" w:rsidRPr="001661CD">
        <w:rPr>
          <w:rFonts w:asciiTheme="majorHAnsi" w:hAnsiTheme="majorHAnsi" w:cstheme="majorHAnsi"/>
          <w:b/>
          <w:sz w:val="28"/>
          <w:szCs w:val="28"/>
          <w:lang w:val="en-US"/>
        </w:rPr>
        <w:t>Tìm một số biết giá trị một phân số của số đó</w:t>
      </w:r>
    </w:p>
    <w:p w14:paraId="0AAB8DA5" w14:textId="11D51C9D" w:rsidR="0061603F" w:rsidRPr="001661CD" w:rsidRDefault="0061603F" w:rsidP="001F4EF0">
      <w:pPr>
        <w:pStyle w:val="Bodytext20"/>
        <w:shd w:val="clear" w:color="auto" w:fill="auto"/>
        <w:spacing w:line="240" w:lineRule="auto"/>
        <w:ind w:hanging="90"/>
        <w:rPr>
          <w:rFonts w:asciiTheme="majorHAnsi" w:hAnsiTheme="majorHAnsi" w:cstheme="majorHAnsi"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Muốn tìm một số biết 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320" w:dyaOrig="720" w14:anchorId="7DA46355">
          <v:shape id="_x0000_i1030" type="#_x0000_t75" style="width:15.75pt;height:36pt" o:ole="">
            <v:imagedata r:id="rId18" o:title=""/>
          </v:shape>
          <o:OLEObject Type="Embed" ProgID="Equation.DSMT4" ShapeID="_x0000_i1030" DrawAspect="Content" ObjectID="_1691129273" r:id="rId19"/>
        </w:objec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 của nó bằng </w:t>
      </w:r>
      <w:r w:rsidR="001661CD" w:rsidRPr="001661CD">
        <w:rPr>
          <w:rFonts w:asciiTheme="majorHAnsi" w:hAnsiTheme="majorHAnsi" w:cstheme="majorHAnsi"/>
          <w:position w:val="-6"/>
          <w:sz w:val="28"/>
          <w:szCs w:val="28"/>
        </w:rPr>
        <w:object w:dxaOrig="220" w:dyaOrig="240" w14:anchorId="66A6411C">
          <v:shape id="_x0000_i1031" type="#_x0000_t75" style="width:11.25pt;height:12pt" o:ole="">
            <v:imagedata r:id="rId20" o:title=""/>
          </v:shape>
          <o:OLEObject Type="Embed" ProgID="Equation.DSMT4" ShapeID="_x0000_i1031" DrawAspect="Content" ObjectID="_1691129274" r:id="rId21"/>
        </w:objec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, ta tính 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620" w:dyaOrig="720" w14:anchorId="0CFE77A5">
          <v:shape id="_x0000_i1032" type="#_x0000_t75" style="width:30.75pt;height:36pt" o:ole="">
            <v:imagedata r:id="rId22" o:title=""/>
          </v:shape>
          <o:OLEObject Type="Embed" ProgID="Equation.DSMT4" ShapeID="_x0000_i1032" DrawAspect="Content" ObjectID="_1691129275" r:id="rId23"/>
        </w:objec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1661CD" w:rsidRPr="001661CD">
        <w:rPr>
          <w:rFonts w:asciiTheme="majorHAnsi" w:hAnsiTheme="majorHAnsi" w:cstheme="majorHAnsi"/>
          <w:position w:val="-18"/>
          <w:sz w:val="28"/>
          <w:szCs w:val="28"/>
        </w:rPr>
        <w:object w:dxaOrig="1300" w:dyaOrig="499" w14:anchorId="79DF38A7">
          <v:shape id="_x0000_i1033" type="#_x0000_t75" style="width:65.25pt;height:24.75pt" o:ole="">
            <v:imagedata r:id="rId24" o:title=""/>
          </v:shape>
          <o:OLEObject Type="Embed" ProgID="Equation.DSMT4" ShapeID="_x0000_i1033" DrawAspect="Content" ObjectID="_1691129276" r:id="rId25"/>
        </w:object>
      </w:r>
    </w:p>
    <w:p w14:paraId="494A7329" w14:textId="728AA3D4" w:rsidR="00BD2A02" w:rsidRPr="001661CD" w:rsidRDefault="00BD2A02" w:rsidP="001F4EF0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sz w:val="28"/>
          <w:szCs w:val="28"/>
          <w:lang w:val="en-US"/>
        </w:rPr>
        <w:t>d) Tổ chức thực hiện:</w:t>
      </w:r>
    </w:p>
    <w:p w14:paraId="4BBBF46D" w14:textId="7E4B225C" w:rsidR="00AE2F6F" w:rsidRPr="001661CD" w:rsidRDefault="00AE2F6F" w:rsidP="001F4EF0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sz w:val="28"/>
          <w:szCs w:val="28"/>
          <w:lang w:val="en-US"/>
        </w:rPr>
        <w:t>- Hình thức vấn đáp</w:t>
      </w:r>
    </w:p>
    <w:p w14:paraId="2372305D" w14:textId="51583238" w:rsidR="00AE2F6F" w:rsidRPr="001661CD" w:rsidRDefault="00AE2F6F" w:rsidP="001F4EF0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sz w:val="28"/>
          <w:szCs w:val="28"/>
          <w:lang w:val="en-US"/>
        </w:rPr>
        <w:t>- GV hỏi đáp các kiến thức liên quan tới bài học</w:t>
      </w:r>
    </w:p>
    <w:p w14:paraId="394CDC27" w14:textId="063FAD59" w:rsidR="00BD2A02" w:rsidRPr="001661CD" w:rsidRDefault="00BD2A02" w:rsidP="001F4EF0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2. Hoạt động 2: Hình thành kiến thức </w:t>
      </w:r>
    </w:p>
    <w:p w14:paraId="6B4D4221" w14:textId="3F5D2202" w:rsidR="00BD2A02" w:rsidRPr="001661CD" w:rsidRDefault="00BD2A02" w:rsidP="001F4EF0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b/>
          <w:bCs/>
          <w:sz w:val="28"/>
          <w:szCs w:val="28"/>
          <w:lang w:val="en-US"/>
        </w:rPr>
        <w:t>3. Hoạt động 3: Luyện tập</w:t>
      </w:r>
    </w:p>
    <w:p w14:paraId="72EE8642" w14:textId="41587A0F" w:rsidR="00BB1193" w:rsidRPr="001661CD" w:rsidRDefault="00BB1193" w:rsidP="001F4EF0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b/>
          <w:bCs/>
          <w:sz w:val="28"/>
          <w:szCs w:val="28"/>
          <w:lang w:val="en-US"/>
        </w:rPr>
        <w:t>Hoạt động 3.1: Dạng</w:t>
      </w:r>
      <w:r w:rsidR="0047108E" w:rsidRPr="001661C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1: </w:t>
      </w:r>
      <w:r w:rsidR="0061603F" w:rsidRPr="001661CD">
        <w:rPr>
          <w:rFonts w:asciiTheme="majorHAnsi" w:hAnsiTheme="majorHAnsi" w:cstheme="majorHAnsi"/>
          <w:b/>
          <w:bCs/>
          <w:sz w:val="28"/>
          <w:szCs w:val="28"/>
          <w:lang w:val="en-US"/>
        </w:rPr>
        <w:t>Tìm giá trị phân số của một số cho trước</w:t>
      </w:r>
    </w:p>
    <w:p w14:paraId="6CAA9418" w14:textId="74FAE326" w:rsidR="00BD2A02" w:rsidRPr="001661CD" w:rsidRDefault="00BD2A02" w:rsidP="001F4EF0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sz w:val="28"/>
          <w:szCs w:val="28"/>
          <w:lang w:val="en-US"/>
        </w:rPr>
        <w:t>a) Mục tiêu:</w:t>
      </w:r>
      <w:r w:rsidR="0047108E"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211827" w:rsidRPr="001661CD">
        <w:rPr>
          <w:rFonts w:asciiTheme="majorHAnsi" w:hAnsiTheme="majorHAnsi" w:cstheme="majorHAnsi"/>
          <w:sz w:val="28"/>
          <w:szCs w:val="28"/>
          <w:lang w:val="en-US"/>
        </w:rPr>
        <w:t>Hoc sinh tìm được giá trị phân số của một số cho trước</w:t>
      </w:r>
      <w:r w:rsidR="002A08D3" w:rsidRPr="001661C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67003F66" w14:textId="57E91BF8" w:rsidR="00BD2A02" w:rsidRPr="001661CD" w:rsidRDefault="00BD2A02" w:rsidP="001F4EF0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sz w:val="28"/>
          <w:szCs w:val="28"/>
          <w:lang w:val="en-US"/>
        </w:rPr>
        <w:t>b) Nội dung:</w:t>
      </w:r>
      <w:r w:rsidR="00D80B34"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211827" w:rsidRPr="001661CD">
        <w:rPr>
          <w:rFonts w:asciiTheme="majorHAnsi" w:hAnsiTheme="majorHAnsi" w:cstheme="majorHAnsi"/>
          <w:sz w:val="28"/>
          <w:szCs w:val="28"/>
          <w:lang w:val="en-US"/>
        </w:rPr>
        <w:t>Các bài tập về tìm phân số của một số cho trước</w:t>
      </w:r>
      <w:r w:rsidR="002A08D3" w:rsidRPr="001661C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0F8D0E70" w14:textId="24E2D9FA" w:rsidR="00BD2A02" w:rsidRPr="001661CD" w:rsidRDefault="00BD2A02" w:rsidP="001F4EF0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sz w:val="28"/>
          <w:szCs w:val="28"/>
          <w:lang w:val="en-US"/>
        </w:rPr>
        <w:t>c) Sản phẩm:</w:t>
      </w:r>
      <w:r w:rsidR="0047108E"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307A35" w:rsidRPr="001661CD">
        <w:rPr>
          <w:rFonts w:asciiTheme="majorHAnsi" w:hAnsiTheme="majorHAnsi" w:cstheme="majorHAnsi"/>
          <w:sz w:val="28"/>
          <w:szCs w:val="28"/>
          <w:lang w:val="en-US"/>
        </w:rPr>
        <w:t>Lời giải chi tiết b</w:t>
      </w:r>
      <w:r w:rsidR="00D80B34" w:rsidRPr="001661CD">
        <w:rPr>
          <w:rFonts w:asciiTheme="majorHAnsi" w:hAnsiTheme="majorHAnsi" w:cstheme="majorHAnsi"/>
          <w:sz w:val="28"/>
          <w:szCs w:val="28"/>
          <w:lang w:val="en-US"/>
        </w:rPr>
        <w:t>ài 1, 2, 3, 4, 5</w:t>
      </w:r>
      <w:r w:rsidR="002A08D3" w:rsidRPr="001661C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316FA51F" w14:textId="231E6636" w:rsidR="00BD2A02" w:rsidRPr="001661CD" w:rsidRDefault="00BD2A02" w:rsidP="001F4EF0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sz w:val="28"/>
          <w:szCs w:val="28"/>
          <w:lang w:val="en-US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1F4EF0" w:rsidRPr="001661CD" w14:paraId="53E3BB74" w14:textId="77777777" w:rsidTr="00BD2A02">
        <w:tc>
          <w:tcPr>
            <w:tcW w:w="4927" w:type="dxa"/>
          </w:tcPr>
          <w:p w14:paraId="7E16CF4B" w14:textId="4B0A306F" w:rsidR="00BD2A02" w:rsidRPr="001661CD" w:rsidRDefault="00BD2A02" w:rsidP="001F4EF0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 động của giáo viên và học sinh</w:t>
            </w:r>
          </w:p>
        </w:tc>
        <w:tc>
          <w:tcPr>
            <w:tcW w:w="4928" w:type="dxa"/>
          </w:tcPr>
          <w:p w14:paraId="4C1B71A6" w14:textId="7AA8B4E3" w:rsidR="00BD2A02" w:rsidRPr="001661CD" w:rsidRDefault="00BD2A02" w:rsidP="001F4EF0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</w:tr>
      <w:tr w:rsidR="001F4EF0" w:rsidRPr="001661CD" w14:paraId="4A3327B1" w14:textId="77777777" w:rsidTr="00BD2A02">
        <w:tc>
          <w:tcPr>
            <w:tcW w:w="4927" w:type="dxa"/>
          </w:tcPr>
          <w:p w14:paraId="3B97FDC4" w14:textId="5583D2CC" w:rsidR="00BD2A02" w:rsidRPr="001661CD" w:rsidRDefault="004119FD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Bước 1: </w:t>
            </w:r>
            <w:r w:rsidR="00D80B34"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GV g</w:t>
            </w:r>
            <w:r w:rsidR="00BD2A02"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iao nhiệm vụ</w:t>
            </w:r>
          </w:p>
          <w:p w14:paraId="760D9BD0" w14:textId="0365F77C" w:rsidR="00511CF0" w:rsidRPr="001661CD" w:rsidRDefault="00511CF0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Hoạt độ</w:t>
            </w:r>
            <w:r w:rsidR="004119FD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 cá nhân nội dung bài 1</w:t>
            </w:r>
          </w:p>
          <w:p w14:paraId="657B423A" w14:textId="33B4F26A" w:rsidR="00211827" w:rsidRPr="001661CD" w:rsidRDefault="002A08D3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 xml:space="preserve">H1: </w:t>
            </w:r>
            <w:r w:rsidR="00211827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Muốn tìm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320" w:dyaOrig="720" w14:anchorId="1613A8E9">
                <v:shape id="_x0000_i1034" type="#_x0000_t75" style="width:15.75pt;height:36pt" o:ole="">
                  <v:imagedata r:id="rId26" o:title=""/>
                </v:shape>
                <o:OLEObject Type="Embed" ProgID="Equation.DSMT4" ShapeID="_x0000_i1034" DrawAspect="Content" ObjectID="_1691129277" r:id="rId27"/>
              </w:object>
            </w:r>
            <w:r w:rsidR="00211827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của số </w:t>
            </w:r>
            <w:r w:rsidR="001661CD"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20" w:dyaOrig="240" w14:anchorId="4537703E">
                <v:shape id="_x0000_i1035" type="#_x0000_t75" style="width:11.25pt;height:12pt" o:ole="">
                  <v:imagedata r:id="rId28" o:title=""/>
                </v:shape>
                <o:OLEObject Type="Embed" ProgID="Equation.DSMT4" ShapeID="_x0000_i1035" DrawAspect="Content" ObjectID="_1691129278" r:id="rId29"/>
              </w:object>
            </w:r>
            <w:r w:rsidR="00211827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cho trước</w:t>
            </w:r>
            <w:r w:rsidR="00211827" w:rsidRPr="001661CD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ta làm như thế nào</w:t>
            </w:r>
            <w:r w:rsidR="004119FD" w:rsidRPr="001661CD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?</w:t>
            </w:r>
          </w:p>
          <w:p w14:paraId="670D4A32" w14:textId="75A1AFD6" w:rsidR="00511CF0" w:rsidRPr="001661CD" w:rsidRDefault="00511CF0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GV đưa yêu cầu bài tập 1.</w:t>
            </w:r>
          </w:p>
          <w:p w14:paraId="2EB00672" w14:textId="1487AD3B" w:rsidR="00D80B34" w:rsidRPr="001661CD" w:rsidRDefault="004119FD" w:rsidP="001F4EF0">
            <w:pPr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Bước 2:</w:t>
            </w:r>
            <w:r w:rsidR="00511CF0"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D80B34"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HS thực thiện nhiệm vụ</w:t>
            </w:r>
          </w:p>
          <w:p w14:paraId="67347FB6" w14:textId="77777777" w:rsidR="00511CF0" w:rsidRPr="001661CD" w:rsidRDefault="00D80B34" w:rsidP="001F4EF0">
            <w:pPr>
              <w:pStyle w:val="Bodytext20"/>
              <w:shd w:val="clear" w:color="auto" w:fill="auto"/>
              <w:spacing w:line="240" w:lineRule="auto"/>
              <w:ind w:hanging="9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HS hoạt động cá nhân</w:t>
            </w:r>
            <w:r w:rsidR="00511CF0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55A27339" w14:textId="14DECA2A" w:rsidR="001F4EF0" w:rsidRPr="001661CD" w:rsidRDefault="00511CF0" w:rsidP="001F4EF0">
            <w:pPr>
              <w:pStyle w:val="Bodytext20"/>
              <w:shd w:val="clear" w:color="auto" w:fill="auto"/>
              <w:spacing w:line="240" w:lineRule="auto"/>
              <w:ind w:hanging="90"/>
              <w:rPr>
                <w:rFonts w:asciiTheme="majorHAnsi" w:hAnsiTheme="majorHAnsi" w:cstheme="majorHAnsi"/>
                <w:position w:val="-16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Đ1: </w:t>
            </w:r>
            <w:r w:rsidR="00211827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Muốn tìm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320" w:dyaOrig="720" w14:anchorId="6943EC60">
                <v:shape id="_x0000_i1036" type="#_x0000_t75" style="width:15.75pt;height:36pt" o:ole="">
                  <v:imagedata r:id="rId30" o:title=""/>
                </v:shape>
                <o:OLEObject Type="Embed" ProgID="Equation.DSMT4" ShapeID="_x0000_i1036" DrawAspect="Content" ObjectID="_1691129279" r:id="rId31"/>
              </w:object>
            </w:r>
            <w:r w:rsidR="00211827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của số </w:t>
            </w:r>
            <w:r w:rsidR="001661CD"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20" w:dyaOrig="240" w14:anchorId="3DF27A2C">
                <v:shape id="_x0000_i1037" type="#_x0000_t75" style="width:11.25pt;height:12pt" o:ole="">
                  <v:imagedata r:id="rId32" o:title=""/>
                </v:shape>
                <o:OLEObject Type="Embed" ProgID="Equation.DSMT4" ShapeID="_x0000_i1037" DrawAspect="Content" ObjectID="_1691129280" r:id="rId33"/>
              </w:object>
            </w:r>
            <w:r w:rsidR="00211827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cho trước, ta tính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540" w:dyaOrig="720" w14:anchorId="67436BC6">
                <v:shape id="_x0000_i1038" type="#_x0000_t75" style="width:27pt;height:36pt" o:ole="">
                  <v:imagedata r:id="rId34" o:title=""/>
                </v:shape>
                <o:OLEObject Type="Embed" ProgID="Equation.DSMT4" ShapeID="_x0000_i1038" DrawAspect="Content" ObjectID="_1691129281" r:id="rId35"/>
              </w:object>
            </w:r>
            <w:r w:rsidR="00211827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1661CD" w:rsidRPr="001661CD">
              <w:rPr>
                <w:rFonts w:asciiTheme="majorHAnsi" w:hAnsiTheme="majorHAnsi" w:cstheme="majorHAnsi"/>
                <w:position w:val="-18"/>
                <w:sz w:val="28"/>
                <w:szCs w:val="28"/>
              </w:rPr>
              <w:object w:dxaOrig="1760" w:dyaOrig="499" w14:anchorId="30CD46AE">
                <v:shape id="_x0000_i1039" type="#_x0000_t75" style="width:87.75pt;height:24.75pt" o:ole="">
                  <v:imagedata r:id="rId36" o:title=""/>
                </v:shape>
                <o:OLEObject Type="Embed" ProgID="Equation.DSMT4" ShapeID="_x0000_i1039" DrawAspect="Content" ObjectID="_1691129282" r:id="rId37"/>
              </w:object>
            </w:r>
          </w:p>
          <w:p w14:paraId="2BD0892D" w14:textId="50DD5213" w:rsidR="00511CF0" w:rsidRPr="001661CD" w:rsidRDefault="008B57ED" w:rsidP="001F4EF0">
            <w:pPr>
              <w:pStyle w:val="Bodytext20"/>
              <w:shd w:val="clear" w:color="auto" w:fill="auto"/>
              <w:spacing w:line="240" w:lineRule="auto"/>
              <w:ind w:hanging="9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Hs hoạt động cá nhân nội dung bài 1.</w:t>
            </w:r>
          </w:p>
          <w:p w14:paraId="70815249" w14:textId="63E54B72" w:rsidR="008B57ED" w:rsidRPr="001661CD" w:rsidRDefault="004119FD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Bước 3: </w:t>
            </w:r>
            <w:r w:rsidR="008B57ED"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Báo cáo kết quả </w:t>
            </w:r>
          </w:p>
          <w:p w14:paraId="2C3EA1B3" w14:textId="77777777" w:rsidR="008B57ED" w:rsidRPr="001661CD" w:rsidRDefault="008B57ED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lên bảng làm bài</w:t>
            </w:r>
          </w:p>
          <w:p w14:paraId="79CE0825" w14:textId="77777777" w:rsidR="008B57ED" w:rsidRPr="001661CD" w:rsidRDefault="008B57ED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khác làm vào vở</w:t>
            </w:r>
          </w:p>
          <w:p w14:paraId="690CB542" w14:textId="76D85E00" w:rsidR="008B57ED" w:rsidRPr="001661CD" w:rsidRDefault="004119FD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Bước 4: </w:t>
            </w:r>
            <w:r w:rsidR="008B57ED"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Kết luận, nhận định</w:t>
            </w:r>
          </w:p>
          <w:p w14:paraId="5C477CCA" w14:textId="77777777" w:rsidR="007B58B8" w:rsidRPr="001661CD" w:rsidRDefault="008B57ED" w:rsidP="001F4EF0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gọi HS khác nhận xét kết quả bài làm của bạn</w:t>
            </w:r>
          </w:p>
          <w:p w14:paraId="629B3C49" w14:textId="08511C69" w:rsidR="00552773" w:rsidRPr="001661CD" w:rsidRDefault="00552773" w:rsidP="001F4EF0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nhận xét và chốt kiến thức</w:t>
            </w:r>
          </w:p>
        </w:tc>
        <w:tc>
          <w:tcPr>
            <w:tcW w:w="4928" w:type="dxa"/>
          </w:tcPr>
          <w:p w14:paraId="122FE8EC" w14:textId="003FC116" w:rsidR="00211827" w:rsidRPr="001661CD" w:rsidRDefault="00211827" w:rsidP="001F4EF0">
            <w:pPr>
              <w:pStyle w:val="Bodytext20"/>
              <w:shd w:val="clear" w:color="auto" w:fill="auto"/>
              <w:spacing w:line="240" w:lineRule="auto"/>
              <w:ind w:hanging="9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 xml:space="preserve">Muốn tìm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320" w:dyaOrig="720" w14:anchorId="365E33CF">
                <v:shape id="_x0000_i1040" type="#_x0000_t75" style="width:15.75pt;height:36pt" o:ole="">
                  <v:imagedata r:id="rId38" o:title=""/>
                </v:shape>
                <o:OLEObject Type="Embed" ProgID="Equation.DSMT4" ShapeID="_x0000_i1040" DrawAspect="Content" ObjectID="_1691129283" r:id="rId39"/>
              </w:object>
            </w:r>
            <w:r w:rsidR="00213E98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của số </w:t>
            </w:r>
            <w:r w:rsidR="001661CD"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20" w:dyaOrig="240" w14:anchorId="2AB5A142">
                <v:shape id="_x0000_i1041" type="#_x0000_t75" style="width:11.25pt;height:12pt" o:ole="">
                  <v:imagedata r:id="rId40" o:title=""/>
                </v:shape>
                <o:OLEObject Type="Embed" ProgID="Equation.DSMT4" ShapeID="_x0000_i1041" DrawAspect="Content" ObjectID="_1691129284" r:id="rId41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cho trước, ta tính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540" w:dyaOrig="720" w14:anchorId="1B312CF8">
                <v:shape id="_x0000_i1042" type="#_x0000_t75" style="width:27pt;height:36pt" o:ole="">
                  <v:imagedata r:id="rId42" o:title=""/>
                </v:shape>
                <o:OLEObject Type="Embed" ProgID="Equation.DSMT4" ShapeID="_x0000_i1042" DrawAspect="Content" ObjectID="_1691129285" r:id="rId43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1661CD" w:rsidRPr="001661CD">
              <w:rPr>
                <w:rFonts w:asciiTheme="majorHAnsi" w:hAnsiTheme="majorHAnsi" w:cstheme="majorHAnsi"/>
                <w:position w:val="-18"/>
                <w:sz w:val="28"/>
                <w:szCs w:val="28"/>
              </w:rPr>
              <w:object w:dxaOrig="1760" w:dyaOrig="499" w14:anchorId="5DA89622">
                <v:shape id="_x0000_i1043" type="#_x0000_t75" style="width:87.75pt;height:24.75pt" o:ole="">
                  <v:imagedata r:id="rId44" o:title=""/>
                </v:shape>
                <o:OLEObject Type="Embed" ProgID="Equation.DSMT4" ShapeID="_x0000_i1043" DrawAspect="Content" ObjectID="_1691129286" r:id="rId45"/>
              </w:object>
            </w:r>
          </w:p>
          <w:p w14:paraId="22737B71" w14:textId="508D59D3" w:rsidR="00C8657E" w:rsidRPr="001661CD" w:rsidRDefault="008907B4" w:rsidP="001F4EF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b/>
                <w:sz w:val="28"/>
                <w:szCs w:val="28"/>
              </w:rPr>
              <w:t>Bài 1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.</w:t>
            </w:r>
            <w:r w:rsidR="00D80B34"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C8657E" w:rsidRPr="001661CD">
              <w:rPr>
                <w:rFonts w:asciiTheme="majorHAnsi" w:hAnsiTheme="majorHAnsi" w:cstheme="majorHAnsi"/>
                <w:sz w:val="28"/>
                <w:szCs w:val="28"/>
              </w:rPr>
              <w:t>Tính</w:t>
            </w:r>
            <w:r w:rsidR="001F4EF0" w:rsidRPr="001661CD">
              <w:rPr>
                <w:rFonts w:asciiTheme="majorHAnsi" w:hAnsiTheme="majorHAnsi" w:cstheme="majorHAnsi"/>
                <w:sz w:val="28"/>
                <w:szCs w:val="28"/>
              </w:rPr>
              <w:t>:</w:t>
            </w:r>
            <w:r w:rsidR="00C8657E"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21CFD3E3" w14:textId="342E7226" w:rsidR="001F4EF0" w:rsidRPr="001661CD" w:rsidRDefault="00530943" w:rsidP="001F4EF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 xml:space="preserve">a)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260" w:dyaOrig="720" w14:anchorId="05566556">
                <v:shape id="_x0000_i1044" type="#_x0000_t75" style="width:12.75pt;height:36pt" o:ole="">
                  <v:imagedata r:id="rId46" o:title=""/>
                </v:shape>
                <o:OLEObject Type="Embed" ProgID="Equation.DSMT4" ShapeID="_x0000_i1044" DrawAspect="Content" ObjectID="_1691129287" r:id="rId47"/>
              </w:object>
            </w:r>
            <w:r w:rsidR="00C8657E" w:rsidRPr="001661CD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r w:rsidR="00094952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1661CD" w:rsidRPr="001661CD">
              <w:rPr>
                <w:rFonts w:asciiTheme="majorHAnsi" w:hAnsiTheme="majorHAnsi" w:cstheme="majorHAnsi"/>
                <w:position w:val="-10"/>
                <w:sz w:val="28"/>
                <w:szCs w:val="28"/>
              </w:rPr>
              <w:object w:dxaOrig="260" w:dyaOrig="340" w14:anchorId="4AB6A14C">
                <v:shape id="_x0000_i1045" type="#_x0000_t75" style="width:12.75pt;height:17.25pt" o:ole="">
                  <v:imagedata r:id="rId48" o:title=""/>
                </v:shape>
                <o:OLEObject Type="Embed" ProgID="Equation.DSMT4" ShapeID="_x0000_i1045" DrawAspect="Content" ObjectID="_1691129288" r:id="rId49"/>
              </w:object>
            </w:r>
            <w:r w:rsidR="001F4EF0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C8657E"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b)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260" w:dyaOrig="720" w14:anchorId="77562BED">
                <v:shape id="_x0000_i1046" type="#_x0000_t75" style="width:12.75pt;height:36pt" o:ole="">
                  <v:imagedata r:id="rId50" o:title=""/>
                </v:shape>
                <o:OLEObject Type="Embed" ProgID="Equation.DSMT4" ShapeID="_x0000_i1046" DrawAspect="Content" ObjectID="_1691129289" r:id="rId51"/>
              </w:object>
            </w:r>
            <w:r w:rsidR="00C8657E" w:rsidRPr="001661CD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r w:rsidR="002555C2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1661CD"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499" w:dyaOrig="300" w14:anchorId="6DC77498">
                <v:shape id="_x0000_i1047" type="#_x0000_t75" style="width:24.75pt;height:15pt" o:ole="">
                  <v:imagedata r:id="rId52" o:title=""/>
                </v:shape>
                <o:OLEObject Type="Embed" ProgID="Equation.DSMT4" ShapeID="_x0000_i1047" DrawAspect="Content" ObjectID="_1691129290" r:id="rId53"/>
              </w:object>
            </w:r>
            <w:r w:rsidR="00C8657E" w:rsidRPr="001661CD">
              <w:rPr>
                <w:rFonts w:asciiTheme="majorHAnsi" w:hAnsiTheme="majorHAnsi" w:cstheme="majorHAnsi"/>
                <w:sz w:val="28"/>
                <w:szCs w:val="28"/>
              </w:rPr>
              <w:t>;</w:t>
            </w:r>
            <w:r w:rsidR="001F4EF0"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43536A54" w14:textId="5F41DDD8" w:rsidR="00C8657E" w:rsidRPr="001661CD" w:rsidRDefault="00C8657E" w:rsidP="001F4EF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c) </w:t>
            </w:r>
            <w:r w:rsidR="001661CD" w:rsidRPr="001661CD">
              <w:rPr>
                <w:rFonts w:asciiTheme="majorHAnsi" w:hAnsiTheme="majorHAnsi" w:cstheme="majorHAnsi"/>
                <w:position w:val="-26"/>
                <w:sz w:val="28"/>
                <w:szCs w:val="28"/>
              </w:rPr>
              <w:object w:dxaOrig="340" w:dyaOrig="700" w14:anchorId="644ADF00">
                <v:shape id="_x0000_i1048" type="#_x0000_t75" style="width:17.25pt;height:35.25pt" o:ole="">
                  <v:imagedata r:id="rId54" o:title=""/>
                </v:shape>
                <o:OLEObject Type="Embed" ProgID="Equation.DSMT4" ShapeID="_x0000_i1048" DrawAspect="Content" ObjectID="_1691129291" r:id="rId55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của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400" w:dyaOrig="720" w14:anchorId="621DFF60">
                <v:shape id="_x0000_i1049" type="#_x0000_t75" style="width:20.25pt;height:36pt" o:ole="">
                  <v:imagedata r:id="rId56" o:title=""/>
                </v:shape>
                <o:OLEObject Type="Embed" ProgID="Equation.DSMT4" ShapeID="_x0000_i1049" DrawAspect="Content" ObjectID="_1691129292" r:id="rId57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;</w:t>
            </w:r>
            <w:r w:rsidR="001F4EF0"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d)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360" w:dyaOrig="720" w14:anchorId="644A9A00">
                <v:shape id="_x0000_i1050" type="#_x0000_t75" style="width:18pt;height:36pt" o:ole="">
                  <v:imagedata r:id="rId58" o:title=""/>
                </v:shape>
                <o:OLEObject Type="Embed" ProgID="Equation.DSMT4" ShapeID="_x0000_i1050" DrawAspect="Content" ObjectID="_1691129293" r:id="rId59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của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560" w:dyaOrig="720" w14:anchorId="763564B2">
                <v:shape id="_x0000_i1051" type="#_x0000_t75" style="width:27.75pt;height:36pt" o:ole="">
                  <v:imagedata r:id="rId60" o:title=""/>
                </v:shape>
                <o:OLEObject Type="Embed" ProgID="Equation.DSMT4" ShapeID="_x0000_i1051" DrawAspect="Content" ObjectID="_1691129294" r:id="rId61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. </w:t>
            </w:r>
          </w:p>
          <w:p w14:paraId="236E550A" w14:textId="5CDCA1E2" w:rsidR="009C3269" w:rsidRPr="001661CD" w:rsidRDefault="008907B4" w:rsidP="001F4EF0">
            <w:pPr>
              <w:pStyle w:val="Bodytext21"/>
              <w:shd w:val="clear" w:color="auto" w:fill="auto"/>
              <w:spacing w:line="240" w:lineRule="auto"/>
              <w:ind w:hanging="9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sz w:val="28"/>
                <w:szCs w:val="28"/>
              </w:rPr>
              <w:t>Giải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618FB1E2" w14:textId="2AC44419" w:rsidR="00C8657E" w:rsidRPr="001661CD" w:rsidRDefault="00C8657E" w:rsidP="001F4EF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a)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260" w:dyaOrig="720" w14:anchorId="78B24868">
                <v:shape id="_x0000_i1052" type="#_x0000_t75" style="width:12.75pt;height:36pt" o:ole="">
                  <v:imagedata r:id="rId62" o:title=""/>
                </v:shape>
                <o:OLEObject Type="Embed" ProgID="Equation.DSMT4" ShapeID="_x0000_i1052" DrawAspect="Content" ObjectID="_1691129295" r:id="rId63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của </w:t>
            </w:r>
            <w:r w:rsidR="001661CD"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00" w:dyaOrig="300" w14:anchorId="4A791DD4">
                <v:shape id="_x0000_i1053" type="#_x0000_t75" style="width:9.75pt;height:15pt" o:ole="">
                  <v:imagedata r:id="rId64" o:title=""/>
                </v:shape>
                <o:OLEObject Type="Embed" ProgID="Equation.DSMT4" ShapeID="_x0000_i1053" DrawAspect="Content" ObjectID="_1691129296" r:id="rId65"/>
              </w:object>
            </w:r>
            <w:r w:rsidR="00530943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r w:rsidR="001F4EF0" w:rsidRPr="001661CD">
              <w:rPr>
                <w:rFonts w:asciiTheme="majorHAnsi" w:hAnsiTheme="majorHAnsi" w:cstheme="majorHAnsi"/>
                <w:sz w:val="28"/>
                <w:szCs w:val="28"/>
              </w:rPr>
              <w:t>: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1060" w:dyaOrig="720" w14:anchorId="0A5D8FF5">
                <v:shape id="_x0000_i1054" type="#_x0000_t75" style="width:53.25pt;height:36pt" o:ole="">
                  <v:imagedata r:id="rId66" o:title=""/>
                </v:shape>
                <o:OLEObject Type="Embed" ProgID="Equation.DSMT4" ShapeID="_x0000_i1054" DrawAspect="Content" ObjectID="_1691129297" r:id="rId67"/>
              </w:object>
            </w:r>
          </w:p>
          <w:p w14:paraId="51F3B8F9" w14:textId="0C569419" w:rsidR="001F4EF0" w:rsidRPr="001661CD" w:rsidRDefault="00C8657E" w:rsidP="001F4EF0">
            <w:pPr>
              <w:tabs>
                <w:tab w:val="left" w:pos="2475"/>
              </w:tabs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b)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260" w:dyaOrig="720" w14:anchorId="3E52732F">
                <v:shape id="_x0000_i1055" type="#_x0000_t75" style="width:12.75pt;height:36pt" o:ole="">
                  <v:imagedata r:id="rId68" o:title=""/>
                </v:shape>
                <o:OLEObject Type="Embed" ProgID="Equation.DSMT4" ShapeID="_x0000_i1055" DrawAspect="Content" ObjectID="_1691129298" r:id="rId69"/>
              </w:object>
            </w:r>
            <w:r w:rsidR="001055D3" w:rsidRPr="001661CD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r w:rsidR="001055D3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1661CD"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499" w:dyaOrig="300" w14:anchorId="69DF3FCE">
                <v:shape id="_x0000_i1056" type="#_x0000_t75" style="width:24.75pt;height:15pt" o:ole="">
                  <v:imagedata r:id="rId70" o:title=""/>
                </v:shape>
                <o:OLEObject Type="Embed" ProgID="Equation.DSMT4" ShapeID="_x0000_i1056" DrawAspect="Content" ObjectID="_1691129299" r:id="rId71"/>
              </w:object>
            </w:r>
            <w:r w:rsidR="001055D3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là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540" w:dyaOrig="720" w14:anchorId="3304B5E3">
                <v:shape id="_x0000_i1057" type="#_x0000_t75" style="width:27pt;height:36pt" o:ole="">
                  <v:imagedata r:id="rId72" o:title=""/>
                </v:shape>
                <o:OLEObject Type="Embed" ProgID="Equation.DSMT4" ShapeID="_x0000_i1057" DrawAspect="Content" ObjectID="_1691129300" r:id="rId73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;</w:t>
            </w:r>
          </w:p>
          <w:p w14:paraId="0E33B26F" w14:textId="085CC67A" w:rsidR="00530943" w:rsidRPr="001661CD" w:rsidRDefault="00C8657E" w:rsidP="001F4EF0">
            <w:pPr>
              <w:tabs>
                <w:tab w:val="left" w:pos="2475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c)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260" w:dyaOrig="720" w14:anchorId="1F8F4D7C">
                <v:shape id="_x0000_i1058" type="#_x0000_t75" style="width:12.75pt;height:36pt" o:ole="">
                  <v:imagedata r:id="rId74" o:title=""/>
                </v:shape>
                <o:OLEObject Type="Embed" ProgID="Equation.DSMT4" ShapeID="_x0000_i1058" DrawAspect="Content" ObjectID="_1691129301" r:id="rId75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;</w:t>
            </w:r>
            <w:r w:rsidR="001F4EF0"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60A80550" w14:textId="5D949D1E" w:rsidR="00C8657E" w:rsidRPr="001661CD" w:rsidRDefault="00C8657E" w:rsidP="001F4EF0">
            <w:pPr>
              <w:tabs>
                <w:tab w:val="left" w:pos="2475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d)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400" w:dyaOrig="720" w14:anchorId="6C231F66">
                <v:shape id="_x0000_i1059" type="#_x0000_t75" style="width:20.25pt;height:36pt" o:ole="">
                  <v:imagedata r:id="rId76" o:title=""/>
                </v:shape>
                <o:OLEObject Type="Embed" ProgID="Equation.DSMT4" ShapeID="_x0000_i1059" DrawAspect="Content" ObjectID="_1691129302" r:id="rId77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7864B2FA" w14:textId="43471168" w:rsidR="00B265B3" w:rsidRPr="001661CD" w:rsidRDefault="00B265B3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1F4EF0" w:rsidRPr="001661CD" w14:paraId="3E501B16" w14:textId="77777777" w:rsidTr="00BD2A02">
        <w:tc>
          <w:tcPr>
            <w:tcW w:w="4927" w:type="dxa"/>
          </w:tcPr>
          <w:p w14:paraId="00554FB6" w14:textId="62C428BC" w:rsidR="00A85A48" w:rsidRPr="001661CD" w:rsidRDefault="00530943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lastRenderedPageBreak/>
              <w:t xml:space="preserve">Bước 1: </w:t>
            </w:r>
            <w:r w:rsidR="00A85A48"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GV giao nhiệm vụ</w:t>
            </w:r>
            <w:r w:rsidR="004119FD"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:</w:t>
            </w:r>
          </w:p>
          <w:p w14:paraId="5F9DBCA3" w14:textId="7415A8B0" w:rsidR="004119FD" w:rsidRPr="001661CD" w:rsidRDefault="004119FD" w:rsidP="001F4EF0">
            <w:pPr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Tổ chức nhóm đôi nội dung bài 2.</w:t>
            </w:r>
          </w:p>
          <w:p w14:paraId="1020D605" w14:textId="4F7F3345" w:rsidR="004119FD" w:rsidRPr="001661CD" w:rsidRDefault="004119FD" w:rsidP="001F4EF0">
            <w:pPr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- Các câu hỏi gợi mở để dẫn dắt bài toán H1:</w:t>
            </w:r>
            <w:r w:rsidR="00A64B00" w:rsidRPr="001661CD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Đề bài yêu cầu các con làm gì?</w:t>
            </w:r>
          </w:p>
          <w:p w14:paraId="4BC05590" w14:textId="1D798EF2" w:rsidR="004119FD" w:rsidRPr="001661CD" w:rsidRDefault="004119FD" w:rsidP="001F4EF0">
            <w:pPr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H2:</w:t>
            </w:r>
            <w:r w:rsidR="00A64B00" w:rsidRPr="001661CD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Câu nào trong bài biểu thị số học sinh nữ đạt học sinh giỏi</w:t>
            </w:r>
          </w:p>
          <w:p w14:paraId="4B71B648" w14:textId="1216A910" w:rsidR="004119FD" w:rsidRPr="001661CD" w:rsidRDefault="004119FD" w:rsidP="001F4EF0">
            <w:pPr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H3:</w:t>
            </w:r>
            <w:r w:rsidR="00A64B00" w:rsidRPr="001661CD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Để tính số học sinh nữ đạt học sinh giỏi ta cần tính gì trước</w:t>
            </w:r>
            <w:r w:rsidR="009C7854" w:rsidRPr="001661CD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?</w:t>
            </w:r>
          </w:p>
          <w:p w14:paraId="63DF9C42" w14:textId="48438CCD" w:rsidR="00A85A48" w:rsidRPr="001661CD" w:rsidRDefault="00A85A48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GV yêu cầu học sinh đọc đề bài bài </w:t>
            </w:r>
            <w:r w:rsidR="00AE0DE2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  <w:p w14:paraId="147A7117" w14:textId="5F0B1A30" w:rsidR="00A85A48" w:rsidRPr="001661CD" w:rsidRDefault="00A85A48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GV yêu cầu học sinh suy nghĩ </w:t>
            </w:r>
            <w:r w:rsidR="00A64B00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trả lời các câu hỏi giáo viên đưa ra và 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làm bài </w:t>
            </w:r>
          </w:p>
          <w:p w14:paraId="1CD5F58A" w14:textId="0C4C45DA" w:rsidR="00A85A48" w:rsidRPr="001661CD" w:rsidRDefault="00A85A48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Bước 2: Thực hiện nhiệm vụ </w:t>
            </w:r>
          </w:p>
          <w:p w14:paraId="11D8E4B8" w14:textId="0A607EE4" w:rsidR="004119FD" w:rsidRPr="001661CD" w:rsidRDefault="004119FD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HS </w:t>
            </w:r>
            <w:r w:rsidR="00CB7146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thực hiện nhóm đôi nghiên cứ</w:t>
            </w:r>
            <w:r w:rsidR="009C7854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</w:t>
            </w:r>
            <w:r w:rsidR="00CB7146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trả lời câu hỏi và làm bài</w:t>
            </w:r>
          </w:p>
          <w:p w14:paraId="139AAB71" w14:textId="77777777" w:rsidR="004119FD" w:rsidRPr="001661CD" w:rsidRDefault="004119FD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Dự kiến câu trả lời:</w:t>
            </w:r>
          </w:p>
          <w:p w14:paraId="05D97B9F" w14:textId="11AA5E2F" w:rsidR="004119FD" w:rsidRPr="001661CD" w:rsidRDefault="004119FD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Đ1:</w:t>
            </w:r>
            <w:r w:rsidR="00A64B00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Đề bài yêu cầu tính số học sinh nữ</w:t>
            </w:r>
          </w:p>
          <w:p w14:paraId="641CB351" w14:textId="386CBA8B" w:rsidR="004119FD" w:rsidRPr="001661CD" w:rsidRDefault="004119FD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Đ2:</w:t>
            </w:r>
            <w:r w:rsidR="00A64B00"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Trong số học sinh giỏi đó, số nữ sinh chiếm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260" w:dyaOrig="720" w14:anchorId="15529846">
                <v:shape id="_x0000_i1060" type="#_x0000_t75" style="width:12.75pt;height:36pt" o:ole="">
                  <v:imagedata r:id="rId78" o:title=""/>
                </v:shape>
                <o:OLEObject Type="Embed" ProgID="Equation.DSMT4" ShapeID="_x0000_i1060" DrawAspect="Content" ObjectID="_1691129303" r:id="rId79"/>
              </w:object>
            </w:r>
            <w:r w:rsidR="00A64B00" w:rsidRPr="001661CD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44490825" w14:textId="6E322F7F" w:rsidR="004119FD" w:rsidRPr="001661CD" w:rsidRDefault="004119FD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Đ3:</w:t>
            </w:r>
            <w:r w:rsidR="00A64B00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Ta cần tính số học sinh giỏi của khối 6 trước</w:t>
            </w:r>
          </w:p>
          <w:p w14:paraId="16E52AAD" w14:textId="65207D02" w:rsidR="00A85A48" w:rsidRPr="001661CD" w:rsidRDefault="00A85A48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Bước 3: Báo cáo kết quả </w:t>
            </w:r>
          </w:p>
          <w:p w14:paraId="6DF6DAF5" w14:textId="4EC7EA23" w:rsidR="0085233F" w:rsidRPr="001661CD" w:rsidRDefault="00A85A48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="00A64B00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Đại diện 2 nhóm đôi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lên bảng làm bài</w:t>
            </w:r>
          </w:p>
          <w:p w14:paraId="37ED6C7E" w14:textId="0C858B5E" w:rsidR="00A85A48" w:rsidRPr="001661CD" w:rsidRDefault="00A85A48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</w:t>
            </w:r>
            <w:r w:rsidR="00AE0DE2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</w:t>
            </w:r>
            <w:r w:rsidR="00A64B00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khác làm vào vở</w:t>
            </w:r>
          </w:p>
          <w:p w14:paraId="2A67EB07" w14:textId="77777777" w:rsidR="00A85A48" w:rsidRPr="001661CD" w:rsidRDefault="00A85A48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Bước 4: Kết luận, nhận định</w:t>
            </w:r>
          </w:p>
          <w:p w14:paraId="2DC387F1" w14:textId="2C41A0FB" w:rsidR="00C22EA7" w:rsidRPr="001661CD" w:rsidRDefault="00A85A48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GV gọi HS </w:t>
            </w:r>
            <w:r w:rsidR="0085233F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 khác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nhận xét kết quả bài làm của bạn</w:t>
            </w:r>
          </w:p>
        </w:tc>
        <w:tc>
          <w:tcPr>
            <w:tcW w:w="4928" w:type="dxa"/>
          </w:tcPr>
          <w:p w14:paraId="73A41B35" w14:textId="27F0EB73" w:rsidR="001A2F6D" w:rsidRPr="001661CD" w:rsidRDefault="008907B4" w:rsidP="001F4EF0">
            <w:pPr>
              <w:pStyle w:val="Bodytext21"/>
              <w:shd w:val="clear" w:color="auto" w:fill="auto"/>
              <w:tabs>
                <w:tab w:val="left" w:pos="4339"/>
              </w:tabs>
              <w:spacing w:line="240" w:lineRule="auto"/>
              <w:ind w:hanging="9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sz w:val="28"/>
                <w:szCs w:val="28"/>
              </w:rPr>
              <w:t>Bài 2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  <w:r w:rsidR="00A85A48" w:rsidRPr="001661CD">
              <w:rPr>
                <w:rStyle w:val="Bodytext2"/>
                <w:rFonts w:asciiTheme="majorHAnsi" w:hAnsiTheme="majorHAnsi" w:cstheme="majorHAnsi"/>
                <w:sz w:val="28"/>
                <w:szCs w:val="28"/>
                <w:lang w:val="en-US" w:eastAsia="vi-VN"/>
              </w:rPr>
              <w:t xml:space="preserve"> </w:t>
            </w:r>
            <w:r w:rsidR="001A2F6D"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Khối 6 của một trường có </w:t>
            </w:r>
            <w:r w:rsidR="001661CD"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480" w:dyaOrig="300" w14:anchorId="65153169">
                <v:shape id="_x0000_i1061" type="#_x0000_t75" style="width:24pt;height:15pt" o:ole="">
                  <v:imagedata r:id="rId80" o:title=""/>
                </v:shape>
                <o:OLEObject Type="Embed" ProgID="Equation.DSMT4" ShapeID="_x0000_i1061" DrawAspect="Content" ObjectID="_1691129304" r:id="rId81"/>
              </w:object>
            </w:r>
            <w:r w:rsidR="001A2F6D"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học sinh trong đó có </w:t>
            </w:r>
            <w:r w:rsidR="001661CD"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580" w:dyaOrig="300" w14:anchorId="4C5323BF">
                <v:shape id="_x0000_i1062" type="#_x0000_t75" style="width:29.25pt;height:15pt" o:ole="">
                  <v:imagedata r:id="rId82" o:title=""/>
                </v:shape>
                <o:OLEObject Type="Embed" ProgID="Equation.DSMT4" ShapeID="_x0000_i1062" DrawAspect="Content" ObjectID="_1691129305" r:id="rId83"/>
              </w:object>
            </w:r>
            <w:r w:rsidR="00094952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1A2F6D"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là học sinh giỏi. Trong số học sinh giỏi đó, số nữ sinh chiếm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260" w:dyaOrig="720" w14:anchorId="19618773">
                <v:shape id="_x0000_i1063" type="#_x0000_t75" style="width:12.75pt;height:36pt" o:ole="">
                  <v:imagedata r:id="rId84" o:title=""/>
                </v:shape>
                <o:OLEObject Type="Embed" ProgID="Equation.DSMT4" ShapeID="_x0000_i1063" DrawAspect="Content" ObjectID="_1691129306" r:id="rId85"/>
              </w:object>
            </w:r>
            <w:r w:rsidR="001A2F6D"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. Tính số học sinh nữ của khối </w:t>
            </w:r>
            <w:r w:rsidR="001661CD"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00" w:dyaOrig="300" w14:anchorId="12CCFC7A">
                <v:shape id="_x0000_i1064" type="#_x0000_t75" style="width:9.75pt;height:15pt" o:ole="">
                  <v:imagedata r:id="rId86" o:title=""/>
                </v:shape>
                <o:OLEObject Type="Embed" ProgID="Equation.DSMT4" ShapeID="_x0000_i1064" DrawAspect="Content" ObjectID="_1691129307" r:id="rId87"/>
              </w:object>
            </w:r>
            <w:r w:rsidR="001A2F6D"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đạt loại giỏi.</w:t>
            </w:r>
          </w:p>
          <w:p w14:paraId="5E5AB1AD" w14:textId="79B4B477" w:rsidR="00A85A48" w:rsidRPr="001661CD" w:rsidRDefault="008907B4" w:rsidP="001F4EF0">
            <w:pPr>
              <w:pStyle w:val="Bodytext21"/>
              <w:shd w:val="clear" w:color="auto" w:fill="auto"/>
              <w:tabs>
                <w:tab w:val="left" w:pos="4339"/>
              </w:tabs>
              <w:spacing w:line="240" w:lineRule="auto"/>
              <w:ind w:hanging="9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sz w:val="28"/>
                <w:szCs w:val="28"/>
              </w:rPr>
              <w:t>Giải.</w:t>
            </w:r>
          </w:p>
          <w:p w14:paraId="77160571" w14:textId="772B5FC8" w:rsidR="00C8657E" w:rsidRPr="001661CD" w:rsidRDefault="00EE0D9B" w:rsidP="001F4EF0">
            <w:pPr>
              <w:pStyle w:val="Bodytext21"/>
              <w:shd w:val="clear" w:color="auto" w:fill="auto"/>
              <w:tabs>
                <w:tab w:val="left" w:pos="4339"/>
              </w:tabs>
              <w:spacing w:line="240" w:lineRule="auto"/>
              <w:ind w:hanging="90"/>
              <w:rPr>
                <w:rStyle w:val="Bodytext2Italic"/>
                <w:rFonts w:asciiTheme="majorHAnsi" w:hAnsiTheme="majorHAnsi" w:cstheme="majorHAnsi"/>
                <w:i w:val="0"/>
                <w:color w:val="auto"/>
                <w:sz w:val="28"/>
                <w:szCs w:val="28"/>
                <w:lang w:val="en-US"/>
              </w:rPr>
            </w:pPr>
            <w:r w:rsidRPr="001661CD">
              <w:rPr>
                <w:rStyle w:val="Bodytext2Italic"/>
                <w:rFonts w:asciiTheme="majorHAnsi" w:hAnsiTheme="majorHAnsi" w:cstheme="majorHAnsi"/>
                <w:i w:val="0"/>
                <w:color w:val="auto"/>
                <w:sz w:val="28"/>
                <w:szCs w:val="28"/>
                <w:lang w:val="en-US"/>
              </w:rPr>
              <w:t>Số học sinh giỏi của trường là:</w:t>
            </w:r>
          </w:p>
          <w:p w14:paraId="18D40D07" w14:textId="6EF123F8" w:rsidR="00EE0D9B" w:rsidRPr="001661CD" w:rsidRDefault="001661CD" w:rsidP="001F4EF0">
            <w:pPr>
              <w:pStyle w:val="Bodytext21"/>
              <w:shd w:val="clear" w:color="auto" w:fill="auto"/>
              <w:tabs>
                <w:tab w:val="left" w:pos="4339"/>
              </w:tabs>
              <w:spacing w:line="240" w:lineRule="auto"/>
              <w:ind w:hanging="90"/>
              <w:rPr>
                <w:rStyle w:val="Bodytext2Italic"/>
                <w:rFonts w:asciiTheme="majorHAnsi" w:hAnsiTheme="majorHAnsi" w:cstheme="majorHAnsi"/>
                <w:i w:val="0"/>
                <w:color w:val="auto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740" w:dyaOrig="300" w14:anchorId="303C96B4">
                <v:shape id="_x0000_i1065" type="#_x0000_t75" style="width:87pt;height:15pt" o:ole="">
                  <v:imagedata r:id="rId88" o:title=""/>
                </v:shape>
                <o:OLEObject Type="Embed" ProgID="Equation.DSMT4" ShapeID="_x0000_i1065" DrawAspect="Content" ObjectID="_1691129308" r:id="rId89"/>
              </w:object>
            </w:r>
            <w:r w:rsidR="007C7C9A" w:rsidRPr="001661CD">
              <w:rPr>
                <w:rStyle w:val="Bodytext2Italic"/>
                <w:rFonts w:asciiTheme="majorHAnsi" w:hAnsiTheme="majorHAnsi" w:cstheme="majorHAnsi"/>
                <w:i w:val="0"/>
                <w:color w:val="auto"/>
                <w:sz w:val="28"/>
                <w:szCs w:val="28"/>
                <w:lang w:val="en-US"/>
              </w:rPr>
              <w:t>(học sinh)</w:t>
            </w:r>
          </w:p>
          <w:p w14:paraId="56066AA0" w14:textId="71099CDF" w:rsidR="00EE0D9B" w:rsidRPr="001661CD" w:rsidRDefault="00EE0D9B" w:rsidP="001F4EF0">
            <w:pPr>
              <w:pStyle w:val="Bodytext21"/>
              <w:shd w:val="clear" w:color="auto" w:fill="auto"/>
              <w:tabs>
                <w:tab w:val="left" w:pos="4339"/>
              </w:tabs>
              <w:spacing w:line="240" w:lineRule="auto"/>
              <w:ind w:hanging="90"/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Style w:val="Bodytext2Italic"/>
                <w:rFonts w:asciiTheme="majorHAnsi" w:hAnsiTheme="majorHAnsi" w:cstheme="majorHAnsi"/>
                <w:i w:val="0"/>
                <w:color w:val="auto"/>
                <w:sz w:val="28"/>
                <w:szCs w:val="28"/>
                <w:lang w:val="en-US"/>
              </w:rPr>
              <w:t>Số học sinh nữ học sinh giỏi là:</w:t>
            </w:r>
          </w:p>
          <w:p w14:paraId="4142E4CB" w14:textId="320F08A5" w:rsidR="009C3269" w:rsidRPr="001661CD" w:rsidRDefault="001661CD" w:rsidP="001F4EF0">
            <w:pPr>
              <w:pStyle w:val="Bodytext21"/>
              <w:shd w:val="clear" w:color="auto" w:fill="auto"/>
              <w:tabs>
                <w:tab w:val="left" w:pos="4339"/>
              </w:tabs>
              <w:spacing w:line="240" w:lineRule="auto"/>
              <w:ind w:hanging="9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1260" w:dyaOrig="720" w14:anchorId="6C712C8E">
                <v:shape id="_x0000_i1066" type="#_x0000_t75" style="width:63pt;height:36pt" o:ole="">
                  <v:imagedata r:id="rId90" o:title=""/>
                </v:shape>
                <o:OLEObject Type="Embed" ProgID="Equation.DSMT4" ShapeID="_x0000_i1066" DrawAspect="Content" ObjectID="_1691129309" r:id="rId91"/>
              </w:object>
            </w:r>
            <w:r w:rsidR="007C7C9A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(học sinh)</w:t>
            </w:r>
          </w:p>
        </w:tc>
      </w:tr>
      <w:tr w:rsidR="001F4EF0" w:rsidRPr="001661CD" w14:paraId="3532EA0C" w14:textId="77777777" w:rsidTr="00BD2A02">
        <w:tc>
          <w:tcPr>
            <w:tcW w:w="4927" w:type="dxa"/>
          </w:tcPr>
          <w:p w14:paraId="406006B1" w14:textId="77777777" w:rsidR="004119FD" w:rsidRPr="001661CD" w:rsidRDefault="004119FD" w:rsidP="001F4EF0">
            <w:pPr>
              <w:contextualSpacing/>
              <w:jc w:val="both"/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  <w:t>Bước 1: Giao nhiệm vụ 3</w:t>
            </w:r>
          </w:p>
          <w:p w14:paraId="38E34A31" w14:textId="6EC910AD" w:rsidR="004119FD" w:rsidRPr="001661CD" w:rsidRDefault="00CB7146" w:rsidP="001F4EF0">
            <w:pPr>
              <w:contextualSpacing/>
              <w:jc w:val="both"/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  <w:lastRenderedPageBreak/>
              <w:t>Hoạt động các nhân nội dung bai 3</w:t>
            </w:r>
          </w:p>
          <w:p w14:paraId="02A2088E" w14:textId="62CA32F6" w:rsidR="004119FD" w:rsidRPr="001661CD" w:rsidRDefault="004119FD" w:rsidP="001F4EF0">
            <w:pPr>
              <w:contextualSpacing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H1:</w:t>
            </w:r>
            <w:r w:rsidR="00CB7146"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 xml:space="preserve"> Bài toán yêu cầu các con tính gì?</w:t>
            </w:r>
          </w:p>
          <w:p w14:paraId="2A3CD4D3" w14:textId="48CE8B33" w:rsidR="004119FD" w:rsidRPr="001661CD" w:rsidRDefault="004119FD" w:rsidP="001F4EF0">
            <w:pPr>
              <w:contextualSpacing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H2:</w:t>
            </w:r>
            <w:r w:rsidR="00CB7146"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 xml:space="preserve"> Để tính được số km mà anh đi được trong 3 giờ ta làm thế nào?</w:t>
            </w:r>
          </w:p>
          <w:p w14:paraId="1B543BF1" w14:textId="77777777" w:rsidR="001F4EF0" w:rsidRPr="001661CD" w:rsidRDefault="004119FD" w:rsidP="001F4EF0">
            <w:pPr>
              <w:contextualSpacing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Hn:</w:t>
            </w:r>
            <w:r w:rsidR="00CB7146"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 xml:space="preserve"> Làm thế nào để tính được số km mà anh Cường đi được trong 1 giờ?</w:t>
            </w:r>
          </w:p>
          <w:p w14:paraId="349EE21D" w14:textId="542B471E" w:rsidR="004119FD" w:rsidRPr="001661CD" w:rsidRDefault="004119FD" w:rsidP="001F4EF0">
            <w:pPr>
              <w:contextualSpacing/>
              <w:jc w:val="both"/>
              <w:rPr>
                <w:rFonts w:asciiTheme="majorHAnsi" w:eastAsia="Arial" w:hAnsiTheme="majorHAnsi" w:cstheme="majorHAnsi"/>
                <w:b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b/>
                <w:sz w:val="28"/>
                <w:szCs w:val="28"/>
                <w:lang w:val="en-US"/>
              </w:rPr>
              <w:t>Bước 2: Thực hiện nhiệm vụ 3</w:t>
            </w:r>
          </w:p>
          <w:p w14:paraId="437CE0C4" w14:textId="491B1F36" w:rsidR="004119FD" w:rsidRPr="001661CD" w:rsidRDefault="00CB7146" w:rsidP="001F4EF0">
            <w:pPr>
              <w:contextualSpacing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Học sinh đọc kĩ đề bài, trả lời các câu hỏi của giáo viên</w:t>
            </w:r>
          </w:p>
          <w:p w14:paraId="093EEF97" w14:textId="3F6230A1" w:rsidR="004119FD" w:rsidRPr="001661CD" w:rsidRDefault="004119FD" w:rsidP="001F4EF0">
            <w:pPr>
              <w:contextualSpacing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Đ</w:t>
            </w:r>
            <w:r w:rsidR="00CB7146"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1</w:t>
            </w:r>
            <w:r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:</w:t>
            </w:r>
            <w:r w:rsidR="00CB7146"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 xml:space="preserve"> Bài hỏi sau 3 giờ anh đi được bao nhiêu km?</w:t>
            </w:r>
          </w:p>
          <w:p w14:paraId="5FD99A12" w14:textId="77777777" w:rsidR="0085233F" w:rsidRPr="001661CD" w:rsidRDefault="004119FD" w:rsidP="001F4EF0">
            <w:pPr>
              <w:contextualSpacing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Đ2:</w:t>
            </w:r>
            <w:r w:rsidR="00CB7146"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 xml:space="preserve"> Để tính được số km mà anh đi được trong 3 giờ ta tính số km mà anh đi trong 1 giờ rồi nhân với 3</w:t>
            </w:r>
          </w:p>
          <w:p w14:paraId="6B18880C" w14:textId="57DF445A" w:rsidR="004119FD" w:rsidRPr="001661CD" w:rsidRDefault="004119FD" w:rsidP="001F4EF0">
            <w:pPr>
              <w:contextualSpacing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Đ</w:t>
            </w:r>
            <w:r w:rsidR="00CB7146"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3</w:t>
            </w:r>
            <w:r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:</w:t>
            </w:r>
            <w:r w:rsidR="00CB7146"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 xml:space="preserve"> Vì </w:t>
            </w:r>
            <w:r w:rsidR="00CB7146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</w:t>
            </w:r>
            <w:r w:rsidR="00CB7146"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ỗi giờ anh đi được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360" w:dyaOrig="720" w14:anchorId="5CD3FDB9">
                <v:shape id="_x0000_i1067" type="#_x0000_t75" style="width:18pt;height:36pt" o:ole="">
                  <v:imagedata r:id="rId92" o:title=""/>
                </v:shape>
                <o:OLEObject Type="Embed" ProgID="Equation.DSMT4" ShapeID="_x0000_i1067" DrawAspect="Content" ObjectID="_1691129310" r:id="rId93"/>
              </w:object>
            </w:r>
            <w:r w:rsidR="00CB7146"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quãng đường</w:t>
            </w:r>
            <w:r w:rsidR="00CB7146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nên mỗi giờ anh đi được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360" w:dyaOrig="720" w14:anchorId="06D28945">
                <v:shape id="_x0000_i1068" type="#_x0000_t75" style="width:18pt;height:36pt" o:ole="">
                  <v:imagedata r:id="rId94" o:title=""/>
                </v:shape>
                <o:OLEObject Type="Embed" ProgID="Equation.DSMT4" ShapeID="_x0000_i1068" DrawAspect="Content" ObjectID="_1691129311" r:id="rId95"/>
              </w:object>
            </w:r>
            <w:r w:rsidR="00CB7146"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của </w:t>
            </w:r>
            <w:r w:rsidR="001661CD"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340" w:dyaOrig="300" w14:anchorId="1B4E37DF">
                <v:shape id="_x0000_i1069" type="#_x0000_t75" style="width:17.25pt;height:15pt" o:ole="">
                  <v:imagedata r:id="rId96" o:title=""/>
                </v:shape>
                <o:OLEObject Type="Embed" ProgID="Equation.DSMT4" ShapeID="_x0000_i1069" DrawAspect="Content" ObjectID="_1691129312" r:id="rId97"/>
              </w:object>
            </w:r>
            <w:r w:rsidR="00CB7146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</w:t>
            </w:r>
            <w:r w:rsidR="00CB7146" w:rsidRPr="001661CD">
              <w:rPr>
                <w:rFonts w:asciiTheme="majorHAnsi" w:hAnsiTheme="majorHAnsi" w:cstheme="majorHAnsi"/>
                <w:sz w:val="28"/>
                <w:szCs w:val="28"/>
              </w:rPr>
              <w:t>m</w:t>
            </w:r>
            <w:r w:rsidR="00CB7146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tức là: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1860" w:dyaOrig="720" w14:anchorId="2CC99ECD">
                <v:shape id="_x0000_i1070" type="#_x0000_t75" style="width:93pt;height:36pt" o:ole="">
                  <v:imagedata r:id="rId98" o:title=""/>
                </v:shape>
                <o:OLEObject Type="Embed" ProgID="Equation.DSMT4" ShapeID="_x0000_i1070" DrawAspect="Content" ObjectID="_1691129313" r:id="rId99"/>
              </w:object>
            </w:r>
          </w:p>
          <w:p w14:paraId="27282773" w14:textId="77777777" w:rsidR="004119FD" w:rsidRPr="001661CD" w:rsidRDefault="004119FD" w:rsidP="001F4EF0">
            <w:pPr>
              <w:contextualSpacing/>
              <w:jc w:val="both"/>
              <w:rPr>
                <w:rFonts w:asciiTheme="majorHAnsi" w:eastAsia="Arial" w:hAnsiTheme="majorHAnsi" w:cstheme="majorHAnsi"/>
                <w:b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b/>
                <w:sz w:val="28"/>
                <w:szCs w:val="28"/>
                <w:lang w:val="en-US"/>
              </w:rPr>
              <w:t>Bước 3: Báo cáo kết quả</w:t>
            </w:r>
          </w:p>
          <w:p w14:paraId="4A7E409E" w14:textId="5D870A6F" w:rsidR="004119FD" w:rsidRPr="001661CD" w:rsidRDefault="009C7854" w:rsidP="001F4EF0">
            <w:pPr>
              <w:contextualSpacing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GV</w:t>
            </w:r>
            <w:r w:rsidR="0085233F"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 xml:space="preserve"> gọi 1 học sinh lên bảng làm bài</w:t>
            </w:r>
          </w:p>
          <w:p w14:paraId="6881BF11" w14:textId="5F89E165" w:rsidR="004119FD" w:rsidRPr="001661CD" w:rsidRDefault="0085233F" w:rsidP="001F4EF0">
            <w:pPr>
              <w:contextualSpacing/>
              <w:jc w:val="both"/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  <w:t>HS khác làm bài vào vở</w:t>
            </w:r>
          </w:p>
          <w:p w14:paraId="548BEEED" w14:textId="77777777" w:rsidR="004119FD" w:rsidRPr="001661CD" w:rsidRDefault="004119FD" w:rsidP="001F4EF0">
            <w:pPr>
              <w:contextualSpacing/>
              <w:jc w:val="both"/>
              <w:rPr>
                <w:rFonts w:asciiTheme="majorHAnsi" w:eastAsia="Arial" w:hAnsiTheme="majorHAnsi" w:cstheme="majorHAnsi"/>
                <w:b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b/>
                <w:sz w:val="28"/>
                <w:szCs w:val="28"/>
                <w:lang w:val="en-US"/>
              </w:rPr>
              <w:t>Bước 4: Đánh giá kết quả</w:t>
            </w:r>
          </w:p>
          <w:p w14:paraId="1759EEB0" w14:textId="6ED0EFB9" w:rsidR="004119FD" w:rsidRPr="001661CD" w:rsidRDefault="004119FD" w:rsidP="001F4EF0">
            <w:pPr>
              <w:contextualSpacing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="0085233F"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Giáo viên chấm vở một số bạn</w:t>
            </w:r>
          </w:p>
          <w:p w14:paraId="659B260D" w14:textId="0FE9387C" w:rsidR="004119FD" w:rsidRPr="001661CD" w:rsidRDefault="004119FD" w:rsidP="001F4EF0">
            <w:pPr>
              <w:contextualSpacing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="0085233F"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Gọi học sinh nhận xét bài bạn trên bảng</w:t>
            </w:r>
            <w:r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1C2FFA0E" w14:textId="60ED805A" w:rsidR="00A85A48" w:rsidRPr="001661CD" w:rsidRDefault="009C7854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- 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 nhân xét và chốt kiến thức</w:t>
            </w:r>
          </w:p>
        </w:tc>
        <w:tc>
          <w:tcPr>
            <w:tcW w:w="4928" w:type="dxa"/>
          </w:tcPr>
          <w:p w14:paraId="71688DB4" w14:textId="7114139D" w:rsidR="00C8657E" w:rsidRPr="001661CD" w:rsidRDefault="008907B4" w:rsidP="001F4EF0">
            <w:pPr>
              <w:pStyle w:val="Bodytext21"/>
              <w:shd w:val="clear" w:color="auto" w:fill="auto"/>
              <w:spacing w:line="240" w:lineRule="auto"/>
              <w:ind w:hanging="9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Bài 3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  <w:r w:rsidR="00A85A48" w:rsidRPr="001661CD">
              <w:rPr>
                <w:rStyle w:val="Bodytext2"/>
                <w:rFonts w:asciiTheme="majorHAnsi" w:hAnsiTheme="majorHAnsi" w:cstheme="majorHAnsi"/>
                <w:sz w:val="28"/>
                <w:szCs w:val="28"/>
                <w:lang w:val="en-US" w:eastAsia="vi-VN"/>
              </w:rPr>
              <w:t xml:space="preserve"> </w:t>
            </w:r>
            <w:r w:rsidR="00C8657E"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Anh Cường đi xe đạp trên quãng </w:t>
            </w:r>
            <w:r w:rsidR="00C8657E" w:rsidRPr="001661CD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đường dài </w:t>
            </w:r>
            <w:r w:rsidR="001661CD"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340" w:dyaOrig="300" w14:anchorId="30B1760B">
                <v:shape id="_x0000_i1071" type="#_x0000_t75" style="width:17.25pt;height:15pt" o:ole="">
                  <v:imagedata r:id="rId100" o:title=""/>
                </v:shape>
                <o:OLEObject Type="Embed" ProgID="Equation.DSMT4" ShapeID="_x0000_i1071" DrawAspect="Content" ObjectID="_1691129314" r:id="rId101"/>
              </w:object>
            </w:r>
            <w:r w:rsidR="00C8657E"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km. Mỗi giờ anh đi được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360" w:dyaOrig="720" w14:anchorId="4112B858">
                <v:shape id="_x0000_i1072" type="#_x0000_t75" style="width:18pt;height:36pt" o:ole="">
                  <v:imagedata r:id="rId102" o:title=""/>
                </v:shape>
                <o:OLEObject Type="Embed" ProgID="Equation.DSMT4" ShapeID="_x0000_i1072" DrawAspect="Content" ObjectID="_1691129315" r:id="rId103"/>
              </w:object>
            </w:r>
            <w:r w:rsidR="00C8657E"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quãng đường. Hỏi sau </w:t>
            </w:r>
            <w:r w:rsidR="001661CD"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00" w:dyaOrig="300" w14:anchorId="38ED56AA">
                <v:shape id="_x0000_i1073" type="#_x0000_t75" style="width:9.75pt;height:15pt" o:ole="">
                  <v:imagedata r:id="rId104" o:title=""/>
                </v:shape>
                <o:OLEObject Type="Embed" ProgID="Equation.DSMT4" ShapeID="_x0000_i1073" DrawAspect="Content" ObjectID="_1691129316" r:id="rId105"/>
              </w:object>
            </w:r>
            <w:r w:rsidR="00C8657E" w:rsidRPr="001661CD">
              <w:rPr>
                <w:rFonts w:asciiTheme="majorHAnsi" w:hAnsiTheme="majorHAnsi" w:cstheme="majorHAnsi"/>
                <w:sz w:val="28"/>
                <w:szCs w:val="28"/>
              </w:rPr>
              <w:t>giờ anh đi được bao nhiêu ki-lô-mét</w:t>
            </w:r>
            <w:r w:rsidR="001F4EF0" w:rsidRPr="001661CD">
              <w:rPr>
                <w:rFonts w:asciiTheme="majorHAnsi" w:hAnsiTheme="majorHAnsi" w:cstheme="majorHAnsi"/>
                <w:sz w:val="28"/>
                <w:szCs w:val="28"/>
              </w:rPr>
              <w:t>?</w:t>
            </w:r>
          </w:p>
          <w:p w14:paraId="32E6DCD5" w14:textId="53111C30" w:rsidR="00A85A48" w:rsidRPr="001661CD" w:rsidRDefault="008907B4" w:rsidP="001F4EF0">
            <w:pPr>
              <w:pStyle w:val="Bodytext21"/>
              <w:shd w:val="clear" w:color="auto" w:fill="auto"/>
              <w:spacing w:line="240" w:lineRule="auto"/>
              <w:ind w:hanging="9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sz w:val="28"/>
                <w:szCs w:val="28"/>
              </w:rPr>
              <w:t>Giải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7E1E76BF" w14:textId="5B8F4F76" w:rsidR="00C8657E" w:rsidRPr="001661CD" w:rsidRDefault="00C8657E" w:rsidP="001F4EF0">
            <w:pPr>
              <w:tabs>
                <w:tab w:val="left" w:pos="2475"/>
              </w:tabs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Mỗi giờ anh đi được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360" w:dyaOrig="720" w14:anchorId="0C8AEB85">
                <v:shape id="_x0000_i1074" type="#_x0000_t75" style="width:18pt;height:36pt" o:ole="">
                  <v:imagedata r:id="rId106" o:title=""/>
                </v:shape>
                <o:OLEObject Type="Embed" ProgID="Equation.DSMT4" ShapeID="_x0000_i1074" DrawAspect="Content" ObjectID="_1691129317" r:id="rId107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của </w:t>
            </w:r>
            <w:r w:rsidR="001661CD"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340" w:dyaOrig="300" w14:anchorId="36E83615">
                <v:shape id="_x0000_i1075" type="#_x0000_t75" style="width:17.25pt;height:15pt" o:ole="">
                  <v:imagedata r:id="rId108" o:title=""/>
                </v:shape>
                <o:OLEObject Type="Embed" ProgID="Equation.DSMT4" ShapeID="_x0000_i1075" DrawAspect="Content" ObjectID="_1691129318" r:id="rId109"/>
              </w:object>
            </w:r>
            <w:r w:rsidR="00665650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m.</w:t>
            </w:r>
          </w:p>
          <w:p w14:paraId="5B3594D5" w14:textId="6C71D393" w:rsidR="00665650" w:rsidRPr="001661CD" w:rsidRDefault="00C8657E" w:rsidP="001F4EF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Như vậy vận tốc của anh là</w:t>
            </w:r>
            <w:r w:rsidR="001F4EF0" w:rsidRPr="001661CD">
              <w:rPr>
                <w:rFonts w:asciiTheme="majorHAnsi" w:hAnsiTheme="majorHAnsi" w:cstheme="majorHAnsi"/>
                <w:sz w:val="28"/>
                <w:szCs w:val="28"/>
              </w:rPr>
              <w:t>: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71BE81C8" w14:textId="54BA11A1" w:rsidR="00C8657E" w:rsidRPr="001661CD" w:rsidRDefault="001661CD" w:rsidP="001F4EF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1860" w:dyaOrig="720" w14:anchorId="0A6AB77C">
                <v:shape id="_x0000_i1076" type="#_x0000_t75" style="width:93pt;height:36pt" o:ole="">
                  <v:imagedata r:id="rId110" o:title=""/>
                </v:shape>
                <o:OLEObject Type="Embed" ProgID="Equation.DSMT4" ShapeID="_x0000_i1076" DrawAspect="Content" ObjectID="_1691129319" r:id="rId111"/>
              </w:object>
            </w:r>
            <w:r w:rsidR="00C8657E"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(km/h).</w:t>
            </w:r>
          </w:p>
          <w:p w14:paraId="560D7497" w14:textId="77777777" w:rsidR="00665650" w:rsidRPr="001661CD" w:rsidRDefault="00C8657E" w:rsidP="001F4EF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Do đó sau 3 giờ anh đi được: </w:t>
            </w:r>
          </w:p>
          <w:p w14:paraId="3485D45C" w14:textId="72F094EE" w:rsidR="00C8657E" w:rsidRPr="001661CD" w:rsidRDefault="001661CD" w:rsidP="001F4EF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060" w:dyaOrig="300" w14:anchorId="31424F82">
                <v:shape id="_x0000_i1077" type="#_x0000_t75" style="width:53.25pt;height:15pt" o:ole="">
                  <v:imagedata r:id="rId112" o:title=""/>
                </v:shape>
                <o:OLEObject Type="Embed" ProgID="Equation.DSMT4" ShapeID="_x0000_i1077" DrawAspect="Content" ObjectID="_1691129320" r:id="rId113"/>
              </w:object>
            </w:r>
            <w:r w:rsidR="00C8657E" w:rsidRPr="001661CD">
              <w:rPr>
                <w:rFonts w:asciiTheme="majorHAnsi" w:hAnsiTheme="majorHAnsi" w:cstheme="majorHAnsi"/>
                <w:sz w:val="28"/>
                <w:szCs w:val="28"/>
              </w:rPr>
              <w:t>(km).</w:t>
            </w:r>
          </w:p>
          <w:p w14:paraId="77989FAF" w14:textId="2A1034AA" w:rsidR="009C3269" w:rsidRPr="001661CD" w:rsidRDefault="009C3269" w:rsidP="001F4EF0">
            <w:pPr>
              <w:pStyle w:val="Bodytext21"/>
              <w:shd w:val="clear" w:color="auto" w:fill="auto"/>
              <w:spacing w:line="240" w:lineRule="auto"/>
              <w:ind w:hanging="90"/>
              <w:rPr>
                <w:rStyle w:val="Bodytext2"/>
                <w:rFonts w:asciiTheme="majorHAnsi" w:hAnsiTheme="majorHAnsi" w:cstheme="majorHAnsi"/>
                <w:sz w:val="28"/>
                <w:szCs w:val="28"/>
                <w:lang w:val="en-US" w:eastAsia="vi-VN"/>
              </w:rPr>
            </w:pPr>
          </w:p>
        </w:tc>
      </w:tr>
      <w:tr w:rsidR="001F4EF0" w:rsidRPr="001661CD" w14:paraId="3AD37FBE" w14:textId="77777777" w:rsidTr="00BD2A02">
        <w:tc>
          <w:tcPr>
            <w:tcW w:w="4927" w:type="dxa"/>
          </w:tcPr>
          <w:p w14:paraId="13D56171" w14:textId="77777777" w:rsidR="00AE0DE2" w:rsidRPr="001661CD" w:rsidRDefault="00AE0DE2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lastRenderedPageBreak/>
              <w:t>GV giao nhiệm vụ</w:t>
            </w:r>
          </w:p>
          <w:p w14:paraId="7C07E9A4" w14:textId="56FBEB95" w:rsidR="00AE0DE2" w:rsidRPr="001661CD" w:rsidRDefault="00AE0DE2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 yêu cầu học sinh đọc đề bài bài 4</w:t>
            </w:r>
          </w:p>
          <w:p w14:paraId="70967504" w14:textId="77777777" w:rsidR="009C7854" w:rsidRPr="001661CD" w:rsidRDefault="00AE0DE2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 yêu cầu học sinh suy nghĩ làm bài</w:t>
            </w:r>
          </w:p>
          <w:p w14:paraId="569B29C2" w14:textId="393A1930" w:rsidR="00AE0DE2" w:rsidRPr="001661CD" w:rsidRDefault="009C7854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H1:</w:t>
            </w:r>
            <w:r w:rsidR="001F4EF0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740C14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Đầu bài yêu cầu tính gì?</w:t>
            </w:r>
          </w:p>
          <w:p w14:paraId="1B3848A4" w14:textId="12002EB4" w:rsidR="00740C14" w:rsidRPr="001661CD" w:rsidRDefault="00740C14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H2: Câu nào biểu thị số học sinh giỏi?</w:t>
            </w:r>
          </w:p>
          <w:p w14:paraId="2C0C68B7" w14:textId="1A9C5C47" w:rsidR="00740C14" w:rsidRPr="001661CD" w:rsidRDefault="00740C14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Câu nào biểu thị số học sinh kém?</w:t>
            </w:r>
          </w:p>
          <w:p w14:paraId="199DCC5F" w14:textId="77777777" w:rsidR="00AE0DE2" w:rsidRPr="001661CD" w:rsidRDefault="00AE0DE2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Bước 2: Thực hiện nhiệm vụ </w:t>
            </w:r>
          </w:p>
          <w:p w14:paraId="55B62AA2" w14:textId="3F94BB2D" w:rsidR="00AE0DE2" w:rsidRPr="001661CD" w:rsidRDefault="00AE0DE2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Học sinh đọc bài, suy nghĩ </w:t>
            </w:r>
            <w:r w:rsidR="00740C14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trả lời câu hỏi</w:t>
            </w:r>
          </w:p>
          <w:p w14:paraId="47DD9233" w14:textId="6E8C2A80" w:rsidR="00740C14" w:rsidRPr="001661CD" w:rsidRDefault="00740C14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Đ1: Đầu bài yêu cầu tính số học sinh giỏi, số học sinh kém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517F1B74" w14:textId="7571B320" w:rsidR="00740C14" w:rsidRPr="001661CD" w:rsidRDefault="00740C14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Đ2: S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ố học sinh giỏi chiếm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1661CD"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560" w:dyaOrig="300" w14:anchorId="71542924">
                <v:shape id="_x0000_i1078" type="#_x0000_t75" style="width:27.75pt;height:15pt" o:ole="">
                  <v:imagedata r:id="rId114" o:title=""/>
                </v:shape>
                <o:OLEObject Type="Embed" ProgID="Equation.DSMT4" ShapeID="_x0000_i1078" DrawAspect="Content" ObjectID="_1691129321" r:id="rId115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, số học sinh kém chiếm </w:t>
            </w:r>
            <w:r w:rsidR="001661CD"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440" w:dyaOrig="300" w14:anchorId="610AB93D">
                <v:shape id="_x0000_i1079" type="#_x0000_t75" style="width:21.75pt;height:15pt" o:ole="">
                  <v:imagedata r:id="rId116" o:title=""/>
                </v:shape>
                <o:OLEObject Type="Embed" ProgID="Equation.DSMT4" ShapeID="_x0000_i1079" DrawAspect="Content" ObjectID="_1691129322" r:id="rId117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488E65B0" w14:textId="77777777" w:rsidR="00AE0DE2" w:rsidRPr="001661CD" w:rsidRDefault="00AE0DE2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Bước 3: Báo cáo kết quả </w:t>
            </w:r>
          </w:p>
          <w:p w14:paraId="19DFECCD" w14:textId="77777777" w:rsidR="00AE0DE2" w:rsidRPr="001661CD" w:rsidRDefault="00AE0DE2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lên bảng làm bài</w:t>
            </w:r>
          </w:p>
          <w:p w14:paraId="3E8C4279" w14:textId="1261EA9E" w:rsidR="00AE0DE2" w:rsidRPr="001661CD" w:rsidRDefault="00AE0DE2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</w:t>
            </w:r>
            <w:r w:rsidR="009C7854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khác làm vào vở</w:t>
            </w:r>
          </w:p>
          <w:p w14:paraId="25DEF92B" w14:textId="77777777" w:rsidR="00AE0DE2" w:rsidRPr="001661CD" w:rsidRDefault="00AE0DE2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Bước 4: Kết luận, nhận định</w:t>
            </w:r>
          </w:p>
          <w:p w14:paraId="4ED58269" w14:textId="7609BEF5" w:rsidR="00165E47" w:rsidRPr="001661CD" w:rsidRDefault="00AE0DE2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gọi HS khác nhận xét kết quả bài làm của bạn</w:t>
            </w:r>
          </w:p>
        </w:tc>
        <w:tc>
          <w:tcPr>
            <w:tcW w:w="4928" w:type="dxa"/>
          </w:tcPr>
          <w:p w14:paraId="233EC04E" w14:textId="4DA3A751" w:rsidR="00714274" w:rsidRPr="001661CD" w:rsidRDefault="008907B4" w:rsidP="001F4EF0">
            <w:pPr>
              <w:pStyle w:val="Bodytext21"/>
              <w:shd w:val="clear" w:color="auto" w:fill="auto"/>
              <w:spacing w:line="240" w:lineRule="auto"/>
              <w:ind w:hanging="9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bookmarkStart w:id="2" w:name="_Hlk77723243"/>
            <w:r w:rsidRPr="001661CD">
              <w:rPr>
                <w:rFonts w:asciiTheme="majorHAnsi" w:hAnsiTheme="majorHAnsi" w:cstheme="majorHAnsi"/>
                <w:b/>
                <w:sz w:val="28"/>
                <w:szCs w:val="28"/>
              </w:rPr>
              <w:t>Bài 4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  <w:r w:rsidR="00E229FF" w:rsidRPr="001661CD">
              <w:rPr>
                <w:rStyle w:val="Bodytext2"/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r w:rsidR="00C8657E" w:rsidRPr="001661CD">
              <w:rPr>
                <w:rFonts w:asciiTheme="majorHAnsi" w:hAnsiTheme="majorHAnsi" w:cstheme="majorHAnsi"/>
                <w:sz w:val="28"/>
                <w:szCs w:val="28"/>
              </w:rPr>
              <w:t>Lớp 6A có</w:t>
            </w:r>
            <w:r w:rsidR="009C7854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1661CD"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340" w:dyaOrig="300" w14:anchorId="10168353">
                <v:shape id="_x0000_i1080" type="#_x0000_t75" style="width:17.25pt;height:15pt" o:ole="">
                  <v:imagedata r:id="rId118" o:title=""/>
                </v:shape>
                <o:OLEObject Type="Embed" ProgID="Equation.DSMT4" ShapeID="_x0000_i1080" DrawAspect="Content" ObjectID="_1691129323" r:id="rId119"/>
              </w:object>
            </w:r>
            <w:r w:rsidR="009C7854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C8657E" w:rsidRPr="001661CD">
              <w:rPr>
                <w:rFonts w:asciiTheme="majorHAnsi" w:hAnsiTheme="majorHAnsi" w:cstheme="majorHAnsi"/>
                <w:sz w:val="28"/>
                <w:szCs w:val="28"/>
              </w:rPr>
              <w:t>học sinh. Cuối năm học Hỏi trong lớp có bao nhiêu học sinh giỏi và bao nhiêu học sinh kém</w:t>
            </w:r>
            <w:bookmarkEnd w:id="2"/>
            <w:r w:rsidR="009C7854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3A4A1BB7" w14:textId="39643379" w:rsidR="00E229FF" w:rsidRPr="001661CD" w:rsidRDefault="008907B4" w:rsidP="001F4EF0">
            <w:pPr>
              <w:pStyle w:val="Bodytext21"/>
              <w:shd w:val="clear" w:color="auto" w:fill="auto"/>
              <w:spacing w:line="240" w:lineRule="auto"/>
              <w:ind w:hanging="90"/>
              <w:jc w:val="center"/>
              <w:rPr>
                <w:rStyle w:val="Bodytext2"/>
                <w:rFonts w:asciiTheme="majorHAnsi" w:hAnsiTheme="majorHAnsi" w:cstheme="majorHAnsi"/>
                <w:sz w:val="28"/>
                <w:szCs w:val="28"/>
                <w:lang w:eastAsia="vi-VN"/>
              </w:rPr>
            </w:pPr>
            <w:r w:rsidRPr="001661CD">
              <w:rPr>
                <w:rFonts w:asciiTheme="majorHAnsi" w:hAnsiTheme="majorHAnsi" w:cstheme="majorHAnsi"/>
                <w:b/>
                <w:sz w:val="28"/>
                <w:szCs w:val="28"/>
              </w:rPr>
              <w:t>Giải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467A5983" w14:textId="4E07B184" w:rsidR="00C8657E" w:rsidRPr="001661CD" w:rsidRDefault="00C8657E" w:rsidP="001F4EF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Số học sinh giỏi là: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2200" w:dyaOrig="720" w14:anchorId="15D87053">
                <v:shape id="_x0000_i1081" type="#_x0000_t75" style="width:110.25pt;height:36pt" o:ole="">
                  <v:imagedata r:id="rId120" o:title=""/>
                </v:shape>
                <o:OLEObject Type="Embed" ProgID="Equation.DSMT4" ShapeID="_x0000_i1081" DrawAspect="Content" ObjectID="_1691129324" r:id="rId121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(học sinh)</w:t>
            </w:r>
          </w:p>
          <w:p w14:paraId="5EC8C99C" w14:textId="32794304" w:rsidR="00C8657E" w:rsidRPr="001661CD" w:rsidRDefault="00C8657E" w:rsidP="001F4EF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Số học sinh kém là: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2040" w:dyaOrig="720" w14:anchorId="1ED63473">
                <v:shape id="_x0000_i1082" type="#_x0000_t75" style="width:102pt;height:36pt" o:ole="">
                  <v:imagedata r:id="rId122" o:title=""/>
                </v:shape>
                <o:OLEObject Type="Embed" ProgID="Equation.DSMT4" ShapeID="_x0000_i1082" DrawAspect="Content" ObjectID="_1691129325" r:id="rId123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(học sinh)</w:t>
            </w:r>
          </w:p>
          <w:p w14:paraId="6FF8E76F" w14:textId="040ACD5F" w:rsidR="00AE0DE2" w:rsidRPr="001661CD" w:rsidRDefault="00AE0DE2" w:rsidP="001F4EF0">
            <w:pPr>
              <w:pStyle w:val="Bodytext21"/>
              <w:shd w:val="clear" w:color="auto" w:fill="auto"/>
              <w:spacing w:line="240" w:lineRule="auto"/>
              <w:ind w:hanging="90"/>
              <w:rPr>
                <w:rStyle w:val="Bodytext2"/>
                <w:rFonts w:asciiTheme="majorHAnsi" w:hAnsiTheme="majorHAnsi" w:cstheme="majorHAnsi"/>
                <w:sz w:val="28"/>
                <w:szCs w:val="28"/>
                <w:lang w:val="en-US" w:eastAsia="vi-VN"/>
              </w:rPr>
            </w:pPr>
          </w:p>
        </w:tc>
      </w:tr>
      <w:tr w:rsidR="001F4EF0" w:rsidRPr="001661CD" w14:paraId="2BD2754C" w14:textId="77777777" w:rsidTr="00BD2A02">
        <w:tc>
          <w:tcPr>
            <w:tcW w:w="4927" w:type="dxa"/>
          </w:tcPr>
          <w:p w14:paraId="37B5E6C5" w14:textId="77777777" w:rsidR="00552773" w:rsidRPr="001661CD" w:rsidRDefault="00552773" w:rsidP="001F4EF0">
            <w:pPr>
              <w:contextualSpacing/>
              <w:jc w:val="both"/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  <w:t>Bước 1: Giao nhiệm vụ 3</w:t>
            </w:r>
          </w:p>
          <w:p w14:paraId="5862E71C" w14:textId="4EA9068E" w:rsidR="00552773" w:rsidRPr="001661CD" w:rsidRDefault="00740C14" w:rsidP="001F4EF0">
            <w:pPr>
              <w:contextualSpacing/>
              <w:jc w:val="both"/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  <w:t>Yêu cầu HS hoạt động nhóm, 2 bàn làm 1 nhóm làm bài tập 5</w:t>
            </w:r>
          </w:p>
          <w:p w14:paraId="65490B51" w14:textId="38015178" w:rsidR="00552773" w:rsidRPr="001661CD" w:rsidRDefault="00552773" w:rsidP="001F4EF0">
            <w:pPr>
              <w:contextualSpacing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H</w:t>
            </w:r>
            <w:r w:rsidR="00905A16"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 xml:space="preserve">: </w:t>
            </w:r>
            <w:r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Bài toán yêu cầu các con tính gì?</w:t>
            </w:r>
          </w:p>
          <w:p w14:paraId="5A6C2A25" w14:textId="21657ACF" w:rsidR="00552773" w:rsidRPr="001661CD" w:rsidRDefault="00552773" w:rsidP="001F4EF0">
            <w:pPr>
              <w:contextualSpacing/>
              <w:jc w:val="both"/>
              <w:rPr>
                <w:rFonts w:asciiTheme="majorHAnsi" w:eastAsia="Arial" w:hAnsiTheme="majorHAnsi" w:cstheme="majorHAnsi"/>
                <w:b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b/>
                <w:sz w:val="28"/>
                <w:szCs w:val="28"/>
                <w:lang w:val="en-US"/>
              </w:rPr>
              <w:t>Bước 2: Thực hiện nhiệm vụ 3</w:t>
            </w:r>
          </w:p>
          <w:p w14:paraId="0299AA6E" w14:textId="77777777" w:rsidR="00552773" w:rsidRPr="001661CD" w:rsidRDefault="00552773" w:rsidP="001F4EF0">
            <w:pPr>
              <w:contextualSpacing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Học sinh đọc kĩ đề bài, trả lời các câu hỏi của giáo viên</w:t>
            </w:r>
          </w:p>
          <w:p w14:paraId="5C2C0165" w14:textId="013CD811" w:rsidR="00552773" w:rsidRPr="001661CD" w:rsidRDefault="00552773" w:rsidP="001F4EF0">
            <w:pPr>
              <w:contextualSpacing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 xml:space="preserve">Đ: Bài </w:t>
            </w:r>
            <w:r w:rsidR="00905A16"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 xml:space="preserve">yêu cầu tính số tiền của bác </w:t>
            </w:r>
            <w:r w:rsidR="00AD4B6D"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X</w:t>
            </w:r>
            <w:r w:rsidR="00905A16"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uân năm nay kể cả gốc lẫn lãi.</w:t>
            </w:r>
          </w:p>
          <w:p w14:paraId="3D020CA4" w14:textId="77777777" w:rsidR="00AD4B6D" w:rsidRPr="001661CD" w:rsidRDefault="00AD4B6D" w:rsidP="001F4EF0">
            <w:pPr>
              <w:pStyle w:val="ListParagraph"/>
              <w:ind w:left="0"/>
              <w:contextualSpacing w:val="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>Hướng dẫn hỗ trợ (HS gặp khó khăn, HS TB yếu):</w:t>
            </w:r>
            <w:r w:rsidRPr="001661CD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</w:t>
            </w:r>
          </w:p>
          <w:p w14:paraId="12ABCDFE" w14:textId="4C11F162" w:rsidR="00AD4B6D" w:rsidRPr="001661CD" w:rsidRDefault="00AD4B6D" w:rsidP="001F4EF0">
            <w:pPr>
              <w:pStyle w:val="ListParagraph"/>
              <w:ind w:left="0"/>
              <w:contextualSpacing w:val="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+ Số tiền lãi năm nay của bác phải tính </w:t>
            </w:r>
            <w:r w:rsidR="001661CD"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560" w:dyaOrig="300" w14:anchorId="4FBA2EC2">
                <v:shape id="_x0000_i1083" type="#_x0000_t75" style="width:27.75pt;height:15pt" o:ole="">
                  <v:imagedata r:id="rId124" o:title=""/>
                </v:shape>
                <o:OLEObject Type="Embed" ProgID="Equation.DSMT4" ShapeID="_x0000_i1083" DrawAspect="Content" ObjectID="_1691129326" r:id="rId125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của số tiền vốn và lãi của năm ngoái</w:t>
            </w:r>
          </w:p>
          <w:p w14:paraId="78E9A645" w14:textId="77777777" w:rsidR="00552773" w:rsidRPr="001661CD" w:rsidRDefault="00552773" w:rsidP="001F4EF0">
            <w:pPr>
              <w:contextualSpacing/>
              <w:jc w:val="both"/>
              <w:rPr>
                <w:rFonts w:asciiTheme="majorHAnsi" w:eastAsia="Arial" w:hAnsiTheme="majorHAnsi" w:cstheme="majorHAnsi"/>
                <w:b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b/>
                <w:sz w:val="28"/>
                <w:szCs w:val="28"/>
                <w:lang w:val="en-US"/>
              </w:rPr>
              <w:t>Bước 3: Báo cáo kết quả</w:t>
            </w:r>
          </w:p>
          <w:p w14:paraId="50C49515" w14:textId="77777777" w:rsidR="00AD4B6D" w:rsidRPr="001661CD" w:rsidRDefault="00AD4B6D" w:rsidP="001F4EF0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- Mỗi nhóm cử đại diện 1 HS 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lên bảng trình bày.</w:t>
            </w:r>
          </w:p>
          <w:p w14:paraId="2098323A" w14:textId="77777777" w:rsidR="00AD4B6D" w:rsidRPr="001661CD" w:rsidRDefault="00AD4B6D" w:rsidP="001F4EF0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- HS còn lại chú ý theo dõi, quan sát nhận xét bài làm của các nhóm.</w:t>
            </w:r>
          </w:p>
          <w:p w14:paraId="09CBAE9E" w14:textId="77777777" w:rsidR="00AD4B6D" w:rsidRPr="001661CD" w:rsidRDefault="00AD4B6D" w:rsidP="001F4EF0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- HS sửa bài vào vở.</w:t>
            </w:r>
          </w:p>
          <w:p w14:paraId="33129317" w14:textId="77777777" w:rsidR="00552773" w:rsidRPr="001661CD" w:rsidRDefault="00552773" w:rsidP="001F4EF0">
            <w:pPr>
              <w:contextualSpacing/>
              <w:jc w:val="both"/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  <w:t>HS khác làm bài vào vở</w:t>
            </w:r>
          </w:p>
          <w:p w14:paraId="6AA1A33C" w14:textId="77777777" w:rsidR="00552773" w:rsidRPr="001661CD" w:rsidRDefault="00552773" w:rsidP="001F4EF0">
            <w:pPr>
              <w:contextualSpacing/>
              <w:jc w:val="both"/>
              <w:rPr>
                <w:rFonts w:asciiTheme="majorHAnsi" w:eastAsia="Arial" w:hAnsiTheme="majorHAnsi" w:cstheme="majorHAnsi"/>
                <w:b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b/>
                <w:sz w:val="28"/>
                <w:szCs w:val="28"/>
                <w:lang w:val="en-US"/>
              </w:rPr>
              <w:t>Bước 4: Đánh giá kết quả</w:t>
            </w:r>
          </w:p>
          <w:p w14:paraId="659D9892" w14:textId="77777777" w:rsidR="00AD4B6D" w:rsidRPr="001661CD" w:rsidRDefault="00AD4B6D" w:rsidP="001F4EF0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- Đánh giá kết quả thực hiện nhiệm vụ của nhóm HS.</w:t>
            </w:r>
          </w:p>
          <w:p w14:paraId="0078542C" w14:textId="69F2F606" w:rsidR="00552773" w:rsidRPr="001661CD" w:rsidRDefault="00AD4B6D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- GV chốt lại kiến thức.</w:t>
            </w:r>
          </w:p>
        </w:tc>
        <w:tc>
          <w:tcPr>
            <w:tcW w:w="4928" w:type="dxa"/>
          </w:tcPr>
          <w:p w14:paraId="575CB38A" w14:textId="58F788F6" w:rsidR="00552773" w:rsidRPr="001661CD" w:rsidRDefault="00552773" w:rsidP="001F4EF0">
            <w:pPr>
              <w:pStyle w:val="Bodytext21"/>
              <w:shd w:val="clear" w:color="auto" w:fill="auto"/>
              <w:spacing w:line="240" w:lineRule="auto"/>
              <w:ind w:hanging="90"/>
              <w:rPr>
                <w:rStyle w:val="Bodytext2"/>
                <w:rFonts w:asciiTheme="majorHAnsi" w:hAnsiTheme="majorHAnsi" w:cstheme="majorHAnsi"/>
                <w:sz w:val="28"/>
                <w:szCs w:val="28"/>
                <w:lang w:eastAsia="vi-VN"/>
              </w:rPr>
            </w:pPr>
            <w:r w:rsidRPr="001661CD">
              <w:rPr>
                <w:rFonts w:asciiTheme="majorHAnsi" w:hAnsiTheme="majorHAnsi" w:cstheme="majorHAnsi"/>
                <w:b/>
                <w:sz w:val="28"/>
                <w:szCs w:val="28"/>
              </w:rPr>
              <w:t>Bài 5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Bác Xuân gửi tiết kiệm </w:t>
            </w:r>
            <w:r w:rsidR="001661CD"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340" w:dyaOrig="300" w14:anchorId="623AF582">
                <v:shape id="_x0000_i1084" type="#_x0000_t75" style="width:17.25pt;height:15pt" o:ole="">
                  <v:imagedata r:id="rId126" o:title=""/>
                </v:shape>
                <o:OLEObject Type="Embed" ProgID="Equation.DSMT4" ShapeID="_x0000_i1084" DrawAspect="Content" ObjectID="_1691129327" r:id="rId127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triệu đồng. Năm ngoái lãi suất là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1661CD"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560" w:dyaOrig="300" w14:anchorId="2767FFF8">
                <v:shape id="_x0000_i1085" type="#_x0000_t75" style="width:27.75pt;height:15pt" o:ole="">
                  <v:imagedata r:id="rId128" o:title=""/>
                </v:shape>
                <o:OLEObject Type="Embed" ProgID="Equation.DSMT4" ShapeID="_x0000_i1085" DrawAspect="Content" ObjectID="_1691129328" r:id="rId129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. Hết năm bác không rút lãi và năm nay bác gửi tiếp với lãi suất là </w:t>
            </w:r>
            <w:r w:rsidR="001661CD"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560" w:dyaOrig="300" w14:anchorId="18CC86CE">
                <v:shape id="_x0000_i1086" type="#_x0000_t75" style="width:27.75pt;height:15pt" o:ole="">
                  <v:imagedata r:id="rId130" o:title=""/>
                </v:shape>
                <o:OLEObject Type="Embed" ProgID="Equation.DSMT4" ShapeID="_x0000_i1086" DrawAspect="Content" ObjectID="_1691129329" r:id="rId131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. 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Hỏi hết năm nay số tiền của bác Xuân kể cả gốc lẫn lãi sẽ là bao nhiêu?</w:t>
            </w:r>
            <w:r w:rsidRPr="001661CD">
              <w:rPr>
                <w:rStyle w:val="Bodytext2"/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</w:p>
          <w:p w14:paraId="2D73AB10" w14:textId="0F82C605" w:rsidR="00552773" w:rsidRPr="001661CD" w:rsidRDefault="00552773" w:rsidP="001F4EF0">
            <w:pPr>
              <w:pStyle w:val="Bodytext21"/>
              <w:shd w:val="clear" w:color="auto" w:fill="auto"/>
              <w:spacing w:line="240" w:lineRule="auto"/>
              <w:ind w:hanging="90"/>
              <w:jc w:val="center"/>
              <w:rPr>
                <w:rStyle w:val="Bodytext2"/>
                <w:rFonts w:asciiTheme="majorHAnsi" w:hAnsiTheme="majorHAnsi" w:cstheme="majorHAnsi"/>
                <w:b/>
                <w:sz w:val="28"/>
                <w:szCs w:val="28"/>
                <w:lang w:eastAsia="vi-VN"/>
              </w:rPr>
            </w:pPr>
            <w:r w:rsidRPr="001661CD">
              <w:rPr>
                <w:rFonts w:asciiTheme="majorHAnsi" w:hAnsiTheme="majorHAnsi" w:cstheme="majorHAnsi"/>
                <w:b/>
                <w:sz w:val="28"/>
                <w:szCs w:val="28"/>
              </w:rPr>
              <w:t>Giải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1065AD14" w14:textId="388FD5C0" w:rsidR="00552773" w:rsidRPr="001661CD" w:rsidRDefault="00552773" w:rsidP="001F4EF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Số tiền lãi năm ngoái là: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3100" w:dyaOrig="720" w14:anchorId="2E9D01E9">
                <v:shape id="_x0000_i1087" type="#_x0000_t75" style="width:155.25pt;height:36pt" o:ole="">
                  <v:imagedata r:id="rId132" o:title=""/>
                </v:shape>
                <o:OLEObject Type="Embed" ProgID="Equation.DSMT4" ShapeID="_x0000_i1087" DrawAspect="Content" ObjectID="_1691129330" r:id="rId133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(triệu đồng).</w:t>
            </w:r>
          </w:p>
          <w:p w14:paraId="27AD9269" w14:textId="443B6B92" w:rsidR="00552773" w:rsidRPr="001661CD" w:rsidRDefault="00552773" w:rsidP="001F4EF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Vì bác không rút lãi và gửi tiếp nên năm nay số tiền bác gửi là</w:t>
            </w:r>
            <w:r w:rsidR="001F4EF0" w:rsidRPr="001661CD">
              <w:rPr>
                <w:rFonts w:asciiTheme="majorHAnsi" w:hAnsiTheme="majorHAnsi" w:cstheme="majorHAnsi"/>
                <w:sz w:val="28"/>
                <w:szCs w:val="28"/>
              </w:rPr>
              <w:t>:</w:t>
            </w:r>
          </w:p>
          <w:p w14:paraId="48D69E2F" w14:textId="2A19070A" w:rsidR="00552773" w:rsidRPr="001661CD" w:rsidRDefault="001661CD" w:rsidP="001F4EF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2920" w:dyaOrig="720" w14:anchorId="63FB9AC8">
                <v:shape id="_x0000_i1088" type="#_x0000_t75" style="width:146.25pt;height:36pt" o:ole="">
                  <v:imagedata r:id="rId134" o:title=""/>
                </v:shape>
                <o:OLEObject Type="Embed" ProgID="Equation.DSMT4" ShapeID="_x0000_i1088" DrawAspect="Content" ObjectID="_1691129331" r:id="rId135"/>
              </w:object>
            </w:r>
            <w:r w:rsidR="00552773"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(triệu đồng). </w:t>
            </w:r>
          </w:p>
          <w:p w14:paraId="6C7F5B52" w14:textId="78C3747A" w:rsidR="00552773" w:rsidRPr="001661CD" w:rsidRDefault="00552773" w:rsidP="001F4EF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Tiền lãi năm nay của bác sẽ là</w:t>
            </w:r>
            <w:r w:rsidR="001F4EF0" w:rsidRPr="001661CD">
              <w:rPr>
                <w:rFonts w:asciiTheme="majorHAnsi" w:hAnsiTheme="majorHAnsi" w:cstheme="majorHAnsi"/>
                <w:sz w:val="28"/>
                <w:szCs w:val="28"/>
              </w:rPr>
              <w:t>: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1920" w:dyaOrig="720" w14:anchorId="1D1814A3">
                <v:shape id="_x0000_i1089" type="#_x0000_t75" style="width:96pt;height:36pt" o:ole="">
                  <v:imagedata r:id="rId136" o:title=""/>
                </v:shape>
                <o:OLEObject Type="Embed" ProgID="Equation.DSMT4" ShapeID="_x0000_i1089" DrawAspect="Content" ObjectID="_1691129332" r:id="rId137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(triệu đồng).</w:t>
            </w:r>
          </w:p>
          <w:p w14:paraId="6CDF485B" w14:textId="71B6BA02" w:rsidR="00552773" w:rsidRPr="001661CD" w:rsidRDefault="00552773" w:rsidP="001F4EF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Vì tiền gốc của bác năm nay là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520" w:dyaOrig="720" w14:anchorId="2708AC4A">
                <v:shape id="_x0000_i1090" type="#_x0000_t75" style="width:26.25pt;height:36pt" o:ole="">
                  <v:imagedata r:id="rId138" o:title=""/>
                </v:shape>
                <o:OLEObject Type="Embed" ProgID="Equation.DSMT4" ShapeID="_x0000_i1090" DrawAspect="Content" ObjectID="_1691129333" r:id="rId139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triệu đồng nên hết năm nay cả gốc lẫn lãi của bác là</w:t>
            </w:r>
            <w:r w:rsidR="001F4EF0"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2380" w:dyaOrig="720" w14:anchorId="76298256">
                <v:shape id="_x0000_i1091" type="#_x0000_t75" style="width:119.25pt;height:36pt" o:ole="">
                  <v:imagedata r:id="rId140" o:title=""/>
                </v:shape>
                <o:OLEObject Type="Embed" ProgID="Equation.DSMT4" ShapeID="_x0000_i1091" DrawAspect="Content" ObjectID="_1691129334" r:id="rId141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= </w:t>
            </w:r>
            <w:r w:rsidR="001661CD" w:rsidRPr="001661CD">
              <w:rPr>
                <w:rFonts w:asciiTheme="majorHAnsi" w:hAnsiTheme="majorHAnsi" w:cstheme="majorHAnsi"/>
                <w:position w:val="-10"/>
                <w:sz w:val="28"/>
                <w:szCs w:val="28"/>
              </w:rPr>
              <w:object w:dxaOrig="999" w:dyaOrig="340" w14:anchorId="31E8430F">
                <v:shape id="_x0000_i1092" type="#_x0000_t75" style="width:50.25pt;height:17.25pt" o:ole="">
                  <v:imagedata r:id="rId142" o:title=""/>
                </v:shape>
                <o:OLEObject Type="Embed" ProgID="Equation.DSMT4" ShapeID="_x0000_i1092" DrawAspect="Content" ObjectID="_1691129335" r:id="rId143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(triệu đồng).</w:t>
            </w:r>
          </w:p>
          <w:p w14:paraId="2341BBE8" w14:textId="18D550DD" w:rsidR="00552773" w:rsidRPr="001661CD" w:rsidRDefault="00552773" w:rsidP="001F4EF0">
            <w:pPr>
              <w:rPr>
                <w:rStyle w:val="Bodytext2"/>
                <w:rFonts w:asciiTheme="majorHAnsi" w:eastAsiaTheme="minorHAnsi" w:hAnsiTheme="majorHAnsi" w:cstheme="majorHAnsi"/>
                <w:b/>
                <w:sz w:val="28"/>
                <w:szCs w:val="28"/>
                <w:shd w:val="clear" w:color="auto" w:fill="auto"/>
              </w:rPr>
            </w:pPr>
            <w:r w:rsidRPr="001661CD">
              <w:rPr>
                <w:rFonts w:asciiTheme="majorHAnsi" w:hAnsiTheme="majorHAnsi" w:cstheme="majorHAnsi"/>
                <w:i/>
                <w:sz w:val="28"/>
                <w:szCs w:val="28"/>
              </w:rPr>
              <w:t>Lưu ý.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Cũng có thể lấy gốc là </w:t>
            </w:r>
            <w:r w:rsidR="001661CD"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340" w:dyaOrig="300" w14:anchorId="594CBE2E">
                <v:shape id="_x0000_i1093" type="#_x0000_t75" style="width:17.25pt;height:15pt" o:ole="">
                  <v:imagedata r:id="rId144" o:title=""/>
                </v:shape>
                <o:OLEObject Type="Embed" ProgID="Equation.DSMT4" ShapeID="_x0000_i1093" DrawAspect="Content" ObjectID="_1691129336" r:id="rId145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triệu đồng cộng với lãi của năm đầu và lãi của năm sau. </w:t>
            </w:r>
          </w:p>
        </w:tc>
      </w:tr>
    </w:tbl>
    <w:p w14:paraId="3367401C" w14:textId="6B065384" w:rsidR="00BB1193" w:rsidRPr="001661CD" w:rsidRDefault="00BB1193" w:rsidP="001F4EF0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Hoạt động 3.2: </w:t>
      </w:r>
      <w:bookmarkStart w:id="3" w:name="_Hlk77723283"/>
      <w:r w:rsidRPr="001661C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Dạng </w:t>
      </w:r>
      <w:r w:rsidR="00F67576" w:rsidRPr="001661C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2 </w:t>
      </w:r>
      <w:r w:rsidR="007C7C9A" w:rsidRPr="001661CD">
        <w:rPr>
          <w:rStyle w:val="Bodytext2"/>
          <w:rFonts w:asciiTheme="majorHAnsi" w:hAnsiTheme="majorHAnsi" w:cstheme="majorHAnsi"/>
          <w:b/>
          <w:sz w:val="28"/>
          <w:szCs w:val="28"/>
          <w:lang w:val="en-US" w:eastAsia="vi-VN"/>
        </w:rPr>
        <w:t>Tìm một số biết giá trị phân số của nó</w:t>
      </w:r>
      <w:bookmarkEnd w:id="3"/>
    </w:p>
    <w:p w14:paraId="53C3F050" w14:textId="632D76C5" w:rsidR="007C7C9A" w:rsidRPr="001661CD" w:rsidRDefault="007C7C9A" w:rsidP="001F4EF0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sz w:val="28"/>
          <w:szCs w:val="28"/>
          <w:lang w:val="en-US"/>
        </w:rPr>
        <w:t>a) Mục tiêu: Hoc sinh tìm được một số biết giá trị phân số của nó</w:t>
      </w:r>
    </w:p>
    <w:p w14:paraId="1EE70568" w14:textId="2F9D584A" w:rsidR="007C7C9A" w:rsidRPr="001661CD" w:rsidRDefault="007C7C9A" w:rsidP="001F4EF0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sz w:val="28"/>
          <w:szCs w:val="28"/>
          <w:lang w:val="en-US"/>
        </w:rPr>
        <w:t>b) Nội dung: Các bài tập về tìm một số biết giá trị phân số của nó</w:t>
      </w:r>
    </w:p>
    <w:p w14:paraId="1FC7202E" w14:textId="206F6E7C" w:rsidR="007C7C9A" w:rsidRPr="001661CD" w:rsidRDefault="007C7C9A" w:rsidP="001F4EF0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sz w:val="28"/>
          <w:szCs w:val="28"/>
          <w:lang w:val="en-US"/>
        </w:rPr>
        <w:t>c) Sản phẩm: Lời giải chi tiết bài 1, 2, 3, 4, 5</w:t>
      </w:r>
      <w:r w:rsidR="00FA1187" w:rsidRPr="001661C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570C0118" w14:textId="4B425C4A" w:rsidR="00BB1193" w:rsidRPr="001661CD" w:rsidRDefault="00BB1193" w:rsidP="001F4EF0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sz w:val="28"/>
          <w:szCs w:val="28"/>
          <w:lang w:val="en-US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5"/>
        <w:gridCol w:w="5482"/>
      </w:tblGrid>
      <w:tr w:rsidR="001F4EF0" w:rsidRPr="001661CD" w14:paraId="38FF71D3" w14:textId="77777777" w:rsidTr="00AD4B6D">
        <w:tc>
          <w:tcPr>
            <w:tcW w:w="4605" w:type="dxa"/>
          </w:tcPr>
          <w:p w14:paraId="0292EBE2" w14:textId="77777777" w:rsidR="00BB1193" w:rsidRPr="001661CD" w:rsidRDefault="00BB1193" w:rsidP="001F4EF0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 động của giáo viên và học sinh</w:t>
            </w:r>
          </w:p>
        </w:tc>
        <w:tc>
          <w:tcPr>
            <w:tcW w:w="5476" w:type="dxa"/>
          </w:tcPr>
          <w:p w14:paraId="597001BC" w14:textId="77777777" w:rsidR="00BB1193" w:rsidRPr="001661CD" w:rsidRDefault="00BB1193" w:rsidP="001F4EF0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</w:tr>
      <w:tr w:rsidR="001F4EF0" w:rsidRPr="001661CD" w14:paraId="2E443CF1" w14:textId="77777777" w:rsidTr="00AD4B6D">
        <w:tc>
          <w:tcPr>
            <w:tcW w:w="4605" w:type="dxa"/>
          </w:tcPr>
          <w:p w14:paraId="543C8EB4" w14:textId="7CAF3873" w:rsidR="00F67576" w:rsidRPr="001661CD" w:rsidRDefault="00A56DE2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B1 </w:t>
            </w:r>
            <w:r w:rsidR="00F67576"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GV giao nhiệm vụ</w:t>
            </w:r>
          </w:p>
          <w:p w14:paraId="08469F2A" w14:textId="3C76D377" w:rsidR="007C7C9A" w:rsidRPr="001661CD" w:rsidRDefault="007C7C9A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Muốn tìm một số biết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320" w:dyaOrig="720" w14:anchorId="38BD6819">
                <v:shape id="_x0000_i1094" type="#_x0000_t75" style="width:15.75pt;height:36pt" o:ole="">
                  <v:imagedata r:id="rId146" o:title=""/>
                </v:shape>
                <o:OLEObject Type="Embed" ProgID="Equation.DSMT4" ShapeID="_x0000_i1094" DrawAspect="Content" ObjectID="_1691129337" r:id="rId147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của nó bằng </w:t>
            </w:r>
            <w:r w:rsidR="001661CD"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20" w:dyaOrig="240" w14:anchorId="3D1B80D6">
                <v:shape id="_x0000_i1095" type="#_x0000_t75" style="width:11.25pt;height:12pt" o:ole="">
                  <v:imagedata r:id="rId148" o:title=""/>
                </v:shape>
                <o:OLEObject Type="Embed" ProgID="Equation.DSMT4" ShapeID="_x0000_i1095" DrawAspect="Content" ObjectID="_1691129338" r:id="rId149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 ta tính như thế nào?</w:t>
            </w:r>
          </w:p>
          <w:p w14:paraId="2E7434C2" w14:textId="3679FBD0" w:rsidR="00F67576" w:rsidRPr="001661CD" w:rsidRDefault="00A56DE2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B2: </w:t>
            </w:r>
            <w:r w:rsidR="00F67576"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HS thực thiện nhiệm vụ</w:t>
            </w:r>
          </w:p>
          <w:p w14:paraId="45D4DE22" w14:textId="764641D1" w:rsidR="007C7C9A" w:rsidRPr="001661CD" w:rsidRDefault="00F67576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HS hoạt động cá nhân nêu</w:t>
            </w:r>
            <w:r w:rsidR="007C7C9A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7C7C9A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Muốn tìm một số biết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320" w:dyaOrig="720" w14:anchorId="53FBF6AC">
                <v:shape id="_x0000_i1096" type="#_x0000_t75" style="width:15.75pt;height:36pt" o:ole="">
                  <v:imagedata r:id="rId150" o:title=""/>
                </v:shape>
                <o:OLEObject Type="Embed" ProgID="Equation.DSMT4" ShapeID="_x0000_i1096" DrawAspect="Content" ObjectID="_1691129339" r:id="rId151"/>
              </w:object>
            </w:r>
            <w:r w:rsidR="007C7C9A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của nó bằng </w:t>
            </w:r>
            <w:r w:rsidR="001661CD"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20" w:dyaOrig="240" w14:anchorId="771F7B72">
                <v:shape id="_x0000_i1097" type="#_x0000_t75" style="width:11.25pt;height:12pt" o:ole="">
                  <v:imagedata r:id="rId152" o:title=""/>
                </v:shape>
                <o:OLEObject Type="Embed" ProgID="Equation.DSMT4" ShapeID="_x0000_i1097" DrawAspect="Content" ObjectID="_1691129340" r:id="rId153"/>
              </w:object>
            </w:r>
            <w:r w:rsidR="007C7C9A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ta tính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620" w:dyaOrig="720" w14:anchorId="65BBAAF4">
                <v:shape id="_x0000_i1098" type="#_x0000_t75" style="width:30.75pt;height:36pt" o:ole="">
                  <v:imagedata r:id="rId154" o:title=""/>
                </v:shape>
                <o:OLEObject Type="Embed" ProgID="Equation.DSMT4" ShapeID="_x0000_i1098" DrawAspect="Content" ObjectID="_1691129341" r:id="rId155"/>
              </w:object>
            </w:r>
            <w:r w:rsidR="007C7C9A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1661CD" w:rsidRPr="001661CD">
              <w:rPr>
                <w:rFonts w:asciiTheme="majorHAnsi" w:hAnsiTheme="majorHAnsi" w:cstheme="majorHAnsi"/>
                <w:position w:val="-18"/>
                <w:sz w:val="28"/>
                <w:szCs w:val="28"/>
              </w:rPr>
              <w:object w:dxaOrig="1300" w:dyaOrig="499" w14:anchorId="09EE93F0">
                <v:shape id="_x0000_i1099" type="#_x0000_t75" style="width:65.25pt;height:24.75pt" o:ole="">
                  <v:imagedata r:id="rId156" o:title=""/>
                </v:shape>
                <o:OLEObject Type="Embed" ProgID="Equation.DSMT4" ShapeID="_x0000_i1099" DrawAspect="Content" ObjectID="_1691129342" r:id="rId157"/>
              </w:object>
            </w:r>
          </w:p>
          <w:p w14:paraId="14B544BC" w14:textId="6187FC0A" w:rsidR="00A56DE2" w:rsidRPr="001661CD" w:rsidRDefault="00A56DE2" w:rsidP="001F4EF0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Hs hoạt động cá nhân nội dung bài 1.</w:t>
            </w:r>
          </w:p>
          <w:p w14:paraId="091A8ED5" w14:textId="77777777" w:rsidR="00A56DE2" w:rsidRPr="001661CD" w:rsidRDefault="00A56DE2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Bước 3: Báo cáo kết quả </w:t>
            </w:r>
          </w:p>
          <w:p w14:paraId="5AE62D23" w14:textId="77777777" w:rsidR="00A56DE2" w:rsidRPr="001661CD" w:rsidRDefault="00A56DE2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lên bảng làm bài</w:t>
            </w:r>
          </w:p>
          <w:p w14:paraId="4B5E748D" w14:textId="1B044F91" w:rsidR="00A56DE2" w:rsidRPr="001661CD" w:rsidRDefault="00A56DE2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khác làm vào vở</w:t>
            </w:r>
          </w:p>
          <w:p w14:paraId="01AA2117" w14:textId="77777777" w:rsidR="00A56DE2" w:rsidRPr="001661CD" w:rsidRDefault="00A56DE2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Bước 4: Kết luận, nhận định</w:t>
            </w:r>
          </w:p>
          <w:p w14:paraId="76C416FD" w14:textId="77777777" w:rsidR="00A56DE2" w:rsidRPr="001661CD" w:rsidRDefault="00A56DE2" w:rsidP="001F4EF0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gọi HS khác nhận xét kết quả bài làm của bạn</w:t>
            </w:r>
          </w:p>
          <w:p w14:paraId="10FF30A9" w14:textId="5BB2EB7C" w:rsidR="00BB1193" w:rsidRPr="001661CD" w:rsidRDefault="00A56DE2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nhận xét và chốt kiến thức</w:t>
            </w:r>
          </w:p>
        </w:tc>
        <w:tc>
          <w:tcPr>
            <w:tcW w:w="5476" w:type="dxa"/>
          </w:tcPr>
          <w:p w14:paraId="6721BFF3" w14:textId="363E1A43" w:rsidR="001F4EF0" w:rsidRPr="001661CD" w:rsidRDefault="007C7C9A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Muốn tìm một số biết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320" w:dyaOrig="720" w14:anchorId="66529091">
                <v:shape id="_x0000_i1100" type="#_x0000_t75" style="width:15.75pt;height:36pt" o:ole="">
                  <v:imagedata r:id="rId158" o:title=""/>
                </v:shape>
                <o:OLEObject Type="Embed" ProgID="Equation.DSMT4" ShapeID="_x0000_i1100" DrawAspect="Content" ObjectID="_1691129343" r:id="rId159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của nó bằng </w:t>
            </w:r>
            <w:r w:rsidR="001661CD"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20" w:dyaOrig="240" w14:anchorId="3F9FB227">
                <v:shape id="_x0000_i1101" type="#_x0000_t75" style="width:11.25pt;height:12pt" o:ole="">
                  <v:imagedata r:id="rId160" o:title=""/>
                </v:shape>
                <o:OLEObject Type="Embed" ProgID="Equation.DSMT4" ShapeID="_x0000_i1101" DrawAspect="Content" ObjectID="_1691129344" r:id="rId161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ta tính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620" w:dyaOrig="720" w14:anchorId="4FB4220A">
                <v:shape id="_x0000_i1102" type="#_x0000_t75" style="width:30.75pt;height:36pt" o:ole="">
                  <v:imagedata r:id="rId162" o:title=""/>
                </v:shape>
                <o:OLEObject Type="Embed" ProgID="Equation.DSMT4" ShapeID="_x0000_i1102" DrawAspect="Content" ObjectID="_1691129345" r:id="rId163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1661CD" w:rsidRPr="001661CD">
              <w:rPr>
                <w:rFonts w:asciiTheme="majorHAnsi" w:hAnsiTheme="majorHAnsi" w:cstheme="majorHAnsi"/>
                <w:position w:val="-18"/>
                <w:sz w:val="28"/>
                <w:szCs w:val="28"/>
              </w:rPr>
              <w:object w:dxaOrig="1300" w:dyaOrig="499" w14:anchorId="7CECEC28">
                <v:shape id="_x0000_i1103" type="#_x0000_t75" style="width:65.25pt;height:24.75pt" o:ole="">
                  <v:imagedata r:id="rId164" o:title=""/>
                </v:shape>
                <o:OLEObject Type="Embed" ProgID="Equation.DSMT4" ShapeID="_x0000_i1103" DrawAspect="Content" ObjectID="_1691129346" r:id="rId165"/>
              </w:object>
            </w:r>
          </w:p>
          <w:p w14:paraId="58CB90C3" w14:textId="098C5190" w:rsidR="007C7C9A" w:rsidRPr="001661CD" w:rsidRDefault="008907B4" w:rsidP="001F4EF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bookmarkStart w:id="4" w:name="_Hlk77723292"/>
            <w:r w:rsidRPr="001661CD">
              <w:rPr>
                <w:rFonts w:asciiTheme="majorHAnsi" w:hAnsiTheme="majorHAnsi" w:cstheme="majorHAnsi"/>
                <w:b/>
                <w:sz w:val="28"/>
                <w:szCs w:val="28"/>
              </w:rPr>
              <w:t>Bài 1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  <w:r w:rsidR="00165E47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7C7C9A" w:rsidRPr="001661CD">
              <w:rPr>
                <w:rFonts w:asciiTheme="majorHAnsi" w:hAnsiTheme="majorHAnsi" w:cstheme="majorHAnsi"/>
                <w:sz w:val="28"/>
                <w:szCs w:val="28"/>
              </w:rPr>
              <w:t>Tìm một số thoả mãn một trong các điều kiện sau</w:t>
            </w:r>
            <w:r w:rsidR="001F4EF0" w:rsidRPr="001661CD">
              <w:rPr>
                <w:rFonts w:asciiTheme="majorHAnsi" w:hAnsiTheme="majorHAnsi" w:cstheme="majorHAnsi"/>
                <w:sz w:val="28"/>
                <w:szCs w:val="28"/>
              </w:rPr>
              <w:t>:</w:t>
            </w:r>
          </w:p>
          <w:p w14:paraId="147D69CD" w14:textId="521AD8B7" w:rsidR="007C7C9A" w:rsidRPr="001661CD" w:rsidRDefault="007C7C9A" w:rsidP="001F4EF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a)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260" w:dyaOrig="720" w14:anchorId="4069D253">
                <v:shape id="_x0000_i1104" type="#_x0000_t75" style="width:12.75pt;height:36pt" o:ole="">
                  <v:imagedata r:id="rId166" o:title=""/>
                </v:shape>
                <o:OLEObject Type="Embed" ProgID="Equation.DSMT4" ShapeID="_x0000_i1104" DrawAspect="Content" ObjectID="_1691129347" r:id="rId167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của nó bằng </w:t>
            </w:r>
            <w:r w:rsidR="001661CD"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320" w:dyaOrig="300" w14:anchorId="3566AA0C">
                <v:shape id="_x0000_i1105" type="#_x0000_t75" style="width:15.75pt;height:15pt" o:ole="">
                  <v:imagedata r:id="rId168" o:title=""/>
                </v:shape>
                <o:OLEObject Type="Embed" ProgID="Equation.DSMT4" ShapeID="_x0000_i1105" DrawAspect="Content" ObjectID="_1691129348" r:id="rId169"/>
              </w:object>
            </w:r>
            <w:r w:rsidR="001F4EF0" w:rsidRPr="001661CD">
              <w:rPr>
                <w:rFonts w:asciiTheme="majorHAnsi" w:hAnsiTheme="majorHAnsi" w:cstheme="majorHAnsi"/>
                <w:sz w:val="28"/>
                <w:szCs w:val="28"/>
              </w:rPr>
              <w:t>;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2A509299" w14:textId="3B7FF1D9" w:rsidR="007C7C9A" w:rsidRPr="001661CD" w:rsidRDefault="007C7C9A" w:rsidP="001F4EF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b) </w:t>
            </w:r>
            <w:r w:rsidR="001661CD" w:rsidRPr="001661CD">
              <w:rPr>
                <w:rFonts w:asciiTheme="majorHAnsi" w:hAnsiTheme="majorHAnsi" w:cstheme="majorHAnsi"/>
                <w:position w:val="-26"/>
                <w:sz w:val="28"/>
                <w:szCs w:val="28"/>
              </w:rPr>
              <w:object w:dxaOrig="360" w:dyaOrig="700" w14:anchorId="1C3AF015">
                <v:shape id="_x0000_i1106" type="#_x0000_t75" style="width:18pt;height:35.25pt" o:ole="">
                  <v:imagedata r:id="rId170" o:title=""/>
                </v:shape>
                <o:OLEObject Type="Embed" ProgID="Equation.DSMT4" ShapeID="_x0000_i1106" DrawAspect="Content" ObjectID="_1691129349" r:id="rId171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của nó bằng</w:t>
            </w:r>
            <w:r w:rsidR="001661CD"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499" w:dyaOrig="300" w14:anchorId="2D7F1DE6">
                <v:shape id="_x0000_i1107" type="#_x0000_t75" style="width:24.75pt;height:15pt" o:ole="">
                  <v:imagedata r:id="rId172" o:title=""/>
                </v:shape>
                <o:OLEObject Type="Embed" ProgID="Equation.DSMT4" ShapeID="_x0000_i1107" DrawAspect="Content" ObjectID="_1691129350" r:id="rId173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;</w:t>
            </w:r>
          </w:p>
          <w:p w14:paraId="4BFDEFB7" w14:textId="4071A387" w:rsidR="00665650" w:rsidRPr="001661CD" w:rsidRDefault="007C7C9A" w:rsidP="001F4EF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c)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260" w:dyaOrig="720" w14:anchorId="4B8AABEA">
                <v:shape id="_x0000_i1108" type="#_x0000_t75" style="width:12.75pt;height:36pt" o:ole="">
                  <v:imagedata r:id="rId174" o:title=""/>
                </v:shape>
                <o:OLEObject Type="Embed" ProgID="Equation.DSMT4" ShapeID="_x0000_i1108" DrawAspect="Content" ObjectID="_1691129351" r:id="rId175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của nó bằng </w:t>
            </w:r>
            <w:r w:rsidR="001661CD" w:rsidRPr="001661CD">
              <w:rPr>
                <w:rFonts w:asciiTheme="majorHAnsi" w:hAnsiTheme="majorHAnsi" w:cstheme="majorHAnsi"/>
                <w:position w:val="-10"/>
                <w:sz w:val="28"/>
                <w:szCs w:val="28"/>
              </w:rPr>
              <w:object w:dxaOrig="440" w:dyaOrig="340" w14:anchorId="3F9A02AC">
                <v:shape id="_x0000_i1109" type="#_x0000_t75" style="width:21.75pt;height:17.25pt" o:ole="">
                  <v:imagedata r:id="rId176" o:title=""/>
                </v:shape>
                <o:OLEObject Type="Embed" ProgID="Equation.DSMT4" ShapeID="_x0000_i1109" DrawAspect="Content" ObjectID="_1691129352" r:id="rId177"/>
              </w:object>
            </w:r>
            <w:r w:rsidR="00665650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414FC0B0" w14:textId="54BB59B5" w:rsidR="00C6519F" w:rsidRPr="001661CD" w:rsidRDefault="00C6519F" w:rsidP="001F4EF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d) </w:t>
            </w:r>
            <w:r w:rsidR="001661CD"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580" w:dyaOrig="300" w14:anchorId="0C4D653B">
                <v:shape id="_x0000_i1110" type="#_x0000_t75" style="width:29.25pt;height:15pt" o:ole="">
                  <v:imagedata r:id="rId178" o:title=""/>
                </v:shape>
                <o:OLEObject Type="Embed" ProgID="Equation.DSMT4" ShapeID="_x0000_i1110" DrawAspect="Content" ObjectID="_1691129353" r:id="rId179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của nó bằng </w:t>
            </w:r>
            <w:r w:rsidR="001661CD"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340" w:dyaOrig="300" w14:anchorId="41DB4320">
                <v:shape id="_x0000_i1111" type="#_x0000_t75" style="width:17.25pt;height:15pt" o:ole="">
                  <v:imagedata r:id="rId180" o:title=""/>
                </v:shape>
                <o:OLEObject Type="Embed" ProgID="Equation.DSMT4" ShapeID="_x0000_i1111" DrawAspect="Content" ObjectID="_1691129354" r:id="rId181"/>
              </w:object>
            </w:r>
          </w:p>
          <w:bookmarkEnd w:id="4"/>
          <w:p w14:paraId="108D25DE" w14:textId="0D788577" w:rsidR="00736D45" w:rsidRPr="001661CD" w:rsidRDefault="008907B4" w:rsidP="001F4EF0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b/>
                <w:sz w:val="28"/>
                <w:szCs w:val="28"/>
              </w:rPr>
              <w:t>Giải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75D32637" w14:textId="3853E48D" w:rsidR="007C7C9A" w:rsidRPr="001661CD" w:rsidRDefault="007C7C9A" w:rsidP="001F4EF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a) Số cần tìm là: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3680" w:dyaOrig="720" w14:anchorId="7B7BCC41">
                <v:shape id="_x0000_i1112" type="#_x0000_t75" style="width:183.75pt;height:36pt" o:ole="">
                  <v:imagedata r:id="rId182" o:title=""/>
                </v:shape>
                <o:OLEObject Type="Embed" ProgID="Equation.DSMT4" ShapeID="_x0000_i1112" DrawAspect="Content" ObjectID="_1691129355" r:id="rId183"/>
              </w:object>
            </w:r>
          </w:p>
          <w:p w14:paraId="406E0B6F" w14:textId="6D549571" w:rsidR="007C7C9A" w:rsidRPr="001661CD" w:rsidRDefault="007C7C9A" w:rsidP="001F4EF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b) Số cần tìm là: </w:t>
            </w:r>
            <w:r w:rsidR="001661CD" w:rsidRPr="001661CD">
              <w:rPr>
                <w:rFonts w:asciiTheme="majorHAnsi" w:hAnsiTheme="majorHAnsi" w:cstheme="majorHAnsi"/>
                <w:position w:val="-26"/>
                <w:sz w:val="28"/>
                <w:szCs w:val="28"/>
              </w:rPr>
              <w:object w:dxaOrig="1640" w:dyaOrig="700" w14:anchorId="7BB28082">
                <v:shape id="_x0000_i1113" type="#_x0000_t75" style="width:81.75pt;height:35.25pt" o:ole="">
                  <v:imagedata r:id="rId184" o:title=""/>
                </v:shape>
                <o:OLEObject Type="Embed" ProgID="Equation.DSMT4" ShapeID="_x0000_i1113" DrawAspect="Content" ObjectID="_1691129356" r:id="rId185"/>
              </w:object>
            </w:r>
          </w:p>
          <w:p w14:paraId="7EB9BBC3" w14:textId="717EBE4E" w:rsidR="00C6519F" w:rsidRPr="001661CD" w:rsidRDefault="007C7C9A" w:rsidP="001F4EF0">
            <w:pPr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c) Số cần tìm là: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1180" w:dyaOrig="720" w14:anchorId="2BA51391">
                <v:shape id="_x0000_i1114" type="#_x0000_t75" style="width:59.25pt;height:36pt" o:ole="">
                  <v:imagedata r:id="rId186" o:title=""/>
                </v:shape>
                <o:OLEObject Type="Embed" ProgID="Equation.DSMT4" ShapeID="_x0000_i1114" DrawAspect="Content" ObjectID="_1691129357" r:id="rId187"/>
              </w:object>
            </w:r>
          </w:p>
          <w:p w14:paraId="28FA881B" w14:textId="220A56C7" w:rsidR="00736D45" w:rsidRPr="001661CD" w:rsidRDefault="00C6519F" w:rsidP="001F4EF0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d) Số cần tìm là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1600" w:dyaOrig="720" w14:anchorId="6C3E87FA">
                <v:shape id="_x0000_i1115" type="#_x0000_t75" style="width:80.25pt;height:36pt" o:ole="">
                  <v:imagedata r:id="rId188" o:title=""/>
                </v:shape>
                <o:OLEObject Type="Embed" ProgID="Equation.DSMT4" ShapeID="_x0000_i1115" DrawAspect="Content" ObjectID="_1691129358" r:id="rId189"/>
              </w:object>
            </w:r>
          </w:p>
        </w:tc>
      </w:tr>
      <w:tr w:rsidR="001F4EF0" w:rsidRPr="001661CD" w14:paraId="17499677" w14:textId="77777777" w:rsidTr="00AD4B6D">
        <w:tc>
          <w:tcPr>
            <w:tcW w:w="4605" w:type="dxa"/>
          </w:tcPr>
          <w:p w14:paraId="4FCEAD18" w14:textId="77777777" w:rsidR="00AD4B6D" w:rsidRPr="001661CD" w:rsidRDefault="00AD4B6D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Bước 1: GV giao nhiệm vụ:</w:t>
            </w:r>
          </w:p>
          <w:p w14:paraId="46D34138" w14:textId="7C5A26C4" w:rsidR="00AD4B6D" w:rsidRPr="001661CD" w:rsidRDefault="00AD4B6D" w:rsidP="001F4EF0">
            <w:pPr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Tổ chức nhóm đôi nội dung bài 2.</w:t>
            </w:r>
          </w:p>
          <w:p w14:paraId="4E5CA15C" w14:textId="77777777" w:rsidR="00A56DE2" w:rsidRPr="001661CD" w:rsidRDefault="00A56DE2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GV yêu cầu học sinh suy nghĩ trả lời các câu hỏi giáo viên đưa ra và làm bài </w:t>
            </w:r>
          </w:p>
          <w:p w14:paraId="6EC6F4EA" w14:textId="77777777" w:rsidR="00A56DE2" w:rsidRPr="001661CD" w:rsidRDefault="00AD4B6D" w:rsidP="001F4EF0">
            <w:pPr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- Các câu hỏi gợi mở để dẫn dắt bài toán </w:t>
            </w:r>
          </w:p>
          <w:p w14:paraId="3179D078" w14:textId="42F93DDC" w:rsidR="00AD4B6D" w:rsidRPr="001661CD" w:rsidRDefault="00AD4B6D" w:rsidP="001F4EF0">
            <w:pPr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H1: Đề bài yêu cầu các con làm gì?</w:t>
            </w:r>
          </w:p>
          <w:p w14:paraId="293F5E3E" w14:textId="6A834F96" w:rsidR="00AD4B6D" w:rsidRPr="001661CD" w:rsidRDefault="00AD4B6D" w:rsidP="001F4EF0">
            <w:pPr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H2: </w:t>
            </w:r>
            <w:r w:rsidR="00A56DE2" w:rsidRPr="001661CD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Đồng chiếm bao nhiêu khối lượng thanh hợp kim?</w:t>
            </w:r>
          </w:p>
          <w:p w14:paraId="1FF7E3C5" w14:textId="77777777" w:rsidR="00AD4B6D" w:rsidRPr="001661CD" w:rsidRDefault="00AD4B6D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Bước 2: Thực hiện nhiệm vụ </w:t>
            </w:r>
          </w:p>
          <w:p w14:paraId="03E9B3A5" w14:textId="77777777" w:rsidR="00AD4B6D" w:rsidRPr="001661CD" w:rsidRDefault="00AD4B6D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HS thực hiện nhóm đôi nghiên cứu trả lời câu hỏi và làm bài</w:t>
            </w:r>
          </w:p>
          <w:p w14:paraId="379D6176" w14:textId="77777777" w:rsidR="00AD4B6D" w:rsidRPr="001661CD" w:rsidRDefault="00AD4B6D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Dự kiến câu trả lời:</w:t>
            </w:r>
          </w:p>
          <w:p w14:paraId="2BB0BF44" w14:textId="10E9F00C" w:rsidR="00AD4B6D" w:rsidRPr="001661CD" w:rsidRDefault="00AD4B6D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Đ1: Đề bài yêu cầu tính </w:t>
            </w:r>
            <w:r w:rsidR="00A56DE2" w:rsidRPr="001661CD">
              <w:rPr>
                <w:rFonts w:asciiTheme="majorHAnsi" w:hAnsiTheme="majorHAnsi" w:cstheme="majorHAnsi"/>
                <w:sz w:val="28"/>
                <w:szCs w:val="28"/>
              </w:rPr>
              <w:t>khối lượng của thanh hợp kim</w:t>
            </w:r>
          </w:p>
          <w:p w14:paraId="36A64D8C" w14:textId="581CB3CE" w:rsidR="00AD4B6D" w:rsidRPr="001661CD" w:rsidRDefault="00AD4B6D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Đ2: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A56DE2" w:rsidRPr="001661CD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Đồng chiếm </w:t>
            </w:r>
            <w:r w:rsidR="001661CD" w:rsidRPr="001661CD">
              <w:rPr>
                <w:rFonts w:asciiTheme="majorHAnsi" w:hAnsiTheme="majorHAnsi" w:cstheme="majorHAnsi"/>
                <w:position w:val="-26"/>
                <w:sz w:val="28"/>
                <w:szCs w:val="28"/>
              </w:rPr>
              <w:object w:dxaOrig="360" w:dyaOrig="700" w14:anchorId="1A36BCB4">
                <v:shape id="_x0000_i1116" type="#_x0000_t75" style="width:18pt;height:35.25pt" o:ole="">
                  <v:imagedata r:id="rId190" o:title=""/>
                </v:shape>
                <o:OLEObject Type="Embed" ProgID="Equation.DSMT4" ShapeID="_x0000_i1116" DrawAspect="Content" ObjectID="_1691129359" r:id="rId191"/>
              </w:object>
            </w:r>
            <w:r w:rsidR="00A56DE2" w:rsidRPr="001661CD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nhiêu khối lượng thanh hợp kim</w:t>
            </w:r>
          </w:p>
          <w:p w14:paraId="1FA28EB3" w14:textId="77777777" w:rsidR="00AD4B6D" w:rsidRPr="001661CD" w:rsidRDefault="00AD4B6D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Bước 3: Báo cáo kết quả </w:t>
            </w:r>
          </w:p>
          <w:p w14:paraId="3A4930BC" w14:textId="77777777" w:rsidR="00AD4B6D" w:rsidRPr="001661CD" w:rsidRDefault="00AD4B6D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Đại diện 2 nhóm đôi lên bảng làm bài</w:t>
            </w:r>
          </w:p>
          <w:p w14:paraId="24DF6F9E" w14:textId="77777777" w:rsidR="00AD4B6D" w:rsidRPr="001661CD" w:rsidRDefault="00AD4B6D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khác làm vào vở</w:t>
            </w:r>
          </w:p>
          <w:p w14:paraId="2AC9D9A4" w14:textId="77777777" w:rsidR="00AD4B6D" w:rsidRPr="001661CD" w:rsidRDefault="00AD4B6D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Bước 4: Kết luận, nhận định</w:t>
            </w:r>
          </w:p>
          <w:p w14:paraId="7DE3DC44" w14:textId="1CAF28DE" w:rsidR="00AD4B6D" w:rsidRPr="001661CD" w:rsidRDefault="00AD4B6D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gọi HS nhóm khác nhận xét kết quả bài làm của bạn</w:t>
            </w:r>
          </w:p>
        </w:tc>
        <w:tc>
          <w:tcPr>
            <w:tcW w:w="5476" w:type="dxa"/>
          </w:tcPr>
          <w:p w14:paraId="32B562FF" w14:textId="0008D237" w:rsidR="00AD4B6D" w:rsidRPr="001661CD" w:rsidRDefault="00AD4B6D" w:rsidP="001661CD">
            <w:pPr>
              <w:jc w:val="both"/>
              <w:rPr>
                <w:rStyle w:val="Bodytext2"/>
                <w:rFonts w:asciiTheme="majorHAnsi" w:eastAsiaTheme="minorHAnsi" w:hAnsiTheme="majorHAnsi" w:cstheme="majorHAnsi"/>
                <w:sz w:val="28"/>
                <w:szCs w:val="28"/>
                <w:shd w:val="clear" w:color="auto" w:fill="auto"/>
              </w:rPr>
            </w:pPr>
            <w:bookmarkStart w:id="5" w:name="_Hlk77723304"/>
            <w:r w:rsidRPr="001661CD">
              <w:rPr>
                <w:rFonts w:asciiTheme="majorHAnsi" w:hAnsiTheme="majorHAnsi" w:cstheme="majorHAnsi"/>
                <w:b/>
                <w:sz w:val="28"/>
                <w:szCs w:val="28"/>
              </w:rPr>
              <w:t>Bài 2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  <w:r w:rsidRPr="001661CD">
              <w:rPr>
                <w:rStyle w:val="Bodytext2"/>
                <w:rFonts w:asciiTheme="majorHAnsi" w:hAnsiTheme="majorHAnsi" w:cstheme="majorHAnsi"/>
                <w:sz w:val="28"/>
                <w:szCs w:val="28"/>
                <w:lang w:val="en-US" w:eastAsia="vi-VN"/>
              </w:rPr>
              <w:t xml:space="preserve"> 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Trong một thanh hợp kim, đồng chiếm </w:t>
            </w:r>
            <w:r w:rsidR="001661CD" w:rsidRPr="001661CD">
              <w:rPr>
                <w:rFonts w:asciiTheme="majorHAnsi" w:hAnsiTheme="majorHAnsi" w:cstheme="majorHAnsi"/>
                <w:position w:val="-26"/>
                <w:sz w:val="28"/>
                <w:szCs w:val="28"/>
              </w:rPr>
              <w:object w:dxaOrig="360" w:dyaOrig="700" w14:anchorId="61C01471">
                <v:shape id="_x0000_i1117" type="#_x0000_t75" style="width:18pt;height:35.25pt" o:ole="">
                  <v:imagedata r:id="rId192" o:title=""/>
                </v:shape>
                <o:OLEObject Type="Embed" ProgID="Equation.DSMT4" ShapeID="_x0000_i1117" DrawAspect="Content" ObjectID="_1691129360" r:id="rId193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khối lượng của nó. Hỏi khối lượng của thanh hợp kim đó là bao nhiêu nếu khối lượng đồng trong đó là </w:t>
            </w:r>
            <w:r w:rsidR="001661CD" w:rsidRPr="001661CD">
              <w:rPr>
                <w:rFonts w:asciiTheme="majorHAnsi" w:hAnsiTheme="majorHAnsi" w:cstheme="majorHAnsi"/>
                <w:position w:val="-10"/>
                <w:sz w:val="28"/>
                <w:szCs w:val="28"/>
              </w:rPr>
              <w:object w:dxaOrig="420" w:dyaOrig="340" w14:anchorId="1975DCCF">
                <v:shape id="_x0000_i1118" type="#_x0000_t75" style="width:21pt;height:17.25pt" o:ole="">
                  <v:imagedata r:id="rId194" o:title=""/>
                </v:shape>
                <o:OLEObject Type="Embed" ProgID="Equation.DSMT4" ShapeID="_x0000_i1118" DrawAspect="Content" ObjectID="_1691129361" r:id="rId195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kg?</w:t>
            </w:r>
          </w:p>
          <w:bookmarkEnd w:id="5"/>
          <w:p w14:paraId="3F1F284B" w14:textId="1984E3FF" w:rsidR="00AD4B6D" w:rsidRPr="001661CD" w:rsidRDefault="00AD4B6D" w:rsidP="001F4EF0">
            <w:pPr>
              <w:pStyle w:val="Bodytext21"/>
              <w:shd w:val="clear" w:color="auto" w:fill="auto"/>
              <w:spacing w:line="240" w:lineRule="auto"/>
              <w:ind w:hanging="90"/>
              <w:jc w:val="center"/>
              <w:rPr>
                <w:rStyle w:val="Bodytext2"/>
                <w:rFonts w:asciiTheme="majorHAnsi" w:hAnsiTheme="majorHAnsi" w:cstheme="majorHAnsi"/>
                <w:sz w:val="28"/>
                <w:szCs w:val="28"/>
                <w:lang w:eastAsia="vi-VN"/>
              </w:rPr>
            </w:pPr>
            <w:r w:rsidRPr="001661CD">
              <w:rPr>
                <w:rFonts w:asciiTheme="majorHAnsi" w:hAnsiTheme="majorHAnsi" w:cstheme="majorHAnsi"/>
                <w:b/>
                <w:sz w:val="28"/>
                <w:szCs w:val="28"/>
              </w:rPr>
              <w:t>Giải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60EC434C" w14:textId="355AEE31" w:rsidR="00AD4B6D" w:rsidRPr="001661CD" w:rsidRDefault="00AD4B6D" w:rsidP="001F4EF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Theo đầu bài </w:t>
            </w:r>
            <w:r w:rsidR="001661CD" w:rsidRPr="001661CD">
              <w:rPr>
                <w:rFonts w:asciiTheme="majorHAnsi" w:hAnsiTheme="majorHAnsi" w:cstheme="majorHAnsi"/>
                <w:position w:val="-26"/>
                <w:sz w:val="28"/>
                <w:szCs w:val="28"/>
              </w:rPr>
              <w:object w:dxaOrig="360" w:dyaOrig="700" w14:anchorId="61D01B65">
                <v:shape id="_x0000_i1119" type="#_x0000_t75" style="width:18pt;height:35.25pt" o:ole="">
                  <v:imagedata r:id="rId196" o:title=""/>
                </v:shape>
                <o:OLEObject Type="Embed" ProgID="Equation.DSMT4" ShapeID="_x0000_i1119" DrawAspect="Content" ObjectID="_1691129362" r:id="rId197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khối lượng của thanh hợp kim bằng 8,5kg</w:t>
            </w:r>
          </w:p>
          <w:p w14:paraId="62DE98F1" w14:textId="77777777" w:rsidR="00AD4B6D" w:rsidRPr="001661CD" w:rsidRDefault="00AD4B6D" w:rsidP="001F4EF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Vậy khối lượng của thanh hợp kim đó là:</w:t>
            </w:r>
          </w:p>
          <w:p w14:paraId="109E49B1" w14:textId="2ED16299" w:rsidR="00AD4B6D" w:rsidRPr="001661CD" w:rsidRDefault="001661CD" w:rsidP="001F4EF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5260" w:dyaOrig="720" w14:anchorId="7C6993FE">
                <v:shape id="_x0000_i1120" type="#_x0000_t75" style="width:263.25pt;height:36pt" o:ole="">
                  <v:imagedata r:id="rId198" o:title=""/>
                </v:shape>
                <o:OLEObject Type="Embed" ProgID="Equation.DSMT4" ShapeID="_x0000_i1120" DrawAspect="Content" ObjectID="_1691129363" r:id="rId199"/>
              </w:object>
            </w:r>
            <w:r w:rsidR="00AD4B6D" w:rsidRPr="001661CD">
              <w:rPr>
                <w:rFonts w:asciiTheme="majorHAnsi" w:hAnsiTheme="majorHAnsi" w:cstheme="majorHAnsi"/>
                <w:sz w:val="28"/>
                <w:szCs w:val="28"/>
              </w:rPr>
              <w:t>(kg)</w:t>
            </w:r>
          </w:p>
          <w:p w14:paraId="29861112" w14:textId="49D12BFB" w:rsidR="00AD4B6D" w:rsidRPr="001661CD" w:rsidRDefault="00AD4B6D" w:rsidP="001F4EF0">
            <w:pPr>
              <w:pStyle w:val="Bodytext21"/>
              <w:shd w:val="clear" w:color="auto" w:fill="auto"/>
              <w:spacing w:line="240" w:lineRule="auto"/>
              <w:ind w:hanging="90"/>
              <w:rPr>
                <w:rStyle w:val="Bodytext2"/>
                <w:rFonts w:asciiTheme="majorHAnsi" w:hAnsiTheme="majorHAnsi" w:cstheme="majorHAnsi"/>
                <w:sz w:val="28"/>
                <w:szCs w:val="28"/>
                <w:lang w:eastAsia="vi-VN"/>
              </w:rPr>
            </w:pPr>
          </w:p>
        </w:tc>
      </w:tr>
      <w:tr w:rsidR="001F4EF0" w:rsidRPr="001661CD" w14:paraId="55CE6F4B" w14:textId="77777777" w:rsidTr="00AD4B6D">
        <w:tc>
          <w:tcPr>
            <w:tcW w:w="4605" w:type="dxa"/>
          </w:tcPr>
          <w:p w14:paraId="3393BC36" w14:textId="77777777" w:rsidR="00AD4B6D" w:rsidRPr="001661CD" w:rsidRDefault="00AD4B6D" w:rsidP="001F4EF0">
            <w:pPr>
              <w:contextualSpacing/>
              <w:jc w:val="both"/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  <w:t>Bước 1: Giao nhiệm vụ 3</w:t>
            </w:r>
          </w:p>
          <w:p w14:paraId="45A83C8F" w14:textId="048B1EFB" w:rsidR="00AD4B6D" w:rsidRPr="001661CD" w:rsidRDefault="00AD4B6D" w:rsidP="001F4EF0">
            <w:pPr>
              <w:contextualSpacing/>
              <w:jc w:val="both"/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  <w:t>Hoạt động các nhân nội dung b</w:t>
            </w:r>
            <w:r w:rsidR="0010712E" w:rsidRPr="001661CD"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  <w:t>à</w:t>
            </w:r>
            <w:r w:rsidRPr="001661CD"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  <w:t>i 3</w:t>
            </w:r>
          </w:p>
          <w:p w14:paraId="622804BA" w14:textId="1F464CA0" w:rsidR="00AD4B6D" w:rsidRPr="001661CD" w:rsidRDefault="00AD4B6D" w:rsidP="001F4EF0">
            <w:pPr>
              <w:contextualSpacing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 xml:space="preserve">H1: Bài toán </w:t>
            </w:r>
            <w:r w:rsidR="0010712E"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hỏi gì?</w:t>
            </w:r>
          </w:p>
          <w:p w14:paraId="344A380D" w14:textId="10BE1F78" w:rsidR="00AD4B6D" w:rsidRPr="001661CD" w:rsidRDefault="00AD4B6D" w:rsidP="001F4EF0">
            <w:pPr>
              <w:contextualSpacing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 xml:space="preserve">H2: </w:t>
            </w:r>
            <w:r w:rsidR="0010712E"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Tổng </w:t>
            </w:r>
            <w:r w:rsidR="0010712E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số phần </w:t>
            </w:r>
            <w:r w:rsidR="0010712E" w:rsidRPr="001661CD">
              <w:rPr>
                <w:rFonts w:asciiTheme="majorHAnsi" w:hAnsiTheme="majorHAnsi" w:cstheme="majorHAnsi"/>
                <w:sz w:val="28"/>
                <w:szCs w:val="28"/>
              </w:rPr>
              <w:t>các khoản chi</w:t>
            </w:r>
            <w:r w:rsidR="0010712E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là bao nhiêu?</w:t>
            </w:r>
          </w:p>
          <w:p w14:paraId="647587E2" w14:textId="09875D43" w:rsidR="00CB43CE" w:rsidRPr="001661CD" w:rsidRDefault="00AD4B6D" w:rsidP="001F4EF0">
            <w:pPr>
              <w:contextualSpacing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H</w:t>
            </w:r>
            <w:r w:rsidR="0010712E"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3</w:t>
            </w:r>
            <w:r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 xml:space="preserve">: </w:t>
            </w:r>
            <w:r w:rsidR="00CB43CE"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Dữ kiện nào để tính được thu nhập của đôi vợ chồng này?</w:t>
            </w:r>
          </w:p>
          <w:p w14:paraId="5E17A1AF" w14:textId="77777777" w:rsidR="001F4EF0" w:rsidRPr="001661CD" w:rsidRDefault="00CB43CE" w:rsidP="001F4EF0">
            <w:pPr>
              <w:contextualSpacing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H4: Số tiền còn lại dành cho ăn mặc bằng gì?</w:t>
            </w:r>
          </w:p>
          <w:p w14:paraId="7CF9A371" w14:textId="271EA7C9" w:rsidR="00AD4B6D" w:rsidRPr="001661CD" w:rsidRDefault="00AD4B6D" w:rsidP="001F4EF0">
            <w:pPr>
              <w:contextualSpacing/>
              <w:jc w:val="both"/>
              <w:rPr>
                <w:rFonts w:asciiTheme="majorHAnsi" w:eastAsia="Arial" w:hAnsiTheme="majorHAnsi" w:cstheme="majorHAnsi"/>
                <w:b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b/>
                <w:sz w:val="28"/>
                <w:szCs w:val="28"/>
                <w:lang w:val="en-US"/>
              </w:rPr>
              <w:t>Bước 2: Thực hiện nhiệm vụ 3</w:t>
            </w:r>
          </w:p>
          <w:p w14:paraId="100016D2" w14:textId="77777777" w:rsidR="00AD4B6D" w:rsidRPr="001661CD" w:rsidRDefault="00AD4B6D" w:rsidP="001F4EF0">
            <w:pPr>
              <w:contextualSpacing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Học sinh đọc kĩ đề bài, trả lời các câu hỏi của giáo viên</w:t>
            </w:r>
          </w:p>
          <w:p w14:paraId="6E783800" w14:textId="61076497" w:rsidR="00AD4B6D" w:rsidRPr="001661CD" w:rsidRDefault="00AD4B6D" w:rsidP="001F4EF0">
            <w:pPr>
              <w:contextualSpacing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 xml:space="preserve">Đ1: Bài hỏi </w:t>
            </w:r>
            <w:r w:rsidR="0010712E" w:rsidRPr="001661CD">
              <w:rPr>
                <w:rFonts w:asciiTheme="majorHAnsi" w:hAnsiTheme="majorHAnsi" w:cstheme="majorHAnsi"/>
                <w:sz w:val="28"/>
                <w:szCs w:val="28"/>
              </w:rPr>
              <w:t>thu nhập hàng tháng của đôi vợ chồng này là bao nhiêu và số tiền còn lại dành cho ăn, mặc và các nhu cầu khác là bao nhiêu</w:t>
            </w:r>
            <w:r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?</w:t>
            </w:r>
          </w:p>
          <w:p w14:paraId="17E886B1" w14:textId="3B88F229" w:rsidR="0010712E" w:rsidRPr="001661CD" w:rsidRDefault="00AD4B6D" w:rsidP="001F4EF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 xml:space="preserve">Đ2: </w:t>
            </w:r>
            <w:r w:rsidR="0010712E"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Tổng </w:t>
            </w:r>
            <w:r w:rsidR="0010712E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số phần </w:t>
            </w:r>
            <w:r w:rsidR="0010712E"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các khoản chi </w:t>
            </w:r>
            <w:r w:rsidR="0010712E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là</w:t>
            </w:r>
            <w:r w:rsidR="0010712E" w:rsidRPr="001661CD">
              <w:rPr>
                <w:rFonts w:asciiTheme="majorHAnsi" w:hAnsiTheme="majorHAnsi" w:cstheme="majorHAnsi"/>
                <w:sz w:val="28"/>
                <w:szCs w:val="28"/>
              </w:rPr>
              <w:t>:</w:t>
            </w:r>
            <w:r w:rsidR="001F4EF0"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2420" w:dyaOrig="720" w14:anchorId="2EA4522F">
                <v:shape id="_x0000_i1121" type="#_x0000_t75" style="width:120.75pt;height:36pt" o:ole="">
                  <v:imagedata r:id="rId200" o:title=""/>
                </v:shape>
                <o:OLEObject Type="Embed" ProgID="Equation.DSMT4" ShapeID="_x0000_i1121" DrawAspect="Content" ObjectID="_1691129364" r:id="rId201"/>
              </w:object>
            </w:r>
            <w:r w:rsidR="0010712E" w:rsidRPr="001661C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="0010712E" w:rsidRPr="001661CD">
              <w:rPr>
                <w:rFonts w:asciiTheme="majorHAnsi" w:hAnsiTheme="majorHAnsi" w:cstheme="majorHAnsi"/>
                <w:sz w:val="28"/>
                <w:szCs w:val="28"/>
              </w:rPr>
              <w:t>(thu nhập hàng tháng).</w:t>
            </w:r>
          </w:p>
          <w:p w14:paraId="1E81A2FE" w14:textId="5FFF387E" w:rsidR="00AD4B6D" w:rsidRPr="001661CD" w:rsidRDefault="00AD4B6D" w:rsidP="001F4EF0">
            <w:pPr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 xml:space="preserve">Đ3: </w:t>
            </w:r>
            <w:r w:rsidR="00CB43CE"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Cộng các khoản chi này hết tất cả </w:t>
            </w:r>
            <w:r w:rsidR="001661CD"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060" w:dyaOrig="300" w14:anchorId="65879BEF">
                <v:shape id="_x0000_i1122" type="#_x0000_t75" style="width:53.25pt;height:15pt" o:ole="">
                  <v:imagedata r:id="rId202" o:title=""/>
                </v:shape>
                <o:OLEObject Type="Embed" ProgID="Equation.DSMT4" ShapeID="_x0000_i1122" DrawAspect="Content" ObjectID="_1691129365" r:id="rId203"/>
              </w:object>
            </w:r>
            <w:r w:rsidR="00CB43CE" w:rsidRPr="001661CD">
              <w:rPr>
                <w:rFonts w:asciiTheme="majorHAnsi" w:hAnsiTheme="majorHAnsi" w:cstheme="majorHAnsi"/>
                <w:sz w:val="28"/>
                <w:szCs w:val="28"/>
              </w:rPr>
              <w:t>đồng</w:t>
            </w:r>
          </w:p>
          <w:p w14:paraId="6D2041C0" w14:textId="2FF6E836" w:rsidR="00CB43CE" w:rsidRPr="001661CD" w:rsidRDefault="00CB43CE" w:rsidP="001F4EF0">
            <w:pPr>
              <w:contextualSpacing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Đ4: Số tiền còn lại dành cho ăn mặc bằng tổng thu nhập – tổng các khoản chi</w:t>
            </w:r>
          </w:p>
          <w:p w14:paraId="6E56B2F4" w14:textId="77777777" w:rsidR="00AD4B6D" w:rsidRPr="001661CD" w:rsidRDefault="00AD4B6D" w:rsidP="001F4EF0">
            <w:pPr>
              <w:contextualSpacing/>
              <w:jc w:val="both"/>
              <w:rPr>
                <w:rFonts w:asciiTheme="majorHAnsi" w:eastAsia="Arial" w:hAnsiTheme="majorHAnsi" w:cstheme="majorHAnsi"/>
                <w:b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b/>
                <w:sz w:val="28"/>
                <w:szCs w:val="28"/>
                <w:lang w:val="en-US"/>
              </w:rPr>
              <w:t>Bước 3: Báo cáo kết quả</w:t>
            </w:r>
          </w:p>
          <w:p w14:paraId="0F1C1BD3" w14:textId="77777777" w:rsidR="00AD4B6D" w:rsidRPr="001661CD" w:rsidRDefault="00AD4B6D" w:rsidP="001F4EF0">
            <w:pPr>
              <w:contextualSpacing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GV gọi 1 học sinh lên bảng làm bài</w:t>
            </w:r>
          </w:p>
          <w:p w14:paraId="446437C2" w14:textId="77777777" w:rsidR="00AD4B6D" w:rsidRPr="001661CD" w:rsidRDefault="00AD4B6D" w:rsidP="001F4EF0">
            <w:pPr>
              <w:contextualSpacing/>
              <w:jc w:val="both"/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  <w:t>HS khác làm bài vào vở</w:t>
            </w:r>
          </w:p>
          <w:p w14:paraId="53BBD99A" w14:textId="77777777" w:rsidR="00AD4B6D" w:rsidRPr="001661CD" w:rsidRDefault="00AD4B6D" w:rsidP="001F4EF0">
            <w:pPr>
              <w:contextualSpacing/>
              <w:jc w:val="both"/>
              <w:rPr>
                <w:rFonts w:asciiTheme="majorHAnsi" w:eastAsia="Arial" w:hAnsiTheme="majorHAnsi" w:cstheme="majorHAnsi"/>
                <w:b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b/>
                <w:sz w:val="28"/>
                <w:szCs w:val="28"/>
                <w:lang w:val="en-US"/>
              </w:rPr>
              <w:t>Bước 4: Đánh giá kết quả</w:t>
            </w:r>
          </w:p>
          <w:p w14:paraId="6897D7C3" w14:textId="77777777" w:rsidR="00AD4B6D" w:rsidRPr="001661CD" w:rsidRDefault="00AD4B6D" w:rsidP="001F4EF0">
            <w:pPr>
              <w:contextualSpacing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- Giáo viên chấm vở một số bạn</w:t>
            </w:r>
          </w:p>
          <w:p w14:paraId="243D467B" w14:textId="77777777" w:rsidR="00AD4B6D" w:rsidRPr="001661CD" w:rsidRDefault="00AD4B6D" w:rsidP="001F4EF0">
            <w:pPr>
              <w:contextualSpacing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 xml:space="preserve">- Gọi học sinh nhận xét bài bạn trên bảng </w:t>
            </w:r>
          </w:p>
          <w:p w14:paraId="397AA415" w14:textId="5DC5B313" w:rsidR="00AD4B6D" w:rsidRPr="001661CD" w:rsidRDefault="00AD4B6D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- 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 nhân xét và chốt kiến thức</w:t>
            </w:r>
          </w:p>
        </w:tc>
        <w:tc>
          <w:tcPr>
            <w:tcW w:w="5476" w:type="dxa"/>
          </w:tcPr>
          <w:p w14:paraId="2A2E3F07" w14:textId="72FE62D9" w:rsidR="00AD4B6D" w:rsidRPr="001661CD" w:rsidRDefault="00AD4B6D" w:rsidP="001F4EF0">
            <w:pPr>
              <w:pStyle w:val="Bodytext21"/>
              <w:shd w:val="clear" w:color="auto" w:fill="auto"/>
              <w:spacing w:line="240" w:lineRule="auto"/>
              <w:ind w:hanging="90"/>
              <w:rPr>
                <w:rFonts w:asciiTheme="majorHAnsi" w:hAnsiTheme="majorHAnsi" w:cstheme="majorHAnsi"/>
                <w:sz w:val="28"/>
                <w:szCs w:val="28"/>
              </w:rPr>
            </w:pPr>
            <w:bookmarkStart w:id="6" w:name="_Hlk77723315"/>
            <w:r w:rsidRPr="001661CD">
              <w:rPr>
                <w:rFonts w:asciiTheme="majorHAnsi" w:hAnsiTheme="majorHAnsi" w:cstheme="majorHAnsi"/>
                <w:b/>
                <w:sz w:val="28"/>
                <w:szCs w:val="28"/>
              </w:rPr>
              <w:t>Bài 3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. 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Có một đôi vợ chồng trẻ, trong một tháng phải trả các khoản tiền thuê nhà, tiền đi</w:t>
            </w:r>
            <w:r w:rsidR="0010712E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ệ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n, tiền nước, tiền gửi con vào nhà trẻ lần lượt hết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1400" w:dyaOrig="720" w14:anchorId="5B849659">
                <v:shape id="_x0000_i1123" type="#_x0000_t75" style="width:69.75pt;height:36pt" o:ole="">
                  <v:imagedata r:id="rId204" o:title=""/>
                </v:shape>
                <o:OLEObject Type="Embed" ProgID="Equation.DSMT4" ShapeID="_x0000_i1123" DrawAspect="Content" ObjectID="_1691129366" r:id="rId205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thu nhập hàng tháng. Cộng các khoản chi này hết tất cả </w:t>
            </w:r>
            <w:r w:rsidR="001661CD"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060" w:dyaOrig="300" w14:anchorId="5C73F5F8">
                <v:shape id="_x0000_i1124" type="#_x0000_t75" style="width:53.25pt;height:15pt" o:ole="">
                  <v:imagedata r:id="rId206" o:title=""/>
                </v:shape>
                <o:OLEObject Type="Embed" ProgID="Equation.DSMT4" ShapeID="_x0000_i1124" DrawAspect="Content" ObjectID="_1691129367" r:id="rId207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đồng. Hỏi thu nhập hàng tháng của đôi vợ chồng này là bao nhiêu và số tiền còn lại dành cho ăn, mặc và các nhu cầu khác là bao nhiêu</w:t>
            </w:r>
            <w:r w:rsidR="001F4EF0" w:rsidRPr="001661CD">
              <w:rPr>
                <w:rFonts w:asciiTheme="majorHAnsi" w:hAnsiTheme="majorHAnsi" w:cstheme="majorHAnsi"/>
                <w:sz w:val="28"/>
                <w:szCs w:val="28"/>
              </w:rPr>
              <w:t>?</w:t>
            </w:r>
          </w:p>
          <w:bookmarkEnd w:id="6"/>
          <w:p w14:paraId="1B25CF40" w14:textId="6D615E21" w:rsidR="00AD4B6D" w:rsidRPr="001661CD" w:rsidRDefault="00AD4B6D" w:rsidP="001F4EF0">
            <w:pPr>
              <w:pStyle w:val="Bodytext21"/>
              <w:shd w:val="clear" w:color="auto" w:fill="auto"/>
              <w:spacing w:line="240" w:lineRule="auto"/>
              <w:ind w:hanging="9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b/>
                <w:sz w:val="28"/>
                <w:szCs w:val="28"/>
              </w:rPr>
              <w:t>Giải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2C10DB0B" w14:textId="533F7B4B" w:rsidR="00AD4B6D" w:rsidRPr="001661CD" w:rsidRDefault="00AD4B6D" w:rsidP="001F4EF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Tổng </w:t>
            </w:r>
            <w:r w:rsidR="0010712E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số phần 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các khoản chi </w:t>
            </w:r>
            <w:r w:rsidR="0010712E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là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:</w:t>
            </w:r>
            <w:r w:rsidR="001F4EF0"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2420" w:dyaOrig="720" w14:anchorId="330DE3B3">
                <v:shape id="_x0000_i1125" type="#_x0000_t75" style="width:120.75pt;height:36pt" o:ole="">
                  <v:imagedata r:id="rId208" o:title=""/>
                </v:shape>
                <o:OLEObject Type="Embed" ProgID="Equation.DSMT4" ShapeID="_x0000_i1125" DrawAspect="Content" ObjectID="_1691129368" r:id="rId209"/>
              </w:object>
            </w:r>
            <w:r w:rsidRPr="001661C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(thu nhập hàng tháng).</w:t>
            </w:r>
          </w:p>
          <w:p w14:paraId="1DB001CD" w14:textId="4D37E67A" w:rsidR="00AD4B6D" w:rsidRPr="001661CD" w:rsidRDefault="00AD4B6D" w:rsidP="001F4EF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Theo đầu bài, số tiền này là </w:t>
            </w:r>
            <w:r w:rsidR="001661CD"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060" w:dyaOrig="300" w14:anchorId="73E6DF97">
                <v:shape id="_x0000_i1126" type="#_x0000_t75" style="width:53.25pt;height:15pt" o:ole="">
                  <v:imagedata r:id="rId210" o:title=""/>
                </v:shape>
                <o:OLEObject Type="Embed" ProgID="Equation.DSMT4" ShapeID="_x0000_i1126" DrawAspect="Content" ObjectID="_1691129369" r:id="rId211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đồng.</w:t>
            </w:r>
          </w:p>
          <w:p w14:paraId="0441CFEC" w14:textId="4DD6D09F" w:rsidR="00AD4B6D" w:rsidRPr="001661CD" w:rsidRDefault="00AD4B6D" w:rsidP="001F4EF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Do đó thu nhập của đôi vợ chồng này là</w:t>
            </w:r>
            <w:r w:rsidR="001F4EF0" w:rsidRPr="001661CD">
              <w:rPr>
                <w:rFonts w:asciiTheme="majorHAnsi" w:hAnsiTheme="majorHAnsi" w:cstheme="majorHAnsi"/>
                <w:sz w:val="28"/>
                <w:szCs w:val="28"/>
              </w:rPr>
              <w:t>:</w:t>
            </w:r>
          </w:p>
          <w:p w14:paraId="6BD237EB" w14:textId="1EF3D87B" w:rsidR="00AD4B6D" w:rsidRPr="001661CD" w:rsidRDefault="001661CD" w:rsidP="001F4EF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060" w:dyaOrig="300" w14:anchorId="1F3C285D">
                <v:shape id="_x0000_i1127" type="#_x0000_t75" style="width:53.25pt;height:15pt" o:ole="">
                  <v:imagedata r:id="rId212" o:title=""/>
                </v:shape>
                <o:OLEObject Type="Embed" ProgID="Equation.DSMT4" ShapeID="_x0000_i1127" DrawAspect="Content" ObjectID="_1691129370" r:id="rId213"/>
              </w:object>
            </w:r>
            <w:r w:rsidR="00AD4B6D"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380" w:dyaOrig="720" w14:anchorId="008BABE3">
                <v:shape id="_x0000_i1128" type="#_x0000_t75" style="width:18.75pt;height:36pt" o:ole="">
                  <v:imagedata r:id="rId214" o:title=""/>
                </v:shape>
                <o:OLEObject Type="Embed" ProgID="Equation.DSMT4" ShapeID="_x0000_i1128" DrawAspect="Content" ObjectID="_1691129371" r:id="rId215"/>
              </w:object>
            </w:r>
            <w:r w:rsidR="00AD4B6D"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= </w:t>
            </w:r>
            <w:r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1440" w:dyaOrig="720" w14:anchorId="67D66CA5">
                <v:shape id="_x0000_i1129" type="#_x0000_t75" style="width:1in;height:36pt" o:ole="">
                  <v:imagedata r:id="rId216" o:title=""/>
                </v:shape>
                <o:OLEObject Type="Embed" ProgID="Equation.DSMT4" ShapeID="_x0000_i1129" DrawAspect="Content" ObjectID="_1691129372" r:id="rId217"/>
              </w:object>
            </w:r>
            <w:r w:rsidR="00AD4B6D"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= </w:t>
            </w:r>
            <w:r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040" w:dyaOrig="300" w14:anchorId="540F0607">
                <v:shape id="_x0000_i1130" type="#_x0000_t75" style="width:51.75pt;height:15pt" o:ole="">
                  <v:imagedata r:id="rId218" o:title=""/>
                </v:shape>
                <o:OLEObject Type="Embed" ProgID="Equation.DSMT4" ShapeID="_x0000_i1130" DrawAspect="Content" ObjectID="_1691129373" r:id="rId219"/>
              </w:object>
            </w:r>
            <w:r w:rsidR="00AD4B6D"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(đồng).</w:t>
            </w:r>
          </w:p>
          <w:p w14:paraId="7AB8327F" w14:textId="77777777" w:rsidR="00AD4B6D" w:rsidRPr="001661CD" w:rsidRDefault="00AD4B6D" w:rsidP="001F4EF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Số tiền còn lại dành cho ăn, mặc và các nhu cầu khác là:</w:t>
            </w:r>
          </w:p>
          <w:p w14:paraId="07762335" w14:textId="0904EAED" w:rsidR="00AD4B6D" w:rsidRPr="001661CD" w:rsidRDefault="001661CD" w:rsidP="001F4EF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3540" w:dyaOrig="300" w14:anchorId="3AA13F1E">
                <v:shape id="_x0000_i1131" type="#_x0000_t75" style="width:177pt;height:15pt" o:ole="">
                  <v:imagedata r:id="rId220" o:title=""/>
                </v:shape>
                <o:OLEObject Type="Embed" ProgID="Equation.DSMT4" ShapeID="_x0000_i1131" DrawAspect="Content" ObjectID="_1691129374" r:id="rId221"/>
              </w:object>
            </w:r>
            <w:r w:rsidR="00AD4B6D"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(đồng).</w:t>
            </w:r>
          </w:p>
          <w:p w14:paraId="30F583CF" w14:textId="0E0C4717" w:rsidR="00AD4B6D" w:rsidRPr="001661CD" w:rsidRDefault="00AD4B6D" w:rsidP="001F4EF0">
            <w:pPr>
              <w:pStyle w:val="Bodytext21"/>
              <w:shd w:val="clear" w:color="auto" w:fill="auto"/>
              <w:spacing w:line="240" w:lineRule="auto"/>
              <w:ind w:hanging="90"/>
              <w:rPr>
                <w:rStyle w:val="Bodytext2"/>
                <w:rFonts w:asciiTheme="majorHAnsi" w:hAnsiTheme="majorHAnsi" w:cstheme="majorHAnsi"/>
                <w:sz w:val="28"/>
                <w:szCs w:val="28"/>
                <w:lang w:val="en-US" w:eastAsia="vi-VN"/>
              </w:rPr>
            </w:pPr>
          </w:p>
        </w:tc>
      </w:tr>
      <w:tr w:rsidR="001F4EF0" w:rsidRPr="001661CD" w14:paraId="2B4D7893" w14:textId="77777777" w:rsidTr="00AD4B6D">
        <w:tc>
          <w:tcPr>
            <w:tcW w:w="4605" w:type="dxa"/>
          </w:tcPr>
          <w:p w14:paraId="2E078920" w14:textId="77777777" w:rsidR="00AD4B6D" w:rsidRPr="001661CD" w:rsidRDefault="00AD4B6D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GV giao nhiệm vụ</w:t>
            </w:r>
          </w:p>
          <w:p w14:paraId="7224515C" w14:textId="77777777" w:rsidR="00AD4B6D" w:rsidRPr="001661CD" w:rsidRDefault="00AD4B6D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 yêu cầu học sinh đọc đề bài bài 4</w:t>
            </w:r>
          </w:p>
          <w:p w14:paraId="76523439" w14:textId="77777777" w:rsidR="00AD4B6D" w:rsidRPr="001661CD" w:rsidRDefault="00AD4B6D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 yêu cầu học sinh suy nghĩ làm bài</w:t>
            </w:r>
          </w:p>
          <w:p w14:paraId="4AAA6E03" w14:textId="4407FFEC" w:rsidR="00AD4B6D" w:rsidRPr="001661CD" w:rsidRDefault="00AD4B6D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H1:</w:t>
            </w:r>
            <w:r w:rsidR="001F4EF0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Đầu bài yêu cầu tính </w:t>
            </w:r>
            <w:r w:rsidR="00B47492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gì?</w:t>
            </w:r>
          </w:p>
          <w:p w14:paraId="6B148FFF" w14:textId="51236806" w:rsidR="00AD4B6D" w:rsidRPr="001661CD" w:rsidRDefault="00AD4B6D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H2: </w:t>
            </w:r>
            <w:r w:rsidR="00B47492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Để tính số công nhân của phân xưởng đó ta làm thế nào?</w:t>
            </w:r>
          </w:p>
          <w:p w14:paraId="565A93EE" w14:textId="13B43F61" w:rsidR="00B47492" w:rsidRPr="001661CD" w:rsidRDefault="00B47492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H3: Để tính phân số chỉ số công nhân nam ta làm thế nào?</w:t>
            </w:r>
          </w:p>
          <w:p w14:paraId="0EE5159D" w14:textId="77777777" w:rsidR="00AD4B6D" w:rsidRPr="001661CD" w:rsidRDefault="00AD4B6D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Bước 2: Thực hiện nhiệm vụ </w:t>
            </w:r>
          </w:p>
          <w:p w14:paraId="057AD1C6" w14:textId="77777777" w:rsidR="00AD4B6D" w:rsidRPr="001661CD" w:rsidRDefault="00AD4B6D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Học sinh đọc bài, suy nghĩ trả lời câu hỏi</w:t>
            </w:r>
          </w:p>
          <w:p w14:paraId="53CE5313" w14:textId="180ED08A" w:rsidR="00AD4B6D" w:rsidRPr="001661CD" w:rsidRDefault="00AD4B6D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Đ1: </w:t>
            </w:r>
            <w:r w:rsidR="00B47492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Đầu bài yêu cầu tính số công nhân của phân xưởng</w:t>
            </w:r>
          </w:p>
          <w:p w14:paraId="2D55D7F2" w14:textId="0B9B9A0B" w:rsidR="00B47492" w:rsidRPr="001661CD" w:rsidRDefault="00AD4B6D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Đ2:</w:t>
            </w:r>
            <w:r w:rsidR="00B47492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Để tính số công nhân của phân xưởng ta phải tính phân số chỉ số công nhân nam </w:t>
            </w:r>
          </w:p>
          <w:p w14:paraId="7E59486C" w14:textId="761957EC" w:rsidR="001F4EF0" w:rsidRPr="001661CD" w:rsidRDefault="00B47492" w:rsidP="001F4EF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Đ3: Phân số chỉ số công nhân nam là: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1040" w:dyaOrig="720" w14:anchorId="0FC76156">
                <v:shape id="_x0000_i1132" type="#_x0000_t75" style="width:51.75pt;height:36pt" o:ole="">
                  <v:imagedata r:id="rId222" o:title=""/>
                </v:shape>
                <o:OLEObject Type="Embed" ProgID="Equation.DSMT4" ShapeID="_x0000_i1132" DrawAspect="Content" ObjectID="_1691129375" r:id="rId223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(số công nhân).</w:t>
            </w:r>
          </w:p>
          <w:p w14:paraId="75DF6961" w14:textId="0E0C0645" w:rsidR="00B47492" w:rsidRPr="001661CD" w:rsidRDefault="00B47492" w:rsidP="001F4EF0">
            <w:pPr>
              <w:contextualSpacing/>
              <w:jc w:val="both"/>
              <w:rPr>
                <w:rFonts w:asciiTheme="majorHAnsi" w:eastAsia="Arial" w:hAnsiTheme="majorHAnsi" w:cstheme="majorHAnsi"/>
                <w:b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b/>
                <w:sz w:val="28"/>
                <w:szCs w:val="28"/>
                <w:lang w:val="en-US"/>
              </w:rPr>
              <w:t>Bước 3: Báo cáo kết quả</w:t>
            </w:r>
          </w:p>
          <w:p w14:paraId="16DAB676" w14:textId="77777777" w:rsidR="00B47492" w:rsidRPr="001661CD" w:rsidRDefault="00B47492" w:rsidP="001F4EF0">
            <w:pPr>
              <w:contextualSpacing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GV gọi 1 học sinh lên bảng làm bài</w:t>
            </w:r>
          </w:p>
          <w:p w14:paraId="5F968908" w14:textId="77777777" w:rsidR="00B47492" w:rsidRPr="001661CD" w:rsidRDefault="00B47492" w:rsidP="001F4EF0">
            <w:pPr>
              <w:contextualSpacing/>
              <w:jc w:val="both"/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  <w:t>HS khác làm bài vào vở</w:t>
            </w:r>
          </w:p>
          <w:p w14:paraId="75B253F5" w14:textId="77777777" w:rsidR="00AD4B6D" w:rsidRPr="001661CD" w:rsidRDefault="00AD4B6D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Bước 4: Kết luận, nhận định</w:t>
            </w:r>
          </w:p>
          <w:p w14:paraId="68D7279F" w14:textId="554BCC26" w:rsidR="00AD4B6D" w:rsidRPr="001661CD" w:rsidRDefault="00AD4B6D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gọi HS khác nhận xét kết quả bài làm của bạn</w:t>
            </w:r>
          </w:p>
        </w:tc>
        <w:tc>
          <w:tcPr>
            <w:tcW w:w="5476" w:type="dxa"/>
          </w:tcPr>
          <w:p w14:paraId="76189CB9" w14:textId="1D08AEFC" w:rsidR="00AD4B6D" w:rsidRPr="001661CD" w:rsidRDefault="00AD4B6D" w:rsidP="001F4EF0">
            <w:pPr>
              <w:pStyle w:val="Bodytext21"/>
              <w:shd w:val="clear" w:color="auto" w:fill="auto"/>
              <w:spacing w:line="240" w:lineRule="auto"/>
              <w:ind w:hanging="90"/>
              <w:rPr>
                <w:rStyle w:val="Bodytext2"/>
                <w:rFonts w:asciiTheme="majorHAnsi" w:hAnsiTheme="majorHAnsi" w:cstheme="majorHAnsi"/>
                <w:sz w:val="28"/>
                <w:szCs w:val="28"/>
                <w:lang w:eastAsia="vi-VN"/>
              </w:rPr>
            </w:pPr>
            <w:bookmarkStart w:id="7" w:name="_Hlk77723349"/>
            <w:r w:rsidRPr="001661CD">
              <w:rPr>
                <w:rFonts w:asciiTheme="majorHAnsi" w:hAnsiTheme="majorHAnsi" w:cstheme="majorHAnsi"/>
                <w:b/>
                <w:sz w:val="28"/>
                <w:szCs w:val="28"/>
              </w:rPr>
              <w:t>Bài 4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  <w:r w:rsidRPr="001661CD">
              <w:rPr>
                <w:rStyle w:val="Bodytext2"/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Biết rằng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240" w:dyaOrig="720" w14:anchorId="4C8A206E">
                <v:shape id="_x0000_i1133" type="#_x0000_t75" style="width:12pt;height:36pt" o:ole="">
                  <v:imagedata r:id="rId224" o:title=""/>
                </v:shape>
                <o:OLEObject Type="Embed" ProgID="Equation.DSMT4" ShapeID="_x0000_i1133" DrawAspect="Content" ObjectID="_1691129376" r:id="rId225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số công nhân trong xưởng là nữ, còn lại là </w:t>
            </w:r>
            <w:r w:rsidR="001661CD"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340" w:dyaOrig="300" w14:anchorId="4656EE5A">
                <v:shape id="_x0000_i1134" type="#_x0000_t75" style="width:17.25pt;height:15pt" o:ole="">
                  <v:imagedata r:id="rId226" o:title=""/>
                </v:shape>
                <o:OLEObject Type="Embed" ProgID="Equation.DSMT4" ShapeID="_x0000_i1134" DrawAspect="Content" ObjectID="_1691129377" r:id="rId227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công nhân nam. Tính số công nhân của phân xưởng đó.</w:t>
            </w:r>
          </w:p>
          <w:bookmarkEnd w:id="7"/>
          <w:p w14:paraId="5B75906D" w14:textId="5E5627C6" w:rsidR="00AD4B6D" w:rsidRPr="001661CD" w:rsidRDefault="00AD4B6D" w:rsidP="001F4EF0">
            <w:pPr>
              <w:pStyle w:val="Bodytext21"/>
              <w:shd w:val="clear" w:color="auto" w:fill="auto"/>
              <w:spacing w:line="240" w:lineRule="auto"/>
              <w:ind w:hanging="90"/>
              <w:jc w:val="center"/>
              <w:rPr>
                <w:rStyle w:val="Bodytext2"/>
                <w:rFonts w:asciiTheme="majorHAnsi" w:hAnsiTheme="majorHAnsi" w:cstheme="majorHAnsi"/>
                <w:sz w:val="28"/>
                <w:szCs w:val="28"/>
                <w:lang w:eastAsia="vi-VN"/>
              </w:rPr>
            </w:pPr>
            <w:r w:rsidRPr="001661CD">
              <w:rPr>
                <w:rFonts w:asciiTheme="majorHAnsi" w:hAnsiTheme="majorHAnsi" w:cstheme="majorHAnsi"/>
                <w:b/>
                <w:sz w:val="28"/>
                <w:szCs w:val="28"/>
              </w:rPr>
              <w:t>Giải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715EFCAB" w14:textId="57BB3382" w:rsidR="00AD4B6D" w:rsidRPr="001661CD" w:rsidRDefault="00AD4B6D" w:rsidP="001F4EF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Phân số chỉ số công nhân nam là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1040" w:dyaOrig="720" w14:anchorId="1BA48327">
                <v:shape id="_x0000_i1135" type="#_x0000_t75" style="width:51.75pt;height:36pt" o:ole="">
                  <v:imagedata r:id="rId228" o:title=""/>
                </v:shape>
                <o:OLEObject Type="Embed" ProgID="Equation.DSMT4" ShapeID="_x0000_i1135" DrawAspect="Content" ObjectID="_1691129378" r:id="rId229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(số công nhân).</w:t>
            </w:r>
          </w:p>
          <w:p w14:paraId="641012FF" w14:textId="0135FCE9" w:rsidR="00AD4B6D" w:rsidRPr="001661CD" w:rsidRDefault="00AD4B6D" w:rsidP="001F4EF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Số công nhân của phân xưởng là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1219" w:dyaOrig="720" w14:anchorId="69A55924">
                <v:shape id="_x0000_i1136" type="#_x0000_t75" style="width:60.75pt;height:36pt" o:ole="">
                  <v:imagedata r:id="rId230" o:title=""/>
                </v:shape>
                <o:OLEObject Type="Embed" ProgID="Equation.DSMT4" ShapeID="_x0000_i1136" DrawAspect="Content" ObjectID="_1691129379" r:id="rId231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(công nhân).</w:t>
            </w:r>
          </w:p>
          <w:p w14:paraId="2117DB86" w14:textId="5B116189" w:rsidR="00AD4B6D" w:rsidRPr="001661CD" w:rsidRDefault="00AD4B6D" w:rsidP="001F4EF0">
            <w:pPr>
              <w:pStyle w:val="Bodytext21"/>
              <w:shd w:val="clear" w:color="auto" w:fill="auto"/>
              <w:spacing w:line="240" w:lineRule="auto"/>
              <w:ind w:hanging="90"/>
              <w:rPr>
                <w:rStyle w:val="Bodytext2"/>
                <w:rFonts w:asciiTheme="majorHAnsi" w:hAnsiTheme="majorHAnsi" w:cstheme="majorHAnsi"/>
                <w:sz w:val="28"/>
                <w:szCs w:val="28"/>
                <w:lang w:eastAsia="vi-VN"/>
              </w:rPr>
            </w:pPr>
          </w:p>
        </w:tc>
      </w:tr>
      <w:tr w:rsidR="001F4EF0" w:rsidRPr="001661CD" w14:paraId="752332EB" w14:textId="77777777" w:rsidTr="00AD4B6D">
        <w:tc>
          <w:tcPr>
            <w:tcW w:w="4605" w:type="dxa"/>
          </w:tcPr>
          <w:p w14:paraId="53BA3594" w14:textId="77777777" w:rsidR="00AD4B6D" w:rsidRPr="001661CD" w:rsidRDefault="00AD4B6D" w:rsidP="001F4EF0">
            <w:pPr>
              <w:contextualSpacing/>
              <w:jc w:val="both"/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  <w:t>Bước 1: Giao nhiệm vụ 3</w:t>
            </w:r>
          </w:p>
          <w:p w14:paraId="29A64D8D" w14:textId="77777777" w:rsidR="00AD4B6D" w:rsidRPr="001661CD" w:rsidRDefault="00AD4B6D" w:rsidP="001F4EF0">
            <w:pPr>
              <w:contextualSpacing/>
              <w:jc w:val="both"/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  <w:t>Yêu cầu HS hoạt động nhóm, 2 bàn làm 1 nhóm làm bài tập 5</w:t>
            </w:r>
          </w:p>
          <w:p w14:paraId="4417B79F" w14:textId="3838359B" w:rsidR="00B47492" w:rsidRPr="001661CD" w:rsidRDefault="00B47492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H1:</w:t>
            </w:r>
            <w:r w:rsidR="001F4EF0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Đầu bài yêu cầu tính gì?</w:t>
            </w:r>
          </w:p>
          <w:p w14:paraId="5CEC22C1" w14:textId="4994A1D5" w:rsidR="00B47492" w:rsidRPr="001661CD" w:rsidRDefault="00B47492" w:rsidP="001F4EF0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H2: Để tính </w:t>
            </w:r>
            <w:r w:rsidR="00DD7A33" w:rsidRPr="001661CD">
              <w:rPr>
                <w:rFonts w:asciiTheme="majorHAnsi" w:hAnsiTheme="majorHAnsi" w:cstheme="majorHAnsi"/>
                <w:sz w:val="28"/>
                <w:szCs w:val="28"/>
              </w:rPr>
              <w:t>tổng số gạo mà cửa hàng đã bán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ta làm thế nào?</w:t>
            </w:r>
          </w:p>
          <w:p w14:paraId="69FE37B4" w14:textId="3F7273CC" w:rsidR="00B47492" w:rsidRPr="001661CD" w:rsidRDefault="00B47492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H3: Để tính </w:t>
            </w:r>
            <w:r w:rsidR="00DD7A33" w:rsidRPr="001661CD">
              <w:rPr>
                <w:rFonts w:asciiTheme="majorHAnsi" w:hAnsiTheme="majorHAnsi" w:cstheme="majorHAnsi"/>
                <w:sz w:val="28"/>
                <w:szCs w:val="28"/>
              </w:rPr>
              <w:t>Phân số chỉ số gạo bán trong ngày thứ ba là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ta làm thế nào?</w:t>
            </w:r>
          </w:p>
          <w:p w14:paraId="24D11FC5" w14:textId="3983994C" w:rsidR="00DD7A33" w:rsidRPr="001661CD" w:rsidRDefault="00DD7A33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H4: Câu nào biểu thị phân số ngày thứ hai bán được</w:t>
            </w:r>
          </w:p>
          <w:p w14:paraId="6DCA4A5B" w14:textId="77777777" w:rsidR="00AD4B6D" w:rsidRPr="001661CD" w:rsidRDefault="00AD4B6D" w:rsidP="001F4EF0">
            <w:pPr>
              <w:contextualSpacing/>
              <w:jc w:val="both"/>
              <w:rPr>
                <w:rFonts w:asciiTheme="majorHAnsi" w:eastAsia="Arial" w:hAnsiTheme="majorHAnsi" w:cstheme="majorHAnsi"/>
                <w:b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b/>
                <w:sz w:val="28"/>
                <w:szCs w:val="28"/>
                <w:lang w:val="en-US"/>
              </w:rPr>
              <w:t>Bước 2: Thực hiện nhiệm vụ 3</w:t>
            </w:r>
          </w:p>
          <w:p w14:paraId="04936C17" w14:textId="77777777" w:rsidR="00AD4B6D" w:rsidRPr="001661CD" w:rsidRDefault="00AD4B6D" w:rsidP="001F4EF0">
            <w:pPr>
              <w:contextualSpacing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Học sinh đọc kĩ đề bài, trả lời các câu hỏi của giáo viên</w:t>
            </w:r>
          </w:p>
          <w:p w14:paraId="29F949E8" w14:textId="77777777" w:rsidR="00DD7A33" w:rsidRPr="001661CD" w:rsidRDefault="00DD7A33" w:rsidP="001F4EF0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Đ1: Đầu bài yêu cầu tính 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tổng số gạo mà cửa hàng đã bán.</w:t>
            </w:r>
          </w:p>
          <w:p w14:paraId="0EC073F7" w14:textId="782DD80E" w:rsidR="00DD7A33" w:rsidRPr="001661CD" w:rsidRDefault="00DD7A33" w:rsidP="001F4EF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Đ2: Để tính 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tổng số gạo mà cửa hàng đã bán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ta phải tính phân số chỉ 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Phân số chỉ số gạo bán trong ngày thứ ba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0493F9BD" w14:textId="3C349E01" w:rsidR="00DD7A33" w:rsidRPr="001661CD" w:rsidRDefault="00DD7A33" w:rsidP="001F4EF0">
            <w:pPr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Đ3: Để tính p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hân số chỉ số gạo bán trong ngày thứ ba 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ta lấy 1 – tổng phân số chỉ số gạo của ngày 1 và ngày 2</w:t>
            </w:r>
          </w:p>
          <w:p w14:paraId="499E721E" w14:textId="05DE8E51" w:rsidR="00DD7A33" w:rsidRPr="001661CD" w:rsidRDefault="00DD7A33" w:rsidP="001F4EF0">
            <w:pPr>
              <w:contextualSpacing/>
              <w:jc w:val="both"/>
              <w:rPr>
                <w:rFonts w:asciiTheme="majorHAnsi" w:eastAsia="Arial" w:hAnsiTheme="majorHAnsi" w:cstheme="majorHAnsi"/>
                <w:b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b/>
                <w:sz w:val="28"/>
                <w:szCs w:val="28"/>
                <w:lang w:val="en-US"/>
              </w:rPr>
              <w:t xml:space="preserve">Đ4: 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Ngày thứ hai bán được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260" w:dyaOrig="720" w14:anchorId="40A6CBD4">
                <v:shape id="_x0000_i1137" type="#_x0000_t75" style="width:12.75pt;height:36pt" o:ole="">
                  <v:imagedata r:id="rId232" o:title=""/>
                </v:shape>
                <o:OLEObject Type="Embed" ProgID="Equation.DSMT4" ShapeID="_x0000_i1137" DrawAspect="Content" ObjectID="_1691129380" r:id="rId233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số gạo còn lại</w:t>
            </w:r>
          </w:p>
          <w:p w14:paraId="1973B39F" w14:textId="67B0CC21" w:rsidR="00AD4B6D" w:rsidRPr="001661CD" w:rsidRDefault="00AD4B6D" w:rsidP="001F4EF0">
            <w:pPr>
              <w:contextualSpacing/>
              <w:jc w:val="both"/>
              <w:rPr>
                <w:rFonts w:asciiTheme="majorHAnsi" w:eastAsia="Arial" w:hAnsiTheme="majorHAnsi" w:cstheme="majorHAnsi"/>
                <w:b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b/>
                <w:sz w:val="28"/>
                <w:szCs w:val="28"/>
                <w:lang w:val="en-US"/>
              </w:rPr>
              <w:t>Bước 3: Báo cáo kết quả</w:t>
            </w:r>
          </w:p>
          <w:p w14:paraId="06BE8ED7" w14:textId="77777777" w:rsidR="00AD4B6D" w:rsidRPr="001661CD" w:rsidRDefault="00AD4B6D" w:rsidP="001F4EF0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- Mỗi nhóm cử đại diện 1 HS 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lên bảng trình bày.</w:t>
            </w:r>
          </w:p>
          <w:p w14:paraId="577A8ACC" w14:textId="77777777" w:rsidR="00AD4B6D" w:rsidRPr="001661CD" w:rsidRDefault="00AD4B6D" w:rsidP="001F4EF0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- HS còn lại chú ý theo dõi, quan sát nhận xét bài làm của các nhóm.</w:t>
            </w:r>
          </w:p>
          <w:p w14:paraId="132B92E6" w14:textId="77777777" w:rsidR="00AD4B6D" w:rsidRPr="001661CD" w:rsidRDefault="00AD4B6D" w:rsidP="001F4EF0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- HS sửa bài vào vở.</w:t>
            </w:r>
          </w:p>
          <w:p w14:paraId="09AF2C6B" w14:textId="77777777" w:rsidR="00AD4B6D" w:rsidRPr="001661CD" w:rsidRDefault="00AD4B6D" w:rsidP="001F4EF0">
            <w:pPr>
              <w:contextualSpacing/>
              <w:jc w:val="both"/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  <w:t>HS khác làm bài vào vở</w:t>
            </w:r>
          </w:p>
          <w:p w14:paraId="2047B474" w14:textId="77777777" w:rsidR="00AD4B6D" w:rsidRPr="001661CD" w:rsidRDefault="00AD4B6D" w:rsidP="001F4EF0">
            <w:pPr>
              <w:contextualSpacing/>
              <w:jc w:val="both"/>
              <w:rPr>
                <w:rFonts w:asciiTheme="majorHAnsi" w:eastAsia="Arial" w:hAnsiTheme="majorHAnsi" w:cstheme="majorHAnsi"/>
                <w:b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b/>
                <w:sz w:val="28"/>
                <w:szCs w:val="28"/>
                <w:lang w:val="en-US"/>
              </w:rPr>
              <w:t>Bước 4: Đánh giá kết quả</w:t>
            </w:r>
          </w:p>
          <w:p w14:paraId="79E286BA" w14:textId="77777777" w:rsidR="00AD4B6D" w:rsidRPr="001661CD" w:rsidRDefault="00AD4B6D" w:rsidP="001F4EF0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- Đánh giá kết quả thực hiện nhiệm vụ của nhóm HS.</w:t>
            </w:r>
          </w:p>
          <w:p w14:paraId="0206B7E1" w14:textId="02577D71" w:rsidR="00AD4B6D" w:rsidRPr="001661CD" w:rsidRDefault="00AD4B6D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- GV chốt lại kiến thức.</w:t>
            </w:r>
          </w:p>
        </w:tc>
        <w:tc>
          <w:tcPr>
            <w:tcW w:w="5476" w:type="dxa"/>
          </w:tcPr>
          <w:p w14:paraId="729D727C" w14:textId="5926DFEC" w:rsidR="00AD4B6D" w:rsidRPr="001661CD" w:rsidRDefault="00AD4B6D" w:rsidP="001F4EF0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Theme="majorHAnsi" w:hAnsiTheme="majorHAnsi" w:cstheme="majorHAnsi"/>
                <w:sz w:val="28"/>
                <w:szCs w:val="28"/>
              </w:rPr>
            </w:pPr>
            <w:bookmarkStart w:id="8" w:name="_Hlk77723367"/>
            <w:r w:rsidRPr="001661C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Bài 5: </w:t>
            </w:r>
            <w:bookmarkStart w:id="9" w:name="_Hlk77723359"/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Một của hàng bán gạo trong ba ngày. Ngày đầu bán được </w:t>
            </w:r>
            <w:r w:rsidR="001661CD" w:rsidRPr="001661CD">
              <w:rPr>
                <w:rFonts w:asciiTheme="majorHAnsi" w:hAnsiTheme="majorHAnsi" w:cstheme="majorHAnsi"/>
                <w:position w:val="-26"/>
                <w:sz w:val="28"/>
                <w:szCs w:val="28"/>
              </w:rPr>
              <w:object w:dxaOrig="260" w:dyaOrig="700" w14:anchorId="1A29B1AC">
                <v:shape id="_x0000_i1138" type="#_x0000_t75" style="width:12.75pt;height:35.25pt" o:ole="">
                  <v:imagedata r:id="rId234" o:title=""/>
                </v:shape>
                <o:OLEObject Type="Embed" ProgID="Equation.DSMT4" ShapeID="_x0000_i1138" DrawAspect="Content" ObjectID="_1691129381" r:id="rId235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số gạo. Ngày thứ hai bán được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260" w:dyaOrig="720" w14:anchorId="3BED6259">
                <v:shape id="_x0000_i1139" type="#_x0000_t75" style="width:12.75pt;height:36pt" o:ole="">
                  <v:imagedata r:id="rId236" o:title=""/>
                </v:shape>
                <o:OLEObject Type="Embed" ProgID="Equation.DSMT4" ShapeID="_x0000_i1139" DrawAspect="Content" ObjectID="_1691129382" r:id="rId237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số gạo còn lại. Ngày thứ ba bán nốt </w:t>
            </w:r>
            <w:r w:rsidR="001661CD"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360" w:dyaOrig="300" w14:anchorId="720819A1">
                <v:shape id="_x0000_i1140" type="#_x0000_t75" style="width:18pt;height:15pt" o:ole="">
                  <v:imagedata r:id="rId238" o:title=""/>
                </v:shape>
                <o:OLEObject Type="Embed" ProgID="Equation.DSMT4" ShapeID="_x0000_i1140" DrawAspect="Content" ObjectID="_1691129383" r:id="rId239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tấn. Tính tổng số gạo mà cửa hàng đã bán.</w:t>
            </w:r>
            <w:bookmarkEnd w:id="9"/>
          </w:p>
          <w:bookmarkEnd w:id="8"/>
          <w:p w14:paraId="698EB272" w14:textId="77777777" w:rsidR="00AD4B6D" w:rsidRPr="001661CD" w:rsidRDefault="00AD4B6D" w:rsidP="001F4EF0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Giải </w:t>
            </w:r>
          </w:p>
          <w:p w14:paraId="43F0EBB8" w14:textId="55CBCCAB" w:rsidR="00AD4B6D" w:rsidRPr="001661CD" w:rsidRDefault="00AD4B6D" w:rsidP="001F4EF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Phân số chỉ số gạo bán trong ngày thứ hai là </w:t>
            </w:r>
            <w:r w:rsidR="001661CD" w:rsidRPr="001661CD">
              <w:rPr>
                <w:rFonts w:asciiTheme="majorHAnsi" w:hAnsiTheme="majorHAnsi" w:cstheme="majorHAnsi"/>
                <w:position w:val="-32"/>
                <w:sz w:val="28"/>
                <w:szCs w:val="28"/>
              </w:rPr>
              <w:object w:dxaOrig="1640" w:dyaOrig="780" w14:anchorId="195362A6">
                <v:shape id="_x0000_i1141" type="#_x0000_t75" style="width:81.75pt;height:39pt" o:ole="">
                  <v:imagedata r:id="rId240" o:title=""/>
                </v:shape>
                <o:OLEObject Type="Embed" ProgID="Equation.DSMT4" ShapeID="_x0000_i1141" DrawAspect="Content" ObjectID="_1691129384" r:id="rId241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(tổng số gạo).</w:t>
            </w:r>
          </w:p>
          <w:p w14:paraId="0C8FD786" w14:textId="12973563" w:rsidR="00AD4B6D" w:rsidRPr="001661CD" w:rsidRDefault="00AD4B6D" w:rsidP="001F4EF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Phân số chỉ số gạo bán trong ngày thứ ba là </w:t>
            </w:r>
            <w:r w:rsidR="001661CD" w:rsidRPr="001661CD">
              <w:rPr>
                <w:rFonts w:asciiTheme="majorHAnsi" w:hAnsiTheme="majorHAnsi" w:cstheme="majorHAnsi"/>
                <w:position w:val="-32"/>
                <w:sz w:val="28"/>
                <w:szCs w:val="28"/>
              </w:rPr>
              <w:object w:dxaOrig="1860" w:dyaOrig="780" w14:anchorId="2845EA02">
                <v:shape id="_x0000_i1142" type="#_x0000_t75" style="width:93pt;height:39pt" o:ole="">
                  <v:imagedata r:id="rId242" o:title=""/>
                </v:shape>
                <o:OLEObject Type="Embed" ProgID="Equation.DSMT4" ShapeID="_x0000_i1142" DrawAspect="Content" ObjectID="_1691129385" r:id="rId243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(tổng số gạo).</w:t>
            </w:r>
          </w:p>
          <w:p w14:paraId="56C8EC6F" w14:textId="6CF4D64F" w:rsidR="00AD4B6D" w:rsidRPr="001661CD" w:rsidRDefault="00AD4B6D" w:rsidP="001F4EF0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Tổng số gạo bán trong ba ngày là </w:t>
            </w:r>
            <w:r w:rsidR="001661CD" w:rsidRPr="001661CD">
              <w:rPr>
                <w:rFonts w:asciiTheme="majorHAnsi" w:hAnsiTheme="majorHAnsi" w:cstheme="majorHAnsi"/>
                <w:position w:val="-26"/>
                <w:sz w:val="28"/>
                <w:szCs w:val="28"/>
              </w:rPr>
              <w:object w:dxaOrig="1340" w:dyaOrig="700" w14:anchorId="32A5EE80">
                <v:shape id="_x0000_i1143" type="#_x0000_t75" style="width:66.75pt;height:35.25pt" o:ole="">
                  <v:imagedata r:id="rId244" o:title=""/>
                </v:shape>
                <o:OLEObject Type="Embed" ProgID="Equation.DSMT4" ShapeID="_x0000_i1143" DrawAspect="Content" ObjectID="_1691129386" r:id="rId245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tấ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n)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</w:tr>
    </w:tbl>
    <w:p w14:paraId="5F4238B8" w14:textId="589287B9" w:rsidR="00BB6010" w:rsidRPr="001661CD" w:rsidRDefault="00BB6010" w:rsidP="001F4EF0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Hoạt động 3.3: </w:t>
      </w:r>
      <w:bookmarkStart w:id="10" w:name="_Hlk77723380"/>
      <w:r w:rsidRPr="001661C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Dạng 3 </w:t>
      </w:r>
      <w:r w:rsidR="00213E98" w:rsidRPr="001661CD">
        <w:rPr>
          <w:rStyle w:val="Bodytext2"/>
          <w:rFonts w:asciiTheme="majorHAnsi" w:hAnsiTheme="majorHAnsi" w:cstheme="majorHAnsi"/>
          <w:b/>
          <w:sz w:val="28"/>
          <w:szCs w:val="28"/>
          <w:lang w:val="en-US" w:eastAsia="vi-VN"/>
        </w:rPr>
        <w:t>Toán lời áp dụng cả tìm số phân số của một số cho trước, và tìm một số biết giá trị phân số của nó</w:t>
      </w:r>
      <w:r w:rsidR="00D93999" w:rsidRPr="001661CD">
        <w:rPr>
          <w:rStyle w:val="Bodytext2"/>
          <w:rFonts w:asciiTheme="majorHAnsi" w:hAnsiTheme="majorHAnsi" w:cstheme="majorHAnsi"/>
          <w:b/>
          <w:sz w:val="28"/>
          <w:szCs w:val="28"/>
          <w:lang w:val="en-US" w:eastAsia="vi-VN"/>
        </w:rPr>
        <w:t xml:space="preserve"> của nó</w:t>
      </w:r>
      <w:bookmarkEnd w:id="10"/>
    </w:p>
    <w:p w14:paraId="0A86CE81" w14:textId="7D3FC4B4" w:rsidR="00BB6010" w:rsidRPr="001661CD" w:rsidRDefault="00BB6010" w:rsidP="001F4EF0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a) Mục tiêu: </w:t>
      </w:r>
      <w:r w:rsidR="00DD7A33" w:rsidRPr="001661CD">
        <w:rPr>
          <w:rFonts w:asciiTheme="majorHAnsi" w:hAnsiTheme="majorHAnsi" w:cstheme="majorHAnsi"/>
          <w:sz w:val="28"/>
          <w:szCs w:val="28"/>
          <w:lang w:val="en-US"/>
        </w:rPr>
        <w:t>Học sinh biết áp dụng linh hoạt c</w:t>
      </w:r>
      <w:r w:rsidR="00786FAB" w:rsidRPr="001661CD">
        <w:rPr>
          <w:rFonts w:asciiTheme="majorHAnsi" w:hAnsiTheme="majorHAnsi" w:cstheme="majorHAnsi"/>
          <w:sz w:val="28"/>
          <w:szCs w:val="28"/>
          <w:lang w:val="en-US"/>
        </w:rPr>
        <w:t>ông thức tìm phân số của một số cho trước và tìm một số biết giá trị phân số của nó vào bài toán cụ thể.</w:t>
      </w:r>
    </w:p>
    <w:p w14:paraId="70ACCE4D" w14:textId="0F80AA16" w:rsidR="00BB6010" w:rsidRPr="001661CD" w:rsidRDefault="00BB6010" w:rsidP="001F4EF0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sz w:val="28"/>
          <w:szCs w:val="28"/>
          <w:lang w:val="en-US"/>
        </w:rPr>
        <w:t>b) Nội dung:</w:t>
      </w:r>
      <w:r w:rsidR="00786FAB"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 Bài 1, 2, 3, 4, 5</w:t>
      </w:r>
    </w:p>
    <w:p w14:paraId="30735CF4" w14:textId="534151C5" w:rsidR="00BB6010" w:rsidRPr="001661CD" w:rsidRDefault="00BB6010" w:rsidP="001F4EF0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c) Sản phẩm: </w:t>
      </w:r>
      <w:r w:rsidR="00786FAB" w:rsidRPr="001661CD">
        <w:rPr>
          <w:rFonts w:asciiTheme="majorHAnsi" w:hAnsiTheme="majorHAnsi" w:cstheme="majorHAnsi"/>
          <w:sz w:val="28"/>
          <w:szCs w:val="28"/>
          <w:lang w:val="en-US"/>
        </w:rPr>
        <w:t>Lời giải chi tiết bài 1, 2, 3, 4, 5</w:t>
      </w:r>
    </w:p>
    <w:p w14:paraId="54C1D594" w14:textId="77777777" w:rsidR="00BB6010" w:rsidRPr="001661CD" w:rsidRDefault="00BB6010" w:rsidP="001F4EF0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sz w:val="28"/>
          <w:szCs w:val="28"/>
          <w:lang w:val="en-US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5104"/>
      </w:tblGrid>
      <w:tr w:rsidR="001F4EF0" w:rsidRPr="001661CD" w14:paraId="5153C192" w14:textId="77777777" w:rsidTr="003576A6">
        <w:tc>
          <w:tcPr>
            <w:tcW w:w="4927" w:type="dxa"/>
          </w:tcPr>
          <w:p w14:paraId="2B2B7FE9" w14:textId="77777777" w:rsidR="00BB6010" w:rsidRPr="001661CD" w:rsidRDefault="00BB6010" w:rsidP="001F4EF0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 động của giáo viên và học sinh</w:t>
            </w:r>
          </w:p>
        </w:tc>
        <w:tc>
          <w:tcPr>
            <w:tcW w:w="5104" w:type="dxa"/>
          </w:tcPr>
          <w:p w14:paraId="3ED6CBC3" w14:textId="77777777" w:rsidR="00BB6010" w:rsidRPr="001661CD" w:rsidRDefault="00BB6010" w:rsidP="001F4EF0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</w:tr>
      <w:tr w:rsidR="001F4EF0" w:rsidRPr="001661CD" w14:paraId="581886BC" w14:textId="77777777" w:rsidTr="003576A6">
        <w:tc>
          <w:tcPr>
            <w:tcW w:w="4927" w:type="dxa"/>
          </w:tcPr>
          <w:p w14:paraId="221FAE05" w14:textId="417CEAB5" w:rsidR="00786FAB" w:rsidRPr="001661CD" w:rsidRDefault="00786F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bookmarkStart w:id="11" w:name="_Hlk77723405"/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Bước 1: GV giao nhiệm vụ</w:t>
            </w:r>
            <w:r w:rsidR="00B111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1</w:t>
            </w: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:</w:t>
            </w:r>
          </w:p>
          <w:p w14:paraId="3463BEB9" w14:textId="1A49536C" w:rsidR="00786FAB" w:rsidRPr="001661CD" w:rsidRDefault="00786FAB" w:rsidP="001F4EF0">
            <w:pPr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Yêu cầu học sinh hoạt động cá nhân</w:t>
            </w:r>
          </w:p>
          <w:p w14:paraId="71988EEE" w14:textId="77777777" w:rsidR="00786FAB" w:rsidRPr="001661CD" w:rsidRDefault="00786F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GV yêu cầu học sinh suy nghĩ trả lời các câu hỏi giáo viên đưa ra và làm bài </w:t>
            </w:r>
          </w:p>
          <w:p w14:paraId="04B0247F" w14:textId="77777777" w:rsidR="00786FAB" w:rsidRPr="001661CD" w:rsidRDefault="00786FAB" w:rsidP="001F4EF0">
            <w:pPr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- Các câu hỏi gợi mở để dẫn dắt bài toán </w:t>
            </w:r>
          </w:p>
          <w:p w14:paraId="50A91AF6" w14:textId="050523EA" w:rsidR="00786FAB" w:rsidRPr="001661CD" w:rsidRDefault="00786FAB" w:rsidP="001F4EF0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H1: 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Phần a thuộc dạng bài toán gì về phân số?</w:t>
            </w:r>
          </w:p>
          <w:p w14:paraId="3D622D55" w14:textId="163E3BC8" w:rsidR="00786FAB" w:rsidRPr="001661CD" w:rsidRDefault="00786FAB" w:rsidP="001F4EF0">
            <w:pPr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H2: Muốn tính tỉ số phần trăm ta làm thế nào?</w:t>
            </w:r>
          </w:p>
          <w:p w14:paraId="7A71ECB8" w14:textId="7044E749" w:rsidR="00786FAB" w:rsidRPr="001661CD" w:rsidRDefault="00786F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Bước 2: Thực hiện nhiệm vụ </w:t>
            </w:r>
            <w:r w:rsidR="00B111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1</w:t>
            </w:r>
          </w:p>
          <w:p w14:paraId="7F933CAF" w14:textId="77777777" w:rsidR="00786FAB" w:rsidRPr="001661CD" w:rsidRDefault="00786F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HS thực hiện nhóm đôi nghiên cứu trả lời câu hỏi và làm bài</w:t>
            </w:r>
          </w:p>
          <w:p w14:paraId="4E8C10DE" w14:textId="77777777" w:rsidR="00786FAB" w:rsidRPr="001661CD" w:rsidRDefault="00786F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Dự kiến câu trả lời:</w:t>
            </w:r>
          </w:p>
          <w:p w14:paraId="6E6FE1E6" w14:textId="5BE99F6E" w:rsidR="00786FAB" w:rsidRPr="001661CD" w:rsidRDefault="00786F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Đ1: Phần a này gồm cả </w:t>
            </w:r>
            <w:r w:rsidR="001661CD" w:rsidRPr="001661CD">
              <w:rPr>
                <w:rFonts w:asciiTheme="majorHAnsi" w:hAnsiTheme="majorHAnsi" w:cstheme="majorHAnsi"/>
                <w:position w:val="-4"/>
                <w:sz w:val="28"/>
                <w:szCs w:val="28"/>
              </w:rPr>
              <w:object w:dxaOrig="220" w:dyaOrig="279" w14:anchorId="304AD3FB">
                <v:shape id="_x0000_i1144" type="#_x0000_t75" style="width:11.25pt;height:14.25pt" o:ole="">
                  <v:imagedata r:id="rId246" o:title=""/>
                </v:shape>
                <o:OLEObject Type="Embed" ProgID="Equation.DSMT4" ShapeID="_x0000_i1144" DrawAspect="Content" ObjectID="_1691129387" r:id="rId247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dạng tìm một số biết giá trị một phân số của số đó và tìm giá trị phân số của một số cho trước.</w:t>
            </w:r>
          </w:p>
          <w:p w14:paraId="553A18CF" w14:textId="16D372AF" w:rsidR="00786FAB" w:rsidRPr="001661CD" w:rsidRDefault="00786F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Đ2: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1661CD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Tỉ số phần trăm của a và b là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999" w:dyaOrig="720" w14:anchorId="440CAC1D">
                <v:shape id="_x0000_i1145" type="#_x0000_t75" style="width:50.25pt;height:36pt" o:ole="">
                  <v:imagedata r:id="rId248" o:title=""/>
                </v:shape>
                <o:OLEObject Type="Embed" ProgID="Equation.DSMT4" ShapeID="_x0000_i1145" DrawAspect="Content" ObjectID="_1691129388" r:id="rId249"/>
              </w:object>
            </w:r>
          </w:p>
          <w:p w14:paraId="30D6988A" w14:textId="77777777" w:rsidR="00786FAB" w:rsidRPr="001661CD" w:rsidRDefault="00786F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Bước 3: Báo cáo kết quả </w:t>
            </w:r>
          </w:p>
          <w:p w14:paraId="33A6A9B8" w14:textId="77777777" w:rsidR="00786FAB" w:rsidRPr="001661CD" w:rsidRDefault="00786F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Đại diện 2 nhóm đôi lên bảng làm bài</w:t>
            </w:r>
          </w:p>
          <w:p w14:paraId="1BC9CB8B" w14:textId="77777777" w:rsidR="00786FAB" w:rsidRPr="001661CD" w:rsidRDefault="00786F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khác làm vào vở</w:t>
            </w:r>
          </w:p>
          <w:p w14:paraId="279242DA" w14:textId="77777777" w:rsidR="00786FAB" w:rsidRPr="001661CD" w:rsidRDefault="00786F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Bước 4: Kết luận, nhận định</w:t>
            </w:r>
          </w:p>
          <w:p w14:paraId="201FEC8F" w14:textId="311B773E" w:rsidR="00786FAB" w:rsidRPr="001661CD" w:rsidRDefault="00786F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gọi HS nhóm khác nhận xét kết quả bài làm của bạn</w:t>
            </w:r>
          </w:p>
        </w:tc>
        <w:tc>
          <w:tcPr>
            <w:tcW w:w="5104" w:type="dxa"/>
          </w:tcPr>
          <w:p w14:paraId="374A8AB0" w14:textId="494484F9" w:rsidR="00786FAB" w:rsidRPr="001661CD" w:rsidRDefault="00786FAB" w:rsidP="001F4EF0">
            <w:pPr>
              <w:tabs>
                <w:tab w:val="left" w:pos="567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bookmarkStart w:id="12" w:name="_Hlk77723416"/>
            <w:r w:rsidRPr="001661CD">
              <w:rPr>
                <w:rFonts w:asciiTheme="majorHAnsi" w:hAnsiTheme="majorHAnsi" w:cstheme="majorHAnsi"/>
                <w:b/>
                <w:sz w:val="28"/>
                <w:szCs w:val="28"/>
              </w:rPr>
              <w:t>Bài 1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. 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Kết thúc học kì I, lớp 6A có </w:t>
            </w:r>
            <w:r w:rsidR="001661CD"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340" w:dyaOrig="300" w14:anchorId="7A644DA5">
                <v:shape id="_x0000_i1146" type="#_x0000_t75" style="width:17.25pt;height:15pt" o:ole="">
                  <v:imagedata r:id="rId250" o:title=""/>
                </v:shape>
                <o:OLEObject Type="Embed" ProgID="Equation.DSMT4" ShapeID="_x0000_i1146" DrawAspect="Content" ObjectID="_1691129389" r:id="rId251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học sinh, trong đó số học sinh giỏi chiếm </w:t>
            </w:r>
            <w:r w:rsidR="001661CD"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580" w:dyaOrig="300" w14:anchorId="2462E729">
                <v:shape id="_x0000_i1147" type="#_x0000_t75" style="width:29.25pt;height:15pt" o:ole="">
                  <v:imagedata r:id="rId252" o:title=""/>
                </v:shape>
                <o:OLEObject Type="Embed" ProgID="Equation.DSMT4" ShapeID="_x0000_i1147" DrawAspect="Content" ObjectID="_1691129390" r:id="rId253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tổng số học sinh của lớp, số học sinh khá bằng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240" w:dyaOrig="720" w14:anchorId="5D5F3870">
                <v:shape id="_x0000_i1148" type="#_x0000_t75" style="width:12pt;height:36pt" o:ole="">
                  <v:imagedata r:id="rId254" o:title=""/>
                </v:shape>
                <o:OLEObject Type="Embed" ProgID="Equation.DSMT4" ShapeID="_x0000_i1148" DrawAspect="Content" ObjectID="_1691129391" r:id="rId255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số học sinh giỏi, số còn lại là học sinh trung bình.</w:t>
            </w:r>
          </w:p>
          <w:p w14:paraId="41B7570E" w14:textId="77777777" w:rsidR="00786FAB" w:rsidRPr="001661CD" w:rsidRDefault="00786FAB" w:rsidP="001F4EF0">
            <w:pPr>
              <w:ind w:firstLine="567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a) Tính số học sinh giỏi, số học sinh khá.</w:t>
            </w:r>
          </w:p>
          <w:p w14:paraId="31939B1D" w14:textId="77777777" w:rsidR="00786FAB" w:rsidRPr="001661CD" w:rsidRDefault="00786FAB" w:rsidP="001F4EF0">
            <w:pPr>
              <w:ind w:firstLine="567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b) Tính tỉ số 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phần trăm 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của học sinh trung bình 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so với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học sinh khá.</w:t>
            </w:r>
          </w:p>
          <w:bookmarkEnd w:id="12"/>
          <w:p w14:paraId="46D99DDB" w14:textId="11A78DCE" w:rsidR="00786FAB" w:rsidRPr="001661CD" w:rsidRDefault="00786FAB" w:rsidP="001F4EF0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G</w:t>
            </w:r>
            <w:r w:rsidRPr="001661CD">
              <w:rPr>
                <w:rFonts w:asciiTheme="majorHAnsi" w:hAnsiTheme="majorHAnsi" w:cstheme="majorHAnsi"/>
                <w:b/>
                <w:sz w:val="28"/>
                <w:szCs w:val="28"/>
              </w:rPr>
              <w:t>iải</w:t>
            </w:r>
          </w:p>
          <w:p w14:paraId="05C008C7" w14:textId="008D6049" w:rsidR="00786FAB" w:rsidRPr="001661CD" w:rsidRDefault="0030233F" w:rsidP="001F4EF0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a) </w:t>
            </w:r>
            <w:r w:rsidR="00786FAB" w:rsidRPr="001661CD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Số học sinh giỏi là: </w:t>
            </w:r>
            <w:r w:rsidR="001661CD"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340" w:dyaOrig="300" w14:anchorId="600F90F9">
                <v:shape id="_x0000_i1149" type="#_x0000_t75" style="width:66.75pt;height:15pt" o:ole="">
                  <v:imagedata r:id="rId256" o:title=""/>
                </v:shape>
                <o:OLEObject Type="Embed" ProgID="Equation.DSMT4" ShapeID="_x0000_i1149" DrawAspect="Content" ObjectID="_1691129392" r:id="rId257"/>
              </w:object>
            </w:r>
            <w:r w:rsidR="00786FAB" w:rsidRPr="001661CD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(học sinh)</w:t>
            </w:r>
          </w:p>
          <w:p w14:paraId="331D7C15" w14:textId="49874CE5" w:rsidR="00786FAB" w:rsidRPr="001661CD" w:rsidRDefault="00786FAB" w:rsidP="001F4EF0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Số học sinh khá là: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980" w:dyaOrig="720" w14:anchorId="6912DCDF">
                <v:shape id="_x0000_i1150" type="#_x0000_t75" style="width:48.75pt;height:36pt" o:ole="">
                  <v:imagedata r:id="rId258" o:title=""/>
                </v:shape>
                <o:OLEObject Type="Embed" ProgID="Equation.DSMT4" ShapeID="_x0000_i1150" DrawAspect="Content" ObjectID="_1691129393" r:id="rId259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(học sinh)</w:t>
            </w:r>
          </w:p>
          <w:p w14:paraId="51733ED9" w14:textId="3C344A2B" w:rsidR="00786FAB" w:rsidRPr="001661CD" w:rsidRDefault="0030233F" w:rsidP="001F4EF0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b) </w:t>
            </w:r>
            <w:r w:rsidR="00786FAB" w:rsidRPr="001661CD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Số học sinh trung bình là: </w:t>
            </w:r>
            <w:r w:rsidR="001661CD" w:rsidRPr="001661CD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2000" w:dyaOrig="420" w14:anchorId="65C60E44">
                <v:shape id="_x0000_i1151" type="#_x0000_t75" style="width:99.75pt;height:21pt" o:ole="">
                  <v:imagedata r:id="rId260" o:title=""/>
                </v:shape>
                <o:OLEObject Type="Embed" ProgID="Equation.DSMT4" ShapeID="_x0000_i1151" DrawAspect="Content" ObjectID="_1691129394" r:id="rId261"/>
              </w:object>
            </w:r>
            <w:r w:rsidR="00786FAB" w:rsidRPr="001661CD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(học sinh)</w:t>
            </w:r>
          </w:p>
          <w:p w14:paraId="112BCB07" w14:textId="03C0CD6F" w:rsidR="0030233F" w:rsidRPr="001661CD" w:rsidRDefault="0030233F" w:rsidP="001F4EF0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Tỉ số 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phần trăm 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của học sinh trung bình 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so với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học sinh khá là: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2000" w:dyaOrig="720" w14:anchorId="79D41B64">
                <v:shape id="_x0000_i1152" type="#_x0000_t75" style="width:99.75pt;height:36pt" o:ole="">
                  <v:imagedata r:id="rId262" o:title=""/>
                </v:shape>
                <o:OLEObject Type="Embed" ProgID="Equation.DSMT4" ShapeID="_x0000_i1152" DrawAspect="Content" ObjectID="_1691129395" r:id="rId263"/>
              </w:object>
            </w:r>
          </w:p>
        </w:tc>
      </w:tr>
      <w:tr w:rsidR="001F4EF0" w:rsidRPr="001661CD" w14:paraId="62921DB5" w14:textId="77777777" w:rsidTr="003576A6">
        <w:tc>
          <w:tcPr>
            <w:tcW w:w="4927" w:type="dxa"/>
          </w:tcPr>
          <w:p w14:paraId="1D7B09A2" w14:textId="1E69CAF1" w:rsidR="00786FAB" w:rsidRPr="001661CD" w:rsidRDefault="00786F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Bước 1: GV giao nhiệm vụ</w:t>
            </w:r>
            <w:r w:rsidR="00B111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2</w:t>
            </w: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:</w:t>
            </w:r>
          </w:p>
          <w:p w14:paraId="142D5ECD" w14:textId="77777777" w:rsidR="00786FAB" w:rsidRPr="001661CD" w:rsidRDefault="00786FAB" w:rsidP="001F4EF0">
            <w:pPr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Tổ chức nhóm đôi nội dung bài 2.</w:t>
            </w:r>
          </w:p>
          <w:p w14:paraId="2B9A94DF" w14:textId="77777777" w:rsidR="00786FAB" w:rsidRPr="001661CD" w:rsidRDefault="00786F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GV yêu cầu học sinh suy nghĩ trả lời các câu hỏi giáo viên đưa ra và làm bài </w:t>
            </w:r>
          </w:p>
          <w:p w14:paraId="644E03E7" w14:textId="77777777" w:rsidR="00786FAB" w:rsidRPr="001661CD" w:rsidRDefault="00786FAB" w:rsidP="001F4EF0">
            <w:pPr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- Các câu hỏi gợi mở để dẫn dắt bài toán </w:t>
            </w:r>
          </w:p>
          <w:p w14:paraId="1FF8AD68" w14:textId="77777777" w:rsidR="00786FAB" w:rsidRPr="001661CD" w:rsidRDefault="00786FAB" w:rsidP="001F4EF0">
            <w:pPr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H1: Đề bài yêu cầu các con làm gì?</w:t>
            </w:r>
          </w:p>
          <w:p w14:paraId="22212542" w14:textId="2500D26B" w:rsidR="00786FAB" w:rsidRPr="001661CD" w:rsidRDefault="00786FAB" w:rsidP="001F4EF0">
            <w:pPr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H2: </w:t>
            </w:r>
            <w:r w:rsidR="0030233F" w:rsidRPr="001661CD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Phầ</w:t>
            </w:r>
            <w:r w:rsidR="00B1119B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n a: Tìm số học sinh khá bằng cách nào?</w:t>
            </w:r>
          </w:p>
          <w:p w14:paraId="3A6BF8BC" w14:textId="7F55A021" w:rsidR="0030233F" w:rsidRDefault="0030233F" w:rsidP="001F4EF0">
            <w:pPr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H3: Phầ</w:t>
            </w:r>
            <w:r w:rsidR="00B1119B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n b: Tính số học sinh giỏi bằng cách nào?</w:t>
            </w:r>
          </w:p>
          <w:p w14:paraId="12ED13C4" w14:textId="78DC64C9" w:rsidR="00B1119B" w:rsidRPr="001661CD" w:rsidRDefault="00B1119B" w:rsidP="001F4EF0">
            <w:pPr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H4: Tính tỉ số phần trăm của học sinh trung bình so với cả lớp.</w:t>
            </w:r>
          </w:p>
          <w:p w14:paraId="6C9F0A79" w14:textId="6E57FD5A" w:rsidR="00786FAB" w:rsidRPr="001661CD" w:rsidRDefault="00786F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Bước 2: Thực hiện nhiệm v</w:t>
            </w:r>
            <w:r w:rsidR="00B111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ụ 2:</w:t>
            </w: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2C61B852" w14:textId="77777777" w:rsidR="00786FAB" w:rsidRPr="001661CD" w:rsidRDefault="00786F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HS thực hiện nhóm đôi nghiên cứu trả lời câu hỏi và làm bài</w:t>
            </w:r>
          </w:p>
          <w:p w14:paraId="3BE8FF13" w14:textId="77777777" w:rsidR="00786FAB" w:rsidRPr="001661CD" w:rsidRDefault="00786F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Dự kiến câu trả lời:</w:t>
            </w:r>
          </w:p>
          <w:p w14:paraId="748E5B35" w14:textId="5336DCAA" w:rsidR="00786FAB" w:rsidRDefault="00786F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Đ1: Đề bài yêu cầ</w:t>
            </w:r>
            <w:r w:rsidR="00B1119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u:</w:t>
            </w:r>
          </w:p>
          <w:p w14:paraId="7ABC4836" w14:textId="5FEFE8C7" w:rsidR="00B1119B" w:rsidRDefault="00B1119B" w:rsidP="00B1119B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Tìm số học sinh khá.</w:t>
            </w:r>
          </w:p>
          <w:p w14:paraId="3A7D7D18" w14:textId="77777777" w:rsidR="00B1119B" w:rsidRDefault="00B1119B" w:rsidP="00B1119B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Tính số học sinh giỏi.</w:t>
            </w:r>
          </w:p>
          <w:p w14:paraId="3705A10B" w14:textId="0EEA028F" w:rsidR="00B1119B" w:rsidRPr="00B1119B" w:rsidRDefault="00B1119B" w:rsidP="00B1119B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Tính tỉ số phần trăm của học sinh trung bình so với học sinh cả lớp?</w:t>
            </w:r>
          </w:p>
          <w:p w14:paraId="2C855E8C" w14:textId="64191D12" w:rsidR="0030233F" w:rsidRPr="001661CD" w:rsidRDefault="00786F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Đ2: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30233F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Phầ</w:t>
            </w:r>
            <w:r w:rsidR="00B1119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n a: Tìm </w:t>
            </w:r>
            <w:r w:rsidR="00B1119B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240" w:dyaOrig="720" w14:anchorId="35CCE46D">
                <v:shape id="_x0000_i1153" type="#_x0000_t75" style="width:12pt;height:36pt" o:ole="">
                  <v:imagedata r:id="rId264" o:title=""/>
                </v:shape>
                <o:OLEObject Type="Embed" ProgID="Equation.DSMT4" ShapeID="_x0000_i1153" DrawAspect="Content" ObjectID="_1691129396" r:id="rId265"/>
              </w:object>
            </w:r>
            <w:r w:rsidR="00B1119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của 40  </w:t>
            </w:r>
          </w:p>
          <w:p w14:paraId="0E0EC5F2" w14:textId="791E6055" w:rsidR="0030233F" w:rsidRDefault="0030233F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Đ3: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Phần b thuộc dạng toán tìm một số biết giá trị một phân số của số</w:t>
            </w:r>
            <w:r w:rsidR="00B1119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đó, nên lấy số học sinh khá chia cho </w:t>
            </w:r>
            <w:r w:rsidR="00B1119B" w:rsidRPr="001661CD">
              <w:rPr>
                <w:rFonts w:asciiTheme="majorHAnsi" w:hAnsiTheme="majorHAnsi" w:cstheme="majorHAnsi"/>
                <w:position w:val="-26"/>
                <w:sz w:val="28"/>
                <w:szCs w:val="28"/>
              </w:rPr>
              <w:object w:dxaOrig="260" w:dyaOrig="700" w14:anchorId="62E7FE94">
                <v:shape id="_x0000_i1154" type="#_x0000_t75" style="width:12.75pt;height:35.25pt" o:ole="">
                  <v:imagedata r:id="rId266" o:title=""/>
                </v:shape>
                <o:OLEObject Type="Embed" ProgID="Equation.DSMT4" ShapeID="_x0000_i1154" DrawAspect="Content" ObjectID="_1691129397" r:id="rId267"/>
              </w:object>
            </w:r>
            <w:r w:rsidR="00B1119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tìm được số học sinh giỏi.</w:t>
            </w:r>
          </w:p>
          <w:p w14:paraId="7EE005ED" w14:textId="4E41A6F1" w:rsidR="00B1119B" w:rsidRDefault="00B1119B" w:rsidP="00B1119B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Đ4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Phầ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 c: Áp dụng công thức:</w:t>
            </w:r>
          </w:p>
          <w:p w14:paraId="618CF036" w14:textId="24D83E28" w:rsidR="00B1119B" w:rsidRPr="001661CD" w:rsidRDefault="00B1119B" w:rsidP="00B1119B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</w:t>
            </w:r>
            <w:r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999" w:dyaOrig="720" w14:anchorId="4FBD1B97">
                <v:shape id="_x0000_i1155" type="#_x0000_t75" style="width:50.25pt;height:36pt" o:ole="">
                  <v:imagedata r:id="rId248" o:title=""/>
                </v:shape>
                <o:OLEObject Type="Embed" ProgID="Equation.DSMT4" ShapeID="_x0000_i1155" DrawAspect="Content" ObjectID="_1691129398" r:id="rId268"/>
              </w:object>
            </w:r>
          </w:p>
          <w:p w14:paraId="5B44E936" w14:textId="1463533C" w:rsidR="00B1119B" w:rsidRDefault="00B1119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Trong đó:</w:t>
            </w:r>
          </w:p>
          <w:p w14:paraId="1D62A4A7" w14:textId="7DB3B27A" w:rsidR="00B1119B" w:rsidRDefault="00B1119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a: là số HS trung bình</w:t>
            </w:r>
          </w:p>
          <w:p w14:paraId="47AE3DF9" w14:textId="269A9C1A" w:rsidR="00B1119B" w:rsidRPr="001661CD" w:rsidRDefault="00B1119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b: Là số HS lớp 6A</w:t>
            </w:r>
          </w:p>
          <w:p w14:paraId="0FB95726" w14:textId="1388FD19" w:rsidR="00786FAB" w:rsidRPr="001661CD" w:rsidRDefault="00786F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Bước 3: Báo cáo kết quả </w:t>
            </w:r>
          </w:p>
          <w:p w14:paraId="545116FC" w14:textId="77777777" w:rsidR="00786FAB" w:rsidRPr="001661CD" w:rsidRDefault="00786F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Đại diện 2 nhóm đôi lên bảng làm bài</w:t>
            </w:r>
          </w:p>
          <w:p w14:paraId="45EB94A4" w14:textId="77777777" w:rsidR="00786FAB" w:rsidRPr="001661CD" w:rsidRDefault="00786F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khác làm vào vở</w:t>
            </w:r>
          </w:p>
          <w:p w14:paraId="79B24246" w14:textId="77777777" w:rsidR="00786FAB" w:rsidRPr="001661CD" w:rsidRDefault="00786F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Bước 4: Kết luận, nhận định</w:t>
            </w:r>
          </w:p>
          <w:p w14:paraId="1A9849BA" w14:textId="46A56A72" w:rsidR="00786FAB" w:rsidRPr="001661CD" w:rsidRDefault="00786F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gọi HS nhóm khác nhận xét kết quả bài làm của bạn</w:t>
            </w:r>
          </w:p>
        </w:tc>
        <w:tc>
          <w:tcPr>
            <w:tcW w:w="5104" w:type="dxa"/>
          </w:tcPr>
          <w:p w14:paraId="5F51163F" w14:textId="050DD179" w:rsidR="00786FAB" w:rsidRPr="001661CD" w:rsidRDefault="00786FAB" w:rsidP="001F4EF0">
            <w:pPr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bookmarkStart w:id="13" w:name="_Hlk77723433"/>
            <w:r w:rsidRPr="001661C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Bài 2: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1661CD">
              <w:rPr>
                <w:rFonts w:asciiTheme="majorHAnsi" w:eastAsia="Times New Roman" w:hAnsiTheme="majorHAnsi" w:cstheme="majorHAnsi"/>
                <w:sz w:val="28"/>
                <w:szCs w:val="28"/>
              </w:rPr>
              <w:t>Lớp 6A có 40 học sinh, chỉ có loại giỏi, khá, trung bình.</w:t>
            </w:r>
          </w:p>
          <w:p w14:paraId="44CF5923" w14:textId="6FF80AF1" w:rsidR="00786FAB" w:rsidRPr="001661CD" w:rsidRDefault="00786FAB" w:rsidP="001F4EF0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a) Số học sinh khá chiếm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240" w:dyaOrig="720" w14:anchorId="7D0A7569">
                <v:shape id="_x0000_i1156" type="#_x0000_t75" style="width:12pt;height:36pt" o:ole="">
                  <v:imagedata r:id="rId264" o:title=""/>
                </v:shape>
                <o:OLEObject Type="Embed" ProgID="Equation.DSMT4" ShapeID="_x0000_i1156" DrawAspect="Content" ObjectID="_1691129399" r:id="rId269"/>
              </w:object>
            </w:r>
            <w:r w:rsidRPr="001661CD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số học sinh cả lớp. Tính số học sinh khá của lớp.</w:t>
            </w:r>
          </w:p>
          <w:p w14:paraId="619B5CEB" w14:textId="21D3069B" w:rsidR="00786FAB" w:rsidRPr="001661CD" w:rsidRDefault="00786FAB" w:rsidP="001F4EF0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b) Biết số học sinh khá bằng </w:t>
            </w:r>
            <w:r w:rsidR="001661CD" w:rsidRPr="001661CD">
              <w:rPr>
                <w:rFonts w:asciiTheme="majorHAnsi" w:hAnsiTheme="majorHAnsi" w:cstheme="majorHAnsi"/>
                <w:position w:val="-26"/>
                <w:sz w:val="28"/>
                <w:szCs w:val="28"/>
              </w:rPr>
              <w:object w:dxaOrig="260" w:dyaOrig="700" w14:anchorId="2F799738">
                <v:shape id="_x0000_i1157" type="#_x0000_t75" style="width:12.75pt;height:35.25pt" o:ole="">
                  <v:imagedata r:id="rId266" o:title=""/>
                </v:shape>
                <o:OLEObject Type="Embed" ProgID="Equation.DSMT4" ShapeID="_x0000_i1157" DrawAspect="Content" ObjectID="_1691129400" r:id="rId270"/>
              </w:object>
            </w:r>
            <w:r w:rsidRPr="001661CD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số học sinh giỏi. Tính số học sinh giỏi của lớp.</w:t>
            </w:r>
          </w:p>
          <w:p w14:paraId="31136C7B" w14:textId="670E6ED0" w:rsidR="0030233F" w:rsidRPr="001661CD" w:rsidRDefault="0030233F" w:rsidP="001F4EF0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c) 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Tính tỉ số 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phần trăm 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của học sinh trung bình 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so với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học sinh </w:t>
            </w:r>
            <w:r w:rsidR="00A662EF" w:rsidRPr="001661C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cả lớp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</w:t>
            </w:r>
          </w:p>
          <w:bookmarkEnd w:id="13"/>
          <w:p w14:paraId="20488EF8" w14:textId="77777777" w:rsidR="00786FAB" w:rsidRPr="001661CD" w:rsidRDefault="00786FAB" w:rsidP="001F4EF0">
            <w:pPr>
              <w:pStyle w:val="Bodytext21"/>
              <w:shd w:val="clear" w:color="auto" w:fill="auto"/>
              <w:spacing w:line="240" w:lineRule="auto"/>
              <w:ind w:hanging="9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Giải</w:t>
            </w:r>
          </w:p>
          <w:p w14:paraId="1AA193A4" w14:textId="43EB9A4F" w:rsidR="00786FAB" w:rsidRPr="001661CD" w:rsidRDefault="00786FAB" w:rsidP="001F4EF0">
            <w:pPr>
              <w:pStyle w:val="Bodytext21"/>
              <w:shd w:val="clear" w:color="auto" w:fill="auto"/>
              <w:spacing w:line="240" w:lineRule="auto"/>
              <w:ind w:hanging="90"/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a) 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Số học sinh khá của lớp là: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1160" w:dyaOrig="720" w14:anchorId="41857203">
                <v:shape id="_x0000_i1158" type="#_x0000_t75" style="width:57.75pt;height:36pt" o:ole="">
                  <v:imagedata r:id="rId271" o:title=""/>
                </v:shape>
                <o:OLEObject Type="Embed" ProgID="Equation.DSMT4" ShapeID="_x0000_i1158" DrawAspect="Content" ObjectID="_1691129401" r:id="rId272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(hs)</w:t>
            </w:r>
          </w:p>
          <w:p w14:paraId="24902618" w14:textId="41D4D73D" w:rsidR="00786FAB" w:rsidRPr="001661CD" w:rsidRDefault="00786FAB" w:rsidP="001F4EF0">
            <w:pPr>
              <w:pStyle w:val="Bodytext21"/>
              <w:shd w:val="clear" w:color="auto" w:fill="auto"/>
              <w:spacing w:line="240" w:lineRule="auto"/>
              <w:ind w:hanging="90"/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b) 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Số học sinh giỏi của lớp là: </w:t>
            </w:r>
            <w:r w:rsidR="001661CD" w:rsidRPr="001661CD">
              <w:rPr>
                <w:rFonts w:asciiTheme="majorHAnsi" w:hAnsiTheme="majorHAnsi" w:cstheme="majorHAnsi"/>
                <w:position w:val="-26"/>
                <w:sz w:val="28"/>
                <w:szCs w:val="28"/>
              </w:rPr>
              <w:object w:dxaOrig="1200" w:dyaOrig="700" w14:anchorId="576F0FC1">
                <v:shape id="_x0000_i1159" type="#_x0000_t75" style="width:60pt;height:35.25pt" o:ole="">
                  <v:imagedata r:id="rId273" o:title=""/>
                </v:shape>
                <o:OLEObject Type="Embed" ProgID="Equation.DSMT4" ShapeID="_x0000_i1159" DrawAspect="Content" ObjectID="_1691129402" r:id="rId274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(hs)</w:t>
            </w:r>
          </w:p>
          <w:p w14:paraId="21A541FC" w14:textId="77777777" w:rsidR="001F4EF0" w:rsidRPr="001661CD" w:rsidRDefault="0030233F" w:rsidP="001F4EF0">
            <w:pPr>
              <w:pStyle w:val="Bodytext21"/>
              <w:shd w:val="clear" w:color="auto" w:fill="auto"/>
              <w:spacing w:line="240" w:lineRule="auto"/>
              <w:ind w:hanging="9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c) Số h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ọc sinh TB của lớp là:</w:t>
            </w:r>
          </w:p>
          <w:p w14:paraId="5969BF51" w14:textId="79650E7C" w:rsidR="0030233F" w:rsidRPr="001661CD" w:rsidRDefault="001661CD" w:rsidP="001F4EF0">
            <w:pPr>
              <w:pStyle w:val="Bodytext21"/>
              <w:shd w:val="clear" w:color="auto" w:fill="auto"/>
              <w:spacing w:line="240" w:lineRule="auto"/>
              <w:ind w:hanging="9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position w:val="-12"/>
                <w:sz w:val="28"/>
                <w:szCs w:val="28"/>
              </w:rPr>
              <w:object w:dxaOrig="1980" w:dyaOrig="360" w14:anchorId="5A36AC69">
                <v:shape id="_x0000_i1160" type="#_x0000_t75" style="width:99pt;height:18pt" o:ole="">
                  <v:imagedata r:id="rId275" o:title=""/>
                </v:shape>
                <o:OLEObject Type="Embed" ProgID="Equation.DSMT4" ShapeID="_x0000_i1160" DrawAspect="Content" ObjectID="_1691129403" r:id="rId276"/>
              </w:object>
            </w:r>
            <w:r w:rsidR="00A662EF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(học sinh)</w:t>
            </w:r>
          </w:p>
          <w:p w14:paraId="038FF102" w14:textId="0CFDAC53" w:rsidR="00A662EF" w:rsidRPr="001661CD" w:rsidRDefault="00A662EF" w:rsidP="001F4EF0">
            <w:pPr>
              <w:pStyle w:val="Bodytext21"/>
              <w:shd w:val="clear" w:color="auto" w:fill="auto"/>
              <w:spacing w:line="240" w:lineRule="auto"/>
              <w:ind w:hanging="9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Tỉ số 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phần trăm 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của học sinh trung bình 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so với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học sinh cả lớp là:</w:t>
            </w:r>
          </w:p>
          <w:p w14:paraId="43A9C25C" w14:textId="3825E83F" w:rsidR="00A662EF" w:rsidRPr="001661CD" w:rsidRDefault="001661CD" w:rsidP="001F4EF0">
            <w:pPr>
              <w:pStyle w:val="Bodytext21"/>
              <w:shd w:val="clear" w:color="auto" w:fill="auto"/>
              <w:spacing w:line="240" w:lineRule="auto"/>
              <w:ind w:hanging="9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2120" w:dyaOrig="720" w14:anchorId="06530BD2">
                <v:shape id="_x0000_i1161" type="#_x0000_t75" style="width:105.75pt;height:36pt" o:ole="">
                  <v:imagedata r:id="rId277" o:title=""/>
                </v:shape>
                <o:OLEObject Type="Embed" ProgID="Equation.DSMT4" ShapeID="_x0000_i1161" DrawAspect="Content" ObjectID="_1691129404" r:id="rId278"/>
              </w:object>
            </w:r>
          </w:p>
        </w:tc>
      </w:tr>
      <w:tr w:rsidR="001F4EF0" w:rsidRPr="001661CD" w14:paraId="61819029" w14:textId="77777777" w:rsidTr="003576A6">
        <w:tc>
          <w:tcPr>
            <w:tcW w:w="4927" w:type="dxa"/>
          </w:tcPr>
          <w:p w14:paraId="4A856737" w14:textId="77777777" w:rsidR="00786FAB" w:rsidRPr="001661CD" w:rsidRDefault="00786FAB" w:rsidP="001F4EF0">
            <w:pPr>
              <w:contextualSpacing/>
              <w:jc w:val="both"/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  <w:t>Bước 1: Giao nhiệm vụ 3</w:t>
            </w:r>
          </w:p>
          <w:p w14:paraId="7AD585D0" w14:textId="77777777" w:rsidR="00786FAB" w:rsidRPr="001661CD" w:rsidRDefault="00786FAB" w:rsidP="001F4EF0">
            <w:pPr>
              <w:contextualSpacing/>
              <w:jc w:val="both"/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  <w:t>Hoạt động các nhân nội dung bài 3</w:t>
            </w:r>
          </w:p>
          <w:p w14:paraId="6C7B7EC9" w14:textId="44264A93" w:rsidR="00786FAB" w:rsidRPr="001661CD" w:rsidRDefault="00786FAB" w:rsidP="001F4EF0">
            <w:pPr>
              <w:contextualSpacing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 xml:space="preserve">H1: </w:t>
            </w:r>
            <w:r w:rsidR="00DB5A7C"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 xml:space="preserve">Câu nào trong bài biểu thị số học sinh giỏi? </w:t>
            </w:r>
          </w:p>
          <w:p w14:paraId="58BBD988" w14:textId="2C3D38DD" w:rsidR="00786FAB" w:rsidRPr="001661CD" w:rsidRDefault="00786FAB" w:rsidP="001F4EF0">
            <w:pPr>
              <w:contextualSpacing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 xml:space="preserve">H2: </w:t>
            </w:r>
            <w:r w:rsidR="00DB5A7C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Câu nào biểu thị số học sinh khá?</w:t>
            </w:r>
          </w:p>
          <w:p w14:paraId="399521A1" w14:textId="566AE467" w:rsidR="00786FAB" w:rsidRPr="001661CD" w:rsidRDefault="00786FAB" w:rsidP="001F4EF0">
            <w:pPr>
              <w:contextualSpacing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 xml:space="preserve">H3: </w:t>
            </w:r>
            <w:r w:rsidR="00DB5A7C"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Để tính được học sinh TB làm thế nào?</w:t>
            </w:r>
          </w:p>
          <w:p w14:paraId="3987A1C8" w14:textId="77777777" w:rsidR="001F4EF0" w:rsidRPr="001661CD" w:rsidRDefault="00786FAB" w:rsidP="001F4EF0">
            <w:pPr>
              <w:contextualSpacing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 xml:space="preserve">H4: </w:t>
            </w:r>
            <w:r w:rsidR="00DB5A7C"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Để tính phần trăm học sinh yếu so với học sinh khá làm thế nào?</w:t>
            </w:r>
          </w:p>
          <w:p w14:paraId="2DB318BD" w14:textId="4BA2A458" w:rsidR="00786FAB" w:rsidRPr="001661CD" w:rsidRDefault="00786FAB" w:rsidP="001F4EF0">
            <w:pPr>
              <w:contextualSpacing/>
              <w:jc w:val="both"/>
              <w:rPr>
                <w:rFonts w:asciiTheme="majorHAnsi" w:eastAsia="Arial" w:hAnsiTheme="majorHAnsi" w:cstheme="majorHAnsi"/>
                <w:b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b/>
                <w:sz w:val="28"/>
                <w:szCs w:val="28"/>
                <w:lang w:val="en-US"/>
              </w:rPr>
              <w:t>Bước 2: Thực hiện nhiệm vụ 3</w:t>
            </w:r>
          </w:p>
          <w:p w14:paraId="4AC8E59F" w14:textId="77777777" w:rsidR="00786FAB" w:rsidRPr="001661CD" w:rsidRDefault="00786FAB" w:rsidP="001F4EF0">
            <w:pPr>
              <w:contextualSpacing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Học sinh đọc kĩ đề bài, trả lời các câu hỏi của giáo viên</w:t>
            </w:r>
          </w:p>
          <w:p w14:paraId="4C96B25C" w14:textId="353D7FBB" w:rsidR="00DB5A7C" w:rsidRPr="001661CD" w:rsidRDefault="00786FAB" w:rsidP="001F4EF0">
            <w:pPr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 xml:space="preserve">Đ1: </w:t>
            </w:r>
            <w:r w:rsidR="00DB5A7C"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Số học sinh giỏi bằng </w:t>
            </w:r>
            <w:r w:rsidR="001661CD" w:rsidRPr="001661CD">
              <w:rPr>
                <w:rFonts w:asciiTheme="majorHAnsi" w:hAnsiTheme="majorHAnsi" w:cstheme="majorHAnsi"/>
                <w:position w:val="-26"/>
                <w:sz w:val="28"/>
                <w:szCs w:val="28"/>
              </w:rPr>
              <w:object w:dxaOrig="340" w:dyaOrig="700" w14:anchorId="7FAEC659">
                <v:shape id="_x0000_i1162" type="#_x0000_t75" style="width:17.25pt;height:35.25pt" o:ole="">
                  <v:imagedata r:id="rId279" o:title=""/>
                </v:shape>
                <o:OLEObject Type="Embed" ProgID="Equation.DSMT4" ShapeID="_x0000_i1162" DrawAspect="Content" ObjectID="_1691129405" r:id="rId280"/>
              </w:object>
            </w:r>
            <w:r w:rsidR="001F4EF0"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DB5A7C" w:rsidRPr="001661CD">
              <w:rPr>
                <w:rFonts w:asciiTheme="majorHAnsi" w:hAnsiTheme="majorHAnsi" w:cstheme="majorHAnsi"/>
                <w:sz w:val="28"/>
                <w:szCs w:val="28"/>
              </w:rPr>
              <w:t>số học sinh cả lớp</w:t>
            </w:r>
            <w:r w:rsidR="00DB5A7C"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4FE2A9BC" w14:textId="32758F02" w:rsidR="00786FAB" w:rsidRPr="001661CD" w:rsidRDefault="00786FAB" w:rsidP="001F4EF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 xml:space="preserve">Đ2: </w:t>
            </w:r>
            <w:r w:rsidR="00DB5A7C" w:rsidRPr="001661CD">
              <w:rPr>
                <w:rFonts w:asciiTheme="majorHAnsi" w:hAnsiTheme="majorHAnsi" w:cstheme="majorHAnsi"/>
                <w:sz w:val="28"/>
                <w:szCs w:val="28"/>
              </w:rPr>
              <w:t>Số học sinh khá bằng</w:t>
            </w:r>
            <w:r w:rsidR="00DB5A7C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1661CD"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580" w:dyaOrig="300" w14:anchorId="64D94997">
                <v:shape id="_x0000_i1163" type="#_x0000_t75" style="width:29.25pt;height:15pt" o:ole="">
                  <v:imagedata r:id="rId281" o:title=""/>
                </v:shape>
                <o:OLEObject Type="Embed" ProgID="Equation.DSMT4" ShapeID="_x0000_i1163" DrawAspect="Content" ObjectID="_1691129406" r:id="rId282"/>
              </w:object>
            </w:r>
            <w:r w:rsidR="00DB5A7C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DB5A7C" w:rsidRPr="001661CD">
              <w:rPr>
                <w:rFonts w:asciiTheme="majorHAnsi" w:hAnsiTheme="majorHAnsi" w:cstheme="majorHAnsi"/>
                <w:sz w:val="28"/>
                <w:szCs w:val="28"/>
              </w:rPr>
              <w:t>số học sinh còn lại</w:t>
            </w:r>
          </w:p>
          <w:p w14:paraId="45966524" w14:textId="4AAD373C" w:rsidR="00786FAB" w:rsidRPr="001661CD" w:rsidRDefault="00786FAB" w:rsidP="001F4EF0">
            <w:pPr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 xml:space="preserve">Đ3: </w:t>
            </w:r>
            <w:r w:rsidR="00DB5A7C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Lấy số học sinh khá chia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260" w:dyaOrig="720" w14:anchorId="7974591D">
                <v:shape id="_x0000_i1164" type="#_x0000_t75" style="width:12.75pt;height:36pt" o:ole="">
                  <v:imagedata r:id="rId283" o:title=""/>
                </v:shape>
                <o:OLEObject Type="Embed" ProgID="Equation.DSMT4" ShapeID="_x0000_i1164" DrawAspect="Content" ObjectID="_1691129407" r:id="rId284"/>
              </w:object>
            </w:r>
          </w:p>
          <w:p w14:paraId="35B2F9BC" w14:textId="44944E11" w:rsidR="00786FAB" w:rsidRPr="001661CD" w:rsidRDefault="00786FAB" w:rsidP="001F4EF0">
            <w:pPr>
              <w:contextualSpacing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 xml:space="preserve">Đ4: </w:t>
            </w:r>
            <w:r w:rsidR="00DB5A7C"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 xml:space="preserve">Lấy số học sinh yếu chia học sinh khá rồi nhân </w:t>
            </w:r>
            <w:r w:rsidR="001661CD"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700" w:dyaOrig="300" w14:anchorId="55F5076E">
                <v:shape id="_x0000_i1165" type="#_x0000_t75" style="width:35.25pt;height:15pt" o:ole="">
                  <v:imagedata r:id="rId285" o:title=""/>
                </v:shape>
                <o:OLEObject Type="Embed" ProgID="Equation.DSMT4" ShapeID="_x0000_i1165" DrawAspect="Content" ObjectID="_1691129408" r:id="rId286"/>
              </w:object>
            </w:r>
          </w:p>
          <w:p w14:paraId="2E236B1A" w14:textId="77777777" w:rsidR="00786FAB" w:rsidRPr="001661CD" w:rsidRDefault="00786FAB" w:rsidP="001F4EF0">
            <w:pPr>
              <w:contextualSpacing/>
              <w:jc w:val="both"/>
              <w:rPr>
                <w:rFonts w:asciiTheme="majorHAnsi" w:eastAsia="Arial" w:hAnsiTheme="majorHAnsi" w:cstheme="majorHAnsi"/>
                <w:b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b/>
                <w:sz w:val="28"/>
                <w:szCs w:val="28"/>
                <w:lang w:val="en-US"/>
              </w:rPr>
              <w:t>Bước 3: Báo cáo kết quả</w:t>
            </w:r>
          </w:p>
          <w:p w14:paraId="1FD09B11" w14:textId="77777777" w:rsidR="00786FAB" w:rsidRPr="001661CD" w:rsidRDefault="00786FAB" w:rsidP="001F4EF0">
            <w:pPr>
              <w:contextualSpacing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GV gọi 1 học sinh lên bảng làm bài</w:t>
            </w:r>
          </w:p>
          <w:p w14:paraId="20D98DC1" w14:textId="77777777" w:rsidR="00786FAB" w:rsidRPr="001661CD" w:rsidRDefault="00786FAB" w:rsidP="001F4EF0">
            <w:pPr>
              <w:contextualSpacing/>
              <w:jc w:val="both"/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  <w:t>HS khác làm bài vào vở</w:t>
            </w:r>
          </w:p>
          <w:p w14:paraId="551FEFE4" w14:textId="77777777" w:rsidR="00786FAB" w:rsidRPr="001661CD" w:rsidRDefault="00786FAB" w:rsidP="001F4EF0">
            <w:pPr>
              <w:contextualSpacing/>
              <w:jc w:val="both"/>
              <w:rPr>
                <w:rFonts w:asciiTheme="majorHAnsi" w:eastAsia="Arial" w:hAnsiTheme="majorHAnsi" w:cstheme="majorHAnsi"/>
                <w:b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b/>
                <w:sz w:val="28"/>
                <w:szCs w:val="28"/>
                <w:lang w:val="en-US"/>
              </w:rPr>
              <w:t>Bước 4: Đánh giá kết quả</w:t>
            </w:r>
          </w:p>
          <w:p w14:paraId="4542E24F" w14:textId="77777777" w:rsidR="00786FAB" w:rsidRPr="001661CD" w:rsidRDefault="00786FAB" w:rsidP="001F4EF0">
            <w:pPr>
              <w:contextualSpacing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- Giáo viên chấm vở một số bạn</w:t>
            </w:r>
          </w:p>
          <w:p w14:paraId="31F0BA6E" w14:textId="77777777" w:rsidR="00786FAB" w:rsidRPr="001661CD" w:rsidRDefault="00786FAB" w:rsidP="001F4EF0">
            <w:pPr>
              <w:contextualSpacing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 xml:space="preserve">- Gọi học sinh nhận xét bài bạn trên bảng </w:t>
            </w:r>
          </w:p>
          <w:p w14:paraId="0A60D99C" w14:textId="7B2CDD9B" w:rsidR="00786FAB" w:rsidRPr="001661CD" w:rsidRDefault="00786F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- 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 nhân xét và chốt kiến thức</w:t>
            </w:r>
          </w:p>
        </w:tc>
        <w:tc>
          <w:tcPr>
            <w:tcW w:w="5104" w:type="dxa"/>
          </w:tcPr>
          <w:p w14:paraId="274E30F3" w14:textId="5548E200" w:rsidR="00A662EF" w:rsidRPr="001661CD" w:rsidRDefault="00786FAB" w:rsidP="001F4EF0">
            <w:pPr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bookmarkStart w:id="14" w:name="_Hlk77723425"/>
            <w:r w:rsidRPr="001661C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Bài 3: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Lớp 6A có </w:t>
            </w:r>
            <w:r w:rsidR="001661CD" w:rsidRPr="001661CD">
              <w:rPr>
                <w:rFonts w:asciiTheme="majorHAnsi" w:hAnsiTheme="majorHAnsi" w:cstheme="majorHAnsi"/>
                <w:position w:val="-4"/>
                <w:sz w:val="28"/>
                <w:szCs w:val="28"/>
              </w:rPr>
              <w:object w:dxaOrig="360" w:dyaOrig="279" w14:anchorId="13B15F3C">
                <v:shape id="_x0000_i1166" type="#_x0000_t75" style="width:18pt;height:14.25pt" o:ole="">
                  <v:imagedata r:id="rId287" o:title=""/>
                </v:shape>
                <o:OLEObject Type="Embed" ProgID="Equation.DSMT4" ShapeID="_x0000_i1166" DrawAspect="Content" ObjectID="_1691129409" r:id="rId288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học sinh. Tổng kết cuối năm, xếp loại học lực của lớp 6A gồm 4 loại: giỏi, khá, trung bình và yếu. Số học sinh giỏi bằng </w:t>
            </w:r>
            <w:r w:rsidR="001661CD" w:rsidRPr="001661CD">
              <w:rPr>
                <w:rFonts w:asciiTheme="majorHAnsi" w:hAnsiTheme="majorHAnsi" w:cstheme="majorHAnsi"/>
                <w:position w:val="-26"/>
                <w:sz w:val="28"/>
                <w:szCs w:val="28"/>
              </w:rPr>
              <w:object w:dxaOrig="340" w:dyaOrig="700" w14:anchorId="7AEC9E9D">
                <v:shape id="_x0000_i1167" type="#_x0000_t75" style="width:17.25pt;height:35.25pt" o:ole="">
                  <v:imagedata r:id="rId289" o:title=""/>
                </v:shape>
                <o:OLEObject Type="Embed" ProgID="Equation.DSMT4" ShapeID="_x0000_i1167" DrawAspect="Content" ObjectID="_1691129410" r:id="rId290"/>
              </w:object>
            </w:r>
            <w:r w:rsidR="001F4EF0"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số học sinh cả lớp. Số học sinh khá bằng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1661CD"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580" w:dyaOrig="300" w14:anchorId="6003A09C">
                <v:shape id="_x0000_i1168" type="#_x0000_t75" style="width:29.25pt;height:15pt" o:ole="">
                  <v:imagedata r:id="rId291" o:title=""/>
                </v:shape>
                <o:OLEObject Type="Embed" ProgID="Equation.DSMT4" ShapeID="_x0000_i1168" DrawAspect="Content" ObjectID="_1691129411" r:id="rId292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số học sinh còn lại. Số học sinh khá lại bằng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260" w:dyaOrig="720" w14:anchorId="0CCECB37">
                <v:shape id="_x0000_i1169" type="#_x0000_t75" style="width:12.75pt;height:36pt" o:ole="">
                  <v:imagedata r:id="rId293" o:title=""/>
                </v:shape>
                <o:OLEObject Type="Embed" ProgID="Equation.DSMT4" ShapeID="_x0000_i1169" DrawAspect="Content" ObjectID="_1691129412" r:id="rId294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số học sinh trung bình. </w:t>
            </w:r>
          </w:p>
          <w:p w14:paraId="352FDEAF" w14:textId="1FA030CB" w:rsidR="00786FAB" w:rsidRPr="001661CD" w:rsidRDefault="00A662EF" w:rsidP="001F4EF0">
            <w:pPr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a) </w:t>
            </w:r>
            <w:r w:rsidR="00786FAB" w:rsidRPr="001661CD">
              <w:rPr>
                <w:rFonts w:asciiTheme="majorHAnsi" w:hAnsiTheme="majorHAnsi" w:cstheme="majorHAnsi"/>
                <w:sz w:val="28"/>
                <w:szCs w:val="28"/>
              </w:rPr>
              <w:t>Tính số học sinh giỏi, khá, trung bình và yếu của lớp 6A?</w:t>
            </w:r>
          </w:p>
          <w:p w14:paraId="5F7C9969" w14:textId="1E9AA124" w:rsidR="00A662EF" w:rsidRPr="001661CD" w:rsidRDefault="00A662EF" w:rsidP="001F4EF0">
            <w:pPr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b) 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Tính tỉ số 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phần trăm 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của học sinh yếu 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so với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học sinh khá?</w:t>
            </w:r>
          </w:p>
          <w:bookmarkEnd w:id="14"/>
          <w:p w14:paraId="4088F73C" w14:textId="7FA31235" w:rsidR="00786FAB" w:rsidRPr="001661CD" w:rsidRDefault="00786FAB" w:rsidP="001F4EF0">
            <w:pPr>
              <w:pStyle w:val="Bodytext21"/>
              <w:shd w:val="clear" w:color="auto" w:fill="auto"/>
              <w:spacing w:line="240" w:lineRule="auto"/>
              <w:ind w:hanging="9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Giải</w:t>
            </w:r>
          </w:p>
          <w:p w14:paraId="2DFE8161" w14:textId="3D028814" w:rsidR="00786FAB" w:rsidRPr="001661CD" w:rsidRDefault="00786FAB" w:rsidP="001F4EF0">
            <w:pPr>
              <w:pStyle w:val="Bodytext21"/>
              <w:numPr>
                <w:ilvl w:val="0"/>
                <w:numId w:val="19"/>
              </w:numPr>
              <w:shd w:val="clear" w:color="auto" w:fill="auto"/>
              <w:spacing w:line="240" w:lineRule="auto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Số học sinh giỏi là:</w:t>
            </w:r>
            <w:r w:rsidR="001F4EF0" w:rsidRPr="001661C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="001661CD" w:rsidRPr="001661CD">
              <w:rPr>
                <w:rFonts w:asciiTheme="majorHAnsi" w:hAnsiTheme="majorHAnsi" w:cstheme="majorHAnsi"/>
                <w:position w:val="-26"/>
                <w:sz w:val="28"/>
                <w:szCs w:val="28"/>
              </w:rPr>
              <w:object w:dxaOrig="1219" w:dyaOrig="700" w14:anchorId="0975F21A">
                <v:shape id="_x0000_i1170" type="#_x0000_t75" style="width:60.75pt;height:35.25pt" o:ole="">
                  <v:imagedata r:id="rId295" o:title=""/>
                </v:shape>
                <o:OLEObject Type="Embed" ProgID="Equation.DSMT4" ShapeID="_x0000_i1170" DrawAspect="Content" ObjectID="_1691129413" r:id="rId296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(học sinh)</w:t>
            </w:r>
          </w:p>
          <w:p w14:paraId="1A8BA205" w14:textId="7062EF5F" w:rsidR="00786FAB" w:rsidRPr="001661CD" w:rsidRDefault="00786FAB" w:rsidP="001F4EF0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Số học sinh khá là:</w:t>
            </w:r>
            <w:r w:rsidR="001F4EF0" w:rsidRPr="001661C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="001661CD" w:rsidRPr="001661CD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2200" w:dyaOrig="420" w14:anchorId="10E18424">
                <v:shape id="_x0000_i1171" type="#_x0000_t75" style="width:110.25pt;height:21pt" o:ole="">
                  <v:imagedata r:id="rId297" o:title=""/>
                </v:shape>
                <o:OLEObject Type="Embed" ProgID="Equation.DSMT4" ShapeID="_x0000_i1171" DrawAspect="Content" ObjectID="_1691129414" r:id="rId298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(học sinh)</w:t>
            </w:r>
          </w:p>
          <w:p w14:paraId="0973106F" w14:textId="189DBEEF" w:rsidR="00786FAB" w:rsidRPr="001661CD" w:rsidRDefault="00786FAB" w:rsidP="001F4EF0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Số học sinh trung bình là:</w:t>
            </w:r>
            <w:r w:rsidR="001F4EF0" w:rsidRPr="001661C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1180" w:dyaOrig="720" w14:anchorId="64066C84">
                <v:shape id="_x0000_i1172" type="#_x0000_t75" style="width:59.25pt;height:36pt" o:ole="">
                  <v:imagedata r:id="rId299" o:title=""/>
                </v:shape>
                <o:OLEObject Type="Embed" ProgID="Equation.DSMT4" ShapeID="_x0000_i1172" DrawAspect="Content" ObjectID="_1691129415" r:id="rId300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(học sinh)</w:t>
            </w:r>
          </w:p>
          <w:p w14:paraId="655A8C46" w14:textId="31B74829" w:rsidR="00786FAB" w:rsidRPr="001661CD" w:rsidRDefault="00786FAB" w:rsidP="001F4EF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Số học sinh yếu là: </w:t>
            </w:r>
            <w:r w:rsidR="001661CD"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299" w:dyaOrig="300" w14:anchorId="1DA1A533">
                <v:shape id="_x0000_i1173" type="#_x0000_t75" style="width:114.75pt;height:15pt" o:ole="">
                  <v:imagedata r:id="rId301" o:title=""/>
                </v:shape>
                <o:OLEObject Type="Embed" ProgID="Equation.DSMT4" ShapeID="_x0000_i1173" DrawAspect="Content" ObjectID="_1691129416" r:id="rId302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(học sinh)</w:t>
            </w:r>
          </w:p>
          <w:p w14:paraId="6A558A5E" w14:textId="592C51FD" w:rsidR="00A662EF" w:rsidRPr="001661CD" w:rsidRDefault="00A662EF" w:rsidP="001F4EF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b) T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ỉ số 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phần trăm 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của học sinh yếu 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so với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học sinh khá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là: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2079" w:dyaOrig="720" w14:anchorId="05928C7D">
                <v:shape id="_x0000_i1174" type="#_x0000_t75" style="width:104.25pt;height:36pt" o:ole="">
                  <v:imagedata r:id="rId303" o:title=""/>
                </v:shape>
                <o:OLEObject Type="Embed" ProgID="Equation.DSMT4" ShapeID="_x0000_i1174" DrawAspect="Content" ObjectID="_1691129417" r:id="rId304"/>
              </w:object>
            </w:r>
          </w:p>
        </w:tc>
      </w:tr>
      <w:tr w:rsidR="001F4EF0" w:rsidRPr="001661CD" w14:paraId="5BEF837E" w14:textId="77777777" w:rsidTr="003576A6">
        <w:tc>
          <w:tcPr>
            <w:tcW w:w="4927" w:type="dxa"/>
          </w:tcPr>
          <w:p w14:paraId="3C980EC6" w14:textId="409F678C" w:rsidR="00786FAB" w:rsidRPr="001661CD" w:rsidRDefault="00786F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GV giao nhiệm vụ</w:t>
            </w:r>
            <w:r w:rsidR="00B111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4:</w:t>
            </w:r>
          </w:p>
          <w:p w14:paraId="307B88AA" w14:textId="5BAD69E8" w:rsidR="00786FAB" w:rsidRPr="001661CD" w:rsidRDefault="00786F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GV yêu cầu học sinh </w:t>
            </w:r>
            <w:r w:rsidR="002A34F0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hoạt động cá nhân, 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đọc đề bài bài 4</w:t>
            </w:r>
          </w:p>
          <w:p w14:paraId="0E36A738" w14:textId="77777777" w:rsidR="00786FAB" w:rsidRPr="001661CD" w:rsidRDefault="00786F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 yêu cầu học sinh suy nghĩ làm bài</w:t>
            </w:r>
          </w:p>
          <w:p w14:paraId="61B9D16E" w14:textId="4EE8D316" w:rsidR="00786FAB" w:rsidRPr="001661CD" w:rsidRDefault="00786F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H1:</w:t>
            </w:r>
            <w:r w:rsidR="001F4EF0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DB5A7C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  <w:r w:rsidR="002A34F0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ính số học sinh ở dạng bài toán nào về phân số?</w:t>
            </w:r>
            <w:r w:rsidR="00DB5A7C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30A44ABE" w14:textId="40CEF9E6" w:rsidR="00786FAB" w:rsidRPr="001661CD" w:rsidRDefault="00786F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H2: </w:t>
            </w:r>
            <w:r w:rsidR="002A34F0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Cuối năm cả giỏi và khá có bao nhiêu học sinh?</w:t>
            </w:r>
          </w:p>
          <w:p w14:paraId="29D43670" w14:textId="243E9193" w:rsidR="00786FAB" w:rsidRPr="001661CD" w:rsidRDefault="00786F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H3: </w:t>
            </w:r>
            <w:r w:rsidR="002A34F0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 học sinh giỏi cuối năm là bao nhiêu?</w:t>
            </w:r>
          </w:p>
          <w:p w14:paraId="4D39313E" w14:textId="3E543775" w:rsidR="00786FAB" w:rsidRPr="001661CD" w:rsidRDefault="00786F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Bước 2: Thực hiện nhiệm vụ</w:t>
            </w:r>
            <w:r w:rsidR="00B111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4:</w:t>
            </w: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2622E719" w14:textId="77777777" w:rsidR="00786FAB" w:rsidRPr="001661CD" w:rsidRDefault="00786F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Học sinh đọc bài, suy nghĩ trả lời câu hỏi</w:t>
            </w:r>
          </w:p>
          <w:p w14:paraId="2408802D" w14:textId="72F0F129" w:rsidR="00786FAB" w:rsidRPr="001661CD" w:rsidRDefault="00786F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Đ1: </w:t>
            </w:r>
            <w:r w:rsidR="002A34F0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Tìm một số khi biết giá trị phân số của nó?</w:t>
            </w:r>
          </w:p>
          <w:p w14:paraId="7448AEAB" w14:textId="6BC562FA" w:rsidR="002A34F0" w:rsidRPr="001661CD" w:rsidRDefault="00786FAB" w:rsidP="001F4EF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Đ2: </w:t>
            </w:r>
            <w:r w:rsidR="002A34F0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Số học sinh khá và giỏi cuối năm học là: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2299" w:dyaOrig="720" w14:anchorId="4411EB1F">
                <v:shape id="_x0000_i1175" type="#_x0000_t75" style="width:114.75pt;height:36pt" o:ole="">
                  <v:imagedata r:id="rId305" o:title=""/>
                </v:shape>
                <o:OLEObject Type="Embed" ProgID="Equation.DSMT4" ShapeID="_x0000_i1175" DrawAspect="Content" ObjectID="_1691129418" r:id="rId306"/>
              </w:object>
            </w:r>
            <w:r w:rsidR="002A34F0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(học sinh)</w:t>
            </w:r>
          </w:p>
          <w:p w14:paraId="4CA96D01" w14:textId="77777777" w:rsidR="002A34F0" w:rsidRPr="001661CD" w:rsidRDefault="00786FAB" w:rsidP="001F4EF0">
            <w:pPr>
              <w:pStyle w:val="Bodytext21"/>
              <w:shd w:val="clear" w:color="auto" w:fill="auto"/>
              <w:spacing w:line="240" w:lineRule="auto"/>
              <w:ind w:hanging="9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Đ3: </w:t>
            </w:r>
            <w:r w:rsidR="002A34F0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 học sinh giỏi cuối năm là:</w:t>
            </w:r>
          </w:p>
          <w:p w14:paraId="658A932F" w14:textId="3D6A87BB" w:rsidR="001F4EF0" w:rsidRPr="001661CD" w:rsidRDefault="001661CD" w:rsidP="001F4EF0">
            <w:pPr>
              <w:pStyle w:val="Bodytext21"/>
              <w:shd w:val="clear" w:color="auto" w:fill="auto"/>
              <w:spacing w:line="240" w:lineRule="auto"/>
              <w:ind w:hanging="9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position w:val="-12"/>
                <w:sz w:val="28"/>
                <w:szCs w:val="28"/>
              </w:rPr>
              <w:object w:dxaOrig="1939" w:dyaOrig="360" w14:anchorId="19235BD8">
                <v:shape id="_x0000_i1176" type="#_x0000_t75" style="width:96.75pt;height:18pt" o:ole="">
                  <v:imagedata r:id="rId307" o:title=""/>
                </v:shape>
                <o:OLEObject Type="Embed" ProgID="Equation.DSMT4" ShapeID="_x0000_i1176" DrawAspect="Content" ObjectID="_1691129419" r:id="rId308"/>
              </w:object>
            </w:r>
            <w:r w:rsidR="002A34F0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(học sinh)</w:t>
            </w:r>
          </w:p>
          <w:p w14:paraId="58048525" w14:textId="5BE1190B" w:rsidR="00786FAB" w:rsidRPr="001661CD" w:rsidRDefault="00786FAB" w:rsidP="001F4EF0">
            <w:pPr>
              <w:contextualSpacing/>
              <w:jc w:val="both"/>
              <w:rPr>
                <w:rFonts w:asciiTheme="majorHAnsi" w:eastAsia="Arial" w:hAnsiTheme="majorHAnsi" w:cstheme="majorHAnsi"/>
                <w:b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b/>
                <w:sz w:val="28"/>
                <w:szCs w:val="28"/>
                <w:lang w:val="en-US"/>
              </w:rPr>
              <w:t>Bước 3: Báo cáo kết quả</w:t>
            </w:r>
          </w:p>
          <w:p w14:paraId="4074C5CA" w14:textId="77777777" w:rsidR="00786FAB" w:rsidRPr="001661CD" w:rsidRDefault="00786FAB" w:rsidP="001F4EF0">
            <w:pPr>
              <w:contextualSpacing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GV gọi 1 học sinh lên bảng làm bài</w:t>
            </w:r>
          </w:p>
          <w:p w14:paraId="5AD4BF0E" w14:textId="77777777" w:rsidR="00786FAB" w:rsidRPr="001661CD" w:rsidRDefault="00786FAB" w:rsidP="001F4EF0">
            <w:pPr>
              <w:contextualSpacing/>
              <w:jc w:val="both"/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  <w:t>HS khác làm bài vào vở</w:t>
            </w:r>
          </w:p>
          <w:p w14:paraId="2EB272C6" w14:textId="77777777" w:rsidR="00786FAB" w:rsidRPr="001661CD" w:rsidRDefault="00786F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Bước 4: Kết luận, nhận định</w:t>
            </w:r>
          </w:p>
          <w:p w14:paraId="01068483" w14:textId="0EE9E4FB" w:rsidR="00786FAB" w:rsidRPr="001661CD" w:rsidRDefault="00786F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gọi HS khác nhận xét kết quả bài làm của bạn</w:t>
            </w:r>
          </w:p>
        </w:tc>
        <w:tc>
          <w:tcPr>
            <w:tcW w:w="5104" w:type="dxa"/>
          </w:tcPr>
          <w:p w14:paraId="33C163CB" w14:textId="0468CFF6" w:rsidR="00786FAB" w:rsidRPr="001661CD" w:rsidRDefault="00786FAB" w:rsidP="001F4EF0">
            <w:pPr>
              <w:pStyle w:val="Bodytext21"/>
              <w:shd w:val="clear" w:color="auto" w:fill="auto"/>
              <w:spacing w:line="240" w:lineRule="auto"/>
              <w:ind w:hanging="9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bookmarkStart w:id="15" w:name="_Hlk77723442"/>
            <w:r w:rsidRPr="001661C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Bài 4: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Sơ kết HKI lớp 6A có </w:t>
            </w:r>
            <w:r w:rsidR="001661CD"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360" w:dyaOrig="300" w14:anchorId="7FA26940">
                <v:shape id="_x0000_i1177" type="#_x0000_t75" style="width:18pt;height:15pt" o:ole="">
                  <v:imagedata r:id="rId309" o:title=""/>
                </v:shape>
                <o:OLEObject Type="Embed" ProgID="Equation.DSMT4" ShapeID="_x0000_i1177" DrawAspect="Content" ObjectID="_1691129420" r:id="rId310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học sinh đạt loại khá và giỏi chiếm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240" w:dyaOrig="720" w14:anchorId="40FC2641">
                <v:shape id="_x0000_i1178" type="#_x0000_t75" style="width:12pt;height:36pt" o:ole="">
                  <v:imagedata r:id="rId311" o:title=""/>
                </v:shape>
                <o:OLEObject Type="Embed" ProgID="Equation.DSMT4" ShapeID="_x0000_i1178" DrawAspect="Content" ObjectID="_1691129421" r:id="rId312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số học sinh cả lớp.</w:t>
            </w:r>
          </w:p>
          <w:p w14:paraId="1184A176" w14:textId="77777777" w:rsidR="00786FAB" w:rsidRPr="001661CD" w:rsidRDefault="00786FAB" w:rsidP="001F4EF0">
            <w:pPr>
              <w:pStyle w:val="Bodytext21"/>
              <w:shd w:val="clear" w:color="auto" w:fill="auto"/>
              <w:spacing w:line="240" w:lineRule="auto"/>
              <w:ind w:hanging="9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a) Tính số học sinh lớp 6A</w:t>
            </w:r>
          </w:p>
          <w:p w14:paraId="2B5C9307" w14:textId="06735167" w:rsidR="00786FAB" w:rsidRPr="001661CD" w:rsidRDefault="00786FAB" w:rsidP="001F4EF0">
            <w:pPr>
              <w:pStyle w:val="Bodytext21"/>
              <w:shd w:val="clear" w:color="auto" w:fill="auto"/>
              <w:spacing w:line="240" w:lineRule="auto"/>
              <w:ind w:hanging="9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b) Tổng kết cuối năm học số học sinh khá và số học sinh giỏi chiếm </w:t>
            </w:r>
            <w:r w:rsidR="001661CD"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580" w:dyaOrig="300" w14:anchorId="762DC07F">
                <v:shape id="_x0000_i1179" type="#_x0000_t75" style="width:29.25pt;height:15pt" o:ole="">
                  <v:imagedata r:id="rId313" o:title=""/>
                </v:shape>
                <o:OLEObject Type="Embed" ProgID="Equation.DSMT4" ShapeID="_x0000_i1179" DrawAspect="Content" ObjectID="_1691129422" r:id="rId314"/>
              </w:object>
            </w:r>
            <w:r w:rsidR="002A34F0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số học sinh cả lớp. Biết số HS giỏi bằng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260" w:dyaOrig="720" w14:anchorId="5A0B07FD">
                <v:shape id="_x0000_i1180" type="#_x0000_t75" style="width:12.75pt;height:36pt" o:ole="">
                  <v:imagedata r:id="rId315" o:title=""/>
                </v:shape>
                <o:OLEObject Type="Embed" ProgID="Equation.DSMT4" ShapeID="_x0000_i1180" DrawAspect="Content" ObjectID="_1691129423" r:id="rId316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số học sinh khá. Tính số HS giỏi và HS khá cuối năm của lớp 6A?</w:t>
            </w:r>
          </w:p>
          <w:bookmarkEnd w:id="15"/>
          <w:p w14:paraId="1B20B333" w14:textId="77777777" w:rsidR="00786FAB" w:rsidRPr="001661CD" w:rsidRDefault="00786FAB" w:rsidP="001F4EF0">
            <w:pPr>
              <w:pStyle w:val="Bodytext21"/>
              <w:shd w:val="clear" w:color="auto" w:fill="auto"/>
              <w:spacing w:line="240" w:lineRule="auto"/>
              <w:ind w:hanging="9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Giải</w:t>
            </w:r>
          </w:p>
          <w:p w14:paraId="5E726211" w14:textId="419F1A3F" w:rsidR="00786FAB" w:rsidRPr="001661CD" w:rsidRDefault="00786FAB" w:rsidP="001F4EF0">
            <w:pPr>
              <w:pStyle w:val="Bodytext21"/>
              <w:shd w:val="clear" w:color="auto" w:fill="auto"/>
              <w:spacing w:line="240" w:lineRule="auto"/>
              <w:ind w:hanging="9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a) Số học sinh lớp 6A là: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1219" w:dyaOrig="720" w14:anchorId="0B8980A4">
                <v:shape id="_x0000_i1181" type="#_x0000_t75" style="width:60.75pt;height:36pt" o:ole="">
                  <v:imagedata r:id="rId317" o:title=""/>
                </v:shape>
                <o:OLEObject Type="Embed" ProgID="Equation.DSMT4" ShapeID="_x0000_i1181" DrawAspect="Content" ObjectID="_1691129424" r:id="rId318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(học sinh)</w:t>
            </w:r>
          </w:p>
          <w:p w14:paraId="235B7AB8" w14:textId="26D044B6" w:rsidR="00786FAB" w:rsidRPr="001661CD" w:rsidRDefault="00786FAB" w:rsidP="001F4EF0">
            <w:pPr>
              <w:pStyle w:val="Bodytext21"/>
              <w:shd w:val="clear" w:color="auto" w:fill="auto"/>
              <w:spacing w:line="240" w:lineRule="auto"/>
              <w:ind w:hanging="9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b) Số học sinh khá và giỏi cuối năm học là: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2299" w:dyaOrig="720" w14:anchorId="7D279215">
                <v:shape id="_x0000_i1182" type="#_x0000_t75" style="width:114.75pt;height:36pt" o:ole="">
                  <v:imagedata r:id="rId319" o:title=""/>
                </v:shape>
                <o:OLEObject Type="Embed" ProgID="Equation.DSMT4" ShapeID="_x0000_i1182" DrawAspect="Content" ObjectID="_1691129425" r:id="rId320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(học sinh)</w:t>
            </w:r>
          </w:p>
          <w:p w14:paraId="7EDEE7C0" w14:textId="77777777" w:rsidR="00786FAB" w:rsidRPr="001661CD" w:rsidRDefault="00786FAB" w:rsidP="001F4EF0">
            <w:pPr>
              <w:pStyle w:val="Bodytext21"/>
              <w:shd w:val="clear" w:color="auto" w:fill="auto"/>
              <w:spacing w:line="240" w:lineRule="auto"/>
              <w:ind w:hanging="9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 học sinh giỏi cuối năm là:</w:t>
            </w:r>
          </w:p>
          <w:p w14:paraId="35BC0F9B" w14:textId="2A0FC474" w:rsidR="00786FAB" w:rsidRPr="001661CD" w:rsidRDefault="001661CD" w:rsidP="001F4EF0">
            <w:pPr>
              <w:pStyle w:val="Bodytext21"/>
              <w:shd w:val="clear" w:color="auto" w:fill="auto"/>
              <w:spacing w:line="240" w:lineRule="auto"/>
              <w:ind w:hanging="9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position w:val="-12"/>
                <w:sz w:val="28"/>
                <w:szCs w:val="28"/>
              </w:rPr>
              <w:object w:dxaOrig="1939" w:dyaOrig="360" w14:anchorId="3B8CFAF4">
                <v:shape id="_x0000_i1183" type="#_x0000_t75" style="width:96.75pt;height:18pt" o:ole="">
                  <v:imagedata r:id="rId321" o:title=""/>
                </v:shape>
                <o:OLEObject Type="Embed" ProgID="Equation.DSMT4" ShapeID="_x0000_i1183" DrawAspect="Content" ObjectID="_1691129426" r:id="rId322"/>
              </w:object>
            </w:r>
            <w:r w:rsidR="00786FAB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(học sinh)</w:t>
            </w:r>
          </w:p>
          <w:p w14:paraId="3B33A405" w14:textId="77777777" w:rsidR="00786FAB" w:rsidRPr="001661CD" w:rsidRDefault="00786FAB" w:rsidP="001F4EF0">
            <w:pPr>
              <w:pStyle w:val="Bodytext21"/>
              <w:shd w:val="clear" w:color="auto" w:fill="auto"/>
              <w:spacing w:line="240" w:lineRule="auto"/>
              <w:ind w:hanging="9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 học sinh khá cuối năm học là:</w:t>
            </w:r>
          </w:p>
          <w:p w14:paraId="39F4C52F" w14:textId="1A72D713" w:rsidR="00786FAB" w:rsidRPr="001661CD" w:rsidRDefault="001661CD" w:rsidP="001F4EF0">
            <w:pPr>
              <w:pStyle w:val="Bodytext21"/>
              <w:shd w:val="clear" w:color="auto" w:fill="auto"/>
              <w:spacing w:line="240" w:lineRule="auto"/>
              <w:ind w:hanging="9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380" w:dyaOrig="300" w14:anchorId="56A36009">
                <v:shape id="_x0000_i1184" type="#_x0000_t75" style="width:69pt;height:15pt" o:ole="">
                  <v:imagedata r:id="rId323" o:title=""/>
                </v:shape>
                <o:OLEObject Type="Embed" ProgID="Equation.DSMT4" ShapeID="_x0000_i1184" DrawAspect="Content" ObjectID="_1691129427" r:id="rId324"/>
              </w:object>
            </w:r>
            <w:r w:rsidR="00786FAB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(học sinh)</w:t>
            </w:r>
          </w:p>
          <w:p w14:paraId="721648B0" w14:textId="421944D4" w:rsidR="00786FAB" w:rsidRPr="001661CD" w:rsidRDefault="00786FAB" w:rsidP="001F4EF0">
            <w:pPr>
              <w:pStyle w:val="Bodytext21"/>
              <w:shd w:val="clear" w:color="auto" w:fill="auto"/>
              <w:spacing w:line="240" w:lineRule="auto"/>
              <w:ind w:hanging="9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1F4EF0" w:rsidRPr="001661CD" w14:paraId="1A8A9A9F" w14:textId="77777777" w:rsidTr="003576A6">
        <w:tc>
          <w:tcPr>
            <w:tcW w:w="4927" w:type="dxa"/>
          </w:tcPr>
          <w:p w14:paraId="6482B53F" w14:textId="5954DBCA" w:rsidR="00786FAB" w:rsidRPr="001661CD" w:rsidRDefault="00786FAB" w:rsidP="001F4EF0">
            <w:pPr>
              <w:contextualSpacing/>
              <w:jc w:val="both"/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  <w:t>Bước 1: Giao nhiệm vụ</w:t>
            </w:r>
            <w:r w:rsidR="00B1119B"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  <w:t xml:space="preserve"> 5</w:t>
            </w:r>
          </w:p>
          <w:p w14:paraId="05702C66" w14:textId="77777777" w:rsidR="00786FAB" w:rsidRPr="001661CD" w:rsidRDefault="00786FAB" w:rsidP="001F4EF0">
            <w:pPr>
              <w:contextualSpacing/>
              <w:jc w:val="both"/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  <w:t>Yêu cầu HS hoạt động nhóm, 2 bàn làm 1 nhóm làm bài tập 5</w:t>
            </w:r>
          </w:p>
          <w:p w14:paraId="3B63F7DB" w14:textId="3002013D" w:rsidR="00786FAB" w:rsidRPr="001661CD" w:rsidRDefault="00786F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H1:</w:t>
            </w:r>
            <w:r w:rsidR="002A34F0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Tính chiều rộng của mảnh vườn thuộc dạng toán cơ bản nào của phân số</w:t>
            </w:r>
          </w:p>
          <w:p w14:paraId="05286C3F" w14:textId="0252AF2C" w:rsidR="00786FAB" w:rsidRPr="001661CD" w:rsidRDefault="00786FAB" w:rsidP="001F4EF0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H2: </w:t>
            </w:r>
            <w:r w:rsidR="002A34F0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Diện tích đất trồng cây ăn quả thuộc dạng toán cơ bản nào?</w:t>
            </w:r>
          </w:p>
          <w:p w14:paraId="7ACD5EA3" w14:textId="6F0E211D" w:rsidR="00786FAB" w:rsidRPr="001661CD" w:rsidRDefault="00786F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H3: </w:t>
            </w:r>
            <w:r w:rsidR="002A34F0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Diện tích trồng hoa đã biết chưa? Để tính diện tích trồng hoa làm thế nào?</w:t>
            </w:r>
          </w:p>
          <w:p w14:paraId="33B4846F" w14:textId="0E39D3F1" w:rsidR="00786FAB" w:rsidRPr="001661CD" w:rsidRDefault="00786F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H4: </w:t>
            </w:r>
            <w:r w:rsidR="002A34F0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Nhắc lại công thức tính diện tích hình chữ nhật?</w:t>
            </w:r>
          </w:p>
          <w:p w14:paraId="2F495B7C" w14:textId="0EE31FBD" w:rsidR="00786FAB" w:rsidRPr="001661CD" w:rsidRDefault="00786FAB" w:rsidP="001F4EF0">
            <w:pPr>
              <w:contextualSpacing/>
              <w:jc w:val="both"/>
              <w:rPr>
                <w:rFonts w:asciiTheme="majorHAnsi" w:eastAsia="Arial" w:hAnsiTheme="majorHAnsi" w:cstheme="majorHAnsi"/>
                <w:b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b/>
                <w:sz w:val="28"/>
                <w:szCs w:val="28"/>
                <w:lang w:val="en-US"/>
              </w:rPr>
              <w:t>Bước 2: Thực hiện nhiệm vụ</w:t>
            </w:r>
            <w:r w:rsidR="00B1119B">
              <w:rPr>
                <w:rFonts w:asciiTheme="majorHAnsi" w:eastAsia="Arial" w:hAnsiTheme="majorHAnsi" w:cstheme="majorHAnsi"/>
                <w:b/>
                <w:sz w:val="28"/>
                <w:szCs w:val="28"/>
                <w:lang w:val="en-US"/>
              </w:rPr>
              <w:t xml:space="preserve"> 5</w:t>
            </w:r>
          </w:p>
          <w:p w14:paraId="2C4770A0" w14:textId="77777777" w:rsidR="00786FAB" w:rsidRPr="001661CD" w:rsidRDefault="00786FAB" w:rsidP="001F4EF0">
            <w:pPr>
              <w:contextualSpacing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Học sinh đọc kĩ đề bài, trả lời các câu hỏi của giáo viên</w:t>
            </w:r>
          </w:p>
          <w:p w14:paraId="4BB87607" w14:textId="288F44D8" w:rsidR="00786FAB" w:rsidRPr="001661CD" w:rsidRDefault="00786FAB" w:rsidP="001F4EF0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Đ1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r w:rsidR="002A34F0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Tìm phân số của một số cho trước</w:t>
            </w:r>
          </w:p>
          <w:p w14:paraId="7E94C474" w14:textId="628688A3" w:rsidR="00786FAB" w:rsidRPr="001661CD" w:rsidRDefault="00786FAB" w:rsidP="001F4EF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Đ2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r w:rsidR="002A34F0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Tìm một số biết giá trị phân số của nó</w:t>
            </w:r>
          </w:p>
          <w:p w14:paraId="2C419525" w14:textId="4D81317B" w:rsidR="00786FAB" w:rsidRPr="001661CD" w:rsidRDefault="00786FAB" w:rsidP="001F4EF0">
            <w:pPr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Đ3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r w:rsidR="002A34F0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Chưa. Lấy diện tích mảnh vườn trừ diện tích đất trồng cây ăn quả</w:t>
            </w:r>
          </w:p>
          <w:p w14:paraId="6B0381C8" w14:textId="6E1C32BE" w:rsidR="00786FAB" w:rsidRPr="001661CD" w:rsidRDefault="00786FAB" w:rsidP="001F4EF0">
            <w:pPr>
              <w:contextualSpacing/>
              <w:jc w:val="both"/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b/>
                <w:sz w:val="28"/>
                <w:szCs w:val="28"/>
                <w:lang w:val="en-US"/>
              </w:rPr>
              <w:t xml:space="preserve">Đ4: </w:t>
            </w:r>
            <w:r w:rsidR="002A34F0" w:rsidRPr="001661CD"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  <w:t>Diện tích hình chữ nhật là:</w:t>
            </w:r>
          </w:p>
          <w:p w14:paraId="4AD39B6F" w14:textId="38B17AC8" w:rsidR="002A34F0" w:rsidRPr="001661CD" w:rsidRDefault="002A34F0" w:rsidP="001F4EF0">
            <w:pPr>
              <w:contextualSpacing/>
              <w:jc w:val="both"/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  <w:t>Dài nhân rộng</w:t>
            </w:r>
          </w:p>
          <w:p w14:paraId="0096D198" w14:textId="77777777" w:rsidR="00786FAB" w:rsidRPr="001661CD" w:rsidRDefault="00786FAB" w:rsidP="001F4EF0">
            <w:pPr>
              <w:contextualSpacing/>
              <w:jc w:val="both"/>
              <w:rPr>
                <w:rFonts w:asciiTheme="majorHAnsi" w:eastAsia="Arial" w:hAnsiTheme="majorHAnsi" w:cstheme="majorHAnsi"/>
                <w:b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b/>
                <w:sz w:val="28"/>
                <w:szCs w:val="28"/>
                <w:lang w:val="en-US"/>
              </w:rPr>
              <w:t>Bước 3: Báo cáo kết quả</w:t>
            </w:r>
          </w:p>
          <w:p w14:paraId="34F3521E" w14:textId="77777777" w:rsidR="00786FAB" w:rsidRPr="001661CD" w:rsidRDefault="00786FAB" w:rsidP="001F4EF0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- Mỗi nhóm cử đại diện 1 HS 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lên bảng trình bày.</w:t>
            </w:r>
          </w:p>
          <w:p w14:paraId="75A20E94" w14:textId="77777777" w:rsidR="00786FAB" w:rsidRPr="001661CD" w:rsidRDefault="00786FAB" w:rsidP="001F4EF0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- HS còn lại chú ý theo dõi, quan sát nhận xét bài làm của các nhóm.</w:t>
            </w:r>
          </w:p>
          <w:p w14:paraId="65164C9F" w14:textId="77777777" w:rsidR="00786FAB" w:rsidRPr="001661CD" w:rsidRDefault="00786FAB" w:rsidP="001F4EF0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- HS sửa bài vào vở.</w:t>
            </w:r>
          </w:p>
          <w:p w14:paraId="238653F1" w14:textId="77777777" w:rsidR="00786FAB" w:rsidRPr="001661CD" w:rsidRDefault="00786FAB" w:rsidP="001F4EF0">
            <w:pPr>
              <w:contextualSpacing/>
              <w:jc w:val="both"/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bCs/>
                <w:sz w:val="28"/>
                <w:szCs w:val="28"/>
                <w:lang w:val="en-US"/>
              </w:rPr>
              <w:t>HS khác làm bài vào vở</w:t>
            </w:r>
          </w:p>
          <w:p w14:paraId="734F18C4" w14:textId="77777777" w:rsidR="00786FAB" w:rsidRPr="001661CD" w:rsidRDefault="00786FAB" w:rsidP="001F4EF0">
            <w:pPr>
              <w:contextualSpacing/>
              <w:jc w:val="both"/>
              <w:rPr>
                <w:rFonts w:asciiTheme="majorHAnsi" w:eastAsia="Arial" w:hAnsiTheme="majorHAnsi" w:cstheme="majorHAnsi"/>
                <w:b/>
                <w:sz w:val="28"/>
                <w:szCs w:val="28"/>
                <w:lang w:val="en-US"/>
              </w:rPr>
            </w:pPr>
            <w:r w:rsidRPr="001661CD">
              <w:rPr>
                <w:rFonts w:asciiTheme="majorHAnsi" w:eastAsia="Arial" w:hAnsiTheme="majorHAnsi" w:cstheme="majorHAnsi"/>
                <w:b/>
                <w:sz w:val="28"/>
                <w:szCs w:val="28"/>
                <w:lang w:val="en-US"/>
              </w:rPr>
              <w:t>Bước 4: Đánh giá kết quả</w:t>
            </w:r>
          </w:p>
          <w:p w14:paraId="3C761DB3" w14:textId="77777777" w:rsidR="00786FAB" w:rsidRPr="001661CD" w:rsidRDefault="00786FAB" w:rsidP="001F4EF0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- Đánh giá kết quả thực hiện nhiệm vụ của nhóm HS.</w:t>
            </w:r>
          </w:p>
          <w:p w14:paraId="7A8412FA" w14:textId="1A5E37AB" w:rsidR="00786FAB" w:rsidRPr="001661CD" w:rsidRDefault="00786F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- GV chốt lại kiến thức.</w:t>
            </w:r>
          </w:p>
        </w:tc>
        <w:tc>
          <w:tcPr>
            <w:tcW w:w="5104" w:type="dxa"/>
          </w:tcPr>
          <w:p w14:paraId="6370077E" w14:textId="44F03725" w:rsidR="00786FAB" w:rsidRPr="001661CD" w:rsidRDefault="00786FAB" w:rsidP="001F4EF0">
            <w:pPr>
              <w:pStyle w:val="Bodytext21"/>
              <w:shd w:val="clear" w:color="auto" w:fill="auto"/>
              <w:spacing w:line="240" w:lineRule="auto"/>
              <w:ind w:hanging="9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bookmarkStart w:id="16" w:name="_Hlk77723455"/>
            <w:r w:rsidRPr="001661C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Bài 5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Một mảnh vườn hình chữ nhật có chiều dài </w:t>
            </w:r>
            <w:r w:rsidR="001661CD"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560" w:dyaOrig="300" w14:anchorId="3AFD1D5B">
                <v:shape id="_x0000_i1185" type="#_x0000_t75" style="width:27.75pt;height:15pt" o:ole="">
                  <v:imagedata r:id="rId325" o:title=""/>
                </v:shape>
                <o:OLEObject Type="Embed" ProgID="Equation.DSMT4" ShapeID="_x0000_i1185" DrawAspect="Content" ObjectID="_1691129428" r:id="rId326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chiều rộng bằng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240" w:dyaOrig="720" w14:anchorId="08B2BE3D">
                <v:shape id="_x0000_i1186" type="#_x0000_t75" style="width:12pt;height:36pt" o:ole="">
                  <v:imagedata r:id="rId327" o:title=""/>
                </v:shape>
                <o:OLEObject Type="Embed" ProgID="Equation.DSMT4" ShapeID="_x0000_i1186" DrawAspect="Content" ObjectID="_1691129429" r:id="rId328"/>
              </w:object>
            </w:r>
            <w:r w:rsidR="002A34F0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chiều dài</w:t>
            </w:r>
          </w:p>
          <w:p w14:paraId="099BB5E9" w14:textId="77777777" w:rsidR="00786FAB" w:rsidRPr="001661CD" w:rsidRDefault="00786FAB" w:rsidP="001F4EF0">
            <w:pPr>
              <w:pStyle w:val="Bodytext21"/>
              <w:numPr>
                <w:ilvl w:val="0"/>
                <w:numId w:val="14"/>
              </w:numPr>
              <w:shd w:val="clear" w:color="auto" w:fill="auto"/>
              <w:spacing w:line="240" w:lineRule="auto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Tính chiều rộng mảnh vườn</w:t>
            </w:r>
          </w:p>
          <w:p w14:paraId="13C208A8" w14:textId="4178FD21" w:rsidR="00786FAB" w:rsidRPr="001661CD" w:rsidRDefault="00786FAB" w:rsidP="001F4EF0">
            <w:pPr>
              <w:pStyle w:val="Bodytext21"/>
              <w:numPr>
                <w:ilvl w:val="0"/>
                <w:numId w:val="14"/>
              </w:numPr>
              <w:shd w:val="clear" w:color="auto" w:fill="auto"/>
              <w:spacing w:line="240" w:lineRule="auto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Người ta lấy một phần mảnh vườn để trồng cây ăn quả. Biết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380" w:dyaOrig="720" w14:anchorId="4429CD4C">
                <v:shape id="_x0000_i1187" type="#_x0000_t75" style="width:18.75pt;height:36pt" o:ole="">
                  <v:imagedata r:id="rId329" o:title=""/>
                </v:shape>
                <o:OLEObject Type="Embed" ProgID="Equation.DSMT4" ShapeID="_x0000_i1187" DrawAspect="Content" ObjectID="_1691129430" r:id="rId330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diện tích đất trồng cây ăn quả là </w:t>
            </w:r>
            <w:r w:rsidR="001661CD"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800" w:dyaOrig="360" w14:anchorId="46A55CD4">
                <v:shape id="_x0000_i1188" type="#_x0000_t75" style="width:39.75pt;height:18pt" o:ole="">
                  <v:imagedata r:id="rId331" o:title=""/>
                </v:shape>
                <o:OLEObject Type="Embed" ProgID="Equation.DSMT4" ShapeID="_x0000_i1188" DrawAspect="Content" ObjectID="_1691129431" r:id="rId332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 Tính diện tích đất trồng cây ăn quả.</w:t>
            </w:r>
          </w:p>
          <w:p w14:paraId="36C4D305" w14:textId="77777777" w:rsidR="00786FAB" w:rsidRPr="001661CD" w:rsidRDefault="00786FAB" w:rsidP="001F4EF0">
            <w:pPr>
              <w:pStyle w:val="Bodytext21"/>
              <w:numPr>
                <w:ilvl w:val="0"/>
                <w:numId w:val="14"/>
              </w:numPr>
              <w:shd w:val="clear" w:color="auto" w:fill="auto"/>
              <w:spacing w:line="240" w:lineRule="auto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Phần diện tích đất còn lại người ta để trồng hoa. Hỏi diện tích đất trồng cây ăn quả bằng bao nhiêu phần trăm diện tích đất trồng hoa?</w:t>
            </w:r>
          </w:p>
          <w:bookmarkEnd w:id="16"/>
          <w:p w14:paraId="7348BD0A" w14:textId="77777777" w:rsidR="00786FAB" w:rsidRPr="001661CD" w:rsidRDefault="00786FAB" w:rsidP="001F4EF0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Giải</w:t>
            </w:r>
          </w:p>
          <w:p w14:paraId="1F224D4E" w14:textId="77777777" w:rsidR="001F4EF0" w:rsidRPr="001661CD" w:rsidRDefault="00786FAB" w:rsidP="001F4EF0">
            <w:pPr>
              <w:pStyle w:val="Bodytext21"/>
              <w:numPr>
                <w:ilvl w:val="0"/>
                <w:numId w:val="17"/>
              </w:numPr>
              <w:shd w:val="clear" w:color="auto" w:fill="auto"/>
              <w:spacing w:line="240" w:lineRule="auto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Chiều rộng mảnh vườn là:</w:t>
            </w:r>
          </w:p>
          <w:p w14:paraId="5EF0C463" w14:textId="4A5F65DC" w:rsidR="00786FAB" w:rsidRPr="001661CD" w:rsidRDefault="001661CD" w:rsidP="001F4EF0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1460" w:dyaOrig="720" w14:anchorId="1A4FB6AB">
                <v:shape id="_x0000_i1189" type="#_x0000_t75" style="width:72.75pt;height:36pt" o:ole="">
                  <v:imagedata r:id="rId333" o:title=""/>
                </v:shape>
                <o:OLEObject Type="Embed" ProgID="Equation.DSMT4" ShapeID="_x0000_i1189" DrawAspect="Content" ObjectID="_1691129432" r:id="rId334"/>
              </w:object>
            </w:r>
          </w:p>
          <w:p w14:paraId="7E02DF24" w14:textId="7C58FF9C" w:rsidR="00786FAB" w:rsidRPr="001661CD" w:rsidRDefault="00786FAB" w:rsidP="001F4EF0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b) Diện tích đất trồng cây ăn quả là: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3040" w:dyaOrig="720" w14:anchorId="2B0EA007">
                <v:shape id="_x0000_i1190" type="#_x0000_t75" style="width:152.25pt;height:36pt" o:ole="">
                  <v:imagedata r:id="rId335" o:title=""/>
                </v:shape>
                <o:OLEObject Type="Embed" ProgID="Equation.DSMT4" ShapeID="_x0000_i1190" DrawAspect="Content" ObjectID="_1691129433" r:id="rId336"/>
              </w:object>
            </w:r>
          </w:p>
          <w:p w14:paraId="58F3BDD2" w14:textId="77777777" w:rsidR="00786FAB" w:rsidRPr="001661CD" w:rsidRDefault="00786FAB" w:rsidP="001F4EF0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c) Diện tích mảnh vườn là: </w:t>
            </w:r>
          </w:p>
          <w:p w14:paraId="133168E7" w14:textId="038870A5" w:rsidR="00786FAB" w:rsidRPr="001661CD" w:rsidRDefault="001661CD" w:rsidP="001F4EF0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680" w:dyaOrig="360" w14:anchorId="59C6EA75">
                <v:shape id="_x0000_i1191" type="#_x0000_t75" style="width:84pt;height:18pt" o:ole="">
                  <v:imagedata r:id="rId337" o:title=""/>
                </v:shape>
                <o:OLEObject Type="Embed" ProgID="Equation.DSMT4" ShapeID="_x0000_i1191" DrawAspect="Content" ObjectID="_1691129434" r:id="rId338"/>
              </w:object>
            </w:r>
          </w:p>
          <w:p w14:paraId="4C47694A" w14:textId="77777777" w:rsidR="001F4EF0" w:rsidRPr="001661CD" w:rsidRDefault="00786FAB" w:rsidP="001F4EF0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Diện tích đất trồng hoa là:</w:t>
            </w:r>
          </w:p>
          <w:p w14:paraId="73B77153" w14:textId="48D3ABDB" w:rsidR="00786FAB" w:rsidRPr="001661CD" w:rsidRDefault="001661CD" w:rsidP="001F4EF0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140" w:dyaOrig="360" w14:anchorId="55DBAB00">
                <v:shape id="_x0000_i1192" type="#_x0000_t75" style="width:107.25pt;height:18pt" o:ole="">
                  <v:imagedata r:id="rId339" o:title=""/>
                </v:shape>
                <o:OLEObject Type="Embed" ProgID="Equation.DSMT4" ShapeID="_x0000_i1192" DrawAspect="Content" ObjectID="_1691129435" r:id="rId340"/>
              </w:object>
            </w:r>
          </w:p>
          <w:p w14:paraId="37D8FDBA" w14:textId="50B2CBA5" w:rsidR="00786FAB" w:rsidRPr="001661CD" w:rsidRDefault="00786FAB" w:rsidP="001F4EF0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Tỉ số phần trăm của diện tích đất trồng cây ăn quả so với diện tích đất trồng hoa là: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2060" w:dyaOrig="720" w14:anchorId="7214CCD6">
                <v:shape id="_x0000_i1193" type="#_x0000_t75" style="width:102.75pt;height:36pt" o:ole="">
                  <v:imagedata r:id="rId341" o:title=""/>
                </v:shape>
                <o:OLEObject Type="Embed" ProgID="Equation.DSMT4" ShapeID="_x0000_i1193" DrawAspect="Content" ObjectID="_1691129436" r:id="rId342"/>
              </w:object>
            </w:r>
          </w:p>
        </w:tc>
      </w:tr>
    </w:tbl>
    <w:bookmarkEnd w:id="11"/>
    <w:p w14:paraId="0DA38AA9" w14:textId="50EA39E9" w:rsidR="007B58B8" w:rsidRPr="001661CD" w:rsidRDefault="007B58B8" w:rsidP="001F4EF0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4. Hoạt động 4: Vận dụng </w:t>
      </w:r>
    </w:p>
    <w:p w14:paraId="4B556598" w14:textId="4FDC2974" w:rsidR="00C267AB" w:rsidRPr="001661CD" w:rsidRDefault="00C267AB" w:rsidP="001F4EF0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sz w:val="28"/>
          <w:szCs w:val="28"/>
          <w:lang w:val="en-US"/>
        </w:rPr>
        <w:t>a) Mục tiêu: Vận dụng kiến thức đã học về phân số để giải các bài tập vận dụng</w:t>
      </w:r>
    </w:p>
    <w:p w14:paraId="4C2F2C4B" w14:textId="661548E5" w:rsidR="00C267AB" w:rsidRPr="001661CD" w:rsidRDefault="00C267AB" w:rsidP="001F4EF0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sz w:val="28"/>
          <w:szCs w:val="28"/>
          <w:lang w:val="en-US"/>
        </w:rPr>
        <w:t>b) Nội dung: Bài tập vận dụng</w:t>
      </w:r>
    </w:p>
    <w:p w14:paraId="26274A1E" w14:textId="66C00010" w:rsidR="00C267AB" w:rsidRPr="001661CD" w:rsidRDefault="00C267AB" w:rsidP="001F4EF0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sz w:val="28"/>
          <w:szCs w:val="28"/>
          <w:lang w:val="en-US"/>
        </w:rPr>
        <w:t>c) Sản phẩm: Lời giả bài tập vận dụng</w:t>
      </w:r>
    </w:p>
    <w:p w14:paraId="4C5328D4" w14:textId="77777777" w:rsidR="00C267AB" w:rsidRPr="001661CD" w:rsidRDefault="00C267AB" w:rsidP="001F4EF0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sz w:val="28"/>
          <w:szCs w:val="28"/>
          <w:lang w:val="en-US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1F4EF0" w:rsidRPr="001661CD" w14:paraId="0B3928D5" w14:textId="77777777" w:rsidTr="00BF29FD">
        <w:tc>
          <w:tcPr>
            <w:tcW w:w="4927" w:type="dxa"/>
          </w:tcPr>
          <w:p w14:paraId="2D52353E" w14:textId="77777777" w:rsidR="00C267AB" w:rsidRPr="001661CD" w:rsidRDefault="00C267AB" w:rsidP="001F4EF0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 động của giáo viên và học sinh</w:t>
            </w:r>
          </w:p>
        </w:tc>
        <w:tc>
          <w:tcPr>
            <w:tcW w:w="4928" w:type="dxa"/>
          </w:tcPr>
          <w:p w14:paraId="45D15866" w14:textId="77777777" w:rsidR="00C267AB" w:rsidRPr="001661CD" w:rsidRDefault="00C267AB" w:rsidP="001F4EF0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</w:tr>
      <w:tr w:rsidR="001F4EF0" w:rsidRPr="001661CD" w14:paraId="02C21DF9" w14:textId="77777777" w:rsidTr="00BF29FD">
        <w:tc>
          <w:tcPr>
            <w:tcW w:w="4927" w:type="dxa"/>
          </w:tcPr>
          <w:p w14:paraId="2AE03CCF" w14:textId="3A45568C" w:rsidR="00C267AB" w:rsidRPr="001661CD" w:rsidRDefault="00C267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Bước 1: GV giao nhiệm vụ</w:t>
            </w:r>
            <w:r w:rsidR="00B111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1</w:t>
            </w: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:</w:t>
            </w:r>
          </w:p>
          <w:p w14:paraId="7789AB56" w14:textId="77777777" w:rsidR="00C267AB" w:rsidRPr="001661CD" w:rsidRDefault="00C267AB" w:rsidP="001F4EF0">
            <w:pPr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Yêu cầu học sinh hoạt động cá nhân</w:t>
            </w:r>
          </w:p>
          <w:p w14:paraId="777EEFC9" w14:textId="77777777" w:rsidR="00C267AB" w:rsidRPr="001661CD" w:rsidRDefault="00C267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GV yêu cầu học sinh suy nghĩ trả lời các câu hỏi giáo viên đưa ra và làm bài </w:t>
            </w:r>
          </w:p>
          <w:p w14:paraId="5BC1E170" w14:textId="77777777" w:rsidR="00C267AB" w:rsidRPr="001661CD" w:rsidRDefault="00C267AB" w:rsidP="001F4EF0">
            <w:pPr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- Các câu hỏi gợi mở để dẫn dắt bài toán </w:t>
            </w:r>
          </w:p>
          <w:p w14:paraId="37F2636C" w14:textId="01A1DE99" w:rsidR="00C267AB" w:rsidRPr="001661CD" w:rsidRDefault="00C267AB" w:rsidP="001F4EF0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H1: </w:t>
            </w:r>
            <w:r w:rsidR="00750B6F" w:rsidRPr="001661CD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Muốn tính </w:t>
            </w:r>
            <w:r w:rsidR="00000B03" w:rsidRPr="001661CD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số cây cần trồng làm thế nào?</w:t>
            </w:r>
          </w:p>
          <w:p w14:paraId="68DD08FD" w14:textId="4548612F" w:rsidR="00C267AB" w:rsidRPr="001661CD" w:rsidRDefault="00C267AB" w:rsidP="001F4EF0">
            <w:pPr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H2: </w:t>
            </w:r>
            <w:r w:rsidR="00000B03" w:rsidRPr="001661CD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Nhắc lại công thức tính chu vi hình chữ nhật?</w:t>
            </w:r>
          </w:p>
          <w:p w14:paraId="02AEBB30" w14:textId="11161E3E" w:rsidR="00C267AB" w:rsidRPr="001661CD" w:rsidRDefault="00C267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Bước 2: Thực hiện nhiệm vụ </w:t>
            </w:r>
            <w:r w:rsidR="00B111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1:</w:t>
            </w:r>
          </w:p>
          <w:p w14:paraId="044FDBC9" w14:textId="77777777" w:rsidR="00C267AB" w:rsidRPr="001661CD" w:rsidRDefault="00C267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HS thực hiện nhóm đôi nghiên cứu trả lời câu hỏi và làm bài</w:t>
            </w:r>
          </w:p>
          <w:p w14:paraId="06AF5C1B" w14:textId="77777777" w:rsidR="00C267AB" w:rsidRPr="001661CD" w:rsidRDefault="00C267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Dự kiến câu trả lời:</w:t>
            </w:r>
          </w:p>
          <w:p w14:paraId="106D371E" w14:textId="19E0F92A" w:rsidR="00C267AB" w:rsidRPr="001661CD" w:rsidRDefault="00C267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Đ1: </w:t>
            </w:r>
            <w:r w:rsidR="00000B03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Lấy chu vi của hình chữ nhật chia cho 5</w:t>
            </w:r>
          </w:p>
          <w:p w14:paraId="135B9EBC" w14:textId="44B51774" w:rsidR="00000B03" w:rsidRPr="001661CD" w:rsidRDefault="00C267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Đ2: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000B03" w:rsidRPr="001661CD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Chu vi hình chữ nhật bằng:</w:t>
            </w:r>
          </w:p>
          <w:p w14:paraId="48E830C6" w14:textId="4B053E7F" w:rsidR="00C267AB" w:rsidRPr="001661CD" w:rsidRDefault="00000B03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(dài + rộng) x </w:t>
            </w:r>
            <w:r w:rsidR="001661CD" w:rsidRPr="001661CD">
              <w:rPr>
                <w:rFonts w:asciiTheme="majorHAnsi" w:hAnsiTheme="majorHAnsi" w:cstheme="majorHAnsi"/>
                <w:position w:val="-4"/>
                <w:sz w:val="28"/>
                <w:szCs w:val="28"/>
              </w:rPr>
              <w:object w:dxaOrig="220" w:dyaOrig="279" w14:anchorId="331E5DD1">
                <v:shape id="_x0000_i1194" type="#_x0000_t75" style="width:11.25pt;height:14.25pt" o:ole="">
                  <v:imagedata r:id="rId343" o:title=""/>
                </v:shape>
                <o:OLEObject Type="Embed" ProgID="Equation.DSMT4" ShapeID="_x0000_i1194" DrawAspect="Content" ObjectID="_1691129437" r:id="rId344"/>
              </w:object>
            </w:r>
          </w:p>
          <w:p w14:paraId="0EA3FBB1" w14:textId="77777777" w:rsidR="00C267AB" w:rsidRPr="001661CD" w:rsidRDefault="00C267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Bước 3: Báo cáo kết quả </w:t>
            </w:r>
          </w:p>
          <w:p w14:paraId="43FB6E06" w14:textId="77777777" w:rsidR="00C267AB" w:rsidRPr="001661CD" w:rsidRDefault="00C267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Đại diện 2 nhóm đôi lên bảng làm bài</w:t>
            </w:r>
          </w:p>
          <w:p w14:paraId="1FB8A2EA" w14:textId="77777777" w:rsidR="00C267AB" w:rsidRPr="001661CD" w:rsidRDefault="00C267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khác làm vào vở</w:t>
            </w:r>
          </w:p>
          <w:p w14:paraId="094EB078" w14:textId="77777777" w:rsidR="00C267AB" w:rsidRPr="001661CD" w:rsidRDefault="00C267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Bước 4: Kết luận, nhận định</w:t>
            </w:r>
          </w:p>
          <w:p w14:paraId="2AD4ADAF" w14:textId="77777777" w:rsidR="00C267AB" w:rsidRPr="001661CD" w:rsidRDefault="00C267AB" w:rsidP="001F4EF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gọi HS nhóm khác nhận xét kết quả bài làm của bạn</w:t>
            </w:r>
          </w:p>
        </w:tc>
        <w:tc>
          <w:tcPr>
            <w:tcW w:w="4928" w:type="dxa"/>
          </w:tcPr>
          <w:p w14:paraId="477AB2A6" w14:textId="77777777" w:rsidR="00AA40BD" w:rsidRPr="001661CD" w:rsidRDefault="00C267AB" w:rsidP="001F4EF0">
            <w:pPr>
              <w:tabs>
                <w:tab w:val="left" w:pos="540"/>
                <w:tab w:val="left" w:pos="2970"/>
                <w:tab w:val="left" w:pos="5760"/>
                <w:tab w:val="left" w:pos="8550"/>
              </w:tabs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Bài tập vận dụng:</w:t>
            </w:r>
          </w:p>
          <w:p w14:paraId="3A60D304" w14:textId="0F9C8E37" w:rsidR="001F4EF0" w:rsidRPr="001661CD" w:rsidRDefault="00AA40BD" w:rsidP="00BA516D">
            <w:pPr>
              <w:tabs>
                <w:tab w:val="left" w:pos="540"/>
                <w:tab w:val="left" w:pos="2970"/>
                <w:tab w:val="left" w:pos="5760"/>
                <w:tab w:val="left" w:pos="8550"/>
              </w:tabs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Bài 1: </w:t>
            </w:r>
            <w:r w:rsidR="00C267AB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750B6F"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Một miếng đất hình chữ nhật dài </w:t>
            </w:r>
            <w:r w:rsidR="001661CD"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499" w:dyaOrig="300" w14:anchorId="4B713A72">
                <v:shape id="_x0000_i1195" type="#_x0000_t75" style="width:24.75pt;height:15pt" o:ole="">
                  <v:imagedata r:id="rId345" o:title=""/>
                </v:shape>
                <o:OLEObject Type="Embed" ProgID="Equation.DSMT4" ShapeID="_x0000_i1195" DrawAspect="Content" ObjectID="_1691129438" r:id="rId346"/>
              </w:object>
            </w:r>
            <w:r w:rsidR="00750B6F"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m, chiều rộng bằng </w:t>
            </w:r>
            <w:r w:rsidR="001661CD" w:rsidRPr="001661CD">
              <w:rPr>
                <w:rFonts w:asciiTheme="majorHAnsi" w:hAnsiTheme="majorHAnsi" w:cstheme="majorHAnsi"/>
                <w:position w:val="-26"/>
                <w:sz w:val="28"/>
                <w:szCs w:val="28"/>
              </w:rPr>
              <w:object w:dxaOrig="260" w:dyaOrig="700" w14:anchorId="5D7CC40B">
                <v:shape id="_x0000_i1196" type="#_x0000_t75" style="width:12.75pt;height:35.25pt" o:ole="">
                  <v:imagedata r:id="rId347" o:title=""/>
                </v:shape>
                <o:OLEObject Type="Embed" ProgID="Equation.DSMT4" ShapeID="_x0000_i1196" DrawAspect="Content" ObjectID="_1691129439" r:id="rId348"/>
              </w:object>
            </w:r>
            <w:r w:rsidR="00750B6F"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chiều </w:t>
            </w:r>
            <w:r w:rsidR="00750B6F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</w:t>
            </w:r>
            <w:r w:rsidR="00750B6F" w:rsidRPr="001661CD">
              <w:rPr>
                <w:rFonts w:asciiTheme="majorHAnsi" w:hAnsiTheme="majorHAnsi" w:cstheme="majorHAnsi"/>
                <w:sz w:val="28"/>
                <w:szCs w:val="28"/>
              </w:rPr>
              <w:t>ài. Người ta tr</w:t>
            </w:r>
            <w:r w:rsidR="00000B03"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ồng</w:t>
            </w:r>
            <w:r w:rsidR="00750B6F"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cây xung quanh miếng đất, biết rằng cây nọ cách cây kia </w:t>
            </w:r>
            <w:r w:rsidR="001661CD"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00" w:dyaOrig="300" w14:anchorId="4EA981D4">
                <v:shape id="_x0000_i1197" type="#_x0000_t75" style="width:9.75pt;height:15pt" o:ole="">
                  <v:imagedata r:id="rId349" o:title=""/>
                </v:shape>
                <o:OLEObject Type="Embed" ProgID="Equation.DSMT4" ShapeID="_x0000_i1197" DrawAspect="Content" ObjectID="_1691129440" r:id="rId350"/>
              </w:object>
            </w:r>
            <w:r w:rsidR="00750B6F"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m và </w:t>
            </w:r>
            <w:r w:rsidR="001661CD" w:rsidRPr="001661CD">
              <w:rPr>
                <w:rFonts w:asciiTheme="majorHAnsi" w:hAnsiTheme="majorHAnsi" w:cstheme="majorHAnsi"/>
                <w:position w:val="-4"/>
                <w:sz w:val="28"/>
                <w:szCs w:val="28"/>
              </w:rPr>
              <w:object w:dxaOrig="220" w:dyaOrig="279" w14:anchorId="130CCA48">
                <v:shape id="_x0000_i1198" type="#_x0000_t75" style="width:11.25pt;height:14.25pt" o:ole="">
                  <v:imagedata r:id="rId351" o:title=""/>
                </v:shape>
                <o:OLEObject Type="Embed" ProgID="Equation.DSMT4" ShapeID="_x0000_i1198" DrawAspect="Content" ObjectID="_1691129441" r:id="rId352"/>
              </w:object>
            </w:r>
            <w:r w:rsidR="00750B6F"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góc có </w:t>
            </w:r>
            <w:r w:rsidR="001661CD" w:rsidRPr="001661CD">
              <w:rPr>
                <w:rFonts w:asciiTheme="majorHAnsi" w:hAnsiTheme="majorHAnsi" w:cstheme="majorHAnsi"/>
                <w:position w:val="-4"/>
                <w:sz w:val="28"/>
                <w:szCs w:val="28"/>
              </w:rPr>
              <w:object w:dxaOrig="220" w:dyaOrig="279" w14:anchorId="6A0AB7ED">
                <v:shape id="_x0000_i1199" type="#_x0000_t75" style="width:11.25pt;height:14.25pt" o:ole="">
                  <v:imagedata r:id="rId353" o:title=""/>
                </v:shape>
                <o:OLEObject Type="Embed" ProgID="Equation.DSMT4" ShapeID="_x0000_i1199" DrawAspect="Content" ObjectID="_1691129442" r:id="rId354"/>
              </w:object>
            </w:r>
            <w:r w:rsidR="00750B6F"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cây. Hỏi cần tất cả bao nhiêu cây?</w:t>
            </w:r>
          </w:p>
          <w:p w14:paraId="4BAE776C" w14:textId="09E1E6D3" w:rsidR="00C267AB" w:rsidRPr="001661CD" w:rsidRDefault="00C267AB" w:rsidP="001F4EF0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G</w:t>
            </w:r>
            <w:r w:rsidRPr="001661CD">
              <w:rPr>
                <w:rFonts w:asciiTheme="majorHAnsi" w:hAnsiTheme="majorHAnsi" w:cstheme="majorHAnsi"/>
                <w:b/>
                <w:sz w:val="28"/>
                <w:szCs w:val="28"/>
              </w:rPr>
              <w:t>iải</w:t>
            </w:r>
          </w:p>
          <w:p w14:paraId="6B609F04" w14:textId="77777777" w:rsidR="001661CD" w:rsidRPr="001661CD" w:rsidRDefault="00750B6F" w:rsidP="001F4EF0">
            <w:pPr>
              <w:tabs>
                <w:tab w:val="left" w:pos="540"/>
                <w:tab w:val="left" w:pos="2970"/>
                <w:tab w:val="left" w:pos="5760"/>
                <w:tab w:val="left" w:pos="855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Chiều rộng hình chữ nhật: </w:t>
            </w:r>
          </w:p>
          <w:p w14:paraId="0B65E96B" w14:textId="1F0FEB35" w:rsidR="00750B6F" w:rsidRPr="001661CD" w:rsidRDefault="001661CD" w:rsidP="001F4EF0">
            <w:pPr>
              <w:tabs>
                <w:tab w:val="left" w:pos="540"/>
                <w:tab w:val="left" w:pos="2970"/>
                <w:tab w:val="left" w:pos="5760"/>
                <w:tab w:val="left" w:pos="855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</w:t>
            </w:r>
            <w:r w:rsidRPr="001661CD">
              <w:rPr>
                <w:rFonts w:asciiTheme="majorHAnsi" w:hAnsiTheme="majorHAnsi" w:cstheme="majorHAnsi"/>
                <w:position w:val="-26"/>
                <w:sz w:val="28"/>
                <w:szCs w:val="28"/>
              </w:rPr>
              <w:object w:dxaOrig="1420" w:dyaOrig="700" w14:anchorId="64D2A482">
                <v:shape id="_x0000_i1200" type="#_x0000_t75" style="width:71.25pt;height:35.25pt" o:ole="">
                  <v:imagedata r:id="rId355" o:title=""/>
                </v:shape>
                <o:OLEObject Type="Embed" ProgID="Equation.DSMT4" ShapeID="_x0000_i1200" DrawAspect="Content" ObjectID="_1691129443" r:id="rId356"/>
              </w:object>
            </w:r>
            <w:r w:rsidR="00750B6F"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(m)</w:t>
            </w:r>
          </w:p>
          <w:p w14:paraId="362FF895" w14:textId="77777777" w:rsidR="00750B6F" w:rsidRPr="001661CD" w:rsidRDefault="00750B6F" w:rsidP="001F4EF0">
            <w:pPr>
              <w:tabs>
                <w:tab w:val="left" w:pos="540"/>
                <w:tab w:val="left" w:pos="2970"/>
                <w:tab w:val="left" w:pos="5760"/>
                <w:tab w:val="left" w:pos="855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Chu vi hình chữ nhật: </w:t>
            </w:r>
          </w:p>
          <w:p w14:paraId="5FB8682A" w14:textId="06F035F1" w:rsidR="00750B6F" w:rsidRPr="001661CD" w:rsidRDefault="001661CD" w:rsidP="001F4EF0">
            <w:pPr>
              <w:tabs>
                <w:tab w:val="left" w:pos="540"/>
                <w:tab w:val="left" w:pos="2970"/>
                <w:tab w:val="left" w:pos="5760"/>
                <w:tab w:val="left" w:pos="855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</w:t>
            </w:r>
            <w:r w:rsidRPr="001661CD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2260" w:dyaOrig="420" w14:anchorId="61C60C5D">
                <v:shape id="_x0000_i1201" type="#_x0000_t75" style="width:113.25pt;height:21pt" o:ole="">
                  <v:imagedata r:id="rId357" o:title=""/>
                </v:shape>
                <o:OLEObject Type="Embed" ProgID="Equation.DSMT4" ShapeID="_x0000_i1201" DrawAspect="Content" ObjectID="_1691129444" r:id="rId358"/>
              </w:object>
            </w:r>
            <w:r w:rsidR="00750B6F" w:rsidRPr="001661CD">
              <w:rPr>
                <w:rFonts w:asciiTheme="majorHAnsi" w:hAnsiTheme="majorHAnsi" w:cstheme="majorHAnsi"/>
                <w:sz w:val="28"/>
                <w:szCs w:val="28"/>
              </w:rPr>
              <w:t>(m)</w:t>
            </w:r>
          </w:p>
          <w:p w14:paraId="0D6E0088" w14:textId="77777777" w:rsidR="001661CD" w:rsidRPr="001661CD" w:rsidRDefault="00750B6F" w:rsidP="001F4EF0">
            <w:pPr>
              <w:tabs>
                <w:tab w:val="left" w:pos="540"/>
                <w:tab w:val="left" w:pos="2970"/>
                <w:tab w:val="left" w:pos="5760"/>
                <w:tab w:val="left" w:pos="855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Số cây cần thiết là: </w:t>
            </w:r>
          </w:p>
          <w:p w14:paraId="4080F93C" w14:textId="036C4198" w:rsidR="00750B6F" w:rsidRPr="001661CD" w:rsidRDefault="001661CD" w:rsidP="001F4EF0">
            <w:pPr>
              <w:tabs>
                <w:tab w:val="left" w:pos="540"/>
                <w:tab w:val="left" w:pos="2970"/>
                <w:tab w:val="left" w:pos="5760"/>
                <w:tab w:val="left" w:pos="855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</w:t>
            </w:r>
            <w:r w:rsidR="00750B6F" w:rsidRPr="001661CD">
              <w:rPr>
                <w:rFonts w:asciiTheme="majorHAnsi" w:hAnsiTheme="majorHAnsi" w:cstheme="majorHAnsi"/>
                <w:sz w:val="28"/>
                <w:szCs w:val="28"/>
              </w:rPr>
              <w:t>770: 5 = 154 (cây)</w:t>
            </w:r>
          </w:p>
          <w:p w14:paraId="54A2C08F" w14:textId="1EC109B3" w:rsidR="00C267AB" w:rsidRPr="001661CD" w:rsidRDefault="00C267AB" w:rsidP="001F4EF0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</w:tc>
      </w:tr>
      <w:tr w:rsidR="004D2E68" w:rsidRPr="001661CD" w14:paraId="50CBF5ED" w14:textId="77777777" w:rsidTr="00BF29FD">
        <w:tc>
          <w:tcPr>
            <w:tcW w:w="4927" w:type="dxa"/>
          </w:tcPr>
          <w:p w14:paraId="45FD1988" w14:textId="1892DAC9" w:rsidR="004D2E68" w:rsidRPr="00090240" w:rsidRDefault="004D2E68" w:rsidP="004D2E6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090240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Bước 1: GV giao nhiệm vụ</w:t>
            </w:r>
            <w:r w:rsidR="00B1119B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2</w:t>
            </w:r>
            <w:r w:rsidRPr="00090240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:</w:t>
            </w:r>
          </w:p>
          <w:p w14:paraId="19C949CE" w14:textId="77777777" w:rsidR="004D2E68" w:rsidRPr="00090240" w:rsidRDefault="004D2E68" w:rsidP="004D2E68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</w:pPr>
            <w:r w:rsidRPr="00090240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  <w:t>Yêu cầu học sinh hoạt động cá nhân</w:t>
            </w:r>
          </w:p>
          <w:p w14:paraId="5A211DAE" w14:textId="77777777" w:rsidR="004D2E68" w:rsidRPr="00090240" w:rsidRDefault="004D2E68" w:rsidP="004D2E6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090240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GV yêu cầu học sinh suy nghĩ trả lời các câu hỏi giáo viên đưa ra và làm bài </w:t>
            </w:r>
          </w:p>
          <w:p w14:paraId="437C7EBE" w14:textId="77777777" w:rsidR="004D2E68" w:rsidRPr="00090240" w:rsidRDefault="004D2E68" w:rsidP="004D2E68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</w:pPr>
            <w:r w:rsidRPr="00090240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  <w:t xml:space="preserve">- Các câu hỏi gợi mở để dẫn dắt bài toán </w:t>
            </w:r>
          </w:p>
          <w:p w14:paraId="1A171365" w14:textId="362A733D" w:rsidR="004D2E68" w:rsidRPr="00090240" w:rsidRDefault="004D2E68" w:rsidP="004D2E68">
            <w:pPr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090240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  <w:t xml:space="preserve">H: Muốn tính số cây cần trồng </w:t>
            </w:r>
            <w:r w:rsidR="00090240" w:rsidRPr="00090240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  <w:t xml:space="preserve">của cả ba tổ </w:t>
            </w:r>
            <w:r w:rsidRPr="00090240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  <w:t>làm thế nào?</w:t>
            </w:r>
          </w:p>
          <w:p w14:paraId="4B210960" w14:textId="54E01594" w:rsidR="004D2E68" w:rsidRPr="00090240" w:rsidRDefault="004D2E68" w:rsidP="004D2E6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090240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Bước 2: Thực hiện nhiệm vụ</w:t>
            </w:r>
            <w:r w:rsidR="00B1119B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2:</w:t>
            </w:r>
            <w:r w:rsidRPr="00090240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14:paraId="4D71811E" w14:textId="77777777" w:rsidR="004D2E68" w:rsidRPr="00090240" w:rsidRDefault="004D2E68" w:rsidP="004D2E6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090240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HS thực hiện nhóm đôi nghiên cứu trả lời câu hỏi và làm bài</w:t>
            </w:r>
          </w:p>
          <w:p w14:paraId="16733331" w14:textId="77777777" w:rsidR="004D2E68" w:rsidRPr="00090240" w:rsidRDefault="004D2E68" w:rsidP="004D2E6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090240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Dự kiến câu trả lời:</w:t>
            </w:r>
          </w:p>
          <w:p w14:paraId="3702FFD4" w14:textId="3872F035" w:rsidR="00090240" w:rsidRPr="00090240" w:rsidRDefault="004D2E68" w:rsidP="0009024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090240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Đ: </w:t>
            </w:r>
            <w:r w:rsidR="00090240" w:rsidRPr="00090240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Tính phân số chỉ số cây trồng được của tổ thứ 3.</w:t>
            </w:r>
          </w:p>
          <w:p w14:paraId="3BC59E74" w14:textId="5496C4A6" w:rsidR="004D2E68" w:rsidRPr="00090240" w:rsidRDefault="004D2E68" w:rsidP="0009024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090240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090240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Bước 3: Báo cáo kết quả </w:t>
            </w:r>
          </w:p>
          <w:p w14:paraId="275C9E3C" w14:textId="77777777" w:rsidR="004D2E68" w:rsidRPr="00090240" w:rsidRDefault="004D2E68" w:rsidP="004D2E6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090240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- Đại diện 2 nhóm đôi lên bảng làm bài</w:t>
            </w:r>
          </w:p>
          <w:p w14:paraId="272F3253" w14:textId="77777777" w:rsidR="004D2E68" w:rsidRPr="00090240" w:rsidRDefault="004D2E68" w:rsidP="004D2E6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090240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- HS khác làm vào vở</w:t>
            </w:r>
          </w:p>
          <w:p w14:paraId="58AA5B6A" w14:textId="77777777" w:rsidR="004D2E68" w:rsidRPr="00090240" w:rsidRDefault="004D2E68" w:rsidP="004D2E6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090240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Bước 4: Kết luận, nhận định</w:t>
            </w:r>
          </w:p>
          <w:p w14:paraId="18E1A2B2" w14:textId="1A81D35E" w:rsidR="004D2E68" w:rsidRPr="001661CD" w:rsidRDefault="004D2E68" w:rsidP="004D2E6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090240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- GV gọi HS nhóm khác nhận xét kết quả bài làm của bạn</w:t>
            </w:r>
          </w:p>
        </w:tc>
        <w:tc>
          <w:tcPr>
            <w:tcW w:w="4928" w:type="dxa"/>
          </w:tcPr>
          <w:p w14:paraId="17F29CDC" w14:textId="28702327" w:rsidR="003B0441" w:rsidRDefault="00BF29FD" w:rsidP="003B0441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Bài 2: </w:t>
            </w:r>
            <w:r w:rsidR="003B0441" w:rsidRPr="001661CD">
              <w:rPr>
                <w:rFonts w:asciiTheme="majorHAnsi" w:hAnsiTheme="majorHAnsi" w:cstheme="majorHAnsi"/>
                <w:sz w:val="28"/>
                <w:szCs w:val="28"/>
              </w:rPr>
              <w:t>Ba tổ học sinh phải trồng một s</w:t>
            </w:r>
            <w:r w:rsidR="00D40D2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ố </w:t>
            </w:r>
            <w:r w:rsidR="003B0441"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cây xung quanh vườn. Tổ thứ nhất trồng 25% số cây, tổ thứ hai trồng </w:t>
            </w:r>
            <w:r w:rsidR="003B0441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360" w:dyaOrig="720" w14:anchorId="6E89E309">
                <v:shape id="_x0000_i1202" type="#_x0000_t75" style="width:18pt;height:36pt" o:ole="">
                  <v:imagedata r:id="rId359" o:title=""/>
                </v:shape>
                <o:OLEObject Type="Embed" ProgID="Equation.DSMT4" ShapeID="_x0000_i1202" DrawAspect="Content" ObjectID="_1691129445" r:id="rId360"/>
              </w:object>
            </w:r>
            <w:r w:rsidR="003B0441"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số cây, tổ thứ ba trồng 135 cây. Hỏi cả ba tổ đã trồng được bao nhiêu cây?</w:t>
            </w:r>
          </w:p>
          <w:p w14:paraId="639927F7" w14:textId="390A4952" w:rsidR="003B0441" w:rsidRPr="003B0441" w:rsidRDefault="003B0441" w:rsidP="003B0441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3B0441">
              <w:rPr>
                <w:rFonts w:asciiTheme="majorHAnsi" w:hAnsiTheme="majorHAnsi" w:cstheme="majorHAnsi"/>
                <w:b/>
                <w:sz w:val="28"/>
                <w:szCs w:val="28"/>
              </w:rPr>
              <w:t>Gi</w:t>
            </w:r>
            <w:r w:rsidRPr="003B044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ải</w:t>
            </w:r>
          </w:p>
          <w:p w14:paraId="5AAB9DB0" w14:textId="77777777" w:rsidR="003B0441" w:rsidRPr="003B0441" w:rsidRDefault="003B0441" w:rsidP="003B0441">
            <w:pPr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  <w:p w14:paraId="38E4B78F" w14:textId="2F2D3142" w:rsidR="003B0441" w:rsidRDefault="003B0441" w:rsidP="003B0441">
            <w:pPr>
              <w:tabs>
                <w:tab w:val="left" w:pos="540"/>
                <w:tab w:val="left" w:pos="2970"/>
                <w:tab w:val="left" w:pos="5760"/>
                <w:tab w:val="left" w:pos="8550"/>
              </w:tabs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Phân số chỉ số cây trồng được của tổ thứ 3 là: </w:t>
            </w:r>
            <w:r w:rsidRPr="001661CD">
              <w:rPr>
                <w:rFonts w:asciiTheme="majorHAnsi" w:hAnsiTheme="majorHAnsi" w:cstheme="majorHAnsi"/>
                <w:bCs/>
                <w:position w:val="-32"/>
                <w:sz w:val="28"/>
                <w:szCs w:val="28"/>
                <w:lang w:val="en-US"/>
              </w:rPr>
              <w:object w:dxaOrig="2020" w:dyaOrig="780" w14:anchorId="29270AE6">
                <v:shape id="_x0000_i1203" type="#_x0000_t75" style="width:101.25pt;height:39pt" o:ole="">
                  <v:imagedata r:id="rId361" o:title=""/>
                </v:shape>
                <o:OLEObject Type="Embed" ProgID="Equation.DSMT4" ShapeID="_x0000_i1203" DrawAspect="Content" ObjectID="_1691129446" r:id="rId362"/>
              </w:objec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(tổng số cây)</w:t>
            </w:r>
          </w:p>
          <w:p w14:paraId="73C78EB6" w14:textId="641DCE80" w:rsidR="003B0441" w:rsidRDefault="003B0441" w:rsidP="003B0441">
            <w:pPr>
              <w:tabs>
                <w:tab w:val="left" w:pos="540"/>
                <w:tab w:val="left" w:pos="2970"/>
                <w:tab w:val="left" w:pos="5760"/>
                <w:tab w:val="left" w:pos="8550"/>
              </w:tabs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Số cây cả 3 tổ trồng được là:</w:t>
            </w:r>
          </w:p>
          <w:p w14:paraId="6687DFB0" w14:textId="64A7FD91" w:rsidR="003B0441" w:rsidRDefault="00C46EF2" w:rsidP="003B0441">
            <w:pPr>
              <w:tabs>
                <w:tab w:val="left" w:pos="540"/>
                <w:tab w:val="left" w:pos="2970"/>
                <w:tab w:val="left" w:pos="5760"/>
                <w:tab w:val="left" w:pos="8550"/>
              </w:tabs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C46EF2">
              <w:rPr>
                <w:rFonts w:asciiTheme="majorHAnsi" w:hAnsiTheme="majorHAnsi" w:cstheme="majorHAnsi"/>
                <w:bCs/>
                <w:position w:val="-28"/>
                <w:sz w:val="28"/>
                <w:szCs w:val="28"/>
                <w:lang w:val="en-US"/>
              </w:rPr>
              <w:object w:dxaOrig="2680" w:dyaOrig="720" w14:anchorId="3BF0C939">
                <v:shape id="_x0000_i1204" type="#_x0000_t75" style="width:134.25pt;height:36pt" o:ole="">
                  <v:imagedata r:id="rId363" o:title=""/>
                </v:shape>
                <o:OLEObject Type="Embed" ProgID="Equation.DSMT4" ShapeID="_x0000_i1204" DrawAspect="Content" ObjectID="_1691129447" r:id="rId364"/>
              </w:objec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(cây)</w:t>
            </w:r>
          </w:p>
          <w:p w14:paraId="232B5797" w14:textId="3962B860" w:rsidR="003B0441" w:rsidRPr="003B0441" w:rsidRDefault="003B0441" w:rsidP="001F4EF0">
            <w:pPr>
              <w:tabs>
                <w:tab w:val="left" w:pos="540"/>
                <w:tab w:val="left" w:pos="2970"/>
                <w:tab w:val="left" w:pos="5760"/>
                <w:tab w:val="left" w:pos="8550"/>
              </w:tabs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</w:tc>
      </w:tr>
      <w:tr w:rsidR="004D2E68" w:rsidRPr="001661CD" w14:paraId="11D7F277" w14:textId="77777777" w:rsidTr="00BF29FD">
        <w:tc>
          <w:tcPr>
            <w:tcW w:w="4927" w:type="dxa"/>
          </w:tcPr>
          <w:p w14:paraId="04B32D0F" w14:textId="33A8B053" w:rsidR="004D2E68" w:rsidRPr="00407DFA" w:rsidRDefault="004D2E68" w:rsidP="004D2E6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07DF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Bước 1: GV giao nhiệm vụ</w:t>
            </w:r>
            <w:r w:rsidR="00B1119B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3</w:t>
            </w:r>
            <w:r w:rsidRPr="00407DF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:</w:t>
            </w:r>
          </w:p>
          <w:p w14:paraId="68D44209" w14:textId="77777777" w:rsidR="004D2E68" w:rsidRPr="00407DFA" w:rsidRDefault="004D2E68" w:rsidP="004D2E68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</w:pPr>
            <w:r w:rsidRPr="00407DFA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  <w:t>Yêu cầu học sinh hoạt động cá nhân</w:t>
            </w:r>
          </w:p>
          <w:p w14:paraId="31F63157" w14:textId="77777777" w:rsidR="004D2E68" w:rsidRPr="00407DFA" w:rsidRDefault="004D2E68" w:rsidP="004D2E6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407DF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GV yêu cầu học sinh suy nghĩ trả lời các câu hỏi giáo viên đưa ra và làm bài </w:t>
            </w:r>
          </w:p>
          <w:p w14:paraId="4CCF9791" w14:textId="77777777" w:rsidR="004D2E68" w:rsidRPr="00407DFA" w:rsidRDefault="004D2E68" w:rsidP="004D2E68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</w:pPr>
            <w:r w:rsidRPr="00407DFA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  <w:t xml:space="preserve">- Các câu hỏi gợi mở để dẫn dắt bài toán </w:t>
            </w:r>
          </w:p>
          <w:p w14:paraId="52F68205" w14:textId="0D2413F5" w:rsidR="004D2E68" w:rsidRPr="00407DFA" w:rsidRDefault="004D2E68" w:rsidP="004D2E68">
            <w:pPr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407DFA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  <w:t xml:space="preserve">H1: Muốn tính số </w:t>
            </w:r>
            <w:r w:rsidR="00090240" w:rsidRPr="00407DFA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  <w:t>công nhân của phân xưởng cần tính gì trước</w:t>
            </w:r>
            <w:r w:rsidRPr="00407DFA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  <w:t>?</w:t>
            </w:r>
          </w:p>
          <w:p w14:paraId="55E6ECAE" w14:textId="2589164A" w:rsidR="004D2E68" w:rsidRPr="00407DFA" w:rsidRDefault="004D2E68" w:rsidP="004D2E68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</w:pPr>
            <w:r w:rsidRPr="00407DFA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  <w:t xml:space="preserve">H2: </w:t>
            </w:r>
            <w:r w:rsidR="00090240" w:rsidRPr="00407DFA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  <w:t>Tính số công nhân phân xưởng làm thế nào</w:t>
            </w:r>
            <w:r w:rsidRPr="00407DFA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  <w:t>?</w:t>
            </w:r>
          </w:p>
          <w:p w14:paraId="1712BA83" w14:textId="698126A8" w:rsidR="004D2E68" w:rsidRPr="00407DFA" w:rsidRDefault="004D2E68" w:rsidP="004D2E6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07DF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Bước 2: Thực hiện nhiệm vụ</w:t>
            </w:r>
            <w:r w:rsidR="00B1119B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3:</w:t>
            </w:r>
            <w:r w:rsidRPr="00407DF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14:paraId="4489EB43" w14:textId="75A88A50" w:rsidR="004D2E68" w:rsidRPr="00407DFA" w:rsidRDefault="004D2E68" w:rsidP="004D2E6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407DF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HS thực hiện nghiên cứu trả lời câu hỏi và làm bài</w:t>
            </w:r>
          </w:p>
          <w:p w14:paraId="7A13419A" w14:textId="77777777" w:rsidR="004D2E68" w:rsidRPr="00407DFA" w:rsidRDefault="004D2E68" w:rsidP="004D2E6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407DF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Dự kiến câu trả lời:</w:t>
            </w:r>
          </w:p>
          <w:p w14:paraId="4FC8B019" w14:textId="7F8057FC" w:rsidR="004D2E68" w:rsidRPr="00407DFA" w:rsidRDefault="004D2E68" w:rsidP="004D2E6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407DF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Đ1: </w:t>
            </w:r>
            <w:r w:rsidR="00090240" w:rsidRPr="00407DF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Tính </w:t>
            </w:r>
            <w:r w:rsidR="00090240" w:rsidRPr="00407DFA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  <w:t>phân số chỉ số công nhân của phân xưởng 3.</w:t>
            </w:r>
          </w:p>
          <w:p w14:paraId="06B3C71D" w14:textId="630BC612" w:rsidR="004D2E68" w:rsidRPr="00407DFA" w:rsidRDefault="004D2E68" w:rsidP="0009024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407DF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Đ2:</w:t>
            </w:r>
            <w:r w:rsidRPr="00407DF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r w:rsidR="00090240" w:rsidRPr="00407DFA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  <w:t>38 chia cho số phần phân số công nhân của phân xưởng 3</w:t>
            </w:r>
          </w:p>
          <w:p w14:paraId="39EA6865" w14:textId="77777777" w:rsidR="004D2E68" w:rsidRPr="00407DFA" w:rsidRDefault="004D2E68" w:rsidP="004D2E6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07DF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Bước 3: Báo cáo kết quả </w:t>
            </w:r>
          </w:p>
          <w:p w14:paraId="70B3C1C1" w14:textId="57D251F8" w:rsidR="004D2E68" w:rsidRPr="00407DFA" w:rsidRDefault="004D2E68" w:rsidP="004D2E6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407DF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- Đại diện </w:t>
            </w:r>
            <w:r w:rsidR="00407DF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1 học sinh</w:t>
            </w:r>
            <w:r w:rsidRPr="00407DF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lên bảng làm bài</w:t>
            </w:r>
          </w:p>
          <w:p w14:paraId="3B1D0BDD" w14:textId="77777777" w:rsidR="004D2E68" w:rsidRPr="00407DFA" w:rsidRDefault="004D2E68" w:rsidP="004D2E6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407DF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- HS khác làm vào vở</w:t>
            </w:r>
          </w:p>
          <w:p w14:paraId="645CF5C6" w14:textId="77777777" w:rsidR="004D2E68" w:rsidRPr="00407DFA" w:rsidRDefault="004D2E68" w:rsidP="004D2E6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07DF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Bước 4: Kết luận, nhận định</w:t>
            </w:r>
          </w:p>
          <w:p w14:paraId="1E6DE21B" w14:textId="5D4D9AA0" w:rsidR="004D2E68" w:rsidRPr="001661CD" w:rsidRDefault="004D2E68" w:rsidP="004D2E6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407DF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- GV gọi HS nhóm khác nhận xét kết quả bài làm của bạn</w:t>
            </w:r>
          </w:p>
        </w:tc>
        <w:tc>
          <w:tcPr>
            <w:tcW w:w="4928" w:type="dxa"/>
          </w:tcPr>
          <w:p w14:paraId="64D23FEF" w14:textId="0A515DD8" w:rsidR="003B0441" w:rsidRPr="001661CD" w:rsidRDefault="00A82657" w:rsidP="003B0441">
            <w:pPr>
              <w:spacing w:after="40"/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Bài 3: </w:t>
            </w:r>
            <w:r w:rsidR="003B0441"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Xí nghiệp có 3 phân xưởng. Số công nhân phân xưởng 1 bằng </w:t>
            </w:r>
            <w:r w:rsidR="003B0441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240" w:dyaOrig="720" w14:anchorId="58765286">
                <v:shape id="_x0000_i1205" type="#_x0000_t75" style="width:12pt;height:36pt" o:ole="">
                  <v:imagedata r:id="rId365" o:title=""/>
                </v:shape>
                <o:OLEObject Type="Embed" ProgID="Equation.DSMT4" ShapeID="_x0000_i1205" DrawAspect="Content" ObjectID="_1691129448" r:id="rId366"/>
              </w:object>
            </w:r>
            <w:r w:rsidR="003B0441"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tổng số công nhân, số công nhân phân xưởng 2 bằng </w:t>
            </w:r>
            <w:r w:rsidR="003B0441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260" w:dyaOrig="720" w14:anchorId="4E48B3DF">
                <v:shape id="_x0000_i1206" type="#_x0000_t75" style="width:12.75pt;height:36pt" o:ole="">
                  <v:imagedata r:id="rId367" o:title=""/>
                </v:shape>
                <o:OLEObject Type="Embed" ProgID="Equation.DSMT4" ShapeID="_x0000_i1206" DrawAspect="Content" ObjectID="_1691129449" r:id="rId368"/>
              </w:object>
            </w:r>
            <w:r w:rsidR="003B0441"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tổng số công nhân, phân xưởng 3 có 38 công nhân.</w:t>
            </w:r>
          </w:p>
          <w:p w14:paraId="70EB93A8" w14:textId="77777777" w:rsidR="003B0441" w:rsidRPr="001661CD" w:rsidRDefault="003B0441" w:rsidP="003B0441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a) 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Hỏi xí nghiệp có bao nhiêu công nhân?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b) 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Mỗi phân xưởng có bao nhiêu công nhân?</w:t>
            </w:r>
          </w:p>
          <w:p w14:paraId="188C7A16" w14:textId="77777777" w:rsidR="003B0441" w:rsidRDefault="003B0441" w:rsidP="003B0441">
            <w:pPr>
              <w:tabs>
                <w:tab w:val="left" w:pos="540"/>
                <w:tab w:val="left" w:pos="2970"/>
                <w:tab w:val="left" w:pos="5760"/>
                <w:tab w:val="left" w:pos="855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Giải</w:t>
            </w:r>
          </w:p>
          <w:p w14:paraId="603460C0" w14:textId="77777777" w:rsidR="003B0441" w:rsidRDefault="003B0441" w:rsidP="003B0441">
            <w:pPr>
              <w:tabs>
                <w:tab w:val="left" w:pos="540"/>
                <w:tab w:val="left" w:pos="2970"/>
                <w:tab w:val="left" w:pos="5760"/>
                <w:tab w:val="left" w:pos="8550"/>
              </w:tabs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a) Phân số chỉ số phần số công nhân của phân xưởng 3 là:  </w:t>
            </w:r>
          </w:p>
          <w:p w14:paraId="54709FE2" w14:textId="77777777" w:rsidR="003B0441" w:rsidRDefault="003B0441" w:rsidP="003B0441">
            <w:pPr>
              <w:tabs>
                <w:tab w:val="left" w:pos="540"/>
                <w:tab w:val="left" w:pos="2970"/>
                <w:tab w:val="left" w:pos="5760"/>
                <w:tab w:val="left" w:pos="8550"/>
              </w:tabs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bCs/>
                <w:position w:val="-32"/>
                <w:sz w:val="28"/>
                <w:szCs w:val="28"/>
                <w:lang w:val="en-US"/>
              </w:rPr>
              <w:object w:dxaOrig="1900" w:dyaOrig="780" w14:anchorId="56296001">
                <v:shape id="_x0000_i1207" type="#_x0000_t75" style="width:95.25pt;height:39pt" o:ole="">
                  <v:imagedata r:id="rId369" o:title=""/>
                </v:shape>
                <o:OLEObject Type="Embed" ProgID="Equation.DSMT4" ShapeID="_x0000_i1207" DrawAspect="Content" ObjectID="_1691129450" r:id="rId370"/>
              </w:objec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(tổng số công nhân)</w:t>
            </w:r>
          </w:p>
          <w:p w14:paraId="7FB27DC9" w14:textId="77777777" w:rsidR="003B0441" w:rsidRDefault="003B0441" w:rsidP="003B0441">
            <w:pPr>
              <w:tabs>
                <w:tab w:val="left" w:pos="540"/>
                <w:tab w:val="left" w:pos="2970"/>
                <w:tab w:val="left" w:pos="5760"/>
                <w:tab w:val="left" w:pos="8550"/>
              </w:tabs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Tổng số công nhân của xí nghiệp là:</w:t>
            </w:r>
          </w:p>
          <w:p w14:paraId="7D907C4E" w14:textId="77777777" w:rsidR="003B0441" w:rsidRDefault="003B0441" w:rsidP="003B0441">
            <w:pPr>
              <w:tabs>
                <w:tab w:val="left" w:pos="540"/>
                <w:tab w:val="left" w:pos="2970"/>
                <w:tab w:val="left" w:pos="5760"/>
                <w:tab w:val="left" w:pos="8550"/>
              </w:tabs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3B0441">
              <w:rPr>
                <w:rFonts w:asciiTheme="majorHAnsi" w:hAnsiTheme="majorHAnsi" w:cstheme="majorHAnsi"/>
                <w:bCs/>
                <w:position w:val="-28"/>
                <w:sz w:val="28"/>
                <w:szCs w:val="28"/>
                <w:lang w:val="en-US"/>
              </w:rPr>
              <w:object w:dxaOrig="2420" w:dyaOrig="720" w14:anchorId="0C54F915">
                <v:shape id="_x0000_i1208" type="#_x0000_t75" style="width:120.75pt;height:36pt" o:ole="">
                  <v:imagedata r:id="rId371" o:title=""/>
                </v:shape>
                <o:OLEObject Type="Embed" ProgID="Equation.DSMT4" ShapeID="_x0000_i1208" DrawAspect="Content" ObjectID="_1691129451" r:id="rId372"/>
              </w:objec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(công nhân)</w:t>
            </w:r>
          </w:p>
          <w:p w14:paraId="2AFDB8F1" w14:textId="77777777" w:rsidR="003B0441" w:rsidRDefault="003B0441" w:rsidP="003B0441">
            <w:pPr>
              <w:tabs>
                <w:tab w:val="left" w:pos="540"/>
                <w:tab w:val="left" w:pos="2970"/>
                <w:tab w:val="left" w:pos="5760"/>
                <w:tab w:val="left" w:pos="8550"/>
              </w:tabs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b) Số công nhân của phân xưởng 1 là:</w:t>
            </w:r>
          </w:p>
          <w:p w14:paraId="62ACD216" w14:textId="77777777" w:rsidR="003B0441" w:rsidRDefault="003B0441" w:rsidP="003B0441">
            <w:pPr>
              <w:tabs>
                <w:tab w:val="left" w:pos="540"/>
                <w:tab w:val="left" w:pos="2970"/>
                <w:tab w:val="left" w:pos="5760"/>
                <w:tab w:val="left" w:pos="8550"/>
              </w:tabs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3B0441">
              <w:rPr>
                <w:rFonts w:asciiTheme="majorHAnsi" w:hAnsiTheme="majorHAnsi" w:cstheme="majorHAnsi"/>
                <w:bCs/>
                <w:position w:val="-28"/>
                <w:sz w:val="28"/>
                <w:szCs w:val="28"/>
                <w:lang w:val="en-US"/>
              </w:rPr>
              <w:object w:dxaOrig="1260" w:dyaOrig="720" w14:anchorId="32E451A1">
                <v:shape id="_x0000_i1209" type="#_x0000_t75" style="width:63pt;height:36pt" o:ole="">
                  <v:imagedata r:id="rId373" o:title=""/>
                </v:shape>
                <o:OLEObject Type="Embed" ProgID="Equation.DSMT4" ShapeID="_x0000_i1209" DrawAspect="Content" ObjectID="_1691129452" r:id="rId374"/>
              </w:objec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(công nhân)</w:t>
            </w:r>
          </w:p>
          <w:p w14:paraId="1B047C59" w14:textId="77777777" w:rsidR="003B0441" w:rsidRDefault="003B0441" w:rsidP="003B0441">
            <w:pPr>
              <w:tabs>
                <w:tab w:val="left" w:pos="540"/>
                <w:tab w:val="left" w:pos="2970"/>
                <w:tab w:val="left" w:pos="5760"/>
                <w:tab w:val="left" w:pos="8550"/>
              </w:tabs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Số công nhân của phân xưởng 2 là:</w:t>
            </w:r>
          </w:p>
          <w:p w14:paraId="7887EE90" w14:textId="16231A75" w:rsidR="004D2E68" w:rsidRPr="001661CD" w:rsidRDefault="003B0441" w:rsidP="003B0441">
            <w:pPr>
              <w:tabs>
                <w:tab w:val="left" w:pos="540"/>
                <w:tab w:val="left" w:pos="2970"/>
                <w:tab w:val="left" w:pos="5760"/>
                <w:tab w:val="left" w:pos="8550"/>
              </w:tabs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1B0F6D">
              <w:rPr>
                <w:position w:val="-28"/>
              </w:rPr>
              <w:object w:dxaOrig="1280" w:dyaOrig="720" w14:anchorId="7C1C4D66">
                <v:shape id="_x0000_i1210" type="#_x0000_t75" style="width:63.75pt;height:36pt" o:ole="">
                  <v:imagedata r:id="rId375" o:title=""/>
                </v:shape>
                <o:OLEObject Type="Embed" ProgID="Equation.DSMT4" ShapeID="_x0000_i1210" DrawAspect="Content" ObjectID="_1691129453" r:id="rId376"/>
              </w:objec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(công nhân)</w:t>
            </w:r>
          </w:p>
        </w:tc>
      </w:tr>
      <w:tr w:rsidR="004D2E68" w:rsidRPr="001661CD" w14:paraId="78D94AD9" w14:textId="77777777" w:rsidTr="00BF29FD">
        <w:tc>
          <w:tcPr>
            <w:tcW w:w="4927" w:type="dxa"/>
          </w:tcPr>
          <w:p w14:paraId="61116B93" w14:textId="1AB4F850" w:rsidR="004D2E68" w:rsidRPr="00407DFA" w:rsidRDefault="004D2E68" w:rsidP="004D2E6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07DF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Bước 1: GV giao nhiệm vụ</w:t>
            </w:r>
            <w:r w:rsidR="00B1119B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4</w:t>
            </w:r>
            <w:r w:rsidRPr="00407DF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:</w:t>
            </w:r>
          </w:p>
          <w:p w14:paraId="7458CB2E" w14:textId="28442E01" w:rsidR="004D2E68" w:rsidRPr="00407DFA" w:rsidRDefault="004D2E68" w:rsidP="004D2E68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</w:pPr>
            <w:r w:rsidRPr="00407DFA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  <w:t xml:space="preserve">Yêu cầu học sinh hoạt động </w:t>
            </w:r>
            <w:r w:rsidR="00407DFA" w:rsidRPr="00407DFA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  <w:t>nhóm</w:t>
            </w:r>
          </w:p>
          <w:p w14:paraId="0D778951" w14:textId="77777777" w:rsidR="004D2E68" w:rsidRPr="00407DFA" w:rsidRDefault="004D2E68" w:rsidP="004D2E6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407DF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GV yêu cầu học sinh suy nghĩ trả lời các câu hỏi giáo viên đưa ra và làm bài </w:t>
            </w:r>
          </w:p>
          <w:p w14:paraId="3DDBA797" w14:textId="77777777" w:rsidR="004D2E68" w:rsidRPr="00407DFA" w:rsidRDefault="004D2E68" w:rsidP="004D2E68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</w:pPr>
            <w:r w:rsidRPr="00407DFA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  <w:t xml:space="preserve">- Các câu hỏi gợi mở để dẫn dắt bài toán </w:t>
            </w:r>
          </w:p>
          <w:p w14:paraId="2EB92A6B" w14:textId="0086EC9C" w:rsidR="004D2E68" w:rsidRPr="00407DFA" w:rsidRDefault="004D2E68" w:rsidP="004D2E68">
            <w:pPr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407DFA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  <w:t xml:space="preserve">H: </w:t>
            </w:r>
            <w:r w:rsidR="00407DFA" w:rsidRPr="00407DFA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  <w:t>Nhắc lại công thức tính tỉ số phần trăm của a so với b?</w:t>
            </w:r>
          </w:p>
          <w:p w14:paraId="73299EBE" w14:textId="2BA6E384" w:rsidR="004D2E68" w:rsidRPr="00407DFA" w:rsidRDefault="004D2E68" w:rsidP="004D2E6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07DF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Bước 2: Thực hiện nhiệm vụ </w:t>
            </w:r>
            <w:r w:rsidR="00B1119B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4:</w:t>
            </w:r>
          </w:p>
          <w:p w14:paraId="1EBBC4DA" w14:textId="65266B1E" w:rsidR="004D2E68" w:rsidRPr="00407DFA" w:rsidRDefault="004D2E68" w:rsidP="004D2E6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407DF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HS thực hiện nhóm</w:t>
            </w:r>
            <w:r w:rsidR="00407DF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407DF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nghiên cứu trả lời câu hỏi và làm bài</w:t>
            </w:r>
          </w:p>
          <w:p w14:paraId="247BB357" w14:textId="77777777" w:rsidR="004D2E68" w:rsidRPr="00407DFA" w:rsidRDefault="004D2E68" w:rsidP="004D2E6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407DF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Dự kiến câu trả lời:</w:t>
            </w:r>
          </w:p>
          <w:p w14:paraId="4C1F3C1F" w14:textId="66934A23" w:rsidR="00407DFA" w:rsidRPr="00407DFA" w:rsidRDefault="004D2E68" w:rsidP="00407DFA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407DF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Đ</w:t>
            </w:r>
            <w:r w:rsidR="00407DFA" w:rsidRPr="00407DF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 w:rsidR="00407DFA" w:rsidRPr="00407DFA">
              <w:rPr>
                <w:rFonts w:asciiTheme="majorHAnsi" w:hAnsiTheme="majorHAnsi" w:cstheme="majorHAnsi"/>
                <w:bCs/>
                <w:color w:val="000000" w:themeColor="text1"/>
                <w:position w:val="-28"/>
                <w:sz w:val="28"/>
                <w:szCs w:val="28"/>
                <w:lang w:val="en-US"/>
              </w:rPr>
              <w:object w:dxaOrig="999" w:dyaOrig="720" w14:anchorId="59A8F213">
                <v:shape id="_x0000_i1211" type="#_x0000_t75" style="width:50.25pt;height:36pt" o:ole="">
                  <v:imagedata r:id="rId377" o:title=""/>
                </v:shape>
                <o:OLEObject Type="Embed" ProgID="Equation.DSMT4" ShapeID="_x0000_i1211" DrawAspect="Content" ObjectID="_1691129454" r:id="rId378"/>
              </w:object>
            </w:r>
          </w:p>
          <w:p w14:paraId="36A90E01" w14:textId="5AA6CD4F" w:rsidR="004D2E68" w:rsidRPr="00407DFA" w:rsidRDefault="004D2E68" w:rsidP="00407DFA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07DF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Bước 3: Báo cáo kết quả </w:t>
            </w:r>
          </w:p>
          <w:p w14:paraId="0E8B0173" w14:textId="47A7BFDB" w:rsidR="004D2E68" w:rsidRPr="00407DFA" w:rsidRDefault="004D2E68" w:rsidP="004D2E6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407DF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- Đại diện </w:t>
            </w:r>
            <w:r w:rsidR="00407DF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2</w:t>
            </w:r>
            <w:r w:rsidRPr="00407DF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nhóm lên bảng làm bài</w:t>
            </w:r>
          </w:p>
          <w:p w14:paraId="05C35E64" w14:textId="77777777" w:rsidR="004D2E68" w:rsidRPr="00407DFA" w:rsidRDefault="004D2E68" w:rsidP="004D2E6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407DF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- HS khác làm vào vở</w:t>
            </w:r>
          </w:p>
          <w:p w14:paraId="3308CBFD" w14:textId="77777777" w:rsidR="004D2E68" w:rsidRPr="00407DFA" w:rsidRDefault="004D2E68" w:rsidP="004D2E6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07DF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Bước 4: Kết luận, nhận định</w:t>
            </w:r>
          </w:p>
          <w:p w14:paraId="1EE7BB9D" w14:textId="77777777" w:rsidR="004D2E68" w:rsidRPr="00407DFA" w:rsidRDefault="004D2E68" w:rsidP="004D2E6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407DF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- GV gọi HS nhóm khác nhận xét kết quả bài làm của bạn</w:t>
            </w:r>
          </w:p>
          <w:p w14:paraId="0C44D2E0" w14:textId="7057DC3A" w:rsidR="00407DFA" w:rsidRPr="00407DFA" w:rsidRDefault="00407DFA" w:rsidP="004D2E6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407DF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- GV chốt lại kiến thức</w:t>
            </w:r>
          </w:p>
        </w:tc>
        <w:tc>
          <w:tcPr>
            <w:tcW w:w="4928" w:type="dxa"/>
          </w:tcPr>
          <w:p w14:paraId="3B23E74A" w14:textId="2A000C5F" w:rsidR="00A82657" w:rsidRPr="001661CD" w:rsidRDefault="00A82657" w:rsidP="00A82657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Bài 4: 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Bài kiểm tra toán của lớp 6A sau khi chấm xong được xếp thành 3 loại. Số bài loại giỏi bằng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240" w:dyaOrig="720" w14:anchorId="0F759F03">
                <v:shape id="_x0000_i1212" type="#_x0000_t75" style="width:12pt;height:36pt" o:ole="">
                  <v:imagedata r:id="rId379" o:title=""/>
                </v:shape>
                <o:OLEObject Type="Embed" ProgID="Equation.DSMT4" ShapeID="_x0000_i1212" DrawAspect="Content" ObjectID="_1691129455" r:id="rId380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tổng số bài, số bài loại khá bằng </w:t>
            </w:r>
            <w:r w:rsidR="001661CD"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260" w:dyaOrig="720" w14:anchorId="4918F23D">
                <v:shape id="_x0000_i1213" type="#_x0000_t75" style="width:12.75pt;height:36pt" o:ole="">
                  <v:imagedata r:id="rId381" o:title=""/>
                </v:shape>
                <o:OLEObject Type="Embed" ProgID="Equation.DSMT4" ShapeID="_x0000_i1213" DrawAspect="Content" ObjectID="_1691129456" r:id="rId382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tổng số bài. Số bài loại trung bình là 9 bài. Hỏi</w:t>
            </w:r>
          </w:p>
          <w:p w14:paraId="6B6CC7F0" w14:textId="77777777" w:rsidR="00A82657" w:rsidRPr="001661CD" w:rsidRDefault="00A82657" w:rsidP="00A82657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ab/>
              <w:t>a. Lớp 6A có bao nhiêu học sinh</w:t>
            </w:r>
          </w:p>
          <w:p w14:paraId="473F3C05" w14:textId="6689ED0E" w:rsidR="00A82657" w:rsidRPr="00C46EF2" w:rsidRDefault="00A82657" w:rsidP="00A82657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ab/>
              <w:t>b. T</w:t>
            </w:r>
            <w:r w:rsidR="00C46EF2">
              <w:rPr>
                <w:rFonts w:asciiTheme="majorHAnsi" w:hAnsiTheme="majorHAnsi" w:cstheme="majorHAnsi"/>
                <w:sz w:val="28"/>
                <w:szCs w:val="28"/>
              </w:rPr>
              <w:t>ỉ số phần tr</w:t>
            </w:r>
            <w:r w:rsidR="00C46EF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ăm học sinh giỏi so với học sinh cả lớp?</w:t>
            </w:r>
          </w:p>
          <w:p w14:paraId="2FC36743" w14:textId="77777777" w:rsidR="004D2E68" w:rsidRDefault="00C46EF2" w:rsidP="00C46EF2">
            <w:pPr>
              <w:tabs>
                <w:tab w:val="left" w:pos="540"/>
                <w:tab w:val="left" w:pos="2970"/>
                <w:tab w:val="left" w:pos="5760"/>
                <w:tab w:val="left" w:pos="855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Giải</w:t>
            </w:r>
          </w:p>
          <w:p w14:paraId="02FEF66E" w14:textId="77777777" w:rsidR="00C46EF2" w:rsidRDefault="00C46EF2" w:rsidP="00C46EF2">
            <w:pPr>
              <w:tabs>
                <w:tab w:val="left" w:pos="540"/>
                <w:tab w:val="left" w:pos="2970"/>
                <w:tab w:val="left" w:pos="5760"/>
                <w:tab w:val="left" w:pos="8550"/>
              </w:tabs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a) Phân số chỉ số bài trung bình là:</w:t>
            </w:r>
          </w:p>
          <w:p w14:paraId="3A25A76B" w14:textId="4049A9C2" w:rsidR="00C46EF2" w:rsidRDefault="00C46EF2" w:rsidP="00C46EF2">
            <w:pPr>
              <w:tabs>
                <w:tab w:val="left" w:pos="540"/>
                <w:tab w:val="left" w:pos="2970"/>
                <w:tab w:val="left" w:pos="5760"/>
                <w:tab w:val="left" w:pos="8550"/>
              </w:tabs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C46EF2">
              <w:rPr>
                <w:rFonts w:asciiTheme="majorHAnsi" w:hAnsiTheme="majorHAnsi" w:cstheme="majorHAnsi"/>
                <w:bCs/>
                <w:position w:val="-32"/>
                <w:sz w:val="28"/>
                <w:szCs w:val="28"/>
                <w:lang w:val="en-US"/>
              </w:rPr>
              <w:object w:dxaOrig="1900" w:dyaOrig="780" w14:anchorId="120AD193">
                <v:shape id="_x0000_i1214" type="#_x0000_t75" style="width:95.25pt;height:39pt" o:ole="">
                  <v:imagedata r:id="rId383" o:title=""/>
                </v:shape>
                <o:OLEObject Type="Embed" ProgID="Equation.DSMT4" ShapeID="_x0000_i1214" DrawAspect="Content" ObjectID="_1691129457" r:id="rId384"/>
              </w:objec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(tổng số học sinh)</w:t>
            </w:r>
          </w:p>
          <w:p w14:paraId="2D422D46" w14:textId="77777777" w:rsidR="00C46EF2" w:rsidRDefault="00C46EF2" w:rsidP="00C46EF2">
            <w:pPr>
              <w:tabs>
                <w:tab w:val="left" w:pos="540"/>
                <w:tab w:val="left" w:pos="2970"/>
                <w:tab w:val="left" w:pos="5760"/>
                <w:tab w:val="left" w:pos="8550"/>
              </w:tabs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Lớp 6A có số học sinh là:</w:t>
            </w:r>
          </w:p>
          <w:p w14:paraId="4B35B81A" w14:textId="77777777" w:rsidR="00C46EF2" w:rsidRDefault="00C46EF2" w:rsidP="00C46EF2">
            <w:pPr>
              <w:tabs>
                <w:tab w:val="left" w:pos="540"/>
                <w:tab w:val="left" w:pos="2970"/>
                <w:tab w:val="left" w:pos="5760"/>
                <w:tab w:val="left" w:pos="8550"/>
              </w:tabs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</w:t>
            </w:r>
            <w:r w:rsidRPr="00C46EF2">
              <w:rPr>
                <w:rFonts w:asciiTheme="majorHAnsi" w:hAnsiTheme="majorHAnsi" w:cstheme="majorHAnsi"/>
                <w:bCs/>
                <w:position w:val="-28"/>
                <w:sz w:val="28"/>
                <w:szCs w:val="28"/>
                <w:lang w:val="en-US"/>
              </w:rPr>
              <w:object w:dxaOrig="2040" w:dyaOrig="720" w14:anchorId="3427F07E">
                <v:shape id="_x0000_i1215" type="#_x0000_t75" style="width:102pt;height:36pt" o:ole="">
                  <v:imagedata r:id="rId385" o:title=""/>
                </v:shape>
                <o:OLEObject Type="Embed" ProgID="Equation.DSMT4" ShapeID="_x0000_i1215" DrawAspect="Content" ObjectID="_1691129458" r:id="rId386"/>
              </w:objec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(học sinh)</w:t>
            </w:r>
          </w:p>
          <w:p w14:paraId="754DFF39" w14:textId="77777777" w:rsidR="00C46EF2" w:rsidRDefault="00C46EF2" w:rsidP="00C46EF2">
            <w:pPr>
              <w:tabs>
                <w:tab w:val="left" w:pos="540"/>
                <w:tab w:val="left" w:pos="2970"/>
                <w:tab w:val="left" w:pos="5760"/>
                <w:tab w:val="left" w:pos="8550"/>
              </w:tabs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b) Số học sinh giỏi của lớp 6A là: </w:t>
            </w:r>
          </w:p>
          <w:p w14:paraId="411E5FDA" w14:textId="77777777" w:rsidR="00C46EF2" w:rsidRDefault="00C46EF2" w:rsidP="00C46EF2">
            <w:pPr>
              <w:tabs>
                <w:tab w:val="left" w:pos="540"/>
                <w:tab w:val="left" w:pos="2970"/>
                <w:tab w:val="left" w:pos="5760"/>
                <w:tab w:val="left" w:pos="8550"/>
              </w:tabs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C46EF2">
              <w:rPr>
                <w:rFonts w:asciiTheme="majorHAnsi" w:hAnsiTheme="majorHAnsi" w:cstheme="majorHAnsi"/>
                <w:bCs/>
                <w:position w:val="-28"/>
                <w:sz w:val="28"/>
                <w:szCs w:val="28"/>
                <w:lang w:val="en-US"/>
              </w:rPr>
              <w:object w:dxaOrig="1120" w:dyaOrig="720" w14:anchorId="133258D1">
                <v:shape id="_x0000_i1216" type="#_x0000_t75" style="width:56.25pt;height:36pt" o:ole="">
                  <v:imagedata r:id="rId387" o:title=""/>
                </v:shape>
                <o:OLEObject Type="Embed" ProgID="Equation.DSMT4" ShapeID="_x0000_i1216" DrawAspect="Content" ObjectID="_1691129459" r:id="rId388"/>
              </w:objec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học sinh</w:t>
            </w:r>
          </w:p>
          <w:p w14:paraId="475A937F" w14:textId="7514B7DD" w:rsidR="00C46EF2" w:rsidRPr="00C46EF2" w:rsidRDefault="00C46EF2" w:rsidP="00C46EF2">
            <w:pPr>
              <w:tabs>
                <w:tab w:val="left" w:pos="540"/>
                <w:tab w:val="left" w:pos="2970"/>
                <w:tab w:val="left" w:pos="5760"/>
                <w:tab w:val="left" w:pos="8550"/>
              </w:tabs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Tỉ số phần trăm của học sinh giỏi so với học sinh là lớp là: </w:t>
            </w:r>
            <w:r w:rsidR="00BA516D" w:rsidRPr="00C46EF2">
              <w:rPr>
                <w:rFonts w:asciiTheme="majorHAnsi" w:hAnsiTheme="majorHAnsi" w:cstheme="majorHAnsi"/>
                <w:bCs/>
                <w:position w:val="-28"/>
                <w:sz w:val="28"/>
                <w:szCs w:val="28"/>
                <w:lang w:val="en-US"/>
              </w:rPr>
              <w:object w:dxaOrig="2120" w:dyaOrig="720" w14:anchorId="15F5EAAC">
                <v:shape id="_x0000_i1217" type="#_x0000_t75" style="width:105.75pt;height:36pt" o:ole="">
                  <v:imagedata r:id="rId389" o:title=""/>
                </v:shape>
                <o:OLEObject Type="Embed" ProgID="Equation.DSMT4" ShapeID="_x0000_i1217" DrawAspect="Content" ObjectID="_1691129460" r:id="rId390"/>
              </w:object>
            </w:r>
          </w:p>
        </w:tc>
      </w:tr>
      <w:tr w:rsidR="00407DFA" w:rsidRPr="001661CD" w14:paraId="23F3AD6D" w14:textId="77777777" w:rsidTr="00BF29FD">
        <w:tc>
          <w:tcPr>
            <w:tcW w:w="4927" w:type="dxa"/>
          </w:tcPr>
          <w:p w14:paraId="6518BB79" w14:textId="3C72F93F" w:rsidR="00407DFA" w:rsidRPr="00407DFA" w:rsidRDefault="00407DFA" w:rsidP="00407DFA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07DF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Bước 1: GV giao nhiệm vụ</w:t>
            </w:r>
            <w:r w:rsidR="00B1119B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5</w:t>
            </w:r>
            <w:r w:rsidRPr="00407DF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:</w:t>
            </w:r>
          </w:p>
          <w:p w14:paraId="42EDBA8B" w14:textId="351A4701" w:rsidR="004058D6" w:rsidRPr="00407DFA" w:rsidRDefault="00407DFA" w:rsidP="00407DFA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</w:pPr>
            <w:r w:rsidRPr="00407DFA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  <w:t>Yêu cầu học sinh hoạt động nhóm</w:t>
            </w:r>
          </w:p>
          <w:p w14:paraId="11255B54" w14:textId="21D0CBDE" w:rsidR="00407DFA" w:rsidRPr="00407DFA" w:rsidRDefault="00407DFA" w:rsidP="00407DFA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07DF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Bước 2: Thực hiện nhiệm vụ </w:t>
            </w:r>
            <w:r w:rsidR="00B1119B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5:</w:t>
            </w:r>
          </w:p>
          <w:p w14:paraId="612D5D56" w14:textId="77777777" w:rsidR="00407DFA" w:rsidRPr="00407DFA" w:rsidRDefault="00407DFA" w:rsidP="00407DFA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407DF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HS thực hiện nhóm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407DF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nghiên cứu trả lời câu hỏi và làm bài</w:t>
            </w:r>
          </w:p>
          <w:p w14:paraId="2A3A9453" w14:textId="77777777" w:rsidR="00407DFA" w:rsidRPr="00407DFA" w:rsidRDefault="00407DFA" w:rsidP="00407DFA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07DF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Bước 3: Báo cáo kết quả </w:t>
            </w:r>
          </w:p>
          <w:p w14:paraId="2458F39E" w14:textId="77777777" w:rsidR="00407DFA" w:rsidRPr="00407DFA" w:rsidRDefault="00407DFA" w:rsidP="00407DFA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407DF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- Đại diện 2 nhóm đôi lên bảng làm bài</w:t>
            </w:r>
          </w:p>
          <w:p w14:paraId="0386C879" w14:textId="77777777" w:rsidR="00407DFA" w:rsidRPr="00407DFA" w:rsidRDefault="00407DFA" w:rsidP="00407DFA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407DF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- HS khác làm vào vở</w:t>
            </w:r>
          </w:p>
          <w:p w14:paraId="64C575CA" w14:textId="77777777" w:rsidR="00407DFA" w:rsidRPr="00407DFA" w:rsidRDefault="00407DFA" w:rsidP="00407DFA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07DF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Bước 4: Kết luận, nhận định</w:t>
            </w:r>
          </w:p>
          <w:p w14:paraId="0644AA31" w14:textId="77777777" w:rsidR="00407DFA" w:rsidRPr="00407DFA" w:rsidRDefault="00407DFA" w:rsidP="00407DFA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407DF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- GV gọi HS nhóm khác nhận xét kết quả bài làm của bạn</w:t>
            </w:r>
          </w:p>
          <w:p w14:paraId="43194D42" w14:textId="1341CB2E" w:rsidR="00407DFA" w:rsidRPr="001661CD" w:rsidRDefault="00407DFA" w:rsidP="00407DFA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407DF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- GV chốt lại kiến thức</w:t>
            </w:r>
          </w:p>
        </w:tc>
        <w:tc>
          <w:tcPr>
            <w:tcW w:w="4928" w:type="dxa"/>
          </w:tcPr>
          <w:p w14:paraId="5D32F64F" w14:textId="6F132FCA" w:rsidR="00407DFA" w:rsidRPr="001661CD" w:rsidRDefault="00407DFA" w:rsidP="00407DFA">
            <w:pPr>
              <w:spacing w:line="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Bài 5: </w: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Một mảnh vườn được chia thành 3 phần. Phần để trồng cây ăn quả có diện tích chiếm </w:t>
            </w:r>
            <w:r w:rsidRPr="001661CD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260" w:dyaOrig="720" w14:anchorId="6F71A312">
                <v:shape id="_x0000_i1218" type="#_x0000_t75" style="width:12.75pt;height:36pt" o:ole="">
                  <v:imagedata r:id="rId391" o:title=""/>
                </v:shape>
                <o:OLEObject Type="Embed" ProgID="Equation.DSMT4" ShapeID="_x0000_i1218" DrawAspect="Content" ObjectID="_1691129461" r:id="rId392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diện tích mảnh vườn. Phần để trồng hoa có diện tích bằng 20% diện tích cả mảnh vườn. Phần còn lại </w:t>
            </w:r>
            <w:r w:rsidRPr="001661CD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660" w:dyaOrig="360" w14:anchorId="5C04E7A7">
                <v:shape id="_x0000_i1219" type="#_x0000_t75" style="width:33pt;height:18pt" o:ole="">
                  <v:imagedata r:id="rId393" o:title=""/>
                </v:shape>
                <o:OLEObject Type="Embed" ProgID="Equation.DSMT4" ShapeID="_x0000_i1219" DrawAspect="Content" ObjectID="_1691129462" r:id="rId394"/>
              </w:object>
            </w: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 xml:space="preserve"> để đào ao thả cá</w:t>
            </w:r>
          </w:p>
          <w:p w14:paraId="0720229F" w14:textId="77777777" w:rsidR="00407DFA" w:rsidRPr="001661CD" w:rsidRDefault="00407DFA" w:rsidP="00407DFA">
            <w:pPr>
              <w:pStyle w:val="ListParagraph"/>
              <w:numPr>
                <w:ilvl w:val="0"/>
                <w:numId w:val="23"/>
              </w:numPr>
              <w:spacing w:line="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Tính diện tích cả mảnh vườn</w:t>
            </w:r>
          </w:p>
          <w:p w14:paraId="76DCF324" w14:textId="36DE9C56" w:rsidR="00407DFA" w:rsidRDefault="00407DFA" w:rsidP="00407DFA">
            <w:pPr>
              <w:pStyle w:val="ListParagraph"/>
              <w:numPr>
                <w:ilvl w:val="0"/>
                <w:numId w:val="23"/>
              </w:numPr>
              <w:spacing w:line="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1661CD">
              <w:rPr>
                <w:rFonts w:asciiTheme="majorHAnsi" w:hAnsiTheme="majorHAnsi" w:cstheme="majorHAnsi"/>
                <w:sz w:val="28"/>
                <w:szCs w:val="28"/>
              </w:rPr>
              <w:t>Tính diện tích để trồng cây ăn quả</w:t>
            </w:r>
          </w:p>
          <w:p w14:paraId="15205D3F" w14:textId="5B80F8DB" w:rsidR="00407DFA" w:rsidRPr="00BA516D" w:rsidRDefault="00407DFA" w:rsidP="00407DFA">
            <w:pPr>
              <w:spacing w:line="0" w:lineRule="atLeast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BA516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Giải</w:t>
            </w:r>
          </w:p>
          <w:p w14:paraId="7DD7C784" w14:textId="687E704F" w:rsidR="00407DFA" w:rsidRDefault="00407DFA" w:rsidP="00407DFA">
            <w:pPr>
              <w:spacing w:line="0" w:lineRule="atLeast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a) Phân số chỉ số phần diện tích để đào ao thả cá là: </w:t>
            </w:r>
            <w:r w:rsidRPr="00BA516D">
              <w:rPr>
                <w:rFonts w:asciiTheme="majorHAnsi" w:hAnsiTheme="majorHAnsi" w:cstheme="majorHAnsi"/>
                <w:position w:val="-32"/>
                <w:sz w:val="28"/>
                <w:szCs w:val="28"/>
                <w:lang w:val="en-US"/>
              </w:rPr>
              <w:object w:dxaOrig="1860" w:dyaOrig="780" w14:anchorId="10ED366A">
                <v:shape id="_x0000_i1220" type="#_x0000_t75" style="width:93pt;height:39pt" o:ole="">
                  <v:imagedata r:id="rId395" o:title=""/>
                </v:shape>
                <o:OLEObject Type="Embed" ProgID="Equation.DSMT4" ShapeID="_x0000_i1220" DrawAspect="Content" ObjectID="_1691129463" r:id="rId396"/>
              </w:objec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(tổng số diện tích)</w:t>
            </w:r>
          </w:p>
          <w:p w14:paraId="7B83DCF1" w14:textId="77777777" w:rsidR="00407DFA" w:rsidRDefault="00407DFA" w:rsidP="00407DFA">
            <w:pPr>
              <w:spacing w:line="0" w:lineRule="atLeast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Diện tích cả mảnh vườn là:</w:t>
            </w:r>
          </w:p>
          <w:p w14:paraId="55A76BDA" w14:textId="63CE46ED" w:rsidR="00407DFA" w:rsidRPr="00BA516D" w:rsidRDefault="00407DFA" w:rsidP="00407DFA">
            <w:pPr>
              <w:spacing w:line="0" w:lineRule="atLeast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BA516D">
              <w:rPr>
                <w:rFonts w:asciiTheme="majorHAnsi" w:hAnsiTheme="majorHAnsi" w:cstheme="majorHAnsi"/>
                <w:position w:val="-28"/>
                <w:sz w:val="28"/>
                <w:szCs w:val="28"/>
                <w:lang w:val="en-US"/>
              </w:rPr>
              <w:object w:dxaOrig="2940" w:dyaOrig="720" w14:anchorId="6C9EA453">
                <v:shape id="_x0000_i1221" type="#_x0000_t75" style="width:147pt;height:36pt" o:ole="">
                  <v:imagedata r:id="rId397" o:title=""/>
                </v:shape>
                <o:OLEObject Type="Embed" ProgID="Equation.DSMT4" ShapeID="_x0000_i1221" DrawAspect="Content" ObjectID="_1691129464" r:id="rId398"/>
              </w:object>
            </w:r>
          </w:p>
          <w:p w14:paraId="5F761E4B" w14:textId="77777777" w:rsidR="00407DFA" w:rsidRDefault="00407DFA" w:rsidP="00407DFA">
            <w:pPr>
              <w:tabs>
                <w:tab w:val="left" w:pos="540"/>
                <w:tab w:val="left" w:pos="2970"/>
                <w:tab w:val="left" w:pos="5760"/>
                <w:tab w:val="left" w:pos="8550"/>
              </w:tabs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BA516D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b) Diện tích để trồng cây ăn quả là: </w:t>
            </w:r>
          </w:p>
          <w:p w14:paraId="3CB5C281" w14:textId="4E7735C0" w:rsidR="00407DFA" w:rsidRPr="00BA516D" w:rsidRDefault="00407DFA" w:rsidP="00407DFA">
            <w:pPr>
              <w:tabs>
                <w:tab w:val="left" w:pos="540"/>
                <w:tab w:val="left" w:pos="2970"/>
                <w:tab w:val="left" w:pos="5760"/>
                <w:tab w:val="left" w:pos="8550"/>
              </w:tabs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BA516D">
              <w:rPr>
                <w:rFonts w:asciiTheme="majorHAnsi" w:hAnsiTheme="majorHAnsi" w:cstheme="majorHAnsi"/>
                <w:bCs/>
                <w:position w:val="-28"/>
                <w:sz w:val="28"/>
                <w:szCs w:val="28"/>
                <w:lang w:val="en-US"/>
              </w:rPr>
              <w:object w:dxaOrig="1740" w:dyaOrig="720" w14:anchorId="6AB9276D">
                <v:shape id="_x0000_i1222" type="#_x0000_t75" style="width:87pt;height:36pt" o:ole="">
                  <v:imagedata r:id="rId399" o:title=""/>
                </v:shape>
                <o:OLEObject Type="Embed" ProgID="Equation.DSMT4" ShapeID="_x0000_i1222" DrawAspect="Content" ObjectID="_1691129465" r:id="rId400"/>
              </w:object>
            </w:r>
          </w:p>
        </w:tc>
      </w:tr>
    </w:tbl>
    <w:p w14:paraId="7415F42A" w14:textId="26BE1ED5" w:rsidR="008D3339" w:rsidRPr="001661CD" w:rsidRDefault="00000B03" w:rsidP="001F4EF0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b/>
          <w:bCs/>
          <w:sz w:val="28"/>
          <w:szCs w:val="28"/>
          <w:lang w:val="en-US"/>
        </w:rPr>
        <w:t>5. Hoạt động 5: Hướng dẫn về nhà</w:t>
      </w:r>
    </w:p>
    <w:p w14:paraId="66B1993C" w14:textId="21C5DE4E" w:rsidR="00000B03" w:rsidRPr="001661CD" w:rsidRDefault="00000B03" w:rsidP="001F4EF0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- </w:t>
      </w:r>
      <w:r w:rsidRPr="001661CD">
        <w:rPr>
          <w:rFonts w:asciiTheme="majorHAnsi" w:hAnsiTheme="majorHAnsi" w:cstheme="majorHAnsi"/>
          <w:sz w:val="28"/>
          <w:szCs w:val="28"/>
        </w:rPr>
        <w:t>Học lại lý thuyết, xem lại các dạng toán đã chữa và luyện thêm các bài sau:</w:t>
      </w:r>
    </w:p>
    <w:p w14:paraId="167D8CD5" w14:textId="77777777" w:rsidR="001F4EF0" w:rsidRPr="001661CD" w:rsidRDefault="00917D75" w:rsidP="001F4EF0">
      <w:pPr>
        <w:tabs>
          <w:tab w:val="left" w:pos="540"/>
          <w:tab w:val="left" w:pos="2970"/>
          <w:tab w:val="left" w:pos="5760"/>
          <w:tab w:val="left" w:pos="8550"/>
        </w:tabs>
        <w:spacing w:after="0" w:line="240" w:lineRule="auto"/>
        <w:rPr>
          <w:rFonts w:asciiTheme="majorHAnsi" w:eastAsia="Calibri" w:hAnsiTheme="majorHAnsi" w:cstheme="majorHAnsi"/>
          <w:sz w:val="28"/>
          <w:szCs w:val="28"/>
        </w:rPr>
      </w:pPr>
      <w:r w:rsidRPr="001661CD">
        <w:rPr>
          <w:rFonts w:asciiTheme="majorHAnsi" w:eastAsia="Calibri" w:hAnsiTheme="majorHAnsi" w:cstheme="majorHAnsi"/>
          <w:b/>
          <w:sz w:val="28"/>
          <w:szCs w:val="28"/>
        </w:rPr>
        <w:t xml:space="preserve">Bài </w:t>
      </w:r>
      <w:r w:rsidRPr="001661CD">
        <w:rPr>
          <w:rFonts w:asciiTheme="majorHAnsi" w:eastAsia="Calibri" w:hAnsiTheme="majorHAnsi" w:cstheme="majorHAnsi"/>
          <w:b/>
          <w:sz w:val="28"/>
          <w:szCs w:val="28"/>
          <w:lang w:val="en-US"/>
        </w:rPr>
        <w:t>1</w:t>
      </w:r>
      <w:r w:rsidRPr="001661CD">
        <w:rPr>
          <w:rFonts w:asciiTheme="majorHAnsi" w:eastAsia="Calibri" w:hAnsiTheme="majorHAnsi" w:cstheme="majorHAnsi"/>
          <w:b/>
          <w:sz w:val="28"/>
          <w:szCs w:val="28"/>
        </w:rPr>
        <w:t>.</w:t>
      </w:r>
      <w:r w:rsidRPr="001661CD">
        <w:rPr>
          <w:rFonts w:asciiTheme="majorHAnsi" w:eastAsia="Calibri" w:hAnsiTheme="majorHAnsi" w:cstheme="majorHAnsi"/>
          <w:sz w:val="28"/>
          <w:szCs w:val="28"/>
        </w:rPr>
        <w:t xml:space="preserve"> Tìm một số, biết:</w:t>
      </w:r>
    </w:p>
    <w:p w14:paraId="2310EEA8" w14:textId="1A182C24" w:rsidR="00917D75" w:rsidRPr="001661CD" w:rsidRDefault="00917D75" w:rsidP="001F4EF0">
      <w:pPr>
        <w:tabs>
          <w:tab w:val="left" w:pos="540"/>
          <w:tab w:val="left" w:pos="2970"/>
          <w:tab w:val="left" w:pos="5760"/>
          <w:tab w:val="left" w:pos="8550"/>
        </w:tabs>
        <w:spacing w:after="0" w:line="240" w:lineRule="auto"/>
        <w:rPr>
          <w:rFonts w:asciiTheme="majorHAnsi" w:eastAsia="Calibri" w:hAnsiTheme="majorHAnsi" w:cstheme="majorHAnsi"/>
          <w:sz w:val="28"/>
          <w:szCs w:val="28"/>
        </w:rPr>
      </w:pPr>
      <w:r w:rsidRPr="001661CD">
        <w:rPr>
          <w:rFonts w:asciiTheme="majorHAnsi" w:eastAsia="Calibri" w:hAnsiTheme="majorHAnsi" w:cstheme="majorHAnsi"/>
          <w:sz w:val="28"/>
          <w:szCs w:val="28"/>
        </w:rPr>
        <w:t xml:space="preserve">a) 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260" w:dyaOrig="720" w14:anchorId="0EC75534">
          <v:shape id="_x0000_i1223" type="#_x0000_t75" style="width:12.75pt;height:36pt" o:ole="">
            <v:imagedata r:id="rId401" o:title=""/>
          </v:shape>
          <o:OLEObject Type="Embed" ProgID="Equation.DSMT4" ShapeID="_x0000_i1223" DrawAspect="Content" ObjectID="_1691129466" r:id="rId402"/>
        </w:object>
      </w:r>
      <w:r w:rsidRPr="001661CD">
        <w:rPr>
          <w:rFonts w:asciiTheme="majorHAnsi" w:eastAsia="Calibri" w:hAnsiTheme="majorHAnsi" w:cstheme="majorHAnsi"/>
          <w:sz w:val="28"/>
          <w:szCs w:val="28"/>
        </w:rPr>
        <w:t xml:space="preserve"> của nó bằng </w:t>
      </w:r>
      <w:r w:rsidR="001661CD" w:rsidRPr="001661CD">
        <w:rPr>
          <w:rFonts w:asciiTheme="majorHAnsi" w:hAnsiTheme="majorHAnsi" w:cstheme="majorHAnsi"/>
          <w:position w:val="-6"/>
          <w:sz w:val="28"/>
          <w:szCs w:val="28"/>
        </w:rPr>
        <w:object w:dxaOrig="460" w:dyaOrig="300" w14:anchorId="6A9142A8">
          <v:shape id="_x0000_i1224" type="#_x0000_t75" style="width:23.25pt;height:15pt" o:ole="">
            <v:imagedata r:id="rId403" o:title=""/>
          </v:shape>
          <o:OLEObject Type="Embed" ProgID="Equation.DSMT4" ShapeID="_x0000_i1224" DrawAspect="Content" ObjectID="_1691129467" r:id="rId404"/>
        </w:object>
      </w:r>
      <w:r w:rsidRPr="001661CD">
        <w:rPr>
          <w:rFonts w:asciiTheme="majorHAnsi" w:eastAsia="Calibri" w:hAnsiTheme="majorHAnsi" w:cstheme="majorHAnsi"/>
          <w:sz w:val="28"/>
          <w:szCs w:val="28"/>
        </w:rPr>
        <w:t>.</w:t>
      </w:r>
      <w:r w:rsidR="001F4EF0" w:rsidRPr="001661CD">
        <w:rPr>
          <w:rFonts w:asciiTheme="majorHAnsi" w:eastAsia="Calibri" w:hAnsiTheme="majorHAnsi" w:cstheme="majorHAnsi"/>
          <w:sz w:val="28"/>
          <w:szCs w:val="28"/>
        </w:rPr>
        <w:t xml:space="preserve"> </w:t>
      </w:r>
      <w:r w:rsidRPr="001661CD">
        <w:rPr>
          <w:rFonts w:asciiTheme="majorHAnsi" w:eastAsia="Calibri" w:hAnsiTheme="majorHAnsi" w:cstheme="majorHAnsi"/>
          <w:sz w:val="28"/>
          <w:szCs w:val="28"/>
        </w:rPr>
        <w:t xml:space="preserve">b) 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520" w:dyaOrig="720" w14:anchorId="34B458F6">
          <v:shape id="_x0000_i1225" type="#_x0000_t75" style="width:26.25pt;height:36pt" o:ole="">
            <v:imagedata r:id="rId405" o:title=""/>
          </v:shape>
          <o:OLEObject Type="Embed" ProgID="Equation.DSMT4" ShapeID="_x0000_i1225" DrawAspect="Content" ObjectID="_1691129468" r:id="rId406"/>
        </w:object>
      </w:r>
      <w:r w:rsidRPr="001661CD">
        <w:rPr>
          <w:rFonts w:asciiTheme="majorHAnsi" w:eastAsia="Calibri" w:hAnsiTheme="majorHAnsi" w:cstheme="majorHAnsi"/>
          <w:sz w:val="28"/>
          <w:szCs w:val="28"/>
        </w:rPr>
        <w:t xml:space="preserve"> của nó bằng </w:t>
      </w:r>
      <w:r w:rsidR="001661CD" w:rsidRPr="001661CD">
        <w:rPr>
          <w:rFonts w:asciiTheme="majorHAnsi" w:hAnsiTheme="majorHAnsi" w:cstheme="majorHAnsi"/>
          <w:position w:val="-6"/>
          <w:sz w:val="28"/>
          <w:szCs w:val="28"/>
        </w:rPr>
        <w:object w:dxaOrig="499" w:dyaOrig="300" w14:anchorId="22B58879">
          <v:shape id="_x0000_i1226" type="#_x0000_t75" style="width:24.75pt;height:15pt" o:ole="">
            <v:imagedata r:id="rId407" o:title=""/>
          </v:shape>
          <o:OLEObject Type="Embed" ProgID="Equation.DSMT4" ShapeID="_x0000_i1226" DrawAspect="Content" ObjectID="_1691129469" r:id="rId408"/>
        </w:object>
      </w:r>
      <w:r w:rsidRPr="001661CD">
        <w:rPr>
          <w:rFonts w:asciiTheme="majorHAnsi" w:eastAsia="Calibri" w:hAnsiTheme="majorHAnsi" w:cstheme="majorHAnsi"/>
          <w:sz w:val="28"/>
          <w:szCs w:val="28"/>
        </w:rPr>
        <w:t>.</w:t>
      </w:r>
    </w:p>
    <w:p w14:paraId="67F0E7C7" w14:textId="77777777" w:rsidR="001F4EF0" w:rsidRPr="001661CD" w:rsidRDefault="00917D75" w:rsidP="001F4EF0">
      <w:pPr>
        <w:tabs>
          <w:tab w:val="left" w:pos="540"/>
          <w:tab w:val="left" w:pos="2970"/>
          <w:tab w:val="left" w:pos="5760"/>
          <w:tab w:val="left" w:pos="8550"/>
        </w:tabs>
        <w:spacing w:after="0" w:line="240" w:lineRule="auto"/>
        <w:ind w:firstLine="540"/>
        <w:rPr>
          <w:rFonts w:asciiTheme="majorHAnsi" w:eastAsia="Calibri" w:hAnsiTheme="majorHAnsi" w:cstheme="majorHAnsi"/>
          <w:b/>
          <w:sz w:val="28"/>
          <w:szCs w:val="28"/>
        </w:rPr>
      </w:pPr>
      <w:r w:rsidRPr="001661CD">
        <w:rPr>
          <w:rFonts w:asciiTheme="majorHAnsi" w:hAnsiTheme="majorHAnsi" w:cstheme="majorHAnsi"/>
          <w:b/>
          <w:i/>
          <w:sz w:val="28"/>
          <w:szCs w:val="28"/>
        </w:rPr>
        <w:t>Hướng dẫn</w:t>
      </w:r>
    </w:p>
    <w:p w14:paraId="32F26D15" w14:textId="7A7BEB82" w:rsidR="00917D75" w:rsidRPr="001661CD" w:rsidRDefault="00917D75" w:rsidP="001F4EF0">
      <w:pPr>
        <w:tabs>
          <w:tab w:val="left" w:pos="540"/>
          <w:tab w:val="left" w:pos="2970"/>
          <w:tab w:val="left" w:pos="5760"/>
          <w:tab w:val="left" w:pos="8550"/>
        </w:tabs>
        <w:spacing w:after="0" w:line="240" w:lineRule="auto"/>
        <w:rPr>
          <w:rFonts w:asciiTheme="majorHAnsi" w:eastAsia="Calibri" w:hAnsiTheme="majorHAnsi" w:cstheme="majorHAnsi"/>
          <w:sz w:val="28"/>
          <w:szCs w:val="28"/>
        </w:rPr>
      </w:pPr>
      <w:r w:rsidRPr="001661CD">
        <w:rPr>
          <w:rFonts w:asciiTheme="majorHAnsi" w:eastAsia="Calibri" w:hAnsiTheme="majorHAnsi" w:cstheme="majorHAnsi"/>
          <w:sz w:val="28"/>
          <w:szCs w:val="28"/>
        </w:rPr>
        <w:t xml:space="preserve">a) 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1500" w:dyaOrig="720" w14:anchorId="397EF8A2">
          <v:shape id="_x0000_i1227" type="#_x0000_t75" style="width:75pt;height:36pt" o:ole="">
            <v:imagedata r:id="rId409" o:title=""/>
          </v:shape>
          <o:OLEObject Type="Embed" ProgID="Equation.DSMT4" ShapeID="_x0000_i1227" DrawAspect="Content" ObjectID="_1691129470" r:id="rId410"/>
        </w:object>
      </w:r>
      <w:r w:rsidR="001F4EF0" w:rsidRPr="001661CD">
        <w:rPr>
          <w:rFonts w:asciiTheme="majorHAnsi" w:eastAsia="Calibri" w:hAnsiTheme="majorHAnsi" w:cstheme="majorHAnsi"/>
          <w:sz w:val="28"/>
          <w:szCs w:val="28"/>
        </w:rPr>
        <w:t xml:space="preserve"> </w:t>
      </w:r>
      <w:r w:rsidRPr="001661CD">
        <w:rPr>
          <w:rFonts w:asciiTheme="majorHAnsi" w:eastAsia="Calibri" w:hAnsiTheme="majorHAnsi" w:cstheme="majorHAnsi"/>
          <w:sz w:val="28"/>
          <w:szCs w:val="28"/>
        </w:rPr>
        <w:t xml:space="preserve">b) </w:t>
      </w:r>
      <w:r w:rsidR="001661CD" w:rsidRPr="001661CD">
        <w:rPr>
          <w:rFonts w:asciiTheme="majorHAnsi" w:hAnsiTheme="majorHAnsi" w:cstheme="majorHAnsi"/>
          <w:position w:val="-32"/>
          <w:sz w:val="28"/>
          <w:szCs w:val="28"/>
        </w:rPr>
        <w:object w:dxaOrig="2360" w:dyaOrig="780" w14:anchorId="4E9956FA">
          <v:shape id="_x0000_i1228" type="#_x0000_t75" style="width:117.75pt;height:39pt" o:ole="">
            <v:imagedata r:id="rId411" o:title=""/>
          </v:shape>
          <o:OLEObject Type="Embed" ProgID="Equation.DSMT4" ShapeID="_x0000_i1228" DrawAspect="Content" ObjectID="_1691129471" r:id="rId412"/>
        </w:object>
      </w:r>
    </w:p>
    <w:p w14:paraId="0A3CCCF4" w14:textId="5FE3956B" w:rsidR="00917D75" w:rsidRPr="001661CD" w:rsidRDefault="00917D75" w:rsidP="001F4EF0">
      <w:pPr>
        <w:tabs>
          <w:tab w:val="left" w:pos="540"/>
          <w:tab w:val="left" w:pos="2970"/>
          <w:tab w:val="left" w:pos="5760"/>
          <w:tab w:val="left" w:pos="8550"/>
        </w:tabs>
        <w:spacing w:after="0" w:line="240" w:lineRule="auto"/>
        <w:rPr>
          <w:rFonts w:asciiTheme="majorHAnsi" w:eastAsia="Calibri" w:hAnsiTheme="majorHAnsi" w:cstheme="majorHAnsi"/>
          <w:sz w:val="28"/>
          <w:szCs w:val="28"/>
        </w:rPr>
      </w:pPr>
      <w:r w:rsidRPr="001661CD">
        <w:rPr>
          <w:rFonts w:asciiTheme="majorHAnsi" w:eastAsia="Calibri" w:hAnsiTheme="majorHAnsi" w:cstheme="majorHAnsi"/>
          <w:b/>
          <w:sz w:val="28"/>
          <w:szCs w:val="28"/>
        </w:rPr>
        <w:t xml:space="preserve">Bài </w:t>
      </w:r>
      <w:r w:rsidRPr="001661CD">
        <w:rPr>
          <w:rFonts w:asciiTheme="majorHAnsi" w:eastAsia="Calibri" w:hAnsiTheme="majorHAnsi" w:cstheme="majorHAnsi"/>
          <w:b/>
          <w:sz w:val="28"/>
          <w:szCs w:val="28"/>
          <w:lang w:val="en-US"/>
        </w:rPr>
        <w:t>2</w:t>
      </w:r>
      <w:r w:rsidRPr="001661CD">
        <w:rPr>
          <w:rFonts w:asciiTheme="majorHAnsi" w:eastAsia="Calibri" w:hAnsiTheme="majorHAnsi" w:cstheme="majorHAnsi"/>
          <w:b/>
          <w:sz w:val="28"/>
          <w:szCs w:val="28"/>
        </w:rPr>
        <w:t xml:space="preserve">. </w:t>
      </w:r>
      <w:r w:rsidRPr="001661CD">
        <w:rPr>
          <w:rFonts w:asciiTheme="majorHAnsi" w:eastAsia="Calibri" w:hAnsiTheme="majorHAnsi" w:cstheme="majorHAnsi"/>
          <w:sz w:val="28"/>
          <w:szCs w:val="28"/>
        </w:rPr>
        <w:t xml:space="preserve">Tìm một số, biết rằng 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240" w:dyaOrig="720" w14:anchorId="4794B99B">
          <v:shape id="_x0000_i1229" type="#_x0000_t75" style="width:12pt;height:36pt" o:ole="">
            <v:imagedata r:id="rId413" o:title=""/>
          </v:shape>
          <o:OLEObject Type="Embed" ProgID="Equation.DSMT4" ShapeID="_x0000_i1229" DrawAspect="Content" ObjectID="_1691129472" r:id="rId414"/>
        </w:object>
      </w:r>
      <w:r w:rsidRPr="001661CD">
        <w:rPr>
          <w:rFonts w:asciiTheme="majorHAnsi" w:eastAsia="Calibri" w:hAnsiTheme="majorHAnsi" w:cstheme="majorHAnsi"/>
          <w:sz w:val="28"/>
          <w:szCs w:val="28"/>
        </w:rPr>
        <w:t xml:space="preserve"> của số đó bằng 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260" w:dyaOrig="720" w14:anchorId="66854718">
          <v:shape id="_x0000_i1230" type="#_x0000_t75" style="width:12.75pt;height:36pt" o:ole="">
            <v:imagedata r:id="rId415" o:title=""/>
          </v:shape>
          <o:OLEObject Type="Embed" ProgID="Equation.DSMT4" ShapeID="_x0000_i1230" DrawAspect="Content" ObjectID="_1691129473" r:id="rId416"/>
        </w:object>
      </w:r>
      <w:r w:rsidRPr="001661CD">
        <w:rPr>
          <w:rFonts w:asciiTheme="majorHAnsi" w:eastAsia="Calibri" w:hAnsiTheme="majorHAnsi" w:cstheme="majorHAnsi"/>
          <w:sz w:val="28"/>
          <w:szCs w:val="28"/>
        </w:rPr>
        <w:t xml:space="preserve"> của </w:t>
      </w:r>
      <w:r w:rsidR="001661CD" w:rsidRPr="001661CD">
        <w:rPr>
          <w:rFonts w:asciiTheme="majorHAnsi" w:hAnsiTheme="majorHAnsi" w:cstheme="majorHAnsi"/>
          <w:position w:val="-6"/>
          <w:sz w:val="28"/>
          <w:szCs w:val="28"/>
        </w:rPr>
        <w:object w:dxaOrig="780" w:dyaOrig="300" w14:anchorId="7EBE5B76">
          <v:shape id="_x0000_i1231" type="#_x0000_t75" style="width:39pt;height:15pt" o:ole="">
            <v:imagedata r:id="rId417" o:title=""/>
          </v:shape>
          <o:OLEObject Type="Embed" ProgID="Equation.DSMT4" ShapeID="_x0000_i1231" DrawAspect="Content" ObjectID="_1691129474" r:id="rId418"/>
        </w:object>
      </w:r>
      <w:r w:rsidRPr="001661CD">
        <w:rPr>
          <w:rFonts w:asciiTheme="majorHAnsi" w:eastAsia="Calibri" w:hAnsiTheme="majorHAnsi" w:cstheme="majorHAnsi"/>
          <w:sz w:val="28"/>
          <w:szCs w:val="28"/>
        </w:rPr>
        <w:t>.</w:t>
      </w:r>
    </w:p>
    <w:p w14:paraId="237C4EF8" w14:textId="77777777" w:rsidR="001F4EF0" w:rsidRPr="001661CD" w:rsidRDefault="00917D75" w:rsidP="001F4EF0">
      <w:pPr>
        <w:tabs>
          <w:tab w:val="left" w:pos="540"/>
          <w:tab w:val="left" w:pos="2970"/>
          <w:tab w:val="left" w:pos="5760"/>
          <w:tab w:val="left" w:pos="8550"/>
        </w:tabs>
        <w:spacing w:after="0" w:line="240" w:lineRule="auto"/>
        <w:ind w:firstLine="540"/>
        <w:rPr>
          <w:rFonts w:asciiTheme="majorHAnsi" w:eastAsia="Calibri" w:hAnsiTheme="majorHAnsi" w:cstheme="majorHAnsi"/>
          <w:b/>
          <w:sz w:val="28"/>
          <w:szCs w:val="28"/>
        </w:rPr>
      </w:pPr>
      <w:r w:rsidRPr="001661CD">
        <w:rPr>
          <w:rFonts w:asciiTheme="majorHAnsi" w:hAnsiTheme="majorHAnsi" w:cstheme="majorHAnsi"/>
          <w:b/>
          <w:i/>
          <w:sz w:val="28"/>
          <w:szCs w:val="28"/>
        </w:rPr>
        <w:t>Hướng dẫn</w:t>
      </w:r>
    </w:p>
    <w:p w14:paraId="37BBB405" w14:textId="784656B3" w:rsidR="001F4EF0" w:rsidRPr="001661CD" w:rsidRDefault="001661CD" w:rsidP="001F4EF0">
      <w:pPr>
        <w:tabs>
          <w:tab w:val="left" w:pos="540"/>
          <w:tab w:val="left" w:pos="2970"/>
          <w:tab w:val="left" w:pos="5760"/>
          <w:tab w:val="left" w:pos="8550"/>
        </w:tabs>
        <w:spacing w:after="0" w:line="240" w:lineRule="auto"/>
        <w:rPr>
          <w:rFonts w:asciiTheme="majorHAnsi" w:eastAsia="Calibri" w:hAnsiTheme="majorHAnsi" w:cstheme="majorHAnsi"/>
          <w:sz w:val="28"/>
          <w:szCs w:val="28"/>
        </w:rPr>
      </w:pPr>
      <w:r w:rsidRPr="001661CD">
        <w:rPr>
          <w:rFonts w:asciiTheme="majorHAnsi" w:hAnsiTheme="majorHAnsi" w:cstheme="majorHAnsi"/>
          <w:position w:val="-28"/>
          <w:sz w:val="28"/>
          <w:szCs w:val="28"/>
        </w:rPr>
        <w:object w:dxaOrig="260" w:dyaOrig="720" w14:anchorId="5075403A">
          <v:shape id="_x0000_i1232" type="#_x0000_t75" style="width:12.75pt;height:36pt" o:ole="">
            <v:imagedata r:id="rId419" o:title=""/>
          </v:shape>
          <o:OLEObject Type="Embed" ProgID="Equation.DSMT4" ShapeID="_x0000_i1232" DrawAspect="Content" ObjectID="_1691129475" r:id="rId420"/>
        </w:object>
      </w:r>
      <w:r w:rsidR="00917D75" w:rsidRPr="001661CD">
        <w:rPr>
          <w:rFonts w:asciiTheme="majorHAnsi" w:eastAsia="Calibri" w:hAnsiTheme="majorHAnsi" w:cstheme="majorHAnsi"/>
          <w:sz w:val="28"/>
          <w:szCs w:val="28"/>
        </w:rPr>
        <w:t xml:space="preserve"> của </w:t>
      </w:r>
      <w:r w:rsidRPr="001661CD">
        <w:rPr>
          <w:rFonts w:asciiTheme="majorHAnsi" w:hAnsiTheme="majorHAnsi" w:cstheme="majorHAnsi"/>
          <w:position w:val="-6"/>
          <w:sz w:val="28"/>
          <w:szCs w:val="28"/>
        </w:rPr>
        <w:object w:dxaOrig="780" w:dyaOrig="300" w14:anchorId="6AB6A348">
          <v:shape id="_x0000_i1233" type="#_x0000_t75" style="width:39pt;height:15pt" o:ole="">
            <v:imagedata r:id="rId421" o:title=""/>
          </v:shape>
          <o:OLEObject Type="Embed" ProgID="Equation.DSMT4" ShapeID="_x0000_i1233" DrawAspect="Content" ObjectID="_1691129476" r:id="rId422"/>
        </w:object>
      </w:r>
      <w:r w:rsidR="00917D75" w:rsidRPr="001661CD">
        <w:rPr>
          <w:rFonts w:asciiTheme="majorHAnsi" w:eastAsia="Calibri" w:hAnsiTheme="majorHAnsi" w:cstheme="majorHAnsi"/>
          <w:sz w:val="28"/>
          <w:szCs w:val="28"/>
        </w:rPr>
        <w:t xml:space="preserve"> bằng: </w:t>
      </w:r>
      <w:r w:rsidRPr="001661CD">
        <w:rPr>
          <w:rFonts w:asciiTheme="majorHAnsi" w:hAnsiTheme="majorHAnsi" w:cstheme="majorHAnsi"/>
          <w:position w:val="-28"/>
          <w:sz w:val="28"/>
          <w:szCs w:val="28"/>
        </w:rPr>
        <w:object w:dxaOrig="1900" w:dyaOrig="720" w14:anchorId="54F9DFEE">
          <v:shape id="_x0000_i1234" type="#_x0000_t75" style="width:95.25pt;height:36pt" o:ole="">
            <v:imagedata r:id="rId423" o:title=""/>
          </v:shape>
          <o:OLEObject Type="Embed" ProgID="Equation.DSMT4" ShapeID="_x0000_i1234" DrawAspect="Content" ObjectID="_1691129477" r:id="rId424"/>
        </w:object>
      </w:r>
      <w:r w:rsidR="00917D75" w:rsidRPr="001661CD">
        <w:rPr>
          <w:rFonts w:asciiTheme="majorHAnsi" w:eastAsia="Calibri" w:hAnsiTheme="majorHAnsi" w:cstheme="majorHAnsi"/>
          <w:sz w:val="28"/>
          <w:szCs w:val="28"/>
        </w:rPr>
        <w:t>.</w:t>
      </w:r>
    </w:p>
    <w:p w14:paraId="0E362809" w14:textId="61960949" w:rsidR="00917D75" w:rsidRPr="001661CD" w:rsidRDefault="00917D75" w:rsidP="001F4EF0">
      <w:pPr>
        <w:tabs>
          <w:tab w:val="left" w:pos="540"/>
          <w:tab w:val="left" w:pos="2970"/>
          <w:tab w:val="left" w:pos="5760"/>
          <w:tab w:val="left" w:pos="8550"/>
        </w:tabs>
        <w:spacing w:after="0" w:line="240" w:lineRule="auto"/>
        <w:rPr>
          <w:rFonts w:asciiTheme="majorHAnsi" w:eastAsia="Calibri" w:hAnsiTheme="majorHAnsi" w:cstheme="majorHAnsi"/>
          <w:sz w:val="28"/>
          <w:szCs w:val="28"/>
        </w:rPr>
      </w:pPr>
      <w:r w:rsidRPr="001661CD">
        <w:rPr>
          <w:rFonts w:asciiTheme="majorHAnsi" w:eastAsia="Calibri" w:hAnsiTheme="majorHAnsi" w:cstheme="majorHAnsi"/>
          <w:sz w:val="28"/>
          <w:szCs w:val="28"/>
        </w:rPr>
        <w:t xml:space="preserve">Số đó bằng: 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1960" w:dyaOrig="720" w14:anchorId="18727CBB">
          <v:shape id="_x0000_i1235" type="#_x0000_t75" style="width:98.25pt;height:36pt" o:ole="">
            <v:imagedata r:id="rId425" o:title=""/>
          </v:shape>
          <o:OLEObject Type="Embed" ProgID="Equation.DSMT4" ShapeID="_x0000_i1235" DrawAspect="Content" ObjectID="_1691129478" r:id="rId426"/>
        </w:object>
      </w:r>
      <w:r w:rsidRPr="001661CD">
        <w:rPr>
          <w:rFonts w:asciiTheme="majorHAnsi" w:eastAsia="Calibri" w:hAnsiTheme="majorHAnsi" w:cstheme="majorHAnsi"/>
          <w:sz w:val="28"/>
          <w:szCs w:val="28"/>
        </w:rPr>
        <w:t>.</w:t>
      </w:r>
    </w:p>
    <w:p w14:paraId="13D476A1" w14:textId="07D8E7D9" w:rsidR="00917D75" w:rsidRPr="001661CD" w:rsidRDefault="00917D75" w:rsidP="001F4EF0">
      <w:pPr>
        <w:tabs>
          <w:tab w:val="left" w:pos="540"/>
          <w:tab w:val="left" w:pos="2970"/>
          <w:tab w:val="left" w:pos="5760"/>
          <w:tab w:val="left" w:pos="8550"/>
        </w:tabs>
        <w:spacing w:after="0" w:line="240" w:lineRule="auto"/>
        <w:rPr>
          <w:rFonts w:asciiTheme="majorHAnsi" w:eastAsia="Calibri" w:hAnsiTheme="majorHAnsi" w:cstheme="majorHAnsi"/>
          <w:sz w:val="28"/>
          <w:szCs w:val="28"/>
        </w:rPr>
      </w:pPr>
      <w:r w:rsidRPr="001661CD">
        <w:rPr>
          <w:rFonts w:asciiTheme="majorHAnsi" w:eastAsia="Calibri" w:hAnsiTheme="majorHAnsi" w:cstheme="majorHAnsi"/>
          <w:b/>
          <w:sz w:val="28"/>
          <w:szCs w:val="28"/>
        </w:rPr>
        <w:t xml:space="preserve">Bài </w:t>
      </w:r>
      <w:r w:rsidRPr="001661CD">
        <w:rPr>
          <w:rFonts w:asciiTheme="majorHAnsi" w:eastAsia="Calibri" w:hAnsiTheme="majorHAnsi" w:cstheme="majorHAnsi"/>
          <w:b/>
          <w:sz w:val="28"/>
          <w:szCs w:val="28"/>
          <w:lang w:val="en-US"/>
        </w:rPr>
        <w:t>3</w:t>
      </w:r>
      <w:r w:rsidRPr="001661CD">
        <w:rPr>
          <w:rFonts w:asciiTheme="majorHAnsi" w:eastAsia="Calibri" w:hAnsiTheme="majorHAnsi" w:cstheme="majorHAnsi"/>
          <w:b/>
          <w:sz w:val="28"/>
          <w:szCs w:val="28"/>
        </w:rPr>
        <w:t>.</w:t>
      </w:r>
      <w:r w:rsidRPr="001661CD">
        <w:rPr>
          <w:rFonts w:asciiTheme="majorHAnsi" w:eastAsia="Calibri" w:hAnsiTheme="majorHAnsi" w:cstheme="majorHAnsi"/>
          <w:sz w:val="28"/>
          <w:szCs w:val="28"/>
        </w:rPr>
        <w:t xml:space="preserve"> Một tấm vải bớt đi </w:t>
      </w:r>
      <w:r w:rsidR="001661CD" w:rsidRPr="001661CD">
        <w:rPr>
          <w:rFonts w:asciiTheme="majorHAnsi" w:hAnsiTheme="majorHAnsi" w:cstheme="majorHAnsi"/>
          <w:position w:val="-6"/>
          <w:sz w:val="28"/>
          <w:szCs w:val="28"/>
        </w:rPr>
        <w:object w:dxaOrig="420" w:dyaOrig="300" w14:anchorId="459C0AAE">
          <v:shape id="_x0000_i1236" type="#_x0000_t75" style="width:21pt;height:15pt" o:ole="">
            <v:imagedata r:id="rId427" o:title=""/>
          </v:shape>
          <o:OLEObject Type="Embed" ProgID="Equation.DSMT4" ShapeID="_x0000_i1236" DrawAspect="Content" ObjectID="_1691129479" r:id="rId428"/>
        </w:object>
      </w:r>
      <w:r w:rsidRPr="001661CD">
        <w:rPr>
          <w:rFonts w:asciiTheme="majorHAnsi" w:eastAsia="Calibri" w:hAnsiTheme="majorHAnsi" w:cstheme="majorHAnsi"/>
          <w:sz w:val="28"/>
          <w:szCs w:val="28"/>
        </w:rPr>
        <w:t xml:space="preserve"> thì còn lại 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240" w:dyaOrig="720" w14:anchorId="1782F9FF">
          <v:shape id="_x0000_i1237" type="#_x0000_t75" style="width:12pt;height:36pt" o:ole="">
            <v:imagedata r:id="rId429" o:title=""/>
          </v:shape>
          <o:OLEObject Type="Embed" ProgID="Equation.DSMT4" ShapeID="_x0000_i1237" DrawAspect="Content" ObjectID="_1691129480" r:id="rId430"/>
        </w:object>
      </w:r>
      <w:r w:rsidRPr="001661CD">
        <w:rPr>
          <w:rFonts w:asciiTheme="majorHAnsi" w:eastAsia="Calibri" w:hAnsiTheme="majorHAnsi" w:cstheme="majorHAnsi"/>
          <w:sz w:val="28"/>
          <w:szCs w:val="28"/>
        </w:rPr>
        <w:t xml:space="preserve"> tấm vải. Hỏi tấm vải dài bao nhiêu mét?</w:t>
      </w:r>
    </w:p>
    <w:p w14:paraId="1797D61E" w14:textId="77777777" w:rsidR="001F4EF0" w:rsidRPr="001661CD" w:rsidRDefault="00917D75" w:rsidP="001F4EF0">
      <w:pPr>
        <w:tabs>
          <w:tab w:val="left" w:pos="540"/>
          <w:tab w:val="left" w:pos="2970"/>
          <w:tab w:val="left" w:pos="5760"/>
          <w:tab w:val="left" w:pos="8550"/>
        </w:tabs>
        <w:spacing w:after="0" w:line="240" w:lineRule="auto"/>
        <w:ind w:firstLine="540"/>
        <w:rPr>
          <w:rFonts w:asciiTheme="majorHAnsi" w:eastAsia="Calibri" w:hAnsiTheme="majorHAnsi" w:cstheme="majorHAnsi"/>
          <w:b/>
          <w:sz w:val="28"/>
          <w:szCs w:val="28"/>
        </w:rPr>
      </w:pPr>
      <w:r w:rsidRPr="001661CD">
        <w:rPr>
          <w:rFonts w:asciiTheme="majorHAnsi" w:hAnsiTheme="majorHAnsi" w:cstheme="majorHAnsi"/>
          <w:b/>
          <w:i/>
          <w:sz w:val="28"/>
          <w:szCs w:val="28"/>
        </w:rPr>
        <w:t>Hướng dẫn</w:t>
      </w:r>
    </w:p>
    <w:p w14:paraId="49290B75" w14:textId="7C7DA7BC" w:rsidR="001F4EF0" w:rsidRPr="001661CD" w:rsidRDefault="00917D75" w:rsidP="001F4EF0">
      <w:pPr>
        <w:tabs>
          <w:tab w:val="left" w:pos="540"/>
          <w:tab w:val="left" w:pos="2970"/>
          <w:tab w:val="left" w:pos="5760"/>
          <w:tab w:val="left" w:pos="8550"/>
        </w:tabs>
        <w:spacing w:after="0" w:line="240" w:lineRule="auto"/>
        <w:rPr>
          <w:rFonts w:asciiTheme="majorHAnsi" w:eastAsia="Calibri" w:hAnsiTheme="majorHAnsi" w:cstheme="majorHAnsi"/>
          <w:sz w:val="28"/>
          <w:szCs w:val="28"/>
        </w:rPr>
      </w:pPr>
      <w:r w:rsidRPr="001661CD">
        <w:rPr>
          <w:rFonts w:asciiTheme="majorHAnsi" w:eastAsia="Calibri" w:hAnsiTheme="majorHAnsi" w:cstheme="majorHAnsi"/>
          <w:sz w:val="28"/>
          <w:szCs w:val="28"/>
        </w:rPr>
        <w:t xml:space="preserve">Phân số chỉ </w:t>
      </w:r>
      <w:r w:rsidR="001661CD" w:rsidRPr="001661CD">
        <w:rPr>
          <w:rFonts w:asciiTheme="majorHAnsi" w:hAnsiTheme="majorHAnsi" w:cstheme="majorHAnsi"/>
          <w:position w:val="-6"/>
          <w:sz w:val="28"/>
          <w:szCs w:val="28"/>
        </w:rPr>
        <w:object w:dxaOrig="200" w:dyaOrig="300" w14:anchorId="599316E1">
          <v:shape id="_x0000_i1238" type="#_x0000_t75" style="width:9.75pt;height:15pt" o:ole="">
            <v:imagedata r:id="rId431" o:title=""/>
          </v:shape>
          <o:OLEObject Type="Embed" ProgID="Equation.DSMT4" ShapeID="_x0000_i1238" DrawAspect="Content" ObjectID="_1691129481" r:id="rId432"/>
        </w:object>
      </w:r>
      <w:r w:rsidRPr="001661CD">
        <w:rPr>
          <w:rFonts w:asciiTheme="majorHAnsi" w:eastAsia="Calibri" w:hAnsiTheme="majorHAnsi" w:cstheme="majorHAnsi"/>
          <w:sz w:val="28"/>
          <w:szCs w:val="28"/>
        </w:rPr>
        <w:t xml:space="preserve"> mét vải bằng: 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1020" w:dyaOrig="720" w14:anchorId="65BFACE5">
          <v:shape id="_x0000_i1239" type="#_x0000_t75" style="width:51pt;height:36pt" o:ole="">
            <v:imagedata r:id="rId433" o:title=""/>
          </v:shape>
          <o:OLEObject Type="Embed" ProgID="Equation.DSMT4" ShapeID="_x0000_i1239" DrawAspect="Content" ObjectID="_1691129482" r:id="rId434"/>
        </w:object>
      </w:r>
      <w:r w:rsidRPr="001661CD">
        <w:rPr>
          <w:rFonts w:asciiTheme="majorHAnsi" w:eastAsia="Calibri" w:hAnsiTheme="majorHAnsi" w:cstheme="majorHAnsi"/>
          <w:sz w:val="28"/>
          <w:szCs w:val="28"/>
        </w:rPr>
        <w:t xml:space="preserve"> (chiều dài tấm vải)</w:t>
      </w:r>
    </w:p>
    <w:p w14:paraId="61E149FA" w14:textId="0652021B" w:rsidR="00917D75" w:rsidRPr="001661CD" w:rsidRDefault="00917D75" w:rsidP="001F4EF0">
      <w:pPr>
        <w:tabs>
          <w:tab w:val="left" w:pos="540"/>
          <w:tab w:val="left" w:pos="2970"/>
          <w:tab w:val="left" w:pos="5760"/>
          <w:tab w:val="left" w:pos="8550"/>
        </w:tabs>
        <w:spacing w:after="0" w:line="240" w:lineRule="auto"/>
        <w:rPr>
          <w:rFonts w:asciiTheme="majorHAnsi" w:eastAsia="Calibri" w:hAnsiTheme="majorHAnsi" w:cstheme="majorHAnsi"/>
          <w:sz w:val="28"/>
          <w:szCs w:val="28"/>
        </w:rPr>
      </w:pPr>
      <w:r w:rsidRPr="001661CD">
        <w:rPr>
          <w:rFonts w:asciiTheme="majorHAnsi" w:eastAsia="Calibri" w:hAnsiTheme="majorHAnsi" w:cstheme="majorHAnsi"/>
          <w:sz w:val="28"/>
          <w:szCs w:val="28"/>
        </w:rPr>
        <w:t xml:space="preserve">Chiều dài tấm vải đó là: 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1080" w:dyaOrig="720" w14:anchorId="7487A508">
          <v:shape id="_x0000_i1240" type="#_x0000_t75" style="width:54pt;height:36pt" o:ole="">
            <v:imagedata r:id="rId435" o:title=""/>
          </v:shape>
          <o:OLEObject Type="Embed" ProgID="Equation.DSMT4" ShapeID="_x0000_i1240" DrawAspect="Content" ObjectID="_1691129483" r:id="rId436"/>
        </w:object>
      </w:r>
      <w:r w:rsidRPr="001661CD">
        <w:rPr>
          <w:rFonts w:asciiTheme="majorHAnsi" w:eastAsia="Calibri" w:hAnsiTheme="majorHAnsi" w:cstheme="majorHAnsi"/>
          <w:sz w:val="28"/>
          <w:szCs w:val="28"/>
        </w:rPr>
        <w:t xml:space="preserve"> (m)</w:t>
      </w:r>
    </w:p>
    <w:p w14:paraId="03B28C3B" w14:textId="13C1B0B6" w:rsidR="00917D75" w:rsidRPr="001661CD" w:rsidRDefault="00917D75" w:rsidP="001F4EF0">
      <w:pPr>
        <w:tabs>
          <w:tab w:val="left" w:pos="540"/>
          <w:tab w:val="left" w:pos="2970"/>
          <w:tab w:val="left" w:pos="5760"/>
          <w:tab w:val="left" w:pos="8550"/>
        </w:tabs>
        <w:spacing w:after="0" w:line="240" w:lineRule="auto"/>
        <w:rPr>
          <w:rFonts w:asciiTheme="majorHAnsi" w:eastAsia="Calibri" w:hAnsiTheme="majorHAnsi" w:cstheme="majorHAnsi"/>
          <w:sz w:val="28"/>
          <w:szCs w:val="28"/>
        </w:rPr>
      </w:pPr>
      <w:r w:rsidRPr="001661CD">
        <w:rPr>
          <w:rFonts w:asciiTheme="majorHAnsi" w:eastAsia="Calibri" w:hAnsiTheme="majorHAnsi" w:cstheme="majorHAnsi"/>
          <w:b/>
          <w:sz w:val="28"/>
          <w:szCs w:val="28"/>
        </w:rPr>
        <w:t xml:space="preserve">Bài </w:t>
      </w:r>
      <w:r w:rsidRPr="001661CD">
        <w:rPr>
          <w:rFonts w:asciiTheme="majorHAnsi" w:eastAsia="Calibri" w:hAnsiTheme="majorHAnsi" w:cstheme="majorHAnsi"/>
          <w:b/>
          <w:sz w:val="28"/>
          <w:szCs w:val="28"/>
          <w:lang w:val="en-US"/>
        </w:rPr>
        <w:t>4</w:t>
      </w:r>
      <w:r w:rsidRPr="001661CD">
        <w:rPr>
          <w:rFonts w:asciiTheme="majorHAnsi" w:eastAsia="Calibri" w:hAnsiTheme="majorHAnsi" w:cstheme="majorHAnsi"/>
          <w:b/>
          <w:sz w:val="28"/>
          <w:szCs w:val="28"/>
        </w:rPr>
        <w:t>.</w:t>
      </w:r>
      <w:r w:rsidRPr="001661CD">
        <w:rPr>
          <w:rFonts w:asciiTheme="majorHAnsi" w:eastAsia="Calibri" w:hAnsiTheme="majorHAnsi" w:cstheme="majorHAnsi"/>
          <w:sz w:val="28"/>
          <w:szCs w:val="28"/>
        </w:rPr>
        <w:t xml:space="preserve"> Một đội văn nghệ có </w:t>
      </w:r>
      <w:r w:rsidR="001661CD" w:rsidRPr="001661CD">
        <w:rPr>
          <w:rFonts w:asciiTheme="majorHAnsi" w:hAnsiTheme="majorHAnsi" w:cstheme="majorHAnsi"/>
          <w:position w:val="-4"/>
          <w:sz w:val="28"/>
          <w:szCs w:val="28"/>
        </w:rPr>
        <w:object w:dxaOrig="360" w:dyaOrig="279" w14:anchorId="6E0927CF">
          <v:shape id="_x0000_i1241" type="#_x0000_t75" style="width:18pt;height:14.25pt" o:ole="">
            <v:imagedata r:id="rId437" o:title=""/>
          </v:shape>
          <o:OLEObject Type="Embed" ProgID="Equation.DSMT4" ShapeID="_x0000_i1241" DrawAspect="Content" ObjectID="_1691129484" r:id="rId438"/>
        </w:object>
      </w:r>
      <w:r w:rsidRPr="001661CD">
        <w:rPr>
          <w:rFonts w:asciiTheme="majorHAnsi" w:eastAsia="Calibri" w:hAnsiTheme="majorHAnsi" w:cstheme="majorHAnsi"/>
          <w:sz w:val="28"/>
          <w:szCs w:val="28"/>
        </w:rPr>
        <w:t xml:space="preserve"> người, trong đó 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240" w:dyaOrig="720" w14:anchorId="217CF50E">
          <v:shape id="_x0000_i1242" type="#_x0000_t75" style="width:12pt;height:36pt" o:ole="">
            <v:imagedata r:id="rId439" o:title=""/>
          </v:shape>
          <o:OLEObject Type="Embed" ProgID="Equation.DSMT4" ShapeID="_x0000_i1242" DrawAspect="Content" ObjectID="_1691129485" r:id="rId440"/>
        </w:object>
      </w:r>
      <w:r w:rsidRPr="001661CD">
        <w:rPr>
          <w:rFonts w:asciiTheme="majorHAnsi" w:eastAsia="Calibri" w:hAnsiTheme="majorHAnsi" w:cstheme="majorHAnsi"/>
          <w:sz w:val="28"/>
          <w:szCs w:val="28"/>
        </w:rPr>
        <w:t xml:space="preserve"> là số người nữ. Tính số người nam trong đội văn nghệ đó.</w:t>
      </w:r>
    </w:p>
    <w:p w14:paraId="6BE2B4CF" w14:textId="77777777" w:rsidR="001F4EF0" w:rsidRPr="001661CD" w:rsidRDefault="00917D75" w:rsidP="001F4EF0">
      <w:pPr>
        <w:tabs>
          <w:tab w:val="left" w:pos="540"/>
          <w:tab w:val="left" w:pos="2970"/>
          <w:tab w:val="left" w:pos="5760"/>
          <w:tab w:val="left" w:pos="8550"/>
        </w:tabs>
        <w:spacing w:after="0" w:line="240" w:lineRule="auto"/>
        <w:ind w:firstLine="540"/>
        <w:rPr>
          <w:rFonts w:asciiTheme="majorHAnsi" w:eastAsia="Calibri" w:hAnsiTheme="majorHAnsi" w:cstheme="majorHAnsi"/>
          <w:b/>
          <w:sz w:val="28"/>
          <w:szCs w:val="28"/>
        </w:rPr>
      </w:pPr>
      <w:r w:rsidRPr="001661CD">
        <w:rPr>
          <w:rFonts w:asciiTheme="majorHAnsi" w:hAnsiTheme="majorHAnsi" w:cstheme="majorHAnsi"/>
          <w:b/>
          <w:i/>
          <w:sz w:val="28"/>
          <w:szCs w:val="28"/>
        </w:rPr>
        <w:t>Hướng dẫn</w:t>
      </w:r>
    </w:p>
    <w:p w14:paraId="61B8B1CD" w14:textId="1FF4ED81" w:rsidR="001F4EF0" w:rsidRPr="001661CD" w:rsidRDefault="00917D75" w:rsidP="001F4EF0">
      <w:pPr>
        <w:tabs>
          <w:tab w:val="left" w:pos="540"/>
          <w:tab w:val="left" w:pos="2970"/>
          <w:tab w:val="left" w:pos="5760"/>
          <w:tab w:val="left" w:pos="8550"/>
        </w:tabs>
        <w:spacing w:after="0" w:line="240" w:lineRule="auto"/>
        <w:rPr>
          <w:rFonts w:asciiTheme="majorHAnsi" w:eastAsia="Calibri" w:hAnsiTheme="majorHAnsi" w:cstheme="majorHAnsi"/>
          <w:sz w:val="28"/>
          <w:szCs w:val="28"/>
        </w:rPr>
      </w:pPr>
      <w:r w:rsidRPr="001661CD">
        <w:rPr>
          <w:rFonts w:asciiTheme="majorHAnsi" w:eastAsia="Calibri" w:hAnsiTheme="majorHAnsi" w:cstheme="majorHAnsi"/>
          <w:sz w:val="28"/>
          <w:szCs w:val="28"/>
        </w:rPr>
        <w:t xml:space="preserve">Số nữ trong đội văn nghệ là: 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1140" w:dyaOrig="720" w14:anchorId="136E6F7A">
          <v:shape id="_x0000_i1243" type="#_x0000_t75" style="width:57pt;height:36pt" o:ole="">
            <v:imagedata r:id="rId441" o:title=""/>
          </v:shape>
          <o:OLEObject Type="Embed" ProgID="Equation.DSMT4" ShapeID="_x0000_i1243" DrawAspect="Content" ObjectID="_1691129486" r:id="rId442"/>
        </w:object>
      </w:r>
      <w:r w:rsidRPr="001661CD">
        <w:rPr>
          <w:rFonts w:asciiTheme="majorHAnsi" w:eastAsia="Calibri" w:hAnsiTheme="majorHAnsi" w:cstheme="majorHAnsi"/>
          <w:sz w:val="28"/>
          <w:szCs w:val="28"/>
        </w:rPr>
        <w:t xml:space="preserve"> (người).</w:t>
      </w:r>
    </w:p>
    <w:p w14:paraId="69572956" w14:textId="196704AC" w:rsidR="00917D75" w:rsidRPr="001661CD" w:rsidRDefault="00917D75" w:rsidP="001F4EF0">
      <w:pPr>
        <w:tabs>
          <w:tab w:val="left" w:pos="540"/>
          <w:tab w:val="left" w:pos="2970"/>
          <w:tab w:val="left" w:pos="5760"/>
          <w:tab w:val="left" w:pos="8550"/>
        </w:tabs>
        <w:spacing w:after="0" w:line="240" w:lineRule="auto"/>
        <w:rPr>
          <w:rFonts w:asciiTheme="majorHAnsi" w:eastAsia="Calibri" w:hAnsiTheme="majorHAnsi" w:cstheme="majorHAnsi"/>
          <w:sz w:val="28"/>
          <w:szCs w:val="28"/>
        </w:rPr>
      </w:pPr>
      <w:r w:rsidRPr="001661CD">
        <w:rPr>
          <w:rFonts w:asciiTheme="majorHAnsi" w:eastAsia="Calibri" w:hAnsiTheme="majorHAnsi" w:cstheme="majorHAnsi"/>
          <w:sz w:val="28"/>
          <w:szCs w:val="28"/>
        </w:rPr>
        <w:t xml:space="preserve">Số nam trong đội văn nghệ là: </w:t>
      </w:r>
      <w:r w:rsidR="001661CD" w:rsidRPr="001661CD">
        <w:rPr>
          <w:rFonts w:asciiTheme="majorHAnsi" w:hAnsiTheme="majorHAnsi" w:cstheme="majorHAnsi"/>
          <w:position w:val="-6"/>
          <w:sz w:val="28"/>
          <w:szCs w:val="28"/>
        </w:rPr>
        <w:object w:dxaOrig="1260" w:dyaOrig="300" w14:anchorId="7E3643C3">
          <v:shape id="_x0000_i1244" type="#_x0000_t75" style="width:63pt;height:15pt" o:ole="">
            <v:imagedata r:id="rId443" o:title=""/>
          </v:shape>
          <o:OLEObject Type="Embed" ProgID="Equation.DSMT4" ShapeID="_x0000_i1244" DrawAspect="Content" ObjectID="_1691129487" r:id="rId444"/>
        </w:object>
      </w:r>
      <w:r w:rsidRPr="001661CD">
        <w:rPr>
          <w:rFonts w:asciiTheme="majorHAnsi" w:eastAsia="Calibri" w:hAnsiTheme="majorHAnsi" w:cstheme="majorHAnsi"/>
          <w:sz w:val="28"/>
          <w:szCs w:val="28"/>
        </w:rPr>
        <w:t xml:space="preserve"> (người).</w:t>
      </w:r>
    </w:p>
    <w:p w14:paraId="1A1CDA20" w14:textId="4701C197" w:rsidR="001F4EF0" w:rsidRPr="001661CD" w:rsidRDefault="00917D75" w:rsidP="001F4EF0">
      <w:pPr>
        <w:tabs>
          <w:tab w:val="left" w:pos="540"/>
          <w:tab w:val="left" w:pos="2970"/>
          <w:tab w:val="left" w:pos="5760"/>
          <w:tab w:val="left" w:pos="8550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661CD">
        <w:rPr>
          <w:rFonts w:asciiTheme="majorHAnsi" w:hAnsiTheme="majorHAnsi" w:cstheme="majorHAnsi"/>
          <w:b/>
          <w:sz w:val="28"/>
          <w:szCs w:val="28"/>
        </w:rPr>
        <w:t xml:space="preserve">Bài </w:t>
      </w:r>
      <w:r w:rsidRPr="001661CD">
        <w:rPr>
          <w:rFonts w:asciiTheme="majorHAnsi" w:hAnsiTheme="majorHAnsi" w:cstheme="majorHAnsi"/>
          <w:b/>
          <w:sz w:val="28"/>
          <w:szCs w:val="28"/>
          <w:lang w:val="en-US"/>
        </w:rPr>
        <w:t>5</w:t>
      </w:r>
      <w:r w:rsidRPr="001661CD">
        <w:rPr>
          <w:rFonts w:asciiTheme="majorHAnsi" w:hAnsiTheme="majorHAnsi" w:cstheme="majorHAnsi"/>
          <w:b/>
          <w:sz w:val="28"/>
          <w:szCs w:val="28"/>
        </w:rPr>
        <w:t>:</w:t>
      </w:r>
      <w:r w:rsidR="001F4EF0" w:rsidRPr="001661CD">
        <w:rPr>
          <w:rFonts w:asciiTheme="majorHAnsi" w:hAnsiTheme="majorHAnsi" w:cstheme="majorHAnsi"/>
          <w:sz w:val="28"/>
          <w:szCs w:val="28"/>
        </w:rPr>
        <w:t xml:space="preserve"> </w:t>
      </w:r>
      <w:r w:rsidRPr="001661CD">
        <w:rPr>
          <w:rFonts w:asciiTheme="majorHAnsi" w:hAnsiTheme="majorHAnsi" w:cstheme="majorHAnsi"/>
          <w:sz w:val="28"/>
          <w:szCs w:val="28"/>
        </w:rPr>
        <w:t xml:space="preserve">Ba tổ công nhân trồng được tất cả 286 cây ở công viên. Số cây tổ 1 trồng được bằng 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360" w:dyaOrig="720" w14:anchorId="113D87B7">
          <v:shape id="_x0000_i1245" type="#_x0000_t75" style="width:18pt;height:36pt" o:ole="">
            <v:imagedata r:id="rId445" o:title=""/>
          </v:shape>
          <o:OLEObject Type="Embed" ProgID="Equation.DSMT4" ShapeID="_x0000_i1245" DrawAspect="Content" ObjectID="_1691129488" r:id="rId446"/>
        </w:object>
      </w:r>
      <w:r w:rsidRPr="001661CD">
        <w:rPr>
          <w:rFonts w:asciiTheme="majorHAnsi" w:hAnsiTheme="majorHAnsi" w:cstheme="majorHAnsi"/>
          <w:sz w:val="28"/>
          <w:szCs w:val="28"/>
        </w:rPr>
        <w:t xml:space="preserve"> số cây tổ 2 và số cây tổ 3 trồng được bằng 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400" w:dyaOrig="720" w14:anchorId="32F77334">
          <v:shape id="_x0000_i1246" type="#_x0000_t75" style="width:20.25pt;height:36pt" o:ole="">
            <v:imagedata r:id="rId447" o:title=""/>
          </v:shape>
          <o:OLEObject Type="Embed" ProgID="Equation.DSMT4" ShapeID="_x0000_i1246" DrawAspect="Content" ObjectID="_1691129489" r:id="rId448"/>
        </w:object>
      </w:r>
      <w:r w:rsidRPr="001661CD">
        <w:rPr>
          <w:rFonts w:asciiTheme="majorHAnsi" w:hAnsiTheme="majorHAnsi" w:cstheme="majorHAnsi"/>
          <w:sz w:val="28"/>
          <w:szCs w:val="28"/>
        </w:rPr>
        <w:t>số cây tổ 2. Hỏi mỗi tổ trồng được bao nhiêu cây?</w:t>
      </w:r>
    </w:p>
    <w:p w14:paraId="0173CF5B" w14:textId="77777777" w:rsidR="001F4EF0" w:rsidRPr="001661CD" w:rsidRDefault="00917D75" w:rsidP="001F4EF0">
      <w:pPr>
        <w:tabs>
          <w:tab w:val="left" w:pos="540"/>
          <w:tab w:val="left" w:pos="2970"/>
          <w:tab w:val="left" w:pos="5760"/>
          <w:tab w:val="left" w:pos="8550"/>
        </w:tabs>
        <w:spacing w:after="0" w:line="240" w:lineRule="auto"/>
        <w:ind w:firstLine="327"/>
        <w:rPr>
          <w:rFonts w:asciiTheme="majorHAnsi" w:hAnsiTheme="majorHAnsi" w:cstheme="majorHAnsi"/>
          <w:b/>
          <w:i/>
          <w:sz w:val="28"/>
          <w:szCs w:val="28"/>
        </w:rPr>
      </w:pPr>
      <w:r w:rsidRPr="001661CD">
        <w:rPr>
          <w:rFonts w:asciiTheme="majorHAnsi" w:hAnsiTheme="majorHAnsi" w:cstheme="majorHAnsi"/>
          <w:b/>
          <w:i/>
          <w:sz w:val="28"/>
          <w:szCs w:val="28"/>
        </w:rPr>
        <w:t>Hướng dẫn</w:t>
      </w:r>
    </w:p>
    <w:p w14:paraId="7E860DF2" w14:textId="4454EFDB" w:rsidR="00917D75" w:rsidRPr="001661CD" w:rsidRDefault="001661CD" w:rsidP="001F4EF0">
      <w:pPr>
        <w:tabs>
          <w:tab w:val="left" w:pos="540"/>
          <w:tab w:val="left" w:pos="2970"/>
          <w:tab w:val="left" w:pos="5760"/>
          <w:tab w:val="left" w:pos="8550"/>
        </w:tabs>
        <w:spacing w:after="0" w:line="240" w:lineRule="auto"/>
        <w:ind w:firstLine="327"/>
        <w:rPr>
          <w:rFonts w:asciiTheme="majorHAnsi" w:hAnsiTheme="majorHAnsi" w:cstheme="majorHAnsi"/>
          <w:sz w:val="28"/>
          <w:szCs w:val="28"/>
        </w:rPr>
      </w:pPr>
      <w:r w:rsidRPr="001661CD">
        <w:rPr>
          <w:rFonts w:asciiTheme="majorHAnsi" w:hAnsiTheme="majorHAnsi" w:cstheme="majorHAnsi"/>
          <w:position w:val="-6"/>
          <w:sz w:val="28"/>
          <w:szCs w:val="28"/>
        </w:rPr>
        <w:object w:dxaOrig="340" w:dyaOrig="300" w14:anchorId="180FA222">
          <v:shape id="_x0000_i1247" type="#_x0000_t75" style="width:17.25pt;height:15pt" o:ole="">
            <v:imagedata r:id="rId449" o:title=""/>
          </v:shape>
          <o:OLEObject Type="Embed" ProgID="Equation.DSMT4" ShapeID="_x0000_i1247" DrawAspect="Content" ObjectID="_1691129490" r:id="rId450"/>
        </w:object>
      </w:r>
      <w:r w:rsidR="00917D75"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917D75" w:rsidRPr="001661CD">
        <w:rPr>
          <w:rFonts w:asciiTheme="majorHAnsi" w:hAnsiTheme="majorHAnsi" w:cstheme="majorHAnsi"/>
          <w:sz w:val="28"/>
          <w:szCs w:val="28"/>
        </w:rPr>
        <w:t xml:space="preserve">cây; </w:t>
      </w:r>
      <w:r w:rsidRPr="001661CD">
        <w:rPr>
          <w:rFonts w:asciiTheme="majorHAnsi" w:hAnsiTheme="majorHAnsi" w:cstheme="majorHAnsi"/>
          <w:position w:val="-6"/>
          <w:sz w:val="28"/>
          <w:szCs w:val="28"/>
        </w:rPr>
        <w:object w:dxaOrig="460" w:dyaOrig="300" w14:anchorId="7618156B">
          <v:shape id="_x0000_i1248" type="#_x0000_t75" style="width:23.25pt;height:15pt" o:ole="">
            <v:imagedata r:id="rId451" o:title=""/>
          </v:shape>
          <o:OLEObject Type="Embed" ProgID="Equation.DSMT4" ShapeID="_x0000_i1248" DrawAspect="Content" ObjectID="_1691129491" r:id="rId452"/>
        </w:object>
      </w:r>
      <w:r w:rsidR="00917D75"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917D75" w:rsidRPr="001661CD">
        <w:rPr>
          <w:rFonts w:asciiTheme="majorHAnsi" w:hAnsiTheme="majorHAnsi" w:cstheme="majorHAnsi"/>
          <w:sz w:val="28"/>
          <w:szCs w:val="28"/>
        </w:rPr>
        <w:t xml:space="preserve">cây; </w:t>
      </w:r>
      <w:r w:rsidRPr="001661CD">
        <w:rPr>
          <w:rFonts w:asciiTheme="majorHAnsi" w:hAnsiTheme="majorHAnsi" w:cstheme="majorHAnsi"/>
          <w:position w:val="-6"/>
          <w:sz w:val="28"/>
          <w:szCs w:val="28"/>
        </w:rPr>
        <w:object w:dxaOrig="340" w:dyaOrig="300" w14:anchorId="5F7C19DC">
          <v:shape id="_x0000_i1249" type="#_x0000_t75" style="width:17.25pt;height:15pt" o:ole="">
            <v:imagedata r:id="rId453" o:title=""/>
          </v:shape>
          <o:OLEObject Type="Embed" ProgID="Equation.DSMT4" ShapeID="_x0000_i1249" DrawAspect="Content" ObjectID="_1691129492" r:id="rId454"/>
        </w:object>
      </w:r>
      <w:r w:rsidR="00917D75" w:rsidRPr="001661CD">
        <w:rPr>
          <w:rFonts w:asciiTheme="majorHAnsi" w:hAnsiTheme="majorHAnsi" w:cstheme="majorHAnsi"/>
          <w:sz w:val="28"/>
          <w:szCs w:val="28"/>
        </w:rPr>
        <w:t xml:space="preserve"> cây.</w:t>
      </w:r>
    </w:p>
    <w:p w14:paraId="7222D3D6" w14:textId="0A904179" w:rsidR="001F4EF0" w:rsidRPr="001661CD" w:rsidRDefault="00917D75" w:rsidP="001F4EF0">
      <w:pPr>
        <w:tabs>
          <w:tab w:val="left" w:pos="540"/>
          <w:tab w:val="left" w:pos="2970"/>
          <w:tab w:val="left" w:pos="5760"/>
          <w:tab w:val="left" w:pos="8550"/>
        </w:tabs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b/>
          <w:sz w:val="28"/>
          <w:szCs w:val="28"/>
        </w:rPr>
        <w:t xml:space="preserve">Bài </w:t>
      </w:r>
      <w:r w:rsidRPr="001661CD">
        <w:rPr>
          <w:rFonts w:asciiTheme="majorHAnsi" w:hAnsiTheme="majorHAnsi" w:cstheme="majorHAnsi"/>
          <w:b/>
          <w:sz w:val="28"/>
          <w:szCs w:val="28"/>
          <w:lang w:val="en-US"/>
        </w:rPr>
        <w:t>6</w:t>
      </w:r>
      <w:r w:rsidRPr="001661CD">
        <w:rPr>
          <w:rFonts w:asciiTheme="majorHAnsi" w:hAnsiTheme="majorHAnsi" w:cstheme="majorHAnsi"/>
          <w:b/>
          <w:sz w:val="28"/>
          <w:szCs w:val="28"/>
        </w:rPr>
        <w:t>:</w:t>
      </w:r>
      <w:r w:rsidR="001F4EF0" w:rsidRPr="001661CD">
        <w:rPr>
          <w:rFonts w:asciiTheme="majorHAnsi" w:hAnsiTheme="majorHAnsi" w:cstheme="majorHAnsi"/>
          <w:sz w:val="28"/>
          <w:szCs w:val="28"/>
        </w:rPr>
        <w:t xml:space="preserve"> </w:t>
      </w:r>
      <w:r w:rsidRPr="001661CD">
        <w:rPr>
          <w:rFonts w:asciiTheme="majorHAnsi" w:hAnsiTheme="majorHAnsi" w:cstheme="majorHAnsi"/>
          <w:sz w:val="28"/>
          <w:szCs w:val="28"/>
        </w:rPr>
        <w:t xml:space="preserve">Trong một trường học số học sinh </w: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nữ </w:t>
      </w:r>
      <w:r w:rsidRPr="001661CD">
        <w:rPr>
          <w:rFonts w:asciiTheme="majorHAnsi" w:hAnsiTheme="majorHAnsi" w:cstheme="majorHAnsi"/>
          <w:sz w:val="28"/>
          <w:szCs w:val="28"/>
        </w:rPr>
        <w:t xml:space="preserve">bằng 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260" w:dyaOrig="720" w14:anchorId="2BA3777B">
          <v:shape id="_x0000_i1250" type="#_x0000_t75" style="width:12.75pt;height:36pt" o:ole="">
            <v:imagedata r:id="rId455" o:title=""/>
          </v:shape>
          <o:OLEObject Type="Embed" ProgID="Equation.DSMT4" ShapeID="_x0000_i1250" DrawAspect="Content" ObjectID="_1691129493" r:id="rId456"/>
        </w:objec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1661CD">
        <w:rPr>
          <w:rFonts w:asciiTheme="majorHAnsi" w:hAnsiTheme="majorHAnsi" w:cstheme="majorHAnsi"/>
          <w:sz w:val="28"/>
          <w:szCs w:val="28"/>
        </w:rPr>
        <w:t xml:space="preserve">số học sinh </w: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>nam.</w:t>
      </w:r>
    </w:p>
    <w:p w14:paraId="6835701D" w14:textId="521BAD91" w:rsidR="001F4EF0" w:rsidRPr="001661CD" w:rsidRDefault="00917D75" w:rsidP="001F4EF0">
      <w:pPr>
        <w:tabs>
          <w:tab w:val="left" w:pos="540"/>
          <w:tab w:val="left" w:pos="2970"/>
          <w:tab w:val="left" w:pos="5760"/>
          <w:tab w:val="left" w:pos="8550"/>
        </w:tabs>
        <w:spacing w:after="0" w:line="240" w:lineRule="auto"/>
        <w:ind w:firstLine="327"/>
        <w:rPr>
          <w:rFonts w:asciiTheme="majorHAnsi" w:hAnsiTheme="majorHAnsi" w:cstheme="majorHAnsi"/>
          <w:sz w:val="28"/>
          <w:szCs w:val="28"/>
        </w:rPr>
      </w:pPr>
      <w:r w:rsidRPr="001661CD">
        <w:rPr>
          <w:rFonts w:asciiTheme="majorHAnsi" w:hAnsiTheme="majorHAnsi" w:cstheme="majorHAnsi"/>
          <w:sz w:val="28"/>
          <w:szCs w:val="28"/>
        </w:rPr>
        <w:t xml:space="preserve">a/ Tính xem số </w:t>
      </w:r>
      <w:r w:rsidR="00D40D2D" w:rsidRPr="001661CD">
        <w:rPr>
          <w:rFonts w:asciiTheme="majorHAnsi" w:hAnsiTheme="majorHAnsi" w:cstheme="majorHAnsi"/>
          <w:sz w:val="28"/>
          <w:szCs w:val="28"/>
        </w:rPr>
        <w:t>học sinh</w:t>
      </w:r>
      <w:r w:rsidR="001F4EF0" w:rsidRPr="001661CD">
        <w:rPr>
          <w:rFonts w:asciiTheme="majorHAnsi" w:hAnsiTheme="majorHAnsi" w:cstheme="majorHAnsi"/>
          <w:sz w:val="28"/>
          <w:szCs w:val="28"/>
        </w:rPr>
        <w:t xml:space="preserve"> </w: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nữ, nam </w:t>
      </w:r>
      <w:r w:rsidRPr="001661CD">
        <w:rPr>
          <w:rFonts w:asciiTheme="majorHAnsi" w:hAnsiTheme="majorHAnsi" w:cstheme="majorHAnsi"/>
          <w:sz w:val="28"/>
          <w:szCs w:val="28"/>
        </w:rPr>
        <w:t xml:space="preserve">bằng mấy phần số </w:t>
      </w:r>
      <w:r w:rsidR="00D40D2D" w:rsidRPr="001661CD">
        <w:rPr>
          <w:rFonts w:asciiTheme="majorHAnsi" w:hAnsiTheme="majorHAnsi" w:cstheme="majorHAnsi"/>
          <w:sz w:val="28"/>
          <w:szCs w:val="28"/>
        </w:rPr>
        <w:t>học sinh</w:t>
      </w:r>
      <w:r w:rsidRPr="001661CD">
        <w:rPr>
          <w:rFonts w:asciiTheme="majorHAnsi" w:hAnsiTheme="majorHAnsi" w:cstheme="majorHAnsi"/>
          <w:sz w:val="28"/>
          <w:szCs w:val="28"/>
        </w:rPr>
        <w:t xml:space="preserve"> toàn trường.</w:t>
      </w:r>
    </w:p>
    <w:p w14:paraId="57454230" w14:textId="49508D7F" w:rsidR="001F4EF0" w:rsidRPr="001661CD" w:rsidRDefault="00917D75" w:rsidP="001F4EF0">
      <w:pPr>
        <w:tabs>
          <w:tab w:val="left" w:pos="540"/>
          <w:tab w:val="left" w:pos="2970"/>
          <w:tab w:val="left" w:pos="5760"/>
          <w:tab w:val="left" w:pos="8550"/>
        </w:tabs>
        <w:spacing w:after="0" w:line="240" w:lineRule="auto"/>
        <w:ind w:firstLine="327"/>
        <w:rPr>
          <w:rFonts w:asciiTheme="majorHAnsi" w:hAnsiTheme="majorHAnsi" w:cstheme="majorHAnsi"/>
          <w:sz w:val="28"/>
          <w:szCs w:val="28"/>
        </w:rPr>
      </w:pPr>
      <w:r w:rsidRPr="001661CD">
        <w:rPr>
          <w:rFonts w:asciiTheme="majorHAnsi" w:hAnsiTheme="majorHAnsi" w:cstheme="majorHAnsi"/>
          <w:sz w:val="28"/>
          <w:szCs w:val="28"/>
        </w:rPr>
        <w:t xml:space="preserve">b/ Nếu số </w:t>
      </w:r>
      <w:r w:rsidR="00D40D2D" w:rsidRPr="001661CD">
        <w:rPr>
          <w:rFonts w:asciiTheme="majorHAnsi" w:hAnsiTheme="majorHAnsi" w:cstheme="majorHAnsi"/>
          <w:sz w:val="28"/>
          <w:szCs w:val="28"/>
        </w:rPr>
        <w:t>học sinh</w:t>
      </w:r>
      <w:r w:rsidRPr="001661CD">
        <w:rPr>
          <w:rFonts w:asciiTheme="majorHAnsi" w:hAnsiTheme="majorHAnsi" w:cstheme="majorHAnsi"/>
          <w:sz w:val="28"/>
          <w:szCs w:val="28"/>
        </w:rPr>
        <w:t xml:space="preserve"> toàn trường là </w:t>
      </w:r>
      <w:r w:rsidR="001661CD" w:rsidRPr="001661CD">
        <w:rPr>
          <w:rFonts w:asciiTheme="majorHAnsi" w:hAnsiTheme="majorHAnsi" w:cstheme="majorHAnsi"/>
          <w:position w:val="-6"/>
          <w:sz w:val="28"/>
          <w:szCs w:val="28"/>
        </w:rPr>
        <w:object w:dxaOrig="600" w:dyaOrig="300" w14:anchorId="5C07CAD4">
          <v:shape id="_x0000_i1251" type="#_x0000_t75" style="width:30pt;height:15pt" o:ole="">
            <v:imagedata r:id="rId457" o:title=""/>
          </v:shape>
          <o:OLEObject Type="Embed" ProgID="Equation.DSMT4" ShapeID="_x0000_i1251" DrawAspect="Content" ObjectID="_1691129494" r:id="rId458"/>
        </w:object>
      </w:r>
      <w:r w:rsidRPr="001661CD">
        <w:rPr>
          <w:rFonts w:asciiTheme="majorHAnsi" w:hAnsiTheme="majorHAnsi" w:cstheme="majorHAnsi"/>
          <w:sz w:val="28"/>
          <w:szCs w:val="28"/>
        </w:rPr>
        <w:t xml:space="preserve"> em thì trường đó có bao nhiêu </w:t>
      </w:r>
      <w:r w:rsidR="00D40D2D" w:rsidRPr="001661CD">
        <w:rPr>
          <w:rFonts w:asciiTheme="majorHAnsi" w:hAnsiTheme="majorHAnsi" w:cstheme="majorHAnsi"/>
          <w:sz w:val="28"/>
          <w:szCs w:val="28"/>
        </w:rPr>
        <w:t>học sinh</w:t>
      </w:r>
      <w:r w:rsidRPr="001661CD">
        <w:rPr>
          <w:rFonts w:asciiTheme="majorHAnsi" w:hAnsiTheme="majorHAnsi" w:cstheme="majorHAnsi"/>
          <w:sz w:val="28"/>
          <w:szCs w:val="28"/>
        </w:rPr>
        <w:t xml:space="preserve"> </w: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>nam</w:t>
      </w:r>
      <w:r w:rsidRPr="001661CD">
        <w:rPr>
          <w:rFonts w:asciiTheme="majorHAnsi" w:hAnsiTheme="majorHAnsi" w:cstheme="majorHAnsi"/>
          <w:sz w:val="28"/>
          <w:szCs w:val="28"/>
        </w:rPr>
        <w:t xml:space="preserve">, </w:t>
      </w:r>
      <w:r w:rsidR="00D40D2D" w:rsidRPr="001661CD">
        <w:rPr>
          <w:rFonts w:asciiTheme="majorHAnsi" w:hAnsiTheme="majorHAnsi" w:cstheme="majorHAnsi"/>
          <w:sz w:val="28"/>
          <w:szCs w:val="28"/>
        </w:rPr>
        <w:t>học sinh</w:t>
      </w:r>
      <w:r w:rsidRPr="001661CD">
        <w:rPr>
          <w:rFonts w:asciiTheme="majorHAnsi" w:hAnsiTheme="majorHAnsi" w:cstheme="majorHAnsi"/>
          <w:sz w:val="28"/>
          <w:szCs w:val="28"/>
        </w:rPr>
        <w:t xml:space="preserve"> </w: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>nữ</w:t>
      </w:r>
      <w:r w:rsidRPr="001661CD">
        <w:rPr>
          <w:rFonts w:asciiTheme="majorHAnsi" w:hAnsiTheme="majorHAnsi" w:cstheme="majorHAnsi"/>
          <w:sz w:val="28"/>
          <w:szCs w:val="28"/>
        </w:rPr>
        <w:t>?</w:t>
      </w:r>
    </w:p>
    <w:p w14:paraId="50EE1D06" w14:textId="77777777" w:rsidR="001F4EF0" w:rsidRPr="001661CD" w:rsidRDefault="00917D75" w:rsidP="001F4EF0">
      <w:pPr>
        <w:tabs>
          <w:tab w:val="left" w:pos="540"/>
          <w:tab w:val="left" w:pos="2970"/>
          <w:tab w:val="left" w:pos="5760"/>
          <w:tab w:val="left" w:pos="8550"/>
        </w:tabs>
        <w:spacing w:after="0" w:line="240" w:lineRule="auto"/>
        <w:ind w:firstLine="327"/>
        <w:rPr>
          <w:rFonts w:asciiTheme="majorHAnsi" w:hAnsiTheme="majorHAnsi" w:cstheme="majorHAnsi"/>
          <w:b/>
          <w:i/>
          <w:sz w:val="28"/>
          <w:szCs w:val="28"/>
        </w:rPr>
      </w:pPr>
      <w:r w:rsidRPr="001661CD">
        <w:rPr>
          <w:rFonts w:asciiTheme="majorHAnsi" w:hAnsiTheme="majorHAnsi" w:cstheme="majorHAnsi"/>
          <w:b/>
          <w:i/>
          <w:sz w:val="28"/>
          <w:szCs w:val="28"/>
        </w:rPr>
        <w:t>Hướng dẫn</w:t>
      </w:r>
    </w:p>
    <w:p w14:paraId="73C1ACC9" w14:textId="736AB4EF" w:rsidR="001F4EF0" w:rsidRPr="001661CD" w:rsidRDefault="00917D75" w:rsidP="001F4EF0">
      <w:pPr>
        <w:tabs>
          <w:tab w:val="left" w:pos="540"/>
          <w:tab w:val="left" w:pos="2970"/>
          <w:tab w:val="left" w:pos="5760"/>
          <w:tab w:val="left" w:pos="8550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661CD">
        <w:rPr>
          <w:rFonts w:asciiTheme="majorHAnsi" w:hAnsiTheme="majorHAnsi" w:cstheme="majorHAnsi"/>
          <w:sz w:val="28"/>
          <w:szCs w:val="28"/>
        </w:rPr>
        <w:t xml:space="preserve">a/ Theo đề bài, trong trường đó cứ </w:t>
      </w:r>
      <w:r w:rsidR="001661CD" w:rsidRPr="001661CD">
        <w:rPr>
          <w:rFonts w:asciiTheme="majorHAnsi" w:hAnsiTheme="majorHAnsi" w:cstheme="majorHAnsi"/>
          <w:position w:val="-6"/>
          <w:sz w:val="28"/>
          <w:szCs w:val="28"/>
        </w:rPr>
        <w:object w:dxaOrig="200" w:dyaOrig="300" w14:anchorId="2EAE4DC4">
          <v:shape id="_x0000_i1252" type="#_x0000_t75" style="width:9.75pt;height:15pt" o:ole="">
            <v:imagedata r:id="rId459" o:title=""/>
          </v:shape>
          <o:OLEObject Type="Embed" ProgID="Equation.DSMT4" ShapeID="_x0000_i1252" DrawAspect="Content" ObjectID="_1691129495" r:id="rId460"/>
        </w:object>
      </w:r>
      <w:r w:rsidRPr="001661CD">
        <w:rPr>
          <w:rFonts w:asciiTheme="majorHAnsi" w:hAnsiTheme="majorHAnsi" w:cstheme="majorHAnsi"/>
          <w:sz w:val="28"/>
          <w:szCs w:val="28"/>
        </w:rPr>
        <w:t xml:space="preserve"> phần học sinh nam thì có </w:t>
      </w:r>
      <w:r w:rsidR="001661CD" w:rsidRPr="001661CD">
        <w:rPr>
          <w:rFonts w:asciiTheme="majorHAnsi" w:hAnsiTheme="majorHAnsi" w:cstheme="majorHAnsi"/>
          <w:position w:val="-6"/>
          <w:sz w:val="28"/>
          <w:szCs w:val="28"/>
        </w:rPr>
        <w:object w:dxaOrig="200" w:dyaOrig="300" w14:anchorId="12D3DF4C">
          <v:shape id="_x0000_i1253" type="#_x0000_t75" style="width:9.75pt;height:15pt" o:ole="">
            <v:imagedata r:id="rId461" o:title=""/>
          </v:shape>
          <o:OLEObject Type="Embed" ProgID="Equation.DSMT4" ShapeID="_x0000_i1253" DrawAspect="Content" ObjectID="_1691129496" r:id="rId462"/>
        </w:object>
      </w:r>
      <w:r w:rsidRPr="001661CD">
        <w:rPr>
          <w:rFonts w:asciiTheme="majorHAnsi" w:hAnsiTheme="majorHAnsi" w:cstheme="majorHAnsi"/>
          <w:sz w:val="28"/>
          <w:szCs w:val="28"/>
        </w:rPr>
        <w:t xml:space="preserve"> phần học sinh nữ. Như vậy, nếu học sinh trong toàn trường là </w:t>
      </w:r>
      <w:r w:rsidR="001661CD" w:rsidRPr="001661CD">
        <w:rPr>
          <w:rFonts w:asciiTheme="majorHAnsi" w:hAnsiTheme="majorHAnsi" w:cstheme="majorHAnsi"/>
          <w:position w:val="-4"/>
          <w:sz w:val="28"/>
          <w:szCs w:val="28"/>
        </w:rPr>
        <w:object w:dxaOrig="300" w:dyaOrig="279" w14:anchorId="5164EE3B">
          <v:shape id="_x0000_i1254" type="#_x0000_t75" style="width:15pt;height:14.25pt" o:ole="">
            <v:imagedata r:id="rId463" o:title=""/>
          </v:shape>
          <o:OLEObject Type="Embed" ProgID="Equation.DSMT4" ShapeID="_x0000_i1254" DrawAspect="Content" ObjectID="_1691129497" r:id="rId464"/>
        </w:object>
      </w:r>
      <w:r w:rsidRPr="001661CD">
        <w:rPr>
          <w:rFonts w:asciiTheme="majorHAnsi" w:hAnsiTheme="majorHAnsi" w:cstheme="majorHAnsi"/>
          <w:sz w:val="28"/>
          <w:szCs w:val="28"/>
        </w:rPr>
        <w:t xml:space="preserve"> phần thì số học sinh nữ chiếm </w:t>
      </w:r>
      <w:r w:rsidR="001661CD" w:rsidRPr="001661CD">
        <w:rPr>
          <w:rFonts w:asciiTheme="majorHAnsi" w:hAnsiTheme="majorHAnsi" w:cstheme="majorHAnsi"/>
          <w:position w:val="-6"/>
          <w:sz w:val="28"/>
          <w:szCs w:val="28"/>
        </w:rPr>
        <w:object w:dxaOrig="200" w:dyaOrig="300" w14:anchorId="2C2398AF">
          <v:shape id="_x0000_i1255" type="#_x0000_t75" style="width:9.75pt;height:15pt" o:ole="">
            <v:imagedata r:id="rId465" o:title=""/>
          </v:shape>
          <o:OLEObject Type="Embed" ProgID="Equation.DSMT4" ShapeID="_x0000_i1255" DrawAspect="Content" ObjectID="_1691129498" r:id="rId466"/>
        </w:object>
      </w:r>
      <w:r w:rsidRPr="001661CD">
        <w:rPr>
          <w:rFonts w:asciiTheme="majorHAnsi" w:hAnsiTheme="majorHAnsi" w:cstheme="majorHAnsi"/>
          <w:sz w:val="28"/>
          <w:szCs w:val="28"/>
        </w:rPr>
        <w:t xml:space="preserve"> phần, nên số học sinh nữ bằng </w:t>
      </w:r>
      <w:r w:rsidR="001661CD" w:rsidRPr="001661CD">
        <w:rPr>
          <w:rFonts w:asciiTheme="majorHAnsi" w:hAnsiTheme="majorHAnsi" w:cstheme="majorHAnsi"/>
          <w:position w:val="-26"/>
          <w:sz w:val="28"/>
          <w:szCs w:val="28"/>
        </w:rPr>
        <w:object w:dxaOrig="340" w:dyaOrig="700" w14:anchorId="361A7590">
          <v:shape id="_x0000_i1256" type="#_x0000_t75" style="width:17.25pt;height:35.25pt" o:ole="">
            <v:imagedata r:id="rId467" o:title=""/>
          </v:shape>
          <o:OLEObject Type="Embed" ProgID="Equation.DSMT4" ShapeID="_x0000_i1256" DrawAspect="Content" ObjectID="_1691129499" r:id="rId468"/>
        </w:object>
      </w:r>
      <w:r w:rsidRPr="001661CD">
        <w:rPr>
          <w:rFonts w:asciiTheme="majorHAnsi" w:hAnsiTheme="majorHAnsi" w:cstheme="majorHAnsi"/>
          <w:sz w:val="28"/>
          <w:szCs w:val="28"/>
        </w:rPr>
        <w:t xml:space="preserve"> số học sinh toàn trường.</w:t>
      </w:r>
    </w:p>
    <w:p w14:paraId="13010FE9" w14:textId="22E4C839" w:rsidR="001F4EF0" w:rsidRPr="001661CD" w:rsidRDefault="00917D75" w:rsidP="001F4EF0">
      <w:pPr>
        <w:tabs>
          <w:tab w:val="left" w:pos="540"/>
          <w:tab w:val="left" w:pos="2970"/>
          <w:tab w:val="left" w:pos="5760"/>
          <w:tab w:val="left" w:pos="8550"/>
        </w:tabs>
        <w:spacing w:after="0" w:line="240" w:lineRule="auto"/>
        <w:ind w:firstLine="327"/>
        <w:rPr>
          <w:rFonts w:asciiTheme="majorHAnsi" w:hAnsiTheme="majorHAnsi" w:cstheme="majorHAnsi"/>
          <w:sz w:val="28"/>
          <w:szCs w:val="28"/>
        </w:rPr>
      </w:pPr>
      <w:r w:rsidRPr="001661CD">
        <w:rPr>
          <w:rFonts w:asciiTheme="majorHAnsi" w:hAnsiTheme="majorHAnsi" w:cstheme="majorHAnsi"/>
          <w:sz w:val="28"/>
          <w:szCs w:val="28"/>
        </w:rPr>
        <w:t xml:space="preserve">Số học sinh nam bằng </w:t>
      </w:r>
      <w:r w:rsidR="001661CD" w:rsidRPr="001661CD">
        <w:rPr>
          <w:rFonts w:asciiTheme="majorHAnsi" w:hAnsiTheme="majorHAnsi" w:cstheme="majorHAnsi"/>
          <w:position w:val="-26"/>
          <w:sz w:val="28"/>
          <w:szCs w:val="28"/>
        </w:rPr>
        <w:object w:dxaOrig="340" w:dyaOrig="700" w14:anchorId="117FF6DF">
          <v:shape id="_x0000_i1257" type="#_x0000_t75" style="width:17.25pt;height:35.25pt" o:ole="">
            <v:imagedata r:id="rId469" o:title=""/>
          </v:shape>
          <o:OLEObject Type="Embed" ProgID="Equation.DSMT4" ShapeID="_x0000_i1257" DrawAspect="Content" ObjectID="_1691129500" r:id="rId470"/>
        </w:object>
      </w:r>
      <w:r w:rsidRPr="001661CD">
        <w:rPr>
          <w:rFonts w:asciiTheme="majorHAnsi" w:hAnsiTheme="majorHAnsi" w:cstheme="majorHAnsi"/>
          <w:sz w:val="28"/>
          <w:szCs w:val="28"/>
        </w:rPr>
        <w:t xml:space="preserve"> số học sinh toàn trường.</w:t>
      </w:r>
    </w:p>
    <w:p w14:paraId="7046D49D" w14:textId="5652DE30" w:rsidR="001F4EF0" w:rsidRPr="001661CD" w:rsidRDefault="00917D75" w:rsidP="001F4EF0">
      <w:pPr>
        <w:tabs>
          <w:tab w:val="left" w:pos="540"/>
          <w:tab w:val="left" w:pos="2970"/>
          <w:tab w:val="left" w:pos="5760"/>
          <w:tab w:val="left" w:pos="8550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661CD">
        <w:rPr>
          <w:rFonts w:asciiTheme="majorHAnsi" w:hAnsiTheme="majorHAnsi" w:cstheme="majorHAnsi"/>
          <w:sz w:val="28"/>
          <w:szCs w:val="28"/>
        </w:rPr>
        <w:t xml:space="preserve">b/ Nếu toàn tường có </w:t>
      </w:r>
      <w:r w:rsidR="001661CD" w:rsidRPr="001661CD">
        <w:rPr>
          <w:rFonts w:asciiTheme="majorHAnsi" w:hAnsiTheme="majorHAnsi" w:cstheme="majorHAnsi"/>
          <w:position w:val="-6"/>
          <w:sz w:val="28"/>
          <w:szCs w:val="28"/>
        </w:rPr>
        <w:object w:dxaOrig="600" w:dyaOrig="300" w14:anchorId="179DA8BE">
          <v:shape id="_x0000_i1258" type="#_x0000_t75" style="width:30pt;height:15pt" o:ole="">
            <v:imagedata r:id="rId471" o:title=""/>
          </v:shape>
          <o:OLEObject Type="Embed" ProgID="Equation.DSMT4" ShapeID="_x0000_i1258" DrawAspect="Content" ObjectID="_1691129501" r:id="rId472"/>
        </w:object>
      </w:r>
      <w:r w:rsidRPr="001661CD">
        <w:rPr>
          <w:rFonts w:asciiTheme="majorHAnsi" w:hAnsiTheme="majorHAnsi" w:cstheme="majorHAnsi"/>
          <w:sz w:val="28"/>
          <w:szCs w:val="28"/>
        </w:rPr>
        <w:t xml:space="preserve"> học sinh thì:</w:t>
      </w:r>
    </w:p>
    <w:p w14:paraId="00A25F0E" w14:textId="6ABAD34D" w:rsidR="001F4EF0" w:rsidRPr="001661CD" w:rsidRDefault="00917D75" w:rsidP="001F4EF0">
      <w:pPr>
        <w:tabs>
          <w:tab w:val="left" w:pos="540"/>
          <w:tab w:val="left" w:pos="2970"/>
          <w:tab w:val="left" w:pos="5760"/>
          <w:tab w:val="left" w:pos="8550"/>
        </w:tabs>
        <w:spacing w:after="0" w:line="240" w:lineRule="auto"/>
        <w:ind w:firstLine="327"/>
        <w:rPr>
          <w:rFonts w:asciiTheme="majorHAnsi" w:hAnsiTheme="majorHAnsi" w:cstheme="majorHAnsi"/>
          <w:sz w:val="28"/>
          <w:szCs w:val="28"/>
        </w:rPr>
      </w:pPr>
      <w:r w:rsidRPr="001661CD">
        <w:rPr>
          <w:rFonts w:asciiTheme="majorHAnsi" w:hAnsiTheme="majorHAnsi" w:cstheme="majorHAnsi"/>
          <w:sz w:val="28"/>
          <w:szCs w:val="28"/>
        </w:rPr>
        <w:t xml:space="preserve">Số học sinh nữ là: </w:t>
      </w:r>
      <w:r w:rsidR="001661CD" w:rsidRPr="001661CD">
        <w:rPr>
          <w:rFonts w:asciiTheme="majorHAnsi" w:hAnsiTheme="majorHAnsi" w:cstheme="majorHAnsi"/>
          <w:position w:val="-26"/>
          <w:sz w:val="28"/>
          <w:szCs w:val="28"/>
        </w:rPr>
        <w:object w:dxaOrig="1800" w:dyaOrig="700" w14:anchorId="6AC448C8">
          <v:shape id="_x0000_i1259" type="#_x0000_t75" style="width:90pt;height:35.25pt" o:ole="">
            <v:imagedata r:id="rId473" o:title=""/>
          </v:shape>
          <o:OLEObject Type="Embed" ProgID="Equation.DSMT4" ShapeID="_x0000_i1259" DrawAspect="Content" ObjectID="_1691129502" r:id="rId474"/>
        </w:object>
      </w:r>
      <w:r w:rsidRPr="001661CD">
        <w:rPr>
          <w:rFonts w:asciiTheme="majorHAnsi" w:hAnsiTheme="majorHAnsi" w:cstheme="majorHAnsi"/>
          <w:sz w:val="28"/>
          <w:szCs w:val="28"/>
        </w:rPr>
        <w:t xml:space="preserve"> (học sinh)</w:t>
      </w:r>
    </w:p>
    <w:p w14:paraId="70BCAD43" w14:textId="50D42A84" w:rsidR="00917D75" w:rsidRPr="001661CD" w:rsidRDefault="00917D75" w:rsidP="001F4EF0">
      <w:pPr>
        <w:tabs>
          <w:tab w:val="left" w:pos="540"/>
          <w:tab w:val="left" w:pos="2970"/>
          <w:tab w:val="left" w:pos="5760"/>
          <w:tab w:val="left" w:pos="8550"/>
        </w:tabs>
        <w:spacing w:after="0" w:line="240" w:lineRule="auto"/>
        <w:ind w:firstLine="327"/>
        <w:rPr>
          <w:rFonts w:asciiTheme="majorHAnsi" w:hAnsiTheme="majorHAnsi" w:cstheme="majorHAnsi"/>
          <w:sz w:val="28"/>
          <w:szCs w:val="28"/>
        </w:rPr>
      </w:pPr>
      <w:r w:rsidRPr="001661CD">
        <w:rPr>
          <w:rFonts w:asciiTheme="majorHAnsi" w:hAnsiTheme="majorHAnsi" w:cstheme="majorHAnsi"/>
          <w:sz w:val="28"/>
          <w:szCs w:val="28"/>
        </w:rPr>
        <w:t xml:space="preserve">Số học sinh nam là: </w:t>
      </w:r>
      <w:r w:rsidR="001661CD" w:rsidRPr="001661CD">
        <w:rPr>
          <w:rFonts w:asciiTheme="majorHAnsi" w:hAnsiTheme="majorHAnsi" w:cstheme="majorHAnsi"/>
          <w:position w:val="-26"/>
          <w:sz w:val="28"/>
          <w:szCs w:val="28"/>
        </w:rPr>
        <w:object w:dxaOrig="1780" w:dyaOrig="700" w14:anchorId="2BBFB58F">
          <v:shape id="_x0000_i1260" type="#_x0000_t75" style="width:89.25pt;height:35.25pt" o:ole="">
            <v:imagedata r:id="rId475" o:title=""/>
          </v:shape>
          <o:OLEObject Type="Embed" ProgID="Equation.DSMT4" ShapeID="_x0000_i1260" DrawAspect="Content" ObjectID="_1691129503" r:id="rId476"/>
        </w:object>
      </w:r>
      <w:r w:rsidRPr="001661CD">
        <w:rPr>
          <w:rFonts w:asciiTheme="majorHAnsi" w:hAnsiTheme="majorHAnsi" w:cstheme="majorHAnsi"/>
          <w:sz w:val="28"/>
          <w:szCs w:val="28"/>
        </w:rPr>
        <w:t xml:space="preserve"> (học sinh)</w:t>
      </w:r>
    </w:p>
    <w:p w14:paraId="5F64DBC6" w14:textId="440A650B" w:rsidR="001F4EF0" w:rsidRPr="001661CD" w:rsidRDefault="00917D75" w:rsidP="001F4EF0">
      <w:pPr>
        <w:tabs>
          <w:tab w:val="left" w:pos="540"/>
          <w:tab w:val="left" w:pos="2970"/>
          <w:tab w:val="left" w:pos="5760"/>
          <w:tab w:val="left" w:pos="8550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661CD">
        <w:rPr>
          <w:rFonts w:asciiTheme="majorHAnsi" w:hAnsiTheme="majorHAnsi" w:cstheme="majorHAnsi"/>
          <w:b/>
          <w:sz w:val="28"/>
          <w:szCs w:val="28"/>
        </w:rPr>
        <w:t xml:space="preserve">Bài </w:t>
      </w:r>
      <w:r w:rsidRPr="001661CD">
        <w:rPr>
          <w:rFonts w:asciiTheme="majorHAnsi" w:hAnsiTheme="majorHAnsi" w:cstheme="majorHAnsi"/>
          <w:b/>
          <w:sz w:val="28"/>
          <w:szCs w:val="28"/>
          <w:lang w:val="en-US"/>
        </w:rPr>
        <w:t>7</w:t>
      </w:r>
      <w:r w:rsidRPr="001661CD">
        <w:rPr>
          <w:rFonts w:asciiTheme="majorHAnsi" w:hAnsiTheme="majorHAnsi" w:cstheme="majorHAnsi"/>
          <w:b/>
          <w:sz w:val="28"/>
          <w:szCs w:val="28"/>
        </w:rPr>
        <w:t>:</w:t>
      </w:r>
      <w:r w:rsidR="001F4EF0" w:rsidRPr="001661CD">
        <w:rPr>
          <w:rFonts w:asciiTheme="majorHAnsi" w:hAnsiTheme="majorHAnsi" w:cstheme="majorHAnsi"/>
          <w:sz w:val="28"/>
          <w:szCs w:val="28"/>
        </w:rPr>
        <w:t xml:space="preserve"> </w:t>
      </w:r>
      <w:r w:rsidRPr="001661CD">
        <w:rPr>
          <w:rFonts w:asciiTheme="majorHAnsi" w:hAnsiTheme="majorHAnsi" w:cstheme="majorHAnsi"/>
          <w:sz w:val="28"/>
          <w:szCs w:val="28"/>
        </w:rPr>
        <w:t>Ba lớp</w: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1661CD" w:rsidRPr="001661CD">
        <w:rPr>
          <w:rFonts w:asciiTheme="majorHAnsi" w:hAnsiTheme="majorHAnsi" w:cstheme="majorHAnsi"/>
          <w:position w:val="-6"/>
          <w:sz w:val="28"/>
          <w:szCs w:val="28"/>
        </w:rPr>
        <w:object w:dxaOrig="200" w:dyaOrig="300" w14:anchorId="2F96DBD5">
          <v:shape id="_x0000_i1261" type="#_x0000_t75" style="width:9.75pt;height:15pt" o:ole="">
            <v:imagedata r:id="rId477" o:title=""/>
          </v:shape>
          <o:OLEObject Type="Embed" ProgID="Equation.DSMT4" ShapeID="_x0000_i1261" DrawAspect="Content" ObjectID="_1691129504" r:id="rId478"/>
        </w:object>
      </w:r>
      <w:r w:rsidRPr="001661CD">
        <w:rPr>
          <w:rFonts w:asciiTheme="majorHAnsi" w:hAnsiTheme="majorHAnsi" w:cstheme="majorHAnsi"/>
          <w:sz w:val="28"/>
          <w:szCs w:val="28"/>
        </w:rPr>
        <w:t xml:space="preserve">có </w:t>
      </w:r>
      <w:r w:rsidR="001661CD" w:rsidRPr="001661CD">
        <w:rPr>
          <w:rFonts w:asciiTheme="majorHAnsi" w:hAnsiTheme="majorHAnsi" w:cstheme="majorHAnsi"/>
          <w:position w:val="-6"/>
          <w:sz w:val="28"/>
          <w:szCs w:val="28"/>
        </w:rPr>
        <w:object w:dxaOrig="460" w:dyaOrig="300" w14:anchorId="6BF0EAA6">
          <v:shape id="_x0000_i1262" type="#_x0000_t75" style="width:23.25pt;height:15pt" o:ole="">
            <v:imagedata r:id="rId479" o:title=""/>
          </v:shape>
          <o:OLEObject Type="Embed" ProgID="Equation.DSMT4" ShapeID="_x0000_i1262" DrawAspect="Content" ObjectID="_1691129505" r:id="rId480"/>
        </w:object>
      </w:r>
      <w:r w:rsidRPr="001661CD">
        <w:rPr>
          <w:rFonts w:asciiTheme="majorHAnsi" w:hAnsiTheme="majorHAnsi" w:cstheme="majorHAnsi"/>
          <w:sz w:val="28"/>
          <w:szCs w:val="28"/>
        </w:rPr>
        <w:t xml:space="preserve"> học sinh. Số </w:t>
      </w:r>
      <w:r w:rsidR="00D40D2D" w:rsidRPr="001661CD">
        <w:rPr>
          <w:rFonts w:asciiTheme="majorHAnsi" w:hAnsiTheme="majorHAnsi" w:cstheme="majorHAnsi"/>
          <w:sz w:val="28"/>
          <w:szCs w:val="28"/>
        </w:rPr>
        <w:t>học sinh</w:t>
      </w:r>
      <w:r w:rsidRPr="001661CD">
        <w:rPr>
          <w:rFonts w:asciiTheme="majorHAnsi" w:hAnsiTheme="majorHAnsi" w:cstheme="majorHAnsi"/>
          <w:sz w:val="28"/>
          <w:szCs w:val="28"/>
        </w:rPr>
        <w:t xml:space="preserve"> lớp A bằng 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240" w:dyaOrig="720" w14:anchorId="63CF2A3F">
          <v:shape id="_x0000_i1263" type="#_x0000_t75" style="width:12pt;height:36pt" o:ole="">
            <v:imagedata r:id="rId481" o:title=""/>
          </v:shape>
          <o:OLEObject Type="Embed" ProgID="Equation.DSMT4" ShapeID="_x0000_i1263" DrawAspect="Content" ObjectID="_1691129506" r:id="rId482"/>
        </w:objec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1661CD">
        <w:rPr>
          <w:rFonts w:asciiTheme="majorHAnsi" w:hAnsiTheme="majorHAnsi" w:cstheme="majorHAnsi"/>
          <w:sz w:val="28"/>
          <w:szCs w:val="28"/>
        </w:rPr>
        <w:t xml:space="preserve">số </w:t>
      </w:r>
      <w:r w:rsidR="00D40D2D" w:rsidRPr="001661CD">
        <w:rPr>
          <w:rFonts w:asciiTheme="majorHAnsi" w:hAnsiTheme="majorHAnsi" w:cstheme="majorHAnsi"/>
          <w:sz w:val="28"/>
          <w:szCs w:val="28"/>
        </w:rPr>
        <w:t>học sinh</w:t>
      </w:r>
      <w:r w:rsidRPr="001661CD">
        <w:rPr>
          <w:rFonts w:asciiTheme="majorHAnsi" w:hAnsiTheme="majorHAnsi" w:cstheme="majorHAnsi"/>
          <w:sz w:val="28"/>
          <w:szCs w:val="28"/>
        </w:rPr>
        <w:t xml:space="preserve"> lớp B. Số </w:t>
      </w:r>
      <w:r w:rsidR="00D40D2D" w:rsidRPr="001661CD">
        <w:rPr>
          <w:rFonts w:asciiTheme="majorHAnsi" w:hAnsiTheme="majorHAnsi" w:cstheme="majorHAnsi"/>
          <w:sz w:val="28"/>
          <w:szCs w:val="28"/>
        </w:rPr>
        <w:t>học sinh</w:t>
      </w:r>
      <w:r w:rsidR="00D40D2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1661CD">
        <w:rPr>
          <w:rFonts w:asciiTheme="majorHAnsi" w:hAnsiTheme="majorHAnsi" w:cstheme="majorHAnsi"/>
          <w:sz w:val="28"/>
          <w:szCs w:val="28"/>
        </w:rPr>
        <w:t xml:space="preserve">lớp C bằng 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360" w:dyaOrig="720" w14:anchorId="195921FE">
          <v:shape id="_x0000_i1264" type="#_x0000_t75" style="width:18pt;height:36pt" o:ole="">
            <v:imagedata r:id="rId483" o:title=""/>
          </v:shape>
          <o:OLEObject Type="Embed" ProgID="Equation.DSMT4" ShapeID="_x0000_i1264" DrawAspect="Content" ObjectID="_1691129507" r:id="rId484"/>
        </w:object>
      </w:r>
      <w:r w:rsidRPr="001661CD">
        <w:rPr>
          <w:rFonts w:asciiTheme="majorHAnsi" w:hAnsiTheme="majorHAnsi" w:cstheme="majorHAnsi"/>
          <w:sz w:val="28"/>
          <w:szCs w:val="28"/>
        </w:rPr>
        <w:t xml:space="preserve">số </w:t>
      </w:r>
      <w:r w:rsidR="00D40D2D" w:rsidRPr="001661CD">
        <w:rPr>
          <w:rFonts w:asciiTheme="majorHAnsi" w:hAnsiTheme="majorHAnsi" w:cstheme="majorHAnsi"/>
          <w:sz w:val="28"/>
          <w:szCs w:val="28"/>
        </w:rPr>
        <w:t>học sinh</w:t>
      </w:r>
      <w:r w:rsidRPr="001661CD">
        <w:rPr>
          <w:rFonts w:asciiTheme="majorHAnsi" w:hAnsiTheme="majorHAnsi" w:cstheme="majorHAnsi"/>
          <w:sz w:val="28"/>
          <w:szCs w:val="28"/>
        </w:rPr>
        <w:t xml:space="preserve"> lớp A. Hỏi mỗi lớp có bao nhiêu học sinh?</w:t>
      </w:r>
    </w:p>
    <w:p w14:paraId="0B4D8ED4" w14:textId="77777777" w:rsidR="001F4EF0" w:rsidRPr="001661CD" w:rsidRDefault="00917D75" w:rsidP="001F4EF0">
      <w:pPr>
        <w:tabs>
          <w:tab w:val="left" w:pos="540"/>
          <w:tab w:val="left" w:pos="2970"/>
          <w:tab w:val="left" w:pos="5760"/>
          <w:tab w:val="left" w:pos="8550"/>
        </w:tabs>
        <w:spacing w:after="0" w:line="240" w:lineRule="auto"/>
        <w:ind w:firstLine="327"/>
        <w:rPr>
          <w:rFonts w:asciiTheme="majorHAnsi" w:hAnsiTheme="majorHAnsi" w:cstheme="majorHAnsi"/>
          <w:b/>
          <w:i/>
          <w:sz w:val="28"/>
          <w:szCs w:val="28"/>
        </w:rPr>
      </w:pPr>
      <w:r w:rsidRPr="001661CD">
        <w:rPr>
          <w:rFonts w:asciiTheme="majorHAnsi" w:hAnsiTheme="majorHAnsi" w:cstheme="majorHAnsi"/>
          <w:b/>
          <w:i/>
          <w:sz w:val="28"/>
          <w:szCs w:val="28"/>
        </w:rPr>
        <w:t>Hướng dẫn</w:t>
      </w:r>
    </w:p>
    <w:p w14:paraId="25F49EEA" w14:textId="092433A4" w:rsidR="001F4EF0" w:rsidRPr="001661CD" w:rsidRDefault="00917D75" w:rsidP="001F4EF0">
      <w:pPr>
        <w:tabs>
          <w:tab w:val="left" w:pos="540"/>
          <w:tab w:val="left" w:pos="2970"/>
          <w:tab w:val="left" w:pos="5760"/>
          <w:tab w:val="left" w:pos="8550"/>
        </w:tabs>
        <w:spacing w:after="0" w:line="240" w:lineRule="auto"/>
        <w:ind w:firstLine="327"/>
        <w:rPr>
          <w:rFonts w:asciiTheme="majorHAnsi" w:hAnsiTheme="majorHAnsi" w:cstheme="majorHAnsi"/>
          <w:sz w:val="28"/>
          <w:szCs w:val="28"/>
        </w:rPr>
      </w:pPr>
      <w:r w:rsidRPr="001661CD">
        <w:rPr>
          <w:rFonts w:asciiTheme="majorHAnsi" w:hAnsiTheme="majorHAnsi" w:cstheme="majorHAnsi"/>
          <w:sz w:val="28"/>
          <w:szCs w:val="28"/>
        </w:rPr>
        <w:t xml:space="preserve">Số học sinh lớp 6B bằng 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240" w:dyaOrig="720" w14:anchorId="437A7F70">
          <v:shape id="_x0000_i1265" type="#_x0000_t75" style="width:12pt;height:36pt" o:ole="">
            <v:imagedata r:id="rId485" o:title=""/>
          </v:shape>
          <o:OLEObject Type="Embed" ProgID="Equation.DSMT4" ShapeID="_x0000_i1265" DrawAspect="Content" ObjectID="_1691129508" r:id="rId486"/>
        </w:object>
      </w:r>
      <w:r w:rsidRPr="001661CD">
        <w:rPr>
          <w:rFonts w:asciiTheme="majorHAnsi" w:hAnsiTheme="majorHAnsi" w:cstheme="majorHAnsi"/>
          <w:sz w:val="28"/>
          <w:szCs w:val="28"/>
        </w:rPr>
        <w:t xml:space="preserve"> học sinh lớp 6A (hay bằng 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360" w:dyaOrig="720" w14:anchorId="347A9840">
          <v:shape id="_x0000_i1266" type="#_x0000_t75" style="width:18pt;height:36pt" o:ole="">
            <v:imagedata r:id="rId487" o:title=""/>
          </v:shape>
          <o:OLEObject Type="Embed" ProgID="Equation.DSMT4" ShapeID="_x0000_i1266" DrawAspect="Content" ObjectID="_1691129509" r:id="rId488"/>
        </w:object>
      </w:r>
      <w:r w:rsidRPr="001661CD">
        <w:rPr>
          <w:rFonts w:asciiTheme="majorHAnsi" w:hAnsiTheme="majorHAnsi" w:cstheme="majorHAnsi"/>
          <w:sz w:val="28"/>
          <w:szCs w:val="28"/>
        </w:rPr>
        <w:t>)</w:t>
      </w:r>
    </w:p>
    <w:p w14:paraId="5EFEF266" w14:textId="4F9D4304" w:rsidR="001F4EF0" w:rsidRPr="001661CD" w:rsidRDefault="00917D75" w:rsidP="001F4EF0">
      <w:pPr>
        <w:tabs>
          <w:tab w:val="left" w:pos="540"/>
          <w:tab w:val="left" w:pos="2970"/>
          <w:tab w:val="left" w:pos="5760"/>
          <w:tab w:val="left" w:pos="8550"/>
        </w:tabs>
        <w:spacing w:after="0" w:line="240" w:lineRule="auto"/>
        <w:ind w:firstLine="327"/>
        <w:rPr>
          <w:rFonts w:asciiTheme="majorHAnsi" w:hAnsiTheme="majorHAnsi" w:cstheme="majorHAnsi"/>
          <w:sz w:val="28"/>
          <w:szCs w:val="28"/>
        </w:rPr>
      </w:pPr>
      <w:r w:rsidRPr="001661CD">
        <w:rPr>
          <w:rFonts w:asciiTheme="majorHAnsi" w:hAnsiTheme="majorHAnsi" w:cstheme="majorHAnsi"/>
          <w:sz w:val="28"/>
          <w:szCs w:val="28"/>
        </w:rPr>
        <w:t xml:space="preserve">Số học sinh lớp 6C bằng 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360" w:dyaOrig="720" w14:anchorId="3B02246B">
          <v:shape id="_x0000_i1267" type="#_x0000_t75" style="width:18pt;height:36pt" o:ole="">
            <v:imagedata r:id="rId489" o:title=""/>
          </v:shape>
          <o:OLEObject Type="Embed" ProgID="Equation.DSMT4" ShapeID="_x0000_i1267" DrawAspect="Content" ObjectID="_1691129510" r:id="rId490"/>
        </w:object>
      </w:r>
      <w:r w:rsidRPr="001661CD">
        <w:rPr>
          <w:rFonts w:asciiTheme="majorHAnsi" w:hAnsiTheme="majorHAnsi" w:cstheme="majorHAnsi"/>
          <w:sz w:val="28"/>
          <w:szCs w:val="28"/>
        </w:rPr>
        <w:t xml:space="preserve"> học sinh lớp 6A</w:t>
      </w:r>
    </w:p>
    <w:p w14:paraId="034B8530" w14:textId="1B2A4080" w:rsidR="001F4EF0" w:rsidRPr="001661CD" w:rsidRDefault="00917D75" w:rsidP="001F4EF0">
      <w:pPr>
        <w:tabs>
          <w:tab w:val="left" w:pos="540"/>
          <w:tab w:val="left" w:pos="2970"/>
          <w:tab w:val="left" w:pos="5760"/>
          <w:tab w:val="left" w:pos="8550"/>
        </w:tabs>
        <w:spacing w:after="0" w:line="240" w:lineRule="auto"/>
        <w:ind w:firstLine="327"/>
        <w:rPr>
          <w:rFonts w:asciiTheme="majorHAnsi" w:hAnsiTheme="majorHAnsi" w:cstheme="majorHAnsi"/>
          <w:sz w:val="28"/>
          <w:szCs w:val="28"/>
        </w:rPr>
      </w:pPr>
      <w:r w:rsidRPr="001661CD">
        <w:rPr>
          <w:rFonts w:asciiTheme="majorHAnsi" w:hAnsiTheme="majorHAnsi" w:cstheme="majorHAnsi"/>
          <w:sz w:val="28"/>
          <w:szCs w:val="28"/>
        </w:rPr>
        <w:t xml:space="preserve">Tổng số phần của 3 lớp: </w:t>
      </w:r>
      <w:r w:rsidR="001661CD" w:rsidRPr="001661CD">
        <w:rPr>
          <w:rFonts w:asciiTheme="majorHAnsi" w:hAnsiTheme="majorHAnsi" w:cstheme="majorHAnsi"/>
          <w:position w:val="-6"/>
          <w:sz w:val="28"/>
          <w:szCs w:val="28"/>
        </w:rPr>
        <w:object w:dxaOrig="1860" w:dyaOrig="300" w14:anchorId="197CAC2F">
          <v:shape id="_x0000_i1268" type="#_x0000_t75" style="width:93pt;height:15pt" o:ole="">
            <v:imagedata r:id="rId491" o:title=""/>
          </v:shape>
          <o:OLEObject Type="Embed" ProgID="Equation.DSMT4" ShapeID="_x0000_i1268" DrawAspect="Content" ObjectID="_1691129511" r:id="rId492"/>
        </w:objec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1661CD">
        <w:rPr>
          <w:rFonts w:asciiTheme="majorHAnsi" w:hAnsiTheme="majorHAnsi" w:cstheme="majorHAnsi"/>
          <w:sz w:val="28"/>
          <w:szCs w:val="28"/>
        </w:rPr>
        <w:t>(phần)</w:t>
      </w:r>
    </w:p>
    <w:p w14:paraId="78311E81" w14:textId="69C08A7B" w:rsidR="001F4EF0" w:rsidRPr="001661CD" w:rsidRDefault="00917D75" w:rsidP="001F4EF0">
      <w:pPr>
        <w:tabs>
          <w:tab w:val="left" w:pos="540"/>
          <w:tab w:val="left" w:pos="2970"/>
          <w:tab w:val="left" w:pos="5760"/>
          <w:tab w:val="left" w:pos="8550"/>
        </w:tabs>
        <w:spacing w:after="0" w:line="240" w:lineRule="auto"/>
        <w:ind w:firstLine="327"/>
        <w:rPr>
          <w:rFonts w:asciiTheme="majorHAnsi" w:hAnsiTheme="majorHAnsi" w:cstheme="majorHAnsi"/>
          <w:sz w:val="28"/>
          <w:szCs w:val="28"/>
        </w:rPr>
      </w:pPr>
      <w:r w:rsidRPr="001661CD">
        <w:rPr>
          <w:rFonts w:asciiTheme="majorHAnsi" w:hAnsiTheme="majorHAnsi" w:cstheme="majorHAnsi"/>
          <w:sz w:val="28"/>
          <w:szCs w:val="28"/>
        </w:rPr>
        <w:t xml:space="preserve">Số học sinh lớp 6A là: </w:t>
      </w:r>
      <w:r w:rsidR="001661CD" w:rsidRPr="001661CD">
        <w:rPr>
          <w:rFonts w:asciiTheme="majorHAnsi" w:hAnsiTheme="majorHAnsi" w:cstheme="majorHAnsi"/>
          <w:position w:val="-14"/>
          <w:sz w:val="28"/>
          <w:szCs w:val="28"/>
        </w:rPr>
        <w:object w:dxaOrig="1980" w:dyaOrig="420" w14:anchorId="7C0B6C97">
          <v:shape id="_x0000_i1269" type="#_x0000_t75" style="width:99pt;height:21pt" o:ole="">
            <v:imagedata r:id="rId493" o:title=""/>
          </v:shape>
          <o:OLEObject Type="Embed" ProgID="Equation.DSMT4" ShapeID="_x0000_i1269" DrawAspect="Content" ObjectID="_1691129512" r:id="rId494"/>
        </w:objec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1661CD">
        <w:rPr>
          <w:rFonts w:asciiTheme="majorHAnsi" w:hAnsiTheme="majorHAnsi" w:cstheme="majorHAnsi"/>
          <w:sz w:val="28"/>
          <w:szCs w:val="28"/>
        </w:rPr>
        <w:t>(học sinh)</w:t>
      </w:r>
    </w:p>
    <w:p w14:paraId="47CEEBB9" w14:textId="53C900DD" w:rsidR="001F4EF0" w:rsidRPr="001661CD" w:rsidRDefault="00917D75" w:rsidP="001F4EF0">
      <w:pPr>
        <w:tabs>
          <w:tab w:val="left" w:pos="540"/>
          <w:tab w:val="left" w:pos="2970"/>
          <w:tab w:val="left" w:pos="5760"/>
          <w:tab w:val="left" w:pos="8550"/>
        </w:tabs>
        <w:spacing w:after="0" w:line="240" w:lineRule="auto"/>
        <w:ind w:firstLine="327"/>
        <w:rPr>
          <w:rFonts w:asciiTheme="majorHAnsi" w:hAnsiTheme="majorHAnsi" w:cstheme="majorHAnsi"/>
          <w:sz w:val="28"/>
          <w:szCs w:val="28"/>
        </w:rPr>
      </w:pPr>
      <w:r w:rsidRPr="001661CD">
        <w:rPr>
          <w:rFonts w:asciiTheme="majorHAnsi" w:hAnsiTheme="majorHAnsi" w:cstheme="majorHAnsi"/>
          <w:sz w:val="28"/>
          <w:szCs w:val="28"/>
        </w:rPr>
        <w:t xml:space="preserve">Số học sinh lớp 6B là: </w:t>
      </w:r>
      <w:r w:rsidR="001661CD" w:rsidRPr="001661CD">
        <w:rPr>
          <w:rFonts w:asciiTheme="majorHAnsi" w:hAnsiTheme="majorHAnsi" w:cstheme="majorHAnsi"/>
          <w:position w:val="-14"/>
          <w:sz w:val="28"/>
          <w:szCs w:val="28"/>
        </w:rPr>
        <w:object w:dxaOrig="1980" w:dyaOrig="420" w14:anchorId="7CB60E0A">
          <v:shape id="_x0000_i1270" type="#_x0000_t75" style="width:99pt;height:21pt" o:ole="">
            <v:imagedata r:id="rId495" o:title=""/>
          </v:shape>
          <o:OLEObject Type="Embed" ProgID="Equation.DSMT4" ShapeID="_x0000_i1270" DrawAspect="Content" ObjectID="_1691129513" r:id="rId496"/>
        </w:objec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1661CD">
        <w:rPr>
          <w:rFonts w:asciiTheme="majorHAnsi" w:hAnsiTheme="majorHAnsi" w:cstheme="majorHAnsi"/>
          <w:sz w:val="28"/>
          <w:szCs w:val="28"/>
        </w:rPr>
        <w:t>(học sinh)</w:t>
      </w:r>
    </w:p>
    <w:p w14:paraId="662069A5" w14:textId="1C70D547" w:rsidR="001F4EF0" w:rsidRPr="001661CD" w:rsidRDefault="00917D75" w:rsidP="001F4EF0">
      <w:pPr>
        <w:tabs>
          <w:tab w:val="left" w:pos="540"/>
          <w:tab w:val="left" w:pos="2970"/>
          <w:tab w:val="left" w:pos="5760"/>
          <w:tab w:val="left" w:pos="8550"/>
        </w:tabs>
        <w:spacing w:after="0" w:line="240" w:lineRule="auto"/>
        <w:ind w:firstLine="327"/>
        <w:rPr>
          <w:rFonts w:asciiTheme="majorHAnsi" w:hAnsiTheme="majorHAnsi" w:cstheme="majorHAnsi"/>
          <w:sz w:val="28"/>
          <w:szCs w:val="28"/>
        </w:rPr>
      </w:pPr>
      <w:r w:rsidRPr="001661CD">
        <w:rPr>
          <w:rFonts w:asciiTheme="majorHAnsi" w:hAnsiTheme="majorHAnsi" w:cstheme="majorHAnsi"/>
          <w:sz w:val="28"/>
          <w:szCs w:val="28"/>
        </w:rPr>
        <w:t xml:space="preserve">Số học sinh lớp 6C là: </w:t>
      </w:r>
      <w:r w:rsidR="001661CD" w:rsidRPr="001661CD">
        <w:rPr>
          <w:rFonts w:asciiTheme="majorHAnsi" w:hAnsiTheme="majorHAnsi" w:cstheme="majorHAnsi"/>
          <w:position w:val="-14"/>
          <w:sz w:val="28"/>
          <w:szCs w:val="28"/>
        </w:rPr>
        <w:object w:dxaOrig="1980" w:dyaOrig="420" w14:anchorId="0273BB84">
          <v:shape id="_x0000_i1271" type="#_x0000_t75" style="width:99pt;height:21pt" o:ole="">
            <v:imagedata r:id="rId497" o:title=""/>
          </v:shape>
          <o:OLEObject Type="Embed" ProgID="Equation.DSMT4" ShapeID="_x0000_i1271" DrawAspect="Content" ObjectID="_1691129514" r:id="rId498"/>
        </w:objec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1661CD">
        <w:rPr>
          <w:rFonts w:asciiTheme="majorHAnsi" w:hAnsiTheme="majorHAnsi" w:cstheme="majorHAnsi"/>
          <w:sz w:val="28"/>
          <w:szCs w:val="28"/>
        </w:rPr>
        <w:t>(học sinh)</w:t>
      </w:r>
    </w:p>
    <w:p w14:paraId="430B21B5" w14:textId="77777777" w:rsidR="003576A6" w:rsidRDefault="003576A6" w:rsidP="001F4EF0">
      <w:pPr>
        <w:pStyle w:val="ListParagraph"/>
        <w:spacing w:after="0" w:line="240" w:lineRule="auto"/>
        <w:ind w:left="0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1D18EA28" w14:textId="77777777" w:rsidR="003576A6" w:rsidRDefault="003576A6" w:rsidP="001F4EF0">
      <w:pPr>
        <w:pStyle w:val="ListParagraph"/>
        <w:spacing w:after="0" w:line="240" w:lineRule="auto"/>
        <w:ind w:left="0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57BA65FA" w14:textId="77777777" w:rsidR="003576A6" w:rsidRDefault="003576A6" w:rsidP="001F4EF0">
      <w:pPr>
        <w:pStyle w:val="ListParagraph"/>
        <w:spacing w:after="0" w:line="240" w:lineRule="auto"/>
        <w:ind w:left="0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24E7002A" w14:textId="77777777" w:rsidR="003576A6" w:rsidRDefault="003576A6" w:rsidP="001F4EF0">
      <w:pPr>
        <w:pStyle w:val="ListParagraph"/>
        <w:spacing w:after="0" w:line="240" w:lineRule="auto"/>
        <w:ind w:left="0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4729F2EE" w14:textId="06AAEBB0" w:rsidR="001F4EF0" w:rsidRPr="001661CD" w:rsidRDefault="005B3A8E" w:rsidP="001F4EF0">
      <w:pPr>
        <w:pStyle w:val="ListParagraph"/>
        <w:spacing w:after="0" w:line="240" w:lineRule="auto"/>
        <w:ind w:left="0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b/>
          <w:bCs/>
          <w:sz w:val="28"/>
          <w:szCs w:val="28"/>
          <w:lang w:val="en-US"/>
        </w:rPr>
        <w:t>PHIẾU BÀI TẬP</w:t>
      </w:r>
      <w:r w:rsidR="008D3339" w:rsidRPr="001661C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1 (TRÊN LỚP)</w:t>
      </w:r>
    </w:p>
    <w:p w14:paraId="7A0DAB88" w14:textId="68455710" w:rsidR="008D3D32" w:rsidRPr="001661CD" w:rsidRDefault="008D3D32" w:rsidP="001F4EF0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b/>
          <w:bCs/>
          <w:sz w:val="28"/>
          <w:szCs w:val="28"/>
          <w:lang w:val="en-US"/>
        </w:rPr>
        <w:t>Dạng 1: Tìm giá trị phân số của một số cho trước</w:t>
      </w:r>
    </w:p>
    <w:p w14:paraId="797A71B2" w14:textId="4D4CFAE7" w:rsidR="008D3D32" w:rsidRPr="001661CD" w:rsidRDefault="008D3D32" w:rsidP="001F4EF0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661CD">
        <w:rPr>
          <w:rFonts w:asciiTheme="majorHAnsi" w:hAnsiTheme="majorHAnsi" w:cstheme="majorHAnsi"/>
          <w:b/>
          <w:sz w:val="28"/>
          <w:szCs w:val="28"/>
        </w:rPr>
        <w:t>Bài 1</w:t>
      </w:r>
      <w:r w:rsidRPr="001661CD">
        <w:rPr>
          <w:rFonts w:asciiTheme="majorHAnsi" w:hAnsiTheme="majorHAnsi" w:cstheme="majorHAnsi"/>
          <w:sz w:val="28"/>
          <w:szCs w:val="28"/>
        </w:rPr>
        <w:t>. Tính</w:t>
      </w:r>
      <w:r w:rsidR="001F4EF0" w:rsidRPr="001661CD">
        <w:rPr>
          <w:rFonts w:asciiTheme="majorHAnsi" w:hAnsiTheme="majorHAnsi" w:cstheme="majorHAnsi"/>
          <w:sz w:val="28"/>
          <w:szCs w:val="28"/>
        </w:rPr>
        <w:t>:</w:t>
      </w:r>
      <w:r w:rsidRPr="001661CD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7788340E" w14:textId="48724287" w:rsidR="001F4EF0" w:rsidRPr="001661CD" w:rsidRDefault="001F4EF0" w:rsidP="001F4EF0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661CD">
        <w:rPr>
          <w:rFonts w:asciiTheme="majorHAnsi" w:hAnsiTheme="majorHAnsi" w:cstheme="majorHAnsi"/>
          <w:sz w:val="28"/>
          <w:szCs w:val="28"/>
        </w:rPr>
        <w:t>a</w: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>)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260" w:dyaOrig="720" w14:anchorId="031672C1">
          <v:shape id="_x0000_i1272" type="#_x0000_t75" style="width:12.75pt;height:36pt" o:ole="">
            <v:imagedata r:id="rId499" o:title=""/>
          </v:shape>
          <o:OLEObject Type="Embed" ProgID="Equation.DSMT4" ShapeID="_x0000_i1272" DrawAspect="Content" ObjectID="_1691129515" r:id="rId500"/>
        </w:object>
      </w:r>
      <w:r w:rsidR="008D3D32" w:rsidRPr="001661CD">
        <w:rPr>
          <w:rFonts w:asciiTheme="majorHAnsi" w:hAnsiTheme="majorHAnsi" w:cstheme="majorHAnsi"/>
          <w:sz w:val="28"/>
          <w:szCs w:val="28"/>
        </w:rPr>
        <w:t>c</w: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>ủa</w:t>
      </w:r>
      <w:r w:rsidR="008D3D32" w:rsidRPr="001661CD">
        <w:rPr>
          <w:rFonts w:asciiTheme="majorHAnsi" w:hAnsiTheme="majorHAnsi" w:cstheme="majorHAnsi"/>
          <w:sz w:val="28"/>
          <w:szCs w:val="28"/>
        </w:rPr>
        <w:t xml:space="preserve"> 8;</w:t>
      </w:r>
      <w:r w:rsidRPr="001661CD">
        <w:rPr>
          <w:rFonts w:asciiTheme="majorHAnsi" w:hAnsiTheme="majorHAnsi" w:cstheme="majorHAnsi"/>
          <w:sz w:val="28"/>
          <w:szCs w:val="28"/>
        </w:rPr>
        <w:t xml:space="preserve"> </w: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      </w:t>
      </w:r>
      <w:r w:rsidR="008D3D32" w:rsidRPr="001661CD">
        <w:rPr>
          <w:rFonts w:asciiTheme="majorHAnsi" w:hAnsiTheme="majorHAnsi" w:cstheme="majorHAnsi"/>
          <w:sz w:val="28"/>
          <w:szCs w:val="28"/>
        </w:rPr>
        <w:t xml:space="preserve">b) 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260" w:dyaOrig="720" w14:anchorId="2756D0A0">
          <v:shape id="_x0000_i1273" type="#_x0000_t75" style="width:12.75pt;height:36pt" o:ole="">
            <v:imagedata r:id="rId501" o:title=""/>
          </v:shape>
          <o:OLEObject Type="Embed" ProgID="Equation.DSMT4" ShapeID="_x0000_i1273" DrawAspect="Content" ObjectID="_1691129516" r:id="rId502"/>
        </w:object>
      </w:r>
      <w:r w:rsidR="008D3D32" w:rsidRPr="001661CD">
        <w:rPr>
          <w:rFonts w:asciiTheme="majorHAnsi" w:hAnsiTheme="majorHAnsi" w:cstheme="majorHAnsi"/>
          <w:sz w:val="28"/>
          <w:szCs w:val="28"/>
        </w:rPr>
        <w:t>của -15</w:t>
      </w:r>
      <w:r w:rsidRPr="001661CD">
        <w:rPr>
          <w:rFonts w:asciiTheme="majorHAnsi" w:hAnsiTheme="majorHAnsi" w:cstheme="majorHAnsi"/>
          <w:sz w:val="28"/>
          <w:szCs w:val="28"/>
        </w:rPr>
        <w:t xml:space="preserve">; </w:t>
      </w:r>
    </w:p>
    <w:p w14:paraId="6F9E6330" w14:textId="48B38B65" w:rsidR="008D3D32" w:rsidRPr="001661CD" w:rsidRDefault="008D3D32" w:rsidP="001F4EF0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661CD">
        <w:rPr>
          <w:rFonts w:asciiTheme="majorHAnsi" w:hAnsiTheme="majorHAnsi" w:cstheme="majorHAnsi"/>
          <w:sz w:val="28"/>
          <w:szCs w:val="28"/>
        </w:rPr>
        <w:t xml:space="preserve">c) </w:t>
      </w:r>
      <w:r w:rsidR="001661CD" w:rsidRPr="001661CD">
        <w:rPr>
          <w:rFonts w:asciiTheme="majorHAnsi" w:hAnsiTheme="majorHAnsi" w:cstheme="majorHAnsi"/>
          <w:position w:val="-26"/>
          <w:sz w:val="28"/>
          <w:szCs w:val="28"/>
        </w:rPr>
        <w:object w:dxaOrig="340" w:dyaOrig="700" w14:anchorId="2187C9F0">
          <v:shape id="_x0000_i1274" type="#_x0000_t75" style="width:17.25pt;height:35.25pt" o:ole="">
            <v:imagedata r:id="rId503" o:title=""/>
          </v:shape>
          <o:OLEObject Type="Embed" ProgID="Equation.DSMT4" ShapeID="_x0000_i1274" DrawAspect="Content" ObjectID="_1691129517" r:id="rId504"/>
        </w:object>
      </w:r>
      <w:r w:rsidRPr="001661CD">
        <w:rPr>
          <w:rFonts w:asciiTheme="majorHAnsi" w:hAnsiTheme="majorHAnsi" w:cstheme="majorHAnsi"/>
          <w:sz w:val="28"/>
          <w:szCs w:val="28"/>
        </w:rPr>
        <w:t xml:space="preserve">của 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400" w:dyaOrig="720" w14:anchorId="00B5FCCF">
          <v:shape id="_x0000_i1275" type="#_x0000_t75" style="width:20.25pt;height:36pt" o:ole="">
            <v:imagedata r:id="rId505" o:title=""/>
          </v:shape>
          <o:OLEObject Type="Embed" ProgID="Equation.DSMT4" ShapeID="_x0000_i1275" DrawAspect="Content" ObjectID="_1691129518" r:id="rId506"/>
        </w:object>
      </w:r>
      <w:r w:rsidR="001F4EF0" w:rsidRPr="001661CD">
        <w:rPr>
          <w:rFonts w:asciiTheme="majorHAnsi" w:hAnsiTheme="majorHAnsi" w:cstheme="majorHAnsi"/>
          <w:sz w:val="28"/>
          <w:szCs w:val="28"/>
        </w:rPr>
        <w:t xml:space="preserve">; </w:t>
      </w:r>
      <w:r w:rsidRPr="001661CD">
        <w:rPr>
          <w:rFonts w:asciiTheme="majorHAnsi" w:hAnsiTheme="majorHAnsi" w:cstheme="majorHAnsi"/>
          <w:sz w:val="28"/>
          <w:szCs w:val="28"/>
        </w:rPr>
        <w:t xml:space="preserve">d) 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360" w:dyaOrig="720" w14:anchorId="58E8FD5C">
          <v:shape id="_x0000_i1276" type="#_x0000_t75" style="width:18pt;height:36pt" o:ole="">
            <v:imagedata r:id="rId507" o:title=""/>
          </v:shape>
          <o:OLEObject Type="Embed" ProgID="Equation.DSMT4" ShapeID="_x0000_i1276" DrawAspect="Content" ObjectID="_1691129519" r:id="rId508"/>
        </w:object>
      </w:r>
      <w:r w:rsidRPr="001661CD">
        <w:rPr>
          <w:rFonts w:asciiTheme="majorHAnsi" w:hAnsiTheme="majorHAnsi" w:cstheme="majorHAnsi"/>
          <w:sz w:val="28"/>
          <w:szCs w:val="28"/>
        </w:rPr>
        <w:t xml:space="preserve"> của 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560" w:dyaOrig="720" w14:anchorId="4EB1F3FB">
          <v:shape id="_x0000_i1277" type="#_x0000_t75" style="width:27.75pt;height:36pt" o:ole="">
            <v:imagedata r:id="rId509" o:title=""/>
          </v:shape>
          <o:OLEObject Type="Embed" ProgID="Equation.DSMT4" ShapeID="_x0000_i1277" DrawAspect="Content" ObjectID="_1691129520" r:id="rId510"/>
        </w:object>
      </w:r>
      <w:r w:rsidRPr="001661CD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2A50262B" w14:textId="4AFE9ED5" w:rsidR="008D3D32" w:rsidRPr="001661CD" w:rsidRDefault="008D3D32" w:rsidP="001F4EF0">
      <w:pPr>
        <w:pStyle w:val="Bodytext21"/>
        <w:shd w:val="clear" w:color="auto" w:fill="auto"/>
        <w:tabs>
          <w:tab w:val="left" w:pos="4339"/>
        </w:tabs>
        <w:spacing w:line="240" w:lineRule="auto"/>
        <w:ind w:hanging="90"/>
        <w:rPr>
          <w:rFonts w:asciiTheme="majorHAnsi" w:hAnsiTheme="majorHAnsi" w:cstheme="majorHAnsi"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b/>
          <w:sz w:val="28"/>
          <w:szCs w:val="28"/>
        </w:rPr>
        <w:t>Bài 2</w: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>.</w:t>
      </w:r>
      <w:r w:rsidRPr="001661CD">
        <w:rPr>
          <w:rStyle w:val="Bodytext2"/>
          <w:rFonts w:asciiTheme="majorHAnsi" w:hAnsiTheme="majorHAnsi" w:cstheme="majorHAnsi"/>
          <w:sz w:val="28"/>
          <w:szCs w:val="28"/>
          <w:lang w:val="en-US" w:eastAsia="vi-VN"/>
        </w:rPr>
        <w:t xml:space="preserve"> </w:t>
      </w:r>
      <w:r w:rsidRPr="001661CD">
        <w:rPr>
          <w:rFonts w:asciiTheme="majorHAnsi" w:hAnsiTheme="majorHAnsi" w:cstheme="majorHAnsi"/>
          <w:sz w:val="28"/>
          <w:szCs w:val="28"/>
        </w:rPr>
        <w:t xml:space="preserve">Khối 6 của một trường có 300 học sinh trong đó có 40% là học sinh giỏi. Trong số học sinh giỏi đó, số nữ sinh chiếm 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260" w:dyaOrig="720" w14:anchorId="20A31F84">
          <v:shape id="_x0000_i1278" type="#_x0000_t75" style="width:12.75pt;height:36pt" o:ole="">
            <v:imagedata r:id="rId511" o:title=""/>
          </v:shape>
          <o:OLEObject Type="Embed" ProgID="Equation.DSMT4" ShapeID="_x0000_i1278" DrawAspect="Content" ObjectID="_1691129521" r:id="rId512"/>
        </w:object>
      </w:r>
      <w:r w:rsidR="001F4EF0" w:rsidRPr="001661CD">
        <w:rPr>
          <w:rFonts w:asciiTheme="majorHAnsi" w:hAnsiTheme="majorHAnsi" w:cstheme="majorHAnsi"/>
          <w:sz w:val="28"/>
          <w:szCs w:val="28"/>
        </w:rPr>
        <w:t>.</w:t>
      </w:r>
      <w:r w:rsidRPr="001661CD">
        <w:rPr>
          <w:rFonts w:asciiTheme="majorHAnsi" w:hAnsiTheme="majorHAnsi" w:cstheme="majorHAnsi"/>
          <w:sz w:val="28"/>
          <w:szCs w:val="28"/>
        </w:rPr>
        <w:t xml:space="preserve"> Tính số học sinh nữ của khối 6 đạt loại giỏi.</w:t>
      </w:r>
    </w:p>
    <w:p w14:paraId="5FD511AA" w14:textId="559D0B40" w:rsidR="008D3D32" w:rsidRPr="001661CD" w:rsidRDefault="008D3D32" w:rsidP="001F4EF0">
      <w:pPr>
        <w:pStyle w:val="Bodytext21"/>
        <w:shd w:val="clear" w:color="auto" w:fill="auto"/>
        <w:spacing w:line="240" w:lineRule="auto"/>
        <w:ind w:hanging="90"/>
        <w:rPr>
          <w:rFonts w:asciiTheme="majorHAnsi" w:hAnsiTheme="majorHAnsi" w:cstheme="majorHAnsi"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b/>
          <w:sz w:val="28"/>
          <w:szCs w:val="28"/>
        </w:rPr>
        <w:t>Bài 3</w: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>.</w:t>
      </w:r>
      <w:r w:rsidRPr="001661CD">
        <w:rPr>
          <w:rStyle w:val="Bodytext2"/>
          <w:rFonts w:asciiTheme="majorHAnsi" w:hAnsiTheme="majorHAnsi" w:cstheme="majorHAnsi"/>
          <w:sz w:val="28"/>
          <w:szCs w:val="28"/>
          <w:lang w:val="en-US" w:eastAsia="vi-VN"/>
        </w:rPr>
        <w:t xml:space="preserve"> </w:t>
      </w:r>
      <w:r w:rsidRPr="001661CD">
        <w:rPr>
          <w:rFonts w:asciiTheme="majorHAnsi" w:hAnsiTheme="majorHAnsi" w:cstheme="majorHAnsi"/>
          <w:sz w:val="28"/>
          <w:szCs w:val="28"/>
        </w:rPr>
        <w:t xml:space="preserve">Anh Cường đi xe đạp trên quãng đường dài 90km. Mỗi giờ anh đi được 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360" w:dyaOrig="720" w14:anchorId="1763542E">
          <v:shape id="_x0000_i1279" type="#_x0000_t75" style="width:18pt;height:36pt" o:ole="">
            <v:imagedata r:id="rId513" o:title=""/>
          </v:shape>
          <o:OLEObject Type="Embed" ProgID="Equation.DSMT4" ShapeID="_x0000_i1279" DrawAspect="Content" ObjectID="_1691129522" r:id="rId514"/>
        </w:object>
      </w:r>
      <w:r w:rsidRPr="001661CD">
        <w:rPr>
          <w:rFonts w:asciiTheme="majorHAnsi" w:hAnsiTheme="majorHAnsi" w:cstheme="majorHAnsi"/>
          <w:sz w:val="28"/>
          <w:szCs w:val="28"/>
        </w:rPr>
        <w:t xml:space="preserve"> quãng đường. Hỏi sau 3 giờ anh đi được bao nhiêu ki-lô-mét</w:t>
      </w:r>
      <w:r w:rsidR="001F4EF0" w:rsidRPr="001661CD">
        <w:rPr>
          <w:rFonts w:asciiTheme="majorHAnsi" w:hAnsiTheme="majorHAnsi" w:cstheme="majorHAnsi"/>
          <w:sz w:val="28"/>
          <w:szCs w:val="28"/>
        </w:rPr>
        <w:t>?</w:t>
      </w:r>
    </w:p>
    <w:p w14:paraId="0C13A2FE" w14:textId="0E6E669D" w:rsidR="008D3D32" w:rsidRPr="001661CD" w:rsidRDefault="008D3D32" w:rsidP="001F4EF0">
      <w:pPr>
        <w:pStyle w:val="Bodytext21"/>
        <w:shd w:val="clear" w:color="auto" w:fill="auto"/>
        <w:spacing w:line="240" w:lineRule="auto"/>
        <w:ind w:hanging="90"/>
        <w:rPr>
          <w:rStyle w:val="Bodytext2"/>
          <w:rFonts w:asciiTheme="majorHAnsi" w:hAnsiTheme="majorHAnsi" w:cstheme="majorHAnsi"/>
          <w:sz w:val="28"/>
          <w:szCs w:val="28"/>
          <w:lang w:val="en-US" w:eastAsia="vi-VN"/>
        </w:rPr>
      </w:pPr>
      <w:r w:rsidRPr="001661CD">
        <w:rPr>
          <w:rFonts w:asciiTheme="majorHAnsi" w:hAnsiTheme="majorHAnsi" w:cstheme="majorHAnsi"/>
          <w:b/>
          <w:sz w:val="28"/>
          <w:szCs w:val="28"/>
        </w:rPr>
        <w:t>Bài 4</w: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>.</w:t>
      </w:r>
      <w:r w:rsidRPr="001661CD">
        <w:rPr>
          <w:rStyle w:val="Bodytext2"/>
          <w:rFonts w:asciiTheme="majorHAnsi" w:hAnsiTheme="majorHAnsi" w:cstheme="majorHAnsi"/>
          <w:sz w:val="28"/>
          <w:szCs w:val="28"/>
          <w:lang w:eastAsia="vi-VN"/>
        </w:rPr>
        <w:t xml:space="preserve"> </w:t>
      </w:r>
      <w:r w:rsidRPr="001661CD">
        <w:rPr>
          <w:rFonts w:asciiTheme="majorHAnsi" w:hAnsiTheme="majorHAnsi" w:cstheme="majorHAnsi"/>
          <w:sz w:val="28"/>
          <w:szCs w:val="28"/>
        </w:rPr>
        <w:t>Lớp 6A có</w: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1661CD" w:rsidRPr="001661CD">
        <w:rPr>
          <w:rFonts w:asciiTheme="majorHAnsi" w:hAnsiTheme="majorHAnsi" w:cstheme="majorHAnsi"/>
          <w:position w:val="-6"/>
          <w:sz w:val="28"/>
          <w:szCs w:val="28"/>
        </w:rPr>
        <w:object w:dxaOrig="340" w:dyaOrig="300" w14:anchorId="592A8882">
          <v:shape id="_x0000_i1280" type="#_x0000_t75" style="width:17.25pt;height:15pt" o:ole="">
            <v:imagedata r:id="rId515" o:title=""/>
          </v:shape>
          <o:OLEObject Type="Embed" ProgID="Equation.DSMT4" ShapeID="_x0000_i1280" DrawAspect="Content" ObjectID="_1691129523" r:id="rId516"/>
        </w:object>
      </w:r>
      <w:r w:rsidRPr="001661CD">
        <w:rPr>
          <w:rFonts w:asciiTheme="majorHAnsi" w:hAnsiTheme="majorHAnsi" w:cstheme="majorHAnsi"/>
          <w:sz w:val="28"/>
          <w:szCs w:val="28"/>
        </w:rPr>
        <w:t>học sinh. Cuối năm học số học sinh giỏi chiếm</w:t>
      </w:r>
      <w:r w:rsidR="001661CD" w:rsidRPr="001661CD">
        <w:rPr>
          <w:rFonts w:asciiTheme="majorHAnsi" w:hAnsiTheme="majorHAnsi" w:cstheme="majorHAnsi"/>
          <w:position w:val="-6"/>
          <w:sz w:val="28"/>
          <w:szCs w:val="28"/>
        </w:rPr>
        <w:object w:dxaOrig="560" w:dyaOrig="300" w14:anchorId="0B158C25">
          <v:shape id="_x0000_i1281" type="#_x0000_t75" style="width:27.75pt;height:15pt" o:ole="">
            <v:imagedata r:id="rId517" o:title=""/>
          </v:shape>
          <o:OLEObject Type="Embed" ProgID="Equation.DSMT4" ShapeID="_x0000_i1281" DrawAspect="Content" ObjectID="_1691129524" r:id="rId518"/>
        </w:object>
      </w:r>
      <w:r w:rsidRPr="001661CD">
        <w:rPr>
          <w:rFonts w:asciiTheme="majorHAnsi" w:hAnsiTheme="majorHAnsi" w:cstheme="majorHAnsi"/>
          <w:sz w:val="28"/>
          <w:szCs w:val="28"/>
        </w:rPr>
        <w:t xml:space="preserve">, số học sinh kém chiếm </w:t>
      </w:r>
      <w:r w:rsidR="001661CD" w:rsidRPr="001661CD">
        <w:rPr>
          <w:rFonts w:asciiTheme="majorHAnsi" w:hAnsiTheme="majorHAnsi" w:cstheme="majorHAnsi"/>
          <w:position w:val="-6"/>
          <w:sz w:val="28"/>
          <w:szCs w:val="28"/>
        </w:rPr>
        <w:object w:dxaOrig="440" w:dyaOrig="300" w14:anchorId="28B0B7F5">
          <v:shape id="_x0000_i1282" type="#_x0000_t75" style="width:21.75pt;height:15pt" o:ole="">
            <v:imagedata r:id="rId519" o:title=""/>
          </v:shape>
          <o:OLEObject Type="Embed" ProgID="Equation.DSMT4" ShapeID="_x0000_i1282" DrawAspect="Content" ObjectID="_1691129525" r:id="rId520"/>
        </w:objec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Pr="001661CD">
        <w:rPr>
          <w:rFonts w:asciiTheme="majorHAnsi" w:hAnsiTheme="majorHAnsi" w:cstheme="majorHAnsi"/>
          <w:sz w:val="28"/>
          <w:szCs w:val="28"/>
        </w:rPr>
        <w:t>Hỏi trong lớp có bao nhiêu học sinh giỏi và bao nhiêu học sinh kém?</w:t>
      </w:r>
      <w:r w:rsidRPr="001661CD">
        <w:rPr>
          <w:rStyle w:val="Bodytext2"/>
          <w:rFonts w:asciiTheme="majorHAnsi" w:hAnsiTheme="majorHAnsi" w:cstheme="majorHAnsi"/>
          <w:sz w:val="28"/>
          <w:szCs w:val="28"/>
          <w:lang w:val="en-US" w:eastAsia="vi-VN"/>
        </w:rPr>
        <w:t xml:space="preserve"> </w:t>
      </w:r>
    </w:p>
    <w:p w14:paraId="6860A3E4" w14:textId="5BDEF243" w:rsidR="008D3D32" w:rsidRPr="001661CD" w:rsidRDefault="008D3D32" w:rsidP="001F4EF0">
      <w:pPr>
        <w:pStyle w:val="Bodytext21"/>
        <w:shd w:val="clear" w:color="auto" w:fill="auto"/>
        <w:spacing w:line="240" w:lineRule="auto"/>
        <w:ind w:hanging="90"/>
        <w:rPr>
          <w:rStyle w:val="Bodytext2"/>
          <w:rFonts w:asciiTheme="majorHAnsi" w:hAnsiTheme="majorHAnsi" w:cstheme="majorHAnsi"/>
          <w:sz w:val="28"/>
          <w:szCs w:val="28"/>
          <w:lang w:eastAsia="vi-VN"/>
        </w:rPr>
      </w:pPr>
      <w:r w:rsidRPr="001661CD">
        <w:rPr>
          <w:rFonts w:asciiTheme="majorHAnsi" w:hAnsiTheme="majorHAnsi" w:cstheme="majorHAnsi"/>
          <w:b/>
          <w:sz w:val="28"/>
          <w:szCs w:val="28"/>
        </w:rPr>
        <w:t>Bài 5</w: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>.</w:t>
      </w:r>
      <w:r w:rsidRPr="001661CD">
        <w:rPr>
          <w:rFonts w:asciiTheme="majorHAnsi" w:hAnsiTheme="majorHAnsi" w:cstheme="majorHAnsi"/>
          <w:sz w:val="28"/>
          <w:szCs w:val="28"/>
        </w:rPr>
        <w:t xml:space="preserve"> Bác Xuân gửi tiết kiệm 36 triệu đồng. Năm ngoái lãi suất là</w:t>
      </w:r>
      <w:r w:rsidR="001661CD" w:rsidRPr="001661CD">
        <w:rPr>
          <w:rFonts w:asciiTheme="majorHAnsi" w:hAnsiTheme="majorHAnsi" w:cstheme="majorHAnsi"/>
          <w:position w:val="-6"/>
          <w:sz w:val="28"/>
          <w:szCs w:val="28"/>
        </w:rPr>
        <w:object w:dxaOrig="560" w:dyaOrig="300" w14:anchorId="7D40FB6D">
          <v:shape id="_x0000_i1283" type="#_x0000_t75" style="width:27.75pt;height:15pt" o:ole="">
            <v:imagedata r:id="rId521" o:title=""/>
          </v:shape>
          <o:OLEObject Type="Embed" ProgID="Equation.DSMT4" ShapeID="_x0000_i1283" DrawAspect="Content" ObjectID="_1691129526" r:id="rId522"/>
        </w:object>
      </w:r>
      <w:r w:rsidRPr="001661CD">
        <w:rPr>
          <w:rFonts w:asciiTheme="majorHAnsi" w:hAnsiTheme="majorHAnsi" w:cstheme="majorHAnsi"/>
          <w:sz w:val="28"/>
          <w:szCs w:val="28"/>
        </w:rPr>
        <w:t xml:space="preserve">. Hết năm bác không rút lãi và năm nay bác gửi tiếp với lãi suất là </w:t>
      </w:r>
      <w:r w:rsidR="001661CD" w:rsidRPr="001661CD">
        <w:rPr>
          <w:rFonts w:asciiTheme="majorHAnsi" w:hAnsiTheme="majorHAnsi" w:cstheme="majorHAnsi"/>
          <w:position w:val="-6"/>
          <w:sz w:val="28"/>
          <w:szCs w:val="28"/>
        </w:rPr>
        <w:object w:dxaOrig="560" w:dyaOrig="300" w14:anchorId="462AF4CD">
          <v:shape id="_x0000_i1284" type="#_x0000_t75" style="width:27.75pt;height:15pt" o:ole="">
            <v:imagedata r:id="rId523" o:title=""/>
          </v:shape>
          <o:OLEObject Type="Embed" ProgID="Equation.DSMT4" ShapeID="_x0000_i1284" DrawAspect="Content" ObjectID="_1691129527" r:id="rId524"/>
        </w:objec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Pr="001661CD">
        <w:rPr>
          <w:rFonts w:asciiTheme="majorHAnsi" w:hAnsiTheme="majorHAnsi" w:cstheme="majorHAnsi"/>
          <w:sz w:val="28"/>
          <w:szCs w:val="28"/>
        </w:rPr>
        <w:t>Hỏi hết năm nay số tiền của bác Xuân kể cả gốc lẫn lãi sẽ là bao nhiêu?</w:t>
      </w:r>
      <w:r w:rsidRPr="001661CD">
        <w:rPr>
          <w:rStyle w:val="Bodytext2"/>
          <w:rFonts w:asciiTheme="majorHAnsi" w:hAnsiTheme="majorHAnsi" w:cstheme="majorHAnsi"/>
          <w:sz w:val="28"/>
          <w:szCs w:val="28"/>
          <w:lang w:eastAsia="vi-VN"/>
        </w:rPr>
        <w:t xml:space="preserve"> </w:t>
      </w:r>
    </w:p>
    <w:p w14:paraId="5E7C55D1" w14:textId="77777777" w:rsidR="008D3D32" w:rsidRPr="001661CD" w:rsidRDefault="008D3D32" w:rsidP="001F4EF0">
      <w:pPr>
        <w:spacing w:after="0" w:line="240" w:lineRule="auto"/>
        <w:rPr>
          <w:rStyle w:val="Bodytext2"/>
          <w:rFonts w:asciiTheme="majorHAnsi" w:hAnsiTheme="majorHAnsi" w:cstheme="majorHAnsi"/>
          <w:b/>
          <w:sz w:val="28"/>
          <w:szCs w:val="28"/>
          <w:lang w:eastAsia="vi-VN"/>
        </w:rPr>
      </w:pPr>
      <w:r w:rsidRPr="001661C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Dạng 2 </w:t>
      </w:r>
      <w:r w:rsidRPr="001661CD">
        <w:rPr>
          <w:rStyle w:val="Bodytext2"/>
          <w:rFonts w:asciiTheme="majorHAnsi" w:hAnsiTheme="majorHAnsi" w:cstheme="majorHAnsi"/>
          <w:b/>
          <w:sz w:val="28"/>
          <w:szCs w:val="28"/>
          <w:lang w:val="en-US" w:eastAsia="vi-VN"/>
        </w:rPr>
        <w:t>Tìm một số biết giá trị phân số của nó</w:t>
      </w:r>
    </w:p>
    <w:p w14:paraId="62F513A8" w14:textId="1430FC59" w:rsidR="008D3D32" w:rsidRPr="001661CD" w:rsidRDefault="008D3D32" w:rsidP="001F4EF0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661CD">
        <w:rPr>
          <w:rFonts w:asciiTheme="majorHAnsi" w:hAnsiTheme="majorHAnsi" w:cstheme="majorHAnsi"/>
          <w:b/>
          <w:sz w:val="28"/>
          <w:szCs w:val="28"/>
        </w:rPr>
        <w:t>Bài 1</w: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Pr="001661CD">
        <w:rPr>
          <w:rFonts w:asciiTheme="majorHAnsi" w:hAnsiTheme="majorHAnsi" w:cstheme="majorHAnsi"/>
          <w:sz w:val="28"/>
          <w:szCs w:val="28"/>
        </w:rPr>
        <w:t>Tìm một số thoả mãn một trong các điều kiện sau</w:t>
      </w:r>
      <w:r w:rsidR="001F4EF0" w:rsidRPr="001661CD">
        <w:rPr>
          <w:rFonts w:asciiTheme="majorHAnsi" w:hAnsiTheme="majorHAnsi" w:cstheme="majorHAnsi"/>
          <w:sz w:val="28"/>
          <w:szCs w:val="28"/>
        </w:rPr>
        <w:t>:</w:t>
      </w:r>
    </w:p>
    <w:p w14:paraId="6F0000F9" w14:textId="4CDC8E31" w:rsidR="008D3D32" w:rsidRPr="001661CD" w:rsidRDefault="008D3D32" w:rsidP="001F4EF0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661CD">
        <w:rPr>
          <w:rFonts w:asciiTheme="majorHAnsi" w:hAnsiTheme="majorHAnsi" w:cstheme="majorHAnsi"/>
          <w:sz w:val="28"/>
          <w:szCs w:val="28"/>
        </w:rPr>
        <w:t xml:space="preserve">a) 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260" w:dyaOrig="720" w14:anchorId="47BAC014">
          <v:shape id="_x0000_i1285" type="#_x0000_t75" style="width:12.75pt;height:36pt" o:ole="">
            <v:imagedata r:id="rId525" o:title=""/>
          </v:shape>
          <o:OLEObject Type="Embed" ProgID="Equation.DSMT4" ShapeID="_x0000_i1285" DrawAspect="Content" ObjectID="_1691129528" r:id="rId526"/>
        </w:object>
      </w:r>
      <w:r w:rsidRPr="001661CD">
        <w:rPr>
          <w:rFonts w:asciiTheme="majorHAnsi" w:hAnsiTheme="majorHAnsi" w:cstheme="majorHAnsi"/>
          <w:sz w:val="28"/>
          <w:szCs w:val="28"/>
        </w:rPr>
        <w:t xml:space="preserve"> của nó bằng 51</w:t>
      </w:r>
      <w:r w:rsidR="001F4EF0" w:rsidRPr="001661CD">
        <w:rPr>
          <w:rFonts w:asciiTheme="majorHAnsi" w:hAnsiTheme="majorHAnsi" w:cstheme="majorHAnsi"/>
          <w:sz w:val="28"/>
          <w:szCs w:val="28"/>
        </w:rPr>
        <w:t>;</w:t>
      </w:r>
      <w:r w:rsidRPr="001661CD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6E3254B4" w14:textId="5A525E4B" w:rsidR="008D3D32" w:rsidRPr="001661CD" w:rsidRDefault="008D3D32" w:rsidP="001F4EF0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661CD">
        <w:rPr>
          <w:rFonts w:asciiTheme="majorHAnsi" w:hAnsiTheme="majorHAnsi" w:cstheme="majorHAnsi"/>
          <w:sz w:val="28"/>
          <w:szCs w:val="28"/>
        </w:rPr>
        <w:t xml:space="preserve">b) </w:t>
      </w:r>
      <w:r w:rsidR="001661CD" w:rsidRPr="001661CD">
        <w:rPr>
          <w:rFonts w:asciiTheme="majorHAnsi" w:hAnsiTheme="majorHAnsi" w:cstheme="majorHAnsi"/>
          <w:position w:val="-26"/>
          <w:sz w:val="28"/>
          <w:szCs w:val="28"/>
        </w:rPr>
        <w:object w:dxaOrig="360" w:dyaOrig="700" w14:anchorId="2EDDCA80">
          <v:shape id="_x0000_i1286" type="#_x0000_t75" style="width:18pt;height:35.25pt" o:ole="">
            <v:imagedata r:id="rId527" o:title=""/>
          </v:shape>
          <o:OLEObject Type="Embed" ProgID="Equation.DSMT4" ShapeID="_x0000_i1286" DrawAspect="Content" ObjectID="_1691129529" r:id="rId528"/>
        </w:object>
      </w:r>
      <w:r w:rsidRPr="001661CD">
        <w:rPr>
          <w:rFonts w:asciiTheme="majorHAnsi" w:hAnsiTheme="majorHAnsi" w:cstheme="majorHAnsi"/>
          <w:sz w:val="28"/>
          <w:szCs w:val="28"/>
        </w:rPr>
        <w:t xml:space="preserve"> của nó bằng -33</w:t>
      </w:r>
      <w:r w:rsidR="001F4EF0" w:rsidRPr="001661CD">
        <w:rPr>
          <w:rFonts w:asciiTheme="majorHAnsi" w:hAnsiTheme="majorHAnsi" w:cstheme="majorHAnsi"/>
          <w:sz w:val="28"/>
          <w:szCs w:val="28"/>
        </w:rPr>
        <w:t>;</w:t>
      </w:r>
    </w:p>
    <w:p w14:paraId="1BE86E29" w14:textId="4ACA0CE2" w:rsidR="008D3D32" w:rsidRPr="001661CD" w:rsidRDefault="008D3D32" w:rsidP="001F4EF0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661CD">
        <w:rPr>
          <w:rFonts w:asciiTheme="majorHAnsi" w:hAnsiTheme="majorHAnsi" w:cstheme="majorHAnsi"/>
          <w:sz w:val="28"/>
          <w:szCs w:val="28"/>
        </w:rPr>
        <w:t xml:space="preserve">c) 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260" w:dyaOrig="720" w14:anchorId="3EC5F7A4">
          <v:shape id="_x0000_i1287" type="#_x0000_t75" style="width:12.75pt;height:36pt" o:ole="">
            <v:imagedata r:id="rId529" o:title=""/>
          </v:shape>
          <o:OLEObject Type="Embed" ProgID="Equation.DSMT4" ShapeID="_x0000_i1287" DrawAspect="Content" ObjectID="_1691129530" r:id="rId530"/>
        </w:object>
      </w:r>
      <w:r w:rsidRPr="001661CD">
        <w:rPr>
          <w:rFonts w:asciiTheme="majorHAnsi" w:hAnsiTheme="majorHAnsi" w:cstheme="majorHAnsi"/>
          <w:sz w:val="28"/>
          <w:szCs w:val="28"/>
        </w:rPr>
        <w:t>của nó bằng 7,2.</w:t>
      </w:r>
    </w:p>
    <w:p w14:paraId="3ED6DC9B" w14:textId="08720600" w:rsidR="008D3D32" w:rsidRPr="001661CD" w:rsidRDefault="008D3D32" w:rsidP="001F4EF0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d) </w:t>
      </w:r>
      <w:r w:rsidR="001661CD" w:rsidRPr="001661CD">
        <w:rPr>
          <w:rFonts w:asciiTheme="majorHAnsi" w:hAnsiTheme="majorHAnsi" w:cstheme="majorHAnsi"/>
          <w:position w:val="-6"/>
          <w:sz w:val="28"/>
          <w:szCs w:val="28"/>
        </w:rPr>
        <w:object w:dxaOrig="580" w:dyaOrig="300" w14:anchorId="7FCDEDFE">
          <v:shape id="_x0000_i1288" type="#_x0000_t75" style="width:29.25pt;height:15pt" o:ole="">
            <v:imagedata r:id="rId531" o:title=""/>
          </v:shape>
          <o:OLEObject Type="Embed" ProgID="Equation.DSMT4" ShapeID="_x0000_i1288" DrawAspect="Content" ObjectID="_1691129531" r:id="rId532"/>
        </w:object>
      </w:r>
      <w:r w:rsidRPr="001661CD">
        <w:rPr>
          <w:rFonts w:asciiTheme="majorHAnsi" w:hAnsiTheme="majorHAnsi" w:cstheme="majorHAnsi"/>
          <w:sz w:val="28"/>
          <w:szCs w:val="28"/>
        </w:rPr>
        <w:t xml:space="preserve"> của nó bằng 36</w:t>
      </w:r>
    </w:p>
    <w:p w14:paraId="53DA0B9C" w14:textId="7FC432B8" w:rsidR="008D3D32" w:rsidRPr="001661CD" w:rsidRDefault="008D3D32" w:rsidP="001F4EF0">
      <w:pPr>
        <w:spacing w:after="0" w:line="240" w:lineRule="auto"/>
        <w:rPr>
          <w:rStyle w:val="Bodytext2"/>
          <w:rFonts w:asciiTheme="majorHAnsi" w:eastAsiaTheme="minorHAnsi" w:hAnsiTheme="majorHAnsi" w:cstheme="majorHAnsi"/>
          <w:sz w:val="28"/>
          <w:szCs w:val="28"/>
          <w:shd w:val="clear" w:color="auto" w:fill="auto"/>
        </w:rPr>
      </w:pPr>
      <w:r w:rsidRPr="001661CD">
        <w:rPr>
          <w:rFonts w:asciiTheme="majorHAnsi" w:hAnsiTheme="majorHAnsi" w:cstheme="majorHAnsi"/>
          <w:b/>
          <w:sz w:val="28"/>
          <w:szCs w:val="28"/>
        </w:rPr>
        <w:t>Bài 2</w: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>.</w:t>
      </w:r>
      <w:r w:rsidRPr="001661CD">
        <w:rPr>
          <w:rStyle w:val="Bodytext2"/>
          <w:rFonts w:asciiTheme="majorHAnsi" w:hAnsiTheme="majorHAnsi" w:cstheme="majorHAnsi"/>
          <w:sz w:val="28"/>
          <w:szCs w:val="28"/>
          <w:lang w:val="en-US" w:eastAsia="vi-VN"/>
        </w:rPr>
        <w:t xml:space="preserve"> </w:t>
      </w:r>
      <w:r w:rsidRPr="001661CD">
        <w:rPr>
          <w:rFonts w:asciiTheme="majorHAnsi" w:hAnsiTheme="majorHAnsi" w:cstheme="majorHAnsi"/>
          <w:sz w:val="28"/>
          <w:szCs w:val="28"/>
        </w:rPr>
        <w:t xml:space="preserve">Trong một thanh hợp kim, đồng chiếm </w:t>
      </w:r>
      <w:r w:rsidR="001661CD" w:rsidRPr="001661CD">
        <w:rPr>
          <w:rFonts w:asciiTheme="majorHAnsi" w:hAnsiTheme="majorHAnsi" w:cstheme="majorHAnsi"/>
          <w:position w:val="-26"/>
          <w:sz w:val="28"/>
          <w:szCs w:val="28"/>
        </w:rPr>
        <w:object w:dxaOrig="360" w:dyaOrig="700" w14:anchorId="16AB2030">
          <v:shape id="_x0000_i1289" type="#_x0000_t75" style="width:18pt;height:35.25pt" o:ole="">
            <v:imagedata r:id="rId533" o:title=""/>
          </v:shape>
          <o:OLEObject Type="Embed" ProgID="Equation.DSMT4" ShapeID="_x0000_i1289" DrawAspect="Content" ObjectID="_1691129532" r:id="rId534"/>
        </w:object>
      </w:r>
      <w:r w:rsidRPr="001661CD">
        <w:rPr>
          <w:rFonts w:asciiTheme="majorHAnsi" w:hAnsiTheme="majorHAnsi" w:cstheme="majorHAnsi"/>
          <w:sz w:val="28"/>
          <w:szCs w:val="28"/>
        </w:rPr>
        <w:t xml:space="preserve"> khối lượng của nó. Hỏi khối lượng của thanh hợp kim đó là bao nhiêu nếu khối lượng đồng trong đó là </w:t>
      </w:r>
      <w:r w:rsidR="001661CD" w:rsidRPr="001661CD">
        <w:rPr>
          <w:rFonts w:asciiTheme="majorHAnsi" w:hAnsiTheme="majorHAnsi" w:cstheme="majorHAnsi"/>
          <w:position w:val="-10"/>
          <w:sz w:val="28"/>
          <w:szCs w:val="28"/>
        </w:rPr>
        <w:object w:dxaOrig="420" w:dyaOrig="340" w14:anchorId="039FCDCB">
          <v:shape id="_x0000_i1290" type="#_x0000_t75" style="width:21pt;height:17.25pt" o:ole="">
            <v:imagedata r:id="rId535" o:title=""/>
          </v:shape>
          <o:OLEObject Type="Embed" ProgID="Equation.DSMT4" ShapeID="_x0000_i1290" DrawAspect="Content" ObjectID="_1691129533" r:id="rId536"/>
        </w:object>
      </w:r>
      <w:r w:rsidRPr="001661CD">
        <w:rPr>
          <w:rFonts w:asciiTheme="majorHAnsi" w:hAnsiTheme="majorHAnsi" w:cstheme="majorHAnsi"/>
          <w:sz w:val="28"/>
          <w:szCs w:val="28"/>
        </w:rPr>
        <w:t>kg?</w:t>
      </w:r>
    </w:p>
    <w:p w14:paraId="6EFC4FB0" w14:textId="12884933" w:rsidR="008D3D32" w:rsidRPr="001661CD" w:rsidRDefault="008D3D32" w:rsidP="001F4EF0">
      <w:pPr>
        <w:pStyle w:val="Bodytext21"/>
        <w:shd w:val="clear" w:color="auto" w:fill="auto"/>
        <w:spacing w:line="240" w:lineRule="auto"/>
        <w:ind w:hanging="90"/>
        <w:rPr>
          <w:rFonts w:asciiTheme="majorHAnsi" w:hAnsiTheme="majorHAnsi" w:cstheme="majorHAnsi"/>
          <w:sz w:val="28"/>
          <w:szCs w:val="28"/>
        </w:rPr>
      </w:pPr>
      <w:r w:rsidRPr="001661CD">
        <w:rPr>
          <w:rFonts w:asciiTheme="majorHAnsi" w:hAnsiTheme="majorHAnsi" w:cstheme="majorHAnsi"/>
          <w:b/>
          <w:sz w:val="28"/>
          <w:szCs w:val="28"/>
        </w:rPr>
        <w:t>Bài 3</w: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>.</w:t>
      </w:r>
      <w:r w:rsidRPr="001661CD">
        <w:rPr>
          <w:rStyle w:val="Bodytext2"/>
          <w:rFonts w:asciiTheme="majorHAnsi" w:hAnsiTheme="majorHAnsi" w:cstheme="majorHAnsi"/>
          <w:sz w:val="28"/>
          <w:szCs w:val="28"/>
          <w:lang w:val="en-US" w:eastAsia="vi-VN"/>
        </w:rPr>
        <w:t xml:space="preserve"> </w:t>
      </w:r>
      <w:r w:rsidRPr="001661CD">
        <w:rPr>
          <w:rFonts w:asciiTheme="majorHAnsi" w:hAnsiTheme="majorHAnsi" w:cstheme="majorHAnsi"/>
          <w:sz w:val="28"/>
          <w:szCs w:val="28"/>
        </w:rPr>
        <w:t xml:space="preserve">Có một đôi vợ chồng trẻ, trong một tháng phải trả các khoản tiền thuê nhà, tiền điên, tiền nước, tiền gửi con vào nhà trẻ lần lượt hết 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1400" w:dyaOrig="720" w14:anchorId="223404B9">
          <v:shape id="_x0000_i1291" type="#_x0000_t75" style="width:69.75pt;height:36pt" o:ole="">
            <v:imagedata r:id="rId537" o:title=""/>
          </v:shape>
          <o:OLEObject Type="Embed" ProgID="Equation.DSMT4" ShapeID="_x0000_i1291" DrawAspect="Content" ObjectID="_1691129534" r:id="rId538"/>
        </w:object>
      </w:r>
      <w:r w:rsidRPr="001661CD">
        <w:rPr>
          <w:rFonts w:asciiTheme="majorHAnsi" w:hAnsiTheme="majorHAnsi" w:cstheme="majorHAnsi"/>
          <w:sz w:val="28"/>
          <w:szCs w:val="28"/>
        </w:rPr>
        <w:t xml:space="preserve"> thu nhập hàng tháng. Cộng các khoản chi này hết tất cả </w:t>
      </w:r>
      <w:r w:rsidR="001661CD" w:rsidRPr="001661CD">
        <w:rPr>
          <w:rFonts w:asciiTheme="majorHAnsi" w:hAnsiTheme="majorHAnsi" w:cstheme="majorHAnsi"/>
          <w:position w:val="-6"/>
          <w:sz w:val="28"/>
          <w:szCs w:val="28"/>
        </w:rPr>
        <w:object w:dxaOrig="1060" w:dyaOrig="300" w14:anchorId="6A01234E">
          <v:shape id="_x0000_i1292" type="#_x0000_t75" style="width:53.25pt;height:15pt" o:ole="">
            <v:imagedata r:id="rId539" o:title=""/>
          </v:shape>
          <o:OLEObject Type="Embed" ProgID="Equation.DSMT4" ShapeID="_x0000_i1292" DrawAspect="Content" ObjectID="_1691129535" r:id="rId540"/>
        </w:object>
      </w:r>
      <w:r w:rsidRPr="001661CD">
        <w:rPr>
          <w:rFonts w:asciiTheme="majorHAnsi" w:hAnsiTheme="majorHAnsi" w:cstheme="majorHAnsi"/>
          <w:sz w:val="28"/>
          <w:szCs w:val="28"/>
        </w:rPr>
        <w:t>đồng. Hỏi thu nhập hàng tháng của đôi vợ chồng này là bao nhiêu và số tiền còn lại dành cho ăn, mặc và các nhu cầu khác là bao nhiêu</w:t>
      </w:r>
      <w:r w:rsidR="001F4EF0" w:rsidRPr="001661CD">
        <w:rPr>
          <w:rFonts w:asciiTheme="majorHAnsi" w:hAnsiTheme="majorHAnsi" w:cstheme="majorHAnsi"/>
          <w:sz w:val="28"/>
          <w:szCs w:val="28"/>
        </w:rPr>
        <w:t>?</w:t>
      </w:r>
    </w:p>
    <w:p w14:paraId="608A01FB" w14:textId="5FBE7766" w:rsidR="008D3D32" w:rsidRPr="001661CD" w:rsidRDefault="008D3D32" w:rsidP="001F4EF0">
      <w:pPr>
        <w:pStyle w:val="Bodytext21"/>
        <w:shd w:val="clear" w:color="auto" w:fill="auto"/>
        <w:spacing w:line="240" w:lineRule="auto"/>
        <w:ind w:hanging="90"/>
        <w:rPr>
          <w:rStyle w:val="Bodytext2"/>
          <w:rFonts w:asciiTheme="majorHAnsi" w:hAnsiTheme="majorHAnsi" w:cstheme="majorHAnsi"/>
          <w:sz w:val="28"/>
          <w:szCs w:val="28"/>
          <w:lang w:eastAsia="vi-VN"/>
        </w:rPr>
      </w:pPr>
      <w:r w:rsidRPr="001661CD">
        <w:rPr>
          <w:rFonts w:asciiTheme="majorHAnsi" w:hAnsiTheme="majorHAnsi" w:cstheme="majorHAnsi"/>
          <w:b/>
          <w:sz w:val="28"/>
          <w:szCs w:val="28"/>
        </w:rPr>
        <w:t>Bài 4</w: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>.</w:t>
      </w:r>
      <w:r w:rsidRPr="001661CD">
        <w:rPr>
          <w:rStyle w:val="Bodytext2"/>
          <w:rFonts w:asciiTheme="majorHAnsi" w:hAnsiTheme="majorHAnsi" w:cstheme="majorHAnsi"/>
          <w:sz w:val="28"/>
          <w:szCs w:val="28"/>
          <w:lang w:eastAsia="vi-VN"/>
        </w:rPr>
        <w:t xml:space="preserve"> </w:t>
      </w:r>
      <w:r w:rsidRPr="001661CD">
        <w:rPr>
          <w:rFonts w:asciiTheme="majorHAnsi" w:hAnsiTheme="majorHAnsi" w:cstheme="majorHAnsi"/>
          <w:sz w:val="28"/>
          <w:szCs w:val="28"/>
        </w:rPr>
        <w:t xml:space="preserve">Biết rằng 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240" w:dyaOrig="720" w14:anchorId="41D25736">
          <v:shape id="_x0000_i1293" type="#_x0000_t75" style="width:12pt;height:36pt" o:ole="">
            <v:imagedata r:id="rId541" o:title=""/>
          </v:shape>
          <o:OLEObject Type="Embed" ProgID="Equation.DSMT4" ShapeID="_x0000_i1293" DrawAspect="Content" ObjectID="_1691129536" r:id="rId542"/>
        </w:object>
      </w:r>
      <w:r w:rsidRPr="001661CD">
        <w:rPr>
          <w:rFonts w:asciiTheme="majorHAnsi" w:hAnsiTheme="majorHAnsi" w:cstheme="majorHAnsi"/>
          <w:sz w:val="28"/>
          <w:szCs w:val="28"/>
        </w:rPr>
        <w:t xml:space="preserve"> số công nhân trong xưởng là nữ, còn lại là 30 công nhân nam. Tính số công nhân của phân xưởng đó.</w:t>
      </w:r>
    </w:p>
    <w:p w14:paraId="297ADB84" w14:textId="36397BC6" w:rsidR="008D3D32" w:rsidRPr="001661CD" w:rsidRDefault="008D3D32" w:rsidP="001F4EF0">
      <w:pPr>
        <w:pStyle w:val="Bodytext21"/>
        <w:shd w:val="clear" w:color="auto" w:fill="auto"/>
        <w:spacing w:line="240" w:lineRule="auto"/>
        <w:ind w:firstLine="0"/>
        <w:rPr>
          <w:rFonts w:asciiTheme="majorHAnsi" w:hAnsiTheme="majorHAnsi" w:cstheme="majorHAnsi"/>
          <w:sz w:val="28"/>
          <w:szCs w:val="28"/>
        </w:rPr>
      </w:pPr>
      <w:r w:rsidRPr="001661CD">
        <w:rPr>
          <w:rFonts w:asciiTheme="majorHAnsi" w:hAnsiTheme="majorHAnsi" w:cstheme="majorHAnsi"/>
          <w:b/>
          <w:sz w:val="28"/>
          <w:szCs w:val="28"/>
          <w:lang w:val="en-US"/>
        </w:rPr>
        <w:t xml:space="preserve">Bài 5: </w:t>
      </w:r>
      <w:r w:rsidRPr="001661CD">
        <w:rPr>
          <w:rFonts w:asciiTheme="majorHAnsi" w:hAnsiTheme="majorHAnsi" w:cstheme="majorHAnsi"/>
          <w:sz w:val="28"/>
          <w:szCs w:val="28"/>
        </w:rPr>
        <w:t xml:space="preserve">Một của hàng bán gạo trong ba ngày. Ngày đầu bán được </w:t>
      </w:r>
      <w:r w:rsidR="001661CD" w:rsidRPr="001661CD">
        <w:rPr>
          <w:rFonts w:asciiTheme="majorHAnsi" w:hAnsiTheme="majorHAnsi" w:cstheme="majorHAnsi"/>
          <w:position w:val="-26"/>
          <w:sz w:val="28"/>
          <w:szCs w:val="28"/>
        </w:rPr>
        <w:object w:dxaOrig="260" w:dyaOrig="700" w14:anchorId="5A65087F">
          <v:shape id="_x0000_i1294" type="#_x0000_t75" style="width:12.75pt;height:35.25pt" o:ole="">
            <v:imagedata r:id="rId543" o:title=""/>
          </v:shape>
          <o:OLEObject Type="Embed" ProgID="Equation.DSMT4" ShapeID="_x0000_i1294" DrawAspect="Content" ObjectID="_1691129537" r:id="rId544"/>
        </w:object>
      </w:r>
      <w:r w:rsidRPr="001661CD">
        <w:rPr>
          <w:rFonts w:asciiTheme="majorHAnsi" w:hAnsiTheme="majorHAnsi" w:cstheme="majorHAnsi"/>
          <w:sz w:val="28"/>
          <w:szCs w:val="28"/>
        </w:rPr>
        <w:t xml:space="preserve"> số gạo. Ngày thứ hai bán được 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260" w:dyaOrig="720" w14:anchorId="0913662F">
          <v:shape id="_x0000_i1295" type="#_x0000_t75" style="width:12.75pt;height:36pt" o:ole="">
            <v:imagedata r:id="rId545" o:title=""/>
          </v:shape>
          <o:OLEObject Type="Embed" ProgID="Equation.DSMT4" ShapeID="_x0000_i1295" DrawAspect="Content" ObjectID="_1691129538" r:id="rId546"/>
        </w:object>
      </w:r>
      <w:r w:rsidRPr="001661CD">
        <w:rPr>
          <w:rFonts w:asciiTheme="majorHAnsi" w:hAnsiTheme="majorHAnsi" w:cstheme="majorHAnsi"/>
          <w:sz w:val="28"/>
          <w:szCs w:val="28"/>
        </w:rPr>
        <w:t xml:space="preserve"> số gạo còn lại. Ngày thứ ba bán nốt 20 tấn. Tính tổng số gạo mà cửa hàng đã bán.</w:t>
      </w:r>
    </w:p>
    <w:p w14:paraId="69442EEB" w14:textId="37B12188" w:rsidR="008D3D32" w:rsidRPr="001661CD" w:rsidRDefault="008D3D32" w:rsidP="001F4EF0">
      <w:pPr>
        <w:spacing w:after="0" w:line="240" w:lineRule="auto"/>
        <w:rPr>
          <w:rStyle w:val="Bodytext2"/>
          <w:rFonts w:asciiTheme="majorHAnsi" w:hAnsiTheme="majorHAnsi" w:cstheme="majorHAnsi"/>
          <w:b/>
          <w:sz w:val="28"/>
          <w:szCs w:val="28"/>
          <w:lang w:eastAsia="vi-VN"/>
        </w:rPr>
      </w:pPr>
      <w:r w:rsidRPr="001661CD">
        <w:rPr>
          <w:rFonts w:asciiTheme="majorHAnsi" w:hAnsiTheme="majorHAnsi" w:cstheme="majorHAnsi"/>
          <w:b/>
          <w:bCs/>
          <w:sz w:val="28"/>
          <w:szCs w:val="28"/>
          <w:lang w:val="en-US"/>
        </w:rPr>
        <w:t>Dạng 3</w:t>
      </w:r>
      <w:r w:rsidR="001F4EF0" w:rsidRPr="001661CD">
        <w:rPr>
          <w:rFonts w:asciiTheme="majorHAnsi" w:hAnsiTheme="majorHAnsi" w:cstheme="majorHAnsi"/>
          <w:b/>
          <w:bCs/>
          <w:sz w:val="28"/>
          <w:szCs w:val="28"/>
          <w:lang w:val="en-US"/>
        </w:rPr>
        <w:t>:</w:t>
      </w:r>
      <w:r w:rsidRPr="001661C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r w:rsidRPr="001661CD">
        <w:rPr>
          <w:rStyle w:val="Bodytext2"/>
          <w:rFonts w:asciiTheme="majorHAnsi" w:hAnsiTheme="majorHAnsi" w:cstheme="majorHAnsi"/>
          <w:b/>
          <w:sz w:val="28"/>
          <w:szCs w:val="28"/>
          <w:lang w:val="en-US" w:eastAsia="vi-VN"/>
        </w:rPr>
        <w:t>Toán lời áp dụng cả tìm số phân số của một số cho trước, và tìm một số biết giá trị phân số của nó của nó</w:t>
      </w:r>
    </w:p>
    <w:p w14:paraId="77C8D0A6" w14:textId="777CFEB9" w:rsidR="008D3D32" w:rsidRPr="001661CD" w:rsidRDefault="008D3D32" w:rsidP="001F4EF0">
      <w:pPr>
        <w:tabs>
          <w:tab w:val="left" w:pos="567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1661CD">
        <w:rPr>
          <w:rFonts w:asciiTheme="majorHAnsi" w:hAnsiTheme="majorHAnsi" w:cstheme="majorHAnsi"/>
          <w:b/>
          <w:sz w:val="28"/>
          <w:szCs w:val="28"/>
        </w:rPr>
        <w:t>Bài 1</w: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Pr="001661CD">
        <w:rPr>
          <w:rFonts w:asciiTheme="majorHAnsi" w:hAnsiTheme="majorHAnsi" w:cstheme="majorHAnsi"/>
          <w:sz w:val="28"/>
          <w:szCs w:val="28"/>
          <w:lang w:val="pt-BR"/>
        </w:rPr>
        <w:t xml:space="preserve">Kết thúc học kì I, lớp 6A có 45 học sinh, trong đó số học sinh giỏi chiếm 20% tổng số học sinh của lớp, số học sinh khá bằng 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240" w:dyaOrig="720" w14:anchorId="7BD1FBEE">
          <v:shape id="_x0000_i1296" type="#_x0000_t75" style="width:12pt;height:36pt" o:ole="">
            <v:imagedata r:id="rId547" o:title=""/>
          </v:shape>
          <o:OLEObject Type="Embed" ProgID="Equation.DSMT4" ShapeID="_x0000_i1296" DrawAspect="Content" ObjectID="_1691129539" r:id="rId548"/>
        </w:object>
      </w:r>
      <w:r w:rsidRPr="001661CD">
        <w:rPr>
          <w:rFonts w:asciiTheme="majorHAnsi" w:hAnsiTheme="majorHAnsi" w:cstheme="majorHAnsi"/>
          <w:sz w:val="28"/>
          <w:szCs w:val="28"/>
          <w:lang w:val="pt-BR"/>
        </w:rPr>
        <w:t xml:space="preserve"> số học sinh giỏi, số còn lại là học sinh trung bình.</w:t>
      </w:r>
    </w:p>
    <w:p w14:paraId="6DF963FE" w14:textId="77777777" w:rsidR="008D3D32" w:rsidRPr="001661CD" w:rsidRDefault="008D3D32" w:rsidP="001F4EF0">
      <w:pPr>
        <w:spacing w:after="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1661CD">
        <w:rPr>
          <w:rFonts w:asciiTheme="majorHAnsi" w:hAnsiTheme="majorHAnsi" w:cstheme="majorHAnsi"/>
          <w:sz w:val="28"/>
          <w:szCs w:val="28"/>
          <w:lang w:val="pt-BR"/>
        </w:rPr>
        <w:t>a) Tính số học sinh giỏi, số học sinh khá.</w:t>
      </w:r>
    </w:p>
    <w:p w14:paraId="137DF280" w14:textId="77777777" w:rsidR="008D3D32" w:rsidRPr="001661CD" w:rsidRDefault="008D3D32" w:rsidP="001F4EF0">
      <w:pPr>
        <w:spacing w:after="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1661CD">
        <w:rPr>
          <w:rFonts w:asciiTheme="majorHAnsi" w:hAnsiTheme="majorHAnsi" w:cstheme="majorHAnsi"/>
          <w:sz w:val="28"/>
          <w:szCs w:val="28"/>
          <w:lang w:val="pt-BR"/>
        </w:rPr>
        <w:t xml:space="preserve">b) Tính tỉ số </w:t>
      </w:r>
      <w:r w:rsidRPr="001661CD">
        <w:rPr>
          <w:rFonts w:asciiTheme="majorHAnsi" w:hAnsiTheme="majorHAnsi" w:cstheme="majorHAnsi"/>
          <w:sz w:val="28"/>
          <w:szCs w:val="28"/>
        </w:rPr>
        <w:t xml:space="preserve">phần trăm </w:t>
      </w:r>
      <w:r w:rsidRPr="001661CD">
        <w:rPr>
          <w:rFonts w:asciiTheme="majorHAnsi" w:hAnsiTheme="majorHAnsi" w:cstheme="majorHAnsi"/>
          <w:sz w:val="28"/>
          <w:szCs w:val="28"/>
          <w:lang w:val="pt-BR"/>
        </w:rPr>
        <w:t xml:space="preserve">của học sinh trung bình </w:t>
      </w:r>
      <w:r w:rsidRPr="001661CD">
        <w:rPr>
          <w:rFonts w:asciiTheme="majorHAnsi" w:hAnsiTheme="majorHAnsi" w:cstheme="majorHAnsi"/>
          <w:sz w:val="28"/>
          <w:szCs w:val="28"/>
        </w:rPr>
        <w:t>so với</w:t>
      </w:r>
      <w:r w:rsidRPr="001661CD">
        <w:rPr>
          <w:rFonts w:asciiTheme="majorHAnsi" w:hAnsiTheme="majorHAnsi" w:cstheme="majorHAnsi"/>
          <w:sz w:val="28"/>
          <w:szCs w:val="28"/>
          <w:lang w:val="pt-BR"/>
        </w:rPr>
        <w:t xml:space="preserve"> học sinh khá.</w:t>
      </w:r>
    </w:p>
    <w:p w14:paraId="2F4F0CAC" w14:textId="77777777" w:rsidR="0094309A" w:rsidRPr="001661CD" w:rsidRDefault="008D3D32" w:rsidP="001F4EF0">
      <w:p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b/>
          <w:sz w:val="28"/>
          <w:szCs w:val="28"/>
        </w:rPr>
      </w:pPr>
      <w:r w:rsidRPr="001661CD">
        <w:rPr>
          <w:rFonts w:asciiTheme="majorHAnsi" w:hAnsiTheme="majorHAnsi" w:cstheme="majorHAnsi"/>
          <w:b/>
          <w:sz w:val="28"/>
          <w:szCs w:val="28"/>
          <w:lang w:val="pt-BR"/>
        </w:rPr>
        <w:t>Bài 2:</w:t>
      </w:r>
      <w:r w:rsidRPr="001661CD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r w:rsidR="0094309A" w:rsidRPr="001661CD">
        <w:rPr>
          <w:rFonts w:asciiTheme="majorHAnsi" w:eastAsia="Times New Roman" w:hAnsiTheme="majorHAnsi" w:cstheme="majorHAnsi"/>
          <w:sz w:val="28"/>
          <w:szCs w:val="28"/>
        </w:rPr>
        <w:t>Lớp 6A có 40 học sinh, chỉ có loại giỏi, khá, trung bình.</w:t>
      </w:r>
    </w:p>
    <w:p w14:paraId="617F32FA" w14:textId="10C0B642" w:rsidR="001F4EF0" w:rsidRPr="001661CD" w:rsidRDefault="0094309A" w:rsidP="001F4EF0">
      <w:pPr>
        <w:spacing w:after="0" w:line="240" w:lineRule="auto"/>
        <w:ind w:firstLine="374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1661CD">
        <w:rPr>
          <w:rFonts w:asciiTheme="majorHAnsi" w:eastAsia="Times New Roman" w:hAnsiTheme="majorHAnsi" w:cstheme="majorHAnsi"/>
          <w:sz w:val="28"/>
          <w:szCs w:val="28"/>
        </w:rPr>
        <w:t xml:space="preserve">a) Số học sinh khá chiếm 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240" w:dyaOrig="720" w14:anchorId="241073B2">
          <v:shape id="_x0000_i1297" type="#_x0000_t75" style="width:12pt;height:36pt" o:ole="">
            <v:imagedata r:id="rId549" o:title=""/>
          </v:shape>
          <o:OLEObject Type="Embed" ProgID="Equation.DSMT4" ShapeID="_x0000_i1297" DrawAspect="Content" ObjectID="_1691129540" r:id="rId550"/>
        </w:object>
      </w:r>
      <w:r w:rsidRPr="001661CD">
        <w:rPr>
          <w:rFonts w:asciiTheme="majorHAnsi" w:eastAsia="Times New Roman" w:hAnsiTheme="majorHAnsi" w:cstheme="majorHAnsi"/>
          <w:sz w:val="28"/>
          <w:szCs w:val="28"/>
        </w:rPr>
        <w:t xml:space="preserve"> số học sinh cả lớp. Tính số học sinh khá của lớp.</w:t>
      </w:r>
    </w:p>
    <w:p w14:paraId="281B95D8" w14:textId="72856FFD" w:rsidR="0094309A" w:rsidRPr="001661CD" w:rsidRDefault="0094309A" w:rsidP="001F4EF0">
      <w:pPr>
        <w:spacing w:after="0" w:line="240" w:lineRule="auto"/>
        <w:ind w:firstLine="426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1661CD">
        <w:rPr>
          <w:rFonts w:asciiTheme="majorHAnsi" w:eastAsia="Times New Roman" w:hAnsiTheme="majorHAnsi" w:cstheme="majorHAnsi"/>
          <w:sz w:val="28"/>
          <w:szCs w:val="28"/>
        </w:rPr>
        <w:t xml:space="preserve">b) Biết số học sinh khá bằng </w:t>
      </w:r>
      <w:r w:rsidR="001661CD" w:rsidRPr="001661CD">
        <w:rPr>
          <w:rFonts w:asciiTheme="majorHAnsi" w:hAnsiTheme="majorHAnsi" w:cstheme="majorHAnsi"/>
          <w:position w:val="-26"/>
          <w:sz w:val="28"/>
          <w:szCs w:val="28"/>
        </w:rPr>
        <w:object w:dxaOrig="260" w:dyaOrig="700" w14:anchorId="0B0D4D66">
          <v:shape id="_x0000_i1298" type="#_x0000_t75" style="width:12.75pt;height:35.25pt" o:ole="">
            <v:imagedata r:id="rId551" o:title=""/>
          </v:shape>
          <o:OLEObject Type="Embed" ProgID="Equation.DSMT4" ShapeID="_x0000_i1298" DrawAspect="Content" ObjectID="_1691129541" r:id="rId552"/>
        </w:object>
      </w:r>
      <w:r w:rsidRPr="001661CD">
        <w:rPr>
          <w:rFonts w:asciiTheme="majorHAnsi" w:eastAsia="Times New Roman" w:hAnsiTheme="majorHAnsi" w:cstheme="majorHAnsi"/>
          <w:sz w:val="28"/>
          <w:szCs w:val="28"/>
        </w:rPr>
        <w:t xml:space="preserve"> số học sinh giỏi. Tính số học sinh giỏi của lớp.</w:t>
      </w:r>
    </w:p>
    <w:p w14:paraId="48204657" w14:textId="08619038" w:rsidR="00917D75" w:rsidRPr="001661CD" w:rsidRDefault="00917D75" w:rsidP="001F4EF0">
      <w:pPr>
        <w:spacing w:after="0" w:line="240" w:lineRule="auto"/>
        <w:ind w:firstLine="426"/>
        <w:jc w:val="both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1661CD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c) </w:t>
      </w:r>
      <w:r w:rsidR="00003113" w:rsidRPr="001661CD">
        <w:rPr>
          <w:rFonts w:asciiTheme="majorHAnsi" w:eastAsia="Times New Roman" w:hAnsiTheme="majorHAnsi" w:cstheme="majorHAnsi"/>
          <w:sz w:val="28"/>
          <w:szCs w:val="28"/>
          <w:lang w:val="en-US"/>
        </w:rPr>
        <w:t>Tính tỉ số phần trăm học sinh trung bình so với học sinh cả lớp.</w:t>
      </w:r>
    </w:p>
    <w:p w14:paraId="1CA01231" w14:textId="0B6BFD23" w:rsidR="00003113" w:rsidRPr="001661CD" w:rsidRDefault="008D3D32" w:rsidP="001F4EF0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1661CD">
        <w:rPr>
          <w:rFonts w:asciiTheme="majorHAnsi" w:hAnsiTheme="majorHAnsi" w:cstheme="majorHAnsi"/>
          <w:b/>
          <w:sz w:val="28"/>
          <w:szCs w:val="28"/>
          <w:lang w:val="en-US"/>
        </w:rPr>
        <w:t>Bài 3:</w: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94309A" w:rsidRPr="001661CD">
        <w:rPr>
          <w:rFonts w:asciiTheme="majorHAnsi" w:hAnsiTheme="majorHAnsi" w:cstheme="majorHAnsi"/>
          <w:sz w:val="28"/>
          <w:szCs w:val="28"/>
        </w:rPr>
        <w:t xml:space="preserve">Lớp 6A có </w:t>
      </w:r>
      <w:r w:rsidR="001661CD" w:rsidRPr="001661CD">
        <w:rPr>
          <w:rFonts w:asciiTheme="majorHAnsi" w:hAnsiTheme="majorHAnsi" w:cstheme="majorHAnsi"/>
          <w:position w:val="-4"/>
          <w:sz w:val="28"/>
          <w:szCs w:val="28"/>
        </w:rPr>
        <w:object w:dxaOrig="360" w:dyaOrig="279" w14:anchorId="19C44B4B">
          <v:shape id="_x0000_i1299" type="#_x0000_t75" style="width:18pt;height:14.25pt" o:ole="">
            <v:imagedata r:id="rId553" o:title=""/>
          </v:shape>
          <o:OLEObject Type="Embed" ProgID="Equation.DSMT4" ShapeID="_x0000_i1299" DrawAspect="Content" ObjectID="_1691129542" r:id="rId554"/>
        </w:object>
      </w:r>
      <w:r w:rsidR="0094309A" w:rsidRPr="001661CD">
        <w:rPr>
          <w:rFonts w:asciiTheme="majorHAnsi" w:hAnsiTheme="majorHAnsi" w:cstheme="majorHAnsi"/>
          <w:sz w:val="28"/>
          <w:szCs w:val="28"/>
        </w:rPr>
        <w:t xml:space="preserve"> học sinh. Tổng kết cuối năm, xếp loại học lực của lớp 6A gồm 4 loại: giỏi, khá, trung bình và yếu. Số học sinh giỏi bằng </w:t>
      </w:r>
      <w:r w:rsidR="001661CD" w:rsidRPr="001661CD">
        <w:rPr>
          <w:rFonts w:asciiTheme="majorHAnsi" w:hAnsiTheme="majorHAnsi" w:cstheme="majorHAnsi"/>
          <w:position w:val="-26"/>
          <w:sz w:val="28"/>
          <w:szCs w:val="28"/>
        </w:rPr>
        <w:object w:dxaOrig="340" w:dyaOrig="700" w14:anchorId="71BB871D">
          <v:shape id="_x0000_i1300" type="#_x0000_t75" style="width:17.25pt;height:35.25pt" o:ole="">
            <v:imagedata r:id="rId555" o:title=""/>
          </v:shape>
          <o:OLEObject Type="Embed" ProgID="Equation.DSMT4" ShapeID="_x0000_i1300" DrawAspect="Content" ObjectID="_1691129543" r:id="rId556"/>
        </w:object>
      </w:r>
      <w:r w:rsidR="001F4EF0" w:rsidRPr="001661CD">
        <w:rPr>
          <w:rFonts w:asciiTheme="majorHAnsi" w:hAnsiTheme="majorHAnsi" w:cstheme="majorHAnsi"/>
          <w:sz w:val="28"/>
          <w:szCs w:val="28"/>
        </w:rPr>
        <w:t xml:space="preserve"> </w:t>
      </w:r>
      <w:r w:rsidR="0094309A" w:rsidRPr="001661CD">
        <w:rPr>
          <w:rFonts w:asciiTheme="majorHAnsi" w:hAnsiTheme="majorHAnsi" w:cstheme="majorHAnsi"/>
          <w:sz w:val="28"/>
          <w:szCs w:val="28"/>
        </w:rPr>
        <w:t>số học sinh cả lớp. Số học sinh khá bằng</w:t>
      </w:r>
      <w:r w:rsidR="0094309A"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1661CD" w:rsidRPr="001661CD">
        <w:rPr>
          <w:rFonts w:asciiTheme="majorHAnsi" w:hAnsiTheme="majorHAnsi" w:cstheme="majorHAnsi"/>
          <w:position w:val="-6"/>
          <w:sz w:val="28"/>
          <w:szCs w:val="28"/>
        </w:rPr>
        <w:object w:dxaOrig="580" w:dyaOrig="300" w14:anchorId="0D08CC22">
          <v:shape id="_x0000_i1301" type="#_x0000_t75" style="width:29.25pt;height:15pt" o:ole="">
            <v:imagedata r:id="rId557" o:title=""/>
          </v:shape>
          <o:OLEObject Type="Embed" ProgID="Equation.DSMT4" ShapeID="_x0000_i1301" DrawAspect="Content" ObjectID="_1691129544" r:id="rId558"/>
        </w:object>
      </w:r>
      <w:r w:rsidR="0094309A"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94309A" w:rsidRPr="001661CD">
        <w:rPr>
          <w:rFonts w:asciiTheme="majorHAnsi" w:hAnsiTheme="majorHAnsi" w:cstheme="majorHAnsi"/>
          <w:sz w:val="28"/>
          <w:szCs w:val="28"/>
        </w:rPr>
        <w:t xml:space="preserve">số học sinh còn lại. Số học sinh khá lại bằng 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260" w:dyaOrig="720" w14:anchorId="57212406">
          <v:shape id="_x0000_i1302" type="#_x0000_t75" style="width:12.75pt;height:36pt" o:ole="">
            <v:imagedata r:id="rId559" o:title=""/>
          </v:shape>
          <o:OLEObject Type="Embed" ProgID="Equation.DSMT4" ShapeID="_x0000_i1302" DrawAspect="Content" ObjectID="_1691129545" r:id="rId560"/>
        </w:object>
      </w:r>
      <w:r w:rsidR="0094309A" w:rsidRPr="001661CD">
        <w:rPr>
          <w:rFonts w:asciiTheme="majorHAnsi" w:hAnsiTheme="majorHAnsi" w:cstheme="majorHAnsi"/>
          <w:sz w:val="28"/>
          <w:szCs w:val="28"/>
        </w:rPr>
        <w:t xml:space="preserve"> số học sinh trung bình. </w:t>
      </w:r>
    </w:p>
    <w:p w14:paraId="4791970A" w14:textId="58B9E355" w:rsidR="0094309A" w:rsidRPr="001661CD" w:rsidRDefault="002841B3" w:rsidP="002841B3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a) </w:t>
      </w:r>
      <w:r w:rsidR="0094309A" w:rsidRPr="001661CD">
        <w:rPr>
          <w:rFonts w:asciiTheme="majorHAnsi" w:hAnsiTheme="majorHAnsi" w:cstheme="majorHAnsi"/>
          <w:sz w:val="28"/>
          <w:szCs w:val="28"/>
        </w:rPr>
        <w:t>Tính số học sinh giỏi, khá, trung bình và yếu của lớp 6A?</w:t>
      </w:r>
    </w:p>
    <w:p w14:paraId="51CA2B7B" w14:textId="6C5C6D88" w:rsidR="00003113" w:rsidRPr="001661CD" w:rsidRDefault="002841B3" w:rsidP="002841B3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b) </w:t>
      </w:r>
      <w:r w:rsidR="00003113" w:rsidRPr="001661CD">
        <w:rPr>
          <w:rFonts w:asciiTheme="majorHAnsi" w:hAnsiTheme="majorHAnsi" w:cstheme="majorHAnsi"/>
          <w:sz w:val="28"/>
          <w:szCs w:val="28"/>
          <w:lang w:val="en-US"/>
        </w:rPr>
        <w:t>Tính tỉ số phần trăm học sinh yếu so với học sinh khá?</w:t>
      </w:r>
    </w:p>
    <w:p w14:paraId="7DFDFF7A" w14:textId="41B9D485" w:rsidR="00917D75" w:rsidRPr="001661CD" w:rsidRDefault="008D3D32" w:rsidP="001F4EF0">
      <w:pPr>
        <w:pStyle w:val="Bodytext21"/>
        <w:shd w:val="clear" w:color="auto" w:fill="auto"/>
        <w:spacing w:line="240" w:lineRule="auto"/>
        <w:ind w:hanging="90"/>
        <w:rPr>
          <w:rFonts w:asciiTheme="majorHAnsi" w:hAnsiTheme="majorHAnsi" w:cstheme="majorHAnsi"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b/>
          <w:sz w:val="28"/>
          <w:szCs w:val="28"/>
          <w:lang w:val="en-US"/>
        </w:rPr>
        <w:t>Bài 4:</w: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 Sơ kết HKI lớp 6A có </w:t>
      </w:r>
      <w:r w:rsidR="001661CD" w:rsidRPr="001661CD">
        <w:rPr>
          <w:rFonts w:asciiTheme="majorHAnsi" w:hAnsiTheme="majorHAnsi" w:cstheme="majorHAnsi"/>
          <w:position w:val="-6"/>
          <w:sz w:val="28"/>
          <w:szCs w:val="28"/>
        </w:rPr>
        <w:object w:dxaOrig="360" w:dyaOrig="300" w14:anchorId="60D35154">
          <v:shape id="_x0000_i1303" type="#_x0000_t75" style="width:18pt;height:15pt" o:ole="">
            <v:imagedata r:id="rId561" o:title=""/>
          </v:shape>
          <o:OLEObject Type="Embed" ProgID="Equation.DSMT4" ShapeID="_x0000_i1303" DrawAspect="Content" ObjectID="_1691129546" r:id="rId562"/>
        </w:objec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 học sinh đạt loại khá và giỏi chiếm 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240" w:dyaOrig="720" w14:anchorId="687B0D4C">
          <v:shape id="_x0000_i1304" type="#_x0000_t75" style="width:12pt;height:36pt" o:ole="">
            <v:imagedata r:id="rId563" o:title=""/>
          </v:shape>
          <o:OLEObject Type="Embed" ProgID="Equation.DSMT4" ShapeID="_x0000_i1304" DrawAspect="Content" ObjectID="_1691129547" r:id="rId564"/>
        </w:objec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 số học sinh cả lớp.</w:t>
      </w:r>
    </w:p>
    <w:p w14:paraId="3D4AFAD2" w14:textId="297135F1" w:rsidR="008D3D32" w:rsidRPr="001661CD" w:rsidRDefault="00917D75" w:rsidP="001F4EF0">
      <w:pPr>
        <w:pStyle w:val="Bodytext21"/>
        <w:shd w:val="clear" w:color="auto" w:fill="auto"/>
        <w:spacing w:line="240" w:lineRule="auto"/>
        <w:ind w:hanging="90"/>
        <w:rPr>
          <w:rFonts w:asciiTheme="majorHAnsi" w:hAnsiTheme="majorHAnsi" w:cstheme="majorHAnsi"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a) </w:t>
      </w:r>
      <w:r w:rsidR="008D3D32" w:rsidRPr="001661CD">
        <w:rPr>
          <w:rFonts w:asciiTheme="majorHAnsi" w:hAnsiTheme="majorHAnsi" w:cstheme="majorHAnsi"/>
          <w:sz w:val="28"/>
          <w:szCs w:val="28"/>
          <w:lang w:val="en-US"/>
        </w:rPr>
        <w:t>Tính số học sinh lớp 6A</w:t>
      </w:r>
    </w:p>
    <w:p w14:paraId="00850E1A" w14:textId="2A2C90A1" w:rsidR="008D3D32" w:rsidRPr="001661CD" w:rsidRDefault="008D3D32" w:rsidP="001F4EF0">
      <w:pPr>
        <w:pStyle w:val="Bodytext21"/>
        <w:shd w:val="clear" w:color="auto" w:fill="auto"/>
        <w:spacing w:line="240" w:lineRule="auto"/>
        <w:ind w:hanging="90"/>
        <w:rPr>
          <w:rFonts w:asciiTheme="majorHAnsi" w:hAnsiTheme="majorHAnsi" w:cstheme="majorHAnsi"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b) Tổng kết cuối năm học số học sinh khá và số học sinh giỏi chiếm </w:t>
      </w:r>
      <w:r w:rsidR="001661CD" w:rsidRPr="001661CD">
        <w:rPr>
          <w:rFonts w:asciiTheme="majorHAnsi" w:hAnsiTheme="majorHAnsi" w:cstheme="majorHAnsi"/>
          <w:position w:val="-6"/>
          <w:sz w:val="28"/>
          <w:szCs w:val="28"/>
        </w:rPr>
        <w:object w:dxaOrig="580" w:dyaOrig="300" w14:anchorId="58C276F3">
          <v:shape id="_x0000_i1305" type="#_x0000_t75" style="width:29.25pt;height:15pt" o:ole="">
            <v:imagedata r:id="rId565" o:title=""/>
          </v:shape>
          <o:OLEObject Type="Embed" ProgID="Equation.DSMT4" ShapeID="_x0000_i1305" DrawAspect="Content" ObjectID="_1691129548" r:id="rId566"/>
        </w:objec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số học sinh cả lớp. Biết số </w:t>
      </w:r>
      <w:r w:rsidR="00D40D2D" w:rsidRPr="001661CD">
        <w:rPr>
          <w:rFonts w:asciiTheme="majorHAnsi" w:hAnsiTheme="majorHAnsi" w:cstheme="majorHAnsi"/>
          <w:sz w:val="28"/>
          <w:szCs w:val="28"/>
        </w:rPr>
        <w:t>học sinh</w: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 giỏi bằng 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260" w:dyaOrig="720" w14:anchorId="001D750B">
          <v:shape id="_x0000_i1306" type="#_x0000_t75" style="width:12.75pt;height:36pt" o:ole="">
            <v:imagedata r:id="rId567" o:title=""/>
          </v:shape>
          <o:OLEObject Type="Embed" ProgID="Equation.DSMT4" ShapeID="_x0000_i1306" DrawAspect="Content" ObjectID="_1691129549" r:id="rId568"/>
        </w:objec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 số học sinh khá. Tính số </w:t>
      </w:r>
      <w:r w:rsidR="00D40D2D" w:rsidRPr="001661CD">
        <w:rPr>
          <w:rFonts w:asciiTheme="majorHAnsi" w:hAnsiTheme="majorHAnsi" w:cstheme="majorHAnsi"/>
          <w:sz w:val="28"/>
          <w:szCs w:val="28"/>
        </w:rPr>
        <w:t>học sinh</w: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 giỏi và </w:t>
      </w:r>
      <w:r w:rsidR="00D40D2D" w:rsidRPr="001661CD">
        <w:rPr>
          <w:rFonts w:asciiTheme="majorHAnsi" w:hAnsiTheme="majorHAnsi" w:cstheme="majorHAnsi"/>
          <w:sz w:val="28"/>
          <w:szCs w:val="28"/>
        </w:rPr>
        <w:t>học sinh</w: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 khá cuối năm của lớp 6A?</w:t>
      </w:r>
    </w:p>
    <w:p w14:paraId="0B7ABDAF" w14:textId="28FD1183" w:rsidR="008D3D32" w:rsidRPr="001661CD" w:rsidRDefault="008D3D32" w:rsidP="001F4EF0">
      <w:pPr>
        <w:pStyle w:val="Bodytext21"/>
        <w:shd w:val="clear" w:color="auto" w:fill="auto"/>
        <w:spacing w:line="240" w:lineRule="auto"/>
        <w:ind w:hanging="90"/>
        <w:rPr>
          <w:rFonts w:asciiTheme="majorHAnsi" w:hAnsiTheme="majorHAnsi" w:cstheme="majorHAnsi"/>
          <w:sz w:val="28"/>
          <w:szCs w:val="28"/>
          <w:lang w:val="en-US"/>
        </w:rPr>
      </w:pPr>
      <w:r w:rsidRPr="00D40D2D">
        <w:rPr>
          <w:rFonts w:asciiTheme="majorHAnsi" w:hAnsiTheme="majorHAnsi" w:cstheme="majorHAnsi"/>
          <w:b/>
          <w:bCs/>
          <w:sz w:val="28"/>
          <w:szCs w:val="28"/>
          <w:lang w:val="en-US"/>
        </w:rPr>
        <w:t>Bài 5:</w: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 Một mảnh vườn hình chữ nhật có chiều dài </w:t>
      </w:r>
      <w:r w:rsidR="001661CD" w:rsidRPr="001661CD">
        <w:rPr>
          <w:rFonts w:asciiTheme="majorHAnsi" w:hAnsiTheme="majorHAnsi" w:cstheme="majorHAnsi"/>
          <w:position w:val="-6"/>
          <w:sz w:val="28"/>
          <w:szCs w:val="28"/>
        </w:rPr>
        <w:object w:dxaOrig="560" w:dyaOrig="300" w14:anchorId="01BCA229">
          <v:shape id="_x0000_i1307" type="#_x0000_t75" style="width:27.75pt;height:15pt" o:ole="">
            <v:imagedata r:id="rId569" o:title=""/>
          </v:shape>
          <o:OLEObject Type="Embed" ProgID="Equation.DSMT4" ShapeID="_x0000_i1307" DrawAspect="Content" ObjectID="_1691129550" r:id="rId570"/>
        </w:objec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, chiều rộng bằng 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240" w:dyaOrig="720" w14:anchorId="74E85E41">
          <v:shape id="_x0000_i1308" type="#_x0000_t75" style="width:12pt;height:36pt" o:ole="">
            <v:imagedata r:id="rId571" o:title=""/>
          </v:shape>
          <o:OLEObject Type="Embed" ProgID="Equation.DSMT4" ShapeID="_x0000_i1308" DrawAspect="Content" ObjectID="_1691129551" r:id="rId572"/>
        </w:objec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>chiều dài</w:t>
      </w:r>
    </w:p>
    <w:p w14:paraId="7ECBABED" w14:textId="1162D0DA" w:rsidR="008D3D32" w:rsidRPr="001661CD" w:rsidRDefault="00357E41" w:rsidP="00357E41">
      <w:pPr>
        <w:pStyle w:val="Bodytext21"/>
        <w:shd w:val="clear" w:color="auto" w:fill="auto"/>
        <w:spacing w:line="240" w:lineRule="auto"/>
        <w:ind w:left="90" w:firstLine="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a) </w:t>
      </w:r>
      <w:r w:rsidR="008D3D32" w:rsidRPr="001661CD">
        <w:rPr>
          <w:rFonts w:asciiTheme="majorHAnsi" w:hAnsiTheme="majorHAnsi" w:cstheme="majorHAnsi"/>
          <w:sz w:val="28"/>
          <w:szCs w:val="28"/>
          <w:lang w:val="en-US"/>
        </w:rPr>
        <w:t>Tính chiều rộng mảnh vườn</w:t>
      </w:r>
    </w:p>
    <w:p w14:paraId="668FA821" w14:textId="4957209F" w:rsidR="008D3D32" w:rsidRPr="001661CD" w:rsidRDefault="00357E41" w:rsidP="00357E41">
      <w:pPr>
        <w:pStyle w:val="Bodytext21"/>
        <w:shd w:val="clear" w:color="auto" w:fill="auto"/>
        <w:spacing w:line="240" w:lineRule="auto"/>
        <w:ind w:left="90" w:firstLine="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b) </w:t>
      </w:r>
      <w:r w:rsidR="008D3D32"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Người ta lấy một phần </w:t>
      </w:r>
      <w:r w:rsidR="00D94D4C" w:rsidRPr="001661CD">
        <w:rPr>
          <w:rFonts w:asciiTheme="majorHAnsi" w:hAnsiTheme="majorHAnsi" w:cstheme="majorHAnsi"/>
          <w:sz w:val="28"/>
          <w:szCs w:val="28"/>
          <w:lang w:val="en-US"/>
        </w:rPr>
        <w:t>vườn</w:t>
      </w:r>
      <w:r w:rsidR="008D3D32"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 để trồng cây ăn quả. Biết 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380" w:dyaOrig="720" w14:anchorId="3C780810">
          <v:shape id="_x0000_i1309" type="#_x0000_t75" style="width:18.75pt;height:36pt" o:ole="">
            <v:imagedata r:id="rId573" o:title=""/>
          </v:shape>
          <o:OLEObject Type="Embed" ProgID="Equation.DSMT4" ShapeID="_x0000_i1309" DrawAspect="Content" ObjectID="_1691129552" r:id="rId574"/>
        </w:object>
      </w:r>
      <w:r w:rsidR="00D94D4C"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8D3D32"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diện tích đất trồng cây ăn quả là </w:t>
      </w:r>
      <w:r w:rsidR="001661CD" w:rsidRPr="001661CD">
        <w:rPr>
          <w:rFonts w:asciiTheme="majorHAnsi" w:hAnsiTheme="majorHAnsi" w:cstheme="majorHAnsi"/>
          <w:position w:val="-6"/>
          <w:sz w:val="28"/>
          <w:szCs w:val="28"/>
        </w:rPr>
        <w:object w:dxaOrig="800" w:dyaOrig="360" w14:anchorId="6BCD651B">
          <v:shape id="_x0000_i1310" type="#_x0000_t75" style="width:39.75pt;height:18pt" o:ole="">
            <v:imagedata r:id="rId575" o:title=""/>
          </v:shape>
          <o:OLEObject Type="Embed" ProgID="Equation.DSMT4" ShapeID="_x0000_i1310" DrawAspect="Content" ObjectID="_1691129553" r:id="rId576"/>
        </w:object>
      </w:r>
      <w:r w:rsidR="008D3D32" w:rsidRPr="001661CD">
        <w:rPr>
          <w:rFonts w:asciiTheme="majorHAnsi" w:hAnsiTheme="majorHAnsi" w:cstheme="majorHAnsi"/>
          <w:sz w:val="28"/>
          <w:szCs w:val="28"/>
          <w:lang w:val="en-US"/>
        </w:rPr>
        <w:t>. Tính diện tích đất trồng cây ăn quả.</w:t>
      </w:r>
    </w:p>
    <w:p w14:paraId="1397449A" w14:textId="0C982C88" w:rsidR="001F4EF0" w:rsidRDefault="00357E41" w:rsidP="00357E41">
      <w:pPr>
        <w:pStyle w:val="Bodytext21"/>
        <w:shd w:val="clear" w:color="auto" w:fill="auto"/>
        <w:spacing w:line="240" w:lineRule="auto"/>
        <w:ind w:firstLine="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c) </w:t>
      </w:r>
      <w:r w:rsidR="008D3D32" w:rsidRPr="001661CD">
        <w:rPr>
          <w:rFonts w:asciiTheme="majorHAnsi" w:hAnsiTheme="majorHAnsi" w:cstheme="majorHAnsi"/>
          <w:sz w:val="28"/>
          <w:szCs w:val="28"/>
          <w:lang w:val="en-US"/>
        </w:rPr>
        <w:t>Phần diện tích đất còn lại người ta để trồng hoa. Hỏi diện tích đất trồng cây ăn quả bằng bao nhiêu phần trăm diện tích đất trồng hoa?</w:t>
      </w:r>
    </w:p>
    <w:p w14:paraId="7C8B3874" w14:textId="20671BFE" w:rsidR="00BA516D" w:rsidRPr="00BA516D" w:rsidRDefault="00BA516D" w:rsidP="00BA516D">
      <w:pPr>
        <w:pStyle w:val="Bodytext21"/>
        <w:shd w:val="clear" w:color="auto" w:fill="auto"/>
        <w:spacing w:line="240" w:lineRule="auto"/>
        <w:ind w:firstLine="0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BA516D">
        <w:rPr>
          <w:rFonts w:asciiTheme="majorHAnsi" w:hAnsiTheme="majorHAnsi" w:cstheme="majorHAnsi"/>
          <w:b/>
          <w:bCs/>
          <w:sz w:val="28"/>
          <w:szCs w:val="28"/>
          <w:lang w:val="en-US"/>
        </w:rPr>
        <w:t>Bài tập vận dụng</w:t>
      </w:r>
    </w:p>
    <w:p w14:paraId="21578BFB" w14:textId="129255B6" w:rsidR="00BA516D" w:rsidRDefault="00BA516D" w:rsidP="00BA516D">
      <w:pPr>
        <w:tabs>
          <w:tab w:val="left" w:pos="540"/>
          <w:tab w:val="left" w:pos="2970"/>
          <w:tab w:val="left" w:pos="5760"/>
          <w:tab w:val="left" w:pos="8550"/>
        </w:tabs>
        <w:rPr>
          <w:rFonts w:asciiTheme="majorHAnsi" w:hAnsiTheme="majorHAnsi" w:cstheme="majorHAnsi"/>
          <w:sz w:val="28"/>
          <w:szCs w:val="28"/>
        </w:rPr>
      </w:pPr>
      <w:r w:rsidRPr="001661CD">
        <w:rPr>
          <w:rFonts w:asciiTheme="majorHAnsi" w:hAnsiTheme="majorHAnsi" w:cstheme="majorHAnsi"/>
          <w:b/>
          <w:sz w:val="28"/>
          <w:szCs w:val="28"/>
          <w:lang w:val="en-US"/>
        </w:rPr>
        <w:t xml:space="preserve">Bài 1: </w: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1661CD">
        <w:rPr>
          <w:rFonts w:asciiTheme="majorHAnsi" w:hAnsiTheme="majorHAnsi" w:cstheme="majorHAnsi"/>
          <w:sz w:val="28"/>
          <w:szCs w:val="28"/>
        </w:rPr>
        <w:t xml:space="preserve">Một miếng đất hình chữ nhật dài </w:t>
      </w:r>
      <w:r w:rsidRPr="001661CD">
        <w:rPr>
          <w:rFonts w:asciiTheme="majorHAnsi" w:hAnsiTheme="majorHAnsi" w:cstheme="majorHAnsi"/>
          <w:position w:val="-6"/>
          <w:sz w:val="28"/>
          <w:szCs w:val="28"/>
        </w:rPr>
        <w:object w:dxaOrig="499" w:dyaOrig="300" w14:anchorId="63F72087">
          <v:shape id="_x0000_i1311" type="#_x0000_t75" style="width:24.75pt;height:15pt" o:ole="">
            <v:imagedata r:id="rId345" o:title=""/>
          </v:shape>
          <o:OLEObject Type="Embed" ProgID="Equation.DSMT4" ShapeID="_x0000_i1311" DrawAspect="Content" ObjectID="_1691129554" r:id="rId577"/>
        </w:object>
      </w:r>
      <w:r w:rsidRPr="001661CD">
        <w:rPr>
          <w:rFonts w:asciiTheme="majorHAnsi" w:hAnsiTheme="majorHAnsi" w:cstheme="majorHAnsi"/>
          <w:sz w:val="28"/>
          <w:szCs w:val="28"/>
        </w:rPr>
        <w:t xml:space="preserve">m, chiều rộng bằng </w:t>
      </w:r>
      <w:r w:rsidRPr="001661CD">
        <w:rPr>
          <w:rFonts w:asciiTheme="majorHAnsi" w:hAnsiTheme="majorHAnsi" w:cstheme="majorHAnsi"/>
          <w:position w:val="-26"/>
          <w:sz w:val="28"/>
          <w:szCs w:val="28"/>
        </w:rPr>
        <w:object w:dxaOrig="260" w:dyaOrig="700" w14:anchorId="1AA7B94E">
          <v:shape id="_x0000_i1312" type="#_x0000_t75" style="width:12.75pt;height:35.25pt" o:ole="">
            <v:imagedata r:id="rId347" o:title=""/>
          </v:shape>
          <o:OLEObject Type="Embed" ProgID="Equation.DSMT4" ShapeID="_x0000_i1312" DrawAspect="Content" ObjectID="_1691129555" r:id="rId578"/>
        </w:object>
      </w:r>
      <w:r w:rsidRPr="001661CD">
        <w:rPr>
          <w:rFonts w:asciiTheme="majorHAnsi" w:hAnsiTheme="majorHAnsi" w:cstheme="majorHAnsi"/>
          <w:sz w:val="28"/>
          <w:szCs w:val="28"/>
        </w:rPr>
        <w:t xml:space="preserve"> chiều </w: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>d</w:t>
      </w:r>
      <w:r w:rsidRPr="001661CD">
        <w:rPr>
          <w:rFonts w:asciiTheme="majorHAnsi" w:hAnsiTheme="majorHAnsi" w:cstheme="majorHAnsi"/>
          <w:sz w:val="28"/>
          <w:szCs w:val="28"/>
        </w:rPr>
        <w:t>ài. Người ta tr</w: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>ồng</w:t>
      </w:r>
      <w:r w:rsidRPr="001661CD">
        <w:rPr>
          <w:rFonts w:asciiTheme="majorHAnsi" w:hAnsiTheme="majorHAnsi" w:cstheme="majorHAnsi"/>
          <w:sz w:val="28"/>
          <w:szCs w:val="28"/>
        </w:rPr>
        <w:t xml:space="preserve"> cây xung quanh miếng đất, biết rằng cây nọ cách cây kia </w:t>
      </w:r>
      <w:r w:rsidRPr="001661CD">
        <w:rPr>
          <w:rFonts w:asciiTheme="majorHAnsi" w:hAnsiTheme="majorHAnsi" w:cstheme="majorHAnsi"/>
          <w:position w:val="-6"/>
          <w:sz w:val="28"/>
          <w:szCs w:val="28"/>
        </w:rPr>
        <w:object w:dxaOrig="200" w:dyaOrig="300" w14:anchorId="2F7CAC25">
          <v:shape id="_x0000_i1313" type="#_x0000_t75" style="width:9.75pt;height:15pt" o:ole="">
            <v:imagedata r:id="rId349" o:title=""/>
          </v:shape>
          <o:OLEObject Type="Embed" ProgID="Equation.DSMT4" ShapeID="_x0000_i1313" DrawAspect="Content" ObjectID="_1691129556" r:id="rId579"/>
        </w:object>
      </w:r>
      <w:r w:rsidRPr="001661CD">
        <w:rPr>
          <w:rFonts w:asciiTheme="majorHAnsi" w:hAnsiTheme="majorHAnsi" w:cstheme="majorHAnsi"/>
          <w:sz w:val="28"/>
          <w:szCs w:val="28"/>
        </w:rPr>
        <w:t xml:space="preserve">m và </w:t>
      </w:r>
      <w:r w:rsidRPr="001661CD">
        <w:rPr>
          <w:rFonts w:asciiTheme="majorHAnsi" w:hAnsiTheme="majorHAnsi" w:cstheme="majorHAnsi"/>
          <w:position w:val="-4"/>
          <w:sz w:val="28"/>
          <w:szCs w:val="28"/>
        </w:rPr>
        <w:object w:dxaOrig="220" w:dyaOrig="279" w14:anchorId="5CE4D3DE">
          <v:shape id="_x0000_i1314" type="#_x0000_t75" style="width:11.25pt;height:14.25pt" o:ole="">
            <v:imagedata r:id="rId351" o:title=""/>
          </v:shape>
          <o:OLEObject Type="Embed" ProgID="Equation.DSMT4" ShapeID="_x0000_i1314" DrawAspect="Content" ObjectID="_1691129557" r:id="rId580"/>
        </w:object>
      </w:r>
      <w:r w:rsidRPr="001661CD">
        <w:rPr>
          <w:rFonts w:asciiTheme="majorHAnsi" w:hAnsiTheme="majorHAnsi" w:cstheme="majorHAnsi"/>
          <w:sz w:val="28"/>
          <w:szCs w:val="28"/>
        </w:rPr>
        <w:t xml:space="preserve"> góc có </w:t>
      </w:r>
      <w:r w:rsidRPr="001661CD">
        <w:rPr>
          <w:rFonts w:asciiTheme="majorHAnsi" w:hAnsiTheme="majorHAnsi" w:cstheme="majorHAnsi"/>
          <w:position w:val="-4"/>
          <w:sz w:val="28"/>
          <w:szCs w:val="28"/>
        </w:rPr>
        <w:object w:dxaOrig="220" w:dyaOrig="279" w14:anchorId="51A0CFFA">
          <v:shape id="_x0000_i1315" type="#_x0000_t75" style="width:11.25pt;height:14.25pt" o:ole="">
            <v:imagedata r:id="rId353" o:title=""/>
          </v:shape>
          <o:OLEObject Type="Embed" ProgID="Equation.DSMT4" ShapeID="_x0000_i1315" DrawAspect="Content" ObjectID="_1691129558" r:id="rId581"/>
        </w:object>
      </w:r>
      <w:r w:rsidRPr="001661CD">
        <w:rPr>
          <w:rFonts w:asciiTheme="majorHAnsi" w:hAnsiTheme="majorHAnsi" w:cstheme="majorHAnsi"/>
          <w:sz w:val="28"/>
          <w:szCs w:val="28"/>
        </w:rPr>
        <w:t xml:space="preserve"> cây. Hỏi cần tất cả bao nhiêu cây?</w:t>
      </w:r>
    </w:p>
    <w:p w14:paraId="0C99EF8F" w14:textId="2649990B" w:rsidR="00BA516D" w:rsidRDefault="00BA516D" w:rsidP="00BA516D">
      <w:pPr>
        <w:jc w:val="both"/>
        <w:rPr>
          <w:rFonts w:asciiTheme="majorHAnsi" w:hAnsiTheme="majorHAnsi" w:cstheme="majorHAnsi"/>
          <w:sz w:val="28"/>
          <w:szCs w:val="28"/>
        </w:rPr>
      </w:pPr>
      <w:r w:rsidRPr="001661CD">
        <w:rPr>
          <w:rFonts w:asciiTheme="majorHAnsi" w:hAnsiTheme="majorHAnsi" w:cstheme="majorHAnsi"/>
          <w:b/>
          <w:sz w:val="28"/>
          <w:szCs w:val="28"/>
          <w:lang w:val="en-US"/>
        </w:rPr>
        <w:t xml:space="preserve">Bài 2: </w:t>
      </w:r>
      <w:r w:rsidRPr="001661CD">
        <w:rPr>
          <w:rFonts w:asciiTheme="majorHAnsi" w:hAnsiTheme="majorHAnsi" w:cstheme="majorHAnsi"/>
          <w:sz w:val="28"/>
          <w:szCs w:val="28"/>
        </w:rPr>
        <w:t xml:space="preserve">Ba tổ học sinh phải trồng một số cây xung quanh vườn. Tổ thứ nhất trồng 25% số cây, tổ thứ hai trồng </w:t>
      </w:r>
      <w:r w:rsidRPr="001661CD">
        <w:rPr>
          <w:rFonts w:asciiTheme="majorHAnsi" w:hAnsiTheme="majorHAnsi" w:cstheme="majorHAnsi"/>
          <w:position w:val="-28"/>
          <w:sz w:val="28"/>
          <w:szCs w:val="28"/>
        </w:rPr>
        <w:object w:dxaOrig="360" w:dyaOrig="720" w14:anchorId="6EE61AAA">
          <v:shape id="_x0000_i1316" type="#_x0000_t75" style="width:18pt;height:36pt" o:ole="">
            <v:imagedata r:id="rId359" o:title=""/>
          </v:shape>
          <o:OLEObject Type="Embed" ProgID="Equation.DSMT4" ShapeID="_x0000_i1316" DrawAspect="Content" ObjectID="_1691129559" r:id="rId582"/>
        </w:object>
      </w:r>
      <w:r w:rsidRPr="001661CD">
        <w:rPr>
          <w:rFonts w:asciiTheme="majorHAnsi" w:hAnsiTheme="majorHAnsi" w:cstheme="majorHAnsi"/>
          <w:sz w:val="28"/>
          <w:szCs w:val="28"/>
        </w:rPr>
        <w:t xml:space="preserve"> số cây, tổ thứ ba trồng 135 cây. Hỏi cả ba tổ đã trồng được bao nhiêu cây?</w:t>
      </w:r>
    </w:p>
    <w:p w14:paraId="51669F0D" w14:textId="77777777" w:rsidR="00BA516D" w:rsidRPr="001661CD" w:rsidRDefault="00BA516D" w:rsidP="00BA516D">
      <w:pPr>
        <w:spacing w:after="40"/>
        <w:rPr>
          <w:rFonts w:asciiTheme="majorHAnsi" w:hAnsiTheme="majorHAnsi" w:cstheme="majorHAnsi"/>
          <w:sz w:val="28"/>
          <w:szCs w:val="28"/>
        </w:rPr>
      </w:pPr>
      <w:r w:rsidRPr="001661CD">
        <w:rPr>
          <w:rFonts w:asciiTheme="majorHAnsi" w:hAnsiTheme="majorHAnsi" w:cstheme="majorHAnsi"/>
          <w:b/>
          <w:sz w:val="28"/>
          <w:szCs w:val="28"/>
          <w:lang w:val="en-US"/>
        </w:rPr>
        <w:t xml:space="preserve">Bài 3: </w:t>
      </w:r>
      <w:r w:rsidRPr="001661CD">
        <w:rPr>
          <w:rFonts w:asciiTheme="majorHAnsi" w:hAnsiTheme="majorHAnsi" w:cstheme="majorHAnsi"/>
          <w:sz w:val="28"/>
          <w:szCs w:val="28"/>
        </w:rPr>
        <w:t xml:space="preserve">Xí nghiệp có 3 phân xưởng. Số công nhân phân xưởng 1 bằng </w:t>
      </w:r>
      <w:r w:rsidRPr="001661CD">
        <w:rPr>
          <w:rFonts w:asciiTheme="majorHAnsi" w:hAnsiTheme="majorHAnsi" w:cstheme="majorHAnsi"/>
          <w:position w:val="-28"/>
          <w:sz w:val="28"/>
          <w:szCs w:val="28"/>
        </w:rPr>
        <w:object w:dxaOrig="240" w:dyaOrig="720" w14:anchorId="022572A1">
          <v:shape id="_x0000_i1317" type="#_x0000_t75" style="width:12pt;height:36pt" o:ole="">
            <v:imagedata r:id="rId365" o:title=""/>
          </v:shape>
          <o:OLEObject Type="Embed" ProgID="Equation.DSMT4" ShapeID="_x0000_i1317" DrawAspect="Content" ObjectID="_1691129560" r:id="rId583"/>
        </w:object>
      </w:r>
      <w:r w:rsidRPr="001661CD">
        <w:rPr>
          <w:rFonts w:asciiTheme="majorHAnsi" w:hAnsiTheme="majorHAnsi" w:cstheme="majorHAnsi"/>
          <w:sz w:val="28"/>
          <w:szCs w:val="28"/>
        </w:rPr>
        <w:t xml:space="preserve"> tổng số công nhân, số công nhân phân xưởng 2 bằng </w:t>
      </w:r>
      <w:r w:rsidRPr="001661CD">
        <w:rPr>
          <w:rFonts w:asciiTheme="majorHAnsi" w:hAnsiTheme="majorHAnsi" w:cstheme="majorHAnsi"/>
          <w:position w:val="-28"/>
          <w:sz w:val="28"/>
          <w:szCs w:val="28"/>
        </w:rPr>
        <w:object w:dxaOrig="260" w:dyaOrig="720" w14:anchorId="71AB3D96">
          <v:shape id="_x0000_i1318" type="#_x0000_t75" style="width:12.75pt;height:36pt" o:ole="">
            <v:imagedata r:id="rId367" o:title=""/>
          </v:shape>
          <o:OLEObject Type="Embed" ProgID="Equation.DSMT4" ShapeID="_x0000_i1318" DrawAspect="Content" ObjectID="_1691129561" r:id="rId584"/>
        </w:object>
      </w:r>
      <w:r w:rsidRPr="001661CD">
        <w:rPr>
          <w:rFonts w:asciiTheme="majorHAnsi" w:hAnsiTheme="majorHAnsi" w:cstheme="majorHAnsi"/>
          <w:sz w:val="28"/>
          <w:szCs w:val="28"/>
        </w:rPr>
        <w:t xml:space="preserve"> tổng số công nhân, phân xưởng 3 có 38 công nhân.</w:t>
      </w:r>
    </w:p>
    <w:p w14:paraId="0D6CAE00" w14:textId="77777777" w:rsidR="00357E41" w:rsidRDefault="00BA516D" w:rsidP="00BA516D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a) </w:t>
      </w:r>
      <w:r w:rsidRPr="001661CD">
        <w:rPr>
          <w:rFonts w:asciiTheme="majorHAnsi" w:hAnsiTheme="majorHAnsi" w:cstheme="majorHAnsi"/>
          <w:sz w:val="28"/>
          <w:szCs w:val="28"/>
        </w:rPr>
        <w:t xml:space="preserve">Hỏi xí nghiệp có bao nhiêu công nhân? </w:t>
      </w:r>
    </w:p>
    <w:p w14:paraId="68F0945B" w14:textId="54885689" w:rsidR="00BA516D" w:rsidRPr="001661CD" w:rsidRDefault="00BA516D" w:rsidP="00BA516D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b) </w:t>
      </w:r>
      <w:r w:rsidRPr="001661CD">
        <w:rPr>
          <w:rFonts w:asciiTheme="majorHAnsi" w:hAnsiTheme="majorHAnsi" w:cstheme="majorHAnsi"/>
          <w:sz w:val="28"/>
          <w:szCs w:val="28"/>
        </w:rPr>
        <w:t>Mỗi phân xưởng có bao nhiêu công nhân?</w:t>
      </w:r>
    </w:p>
    <w:p w14:paraId="2CF1FE97" w14:textId="77777777" w:rsidR="00357E41" w:rsidRPr="001661CD" w:rsidRDefault="00357E41" w:rsidP="00357E41">
      <w:pPr>
        <w:jc w:val="both"/>
        <w:rPr>
          <w:rFonts w:asciiTheme="majorHAnsi" w:hAnsiTheme="majorHAnsi" w:cstheme="majorHAnsi"/>
          <w:sz w:val="28"/>
          <w:szCs w:val="28"/>
        </w:rPr>
      </w:pPr>
      <w:r w:rsidRPr="001661CD">
        <w:rPr>
          <w:rFonts w:asciiTheme="majorHAnsi" w:hAnsiTheme="majorHAnsi" w:cstheme="majorHAnsi"/>
          <w:b/>
          <w:sz w:val="28"/>
          <w:szCs w:val="28"/>
          <w:lang w:val="en-US"/>
        </w:rPr>
        <w:t xml:space="preserve">Bài 4: </w:t>
      </w:r>
      <w:r w:rsidRPr="001661CD">
        <w:rPr>
          <w:rFonts w:asciiTheme="majorHAnsi" w:hAnsiTheme="majorHAnsi" w:cstheme="majorHAnsi"/>
          <w:sz w:val="28"/>
          <w:szCs w:val="28"/>
        </w:rPr>
        <w:t xml:space="preserve">Bài kiểm tra toán của lớp 6A sau khi chấm xong được xếp thành 3 loại. Số bài loại giỏi bằng </w:t>
      </w:r>
      <w:r w:rsidRPr="001661CD">
        <w:rPr>
          <w:rFonts w:asciiTheme="majorHAnsi" w:hAnsiTheme="majorHAnsi" w:cstheme="majorHAnsi"/>
          <w:position w:val="-28"/>
          <w:sz w:val="28"/>
          <w:szCs w:val="28"/>
        </w:rPr>
        <w:object w:dxaOrig="240" w:dyaOrig="720" w14:anchorId="48B97C23">
          <v:shape id="_x0000_i1319" type="#_x0000_t75" style="width:12pt;height:36pt" o:ole="">
            <v:imagedata r:id="rId379" o:title=""/>
          </v:shape>
          <o:OLEObject Type="Embed" ProgID="Equation.DSMT4" ShapeID="_x0000_i1319" DrawAspect="Content" ObjectID="_1691129562" r:id="rId585"/>
        </w:object>
      </w:r>
      <w:r w:rsidRPr="001661CD">
        <w:rPr>
          <w:rFonts w:asciiTheme="majorHAnsi" w:hAnsiTheme="majorHAnsi" w:cstheme="majorHAnsi"/>
          <w:sz w:val="28"/>
          <w:szCs w:val="28"/>
        </w:rPr>
        <w:t xml:space="preserve"> tổng số bài, số bài loại khá bằng </w:t>
      </w:r>
      <w:r w:rsidRPr="001661CD">
        <w:rPr>
          <w:rFonts w:asciiTheme="majorHAnsi" w:hAnsiTheme="majorHAnsi" w:cstheme="majorHAnsi"/>
          <w:position w:val="-28"/>
          <w:sz w:val="28"/>
          <w:szCs w:val="28"/>
        </w:rPr>
        <w:object w:dxaOrig="260" w:dyaOrig="720" w14:anchorId="0EDC1A84">
          <v:shape id="_x0000_i1320" type="#_x0000_t75" style="width:12.75pt;height:36pt" o:ole="">
            <v:imagedata r:id="rId381" o:title=""/>
          </v:shape>
          <o:OLEObject Type="Embed" ProgID="Equation.DSMT4" ShapeID="_x0000_i1320" DrawAspect="Content" ObjectID="_1691129563" r:id="rId586"/>
        </w:object>
      </w:r>
      <w:r w:rsidRPr="001661CD">
        <w:rPr>
          <w:rFonts w:asciiTheme="majorHAnsi" w:hAnsiTheme="majorHAnsi" w:cstheme="majorHAnsi"/>
          <w:sz w:val="28"/>
          <w:szCs w:val="28"/>
        </w:rPr>
        <w:t xml:space="preserve"> tổng số bài. Số bài loại trung bình là 9 bài. Hỏi</w:t>
      </w:r>
    </w:p>
    <w:p w14:paraId="5AC0A904" w14:textId="77777777" w:rsidR="00357E41" w:rsidRPr="001661CD" w:rsidRDefault="00357E41" w:rsidP="00357E41">
      <w:pPr>
        <w:jc w:val="both"/>
        <w:rPr>
          <w:rFonts w:asciiTheme="majorHAnsi" w:hAnsiTheme="majorHAnsi" w:cstheme="majorHAnsi"/>
          <w:sz w:val="28"/>
          <w:szCs w:val="28"/>
        </w:rPr>
      </w:pPr>
      <w:r w:rsidRPr="001661CD">
        <w:rPr>
          <w:rFonts w:asciiTheme="majorHAnsi" w:hAnsiTheme="majorHAnsi" w:cstheme="majorHAnsi"/>
          <w:sz w:val="28"/>
          <w:szCs w:val="28"/>
        </w:rPr>
        <w:tab/>
        <w:t>a. Lớp 6A có bao nhiêu học sinh</w:t>
      </w:r>
    </w:p>
    <w:p w14:paraId="2C20E734" w14:textId="77777777" w:rsidR="00357E41" w:rsidRPr="00C46EF2" w:rsidRDefault="00357E41" w:rsidP="00357E41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sz w:val="28"/>
          <w:szCs w:val="28"/>
        </w:rPr>
        <w:tab/>
        <w:t>b. T</w:t>
      </w:r>
      <w:r>
        <w:rPr>
          <w:rFonts w:asciiTheme="majorHAnsi" w:hAnsiTheme="majorHAnsi" w:cstheme="majorHAnsi"/>
          <w:sz w:val="28"/>
          <w:szCs w:val="28"/>
        </w:rPr>
        <w:t>ỉ số phần tr</w:t>
      </w:r>
      <w:r>
        <w:rPr>
          <w:rFonts w:asciiTheme="majorHAnsi" w:hAnsiTheme="majorHAnsi" w:cstheme="majorHAnsi"/>
          <w:sz w:val="28"/>
          <w:szCs w:val="28"/>
          <w:lang w:val="en-US"/>
        </w:rPr>
        <w:t>ăm học sinh giỏi so với học sinh cả lớp?</w:t>
      </w:r>
    </w:p>
    <w:p w14:paraId="1C7BB570" w14:textId="77777777" w:rsidR="00357E41" w:rsidRPr="001661CD" w:rsidRDefault="00357E41" w:rsidP="00357E41">
      <w:pPr>
        <w:spacing w:line="0" w:lineRule="atLeast"/>
        <w:rPr>
          <w:rFonts w:asciiTheme="majorHAnsi" w:hAnsiTheme="majorHAnsi" w:cstheme="majorHAnsi"/>
          <w:sz w:val="28"/>
          <w:szCs w:val="28"/>
        </w:rPr>
      </w:pPr>
      <w:r w:rsidRPr="001661CD">
        <w:rPr>
          <w:rFonts w:asciiTheme="majorHAnsi" w:hAnsiTheme="majorHAnsi" w:cstheme="majorHAnsi"/>
          <w:b/>
          <w:sz w:val="28"/>
          <w:szCs w:val="28"/>
          <w:lang w:val="en-US"/>
        </w:rPr>
        <w:t xml:space="preserve">Bài 5: </w:t>
      </w:r>
      <w:r w:rsidRPr="001661CD">
        <w:rPr>
          <w:rFonts w:asciiTheme="majorHAnsi" w:hAnsiTheme="majorHAnsi" w:cstheme="majorHAnsi"/>
          <w:sz w:val="28"/>
          <w:szCs w:val="28"/>
        </w:rPr>
        <w:t xml:space="preserve">Một mảnh vườn được chia thành 3 phần. Phần để trồng cây ăn quả có diện tích chiếm </w:t>
      </w:r>
      <w:r w:rsidRPr="001661CD">
        <w:rPr>
          <w:rFonts w:asciiTheme="majorHAnsi" w:hAnsiTheme="majorHAnsi" w:cstheme="majorHAnsi"/>
          <w:position w:val="-28"/>
          <w:sz w:val="28"/>
          <w:szCs w:val="28"/>
        </w:rPr>
        <w:object w:dxaOrig="260" w:dyaOrig="720" w14:anchorId="7ADD764E">
          <v:shape id="_x0000_i1321" type="#_x0000_t75" style="width:12.75pt;height:36pt" o:ole="">
            <v:imagedata r:id="rId391" o:title=""/>
          </v:shape>
          <o:OLEObject Type="Embed" ProgID="Equation.DSMT4" ShapeID="_x0000_i1321" DrawAspect="Content" ObjectID="_1691129564" r:id="rId587"/>
        </w:object>
      </w:r>
      <w:r w:rsidRPr="001661CD">
        <w:rPr>
          <w:rFonts w:asciiTheme="majorHAnsi" w:hAnsiTheme="majorHAnsi" w:cstheme="majorHAnsi"/>
          <w:sz w:val="28"/>
          <w:szCs w:val="28"/>
        </w:rPr>
        <w:t xml:space="preserve"> diện tích mảnh vườn. Phần để trồng hoa có diện tích bằng 20% diện tích cả mảnh vườn. Phần còn lại </w:t>
      </w:r>
      <w:r w:rsidRPr="001661CD">
        <w:rPr>
          <w:rFonts w:asciiTheme="majorHAnsi" w:hAnsiTheme="majorHAnsi" w:cstheme="majorHAnsi"/>
          <w:position w:val="-6"/>
          <w:sz w:val="28"/>
          <w:szCs w:val="28"/>
        </w:rPr>
        <w:object w:dxaOrig="660" w:dyaOrig="360" w14:anchorId="1D107C42">
          <v:shape id="_x0000_i1322" type="#_x0000_t75" style="width:33pt;height:18pt" o:ole="">
            <v:imagedata r:id="rId393" o:title=""/>
          </v:shape>
          <o:OLEObject Type="Embed" ProgID="Equation.DSMT4" ShapeID="_x0000_i1322" DrawAspect="Content" ObjectID="_1691129565" r:id="rId588"/>
        </w:object>
      </w:r>
      <w:r w:rsidRPr="001661CD">
        <w:rPr>
          <w:rFonts w:asciiTheme="majorHAnsi" w:hAnsiTheme="majorHAnsi" w:cstheme="majorHAnsi"/>
          <w:sz w:val="28"/>
          <w:szCs w:val="28"/>
        </w:rPr>
        <w:t xml:space="preserve"> để đào ao thả cá</w:t>
      </w:r>
    </w:p>
    <w:p w14:paraId="50EC4BC6" w14:textId="23D03318" w:rsidR="00357E41" w:rsidRPr="00357E41" w:rsidRDefault="00357E41" w:rsidP="00357E41">
      <w:pPr>
        <w:spacing w:line="0" w:lineRule="atLeas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a) </w:t>
      </w:r>
      <w:r w:rsidRPr="00357E41">
        <w:rPr>
          <w:rFonts w:asciiTheme="majorHAnsi" w:hAnsiTheme="majorHAnsi" w:cstheme="majorHAnsi"/>
          <w:sz w:val="28"/>
          <w:szCs w:val="28"/>
        </w:rPr>
        <w:t>Tính diện tích cả mảnh vườn</w:t>
      </w:r>
    </w:p>
    <w:p w14:paraId="1423CCB7" w14:textId="6CA12710" w:rsidR="00357E41" w:rsidRPr="00357E41" w:rsidRDefault="00357E41" w:rsidP="00357E41">
      <w:pPr>
        <w:spacing w:line="0" w:lineRule="atLeas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b) </w:t>
      </w:r>
      <w:r w:rsidRPr="00357E41">
        <w:rPr>
          <w:rFonts w:asciiTheme="majorHAnsi" w:hAnsiTheme="majorHAnsi" w:cstheme="majorHAnsi"/>
          <w:sz w:val="28"/>
          <w:szCs w:val="28"/>
        </w:rPr>
        <w:t>Tính diện tích để trồng cây ăn quả</w:t>
      </w:r>
    </w:p>
    <w:bookmarkEnd w:id="0"/>
    <w:p w14:paraId="5FDBCC5B" w14:textId="77777777" w:rsidR="003576A6" w:rsidRDefault="003576A6" w:rsidP="001F4EF0">
      <w:pPr>
        <w:pStyle w:val="ListParagraph"/>
        <w:spacing w:after="0" w:line="240" w:lineRule="auto"/>
        <w:ind w:left="0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0E3BB85F" w14:textId="77777777" w:rsidR="003576A6" w:rsidRDefault="003576A6" w:rsidP="001F4EF0">
      <w:pPr>
        <w:pStyle w:val="ListParagraph"/>
        <w:spacing w:after="0" w:line="240" w:lineRule="auto"/>
        <w:ind w:left="0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241CCAE9" w14:textId="77777777" w:rsidR="003576A6" w:rsidRDefault="003576A6" w:rsidP="001F4EF0">
      <w:pPr>
        <w:pStyle w:val="ListParagraph"/>
        <w:spacing w:after="0" w:line="240" w:lineRule="auto"/>
        <w:ind w:left="0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7FA12189" w14:textId="77777777" w:rsidR="003576A6" w:rsidRDefault="003576A6" w:rsidP="001F4EF0">
      <w:pPr>
        <w:pStyle w:val="ListParagraph"/>
        <w:spacing w:after="0" w:line="240" w:lineRule="auto"/>
        <w:ind w:left="0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63907D41" w14:textId="77777777" w:rsidR="003576A6" w:rsidRDefault="003576A6" w:rsidP="001F4EF0">
      <w:pPr>
        <w:pStyle w:val="ListParagraph"/>
        <w:spacing w:after="0" w:line="240" w:lineRule="auto"/>
        <w:ind w:left="0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60A14D48" w14:textId="77777777" w:rsidR="001F4EF0" w:rsidRPr="001661CD" w:rsidRDefault="00917D75" w:rsidP="001F4EF0">
      <w:pPr>
        <w:pStyle w:val="ListParagraph"/>
        <w:spacing w:after="0" w:line="240" w:lineRule="auto"/>
        <w:ind w:left="0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b/>
          <w:bCs/>
          <w:sz w:val="28"/>
          <w:szCs w:val="28"/>
          <w:lang w:val="en-US"/>
        </w:rPr>
        <w:t>PHIẾU BÀI TẬP 2 (BTVN)</w:t>
      </w:r>
    </w:p>
    <w:p w14:paraId="2CD75C53" w14:textId="187F2453" w:rsidR="001F4EF0" w:rsidRPr="001661CD" w:rsidRDefault="00917D75" w:rsidP="001F4EF0">
      <w:pPr>
        <w:tabs>
          <w:tab w:val="left" w:pos="540"/>
          <w:tab w:val="left" w:pos="2970"/>
          <w:tab w:val="left" w:pos="5760"/>
          <w:tab w:val="left" w:pos="8550"/>
        </w:tabs>
        <w:spacing w:after="0" w:line="240" w:lineRule="auto"/>
        <w:rPr>
          <w:rFonts w:asciiTheme="majorHAnsi" w:eastAsia="Calibri" w:hAnsiTheme="majorHAnsi" w:cstheme="majorHAnsi"/>
          <w:sz w:val="28"/>
          <w:szCs w:val="28"/>
        </w:rPr>
      </w:pPr>
      <w:r w:rsidRPr="001661CD">
        <w:rPr>
          <w:rFonts w:asciiTheme="majorHAnsi" w:eastAsia="Calibri" w:hAnsiTheme="majorHAnsi" w:cstheme="majorHAnsi"/>
          <w:b/>
          <w:sz w:val="28"/>
          <w:szCs w:val="28"/>
        </w:rPr>
        <w:t xml:space="preserve">Bài </w:t>
      </w:r>
      <w:r w:rsidRPr="001661CD">
        <w:rPr>
          <w:rFonts w:asciiTheme="majorHAnsi" w:eastAsia="Calibri" w:hAnsiTheme="majorHAnsi" w:cstheme="majorHAnsi"/>
          <w:b/>
          <w:sz w:val="28"/>
          <w:szCs w:val="28"/>
          <w:lang w:val="en-US"/>
        </w:rPr>
        <w:t>1</w:t>
      </w:r>
      <w:r w:rsidRPr="001661CD">
        <w:rPr>
          <w:rFonts w:asciiTheme="majorHAnsi" w:eastAsia="Calibri" w:hAnsiTheme="majorHAnsi" w:cstheme="majorHAnsi"/>
          <w:b/>
          <w:sz w:val="28"/>
          <w:szCs w:val="28"/>
        </w:rPr>
        <w:t>.</w:t>
      </w:r>
      <w:r w:rsidRPr="001661CD">
        <w:rPr>
          <w:rFonts w:asciiTheme="majorHAnsi" w:eastAsia="Calibri" w:hAnsiTheme="majorHAnsi" w:cstheme="majorHAnsi"/>
          <w:sz w:val="28"/>
          <w:szCs w:val="28"/>
        </w:rPr>
        <w:t xml:space="preserve"> Tìm một số, biết:</w:t>
      </w:r>
    </w:p>
    <w:p w14:paraId="1F21356E" w14:textId="77777777" w:rsidR="00091DBA" w:rsidRDefault="00917D75" w:rsidP="001F4EF0">
      <w:pPr>
        <w:tabs>
          <w:tab w:val="left" w:pos="540"/>
          <w:tab w:val="left" w:pos="2970"/>
          <w:tab w:val="left" w:pos="5760"/>
          <w:tab w:val="left" w:pos="8550"/>
        </w:tabs>
        <w:spacing w:after="0" w:line="240" w:lineRule="auto"/>
        <w:rPr>
          <w:rFonts w:asciiTheme="majorHAnsi" w:eastAsia="Calibri" w:hAnsiTheme="majorHAnsi" w:cstheme="majorHAnsi"/>
          <w:sz w:val="28"/>
          <w:szCs w:val="28"/>
          <w:lang w:val="en-US"/>
        </w:rPr>
      </w:pPr>
      <w:r w:rsidRPr="001661CD">
        <w:rPr>
          <w:rFonts w:asciiTheme="majorHAnsi" w:eastAsia="Calibri" w:hAnsiTheme="majorHAnsi" w:cstheme="majorHAnsi"/>
          <w:sz w:val="28"/>
          <w:szCs w:val="28"/>
        </w:rPr>
        <w:t xml:space="preserve">a) 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260" w:dyaOrig="720" w14:anchorId="4D7E0F9F">
          <v:shape id="_x0000_i1323" type="#_x0000_t75" style="width:12.75pt;height:36pt" o:ole="">
            <v:imagedata r:id="rId589" o:title=""/>
          </v:shape>
          <o:OLEObject Type="Embed" ProgID="Equation.DSMT4" ShapeID="_x0000_i1323" DrawAspect="Content" ObjectID="_1691129566" r:id="rId590"/>
        </w:object>
      </w:r>
      <w:r w:rsidRPr="001661CD">
        <w:rPr>
          <w:rFonts w:asciiTheme="majorHAnsi" w:eastAsia="Calibri" w:hAnsiTheme="majorHAnsi" w:cstheme="majorHAnsi"/>
          <w:sz w:val="28"/>
          <w:szCs w:val="28"/>
        </w:rPr>
        <w:t xml:space="preserve"> của nó bằng </w:t>
      </w:r>
      <w:r w:rsidR="001661CD" w:rsidRPr="001661CD">
        <w:rPr>
          <w:rFonts w:asciiTheme="majorHAnsi" w:hAnsiTheme="majorHAnsi" w:cstheme="majorHAnsi"/>
          <w:position w:val="-6"/>
          <w:sz w:val="28"/>
          <w:szCs w:val="28"/>
        </w:rPr>
        <w:object w:dxaOrig="460" w:dyaOrig="300" w14:anchorId="4978BBAD">
          <v:shape id="_x0000_i1324" type="#_x0000_t75" style="width:23.25pt;height:15pt" o:ole="">
            <v:imagedata r:id="rId591" o:title=""/>
          </v:shape>
          <o:OLEObject Type="Embed" ProgID="Equation.DSMT4" ShapeID="_x0000_i1324" DrawAspect="Content" ObjectID="_1691129567" r:id="rId592"/>
        </w:object>
      </w:r>
      <w:r w:rsidRPr="001661CD">
        <w:rPr>
          <w:rFonts w:asciiTheme="majorHAnsi" w:eastAsia="Calibri" w:hAnsiTheme="majorHAnsi" w:cstheme="majorHAnsi"/>
          <w:sz w:val="28"/>
          <w:szCs w:val="28"/>
        </w:rPr>
        <w:t>.</w:t>
      </w:r>
      <w:r w:rsidR="001F4EF0" w:rsidRPr="001661CD">
        <w:rPr>
          <w:rFonts w:asciiTheme="majorHAnsi" w:eastAsia="Calibri" w:hAnsiTheme="majorHAnsi" w:cstheme="majorHAnsi"/>
          <w:sz w:val="28"/>
          <w:szCs w:val="28"/>
        </w:rPr>
        <w:t xml:space="preserve"> </w:t>
      </w:r>
    </w:p>
    <w:p w14:paraId="3A942C38" w14:textId="580B8B2F" w:rsidR="00917D75" w:rsidRPr="001661CD" w:rsidRDefault="00917D75" w:rsidP="001F4EF0">
      <w:pPr>
        <w:tabs>
          <w:tab w:val="left" w:pos="540"/>
          <w:tab w:val="left" w:pos="2970"/>
          <w:tab w:val="left" w:pos="5760"/>
          <w:tab w:val="left" w:pos="8550"/>
        </w:tabs>
        <w:spacing w:after="0" w:line="240" w:lineRule="auto"/>
        <w:rPr>
          <w:rFonts w:asciiTheme="majorHAnsi" w:eastAsia="Calibri" w:hAnsiTheme="majorHAnsi" w:cstheme="majorHAnsi"/>
          <w:sz w:val="28"/>
          <w:szCs w:val="28"/>
        </w:rPr>
      </w:pPr>
      <w:r w:rsidRPr="001661CD">
        <w:rPr>
          <w:rFonts w:asciiTheme="majorHAnsi" w:eastAsia="Calibri" w:hAnsiTheme="majorHAnsi" w:cstheme="majorHAnsi"/>
          <w:sz w:val="28"/>
          <w:szCs w:val="28"/>
        </w:rPr>
        <w:t xml:space="preserve">b) 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520" w:dyaOrig="720" w14:anchorId="5E4CFBBC">
          <v:shape id="_x0000_i1325" type="#_x0000_t75" style="width:26.25pt;height:36pt" o:ole="">
            <v:imagedata r:id="rId593" o:title=""/>
          </v:shape>
          <o:OLEObject Type="Embed" ProgID="Equation.DSMT4" ShapeID="_x0000_i1325" DrawAspect="Content" ObjectID="_1691129568" r:id="rId594"/>
        </w:object>
      </w:r>
      <w:r w:rsidRPr="001661CD">
        <w:rPr>
          <w:rFonts w:asciiTheme="majorHAnsi" w:eastAsia="Calibri" w:hAnsiTheme="majorHAnsi" w:cstheme="majorHAnsi"/>
          <w:sz w:val="28"/>
          <w:szCs w:val="28"/>
        </w:rPr>
        <w:t xml:space="preserve"> của nó bằng </w:t>
      </w:r>
      <w:r w:rsidR="001661CD" w:rsidRPr="001661CD">
        <w:rPr>
          <w:rFonts w:asciiTheme="majorHAnsi" w:hAnsiTheme="majorHAnsi" w:cstheme="majorHAnsi"/>
          <w:position w:val="-6"/>
          <w:sz w:val="28"/>
          <w:szCs w:val="28"/>
        </w:rPr>
        <w:object w:dxaOrig="499" w:dyaOrig="300" w14:anchorId="60AEF3FC">
          <v:shape id="_x0000_i1326" type="#_x0000_t75" style="width:24.75pt;height:15pt" o:ole="">
            <v:imagedata r:id="rId595" o:title=""/>
          </v:shape>
          <o:OLEObject Type="Embed" ProgID="Equation.DSMT4" ShapeID="_x0000_i1326" DrawAspect="Content" ObjectID="_1691129569" r:id="rId596"/>
        </w:object>
      </w:r>
      <w:r w:rsidRPr="001661CD">
        <w:rPr>
          <w:rFonts w:asciiTheme="majorHAnsi" w:eastAsia="Calibri" w:hAnsiTheme="majorHAnsi" w:cstheme="majorHAnsi"/>
          <w:sz w:val="28"/>
          <w:szCs w:val="28"/>
        </w:rPr>
        <w:t>.</w:t>
      </w:r>
    </w:p>
    <w:p w14:paraId="6F6B3CC8" w14:textId="05BB32A7" w:rsidR="00917D75" w:rsidRPr="001661CD" w:rsidRDefault="00917D75" w:rsidP="001F4EF0">
      <w:pPr>
        <w:tabs>
          <w:tab w:val="left" w:pos="540"/>
          <w:tab w:val="left" w:pos="2970"/>
          <w:tab w:val="left" w:pos="5760"/>
          <w:tab w:val="left" w:pos="8550"/>
        </w:tabs>
        <w:spacing w:after="0" w:line="240" w:lineRule="auto"/>
        <w:rPr>
          <w:rFonts w:asciiTheme="majorHAnsi" w:eastAsia="Calibri" w:hAnsiTheme="majorHAnsi" w:cstheme="majorHAnsi"/>
          <w:sz w:val="28"/>
          <w:szCs w:val="28"/>
        </w:rPr>
      </w:pPr>
      <w:r w:rsidRPr="001661CD">
        <w:rPr>
          <w:rFonts w:asciiTheme="majorHAnsi" w:eastAsia="Calibri" w:hAnsiTheme="majorHAnsi" w:cstheme="majorHAnsi"/>
          <w:b/>
          <w:sz w:val="28"/>
          <w:szCs w:val="28"/>
        </w:rPr>
        <w:t xml:space="preserve">Bài </w:t>
      </w:r>
      <w:r w:rsidRPr="001661CD">
        <w:rPr>
          <w:rFonts w:asciiTheme="majorHAnsi" w:eastAsia="Calibri" w:hAnsiTheme="majorHAnsi" w:cstheme="majorHAnsi"/>
          <w:b/>
          <w:sz w:val="28"/>
          <w:szCs w:val="28"/>
          <w:lang w:val="en-US"/>
        </w:rPr>
        <w:t>2</w:t>
      </w:r>
      <w:r w:rsidRPr="001661CD">
        <w:rPr>
          <w:rFonts w:asciiTheme="majorHAnsi" w:eastAsia="Calibri" w:hAnsiTheme="majorHAnsi" w:cstheme="majorHAnsi"/>
          <w:b/>
          <w:sz w:val="28"/>
          <w:szCs w:val="28"/>
        </w:rPr>
        <w:t xml:space="preserve">. </w:t>
      </w:r>
      <w:r w:rsidRPr="001661CD">
        <w:rPr>
          <w:rFonts w:asciiTheme="majorHAnsi" w:eastAsia="Calibri" w:hAnsiTheme="majorHAnsi" w:cstheme="majorHAnsi"/>
          <w:sz w:val="28"/>
          <w:szCs w:val="28"/>
        </w:rPr>
        <w:t xml:space="preserve">Tìm một số, biết rằng 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240" w:dyaOrig="720" w14:anchorId="730DDBEB">
          <v:shape id="_x0000_i1327" type="#_x0000_t75" style="width:12pt;height:36pt" o:ole="">
            <v:imagedata r:id="rId597" o:title=""/>
          </v:shape>
          <o:OLEObject Type="Embed" ProgID="Equation.DSMT4" ShapeID="_x0000_i1327" DrawAspect="Content" ObjectID="_1691129570" r:id="rId598"/>
        </w:object>
      </w:r>
      <w:r w:rsidRPr="001661CD">
        <w:rPr>
          <w:rFonts w:asciiTheme="majorHAnsi" w:eastAsia="Calibri" w:hAnsiTheme="majorHAnsi" w:cstheme="majorHAnsi"/>
          <w:sz w:val="28"/>
          <w:szCs w:val="28"/>
        </w:rPr>
        <w:t xml:space="preserve"> của số đó bằng 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260" w:dyaOrig="720" w14:anchorId="188D9A2D">
          <v:shape id="_x0000_i1328" type="#_x0000_t75" style="width:12.75pt;height:36pt" o:ole="">
            <v:imagedata r:id="rId599" o:title=""/>
          </v:shape>
          <o:OLEObject Type="Embed" ProgID="Equation.DSMT4" ShapeID="_x0000_i1328" DrawAspect="Content" ObjectID="_1691129571" r:id="rId600"/>
        </w:object>
      </w:r>
      <w:r w:rsidRPr="001661CD">
        <w:rPr>
          <w:rFonts w:asciiTheme="majorHAnsi" w:eastAsia="Calibri" w:hAnsiTheme="majorHAnsi" w:cstheme="majorHAnsi"/>
          <w:sz w:val="28"/>
          <w:szCs w:val="28"/>
        </w:rPr>
        <w:t xml:space="preserve"> của </w:t>
      </w:r>
      <w:r w:rsidR="001661CD" w:rsidRPr="001661CD">
        <w:rPr>
          <w:rFonts w:asciiTheme="majorHAnsi" w:hAnsiTheme="majorHAnsi" w:cstheme="majorHAnsi"/>
          <w:position w:val="-6"/>
          <w:sz w:val="28"/>
          <w:szCs w:val="28"/>
        </w:rPr>
        <w:object w:dxaOrig="780" w:dyaOrig="300" w14:anchorId="7DED694F">
          <v:shape id="_x0000_i1329" type="#_x0000_t75" style="width:39pt;height:15pt" o:ole="">
            <v:imagedata r:id="rId601" o:title=""/>
          </v:shape>
          <o:OLEObject Type="Embed" ProgID="Equation.DSMT4" ShapeID="_x0000_i1329" DrawAspect="Content" ObjectID="_1691129572" r:id="rId602"/>
        </w:object>
      </w:r>
      <w:r w:rsidRPr="001661CD">
        <w:rPr>
          <w:rFonts w:asciiTheme="majorHAnsi" w:eastAsia="Calibri" w:hAnsiTheme="majorHAnsi" w:cstheme="majorHAnsi"/>
          <w:sz w:val="28"/>
          <w:szCs w:val="28"/>
        </w:rPr>
        <w:t>.</w:t>
      </w:r>
    </w:p>
    <w:p w14:paraId="50040219" w14:textId="01052F20" w:rsidR="00917D75" w:rsidRPr="001661CD" w:rsidRDefault="00917D75" w:rsidP="001F4EF0">
      <w:pPr>
        <w:tabs>
          <w:tab w:val="left" w:pos="540"/>
          <w:tab w:val="left" w:pos="2970"/>
          <w:tab w:val="left" w:pos="5760"/>
          <w:tab w:val="left" w:pos="8550"/>
        </w:tabs>
        <w:spacing w:after="0" w:line="240" w:lineRule="auto"/>
        <w:rPr>
          <w:rFonts w:asciiTheme="majorHAnsi" w:eastAsia="Calibri" w:hAnsiTheme="majorHAnsi" w:cstheme="majorHAnsi"/>
          <w:sz w:val="28"/>
          <w:szCs w:val="28"/>
        </w:rPr>
      </w:pPr>
      <w:r w:rsidRPr="001661CD">
        <w:rPr>
          <w:rFonts w:asciiTheme="majorHAnsi" w:eastAsia="Calibri" w:hAnsiTheme="majorHAnsi" w:cstheme="majorHAnsi"/>
          <w:b/>
          <w:sz w:val="28"/>
          <w:szCs w:val="28"/>
        </w:rPr>
        <w:t xml:space="preserve">Bài </w:t>
      </w:r>
      <w:r w:rsidRPr="001661CD">
        <w:rPr>
          <w:rFonts w:asciiTheme="majorHAnsi" w:eastAsia="Calibri" w:hAnsiTheme="majorHAnsi" w:cstheme="majorHAnsi"/>
          <w:b/>
          <w:sz w:val="28"/>
          <w:szCs w:val="28"/>
          <w:lang w:val="en-US"/>
        </w:rPr>
        <w:t>3</w:t>
      </w:r>
      <w:r w:rsidRPr="001661CD">
        <w:rPr>
          <w:rFonts w:asciiTheme="majorHAnsi" w:eastAsia="Calibri" w:hAnsiTheme="majorHAnsi" w:cstheme="majorHAnsi"/>
          <w:b/>
          <w:sz w:val="28"/>
          <w:szCs w:val="28"/>
        </w:rPr>
        <w:t>.</w:t>
      </w:r>
      <w:r w:rsidRPr="001661CD">
        <w:rPr>
          <w:rFonts w:asciiTheme="majorHAnsi" w:eastAsia="Calibri" w:hAnsiTheme="majorHAnsi" w:cstheme="majorHAnsi"/>
          <w:sz w:val="28"/>
          <w:szCs w:val="28"/>
        </w:rPr>
        <w:t xml:space="preserve"> Một tấm vải bớt đi </w:t>
      </w:r>
      <w:r w:rsidR="001661CD" w:rsidRPr="001661CD">
        <w:rPr>
          <w:rFonts w:asciiTheme="majorHAnsi" w:hAnsiTheme="majorHAnsi" w:cstheme="majorHAnsi"/>
          <w:position w:val="-6"/>
          <w:sz w:val="28"/>
          <w:szCs w:val="28"/>
        </w:rPr>
        <w:object w:dxaOrig="420" w:dyaOrig="300" w14:anchorId="7AAEC320">
          <v:shape id="_x0000_i1330" type="#_x0000_t75" style="width:21pt;height:15pt" o:ole="">
            <v:imagedata r:id="rId603" o:title=""/>
          </v:shape>
          <o:OLEObject Type="Embed" ProgID="Equation.DSMT4" ShapeID="_x0000_i1330" DrawAspect="Content" ObjectID="_1691129573" r:id="rId604"/>
        </w:object>
      </w:r>
      <w:r w:rsidRPr="001661CD">
        <w:rPr>
          <w:rFonts w:asciiTheme="majorHAnsi" w:eastAsia="Calibri" w:hAnsiTheme="majorHAnsi" w:cstheme="majorHAnsi"/>
          <w:sz w:val="28"/>
          <w:szCs w:val="28"/>
        </w:rPr>
        <w:t xml:space="preserve"> thì còn lại 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240" w:dyaOrig="720" w14:anchorId="06E1A88E">
          <v:shape id="_x0000_i1331" type="#_x0000_t75" style="width:12pt;height:36pt" o:ole="">
            <v:imagedata r:id="rId605" o:title=""/>
          </v:shape>
          <o:OLEObject Type="Embed" ProgID="Equation.DSMT4" ShapeID="_x0000_i1331" DrawAspect="Content" ObjectID="_1691129574" r:id="rId606"/>
        </w:object>
      </w:r>
      <w:r w:rsidRPr="001661CD">
        <w:rPr>
          <w:rFonts w:asciiTheme="majorHAnsi" w:eastAsia="Calibri" w:hAnsiTheme="majorHAnsi" w:cstheme="majorHAnsi"/>
          <w:sz w:val="28"/>
          <w:szCs w:val="28"/>
        </w:rPr>
        <w:t xml:space="preserve"> tấm vải. Hỏi tấm vải dài bao nhiêu mét?</w:t>
      </w:r>
    </w:p>
    <w:p w14:paraId="223C5282" w14:textId="05DD4039" w:rsidR="00917D75" w:rsidRPr="001661CD" w:rsidRDefault="00917D75" w:rsidP="001F4EF0">
      <w:pPr>
        <w:tabs>
          <w:tab w:val="left" w:pos="540"/>
          <w:tab w:val="left" w:pos="2970"/>
          <w:tab w:val="left" w:pos="5760"/>
          <w:tab w:val="left" w:pos="8550"/>
        </w:tabs>
        <w:spacing w:after="0" w:line="240" w:lineRule="auto"/>
        <w:rPr>
          <w:rFonts w:asciiTheme="majorHAnsi" w:eastAsia="Calibri" w:hAnsiTheme="majorHAnsi" w:cstheme="majorHAnsi"/>
          <w:sz w:val="28"/>
          <w:szCs w:val="28"/>
        </w:rPr>
      </w:pPr>
      <w:r w:rsidRPr="001661CD">
        <w:rPr>
          <w:rFonts w:asciiTheme="majorHAnsi" w:eastAsia="Calibri" w:hAnsiTheme="majorHAnsi" w:cstheme="majorHAnsi"/>
          <w:b/>
          <w:sz w:val="28"/>
          <w:szCs w:val="28"/>
        </w:rPr>
        <w:t xml:space="preserve">Bài </w:t>
      </w:r>
      <w:r w:rsidRPr="001661CD">
        <w:rPr>
          <w:rFonts w:asciiTheme="majorHAnsi" w:eastAsia="Calibri" w:hAnsiTheme="majorHAnsi" w:cstheme="majorHAnsi"/>
          <w:b/>
          <w:sz w:val="28"/>
          <w:szCs w:val="28"/>
          <w:lang w:val="en-US"/>
        </w:rPr>
        <w:t>4</w:t>
      </w:r>
      <w:r w:rsidRPr="001661CD">
        <w:rPr>
          <w:rFonts w:asciiTheme="majorHAnsi" w:eastAsia="Calibri" w:hAnsiTheme="majorHAnsi" w:cstheme="majorHAnsi"/>
          <w:b/>
          <w:sz w:val="28"/>
          <w:szCs w:val="28"/>
        </w:rPr>
        <w:t>.</w:t>
      </w:r>
      <w:r w:rsidRPr="001661CD">
        <w:rPr>
          <w:rFonts w:asciiTheme="majorHAnsi" w:eastAsia="Calibri" w:hAnsiTheme="majorHAnsi" w:cstheme="majorHAnsi"/>
          <w:sz w:val="28"/>
          <w:szCs w:val="28"/>
        </w:rPr>
        <w:t xml:space="preserve"> Một đội văn nghệ có </w:t>
      </w:r>
      <w:r w:rsidR="001661CD" w:rsidRPr="001661CD">
        <w:rPr>
          <w:rFonts w:asciiTheme="majorHAnsi" w:hAnsiTheme="majorHAnsi" w:cstheme="majorHAnsi"/>
          <w:position w:val="-4"/>
          <w:sz w:val="28"/>
          <w:szCs w:val="28"/>
        </w:rPr>
        <w:object w:dxaOrig="360" w:dyaOrig="279" w14:anchorId="595E98CF">
          <v:shape id="_x0000_i1332" type="#_x0000_t75" style="width:18pt;height:14.25pt" o:ole="">
            <v:imagedata r:id="rId607" o:title=""/>
          </v:shape>
          <o:OLEObject Type="Embed" ProgID="Equation.DSMT4" ShapeID="_x0000_i1332" DrawAspect="Content" ObjectID="_1691129575" r:id="rId608"/>
        </w:object>
      </w:r>
      <w:r w:rsidRPr="001661CD">
        <w:rPr>
          <w:rFonts w:asciiTheme="majorHAnsi" w:eastAsia="Calibri" w:hAnsiTheme="majorHAnsi" w:cstheme="majorHAnsi"/>
          <w:sz w:val="28"/>
          <w:szCs w:val="28"/>
        </w:rPr>
        <w:t xml:space="preserve"> người, trong đó 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240" w:dyaOrig="720" w14:anchorId="5558FCF4">
          <v:shape id="_x0000_i1333" type="#_x0000_t75" style="width:12pt;height:36pt" o:ole="">
            <v:imagedata r:id="rId609" o:title=""/>
          </v:shape>
          <o:OLEObject Type="Embed" ProgID="Equation.DSMT4" ShapeID="_x0000_i1333" DrawAspect="Content" ObjectID="_1691129576" r:id="rId610"/>
        </w:object>
      </w:r>
      <w:r w:rsidRPr="001661CD">
        <w:rPr>
          <w:rFonts w:asciiTheme="majorHAnsi" w:eastAsia="Calibri" w:hAnsiTheme="majorHAnsi" w:cstheme="majorHAnsi"/>
          <w:sz w:val="28"/>
          <w:szCs w:val="28"/>
        </w:rPr>
        <w:t xml:space="preserve"> là số người nữ. Tính số người nam trong đội văn nghệ đó.</w:t>
      </w:r>
    </w:p>
    <w:p w14:paraId="355F23B0" w14:textId="4463F445" w:rsidR="00917D75" w:rsidRPr="001661CD" w:rsidRDefault="00917D75" w:rsidP="001F4EF0">
      <w:pPr>
        <w:tabs>
          <w:tab w:val="left" w:pos="540"/>
          <w:tab w:val="left" w:pos="2970"/>
          <w:tab w:val="left" w:pos="5760"/>
          <w:tab w:val="left" w:pos="8550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661CD">
        <w:rPr>
          <w:rFonts w:asciiTheme="majorHAnsi" w:hAnsiTheme="majorHAnsi" w:cstheme="majorHAnsi"/>
          <w:b/>
          <w:sz w:val="28"/>
          <w:szCs w:val="28"/>
        </w:rPr>
        <w:t xml:space="preserve">Bài </w:t>
      </w:r>
      <w:r w:rsidRPr="001661CD">
        <w:rPr>
          <w:rFonts w:asciiTheme="majorHAnsi" w:hAnsiTheme="majorHAnsi" w:cstheme="majorHAnsi"/>
          <w:b/>
          <w:sz w:val="28"/>
          <w:szCs w:val="28"/>
          <w:lang w:val="en-US"/>
        </w:rPr>
        <w:t>5</w:t>
      </w:r>
      <w:r w:rsidRPr="001661CD">
        <w:rPr>
          <w:rFonts w:asciiTheme="majorHAnsi" w:hAnsiTheme="majorHAnsi" w:cstheme="majorHAnsi"/>
          <w:b/>
          <w:sz w:val="28"/>
          <w:szCs w:val="28"/>
        </w:rPr>
        <w:t>:</w:t>
      </w:r>
      <w:r w:rsidR="001F4EF0" w:rsidRPr="001661CD">
        <w:rPr>
          <w:rFonts w:asciiTheme="majorHAnsi" w:hAnsiTheme="majorHAnsi" w:cstheme="majorHAnsi"/>
          <w:sz w:val="28"/>
          <w:szCs w:val="28"/>
        </w:rPr>
        <w:t xml:space="preserve"> </w:t>
      </w:r>
      <w:r w:rsidRPr="001661CD">
        <w:rPr>
          <w:rFonts w:asciiTheme="majorHAnsi" w:hAnsiTheme="majorHAnsi" w:cstheme="majorHAnsi"/>
          <w:sz w:val="28"/>
          <w:szCs w:val="28"/>
        </w:rPr>
        <w:t xml:space="preserve">Ba tổ công nhân trồng được tất cả 286 cây ở công viên. Số cây tổ 1 trồng được bằng 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360" w:dyaOrig="720" w14:anchorId="171872E5">
          <v:shape id="_x0000_i1334" type="#_x0000_t75" style="width:18pt;height:36pt" o:ole="">
            <v:imagedata r:id="rId611" o:title=""/>
          </v:shape>
          <o:OLEObject Type="Embed" ProgID="Equation.DSMT4" ShapeID="_x0000_i1334" DrawAspect="Content" ObjectID="_1691129577" r:id="rId612"/>
        </w:object>
      </w:r>
      <w:r w:rsidRPr="001661CD">
        <w:rPr>
          <w:rFonts w:asciiTheme="majorHAnsi" w:hAnsiTheme="majorHAnsi" w:cstheme="majorHAnsi"/>
          <w:sz w:val="28"/>
          <w:szCs w:val="28"/>
        </w:rPr>
        <w:t xml:space="preserve"> số cây tổ 2 và số cây tổ 3 trồng được bằng 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400" w:dyaOrig="720" w14:anchorId="2AD7C44E">
          <v:shape id="_x0000_i1335" type="#_x0000_t75" style="width:20.25pt;height:36pt" o:ole="">
            <v:imagedata r:id="rId613" o:title=""/>
          </v:shape>
          <o:OLEObject Type="Embed" ProgID="Equation.DSMT4" ShapeID="_x0000_i1335" DrawAspect="Content" ObjectID="_1691129578" r:id="rId614"/>
        </w:object>
      </w:r>
      <w:r w:rsidRPr="001661CD">
        <w:rPr>
          <w:rFonts w:asciiTheme="majorHAnsi" w:hAnsiTheme="majorHAnsi" w:cstheme="majorHAnsi"/>
          <w:sz w:val="28"/>
          <w:szCs w:val="28"/>
        </w:rPr>
        <w:t>số cây tổ 2. Hỏi mỗi tổ trồng được bao nhiêu cây?</w:t>
      </w:r>
    </w:p>
    <w:p w14:paraId="08F72895" w14:textId="304D582D" w:rsidR="001F4EF0" w:rsidRPr="001661CD" w:rsidRDefault="00917D75" w:rsidP="001F4EF0">
      <w:pPr>
        <w:tabs>
          <w:tab w:val="left" w:pos="540"/>
          <w:tab w:val="left" w:pos="2970"/>
          <w:tab w:val="left" w:pos="5760"/>
          <w:tab w:val="left" w:pos="8550"/>
        </w:tabs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b/>
          <w:sz w:val="28"/>
          <w:szCs w:val="28"/>
        </w:rPr>
        <w:t xml:space="preserve">Bài </w:t>
      </w:r>
      <w:r w:rsidRPr="001661CD">
        <w:rPr>
          <w:rFonts w:asciiTheme="majorHAnsi" w:hAnsiTheme="majorHAnsi" w:cstheme="majorHAnsi"/>
          <w:b/>
          <w:sz w:val="28"/>
          <w:szCs w:val="28"/>
          <w:lang w:val="en-US"/>
        </w:rPr>
        <w:t>6</w:t>
      </w:r>
      <w:r w:rsidRPr="001661CD">
        <w:rPr>
          <w:rFonts w:asciiTheme="majorHAnsi" w:hAnsiTheme="majorHAnsi" w:cstheme="majorHAnsi"/>
          <w:b/>
          <w:sz w:val="28"/>
          <w:szCs w:val="28"/>
        </w:rPr>
        <w:t>:</w:t>
      </w:r>
      <w:r w:rsidR="001F4EF0" w:rsidRPr="001661CD">
        <w:rPr>
          <w:rFonts w:asciiTheme="majorHAnsi" w:hAnsiTheme="majorHAnsi" w:cstheme="majorHAnsi"/>
          <w:sz w:val="28"/>
          <w:szCs w:val="28"/>
        </w:rPr>
        <w:t xml:space="preserve"> </w:t>
      </w:r>
      <w:r w:rsidRPr="001661CD">
        <w:rPr>
          <w:rFonts w:asciiTheme="majorHAnsi" w:hAnsiTheme="majorHAnsi" w:cstheme="majorHAnsi"/>
          <w:sz w:val="28"/>
          <w:szCs w:val="28"/>
        </w:rPr>
        <w:t xml:space="preserve">Trong một trường học số học sinh </w: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nữ </w:t>
      </w:r>
      <w:r w:rsidRPr="001661CD">
        <w:rPr>
          <w:rFonts w:asciiTheme="majorHAnsi" w:hAnsiTheme="majorHAnsi" w:cstheme="majorHAnsi"/>
          <w:sz w:val="28"/>
          <w:szCs w:val="28"/>
        </w:rPr>
        <w:t xml:space="preserve">bằng 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260" w:dyaOrig="720" w14:anchorId="68D41721">
          <v:shape id="_x0000_i1336" type="#_x0000_t75" style="width:12.75pt;height:36pt" o:ole="">
            <v:imagedata r:id="rId615" o:title=""/>
          </v:shape>
          <o:OLEObject Type="Embed" ProgID="Equation.DSMT4" ShapeID="_x0000_i1336" DrawAspect="Content" ObjectID="_1691129579" r:id="rId616"/>
        </w:objec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1661CD">
        <w:rPr>
          <w:rFonts w:asciiTheme="majorHAnsi" w:hAnsiTheme="majorHAnsi" w:cstheme="majorHAnsi"/>
          <w:sz w:val="28"/>
          <w:szCs w:val="28"/>
        </w:rPr>
        <w:t xml:space="preserve">số học sinh </w: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>nam.</w:t>
      </w:r>
    </w:p>
    <w:p w14:paraId="05EB0E8F" w14:textId="3197C411" w:rsidR="001F4EF0" w:rsidRPr="001661CD" w:rsidRDefault="00917D75" w:rsidP="001F4EF0">
      <w:pPr>
        <w:tabs>
          <w:tab w:val="left" w:pos="540"/>
          <w:tab w:val="left" w:pos="2970"/>
          <w:tab w:val="left" w:pos="5760"/>
          <w:tab w:val="left" w:pos="8550"/>
        </w:tabs>
        <w:spacing w:after="0" w:line="240" w:lineRule="auto"/>
        <w:ind w:firstLine="327"/>
        <w:rPr>
          <w:rFonts w:asciiTheme="majorHAnsi" w:hAnsiTheme="majorHAnsi" w:cstheme="majorHAnsi"/>
          <w:sz w:val="28"/>
          <w:szCs w:val="28"/>
        </w:rPr>
      </w:pPr>
      <w:r w:rsidRPr="001661CD">
        <w:rPr>
          <w:rFonts w:asciiTheme="majorHAnsi" w:hAnsiTheme="majorHAnsi" w:cstheme="majorHAnsi"/>
          <w:sz w:val="28"/>
          <w:szCs w:val="28"/>
        </w:rPr>
        <w:t xml:space="preserve">a/ Tính xem số </w:t>
      </w:r>
      <w:r w:rsidR="00D40D2D" w:rsidRPr="001661CD">
        <w:rPr>
          <w:rFonts w:asciiTheme="majorHAnsi" w:hAnsiTheme="majorHAnsi" w:cstheme="majorHAnsi"/>
          <w:sz w:val="28"/>
          <w:szCs w:val="28"/>
        </w:rPr>
        <w:t>học sinh</w:t>
      </w:r>
      <w:r w:rsidR="001F4EF0" w:rsidRPr="001661CD">
        <w:rPr>
          <w:rFonts w:asciiTheme="majorHAnsi" w:hAnsiTheme="majorHAnsi" w:cstheme="majorHAnsi"/>
          <w:sz w:val="28"/>
          <w:szCs w:val="28"/>
        </w:rPr>
        <w:t xml:space="preserve"> </w: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nữ, nam </w:t>
      </w:r>
      <w:r w:rsidRPr="001661CD">
        <w:rPr>
          <w:rFonts w:asciiTheme="majorHAnsi" w:hAnsiTheme="majorHAnsi" w:cstheme="majorHAnsi"/>
          <w:sz w:val="28"/>
          <w:szCs w:val="28"/>
        </w:rPr>
        <w:t xml:space="preserve">bằng mấy phần số </w:t>
      </w:r>
      <w:r w:rsidR="00D40D2D" w:rsidRPr="001661CD">
        <w:rPr>
          <w:rFonts w:asciiTheme="majorHAnsi" w:hAnsiTheme="majorHAnsi" w:cstheme="majorHAnsi"/>
          <w:sz w:val="28"/>
          <w:szCs w:val="28"/>
        </w:rPr>
        <w:t>học sinh</w:t>
      </w:r>
      <w:r w:rsidRPr="001661CD">
        <w:rPr>
          <w:rFonts w:asciiTheme="majorHAnsi" w:hAnsiTheme="majorHAnsi" w:cstheme="majorHAnsi"/>
          <w:sz w:val="28"/>
          <w:szCs w:val="28"/>
        </w:rPr>
        <w:t xml:space="preserve"> toàn trường.</w:t>
      </w:r>
    </w:p>
    <w:p w14:paraId="21E7B518" w14:textId="6C2EC8CF" w:rsidR="00917D75" w:rsidRPr="001661CD" w:rsidRDefault="00917D75" w:rsidP="001F4EF0">
      <w:pPr>
        <w:tabs>
          <w:tab w:val="left" w:pos="540"/>
          <w:tab w:val="left" w:pos="2970"/>
          <w:tab w:val="left" w:pos="5760"/>
          <w:tab w:val="left" w:pos="8550"/>
        </w:tabs>
        <w:spacing w:after="0" w:line="240" w:lineRule="auto"/>
        <w:ind w:firstLine="327"/>
        <w:rPr>
          <w:rFonts w:asciiTheme="majorHAnsi" w:hAnsiTheme="majorHAnsi" w:cstheme="majorHAnsi"/>
          <w:sz w:val="28"/>
          <w:szCs w:val="28"/>
        </w:rPr>
      </w:pPr>
      <w:r w:rsidRPr="001661CD">
        <w:rPr>
          <w:rFonts w:asciiTheme="majorHAnsi" w:hAnsiTheme="majorHAnsi" w:cstheme="majorHAnsi"/>
          <w:sz w:val="28"/>
          <w:szCs w:val="28"/>
        </w:rPr>
        <w:t xml:space="preserve">b/ Nếu số </w:t>
      </w:r>
      <w:r w:rsidR="00D40D2D" w:rsidRPr="001661CD">
        <w:rPr>
          <w:rFonts w:asciiTheme="majorHAnsi" w:hAnsiTheme="majorHAnsi" w:cstheme="majorHAnsi"/>
          <w:sz w:val="28"/>
          <w:szCs w:val="28"/>
        </w:rPr>
        <w:t>học sinh</w:t>
      </w:r>
      <w:r w:rsidRPr="001661CD">
        <w:rPr>
          <w:rFonts w:asciiTheme="majorHAnsi" w:hAnsiTheme="majorHAnsi" w:cstheme="majorHAnsi"/>
          <w:sz w:val="28"/>
          <w:szCs w:val="28"/>
        </w:rPr>
        <w:t xml:space="preserve"> toàn trường là </w:t>
      </w:r>
      <w:r w:rsidR="001661CD" w:rsidRPr="001661CD">
        <w:rPr>
          <w:rFonts w:asciiTheme="majorHAnsi" w:hAnsiTheme="majorHAnsi" w:cstheme="majorHAnsi"/>
          <w:position w:val="-6"/>
          <w:sz w:val="28"/>
          <w:szCs w:val="28"/>
        </w:rPr>
        <w:object w:dxaOrig="600" w:dyaOrig="300" w14:anchorId="59D0ED78">
          <v:shape id="_x0000_i1337" type="#_x0000_t75" style="width:30pt;height:15pt" o:ole="">
            <v:imagedata r:id="rId617" o:title=""/>
          </v:shape>
          <o:OLEObject Type="Embed" ProgID="Equation.DSMT4" ShapeID="_x0000_i1337" DrawAspect="Content" ObjectID="_1691129580" r:id="rId618"/>
        </w:object>
      </w:r>
      <w:r w:rsidRPr="001661CD">
        <w:rPr>
          <w:rFonts w:asciiTheme="majorHAnsi" w:hAnsiTheme="majorHAnsi" w:cstheme="majorHAnsi"/>
          <w:sz w:val="28"/>
          <w:szCs w:val="28"/>
        </w:rPr>
        <w:t xml:space="preserve"> em thì trường đó có bao nhiêu </w:t>
      </w:r>
      <w:r w:rsidR="00D40D2D" w:rsidRPr="001661CD">
        <w:rPr>
          <w:rFonts w:asciiTheme="majorHAnsi" w:hAnsiTheme="majorHAnsi" w:cstheme="majorHAnsi"/>
          <w:sz w:val="28"/>
          <w:szCs w:val="28"/>
        </w:rPr>
        <w:t>học sinh</w:t>
      </w:r>
      <w:r w:rsidRPr="001661CD">
        <w:rPr>
          <w:rFonts w:asciiTheme="majorHAnsi" w:hAnsiTheme="majorHAnsi" w:cstheme="majorHAnsi"/>
          <w:sz w:val="28"/>
          <w:szCs w:val="28"/>
        </w:rPr>
        <w:t xml:space="preserve"> </w: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>nam</w:t>
      </w:r>
      <w:r w:rsidRPr="001661CD">
        <w:rPr>
          <w:rFonts w:asciiTheme="majorHAnsi" w:hAnsiTheme="majorHAnsi" w:cstheme="majorHAnsi"/>
          <w:sz w:val="28"/>
          <w:szCs w:val="28"/>
        </w:rPr>
        <w:t xml:space="preserve">, </w:t>
      </w:r>
      <w:r w:rsidR="00D40D2D" w:rsidRPr="001661CD">
        <w:rPr>
          <w:rFonts w:asciiTheme="majorHAnsi" w:hAnsiTheme="majorHAnsi" w:cstheme="majorHAnsi"/>
          <w:sz w:val="28"/>
          <w:szCs w:val="28"/>
        </w:rPr>
        <w:t>học sinh</w:t>
      </w:r>
      <w:r w:rsidRPr="001661CD">
        <w:rPr>
          <w:rFonts w:asciiTheme="majorHAnsi" w:hAnsiTheme="majorHAnsi" w:cstheme="majorHAnsi"/>
          <w:sz w:val="28"/>
          <w:szCs w:val="28"/>
        </w:rPr>
        <w:t xml:space="preserve"> </w: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>nữ</w:t>
      </w:r>
      <w:r w:rsidRPr="001661CD">
        <w:rPr>
          <w:rFonts w:asciiTheme="majorHAnsi" w:hAnsiTheme="majorHAnsi" w:cstheme="majorHAnsi"/>
          <w:sz w:val="28"/>
          <w:szCs w:val="28"/>
        </w:rPr>
        <w:t>?</w:t>
      </w:r>
    </w:p>
    <w:p w14:paraId="5F5EED98" w14:textId="35BFDAB0" w:rsidR="00917D75" w:rsidRDefault="00917D75" w:rsidP="001F4EF0">
      <w:pPr>
        <w:tabs>
          <w:tab w:val="left" w:pos="540"/>
          <w:tab w:val="left" w:pos="2970"/>
          <w:tab w:val="left" w:pos="5760"/>
          <w:tab w:val="left" w:pos="8550"/>
        </w:tabs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1661CD">
        <w:rPr>
          <w:rFonts w:asciiTheme="majorHAnsi" w:hAnsiTheme="majorHAnsi" w:cstheme="majorHAnsi"/>
          <w:b/>
          <w:sz w:val="28"/>
          <w:szCs w:val="28"/>
        </w:rPr>
        <w:t xml:space="preserve">Bài </w:t>
      </w:r>
      <w:r w:rsidRPr="001661CD">
        <w:rPr>
          <w:rFonts w:asciiTheme="majorHAnsi" w:hAnsiTheme="majorHAnsi" w:cstheme="majorHAnsi"/>
          <w:b/>
          <w:sz w:val="28"/>
          <w:szCs w:val="28"/>
          <w:lang w:val="en-US"/>
        </w:rPr>
        <w:t>7</w:t>
      </w:r>
      <w:r w:rsidRPr="001661CD">
        <w:rPr>
          <w:rFonts w:asciiTheme="majorHAnsi" w:hAnsiTheme="majorHAnsi" w:cstheme="majorHAnsi"/>
          <w:b/>
          <w:sz w:val="28"/>
          <w:szCs w:val="28"/>
        </w:rPr>
        <w:t>:</w:t>
      </w:r>
      <w:r w:rsidR="001F4EF0" w:rsidRPr="001661CD">
        <w:rPr>
          <w:rFonts w:asciiTheme="majorHAnsi" w:hAnsiTheme="majorHAnsi" w:cstheme="majorHAnsi"/>
          <w:sz w:val="28"/>
          <w:szCs w:val="28"/>
        </w:rPr>
        <w:t xml:space="preserve"> </w:t>
      </w:r>
      <w:r w:rsidRPr="001661CD">
        <w:rPr>
          <w:rFonts w:asciiTheme="majorHAnsi" w:hAnsiTheme="majorHAnsi" w:cstheme="majorHAnsi"/>
          <w:sz w:val="28"/>
          <w:szCs w:val="28"/>
        </w:rPr>
        <w:t>Ba lớp</w: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1661CD" w:rsidRPr="001661CD">
        <w:rPr>
          <w:rFonts w:asciiTheme="majorHAnsi" w:hAnsiTheme="majorHAnsi" w:cstheme="majorHAnsi"/>
          <w:position w:val="-6"/>
          <w:sz w:val="28"/>
          <w:szCs w:val="28"/>
        </w:rPr>
        <w:object w:dxaOrig="200" w:dyaOrig="300" w14:anchorId="07BB60E7">
          <v:shape id="_x0000_i1338" type="#_x0000_t75" style="width:9.75pt;height:15pt" o:ole="">
            <v:imagedata r:id="rId619" o:title=""/>
          </v:shape>
          <o:OLEObject Type="Embed" ProgID="Equation.DSMT4" ShapeID="_x0000_i1338" DrawAspect="Content" ObjectID="_1691129581" r:id="rId620"/>
        </w:object>
      </w:r>
      <w:r w:rsidRPr="001661CD">
        <w:rPr>
          <w:rFonts w:asciiTheme="majorHAnsi" w:hAnsiTheme="majorHAnsi" w:cstheme="majorHAnsi"/>
          <w:sz w:val="28"/>
          <w:szCs w:val="28"/>
        </w:rPr>
        <w:t xml:space="preserve">có </w:t>
      </w:r>
      <w:r w:rsidR="001661CD" w:rsidRPr="001661CD">
        <w:rPr>
          <w:rFonts w:asciiTheme="majorHAnsi" w:hAnsiTheme="majorHAnsi" w:cstheme="majorHAnsi"/>
          <w:position w:val="-6"/>
          <w:sz w:val="28"/>
          <w:szCs w:val="28"/>
        </w:rPr>
        <w:object w:dxaOrig="460" w:dyaOrig="300" w14:anchorId="50908FC2">
          <v:shape id="_x0000_i1339" type="#_x0000_t75" style="width:23.25pt;height:15pt" o:ole="">
            <v:imagedata r:id="rId621" o:title=""/>
          </v:shape>
          <o:OLEObject Type="Embed" ProgID="Equation.DSMT4" ShapeID="_x0000_i1339" DrawAspect="Content" ObjectID="_1691129582" r:id="rId622"/>
        </w:object>
      </w:r>
      <w:r w:rsidRPr="001661CD">
        <w:rPr>
          <w:rFonts w:asciiTheme="majorHAnsi" w:hAnsiTheme="majorHAnsi" w:cstheme="majorHAnsi"/>
          <w:sz w:val="28"/>
          <w:szCs w:val="28"/>
        </w:rPr>
        <w:t xml:space="preserve"> học sinh. Số </w:t>
      </w:r>
      <w:r w:rsidR="00D40D2D">
        <w:rPr>
          <w:rFonts w:asciiTheme="majorHAnsi" w:hAnsiTheme="majorHAnsi" w:cstheme="majorHAnsi"/>
          <w:sz w:val="28"/>
          <w:szCs w:val="28"/>
          <w:lang w:val="en-US"/>
        </w:rPr>
        <w:t>học sinh</w:t>
      </w:r>
      <w:r w:rsidRPr="001661CD">
        <w:rPr>
          <w:rFonts w:asciiTheme="majorHAnsi" w:hAnsiTheme="majorHAnsi" w:cstheme="majorHAnsi"/>
          <w:sz w:val="28"/>
          <w:szCs w:val="28"/>
        </w:rPr>
        <w:t xml:space="preserve"> lớp A bằng 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240" w:dyaOrig="720" w14:anchorId="34D9376F">
          <v:shape id="_x0000_i1340" type="#_x0000_t75" style="width:12pt;height:36pt" o:ole="">
            <v:imagedata r:id="rId623" o:title=""/>
          </v:shape>
          <o:OLEObject Type="Embed" ProgID="Equation.DSMT4" ShapeID="_x0000_i1340" DrawAspect="Content" ObjectID="_1691129583" r:id="rId624"/>
        </w:object>
      </w:r>
      <w:r w:rsidRPr="001661C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1661CD">
        <w:rPr>
          <w:rFonts w:asciiTheme="majorHAnsi" w:hAnsiTheme="majorHAnsi" w:cstheme="majorHAnsi"/>
          <w:sz w:val="28"/>
          <w:szCs w:val="28"/>
        </w:rPr>
        <w:t xml:space="preserve">số </w:t>
      </w:r>
      <w:r w:rsidR="00D40D2D" w:rsidRPr="001661CD">
        <w:rPr>
          <w:rFonts w:asciiTheme="majorHAnsi" w:hAnsiTheme="majorHAnsi" w:cstheme="majorHAnsi"/>
          <w:sz w:val="28"/>
          <w:szCs w:val="28"/>
        </w:rPr>
        <w:t>học sinh</w:t>
      </w:r>
      <w:r w:rsidRPr="001661CD">
        <w:rPr>
          <w:rFonts w:asciiTheme="majorHAnsi" w:hAnsiTheme="majorHAnsi" w:cstheme="majorHAnsi"/>
          <w:sz w:val="28"/>
          <w:szCs w:val="28"/>
        </w:rPr>
        <w:t xml:space="preserve"> lớp B. Số </w:t>
      </w:r>
      <w:r w:rsidR="00D40D2D" w:rsidRPr="001661CD">
        <w:rPr>
          <w:rFonts w:asciiTheme="majorHAnsi" w:hAnsiTheme="majorHAnsi" w:cstheme="majorHAnsi"/>
          <w:sz w:val="28"/>
          <w:szCs w:val="28"/>
        </w:rPr>
        <w:t>học sinh</w:t>
      </w:r>
      <w:r w:rsidR="00D40D2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1661CD">
        <w:rPr>
          <w:rFonts w:asciiTheme="majorHAnsi" w:hAnsiTheme="majorHAnsi" w:cstheme="majorHAnsi"/>
          <w:sz w:val="28"/>
          <w:szCs w:val="28"/>
        </w:rPr>
        <w:t xml:space="preserve">lớp C bằng </w:t>
      </w:r>
      <w:r w:rsidR="001661CD" w:rsidRPr="001661CD">
        <w:rPr>
          <w:rFonts w:asciiTheme="majorHAnsi" w:hAnsiTheme="majorHAnsi" w:cstheme="majorHAnsi"/>
          <w:position w:val="-28"/>
          <w:sz w:val="28"/>
          <w:szCs w:val="28"/>
        </w:rPr>
        <w:object w:dxaOrig="360" w:dyaOrig="720" w14:anchorId="2DA77697">
          <v:shape id="_x0000_i1341" type="#_x0000_t75" style="width:18pt;height:36pt" o:ole="">
            <v:imagedata r:id="rId625" o:title=""/>
          </v:shape>
          <o:OLEObject Type="Embed" ProgID="Equation.DSMT4" ShapeID="_x0000_i1341" DrawAspect="Content" ObjectID="_1691129584" r:id="rId626"/>
        </w:object>
      </w:r>
      <w:r w:rsidRPr="001661CD">
        <w:rPr>
          <w:rFonts w:asciiTheme="majorHAnsi" w:hAnsiTheme="majorHAnsi" w:cstheme="majorHAnsi"/>
          <w:sz w:val="28"/>
          <w:szCs w:val="28"/>
        </w:rPr>
        <w:t xml:space="preserve">số </w:t>
      </w:r>
      <w:r w:rsidR="00D40D2D" w:rsidRPr="001661CD">
        <w:rPr>
          <w:rFonts w:asciiTheme="majorHAnsi" w:hAnsiTheme="majorHAnsi" w:cstheme="majorHAnsi"/>
          <w:sz w:val="28"/>
          <w:szCs w:val="28"/>
        </w:rPr>
        <w:t>học sinh</w:t>
      </w:r>
      <w:r w:rsidRPr="001661CD">
        <w:rPr>
          <w:rFonts w:asciiTheme="majorHAnsi" w:hAnsiTheme="majorHAnsi" w:cstheme="majorHAnsi"/>
          <w:sz w:val="28"/>
          <w:szCs w:val="28"/>
        </w:rPr>
        <w:t xml:space="preserve"> lớp A. Hỏi mỗi lớp có bao nhiêu học sinh?</w:t>
      </w:r>
    </w:p>
    <w:sectPr w:rsidR="00917D75" w:rsidSect="003576A6">
      <w:headerReference w:type="default" r:id="rId627"/>
      <w:footerReference w:type="default" r:id="rId628"/>
      <w:pgSz w:w="11906" w:h="16838" w:code="9"/>
      <w:pgMar w:top="737" w:right="707" w:bottom="737" w:left="1304" w:header="170" w:footer="284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09CE" w14:textId="77777777" w:rsidR="00405E6B" w:rsidRDefault="00405E6B" w:rsidP="00C9289E">
      <w:pPr>
        <w:spacing w:after="0" w:line="240" w:lineRule="auto"/>
      </w:pPr>
      <w:r>
        <w:separator/>
      </w:r>
    </w:p>
  </w:endnote>
  <w:endnote w:type="continuationSeparator" w:id="0">
    <w:p w14:paraId="3D8AA45C" w14:textId="77777777" w:rsidR="00405E6B" w:rsidRDefault="00405E6B" w:rsidP="00C92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#9Slide04 SVNSwashington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#9Slide05 Dear Saturday">
    <w:altName w:val="Sitka Small"/>
    <w:charset w:val="00"/>
    <w:family w:val="auto"/>
    <w:pitch w:val="variable"/>
    <w:sig w:usb0="00000001" w:usb1="00000002" w:usb2="00000000" w:usb3="00000000" w:csb0="0000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9AD48" w14:textId="37AD1A0D" w:rsidR="00BF29FD" w:rsidRPr="00BD2A02" w:rsidRDefault="00BF29FD" w:rsidP="00BD2A02">
    <w:pPr>
      <w:pStyle w:val="Footer"/>
      <w:jc w:val="center"/>
      <w:rPr>
        <w:rFonts w:ascii="#9Slide05 Dear Saturday" w:hAnsi="#9Slide05 Dear Saturday"/>
      </w:rPr>
    </w:pPr>
    <w:r w:rsidRPr="00BD2A02">
      <w:rPr>
        <w:rFonts w:ascii="#9Slide05 Dear Saturday" w:hAnsi="#9Slide05 Dear Saturday"/>
        <w:lang w:val="en-US"/>
      </w:rPr>
      <w:t>Giáo viên:</w:t>
    </w:r>
    <w:r w:rsidRPr="00BD2A02">
      <w:rPr>
        <w:rFonts w:ascii="#9Slide05 Dear Saturday" w:hAnsi="#9Slide05 Dear Saturday"/>
        <w:lang w:val="en-US"/>
      </w:rPr>
      <w:tab/>
    </w:r>
    <w:sdt>
      <w:sdtPr>
        <w:rPr>
          <w:rFonts w:ascii="#9Slide05 Dear Saturday" w:hAnsi="#9Slide05 Dear Saturday"/>
        </w:rPr>
        <w:id w:val="-10058949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D2A02">
          <w:rPr>
            <w:rFonts w:ascii="#9Slide05 Dear Saturday" w:hAnsi="#9Slide05 Dear Saturday"/>
          </w:rPr>
          <w:fldChar w:fldCharType="begin"/>
        </w:r>
        <w:r w:rsidRPr="00BD2A02">
          <w:rPr>
            <w:rFonts w:ascii="#9Slide05 Dear Saturday" w:hAnsi="#9Slide05 Dear Saturday"/>
          </w:rPr>
          <w:instrText xml:space="preserve"> PAGE   \* MERGEFORMAT </w:instrText>
        </w:r>
        <w:r w:rsidRPr="00BD2A02">
          <w:rPr>
            <w:rFonts w:ascii="#9Slide05 Dear Saturday" w:hAnsi="#9Slide05 Dear Saturday"/>
          </w:rPr>
          <w:fldChar w:fldCharType="separate"/>
        </w:r>
        <w:r w:rsidR="00091DBA">
          <w:rPr>
            <w:rFonts w:ascii="#9Slide05 Dear Saturday" w:hAnsi="#9Slide05 Dear Saturday"/>
            <w:noProof/>
          </w:rPr>
          <w:t>18</w:t>
        </w:r>
        <w:r w:rsidRPr="00BD2A02">
          <w:rPr>
            <w:rFonts w:ascii="#9Slide05 Dear Saturday" w:hAnsi="#9Slide05 Dear Saturday"/>
            <w:noProof/>
          </w:rPr>
          <w:fldChar w:fldCharType="end"/>
        </w:r>
        <w:r w:rsidRPr="00BD2A02">
          <w:rPr>
            <w:rFonts w:ascii="#9Slide05 Dear Saturday" w:hAnsi="#9Slide05 Dear Saturday"/>
            <w:noProof/>
          </w:rPr>
          <w:tab/>
        </w:r>
        <w:r w:rsidRPr="00BD2A02">
          <w:rPr>
            <w:rFonts w:ascii="#9Slide05 Dear Saturday" w:hAnsi="#9Slide05 Dear Saturday"/>
            <w:noProof/>
            <w:lang w:val="en-US"/>
          </w:rPr>
          <w:t>Năm học: 20.. – 20…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F1C23" w14:textId="77777777" w:rsidR="00405E6B" w:rsidRDefault="00405E6B" w:rsidP="00C9289E">
      <w:pPr>
        <w:spacing w:after="0" w:line="240" w:lineRule="auto"/>
      </w:pPr>
      <w:r>
        <w:separator/>
      </w:r>
    </w:p>
  </w:footnote>
  <w:footnote w:type="continuationSeparator" w:id="0">
    <w:p w14:paraId="10CAE117" w14:textId="77777777" w:rsidR="00405E6B" w:rsidRDefault="00405E6B" w:rsidP="00C92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EAB3F" w14:textId="22B98C36" w:rsidR="00BF29FD" w:rsidRPr="00BD2A02" w:rsidRDefault="00BF29FD">
    <w:pPr>
      <w:pStyle w:val="Header"/>
      <w:rPr>
        <w:rFonts w:ascii="#9Slide04 SVNSwashington" w:hAnsi="#9Slide04 SVNSwashington"/>
        <w:b/>
        <w:bCs/>
        <w:lang w:val="en-US"/>
      </w:rPr>
    </w:pPr>
    <w:r w:rsidRPr="00BD2A02">
      <w:rPr>
        <w:rFonts w:ascii="#9Slide04 SVNSwashington" w:hAnsi="#9Slide04 SVNSwashington"/>
        <w:b/>
        <w:bCs/>
        <w:lang w:val="en-US"/>
      </w:rPr>
      <w:t>GIÁO ÁN DẠY THÊM ĐẠI SỐ LỚP</w:t>
    </w:r>
    <w:r>
      <w:rPr>
        <w:rFonts w:ascii="#9Slide04 SVNSwashington" w:hAnsi="#9Slide04 SVNSwashington"/>
        <w:b/>
        <w:bCs/>
        <w:lang w:val="en-US"/>
      </w:rPr>
      <w:t xml:space="preserve">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35D"/>
    <w:multiLevelType w:val="multilevel"/>
    <w:tmpl w:val="0000035C"/>
    <w:lvl w:ilvl="0">
      <w:start w:val="1"/>
      <w:numFmt w:val="lowerLetter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6A93674"/>
    <w:multiLevelType w:val="hybridMultilevel"/>
    <w:tmpl w:val="487E5D92"/>
    <w:lvl w:ilvl="0" w:tplc="394A2E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22391"/>
    <w:multiLevelType w:val="hybridMultilevel"/>
    <w:tmpl w:val="59AA63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pPr>
        <w:ind w:left="720" w:hanging="36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15890"/>
    <w:multiLevelType w:val="hybridMultilevel"/>
    <w:tmpl w:val="08308F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96729"/>
    <w:multiLevelType w:val="hybridMultilevel"/>
    <w:tmpl w:val="59AA63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E5489"/>
    <w:multiLevelType w:val="hybridMultilevel"/>
    <w:tmpl w:val="14DED6AA"/>
    <w:lvl w:ilvl="0" w:tplc="1F50AAE2">
      <w:start w:val="1"/>
      <w:numFmt w:val="lowerLetter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 w15:restartNumberingAfterBreak="0">
    <w:nsid w:val="2C7C54A2"/>
    <w:multiLevelType w:val="hybridMultilevel"/>
    <w:tmpl w:val="6442955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A65D1"/>
    <w:multiLevelType w:val="hybridMultilevel"/>
    <w:tmpl w:val="37D0967E"/>
    <w:lvl w:ilvl="0" w:tplc="A53A430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1DB0"/>
    <w:multiLevelType w:val="hybridMultilevel"/>
    <w:tmpl w:val="E37835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B47CA"/>
    <w:multiLevelType w:val="hybridMultilevel"/>
    <w:tmpl w:val="BD4451D2"/>
    <w:lvl w:ilvl="0" w:tplc="0246A8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537ED"/>
    <w:multiLevelType w:val="hybridMultilevel"/>
    <w:tmpl w:val="590237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2065E"/>
    <w:multiLevelType w:val="hybridMultilevel"/>
    <w:tmpl w:val="384882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504C1"/>
    <w:multiLevelType w:val="hybridMultilevel"/>
    <w:tmpl w:val="2C587D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B229B"/>
    <w:multiLevelType w:val="hybridMultilevel"/>
    <w:tmpl w:val="375C2336"/>
    <w:lvl w:ilvl="0" w:tplc="CC9AEB94">
      <w:start w:val="1"/>
      <w:numFmt w:val="lowerLetter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 w15:restartNumberingAfterBreak="0">
    <w:nsid w:val="615D020F"/>
    <w:multiLevelType w:val="hybridMultilevel"/>
    <w:tmpl w:val="9EEA130A"/>
    <w:lvl w:ilvl="0" w:tplc="AF34FC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E08B1"/>
    <w:multiLevelType w:val="hybridMultilevel"/>
    <w:tmpl w:val="59AA63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24CD0"/>
    <w:multiLevelType w:val="hybridMultilevel"/>
    <w:tmpl w:val="74729F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F1169"/>
    <w:multiLevelType w:val="hybridMultilevel"/>
    <w:tmpl w:val="59AA63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E6232"/>
    <w:multiLevelType w:val="hybridMultilevel"/>
    <w:tmpl w:val="7A70AF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8515E"/>
    <w:multiLevelType w:val="hybridMultilevel"/>
    <w:tmpl w:val="940619B2"/>
    <w:lvl w:ilvl="0" w:tplc="F028DE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A6BF6"/>
    <w:multiLevelType w:val="hybridMultilevel"/>
    <w:tmpl w:val="59AA63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E3D09"/>
    <w:multiLevelType w:val="hybridMultilevel"/>
    <w:tmpl w:val="455400B0"/>
    <w:lvl w:ilvl="0" w:tplc="75B8836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F0455"/>
    <w:multiLevelType w:val="hybridMultilevel"/>
    <w:tmpl w:val="777ADF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19"/>
  </w:num>
  <w:num w:numId="5">
    <w:abstractNumId w:val="17"/>
  </w:num>
  <w:num w:numId="6">
    <w:abstractNumId w:val="5"/>
  </w:num>
  <w:num w:numId="7">
    <w:abstractNumId w:val="18"/>
  </w:num>
  <w:num w:numId="8">
    <w:abstractNumId w:val="23"/>
  </w:num>
  <w:num w:numId="9">
    <w:abstractNumId w:val="16"/>
  </w:num>
  <w:num w:numId="10">
    <w:abstractNumId w:val="21"/>
  </w:num>
  <w:num w:numId="11">
    <w:abstractNumId w:val="2"/>
  </w:num>
  <w:num w:numId="12">
    <w:abstractNumId w:val="3"/>
  </w:num>
  <w:num w:numId="13">
    <w:abstractNumId w:val="0"/>
  </w:num>
  <w:num w:numId="14">
    <w:abstractNumId w:val="14"/>
  </w:num>
  <w:num w:numId="15">
    <w:abstractNumId w:val="15"/>
  </w:num>
  <w:num w:numId="16">
    <w:abstractNumId w:val="22"/>
  </w:num>
  <w:num w:numId="17">
    <w:abstractNumId w:val="12"/>
  </w:num>
  <w:num w:numId="18">
    <w:abstractNumId w:val="8"/>
  </w:num>
  <w:num w:numId="19">
    <w:abstractNumId w:val="6"/>
  </w:num>
  <w:num w:numId="20">
    <w:abstractNumId w:val="11"/>
  </w:num>
  <w:num w:numId="21">
    <w:abstractNumId w:val="13"/>
  </w:num>
  <w:num w:numId="22">
    <w:abstractNumId w:val="20"/>
  </w:num>
  <w:num w:numId="23">
    <w:abstractNumId w:val="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CC0"/>
    <w:rsid w:val="000008C0"/>
    <w:rsid w:val="00000B03"/>
    <w:rsid w:val="00003113"/>
    <w:rsid w:val="0002483C"/>
    <w:rsid w:val="00051C68"/>
    <w:rsid w:val="00053F23"/>
    <w:rsid w:val="00072C18"/>
    <w:rsid w:val="00090240"/>
    <w:rsid w:val="00091DBA"/>
    <w:rsid w:val="00094952"/>
    <w:rsid w:val="000D1812"/>
    <w:rsid w:val="000E5840"/>
    <w:rsid w:val="000F747F"/>
    <w:rsid w:val="001055D3"/>
    <w:rsid w:val="0010712E"/>
    <w:rsid w:val="00110207"/>
    <w:rsid w:val="001121B4"/>
    <w:rsid w:val="00165E47"/>
    <w:rsid w:val="001661CD"/>
    <w:rsid w:val="001A2F6D"/>
    <w:rsid w:val="001B6D40"/>
    <w:rsid w:val="001C04DB"/>
    <w:rsid w:val="001F4EF0"/>
    <w:rsid w:val="00211827"/>
    <w:rsid w:val="00213E98"/>
    <w:rsid w:val="002442DA"/>
    <w:rsid w:val="002555C2"/>
    <w:rsid w:val="00266F22"/>
    <w:rsid w:val="002737F8"/>
    <w:rsid w:val="002841B3"/>
    <w:rsid w:val="002A08D3"/>
    <w:rsid w:val="002A34F0"/>
    <w:rsid w:val="002D2F3C"/>
    <w:rsid w:val="002F58C7"/>
    <w:rsid w:val="0030233F"/>
    <w:rsid w:val="00307A35"/>
    <w:rsid w:val="00316D06"/>
    <w:rsid w:val="003328A5"/>
    <w:rsid w:val="00343095"/>
    <w:rsid w:val="003557DD"/>
    <w:rsid w:val="00355CBF"/>
    <w:rsid w:val="003576A6"/>
    <w:rsid w:val="00357E41"/>
    <w:rsid w:val="00367702"/>
    <w:rsid w:val="003746D7"/>
    <w:rsid w:val="003B0441"/>
    <w:rsid w:val="003B0885"/>
    <w:rsid w:val="003B0B9D"/>
    <w:rsid w:val="003F5F2C"/>
    <w:rsid w:val="004058D6"/>
    <w:rsid w:val="00405E6B"/>
    <w:rsid w:val="00407DFA"/>
    <w:rsid w:val="004119FD"/>
    <w:rsid w:val="00414BAF"/>
    <w:rsid w:val="004527AB"/>
    <w:rsid w:val="00453B42"/>
    <w:rsid w:val="0045784F"/>
    <w:rsid w:val="0047108E"/>
    <w:rsid w:val="00477B3C"/>
    <w:rsid w:val="00495507"/>
    <w:rsid w:val="004C2215"/>
    <w:rsid w:val="004D2E68"/>
    <w:rsid w:val="00511CF0"/>
    <w:rsid w:val="00530943"/>
    <w:rsid w:val="005426D0"/>
    <w:rsid w:val="00552773"/>
    <w:rsid w:val="005B3A8E"/>
    <w:rsid w:val="005D3B98"/>
    <w:rsid w:val="005D573A"/>
    <w:rsid w:val="005E16F7"/>
    <w:rsid w:val="005F1CC0"/>
    <w:rsid w:val="006158E1"/>
    <w:rsid w:val="0061603F"/>
    <w:rsid w:val="00631536"/>
    <w:rsid w:val="00643A10"/>
    <w:rsid w:val="00661E22"/>
    <w:rsid w:val="00665650"/>
    <w:rsid w:val="006714EB"/>
    <w:rsid w:val="00692502"/>
    <w:rsid w:val="00693D68"/>
    <w:rsid w:val="006F79AC"/>
    <w:rsid w:val="00714274"/>
    <w:rsid w:val="00736D45"/>
    <w:rsid w:val="00740C14"/>
    <w:rsid w:val="00745190"/>
    <w:rsid w:val="00750B6F"/>
    <w:rsid w:val="00750F48"/>
    <w:rsid w:val="00755C1D"/>
    <w:rsid w:val="00786FAB"/>
    <w:rsid w:val="007A264A"/>
    <w:rsid w:val="007B25B5"/>
    <w:rsid w:val="007B58B8"/>
    <w:rsid w:val="007C5743"/>
    <w:rsid w:val="007C7C9A"/>
    <w:rsid w:val="007E127D"/>
    <w:rsid w:val="007F2074"/>
    <w:rsid w:val="008443EF"/>
    <w:rsid w:val="0084766B"/>
    <w:rsid w:val="0085233F"/>
    <w:rsid w:val="008668AE"/>
    <w:rsid w:val="008907B4"/>
    <w:rsid w:val="008A6704"/>
    <w:rsid w:val="008B1190"/>
    <w:rsid w:val="008B57ED"/>
    <w:rsid w:val="008C5467"/>
    <w:rsid w:val="008D0D4B"/>
    <w:rsid w:val="008D3339"/>
    <w:rsid w:val="008D3D32"/>
    <w:rsid w:val="008E1130"/>
    <w:rsid w:val="008E1648"/>
    <w:rsid w:val="00905A16"/>
    <w:rsid w:val="00917D75"/>
    <w:rsid w:val="00934601"/>
    <w:rsid w:val="00941FAE"/>
    <w:rsid w:val="0094309A"/>
    <w:rsid w:val="00951EE3"/>
    <w:rsid w:val="009567DD"/>
    <w:rsid w:val="00996F45"/>
    <w:rsid w:val="009B44F7"/>
    <w:rsid w:val="009C3269"/>
    <w:rsid w:val="009C7854"/>
    <w:rsid w:val="009E2A69"/>
    <w:rsid w:val="00A00C7A"/>
    <w:rsid w:val="00A01C75"/>
    <w:rsid w:val="00A23D93"/>
    <w:rsid w:val="00A40F18"/>
    <w:rsid w:val="00A56DE2"/>
    <w:rsid w:val="00A64B00"/>
    <w:rsid w:val="00A662EF"/>
    <w:rsid w:val="00A82657"/>
    <w:rsid w:val="00A85A48"/>
    <w:rsid w:val="00AA40BD"/>
    <w:rsid w:val="00AC4CCE"/>
    <w:rsid w:val="00AD4B6D"/>
    <w:rsid w:val="00AE0DE2"/>
    <w:rsid w:val="00AE2F6F"/>
    <w:rsid w:val="00AF1F52"/>
    <w:rsid w:val="00B1007C"/>
    <w:rsid w:val="00B1119B"/>
    <w:rsid w:val="00B23C6D"/>
    <w:rsid w:val="00B265B3"/>
    <w:rsid w:val="00B47492"/>
    <w:rsid w:val="00BA2531"/>
    <w:rsid w:val="00BA516D"/>
    <w:rsid w:val="00BB1081"/>
    <w:rsid w:val="00BB1193"/>
    <w:rsid w:val="00BB6010"/>
    <w:rsid w:val="00BC5059"/>
    <w:rsid w:val="00BD2A02"/>
    <w:rsid w:val="00BF29FD"/>
    <w:rsid w:val="00BF3F94"/>
    <w:rsid w:val="00C11387"/>
    <w:rsid w:val="00C16615"/>
    <w:rsid w:val="00C16722"/>
    <w:rsid w:val="00C2119A"/>
    <w:rsid w:val="00C22EA7"/>
    <w:rsid w:val="00C267AB"/>
    <w:rsid w:val="00C35B45"/>
    <w:rsid w:val="00C370D3"/>
    <w:rsid w:val="00C40B82"/>
    <w:rsid w:val="00C46EF2"/>
    <w:rsid w:val="00C472E9"/>
    <w:rsid w:val="00C6519F"/>
    <w:rsid w:val="00C71485"/>
    <w:rsid w:val="00C81E83"/>
    <w:rsid w:val="00C8657E"/>
    <w:rsid w:val="00C86B53"/>
    <w:rsid w:val="00C9289E"/>
    <w:rsid w:val="00CB43CE"/>
    <w:rsid w:val="00CB7146"/>
    <w:rsid w:val="00CE7AC9"/>
    <w:rsid w:val="00D01127"/>
    <w:rsid w:val="00D40D2D"/>
    <w:rsid w:val="00D80B34"/>
    <w:rsid w:val="00D84F01"/>
    <w:rsid w:val="00D85542"/>
    <w:rsid w:val="00D8753E"/>
    <w:rsid w:val="00D93999"/>
    <w:rsid w:val="00D94D4C"/>
    <w:rsid w:val="00DB150D"/>
    <w:rsid w:val="00DB5A7C"/>
    <w:rsid w:val="00DD6B1A"/>
    <w:rsid w:val="00DD7A33"/>
    <w:rsid w:val="00E229FC"/>
    <w:rsid w:val="00E229FF"/>
    <w:rsid w:val="00E2374B"/>
    <w:rsid w:val="00ED0B3A"/>
    <w:rsid w:val="00ED470D"/>
    <w:rsid w:val="00EE0D9B"/>
    <w:rsid w:val="00EF2D43"/>
    <w:rsid w:val="00F32A7B"/>
    <w:rsid w:val="00F61113"/>
    <w:rsid w:val="00F67576"/>
    <w:rsid w:val="00F67D89"/>
    <w:rsid w:val="00FA1187"/>
    <w:rsid w:val="00FB4225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DDB10B"/>
  <w15:docId w15:val="{BDCF0F9A-E6F6-474E-A0E5-5A8E1CF0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F1C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2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89E"/>
  </w:style>
  <w:style w:type="paragraph" w:styleId="Footer">
    <w:name w:val="footer"/>
    <w:basedOn w:val="Normal"/>
    <w:link w:val="FooterChar"/>
    <w:uiPriority w:val="99"/>
    <w:unhideWhenUsed/>
    <w:rsid w:val="00C92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89E"/>
  </w:style>
  <w:style w:type="table" w:styleId="TableGrid">
    <w:name w:val="Table Grid"/>
    <w:basedOn w:val="TableNormal"/>
    <w:rsid w:val="00BD2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rsid w:val="0047108E"/>
    <w:rPr>
      <w:rFonts w:ascii="Palatino Linotype" w:eastAsia="Palatino Linotype" w:hAnsi="Palatino Linotype"/>
      <w:shd w:val="clear" w:color="auto" w:fill="FFFFFF"/>
    </w:rPr>
  </w:style>
  <w:style w:type="character" w:customStyle="1" w:styleId="Bodytext2Italic">
    <w:name w:val="Body text (2) + Italic"/>
    <w:rsid w:val="0047108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zCs w:val="22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47108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</w:rPr>
  </w:style>
  <w:style w:type="paragraph" w:customStyle="1" w:styleId="Bodytext21">
    <w:name w:val="Body text (2)1"/>
    <w:basedOn w:val="Normal"/>
    <w:rsid w:val="0047108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11pt">
    <w:name w:val="Heading #3 + 11 pt"/>
    <w:aliases w:val="Italic,Body text (2) + Bold"/>
    <w:rsid w:val="00D80B34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6">
    <w:name w:val="Body text (6)_"/>
    <w:link w:val="Bodytext61"/>
    <w:locked/>
    <w:rsid w:val="00D80B34"/>
    <w:rPr>
      <w:b/>
      <w:bCs/>
      <w:shd w:val="clear" w:color="auto" w:fill="FFFFFF"/>
    </w:rPr>
  </w:style>
  <w:style w:type="character" w:customStyle="1" w:styleId="Bodytext6SmallCaps">
    <w:name w:val="Body text (6) + Small Caps"/>
    <w:rsid w:val="00D80B34"/>
    <w:rPr>
      <w:b/>
      <w:bCs/>
      <w:smallCaps/>
      <w:lang w:val="en-US" w:eastAsia="en-US" w:bidi="ar-SA"/>
    </w:rPr>
  </w:style>
  <w:style w:type="paragraph" w:customStyle="1" w:styleId="Bodytext61">
    <w:name w:val="Body text (6)1"/>
    <w:basedOn w:val="Normal"/>
    <w:link w:val="Bodytext6"/>
    <w:rsid w:val="00D80B34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190"/>
    <w:rPr>
      <w:rFonts w:ascii="Tahoma" w:hAnsi="Tahoma" w:cs="Tahoma"/>
      <w:sz w:val="16"/>
      <w:szCs w:val="16"/>
    </w:rPr>
  </w:style>
  <w:style w:type="paragraph" w:customStyle="1" w:styleId="Mu">
    <w:name w:val="Mẫu"/>
    <w:basedOn w:val="ListParagraph"/>
    <w:link w:val="MuChar"/>
    <w:qFormat/>
    <w:rsid w:val="001A2F6D"/>
    <w:pPr>
      <w:numPr>
        <w:numId w:val="12"/>
      </w:numPr>
      <w:tabs>
        <w:tab w:val="left" w:pos="0"/>
      </w:tabs>
      <w:spacing w:after="200" w:line="276" w:lineRule="auto"/>
      <w:ind w:left="0" w:hanging="284"/>
    </w:pPr>
    <w:rPr>
      <w:rFonts w:ascii="Palatino Linotype" w:eastAsia="Arial" w:hAnsi="Palatino Linotype" w:cs="Times New Roman"/>
      <w:sz w:val="28"/>
      <w:szCs w:val="28"/>
      <w:lang w:val="en-US"/>
    </w:rPr>
  </w:style>
  <w:style w:type="character" w:customStyle="1" w:styleId="MuChar">
    <w:name w:val="Mẫu Char"/>
    <w:basedOn w:val="DefaultParagraphFont"/>
    <w:link w:val="Mu"/>
    <w:rsid w:val="001A2F6D"/>
    <w:rPr>
      <w:rFonts w:ascii="Palatino Linotype" w:eastAsia="Arial" w:hAnsi="Palatino Linotype" w:cs="Times New Roman"/>
      <w:sz w:val="28"/>
      <w:szCs w:val="28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AD4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60.bin"/><Relationship Id="rId531" Type="http://schemas.openxmlformats.org/officeDocument/2006/relationships/image" Target="media/image261.wmf"/><Relationship Id="rId629" Type="http://schemas.openxmlformats.org/officeDocument/2006/relationships/fontTable" Target="fontTable.xml"/><Relationship Id="rId170" Type="http://schemas.openxmlformats.org/officeDocument/2006/relationships/image" Target="media/image82.wmf"/><Relationship Id="rId268" Type="http://schemas.openxmlformats.org/officeDocument/2006/relationships/oleObject" Target="embeddings/oleObject131.bin"/><Relationship Id="rId475" Type="http://schemas.openxmlformats.org/officeDocument/2006/relationships/image" Target="media/image233.wmf"/><Relationship Id="rId32" Type="http://schemas.openxmlformats.org/officeDocument/2006/relationships/image" Target="media/image13.wmf"/><Relationship Id="rId128" Type="http://schemas.openxmlformats.org/officeDocument/2006/relationships/image" Target="media/image61.wmf"/><Relationship Id="rId335" Type="http://schemas.openxmlformats.org/officeDocument/2006/relationships/image" Target="media/image163.wmf"/><Relationship Id="rId542" Type="http://schemas.openxmlformats.org/officeDocument/2006/relationships/oleObject" Target="embeddings/oleObject269.bin"/><Relationship Id="rId181" Type="http://schemas.openxmlformats.org/officeDocument/2006/relationships/oleObject" Target="embeddings/oleObject87.bin"/><Relationship Id="rId402" Type="http://schemas.openxmlformats.org/officeDocument/2006/relationships/oleObject" Target="embeddings/oleObject199.bin"/><Relationship Id="rId279" Type="http://schemas.openxmlformats.org/officeDocument/2006/relationships/image" Target="media/image135.wmf"/><Relationship Id="rId486" Type="http://schemas.openxmlformats.org/officeDocument/2006/relationships/oleObject" Target="embeddings/oleObject241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346" Type="http://schemas.openxmlformats.org/officeDocument/2006/relationships/oleObject" Target="embeddings/oleObject171.bin"/><Relationship Id="rId553" Type="http://schemas.openxmlformats.org/officeDocument/2006/relationships/image" Target="media/image2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image" Target="media/image202.wmf"/><Relationship Id="rId497" Type="http://schemas.openxmlformats.org/officeDocument/2006/relationships/image" Target="media/image244.wmf"/><Relationship Id="rId620" Type="http://schemas.openxmlformats.org/officeDocument/2006/relationships/oleObject" Target="embeddings/oleObject314.bin"/><Relationship Id="rId357" Type="http://schemas.openxmlformats.org/officeDocument/2006/relationships/image" Target="media/image174.wmf"/><Relationship Id="rId54" Type="http://schemas.openxmlformats.org/officeDocument/2006/relationships/image" Target="media/image24.wmf"/><Relationship Id="rId217" Type="http://schemas.openxmlformats.org/officeDocument/2006/relationships/oleObject" Target="embeddings/oleObject105.bin"/><Relationship Id="rId564" Type="http://schemas.openxmlformats.org/officeDocument/2006/relationships/oleObject" Target="embeddings/oleObject280.bin"/><Relationship Id="rId424" Type="http://schemas.openxmlformats.org/officeDocument/2006/relationships/oleObject" Target="embeddings/oleObject210.bin"/><Relationship Id="rId270" Type="http://schemas.openxmlformats.org/officeDocument/2006/relationships/oleObject" Target="embeddings/oleObject133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2.bin"/><Relationship Id="rId575" Type="http://schemas.openxmlformats.org/officeDocument/2006/relationships/image" Target="media/image283.wmf"/><Relationship Id="rId228" Type="http://schemas.openxmlformats.org/officeDocument/2006/relationships/image" Target="media/image111.wmf"/><Relationship Id="rId435" Type="http://schemas.openxmlformats.org/officeDocument/2006/relationships/image" Target="media/image213.wmf"/><Relationship Id="rId281" Type="http://schemas.openxmlformats.org/officeDocument/2006/relationships/image" Target="media/image136.wmf"/><Relationship Id="rId502" Type="http://schemas.openxmlformats.org/officeDocument/2006/relationships/oleObject" Target="embeddings/oleObject249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85.wmf"/><Relationship Id="rId586" Type="http://schemas.openxmlformats.org/officeDocument/2006/relationships/oleObject" Target="embeddings/oleObject296.bin"/><Relationship Id="rId7" Type="http://schemas.openxmlformats.org/officeDocument/2006/relationships/endnotes" Target="endnotes.xml"/><Relationship Id="rId239" Type="http://schemas.openxmlformats.org/officeDocument/2006/relationships/oleObject" Target="embeddings/oleObject116.bin"/><Relationship Id="rId446" Type="http://schemas.openxmlformats.org/officeDocument/2006/relationships/oleObject" Target="embeddings/oleObject221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87" Type="http://schemas.openxmlformats.org/officeDocument/2006/relationships/oleObject" Target="embeddings/oleObject40.bin"/><Relationship Id="rId513" Type="http://schemas.openxmlformats.org/officeDocument/2006/relationships/image" Target="media/image252.wmf"/><Relationship Id="rId597" Type="http://schemas.openxmlformats.org/officeDocument/2006/relationships/image" Target="media/image288.wmf"/><Relationship Id="rId152" Type="http://schemas.openxmlformats.org/officeDocument/2006/relationships/image" Target="media/image73.wmf"/><Relationship Id="rId457" Type="http://schemas.openxmlformats.org/officeDocument/2006/relationships/image" Target="media/image224.wmf"/><Relationship Id="rId14" Type="http://schemas.openxmlformats.org/officeDocument/2006/relationships/image" Target="media/image4.wmf"/><Relationship Id="rId317" Type="http://schemas.openxmlformats.org/officeDocument/2006/relationships/image" Target="media/image154.wmf"/><Relationship Id="rId524" Type="http://schemas.openxmlformats.org/officeDocument/2006/relationships/oleObject" Target="embeddings/oleObject260.bin"/><Relationship Id="rId98" Type="http://schemas.openxmlformats.org/officeDocument/2006/relationships/image" Target="media/image46.wmf"/><Relationship Id="rId163" Type="http://schemas.openxmlformats.org/officeDocument/2006/relationships/oleObject" Target="embeddings/oleObject78.bin"/><Relationship Id="rId370" Type="http://schemas.openxmlformats.org/officeDocument/2006/relationships/oleObject" Target="embeddings/oleObject183.bin"/><Relationship Id="rId230" Type="http://schemas.openxmlformats.org/officeDocument/2006/relationships/image" Target="media/image112.wmf"/><Relationship Id="rId468" Type="http://schemas.openxmlformats.org/officeDocument/2006/relationships/oleObject" Target="embeddings/oleObject232.bin"/><Relationship Id="rId25" Type="http://schemas.openxmlformats.org/officeDocument/2006/relationships/oleObject" Target="embeddings/oleObject9.bin"/><Relationship Id="rId328" Type="http://schemas.openxmlformats.org/officeDocument/2006/relationships/oleObject" Target="embeddings/oleObject162.bin"/><Relationship Id="rId535" Type="http://schemas.openxmlformats.org/officeDocument/2006/relationships/image" Target="media/image263.wmf"/><Relationship Id="rId174" Type="http://schemas.openxmlformats.org/officeDocument/2006/relationships/image" Target="media/image84.wmf"/><Relationship Id="rId381" Type="http://schemas.openxmlformats.org/officeDocument/2006/relationships/image" Target="media/image186.wmf"/><Relationship Id="rId602" Type="http://schemas.openxmlformats.org/officeDocument/2006/relationships/oleObject" Target="embeddings/oleObject305.bin"/><Relationship Id="rId241" Type="http://schemas.openxmlformats.org/officeDocument/2006/relationships/oleObject" Target="embeddings/oleObject117.bin"/><Relationship Id="rId479" Type="http://schemas.openxmlformats.org/officeDocument/2006/relationships/image" Target="media/image235.wmf"/><Relationship Id="rId36" Type="http://schemas.openxmlformats.org/officeDocument/2006/relationships/image" Target="media/image15.wmf"/><Relationship Id="rId339" Type="http://schemas.openxmlformats.org/officeDocument/2006/relationships/image" Target="media/image165.wmf"/><Relationship Id="rId546" Type="http://schemas.openxmlformats.org/officeDocument/2006/relationships/oleObject" Target="embeddings/oleObject271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3.bin"/><Relationship Id="rId406" Type="http://schemas.openxmlformats.org/officeDocument/2006/relationships/oleObject" Target="embeddings/oleObject201.bin"/><Relationship Id="rId588" Type="http://schemas.openxmlformats.org/officeDocument/2006/relationships/oleObject" Target="embeddings/oleObject298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oleObject" Target="embeddings/oleObject194.bin"/><Relationship Id="rId448" Type="http://schemas.openxmlformats.org/officeDocument/2006/relationships/oleObject" Target="embeddings/oleObject222.bin"/><Relationship Id="rId613" Type="http://schemas.openxmlformats.org/officeDocument/2006/relationships/image" Target="media/image296.wmf"/><Relationship Id="rId252" Type="http://schemas.openxmlformats.org/officeDocument/2006/relationships/image" Target="media/image123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515" Type="http://schemas.openxmlformats.org/officeDocument/2006/relationships/image" Target="media/image253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image" Target="media/image176.wmf"/><Relationship Id="rId557" Type="http://schemas.openxmlformats.org/officeDocument/2006/relationships/image" Target="media/image274.wmf"/><Relationship Id="rId599" Type="http://schemas.openxmlformats.org/officeDocument/2006/relationships/image" Target="media/image289.wmf"/><Relationship Id="rId196" Type="http://schemas.openxmlformats.org/officeDocument/2006/relationships/image" Target="media/image95.wmf"/><Relationship Id="rId417" Type="http://schemas.openxmlformats.org/officeDocument/2006/relationships/image" Target="media/image204.wmf"/><Relationship Id="rId459" Type="http://schemas.openxmlformats.org/officeDocument/2006/relationships/image" Target="media/image225.wmf"/><Relationship Id="rId624" Type="http://schemas.openxmlformats.org/officeDocument/2006/relationships/oleObject" Target="embeddings/oleObject316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image" Target="media/image155.wmf"/><Relationship Id="rId470" Type="http://schemas.openxmlformats.org/officeDocument/2006/relationships/oleObject" Target="embeddings/oleObject233.bin"/><Relationship Id="rId526" Type="http://schemas.openxmlformats.org/officeDocument/2006/relationships/oleObject" Target="embeddings/oleObject261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3.bin"/><Relationship Id="rId568" Type="http://schemas.openxmlformats.org/officeDocument/2006/relationships/oleObject" Target="embeddings/oleObject282.bin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84.bin"/><Relationship Id="rId428" Type="http://schemas.openxmlformats.org/officeDocument/2006/relationships/oleObject" Target="embeddings/oleObject212.bin"/><Relationship Id="rId232" Type="http://schemas.openxmlformats.org/officeDocument/2006/relationships/image" Target="media/image113.wmf"/><Relationship Id="rId274" Type="http://schemas.openxmlformats.org/officeDocument/2006/relationships/oleObject" Target="embeddings/oleObject135.bin"/><Relationship Id="rId481" Type="http://schemas.openxmlformats.org/officeDocument/2006/relationships/image" Target="media/image236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537" Type="http://schemas.openxmlformats.org/officeDocument/2006/relationships/image" Target="media/image264.wmf"/><Relationship Id="rId579" Type="http://schemas.openxmlformats.org/officeDocument/2006/relationships/oleObject" Target="embeddings/oleObject289.bin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41" Type="http://schemas.openxmlformats.org/officeDocument/2006/relationships/image" Target="media/image166.wmf"/><Relationship Id="rId383" Type="http://schemas.openxmlformats.org/officeDocument/2006/relationships/image" Target="media/image187.wmf"/><Relationship Id="rId439" Type="http://schemas.openxmlformats.org/officeDocument/2006/relationships/image" Target="media/image215.wmf"/><Relationship Id="rId590" Type="http://schemas.openxmlformats.org/officeDocument/2006/relationships/oleObject" Target="embeddings/oleObject299.bin"/><Relationship Id="rId604" Type="http://schemas.openxmlformats.org/officeDocument/2006/relationships/oleObject" Target="embeddings/oleObject306.bin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image" Target="media/image138.wmf"/><Relationship Id="rId450" Type="http://schemas.openxmlformats.org/officeDocument/2006/relationships/oleObject" Target="embeddings/oleObject223.bin"/><Relationship Id="rId506" Type="http://schemas.openxmlformats.org/officeDocument/2006/relationships/oleObject" Target="embeddings/oleObject251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53.bin"/><Relationship Id="rId492" Type="http://schemas.openxmlformats.org/officeDocument/2006/relationships/oleObject" Target="embeddings/oleObject244.bin"/><Relationship Id="rId548" Type="http://schemas.openxmlformats.org/officeDocument/2006/relationships/oleObject" Target="embeddings/oleObject272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oleObject" Target="embeddings/oleObject174.bin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615" Type="http://schemas.openxmlformats.org/officeDocument/2006/relationships/image" Target="media/image297.wmf"/><Relationship Id="rId212" Type="http://schemas.openxmlformats.org/officeDocument/2006/relationships/image" Target="media/image103.wmf"/><Relationship Id="rId254" Type="http://schemas.openxmlformats.org/officeDocument/2006/relationships/image" Target="media/image124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oleObject" Target="embeddings/oleObject146.bin"/><Relationship Id="rId461" Type="http://schemas.openxmlformats.org/officeDocument/2006/relationships/image" Target="media/image226.wmf"/><Relationship Id="rId517" Type="http://schemas.openxmlformats.org/officeDocument/2006/relationships/image" Target="media/image254.wmf"/><Relationship Id="rId559" Type="http://schemas.openxmlformats.org/officeDocument/2006/relationships/image" Target="media/image275.wmf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198" Type="http://schemas.openxmlformats.org/officeDocument/2006/relationships/image" Target="media/image96.wmf"/><Relationship Id="rId321" Type="http://schemas.openxmlformats.org/officeDocument/2006/relationships/image" Target="media/image156.wmf"/><Relationship Id="rId363" Type="http://schemas.openxmlformats.org/officeDocument/2006/relationships/image" Target="media/image177.wmf"/><Relationship Id="rId419" Type="http://schemas.openxmlformats.org/officeDocument/2006/relationships/image" Target="media/image205.wmf"/><Relationship Id="rId570" Type="http://schemas.openxmlformats.org/officeDocument/2006/relationships/oleObject" Target="embeddings/oleObject283.bin"/><Relationship Id="rId626" Type="http://schemas.openxmlformats.org/officeDocument/2006/relationships/oleObject" Target="embeddings/oleObject317.bin"/><Relationship Id="rId223" Type="http://schemas.openxmlformats.org/officeDocument/2006/relationships/oleObject" Target="embeddings/oleObject108.bin"/><Relationship Id="rId430" Type="http://schemas.openxmlformats.org/officeDocument/2006/relationships/oleObject" Target="embeddings/oleObject213.bin"/><Relationship Id="rId18" Type="http://schemas.openxmlformats.org/officeDocument/2006/relationships/image" Target="media/image6.wmf"/><Relationship Id="rId265" Type="http://schemas.openxmlformats.org/officeDocument/2006/relationships/oleObject" Target="embeddings/oleObject129.bin"/><Relationship Id="rId472" Type="http://schemas.openxmlformats.org/officeDocument/2006/relationships/oleObject" Target="embeddings/oleObject234.bin"/><Relationship Id="rId528" Type="http://schemas.openxmlformats.org/officeDocument/2006/relationships/oleObject" Target="embeddings/oleObject262.bin"/><Relationship Id="rId125" Type="http://schemas.openxmlformats.org/officeDocument/2006/relationships/oleObject" Target="embeddings/oleObject59.bin"/><Relationship Id="rId167" Type="http://schemas.openxmlformats.org/officeDocument/2006/relationships/oleObject" Target="embeddings/oleObject80.bin"/><Relationship Id="rId332" Type="http://schemas.openxmlformats.org/officeDocument/2006/relationships/oleObject" Target="embeddings/oleObject164.bin"/><Relationship Id="rId374" Type="http://schemas.openxmlformats.org/officeDocument/2006/relationships/oleObject" Target="embeddings/oleObject185.bin"/><Relationship Id="rId581" Type="http://schemas.openxmlformats.org/officeDocument/2006/relationships/oleObject" Target="embeddings/oleObject291.bin"/><Relationship Id="rId71" Type="http://schemas.openxmlformats.org/officeDocument/2006/relationships/oleObject" Target="embeddings/oleObject32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36.bin"/><Relationship Id="rId441" Type="http://schemas.openxmlformats.org/officeDocument/2006/relationships/image" Target="media/image216.wmf"/><Relationship Id="rId483" Type="http://schemas.openxmlformats.org/officeDocument/2006/relationships/image" Target="media/image237.wmf"/><Relationship Id="rId539" Type="http://schemas.openxmlformats.org/officeDocument/2006/relationships/image" Target="media/image265.wmf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178" Type="http://schemas.openxmlformats.org/officeDocument/2006/relationships/image" Target="media/image86.wmf"/><Relationship Id="rId301" Type="http://schemas.openxmlformats.org/officeDocument/2006/relationships/image" Target="media/image146.wmf"/><Relationship Id="rId343" Type="http://schemas.openxmlformats.org/officeDocument/2006/relationships/image" Target="media/image167.wmf"/><Relationship Id="rId550" Type="http://schemas.openxmlformats.org/officeDocument/2006/relationships/oleObject" Target="embeddings/oleObject273.bin"/><Relationship Id="rId82" Type="http://schemas.openxmlformats.org/officeDocument/2006/relationships/image" Target="media/image38.wmf"/><Relationship Id="rId203" Type="http://schemas.openxmlformats.org/officeDocument/2006/relationships/oleObject" Target="embeddings/oleObject98.bin"/><Relationship Id="rId385" Type="http://schemas.openxmlformats.org/officeDocument/2006/relationships/image" Target="media/image188.wmf"/><Relationship Id="rId592" Type="http://schemas.openxmlformats.org/officeDocument/2006/relationships/oleObject" Target="embeddings/oleObject300.bin"/><Relationship Id="rId606" Type="http://schemas.openxmlformats.org/officeDocument/2006/relationships/oleObject" Target="embeddings/oleObject307.bin"/><Relationship Id="rId245" Type="http://schemas.openxmlformats.org/officeDocument/2006/relationships/oleObject" Target="embeddings/oleObject119.bin"/><Relationship Id="rId287" Type="http://schemas.openxmlformats.org/officeDocument/2006/relationships/image" Target="media/image139.wmf"/><Relationship Id="rId410" Type="http://schemas.openxmlformats.org/officeDocument/2006/relationships/oleObject" Target="embeddings/oleObject203.bin"/><Relationship Id="rId452" Type="http://schemas.openxmlformats.org/officeDocument/2006/relationships/oleObject" Target="embeddings/oleObject224.bin"/><Relationship Id="rId494" Type="http://schemas.openxmlformats.org/officeDocument/2006/relationships/oleObject" Target="embeddings/oleObject245.bin"/><Relationship Id="rId508" Type="http://schemas.openxmlformats.org/officeDocument/2006/relationships/oleObject" Target="embeddings/oleObject252.bin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0.bin"/><Relationship Id="rId312" Type="http://schemas.openxmlformats.org/officeDocument/2006/relationships/oleObject" Target="embeddings/oleObject154.bin"/><Relationship Id="rId354" Type="http://schemas.openxmlformats.org/officeDocument/2006/relationships/oleObject" Target="embeddings/oleObject175.bin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96" Type="http://schemas.openxmlformats.org/officeDocument/2006/relationships/oleObject" Target="embeddings/oleObject196.bin"/><Relationship Id="rId561" Type="http://schemas.openxmlformats.org/officeDocument/2006/relationships/image" Target="media/image276.wmf"/><Relationship Id="rId617" Type="http://schemas.openxmlformats.org/officeDocument/2006/relationships/image" Target="media/image298.wmf"/><Relationship Id="rId214" Type="http://schemas.openxmlformats.org/officeDocument/2006/relationships/image" Target="media/image104.wmf"/><Relationship Id="rId256" Type="http://schemas.openxmlformats.org/officeDocument/2006/relationships/image" Target="media/image125.wmf"/><Relationship Id="rId298" Type="http://schemas.openxmlformats.org/officeDocument/2006/relationships/oleObject" Target="embeddings/oleObject147.bin"/><Relationship Id="rId421" Type="http://schemas.openxmlformats.org/officeDocument/2006/relationships/image" Target="media/image206.wmf"/><Relationship Id="rId463" Type="http://schemas.openxmlformats.org/officeDocument/2006/relationships/image" Target="media/image227.wmf"/><Relationship Id="rId519" Type="http://schemas.openxmlformats.org/officeDocument/2006/relationships/image" Target="media/image255.wmf"/><Relationship Id="rId116" Type="http://schemas.openxmlformats.org/officeDocument/2006/relationships/image" Target="media/image55.wmf"/><Relationship Id="rId158" Type="http://schemas.openxmlformats.org/officeDocument/2006/relationships/image" Target="media/image76.wmf"/><Relationship Id="rId323" Type="http://schemas.openxmlformats.org/officeDocument/2006/relationships/image" Target="media/image157.wmf"/><Relationship Id="rId530" Type="http://schemas.openxmlformats.org/officeDocument/2006/relationships/oleObject" Target="embeddings/oleObject263.bin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image" Target="media/image178.wmf"/><Relationship Id="rId572" Type="http://schemas.openxmlformats.org/officeDocument/2006/relationships/oleObject" Target="embeddings/oleObject284.bin"/><Relationship Id="rId628" Type="http://schemas.openxmlformats.org/officeDocument/2006/relationships/footer" Target="footer1.xml"/><Relationship Id="rId225" Type="http://schemas.openxmlformats.org/officeDocument/2006/relationships/oleObject" Target="embeddings/oleObject109.bin"/><Relationship Id="rId267" Type="http://schemas.openxmlformats.org/officeDocument/2006/relationships/oleObject" Target="embeddings/oleObject130.bin"/><Relationship Id="rId432" Type="http://schemas.openxmlformats.org/officeDocument/2006/relationships/oleObject" Target="embeddings/oleObject214.bin"/><Relationship Id="rId474" Type="http://schemas.openxmlformats.org/officeDocument/2006/relationships/oleObject" Target="embeddings/oleObject235.bin"/><Relationship Id="rId127" Type="http://schemas.openxmlformats.org/officeDocument/2006/relationships/oleObject" Target="embeddings/oleObject60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5.bin"/><Relationship Id="rId376" Type="http://schemas.openxmlformats.org/officeDocument/2006/relationships/oleObject" Target="embeddings/oleObject186.bin"/><Relationship Id="rId541" Type="http://schemas.openxmlformats.org/officeDocument/2006/relationships/image" Target="media/image266.wmf"/><Relationship Id="rId583" Type="http://schemas.openxmlformats.org/officeDocument/2006/relationships/oleObject" Target="embeddings/oleObject293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36" Type="http://schemas.openxmlformats.org/officeDocument/2006/relationships/image" Target="media/image115.wmf"/><Relationship Id="rId278" Type="http://schemas.openxmlformats.org/officeDocument/2006/relationships/oleObject" Target="embeddings/oleObject137.bin"/><Relationship Id="rId401" Type="http://schemas.openxmlformats.org/officeDocument/2006/relationships/image" Target="media/image196.wmf"/><Relationship Id="rId443" Type="http://schemas.openxmlformats.org/officeDocument/2006/relationships/image" Target="media/image217.wmf"/><Relationship Id="rId303" Type="http://schemas.openxmlformats.org/officeDocument/2006/relationships/image" Target="media/image147.wmf"/><Relationship Id="rId485" Type="http://schemas.openxmlformats.org/officeDocument/2006/relationships/image" Target="media/image238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68.wmf"/><Relationship Id="rId387" Type="http://schemas.openxmlformats.org/officeDocument/2006/relationships/image" Target="media/image189.wmf"/><Relationship Id="rId510" Type="http://schemas.openxmlformats.org/officeDocument/2006/relationships/oleObject" Target="embeddings/oleObject253.bin"/><Relationship Id="rId552" Type="http://schemas.openxmlformats.org/officeDocument/2006/relationships/oleObject" Target="embeddings/oleObject274.bin"/><Relationship Id="rId594" Type="http://schemas.openxmlformats.org/officeDocument/2006/relationships/oleObject" Target="embeddings/oleObject301.bin"/><Relationship Id="rId608" Type="http://schemas.openxmlformats.org/officeDocument/2006/relationships/oleObject" Target="embeddings/oleObject308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4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40.wmf"/><Relationship Id="rId454" Type="http://schemas.openxmlformats.org/officeDocument/2006/relationships/oleObject" Target="embeddings/oleObject225.bin"/><Relationship Id="rId496" Type="http://schemas.openxmlformats.org/officeDocument/2006/relationships/oleObject" Target="embeddings/oleObject246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7.bin"/><Relationship Id="rId521" Type="http://schemas.openxmlformats.org/officeDocument/2006/relationships/image" Target="media/image256.wmf"/><Relationship Id="rId563" Type="http://schemas.openxmlformats.org/officeDocument/2006/relationships/image" Target="media/image277.wmf"/><Relationship Id="rId619" Type="http://schemas.openxmlformats.org/officeDocument/2006/relationships/image" Target="media/image299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image" Target="media/image207.wmf"/><Relationship Id="rId258" Type="http://schemas.openxmlformats.org/officeDocument/2006/relationships/image" Target="media/image126.wmf"/><Relationship Id="rId465" Type="http://schemas.openxmlformats.org/officeDocument/2006/relationships/image" Target="media/image228.wmf"/><Relationship Id="rId630" Type="http://schemas.openxmlformats.org/officeDocument/2006/relationships/theme" Target="theme/theme1.xml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58.wmf"/><Relationship Id="rId367" Type="http://schemas.openxmlformats.org/officeDocument/2006/relationships/image" Target="media/image179.wmf"/><Relationship Id="rId532" Type="http://schemas.openxmlformats.org/officeDocument/2006/relationships/oleObject" Target="embeddings/oleObject264.bin"/><Relationship Id="rId574" Type="http://schemas.openxmlformats.org/officeDocument/2006/relationships/oleObject" Target="embeddings/oleObject285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2.bin"/><Relationship Id="rId434" Type="http://schemas.openxmlformats.org/officeDocument/2006/relationships/oleObject" Target="embeddings/oleObject215.bin"/><Relationship Id="rId476" Type="http://schemas.openxmlformats.org/officeDocument/2006/relationships/oleObject" Target="embeddings/oleObject236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501" Type="http://schemas.openxmlformats.org/officeDocument/2006/relationships/image" Target="media/image246.wmf"/><Relationship Id="rId543" Type="http://schemas.openxmlformats.org/officeDocument/2006/relationships/image" Target="media/image267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oleObject" Target="embeddings/oleObject187.bin"/><Relationship Id="rId403" Type="http://schemas.openxmlformats.org/officeDocument/2006/relationships/image" Target="media/image197.wmf"/><Relationship Id="rId585" Type="http://schemas.openxmlformats.org/officeDocument/2006/relationships/oleObject" Target="embeddings/oleObject295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image" Target="media/image218.wmf"/><Relationship Id="rId487" Type="http://schemas.openxmlformats.org/officeDocument/2006/relationships/image" Target="media/image239.wmf"/><Relationship Id="rId610" Type="http://schemas.openxmlformats.org/officeDocument/2006/relationships/oleObject" Target="embeddings/oleObject309.bin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47" Type="http://schemas.openxmlformats.org/officeDocument/2006/relationships/image" Target="media/image169.wmf"/><Relationship Id="rId512" Type="http://schemas.openxmlformats.org/officeDocument/2006/relationships/oleObject" Target="embeddings/oleObject254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image" Target="media/image190.wmf"/><Relationship Id="rId554" Type="http://schemas.openxmlformats.org/officeDocument/2006/relationships/oleObject" Target="embeddings/oleObject275.bin"/><Relationship Id="rId596" Type="http://schemas.openxmlformats.org/officeDocument/2006/relationships/oleObject" Target="embeddings/oleObject302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5.bin"/><Relationship Id="rId456" Type="http://schemas.openxmlformats.org/officeDocument/2006/relationships/oleObject" Target="embeddings/oleObject226.bin"/><Relationship Id="rId498" Type="http://schemas.openxmlformats.org/officeDocument/2006/relationships/oleObject" Target="embeddings/oleObject247.bin"/><Relationship Id="rId621" Type="http://schemas.openxmlformats.org/officeDocument/2006/relationships/image" Target="media/image300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oleObject" Target="embeddings/oleObject156.bin"/><Relationship Id="rId523" Type="http://schemas.openxmlformats.org/officeDocument/2006/relationships/image" Target="media/image257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77.bin"/><Relationship Id="rId565" Type="http://schemas.openxmlformats.org/officeDocument/2006/relationships/image" Target="media/image278.wmf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image" Target="media/image208.wmf"/><Relationship Id="rId467" Type="http://schemas.openxmlformats.org/officeDocument/2006/relationships/image" Target="media/image229.wmf"/><Relationship Id="rId271" Type="http://schemas.openxmlformats.org/officeDocument/2006/relationships/image" Target="media/image131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59.wmf"/><Relationship Id="rId369" Type="http://schemas.openxmlformats.org/officeDocument/2006/relationships/image" Target="media/image180.wmf"/><Relationship Id="rId534" Type="http://schemas.openxmlformats.org/officeDocument/2006/relationships/oleObject" Target="embeddings/oleObject265.bin"/><Relationship Id="rId576" Type="http://schemas.openxmlformats.org/officeDocument/2006/relationships/oleObject" Target="embeddings/oleObject286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8.bin"/><Relationship Id="rId436" Type="http://schemas.openxmlformats.org/officeDocument/2006/relationships/oleObject" Target="embeddings/oleObject216.bin"/><Relationship Id="rId601" Type="http://schemas.openxmlformats.org/officeDocument/2006/relationships/image" Target="media/image290.wmf"/><Relationship Id="rId240" Type="http://schemas.openxmlformats.org/officeDocument/2006/relationships/image" Target="media/image117.wmf"/><Relationship Id="rId478" Type="http://schemas.openxmlformats.org/officeDocument/2006/relationships/oleObject" Target="embeddings/oleObject237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7.bin"/><Relationship Id="rId503" Type="http://schemas.openxmlformats.org/officeDocument/2006/relationships/image" Target="media/image247.wmf"/><Relationship Id="rId545" Type="http://schemas.openxmlformats.org/officeDocument/2006/relationships/image" Target="media/image268.wmf"/><Relationship Id="rId587" Type="http://schemas.openxmlformats.org/officeDocument/2006/relationships/oleObject" Target="embeddings/oleObject297.bin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image" Target="media/image191.wmf"/><Relationship Id="rId405" Type="http://schemas.openxmlformats.org/officeDocument/2006/relationships/image" Target="media/image198.wmf"/><Relationship Id="rId447" Type="http://schemas.openxmlformats.org/officeDocument/2006/relationships/image" Target="media/image219.wmf"/><Relationship Id="rId612" Type="http://schemas.openxmlformats.org/officeDocument/2006/relationships/oleObject" Target="embeddings/oleObject310.bin"/><Relationship Id="rId251" Type="http://schemas.openxmlformats.org/officeDocument/2006/relationships/oleObject" Target="embeddings/oleObject122.bin"/><Relationship Id="rId489" Type="http://schemas.openxmlformats.org/officeDocument/2006/relationships/image" Target="media/image240.wmf"/><Relationship Id="rId46" Type="http://schemas.openxmlformats.org/officeDocument/2006/relationships/image" Target="media/image20.wmf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49" Type="http://schemas.openxmlformats.org/officeDocument/2006/relationships/image" Target="media/image170.wmf"/><Relationship Id="rId514" Type="http://schemas.openxmlformats.org/officeDocument/2006/relationships/oleObject" Target="embeddings/oleObject255.bin"/><Relationship Id="rId556" Type="http://schemas.openxmlformats.org/officeDocument/2006/relationships/oleObject" Target="embeddings/oleObject276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8.bin"/><Relationship Id="rId416" Type="http://schemas.openxmlformats.org/officeDocument/2006/relationships/oleObject" Target="embeddings/oleObject206.bin"/><Relationship Id="rId598" Type="http://schemas.openxmlformats.org/officeDocument/2006/relationships/oleObject" Target="embeddings/oleObject303.bin"/><Relationship Id="rId220" Type="http://schemas.openxmlformats.org/officeDocument/2006/relationships/image" Target="media/image107.wmf"/><Relationship Id="rId458" Type="http://schemas.openxmlformats.org/officeDocument/2006/relationships/oleObject" Target="embeddings/oleObject227.bin"/><Relationship Id="rId623" Type="http://schemas.openxmlformats.org/officeDocument/2006/relationships/image" Target="media/image301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318" Type="http://schemas.openxmlformats.org/officeDocument/2006/relationships/oleObject" Target="embeddings/oleObject157.bin"/><Relationship Id="rId525" Type="http://schemas.openxmlformats.org/officeDocument/2006/relationships/image" Target="media/image258.wmf"/><Relationship Id="rId567" Type="http://schemas.openxmlformats.org/officeDocument/2006/relationships/image" Target="media/image279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image" Target="media/image181.wmf"/><Relationship Id="rId427" Type="http://schemas.openxmlformats.org/officeDocument/2006/relationships/image" Target="media/image209.wmf"/><Relationship Id="rId469" Type="http://schemas.openxmlformats.org/officeDocument/2006/relationships/image" Target="media/image230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image" Target="media/image132.wmf"/><Relationship Id="rId329" Type="http://schemas.openxmlformats.org/officeDocument/2006/relationships/image" Target="media/image160.wmf"/><Relationship Id="rId480" Type="http://schemas.openxmlformats.org/officeDocument/2006/relationships/oleObject" Target="embeddings/oleObject238.bin"/><Relationship Id="rId536" Type="http://schemas.openxmlformats.org/officeDocument/2006/relationships/oleObject" Target="embeddings/oleObject266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8.bin"/><Relationship Id="rId578" Type="http://schemas.openxmlformats.org/officeDocument/2006/relationships/oleObject" Target="embeddings/oleObject288.bin"/><Relationship Id="rId200" Type="http://schemas.openxmlformats.org/officeDocument/2006/relationships/image" Target="media/image97.wmf"/><Relationship Id="rId382" Type="http://schemas.openxmlformats.org/officeDocument/2006/relationships/oleObject" Target="embeddings/oleObject189.bin"/><Relationship Id="rId438" Type="http://schemas.openxmlformats.org/officeDocument/2006/relationships/oleObject" Target="embeddings/oleObject217.bin"/><Relationship Id="rId603" Type="http://schemas.openxmlformats.org/officeDocument/2006/relationships/image" Target="media/image291.wmf"/><Relationship Id="rId242" Type="http://schemas.openxmlformats.org/officeDocument/2006/relationships/image" Target="media/image118.wmf"/><Relationship Id="rId284" Type="http://schemas.openxmlformats.org/officeDocument/2006/relationships/oleObject" Target="embeddings/oleObject140.bin"/><Relationship Id="rId491" Type="http://schemas.openxmlformats.org/officeDocument/2006/relationships/image" Target="media/image241.wmf"/><Relationship Id="rId505" Type="http://schemas.openxmlformats.org/officeDocument/2006/relationships/image" Target="media/image248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image" Target="media/image269.wmf"/><Relationship Id="rId589" Type="http://schemas.openxmlformats.org/officeDocument/2006/relationships/image" Target="media/image284.wmf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image" Target="media/image171.wmf"/><Relationship Id="rId393" Type="http://schemas.openxmlformats.org/officeDocument/2006/relationships/image" Target="media/image192.wmf"/><Relationship Id="rId407" Type="http://schemas.openxmlformats.org/officeDocument/2006/relationships/image" Target="media/image199.wmf"/><Relationship Id="rId449" Type="http://schemas.openxmlformats.org/officeDocument/2006/relationships/image" Target="media/image220.wmf"/><Relationship Id="rId614" Type="http://schemas.openxmlformats.org/officeDocument/2006/relationships/oleObject" Target="embeddings/oleObject311.bin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460" Type="http://schemas.openxmlformats.org/officeDocument/2006/relationships/oleObject" Target="embeddings/oleObject228.bin"/><Relationship Id="rId516" Type="http://schemas.openxmlformats.org/officeDocument/2006/relationships/oleObject" Target="embeddings/oleObject256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58.bin"/><Relationship Id="rId558" Type="http://schemas.openxmlformats.org/officeDocument/2006/relationships/oleObject" Target="embeddings/oleObject277.bin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79.bin"/><Relationship Id="rId418" Type="http://schemas.openxmlformats.org/officeDocument/2006/relationships/oleObject" Target="embeddings/oleObject207.bin"/><Relationship Id="rId625" Type="http://schemas.openxmlformats.org/officeDocument/2006/relationships/image" Target="media/image302.wmf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471" Type="http://schemas.openxmlformats.org/officeDocument/2006/relationships/image" Target="media/image231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527" Type="http://schemas.openxmlformats.org/officeDocument/2006/relationships/image" Target="media/image259.wmf"/><Relationship Id="rId569" Type="http://schemas.openxmlformats.org/officeDocument/2006/relationships/image" Target="media/image280.wmf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image" Target="media/image161.wmf"/><Relationship Id="rId373" Type="http://schemas.openxmlformats.org/officeDocument/2006/relationships/image" Target="media/image182.wmf"/><Relationship Id="rId429" Type="http://schemas.openxmlformats.org/officeDocument/2006/relationships/image" Target="media/image210.wmf"/><Relationship Id="rId580" Type="http://schemas.openxmlformats.org/officeDocument/2006/relationships/oleObject" Target="embeddings/oleObject290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3.bin"/><Relationship Id="rId440" Type="http://schemas.openxmlformats.org/officeDocument/2006/relationships/oleObject" Target="embeddings/oleObject218.bin"/><Relationship Id="rId28" Type="http://schemas.openxmlformats.org/officeDocument/2006/relationships/image" Target="media/image11.wmf"/><Relationship Id="rId275" Type="http://schemas.openxmlformats.org/officeDocument/2006/relationships/image" Target="media/image133.wmf"/><Relationship Id="rId300" Type="http://schemas.openxmlformats.org/officeDocument/2006/relationships/oleObject" Target="embeddings/oleObject148.bin"/><Relationship Id="rId482" Type="http://schemas.openxmlformats.org/officeDocument/2006/relationships/oleObject" Target="embeddings/oleObject239.bin"/><Relationship Id="rId538" Type="http://schemas.openxmlformats.org/officeDocument/2006/relationships/oleObject" Target="embeddings/oleObject267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oleObject" Target="embeddings/oleObject169.bin"/><Relationship Id="rId384" Type="http://schemas.openxmlformats.org/officeDocument/2006/relationships/oleObject" Target="embeddings/oleObject190.bin"/><Relationship Id="rId591" Type="http://schemas.openxmlformats.org/officeDocument/2006/relationships/image" Target="media/image285.wmf"/><Relationship Id="rId605" Type="http://schemas.openxmlformats.org/officeDocument/2006/relationships/image" Target="media/image292.wmf"/><Relationship Id="rId202" Type="http://schemas.openxmlformats.org/officeDocument/2006/relationships/image" Target="media/image98.wmf"/><Relationship Id="rId244" Type="http://schemas.openxmlformats.org/officeDocument/2006/relationships/image" Target="media/image119.wmf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41.bin"/><Relationship Id="rId451" Type="http://schemas.openxmlformats.org/officeDocument/2006/relationships/image" Target="media/image221.wmf"/><Relationship Id="rId493" Type="http://schemas.openxmlformats.org/officeDocument/2006/relationships/image" Target="media/image242.wmf"/><Relationship Id="rId507" Type="http://schemas.openxmlformats.org/officeDocument/2006/relationships/image" Target="media/image249.wmf"/><Relationship Id="rId549" Type="http://schemas.openxmlformats.org/officeDocument/2006/relationships/image" Target="media/image270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image" Target="media/image151.wmf"/><Relationship Id="rId353" Type="http://schemas.openxmlformats.org/officeDocument/2006/relationships/image" Target="media/image172.wmf"/><Relationship Id="rId395" Type="http://schemas.openxmlformats.org/officeDocument/2006/relationships/image" Target="media/image193.wmf"/><Relationship Id="rId409" Type="http://schemas.openxmlformats.org/officeDocument/2006/relationships/image" Target="media/image200.wmf"/><Relationship Id="rId560" Type="http://schemas.openxmlformats.org/officeDocument/2006/relationships/oleObject" Target="embeddings/oleObject278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420" Type="http://schemas.openxmlformats.org/officeDocument/2006/relationships/oleObject" Target="embeddings/oleObject208.bin"/><Relationship Id="rId616" Type="http://schemas.openxmlformats.org/officeDocument/2006/relationships/oleObject" Target="embeddings/oleObject312.bin"/><Relationship Id="rId255" Type="http://schemas.openxmlformats.org/officeDocument/2006/relationships/oleObject" Target="embeddings/oleObject124.bin"/><Relationship Id="rId297" Type="http://schemas.openxmlformats.org/officeDocument/2006/relationships/image" Target="media/image144.wmf"/><Relationship Id="rId462" Type="http://schemas.openxmlformats.org/officeDocument/2006/relationships/oleObject" Target="embeddings/oleObject229.bin"/><Relationship Id="rId518" Type="http://schemas.openxmlformats.org/officeDocument/2006/relationships/oleObject" Target="embeddings/oleObject257.bin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oleObject" Target="embeddings/oleObject159.bin"/><Relationship Id="rId364" Type="http://schemas.openxmlformats.org/officeDocument/2006/relationships/oleObject" Target="embeddings/oleObject180.bin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6.bin"/><Relationship Id="rId571" Type="http://schemas.openxmlformats.org/officeDocument/2006/relationships/image" Target="media/image281.wmf"/><Relationship Id="rId627" Type="http://schemas.openxmlformats.org/officeDocument/2006/relationships/header" Target="header1.xml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66" Type="http://schemas.openxmlformats.org/officeDocument/2006/relationships/image" Target="media/image130.wmf"/><Relationship Id="rId431" Type="http://schemas.openxmlformats.org/officeDocument/2006/relationships/image" Target="media/image211.wmf"/><Relationship Id="rId473" Type="http://schemas.openxmlformats.org/officeDocument/2006/relationships/image" Target="media/image232.wmf"/><Relationship Id="rId529" Type="http://schemas.openxmlformats.org/officeDocument/2006/relationships/image" Target="media/image260.wmf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image" Target="media/image162.wmf"/><Relationship Id="rId540" Type="http://schemas.openxmlformats.org/officeDocument/2006/relationships/oleObject" Target="embeddings/oleObject268.bin"/><Relationship Id="rId72" Type="http://schemas.openxmlformats.org/officeDocument/2006/relationships/image" Target="media/image33.wmf"/><Relationship Id="rId375" Type="http://schemas.openxmlformats.org/officeDocument/2006/relationships/image" Target="media/image183.wmf"/><Relationship Id="rId582" Type="http://schemas.openxmlformats.org/officeDocument/2006/relationships/oleObject" Target="embeddings/oleObject292.bin"/><Relationship Id="rId3" Type="http://schemas.openxmlformats.org/officeDocument/2006/relationships/styles" Target="styles.xml"/><Relationship Id="rId235" Type="http://schemas.openxmlformats.org/officeDocument/2006/relationships/oleObject" Target="embeddings/oleObject114.bin"/><Relationship Id="rId277" Type="http://schemas.openxmlformats.org/officeDocument/2006/relationships/image" Target="media/image134.wmf"/><Relationship Id="rId400" Type="http://schemas.openxmlformats.org/officeDocument/2006/relationships/oleObject" Target="embeddings/oleObject198.bin"/><Relationship Id="rId442" Type="http://schemas.openxmlformats.org/officeDocument/2006/relationships/oleObject" Target="embeddings/oleObject219.bin"/><Relationship Id="rId484" Type="http://schemas.openxmlformats.org/officeDocument/2006/relationships/oleObject" Target="embeddings/oleObject240.bin"/><Relationship Id="rId137" Type="http://schemas.openxmlformats.org/officeDocument/2006/relationships/oleObject" Target="embeddings/oleObject65.bin"/><Relationship Id="rId302" Type="http://schemas.openxmlformats.org/officeDocument/2006/relationships/oleObject" Target="embeddings/oleObject149.bin"/><Relationship Id="rId344" Type="http://schemas.openxmlformats.org/officeDocument/2006/relationships/oleObject" Target="embeddings/oleObject170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86" Type="http://schemas.openxmlformats.org/officeDocument/2006/relationships/oleObject" Target="embeddings/oleObject191.bin"/><Relationship Id="rId551" Type="http://schemas.openxmlformats.org/officeDocument/2006/relationships/image" Target="media/image271.wmf"/><Relationship Id="rId593" Type="http://schemas.openxmlformats.org/officeDocument/2006/relationships/image" Target="media/image286.wmf"/><Relationship Id="rId607" Type="http://schemas.openxmlformats.org/officeDocument/2006/relationships/image" Target="media/image293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46" Type="http://schemas.openxmlformats.org/officeDocument/2006/relationships/image" Target="media/image120.wmf"/><Relationship Id="rId288" Type="http://schemas.openxmlformats.org/officeDocument/2006/relationships/oleObject" Target="embeddings/oleObject142.bin"/><Relationship Id="rId411" Type="http://schemas.openxmlformats.org/officeDocument/2006/relationships/image" Target="media/image201.wmf"/><Relationship Id="rId453" Type="http://schemas.openxmlformats.org/officeDocument/2006/relationships/image" Target="media/image222.wmf"/><Relationship Id="rId509" Type="http://schemas.openxmlformats.org/officeDocument/2006/relationships/image" Target="media/image250.wmf"/><Relationship Id="rId106" Type="http://schemas.openxmlformats.org/officeDocument/2006/relationships/image" Target="media/image50.wmf"/><Relationship Id="rId313" Type="http://schemas.openxmlformats.org/officeDocument/2006/relationships/image" Target="media/image152.wmf"/><Relationship Id="rId495" Type="http://schemas.openxmlformats.org/officeDocument/2006/relationships/image" Target="media/image243.wmf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355" Type="http://schemas.openxmlformats.org/officeDocument/2006/relationships/image" Target="media/image173.wmf"/><Relationship Id="rId397" Type="http://schemas.openxmlformats.org/officeDocument/2006/relationships/image" Target="media/image194.wmf"/><Relationship Id="rId520" Type="http://schemas.openxmlformats.org/officeDocument/2006/relationships/oleObject" Target="embeddings/oleObject258.bin"/><Relationship Id="rId562" Type="http://schemas.openxmlformats.org/officeDocument/2006/relationships/oleObject" Target="embeddings/oleObject279.bin"/><Relationship Id="rId618" Type="http://schemas.openxmlformats.org/officeDocument/2006/relationships/oleObject" Target="embeddings/oleObject313.bin"/><Relationship Id="rId215" Type="http://schemas.openxmlformats.org/officeDocument/2006/relationships/oleObject" Target="embeddings/oleObject104.bin"/><Relationship Id="rId257" Type="http://schemas.openxmlformats.org/officeDocument/2006/relationships/oleObject" Target="embeddings/oleObject125.bin"/><Relationship Id="rId422" Type="http://schemas.openxmlformats.org/officeDocument/2006/relationships/oleObject" Target="embeddings/oleObject209.bin"/><Relationship Id="rId464" Type="http://schemas.openxmlformats.org/officeDocument/2006/relationships/oleObject" Target="embeddings/oleObject230.bin"/><Relationship Id="rId299" Type="http://schemas.openxmlformats.org/officeDocument/2006/relationships/image" Target="media/image145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66" Type="http://schemas.openxmlformats.org/officeDocument/2006/relationships/oleObject" Target="embeddings/oleObject181.bin"/><Relationship Id="rId573" Type="http://schemas.openxmlformats.org/officeDocument/2006/relationships/image" Target="media/image282.wmf"/><Relationship Id="rId226" Type="http://schemas.openxmlformats.org/officeDocument/2006/relationships/image" Target="media/image110.wmf"/><Relationship Id="rId433" Type="http://schemas.openxmlformats.org/officeDocument/2006/relationships/image" Target="media/image212.wmf"/><Relationship Id="rId74" Type="http://schemas.openxmlformats.org/officeDocument/2006/relationships/image" Target="media/image34.wmf"/><Relationship Id="rId377" Type="http://schemas.openxmlformats.org/officeDocument/2006/relationships/image" Target="media/image184.wmf"/><Relationship Id="rId500" Type="http://schemas.openxmlformats.org/officeDocument/2006/relationships/oleObject" Target="embeddings/oleObject248.bin"/><Relationship Id="rId584" Type="http://schemas.openxmlformats.org/officeDocument/2006/relationships/oleObject" Target="embeddings/oleObject294.bin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5.bin"/><Relationship Id="rId444" Type="http://schemas.openxmlformats.org/officeDocument/2006/relationships/oleObject" Target="embeddings/oleObject220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88" Type="http://schemas.openxmlformats.org/officeDocument/2006/relationships/oleObject" Target="embeddings/oleObject192.bin"/><Relationship Id="rId511" Type="http://schemas.openxmlformats.org/officeDocument/2006/relationships/image" Target="media/image251.wmf"/><Relationship Id="rId609" Type="http://schemas.openxmlformats.org/officeDocument/2006/relationships/image" Target="media/image294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595" Type="http://schemas.openxmlformats.org/officeDocument/2006/relationships/image" Target="media/image287.wmf"/><Relationship Id="rId248" Type="http://schemas.openxmlformats.org/officeDocument/2006/relationships/image" Target="media/image121.wmf"/><Relationship Id="rId455" Type="http://schemas.openxmlformats.org/officeDocument/2006/relationships/image" Target="media/image223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53.wmf"/><Relationship Id="rId522" Type="http://schemas.openxmlformats.org/officeDocument/2006/relationships/oleObject" Target="embeddings/oleObject259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399" Type="http://schemas.openxmlformats.org/officeDocument/2006/relationships/image" Target="media/image195.wmf"/><Relationship Id="rId259" Type="http://schemas.openxmlformats.org/officeDocument/2006/relationships/oleObject" Target="embeddings/oleObject126.bin"/><Relationship Id="rId466" Type="http://schemas.openxmlformats.org/officeDocument/2006/relationships/oleObject" Target="embeddings/oleObject231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326" Type="http://schemas.openxmlformats.org/officeDocument/2006/relationships/oleObject" Target="embeddings/oleObject161.bin"/><Relationship Id="rId533" Type="http://schemas.openxmlformats.org/officeDocument/2006/relationships/image" Target="media/image262.wmf"/><Relationship Id="rId172" Type="http://schemas.openxmlformats.org/officeDocument/2006/relationships/image" Target="media/image83.wmf"/><Relationship Id="rId477" Type="http://schemas.openxmlformats.org/officeDocument/2006/relationships/image" Target="media/image234.wmf"/><Relationship Id="rId600" Type="http://schemas.openxmlformats.org/officeDocument/2006/relationships/oleObject" Target="embeddings/oleObject304.bin"/><Relationship Id="rId337" Type="http://schemas.openxmlformats.org/officeDocument/2006/relationships/image" Target="media/image164.wmf"/><Relationship Id="rId34" Type="http://schemas.openxmlformats.org/officeDocument/2006/relationships/image" Target="media/image14.wmf"/><Relationship Id="rId544" Type="http://schemas.openxmlformats.org/officeDocument/2006/relationships/oleObject" Target="embeddings/oleObject270.bin"/><Relationship Id="rId183" Type="http://schemas.openxmlformats.org/officeDocument/2006/relationships/oleObject" Target="embeddings/oleObject88.bin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611" Type="http://schemas.openxmlformats.org/officeDocument/2006/relationships/image" Target="media/image295.wmf"/><Relationship Id="rId250" Type="http://schemas.openxmlformats.org/officeDocument/2006/relationships/image" Target="media/image122.wmf"/><Relationship Id="rId488" Type="http://schemas.openxmlformats.org/officeDocument/2006/relationships/oleObject" Target="embeddings/oleObject242.bin"/><Relationship Id="rId45" Type="http://schemas.openxmlformats.org/officeDocument/2006/relationships/oleObject" Target="embeddings/oleObject19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2.bin"/><Relationship Id="rId555" Type="http://schemas.openxmlformats.org/officeDocument/2006/relationships/image" Target="media/image2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image" Target="media/image203.wmf"/><Relationship Id="rId622" Type="http://schemas.openxmlformats.org/officeDocument/2006/relationships/oleObject" Target="embeddings/oleObject315.bin"/><Relationship Id="rId261" Type="http://schemas.openxmlformats.org/officeDocument/2006/relationships/oleObject" Target="embeddings/oleObject127.bin"/><Relationship Id="rId499" Type="http://schemas.openxmlformats.org/officeDocument/2006/relationships/image" Target="media/image245.wmf"/><Relationship Id="rId56" Type="http://schemas.openxmlformats.org/officeDocument/2006/relationships/image" Target="media/image25.wmf"/><Relationship Id="rId359" Type="http://schemas.openxmlformats.org/officeDocument/2006/relationships/image" Target="media/image175.wmf"/><Relationship Id="rId566" Type="http://schemas.openxmlformats.org/officeDocument/2006/relationships/oleObject" Target="embeddings/oleObject281.bin"/><Relationship Id="rId121" Type="http://schemas.openxmlformats.org/officeDocument/2006/relationships/oleObject" Target="embeddings/oleObject57.bin"/><Relationship Id="rId219" Type="http://schemas.openxmlformats.org/officeDocument/2006/relationships/oleObject" Target="embeddings/oleObject106.bin"/><Relationship Id="rId426" Type="http://schemas.openxmlformats.org/officeDocument/2006/relationships/oleObject" Target="embeddings/oleObject211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4.bin"/><Relationship Id="rId577" Type="http://schemas.openxmlformats.org/officeDocument/2006/relationships/oleObject" Target="embeddings/oleObject287.bin"/><Relationship Id="rId132" Type="http://schemas.openxmlformats.org/officeDocument/2006/relationships/image" Target="media/image63.wmf"/><Relationship Id="rId437" Type="http://schemas.openxmlformats.org/officeDocument/2006/relationships/image" Target="media/image214.wmf"/><Relationship Id="rId283" Type="http://schemas.openxmlformats.org/officeDocument/2006/relationships/image" Target="media/image137.wmf"/><Relationship Id="rId490" Type="http://schemas.openxmlformats.org/officeDocument/2006/relationships/oleObject" Target="embeddings/oleObject243.bin"/><Relationship Id="rId504" Type="http://schemas.openxmlformats.org/officeDocument/2006/relationships/oleObject" Target="embeddings/oleObject250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B25996A-91DF-44DC-92A0-EF61FC7AD5B3}">
  <we:reference id="4b785c87-866c-4bad-85d8-5d1ae467ac9a" version="2.1.0.0" store="EXCatalog" storeType="EXCatalog"/>
  <we:alternateReferences>
    <we:reference id="WA104381909" version="2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22467-5A67-48D0-9D6F-1E47401B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2603</TotalTime>
  <Pages>3</Pages>
  <Words>5890</Words>
  <Characters>33576</Characters>
  <DocSecurity>0</DocSecurity>
  <Lines>279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2021-07-15T23:29:00Z</dcterms:created>
  <dcterms:modified xsi:type="dcterms:W3CDTF">2021-08-21T12:31:00Z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