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0EE2" w14:textId="5946664A" w:rsidR="00C9289E" w:rsidRPr="008907B4" w:rsidRDefault="00C9289E" w:rsidP="00C9289E">
      <w:pPr>
        <w:pStyle w:val="ListParagraph"/>
        <w:ind w:left="0"/>
        <w:jc w:val="both"/>
        <w:rPr>
          <w:rFonts w:asciiTheme="majorHAnsi" w:hAnsiTheme="majorHAnsi" w:cstheme="majorHAnsi"/>
          <w:sz w:val="28"/>
          <w:szCs w:val="28"/>
          <w:lang w:val="en-US"/>
        </w:rPr>
      </w:pPr>
      <w:r w:rsidRPr="008907B4">
        <w:rPr>
          <w:rFonts w:asciiTheme="majorHAnsi" w:hAnsiTheme="majorHAnsi" w:cstheme="majorHAnsi"/>
          <w:b/>
          <w:bCs/>
          <w:i/>
          <w:iCs/>
          <w:sz w:val="28"/>
          <w:szCs w:val="28"/>
          <w:lang w:val="en-US"/>
        </w:rPr>
        <w:t>Ngày soạn:</w:t>
      </w:r>
      <w:r w:rsidRPr="008907B4">
        <w:rPr>
          <w:rFonts w:asciiTheme="majorHAnsi" w:hAnsiTheme="majorHAnsi" w:cstheme="majorHAnsi"/>
          <w:sz w:val="28"/>
          <w:szCs w:val="28"/>
          <w:lang w:val="en-US"/>
        </w:rPr>
        <w:t xml:space="preserve"> </w:t>
      </w:r>
    </w:p>
    <w:p w14:paraId="30CE99C4" w14:textId="4B3FDD4B" w:rsidR="00C9289E" w:rsidRPr="008907B4" w:rsidRDefault="00C9289E" w:rsidP="00C9289E">
      <w:pPr>
        <w:pStyle w:val="ListParagraph"/>
        <w:ind w:left="0"/>
        <w:jc w:val="both"/>
        <w:rPr>
          <w:rFonts w:asciiTheme="majorHAnsi" w:hAnsiTheme="majorHAnsi" w:cstheme="majorHAnsi"/>
          <w:sz w:val="28"/>
          <w:szCs w:val="28"/>
          <w:lang w:val="en-US"/>
        </w:rPr>
      </w:pPr>
      <w:r w:rsidRPr="008907B4">
        <w:rPr>
          <w:rFonts w:asciiTheme="majorHAnsi" w:hAnsiTheme="majorHAnsi" w:cstheme="majorHAnsi"/>
          <w:b/>
          <w:bCs/>
          <w:i/>
          <w:iCs/>
          <w:sz w:val="28"/>
          <w:szCs w:val="28"/>
          <w:lang w:val="en-US"/>
        </w:rPr>
        <w:t>Tên bài dạy:</w:t>
      </w:r>
      <w:r w:rsidRPr="008907B4">
        <w:rPr>
          <w:rFonts w:asciiTheme="majorHAnsi" w:hAnsiTheme="majorHAnsi" w:cstheme="majorHAnsi"/>
          <w:sz w:val="28"/>
          <w:szCs w:val="28"/>
          <w:lang w:val="en-US"/>
        </w:rPr>
        <w:t xml:space="preserve"> </w:t>
      </w:r>
      <w:r w:rsidR="00BC5059" w:rsidRPr="008907B4">
        <w:rPr>
          <w:rFonts w:asciiTheme="majorHAnsi" w:hAnsiTheme="majorHAnsi" w:cstheme="majorHAnsi"/>
          <w:b/>
          <w:sz w:val="28"/>
          <w:szCs w:val="28"/>
        </w:rPr>
        <w:t>THỨ TỰ TRONG TẬP HỢP SỐ TỰ NHIÊN</w:t>
      </w:r>
    </w:p>
    <w:p w14:paraId="55C8523A" w14:textId="1AB58751" w:rsidR="0082393C" w:rsidRDefault="0082393C" w:rsidP="00E2374B">
      <w:pPr>
        <w:pStyle w:val="ListParagraph"/>
        <w:spacing w:after="0" w:line="288" w:lineRule="auto"/>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I. MỤC TIÊU</w:t>
      </w:r>
      <w:r w:rsidRPr="0082393C">
        <w:rPr>
          <w:rFonts w:asciiTheme="majorHAnsi" w:hAnsiTheme="majorHAnsi" w:cstheme="majorHAnsi"/>
          <w:b/>
          <w:bCs/>
          <w:vanish/>
          <w:color w:val="FFFFFF"/>
          <w:sz w:val="2"/>
          <w:szCs w:val="28"/>
          <w:lang w:val="en-US"/>
        </w:rPr>
        <w:t>PPTCD631</w:t>
      </w:r>
    </w:p>
    <w:p w14:paraId="32538B3A" w14:textId="001E0147" w:rsidR="00BD2A02" w:rsidRPr="008907B4" w:rsidRDefault="00BD2A02" w:rsidP="00E2374B">
      <w:pPr>
        <w:pStyle w:val="ListParagraph"/>
        <w:spacing w:after="0" w:line="288" w:lineRule="auto"/>
        <w:ind w:left="0"/>
        <w:jc w:val="both"/>
        <w:rPr>
          <w:rFonts w:asciiTheme="majorHAnsi" w:hAnsiTheme="majorHAnsi" w:cstheme="majorHAnsi"/>
          <w:b/>
          <w:bCs/>
          <w:i/>
          <w:iCs/>
          <w:sz w:val="28"/>
          <w:szCs w:val="28"/>
          <w:lang w:val="en-US"/>
        </w:rPr>
      </w:pPr>
      <w:r w:rsidRPr="008907B4">
        <w:rPr>
          <w:rFonts w:asciiTheme="majorHAnsi" w:hAnsiTheme="majorHAnsi" w:cstheme="majorHAnsi"/>
          <w:b/>
          <w:bCs/>
          <w:i/>
          <w:iCs/>
          <w:sz w:val="28"/>
          <w:szCs w:val="28"/>
          <w:lang w:val="en-US"/>
        </w:rPr>
        <w:t>1. Về kiến thức</w:t>
      </w:r>
    </w:p>
    <w:p w14:paraId="42415EA0" w14:textId="77777777" w:rsidR="00BC5059" w:rsidRPr="008907B4" w:rsidRDefault="00BC5059" w:rsidP="00E2374B">
      <w:pPr>
        <w:spacing w:after="0" w:line="288" w:lineRule="auto"/>
        <w:rPr>
          <w:rFonts w:asciiTheme="majorHAnsi" w:hAnsiTheme="majorHAnsi" w:cstheme="majorHAnsi"/>
          <w:sz w:val="28"/>
          <w:szCs w:val="28"/>
        </w:rPr>
      </w:pPr>
      <w:r w:rsidRPr="008907B4">
        <w:rPr>
          <w:rFonts w:asciiTheme="majorHAnsi" w:hAnsiTheme="majorHAnsi" w:cstheme="majorHAnsi"/>
          <w:bCs/>
          <w:sz w:val="28"/>
          <w:szCs w:val="28"/>
        </w:rPr>
        <w:t>-</w:t>
      </w:r>
      <w:r w:rsidRPr="008907B4">
        <w:rPr>
          <w:rFonts w:asciiTheme="majorHAnsi" w:hAnsiTheme="majorHAnsi" w:cstheme="majorHAnsi"/>
          <w:b/>
          <w:sz w:val="28"/>
          <w:szCs w:val="28"/>
        </w:rPr>
        <w:t xml:space="preserve"> </w:t>
      </w:r>
      <w:r w:rsidRPr="008907B4">
        <w:rPr>
          <w:rFonts w:asciiTheme="majorHAnsi" w:hAnsiTheme="majorHAnsi" w:cstheme="majorHAnsi"/>
          <w:sz w:val="28"/>
          <w:szCs w:val="28"/>
        </w:rPr>
        <w:t>Nắm vững thứ tự trong tập hợp số tự nhiên.</w:t>
      </w:r>
    </w:p>
    <w:p w14:paraId="60D7EFEC" w14:textId="16101B3C" w:rsidR="00BC5059" w:rsidRPr="008907B4" w:rsidRDefault="00BC5059" w:rsidP="00E2374B">
      <w:pPr>
        <w:spacing w:after="0" w:line="288" w:lineRule="auto"/>
        <w:rPr>
          <w:rFonts w:asciiTheme="majorHAnsi" w:hAnsiTheme="majorHAnsi" w:cstheme="majorHAnsi"/>
          <w:sz w:val="28"/>
          <w:szCs w:val="28"/>
        </w:rPr>
      </w:pPr>
      <w:r w:rsidRPr="008907B4">
        <w:rPr>
          <w:rFonts w:asciiTheme="majorHAnsi" w:hAnsiTheme="majorHAnsi" w:cstheme="majorHAnsi"/>
          <w:sz w:val="28"/>
          <w:szCs w:val="28"/>
        </w:rPr>
        <w:t xml:space="preserve">- Sử dụng thành thạo các dấu </w:t>
      </w:r>
      <w:r w:rsidRPr="008907B4">
        <w:rPr>
          <w:rFonts w:asciiTheme="majorHAnsi" w:hAnsiTheme="majorHAnsi" w:cstheme="majorHAnsi"/>
          <w:position w:val="-10"/>
          <w:sz w:val="28"/>
          <w:szCs w:val="28"/>
        </w:rPr>
        <w:object w:dxaOrig="920" w:dyaOrig="320" w14:anchorId="4C751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5.75pt" o:ole="">
            <v:imagedata r:id="rId7" o:title=""/>
          </v:shape>
          <o:OLEObject Type="Embed" ProgID="Equation.DSMT4" ShapeID="_x0000_i1025" DrawAspect="Content" ObjectID="_1691081748" r:id="rId8"/>
        </w:object>
      </w:r>
      <w:r w:rsidR="0082393C" w:rsidRPr="0082393C">
        <w:rPr>
          <w:rFonts w:asciiTheme="majorHAnsi" w:hAnsiTheme="majorHAnsi" w:cstheme="majorHAnsi"/>
          <w:vanish/>
          <w:color w:val="FFFFFF"/>
          <w:sz w:val="2"/>
          <w:szCs w:val="28"/>
        </w:rPr>
        <w:t>PPTCD631PPTCD631</w:t>
      </w:r>
    </w:p>
    <w:p w14:paraId="77280803" w14:textId="77777777" w:rsidR="0082393C" w:rsidRDefault="00BC5059" w:rsidP="00E2374B">
      <w:pPr>
        <w:spacing w:after="0" w:line="288" w:lineRule="auto"/>
        <w:rPr>
          <w:rFonts w:asciiTheme="majorHAnsi" w:hAnsiTheme="majorHAnsi" w:cstheme="majorHAnsi"/>
          <w:sz w:val="28"/>
          <w:szCs w:val="28"/>
        </w:rPr>
      </w:pPr>
      <w:r w:rsidRPr="008907B4">
        <w:rPr>
          <w:rFonts w:asciiTheme="majorHAnsi" w:hAnsiTheme="majorHAnsi" w:cstheme="majorHAnsi"/>
          <w:sz w:val="28"/>
          <w:szCs w:val="28"/>
        </w:rPr>
        <w:t>- Biết viết số tự nhiên liền trước và số tự nhiên liền sau của một số tự nhiên.</w:t>
      </w:r>
    </w:p>
    <w:p w14:paraId="6C60BD75" w14:textId="2375BEDE" w:rsidR="00BC5059" w:rsidRPr="008907B4" w:rsidRDefault="00BC5059" w:rsidP="00E2374B">
      <w:pPr>
        <w:spacing w:after="0" w:line="288" w:lineRule="auto"/>
        <w:rPr>
          <w:rFonts w:asciiTheme="majorHAnsi" w:hAnsiTheme="majorHAnsi" w:cstheme="majorHAnsi"/>
          <w:sz w:val="28"/>
          <w:szCs w:val="28"/>
        </w:rPr>
      </w:pPr>
      <w:r w:rsidRPr="008907B4">
        <w:rPr>
          <w:rFonts w:asciiTheme="majorHAnsi" w:hAnsiTheme="majorHAnsi" w:cstheme="majorHAnsi"/>
          <w:sz w:val="28"/>
          <w:szCs w:val="28"/>
        </w:rPr>
        <w:t>- So sánh được các số tự nhiên.</w:t>
      </w:r>
    </w:p>
    <w:p w14:paraId="1C67E0AB" w14:textId="769F042D" w:rsidR="00BD2A02" w:rsidRPr="008907B4" w:rsidRDefault="00BD2A02" w:rsidP="00E2374B">
      <w:pPr>
        <w:pStyle w:val="ListParagraph"/>
        <w:spacing w:after="0" w:line="288" w:lineRule="auto"/>
        <w:ind w:left="0"/>
        <w:jc w:val="both"/>
        <w:rPr>
          <w:rFonts w:asciiTheme="majorHAnsi" w:hAnsiTheme="majorHAnsi" w:cstheme="majorHAnsi"/>
          <w:b/>
          <w:bCs/>
          <w:i/>
          <w:iCs/>
          <w:sz w:val="28"/>
          <w:szCs w:val="28"/>
          <w:lang w:val="en-US"/>
        </w:rPr>
      </w:pPr>
      <w:r w:rsidRPr="008907B4">
        <w:rPr>
          <w:rFonts w:asciiTheme="majorHAnsi" w:hAnsiTheme="majorHAnsi" w:cstheme="majorHAnsi"/>
          <w:b/>
          <w:bCs/>
          <w:i/>
          <w:iCs/>
          <w:sz w:val="28"/>
          <w:szCs w:val="28"/>
          <w:lang w:val="en-US"/>
        </w:rPr>
        <w:t>2. Về năng lực</w:t>
      </w:r>
    </w:p>
    <w:p w14:paraId="3E67BC26" w14:textId="77777777" w:rsidR="00AE2F6F" w:rsidRPr="008907B4" w:rsidRDefault="00AE2F6F" w:rsidP="00E2374B">
      <w:pPr>
        <w:pStyle w:val="ListParagraph"/>
        <w:spacing w:after="0" w:line="288" w:lineRule="auto"/>
        <w:ind w:left="0"/>
        <w:jc w:val="both"/>
        <w:rPr>
          <w:rFonts w:asciiTheme="majorHAnsi" w:hAnsiTheme="majorHAnsi" w:cstheme="majorHAnsi"/>
          <w:sz w:val="28"/>
          <w:szCs w:val="28"/>
        </w:rPr>
      </w:pPr>
      <w:r w:rsidRPr="008907B4">
        <w:rPr>
          <w:rFonts w:asciiTheme="majorHAnsi" w:hAnsiTheme="majorHAnsi" w:cstheme="majorHAnsi"/>
          <w:sz w:val="28"/>
          <w:szCs w:val="28"/>
          <w:lang w:val="en-US"/>
        </w:rPr>
        <w:t>- Năng lực chung:</w:t>
      </w:r>
    </w:p>
    <w:p w14:paraId="2CA9C7C3" w14:textId="77777777" w:rsidR="00AE2F6F" w:rsidRPr="008907B4" w:rsidRDefault="00AE2F6F" w:rsidP="00E2374B">
      <w:pPr>
        <w:pStyle w:val="ListParagraph"/>
        <w:numPr>
          <w:ilvl w:val="0"/>
          <w:numId w:val="3"/>
        </w:numPr>
        <w:spacing w:after="0" w:line="288" w:lineRule="auto"/>
        <w:rPr>
          <w:rFonts w:asciiTheme="majorHAnsi" w:hAnsiTheme="majorHAnsi" w:cstheme="majorHAnsi"/>
          <w:sz w:val="28"/>
          <w:szCs w:val="28"/>
        </w:rPr>
      </w:pPr>
      <w:r w:rsidRPr="008907B4">
        <w:rPr>
          <w:rFonts w:asciiTheme="majorHAnsi" w:hAnsiTheme="majorHAnsi" w:cstheme="majorHAnsi"/>
          <w:sz w:val="28"/>
          <w:szCs w:val="28"/>
        </w:rPr>
        <w:t xml:space="preserve">Năng  lực tự chủ và năng lực tự học, năng lực giao tiếp, hợp tác. </w:t>
      </w:r>
    </w:p>
    <w:p w14:paraId="08614209" w14:textId="77777777" w:rsidR="00AE2F6F" w:rsidRPr="008907B4" w:rsidRDefault="00AE2F6F" w:rsidP="00E2374B">
      <w:pPr>
        <w:pStyle w:val="ListParagraph"/>
        <w:numPr>
          <w:ilvl w:val="0"/>
          <w:numId w:val="3"/>
        </w:numPr>
        <w:spacing w:after="0" w:line="288" w:lineRule="auto"/>
        <w:rPr>
          <w:rFonts w:asciiTheme="majorHAnsi" w:hAnsiTheme="majorHAnsi" w:cstheme="majorHAnsi"/>
          <w:sz w:val="28"/>
          <w:szCs w:val="28"/>
        </w:rPr>
      </w:pPr>
      <w:r w:rsidRPr="008907B4">
        <w:rPr>
          <w:rFonts w:asciiTheme="majorHAnsi" w:hAnsiTheme="majorHAnsi" w:cstheme="majorHAnsi"/>
          <w:sz w:val="28"/>
          <w:szCs w:val="28"/>
        </w:rPr>
        <w:t>Năng lực giải quyết vấn đề và sáng tạo.</w:t>
      </w:r>
    </w:p>
    <w:p w14:paraId="162EFD9B" w14:textId="77777777" w:rsidR="00AE2F6F" w:rsidRPr="008907B4" w:rsidRDefault="00AE2F6F" w:rsidP="00E2374B">
      <w:pPr>
        <w:pStyle w:val="ListParagraph"/>
        <w:spacing w:after="0" w:line="288" w:lineRule="auto"/>
        <w:ind w:left="0"/>
        <w:jc w:val="both"/>
        <w:rPr>
          <w:rFonts w:asciiTheme="majorHAnsi" w:hAnsiTheme="majorHAnsi" w:cstheme="majorHAnsi"/>
          <w:sz w:val="28"/>
          <w:szCs w:val="28"/>
        </w:rPr>
      </w:pPr>
      <w:r w:rsidRPr="008907B4">
        <w:rPr>
          <w:rFonts w:asciiTheme="majorHAnsi" w:hAnsiTheme="majorHAnsi" w:cstheme="majorHAnsi"/>
          <w:sz w:val="28"/>
          <w:szCs w:val="28"/>
          <w:lang w:val="en-US"/>
        </w:rPr>
        <w:t>- Năng lực chuyên biệt:</w:t>
      </w:r>
    </w:p>
    <w:p w14:paraId="23C3EED7" w14:textId="77777777" w:rsidR="00AE2F6F" w:rsidRPr="008907B4" w:rsidRDefault="00AE2F6F" w:rsidP="00E2374B">
      <w:pPr>
        <w:pStyle w:val="ListParagraph"/>
        <w:numPr>
          <w:ilvl w:val="0"/>
          <w:numId w:val="3"/>
        </w:numPr>
        <w:spacing w:after="0" w:line="288" w:lineRule="auto"/>
        <w:rPr>
          <w:rFonts w:asciiTheme="majorHAnsi" w:hAnsiTheme="majorHAnsi" w:cstheme="majorHAnsi"/>
          <w:sz w:val="28"/>
          <w:szCs w:val="28"/>
        </w:rPr>
      </w:pPr>
      <w:r w:rsidRPr="008907B4">
        <w:rPr>
          <w:rFonts w:asciiTheme="majorHAnsi" w:hAnsiTheme="majorHAnsi" w:cstheme="majorHAnsi"/>
          <w:sz w:val="28"/>
          <w:szCs w:val="28"/>
        </w:rPr>
        <w:t>Năng lực tư duy và lập luận toán học.</w:t>
      </w:r>
    </w:p>
    <w:p w14:paraId="2EAE652E" w14:textId="77777777" w:rsidR="00AE2F6F" w:rsidRPr="008907B4" w:rsidRDefault="00AE2F6F" w:rsidP="00E2374B">
      <w:pPr>
        <w:pStyle w:val="ListParagraph"/>
        <w:numPr>
          <w:ilvl w:val="0"/>
          <w:numId w:val="3"/>
        </w:numPr>
        <w:spacing w:after="0" w:line="288" w:lineRule="auto"/>
        <w:rPr>
          <w:rFonts w:asciiTheme="majorHAnsi" w:hAnsiTheme="majorHAnsi" w:cstheme="majorHAnsi"/>
          <w:sz w:val="28"/>
          <w:szCs w:val="28"/>
        </w:rPr>
      </w:pPr>
      <w:r w:rsidRPr="008907B4">
        <w:rPr>
          <w:rFonts w:asciiTheme="majorHAnsi" w:hAnsiTheme="majorHAnsi" w:cstheme="majorHAnsi"/>
          <w:sz w:val="28"/>
          <w:szCs w:val="28"/>
        </w:rPr>
        <w:t xml:space="preserve">Năng lực sử dụng ngôn ngữ toán học. </w:t>
      </w:r>
    </w:p>
    <w:p w14:paraId="3266C3A8" w14:textId="5887F5EF" w:rsidR="00BD2A02" w:rsidRPr="008907B4" w:rsidRDefault="00BD2A02" w:rsidP="00E2374B">
      <w:pPr>
        <w:pStyle w:val="ListParagraph"/>
        <w:spacing w:after="0" w:line="288" w:lineRule="auto"/>
        <w:ind w:left="0"/>
        <w:jc w:val="both"/>
        <w:rPr>
          <w:rFonts w:asciiTheme="majorHAnsi" w:hAnsiTheme="majorHAnsi" w:cstheme="majorHAnsi"/>
          <w:b/>
          <w:bCs/>
          <w:i/>
          <w:iCs/>
          <w:sz w:val="28"/>
          <w:szCs w:val="28"/>
          <w:lang w:val="en-US"/>
        </w:rPr>
      </w:pPr>
      <w:r w:rsidRPr="008907B4">
        <w:rPr>
          <w:rFonts w:asciiTheme="majorHAnsi" w:hAnsiTheme="majorHAnsi" w:cstheme="majorHAnsi"/>
          <w:b/>
          <w:bCs/>
          <w:i/>
          <w:iCs/>
          <w:sz w:val="28"/>
          <w:szCs w:val="28"/>
          <w:lang w:val="en-US"/>
        </w:rPr>
        <w:t>3. Về phẩm chất</w:t>
      </w:r>
    </w:p>
    <w:p w14:paraId="4E2EAD58" w14:textId="77777777" w:rsidR="00AE2F6F" w:rsidRPr="008907B4" w:rsidRDefault="00AE2F6F" w:rsidP="00E2374B">
      <w:pPr>
        <w:pStyle w:val="ListParagraph"/>
        <w:spacing w:after="0" w:line="288" w:lineRule="auto"/>
        <w:ind w:left="0"/>
        <w:jc w:val="both"/>
        <w:rPr>
          <w:rFonts w:asciiTheme="majorHAnsi" w:hAnsiTheme="majorHAnsi" w:cstheme="majorHAnsi"/>
          <w:b/>
          <w:bCs/>
          <w:i/>
          <w:iCs/>
          <w:sz w:val="28"/>
          <w:szCs w:val="28"/>
        </w:rPr>
      </w:pPr>
      <w:r w:rsidRPr="008907B4">
        <w:rPr>
          <w:rFonts w:asciiTheme="majorHAnsi" w:hAnsiTheme="majorHAnsi" w:cstheme="majorHAnsi"/>
          <w:b/>
          <w:bCs/>
          <w:i/>
          <w:iCs/>
          <w:sz w:val="28"/>
          <w:szCs w:val="28"/>
        </w:rPr>
        <w:t xml:space="preserve">- </w:t>
      </w:r>
      <w:r w:rsidRPr="008907B4">
        <w:rPr>
          <w:rFonts w:asciiTheme="majorHAnsi" w:hAnsiTheme="majorHAnsi" w:cstheme="majorHAnsi"/>
          <w:b/>
          <w:sz w:val="28"/>
          <w:szCs w:val="28"/>
        </w:rPr>
        <w:t xml:space="preserve"> </w:t>
      </w:r>
      <w:r w:rsidRPr="008907B4">
        <w:rPr>
          <w:rFonts w:asciiTheme="majorHAnsi" w:hAnsiTheme="majorHAnsi" w:cstheme="majorHAnsi"/>
          <w:sz w:val="28"/>
          <w:szCs w:val="28"/>
        </w:rPr>
        <w:t>Chăm chỉ, chú ý lắng nghe:</w:t>
      </w:r>
    </w:p>
    <w:p w14:paraId="6FBCF769" w14:textId="77777777" w:rsidR="00AE2F6F" w:rsidRPr="008907B4" w:rsidRDefault="00AE2F6F" w:rsidP="00E2374B">
      <w:pPr>
        <w:spacing w:after="0" w:line="288" w:lineRule="auto"/>
        <w:rPr>
          <w:rFonts w:asciiTheme="majorHAnsi" w:hAnsiTheme="majorHAnsi" w:cstheme="majorHAnsi"/>
          <w:sz w:val="28"/>
          <w:szCs w:val="28"/>
        </w:rPr>
      </w:pPr>
      <w:r w:rsidRPr="008907B4">
        <w:rPr>
          <w:rFonts w:asciiTheme="majorHAnsi" w:hAnsiTheme="majorHAnsi" w:cstheme="majorHAnsi"/>
          <w:sz w:val="28"/>
          <w:szCs w:val="28"/>
        </w:rPr>
        <w:t>- Trách nhiệm: Thực hiện các hoạt động GV đưa ra.</w:t>
      </w:r>
    </w:p>
    <w:p w14:paraId="5EAD909C" w14:textId="38B57BF3" w:rsidR="00BD2A02" w:rsidRPr="008907B4" w:rsidRDefault="00BD2A02" w:rsidP="00E2374B">
      <w:pPr>
        <w:pStyle w:val="ListParagraph"/>
        <w:spacing w:after="0" w:line="288" w:lineRule="auto"/>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II. THIẾT BỊ DẠY HỌC VÀ HỌC LIỆU</w:t>
      </w:r>
    </w:p>
    <w:p w14:paraId="06A2221F" w14:textId="77777777" w:rsidR="00AE2F6F" w:rsidRPr="008907B4" w:rsidRDefault="00AE2F6F" w:rsidP="00E2374B">
      <w:pPr>
        <w:spacing w:after="0" w:line="288" w:lineRule="auto"/>
        <w:rPr>
          <w:rFonts w:asciiTheme="majorHAnsi" w:hAnsiTheme="majorHAnsi" w:cstheme="majorHAnsi"/>
          <w:sz w:val="28"/>
          <w:szCs w:val="28"/>
        </w:rPr>
      </w:pPr>
      <w:r w:rsidRPr="008907B4">
        <w:rPr>
          <w:rFonts w:asciiTheme="majorHAnsi" w:hAnsiTheme="majorHAnsi" w:cstheme="majorHAnsi"/>
          <w:b/>
          <w:sz w:val="28"/>
          <w:szCs w:val="28"/>
        </w:rPr>
        <w:t xml:space="preserve">- </w:t>
      </w:r>
      <w:r w:rsidRPr="008907B4">
        <w:rPr>
          <w:rFonts w:asciiTheme="majorHAnsi" w:hAnsiTheme="majorHAnsi" w:cstheme="majorHAnsi"/>
          <w:sz w:val="28"/>
          <w:szCs w:val="28"/>
        </w:rPr>
        <w:t>Thiết bị dạy học: Máy chiếu</w:t>
      </w:r>
    </w:p>
    <w:p w14:paraId="1503A04F" w14:textId="77777777" w:rsidR="00AE2F6F" w:rsidRPr="008907B4" w:rsidRDefault="00AE2F6F" w:rsidP="00E2374B">
      <w:pPr>
        <w:spacing w:after="0" w:line="288" w:lineRule="auto"/>
        <w:rPr>
          <w:rFonts w:asciiTheme="majorHAnsi" w:hAnsiTheme="majorHAnsi" w:cstheme="majorHAnsi"/>
          <w:sz w:val="28"/>
          <w:szCs w:val="28"/>
        </w:rPr>
      </w:pPr>
      <w:r w:rsidRPr="008907B4">
        <w:rPr>
          <w:rFonts w:asciiTheme="majorHAnsi" w:hAnsiTheme="majorHAnsi" w:cstheme="majorHAnsi"/>
          <w:sz w:val="28"/>
          <w:szCs w:val="28"/>
        </w:rPr>
        <w:t>- Học liệu: phiếu BT, vở ghi</w:t>
      </w:r>
    </w:p>
    <w:p w14:paraId="5361E181" w14:textId="0978E2BD" w:rsidR="00BD2A02" w:rsidRPr="008907B4" w:rsidRDefault="00BD2A02" w:rsidP="00E2374B">
      <w:pPr>
        <w:pStyle w:val="ListParagraph"/>
        <w:spacing w:after="0" w:line="288" w:lineRule="auto"/>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III. TIỀN TRÌNH BÀI DẠY</w:t>
      </w:r>
    </w:p>
    <w:p w14:paraId="7D9F2321" w14:textId="25554F6A" w:rsidR="00BD2A02" w:rsidRPr="008907B4" w:rsidRDefault="00BD2A02" w:rsidP="00E2374B">
      <w:pPr>
        <w:pStyle w:val="ListParagraph"/>
        <w:spacing w:after="0" w:line="288" w:lineRule="auto"/>
        <w:ind w:left="0"/>
        <w:jc w:val="both"/>
        <w:rPr>
          <w:rFonts w:asciiTheme="majorHAnsi" w:hAnsiTheme="majorHAnsi" w:cstheme="majorHAnsi"/>
          <w:sz w:val="28"/>
          <w:szCs w:val="28"/>
          <w:lang w:val="en-US"/>
        </w:rPr>
      </w:pPr>
      <w:r w:rsidRPr="008907B4">
        <w:rPr>
          <w:rFonts w:asciiTheme="majorHAnsi" w:hAnsiTheme="majorHAnsi" w:cstheme="majorHAnsi"/>
          <w:b/>
          <w:bCs/>
          <w:sz w:val="28"/>
          <w:szCs w:val="28"/>
          <w:lang w:val="en-US"/>
        </w:rPr>
        <w:t xml:space="preserve">1. Hoạt động 1: Mở đầu </w:t>
      </w:r>
    </w:p>
    <w:p w14:paraId="2F1B316F" w14:textId="711E996D" w:rsidR="00BD2A02" w:rsidRPr="008907B4" w:rsidRDefault="00BD2A02" w:rsidP="00E2374B">
      <w:pPr>
        <w:pStyle w:val="ListParagraph"/>
        <w:spacing w:after="0" w:line="288" w:lineRule="auto"/>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a) Mục tiêu:</w:t>
      </w:r>
      <w:r w:rsidR="00AE2F6F" w:rsidRPr="008907B4">
        <w:rPr>
          <w:rFonts w:asciiTheme="majorHAnsi" w:hAnsiTheme="majorHAnsi" w:cstheme="majorHAnsi"/>
          <w:sz w:val="28"/>
          <w:szCs w:val="28"/>
          <w:lang w:val="en-US"/>
        </w:rPr>
        <w:t xml:space="preserve"> Củng cố lí thuyết bài học</w:t>
      </w:r>
    </w:p>
    <w:p w14:paraId="6059DD7C" w14:textId="193D5851" w:rsidR="00BD2A02" w:rsidRPr="008907B4" w:rsidRDefault="00BD2A02" w:rsidP="00E2374B">
      <w:pPr>
        <w:pStyle w:val="ListParagraph"/>
        <w:spacing w:after="0" w:line="288" w:lineRule="auto"/>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b) Nội dung:</w:t>
      </w:r>
      <w:r w:rsidR="00AE2F6F" w:rsidRPr="008907B4">
        <w:rPr>
          <w:rFonts w:asciiTheme="majorHAnsi" w:hAnsiTheme="majorHAnsi" w:cstheme="majorHAnsi"/>
          <w:sz w:val="28"/>
          <w:szCs w:val="28"/>
          <w:lang w:val="en-US"/>
        </w:rPr>
        <w:t xml:space="preserve"> Lý thuyết liên quan đến thứ tự trong tập hợp số tự nhiên</w:t>
      </w:r>
    </w:p>
    <w:p w14:paraId="0DC3956F" w14:textId="3F8B7C7D" w:rsidR="00BD2A02" w:rsidRPr="008907B4" w:rsidRDefault="00BD2A02" w:rsidP="00E2374B">
      <w:pPr>
        <w:pStyle w:val="ListParagraph"/>
        <w:spacing w:after="0" w:line="288" w:lineRule="auto"/>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c) Sản phẩm:</w:t>
      </w:r>
      <w:r w:rsidR="00AE2F6F" w:rsidRPr="008907B4">
        <w:rPr>
          <w:rFonts w:asciiTheme="majorHAnsi" w:hAnsiTheme="majorHAnsi" w:cstheme="majorHAnsi"/>
          <w:sz w:val="28"/>
          <w:szCs w:val="28"/>
          <w:lang w:val="en-US"/>
        </w:rPr>
        <w:t xml:space="preserve"> Các lý thuyết trong bài</w:t>
      </w:r>
    </w:p>
    <w:p w14:paraId="69CE5E0D" w14:textId="77777777" w:rsidR="0047108E" w:rsidRPr="008907B4" w:rsidRDefault="0047108E" w:rsidP="00E2374B">
      <w:pPr>
        <w:pStyle w:val="Bodytext21"/>
        <w:shd w:val="clear" w:color="auto" w:fill="auto"/>
        <w:spacing w:line="288" w:lineRule="auto"/>
        <w:ind w:hanging="90"/>
        <w:rPr>
          <w:rFonts w:asciiTheme="majorHAnsi" w:hAnsiTheme="majorHAnsi" w:cstheme="majorHAnsi"/>
          <w:sz w:val="28"/>
          <w:szCs w:val="28"/>
          <w:lang w:val="en-US"/>
        </w:rPr>
      </w:pPr>
      <w:r w:rsidRPr="008907B4">
        <w:rPr>
          <w:rStyle w:val="Bodytext2"/>
          <w:rFonts w:asciiTheme="majorHAnsi" w:hAnsiTheme="majorHAnsi" w:cstheme="majorHAnsi"/>
          <w:b/>
          <w:sz w:val="28"/>
          <w:szCs w:val="28"/>
          <w:lang w:val="en-US" w:eastAsia="vi-VN"/>
        </w:rPr>
        <w:t xml:space="preserve">1. Tập hợp </w:t>
      </w:r>
      <w:r w:rsidRPr="008907B4">
        <w:rPr>
          <w:rFonts w:asciiTheme="majorHAnsi" w:hAnsiTheme="majorHAnsi" w:cstheme="majorHAnsi"/>
          <w:position w:val="-6"/>
          <w:sz w:val="28"/>
          <w:szCs w:val="28"/>
        </w:rPr>
        <w:object w:dxaOrig="260" w:dyaOrig="279" w14:anchorId="3B20CACA">
          <v:shape id="_x0000_i1026" type="#_x0000_t75" style="width:12.75pt;height:14.25pt" o:ole="">
            <v:imagedata r:id="rId9" o:title=""/>
          </v:shape>
          <o:OLEObject Type="Embed" ProgID="Equation.DSMT4" ShapeID="_x0000_i1026" DrawAspect="Content" ObjectID="_1691081749" r:id="rId10"/>
        </w:object>
      </w:r>
      <w:r w:rsidRPr="008907B4">
        <w:rPr>
          <w:rFonts w:asciiTheme="majorHAnsi" w:hAnsiTheme="majorHAnsi" w:cstheme="majorHAnsi"/>
          <w:sz w:val="28"/>
          <w:szCs w:val="28"/>
          <w:lang w:val="en-US"/>
        </w:rPr>
        <w:t xml:space="preserve"> v</w:t>
      </w:r>
      <w:r w:rsidRPr="008907B4">
        <w:rPr>
          <w:rFonts w:asciiTheme="majorHAnsi" w:hAnsiTheme="majorHAnsi" w:cstheme="majorHAnsi"/>
          <w:b/>
          <w:sz w:val="28"/>
          <w:szCs w:val="28"/>
          <w:lang w:val="en-US"/>
        </w:rPr>
        <w:t>à</w:t>
      </w:r>
      <w:r w:rsidRPr="008907B4">
        <w:rPr>
          <w:rFonts w:asciiTheme="majorHAnsi" w:hAnsiTheme="majorHAnsi" w:cstheme="majorHAnsi"/>
          <w:sz w:val="28"/>
          <w:szCs w:val="28"/>
          <w:lang w:val="en-US"/>
        </w:rPr>
        <w:t xml:space="preserve"> </w:t>
      </w:r>
      <w:r w:rsidRPr="008907B4">
        <w:rPr>
          <w:rFonts w:asciiTheme="majorHAnsi" w:hAnsiTheme="majorHAnsi" w:cstheme="majorHAnsi"/>
          <w:position w:val="-6"/>
          <w:sz w:val="28"/>
          <w:szCs w:val="28"/>
        </w:rPr>
        <w:object w:dxaOrig="320" w:dyaOrig="320" w14:anchorId="74108AA9">
          <v:shape id="_x0000_i1027" type="#_x0000_t75" style="width:15.75pt;height:15.75pt" o:ole="">
            <v:imagedata r:id="rId11" o:title=""/>
          </v:shape>
          <o:OLEObject Type="Embed" ProgID="Equation.DSMT4" ShapeID="_x0000_i1027" DrawAspect="Content" ObjectID="_1691081750" r:id="rId12"/>
        </w:object>
      </w:r>
    </w:p>
    <w:p w14:paraId="2CFB1ACD" w14:textId="77777777" w:rsidR="0047108E" w:rsidRPr="008907B4" w:rsidRDefault="0047108E" w:rsidP="00E2374B">
      <w:pPr>
        <w:pStyle w:val="Bodytext20"/>
        <w:shd w:val="clear" w:color="auto" w:fill="auto"/>
        <w:spacing w:line="288"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 Tập hợp các số tự nhiên được kí hiệu là </w:t>
      </w:r>
      <w:r w:rsidRPr="008907B4">
        <w:rPr>
          <w:rFonts w:asciiTheme="majorHAnsi" w:hAnsiTheme="majorHAnsi" w:cstheme="majorHAnsi"/>
          <w:position w:val="-6"/>
          <w:sz w:val="28"/>
          <w:szCs w:val="28"/>
        </w:rPr>
        <w:object w:dxaOrig="260" w:dyaOrig="279" w14:anchorId="39A46916">
          <v:shape id="_x0000_i1028" type="#_x0000_t75" style="width:12.75pt;height:14.25pt" o:ole="">
            <v:imagedata r:id="rId9" o:title=""/>
          </v:shape>
          <o:OLEObject Type="Embed" ProgID="Equation.DSMT4" ShapeID="_x0000_i1028" DrawAspect="Content" ObjectID="_1691081751" r:id="rId13"/>
        </w:object>
      </w:r>
      <w:r w:rsidRPr="008907B4">
        <w:rPr>
          <w:rFonts w:asciiTheme="majorHAnsi" w:hAnsiTheme="majorHAnsi" w:cstheme="majorHAnsi"/>
          <w:sz w:val="28"/>
          <w:szCs w:val="28"/>
          <w:lang w:val="en-US"/>
        </w:rPr>
        <w:t xml:space="preserve"> </w:t>
      </w:r>
    </w:p>
    <w:p w14:paraId="785DA1C0" w14:textId="39059AF3" w:rsidR="00951EE3" w:rsidRPr="008907B4" w:rsidRDefault="000F747F" w:rsidP="00E2374B">
      <w:pPr>
        <w:pStyle w:val="ListParagraph"/>
        <w:spacing w:after="0" w:line="288" w:lineRule="auto"/>
        <w:ind w:left="0" w:firstLine="3828"/>
        <w:jc w:val="both"/>
        <w:rPr>
          <w:rFonts w:asciiTheme="majorHAnsi" w:hAnsiTheme="majorHAnsi" w:cstheme="majorHAnsi"/>
          <w:sz w:val="28"/>
          <w:szCs w:val="28"/>
        </w:rPr>
      </w:pPr>
      <w:r w:rsidRPr="008907B4">
        <w:rPr>
          <w:rFonts w:asciiTheme="majorHAnsi" w:hAnsiTheme="majorHAnsi" w:cstheme="majorHAnsi"/>
          <w:position w:val="-14"/>
          <w:sz w:val="28"/>
          <w:szCs w:val="28"/>
        </w:rPr>
        <w:object w:dxaOrig="2180" w:dyaOrig="400" w14:anchorId="592D5FFD">
          <v:shape id="_x0000_i1029" type="#_x0000_t75" style="width:108.75pt;height:20.25pt" o:ole="">
            <v:imagedata r:id="rId14" o:title=""/>
          </v:shape>
          <o:OLEObject Type="Embed" ProgID="Equation.DSMT4" ShapeID="_x0000_i1029" DrawAspect="Content" ObjectID="_1691081752" r:id="rId15"/>
        </w:object>
      </w:r>
    </w:p>
    <w:p w14:paraId="07156F3A" w14:textId="77777777" w:rsidR="0047108E" w:rsidRPr="008907B4" w:rsidRDefault="0047108E" w:rsidP="00E2374B">
      <w:pPr>
        <w:pStyle w:val="Bodytext21"/>
        <w:shd w:val="clear" w:color="auto" w:fill="auto"/>
        <w:spacing w:line="288" w:lineRule="auto"/>
        <w:ind w:hanging="90"/>
        <w:rPr>
          <w:rFonts w:asciiTheme="majorHAnsi" w:hAnsiTheme="majorHAnsi" w:cstheme="majorHAnsi"/>
          <w:sz w:val="28"/>
          <w:szCs w:val="28"/>
          <w:lang w:val="en-US"/>
        </w:rPr>
      </w:pPr>
      <w:r w:rsidRPr="008907B4">
        <w:rPr>
          <w:rFonts w:asciiTheme="majorHAnsi" w:hAnsiTheme="majorHAnsi" w:cstheme="majorHAnsi"/>
          <w:sz w:val="28"/>
          <w:szCs w:val="28"/>
        </w:rPr>
        <w:t xml:space="preserve">• Tập hợp các </w:t>
      </w:r>
      <w:r w:rsidRPr="008907B4">
        <w:rPr>
          <w:rFonts w:asciiTheme="majorHAnsi" w:hAnsiTheme="majorHAnsi" w:cstheme="majorHAnsi"/>
          <w:sz w:val="28"/>
          <w:szCs w:val="28"/>
          <w:lang w:val="en-US"/>
        </w:rPr>
        <w:t>s</w:t>
      </w:r>
      <w:r w:rsidRPr="008907B4">
        <w:rPr>
          <w:rFonts w:asciiTheme="majorHAnsi" w:hAnsiTheme="majorHAnsi" w:cstheme="majorHAnsi"/>
          <w:sz w:val="28"/>
          <w:szCs w:val="28"/>
        </w:rPr>
        <w:t xml:space="preserve">ố tự nhiên khác 0 được kí hiệu là </w:t>
      </w:r>
      <w:r w:rsidRPr="008907B4">
        <w:rPr>
          <w:rFonts w:asciiTheme="majorHAnsi" w:hAnsiTheme="majorHAnsi" w:cstheme="majorHAnsi"/>
          <w:position w:val="-6"/>
          <w:sz w:val="28"/>
          <w:szCs w:val="28"/>
        </w:rPr>
        <w:object w:dxaOrig="320" w:dyaOrig="320" w14:anchorId="4CFEC343">
          <v:shape id="_x0000_i1030" type="#_x0000_t75" style="width:15.75pt;height:15.75pt" o:ole="">
            <v:imagedata r:id="rId11" o:title=""/>
          </v:shape>
          <o:OLEObject Type="Embed" ProgID="Equation.DSMT4" ShapeID="_x0000_i1030" DrawAspect="Content" ObjectID="_1691081753" r:id="rId16"/>
        </w:object>
      </w:r>
    </w:p>
    <w:p w14:paraId="199A5D96" w14:textId="6F82BA93" w:rsidR="00951EE3" w:rsidRPr="008907B4" w:rsidRDefault="000F747F" w:rsidP="00E2374B">
      <w:pPr>
        <w:pStyle w:val="Bodytext20"/>
        <w:shd w:val="clear" w:color="auto" w:fill="auto"/>
        <w:spacing w:line="288" w:lineRule="auto"/>
        <w:ind w:firstLine="3828"/>
        <w:rPr>
          <w:rFonts w:asciiTheme="majorHAnsi" w:hAnsiTheme="majorHAnsi" w:cstheme="majorHAnsi"/>
          <w:sz w:val="28"/>
          <w:szCs w:val="28"/>
        </w:rPr>
      </w:pPr>
      <w:r w:rsidRPr="008907B4">
        <w:rPr>
          <w:rFonts w:asciiTheme="majorHAnsi" w:hAnsiTheme="majorHAnsi" w:cstheme="majorHAnsi"/>
          <w:position w:val="-14"/>
          <w:sz w:val="28"/>
          <w:szCs w:val="28"/>
        </w:rPr>
        <w:object w:dxaOrig="2040" w:dyaOrig="400" w14:anchorId="330BCB38">
          <v:shape id="_x0000_i1031" type="#_x0000_t75" style="width:102pt;height:20.25pt" o:ole="">
            <v:imagedata r:id="rId17" o:title=""/>
          </v:shape>
          <o:OLEObject Type="Embed" ProgID="Equation.DSMT4" ShapeID="_x0000_i1031" DrawAspect="Content" ObjectID="_1691081754" r:id="rId18"/>
        </w:object>
      </w:r>
    </w:p>
    <w:p w14:paraId="52300B69" w14:textId="55EA53B6" w:rsidR="0047108E" w:rsidRPr="008907B4" w:rsidRDefault="0047108E" w:rsidP="00E2374B">
      <w:pPr>
        <w:pStyle w:val="Bodytext20"/>
        <w:shd w:val="clear" w:color="auto" w:fill="auto"/>
        <w:spacing w:line="288" w:lineRule="auto"/>
        <w:ind w:hanging="90"/>
        <w:rPr>
          <w:rStyle w:val="Bodytext2Italic"/>
          <w:rFonts w:asciiTheme="majorHAnsi" w:hAnsiTheme="majorHAnsi" w:cstheme="majorHAnsi"/>
          <w:i w:val="0"/>
          <w:color w:val="auto"/>
          <w:sz w:val="28"/>
          <w:szCs w:val="28"/>
        </w:rPr>
      </w:pPr>
      <w:r w:rsidRPr="008907B4">
        <w:rPr>
          <w:rFonts w:asciiTheme="majorHAnsi" w:hAnsiTheme="majorHAnsi" w:cstheme="majorHAnsi"/>
          <w:sz w:val="28"/>
          <w:szCs w:val="28"/>
        </w:rPr>
        <w:t xml:space="preserve"> • Mỗi số tự nhiên được biểu diễn bởi một điểm trên tia số. Điểm biểu diễn số </w:t>
      </w:r>
      <w:r w:rsidRPr="008907B4">
        <w:rPr>
          <w:rStyle w:val="Bodytext2Italic"/>
          <w:rFonts w:asciiTheme="majorHAnsi" w:hAnsiTheme="majorHAnsi" w:cstheme="majorHAnsi"/>
          <w:i w:val="0"/>
          <w:color w:val="auto"/>
          <w:sz w:val="28"/>
          <w:szCs w:val="28"/>
        </w:rPr>
        <w:t>tự</w:t>
      </w:r>
      <w:r w:rsidRPr="008907B4">
        <w:rPr>
          <w:rFonts w:asciiTheme="majorHAnsi" w:hAnsiTheme="majorHAnsi" w:cstheme="majorHAnsi"/>
          <w:sz w:val="28"/>
          <w:szCs w:val="28"/>
        </w:rPr>
        <w:t xml:space="preserve"> nhiên </w:t>
      </w:r>
      <w:r w:rsidRPr="008907B4">
        <w:rPr>
          <w:rStyle w:val="Bodytext2Italic"/>
          <w:rFonts w:asciiTheme="majorHAnsi" w:hAnsiTheme="majorHAnsi" w:cstheme="majorHAnsi"/>
          <w:i w:val="0"/>
          <w:color w:val="auto"/>
          <w:sz w:val="28"/>
          <w:szCs w:val="28"/>
          <w:lang w:val="fr-FR" w:eastAsia="fr-FR" w:bidi="fr-FR"/>
        </w:rPr>
        <w:t xml:space="preserve">a </w:t>
      </w:r>
      <w:r w:rsidRPr="008907B4">
        <w:rPr>
          <w:rFonts w:asciiTheme="majorHAnsi" w:hAnsiTheme="majorHAnsi" w:cstheme="majorHAnsi"/>
          <w:sz w:val="28"/>
          <w:szCs w:val="28"/>
        </w:rPr>
        <w:t xml:space="preserve">trên tia </w:t>
      </w:r>
      <w:r w:rsidRPr="008907B4">
        <w:rPr>
          <w:rStyle w:val="Bodytext2Italic"/>
          <w:rFonts w:asciiTheme="majorHAnsi" w:hAnsiTheme="majorHAnsi" w:cstheme="majorHAnsi"/>
          <w:i w:val="0"/>
          <w:color w:val="auto"/>
          <w:sz w:val="28"/>
          <w:szCs w:val="28"/>
          <w:lang w:val="en-US"/>
        </w:rPr>
        <w:t>s</w:t>
      </w:r>
      <w:r w:rsidRPr="008907B4">
        <w:rPr>
          <w:rStyle w:val="Bodytext2Italic"/>
          <w:rFonts w:asciiTheme="majorHAnsi" w:hAnsiTheme="majorHAnsi" w:cstheme="majorHAnsi"/>
          <w:i w:val="0"/>
          <w:color w:val="auto"/>
          <w:sz w:val="28"/>
          <w:szCs w:val="28"/>
        </w:rPr>
        <w:t>ố</w:t>
      </w:r>
      <w:r w:rsidRPr="008907B4">
        <w:rPr>
          <w:rFonts w:asciiTheme="majorHAnsi" w:hAnsiTheme="majorHAnsi" w:cstheme="majorHAnsi"/>
          <w:sz w:val="28"/>
          <w:szCs w:val="28"/>
        </w:rPr>
        <w:t xml:space="preserve"> gọi là điểm </w:t>
      </w:r>
      <w:r w:rsidRPr="008907B4">
        <w:rPr>
          <w:rStyle w:val="Bodytext2Italic"/>
          <w:rFonts w:asciiTheme="majorHAnsi" w:hAnsiTheme="majorHAnsi" w:cstheme="majorHAnsi"/>
          <w:i w:val="0"/>
          <w:color w:val="auto"/>
          <w:sz w:val="28"/>
          <w:szCs w:val="28"/>
        </w:rPr>
        <w:t>a.</w:t>
      </w:r>
    </w:p>
    <w:p w14:paraId="68C0CB40" w14:textId="069C27BD" w:rsidR="0047108E" w:rsidRPr="008907B4" w:rsidRDefault="0047108E" w:rsidP="0047108E">
      <w:pPr>
        <w:pStyle w:val="Bodytext20"/>
        <w:shd w:val="clear" w:color="auto" w:fill="auto"/>
        <w:spacing w:line="360" w:lineRule="auto"/>
        <w:ind w:hanging="90"/>
        <w:jc w:val="center"/>
        <w:rPr>
          <w:rStyle w:val="Bodytext2Italic"/>
          <w:rFonts w:asciiTheme="majorHAnsi" w:hAnsiTheme="majorHAnsi" w:cstheme="majorHAnsi"/>
          <w:i w:val="0"/>
          <w:color w:val="auto"/>
          <w:sz w:val="28"/>
          <w:szCs w:val="28"/>
          <w:lang w:val="en-US"/>
        </w:rPr>
      </w:pPr>
      <w:r w:rsidRPr="008907B4">
        <w:rPr>
          <w:rStyle w:val="Bodytext2Italic"/>
          <w:rFonts w:asciiTheme="majorHAnsi" w:hAnsiTheme="majorHAnsi" w:cstheme="majorHAnsi"/>
          <w:i w:val="0"/>
          <w:noProof/>
          <w:color w:val="auto"/>
          <w:sz w:val="28"/>
          <w:szCs w:val="28"/>
          <w:lang w:val="en-US" w:eastAsia="en-US" w:bidi="ar-SA"/>
        </w:rPr>
        <w:drawing>
          <wp:inline distT="0" distB="0" distL="0" distR="0" wp14:anchorId="5FA220BA" wp14:editId="2E28FD60">
            <wp:extent cx="3043123" cy="400010"/>
            <wp:effectExtent l="0" t="0" r="5080" b="635"/>
            <wp:docPr id="4" name="Picture 4"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62391" cy="402543"/>
                    </a:xfrm>
                    <a:prstGeom prst="rect">
                      <a:avLst/>
                    </a:prstGeom>
                    <a:noFill/>
                    <a:ln>
                      <a:noFill/>
                    </a:ln>
                  </pic:spPr>
                </pic:pic>
              </a:graphicData>
            </a:graphic>
          </wp:inline>
        </w:drawing>
      </w:r>
    </w:p>
    <w:p w14:paraId="5374DA6C" w14:textId="77777777" w:rsidR="0047108E" w:rsidRPr="008907B4" w:rsidRDefault="0047108E" w:rsidP="0047108E">
      <w:pPr>
        <w:pStyle w:val="Bodytext20"/>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b/>
          <w:sz w:val="28"/>
          <w:szCs w:val="28"/>
        </w:rPr>
        <w:t>2. Thứ tự trong tập hợp số tự nhiên</w:t>
      </w:r>
    </w:p>
    <w:p w14:paraId="44EC3049" w14:textId="77777777" w:rsidR="0047108E" w:rsidRPr="008907B4" w:rsidRDefault="0047108E" w:rsidP="0047108E">
      <w:pPr>
        <w:pStyle w:val="Bodytext20"/>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 Trong hai số tự nhiên khác nhau có một </w:t>
      </w:r>
      <w:r w:rsidRPr="008907B4">
        <w:rPr>
          <w:rStyle w:val="Bodytext2Italic"/>
          <w:rFonts w:asciiTheme="majorHAnsi" w:hAnsiTheme="majorHAnsi" w:cstheme="majorHAnsi"/>
          <w:i w:val="0"/>
          <w:color w:val="auto"/>
          <w:sz w:val="28"/>
          <w:szCs w:val="28"/>
          <w:lang w:val="en-US"/>
        </w:rPr>
        <w:t>s</w:t>
      </w:r>
      <w:r w:rsidRPr="008907B4">
        <w:rPr>
          <w:rStyle w:val="Bodytext2Italic"/>
          <w:rFonts w:asciiTheme="majorHAnsi" w:hAnsiTheme="majorHAnsi" w:cstheme="majorHAnsi"/>
          <w:i w:val="0"/>
          <w:color w:val="auto"/>
          <w:sz w:val="28"/>
          <w:szCs w:val="28"/>
        </w:rPr>
        <w:t>ố</w:t>
      </w:r>
      <w:r w:rsidRPr="008907B4">
        <w:rPr>
          <w:rFonts w:asciiTheme="majorHAnsi" w:hAnsiTheme="majorHAnsi" w:cstheme="majorHAnsi"/>
          <w:sz w:val="28"/>
          <w:szCs w:val="28"/>
        </w:rPr>
        <w:t xml:space="preserve"> nhỏ hơn số kia. Trên tia số điểm biểu diễn số nhỏ ở bên trái điểm biểu diễn số lớn.</w:t>
      </w:r>
    </w:p>
    <w:p w14:paraId="5B441CF8" w14:textId="10A11E78" w:rsidR="00E2374B" w:rsidRPr="008907B4" w:rsidRDefault="0047108E" w:rsidP="00E2374B">
      <w:pPr>
        <w:pStyle w:val="Bodytext20"/>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lastRenderedPageBreak/>
        <w:t xml:space="preserve">• </w:t>
      </w:r>
      <w:r w:rsidR="00E2374B" w:rsidRPr="008907B4">
        <w:rPr>
          <w:rFonts w:asciiTheme="majorHAnsi" w:hAnsiTheme="majorHAnsi" w:cstheme="majorHAnsi"/>
          <w:sz w:val="28"/>
          <w:szCs w:val="28"/>
        </w:rPr>
        <w:t xml:space="preserve">Nếu </w:t>
      </w:r>
      <w:r w:rsidR="00E2374B" w:rsidRPr="008907B4">
        <w:rPr>
          <w:rFonts w:asciiTheme="majorHAnsi" w:hAnsiTheme="majorHAnsi" w:cstheme="majorHAnsi"/>
          <w:position w:val="-6"/>
          <w:sz w:val="28"/>
          <w:szCs w:val="28"/>
        </w:rPr>
        <w:object w:dxaOrig="600" w:dyaOrig="300" w14:anchorId="7192A971">
          <v:shape id="_x0000_i1032" type="#_x0000_t75" style="width:30pt;height:15pt" o:ole="">
            <v:imagedata r:id="rId20" o:title=""/>
          </v:shape>
          <o:OLEObject Type="Embed" ProgID="Equation.DSMT4" ShapeID="_x0000_i1032" DrawAspect="Content" ObjectID="_1691081755" r:id="rId21"/>
        </w:object>
      </w:r>
      <w:r w:rsidR="00E2374B" w:rsidRPr="008907B4">
        <w:rPr>
          <w:rFonts w:asciiTheme="majorHAnsi" w:hAnsiTheme="majorHAnsi" w:cstheme="majorHAnsi"/>
          <w:sz w:val="28"/>
          <w:szCs w:val="28"/>
        </w:rPr>
        <w:t xml:space="preserve">và </w:t>
      </w:r>
      <w:r w:rsidR="00E2374B" w:rsidRPr="008907B4">
        <w:rPr>
          <w:rFonts w:asciiTheme="majorHAnsi" w:hAnsiTheme="majorHAnsi" w:cstheme="majorHAnsi"/>
          <w:position w:val="-6"/>
          <w:sz w:val="28"/>
          <w:szCs w:val="28"/>
        </w:rPr>
        <w:object w:dxaOrig="580" w:dyaOrig="300" w14:anchorId="227B4F03">
          <v:shape id="_x0000_i1033" type="#_x0000_t75" style="width:28.5pt;height:15pt" o:ole="">
            <v:imagedata r:id="rId22" o:title=""/>
          </v:shape>
          <o:OLEObject Type="Embed" ProgID="Equation.DSMT4" ShapeID="_x0000_i1033" DrawAspect="Content" ObjectID="_1691081756" r:id="rId23"/>
        </w:object>
      </w:r>
      <w:r w:rsidR="00E2374B" w:rsidRPr="008907B4">
        <w:rPr>
          <w:rFonts w:asciiTheme="majorHAnsi" w:hAnsiTheme="majorHAnsi" w:cstheme="majorHAnsi"/>
          <w:sz w:val="28"/>
          <w:szCs w:val="28"/>
        </w:rPr>
        <w:t xml:space="preserve">thì </w:t>
      </w:r>
      <w:r w:rsidR="00E2374B" w:rsidRPr="008907B4">
        <w:rPr>
          <w:rFonts w:asciiTheme="majorHAnsi" w:hAnsiTheme="majorHAnsi" w:cstheme="majorHAnsi"/>
          <w:position w:val="-6"/>
          <w:sz w:val="28"/>
          <w:szCs w:val="28"/>
        </w:rPr>
        <w:object w:dxaOrig="600" w:dyaOrig="240" w14:anchorId="6F92DC69">
          <v:shape id="_x0000_i1034" type="#_x0000_t75" style="width:30pt;height:11.25pt" o:ole="">
            <v:imagedata r:id="rId24" o:title=""/>
          </v:shape>
          <o:OLEObject Type="Embed" ProgID="Equation.DSMT4" ShapeID="_x0000_i1034" DrawAspect="Content" ObjectID="_1691081757" r:id="rId25"/>
        </w:object>
      </w:r>
    </w:p>
    <w:p w14:paraId="34052C33" w14:textId="13EB7180" w:rsidR="0047108E" w:rsidRPr="008907B4" w:rsidRDefault="00E2374B" w:rsidP="00E2374B">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lang w:val="en-US"/>
        </w:rPr>
        <w:t xml:space="preserve">   </w:t>
      </w:r>
      <w:r w:rsidRPr="008907B4">
        <w:rPr>
          <w:rFonts w:asciiTheme="majorHAnsi" w:hAnsiTheme="majorHAnsi" w:cstheme="majorHAnsi"/>
          <w:sz w:val="28"/>
          <w:szCs w:val="28"/>
        </w:rPr>
        <w:t xml:space="preserve">Nếu </w:t>
      </w:r>
      <w:r w:rsidRPr="008907B4">
        <w:rPr>
          <w:rFonts w:asciiTheme="majorHAnsi" w:hAnsiTheme="majorHAnsi" w:cstheme="majorHAnsi"/>
          <w:position w:val="-6"/>
          <w:sz w:val="28"/>
          <w:szCs w:val="28"/>
        </w:rPr>
        <w:object w:dxaOrig="600" w:dyaOrig="300" w14:anchorId="701E9C6E">
          <v:shape id="_x0000_i1035" type="#_x0000_t75" style="width:30pt;height:15pt" o:ole="">
            <v:imagedata r:id="rId26" o:title=""/>
          </v:shape>
          <o:OLEObject Type="Embed" ProgID="Equation.DSMT4" ShapeID="_x0000_i1035" DrawAspect="Content" ObjectID="_1691081758" r:id="rId27"/>
        </w:object>
      </w:r>
      <w:r w:rsidRPr="008907B4">
        <w:rPr>
          <w:rFonts w:asciiTheme="majorHAnsi" w:hAnsiTheme="majorHAnsi" w:cstheme="majorHAnsi"/>
          <w:sz w:val="28"/>
          <w:szCs w:val="28"/>
        </w:rPr>
        <w:t xml:space="preserve">và </w:t>
      </w:r>
      <w:r w:rsidRPr="008907B4">
        <w:rPr>
          <w:rFonts w:asciiTheme="majorHAnsi" w:hAnsiTheme="majorHAnsi" w:cstheme="majorHAnsi"/>
          <w:position w:val="-6"/>
          <w:sz w:val="28"/>
          <w:szCs w:val="28"/>
        </w:rPr>
        <w:object w:dxaOrig="580" w:dyaOrig="300" w14:anchorId="61642491">
          <v:shape id="_x0000_i1036" type="#_x0000_t75" style="width:28.5pt;height:15pt" o:ole="">
            <v:imagedata r:id="rId28" o:title=""/>
          </v:shape>
          <o:OLEObject Type="Embed" ProgID="Equation.DSMT4" ShapeID="_x0000_i1036" DrawAspect="Content" ObjectID="_1691081759" r:id="rId29"/>
        </w:object>
      </w:r>
      <w:r w:rsidRPr="008907B4">
        <w:rPr>
          <w:rFonts w:asciiTheme="majorHAnsi" w:hAnsiTheme="majorHAnsi" w:cstheme="majorHAnsi"/>
          <w:sz w:val="28"/>
          <w:szCs w:val="28"/>
        </w:rPr>
        <w:t xml:space="preserve">thì </w:t>
      </w:r>
      <w:r w:rsidRPr="008907B4">
        <w:rPr>
          <w:rFonts w:asciiTheme="majorHAnsi" w:hAnsiTheme="majorHAnsi" w:cstheme="majorHAnsi"/>
          <w:position w:val="-6"/>
          <w:sz w:val="28"/>
          <w:szCs w:val="28"/>
        </w:rPr>
        <w:object w:dxaOrig="600" w:dyaOrig="279" w14:anchorId="59DBAB36">
          <v:shape id="_x0000_i1037" type="#_x0000_t75" style="width:30pt;height:13.5pt" o:ole="">
            <v:imagedata r:id="rId30" o:title=""/>
          </v:shape>
          <o:OLEObject Type="Embed" ProgID="Equation.DSMT4" ShapeID="_x0000_i1037" DrawAspect="Content" ObjectID="_1691081760" r:id="rId31"/>
        </w:object>
      </w:r>
    </w:p>
    <w:p w14:paraId="457D6589" w14:textId="77777777" w:rsidR="0047108E" w:rsidRPr="008907B4" w:rsidRDefault="0047108E" w:rsidP="0047108E">
      <w:pPr>
        <w:pStyle w:val="Bodytext20"/>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 Số 0 là số tự nhiên nhỏ nhất. Không có số tự nhiên lớn </w:t>
      </w:r>
      <w:r w:rsidRPr="008907B4">
        <w:rPr>
          <w:rFonts w:asciiTheme="majorHAnsi" w:hAnsiTheme="majorHAnsi" w:cstheme="majorHAnsi"/>
          <w:sz w:val="28"/>
          <w:szCs w:val="28"/>
          <w:lang w:val="fr-FR" w:eastAsia="fr-FR" w:bidi="fr-FR"/>
        </w:rPr>
        <w:t>nhất.</w:t>
      </w:r>
    </w:p>
    <w:p w14:paraId="76AD1DC5" w14:textId="77777777" w:rsidR="0047108E" w:rsidRPr="008907B4" w:rsidRDefault="0047108E" w:rsidP="0047108E">
      <w:pPr>
        <w:pStyle w:val="Bodytext20"/>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 Mỗi số tự nhiên có một số liền sau duy </w:t>
      </w:r>
      <w:r w:rsidRPr="008907B4">
        <w:rPr>
          <w:rFonts w:asciiTheme="majorHAnsi" w:hAnsiTheme="majorHAnsi" w:cstheme="majorHAnsi"/>
          <w:sz w:val="28"/>
          <w:szCs w:val="28"/>
          <w:lang w:val="fr-FR" w:eastAsia="fr-FR" w:bidi="fr-FR"/>
        </w:rPr>
        <w:t>nhất.</w:t>
      </w:r>
    </w:p>
    <w:p w14:paraId="6A5C0912" w14:textId="77777777" w:rsidR="0047108E" w:rsidRPr="008907B4" w:rsidRDefault="0047108E" w:rsidP="0047108E">
      <w:pPr>
        <w:pStyle w:val="Bodytext20"/>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Tập hợp các Số tự nhiên có vô số phần tử.</w:t>
      </w:r>
    </w:p>
    <w:p w14:paraId="494A7329" w14:textId="728AA3D4" w:rsidR="00BD2A02" w:rsidRPr="008907B4" w:rsidRDefault="00BD2A02" w:rsidP="00C9289E">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d) Tổ chức thực hiện:</w:t>
      </w:r>
    </w:p>
    <w:p w14:paraId="4BBBF46D" w14:textId="7E4B225C" w:rsidR="00AE2F6F" w:rsidRPr="008907B4" w:rsidRDefault="00AE2F6F" w:rsidP="00C9289E">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Hình thức vấn đáp</w:t>
      </w:r>
    </w:p>
    <w:p w14:paraId="2372305D" w14:textId="51583238" w:rsidR="00AE2F6F" w:rsidRPr="008907B4" w:rsidRDefault="00AE2F6F" w:rsidP="00C9289E">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GV hỏi đáp các kiến thức liên quan tới bài học</w:t>
      </w:r>
    </w:p>
    <w:p w14:paraId="394CDC27" w14:textId="063FAD59" w:rsidR="00BD2A02" w:rsidRPr="008907B4" w:rsidRDefault="00BD2A02" w:rsidP="00AE2F6F">
      <w:pPr>
        <w:pStyle w:val="ListParagraph"/>
        <w:ind w:left="0"/>
        <w:jc w:val="both"/>
        <w:rPr>
          <w:rFonts w:asciiTheme="majorHAnsi" w:hAnsiTheme="majorHAnsi" w:cstheme="majorHAnsi"/>
          <w:sz w:val="28"/>
          <w:szCs w:val="28"/>
          <w:lang w:val="en-US"/>
        </w:rPr>
      </w:pPr>
      <w:r w:rsidRPr="008907B4">
        <w:rPr>
          <w:rFonts w:asciiTheme="majorHAnsi" w:hAnsiTheme="majorHAnsi" w:cstheme="majorHAnsi"/>
          <w:b/>
          <w:bCs/>
          <w:sz w:val="28"/>
          <w:szCs w:val="28"/>
          <w:lang w:val="en-US"/>
        </w:rPr>
        <w:t xml:space="preserve">2. Hoạt động 2: Hình thành kiến thức </w:t>
      </w:r>
    </w:p>
    <w:p w14:paraId="6B4D4221" w14:textId="3F5D2202" w:rsidR="00BD2A02" w:rsidRPr="008907B4" w:rsidRDefault="00BD2A02" w:rsidP="00C9289E">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3. Hoạt động 3: Luyện tập</w:t>
      </w:r>
    </w:p>
    <w:p w14:paraId="72EE8642" w14:textId="785E9427" w:rsidR="00BB1193" w:rsidRPr="008907B4" w:rsidRDefault="00BB1193" w:rsidP="00C9289E">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Hoạt động 3.1: Dạng</w:t>
      </w:r>
      <w:r w:rsidR="0047108E" w:rsidRPr="008907B4">
        <w:rPr>
          <w:rFonts w:asciiTheme="majorHAnsi" w:hAnsiTheme="majorHAnsi" w:cstheme="majorHAnsi"/>
          <w:b/>
          <w:bCs/>
          <w:sz w:val="28"/>
          <w:szCs w:val="28"/>
          <w:lang w:val="en-US"/>
        </w:rPr>
        <w:t xml:space="preserve"> 1: Biểu diễn tập hợp các số tự nhiên thoả mãn điều kiện cho trước</w:t>
      </w:r>
    </w:p>
    <w:p w14:paraId="6CAA9418" w14:textId="20F023EC" w:rsidR="00BD2A02" w:rsidRPr="008907B4" w:rsidRDefault="00BD2A02"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a) Mục tiêu:</w:t>
      </w:r>
      <w:r w:rsidR="0047108E" w:rsidRPr="008907B4">
        <w:rPr>
          <w:rFonts w:asciiTheme="majorHAnsi" w:hAnsiTheme="majorHAnsi" w:cstheme="majorHAnsi"/>
          <w:sz w:val="28"/>
          <w:szCs w:val="28"/>
          <w:lang w:val="en-US"/>
        </w:rPr>
        <w:t xml:space="preserve"> </w:t>
      </w:r>
      <w:r w:rsidR="00D80B34" w:rsidRPr="008907B4">
        <w:rPr>
          <w:rFonts w:asciiTheme="majorHAnsi" w:hAnsiTheme="majorHAnsi" w:cstheme="majorHAnsi"/>
          <w:sz w:val="28"/>
          <w:szCs w:val="28"/>
          <w:lang w:val="en-US"/>
        </w:rPr>
        <w:t>Học sinh biểu diễn tập hợp các số tự nhiên thoả mãn điều kiện cho trước</w:t>
      </w:r>
    </w:p>
    <w:p w14:paraId="67003F66" w14:textId="6C6C4F95" w:rsidR="00BD2A02" w:rsidRPr="008907B4" w:rsidRDefault="00BD2A02"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b) Nội dung:</w:t>
      </w:r>
      <w:r w:rsidR="00D80B34" w:rsidRPr="008907B4">
        <w:rPr>
          <w:rFonts w:asciiTheme="majorHAnsi" w:hAnsiTheme="majorHAnsi" w:cstheme="majorHAnsi"/>
          <w:sz w:val="28"/>
          <w:szCs w:val="28"/>
          <w:lang w:val="en-US"/>
        </w:rPr>
        <w:t xml:space="preserve"> </w:t>
      </w:r>
      <w:r w:rsidR="00307A35" w:rsidRPr="008907B4">
        <w:rPr>
          <w:rFonts w:asciiTheme="majorHAnsi" w:hAnsiTheme="majorHAnsi" w:cstheme="majorHAnsi"/>
          <w:sz w:val="28"/>
          <w:szCs w:val="28"/>
          <w:lang w:val="en-US"/>
        </w:rPr>
        <w:t>Các bài tập về viết tập hợp bằng cách liệt kê các phần tử, chỉ ra các tính chất đặc trưng.</w:t>
      </w:r>
    </w:p>
    <w:p w14:paraId="0F8D0E70" w14:textId="071137FC" w:rsidR="00BD2A02" w:rsidRPr="008907B4" w:rsidRDefault="00BD2A02"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c) Sản phẩm:</w:t>
      </w:r>
      <w:r w:rsidR="0047108E" w:rsidRPr="008907B4">
        <w:rPr>
          <w:rFonts w:asciiTheme="majorHAnsi" w:hAnsiTheme="majorHAnsi" w:cstheme="majorHAnsi"/>
          <w:sz w:val="28"/>
          <w:szCs w:val="28"/>
          <w:lang w:val="en-US"/>
        </w:rPr>
        <w:t xml:space="preserve"> </w:t>
      </w:r>
      <w:r w:rsidR="00307A35" w:rsidRPr="008907B4">
        <w:rPr>
          <w:rFonts w:asciiTheme="majorHAnsi" w:hAnsiTheme="majorHAnsi" w:cstheme="majorHAnsi"/>
          <w:sz w:val="28"/>
          <w:szCs w:val="28"/>
          <w:lang w:val="en-US"/>
        </w:rPr>
        <w:t>Lời giải chi tiết b</w:t>
      </w:r>
      <w:r w:rsidR="00D80B34" w:rsidRPr="008907B4">
        <w:rPr>
          <w:rFonts w:asciiTheme="majorHAnsi" w:hAnsiTheme="majorHAnsi" w:cstheme="majorHAnsi"/>
          <w:sz w:val="28"/>
          <w:szCs w:val="28"/>
          <w:lang w:val="en-US"/>
        </w:rPr>
        <w:t>ài 1, 2, 3, 4, 5</w:t>
      </w:r>
    </w:p>
    <w:p w14:paraId="316FA51F" w14:textId="231E6636" w:rsidR="00BD2A02" w:rsidRPr="008907B4" w:rsidRDefault="00BD2A02"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d) Tổ chức thực hiện:</w:t>
      </w:r>
    </w:p>
    <w:tbl>
      <w:tblPr>
        <w:tblStyle w:val="TableGrid"/>
        <w:tblW w:w="0" w:type="auto"/>
        <w:tblLook w:val="04A0" w:firstRow="1" w:lastRow="0" w:firstColumn="1" w:lastColumn="0" w:noHBand="0" w:noVBand="1"/>
      </w:tblPr>
      <w:tblGrid>
        <w:gridCol w:w="4927"/>
        <w:gridCol w:w="4928"/>
      </w:tblGrid>
      <w:tr w:rsidR="000E5840" w:rsidRPr="008907B4" w14:paraId="53E3BB74" w14:textId="77777777" w:rsidTr="00BD2A02">
        <w:tc>
          <w:tcPr>
            <w:tcW w:w="4927" w:type="dxa"/>
          </w:tcPr>
          <w:p w14:paraId="7E16CF4B" w14:textId="4B0A306F" w:rsidR="00BD2A02" w:rsidRPr="008907B4" w:rsidRDefault="00BD2A02" w:rsidP="00BD2A02">
            <w:pPr>
              <w:pStyle w:val="ListParagraph"/>
              <w:ind w:left="0"/>
              <w:jc w:val="center"/>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Hoạt động của giáo viên và học sinh</w:t>
            </w:r>
          </w:p>
        </w:tc>
        <w:tc>
          <w:tcPr>
            <w:tcW w:w="4928" w:type="dxa"/>
          </w:tcPr>
          <w:p w14:paraId="4C1B71A6" w14:textId="7AA8B4E3" w:rsidR="00BD2A02" w:rsidRPr="008907B4" w:rsidRDefault="00BD2A02" w:rsidP="00BD2A02">
            <w:pPr>
              <w:pStyle w:val="ListParagraph"/>
              <w:ind w:left="0"/>
              <w:jc w:val="center"/>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Nội dung</w:t>
            </w:r>
          </w:p>
        </w:tc>
      </w:tr>
      <w:tr w:rsidR="000E5840" w:rsidRPr="008907B4" w14:paraId="4A3327B1" w14:textId="77777777" w:rsidTr="00BD2A02">
        <w:tc>
          <w:tcPr>
            <w:tcW w:w="4927" w:type="dxa"/>
          </w:tcPr>
          <w:p w14:paraId="3B97FDC4" w14:textId="2BFB736C" w:rsidR="00BD2A02" w:rsidRPr="008907B4" w:rsidRDefault="00D80B34" w:rsidP="00BD2A0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w:t>
            </w:r>
            <w:r w:rsidR="00BD2A02" w:rsidRPr="008907B4">
              <w:rPr>
                <w:rFonts w:asciiTheme="majorHAnsi" w:hAnsiTheme="majorHAnsi" w:cstheme="majorHAnsi"/>
                <w:b/>
                <w:bCs/>
                <w:sz w:val="28"/>
                <w:szCs w:val="28"/>
                <w:lang w:val="en-US"/>
              </w:rPr>
              <w:t>iao nhiệm vụ</w:t>
            </w:r>
          </w:p>
          <w:p w14:paraId="60239007" w14:textId="316BAFAC" w:rsidR="00D80B34" w:rsidRPr="008907B4" w:rsidRDefault="00D80B34"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Để biểu diễn tập hợp các số tự nhiên thoả mãn điều kiện cho trước ta thường làm theo 2 cách nào?</w:t>
            </w:r>
          </w:p>
          <w:p w14:paraId="2EB00672" w14:textId="57319BC0" w:rsidR="00D80B34" w:rsidRPr="008907B4" w:rsidRDefault="00D80B34" w:rsidP="00BD2A0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HS thực thiện nhiệm vụ</w:t>
            </w:r>
          </w:p>
          <w:p w14:paraId="796A0271" w14:textId="333D1BFA" w:rsidR="00D80B34" w:rsidRPr="008907B4" w:rsidRDefault="00D80B34"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HS hoạt động cá nhân nêu ra 2 cách</w:t>
            </w:r>
          </w:p>
          <w:p w14:paraId="4A6711A6" w14:textId="5B77575C" w:rsidR="00D80B34" w:rsidRPr="008907B4" w:rsidRDefault="00D80B34" w:rsidP="00BD2A0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Đánh giá, kết luận</w:t>
            </w:r>
          </w:p>
          <w:p w14:paraId="0C5F4B87" w14:textId="1B46EF9A" w:rsidR="00D80B34" w:rsidRPr="008907B4" w:rsidRDefault="00D80B34"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Gọi học sinh khá nhận xét và bổ sung</w:t>
            </w:r>
          </w:p>
          <w:p w14:paraId="0B629C4C" w14:textId="4146EC37" w:rsidR="00D80B34" w:rsidRPr="008907B4" w:rsidRDefault="00D80B34"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chốt</w:t>
            </w:r>
          </w:p>
          <w:p w14:paraId="58E0C50F" w14:textId="492B4359" w:rsidR="00D80B34" w:rsidRPr="008907B4" w:rsidRDefault="00D80B34" w:rsidP="00BD2A0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0B8C66B7" w14:textId="31F404D4" w:rsidR="007B58B8" w:rsidRPr="008907B4" w:rsidRDefault="0047108E"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1</w:t>
            </w:r>
          </w:p>
          <w:p w14:paraId="61AE7D7C" w14:textId="5B4A70C9" w:rsidR="00D80B34" w:rsidRPr="008907B4" w:rsidRDefault="00B265B3"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suy nghĩ làm bài và trả lời câu hỏi để hoàn thành bài</w:t>
            </w:r>
          </w:p>
          <w:p w14:paraId="51D5B61F" w14:textId="46750AE0" w:rsidR="00B265B3" w:rsidRPr="008907B4" w:rsidRDefault="00B265B3"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H1: Tập hợp </w:t>
            </w:r>
            <w:r w:rsidR="000F747F" w:rsidRPr="008907B4">
              <w:rPr>
                <w:rFonts w:asciiTheme="majorHAnsi" w:hAnsiTheme="majorHAnsi" w:cstheme="majorHAnsi"/>
                <w:position w:val="-6"/>
                <w:sz w:val="28"/>
                <w:szCs w:val="28"/>
              </w:rPr>
              <w:object w:dxaOrig="260" w:dyaOrig="279" w14:anchorId="7E653D81">
                <v:shape id="_x0000_i1038" type="#_x0000_t75" style="width:13.5pt;height:14.25pt" o:ole="">
                  <v:imagedata r:id="rId32" o:title=""/>
                </v:shape>
                <o:OLEObject Type="Embed" ProgID="Equation.DSMT4" ShapeID="_x0000_i1038" DrawAspect="Content" ObjectID="_1691081761" r:id="rId33"/>
              </w:object>
            </w:r>
            <w:r w:rsidRPr="008907B4">
              <w:rPr>
                <w:rFonts w:asciiTheme="majorHAnsi" w:hAnsiTheme="majorHAnsi" w:cstheme="majorHAnsi"/>
                <w:sz w:val="28"/>
                <w:szCs w:val="28"/>
                <w:lang w:val="en-US"/>
              </w:rPr>
              <w:t xml:space="preserve">, </w:t>
            </w:r>
            <w:r w:rsidR="000F747F" w:rsidRPr="008907B4">
              <w:rPr>
                <w:rFonts w:asciiTheme="majorHAnsi" w:hAnsiTheme="majorHAnsi" w:cstheme="majorHAnsi"/>
                <w:position w:val="-6"/>
                <w:sz w:val="28"/>
                <w:szCs w:val="28"/>
              </w:rPr>
              <w:object w:dxaOrig="320" w:dyaOrig="320" w14:anchorId="5BC46FB2">
                <v:shape id="_x0000_i1039" type="#_x0000_t75" style="width:15.75pt;height:15.75pt" o:ole="">
                  <v:imagedata r:id="rId34" o:title=""/>
                </v:shape>
                <o:OLEObject Type="Embed" ProgID="Equation.DSMT4" ShapeID="_x0000_i1039" DrawAspect="Content" ObjectID="_1691081762" r:id="rId35"/>
              </w:object>
            </w:r>
            <w:r w:rsidRPr="008907B4">
              <w:rPr>
                <w:rFonts w:asciiTheme="majorHAnsi" w:hAnsiTheme="majorHAnsi" w:cstheme="majorHAnsi"/>
                <w:sz w:val="28"/>
                <w:szCs w:val="28"/>
                <w:lang w:val="en-US"/>
              </w:rPr>
              <w:t xml:space="preserve"> gồm những phần tử nào</w:t>
            </w:r>
          </w:p>
          <w:p w14:paraId="234E03EA" w14:textId="0CE18E0E" w:rsidR="00B265B3" w:rsidRPr="008907B4" w:rsidRDefault="00BD2A02" w:rsidP="00BD2A0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2: Thực hiện nhiệm vụ</w:t>
            </w:r>
          </w:p>
          <w:p w14:paraId="6BF6A4EC" w14:textId="769925B7" w:rsidR="007B58B8" w:rsidRPr="008907B4" w:rsidRDefault="007B58B8"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 </w:t>
            </w:r>
            <w:r w:rsidR="00B265B3" w:rsidRPr="008907B4">
              <w:rPr>
                <w:rFonts w:asciiTheme="majorHAnsi" w:hAnsiTheme="majorHAnsi" w:cstheme="majorHAnsi"/>
                <w:sz w:val="28"/>
                <w:szCs w:val="28"/>
                <w:lang w:val="en-US"/>
              </w:rPr>
              <w:t>Học sinh đọc bài, suy nghĩ bài và trả lời các câu hỏi của giáo viên</w:t>
            </w:r>
          </w:p>
          <w:p w14:paraId="31043D71" w14:textId="16AC3EEB" w:rsidR="007B58B8" w:rsidRPr="008907B4" w:rsidRDefault="000F747F" w:rsidP="00BD2A02">
            <w:pPr>
              <w:pStyle w:val="ListParagraph"/>
              <w:ind w:left="0"/>
              <w:jc w:val="both"/>
              <w:rPr>
                <w:rFonts w:asciiTheme="majorHAnsi" w:hAnsiTheme="majorHAnsi" w:cstheme="majorHAnsi"/>
                <w:sz w:val="28"/>
                <w:szCs w:val="28"/>
              </w:rPr>
            </w:pPr>
            <w:r w:rsidRPr="008907B4">
              <w:rPr>
                <w:rFonts w:asciiTheme="majorHAnsi" w:hAnsiTheme="majorHAnsi" w:cstheme="majorHAnsi"/>
                <w:position w:val="-14"/>
                <w:sz w:val="28"/>
                <w:szCs w:val="28"/>
              </w:rPr>
              <w:object w:dxaOrig="2180" w:dyaOrig="400" w14:anchorId="1C387967">
                <v:shape id="_x0000_i1040" type="#_x0000_t75" style="width:108.75pt;height:20.25pt" o:ole="">
                  <v:imagedata r:id="rId36" o:title=""/>
                </v:shape>
                <o:OLEObject Type="Embed" ProgID="Equation.DSMT4" ShapeID="_x0000_i1040" DrawAspect="Content" ObjectID="_1691081763" r:id="rId37"/>
              </w:object>
            </w:r>
          </w:p>
          <w:p w14:paraId="6964DC36" w14:textId="342B18D7" w:rsidR="00B265B3" w:rsidRPr="008907B4" w:rsidRDefault="000F747F"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position w:val="-14"/>
                <w:sz w:val="28"/>
                <w:szCs w:val="28"/>
              </w:rPr>
              <w:object w:dxaOrig="2040" w:dyaOrig="400" w14:anchorId="7CC91643">
                <v:shape id="_x0000_i1041" type="#_x0000_t75" style="width:102pt;height:20.25pt" o:ole="">
                  <v:imagedata r:id="rId38" o:title=""/>
                </v:shape>
                <o:OLEObject Type="Embed" ProgID="Equation.DSMT4" ShapeID="_x0000_i1041" DrawAspect="Content" ObjectID="_1691081764" r:id="rId39"/>
              </w:object>
            </w:r>
          </w:p>
          <w:p w14:paraId="123585CD" w14:textId="2A689423" w:rsidR="00BD2A02" w:rsidRPr="008907B4" w:rsidRDefault="008C5467" w:rsidP="00BD2A0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w:t>
            </w:r>
            <w:r w:rsidR="00B265B3" w:rsidRPr="008907B4">
              <w:rPr>
                <w:rFonts w:asciiTheme="majorHAnsi" w:hAnsiTheme="majorHAnsi" w:cstheme="majorHAnsi"/>
                <w:b/>
                <w:bCs/>
                <w:sz w:val="28"/>
                <w:szCs w:val="28"/>
                <w:lang w:val="en-US"/>
              </w:rPr>
              <w:t xml:space="preserve">kết quả </w:t>
            </w:r>
          </w:p>
          <w:p w14:paraId="24640874" w14:textId="217E45C3" w:rsidR="00B265B3" w:rsidRPr="008907B4" w:rsidRDefault="00B265B3"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5A2302EB" w14:textId="4D05A409" w:rsidR="007B58B8" w:rsidRPr="008907B4" w:rsidRDefault="007B58B8"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 </w:t>
            </w:r>
            <w:r w:rsidR="00B265B3" w:rsidRPr="008907B4">
              <w:rPr>
                <w:rFonts w:asciiTheme="majorHAnsi" w:hAnsiTheme="majorHAnsi" w:cstheme="majorHAnsi"/>
                <w:sz w:val="28"/>
                <w:szCs w:val="28"/>
                <w:lang w:val="en-US"/>
              </w:rPr>
              <w:t>Hs khác làm vào vở</w:t>
            </w:r>
          </w:p>
          <w:p w14:paraId="3012A447" w14:textId="26B73F9A" w:rsidR="00BD2A02" w:rsidRPr="008907B4" w:rsidRDefault="008C5467" w:rsidP="00BD2A0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629B3C49" w14:textId="461A4A4E" w:rsidR="007B58B8" w:rsidRPr="008907B4" w:rsidRDefault="007B58B8"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lastRenderedPageBreak/>
              <w:t xml:space="preserve">- </w:t>
            </w:r>
            <w:r w:rsidR="00B265B3" w:rsidRPr="008907B4">
              <w:rPr>
                <w:rFonts w:asciiTheme="majorHAnsi" w:hAnsiTheme="majorHAnsi" w:cstheme="majorHAnsi"/>
                <w:sz w:val="28"/>
                <w:szCs w:val="28"/>
                <w:lang w:val="en-US"/>
              </w:rPr>
              <w:t>GV gọi HS khác nhận xét kết quả bài làm của bạn</w:t>
            </w:r>
          </w:p>
        </w:tc>
        <w:tc>
          <w:tcPr>
            <w:tcW w:w="4928" w:type="dxa"/>
          </w:tcPr>
          <w:p w14:paraId="51E733C5" w14:textId="77777777" w:rsidR="00D80B34" w:rsidRPr="008907B4" w:rsidRDefault="00D80B34" w:rsidP="00D80B34">
            <w:pPr>
              <w:pStyle w:val="Bodytext20"/>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lastRenderedPageBreak/>
              <w:t>Biểu diễn tập hợp các số tự nhiên thỏa mãn điều kiện cho trước theo hai cách:</w:t>
            </w:r>
          </w:p>
          <w:p w14:paraId="2DB9FC23" w14:textId="77777777" w:rsidR="00D80B34" w:rsidRPr="008907B4" w:rsidRDefault="00D80B34" w:rsidP="00D80B34">
            <w:pPr>
              <w:pStyle w:val="Bodytext20"/>
              <w:shd w:val="clear" w:color="auto" w:fill="auto"/>
              <w:spacing w:line="360" w:lineRule="auto"/>
              <w:ind w:hanging="90"/>
              <w:rPr>
                <w:rFonts w:asciiTheme="majorHAnsi" w:hAnsiTheme="majorHAnsi" w:cstheme="majorHAnsi"/>
                <w:sz w:val="28"/>
                <w:szCs w:val="28"/>
              </w:rPr>
            </w:pPr>
            <w:r w:rsidRPr="008907B4">
              <w:rPr>
                <w:rStyle w:val="Bodytext2Italic"/>
                <w:rFonts w:asciiTheme="majorHAnsi" w:hAnsiTheme="majorHAnsi" w:cstheme="majorHAnsi"/>
                <w:color w:val="auto"/>
                <w:sz w:val="28"/>
                <w:szCs w:val="28"/>
              </w:rPr>
              <w:t>Cách 1:</w:t>
            </w:r>
            <w:r w:rsidRPr="008907B4">
              <w:rPr>
                <w:rFonts w:asciiTheme="majorHAnsi" w:hAnsiTheme="majorHAnsi" w:cstheme="majorHAnsi"/>
                <w:sz w:val="28"/>
                <w:szCs w:val="28"/>
              </w:rPr>
              <w:t xml:space="preserve"> Liệt kê các số tự nhiên thỏa mãn điều kiện cho trước; </w:t>
            </w:r>
          </w:p>
          <w:p w14:paraId="530A9B69" w14:textId="77777777" w:rsidR="00D80B34" w:rsidRPr="008907B4" w:rsidRDefault="00D80B34" w:rsidP="00D80B34">
            <w:pPr>
              <w:pStyle w:val="Bodytext20"/>
              <w:shd w:val="clear" w:color="auto" w:fill="auto"/>
              <w:spacing w:line="360" w:lineRule="auto"/>
              <w:ind w:hanging="90"/>
              <w:rPr>
                <w:rFonts w:asciiTheme="majorHAnsi" w:hAnsiTheme="majorHAnsi" w:cstheme="majorHAnsi"/>
                <w:spacing w:val="-8"/>
                <w:sz w:val="28"/>
                <w:szCs w:val="28"/>
              </w:rPr>
            </w:pPr>
            <w:r w:rsidRPr="008907B4">
              <w:rPr>
                <w:rStyle w:val="Bodytext2Italic"/>
                <w:rFonts w:asciiTheme="majorHAnsi" w:hAnsiTheme="majorHAnsi" w:cstheme="majorHAnsi"/>
                <w:color w:val="auto"/>
                <w:spacing w:val="-8"/>
                <w:sz w:val="28"/>
                <w:szCs w:val="28"/>
              </w:rPr>
              <w:t>Cách</w:t>
            </w:r>
            <w:r w:rsidRPr="008907B4">
              <w:rPr>
                <w:rFonts w:asciiTheme="majorHAnsi" w:hAnsiTheme="majorHAnsi" w:cstheme="majorHAnsi"/>
                <w:spacing w:val="-8"/>
                <w:sz w:val="28"/>
                <w:szCs w:val="28"/>
              </w:rPr>
              <w:t xml:space="preserve"> 2: Chỉ ra tính chất đặc trưng của các số tự nhiên thỏa mãn điều kiện cho trước.</w:t>
            </w:r>
          </w:p>
          <w:p w14:paraId="5EDC2D93" w14:textId="04914790" w:rsidR="00D80B34" w:rsidRPr="008907B4" w:rsidRDefault="008907B4" w:rsidP="00D80B34">
            <w:pPr>
              <w:pStyle w:val="Bodytext21"/>
              <w:shd w:val="clear" w:color="auto" w:fill="auto"/>
              <w:spacing w:line="360" w:lineRule="auto"/>
              <w:ind w:hanging="90"/>
              <w:rPr>
                <w:rStyle w:val="Bodytext2"/>
                <w:rFonts w:asciiTheme="majorHAnsi" w:hAnsiTheme="majorHAnsi" w:cstheme="majorHAnsi"/>
                <w:sz w:val="28"/>
                <w:szCs w:val="28"/>
                <w:lang w:eastAsia="vi-VN"/>
              </w:rPr>
            </w:pPr>
            <w:r>
              <w:rPr>
                <w:b/>
                <w:color w:val="0000FF"/>
                <w:sz w:val="28"/>
                <w:szCs w:val="28"/>
              </w:rPr>
              <w:t>Bài 1</w:t>
            </w:r>
            <w:r>
              <w:rPr>
                <w:rFonts w:asciiTheme="majorHAnsi" w:hAnsiTheme="majorHAnsi" w:cstheme="majorHAnsi"/>
                <w:color w:val="5B9BD5" w:themeColor="accent5"/>
                <w:sz w:val="28"/>
                <w:szCs w:val="28"/>
                <w:lang w:val="en-US"/>
              </w:rPr>
              <w:t>.</w:t>
            </w:r>
            <w:r w:rsidR="00D80B34" w:rsidRPr="008907B4">
              <w:rPr>
                <w:rFonts w:asciiTheme="majorHAnsi" w:hAnsiTheme="majorHAnsi" w:cstheme="majorHAnsi"/>
                <w:color w:val="5B9BD5" w:themeColor="accent5"/>
                <w:sz w:val="28"/>
                <w:szCs w:val="28"/>
                <w:lang w:val="en-US"/>
              </w:rPr>
              <w:t xml:space="preserve"> </w:t>
            </w:r>
            <w:r w:rsidR="00D80B34" w:rsidRPr="008907B4">
              <w:rPr>
                <w:rStyle w:val="Bodytext2"/>
                <w:rFonts w:asciiTheme="majorHAnsi" w:hAnsiTheme="majorHAnsi" w:cstheme="majorHAnsi"/>
                <w:sz w:val="28"/>
                <w:szCs w:val="28"/>
                <w:lang w:eastAsia="vi-VN"/>
              </w:rPr>
              <w:t>Viết các tập hợp sa</w:t>
            </w:r>
            <w:r w:rsidR="00D80B34" w:rsidRPr="008907B4">
              <w:rPr>
                <w:rStyle w:val="Bodytext2"/>
                <w:rFonts w:asciiTheme="majorHAnsi" w:hAnsiTheme="majorHAnsi" w:cstheme="majorHAnsi"/>
                <w:sz w:val="28"/>
                <w:szCs w:val="28"/>
                <w:lang w:val="en-US" w:eastAsia="vi-VN"/>
              </w:rPr>
              <w:t>u</w:t>
            </w:r>
            <w:r w:rsidR="00D80B34" w:rsidRPr="008907B4">
              <w:rPr>
                <w:rStyle w:val="Bodytext2"/>
                <w:rFonts w:asciiTheme="majorHAnsi" w:hAnsiTheme="majorHAnsi" w:cstheme="majorHAnsi"/>
                <w:sz w:val="28"/>
                <w:szCs w:val="28"/>
                <w:lang w:eastAsia="vi-VN"/>
              </w:rPr>
              <w:t xml:space="preserve"> bằng cách liệt k</w:t>
            </w:r>
            <w:r w:rsidR="00D80B34" w:rsidRPr="008907B4">
              <w:rPr>
                <w:rStyle w:val="Bodytext2"/>
                <w:rFonts w:asciiTheme="majorHAnsi" w:hAnsiTheme="majorHAnsi" w:cstheme="majorHAnsi"/>
                <w:sz w:val="28"/>
                <w:szCs w:val="28"/>
                <w:lang w:val="en-US" w:eastAsia="vi-VN"/>
              </w:rPr>
              <w:t>ê</w:t>
            </w:r>
            <w:r w:rsidR="00D80B34" w:rsidRPr="008907B4">
              <w:rPr>
                <w:rStyle w:val="Bodytext2"/>
                <w:rFonts w:asciiTheme="majorHAnsi" w:hAnsiTheme="majorHAnsi" w:cstheme="majorHAnsi"/>
                <w:sz w:val="28"/>
                <w:szCs w:val="28"/>
                <w:lang w:eastAsia="vi-VN"/>
              </w:rPr>
              <w:t xml:space="preserve"> các phần tử:</w:t>
            </w:r>
          </w:p>
          <w:p w14:paraId="0B47BA1D" w14:textId="7B8BC456" w:rsidR="009C3269" w:rsidRPr="008907B4" w:rsidRDefault="009C3269" w:rsidP="009C3269">
            <w:pPr>
              <w:pStyle w:val="Bodytext21"/>
              <w:shd w:val="clear" w:color="auto" w:fill="auto"/>
              <w:tabs>
                <w:tab w:val="left" w:pos="1000"/>
                <w:tab w:val="left" w:pos="4339"/>
              </w:tabs>
              <w:spacing w:line="360" w:lineRule="auto"/>
              <w:ind w:hanging="90"/>
              <w:rPr>
                <w:rFonts w:asciiTheme="majorHAnsi" w:hAnsiTheme="majorHAnsi" w:cstheme="majorHAnsi"/>
                <w:sz w:val="28"/>
                <w:szCs w:val="28"/>
              </w:rPr>
            </w:pPr>
            <w:r w:rsidRPr="008907B4">
              <w:rPr>
                <w:rStyle w:val="Bodytext2"/>
                <w:rFonts w:asciiTheme="majorHAnsi" w:hAnsiTheme="majorHAnsi" w:cstheme="majorHAnsi"/>
                <w:sz w:val="28"/>
                <w:szCs w:val="28"/>
                <w:lang w:val="en-US" w:eastAsia="vi-VN"/>
              </w:rPr>
              <w:t>a)</w:t>
            </w:r>
            <w:r w:rsidRPr="008907B4">
              <w:rPr>
                <w:rFonts w:asciiTheme="majorHAnsi" w:hAnsiTheme="majorHAnsi" w:cstheme="majorHAnsi"/>
                <w:sz w:val="28"/>
                <w:szCs w:val="28"/>
              </w:rPr>
              <w:t xml:space="preserve"> </w:t>
            </w:r>
            <w:r w:rsidR="000F747F" w:rsidRPr="008907B4">
              <w:rPr>
                <w:rFonts w:asciiTheme="majorHAnsi" w:hAnsiTheme="majorHAnsi" w:cstheme="majorHAnsi"/>
                <w:position w:val="-14"/>
                <w:sz w:val="28"/>
                <w:szCs w:val="28"/>
              </w:rPr>
              <w:object w:dxaOrig="2460" w:dyaOrig="400" w14:anchorId="5AC12471">
                <v:shape id="_x0000_i1042" type="#_x0000_t75" style="width:123pt;height:20.25pt" o:ole="">
                  <v:imagedata r:id="rId40" o:title=""/>
                </v:shape>
                <o:OLEObject Type="Embed" ProgID="Equation.DSMT4" ShapeID="_x0000_i1042" DrawAspect="Content" ObjectID="_1691081765" r:id="rId41"/>
              </w:object>
            </w:r>
          </w:p>
          <w:p w14:paraId="0ED1BD72" w14:textId="3564730C" w:rsidR="009C3269" w:rsidRPr="008907B4" w:rsidRDefault="009C3269" w:rsidP="009C3269">
            <w:pPr>
              <w:pStyle w:val="Bodytext21"/>
              <w:shd w:val="clear" w:color="auto" w:fill="auto"/>
              <w:tabs>
                <w:tab w:val="left" w:pos="1000"/>
                <w:tab w:val="left" w:pos="4339"/>
              </w:tabs>
              <w:spacing w:line="360" w:lineRule="auto"/>
              <w:ind w:hanging="90"/>
              <w:rPr>
                <w:rFonts w:asciiTheme="majorHAnsi" w:hAnsiTheme="majorHAnsi" w:cstheme="majorHAnsi"/>
                <w:sz w:val="28"/>
                <w:szCs w:val="28"/>
              </w:rPr>
            </w:pPr>
            <w:r w:rsidRPr="008907B4">
              <w:rPr>
                <w:rStyle w:val="Heading311pt"/>
                <w:rFonts w:asciiTheme="majorHAnsi" w:hAnsiTheme="majorHAnsi" w:cstheme="majorHAnsi"/>
                <w:b w:val="0"/>
                <w:i w:val="0"/>
                <w:color w:val="auto"/>
                <w:sz w:val="28"/>
                <w:szCs w:val="28"/>
              </w:rPr>
              <w:t>b)</w:t>
            </w:r>
            <w:r w:rsidRPr="008907B4">
              <w:rPr>
                <w:rStyle w:val="Heading311pt"/>
                <w:rFonts w:asciiTheme="majorHAnsi" w:hAnsiTheme="majorHAnsi" w:cstheme="majorHAnsi"/>
                <w:i w:val="0"/>
                <w:color w:val="auto"/>
                <w:sz w:val="28"/>
                <w:szCs w:val="28"/>
              </w:rPr>
              <w:t xml:space="preserve"> </w:t>
            </w:r>
            <w:r w:rsidR="000F747F" w:rsidRPr="008907B4">
              <w:rPr>
                <w:rFonts w:asciiTheme="majorHAnsi" w:hAnsiTheme="majorHAnsi" w:cstheme="majorHAnsi"/>
                <w:position w:val="-16"/>
                <w:sz w:val="28"/>
                <w:szCs w:val="28"/>
              </w:rPr>
              <w:object w:dxaOrig="2060" w:dyaOrig="440" w14:anchorId="18202F07">
                <v:shape id="_x0000_i1043" type="#_x0000_t75" style="width:102pt;height:21.75pt" o:ole="">
                  <v:imagedata r:id="rId42" o:title=""/>
                </v:shape>
                <o:OLEObject Type="Embed" ProgID="Equation.DSMT4" ShapeID="_x0000_i1043" DrawAspect="Content" ObjectID="_1691081766" r:id="rId43"/>
              </w:object>
            </w:r>
          </w:p>
          <w:p w14:paraId="5E76EE8B" w14:textId="301C6351" w:rsidR="009C3269" w:rsidRPr="008907B4" w:rsidRDefault="009C3269" w:rsidP="009C3269">
            <w:pPr>
              <w:pStyle w:val="Bodytext61"/>
              <w:shd w:val="clear" w:color="auto" w:fill="auto"/>
              <w:tabs>
                <w:tab w:val="left" w:pos="986"/>
              </w:tabs>
              <w:spacing w:line="360" w:lineRule="auto"/>
              <w:ind w:hanging="90"/>
              <w:jc w:val="both"/>
              <w:rPr>
                <w:rFonts w:asciiTheme="majorHAnsi" w:hAnsiTheme="majorHAnsi" w:cstheme="majorHAnsi"/>
                <w:sz w:val="28"/>
                <w:szCs w:val="28"/>
              </w:rPr>
            </w:pPr>
            <w:r w:rsidRPr="008907B4">
              <w:rPr>
                <w:rStyle w:val="Bodytext6"/>
                <w:rFonts w:asciiTheme="majorHAnsi" w:hAnsiTheme="majorHAnsi" w:cstheme="majorHAnsi"/>
                <w:sz w:val="28"/>
                <w:szCs w:val="28"/>
                <w:lang w:val="en-US"/>
              </w:rPr>
              <w:t>c)</w:t>
            </w:r>
            <w:r w:rsidRPr="008907B4">
              <w:rPr>
                <w:rStyle w:val="Bodytext6"/>
                <w:rFonts w:asciiTheme="majorHAnsi" w:hAnsiTheme="majorHAnsi" w:cstheme="majorHAnsi"/>
                <w:b/>
                <w:bCs/>
                <w:sz w:val="28"/>
                <w:szCs w:val="28"/>
                <w:lang w:val="en-US"/>
              </w:rPr>
              <w:t xml:space="preserve"> </w:t>
            </w:r>
            <w:r w:rsidR="000F747F" w:rsidRPr="008907B4">
              <w:rPr>
                <w:rFonts w:asciiTheme="majorHAnsi" w:hAnsiTheme="majorHAnsi" w:cstheme="majorHAnsi"/>
                <w:position w:val="-14"/>
                <w:sz w:val="28"/>
                <w:szCs w:val="28"/>
              </w:rPr>
              <w:object w:dxaOrig="2640" w:dyaOrig="400" w14:anchorId="3D846400">
                <v:shape id="_x0000_i1044" type="#_x0000_t75" style="width:132.75pt;height:20.25pt" o:ole="">
                  <v:imagedata r:id="rId44" o:title=""/>
                </v:shape>
                <o:OLEObject Type="Embed" ProgID="Equation.DSMT4" ShapeID="_x0000_i1044" DrawAspect="Content" ObjectID="_1691081767" r:id="rId45"/>
              </w:object>
            </w:r>
          </w:p>
          <w:p w14:paraId="02465D26" w14:textId="34BB9F53" w:rsidR="009C3269" w:rsidRPr="008907B4" w:rsidRDefault="009C3269" w:rsidP="009C3269">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lang w:val="en-US"/>
              </w:rPr>
              <w:t xml:space="preserve">d) </w:t>
            </w:r>
            <w:r w:rsidR="000F747F" w:rsidRPr="008907B4">
              <w:rPr>
                <w:rFonts w:asciiTheme="majorHAnsi" w:hAnsiTheme="majorHAnsi" w:cstheme="majorHAnsi"/>
                <w:position w:val="-16"/>
                <w:sz w:val="28"/>
                <w:szCs w:val="28"/>
              </w:rPr>
              <w:object w:dxaOrig="2580" w:dyaOrig="440" w14:anchorId="7B3C60A6">
                <v:shape id="_x0000_i1045" type="#_x0000_t75" style="width:129pt;height:21.75pt" o:ole="">
                  <v:imagedata r:id="rId46" o:title=""/>
                </v:shape>
                <o:OLEObject Type="Embed" ProgID="Equation.DSMT4" ShapeID="_x0000_i1045" DrawAspect="Content" ObjectID="_1691081768" r:id="rId47"/>
              </w:object>
            </w:r>
          </w:p>
          <w:p w14:paraId="236E550A" w14:textId="05465770" w:rsidR="009C3269" w:rsidRPr="008907B4" w:rsidRDefault="008907B4" w:rsidP="009C3269">
            <w:pPr>
              <w:pStyle w:val="Bodytext21"/>
              <w:shd w:val="clear" w:color="auto" w:fill="auto"/>
              <w:spacing w:line="360" w:lineRule="auto"/>
              <w:ind w:hanging="90"/>
              <w:jc w:val="center"/>
              <w:rPr>
                <w:rFonts w:asciiTheme="majorHAnsi" w:hAnsiTheme="majorHAnsi" w:cstheme="majorHAnsi"/>
                <w:sz w:val="28"/>
                <w:szCs w:val="28"/>
                <w:lang w:val="en-US"/>
              </w:rPr>
            </w:pPr>
            <w:r>
              <w:rPr>
                <w:b/>
                <w:color w:val="0000FF"/>
                <w:sz w:val="28"/>
                <w:szCs w:val="28"/>
              </w:rPr>
              <w:t>Giải</w:t>
            </w:r>
            <w:r>
              <w:rPr>
                <w:rFonts w:asciiTheme="majorHAnsi" w:hAnsiTheme="majorHAnsi" w:cstheme="majorHAnsi"/>
                <w:color w:val="5B9BD5" w:themeColor="accent5"/>
                <w:sz w:val="28"/>
                <w:szCs w:val="28"/>
                <w:lang w:val="en-US"/>
              </w:rPr>
              <w:t>.</w:t>
            </w:r>
          </w:p>
          <w:p w14:paraId="20F41086" w14:textId="2AC2C1D7" w:rsidR="00D80B34" w:rsidRPr="008907B4" w:rsidRDefault="00D80B34" w:rsidP="00D80B34">
            <w:pPr>
              <w:pStyle w:val="Bodytext21"/>
              <w:shd w:val="clear" w:color="auto" w:fill="auto"/>
              <w:tabs>
                <w:tab w:val="left" w:pos="1000"/>
                <w:tab w:val="left" w:pos="4339"/>
              </w:tabs>
              <w:spacing w:line="360" w:lineRule="auto"/>
              <w:ind w:hanging="90"/>
              <w:rPr>
                <w:rFonts w:asciiTheme="majorHAnsi" w:hAnsiTheme="majorHAnsi" w:cstheme="majorHAnsi"/>
                <w:sz w:val="28"/>
                <w:szCs w:val="28"/>
              </w:rPr>
            </w:pPr>
            <w:r w:rsidRPr="008907B4">
              <w:rPr>
                <w:rStyle w:val="Bodytext2"/>
                <w:rFonts w:asciiTheme="majorHAnsi" w:hAnsiTheme="majorHAnsi" w:cstheme="majorHAnsi"/>
                <w:sz w:val="28"/>
                <w:szCs w:val="28"/>
                <w:lang w:val="en-US" w:eastAsia="vi-VN"/>
              </w:rPr>
              <w:t>a)</w:t>
            </w:r>
            <w:r w:rsidRPr="008907B4">
              <w:rPr>
                <w:rFonts w:asciiTheme="majorHAnsi" w:hAnsiTheme="majorHAnsi" w:cstheme="majorHAnsi"/>
                <w:sz w:val="28"/>
                <w:szCs w:val="28"/>
              </w:rPr>
              <w:t xml:space="preserve"> </w:t>
            </w:r>
            <w:r w:rsidR="000F747F" w:rsidRPr="008907B4">
              <w:rPr>
                <w:rFonts w:asciiTheme="majorHAnsi" w:hAnsiTheme="majorHAnsi" w:cstheme="majorHAnsi"/>
                <w:position w:val="-14"/>
                <w:sz w:val="28"/>
                <w:szCs w:val="28"/>
              </w:rPr>
              <w:object w:dxaOrig="2460" w:dyaOrig="400" w14:anchorId="0E5F1B4D">
                <v:shape id="_x0000_i1046" type="#_x0000_t75" style="width:123pt;height:20.25pt" o:ole="">
                  <v:imagedata r:id="rId48" o:title=""/>
                </v:shape>
                <o:OLEObject Type="Embed" ProgID="Equation.DSMT4" ShapeID="_x0000_i1046" DrawAspect="Content" ObjectID="_1691081769" r:id="rId49"/>
              </w:object>
            </w:r>
          </w:p>
          <w:p w14:paraId="6F4E974B" w14:textId="1B74B58A" w:rsidR="00D80B34" w:rsidRPr="008907B4" w:rsidRDefault="00D80B34" w:rsidP="00D80B34">
            <w:pPr>
              <w:pStyle w:val="Bodytext21"/>
              <w:shd w:val="clear" w:color="auto" w:fill="auto"/>
              <w:tabs>
                <w:tab w:val="left" w:pos="1000"/>
                <w:tab w:val="left" w:pos="4339"/>
              </w:tabs>
              <w:spacing w:line="360" w:lineRule="auto"/>
              <w:ind w:hanging="90"/>
              <w:rPr>
                <w:rStyle w:val="Bodytext2"/>
                <w:rFonts w:asciiTheme="majorHAnsi" w:hAnsiTheme="majorHAnsi" w:cstheme="majorHAnsi"/>
                <w:sz w:val="28"/>
                <w:szCs w:val="28"/>
                <w:lang w:eastAsia="vi-VN"/>
              </w:rPr>
            </w:pPr>
            <w:r w:rsidRPr="008907B4">
              <w:rPr>
                <w:rFonts w:asciiTheme="majorHAnsi" w:hAnsiTheme="majorHAnsi" w:cstheme="majorHAnsi"/>
                <w:position w:val="-14"/>
                <w:sz w:val="28"/>
                <w:szCs w:val="28"/>
              </w:rPr>
              <w:object w:dxaOrig="1500" w:dyaOrig="400" w14:anchorId="4DD5BB06">
                <v:shape id="_x0000_i1047" type="#_x0000_t75" style="width:75pt;height:20.25pt" o:ole="">
                  <v:imagedata r:id="rId50" o:title=""/>
                </v:shape>
                <o:OLEObject Type="Embed" ProgID="Equation.DSMT4" ShapeID="_x0000_i1047" DrawAspect="Content" ObjectID="_1691081770" r:id="rId51"/>
              </w:object>
            </w:r>
          </w:p>
          <w:p w14:paraId="3FCD525E" w14:textId="4A021D40" w:rsidR="00D80B34" w:rsidRPr="008907B4" w:rsidRDefault="00D80B34" w:rsidP="00D80B34">
            <w:pPr>
              <w:pStyle w:val="Bodytext21"/>
              <w:shd w:val="clear" w:color="auto" w:fill="auto"/>
              <w:tabs>
                <w:tab w:val="left" w:pos="1000"/>
                <w:tab w:val="left" w:pos="4339"/>
              </w:tabs>
              <w:spacing w:line="360" w:lineRule="auto"/>
              <w:ind w:hanging="90"/>
              <w:rPr>
                <w:rFonts w:asciiTheme="majorHAnsi" w:hAnsiTheme="majorHAnsi" w:cstheme="majorHAnsi"/>
                <w:sz w:val="28"/>
                <w:szCs w:val="28"/>
              </w:rPr>
            </w:pPr>
            <w:r w:rsidRPr="008907B4">
              <w:rPr>
                <w:rStyle w:val="Heading311pt"/>
                <w:rFonts w:asciiTheme="majorHAnsi" w:hAnsiTheme="majorHAnsi" w:cstheme="majorHAnsi"/>
                <w:b w:val="0"/>
                <w:i w:val="0"/>
                <w:color w:val="auto"/>
                <w:sz w:val="28"/>
                <w:szCs w:val="28"/>
              </w:rPr>
              <w:t>b)</w:t>
            </w:r>
            <w:r w:rsidRPr="008907B4">
              <w:rPr>
                <w:rStyle w:val="Heading311pt"/>
                <w:rFonts w:asciiTheme="majorHAnsi" w:hAnsiTheme="majorHAnsi" w:cstheme="majorHAnsi"/>
                <w:i w:val="0"/>
                <w:color w:val="auto"/>
                <w:sz w:val="28"/>
                <w:szCs w:val="28"/>
              </w:rPr>
              <w:t xml:space="preserve"> </w:t>
            </w:r>
            <w:r w:rsidR="000F747F" w:rsidRPr="008907B4">
              <w:rPr>
                <w:rFonts w:asciiTheme="majorHAnsi" w:hAnsiTheme="majorHAnsi" w:cstheme="majorHAnsi"/>
                <w:position w:val="-16"/>
                <w:sz w:val="28"/>
                <w:szCs w:val="28"/>
              </w:rPr>
              <w:object w:dxaOrig="2060" w:dyaOrig="440" w14:anchorId="1BB4CD68">
                <v:shape id="_x0000_i1048" type="#_x0000_t75" style="width:102pt;height:21.75pt" o:ole="">
                  <v:imagedata r:id="rId52" o:title=""/>
                </v:shape>
                <o:OLEObject Type="Embed" ProgID="Equation.DSMT4" ShapeID="_x0000_i1048" DrawAspect="Content" ObjectID="_1691081771" r:id="rId53"/>
              </w:object>
            </w:r>
          </w:p>
          <w:p w14:paraId="3A93DC99" w14:textId="7280CB4D" w:rsidR="003328A5" w:rsidRPr="008907B4" w:rsidRDefault="003328A5" w:rsidP="00D80B34">
            <w:pPr>
              <w:pStyle w:val="Bodytext21"/>
              <w:shd w:val="clear" w:color="auto" w:fill="auto"/>
              <w:tabs>
                <w:tab w:val="left" w:pos="1000"/>
                <w:tab w:val="left" w:pos="4339"/>
              </w:tabs>
              <w:spacing w:line="360" w:lineRule="auto"/>
              <w:ind w:hanging="90"/>
              <w:rPr>
                <w:rFonts w:asciiTheme="majorHAnsi" w:hAnsiTheme="majorHAnsi" w:cstheme="majorHAnsi"/>
                <w:sz w:val="28"/>
                <w:szCs w:val="28"/>
              </w:rPr>
            </w:pPr>
            <w:r w:rsidRPr="008907B4">
              <w:rPr>
                <w:rFonts w:asciiTheme="majorHAnsi" w:hAnsiTheme="majorHAnsi" w:cstheme="majorHAnsi"/>
                <w:position w:val="-14"/>
                <w:sz w:val="28"/>
                <w:szCs w:val="28"/>
              </w:rPr>
              <w:object w:dxaOrig="1240" w:dyaOrig="400" w14:anchorId="1AB6D11B">
                <v:shape id="_x0000_i1049" type="#_x0000_t75" style="width:62.25pt;height:20.25pt" o:ole="">
                  <v:imagedata r:id="rId54" o:title=""/>
                </v:shape>
                <o:OLEObject Type="Embed" ProgID="Equation.DSMT4" ShapeID="_x0000_i1049" DrawAspect="Content" ObjectID="_1691081772" r:id="rId55"/>
              </w:object>
            </w:r>
          </w:p>
          <w:p w14:paraId="42DDC48D" w14:textId="728A3A9A" w:rsidR="00D80B34" w:rsidRPr="008907B4" w:rsidRDefault="00D80B34" w:rsidP="00D80B34">
            <w:pPr>
              <w:pStyle w:val="Bodytext61"/>
              <w:shd w:val="clear" w:color="auto" w:fill="auto"/>
              <w:tabs>
                <w:tab w:val="left" w:pos="986"/>
              </w:tabs>
              <w:spacing w:line="360" w:lineRule="auto"/>
              <w:ind w:hanging="90"/>
              <w:jc w:val="both"/>
              <w:rPr>
                <w:rFonts w:asciiTheme="majorHAnsi" w:hAnsiTheme="majorHAnsi" w:cstheme="majorHAnsi"/>
                <w:sz w:val="28"/>
                <w:szCs w:val="28"/>
              </w:rPr>
            </w:pPr>
            <w:r w:rsidRPr="008907B4">
              <w:rPr>
                <w:rStyle w:val="Bodytext6"/>
                <w:rFonts w:asciiTheme="majorHAnsi" w:hAnsiTheme="majorHAnsi" w:cstheme="majorHAnsi"/>
                <w:sz w:val="28"/>
                <w:szCs w:val="28"/>
                <w:lang w:val="en-US"/>
              </w:rPr>
              <w:t>c)</w:t>
            </w:r>
            <w:r w:rsidRPr="008907B4">
              <w:rPr>
                <w:rStyle w:val="Bodytext6"/>
                <w:rFonts w:asciiTheme="majorHAnsi" w:hAnsiTheme="majorHAnsi" w:cstheme="majorHAnsi"/>
                <w:b/>
                <w:bCs/>
                <w:sz w:val="28"/>
                <w:szCs w:val="28"/>
                <w:lang w:val="en-US"/>
              </w:rPr>
              <w:t xml:space="preserve"> </w:t>
            </w:r>
            <w:r w:rsidR="000F747F" w:rsidRPr="008907B4">
              <w:rPr>
                <w:rFonts w:asciiTheme="majorHAnsi" w:hAnsiTheme="majorHAnsi" w:cstheme="majorHAnsi"/>
                <w:position w:val="-14"/>
                <w:sz w:val="28"/>
                <w:szCs w:val="28"/>
              </w:rPr>
              <w:object w:dxaOrig="2640" w:dyaOrig="400" w14:anchorId="6080E715">
                <v:shape id="_x0000_i1050" type="#_x0000_t75" style="width:132.75pt;height:20.25pt" o:ole="">
                  <v:imagedata r:id="rId56" o:title=""/>
                </v:shape>
                <o:OLEObject Type="Embed" ProgID="Equation.DSMT4" ShapeID="_x0000_i1050" DrawAspect="Content" ObjectID="_1691081773" r:id="rId57"/>
              </w:object>
            </w:r>
          </w:p>
          <w:p w14:paraId="108BB720" w14:textId="0ECDF6E0" w:rsidR="003328A5" w:rsidRPr="008907B4" w:rsidRDefault="003328A5" w:rsidP="00D80B34">
            <w:pPr>
              <w:pStyle w:val="Bodytext61"/>
              <w:shd w:val="clear" w:color="auto" w:fill="auto"/>
              <w:tabs>
                <w:tab w:val="left" w:pos="986"/>
              </w:tabs>
              <w:spacing w:line="360" w:lineRule="auto"/>
              <w:ind w:hanging="90"/>
              <w:jc w:val="both"/>
              <w:rPr>
                <w:rStyle w:val="Bodytext6SmallCaps"/>
                <w:rFonts w:asciiTheme="majorHAnsi" w:hAnsiTheme="majorHAnsi" w:cstheme="majorHAnsi"/>
                <w:smallCaps w:val="0"/>
                <w:sz w:val="28"/>
                <w:szCs w:val="28"/>
              </w:rPr>
            </w:pPr>
            <w:r w:rsidRPr="008907B4">
              <w:rPr>
                <w:rFonts w:asciiTheme="majorHAnsi" w:hAnsiTheme="majorHAnsi" w:cstheme="majorHAnsi"/>
                <w:position w:val="-14"/>
                <w:sz w:val="28"/>
                <w:szCs w:val="28"/>
              </w:rPr>
              <w:object w:dxaOrig="2820" w:dyaOrig="400" w14:anchorId="75350A02">
                <v:shape id="_x0000_i1051" type="#_x0000_t75" style="width:141pt;height:20.25pt" o:ole="">
                  <v:imagedata r:id="rId58" o:title=""/>
                </v:shape>
                <o:OLEObject Type="Embed" ProgID="Equation.DSMT4" ShapeID="_x0000_i1051" DrawAspect="Content" ObjectID="_1691081774" r:id="rId59"/>
              </w:object>
            </w:r>
          </w:p>
          <w:p w14:paraId="39E4754F" w14:textId="5D5B2999" w:rsidR="00C22EA7" w:rsidRPr="008907B4" w:rsidRDefault="00B265B3" w:rsidP="00BD2A02">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lang w:val="en-US"/>
              </w:rPr>
              <w:t xml:space="preserve">d) </w:t>
            </w:r>
            <w:r w:rsidR="000F747F" w:rsidRPr="008907B4">
              <w:rPr>
                <w:rFonts w:asciiTheme="majorHAnsi" w:hAnsiTheme="majorHAnsi" w:cstheme="majorHAnsi"/>
                <w:position w:val="-16"/>
                <w:sz w:val="28"/>
                <w:szCs w:val="28"/>
              </w:rPr>
              <w:object w:dxaOrig="2580" w:dyaOrig="440" w14:anchorId="03F57C8B">
                <v:shape id="_x0000_i1052" type="#_x0000_t75" style="width:129pt;height:21.75pt" o:ole="">
                  <v:imagedata r:id="rId60" o:title=""/>
                </v:shape>
                <o:OLEObject Type="Embed" ProgID="Equation.DSMT4" ShapeID="_x0000_i1052" DrawAspect="Content" ObjectID="_1691081775" r:id="rId61"/>
              </w:object>
            </w:r>
          </w:p>
          <w:p w14:paraId="7864B2FA" w14:textId="2238683C" w:rsidR="00B265B3" w:rsidRPr="008907B4" w:rsidRDefault="00B265B3" w:rsidP="00BD2A0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position w:val="-14"/>
                <w:sz w:val="28"/>
                <w:szCs w:val="28"/>
              </w:rPr>
              <w:object w:dxaOrig="1760" w:dyaOrig="400" w14:anchorId="3C339719">
                <v:shape id="_x0000_i1053" type="#_x0000_t75" style="width:87.75pt;height:20.25pt" o:ole="">
                  <v:imagedata r:id="rId62" o:title=""/>
                </v:shape>
                <o:OLEObject Type="Embed" ProgID="Equation.DSMT4" ShapeID="_x0000_i1053" DrawAspect="Content" ObjectID="_1691081776" r:id="rId63"/>
              </w:object>
            </w:r>
          </w:p>
        </w:tc>
      </w:tr>
      <w:tr w:rsidR="000E5840" w:rsidRPr="008907B4" w14:paraId="3E501B16" w14:textId="77777777" w:rsidTr="00BD2A02">
        <w:tc>
          <w:tcPr>
            <w:tcW w:w="4927" w:type="dxa"/>
          </w:tcPr>
          <w:p w14:paraId="00554FB6" w14:textId="77777777" w:rsidR="00A85A48" w:rsidRPr="008907B4" w:rsidRDefault="00A85A48" w:rsidP="00A85A48">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lastRenderedPageBreak/>
              <w:t>GV giao nhiệm vụ</w:t>
            </w:r>
          </w:p>
          <w:p w14:paraId="63DF9C42" w14:textId="48438CCD" w:rsidR="00A85A48" w:rsidRPr="008907B4" w:rsidRDefault="00A85A48" w:rsidP="00A85A48">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đọc đề bài bài </w:t>
            </w:r>
            <w:r w:rsidR="00AE0DE2" w:rsidRPr="008907B4">
              <w:rPr>
                <w:rFonts w:asciiTheme="majorHAnsi" w:hAnsiTheme="majorHAnsi" w:cstheme="majorHAnsi"/>
                <w:sz w:val="28"/>
                <w:szCs w:val="28"/>
                <w:lang w:val="en-US"/>
              </w:rPr>
              <w:t>2</w:t>
            </w:r>
          </w:p>
          <w:p w14:paraId="147A7117" w14:textId="4E1CE029" w:rsidR="00A85A48" w:rsidRPr="008907B4" w:rsidRDefault="00A85A48" w:rsidP="00A85A48">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1CD5F58A" w14:textId="0C4C45DA" w:rsidR="00A85A48" w:rsidRPr="008907B4" w:rsidRDefault="00A85A48" w:rsidP="00A85A48">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5739635B" w14:textId="3954E3C0" w:rsidR="00A85A48" w:rsidRPr="008907B4" w:rsidRDefault="00A85A48" w:rsidP="00A85A48">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 Học sinh đọc bài, suy nghĩ bài và </w:t>
            </w:r>
            <w:r w:rsidR="00AE0DE2" w:rsidRPr="008907B4">
              <w:rPr>
                <w:rFonts w:asciiTheme="majorHAnsi" w:hAnsiTheme="majorHAnsi" w:cstheme="majorHAnsi"/>
                <w:sz w:val="28"/>
                <w:szCs w:val="28"/>
                <w:lang w:val="en-US"/>
              </w:rPr>
              <w:t>làm bài</w:t>
            </w:r>
          </w:p>
          <w:p w14:paraId="16E52AAD" w14:textId="65207D02" w:rsidR="00A85A48" w:rsidRPr="008907B4" w:rsidRDefault="00A85A48" w:rsidP="00A85A48">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70A2FDBF" w14:textId="77777777" w:rsidR="00A85A48" w:rsidRPr="008907B4" w:rsidRDefault="00A85A48" w:rsidP="00A85A48">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37ED6C7E" w14:textId="2FA9D81A" w:rsidR="00A85A48" w:rsidRPr="008907B4" w:rsidRDefault="00A85A48" w:rsidP="00A85A48">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w:t>
            </w:r>
            <w:r w:rsidR="00AE0DE2" w:rsidRPr="008907B4">
              <w:rPr>
                <w:rFonts w:asciiTheme="majorHAnsi" w:hAnsiTheme="majorHAnsi" w:cstheme="majorHAnsi"/>
                <w:sz w:val="28"/>
                <w:szCs w:val="28"/>
                <w:lang w:val="en-US"/>
              </w:rPr>
              <w:t>S</w:t>
            </w:r>
            <w:r w:rsidRPr="008907B4">
              <w:rPr>
                <w:rFonts w:asciiTheme="majorHAnsi" w:hAnsiTheme="majorHAnsi" w:cstheme="majorHAnsi"/>
                <w:sz w:val="28"/>
                <w:szCs w:val="28"/>
                <w:lang w:val="en-US"/>
              </w:rPr>
              <w:t>khác làm vào vở</w:t>
            </w:r>
          </w:p>
          <w:p w14:paraId="2A67EB07" w14:textId="77777777" w:rsidR="00A85A48" w:rsidRPr="008907B4" w:rsidRDefault="00A85A48" w:rsidP="00A85A48">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2DC387F1" w14:textId="6FB0296E" w:rsidR="00C22EA7" w:rsidRPr="008907B4" w:rsidRDefault="00A85A48" w:rsidP="00A85A48">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1B1BF488" w14:textId="5AEB6A62" w:rsidR="00A85A48" w:rsidRPr="008907B4" w:rsidRDefault="008907B4" w:rsidP="00A85A48">
            <w:pPr>
              <w:pStyle w:val="Bodytext21"/>
              <w:shd w:val="clear" w:color="auto" w:fill="auto"/>
              <w:spacing w:line="360" w:lineRule="auto"/>
              <w:ind w:hanging="90"/>
              <w:rPr>
                <w:rFonts w:asciiTheme="majorHAnsi" w:hAnsiTheme="majorHAnsi" w:cstheme="majorHAnsi"/>
                <w:sz w:val="28"/>
                <w:szCs w:val="28"/>
              </w:rPr>
            </w:pPr>
            <w:r>
              <w:rPr>
                <w:b/>
                <w:color w:val="0000FF"/>
                <w:sz w:val="28"/>
                <w:szCs w:val="28"/>
              </w:rPr>
              <w:t>Bài 2</w:t>
            </w:r>
            <w:r>
              <w:rPr>
                <w:rFonts w:asciiTheme="majorHAnsi" w:hAnsiTheme="majorHAnsi" w:cstheme="majorHAnsi"/>
                <w:color w:val="5B9BD5" w:themeColor="accent5"/>
                <w:sz w:val="28"/>
                <w:szCs w:val="28"/>
                <w:lang w:val="en-US"/>
              </w:rPr>
              <w:t>.</w:t>
            </w:r>
            <w:r w:rsidR="00A85A48" w:rsidRPr="008907B4">
              <w:rPr>
                <w:rStyle w:val="Bodytext2"/>
                <w:rFonts w:asciiTheme="majorHAnsi" w:hAnsiTheme="majorHAnsi" w:cstheme="majorHAnsi"/>
                <w:sz w:val="28"/>
                <w:szCs w:val="28"/>
                <w:lang w:val="en-US" w:eastAsia="vi-VN"/>
              </w:rPr>
              <w:t xml:space="preserve"> </w:t>
            </w:r>
            <w:r w:rsidR="00A85A48" w:rsidRPr="008907B4">
              <w:rPr>
                <w:rStyle w:val="Bodytext2"/>
                <w:rFonts w:asciiTheme="majorHAnsi" w:hAnsiTheme="majorHAnsi" w:cstheme="majorHAnsi"/>
                <w:sz w:val="28"/>
                <w:szCs w:val="28"/>
                <w:lang w:eastAsia="vi-VN"/>
              </w:rPr>
              <w:t>Viết các tập hợp sau bằng cách chỉ ra tính chất đặc trưng của các phần tử tập hợp đó:</w:t>
            </w:r>
          </w:p>
          <w:p w14:paraId="2BE1A100" w14:textId="77777777" w:rsidR="00A85A48" w:rsidRPr="008907B4" w:rsidRDefault="00A85A48" w:rsidP="00A85A48">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Style w:val="Bodytext2Italic"/>
                <w:rFonts w:asciiTheme="majorHAnsi" w:hAnsiTheme="majorHAnsi" w:cstheme="majorHAnsi"/>
                <w:i w:val="0"/>
                <w:color w:val="auto"/>
                <w:sz w:val="28"/>
                <w:szCs w:val="28"/>
                <w:lang w:val="en-US"/>
              </w:rPr>
              <w:t xml:space="preserve">a) </w:t>
            </w:r>
            <w:r w:rsidRPr="008907B4">
              <w:rPr>
                <w:rFonts w:asciiTheme="majorHAnsi" w:hAnsiTheme="majorHAnsi" w:cstheme="majorHAnsi"/>
                <w:position w:val="-14"/>
                <w:sz w:val="28"/>
                <w:szCs w:val="28"/>
              </w:rPr>
              <w:object w:dxaOrig="3240" w:dyaOrig="400" w14:anchorId="027E14DB">
                <v:shape id="_x0000_i1054" type="#_x0000_t75" style="width:161.25pt;height:20.25pt" o:ole="">
                  <v:imagedata r:id="rId64" o:title=""/>
                </v:shape>
                <o:OLEObject Type="Embed" ProgID="Equation.DSMT4" ShapeID="_x0000_i1054" DrawAspect="Content" ObjectID="_1691081777" r:id="rId65"/>
              </w:object>
            </w:r>
          </w:p>
          <w:p w14:paraId="1A80CFD0" w14:textId="044F2A9D" w:rsidR="00A85A48" w:rsidRPr="008907B4" w:rsidRDefault="00A85A48" w:rsidP="00A85A48">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Style w:val="Bodytext2"/>
                <w:rFonts w:asciiTheme="majorHAnsi" w:hAnsiTheme="majorHAnsi" w:cstheme="majorHAnsi"/>
                <w:sz w:val="28"/>
                <w:szCs w:val="28"/>
                <w:lang w:eastAsia="vi-VN"/>
              </w:rPr>
              <w:t xml:space="preserve">b) </w:t>
            </w:r>
            <w:r w:rsidRPr="008907B4">
              <w:rPr>
                <w:rFonts w:asciiTheme="majorHAnsi" w:hAnsiTheme="majorHAnsi" w:cstheme="majorHAnsi"/>
                <w:position w:val="-12"/>
                <w:sz w:val="28"/>
                <w:szCs w:val="28"/>
              </w:rPr>
              <w:object w:dxaOrig="2240" w:dyaOrig="360" w14:anchorId="1AB96472">
                <v:shape id="_x0000_i1055" type="#_x0000_t75" style="width:111.75pt;height:18pt" o:ole="">
                  <v:imagedata r:id="rId66" o:title=""/>
                </v:shape>
                <o:OLEObject Type="Embed" ProgID="Equation.DSMT4" ShapeID="_x0000_i1055" DrawAspect="Content" ObjectID="_1691081778" r:id="rId67"/>
              </w:object>
            </w:r>
          </w:p>
          <w:p w14:paraId="48B10FDA" w14:textId="1E2974FE" w:rsidR="00A85A48" w:rsidRPr="008907B4" w:rsidRDefault="00A85A48" w:rsidP="00A85A48">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lang w:val="en-US"/>
              </w:rPr>
              <w:t xml:space="preserve">c) </w:t>
            </w:r>
            <w:r w:rsidRPr="008907B4">
              <w:rPr>
                <w:rFonts w:asciiTheme="majorHAnsi" w:hAnsiTheme="majorHAnsi" w:cstheme="majorHAnsi"/>
                <w:position w:val="-14"/>
                <w:sz w:val="28"/>
                <w:szCs w:val="28"/>
              </w:rPr>
              <w:object w:dxaOrig="1920" w:dyaOrig="400" w14:anchorId="6925346C">
                <v:shape id="_x0000_i1056" type="#_x0000_t75" style="width:95.25pt;height:20.25pt" o:ole="">
                  <v:imagedata r:id="rId68" o:title=""/>
                </v:shape>
                <o:OLEObject Type="Embed" ProgID="Equation.DSMT4" ShapeID="_x0000_i1056" DrawAspect="Content" ObjectID="_1691081779" r:id="rId69"/>
              </w:object>
            </w:r>
          </w:p>
          <w:p w14:paraId="39A85326" w14:textId="10EFB7D2" w:rsidR="00A85A48" w:rsidRPr="008907B4" w:rsidRDefault="00A85A48" w:rsidP="00A85A48">
            <w:pPr>
              <w:pStyle w:val="Bodytext21"/>
              <w:shd w:val="clear" w:color="auto" w:fill="auto"/>
              <w:tabs>
                <w:tab w:val="left" w:pos="4339"/>
              </w:tabs>
              <w:spacing w:line="360" w:lineRule="auto"/>
              <w:ind w:hanging="90"/>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d) </w:t>
            </w:r>
            <w:r w:rsidRPr="008907B4">
              <w:rPr>
                <w:rFonts w:asciiTheme="majorHAnsi" w:hAnsiTheme="majorHAnsi" w:cstheme="majorHAnsi"/>
                <w:position w:val="-14"/>
                <w:sz w:val="28"/>
                <w:szCs w:val="28"/>
              </w:rPr>
              <w:object w:dxaOrig="1740" w:dyaOrig="400" w14:anchorId="48DC18E1">
                <v:shape id="_x0000_i1057" type="#_x0000_t75" style="width:87pt;height:20.25pt" o:ole="">
                  <v:imagedata r:id="rId70" o:title=""/>
                </v:shape>
                <o:OLEObject Type="Embed" ProgID="Equation.DSMT4" ShapeID="_x0000_i1057" DrawAspect="Content" ObjectID="_1691081780" r:id="rId71"/>
              </w:object>
            </w:r>
          </w:p>
          <w:p w14:paraId="5E5AB1AD" w14:textId="294D875F" w:rsidR="00A85A48" w:rsidRPr="008907B4" w:rsidRDefault="008907B4" w:rsidP="009C3269">
            <w:pPr>
              <w:pStyle w:val="Bodytext21"/>
              <w:shd w:val="clear" w:color="auto" w:fill="auto"/>
              <w:tabs>
                <w:tab w:val="left" w:pos="4339"/>
              </w:tabs>
              <w:spacing w:line="360" w:lineRule="auto"/>
              <w:ind w:hanging="90"/>
              <w:jc w:val="center"/>
              <w:rPr>
                <w:rFonts w:asciiTheme="majorHAnsi" w:hAnsiTheme="majorHAnsi" w:cstheme="majorHAnsi"/>
                <w:sz w:val="28"/>
                <w:szCs w:val="28"/>
                <w:lang w:val="en-US"/>
              </w:rPr>
            </w:pPr>
            <w:r>
              <w:rPr>
                <w:b/>
                <w:color w:val="0000FF"/>
                <w:sz w:val="28"/>
                <w:szCs w:val="28"/>
              </w:rPr>
              <w:t>Giải.</w:t>
            </w:r>
          </w:p>
          <w:p w14:paraId="77160571" w14:textId="77777777" w:rsidR="009C3269" w:rsidRPr="008907B4" w:rsidRDefault="009C3269" w:rsidP="009C3269">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Style w:val="Bodytext2Italic"/>
                <w:rFonts w:asciiTheme="majorHAnsi" w:hAnsiTheme="majorHAnsi" w:cstheme="majorHAnsi"/>
                <w:i w:val="0"/>
                <w:color w:val="auto"/>
                <w:sz w:val="28"/>
                <w:szCs w:val="28"/>
                <w:lang w:val="en-US"/>
              </w:rPr>
              <w:t xml:space="preserve">a) </w:t>
            </w:r>
            <w:r w:rsidRPr="008907B4">
              <w:rPr>
                <w:rFonts w:asciiTheme="majorHAnsi" w:hAnsiTheme="majorHAnsi" w:cstheme="majorHAnsi"/>
                <w:position w:val="-14"/>
                <w:sz w:val="28"/>
                <w:szCs w:val="28"/>
              </w:rPr>
              <w:object w:dxaOrig="3240" w:dyaOrig="400" w14:anchorId="585F31A8">
                <v:shape id="_x0000_i1058" type="#_x0000_t75" style="width:161.25pt;height:20.25pt" o:ole="">
                  <v:imagedata r:id="rId64" o:title=""/>
                </v:shape>
                <o:OLEObject Type="Embed" ProgID="Equation.DSMT4" ShapeID="_x0000_i1058" DrawAspect="Content" ObjectID="_1691081781" r:id="rId72"/>
              </w:object>
            </w:r>
          </w:p>
          <w:p w14:paraId="22DBC726" w14:textId="0EABBDB9" w:rsidR="009C3269" w:rsidRPr="008907B4" w:rsidRDefault="000F747F" w:rsidP="009C3269">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Fonts w:asciiTheme="majorHAnsi" w:hAnsiTheme="majorHAnsi" w:cstheme="majorHAnsi"/>
                <w:position w:val="-12"/>
                <w:sz w:val="28"/>
                <w:szCs w:val="28"/>
              </w:rPr>
              <w:object w:dxaOrig="3019" w:dyaOrig="360" w14:anchorId="5700E4E1">
                <v:shape id="_x0000_i1059" type="#_x0000_t75" style="width:150pt;height:18pt" o:ole="">
                  <v:imagedata r:id="rId73" o:title=""/>
                </v:shape>
                <o:OLEObject Type="Embed" ProgID="Equation.DSMT4" ShapeID="_x0000_i1059" DrawAspect="Content" ObjectID="_1691081782" r:id="rId74"/>
              </w:object>
            </w:r>
          </w:p>
          <w:p w14:paraId="6473C376" w14:textId="77777777" w:rsidR="009C3269" w:rsidRPr="008907B4" w:rsidRDefault="009C3269" w:rsidP="009C3269">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Style w:val="Bodytext2"/>
                <w:rFonts w:asciiTheme="majorHAnsi" w:hAnsiTheme="majorHAnsi" w:cstheme="majorHAnsi"/>
                <w:sz w:val="28"/>
                <w:szCs w:val="28"/>
                <w:lang w:eastAsia="vi-VN"/>
              </w:rPr>
              <w:t xml:space="preserve">b) </w:t>
            </w:r>
            <w:r w:rsidRPr="008907B4">
              <w:rPr>
                <w:rFonts w:asciiTheme="majorHAnsi" w:hAnsiTheme="majorHAnsi" w:cstheme="majorHAnsi"/>
                <w:position w:val="-12"/>
                <w:sz w:val="28"/>
                <w:szCs w:val="28"/>
              </w:rPr>
              <w:object w:dxaOrig="2240" w:dyaOrig="360" w14:anchorId="58596653">
                <v:shape id="_x0000_i1060" type="#_x0000_t75" style="width:111.75pt;height:18pt" o:ole="">
                  <v:imagedata r:id="rId66" o:title=""/>
                </v:shape>
                <o:OLEObject Type="Embed" ProgID="Equation.DSMT4" ShapeID="_x0000_i1060" DrawAspect="Content" ObjectID="_1691081783" r:id="rId75"/>
              </w:object>
            </w:r>
          </w:p>
          <w:p w14:paraId="481E6AB8" w14:textId="322EB105" w:rsidR="009C3269" w:rsidRPr="008907B4" w:rsidRDefault="000F747F" w:rsidP="009C3269">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Fonts w:asciiTheme="majorHAnsi" w:hAnsiTheme="majorHAnsi" w:cstheme="majorHAnsi"/>
                <w:position w:val="-12"/>
                <w:sz w:val="28"/>
                <w:szCs w:val="28"/>
              </w:rPr>
              <w:object w:dxaOrig="2160" w:dyaOrig="380" w14:anchorId="78B76F24">
                <v:shape id="_x0000_i1061" type="#_x0000_t75" style="width:108.75pt;height:17.25pt" o:ole="">
                  <v:imagedata r:id="rId76" o:title=""/>
                </v:shape>
                <o:OLEObject Type="Embed" ProgID="Equation.DSMT4" ShapeID="_x0000_i1061" DrawAspect="Content" ObjectID="_1691081784" r:id="rId77"/>
              </w:object>
            </w:r>
          </w:p>
          <w:p w14:paraId="51F1016A" w14:textId="77777777" w:rsidR="009C3269" w:rsidRPr="008907B4" w:rsidRDefault="009C3269" w:rsidP="009C3269">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lang w:val="en-US"/>
              </w:rPr>
              <w:t xml:space="preserve">c) </w:t>
            </w:r>
            <w:r w:rsidRPr="008907B4">
              <w:rPr>
                <w:rFonts w:asciiTheme="majorHAnsi" w:hAnsiTheme="majorHAnsi" w:cstheme="majorHAnsi"/>
                <w:position w:val="-14"/>
                <w:sz w:val="28"/>
                <w:szCs w:val="28"/>
              </w:rPr>
              <w:object w:dxaOrig="1920" w:dyaOrig="400" w14:anchorId="302FB4FC">
                <v:shape id="_x0000_i1062" type="#_x0000_t75" style="width:95.25pt;height:20.25pt" o:ole="">
                  <v:imagedata r:id="rId68" o:title=""/>
                </v:shape>
                <o:OLEObject Type="Embed" ProgID="Equation.DSMT4" ShapeID="_x0000_i1062" DrawAspect="Content" ObjectID="_1691081785" r:id="rId78"/>
              </w:object>
            </w:r>
          </w:p>
          <w:p w14:paraId="25D020EB" w14:textId="0214CFAA" w:rsidR="009C3269" w:rsidRPr="008907B4" w:rsidRDefault="000F747F" w:rsidP="009C3269">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Fonts w:asciiTheme="majorHAnsi" w:hAnsiTheme="majorHAnsi" w:cstheme="majorHAnsi"/>
                <w:position w:val="-16"/>
                <w:sz w:val="28"/>
                <w:szCs w:val="28"/>
              </w:rPr>
              <w:object w:dxaOrig="1860" w:dyaOrig="440" w14:anchorId="313EF998">
                <v:shape id="_x0000_i1063" type="#_x0000_t75" style="width:92.25pt;height:22.5pt" o:ole="">
                  <v:imagedata r:id="rId79" o:title=""/>
                </v:shape>
                <o:OLEObject Type="Embed" ProgID="Equation.DSMT4" ShapeID="_x0000_i1063" DrawAspect="Content" ObjectID="_1691081786" r:id="rId80"/>
              </w:object>
            </w:r>
          </w:p>
          <w:p w14:paraId="3C8B8FF1" w14:textId="77777777" w:rsidR="009C3269" w:rsidRPr="008907B4" w:rsidRDefault="009C3269" w:rsidP="009C3269">
            <w:pPr>
              <w:pStyle w:val="Bodytext21"/>
              <w:shd w:val="clear" w:color="auto" w:fill="auto"/>
              <w:tabs>
                <w:tab w:val="left" w:pos="4339"/>
              </w:tabs>
              <w:spacing w:line="360" w:lineRule="auto"/>
              <w:ind w:hanging="90"/>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d) </w:t>
            </w:r>
            <w:r w:rsidRPr="008907B4">
              <w:rPr>
                <w:rFonts w:asciiTheme="majorHAnsi" w:hAnsiTheme="majorHAnsi" w:cstheme="majorHAnsi"/>
                <w:position w:val="-14"/>
                <w:sz w:val="28"/>
                <w:szCs w:val="28"/>
              </w:rPr>
              <w:object w:dxaOrig="1740" w:dyaOrig="400" w14:anchorId="57FA1216">
                <v:shape id="_x0000_i1064" type="#_x0000_t75" style="width:87pt;height:20.25pt" o:ole="">
                  <v:imagedata r:id="rId70" o:title=""/>
                </v:shape>
                <o:OLEObject Type="Embed" ProgID="Equation.DSMT4" ShapeID="_x0000_i1064" DrawAspect="Content" ObjectID="_1691081787" r:id="rId81"/>
              </w:object>
            </w:r>
          </w:p>
          <w:p w14:paraId="4142E4CB" w14:textId="2D024D58" w:rsidR="009C3269" w:rsidRPr="008907B4" w:rsidRDefault="000F747F" w:rsidP="009C3269">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Fonts w:asciiTheme="majorHAnsi" w:hAnsiTheme="majorHAnsi" w:cstheme="majorHAnsi"/>
                <w:position w:val="-16"/>
                <w:sz w:val="28"/>
                <w:szCs w:val="28"/>
              </w:rPr>
              <w:object w:dxaOrig="2280" w:dyaOrig="440" w14:anchorId="2F94B5FA">
                <v:shape id="_x0000_i1065" type="#_x0000_t75" style="width:114pt;height:22.5pt" o:ole="">
                  <v:imagedata r:id="rId82" o:title=""/>
                </v:shape>
                <o:OLEObject Type="Embed" ProgID="Equation.DSMT4" ShapeID="_x0000_i1065" DrawAspect="Content" ObjectID="_1691081788" r:id="rId83"/>
              </w:object>
            </w:r>
          </w:p>
        </w:tc>
      </w:tr>
      <w:tr w:rsidR="000E5840" w:rsidRPr="008907B4" w14:paraId="3532EA0C" w14:textId="77777777" w:rsidTr="00BD2A02">
        <w:tc>
          <w:tcPr>
            <w:tcW w:w="4927" w:type="dxa"/>
          </w:tcPr>
          <w:p w14:paraId="6F2D0ADF"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2E071143" w14:textId="016B7E35"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3</w:t>
            </w:r>
          </w:p>
          <w:p w14:paraId="602E01BE"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6005BE06"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5757CA83"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5E00F7BA"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662C893D"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5599CDDD"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087B75EC"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1C2FFA0E" w14:textId="0367A206" w:rsidR="00A85A48"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5FFFF8CD" w14:textId="5CEDB012" w:rsidR="00A85A48" w:rsidRPr="008907B4" w:rsidRDefault="008907B4" w:rsidP="00A85A48">
            <w:pPr>
              <w:pStyle w:val="Bodytext21"/>
              <w:shd w:val="clear" w:color="auto" w:fill="auto"/>
              <w:spacing w:line="360" w:lineRule="auto"/>
              <w:ind w:hanging="90"/>
              <w:rPr>
                <w:rStyle w:val="Bodytext2"/>
                <w:rFonts w:asciiTheme="majorHAnsi" w:hAnsiTheme="majorHAnsi" w:cstheme="majorHAnsi"/>
                <w:sz w:val="28"/>
                <w:szCs w:val="28"/>
                <w:lang w:eastAsia="vi-VN"/>
              </w:rPr>
            </w:pPr>
            <w:r>
              <w:rPr>
                <w:b/>
                <w:color w:val="0000FF"/>
                <w:sz w:val="28"/>
                <w:szCs w:val="28"/>
              </w:rPr>
              <w:t>Bài 3</w:t>
            </w:r>
            <w:r>
              <w:rPr>
                <w:rFonts w:asciiTheme="majorHAnsi" w:hAnsiTheme="majorHAnsi" w:cstheme="majorHAnsi"/>
                <w:color w:val="5B9BD5" w:themeColor="accent5"/>
                <w:sz w:val="28"/>
                <w:szCs w:val="28"/>
                <w:lang w:val="en-US"/>
              </w:rPr>
              <w:t>.</w:t>
            </w:r>
            <w:r w:rsidR="00A85A48" w:rsidRPr="008907B4">
              <w:rPr>
                <w:rStyle w:val="Bodytext2"/>
                <w:rFonts w:asciiTheme="majorHAnsi" w:hAnsiTheme="majorHAnsi" w:cstheme="majorHAnsi"/>
                <w:sz w:val="28"/>
                <w:szCs w:val="28"/>
                <w:lang w:val="en-US" w:eastAsia="vi-VN"/>
              </w:rPr>
              <w:t xml:space="preserve"> </w:t>
            </w:r>
            <w:r w:rsidR="00A85A48" w:rsidRPr="008907B4">
              <w:rPr>
                <w:rStyle w:val="Bodytext2"/>
                <w:rFonts w:asciiTheme="majorHAnsi" w:hAnsiTheme="majorHAnsi" w:cstheme="majorHAnsi"/>
                <w:sz w:val="28"/>
                <w:szCs w:val="28"/>
                <w:lang w:eastAsia="vi-VN"/>
              </w:rPr>
              <w:t>Viết các tập hợp sau bằng cách chỉ ra tính chất đặc trưng của các phần tử tập hợp đó:</w:t>
            </w:r>
          </w:p>
          <w:p w14:paraId="3E4BAC32" w14:textId="471E3BD6" w:rsidR="00AC4CCE" w:rsidRPr="008907B4" w:rsidRDefault="00AC4CCE" w:rsidP="00A85A48">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Fonts w:asciiTheme="majorHAnsi" w:hAnsiTheme="majorHAnsi" w:cstheme="majorHAnsi"/>
                <w:sz w:val="28"/>
                <w:szCs w:val="28"/>
                <w:lang w:val="en-US"/>
              </w:rPr>
              <w:t xml:space="preserve">a) </w:t>
            </w:r>
            <w:r w:rsidRPr="008907B4">
              <w:rPr>
                <w:rFonts w:asciiTheme="majorHAnsi" w:hAnsiTheme="majorHAnsi" w:cstheme="majorHAnsi"/>
                <w:position w:val="-14"/>
                <w:sz w:val="28"/>
                <w:szCs w:val="28"/>
              </w:rPr>
              <w:object w:dxaOrig="2420" w:dyaOrig="400" w14:anchorId="524CBF05">
                <v:shape id="_x0000_i1066" type="#_x0000_t75" style="width:120.75pt;height:20.25pt" o:ole="">
                  <v:imagedata r:id="rId84" o:title=""/>
                </v:shape>
                <o:OLEObject Type="Embed" ProgID="Equation.DSMT4" ShapeID="_x0000_i1066" DrawAspect="Content" ObjectID="_1691081789" r:id="rId85"/>
              </w:object>
            </w:r>
          </w:p>
          <w:p w14:paraId="28776834" w14:textId="6C0A0B8E" w:rsidR="00AC4CCE" w:rsidRPr="008907B4" w:rsidRDefault="00AC4CCE" w:rsidP="00A85A48">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eastAsia="vi-VN"/>
              </w:rPr>
              <w:t xml:space="preserve">b) </w:t>
            </w:r>
            <w:r w:rsidRPr="008907B4">
              <w:rPr>
                <w:rFonts w:asciiTheme="majorHAnsi" w:hAnsiTheme="majorHAnsi" w:cstheme="majorHAnsi"/>
                <w:position w:val="-14"/>
                <w:sz w:val="28"/>
                <w:szCs w:val="28"/>
              </w:rPr>
              <w:object w:dxaOrig="1680" w:dyaOrig="400" w14:anchorId="32A5477E">
                <v:shape id="_x0000_i1067" type="#_x0000_t75" style="width:84pt;height:20.25pt" o:ole="">
                  <v:imagedata r:id="rId86" o:title=""/>
                </v:shape>
                <o:OLEObject Type="Embed" ProgID="Equation.DSMT4" ShapeID="_x0000_i1067" DrawAspect="Content" ObjectID="_1691081790" r:id="rId87"/>
              </w:object>
            </w:r>
          </w:p>
          <w:p w14:paraId="640AD94D" w14:textId="2DB1AAD3" w:rsidR="00AC4CCE" w:rsidRPr="008907B4" w:rsidRDefault="00AC4CCE" w:rsidP="00A85A48">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eastAsia="vi-VN"/>
              </w:rPr>
              <w:t xml:space="preserve">c) </w:t>
            </w:r>
            <w:r w:rsidRPr="008907B4">
              <w:rPr>
                <w:rFonts w:asciiTheme="majorHAnsi" w:hAnsiTheme="majorHAnsi" w:cstheme="majorHAnsi"/>
                <w:position w:val="-14"/>
                <w:sz w:val="28"/>
                <w:szCs w:val="28"/>
              </w:rPr>
              <w:object w:dxaOrig="2260" w:dyaOrig="400" w14:anchorId="5FBE50DD">
                <v:shape id="_x0000_i1068" type="#_x0000_t75" style="width:113.25pt;height:20.25pt" o:ole="">
                  <v:imagedata r:id="rId88" o:title=""/>
                </v:shape>
                <o:OLEObject Type="Embed" ProgID="Equation.DSMT4" ShapeID="_x0000_i1068" DrawAspect="Content" ObjectID="_1691081791" r:id="rId89"/>
              </w:object>
            </w:r>
          </w:p>
          <w:p w14:paraId="52B83F3E" w14:textId="4851B18D" w:rsidR="00AC4CCE" w:rsidRPr="008907B4" w:rsidRDefault="00AC4CCE" w:rsidP="00A85A48">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eastAsia="vi-VN"/>
              </w:rPr>
              <w:t xml:space="preserve">d) </w:t>
            </w:r>
            <w:r w:rsidRPr="008907B4">
              <w:rPr>
                <w:rFonts w:asciiTheme="majorHAnsi" w:hAnsiTheme="majorHAnsi" w:cstheme="majorHAnsi"/>
                <w:position w:val="-14"/>
                <w:sz w:val="28"/>
                <w:szCs w:val="28"/>
              </w:rPr>
              <w:object w:dxaOrig="2320" w:dyaOrig="400" w14:anchorId="26A535EA">
                <v:shape id="_x0000_i1069" type="#_x0000_t75" style="width:116.25pt;height:20.25pt" o:ole="">
                  <v:imagedata r:id="rId90" o:title=""/>
                </v:shape>
                <o:OLEObject Type="Embed" ProgID="Equation.DSMT4" ShapeID="_x0000_i1069" DrawAspect="Content" ObjectID="_1691081792" r:id="rId91"/>
              </w:object>
            </w:r>
          </w:p>
          <w:p w14:paraId="32E6DCD5" w14:textId="28AC7A93" w:rsidR="00A85A48" w:rsidRPr="008907B4" w:rsidRDefault="008907B4" w:rsidP="009C3269">
            <w:pPr>
              <w:pStyle w:val="Bodytext21"/>
              <w:shd w:val="clear" w:color="auto" w:fill="auto"/>
              <w:spacing w:line="360" w:lineRule="auto"/>
              <w:ind w:hanging="90"/>
              <w:jc w:val="center"/>
              <w:rPr>
                <w:rFonts w:asciiTheme="majorHAnsi" w:hAnsiTheme="majorHAnsi" w:cstheme="majorHAnsi"/>
                <w:sz w:val="28"/>
                <w:szCs w:val="28"/>
                <w:lang w:val="en-US"/>
              </w:rPr>
            </w:pPr>
            <w:r>
              <w:rPr>
                <w:b/>
                <w:color w:val="0000FF"/>
                <w:sz w:val="28"/>
                <w:szCs w:val="28"/>
              </w:rPr>
              <w:t>Giải</w:t>
            </w:r>
            <w:r>
              <w:rPr>
                <w:rFonts w:asciiTheme="majorHAnsi" w:hAnsiTheme="majorHAnsi" w:cstheme="majorHAnsi"/>
                <w:color w:val="5B9BD5" w:themeColor="accent5"/>
                <w:sz w:val="28"/>
                <w:szCs w:val="28"/>
                <w:lang w:val="en-US"/>
              </w:rPr>
              <w:t>.</w:t>
            </w:r>
          </w:p>
          <w:p w14:paraId="2E00944B" w14:textId="77777777" w:rsidR="009C3269" w:rsidRPr="008907B4" w:rsidRDefault="009C3269" w:rsidP="009C3269">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Fonts w:asciiTheme="majorHAnsi" w:hAnsiTheme="majorHAnsi" w:cstheme="majorHAnsi"/>
                <w:sz w:val="28"/>
                <w:szCs w:val="28"/>
                <w:lang w:val="en-US"/>
              </w:rPr>
              <w:t xml:space="preserve">a) </w:t>
            </w:r>
            <w:r w:rsidRPr="008907B4">
              <w:rPr>
                <w:rFonts w:asciiTheme="majorHAnsi" w:hAnsiTheme="majorHAnsi" w:cstheme="majorHAnsi"/>
                <w:position w:val="-14"/>
                <w:sz w:val="28"/>
                <w:szCs w:val="28"/>
              </w:rPr>
              <w:object w:dxaOrig="2420" w:dyaOrig="400" w14:anchorId="5DB2B915">
                <v:shape id="_x0000_i1070" type="#_x0000_t75" style="width:120.75pt;height:20.25pt" o:ole="">
                  <v:imagedata r:id="rId84" o:title=""/>
                </v:shape>
                <o:OLEObject Type="Embed" ProgID="Equation.DSMT4" ShapeID="_x0000_i1070" DrawAspect="Content" ObjectID="_1691081793" r:id="rId92"/>
              </w:object>
            </w:r>
          </w:p>
          <w:p w14:paraId="6745D696" w14:textId="4EFF43AA" w:rsidR="009C3269" w:rsidRPr="008907B4" w:rsidRDefault="000F747F" w:rsidP="009C3269">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position w:val="-12"/>
                <w:sz w:val="28"/>
                <w:szCs w:val="28"/>
              </w:rPr>
              <w:object w:dxaOrig="1579" w:dyaOrig="360" w14:anchorId="2C735570">
                <v:shape id="_x0000_i1071" type="#_x0000_t75" style="width:78.75pt;height:18pt" o:ole="">
                  <v:imagedata r:id="rId93" o:title=""/>
                </v:shape>
                <o:OLEObject Type="Embed" ProgID="Equation.DSMT4" ShapeID="_x0000_i1071" DrawAspect="Content" ObjectID="_1691081794" r:id="rId94"/>
              </w:object>
            </w:r>
            <w:r w:rsidR="009C3269" w:rsidRPr="008907B4">
              <w:rPr>
                <w:rFonts w:asciiTheme="majorHAnsi" w:hAnsiTheme="majorHAnsi" w:cstheme="majorHAnsi"/>
                <w:sz w:val="28"/>
                <w:szCs w:val="28"/>
                <w:lang w:val="en-US"/>
              </w:rPr>
              <w:t>c</w:t>
            </w:r>
            <w:r w:rsidR="009C3269" w:rsidRPr="008907B4">
              <w:rPr>
                <w:rFonts w:asciiTheme="majorHAnsi" w:hAnsiTheme="majorHAnsi" w:cstheme="majorHAnsi"/>
                <w:sz w:val="28"/>
                <w:szCs w:val="28"/>
              </w:rPr>
              <w:t xml:space="preserve">hia hết cho </w:t>
            </w:r>
            <w:r w:rsidR="009C3269" w:rsidRPr="008907B4">
              <w:rPr>
                <w:rFonts w:asciiTheme="majorHAnsi" w:hAnsiTheme="majorHAnsi" w:cstheme="majorHAnsi"/>
                <w:position w:val="-12"/>
                <w:sz w:val="28"/>
                <w:szCs w:val="28"/>
              </w:rPr>
              <w:object w:dxaOrig="1040" w:dyaOrig="360" w14:anchorId="5FA1785C">
                <v:shape id="_x0000_i1072" type="#_x0000_t75" style="width:51.75pt;height:18pt" o:ole="">
                  <v:imagedata r:id="rId95" o:title=""/>
                </v:shape>
                <o:OLEObject Type="Embed" ProgID="Equation.DSMT4" ShapeID="_x0000_i1072" DrawAspect="Content" ObjectID="_1691081795" r:id="rId96"/>
              </w:object>
            </w:r>
          </w:p>
          <w:p w14:paraId="7D46346C" w14:textId="77777777" w:rsidR="009C3269" w:rsidRPr="008907B4" w:rsidRDefault="009C3269" w:rsidP="009C3269">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eastAsia="vi-VN"/>
              </w:rPr>
              <w:t xml:space="preserve">b) </w:t>
            </w:r>
            <w:r w:rsidRPr="008907B4">
              <w:rPr>
                <w:rFonts w:asciiTheme="majorHAnsi" w:hAnsiTheme="majorHAnsi" w:cstheme="majorHAnsi"/>
                <w:position w:val="-14"/>
                <w:sz w:val="28"/>
                <w:szCs w:val="28"/>
              </w:rPr>
              <w:object w:dxaOrig="1680" w:dyaOrig="400" w14:anchorId="509356FC">
                <v:shape id="_x0000_i1073" type="#_x0000_t75" style="width:84pt;height:20.25pt" o:ole="">
                  <v:imagedata r:id="rId86" o:title=""/>
                </v:shape>
                <o:OLEObject Type="Embed" ProgID="Equation.DSMT4" ShapeID="_x0000_i1073" DrawAspect="Content" ObjectID="_1691081796" r:id="rId97"/>
              </w:object>
            </w:r>
          </w:p>
          <w:p w14:paraId="0955FDB6" w14:textId="6807AB74" w:rsidR="009C3269" w:rsidRPr="008907B4" w:rsidRDefault="000F747F" w:rsidP="009C3269">
            <w:pPr>
              <w:pStyle w:val="Bodytext21"/>
              <w:shd w:val="clear" w:color="auto" w:fill="auto"/>
              <w:spacing w:line="360" w:lineRule="auto"/>
              <w:ind w:hanging="90"/>
              <w:rPr>
                <w:rStyle w:val="Bodytext2"/>
                <w:rFonts w:asciiTheme="majorHAnsi" w:eastAsia="Times New Roman" w:hAnsiTheme="majorHAnsi" w:cstheme="majorHAnsi"/>
                <w:sz w:val="28"/>
                <w:szCs w:val="28"/>
                <w:lang w:eastAsia="vi-VN"/>
              </w:rPr>
            </w:pPr>
            <w:r w:rsidRPr="008907B4">
              <w:rPr>
                <w:rFonts w:asciiTheme="majorHAnsi" w:hAnsiTheme="majorHAnsi" w:cstheme="majorHAnsi"/>
                <w:position w:val="-12"/>
                <w:sz w:val="28"/>
                <w:szCs w:val="28"/>
              </w:rPr>
              <w:object w:dxaOrig="1579" w:dyaOrig="360" w14:anchorId="3F7CDB29">
                <v:shape id="_x0000_i1074" type="#_x0000_t75" style="width:78.75pt;height:18pt" o:ole="">
                  <v:imagedata r:id="rId98" o:title=""/>
                </v:shape>
                <o:OLEObject Type="Embed" ProgID="Equation.DSMT4" ShapeID="_x0000_i1074" DrawAspect="Content" ObjectID="_1691081797" r:id="rId99"/>
              </w:object>
            </w:r>
            <w:r w:rsidR="00307A35" w:rsidRPr="008907B4">
              <w:rPr>
                <w:rFonts w:asciiTheme="majorHAnsi" w:hAnsiTheme="majorHAnsi" w:cstheme="majorHAnsi"/>
                <w:sz w:val="28"/>
                <w:szCs w:val="28"/>
                <w:lang w:val="en-US"/>
              </w:rPr>
              <w:t xml:space="preserve"> </w:t>
            </w:r>
            <w:r w:rsidR="009C3269" w:rsidRPr="008907B4">
              <w:rPr>
                <w:rFonts w:asciiTheme="majorHAnsi" w:hAnsiTheme="majorHAnsi" w:cstheme="majorHAnsi"/>
                <w:sz w:val="28"/>
                <w:szCs w:val="28"/>
                <w:lang w:val="en-US"/>
              </w:rPr>
              <w:t xml:space="preserve">lẻ, </w:t>
            </w:r>
            <w:r w:rsidR="009C3269" w:rsidRPr="008907B4">
              <w:rPr>
                <w:rFonts w:asciiTheme="majorHAnsi" w:hAnsiTheme="majorHAnsi" w:cstheme="majorHAnsi"/>
                <w:position w:val="-12"/>
                <w:sz w:val="28"/>
                <w:szCs w:val="28"/>
              </w:rPr>
              <w:object w:dxaOrig="820" w:dyaOrig="360" w14:anchorId="33F09707">
                <v:shape id="_x0000_i1075" type="#_x0000_t75" style="width:39.75pt;height:18pt" o:ole="">
                  <v:imagedata r:id="rId100" o:title=""/>
                </v:shape>
                <o:OLEObject Type="Embed" ProgID="Equation.DSMT4" ShapeID="_x0000_i1075" DrawAspect="Content" ObjectID="_1691081798" r:id="rId101"/>
              </w:object>
            </w:r>
            <w:r w:rsidR="009C3269" w:rsidRPr="008907B4">
              <w:rPr>
                <w:rStyle w:val="Bodytext2"/>
                <w:rFonts w:asciiTheme="majorHAnsi" w:eastAsia="Times New Roman" w:hAnsiTheme="majorHAnsi" w:cstheme="majorHAnsi"/>
                <w:sz w:val="28"/>
                <w:szCs w:val="28"/>
                <w:lang w:eastAsia="vi-VN"/>
              </w:rPr>
              <w:t xml:space="preserve"> </w:t>
            </w:r>
          </w:p>
          <w:p w14:paraId="42F2E6F0" w14:textId="77777777" w:rsidR="009C3269" w:rsidRPr="008907B4" w:rsidRDefault="009C3269" w:rsidP="009C3269">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eastAsia="vi-VN"/>
              </w:rPr>
              <w:t xml:space="preserve">c) </w:t>
            </w:r>
            <w:r w:rsidRPr="008907B4">
              <w:rPr>
                <w:rFonts w:asciiTheme="majorHAnsi" w:hAnsiTheme="majorHAnsi" w:cstheme="majorHAnsi"/>
                <w:position w:val="-14"/>
                <w:sz w:val="28"/>
                <w:szCs w:val="28"/>
              </w:rPr>
              <w:object w:dxaOrig="2260" w:dyaOrig="400" w14:anchorId="2FDEA6EF">
                <v:shape id="_x0000_i1076" type="#_x0000_t75" style="width:113.25pt;height:20.25pt" o:ole="">
                  <v:imagedata r:id="rId88" o:title=""/>
                </v:shape>
                <o:OLEObject Type="Embed" ProgID="Equation.DSMT4" ShapeID="_x0000_i1076" DrawAspect="Content" ObjectID="_1691081799" r:id="rId102"/>
              </w:object>
            </w:r>
          </w:p>
          <w:p w14:paraId="7B926B63" w14:textId="7390AC07" w:rsidR="009C3269" w:rsidRPr="008907B4" w:rsidRDefault="000F747F" w:rsidP="009C3269">
            <w:pPr>
              <w:pStyle w:val="Bodytext21"/>
              <w:shd w:val="clear" w:color="auto" w:fill="auto"/>
              <w:spacing w:line="360" w:lineRule="auto"/>
              <w:ind w:hanging="90"/>
              <w:rPr>
                <w:rFonts w:asciiTheme="majorHAnsi" w:hAnsiTheme="majorHAnsi" w:cstheme="majorHAnsi"/>
                <w:sz w:val="28"/>
                <w:szCs w:val="28"/>
                <w:lang w:val="en-US"/>
              </w:rPr>
            </w:pPr>
            <w:r w:rsidRPr="008907B4">
              <w:rPr>
                <w:rFonts w:asciiTheme="majorHAnsi" w:hAnsiTheme="majorHAnsi" w:cstheme="majorHAnsi"/>
                <w:position w:val="-12"/>
                <w:sz w:val="28"/>
                <w:szCs w:val="28"/>
              </w:rPr>
              <w:object w:dxaOrig="1680" w:dyaOrig="380" w14:anchorId="0BB6EBEE">
                <v:shape id="_x0000_i1077" type="#_x0000_t75" style="width:84pt;height:17.25pt" o:ole="">
                  <v:imagedata r:id="rId103" o:title=""/>
                </v:shape>
                <o:OLEObject Type="Embed" ProgID="Equation.DSMT4" ShapeID="_x0000_i1077" DrawAspect="Content" ObjectID="_1691081800" r:id="rId104"/>
              </w:object>
            </w:r>
            <w:r w:rsidR="009C3269" w:rsidRPr="008907B4">
              <w:rPr>
                <w:rFonts w:asciiTheme="majorHAnsi" w:hAnsiTheme="majorHAnsi" w:cstheme="majorHAnsi"/>
                <w:sz w:val="28"/>
                <w:szCs w:val="28"/>
                <w:lang w:val="en-US"/>
              </w:rPr>
              <w:t xml:space="preserve"> chia hết cho </w:t>
            </w:r>
            <w:r w:rsidR="009C3269" w:rsidRPr="008907B4">
              <w:rPr>
                <w:rFonts w:asciiTheme="majorHAnsi" w:hAnsiTheme="majorHAnsi" w:cstheme="majorHAnsi"/>
                <w:position w:val="-12"/>
                <w:sz w:val="28"/>
                <w:szCs w:val="28"/>
              </w:rPr>
              <w:object w:dxaOrig="1060" w:dyaOrig="360" w14:anchorId="0385B96B">
                <v:shape id="_x0000_i1078" type="#_x0000_t75" style="width:54.75pt;height:18pt" o:ole="">
                  <v:imagedata r:id="rId105" o:title=""/>
                </v:shape>
                <o:OLEObject Type="Embed" ProgID="Equation.DSMT4" ShapeID="_x0000_i1078" DrawAspect="Content" ObjectID="_1691081801" r:id="rId106"/>
              </w:object>
            </w:r>
          </w:p>
          <w:p w14:paraId="3B2EABE0" w14:textId="77777777" w:rsidR="009C3269" w:rsidRPr="008907B4" w:rsidRDefault="009C3269" w:rsidP="009C3269">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eastAsia="vi-VN"/>
              </w:rPr>
              <w:t xml:space="preserve">d) </w:t>
            </w:r>
            <w:r w:rsidRPr="008907B4">
              <w:rPr>
                <w:rFonts w:asciiTheme="majorHAnsi" w:hAnsiTheme="majorHAnsi" w:cstheme="majorHAnsi"/>
                <w:position w:val="-14"/>
                <w:sz w:val="28"/>
                <w:szCs w:val="28"/>
              </w:rPr>
              <w:object w:dxaOrig="2320" w:dyaOrig="400" w14:anchorId="3C26FAF0">
                <v:shape id="_x0000_i1079" type="#_x0000_t75" style="width:116.25pt;height:20.25pt" o:ole="">
                  <v:imagedata r:id="rId90" o:title=""/>
                </v:shape>
                <o:OLEObject Type="Embed" ProgID="Equation.DSMT4" ShapeID="_x0000_i1079" DrawAspect="Content" ObjectID="_1691081802" r:id="rId107"/>
              </w:object>
            </w:r>
          </w:p>
          <w:p w14:paraId="77989FAF" w14:textId="5195CE50" w:rsidR="009C3269" w:rsidRPr="008907B4" w:rsidRDefault="000F747F" w:rsidP="009C3269">
            <w:pPr>
              <w:pStyle w:val="Bodytext21"/>
              <w:shd w:val="clear" w:color="auto" w:fill="auto"/>
              <w:spacing w:line="360" w:lineRule="auto"/>
              <w:ind w:hanging="90"/>
              <w:rPr>
                <w:rStyle w:val="Bodytext2"/>
                <w:rFonts w:asciiTheme="majorHAnsi" w:hAnsiTheme="majorHAnsi" w:cstheme="majorHAnsi"/>
                <w:sz w:val="28"/>
                <w:szCs w:val="28"/>
                <w:lang w:val="en-US" w:eastAsia="vi-VN"/>
              </w:rPr>
            </w:pPr>
            <w:r w:rsidRPr="008907B4">
              <w:rPr>
                <w:rFonts w:asciiTheme="majorHAnsi" w:hAnsiTheme="majorHAnsi" w:cstheme="majorHAnsi"/>
                <w:position w:val="-12"/>
                <w:sz w:val="28"/>
                <w:szCs w:val="28"/>
              </w:rPr>
              <w:object w:dxaOrig="1700" w:dyaOrig="380" w14:anchorId="3E75A473">
                <v:shape id="_x0000_i1080" type="#_x0000_t75" style="width:84.75pt;height:17.25pt" o:ole="">
                  <v:imagedata r:id="rId108" o:title=""/>
                </v:shape>
                <o:OLEObject Type="Embed" ProgID="Equation.DSMT4" ShapeID="_x0000_i1080" DrawAspect="Content" ObjectID="_1691081803" r:id="rId109"/>
              </w:object>
            </w:r>
            <w:r w:rsidR="009C3269" w:rsidRPr="008907B4">
              <w:rPr>
                <w:rFonts w:asciiTheme="majorHAnsi" w:hAnsiTheme="majorHAnsi" w:cstheme="majorHAnsi"/>
                <w:sz w:val="28"/>
                <w:szCs w:val="28"/>
                <w:lang w:val="en-US"/>
              </w:rPr>
              <w:t xml:space="preserve">chia hết cho </w:t>
            </w:r>
            <w:r w:rsidR="009C3269" w:rsidRPr="008907B4">
              <w:rPr>
                <w:rFonts w:asciiTheme="majorHAnsi" w:hAnsiTheme="majorHAnsi" w:cstheme="majorHAnsi"/>
                <w:position w:val="-12"/>
                <w:sz w:val="28"/>
                <w:szCs w:val="28"/>
              </w:rPr>
              <w:object w:dxaOrig="1060" w:dyaOrig="360" w14:anchorId="4232B2C2">
                <v:shape id="_x0000_i1081" type="#_x0000_t75" style="width:54.75pt;height:18pt" o:ole="">
                  <v:imagedata r:id="rId110" o:title=""/>
                </v:shape>
                <o:OLEObject Type="Embed" ProgID="Equation.DSMT4" ShapeID="_x0000_i1081" DrawAspect="Content" ObjectID="_1691081804" r:id="rId111"/>
              </w:object>
            </w:r>
          </w:p>
        </w:tc>
      </w:tr>
      <w:tr w:rsidR="000E5840" w:rsidRPr="008907B4" w14:paraId="3AD37FBE" w14:textId="77777777" w:rsidTr="00BD2A02">
        <w:tc>
          <w:tcPr>
            <w:tcW w:w="4927" w:type="dxa"/>
          </w:tcPr>
          <w:p w14:paraId="13D56171"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7C07E9A4" w14:textId="1C78C962"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4</w:t>
            </w:r>
          </w:p>
          <w:p w14:paraId="569B29C2"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199DCC5F"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55B62AA2"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488E65B0"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19DFECCD"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3E8C4279"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25DEF92B"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4ED58269" w14:textId="7609BEF5" w:rsidR="00165E47"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505734E8" w14:textId="1B244103" w:rsidR="009C3269" w:rsidRPr="008907B4" w:rsidRDefault="008907B4" w:rsidP="00A85A48">
            <w:pPr>
              <w:pStyle w:val="Bodytext21"/>
              <w:shd w:val="clear" w:color="auto" w:fill="auto"/>
              <w:spacing w:line="360" w:lineRule="auto"/>
              <w:ind w:hanging="90"/>
              <w:rPr>
                <w:rStyle w:val="Bodytext2"/>
                <w:rFonts w:asciiTheme="majorHAnsi" w:hAnsiTheme="majorHAnsi" w:cstheme="majorHAnsi"/>
                <w:sz w:val="28"/>
                <w:szCs w:val="28"/>
                <w:lang w:eastAsia="vi-VN"/>
              </w:rPr>
            </w:pPr>
            <w:r>
              <w:rPr>
                <w:b/>
                <w:color w:val="0000FF"/>
                <w:sz w:val="28"/>
                <w:szCs w:val="28"/>
              </w:rPr>
              <w:t>Bài 4</w:t>
            </w:r>
            <w:r>
              <w:rPr>
                <w:rFonts w:asciiTheme="majorHAnsi" w:hAnsiTheme="majorHAnsi" w:cstheme="majorHAnsi"/>
                <w:color w:val="5B9BD5" w:themeColor="accent5"/>
                <w:sz w:val="28"/>
                <w:szCs w:val="28"/>
                <w:lang w:val="en-US"/>
              </w:rPr>
              <w:t>.</w:t>
            </w:r>
            <w:r w:rsidR="00E229FF" w:rsidRPr="008907B4">
              <w:rPr>
                <w:rStyle w:val="Bodytext2"/>
                <w:rFonts w:asciiTheme="majorHAnsi" w:hAnsiTheme="majorHAnsi" w:cstheme="majorHAnsi"/>
                <w:sz w:val="28"/>
                <w:szCs w:val="28"/>
                <w:lang w:eastAsia="vi-VN"/>
              </w:rPr>
              <w:t xml:space="preserve"> Viết tập hợp </w:t>
            </w:r>
            <w:r w:rsidR="00AE0DE2" w:rsidRPr="008907B4">
              <w:rPr>
                <w:rStyle w:val="Bodytext2"/>
                <w:rFonts w:asciiTheme="majorHAnsi" w:hAnsiTheme="majorHAnsi" w:cstheme="majorHAnsi"/>
                <w:sz w:val="28"/>
                <w:szCs w:val="28"/>
                <w:lang w:eastAsia="vi-VN"/>
              </w:rPr>
              <w:t>sau</w:t>
            </w:r>
            <w:r w:rsidR="00E229FF" w:rsidRPr="008907B4">
              <w:rPr>
                <w:rStyle w:val="Bodytext2"/>
                <w:rFonts w:asciiTheme="majorHAnsi" w:hAnsiTheme="majorHAnsi" w:cstheme="majorHAnsi"/>
                <w:sz w:val="28"/>
                <w:szCs w:val="28"/>
                <w:lang w:eastAsia="vi-VN"/>
              </w:rPr>
              <w:t xml:space="preserve"> bằng hai cách: </w:t>
            </w:r>
          </w:p>
          <w:p w14:paraId="370FF4E8" w14:textId="69E8B7F2" w:rsidR="00165E47" w:rsidRPr="008907B4" w:rsidRDefault="009C3269" w:rsidP="00A85A48">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val="en-US" w:eastAsia="vi-VN"/>
              </w:rPr>
              <w:t>a</w:t>
            </w:r>
            <w:r w:rsidRPr="008907B4">
              <w:rPr>
                <w:rStyle w:val="Bodytext2"/>
                <w:rFonts w:asciiTheme="majorHAnsi" w:hAnsiTheme="majorHAnsi" w:cstheme="majorHAnsi"/>
                <w:sz w:val="28"/>
                <w:szCs w:val="28"/>
                <w:lang w:eastAsia="vi-VN"/>
              </w:rPr>
              <w:t xml:space="preserve">) </w:t>
            </w:r>
            <w:r w:rsidR="00E229FF" w:rsidRPr="008907B4">
              <w:rPr>
                <w:rStyle w:val="Bodytext2"/>
                <w:rFonts w:asciiTheme="majorHAnsi" w:hAnsiTheme="majorHAnsi" w:cstheme="majorHAnsi"/>
                <w:sz w:val="28"/>
                <w:szCs w:val="28"/>
                <w:lang w:eastAsia="vi-VN"/>
              </w:rPr>
              <w:t xml:space="preserve">Các số tự nhiên nhỏ hơn </w:t>
            </w:r>
            <w:r w:rsidR="00AE0DE2" w:rsidRPr="008907B4">
              <w:rPr>
                <w:rFonts w:asciiTheme="majorHAnsi" w:hAnsiTheme="majorHAnsi" w:cstheme="majorHAnsi"/>
                <w:position w:val="-6"/>
                <w:sz w:val="28"/>
                <w:szCs w:val="28"/>
              </w:rPr>
              <w:object w:dxaOrig="320" w:dyaOrig="300" w14:anchorId="1218C90D">
                <v:shape id="_x0000_i1082" type="#_x0000_t75" style="width:15.75pt;height:15pt" o:ole="">
                  <v:imagedata r:id="rId112" o:title=""/>
                </v:shape>
                <o:OLEObject Type="Embed" ProgID="Equation.DSMT4" ShapeID="_x0000_i1082" DrawAspect="Content" ObjectID="_1691081805" r:id="rId113"/>
              </w:object>
            </w:r>
            <w:r w:rsidR="00307A35" w:rsidRPr="008907B4">
              <w:rPr>
                <w:rFonts w:asciiTheme="majorHAnsi" w:hAnsiTheme="majorHAnsi" w:cstheme="majorHAnsi"/>
                <w:sz w:val="28"/>
                <w:szCs w:val="28"/>
                <w:lang w:val="en-US"/>
              </w:rPr>
              <w:t xml:space="preserve"> </w:t>
            </w:r>
            <w:r w:rsidR="00E229FF" w:rsidRPr="008907B4">
              <w:rPr>
                <w:rStyle w:val="Bodytext2"/>
                <w:rFonts w:asciiTheme="majorHAnsi" w:hAnsiTheme="majorHAnsi" w:cstheme="majorHAnsi"/>
                <w:sz w:val="28"/>
                <w:szCs w:val="28"/>
                <w:lang w:eastAsia="vi-VN"/>
              </w:rPr>
              <w:t xml:space="preserve">và không bé hơn </w:t>
            </w:r>
            <w:r w:rsidR="00AE0DE2" w:rsidRPr="008907B4">
              <w:rPr>
                <w:rFonts w:asciiTheme="majorHAnsi" w:hAnsiTheme="majorHAnsi" w:cstheme="majorHAnsi"/>
                <w:position w:val="-6"/>
                <w:sz w:val="28"/>
                <w:szCs w:val="28"/>
              </w:rPr>
              <w:object w:dxaOrig="200" w:dyaOrig="300" w14:anchorId="015A4A47">
                <v:shape id="_x0000_i1083" type="#_x0000_t75" style="width:9.75pt;height:15pt" o:ole="">
                  <v:imagedata r:id="rId114" o:title=""/>
                </v:shape>
                <o:OLEObject Type="Embed" ProgID="Equation.DSMT4" ShapeID="_x0000_i1083" DrawAspect="Content" ObjectID="_1691081806" r:id="rId115"/>
              </w:object>
            </w:r>
          </w:p>
          <w:p w14:paraId="6D7117C8" w14:textId="6243C7A5" w:rsidR="009C3269" w:rsidRPr="008907B4" w:rsidRDefault="009C3269" w:rsidP="00A85A48">
            <w:pPr>
              <w:pStyle w:val="Bodytext21"/>
              <w:shd w:val="clear" w:color="auto" w:fill="auto"/>
              <w:spacing w:line="360" w:lineRule="auto"/>
              <w:ind w:hanging="90"/>
              <w:rPr>
                <w:rStyle w:val="Bodytext2"/>
                <w:rFonts w:asciiTheme="majorHAnsi" w:hAnsiTheme="majorHAnsi" w:cstheme="majorHAnsi"/>
                <w:sz w:val="28"/>
                <w:szCs w:val="28"/>
                <w:lang w:val="en-US" w:eastAsia="vi-VN"/>
              </w:rPr>
            </w:pPr>
            <w:r w:rsidRPr="008907B4">
              <w:rPr>
                <w:rStyle w:val="Bodytext2"/>
                <w:rFonts w:asciiTheme="majorHAnsi" w:hAnsiTheme="majorHAnsi" w:cstheme="majorHAnsi"/>
                <w:sz w:val="28"/>
                <w:szCs w:val="28"/>
                <w:lang w:val="en-US" w:eastAsia="vi-VN"/>
              </w:rPr>
              <w:t>b</w:t>
            </w:r>
            <w:r w:rsidRPr="008907B4">
              <w:rPr>
                <w:rStyle w:val="Bodytext2"/>
                <w:rFonts w:asciiTheme="majorHAnsi" w:hAnsiTheme="majorHAnsi" w:cstheme="majorHAnsi"/>
                <w:sz w:val="28"/>
                <w:szCs w:val="28"/>
                <w:lang w:eastAsia="vi-VN"/>
              </w:rPr>
              <w:t>) C</w:t>
            </w:r>
            <w:r w:rsidRPr="008907B4">
              <w:rPr>
                <w:rStyle w:val="Bodytext2"/>
                <w:rFonts w:asciiTheme="majorHAnsi" w:hAnsiTheme="majorHAnsi" w:cstheme="majorHAnsi"/>
                <w:sz w:val="28"/>
                <w:szCs w:val="28"/>
                <w:lang w:val="en-US" w:eastAsia="vi-VN"/>
              </w:rPr>
              <w:t>ác số tự nhiên khác không</w:t>
            </w:r>
            <w:r w:rsidR="00AE0DE2" w:rsidRPr="008907B4">
              <w:rPr>
                <w:rStyle w:val="Bodytext2"/>
                <w:rFonts w:asciiTheme="majorHAnsi" w:hAnsiTheme="majorHAnsi" w:cstheme="majorHAnsi"/>
                <w:sz w:val="28"/>
                <w:szCs w:val="28"/>
                <w:lang w:val="en-US" w:eastAsia="vi-VN"/>
              </w:rPr>
              <w:t>,</w:t>
            </w:r>
            <w:r w:rsidRPr="008907B4">
              <w:rPr>
                <w:rStyle w:val="Bodytext2"/>
                <w:rFonts w:asciiTheme="majorHAnsi" w:hAnsiTheme="majorHAnsi" w:cstheme="majorHAnsi"/>
                <w:sz w:val="28"/>
                <w:szCs w:val="28"/>
                <w:lang w:val="en-US" w:eastAsia="vi-VN"/>
              </w:rPr>
              <w:t xml:space="preserve"> nhỏ hơn </w:t>
            </w:r>
            <w:r w:rsidR="00AE0DE2" w:rsidRPr="008907B4">
              <w:rPr>
                <w:rFonts w:asciiTheme="majorHAnsi" w:hAnsiTheme="majorHAnsi" w:cstheme="majorHAnsi"/>
                <w:position w:val="-6"/>
                <w:sz w:val="28"/>
                <w:szCs w:val="28"/>
              </w:rPr>
              <w:object w:dxaOrig="200" w:dyaOrig="300" w14:anchorId="4DFB386B">
                <v:shape id="_x0000_i1084" type="#_x0000_t75" style="width:9.75pt;height:15pt" o:ole="">
                  <v:imagedata r:id="rId116" o:title=""/>
                </v:shape>
                <o:OLEObject Type="Embed" ProgID="Equation.DSMT4" ShapeID="_x0000_i1084" DrawAspect="Content" ObjectID="_1691081807" r:id="rId117"/>
              </w:object>
            </w:r>
          </w:p>
          <w:p w14:paraId="76F7B840" w14:textId="24E448F2" w:rsidR="009C3269" w:rsidRPr="008907B4" w:rsidRDefault="009C3269" w:rsidP="00A85A48">
            <w:pPr>
              <w:pStyle w:val="Bodytext21"/>
              <w:shd w:val="clear" w:color="auto" w:fill="auto"/>
              <w:spacing w:line="360" w:lineRule="auto"/>
              <w:ind w:hanging="90"/>
              <w:rPr>
                <w:rStyle w:val="Bodytext2"/>
                <w:rFonts w:asciiTheme="majorHAnsi" w:hAnsiTheme="majorHAnsi" w:cstheme="majorHAnsi"/>
                <w:sz w:val="28"/>
                <w:szCs w:val="28"/>
                <w:lang w:val="en-US" w:eastAsia="vi-VN"/>
              </w:rPr>
            </w:pPr>
            <w:r w:rsidRPr="008907B4">
              <w:rPr>
                <w:rStyle w:val="Bodytext2"/>
                <w:rFonts w:asciiTheme="majorHAnsi" w:hAnsiTheme="majorHAnsi" w:cstheme="majorHAnsi"/>
                <w:sz w:val="28"/>
                <w:szCs w:val="28"/>
                <w:lang w:val="en-US" w:eastAsia="vi-VN"/>
              </w:rPr>
              <w:t xml:space="preserve">c) Các số tự nhiên không vượt quá </w:t>
            </w:r>
            <w:r w:rsidR="00AE0DE2" w:rsidRPr="008907B4">
              <w:rPr>
                <w:rFonts w:asciiTheme="majorHAnsi" w:hAnsiTheme="majorHAnsi" w:cstheme="majorHAnsi"/>
                <w:position w:val="-4"/>
                <w:sz w:val="28"/>
                <w:szCs w:val="28"/>
              </w:rPr>
              <w:object w:dxaOrig="220" w:dyaOrig="279" w14:anchorId="643D75FD">
                <v:shape id="_x0000_i1085" type="#_x0000_t75" style="width:11.25pt;height:14.25pt" o:ole="">
                  <v:imagedata r:id="rId118" o:title=""/>
                </v:shape>
                <o:OLEObject Type="Embed" ProgID="Equation.DSMT4" ShapeID="_x0000_i1085" DrawAspect="Content" ObjectID="_1691081808" r:id="rId119"/>
              </w:object>
            </w:r>
          </w:p>
          <w:p w14:paraId="3A4A1BB7" w14:textId="537E3E38" w:rsidR="00E229FF" w:rsidRPr="008907B4" w:rsidRDefault="008907B4" w:rsidP="00E229FF">
            <w:pPr>
              <w:pStyle w:val="Bodytext21"/>
              <w:shd w:val="clear" w:color="auto" w:fill="auto"/>
              <w:spacing w:line="360" w:lineRule="auto"/>
              <w:ind w:hanging="90"/>
              <w:jc w:val="center"/>
              <w:rPr>
                <w:rStyle w:val="Bodytext2"/>
                <w:rFonts w:asciiTheme="majorHAnsi" w:hAnsiTheme="majorHAnsi" w:cstheme="majorHAnsi"/>
                <w:sz w:val="28"/>
                <w:szCs w:val="28"/>
                <w:lang w:eastAsia="vi-VN"/>
              </w:rPr>
            </w:pPr>
            <w:r>
              <w:rPr>
                <w:b/>
                <w:color w:val="0000FF"/>
                <w:sz w:val="28"/>
                <w:szCs w:val="28"/>
              </w:rPr>
              <w:t>Giải</w:t>
            </w:r>
            <w:r>
              <w:rPr>
                <w:rFonts w:asciiTheme="majorHAnsi" w:hAnsiTheme="majorHAnsi" w:cstheme="majorHAnsi"/>
                <w:color w:val="5B9BD5" w:themeColor="accent5"/>
                <w:sz w:val="28"/>
                <w:szCs w:val="28"/>
                <w:lang w:val="en-US"/>
              </w:rPr>
              <w:t>.</w:t>
            </w:r>
          </w:p>
          <w:p w14:paraId="2884B455" w14:textId="611954FF" w:rsidR="00E229FF" w:rsidRPr="008907B4" w:rsidRDefault="009C3269" w:rsidP="00E229FF">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val="en-US" w:eastAsia="vi-VN"/>
              </w:rPr>
              <w:t>a)</w:t>
            </w:r>
            <w:r w:rsidR="008907B4" w:rsidRPr="008907B4">
              <w:rPr>
                <w:rStyle w:val="Bodytext2"/>
                <w:rFonts w:asciiTheme="majorHAnsi" w:hAnsiTheme="majorHAnsi" w:cstheme="majorHAnsi"/>
                <w:sz w:val="28"/>
                <w:szCs w:val="28"/>
                <w:lang w:eastAsia="vi-VN"/>
              </w:rPr>
              <w:object w:dxaOrig="2160" w:dyaOrig="400" w14:anchorId="43B77D99">
                <v:shape id="_x0000_i1086" type="#_x0000_t75" style="width:108pt;height:20.25pt" o:ole="">
                  <v:imagedata r:id="rId120" o:title=""/>
                </v:shape>
                <o:OLEObject Type="Embed" ProgID="Equation.DSMT4" ShapeID="_x0000_i1086" DrawAspect="Content" ObjectID="_1691081809" r:id="rId121"/>
              </w:object>
            </w:r>
          </w:p>
          <w:p w14:paraId="623A0380" w14:textId="77D8356D" w:rsidR="00E229FF" w:rsidRPr="008907B4" w:rsidRDefault="000F747F" w:rsidP="00951EE3">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eastAsia="vi-VN"/>
              </w:rPr>
              <w:object w:dxaOrig="2460" w:dyaOrig="400" w14:anchorId="2A6226D9">
                <v:shape id="_x0000_i1087" type="#_x0000_t75" style="width:123pt;height:20.25pt" o:ole="">
                  <v:imagedata r:id="rId122" o:title=""/>
                </v:shape>
                <o:OLEObject Type="Embed" ProgID="Equation.DSMT4" ShapeID="_x0000_i1087" DrawAspect="Content" ObjectID="_1691081810" r:id="rId123"/>
              </w:object>
            </w:r>
          </w:p>
          <w:p w14:paraId="3DE1AE32" w14:textId="77777777" w:rsidR="009C3269" w:rsidRPr="008907B4" w:rsidRDefault="00AE0DE2" w:rsidP="00951EE3">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hAnsiTheme="majorHAnsi" w:cstheme="majorHAnsi"/>
                <w:sz w:val="28"/>
                <w:szCs w:val="28"/>
                <w:lang w:val="en-US" w:eastAsia="vi-VN"/>
              </w:rPr>
              <w:t xml:space="preserve">b) </w:t>
            </w:r>
            <w:r w:rsidRPr="008907B4">
              <w:rPr>
                <w:rFonts w:asciiTheme="majorHAnsi" w:hAnsiTheme="majorHAnsi" w:cstheme="majorHAnsi"/>
                <w:position w:val="-14"/>
                <w:sz w:val="28"/>
                <w:szCs w:val="28"/>
              </w:rPr>
              <w:object w:dxaOrig="1400" w:dyaOrig="400" w14:anchorId="618D7030">
                <v:shape id="_x0000_i1088" type="#_x0000_t75" style="width:69.75pt;height:20.25pt" o:ole="">
                  <v:imagedata r:id="rId124" o:title=""/>
                </v:shape>
                <o:OLEObject Type="Embed" ProgID="Equation.DSMT4" ShapeID="_x0000_i1088" DrawAspect="Content" ObjectID="_1691081811" r:id="rId125"/>
              </w:object>
            </w:r>
          </w:p>
          <w:p w14:paraId="7A4A96AC" w14:textId="54DEC44A" w:rsidR="00AE0DE2" w:rsidRPr="008907B4" w:rsidRDefault="000F747F" w:rsidP="00951EE3">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position w:val="-16"/>
                <w:sz w:val="28"/>
                <w:szCs w:val="28"/>
              </w:rPr>
              <w:object w:dxaOrig="2060" w:dyaOrig="440" w14:anchorId="41EC43EB">
                <v:shape id="_x0000_i1089" type="#_x0000_t75" style="width:102.75pt;height:21.75pt" o:ole="">
                  <v:imagedata r:id="rId126" o:title=""/>
                </v:shape>
                <o:OLEObject Type="Embed" ProgID="Equation.DSMT4" ShapeID="_x0000_i1089" DrawAspect="Content" ObjectID="_1691081812" r:id="rId127"/>
              </w:object>
            </w:r>
          </w:p>
          <w:p w14:paraId="6D7FD02B" w14:textId="77777777" w:rsidR="00AE0DE2" w:rsidRPr="008907B4" w:rsidRDefault="00AE0DE2" w:rsidP="00951EE3">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c) </w:t>
            </w:r>
            <w:r w:rsidRPr="008907B4">
              <w:rPr>
                <w:rFonts w:asciiTheme="majorHAnsi" w:hAnsiTheme="majorHAnsi" w:cstheme="majorHAnsi"/>
                <w:position w:val="-14"/>
                <w:sz w:val="28"/>
                <w:szCs w:val="28"/>
              </w:rPr>
              <w:object w:dxaOrig="1600" w:dyaOrig="400" w14:anchorId="5E93D534">
                <v:shape id="_x0000_i1090" type="#_x0000_t75" style="width:80.25pt;height:20.25pt" o:ole="">
                  <v:imagedata r:id="rId128" o:title=""/>
                </v:shape>
                <o:OLEObject Type="Embed" ProgID="Equation.DSMT4" ShapeID="_x0000_i1090" DrawAspect="Content" ObjectID="_1691081813" r:id="rId129"/>
              </w:object>
            </w:r>
          </w:p>
          <w:p w14:paraId="6FF8E76F" w14:textId="6AA6D9EA" w:rsidR="00AE0DE2" w:rsidRPr="008907B4" w:rsidRDefault="000F747F" w:rsidP="00951EE3">
            <w:pPr>
              <w:pStyle w:val="Bodytext21"/>
              <w:shd w:val="clear" w:color="auto" w:fill="auto"/>
              <w:spacing w:line="360" w:lineRule="auto"/>
              <w:ind w:hanging="90"/>
              <w:rPr>
                <w:rStyle w:val="Bodytext2"/>
                <w:rFonts w:asciiTheme="majorHAnsi" w:hAnsiTheme="majorHAnsi" w:cstheme="majorHAnsi"/>
                <w:sz w:val="28"/>
                <w:szCs w:val="28"/>
                <w:lang w:val="en-US" w:eastAsia="vi-VN"/>
              </w:rPr>
            </w:pPr>
            <w:r w:rsidRPr="008907B4">
              <w:rPr>
                <w:rFonts w:asciiTheme="majorHAnsi" w:hAnsiTheme="majorHAnsi" w:cstheme="majorHAnsi"/>
                <w:position w:val="-14"/>
                <w:sz w:val="28"/>
                <w:szCs w:val="28"/>
              </w:rPr>
              <w:object w:dxaOrig="2000" w:dyaOrig="400" w14:anchorId="4871C720">
                <v:shape id="_x0000_i1091" type="#_x0000_t75" style="width:100.5pt;height:20.25pt" o:ole="">
                  <v:imagedata r:id="rId130" o:title=""/>
                </v:shape>
                <o:OLEObject Type="Embed" ProgID="Equation.DSMT4" ShapeID="_x0000_i1091" DrawAspect="Content" ObjectID="_1691081814" r:id="rId131"/>
              </w:object>
            </w:r>
          </w:p>
        </w:tc>
      </w:tr>
      <w:tr w:rsidR="000E5840" w:rsidRPr="008907B4" w14:paraId="2BD2754C" w14:textId="77777777" w:rsidTr="00BD2A02">
        <w:tc>
          <w:tcPr>
            <w:tcW w:w="4927" w:type="dxa"/>
          </w:tcPr>
          <w:p w14:paraId="60D27A48"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05AA1984" w14:textId="6ACADAEC"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5</w:t>
            </w:r>
          </w:p>
          <w:p w14:paraId="69A18C02"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75850543"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0B27C1B2"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0F3E81F0"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6C0B9779"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13BEDB25" w14:textId="77777777" w:rsidR="00AE0DE2" w:rsidRPr="008907B4" w:rsidRDefault="00AE0DE2" w:rsidP="00AE0DE2">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1BE9DA5C" w14:textId="77777777" w:rsidR="00AE0DE2"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0078542C" w14:textId="756AAC92" w:rsidR="00165E47" w:rsidRPr="008907B4" w:rsidRDefault="00AE0DE2" w:rsidP="00AE0DE2">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575CB38A" w14:textId="6F8359A6" w:rsidR="00165E47" w:rsidRPr="008907B4" w:rsidRDefault="008907B4" w:rsidP="00A85A48">
            <w:pPr>
              <w:pStyle w:val="Bodytext21"/>
              <w:shd w:val="clear" w:color="auto" w:fill="auto"/>
              <w:spacing w:line="360" w:lineRule="auto"/>
              <w:ind w:hanging="90"/>
              <w:rPr>
                <w:rStyle w:val="Bodytext2"/>
                <w:rFonts w:asciiTheme="majorHAnsi" w:hAnsiTheme="majorHAnsi" w:cstheme="majorHAnsi"/>
                <w:sz w:val="28"/>
                <w:szCs w:val="28"/>
                <w:lang w:eastAsia="vi-VN"/>
              </w:rPr>
            </w:pPr>
            <w:r>
              <w:rPr>
                <w:b/>
                <w:color w:val="0000FF"/>
                <w:sz w:val="28"/>
                <w:szCs w:val="28"/>
              </w:rPr>
              <w:t>Bài 5</w:t>
            </w:r>
            <w:r>
              <w:rPr>
                <w:rFonts w:asciiTheme="majorHAnsi" w:hAnsiTheme="majorHAnsi" w:cstheme="majorHAnsi"/>
                <w:color w:val="5B9BD5" w:themeColor="accent5"/>
                <w:sz w:val="28"/>
                <w:szCs w:val="28"/>
                <w:lang w:val="en-US"/>
              </w:rPr>
              <w:t>.</w:t>
            </w:r>
            <w:r w:rsidR="00E229FF" w:rsidRPr="008907B4">
              <w:rPr>
                <w:rStyle w:val="Bodytext2"/>
                <w:rFonts w:asciiTheme="majorHAnsi" w:hAnsiTheme="majorHAnsi" w:cstheme="majorHAnsi"/>
                <w:sz w:val="28"/>
                <w:szCs w:val="28"/>
                <w:lang w:eastAsia="vi-VN"/>
              </w:rPr>
              <w:t xml:space="preserve">Viết tập hợp M sao cho các phần tử của M là số tự nhiên có hai chữ số và được cấu thành từ số: </w:t>
            </w:r>
            <w:r w:rsidR="00AE0DE2" w:rsidRPr="008907B4">
              <w:rPr>
                <w:rFonts w:asciiTheme="majorHAnsi" w:hAnsiTheme="majorHAnsi" w:cstheme="majorHAnsi"/>
                <w:position w:val="-10"/>
                <w:sz w:val="28"/>
                <w:szCs w:val="28"/>
              </w:rPr>
              <w:object w:dxaOrig="620" w:dyaOrig="340" w14:anchorId="1A1DA9A0">
                <v:shape id="_x0000_i1092" type="#_x0000_t75" style="width:30.75pt;height:17.25pt" o:ole="">
                  <v:imagedata r:id="rId132" o:title=""/>
                </v:shape>
                <o:OLEObject Type="Embed" ProgID="Equation.DSMT4" ShapeID="_x0000_i1092" DrawAspect="Content" ObjectID="_1691081815" r:id="rId133"/>
              </w:object>
            </w:r>
          </w:p>
          <w:p w14:paraId="2D73AB10" w14:textId="0F82C605" w:rsidR="00E229FF" w:rsidRPr="008907B4" w:rsidRDefault="008907B4" w:rsidP="00E229FF">
            <w:pPr>
              <w:pStyle w:val="Bodytext21"/>
              <w:shd w:val="clear" w:color="auto" w:fill="auto"/>
              <w:spacing w:line="360" w:lineRule="auto"/>
              <w:ind w:hanging="90"/>
              <w:jc w:val="center"/>
              <w:rPr>
                <w:rStyle w:val="Bodytext2"/>
                <w:rFonts w:asciiTheme="majorHAnsi" w:hAnsiTheme="majorHAnsi" w:cstheme="majorHAnsi"/>
                <w:b/>
                <w:color w:val="0070C0"/>
                <w:sz w:val="28"/>
                <w:szCs w:val="28"/>
                <w:lang w:eastAsia="vi-VN"/>
              </w:rPr>
            </w:pPr>
            <w:r>
              <w:rPr>
                <w:b/>
                <w:color w:val="0000FF"/>
                <w:sz w:val="28"/>
                <w:szCs w:val="28"/>
              </w:rPr>
              <w:t>Giải</w:t>
            </w:r>
            <w:r>
              <w:rPr>
                <w:rFonts w:asciiTheme="majorHAnsi" w:hAnsiTheme="majorHAnsi" w:cstheme="majorHAnsi"/>
                <w:color w:val="5B9BD5" w:themeColor="accent5"/>
                <w:sz w:val="28"/>
                <w:szCs w:val="28"/>
                <w:lang w:val="en-US"/>
              </w:rPr>
              <w:t>.</w:t>
            </w:r>
          </w:p>
          <w:p w14:paraId="2341BBE8" w14:textId="1538EC5F" w:rsidR="00E229FF" w:rsidRPr="008907B4" w:rsidRDefault="00951EE3" w:rsidP="00E229FF">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eastAsia="vi-VN"/>
              </w:rPr>
              <w:object w:dxaOrig="2799" w:dyaOrig="400" w14:anchorId="49763D15">
                <v:shape id="_x0000_i1093" type="#_x0000_t75" style="width:140.25pt;height:20.25pt" o:ole="">
                  <v:imagedata r:id="rId134" o:title=""/>
                </v:shape>
                <o:OLEObject Type="Embed" ProgID="Equation.DSMT4" ShapeID="_x0000_i1093" DrawAspect="Content" ObjectID="_1691081816" r:id="rId135"/>
              </w:object>
            </w:r>
          </w:p>
        </w:tc>
      </w:tr>
    </w:tbl>
    <w:p w14:paraId="3367401C" w14:textId="17864589" w:rsidR="00BB1193" w:rsidRPr="008907B4" w:rsidRDefault="00BB1193" w:rsidP="00BB119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Hoạt động 3.2: Dạng </w:t>
      </w:r>
      <w:r w:rsidR="00F67576" w:rsidRPr="008907B4">
        <w:rPr>
          <w:rFonts w:asciiTheme="majorHAnsi" w:hAnsiTheme="majorHAnsi" w:cstheme="majorHAnsi"/>
          <w:b/>
          <w:bCs/>
          <w:sz w:val="28"/>
          <w:szCs w:val="28"/>
          <w:lang w:val="en-US"/>
        </w:rPr>
        <w:t xml:space="preserve">2 </w:t>
      </w:r>
      <w:r w:rsidR="00F67576" w:rsidRPr="008907B4">
        <w:rPr>
          <w:rStyle w:val="Bodytext2"/>
          <w:rFonts w:asciiTheme="majorHAnsi" w:hAnsiTheme="majorHAnsi" w:cstheme="majorHAnsi"/>
          <w:b/>
          <w:sz w:val="28"/>
          <w:szCs w:val="28"/>
          <w:lang w:eastAsia="vi-VN"/>
        </w:rPr>
        <w:t xml:space="preserve">Biểu diễn </w:t>
      </w:r>
      <w:r w:rsidR="00F67576" w:rsidRPr="008907B4">
        <w:rPr>
          <w:rStyle w:val="Bodytext2"/>
          <w:rFonts w:asciiTheme="majorHAnsi" w:hAnsiTheme="majorHAnsi" w:cstheme="majorHAnsi"/>
          <w:b/>
          <w:sz w:val="28"/>
          <w:szCs w:val="28"/>
          <w:lang w:val="en-US" w:eastAsia="vi-VN"/>
        </w:rPr>
        <w:t>s</w:t>
      </w:r>
      <w:r w:rsidR="00F67576" w:rsidRPr="008907B4">
        <w:rPr>
          <w:rStyle w:val="Bodytext2"/>
          <w:rFonts w:asciiTheme="majorHAnsi" w:hAnsiTheme="majorHAnsi" w:cstheme="majorHAnsi"/>
          <w:b/>
          <w:sz w:val="28"/>
          <w:szCs w:val="28"/>
          <w:lang w:eastAsia="vi-VN"/>
        </w:rPr>
        <w:t xml:space="preserve">ố tự nhiên trên tia </w:t>
      </w:r>
      <w:r w:rsidR="00F67576" w:rsidRPr="008907B4">
        <w:rPr>
          <w:rStyle w:val="Bodytext2"/>
          <w:rFonts w:asciiTheme="majorHAnsi" w:hAnsiTheme="majorHAnsi" w:cstheme="majorHAnsi"/>
          <w:b/>
          <w:sz w:val="28"/>
          <w:szCs w:val="28"/>
          <w:lang w:val="en-US" w:eastAsia="vi-VN"/>
        </w:rPr>
        <w:t>s</w:t>
      </w:r>
      <w:r w:rsidR="00F67576" w:rsidRPr="008907B4">
        <w:rPr>
          <w:rStyle w:val="Bodytext2"/>
          <w:rFonts w:asciiTheme="majorHAnsi" w:hAnsiTheme="majorHAnsi" w:cstheme="majorHAnsi"/>
          <w:b/>
          <w:sz w:val="28"/>
          <w:szCs w:val="28"/>
          <w:lang w:eastAsia="vi-VN"/>
        </w:rPr>
        <w:t>ố</w:t>
      </w:r>
    </w:p>
    <w:p w14:paraId="1B135275" w14:textId="70E9FBBE" w:rsidR="00BB1193" w:rsidRPr="008907B4" w:rsidRDefault="00BB1193" w:rsidP="00BB119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a) Mục tiêu:</w:t>
      </w:r>
      <w:r w:rsidR="00BB6010" w:rsidRPr="008907B4">
        <w:rPr>
          <w:rFonts w:asciiTheme="majorHAnsi" w:hAnsiTheme="majorHAnsi" w:cstheme="majorHAnsi"/>
          <w:sz w:val="28"/>
          <w:szCs w:val="28"/>
          <w:lang w:val="en-US"/>
        </w:rPr>
        <w:t xml:space="preserve"> Học sinh biểu diễn được số tự nhiên trên tia số</w:t>
      </w:r>
    </w:p>
    <w:p w14:paraId="4F4F15A4" w14:textId="4AA9AF73" w:rsidR="00BB1193" w:rsidRPr="008907B4" w:rsidRDefault="00BB1193" w:rsidP="00BB119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b) Nội dung:</w:t>
      </w:r>
      <w:r w:rsidR="00BB1081" w:rsidRPr="008907B4">
        <w:rPr>
          <w:rFonts w:asciiTheme="majorHAnsi" w:hAnsiTheme="majorHAnsi" w:cstheme="majorHAnsi"/>
          <w:sz w:val="28"/>
          <w:szCs w:val="28"/>
          <w:lang w:val="en-US"/>
        </w:rPr>
        <w:t xml:space="preserve"> Các bài tập về biểu diễn số tự nhiên trên tia số</w:t>
      </w:r>
    </w:p>
    <w:p w14:paraId="27FE04D4" w14:textId="3B28B14F" w:rsidR="00BB1193" w:rsidRPr="008907B4" w:rsidRDefault="00BB1193" w:rsidP="00BB119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c) Sản phẩm:</w:t>
      </w:r>
      <w:r w:rsidR="00BB6010" w:rsidRPr="008907B4">
        <w:rPr>
          <w:rFonts w:asciiTheme="majorHAnsi" w:hAnsiTheme="majorHAnsi" w:cstheme="majorHAnsi"/>
          <w:sz w:val="28"/>
          <w:szCs w:val="28"/>
          <w:lang w:val="en-US"/>
        </w:rPr>
        <w:t xml:space="preserve"> </w:t>
      </w:r>
      <w:r w:rsidR="00BB1081" w:rsidRPr="008907B4">
        <w:rPr>
          <w:rFonts w:asciiTheme="majorHAnsi" w:hAnsiTheme="majorHAnsi" w:cstheme="majorHAnsi"/>
          <w:sz w:val="28"/>
          <w:szCs w:val="28"/>
          <w:lang w:val="en-US"/>
        </w:rPr>
        <w:t>Lời giải chi tiết b</w:t>
      </w:r>
      <w:r w:rsidR="00BB6010" w:rsidRPr="008907B4">
        <w:rPr>
          <w:rFonts w:asciiTheme="majorHAnsi" w:hAnsiTheme="majorHAnsi" w:cstheme="majorHAnsi"/>
          <w:sz w:val="28"/>
          <w:szCs w:val="28"/>
          <w:lang w:val="en-US"/>
        </w:rPr>
        <w:t>ài 1, 2, 3, 4, 5</w:t>
      </w:r>
    </w:p>
    <w:p w14:paraId="570C0118" w14:textId="4B425C4A" w:rsidR="00BB1193" w:rsidRPr="008907B4" w:rsidRDefault="00BB1193" w:rsidP="00BB119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d) Tổ chức thực hiện:</w:t>
      </w:r>
    </w:p>
    <w:tbl>
      <w:tblPr>
        <w:tblStyle w:val="TableGrid"/>
        <w:tblW w:w="0" w:type="auto"/>
        <w:tblLook w:val="04A0" w:firstRow="1" w:lastRow="0" w:firstColumn="1" w:lastColumn="0" w:noHBand="0" w:noVBand="1"/>
      </w:tblPr>
      <w:tblGrid>
        <w:gridCol w:w="4927"/>
        <w:gridCol w:w="4928"/>
      </w:tblGrid>
      <w:tr w:rsidR="000E5840" w:rsidRPr="008907B4" w14:paraId="38FF71D3" w14:textId="77777777" w:rsidTr="00BC5059">
        <w:tc>
          <w:tcPr>
            <w:tcW w:w="4927" w:type="dxa"/>
          </w:tcPr>
          <w:p w14:paraId="0292EBE2" w14:textId="77777777" w:rsidR="00BB1193" w:rsidRPr="008907B4" w:rsidRDefault="00BB1193" w:rsidP="00BC5059">
            <w:pPr>
              <w:pStyle w:val="ListParagraph"/>
              <w:ind w:left="0"/>
              <w:jc w:val="center"/>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Hoạt động của giáo viên và học sinh</w:t>
            </w:r>
          </w:p>
        </w:tc>
        <w:tc>
          <w:tcPr>
            <w:tcW w:w="4928" w:type="dxa"/>
          </w:tcPr>
          <w:p w14:paraId="597001BC" w14:textId="77777777" w:rsidR="00BB1193" w:rsidRPr="008907B4" w:rsidRDefault="00BB1193" w:rsidP="00BC5059">
            <w:pPr>
              <w:pStyle w:val="ListParagraph"/>
              <w:ind w:left="0"/>
              <w:jc w:val="center"/>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Nội dung</w:t>
            </w:r>
          </w:p>
        </w:tc>
      </w:tr>
      <w:tr w:rsidR="000E5840" w:rsidRPr="008907B4" w14:paraId="2E443CF1" w14:textId="77777777" w:rsidTr="00BC5059">
        <w:tc>
          <w:tcPr>
            <w:tcW w:w="4927" w:type="dxa"/>
          </w:tcPr>
          <w:p w14:paraId="543C8EB4" w14:textId="77777777" w:rsidR="00F67576" w:rsidRPr="008907B4" w:rsidRDefault="00F67576" w:rsidP="00F67576">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323B77EB" w14:textId="2D3F83A6" w:rsidR="00F67576" w:rsidRPr="008907B4" w:rsidRDefault="00BB6010"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Để biểu diễn một số tự nhiên a trên tia số, ta thực hiện theo mấy bước?</w:t>
            </w:r>
          </w:p>
          <w:p w14:paraId="2E7434C2" w14:textId="77777777" w:rsidR="00F67576" w:rsidRPr="008907B4" w:rsidRDefault="00F67576" w:rsidP="00F67576">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HS thực thiện nhiệm vụ</w:t>
            </w:r>
          </w:p>
          <w:p w14:paraId="3B18CDC5" w14:textId="17BC7021" w:rsidR="00F67576" w:rsidRPr="008907B4" w:rsidRDefault="00F67576"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HS hoạt động cá nhân nêu ra </w:t>
            </w:r>
            <w:r w:rsidR="00BB6010" w:rsidRPr="008907B4">
              <w:rPr>
                <w:rFonts w:asciiTheme="majorHAnsi" w:hAnsiTheme="majorHAnsi" w:cstheme="majorHAnsi"/>
                <w:sz w:val="28"/>
                <w:szCs w:val="28"/>
                <w:lang w:val="en-US"/>
              </w:rPr>
              <w:t>2 bước</w:t>
            </w:r>
          </w:p>
          <w:p w14:paraId="33266A85" w14:textId="7B4B2276" w:rsidR="00BB6010" w:rsidRPr="008907B4" w:rsidRDefault="00BB6010"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Bước 1: Vẽ tia số</w:t>
            </w:r>
          </w:p>
          <w:p w14:paraId="0C76095F" w14:textId="45D39F3F" w:rsidR="00BB6010" w:rsidRPr="008907B4" w:rsidRDefault="00BB6010"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Bước 2: Xác định điểm a trên tia số</w:t>
            </w:r>
          </w:p>
          <w:p w14:paraId="419AC97F" w14:textId="77777777" w:rsidR="00F67576" w:rsidRPr="008907B4" w:rsidRDefault="00F67576" w:rsidP="00F67576">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Đánh giá, kết luận</w:t>
            </w:r>
          </w:p>
          <w:p w14:paraId="6A30D930" w14:textId="77777777" w:rsidR="00F67576" w:rsidRPr="008907B4" w:rsidRDefault="00F67576"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Gọi học sinh khá nhận xét và bổ sung</w:t>
            </w:r>
          </w:p>
          <w:p w14:paraId="6F08EE49" w14:textId="77777777" w:rsidR="00F67576" w:rsidRPr="008907B4" w:rsidRDefault="00F67576"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chốt</w:t>
            </w:r>
          </w:p>
          <w:p w14:paraId="44AA5D48" w14:textId="77777777" w:rsidR="00F67576" w:rsidRPr="008907B4" w:rsidRDefault="00F67576" w:rsidP="00F67576">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56C9693F" w14:textId="77777777" w:rsidR="00F67576" w:rsidRPr="008907B4" w:rsidRDefault="00F67576"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1</w:t>
            </w:r>
          </w:p>
          <w:p w14:paraId="07D78AC7" w14:textId="332C3CB2" w:rsidR="00F67576" w:rsidRPr="008907B4" w:rsidRDefault="00F67576"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suy nghĩ làm bài và trả lời câu hỏi để hoàn thành bài</w:t>
            </w:r>
          </w:p>
          <w:p w14:paraId="432144A4" w14:textId="0733A3EB" w:rsidR="00BB1081" w:rsidRPr="008907B4" w:rsidRDefault="00BB1081"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Các số tự nhiên </w:t>
            </w:r>
            <w:r w:rsidRPr="008907B4">
              <w:rPr>
                <w:rFonts w:asciiTheme="majorHAnsi" w:hAnsiTheme="majorHAnsi" w:cstheme="majorHAnsi"/>
                <w:position w:val="-6"/>
                <w:sz w:val="28"/>
                <w:szCs w:val="28"/>
              </w:rPr>
              <w:object w:dxaOrig="980" w:dyaOrig="300" w14:anchorId="15EFCD3C">
                <v:shape id="_x0000_i1094" type="#_x0000_t75" style="width:49.5pt;height:15pt" o:ole="">
                  <v:imagedata r:id="rId136" o:title=""/>
                </v:shape>
                <o:OLEObject Type="Embed" ProgID="Equation.DSMT4" ShapeID="_x0000_i1094" DrawAspect="Content" ObjectID="_1691081817" r:id="rId137"/>
              </w:object>
            </w:r>
            <w:r w:rsidRPr="008907B4">
              <w:rPr>
                <w:rFonts w:asciiTheme="majorHAnsi" w:hAnsiTheme="majorHAnsi" w:cstheme="majorHAnsi"/>
                <w:sz w:val="28"/>
                <w:szCs w:val="28"/>
                <w:lang w:val="en-US"/>
              </w:rPr>
              <w:t>là những số nào?</w:t>
            </w:r>
          </w:p>
          <w:p w14:paraId="0A88EA72" w14:textId="32311E67" w:rsidR="00F67576" w:rsidRPr="008907B4" w:rsidRDefault="00F67576" w:rsidP="00F67576">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4196D395" w14:textId="6324357A" w:rsidR="00F67576" w:rsidRPr="008907B4" w:rsidRDefault="00F67576"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trả lời các câu hỏi của giáo viên</w:t>
            </w:r>
          </w:p>
          <w:p w14:paraId="6FB8E779" w14:textId="6D73498E" w:rsidR="00BB1081" w:rsidRPr="008907B4" w:rsidRDefault="00BB1081" w:rsidP="00BB1081">
            <w:pPr>
              <w:pStyle w:val="ListParagraph"/>
              <w:ind w:left="0"/>
              <w:rPr>
                <w:rFonts w:asciiTheme="majorHAnsi" w:hAnsiTheme="majorHAnsi" w:cstheme="majorHAnsi"/>
                <w:sz w:val="28"/>
                <w:szCs w:val="28"/>
              </w:rPr>
            </w:pPr>
            <w:r w:rsidRPr="008907B4">
              <w:rPr>
                <w:rFonts w:asciiTheme="majorHAnsi" w:hAnsiTheme="majorHAnsi" w:cstheme="majorHAnsi"/>
                <w:sz w:val="28"/>
                <w:szCs w:val="28"/>
                <w:lang w:val="en-US"/>
              </w:rPr>
              <w:t xml:space="preserve">Các số </w:t>
            </w:r>
            <w:r w:rsidRPr="008907B4">
              <w:rPr>
                <w:rFonts w:asciiTheme="majorHAnsi" w:hAnsiTheme="majorHAnsi" w:cstheme="majorHAnsi"/>
                <w:position w:val="-6"/>
                <w:sz w:val="28"/>
                <w:szCs w:val="28"/>
              </w:rPr>
              <w:object w:dxaOrig="980" w:dyaOrig="300" w14:anchorId="4F0EC2A8">
                <v:shape id="_x0000_i1095" type="#_x0000_t75" style="width:49.5pt;height:15pt" o:ole="">
                  <v:imagedata r:id="rId138" o:title=""/>
                </v:shape>
                <o:OLEObject Type="Embed" ProgID="Equation.DSMT4" ShapeID="_x0000_i1095" DrawAspect="Content" ObjectID="_1691081818" r:id="rId139"/>
              </w:object>
            </w:r>
            <w:r w:rsidRPr="008907B4">
              <w:rPr>
                <w:rFonts w:asciiTheme="majorHAnsi" w:hAnsiTheme="majorHAnsi" w:cstheme="majorHAnsi"/>
                <w:sz w:val="28"/>
                <w:szCs w:val="28"/>
                <w:lang w:val="en-US"/>
              </w:rPr>
              <w:t xml:space="preserve"> là </w:t>
            </w:r>
            <w:r w:rsidRPr="008907B4">
              <w:rPr>
                <w:rFonts w:asciiTheme="majorHAnsi" w:hAnsiTheme="majorHAnsi" w:cstheme="majorHAnsi"/>
                <w:position w:val="-10"/>
                <w:sz w:val="28"/>
                <w:szCs w:val="28"/>
              </w:rPr>
              <w:object w:dxaOrig="1359" w:dyaOrig="340" w14:anchorId="3C18E629">
                <v:shape id="_x0000_i1096" type="#_x0000_t75" style="width:67.5pt;height:17.25pt" o:ole="">
                  <v:imagedata r:id="rId140" o:title=""/>
                </v:shape>
                <o:OLEObject Type="Embed" ProgID="Equation.DSMT4" ShapeID="_x0000_i1096" DrawAspect="Content" ObjectID="_1691081819" r:id="rId141"/>
              </w:object>
            </w:r>
          </w:p>
          <w:p w14:paraId="5521A993" w14:textId="216823A5" w:rsidR="00F67576" w:rsidRPr="008907B4" w:rsidRDefault="00F67576" w:rsidP="00F67576">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3: Báo cáo kết quả</w:t>
            </w:r>
          </w:p>
          <w:p w14:paraId="077345A5" w14:textId="77777777" w:rsidR="00F67576" w:rsidRPr="008907B4" w:rsidRDefault="00F67576"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6C438B3A" w14:textId="77777777" w:rsidR="00F67576" w:rsidRPr="008907B4" w:rsidRDefault="00F67576"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khác làm vào vở</w:t>
            </w:r>
          </w:p>
          <w:p w14:paraId="76412A6D" w14:textId="77777777" w:rsidR="00F67576" w:rsidRPr="008907B4" w:rsidRDefault="00F67576" w:rsidP="00F67576">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10FF30A9" w14:textId="26DC30A5" w:rsidR="00BB1193" w:rsidRPr="008907B4" w:rsidRDefault="00F67576" w:rsidP="00F67576">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3A0E7581" w14:textId="77777777" w:rsidR="00BB6010" w:rsidRPr="008907B4" w:rsidRDefault="00BB6010" w:rsidP="00BB6010">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hAnsiTheme="majorHAnsi" w:cstheme="majorHAnsi"/>
                <w:sz w:val="28"/>
                <w:szCs w:val="28"/>
                <w:lang w:eastAsia="vi-VN"/>
              </w:rPr>
              <w:t xml:space="preserve">Để biểu diễn một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 xml:space="preserve">ố tự nhiên </w:t>
            </w:r>
            <w:r w:rsidRPr="008907B4">
              <w:rPr>
                <w:rStyle w:val="Bodytext2Italic"/>
                <w:rFonts w:asciiTheme="majorHAnsi" w:hAnsiTheme="majorHAnsi" w:cstheme="majorHAnsi"/>
                <w:i w:val="0"/>
                <w:color w:val="auto"/>
                <w:sz w:val="28"/>
                <w:szCs w:val="28"/>
              </w:rPr>
              <w:t>a</w:t>
            </w:r>
            <w:r w:rsidRPr="008907B4">
              <w:rPr>
                <w:rStyle w:val="Bodytext2"/>
                <w:rFonts w:asciiTheme="majorHAnsi" w:hAnsiTheme="majorHAnsi" w:cstheme="majorHAnsi"/>
                <w:sz w:val="28"/>
                <w:szCs w:val="28"/>
                <w:lang w:eastAsia="vi-VN"/>
              </w:rPr>
              <w:t xml:space="preserve"> trên tia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ố, ta thực hiện theo các bư</w:t>
            </w:r>
            <w:r w:rsidRPr="008907B4">
              <w:rPr>
                <w:rStyle w:val="Bodytext2"/>
                <w:rFonts w:asciiTheme="majorHAnsi" w:hAnsiTheme="majorHAnsi" w:cstheme="majorHAnsi"/>
                <w:sz w:val="28"/>
                <w:szCs w:val="28"/>
                <w:lang w:val="en-US" w:eastAsia="vi-VN"/>
              </w:rPr>
              <w:t>ớ</w:t>
            </w:r>
            <w:r w:rsidRPr="008907B4">
              <w:rPr>
                <w:rStyle w:val="Bodytext2"/>
                <w:rFonts w:asciiTheme="majorHAnsi" w:hAnsiTheme="majorHAnsi" w:cstheme="majorHAnsi"/>
                <w:sz w:val="28"/>
                <w:szCs w:val="28"/>
                <w:lang w:eastAsia="vi-VN"/>
              </w:rPr>
              <w:t>c sau:</w:t>
            </w:r>
          </w:p>
          <w:p w14:paraId="57BEA6DC" w14:textId="77777777" w:rsidR="00BB6010" w:rsidRPr="008907B4" w:rsidRDefault="00BB6010" w:rsidP="00BB6010">
            <w:pPr>
              <w:pStyle w:val="Bodytext21"/>
              <w:shd w:val="clear" w:color="auto" w:fill="auto"/>
              <w:spacing w:line="360" w:lineRule="auto"/>
              <w:ind w:hanging="90"/>
              <w:rPr>
                <w:rFonts w:asciiTheme="majorHAnsi" w:hAnsiTheme="majorHAnsi" w:cstheme="majorHAnsi"/>
                <w:sz w:val="28"/>
                <w:szCs w:val="28"/>
              </w:rPr>
            </w:pPr>
            <w:r w:rsidRPr="008907B4">
              <w:rPr>
                <w:rStyle w:val="Bodytext2Italic"/>
                <w:rFonts w:asciiTheme="majorHAnsi" w:hAnsiTheme="majorHAnsi" w:cstheme="majorHAnsi"/>
                <w:color w:val="auto"/>
                <w:sz w:val="28"/>
                <w:szCs w:val="28"/>
              </w:rPr>
              <w:t xml:space="preserve">Bước </w:t>
            </w:r>
            <w:r w:rsidRPr="008907B4">
              <w:rPr>
                <w:rStyle w:val="Bodytext2Italic"/>
                <w:rFonts w:asciiTheme="majorHAnsi" w:hAnsiTheme="majorHAnsi" w:cstheme="majorHAnsi"/>
                <w:color w:val="auto"/>
                <w:sz w:val="28"/>
                <w:szCs w:val="28"/>
                <w:lang w:val="en-US"/>
              </w:rPr>
              <w:t>1</w:t>
            </w:r>
            <w:r w:rsidRPr="008907B4">
              <w:rPr>
                <w:rStyle w:val="Bodytext2Italic"/>
                <w:rFonts w:asciiTheme="majorHAnsi" w:hAnsiTheme="majorHAnsi" w:cstheme="majorHAnsi"/>
                <w:i w:val="0"/>
                <w:color w:val="auto"/>
                <w:sz w:val="28"/>
                <w:szCs w:val="28"/>
              </w:rPr>
              <w:t>.</w:t>
            </w:r>
            <w:r w:rsidRPr="008907B4">
              <w:rPr>
                <w:rStyle w:val="Bodytext2"/>
                <w:rFonts w:asciiTheme="majorHAnsi" w:hAnsiTheme="majorHAnsi" w:cstheme="majorHAnsi"/>
                <w:sz w:val="28"/>
                <w:szCs w:val="28"/>
                <w:lang w:eastAsia="vi-VN"/>
              </w:rPr>
              <w:t xml:space="preserve"> Vẽ tia </w:t>
            </w:r>
            <w:r w:rsidRPr="008907B4">
              <w:rPr>
                <w:rStyle w:val="Bodytext2"/>
                <w:rFonts w:asciiTheme="majorHAnsi" w:hAnsiTheme="majorHAnsi" w:cstheme="majorHAnsi"/>
                <w:sz w:val="28"/>
                <w:szCs w:val="28"/>
                <w:lang w:val="en-US" w:eastAsia="vi-VN"/>
              </w:rPr>
              <w:t>số</w:t>
            </w:r>
            <w:r w:rsidRPr="008907B4">
              <w:rPr>
                <w:rStyle w:val="Bodytext2"/>
                <w:rFonts w:asciiTheme="majorHAnsi" w:hAnsiTheme="majorHAnsi" w:cstheme="majorHAnsi"/>
                <w:sz w:val="28"/>
                <w:szCs w:val="28"/>
                <w:lang w:eastAsia="vi-VN"/>
              </w:rPr>
              <w:t>;</w:t>
            </w:r>
          </w:p>
          <w:p w14:paraId="48142D53" w14:textId="77777777" w:rsidR="00BB6010" w:rsidRPr="008907B4" w:rsidRDefault="00BB6010" w:rsidP="00BB6010">
            <w:pPr>
              <w:pStyle w:val="Bodytext21"/>
              <w:shd w:val="clear" w:color="auto" w:fill="auto"/>
              <w:spacing w:line="360" w:lineRule="auto"/>
              <w:ind w:hanging="90"/>
              <w:rPr>
                <w:rFonts w:asciiTheme="majorHAnsi" w:hAnsiTheme="majorHAnsi" w:cstheme="majorHAnsi"/>
                <w:sz w:val="28"/>
                <w:szCs w:val="28"/>
              </w:rPr>
            </w:pPr>
            <w:r w:rsidRPr="008907B4">
              <w:rPr>
                <w:rStyle w:val="Bodytext2Italic"/>
                <w:rFonts w:asciiTheme="majorHAnsi" w:hAnsiTheme="majorHAnsi" w:cstheme="majorHAnsi"/>
                <w:color w:val="auto"/>
                <w:sz w:val="28"/>
                <w:szCs w:val="28"/>
              </w:rPr>
              <w:t>Bước</w:t>
            </w:r>
            <w:r w:rsidRPr="008907B4">
              <w:rPr>
                <w:rStyle w:val="Bodytext2"/>
                <w:rFonts w:asciiTheme="majorHAnsi" w:hAnsiTheme="majorHAnsi" w:cstheme="majorHAnsi"/>
                <w:sz w:val="28"/>
                <w:szCs w:val="28"/>
                <w:lang w:eastAsia="vi-VN"/>
              </w:rPr>
              <w:t xml:space="preserve"> 2. Xác định đi</w:t>
            </w:r>
            <w:r w:rsidRPr="008907B4">
              <w:rPr>
                <w:rStyle w:val="Bodytext2"/>
                <w:rFonts w:asciiTheme="majorHAnsi" w:hAnsiTheme="majorHAnsi" w:cstheme="majorHAnsi"/>
                <w:sz w:val="28"/>
                <w:szCs w:val="28"/>
                <w:lang w:val="en-US" w:eastAsia="vi-VN"/>
              </w:rPr>
              <w:t>ể</w:t>
            </w:r>
            <w:r w:rsidRPr="008907B4">
              <w:rPr>
                <w:rStyle w:val="Bodytext2"/>
                <w:rFonts w:asciiTheme="majorHAnsi" w:hAnsiTheme="majorHAnsi" w:cstheme="majorHAnsi"/>
                <w:sz w:val="28"/>
                <w:szCs w:val="28"/>
                <w:lang w:eastAsia="vi-VN"/>
              </w:rPr>
              <w:t xml:space="preserve">m </w:t>
            </w:r>
            <w:r w:rsidRPr="008907B4">
              <w:rPr>
                <w:rStyle w:val="Bodytext2Italic"/>
                <w:rFonts w:asciiTheme="majorHAnsi" w:hAnsiTheme="majorHAnsi" w:cstheme="majorHAnsi"/>
                <w:i w:val="0"/>
                <w:color w:val="auto"/>
                <w:sz w:val="28"/>
                <w:szCs w:val="28"/>
              </w:rPr>
              <w:t>a</w:t>
            </w:r>
            <w:r w:rsidRPr="008907B4">
              <w:rPr>
                <w:rStyle w:val="Bodytext2"/>
                <w:rFonts w:asciiTheme="majorHAnsi" w:hAnsiTheme="majorHAnsi" w:cstheme="majorHAnsi"/>
                <w:sz w:val="28"/>
                <w:szCs w:val="28"/>
                <w:lang w:eastAsia="vi-VN"/>
              </w:rPr>
              <w:t xml:space="preserve"> trên t</w:t>
            </w:r>
            <w:r w:rsidRPr="008907B4">
              <w:rPr>
                <w:rStyle w:val="Bodytext2"/>
                <w:rFonts w:asciiTheme="majorHAnsi" w:hAnsiTheme="majorHAnsi" w:cstheme="majorHAnsi"/>
                <w:sz w:val="28"/>
                <w:szCs w:val="28"/>
                <w:lang w:val="en-US" w:eastAsia="vi-VN"/>
              </w:rPr>
              <w:t>i</w:t>
            </w:r>
            <w:r w:rsidRPr="008907B4">
              <w:rPr>
                <w:rStyle w:val="Bodytext2"/>
                <w:rFonts w:asciiTheme="majorHAnsi" w:hAnsiTheme="majorHAnsi" w:cstheme="majorHAnsi"/>
                <w:sz w:val="28"/>
                <w:szCs w:val="28"/>
                <w:lang w:eastAsia="vi-VN"/>
              </w:rPr>
              <w:t xml:space="preserve">a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ố.</w:t>
            </w:r>
          </w:p>
          <w:p w14:paraId="5C6AFE84" w14:textId="77777777" w:rsidR="00BB1193" w:rsidRPr="008907B4" w:rsidRDefault="00BB6010" w:rsidP="00BC5059">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Lưu ý: Trên tia số, điểm biểu diễn số nhỏ ở bên trái điểm biểu diễn số lớn.</w:t>
            </w:r>
          </w:p>
          <w:p w14:paraId="2680CF58" w14:textId="77777777" w:rsidR="00BB1081" w:rsidRPr="008907B4" w:rsidRDefault="00BB1081" w:rsidP="00BC5059">
            <w:pPr>
              <w:pStyle w:val="ListParagraph"/>
              <w:ind w:left="0"/>
              <w:jc w:val="both"/>
              <w:rPr>
                <w:rFonts w:asciiTheme="majorHAnsi" w:hAnsiTheme="majorHAnsi" w:cstheme="majorHAnsi"/>
                <w:sz w:val="28"/>
                <w:szCs w:val="28"/>
                <w:lang w:val="en-US"/>
              </w:rPr>
            </w:pPr>
          </w:p>
          <w:p w14:paraId="15ECA2E0" w14:textId="77777777" w:rsidR="00BB1081" w:rsidRPr="008907B4" w:rsidRDefault="00BB1081" w:rsidP="00BC5059">
            <w:pPr>
              <w:pStyle w:val="ListParagraph"/>
              <w:ind w:left="0"/>
              <w:jc w:val="both"/>
              <w:rPr>
                <w:rFonts w:asciiTheme="majorHAnsi" w:hAnsiTheme="majorHAnsi" w:cstheme="majorHAnsi"/>
                <w:sz w:val="28"/>
                <w:szCs w:val="28"/>
                <w:lang w:val="en-US"/>
              </w:rPr>
            </w:pPr>
          </w:p>
          <w:p w14:paraId="47B8DDB3" w14:textId="42BDC488" w:rsidR="00165E47" w:rsidRPr="008907B4" w:rsidRDefault="008907B4" w:rsidP="00BC5059">
            <w:pPr>
              <w:pStyle w:val="ListParagraph"/>
              <w:ind w:left="0"/>
              <w:jc w:val="both"/>
              <w:rPr>
                <w:rFonts w:asciiTheme="majorHAnsi" w:hAnsiTheme="majorHAnsi" w:cstheme="majorHAnsi"/>
                <w:sz w:val="28"/>
                <w:szCs w:val="28"/>
              </w:rPr>
            </w:pPr>
            <w:r w:rsidRPr="008907B4">
              <w:rPr>
                <w:rFonts w:ascii="Times New Roman" w:hAnsi="Times New Roman" w:cs="Times New Roman"/>
                <w:b/>
                <w:color w:val="0000FF"/>
                <w:sz w:val="28"/>
                <w:szCs w:val="28"/>
              </w:rPr>
              <w:t>Bài 1</w:t>
            </w:r>
            <w:r w:rsidRPr="008907B4">
              <w:rPr>
                <w:rFonts w:ascii="Times New Roman" w:hAnsi="Times New Roman" w:cs="Times New Roman"/>
                <w:color w:val="5B9BD5" w:themeColor="accent5"/>
                <w:sz w:val="28"/>
                <w:szCs w:val="28"/>
                <w:lang w:val="en-US"/>
              </w:rPr>
              <w:t>.</w:t>
            </w:r>
            <w:r w:rsidR="00165E47" w:rsidRPr="008907B4">
              <w:rPr>
                <w:rFonts w:asciiTheme="majorHAnsi" w:hAnsiTheme="majorHAnsi" w:cstheme="majorHAnsi"/>
                <w:sz w:val="28"/>
                <w:szCs w:val="28"/>
                <w:lang w:val="en-US"/>
              </w:rPr>
              <w:t xml:space="preserve"> </w:t>
            </w:r>
            <w:r w:rsidR="00736D45" w:rsidRPr="008907B4">
              <w:rPr>
                <w:rFonts w:asciiTheme="majorHAnsi" w:hAnsiTheme="majorHAnsi" w:cstheme="majorHAnsi"/>
                <w:sz w:val="28"/>
                <w:szCs w:val="28"/>
              </w:rPr>
              <w:t xml:space="preserve">Biểu diễn các số tự nhiên n thỏa mãn: </w:t>
            </w:r>
            <w:r w:rsidR="000F747F" w:rsidRPr="008907B4">
              <w:rPr>
                <w:rFonts w:asciiTheme="majorHAnsi" w:hAnsiTheme="majorHAnsi" w:cstheme="majorHAnsi"/>
                <w:position w:val="-6"/>
                <w:sz w:val="28"/>
                <w:szCs w:val="28"/>
              </w:rPr>
              <w:object w:dxaOrig="639" w:dyaOrig="279" w14:anchorId="21469429">
                <v:shape id="_x0000_i1097" type="#_x0000_t75" style="width:32.25pt;height:13.5pt" o:ole="">
                  <v:imagedata r:id="rId142" o:title=""/>
                </v:shape>
                <o:OLEObject Type="Embed" ProgID="Equation.DSMT4" ShapeID="_x0000_i1097" DrawAspect="Content" ObjectID="_1691081820" r:id="rId143"/>
              </w:object>
            </w:r>
            <w:r w:rsidR="00736D45" w:rsidRPr="008907B4">
              <w:rPr>
                <w:rFonts w:asciiTheme="majorHAnsi" w:hAnsiTheme="majorHAnsi" w:cstheme="majorHAnsi"/>
                <w:sz w:val="28"/>
                <w:szCs w:val="28"/>
              </w:rPr>
              <w:t xml:space="preserve">và </w:t>
            </w:r>
            <w:r w:rsidR="003F5F2C" w:rsidRPr="008907B4">
              <w:rPr>
                <w:rFonts w:asciiTheme="majorHAnsi" w:hAnsiTheme="majorHAnsi" w:cstheme="majorHAnsi"/>
                <w:position w:val="-6"/>
                <w:sz w:val="28"/>
                <w:szCs w:val="28"/>
              </w:rPr>
              <w:object w:dxaOrig="980" w:dyaOrig="300" w14:anchorId="13312B05">
                <v:shape id="_x0000_i1098" type="#_x0000_t75" style="width:49.5pt;height:15pt" o:ole="">
                  <v:imagedata r:id="rId144" o:title=""/>
                </v:shape>
                <o:OLEObject Type="Embed" ProgID="Equation.DSMT4" ShapeID="_x0000_i1098" DrawAspect="Content" ObjectID="_1691081821" r:id="rId145"/>
              </w:object>
            </w:r>
          </w:p>
          <w:p w14:paraId="108D25DE" w14:textId="4845809F" w:rsidR="00736D45" w:rsidRPr="008907B4" w:rsidRDefault="008907B4" w:rsidP="00736D45">
            <w:pPr>
              <w:pStyle w:val="ListParagraph"/>
              <w:ind w:left="0"/>
              <w:jc w:val="center"/>
              <w:rPr>
                <w:rFonts w:asciiTheme="majorHAnsi" w:hAnsiTheme="majorHAnsi" w:cstheme="majorHAnsi"/>
                <w:sz w:val="28"/>
                <w:szCs w:val="28"/>
              </w:rPr>
            </w:pPr>
            <w:r>
              <w:rPr>
                <w:rFonts w:asciiTheme="majorHAnsi" w:hAnsiTheme="majorHAnsi" w:cstheme="majorHAnsi"/>
                <w:b/>
                <w:color w:val="0000FF"/>
                <w:sz w:val="28"/>
                <w:szCs w:val="28"/>
              </w:rPr>
              <w:t>Giải</w:t>
            </w:r>
            <w:r w:rsidRPr="008907B4">
              <w:rPr>
                <w:rFonts w:asciiTheme="majorHAnsi" w:hAnsiTheme="majorHAnsi" w:cstheme="majorHAnsi"/>
                <w:color w:val="5B9BD5" w:themeColor="accent5"/>
                <w:sz w:val="28"/>
                <w:szCs w:val="28"/>
                <w:lang w:val="en-US"/>
              </w:rPr>
              <w:t>.</w:t>
            </w:r>
          </w:p>
          <w:p w14:paraId="2B562007" w14:textId="739CDC55" w:rsidR="00736D45" w:rsidRPr="008907B4" w:rsidRDefault="00736D45" w:rsidP="00736D45">
            <w:pPr>
              <w:pStyle w:val="ListParagraph"/>
              <w:ind w:left="0"/>
              <w:rPr>
                <w:rFonts w:asciiTheme="majorHAnsi" w:hAnsiTheme="majorHAnsi" w:cstheme="majorHAnsi"/>
                <w:sz w:val="28"/>
                <w:szCs w:val="28"/>
              </w:rPr>
            </w:pPr>
            <w:r w:rsidRPr="008907B4">
              <w:rPr>
                <w:rFonts w:asciiTheme="majorHAnsi" w:hAnsiTheme="majorHAnsi" w:cstheme="majorHAnsi"/>
                <w:sz w:val="28"/>
                <w:szCs w:val="28"/>
              </w:rPr>
              <w:t xml:space="preserve">Ta có: </w:t>
            </w:r>
            <w:r w:rsidR="000F747F" w:rsidRPr="008907B4">
              <w:rPr>
                <w:rFonts w:asciiTheme="majorHAnsi" w:hAnsiTheme="majorHAnsi" w:cstheme="majorHAnsi"/>
                <w:position w:val="-6"/>
                <w:sz w:val="28"/>
                <w:szCs w:val="28"/>
              </w:rPr>
              <w:object w:dxaOrig="639" w:dyaOrig="279" w14:anchorId="070DAF35">
                <v:shape id="_x0000_i1099" type="#_x0000_t75" style="width:32.25pt;height:13.5pt" o:ole="">
                  <v:imagedata r:id="rId146" o:title=""/>
                </v:shape>
                <o:OLEObject Type="Embed" ProgID="Equation.DSMT4" ShapeID="_x0000_i1099" DrawAspect="Content" ObjectID="_1691081822" r:id="rId147"/>
              </w:object>
            </w:r>
            <w:r w:rsidRPr="008907B4">
              <w:rPr>
                <w:rFonts w:asciiTheme="majorHAnsi" w:hAnsiTheme="majorHAnsi" w:cstheme="majorHAnsi"/>
                <w:sz w:val="28"/>
                <w:szCs w:val="28"/>
              </w:rPr>
              <w:t xml:space="preserve">và </w:t>
            </w:r>
            <w:r w:rsidR="003F5F2C" w:rsidRPr="008907B4">
              <w:rPr>
                <w:rFonts w:asciiTheme="majorHAnsi" w:hAnsiTheme="majorHAnsi" w:cstheme="majorHAnsi"/>
                <w:position w:val="-6"/>
                <w:sz w:val="28"/>
                <w:szCs w:val="28"/>
              </w:rPr>
              <w:object w:dxaOrig="980" w:dyaOrig="300" w14:anchorId="33073782">
                <v:shape id="_x0000_i1100" type="#_x0000_t75" style="width:49.5pt;height:15pt" o:ole="">
                  <v:imagedata r:id="rId148" o:title=""/>
                </v:shape>
                <o:OLEObject Type="Embed" ProgID="Equation.DSMT4" ShapeID="_x0000_i1100" DrawAspect="Content" ObjectID="_1691081823" r:id="rId149"/>
              </w:object>
            </w:r>
          </w:p>
          <w:p w14:paraId="16F716CA" w14:textId="683DDFCE" w:rsidR="00736D45" w:rsidRPr="008907B4" w:rsidRDefault="00AE0DE2" w:rsidP="00736D45">
            <w:pPr>
              <w:pStyle w:val="ListParagraph"/>
              <w:ind w:left="0"/>
              <w:rPr>
                <w:rFonts w:asciiTheme="majorHAnsi" w:hAnsiTheme="majorHAnsi" w:cstheme="majorHAnsi"/>
                <w:sz w:val="28"/>
                <w:szCs w:val="28"/>
              </w:rPr>
            </w:pPr>
            <w:r w:rsidRPr="008907B4">
              <w:rPr>
                <w:rFonts w:asciiTheme="majorHAnsi" w:hAnsiTheme="majorHAnsi" w:cstheme="majorHAnsi"/>
                <w:position w:val="-10"/>
                <w:sz w:val="28"/>
                <w:szCs w:val="28"/>
              </w:rPr>
              <w:object w:dxaOrig="1140" w:dyaOrig="340" w14:anchorId="221779A5">
                <v:shape id="_x0000_i1101" type="#_x0000_t75" style="width:56.25pt;height:17.25pt" o:ole="">
                  <v:imagedata r:id="rId150" o:title=""/>
                </v:shape>
                <o:OLEObject Type="Embed" ProgID="Equation.DSMT4" ShapeID="_x0000_i1101" DrawAspect="Content" ObjectID="_1691081824" r:id="rId151"/>
              </w:object>
            </w:r>
            <w:r w:rsidRPr="008907B4">
              <w:rPr>
                <w:rFonts w:asciiTheme="majorHAnsi" w:hAnsiTheme="majorHAnsi" w:cstheme="majorHAnsi"/>
                <w:sz w:val="28"/>
                <w:szCs w:val="28"/>
                <w:lang w:val="en-US"/>
              </w:rPr>
              <w:t xml:space="preserve"> </w:t>
            </w:r>
            <w:r w:rsidR="00736D45" w:rsidRPr="008907B4">
              <w:rPr>
                <w:rFonts w:asciiTheme="majorHAnsi" w:hAnsiTheme="majorHAnsi" w:cstheme="majorHAnsi"/>
                <w:sz w:val="28"/>
                <w:szCs w:val="28"/>
              </w:rPr>
              <w:t xml:space="preserve">hoặc </w:t>
            </w:r>
            <w:r w:rsidRPr="008907B4">
              <w:rPr>
                <w:rFonts w:asciiTheme="majorHAnsi" w:hAnsiTheme="majorHAnsi" w:cstheme="majorHAnsi"/>
                <w:position w:val="-6"/>
                <w:sz w:val="28"/>
                <w:szCs w:val="28"/>
              </w:rPr>
              <w:object w:dxaOrig="200" w:dyaOrig="300" w14:anchorId="651A9642">
                <v:shape id="_x0000_i1102" type="#_x0000_t75" style="width:9.75pt;height:15pt" o:ole="">
                  <v:imagedata r:id="rId152" o:title=""/>
                </v:shape>
                <o:OLEObject Type="Embed" ProgID="Equation.DSMT4" ShapeID="_x0000_i1102" DrawAspect="Content" ObjectID="_1691081825" r:id="rId153"/>
              </w:object>
            </w:r>
          </w:p>
          <w:p w14:paraId="28FA881B" w14:textId="53BD4C52" w:rsidR="00736D45" w:rsidRPr="008907B4" w:rsidRDefault="00736D45" w:rsidP="00736D45">
            <w:pPr>
              <w:pStyle w:val="ListParagraph"/>
              <w:ind w:left="0"/>
              <w:rPr>
                <w:rFonts w:asciiTheme="majorHAnsi" w:hAnsiTheme="majorHAnsi" w:cstheme="majorHAnsi"/>
                <w:sz w:val="28"/>
                <w:szCs w:val="28"/>
              </w:rPr>
            </w:pPr>
            <w:r w:rsidRPr="008907B4">
              <w:rPr>
                <w:rFonts w:asciiTheme="majorHAnsi" w:hAnsiTheme="majorHAnsi" w:cstheme="majorHAnsi"/>
                <w:sz w:val="28"/>
                <w:szCs w:val="28"/>
              </w:rPr>
              <w:t xml:space="preserve">Biểu diễn các số </w:t>
            </w:r>
            <w:r w:rsidR="00AE0DE2" w:rsidRPr="008907B4">
              <w:rPr>
                <w:rFonts w:asciiTheme="majorHAnsi" w:hAnsiTheme="majorHAnsi" w:cstheme="majorHAnsi"/>
                <w:position w:val="-10"/>
                <w:sz w:val="28"/>
                <w:szCs w:val="28"/>
              </w:rPr>
              <w:object w:dxaOrig="639" w:dyaOrig="340" w14:anchorId="680CD6E1">
                <v:shape id="_x0000_i1103" type="#_x0000_t75" style="width:32.25pt;height:17.25pt" o:ole="">
                  <v:imagedata r:id="rId154" o:title=""/>
                </v:shape>
                <o:OLEObject Type="Embed" ProgID="Equation.DSMT4" ShapeID="_x0000_i1103" DrawAspect="Content" ObjectID="_1691081826" r:id="rId155"/>
              </w:object>
            </w:r>
            <w:r w:rsidRPr="008907B4">
              <w:rPr>
                <w:rFonts w:asciiTheme="majorHAnsi" w:hAnsiTheme="majorHAnsi" w:cstheme="majorHAnsi"/>
                <w:sz w:val="28"/>
                <w:szCs w:val="28"/>
              </w:rPr>
              <w:t xml:space="preserve">trên tia số bởi </w:t>
            </w:r>
            <w:r w:rsidR="00AE0DE2" w:rsidRPr="008907B4">
              <w:rPr>
                <w:rFonts w:asciiTheme="majorHAnsi" w:hAnsiTheme="majorHAnsi" w:cstheme="majorHAnsi"/>
                <w:sz w:val="28"/>
                <w:szCs w:val="28"/>
              </w:rPr>
              <w:t>đ</w:t>
            </w:r>
            <w:r w:rsidRPr="008907B4">
              <w:rPr>
                <w:rFonts w:asciiTheme="majorHAnsi" w:hAnsiTheme="majorHAnsi" w:cstheme="majorHAnsi"/>
                <w:sz w:val="28"/>
                <w:szCs w:val="28"/>
              </w:rPr>
              <w:t xml:space="preserve">iểm ở bên phải điểm </w:t>
            </w:r>
            <w:r w:rsidR="00AE0DE2" w:rsidRPr="008907B4">
              <w:rPr>
                <w:rFonts w:asciiTheme="majorHAnsi" w:hAnsiTheme="majorHAnsi" w:cstheme="majorHAnsi"/>
                <w:position w:val="-4"/>
                <w:sz w:val="28"/>
                <w:szCs w:val="28"/>
              </w:rPr>
              <w:object w:dxaOrig="220" w:dyaOrig="279" w14:anchorId="316ADF47">
                <v:shape id="_x0000_i1104" type="#_x0000_t75" style="width:11.25pt;height:14.25pt" o:ole="">
                  <v:imagedata r:id="rId156" o:title=""/>
                </v:shape>
                <o:OLEObject Type="Embed" ProgID="Equation.DSMT4" ShapeID="_x0000_i1104" DrawAspect="Content" ObjectID="_1691081827" r:id="rId157"/>
              </w:object>
            </w:r>
            <w:r w:rsidRPr="008907B4">
              <w:rPr>
                <w:rFonts w:asciiTheme="majorHAnsi" w:hAnsiTheme="majorHAnsi" w:cstheme="majorHAnsi"/>
                <w:sz w:val="28"/>
                <w:szCs w:val="28"/>
              </w:rPr>
              <w:t xml:space="preserve"> và bên trái điểm </w:t>
            </w:r>
            <w:r w:rsidR="00AE0DE2" w:rsidRPr="008907B4">
              <w:rPr>
                <w:rFonts w:asciiTheme="majorHAnsi" w:hAnsiTheme="majorHAnsi" w:cstheme="majorHAnsi"/>
                <w:position w:val="-6"/>
                <w:sz w:val="28"/>
                <w:szCs w:val="28"/>
              </w:rPr>
              <w:object w:dxaOrig="200" w:dyaOrig="300" w14:anchorId="5D070696">
                <v:shape id="_x0000_i1105" type="#_x0000_t75" style="width:9.75pt;height:15pt" o:ole="">
                  <v:imagedata r:id="rId158" o:title=""/>
                </v:shape>
                <o:OLEObject Type="Embed" ProgID="Equation.DSMT4" ShapeID="_x0000_i1105" DrawAspect="Content" ObjectID="_1691081828" r:id="rId159"/>
              </w:object>
            </w:r>
          </w:p>
        </w:tc>
      </w:tr>
      <w:tr w:rsidR="000E5840" w:rsidRPr="008907B4" w14:paraId="17499677" w14:textId="77777777" w:rsidTr="00BC5059">
        <w:tc>
          <w:tcPr>
            <w:tcW w:w="4927" w:type="dxa"/>
          </w:tcPr>
          <w:p w14:paraId="1DFC1706"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6B0C000B" w14:textId="6A968820"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2</w:t>
            </w:r>
          </w:p>
          <w:p w14:paraId="466A8F0C" w14:textId="02A5272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14DBA1F7" w14:textId="34BD8314" w:rsidR="00BB1081" w:rsidRPr="008907B4" w:rsidRDefault="00BB1081"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rPr>
              <w:t xml:space="preserve">Tập hợp </w:t>
            </w:r>
            <w:r w:rsidRPr="008907B4">
              <w:rPr>
                <w:rFonts w:asciiTheme="majorHAnsi" w:hAnsiTheme="majorHAnsi" w:cstheme="majorHAnsi"/>
                <w:position w:val="-4"/>
                <w:sz w:val="28"/>
                <w:szCs w:val="28"/>
              </w:rPr>
              <w:object w:dxaOrig="360" w:dyaOrig="279" w14:anchorId="7C9D2C68">
                <v:shape id="_x0000_i1106" type="#_x0000_t75" style="width:18pt;height:14.25pt" o:ole="">
                  <v:imagedata r:id="rId160" o:title=""/>
                </v:shape>
                <o:OLEObject Type="Embed" ProgID="Equation.DSMT4" ShapeID="_x0000_i1106" DrawAspect="Content" ObjectID="_1691081829" r:id="rId161"/>
              </w:object>
            </w:r>
            <w:r w:rsidRPr="008907B4">
              <w:rPr>
                <w:rFonts w:asciiTheme="majorHAnsi" w:hAnsiTheme="majorHAnsi" w:cstheme="majorHAnsi"/>
                <w:sz w:val="28"/>
                <w:szCs w:val="28"/>
              </w:rPr>
              <w:t xml:space="preserve"> gồm những phần tử n</w:t>
            </w:r>
            <w:r w:rsidRPr="008907B4">
              <w:rPr>
                <w:rFonts w:asciiTheme="majorHAnsi" w:hAnsiTheme="majorHAnsi" w:cstheme="majorHAnsi"/>
                <w:sz w:val="28"/>
                <w:szCs w:val="28"/>
                <w:lang w:val="en-US"/>
              </w:rPr>
              <w:t>ào</w:t>
            </w:r>
          </w:p>
          <w:p w14:paraId="00FE8C51"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4059A172" w14:textId="08ABCEC5"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 Học sinh đọc bài, suy nghĩ bài </w:t>
            </w:r>
            <w:r w:rsidR="00BB1081" w:rsidRPr="008907B4">
              <w:rPr>
                <w:rFonts w:asciiTheme="majorHAnsi" w:hAnsiTheme="majorHAnsi" w:cstheme="majorHAnsi"/>
                <w:sz w:val="28"/>
                <w:szCs w:val="28"/>
                <w:lang w:val="en-US"/>
              </w:rPr>
              <w:t xml:space="preserve">trả lời câu hỏi của giáo viên và </w:t>
            </w:r>
            <w:r w:rsidRPr="008907B4">
              <w:rPr>
                <w:rFonts w:asciiTheme="majorHAnsi" w:hAnsiTheme="majorHAnsi" w:cstheme="majorHAnsi"/>
                <w:sz w:val="28"/>
                <w:szCs w:val="28"/>
                <w:lang w:val="en-US"/>
              </w:rPr>
              <w:t>làm bài</w:t>
            </w:r>
          </w:p>
          <w:p w14:paraId="4C1BA3B8" w14:textId="0C82A54B" w:rsidR="00BB1081" w:rsidRPr="008907B4" w:rsidRDefault="00BB1081"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Tập hợp </w:t>
            </w:r>
            <w:r w:rsidRPr="008907B4">
              <w:rPr>
                <w:rFonts w:asciiTheme="majorHAnsi" w:hAnsiTheme="majorHAnsi" w:cstheme="majorHAnsi"/>
                <w:position w:val="-14"/>
                <w:sz w:val="28"/>
                <w:szCs w:val="28"/>
              </w:rPr>
              <w:object w:dxaOrig="1340" w:dyaOrig="400" w14:anchorId="32D9C96D">
                <v:shape id="_x0000_i1107" type="#_x0000_t75" style="width:66.75pt;height:20.25pt" o:ole="">
                  <v:imagedata r:id="rId162" o:title=""/>
                </v:shape>
                <o:OLEObject Type="Embed" ProgID="Equation.DSMT4" ShapeID="_x0000_i1107" DrawAspect="Content" ObjectID="_1691081830" r:id="rId163"/>
              </w:object>
            </w:r>
          </w:p>
          <w:p w14:paraId="499357B9"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34993A2F"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7559FF14" w14:textId="0B0BD55D"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w:t>
            </w:r>
            <w:r w:rsidR="00BB1081" w:rsidRPr="008907B4">
              <w:rPr>
                <w:rFonts w:asciiTheme="majorHAnsi" w:hAnsiTheme="majorHAnsi" w:cstheme="majorHAnsi"/>
                <w:sz w:val="28"/>
                <w:szCs w:val="28"/>
                <w:lang w:val="en-US"/>
              </w:rPr>
              <w:t xml:space="preserve"> </w:t>
            </w:r>
            <w:r w:rsidRPr="008907B4">
              <w:rPr>
                <w:rFonts w:asciiTheme="majorHAnsi" w:hAnsiTheme="majorHAnsi" w:cstheme="majorHAnsi"/>
                <w:sz w:val="28"/>
                <w:szCs w:val="28"/>
                <w:lang w:val="en-US"/>
              </w:rPr>
              <w:t>khác làm vào vở</w:t>
            </w:r>
          </w:p>
          <w:p w14:paraId="189B9296"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7DE3DC44" w14:textId="235342C2" w:rsidR="00165E47"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32B562FF" w14:textId="3BC4995C" w:rsidR="00165E47" w:rsidRPr="008907B4" w:rsidRDefault="008907B4" w:rsidP="00BB6010">
            <w:pPr>
              <w:pStyle w:val="Bodytext21"/>
              <w:shd w:val="clear" w:color="auto" w:fill="auto"/>
              <w:spacing w:line="360" w:lineRule="auto"/>
              <w:ind w:hanging="90"/>
              <w:rPr>
                <w:rStyle w:val="Bodytext2"/>
                <w:rFonts w:asciiTheme="majorHAnsi" w:hAnsiTheme="majorHAnsi" w:cstheme="majorHAnsi"/>
                <w:sz w:val="28"/>
                <w:szCs w:val="28"/>
                <w:lang w:eastAsia="vi-VN"/>
              </w:rPr>
            </w:pPr>
            <w:r>
              <w:rPr>
                <w:b/>
                <w:color w:val="0000FF"/>
                <w:sz w:val="28"/>
                <w:szCs w:val="28"/>
              </w:rPr>
              <w:t>Bài 2</w:t>
            </w:r>
            <w:r w:rsidRPr="008907B4">
              <w:rPr>
                <w:color w:val="5B9BD5" w:themeColor="accent5"/>
                <w:sz w:val="28"/>
                <w:szCs w:val="28"/>
                <w:lang w:val="en-US"/>
              </w:rPr>
              <w:t>.</w:t>
            </w:r>
            <w:r w:rsidR="00AE0DE2" w:rsidRPr="008907B4">
              <w:rPr>
                <w:rStyle w:val="Bodytext2"/>
                <w:rFonts w:asciiTheme="majorHAnsi" w:hAnsiTheme="majorHAnsi" w:cstheme="majorHAnsi"/>
                <w:sz w:val="28"/>
                <w:szCs w:val="28"/>
                <w:lang w:val="en-US" w:eastAsia="vi-VN"/>
              </w:rPr>
              <w:t xml:space="preserve"> </w:t>
            </w:r>
            <w:r w:rsidR="00736D45" w:rsidRPr="008907B4">
              <w:rPr>
                <w:rStyle w:val="Bodytext2"/>
                <w:rFonts w:asciiTheme="majorHAnsi" w:hAnsiTheme="majorHAnsi" w:cstheme="majorHAnsi"/>
                <w:sz w:val="28"/>
                <w:szCs w:val="28"/>
                <w:lang w:eastAsia="vi-VN"/>
              </w:rPr>
              <w:t xml:space="preserve">Biểu diễn </w:t>
            </w:r>
            <w:r w:rsidR="00BB1081" w:rsidRPr="008907B4">
              <w:rPr>
                <w:rStyle w:val="Bodytext2"/>
                <w:rFonts w:asciiTheme="majorHAnsi" w:hAnsiTheme="majorHAnsi" w:cstheme="majorHAnsi"/>
                <w:sz w:val="28"/>
                <w:szCs w:val="28"/>
                <w:lang w:val="en-US" w:eastAsia="vi-VN"/>
              </w:rPr>
              <w:t xml:space="preserve">trên tia số </w:t>
            </w:r>
            <w:r w:rsidR="00736D45" w:rsidRPr="008907B4">
              <w:rPr>
                <w:rStyle w:val="Bodytext2"/>
                <w:rFonts w:asciiTheme="majorHAnsi" w:hAnsiTheme="majorHAnsi" w:cstheme="majorHAnsi"/>
                <w:sz w:val="28"/>
                <w:szCs w:val="28"/>
                <w:lang w:eastAsia="vi-VN"/>
              </w:rPr>
              <w:t xml:space="preserve">các phần tử của tập hợp </w:t>
            </w:r>
            <w:r w:rsidR="000F747F" w:rsidRPr="008907B4">
              <w:rPr>
                <w:rFonts w:asciiTheme="majorHAnsi" w:hAnsiTheme="majorHAnsi" w:cstheme="majorHAnsi"/>
                <w:position w:val="-16"/>
                <w:sz w:val="28"/>
                <w:szCs w:val="28"/>
              </w:rPr>
              <w:object w:dxaOrig="2140" w:dyaOrig="440" w14:anchorId="581B538C">
                <v:shape id="_x0000_i1108" type="#_x0000_t75" style="width:107.25pt;height:21.75pt" o:ole="">
                  <v:imagedata r:id="rId164" o:title=""/>
                </v:shape>
                <o:OLEObject Type="Embed" ProgID="Equation.DSMT4" ShapeID="_x0000_i1108" DrawAspect="Content" ObjectID="_1691081831" r:id="rId165"/>
              </w:object>
            </w:r>
          </w:p>
          <w:p w14:paraId="3F1F284B" w14:textId="1984E3FF" w:rsidR="00736D45" w:rsidRPr="008907B4" w:rsidRDefault="008907B4" w:rsidP="00736D45">
            <w:pPr>
              <w:pStyle w:val="Bodytext21"/>
              <w:shd w:val="clear" w:color="auto" w:fill="auto"/>
              <w:spacing w:line="360" w:lineRule="auto"/>
              <w:ind w:hanging="90"/>
              <w:jc w:val="center"/>
              <w:rPr>
                <w:rStyle w:val="Bodytext2"/>
                <w:rFonts w:asciiTheme="majorHAnsi" w:hAnsiTheme="majorHAnsi" w:cstheme="majorHAnsi"/>
                <w:sz w:val="28"/>
                <w:szCs w:val="28"/>
                <w:lang w:eastAsia="vi-VN"/>
              </w:rPr>
            </w:pPr>
            <w:r>
              <w:rPr>
                <w:b/>
                <w:color w:val="0000FF"/>
                <w:sz w:val="28"/>
                <w:szCs w:val="28"/>
              </w:rPr>
              <w:t>Giải</w:t>
            </w:r>
            <w:r>
              <w:rPr>
                <w:color w:val="5B9BD5" w:themeColor="accent5"/>
                <w:sz w:val="28"/>
                <w:szCs w:val="28"/>
                <w:lang w:val="en-US"/>
              </w:rPr>
              <w:t>.</w:t>
            </w:r>
          </w:p>
          <w:p w14:paraId="3972D75A" w14:textId="610F9075" w:rsidR="00736D45" w:rsidRPr="008907B4" w:rsidRDefault="00736D45" w:rsidP="00736D45">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eastAsia="vi-VN"/>
              </w:rPr>
              <w:t xml:space="preserve">Ta có </w:t>
            </w:r>
            <w:r w:rsidR="000F747F" w:rsidRPr="008907B4">
              <w:rPr>
                <w:rFonts w:asciiTheme="majorHAnsi" w:hAnsiTheme="majorHAnsi" w:cstheme="majorHAnsi"/>
                <w:position w:val="-16"/>
                <w:sz w:val="28"/>
                <w:szCs w:val="28"/>
              </w:rPr>
              <w:object w:dxaOrig="2140" w:dyaOrig="440" w14:anchorId="56D60BBB">
                <v:shape id="_x0000_i1109" type="#_x0000_t75" style="width:107.25pt;height:21.75pt" o:ole="">
                  <v:imagedata r:id="rId166" o:title=""/>
                </v:shape>
                <o:OLEObject Type="Embed" ProgID="Equation.DSMT4" ShapeID="_x0000_i1109" DrawAspect="Content" ObjectID="_1691081832" r:id="rId167"/>
              </w:object>
            </w:r>
          </w:p>
          <w:p w14:paraId="4702E8B7" w14:textId="55BC991A" w:rsidR="00736D45" w:rsidRPr="008907B4" w:rsidRDefault="00AE0DE2" w:rsidP="00736D45">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eastAsia="vi-VN"/>
              </w:rPr>
              <w:object w:dxaOrig="1660" w:dyaOrig="400" w14:anchorId="05BC5E48">
                <v:shape id="_x0000_i1110" type="#_x0000_t75" style="width:83.25pt;height:20.25pt" o:ole="">
                  <v:imagedata r:id="rId168" o:title=""/>
                </v:shape>
                <o:OLEObject Type="Embed" ProgID="Equation.DSMT4" ShapeID="_x0000_i1110" DrawAspect="Content" ObjectID="_1691081833" r:id="rId169"/>
              </w:object>
            </w:r>
          </w:p>
          <w:p w14:paraId="29861112" w14:textId="4351AEF4" w:rsidR="00736D45" w:rsidRPr="008907B4" w:rsidRDefault="00736D45" w:rsidP="00736D45">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eastAsia="vi-VN"/>
              </w:rPr>
              <w:t xml:space="preserve">Biểu diễn trên tia số: các số </w:t>
            </w:r>
            <w:r w:rsidR="00BB1081" w:rsidRPr="008907B4">
              <w:rPr>
                <w:rFonts w:asciiTheme="majorHAnsi" w:hAnsiTheme="majorHAnsi" w:cstheme="majorHAnsi"/>
                <w:position w:val="-10"/>
                <w:sz w:val="28"/>
                <w:szCs w:val="28"/>
              </w:rPr>
              <w:object w:dxaOrig="600" w:dyaOrig="340" w14:anchorId="37FACC60">
                <v:shape id="_x0000_i1111" type="#_x0000_t75" style="width:30pt;height:17.25pt" o:ole="">
                  <v:imagedata r:id="rId170" o:title=""/>
                </v:shape>
                <o:OLEObject Type="Embed" ProgID="Equation.DSMT4" ShapeID="_x0000_i1111" DrawAspect="Content" ObjectID="_1691081834" r:id="rId171"/>
              </w:object>
            </w:r>
            <w:r w:rsidR="00951EE3" w:rsidRPr="008907B4">
              <w:rPr>
                <w:rFonts w:asciiTheme="majorHAnsi" w:hAnsiTheme="majorHAnsi" w:cstheme="majorHAnsi"/>
                <w:sz w:val="28"/>
                <w:szCs w:val="28"/>
                <w:lang w:val="en-US"/>
              </w:rPr>
              <w:t xml:space="preserve"> </w:t>
            </w:r>
            <w:r w:rsidRPr="008907B4">
              <w:rPr>
                <w:rStyle w:val="Bodytext2"/>
                <w:rFonts w:asciiTheme="majorHAnsi" w:hAnsiTheme="majorHAnsi" w:cstheme="majorHAnsi"/>
                <w:sz w:val="28"/>
                <w:szCs w:val="28"/>
                <w:lang w:eastAsia="vi-VN"/>
              </w:rPr>
              <w:t xml:space="preserve">được biểu diễn bởi các điểm nằm bên phải điểm </w:t>
            </w:r>
            <w:r w:rsidR="00AE0DE2" w:rsidRPr="008907B4">
              <w:rPr>
                <w:rFonts w:asciiTheme="majorHAnsi" w:hAnsiTheme="majorHAnsi" w:cstheme="majorHAnsi"/>
                <w:position w:val="-6"/>
                <w:sz w:val="28"/>
                <w:szCs w:val="28"/>
              </w:rPr>
              <w:object w:dxaOrig="200" w:dyaOrig="300" w14:anchorId="72D6279A">
                <v:shape id="_x0000_i1112" type="#_x0000_t75" style="width:9.75pt;height:15pt" o:ole="">
                  <v:imagedata r:id="rId172" o:title=""/>
                </v:shape>
                <o:OLEObject Type="Embed" ProgID="Equation.DSMT4" ShapeID="_x0000_i1112" DrawAspect="Content" ObjectID="_1691081835" r:id="rId173"/>
              </w:object>
            </w:r>
            <w:r w:rsidRPr="008907B4">
              <w:rPr>
                <w:rStyle w:val="Bodytext2"/>
                <w:rFonts w:asciiTheme="majorHAnsi" w:hAnsiTheme="majorHAnsi" w:cstheme="majorHAnsi"/>
                <w:sz w:val="28"/>
                <w:szCs w:val="28"/>
                <w:lang w:eastAsia="vi-VN"/>
              </w:rPr>
              <w:t xml:space="preserve"> và nằm bên trái điểm </w:t>
            </w:r>
            <w:r w:rsidR="00AE0DE2" w:rsidRPr="008907B4">
              <w:rPr>
                <w:rFonts w:asciiTheme="majorHAnsi" w:hAnsiTheme="majorHAnsi" w:cstheme="majorHAnsi"/>
                <w:position w:val="-4"/>
                <w:sz w:val="28"/>
                <w:szCs w:val="28"/>
              </w:rPr>
              <w:object w:dxaOrig="220" w:dyaOrig="279" w14:anchorId="5154CA44">
                <v:shape id="_x0000_i1113" type="#_x0000_t75" style="width:11.25pt;height:14.25pt" o:ole="">
                  <v:imagedata r:id="rId174" o:title=""/>
                </v:shape>
                <o:OLEObject Type="Embed" ProgID="Equation.DSMT4" ShapeID="_x0000_i1113" DrawAspect="Content" ObjectID="_1691081836" r:id="rId175"/>
              </w:object>
            </w:r>
            <w:r w:rsidRPr="008907B4">
              <w:rPr>
                <w:rStyle w:val="Bodytext2"/>
                <w:rFonts w:asciiTheme="majorHAnsi" w:hAnsiTheme="majorHAnsi" w:cstheme="majorHAnsi"/>
                <w:sz w:val="28"/>
                <w:szCs w:val="28"/>
                <w:lang w:eastAsia="vi-VN"/>
              </w:rPr>
              <w:t xml:space="preserve">. </w:t>
            </w:r>
          </w:p>
        </w:tc>
      </w:tr>
      <w:tr w:rsidR="000E5840" w:rsidRPr="008907B4" w14:paraId="55CE6F4B" w14:textId="77777777" w:rsidTr="00BC5059">
        <w:tc>
          <w:tcPr>
            <w:tcW w:w="4927" w:type="dxa"/>
          </w:tcPr>
          <w:p w14:paraId="2BF115B5"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5ADA91AD" w14:textId="5A6CB273"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3</w:t>
            </w:r>
          </w:p>
          <w:p w14:paraId="0E137A49"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1C46ED3B"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6807B870"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0B3B8FE2"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070B99DC"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631A4EB5" w14:textId="6004FD3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w:t>
            </w:r>
            <w:r w:rsidR="00BB1081" w:rsidRPr="008907B4">
              <w:rPr>
                <w:rFonts w:asciiTheme="majorHAnsi" w:hAnsiTheme="majorHAnsi" w:cstheme="majorHAnsi"/>
                <w:sz w:val="28"/>
                <w:szCs w:val="28"/>
                <w:lang w:val="en-US"/>
              </w:rPr>
              <w:t xml:space="preserve"> </w:t>
            </w:r>
            <w:r w:rsidRPr="008907B4">
              <w:rPr>
                <w:rFonts w:asciiTheme="majorHAnsi" w:hAnsiTheme="majorHAnsi" w:cstheme="majorHAnsi"/>
                <w:sz w:val="28"/>
                <w:szCs w:val="28"/>
                <w:lang w:val="en-US"/>
              </w:rPr>
              <w:t>khác làm vào vở</w:t>
            </w:r>
          </w:p>
          <w:p w14:paraId="034A6208"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397AA415" w14:textId="579F6C13" w:rsidR="00165E47"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2A2E3F07" w14:textId="1EC7E094" w:rsidR="00165E47" w:rsidRPr="008907B4" w:rsidRDefault="008907B4" w:rsidP="00BB6010">
            <w:pPr>
              <w:pStyle w:val="Bodytext21"/>
              <w:shd w:val="clear" w:color="auto" w:fill="auto"/>
              <w:spacing w:line="360" w:lineRule="auto"/>
              <w:ind w:hanging="90"/>
              <w:rPr>
                <w:rFonts w:asciiTheme="majorHAnsi" w:hAnsiTheme="majorHAnsi" w:cstheme="majorHAnsi"/>
                <w:sz w:val="28"/>
                <w:szCs w:val="28"/>
              </w:rPr>
            </w:pPr>
            <w:r>
              <w:rPr>
                <w:b/>
                <w:color w:val="0000FF"/>
                <w:sz w:val="28"/>
                <w:szCs w:val="28"/>
              </w:rPr>
              <w:t>Bài 3</w:t>
            </w:r>
            <w:r w:rsidRPr="008907B4">
              <w:rPr>
                <w:color w:val="5B9BD5" w:themeColor="accent5"/>
                <w:sz w:val="28"/>
                <w:szCs w:val="28"/>
                <w:lang w:val="en-US"/>
              </w:rPr>
              <w:t>.</w:t>
            </w:r>
            <w:r w:rsidR="00165E47" w:rsidRPr="008907B4">
              <w:rPr>
                <w:rStyle w:val="Bodytext2"/>
                <w:rFonts w:asciiTheme="majorHAnsi" w:hAnsiTheme="majorHAnsi" w:cstheme="majorHAnsi"/>
                <w:sz w:val="28"/>
                <w:szCs w:val="28"/>
                <w:lang w:val="en-US" w:eastAsia="vi-VN"/>
              </w:rPr>
              <w:t xml:space="preserve"> </w:t>
            </w:r>
            <w:r w:rsidR="00C472E9" w:rsidRPr="008907B4">
              <w:rPr>
                <w:rFonts w:asciiTheme="majorHAnsi" w:hAnsiTheme="majorHAnsi" w:cstheme="majorHAnsi"/>
                <w:sz w:val="28"/>
                <w:szCs w:val="28"/>
              </w:rPr>
              <w:t xml:space="preserve">Biểu diễn các số tự nhiên n thỏa mãn: </w:t>
            </w:r>
            <w:r w:rsidR="00AE0DE2" w:rsidRPr="008907B4">
              <w:rPr>
                <w:rFonts w:asciiTheme="majorHAnsi" w:hAnsiTheme="majorHAnsi" w:cstheme="majorHAnsi"/>
                <w:position w:val="-6"/>
                <w:sz w:val="28"/>
                <w:szCs w:val="28"/>
              </w:rPr>
              <w:object w:dxaOrig="700" w:dyaOrig="300" w14:anchorId="012DCF16">
                <v:shape id="_x0000_i1114" type="#_x0000_t75" style="width:35.25pt;height:15pt" o:ole="">
                  <v:imagedata r:id="rId176" o:title=""/>
                </v:shape>
                <o:OLEObject Type="Embed" ProgID="Equation.DSMT4" ShapeID="_x0000_i1114" DrawAspect="Content" ObjectID="_1691081837" r:id="rId177"/>
              </w:object>
            </w:r>
            <w:r w:rsidR="00C472E9" w:rsidRPr="008907B4">
              <w:rPr>
                <w:rFonts w:asciiTheme="majorHAnsi" w:hAnsiTheme="majorHAnsi" w:cstheme="majorHAnsi"/>
                <w:sz w:val="28"/>
                <w:szCs w:val="28"/>
              </w:rPr>
              <w:t xml:space="preserve">và </w:t>
            </w:r>
            <w:r w:rsidR="00AE0DE2" w:rsidRPr="008907B4">
              <w:rPr>
                <w:rFonts w:asciiTheme="majorHAnsi" w:hAnsiTheme="majorHAnsi" w:cstheme="majorHAnsi"/>
                <w:position w:val="-6"/>
                <w:sz w:val="28"/>
                <w:szCs w:val="28"/>
              </w:rPr>
              <w:object w:dxaOrig="980" w:dyaOrig="300" w14:anchorId="556E2282">
                <v:shape id="_x0000_i1115" type="#_x0000_t75" style="width:49.5pt;height:15pt" o:ole="">
                  <v:imagedata r:id="rId178" o:title=""/>
                </v:shape>
                <o:OLEObject Type="Embed" ProgID="Equation.DSMT4" ShapeID="_x0000_i1115" DrawAspect="Content" ObjectID="_1691081838" r:id="rId179"/>
              </w:object>
            </w:r>
          </w:p>
          <w:p w14:paraId="1B25CF40" w14:textId="6D615E21" w:rsidR="000D1812" w:rsidRPr="008907B4" w:rsidRDefault="008907B4" w:rsidP="000D1812">
            <w:pPr>
              <w:pStyle w:val="Bodytext21"/>
              <w:shd w:val="clear" w:color="auto" w:fill="auto"/>
              <w:spacing w:line="360" w:lineRule="auto"/>
              <w:ind w:hanging="90"/>
              <w:jc w:val="center"/>
              <w:rPr>
                <w:rFonts w:asciiTheme="majorHAnsi" w:hAnsiTheme="majorHAnsi" w:cstheme="majorHAnsi"/>
                <w:sz w:val="28"/>
                <w:szCs w:val="28"/>
              </w:rPr>
            </w:pPr>
            <w:r>
              <w:rPr>
                <w:b/>
                <w:color w:val="0000FF"/>
                <w:sz w:val="28"/>
                <w:szCs w:val="28"/>
              </w:rPr>
              <w:t>Giải</w:t>
            </w:r>
            <w:r w:rsidRPr="008907B4">
              <w:rPr>
                <w:color w:val="5B9BD5" w:themeColor="accent5"/>
                <w:sz w:val="28"/>
                <w:szCs w:val="28"/>
                <w:lang w:val="en-US"/>
              </w:rPr>
              <w:t>.</w:t>
            </w:r>
          </w:p>
          <w:p w14:paraId="5614C4D5" w14:textId="36F8DB22" w:rsidR="000D1812" w:rsidRPr="008907B4" w:rsidRDefault="000D1812" w:rsidP="000D1812">
            <w:pPr>
              <w:pStyle w:val="ListParagraph"/>
              <w:ind w:left="0"/>
              <w:rPr>
                <w:rFonts w:asciiTheme="majorHAnsi" w:hAnsiTheme="majorHAnsi" w:cstheme="majorHAnsi"/>
                <w:sz w:val="28"/>
                <w:szCs w:val="28"/>
              </w:rPr>
            </w:pPr>
            <w:r w:rsidRPr="008907B4">
              <w:rPr>
                <w:rFonts w:asciiTheme="majorHAnsi" w:hAnsiTheme="majorHAnsi" w:cstheme="majorHAnsi"/>
                <w:sz w:val="28"/>
                <w:szCs w:val="28"/>
              </w:rPr>
              <w:t xml:space="preserve">Ta có: </w:t>
            </w:r>
            <w:r w:rsidR="000F747F" w:rsidRPr="008907B4">
              <w:rPr>
                <w:rFonts w:asciiTheme="majorHAnsi" w:hAnsiTheme="majorHAnsi" w:cstheme="majorHAnsi"/>
                <w:position w:val="-6"/>
                <w:sz w:val="28"/>
                <w:szCs w:val="28"/>
              </w:rPr>
              <w:object w:dxaOrig="639" w:dyaOrig="279" w14:anchorId="54D28446">
                <v:shape id="_x0000_i1116" type="#_x0000_t75" style="width:32.25pt;height:13.5pt" o:ole="">
                  <v:imagedata r:id="rId180" o:title=""/>
                </v:shape>
                <o:OLEObject Type="Embed" ProgID="Equation.DSMT4" ShapeID="_x0000_i1116" DrawAspect="Content" ObjectID="_1691081839" r:id="rId181"/>
              </w:object>
            </w:r>
            <w:r w:rsidR="00AE0DE2" w:rsidRPr="008907B4">
              <w:rPr>
                <w:rFonts w:asciiTheme="majorHAnsi" w:hAnsiTheme="majorHAnsi" w:cstheme="majorHAnsi"/>
                <w:sz w:val="28"/>
                <w:szCs w:val="28"/>
              </w:rPr>
              <w:t xml:space="preserve">và </w:t>
            </w:r>
            <w:r w:rsidR="00AE0DE2" w:rsidRPr="008907B4">
              <w:rPr>
                <w:rFonts w:asciiTheme="majorHAnsi" w:hAnsiTheme="majorHAnsi" w:cstheme="majorHAnsi"/>
                <w:position w:val="-6"/>
                <w:sz w:val="28"/>
                <w:szCs w:val="28"/>
              </w:rPr>
              <w:object w:dxaOrig="980" w:dyaOrig="300" w14:anchorId="2B295563">
                <v:shape id="_x0000_i1117" type="#_x0000_t75" style="width:49.5pt;height:15pt" o:ole="">
                  <v:imagedata r:id="rId182" o:title=""/>
                </v:shape>
                <o:OLEObject Type="Embed" ProgID="Equation.DSMT4" ShapeID="_x0000_i1117" DrawAspect="Content" ObjectID="_1691081840" r:id="rId183"/>
              </w:object>
            </w:r>
          </w:p>
          <w:p w14:paraId="75CFF339" w14:textId="6ED386A6" w:rsidR="000D1812" w:rsidRPr="008907B4" w:rsidRDefault="00AE0DE2" w:rsidP="000D1812">
            <w:pPr>
              <w:pStyle w:val="ListParagraph"/>
              <w:ind w:left="0"/>
              <w:rPr>
                <w:rFonts w:asciiTheme="majorHAnsi" w:hAnsiTheme="majorHAnsi" w:cstheme="majorHAnsi"/>
                <w:sz w:val="28"/>
                <w:szCs w:val="28"/>
              </w:rPr>
            </w:pPr>
            <w:r w:rsidRPr="008907B4">
              <w:rPr>
                <w:rFonts w:asciiTheme="majorHAnsi" w:hAnsiTheme="majorHAnsi" w:cstheme="majorHAnsi"/>
                <w:position w:val="-6"/>
                <w:sz w:val="28"/>
                <w:szCs w:val="28"/>
              </w:rPr>
              <w:object w:dxaOrig="920" w:dyaOrig="300" w14:anchorId="01546C0A">
                <v:shape id="_x0000_i1118" type="#_x0000_t75" style="width:45.75pt;height:15pt" o:ole="">
                  <v:imagedata r:id="rId184" o:title=""/>
                </v:shape>
                <o:OLEObject Type="Embed" ProgID="Equation.DSMT4" ShapeID="_x0000_i1118" DrawAspect="Content" ObjectID="_1691081841" r:id="rId185"/>
              </w:object>
            </w:r>
          </w:p>
          <w:p w14:paraId="30F583CF" w14:textId="4880F546" w:rsidR="000D1812" w:rsidRPr="008907B4" w:rsidRDefault="000D1812" w:rsidP="000D1812">
            <w:pPr>
              <w:pStyle w:val="Bodytext21"/>
              <w:shd w:val="clear" w:color="auto" w:fill="auto"/>
              <w:spacing w:line="360" w:lineRule="auto"/>
              <w:ind w:hanging="90"/>
              <w:rPr>
                <w:rStyle w:val="Bodytext2"/>
                <w:rFonts w:asciiTheme="majorHAnsi" w:hAnsiTheme="majorHAnsi" w:cstheme="majorHAnsi"/>
                <w:sz w:val="28"/>
                <w:szCs w:val="28"/>
                <w:lang w:val="en-US" w:eastAsia="vi-VN"/>
              </w:rPr>
            </w:pPr>
            <w:r w:rsidRPr="008907B4">
              <w:rPr>
                <w:rFonts w:asciiTheme="majorHAnsi" w:hAnsiTheme="majorHAnsi" w:cstheme="majorHAnsi"/>
                <w:sz w:val="28"/>
                <w:szCs w:val="28"/>
              </w:rPr>
              <w:t>Biểu diễn số</w:t>
            </w:r>
            <w:r w:rsidR="00AE0DE2" w:rsidRPr="008907B4">
              <w:rPr>
                <w:rFonts w:asciiTheme="majorHAnsi" w:hAnsiTheme="majorHAnsi" w:cstheme="majorHAnsi"/>
                <w:sz w:val="28"/>
                <w:szCs w:val="28"/>
                <w:lang w:val="en-US"/>
              </w:rPr>
              <w:t xml:space="preserve"> </w:t>
            </w:r>
            <w:r w:rsidR="00AE0DE2" w:rsidRPr="008907B4">
              <w:rPr>
                <w:rFonts w:asciiTheme="majorHAnsi" w:hAnsiTheme="majorHAnsi" w:cstheme="majorHAnsi"/>
                <w:position w:val="-6"/>
                <w:sz w:val="28"/>
                <w:szCs w:val="28"/>
              </w:rPr>
              <w:object w:dxaOrig="200" w:dyaOrig="300" w14:anchorId="7EB08CC1">
                <v:shape id="_x0000_i1119" type="#_x0000_t75" style="width:9.75pt;height:15pt" o:ole="">
                  <v:imagedata r:id="rId186" o:title=""/>
                </v:shape>
                <o:OLEObject Type="Embed" ProgID="Equation.DSMT4" ShapeID="_x0000_i1119" DrawAspect="Content" ObjectID="_1691081842" r:id="rId187"/>
              </w:object>
            </w:r>
            <w:r w:rsidR="00AE0DE2" w:rsidRPr="008907B4">
              <w:rPr>
                <w:rFonts w:asciiTheme="majorHAnsi" w:hAnsiTheme="majorHAnsi" w:cstheme="majorHAnsi"/>
                <w:sz w:val="28"/>
                <w:szCs w:val="28"/>
                <w:lang w:val="en-US"/>
              </w:rPr>
              <w:t xml:space="preserve"> </w:t>
            </w:r>
            <w:r w:rsidRPr="008907B4">
              <w:rPr>
                <w:rFonts w:asciiTheme="majorHAnsi" w:hAnsiTheme="majorHAnsi" w:cstheme="majorHAnsi"/>
                <w:sz w:val="28"/>
                <w:szCs w:val="28"/>
              </w:rPr>
              <w:t xml:space="preserve">trên tia số bởi điểm ở bên phải điểm </w:t>
            </w:r>
            <w:r w:rsidR="00AE0DE2" w:rsidRPr="008907B4">
              <w:rPr>
                <w:rFonts w:asciiTheme="majorHAnsi" w:hAnsiTheme="majorHAnsi" w:cstheme="majorHAnsi"/>
                <w:position w:val="-6"/>
                <w:sz w:val="28"/>
                <w:szCs w:val="28"/>
              </w:rPr>
              <w:object w:dxaOrig="220" w:dyaOrig="300" w14:anchorId="1FF706DF">
                <v:shape id="_x0000_i1120" type="#_x0000_t75" style="width:11.25pt;height:15pt" o:ole="">
                  <v:imagedata r:id="rId188" o:title=""/>
                </v:shape>
                <o:OLEObject Type="Embed" ProgID="Equation.DSMT4" ShapeID="_x0000_i1120" DrawAspect="Content" ObjectID="_1691081843" r:id="rId189"/>
              </w:object>
            </w:r>
            <w:r w:rsidRPr="008907B4">
              <w:rPr>
                <w:rFonts w:asciiTheme="majorHAnsi" w:hAnsiTheme="majorHAnsi" w:cstheme="majorHAnsi"/>
                <w:sz w:val="28"/>
                <w:szCs w:val="28"/>
              </w:rPr>
              <w:t xml:space="preserve"> và bên trái điểm </w:t>
            </w:r>
            <w:r w:rsidR="00AE0DE2" w:rsidRPr="008907B4">
              <w:rPr>
                <w:rFonts w:asciiTheme="majorHAnsi" w:hAnsiTheme="majorHAnsi" w:cstheme="majorHAnsi"/>
                <w:position w:val="-6"/>
                <w:sz w:val="28"/>
                <w:szCs w:val="28"/>
              </w:rPr>
              <w:object w:dxaOrig="200" w:dyaOrig="300" w14:anchorId="5D7E11E2">
                <v:shape id="_x0000_i1121" type="#_x0000_t75" style="width:9.75pt;height:15pt" o:ole="">
                  <v:imagedata r:id="rId190" o:title=""/>
                </v:shape>
                <o:OLEObject Type="Embed" ProgID="Equation.DSMT4" ShapeID="_x0000_i1121" DrawAspect="Content" ObjectID="_1691081844" r:id="rId191"/>
              </w:object>
            </w:r>
          </w:p>
        </w:tc>
      </w:tr>
      <w:tr w:rsidR="000E5840" w:rsidRPr="008907B4" w14:paraId="2B4D7893" w14:textId="77777777" w:rsidTr="00BC5059">
        <w:tc>
          <w:tcPr>
            <w:tcW w:w="4927" w:type="dxa"/>
          </w:tcPr>
          <w:p w14:paraId="1706DEDD"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7DA08C23"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4</w:t>
            </w:r>
          </w:p>
          <w:p w14:paraId="132D2257"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458B0E64"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02B3E14E"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49D7320B"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5FA7BF7D"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416A1A0B"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1E75E699"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68D7279F" w14:textId="2C1C43D0" w:rsidR="00165E47"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76189CB9" w14:textId="24EE3C67" w:rsidR="00C472E9" w:rsidRPr="008907B4" w:rsidRDefault="00FC7DB1" w:rsidP="00C472E9">
            <w:pPr>
              <w:pStyle w:val="Bodytext21"/>
              <w:shd w:val="clear" w:color="auto" w:fill="auto"/>
              <w:spacing w:line="360" w:lineRule="auto"/>
              <w:ind w:hanging="90"/>
              <w:rPr>
                <w:rStyle w:val="Bodytext2"/>
                <w:rFonts w:asciiTheme="majorHAnsi" w:hAnsiTheme="majorHAnsi" w:cstheme="majorHAnsi"/>
                <w:sz w:val="28"/>
                <w:szCs w:val="28"/>
                <w:lang w:eastAsia="vi-VN"/>
              </w:rPr>
            </w:pPr>
            <w:r>
              <w:rPr>
                <w:b/>
                <w:color w:val="0000FF"/>
                <w:sz w:val="28"/>
                <w:szCs w:val="28"/>
              </w:rPr>
              <w:t>Bài 4</w:t>
            </w:r>
            <w:r w:rsidRPr="008907B4">
              <w:rPr>
                <w:color w:val="5B9BD5" w:themeColor="accent5"/>
                <w:sz w:val="28"/>
                <w:szCs w:val="28"/>
                <w:lang w:val="en-US"/>
              </w:rPr>
              <w:t>.</w:t>
            </w:r>
            <w:r w:rsidR="00C472E9" w:rsidRPr="008907B4">
              <w:rPr>
                <w:rStyle w:val="Bodytext2"/>
                <w:rFonts w:asciiTheme="majorHAnsi" w:hAnsiTheme="majorHAnsi" w:cstheme="majorHAnsi"/>
                <w:sz w:val="28"/>
                <w:szCs w:val="28"/>
                <w:lang w:eastAsia="vi-VN"/>
              </w:rPr>
              <w:t xml:space="preserve"> Biểu diễn các phần tử của tập hợp </w:t>
            </w:r>
            <w:r w:rsidR="000F747F" w:rsidRPr="008907B4">
              <w:rPr>
                <w:rFonts w:asciiTheme="majorHAnsi" w:hAnsiTheme="majorHAnsi" w:cstheme="majorHAnsi"/>
                <w:position w:val="-16"/>
                <w:sz w:val="28"/>
                <w:szCs w:val="28"/>
              </w:rPr>
              <w:object w:dxaOrig="2659" w:dyaOrig="440" w14:anchorId="16E37988">
                <v:shape id="_x0000_i1122" type="#_x0000_t75" style="width:132.75pt;height:21.75pt" o:ole="">
                  <v:imagedata r:id="rId192" o:title=""/>
                </v:shape>
                <o:OLEObject Type="Embed" ProgID="Equation.DSMT4" ShapeID="_x0000_i1122" DrawAspect="Content" ObjectID="_1691081845" r:id="rId193"/>
              </w:object>
            </w:r>
          </w:p>
          <w:p w14:paraId="5B75906D" w14:textId="5E5627C6" w:rsidR="00C472E9" w:rsidRPr="008907B4" w:rsidRDefault="00FC7DB1" w:rsidP="000D1812">
            <w:pPr>
              <w:pStyle w:val="Bodytext21"/>
              <w:shd w:val="clear" w:color="auto" w:fill="auto"/>
              <w:spacing w:line="360" w:lineRule="auto"/>
              <w:ind w:hanging="90"/>
              <w:jc w:val="center"/>
              <w:rPr>
                <w:rStyle w:val="Bodytext2"/>
                <w:rFonts w:asciiTheme="majorHAnsi" w:hAnsiTheme="majorHAnsi" w:cstheme="majorHAnsi"/>
                <w:sz w:val="28"/>
                <w:szCs w:val="28"/>
                <w:lang w:eastAsia="vi-VN"/>
              </w:rPr>
            </w:pPr>
            <w:r>
              <w:rPr>
                <w:b/>
                <w:color w:val="0000FF"/>
                <w:sz w:val="28"/>
                <w:szCs w:val="28"/>
              </w:rPr>
              <w:t>Giải</w:t>
            </w:r>
            <w:r w:rsidRPr="008907B4">
              <w:rPr>
                <w:color w:val="5B9BD5" w:themeColor="accent5"/>
                <w:sz w:val="28"/>
                <w:szCs w:val="28"/>
                <w:lang w:val="en-US"/>
              </w:rPr>
              <w:t>.</w:t>
            </w:r>
          </w:p>
          <w:p w14:paraId="48327C97" w14:textId="0399118F" w:rsidR="00C472E9" w:rsidRPr="008907B4" w:rsidRDefault="00C472E9" w:rsidP="00C472E9">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eastAsia="vi-VN"/>
              </w:rPr>
              <w:t xml:space="preserve">Ta có </w:t>
            </w:r>
            <w:r w:rsidR="000F747F" w:rsidRPr="008907B4">
              <w:rPr>
                <w:rFonts w:asciiTheme="majorHAnsi" w:hAnsiTheme="majorHAnsi" w:cstheme="majorHAnsi"/>
                <w:position w:val="-16"/>
                <w:sz w:val="28"/>
                <w:szCs w:val="28"/>
              </w:rPr>
              <w:object w:dxaOrig="2659" w:dyaOrig="440" w14:anchorId="215F57DF">
                <v:shape id="_x0000_i1123" type="#_x0000_t75" style="width:132.75pt;height:21.75pt" o:ole="">
                  <v:imagedata r:id="rId194" o:title=""/>
                </v:shape>
                <o:OLEObject Type="Embed" ProgID="Equation.DSMT4" ShapeID="_x0000_i1123" DrawAspect="Content" ObjectID="_1691081846" r:id="rId195"/>
              </w:object>
            </w:r>
          </w:p>
          <w:p w14:paraId="53E28246" w14:textId="25CE6E1A" w:rsidR="00C472E9" w:rsidRPr="008907B4" w:rsidRDefault="00AE0DE2" w:rsidP="00C472E9">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eastAsia="vi-VN"/>
              </w:rPr>
              <w:object w:dxaOrig="2280" w:dyaOrig="400" w14:anchorId="353250AF">
                <v:shape id="_x0000_i1124" type="#_x0000_t75" style="width:113.25pt;height:20.25pt" o:ole="">
                  <v:imagedata r:id="rId196" o:title=""/>
                </v:shape>
                <o:OLEObject Type="Embed" ProgID="Equation.DSMT4" ShapeID="_x0000_i1124" DrawAspect="Content" ObjectID="_1691081847" r:id="rId197"/>
              </w:object>
            </w:r>
          </w:p>
          <w:p w14:paraId="2117DB86" w14:textId="690F0942" w:rsidR="00165E47" w:rsidRPr="008907B4" w:rsidRDefault="00C472E9" w:rsidP="009C3269">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eastAsia="vi-VN"/>
              </w:rPr>
              <w:t xml:space="preserve">Biểu diễn trên tia số: các số </w:t>
            </w:r>
            <w:r w:rsidR="00AE0DE2" w:rsidRPr="008907B4">
              <w:rPr>
                <w:rFonts w:asciiTheme="majorHAnsi" w:hAnsiTheme="majorHAnsi" w:cstheme="majorHAnsi"/>
                <w:position w:val="-10"/>
                <w:sz w:val="28"/>
                <w:szCs w:val="28"/>
              </w:rPr>
              <w:object w:dxaOrig="1219" w:dyaOrig="340" w14:anchorId="24F754E0">
                <v:shape id="_x0000_i1125" type="#_x0000_t75" style="width:60.75pt;height:17.25pt" o:ole="">
                  <v:imagedata r:id="rId198" o:title=""/>
                </v:shape>
                <o:OLEObject Type="Embed" ProgID="Equation.DSMT4" ShapeID="_x0000_i1125" DrawAspect="Content" ObjectID="_1691081848" r:id="rId199"/>
              </w:object>
            </w:r>
            <w:r w:rsidRPr="008907B4">
              <w:rPr>
                <w:rStyle w:val="Bodytext2"/>
                <w:rFonts w:asciiTheme="majorHAnsi" w:hAnsiTheme="majorHAnsi" w:cstheme="majorHAnsi"/>
                <w:sz w:val="28"/>
                <w:szCs w:val="28"/>
                <w:lang w:eastAsia="vi-VN"/>
              </w:rPr>
              <w:t>được biểu diễn bởi các điểm nằm bên phải</w:t>
            </w:r>
            <w:r w:rsidR="000D1812" w:rsidRPr="008907B4">
              <w:rPr>
                <w:rStyle w:val="Bodytext2"/>
                <w:rFonts w:asciiTheme="majorHAnsi" w:hAnsiTheme="majorHAnsi" w:cstheme="majorHAnsi"/>
                <w:sz w:val="28"/>
                <w:szCs w:val="28"/>
                <w:lang w:eastAsia="vi-VN"/>
              </w:rPr>
              <w:t xml:space="preserve"> </w:t>
            </w:r>
            <w:r w:rsidRPr="008907B4">
              <w:rPr>
                <w:rStyle w:val="Bodytext2"/>
                <w:rFonts w:asciiTheme="majorHAnsi" w:hAnsiTheme="majorHAnsi" w:cstheme="majorHAnsi"/>
                <w:sz w:val="28"/>
                <w:szCs w:val="28"/>
                <w:lang w:eastAsia="vi-VN"/>
              </w:rPr>
              <w:t xml:space="preserve">điểm </w:t>
            </w:r>
            <w:r w:rsidR="00AE0DE2" w:rsidRPr="008907B4">
              <w:rPr>
                <w:rFonts w:asciiTheme="majorHAnsi" w:hAnsiTheme="majorHAnsi" w:cstheme="majorHAnsi"/>
                <w:position w:val="-6"/>
                <w:sz w:val="28"/>
                <w:szCs w:val="28"/>
              </w:rPr>
              <w:object w:dxaOrig="200" w:dyaOrig="300" w14:anchorId="53A1C9CE">
                <v:shape id="_x0000_i1126" type="#_x0000_t75" style="width:9.75pt;height:15pt" o:ole="">
                  <v:imagedata r:id="rId200" o:title=""/>
                </v:shape>
                <o:OLEObject Type="Embed" ProgID="Equation.DSMT4" ShapeID="_x0000_i1126" DrawAspect="Content" ObjectID="_1691081849" r:id="rId201"/>
              </w:object>
            </w:r>
            <w:r w:rsidRPr="008907B4">
              <w:rPr>
                <w:rStyle w:val="Bodytext2"/>
                <w:rFonts w:asciiTheme="majorHAnsi" w:hAnsiTheme="majorHAnsi" w:cstheme="majorHAnsi"/>
                <w:sz w:val="28"/>
                <w:szCs w:val="28"/>
                <w:lang w:eastAsia="vi-VN"/>
              </w:rPr>
              <w:t xml:space="preserve"> và nằm bên trái điểm </w:t>
            </w:r>
            <w:r w:rsidR="00AE0DE2" w:rsidRPr="008907B4">
              <w:rPr>
                <w:rFonts w:asciiTheme="majorHAnsi" w:hAnsiTheme="majorHAnsi" w:cstheme="majorHAnsi"/>
                <w:position w:val="-4"/>
                <w:sz w:val="28"/>
                <w:szCs w:val="28"/>
              </w:rPr>
              <w:object w:dxaOrig="300" w:dyaOrig="279" w14:anchorId="299C37A2">
                <v:shape id="_x0000_i1127" type="#_x0000_t75" style="width:15pt;height:14.25pt" o:ole="">
                  <v:imagedata r:id="rId202" o:title=""/>
                </v:shape>
                <o:OLEObject Type="Embed" ProgID="Equation.DSMT4" ShapeID="_x0000_i1127" DrawAspect="Content" ObjectID="_1691081850" r:id="rId203"/>
              </w:object>
            </w:r>
            <w:r w:rsidR="000D1812" w:rsidRPr="008907B4">
              <w:rPr>
                <w:rStyle w:val="Bodytext2"/>
                <w:rFonts w:asciiTheme="majorHAnsi" w:hAnsiTheme="majorHAnsi" w:cstheme="majorHAnsi"/>
                <w:sz w:val="28"/>
                <w:szCs w:val="28"/>
                <w:lang w:eastAsia="vi-VN"/>
              </w:rPr>
              <w:t>.</w:t>
            </w:r>
          </w:p>
        </w:tc>
      </w:tr>
    </w:tbl>
    <w:p w14:paraId="5F4238B8" w14:textId="60F4F94A" w:rsidR="00BB6010" w:rsidRPr="008907B4" w:rsidRDefault="00BB6010" w:rsidP="00BB6010">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Hoạt động 3.3: Dạng 3 </w:t>
      </w:r>
      <w:r w:rsidRPr="008907B4">
        <w:rPr>
          <w:rStyle w:val="Bodytext2"/>
          <w:rFonts w:asciiTheme="majorHAnsi" w:hAnsiTheme="majorHAnsi" w:cstheme="majorHAnsi"/>
          <w:b/>
          <w:sz w:val="28"/>
          <w:szCs w:val="28"/>
          <w:lang w:val="en-US" w:eastAsia="vi-VN"/>
        </w:rPr>
        <w:t>Số liền trước, số liền sau và các số tự nhiên liên liếp</w:t>
      </w:r>
    </w:p>
    <w:p w14:paraId="0A86CE81" w14:textId="1DD7339B" w:rsidR="00BB6010" w:rsidRPr="008907B4" w:rsidRDefault="00BB6010" w:rsidP="00BB601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a) Mục tiêu: Học sinh tìm được số liền trước, số liền sau</w:t>
      </w:r>
    </w:p>
    <w:p w14:paraId="70ACCE4D" w14:textId="77777777" w:rsidR="00BB6010" w:rsidRPr="008907B4" w:rsidRDefault="00BB6010" w:rsidP="00BB601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b) Nội dung:</w:t>
      </w:r>
    </w:p>
    <w:p w14:paraId="30735CF4" w14:textId="77777777" w:rsidR="00BB6010" w:rsidRPr="008907B4" w:rsidRDefault="00BB6010" w:rsidP="00BB601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c) Sản phẩm: Bài 1, 2, 3, 4, 5</w:t>
      </w:r>
    </w:p>
    <w:p w14:paraId="54C1D594" w14:textId="77777777" w:rsidR="00BB6010" w:rsidRPr="008907B4" w:rsidRDefault="00BB6010" w:rsidP="00BB601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d) Tổ chức thực hiện:</w:t>
      </w:r>
    </w:p>
    <w:tbl>
      <w:tblPr>
        <w:tblStyle w:val="TableGrid"/>
        <w:tblW w:w="0" w:type="auto"/>
        <w:tblLook w:val="04A0" w:firstRow="1" w:lastRow="0" w:firstColumn="1" w:lastColumn="0" w:noHBand="0" w:noVBand="1"/>
      </w:tblPr>
      <w:tblGrid>
        <w:gridCol w:w="4927"/>
        <w:gridCol w:w="4928"/>
      </w:tblGrid>
      <w:tr w:rsidR="000E5840" w:rsidRPr="008907B4" w14:paraId="5153C192" w14:textId="77777777" w:rsidTr="00745190">
        <w:tc>
          <w:tcPr>
            <w:tcW w:w="4927" w:type="dxa"/>
          </w:tcPr>
          <w:p w14:paraId="2B2B7FE9" w14:textId="77777777" w:rsidR="00BB6010" w:rsidRPr="008907B4" w:rsidRDefault="00BB6010" w:rsidP="00745190">
            <w:pPr>
              <w:pStyle w:val="ListParagraph"/>
              <w:ind w:left="0"/>
              <w:jc w:val="center"/>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Hoạt động của giáo viên và học sinh</w:t>
            </w:r>
          </w:p>
        </w:tc>
        <w:tc>
          <w:tcPr>
            <w:tcW w:w="4928" w:type="dxa"/>
          </w:tcPr>
          <w:p w14:paraId="3ED6CBC3" w14:textId="77777777" w:rsidR="00BB6010" w:rsidRPr="008907B4" w:rsidRDefault="00BB6010" w:rsidP="00745190">
            <w:pPr>
              <w:pStyle w:val="ListParagraph"/>
              <w:ind w:left="0"/>
              <w:jc w:val="center"/>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Nội dung</w:t>
            </w:r>
          </w:p>
        </w:tc>
      </w:tr>
      <w:tr w:rsidR="000E5840" w:rsidRPr="008907B4" w14:paraId="581886BC" w14:textId="77777777" w:rsidTr="00745190">
        <w:tc>
          <w:tcPr>
            <w:tcW w:w="4927" w:type="dxa"/>
          </w:tcPr>
          <w:p w14:paraId="1535CDB1" w14:textId="77777777" w:rsidR="00BB6010" w:rsidRPr="008907B4" w:rsidRDefault="00BB6010" w:rsidP="00745190">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4C20B5FF" w14:textId="3B2CB27E"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Để tìm số liền sau, liền trước của số tự nhiên a ta làm thế nào?</w:t>
            </w:r>
          </w:p>
          <w:p w14:paraId="252754D3" w14:textId="6EF246EA"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Hai số tự nhiên liên tiếp hơn kém nhau bao nhiêu đơn vị?</w:t>
            </w:r>
          </w:p>
          <w:p w14:paraId="1DF2E868" w14:textId="77777777" w:rsidR="00BB6010" w:rsidRPr="008907B4" w:rsidRDefault="00BB6010" w:rsidP="00745190">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HS thực thiện nhiệm vụ</w:t>
            </w:r>
          </w:p>
          <w:p w14:paraId="7C92B49F" w14:textId="5C710CA5" w:rsidR="00BB6010" w:rsidRPr="008907B4" w:rsidRDefault="00BB6010" w:rsidP="00BB6010">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lang w:val="en-US"/>
              </w:rPr>
              <w:t xml:space="preserve">HS hoạt động cá nhân </w:t>
            </w:r>
            <w:r w:rsidRPr="008907B4">
              <w:rPr>
                <w:rStyle w:val="Bodytext2"/>
                <w:rFonts w:asciiTheme="majorHAnsi" w:hAnsiTheme="majorHAnsi" w:cstheme="majorHAnsi"/>
                <w:sz w:val="28"/>
                <w:szCs w:val="28"/>
                <w:lang w:eastAsia="vi-VN"/>
              </w:rPr>
              <w:t xml:space="preserve">Để tìm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 xml:space="preserve">ố liền sau của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 xml:space="preserve">ố tự nhiên </w:t>
            </w:r>
            <w:r w:rsidR="00C86B53" w:rsidRPr="008907B4">
              <w:rPr>
                <w:rFonts w:asciiTheme="majorHAnsi" w:hAnsiTheme="majorHAnsi" w:cstheme="majorHAnsi"/>
                <w:position w:val="-6"/>
                <w:sz w:val="28"/>
                <w:szCs w:val="28"/>
              </w:rPr>
              <w:object w:dxaOrig="220" w:dyaOrig="240" w14:anchorId="0F34175D">
                <v:shape id="_x0000_i1128" type="#_x0000_t75" style="width:11.25pt;height:12pt" o:ole="">
                  <v:imagedata r:id="rId204" o:title=""/>
                </v:shape>
                <o:OLEObject Type="Embed" ProgID="Equation.DSMT4" ShapeID="_x0000_i1128" DrawAspect="Content" ObjectID="_1691081851" r:id="rId205"/>
              </w:object>
            </w:r>
            <w:r w:rsidRPr="008907B4">
              <w:rPr>
                <w:rStyle w:val="Bodytext2Italic"/>
                <w:rFonts w:asciiTheme="majorHAnsi" w:hAnsiTheme="majorHAnsi" w:cstheme="majorHAnsi"/>
                <w:i w:val="0"/>
                <w:color w:val="auto"/>
                <w:sz w:val="28"/>
                <w:szCs w:val="28"/>
              </w:rPr>
              <w:t>,</w:t>
            </w:r>
            <w:r w:rsidRPr="008907B4">
              <w:rPr>
                <w:rStyle w:val="Bodytext2"/>
                <w:rFonts w:asciiTheme="majorHAnsi" w:hAnsiTheme="majorHAnsi" w:cstheme="majorHAnsi"/>
                <w:sz w:val="28"/>
                <w:szCs w:val="28"/>
                <w:lang w:eastAsia="vi-VN"/>
              </w:rPr>
              <w:t xml:space="preserve"> ta tính </w:t>
            </w:r>
            <w:r w:rsidR="00C86B53" w:rsidRPr="008907B4">
              <w:rPr>
                <w:rFonts w:asciiTheme="majorHAnsi" w:hAnsiTheme="majorHAnsi" w:cstheme="majorHAnsi"/>
                <w:position w:val="-6"/>
                <w:sz w:val="28"/>
                <w:szCs w:val="28"/>
              </w:rPr>
              <w:object w:dxaOrig="540" w:dyaOrig="300" w14:anchorId="16159E62">
                <v:shape id="_x0000_i1129" type="#_x0000_t75" style="width:27pt;height:15pt" o:ole="">
                  <v:imagedata r:id="rId206" o:title=""/>
                </v:shape>
                <o:OLEObject Type="Embed" ProgID="Equation.DSMT4" ShapeID="_x0000_i1129" DrawAspect="Content" ObjectID="_1691081852" r:id="rId207"/>
              </w:object>
            </w:r>
            <w:r w:rsidRPr="008907B4">
              <w:rPr>
                <w:rStyle w:val="Bodytext2"/>
                <w:rFonts w:asciiTheme="majorHAnsi" w:hAnsiTheme="majorHAnsi" w:cstheme="majorHAnsi"/>
                <w:sz w:val="28"/>
                <w:szCs w:val="28"/>
                <w:lang w:eastAsia="vi-VN"/>
              </w:rPr>
              <w:t>;</w:t>
            </w:r>
          </w:p>
          <w:p w14:paraId="23282EAD" w14:textId="64E30F4C" w:rsidR="00BB6010" w:rsidRPr="008907B4" w:rsidRDefault="00BB6010" w:rsidP="00BB6010">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val="en-US" w:eastAsia="vi-VN"/>
              </w:rPr>
              <w:t xml:space="preserve">- </w:t>
            </w:r>
            <w:r w:rsidRPr="008907B4">
              <w:rPr>
                <w:rStyle w:val="Bodytext2"/>
                <w:rFonts w:asciiTheme="majorHAnsi" w:hAnsiTheme="majorHAnsi" w:cstheme="majorHAnsi"/>
                <w:sz w:val="28"/>
                <w:szCs w:val="28"/>
                <w:lang w:eastAsia="vi-VN"/>
              </w:rPr>
              <w:t xml:space="preserve">Để tìm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 xml:space="preserve">ố liền trước của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ố t</w:t>
            </w:r>
            <w:r w:rsidRPr="008907B4">
              <w:rPr>
                <w:rStyle w:val="Bodytext2"/>
                <w:rFonts w:asciiTheme="majorHAnsi" w:hAnsiTheme="majorHAnsi" w:cstheme="majorHAnsi"/>
                <w:sz w:val="28"/>
                <w:szCs w:val="28"/>
                <w:lang w:val="en-US" w:eastAsia="vi-VN"/>
              </w:rPr>
              <w:t>ự</w:t>
            </w:r>
            <w:r w:rsidRPr="008907B4">
              <w:rPr>
                <w:rStyle w:val="Bodytext2"/>
                <w:rFonts w:asciiTheme="majorHAnsi" w:hAnsiTheme="majorHAnsi" w:cstheme="majorHAnsi"/>
                <w:sz w:val="28"/>
                <w:szCs w:val="28"/>
                <w:lang w:eastAsia="vi-VN"/>
              </w:rPr>
              <w:t xml:space="preserve"> nhiên </w:t>
            </w:r>
            <w:r w:rsidR="00C86B53" w:rsidRPr="008907B4">
              <w:rPr>
                <w:rFonts w:asciiTheme="majorHAnsi" w:hAnsiTheme="majorHAnsi" w:cstheme="majorHAnsi"/>
                <w:position w:val="-6"/>
                <w:sz w:val="28"/>
                <w:szCs w:val="28"/>
              </w:rPr>
              <w:object w:dxaOrig="220" w:dyaOrig="240" w14:anchorId="4B039E77">
                <v:shape id="_x0000_i1130" type="#_x0000_t75" style="width:11.25pt;height:12pt" o:ole="">
                  <v:imagedata r:id="rId208" o:title=""/>
                </v:shape>
                <o:OLEObject Type="Embed" ProgID="Equation.DSMT4" ShapeID="_x0000_i1130" DrawAspect="Content" ObjectID="_1691081853" r:id="rId209"/>
              </w:object>
            </w:r>
            <w:r w:rsidRPr="008907B4">
              <w:rPr>
                <w:rStyle w:val="Bodytext2Italic"/>
                <w:rFonts w:asciiTheme="majorHAnsi" w:hAnsiTheme="majorHAnsi" w:cstheme="majorHAnsi"/>
                <w:i w:val="0"/>
                <w:color w:val="auto"/>
                <w:sz w:val="28"/>
                <w:szCs w:val="28"/>
              </w:rPr>
              <w:t>,</w:t>
            </w:r>
            <w:r w:rsidRPr="008907B4">
              <w:rPr>
                <w:rStyle w:val="Bodytext2"/>
                <w:rFonts w:asciiTheme="majorHAnsi" w:hAnsiTheme="majorHAnsi" w:cstheme="majorHAnsi"/>
                <w:sz w:val="28"/>
                <w:szCs w:val="28"/>
                <w:lang w:eastAsia="vi-VN"/>
              </w:rPr>
              <w:t xml:space="preserve"> ta tính </w:t>
            </w:r>
            <w:r w:rsidR="00C86B53" w:rsidRPr="008907B4">
              <w:rPr>
                <w:rFonts w:asciiTheme="majorHAnsi" w:hAnsiTheme="majorHAnsi" w:cstheme="majorHAnsi"/>
                <w:position w:val="-6"/>
                <w:sz w:val="28"/>
                <w:szCs w:val="28"/>
              </w:rPr>
              <w:object w:dxaOrig="540" w:dyaOrig="300" w14:anchorId="6A3CC514">
                <v:shape id="_x0000_i1131" type="#_x0000_t75" style="width:27pt;height:15pt" o:ole="">
                  <v:imagedata r:id="rId210" o:title=""/>
                </v:shape>
                <o:OLEObject Type="Embed" ProgID="Equation.DSMT4" ShapeID="_x0000_i1131" DrawAspect="Content" ObjectID="_1691081854" r:id="rId211"/>
              </w:object>
            </w:r>
            <w:r w:rsidRPr="008907B4">
              <w:rPr>
                <w:rStyle w:val="Bodytext2"/>
                <w:rFonts w:asciiTheme="majorHAnsi" w:hAnsiTheme="majorHAnsi" w:cstheme="majorHAnsi"/>
                <w:sz w:val="28"/>
                <w:szCs w:val="28"/>
                <w:lang w:eastAsia="vi-VN"/>
              </w:rPr>
              <w:t>;</w:t>
            </w:r>
          </w:p>
          <w:p w14:paraId="57936083" w14:textId="180BD0ED" w:rsidR="00BB6010" w:rsidRPr="008907B4" w:rsidRDefault="00BB6010" w:rsidP="00BB6010">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val="en-US" w:eastAsia="vi-VN"/>
              </w:rPr>
              <w:t>-</w:t>
            </w:r>
            <w:r w:rsidRPr="008907B4">
              <w:rPr>
                <w:rStyle w:val="Bodytext2"/>
                <w:rFonts w:asciiTheme="majorHAnsi" w:hAnsiTheme="majorHAnsi" w:cstheme="majorHAnsi"/>
                <w:sz w:val="28"/>
                <w:szCs w:val="28"/>
                <w:lang w:eastAsia="vi-VN"/>
              </w:rPr>
              <w:t xml:space="preserve"> Hai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ố</w:t>
            </w:r>
            <w:r w:rsidRPr="008907B4">
              <w:rPr>
                <w:rStyle w:val="Bodytext2"/>
                <w:rFonts w:asciiTheme="majorHAnsi" w:hAnsiTheme="majorHAnsi" w:cstheme="majorHAnsi"/>
                <w:sz w:val="28"/>
                <w:szCs w:val="28"/>
                <w:lang w:val="en-US" w:eastAsia="vi-VN"/>
              </w:rPr>
              <w:t xml:space="preserve"> </w:t>
            </w:r>
            <w:r w:rsidRPr="008907B4">
              <w:rPr>
                <w:rStyle w:val="Bodytext2"/>
                <w:rFonts w:asciiTheme="majorHAnsi" w:hAnsiTheme="majorHAnsi" w:cstheme="majorHAnsi"/>
                <w:sz w:val="28"/>
                <w:szCs w:val="28"/>
                <w:lang w:eastAsia="vi-VN"/>
              </w:rPr>
              <w:t>t</w:t>
            </w:r>
            <w:r w:rsidRPr="008907B4">
              <w:rPr>
                <w:rStyle w:val="Bodytext2"/>
                <w:rFonts w:asciiTheme="majorHAnsi" w:hAnsiTheme="majorHAnsi" w:cstheme="majorHAnsi"/>
                <w:sz w:val="28"/>
                <w:szCs w:val="28"/>
                <w:lang w:val="en-US" w:eastAsia="vi-VN"/>
              </w:rPr>
              <w:t>ự</w:t>
            </w:r>
            <w:r w:rsidRPr="008907B4">
              <w:rPr>
                <w:rStyle w:val="Bodytext2"/>
                <w:rFonts w:asciiTheme="majorHAnsi" w:hAnsiTheme="majorHAnsi" w:cstheme="majorHAnsi"/>
                <w:sz w:val="28"/>
                <w:szCs w:val="28"/>
                <w:lang w:eastAsia="vi-VN"/>
              </w:rPr>
              <w:t xml:space="preserve"> nhiên liên tiếp thì hơn kém nhau </w:t>
            </w:r>
            <w:r w:rsidR="00C86B53" w:rsidRPr="008907B4">
              <w:rPr>
                <w:rFonts w:asciiTheme="majorHAnsi" w:hAnsiTheme="majorHAnsi" w:cstheme="majorHAnsi"/>
                <w:position w:val="-4"/>
                <w:sz w:val="28"/>
                <w:szCs w:val="28"/>
              </w:rPr>
              <w:object w:dxaOrig="160" w:dyaOrig="279" w14:anchorId="215369BA">
                <v:shape id="_x0000_i1132" type="#_x0000_t75" style="width:8.25pt;height:14.25pt" o:ole="">
                  <v:imagedata r:id="rId212" o:title=""/>
                </v:shape>
                <o:OLEObject Type="Embed" ProgID="Equation.DSMT4" ShapeID="_x0000_i1132" DrawAspect="Content" ObjectID="_1691081855" r:id="rId213"/>
              </w:object>
            </w:r>
            <w:r w:rsidRPr="008907B4">
              <w:rPr>
                <w:rStyle w:val="Bodytext2"/>
                <w:rFonts w:asciiTheme="majorHAnsi" w:hAnsiTheme="majorHAnsi" w:cstheme="majorHAnsi"/>
                <w:sz w:val="28"/>
                <w:szCs w:val="28"/>
                <w:lang w:eastAsia="vi-VN"/>
              </w:rPr>
              <w:t xml:space="preserve"> đơn vị.</w:t>
            </w:r>
          </w:p>
          <w:p w14:paraId="0E5AD837" w14:textId="4BEA6E3C" w:rsidR="00BB6010" w:rsidRPr="008907B4" w:rsidRDefault="00BB6010" w:rsidP="00745190">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Đánh giá, kết luận</w:t>
            </w:r>
          </w:p>
          <w:p w14:paraId="4E257465" w14:textId="77777777"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Gọi học sinh khá nhận xét và bổ sung</w:t>
            </w:r>
          </w:p>
          <w:p w14:paraId="0DEF2C4C" w14:textId="77777777"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chốt</w:t>
            </w:r>
          </w:p>
          <w:p w14:paraId="2B831EC7" w14:textId="77777777" w:rsidR="00BB6010" w:rsidRPr="008907B4" w:rsidRDefault="00BB6010" w:rsidP="00745190">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6040707D" w14:textId="77777777"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1</w:t>
            </w:r>
          </w:p>
          <w:p w14:paraId="23284E18" w14:textId="6ECE4060"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suy</w:t>
            </w:r>
            <w:r w:rsidR="00C86B53" w:rsidRPr="008907B4">
              <w:rPr>
                <w:rFonts w:asciiTheme="majorHAnsi" w:hAnsiTheme="majorHAnsi" w:cstheme="majorHAnsi"/>
                <w:sz w:val="28"/>
                <w:szCs w:val="28"/>
                <w:lang w:val="en-US"/>
              </w:rPr>
              <w:t xml:space="preserve"> </w:t>
            </w:r>
            <w:r w:rsidRPr="008907B4">
              <w:rPr>
                <w:rFonts w:asciiTheme="majorHAnsi" w:hAnsiTheme="majorHAnsi" w:cstheme="majorHAnsi"/>
                <w:sz w:val="28"/>
                <w:szCs w:val="28"/>
                <w:lang w:val="en-US"/>
              </w:rPr>
              <w:t xml:space="preserve"> nghĩ làm bài và trả lời câu hỏi để hoàn thành bài</w:t>
            </w:r>
          </w:p>
          <w:p w14:paraId="6DBB9006" w14:textId="30C6D3C7" w:rsidR="00343095" w:rsidRPr="008907B4" w:rsidRDefault="00343095"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Để tìm số liền sau của </w:t>
            </w:r>
            <w:r w:rsidR="00C86B53" w:rsidRPr="008907B4">
              <w:rPr>
                <w:rFonts w:asciiTheme="majorHAnsi" w:hAnsiTheme="majorHAnsi" w:cstheme="majorHAnsi"/>
                <w:position w:val="-4"/>
                <w:sz w:val="28"/>
                <w:szCs w:val="28"/>
              </w:rPr>
              <w:object w:dxaOrig="160" w:dyaOrig="279" w14:anchorId="76DA539E">
                <v:shape id="_x0000_i1133" type="#_x0000_t75" style="width:8.25pt;height:14.25pt" o:ole="">
                  <v:imagedata r:id="rId214" o:title=""/>
                </v:shape>
                <o:OLEObject Type="Embed" ProgID="Equation.DSMT4" ShapeID="_x0000_i1133" DrawAspect="Content" ObjectID="_1691081856" r:id="rId215"/>
              </w:object>
            </w:r>
            <w:r w:rsidRPr="008907B4">
              <w:rPr>
                <w:rFonts w:asciiTheme="majorHAnsi" w:hAnsiTheme="majorHAnsi" w:cstheme="majorHAnsi"/>
                <w:sz w:val="28"/>
                <w:szCs w:val="28"/>
                <w:lang w:val="en-US"/>
              </w:rPr>
              <w:t xml:space="preserve"> số ta làm thế nào?</w:t>
            </w:r>
          </w:p>
          <w:p w14:paraId="5C48AAA9" w14:textId="29AC974C" w:rsidR="00BB6010" w:rsidRPr="008907B4" w:rsidRDefault="00BB6010" w:rsidP="00745190">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2: Thực hiện nhiệm vụ</w:t>
            </w:r>
          </w:p>
          <w:p w14:paraId="6AC7FB38" w14:textId="09D95DD7"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trả lời các câu hỏi của giáo viên</w:t>
            </w:r>
          </w:p>
          <w:p w14:paraId="72F1A871" w14:textId="7058765E" w:rsidR="00343095" w:rsidRPr="008907B4" w:rsidRDefault="00343095"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Để tìm số liền sau của một số tự nhiên ta lấy số đó cộng với </w:t>
            </w:r>
            <w:r w:rsidRPr="008907B4">
              <w:rPr>
                <w:rFonts w:asciiTheme="majorHAnsi" w:hAnsiTheme="majorHAnsi" w:cstheme="majorHAnsi"/>
                <w:position w:val="-4"/>
                <w:sz w:val="28"/>
                <w:szCs w:val="28"/>
              </w:rPr>
              <w:object w:dxaOrig="160" w:dyaOrig="279" w14:anchorId="26E9BF31">
                <v:shape id="_x0000_i1134" type="#_x0000_t75" style="width:8.25pt;height:14.25pt" o:ole="">
                  <v:imagedata r:id="rId216" o:title=""/>
                </v:shape>
                <o:OLEObject Type="Embed" ProgID="Equation.DSMT4" ShapeID="_x0000_i1134" DrawAspect="Content" ObjectID="_1691081857" r:id="rId217"/>
              </w:object>
            </w:r>
          </w:p>
          <w:p w14:paraId="14FD8DC8" w14:textId="56F53C99" w:rsidR="00BB6010" w:rsidRPr="008907B4" w:rsidRDefault="00BB6010" w:rsidP="00745190">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3: Báo cáo kết quả</w:t>
            </w:r>
          </w:p>
          <w:p w14:paraId="5E34DDA3" w14:textId="77777777"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2D27A7F5" w14:textId="77777777"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khác làm vào vở</w:t>
            </w:r>
          </w:p>
          <w:p w14:paraId="65633180" w14:textId="77777777" w:rsidR="00BB6010" w:rsidRPr="008907B4" w:rsidRDefault="00BB6010" w:rsidP="00745190">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201FEC8F" w14:textId="02ECF28A" w:rsidR="00BB6010" w:rsidRPr="008907B4" w:rsidRDefault="00BB6010" w:rsidP="0074519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3E2B1037" w14:textId="700717CE" w:rsidR="00BB6010" w:rsidRPr="008907B4" w:rsidRDefault="00BB6010" w:rsidP="00BB6010">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w:t>
            </w:r>
            <w:r w:rsidRPr="008907B4">
              <w:rPr>
                <w:rFonts w:asciiTheme="majorHAnsi" w:hAnsiTheme="majorHAnsi" w:cstheme="majorHAnsi"/>
                <w:sz w:val="28"/>
                <w:szCs w:val="28"/>
                <w:lang w:val="en-US"/>
              </w:rPr>
              <w:t xml:space="preserve"> </w:t>
            </w:r>
            <w:r w:rsidRPr="008907B4">
              <w:rPr>
                <w:rStyle w:val="Bodytext2"/>
                <w:rFonts w:asciiTheme="majorHAnsi" w:hAnsiTheme="majorHAnsi" w:cstheme="majorHAnsi"/>
                <w:sz w:val="28"/>
                <w:szCs w:val="28"/>
                <w:lang w:eastAsia="vi-VN"/>
              </w:rPr>
              <w:t xml:space="preserve">Để tìm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 xml:space="preserve">ố liền sau của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 xml:space="preserve">ố tự nhiên </w:t>
            </w:r>
            <w:r w:rsidR="00C86B53" w:rsidRPr="008907B4">
              <w:rPr>
                <w:rFonts w:asciiTheme="majorHAnsi" w:hAnsiTheme="majorHAnsi" w:cstheme="majorHAnsi"/>
                <w:position w:val="-6"/>
                <w:sz w:val="28"/>
                <w:szCs w:val="28"/>
              </w:rPr>
              <w:object w:dxaOrig="220" w:dyaOrig="240" w14:anchorId="1E063AB6">
                <v:shape id="_x0000_i1135" type="#_x0000_t75" style="width:11.25pt;height:12pt" o:ole="">
                  <v:imagedata r:id="rId218" o:title=""/>
                </v:shape>
                <o:OLEObject Type="Embed" ProgID="Equation.DSMT4" ShapeID="_x0000_i1135" DrawAspect="Content" ObjectID="_1691081858" r:id="rId219"/>
              </w:object>
            </w:r>
            <w:r w:rsidRPr="008907B4">
              <w:rPr>
                <w:rStyle w:val="Bodytext2Italic"/>
                <w:rFonts w:asciiTheme="majorHAnsi" w:hAnsiTheme="majorHAnsi" w:cstheme="majorHAnsi"/>
                <w:i w:val="0"/>
                <w:color w:val="auto"/>
                <w:sz w:val="28"/>
                <w:szCs w:val="28"/>
              </w:rPr>
              <w:t>,</w:t>
            </w:r>
            <w:r w:rsidRPr="008907B4">
              <w:rPr>
                <w:rStyle w:val="Bodytext2"/>
                <w:rFonts w:asciiTheme="majorHAnsi" w:hAnsiTheme="majorHAnsi" w:cstheme="majorHAnsi"/>
                <w:sz w:val="28"/>
                <w:szCs w:val="28"/>
                <w:lang w:eastAsia="vi-VN"/>
              </w:rPr>
              <w:t xml:space="preserve"> ta tính </w:t>
            </w:r>
            <w:r w:rsidR="00C86B53" w:rsidRPr="008907B4">
              <w:rPr>
                <w:rFonts w:asciiTheme="majorHAnsi" w:hAnsiTheme="majorHAnsi" w:cstheme="majorHAnsi"/>
                <w:position w:val="-6"/>
                <w:sz w:val="28"/>
                <w:szCs w:val="28"/>
              </w:rPr>
              <w:object w:dxaOrig="540" w:dyaOrig="300" w14:anchorId="15E50AD1">
                <v:shape id="_x0000_i1136" type="#_x0000_t75" style="width:27pt;height:15pt" o:ole="">
                  <v:imagedata r:id="rId220" o:title=""/>
                </v:shape>
                <o:OLEObject Type="Embed" ProgID="Equation.DSMT4" ShapeID="_x0000_i1136" DrawAspect="Content" ObjectID="_1691081859" r:id="rId221"/>
              </w:object>
            </w:r>
            <w:r w:rsidRPr="008907B4">
              <w:rPr>
                <w:rStyle w:val="Bodytext2"/>
                <w:rFonts w:asciiTheme="majorHAnsi" w:hAnsiTheme="majorHAnsi" w:cstheme="majorHAnsi"/>
                <w:sz w:val="28"/>
                <w:szCs w:val="28"/>
                <w:lang w:eastAsia="vi-VN"/>
              </w:rPr>
              <w:t>;</w:t>
            </w:r>
          </w:p>
          <w:p w14:paraId="1519D790" w14:textId="46712721" w:rsidR="00BB6010" w:rsidRPr="008907B4" w:rsidRDefault="00BB6010" w:rsidP="00BB6010">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w:t>
            </w:r>
            <w:r w:rsidRPr="008907B4">
              <w:rPr>
                <w:rFonts w:asciiTheme="majorHAnsi" w:hAnsiTheme="majorHAnsi" w:cstheme="majorHAnsi"/>
                <w:sz w:val="28"/>
                <w:szCs w:val="28"/>
                <w:lang w:val="en-US"/>
              </w:rPr>
              <w:t xml:space="preserve"> </w:t>
            </w:r>
            <w:r w:rsidRPr="008907B4">
              <w:rPr>
                <w:rStyle w:val="Bodytext2"/>
                <w:rFonts w:asciiTheme="majorHAnsi" w:hAnsiTheme="majorHAnsi" w:cstheme="majorHAnsi"/>
                <w:sz w:val="28"/>
                <w:szCs w:val="28"/>
                <w:lang w:eastAsia="vi-VN"/>
              </w:rPr>
              <w:t xml:space="preserve">Để tìm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 xml:space="preserve">ố liền trước của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ố t</w:t>
            </w:r>
            <w:r w:rsidRPr="008907B4">
              <w:rPr>
                <w:rStyle w:val="Bodytext2"/>
                <w:rFonts w:asciiTheme="majorHAnsi" w:hAnsiTheme="majorHAnsi" w:cstheme="majorHAnsi"/>
                <w:sz w:val="28"/>
                <w:szCs w:val="28"/>
                <w:lang w:val="en-US" w:eastAsia="vi-VN"/>
              </w:rPr>
              <w:t>ự</w:t>
            </w:r>
            <w:r w:rsidRPr="008907B4">
              <w:rPr>
                <w:rStyle w:val="Bodytext2"/>
                <w:rFonts w:asciiTheme="majorHAnsi" w:hAnsiTheme="majorHAnsi" w:cstheme="majorHAnsi"/>
                <w:sz w:val="28"/>
                <w:szCs w:val="28"/>
                <w:lang w:eastAsia="vi-VN"/>
              </w:rPr>
              <w:t xml:space="preserve"> nhiên </w:t>
            </w:r>
            <w:r w:rsidR="00C86B53" w:rsidRPr="008907B4">
              <w:rPr>
                <w:rFonts w:asciiTheme="majorHAnsi" w:hAnsiTheme="majorHAnsi" w:cstheme="majorHAnsi"/>
                <w:position w:val="-6"/>
                <w:sz w:val="28"/>
                <w:szCs w:val="28"/>
              </w:rPr>
              <w:object w:dxaOrig="220" w:dyaOrig="240" w14:anchorId="5B4A24C3">
                <v:shape id="_x0000_i1137" type="#_x0000_t75" style="width:11.25pt;height:12pt" o:ole="">
                  <v:imagedata r:id="rId222" o:title=""/>
                </v:shape>
                <o:OLEObject Type="Embed" ProgID="Equation.DSMT4" ShapeID="_x0000_i1137" DrawAspect="Content" ObjectID="_1691081860" r:id="rId223"/>
              </w:object>
            </w:r>
            <w:r w:rsidRPr="008907B4">
              <w:rPr>
                <w:rStyle w:val="Bodytext2Italic"/>
                <w:rFonts w:asciiTheme="majorHAnsi" w:hAnsiTheme="majorHAnsi" w:cstheme="majorHAnsi"/>
                <w:i w:val="0"/>
                <w:color w:val="auto"/>
                <w:sz w:val="28"/>
                <w:szCs w:val="28"/>
              </w:rPr>
              <w:t>,</w:t>
            </w:r>
            <w:r w:rsidRPr="008907B4">
              <w:rPr>
                <w:rStyle w:val="Bodytext2"/>
                <w:rFonts w:asciiTheme="majorHAnsi" w:hAnsiTheme="majorHAnsi" w:cstheme="majorHAnsi"/>
                <w:sz w:val="28"/>
                <w:szCs w:val="28"/>
                <w:lang w:eastAsia="vi-VN"/>
              </w:rPr>
              <w:t xml:space="preserve"> ta tính </w:t>
            </w:r>
            <w:r w:rsidR="00C86B53" w:rsidRPr="008907B4">
              <w:rPr>
                <w:rFonts w:asciiTheme="majorHAnsi" w:hAnsiTheme="majorHAnsi" w:cstheme="majorHAnsi"/>
                <w:position w:val="-6"/>
                <w:sz w:val="28"/>
                <w:szCs w:val="28"/>
              </w:rPr>
              <w:object w:dxaOrig="540" w:dyaOrig="300" w14:anchorId="1E9CDFFF">
                <v:shape id="_x0000_i1138" type="#_x0000_t75" style="width:27pt;height:15pt" o:ole="">
                  <v:imagedata r:id="rId224" o:title=""/>
                </v:shape>
                <o:OLEObject Type="Embed" ProgID="Equation.DSMT4" ShapeID="_x0000_i1138" DrawAspect="Content" ObjectID="_1691081861" r:id="rId225"/>
              </w:object>
            </w:r>
            <w:r w:rsidRPr="008907B4">
              <w:rPr>
                <w:rStyle w:val="Bodytext2"/>
                <w:rFonts w:asciiTheme="majorHAnsi" w:hAnsiTheme="majorHAnsi" w:cstheme="majorHAnsi"/>
                <w:sz w:val="28"/>
                <w:szCs w:val="28"/>
                <w:lang w:eastAsia="vi-VN"/>
              </w:rPr>
              <w:t>;</w:t>
            </w:r>
          </w:p>
          <w:p w14:paraId="1B6F7107" w14:textId="24ADF694" w:rsidR="00BB6010" w:rsidRPr="008907B4" w:rsidRDefault="00BB6010" w:rsidP="00BB6010">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Fonts w:asciiTheme="majorHAnsi" w:hAnsiTheme="majorHAnsi" w:cstheme="majorHAnsi"/>
                <w:sz w:val="28"/>
                <w:szCs w:val="28"/>
              </w:rPr>
              <w:t>•</w:t>
            </w:r>
            <w:r w:rsidRPr="008907B4">
              <w:rPr>
                <w:rStyle w:val="Bodytext2"/>
                <w:rFonts w:asciiTheme="majorHAnsi" w:hAnsiTheme="majorHAnsi" w:cstheme="majorHAnsi"/>
                <w:sz w:val="28"/>
                <w:szCs w:val="28"/>
                <w:lang w:eastAsia="vi-VN"/>
              </w:rPr>
              <w:t xml:space="preserve"> Hai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ố</w:t>
            </w:r>
            <w:r w:rsidRPr="008907B4">
              <w:rPr>
                <w:rStyle w:val="Bodytext2"/>
                <w:rFonts w:asciiTheme="majorHAnsi" w:hAnsiTheme="majorHAnsi" w:cstheme="majorHAnsi"/>
                <w:sz w:val="28"/>
                <w:szCs w:val="28"/>
                <w:lang w:val="en-US" w:eastAsia="vi-VN"/>
              </w:rPr>
              <w:t xml:space="preserve"> </w:t>
            </w:r>
            <w:r w:rsidRPr="008907B4">
              <w:rPr>
                <w:rStyle w:val="Bodytext2"/>
                <w:rFonts w:asciiTheme="majorHAnsi" w:hAnsiTheme="majorHAnsi" w:cstheme="majorHAnsi"/>
                <w:sz w:val="28"/>
                <w:szCs w:val="28"/>
                <w:lang w:eastAsia="vi-VN"/>
              </w:rPr>
              <w:t>t</w:t>
            </w:r>
            <w:r w:rsidRPr="008907B4">
              <w:rPr>
                <w:rStyle w:val="Bodytext2"/>
                <w:rFonts w:asciiTheme="majorHAnsi" w:hAnsiTheme="majorHAnsi" w:cstheme="majorHAnsi"/>
                <w:sz w:val="28"/>
                <w:szCs w:val="28"/>
                <w:lang w:val="en-US" w:eastAsia="vi-VN"/>
              </w:rPr>
              <w:t>ự</w:t>
            </w:r>
            <w:r w:rsidRPr="008907B4">
              <w:rPr>
                <w:rStyle w:val="Bodytext2"/>
                <w:rFonts w:asciiTheme="majorHAnsi" w:hAnsiTheme="majorHAnsi" w:cstheme="majorHAnsi"/>
                <w:sz w:val="28"/>
                <w:szCs w:val="28"/>
                <w:lang w:eastAsia="vi-VN"/>
              </w:rPr>
              <w:t xml:space="preserve"> nhiên liên tiếp thì hơn kém nhau </w:t>
            </w:r>
            <w:r w:rsidR="00C86B53" w:rsidRPr="008907B4">
              <w:rPr>
                <w:rFonts w:asciiTheme="majorHAnsi" w:hAnsiTheme="majorHAnsi" w:cstheme="majorHAnsi"/>
                <w:position w:val="-4"/>
                <w:sz w:val="28"/>
                <w:szCs w:val="28"/>
              </w:rPr>
              <w:object w:dxaOrig="160" w:dyaOrig="279" w14:anchorId="603D247F">
                <v:shape id="_x0000_i1139" type="#_x0000_t75" style="width:8.25pt;height:14.25pt" o:ole="">
                  <v:imagedata r:id="rId226" o:title=""/>
                </v:shape>
                <o:OLEObject Type="Embed" ProgID="Equation.DSMT4" ShapeID="_x0000_i1139" DrawAspect="Content" ObjectID="_1691081862" r:id="rId227"/>
              </w:object>
            </w:r>
            <w:r w:rsidRPr="008907B4">
              <w:rPr>
                <w:rStyle w:val="Bodytext2"/>
                <w:rFonts w:asciiTheme="majorHAnsi" w:hAnsiTheme="majorHAnsi" w:cstheme="majorHAnsi"/>
                <w:sz w:val="28"/>
                <w:szCs w:val="28"/>
                <w:lang w:eastAsia="vi-VN"/>
              </w:rPr>
              <w:t xml:space="preserve"> đơn vị.</w:t>
            </w:r>
          </w:p>
          <w:p w14:paraId="348FB8E5" w14:textId="6722DFEF" w:rsidR="00343095" w:rsidRPr="008907B4" w:rsidRDefault="00343095" w:rsidP="00343095">
            <w:pPr>
              <w:pStyle w:val="Bodytext21"/>
              <w:shd w:val="clear" w:color="auto" w:fill="auto"/>
              <w:spacing w:line="360" w:lineRule="auto"/>
              <w:ind w:hanging="90"/>
              <w:rPr>
                <w:rFonts w:asciiTheme="majorHAnsi" w:hAnsiTheme="majorHAnsi" w:cstheme="majorHAnsi"/>
                <w:sz w:val="28"/>
                <w:szCs w:val="28"/>
                <w:lang w:val="en-US"/>
              </w:rPr>
            </w:pPr>
            <w:r w:rsidRPr="008907B4">
              <w:rPr>
                <w:rStyle w:val="Bodytext2Italic"/>
                <w:rFonts w:asciiTheme="majorHAnsi" w:hAnsiTheme="majorHAnsi" w:cstheme="majorHAnsi"/>
                <w:color w:val="auto"/>
                <w:sz w:val="28"/>
                <w:szCs w:val="28"/>
              </w:rPr>
              <w:t>Lưu ý:</w:t>
            </w:r>
            <w:r w:rsidRPr="008907B4">
              <w:rPr>
                <w:rStyle w:val="Bodytext2"/>
                <w:rFonts w:asciiTheme="majorHAnsi" w:hAnsiTheme="majorHAnsi" w:cstheme="majorHAnsi"/>
                <w:sz w:val="28"/>
                <w:szCs w:val="28"/>
                <w:lang w:eastAsia="vi-VN"/>
              </w:rPr>
              <w:t xml:space="preserve"> Số</w:t>
            </w:r>
            <w:r w:rsidRPr="008907B4">
              <w:rPr>
                <w:rStyle w:val="Bodytext2"/>
                <w:rFonts w:asciiTheme="majorHAnsi" w:hAnsiTheme="majorHAnsi" w:cstheme="majorHAnsi"/>
                <w:sz w:val="28"/>
                <w:szCs w:val="28"/>
                <w:lang w:val="en-US" w:eastAsia="vi-VN"/>
              </w:rPr>
              <w:t xml:space="preserve"> </w:t>
            </w:r>
            <w:r w:rsidR="00C86B53" w:rsidRPr="008907B4">
              <w:rPr>
                <w:rFonts w:asciiTheme="majorHAnsi" w:hAnsiTheme="majorHAnsi" w:cstheme="majorHAnsi"/>
                <w:position w:val="-6"/>
                <w:sz w:val="28"/>
                <w:szCs w:val="28"/>
              </w:rPr>
              <w:object w:dxaOrig="200" w:dyaOrig="300" w14:anchorId="028C9AFF">
                <v:shape id="_x0000_i1140" type="#_x0000_t75" style="width:9.75pt;height:15pt" o:ole="">
                  <v:imagedata r:id="rId228" o:title=""/>
                </v:shape>
                <o:OLEObject Type="Embed" ProgID="Equation.DSMT4" ShapeID="_x0000_i1140" DrawAspect="Content" ObjectID="_1691081863" r:id="rId229"/>
              </w:object>
            </w:r>
            <w:r w:rsidRPr="008907B4">
              <w:rPr>
                <w:rStyle w:val="Bodytext2"/>
                <w:rFonts w:asciiTheme="majorHAnsi" w:hAnsiTheme="majorHAnsi" w:cstheme="majorHAnsi"/>
                <w:sz w:val="28"/>
                <w:szCs w:val="28"/>
                <w:lang w:eastAsia="vi-VN"/>
              </w:rPr>
              <w:t xml:space="preserve"> không có </w:t>
            </w:r>
            <w:r w:rsidRPr="008907B4">
              <w:rPr>
                <w:rStyle w:val="Bodytext2"/>
                <w:rFonts w:asciiTheme="majorHAnsi" w:hAnsiTheme="majorHAnsi" w:cstheme="majorHAnsi"/>
                <w:sz w:val="28"/>
                <w:szCs w:val="28"/>
                <w:lang w:val="en-US" w:eastAsia="vi-VN"/>
              </w:rPr>
              <w:t>s</w:t>
            </w:r>
            <w:r w:rsidRPr="008907B4">
              <w:rPr>
                <w:rStyle w:val="Bodytext2"/>
                <w:rFonts w:asciiTheme="majorHAnsi" w:hAnsiTheme="majorHAnsi" w:cstheme="majorHAnsi"/>
                <w:sz w:val="28"/>
                <w:szCs w:val="28"/>
                <w:lang w:eastAsia="vi-VN"/>
              </w:rPr>
              <w:t>ố liền trước.</w:t>
            </w:r>
          </w:p>
          <w:p w14:paraId="72DC7189" w14:textId="77777777" w:rsidR="00343095" w:rsidRPr="008907B4" w:rsidRDefault="00343095" w:rsidP="00343095">
            <w:pPr>
              <w:pStyle w:val="ListParagraph"/>
              <w:ind w:left="0"/>
              <w:jc w:val="both"/>
              <w:rPr>
                <w:rFonts w:asciiTheme="majorHAnsi" w:hAnsiTheme="majorHAnsi" w:cstheme="majorHAnsi"/>
                <w:sz w:val="28"/>
                <w:szCs w:val="28"/>
                <w:lang w:val="en-US"/>
              </w:rPr>
            </w:pPr>
          </w:p>
          <w:p w14:paraId="29A1D79C" w14:textId="77777777" w:rsidR="00343095" w:rsidRPr="008907B4" w:rsidRDefault="00343095" w:rsidP="00343095">
            <w:pPr>
              <w:pStyle w:val="ListParagraph"/>
              <w:ind w:left="0"/>
              <w:jc w:val="both"/>
              <w:rPr>
                <w:rFonts w:asciiTheme="majorHAnsi" w:hAnsiTheme="majorHAnsi" w:cstheme="majorHAnsi"/>
                <w:sz w:val="28"/>
                <w:szCs w:val="28"/>
                <w:lang w:val="en-US"/>
              </w:rPr>
            </w:pPr>
          </w:p>
          <w:p w14:paraId="682068E5" w14:textId="77777777" w:rsidR="00343095" w:rsidRPr="008907B4" w:rsidRDefault="00343095" w:rsidP="00343095">
            <w:pPr>
              <w:pStyle w:val="ListParagraph"/>
              <w:ind w:left="0"/>
              <w:jc w:val="both"/>
              <w:rPr>
                <w:rFonts w:asciiTheme="majorHAnsi" w:hAnsiTheme="majorHAnsi" w:cstheme="majorHAnsi"/>
                <w:sz w:val="28"/>
                <w:szCs w:val="28"/>
                <w:lang w:val="en-US"/>
              </w:rPr>
            </w:pPr>
          </w:p>
          <w:p w14:paraId="45DFBCA2" w14:textId="77777777" w:rsidR="00343095" w:rsidRPr="008907B4" w:rsidRDefault="00343095" w:rsidP="00343095">
            <w:pPr>
              <w:pStyle w:val="ListParagraph"/>
              <w:ind w:left="0"/>
              <w:jc w:val="both"/>
              <w:rPr>
                <w:rFonts w:asciiTheme="majorHAnsi" w:hAnsiTheme="majorHAnsi" w:cstheme="majorHAnsi"/>
                <w:sz w:val="28"/>
                <w:szCs w:val="28"/>
                <w:lang w:val="en-US"/>
              </w:rPr>
            </w:pPr>
          </w:p>
          <w:p w14:paraId="48D1F45C" w14:textId="77777777" w:rsidR="00343095" w:rsidRPr="008907B4" w:rsidRDefault="00343095" w:rsidP="00343095">
            <w:pPr>
              <w:pStyle w:val="ListParagraph"/>
              <w:ind w:left="0"/>
              <w:jc w:val="both"/>
              <w:rPr>
                <w:rFonts w:asciiTheme="majorHAnsi" w:hAnsiTheme="majorHAnsi" w:cstheme="majorHAnsi"/>
                <w:sz w:val="28"/>
                <w:szCs w:val="28"/>
                <w:lang w:val="en-US"/>
              </w:rPr>
            </w:pPr>
          </w:p>
          <w:p w14:paraId="58B2D8F9" w14:textId="404B4519" w:rsidR="00343095" w:rsidRPr="008907B4" w:rsidRDefault="00FC7DB1" w:rsidP="00343095">
            <w:pPr>
              <w:pStyle w:val="ListParagraph"/>
              <w:ind w:left="0"/>
              <w:jc w:val="both"/>
              <w:rPr>
                <w:rFonts w:asciiTheme="majorHAnsi" w:hAnsiTheme="majorHAnsi" w:cstheme="majorHAnsi"/>
                <w:sz w:val="28"/>
                <w:szCs w:val="28"/>
                <w:lang w:val="en-US"/>
              </w:rPr>
            </w:pPr>
            <w:r w:rsidRPr="008907B4">
              <w:rPr>
                <w:rFonts w:ascii="Times New Roman" w:hAnsi="Times New Roman" w:cs="Times New Roman"/>
                <w:b/>
                <w:color w:val="0000FF"/>
                <w:sz w:val="28"/>
                <w:szCs w:val="28"/>
              </w:rPr>
              <w:t>Bài 1</w:t>
            </w:r>
            <w:r>
              <w:rPr>
                <w:rFonts w:ascii="Times New Roman" w:hAnsi="Times New Roman" w:cs="Times New Roman"/>
                <w:color w:val="5B9BD5" w:themeColor="accent5"/>
                <w:sz w:val="28"/>
                <w:szCs w:val="28"/>
                <w:lang w:val="en-US"/>
              </w:rPr>
              <w:t>.</w:t>
            </w:r>
            <w:r w:rsidR="00343095" w:rsidRPr="008907B4">
              <w:rPr>
                <w:rFonts w:asciiTheme="majorHAnsi" w:hAnsiTheme="majorHAnsi" w:cstheme="majorHAnsi"/>
                <w:sz w:val="28"/>
                <w:szCs w:val="28"/>
                <w:lang w:val="en-US"/>
              </w:rPr>
              <w:t xml:space="preserve"> Viết số tự nhiên liền sau của mỗi số sau:</w:t>
            </w:r>
          </w:p>
          <w:p w14:paraId="6D20AE58" w14:textId="77777777" w:rsidR="00AE0DE2" w:rsidRPr="008907B4" w:rsidRDefault="00AE0DE2" w:rsidP="00AE0DE2">
            <w:pPr>
              <w:pStyle w:val="ListParagraph"/>
              <w:numPr>
                <w:ilvl w:val="0"/>
                <w:numId w:val="6"/>
              </w:numPr>
              <w:jc w:val="both"/>
              <w:rPr>
                <w:rFonts w:asciiTheme="majorHAnsi" w:hAnsiTheme="majorHAnsi" w:cstheme="majorHAnsi"/>
                <w:sz w:val="28"/>
                <w:szCs w:val="28"/>
                <w:lang w:val="en-US"/>
              </w:rPr>
            </w:pPr>
            <w:r w:rsidRPr="008907B4">
              <w:rPr>
                <w:rFonts w:asciiTheme="majorHAnsi" w:hAnsiTheme="majorHAnsi" w:cstheme="majorHAnsi"/>
                <w:position w:val="-4"/>
                <w:sz w:val="28"/>
                <w:szCs w:val="28"/>
              </w:rPr>
              <w:object w:dxaOrig="320" w:dyaOrig="279" w14:anchorId="67199A65">
                <v:shape id="_x0000_i1141" type="#_x0000_t75" style="width:15.75pt;height:14.25pt" o:ole="">
                  <v:imagedata r:id="rId230" o:title=""/>
                </v:shape>
                <o:OLEObject Type="Embed" ProgID="Equation.DSMT4" ShapeID="_x0000_i1141" DrawAspect="Content" ObjectID="_1691081864" r:id="rId231"/>
              </w:object>
            </w:r>
          </w:p>
          <w:p w14:paraId="7326CDBB" w14:textId="77777777" w:rsidR="00AE0DE2" w:rsidRPr="008907B4" w:rsidRDefault="00AE0DE2" w:rsidP="00AE0DE2">
            <w:pPr>
              <w:pStyle w:val="ListParagraph"/>
              <w:numPr>
                <w:ilvl w:val="0"/>
                <w:numId w:val="6"/>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480" w:dyaOrig="300" w14:anchorId="0C1C585F">
                <v:shape id="_x0000_i1142" type="#_x0000_t75" style="width:24.75pt;height:15pt" o:ole="">
                  <v:imagedata r:id="rId232" o:title=""/>
                </v:shape>
                <o:OLEObject Type="Embed" ProgID="Equation.DSMT4" ShapeID="_x0000_i1142" DrawAspect="Content" ObjectID="_1691081865" r:id="rId233"/>
              </w:object>
            </w:r>
          </w:p>
          <w:p w14:paraId="1284C9D7" w14:textId="204B71DE" w:rsidR="00AE0DE2" w:rsidRPr="008907B4" w:rsidRDefault="00AE0DE2" w:rsidP="00AE0DE2">
            <w:pPr>
              <w:pStyle w:val="ListParagraph"/>
              <w:numPr>
                <w:ilvl w:val="0"/>
                <w:numId w:val="6"/>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200" w:dyaOrig="300" w14:anchorId="4DDE53FB">
                <v:shape id="_x0000_i1143" type="#_x0000_t75" style="width:9.75pt;height:15pt" o:ole="">
                  <v:imagedata r:id="rId234" o:title=""/>
                </v:shape>
                <o:OLEObject Type="Embed" ProgID="Equation.DSMT4" ShapeID="_x0000_i1143" DrawAspect="Content" ObjectID="_1691081866" r:id="rId235"/>
              </w:object>
            </w:r>
            <w:r w:rsidR="000F747F" w:rsidRPr="008907B4">
              <w:rPr>
                <w:rFonts w:asciiTheme="majorHAnsi" w:hAnsiTheme="majorHAnsi" w:cstheme="majorHAnsi"/>
                <w:position w:val="-14"/>
                <w:sz w:val="28"/>
                <w:szCs w:val="28"/>
              </w:rPr>
              <w:object w:dxaOrig="820" w:dyaOrig="400" w14:anchorId="6548B46D">
                <v:shape id="_x0000_i1144" type="#_x0000_t75" style="width:40.5pt;height:20.25pt" o:ole="">
                  <v:imagedata r:id="rId236" o:title=""/>
                </v:shape>
                <o:OLEObject Type="Embed" ProgID="Equation.DSMT4" ShapeID="_x0000_i1144" DrawAspect="Content" ObjectID="_1691081867" r:id="rId237"/>
              </w:object>
            </w:r>
          </w:p>
          <w:p w14:paraId="46D99DDB" w14:textId="01D7559C" w:rsidR="00AE0DE2" w:rsidRPr="003F5F2C" w:rsidRDefault="00AE0DE2" w:rsidP="00AE0DE2">
            <w:pPr>
              <w:pStyle w:val="ListParagraph"/>
              <w:ind w:left="0"/>
              <w:jc w:val="center"/>
              <w:rPr>
                <w:rFonts w:asciiTheme="majorHAnsi" w:hAnsiTheme="majorHAnsi" w:cstheme="majorHAnsi"/>
                <w:b/>
                <w:color w:val="3333FF"/>
                <w:sz w:val="28"/>
                <w:szCs w:val="28"/>
                <w:lang w:val="en-US"/>
              </w:rPr>
            </w:pPr>
            <w:r w:rsidRPr="003F5F2C">
              <w:rPr>
                <w:rFonts w:asciiTheme="majorHAnsi" w:hAnsiTheme="majorHAnsi" w:cstheme="majorHAnsi"/>
                <w:b/>
                <w:color w:val="3333FF"/>
                <w:sz w:val="28"/>
                <w:szCs w:val="28"/>
                <w:lang w:val="en-US"/>
              </w:rPr>
              <w:t>G</w:t>
            </w:r>
            <w:r w:rsidRPr="003F5F2C">
              <w:rPr>
                <w:rFonts w:asciiTheme="majorHAnsi" w:hAnsiTheme="majorHAnsi" w:cstheme="majorHAnsi"/>
                <w:b/>
                <w:color w:val="3333FF"/>
                <w:sz w:val="28"/>
                <w:szCs w:val="28"/>
              </w:rPr>
              <w:t>iải</w:t>
            </w:r>
          </w:p>
          <w:p w14:paraId="60BCFDE6" w14:textId="405D6928" w:rsidR="00343095" w:rsidRPr="008907B4" w:rsidRDefault="00343095" w:rsidP="00343095">
            <w:pPr>
              <w:pStyle w:val="ListParagraph"/>
              <w:numPr>
                <w:ilvl w:val="0"/>
                <w:numId w:val="6"/>
              </w:numPr>
              <w:jc w:val="both"/>
              <w:rPr>
                <w:rFonts w:asciiTheme="majorHAnsi" w:hAnsiTheme="majorHAnsi" w:cstheme="majorHAnsi"/>
                <w:sz w:val="28"/>
                <w:szCs w:val="28"/>
                <w:lang w:val="en-US"/>
              </w:rPr>
            </w:pPr>
            <w:r w:rsidRPr="008907B4">
              <w:rPr>
                <w:rFonts w:asciiTheme="majorHAnsi" w:hAnsiTheme="majorHAnsi" w:cstheme="majorHAnsi"/>
                <w:position w:val="-4"/>
                <w:sz w:val="28"/>
                <w:szCs w:val="28"/>
              </w:rPr>
              <w:object w:dxaOrig="320" w:dyaOrig="279" w14:anchorId="20EB3BB8">
                <v:shape id="_x0000_i1145" type="#_x0000_t75" style="width:15.75pt;height:14.25pt" o:ole="">
                  <v:imagedata r:id="rId230" o:title=""/>
                </v:shape>
                <o:OLEObject Type="Embed" ProgID="Equation.DSMT4" ShapeID="_x0000_i1145" DrawAspect="Content" ObjectID="_1691081868" r:id="rId238"/>
              </w:object>
            </w:r>
          </w:p>
          <w:p w14:paraId="5A97EC49" w14:textId="5006D0BF" w:rsidR="00343095" w:rsidRPr="008907B4" w:rsidRDefault="00343095" w:rsidP="00343095">
            <w:pPr>
              <w:pStyle w:val="ListParagraph"/>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Số liền sau của </w:t>
            </w:r>
            <w:r w:rsidRPr="008907B4">
              <w:rPr>
                <w:rFonts w:asciiTheme="majorHAnsi" w:hAnsiTheme="majorHAnsi" w:cstheme="majorHAnsi"/>
                <w:position w:val="-4"/>
                <w:sz w:val="28"/>
                <w:szCs w:val="28"/>
              </w:rPr>
              <w:object w:dxaOrig="320" w:dyaOrig="279" w14:anchorId="6D9159BF">
                <v:shape id="_x0000_i1146" type="#_x0000_t75" style="width:15.75pt;height:14.25pt" o:ole="">
                  <v:imagedata r:id="rId230" o:title=""/>
                </v:shape>
                <o:OLEObject Type="Embed" ProgID="Equation.DSMT4" ShapeID="_x0000_i1146" DrawAspect="Content" ObjectID="_1691081869" r:id="rId239"/>
              </w:object>
            </w:r>
            <w:r w:rsidRPr="008907B4">
              <w:rPr>
                <w:rFonts w:asciiTheme="majorHAnsi" w:hAnsiTheme="majorHAnsi" w:cstheme="majorHAnsi"/>
                <w:sz w:val="28"/>
                <w:szCs w:val="28"/>
                <w:lang w:val="en-US"/>
              </w:rPr>
              <w:t xml:space="preserve"> là</w:t>
            </w:r>
            <w:r w:rsidRPr="008907B4">
              <w:rPr>
                <w:rFonts w:asciiTheme="majorHAnsi" w:hAnsiTheme="majorHAnsi" w:cstheme="majorHAnsi"/>
                <w:position w:val="-6"/>
                <w:sz w:val="28"/>
                <w:szCs w:val="28"/>
              </w:rPr>
              <w:object w:dxaOrig="320" w:dyaOrig="300" w14:anchorId="302322BF">
                <v:shape id="_x0000_i1147" type="#_x0000_t75" style="width:15.75pt;height:15pt" o:ole="">
                  <v:imagedata r:id="rId240" o:title=""/>
                </v:shape>
                <o:OLEObject Type="Embed" ProgID="Equation.DSMT4" ShapeID="_x0000_i1147" DrawAspect="Content" ObjectID="_1691081870" r:id="rId241"/>
              </w:object>
            </w:r>
          </w:p>
          <w:p w14:paraId="4BEB6DBB" w14:textId="728C45F4" w:rsidR="00343095" w:rsidRPr="008907B4" w:rsidRDefault="00343095" w:rsidP="00343095">
            <w:pPr>
              <w:pStyle w:val="ListParagraph"/>
              <w:numPr>
                <w:ilvl w:val="0"/>
                <w:numId w:val="6"/>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480" w:dyaOrig="300" w14:anchorId="61897CF9">
                <v:shape id="_x0000_i1148" type="#_x0000_t75" style="width:24.75pt;height:15pt" o:ole="">
                  <v:imagedata r:id="rId232" o:title=""/>
                </v:shape>
                <o:OLEObject Type="Embed" ProgID="Equation.DSMT4" ShapeID="_x0000_i1148" DrawAspect="Content" ObjectID="_1691081871" r:id="rId242"/>
              </w:object>
            </w:r>
          </w:p>
          <w:p w14:paraId="21DD8C55" w14:textId="7B6E58CD" w:rsidR="00343095" w:rsidRPr="008907B4" w:rsidRDefault="00343095" w:rsidP="00343095">
            <w:pPr>
              <w:pStyle w:val="ListParagraph"/>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Số liền sau của </w:t>
            </w:r>
            <w:r w:rsidRPr="008907B4">
              <w:rPr>
                <w:rFonts w:asciiTheme="majorHAnsi" w:hAnsiTheme="majorHAnsi" w:cstheme="majorHAnsi"/>
                <w:position w:val="-6"/>
                <w:sz w:val="28"/>
                <w:szCs w:val="28"/>
              </w:rPr>
              <w:object w:dxaOrig="480" w:dyaOrig="300" w14:anchorId="4C1AFC60">
                <v:shape id="_x0000_i1149" type="#_x0000_t75" style="width:24.75pt;height:15pt" o:ole="">
                  <v:imagedata r:id="rId243" o:title=""/>
                </v:shape>
                <o:OLEObject Type="Embed" ProgID="Equation.DSMT4" ShapeID="_x0000_i1149" DrawAspect="Content" ObjectID="_1691081872" r:id="rId244"/>
              </w:object>
            </w:r>
            <w:r w:rsidRPr="008907B4">
              <w:rPr>
                <w:rFonts w:asciiTheme="majorHAnsi" w:hAnsiTheme="majorHAnsi" w:cstheme="majorHAnsi"/>
                <w:sz w:val="28"/>
                <w:szCs w:val="28"/>
                <w:lang w:val="en-US"/>
              </w:rPr>
              <w:t xml:space="preserve"> là</w:t>
            </w:r>
            <w:r w:rsidRPr="008907B4">
              <w:rPr>
                <w:rFonts w:asciiTheme="majorHAnsi" w:hAnsiTheme="majorHAnsi" w:cstheme="majorHAnsi"/>
                <w:position w:val="-6"/>
                <w:sz w:val="28"/>
                <w:szCs w:val="28"/>
              </w:rPr>
              <w:object w:dxaOrig="600" w:dyaOrig="300" w14:anchorId="021BB152">
                <v:shape id="_x0000_i1150" type="#_x0000_t75" style="width:30pt;height:15pt" o:ole="">
                  <v:imagedata r:id="rId245" o:title=""/>
                </v:shape>
                <o:OLEObject Type="Embed" ProgID="Equation.DSMT4" ShapeID="_x0000_i1150" DrawAspect="Content" ObjectID="_1691081873" r:id="rId246"/>
              </w:object>
            </w:r>
          </w:p>
          <w:p w14:paraId="2F7725A8" w14:textId="57B1E32A" w:rsidR="00343095" w:rsidRPr="008907B4" w:rsidRDefault="00343095" w:rsidP="00343095">
            <w:pPr>
              <w:pStyle w:val="ListParagraph"/>
              <w:numPr>
                <w:ilvl w:val="0"/>
                <w:numId w:val="6"/>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200" w:dyaOrig="300" w14:anchorId="4FEB09C9">
                <v:shape id="_x0000_i1151" type="#_x0000_t75" style="width:9.75pt;height:15pt" o:ole="">
                  <v:imagedata r:id="rId234" o:title=""/>
                </v:shape>
                <o:OLEObject Type="Embed" ProgID="Equation.DSMT4" ShapeID="_x0000_i1151" DrawAspect="Content" ObjectID="_1691081874" r:id="rId247"/>
              </w:object>
            </w:r>
            <w:r w:rsidR="000F747F" w:rsidRPr="008907B4">
              <w:rPr>
                <w:rFonts w:asciiTheme="majorHAnsi" w:hAnsiTheme="majorHAnsi" w:cstheme="majorHAnsi"/>
                <w:position w:val="-14"/>
                <w:sz w:val="28"/>
                <w:szCs w:val="28"/>
              </w:rPr>
              <w:object w:dxaOrig="820" w:dyaOrig="400" w14:anchorId="5BFB0158">
                <v:shape id="_x0000_i1152" type="#_x0000_t75" style="width:40.5pt;height:20.25pt" o:ole="">
                  <v:imagedata r:id="rId248" o:title=""/>
                </v:shape>
                <o:OLEObject Type="Embed" ProgID="Equation.DSMT4" ShapeID="_x0000_i1152" DrawAspect="Content" ObjectID="_1691081875" r:id="rId249"/>
              </w:object>
            </w:r>
          </w:p>
          <w:p w14:paraId="08EC62E5" w14:textId="3E855C82" w:rsidR="00343095" w:rsidRPr="008907B4" w:rsidRDefault="00343095" w:rsidP="00343095">
            <w:pPr>
              <w:pStyle w:val="ListParagraph"/>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Số liền sau của </w:t>
            </w:r>
            <w:r w:rsidRPr="008907B4">
              <w:rPr>
                <w:rFonts w:asciiTheme="majorHAnsi" w:hAnsiTheme="majorHAnsi" w:cstheme="majorHAnsi"/>
                <w:position w:val="-6"/>
                <w:sz w:val="28"/>
                <w:szCs w:val="28"/>
              </w:rPr>
              <w:object w:dxaOrig="200" w:dyaOrig="300" w14:anchorId="727D5ECC">
                <v:shape id="_x0000_i1153" type="#_x0000_t75" style="width:9.75pt;height:15pt" o:ole="">
                  <v:imagedata r:id="rId250" o:title=""/>
                </v:shape>
                <o:OLEObject Type="Embed" ProgID="Equation.DSMT4" ShapeID="_x0000_i1153" DrawAspect="Content" ObjectID="_1691081876" r:id="rId251"/>
              </w:object>
            </w:r>
            <w:r w:rsidRPr="008907B4">
              <w:rPr>
                <w:rFonts w:asciiTheme="majorHAnsi" w:hAnsiTheme="majorHAnsi" w:cstheme="majorHAnsi"/>
                <w:sz w:val="28"/>
                <w:szCs w:val="28"/>
                <w:lang w:val="en-US"/>
              </w:rPr>
              <w:t xml:space="preserve"> là </w:t>
            </w:r>
            <w:r w:rsidRPr="008907B4">
              <w:rPr>
                <w:rFonts w:asciiTheme="majorHAnsi" w:hAnsiTheme="majorHAnsi" w:cstheme="majorHAnsi"/>
                <w:position w:val="-6"/>
                <w:sz w:val="28"/>
                <w:szCs w:val="28"/>
              </w:rPr>
              <w:object w:dxaOrig="520" w:dyaOrig="300" w14:anchorId="45B0CC37">
                <v:shape id="_x0000_i1154" type="#_x0000_t75" style="width:24.75pt;height:15pt" o:ole="">
                  <v:imagedata r:id="rId252" o:title=""/>
                </v:shape>
                <o:OLEObject Type="Embed" ProgID="Equation.DSMT4" ShapeID="_x0000_i1154" DrawAspect="Content" ObjectID="_1691081877" r:id="rId253"/>
              </w:object>
            </w:r>
          </w:p>
          <w:p w14:paraId="112BCB07" w14:textId="728E6B52" w:rsidR="00343095" w:rsidRPr="008907B4" w:rsidRDefault="00343095" w:rsidP="00343095">
            <w:pPr>
              <w:pStyle w:val="ListParagraph"/>
              <w:jc w:val="both"/>
              <w:rPr>
                <w:rFonts w:asciiTheme="majorHAnsi" w:hAnsiTheme="majorHAnsi" w:cstheme="majorHAnsi"/>
                <w:sz w:val="28"/>
                <w:szCs w:val="28"/>
                <w:lang w:val="en-US"/>
              </w:rPr>
            </w:pPr>
          </w:p>
        </w:tc>
      </w:tr>
      <w:tr w:rsidR="000E5840" w:rsidRPr="008907B4" w14:paraId="61819029" w14:textId="77777777" w:rsidTr="00745190">
        <w:tc>
          <w:tcPr>
            <w:tcW w:w="4927" w:type="dxa"/>
          </w:tcPr>
          <w:p w14:paraId="1F45682F" w14:textId="77777777" w:rsidR="00343095" w:rsidRPr="008907B4" w:rsidRDefault="00343095" w:rsidP="00343095">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44BA9B61" w14:textId="7F84C82A" w:rsidR="00343095" w:rsidRPr="008907B4" w:rsidRDefault="00343095" w:rsidP="00343095">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2</w:t>
            </w:r>
          </w:p>
          <w:p w14:paraId="45E7BCF1" w14:textId="77777777" w:rsidR="00343095" w:rsidRPr="008907B4" w:rsidRDefault="00343095" w:rsidP="00343095">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suy nghĩ làm bài và trả lời câu hỏi để hoàn thành bài</w:t>
            </w:r>
          </w:p>
          <w:p w14:paraId="6648482F" w14:textId="0CCD840D" w:rsidR="00343095" w:rsidRPr="008907B4" w:rsidRDefault="00343095" w:rsidP="00343095">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Để tìm số tự </w:t>
            </w:r>
            <w:r w:rsidR="00495507" w:rsidRPr="008907B4">
              <w:rPr>
                <w:rFonts w:asciiTheme="majorHAnsi" w:hAnsiTheme="majorHAnsi" w:cstheme="majorHAnsi"/>
                <w:sz w:val="28"/>
                <w:szCs w:val="28"/>
                <w:lang w:val="en-US"/>
              </w:rPr>
              <w:t xml:space="preserve">nhiên </w:t>
            </w:r>
            <w:r w:rsidRPr="008907B4">
              <w:rPr>
                <w:rFonts w:asciiTheme="majorHAnsi" w:hAnsiTheme="majorHAnsi" w:cstheme="majorHAnsi"/>
                <w:sz w:val="28"/>
                <w:szCs w:val="28"/>
                <w:lang w:val="en-US"/>
              </w:rPr>
              <w:t xml:space="preserve">liền sau của </w:t>
            </w:r>
            <w:r w:rsidR="00C86B53" w:rsidRPr="008907B4">
              <w:rPr>
                <w:rFonts w:asciiTheme="majorHAnsi" w:hAnsiTheme="majorHAnsi" w:cstheme="majorHAnsi"/>
                <w:position w:val="-4"/>
                <w:sz w:val="28"/>
                <w:szCs w:val="28"/>
              </w:rPr>
              <w:object w:dxaOrig="160" w:dyaOrig="279" w14:anchorId="42994CD0">
                <v:shape id="_x0000_i1155" type="#_x0000_t75" style="width:8.25pt;height:14.25pt" o:ole="">
                  <v:imagedata r:id="rId254" o:title=""/>
                </v:shape>
                <o:OLEObject Type="Embed" ProgID="Equation.DSMT4" ShapeID="_x0000_i1155" DrawAspect="Content" ObjectID="_1691081878" r:id="rId255"/>
              </w:object>
            </w:r>
            <w:r w:rsidR="00C86B53" w:rsidRPr="008907B4">
              <w:rPr>
                <w:rFonts w:asciiTheme="majorHAnsi" w:hAnsiTheme="majorHAnsi" w:cstheme="majorHAnsi"/>
                <w:sz w:val="28"/>
                <w:szCs w:val="28"/>
                <w:lang w:val="en-US"/>
              </w:rPr>
              <w:t xml:space="preserve"> </w:t>
            </w:r>
            <w:r w:rsidRPr="008907B4">
              <w:rPr>
                <w:rFonts w:asciiTheme="majorHAnsi" w:hAnsiTheme="majorHAnsi" w:cstheme="majorHAnsi"/>
                <w:sz w:val="28"/>
                <w:szCs w:val="28"/>
                <w:lang w:val="en-US"/>
              </w:rPr>
              <w:t>số ta làm thế nào?</w:t>
            </w:r>
          </w:p>
          <w:p w14:paraId="7E061CB8" w14:textId="77777777" w:rsidR="00343095" w:rsidRPr="008907B4" w:rsidRDefault="00343095" w:rsidP="00343095">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2: Thực hiện nhiệm vụ</w:t>
            </w:r>
          </w:p>
          <w:p w14:paraId="4B88C364" w14:textId="77777777" w:rsidR="00343095" w:rsidRPr="008907B4" w:rsidRDefault="00343095" w:rsidP="00343095">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trả lời các câu hỏi của giáo viên</w:t>
            </w:r>
          </w:p>
          <w:p w14:paraId="58BCB99B" w14:textId="5589954D" w:rsidR="00343095" w:rsidRPr="008907B4" w:rsidRDefault="00343095" w:rsidP="00343095">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Để tìm số liền trước của một số tự nhiên ta lấy số đó trừ cho </w:t>
            </w:r>
            <w:r w:rsidRPr="008907B4">
              <w:rPr>
                <w:rFonts w:asciiTheme="majorHAnsi" w:hAnsiTheme="majorHAnsi" w:cstheme="majorHAnsi"/>
                <w:position w:val="-4"/>
                <w:sz w:val="28"/>
                <w:szCs w:val="28"/>
              </w:rPr>
              <w:object w:dxaOrig="160" w:dyaOrig="279" w14:anchorId="54DF8D87">
                <v:shape id="_x0000_i1156" type="#_x0000_t75" style="width:8.25pt;height:14.25pt" o:ole="">
                  <v:imagedata r:id="rId216" o:title=""/>
                </v:shape>
                <o:OLEObject Type="Embed" ProgID="Equation.DSMT4" ShapeID="_x0000_i1156" DrawAspect="Content" ObjectID="_1691081879" r:id="rId256"/>
              </w:object>
            </w:r>
          </w:p>
          <w:p w14:paraId="5B2946D3" w14:textId="77777777" w:rsidR="00343095" w:rsidRPr="008907B4" w:rsidRDefault="00343095" w:rsidP="00343095">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3: Báo cáo kết quả</w:t>
            </w:r>
          </w:p>
          <w:p w14:paraId="598EEC7C" w14:textId="77777777" w:rsidR="00343095" w:rsidRPr="008907B4" w:rsidRDefault="00343095" w:rsidP="00343095">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5B133719" w14:textId="77777777" w:rsidR="00343095" w:rsidRPr="008907B4" w:rsidRDefault="00343095" w:rsidP="00343095">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khác làm vào vở</w:t>
            </w:r>
          </w:p>
          <w:p w14:paraId="0B35A30F" w14:textId="77777777" w:rsidR="00343095" w:rsidRPr="008907B4" w:rsidRDefault="00343095" w:rsidP="00343095">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0A60D99C" w14:textId="23BD3C49" w:rsidR="00343095" w:rsidRPr="008907B4" w:rsidRDefault="00343095" w:rsidP="00343095">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5512E8A3" w14:textId="6080C222" w:rsidR="00343095" w:rsidRPr="008907B4" w:rsidRDefault="00FC7DB1" w:rsidP="00BB6010">
            <w:pPr>
              <w:pStyle w:val="Bodytext21"/>
              <w:shd w:val="clear" w:color="auto" w:fill="auto"/>
              <w:spacing w:line="360" w:lineRule="auto"/>
              <w:ind w:hanging="90"/>
              <w:rPr>
                <w:rFonts w:asciiTheme="majorHAnsi" w:hAnsiTheme="majorHAnsi" w:cstheme="majorHAnsi"/>
                <w:sz w:val="28"/>
                <w:szCs w:val="28"/>
                <w:lang w:val="en-US"/>
              </w:rPr>
            </w:pPr>
            <w:r>
              <w:rPr>
                <w:b/>
                <w:color w:val="0000FF"/>
                <w:sz w:val="28"/>
                <w:szCs w:val="28"/>
              </w:rPr>
              <w:t>Bài 2</w:t>
            </w:r>
            <w:r w:rsidRPr="008907B4">
              <w:rPr>
                <w:color w:val="5B9BD5" w:themeColor="accent5"/>
                <w:sz w:val="28"/>
                <w:szCs w:val="28"/>
                <w:lang w:val="en-US"/>
              </w:rPr>
              <w:t>.</w:t>
            </w:r>
            <w:r w:rsidR="00343095" w:rsidRPr="008907B4">
              <w:rPr>
                <w:rFonts w:asciiTheme="majorHAnsi" w:hAnsiTheme="majorHAnsi" w:cstheme="majorHAnsi"/>
                <w:sz w:val="28"/>
                <w:szCs w:val="28"/>
                <w:lang w:val="en-US"/>
              </w:rPr>
              <w:t>Viết số tự nhiên liền trước của  mỗi số sau:</w:t>
            </w:r>
          </w:p>
          <w:p w14:paraId="4D405775" w14:textId="77777777" w:rsidR="00AE0DE2" w:rsidRPr="008907B4" w:rsidRDefault="00AE0DE2" w:rsidP="00AE0DE2">
            <w:pPr>
              <w:pStyle w:val="ListParagraph"/>
              <w:numPr>
                <w:ilvl w:val="0"/>
                <w:numId w:val="7"/>
              </w:numPr>
              <w:jc w:val="both"/>
              <w:rPr>
                <w:rFonts w:asciiTheme="majorHAnsi" w:hAnsiTheme="majorHAnsi" w:cstheme="majorHAnsi"/>
                <w:sz w:val="28"/>
                <w:szCs w:val="28"/>
                <w:lang w:val="en-US"/>
              </w:rPr>
            </w:pPr>
            <w:r w:rsidRPr="008907B4">
              <w:rPr>
                <w:rFonts w:asciiTheme="majorHAnsi" w:hAnsiTheme="majorHAnsi" w:cstheme="majorHAnsi"/>
                <w:position w:val="-4"/>
                <w:sz w:val="28"/>
                <w:szCs w:val="28"/>
              </w:rPr>
              <w:object w:dxaOrig="320" w:dyaOrig="279" w14:anchorId="2F1B0C34">
                <v:shape id="_x0000_i1157" type="#_x0000_t75" style="width:15.75pt;height:14.25pt" o:ole="">
                  <v:imagedata r:id="rId257" o:title=""/>
                </v:shape>
                <o:OLEObject Type="Embed" ProgID="Equation.DSMT4" ShapeID="_x0000_i1157" DrawAspect="Content" ObjectID="_1691081880" r:id="rId258"/>
              </w:object>
            </w:r>
          </w:p>
          <w:p w14:paraId="0A7CF2FA" w14:textId="77777777" w:rsidR="00AE0DE2" w:rsidRPr="008907B4" w:rsidRDefault="00AE0DE2" w:rsidP="00AE0DE2">
            <w:pPr>
              <w:pStyle w:val="ListParagraph"/>
              <w:numPr>
                <w:ilvl w:val="0"/>
                <w:numId w:val="7"/>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480" w:dyaOrig="300" w14:anchorId="26F96FE2">
                <v:shape id="_x0000_i1158" type="#_x0000_t75" style="width:24.75pt;height:15pt" o:ole="">
                  <v:imagedata r:id="rId232" o:title=""/>
                </v:shape>
                <o:OLEObject Type="Embed" ProgID="Equation.DSMT4" ShapeID="_x0000_i1158" DrawAspect="Content" ObjectID="_1691081881" r:id="rId259"/>
              </w:object>
            </w:r>
          </w:p>
          <w:p w14:paraId="7937436C" w14:textId="6AC5CCBC" w:rsidR="00AE0DE2" w:rsidRPr="008907B4" w:rsidRDefault="00AE0DE2" w:rsidP="00AE0DE2">
            <w:pPr>
              <w:pStyle w:val="ListParagraph"/>
              <w:numPr>
                <w:ilvl w:val="0"/>
                <w:numId w:val="7"/>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200" w:dyaOrig="300" w14:anchorId="186201FD">
                <v:shape id="_x0000_i1159" type="#_x0000_t75" style="width:9.75pt;height:15pt" o:ole="">
                  <v:imagedata r:id="rId234" o:title=""/>
                </v:shape>
                <o:OLEObject Type="Embed" ProgID="Equation.DSMT4" ShapeID="_x0000_i1159" DrawAspect="Content" ObjectID="_1691081882" r:id="rId260"/>
              </w:object>
            </w:r>
            <w:r w:rsidR="000F747F" w:rsidRPr="008907B4">
              <w:rPr>
                <w:rFonts w:asciiTheme="majorHAnsi" w:hAnsiTheme="majorHAnsi" w:cstheme="majorHAnsi"/>
                <w:position w:val="-16"/>
                <w:sz w:val="28"/>
                <w:szCs w:val="28"/>
              </w:rPr>
              <w:object w:dxaOrig="900" w:dyaOrig="440" w14:anchorId="02F2FDB0">
                <v:shape id="_x0000_i1160" type="#_x0000_t75" style="width:45pt;height:21.75pt" o:ole="">
                  <v:imagedata r:id="rId261" o:title=""/>
                </v:shape>
                <o:OLEObject Type="Embed" ProgID="Equation.DSMT4" ShapeID="_x0000_i1160" DrawAspect="Content" ObjectID="_1691081883" r:id="rId262"/>
              </w:object>
            </w:r>
          </w:p>
          <w:p w14:paraId="79795170" w14:textId="16B416C5" w:rsidR="00AE0DE2" w:rsidRPr="003F5F2C" w:rsidRDefault="00AE0DE2" w:rsidP="00AE0DE2">
            <w:pPr>
              <w:pStyle w:val="Bodytext21"/>
              <w:shd w:val="clear" w:color="auto" w:fill="auto"/>
              <w:spacing w:line="360" w:lineRule="auto"/>
              <w:ind w:hanging="90"/>
              <w:jc w:val="center"/>
              <w:rPr>
                <w:rFonts w:asciiTheme="majorHAnsi" w:hAnsiTheme="majorHAnsi" w:cstheme="majorHAnsi"/>
                <w:b/>
                <w:color w:val="3333FF"/>
                <w:sz w:val="28"/>
                <w:szCs w:val="28"/>
                <w:lang w:val="en-US"/>
              </w:rPr>
            </w:pPr>
            <w:r w:rsidRPr="003F5F2C">
              <w:rPr>
                <w:rFonts w:asciiTheme="majorHAnsi" w:hAnsiTheme="majorHAnsi" w:cstheme="majorHAnsi"/>
                <w:b/>
                <w:color w:val="3333FF"/>
                <w:sz w:val="28"/>
                <w:szCs w:val="28"/>
                <w:lang w:val="en-US"/>
              </w:rPr>
              <w:t>Giải</w:t>
            </w:r>
          </w:p>
          <w:p w14:paraId="41C09829" w14:textId="00FA5D3F" w:rsidR="00343095" w:rsidRPr="00FC7DB1" w:rsidRDefault="00FC7DB1" w:rsidP="00FC7DB1">
            <w:pPr>
              <w:ind w:left="36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a) </w:t>
            </w:r>
            <w:r w:rsidR="00343095" w:rsidRPr="008907B4">
              <w:object w:dxaOrig="320" w:dyaOrig="279" w14:anchorId="5173884F">
                <v:shape id="_x0000_i1161" type="#_x0000_t75" style="width:15.75pt;height:14.25pt" o:ole="">
                  <v:imagedata r:id="rId257" o:title=""/>
                </v:shape>
                <o:OLEObject Type="Embed" ProgID="Equation.DSMT4" ShapeID="_x0000_i1161" DrawAspect="Content" ObjectID="_1691081884" r:id="rId263"/>
              </w:object>
            </w:r>
          </w:p>
          <w:p w14:paraId="149A2547" w14:textId="2F3DB3B3" w:rsidR="00343095" w:rsidRPr="008907B4" w:rsidRDefault="00343095" w:rsidP="00343095">
            <w:pPr>
              <w:pStyle w:val="ListParagraph"/>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Số liền </w:t>
            </w:r>
            <w:r w:rsidR="00165E47" w:rsidRPr="008907B4">
              <w:rPr>
                <w:rFonts w:asciiTheme="majorHAnsi" w:hAnsiTheme="majorHAnsi" w:cstheme="majorHAnsi"/>
                <w:sz w:val="28"/>
                <w:szCs w:val="28"/>
                <w:lang w:val="en-US"/>
              </w:rPr>
              <w:t>trước</w:t>
            </w:r>
            <w:r w:rsidRPr="008907B4">
              <w:rPr>
                <w:rFonts w:asciiTheme="majorHAnsi" w:hAnsiTheme="majorHAnsi" w:cstheme="majorHAnsi"/>
                <w:sz w:val="28"/>
                <w:szCs w:val="28"/>
                <w:lang w:val="en-US"/>
              </w:rPr>
              <w:t xml:space="preserve"> của </w:t>
            </w:r>
            <w:r w:rsidRPr="008907B4">
              <w:rPr>
                <w:rFonts w:asciiTheme="majorHAnsi" w:hAnsiTheme="majorHAnsi" w:cstheme="majorHAnsi"/>
                <w:position w:val="-4"/>
                <w:sz w:val="28"/>
                <w:szCs w:val="28"/>
              </w:rPr>
              <w:object w:dxaOrig="320" w:dyaOrig="279" w14:anchorId="58412965">
                <v:shape id="_x0000_i1162" type="#_x0000_t75" style="width:15.75pt;height:14.25pt" o:ole="">
                  <v:imagedata r:id="rId264" o:title=""/>
                </v:shape>
                <o:OLEObject Type="Embed" ProgID="Equation.DSMT4" ShapeID="_x0000_i1162" DrawAspect="Content" ObjectID="_1691081885" r:id="rId265"/>
              </w:object>
            </w:r>
            <w:r w:rsidRPr="008907B4">
              <w:rPr>
                <w:rFonts w:asciiTheme="majorHAnsi" w:hAnsiTheme="majorHAnsi" w:cstheme="majorHAnsi"/>
                <w:sz w:val="28"/>
                <w:szCs w:val="28"/>
                <w:lang w:val="en-US"/>
              </w:rPr>
              <w:t xml:space="preserve"> là</w:t>
            </w:r>
            <w:r w:rsidRPr="008907B4">
              <w:rPr>
                <w:rFonts w:asciiTheme="majorHAnsi" w:hAnsiTheme="majorHAnsi" w:cstheme="majorHAnsi"/>
                <w:position w:val="-4"/>
                <w:sz w:val="28"/>
                <w:szCs w:val="28"/>
              </w:rPr>
              <w:object w:dxaOrig="300" w:dyaOrig="279" w14:anchorId="56DDFAB5">
                <v:shape id="_x0000_i1163" type="#_x0000_t75" style="width:15pt;height:14.25pt" o:ole="">
                  <v:imagedata r:id="rId266" o:title=""/>
                </v:shape>
                <o:OLEObject Type="Embed" ProgID="Equation.DSMT4" ShapeID="_x0000_i1163" DrawAspect="Content" ObjectID="_1691081886" r:id="rId267"/>
              </w:object>
            </w:r>
          </w:p>
          <w:p w14:paraId="7894DA19" w14:textId="4FD0627E" w:rsidR="00343095" w:rsidRPr="00FC7DB1" w:rsidRDefault="00FC7DB1" w:rsidP="00FC7DB1">
            <w:pPr>
              <w:ind w:left="36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b) </w:t>
            </w:r>
            <w:r w:rsidRPr="00FC7DB1">
              <w:rPr>
                <w:position w:val="-6"/>
              </w:rPr>
              <w:object w:dxaOrig="480" w:dyaOrig="300" w14:anchorId="1CE7C4A1">
                <v:shape id="_x0000_i1164" type="#_x0000_t75" style="width:24.75pt;height:15pt" o:ole="">
                  <v:imagedata r:id="rId268" o:title=""/>
                </v:shape>
                <o:OLEObject Type="Embed" ProgID="Equation.DSMT4" ShapeID="_x0000_i1164" DrawAspect="Content" ObjectID="_1691081887" r:id="rId269"/>
              </w:object>
            </w:r>
          </w:p>
          <w:p w14:paraId="017FF1F6" w14:textId="5FBEBDA9" w:rsidR="00343095" w:rsidRPr="008907B4" w:rsidRDefault="00343095" w:rsidP="00343095">
            <w:pPr>
              <w:pStyle w:val="ListParagraph"/>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Số liền </w:t>
            </w:r>
            <w:r w:rsidR="00165E47" w:rsidRPr="008907B4">
              <w:rPr>
                <w:rFonts w:asciiTheme="majorHAnsi" w:hAnsiTheme="majorHAnsi" w:cstheme="majorHAnsi"/>
                <w:sz w:val="28"/>
                <w:szCs w:val="28"/>
                <w:lang w:val="en-US"/>
              </w:rPr>
              <w:t>trước</w:t>
            </w:r>
            <w:r w:rsidRPr="008907B4">
              <w:rPr>
                <w:rFonts w:asciiTheme="majorHAnsi" w:hAnsiTheme="majorHAnsi" w:cstheme="majorHAnsi"/>
                <w:sz w:val="28"/>
                <w:szCs w:val="28"/>
                <w:lang w:val="en-US"/>
              </w:rPr>
              <w:t xml:space="preserve"> của </w:t>
            </w:r>
            <w:r w:rsidRPr="008907B4">
              <w:rPr>
                <w:rFonts w:asciiTheme="majorHAnsi" w:hAnsiTheme="majorHAnsi" w:cstheme="majorHAnsi"/>
                <w:position w:val="-6"/>
                <w:sz w:val="28"/>
                <w:szCs w:val="28"/>
              </w:rPr>
              <w:object w:dxaOrig="480" w:dyaOrig="300" w14:anchorId="026F03EC">
                <v:shape id="_x0000_i1165" type="#_x0000_t75" style="width:24.75pt;height:15pt" o:ole="">
                  <v:imagedata r:id="rId243" o:title=""/>
                </v:shape>
                <o:OLEObject Type="Embed" ProgID="Equation.DSMT4" ShapeID="_x0000_i1165" DrawAspect="Content" ObjectID="_1691081888" r:id="rId270"/>
              </w:object>
            </w:r>
            <w:r w:rsidRPr="008907B4">
              <w:rPr>
                <w:rFonts w:asciiTheme="majorHAnsi" w:hAnsiTheme="majorHAnsi" w:cstheme="majorHAnsi"/>
                <w:sz w:val="28"/>
                <w:szCs w:val="28"/>
                <w:lang w:val="en-US"/>
              </w:rPr>
              <w:t xml:space="preserve"> là</w:t>
            </w:r>
            <w:r w:rsidR="00495507" w:rsidRPr="008907B4">
              <w:rPr>
                <w:rFonts w:asciiTheme="majorHAnsi" w:hAnsiTheme="majorHAnsi" w:cstheme="majorHAnsi"/>
                <w:sz w:val="28"/>
                <w:szCs w:val="28"/>
                <w:lang w:val="en-US"/>
              </w:rPr>
              <w:t xml:space="preserve"> </w:t>
            </w:r>
            <w:r w:rsidRPr="008907B4">
              <w:rPr>
                <w:rFonts w:asciiTheme="majorHAnsi" w:hAnsiTheme="majorHAnsi" w:cstheme="majorHAnsi"/>
                <w:position w:val="-6"/>
                <w:sz w:val="28"/>
                <w:szCs w:val="28"/>
              </w:rPr>
              <w:object w:dxaOrig="480" w:dyaOrig="300" w14:anchorId="77F62762">
                <v:shape id="_x0000_i1166" type="#_x0000_t75" style="width:24.75pt;height:15pt" o:ole="">
                  <v:imagedata r:id="rId271" o:title=""/>
                </v:shape>
                <o:OLEObject Type="Embed" ProgID="Equation.DSMT4" ShapeID="_x0000_i1166" DrawAspect="Content" ObjectID="_1691081889" r:id="rId272"/>
              </w:object>
            </w:r>
          </w:p>
          <w:p w14:paraId="24722E08" w14:textId="7937D32E" w:rsidR="00343095" w:rsidRPr="00FC7DB1" w:rsidRDefault="00FC7DB1" w:rsidP="00FC7DB1">
            <w:pPr>
              <w:ind w:left="36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 </w:t>
            </w:r>
            <w:r w:rsidRPr="00FC7DB1">
              <w:rPr>
                <w:position w:val="-6"/>
              </w:rPr>
              <w:object w:dxaOrig="200" w:dyaOrig="279" w14:anchorId="3951D2B7">
                <v:shape id="_x0000_i1167" type="#_x0000_t75" style="width:9.75pt;height:14.25pt" o:ole="">
                  <v:imagedata r:id="rId273" o:title=""/>
                </v:shape>
                <o:OLEObject Type="Embed" ProgID="Equation.DSMT4" ShapeID="_x0000_i1167" DrawAspect="Content" ObjectID="_1691081890" r:id="rId274"/>
              </w:object>
            </w:r>
            <w:r w:rsidRPr="008907B4">
              <w:rPr>
                <w:position w:val="-16"/>
              </w:rPr>
              <w:object w:dxaOrig="900" w:dyaOrig="440" w14:anchorId="1F6C9EB8">
                <v:shape id="_x0000_i1168" type="#_x0000_t75" style="width:45pt;height:21.75pt" o:ole="">
                  <v:imagedata r:id="rId275" o:title=""/>
                </v:shape>
                <o:OLEObject Type="Embed" ProgID="Equation.DSMT4" ShapeID="_x0000_i1168" DrawAspect="Content" ObjectID="_1691081891" r:id="rId276"/>
              </w:object>
            </w:r>
          </w:p>
          <w:p w14:paraId="4B5C9D35" w14:textId="5FA04DF0" w:rsidR="00343095" w:rsidRPr="008907B4" w:rsidRDefault="00343095" w:rsidP="00343095">
            <w:pPr>
              <w:pStyle w:val="ListParagraph"/>
              <w:jc w:val="both"/>
              <w:rPr>
                <w:rFonts w:asciiTheme="majorHAnsi" w:hAnsiTheme="majorHAnsi" w:cstheme="majorHAnsi"/>
                <w:sz w:val="28"/>
                <w:szCs w:val="28"/>
              </w:rPr>
            </w:pPr>
            <w:r w:rsidRPr="008907B4">
              <w:rPr>
                <w:rFonts w:asciiTheme="majorHAnsi" w:hAnsiTheme="majorHAnsi" w:cstheme="majorHAnsi"/>
                <w:sz w:val="28"/>
                <w:szCs w:val="28"/>
                <w:lang w:val="en-US"/>
              </w:rPr>
              <w:t xml:space="preserve">Số liền </w:t>
            </w:r>
            <w:r w:rsidR="00165E47" w:rsidRPr="008907B4">
              <w:rPr>
                <w:rFonts w:asciiTheme="majorHAnsi" w:hAnsiTheme="majorHAnsi" w:cstheme="majorHAnsi"/>
                <w:sz w:val="28"/>
                <w:szCs w:val="28"/>
                <w:lang w:val="en-US"/>
              </w:rPr>
              <w:t>trước</w:t>
            </w:r>
            <w:r w:rsidRPr="008907B4">
              <w:rPr>
                <w:rFonts w:asciiTheme="majorHAnsi" w:hAnsiTheme="majorHAnsi" w:cstheme="majorHAnsi"/>
                <w:sz w:val="28"/>
                <w:szCs w:val="28"/>
                <w:lang w:val="en-US"/>
              </w:rPr>
              <w:t xml:space="preserve"> của </w:t>
            </w:r>
            <w:r w:rsidRPr="008907B4">
              <w:rPr>
                <w:rFonts w:asciiTheme="majorHAnsi" w:hAnsiTheme="majorHAnsi" w:cstheme="majorHAnsi"/>
                <w:position w:val="-6"/>
                <w:sz w:val="28"/>
                <w:szCs w:val="28"/>
              </w:rPr>
              <w:object w:dxaOrig="200" w:dyaOrig="300" w14:anchorId="130D877B">
                <v:shape id="_x0000_i1169" type="#_x0000_t75" style="width:9.75pt;height:15pt" o:ole="">
                  <v:imagedata r:id="rId250" o:title=""/>
                </v:shape>
                <o:OLEObject Type="Embed" ProgID="Equation.DSMT4" ShapeID="_x0000_i1169" DrawAspect="Content" ObjectID="_1691081892" r:id="rId277"/>
              </w:object>
            </w:r>
            <w:r w:rsidRPr="008907B4">
              <w:rPr>
                <w:rFonts w:asciiTheme="majorHAnsi" w:hAnsiTheme="majorHAnsi" w:cstheme="majorHAnsi"/>
                <w:sz w:val="28"/>
                <w:szCs w:val="28"/>
                <w:lang w:val="en-US"/>
              </w:rPr>
              <w:t xml:space="preserve"> là </w:t>
            </w:r>
            <w:r w:rsidRPr="008907B4">
              <w:rPr>
                <w:rFonts w:asciiTheme="majorHAnsi" w:hAnsiTheme="majorHAnsi" w:cstheme="majorHAnsi"/>
                <w:position w:val="-6"/>
                <w:sz w:val="28"/>
                <w:szCs w:val="28"/>
              </w:rPr>
              <w:object w:dxaOrig="520" w:dyaOrig="300" w14:anchorId="09133ABA">
                <v:shape id="_x0000_i1170" type="#_x0000_t75" style="width:24.75pt;height:15pt" o:ole="">
                  <v:imagedata r:id="rId278" o:title=""/>
                </v:shape>
                <o:OLEObject Type="Embed" ProgID="Equation.DSMT4" ShapeID="_x0000_i1170" DrawAspect="Content" ObjectID="_1691081893" r:id="rId279"/>
              </w:object>
            </w:r>
          </w:p>
          <w:p w14:paraId="23DAE142" w14:textId="1F005820" w:rsidR="00AE0DE2" w:rsidRPr="008907B4" w:rsidRDefault="00AE0DE2" w:rsidP="00343095">
            <w:pPr>
              <w:pStyle w:val="ListParagraph"/>
              <w:jc w:val="both"/>
              <w:rPr>
                <w:rFonts w:asciiTheme="majorHAnsi" w:hAnsiTheme="majorHAnsi" w:cstheme="majorHAnsi"/>
                <w:sz w:val="28"/>
                <w:szCs w:val="28"/>
                <w:lang w:val="en-US"/>
              </w:rPr>
            </w:pPr>
          </w:p>
          <w:p w14:paraId="6B419179" w14:textId="4D76C498" w:rsidR="00AE0DE2" w:rsidRPr="008907B4" w:rsidRDefault="00AE0DE2" w:rsidP="00343095">
            <w:pPr>
              <w:pStyle w:val="ListParagraph"/>
              <w:jc w:val="both"/>
              <w:rPr>
                <w:rFonts w:asciiTheme="majorHAnsi" w:hAnsiTheme="majorHAnsi" w:cstheme="majorHAnsi"/>
                <w:sz w:val="28"/>
                <w:szCs w:val="28"/>
                <w:lang w:val="en-US"/>
              </w:rPr>
            </w:pPr>
          </w:p>
          <w:p w14:paraId="6060DBF3" w14:textId="77777777" w:rsidR="00AE0DE2" w:rsidRPr="008907B4" w:rsidRDefault="00AE0DE2" w:rsidP="00343095">
            <w:pPr>
              <w:pStyle w:val="ListParagraph"/>
              <w:jc w:val="both"/>
              <w:rPr>
                <w:rFonts w:asciiTheme="majorHAnsi" w:hAnsiTheme="majorHAnsi" w:cstheme="majorHAnsi"/>
                <w:sz w:val="28"/>
                <w:szCs w:val="28"/>
                <w:lang w:val="en-US"/>
              </w:rPr>
            </w:pPr>
          </w:p>
          <w:p w14:paraId="4088F73C" w14:textId="03FB26FA" w:rsidR="00343095" w:rsidRPr="008907B4" w:rsidRDefault="00343095" w:rsidP="00BB6010">
            <w:pPr>
              <w:pStyle w:val="Bodytext21"/>
              <w:shd w:val="clear" w:color="auto" w:fill="auto"/>
              <w:spacing w:line="360" w:lineRule="auto"/>
              <w:ind w:hanging="90"/>
              <w:rPr>
                <w:rFonts w:asciiTheme="majorHAnsi" w:hAnsiTheme="majorHAnsi" w:cstheme="majorHAnsi"/>
                <w:sz w:val="28"/>
                <w:szCs w:val="28"/>
                <w:lang w:val="en-US"/>
              </w:rPr>
            </w:pPr>
          </w:p>
        </w:tc>
      </w:tr>
      <w:tr w:rsidR="000E5840" w:rsidRPr="008907B4" w14:paraId="24B2E1E0" w14:textId="77777777" w:rsidTr="00745190">
        <w:tc>
          <w:tcPr>
            <w:tcW w:w="4927" w:type="dxa"/>
          </w:tcPr>
          <w:p w14:paraId="5362604C"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0015265E" w14:textId="32A097E5"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3</w:t>
            </w:r>
          </w:p>
          <w:p w14:paraId="466DA70F"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77AECC27"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07DAFC9E"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7719E408"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374DEE4F"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43BC19A7"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2230E40D"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7EE39758" w14:textId="48A98C08" w:rsidR="00495507"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191FBAA6" w14:textId="77777777" w:rsidR="00495507" w:rsidRPr="008907B4" w:rsidRDefault="00495507" w:rsidP="00BB6010">
            <w:pPr>
              <w:pStyle w:val="Bodytext21"/>
              <w:shd w:val="clear" w:color="auto" w:fill="auto"/>
              <w:spacing w:line="360" w:lineRule="auto"/>
              <w:ind w:hanging="90"/>
              <w:rPr>
                <w:rStyle w:val="Bodytext2"/>
                <w:rFonts w:asciiTheme="majorHAnsi" w:hAnsiTheme="majorHAnsi" w:cstheme="majorHAnsi"/>
                <w:spacing w:val="-4"/>
                <w:sz w:val="28"/>
                <w:szCs w:val="28"/>
                <w:lang w:eastAsia="vi-VN"/>
              </w:rPr>
            </w:pPr>
            <w:r w:rsidRPr="003F5F2C">
              <w:rPr>
                <w:rFonts w:asciiTheme="majorHAnsi" w:hAnsiTheme="majorHAnsi" w:cstheme="majorHAnsi"/>
                <w:b/>
                <w:color w:val="3333FF"/>
                <w:sz w:val="28"/>
                <w:szCs w:val="28"/>
                <w:lang w:val="en-US"/>
              </w:rPr>
              <w:t>Bài 3</w:t>
            </w:r>
            <w:r w:rsidRPr="008907B4">
              <w:rPr>
                <w:rFonts w:asciiTheme="majorHAnsi" w:hAnsiTheme="majorHAnsi" w:cstheme="majorHAnsi"/>
                <w:sz w:val="28"/>
                <w:szCs w:val="28"/>
                <w:lang w:val="en-US"/>
              </w:rPr>
              <w:t xml:space="preserve">: </w:t>
            </w:r>
            <w:r w:rsidRPr="008907B4">
              <w:rPr>
                <w:rStyle w:val="Bodytext2"/>
                <w:rFonts w:asciiTheme="majorHAnsi" w:hAnsiTheme="majorHAnsi" w:cstheme="majorHAnsi"/>
                <w:spacing w:val="-4"/>
                <w:sz w:val="28"/>
                <w:szCs w:val="28"/>
                <w:lang w:eastAsia="vi-VN"/>
              </w:rPr>
              <w:t>Điền vào chỗ tr</w:t>
            </w:r>
            <w:r w:rsidRPr="008907B4">
              <w:rPr>
                <w:rStyle w:val="Bodytext2"/>
                <w:rFonts w:asciiTheme="majorHAnsi" w:hAnsiTheme="majorHAnsi" w:cstheme="majorHAnsi"/>
                <w:spacing w:val="-4"/>
                <w:sz w:val="28"/>
                <w:szCs w:val="28"/>
                <w:lang w:val="en-US" w:eastAsia="vi-VN"/>
              </w:rPr>
              <w:t>ốn</w:t>
            </w:r>
            <w:r w:rsidRPr="008907B4">
              <w:rPr>
                <w:rStyle w:val="Bodytext2"/>
                <w:rFonts w:asciiTheme="majorHAnsi" w:hAnsiTheme="majorHAnsi" w:cstheme="majorHAnsi"/>
                <w:spacing w:val="-4"/>
                <w:sz w:val="28"/>
                <w:szCs w:val="28"/>
                <w:lang w:eastAsia="vi-VN"/>
              </w:rPr>
              <w:t xml:space="preserve">g để ba </w:t>
            </w:r>
            <w:r w:rsidRPr="008907B4">
              <w:rPr>
                <w:rStyle w:val="Bodytext2"/>
                <w:rFonts w:asciiTheme="majorHAnsi" w:hAnsiTheme="majorHAnsi" w:cstheme="majorHAnsi"/>
                <w:spacing w:val="-4"/>
                <w:sz w:val="28"/>
                <w:szCs w:val="28"/>
                <w:lang w:val="en-US" w:eastAsia="vi-VN"/>
              </w:rPr>
              <w:t>s</w:t>
            </w:r>
            <w:r w:rsidRPr="008907B4">
              <w:rPr>
                <w:rStyle w:val="Bodytext2"/>
                <w:rFonts w:asciiTheme="majorHAnsi" w:hAnsiTheme="majorHAnsi" w:cstheme="majorHAnsi"/>
                <w:spacing w:val="-4"/>
                <w:sz w:val="28"/>
                <w:szCs w:val="28"/>
                <w:lang w:eastAsia="vi-VN"/>
              </w:rPr>
              <w:t>ố</w:t>
            </w:r>
            <w:r w:rsidRPr="008907B4">
              <w:rPr>
                <w:rStyle w:val="Bodytext2"/>
                <w:rFonts w:asciiTheme="majorHAnsi" w:hAnsiTheme="majorHAnsi" w:cstheme="majorHAnsi"/>
                <w:spacing w:val="-4"/>
                <w:sz w:val="28"/>
                <w:szCs w:val="28"/>
                <w:lang w:val="en-US" w:eastAsia="vi-VN"/>
              </w:rPr>
              <w:t xml:space="preserve"> </w:t>
            </w:r>
            <w:r w:rsidRPr="008907B4">
              <w:rPr>
                <w:rStyle w:val="Bodytext2"/>
                <w:rFonts w:asciiTheme="majorHAnsi" w:hAnsiTheme="majorHAnsi" w:cstheme="majorHAnsi"/>
                <w:spacing w:val="-4"/>
                <w:sz w:val="28"/>
                <w:szCs w:val="28"/>
                <w:lang w:eastAsia="vi-VN"/>
              </w:rPr>
              <w:t xml:space="preserve">ở mỗi dòng là ba </w:t>
            </w:r>
            <w:r w:rsidRPr="008907B4">
              <w:rPr>
                <w:rStyle w:val="Bodytext2"/>
                <w:rFonts w:asciiTheme="majorHAnsi" w:hAnsiTheme="majorHAnsi" w:cstheme="majorHAnsi"/>
                <w:spacing w:val="-4"/>
                <w:sz w:val="28"/>
                <w:szCs w:val="28"/>
                <w:lang w:val="en-US" w:eastAsia="vi-VN"/>
              </w:rPr>
              <w:t>s</w:t>
            </w:r>
            <w:r w:rsidRPr="008907B4">
              <w:rPr>
                <w:rStyle w:val="Bodytext2"/>
                <w:rFonts w:asciiTheme="majorHAnsi" w:hAnsiTheme="majorHAnsi" w:cstheme="majorHAnsi"/>
                <w:spacing w:val="-4"/>
                <w:sz w:val="28"/>
                <w:szCs w:val="28"/>
                <w:lang w:eastAsia="vi-VN"/>
              </w:rPr>
              <w:t>ố tự nhiên liên tiếp giảm dần:</w:t>
            </w:r>
          </w:p>
          <w:p w14:paraId="31866A4F" w14:textId="3935DB9B" w:rsidR="00495507" w:rsidRPr="008907B4" w:rsidRDefault="000F747F" w:rsidP="00BB6010">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position w:val="-70"/>
                <w:sz w:val="28"/>
                <w:szCs w:val="28"/>
              </w:rPr>
              <w:object w:dxaOrig="2079" w:dyaOrig="1520" w14:anchorId="54E0EEC6">
                <v:shape id="_x0000_i1171" type="#_x0000_t75" style="width:104.25pt;height:76.5pt" o:ole="">
                  <v:imagedata r:id="rId280" o:title=""/>
                </v:shape>
                <o:OLEObject Type="Embed" ProgID="Equation.DSMT4" ShapeID="_x0000_i1171" DrawAspect="Content" ObjectID="_1691081894" r:id="rId281"/>
              </w:object>
            </w:r>
          </w:p>
          <w:p w14:paraId="1325193B" w14:textId="77777777" w:rsidR="00495507" w:rsidRPr="003F5F2C" w:rsidRDefault="00495507" w:rsidP="00495507">
            <w:pPr>
              <w:pStyle w:val="Bodytext21"/>
              <w:shd w:val="clear" w:color="auto" w:fill="auto"/>
              <w:spacing w:line="360" w:lineRule="auto"/>
              <w:ind w:hanging="90"/>
              <w:jc w:val="center"/>
              <w:rPr>
                <w:rFonts w:asciiTheme="majorHAnsi" w:hAnsiTheme="majorHAnsi" w:cstheme="majorHAnsi"/>
                <w:b/>
                <w:color w:val="3333FF"/>
                <w:sz w:val="28"/>
                <w:szCs w:val="28"/>
                <w:lang w:val="en-US"/>
              </w:rPr>
            </w:pPr>
            <w:r w:rsidRPr="003F5F2C">
              <w:rPr>
                <w:rFonts w:asciiTheme="majorHAnsi" w:hAnsiTheme="majorHAnsi" w:cstheme="majorHAnsi"/>
                <w:b/>
                <w:color w:val="3333FF"/>
                <w:sz w:val="28"/>
                <w:szCs w:val="28"/>
                <w:lang w:val="en-US"/>
              </w:rPr>
              <w:t>Giải</w:t>
            </w:r>
          </w:p>
          <w:p w14:paraId="7C31FC8F" w14:textId="27504D56" w:rsidR="00495507" w:rsidRPr="008907B4" w:rsidRDefault="000F747F" w:rsidP="00495507">
            <w:pPr>
              <w:pStyle w:val="Bodytext21"/>
              <w:shd w:val="clear" w:color="auto" w:fill="auto"/>
              <w:spacing w:line="360" w:lineRule="auto"/>
              <w:ind w:hanging="90"/>
              <w:rPr>
                <w:rFonts w:asciiTheme="majorHAnsi" w:hAnsiTheme="majorHAnsi" w:cstheme="majorHAnsi"/>
                <w:sz w:val="28"/>
                <w:szCs w:val="28"/>
                <w:lang w:val="en-US"/>
              </w:rPr>
            </w:pPr>
            <w:r w:rsidRPr="008907B4">
              <w:rPr>
                <w:rFonts w:asciiTheme="majorHAnsi" w:hAnsiTheme="majorHAnsi" w:cstheme="majorHAnsi"/>
                <w:position w:val="-70"/>
                <w:sz w:val="28"/>
                <w:szCs w:val="28"/>
              </w:rPr>
              <w:object w:dxaOrig="2640" w:dyaOrig="1520" w14:anchorId="6527D6E4">
                <v:shape id="_x0000_i1172" type="#_x0000_t75" style="width:132pt;height:76.5pt" o:ole="">
                  <v:imagedata r:id="rId282" o:title=""/>
                </v:shape>
                <o:OLEObject Type="Embed" ProgID="Equation.DSMT4" ShapeID="_x0000_i1172" DrawAspect="Content" ObjectID="_1691081895" r:id="rId283"/>
              </w:object>
            </w:r>
          </w:p>
        </w:tc>
      </w:tr>
      <w:tr w:rsidR="000E5840" w:rsidRPr="008907B4" w14:paraId="5BEF837E" w14:textId="77777777" w:rsidTr="00745190">
        <w:tc>
          <w:tcPr>
            <w:tcW w:w="4927" w:type="dxa"/>
          </w:tcPr>
          <w:p w14:paraId="55F006DB"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7443D127"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4</w:t>
            </w:r>
          </w:p>
          <w:p w14:paraId="68BBBDF3"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05730BFE"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299FB44A"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6ED44A61"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613660B9"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7E299236"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1BDB2F3C"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01068483" w14:textId="42AFCFF6" w:rsidR="00495507"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6D9DD5AB" w14:textId="77777777" w:rsidR="00495507" w:rsidRPr="008907B4" w:rsidRDefault="00495507" w:rsidP="00495507">
            <w:pPr>
              <w:pStyle w:val="Bodytext21"/>
              <w:shd w:val="clear" w:color="auto" w:fill="auto"/>
              <w:spacing w:line="360" w:lineRule="auto"/>
              <w:ind w:hanging="90"/>
              <w:rPr>
                <w:rFonts w:asciiTheme="majorHAnsi" w:hAnsiTheme="majorHAnsi" w:cstheme="majorHAnsi"/>
                <w:spacing w:val="-8"/>
                <w:sz w:val="28"/>
                <w:szCs w:val="28"/>
                <w:lang w:val="en-US"/>
              </w:rPr>
            </w:pPr>
            <w:r w:rsidRPr="003F5F2C">
              <w:rPr>
                <w:rFonts w:asciiTheme="majorHAnsi" w:hAnsiTheme="majorHAnsi" w:cstheme="majorHAnsi"/>
                <w:b/>
                <w:color w:val="3333FF"/>
                <w:sz w:val="28"/>
                <w:szCs w:val="28"/>
                <w:lang w:val="en-US"/>
              </w:rPr>
              <w:t>Bài 4:</w:t>
            </w:r>
            <w:r w:rsidRPr="003F5F2C">
              <w:rPr>
                <w:rFonts w:asciiTheme="majorHAnsi" w:hAnsiTheme="majorHAnsi" w:cstheme="majorHAnsi"/>
                <w:color w:val="3333FF"/>
                <w:sz w:val="28"/>
                <w:szCs w:val="28"/>
                <w:lang w:val="en-US"/>
              </w:rPr>
              <w:t xml:space="preserve"> </w:t>
            </w:r>
            <w:r w:rsidRPr="008907B4">
              <w:rPr>
                <w:rStyle w:val="Bodytext2"/>
                <w:rFonts w:asciiTheme="majorHAnsi" w:hAnsiTheme="majorHAnsi" w:cstheme="majorHAnsi"/>
                <w:spacing w:val="-8"/>
                <w:sz w:val="28"/>
                <w:szCs w:val="28"/>
                <w:lang w:eastAsia="vi-VN"/>
              </w:rPr>
              <w:t>Đi</w:t>
            </w:r>
            <w:r w:rsidRPr="008907B4">
              <w:rPr>
                <w:rStyle w:val="Bodytext2"/>
                <w:rFonts w:asciiTheme="majorHAnsi" w:hAnsiTheme="majorHAnsi" w:cstheme="majorHAnsi"/>
                <w:spacing w:val="-8"/>
                <w:sz w:val="28"/>
                <w:szCs w:val="28"/>
                <w:lang w:val="en-US" w:eastAsia="vi-VN"/>
              </w:rPr>
              <w:t>ề</w:t>
            </w:r>
            <w:r w:rsidRPr="008907B4">
              <w:rPr>
                <w:rStyle w:val="Bodytext2"/>
                <w:rFonts w:asciiTheme="majorHAnsi" w:hAnsiTheme="majorHAnsi" w:cstheme="majorHAnsi"/>
                <w:spacing w:val="-8"/>
                <w:sz w:val="28"/>
                <w:szCs w:val="28"/>
                <w:lang w:eastAsia="vi-VN"/>
              </w:rPr>
              <w:t xml:space="preserve">n vào chỗ trống để ba </w:t>
            </w:r>
            <w:r w:rsidRPr="008907B4">
              <w:rPr>
                <w:rStyle w:val="Bodytext2"/>
                <w:rFonts w:asciiTheme="majorHAnsi" w:hAnsiTheme="majorHAnsi" w:cstheme="majorHAnsi"/>
                <w:spacing w:val="-8"/>
                <w:sz w:val="28"/>
                <w:szCs w:val="28"/>
                <w:lang w:val="en-US" w:eastAsia="vi-VN"/>
              </w:rPr>
              <w:t>s</w:t>
            </w:r>
            <w:r w:rsidRPr="008907B4">
              <w:rPr>
                <w:rStyle w:val="Bodytext2"/>
                <w:rFonts w:asciiTheme="majorHAnsi" w:hAnsiTheme="majorHAnsi" w:cstheme="majorHAnsi"/>
                <w:spacing w:val="-8"/>
                <w:sz w:val="28"/>
                <w:szCs w:val="28"/>
                <w:lang w:eastAsia="vi-VN"/>
              </w:rPr>
              <w:t xml:space="preserve">ố ở mỗi dòng là ba </w:t>
            </w:r>
            <w:r w:rsidRPr="008907B4">
              <w:rPr>
                <w:rStyle w:val="Bodytext2"/>
                <w:rFonts w:asciiTheme="majorHAnsi" w:hAnsiTheme="majorHAnsi" w:cstheme="majorHAnsi"/>
                <w:spacing w:val="-8"/>
                <w:sz w:val="28"/>
                <w:szCs w:val="28"/>
                <w:lang w:val="en-US" w:eastAsia="vi-VN"/>
              </w:rPr>
              <w:t>s</w:t>
            </w:r>
            <w:r w:rsidRPr="008907B4">
              <w:rPr>
                <w:rStyle w:val="Bodytext2"/>
                <w:rFonts w:asciiTheme="majorHAnsi" w:hAnsiTheme="majorHAnsi" w:cstheme="majorHAnsi"/>
                <w:spacing w:val="-8"/>
                <w:sz w:val="28"/>
                <w:szCs w:val="28"/>
                <w:lang w:eastAsia="vi-VN"/>
              </w:rPr>
              <w:t>ố tự nhiên liên tiếp tăng dần:</w:t>
            </w:r>
          </w:p>
          <w:p w14:paraId="470381F2" w14:textId="54731CC0" w:rsidR="00495507" w:rsidRPr="008907B4" w:rsidRDefault="000F747F" w:rsidP="00BB6010">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position w:val="-68"/>
                <w:sz w:val="28"/>
                <w:szCs w:val="28"/>
              </w:rPr>
              <w:object w:dxaOrig="2320" w:dyaOrig="1480" w14:anchorId="73EE08EB">
                <v:shape id="_x0000_i1173" type="#_x0000_t75" style="width:116.25pt;height:74.25pt" o:ole="">
                  <v:imagedata r:id="rId284" o:title=""/>
                </v:shape>
                <o:OLEObject Type="Embed" ProgID="Equation.DSMT4" ShapeID="_x0000_i1173" DrawAspect="Content" ObjectID="_1691081896" r:id="rId285"/>
              </w:object>
            </w:r>
          </w:p>
          <w:p w14:paraId="40580BC4" w14:textId="77777777" w:rsidR="00495507" w:rsidRPr="003F5F2C" w:rsidRDefault="00495507" w:rsidP="00495507">
            <w:pPr>
              <w:pStyle w:val="Bodytext21"/>
              <w:shd w:val="clear" w:color="auto" w:fill="auto"/>
              <w:spacing w:line="360" w:lineRule="auto"/>
              <w:ind w:hanging="90"/>
              <w:jc w:val="center"/>
              <w:rPr>
                <w:rFonts w:asciiTheme="majorHAnsi" w:hAnsiTheme="majorHAnsi" w:cstheme="majorHAnsi"/>
                <w:b/>
                <w:color w:val="3333FF"/>
                <w:sz w:val="28"/>
                <w:szCs w:val="28"/>
                <w:lang w:val="en-US"/>
              </w:rPr>
            </w:pPr>
            <w:r w:rsidRPr="003F5F2C">
              <w:rPr>
                <w:rFonts w:asciiTheme="majorHAnsi" w:hAnsiTheme="majorHAnsi" w:cstheme="majorHAnsi"/>
                <w:b/>
                <w:color w:val="3333FF"/>
                <w:sz w:val="28"/>
                <w:szCs w:val="28"/>
              </w:rPr>
              <w:t>Gi</w:t>
            </w:r>
            <w:r w:rsidRPr="003F5F2C">
              <w:rPr>
                <w:rFonts w:asciiTheme="majorHAnsi" w:hAnsiTheme="majorHAnsi" w:cstheme="majorHAnsi"/>
                <w:b/>
                <w:color w:val="3333FF"/>
                <w:sz w:val="28"/>
                <w:szCs w:val="28"/>
                <w:lang w:val="en-US"/>
              </w:rPr>
              <w:t>ải</w:t>
            </w:r>
          </w:p>
          <w:p w14:paraId="721648B0" w14:textId="1E47B4E4" w:rsidR="00495507" w:rsidRPr="008907B4" w:rsidRDefault="000F747F" w:rsidP="00BB6010">
            <w:pPr>
              <w:pStyle w:val="Bodytext21"/>
              <w:shd w:val="clear" w:color="auto" w:fill="auto"/>
              <w:spacing w:line="360" w:lineRule="auto"/>
              <w:ind w:hanging="90"/>
              <w:rPr>
                <w:rFonts w:asciiTheme="majorHAnsi" w:hAnsiTheme="majorHAnsi" w:cstheme="majorHAnsi"/>
                <w:sz w:val="28"/>
                <w:szCs w:val="28"/>
                <w:lang w:val="en-US"/>
              </w:rPr>
            </w:pPr>
            <w:r w:rsidRPr="008907B4">
              <w:rPr>
                <w:rFonts w:asciiTheme="majorHAnsi" w:hAnsiTheme="majorHAnsi" w:cstheme="majorHAnsi"/>
                <w:position w:val="-68"/>
                <w:sz w:val="28"/>
                <w:szCs w:val="28"/>
              </w:rPr>
              <w:object w:dxaOrig="2560" w:dyaOrig="1480" w14:anchorId="06A11223">
                <v:shape id="_x0000_i1174" type="#_x0000_t75" style="width:128.25pt;height:74.25pt" o:ole="">
                  <v:imagedata r:id="rId286" o:title=""/>
                </v:shape>
                <o:OLEObject Type="Embed" ProgID="Equation.DSMT4" ShapeID="_x0000_i1174" DrawAspect="Content" ObjectID="_1691081897" r:id="rId287"/>
              </w:object>
            </w:r>
          </w:p>
        </w:tc>
      </w:tr>
      <w:tr w:rsidR="000E5840" w:rsidRPr="008907B4" w14:paraId="1A8A9A9F" w14:textId="77777777" w:rsidTr="00745190">
        <w:tc>
          <w:tcPr>
            <w:tcW w:w="4927" w:type="dxa"/>
          </w:tcPr>
          <w:p w14:paraId="6DC9EEED"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76DFDCC6" w14:textId="4904A124"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5</w:t>
            </w:r>
          </w:p>
          <w:p w14:paraId="0525A0AE" w14:textId="2E8D562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suy nghĩ làm bài</w:t>
            </w:r>
          </w:p>
          <w:p w14:paraId="0F91D35C"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686620F9"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310BE545"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306768BA"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0A296730"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71685814"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7A8412FA" w14:textId="4B07E795" w:rsidR="00165E47"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5CE8EE39" w14:textId="6B016F11" w:rsidR="00165E47" w:rsidRPr="008907B4" w:rsidRDefault="00165E47" w:rsidP="007B25B5">
            <w:pPr>
              <w:pStyle w:val="Bodytext21"/>
              <w:shd w:val="clear" w:color="auto" w:fill="auto"/>
              <w:spacing w:line="360" w:lineRule="auto"/>
              <w:ind w:hanging="90"/>
              <w:rPr>
                <w:rFonts w:asciiTheme="majorHAnsi" w:hAnsiTheme="majorHAnsi" w:cstheme="majorHAnsi"/>
                <w:sz w:val="28"/>
                <w:szCs w:val="28"/>
              </w:rPr>
            </w:pPr>
            <w:r w:rsidRPr="003F5F2C">
              <w:rPr>
                <w:rFonts w:asciiTheme="majorHAnsi" w:hAnsiTheme="majorHAnsi" w:cstheme="majorHAnsi"/>
                <w:b/>
                <w:color w:val="3333FF"/>
                <w:sz w:val="28"/>
                <w:szCs w:val="28"/>
                <w:lang w:val="en-US"/>
              </w:rPr>
              <w:t>Bài 5:</w:t>
            </w:r>
            <w:r w:rsidRPr="003F5F2C">
              <w:rPr>
                <w:rFonts w:asciiTheme="majorHAnsi" w:hAnsiTheme="majorHAnsi" w:cstheme="majorHAnsi"/>
                <w:color w:val="3333FF"/>
                <w:sz w:val="28"/>
                <w:szCs w:val="28"/>
                <w:lang w:val="en-US"/>
              </w:rPr>
              <w:t xml:space="preserve"> </w:t>
            </w:r>
            <w:r w:rsidR="007B25B5" w:rsidRPr="008907B4">
              <w:rPr>
                <w:rFonts w:asciiTheme="majorHAnsi" w:hAnsiTheme="majorHAnsi" w:cstheme="majorHAnsi"/>
                <w:sz w:val="28"/>
                <w:szCs w:val="28"/>
              </w:rPr>
              <w:t xml:space="preserve">Viết </w:t>
            </w:r>
            <w:r w:rsidR="00745190" w:rsidRPr="008907B4">
              <w:rPr>
                <w:rFonts w:asciiTheme="majorHAnsi" w:hAnsiTheme="majorHAnsi" w:cstheme="majorHAnsi"/>
                <w:sz w:val="28"/>
                <w:szCs w:val="28"/>
              </w:rPr>
              <w:t>ba số tự nhiên liên tiếp</w:t>
            </w:r>
            <w:r w:rsidR="007B25B5" w:rsidRPr="008907B4">
              <w:rPr>
                <w:rFonts w:asciiTheme="majorHAnsi" w:hAnsiTheme="majorHAnsi" w:cstheme="majorHAnsi"/>
                <w:sz w:val="28"/>
                <w:szCs w:val="28"/>
              </w:rPr>
              <w:t xml:space="preserve"> theo thứ tự tăng dần, trong đó số bé nhất là số có hai chứ số lớn nhất và hai chữ số khác nhau: </w:t>
            </w:r>
          </w:p>
          <w:p w14:paraId="239D8C39" w14:textId="77777777" w:rsidR="007B25B5" w:rsidRPr="003F5F2C" w:rsidRDefault="007B25B5" w:rsidP="007B25B5">
            <w:pPr>
              <w:pStyle w:val="Bodytext21"/>
              <w:shd w:val="clear" w:color="auto" w:fill="auto"/>
              <w:spacing w:line="360" w:lineRule="auto"/>
              <w:ind w:hanging="90"/>
              <w:jc w:val="center"/>
              <w:rPr>
                <w:rFonts w:asciiTheme="majorHAnsi" w:hAnsiTheme="majorHAnsi" w:cstheme="majorHAnsi"/>
                <w:b/>
                <w:color w:val="3333FF"/>
                <w:sz w:val="28"/>
                <w:szCs w:val="28"/>
              </w:rPr>
            </w:pPr>
            <w:r w:rsidRPr="003F5F2C">
              <w:rPr>
                <w:rFonts w:asciiTheme="majorHAnsi" w:hAnsiTheme="majorHAnsi" w:cstheme="majorHAnsi"/>
                <w:b/>
                <w:color w:val="3333FF"/>
                <w:sz w:val="28"/>
                <w:szCs w:val="28"/>
              </w:rPr>
              <w:t>Giải</w:t>
            </w:r>
          </w:p>
          <w:p w14:paraId="1C76F267" w14:textId="7A8262DA" w:rsidR="007B25B5" w:rsidRPr="008907B4" w:rsidRDefault="007B25B5" w:rsidP="007B25B5">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Số lớn nhất có hai chữ số khác nhau là số </w:t>
            </w:r>
            <w:r w:rsidR="00C86B53" w:rsidRPr="008907B4">
              <w:rPr>
                <w:rFonts w:asciiTheme="majorHAnsi" w:hAnsiTheme="majorHAnsi" w:cstheme="majorHAnsi"/>
                <w:position w:val="-6"/>
                <w:sz w:val="28"/>
                <w:szCs w:val="28"/>
              </w:rPr>
              <w:object w:dxaOrig="340" w:dyaOrig="300" w14:anchorId="51D799A4">
                <v:shape id="_x0000_i1175" type="#_x0000_t75" style="width:17.25pt;height:15pt" o:ole="">
                  <v:imagedata r:id="rId288" o:title=""/>
                </v:shape>
                <o:OLEObject Type="Embed" ProgID="Equation.DSMT4" ShapeID="_x0000_i1175" DrawAspect="Content" ObjectID="_1691081898" r:id="rId289"/>
              </w:object>
            </w:r>
          </w:p>
          <w:p w14:paraId="37D8FDBA" w14:textId="5BF2626D" w:rsidR="007B25B5" w:rsidRPr="008907B4" w:rsidRDefault="007B25B5" w:rsidP="007B25B5">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Ta có </w:t>
            </w:r>
            <w:r w:rsidR="00C86B53" w:rsidRPr="008907B4">
              <w:rPr>
                <w:rFonts w:asciiTheme="majorHAnsi" w:hAnsiTheme="majorHAnsi" w:cstheme="majorHAnsi"/>
                <w:position w:val="-10"/>
                <w:sz w:val="28"/>
                <w:szCs w:val="28"/>
              </w:rPr>
              <w:object w:dxaOrig="1180" w:dyaOrig="340" w14:anchorId="1DF6E1A2">
                <v:shape id="_x0000_i1176" type="#_x0000_t75" style="width:59.25pt;height:17.25pt" o:ole="">
                  <v:imagedata r:id="rId290" o:title=""/>
                </v:shape>
                <o:OLEObject Type="Embed" ProgID="Equation.DSMT4" ShapeID="_x0000_i1176" DrawAspect="Content" ObjectID="_1691081899" r:id="rId291"/>
              </w:object>
            </w:r>
          </w:p>
        </w:tc>
      </w:tr>
    </w:tbl>
    <w:p w14:paraId="2951ACEB" w14:textId="21C78A31" w:rsidR="003557DD" w:rsidRPr="008907B4" w:rsidRDefault="003557DD" w:rsidP="003557DD">
      <w:pPr>
        <w:pStyle w:val="ListParagraph"/>
        <w:ind w:left="0"/>
        <w:jc w:val="both"/>
        <w:rPr>
          <w:rFonts w:asciiTheme="majorHAnsi" w:hAnsiTheme="majorHAnsi" w:cstheme="majorHAnsi"/>
          <w:b/>
          <w:bCs/>
          <w:sz w:val="28"/>
          <w:szCs w:val="28"/>
        </w:rPr>
      </w:pPr>
      <w:r w:rsidRPr="008907B4">
        <w:rPr>
          <w:rFonts w:asciiTheme="majorHAnsi" w:hAnsiTheme="majorHAnsi" w:cstheme="majorHAnsi"/>
          <w:b/>
          <w:bCs/>
          <w:sz w:val="28"/>
          <w:szCs w:val="28"/>
          <w:lang w:val="en-US"/>
        </w:rPr>
        <w:t>Hoạt động 3.</w:t>
      </w:r>
      <w:r w:rsidRPr="008907B4">
        <w:rPr>
          <w:rFonts w:asciiTheme="majorHAnsi" w:hAnsiTheme="majorHAnsi" w:cstheme="majorHAnsi"/>
          <w:b/>
          <w:bCs/>
          <w:sz w:val="28"/>
          <w:szCs w:val="28"/>
        </w:rPr>
        <w:t>4</w:t>
      </w:r>
      <w:r w:rsidRPr="008907B4">
        <w:rPr>
          <w:rFonts w:asciiTheme="majorHAnsi" w:hAnsiTheme="majorHAnsi" w:cstheme="majorHAnsi"/>
          <w:b/>
          <w:bCs/>
          <w:sz w:val="28"/>
          <w:szCs w:val="28"/>
          <w:lang w:val="en-US"/>
        </w:rPr>
        <w:t xml:space="preserve">: Dạng </w:t>
      </w:r>
      <w:r w:rsidRPr="008907B4">
        <w:rPr>
          <w:rFonts w:asciiTheme="majorHAnsi" w:hAnsiTheme="majorHAnsi" w:cstheme="majorHAnsi"/>
          <w:b/>
          <w:bCs/>
          <w:sz w:val="28"/>
          <w:szCs w:val="28"/>
        </w:rPr>
        <w:t>4</w:t>
      </w:r>
      <w:r w:rsidRPr="008907B4">
        <w:rPr>
          <w:rFonts w:asciiTheme="majorHAnsi" w:hAnsiTheme="majorHAnsi" w:cstheme="majorHAnsi"/>
          <w:b/>
          <w:bCs/>
          <w:sz w:val="28"/>
          <w:szCs w:val="28"/>
          <w:lang w:val="en-US"/>
        </w:rPr>
        <w:t xml:space="preserve"> </w:t>
      </w:r>
      <w:r w:rsidRPr="008907B4">
        <w:rPr>
          <w:rStyle w:val="Bodytext2"/>
          <w:rFonts w:asciiTheme="majorHAnsi" w:hAnsiTheme="majorHAnsi" w:cstheme="majorHAnsi"/>
          <w:b/>
          <w:sz w:val="28"/>
          <w:szCs w:val="28"/>
          <w:lang w:eastAsia="vi-VN"/>
        </w:rPr>
        <w:t>So sánh hai số tự nhiên</w:t>
      </w:r>
    </w:p>
    <w:p w14:paraId="3D637755" w14:textId="121C24DA" w:rsidR="003557DD" w:rsidRPr="008907B4" w:rsidRDefault="003557DD" w:rsidP="003557DD">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lang w:val="en-US"/>
        </w:rPr>
        <w:t xml:space="preserve">a) Mục tiêu: Học sinh </w:t>
      </w:r>
      <w:r w:rsidRPr="008907B4">
        <w:rPr>
          <w:rFonts w:asciiTheme="majorHAnsi" w:hAnsiTheme="majorHAnsi" w:cstheme="majorHAnsi"/>
          <w:sz w:val="28"/>
          <w:szCs w:val="28"/>
        </w:rPr>
        <w:t>so sánh được hai số tự nhiên</w:t>
      </w:r>
    </w:p>
    <w:p w14:paraId="2BE5C80E" w14:textId="77777777" w:rsidR="003557DD" w:rsidRPr="008907B4" w:rsidRDefault="003557DD" w:rsidP="003557DD">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b) Nội dung:</w:t>
      </w:r>
    </w:p>
    <w:p w14:paraId="29388233" w14:textId="77777777" w:rsidR="003557DD" w:rsidRPr="008907B4" w:rsidRDefault="003557DD" w:rsidP="003557DD">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c) Sản phẩm: Bài 1, 2, 3, 4, 5</w:t>
      </w:r>
    </w:p>
    <w:p w14:paraId="77E7B272" w14:textId="77777777" w:rsidR="003557DD" w:rsidRPr="008907B4" w:rsidRDefault="003557DD" w:rsidP="003557DD">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lang w:val="en-US"/>
        </w:rPr>
        <w:t>d) Tổ chức thực hiện:</w:t>
      </w:r>
    </w:p>
    <w:tbl>
      <w:tblPr>
        <w:tblStyle w:val="TableGrid"/>
        <w:tblW w:w="0" w:type="auto"/>
        <w:tblLook w:val="04A0" w:firstRow="1" w:lastRow="0" w:firstColumn="1" w:lastColumn="0" w:noHBand="0" w:noVBand="1"/>
      </w:tblPr>
      <w:tblGrid>
        <w:gridCol w:w="4927"/>
        <w:gridCol w:w="4928"/>
      </w:tblGrid>
      <w:tr w:rsidR="000E5840" w:rsidRPr="008907B4" w14:paraId="6899E40F" w14:textId="77777777" w:rsidTr="00951EE3">
        <w:tc>
          <w:tcPr>
            <w:tcW w:w="4927" w:type="dxa"/>
          </w:tcPr>
          <w:p w14:paraId="6A14C6E8" w14:textId="48771C80" w:rsidR="003557DD" w:rsidRPr="008907B4" w:rsidRDefault="003557DD" w:rsidP="00693D68">
            <w:pPr>
              <w:pStyle w:val="ListParagraph"/>
              <w:ind w:left="0"/>
              <w:jc w:val="center"/>
              <w:rPr>
                <w:rFonts w:asciiTheme="majorHAnsi" w:hAnsiTheme="majorHAnsi" w:cstheme="majorHAnsi"/>
                <w:b/>
                <w:bCs/>
                <w:sz w:val="28"/>
                <w:szCs w:val="28"/>
              </w:rPr>
            </w:pPr>
            <w:r w:rsidRPr="008907B4">
              <w:rPr>
                <w:rFonts w:asciiTheme="majorHAnsi" w:hAnsiTheme="majorHAnsi" w:cstheme="majorHAnsi"/>
                <w:b/>
                <w:bCs/>
                <w:sz w:val="28"/>
                <w:szCs w:val="28"/>
                <w:lang w:val="en-US"/>
              </w:rPr>
              <w:t>Hoạt động của giáo viên và học sinh</w:t>
            </w:r>
          </w:p>
        </w:tc>
        <w:tc>
          <w:tcPr>
            <w:tcW w:w="4928" w:type="dxa"/>
          </w:tcPr>
          <w:p w14:paraId="3A1F94BD" w14:textId="77777777" w:rsidR="003557DD" w:rsidRPr="008907B4" w:rsidRDefault="003557DD" w:rsidP="00951EE3">
            <w:pPr>
              <w:pStyle w:val="ListParagraph"/>
              <w:ind w:left="0"/>
              <w:jc w:val="center"/>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Nội dung</w:t>
            </w:r>
          </w:p>
        </w:tc>
      </w:tr>
      <w:tr w:rsidR="000E5840" w:rsidRPr="008907B4" w14:paraId="20E1BB6A" w14:textId="77777777" w:rsidTr="00951EE3">
        <w:tc>
          <w:tcPr>
            <w:tcW w:w="4927" w:type="dxa"/>
          </w:tcPr>
          <w:p w14:paraId="02EAF984" w14:textId="77777777" w:rsidR="00BB1081" w:rsidRPr="008907B4" w:rsidRDefault="00BB1081" w:rsidP="00BB1081">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48EF523A" w14:textId="410A407C"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Nhắc lại tính chất bắc cầu</w:t>
            </w:r>
          </w:p>
          <w:p w14:paraId="20326685" w14:textId="77777777" w:rsidR="00BB1081" w:rsidRPr="008907B4" w:rsidRDefault="00BB1081" w:rsidP="00BB1081">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HS thực thiện nhiệm vụ</w:t>
            </w:r>
          </w:p>
          <w:p w14:paraId="38978BCD" w14:textId="01489701" w:rsidR="00BB1081" w:rsidRPr="008907B4" w:rsidRDefault="00BB1081" w:rsidP="00BB1081">
            <w:pPr>
              <w:pStyle w:val="Bodytext21"/>
              <w:shd w:val="clear" w:color="auto" w:fill="auto"/>
              <w:spacing w:line="360" w:lineRule="auto"/>
              <w:ind w:hanging="90"/>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HS hoạt động cá nhân </w:t>
            </w:r>
          </w:p>
          <w:p w14:paraId="40D594D4" w14:textId="77777777" w:rsidR="00BB1081" w:rsidRPr="008907B4" w:rsidRDefault="00BB1081" w:rsidP="00BB1081">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rPr>
              <w:t xml:space="preserve">Tính chất bắc cầu: </w:t>
            </w:r>
          </w:p>
          <w:p w14:paraId="5CBB676D" w14:textId="77777777" w:rsidR="00BB1081" w:rsidRPr="008907B4" w:rsidRDefault="00BB1081" w:rsidP="00BB1081">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rPr>
              <w:t xml:space="preserve">Cho </w:t>
            </w:r>
            <w:r w:rsidRPr="008907B4">
              <w:rPr>
                <w:rFonts w:asciiTheme="majorHAnsi" w:hAnsiTheme="majorHAnsi" w:cstheme="majorHAnsi"/>
                <w:position w:val="-10"/>
                <w:sz w:val="28"/>
                <w:szCs w:val="28"/>
              </w:rPr>
              <w:object w:dxaOrig="1140" w:dyaOrig="340" w14:anchorId="3715EC00">
                <v:shape id="_x0000_i1177" type="#_x0000_t75" style="width:56.25pt;height:17.25pt" o:ole="">
                  <v:imagedata r:id="rId292" o:title=""/>
                </v:shape>
                <o:OLEObject Type="Embed" ProgID="Equation.DSMT4" ShapeID="_x0000_i1177" DrawAspect="Content" ObjectID="_1691081900" r:id="rId293"/>
              </w:object>
            </w:r>
            <w:r w:rsidRPr="008907B4">
              <w:rPr>
                <w:rFonts w:asciiTheme="majorHAnsi" w:hAnsiTheme="majorHAnsi" w:cstheme="majorHAnsi"/>
                <w:sz w:val="28"/>
                <w:szCs w:val="28"/>
                <w:lang w:val="en-US"/>
              </w:rPr>
              <w:t xml:space="preserve"> </w:t>
            </w:r>
            <w:r w:rsidRPr="008907B4">
              <w:rPr>
                <w:rFonts w:asciiTheme="majorHAnsi" w:hAnsiTheme="majorHAnsi" w:cstheme="majorHAnsi"/>
                <w:sz w:val="28"/>
                <w:szCs w:val="28"/>
              </w:rPr>
              <w:t xml:space="preserve">ta có: </w:t>
            </w:r>
          </w:p>
          <w:p w14:paraId="1C7B9558" w14:textId="77777777" w:rsidR="00BB1081" w:rsidRPr="008907B4" w:rsidRDefault="00BB1081" w:rsidP="00BB1081">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rPr>
              <w:t xml:space="preserve">Nếu </w:t>
            </w:r>
            <w:r w:rsidRPr="008907B4">
              <w:rPr>
                <w:rFonts w:asciiTheme="majorHAnsi" w:hAnsiTheme="majorHAnsi" w:cstheme="majorHAnsi"/>
                <w:position w:val="-6"/>
                <w:sz w:val="28"/>
                <w:szCs w:val="28"/>
              </w:rPr>
              <w:object w:dxaOrig="600" w:dyaOrig="300" w14:anchorId="5F0B7D30">
                <v:shape id="_x0000_i1178" type="#_x0000_t75" style="width:30pt;height:15pt" o:ole="">
                  <v:imagedata r:id="rId20" o:title=""/>
                </v:shape>
                <o:OLEObject Type="Embed" ProgID="Equation.DSMT4" ShapeID="_x0000_i1178" DrawAspect="Content" ObjectID="_1691081901" r:id="rId294"/>
              </w:object>
            </w:r>
            <w:r w:rsidRPr="008907B4">
              <w:rPr>
                <w:rFonts w:asciiTheme="majorHAnsi" w:hAnsiTheme="majorHAnsi" w:cstheme="majorHAnsi"/>
                <w:sz w:val="28"/>
                <w:szCs w:val="28"/>
              </w:rPr>
              <w:t xml:space="preserve">và </w:t>
            </w:r>
            <w:r w:rsidRPr="008907B4">
              <w:rPr>
                <w:rFonts w:asciiTheme="majorHAnsi" w:hAnsiTheme="majorHAnsi" w:cstheme="majorHAnsi"/>
                <w:position w:val="-6"/>
                <w:sz w:val="28"/>
                <w:szCs w:val="28"/>
              </w:rPr>
              <w:object w:dxaOrig="580" w:dyaOrig="300" w14:anchorId="56CE7553">
                <v:shape id="_x0000_i1179" type="#_x0000_t75" style="width:28.5pt;height:15pt" o:ole="">
                  <v:imagedata r:id="rId22" o:title=""/>
                </v:shape>
                <o:OLEObject Type="Embed" ProgID="Equation.DSMT4" ShapeID="_x0000_i1179" DrawAspect="Content" ObjectID="_1691081902" r:id="rId295"/>
              </w:object>
            </w:r>
            <w:r w:rsidRPr="008907B4">
              <w:rPr>
                <w:rFonts w:asciiTheme="majorHAnsi" w:hAnsiTheme="majorHAnsi" w:cstheme="majorHAnsi"/>
                <w:sz w:val="28"/>
                <w:szCs w:val="28"/>
              </w:rPr>
              <w:t xml:space="preserve">thì </w:t>
            </w:r>
            <w:r w:rsidRPr="008907B4">
              <w:rPr>
                <w:rFonts w:asciiTheme="majorHAnsi" w:hAnsiTheme="majorHAnsi" w:cstheme="majorHAnsi"/>
                <w:position w:val="-6"/>
                <w:sz w:val="28"/>
                <w:szCs w:val="28"/>
              </w:rPr>
              <w:object w:dxaOrig="600" w:dyaOrig="240" w14:anchorId="4977D7A7">
                <v:shape id="_x0000_i1180" type="#_x0000_t75" style="width:30pt;height:11.25pt" o:ole="">
                  <v:imagedata r:id="rId24" o:title=""/>
                </v:shape>
                <o:OLEObject Type="Embed" ProgID="Equation.DSMT4" ShapeID="_x0000_i1180" DrawAspect="Content" ObjectID="_1691081903" r:id="rId296"/>
              </w:object>
            </w:r>
          </w:p>
          <w:p w14:paraId="58D5B54A" w14:textId="4C1D1527" w:rsidR="00BB1081" w:rsidRPr="008907B4" w:rsidRDefault="00BB1081" w:rsidP="00BB1081">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Nếu </w:t>
            </w:r>
            <w:r w:rsidRPr="008907B4">
              <w:rPr>
                <w:rFonts w:asciiTheme="majorHAnsi" w:hAnsiTheme="majorHAnsi" w:cstheme="majorHAnsi"/>
                <w:position w:val="-6"/>
                <w:sz w:val="28"/>
                <w:szCs w:val="28"/>
              </w:rPr>
              <w:object w:dxaOrig="600" w:dyaOrig="300" w14:anchorId="15990E18">
                <v:shape id="_x0000_i1181" type="#_x0000_t75" style="width:30pt;height:15pt" o:ole="">
                  <v:imagedata r:id="rId26" o:title=""/>
                </v:shape>
                <o:OLEObject Type="Embed" ProgID="Equation.DSMT4" ShapeID="_x0000_i1181" DrawAspect="Content" ObjectID="_1691081904" r:id="rId297"/>
              </w:object>
            </w:r>
            <w:r w:rsidRPr="008907B4">
              <w:rPr>
                <w:rFonts w:asciiTheme="majorHAnsi" w:hAnsiTheme="majorHAnsi" w:cstheme="majorHAnsi"/>
                <w:sz w:val="28"/>
                <w:szCs w:val="28"/>
              </w:rPr>
              <w:t xml:space="preserve">và </w:t>
            </w:r>
            <w:r w:rsidRPr="008907B4">
              <w:rPr>
                <w:rFonts w:asciiTheme="majorHAnsi" w:hAnsiTheme="majorHAnsi" w:cstheme="majorHAnsi"/>
                <w:position w:val="-6"/>
                <w:sz w:val="28"/>
                <w:szCs w:val="28"/>
              </w:rPr>
              <w:object w:dxaOrig="580" w:dyaOrig="300" w14:anchorId="2BBE5BD4">
                <v:shape id="_x0000_i1182" type="#_x0000_t75" style="width:28.5pt;height:15pt" o:ole="">
                  <v:imagedata r:id="rId28" o:title=""/>
                </v:shape>
                <o:OLEObject Type="Embed" ProgID="Equation.DSMT4" ShapeID="_x0000_i1182" DrawAspect="Content" ObjectID="_1691081905" r:id="rId298"/>
              </w:object>
            </w:r>
            <w:r w:rsidRPr="008907B4">
              <w:rPr>
                <w:rFonts w:asciiTheme="majorHAnsi" w:hAnsiTheme="majorHAnsi" w:cstheme="majorHAnsi"/>
                <w:sz w:val="28"/>
                <w:szCs w:val="28"/>
              </w:rPr>
              <w:t>thì</w:t>
            </w:r>
          </w:p>
          <w:p w14:paraId="28DB13A3" w14:textId="77777777" w:rsidR="00BB1081" w:rsidRPr="008907B4" w:rsidRDefault="00BB1081" w:rsidP="00BB1081">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Đánh giá, kết luận</w:t>
            </w:r>
          </w:p>
          <w:p w14:paraId="778D17B9" w14:textId="77777777"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Gọi học sinh khá nhận xét và bổ sung</w:t>
            </w:r>
          </w:p>
          <w:p w14:paraId="7AD4074B" w14:textId="156C7A22"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chốt</w:t>
            </w:r>
          </w:p>
          <w:p w14:paraId="7D9639EC" w14:textId="64CEDDA9"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Sử dụng tính chất bắc cầu để làm các bài tập sau:</w:t>
            </w:r>
          </w:p>
          <w:p w14:paraId="3328C873" w14:textId="77777777" w:rsidR="00BB1081" w:rsidRPr="008907B4" w:rsidRDefault="00BB1081" w:rsidP="00BB1081">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3E9EB586" w14:textId="77777777"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1</w:t>
            </w:r>
          </w:p>
          <w:p w14:paraId="69A6B609" w14:textId="77777777"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suy  nghĩ làm bài và trả lời câu hỏi để hoàn thành bài</w:t>
            </w:r>
          </w:p>
          <w:p w14:paraId="3BA267BD" w14:textId="77777777"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Để tìm số liền sau của </w:t>
            </w:r>
            <w:r w:rsidRPr="008907B4">
              <w:rPr>
                <w:rFonts w:asciiTheme="majorHAnsi" w:hAnsiTheme="majorHAnsi" w:cstheme="majorHAnsi"/>
                <w:position w:val="-4"/>
                <w:sz w:val="28"/>
                <w:szCs w:val="28"/>
              </w:rPr>
              <w:object w:dxaOrig="160" w:dyaOrig="279" w14:anchorId="51D6F437">
                <v:shape id="_x0000_i1183" type="#_x0000_t75" style="width:8.25pt;height:13.5pt" o:ole="">
                  <v:imagedata r:id="rId214" o:title=""/>
                </v:shape>
                <o:OLEObject Type="Embed" ProgID="Equation.DSMT4" ShapeID="_x0000_i1183" DrawAspect="Content" ObjectID="_1691081906" r:id="rId299"/>
              </w:object>
            </w:r>
            <w:r w:rsidRPr="008907B4">
              <w:rPr>
                <w:rFonts w:asciiTheme="majorHAnsi" w:hAnsiTheme="majorHAnsi" w:cstheme="majorHAnsi"/>
                <w:sz w:val="28"/>
                <w:szCs w:val="28"/>
                <w:lang w:val="en-US"/>
              </w:rPr>
              <w:t xml:space="preserve"> số ta làm thế nào?</w:t>
            </w:r>
          </w:p>
          <w:p w14:paraId="607289C9" w14:textId="77777777" w:rsidR="00BB1081" w:rsidRPr="008907B4" w:rsidRDefault="00BB1081" w:rsidP="00BB1081">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2: Thực hiện nhiệm vụ</w:t>
            </w:r>
          </w:p>
          <w:p w14:paraId="251CD2D7" w14:textId="77777777"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trả lời các câu hỏi của giáo viên</w:t>
            </w:r>
          </w:p>
          <w:p w14:paraId="5DD14E62" w14:textId="77777777"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Để tìm số liền sau của một số tự nhiên ta lấy số đó cộng với </w:t>
            </w:r>
            <w:r w:rsidRPr="008907B4">
              <w:rPr>
                <w:rFonts w:asciiTheme="majorHAnsi" w:hAnsiTheme="majorHAnsi" w:cstheme="majorHAnsi"/>
                <w:position w:val="-4"/>
                <w:sz w:val="28"/>
                <w:szCs w:val="28"/>
              </w:rPr>
              <w:object w:dxaOrig="160" w:dyaOrig="279" w14:anchorId="3E63C1AA">
                <v:shape id="_x0000_i1184" type="#_x0000_t75" style="width:9pt;height:13.5pt" o:ole="">
                  <v:imagedata r:id="rId216" o:title=""/>
                </v:shape>
                <o:OLEObject Type="Embed" ProgID="Equation.DSMT4" ShapeID="_x0000_i1184" DrawAspect="Content" ObjectID="_1691081907" r:id="rId300"/>
              </w:object>
            </w:r>
          </w:p>
          <w:p w14:paraId="41B8DBFE" w14:textId="77777777" w:rsidR="00BB1081" w:rsidRPr="008907B4" w:rsidRDefault="00BB1081" w:rsidP="00BB1081">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3: Báo cáo kết quả</w:t>
            </w:r>
          </w:p>
          <w:p w14:paraId="6BDC89AB" w14:textId="77777777"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069A62A1" w14:textId="77777777" w:rsidR="00BB1081"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khác làm vào vở</w:t>
            </w:r>
          </w:p>
          <w:p w14:paraId="6BC6778D" w14:textId="77777777" w:rsidR="00BB1081" w:rsidRPr="008907B4" w:rsidRDefault="00BB1081" w:rsidP="00BB1081">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19FC3877" w14:textId="37E55DD9" w:rsidR="003557DD" w:rsidRPr="008907B4" w:rsidRDefault="00BB1081" w:rsidP="00BB1081">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21E996E7" w14:textId="43637190" w:rsidR="003557DD" w:rsidRPr="008907B4" w:rsidRDefault="00693D68" w:rsidP="00951EE3">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rPr>
              <w:t xml:space="preserve">Tính chất bắc cầu: </w:t>
            </w:r>
          </w:p>
          <w:p w14:paraId="59087D2C" w14:textId="377A8EA0" w:rsidR="00693D68" w:rsidRPr="008907B4" w:rsidRDefault="00693D68" w:rsidP="00951EE3">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rPr>
              <w:t xml:space="preserve">Cho </w:t>
            </w:r>
            <w:r w:rsidR="000F747F" w:rsidRPr="008907B4">
              <w:rPr>
                <w:rFonts w:asciiTheme="majorHAnsi" w:hAnsiTheme="majorHAnsi" w:cstheme="majorHAnsi"/>
                <w:position w:val="-10"/>
                <w:sz w:val="28"/>
                <w:szCs w:val="28"/>
              </w:rPr>
              <w:object w:dxaOrig="1100" w:dyaOrig="340" w14:anchorId="02CA8D88">
                <v:shape id="_x0000_i1185" type="#_x0000_t75" style="width:54.75pt;height:17.25pt" o:ole="">
                  <v:imagedata r:id="rId301" o:title=""/>
                </v:shape>
                <o:OLEObject Type="Embed" ProgID="Equation.DSMT4" ShapeID="_x0000_i1185" DrawAspect="Content" ObjectID="_1691081908" r:id="rId302"/>
              </w:object>
            </w:r>
            <w:r w:rsidR="00307A35" w:rsidRPr="008907B4">
              <w:rPr>
                <w:rFonts w:asciiTheme="majorHAnsi" w:hAnsiTheme="majorHAnsi" w:cstheme="majorHAnsi"/>
                <w:sz w:val="28"/>
                <w:szCs w:val="28"/>
                <w:lang w:val="en-US"/>
              </w:rPr>
              <w:t xml:space="preserve"> </w:t>
            </w:r>
            <w:r w:rsidRPr="008907B4">
              <w:rPr>
                <w:rFonts w:asciiTheme="majorHAnsi" w:hAnsiTheme="majorHAnsi" w:cstheme="majorHAnsi"/>
                <w:sz w:val="28"/>
                <w:szCs w:val="28"/>
              </w:rPr>
              <w:t xml:space="preserve">ta có: </w:t>
            </w:r>
          </w:p>
          <w:p w14:paraId="194EEF3E" w14:textId="7031E4B3" w:rsidR="003557DD" w:rsidRPr="008907B4" w:rsidRDefault="00693D68" w:rsidP="00951EE3">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rPr>
              <w:t xml:space="preserve">Nếu </w:t>
            </w:r>
            <w:r w:rsidR="00C86B53" w:rsidRPr="008907B4">
              <w:rPr>
                <w:rFonts w:asciiTheme="majorHAnsi" w:hAnsiTheme="majorHAnsi" w:cstheme="majorHAnsi"/>
                <w:position w:val="-6"/>
                <w:sz w:val="28"/>
                <w:szCs w:val="28"/>
              </w:rPr>
              <w:object w:dxaOrig="600" w:dyaOrig="300" w14:anchorId="4B49B5B0">
                <v:shape id="_x0000_i1186" type="#_x0000_t75" style="width:30pt;height:15pt" o:ole="">
                  <v:imagedata r:id="rId20" o:title=""/>
                </v:shape>
                <o:OLEObject Type="Embed" ProgID="Equation.DSMT4" ShapeID="_x0000_i1186" DrawAspect="Content" ObjectID="_1691081909" r:id="rId303"/>
              </w:object>
            </w:r>
            <w:r w:rsidRPr="008907B4">
              <w:rPr>
                <w:rFonts w:asciiTheme="majorHAnsi" w:hAnsiTheme="majorHAnsi" w:cstheme="majorHAnsi"/>
                <w:sz w:val="28"/>
                <w:szCs w:val="28"/>
              </w:rPr>
              <w:t xml:space="preserve">và </w:t>
            </w:r>
            <w:r w:rsidR="00C86B53" w:rsidRPr="008907B4">
              <w:rPr>
                <w:rFonts w:asciiTheme="majorHAnsi" w:hAnsiTheme="majorHAnsi" w:cstheme="majorHAnsi"/>
                <w:position w:val="-6"/>
                <w:sz w:val="28"/>
                <w:szCs w:val="28"/>
              </w:rPr>
              <w:object w:dxaOrig="580" w:dyaOrig="300" w14:anchorId="5E00B06D">
                <v:shape id="_x0000_i1187" type="#_x0000_t75" style="width:28.5pt;height:15pt" o:ole="">
                  <v:imagedata r:id="rId22" o:title=""/>
                </v:shape>
                <o:OLEObject Type="Embed" ProgID="Equation.DSMT4" ShapeID="_x0000_i1187" DrawAspect="Content" ObjectID="_1691081910" r:id="rId304"/>
              </w:object>
            </w:r>
            <w:r w:rsidRPr="008907B4">
              <w:rPr>
                <w:rFonts w:asciiTheme="majorHAnsi" w:hAnsiTheme="majorHAnsi" w:cstheme="majorHAnsi"/>
                <w:sz w:val="28"/>
                <w:szCs w:val="28"/>
              </w:rPr>
              <w:t xml:space="preserve">thì </w:t>
            </w:r>
            <w:r w:rsidR="00C86B53" w:rsidRPr="008907B4">
              <w:rPr>
                <w:rFonts w:asciiTheme="majorHAnsi" w:hAnsiTheme="majorHAnsi" w:cstheme="majorHAnsi"/>
                <w:position w:val="-6"/>
                <w:sz w:val="28"/>
                <w:szCs w:val="28"/>
              </w:rPr>
              <w:object w:dxaOrig="600" w:dyaOrig="240" w14:anchorId="5867CF6D">
                <v:shape id="_x0000_i1188" type="#_x0000_t75" style="width:30pt;height:11.25pt" o:ole="">
                  <v:imagedata r:id="rId24" o:title=""/>
                </v:shape>
                <o:OLEObject Type="Embed" ProgID="Equation.DSMT4" ShapeID="_x0000_i1188" DrawAspect="Content" ObjectID="_1691081911" r:id="rId305"/>
              </w:object>
            </w:r>
          </w:p>
          <w:p w14:paraId="2DCCFBDB" w14:textId="63374E57" w:rsidR="003557DD" w:rsidRPr="008907B4" w:rsidRDefault="00693D68" w:rsidP="00951EE3">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rPr>
              <w:t xml:space="preserve">Nếu </w:t>
            </w:r>
            <w:r w:rsidR="00307A35" w:rsidRPr="008907B4">
              <w:rPr>
                <w:rFonts w:asciiTheme="majorHAnsi" w:hAnsiTheme="majorHAnsi" w:cstheme="majorHAnsi"/>
                <w:position w:val="-6"/>
                <w:sz w:val="28"/>
                <w:szCs w:val="28"/>
              </w:rPr>
              <w:object w:dxaOrig="600" w:dyaOrig="300" w14:anchorId="03A0350E">
                <v:shape id="_x0000_i1189" type="#_x0000_t75" style="width:30pt;height:15pt" o:ole="">
                  <v:imagedata r:id="rId26" o:title=""/>
                </v:shape>
                <o:OLEObject Type="Embed" ProgID="Equation.DSMT4" ShapeID="_x0000_i1189" DrawAspect="Content" ObjectID="_1691081912" r:id="rId306"/>
              </w:object>
            </w:r>
            <w:r w:rsidRPr="008907B4">
              <w:rPr>
                <w:rFonts w:asciiTheme="majorHAnsi" w:hAnsiTheme="majorHAnsi" w:cstheme="majorHAnsi"/>
                <w:sz w:val="28"/>
                <w:szCs w:val="28"/>
              </w:rPr>
              <w:t xml:space="preserve">và </w:t>
            </w:r>
            <w:r w:rsidR="00307A35" w:rsidRPr="008907B4">
              <w:rPr>
                <w:rFonts w:asciiTheme="majorHAnsi" w:hAnsiTheme="majorHAnsi" w:cstheme="majorHAnsi"/>
                <w:position w:val="-6"/>
                <w:sz w:val="28"/>
                <w:szCs w:val="28"/>
              </w:rPr>
              <w:object w:dxaOrig="580" w:dyaOrig="300" w14:anchorId="34201176">
                <v:shape id="_x0000_i1190" type="#_x0000_t75" style="width:28.5pt;height:15pt" o:ole="">
                  <v:imagedata r:id="rId28" o:title=""/>
                </v:shape>
                <o:OLEObject Type="Embed" ProgID="Equation.DSMT4" ShapeID="_x0000_i1190" DrawAspect="Content" ObjectID="_1691081913" r:id="rId307"/>
              </w:object>
            </w:r>
            <w:r w:rsidRPr="008907B4">
              <w:rPr>
                <w:rFonts w:asciiTheme="majorHAnsi" w:hAnsiTheme="majorHAnsi" w:cstheme="majorHAnsi"/>
                <w:sz w:val="28"/>
                <w:szCs w:val="28"/>
              </w:rPr>
              <w:t xml:space="preserve">thì </w:t>
            </w:r>
            <w:r w:rsidR="00307A35" w:rsidRPr="008907B4">
              <w:rPr>
                <w:rFonts w:asciiTheme="majorHAnsi" w:hAnsiTheme="majorHAnsi" w:cstheme="majorHAnsi"/>
                <w:position w:val="-6"/>
                <w:sz w:val="28"/>
                <w:szCs w:val="28"/>
              </w:rPr>
              <w:object w:dxaOrig="600" w:dyaOrig="279" w14:anchorId="4D4A9842">
                <v:shape id="_x0000_i1191" type="#_x0000_t75" style="width:30pt;height:13.5pt" o:ole="">
                  <v:imagedata r:id="rId30" o:title=""/>
                </v:shape>
                <o:OLEObject Type="Embed" ProgID="Equation.DSMT4" ShapeID="_x0000_i1191" DrawAspect="Content" ObjectID="_1691081914" r:id="rId308"/>
              </w:object>
            </w:r>
          </w:p>
          <w:p w14:paraId="2BE6D4F8" w14:textId="77777777" w:rsidR="003557DD" w:rsidRPr="008907B4" w:rsidRDefault="003557DD" w:rsidP="00951EE3">
            <w:pPr>
              <w:pStyle w:val="ListParagraph"/>
              <w:ind w:left="0"/>
              <w:jc w:val="both"/>
              <w:rPr>
                <w:rFonts w:asciiTheme="majorHAnsi" w:hAnsiTheme="majorHAnsi" w:cstheme="majorHAnsi"/>
                <w:sz w:val="28"/>
                <w:szCs w:val="28"/>
                <w:lang w:val="en-US"/>
              </w:rPr>
            </w:pPr>
          </w:p>
          <w:p w14:paraId="1F497200" w14:textId="77777777" w:rsidR="00BB1081" w:rsidRPr="008907B4" w:rsidRDefault="00BB1081" w:rsidP="00693D68">
            <w:pPr>
              <w:pStyle w:val="ListParagraph"/>
              <w:ind w:left="0"/>
              <w:jc w:val="both"/>
              <w:rPr>
                <w:rFonts w:asciiTheme="majorHAnsi" w:hAnsiTheme="majorHAnsi" w:cstheme="majorHAnsi"/>
                <w:sz w:val="28"/>
                <w:szCs w:val="28"/>
                <w:lang w:val="en-US"/>
              </w:rPr>
            </w:pPr>
          </w:p>
          <w:p w14:paraId="2E2A690E" w14:textId="77777777" w:rsidR="00BB1081" w:rsidRPr="008907B4" w:rsidRDefault="00BB1081" w:rsidP="00693D68">
            <w:pPr>
              <w:pStyle w:val="ListParagraph"/>
              <w:ind w:left="0"/>
              <w:jc w:val="both"/>
              <w:rPr>
                <w:rFonts w:asciiTheme="majorHAnsi" w:hAnsiTheme="majorHAnsi" w:cstheme="majorHAnsi"/>
                <w:sz w:val="28"/>
                <w:szCs w:val="28"/>
                <w:lang w:val="en-US"/>
              </w:rPr>
            </w:pPr>
          </w:p>
          <w:p w14:paraId="0C9279D3" w14:textId="77777777" w:rsidR="00BB1081" w:rsidRPr="008907B4" w:rsidRDefault="00BB1081" w:rsidP="00693D68">
            <w:pPr>
              <w:pStyle w:val="ListParagraph"/>
              <w:ind w:left="0"/>
              <w:jc w:val="both"/>
              <w:rPr>
                <w:rFonts w:asciiTheme="majorHAnsi" w:hAnsiTheme="majorHAnsi" w:cstheme="majorHAnsi"/>
                <w:sz w:val="28"/>
                <w:szCs w:val="28"/>
                <w:lang w:val="en-US"/>
              </w:rPr>
            </w:pPr>
          </w:p>
          <w:p w14:paraId="5A98ED09" w14:textId="77777777" w:rsidR="00BB1081" w:rsidRPr="008907B4" w:rsidRDefault="00BB1081" w:rsidP="00693D68">
            <w:pPr>
              <w:pStyle w:val="ListParagraph"/>
              <w:ind w:left="0"/>
              <w:jc w:val="both"/>
              <w:rPr>
                <w:rFonts w:asciiTheme="majorHAnsi" w:hAnsiTheme="majorHAnsi" w:cstheme="majorHAnsi"/>
                <w:sz w:val="28"/>
                <w:szCs w:val="28"/>
                <w:lang w:val="en-US"/>
              </w:rPr>
            </w:pPr>
          </w:p>
          <w:p w14:paraId="672CDBF6" w14:textId="77777777" w:rsidR="00BB1081" w:rsidRPr="008907B4" w:rsidRDefault="00BB1081" w:rsidP="00693D68">
            <w:pPr>
              <w:pStyle w:val="ListParagraph"/>
              <w:ind w:left="0"/>
              <w:jc w:val="both"/>
              <w:rPr>
                <w:rFonts w:asciiTheme="majorHAnsi" w:hAnsiTheme="majorHAnsi" w:cstheme="majorHAnsi"/>
                <w:sz w:val="28"/>
                <w:szCs w:val="28"/>
                <w:lang w:val="en-US"/>
              </w:rPr>
            </w:pPr>
          </w:p>
          <w:p w14:paraId="6991FB4A" w14:textId="77777777" w:rsidR="00BB1081" w:rsidRPr="008907B4" w:rsidRDefault="00BB1081" w:rsidP="00693D68">
            <w:pPr>
              <w:pStyle w:val="ListParagraph"/>
              <w:ind w:left="0"/>
              <w:jc w:val="both"/>
              <w:rPr>
                <w:rFonts w:asciiTheme="majorHAnsi" w:hAnsiTheme="majorHAnsi" w:cstheme="majorHAnsi"/>
                <w:sz w:val="28"/>
                <w:szCs w:val="28"/>
                <w:lang w:val="en-US"/>
              </w:rPr>
            </w:pPr>
          </w:p>
          <w:p w14:paraId="7133B92F" w14:textId="77777777" w:rsidR="00BB1081" w:rsidRPr="008907B4" w:rsidRDefault="00BB1081" w:rsidP="00693D68">
            <w:pPr>
              <w:pStyle w:val="ListParagraph"/>
              <w:ind w:left="0"/>
              <w:jc w:val="both"/>
              <w:rPr>
                <w:rFonts w:asciiTheme="majorHAnsi" w:hAnsiTheme="majorHAnsi" w:cstheme="majorHAnsi"/>
                <w:sz w:val="28"/>
                <w:szCs w:val="28"/>
                <w:lang w:val="en-US"/>
              </w:rPr>
            </w:pPr>
          </w:p>
          <w:p w14:paraId="020D82BC" w14:textId="77777777" w:rsidR="00BB1081" w:rsidRPr="008907B4" w:rsidRDefault="00BB1081" w:rsidP="00693D68">
            <w:pPr>
              <w:pStyle w:val="ListParagraph"/>
              <w:ind w:left="0"/>
              <w:jc w:val="both"/>
              <w:rPr>
                <w:rFonts w:asciiTheme="majorHAnsi" w:hAnsiTheme="majorHAnsi" w:cstheme="majorHAnsi"/>
                <w:sz w:val="28"/>
                <w:szCs w:val="28"/>
                <w:lang w:val="en-US"/>
              </w:rPr>
            </w:pPr>
          </w:p>
          <w:p w14:paraId="1E6D6A33" w14:textId="77777777" w:rsidR="00BB1081" w:rsidRPr="008907B4" w:rsidRDefault="00BB1081" w:rsidP="00693D68">
            <w:pPr>
              <w:pStyle w:val="ListParagraph"/>
              <w:ind w:left="0"/>
              <w:jc w:val="both"/>
              <w:rPr>
                <w:rFonts w:asciiTheme="majorHAnsi" w:hAnsiTheme="majorHAnsi" w:cstheme="majorHAnsi"/>
                <w:sz w:val="28"/>
                <w:szCs w:val="28"/>
                <w:lang w:val="en-US"/>
              </w:rPr>
            </w:pPr>
          </w:p>
          <w:p w14:paraId="0D7B1811" w14:textId="5B5D1EA4" w:rsidR="00307A35" w:rsidRPr="008907B4" w:rsidRDefault="003557DD" w:rsidP="00693D68">
            <w:pPr>
              <w:pStyle w:val="ListParagraph"/>
              <w:ind w:left="0"/>
              <w:jc w:val="both"/>
              <w:rPr>
                <w:rFonts w:asciiTheme="majorHAnsi" w:hAnsiTheme="majorHAnsi" w:cstheme="majorHAnsi"/>
                <w:sz w:val="28"/>
                <w:szCs w:val="28"/>
              </w:rPr>
            </w:pPr>
            <w:r w:rsidRPr="003F5F2C">
              <w:rPr>
                <w:rFonts w:asciiTheme="majorHAnsi" w:hAnsiTheme="majorHAnsi" w:cstheme="majorHAnsi"/>
                <w:b/>
                <w:color w:val="3333FF"/>
                <w:sz w:val="28"/>
                <w:szCs w:val="28"/>
                <w:lang w:val="en-US"/>
              </w:rPr>
              <w:t>Bài 1</w:t>
            </w:r>
            <w:r w:rsidRPr="008907B4">
              <w:rPr>
                <w:rFonts w:asciiTheme="majorHAnsi" w:hAnsiTheme="majorHAnsi" w:cstheme="majorHAnsi"/>
                <w:sz w:val="28"/>
                <w:szCs w:val="28"/>
                <w:lang w:val="en-US"/>
              </w:rPr>
              <w:t xml:space="preserve">: </w:t>
            </w:r>
            <w:r w:rsidR="00693D68" w:rsidRPr="008907B4">
              <w:rPr>
                <w:rFonts w:asciiTheme="majorHAnsi" w:hAnsiTheme="majorHAnsi" w:cstheme="majorHAnsi"/>
                <w:sz w:val="28"/>
                <w:szCs w:val="28"/>
              </w:rPr>
              <w:t xml:space="preserve">So sánh a và b biết: </w:t>
            </w:r>
          </w:p>
          <w:p w14:paraId="3C2DCCBF" w14:textId="197DECF3" w:rsidR="00693D68" w:rsidRPr="008907B4" w:rsidRDefault="00307A35" w:rsidP="00693D68">
            <w:pPr>
              <w:pStyle w:val="ListParagraph"/>
              <w:ind w:left="0"/>
              <w:jc w:val="both"/>
              <w:rPr>
                <w:rFonts w:asciiTheme="majorHAnsi" w:hAnsiTheme="majorHAnsi" w:cstheme="majorHAnsi"/>
                <w:position w:val="-6"/>
                <w:sz w:val="28"/>
                <w:szCs w:val="28"/>
              </w:rPr>
            </w:pPr>
            <w:r w:rsidRPr="008907B4">
              <w:rPr>
                <w:rFonts w:asciiTheme="majorHAnsi" w:hAnsiTheme="majorHAnsi" w:cstheme="majorHAnsi"/>
                <w:sz w:val="28"/>
                <w:szCs w:val="28"/>
                <w:lang w:val="en-US"/>
              </w:rPr>
              <w:t xml:space="preserve">          </w:t>
            </w:r>
            <w:r w:rsidRPr="008907B4">
              <w:rPr>
                <w:rFonts w:asciiTheme="majorHAnsi" w:hAnsiTheme="majorHAnsi" w:cstheme="majorHAnsi"/>
                <w:position w:val="-6"/>
                <w:sz w:val="28"/>
                <w:szCs w:val="28"/>
              </w:rPr>
              <w:object w:dxaOrig="740" w:dyaOrig="300" w14:anchorId="4FFE241E">
                <v:shape id="_x0000_i1192" type="#_x0000_t75" style="width:37.5pt;height:15pt" o:ole="">
                  <v:imagedata r:id="rId309" o:title=""/>
                </v:shape>
                <o:OLEObject Type="Embed" ProgID="Equation.DSMT4" ShapeID="_x0000_i1192" DrawAspect="Content" ObjectID="_1691081915" r:id="rId310"/>
              </w:object>
            </w:r>
            <w:r w:rsidRPr="008907B4">
              <w:rPr>
                <w:rFonts w:asciiTheme="majorHAnsi" w:hAnsiTheme="majorHAnsi" w:cstheme="majorHAnsi"/>
                <w:sz w:val="28"/>
                <w:szCs w:val="28"/>
                <w:lang w:val="en-US"/>
              </w:rPr>
              <w:t xml:space="preserve"> </w:t>
            </w:r>
            <w:r w:rsidR="00693D68" w:rsidRPr="008907B4">
              <w:rPr>
                <w:rFonts w:asciiTheme="majorHAnsi" w:hAnsiTheme="majorHAnsi" w:cstheme="majorHAnsi"/>
                <w:sz w:val="28"/>
                <w:szCs w:val="28"/>
              </w:rPr>
              <w:t xml:space="preserve">và </w:t>
            </w:r>
            <w:r w:rsidRPr="008907B4">
              <w:rPr>
                <w:rFonts w:asciiTheme="majorHAnsi" w:hAnsiTheme="majorHAnsi" w:cstheme="majorHAnsi"/>
                <w:position w:val="-6"/>
                <w:sz w:val="28"/>
                <w:szCs w:val="28"/>
              </w:rPr>
              <w:object w:dxaOrig="740" w:dyaOrig="300" w14:anchorId="63BC8370">
                <v:shape id="_x0000_i1193" type="#_x0000_t75" style="width:37.5pt;height:15pt" o:ole="">
                  <v:imagedata r:id="rId311" o:title=""/>
                </v:shape>
                <o:OLEObject Type="Embed" ProgID="Equation.DSMT4" ShapeID="_x0000_i1193" DrawAspect="Content" ObjectID="_1691081916" r:id="rId312"/>
              </w:object>
            </w:r>
          </w:p>
          <w:p w14:paraId="2C98A9BC" w14:textId="77777777" w:rsidR="00693D68" w:rsidRPr="003F5F2C" w:rsidRDefault="00693D68" w:rsidP="00693D68">
            <w:pPr>
              <w:pStyle w:val="ListParagraph"/>
              <w:ind w:left="0"/>
              <w:jc w:val="center"/>
              <w:rPr>
                <w:rFonts w:asciiTheme="majorHAnsi" w:hAnsiTheme="majorHAnsi" w:cstheme="majorHAnsi"/>
                <w:b/>
                <w:color w:val="3333FF"/>
                <w:position w:val="-6"/>
                <w:sz w:val="28"/>
                <w:szCs w:val="28"/>
              </w:rPr>
            </w:pPr>
            <w:r w:rsidRPr="003F5F2C">
              <w:rPr>
                <w:rFonts w:asciiTheme="majorHAnsi" w:hAnsiTheme="majorHAnsi" w:cstheme="majorHAnsi"/>
                <w:b/>
                <w:color w:val="3333FF"/>
                <w:position w:val="-6"/>
                <w:sz w:val="28"/>
                <w:szCs w:val="28"/>
              </w:rPr>
              <w:t xml:space="preserve">Giải </w:t>
            </w:r>
          </w:p>
          <w:p w14:paraId="3E9685E8" w14:textId="0B75C21F" w:rsidR="00693D68" w:rsidRPr="008907B4" w:rsidRDefault="00693D68" w:rsidP="00693D68">
            <w:pPr>
              <w:pStyle w:val="ListParagraph"/>
              <w:spacing w:after="200" w:line="276" w:lineRule="auto"/>
              <w:rPr>
                <w:rFonts w:asciiTheme="majorHAnsi" w:hAnsiTheme="majorHAnsi" w:cstheme="majorHAnsi"/>
                <w:sz w:val="28"/>
                <w:szCs w:val="28"/>
              </w:rPr>
            </w:pPr>
            <w:r w:rsidRPr="008907B4">
              <w:rPr>
                <w:rFonts w:asciiTheme="majorHAnsi" w:hAnsiTheme="majorHAnsi" w:cstheme="majorHAnsi"/>
                <w:sz w:val="28"/>
                <w:szCs w:val="28"/>
              </w:rPr>
              <w:t xml:space="preserve">Ta có: </w:t>
            </w:r>
            <w:r w:rsidR="00307A35" w:rsidRPr="008907B4">
              <w:rPr>
                <w:rFonts w:asciiTheme="majorHAnsi" w:hAnsiTheme="majorHAnsi" w:cstheme="majorHAnsi"/>
                <w:position w:val="-6"/>
                <w:sz w:val="28"/>
                <w:szCs w:val="28"/>
              </w:rPr>
              <w:object w:dxaOrig="740" w:dyaOrig="300" w14:anchorId="2F03418A">
                <v:shape id="_x0000_i1194" type="#_x0000_t75" style="width:37.5pt;height:15pt" o:ole="">
                  <v:imagedata r:id="rId313" o:title=""/>
                </v:shape>
                <o:OLEObject Type="Embed" ProgID="Equation.DSMT4" ShapeID="_x0000_i1194" DrawAspect="Content" ObjectID="_1691081917" r:id="rId314"/>
              </w:object>
            </w:r>
            <w:r w:rsidRPr="008907B4">
              <w:rPr>
                <w:rFonts w:asciiTheme="majorHAnsi" w:hAnsiTheme="majorHAnsi" w:cstheme="majorHAnsi"/>
                <w:sz w:val="28"/>
                <w:szCs w:val="28"/>
              </w:rPr>
              <w:tab/>
            </w:r>
          </w:p>
          <w:p w14:paraId="57D8527F" w14:textId="450BE7DF" w:rsidR="00693D68" w:rsidRPr="008907B4" w:rsidRDefault="00693D68" w:rsidP="00693D68">
            <w:pPr>
              <w:pStyle w:val="ListParagraph"/>
              <w:ind w:left="0"/>
              <w:rPr>
                <w:rFonts w:asciiTheme="majorHAnsi" w:hAnsiTheme="majorHAnsi" w:cstheme="majorHAnsi"/>
                <w:sz w:val="28"/>
                <w:szCs w:val="28"/>
              </w:rPr>
            </w:pPr>
            <w:r w:rsidRPr="008907B4">
              <w:rPr>
                <w:rFonts w:asciiTheme="majorHAnsi" w:hAnsiTheme="majorHAnsi" w:cstheme="majorHAnsi"/>
                <w:position w:val="-26"/>
                <w:sz w:val="28"/>
                <w:szCs w:val="28"/>
              </w:rPr>
              <w:t xml:space="preserve">                     </w:t>
            </w:r>
            <w:r w:rsidR="00307A35" w:rsidRPr="008907B4">
              <w:rPr>
                <w:rFonts w:asciiTheme="majorHAnsi" w:hAnsiTheme="majorHAnsi" w:cstheme="majorHAnsi"/>
                <w:position w:val="-28"/>
                <w:sz w:val="28"/>
                <w:szCs w:val="28"/>
              </w:rPr>
              <w:object w:dxaOrig="940" w:dyaOrig="680" w14:anchorId="2AF61BD5">
                <v:shape id="_x0000_i1195" type="#_x0000_t75" style="width:47.25pt;height:34.5pt" o:ole="">
                  <v:imagedata r:id="rId315" o:title=""/>
                </v:shape>
                <o:OLEObject Type="Embed" ProgID="Equation.DSMT4" ShapeID="_x0000_i1195" DrawAspect="Content" ObjectID="_1691081918" r:id="rId316"/>
              </w:object>
            </w:r>
          </w:p>
        </w:tc>
      </w:tr>
      <w:tr w:rsidR="000E5840" w:rsidRPr="008907B4" w14:paraId="3D81D5DE" w14:textId="77777777" w:rsidTr="00951EE3">
        <w:tc>
          <w:tcPr>
            <w:tcW w:w="4927" w:type="dxa"/>
          </w:tcPr>
          <w:p w14:paraId="52F5C69F"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39D19A07" w14:textId="5D5583C2"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2</w:t>
            </w:r>
          </w:p>
          <w:p w14:paraId="390ED755"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0967BB16"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6B810159"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4F1DA2AD"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3EF69DB1"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160C56C9"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726A1B6F"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3A709A3C" w14:textId="6BAB56ED" w:rsidR="003557DD"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569A4513" w14:textId="5F418AE9" w:rsidR="00307A35" w:rsidRPr="008907B4" w:rsidRDefault="00693D68" w:rsidP="00693D68">
            <w:pPr>
              <w:rPr>
                <w:rFonts w:asciiTheme="majorHAnsi" w:hAnsiTheme="majorHAnsi" w:cstheme="majorHAnsi"/>
                <w:position w:val="-6"/>
                <w:sz w:val="28"/>
                <w:szCs w:val="28"/>
              </w:rPr>
            </w:pPr>
            <w:r w:rsidRPr="003F5F2C">
              <w:rPr>
                <w:rFonts w:asciiTheme="majorHAnsi" w:hAnsiTheme="majorHAnsi" w:cstheme="majorHAnsi"/>
                <w:b/>
                <w:color w:val="3333FF"/>
                <w:sz w:val="28"/>
                <w:szCs w:val="28"/>
              </w:rPr>
              <w:t>Bài 2:</w:t>
            </w:r>
            <w:r w:rsidRPr="003F5F2C">
              <w:rPr>
                <w:rFonts w:asciiTheme="majorHAnsi" w:hAnsiTheme="majorHAnsi" w:cstheme="majorHAnsi"/>
                <w:color w:val="3333FF"/>
                <w:sz w:val="28"/>
                <w:szCs w:val="28"/>
              </w:rPr>
              <w:t xml:space="preserve"> </w:t>
            </w:r>
            <w:r w:rsidRPr="008907B4">
              <w:rPr>
                <w:rFonts w:asciiTheme="majorHAnsi" w:hAnsiTheme="majorHAnsi" w:cstheme="majorHAnsi"/>
                <w:sz w:val="28"/>
                <w:szCs w:val="28"/>
              </w:rPr>
              <w:t xml:space="preserve">So sánh </w:t>
            </w:r>
            <w:r w:rsidR="00307A35" w:rsidRPr="008907B4">
              <w:rPr>
                <w:rFonts w:asciiTheme="majorHAnsi" w:hAnsiTheme="majorHAnsi" w:cstheme="majorHAnsi"/>
                <w:position w:val="-6"/>
                <w:sz w:val="28"/>
                <w:szCs w:val="28"/>
              </w:rPr>
              <w:object w:dxaOrig="220" w:dyaOrig="240" w14:anchorId="20F4335E">
                <v:shape id="_x0000_i1196" type="#_x0000_t75" style="width:10.5pt;height:12pt" o:ole="">
                  <v:imagedata r:id="rId317" o:title=""/>
                </v:shape>
                <o:OLEObject Type="Embed" ProgID="Equation.DSMT4" ShapeID="_x0000_i1196" DrawAspect="Content" ObjectID="_1691081919" r:id="rId318"/>
              </w:object>
            </w:r>
            <w:r w:rsidRPr="008907B4">
              <w:rPr>
                <w:rFonts w:asciiTheme="majorHAnsi" w:hAnsiTheme="majorHAnsi" w:cstheme="majorHAnsi"/>
                <w:sz w:val="28"/>
                <w:szCs w:val="28"/>
              </w:rPr>
              <w:t xml:space="preserve"> và </w:t>
            </w:r>
            <w:r w:rsidR="00307A35" w:rsidRPr="008907B4">
              <w:rPr>
                <w:rFonts w:asciiTheme="majorHAnsi" w:hAnsiTheme="majorHAnsi" w:cstheme="majorHAnsi"/>
                <w:position w:val="-6"/>
                <w:sz w:val="28"/>
                <w:szCs w:val="28"/>
              </w:rPr>
              <w:object w:dxaOrig="200" w:dyaOrig="300" w14:anchorId="2CFF753E">
                <v:shape id="_x0000_i1197" type="#_x0000_t75" style="width:9.75pt;height:15pt" o:ole="">
                  <v:imagedata r:id="rId319" o:title=""/>
                </v:shape>
                <o:OLEObject Type="Embed" ProgID="Equation.DSMT4" ShapeID="_x0000_i1197" DrawAspect="Content" ObjectID="_1691081920" r:id="rId320"/>
              </w:object>
            </w:r>
            <w:r w:rsidRPr="008907B4">
              <w:rPr>
                <w:rFonts w:asciiTheme="majorHAnsi" w:hAnsiTheme="majorHAnsi" w:cstheme="majorHAnsi"/>
                <w:sz w:val="28"/>
                <w:szCs w:val="28"/>
              </w:rPr>
              <w:t xml:space="preserve"> biết</w:t>
            </w:r>
            <w:r w:rsidRPr="008907B4">
              <w:rPr>
                <w:rFonts w:asciiTheme="majorHAnsi" w:hAnsiTheme="majorHAnsi" w:cstheme="majorHAnsi"/>
                <w:position w:val="-6"/>
                <w:sz w:val="28"/>
                <w:szCs w:val="28"/>
              </w:rPr>
              <w:t xml:space="preserve"> </w:t>
            </w:r>
          </w:p>
          <w:p w14:paraId="22391B3C" w14:textId="16DC91E6" w:rsidR="003557DD" w:rsidRPr="008907B4" w:rsidRDefault="00307A35" w:rsidP="00693D68">
            <w:pPr>
              <w:rPr>
                <w:rFonts w:asciiTheme="majorHAnsi" w:hAnsiTheme="majorHAnsi" w:cstheme="majorHAnsi"/>
                <w:position w:val="-6"/>
                <w:sz w:val="28"/>
                <w:szCs w:val="28"/>
              </w:rPr>
            </w:pPr>
            <w:r w:rsidRPr="008907B4">
              <w:rPr>
                <w:rFonts w:asciiTheme="majorHAnsi" w:hAnsiTheme="majorHAnsi" w:cstheme="majorHAnsi"/>
                <w:position w:val="-6"/>
                <w:sz w:val="28"/>
                <w:szCs w:val="28"/>
                <w:lang w:val="en-US"/>
              </w:rPr>
              <w:t xml:space="preserve">      </w:t>
            </w:r>
            <w:r w:rsidRPr="008907B4">
              <w:rPr>
                <w:rFonts w:asciiTheme="majorHAnsi" w:hAnsiTheme="majorHAnsi" w:cstheme="majorHAnsi"/>
                <w:position w:val="-6"/>
                <w:sz w:val="28"/>
                <w:szCs w:val="28"/>
              </w:rPr>
              <w:object w:dxaOrig="859" w:dyaOrig="300" w14:anchorId="6B66FC1A">
                <v:shape id="_x0000_i1198" type="#_x0000_t75" style="width:42.75pt;height:15pt" o:ole="">
                  <v:imagedata r:id="rId321" o:title=""/>
                </v:shape>
                <o:OLEObject Type="Embed" ProgID="Equation.DSMT4" ShapeID="_x0000_i1198" DrawAspect="Content" ObjectID="_1691081921" r:id="rId322"/>
              </w:object>
            </w:r>
            <w:r w:rsidR="00693D68" w:rsidRPr="008907B4">
              <w:rPr>
                <w:rFonts w:asciiTheme="majorHAnsi" w:hAnsiTheme="majorHAnsi" w:cstheme="majorHAnsi"/>
                <w:sz w:val="28"/>
                <w:szCs w:val="28"/>
              </w:rPr>
              <w:t xml:space="preserve"> và </w:t>
            </w:r>
            <w:r w:rsidRPr="008907B4">
              <w:rPr>
                <w:rFonts w:asciiTheme="majorHAnsi" w:hAnsiTheme="majorHAnsi" w:cstheme="majorHAnsi"/>
                <w:position w:val="-6"/>
                <w:sz w:val="28"/>
                <w:szCs w:val="28"/>
              </w:rPr>
              <w:object w:dxaOrig="859" w:dyaOrig="300" w14:anchorId="68E26548">
                <v:shape id="_x0000_i1199" type="#_x0000_t75" style="width:42.75pt;height:15pt" o:ole="">
                  <v:imagedata r:id="rId323" o:title=""/>
                </v:shape>
                <o:OLEObject Type="Embed" ProgID="Equation.DSMT4" ShapeID="_x0000_i1199" DrawAspect="Content" ObjectID="_1691081922" r:id="rId324"/>
              </w:object>
            </w:r>
          </w:p>
          <w:p w14:paraId="0B022919" w14:textId="77777777" w:rsidR="00693D68" w:rsidRPr="003F5F2C" w:rsidRDefault="00693D68" w:rsidP="00693D68">
            <w:pPr>
              <w:jc w:val="center"/>
              <w:rPr>
                <w:rFonts w:asciiTheme="majorHAnsi" w:hAnsiTheme="majorHAnsi" w:cstheme="majorHAnsi"/>
                <w:b/>
                <w:color w:val="3333FF"/>
                <w:position w:val="-6"/>
                <w:sz w:val="28"/>
                <w:szCs w:val="28"/>
              </w:rPr>
            </w:pPr>
            <w:r w:rsidRPr="003F5F2C">
              <w:rPr>
                <w:rFonts w:asciiTheme="majorHAnsi" w:hAnsiTheme="majorHAnsi" w:cstheme="majorHAnsi"/>
                <w:b/>
                <w:color w:val="3333FF"/>
                <w:position w:val="-6"/>
                <w:sz w:val="28"/>
                <w:szCs w:val="28"/>
              </w:rPr>
              <w:t>Giải</w:t>
            </w:r>
          </w:p>
          <w:p w14:paraId="031C990C" w14:textId="51E202BB" w:rsidR="001121B4" w:rsidRPr="008907B4" w:rsidRDefault="001121B4" w:rsidP="001121B4">
            <w:pPr>
              <w:pStyle w:val="ListParagraph"/>
              <w:spacing w:after="200" w:line="276" w:lineRule="auto"/>
              <w:rPr>
                <w:rFonts w:asciiTheme="majorHAnsi" w:hAnsiTheme="majorHAnsi" w:cstheme="majorHAnsi"/>
                <w:sz w:val="28"/>
                <w:szCs w:val="28"/>
              </w:rPr>
            </w:pPr>
            <w:r w:rsidRPr="008907B4">
              <w:rPr>
                <w:rFonts w:asciiTheme="majorHAnsi" w:hAnsiTheme="majorHAnsi" w:cstheme="majorHAnsi"/>
                <w:sz w:val="28"/>
                <w:szCs w:val="28"/>
              </w:rPr>
              <w:t xml:space="preserve">Ta có:  </w:t>
            </w:r>
            <w:r w:rsidR="00307A35" w:rsidRPr="008907B4">
              <w:rPr>
                <w:rFonts w:asciiTheme="majorHAnsi" w:hAnsiTheme="majorHAnsi" w:cstheme="majorHAnsi"/>
                <w:position w:val="-6"/>
                <w:sz w:val="28"/>
                <w:szCs w:val="28"/>
              </w:rPr>
              <w:object w:dxaOrig="859" w:dyaOrig="300" w14:anchorId="40E9AB1B">
                <v:shape id="_x0000_i1200" type="#_x0000_t75" style="width:42.75pt;height:15pt" o:ole="">
                  <v:imagedata r:id="rId325" o:title=""/>
                </v:shape>
                <o:OLEObject Type="Embed" ProgID="Equation.DSMT4" ShapeID="_x0000_i1200" DrawAspect="Content" ObjectID="_1691081923" r:id="rId326"/>
              </w:object>
            </w:r>
          </w:p>
          <w:p w14:paraId="7B281E46" w14:textId="56E05EB4" w:rsidR="001121B4" w:rsidRPr="008907B4" w:rsidRDefault="00307A35" w:rsidP="001121B4">
            <w:pPr>
              <w:pStyle w:val="ListParagraph"/>
              <w:ind w:left="1440"/>
              <w:rPr>
                <w:rFonts w:asciiTheme="majorHAnsi" w:hAnsiTheme="majorHAnsi" w:cstheme="majorHAnsi"/>
                <w:sz w:val="28"/>
                <w:szCs w:val="28"/>
              </w:rPr>
            </w:pPr>
            <w:r w:rsidRPr="008907B4">
              <w:rPr>
                <w:rFonts w:asciiTheme="majorHAnsi" w:hAnsiTheme="majorHAnsi" w:cstheme="majorHAnsi"/>
                <w:position w:val="-42"/>
                <w:sz w:val="28"/>
                <w:szCs w:val="28"/>
              </w:rPr>
              <w:object w:dxaOrig="1100" w:dyaOrig="1040" w14:anchorId="5F560C24">
                <v:shape id="_x0000_i1201" type="#_x0000_t75" style="width:54.75pt;height:51.75pt" o:ole="">
                  <v:imagedata r:id="rId327" o:title=""/>
                </v:shape>
                <o:OLEObject Type="Embed" ProgID="Equation.DSMT4" ShapeID="_x0000_i1201" DrawAspect="Content" ObjectID="_1691081924" r:id="rId328"/>
              </w:object>
            </w:r>
          </w:p>
          <w:p w14:paraId="28436B8D" w14:textId="2D46AA5B" w:rsidR="00693D68" w:rsidRPr="008907B4" w:rsidRDefault="00693D68" w:rsidP="00693D68">
            <w:pPr>
              <w:rPr>
                <w:rFonts w:asciiTheme="majorHAnsi" w:hAnsiTheme="majorHAnsi" w:cstheme="majorHAnsi"/>
                <w:sz w:val="28"/>
                <w:szCs w:val="28"/>
              </w:rPr>
            </w:pPr>
          </w:p>
        </w:tc>
      </w:tr>
      <w:tr w:rsidR="000E5840" w:rsidRPr="008907B4" w14:paraId="4C744B4F" w14:textId="77777777" w:rsidTr="00951EE3">
        <w:tc>
          <w:tcPr>
            <w:tcW w:w="4927" w:type="dxa"/>
          </w:tcPr>
          <w:p w14:paraId="34AC9320"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5B9510CF" w14:textId="504B5EA3"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3</w:t>
            </w:r>
          </w:p>
          <w:p w14:paraId="00B2BB68"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63CC2EF7"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2B329DB0"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4FD833B7"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3444D7F6"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501DC219"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20AC08BC"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38F670BA" w14:textId="02D7CB00" w:rsidR="003557DD"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10C69F6D" w14:textId="77777777" w:rsidR="001121B4" w:rsidRPr="008907B4" w:rsidRDefault="001121B4" w:rsidP="001121B4">
            <w:pPr>
              <w:pStyle w:val="Bodytext21"/>
              <w:shd w:val="clear" w:color="auto" w:fill="auto"/>
              <w:spacing w:line="360" w:lineRule="auto"/>
              <w:ind w:hanging="90"/>
              <w:rPr>
                <w:rFonts w:asciiTheme="majorHAnsi" w:hAnsiTheme="majorHAnsi" w:cstheme="majorHAnsi"/>
                <w:position w:val="-6"/>
                <w:sz w:val="28"/>
                <w:szCs w:val="28"/>
              </w:rPr>
            </w:pPr>
            <w:r w:rsidRPr="003F5F2C">
              <w:rPr>
                <w:rFonts w:asciiTheme="majorHAnsi" w:hAnsiTheme="majorHAnsi" w:cstheme="majorHAnsi"/>
                <w:b/>
                <w:color w:val="3333FF"/>
                <w:position w:val="-6"/>
                <w:sz w:val="28"/>
                <w:szCs w:val="28"/>
              </w:rPr>
              <w:t>Bài 3:</w:t>
            </w:r>
            <w:r w:rsidRPr="003F5F2C">
              <w:rPr>
                <w:rFonts w:asciiTheme="majorHAnsi" w:hAnsiTheme="majorHAnsi" w:cstheme="majorHAnsi"/>
                <w:color w:val="3333FF"/>
                <w:position w:val="-6"/>
                <w:sz w:val="28"/>
                <w:szCs w:val="28"/>
              </w:rPr>
              <w:t xml:space="preserve"> </w:t>
            </w:r>
            <w:r w:rsidRPr="008907B4">
              <w:rPr>
                <w:rFonts w:asciiTheme="majorHAnsi" w:hAnsiTheme="majorHAnsi" w:cstheme="majorHAnsi"/>
                <w:position w:val="-6"/>
                <w:sz w:val="28"/>
                <w:szCs w:val="28"/>
              </w:rPr>
              <w:t xml:space="preserve">So sánh a và b biết: </w:t>
            </w:r>
          </w:p>
          <w:p w14:paraId="3ADE559D" w14:textId="72C25A2E" w:rsidR="001121B4" w:rsidRPr="008907B4" w:rsidRDefault="00307A35" w:rsidP="00307A35">
            <w:pPr>
              <w:pStyle w:val="Bodytext21"/>
              <w:shd w:val="clear" w:color="auto" w:fill="auto"/>
              <w:spacing w:line="360" w:lineRule="auto"/>
              <w:ind w:firstLine="456"/>
              <w:rPr>
                <w:rFonts w:asciiTheme="majorHAnsi" w:hAnsiTheme="majorHAnsi" w:cstheme="majorHAnsi"/>
                <w:position w:val="-6"/>
                <w:sz w:val="28"/>
                <w:szCs w:val="28"/>
              </w:rPr>
            </w:pPr>
            <w:r w:rsidRPr="008907B4">
              <w:rPr>
                <w:rFonts w:asciiTheme="majorHAnsi" w:hAnsiTheme="majorHAnsi" w:cstheme="majorHAnsi"/>
                <w:position w:val="-6"/>
                <w:sz w:val="28"/>
                <w:szCs w:val="28"/>
              </w:rPr>
              <w:object w:dxaOrig="1040" w:dyaOrig="300" w14:anchorId="2EDEC256">
                <v:shape id="_x0000_i1202" type="#_x0000_t75" style="width:52.5pt;height:15pt" o:ole="">
                  <v:imagedata r:id="rId329" o:title=""/>
                </v:shape>
                <o:OLEObject Type="Embed" ProgID="Equation.DSMT4" ShapeID="_x0000_i1202" DrawAspect="Content" ObjectID="_1691081925" r:id="rId330"/>
              </w:object>
            </w:r>
            <w:r w:rsidR="001121B4" w:rsidRPr="008907B4">
              <w:rPr>
                <w:rFonts w:asciiTheme="majorHAnsi" w:hAnsiTheme="majorHAnsi" w:cstheme="majorHAnsi"/>
                <w:sz w:val="28"/>
                <w:szCs w:val="28"/>
              </w:rPr>
              <w:t xml:space="preserve"> và </w:t>
            </w:r>
            <w:r w:rsidRPr="008907B4">
              <w:rPr>
                <w:rFonts w:asciiTheme="majorHAnsi" w:hAnsiTheme="majorHAnsi" w:cstheme="majorHAnsi"/>
                <w:position w:val="-6"/>
                <w:sz w:val="28"/>
                <w:szCs w:val="28"/>
              </w:rPr>
              <w:object w:dxaOrig="1020" w:dyaOrig="300" w14:anchorId="32D21763">
                <v:shape id="_x0000_i1203" type="#_x0000_t75" style="width:51pt;height:15pt" o:ole="">
                  <v:imagedata r:id="rId331" o:title=""/>
                </v:shape>
                <o:OLEObject Type="Embed" ProgID="Equation.DSMT4" ShapeID="_x0000_i1203" DrawAspect="Content" ObjectID="_1691081926" r:id="rId332"/>
              </w:object>
            </w:r>
          </w:p>
          <w:p w14:paraId="2B35F46F" w14:textId="77777777" w:rsidR="001121B4" w:rsidRPr="003F5F2C" w:rsidRDefault="001121B4" w:rsidP="001121B4">
            <w:pPr>
              <w:pStyle w:val="Bodytext21"/>
              <w:shd w:val="clear" w:color="auto" w:fill="auto"/>
              <w:spacing w:line="360" w:lineRule="auto"/>
              <w:ind w:hanging="90"/>
              <w:jc w:val="center"/>
              <w:rPr>
                <w:rFonts w:asciiTheme="majorHAnsi" w:hAnsiTheme="majorHAnsi" w:cstheme="majorHAnsi"/>
                <w:b/>
                <w:color w:val="3333FF"/>
                <w:position w:val="-6"/>
                <w:sz w:val="28"/>
                <w:szCs w:val="28"/>
              </w:rPr>
            </w:pPr>
            <w:r w:rsidRPr="003F5F2C">
              <w:rPr>
                <w:rFonts w:asciiTheme="majorHAnsi" w:hAnsiTheme="majorHAnsi" w:cstheme="majorHAnsi"/>
                <w:b/>
                <w:color w:val="3333FF"/>
                <w:position w:val="-6"/>
                <w:sz w:val="28"/>
                <w:szCs w:val="28"/>
              </w:rPr>
              <w:t xml:space="preserve">Giải </w:t>
            </w:r>
          </w:p>
          <w:p w14:paraId="6A07A8B1" w14:textId="54DC4339" w:rsidR="001121B4" w:rsidRPr="008907B4" w:rsidRDefault="001121B4" w:rsidP="00AE0DE2">
            <w:pPr>
              <w:pStyle w:val="ListParagraph"/>
              <w:spacing w:after="200" w:line="276" w:lineRule="auto"/>
              <w:rPr>
                <w:rFonts w:asciiTheme="majorHAnsi" w:hAnsiTheme="majorHAnsi" w:cstheme="majorHAnsi"/>
                <w:sz w:val="28"/>
                <w:szCs w:val="28"/>
              </w:rPr>
            </w:pPr>
            <w:r w:rsidRPr="008907B4">
              <w:rPr>
                <w:rFonts w:asciiTheme="majorHAnsi" w:hAnsiTheme="majorHAnsi" w:cstheme="majorHAnsi"/>
                <w:sz w:val="28"/>
                <w:szCs w:val="28"/>
              </w:rPr>
              <w:t xml:space="preserve">Ta có: </w:t>
            </w:r>
            <w:r w:rsidR="00307A35" w:rsidRPr="008907B4">
              <w:rPr>
                <w:rFonts w:asciiTheme="majorHAnsi" w:hAnsiTheme="majorHAnsi" w:cstheme="majorHAnsi"/>
                <w:position w:val="-6"/>
                <w:sz w:val="28"/>
                <w:szCs w:val="28"/>
              </w:rPr>
              <w:object w:dxaOrig="1040" w:dyaOrig="300" w14:anchorId="545A5137">
                <v:shape id="_x0000_i1204" type="#_x0000_t75" style="width:52.5pt;height:15pt" o:ole="">
                  <v:imagedata r:id="rId333" o:title=""/>
                </v:shape>
                <o:OLEObject Type="Embed" ProgID="Equation.DSMT4" ShapeID="_x0000_i1204" DrawAspect="Content" ObjectID="_1691081927" r:id="rId334"/>
              </w:object>
            </w:r>
          </w:p>
          <w:p w14:paraId="1B37F30F" w14:textId="76B89BD8" w:rsidR="001121B4" w:rsidRPr="008907B4" w:rsidRDefault="001121B4" w:rsidP="001121B4">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position w:val="-42"/>
                <w:sz w:val="28"/>
                <w:szCs w:val="28"/>
              </w:rPr>
              <w:t xml:space="preserve">                        </w:t>
            </w:r>
            <w:r w:rsidR="00307A35" w:rsidRPr="008907B4">
              <w:rPr>
                <w:rFonts w:asciiTheme="majorHAnsi" w:hAnsiTheme="majorHAnsi" w:cstheme="majorHAnsi"/>
                <w:position w:val="-42"/>
                <w:sz w:val="28"/>
                <w:szCs w:val="28"/>
              </w:rPr>
              <w:object w:dxaOrig="1440" w:dyaOrig="1040" w14:anchorId="27EA7E9A">
                <v:shape id="_x0000_i1205" type="#_x0000_t75" style="width:71.25pt;height:51.75pt" o:ole="">
                  <v:imagedata r:id="rId335" o:title=""/>
                </v:shape>
                <o:OLEObject Type="Embed" ProgID="Equation.DSMT4" ShapeID="_x0000_i1205" DrawAspect="Content" ObjectID="_1691081928" r:id="rId336"/>
              </w:object>
            </w:r>
          </w:p>
        </w:tc>
      </w:tr>
      <w:tr w:rsidR="000E5840" w:rsidRPr="008907B4" w14:paraId="112F4419" w14:textId="77777777" w:rsidTr="00951EE3">
        <w:tc>
          <w:tcPr>
            <w:tcW w:w="4927" w:type="dxa"/>
          </w:tcPr>
          <w:p w14:paraId="767A6230"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5015B682"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4</w:t>
            </w:r>
          </w:p>
          <w:p w14:paraId="6C0788CB"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7817BF57"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42146684"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23AD9DD0"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568BEF75"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516E2C80"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0AAE11E8"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2479ECC5" w14:textId="52F197DE" w:rsidR="003557DD"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741EE797" w14:textId="6C0D293E" w:rsidR="003557DD" w:rsidRPr="008907B4" w:rsidRDefault="001121B4" w:rsidP="00951EE3">
            <w:pPr>
              <w:pStyle w:val="Bodytext21"/>
              <w:shd w:val="clear" w:color="auto" w:fill="auto"/>
              <w:spacing w:line="360" w:lineRule="auto"/>
              <w:ind w:hanging="90"/>
              <w:rPr>
                <w:rFonts w:asciiTheme="majorHAnsi" w:hAnsiTheme="majorHAnsi" w:cstheme="majorHAnsi"/>
                <w:sz w:val="28"/>
                <w:szCs w:val="28"/>
              </w:rPr>
            </w:pPr>
            <w:r w:rsidRPr="003F5F2C">
              <w:rPr>
                <w:rFonts w:asciiTheme="majorHAnsi" w:hAnsiTheme="majorHAnsi" w:cstheme="majorHAnsi"/>
                <w:b/>
                <w:color w:val="3333FF"/>
                <w:sz w:val="28"/>
                <w:szCs w:val="28"/>
              </w:rPr>
              <w:t>Bài 4:</w:t>
            </w:r>
            <w:r w:rsidRPr="003F5F2C">
              <w:rPr>
                <w:rFonts w:asciiTheme="majorHAnsi" w:hAnsiTheme="majorHAnsi" w:cstheme="majorHAnsi"/>
                <w:color w:val="3333FF"/>
                <w:sz w:val="28"/>
                <w:szCs w:val="28"/>
              </w:rPr>
              <w:t xml:space="preserve"> </w:t>
            </w:r>
            <w:r w:rsidRPr="008907B4">
              <w:rPr>
                <w:rFonts w:asciiTheme="majorHAnsi" w:hAnsiTheme="majorHAnsi" w:cstheme="majorHAnsi"/>
                <w:sz w:val="28"/>
                <w:szCs w:val="28"/>
              </w:rPr>
              <w:t xml:space="preserve">Tháng </w:t>
            </w:r>
            <w:r w:rsidR="00BB1081" w:rsidRPr="008907B4">
              <w:rPr>
                <w:rFonts w:asciiTheme="majorHAnsi" w:hAnsiTheme="majorHAnsi" w:cstheme="majorHAnsi"/>
                <w:position w:val="-4"/>
                <w:sz w:val="28"/>
                <w:szCs w:val="28"/>
              </w:rPr>
              <w:object w:dxaOrig="220" w:dyaOrig="279" w14:anchorId="3A531C61">
                <v:shape id="_x0000_i1206" type="#_x0000_t75" style="width:10.5pt;height:13.5pt" o:ole="">
                  <v:imagedata r:id="rId337" o:title=""/>
                </v:shape>
                <o:OLEObject Type="Embed" ProgID="Equation.DSMT4" ShapeID="_x0000_i1206" DrawAspect="Content" ObjectID="_1691081929" r:id="rId338"/>
              </w:object>
            </w:r>
            <w:r w:rsidRPr="008907B4">
              <w:rPr>
                <w:rFonts w:asciiTheme="majorHAnsi" w:hAnsiTheme="majorHAnsi" w:cstheme="majorHAnsi"/>
                <w:sz w:val="28"/>
                <w:szCs w:val="28"/>
              </w:rPr>
              <w:t xml:space="preserve"> nhà bạn An hết nhiều tiền điện hơn tháng </w:t>
            </w:r>
            <w:r w:rsidR="00BB1081" w:rsidRPr="008907B4">
              <w:rPr>
                <w:rFonts w:asciiTheme="majorHAnsi" w:hAnsiTheme="majorHAnsi" w:cstheme="majorHAnsi"/>
                <w:position w:val="-6"/>
                <w:sz w:val="28"/>
                <w:szCs w:val="28"/>
              </w:rPr>
              <w:object w:dxaOrig="200" w:dyaOrig="300" w14:anchorId="588D53E7">
                <v:shape id="_x0000_i1207" type="#_x0000_t75" style="width:9.75pt;height:15pt" o:ole="">
                  <v:imagedata r:id="rId339" o:title=""/>
                </v:shape>
                <o:OLEObject Type="Embed" ProgID="Equation.DSMT4" ShapeID="_x0000_i1207" DrawAspect="Content" ObjectID="_1691081930" r:id="rId340"/>
              </w:object>
            </w:r>
            <w:r w:rsidRPr="008907B4">
              <w:rPr>
                <w:rFonts w:asciiTheme="majorHAnsi" w:hAnsiTheme="majorHAnsi" w:cstheme="majorHAnsi"/>
                <w:sz w:val="28"/>
                <w:szCs w:val="28"/>
              </w:rPr>
              <w:t xml:space="preserve">. Sang tháng </w:t>
            </w:r>
            <w:r w:rsidR="00BB1081" w:rsidRPr="008907B4">
              <w:rPr>
                <w:rFonts w:asciiTheme="majorHAnsi" w:hAnsiTheme="majorHAnsi" w:cstheme="majorHAnsi"/>
                <w:position w:val="-6"/>
                <w:sz w:val="28"/>
                <w:szCs w:val="28"/>
              </w:rPr>
              <w:object w:dxaOrig="200" w:dyaOrig="300" w14:anchorId="5E5DD4AC">
                <v:shape id="_x0000_i1208" type="#_x0000_t75" style="width:9.75pt;height:15pt" o:ole="">
                  <v:imagedata r:id="rId341" o:title=""/>
                </v:shape>
                <o:OLEObject Type="Embed" ProgID="Equation.DSMT4" ShapeID="_x0000_i1208" DrawAspect="Content" ObjectID="_1691081931" r:id="rId342"/>
              </w:object>
            </w:r>
            <w:r w:rsidRPr="008907B4">
              <w:rPr>
                <w:rFonts w:asciiTheme="majorHAnsi" w:hAnsiTheme="majorHAnsi" w:cstheme="majorHAnsi"/>
                <w:sz w:val="28"/>
                <w:szCs w:val="28"/>
              </w:rPr>
              <w:t xml:space="preserve"> tiền điện nhà bạn An lại nhiều hơn tháng </w:t>
            </w:r>
            <w:r w:rsidR="00BB1081" w:rsidRPr="008907B4">
              <w:rPr>
                <w:rFonts w:asciiTheme="majorHAnsi" w:hAnsiTheme="majorHAnsi" w:cstheme="majorHAnsi"/>
                <w:position w:val="-4"/>
                <w:sz w:val="28"/>
                <w:szCs w:val="28"/>
              </w:rPr>
              <w:object w:dxaOrig="220" w:dyaOrig="279" w14:anchorId="02DF95C4">
                <v:shape id="_x0000_i1209" type="#_x0000_t75" style="width:10.5pt;height:13.5pt" o:ole="">
                  <v:imagedata r:id="rId343" o:title=""/>
                </v:shape>
                <o:OLEObject Type="Embed" ProgID="Equation.DSMT4" ShapeID="_x0000_i1209" DrawAspect="Content" ObjectID="_1691081932" r:id="rId344"/>
              </w:object>
            </w:r>
            <w:r w:rsidRPr="008907B4">
              <w:rPr>
                <w:rFonts w:asciiTheme="majorHAnsi" w:hAnsiTheme="majorHAnsi" w:cstheme="majorHAnsi"/>
                <w:sz w:val="28"/>
                <w:szCs w:val="28"/>
              </w:rPr>
              <w:t xml:space="preserve">. Hỏi trong tháng </w:t>
            </w:r>
            <w:r w:rsidR="00BB1081" w:rsidRPr="008907B4">
              <w:rPr>
                <w:rFonts w:asciiTheme="majorHAnsi" w:hAnsiTheme="majorHAnsi" w:cstheme="majorHAnsi"/>
                <w:position w:val="-6"/>
                <w:sz w:val="28"/>
                <w:szCs w:val="28"/>
              </w:rPr>
              <w:object w:dxaOrig="200" w:dyaOrig="300" w14:anchorId="3F0F2034">
                <v:shape id="_x0000_i1210" type="#_x0000_t75" style="width:9.75pt;height:15pt" o:ole="">
                  <v:imagedata r:id="rId345" o:title=""/>
                </v:shape>
                <o:OLEObject Type="Embed" ProgID="Equation.DSMT4" ShapeID="_x0000_i1210" DrawAspect="Content" ObjectID="_1691081933" r:id="rId346"/>
              </w:object>
            </w:r>
            <w:r w:rsidRPr="008907B4">
              <w:rPr>
                <w:rFonts w:asciiTheme="majorHAnsi" w:hAnsiTheme="majorHAnsi" w:cstheme="majorHAnsi"/>
                <w:sz w:val="28"/>
                <w:szCs w:val="28"/>
              </w:rPr>
              <w:t xml:space="preserve"> và tháng </w:t>
            </w:r>
            <w:r w:rsidR="00BB1081" w:rsidRPr="008907B4">
              <w:rPr>
                <w:rFonts w:asciiTheme="majorHAnsi" w:hAnsiTheme="majorHAnsi" w:cstheme="majorHAnsi"/>
                <w:position w:val="-6"/>
                <w:sz w:val="28"/>
                <w:szCs w:val="28"/>
              </w:rPr>
              <w:object w:dxaOrig="200" w:dyaOrig="300" w14:anchorId="57A4E5B5">
                <v:shape id="_x0000_i1211" type="#_x0000_t75" style="width:9.75pt;height:15pt" o:ole="">
                  <v:imagedata r:id="rId347" o:title=""/>
                </v:shape>
                <o:OLEObject Type="Embed" ProgID="Equation.DSMT4" ShapeID="_x0000_i1211" DrawAspect="Content" ObjectID="_1691081934" r:id="rId348"/>
              </w:object>
            </w:r>
            <w:r w:rsidRPr="008907B4">
              <w:rPr>
                <w:rFonts w:asciiTheme="majorHAnsi" w:hAnsiTheme="majorHAnsi" w:cstheme="majorHAnsi"/>
                <w:sz w:val="28"/>
                <w:szCs w:val="28"/>
              </w:rPr>
              <w:t xml:space="preserve"> thì tiền điện tháng nào của nhà bạn An hết nhiều hơn?</w:t>
            </w:r>
          </w:p>
          <w:p w14:paraId="10065C6E" w14:textId="77777777" w:rsidR="001121B4" w:rsidRPr="003F5F2C" w:rsidRDefault="001121B4" w:rsidP="001121B4">
            <w:pPr>
              <w:pStyle w:val="Bodytext21"/>
              <w:shd w:val="clear" w:color="auto" w:fill="auto"/>
              <w:spacing w:line="360" w:lineRule="auto"/>
              <w:ind w:hanging="90"/>
              <w:jc w:val="center"/>
              <w:rPr>
                <w:rFonts w:asciiTheme="majorHAnsi" w:hAnsiTheme="majorHAnsi" w:cstheme="majorHAnsi"/>
                <w:b/>
                <w:color w:val="3333FF"/>
                <w:sz w:val="28"/>
                <w:szCs w:val="28"/>
              </w:rPr>
            </w:pPr>
            <w:r w:rsidRPr="003F5F2C">
              <w:rPr>
                <w:rFonts w:asciiTheme="majorHAnsi" w:hAnsiTheme="majorHAnsi" w:cstheme="majorHAnsi"/>
                <w:b/>
                <w:color w:val="3333FF"/>
                <w:sz w:val="28"/>
                <w:szCs w:val="28"/>
              </w:rPr>
              <w:t>Giải</w:t>
            </w:r>
          </w:p>
          <w:p w14:paraId="56DF31AD" w14:textId="043EC51E" w:rsidR="001121B4" w:rsidRPr="008907B4" w:rsidRDefault="001121B4" w:rsidP="001121B4">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Ta có: tiền điện tháng </w:t>
            </w:r>
            <w:r w:rsidR="00BB1081" w:rsidRPr="008907B4">
              <w:rPr>
                <w:rFonts w:asciiTheme="majorHAnsi" w:hAnsiTheme="majorHAnsi" w:cstheme="majorHAnsi"/>
                <w:position w:val="-4"/>
                <w:sz w:val="28"/>
                <w:szCs w:val="28"/>
              </w:rPr>
              <w:object w:dxaOrig="220" w:dyaOrig="279" w14:anchorId="2FB76B45">
                <v:shape id="_x0000_i1212" type="#_x0000_t75" style="width:10.5pt;height:13.5pt" o:ole="">
                  <v:imagedata r:id="rId349" o:title=""/>
                </v:shape>
                <o:OLEObject Type="Embed" ProgID="Equation.DSMT4" ShapeID="_x0000_i1212" DrawAspect="Content" ObjectID="_1691081935" r:id="rId350"/>
              </w:object>
            </w:r>
            <w:r w:rsidRPr="008907B4">
              <w:rPr>
                <w:rFonts w:asciiTheme="majorHAnsi" w:hAnsiTheme="majorHAnsi" w:cstheme="majorHAnsi"/>
                <w:sz w:val="28"/>
                <w:szCs w:val="28"/>
              </w:rPr>
              <w:t xml:space="preserve"> nhiều hơn tháng </w:t>
            </w:r>
            <w:r w:rsidR="00BB1081" w:rsidRPr="008907B4">
              <w:rPr>
                <w:rFonts w:asciiTheme="majorHAnsi" w:hAnsiTheme="majorHAnsi" w:cstheme="majorHAnsi"/>
                <w:position w:val="-6"/>
                <w:sz w:val="28"/>
                <w:szCs w:val="28"/>
              </w:rPr>
              <w:object w:dxaOrig="200" w:dyaOrig="300" w14:anchorId="382BD2B2">
                <v:shape id="_x0000_i1213" type="#_x0000_t75" style="width:9.75pt;height:15pt" o:ole="">
                  <v:imagedata r:id="rId351" o:title=""/>
                </v:shape>
                <o:OLEObject Type="Embed" ProgID="Equation.DSMT4" ShapeID="_x0000_i1213" DrawAspect="Content" ObjectID="_1691081936" r:id="rId352"/>
              </w:object>
            </w:r>
          </w:p>
          <w:p w14:paraId="7F6C60FE" w14:textId="482FF710" w:rsidR="001121B4" w:rsidRPr="008907B4" w:rsidRDefault="001121B4" w:rsidP="001121B4">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Và tiền điện tháng </w:t>
            </w:r>
            <w:r w:rsidR="008907B4" w:rsidRPr="008907B4">
              <w:rPr>
                <w:rFonts w:asciiTheme="majorHAnsi" w:hAnsiTheme="majorHAnsi" w:cstheme="majorHAnsi"/>
                <w:position w:val="-6"/>
                <w:sz w:val="28"/>
                <w:szCs w:val="28"/>
              </w:rPr>
              <w:object w:dxaOrig="200" w:dyaOrig="300" w14:anchorId="546AC270">
                <v:shape id="_x0000_i1214" type="#_x0000_t75" style="width:9.75pt;height:15pt" o:ole="">
                  <v:imagedata r:id="rId353" o:title=""/>
                </v:shape>
                <o:OLEObject Type="Embed" ProgID="Equation.DSMT4" ShapeID="_x0000_i1214" DrawAspect="Content" ObjectID="_1691081937" r:id="rId354"/>
              </w:object>
            </w:r>
            <w:r w:rsidRPr="008907B4">
              <w:rPr>
                <w:rFonts w:asciiTheme="majorHAnsi" w:hAnsiTheme="majorHAnsi" w:cstheme="majorHAnsi"/>
                <w:sz w:val="28"/>
                <w:szCs w:val="28"/>
              </w:rPr>
              <w:t xml:space="preserve">nhiều hơn tiền điện tháng </w:t>
            </w:r>
            <w:r w:rsidR="00BB1081" w:rsidRPr="008907B4">
              <w:rPr>
                <w:rFonts w:asciiTheme="majorHAnsi" w:hAnsiTheme="majorHAnsi" w:cstheme="majorHAnsi"/>
                <w:position w:val="-4"/>
                <w:sz w:val="28"/>
                <w:szCs w:val="28"/>
              </w:rPr>
              <w:object w:dxaOrig="220" w:dyaOrig="279" w14:anchorId="281586F6">
                <v:shape id="_x0000_i1215" type="#_x0000_t75" style="width:10.5pt;height:13.5pt" o:ole="">
                  <v:imagedata r:id="rId355" o:title=""/>
                </v:shape>
                <o:OLEObject Type="Embed" ProgID="Equation.DSMT4" ShapeID="_x0000_i1215" DrawAspect="Content" ObjectID="_1691081938" r:id="rId356"/>
              </w:object>
            </w:r>
            <w:r w:rsidRPr="008907B4">
              <w:rPr>
                <w:rFonts w:asciiTheme="majorHAnsi" w:hAnsiTheme="majorHAnsi" w:cstheme="majorHAnsi"/>
                <w:sz w:val="28"/>
                <w:szCs w:val="28"/>
              </w:rPr>
              <w:t>.</w:t>
            </w:r>
          </w:p>
          <w:p w14:paraId="284243C9" w14:textId="635BA85E" w:rsidR="001121B4" w:rsidRPr="008907B4" w:rsidRDefault="001121B4" w:rsidP="001121B4">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Do đó tiền điện tháng </w:t>
            </w:r>
            <w:r w:rsidR="00BB1081" w:rsidRPr="008907B4">
              <w:rPr>
                <w:rFonts w:asciiTheme="majorHAnsi" w:hAnsiTheme="majorHAnsi" w:cstheme="majorHAnsi"/>
                <w:position w:val="-6"/>
                <w:sz w:val="28"/>
                <w:szCs w:val="28"/>
              </w:rPr>
              <w:object w:dxaOrig="200" w:dyaOrig="300" w14:anchorId="67B69AC0">
                <v:shape id="_x0000_i1216" type="#_x0000_t75" style="width:9.75pt;height:15pt" o:ole="">
                  <v:imagedata r:id="rId353" o:title=""/>
                </v:shape>
                <o:OLEObject Type="Embed" ProgID="Equation.DSMT4" ShapeID="_x0000_i1216" DrawAspect="Content" ObjectID="_1691081939" r:id="rId357"/>
              </w:object>
            </w:r>
            <w:r w:rsidRPr="008907B4">
              <w:rPr>
                <w:rFonts w:asciiTheme="majorHAnsi" w:hAnsiTheme="majorHAnsi" w:cstheme="majorHAnsi"/>
                <w:sz w:val="28"/>
                <w:szCs w:val="28"/>
              </w:rPr>
              <w:t xml:space="preserve"> nhiều hơn tiền điện tháng </w:t>
            </w:r>
            <w:r w:rsidR="00BB1081" w:rsidRPr="008907B4">
              <w:rPr>
                <w:rFonts w:asciiTheme="majorHAnsi" w:hAnsiTheme="majorHAnsi" w:cstheme="majorHAnsi"/>
                <w:position w:val="-6"/>
                <w:sz w:val="28"/>
                <w:szCs w:val="28"/>
              </w:rPr>
              <w:object w:dxaOrig="200" w:dyaOrig="300" w14:anchorId="3D1BBA2A">
                <v:shape id="_x0000_i1217" type="#_x0000_t75" style="width:9.75pt;height:15pt" o:ole="">
                  <v:imagedata r:id="rId358" o:title=""/>
                </v:shape>
                <o:OLEObject Type="Embed" ProgID="Equation.DSMT4" ShapeID="_x0000_i1217" DrawAspect="Content" ObjectID="_1691081940" r:id="rId359"/>
              </w:object>
            </w:r>
            <w:r w:rsidRPr="008907B4">
              <w:rPr>
                <w:rFonts w:asciiTheme="majorHAnsi" w:hAnsiTheme="majorHAnsi" w:cstheme="majorHAnsi"/>
                <w:sz w:val="28"/>
                <w:szCs w:val="28"/>
              </w:rPr>
              <w:t>.</w:t>
            </w:r>
          </w:p>
        </w:tc>
      </w:tr>
      <w:tr w:rsidR="00477B3C" w:rsidRPr="008907B4" w14:paraId="1F5934C8" w14:textId="77777777" w:rsidTr="00951EE3">
        <w:tc>
          <w:tcPr>
            <w:tcW w:w="4927" w:type="dxa"/>
          </w:tcPr>
          <w:p w14:paraId="195C0E65"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GV giao nhiệm vụ</w:t>
            </w:r>
          </w:p>
          <w:p w14:paraId="7BA0FDFF" w14:textId="3A15B8F0"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GV yêu cầu học sinh đọc đề bài bài 5</w:t>
            </w:r>
          </w:p>
          <w:p w14:paraId="6A3D2083"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GV yêu cầu học sinh suy nghĩ làm bài </w:t>
            </w:r>
          </w:p>
          <w:p w14:paraId="46152B9D"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2: Thực hiện nhiệm vụ </w:t>
            </w:r>
          </w:p>
          <w:p w14:paraId="353700B3"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Học sinh đọc bài, suy nghĩ bài và làm bài</w:t>
            </w:r>
          </w:p>
          <w:p w14:paraId="1A22A4A0"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 xml:space="preserve">Bước 3: Báo cáo kết quả </w:t>
            </w:r>
          </w:p>
          <w:p w14:paraId="3E12608C"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 lên bảng làm bài</w:t>
            </w:r>
          </w:p>
          <w:p w14:paraId="620EAD34" w14:textId="77777777" w:rsidR="00C86B53" w:rsidRPr="008907B4" w:rsidRDefault="00C86B53" w:rsidP="00C86B53">
            <w:pPr>
              <w:pStyle w:val="ListParagraph"/>
              <w:ind w:left="0"/>
              <w:jc w:val="both"/>
              <w:rPr>
                <w:rFonts w:asciiTheme="majorHAnsi" w:hAnsiTheme="majorHAnsi" w:cstheme="majorHAnsi"/>
                <w:sz w:val="28"/>
                <w:szCs w:val="28"/>
                <w:lang w:val="en-US"/>
              </w:rPr>
            </w:pPr>
            <w:r w:rsidRPr="008907B4">
              <w:rPr>
                <w:rFonts w:asciiTheme="majorHAnsi" w:hAnsiTheme="majorHAnsi" w:cstheme="majorHAnsi"/>
                <w:sz w:val="28"/>
                <w:szCs w:val="28"/>
                <w:lang w:val="en-US"/>
              </w:rPr>
              <w:t>- HSkhác làm vào vở</w:t>
            </w:r>
          </w:p>
          <w:p w14:paraId="681795A1" w14:textId="77777777" w:rsidR="00C86B53"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Bước 4: Kết luận, nhận định</w:t>
            </w:r>
          </w:p>
          <w:p w14:paraId="5D5430E5" w14:textId="6BD43759" w:rsidR="003557DD" w:rsidRPr="008907B4" w:rsidRDefault="00C86B53" w:rsidP="00C86B53">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sz w:val="28"/>
                <w:szCs w:val="28"/>
                <w:lang w:val="en-US"/>
              </w:rPr>
              <w:t>- GV gọi HS khác nhận xét kết quả bài làm của bạn</w:t>
            </w:r>
          </w:p>
        </w:tc>
        <w:tc>
          <w:tcPr>
            <w:tcW w:w="4928" w:type="dxa"/>
          </w:tcPr>
          <w:p w14:paraId="67D6FFD5" w14:textId="73CA623B" w:rsidR="003557DD" w:rsidRPr="008907B4" w:rsidRDefault="001121B4" w:rsidP="00951EE3">
            <w:pPr>
              <w:pStyle w:val="Bodytext21"/>
              <w:shd w:val="clear" w:color="auto" w:fill="auto"/>
              <w:spacing w:line="360" w:lineRule="auto"/>
              <w:ind w:hanging="90"/>
              <w:rPr>
                <w:rFonts w:asciiTheme="majorHAnsi" w:hAnsiTheme="majorHAnsi" w:cstheme="majorHAnsi"/>
                <w:sz w:val="28"/>
                <w:szCs w:val="28"/>
              </w:rPr>
            </w:pPr>
            <w:r w:rsidRPr="003F5F2C">
              <w:rPr>
                <w:rFonts w:asciiTheme="majorHAnsi" w:hAnsiTheme="majorHAnsi" w:cstheme="majorHAnsi"/>
                <w:b/>
                <w:color w:val="3333FF"/>
                <w:sz w:val="28"/>
                <w:szCs w:val="28"/>
              </w:rPr>
              <w:t>Bài 5:</w:t>
            </w:r>
            <w:r w:rsidRPr="003F5F2C">
              <w:rPr>
                <w:rFonts w:asciiTheme="majorHAnsi" w:hAnsiTheme="majorHAnsi" w:cstheme="majorHAnsi"/>
                <w:color w:val="3333FF"/>
                <w:sz w:val="28"/>
                <w:szCs w:val="28"/>
              </w:rPr>
              <w:t xml:space="preserve"> </w:t>
            </w:r>
            <w:r w:rsidRPr="008907B4">
              <w:rPr>
                <w:rFonts w:asciiTheme="majorHAnsi" w:hAnsiTheme="majorHAnsi" w:cstheme="majorHAnsi"/>
                <w:sz w:val="28"/>
                <w:szCs w:val="28"/>
              </w:rPr>
              <w:t xml:space="preserve">Lớp </w:t>
            </w:r>
            <w:r w:rsidR="00BB1081" w:rsidRPr="008907B4">
              <w:rPr>
                <w:rFonts w:asciiTheme="majorHAnsi" w:hAnsiTheme="majorHAnsi" w:cstheme="majorHAnsi"/>
                <w:position w:val="-6"/>
                <w:sz w:val="28"/>
                <w:szCs w:val="28"/>
              </w:rPr>
              <w:object w:dxaOrig="400" w:dyaOrig="300" w14:anchorId="0F38D17A">
                <v:shape id="_x0000_i1218" type="#_x0000_t75" style="width:20.25pt;height:15pt" o:ole="">
                  <v:imagedata r:id="rId360" o:title=""/>
                </v:shape>
                <o:OLEObject Type="Embed" ProgID="Equation.DSMT4" ShapeID="_x0000_i1218" DrawAspect="Content" ObjectID="_1691081941" r:id="rId361"/>
              </w:object>
            </w:r>
            <w:r w:rsidRPr="008907B4">
              <w:rPr>
                <w:rFonts w:asciiTheme="majorHAnsi" w:hAnsiTheme="majorHAnsi" w:cstheme="majorHAnsi"/>
                <w:sz w:val="28"/>
                <w:szCs w:val="28"/>
              </w:rPr>
              <w:t xml:space="preserve"> nhiều HS hơn lớp </w:t>
            </w:r>
            <w:r w:rsidR="00BB1081" w:rsidRPr="008907B4">
              <w:rPr>
                <w:rFonts w:asciiTheme="majorHAnsi" w:hAnsiTheme="majorHAnsi" w:cstheme="majorHAnsi"/>
                <w:position w:val="-6"/>
                <w:sz w:val="28"/>
                <w:szCs w:val="28"/>
              </w:rPr>
              <w:object w:dxaOrig="400" w:dyaOrig="300" w14:anchorId="6BE8166B">
                <v:shape id="_x0000_i1219" type="#_x0000_t75" style="width:20.25pt;height:15pt" o:ole="">
                  <v:imagedata r:id="rId362" o:title=""/>
                </v:shape>
                <o:OLEObject Type="Embed" ProgID="Equation.DSMT4" ShapeID="_x0000_i1219" DrawAspect="Content" ObjectID="_1691081942" r:id="rId363"/>
              </w:object>
            </w:r>
            <w:r w:rsidRPr="008907B4">
              <w:rPr>
                <w:rFonts w:asciiTheme="majorHAnsi" w:hAnsiTheme="majorHAnsi" w:cstheme="majorHAnsi"/>
                <w:sz w:val="28"/>
                <w:szCs w:val="28"/>
              </w:rPr>
              <w:t xml:space="preserve">. Lớp </w:t>
            </w:r>
            <w:r w:rsidR="00BB1081" w:rsidRPr="008907B4">
              <w:rPr>
                <w:rFonts w:asciiTheme="majorHAnsi" w:hAnsiTheme="majorHAnsi" w:cstheme="majorHAnsi"/>
                <w:position w:val="-6"/>
                <w:sz w:val="28"/>
                <w:szCs w:val="28"/>
              </w:rPr>
              <w:object w:dxaOrig="400" w:dyaOrig="300" w14:anchorId="29516035">
                <v:shape id="_x0000_i1220" type="#_x0000_t75" style="width:20.25pt;height:15pt" o:ole="">
                  <v:imagedata r:id="rId364" o:title=""/>
                </v:shape>
                <o:OLEObject Type="Embed" ProgID="Equation.DSMT4" ShapeID="_x0000_i1220" DrawAspect="Content" ObjectID="_1691081943" r:id="rId365"/>
              </w:object>
            </w:r>
            <w:r w:rsidRPr="008907B4">
              <w:rPr>
                <w:rFonts w:asciiTheme="majorHAnsi" w:hAnsiTheme="majorHAnsi" w:cstheme="majorHAnsi"/>
                <w:sz w:val="28"/>
                <w:szCs w:val="28"/>
              </w:rPr>
              <w:t xml:space="preserve"> nhiều HS hơn lớp </w:t>
            </w:r>
            <w:r w:rsidR="00BB1081" w:rsidRPr="008907B4">
              <w:rPr>
                <w:rFonts w:asciiTheme="majorHAnsi" w:hAnsiTheme="majorHAnsi" w:cstheme="majorHAnsi"/>
                <w:position w:val="-6"/>
                <w:sz w:val="28"/>
                <w:szCs w:val="28"/>
              </w:rPr>
              <w:object w:dxaOrig="400" w:dyaOrig="300" w14:anchorId="3BC9D768">
                <v:shape id="_x0000_i1221" type="#_x0000_t75" style="width:20.25pt;height:15pt" o:ole="">
                  <v:imagedata r:id="rId366" o:title=""/>
                </v:shape>
                <o:OLEObject Type="Embed" ProgID="Equation.DSMT4" ShapeID="_x0000_i1221" DrawAspect="Content" ObjectID="_1691081944" r:id="rId367"/>
              </w:object>
            </w:r>
            <w:r w:rsidRPr="008907B4">
              <w:rPr>
                <w:rFonts w:asciiTheme="majorHAnsi" w:hAnsiTheme="majorHAnsi" w:cstheme="majorHAnsi"/>
                <w:sz w:val="28"/>
                <w:szCs w:val="28"/>
              </w:rPr>
              <w:t xml:space="preserve">. So sánh số HS lớp </w:t>
            </w:r>
            <w:r w:rsidR="00BB1081" w:rsidRPr="008907B4">
              <w:rPr>
                <w:rFonts w:asciiTheme="majorHAnsi" w:hAnsiTheme="majorHAnsi" w:cstheme="majorHAnsi"/>
                <w:position w:val="-6"/>
                <w:sz w:val="28"/>
                <w:szCs w:val="28"/>
              </w:rPr>
              <w:object w:dxaOrig="400" w:dyaOrig="300" w14:anchorId="51471ABE">
                <v:shape id="_x0000_i1222" type="#_x0000_t75" style="width:20.25pt;height:15pt" o:ole="">
                  <v:imagedata r:id="rId368" o:title=""/>
                </v:shape>
                <o:OLEObject Type="Embed" ProgID="Equation.DSMT4" ShapeID="_x0000_i1222" DrawAspect="Content" ObjectID="_1691081945" r:id="rId369"/>
              </w:object>
            </w:r>
            <w:r w:rsidRPr="008907B4">
              <w:rPr>
                <w:rFonts w:asciiTheme="majorHAnsi" w:hAnsiTheme="majorHAnsi" w:cstheme="majorHAnsi"/>
                <w:sz w:val="28"/>
                <w:szCs w:val="28"/>
              </w:rPr>
              <w:t xml:space="preserve"> và </w:t>
            </w:r>
            <w:r w:rsidR="00BB1081" w:rsidRPr="008907B4">
              <w:rPr>
                <w:rFonts w:asciiTheme="majorHAnsi" w:hAnsiTheme="majorHAnsi" w:cstheme="majorHAnsi"/>
                <w:position w:val="-6"/>
                <w:sz w:val="28"/>
                <w:szCs w:val="28"/>
              </w:rPr>
              <w:object w:dxaOrig="400" w:dyaOrig="300" w14:anchorId="46A99BCA">
                <v:shape id="_x0000_i1223" type="#_x0000_t75" style="width:20.25pt;height:15pt" o:ole="">
                  <v:imagedata r:id="rId370" o:title=""/>
                </v:shape>
                <o:OLEObject Type="Embed" ProgID="Equation.DSMT4" ShapeID="_x0000_i1223" DrawAspect="Content" ObjectID="_1691081946" r:id="rId371"/>
              </w:object>
            </w:r>
            <w:r w:rsidRPr="008907B4">
              <w:rPr>
                <w:rFonts w:asciiTheme="majorHAnsi" w:hAnsiTheme="majorHAnsi" w:cstheme="majorHAnsi"/>
                <w:sz w:val="28"/>
                <w:szCs w:val="28"/>
              </w:rPr>
              <w:t xml:space="preserve">? </w:t>
            </w:r>
          </w:p>
          <w:p w14:paraId="5564BD42" w14:textId="77777777" w:rsidR="001121B4" w:rsidRPr="003F5F2C" w:rsidRDefault="001121B4" w:rsidP="001121B4">
            <w:pPr>
              <w:pStyle w:val="Bodytext21"/>
              <w:shd w:val="clear" w:color="auto" w:fill="auto"/>
              <w:spacing w:line="360" w:lineRule="auto"/>
              <w:ind w:hanging="90"/>
              <w:jc w:val="center"/>
              <w:rPr>
                <w:rFonts w:asciiTheme="majorHAnsi" w:hAnsiTheme="majorHAnsi" w:cstheme="majorHAnsi"/>
                <w:b/>
                <w:color w:val="3333FF"/>
                <w:sz w:val="28"/>
                <w:szCs w:val="28"/>
              </w:rPr>
            </w:pPr>
            <w:r w:rsidRPr="003F5F2C">
              <w:rPr>
                <w:rFonts w:asciiTheme="majorHAnsi" w:hAnsiTheme="majorHAnsi" w:cstheme="majorHAnsi"/>
                <w:b/>
                <w:color w:val="3333FF"/>
                <w:sz w:val="28"/>
                <w:szCs w:val="28"/>
              </w:rPr>
              <w:t>Giải</w:t>
            </w:r>
          </w:p>
          <w:p w14:paraId="753B19E8" w14:textId="77777777" w:rsidR="001121B4" w:rsidRPr="008907B4" w:rsidRDefault="001121B4" w:rsidP="001121B4">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Ta có</w:t>
            </w:r>
          </w:p>
          <w:p w14:paraId="6EDA9209" w14:textId="4CA4A6C6" w:rsidR="001121B4" w:rsidRPr="008907B4" w:rsidRDefault="001121B4" w:rsidP="001121B4">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HS lớp </w:t>
            </w:r>
            <w:r w:rsidR="00BB1081" w:rsidRPr="008907B4">
              <w:rPr>
                <w:rFonts w:asciiTheme="majorHAnsi" w:hAnsiTheme="majorHAnsi" w:cstheme="majorHAnsi"/>
                <w:position w:val="-6"/>
                <w:sz w:val="28"/>
                <w:szCs w:val="28"/>
              </w:rPr>
              <w:object w:dxaOrig="400" w:dyaOrig="300" w14:anchorId="11DBAFE4">
                <v:shape id="_x0000_i1224" type="#_x0000_t75" style="width:20.25pt;height:15pt" o:ole="">
                  <v:imagedata r:id="rId372" o:title=""/>
                </v:shape>
                <o:OLEObject Type="Embed" ProgID="Equation.DSMT4" ShapeID="_x0000_i1224" DrawAspect="Content" ObjectID="_1691081947" r:id="rId373"/>
              </w:object>
            </w:r>
            <w:r w:rsidRPr="008907B4">
              <w:rPr>
                <w:rFonts w:asciiTheme="majorHAnsi" w:hAnsiTheme="majorHAnsi" w:cstheme="majorHAnsi"/>
                <w:sz w:val="28"/>
                <w:szCs w:val="28"/>
              </w:rPr>
              <w:t xml:space="preserve"> nhiều hơn HS lớp </w:t>
            </w:r>
            <w:r w:rsidR="00BB1081" w:rsidRPr="008907B4">
              <w:rPr>
                <w:rFonts w:asciiTheme="majorHAnsi" w:hAnsiTheme="majorHAnsi" w:cstheme="majorHAnsi"/>
                <w:position w:val="-6"/>
                <w:sz w:val="28"/>
                <w:szCs w:val="28"/>
              </w:rPr>
              <w:object w:dxaOrig="400" w:dyaOrig="300" w14:anchorId="510BCC2C">
                <v:shape id="_x0000_i1225" type="#_x0000_t75" style="width:20.25pt;height:15pt" o:ole="">
                  <v:imagedata r:id="rId374" o:title=""/>
                </v:shape>
                <o:OLEObject Type="Embed" ProgID="Equation.DSMT4" ShapeID="_x0000_i1225" DrawAspect="Content" ObjectID="_1691081948" r:id="rId375"/>
              </w:object>
            </w:r>
          </w:p>
          <w:p w14:paraId="40C3CAE8" w14:textId="60C59350" w:rsidR="001121B4" w:rsidRPr="008907B4" w:rsidRDefault="001121B4" w:rsidP="001121B4">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HS lớp </w:t>
            </w:r>
            <w:r w:rsidR="00BB1081" w:rsidRPr="008907B4">
              <w:rPr>
                <w:rFonts w:asciiTheme="majorHAnsi" w:hAnsiTheme="majorHAnsi" w:cstheme="majorHAnsi"/>
                <w:position w:val="-6"/>
                <w:sz w:val="28"/>
                <w:szCs w:val="28"/>
              </w:rPr>
              <w:object w:dxaOrig="400" w:dyaOrig="300" w14:anchorId="289036FC">
                <v:shape id="_x0000_i1226" type="#_x0000_t75" style="width:20.25pt;height:15pt" o:ole="">
                  <v:imagedata r:id="rId376" o:title=""/>
                </v:shape>
                <o:OLEObject Type="Embed" ProgID="Equation.DSMT4" ShapeID="_x0000_i1226" DrawAspect="Content" ObjectID="_1691081949" r:id="rId377"/>
              </w:object>
            </w:r>
            <w:r w:rsidRPr="008907B4">
              <w:rPr>
                <w:rFonts w:asciiTheme="majorHAnsi" w:hAnsiTheme="majorHAnsi" w:cstheme="majorHAnsi"/>
                <w:sz w:val="28"/>
                <w:szCs w:val="28"/>
              </w:rPr>
              <w:t xml:space="preserve"> nhiều hơn HS lớp </w:t>
            </w:r>
            <w:r w:rsidR="00BB1081" w:rsidRPr="008907B4">
              <w:rPr>
                <w:rFonts w:asciiTheme="majorHAnsi" w:hAnsiTheme="majorHAnsi" w:cstheme="majorHAnsi"/>
                <w:position w:val="-6"/>
                <w:sz w:val="28"/>
                <w:szCs w:val="28"/>
              </w:rPr>
              <w:object w:dxaOrig="400" w:dyaOrig="300" w14:anchorId="4FB4A909">
                <v:shape id="_x0000_i1227" type="#_x0000_t75" style="width:20.25pt;height:15pt" o:ole="">
                  <v:imagedata r:id="rId378" o:title=""/>
                </v:shape>
                <o:OLEObject Type="Embed" ProgID="Equation.DSMT4" ShapeID="_x0000_i1227" DrawAspect="Content" ObjectID="_1691081950" r:id="rId379"/>
              </w:object>
            </w:r>
          </w:p>
          <w:p w14:paraId="0A9FC651" w14:textId="77777777" w:rsidR="001121B4" w:rsidRPr="008907B4" w:rsidRDefault="001121B4" w:rsidP="001121B4">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Do đó </w:t>
            </w:r>
          </w:p>
          <w:p w14:paraId="419F825E" w14:textId="687DC002" w:rsidR="001121B4" w:rsidRPr="008907B4" w:rsidRDefault="001121B4" w:rsidP="001121B4">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rPr>
              <w:t xml:space="preserve">HS lớp </w:t>
            </w:r>
            <w:r w:rsidR="00BB1081" w:rsidRPr="008907B4">
              <w:rPr>
                <w:rFonts w:asciiTheme="majorHAnsi" w:hAnsiTheme="majorHAnsi" w:cstheme="majorHAnsi"/>
                <w:position w:val="-6"/>
                <w:sz w:val="28"/>
                <w:szCs w:val="28"/>
              </w:rPr>
              <w:object w:dxaOrig="400" w:dyaOrig="300" w14:anchorId="415BF1B2">
                <v:shape id="_x0000_i1228" type="#_x0000_t75" style="width:20.25pt;height:15pt" o:ole="">
                  <v:imagedata r:id="rId380" o:title=""/>
                </v:shape>
                <o:OLEObject Type="Embed" ProgID="Equation.DSMT4" ShapeID="_x0000_i1228" DrawAspect="Content" ObjectID="_1691081951" r:id="rId381"/>
              </w:object>
            </w:r>
            <w:r w:rsidRPr="008907B4">
              <w:rPr>
                <w:rFonts w:asciiTheme="majorHAnsi" w:hAnsiTheme="majorHAnsi" w:cstheme="majorHAnsi"/>
                <w:sz w:val="28"/>
                <w:szCs w:val="28"/>
              </w:rPr>
              <w:t xml:space="preserve"> nhiều hơn HS lớp </w:t>
            </w:r>
            <w:r w:rsidR="00BB1081" w:rsidRPr="008907B4">
              <w:rPr>
                <w:rFonts w:asciiTheme="majorHAnsi" w:hAnsiTheme="majorHAnsi" w:cstheme="majorHAnsi"/>
                <w:position w:val="-6"/>
                <w:sz w:val="28"/>
                <w:szCs w:val="28"/>
              </w:rPr>
              <w:object w:dxaOrig="400" w:dyaOrig="300" w14:anchorId="58C3BEDB">
                <v:shape id="_x0000_i1229" type="#_x0000_t75" style="width:20.25pt;height:15pt" o:ole="">
                  <v:imagedata r:id="rId382" o:title=""/>
                </v:shape>
                <o:OLEObject Type="Embed" ProgID="Equation.DSMT4" ShapeID="_x0000_i1229" DrawAspect="Content" ObjectID="_1691081952" r:id="rId383"/>
              </w:object>
            </w:r>
            <w:r w:rsidRPr="008907B4">
              <w:rPr>
                <w:rFonts w:asciiTheme="majorHAnsi" w:hAnsiTheme="majorHAnsi" w:cstheme="majorHAnsi"/>
                <w:sz w:val="28"/>
                <w:szCs w:val="28"/>
              </w:rPr>
              <w:t>.</w:t>
            </w:r>
          </w:p>
        </w:tc>
      </w:tr>
    </w:tbl>
    <w:p w14:paraId="29CE5396" w14:textId="33CE74A1" w:rsidR="003557DD" w:rsidRPr="008907B4" w:rsidRDefault="003557DD" w:rsidP="003557DD">
      <w:pPr>
        <w:pStyle w:val="ListParagraph"/>
        <w:ind w:left="0"/>
        <w:jc w:val="both"/>
        <w:rPr>
          <w:rFonts w:asciiTheme="majorHAnsi" w:hAnsiTheme="majorHAnsi" w:cstheme="majorHAnsi"/>
          <w:sz w:val="28"/>
          <w:szCs w:val="28"/>
        </w:rPr>
      </w:pPr>
    </w:p>
    <w:p w14:paraId="0DA38AA9" w14:textId="44136DCD" w:rsidR="007B58B8" w:rsidRPr="008907B4" w:rsidRDefault="007B58B8" w:rsidP="00BB6010">
      <w:pPr>
        <w:pStyle w:val="ListParagraph"/>
        <w:ind w:left="0"/>
        <w:jc w:val="both"/>
        <w:rPr>
          <w:rFonts w:asciiTheme="majorHAnsi" w:hAnsiTheme="majorHAnsi" w:cstheme="majorHAnsi"/>
          <w:sz w:val="28"/>
          <w:szCs w:val="28"/>
          <w:lang w:val="en-US"/>
        </w:rPr>
      </w:pPr>
      <w:r w:rsidRPr="008907B4">
        <w:rPr>
          <w:rFonts w:asciiTheme="majorHAnsi" w:hAnsiTheme="majorHAnsi" w:cstheme="majorHAnsi"/>
          <w:b/>
          <w:bCs/>
          <w:sz w:val="28"/>
          <w:szCs w:val="28"/>
          <w:lang w:val="en-US"/>
        </w:rPr>
        <w:t xml:space="preserve">4. Hoạt động 4: Vận dụng </w:t>
      </w:r>
    </w:p>
    <w:p w14:paraId="23E0FD6E" w14:textId="70400237" w:rsidR="007B58B8" w:rsidRPr="008907B4" w:rsidRDefault="007B58B8" w:rsidP="005B3A8E">
      <w:pPr>
        <w:pStyle w:val="ListParagraph"/>
        <w:ind w:left="0"/>
        <w:jc w:val="both"/>
        <w:rPr>
          <w:rFonts w:asciiTheme="majorHAnsi" w:hAnsiTheme="majorHAnsi" w:cstheme="majorHAnsi"/>
          <w:b/>
          <w:bCs/>
          <w:sz w:val="28"/>
          <w:szCs w:val="28"/>
          <w:lang w:val="en-US"/>
        </w:rPr>
      </w:pPr>
    </w:p>
    <w:p w14:paraId="62A1F389" w14:textId="4A6DEB87" w:rsidR="005B3A8E" w:rsidRPr="008907B4" w:rsidRDefault="005B3A8E" w:rsidP="005B3A8E">
      <w:pPr>
        <w:pStyle w:val="ListParagraph"/>
        <w:ind w:left="0"/>
        <w:jc w:val="center"/>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PHIẾU BÀI TẬP</w:t>
      </w:r>
    </w:p>
    <w:p w14:paraId="119DCDC0" w14:textId="77777777" w:rsidR="00E2374B" w:rsidRPr="008907B4" w:rsidRDefault="00E2374B" w:rsidP="00E2374B">
      <w:pPr>
        <w:pStyle w:val="ListParagraph"/>
        <w:ind w:left="0"/>
        <w:jc w:val="both"/>
        <w:rPr>
          <w:rFonts w:asciiTheme="majorHAnsi" w:hAnsiTheme="majorHAnsi" w:cstheme="majorHAnsi"/>
          <w:b/>
          <w:bCs/>
          <w:sz w:val="28"/>
          <w:szCs w:val="28"/>
          <w:lang w:val="en-US"/>
        </w:rPr>
      </w:pPr>
      <w:r w:rsidRPr="008907B4">
        <w:rPr>
          <w:rFonts w:asciiTheme="majorHAnsi" w:hAnsiTheme="majorHAnsi" w:cstheme="majorHAnsi"/>
          <w:b/>
          <w:bCs/>
          <w:sz w:val="28"/>
          <w:szCs w:val="28"/>
          <w:lang w:val="en-US"/>
        </w:rPr>
        <w:t>Dạng 1: Biểu diễn tập hợp các số tự nhiên thoả mãn điều kiện cho trước</w:t>
      </w:r>
    </w:p>
    <w:p w14:paraId="7349BA2C" w14:textId="77777777" w:rsidR="00E2374B" w:rsidRPr="008907B4" w:rsidRDefault="00E2374B" w:rsidP="00E2374B">
      <w:pPr>
        <w:pStyle w:val="Bodytext21"/>
        <w:shd w:val="clear" w:color="auto" w:fill="auto"/>
        <w:spacing w:line="360" w:lineRule="auto"/>
        <w:ind w:hanging="90"/>
        <w:rPr>
          <w:rStyle w:val="Bodytext2"/>
          <w:rFonts w:asciiTheme="majorHAnsi" w:hAnsiTheme="majorHAnsi" w:cstheme="majorHAnsi"/>
          <w:sz w:val="28"/>
          <w:szCs w:val="28"/>
          <w:lang w:eastAsia="vi-VN"/>
        </w:rPr>
      </w:pPr>
      <w:r w:rsidRPr="003F5F2C">
        <w:rPr>
          <w:rFonts w:asciiTheme="majorHAnsi" w:hAnsiTheme="majorHAnsi" w:cstheme="majorHAnsi"/>
          <w:b/>
          <w:color w:val="3333FF"/>
          <w:sz w:val="28"/>
          <w:szCs w:val="28"/>
          <w:lang w:val="en-US"/>
        </w:rPr>
        <w:t>Bài 1</w:t>
      </w:r>
      <w:r w:rsidRPr="003F5F2C">
        <w:rPr>
          <w:rFonts w:asciiTheme="majorHAnsi" w:hAnsiTheme="majorHAnsi" w:cstheme="majorHAnsi"/>
          <w:color w:val="3333FF"/>
          <w:sz w:val="28"/>
          <w:szCs w:val="28"/>
          <w:lang w:val="en-US"/>
        </w:rPr>
        <w:t xml:space="preserve">: </w:t>
      </w:r>
      <w:r w:rsidRPr="008907B4">
        <w:rPr>
          <w:rStyle w:val="Bodytext2"/>
          <w:rFonts w:asciiTheme="majorHAnsi" w:hAnsiTheme="majorHAnsi" w:cstheme="majorHAnsi"/>
          <w:sz w:val="28"/>
          <w:szCs w:val="28"/>
          <w:lang w:eastAsia="vi-VN"/>
        </w:rPr>
        <w:t>Viết các tập hợp sa</w:t>
      </w:r>
      <w:r w:rsidRPr="008907B4">
        <w:rPr>
          <w:rStyle w:val="Bodytext2"/>
          <w:rFonts w:asciiTheme="majorHAnsi" w:hAnsiTheme="majorHAnsi" w:cstheme="majorHAnsi"/>
          <w:sz w:val="28"/>
          <w:szCs w:val="28"/>
          <w:lang w:val="en-US" w:eastAsia="vi-VN"/>
        </w:rPr>
        <w:t>u</w:t>
      </w:r>
      <w:r w:rsidRPr="008907B4">
        <w:rPr>
          <w:rStyle w:val="Bodytext2"/>
          <w:rFonts w:asciiTheme="majorHAnsi" w:hAnsiTheme="majorHAnsi" w:cstheme="majorHAnsi"/>
          <w:sz w:val="28"/>
          <w:szCs w:val="28"/>
          <w:lang w:eastAsia="vi-VN"/>
        </w:rPr>
        <w:t xml:space="preserve"> bằng cách liệt k</w:t>
      </w:r>
      <w:r w:rsidRPr="008907B4">
        <w:rPr>
          <w:rStyle w:val="Bodytext2"/>
          <w:rFonts w:asciiTheme="majorHAnsi" w:hAnsiTheme="majorHAnsi" w:cstheme="majorHAnsi"/>
          <w:sz w:val="28"/>
          <w:szCs w:val="28"/>
          <w:lang w:val="en-US" w:eastAsia="vi-VN"/>
        </w:rPr>
        <w:t>ê</w:t>
      </w:r>
      <w:r w:rsidRPr="008907B4">
        <w:rPr>
          <w:rStyle w:val="Bodytext2"/>
          <w:rFonts w:asciiTheme="majorHAnsi" w:hAnsiTheme="majorHAnsi" w:cstheme="majorHAnsi"/>
          <w:sz w:val="28"/>
          <w:szCs w:val="28"/>
          <w:lang w:eastAsia="vi-VN"/>
        </w:rPr>
        <w:t xml:space="preserve"> các phần tử:</w:t>
      </w:r>
    </w:p>
    <w:p w14:paraId="6E782863" w14:textId="0EC65602" w:rsidR="00E2374B" w:rsidRPr="008907B4" w:rsidRDefault="00E2374B" w:rsidP="00E2374B">
      <w:pPr>
        <w:pStyle w:val="Bodytext21"/>
        <w:shd w:val="clear" w:color="auto" w:fill="auto"/>
        <w:tabs>
          <w:tab w:val="left" w:pos="1000"/>
          <w:tab w:val="left" w:pos="4339"/>
        </w:tabs>
        <w:spacing w:line="360" w:lineRule="auto"/>
        <w:ind w:hanging="90"/>
        <w:rPr>
          <w:rFonts w:asciiTheme="majorHAnsi" w:hAnsiTheme="majorHAnsi" w:cstheme="majorHAnsi"/>
          <w:sz w:val="28"/>
          <w:szCs w:val="28"/>
        </w:rPr>
      </w:pPr>
      <w:r w:rsidRPr="008907B4">
        <w:rPr>
          <w:rStyle w:val="Bodytext2"/>
          <w:rFonts w:asciiTheme="majorHAnsi" w:hAnsiTheme="majorHAnsi" w:cstheme="majorHAnsi"/>
          <w:sz w:val="28"/>
          <w:szCs w:val="28"/>
          <w:lang w:val="en-US" w:eastAsia="vi-VN"/>
        </w:rPr>
        <w:t>a)</w:t>
      </w:r>
      <w:r w:rsidRPr="008907B4">
        <w:rPr>
          <w:rFonts w:asciiTheme="majorHAnsi" w:hAnsiTheme="majorHAnsi" w:cstheme="majorHAnsi"/>
          <w:sz w:val="28"/>
          <w:szCs w:val="28"/>
        </w:rPr>
        <w:t xml:space="preserve"> </w:t>
      </w:r>
      <w:r w:rsidR="000F747F" w:rsidRPr="008907B4">
        <w:rPr>
          <w:rFonts w:asciiTheme="majorHAnsi" w:hAnsiTheme="majorHAnsi" w:cstheme="majorHAnsi"/>
          <w:position w:val="-14"/>
          <w:sz w:val="28"/>
          <w:szCs w:val="28"/>
        </w:rPr>
        <w:object w:dxaOrig="2460" w:dyaOrig="400" w14:anchorId="2839B411">
          <v:shape id="_x0000_i1230" type="#_x0000_t75" style="width:123pt;height:20.25pt" o:ole="">
            <v:imagedata r:id="rId384" o:title=""/>
          </v:shape>
          <o:OLEObject Type="Embed" ProgID="Equation.DSMT4" ShapeID="_x0000_i1230" DrawAspect="Content" ObjectID="_1691081953" r:id="rId385"/>
        </w:object>
      </w:r>
    </w:p>
    <w:p w14:paraId="12B2484B" w14:textId="7FF6D308" w:rsidR="00E2374B" w:rsidRPr="008907B4" w:rsidRDefault="00E2374B" w:rsidP="00E2374B">
      <w:pPr>
        <w:pStyle w:val="Bodytext21"/>
        <w:shd w:val="clear" w:color="auto" w:fill="auto"/>
        <w:tabs>
          <w:tab w:val="left" w:pos="1000"/>
          <w:tab w:val="left" w:pos="4339"/>
        </w:tabs>
        <w:spacing w:line="360" w:lineRule="auto"/>
        <w:ind w:hanging="90"/>
        <w:rPr>
          <w:rFonts w:asciiTheme="majorHAnsi" w:hAnsiTheme="majorHAnsi" w:cstheme="majorHAnsi"/>
          <w:sz w:val="28"/>
          <w:szCs w:val="28"/>
        </w:rPr>
      </w:pPr>
      <w:r w:rsidRPr="008907B4">
        <w:rPr>
          <w:rStyle w:val="Heading311pt"/>
          <w:rFonts w:asciiTheme="majorHAnsi" w:hAnsiTheme="majorHAnsi" w:cstheme="majorHAnsi"/>
          <w:b w:val="0"/>
          <w:i w:val="0"/>
          <w:color w:val="auto"/>
          <w:sz w:val="28"/>
          <w:szCs w:val="28"/>
        </w:rPr>
        <w:t>b)</w:t>
      </w:r>
      <w:r w:rsidRPr="008907B4">
        <w:rPr>
          <w:rStyle w:val="Heading311pt"/>
          <w:rFonts w:asciiTheme="majorHAnsi" w:hAnsiTheme="majorHAnsi" w:cstheme="majorHAnsi"/>
          <w:i w:val="0"/>
          <w:color w:val="auto"/>
          <w:sz w:val="28"/>
          <w:szCs w:val="28"/>
        </w:rPr>
        <w:t xml:space="preserve"> </w:t>
      </w:r>
      <w:r w:rsidR="000F747F" w:rsidRPr="008907B4">
        <w:rPr>
          <w:rFonts w:asciiTheme="majorHAnsi" w:hAnsiTheme="majorHAnsi" w:cstheme="majorHAnsi"/>
          <w:position w:val="-16"/>
          <w:sz w:val="28"/>
          <w:szCs w:val="28"/>
        </w:rPr>
        <w:object w:dxaOrig="2060" w:dyaOrig="440" w14:anchorId="48BDB6FC">
          <v:shape id="_x0000_i1231" type="#_x0000_t75" style="width:102pt;height:21.75pt" o:ole="">
            <v:imagedata r:id="rId386" o:title=""/>
          </v:shape>
          <o:OLEObject Type="Embed" ProgID="Equation.DSMT4" ShapeID="_x0000_i1231" DrawAspect="Content" ObjectID="_1691081954" r:id="rId387"/>
        </w:object>
      </w:r>
    </w:p>
    <w:p w14:paraId="5C8C0F21" w14:textId="5BC4AEC9" w:rsidR="00E2374B" w:rsidRPr="008907B4" w:rsidRDefault="00E2374B" w:rsidP="00E2374B">
      <w:pPr>
        <w:pStyle w:val="Bodytext61"/>
        <w:shd w:val="clear" w:color="auto" w:fill="auto"/>
        <w:tabs>
          <w:tab w:val="left" w:pos="986"/>
        </w:tabs>
        <w:spacing w:line="360" w:lineRule="auto"/>
        <w:ind w:hanging="90"/>
        <w:jc w:val="both"/>
        <w:rPr>
          <w:rFonts w:asciiTheme="majorHAnsi" w:hAnsiTheme="majorHAnsi" w:cstheme="majorHAnsi"/>
          <w:sz w:val="28"/>
          <w:szCs w:val="28"/>
        </w:rPr>
      </w:pPr>
      <w:r w:rsidRPr="008907B4">
        <w:rPr>
          <w:rStyle w:val="Bodytext6"/>
          <w:rFonts w:asciiTheme="majorHAnsi" w:hAnsiTheme="majorHAnsi" w:cstheme="majorHAnsi"/>
          <w:sz w:val="28"/>
          <w:szCs w:val="28"/>
          <w:lang w:val="en-US"/>
        </w:rPr>
        <w:t>c)</w:t>
      </w:r>
      <w:r w:rsidRPr="008907B4">
        <w:rPr>
          <w:rStyle w:val="Bodytext6"/>
          <w:rFonts w:asciiTheme="majorHAnsi" w:hAnsiTheme="majorHAnsi" w:cstheme="majorHAnsi"/>
          <w:b/>
          <w:bCs/>
          <w:sz w:val="28"/>
          <w:szCs w:val="28"/>
          <w:lang w:val="en-US"/>
        </w:rPr>
        <w:t xml:space="preserve"> </w:t>
      </w:r>
      <w:r w:rsidR="000F747F" w:rsidRPr="008907B4">
        <w:rPr>
          <w:rFonts w:asciiTheme="majorHAnsi" w:hAnsiTheme="majorHAnsi" w:cstheme="majorHAnsi"/>
          <w:position w:val="-14"/>
          <w:sz w:val="28"/>
          <w:szCs w:val="28"/>
        </w:rPr>
        <w:object w:dxaOrig="2640" w:dyaOrig="400" w14:anchorId="3121ADFA">
          <v:shape id="_x0000_i1232" type="#_x0000_t75" style="width:132.75pt;height:20.25pt" o:ole="">
            <v:imagedata r:id="rId388" o:title=""/>
          </v:shape>
          <o:OLEObject Type="Embed" ProgID="Equation.DSMT4" ShapeID="_x0000_i1232" DrawAspect="Content" ObjectID="_1691081955" r:id="rId389"/>
        </w:object>
      </w:r>
    </w:p>
    <w:p w14:paraId="042D5370" w14:textId="23C6C0AC" w:rsidR="00E2374B" w:rsidRPr="008907B4" w:rsidRDefault="00E2374B" w:rsidP="00E2374B">
      <w:pPr>
        <w:pStyle w:val="ListParagraph"/>
        <w:ind w:left="0"/>
        <w:jc w:val="both"/>
        <w:rPr>
          <w:rFonts w:asciiTheme="majorHAnsi" w:hAnsiTheme="majorHAnsi" w:cstheme="majorHAnsi"/>
          <w:sz w:val="28"/>
          <w:szCs w:val="28"/>
        </w:rPr>
      </w:pPr>
      <w:r w:rsidRPr="008907B4">
        <w:rPr>
          <w:rFonts w:asciiTheme="majorHAnsi" w:hAnsiTheme="majorHAnsi" w:cstheme="majorHAnsi"/>
          <w:sz w:val="28"/>
          <w:szCs w:val="28"/>
          <w:lang w:val="en-US"/>
        </w:rPr>
        <w:t xml:space="preserve">d) </w:t>
      </w:r>
      <w:r w:rsidR="000F747F" w:rsidRPr="008907B4">
        <w:rPr>
          <w:rFonts w:asciiTheme="majorHAnsi" w:hAnsiTheme="majorHAnsi" w:cstheme="majorHAnsi"/>
          <w:position w:val="-16"/>
          <w:sz w:val="28"/>
          <w:szCs w:val="28"/>
        </w:rPr>
        <w:object w:dxaOrig="2580" w:dyaOrig="440" w14:anchorId="741C0DC8">
          <v:shape id="_x0000_i1233" type="#_x0000_t75" style="width:129pt;height:21.75pt" o:ole="">
            <v:imagedata r:id="rId390" o:title=""/>
          </v:shape>
          <o:OLEObject Type="Embed" ProgID="Equation.DSMT4" ShapeID="_x0000_i1233" DrawAspect="Content" ObjectID="_1691081956" r:id="rId391"/>
        </w:object>
      </w:r>
    </w:p>
    <w:p w14:paraId="461FE069" w14:textId="77777777" w:rsidR="00E2374B" w:rsidRPr="008907B4" w:rsidRDefault="00E2374B" w:rsidP="00E2374B">
      <w:pPr>
        <w:pStyle w:val="Bodytext21"/>
        <w:shd w:val="clear" w:color="auto" w:fill="auto"/>
        <w:spacing w:line="360" w:lineRule="auto"/>
        <w:ind w:hanging="90"/>
        <w:rPr>
          <w:rFonts w:asciiTheme="majorHAnsi" w:hAnsiTheme="majorHAnsi" w:cstheme="majorHAnsi"/>
          <w:sz w:val="28"/>
          <w:szCs w:val="28"/>
        </w:rPr>
      </w:pPr>
      <w:r w:rsidRPr="003F5F2C">
        <w:rPr>
          <w:rStyle w:val="Bodytext2"/>
          <w:rFonts w:asciiTheme="majorHAnsi" w:hAnsiTheme="majorHAnsi" w:cstheme="majorHAnsi"/>
          <w:b/>
          <w:color w:val="3333FF"/>
          <w:sz w:val="28"/>
          <w:szCs w:val="28"/>
          <w:lang w:val="en-US" w:eastAsia="vi-VN"/>
        </w:rPr>
        <w:t>Bài 2:</w:t>
      </w:r>
      <w:r w:rsidRPr="003F5F2C">
        <w:rPr>
          <w:rStyle w:val="Bodytext2"/>
          <w:rFonts w:asciiTheme="majorHAnsi" w:hAnsiTheme="majorHAnsi" w:cstheme="majorHAnsi"/>
          <w:color w:val="3333FF"/>
          <w:sz w:val="28"/>
          <w:szCs w:val="28"/>
          <w:lang w:val="en-US" w:eastAsia="vi-VN"/>
        </w:rPr>
        <w:t xml:space="preserve"> </w:t>
      </w:r>
      <w:r w:rsidRPr="008907B4">
        <w:rPr>
          <w:rStyle w:val="Bodytext2"/>
          <w:rFonts w:asciiTheme="majorHAnsi" w:hAnsiTheme="majorHAnsi" w:cstheme="majorHAnsi"/>
          <w:sz w:val="28"/>
          <w:szCs w:val="28"/>
          <w:lang w:eastAsia="vi-VN"/>
        </w:rPr>
        <w:t>Viết các tập hợp sau bằng cách chỉ ra tính chất đặc trưng của các phần tử tập hợp đó:</w:t>
      </w:r>
    </w:p>
    <w:p w14:paraId="4FF0FB61" w14:textId="77777777" w:rsidR="00E2374B" w:rsidRPr="008907B4" w:rsidRDefault="00E2374B" w:rsidP="00E2374B">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Style w:val="Bodytext2Italic"/>
          <w:rFonts w:asciiTheme="majorHAnsi" w:hAnsiTheme="majorHAnsi" w:cstheme="majorHAnsi"/>
          <w:i w:val="0"/>
          <w:color w:val="auto"/>
          <w:sz w:val="28"/>
          <w:szCs w:val="28"/>
          <w:lang w:val="en-US"/>
        </w:rPr>
        <w:t xml:space="preserve">a) </w:t>
      </w:r>
      <w:r w:rsidRPr="008907B4">
        <w:rPr>
          <w:rFonts w:asciiTheme="majorHAnsi" w:hAnsiTheme="majorHAnsi" w:cstheme="majorHAnsi"/>
          <w:position w:val="-14"/>
          <w:sz w:val="28"/>
          <w:szCs w:val="28"/>
        </w:rPr>
        <w:object w:dxaOrig="3240" w:dyaOrig="400" w14:anchorId="10B5226F">
          <v:shape id="_x0000_i1234" type="#_x0000_t75" style="width:161.25pt;height:20.25pt" o:ole="">
            <v:imagedata r:id="rId64" o:title=""/>
          </v:shape>
          <o:OLEObject Type="Embed" ProgID="Equation.DSMT4" ShapeID="_x0000_i1234" DrawAspect="Content" ObjectID="_1691081957" r:id="rId392"/>
        </w:object>
      </w:r>
    </w:p>
    <w:p w14:paraId="6AE88CE8" w14:textId="77777777" w:rsidR="00E2374B" w:rsidRPr="008907B4" w:rsidRDefault="00E2374B" w:rsidP="00E2374B">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Style w:val="Bodytext2"/>
          <w:rFonts w:asciiTheme="majorHAnsi" w:hAnsiTheme="majorHAnsi" w:cstheme="majorHAnsi"/>
          <w:sz w:val="28"/>
          <w:szCs w:val="28"/>
          <w:lang w:eastAsia="vi-VN"/>
        </w:rPr>
        <w:t xml:space="preserve">b) </w:t>
      </w:r>
      <w:r w:rsidRPr="008907B4">
        <w:rPr>
          <w:rFonts w:asciiTheme="majorHAnsi" w:hAnsiTheme="majorHAnsi" w:cstheme="majorHAnsi"/>
          <w:position w:val="-12"/>
          <w:sz w:val="28"/>
          <w:szCs w:val="28"/>
        </w:rPr>
        <w:object w:dxaOrig="2240" w:dyaOrig="360" w14:anchorId="0FF6BAD1">
          <v:shape id="_x0000_i1235" type="#_x0000_t75" style="width:111.75pt;height:18pt" o:ole="">
            <v:imagedata r:id="rId66" o:title=""/>
          </v:shape>
          <o:OLEObject Type="Embed" ProgID="Equation.DSMT4" ShapeID="_x0000_i1235" DrawAspect="Content" ObjectID="_1691081958" r:id="rId393"/>
        </w:object>
      </w:r>
    </w:p>
    <w:p w14:paraId="767283DC" w14:textId="77777777" w:rsidR="00E2374B" w:rsidRPr="008907B4" w:rsidRDefault="00E2374B" w:rsidP="00E2374B">
      <w:pPr>
        <w:pStyle w:val="Bodytext21"/>
        <w:shd w:val="clear" w:color="auto" w:fill="auto"/>
        <w:tabs>
          <w:tab w:val="left" w:pos="4339"/>
        </w:tabs>
        <w:spacing w:line="360" w:lineRule="auto"/>
        <w:ind w:hanging="90"/>
        <w:rPr>
          <w:rFonts w:asciiTheme="majorHAnsi" w:hAnsiTheme="majorHAnsi" w:cstheme="majorHAnsi"/>
          <w:sz w:val="28"/>
          <w:szCs w:val="28"/>
        </w:rPr>
      </w:pPr>
      <w:r w:rsidRPr="008907B4">
        <w:rPr>
          <w:rFonts w:asciiTheme="majorHAnsi" w:hAnsiTheme="majorHAnsi" w:cstheme="majorHAnsi"/>
          <w:sz w:val="28"/>
          <w:szCs w:val="28"/>
          <w:lang w:val="en-US"/>
        </w:rPr>
        <w:t xml:space="preserve">c) </w:t>
      </w:r>
      <w:r w:rsidRPr="008907B4">
        <w:rPr>
          <w:rFonts w:asciiTheme="majorHAnsi" w:hAnsiTheme="majorHAnsi" w:cstheme="majorHAnsi"/>
          <w:position w:val="-14"/>
          <w:sz w:val="28"/>
          <w:szCs w:val="28"/>
        </w:rPr>
        <w:object w:dxaOrig="1920" w:dyaOrig="400" w14:anchorId="0769AA23">
          <v:shape id="_x0000_i1236" type="#_x0000_t75" style="width:95.25pt;height:20.25pt" o:ole="">
            <v:imagedata r:id="rId68" o:title=""/>
          </v:shape>
          <o:OLEObject Type="Embed" ProgID="Equation.DSMT4" ShapeID="_x0000_i1236" DrawAspect="Content" ObjectID="_1691081959" r:id="rId394"/>
        </w:object>
      </w:r>
    </w:p>
    <w:p w14:paraId="22397833" w14:textId="77777777" w:rsidR="00E2374B" w:rsidRPr="008907B4" w:rsidRDefault="00E2374B" w:rsidP="00E2374B">
      <w:pPr>
        <w:pStyle w:val="Bodytext21"/>
        <w:shd w:val="clear" w:color="auto" w:fill="auto"/>
        <w:tabs>
          <w:tab w:val="left" w:pos="4339"/>
        </w:tabs>
        <w:spacing w:line="360" w:lineRule="auto"/>
        <w:ind w:hanging="90"/>
        <w:rPr>
          <w:rFonts w:asciiTheme="majorHAnsi" w:hAnsiTheme="majorHAnsi" w:cstheme="majorHAnsi"/>
          <w:sz w:val="28"/>
          <w:szCs w:val="28"/>
          <w:lang w:val="en-US"/>
        </w:rPr>
      </w:pPr>
      <w:r w:rsidRPr="008907B4">
        <w:rPr>
          <w:rFonts w:asciiTheme="majorHAnsi" w:hAnsiTheme="majorHAnsi" w:cstheme="majorHAnsi"/>
          <w:sz w:val="28"/>
          <w:szCs w:val="28"/>
          <w:lang w:val="en-US"/>
        </w:rPr>
        <w:t xml:space="preserve">d) </w:t>
      </w:r>
      <w:r w:rsidRPr="008907B4">
        <w:rPr>
          <w:rFonts w:asciiTheme="majorHAnsi" w:hAnsiTheme="majorHAnsi" w:cstheme="majorHAnsi"/>
          <w:position w:val="-14"/>
          <w:sz w:val="28"/>
          <w:szCs w:val="28"/>
        </w:rPr>
        <w:object w:dxaOrig="1740" w:dyaOrig="400" w14:anchorId="7BB0BBC1">
          <v:shape id="_x0000_i1237" type="#_x0000_t75" style="width:87pt;height:20.25pt" o:ole="">
            <v:imagedata r:id="rId70" o:title=""/>
          </v:shape>
          <o:OLEObject Type="Embed" ProgID="Equation.DSMT4" ShapeID="_x0000_i1237" DrawAspect="Content" ObjectID="_1691081960" r:id="rId395"/>
        </w:object>
      </w:r>
    </w:p>
    <w:p w14:paraId="29D2FB4B" w14:textId="77777777" w:rsidR="00E2374B" w:rsidRPr="008907B4" w:rsidRDefault="00E2374B" w:rsidP="00E2374B">
      <w:pPr>
        <w:pStyle w:val="Bodytext21"/>
        <w:shd w:val="clear" w:color="auto" w:fill="auto"/>
        <w:spacing w:line="360" w:lineRule="auto"/>
        <w:ind w:hanging="90"/>
        <w:rPr>
          <w:rStyle w:val="Bodytext2"/>
          <w:rFonts w:asciiTheme="majorHAnsi" w:hAnsiTheme="majorHAnsi" w:cstheme="majorHAnsi"/>
          <w:sz w:val="28"/>
          <w:szCs w:val="28"/>
          <w:lang w:eastAsia="vi-VN"/>
        </w:rPr>
      </w:pPr>
      <w:r w:rsidRPr="003F5F2C">
        <w:rPr>
          <w:rStyle w:val="Bodytext2"/>
          <w:rFonts w:asciiTheme="majorHAnsi" w:hAnsiTheme="majorHAnsi" w:cstheme="majorHAnsi"/>
          <w:b/>
          <w:color w:val="3333FF"/>
          <w:sz w:val="28"/>
          <w:szCs w:val="28"/>
          <w:lang w:val="en-US" w:eastAsia="vi-VN"/>
        </w:rPr>
        <w:t>Bài 3:</w:t>
      </w:r>
      <w:r w:rsidRPr="003F5F2C">
        <w:rPr>
          <w:rStyle w:val="Bodytext2"/>
          <w:rFonts w:asciiTheme="majorHAnsi" w:hAnsiTheme="majorHAnsi" w:cstheme="majorHAnsi"/>
          <w:color w:val="3333FF"/>
          <w:sz w:val="28"/>
          <w:szCs w:val="28"/>
          <w:lang w:val="en-US" w:eastAsia="vi-VN"/>
        </w:rPr>
        <w:t xml:space="preserve"> </w:t>
      </w:r>
      <w:r w:rsidRPr="008907B4">
        <w:rPr>
          <w:rStyle w:val="Bodytext2"/>
          <w:rFonts w:asciiTheme="majorHAnsi" w:hAnsiTheme="majorHAnsi" w:cstheme="majorHAnsi"/>
          <w:sz w:val="28"/>
          <w:szCs w:val="28"/>
          <w:lang w:eastAsia="vi-VN"/>
        </w:rPr>
        <w:t>Viết các tập hợp sau bằng cách chỉ ra tính chất đặc trưng của các phần tử tập hợp đó:</w:t>
      </w:r>
    </w:p>
    <w:p w14:paraId="1DFF2A4A" w14:textId="77777777" w:rsidR="00E2374B" w:rsidRPr="008907B4" w:rsidRDefault="00E2374B" w:rsidP="00E2374B">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Fonts w:asciiTheme="majorHAnsi" w:hAnsiTheme="majorHAnsi" w:cstheme="majorHAnsi"/>
          <w:sz w:val="28"/>
          <w:szCs w:val="28"/>
          <w:lang w:val="en-US"/>
        </w:rPr>
        <w:t xml:space="preserve">a) </w:t>
      </w:r>
      <w:r w:rsidRPr="008907B4">
        <w:rPr>
          <w:rFonts w:asciiTheme="majorHAnsi" w:hAnsiTheme="majorHAnsi" w:cstheme="majorHAnsi"/>
          <w:position w:val="-14"/>
          <w:sz w:val="28"/>
          <w:szCs w:val="28"/>
        </w:rPr>
        <w:object w:dxaOrig="2420" w:dyaOrig="400" w14:anchorId="3056CBB7">
          <v:shape id="_x0000_i1238" type="#_x0000_t75" style="width:120.75pt;height:20.25pt" o:ole="">
            <v:imagedata r:id="rId84" o:title=""/>
          </v:shape>
          <o:OLEObject Type="Embed" ProgID="Equation.DSMT4" ShapeID="_x0000_i1238" DrawAspect="Content" ObjectID="_1691081961" r:id="rId396"/>
        </w:object>
      </w:r>
    </w:p>
    <w:p w14:paraId="61061BA4" w14:textId="77777777" w:rsidR="00E2374B" w:rsidRPr="008907B4" w:rsidRDefault="00E2374B" w:rsidP="00E2374B">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eastAsia="vi-VN"/>
        </w:rPr>
        <w:t xml:space="preserve">b) </w:t>
      </w:r>
      <w:r w:rsidRPr="008907B4">
        <w:rPr>
          <w:rFonts w:asciiTheme="majorHAnsi" w:hAnsiTheme="majorHAnsi" w:cstheme="majorHAnsi"/>
          <w:position w:val="-14"/>
          <w:sz w:val="28"/>
          <w:szCs w:val="28"/>
        </w:rPr>
        <w:object w:dxaOrig="1680" w:dyaOrig="400" w14:anchorId="0CD1F570">
          <v:shape id="_x0000_i1239" type="#_x0000_t75" style="width:84pt;height:20.25pt" o:ole="">
            <v:imagedata r:id="rId86" o:title=""/>
          </v:shape>
          <o:OLEObject Type="Embed" ProgID="Equation.DSMT4" ShapeID="_x0000_i1239" DrawAspect="Content" ObjectID="_1691081962" r:id="rId397"/>
        </w:object>
      </w:r>
    </w:p>
    <w:p w14:paraId="425F5CB6" w14:textId="77777777" w:rsidR="00E2374B" w:rsidRPr="008907B4" w:rsidRDefault="00E2374B" w:rsidP="00E2374B">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eastAsia="vi-VN"/>
        </w:rPr>
        <w:t xml:space="preserve">c) </w:t>
      </w:r>
      <w:r w:rsidRPr="008907B4">
        <w:rPr>
          <w:rFonts w:asciiTheme="majorHAnsi" w:hAnsiTheme="majorHAnsi" w:cstheme="majorHAnsi"/>
          <w:position w:val="-14"/>
          <w:sz w:val="28"/>
          <w:szCs w:val="28"/>
        </w:rPr>
        <w:object w:dxaOrig="2260" w:dyaOrig="400" w14:anchorId="6DC187E0">
          <v:shape id="_x0000_i1240" type="#_x0000_t75" style="width:113.25pt;height:20.25pt" o:ole="">
            <v:imagedata r:id="rId88" o:title=""/>
          </v:shape>
          <o:OLEObject Type="Embed" ProgID="Equation.DSMT4" ShapeID="_x0000_i1240" DrawAspect="Content" ObjectID="_1691081963" r:id="rId398"/>
        </w:object>
      </w:r>
    </w:p>
    <w:p w14:paraId="5F748ECD" w14:textId="77777777" w:rsidR="00E2374B" w:rsidRPr="008907B4" w:rsidRDefault="00E2374B" w:rsidP="00E2374B">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eastAsia="Times New Roman" w:hAnsiTheme="majorHAnsi" w:cstheme="majorHAnsi"/>
          <w:sz w:val="28"/>
          <w:szCs w:val="28"/>
          <w:lang w:eastAsia="vi-VN"/>
        </w:rPr>
        <w:t xml:space="preserve">d) </w:t>
      </w:r>
      <w:r w:rsidRPr="008907B4">
        <w:rPr>
          <w:rFonts w:asciiTheme="majorHAnsi" w:hAnsiTheme="majorHAnsi" w:cstheme="majorHAnsi"/>
          <w:position w:val="-14"/>
          <w:sz w:val="28"/>
          <w:szCs w:val="28"/>
        </w:rPr>
        <w:object w:dxaOrig="2320" w:dyaOrig="400" w14:anchorId="34869370">
          <v:shape id="_x0000_i1241" type="#_x0000_t75" style="width:116.25pt;height:20.25pt" o:ole="">
            <v:imagedata r:id="rId90" o:title=""/>
          </v:shape>
          <o:OLEObject Type="Embed" ProgID="Equation.DSMT4" ShapeID="_x0000_i1241" DrawAspect="Content" ObjectID="_1691081964" r:id="rId399"/>
        </w:object>
      </w:r>
    </w:p>
    <w:p w14:paraId="5FE3C1BD" w14:textId="77777777" w:rsidR="00E2374B" w:rsidRPr="008907B4" w:rsidRDefault="00E2374B" w:rsidP="00E2374B">
      <w:pPr>
        <w:pStyle w:val="Bodytext21"/>
        <w:shd w:val="clear" w:color="auto" w:fill="auto"/>
        <w:spacing w:line="360" w:lineRule="auto"/>
        <w:ind w:hanging="90"/>
        <w:rPr>
          <w:rStyle w:val="Bodytext2"/>
          <w:rFonts w:asciiTheme="majorHAnsi" w:hAnsiTheme="majorHAnsi" w:cstheme="majorHAnsi"/>
          <w:sz w:val="28"/>
          <w:szCs w:val="28"/>
          <w:lang w:eastAsia="vi-VN"/>
        </w:rPr>
      </w:pPr>
      <w:r w:rsidRPr="003F5F2C">
        <w:rPr>
          <w:rStyle w:val="Bodytext2"/>
          <w:rFonts w:asciiTheme="majorHAnsi" w:hAnsiTheme="majorHAnsi" w:cstheme="majorHAnsi"/>
          <w:b/>
          <w:color w:val="3333FF"/>
          <w:sz w:val="28"/>
          <w:szCs w:val="28"/>
          <w:lang w:val="en-US" w:eastAsia="vi-VN"/>
        </w:rPr>
        <w:t>Bài 4:</w:t>
      </w:r>
      <w:r w:rsidRPr="003F5F2C">
        <w:rPr>
          <w:rStyle w:val="Bodytext2"/>
          <w:rFonts w:asciiTheme="majorHAnsi" w:hAnsiTheme="majorHAnsi" w:cstheme="majorHAnsi"/>
          <w:color w:val="3333FF"/>
          <w:sz w:val="28"/>
          <w:szCs w:val="28"/>
          <w:lang w:eastAsia="vi-VN"/>
        </w:rPr>
        <w:t xml:space="preserve"> </w:t>
      </w:r>
      <w:r w:rsidRPr="008907B4">
        <w:rPr>
          <w:rStyle w:val="Bodytext2"/>
          <w:rFonts w:asciiTheme="majorHAnsi" w:hAnsiTheme="majorHAnsi" w:cstheme="majorHAnsi"/>
          <w:sz w:val="28"/>
          <w:szCs w:val="28"/>
          <w:lang w:eastAsia="vi-VN"/>
        </w:rPr>
        <w:t xml:space="preserve">Viết tập hợp sau bằng hai cách: </w:t>
      </w:r>
    </w:p>
    <w:p w14:paraId="3F8C5F9A" w14:textId="77777777" w:rsidR="00E2374B" w:rsidRPr="008907B4" w:rsidRDefault="00E2374B" w:rsidP="00E2374B">
      <w:pPr>
        <w:pStyle w:val="Bodytext21"/>
        <w:shd w:val="clear" w:color="auto" w:fill="auto"/>
        <w:spacing w:line="360" w:lineRule="auto"/>
        <w:ind w:hanging="90"/>
        <w:rPr>
          <w:rStyle w:val="Bodytext2"/>
          <w:rFonts w:asciiTheme="majorHAnsi" w:hAnsiTheme="majorHAnsi" w:cstheme="majorHAnsi"/>
          <w:sz w:val="28"/>
          <w:szCs w:val="28"/>
          <w:lang w:eastAsia="vi-VN"/>
        </w:rPr>
      </w:pPr>
      <w:r w:rsidRPr="008907B4">
        <w:rPr>
          <w:rStyle w:val="Bodytext2"/>
          <w:rFonts w:asciiTheme="majorHAnsi" w:hAnsiTheme="majorHAnsi" w:cstheme="majorHAnsi"/>
          <w:sz w:val="28"/>
          <w:szCs w:val="28"/>
          <w:lang w:val="en-US" w:eastAsia="vi-VN"/>
        </w:rPr>
        <w:t>a</w:t>
      </w:r>
      <w:r w:rsidRPr="008907B4">
        <w:rPr>
          <w:rStyle w:val="Bodytext2"/>
          <w:rFonts w:asciiTheme="majorHAnsi" w:hAnsiTheme="majorHAnsi" w:cstheme="majorHAnsi"/>
          <w:sz w:val="28"/>
          <w:szCs w:val="28"/>
          <w:lang w:eastAsia="vi-VN"/>
        </w:rPr>
        <w:t xml:space="preserve">) Các số tự nhiên nhỏ hơn </w:t>
      </w:r>
      <w:r w:rsidRPr="008907B4">
        <w:rPr>
          <w:rFonts w:asciiTheme="majorHAnsi" w:hAnsiTheme="majorHAnsi" w:cstheme="majorHAnsi"/>
          <w:position w:val="-6"/>
          <w:sz w:val="28"/>
          <w:szCs w:val="28"/>
        </w:rPr>
        <w:object w:dxaOrig="320" w:dyaOrig="300" w14:anchorId="61EC4B07">
          <v:shape id="_x0000_i1242" type="#_x0000_t75" style="width:15.75pt;height:15pt" o:ole="">
            <v:imagedata r:id="rId112" o:title=""/>
          </v:shape>
          <o:OLEObject Type="Embed" ProgID="Equation.DSMT4" ShapeID="_x0000_i1242" DrawAspect="Content" ObjectID="_1691081965" r:id="rId400"/>
        </w:object>
      </w:r>
      <w:r w:rsidRPr="008907B4">
        <w:rPr>
          <w:rFonts w:asciiTheme="majorHAnsi" w:hAnsiTheme="majorHAnsi" w:cstheme="majorHAnsi"/>
          <w:sz w:val="28"/>
          <w:szCs w:val="28"/>
          <w:lang w:val="en-US"/>
        </w:rPr>
        <w:t xml:space="preserve"> </w:t>
      </w:r>
      <w:r w:rsidRPr="008907B4">
        <w:rPr>
          <w:rStyle w:val="Bodytext2"/>
          <w:rFonts w:asciiTheme="majorHAnsi" w:hAnsiTheme="majorHAnsi" w:cstheme="majorHAnsi"/>
          <w:sz w:val="28"/>
          <w:szCs w:val="28"/>
          <w:lang w:eastAsia="vi-VN"/>
        </w:rPr>
        <w:t xml:space="preserve">và không bé hơn </w:t>
      </w:r>
      <w:r w:rsidRPr="008907B4">
        <w:rPr>
          <w:rFonts w:asciiTheme="majorHAnsi" w:hAnsiTheme="majorHAnsi" w:cstheme="majorHAnsi"/>
          <w:position w:val="-6"/>
          <w:sz w:val="28"/>
          <w:szCs w:val="28"/>
        </w:rPr>
        <w:object w:dxaOrig="200" w:dyaOrig="300" w14:anchorId="4107412E">
          <v:shape id="_x0000_i1243" type="#_x0000_t75" style="width:9.75pt;height:15pt" o:ole="">
            <v:imagedata r:id="rId114" o:title=""/>
          </v:shape>
          <o:OLEObject Type="Embed" ProgID="Equation.DSMT4" ShapeID="_x0000_i1243" DrawAspect="Content" ObjectID="_1691081966" r:id="rId401"/>
        </w:object>
      </w:r>
    </w:p>
    <w:p w14:paraId="073C7F06" w14:textId="77777777" w:rsidR="00E2374B" w:rsidRPr="008907B4" w:rsidRDefault="00E2374B" w:rsidP="00E2374B">
      <w:pPr>
        <w:pStyle w:val="Bodytext21"/>
        <w:shd w:val="clear" w:color="auto" w:fill="auto"/>
        <w:spacing w:line="360" w:lineRule="auto"/>
        <w:ind w:hanging="90"/>
        <w:rPr>
          <w:rStyle w:val="Bodytext2"/>
          <w:rFonts w:asciiTheme="majorHAnsi" w:hAnsiTheme="majorHAnsi" w:cstheme="majorHAnsi"/>
          <w:sz w:val="28"/>
          <w:szCs w:val="28"/>
          <w:lang w:val="en-US" w:eastAsia="vi-VN"/>
        </w:rPr>
      </w:pPr>
      <w:r w:rsidRPr="008907B4">
        <w:rPr>
          <w:rStyle w:val="Bodytext2"/>
          <w:rFonts w:asciiTheme="majorHAnsi" w:hAnsiTheme="majorHAnsi" w:cstheme="majorHAnsi"/>
          <w:sz w:val="28"/>
          <w:szCs w:val="28"/>
          <w:lang w:val="en-US" w:eastAsia="vi-VN"/>
        </w:rPr>
        <w:t>b</w:t>
      </w:r>
      <w:r w:rsidRPr="008907B4">
        <w:rPr>
          <w:rStyle w:val="Bodytext2"/>
          <w:rFonts w:asciiTheme="majorHAnsi" w:hAnsiTheme="majorHAnsi" w:cstheme="majorHAnsi"/>
          <w:sz w:val="28"/>
          <w:szCs w:val="28"/>
          <w:lang w:eastAsia="vi-VN"/>
        </w:rPr>
        <w:t>) C</w:t>
      </w:r>
      <w:r w:rsidRPr="008907B4">
        <w:rPr>
          <w:rStyle w:val="Bodytext2"/>
          <w:rFonts w:asciiTheme="majorHAnsi" w:hAnsiTheme="majorHAnsi" w:cstheme="majorHAnsi"/>
          <w:sz w:val="28"/>
          <w:szCs w:val="28"/>
          <w:lang w:val="en-US" w:eastAsia="vi-VN"/>
        </w:rPr>
        <w:t xml:space="preserve">ác số tự nhiên khác không, nhỏ hơn </w:t>
      </w:r>
      <w:r w:rsidRPr="008907B4">
        <w:rPr>
          <w:rFonts w:asciiTheme="majorHAnsi" w:hAnsiTheme="majorHAnsi" w:cstheme="majorHAnsi"/>
          <w:position w:val="-6"/>
          <w:sz w:val="28"/>
          <w:szCs w:val="28"/>
        </w:rPr>
        <w:object w:dxaOrig="200" w:dyaOrig="300" w14:anchorId="4E5C624B">
          <v:shape id="_x0000_i1244" type="#_x0000_t75" style="width:9.75pt;height:15pt" o:ole="">
            <v:imagedata r:id="rId116" o:title=""/>
          </v:shape>
          <o:OLEObject Type="Embed" ProgID="Equation.DSMT4" ShapeID="_x0000_i1244" DrawAspect="Content" ObjectID="_1691081967" r:id="rId402"/>
        </w:object>
      </w:r>
    </w:p>
    <w:p w14:paraId="36E1C81F" w14:textId="03353F87" w:rsidR="00E2374B" w:rsidRPr="008907B4" w:rsidRDefault="00E2374B" w:rsidP="00E2374B">
      <w:pPr>
        <w:pStyle w:val="Bodytext21"/>
        <w:shd w:val="clear" w:color="auto" w:fill="auto"/>
        <w:spacing w:line="360" w:lineRule="auto"/>
        <w:ind w:hanging="90"/>
        <w:rPr>
          <w:rFonts w:asciiTheme="majorHAnsi" w:hAnsiTheme="majorHAnsi" w:cstheme="majorHAnsi"/>
          <w:sz w:val="28"/>
          <w:szCs w:val="28"/>
        </w:rPr>
      </w:pPr>
      <w:r w:rsidRPr="008907B4">
        <w:rPr>
          <w:rStyle w:val="Bodytext2"/>
          <w:rFonts w:asciiTheme="majorHAnsi" w:hAnsiTheme="majorHAnsi" w:cstheme="majorHAnsi"/>
          <w:sz w:val="28"/>
          <w:szCs w:val="28"/>
          <w:lang w:val="en-US" w:eastAsia="vi-VN"/>
        </w:rPr>
        <w:t xml:space="preserve">c) Các số tự nhiên không vượt quá </w:t>
      </w:r>
      <w:r w:rsidRPr="008907B4">
        <w:rPr>
          <w:rFonts w:asciiTheme="majorHAnsi" w:hAnsiTheme="majorHAnsi" w:cstheme="majorHAnsi"/>
          <w:position w:val="-4"/>
          <w:sz w:val="28"/>
          <w:szCs w:val="28"/>
        </w:rPr>
        <w:object w:dxaOrig="220" w:dyaOrig="279" w14:anchorId="4933B641">
          <v:shape id="_x0000_i1245" type="#_x0000_t75" style="width:11.25pt;height:14.25pt" o:ole="">
            <v:imagedata r:id="rId118" o:title=""/>
          </v:shape>
          <o:OLEObject Type="Embed" ProgID="Equation.DSMT4" ShapeID="_x0000_i1245" DrawAspect="Content" ObjectID="_1691081968" r:id="rId403"/>
        </w:object>
      </w:r>
    </w:p>
    <w:p w14:paraId="5B2C3EF4" w14:textId="3FB1C3A1" w:rsidR="00453B42" w:rsidRPr="003F5F2C" w:rsidRDefault="00453B42" w:rsidP="00453B42">
      <w:pPr>
        <w:pStyle w:val="Bodytext21"/>
        <w:shd w:val="clear" w:color="auto" w:fill="auto"/>
        <w:spacing w:line="360" w:lineRule="auto"/>
        <w:ind w:hanging="90"/>
        <w:rPr>
          <w:rFonts w:asciiTheme="majorHAnsi" w:hAnsiTheme="majorHAnsi" w:cstheme="majorHAnsi"/>
          <w:b/>
          <w:bCs/>
          <w:sz w:val="28"/>
          <w:szCs w:val="28"/>
        </w:rPr>
      </w:pPr>
      <w:r w:rsidRPr="003F5F2C">
        <w:rPr>
          <w:rStyle w:val="Bodytext2"/>
          <w:rFonts w:asciiTheme="majorHAnsi" w:hAnsiTheme="majorHAnsi" w:cstheme="majorHAnsi"/>
          <w:b/>
          <w:color w:val="3333FF"/>
          <w:sz w:val="28"/>
          <w:szCs w:val="28"/>
          <w:lang w:val="en-US" w:eastAsia="vi-VN"/>
        </w:rPr>
        <w:t>Bài 5</w:t>
      </w:r>
      <w:r w:rsidRPr="003F5F2C">
        <w:rPr>
          <w:rStyle w:val="Bodytext2"/>
          <w:rFonts w:asciiTheme="majorHAnsi" w:hAnsiTheme="majorHAnsi" w:cstheme="majorHAnsi"/>
          <w:color w:val="3333FF"/>
          <w:sz w:val="28"/>
          <w:szCs w:val="28"/>
          <w:lang w:val="en-US" w:eastAsia="vi-VN"/>
        </w:rPr>
        <w:t>:</w:t>
      </w:r>
      <w:r w:rsidRPr="008907B4">
        <w:rPr>
          <w:rStyle w:val="Bodytext2"/>
          <w:rFonts w:asciiTheme="majorHAnsi" w:hAnsiTheme="majorHAnsi" w:cstheme="majorHAnsi"/>
          <w:sz w:val="28"/>
          <w:szCs w:val="28"/>
          <w:lang w:eastAsia="vi-VN"/>
        </w:rPr>
        <w:t xml:space="preserve">Viết tập hợp </w:t>
      </w:r>
      <w:r w:rsidRPr="008907B4">
        <w:rPr>
          <w:rFonts w:asciiTheme="majorHAnsi" w:hAnsiTheme="majorHAnsi" w:cstheme="majorHAnsi"/>
          <w:position w:val="-4"/>
          <w:sz w:val="28"/>
          <w:szCs w:val="28"/>
        </w:rPr>
        <w:object w:dxaOrig="360" w:dyaOrig="279" w14:anchorId="2D77DB9B">
          <v:shape id="_x0000_i1246" type="#_x0000_t75" style="width:18pt;height:13.5pt" o:ole="">
            <v:imagedata r:id="rId404" o:title=""/>
          </v:shape>
          <o:OLEObject Type="Embed" ProgID="Equation.DSMT4" ShapeID="_x0000_i1246" DrawAspect="Content" ObjectID="_1691081969" r:id="rId405"/>
        </w:object>
      </w:r>
      <w:r w:rsidRPr="008907B4">
        <w:rPr>
          <w:rStyle w:val="Bodytext2"/>
          <w:rFonts w:asciiTheme="majorHAnsi" w:hAnsiTheme="majorHAnsi" w:cstheme="majorHAnsi"/>
          <w:sz w:val="28"/>
          <w:szCs w:val="28"/>
          <w:lang w:eastAsia="vi-VN"/>
        </w:rPr>
        <w:t xml:space="preserve"> sao cho các phần tử của </w:t>
      </w:r>
      <w:r w:rsidRPr="008907B4">
        <w:rPr>
          <w:rFonts w:asciiTheme="majorHAnsi" w:hAnsiTheme="majorHAnsi" w:cstheme="majorHAnsi"/>
          <w:position w:val="-4"/>
          <w:sz w:val="28"/>
          <w:szCs w:val="28"/>
        </w:rPr>
        <w:object w:dxaOrig="360" w:dyaOrig="279" w14:anchorId="6A3098A8">
          <v:shape id="_x0000_i1247" type="#_x0000_t75" style="width:18pt;height:13.5pt" o:ole="">
            <v:imagedata r:id="rId406" o:title=""/>
          </v:shape>
          <o:OLEObject Type="Embed" ProgID="Equation.DSMT4" ShapeID="_x0000_i1247" DrawAspect="Content" ObjectID="_1691081970" r:id="rId407"/>
        </w:object>
      </w:r>
      <w:r w:rsidRPr="008907B4">
        <w:rPr>
          <w:rStyle w:val="Bodytext2"/>
          <w:rFonts w:asciiTheme="majorHAnsi" w:hAnsiTheme="majorHAnsi" w:cstheme="majorHAnsi"/>
          <w:sz w:val="28"/>
          <w:szCs w:val="28"/>
          <w:lang w:eastAsia="vi-VN"/>
        </w:rPr>
        <w:t xml:space="preserve"> là số tự nhiên có hai chữ số và được </w:t>
      </w:r>
      <w:r w:rsidRPr="003F5F2C">
        <w:rPr>
          <w:rStyle w:val="Bodytext2"/>
          <w:rFonts w:asciiTheme="majorHAnsi" w:hAnsiTheme="majorHAnsi" w:cstheme="majorHAnsi"/>
          <w:sz w:val="28"/>
          <w:szCs w:val="28"/>
          <w:lang w:eastAsia="vi-VN"/>
        </w:rPr>
        <w:t xml:space="preserve">cấu thành từ số: </w:t>
      </w:r>
      <w:r w:rsidRPr="003F5F2C">
        <w:rPr>
          <w:rFonts w:asciiTheme="majorHAnsi" w:hAnsiTheme="majorHAnsi" w:cstheme="majorHAnsi"/>
          <w:position w:val="-10"/>
          <w:sz w:val="28"/>
          <w:szCs w:val="28"/>
        </w:rPr>
        <w:object w:dxaOrig="620" w:dyaOrig="340" w14:anchorId="655D4C95">
          <v:shape id="_x0000_i1248" type="#_x0000_t75" style="width:30.75pt;height:17.25pt" o:ole="">
            <v:imagedata r:id="rId132" o:title=""/>
          </v:shape>
          <o:OLEObject Type="Embed" ProgID="Equation.DSMT4" ShapeID="_x0000_i1248" DrawAspect="Content" ObjectID="_1691081971" r:id="rId408"/>
        </w:object>
      </w:r>
    </w:p>
    <w:p w14:paraId="32A15A15" w14:textId="77777777" w:rsidR="003F5F2C" w:rsidRPr="003F5F2C" w:rsidRDefault="00453B42" w:rsidP="003F5F2C">
      <w:pPr>
        <w:pStyle w:val="Bodytext21"/>
        <w:shd w:val="clear" w:color="auto" w:fill="auto"/>
        <w:spacing w:line="360" w:lineRule="auto"/>
        <w:ind w:hanging="90"/>
        <w:rPr>
          <w:rStyle w:val="Bodytext2"/>
          <w:rFonts w:asciiTheme="majorHAnsi" w:hAnsiTheme="majorHAnsi" w:cstheme="majorHAnsi"/>
          <w:b/>
          <w:bCs/>
          <w:sz w:val="28"/>
          <w:szCs w:val="28"/>
          <w:lang w:eastAsia="vi-VN"/>
        </w:rPr>
      </w:pPr>
      <w:r w:rsidRPr="003F5F2C">
        <w:rPr>
          <w:rFonts w:asciiTheme="majorHAnsi" w:hAnsiTheme="majorHAnsi" w:cstheme="majorHAnsi"/>
          <w:b/>
          <w:bCs/>
          <w:sz w:val="28"/>
          <w:szCs w:val="28"/>
          <w:lang w:val="en-US"/>
        </w:rPr>
        <w:t xml:space="preserve">Dạng 2: </w:t>
      </w:r>
      <w:r w:rsidRPr="003F5F2C">
        <w:rPr>
          <w:rStyle w:val="Bodytext2"/>
          <w:rFonts w:asciiTheme="majorHAnsi" w:hAnsiTheme="majorHAnsi" w:cstheme="majorHAnsi"/>
          <w:b/>
          <w:bCs/>
          <w:sz w:val="28"/>
          <w:szCs w:val="28"/>
          <w:lang w:eastAsia="vi-VN"/>
        </w:rPr>
        <w:t xml:space="preserve">Biểu diễn </w:t>
      </w:r>
      <w:r w:rsidRPr="003F5F2C">
        <w:rPr>
          <w:rStyle w:val="Bodytext2"/>
          <w:rFonts w:asciiTheme="majorHAnsi" w:hAnsiTheme="majorHAnsi" w:cstheme="majorHAnsi"/>
          <w:b/>
          <w:bCs/>
          <w:sz w:val="28"/>
          <w:szCs w:val="28"/>
          <w:lang w:val="en-US" w:eastAsia="vi-VN"/>
        </w:rPr>
        <w:t>s</w:t>
      </w:r>
      <w:r w:rsidRPr="003F5F2C">
        <w:rPr>
          <w:rStyle w:val="Bodytext2"/>
          <w:rFonts w:asciiTheme="majorHAnsi" w:hAnsiTheme="majorHAnsi" w:cstheme="majorHAnsi"/>
          <w:b/>
          <w:bCs/>
          <w:sz w:val="28"/>
          <w:szCs w:val="28"/>
          <w:lang w:eastAsia="vi-VN"/>
        </w:rPr>
        <w:t xml:space="preserve">ố tự nhiên trên tia </w:t>
      </w:r>
      <w:r w:rsidRPr="003F5F2C">
        <w:rPr>
          <w:rStyle w:val="Bodytext2"/>
          <w:rFonts w:asciiTheme="majorHAnsi" w:hAnsiTheme="majorHAnsi" w:cstheme="majorHAnsi"/>
          <w:b/>
          <w:bCs/>
          <w:sz w:val="28"/>
          <w:szCs w:val="28"/>
          <w:lang w:val="en-US" w:eastAsia="vi-VN"/>
        </w:rPr>
        <w:t>s</w:t>
      </w:r>
      <w:r w:rsidRPr="003F5F2C">
        <w:rPr>
          <w:rStyle w:val="Bodytext2"/>
          <w:rFonts w:asciiTheme="majorHAnsi" w:hAnsiTheme="majorHAnsi" w:cstheme="majorHAnsi"/>
          <w:b/>
          <w:bCs/>
          <w:sz w:val="28"/>
          <w:szCs w:val="28"/>
          <w:lang w:eastAsia="vi-VN"/>
        </w:rPr>
        <w:t>ố</w:t>
      </w:r>
    </w:p>
    <w:p w14:paraId="6EF7BE5F" w14:textId="563DFD49" w:rsidR="00453B42" w:rsidRPr="003F5F2C" w:rsidRDefault="00453B42" w:rsidP="003F5F2C">
      <w:pPr>
        <w:pStyle w:val="Bodytext21"/>
        <w:shd w:val="clear" w:color="auto" w:fill="auto"/>
        <w:spacing w:line="360" w:lineRule="auto"/>
        <w:ind w:hanging="90"/>
        <w:rPr>
          <w:rFonts w:asciiTheme="majorHAnsi" w:eastAsia="Palatino Linotype" w:hAnsiTheme="majorHAnsi" w:cstheme="majorHAnsi"/>
          <w:b/>
          <w:sz w:val="28"/>
          <w:szCs w:val="28"/>
          <w:shd w:val="clear" w:color="auto" w:fill="FFFFFF"/>
          <w:lang w:eastAsia="vi-VN"/>
        </w:rPr>
      </w:pPr>
      <w:r w:rsidRPr="003F5F2C">
        <w:rPr>
          <w:rFonts w:asciiTheme="majorHAnsi" w:hAnsiTheme="majorHAnsi" w:cstheme="majorHAnsi"/>
          <w:b/>
          <w:color w:val="3333FF"/>
          <w:sz w:val="28"/>
          <w:szCs w:val="28"/>
          <w:lang w:val="en-US"/>
        </w:rPr>
        <w:t>Bài 1</w:t>
      </w:r>
      <w:r w:rsidRPr="003F5F2C">
        <w:rPr>
          <w:rFonts w:asciiTheme="majorHAnsi" w:hAnsiTheme="majorHAnsi" w:cstheme="majorHAnsi"/>
          <w:color w:val="3333FF"/>
          <w:sz w:val="28"/>
          <w:szCs w:val="28"/>
          <w:lang w:val="en-US"/>
        </w:rPr>
        <w:t xml:space="preserve">: </w:t>
      </w:r>
      <w:r w:rsidRPr="008907B4">
        <w:rPr>
          <w:rFonts w:asciiTheme="majorHAnsi" w:hAnsiTheme="majorHAnsi" w:cstheme="majorHAnsi"/>
          <w:sz w:val="28"/>
          <w:szCs w:val="28"/>
        </w:rPr>
        <w:t xml:space="preserve">Biểu diễn các số tự nhiên n thỏa mãn: </w:t>
      </w:r>
      <w:r w:rsidR="007F2074" w:rsidRPr="008907B4">
        <w:rPr>
          <w:rFonts w:asciiTheme="majorHAnsi" w:hAnsiTheme="majorHAnsi" w:cstheme="majorHAnsi"/>
          <w:position w:val="-6"/>
          <w:sz w:val="28"/>
          <w:szCs w:val="28"/>
        </w:rPr>
        <w:object w:dxaOrig="639" w:dyaOrig="279" w14:anchorId="339A8392">
          <v:shape id="_x0000_i1249" type="#_x0000_t75" style="width:32.25pt;height:13.5pt" o:ole="">
            <v:imagedata r:id="rId409" o:title=""/>
          </v:shape>
          <o:OLEObject Type="Embed" ProgID="Equation.DSMT4" ShapeID="_x0000_i1249" DrawAspect="Content" ObjectID="_1691081972" r:id="rId410"/>
        </w:object>
      </w:r>
      <w:r w:rsidRPr="008907B4">
        <w:rPr>
          <w:rFonts w:asciiTheme="majorHAnsi" w:hAnsiTheme="majorHAnsi" w:cstheme="majorHAnsi"/>
          <w:sz w:val="28"/>
          <w:szCs w:val="28"/>
        </w:rPr>
        <w:t xml:space="preserve">và </w:t>
      </w:r>
      <w:r w:rsidR="008B1190" w:rsidRPr="008907B4">
        <w:rPr>
          <w:rFonts w:asciiTheme="majorHAnsi" w:hAnsiTheme="majorHAnsi" w:cstheme="majorHAnsi"/>
          <w:position w:val="-6"/>
          <w:sz w:val="28"/>
          <w:szCs w:val="28"/>
        </w:rPr>
        <w:object w:dxaOrig="980" w:dyaOrig="300" w14:anchorId="49B63ABA">
          <v:shape id="_x0000_i1250" type="#_x0000_t75" style="width:49.5pt;height:15pt" o:ole="">
            <v:imagedata r:id="rId411" o:title=""/>
          </v:shape>
          <o:OLEObject Type="Embed" ProgID="Equation.DSMT4" ShapeID="_x0000_i1250" DrawAspect="Content" ObjectID="_1691081973" r:id="rId412"/>
        </w:object>
      </w:r>
    </w:p>
    <w:p w14:paraId="276071CA" w14:textId="72BA788D" w:rsidR="000008C0" w:rsidRPr="008907B4" w:rsidRDefault="000008C0" w:rsidP="000008C0">
      <w:pPr>
        <w:pStyle w:val="Bodytext21"/>
        <w:shd w:val="clear" w:color="auto" w:fill="auto"/>
        <w:spacing w:line="360" w:lineRule="auto"/>
        <w:ind w:hanging="90"/>
        <w:rPr>
          <w:rStyle w:val="Bodytext2"/>
          <w:rFonts w:asciiTheme="majorHAnsi" w:hAnsiTheme="majorHAnsi" w:cstheme="majorHAnsi"/>
          <w:sz w:val="28"/>
          <w:szCs w:val="28"/>
          <w:lang w:eastAsia="vi-VN"/>
        </w:rPr>
      </w:pPr>
      <w:r w:rsidRPr="003F5F2C">
        <w:rPr>
          <w:rFonts w:eastAsia="Palatino Linotype"/>
          <w:b/>
          <w:color w:val="3333FF"/>
          <w:sz w:val="28"/>
          <w:szCs w:val="28"/>
        </w:rPr>
        <w:t>Bài 2</w:t>
      </w:r>
      <w:r w:rsidRPr="003F5F2C">
        <w:rPr>
          <w:rStyle w:val="Bodytext2"/>
          <w:rFonts w:asciiTheme="majorHAnsi" w:hAnsiTheme="majorHAnsi" w:cstheme="majorHAnsi"/>
          <w:color w:val="3333FF"/>
          <w:sz w:val="28"/>
          <w:szCs w:val="28"/>
          <w:lang w:val="en-US" w:eastAsia="vi-VN"/>
        </w:rPr>
        <w:t xml:space="preserve">: </w:t>
      </w:r>
      <w:r w:rsidRPr="008907B4">
        <w:rPr>
          <w:rStyle w:val="Bodytext2"/>
          <w:rFonts w:asciiTheme="majorHAnsi" w:hAnsiTheme="majorHAnsi" w:cstheme="majorHAnsi"/>
          <w:sz w:val="28"/>
          <w:szCs w:val="28"/>
          <w:lang w:eastAsia="vi-VN"/>
        </w:rPr>
        <w:t xml:space="preserve">Biểu diễn </w:t>
      </w:r>
      <w:r w:rsidRPr="008907B4">
        <w:rPr>
          <w:rStyle w:val="Bodytext2"/>
          <w:rFonts w:asciiTheme="majorHAnsi" w:hAnsiTheme="majorHAnsi" w:cstheme="majorHAnsi"/>
          <w:sz w:val="28"/>
          <w:szCs w:val="28"/>
          <w:lang w:val="en-US" w:eastAsia="vi-VN"/>
        </w:rPr>
        <w:t xml:space="preserve">trên tia số </w:t>
      </w:r>
      <w:r w:rsidRPr="008907B4">
        <w:rPr>
          <w:rStyle w:val="Bodytext2"/>
          <w:rFonts w:asciiTheme="majorHAnsi" w:hAnsiTheme="majorHAnsi" w:cstheme="majorHAnsi"/>
          <w:sz w:val="28"/>
          <w:szCs w:val="28"/>
          <w:lang w:eastAsia="vi-VN"/>
        </w:rPr>
        <w:t xml:space="preserve">các phần tử của tập hợp </w:t>
      </w:r>
      <w:r w:rsidR="007F2074" w:rsidRPr="008907B4">
        <w:rPr>
          <w:rFonts w:asciiTheme="majorHAnsi" w:hAnsiTheme="majorHAnsi" w:cstheme="majorHAnsi"/>
          <w:position w:val="-16"/>
          <w:sz w:val="28"/>
          <w:szCs w:val="28"/>
        </w:rPr>
        <w:object w:dxaOrig="2140" w:dyaOrig="440" w14:anchorId="122B6F7B">
          <v:shape id="_x0000_i1251" type="#_x0000_t75" style="width:107.25pt;height:21.75pt" o:ole="">
            <v:imagedata r:id="rId413" o:title=""/>
          </v:shape>
          <o:OLEObject Type="Embed" ProgID="Equation.DSMT4" ShapeID="_x0000_i1251" DrawAspect="Content" ObjectID="_1691081974" r:id="rId414"/>
        </w:object>
      </w:r>
    </w:p>
    <w:p w14:paraId="6CC4F011" w14:textId="045F10D7" w:rsidR="000008C0" w:rsidRPr="008907B4" w:rsidRDefault="000008C0" w:rsidP="000008C0">
      <w:pPr>
        <w:pStyle w:val="Bodytext21"/>
        <w:shd w:val="clear" w:color="auto" w:fill="auto"/>
        <w:spacing w:line="360" w:lineRule="auto"/>
        <w:ind w:hanging="90"/>
        <w:rPr>
          <w:rFonts w:asciiTheme="majorHAnsi" w:hAnsiTheme="majorHAnsi" w:cstheme="majorHAnsi"/>
          <w:sz w:val="28"/>
          <w:szCs w:val="28"/>
        </w:rPr>
      </w:pPr>
      <w:r w:rsidRPr="003F5F2C">
        <w:rPr>
          <w:rStyle w:val="Bodytext2"/>
          <w:rFonts w:asciiTheme="majorHAnsi" w:hAnsiTheme="majorHAnsi" w:cstheme="majorHAnsi"/>
          <w:b/>
          <w:color w:val="3333FF"/>
          <w:sz w:val="28"/>
          <w:szCs w:val="28"/>
          <w:lang w:val="en-US" w:eastAsia="vi-VN"/>
        </w:rPr>
        <w:t>Bài 3</w:t>
      </w:r>
      <w:r w:rsidRPr="003F5F2C">
        <w:rPr>
          <w:rStyle w:val="Bodytext2"/>
          <w:rFonts w:asciiTheme="majorHAnsi" w:hAnsiTheme="majorHAnsi" w:cstheme="majorHAnsi"/>
          <w:color w:val="3333FF"/>
          <w:sz w:val="28"/>
          <w:szCs w:val="28"/>
          <w:lang w:val="en-US" w:eastAsia="vi-VN"/>
        </w:rPr>
        <w:t xml:space="preserve">: </w:t>
      </w:r>
      <w:r w:rsidRPr="008907B4">
        <w:rPr>
          <w:rFonts w:asciiTheme="majorHAnsi" w:hAnsiTheme="majorHAnsi" w:cstheme="majorHAnsi"/>
          <w:sz w:val="28"/>
          <w:szCs w:val="28"/>
        </w:rPr>
        <w:t xml:space="preserve">Biểu diễn các số tự nhiên n thỏa mãn: </w:t>
      </w:r>
      <w:r w:rsidR="007F2074" w:rsidRPr="008907B4">
        <w:rPr>
          <w:rFonts w:asciiTheme="majorHAnsi" w:hAnsiTheme="majorHAnsi" w:cstheme="majorHAnsi"/>
          <w:position w:val="-6"/>
          <w:sz w:val="28"/>
          <w:szCs w:val="28"/>
        </w:rPr>
        <w:object w:dxaOrig="639" w:dyaOrig="279" w14:anchorId="4B170260">
          <v:shape id="_x0000_i1252" type="#_x0000_t75" style="width:32.25pt;height:13.5pt" o:ole="">
            <v:imagedata r:id="rId415" o:title=""/>
          </v:shape>
          <o:OLEObject Type="Embed" ProgID="Equation.DSMT4" ShapeID="_x0000_i1252" DrawAspect="Content" ObjectID="_1691081975" r:id="rId416"/>
        </w:object>
      </w:r>
      <w:r w:rsidRPr="008907B4">
        <w:rPr>
          <w:rFonts w:asciiTheme="majorHAnsi" w:hAnsiTheme="majorHAnsi" w:cstheme="majorHAnsi"/>
          <w:sz w:val="28"/>
          <w:szCs w:val="28"/>
        </w:rPr>
        <w:t xml:space="preserve">và </w:t>
      </w:r>
      <w:r w:rsidRPr="008907B4">
        <w:rPr>
          <w:rFonts w:asciiTheme="majorHAnsi" w:hAnsiTheme="majorHAnsi" w:cstheme="majorHAnsi"/>
          <w:position w:val="-6"/>
          <w:sz w:val="28"/>
          <w:szCs w:val="28"/>
        </w:rPr>
        <w:object w:dxaOrig="980" w:dyaOrig="300" w14:anchorId="4CC2EB2D">
          <v:shape id="_x0000_i1253" type="#_x0000_t75" style="width:49.5pt;height:15pt" o:ole="">
            <v:imagedata r:id="rId178" o:title=""/>
          </v:shape>
          <o:OLEObject Type="Embed" ProgID="Equation.DSMT4" ShapeID="_x0000_i1253" DrawAspect="Content" ObjectID="_1691081976" r:id="rId417"/>
        </w:object>
      </w:r>
    </w:p>
    <w:p w14:paraId="59C3B4A1" w14:textId="3AEB3679" w:rsidR="000008C0" w:rsidRPr="008907B4" w:rsidRDefault="000008C0" w:rsidP="000008C0">
      <w:pPr>
        <w:pStyle w:val="Bodytext21"/>
        <w:shd w:val="clear" w:color="auto" w:fill="auto"/>
        <w:spacing w:line="360" w:lineRule="auto"/>
        <w:ind w:hanging="90"/>
        <w:rPr>
          <w:rFonts w:asciiTheme="majorHAnsi" w:hAnsiTheme="majorHAnsi" w:cstheme="majorHAnsi"/>
          <w:sz w:val="28"/>
          <w:szCs w:val="28"/>
        </w:rPr>
      </w:pPr>
      <w:r w:rsidRPr="003F5F2C">
        <w:rPr>
          <w:rStyle w:val="Bodytext2"/>
          <w:rFonts w:asciiTheme="majorHAnsi" w:hAnsiTheme="majorHAnsi" w:cstheme="majorHAnsi"/>
          <w:b/>
          <w:color w:val="3333FF"/>
          <w:sz w:val="28"/>
          <w:szCs w:val="28"/>
          <w:lang w:val="en-US" w:eastAsia="vi-VN"/>
        </w:rPr>
        <w:t>Bài 4</w:t>
      </w:r>
      <w:r w:rsidRPr="003F5F2C">
        <w:rPr>
          <w:rStyle w:val="Bodytext2"/>
          <w:rFonts w:asciiTheme="majorHAnsi" w:hAnsiTheme="majorHAnsi" w:cstheme="majorHAnsi"/>
          <w:color w:val="3333FF"/>
          <w:sz w:val="28"/>
          <w:szCs w:val="28"/>
          <w:lang w:val="en-US" w:eastAsia="vi-VN"/>
        </w:rPr>
        <w:t>:</w:t>
      </w:r>
      <w:r w:rsidRPr="003F5F2C">
        <w:rPr>
          <w:rStyle w:val="Bodytext2"/>
          <w:rFonts w:asciiTheme="majorHAnsi" w:hAnsiTheme="majorHAnsi" w:cstheme="majorHAnsi"/>
          <w:color w:val="3333FF"/>
          <w:sz w:val="28"/>
          <w:szCs w:val="28"/>
          <w:lang w:eastAsia="vi-VN"/>
        </w:rPr>
        <w:t xml:space="preserve"> </w:t>
      </w:r>
      <w:r w:rsidRPr="008907B4">
        <w:rPr>
          <w:rStyle w:val="Bodytext2"/>
          <w:rFonts w:asciiTheme="majorHAnsi" w:hAnsiTheme="majorHAnsi" w:cstheme="majorHAnsi"/>
          <w:sz w:val="28"/>
          <w:szCs w:val="28"/>
          <w:lang w:eastAsia="vi-VN"/>
        </w:rPr>
        <w:t xml:space="preserve">Biểu diễn các phần tử của tập hợp </w:t>
      </w:r>
      <w:r w:rsidR="007F2074" w:rsidRPr="008907B4">
        <w:rPr>
          <w:rFonts w:asciiTheme="majorHAnsi" w:hAnsiTheme="majorHAnsi" w:cstheme="majorHAnsi"/>
          <w:position w:val="-16"/>
          <w:sz w:val="28"/>
          <w:szCs w:val="28"/>
        </w:rPr>
        <w:object w:dxaOrig="2659" w:dyaOrig="440" w14:anchorId="0D358889">
          <v:shape id="_x0000_i1254" type="#_x0000_t75" style="width:132.75pt;height:21.75pt" o:ole="">
            <v:imagedata r:id="rId418" o:title=""/>
          </v:shape>
          <o:OLEObject Type="Embed" ProgID="Equation.DSMT4" ShapeID="_x0000_i1254" DrawAspect="Content" ObjectID="_1691081977" r:id="rId419"/>
        </w:object>
      </w:r>
    </w:p>
    <w:p w14:paraId="44D3DAD0" w14:textId="77777777" w:rsidR="000008C0" w:rsidRPr="003F5F2C" w:rsidRDefault="000008C0" w:rsidP="000008C0">
      <w:pPr>
        <w:pStyle w:val="ListParagraph"/>
        <w:ind w:left="0"/>
        <w:jc w:val="both"/>
        <w:rPr>
          <w:rFonts w:asciiTheme="majorHAnsi" w:hAnsiTheme="majorHAnsi" w:cstheme="majorHAnsi"/>
          <w:b/>
          <w:bCs/>
          <w:sz w:val="28"/>
          <w:szCs w:val="28"/>
          <w:lang w:val="en-US"/>
        </w:rPr>
      </w:pPr>
      <w:r w:rsidRPr="003F5F2C">
        <w:rPr>
          <w:rFonts w:asciiTheme="majorHAnsi" w:hAnsiTheme="majorHAnsi" w:cstheme="majorHAnsi"/>
          <w:b/>
          <w:bCs/>
          <w:sz w:val="28"/>
          <w:szCs w:val="28"/>
          <w:lang w:val="en-US"/>
        </w:rPr>
        <w:t xml:space="preserve">Dạng 3: </w:t>
      </w:r>
      <w:r w:rsidRPr="003F5F2C">
        <w:rPr>
          <w:rStyle w:val="Bodytext2"/>
          <w:rFonts w:asciiTheme="majorHAnsi" w:hAnsiTheme="majorHAnsi" w:cstheme="majorHAnsi"/>
          <w:b/>
          <w:bCs/>
          <w:sz w:val="28"/>
          <w:szCs w:val="28"/>
          <w:lang w:val="en-US" w:eastAsia="vi-VN"/>
        </w:rPr>
        <w:t>Số liền trước, số liền sau và các số tự nhiên liên liếp</w:t>
      </w:r>
    </w:p>
    <w:p w14:paraId="61250356" w14:textId="77777777" w:rsidR="000008C0" w:rsidRPr="008907B4" w:rsidRDefault="000008C0" w:rsidP="000008C0">
      <w:pPr>
        <w:pStyle w:val="ListParagraph"/>
        <w:ind w:left="0"/>
        <w:jc w:val="both"/>
        <w:rPr>
          <w:rFonts w:asciiTheme="majorHAnsi" w:hAnsiTheme="majorHAnsi" w:cstheme="majorHAnsi"/>
          <w:sz w:val="28"/>
          <w:szCs w:val="28"/>
          <w:lang w:val="en-US"/>
        </w:rPr>
      </w:pPr>
      <w:bookmarkStart w:id="0" w:name="_Hlk74942324"/>
      <w:r w:rsidRPr="003F5F2C">
        <w:rPr>
          <w:rFonts w:asciiTheme="majorHAnsi" w:hAnsiTheme="majorHAnsi" w:cstheme="majorHAnsi"/>
          <w:b/>
          <w:color w:val="3333FF"/>
          <w:sz w:val="28"/>
          <w:szCs w:val="28"/>
          <w:lang w:val="en-US"/>
        </w:rPr>
        <w:t>Bài 1</w:t>
      </w:r>
      <w:r w:rsidRPr="003F5F2C">
        <w:rPr>
          <w:rFonts w:asciiTheme="majorHAnsi" w:hAnsiTheme="majorHAnsi" w:cstheme="majorHAnsi"/>
          <w:color w:val="3333FF"/>
          <w:sz w:val="28"/>
          <w:szCs w:val="28"/>
          <w:lang w:val="en-US"/>
        </w:rPr>
        <w:t xml:space="preserve">: </w:t>
      </w:r>
      <w:r w:rsidRPr="008907B4">
        <w:rPr>
          <w:rFonts w:asciiTheme="majorHAnsi" w:hAnsiTheme="majorHAnsi" w:cstheme="majorHAnsi"/>
          <w:sz w:val="28"/>
          <w:szCs w:val="28"/>
          <w:lang w:val="en-US"/>
        </w:rPr>
        <w:t>Viết số tự nhiên liền sau của mỗi số sau:</w:t>
      </w:r>
    </w:p>
    <w:p w14:paraId="63FDEE14" w14:textId="77777777" w:rsidR="000008C0" w:rsidRPr="008907B4" w:rsidRDefault="000008C0" w:rsidP="000008C0">
      <w:pPr>
        <w:pStyle w:val="ListParagraph"/>
        <w:numPr>
          <w:ilvl w:val="0"/>
          <w:numId w:val="10"/>
        </w:numPr>
        <w:jc w:val="both"/>
        <w:rPr>
          <w:rFonts w:asciiTheme="majorHAnsi" w:hAnsiTheme="majorHAnsi" w:cstheme="majorHAnsi"/>
          <w:sz w:val="28"/>
          <w:szCs w:val="28"/>
          <w:lang w:val="en-US"/>
        </w:rPr>
      </w:pPr>
      <w:r w:rsidRPr="008907B4">
        <w:rPr>
          <w:rFonts w:asciiTheme="majorHAnsi" w:hAnsiTheme="majorHAnsi" w:cstheme="majorHAnsi"/>
          <w:position w:val="-4"/>
          <w:sz w:val="28"/>
          <w:szCs w:val="28"/>
        </w:rPr>
        <w:object w:dxaOrig="320" w:dyaOrig="279" w14:anchorId="2F2277AE">
          <v:shape id="_x0000_i1255" type="#_x0000_t75" style="width:15.75pt;height:14.25pt" o:ole="">
            <v:imagedata r:id="rId230" o:title=""/>
          </v:shape>
          <o:OLEObject Type="Embed" ProgID="Equation.DSMT4" ShapeID="_x0000_i1255" DrawAspect="Content" ObjectID="_1691081978" r:id="rId420"/>
        </w:object>
      </w:r>
    </w:p>
    <w:p w14:paraId="1FA36E6D" w14:textId="77777777" w:rsidR="000008C0" w:rsidRPr="008907B4" w:rsidRDefault="000008C0" w:rsidP="000008C0">
      <w:pPr>
        <w:pStyle w:val="ListParagraph"/>
        <w:numPr>
          <w:ilvl w:val="0"/>
          <w:numId w:val="10"/>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480" w:dyaOrig="300" w14:anchorId="58560D39">
          <v:shape id="_x0000_i1256" type="#_x0000_t75" style="width:24.75pt;height:15pt" o:ole="">
            <v:imagedata r:id="rId232" o:title=""/>
          </v:shape>
          <o:OLEObject Type="Embed" ProgID="Equation.DSMT4" ShapeID="_x0000_i1256" DrawAspect="Content" ObjectID="_1691081979" r:id="rId421"/>
        </w:object>
      </w:r>
    </w:p>
    <w:p w14:paraId="5BD01A6C" w14:textId="004AEAB8" w:rsidR="000008C0" w:rsidRPr="008907B4" w:rsidRDefault="000008C0" w:rsidP="000008C0">
      <w:pPr>
        <w:pStyle w:val="ListParagraph"/>
        <w:numPr>
          <w:ilvl w:val="0"/>
          <w:numId w:val="10"/>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200" w:dyaOrig="300" w14:anchorId="78463AB1">
          <v:shape id="_x0000_i1257" type="#_x0000_t75" style="width:9.75pt;height:15pt" o:ole="">
            <v:imagedata r:id="rId234" o:title=""/>
          </v:shape>
          <o:OLEObject Type="Embed" ProgID="Equation.DSMT4" ShapeID="_x0000_i1257" DrawAspect="Content" ObjectID="_1691081980" r:id="rId422"/>
        </w:object>
      </w:r>
      <w:bookmarkEnd w:id="0"/>
      <w:r w:rsidR="007F2074" w:rsidRPr="008907B4">
        <w:rPr>
          <w:rFonts w:asciiTheme="majorHAnsi" w:hAnsiTheme="majorHAnsi" w:cstheme="majorHAnsi"/>
          <w:position w:val="-14"/>
          <w:sz w:val="28"/>
          <w:szCs w:val="28"/>
        </w:rPr>
        <w:object w:dxaOrig="820" w:dyaOrig="400" w14:anchorId="39468339">
          <v:shape id="_x0000_i1258" type="#_x0000_t75" style="width:40.5pt;height:20.25pt" o:ole="">
            <v:imagedata r:id="rId423" o:title=""/>
          </v:shape>
          <o:OLEObject Type="Embed" ProgID="Equation.DSMT4" ShapeID="_x0000_i1258" DrawAspect="Content" ObjectID="_1691081981" r:id="rId424"/>
        </w:object>
      </w:r>
    </w:p>
    <w:p w14:paraId="4B69A892" w14:textId="77777777" w:rsidR="000008C0" w:rsidRPr="008907B4" w:rsidRDefault="000008C0" w:rsidP="000008C0">
      <w:pPr>
        <w:pStyle w:val="Bodytext21"/>
        <w:shd w:val="clear" w:color="auto" w:fill="auto"/>
        <w:spacing w:line="360" w:lineRule="auto"/>
        <w:ind w:hanging="90"/>
        <w:rPr>
          <w:rFonts w:asciiTheme="majorHAnsi" w:hAnsiTheme="majorHAnsi" w:cstheme="majorHAnsi"/>
          <w:sz w:val="28"/>
          <w:szCs w:val="28"/>
          <w:lang w:val="en-US"/>
        </w:rPr>
      </w:pPr>
      <w:r w:rsidRPr="003F5F2C">
        <w:rPr>
          <w:rFonts w:asciiTheme="majorHAnsi" w:hAnsiTheme="majorHAnsi" w:cstheme="majorHAnsi"/>
          <w:b/>
          <w:color w:val="3333FF"/>
          <w:sz w:val="28"/>
          <w:szCs w:val="28"/>
          <w:lang w:val="en-US"/>
        </w:rPr>
        <w:t>Bài 2:</w:t>
      </w:r>
      <w:r w:rsidRPr="003F5F2C">
        <w:rPr>
          <w:rFonts w:asciiTheme="majorHAnsi" w:hAnsiTheme="majorHAnsi" w:cstheme="majorHAnsi"/>
          <w:color w:val="3333FF"/>
          <w:sz w:val="28"/>
          <w:szCs w:val="28"/>
          <w:lang w:val="en-US"/>
        </w:rPr>
        <w:t xml:space="preserve"> </w:t>
      </w:r>
      <w:r w:rsidRPr="008907B4">
        <w:rPr>
          <w:rFonts w:asciiTheme="majorHAnsi" w:hAnsiTheme="majorHAnsi" w:cstheme="majorHAnsi"/>
          <w:sz w:val="28"/>
          <w:szCs w:val="28"/>
          <w:lang w:val="en-US"/>
        </w:rPr>
        <w:t>Viết số tự nhiên liền trước của  mỗi số sau:</w:t>
      </w:r>
    </w:p>
    <w:p w14:paraId="2F74BF48" w14:textId="77777777" w:rsidR="000008C0" w:rsidRPr="008907B4" w:rsidRDefault="000008C0" w:rsidP="000008C0">
      <w:pPr>
        <w:pStyle w:val="ListParagraph"/>
        <w:numPr>
          <w:ilvl w:val="0"/>
          <w:numId w:val="11"/>
        </w:numPr>
        <w:jc w:val="both"/>
        <w:rPr>
          <w:rFonts w:asciiTheme="majorHAnsi" w:hAnsiTheme="majorHAnsi" w:cstheme="majorHAnsi"/>
          <w:sz w:val="28"/>
          <w:szCs w:val="28"/>
          <w:lang w:val="en-US"/>
        </w:rPr>
      </w:pPr>
      <w:r w:rsidRPr="008907B4">
        <w:rPr>
          <w:rFonts w:asciiTheme="majorHAnsi" w:hAnsiTheme="majorHAnsi" w:cstheme="majorHAnsi"/>
          <w:position w:val="-4"/>
          <w:sz w:val="28"/>
          <w:szCs w:val="28"/>
        </w:rPr>
        <w:object w:dxaOrig="320" w:dyaOrig="279" w14:anchorId="6E3DB350">
          <v:shape id="_x0000_i1259" type="#_x0000_t75" style="width:15.75pt;height:14.25pt" o:ole="">
            <v:imagedata r:id="rId257" o:title=""/>
          </v:shape>
          <o:OLEObject Type="Embed" ProgID="Equation.DSMT4" ShapeID="_x0000_i1259" DrawAspect="Content" ObjectID="_1691081982" r:id="rId425"/>
        </w:object>
      </w:r>
    </w:p>
    <w:p w14:paraId="2CDB099F" w14:textId="77777777" w:rsidR="000008C0" w:rsidRPr="008907B4" w:rsidRDefault="000008C0" w:rsidP="000008C0">
      <w:pPr>
        <w:pStyle w:val="ListParagraph"/>
        <w:numPr>
          <w:ilvl w:val="0"/>
          <w:numId w:val="11"/>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480" w:dyaOrig="300" w14:anchorId="5014FD85">
          <v:shape id="_x0000_i1260" type="#_x0000_t75" style="width:24.75pt;height:15pt" o:ole="">
            <v:imagedata r:id="rId232" o:title=""/>
          </v:shape>
          <o:OLEObject Type="Embed" ProgID="Equation.DSMT4" ShapeID="_x0000_i1260" DrawAspect="Content" ObjectID="_1691081983" r:id="rId426"/>
        </w:object>
      </w:r>
    </w:p>
    <w:p w14:paraId="6A0CD1C8" w14:textId="2640548E" w:rsidR="000008C0" w:rsidRPr="008907B4" w:rsidRDefault="000008C0" w:rsidP="000008C0">
      <w:pPr>
        <w:pStyle w:val="ListParagraph"/>
        <w:numPr>
          <w:ilvl w:val="0"/>
          <w:numId w:val="11"/>
        </w:numPr>
        <w:jc w:val="both"/>
        <w:rPr>
          <w:rFonts w:asciiTheme="majorHAnsi" w:hAnsiTheme="majorHAnsi" w:cstheme="majorHAnsi"/>
          <w:sz w:val="28"/>
          <w:szCs w:val="28"/>
          <w:lang w:val="en-US"/>
        </w:rPr>
      </w:pPr>
      <w:r w:rsidRPr="008907B4">
        <w:rPr>
          <w:rFonts w:asciiTheme="majorHAnsi" w:hAnsiTheme="majorHAnsi" w:cstheme="majorHAnsi"/>
          <w:position w:val="-6"/>
          <w:sz w:val="28"/>
          <w:szCs w:val="28"/>
        </w:rPr>
        <w:object w:dxaOrig="200" w:dyaOrig="300" w14:anchorId="504EC217">
          <v:shape id="_x0000_i1261" type="#_x0000_t75" style="width:9.75pt;height:15pt" o:ole="">
            <v:imagedata r:id="rId234" o:title=""/>
          </v:shape>
          <o:OLEObject Type="Embed" ProgID="Equation.DSMT4" ShapeID="_x0000_i1261" DrawAspect="Content" ObjectID="_1691081984" r:id="rId427"/>
        </w:object>
      </w:r>
      <w:r w:rsidR="007F2074" w:rsidRPr="008907B4">
        <w:rPr>
          <w:rFonts w:asciiTheme="majorHAnsi" w:hAnsiTheme="majorHAnsi" w:cstheme="majorHAnsi"/>
          <w:position w:val="-16"/>
          <w:sz w:val="28"/>
          <w:szCs w:val="28"/>
        </w:rPr>
        <w:object w:dxaOrig="900" w:dyaOrig="440" w14:anchorId="7878BFF9">
          <v:shape id="_x0000_i1262" type="#_x0000_t75" style="width:45pt;height:21.75pt" o:ole="">
            <v:imagedata r:id="rId428" o:title=""/>
          </v:shape>
          <o:OLEObject Type="Embed" ProgID="Equation.DSMT4" ShapeID="_x0000_i1262" DrawAspect="Content" ObjectID="_1691081985" r:id="rId429"/>
        </w:object>
      </w:r>
    </w:p>
    <w:p w14:paraId="0756E775" w14:textId="77777777" w:rsidR="000008C0" w:rsidRPr="008907B4" w:rsidRDefault="000008C0" w:rsidP="000008C0">
      <w:pPr>
        <w:pStyle w:val="Bodytext21"/>
        <w:shd w:val="clear" w:color="auto" w:fill="auto"/>
        <w:spacing w:line="360" w:lineRule="auto"/>
        <w:ind w:firstLine="0"/>
        <w:rPr>
          <w:rStyle w:val="Bodytext2"/>
          <w:rFonts w:asciiTheme="majorHAnsi" w:hAnsiTheme="majorHAnsi" w:cstheme="majorHAnsi"/>
          <w:spacing w:val="-4"/>
          <w:sz w:val="28"/>
          <w:szCs w:val="28"/>
          <w:lang w:eastAsia="vi-VN"/>
        </w:rPr>
      </w:pPr>
      <w:r w:rsidRPr="003F5F2C">
        <w:rPr>
          <w:rFonts w:asciiTheme="majorHAnsi" w:hAnsiTheme="majorHAnsi" w:cstheme="majorHAnsi"/>
          <w:b/>
          <w:color w:val="3333FF"/>
          <w:sz w:val="28"/>
          <w:szCs w:val="28"/>
          <w:lang w:val="en-US"/>
        </w:rPr>
        <w:t>Bài 3</w:t>
      </w:r>
      <w:r w:rsidRPr="003F5F2C">
        <w:rPr>
          <w:rFonts w:asciiTheme="majorHAnsi" w:hAnsiTheme="majorHAnsi" w:cstheme="majorHAnsi"/>
          <w:color w:val="3333FF"/>
          <w:sz w:val="28"/>
          <w:szCs w:val="28"/>
          <w:lang w:val="en-US"/>
        </w:rPr>
        <w:t xml:space="preserve">: </w:t>
      </w:r>
      <w:r w:rsidRPr="008907B4">
        <w:rPr>
          <w:rStyle w:val="Bodytext2"/>
          <w:rFonts w:asciiTheme="majorHAnsi" w:hAnsiTheme="majorHAnsi" w:cstheme="majorHAnsi"/>
          <w:spacing w:val="-4"/>
          <w:sz w:val="28"/>
          <w:szCs w:val="28"/>
          <w:lang w:eastAsia="vi-VN"/>
        </w:rPr>
        <w:t>Điền vào chỗ tr</w:t>
      </w:r>
      <w:r w:rsidRPr="008907B4">
        <w:rPr>
          <w:rStyle w:val="Bodytext2"/>
          <w:rFonts w:asciiTheme="majorHAnsi" w:hAnsiTheme="majorHAnsi" w:cstheme="majorHAnsi"/>
          <w:spacing w:val="-4"/>
          <w:sz w:val="28"/>
          <w:szCs w:val="28"/>
          <w:lang w:val="en-US" w:eastAsia="vi-VN"/>
        </w:rPr>
        <w:t>ốn</w:t>
      </w:r>
      <w:r w:rsidRPr="008907B4">
        <w:rPr>
          <w:rStyle w:val="Bodytext2"/>
          <w:rFonts w:asciiTheme="majorHAnsi" w:hAnsiTheme="majorHAnsi" w:cstheme="majorHAnsi"/>
          <w:spacing w:val="-4"/>
          <w:sz w:val="28"/>
          <w:szCs w:val="28"/>
          <w:lang w:eastAsia="vi-VN"/>
        </w:rPr>
        <w:t xml:space="preserve">g để ba </w:t>
      </w:r>
      <w:r w:rsidRPr="008907B4">
        <w:rPr>
          <w:rStyle w:val="Bodytext2"/>
          <w:rFonts w:asciiTheme="majorHAnsi" w:hAnsiTheme="majorHAnsi" w:cstheme="majorHAnsi"/>
          <w:spacing w:val="-4"/>
          <w:sz w:val="28"/>
          <w:szCs w:val="28"/>
          <w:lang w:val="en-US" w:eastAsia="vi-VN"/>
        </w:rPr>
        <w:t>s</w:t>
      </w:r>
      <w:r w:rsidRPr="008907B4">
        <w:rPr>
          <w:rStyle w:val="Bodytext2"/>
          <w:rFonts w:asciiTheme="majorHAnsi" w:hAnsiTheme="majorHAnsi" w:cstheme="majorHAnsi"/>
          <w:spacing w:val="-4"/>
          <w:sz w:val="28"/>
          <w:szCs w:val="28"/>
          <w:lang w:eastAsia="vi-VN"/>
        </w:rPr>
        <w:t>ố</w:t>
      </w:r>
      <w:r w:rsidRPr="008907B4">
        <w:rPr>
          <w:rStyle w:val="Bodytext2"/>
          <w:rFonts w:asciiTheme="majorHAnsi" w:hAnsiTheme="majorHAnsi" w:cstheme="majorHAnsi"/>
          <w:spacing w:val="-4"/>
          <w:sz w:val="28"/>
          <w:szCs w:val="28"/>
          <w:lang w:val="en-US" w:eastAsia="vi-VN"/>
        </w:rPr>
        <w:t xml:space="preserve"> </w:t>
      </w:r>
      <w:r w:rsidRPr="008907B4">
        <w:rPr>
          <w:rStyle w:val="Bodytext2"/>
          <w:rFonts w:asciiTheme="majorHAnsi" w:hAnsiTheme="majorHAnsi" w:cstheme="majorHAnsi"/>
          <w:spacing w:val="-4"/>
          <w:sz w:val="28"/>
          <w:szCs w:val="28"/>
          <w:lang w:eastAsia="vi-VN"/>
        </w:rPr>
        <w:t xml:space="preserve">ở mỗi dòng là ba </w:t>
      </w:r>
      <w:r w:rsidRPr="008907B4">
        <w:rPr>
          <w:rStyle w:val="Bodytext2"/>
          <w:rFonts w:asciiTheme="majorHAnsi" w:hAnsiTheme="majorHAnsi" w:cstheme="majorHAnsi"/>
          <w:spacing w:val="-4"/>
          <w:sz w:val="28"/>
          <w:szCs w:val="28"/>
          <w:lang w:val="en-US" w:eastAsia="vi-VN"/>
        </w:rPr>
        <w:t>s</w:t>
      </w:r>
      <w:r w:rsidRPr="008907B4">
        <w:rPr>
          <w:rStyle w:val="Bodytext2"/>
          <w:rFonts w:asciiTheme="majorHAnsi" w:hAnsiTheme="majorHAnsi" w:cstheme="majorHAnsi"/>
          <w:spacing w:val="-4"/>
          <w:sz w:val="28"/>
          <w:szCs w:val="28"/>
          <w:lang w:eastAsia="vi-VN"/>
        </w:rPr>
        <w:t>ố tự nhiên liên tiếp giảm dần:</w:t>
      </w:r>
    </w:p>
    <w:p w14:paraId="2BFA319F" w14:textId="3B1AD53C" w:rsidR="000008C0" w:rsidRPr="008907B4" w:rsidRDefault="007F2074" w:rsidP="000008C0">
      <w:pPr>
        <w:pStyle w:val="Bodytext21"/>
        <w:shd w:val="clear" w:color="auto" w:fill="auto"/>
        <w:spacing w:line="360" w:lineRule="auto"/>
        <w:ind w:firstLine="0"/>
        <w:rPr>
          <w:rFonts w:asciiTheme="majorHAnsi" w:hAnsiTheme="majorHAnsi" w:cstheme="majorHAnsi"/>
          <w:sz w:val="28"/>
          <w:szCs w:val="28"/>
        </w:rPr>
      </w:pPr>
      <w:r w:rsidRPr="008907B4">
        <w:rPr>
          <w:rFonts w:asciiTheme="majorHAnsi" w:hAnsiTheme="majorHAnsi" w:cstheme="majorHAnsi"/>
          <w:position w:val="-70"/>
          <w:sz w:val="28"/>
          <w:szCs w:val="28"/>
        </w:rPr>
        <w:object w:dxaOrig="2079" w:dyaOrig="1520" w14:anchorId="68BBCA90">
          <v:shape id="_x0000_i1263" type="#_x0000_t75" style="width:104.25pt;height:76.5pt" o:ole="">
            <v:imagedata r:id="rId430" o:title=""/>
          </v:shape>
          <o:OLEObject Type="Embed" ProgID="Equation.DSMT4" ShapeID="_x0000_i1263" DrawAspect="Content" ObjectID="_1691081986" r:id="rId431"/>
        </w:object>
      </w:r>
    </w:p>
    <w:p w14:paraId="5E5CD0D1" w14:textId="77777777" w:rsidR="000008C0" w:rsidRPr="008907B4" w:rsidRDefault="000008C0" w:rsidP="000008C0">
      <w:pPr>
        <w:pStyle w:val="Bodytext21"/>
        <w:shd w:val="clear" w:color="auto" w:fill="auto"/>
        <w:spacing w:line="360" w:lineRule="auto"/>
        <w:ind w:hanging="90"/>
        <w:rPr>
          <w:rFonts w:asciiTheme="majorHAnsi" w:hAnsiTheme="majorHAnsi" w:cstheme="majorHAnsi"/>
          <w:spacing w:val="-8"/>
          <w:sz w:val="28"/>
          <w:szCs w:val="28"/>
          <w:lang w:val="en-US"/>
        </w:rPr>
      </w:pPr>
      <w:r w:rsidRPr="003F5F2C">
        <w:rPr>
          <w:rFonts w:asciiTheme="majorHAnsi" w:hAnsiTheme="majorHAnsi" w:cstheme="majorHAnsi"/>
          <w:b/>
          <w:color w:val="3333FF"/>
          <w:sz w:val="28"/>
          <w:szCs w:val="28"/>
          <w:lang w:val="en-US"/>
        </w:rPr>
        <w:t>Bài 4:</w:t>
      </w:r>
      <w:r w:rsidRPr="003F5F2C">
        <w:rPr>
          <w:rFonts w:asciiTheme="majorHAnsi" w:hAnsiTheme="majorHAnsi" w:cstheme="majorHAnsi"/>
          <w:color w:val="3333FF"/>
          <w:sz w:val="28"/>
          <w:szCs w:val="28"/>
          <w:lang w:val="en-US"/>
        </w:rPr>
        <w:t xml:space="preserve"> </w:t>
      </w:r>
      <w:r w:rsidRPr="008907B4">
        <w:rPr>
          <w:rStyle w:val="Bodytext2"/>
          <w:rFonts w:asciiTheme="majorHAnsi" w:hAnsiTheme="majorHAnsi" w:cstheme="majorHAnsi"/>
          <w:spacing w:val="-8"/>
          <w:sz w:val="28"/>
          <w:szCs w:val="28"/>
          <w:lang w:eastAsia="vi-VN"/>
        </w:rPr>
        <w:t>Đi</w:t>
      </w:r>
      <w:r w:rsidRPr="008907B4">
        <w:rPr>
          <w:rStyle w:val="Bodytext2"/>
          <w:rFonts w:asciiTheme="majorHAnsi" w:hAnsiTheme="majorHAnsi" w:cstheme="majorHAnsi"/>
          <w:spacing w:val="-8"/>
          <w:sz w:val="28"/>
          <w:szCs w:val="28"/>
          <w:lang w:val="en-US" w:eastAsia="vi-VN"/>
        </w:rPr>
        <w:t>ề</w:t>
      </w:r>
      <w:r w:rsidRPr="008907B4">
        <w:rPr>
          <w:rStyle w:val="Bodytext2"/>
          <w:rFonts w:asciiTheme="majorHAnsi" w:hAnsiTheme="majorHAnsi" w:cstheme="majorHAnsi"/>
          <w:spacing w:val="-8"/>
          <w:sz w:val="28"/>
          <w:szCs w:val="28"/>
          <w:lang w:eastAsia="vi-VN"/>
        </w:rPr>
        <w:t xml:space="preserve">n vào chỗ trống để ba </w:t>
      </w:r>
      <w:r w:rsidRPr="008907B4">
        <w:rPr>
          <w:rStyle w:val="Bodytext2"/>
          <w:rFonts w:asciiTheme="majorHAnsi" w:hAnsiTheme="majorHAnsi" w:cstheme="majorHAnsi"/>
          <w:spacing w:val="-8"/>
          <w:sz w:val="28"/>
          <w:szCs w:val="28"/>
          <w:lang w:val="en-US" w:eastAsia="vi-VN"/>
        </w:rPr>
        <w:t>s</w:t>
      </w:r>
      <w:r w:rsidRPr="008907B4">
        <w:rPr>
          <w:rStyle w:val="Bodytext2"/>
          <w:rFonts w:asciiTheme="majorHAnsi" w:hAnsiTheme="majorHAnsi" w:cstheme="majorHAnsi"/>
          <w:spacing w:val="-8"/>
          <w:sz w:val="28"/>
          <w:szCs w:val="28"/>
          <w:lang w:eastAsia="vi-VN"/>
        </w:rPr>
        <w:t xml:space="preserve">ố ở mỗi dòng là ba </w:t>
      </w:r>
      <w:r w:rsidRPr="008907B4">
        <w:rPr>
          <w:rStyle w:val="Bodytext2"/>
          <w:rFonts w:asciiTheme="majorHAnsi" w:hAnsiTheme="majorHAnsi" w:cstheme="majorHAnsi"/>
          <w:spacing w:val="-8"/>
          <w:sz w:val="28"/>
          <w:szCs w:val="28"/>
          <w:lang w:val="en-US" w:eastAsia="vi-VN"/>
        </w:rPr>
        <w:t>s</w:t>
      </w:r>
      <w:r w:rsidRPr="008907B4">
        <w:rPr>
          <w:rStyle w:val="Bodytext2"/>
          <w:rFonts w:asciiTheme="majorHAnsi" w:hAnsiTheme="majorHAnsi" w:cstheme="majorHAnsi"/>
          <w:spacing w:val="-8"/>
          <w:sz w:val="28"/>
          <w:szCs w:val="28"/>
          <w:lang w:eastAsia="vi-VN"/>
        </w:rPr>
        <w:t>ố tự nhiên liên tiếp tăng dần:</w:t>
      </w:r>
    </w:p>
    <w:p w14:paraId="29C3C788" w14:textId="65B28639" w:rsidR="000008C0" w:rsidRPr="008907B4" w:rsidRDefault="007F2074" w:rsidP="000008C0">
      <w:pPr>
        <w:pStyle w:val="Bodytext21"/>
        <w:shd w:val="clear" w:color="auto" w:fill="auto"/>
        <w:spacing w:line="360" w:lineRule="auto"/>
        <w:ind w:hanging="90"/>
        <w:rPr>
          <w:rFonts w:asciiTheme="majorHAnsi" w:hAnsiTheme="majorHAnsi" w:cstheme="majorHAnsi"/>
          <w:sz w:val="28"/>
          <w:szCs w:val="28"/>
        </w:rPr>
      </w:pPr>
      <w:r w:rsidRPr="008907B4">
        <w:rPr>
          <w:rFonts w:asciiTheme="majorHAnsi" w:hAnsiTheme="majorHAnsi" w:cstheme="majorHAnsi"/>
          <w:position w:val="-68"/>
          <w:sz w:val="28"/>
          <w:szCs w:val="28"/>
        </w:rPr>
        <w:object w:dxaOrig="2320" w:dyaOrig="1480" w14:anchorId="1D0B8793">
          <v:shape id="_x0000_i1264" type="#_x0000_t75" style="width:116.25pt;height:74.25pt" o:ole="">
            <v:imagedata r:id="rId432" o:title=""/>
          </v:shape>
          <o:OLEObject Type="Embed" ProgID="Equation.DSMT4" ShapeID="_x0000_i1264" DrawAspect="Content" ObjectID="_1691081987" r:id="rId433"/>
        </w:object>
      </w:r>
    </w:p>
    <w:p w14:paraId="0F63C1C6" w14:textId="77777777" w:rsidR="000008C0" w:rsidRPr="008907B4" w:rsidRDefault="000008C0" w:rsidP="000008C0">
      <w:pPr>
        <w:pStyle w:val="Bodytext21"/>
        <w:shd w:val="clear" w:color="auto" w:fill="auto"/>
        <w:spacing w:line="360" w:lineRule="auto"/>
        <w:ind w:hanging="90"/>
        <w:rPr>
          <w:rFonts w:asciiTheme="majorHAnsi" w:hAnsiTheme="majorHAnsi" w:cstheme="majorHAnsi"/>
          <w:sz w:val="28"/>
          <w:szCs w:val="28"/>
        </w:rPr>
      </w:pPr>
      <w:r w:rsidRPr="003F5F2C">
        <w:rPr>
          <w:rFonts w:asciiTheme="majorHAnsi" w:hAnsiTheme="majorHAnsi" w:cstheme="majorHAnsi"/>
          <w:b/>
          <w:color w:val="3333FF"/>
          <w:sz w:val="28"/>
          <w:szCs w:val="28"/>
          <w:lang w:val="en-US"/>
        </w:rPr>
        <w:t>Bài 5</w:t>
      </w:r>
      <w:r w:rsidRPr="003F5F2C">
        <w:rPr>
          <w:rFonts w:asciiTheme="majorHAnsi" w:hAnsiTheme="majorHAnsi" w:cstheme="majorHAnsi"/>
          <w:color w:val="3333FF"/>
          <w:sz w:val="28"/>
          <w:szCs w:val="28"/>
          <w:lang w:val="en-US"/>
        </w:rPr>
        <w:t xml:space="preserve">: </w:t>
      </w:r>
      <w:r w:rsidRPr="008907B4">
        <w:rPr>
          <w:rFonts w:asciiTheme="majorHAnsi" w:hAnsiTheme="majorHAnsi" w:cstheme="majorHAnsi"/>
          <w:sz w:val="28"/>
          <w:szCs w:val="28"/>
        </w:rPr>
        <w:t xml:space="preserve">Viết ba số tự nhiên liên tiếp theo thứ tự tăng dần, trong đó số bé nhất là số có hai chứ số lớn nhất và hai chữ số khác nhau </w:t>
      </w:r>
    </w:p>
    <w:p w14:paraId="7AAEC013" w14:textId="5065D58F" w:rsidR="000008C0" w:rsidRPr="008907B4" w:rsidRDefault="000008C0" w:rsidP="000008C0">
      <w:pPr>
        <w:pStyle w:val="Bodytext21"/>
        <w:shd w:val="clear" w:color="auto" w:fill="auto"/>
        <w:spacing w:line="360" w:lineRule="auto"/>
        <w:ind w:firstLine="0"/>
        <w:rPr>
          <w:rFonts w:asciiTheme="majorHAnsi" w:hAnsiTheme="majorHAnsi" w:cstheme="majorHAnsi"/>
          <w:sz w:val="28"/>
          <w:szCs w:val="28"/>
        </w:rPr>
      </w:pPr>
      <w:r w:rsidRPr="008907B4">
        <w:rPr>
          <w:rFonts w:asciiTheme="majorHAnsi" w:hAnsiTheme="majorHAnsi" w:cstheme="majorHAnsi"/>
          <w:b/>
          <w:bCs/>
          <w:sz w:val="28"/>
          <w:szCs w:val="28"/>
          <w:lang w:val="en-US"/>
        </w:rPr>
        <w:t xml:space="preserve">Dạng </w:t>
      </w:r>
      <w:r w:rsidRPr="008907B4">
        <w:rPr>
          <w:rFonts w:asciiTheme="majorHAnsi" w:hAnsiTheme="majorHAnsi" w:cstheme="majorHAnsi"/>
          <w:b/>
          <w:bCs/>
          <w:sz w:val="28"/>
          <w:szCs w:val="28"/>
        </w:rPr>
        <w:t>4</w:t>
      </w:r>
      <w:r w:rsidRPr="008907B4">
        <w:rPr>
          <w:rFonts w:asciiTheme="majorHAnsi" w:hAnsiTheme="majorHAnsi" w:cstheme="majorHAnsi"/>
          <w:b/>
          <w:bCs/>
          <w:sz w:val="28"/>
          <w:szCs w:val="28"/>
          <w:lang w:val="en-US"/>
        </w:rPr>
        <w:t xml:space="preserve"> </w:t>
      </w:r>
      <w:r w:rsidRPr="008907B4">
        <w:rPr>
          <w:rStyle w:val="Bodytext2"/>
          <w:rFonts w:asciiTheme="majorHAnsi" w:hAnsiTheme="majorHAnsi" w:cstheme="majorHAnsi"/>
          <w:b/>
          <w:sz w:val="28"/>
          <w:szCs w:val="28"/>
          <w:lang w:eastAsia="vi-VN"/>
        </w:rPr>
        <w:t>So sánh hai số tự nhiên</w:t>
      </w:r>
    </w:p>
    <w:p w14:paraId="7DDC1975" w14:textId="35067646" w:rsidR="000008C0" w:rsidRPr="008907B4" w:rsidRDefault="000008C0" w:rsidP="000008C0">
      <w:pPr>
        <w:pStyle w:val="ListParagraph"/>
        <w:ind w:left="0"/>
        <w:jc w:val="both"/>
        <w:rPr>
          <w:rFonts w:asciiTheme="majorHAnsi" w:hAnsiTheme="majorHAnsi" w:cstheme="majorHAnsi"/>
          <w:sz w:val="28"/>
          <w:szCs w:val="28"/>
        </w:rPr>
      </w:pPr>
      <w:r w:rsidRPr="003F5F2C">
        <w:rPr>
          <w:rFonts w:asciiTheme="majorHAnsi" w:hAnsiTheme="majorHAnsi" w:cstheme="majorHAnsi"/>
          <w:b/>
          <w:color w:val="3333FF"/>
          <w:sz w:val="28"/>
          <w:szCs w:val="28"/>
          <w:lang w:val="en-US"/>
        </w:rPr>
        <w:t>Bài 1</w:t>
      </w:r>
      <w:r w:rsidRPr="003F5F2C">
        <w:rPr>
          <w:rFonts w:asciiTheme="majorHAnsi" w:hAnsiTheme="majorHAnsi" w:cstheme="majorHAnsi"/>
          <w:color w:val="3333FF"/>
          <w:sz w:val="28"/>
          <w:szCs w:val="28"/>
          <w:lang w:val="en-US"/>
        </w:rPr>
        <w:t xml:space="preserve">: </w:t>
      </w:r>
      <w:r w:rsidR="007F2074" w:rsidRPr="008907B4">
        <w:rPr>
          <w:rFonts w:asciiTheme="majorHAnsi" w:hAnsiTheme="majorHAnsi" w:cstheme="majorHAnsi"/>
          <w:sz w:val="28"/>
          <w:szCs w:val="28"/>
        </w:rPr>
        <w:t xml:space="preserve">So sánh </w:t>
      </w:r>
      <w:r w:rsidR="007F2074" w:rsidRPr="008907B4">
        <w:rPr>
          <w:rFonts w:asciiTheme="majorHAnsi" w:hAnsiTheme="majorHAnsi" w:cstheme="majorHAnsi"/>
          <w:position w:val="-6"/>
          <w:sz w:val="28"/>
          <w:szCs w:val="28"/>
        </w:rPr>
        <w:object w:dxaOrig="220" w:dyaOrig="240" w14:anchorId="12B49F20">
          <v:shape id="_x0000_i1265" type="#_x0000_t75" style="width:10.5pt;height:12pt" o:ole="">
            <v:imagedata r:id="rId317" o:title=""/>
          </v:shape>
          <o:OLEObject Type="Embed" ProgID="Equation.DSMT4" ShapeID="_x0000_i1265" DrawAspect="Content" ObjectID="_1691081988" r:id="rId434"/>
        </w:object>
      </w:r>
      <w:r w:rsidR="007F2074" w:rsidRPr="008907B4">
        <w:rPr>
          <w:rFonts w:asciiTheme="majorHAnsi" w:hAnsiTheme="majorHAnsi" w:cstheme="majorHAnsi"/>
          <w:sz w:val="28"/>
          <w:szCs w:val="28"/>
        </w:rPr>
        <w:t xml:space="preserve"> và </w:t>
      </w:r>
      <w:r w:rsidR="007F2074" w:rsidRPr="008907B4">
        <w:rPr>
          <w:rFonts w:asciiTheme="majorHAnsi" w:hAnsiTheme="majorHAnsi" w:cstheme="majorHAnsi"/>
          <w:position w:val="-6"/>
          <w:sz w:val="28"/>
          <w:szCs w:val="28"/>
        </w:rPr>
        <w:object w:dxaOrig="200" w:dyaOrig="300" w14:anchorId="36494C72">
          <v:shape id="_x0000_i1266" type="#_x0000_t75" style="width:9.75pt;height:15pt" o:ole="">
            <v:imagedata r:id="rId319" o:title=""/>
          </v:shape>
          <o:OLEObject Type="Embed" ProgID="Equation.DSMT4" ShapeID="_x0000_i1266" DrawAspect="Content" ObjectID="_1691081989" r:id="rId435"/>
        </w:object>
      </w:r>
      <w:r w:rsidR="007F2074" w:rsidRPr="008907B4">
        <w:rPr>
          <w:rFonts w:asciiTheme="majorHAnsi" w:hAnsiTheme="majorHAnsi" w:cstheme="majorHAnsi"/>
          <w:sz w:val="28"/>
          <w:szCs w:val="28"/>
        </w:rPr>
        <w:t xml:space="preserve"> </w:t>
      </w:r>
      <w:r w:rsidRPr="008907B4">
        <w:rPr>
          <w:rFonts w:asciiTheme="majorHAnsi" w:hAnsiTheme="majorHAnsi" w:cstheme="majorHAnsi"/>
          <w:sz w:val="28"/>
          <w:szCs w:val="28"/>
        </w:rPr>
        <w:t xml:space="preserve">biết: </w:t>
      </w:r>
      <w:r w:rsidRPr="008907B4">
        <w:rPr>
          <w:rFonts w:asciiTheme="majorHAnsi" w:hAnsiTheme="majorHAnsi" w:cstheme="majorHAnsi"/>
          <w:position w:val="-6"/>
          <w:sz w:val="28"/>
          <w:szCs w:val="28"/>
        </w:rPr>
        <w:object w:dxaOrig="740" w:dyaOrig="300" w14:anchorId="40D6D0B9">
          <v:shape id="_x0000_i1267" type="#_x0000_t75" style="width:37.5pt;height:15pt" o:ole="">
            <v:imagedata r:id="rId309" o:title=""/>
          </v:shape>
          <o:OLEObject Type="Embed" ProgID="Equation.DSMT4" ShapeID="_x0000_i1267" DrawAspect="Content" ObjectID="_1691081990" r:id="rId436"/>
        </w:object>
      </w:r>
      <w:r w:rsidRPr="008907B4">
        <w:rPr>
          <w:rFonts w:asciiTheme="majorHAnsi" w:hAnsiTheme="majorHAnsi" w:cstheme="majorHAnsi"/>
          <w:sz w:val="28"/>
          <w:szCs w:val="28"/>
          <w:lang w:val="en-US"/>
        </w:rPr>
        <w:t xml:space="preserve"> </w:t>
      </w:r>
      <w:r w:rsidRPr="008907B4">
        <w:rPr>
          <w:rFonts w:asciiTheme="majorHAnsi" w:hAnsiTheme="majorHAnsi" w:cstheme="majorHAnsi"/>
          <w:sz w:val="28"/>
          <w:szCs w:val="28"/>
        </w:rPr>
        <w:t xml:space="preserve">và </w:t>
      </w:r>
      <w:r w:rsidRPr="008907B4">
        <w:rPr>
          <w:rFonts w:asciiTheme="majorHAnsi" w:hAnsiTheme="majorHAnsi" w:cstheme="majorHAnsi"/>
          <w:position w:val="-6"/>
          <w:sz w:val="28"/>
          <w:szCs w:val="28"/>
        </w:rPr>
        <w:object w:dxaOrig="740" w:dyaOrig="300" w14:anchorId="0C123362">
          <v:shape id="_x0000_i1268" type="#_x0000_t75" style="width:37.5pt;height:15pt" o:ole="">
            <v:imagedata r:id="rId311" o:title=""/>
          </v:shape>
          <o:OLEObject Type="Embed" ProgID="Equation.DSMT4" ShapeID="_x0000_i1268" DrawAspect="Content" ObjectID="_1691081991" r:id="rId437"/>
        </w:object>
      </w:r>
    </w:p>
    <w:p w14:paraId="3C78D9BB" w14:textId="409EA1EF" w:rsidR="000008C0" w:rsidRPr="008907B4" w:rsidRDefault="000008C0" w:rsidP="000008C0">
      <w:pPr>
        <w:rPr>
          <w:rFonts w:asciiTheme="majorHAnsi" w:hAnsiTheme="majorHAnsi" w:cstheme="majorHAnsi"/>
          <w:sz w:val="28"/>
          <w:szCs w:val="28"/>
        </w:rPr>
      </w:pPr>
      <w:r w:rsidRPr="003F5F2C">
        <w:rPr>
          <w:rFonts w:asciiTheme="majorHAnsi" w:hAnsiTheme="majorHAnsi" w:cstheme="majorHAnsi"/>
          <w:b/>
          <w:color w:val="3333FF"/>
          <w:sz w:val="28"/>
          <w:szCs w:val="28"/>
        </w:rPr>
        <w:t>Bài 2</w:t>
      </w:r>
      <w:r w:rsidRPr="003F5F2C">
        <w:rPr>
          <w:rFonts w:asciiTheme="majorHAnsi" w:hAnsiTheme="majorHAnsi" w:cstheme="majorHAnsi"/>
          <w:color w:val="3333FF"/>
          <w:sz w:val="28"/>
          <w:szCs w:val="28"/>
        </w:rPr>
        <w:t xml:space="preserve">: </w:t>
      </w:r>
      <w:r w:rsidRPr="008907B4">
        <w:rPr>
          <w:rFonts w:asciiTheme="majorHAnsi" w:hAnsiTheme="majorHAnsi" w:cstheme="majorHAnsi"/>
          <w:sz w:val="28"/>
          <w:szCs w:val="28"/>
        </w:rPr>
        <w:t xml:space="preserve">So sánh </w:t>
      </w:r>
      <w:r w:rsidRPr="008907B4">
        <w:rPr>
          <w:rFonts w:asciiTheme="majorHAnsi" w:hAnsiTheme="majorHAnsi" w:cstheme="majorHAnsi"/>
          <w:position w:val="-6"/>
          <w:sz w:val="28"/>
          <w:szCs w:val="28"/>
        </w:rPr>
        <w:object w:dxaOrig="220" w:dyaOrig="240" w14:anchorId="32C8D3C6">
          <v:shape id="_x0000_i1269" type="#_x0000_t75" style="width:10.5pt;height:12pt" o:ole="">
            <v:imagedata r:id="rId317" o:title=""/>
          </v:shape>
          <o:OLEObject Type="Embed" ProgID="Equation.DSMT4" ShapeID="_x0000_i1269" DrawAspect="Content" ObjectID="_1691081992" r:id="rId438"/>
        </w:object>
      </w:r>
      <w:r w:rsidRPr="008907B4">
        <w:rPr>
          <w:rFonts w:asciiTheme="majorHAnsi" w:hAnsiTheme="majorHAnsi" w:cstheme="majorHAnsi"/>
          <w:sz w:val="28"/>
          <w:szCs w:val="28"/>
        </w:rPr>
        <w:t xml:space="preserve"> và </w:t>
      </w:r>
      <w:r w:rsidRPr="008907B4">
        <w:rPr>
          <w:rFonts w:asciiTheme="majorHAnsi" w:hAnsiTheme="majorHAnsi" w:cstheme="majorHAnsi"/>
          <w:position w:val="-6"/>
          <w:sz w:val="28"/>
          <w:szCs w:val="28"/>
        </w:rPr>
        <w:object w:dxaOrig="200" w:dyaOrig="300" w14:anchorId="5D713216">
          <v:shape id="_x0000_i1270" type="#_x0000_t75" style="width:9.75pt;height:15pt" o:ole="">
            <v:imagedata r:id="rId319" o:title=""/>
          </v:shape>
          <o:OLEObject Type="Embed" ProgID="Equation.DSMT4" ShapeID="_x0000_i1270" DrawAspect="Content" ObjectID="_1691081993" r:id="rId439"/>
        </w:object>
      </w:r>
      <w:r w:rsidRPr="008907B4">
        <w:rPr>
          <w:rFonts w:asciiTheme="majorHAnsi" w:hAnsiTheme="majorHAnsi" w:cstheme="majorHAnsi"/>
          <w:sz w:val="28"/>
          <w:szCs w:val="28"/>
        </w:rPr>
        <w:t xml:space="preserve"> biế</w:t>
      </w:r>
      <w:r w:rsidRPr="008907B4">
        <w:rPr>
          <w:rFonts w:asciiTheme="majorHAnsi" w:hAnsiTheme="majorHAnsi" w:cstheme="majorHAnsi"/>
          <w:sz w:val="28"/>
          <w:szCs w:val="28"/>
          <w:lang w:val="en-US"/>
        </w:rPr>
        <w:t xml:space="preserve">t: </w:t>
      </w:r>
      <w:r w:rsidRPr="008907B4">
        <w:rPr>
          <w:rFonts w:asciiTheme="majorHAnsi" w:hAnsiTheme="majorHAnsi" w:cstheme="majorHAnsi"/>
          <w:position w:val="-6"/>
          <w:sz w:val="28"/>
          <w:szCs w:val="28"/>
        </w:rPr>
        <w:object w:dxaOrig="859" w:dyaOrig="300" w14:anchorId="5A9B6A0E">
          <v:shape id="_x0000_i1271" type="#_x0000_t75" style="width:42.75pt;height:15pt" o:ole="">
            <v:imagedata r:id="rId321" o:title=""/>
          </v:shape>
          <o:OLEObject Type="Embed" ProgID="Equation.DSMT4" ShapeID="_x0000_i1271" DrawAspect="Content" ObjectID="_1691081994" r:id="rId440"/>
        </w:object>
      </w:r>
      <w:r w:rsidRPr="008907B4">
        <w:rPr>
          <w:rFonts w:asciiTheme="majorHAnsi" w:hAnsiTheme="majorHAnsi" w:cstheme="majorHAnsi"/>
          <w:sz w:val="28"/>
          <w:szCs w:val="28"/>
        </w:rPr>
        <w:t xml:space="preserve"> và </w:t>
      </w:r>
      <w:r w:rsidRPr="008907B4">
        <w:rPr>
          <w:rFonts w:asciiTheme="majorHAnsi" w:hAnsiTheme="majorHAnsi" w:cstheme="majorHAnsi"/>
          <w:position w:val="-6"/>
          <w:sz w:val="28"/>
          <w:szCs w:val="28"/>
        </w:rPr>
        <w:object w:dxaOrig="859" w:dyaOrig="300" w14:anchorId="174082CA">
          <v:shape id="_x0000_i1272" type="#_x0000_t75" style="width:42.75pt;height:15pt" o:ole="">
            <v:imagedata r:id="rId323" o:title=""/>
          </v:shape>
          <o:OLEObject Type="Embed" ProgID="Equation.DSMT4" ShapeID="_x0000_i1272" DrawAspect="Content" ObjectID="_1691081995" r:id="rId441"/>
        </w:object>
      </w:r>
    </w:p>
    <w:p w14:paraId="1B1A530B" w14:textId="6D679671" w:rsidR="000008C0" w:rsidRPr="008907B4" w:rsidRDefault="000008C0" w:rsidP="000008C0">
      <w:pPr>
        <w:pStyle w:val="Bodytext21"/>
        <w:shd w:val="clear" w:color="auto" w:fill="auto"/>
        <w:spacing w:line="360" w:lineRule="auto"/>
        <w:ind w:hanging="90"/>
        <w:rPr>
          <w:rFonts w:asciiTheme="majorHAnsi" w:hAnsiTheme="majorHAnsi" w:cstheme="majorHAnsi"/>
          <w:sz w:val="28"/>
          <w:szCs w:val="28"/>
        </w:rPr>
      </w:pPr>
      <w:r w:rsidRPr="003F5F2C">
        <w:rPr>
          <w:rFonts w:asciiTheme="majorHAnsi" w:hAnsiTheme="majorHAnsi" w:cstheme="majorHAnsi"/>
          <w:b/>
          <w:color w:val="3333FF"/>
          <w:position w:val="-6"/>
          <w:sz w:val="28"/>
          <w:szCs w:val="28"/>
        </w:rPr>
        <w:t>Bài 3</w:t>
      </w:r>
      <w:r w:rsidRPr="003F5F2C">
        <w:rPr>
          <w:rFonts w:asciiTheme="majorHAnsi" w:hAnsiTheme="majorHAnsi" w:cstheme="majorHAnsi"/>
          <w:color w:val="3333FF"/>
          <w:position w:val="-6"/>
          <w:sz w:val="28"/>
          <w:szCs w:val="28"/>
        </w:rPr>
        <w:t xml:space="preserve">: </w:t>
      </w:r>
      <w:r w:rsidR="007F2074" w:rsidRPr="008907B4">
        <w:rPr>
          <w:rFonts w:asciiTheme="majorHAnsi" w:hAnsiTheme="majorHAnsi" w:cstheme="majorHAnsi"/>
          <w:sz w:val="28"/>
          <w:szCs w:val="28"/>
        </w:rPr>
        <w:t xml:space="preserve">So sánh </w:t>
      </w:r>
      <w:r w:rsidR="007F2074" w:rsidRPr="008907B4">
        <w:rPr>
          <w:rFonts w:asciiTheme="majorHAnsi" w:hAnsiTheme="majorHAnsi" w:cstheme="majorHAnsi"/>
          <w:position w:val="-6"/>
          <w:sz w:val="28"/>
          <w:szCs w:val="28"/>
        </w:rPr>
        <w:object w:dxaOrig="220" w:dyaOrig="240" w14:anchorId="5A420E86">
          <v:shape id="_x0000_i1273" type="#_x0000_t75" style="width:10.5pt;height:12pt" o:ole="">
            <v:imagedata r:id="rId317" o:title=""/>
          </v:shape>
          <o:OLEObject Type="Embed" ProgID="Equation.DSMT4" ShapeID="_x0000_i1273" DrawAspect="Content" ObjectID="_1691081996" r:id="rId442"/>
        </w:object>
      </w:r>
      <w:r w:rsidR="007F2074" w:rsidRPr="008907B4">
        <w:rPr>
          <w:rFonts w:asciiTheme="majorHAnsi" w:hAnsiTheme="majorHAnsi" w:cstheme="majorHAnsi"/>
          <w:sz w:val="28"/>
          <w:szCs w:val="28"/>
        </w:rPr>
        <w:t xml:space="preserve"> và </w:t>
      </w:r>
      <w:r w:rsidR="007F2074" w:rsidRPr="008907B4">
        <w:rPr>
          <w:rFonts w:asciiTheme="majorHAnsi" w:hAnsiTheme="majorHAnsi" w:cstheme="majorHAnsi"/>
          <w:position w:val="-6"/>
          <w:sz w:val="28"/>
          <w:szCs w:val="28"/>
        </w:rPr>
        <w:object w:dxaOrig="200" w:dyaOrig="300" w14:anchorId="33340319">
          <v:shape id="_x0000_i1274" type="#_x0000_t75" style="width:9.75pt;height:15pt" o:ole="">
            <v:imagedata r:id="rId319" o:title=""/>
          </v:shape>
          <o:OLEObject Type="Embed" ProgID="Equation.DSMT4" ShapeID="_x0000_i1274" DrawAspect="Content" ObjectID="_1691081997" r:id="rId443"/>
        </w:object>
      </w:r>
      <w:r w:rsidR="007F2074" w:rsidRPr="008907B4">
        <w:rPr>
          <w:rFonts w:asciiTheme="majorHAnsi" w:hAnsiTheme="majorHAnsi" w:cstheme="majorHAnsi"/>
          <w:sz w:val="28"/>
          <w:szCs w:val="28"/>
        </w:rPr>
        <w:t xml:space="preserve"> </w:t>
      </w:r>
      <w:r w:rsidRPr="008907B4">
        <w:rPr>
          <w:rFonts w:asciiTheme="majorHAnsi" w:hAnsiTheme="majorHAnsi" w:cstheme="majorHAnsi"/>
          <w:position w:val="-6"/>
          <w:sz w:val="28"/>
          <w:szCs w:val="28"/>
        </w:rPr>
        <w:t>biết:</w:t>
      </w:r>
      <w:r w:rsidRPr="008907B4">
        <w:rPr>
          <w:rFonts w:asciiTheme="majorHAnsi" w:hAnsiTheme="majorHAnsi" w:cstheme="majorHAnsi"/>
          <w:position w:val="-6"/>
          <w:sz w:val="28"/>
          <w:szCs w:val="28"/>
        </w:rPr>
        <w:object w:dxaOrig="1040" w:dyaOrig="300" w14:anchorId="4F5914AD">
          <v:shape id="_x0000_i1275" type="#_x0000_t75" style="width:52.5pt;height:15pt" o:ole="">
            <v:imagedata r:id="rId329" o:title=""/>
          </v:shape>
          <o:OLEObject Type="Embed" ProgID="Equation.DSMT4" ShapeID="_x0000_i1275" DrawAspect="Content" ObjectID="_1691081998" r:id="rId444"/>
        </w:object>
      </w:r>
      <w:r w:rsidRPr="008907B4">
        <w:rPr>
          <w:rFonts w:asciiTheme="majorHAnsi" w:hAnsiTheme="majorHAnsi" w:cstheme="majorHAnsi"/>
          <w:sz w:val="28"/>
          <w:szCs w:val="28"/>
        </w:rPr>
        <w:t xml:space="preserve"> và </w:t>
      </w:r>
      <w:r w:rsidRPr="008907B4">
        <w:rPr>
          <w:rFonts w:asciiTheme="majorHAnsi" w:hAnsiTheme="majorHAnsi" w:cstheme="majorHAnsi"/>
          <w:position w:val="-6"/>
          <w:sz w:val="28"/>
          <w:szCs w:val="28"/>
        </w:rPr>
        <w:object w:dxaOrig="1020" w:dyaOrig="300" w14:anchorId="277B1C85">
          <v:shape id="_x0000_i1276" type="#_x0000_t75" style="width:51pt;height:15pt" o:ole="">
            <v:imagedata r:id="rId331" o:title=""/>
          </v:shape>
          <o:OLEObject Type="Embed" ProgID="Equation.DSMT4" ShapeID="_x0000_i1276" DrawAspect="Content" ObjectID="_1691081999" r:id="rId445"/>
        </w:object>
      </w:r>
    </w:p>
    <w:p w14:paraId="7FD1A144" w14:textId="77777777" w:rsidR="000008C0" w:rsidRPr="008907B4" w:rsidRDefault="000008C0" w:rsidP="000008C0">
      <w:pPr>
        <w:pStyle w:val="Bodytext21"/>
        <w:shd w:val="clear" w:color="auto" w:fill="auto"/>
        <w:spacing w:line="360" w:lineRule="auto"/>
        <w:ind w:hanging="90"/>
        <w:rPr>
          <w:rFonts w:asciiTheme="majorHAnsi" w:hAnsiTheme="majorHAnsi" w:cstheme="majorHAnsi"/>
          <w:sz w:val="28"/>
          <w:szCs w:val="28"/>
        </w:rPr>
      </w:pPr>
      <w:r w:rsidRPr="003F5F2C">
        <w:rPr>
          <w:rFonts w:asciiTheme="majorHAnsi" w:hAnsiTheme="majorHAnsi" w:cstheme="majorHAnsi"/>
          <w:b/>
          <w:color w:val="3333FF"/>
          <w:sz w:val="28"/>
          <w:szCs w:val="28"/>
        </w:rPr>
        <w:t>Bài 4</w:t>
      </w:r>
      <w:r w:rsidRPr="003F5F2C">
        <w:rPr>
          <w:rFonts w:asciiTheme="majorHAnsi" w:hAnsiTheme="majorHAnsi" w:cstheme="majorHAnsi"/>
          <w:color w:val="3333FF"/>
          <w:sz w:val="28"/>
          <w:szCs w:val="28"/>
        </w:rPr>
        <w:t xml:space="preserve">: </w:t>
      </w:r>
      <w:r w:rsidRPr="008907B4">
        <w:rPr>
          <w:rFonts w:asciiTheme="majorHAnsi" w:hAnsiTheme="majorHAnsi" w:cstheme="majorHAnsi"/>
          <w:sz w:val="28"/>
          <w:szCs w:val="28"/>
        </w:rPr>
        <w:t xml:space="preserve">Tháng </w:t>
      </w:r>
      <w:r w:rsidRPr="008907B4">
        <w:rPr>
          <w:rFonts w:asciiTheme="majorHAnsi" w:hAnsiTheme="majorHAnsi" w:cstheme="majorHAnsi"/>
          <w:position w:val="-4"/>
          <w:sz w:val="28"/>
          <w:szCs w:val="28"/>
        </w:rPr>
        <w:object w:dxaOrig="220" w:dyaOrig="279" w14:anchorId="33E0E376">
          <v:shape id="_x0000_i1277" type="#_x0000_t75" style="width:10.5pt;height:13.5pt" o:ole="">
            <v:imagedata r:id="rId337" o:title=""/>
          </v:shape>
          <o:OLEObject Type="Embed" ProgID="Equation.DSMT4" ShapeID="_x0000_i1277" DrawAspect="Content" ObjectID="_1691082000" r:id="rId446"/>
        </w:object>
      </w:r>
      <w:r w:rsidRPr="008907B4">
        <w:rPr>
          <w:rFonts w:asciiTheme="majorHAnsi" w:hAnsiTheme="majorHAnsi" w:cstheme="majorHAnsi"/>
          <w:sz w:val="28"/>
          <w:szCs w:val="28"/>
        </w:rPr>
        <w:t xml:space="preserve"> nhà bạn An hết nhiều tiền điện hơn tháng </w:t>
      </w:r>
      <w:r w:rsidRPr="008907B4">
        <w:rPr>
          <w:rFonts w:asciiTheme="majorHAnsi" w:hAnsiTheme="majorHAnsi" w:cstheme="majorHAnsi"/>
          <w:position w:val="-6"/>
          <w:sz w:val="28"/>
          <w:szCs w:val="28"/>
        </w:rPr>
        <w:object w:dxaOrig="200" w:dyaOrig="300" w14:anchorId="55830327">
          <v:shape id="_x0000_i1278" type="#_x0000_t75" style="width:9.75pt;height:15pt" o:ole="">
            <v:imagedata r:id="rId339" o:title=""/>
          </v:shape>
          <o:OLEObject Type="Embed" ProgID="Equation.DSMT4" ShapeID="_x0000_i1278" DrawAspect="Content" ObjectID="_1691082001" r:id="rId447"/>
        </w:object>
      </w:r>
      <w:r w:rsidRPr="008907B4">
        <w:rPr>
          <w:rFonts w:asciiTheme="majorHAnsi" w:hAnsiTheme="majorHAnsi" w:cstheme="majorHAnsi"/>
          <w:sz w:val="28"/>
          <w:szCs w:val="28"/>
        </w:rPr>
        <w:t xml:space="preserve">. Sang tháng </w:t>
      </w:r>
      <w:r w:rsidRPr="008907B4">
        <w:rPr>
          <w:rFonts w:asciiTheme="majorHAnsi" w:hAnsiTheme="majorHAnsi" w:cstheme="majorHAnsi"/>
          <w:position w:val="-6"/>
          <w:sz w:val="28"/>
          <w:szCs w:val="28"/>
        </w:rPr>
        <w:object w:dxaOrig="200" w:dyaOrig="300" w14:anchorId="1E1CCE7B">
          <v:shape id="_x0000_i1279" type="#_x0000_t75" style="width:9.75pt;height:15pt" o:ole="">
            <v:imagedata r:id="rId341" o:title=""/>
          </v:shape>
          <o:OLEObject Type="Embed" ProgID="Equation.DSMT4" ShapeID="_x0000_i1279" DrawAspect="Content" ObjectID="_1691082002" r:id="rId448"/>
        </w:object>
      </w:r>
      <w:r w:rsidRPr="008907B4">
        <w:rPr>
          <w:rFonts w:asciiTheme="majorHAnsi" w:hAnsiTheme="majorHAnsi" w:cstheme="majorHAnsi"/>
          <w:sz w:val="28"/>
          <w:szCs w:val="28"/>
        </w:rPr>
        <w:t xml:space="preserve"> tiền điện nhà bạn An lại nhiều hơn tháng </w:t>
      </w:r>
      <w:r w:rsidRPr="008907B4">
        <w:rPr>
          <w:rFonts w:asciiTheme="majorHAnsi" w:hAnsiTheme="majorHAnsi" w:cstheme="majorHAnsi"/>
          <w:position w:val="-4"/>
          <w:sz w:val="28"/>
          <w:szCs w:val="28"/>
        </w:rPr>
        <w:object w:dxaOrig="220" w:dyaOrig="279" w14:anchorId="5229F9F5">
          <v:shape id="_x0000_i1280" type="#_x0000_t75" style="width:10.5pt;height:13.5pt" o:ole="">
            <v:imagedata r:id="rId343" o:title=""/>
          </v:shape>
          <o:OLEObject Type="Embed" ProgID="Equation.DSMT4" ShapeID="_x0000_i1280" DrawAspect="Content" ObjectID="_1691082003" r:id="rId449"/>
        </w:object>
      </w:r>
      <w:r w:rsidRPr="008907B4">
        <w:rPr>
          <w:rFonts w:asciiTheme="majorHAnsi" w:hAnsiTheme="majorHAnsi" w:cstheme="majorHAnsi"/>
          <w:sz w:val="28"/>
          <w:szCs w:val="28"/>
        </w:rPr>
        <w:t xml:space="preserve">. Hỏi trong tháng </w:t>
      </w:r>
      <w:r w:rsidRPr="008907B4">
        <w:rPr>
          <w:rFonts w:asciiTheme="majorHAnsi" w:hAnsiTheme="majorHAnsi" w:cstheme="majorHAnsi"/>
          <w:position w:val="-6"/>
          <w:sz w:val="28"/>
          <w:szCs w:val="28"/>
        </w:rPr>
        <w:object w:dxaOrig="200" w:dyaOrig="300" w14:anchorId="2F670B77">
          <v:shape id="_x0000_i1281" type="#_x0000_t75" style="width:9.75pt;height:15pt" o:ole="">
            <v:imagedata r:id="rId345" o:title=""/>
          </v:shape>
          <o:OLEObject Type="Embed" ProgID="Equation.DSMT4" ShapeID="_x0000_i1281" DrawAspect="Content" ObjectID="_1691082004" r:id="rId450"/>
        </w:object>
      </w:r>
      <w:r w:rsidRPr="008907B4">
        <w:rPr>
          <w:rFonts w:asciiTheme="majorHAnsi" w:hAnsiTheme="majorHAnsi" w:cstheme="majorHAnsi"/>
          <w:sz w:val="28"/>
          <w:szCs w:val="28"/>
        </w:rPr>
        <w:t xml:space="preserve"> và tháng </w:t>
      </w:r>
      <w:r w:rsidRPr="008907B4">
        <w:rPr>
          <w:rFonts w:asciiTheme="majorHAnsi" w:hAnsiTheme="majorHAnsi" w:cstheme="majorHAnsi"/>
          <w:position w:val="-6"/>
          <w:sz w:val="28"/>
          <w:szCs w:val="28"/>
        </w:rPr>
        <w:object w:dxaOrig="200" w:dyaOrig="300" w14:anchorId="1F2F9772">
          <v:shape id="_x0000_i1282" type="#_x0000_t75" style="width:9.75pt;height:15pt" o:ole="">
            <v:imagedata r:id="rId347" o:title=""/>
          </v:shape>
          <o:OLEObject Type="Embed" ProgID="Equation.DSMT4" ShapeID="_x0000_i1282" DrawAspect="Content" ObjectID="_1691082005" r:id="rId451"/>
        </w:object>
      </w:r>
      <w:r w:rsidRPr="008907B4">
        <w:rPr>
          <w:rFonts w:asciiTheme="majorHAnsi" w:hAnsiTheme="majorHAnsi" w:cstheme="majorHAnsi"/>
          <w:sz w:val="28"/>
          <w:szCs w:val="28"/>
        </w:rPr>
        <w:t xml:space="preserve"> thì tiền điện tháng nào của nhà bạn An hết nhiều hơn?</w:t>
      </w:r>
    </w:p>
    <w:p w14:paraId="1CCF8A5C" w14:textId="382352DD" w:rsidR="005B3A8E" w:rsidRPr="008907B4" w:rsidRDefault="000008C0" w:rsidP="000008C0">
      <w:pPr>
        <w:pStyle w:val="Bodytext21"/>
        <w:shd w:val="clear" w:color="auto" w:fill="auto"/>
        <w:spacing w:line="360" w:lineRule="auto"/>
        <w:ind w:hanging="90"/>
        <w:rPr>
          <w:rFonts w:asciiTheme="majorHAnsi" w:hAnsiTheme="majorHAnsi" w:cstheme="majorHAnsi"/>
          <w:b/>
          <w:bCs/>
          <w:sz w:val="28"/>
          <w:szCs w:val="28"/>
          <w:lang w:val="en-US"/>
        </w:rPr>
      </w:pPr>
      <w:r w:rsidRPr="003F5F2C">
        <w:rPr>
          <w:rFonts w:asciiTheme="majorHAnsi" w:hAnsiTheme="majorHAnsi" w:cstheme="majorHAnsi"/>
          <w:b/>
          <w:color w:val="3333FF"/>
          <w:sz w:val="28"/>
          <w:szCs w:val="28"/>
        </w:rPr>
        <w:t>Bài 5</w:t>
      </w:r>
      <w:r w:rsidRPr="003F5F2C">
        <w:rPr>
          <w:rFonts w:asciiTheme="majorHAnsi" w:hAnsiTheme="majorHAnsi" w:cstheme="majorHAnsi"/>
          <w:color w:val="3333FF"/>
          <w:sz w:val="28"/>
          <w:szCs w:val="28"/>
        </w:rPr>
        <w:t xml:space="preserve">: </w:t>
      </w:r>
      <w:r w:rsidRPr="008907B4">
        <w:rPr>
          <w:rFonts w:asciiTheme="majorHAnsi" w:hAnsiTheme="majorHAnsi" w:cstheme="majorHAnsi"/>
          <w:sz w:val="28"/>
          <w:szCs w:val="28"/>
        </w:rPr>
        <w:t xml:space="preserve">Lớp </w:t>
      </w:r>
      <w:r w:rsidRPr="008907B4">
        <w:rPr>
          <w:rFonts w:asciiTheme="majorHAnsi" w:hAnsiTheme="majorHAnsi" w:cstheme="majorHAnsi"/>
          <w:position w:val="-6"/>
          <w:sz w:val="28"/>
          <w:szCs w:val="28"/>
        </w:rPr>
        <w:object w:dxaOrig="400" w:dyaOrig="300" w14:anchorId="1854ACA9">
          <v:shape id="_x0000_i1283" type="#_x0000_t75" style="width:20.25pt;height:15pt" o:ole="">
            <v:imagedata r:id="rId360" o:title=""/>
          </v:shape>
          <o:OLEObject Type="Embed" ProgID="Equation.DSMT4" ShapeID="_x0000_i1283" DrawAspect="Content" ObjectID="_1691082006" r:id="rId452"/>
        </w:object>
      </w:r>
      <w:r w:rsidRPr="008907B4">
        <w:rPr>
          <w:rFonts w:asciiTheme="majorHAnsi" w:hAnsiTheme="majorHAnsi" w:cstheme="majorHAnsi"/>
          <w:sz w:val="28"/>
          <w:szCs w:val="28"/>
        </w:rPr>
        <w:t xml:space="preserve"> nhiều HS hơn lớp </w:t>
      </w:r>
      <w:r w:rsidRPr="008907B4">
        <w:rPr>
          <w:rFonts w:asciiTheme="majorHAnsi" w:hAnsiTheme="majorHAnsi" w:cstheme="majorHAnsi"/>
          <w:position w:val="-6"/>
          <w:sz w:val="28"/>
          <w:szCs w:val="28"/>
        </w:rPr>
        <w:object w:dxaOrig="400" w:dyaOrig="300" w14:anchorId="0370917C">
          <v:shape id="_x0000_i1284" type="#_x0000_t75" style="width:20.25pt;height:15pt" o:ole="">
            <v:imagedata r:id="rId362" o:title=""/>
          </v:shape>
          <o:OLEObject Type="Embed" ProgID="Equation.DSMT4" ShapeID="_x0000_i1284" DrawAspect="Content" ObjectID="_1691082007" r:id="rId453"/>
        </w:object>
      </w:r>
      <w:r w:rsidRPr="008907B4">
        <w:rPr>
          <w:rFonts w:asciiTheme="majorHAnsi" w:hAnsiTheme="majorHAnsi" w:cstheme="majorHAnsi"/>
          <w:sz w:val="28"/>
          <w:szCs w:val="28"/>
        </w:rPr>
        <w:t xml:space="preserve">. Lớp </w:t>
      </w:r>
      <w:r w:rsidRPr="008907B4">
        <w:rPr>
          <w:rFonts w:asciiTheme="majorHAnsi" w:hAnsiTheme="majorHAnsi" w:cstheme="majorHAnsi"/>
          <w:position w:val="-6"/>
          <w:sz w:val="28"/>
          <w:szCs w:val="28"/>
        </w:rPr>
        <w:object w:dxaOrig="400" w:dyaOrig="300" w14:anchorId="1089FD78">
          <v:shape id="_x0000_i1285" type="#_x0000_t75" style="width:20.25pt;height:15pt" o:ole="">
            <v:imagedata r:id="rId364" o:title=""/>
          </v:shape>
          <o:OLEObject Type="Embed" ProgID="Equation.DSMT4" ShapeID="_x0000_i1285" DrawAspect="Content" ObjectID="_1691082008" r:id="rId454"/>
        </w:object>
      </w:r>
      <w:r w:rsidRPr="008907B4">
        <w:rPr>
          <w:rFonts w:asciiTheme="majorHAnsi" w:hAnsiTheme="majorHAnsi" w:cstheme="majorHAnsi"/>
          <w:sz w:val="28"/>
          <w:szCs w:val="28"/>
        </w:rPr>
        <w:t xml:space="preserve"> nhiều HS hơn lớp </w:t>
      </w:r>
      <w:r w:rsidRPr="008907B4">
        <w:rPr>
          <w:rFonts w:asciiTheme="majorHAnsi" w:hAnsiTheme="majorHAnsi" w:cstheme="majorHAnsi"/>
          <w:position w:val="-6"/>
          <w:sz w:val="28"/>
          <w:szCs w:val="28"/>
        </w:rPr>
        <w:object w:dxaOrig="400" w:dyaOrig="300" w14:anchorId="18CD99A5">
          <v:shape id="_x0000_i1286" type="#_x0000_t75" style="width:20.25pt;height:15pt" o:ole="">
            <v:imagedata r:id="rId366" o:title=""/>
          </v:shape>
          <o:OLEObject Type="Embed" ProgID="Equation.DSMT4" ShapeID="_x0000_i1286" DrawAspect="Content" ObjectID="_1691082009" r:id="rId455"/>
        </w:object>
      </w:r>
      <w:r w:rsidRPr="008907B4">
        <w:rPr>
          <w:rFonts w:asciiTheme="majorHAnsi" w:hAnsiTheme="majorHAnsi" w:cstheme="majorHAnsi"/>
          <w:sz w:val="28"/>
          <w:szCs w:val="28"/>
        </w:rPr>
        <w:t xml:space="preserve">. So sánh số HS lớp </w:t>
      </w:r>
      <w:r w:rsidRPr="008907B4">
        <w:rPr>
          <w:rFonts w:asciiTheme="majorHAnsi" w:hAnsiTheme="majorHAnsi" w:cstheme="majorHAnsi"/>
          <w:position w:val="-6"/>
          <w:sz w:val="28"/>
          <w:szCs w:val="28"/>
        </w:rPr>
        <w:object w:dxaOrig="400" w:dyaOrig="300" w14:anchorId="228C197F">
          <v:shape id="_x0000_i1287" type="#_x0000_t75" style="width:20.25pt;height:15pt" o:ole="">
            <v:imagedata r:id="rId368" o:title=""/>
          </v:shape>
          <o:OLEObject Type="Embed" ProgID="Equation.DSMT4" ShapeID="_x0000_i1287" DrawAspect="Content" ObjectID="_1691082010" r:id="rId456"/>
        </w:object>
      </w:r>
      <w:r w:rsidRPr="008907B4">
        <w:rPr>
          <w:rFonts w:asciiTheme="majorHAnsi" w:hAnsiTheme="majorHAnsi" w:cstheme="majorHAnsi"/>
          <w:sz w:val="28"/>
          <w:szCs w:val="28"/>
        </w:rPr>
        <w:t xml:space="preserve"> và </w:t>
      </w:r>
      <w:r w:rsidRPr="008907B4">
        <w:rPr>
          <w:rFonts w:asciiTheme="majorHAnsi" w:hAnsiTheme="majorHAnsi" w:cstheme="majorHAnsi"/>
          <w:position w:val="-6"/>
          <w:sz w:val="28"/>
          <w:szCs w:val="28"/>
        </w:rPr>
        <w:object w:dxaOrig="400" w:dyaOrig="300" w14:anchorId="73BAECB5">
          <v:shape id="_x0000_i1288" type="#_x0000_t75" style="width:20.25pt;height:15pt" o:ole="">
            <v:imagedata r:id="rId370" o:title=""/>
          </v:shape>
          <o:OLEObject Type="Embed" ProgID="Equation.DSMT4" ShapeID="_x0000_i1288" DrawAspect="Content" ObjectID="_1691082011" r:id="rId457"/>
        </w:object>
      </w:r>
      <w:r w:rsidRPr="008907B4">
        <w:rPr>
          <w:rFonts w:asciiTheme="majorHAnsi" w:hAnsiTheme="majorHAnsi" w:cstheme="majorHAnsi"/>
          <w:sz w:val="28"/>
          <w:szCs w:val="28"/>
        </w:rPr>
        <w:t xml:space="preserve">? </w:t>
      </w:r>
    </w:p>
    <w:sectPr w:rsidR="005B3A8E" w:rsidRPr="008907B4" w:rsidSect="00BD2A02">
      <w:headerReference w:type="default" r:id="rId458"/>
      <w:footerReference w:type="default" r:id="rId459"/>
      <w:pgSz w:w="11906" w:h="16838" w:code="9"/>
      <w:pgMar w:top="737" w:right="737" w:bottom="737" w:left="1304" w:header="170" w:footer="283"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AA1C" w14:textId="77777777" w:rsidR="00F32A7B" w:rsidRDefault="00F32A7B" w:rsidP="00C9289E">
      <w:pPr>
        <w:spacing w:after="0" w:line="240" w:lineRule="auto"/>
      </w:pPr>
      <w:r>
        <w:separator/>
      </w:r>
    </w:p>
  </w:endnote>
  <w:endnote w:type="continuationSeparator" w:id="0">
    <w:p w14:paraId="736BC289" w14:textId="77777777" w:rsidR="00F32A7B" w:rsidRDefault="00F32A7B" w:rsidP="00C9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9Slide04 SVNSwashington">
    <w:altName w:val="Times New Roman"/>
    <w:charset w:val="00"/>
    <w:family w:val="auto"/>
    <w:pitch w:val="variable"/>
    <w:sig w:usb0="00000001" w:usb1="00000000" w:usb2="00000000" w:usb3="00000000" w:csb0="00000003" w:csb1="00000000"/>
  </w:font>
  <w:font w:name="#9Slide05 Dear Saturday">
    <w:altName w:val="Sitka Small"/>
    <w:charset w:val="00"/>
    <w:family w:val="auto"/>
    <w:pitch w:val="variable"/>
    <w:sig w:usb0="00000001" w:usb1="00000002"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AD48" w14:textId="09A1F9C3" w:rsidR="003F5F2C" w:rsidRPr="00BD2A02" w:rsidRDefault="003F5F2C" w:rsidP="00BD2A02">
    <w:pPr>
      <w:pStyle w:val="Footer"/>
      <w:jc w:val="center"/>
      <w:rPr>
        <w:rFonts w:ascii="#9Slide05 Dear Saturday" w:hAnsi="#9Slide05 Dear Saturday"/>
      </w:rPr>
    </w:pPr>
    <w:r w:rsidRPr="00BD2A02">
      <w:rPr>
        <w:rFonts w:ascii="#9Slide05 Dear Saturday" w:hAnsi="#9Slide05 Dear Saturday"/>
        <w:lang w:val="en-US"/>
      </w:rPr>
      <w:t>Giáo viên:</w:t>
    </w:r>
    <w:r w:rsidRPr="00BD2A02">
      <w:rPr>
        <w:rFonts w:ascii="#9Slide05 Dear Saturday" w:hAnsi="#9Slide05 Dear Saturday"/>
        <w:lang w:val="en-US"/>
      </w:rPr>
      <w:tab/>
    </w:r>
    <w:sdt>
      <w:sdtPr>
        <w:rPr>
          <w:rFonts w:ascii="#9Slide05 Dear Saturday" w:hAnsi="#9Slide05 Dear Saturday"/>
        </w:rPr>
        <w:id w:val="-1005894978"/>
        <w:docPartObj>
          <w:docPartGallery w:val="Page Numbers (Bottom of Page)"/>
          <w:docPartUnique/>
        </w:docPartObj>
      </w:sdtPr>
      <w:sdtEndPr>
        <w:rPr>
          <w:noProof/>
        </w:rPr>
      </w:sdtEndPr>
      <w:sdtContent>
        <w:r w:rsidRPr="00BD2A02">
          <w:rPr>
            <w:rFonts w:ascii="#9Slide05 Dear Saturday" w:hAnsi="#9Slide05 Dear Saturday"/>
          </w:rPr>
          <w:fldChar w:fldCharType="begin"/>
        </w:r>
        <w:r w:rsidRPr="00BD2A02">
          <w:rPr>
            <w:rFonts w:ascii="#9Slide05 Dear Saturday" w:hAnsi="#9Slide05 Dear Saturday"/>
          </w:rPr>
          <w:instrText xml:space="preserve"> PAGE   \* MERGEFORMAT </w:instrText>
        </w:r>
        <w:r w:rsidRPr="00BD2A02">
          <w:rPr>
            <w:rFonts w:ascii="#9Slide05 Dear Saturday" w:hAnsi="#9Slide05 Dear Saturday"/>
          </w:rPr>
          <w:fldChar w:fldCharType="separate"/>
        </w:r>
        <w:r>
          <w:rPr>
            <w:rFonts w:ascii="#9Slide05 Dear Saturday" w:hAnsi="#9Slide05 Dear Saturday"/>
            <w:noProof/>
          </w:rPr>
          <w:t>12</w:t>
        </w:r>
        <w:r w:rsidRPr="00BD2A02">
          <w:rPr>
            <w:rFonts w:ascii="#9Slide05 Dear Saturday" w:hAnsi="#9Slide05 Dear Saturday"/>
            <w:noProof/>
          </w:rPr>
          <w:fldChar w:fldCharType="end"/>
        </w:r>
        <w:r w:rsidRPr="00BD2A02">
          <w:rPr>
            <w:rFonts w:ascii="#9Slide05 Dear Saturday" w:hAnsi="#9Slide05 Dear Saturday"/>
            <w:noProof/>
          </w:rPr>
          <w:tab/>
        </w:r>
        <w:r w:rsidRPr="00BD2A02">
          <w:rPr>
            <w:rFonts w:ascii="#9Slide05 Dear Saturday" w:hAnsi="#9Slide05 Dear Saturday"/>
            <w:noProof/>
            <w:lang w:val="en-US"/>
          </w:rPr>
          <w:t>Năm học: 20.. – 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A526C" w14:textId="77777777" w:rsidR="00F32A7B" w:rsidRDefault="00F32A7B" w:rsidP="00C9289E">
      <w:pPr>
        <w:spacing w:after="0" w:line="240" w:lineRule="auto"/>
      </w:pPr>
      <w:r>
        <w:separator/>
      </w:r>
    </w:p>
  </w:footnote>
  <w:footnote w:type="continuationSeparator" w:id="0">
    <w:p w14:paraId="3DA1189D" w14:textId="77777777" w:rsidR="00F32A7B" w:rsidRDefault="00F32A7B" w:rsidP="00C9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B3F" w14:textId="22B98C36" w:rsidR="003F5F2C" w:rsidRPr="00BD2A02" w:rsidRDefault="003F5F2C">
    <w:pPr>
      <w:pStyle w:val="Header"/>
      <w:rPr>
        <w:rFonts w:ascii="#9Slide04 SVNSwashington" w:hAnsi="#9Slide04 SVNSwashington"/>
        <w:b/>
        <w:bCs/>
        <w:lang w:val="en-US"/>
      </w:rPr>
    </w:pPr>
    <w:r w:rsidRPr="00BD2A02">
      <w:rPr>
        <w:rFonts w:ascii="#9Slide04 SVNSwashington" w:hAnsi="#9Slide04 SVNSwashington"/>
        <w:b/>
        <w:bCs/>
        <w:lang w:val="en-US"/>
      </w:rPr>
      <w:t>GIÁO ÁN DẠY THÊM ĐẠI SỐ LỚP</w:t>
    </w:r>
    <w:r>
      <w:rPr>
        <w:rFonts w:ascii="#9Slide04 SVNSwashington" w:hAnsi="#9Slide04 SVNSwashington"/>
        <w:b/>
        <w:bCs/>
        <w:lang w:val="en-US"/>
      </w:rPr>
      <w:t xml:space="preserv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674"/>
    <w:multiLevelType w:val="hybridMultilevel"/>
    <w:tmpl w:val="487E5D92"/>
    <w:lvl w:ilvl="0" w:tplc="394A2E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22391"/>
    <w:multiLevelType w:val="hybridMultilevel"/>
    <w:tmpl w:val="59AA6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96729"/>
    <w:multiLevelType w:val="hybridMultilevel"/>
    <w:tmpl w:val="59AA6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C54A2"/>
    <w:multiLevelType w:val="hybridMultilevel"/>
    <w:tmpl w:val="64429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44DB47CA"/>
    <w:multiLevelType w:val="hybridMultilevel"/>
    <w:tmpl w:val="BD4451D2"/>
    <w:lvl w:ilvl="0" w:tplc="0246A880">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AE08B1"/>
    <w:multiLevelType w:val="hybridMultilevel"/>
    <w:tmpl w:val="59AA6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524CD0"/>
    <w:multiLevelType w:val="hybridMultilevel"/>
    <w:tmpl w:val="74729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6F1169"/>
    <w:multiLevelType w:val="hybridMultilevel"/>
    <w:tmpl w:val="59AA6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E6232"/>
    <w:multiLevelType w:val="hybridMultilevel"/>
    <w:tmpl w:val="7A70AF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A6BF6"/>
    <w:multiLevelType w:val="hybridMultilevel"/>
    <w:tmpl w:val="59AA63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3F0455"/>
    <w:multiLevelType w:val="hybridMultilevel"/>
    <w:tmpl w:val="777ADF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0"/>
  </w:num>
  <w:num w:numId="3">
    <w:abstractNumId w:val="4"/>
  </w:num>
  <w:num w:numId="4">
    <w:abstractNumId w:val="8"/>
  </w:num>
  <w:num w:numId="5">
    <w:abstractNumId w:val="6"/>
  </w:num>
  <w:num w:numId="6">
    <w:abstractNumId w:val="2"/>
  </w:num>
  <w:num w:numId="7">
    <w:abstractNumId w:val="7"/>
  </w:num>
  <w:num w:numId="8">
    <w:abstractNumId w:val="1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C0"/>
    <w:rsid w:val="000008C0"/>
    <w:rsid w:val="0002483C"/>
    <w:rsid w:val="00053F23"/>
    <w:rsid w:val="000D1812"/>
    <w:rsid w:val="000E5840"/>
    <w:rsid w:val="000F747F"/>
    <w:rsid w:val="001121B4"/>
    <w:rsid w:val="001266F3"/>
    <w:rsid w:val="00165E47"/>
    <w:rsid w:val="001C04DB"/>
    <w:rsid w:val="00307A35"/>
    <w:rsid w:val="003328A5"/>
    <w:rsid w:val="00343095"/>
    <w:rsid w:val="003557DD"/>
    <w:rsid w:val="00355CBF"/>
    <w:rsid w:val="003B0885"/>
    <w:rsid w:val="003F5F2C"/>
    <w:rsid w:val="00414BAF"/>
    <w:rsid w:val="004527AB"/>
    <w:rsid w:val="00453B42"/>
    <w:rsid w:val="0047108E"/>
    <w:rsid w:val="00477B3C"/>
    <w:rsid w:val="00495507"/>
    <w:rsid w:val="004C2215"/>
    <w:rsid w:val="005426D0"/>
    <w:rsid w:val="005B3A8E"/>
    <w:rsid w:val="005D573A"/>
    <w:rsid w:val="005F1CC0"/>
    <w:rsid w:val="006158E1"/>
    <w:rsid w:val="00643A10"/>
    <w:rsid w:val="00661E22"/>
    <w:rsid w:val="00693D68"/>
    <w:rsid w:val="006F79AC"/>
    <w:rsid w:val="00736D45"/>
    <w:rsid w:val="00745190"/>
    <w:rsid w:val="00750F48"/>
    <w:rsid w:val="00755C1D"/>
    <w:rsid w:val="007B25B5"/>
    <w:rsid w:val="007B58B8"/>
    <w:rsid w:val="007C5743"/>
    <w:rsid w:val="007F2074"/>
    <w:rsid w:val="0082393C"/>
    <w:rsid w:val="008907B4"/>
    <w:rsid w:val="008B1190"/>
    <w:rsid w:val="008C5467"/>
    <w:rsid w:val="008D0D4B"/>
    <w:rsid w:val="00951EE3"/>
    <w:rsid w:val="009567DD"/>
    <w:rsid w:val="009C3269"/>
    <w:rsid w:val="009E2A69"/>
    <w:rsid w:val="00A85A48"/>
    <w:rsid w:val="00AC4CCE"/>
    <w:rsid w:val="00AE0DE2"/>
    <w:rsid w:val="00AE2F6F"/>
    <w:rsid w:val="00B265B3"/>
    <w:rsid w:val="00BA2531"/>
    <w:rsid w:val="00BB1081"/>
    <w:rsid w:val="00BB1193"/>
    <w:rsid w:val="00BB6010"/>
    <w:rsid w:val="00BC5059"/>
    <w:rsid w:val="00BD2A02"/>
    <w:rsid w:val="00BF3F94"/>
    <w:rsid w:val="00C11387"/>
    <w:rsid w:val="00C2119A"/>
    <w:rsid w:val="00C22EA7"/>
    <w:rsid w:val="00C35B45"/>
    <w:rsid w:val="00C40B82"/>
    <w:rsid w:val="00C472E9"/>
    <w:rsid w:val="00C86B53"/>
    <w:rsid w:val="00C9289E"/>
    <w:rsid w:val="00D01127"/>
    <w:rsid w:val="00D80B34"/>
    <w:rsid w:val="00D84F01"/>
    <w:rsid w:val="00D85542"/>
    <w:rsid w:val="00D8753E"/>
    <w:rsid w:val="00DB150D"/>
    <w:rsid w:val="00E229FF"/>
    <w:rsid w:val="00E2374B"/>
    <w:rsid w:val="00EF2D43"/>
    <w:rsid w:val="00F32A7B"/>
    <w:rsid w:val="00F67576"/>
    <w:rsid w:val="00F67D89"/>
    <w:rsid w:val="00FC7DB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90"/>
    <o:shapelayout v:ext="edit">
      <o:idmap v:ext="edit" data="1"/>
    </o:shapelayout>
  </w:shapeDefaults>
  <w:decimalSymbol w:val="."/>
  <w:listSeparator w:val=","/>
  <w14:docId w14:val="3ADDB10B"/>
  <w15:docId w15:val="{F58308EA-7073-4924-95A5-534CA933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1CC0"/>
    <w:pPr>
      <w:ind w:left="720"/>
      <w:contextualSpacing/>
    </w:pPr>
  </w:style>
  <w:style w:type="paragraph" w:styleId="Header">
    <w:name w:val="header"/>
    <w:basedOn w:val="Normal"/>
    <w:link w:val="HeaderChar"/>
    <w:uiPriority w:val="99"/>
    <w:unhideWhenUsed/>
    <w:rsid w:val="00C9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9E"/>
  </w:style>
  <w:style w:type="paragraph" w:styleId="Footer">
    <w:name w:val="footer"/>
    <w:basedOn w:val="Normal"/>
    <w:link w:val="FooterChar"/>
    <w:uiPriority w:val="99"/>
    <w:unhideWhenUsed/>
    <w:rsid w:val="00C9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9E"/>
  </w:style>
  <w:style w:type="table" w:styleId="TableGrid">
    <w:name w:val="Table Grid"/>
    <w:basedOn w:val="TableNormal"/>
    <w:rsid w:val="00BD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0"/>
    <w:rsid w:val="0047108E"/>
    <w:rPr>
      <w:rFonts w:ascii="Palatino Linotype" w:eastAsia="Palatino Linotype" w:hAnsi="Palatino Linotype"/>
      <w:shd w:val="clear" w:color="auto" w:fill="FFFFFF"/>
    </w:rPr>
  </w:style>
  <w:style w:type="character" w:customStyle="1" w:styleId="Bodytext2Italic">
    <w:name w:val="Body text (2) + Italic"/>
    <w:rsid w:val="0047108E"/>
    <w:rPr>
      <w:rFonts w:ascii="Palatino Linotype" w:eastAsia="Palatino Linotype" w:hAnsi="Palatino Linotype"/>
      <w:i/>
      <w:iCs/>
      <w:color w:val="000000"/>
      <w:spacing w:val="0"/>
      <w:w w:val="100"/>
      <w:position w:val="0"/>
      <w:sz w:val="22"/>
      <w:szCs w:val="22"/>
      <w:lang w:val="vi-VN" w:eastAsia="vi-VN" w:bidi="vi-VN"/>
    </w:rPr>
  </w:style>
  <w:style w:type="paragraph" w:customStyle="1" w:styleId="Bodytext20">
    <w:name w:val="Body text (2)"/>
    <w:basedOn w:val="Normal"/>
    <w:link w:val="Bodytext2"/>
    <w:rsid w:val="0047108E"/>
    <w:pPr>
      <w:widowControl w:val="0"/>
      <w:shd w:val="clear" w:color="auto" w:fill="FFFFFF"/>
      <w:spacing w:after="0" w:line="385" w:lineRule="exact"/>
      <w:ind w:hanging="660"/>
      <w:jc w:val="both"/>
    </w:pPr>
    <w:rPr>
      <w:rFonts w:ascii="Palatino Linotype" w:eastAsia="Palatino Linotype" w:hAnsi="Palatino Linotype"/>
    </w:rPr>
  </w:style>
  <w:style w:type="paragraph" w:customStyle="1" w:styleId="Bodytext21">
    <w:name w:val="Body text (2)1"/>
    <w:basedOn w:val="Normal"/>
    <w:rsid w:val="0047108E"/>
    <w:pPr>
      <w:widowControl w:val="0"/>
      <w:shd w:val="clear" w:color="auto" w:fill="FFFFFF"/>
      <w:spacing w:after="0" w:line="385" w:lineRule="exact"/>
      <w:ind w:hanging="660"/>
      <w:jc w:val="both"/>
    </w:pPr>
    <w:rPr>
      <w:rFonts w:ascii="Times New Roman" w:eastAsia="Times New Roman" w:hAnsi="Times New Roman" w:cs="Times New Roman"/>
      <w:sz w:val="24"/>
      <w:szCs w:val="24"/>
    </w:rPr>
  </w:style>
  <w:style w:type="character" w:customStyle="1" w:styleId="Heading311pt">
    <w:name w:val="Heading #3 + 11 pt"/>
    <w:aliases w:val="Italic,Body text (2) + Bold"/>
    <w:rsid w:val="00D80B34"/>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6">
    <w:name w:val="Body text (6)_"/>
    <w:link w:val="Bodytext61"/>
    <w:locked/>
    <w:rsid w:val="00D80B34"/>
    <w:rPr>
      <w:b/>
      <w:bCs/>
      <w:shd w:val="clear" w:color="auto" w:fill="FFFFFF"/>
    </w:rPr>
  </w:style>
  <w:style w:type="character" w:customStyle="1" w:styleId="Bodytext6SmallCaps">
    <w:name w:val="Body text (6) + Small Caps"/>
    <w:rsid w:val="00D80B34"/>
    <w:rPr>
      <w:b/>
      <w:bCs/>
      <w:smallCaps/>
      <w:lang w:val="en-US" w:eastAsia="en-US" w:bidi="ar-SA"/>
    </w:rPr>
  </w:style>
  <w:style w:type="paragraph" w:customStyle="1" w:styleId="Bodytext61">
    <w:name w:val="Body text (6)1"/>
    <w:basedOn w:val="Normal"/>
    <w:link w:val="Bodytext6"/>
    <w:rsid w:val="00D80B34"/>
    <w:pPr>
      <w:widowControl w:val="0"/>
      <w:shd w:val="clear" w:color="auto" w:fill="FFFFFF"/>
      <w:spacing w:after="0" w:line="240" w:lineRule="atLeast"/>
    </w:pPr>
    <w:rPr>
      <w:b/>
      <w:bCs/>
    </w:rPr>
  </w:style>
  <w:style w:type="paragraph" w:styleId="BalloonText">
    <w:name w:val="Balloon Text"/>
    <w:basedOn w:val="Normal"/>
    <w:link w:val="BalloonTextChar"/>
    <w:uiPriority w:val="99"/>
    <w:semiHidden/>
    <w:unhideWhenUsed/>
    <w:rsid w:val="00745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oleObject" Target="embeddings/oleObject159.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1.bin"/><Relationship Id="rId324" Type="http://schemas.openxmlformats.org/officeDocument/2006/relationships/oleObject" Target="embeddings/oleObject175.bin"/><Relationship Id="rId366" Type="http://schemas.openxmlformats.org/officeDocument/2006/relationships/image" Target="media/image164.wmf"/><Relationship Id="rId170" Type="http://schemas.openxmlformats.org/officeDocument/2006/relationships/image" Target="media/image78.wmf"/><Relationship Id="rId226" Type="http://schemas.openxmlformats.org/officeDocument/2006/relationships/image" Target="media/image106.wmf"/><Relationship Id="rId433" Type="http://schemas.openxmlformats.org/officeDocument/2006/relationships/oleObject" Target="embeddings/oleObject240.bin"/><Relationship Id="rId268" Type="http://schemas.openxmlformats.org/officeDocument/2006/relationships/image" Target="media/image123.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image" Target="media/image57.wmf"/><Relationship Id="rId335" Type="http://schemas.openxmlformats.org/officeDocument/2006/relationships/image" Target="media/image149.wmf"/><Relationship Id="rId377" Type="http://schemas.openxmlformats.org/officeDocument/2006/relationships/oleObject" Target="embeddings/oleObject202.bin"/><Relationship Id="rId5" Type="http://schemas.openxmlformats.org/officeDocument/2006/relationships/footnotes" Target="footnotes.xml"/><Relationship Id="rId181" Type="http://schemas.openxmlformats.org/officeDocument/2006/relationships/oleObject" Target="embeddings/oleObject92.bin"/><Relationship Id="rId237" Type="http://schemas.openxmlformats.org/officeDocument/2006/relationships/oleObject" Target="embeddings/oleObject120.bin"/><Relationship Id="rId402" Type="http://schemas.openxmlformats.org/officeDocument/2006/relationships/oleObject" Target="embeddings/oleObject220.bin"/><Relationship Id="rId279" Type="http://schemas.openxmlformats.org/officeDocument/2006/relationships/oleObject" Target="embeddings/oleObject146.bin"/><Relationship Id="rId444" Type="http://schemas.openxmlformats.org/officeDocument/2006/relationships/oleObject" Target="embeddings/oleObject251.bin"/><Relationship Id="rId43" Type="http://schemas.openxmlformats.org/officeDocument/2006/relationships/oleObject" Target="embeddings/oleObject19.bin"/><Relationship Id="rId139" Type="http://schemas.openxmlformats.org/officeDocument/2006/relationships/oleObject" Target="embeddings/oleObject71.bin"/><Relationship Id="rId290" Type="http://schemas.openxmlformats.org/officeDocument/2006/relationships/image" Target="media/image133.wmf"/><Relationship Id="rId304" Type="http://schemas.openxmlformats.org/officeDocument/2006/relationships/oleObject" Target="embeddings/oleObject163.bin"/><Relationship Id="rId346" Type="http://schemas.openxmlformats.org/officeDocument/2006/relationships/oleObject" Target="embeddings/oleObject186.bin"/><Relationship Id="rId388" Type="http://schemas.openxmlformats.org/officeDocument/2006/relationships/image" Target="media/image175.wmf"/><Relationship Id="rId85" Type="http://schemas.openxmlformats.org/officeDocument/2006/relationships/oleObject" Target="embeddings/oleObject42.bin"/><Relationship Id="rId150" Type="http://schemas.openxmlformats.org/officeDocument/2006/relationships/image" Target="media/image68.wmf"/><Relationship Id="rId192" Type="http://schemas.openxmlformats.org/officeDocument/2006/relationships/image" Target="media/image89.wmf"/><Relationship Id="rId206" Type="http://schemas.openxmlformats.org/officeDocument/2006/relationships/image" Target="media/image96.wmf"/><Relationship Id="rId413" Type="http://schemas.openxmlformats.org/officeDocument/2006/relationships/image" Target="media/image181.wmf"/><Relationship Id="rId248" Type="http://schemas.openxmlformats.org/officeDocument/2006/relationships/image" Target="media/image115.wmf"/><Relationship Id="rId455" Type="http://schemas.openxmlformats.org/officeDocument/2006/relationships/oleObject" Target="embeddings/oleObject262.bin"/><Relationship Id="rId12" Type="http://schemas.openxmlformats.org/officeDocument/2006/relationships/oleObject" Target="embeddings/oleObject3.bin"/><Relationship Id="rId108" Type="http://schemas.openxmlformats.org/officeDocument/2006/relationships/image" Target="media/image47.wmf"/><Relationship Id="rId315" Type="http://schemas.openxmlformats.org/officeDocument/2006/relationships/image" Target="media/image139.wmf"/><Relationship Id="rId357" Type="http://schemas.openxmlformats.org/officeDocument/2006/relationships/oleObject" Target="embeddings/oleObject192.bin"/><Relationship Id="rId54" Type="http://schemas.openxmlformats.org/officeDocument/2006/relationships/image" Target="media/image24.wmf"/><Relationship Id="rId96" Type="http://schemas.openxmlformats.org/officeDocument/2006/relationships/oleObject" Target="embeddings/oleObject48.bin"/><Relationship Id="rId161" Type="http://schemas.openxmlformats.org/officeDocument/2006/relationships/oleObject" Target="embeddings/oleObject82.bin"/><Relationship Id="rId217" Type="http://schemas.openxmlformats.org/officeDocument/2006/relationships/oleObject" Target="embeddings/oleObject110.bin"/><Relationship Id="rId399" Type="http://schemas.openxmlformats.org/officeDocument/2006/relationships/oleObject" Target="embeddings/oleObject217.bin"/><Relationship Id="rId259" Type="http://schemas.openxmlformats.org/officeDocument/2006/relationships/oleObject" Target="embeddings/oleObject134.bin"/><Relationship Id="rId424" Type="http://schemas.openxmlformats.org/officeDocument/2006/relationships/oleObject" Target="embeddings/oleObject234.bin"/><Relationship Id="rId23" Type="http://schemas.openxmlformats.org/officeDocument/2006/relationships/oleObject" Target="embeddings/oleObject9.bin"/><Relationship Id="rId119" Type="http://schemas.openxmlformats.org/officeDocument/2006/relationships/oleObject" Target="embeddings/oleObject61.bin"/><Relationship Id="rId270" Type="http://schemas.openxmlformats.org/officeDocument/2006/relationships/oleObject" Target="embeddings/oleObject141.bin"/><Relationship Id="rId326" Type="http://schemas.openxmlformats.org/officeDocument/2006/relationships/oleObject" Target="embeddings/oleObject176.bin"/><Relationship Id="rId65" Type="http://schemas.openxmlformats.org/officeDocument/2006/relationships/oleObject" Target="embeddings/oleObject30.bin"/><Relationship Id="rId130" Type="http://schemas.openxmlformats.org/officeDocument/2006/relationships/image" Target="media/image58.wmf"/><Relationship Id="rId368" Type="http://schemas.openxmlformats.org/officeDocument/2006/relationships/image" Target="media/image165.wmf"/><Relationship Id="rId172" Type="http://schemas.openxmlformats.org/officeDocument/2006/relationships/image" Target="media/image79.wmf"/><Relationship Id="rId228" Type="http://schemas.openxmlformats.org/officeDocument/2006/relationships/image" Target="media/image107.wmf"/><Relationship Id="rId435" Type="http://schemas.openxmlformats.org/officeDocument/2006/relationships/oleObject" Target="embeddings/oleObject242.bin"/><Relationship Id="rId281" Type="http://schemas.openxmlformats.org/officeDocument/2006/relationships/oleObject" Target="embeddings/oleObject147.bin"/><Relationship Id="rId337" Type="http://schemas.openxmlformats.org/officeDocument/2006/relationships/image" Target="media/image150.wmf"/><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oleObject" Target="embeddings/oleObject72.bin"/><Relationship Id="rId379" Type="http://schemas.openxmlformats.org/officeDocument/2006/relationships/oleObject" Target="embeddings/oleObject203.bin"/><Relationship Id="rId7" Type="http://schemas.openxmlformats.org/officeDocument/2006/relationships/image" Target="media/image1.wmf"/><Relationship Id="rId183" Type="http://schemas.openxmlformats.org/officeDocument/2006/relationships/oleObject" Target="embeddings/oleObject93.bin"/><Relationship Id="rId239" Type="http://schemas.openxmlformats.org/officeDocument/2006/relationships/oleObject" Target="embeddings/oleObject122.bin"/><Relationship Id="rId390" Type="http://schemas.openxmlformats.org/officeDocument/2006/relationships/image" Target="media/image176.wmf"/><Relationship Id="rId404" Type="http://schemas.openxmlformats.org/officeDocument/2006/relationships/image" Target="media/image177.wmf"/><Relationship Id="rId446" Type="http://schemas.openxmlformats.org/officeDocument/2006/relationships/oleObject" Target="embeddings/oleObject253.bin"/><Relationship Id="rId250" Type="http://schemas.openxmlformats.org/officeDocument/2006/relationships/image" Target="media/image116.wmf"/><Relationship Id="rId292" Type="http://schemas.openxmlformats.org/officeDocument/2006/relationships/image" Target="media/image134.wmf"/><Relationship Id="rId306" Type="http://schemas.openxmlformats.org/officeDocument/2006/relationships/oleObject" Target="embeddings/oleObject165.bin"/><Relationship Id="rId45" Type="http://schemas.openxmlformats.org/officeDocument/2006/relationships/oleObject" Target="embeddings/oleObject20.bin"/><Relationship Id="rId87" Type="http://schemas.openxmlformats.org/officeDocument/2006/relationships/oleObject" Target="embeddings/oleObject43.bin"/><Relationship Id="rId110" Type="http://schemas.openxmlformats.org/officeDocument/2006/relationships/image" Target="media/image48.wmf"/><Relationship Id="rId348" Type="http://schemas.openxmlformats.org/officeDocument/2006/relationships/oleObject" Target="embeddings/oleObject187.bin"/><Relationship Id="rId152" Type="http://schemas.openxmlformats.org/officeDocument/2006/relationships/image" Target="media/image69.wmf"/><Relationship Id="rId194" Type="http://schemas.openxmlformats.org/officeDocument/2006/relationships/image" Target="media/image90.wmf"/><Relationship Id="rId208" Type="http://schemas.openxmlformats.org/officeDocument/2006/relationships/image" Target="media/image97.wmf"/><Relationship Id="rId415" Type="http://schemas.openxmlformats.org/officeDocument/2006/relationships/image" Target="media/image182.wmf"/><Relationship Id="rId457" Type="http://schemas.openxmlformats.org/officeDocument/2006/relationships/oleObject" Target="embeddings/oleObject264.bin"/><Relationship Id="rId261" Type="http://schemas.openxmlformats.org/officeDocument/2006/relationships/image" Target="media/image120.wmf"/><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40.wmf"/><Relationship Id="rId359" Type="http://schemas.openxmlformats.org/officeDocument/2006/relationships/oleObject" Target="embeddings/oleObject193.bin"/><Relationship Id="rId98" Type="http://schemas.openxmlformats.org/officeDocument/2006/relationships/image" Target="media/image43.wmf"/><Relationship Id="rId121" Type="http://schemas.openxmlformats.org/officeDocument/2006/relationships/oleObject" Target="embeddings/oleObject62.bin"/><Relationship Id="rId163" Type="http://schemas.openxmlformats.org/officeDocument/2006/relationships/oleObject" Target="embeddings/oleObject83.bin"/><Relationship Id="rId219" Type="http://schemas.openxmlformats.org/officeDocument/2006/relationships/oleObject" Target="embeddings/oleObject111.bin"/><Relationship Id="rId370" Type="http://schemas.openxmlformats.org/officeDocument/2006/relationships/image" Target="media/image166.wmf"/><Relationship Id="rId426" Type="http://schemas.openxmlformats.org/officeDocument/2006/relationships/oleObject" Target="embeddings/oleObject236.bin"/><Relationship Id="rId230" Type="http://schemas.openxmlformats.org/officeDocument/2006/relationships/image" Target="media/image108.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42.bin"/><Relationship Id="rId328" Type="http://schemas.openxmlformats.org/officeDocument/2006/relationships/oleObject" Target="embeddings/oleObject177.bin"/><Relationship Id="rId132" Type="http://schemas.openxmlformats.org/officeDocument/2006/relationships/image" Target="media/image59.wmf"/><Relationship Id="rId174" Type="http://schemas.openxmlformats.org/officeDocument/2006/relationships/image" Target="media/image80.wmf"/><Relationship Id="rId381" Type="http://schemas.openxmlformats.org/officeDocument/2006/relationships/oleObject" Target="embeddings/oleObject204.bin"/><Relationship Id="rId241" Type="http://schemas.openxmlformats.org/officeDocument/2006/relationships/oleObject" Target="embeddings/oleObject123.bin"/><Relationship Id="rId437" Type="http://schemas.openxmlformats.org/officeDocument/2006/relationships/oleObject" Target="embeddings/oleObject244.bin"/><Relationship Id="rId36" Type="http://schemas.openxmlformats.org/officeDocument/2006/relationships/image" Target="media/image15.wmf"/><Relationship Id="rId283" Type="http://schemas.openxmlformats.org/officeDocument/2006/relationships/oleObject" Target="embeddings/oleObject148.bin"/><Relationship Id="rId339" Type="http://schemas.openxmlformats.org/officeDocument/2006/relationships/image" Target="media/image151.wmf"/><Relationship Id="rId78" Type="http://schemas.openxmlformats.org/officeDocument/2006/relationships/oleObject" Target="embeddings/oleObject38.bin"/><Relationship Id="rId101" Type="http://schemas.openxmlformats.org/officeDocument/2006/relationships/oleObject" Target="embeddings/oleObject51.bin"/><Relationship Id="rId143" Type="http://schemas.openxmlformats.org/officeDocument/2006/relationships/oleObject" Target="embeddings/oleObject73.bin"/><Relationship Id="rId185" Type="http://schemas.openxmlformats.org/officeDocument/2006/relationships/oleObject" Target="embeddings/oleObject94.bin"/><Relationship Id="rId350" Type="http://schemas.openxmlformats.org/officeDocument/2006/relationships/oleObject" Target="embeddings/oleObject188.bin"/><Relationship Id="rId406" Type="http://schemas.openxmlformats.org/officeDocument/2006/relationships/image" Target="media/image178.wmf"/><Relationship Id="rId9" Type="http://schemas.openxmlformats.org/officeDocument/2006/relationships/image" Target="media/image2.wmf"/><Relationship Id="rId210" Type="http://schemas.openxmlformats.org/officeDocument/2006/relationships/image" Target="media/image98.wmf"/><Relationship Id="rId392" Type="http://schemas.openxmlformats.org/officeDocument/2006/relationships/oleObject" Target="embeddings/oleObject210.bin"/><Relationship Id="rId448" Type="http://schemas.openxmlformats.org/officeDocument/2006/relationships/oleObject" Target="embeddings/oleObject255.bin"/><Relationship Id="rId252" Type="http://schemas.openxmlformats.org/officeDocument/2006/relationships/image" Target="media/image117.wmf"/><Relationship Id="rId294" Type="http://schemas.openxmlformats.org/officeDocument/2006/relationships/oleObject" Target="embeddings/oleObject154.bin"/><Relationship Id="rId308" Type="http://schemas.openxmlformats.org/officeDocument/2006/relationships/oleObject" Target="embeddings/oleObject167.bin"/><Relationship Id="rId47" Type="http://schemas.openxmlformats.org/officeDocument/2006/relationships/oleObject" Target="embeddings/oleObject21.bin"/><Relationship Id="rId89" Type="http://schemas.openxmlformats.org/officeDocument/2006/relationships/oleObject" Target="embeddings/oleObject44.bin"/><Relationship Id="rId112" Type="http://schemas.openxmlformats.org/officeDocument/2006/relationships/image" Target="media/image49.wmf"/><Relationship Id="rId154" Type="http://schemas.openxmlformats.org/officeDocument/2006/relationships/image" Target="media/image70.wmf"/><Relationship Id="rId361" Type="http://schemas.openxmlformats.org/officeDocument/2006/relationships/oleObject" Target="embeddings/oleObject194.bin"/><Relationship Id="rId196" Type="http://schemas.openxmlformats.org/officeDocument/2006/relationships/image" Target="media/image91.wmf"/><Relationship Id="rId417" Type="http://schemas.openxmlformats.org/officeDocument/2006/relationships/oleObject" Target="embeddings/oleObject229.bin"/><Relationship Id="rId459" Type="http://schemas.openxmlformats.org/officeDocument/2006/relationships/footer" Target="footer1.xml"/><Relationship Id="rId16" Type="http://schemas.openxmlformats.org/officeDocument/2006/relationships/oleObject" Target="embeddings/oleObject6.bin"/><Relationship Id="rId221" Type="http://schemas.openxmlformats.org/officeDocument/2006/relationships/oleObject" Target="embeddings/oleObject112.bin"/><Relationship Id="rId263" Type="http://schemas.openxmlformats.org/officeDocument/2006/relationships/oleObject" Target="embeddings/oleObject137.bin"/><Relationship Id="rId319" Type="http://schemas.openxmlformats.org/officeDocument/2006/relationships/image" Target="media/image141.wmf"/><Relationship Id="rId58" Type="http://schemas.openxmlformats.org/officeDocument/2006/relationships/image" Target="media/image26.wmf"/><Relationship Id="rId123" Type="http://schemas.openxmlformats.org/officeDocument/2006/relationships/oleObject" Target="embeddings/oleObject63.bin"/><Relationship Id="rId330" Type="http://schemas.openxmlformats.org/officeDocument/2006/relationships/oleObject" Target="embeddings/oleObject178.bin"/><Relationship Id="rId165" Type="http://schemas.openxmlformats.org/officeDocument/2006/relationships/oleObject" Target="embeddings/oleObject84.bin"/><Relationship Id="rId372" Type="http://schemas.openxmlformats.org/officeDocument/2006/relationships/image" Target="media/image167.wmf"/><Relationship Id="rId428" Type="http://schemas.openxmlformats.org/officeDocument/2006/relationships/image" Target="media/image185.wmf"/><Relationship Id="rId232" Type="http://schemas.openxmlformats.org/officeDocument/2006/relationships/image" Target="media/image109.wmf"/><Relationship Id="rId274" Type="http://schemas.openxmlformats.org/officeDocument/2006/relationships/oleObject" Target="embeddings/oleObject143.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0.wmf"/><Relationship Id="rId80" Type="http://schemas.openxmlformats.org/officeDocument/2006/relationships/oleObject" Target="embeddings/oleObject39.bin"/><Relationship Id="rId176" Type="http://schemas.openxmlformats.org/officeDocument/2006/relationships/image" Target="media/image81.wmf"/><Relationship Id="rId341" Type="http://schemas.openxmlformats.org/officeDocument/2006/relationships/image" Target="media/image152.wmf"/><Relationship Id="rId383" Type="http://schemas.openxmlformats.org/officeDocument/2006/relationships/oleObject" Target="embeddings/oleObject205.bin"/><Relationship Id="rId439" Type="http://schemas.openxmlformats.org/officeDocument/2006/relationships/oleObject" Target="embeddings/oleObject246.bin"/><Relationship Id="rId201" Type="http://schemas.openxmlformats.org/officeDocument/2006/relationships/oleObject" Target="embeddings/oleObject102.bin"/><Relationship Id="rId243" Type="http://schemas.openxmlformats.org/officeDocument/2006/relationships/image" Target="media/image113.wmf"/><Relationship Id="rId285" Type="http://schemas.openxmlformats.org/officeDocument/2006/relationships/oleObject" Target="embeddings/oleObject149.bin"/><Relationship Id="rId450" Type="http://schemas.openxmlformats.org/officeDocument/2006/relationships/oleObject" Target="embeddings/oleObject257.bin"/><Relationship Id="rId38" Type="http://schemas.openxmlformats.org/officeDocument/2006/relationships/image" Target="media/image16.wmf"/><Relationship Id="rId103" Type="http://schemas.openxmlformats.org/officeDocument/2006/relationships/image" Target="media/image45.wmf"/><Relationship Id="rId310" Type="http://schemas.openxmlformats.org/officeDocument/2006/relationships/oleObject" Target="embeddings/oleObject168.bin"/><Relationship Id="rId91" Type="http://schemas.openxmlformats.org/officeDocument/2006/relationships/oleObject" Target="embeddings/oleObject45.bin"/><Relationship Id="rId145" Type="http://schemas.openxmlformats.org/officeDocument/2006/relationships/oleObject" Target="embeddings/oleObject74.bin"/><Relationship Id="rId187" Type="http://schemas.openxmlformats.org/officeDocument/2006/relationships/oleObject" Target="embeddings/oleObject95.bin"/><Relationship Id="rId352" Type="http://schemas.openxmlformats.org/officeDocument/2006/relationships/oleObject" Target="embeddings/oleObject189.bin"/><Relationship Id="rId394" Type="http://schemas.openxmlformats.org/officeDocument/2006/relationships/oleObject" Target="embeddings/oleObject212.bin"/><Relationship Id="rId408" Type="http://schemas.openxmlformats.org/officeDocument/2006/relationships/oleObject" Target="embeddings/oleObject224.bin"/><Relationship Id="rId212" Type="http://schemas.openxmlformats.org/officeDocument/2006/relationships/image" Target="media/image99.wmf"/><Relationship Id="rId254" Type="http://schemas.openxmlformats.org/officeDocument/2006/relationships/image" Target="media/image118.wmf"/><Relationship Id="rId49" Type="http://schemas.openxmlformats.org/officeDocument/2006/relationships/oleObject" Target="embeddings/oleObject22.bin"/><Relationship Id="rId114" Type="http://schemas.openxmlformats.org/officeDocument/2006/relationships/image" Target="media/image50.wmf"/><Relationship Id="rId296" Type="http://schemas.openxmlformats.org/officeDocument/2006/relationships/oleObject" Target="embeddings/oleObject156.bin"/><Relationship Id="rId461" Type="http://schemas.openxmlformats.org/officeDocument/2006/relationships/theme" Target="theme/theme1.xml"/><Relationship Id="rId60" Type="http://schemas.openxmlformats.org/officeDocument/2006/relationships/image" Target="media/image27.wmf"/><Relationship Id="rId156" Type="http://schemas.openxmlformats.org/officeDocument/2006/relationships/image" Target="media/image71.wmf"/><Relationship Id="rId198" Type="http://schemas.openxmlformats.org/officeDocument/2006/relationships/image" Target="media/image92.wmf"/><Relationship Id="rId321" Type="http://schemas.openxmlformats.org/officeDocument/2006/relationships/image" Target="media/image142.wmf"/><Relationship Id="rId363" Type="http://schemas.openxmlformats.org/officeDocument/2006/relationships/oleObject" Target="embeddings/oleObject195.bin"/><Relationship Id="rId419" Type="http://schemas.openxmlformats.org/officeDocument/2006/relationships/oleObject" Target="embeddings/oleObject230.bin"/><Relationship Id="rId223" Type="http://schemas.openxmlformats.org/officeDocument/2006/relationships/oleObject" Target="embeddings/oleObject113.bin"/><Relationship Id="rId430" Type="http://schemas.openxmlformats.org/officeDocument/2006/relationships/image" Target="media/image186.wmf"/><Relationship Id="rId18" Type="http://schemas.openxmlformats.org/officeDocument/2006/relationships/oleObject" Target="embeddings/oleObject7.bin"/><Relationship Id="rId265" Type="http://schemas.openxmlformats.org/officeDocument/2006/relationships/oleObject" Target="embeddings/oleObject138.bin"/><Relationship Id="rId125" Type="http://schemas.openxmlformats.org/officeDocument/2006/relationships/oleObject" Target="embeddings/oleObject64.bin"/><Relationship Id="rId167" Type="http://schemas.openxmlformats.org/officeDocument/2006/relationships/oleObject" Target="embeddings/oleObject85.bin"/><Relationship Id="rId332" Type="http://schemas.openxmlformats.org/officeDocument/2006/relationships/oleObject" Target="embeddings/oleObject179.bin"/><Relationship Id="rId374" Type="http://schemas.openxmlformats.org/officeDocument/2006/relationships/image" Target="media/image168.wmf"/><Relationship Id="rId71" Type="http://schemas.openxmlformats.org/officeDocument/2006/relationships/oleObject" Target="embeddings/oleObject33.bin"/><Relationship Id="rId234" Type="http://schemas.openxmlformats.org/officeDocument/2006/relationships/image" Target="media/image110.wmf"/><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oleObject" Target="embeddings/oleObject144.bin"/><Relationship Id="rId441" Type="http://schemas.openxmlformats.org/officeDocument/2006/relationships/oleObject" Target="embeddings/oleObject248.bin"/><Relationship Id="rId40" Type="http://schemas.openxmlformats.org/officeDocument/2006/relationships/image" Target="media/image17.wmf"/><Relationship Id="rId115" Type="http://schemas.openxmlformats.org/officeDocument/2006/relationships/oleObject" Target="embeddings/oleObject59.bin"/><Relationship Id="rId136" Type="http://schemas.openxmlformats.org/officeDocument/2006/relationships/image" Target="media/image61.wmf"/><Relationship Id="rId157" Type="http://schemas.openxmlformats.org/officeDocument/2006/relationships/oleObject" Target="embeddings/oleObject80.bin"/><Relationship Id="rId178" Type="http://schemas.openxmlformats.org/officeDocument/2006/relationships/image" Target="media/image82.wmf"/><Relationship Id="rId301" Type="http://schemas.openxmlformats.org/officeDocument/2006/relationships/image" Target="media/image135.wmf"/><Relationship Id="rId322" Type="http://schemas.openxmlformats.org/officeDocument/2006/relationships/oleObject" Target="embeddings/oleObject174.bin"/><Relationship Id="rId343" Type="http://schemas.openxmlformats.org/officeDocument/2006/relationships/image" Target="media/image153.wmf"/><Relationship Id="rId364" Type="http://schemas.openxmlformats.org/officeDocument/2006/relationships/image" Target="media/image163.wmf"/><Relationship Id="rId61" Type="http://schemas.openxmlformats.org/officeDocument/2006/relationships/oleObject" Target="embeddings/oleObject28.bin"/><Relationship Id="rId82" Type="http://schemas.openxmlformats.org/officeDocument/2006/relationships/image" Target="media/image36.wmf"/><Relationship Id="rId199" Type="http://schemas.openxmlformats.org/officeDocument/2006/relationships/oleObject" Target="embeddings/oleObject101.bin"/><Relationship Id="rId203" Type="http://schemas.openxmlformats.org/officeDocument/2006/relationships/oleObject" Target="embeddings/oleObject103.bin"/><Relationship Id="rId385" Type="http://schemas.openxmlformats.org/officeDocument/2006/relationships/oleObject" Target="embeddings/oleObject206.bin"/><Relationship Id="rId19" Type="http://schemas.openxmlformats.org/officeDocument/2006/relationships/image" Target="media/image6.jpeg"/><Relationship Id="rId224" Type="http://schemas.openxmlformats.org/officeDocument/2006/relationships/image" Target="media/image105.wmf"/><Relationship Id="rId245" Type="http://schemas.openxmlformats.org/officeDocument/2006/relationships/image" Target="media/image114.wmf"/><Relationship Id="rId266" Type="http://schemas.openxmlformats.org/officeDocument/2006/relationships/image" Target="media/image122.wmf"/><Relationship Id="rId287" Type="http://schemas.openxmlformats.org/officeDocument/2006/relationships/oleObject" Target="embeddings/oleObject150.bin"/><Relationship Id="rId410" Type="http://schemas.openxmlformats.org/officeDocument/2006/relationships/oleObject" Target="embeddings/oleObject225.bin"/><Relationship Id="rId431" Type="http://schemas.openxmlformats.org/officeDocument/2006/relationships/oleObject" Target="embeddings/oleObject239.bin"/><Relationship Id="rId452" Type="http://schemas.openxmlformats.org/officeDocument/2006/relationships/oleObject" Target="embeddings/oleObject259.bin"/><Relationship Id="rId30" Type="http://schemas.openxmlformats.org/officeDocument/2006/relationships/image" Target="media/image12.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oleObject" Target="embeddings/oleObject75.bin"/><Relationship Id="rId168" Type="http://schemas.openxmlformats.org/officeDocument/2006/relationships/image" Target="media/image77.wmf"/><Relationship Id="rId312" Type="http://schemas.openxmlformats.org/officeDocument/2006/relationships/oleObject" Target="embeddings/oleObject169.bin"/><Relationship Id="rId333" Type="http://schemas.openxmlformats.org/officeDocument/2006/relationships/image" Target="media/image148.wmf"/><Relationship Id="rId354" Type="http://schemas.openxmlformats.org/officeDocument/2006/relationships/oleObject" Target="embeddings/oleObject190.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oleObject" Target="embeddings/oleObject96.bin"/><Relationship Id="rId375" Type="http://schemas.openxmlformats.org/officeDocument/2006/relationships/oleObject" Target="embeddings/oleObject201.bin"/><Relationship Id="rId396" Type="http://schemas.openxmlformats.org/officeDocument/2006/relationships/oleObject" Target="embeddings/oleObject214.bin"/><Relationship Id="rId3" Type="http://schemas.openxmlformats.org/officeDocument/2006/relationships/settings" Target="settings.xml"/><Relationship Id="rId214" Type="http://schemas.openxmlformats.org/officeDocument/2006/relationships/image" Target="media/image100.wmf"/><Relationship Id="rId235" Type="http://schemas.openxmlformats.org/officeDocument/2006/relationships/oleObject" Target="embeddings/oleObject119.bin"/><Relationship Id="rId256" Type="http://schemas.openxmlformats.org/officeDocument/2006/relationships/oleObject" Target="embeddings/oleObject132.bin"/><Relationship Id="rId277" Type="http://schemas.openxmlformats.org/officeDocument/2006/relationships/oleObject" Target="embeddings/oleObject145.bin"/><Relationship Id="rId298" Type="http://schemas.openxmlformats.org/officeDocument/2006/relationships/oleObject" Target="embeddings/oleObject158.bin"/><Relationship Id="rId400" Type="http://schemas.openxmlformats.org/officeDocument/2006/relationships/oleObject" Target="embeddings/oleObject218.bin"/><Relationship Id="rId421" Type="http://schemas.openxmlformats.org/officeDocument/2006/relationships/oleObject" Target="embeddings/oleObject232.bin"/><Relationship Id="rId442" Type="http://schemas.openxmlformats.org/officeDocument/2006/relationships/oleObject" Target="embeddings/oleObject249.bin"/><Relationship Id="rId116" Type="http://schemas.openxmlformats.org/officeDocument/2006/relationships/image" Target="media/image51.wmf"/><Relationship Id="rId137" Type="http://schemas.openxmlformats.org/officeDocument/2006/relationships/oleObject" Target="embeddings/oleObject70.bin"/><Relationship Id="rId158" Type="http://schemas.openxmlformats.org/officeDocument/2006/relationships/image" Target="media/image72.wmf"/><Relationship Id="rId302" Type="http://schemas.openxmlformats.org/officeDocument/2006/relationships/oleObject" Target="embeddings/oleObject161.bin"/><Relationship Id="rId323" Type="http://schemas.openxmlformats.org/officeDocument/2006/relationships/image" Target="media/image143.wmf"/><Relationship Id="rId344" Type="http://schemas.openxmlformats.org/officeDocument/2006/relationships/oleObject" Target="embeddings/oleObject185.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41.bin"/><Relationship Id="rId179" Type="http://schemas.openxmlformats.org/officeDocument/2006/relationships/oleObject" Target="embeddings/oleObject91.bin"/><Relationship Id="rId365" Type="http://schemas.openxmlformats.org/officeDocument/2006/relationships/oleObject" Target="embeddings/oleObject196.bin"/><Relationship Id="rId386" Type="http://schemas.openxmlformats.org/officeDocument/2006/relationships/image" Target="media/image174.wmf"/><Relationship Id="rId190" Type="http://schemas.openxmlformats.org/officeDocument/2006/relationships/image" Target="media/image88.wmf"/><Relationship Id="rId204" Type="http://schemas.openxmlformats.org/officeDocument/2006/relationships/image" Target="media/image95.wmf"/><Relationship Id="rId225" Type="http://schemas.openxmlformats.org/officeDocument/2006/relationships/oleObject" Target="embeddings/oleObject114.bin"/><Relationship Id="rId246" Type="http://schemas.openxmlformats.org/officeDocument/2006/relationships/oleObject" Target="embeddings/oleObject126.bin"/><Relationship Id="rId267" Type="http://schemas.openxmlformats.org/officeDocument/2006/relationships/oleObject" Target="embeddings/oleObject139.bin"/><Relationship Id="rId288" Type="http://schemas.openxmlformats.org/officeDocument/2006/relationships/image" Target="media/image132.wmf"/><Relationship Id="rId411" Type="http://schemas.openxmlformats.org/officeDocument/2006/relationships/image" Target="media/image180.wmf"/><Relationship Id="rId432" Type="http://schemas.openxmlformats.org/officeDocument/2006/relationships/image" Target="media/image187.wmf"/><Relationship Id="rId453" Type="http://schemas.openxmlformats.org/officeDocument/2006/relationships/oleObject" Target="embeddings/oleObject260.bin"/><Relationship Id="rId106" Type="http://schemas.openxmlformats.org/officeDocument/2006/relationships/oleObject" Target="embeddings/oleObject54.bin"/><Relationship Id="rId127" Type="http://schemas.openxmlformats.org/officeDocument/2006/relationships/oleObject" Target="embeddings/oleObject65.bin"/><Relationship Id="rId313" Type="http://schemas.openxmlformats.org/officeDocument/2006/relationships/image" Target="media/image13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image" Target="media/image33.wmf"/><Relationship Id="rId94" Type="http://schemas.openxmlformats.org/officeDocument/2006/relationships/oleObject" Target="embeddings/oleObject47.bin"/><Relationship Id="rId148" Type="http://schemas.openxmlformats.org/officeDocument/2006/relationships/image" Target="media/image67.wmf"/><Relationship Id="rId169" Type="http://schemas.openxmlformats.org/officeDocument/2006/relationships/oleObject" Target="embeddings/oleObject86.bin"/><Relationship Id="rId334" Type="http://schemas.openxmlformats.org/officeDocument/2006/relationships/oleObject" Target="embeddings/oleObject180.bin"/><Relationship Id="rId355" Type="http://schemas.openxmlformats.org/officeDocument/2006/relationships/image" Target="media/image159.wmf"/><Relationship Id="rId376" Type="http://schemas.openxmlformats.org/officeDocument/2006/relationships/image" Target="media/image169.wmf"/><Relationship Id="rId397" Type="http://schemas.openxmlformats.org/officeDocument/2006/relationships/oleObject" Target="embeddings/oleObject215.bin"/><Relationship Id="rId4" Type="http://schemas.openxmlformats.org/officeDocument/2006/relationships/webSettings" Target="webSettings.xml"/><Relationship Id="rId180" Type="http://schemas.openxmlformats.org/officeDocument/2006/relationships/image" Target="media/image83.wmf"/><Relationship Id="rId215" Type="http://schemas.openxmlformats.org/officeDocument/2006/relationships/oleObject" Target="embeddings/oleObject109.bin"/><Relationship Id="rId236" Type="http://schemas.openxmlformats.org/officeDocument/2006/relationships/image" Target="media/image111.wmf"/><Relationship Id="rId257" Type="http://schemas.openxmlformats.org/officeDocument/2006/relationships/image" Target="media/image119.wmf"/><Relationship Id="rId278" Type="http://schemas.openxmlformats.org/officeDocument/2006/relationships/image" Target="media/image127.wmf"/><Relationship Id="rId401" Type="http://schemas.openxmlformats.org/officeDocument/2006/relationships/oleObject" Target="embeddings/oleObject219.bin"/><Relationship Id="rId422" Type="http://schemas.openxmlformats.org/officeDocument/2006/relationships/oleObject" Target="embeddings/oleObject233.bin"/><Relationship Id="rId443" Type="http://schemas.openxmlformats.org/officeDocument/2006/relationships/oleObject" Target="embeddings/oleObject250.bin"/><Relationship Id="rId303" Type="http://schemas.openxmlformats.org/officeDocument/2006/relationships/oleObject" Target="embeddings/oleObject162.bin"/><Relationship Id="rId42" Type="http://schemas.openxmlformats.org/officeDocument/2006/relationships/image" Target="media/image18.wmf"/><Relationship Id="rId84" Type="http://schemas.openxmlformats.org/officeDocument/2006/relationships/image" Target="media/image37.wmf"/><Relationship Id="rId138" Type="http://schemas.openxmlformats.org/officeDocument/2006/relationships/image" Target="media/image62.wmf"/><Relationship Id="rId345" Type="http://schemas.openxmlformats.org/officeDocument/2006/relationships/image" Target="media/image154.wmf"/><Relationship Id="rId387" Type="http://schemas.openxmlformats.org/officeDocument/2006/relationships/oleObject" Target="embeddings/oleObject207.bin"/><Relationship Id="rId191" Type="http://schemas.openxmlformats.org/officeDocument/2006/relationships/oleObject" Target="embeddings/oleObject97.bin"/><Relationship Id="rId205" Type="http://schemas.openxmlformats.org/officeDocument/2006/relationships/oleObject" Target="embeddings/oleObject104.bin"/><Relationship Id="rId247" Type="http://schemas.openxmlformats.org/officeDocument/2006/relationships/oleObject" Target="embeddings/oleObject127.bin"/><Relationship Id="rId412" Type="http://schemas.openxmlformats.org/officeDocument/2006/relationships/oleObject" Target="embeddings/oleObject226.bin"/><Relationship Id="rId107" Type="http://schemas.openxmlformats.org/officeDocument/2006/relationships/oleObject" Target="embeddings/oleObject55.bin"/><Relationship Id="rId289" Type="http://schemas.openxmlformats.org/officeDocument/2006/relationships/oleObject" Target="embeddings/oleObject151.bin"/><Relationship Id="rId454" Type="http://schemas.openxmlformats.org/officeDocument/2006/relationships/oleObject" Target="embeddings/oleObject261.bin"/><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oleObject" Target="embeddings/oleObject76.bin"/><Relationship Id="rId314" Type="http://schemas.openxmlformats.org/officeDocument/2006/relationships/oleObject" Target="embeddings/oleObject170.bin"/><Relationship Id="rId356" Type="http://schemas.openxmlformats.org/officeDocument/2006/relationships/oleObject" Target="embeddings/oleObject191.bin"/><Relationship Id="rId398" Type="http://schemas.openxmlformats.org/officeDocument/2006/relationships/oleObject" Target="embeddings/oleObject216.bin"/><Relationship Id="rId95" Type="http://schemas.openxmlformats.org/officeDocument/2006/relationships/image" Target="media/image42.wmf"/><Relationship Id="rId160" Type="http://schemas.openxmlformats.org/officeDocument/2006/relationships/image" Target="media/image73.wmf"/><Relationship Id="rId216" Type="http://schemas.openxmlformats.org/officeDocument/2006/relationships/image" Target="media/image101.wmf"/><Relationship Id="rId423" Type="http://schemas.openxmlformats.org/officeDocument/2006/relationships/image" Target="media/image184.wmf"/><Relationship Id="rId258" Type="http://schemas.openxmlformats.org/officeDocument/2006/relationships/oleObject" Target="embeddings/oleObject13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2.wmf"/><Relationship Id="rId325" Type="http://schemas.openxmlformats.org/officeDocument/2006/relationships/image" Target="media/image144.wmf"/><Relationship Id="rId367" Type="http://schemas.openxmlformats.org/officeDocument/2006/relationships/oleObject" Target="embeddings/oleObject197.bin"/><Relationship Id="rId171" Type="http://schemas.openxmlformats.org/officeDocument/2006/relationships/oleObject" Target="embeddings/oleObject87.bin"/><Relationship Id="rId227" Type="http://schemas.openxmlformats.org/officeDocument/2006/relationships/oleObject" Target="embeddings/oleObject115.bin"/><Relationship Id="rId269" Type="http://schemas.openxmlformats.org/officeDocument/2006/relationships/oleObject" Target="embeddings/oleObject140.bin"/><Relationship Id="rId434" Type="http://schemas.openxmlformats.org/officeDocument/2006/relationships/oleObject" Target="embeddings/oleObject241.bin"/><Relationship Id="rId33" Type="http://schemas.openxmlformats.org/officeDocument/2006/relationships/oleObject" Target="embeddings/oleObject14.bin"/><Relationship Id="rId129" Type="http://schemas.openxmlformats.org/officeDocument/2006/relationships/oleObject" Target="embeddings/oleObject66.bin"/><Relationship Id="rId280" Type="http://schemas.openxmlformats.org/officeDocument/2006/relationships/image" Target="media/image128.wmf"/><Relationship Id="rId336" Type="http://schemas.openxmlformats.org/officeDocument/2006/relationships/oleObject" Target="embeddings/oleObject181.bin"/><Relationship Id="rId75" Type="http://schemas.openxmlformats.org/officeDocument/2006/relationships/oleObject" Target="embeddings/oleObject36.bin"/><Relationship Id="rId140" Type="http://schemas.openxmlformats.org/officeDocument/2006/relationships/image" Target="media/image63.wmf"/><Relationship Id="rId182" Type="http://schemas.openxmlformats.org/officeDocument/2006/relationships/image" Target="media/image84.wmf"/><Relationship Id="rId378" Type="http://schemas.openxmlformats.org/officeDocument/2006/relationships/image" Target="media/image170.wmf"/><Relationship Id="rId403" Type="http://schemas.openxmlformats.org/officeDocument/2006/relationships/oleObject" Target="embeddings/oleObject221.bin"/><Relationship Id="rId6" Type="http://schemas.openxmlformats.org/officeDocument/2006/relationships/endnotes" Target="endnotes.xml"/><Relationship Id="rId238" Type="http://schemas.openxmlformats.org/officeDocument/2006/relationships/oleObject" Target="embeddings/oleObject121.bin"/><Relationship Id="rId445" Type="http://schemas.openxmlformats.org/officeDocument/2006/relationships/oleObject" Target="embeddings/oleObject252.bin"/><Relationship Id="rId291" Type="http://schemas.openxmlformats.org/officeDocument/2006/relationships/oleObject" Target="embeddings/oleObject152.bin"/><Relationship Id="rId305" Type="http://schemas.openxmlformats.org/officeDocument/2006/relationships/oleObject" Target="embeddings/oleObject164.bin"/><Relationship Id="rId347" Type="http://schemas.openxmlformats.org/officeDocument/2006/relationships/image" Target="media/image155.wmf"/><Relationship Id="rId44" Type="http://schemas.openxmlformats.org/officeDocument/2006/relationships/image" Target="media/image19.wmf"/><Relationship Id="rId86" Type="http://schemas.openxmlformats.org/officeDocument/2006/relationships/image" Target="media/image38.wmf"/><Relationship Id="rId151" Type="http://schemas.openxmlformats.org/officeDocument/2006/relationships/oleObject" Target="embeddings/oleObject77.bin"/><Relationship Id="rId389" Type="http://schemas.openxmlformats.org/officeDocument/2006/relationships/oleObject" Target="embeddings/oleObject208.bin"/><Relationship Id="rId193" Type="http://schemas.openxmlformats.org/officeDocument/2006/relationships/oleObject" Target="embeddings/oleObject98.bin"/><Relationship Id="rId207" Type="http://schemas.openxmlformats.org/officeDocument/2006/relationships/oleObject" Target="embeddings/oleObject105.bin"/><Relationship Id="rId249" Type="http://schemas.openxmlformats.org/officeDocument/2006/relationships/oleObject" Target="embeddings/oleObject128.bin"/><Relationship Id="rId414" Type="http://schemas.openxmlformats.org/officeDocument/2006/relationships/oleObject" Target="embeddings/oleObject227.bin"/><Relationship Id="rId456" Type="http://schemas.openxmlformats.org/officeDocument/2006/relationships/oleObject" Target="embeddings/oleObject263.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oleObject" Target="embeddings/oleObject135.bin"/><Relationship Id="rId316" Type="http://schemas.openxmlformats.org/officeDocument/2006/relationships/oleObject" Target="embeddings/oleObject171.bin"/><Relationship Id="rId55" Type="http://schemas.openxmlformats.org/officeDocument/2006/relationships/oleObject" Target="embeddings/oleObject25.bin"/><Relationship Id="rId97" Type="http://schemas.openxmlformats.org/officeDocument/2006/relationships/oleObject" Target="embeddings/oleObject49.bin"/><Relationship Id="rId120" Type="http://schemas.openxmlformats.org/officeDocument/2006/relationships/image" Target="media/image53.wmf"/><Relationship Id="rId358" Type="http://schemas.openxmlformats.org/officeDocument/2006/relationships/image" Target="media/image160.wmf"/><Relationship Id="rId162" Type="http://schemas.openxmlformats.org/officeDocument/2006/relationships/image" Target="media/image74.wmf"/><Relationship Id="rId218" Type="http://schemas.openxmlformats.org/officeDocument/2006/relationships/image" Target="media/image102.wmf"/><Relationship Id="rId425" Type="http://schemas.openxmlformats.org/officeDocument/2006/relationships/oleObject" Target="embeddings/oleObject235.bin"/><Relationship Id="rId271" Type="http://schemas.openxmlformats.org/officeDocument/2006/relationships/image" Target="media/image124.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7.bin"/><Relationship Id="rId327" Type="http://schemas.openxmlformats.org/officeDocument/2006/relationships/image" Target="media/image145.wmf"/><Relationship Id="rId369" Type="http://schemas.openxmlformats.org/officeDocument/2006/relationships/oleObject" Target="embeddings/oleObject198.bin"/><Relationship Id="rId173" Type="http://schemas.openxmlformats.org/officeDocument/2006/relationships/oleObject" Target="embeddings/oleObject88.bin"/><Relationship Id="rId229" Type="http://schemas.openxmlformats.org/officeDocument/2006/relationships/oleObject" Target="embeddings/oleObject116.bin"/><Relationship Id="rId380" Type="http://schemas.openxmlformats.org/officeDocument/2006/relationships/image" Target="media/image171.wmf"/><Relationship Id="rId436" Type="http://schemas.openxmlformats.org/officeDocument/2006/relationships/oleObject" Target="embeddings/oleObject243.bin"/><Relationship Id="rId240" Type="http://schemas.openxmlformats.org/officeDocument/2006/relationships/image" Target="media/image112.wmf"/><Relationship Id="rId35" Type="http://schemas.openxmlformats.org/officeDocument/2006/relationships/oleObject" Target="embeddings/oleObject15.bin"/><Relationship Id="rId77" Type="http://schemas.openxmlformats.org/officeDocument/2006/relationships/oleObject" Target="embeddings/oleObject37.bin"/><Relationship Id="rId100" Type="http://schemas.openxmlformats.org/officeDocument/2006/relationships/image" Target="media/image44.wmf"/><Relationship Id="rId282" Type="http://schemas.openxmlformats.org/officeDocument/2006/relationships/image" Target="media/image129.wmf"/><Relationship Id="rId338" Type="http://schemas.openxmlformats.org/officeDocument/2006/relationships/oleObject" Target="embeddings/oleObject182.bin"/><Relationship Id="rId8" Type="http://schemas.openxmlformats.org/officeDocument/2006/relationships/oleObject" Target="embeddings/oleObject1.bin"/><Relationship Id="rId142" Type="http://schemas.openxmlformats.org/officeDocument/2006/relationships/image" Target="media/image64.wmf"/><Relationship Id="rId184" Type="http://schemas.openxmlformats.org/officeDocument/2006/relationships/image" Target="media/image85.wmf"/><Relationship Id="rId391" Type="http://schemas.openxmlformats.org/officeDocument/2006/relationships/oleObject" Target="embeddings/oleObject209.bin"/><Relationship Id="rId405" Type="http://schemas.openxmlformats.org/officeDocument/2006/relationships/oleObject" Target="embeddings/oleObject222.bin"/><Relationship Id="rId447" Type="http://schemas.openxmlformats.org/officeDocument/2006/relationships/oleObject" Target="embeddings/oleObject254.bin"/><Relationship Id="rId251" Type="http://schemas.openxmlformats.org/officeDocument/2006/relationships/oleObject" Target="embeddings/oleObject129.bin"/><Relationship Id="rId46" Type="http://schemas.openxmlformats.org/officeDocument/2006/relationships/image" Target="media/image20.wmf"/><Relationship Id="rId293" Type="http://schemas.openxmlformats.org/officeDocument/2006/relationships/oleObject" Target="embeddings/oleObject153.bin"/><Relationship Id="rId307" Type="http://schemas.openxmlformats.org/officeDocument/2006/relationships/oleObject" Target="embeddings/oleObject166.bin"/><Relationship Id="rId349" Type="http://schemas.openxmlformats.org/officeDocument/2006/relationships/image" Target="media/image156.wmf"/><Relationship Id="rId88" Type="http://schemas.openxmlformats.org/officeDocument/2006/relationships/image" Target="media/image39.wmf"/><Relationship Id="rId111" Type="http://schemas.openxmlformats.org/officeDocument/2006/relationships/oleObject" Target="embeddings/oleObject57.bin"/><Relationship Id="rId153" Type="http://schemas.openxmlformats.org/officeDocument/2006/relationships/oleObject" Target="embeddings/oleObject78.bin"/><Relationship Id="rId195" Type="http://schemas.openxmlformats.org/officeDocument/2006/relationships/oleObject" Target="embeddings/oleObject99.bin"/><Relationship Id="rId209" Type="http://schemas.openxmlformats.org/officeDocument/2006/relationships/oleObject" Target="embeddings/oleObject106.bin"/><Relationship Id="rId360" Type="http://schemas.openxmlformats.org/officeDocument/2006/relationships/image" Target="media/image161.wmf"/><Relationship Id="rId416" Type="http://schemas.openxmlformats.org/officeDocument/2006/relationships/oleObject" Target="embeddings/oleObject228.bin"/><Relationship Id="rId220" Type="http://schemas.openxmlformats.org/officeDocument/2006/relationships/image" Target="media/image103.wmf"/><Relationship Id="rId458" Type="http://schemas.openxmlformats.org/officeDocument/2006/relationships/header" Target="header1.xml"/><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oleObject" Target="embeddings/oleObject136.bin"/><Relationship Id="rId318" Type="http://schemas.openxmlformats.org/officeDocument/2006/relationships/oleObject" Target="embeddings/oleObject172.bin"/><Relationship Id="rId99" Type="http://schemas.openxmlformats.org/officeDocument/2006/relationships/oleObject" Target="embeddings/oleObject50.bin"/><Relationship Id="rId122" Type="http://schemas.openxmlformats.org/officeDocument/2006/relationships/image" Target="media/image54.wmf"/><Relationship Id="rId164" Type="http://schemas.openxmlformats.org/officeDocument/2006/relationships/image" Target="media/image75.wmf"/><Relationship Id="rId371" Type="http://schemas.openxmlformats.org/officeDocument/2006/relationships/oleObject" Target="embeddings/oleObject199.bin"/><Relationship Id="rId427" Type="http://schemas.openxmlformats.org/officeDocument/2006/relationships/oleObject" Target="embeddings/oleObject237.bin"/><Relationship Id="rId26" Type="http://schemas.openxmlformats.org/officeDocument/2006/relationships/image" Target="media/image10.wmf"/><Relationship Id="rId231" Type="http://schemas.openxmlformats.org/officeDocument/2006/relationships/oleObject" Target="embeddings/oleObject117.bin"/><Relationship Id="rId273" Type="http://schemas.openxmlformats.org/officeDocument/2006/relationships/image" Target="media/image125.wmf"/><Relationship Id="rId329" Type="http://schemas.openxmlformats.org/officeDocument/2006/relationships/image" Target="media/image146.wmf"/><Relationship Id="rId68" Type="http://schemas.openxmlformats.org/officeDocument/2006/relationships/image" Target="media/image31.wmf"/><Relationship Id="rId133" Type="http://schemas.openxmlformats.org/officeDocument/2006/relationships/oleObject" Target="embeddings/oleObject68.bin"/><Relationship Id="rId175" Type="http://schemas.openxmlformats.org/officeDocument/2006/relationships/oleObject" Target="embeddings/oleObject89.bin"/><Relationship Id="rId340" Type="http://schemas.openxmlformats.org/officeDocument/2006/relationships/oleObject" Target="embeddings/oleObject183.bin"/><Relationship Id="rId200" Type="http://schemas.openxmlformats.org/officeDocument/2006/relationships/image" Target="media/image93.wmf"/><Relationship Id="rId382" Type="http://schemas.openxmlformats.org/officeDocument/2006/relationships/image" Target="media/image172.wmf"/><Relationship Id="rId438" Type="http://schemas.openxmlformats.org/officeDocument/2006/relationships/oleObject" Target="embeddings/oleObject245.bin"/><Relationship Id="rId242" Type="http://schemas.openxmlformats.org/officeDocument/2006/relationships/oleObject" Target="embeddings/oleObject124.bin"/><Relationship Id="rId284" Type="http://schemas.openxmlformats.org/officeDocument/2006/relationships/image" Target="media/image130.wmf"/><Relationship Id="rId37" Type="http://schemas.openxmlformats.org/officeDocument/2006/relationships/oleObject" Target="embeddings/oleObject16.bin"/><Relationship Id="rId79" Type="http://schemas.openxmlformats.org/officeDocument/2006/relationships/image" Target="media/image35.wmf"/><Relationship Id="rId102" Type="http://schemas.openxmlformats.org/officeDocument/2006/relationships/oleObject" Target="embeddings/oleObject52.bin"/><Relationship Id="rId144" Type="http://schemas.openxmlformats.org/officeDocument/2006/relationships/image" Target="media/image65.wmf"/><Relationship Id="rId90" Type="http://schemas.openxmlformats.org/officeDocument/2006/relationships/image" Target="media/image40.wmf"/><Relationship Id="rId186" Type="http://schemas.openxmlformats.org/officeDocument/2006/relationships/image" Target="media/image86.wmf"/><Relationship Id="rId351" Type="http://schemas.openxmlformats.org/officeDocument/2006/relationships/image" Target="media/image157.wmf"/><Relationship Id="rId393" Type="http://schemas.openxmlformats.org/officeDocument/2006/relationships/oleObject" Target="embeddings/oleObject211.bin"/><Relationship Id="rId407" Type="http://schemas.openxmlformats.org/officeDocument/2006/relationships/oleObject" Target="embeddings/oleObject223.bin"/><Relationship Id="rId449" Type="http://schemas.openxmlformats.org/officeDocument/2006/relationships/oleObject" Target="embeddings/oleObject256.bin"/><Relationship Id="rId211" Type="http://schemas.openxmlformats.org/officeDocument/2006/relationships/oleObject" Target="embeddings/oleObject107.bin"/><Relationship Id="rId253" Type="http://schemas.openxmlformats.org/officeDocument/2006/relationships/oleObject" Target="embeddings/oleObject130.bin"/><Relationship Id="rId295" Type="http://schemas.openxmlformats.org/officeDocument/2006/relationships/oleObject" Target="embeddings/oleObject155.bin"/><Relationship Id="rId309" Type="http://schemas.openxmlformats.org/officeDocument/2006/relationships/image" Target="media/image136.wmf"/><Relationship Id="rId460" Type="http://schemas.openxmlformats.org/officeDocument/2006/relationships/fontTable" Target="fontTable.xml"/><Relationship Id="rId48" Type="http://schemas.openxmlformats.org/officeDocument/2006/relationships/image" Target="media/image21.wmf"/><Relationship Id="rId113" Type="http://schemas.openxmlformats.org/officeDocument/2006/relationships/oleObject" Target="embeddings/oleObject58.bin"/><Relationship Id="rId320" Type="http://schemas.openxmlformats.org/officeDocument/2006/relationships/oleObject" Target="embeddings/oleObject173.bin"/><Relationship Id="rId155" Type="http://schemas.openxmlformats.org/officeDocument/2006/relationships/oleObject" Target="embeddings/oleObject79.bin"/><Relationship Id="rId197" Type="http://schemas.openxmlformats.org/officeDocument/2006/relationships/oleObject" Target="embeddings/oleObject100.bin"/><Relationship Id="rId362" Type="http://schemas.openxmlformats.org/officeDocument/2006/relationships/image" Target="media/image162.wmf"/><Relationship Id="rId418" Type="http://schemas.openxmlformats.org/officeDocument/2006/relationships/image" Target="media/image183.wmf"/><Relationship Id="rId222" Type="http://schemas.openxmlformats.org/officeDocument/2006/relationships/image" Target="media/image104.wmf"/><Relationship Id="rId264" Type="http://schemas.openxmlformats.org/officeDocument/2006/relationships/image" Target="media/image121.wmf"/><Relationship Id="rId17" Type="http://schemas.openxmlformats.org/officeDocument/2006/relationships/image" Target="media/image5.wmf"/><Relationship Id="rId59" Type="http://schemas.openxmlformats.org/officeDocument/2006/relationships/oleObject" Target="embeddings/oleObject27.bin"/><Relationship Id="rId124" Type="http://schemas.openxmlformats.org/officeDocument/2006/relationships/image" Target="media/image55.wmf"/><Relationship Id="rId70" Type="http://schemas.openxmlformats.org/officeDocument/2006/relationships/image" Target="media/image32.wmf"/><Relationship Id="rId166" Type="http://schemas.openxmlformats.org/officeDocument/2006/relationships/image" Target="media/image76.wmf"/><Relationship Id="rId331" Type="http://schemas.openxmlformats.org/officeDocument/2006/relationships/image" Target="media/image147.wmf"/><Relationship Id="rId373" Type="http://schemas.openxmlformats.org/officeDocument/2006/relationships/oleObject" Target="embeddings/oleObject200.bin"/><Relationship Id="rId429" Type="http://schemas.openxmlformats.org/officeDocument/2006/relationships/oleObject" Target="embeddings/oleObject238.bin"/><Relationship Id="rId1" Type="http://schemas.openxmlformats.org/officeDocument/2006/relationships/numbering" Target="numbering.xml"/><Relationship Id="rId233" Type="http://schemas.openxmlformats.org/officeDocument/2006/relationships/oleObject" Target="embeddings/oleObject118.bin"/><Relationship Id="rId440" Type="http://schemas.openxmlformats.org/officeDocument/2006/relationships/oleObject" Target="embeddings/oleObject247.bin"/><Relationship Id="rId28" Type="http://schemas.openxmlformats.org/officeDocument/2006/relationships/image" Target="media/image11.wmf"/><Relationship Id="rId275" Type="http://schemas.openxmlformats.org/officeDocument/2006/relationships/image" Target="media/image126.wmf"/><Relationship Id="rId300" Type="http://schemas.openxmlformats.org/officeDocument/2006/relationships/oleObject" Target="embeddings/oleObject160.bin"/><Relationship Id="rId81" Type="http://schemas.openxmlformats.org/officeDocument/2006/relationships/oleObject" Target="embeddings/oleObject40.bin"/><Relationship Id="rId135" Type="http://schemas.openxmlformats.org/officeDocument/2006/relationships/oleObject" Target="embeddings/oleObject69.bin"/><Relationship Id="rId177" Type="http://schemas.openxmlformats.org/officeDocument/2006/relationships/oleObject" Target="embeddings/oleObject90.bin"/><Relationship Id="rId342" Type="http://schemas.openxmlformats.org/officeDocument/2006/relationships/oleObject" Target="embeddings/oleObject184.bin"/><Relationship Id="rId384" Type="http://schemas.openxmlformats.org/officeDocument/2006/relationships/image" Target="media/image173.wmf"/><Relationship Id="rId202" Type="http://schemas.openxmlformats.org/officeDocument/2006/relationships/image" Target="media/image94.wmf"/><Relationship Id="rId244" Type="http://schemas.openxmlformats.org/officeDocument/2006/relationships/oleObject" Target="embeddings/oleObject125.bin"/><Relationship Id="rId39" Type="http://schemas.openxmlformats.org/officeDocument/2006/relationships/oleObject" Target="embeddings/oleObject17.bin"/><Relationship Id="rId286" Type="http://schemas.openxmlformats.org/officeDocument/2006/relationships/image" Target="media/image131.wmf"/><Relationship Id="rId451" Type="http://schemas.openxmlformats.org/officeDocument/2006/relationships/oleObject" Target="embeddings/oleObject258.bin"/><Relationship Id="rId50" Type="http://schemas.openxmlformats.org/officeDocument/2006/relationships/image" Target="media/image22.wmf"/><Relationship Id="rId104" Type="http://schemas.openxmlformats.org/officeDocument/2006/relationships/oleObject" Target="embeddings/oleObject53.bin"/><Relationship Id="rId146" Type="http://schemas.openxmlformats.org/officeDocument/2006/relationships/image" Target="media/image66.wmf"/><Relationship Id="rId188" Type="http://schemas.openxmlformats.org/officeDocument/2006/relationships/image" Target="media/image87.wmf"/><Relationship Id="rId311" Type="http://schemas.openxmlformats.org/officeDocument/2006/relationships/image" Target="media/image137.wmf"/><Relationship Id="rId353" Type="http://schemas.openxmlformats.org/officeDocument/2006/relationships/image" Target="media/image158.wmf"/><Relationship Id="rId395" Type="http://schemas.openxmlformats.org/officeDocument/2006/relationships/oleObject" Target="embeddings/oleObject213.bin"/><Relationship Id="rId409" Type="http://schemas.openxmlformats.org/officeDocument/2006/relationships/image" Target="media/image179.wmf"/><Relationship Id="rId92" Type="http://schemas.openxmlformats.org/officeDocument/2006/relationships/oleObject" Target="embeddings/oleObject46.bin"/><Relationship Id="rId213" Type="http://schemas.openxmlformats.org/officeDocument/2006/relationships/oleObject" Target="embeddings/oleObject108.bin"/><Relationship Id="rId420" Type="http://schemas.openxmlformats.org/officeDocument/2006/relationships/oleObject" Target="embeddings/oleObject231.bin"/><Relationship Id="rId255" Type="http://schemas.openxmlformats.org/officeDocument/2006/relationships/oleObject" Target="embeddings/oleObject131.bin"/><Relationship Id="rId297" Type="http://schemas.openxmlformats.org/officeDocument/2006/relationships/oleObject" Target="embeddings/oleObject157.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3378</Words>
  <Characters>19260</Characters>
  <DocSecurity>0</DocSecurity>
  <Lines>160</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2021-06-20T02:51:00Z</dcterms:created>
  <dcterms:modified xsi:type="dcterms:W3CDTF">2021-08-21T12:23:00Z</dcterms:modified>
</cp:coreProperties>
</file>