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EF6" w:rsidRDefault="00A80EF6">
      <w:pPr>
        <w:spacing w:before="12" w:line="260" w:lineRule="exact"/>
        <w:rPr>
          <w:sz w:val="26"/>
          <w:szCs w:val="26"/>
        </w:rPr>
        <w:sectPr w:rsidR="00A80EF6">
          <w:headerReference w:type="default" r:id="rId8"/>
          <w:footerReference w:type="default" r:id="rId9"/>
          <w:pgSz w:w="12240" w:h="15840"/>
          <w:pgMar w:top="880" w:right="1120" w:bottom="280" w:left="1460" w:header="692" w:footer="721" w:gutter="0"/>
          <w:pgNumType w:start="1"/>
          <w:cols w:space="720"/>
        </w:sectPr>
      </w:pPr>
    </w:p>
    <w:p w:rsidR="00A80EF6" w:rsidRPr="005B72A4" w:rsidRDefault="00F01E6F">
      <w:pPr>
        <w:spacing w:before="36"/>
        <w:ind w:left="124" w:right="-58"/>
      </w:pPr>
      <w:bookmarkStart w:id="0" w:name="_GoBack"/>
      <w:r w:rsidRPr="005B72A4">
        <w:rPr>
          <w:b/>
          <w:w w:val="102"/>
        </w:rPr>
        <w:lastRenderedPageBreak/>
        <w:t>SỞ</w:t>
      </w:r>
      <w:r w:rsidRPr="005B72A4">
        <w:rPr>
          <w:b/>
        </w:rPr>
        <w:t xml:space="preserve"> </w:t>
      </w:r>
      <w:r w:rsidRPr="005B72A4">
        <w:rPr>
          <w:b/>
          <w:w w:val="102"/>
        </w:rPr>
        <w:t>GIÁO</w:t>
      </w:r>
      <w:r w:rsidRPr="005B72A4">
        <w:rPr>
          <w:b/>
        </w:rPr>
        <w:t xml:space="preserve"> </w:t>
      </w:r>
      <w:r w:rsidRPr="005B72A4">
        <w:rPr>
          <w:b/>
          <w:w w:val="102"/>
        </w:rPr>
        <w:t>DỤC</w:t>
      </w:r>
      <w:r w:rsidRPr="005B72A4">
        <w:rPr>
          <w:b/>
        </w:rPr>
        <w:t xml:space="preserve"> </w:t>
      </w:r>
      <w:r w:rsidRPr="005B72A4">
        <w:rPr>
          <w:b/>
          <w:w w:val="102"/>
        </w:rPr>
        <w:t>VÀ</w:t>
      </w:r>
      <w:r w:rsidRPr="005B72A4">
        <w:rPr>
          <w:b/>
        </w:rPr>
        <w:t xml:space="preserve"> </w:t>
      </w:r>
      <w:r w:rsidRPr="005B72A4">
        <w:rPr>
          <w:b/>
          <w:w w:val="102"/>
        </w:rPr>
        <w:t>ĐÀO</w:t>
      </w:r>
      <w:r w:rsidRPr="005B72A4">
        <w:rPr>
          <w:b/>
        </w:rPr>
        <w:t xml:space="preserve"> </w:t>
      </w:r>
      <w:r w:rsidRPr="005B72A4">
        <w:rPr>
          <w:b/>
          <w:w w:val="102"/>
        </w:rPr>
        <w:t>TẠO</w:t>
      </w:r>
    </w:p>
    <w:p w:rsidR="00A80EF6" w:rsidRPr="005B72A4" w:rsidRDefault="00F01E6F">
      <w:pPr>
        <w:spacing w:before="1"/>
        <w:ind w:left="124" w:right="-24"/>
      </w:pPr>
      <w:r w:rsidRPr="005B72A4">
        <w:pict>
          <v:group id="_x0000_s1028" style="position:absolute;left:0;text-align:left;margin-left:105.85pt;margin-top:15.1pt;width:81.35pt;height:0;z-index:-251657728;mso-position-horizontal-relative:page" coordorigin="2117,302" coordsize="1627,0">
            <v:shape id="_x0000_s1029" style="position:absolute;left:2117;top:302;width:1627;height:0" coordorigin="2117,302" coordsize="1627,0" path="m2117,302r1627,e" filled="f" strokeweight=".33864mm">
              <v:path arrowok="t"/>
            </v:shape>
            <w10:wrap anchorx="page"/>
          </v:group>
        </w:pict>
      </w:r>
      <w:r w:rsidRPr="005B72A4">
        <w:rPr>
          <w:b/>
          <w:w w:val="102"/>
        </w:rPr>
        <w:t>THÀNH</w:t>
      </w:r>
      <w:r w:rsidRPr="005B72A4">
        <w:rPr>
          <w:b/>
        </w:rPr>
        <w:t xml:space="preserve"> </w:t>
      </w:r>
      <w:r w:rsidRPr="005B72A4">
        <w:rPr>
          <w:b/>
          <w:w w:val="102"/>
        </w:rPr>
        <w:t>PHỐ</w:t>
      </w:r>
      <w:r w:rsidRPr="005B72A4">
        <w:rPr>
          <w:b/>
        </w:rPr>
        <w:t xml:space="preserve"> </w:t>
      </w:r>
      <w:r w:rsidRPr="005B72A4">
        <w:rPr>
          <w:b/>
          <w:w w:val="102"/>
        </w:rPr>
        <w:t>HỒ</w:t>
      </w:r>
      <w:r w:rsidRPr="005B72A4">
        <w:rPr>
          <w:b/>
        </w:rPr>
        <w:t xml:space="preserve"> </w:t>
      </w:r>
      <w:r w:rsidRPr="005B72A4">
        <w:rPr>
          <w:b/>
          <w:w w:val="102"/>
        </w:rPr>
        <w:t>CHÍ</w:t>
      </w:r>
      <w:r w:rsidRPr="005B72A4">
        <w:rPr>
          <w:b/>
        </w:rPr>
        <w:t xml:space="preserve"> </w:t>
      </w:r>
      <w:r w:rsidRPr="005B72A4">
        <w:rPr>
          <w:b/>
          <w:w w:val="102"/>
        </w:rPr>
        <w:t>MINH</w:t>
      </w:r>
    </w:p>
    <w:p w:rsidR="00A80EF6" w:rsidRPr="005B72A4" w:rsidRDefault="00A80EF6">
      <w:pPr>
        <w:spacing w:before="1" w:line="260" w:lineRule="exact"/>
      </w:pPr>
    </w:p>
    <w:p w:rsidR="00A80EF6" w:rsidRPr="005B72A4" w:rsidRDefault="00F01E6F">
      <w:pPr>
        <w:ind w:left="182"/>
      </w:pPr>
      <w:r w:rsidRPr="005B72A4">
        <w:rPr>
          <w:i/>
          <w:w w:val="102"/>
        </w:rPr>
        <w:t>Đề</w:t>
      </w:r>
      <w:r w:rsidRPr="005B72A4">
        <w:rPr>
          <w:i/>
        </w:rPr>
        <w:t xml:space="preserve"> </w:t>
      </w:r>
      <w:r w:rsidRPr="005B72A4">
        <w:rPr>
          <w:i/>
          <w:w w:val="102"/>
        </w:rPr>
        <w:t>thi</w:t>
      </w:r>
      <w:r w:rsidRPr="005B72A4">
        <w:rPr>
          <w:i/>
        </w:rPr>
        <w:t xml:space="preserve"> </w:t>
      </w:r>
      <w:r w:rsidRPr="005B72A4">
        <w:rPr>
          <w:i/>
          <w:w w:val="102"/>
        </w:rPr>
        <w:t>chính</w:t>
      </w:r>
      <w:r w:rsidRPr="005B72A4">
        <w:rPr>
          <w:i/>
        </w:rPr>
        <w:t xml:space="preserve"> </w:t>
      </w:r>
      <w:r w:rsidRPr="005B72A4">
        <w:rPr>
          <w:i/>
          <w:w w:val="102"/>
        </w:rPr>
        <w:t>thức</w:t>
      </w:r>
    </w:p>
    <w:p w:rsidR="00A80EF6" w:rsidRPr="005B72A4" w:rsidRDefault="00F01E6F">
      <w:pPr>
        <w:spacing w:before="16" w:line="240" w:lineRule="exact"/>
        <w:ind w:left="182"/>
      </w:pPr>
      <w:r w:rsidRPr="005B72A4">
        <w:rPr>
          <w:b/>
          <w:i/>
          <w:w w:val="102"/>
          <w:position w:val="-1"/>
        </w:rPr>
        <w:t>Đề</w:t>
      </w:r>
      <w:r w:rsidRPr="005B72A4">
        <w:rPr>
          <w:b/>
          <w:i/>
          <w:position w:val="-1"/>
        </w:rPr>
        <w:t xml:space="preserve"> </w:t>
      </w:r>
      <w:r w:rsidRPr="005B72A4">
        <w:rPr>
          <w:b/>
          <w:i/>
          <w:w w:val="102"/>
          <w:position w:val="-1"/>
        </w:rPr>
        <w:t>thi</w:t>
      </w:r>
      <w:r w:rsidRPr="005B72A4">
        <w:rPr>
          <w:b/>
          <w:i/>
          <w:position w:val="-1"/>
        </w:rPr>
        <w:t xml:space="preserve"> </w:t>
      </w:r>
      <w:r w:rsidRPr="005B72A4">
        <w:rPr>
          <w:b/>
          <w:i/>
          <w:w w:val="102"/>
          <w:position w:val="-1"/>
        </w:rPr>
        <w:t>có</w:t>
      </w:r>
      <w:r w:rsidRPr="005B72A4">
        <w:rPr>
          <w:b/>
          <w:i/>
          <w:position w:val="-1"/>
        </w:rPr>
        <w:t xml:space="preserve"> </w:t>
      </w:r>
      <w:r w:rsidRPr="005B72A4">
        <w:rPr>
          <w:b/>
          <w:i/>
          <w:w w:val="102"/>
          <w:position w:val="-1"/>
        </w:rPr>
        <w:t>2</w:t>
      </w:r>
      <w:r w:rsidRPr="005B72A4">
        <w:rPr>
          <w:b/>
          <w:i/>
          <w:position w:val="-1"/>
        </w:rPr>
        <w:t xml:space="preserve"> </w:t>
      </w:r>
      <w:r w:rsidRPr="005B72A4">
        <w:rPr>
          <w:b/>
          <w:i/>
          <w:w w:val="102"/>
          <w:position w:val="-1"/>
        </w:rPr>
        <w:t>trang</w:t>
      </w:r>
    </w:p>
    <w:p w:rsidR="00A80EF6" w:rsidRPr="005B72A4" w:rsidRDefault="00F01E6F">
      <w:pPr>
        <w:spacing w:before="36"/>
        <w:ind w:left="-39" w:right="552"/>
        <w:jc w:val="center"/>
      </w:pPr>
      <w:r w:rsidRPr="005B72A4">
        <w:br w:type="column"/>
      </w:r>
      <w:r w:rsidRPr="005B72A4">
        <w:rPr>
          <w:b/>
          <w:w w:val="102"/>
        </w:rPr>
        <w:lastRenderedPageBreak/>
        <w:t>KỲ</w:t>
      </w:r>
      <w:r w:rsidRPr="005B72A4">
        <w:rPr>
          <w:b/>
        </w:rPr>
        <w:t xml:space="preserve"> </w:t>
      </w:r>
      <w:r w:rsidRPr="005B72A4">
        <w:rPr>
          <w:b/>
          <w:w w:val="102"/>
        </w:rPr>
        <w:t>THI</w:t>
      </w:r>
      <w:r w:rsidRPr="005B72A4">
        <w:rPr>
          <w:b/>
        </w:rPr>
        <w:t xml:space="preserve"> </w:t>
      </w:r>
      <w:r w:rsidRPr="005B72A4">
        <w:rPr>
          <w:b/>
          <w:w w:val="102"/>
        </w:rPr>
        <w:t>HỌC</w:t>
      </w:r>
      <w:r w:rsidRPr="005B72A4">
        <w:rPr>
          <w:b/>
        </w:rPr>
        <w:t xml:space="preserve"> </w:t>
      </w:r>
      <w:r w:rsidRPr="005B72A4">
        <w:rPr>
          <w:b/>
          <w:w w:val="102"/>
        </w:rPr>
        <w:t>SINH</w:t>
      </w:r>
      <w:r w:rsidRPr="005B72A4">
        <w:rPr>
          <w:b/>
        </w:rPr>
        <w:t xml:space="preserve"> </w:t>
      </w:r>
      <w:r w:rsidRPr="005B72A4">
        <w:rPr>
          <w:b/>
          <w:w w:val="102"/>
        </w:rPr>
        <w:t>GIỎI</w:t>
      </w:r>
      <w:r w:rsidRPr="005B72A4">
        <w:rPr>
          <w:b/>
        </w:rPr>
        <w:t xml:space="preserve"> </w:t>
      </w:r>
      <w:r w:rsidRPr="005B72A4">
        <w:rPr>
          <w:b/>
          <w:w w:val="102"/>
        </w:rPr>
        <w:t>LỚP</w:t>
      </w:r>
      <w:r w:rsidRPr="005B72A4">
        <w:rPr>
          <w:b/>
        </w:rPr>
        <w:t xml:space="preserve"> </w:t>
      </w:r>
      <w:r w:rsidRPr="005B72A4">
        <w:rPr>
          <w:b/>
          <w:w w:val="102"/>
        </w:rPr>
        <w:t>9</w:t>
      </w:r>
      <w:r w:rsidRPr="005B72A4">
        <w:rPr>
          <w:b/>
        </w:rPr>
        <w:t xml:space="preserve"> </w:t>
      </w:r>
      <w:r w:rsidRPr="005B72A4">
        <w:rPr>
          <w:b/>
          <w:w w:val="102"/>
        </w:rPr>
        <w:t>CẤP</w:t>
      </w:r>
      <w:r w:rsidRPr="005B72A4">
        <w:rPr>
          <w:b/>
        </w:rPr>
        <w:t xml:space="preserve"> </w:t>
      </w:r>
      <w:r w:rsidRPr="005B72A4">
        <w:rPr>
          <w:b/>
          <w:w w:val="102"/>
        </w:rPr>
        <w:t>THÀNH</w:t>
      </w:r>
      <w:r w:rsidRPr="005B72A4">
        <w:rPr>
          <w:b/>
        </w:rPr>
        <w:t xml:space="preserve"> </w:t>
      </w:r>
      <w:r w:rsidRPr="005B72A4">
        <w:rPr>
          <w:b/>
          <w:w w:val="102"/>
        </w:rPr>
        <w:t>PHỐ</w:t>
      </w:r>
    </w:p>
    <w:p w:rsidR="00A80EF6" w:rsidRPr="005B72A4" w:rsidRDefault="00F01E6F">
      <w:pPr>
        <w:spacing w:before="1"/>
        <w:ind w:left="1105" w:right="1703"/>
        <w:jc w:val="center"/>
      </w:pPr>
      <w:r w:rsidRPr="005B72A4">
        <w:rPr>
          <w:b/>
          <w:w w:val="102"/>
        </w:rPr>
        <w:t>KHÓA</w:t>
      </w:r>
      <w:r w:rsidRPr="005B72A4">
        <w:rPr>
          <w:b/>
        </w:rPr>
        <w:t xml:space="preserve"> </w:t>
      </w:r>
      <w:r w:rsidRPr="005B72A4">
        <w:rPr>
          <w:b/>
          <w:w w:val="102"/>
        </w:rPr>
        <w:t>THI</w:t>
      </w:r>
      <w:r w:rsidRPr="005B72A4">
        <w:rPr>
          <w:b/>
        </w:rPr>
        <w:t xml:space="preserve"> </w:t>
      </w:r>
      <w:r w:rsidRPr="005B72A4">
        <w:rPr>
          <w:b/>
          <w:w w:val="102"/>
        </w:rPr>
        <w:t>NGÀY:</w:t>
      </w:r>
      <w:r w:rsidRPr="005B72A4">
        <w:rPr>
          <w:b/>
        </w:rPr>
        <w:t xml:space="preserve"> </w:t>
      </w:r>
      <w:r w:rsidRPr="005B72A4">
        <w:rPr>
          <w:b/>
          <w:w w:val="102"/>
        </w:rPr>
        <w:t>29.3.2018</w:t>
      </w:r>
    </w:p>
    <w:p w:rsidR="00A80EF6" w:rsidRPr="005B72A4" w:rsidRDefault="00F01E6F">
      <w:pPr>
        <w:spacing w:before="11" w:line="243" w:lineRule="auto"/>
        <w:ind w:left="1234" w:right="1829" w:firstLine="6"/>
        <w:jc w:val="center"/>
        <w:sectPr w:rsidR="00A80EF6" w:rsidRPr="005B72A4">
          <w:type w:val="continuous"/>
          <w:pgSz w:w="12240" w:h="15840"/>
          <w:pgMar w:top="880" w:right="1120" w:bottom="280" w:left="1460" w:header="720" w:footer="720" w:gutter="0"/>
          <w:cols w:num="2" w:space="720" w:equalWidth="0">
            <w:col w:w="3113" w:space="751"/>
            <w:col w:w="5796"/>
          </w:cols>
        </w:sectPr>
      </w:pPr>
      <w:r w:rsidRPr="005B72A4">
        <w:rPr>
          <w:b/>
          <w:w w:val="102"/>
        </w:rPr>
        <w:t>Môn</w:t>
      </w:r>
      <w:r w:rsidRPr="005B72A4">
        <w:rPr>
          <w:b/>
        </w:rPr>
        <w:t xml:space="preserve"> </w:t>
      </w:r>
      <w:r w:rsidRPr="005B72A4">
        <w:rPr>
          <w:b/>
          <w:w w:val="102"/>
        </w:rPr>
        <w:t>thi:</w:t>
      </w:r>
      <w:r w:rsidRPr="005B72A4">
        <w:rPr>
          <w:b/>
        </w:rPr>
        <w:t xml:space="preserve">  </w:t>
      </w:r>
      <w:r w:rsidRPr="005B72A4">
        <w:rPr>
          <w:b/>
          <w:w w:val="102"/>
        </w:rPr>
        <w:t>HÓA</w:t>
      </w:r>
      <w:r w:rsidRPr="005B72A4">
        <w:rPr>
          <w:b/>
        </w:rPr>
        <w:t xml:space="preserve"> </w:t>
      </w:r>
      <w:r w:rsidRPr="005B72A4">
        <w:rPr>
          <w:b/>
          <w:w w:val="102"/>
        </w:rPr>
        <w:t>HỌC Thời</w:t>
      </w:r>
      <w:r w:rsidRPr="005B72A4">
        <w:rPr>
          <w:b/>
        </w:rPr>
        <w:t xml:space="preserve"> </w:t>
      </w:r>
      <w:r w:rsidRPr="005B72A4">
        <w:rPr>
          <w:b/>
          <w:w w:val="102"/>
        </w:rPr>
        <w:t>gian</w:t>
      </w:r>
      <w:r w:rsidRPr="005B72A4">
        <w:rPr>
          <w:b/>
        </w:rPr>
        <w:t xml:space="preserve"> </w:t>
      </w:r>
      <w:r w:rsidRPr="005B72A4">
        <w:rPr>
          <w:b/>
          <w:w w:val="102"/>
        </w:rPr>
        <w:t>làm</w:t>
      </w:r>
      <w:r w:rsidRPr="005B72A4">
        <w:rPr>
          <w:b/>
        </w:rPr>
        <w:t xml:space="preserve"> </w:t>
      </w:r>
      <w:r w:rsidRPr="005B72A4">
        <w:rPr>
          <w:b/>
          <w:w w:val="102"/>
        </w:rPr>
        <w:t>bài:</w:t>
      </w:r>
      <w:r w:rsidRPr="005B72A4">
        <w:rPr>
          <w:b/>
        </w:rPr>
        <w:t xml:space="preserve"> </w:t>
      </w:r>
      <w:r w:rsidRPr="005B72A4">
        <w:rPr>
          <w:b/>
          <w:w w:val="102"/>
        </w:rPr>
        <w:t>150</w:t>
      </w:r>
      <w:r w:rsidRPr="005B72A4">
        <w:rPr>
          <w:b/>
        </w:rPr>
        <w:t xml:space="preserve"> </w:t>
      </w:r>
      <w:r w:rsidRPr="005B72A4">
        <w:rPr>
          <w:b/>
          <w:w w:val="102"/>
        </w:rPr>
        <w:t xml:space="preserve">phút </w:t>
      </w:r>
      <w:r w:rsidRPr="005B72A4">
        <w:rPr>
          <w:i/>
          <w:w w:val="102"/>
        </w:rPr>
        <w:t>(không</w:t>
      </w:r>
      <w:r w:rsidRPr="005B72A4">
        <w:rPr>
          <w:i/>
        </w:rPr>
        <w:t xml:space="preserve"> </w:t>
      </w:r>
      <w:r w:rsidRPr="005B72A4">
        <w:rPr>
          <w:i/>
          <w:w w:val="102"/>
        </w:rPr>
        <w:t>kể</w:t>
      </w:r>
      <w:r w:rsidRPr="005B72A4">
        <w:rPr>
          <w:i/>
        </w:rPr>
        <w:t xml:space="preserve"> </w:t>
      </w:r>
      <w:r w:rsidRPr="005B72A4">
        <w:rPr>
          <w:i/>
          <w:w w:val="102"/>
        </w:rPr>
        <w:t>thời</w:t>
      </w:r>
      <w:r w:rsidRPr="005B72A4">
        <w:rPr>
          <w:i/>
        </w:rPr>
        <w:t xml:space="preserve"> </w:t>
      </w:r>
      <w:r w:rsidRPr="005B72A4">
        <w:rPr>
          <w:i/>
          <w:w w:val="102"/>
        </w:rPr>
        <w:t>gian</w:t>
      </w:r>
      <w:r w:rsidRPr="005B72A4">
        <w:rPr>
          <w:i/>
        </w:rPr>
        <w:t xml:space="preserve"> </w:t>
      </w:r>
      <w:r w:rsidRPr="005B72A4">
        <w:rPr>
          <w:i/>
          <w:w w:val="102"/>
        </w:rPr>
        <w:t>phát</w:t>
      </w:r>
      <w:r w:rsidRPr="005B72A4">
        <w:rPr>
          <w:i/>
        </w:rPr>
        <w:t xml:space="preserve"> </w:t>
      </w:r>
      <w:r w:rsidRPr="005B72A4">
        <w:rPr>
          <w:i/>
          <w:w w:val="102"/>
        </w:rPr>
        <w:t>đề)</w:t>
      </w:r>
    </w:p>
    <w:p w:rsidR="00A80EF6" w:rsidRDefault="00A80EF6">
      <w:pPr>
        <w:spacing w:before="10" w:line="220" w:lineRule="exact"/>
        <w:rPr>
          <w:sz w:val="22"/>
          <w:szCs w:val="22"/>
        </w:rPr>
      </w:pPr>
    </w:p>
    <w:p w:rsidR="00A80EF6" w:rsidRDefault="00F01E6F">
      <w:pPr>
        <w:spacing w:before="36"/>
        <w:ind w:left="124"/>
        <w:rPr>
          <w:sz w:val="23"/>
          <w:szCs w:val="23"/>
        </w:rPr>
      </w:pPr>
      <w:r>
        <w:rPr>
          <w:b/>
          <w:i/>
          <w:w w:val="102"/>
          <w:sz w:val="23"/>
          <w:szCs w:val="23"/>
          <w:u w:val="thick" w:color="000000"/>
        </w:rPr>
        <w:t>Câu 1:</w:t>
      </w:r>
      <w:r>
        <w:rPr>
          <w:b/>
          <w:i/>
          <w:sz w:val="23"/>
          <w:szCs w:val="23"/>
        </w:rPr>
        <w:t xml:space="preserve"> </w:t>
      </w:r>
      <w:r>
        <w:rPr>
          <w:b/>
          <w:w w:val="102"/>
          <w:sz w:val="23"/>
          <w:szCs w:val="23"/>
        </w:rPr>
        <w:t>(5</w:t>
      </w:r>
      <w:r>
        <w:rPr>
          <w:b/>
          <w:sz w:val="23"/>
          <w:szCs w:val="23"/>
        </w:rPr>
        <w:t xml:space="preserve"> </w:t>
      </w:r>
      <w:r>
        <w:rPr>
          <w:b/>
          <w:w w:val="102"/>
          <w:sz w:val="23"/>
          <w:szCs w:val="23"/>
        </w:rPr>
        <w:t>điểm)</w:t>
      </w:r>
    </w:p>
    <w:p w:rsidR="00A80EF6" w:rsidRDefault="00F01E6F">
      <w:pPr>
        <w:spacing w:before="83" w:line="250" w:lineRule="auto"/>
        <w:ind w:left="124" w:right="124"/>
        <w:rPr>
          <w:sz w:val="23"/>
          <w:szCs w:val="23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79.2pt;margin-top:30pt;width:120.5pt;height:120.5pt;z-index:-251659776;mso-position-horizontal-relative:page">
            <v:imagedata r:id="rId10" o:title=""/>
            <w10:wrap anchorx="page"/>
          </v:shape>
        </w:pict>
      </w:r>
      <w:r>
        <w:rPr>
          <w:b/>
          <w:w w:val="102"/>
          <w:sz w:val="23"/>
          <w:szCs w:val="23"/>
          <w:u w:val="thick" w:color="000000"/>
        </w:rPr>
        <w:t>1.1.</w:t>
      </w:r>
      <w:r>
        <w:rPr>
          <w:b/>
          <w:sz w:val="23"/>
          <w:szCs w:val="23"/>
        </w:rPr>
        <w:t xml:space="preserve">   </w:t>
      </w:r>
      <w:r>
        <w:rPr>
          <w:w w:val="102"/>
          <w:sz w:val="23"/>
          <w:szCs w:val="23"/>
        </w:rPr>
        <w:t>Xăng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sinh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học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(xăng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pha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etanol),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(etanol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hay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còn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gọi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rượu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etylic)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được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coi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là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giải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pháp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thay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thế cho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xăng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truyền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thống.</w:t>
      </w:r>
    </w:p>
    <w:p w:rsidR="00A80EF6" w:rsidRDefault="00F01E6F">
      <w:pPr>
        <w:spacing w:line="240" w:lineRule="exact"/>
        <w:ind w:left="3100"/>
        <w:rPr>
          <w:sz w:val="23"/>
          <w:szCs w:val="23"/>
        </w:rPr>
      </w:pPr>
      <w:r>
        <w:rPr>
          <w:w w:val="102"/>
          <w:sz w:val="23"/>
          <w:szCs w:val="23"/>
        </w:rPr>
        <w:t>Xăng</w:t>
      </w:r>
      <w:r>
        <w:rPr>
          <w:sz w:val="23"/>
          <w:szCs w:val="23"/>
        </w:rPr>
        <w:t xml:space="preserve">  </w:t>
      </w:r>
      <w:r>
        <w:rPr>
          <w:w w:val="102"/>
          <w:sz w:val="23"/>
          <w:szCs w:val="23"/>
        </w:rPr>
        <w:t>pha</w:t>
      </w:r>
      <w:r>
        <w:rPr>
          <w:sz w:val="23"/>
          <w:szCs w:val="23"/>
        </w:rPr>
        <w:t xml:space="preserve">  </w:t>
      </w:r>
      <w:r>
        <w:rPr>
          <w:w w:val="102"/>
          <w:sz w:val="23"/>
          <w:szCs w:val="23"/>
        </w:rPr>
        <w:t>etanol</w:t>
      </w:r>
      <w:r>
        <w:rPr>
          <w:sz w:val="23"/>
          <w:szCs w:val="23"/>
        </w:rPr>
        <w:t xml:space="preserve">  </w:t>
      </w:r>
      <w:r>
        <w:rPr>
          <w:w w:val="102"/>
          <w:sz w:val="23"/>
          <w:szCs w:val="23"/>
        </w:rPr>
        <w:t>là</w:t>
      </w:r>
      <w:r>
        <w:rPr>
          <w:sz w:val="23"/>
          <w:szCs w:val="23"/>
        </w:rPr>
        <w:t xml:space="preserve">  </w:t>
      </w:r>
      <w:r>
        <w:rPr>
          <w:w w:val="102"/>
          <w:sz w:val="23"/>
          <w:szCs w:val="23"/>
        </w:rPr>
        <w:t>xăng</w:t>
      </w:r>
      <w:r>
        <w:rPr>
          <w:sz w:val="23"/>
          <w:szCs w:val="23"/>
        </w:rPr>
        <w:t xml:space="preserve">  </w:t>
      </w:r>
      <w:r>
        <w:rPr>
          <w:w w:val="102"/>
          <w:sz w:val="23"/>
          <w:szCs w:val="23"/>
        </w:rPr>
        <w:t>được</w:t>
      </w:r>
      <w:r>
        <w:rPr>
          <w:sz w:val="23"/>
          <w:szCs w:val="23"/>
        </w:rPr>
        <w:t xml:space="preserve">  </w:t>
      </w:r>
      <w:r>
        <w:rPr>
          <w:w w:val="102"/>
          <w:sz w:val="23"/>
          <w:szCs w:val="23"/>
        </w:rPr>
        <w:t>pha</w:t>
      </w:r>
      <w:r>
        <w:rPr>
          <w:sz w:val="23"/>
          <w:szCs w:val="23"/>
        </w:rPr>
        <w:t xml:space="preserve">  </w:t>
      </w:r>
      <w:r>
        <w:rPr>
          <w:w w:val="102"/>
          <w:sz w:val="23"/>
          <w:szCs w:val="23"/>
        </w:rPr>
        <w:t>một</w:t>
      </w:r>
      <w:r>
        <w:rPr>
          <w:sz w:val="23"/>
          <w:szCs w:val="23"/>
        </w:rPr>
        <w:t xml:space="preserve">  </w:t>
      </w:r>
      <w:r>
        <w:rPr>
          <w:w w:val="102"/>
          <w:sz w:val="23"/>
          <w:szCs w:val="23"/>
        </w:rPr>
        <w:t>lượng</w:t>
      </w:r>
      <w:r>
        <w:rPr>
          <w:sz w:val="23"/>
          <w:szCs w:val="23"/>
        </w:rPr>
        <w:t xml:space="preserve">  </w:t>
      </w:r>
      <w:r>
        <w:rPr>
          <w:w w:val="102"/>
          <w:sz w:val="23"/>
          <w:szCs w:val="23"/>
        </w:rPr>
        <w:t>etanol</w:t>
      </w:r>
      <w:r>
        <w:rPr>
          <w:sz w:val="23"/>
          <w:szCs w:val="23"/>
        </w:rPr>
        <w:t xml:space="preserve">  </w:t>
      </w:r>
      <w:r>
        <w:rPr>
          <w:w w:val="102"/>
          <w:sz w:val="23"/>
          <w:szCs w:val="23"/>
        </w:rPr>
        <w:t>theo</w:t>
      </w:r>
      <w:r>
        <w:rPr>
          <w:sz w:val="23"/>
          <w:szCs w:val="23"/>
        </w:rPr>
        <w:t xml:space="preserve">  </w:t>
      </w:r>
      <w:r>
        <w:rPr>
          <w:w w:val="102"/>
          <w:sz w:val="23"/>
          <w:szCs w:val="23"/>
        </w:rPr>
        <w:t>tỉ</w:t>
      </w:r>
      <w:r>
        <w:rPr>
          <w:sz w:val="23"/>
          <w:szCs w:val="23"/>
        </w:rPr>
        <w:t xml:space="preserve">  </w:t>
      </w:r>
      <w:r>
        <w:rPr>
          <w:w w:val="102"/>
          <w:sz w:val="23"/>
          <w:szCs w:val="23"/>
        </w:rPr>
        <w:t>lệ</w:t>
      </w:r>
      <w:r>
        <w:rPr>
          <w:sz w:val="23"/>
          <w:szCs w:val="23"/>
        </w:rPr>
        <w:t xml:space="preserve">  </w:t>
      </w:r>
      <w:r>
        <w:rPr>
          <w:w w:val="102"/>
          <w:sz w:val="23"/>
          <w:szCs w:val="23"/>
        </w:rPr>
        <w:t>đã</w:t>
      </w:r>
    </w:p>
    <w:p w:rsidR="00A80EF6" w:rsidRDefault="00F01E6F">
      <w:pPr>
        <w:spacing w:before="6"/>
        <w:ind w:left="3100"/>
        <w:rPr>
          <w:sz w:val="23"/>
          <w:szCs w:val="23"/>
        </w:rPr>
      </w:pPr>
      <w:r>
        <w:rPr>
          <w:w w:val="102"/>
          <w:sz w:val="23"/>
          <w:szCs w:val="23"/>
        </w:rPr>
        <w:t>nghiên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cứu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như: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xăng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E85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(pha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85%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etanol),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E10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(pha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10%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etanol),</w:t>
      </w:r>
    </w:p>
    <w:p w:rsidR="00A80EF6" w:rsidRDefault="00F01E6F">
      <w:pPr>
        <w:spacing w:before="6"/>
        <w:ind w:left="3100"/>
        <w:rPr>
          <w:sz w:val="23"/>
          <w:szCs w:val="23"/>
        </w:rPr>
      </w:pPr>
      <w:r>
        <w:rPr>
          <w:w w:val="102"/>
          <w:sz w:val="23"/>
          <w:szCs w:val="23"/>
        </w:rPr>
        <w:t>E5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(pha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5%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etanol),...</w:t>
      </w:r>
    </w:p>
    <w:p w:rsidR="00A80EF6" w:rsidRDefault="00F01E6F">
      <w:pPr>
        <w:spacing w:before="6" w:line="245" w:lineRule="auto"/>
        <w:ind w:left="3100" w:right="245" w:firstLine="278"/>
        <w:jc w:val="both"/>
        <w:rPr>
          <w:sz w:val="23"/>
          <w:szCs w:val="23"/>
        </w:rPr>
      </w:pPr>
      <w:r>
        <w:rPr>
          <w:w w:val="102"/>
          <w:sz w:val="23"/>
          <w:szCs w:val="23"/>
        </w:rPr>
        <w:t>-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Tại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sao</w:t>
      </w:r>
      <w:r>
        <w:rPr>
          <w:sz w:val="23"/>
          <w:szCs w:val="23"/>
        </w:rPr>
        <w:t xml:space="preserve">  </w:t>
      </w:r>
      <w:r>
        <w:rPr>
          <w:w w:val="102"/>
          <w:sz w:val="23"/>
          <w:szCs w:val="23"/>
        </w:rPr>
        <w:t>xăng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pha</w:t>
      </w:r>
      <w:r>
        <w:rPr>
          <w:sz w:val="23"/>
          <w:szCs w:val="23"/>
        </w:rPr>
        <w:t xml:space="preserve">  </w:t>
      </w:r>
      <w:r>
        <w:rPr>
          <w:w w:val="102"/>
          <w:sz w:val="23"/>
          <w:szCs w:val="23"/>
        </w:rPr>
        <w:t>etanol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được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gọi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là</w:t>
      </w:r>
      <w:r>
        <w:rPr>
          <w:sz w:val="23"/>
          <w:szCs w:val="23"/>
        </w:rPr>
        <w:t xml:space="preserve">  </w:t>
      </w:r>
      <w:r>
        <w:rPr>
          <w:w w:val="102"/>
          <w:sz w:val="23"/>
          <w:szCs w:val="23"/>
        </w:rPr>
        <w:t>xăng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sinh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học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?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Viết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các phương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trình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hóa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học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để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chứng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minh.</w:t>
      </w:r>
    </w:p>
    <w:p w:rsidR="00A80EF6" w:rsidRDefault="00F01E6F">
      <w:pPr>
        <w:spacing w:line="245" w:lineRule="auto"/>
        <w:ind w:left="3100" w:right="234" w:firstLine="278"/>
        <w:jc w:val="both"/>
        <w:rPr>
          <w:sz w:val="23"/>
          <w:szCs w:val="23"/>
        </w:rPr>
      </w:pPr>
      <w:r>
        <w:rPr>
          <w:w w:val="102"/>
          <w:sz w:val="23"/>
          <w:szCs w:val="23"/>
        </w:rPr>
        <w:t>-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Tại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sao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xăng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sinh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học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được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coi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là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giải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pháp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thay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thế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cho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xăng truyền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thống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?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Biết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khi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đốt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cháy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1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kg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xăng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truyền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thồng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thì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cần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3,22 kg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O</w:t>
      </w:r>
      <w:r>
        <w:rPr>
          <w:w w:val="99"/>
          <w:position w:val="-3"/>
          <w:sz w:val="15"/>
          <w:szCs w:val="15"/>
        </w:rPr>
        <w:t>2</w:t>
      </w:r>
      <w:r>
        <w:rPr>
          <w:w w:val="102"/>
          <w:sz w:val="23"/>
          <w:szCs w:val="23"/>
        </w:rPr>
        <w:t>.</w:t>
      </w:r>
    </w:p>
    <w:p w:rsidR="00A80EF6" w:rsidRDefault="00A80EF6">
      <w:pPr>
        <w:spacing w:before="20" w:line="260" w:lineRule="exact"/>
        <w:rPr>
          <w:sz w:val="26"/>
          <w:szCs w:val="26"/>
        </w:rPr>
      </w:pPr>
    </w:p>
    <w:p w:rsidR="00A80EF6" w:rsidRDefault="00F01E6F">
      <w:pPr>
        <w:spacing w:before="36"/>
        <w:ind w:left="124"/>
        <w:rPr>
          <w:sz w:val="15"/>
          <w:szCs w:val="15"/>
        </w:rPr>
      </w:pPr>
      <w:r>
        <w:pict>
          <v:shape id="_x0000_s1026" type="#_x0000_t75" style="position:absolute;left:0;text-align:left;margin-left:355.2pt;margin-top:1.75pt;width:157.2pt;height:100.1pt;z-index:-251658752;mso-position-horizontal-relative:page">
            <v:imagedata r:id="rId11" o:title=""/>
            <w10:wrap anchorx="page"/>
          </v:shape>
        </w:pict>
      </w:r>
      <w:r>
        <w:rPr>
          <w:b/>
          <w:w w:val="102"/>
          <w:sz w:val="23"/>
          <w:szCs w:val="23"/>
          <w:u w:val="thick" w:color="000000"/>
        </w:rPr>
        <w:t>1.2</w:t>
      </w:r>
      <w:r>
        <w:rPr>
          <w:b/>
          <w:w w:val="102"/>
          <w:sz w:val="23"/>
          <w:szCs w:val="23"/>
        </w:rPr>
        <w:t>.</w:t>
      </w:r>
      <w:r>
        <w:rPr>
          <w:b/>
          <w:sz w:val="23"/>
          <w:szCs w:val="23"/>
        </w:rPr>
        <w:t xml:space="preserve">    </w:t>
      </w:r>
      <w:r>
        <w:rPr>
          <w:w w:val="102"/>
          <w:sz w:val="23"/>
          <w:szCs w:val="23"/>
        </w:rPr>
        <w:t>Hình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vẽ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bên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mô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tả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thí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nghiệm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điều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chế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khí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</w:t>
      </w:r>
      <w:r>
        <w:rPr>
          <w:w w:val="99"/>
          <w:position w:val="-3"/>
          <w:sz w:val="15"/>
          <w:szCs w:val="15"/>
        </w:rPr>
        <w:t>2</w:t>
      </w:r>
    </w:p>
    <w:p w:rsidR="00A80EF6" w:rsidRDefault="00F01E6F">
      <w:pPr>
        <w:spacing w:line="240" w:lineRule="exact"/>
        <w:ind w:left="124"/>
        <w:rPr>
          <w:sz w:val="23"/>
          <w:szCs w:val="23"/>
        </w:rPr>
      </w:pPr>
      <w:r>
        <w:rPr>
          <w:w w:val="102"/>
          <w:sz w:val="23"/>
          <w:szCs w:val="23"/>
        </w:rPr>
        <w:t>trong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phòng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thí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nghiệm,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hãy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cho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biết:</w:t>
      </w:r>
    </w:p>
    <w:p w:rsidR="00A80EF6" w:rsidRDefault="00F01E6F">
      <w:pPr>
        <w:spacing w:before="6"/>
        <w:ind w:left="124"/>
        <w:rPr>
          <w:sz w:val="23"/>
          <w:szCs w:val="23"/>
        </w:rPr>
      </w:pPr>
      <w:r>
        <w:rPr>
          <w:w w:val="102"/>
          <w:sz w:val="23"/>
          <w:szCs w:val="23"/>
        </w:rPr>
        <w:t>-</w:t>
      </w:r>
      <w:r>
        <w:rPr>
          <w:sz w:val="23"/>
          <w:szCs w:val="23"/>
        </w:rPr>
        <w:t xml:space="preserve">  </w:t>
      </w:r>
      <w:r>
        <w:rPr>
          <w:w w:val="102"/>
          <w:sz w:val="23"/>
          <w:szCs w:val="23"/>
        </w:rPr>
        <w:t>Hóa</w:t>
      </w:r>
      <w:r>
        <w:rPr>
          <w:sz w:val="23"/>
          <w:szCs w:val="23"/>
        </w:rPr>
        <w:t xml:space="preserve">  </w:t>
      </w:r>
      <w:r>
        <w:rPr>
          <w:w w:val="102"/>
          <w:sz w:val="23"/>
          <w:szCs w:val="23"/>
        </w:rPr>
        <w:t>chất</w:t>
      </w:r>
      <w:r>
        <w:rPr>
          <w:sz w:val="23"/>
          <w:szCs w:val="23"/>
        </w:rPr>
        <w:t xml:space="preserve">  </w:t>
      </w:r>
      <w:r>
        <w:rPr>
          <w:w w:val="102"/>
          <w:sz w:val="23"/>
          <w:szCs w:val="23"/>
        </w:rPr>
        <w:t>ở</w:t>
      </w:r>
      <w:r>
        <w:rPr>
          <w:sz w:val="23"/>
          <w:szCs w:val="23"/>
        </w:rPr>
        <w:t xml:space="preserve">  </w:t>
      </w:r>
      <w:r>
        <w:rPr>
          <w:w w:val="102"/>
          <w:sz w:val="23"/>
          <w:szCs w:val="23"/>
        </w:rPr>
        <w:t>trên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bình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cầu</w:t>
      </w:r>
      <w:r>
        <w:rPr>
          <w:sz w:val="23"/>
          <w:szCs w:val="23"/>
        </w:rPr>
        <w:t xml:space="preserve">  </w:t>
      </w:r>
      <w:r>
        <w:rPr>
          <w:w w:val="102"/>
          <w:sz w:val="23"/>
          <w:szCs w:val="23"/>
        </w:rPr>
        <w:t>(Y)</w:t>
      </w:r>
      <w:r>
        <w:rPr>
          <w:sz w:val="23"/>
          <w:szCs w:val="23"/>
        </w:rPr>
        <w:t xml:space="preserve">  </w:t>
      </w:r>
      <w:r>
        <w:rPr>
          <w:w w:val="102"/>
          <w:sz w:val="23"/>
          <w:szCs w:val="23"/>
        </w:rPr>
        <w:t>và</w:t>
      </w:r>
      <w:r>
        <w:rPr>
          <w:sz w:val="23"/>
          <w:szCs w:val="23"/>
        </w:rPr>
        <w:t xml:space="preserve">  </w:t>
      </w:r>
      <w:r>
        <w:rPr>
          <w:w w:val="102"/>
          <w:sz w:val="23"/>
          <w:szCs w:val="23"/>
        </w:rPr>
        <w:t>trong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bình</w:t>
      </w:r>
      <w:r>
        <w:rPr>
          <w:sz w:val="23"/>
          <w:szCs w:val="23"/>
        </w:rPr>
        <w:t xml:space="preserve">  </w:t>
      </w:r>
      <w:r>
        <w:rPr>
          <w:w w:val="102"/>
          <w:sz w:val="23"/>
          <w:szCs w:val="23"/>
        </w:rPr>
        <w:t>thủy</w:t>
      </w:r>
    </w:p>
    <w:p w:rsidR="00A80EF6" w:rsidRDefault="00F01E6F">
      <w:pPr>
        <w:spacing w:before="6"/>
        <w:ind w:left="124"/>
        <w:rPr>
          <w:sz w:val="23"/>
          <w:szCs w:val="23"/>
        </w:rPr>
      </w:pPr>
      <w:r>
        <w:rPr>
          <w:w w:val="102"/>
          <w:sz w:val="23"/>
          <w:szCs w:val="23"/>
        </w:rPr>
        <w:t>tinh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(Z)?</w:t>
      </w:r>
    </w:p>
    <w:p w:rsidR="00A80EF6" w:rsidRDefault="00F01E6F">
      <w:pPr>
        <w:spacing w:before="6"/>
        <w:ind w:left="124"/>
        <w:rPr>
          <w:sz w:val="23"/>
          <w:szCs w:val="23"/>
        </w:rPr>
      </w:pPr>
      <w:r>
        <w:rPr>
          <w:w w:val="102"/>
          <w:sz w:val="23"/>
          <w:szCs w:val="23"/>
        </w:rPr>
        <w:t>-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Viết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phương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trình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hóa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học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minh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họa.</w:t>
      </w:r>
    </w:p>
    <w:p w:rsidR="00A80EF6" w:rsidRDefault="00F01E6F">
      <w:pPr>
        <w:spacing w:before="6"/>
        <w:ind w:left="124"/>
        <w:rPr>
          <w:sz w:val="23"/>
          <w:szCs w:val="23"/>
        </w:rPr>
      </w:pPr>
      <w:r>
        <w:rPr>
          <w:w w:val="102"/>
          <w:sz w:val="23"/>
          <w:szCs w:val="23"/>
        </w:rPr>
        <w:t>-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Khí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</w:t>
      </w:r>
      <w:r>
        <w:rPr>
          <w:w w:val="99"/>
          <w:position w:val="-3"/>
          <w:sz w:val="15"/>
          <w:szCs w:val="15"/>
        </w:rPr>
        <w:t>2</w:t>
      </w:r>
      <w:r>
        <w:rPr>
          <w:position w:val="-3"/>
          <w:sz w:val="15"/>
          <w:szCs w:val="15"/>
        </w:rPr>
        <w:t xml:space="preserve">  </w:t>
      </w:r>
      <w:r>
        <w:rPr>
          <w:w w:val="102"/>
          <w:sz w:val="23"/>
          <w:szCs w:val="23"/>
        </w:rPr>
        <w:t>đã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thu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bằng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phương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pháp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gì?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Phương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pháp</w:t>
      </w:r>
    </w:p>
    <w:p w:rsidR="00A80EF6" w:rsidRDefault="00F01E6F">
      <w:pPr>
        <w:spacing w:line="240" w:lineRule="exact"/>
        <w:ind w:left="124"/>
        <w:rPr>
          <w:sz w:val="23"/>
          <w:szCs w:val="23"/>
        </w:rPr>
      </w:pPr>
      <w:r>
        <w:rPr>
          <w:w w:val="102"/>
          <w:sz w:val="23"/>
          <w:szCs w:val="23"/>
        </w:rPr>
        <w:t>này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dựa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trên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tính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chất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gì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của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</w:t>
      </w:r>
      <w:r>
        <w:rPr>
          <w:w w:val="99"/>
          <w:position w:val="-2"/>
          <w:sz w:val="15"/>
          <w:szCs w:val="15"/>
        </w:rPr>
        <w:t>2</w:t>
      </w:r>
      <w:r>
        <w:rPr>
          <w:w w:val="102"/>
          <w:sz w:val="23"/>
          <w:szCs w:val="23"/>
        </w:rPr>
        <w:t>?</w:t>
      </w:r>
    </w:p>
    <w:p w:rsidR="00A80EF6" w:rsidRDefault="00A80EF6">
      <w:pPr>
        <w:spacing w:before="4" w:line="220" w:lineRule="exact"/>
        <w:rPr>
          <w:sz w:val="22"/>
          <w:szCs w:val="22"/>
        </w:rPr>
      </w:pPr>
    </w:p>
    <w:p w:rsidR="00A80EF6" w:rsidRDefault="00F01E6F">
      <w:pPr>
        <w:spacing w:before="36"/>
        <w:ind w:left="124" w:right="3181"/>
        <w:jc w:val="both"/>
        <w:rPr>
          <w:sz w:val="15"/>
          <w:szCs w:val="15"/>
        </w:rPr>
      </w:pPr>
      <w:r>
        <w:rPr>
          <w:b/>
          <w:w w:val="102"/>
          <w:sz w:val="23"/>
          <w:szCs w:val="23"/>
          <w:u w:val="thick" w:color="000000"/>
        </w:rPr>
        <w:t>1.3</w:t>
      </w:r>
      <w:r>
        <w:rPr>
          <w:b/>
          <w:w w:val="102"/>
          <w:sz w:val="23"/>
          <w:szCs w:val="23"/>
        </w:rPr>
        <w:t>.</w:t>
      </w:r>
      <w:r>
        <w:rPr>
          <w:b/>
          <w:sz w:val="23"/>
          <w:szCs w:val="23"/>
        </w:rPr>
        <w:t xml:space="preserve">   </w:t>
      </w:r>
      <w:r>
        <w:rPr>
          <w:w w:val="102"/>
          <w:sz w:val="23"/>
          <w:szCs w:val="23"/>
        </w:rPr>
        <w:t>Có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4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hidrocacbon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A,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B,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C,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có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cùng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công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thức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phân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tử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là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</w:t>
      </w:r>
      <w:r>
        <w:rPr>
          <w:w w:val="99"/>
          <w:position w:val="-3"/>
          <w:sz w:val="15"/>
          <w:szCs w:val="15"/>
        </w:rPr>
        <w:t>4</w:t>
      </w:r>
      <w:r>
        <w:rPr>
          <w:w w:val="102"/>
          <w:sz w:val="23"/>
          <w:szCs w:val="23"/>
        </w:rPr>
        <w:t>H</w:t>
      </w:r>
      <w:r>
        <w:rPr>
          <w:w w:val="99"/>
          <w:position w:val="-3"/>
          <w:sz w:val="15"/>
          <w:szCs w:val="15"/>
        </w:rPr>
        <w:t>8</w:t>
      </w:r>
    </w:p>
    <w:p w:rsidR="00A80EF6" w:rsidRDefault="00F01E6F">
      <w:pPr>
        <w:spacing w:line="240" w:lineRule="exact"/>
        <w:ind w:left="177" w:right="130"/>
        <w:jc w:val="both"/>
        <w:rPr>
          <w:sz w:val="23"/>
          <w:szCs w:val="23"/>
        </w:rPr>
      </w:pPr>
      <w:r>
        <w:rPr>
          <w:w w:val="102"/>
          <w:sz w:val="23"/>
          <w:szCs w:val="23"/>
        </w:rPr>
        <w:t>-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A,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B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làm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mất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màu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dung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dịch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brom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nhanh,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làm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chậm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mất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màu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dung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dịch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brom,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còn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thì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không.</w:t>
      </w:r>
    </w:p>
    <w:p w:rsidR="00A80EF6" w:rsidRDefault="00F01E6F">
      <w:pPr>
        <w:spacing w:before="6"/>
        <w:ind w:left="124" w:right="2853"/>
        <w:jc w:val="both"/>
        <w:rPr>
          <w:sz w:val="23"/>
          <w:szCs w:val="23"/>
        </w:rPr>
      </w:pPr>
      <w:r>
        <w:rPr>
          <w:w w:val="102"/>
          <w:sz w:val="23"/>
          <w:szCs w:val="23"/>
        </w:rPr>
        <w:t>Biết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A,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B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cộng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</w:t>
      </w:r>
      <w:r>
        <w:rPr>
          <w:w w:val="99"/>
          <w:position w:val="-3"/>
          <w:sz w:val="15"/>
          <w:szCs w:val="15"/>
        </w:rPr>
        <w:t>2</w:t>
      </w:r>
      <w:r>
        <w:rPr>
          <w:position w:val="-3"/>
          <w:sz w:val="15"/>
          <w:szCs w:val="15"/>
        </w:rPr>
        <w:t xml:space="preserve">  </w:t>
      </w:r>
      <w:r>
        <w:rPr>
          <w:w w:val="102"/>
          <w:sz w:val="23"/>
          <w:szCs w:val="23"/>
        </w:rPr>
        <w:t>cho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cùng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sản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phẩm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G.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Xác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định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CTPT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của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A,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B,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C,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D.</w:t>
      </w:r>
    </w:p>
    <w:p w:rsidR="00A80EF6" w:rsidRDefault="00A80EF6">
      <w:pPr>
        <w:spacing w:before="6" w:line="120" w:lineRule="exact"/>
        <w:rPr>
          <w:sz w:val="12"/>
          <w:szCs w:val="12"/>
        </w:rPr>
      </w:pPr>
    </w:p>
    <w:p w:rsidR="00A80EF6" w:rsidRDefault="00F01E6F">
      <w:pPr>
        <w:ind w:left="124" w:right="8016"/>
        <w:jc w:val="both"/>
        <w:rPr>
          <w:sz w:val="23"/>
          <w:szCs w:val="23"/>
        </w:rPr>
      </w:pPr>
      <w:r>
        <w:rPr>
          <w:b/>
          <w:i/>
          <w:w w:val="102"/>
          <w:sz w:val="23"/>
          <w:szCs w:val="23"/>
          <w:u w:val="thick" w:color="000000"/>
        </w:rPr>
        <w:t>Câu 2:</w:t>
      </w:r>
      <w:r>
        <w:rPr>
          <w:b/>
          <w:i/>
          <w:sz w:val="23"/>
          <w:szCs w:val="23"/>
        </w:rPr>
        <w:t xml:space="preserve"> </w:t>
      </w:r>
      <w:r>
        <w:rPr>
          <w:b/>
          <w:w w:val="102"/>
          <w:sz w:val="23"/>
          <w:szCs w:val="23"/>
        </w:rPr>
        <w:t>(6</w:t>
      </w:r>
      <w:r>
        <w:rPr>
          <w:b/>
          <w:sz w:val="23"/>
          <w:szCs w:val="23"/>
        </w:rPr>
        <w:t xml:space="preserve"> </w:t>
      </w:r>
      <w:r>
        <w:rPr>
          <w:b/>
          <w:w w:val="102"/>
          <w:sz w:val="23"/>
          <w:szCs w:val="23"/>
        </w:rPr>
        <w:t>điểm)</w:t>
      </w:r>
    </w:p>
    <w:p w:rsidR="00A80EF6" w:rsidRDefault="00A80EF6">
      <w:pPr>
        <w:spacing w:before="4" w:line="100" w:lineRule="exact"/>
        <w:rPr>
          <w:sz w:val="11"/>
          <w:szCs w:val="11"/>
        </w:rPr>
      </w:pPr>
    </w:p>
    <w:p w:rsidR="00A80EF6" w:rsidRDefault="00F01E6F">
      <w:pPr>
        <w:spacing w:line="240" w:lineRule="exact"/>
        <w:ind w:left="124" w:right="115"/>
        <w:jc w:val="both"/>
        <w:rPr>
          <w:sz w:val="23"/>
          <w:szCs w:val="23"/>
        </w:rPr>
      </w:pPr>
      <w:r>
        <w:rPr>
          <w:b/>
          <w:w w:val="102"/>
          <w:sz w:val="23"/>
          <w:szCs w:val="23"/>
          <w:u w:val="thick" w:color="000000"/>
        </w:rPr>
        <w:t>2.1.</w:t>
      </w:r>
      <w:r>
        <w:rPr>
          <w:b/>
          <w:sz w:val="23"/>
          <w:szCs w:val="23"/>
        </w:rPr>
        <w:t xml:space="preserve">  </w:t>
      </w:r>
      <w:r>
        <w:rPr>
          <w:w w:val="102"/>
          <w:sz w:val="23"/>
          <w:szCs w:val="23"/>
        </w:rPr>
        <w:t>Từ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dung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dịch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</w:t>
      </w:r>
      <w:r>
        <w:rPr>
          <w:w w:val="99"/>
          <w:position w:val="-3"/>
          <w:sz w:val="15"/>
          <w:szCs w:val="15"/>
        </w:rPr>
        <w:t>2</w:t>
      </w:r>
      <w:r>
        <w:rPr>
          <w:w w:val="102"/>
          <w:sz w:val="23"/>
          <w:szCs w:val="23"/>
        </w:rPr>
        <w:t>SO</w:t>
      </w:r>
      <w:r>
        <w:rPr>
          <w:w w:val="99"/>
          <w:position w:val="-3"/>
          <w:sz w:val="15"/>
          <w:szCs w:val="15"/>
        </w:rPr>
        <w:t>4</w:t>
      </w:r>
      <w:r>
        <w:rPr>
          <w:position w:val="-3"/>
          <w:sz w:val="15"/>
          <w:szCs w:val="15"/>
        </w:rPr>
        <w:t xml:space="preserve">  </w:t>
      </w:r>
      <w:r>
        <w:rPr>
          <w:w w:val="102"/>
          <w:sz w:val="23"/>
          <w:szCs w:val="23"/>
        </w:rPr>
        <w:t>98%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(khối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lượng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riêng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1,84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g/ml),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dung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dịch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HCl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5M,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nước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cất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và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các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dụng cụ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cần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thiết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khác,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hãy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trình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bày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cách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pha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chế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300ml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dung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dịch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chứa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hỗn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hợp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</w:t>
      </w:r>
      <w:r>
        <w:rPr>
          <w:w w:val="99"/>
          <w:position w:val="-3"/>
          <w:sz w:val="15"/>
          <w:szCs w:val="15"/>
        </w:rPr>
        <w:t>2</w:t>
      </w:r>
      <w:r>
        <w:rPr>
          <w:w w:val="102"/>
          <w:sz w:val="23"/>
          <w:szCs w:val="23"/>
        </w:rPr>
        <w:t>SO</w:t>
      </w:r>
      <w:r>
        <w:rPr>
          <w:w w:val="99"/>
          <w:position w:val="-3"/>
          <w:sz w:val="15"/>
          <w:szCs w:val="15"/>
        </w:rPr>
        <w:t>4</w:t>
      </w:r>
      <w:r>
        <w:rPr>
          <w:position w:val="-3"/>
          <w:sz w:val="15"/>
          <w:szCs w:val="15"/>
        </w:rPr>
        <w:t xml:space="preserve"> </w:t>
      </w:r>
      <w:r>
        <w:rPr>
          <w:w w:val="102"/>
          <w:sz w:val="23"/>
          <w:szCs w:val="23"/>
        </w:rPr>
        <w:t>1M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và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HCl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1M.</w:t>
      </w:r>
    </w:p>
    <w:p w:rsidR="00A80EF6" w:rsidRDefault="00F01E6F">
      <w:pPr>
        <w:spacing w:before="51" w:line="234" w:lineRule="auto"/>
        <w:ind w:left="124" w:right="118"/>
        <w:jc w:val="both"/>
        <w:rPr>
          <w:sz w:val="23"/>
          <w:szCs w:val="23"/>
        </w:rPr>
      </w:pPr>
      <w:r>
        <w:rPr>
          <w:b/>
          <w:w w:val="102"/>
          <w:sz w:val="23"/>
          <w:szCs w:val="23"/>
          <w:u w:val="thick" w:color="000000"/>
        </w:rPr>
        <w:t>2.2.</w:t>
      </w:r>
      <w:r>
        <w:rPr>
          <w:b/>
          <w:sz w:val="23"/>
          <w:szCs w:val="23"/>
        </w:rPr>
        <w:t xml:space="preserve">   </w:t>
      </w:r>
      <w:r>
        <w:rPr>
          <w:w w:val="102"/>
          <w:sz w:val="23"/>
          <w:szCs w:val="23"/>
        </w:rPr>
        <w:t>Có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6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chất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rắn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đựng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trong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6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lọ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riêng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biệt,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mất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nhãn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là: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Na</w:t>
      </w:r>
      <w:r>
        <w:rPr>
          <w:w w:val="99"/>
          <w:position w:val="-3"/>
          <w:sz w:val="15"/>
          <w:szCs w:val="15"/>
        </w:rPr>
        <w:t>2</w:t>
      </w:r>
      <w:r>
        <w:rPr>
          <w:w w:val="102"/>
          <w:sz w:val="23"/>
          <w:szCs w:val="23"/>
        </w:rPr>
        <w:t>CO</w:t>
      </w:r>
      <w:r>
        <w:rPr>
          <w:w w:val="99"/>
          <w:position w:val="-3"/>
          <w:sz w:val="15"/>
          <w:szCs w:val="15"/>
        </w:rPr>
        <w:t>3</w:t>
      </w:r>
      <w:r>
        <w:rPr>
          <w:w w:val="102"/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Na</w:t>
      </w:r>
      <w:r>
        <w:rPr>
          <w:w w:val="99"/>
          <w:position w:val="-3"/>
          <w:sz w:val="15"/>
          <w:szCs w:val="15"/>
        </w:rPr>
        <w:t>2</w:t>
      </w:r>
      <w:r>
        <w:rPr>
          <w:w w:val="102"/>
          <w:sz w:val="23"/>
          <w:szCs w:val="23"/>
        </w:rPr>
        <w:t>SO</w:t>
      </w:r>
      <w:r>
        <w:rPr>
          <w:w w:val="99"/>
          <w:position w:val="-3"/>
          <w:sz w:val="15"/>
          <w:szCs w:val="15"/>
        </w:rPr>
        <w:t>4</w:t>
      </w:r>
      <w:r>
        <w:rPr>
          <w:w w:val="102"/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MgCO</w:t>
      </w:r>
      <w:r>
        <w:rPr>
          <w:w w:val="99"/>
          <w:position w:val="-3"/>
          <w:sz w:val="15"/>
          <w:szCs w:val="15"/>
        </w:rPr>
        <w:t>3</w:t>
      </w:r>
      <w:r>
        <w:rPr>
          <w:w w:val="102"/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BaCO</w:t>
      </w:r>
      <w:r>
        <w:rPr>
          <w:w w:val="99"/>
          <w:position w:val="-3"/>
          <w:sz w:val="15"/>
          <w:szCs w:val="15"/>
        </w:rPr>
        <w:t>3</w:t>
      </w:r>
      <w:r>
        <w:rPr>
          <w:w w:val="102"/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BaSO</w:t>
      </w:r>
      <w:r>
        <w:rPr>
          <w:w w:val="99"/>
          <w:position w:val="-3"/>
          <w:sz w:val="15"/>
          <w:szCs w:val="15"/>
        </w:rPr>
        <w:t>4</w:t>
      </w:r>
      <w:r>
        <w:rPr>
          <w:w w:val="102"/>
          <w:sz w:val="23"/>
          <w:szCs w:val="23"/>
        </w:rPr>
        <w:t>, CuSO</w:t>
      </w:r>
      <w:r>
        <w:rPr>
          <w:w w:val="99"/>
          <w:position w:val="-3"/>
          <w:sz w:val="15"/>
          <w:szCs w:val="15"/>
        </w:rPr>
        <w:t>4</w:t>
      </w:r>
      <w:r>
        <w:rPr>
          <w:w w:val="102"/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Chỉ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dùng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thêm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một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thuốc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thử,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hãy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nhận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biết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các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chất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rắn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trên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bằng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phương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pháp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hóa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học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(viết các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phương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trình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hóa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học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của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phản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ứng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xảy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ra).</w:t>
      </w:r>
    </w:p>
    <w:p w:rsidR="00A80EF6" w:rsidRDefault="00F01E6F">
      <w:pPr>
        <w:spacing w:before="74"/>
        <w:ind w:left="124" w:right="9163"/>
        <w:jc w:val="both"/>
        <w:rPr>
          <w:sz w:val="23"/>
          <w:szCs w:val="23"/>
        </w:rPr>
      </w:pPr>
      <w:r>
        <w:rPr>
          <w:b/>
          <w:w w:val="102"/>
          <w:sz w:val="23"/>
          <w:szCs w:val="23"/>
          <w:u w:val="thick" w:color="000000"/>
        </w:rPr>
        <w:t>2.3.</w:t>
      </w:r>
    </w:p>
    <w:p w:rsidR="00A80EF6" w:rsidRDefault="00F01E6F">
      <w:pPr>
        <w:spacing w:before="6" w:line="243" w:lineRule="auto"/>
        <w:ind w:left="124" w:right="117" w:firstLine="53"/>
        <w:jc w:val="both"/>
        <w:rPr>
          <w:sz w:val="23"/>
          <w:szCs w:val="23"/>
        </w:rPr>
      </w:pPr>
      <w:r>
        <w:rPr>
          <w:w w:val="102"/>
          <w:sz w:val="23"/>
          <w:szCs w:val="23"/>
        </w:rPr>
        <w:t>-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Một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học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sinh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dự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định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làm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thí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nghiệm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pha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loãng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</w:t>
      </w:r>
      <w:r>
        <w:rPr>
          <w:w w:val="99"/>
          <w:position w:val="-2"/>
          <w:sz w:val="15"/>
          <w:szCs w:val="15"/>
        </w:rPr>
        <w:t>2</w:t>
      </w:r>
      <w:r>
        <w:rPr>
          <w:w w:val="102"/>
          <w:sz w:val="23"/>
          <w:szCs w:val="23"/>
        </w:rPr>
        <w:t>SO</w:t>
      </w:r>
      <w:r>
        <w:rPr>
          <w:w w:val="99"/>
          <w:position w:val="-2"/>
          <w:sz w:val="15"/>
          <w:szCs w:val="15"/>
        </w:rPr>
        <w:t>4</w:t>
      </w:r>
      <w:r>
        <w:rPr>
          <w:position w:val="-2"/>
          <w:sz w:val="15"/>
          <w:szCs w:val="15"/>
        </w:rPr>
        <w:t xml:space="preserve">  </w:t>
      </w:r>
      <w:r>
        <w:rPr>
          <w:w w:val="102"/>
          <w:sz w:val="23"/>
          <w:szCs w:val="23"/>
        </w:rPr>
        <w:t>như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sau.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Lấy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một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lượng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</w:t>
      </w:r>
      <w:r>
        <w:rPr>
          <w:w w:val="99"/>
          <w:position w:val="-2"/>
          <w:sz w:val="15"/>
          <w:szCs w:val="15"/>
        </w:rPr>
        <w:t>2</w:t>
      </w:r>
      <w:r>
        <w:rPr>
          <w:w w:val="102"/>
          <w:sz w:val="23"/>
          <w:szCs w:val="23"/>
        </w:rPr>
        <w:t>SO</w:t>
      </w:r>
      <w:r>
        <w:rPr>
          <w:w w:val="99"/>
          <w:position w:val="-2"/>
          <w:sz w:val="15"/>
          <w:szCs w:val="15"/>
        </w:rPr>
        <w:t>4</w:t>
      </w:r>
      <w:r>
        <w:rPr>
          <w:position w:val="-2"/>
          <w:sz w:val="15"/>
          <w:szCs w:val="15"/>
        </w:rPr>
        <w:t xml:space="preserve">  </w:t>
      </w:r>
      <w:r>
        <w:rPr>
          <w:w w:val="102"/>
          <w:sz w:val="23"/>
          <w:szCs w:val="23"/>
        </w:rPr>
        <w:t>đặc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cho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vào cốc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thủy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tinh,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sau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đó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đổ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nước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vào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trong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cốc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và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khuấy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đều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bằng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đũa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thủy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tinh.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Cách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làm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thí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nghiệm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như dự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định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của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học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sinh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sẽ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gây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nguy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hiểm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như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thế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nào?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Hãy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đưa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ra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cách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làm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đúng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và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giải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thích.</w:t>
      </w:r>
    </w:p>
    <w:p w:rsidR="00A80EF6" w:rsidRDefault="00F01E6F">
      <w:pPr>
        <w:spacing w:line="240" w:lineRule="exact"/>
        <w:ind w:left="177" w:right="119"/>
        <w:jc w:val="both"/>
        <w:rPr>
          <w:sz w:val="23"/>
          <w:szCs w:val="23"/>
        </w:rPr>
      </w:pPr>
      <w:r>
        <w:rPr>
          <w:w w:val="102"/>
          <w:sz w:val="23"/>
          <w:szCs w:val="23"/>
        </w:rPr>
        <w:t>-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Nêu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hiện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tượng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xảy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ra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và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giải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thích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khi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làm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thí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nghiệm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sau: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Cho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một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ít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đường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kính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trắng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vào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cốc</w:t>
      </w:r>
    </w:p>
    <w:p w:rsidR="00A80EF6" w:rsidRDefault="00F01E6F">
      <w:pPr>
        <w:spacing w:before="11"/>
        <w:ind w:left="124" w:right="5333"/>
        <w:jc w:val="both"/>
        <w:rPr>
          <w:sz w:val="23"/>
          <w:szCs w:val="23"/>
        </w:rPr>
      </w:pPr>
      <w:r>
        <w:rPr>
          <w:w w:val="102"/>
          <w:sz w:val="23"/>
          <w:szCs w:val="23"/>
        </w:rPr>
        <w:t>thủy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tinh,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rồi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nhỏ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từ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từ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1-2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ml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</w:t>
      </w:r>
      <w:r>
        <w:rPr>
          <w:w w:val="99"/>
          <w:position w:val="-3"/>
          <w:sz w:val="15"/>
          <w:szCs w:val="15"/>
        </w:rPr>
        <w:t>2</w:t>
      </w:r>
      <w:r>
        <w:rPr>
          <w:w w:val="102"/>
          <w:sz w:val="23"/>
          <w:szCs w:val="23"/>
        </w:rPr>
        <w:t>SO</w:t>
      </w:r>
      <w:r>
        <w:rPr>
          <w:w w:val="99"/>
          <w:position w:val="-3"/>
          <w:sz w:val="15"/>
          <w:szCs w:val="15"/>
        </w:rPr>
        <w:t>4</w:t>
      </w:r>
      <w:r>
        <w:rPr>
          <w:position w:val="-3"/>
          <w:sz w:val="15"/>
          <w:szCs w:val="15"/>
        </w:rPr>
        <w:t xml:space="preserve"> </w:t>
      </w:r>
      <w:r>
        <w:rPr>
          <w:w w:val="102"/>
          <w:sz w:val="23"/>
          <w:szCs w:val="23"/>
        </w:rPr>
        <w:t>đặc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vào.</w:t>
      </w:r>
    </w:p>
    <w:p w:rsidR="00A80EF6" w:rsidRDefault="00A80EF6">
      <w:pPr>
        <w:spacing w:before="6" w:line="120" w:lineRule="exact"/>
        <w:rPr>
          <w:sz w:val="12"/>
          <w:szCs w:val="12"/>
        </w:rPr>
      </w:pPr>
    </w:p>
    <w:p w:rsidR="00A80EF6" w:rsidRDefault="00F01E6F">
      <w:pPr>
        <w:ind w:left="124" w:right="8016"/>
        <w:jc w:val="both"/>
        <w:rPr>
          <w:sz w:val="23"/>
          <w:szCs w:val="23"/>
        </w:rPr>
      </w:pPr>
      <w:r>
        <w:rPr>
          <w:b/>
          <w:i/>
          <w:w w:val="102"/>
          <w:sz w:val="23"/>
          <w:szCs w:val="23"/>
          <w:u w:val="thick" w:color="000000"/>
        </w:rPr>
        <w:lastRenderedPageBreak/>
        <w:t>Câu 3:</w:t>
      </w:r>
      <w:r>
        <w:rPr>
          <w:b/>
          <w:i/>
          <w:sz w:val="23"/>
          <w:szCs w:val="23"/>
        </w:rPr>
        <w:t xml:space="preserve"> </w:t>
      </w:r>
      <w:r>
        <w:rPr>
          <w:b/>
          <w:w w:val="102"/>
          <w:sz w:val="23"/>
          <w:szCs w:val="23"/>
        </w:rPr>
        <w:t>(4</w:t>
      </w:r>
      <w:r>
        <w:rPr>
          <w:b/>
          <w:sz w:val="23"/>
          <w:szCs w:val="23"/>
        </w:rPr>
        <w:t xml:space="preserve"> </w:t>
      </w:r>
      <w:r>
        <w:rPr>
          <w:b/>
          <w:w w:val="102"/>
          <w:sz w:val="23"/>
          <w:szCs w:val="23"/>
        </w:rPr>
        <w:t>điểm)</w:t>
      </w:r>
    </w:p>
    <w:p w:rsidR="00A80EF6" w:rsidRDefault="00A80EF6">
      <w:pPr>
        <w:spacing w:before="4" w:line="100" w:lineRule="exact"/>
        <w:rPr>
          <w:sz w:val="10"/>
          <w:szCs w:val="10"/>
        </w:rPr>
      </w:pPr>
    </w:p>
    <w:p w:rsidR="00A80EF6" w:rsidRDefault="00F01E6F">
      <w:pPr>
        <w:spacing w:line="260" w:lineRule="exact"/>
        <w:ind w:left="124" w:right="119"/>
        <w:jc w:val="both"/>
        <w:rPr>
          <w:sz w:val="23"/>
          <w:szCs w:val="23"/>
        </w:rPr>
        <w:sectPr w:rsidR="00A80EF6">
          <w:type w:val="continuous"/>
          <w:pgSz w:w="12240" w:h="15840"/>
          <w:pgMar w:top="880" w:right="1120" w:bottom="280" w:left="1460" w:header="720" w:footer="720" w:gutter="0"/>
          <w:cols w:space="720"/>
        </w:sectPr>
      </w:pPr>
      <w:r>
        <w:rPr>
          <w:b/>
          <w:w w:val="102"/>
          <w:sz w:val="23"/>
          <w:szCs w:val="23"/>
          <w:u w:val="thick" w:color="000000"/>
        </w:rPr>
        <w:t>3.1.</w:t>
      </w:r>
      <w:r>
        <w:rPr>
          <w:b/>
          <w:sz w:val="23"/>
          <w:szCs w:val="23"/>
        </w:rPr>
        <w:t xml:space="preserve">  </w:t>
      </w:r>
      <w:r>
        <w:rPr>
          <w:w w:val="102"/>
          <w:sz w:val="23"/>
          <w:szCs w:val="23"/>
        </w:rPr>
        <w:t>Hỗn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hợp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X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gồm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Na,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Ba,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Na</w:t>
      </w:r>
      <w:r>
        <w:rPr>
          <w:w w:val="99"/>
          <w:position w:val="-3"/>
          <w:sz w:val="15"/>
          <w:szCs w:val="15"/>
        </w:rPr>
        <w:t>2</w:t>
      </w:r>
      <w:r>
        <w:rPr>
          <w:w w:val="102"/>
          <w:sz w:val="23"/>
          <w:szCs w:val="23"/>
        </w:rPr>
        <w:t>O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và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BaO.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Hòa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tan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43,8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gam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vào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nước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dư,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thu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được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2,24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lít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khí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</w:t>
      </w:r>
      <w:r>
        <w:rPr>
          <w:w w:val="99"/>
          <w:position w:val="-3"/>
          <w:sz w:val="15"/>
          <w:szCs w:val="15"/>
        </w:rPr>
        <w:t xml:space="preserve">2 </w:t>
      </w:r>
      <w:r>
        <w:rPr>
          <w:w w:val="102"/>
          <w:sz w:val="23"/>
          <w:szCs w:val="23"/>
        </w:rPr>
        <w:t>(đktc)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và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dung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dịch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Y,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trong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đó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có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chứa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41,04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gam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Ba(OH)</w:t>
      </w:r>
      <w:r>
        <w:rPr>
          <w:w w:val="99"/>
          <w:position w:val="-3"/>
          <w:sz w:val="15"/>
          <w:szCs w:val="15"/>
        </w:rPr>
        <w:t>2</w:t>
      </w:r>
      <w:r>
        <w:rPr>
          <w:w w:val="102"/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Hấp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thụ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hoàn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toàn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13,44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lít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CO</w:t>
      </w:r>
      <w:r>
        <w:rPr>
          <w:w w:val="99"/>
          <w:position w:val="-3"/>
          <w:sz w:val="15"/>
          <w:szCs w:val="15"/>
        </w:rPr>
        <w:t>2</w:t>
      </w:r>
      <w:r>
        <w:rPr>
          <w:position w:val="-3"/>
          <w:sz w:val="15"/>
          <w:szCs w:val="15"/>
        </w:rPr>
        <w:t xml:space="preserve">  </w:t>
      </w:r>
      <w:r>
        <w:rPr>
          <w:w w:val="102"/>
          <w:sz w:val="23"/>
          <w:szCs w:val="23"/>
        </w:rPr>
        <w:t>(đktc) vào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trong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dung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dịch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Y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thu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được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m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gam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kết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tủa.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Tính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m?</w:t>
      </w:r>
    </w:p>
    <w:p w:rsidR="00A80EF6" w:rsidRDefault="00A80EF6">
      <w:pPr>
        <w:spacing w:line="200" w:lineRule="exact"/>
      </w:pPr>
    </w:p>
    <w:p w:rsidR="00A80EF6" w:rsidRDefault="00A80EF6">
      <w:pPr>
        <w:spacing w:line="200" w:lineRule="exact"/>
      </w:pPr>
    </w:p>
    <w:p w:rsidR="00A80EF6" w:rsidRDefault="00F01E6F">
      <w:pPr>
        <w:spacing w:before="36"/>
        <w:ind w:left="124" w:right="117"/>
        <w:jc w:val="both"/>
        <w:rPr>
          <w:sz w:val="23"/>
          <w:szCs w:val="23"/>
        </w:rPr>
      </w:pPr>
      <w:r>
        <w:rPr>
          <w:b/>
          <w:w w:val="102"/>
          <w:sz w:val="23"/>
          <w:szCs w:val="23"/>
          <w:u w:val="thick" w:color="000000"/>
        </w:rPr>
        <w:t>3.2.</w:t>
      </w:r>
      <w:r>
        <w:rPr>
          <w:b/>
          <w:sz w:val="23"/>
          <w:szCs w:val="23"/>
        </w:rPr>
        <w:t xml:space="preserve">   </w:t>
      </w:r>
      <w:r>
        <w:rPr>
          <w:w w:val="102"/>
          <w:sz w:val="23"/>
          <w:szCs w:val="23"/>
        </w:rPr>
        <w:t>Hỗn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hợp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gồm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Fe,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M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và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MO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(M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là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kim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loại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có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hóa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trị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cao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nhất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là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2,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hydroxyt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của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M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không</w:t>
      </w:r>
    </w:p>
    <w:p w:rsidR="00A80EF6" w:rsidRDefault="00F01E6F">
      <w:pPr>
        <w:spacing w:before="6"/>
        <w:ind w:left="124" w:right="3940"/>
        <w:jc w:val="both"/>
        <w:rPr>
          <w:sz w:val="23"/>
          <w:szCs w:val="23"/>
        </w:rPr>
      </w:pPr>
      <w:r>
        <w:rPr>
          <w:w w:val="102"/>
          <w:sz w:val="23"/>
          <w:szCs w:val="23"/>
        </w:rPr>
        <w:t>lưỡng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tính).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Chia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57,6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gam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hỗn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hợp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thành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phần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bằng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nhau.</w:t>
      </w:r>
    </w:p>
    <w:p w:rsidR="00A80EF6" w:rsidRDefault="00F01E6F">
      <w:pPr>
        <w:spacing w:before="6" w:line="242" w:lineRule="auto"/>
        <w:ind w:left="124" w:right="114"/>
        <w:jc w:val="both"/>
        <w:rPr>
          <w:sz w:val="23"/>
          <w:szCs w:val="23"/>
        </w:rPr>
      </w:pPr>
      <w:r>
        <w:rPr>
          <w:b/>
          <w:w w:val="102"/>
          <w:sz w:val="23"/>
          <w:szCs w:val="23"/>
        </w:rPr>
        <w:t>-</w:t>
      </w:r>
      <w:r>
        <w:rPr>
          <w:w w:val="102"/>
          <w:sz w:val="23"/>
          <w:szCs w:val="23"/>
          <w:u w:val="single" w:color="000000"/>
        </w:rPr>
        <w:t>Phần 1</w:t>
      </w:r>
      <w:r>
        <w:rPr>
          <w:w w:val="102"/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Cho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khí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CO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dư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đi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qua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hỗn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hợp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nung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nóng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để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khử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hoàn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toàn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oxyt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thành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kim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loại,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thu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được hỗn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hợp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khí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B,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chất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rắn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C.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Dẫn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B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qua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dung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dịch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nước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vôi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trong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được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6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gam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kết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tủa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và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dung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dịch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D. Cho</w:t>
      </w:r>
      <w:r>
        <w:rPr>
          <w:sz w:val="23"/>
          <w:szCs w:val="23"/>
        </w:rPr>
        <w:t xml:space="preserve">  </w:t>
      </w:r>
      <w:r>
        <w:rPr>
          <w:w w:val="102"/>
          <w:sz w:val="23"/>
          <w:szCs w:val="23"/>
        </w:rPr>
        <w:t>dung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dịch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NaOH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1M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vào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dung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dịch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để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đạt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được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lượng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kết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tủa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lớn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nhất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thì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lượng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dung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dịch NaOH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cần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dùng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ít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nhất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là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20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ml.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Hòa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tan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chất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rắn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trong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dung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dịch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</w:t>
      </w:r>
      <w:r>
        <w:rPr>
          <w:w w:val="99"/>
          <w:position w:val="-3"/>
          <w:sz w:val="15"/>
          <w:szCs w:val="15"/>
        </w:rPr>
        <w:t>2</w:t>
      </w:r>
      <w:r>
        <w:rPr>
          <w:w w:val="102"/>
          <w:sz w:val="23"/>
          <w:szCs w:val="23"/>
        </w:rPr>
        <w:t>SO</w:t>
      </w:r>
      <w:r>
        <w:rPr>
          <w:w w:val="99"/>
          <w:position w:val="-3"/>
          <w:sz w:val="15"/>
          <w:szCs w:val="15"/>
        </w:rPr>
        <w:t>4</w:t>
      </w:r>
      <w:r>
        <w:rPr>
          <w:position w:val="-3"/>
          <w:sz w:val="15"/>
          <w:szCs w:val="15"/>
        </w:rPr>
        <w:t xml:space="preserve">  </w:t>
      </w:r>
      <w:r>
        <w:rPr>
          <w:w w:val="102"/>
          <w:sz w:val="23"/>
          <w:szCs w:val="23"/>
        </w:rPr>
        <w:t>loãng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dư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còn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lại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16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gam chất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rắn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không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tan.</w:t>
      </w:r>
    </w:p>
    <w:p w:rsidR="00A80EF6" w:rsidRDefault="00F01E6F">
      <w:pPr>
        <w:spacing w:before="3"/>
        <w:ind w:left="124" w:right="123"/>
        <w:jc w:val="both"/>
        <w:rPr>
          <w:sz w:val="23"/>
          <w:szCs w:val="23"/>
        </w:rPr>
      </w:pPr>
      <w:r>
        <w:rPr>
          <w:b/>
          <w:w w:val="102"/>
          <w:sz w:val="23"/>
          <w:szCs w:val="23"/>
        </w:rPr>
        <w:t>-</w:t>
      </w:r>
      <w:r>
        <w:rPr>
          <w:b/>
          <w:sz w:val="23"/>
          <w:szCs w:val="23"/>
        </w:rPr>
        <w:t xml:space="preserve"> </w:t>
      </w:r>
      <w:r>
        <w:rPr>
          <w:w w:val="102"/>
          <w:sz w:val="23"/>
          <w:szCs w:val="23"/>
          <w:u w:val="single" w:color="000000"/>
        </w:rPr>
        <w:t>Phần 2: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Hòa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tan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trong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dung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dịch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HCl.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Sau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một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thời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gian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thu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được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dung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dịch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E,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khí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và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chất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rắn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F</w:t>
      </w:r>
    </w:p>
    <w:p w:rsidR="00A80EF6" w:rsidRDefault="00F01E6F">
      <w:pPr>
        <w:spacing w:before="6"/>
        <w:ind w:left="124" w:right="124"/>
        <w:jc w:val="both"/>
        <w:rPr>
          <w:sz w:val="23"/>
          <w:szCs w:val="23"/>
        </w:rPr>
      </w:pPr>
      <w:r>
        <w:rPr>
          <w:w w:val="102"/>
          <w:sz w:val="23"/>
          <w:szCs w:val="23"/>
        </w:rPr>
        <w:t>gồm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2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kim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loại.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Cho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dung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dịch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E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tác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dụng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với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dung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dịch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KOH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dư,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sau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phản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ứng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hoàn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toàn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thu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được</w:t>
      </w:r>
    </w:p>
    <w:p w:rsidR="00A80EF6" w:rsidRDefault="00F01E6F">
      <w:pPr>
        <w:spacing w:before="6"/>
        <w:ind w:left="124" w:right="122"/>
        <w:jc w:val="both"/>
        <w:rPr>
          <w:sz w:val="23"/>
          <w:szCs w:val="23"/>
        </w:rPr>
      </w:pPr>
      <w:r>
        <w:rPr>
          <w:w w:val="102"/>
          <w:sz w:val="23"/>
          <w:szCs w:val="23"/>
        </w:rPr>
        <w:t>17,1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gam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một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kết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tủa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duy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nhất.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Hòa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tan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chất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rắn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F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trong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dung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dịch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</w:t>
      </w:r>
      <w:r>
        <w:rPr>
          <w:w w:val="99"/>
          <w:position w:val="-3"/>
          <w:sz w:val="15"/>
          <w:szCs w:val="15"/>
        </w:rPr>
        <w:t>2</w:t>
      </w:r>
      <w:r>
        <w:rPr>
          <w:w w:val="102"/>
          <w:sz w:val="23"/>
          <w:szCs w:val="23"/>
        </w:rPr>
        <w:t>SO</w:t>
      </w:r>
      <w:r>
        <w:rPr>
          <w:w w:val="99"/>
          <w:position w:val="-3"/>
          <w:sz w:val="15"/>
          <w:szCs w:val="15"/>
        </w:rPr>
        <w:t>4</w:t>
      </w:r>
      <w:r>
        <w:rPr>
          <w:position w:val="-3"/>
          <w:sz w:val="15"/>
          <w:szCs w:val="15"/>
        </w:rPr>
        <w:t xml:space="preserve">  </w:t>
      </w:r>
      <w:r>
        <w:rPr>
          <w:w w:val="102"/>
          <w:sz w:val="23"/>
          <w:szCs w:val="23"/>
        </w:rPr>
        <w:t>đặc,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nóng,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thu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được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5,936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lít</w:t>
      </w:r>
    </w:p>
    <w:p w:rsidR="00A80EF6" w:rsidRDefault="00F01E6F">
      <w:pPr>
        <w:spacing w:line="240" w:lineRule="exact"/>
        <w:ind w:left="124" w:right="5931"/>
        <w:jc w:val="both"/>
        <w:rPr>
          <w:sz w:val="23"/>
          <w:szCs w:val="23"/>
        </w:rPr>
      </w:pPr>
      <w:r>
        <w:rPr>
          <w:w w:val="102"/>
          <w:position w:val="1"/>
          <w:sz w:val="23"/>
          <w:szCs w:val="23"/>
        </w:rPr>
        <w:t>khí</w:t>
      </w:r>
      <w:r>
        <w:rPr>
          <w:position w:val="1"/>
          <w:sz w:val="23"/>
          <w:szCs w:val="23"/>
        </w:rPr>
        <w:t xml:space="preserve"> </w:t>
      </w:r>
      <w:r>
        <w:rPr>
          <w:w w:val="102"/>
          <w:position w:val="1"/>
          <w:sz w:val="23"/>
          <w:szCs w:val="23"/>
        </w:rPr>
        <w:t>SO</w:t>
      </w:r>
      <w:r>
        <w:rPr>
          <w:w w:val="99"/>
          <w:position w:val="-2"/>
          <w:sz w:val="15"/>
          <w:szCs w:val="15"/>
        </w:rPr>
        <w:t>2</w:t>
      </w:r>
      <w:r>
        <w:rPr>
          <w:position w:val="-2"/>
          <w:sz w:val="15"/>
          <w:szCs w:val="15"/>
        </w:rPr>
        <w:t xml:space="preserve">  </w:t>
      </w:r>
      <w:r>
        <w:rPr>
          <w:w w:val="102"/>
          <w:position w:val="1"/>
          <w:sz w:val="23"/>
          <w:szCs w:val="23"/>
        </w:rPr>
        <w:t>(đktc,</w:t>
      </w:r>
      <w:r>
        <w:rPr>
          <w:position w:val="1"/>
          <w:sz w:val="23"/>
          <w:szCs w:val="23"/>
        </w:rPr>
        <w:t xml:space="preserve"> </w:t>
      </w:r>
      <w:r>
        <w:rPr>
          <w:w w:val="102"/>
          <w:position w:val="1"/>
          <w:sz w:val="23"/>
          <w:szCs w:val="23"/>
        </w:rPr>
        <w:t>sản</w:t>
      </w:r>
      <w:r>
        <w:rPr>
          <w:position w:val="1"/>
          <w:sz w:val="23"/>
          <w:szCs w:val="23"/>
        </w:rPr>
        <w:t xml:space="preserve"> </w:t>
      </w:r>
      <w:r>
        <w:rPr>
          <w:w w:val="102"/>
          <w:position w:val="1"/>
          <w:sz w:val="23"/>
          <w:szCs w:val="23"/>
        </w:rPr>
        <w:t>phẩm</w:t>
      </w:r>
      <w:r>
        <w:rPr>
          <w:position w:val="1"/>
          <w:sz w:val="23"/>
          <w:szCs w:val="23"/>
        </w:rPr>
        <w:t xml:space="preserve"> </w:t>
      </w:r>
      <w:r>
        <w:rPr>
          <w:w w:val="102"/>
          <w:position w:val="1"/>
          <w:sz w:val="23"/>
          <w:szCs w:val="23"/>
        </w:rPr>
        <w:t>khử</w:t>
      </w:r>
      <w:r>
        <w:rPr>
          <w:position w:val="1"/>
          <w:sz w:val="23"/>
          <w:szCs w:val="23"/>
        </w:rPr>
        <w:t xml:space="preserve"> </w:t>
      </w:r>
      <w:r>
        <w:rPr>
          <w:w w:val="102"/>
          <w:position w:val="1"/>
          <w:sz w:val="23"/>
          <w:szCs w:val="23"/>
        </w:rPr>
        <w:t>duy</w:t>
      </w:r>
      <w:r>
        <w:rPr>
          <w:position w:val="1"/>
          <w:sz w:val="23"/>
          <w:szCs w:val="23"/>
        </w:rPr>
        <w:t xml:space="preserve"> </w:t>
      </w:r>
      <w:r>
        <w:rPr>
          <w:w w:val="102"/>
          <w:position w:val="1"/>
          <w:sz w:val="23"/>
          <w:szCs w:val="23"/>
        </w:rPr>
        <w:t>nhất).</w:t>
      </w:r>
    </w:p>
    <w:p w:rsidR="00A80EF6" w:rsidRDefault="00F01E6F">
      <w:pPr>
        <w:spacing w:line="240" w:lineRule="exact"/>
        <w:ind w:left="806"/>
        <w:rPr>
          <w:sz w:val="23"/>
          <w:szCs w:val="23"/>
        </w:rPr>
      </w:pPr>
      <w:r>
        <w:rPr>
          <w:w w:val="102"/>
          <w:sz w:val="23"/>
          <w:szCs w:val="23"/>
        </w:rPr>
        <w:t>Xá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định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kim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loại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M?</w:t>
      </w:r>
    </w:p>
    <w:p w:rsidR="00A80EF6" w:rsidRDefault="00F01E6F">
      <w:pPr>
        <w:spacing w:before="97"/>
        <w:ind w:left="124" w:right="8016"/>
        <w:jc w:val="both"/>
        <w:rPr>
          <w:sz w:val="23"/>
          <w:szCs w:val="23"/>
        </w:rPr>
      </w:pPr>
      <w:r>
        <w:rPr>
          <w:b/>
          <w:i/>
          <w:w w:val="102"/>
          <w:sz w:val="23"/>
          <w:szCs w:val="23"/>
          <w:u w:val="thick" w:color="000000"/>
        </w:rPr>
        <w:t>Câu 4:</w:t>
      </w:r>
      <w:r>
        <w:rPr>
          <w:b/>
          <w:i/>
          <w:sz w:val="23"/>
          <w:szCs w:val="23"/>
        </w:rPr>
        <w:t xml:space="preserve"> </w:t>
      </w:r>
      <w:r>
        <w:rPr>
          <w:b/>
          <w:w w:val="102"/>
          <w:sz w:val="23"/>
          <w:szCs w:val="23"/>
        </w:rPr>
        <w:t>(5</w:t>
      </w:r>
      <w:r>
        <w:rPr>
          <w:b/>
          <w:sz w:val="23"/>
          <w:szCs w:val="23"/>
        </w:rPr>
        <w:t xml:space="preserve"> </w:t>
      </w:r>
      <w:r>
        <w:rPr>
          <w:b/>
          <w:w w:val="102"/>
          <w:sz w:val="23"/>
          <w:szCs w:val="23"/>
        </w:rPr>
        <w:t>điểm)</w:t>
      </w:r>
    </w:p>
    <w:p w:rsidR="00A80EF6" w:rsidRDefault="00F01E6F">
      <w:pPr>
        <w:spacing w:before="83"/>
        <w:ind w:left="124" w:right="117"/>
        <w:jc w:val="both"/>
        <w:rPr>
          <w:sz w:val="23"/>
          <w:szCs w:val="23"/>
        </w:rPr>
      </w:pPr>
      <w:r>
        <w:rPr>
          <w:b/>
          <w:w w:val="102"/>
          <w:sz w:val="23"/>
          <w:szCs w:val="23"/>
          <w:u w:val="thick" w:color="000000"/>
        </w:rPr>
        <w:t>4.1</w:t>
      </w:r>
      <w:r>
        <w:rPr>
          <w:b/>
          <w:w w:val="102"/>
          <w:sz w:val="23"/>
          <w:szCs w:val="23"/>
        </w:rPr>
        <w:t>.</w:t>
      </w:r>
      <w:r>
        <w:rPr>
          <w:b/>
          <w:sz w:val="23"/>
          <w:szCs w:val="23"/>
        </w:rPr>
        <w:t xml:space="preserve">  </w:t>
      </w:r>
      <w:r>
        <w:rPr>
          <w:w w:val="102"/>
          <w:sz w:val="23"/>
          <w:szCs w:val="23"/>
        </w:rPr>
        <w:t>Cho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một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bình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chứa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hỗn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hợp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khí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X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gồm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metan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(CH</w:t>
      </w:r>
      <w:r>
        <w:rPr>
          <w:w w:val="99"/>
          <w:position w:val="-3"/>
          <w:sz w:val="15"/>
          <w:szCs w:val="15"/>
        </w:rPr>
        <w:t>4</w:t>
      </w:r>
      <w:r>
        <w:rPr>
          <w:w w:val="102"/>
          <w:sz w:val="23"/>
          <w:szCs w:val="23"/>
        </w:rPr>
        <w:t>),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etilen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(C</w:t>
      </w:r>
      <w:r>
        <w:rPr>
          <w:w w:val="99"/>
          <w:position w:val="-3"/>
          <w:sz w:val="15"/>
          <w:szCs w:val="15"/>
        </w:rPr>
        <w:t>2</w:t>
      </w:r>
      <w:r>
        <w:rPr>
          <w:w w:val="102"/>
          <w:sz w:val="23"/>
          <w:szCs w:val="23"/>
        </w:rPr>
        <w:t>H</w:t>
      </w:r>
      <w:r>
        <w:rPr>
          <w:w w:val="99"/>
          <w:position w:val="-3"/>
          <w:sz w:val="15"/>
          <w:szCs w:val="15"/>
        </w:rPr>
        <w:t>4</w:t>
      </w:r>
      <w:r>
        <w:rPr>
          <w:w w:val="102"/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và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axetilen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(C</w:t>
      </w:r>
      <w:r>
        <w:rPr>
          <w:w w:val="99"/>
          <w:position w:val="-3"/>
          <w:sz w:val="15"/>
          <w:szCs w:val="15"/>
        </w:rPr>
        <w:t>2</w:t>
      </w:r>
      <w:r>
        <w:rPr>
          <w:w w:val="102"/>
          <w:sz w:val="23"/>
          <w:szCs w:val="23"/>
        </w:rPr>
        <w:t>H</w:t>
      </w:r>
      <w:r>
        <w:rPr>
          <w:w w:val="99"/>
          <w:position w:val="-3"/>
          <w:sz w:val="15"/>
          <w:szCs w:val="15"/>
        </w:rPr>
        <w:t>2</w:t>
      </w:r>
      <w:r>
        <w:rPr>
          <w:w w:val="102"/>
          <w:sz w:val="23"/>
          <w:szCs w:val="23"/>
        </w:rPr>
        <w:t>).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Hãy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trình</w:t>
      </w:r>
    </w:p>
    <w:p w:rsidR="00A80EF6" w:rsidRDefault="00F01E6F">
      <w:pPr>
        <w:spacing w:line="240" w:lineRule="exact"/>
        <w:ind w:left="124" w:right="4329"/>
        <w:jc w:val="both"/>
        <w:rPr>
          <w:sz w:val="23"/>
          <w:szCs w:val="23"/>
        </w:rPr>
      </w:pPr>
      <w:r>
        <w:rPr>
          <w:w w:val="102"/>
          <w:sz w:val="23"/>
          <w:szCs w:val="23"/>
        </w:rPr>
        <w:t>bày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phương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pháp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hóa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học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để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tách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riêng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từng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khí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trong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X.</w:t>
      </w:r>
    </w:p>
    <w:p w:rsidR="00A80EF6" w:rsidRDefault="00F01E6F">
      <w:pPr>
        <w:spacing w:before="56" w:line="232" w:lineRule="auto"/>
        <w:ind w:left="124" w:right="118"/>
        <w:jc w:val="both"/>
        <w:rPr>
          <w:sz w:val="23"/>
          <w:szCs w:val="23"/>
        </w:rPr>
      </w:pPr>
      <w:r>
        <w:rPr>
          <w:b/>
          <w:w w:val="102"/>
          <w:sz w:val="23"/>
          <w:szCs w:val="23"/>
          <w:u w:val="thick" w:color="000000"/>
        </w:rPr>
        <w:t>4.2.</w:t>
      </w:r>
      <w:r>
        <w:rPr>
          <w:b/>
          <w:sz w:val="23"/>
          <w:szCs w:val="23"/>
        </w:rPr>
        <w:t xml:space="preserve">  </w:t>
      </w:r>
      <w:r>
        <w:rPr>
          <w:w w:val="102"/>
          <w:sz w:val="23"/>
          <w:szCs w:val="23"/>
        </w:rPr>
        <w:t>Đốt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cháy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7,8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gam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hidrocacbon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thu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được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13,44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lít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CO</w:t>
      </w:r>
      <w:r>
        <w:rPr>
          <w:w w:val="99"/>
          <w:position w:val="-3"/>
          <w:sz w:val="15"/>
          <w:szCs w:val="15"/>
        </w:rPr>
        <w:t>2</w:t>
      </w:r>
      <w:r>
        <w:rPr>
          <w:position w:val="-3"/>
          <w:sz w:val="15"/>
          <w:szCs w:val="15"/>
        </w:rPr>
        <w:t xml:space="preserve">  </w:t>
      </w:r>
      <w:r>
        <w:rPr>
          <w:w w:val="102"/>
          <w:sz w:val="23"/>
          <w:szCs w:val="23"/>
        </w:rPr>
        <w:t>(đktc).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Biết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tỷ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khối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hơi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của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đối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với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</w:t>
      </w:r>
      <w:r>
        <w:rPr>
          <w:w w:val="99"/>
          <w:position w:val="-3"/>
          <w:sz w:val="15"/>
          <w:szCs w:val="15"/>
        </w:rPr>
        <w:t xml:space="preserve">2 </w:t>
      </w:r>
      <w:r>
        <w:rPr>
          <w:w w:val="102"/>
          <w:sz w:val="23"/>
          <w:szCs w:val="23"/>
        </w:rPr>
        <w:t>bằng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39.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Mặt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khác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7,8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gam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tác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dụng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với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AgNO</w:t>
      </w:r>
      <w:r>
        <w:rPr>
          <w:w w:val="99"/>
          <w:position w:val="-3"/>
          <w:sz w:val="15"/>
          <w:szCs w:val="15"/>
        </w:rPr>
        <w:t>3</w:t>
      </w:r>
      <w:r>
        <w:rPr>
          <w:w w:val="102"/>
          <w:sz w:val="23"/>
          <w:szCs w:val="23"/>
        </w:rPr>
        <w:t>/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NH</w:t>
      </w:r>
      <w:r>
        <w:rPr>
          <w:w w:val="99"/>
          <w:position w:val="-3"/>
          <w:sz w:val="15"/>
          <w:szCs w:val="15"/>
        </w:rPr>
        <w:t>3</w:t>
      </w:r>
      <w:r>
        <w:rPr>
          <w:position w:val="-3"/>
          <w:sz w:val="15"/>
          <w:szCs w:val="15"/>
        </w:rPr>
        <w:t xml:space="preserve">  </w:t>
      </w:r>
      <w:r>
        <w:rPr>
          <w:w w:val="102"/>
          <w:sz w:val="23"/>
          <w:szCs w:val="23"/>
        </w:rPr>
        <w:t>dư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thu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được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29,2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gam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kết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tủa.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Tìm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công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thức cấu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tạo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của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A,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biết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có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mạch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thẳng.</w:t>
      </w:r>
    </w:p>
    <w:p w:rsidR="00A80EF6" w:rsidRDefault="00F01E6F">
      <w:pPr>
        <w:spacing w:before="75"/>
        <w:ind w:left="124" w:right="122"/>
        <w:jc w:val="both"/>
        <w:rPr>
          <w:sz w:val="23"/>
          <w:szCs w:val="23"/>
        </w:rPr>
      </w:pPr>
      <w:r>
        <w:rPr>
          <w:b/>
          <w:w w:val="102"/>
          <w:sz w:val="23"/>
          <w:szCs w:val="23"/>
          <w:u w:val="thick" w:color="000000"/>
        </w:rPr>
        <w:t>4.3</w:t>
      </w:r>
      <w:r>
        <w:rPr>
          <w:b/>
          <w:w w:val="102"/>
          <w:sz w:val="23"/>
          <w:szCs w:val="23"/>
        </w:rPr>
        <w:t>.</w:t>
      </w:r>
      <w:r>
        <w:rPr>
          <w:b/>
          <w:sz w:val="23"/>
          <w:szCs w:val="23"/>
        </w:rPr>
        <w:t xml:space="preserve">   </w:t>
      </w:r>
      <w:r>
        <w:rPr>
          <w:w w:val="102"/>
          <w:sz w:val="23"/>
          <w:szCs w:val="23"/>
        </w:rPr>
        <w:t>Hỗn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hợp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X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gồm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ankin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(công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thức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</w:t>
      </w:r>
      <w:r>
        <w:rPr>
          <w:w w:val="99"/>
          <w:position w:val="-2"/>
          <w:sz w:val="15"/>
          <w:szCs w:val="15"/>
        </w:rPr>
        <w:t>n</w:t>
      </w:r>
      <w:r>
        <w:rPr>
          <w:w w:val="102"/>
          <w:sz w:val="23"/>
          <w:szCs w:val="23"/>
        </w:rPr>
        <w:t>H</w:t>
      </w:r>
      <w:r>
        <w:rPr>
          <w:w w:val="99"/>
          <w:position w:val="-2"/>
          <w:sz w:val="15"/>
          <w:szCs w:val="15"/>
        </w:rPr>
        <w:t>2n-2</w:t>
      </w:r>
      <w:r>
        <w:rPr>
          <w:w w:val="102"/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và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anken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B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(có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công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thức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</w:t>
      </w:r>
      <w:r>
        <w:rPr>
          <w:w w:val="99"/>
          <w:position w:val="-2"/>
          <w:sz w:val="15"/>
          <w:szCs w:val="15"/>
        </w:rPr>
        <w:t>m</w:t>
      </w:r>
      <w:r>
        <w:rPr>
          <w:w w:val="102"/>
          <w:sz w:val="23"/>
          <w:szCs w:val="23"/>
        </w:rPr>
        <w:t>H</w:t>
      </w:r>
      <w:r>
        <w:rPr>
          <w:w w:val="99"/>
          <w:position w:val="-2"/>
          <w:sz w:val="15"/>
          <w:szCs w:val="15"/>
        </w:rPr>
        <w:t>2m</w:t>
      </w:r>
      <w:r>
        <w:rPr>
          <w:w w:val="102"/>
          <w:sz w:val="23"/>
          <w:szCs w:val="23"/>
        </w:rPr>
        <w:t>).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Biết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A,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B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đều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có</w:t>
      </w:r>
    </w:p>
    <w:p w:rsidR="00A80EF6" w:rsidRDefault="00F01E6F">
      <w:pPr>
        <w:spacing w:line="240" w:lineRule="exact"/>
        <w:ind w:left="124" w:right="4867"/>
        <w:jc w:val="both"/>
        <w:rPr>
          <w:sz w:val="23"/>
          <w:szCs w:val="23"/>
        </w:rPr>
      </w:pPr>
      <w:r>
        <w:rPr>
          <w:w w:val="102"/>
          <w:sz w:val="23"/>
          <w:szCs w:val="23"/>
        </w:rPr>
        <w:t>mạch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thẳng.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Chia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11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gam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X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làm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2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phần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bằng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nhau.</w:t>
      </w:r>
    </w:p>
    <w:p w:rsidR="00A80EF6" w:rsidRDefault="00F01E6F">
      <w:pPr>
        <w:spacing w:before="11"/>
        <w:ind w:left="124" w:right="3877"/>
        <w:jc w:val="both"/>
        <w:rPr>
          <w:sz w:val="23"/>
          <w:szCs w:val="23"/>
        </w:rPr>
      </w:pPr>
      <w:r>
        <w:rPr>
          <w:w w:val="102"/>
          <w:sz w:val="23"/>
          <w:szCs w:val="23"/>
        </w:rPr>
        <w:t>-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Phần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1: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Đốt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cháy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hoàn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toàn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thu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được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8,96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lít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khí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CO</w:t>
      </w:r>
      <w:r>
        <w:rPr>
          <w:w w:val="99"/>
          <w:position w:val="-2"/>
          <w:sz w:val="15"/>
          <w:szCs w:val="15"/>
        </w:rPr>
        <w:t>2</w:t>
      </w:r>
      <w:r>
        <w:rPr>
          <w:position w:val="-2"/>
          <w:sz w:val="15"/>
          <w:szCs w:val="15"/>
        </w:rPr>
        <w:t xml:space="preserve">  </w:t>
      </w:r>
      <w:r>
        <w:rPr>
          <w:w w:val="102"/>
          <w:sz w:val="23"/>
          <w:szCs w:val="23"/>
        </w:rPr>
        <w:t>(đktc).</w:t>
      </w:r>
    </w:p>
    <w:p w:rsidR="00A80EF6" w:rsidRDefault="00F01E6F">
      <w:pPr>
        <w:spacing w:line="240" w:lineRule="exact"/>
        <w:ind w:left="124" w:right="1651"/>
        <w:jc w:val="both"/>
        <w:rPr>
          <w:sz w:val="23"/>
          <w:szCs w:val="23"/>
        </w:rPr>
      </w:pPr>
      <w:r>
        <w:rPr>
          <w:w w:val="102"/>
          <w:sz w:val="23"/>
          <w:szCs w:val="23"/>
        </w:rPr>
        <w:t>-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Phần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2: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Hấp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thụ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hoàn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toàn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vào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dung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dịch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brom,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thấy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cần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200ml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dung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dịch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Brom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1M.</w:t>
      </w:r>
    </w:p>
    <w:p w:rsidR="00A80EF6" w:rsidRDefault="00F01E6F">
      <w:pPr>
        <w:spacing w:before="11"/>
        <w:ind w:left="465"/>
        <w:rPr>
          <w:sz w:val="23"/>
          <w:szCs w:val="23"/>
        </w:rPr>
      </w:pPr>
      <w:r>
        <w:rPr>
          <w:b/>
          <w:w w:val="102"/>
          <w:sz w:val="23"/>
          <w:szCs w:val="23"/>
        </w:rPr>
        <w:t>a</w:t>
      </w:r>
      <w:r>
        <w:rPr>
          <w:w w:val="102"/>
          <w:sz w:val="23"/>
          <w:szCs w:val="23"/>
        </w:rPr>
        <w:t>.</w:t>
      </w:r>
      <w:r>
        <w:rPr>
          <w:sz w:val="23"/>
          <w:szCs w:val="23"/>
        </w:rPr>
        <w:t xml:space="preserve">   </w:t>
      </w:r>
      <w:r>
        <w:rPr>
          <w:w w:val="102"/>
          <w:sz w:val="23"/>
          <w:szCs w:val="23"/>
        </w:rPr>
        <w:t>Tìm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công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thức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phân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tử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A,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B.</w:t>
      </w:r>
    </w:p>
    <w:p w:rsidR="00A80EF6" w:rsidRDefault="00F01E6F">
      <w:pPr>
        <w:spacing w:before="1"/>
        <w:ind w:left="465"/>
        <w:rPr>
          <w:sz w:val="23"/>
          <w:szCs w:val="23"/>
        </w:rPr>
      </w:pPr>
      <w:r>
        <w:rPr>
          <w:b/>
          <w:w w:val="102"/>
          <w:sz w:val="23"/>
          <w:szCs w:val="23"/>
        </w:rPr>
        <w:t>b</w:t>
      </w:r>
      <w:r>
        <w:rPr>
          <w:w w:val="102"/>
          <w:sz w:val="23"/>
          <w:szCs w:val="23"/>
        </w:rPr>
        <w:t>.</w:t>
      </w:r>
      <w:r>
        <w:rPr>
          <w:sz w:val="23"/>
          <w:szCs w:val="23"/>
        </w:rPr>
        <w:t xml:space="preserve">   </w:t>
      </w:r>
      <w:r>
        <w:rPr>
          <w:w w:val="102"/>
          <w:sz w:val="23"/>
          <w:szCs w:val="23"/>
        </w:rPr>
        <w:t>Xác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định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công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thức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cấu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tạo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A,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B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biết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không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phản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ứng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với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dung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dịch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AgNO</w:t>
      </w:r>
      <w:r>
        <w:rPr>
          <w:w w:val="99"/>
          <w:position w:val="-3"/>
          <w:sz w:val="15"/>
          <w:szCs w:val="15"/>
        </w:rPr>
        <w:t>3</w:t>
      </w:r>
      <w:r>
        <w:rPr>
          <w:w w:val="102"/>
          <w:sz w:val="23"/>
          <w:szCs w:val="23"/>
        </w:rPr>
        <w:t>/NH</w:t>
      </w:r>
      <w:r>
        <w:rPr>
          <w:w w:val="99"/>
          <w:position w:val="-3"/>
          <w:sz w:val="15"/>
          <w:szCs w:val="15"/>
        </w:rPr>
        <w:t>3</w:t>
      </w:r>
      <w:r>
        <w:rPr>
          <w:position w:val="-3"/>
          <w:sz w:val="15"/>
          <w:szCs w:val="15"/>
        </w:rPr>
        <w:t xml:space="preserve">  </w:t>
      </w:r>
      <w:r>
        <w:rPr>
          <w:w w:val="102"/>
          <w:sz w:val="23"/>
          <w:szCs w:val="23"/>
        </w:rPr>
        <w:t>cho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kết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tủa.</w:t>
      </w:r>
    </w:p>
    <w:p w:rsidR="00A80EF6" w:rsidRDefault="00A80EF6">
      <w:pPr>
        <w:spacing w:line="260" w:lineRule="exact"/>
        <w:rPr>
          <w:sz w:val="26"/>
          <w:szCs w:val="26"/>
        </w:rPr>
      </w:pPr>
    </w:p>
    <w:p w:rsidR="00A80EF6" w:rsidRDefault="00F01E6F">
      <w:pPr>
        <w:tabs>
          <w:tab w:val="left" w:pos="8860"/>
        </w:tabs>
        <w:ind w:left="697" w:right="725"/>
        <w:jc w:val="center"/>
        <w:rPr>
          <w:sz w:val="23"/>
          <w:szCs w:val="23"/>
        </w:rPr>
      </w:pPr>
      <w:r>
        <w:rPr>
          <w:b/>
          <w:w w:val="102"/>
          <w:sz w:val="23"/>
          <w:szCs w:val="23"/>
          <w:u w:val="single" w:color="000000"/>
        </w:rPr>
        <w:t xml:space="preserve"> </w:t>
      </w:r>
      <w:r>
        <w:rPr>
          <w:b/>
          <w:sz w:val="23"/>
          <w:szCs w:val="23"/>
          <w:u w:val="single" w:color="000000"/>
        </w:rPr>
        <w:t xml:space="preserve">                                                                  </w:t>
      </w:r>
      <w:r>
        <w:rPr>
          <w:b/>
          <w:w w:val="102"/>
          <w:sz w:val="23"/>
          <w:szCs w:val="23"/>
          <w:u w:val="single" w:color="000000"/>
        </w:rPr>
        <w:t xml:space="preserve">HẾT </w:t>
      </w:r>
      <w:r>
        <w:rPr>
          <w:b/>
          <w:sz w:val="23"/>
          <w:szCs w:val="23"/>
          <w:u w:val="single" w:color="000000"/>
        </w:rPr>
        <w:tab/>
      </w:r>
    </w:p>
    <w:p w:rsidR="00A80EF6" w:rsidRDefault="00A80EF6">
      <w:pPr>
        <w:spacing w:before="1" w:line="260" w:lineRule="exact"/>
        <w:rPr>
          <w:sz w:val="26"/>
          <w:szCs w:val="26"/>
        </w:rPr>
      </w:pPr>
    </w:p>
    <w:p w:rsidR="00A80EF6" w:rsidRDefault="00F01E6F">
      <w:pPr>
        <w:ind w:left="801"/>
        <w:rPr>
          <w:sz w:val="23"/>
          <w:szCs w:val="23"/>
        </w:rPr>
      </w:pPr>
      <w:r>
        <w:rPr>
          <w:w w:val="102"/>
          <w:sz w:val="23"/>
          <w:szCs w:val="23"/>
        </w:rPr>
        <w:t>Cho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khối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lượng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nguyên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tử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của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các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nguyên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tố: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=1;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=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12;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O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=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16;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Na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=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23;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Mg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=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24;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S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=32;</w:t>
      </w:r>
    </w:p>
    <w:p w:rsidR="00A80EF6" w:rsidRDefault="00F01E6F">
      <w:pPr>
        <w:spacing w:before="6"/>
        <w:ind w:left="1478"/>
        <w:rPr>
          <w:sz w:val="23"/>
          <w:szCs w:val="23"/>
        </w:rPr>
      </w:pPr>
      <w:r>
        <w:rPr>
          <w:w w:val="102"/>
          <w:sz w:val="23"/>
          <w:szCs w:val="23"/>
        </w:rPr>
        <w:t>Ca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=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40;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Fe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=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56;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Cu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=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64;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Br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=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80;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Ba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=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137.</w:t>
      </w:r>
    </w:p>
    <w:p w:rsidR="00A80EF6" w:rsidRDefault="00F01E6F">
      <w:pPr>
        <w:spacing w:before="6"/>
        <w:ind w:left="801"/>
        <w:rPr>
          <w:sz w:val="23"/>
          <w:szCs w:val="23"/>
        </w:rPr>
      </w:pPr>
      <w:r>
        <w:rPr>
          <w:w w:val="102"/>
          <w:sz w:val="23"/>
          <w:szCs w:val="23"/>
        </w:rPr>
        <w:t>Học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sinh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không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được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phép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sử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dụng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bảng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tuần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hoàn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các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nguyên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tố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hóa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học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và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bảng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tính</w:t>
      </w:r>
      <w:r>
        <w:rPr>
          <w:sz w:val="23"/>
          <w:szCs w:val="23"/>
        </w:rPr>
        <w:t xml:space="preserve"> </w:t>
      </w:r>
      <w:r>
        <w:rPr>
          <w:w w:val="102"/>
          <w:sz w:val="23"/>
          <w:szCs w:val="23"/>
        </w:rPr>
        <w:t>tan.</w:t>
      </w:r>
      <w:bookmarkEnd w:id="0"/>
    </w:p>
    <w:sectPr w:rsidR="00A80EF6">
      <w:pgSz w:w="12240" w:h="15840"/>
      <w:pgMar w:top="880" w:right="1120" w:bottom="280" w:left="1460" w:header="692" w:footer="7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E6F" w:rsidRDefault="00F01E6F">
      <w:r>
        <w:separator/>
      </w:r>
    </w:p>
  </w:endnote>
  <w:endnote w:type="continuationSeparator" w:id="0">
    <w:p w:rsidR="00F01E6F" w:rsidRDefault="00F0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EF6" w:rsidRDefault="00F01E6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.65pt;margin-top:744.95pt;width:9.65pt;height:13.3pt;z-index:-251657728;mso-position-horizontal-relative:page;mso-position-vertical-relative:page" filled="f" stroked="f">
          <v:textbox style="mso-next-textbox:#_x0000_s2049" inset="0,0,0,0">
            <w:txbxContent>
              <w:p w:rsidR="00A80EF6" w:rsidRDefault="00F01E6F">
                <w:pPr>
                  <w:spacing w:line="240" w:lineRule="exact"/>
                  <w:ind w:left="40"/>
                  <w:rPr>
                    <w:sz w:val="23"/>
                    <w:szCs w:val="23"/>
                  </w:rPr>
                </w:pPr>
                <w:r>
                  <w:fldChar w:fldCharType="begin"/>
                </w:r>
                <w:r>
                  <w:rPr>
                    <w:w w:val="102"/>
                    <w:sz w:val="23"/>
                    <w:szCs w:val="23"/>
                  </w:rPr>
                  <w:instrText xml:space="preserve"> PAGE </w:instrText>
                </w:r>
                <w:r>
                  <w:fldChar w:fldCharType="separate"/>
                </w:r>
                <w:r w:rsidR="002B1829">
                  <w:rPr>
                    <w:noProof/>
                    <w:w w:val="102"/>
                    <w:sz w:val="23"/>
                    <w:szCs w:val="23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E6F" w:rsidRDefault="00F01E6F">
      <w:r>
        <w:separator/>
      </w:r>
    </w:p>
  </w:footnote>
  <w:footnote w:type="continuationSeparator" w:id="0">
    <w:p w:rsidR="00F01E6F" w:rsidRDefault="00F01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EF6" w:rsidRDefault="00F01E6F">
    <w:pPr>
      <w:spacing w:line="200" w:lineRule="exact"/>
    </w:pPr>
    <w:r>
      <w:pict>
        <v:group id="_x0000_s2051" style="position:absolute;margin-left:78.95pt;margin-top:55.45pt;width:470.65pt;height:0;z-index:-251659776;mso-position-horizontal-relative:page;mso-position-vertical-relative:page" coordorigin="1579,1109" coordsize="9413,0">
          <v:shape id="_x0000_s2052" style="position:absolute;left:1579;top:1109;width:9413;height:0" coordorigin="1579,1109" coordsize="9413,0" path="m1579,1109r9413,e" filled="f" strokecolor="#7f0000" strokeweight=".33864mm">
            <v:path arrowok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21F8"/>
    <w:multiLevelType w:val="multilevel"/>
    <w:tmpl w:val="E2A8C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80EF6"/>
    <w:rsid w:val="002B1829"/>
    <w:rsid w:val="005B72A4"/>
    <w:rsid w:val="00A80EF6"/>
    <w:rsid w:val="00F0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B7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2A4"/>
  </w:style>
  <w:style w:type="paragraph" w:styleId="Footer">
    <w:name w:val="footer"/>
    <w:basedOn w:val="Normal"/>
    <w:link w:val="FooterChar"/>
    <w:uiPriority w:val="99"/>
    <w:unhideWhenUsed/>
    <w:rsid w:val="005B7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2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B7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2A4"/>
  </w:style>
  <w:style w:type="paragraph" w:styleId="Footer">
    <w:name w:val="footer"/>
    <w:basedOn w:val="Normal"/>
    <w:link w:val="FooterChar"/>
    <w:uiPriority w:val="99"/>
    <w:unhideWhenUsed/>
    <w:rsid w:val="005B7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673</Words>
  <Characters>3838</Characters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Website@VnTeach.Com</cp:keywords>
  <dcterms:created xsi:type="dcterms:W3CDTF">2020-06-19T22:32:00Z</dcterms:created>
  <dcterms:modified xsi:type="dcterms:W3CDTF">2020-06-19T22:52:00Z</dcterms:modified>
</cp:coreProperties>
</file>