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10065" w:type="dxa"/>
        <w:tblInd w:w="0" w:type="dxa"/>
        <w:tblLook w:val="04A0" w:firstRow="1" w:lastRow="0" w:firstColumn="1" w:lastColumn="0" w:noHBand="0" w:noVBand="1"/>
      </w:tblPr>
      <w:tblGrid>
        <w:gridCol w:w="4395"/>
        <w:gridCol w:w="567"/>
        <w:gridCol w:w="2693"/>
        <w:gridCol w:w="2268"/>
        <w:gridCol w:w="142"/>
      </w:tblGrid>
      <w:tr w:rsidR="00D156EF" w:rsidRPr="00D156EF" w14:paraId="1926737D" w14:textId="77777777" w:rsidTr="00A12625">
        <w:tc>
          <w:tcPr>
            <w:tcW w:w="4395" w:type="dxa"/>
          </w:tcPr>
          <w:p w14:paraId="531B34E3" w14:textId="77777777" w:rsidR="00B40467" w:rsidRDefault="00A83552">
            <w:pPr>
              <w:jc w:val="center"/>
              <w:rPr>
                <w:color w:val="auto"/>
              </w:rPr>
            </w:pPr>
            <w:r w:rsidRPr="00D156EF">
              <w:rPr>
                <w:color w:val="auto"/>
              </w:rPr>
              <w:t xml:space="preserve">SỞ </w:t>
            </w:r>
            <w:r w:rsidR="00B40467">
              <w:rPr>
                <w:color w:val="auto"/>
              </w:rPr>
              <w:t>GIÁO DỤC VÀ ĐÀO TẠO</w:t>
            </w:r>
          </w:p>
          <w:p w14:paraId="7C5ECD8C" w14:textId="5AA5804F" w:rsidR="001E21E1" w:rsidRPr="00D156EF" w:rsidRDefault="00B40467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383436" wp14:editId="2ECA6E43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387350</wp:posOffset>
                      </wp:positionV>
                      <wp:extent cx="1708150" cy="0"/>
                      <wp:effectExtent l="0" t="0" r="25400" b="381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8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1381F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30.5pt" to="178.1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color w:val="auto"/>
              </w:rPr>
              <w:t>THÀNH PHỐ</w:t>
            </w:r>
            <w:r w:rsidR="00A83552" w:rsidRPr="00D156EF">
              <w:rPr>
                <w:color w:val="auto"/>
              </w:rPr>
              <w:t xml:space="preserve"> </w:t>
            </w:r>
            <w:r w:rsidR="00D156EF" w:rsidRPr="00D156EF">
              <w:rPr>
                <w:color w:val="auto"/>
              </w:rPr>
              <w:t>HỒ CHÍ MINH</w:t>
            </w:r>
            <w:r w:rsidR="00A83552" w:rsidRPr="00D156EF">
              <w:rPr>
                <w:color w:val="auto"/>
              </w:rPr>
              <w:br/>
            </w:r>
            <w:r w:rsidR="00A83552" w:rsidRPr="00D156EF">
              <w:rPr>
                <w:b/>
                <w:color w:val="auto"/>
                <w:sz w:val="26"/>
                <w:szCs w:val="26"/>
              </w:rPr>
              <w:t xml:space="preserve">TRƯỜNG THPT </w:t>
            </w:r>
            <w:r w:rsidR="00D156EF" w:rsidRPr="00D156EF">
              <w:rPr>
                <w:b/>
                <w:color w:val="auto"/>
                <w:sz w:val="26"/>
                <w:szCs w:val="26"/>
              </w:rPr>
              <w:t>PHÚ LÂM</w:t>
            </w:r>
            <w:r w:rsidR="00A83552" w:rsidRPr="00D156EF">
              <w:rPr>
                <w:b/>
                <w:color w:val="auto"/>
              </w:rPr>
              <w:br/>
            </w:r>
            <w:r w:rsidR="00A83552" w:rsidRPr="00D156EF">
              <w:rPr>
                <w:color w:val="auto"/>
              </w:rPr>
              <w:br/>
            </w:r>
            <w:r w:rsidR="00A83552" w:rsidRPr="00D156EF">
              <w:rPr>
                <w:i/>
                <w:color w:val="auto"/>
              </w:rPr>
              <w:t>(</w:t>
            </w:r>
            <w:proofErr w:type="spellStart"/>
            <w:r w:rsidR="00A83552" w:rsidRPr="00D156EF">
              <w:rPr>
                <w:i/>
                <w:color w:val="auto"/>
              </w:rPr>
              <w:t>Đề</w:t>
            </w:r>
            <w:proofErr w:type="spellEnd"/>
            <w:r w:rsidR="00A83552" w:rsidRPr="00D156EF">
              <w:rPr>
                <w:i/>
                <w:color w:val="auto"/>
              </w:rPr>
              <w:t xml:space="preserve"> </w:t>
            </w:r>
            <w:proofErr w:type="spellStart"/>
            <w:r w:rsidR="00A83552" w:rsidRPr="00D156EF">
              <w:rPr>
                <w:i/>
                <w:color w:val="auto"/>
              </w:rPr>
              <w:t>thi</w:t>
            </w:r>
            <w:proofErr w:type="spellEnd"/>
            <w:r w:rsidR="00A83552" w:rsidRPr="00D156EF">
              <w:rPr>
                <w:i/>
                <w:color w:val="auto"/>
              </w:rPr>
              <w:t xml:space="preserve"> </w:t>
            </w:r>
            <w:proofErr w:type="spellStart"/>
            <w:r w:rsidR="00A83552" w:rsidRPr="00D156EF">
              <w:rPr>
                <w:i/>
                <w:color w:val="auto"/>
              </w:rPr>
              <w:t>có</w:t>
            </w:r>
            <w:proofErr w:type="spellEnd"/>
            <w:r w:rsidR="00A83552" w:rsidRPr="00D156EF">
              <w:rPr>
                <w:i/>
                <w:color w:val="auto"/>
              </w:rPr>
              <w:t xml:space="preserve"> </w:t>
            </w:r>
            <w:r>
              <w:rPr>
                <w:i/>
                <w:color w:val="auto"/>
              </w:rPr>
              <w:t>03</w:t>
            </w:r>
            <w:r w:rsidR="00A83552" w:rsidRPr="00D156EF">
              <w:rPr>
                <w:i/>
                <w:color w:val="auto"/>
              </w:rPr>
              <w:t xml:space="preserve"> </w:t>
            </w:r>
            <w:proofErr w:type="spellStart"/>
            <w:r w:rsidR="00A83552" w:rsidRPr="00D156EF">
              <w:rPr>
                <w:i/>
                <w:color w:val="auto"/>
              </w:rPr>
              <w:t>trang</w:t>
            </w:r>
            <w:proofErr w:type="spellEnd"/>
            <w:r w:rsidR="00A83552" w:rsidRPr="00D156EF">
              <w:rPr>
                <w:i/>
                <w:color w:val="auto"/>
              </w:rPr>
              <w:t>)</w:t>
            </w:r>
          </w:p>
        </w:tc>
        <w:tc>
          <w:tcPr>
            <w:tcW w:w="5670" w:type="dxa"/>
            <w:gridSpan w:val="4"/>
          </w:tcPr>
          <w:p w14:paraId="251B7909" w14:textId="5544D717" w:rsidR="00290EBF" w:rsidRDefault="00B40467" w:rsidP="00290EBF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ĐỀ </w:t>
            </w:r>
            <w:r w:rsidR="00A83552" w:rsidRPr="00D156EF">
              <w:rPr>
                <w:b/>
                <w:color w:val="auto"/>
              </w:rPr>
              <w:t>KIỂM TRA HỌC KỲ I</w:t>
            </w:r>
            <w:r w:rsidR="00D156EF" w:rsidRPr="00D156EF">
              <w:rPr>
                <w:b/>
                <w:color w:val="auto"/>
              </w:rPr>
              <w:t xml:space="preserve"> </w:t>
            </w:r>
            <w:r w:rsidR="00A83552" w:rsidRPr="00D156EF">
              <w:rPr>
                <w:b/>
                <w:color w:val="auto"/>
              </w:rPr>
              <w:t>NĂM HỌC 2021 - 2022</w:t>
            </w:r>
            <w:r w:rsidR="00A83552" w:rsidRPr="00D156EF">
              <w:rPr>
                <w:b/>
                <w:color w:val="auto"/>
              </w:rPr>
              <w:br/>
              <w:t xml:space="preserve">MÔN: </w:t>
            </w:r>
            <w:r w:rsidR="00D156EF" w:rsidRPr="00D156EF">
              <w:rPr>
                <w:b/>
                <w:color w:val="auto"/>
              </w:rPr>
              <w:t xml:space="preserve">TOÁN </w:t>
            </w:r>
            <w:r w:rsidR="00C61413">
              <w:rPr>
                <w:b/>
                <w:color w:val="auto"/>
              </w:rPr>
              <w:t xml:space="preserve">– LỚP </w:t>
            </w:r>
            <w:r w:rsidR="00D156EF" w:rsidRPr="00D156EF">
              <w:rPr>
                <w:b/>
                <w:color w:val="auto"/>
              </w:rPr>
              <w:t>10</w:t>
            </w:r>
            <w:r w:rsidR="00290EBF">
              <w:rPr>
                <w:b/>
                <w:color w:val="auto"/>
              </w:rPr>
              <w:t xml:space="preserve">. </w:t>
            </w:r>
          </w:p>
          <w:p w14:paraId="1C108429" w14:textId="38151823" w:rsidR="001E21E1" w:rsidRPr="00290EBF" w:rsidRDefault="00290EBF" w:rsidP="00290EBF">
            <w:pPr>
              <w:jc w:val="center"/>
              <w:rPr>
                <w:b/>
                <w:color w:val="auto"/>
              </w:rPr>
            </w:pPr>
            <w:proofErr w:type="spellStart"/>
            <w:r w:rsidRPr="00A12625">
              <w:rPr>
                <w:rFonts w:cs="Times New Roman"/>
                <w:b/>
                <w:bCs/>
                <w:szCs w:val="24"/>
              </w:rPr>
              <w:t>Ngày</w:t>
            </w:r>
            <w:proofErr w:type="spellEnd"/>
            <w:r w:rsidRPr="00A12625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A12625">
              <w:rPr>
                <w:rFonts w:cs="Times New Roman"/>
                <w:b/>
                <w:bCs/>
                <w:szCs w:val="24"/>
              </w:rPr>
              <w:t>kiểm</w:t>
            </w:r>
            <w:proofErr w:type="spellEnd"/>
            <w:r w:rsidRPr="00A12625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A12625">
              <w:rPr>
                <w:rFonts w:cs="Times New Roman"/>
                <w:b/>
                <w:bCs/>
                <w:szCs w:val="24"/>
              </w:rPr>
              <w:t>tra</w:t>
            </w:r>
            <w:proofErr w:type="spellEnd"/>
            <w:r w:rsidRPr="00A12625">
              <w:rPr>
                <w:rFonts w:cs="Times New Roman"/>
                <w:b/>
                <w:bCs/>
                <w:szCs w:val="24"/>
              </w:rPr>
              <w:t>: 18/01/2022</w:t>
            </w:r>
            <w:r w:rsidR="00A83552" w:rsidRPr="00D156EF">
              <w:rPr>
                <w:b/>
                <w:color w:val="auto"/>
              </w:rPr>
              <w:br/>
            </w:r>
            <w:proofErr w:type="spellStart"/>
            <w:r w:rsidR="00A83552" w:rsidRPr="00D156EF">
              <w:rPr>
                <w:i/>
                <w:color w:val="auto"/>
              </w:rPr>
              <w:t>Thời</w:t>
            </w:r>
            <w:proofErr w:type="spellEnd"/>
            <w:r w:rsidR="00A83552" w:rsidRPr="00D156EF">
              <w:rPr>
                <w:i/>
                <w:color w:val="auto"/>
              </w:rPr>
              <w:t xml:space="preserve"> </w:t>
            </w:r>
            <w:proofErr w:type="spellStart"/>
            <w:r w:rsidR="00A83552" w:rsidRPr="00D156EF">
              <w:rPr>
                <w:i/>
                <w:color w:val="auto"/>
              </w:rPr>
              <w:t>gian</w:t>
            </w:r>
            <w:proofErr w:type="spellEnd"/>
            <w:r w:rsidR="00A83552" w:rsidRPr="00D156EF">
              <w:rPr>
                <w:i/>
                <w:color w:val="auto"/>
              </w:rPr>
              <w:t xml:space="preserve"> </w:t>
            </w:r>
            <w:proofErr w:type="spellStart"/>
            <w:r w:rsidR="00A83552" w:rsidRPr="00D156EF">
              <w:rPr>
                <w:i/>
                <w:color w:val="auto"/>
              </w:rPr>
              <w:t>làm</w:t>
            </w:r>
            <w:proofErr w:type="spellEnd"/>
            <w:r w:rsidR="00A83552" w:rsidRPr="00D156EF">
              <w:rPr>
                <w:i/>
                <w:color w:val="auto"/>
              </w:rPr>
              <w:t xml:space="preserve"> </w:t>
            </w:r>
            <w:proofErr w:type="spellStart"/>
            <w:r w:rsidR="00A83552" w:rsidRPr="00D156EF">
              <w:rPr>
                <w:i/>
                <w:color w:val="auto"/>
              </w:rPr>
              <w:t>bài</w:t>
            </w:r>
            <w:proofErr w:type="spellEnd"/>
            <w:r w:rsidR="00A83552" w:rsidRPr="00D156EF">
              <w:rPr>
                <w:i/>
                <w:color w:val="auto"/>
              </w:rPr>
              <w:t xml:space="preserve">: </w:t>
            </w:r>
            <w:r w:rsidR="00D156EF" w:rsidRPr="00D156EF">
              <w:rPr>
                <w:i/>
                <w:color w:val="auto"/>
              </w:rPr>
              <w:t xml:space="preserve">90 </w:t>
            </w:r>
            <w:proofErr w:type="spellStart"/>
            <w:r w:rsidR="00A83552" w:rsidRPr="00D156EF">
              <w:rPr>
                <w:i/>
                <w:color w:val="auto"/>
              </w:rPr>
              <w:t>phút</w:t>
            </w:r>
            <w:proofErr w:type="spellEnd"/>
            <w:r w:rsidR="00A83552" w:rsidRPr="00D156EF">
              <w:rPr>
                <w:i/>
                <w:color w:val="auto"/>
              </w:rPr>
              <w:br/>
              <w:t>(</w:t>
            </w:r>
            <w:proofErr w:type="spellStart"/>
            <w:r w:rsidR="00A83552" w:rsidRPr="00D156EF">
              <w:rPr>
                <w:i/>
                <w:color w:val="auto"/>
              </w:rPr>
              <w:t>không</w:t>
            </w:r>
            <w:proofErr w:type="spellEnd"/>
            <w:r w:rsidR="00A83552" w:rsidRPr="00D156EF">
              <w:rPr>
                <w:i/>
                <w:color w:val="auto"/>
              </w:rPr>
              <w:t xml:space="preserve"> </w:t>
            </w:r>
            <w:proofErr w:type="spellStart"/>
            <w:r w:rsidR="00A83552" w:rsidRPr="00D156EF">
              <w:rPr>
                <w:i/>
                <w:color w:val="auto"/>
              </w:rPr>
              <w:t>kể</w:t>
            </w:r>
            <w:proofErr w:type="spellEnd"/>
            <w:r w:rsidR="00A83552" w:rsidRPr="00D156EF">
              <w:rPr>
                <w:i/>
                <w:color w:val="auto"/>
              </w:rPr>
              <w:t xml:space="preserve"> </w:t>
            </w:r>
            <w:proofErr w:type="spellStart"/>
            <w:r w:rsidR="00A83552" w:rsidRPr="00D156EF">
              <w:rPr>
                <w:i/>
                <w:color w:val="auto"/>
              </w:rPr>
              <w:t>thời</w:t>
            </w:r>
            <w:proofErr w:type="spellEnd"/>
            <w:r w:rsidR="00A83552" w:rsidRPr="00D156EF">
              <w:rPr>
                <w:i/>
                <w:color w:val="auto"/>
              </w:rPr>
              <w:t xml:space="preserve"> </w:t>
            </w:r>
            <w:proofErr w:type="spellStart"/>
            <w:r w:rsidR="00A83552" w:rsidRPr="00D156EF">
              <w:rPr>
                <w:i/>
                <w:color w:val="auto"/>
              </w:rPr>
              <w:t>gian</w:t>
            </w:r>
            <w:proofErr w:type="spellEnd"/>
            <w:r w:rsidR="00A83552" w:rsidRPr="00D156EF">
              <w:rPr>
                <w:i/>
                <w:color w:val="auto"/>
              </w:rPr>
              <w:t xml:space="preserve"> </w:t>
            </w:r>
            <w:proofErr w:type="spellStart"/>
            <w:r w:rsidR="00A83552" w:rsidRPr="00D156EF">
              <w:rPr>
                <w:i/>
                <w:color w:val="auto"/>
              </w:rPr>
              <w:t>phát</w:t>
            </w:r>
            <w:proofErr w:type="spellEnd"/>
            <w:r w:rsidR="00A83552" w:rsidRPr="00D156EF">
              <w:rPr>
                <w:i/>
                <w:color w:val="auto"/>
              </w:rPr>
              <w:t xml:space="preserve"> </w:t>
            </w:r>
            <w:proofErr w:type="spellStart"/>
            <w:r w:rsidR="00A83552" w:rsidRPr="00D156EF">
              <w:rPr>
                <w:i/>
                <w:color w:val="auto"/>
              </w:rPr>
              <w:t>đề</w:t>
            </w:r>
            <w:proofErr w:type="spellEnd"/>
            <w:r w:rsidR="00A83552" w:rsidRPr="00D156EF">
              <w:rPr>
                <w:i/>
                <w:color w:val="auto"/>
              </w:rPr>
              <w:t>)</w:t>
            </w:r>
          </w:p>
          <w:p w14:paraId="5C0078C8" w14:textId="449A9911" w:rsidR="00290EBF" w:rsidRPr="00D156EF" w:rsidRDefault="00290EBF" w:rsidP="00290EBF">
            <w:pPr>
              <w:rPr>
                <w:color w:val="auto"/>
              </w:rPr>
            </w:pPr>
          </w:p>
        </w:tc>
      </w:tr>
      <w:tr w:rsidR="001E21E1" w14:paraId="5BA9973E" w14:textId="77777777" w:rsidTr="00A12625">
        <w:trPr>
          <w:gridAfter w:val="1"/>
          <w:wAfter w:w="142" w:type="dxa"/>
        </w:trPr>
        <w:tc>
          <w:tcPr>
            <w:tcW w:w="4962" w:type="dxa"/>
            <w:gridSpan w:val="2"/>
            <w:tcBorders>
              <w:bottom w:val="single" w:sz="12" w:space="0" w:color="000000"/>
            </w:tcBorders>
            <w:vAlign w:val="center"/>
          </w:tcPr>
          <w:p w14:paraId="12609079" w14:textId="3C49B059" w:rsidR="001E21E1" w:rsidRDefault="00A83552">
            <w:proofErr w:type="spellStart"/>
            <w:r>
              <w:t>Họ</w:t>
            </w:r>
            <w:proofErr w:type="spellEnd"/>
            <w:r>
              <w:t xml:space="preserve"> và tên: .............................................................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  <w:vAlign w:val="center"/>
          </w:tcPr>
          <w:p w14:paraId="1D93207D" w14:textId="77777777" w:rsidR="001E21E1" w:rsidRDefault="00A83552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>: .............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30522D88" w14:textId="77777777" w:rsidR="001E21E1" w:rsidRDefault="00A83552">
            <w:pPr>
              <w:jc w:val="center"/>
            </w:pPr>
            <w:proofErr w:type="spellStart"/>
            <w:r>
              <w:rPr>
                <w:b/>
              </w:rPr>
              <w:t>Mã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101</w:t>
            </w:r>
          </w:p>
        </w:tc>
      </w:tr>
    </w:tbl>
    <w:p w14:paraId="5D9E7E02" w14:textId="77777777" w:rsidR="008F79B0" w:rsidRDefault="008F79B0" w:rsidP="008F79B0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  <w:bookmarkStart w:id="0" w:name="c11q"/>
      <w:bookmarkEnd w:id="0"/>
      <w:r w:rsidRPr="004F7E8F">
        <w:rPr>
          <w:rFonts w:cs="Times New Roman"/>
          <w:b/>
          <w:sz w:val="26"/>
          <w:szCs w:val="26"/>
        </w:rPr>
        <w:t>I. PHẦN 1: TRẮC NGHIỆM.</w:t>
      </w:r>
    </w:p>
    <w:p w14:paraId="141C0163" w14:textId="77777777" w:rsidR="0013795B" w:rsidRPr="00B40467" w:rsidRDefault="0013795B" w:rsidP="0013795B">
      <w:pPr>
        <w:mirrorIndents/>
        <w:rPr>
          <w:rFonts w:cs="Times New Roman"/>
          <w:szCs w:val="26"/>
        </w:rPr>
      </w:pPr>
      <w:proofErr w:type="spellStart"/>
      <w:r w:rsidRPr="00B40467">
        <w:rPr>
          <w:b/>
        </w:rPr>
        <w:t>Câu</w:t>
      </w:r>
      <w:proofErr w:type="spellEnd"/>
      <w:r w:rsidRPr="00B40467">
        <w:rPr>
          <w:b/>
        </w:rPr>
        <w:t xml:space="preserve"> 1. </w:t>
      </w:r>
      <w:proofErr w:type="spellStart"/>
      <w:r w:rsidR="00830CEC" w:rsidRPr="00B40467">
        <w:rPr>
          <w:rFonts w:cs="Times New Roman"/>
          <w:szCs w:val="26"/>
        </w:rPr>
        <w:t>Phương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trình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8"/>
          <w:szCs w:val="26"/>
        </w:rPr>
        <w:object w:dxaOrig="2560" w:dyaOrig="360" w14:anchorId="1FEF2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35pt;height:17.55pt" o:ole="">
            <v:imagedata r:id="rId8" o:title=""/>
          </v:shape>
          <o:OLEObject Type="Embed" ProgID="Equation.DSMT4" ShapeID="_x0000_i1025" DrawAspect="Content" ObjectID="_1703654901" r:id="rId9"/>
        </w:object>
      </w:r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có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nghiệm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là</w:t>
      </w:r>
      <w:proofErr w:type="spellEnd"/>
      <w:r w:rsidR="00830CEC" w:rsidRPr="00B40467">
        <w:rPr>
          <w:rFonts w:cs="Times New Roman"/>
          <w:szCs w:val="26"/>
        </w:rPr>
        <w:t>:</w:t>
      </w:r>
    </w:p>
    <w:p w14:paraId="116E00F8" w14:textId="77777777" w:rsidR="001E21E1" w:rsidRPr="00B40467" w:rsidRDefault="00A83552">
      <w:pPr>
        <w:tabs>
          <w:tab w:val="left" w:pos="283"/>
          <w:tab w:val="left" w:pos="5270"/>
        </w:tabs>
      </w:pPr>
      <w:r w:rsidRPr="00B40467">
        <w:rPr>
          <w:rStyle w:val="YoungMixChar"/>
          <w:b/>
        </w:rPr>
        <w:tab/>
        <w:t xml:space="preserve">A. </w:t>
      </w:r>
      <w:r w:rsidR="00830CEC" w:rsidRPr="00B40467">
        <w:rPr>
          <w:rFonts w:cs="Times New Roman"/>
          <w:position w:val="-6"/>
          <w:szCs w:val="26"/>
        </w:rPr>
        <w:object w:dxaOrig="520" w:dyaOrig="279" w14:anchorId="347FCE44">
          <v:shape id="_x0000_i1026" type="#_x0000_t75" style="width:25.65pt;height:13.75pt" o:ole="">
            <v:imagedata r:id="rId10" o:title=""/>
          </v:shape>
          <o:OLEObject Type="Embed" ProgID="Equation.DSMT4" ShapeID="_x0000_i1026" DrawAspect="Content" ObjectID="_1703654902" r:id="rId11"/>
        </w:object>
      </w:r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hoặc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6"/>
          <w:szCs w:val="26"/>
        </w:rPr>
        <w:object w:dxaOrig="560" w:dyaOrig="279" w14:anchorId="2618C3D9">
          <v:shape id="_x0000_i1027" type="#_x0000_t75" style="width:28.8pt;height:13.75pt" o:ole="">
            <v:imagedata r:id="rId12" o:title=""/>
          </v:shape>
          <o:OLEObject Type="Embed" ProgID="Equation.DSMT4" ShapeID="_x0000_i1027" DrawAspect="Content" ObjectID="_1703654903" r:id="rId13"/>
        </w:object>
      </w:r>
      <w:r w:rsidR="00830CEC" w:rsidRPr="00B40467">
        <w:rPr>
          <w:rFonts w:cs="Times New Roman"/>
          <w:szCs w:val="26"/>
        </w:rPr>
        <w:t>.</w:t>
      </w:r>
      <w:bookmarkStart w:id="1" w:name="c11c"/>
      <w:r w:rsidRPr="00B40467">
        <w:rPr>
          <w:rStyle w:val="YoungMixChar"/>
          <w:b/>
        </w:rPr>
        <w:tab/>
        <w:t xml:space="preserve">B. </w:t>
      </w:r>
      <w:r w:rsidR="00830CEC" w:rsidRPr="00B40467">
        <w:rPr>
          <w:rFonts w:cs="Times New Roman"/>
          <w:position w:val="-6"/>
          <w:szCs w:val="26"/>
        </w:rPr>
        <w:object w:dxaOrig="520" w:dyaOrig="279" w14:anchorId="1F1E17B4">
          <v:shape id="_x0000_i1028" type="#_x0000_t75" style="width:25.65pt;height:13.75pt" o:ole="">
            <v:imagedata r:id="rId14" o:title=""/>
          </v:shape>
          <o:OLEObject Type="Embed" ProgID="Equation.DSMT4" ShapeID="_x0000_i1028" DrawAspect="Content" ObjectID="_1703654904" r:id="rId15"/>
        </w:object>
      </w:r>
      <w:r w:rsidR="00830CEC" w:rsidRPr="00B40467">
        <w:rPr>
          <w:rFonts w:cs="Times New Roman"/>
          <w:szCs w:val="26"/>
        </w:rPr>
        <w:t>.</w:t>
      </w:r>
    </w:p>
    <w:p w14:paraId="4427E0F1" w14:textId="77777777" w:rsidR="001E21E1" w:rsidRPr="00B40467" w:rsidRDefault="00A83552">
      <w:pPr>
        <w:tabs>
          <w:tab w:val="left" w:pos="283"/>
          <w:tab w:val="left" w:pos="5270"/>
        </w:tabs>
      </w:pPr>
      <w:r w:rsidRPr="00B40467">
        <w:rPr>
          <w:rStyle w:val="YoungMixChar"/>
          <w:b/>
        </w:rPr>
        <w:tab/>
        <w:t xml:space="preserve">C. </w:t>
      </w:r>
      <w:r w:rsidR="00830CEC" w:rsidRPr="00B40467">
        <w:rPr>
          <w:rFonts w:cs="Times New Roman"/>
          <w:position w:val="-6"/>
          <w:szCs w:val="26"/>
        </w:rPr>
        <w:object w:dxaOrig="560" w:dyaOrig="279" w14:anchorId="60800CE3">
          <v:shape id="_x0000_i1029" type="#_x0000_t75" style="width:27.55pt;height:13.75pt" o:ole="">
            <v:imagedata r:id="rId16" o:title=""/>
          </v:shape>
          <o:OLEObject Type="Embed" ProgID="Equation.DSMT4" ShapeID="_x0000_i1029" DrawAspect="Content" ObjectID="_1703654905" r:id="rId17"/>
        </w:object>
      </w:r>
      <w:r w:rsidR="00830CEC" w:rsidRPr="00B40467">
        <w:rPr>
          <w:rFonts w:cs="Times New Roman"/>
          <w:szCs w:val="26"/>
        </w:rPr>
        <w:t>.</w:t>
      </w:r>
      <w:bookmarkEnd w:id="1"/>
      <w:r w:rsidRPr="00B40467">
        <w:rPr>
          <w:rStyle w:val="YoungMixChar"/>
          <w:b/>
        </w:rPr>
        <w:tab/>
        <w:t xml:space="preserve">D. </w:t>
      </w:r>
      <w:bookmarkStart w:id="2" w:name="c11a"/>
      <w:proofErr w:type="spellStart"/>
      <w:r w:rsidR="00830CEC" w:rsidRPr="00B40467">
        <w:rPr>
          <w:rFonts w:cs="Times New Roman"/>
          <w:szCs w:val="26"/>
        </w:rPr>
        <w:t>Vô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nghiệm</w:t>
      </w:r>
      <w:proofErr w:type="spellEnd"/>
      <w:r w:rsidR="00830CEC" w:rsidRPr="00B40467">
        <w:rPr>
          <w:rFonts w:cs="Times New Roman"/>
          <w:szCs w:val="26"/>
        </w:rPr>
        <w:t>.</w:t>
      </w:r>
      <w:bookmarkEnd w:id="2"/>
    </w:p>
    <w:p w14:paraId="48ED55E4" w14:textId="77777777" w:rsidR="0013795B" w:rsidRPr="00B40467" w:rsidRDefault="0013795B" w:rsidP="0013795B">
      <w:pPr>
        <w:pStyle w:val="baitap1"/>
        <w:tabs>
          <w:tab w:val="clear" w:pos="360"/>
        </w:tabs>
        <w:spacing w:before="0" w:after="0"/>
        <w:ind w:left="0" w:firstLine="0"/>
        <w:mirrorIndents/>
        <w:jc w:val="left"/>
        <w:rPr>
          <w:szCs w:val="26"/>
        </w:rPr>
      </w:pPr>
      <w:bookmarkStart w:id="3" w:name="c3q"/>
      <w:bookmarkEnd w:id="3"/>
      <w:proofErr w:type="spellStart"/>
      <w:r w:rsidRPr="00B40467">
        <w:rPr>
          <w:b/>
        </w:rPr>
        <w:t>Câu</w:t>
      </w:r>
      <w:proofErr w:type="spellEnd"/>
      <w:r w:rsidRPr="00B40467">
        <w:rPr>
          <w:b/>
        </w:rPr>
        <w:t xml:space="preserve"> 2. </w:t>
      </w:r>
      <w:r w:rsidR="00830CEC" w:rsidRPr="00B40467">
        <w:rPr>
          <w:szCs w:val="26"/>
        </w:rPr>
        <w:t xml:space="preserve">Cho </w:t>
      </w:r>
      <w:proofErr w:type="spellStart"/>
      <w:r w:rsidR="00830CEC" w:rsidRPr="00B40467">
        <w:rPr>
          <w:szCs w:val="26"/>
        </w:rPr>
        <w:t>tập</w:t>
      </w:r>
      <w:proofErr w:type="spellEnd"/>
      <w:r w:rsidR="00830CEC" w:rsidRPr="00B40467">
        <w:rPr>
          <w:szCs w:val="26"/>
        </w:rPr>
        <w:t xml:space="preserve"> </w:t>
      </w:r>
      <w:proofErr w:type="spellStart"/>
      <w:r w:rsidR="00830CEC" w:rsidRPr="00B40467">
        <w:rPr>
          <w:szCs w:val="26"/>
        </w:rPr>
        <w:t>hợp</w:t>
      </w:r>
      <w:proofErr w:type="spellEnd"/>
      <w:r w:rsidR="00830CEC" w:rsidRPr="00B40467">
        <w:rPr>
          <w:szCs w:val="26"/>
        </w:rPr>
        <w:t xml:space="preserve"> </w:t>
      </w:r>
      <w:r w:rsidR="00830CEC" w:rsidRPr="00B40467">
        <w:rPr>
          <w:position w:val="-14"/>
          <w:szCs w:val="26"/>
        </w:rPr>
        <w:object w:dxaOrig="2560" w:dyaOrig="400" w14:anchorId="2B7B38A8">
          <v:shape id="_x0000_i1030" type="#_x0000_t75" style="width:127.7pt;height:20.05pt" o:ole="">
            <v:imagedata r:id="rId18" o:title=""/>
          </v:shape>
          <o:OLEObject Type="Embed" ProgID="Equation.DSMT4" ShapeID="_x0000_i1030" DrawAspect="Content" ObjectID="_1703654906" r:id="rId19"/>
        </w:object>
      </w:r>
      <w:r w:rsidR="00830CEC" w:rsidRPr="00B40467">
        <w:rPr>
          <w:szCs w:val="26"/>
        </w:rPr>
        <w:t xml:space="preserve">. </w:t>
      </w:r>
      <w:proofErr w:type="spellStart"/>
      <w:r w:rsidR="00830CEC" w:rsidRPr="00B40467">
        <w:rPr>
          <w:szCs w:val="26"/>
        </w:rPr>
        <w:t>Các</w:t>
      </w:r>
      <w:proofErr w:type="spellEnd"/>
      <w:r w:rsidR="00830CEC" w:rsidRPr="00B40467">
        <w:rPr>
          <w:szCs w:val="26"/>
        </w:rPr>
        <w:t xml:space="preserve"> </w:t>
      </w:r>
      <w:proofErr w:type="spellStart"/>
      <w:r w:rsidR="00830CEC" w:rsidRPr="00B40467">
        <w:rPr>
          <w:szCs w:val="26"/>
        </w:rPr>
        <w:t>phần</w:t>
      </w:r>
      <w:proofErr w:type="spellEnd"/>
      <w:r w:rsidR="00830CEC" w:rsidRPr="00B40467">
        <w:rPr>
          <w:szCs w:val="26"/>
        </w:rPr>
        <w:t xml:space="preserve"> </w:t>
      </w:r>
      <w:proofErr w:type="spellStart"/>
      <w:r w:rsidR="00830CEC" w:rsidRPr="00B40467">
        <w:rPr>
          <w:szCs w:val="26"/>
        </w:rPr>
        <w:t>tử</w:t>
      </w:r>
      <w:proofErr w:type="spellEnd"/>
      <w:r w:rsidR="00830CEC" w:rsidRPr="00B40467">
        <w:rPr>
          <w:szCs w:val="26"/>
        </w:rPr>
        <w:t xml:space="preserve"> </w:t>
      </w:r>
      <w:proofErr w:type="spellStart"/>
      <w:r w:rsidR="00830CEC" w:rsidRPr="00B40467">
        <w:rPr>
          <w:szCs w:val="26"/>
        </w:rPr>
        <w:t>của</w:t>
      </w:r>
      <w:proofErr w:type="spellEnd"/>
      <w:r w:rsidR="00830CEC" w:rsidRPr="00B40467">
        <w:rPr>
          <w:szCs w:val="26"/>
        </w:rPr>
        <w:t xml:space="preserve"> </w:t>
      </w:r>
      <w:proofErr w:type="spellStart"/>
      <w:r w:rsidR="00830CEC" w:rsidRPr="00B40467">
        <w:rPr>
          <w:szCs w:val="26"/>
        </w:rPr>
        <w:t>tập</w:t>
      </w:r>
      <w:proofErr w:type="spellEnd"/>
      <w:r w:rsidR="00830CEC" w:rsidRPr="00B40467">
        <w:rPr>
          <w:szCs w:val="26"/>
        </w:rPr>
        <w:t xml:space="preserve"> </w:t>
      </w:r>
      <w:proofErr w:type="spellStart"/>
      <w:r w:rsidR="00830CEC" w:rsidRPr="00B40467">
        <w:rPr>
          <w:szCs w:val="26"/>
        </w:rPr>
        <w:t>hợp</w:t>
      </w:r>
      <w:proofErr w:type="spellEnd"/>
      <w:r w:rsidR="00830CEC" w:rsidRPr="00B40467">
        <w:rPr>
          <w:szCs w:val="26"/>
        </w:rPr>
        <w:t xml:space="preserve"> </w:t>
      </w:r>
      <w:r w:rsidR="00830CEC" w:rsidRPr="00B40467">
        <w:rPr>
          <w:position w:val="-4"/>
          <w:szCs w:val="26"/>
        </w:rPr>
        <w:object w:dxaOrig="300" w:dyaOrig="260" w14:anchorId="313956DB">
          <v:shape id="_x0000_i1031" type="#_x0000_t75" style="width:15.05pt;height:13.15pt" o:ole="">
            <v:imagedata r:id="rId20" o:title=""/>
          </v:shape>
          <o:OLEObject Type="Embed" ProgID="Equation.DSMT4" ShapeID="_x0000_i1031" DrawAspect="Content" ObjectID="_1703654907" r:id="rId21"/>
        </w:object>
      </w:r>
      <w:proofErr w:type="spellStart"/>
      <w:r w:rsidR="00830CEC" w:rsidRPr="00B40467">
        <w:rPr>
          <w:szCs w:val="26"/>
        </w:rPr>
        <w:t>là</w:t>
      </w:r>
      <w:proofErr w:type="spellEnd"/>
      <w:r w:rsidR="00830CEC" w:rsidRPr="00B40467">
        <w:rPr>
          <w:szCs w:val="26"/>
        </w:rPr>
        <w:t>:</w:t>
      </w:r>
    </w:p>
    <w:p w14:paraId="5404EB96" w14:textId="77777777" w:rsidR="001E21E1" w:rsidRPr="00B40467" w:rsidRDefault="00A83552">
      <w:pPr>
        <w:tabs>
          <w:tab w:val="left" w:pos="283"/>
          <w:tab w:val="left" w:pos="5270"/>
        </w:tabs>
      </w:pPr>
      <w:r w:rsidRPr="00B40467">
        <w:rPr>
          <w:rStyle w:val="YoungMixChar"/>
          <w:b/>
        </w:rPr>
        <w:tab/>
        <w:t xml:space="preserve">A. </w:t>
      </w:r>
      <w:r w:rsidR="00830CEC" w:rsidRPr="00B40467">
        <w:rPr>
          <w:rFonts w:cs="Times New Roman"/>
          <w:b/>
          <w:position w:val="-14"/>
          <w:szCs w:val="26"/>
        </w:rPr>
        <w:object w:dxaOrig="2200" w:dyaOrig="400" w14:anchorId="7FC5D085">
          <v:shape id="_x0000_i1032" type="#_x0000_t75" style="width:110.2pt;height:20.05pt" o:ole="">
            <v:imagedata r:id="rId22" o:title=""/>
          </v:shape>
          <o:OLEObject Type="Embed" ProgID="Equation.DSMT4" ShapeID="_x0000_i1032" DrawAspect="Content" ObjectID="_1703654908" r:id="rId23"/>
        </w:object>
      </w:r>
      <w:r w:rsidRPr="00B40467">
        <w:rPr>
          <w:rStyle w:val="YoungMixChar"/>
          <w:b/>
        </w:rPr>
        <w:tab/>
        <w:t xml:space="preserve">B. </w:t>
      </w:r>
      <w:bookmarkStart w:id="4" w:name="c3a"/>
      <w:r w:rsidR="00830CEC" w:rsidRPr="00B40467">
        <w:rPr>
          <w:rFonts w:cs="Times New Roman"/>
          <w:b/>
          <w:position w:val="-14"/>
          <w:szCs w:val="26"/>
        </w:rPr>
        <w:object w:dxaOrig="1939" w:dyaOrig="400" w14:anchorId="62DD6AA9">
          <v:shape id="_x0000_i1033" type="#_x0000_t75" style="width:97.05pt;height:20.05pt" o:ole="">
            <v:imagedata r:id="rId24" o:title=""/>
          </v:shape>
          <o:OLEObject Type="Embed" ProgID="Equation.DSMT4" ShapeID="_x0000_i1033" DrawAspect="Content" ObjectID="_1703654909" r:id="rId25"/>
        </w:object>
      </w:r>
      <w:bookmarkStart w:id="5" w:name="c3b"/>
      <w:bookmarkEnd w:id="4"/>
    </w:p>
    <w:p w14:paraId="5BCEB893" w14:textId="77777777" w:rsidR="001E21E1" w:rsidRPr="00B40467" w:rsidRDefault="00A83552">
      <w:pPr>
        <w:tabs>
          <w:tab w:val="left" w:pos="283"/>
          <w:tab w:val="left" w:pos="5270"/>
        </w:tabs>
      </w:pPr>
      <w:r w:rsidRPr="00B40467">
        <w:rPr>
          <w:rStyle w:val="YoungMixChar"/>
          <w:b/>
        </w:rPr>
        <w:tab/>
        <w:t xml:space="preserve">C. </w:t>
      </w:r>
      <w:r w:rsidR="00830CEC" w:rsidRPr="00B40467">
        <w:rPr>
          <w:rFonts w:cs="Times New Roman"/>
          <w:b/>
          <w:position w:val="-14"/>
          <w:szCs w:val="26"/>
        </w:rPr>
        <w:object w:dxaOrig="2160" w:dyaOrig="400" w14:anchorId="6351C868">
          <v:shape id="_x0000_i1034" type="#_x0000_t75" style="width:108.3pt;height:20.05pt" o:ole="">
            <v:imagedata r:id="rId26" o:title=""/>
          </v:shape>
          <o:OLEObject Type="Embed" ProgID="Equation.DSMT4" ShapeID="_x0000_i1034" DrawAspect="Content" ObjectID="_1703654910" r:id="rId27"/>
        </w:object>
      </w:r>
      <w:r w:rsidRPr="00B40467">
        <w:rPr>
          <w:rStyle w:val="YoungMixChar"/>
          <w:b/>
        </w:rPr>
        <w:tab/>
        <w:t xml:space="preserve">D. </w:t>
      </w:r>
      <w:bookmarkStart w:id="6" w:name="c3c"/>
      <w:bookmarkEnd w:id="5"/>
      <w:r w:rsidR="00830CEC" w:rsidRPr="00B40467">
        <w:rPr>
          <w:rFonts w:cs="Times New Roman"/>
          <w:b/>
          <w:position w:val="-14"/>
          <w:szCs w:val="26"/>
        </w:rPr>
        <w:object w:dxaOrig="1840" w:dyaOrig="400" w14:anchorId="53823704">
          <v:shape id="_x0000_i1035" type="#_x0000_t75" style="width:92.05pt;height:20.05pt" o:ole="">
            <v:imagedata r:id="rId28" o:title=""/>
          </v:shape>
          <o:OLEObject Type="Embed" ProgID="Equation.DSMT4" ShapeID="_x0000_i1035" DrawAspect="Content" ObjectID="_1703654911" r:id="rId29"/>
        </w:object>
      </w:r>
      <w:bookmarkEnd w:id="6"/>
    </w:p>
    <w:p w14:paraId="248BCC80" w14:textId="77777777" w:rsidR="0013795B" w:rsidRPr="00B40467" w:rsidRDefault="0013795B" w:rsidP="0013795B">
      <w:pPr>
        <w:mirrorIndents/>
        <w:rPr>
          <w:rFonts w:cs="Times New Roman"/>
          <w:szCs w:val="26"/>
        </w:rPr>
      </w:pPr>
      <w:bookmarkStart w:id="7" w:name="c13q"/>
      <w:bookmarkEnd w:id="7"/>
      <w:proofErr w:type="spellStart"/>
      <w:r w:rsidRPr="00B40467">
        <w:rPr>
          <w:b/>
        </w:rPr>
        <w:t>Câu</w:t>
      </w:r>
      <w:proofErr w:type="spellEnd"/>
      <w:r w:rsidRPr="00B40467">
        <w:rPr>
          <w:b/>
        </w:rPr>
        <w:t xml:space="preserve"> 3. </w:t>
      </w:r>
      <w:proofErr w:type="spellStart"/>
      <w:r w:rsidR="00830CEC" w:rsidRPr="00B40467">
        <w:rPr>
          <w:rFonts w:cs="Times New Roman"/>
          <w:szCs w:val="26"/>
        </w:rPr>
        <w:t>Tập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nghiệm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6"/>
          <w:szCs w:val="26"/>
        </w:rPr>
        <w:object w:dxaOrig="240" w:dyaOrig="279" w14:anchorId="45856A3F">
          <v:shape id="_x0000_i1036" type="#_x0000_t75" style="width:11.9pt;height:13.75pt" o:ole="">
            <v:imagedata r:id="rId30" o:title=""/>
          </v:shape>
          <o:OLEObject Type="Embed" ProgID="Equation.DSMT4" ShapeID="_x0000_i1036" DrawAspect="Content" ObjectID="_1703654912" r:id="rId31"/>
        </w:object>
      </w:r>
      <w:proofErr w:type="spellStart"/>
      <w:r w:rsidR="00830CEC" w:rsidRPr="00B40467">
        <w:rPr>
          <w:rFonts w:cs="Times New Roman"/>
          <w:szCs w:val="26"/>
        </w:rPr>
        <w:t>của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phương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trình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677D15" w:rsidRPr="00B40467">
        <w:rPr>
          <w:rFonts w:cs="Times New Roman"/>
          <w:position w:val="-8"/>
          <w:szCs w:val="26"/>
        </w:rPr>
        <w:object w:dxaOrig="1500" w:dyaOrig="360" w14:anchorId="2A49CBE7">
          <v:shape id="_x0000_i1037" type="#_x0000_t75" style="width:75.15pt;height:17.55pt" o:ole="">
            <v:imagedata r:id="rId32" o:title=""/>
          </v:shape>
          <o:OLEObject Type="Embed" ProgID="Equation.DSMT4" ShapeID="_x0000_i1037" DrawAspect="Content" ObjectID="_1703654913" r:id="rId33"/>
        </w:object>
      </w:r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bằng</w:t>
      </w:r>
      <w:proofErr w:type="spellEnd"/>
    </w:p>
    <w:p w14:paraId="22310FF6" w14:textId="77777777" w:rsidR="001E21E1" w:rsidRPr="00B40467" w:rsidRDefault="00A83552">
      <w:pPr>
        <w:tabs>
          <w:tab w:val="left" w:pos="283"/>
          <w:tab w:val="left" w:pos="2635"/>
          <w:tab w:val="left" w:pos="5270"/>
          <w:tab w:val="left" w:pos="7905"/>
        </w:tabs>
      </w:pPr>
      <w:r w:rsidRPr="00B40467">
        <w:rPr>
          <w:rStyle w:val="YoungMixChar"/>
          <w:b/>
        </w:rPr>
        <w:tab/>
        <w:t xml:space="preserve">A. </w:t>
      </w:r>
      <w:bookmarkStart w:id="8" w:name="c13a"/>
      <w:r w:rsidR="00677D15" w:rsidRPr="00B40467">
        <w:rPr>
          <w:rFonts w:cs="Times New Roman"/>
          <w:position w:val="-14"/>
          <w:szCs w:val="26"/>
        </w:rPr>
        <w:object w:dxaOrig="1040" w:dyaOrig="400" w14:anchorId="6C202EAA">
          <v:shape id="_x0000_i1038" type="#_x0000_t75" style="width:52.6pt;height:19.4pt" o:ole="">
            <v:imagedata r:id="rId34" o:title=""/>
          </v:shape>
          <o:OLEObject Type="Embed" ProgID="Equation.DSMT4" ShapeID="_x0000_i1038" DrawAspect="Content" ObjectID="_1703654914" r:id="rId35"/>
        </w:object>
      </w:r>
      <w:r w:rsidR="00830CEC" w:rsidRPr="00B40467">
        <w:rPr>
          <w:rFonts w:cs="Times New Roman"/>
          <w:szCs w:val="26"/>
        </w:rPr>
        <w:t>.</w:t>
      </w:r>
      <w:bookmarkStart w:id="9" w:name="c13b"/>
      <w:bookmarkEnd w:id="8"/>
      <w:r w:rsidRPr="00B40467">
        <w:rPr>
          <w:rStyle w:val="YoungMixChar"/>
          <w:b/>
        </w:rPr>
        <w:tab/>
        <w:t xml:space="preserve">B. </w:t>
      </w:r>
      <w:r w:rsidR="00677D15" w:rsidRPr="00B40467">
        <w:rPr>
          <w:rFonts w:cs="Times New Roman"/>
          <w:position w:val="-14"/>
          <w:szCs w:val="26"/>
        </w:rPr>
        <w:object w:dxaOrig="820" w:dyaOrig="400" w14:anchorId="29AB101E">
          <v:shape id="_x0000_i1039" type="#_x0000_t75" style="width:41.3pt;height:19.4pt" o:ole="">
            <v:imagedata r:id="rId36" o:title=""/>
          </v:shape>
          <o:OLEObject Type="Embed" ProgID="Equation.DSMT4" ShapeID="_x0000_i1039" DrawAspect="Content" ObjectID="_1703654915" r:id="rId37"/>
        </w:object>
      </w:r>
      <w:r w:rsidR="00830CEC" w:rsidRPr="00B40467">
        <w:rPr>
          <w:rFonts w:cs="Times New Roman"/>
          <w:szCs w:val="26"/>
        </w:rPr>
        <w:t>.</w:t>
      </w:r>
      <w:bookmarkStart w:id="10" w:name="c13c"/>
      <w:bookmarkEnd w:id="9"/>
      <w:r w:rsidRPr="00B40467">
        <w:rPr>
          <w:rStyle w:val="YoungMixChar"/>
          <w:b/>
        </w:rPr>
        <w:tab/>
        <w:t xml:space="preserve">C. </w:t>
      </w:r>
      <w:r w:rsidR="00677D15" w:rsidRPr="00B40467">
        <w:rPr>
          <w:rFonts w:cs="Times New Roman"/>
          <w:position w:val="-14"/>
          <w:szCs w:val="26"/>
        </w:rPr>
        <w:object w:dxaOrig="940" w:dyaOrig="400" w14:anchorId="22961928">
          <v:shape id="_x0000_i1040" type="#_x0000_t75" style="width:46.95pt;height:19.4pt" o:ole="">
            <v:imagedata r:id="rId38" o:title=""/>
          </v:shape>
          <o:OLEObject Type="Embed" ProgID="Equation.DSMT4" ShapeID="_x0000_i1040" DrawAspect="Content" ObjectID="_1703654916" r:id="rId39"/>
        </w:object>
      </w:r>
      <w:r w:rsidR="00830CEC" w:rsidRPr="00B40467">
        <w:rPr>
          <w:rFonts w:cs="Times New Roman"/>
          <w:szCs w:val="26"/>
        </w:rPr>
        <w:t>.</w:t>
      </w:r>
      <w:r w:rsidRPr="00B40467">
        <w:rPr>
          <w:rStyle w:val="YoungMixChar"/>
          <w:b/>
        </w:rPr>
        <w:tab/>
        <w:t xml:space="preserve">D. </w:t>
      </w:r>
      <w:r w:rsidR="00677D15" w:rsidRPr="00B40467">
        <w:rPr>
          <w:rFonts w:cs="Times New Roman"/>
          <w:position w:val="-14"/>
          <w:szCs w:val="26"/>
        </w:rPr>
        <w:object w:dxaOrig="1140" w:dyaOrig="400" w14:anchorId="734FC73B">
          <v:shape id="_x0000_i1041" type="#_x0000_t75" style="width:57.6pt;height:19.4pt" o:ole="">
            <v:imagedata r:id="rId40" o:title=""/>
          </v:shape>
          <o:OLEObject Type="Embed" ProgID="Equation.DSMT4" ShapeID="_x0000_i1041" DrawAspect="Content" ObjectID="_1703654917" r:id="rId41"/>
        </w:object>
      </w:r>
      <w:r w:rsidR="00830CEC" w:rsidRPr="00B40467">
        <w:rPr>
          <w:rFonts w:cs="Times New Roman"/>
          <w:szCs w:val="26"/>
        </w:rPr>
        <w:t>.</w:t>
      </w:r>
      <w:bookmarkEnd w:id="10"/>
    </w:p>
    <w:p w14:paraId="4F3E1274" w14:textId="77777777" w:rsidR="00830CEC" w:rsidRPr="00B40467" w:rsidRDefault="0013795B" w:rsidP="0013795B">
      <w:pPr>
        <w:spacing w:line="259" w:lineRule="auto"/>
        <w:contextualSpacing/>
        <w:mirrorIndents/>
        <w:rPr>
          <w:rFonts w:cs="Times New Roman"/>
          <w:szCs w:val="26"/>
        </w:rPr>
      </w:pPr>
      <w:bookmarkStart w:id="11" w:name="c1q"/>
      <w:bookmarkEnd w:id="11"/>
      <w:proofErr w:type="spellStart"/>
      <w:r w:rsidRPr="00B40467">
        <w:rPr>
          <w:b/>
        </w:rPr>
        <w:t>Câu</w:t>
      </w:r>
      <w:proofErr w:type="spellEnd"/>
      <w:r w:rsidRPr="00B40467">
        <w:rPr>
          <w:b/>
        </w:rPr>
        <w:t xml:space="preserve"> 4. </w:t>
      </w:r>
      <w:r w:rsidR="00830CEC" w:rsidRPr="00B40467">
        <w:rPr>
          <w:rFonts w:cs="Times New Roman"/>
          <w:szCs w:val="26"/>
        </w:rPr>
        <w:t xml:space="preserve">Cho </w:t>
      </w:r>
      <w:proofErr w:type="spellStart"/>
      <w:r w:rsidR="00830CEC" w:rsidRPr="00B40467">
        <w:rPr>
          <w:rFonts w:cs="Times New Roman"/>
          <w:szCs w:val="26"/>
        </w:rPr>
        <w:t>các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phát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biểu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sau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đây</w:t>
      </w:r>
      <w:proofErr w:type="spellEnd"/>
      <w:r w:rsidR="00830CEC" w:rsidRPr="00B40467">
        <w:rPr>
          <w:rFonts w:cs="Times New Roman"/>
          <w:szCs w:val="26"/>
        </w:rPr>
        <w:t>:</w:t>
      </w:r>
    </w:p>
    <w:p w14:paraId="1B56CDED" w14:textId="77777777" w:rsidR="00830CEC" w:rsidRPr="00B40467" w:rsidRDefault="00830CEC" w:rsidP="0013795B">
      <w:pPr>
        <w:mirrorIndents/>
        <w:rPr>
          <w:rFonts w:cs="Times New Roman"/>
          <w:szCs w:val="26"/>
          <w:lang w:val="fr-FR"/>
        </w:rPr>
      </w:pPr>
      <w:r w:rsidRPr="00B40467">
        <w:rPr>
          <w:rFonts w:cs="Times New Roman"/>
          <w:szCs w:val="26"/>
          <w:lang w:val="fr-FR"/>
        </w:rPr>
        <w:t>(I</w:t>
      </w:r>
      <w:proofErr w:type="gramStart"/>
      <w:r w:rsidRPr="00B40467">
        <w:rPr>
          <w:rFonts w:cs="Times New Roman"/>
          <w:szCs w:val="26"/>
          <w:lang w:val="fr-FR"/>
        </w:rPr>
        <w:t>):</w:t>
      </w:r>
      <w:proofErr w:type="gramEnd"/>
      <w:r w:rsidRPr="00B40467">
        <w:rPr>
          <w:rFonts w:cs="Times New Roman"/>
          <w:szCs w:val="26"/>
          <w:lang w:val="fr-FR"/>
        </w:rPr>
        <w:t xml:space="preserve"> “17 </w:t>
      </w:r>
      <w:proofErr w:type="spellStart"/>
      <w:r w:rsidRPr="00B40467">
        <w:rPr>
          <w:rFonts w:cs="Times New Roman"/>
          <w:szCs w:val="26"/>
          <w:lang w:val="fr-FR"/>
        </w:rPr>
        <w:t>là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số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nguyên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tố</w:t>
      </w:r>
      <w:proofErr w:type="spellEnd"/>
      <w:r w:rsidRPr="00B40467">
        <w:rPr>
          <w:rFonts w:cs="Times New Roman"/>
          <w:szCs w:val="26"/>
          <w:lang w:val="fr-FR"/>
        </w:rPr>
        <w:t>”</w:t>
      </w:r>
    </w:p>
    <w:p w14:paraId="6C26B225" w14:textId="77777777" w:rsidR="00830CEC" w:rsidRPr="00B40467" w:rsidRDefault="00830CEC" w:rsidP="0013795B">
      <w:pPr>
        <w:mirrorIndents/>
        <w:rPr>
          <w:rFonts w:cs="Times New Roman"/>
          <w:szCs w:val="26"/>
          <w:lang w:val="fr-FR"/>
        </w:rPr>
      </w:pPr>
      <w:r w:rsidRPr="00B40467">
        <w:rPr>
          <w:rFonts w:cs="Times New Roman"/>
          <w:szCs w:val="26"/>
          <w:lang w:val="fr-FR"/>
        </w:rPr>
        <w:t>(II</w:t>
      </w:r>
      <w:proofErr w:type="gramStart"/>
      <w:r w:rsidRPr="00B40467">
        <w:rPr>
          <w:rFonts w:cs="Times New Roman"/>
          <w:szCs w:val="26"/>
          <w:lang w:val="fr-FR"/>
        </w:rPr>
        <w:t>):</w:t>
      </w:r>
      <w:proofErr w:type="gramEnd"/>
      <w:r w:rsidRPr="00B40467">
        <w:rPr>
          <w:rFonts w:cs="Times New Roman"/>
          <w:szCs w:val="26"/>
          <w:lang w:val="fr-FR"/>
        </w:rPr>
        <w:t xml:space="preserve"> “Tam </w:t>
      </w:r>
      <w:proofErr w:type="spellStart"/>
      <w:r w:rsidRPr="00B40467">
        <w:rPr>
          <w:rFonts w:cs="Times New Roman"/>
          <w:szCs w:val="26"/>
          <w:lang w:val="fr-FR"/>
        </w:rPr>
        <w:t>giác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vuông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có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một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đường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trung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tuyến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bằng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nửa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cạnh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huyền</w:t>
      </w:r>
      <w:proofErr w:type="spellEnd"/>
      <w:r w:rsidRPr="00B40467">
        <w:rPr>
          <w:rFonts w:cs="Times New Roman"/>
          <w:szCs w:val="26"/>
          <w:lang w:val="fr-FR"/>
        </w:rPr>
        <w:t>”</w:t>
      </w:r>
    </w:p>
    <w:p w14:paraId="238D265C" w14:textId="77777777" w:rsidR="00830CEC" w:rsidRPr="00B40467" w:rsidRDefault="00830CEC" w:rsidP="0013795B">
      <w:pPr>
        <w:mirrorIndents/>
        <w:rPr>
          <w:rFonts w:cs="Times New Roman"/>
          <w:szCs w:val="26"/>
          <w:lang w:val="fr-FR"/>
        </w:rPr>
      </w:pPr>
      <w:r w:rsidRPr="00B40467">
        <w:rPr>
          <w:rFonts w:cs="Times New Roman"/>
          <w:szCs w:val="26"/>
          <w:lang w:val="fr-FR"/>
        </w:rPr>
        <w:t>(III</w:t>
      </w:r>
      <w:proofErr w:type="gramStart"/>
      <w:r w:rsidRPr="00B40467">
        <w:rPr>
          <w:rFonts w:cs="Times New Roman"/>
          <w:szCs w:val="26"/>
          <w:lang w:val="fr-FR"/>
        </w:rPr>
        <w:t>):</w:t>
      </w:r>
      <w:proofErr w:type="gramEnd"/>
      <w:r w:rsidRPr="00B40467">
        <w:rPr>
          <w:rFonts w:cs="Times New Roman"/>
          <w:szCs w:val="26"/>
          <w:lang w:val="fr-FR"/>
        </w:rPr>
        <w:t xml:space="preserve"> “</w:t>
      </w:r>
      <w:proofErr w:type="spellStart"/>
      <w:r w:rsidRPr="00B40467">
        <w:rPr>
          <w:rFonts w:cs="Times New Roman"/>
          <w:szCs w:val="26"/>
          <w:lang w:val="fr-FR"/>
        </w:rPr>
        <w:t>Các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em</w:t>
      </w:r>
      <w:proofErr w:type="spellEnd"/>
      <w:r w:rsidRPr="00B40467">
        <w:rPr>
          <w:rFonts w:cs="Times New Roman"/>
          <w:szCs w:val="26"/>
          <w:lang w:val="fr-FR"/>
        </w:rPr>
        <w:t xml:space="preserve"> 10A </w:t>
      </w:r>
      <w:proofErr w:type="spellStart"/>
      <w:r w:rsidRPr="00B40467">
        <w:rPr>
          <w:rFonts w:cs="Times New Roman"/>
          <w:szCs w:val="26"/>
          <w:lang w:val="fr-FR"/>
        </w:rPr>
        <w:t>hãy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cố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gắng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học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tập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thật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tốt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nhé</w:t>
      </w:r>
      <w:proofErr w:type="spellEnd"/>
      <w:r w:rsidRPr="00B40467">
        <w:rPr>
          <w:rFonts w:cs="Times New Roman"/>
          <w:szCs w:val="26"/>
          <w:lang w:val="fr-FR"/>
        </w:rPr>
        <w:t> !”</w:t>
      </w:r>
    </w:p>
    <w:p w14:paraId="79056711" w14:textId="77777777" w:rsidR="00830CEC" w:rsidRPr="00B40467" w:rsidRDefault="00830CEC" w:rsidP="0013795B">
      <w:pPr>
        <w:mirrorIndents/>
        <w:rPr>
          <w:rFonts w:cs="Times New Roman"/>
          <w:szCs w:val="26"/>
          <w:lang w:val="fr-FR"/>
        </w:rPr>
      </w:pPr>
      <w:r w:rsidRPr="00B40467">
        <w:rPr>
          <w:rFonts w:cs="Times New Roman"/>
          <w:szCs w:val="26"/>
          <w:lang w:val="fr-FR"/>
        </w:rPr>
        <w:t>(IV</w:t>
      </w:r>
      <w:proofErr w:type="gramStart"/>
      <w:r w:rsidRPr="00B40467">
        <w:rPr>
          <w:rFonts w:cs="Times New Roman"/>
          <w:szCs w:val="26"/>
          <w:lang w:val="fr-FR"/>
        </w:rPr>
        <w:t>):</w:t>
      </w:r>
      <w:proofErr w:type="gramEnd"/>
      <w:r w:rsidRPr="00B40467">
        <w:rPr>
          <w:rFonts w:cs="Times New Roman"/>
          <w:szCs w:val="26"/>
          <w:lang w:val="fr-FR"/>
        </w:rPr>
        <w:t xml:space="preserve"> “</w:t>
      </w:r>
      <w:proofErr w:type="spellStart"/>
      <w:r w:rsidRPr="00B40467">
        <w:rPr>
          <w:rFonts w:cs="Times New Roman"/>
          <w:szCs w:val="26"/>
          <w:lang w:val="fr-FR"/>
        </w:rPr>
        <w:t>Mọi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hình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chữ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nhật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đều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nội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tiếp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được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đường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tròn</w:t>
      </w:r>
      <w:proofErr w:type="spellEnd"/>
      <w:r w:rsidRPr="00B40467">
        <w:rPr>
          <w:rFonts w:cs="Times New Roman"/>
          <w:szCs w:val="26"/>
          <w:lang w:val="fr-FR"/>
        </w:rPr>
        <w:t>”</w:t>
      </w:r>
    </w:p>
    <w:p w14:paraId="5F4FFA99" w14:textId="77777777" w:rsidR="00830CEC" w:rsidRPr="00B40467" w:rsidRDefault="00830CEC" w:rsidP="0013795B">
      <w:pPr>
        <w:mirrorIndents/>
        <w:rPr>
          <w:rFonts w:cs="Times New Roman"/>
          <w:szCs w:val="26"/>
          <w:lang w:val="fr-FR"/>
        </w:rPr>
      </w:pPr>
      <w:r w:rsidRPr="00B40467">
        <w:rPr>
          <w:rFonts w:cs="Times New Roman"/>
          <w:szCs w:val="26"/>
          <w:lang w:val="fr-FR"/>
        </w:rPr>
        <w:t>(V</w:t>
      </w:r>
      <w:proofErr w:type="gramStart"/>
      <w:r w:rsidRPr="00B40467">
        <w:rPr>
          <w:rFonts w:cs="Times New Roman"/>
          <w:szCs w:val="26"/>
          <w:lang w:val="fr-FR"/>
        </w:rPr>
        <w:t>):</w:t>
      </w:r>
      <w:proofErr w:type="gramEnd"/>
      <w:r w:rsidRPr="00B40467">
        <w:rPr>
          <w:rFonts w:cs="Times New Roman"/>
          <w:szCs w:val="26"/>
          <w:lang w:val="fr-FR"/>
        </w:rPr>
        <w:t xml:space="preserve"> “</w:t>
      </w:r>
      <w:proofErr w:type="spellStart"/>
      <w:r w:rsidRPr="00B40467">
        <w:rPr>
          <w:rFonts w:cs="Times New Roman"/>
          <w:szCs w:val="26"/>
          <w:lang w:val="fr-FR"/>
        </w:rPr>
        <w:t>Hoa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hồng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đẹp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quá</w:t>
      </w:r>
      <w:proofErr w:type="spellEnd"/>
      <w:r w:rsidRPr="00B40467">
        <w:rPr>
          <w:rFonts w:cs="Times New Roman"/>
          <w:szCs w:val="26"/>
          <w:lang w:val="fr-FR"/>
        </w:rPr>
        <w:t> ! ”</w:t>
      </w:r>
    </w:p>
    <w:p w14:paraId="1A4DB080" w14:textId="77777777" w:rsidR="0013795B" w:rsidRPr="00B40467" w:rsidRDefault="00830CEC" w:rsidP="0013795B">
      <w:pPr>
        <w:mirrorIndents/>
        <w:rPr>
          <w:rFonts w:cs="Times New Roman"/>
          <w:szCs w:val="26"/>
          <w:lang w:val="fr-FR"/>
        </w:rPr>
      </w:pPr>
      <w:proofErr w:type="spellStart"/>
      <w:r w:rsidRPr="00B40467">
        <w:rPr>
          <w:rFonts w:cs="Times New Roman"/>
          <w:szCs w:val="26"/>
          <w:lang w:val="fr-FR"/>
        </w:rPr>
        <w:t>Hỏi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có</w:t>
      </w:r>
      <w:proofErr w:type="spellEnd"/>
      <w:r w:rsidRPr="00B40467">
        <w:rPr>
          <w:rFonts w:cs="Times New Roman"/>
          <w:szCs w:val="26"/>
          <w:lang w:val="fr-FR"/>
        </w:rPr>
        <w:t xml:space="preserve"> bao </w:t>
      </w:r>
      <w:proofErr w:type="spellStart"/>
      <w:r w:rsidRPr="00B40467">
        <w:rPr>
          <w:rFonts w:cs="Times New Roman"/>
          <w:szCs w:val="26"/>
          <w:lang w:val="fr-FR"/>
        </w:rPr>
        <w:t>nhiêu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phát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biểu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là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r w:rsidRPr="00B40467">
        <w:rPr>
          <w:rFonts w:cs="Times New Roman"/>
          <w:szCs w:val="26"/>
          <w:lang w:val="fr-FR"/>
        </w:rPr>
        <w:t>mệnh</w:t>
      </w:r>
      <w:proofErr w:type="spellEnd"/>
      <w:r w:rsidRPr="00B40467">
        <w:rPr>
          <w:rFonts w:cs="Times New Roman"/>
          <w:szCs w:val="26"/>
          <w:lang w:val="fr-FR"/>
        </w:rPr>
        <w:t xml:space="preserve"> </w:t>
      </w:r>
      <w:proofErr w:type="spellStart"/>
      <w:proofErr w:type="gramStart"/>
      <w:r w:rsidRPr="00B40467">
        <w:rPr>
          <w:rFonts w:cs="Times New Roman"/>
          <w:szCs w:val="26"/>
          <w:lang w:val="fr-FR"/>
        </w:rPr>
        <w:t>đề</w:t>
      </w:r>
      <w:proofErr w:type="spellEnd"/>
      <w:r w:rsidRPr="00B40467">
        <w:rPr>
          <w:rFonts w:cs="Times New Roman"/>
          <w:szCs w:val="26"/>
          <w:lang w:val="fr-FR"/>
        </w:rPr>
        <w:t>?</w:t>
      </w:r>
      <w:proofErr w:type="gramEnd"/>
    </w:p>
    <w:p w14:paraId="3178EE13" w14:textId="77777777" w:rsidR="001E21E1" w:rsidRPr="00B40467" w:rsidRDefault="00A83552">
      <w:pPr>
        <w:tabs>
          <w:tab w:val="left" w:pos="283"/>
          <w:tab w:val="left" w:pos="2635"/>
          <w:tab w:val="left" w:pos="5270"/>
          <w:tab w:val="left" w:pos="7905"/>
        </w:tabs>
      </w:pPr>
      <w:r w:rsidRPr="00B40467">
        <w:rPr>
          <w:rStyle w:val="YoungMixChar"/>
          <w:b/>
        </w:rPr>
        <w:tab/>
        <w:t xml:space="preserve">A. </w:t>
      </w:r>
      <w:bookmarkStart w:id="12" w:name="c1a"/>
      <w:r w:rsidR="00830CEC" w:rsidRPr="00B40467">
        <w:rPr>
          <w:rFonts w:cs="Times New Roman"/>
          <w:b/>
          <w:position w:val="-4"/>
          <w:szCs w:val="26"/>
          <w:lang w:val="fr-FR"/>
        </w:rPr>
        <w:object w:dxaOrig="200" w:dyaOrig="260" w14:anchorId="569B0902">
          <v:shape id="_x0000_i1042" type="#_x0000_t75" style="width:10pt;height:13.15pt" o:ole="">
            <v:imagedata r:id="rId42" o:title=""/>
          </v:shape>
          <o:OLEObject Type="Embed" ProgID="Equation.DSMT4" ShapeID="_x0000_i1042" DrawAspect="Content" ObjectID="_1703654918" r:id="rId43"/>
        </w:object>
      </w:r>
      <w:r w:rsidR="00830CEC" w:rsidRPr="00B40467">
        <w:rPr>
          <w:rFonts w:cs="Times New Roman"/>
          <w:szCs w:val="26"/>
          <w:lang w:val="fr-FR"/>
        </w:rPr>
        <w:t>.</w:t>
      </w:r>
      <w:bookmarkStart w:id="13" w:name="c1b"/>
      <w:bookmarkEnd w:id="12"/>
      <w:r w:rsidRPr="00B40467">
        <w:rPr>
          <w:rStyle w:val="YoungMixChar"/>
          <w:b/>
        </w:rPr>
        <w:tab/>
        <w:t xml:space="preserve">B. </w:t>
      </w:r>
      <w:r w:rsidR="00830CEC" w:rsidRPr="00B40467">
        <w:rPr>
          <w:rFonts w:cs="Times New Roman"/>
          <w:b/>
          <w:position w:val="-4"/>
          <w:szCs w:val="26"/>
          <w:lang w:val="fr-FR"/>
        </w:rPr>
        <w:object w:dxaOrig="200" w:dyaOrig="260" w14:anchorId="14B58532">
          <v:shape id="_x0000_i1043" type="#_x0000_t75" style="width:10pt;height:13.15pt" o:ole="">
            <v:imagedata r:id="rId44" o:title=""/>
          </v:shape>
          <o:OLEObject Type="Embed" ProgID="Equation.DSMT4" ShapeID="_x0000_i1043" DrawAspect="Content" ObjectID="_1703654919" r:id="rId45"/>
        </w:object>
      </w:r>
      <w:r w:rsidR="00830CEC" w:rsidRPr="00B40467">
        <w:rPr>
          <w:rFonts w:cs="Times New Roman"/>
          <w:szCs w:val="26"/>
          <w:lang w:val="fr-FR"/>
        </w:rPr>
        <w:t>.</w:t>
      </w:r>
      <w:r w:rsidRPr="00B40467">
        <w:rPr>
          <w:rStyle w:val="YoungMixChar"/>
          <w:b/>
        </w:rPr>
        <w:tab/>
        <w:t xml:space="preserve">C. </w:t>
      </w:r>
      <w:r w:rsidR="00830CEC" w:rsidRPr="00B40467">
        <w:rPr>
          <w:rFonts w:cs="Times New Roman"/>
          <w:b/>
          <w:position w:val="-4"/>
          <w:szCs w:val="26"/>
          <w:lang w:val="fr-FR"/>
        </w:rPr>
        <w:object w:dxaOrig="139" w:dyaOrig="260" w14:anchorId="12C37F1F">
          <v:shape id="_x0000_i1044" type="#_x0000_t75" style="width:6.25pt;height:13.15pt" o:ole="">
            <v:imagedata r:id="rId46" o:title=""/>
          </v:shape>
          <o:OLEObject Type="Embed" ProgID="Equation.DSMT4" ShapeID="_x0000_i1044" DrawAspect="Content" ObjectID="_1703654920" r:id="rId47"/>
        </w:object>
      </w:r>
      <w:r w:rsidR="00830CEC" w:rsidRPr="00B40467">
        <w:rPr>
          <w:rFonts w:cs="Times New Roman"/>
          <w:szCs w:val="26"/>
          <w:lang w:val="fr-FR"/>
        </w:rPr>
        <w:t>.</w:t>
      </w:r>
      <w:r w:rsidRPr="00B40467">
        <w:rPr>
          <w:rStyle w:val="YoungMixChar"/>
          <w:b/>
        </w:rPr>
        <w:tab/>
        <w:t xml:space="preserve">D. </w:t>
      </w:r>
      <w:r w:rsidR="00830CEC" w:rsidRPr="00B40467">
        <w:rPr>
          <w:rFonts w:cs="Times New Roman"/>
          <w:b/>
          <w:position w:val="-6"/>
          <w:szCs w:val="26"/>
          <w:lang w:val="fr-FR"/>
        </w:rPr>
        <w:object w:dxaOrig="180" w:dyaOrig="279" w14:anchorId="70F08553">
          <v:shape id="_x0000_i1045" type="#_x0000_t75" style="width:10pt;height:14.4pt" o:ole="">
            <v:imagedata r:id="rId48" o:title=""/>
          </v:shape>
          <o:OLEObject Type="Embed" ProgID="Equation.DSMT4" ShapeID="_x0000_i1045" DrawAspect="Content" ObjectID="_1703654921" r:id="rId49"/>
        </w:object>
      </w:r>
      <w:r w:rsidR="00830CEC" w:rsidRPr="00B40467">
        <w:rPr>
          <w:rFonts w:cs="Times New Roman"/>
          <w:szCs w:val="26"/>
          <w:lang w:val="fr-FR"/>
        </w:rPr>
        <w:t>.</w:t>
      </w:r>
      <w:bookmarkEnd w:id="13"/>
    </w:p>
    <w:p w14:paraId="07522500" w14:textId="34DE4CF5" w:rsidR="0013795B" w:rsidRPr="00B40467" w:rsidRDefault="0013795B" w:rsidP="0013795B">
      <w:pPr>
        <w:spacing w:line="259" w:lineRule="auto"/>
        <w:contextualSpacing/>
        <w:mirrorIndents/>
        <w:rPr>
          <w:rFonts w:cs="Times New Roman"/>
          <w:szCs w:val="26"/>
        </w:rPr>
      </w:pPr>
      <w:bookmarkStart w:id="14" w:name="c2q"/>
      <w:bookmarkEnd w:id="14"/>
      <w:proofErr w:type="spellStart"/>
      <w:r w:rsidRPr="00B40467">
        <w:rPr>
          <w:b/>
        </w:rPr>
        <w:t>Câu</w:t>
      </w:r>
      <w:proofErr w:type="spellEnd"/>
      <w:r w:rsidRPr="00B40467">
        <w:rPr>
          <w:b/>
        </w:rPr>
        <w:t xml:space="preserve"> 5. </w:t>
      </w:r>
      <w:r w:rsidR="00830CEC" w:rsidRPr="00B40467">
        <w:rPr>
          <w:rFonts w:cs="Times New Roman"/>
          <w:szCs w:val="26"/>
        </w:rPr>
        <w:t xml:space="preserve">Cho </w:t>
      </w:r>
      <w:proofErr w:type="spellStart"/>
      <w:r w:rsidR="00830CEC" w:rsidRPr="00B40467">
        <w:rPr>
          <w:rFonts w:cs="Times New Roman"/>
          <w:szCs w:val="26"/>
        </w:rPr>
        <w:t>mệnh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đề</w:t>
      </w:r>
      <w:proofErr w:type="spellEnd"/>
      <w:r w:rsidR="00830CEC" w:rsidRPr="00B40467">
        <w:rPr>
          <w:rFonts w:cs="Times New Roman"/>
          <w:szCs w:val="26"/>
        </w:rPr>
        <w:t>: “</w:t>
      </w:r>
      <w:proofErr w:type="spellStart"/>
      <w:r w:rsidR="00830CEC" w:rsidRPr="00B40467">
        <w:rPr>
          <w:rFonts w:cs="Times New Roman"/>
          <w:szCs w:val="26"/>
        </w:rPr>
        <w:t>Có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một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học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sinh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trong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lớp</w:t>
      </w:r>
      <w:proofErr w:type="spellEnd"/>
      <w:r w:rsidR="00830CEC" w:rsidRPr="00B40467">
        <w:rPr>
          <w:rFonts w:cs="Times New Roman"/>
          <w:szCs w:val="26"/>
        </w:rPr>
        <w:t xml:space="preserve"> 10A </w:t>
      </w:r>
      <w:proofErr w:type="spellStart"/>
      <w:r w:rsidR="00830CEC" w:rsidRPr="00B40467">
        <w:rPr>
          <w:rFonts w:cs="Times New Roman"/>
          <w:szCs w:val="26"/>
        </w:rPr>
        <w:t>không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thích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học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môn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Toán</w:t>
      </w:r>
      <w:proofErr w:type="spellEnd"/>
      <w:r w:rsidR="00830CEC" w:rsidRPr="00B40467">
        <w:rPr>
          <w:rFonts w:cs="Times New Roman"/>
          <w:szCs w:val="26"/>
        </w:rPr>
        <w:t xml:space="preserve">”. </w:t>
      </w:r>
      <w:proofErr w:type="spellStart"/>
      <w:r w:rsidR="00830CEC" w:rsidRPr="00B40467">
        <w:rPr>
          <w:rFonts w:cs="Times New Roman"/>
          <w:szCs w:val="26"/>
        </w:rPr>
        <w:t>Mệnh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đề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phủ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định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của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mệnh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đề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này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là</w:t>
      </w:r>
      <w:proofErr w:type="spellEnd"/>
      <w:r w:rsidR="00830CEC" w:rsidRPr="00B40467">
        <w:rPr>
          <w:rFonts w:cs="Times New Roman"/>
          <w:szCs w:val="26"/>
        </w:rPr>
        <w:t>:</w:t>
      </w:r>
    </w:p>
    <w:p w14:paraId="75621929" w14:textId="58FA899A" w:rsidR="0013795B" w:rsidRPr="00B40467" w:rsidRDefault="0013795B" w:rsidP="0013795B">
      <w:pPr>
        <w:tabs>
          <w:tab w:val="left" w:pos="283"/>
        </w:tabs>
      </w:pPr>
      <w:bookmarkStart w:id="15" w:name="c2b"/>
      <w:r w:rsidRPr="00B40467">
        <w:rPr>
          <w:rStyle w:val="YoungMixChar"/>
          <w:b/>
        </w:rPr>
        <w:tab/>
        <w:t xml:space="preserve">A. </w:t>
      </w:r>
      <w:r w:rsidR="00830CEC" w:rsidRPr="00B40467">
        <w:rPr>
          <w:rFonts w:cs="Times New Roman"/>
          <w:szCs w:val="26"/>
        </w:rPr>
        <w:t>“</w:t>
      </w:r>
      <w:proofErr w:type="spellStart"/>
      <w:r w:rsidR="00830CEC" w:rsidRPr="00B40467">
        <w:rPr>
          <w:rFonts w:cs="Times New Roman"/>
          <w:szCs w:val="26"/>
        </w:rPr>
        <w:t>Mọi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học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sinh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trong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lớp</w:t>
      </w:r>
      <w:proofErr w:type="spellEnd"/>
      <w:r w:rsidR="00830CEC" w:rsidRPr="00B40467">
        <w:rPr>
          <w:rFonts w:cs="Times New Roman"/>
          <w:szCs w:val="26"/>
        </w:rPr>
        <w:t xml:space="preserve"> 10A </w:t>
      </w:r>
      <w:proofErr w:type="spellStart"/>
      <w:r w:rsidR="00830CEC" w:rsidRPr="00B40467">
        <w:rPr>
          <w:rFonts w:cs="Times New Roman"/>
          <w:szCs w:val="26"/>
        </w:rPr>
        <w:t>đều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không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thích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học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môn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Toán</w:t>
      </w:r>
      <w:proofErr w:type="spellEnd"/>
      <w:r w:rsidR="00830CEC" w:rsidRPr="00B40467">
        <w:rPr>
          <w:rFonts w:cs="Times New Roman"/>
          <w:szCs w:val="26"/>
        </w:rPr>
        <w:t>”.</w:t>
      </w:r>
    </w:p>
    <w:p w14:paraId="4F6C2185" w14:textId="1E7DCEA9" w:rsidR="0013795B" w:rsidRPr="00B40467" w:rsidRDefault="0013795B" w:rsidP="0013795B">
      <w:pPr>
        <w:tabs>
          <w:tab w:val="left" w:pos="283"/>
        </w:tabs>
      </w:pPr>
      <w:r w:rsidRPr="00B40467">
        <w:rPr>
          <w:rStyle w:val="YoungMixChar"/>
          <w:b/>
        </w:rPr>
        <w:tab/>
        <w:t xml:space="preserve">B. </w:t>
      </w:r>
      <w:r w:rsidR="00830CEC" w:rsidRPr="00B40467">
        <w:rPr>
          <w:rFonts w:cs="Times New Roman"/>
          <w:szCs w:val="26"/>
        </w:rPr>
        <w:t>“</w:t>
      </w:r>
      <w:proofErr w:type="spellStart"/>
      <w:r w:rsidR="00830CEC" w:rsidRPr="00B40467">
        <w:rPr>
          <w:rFonts w:cs="Times New Roman"/>
          <w:szCs w:val="26"/>
        </w:rPr>
        <w:t>Mọi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học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sinh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trong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lớp</w:t>
      </w:r>
      <w:proofErr w:type="spellEnd"/>
      <w:r w:rsidR="00830CEC" w:rsidRPr="00B40467">
        <w:rPr>
          <w:rFonts w:cs="Times New Roman"/>
          <w:szCs w:val="26"/>
        </w:rPr>
        <w:t xml:space="preserve"> 10A </w:t>
      </w:r>
      <w:proofErr w:type="spellStart"/>
      <w:r w:rsidR="00830CEC" w:rsidRPr="00B40467">
        <w:rPr>
          <w:rFonts w:cs="Times New Roman"/>
          <w:szCs w:val="26"/>
        </w:rPr>
        <w:t>đều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thích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học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môn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Toán</w:t>
      </w:r>
      <w:proofErr w:type="spellEnd"/>
      <w:r w:rsidR="00830CEC" w:rsidRPr="00B40467">
        <w:rPr>
          <w:rFonts w:cs="Times New Roman"/>
          <w:szCs w:val="26"/>
        </w:rPr>
        <w:t>”.</w:t>
      </w:r>
    </w:p>
    <w:p w14:paraId="024ECD40" w14:textId="5B6DEA95" w:rsidR="0013795B" w:rsidRPr="00B40467" w:rsidRDefault="0013795B" w:rsidP="0013795B">
      <w:pPr>
        <w:tabs>
          <w:tab w:val="left" w:pos="283"/>
        </w:tabs>
      </w:pPr>
      <w:bookmarkStart w:id="16" w:name="c2c"/>
      <w:bookmarkEnd w:id="15"/>
      <w:r w:rsidRPr="00B40467">
        <w:rPr>
          <w:rStyle w:val="YoungMixChar"/>
          <w:b/>
        </w:rPr>
        <w:tab/>
        <w:t xml:space="preserve">C. </w:t>
      </w:r>
      <w:r w:rsidR="00830CEC" w:rsidRPr="00B40467">
        <w:rPr>
          <w:rFonts w:cs="Times New Roman"/>
          <w:szCs w:val="26"/>
        </w:rPr>
        <w:t>“</w:t>
      </w:r>
      <w:proofErr w:type="spellStart"/>
      <w:r w:rsidR="00830CEC" w:rsidRPr="00B40467">
        <w:rPr>
          <w:rFonts w:cs="Times New Roman"/>
          <w:szCs w:val="26"/>
        </w:rPr>
        <w:t>Mọi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học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sinh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trong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lớp</w:t>
      </w:r>
      <w:proofErr w:type="spellEnd"/>
      <w:r w:rsidR="00830CEC" w:rsidRPr="00B40467">
        <w:rPr>
          <w:rFonts w:cs="Times New Roman"/>
          <w:szCs w:val="26"/>
        </w:rPr>
        <w:t xml:space="preserve"> 10A </w:t>
      </w:r>
      <w:proofErr w:type="spellStart"/>
      <w:r w:rsidR="00830CEC" w:rsidRPr="00B40467">
        <w:rPr>
          <w:rFonts w:cs="Times New Roman"/>
          <w:szCs w:val="26"/>
        </w:rPr>
        <w:t>đều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thích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học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môn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Văn</w:t>
      </w:r>
      <w:proofErr w:type="spellEnd"/>
      <w:r w:rsidR="00830CEC" w:rsidRPr="00B40467">
        <w:rPr>
          <w:rFonts w:cs="Times New Roman"/>
          <w:szCs w:val="26"/>
        </w:rPr>
        <w:t>”.</w:t>
      </w:r>
    </w:p>
    <w:bookmarkEnd w:id="16"/>
    <w:p w14:paraId="2424D33D" w14:textId="22CD3105" w:rsidR="00830CEC" w:rsidRPr="00B40467" w:rsidRDefault="0013795B" w:rsidP="0013795B">
      <w:pPr>
        <w:tabs>
          <w:tab w:val="left" w:pos="283"/>
        </w:tabs>
      </w:pPr>
      <w:r w:rsidRPr="00B40467">
        <w:rPr>
          <w:rStyle w:val="YoungMixChar"/>
          <w:b/>
        </w:rPr>
        <w:tab/>
        <w:t xml:space="preserve">D. </w:t>
      </w:r>
      <w:r w:rsidR="00830CEC" w:rsidRPr="00B40467">
        <w:rPr>
          <w:rFonts w:cs="Times New Roman"/>
          <w:szCs w:val="26"/>
        </w:rPr>
        <w:t>“</w:t>
      </w:r>
      <w:proofErr w:type="spellStart"/>
      <w:r w:rsidR="00830CEC" w:rsidRPr="00B40467">
        <w:rPr>
          <w:rFonts w:cs="Times New Roman"/>
          <w:szCs w:val="26"/>
        </w:rPr>
        <w:t>Có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một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học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sinh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trong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lớp</w:t>
      </w:r>
      <w:proofErr w:type="spellEnd"/>
      <w:r w:rsidR="00830CEC" w:rsidRPr="00B40467">
        <w:rPr>
          <w:rFonts w:cs="Times New Roman"/>
          <w:szCs w:val="26"/>
        </w:rPr>
        <w:t xml:space="preserve"> 10A </w:t>
      </w:r>
      <w:proofErr w:type="spellStart"/>
      <w:r w:rsidR="00830CEC" w:rsidRPr="00B40467">
        <w:rPr>
          <w:rFonts w:cs="Times New Roman"/>
          <w:szCs w:val="26"/>
        </w:rPr>
        <w:t>thích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học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môn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Toán</w:t>
      </w:r>
      <w:proofErr w:type="spellEnd"/>
      <w:r w:rsidR="00830CEC" w:rsidRPr="00B40467">
        <w:rPr>
          <w:rFonts w:cs="Times New Roman"/>
          <w:szCs w:val="26"/>
        </w:rPr>
        <w:t>”.</w:t>
      </w:r>
    </w:p>
    <w:p w14:paraId="33C88D7A" w14:textId="77777777" w:rsidR="0013795B" w:rsidRPr="00B40467" w:rsidRDefault="0013795B" w:rsidP="0013795B">
      <w:pPr>
        <w:mirrorIndents/>
        <w:rPr>
          <w:rFonts w:cs="Times New Roman"/>
          <w:szCs w:val="26"/>
        </w:rPr>
      </w:pPr>
      <w:bookmarkStart w:id="17" w:name="c7q"/>
      <w:bookmarkEnd w:id="17"/>
      <w:proofErr w:type="spellStart"/>
      <w:r w:rsidRPr="00B40467">
        <w:rPr>
          <w:b/>
        </w:rPr>
        <w:t>Câu</w:t>
      </w:r>
      <w:proofErr w:type="spellEnd"/>
      <w:r w:rsidRPr="00B40467">
        <w:rPr>
          <w:b/>
        </w:rPr>
        <w:t xml:space="preserve"> 6. </w:t>
      </w:r>
      <w:proofErr w:type="spellStart"/>
      <w:r w:rsidR="00830CEC" w:rsidRPr="00B40467">
        <w:rPr>
          <w:rFonts w:cs="Times New Roman"/>
          <w:szCs w:val="26"/>
        </w:rPr>
        <w:t>Điểm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nào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dưới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đây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thuộc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đồ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thị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hàm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số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eastAsiaTheme="minorHAnsi" w:cs="Times New Roman"/>
          <w:position w:val="-10"/>
          <w:szCs w:val="26"/>
        </w:rPr>
        <w:object w:dxaOrig="1020" w:dyaOrig="330" w14:anchorId="5637C2C7">
          <v:shape id="_x0000_i1046" type="#_x0000_t75" style="width:51.35pt;height:16.9pt" o:ole="">
            <v:imagedata r:id="rId50" o:title=""/>
          </v:shape>
          <o:OLEObject Type="Embed" ProgID="Equation.DSMT4" ShapeID="_x0000_i1046" DrawAspect="Content" ObjectID="_1703654922" r:id="rId51"/>
        </w:object>
      </w:r>
      <w:r w:rsidR="00830CEC" w:rsidRPr="00B40467">
        <w:rPr>
          <w:rFonts w:cs="Times New Roman"/>
          <w:szCs w:val="26"/>
        </w:rPr>
        <w:t>?</w:t>
      </w:r>
    </w:p>
    <w:p w14:paraId="2FE84249" w14:textId="77777777" w:rsidR="001E21E1" w:rsidRPr="00B40467" w:rsidRDefault="00A83552">
      <w:pPr>
        <w:tabs>
          <w:tab w:val="left" w:pos="283"/>
          <w:tab w:val="left" w:pos="2635"/>
          <w:tab w:val="left" w:pos="5270"/>
          <w:tab w:val="left" w:pos="7905"/>
        </w:tabs>
      </w:pPr>
      <w:r w:rsidRPr="00B40467">
        <w:rPr>
          <w:rStyle w:val="YoungMixChar"/>
          <w:b/>
        </w:rPr>
        <w:tab/>
        <w:t xml:space="preserve">A. </w:t>
      </w:r>
      <w:bookmarkStart w:id="18" w:name="c7a"/>
      <w:r w:rsidR="003B0D59" w:rsidRPr="00B40467">
        <w:rPr>
          <w:rFonts w:eastAsiaTheme="minorHAnsi" w:cs="Times New Roman"/>
          <w:position w:val="-10"/>
          <w:szCs w:val="26"/>
        </w:rPr>
        <w:object w:dxaOrig="760" w:dyaOrig="320" w14:anchorId="34382F6D">
          <v:shape id="_x0000_i1047" type="#_x0000_t75" style="width:38.2pt;height:16.3pt" o:ole="">
            <v:imagedata r:id="rId52" o:title=""/>
          </v:shape>
          <o:OLEObject Type="Embed" ProgID="Equation.DSMT4" ShapeID="_x0000_i1047" DrawAspect="Content" ObjectID="_1703654923" r:id="rId53"/>
        </w:object>
      </w:r>
      <w:r w:rsidR="00830CEC" w:rsidRPr="00B40467">
        <w:rPr>
          <w:rFonts w:cs="Times New Roman"/>
          <w:szCs w:val="26"/>
        </w:rPr>
        <w:t>.</w:t>
      </w:r>
      <w:bookmarkStart w:id="19" w:name="c7b"/>
      <w:bookmarkEnd w:id="18"/>
      <w:r w:rsidRPr="00B40467">
        <w:rPr>
          <w:rStyle w:val="YoungMixChar"/>
          <w:b/>
        </w:rPr>
        <w:tab/>
        <w:t xml:space="preserve">B. </w:t>
      </w:r>
      <w:r w:rsidR="003B0D59" w:rsidRPr="00B40467">
        <w:rPr>
          <w:rFonts w:eastAsiaTheme="minorHAnsi" w:cs="Times New Roman"/>
          <w:position w:val="-10"/>
          <w:szCs w:val="26"/>
        </w:rPr>
        <w:object w:dxaOrig="820" w:dyaOrig="320" w14:anchorId="6A8027FC">
          <v:shape id="_x0000_i1048" type="#_x0000_t75" style="width:40.7pt;height:16.3pt" o:ole="">
            <v:imagedata r:id="rId54" o:title=""/>
          </v:shape>
          <o:OLEObject Type="Embed" ProgID="Equation.DSMT4" ShapeID="_x0000_i1048" DrawAspect="Content" ObjectID="_1703654924" r:id="rId55"/>
        </w:object>
      </w:r>
      <w:r w:rsidR="00830CEC" w:rsidRPr="00B40467">
        <w:rPr>
          <w:rFonts w:cs="Times New Roman"/>
          <w:szCs w:val="26"/>
        </w:rPr>
        <w:t>.</w:t>
      </w:r>
      <w:r w:rsidRPr="00B40467">
        <w:rPr>
          <w:rStyle w:val="YoungMixChar"/>
          <w:b/>
        </w:rPr>
        <w:tab/>
        <w:t xml:space="preserve">C. </w:t>
      </w:r>
      <w:r w:rsidR="003B0D59" w:rsidRPr="00B40467">
        <w:rPr>
          <w:rFonts w:eastAsiaTheme="minorHAnsi" w:cs="Times New Roman"/>
          <w:position w:val="-28"/>
          <w:szCs w:val="26"/>
        </w:rPr>
        <w:object w:dxaOrig="880" w:dyaOrig="680" w14:anchorId="518AE203">
          <v:shape id="_x0000_i1049" type="#_x0000_t75" style="width:43.85pt;height:33.8pt" o:ole="">
            <v:imagedata r:id="rId56" o:title=""/>
          </v:shape>
          <o:OLEObject Type="Embed" ProgID="Equation.DSMT4" ShapeID="_x0000_i1049" DrawAspect="Content" ObjectID="_1703654925" r:id="rId57"/>
        </w:object>
      </w:r>
      <w:r w:rsidR="00830CEC" w:rsidRPr="00B40467">
        <w:rPr>
          <w:rFonts w:cs="Times New Roman"/>
          <w:szCs w:val="26"/>
        </w:rPr>
        <w:t>.</w:t>
      </w:r>
      <w:r w:rsidRPr="00B40467">
        <w:rPr>
          <w:rStyle w:val="YoungMixChar"/>
          <w:b/>
        </w:rPr>
        <w:tab/>
        <w:t xml:space="preserve">D. </w:t>
      </w:r>
      <w:r w:rsidR="003B0D59" w:rsidRPr="00B40467">
        <w:rPr>
          <w:rFonts w:eastAsiaTheme="minorHAnsi" w:cs="Times New Roman"/>
          <w:position w:val="-28"/>
          <w:szCs w:val="26"/>
        </w:rPr>
        <w:object w:dxaOrig="920" w:dyaOrig="680" w14:anchorId="580D6368">
          <v:shape id="_x0000_i1050" type="#_x0000_t75" style="width:46.35pt;height:33.8pt" o:ole="">
            <v:imagedata r:id="rId58" o:title=""/>
          </v:shape>
          <o:OLEObject Type="Embed" ProgID="Equation.DSMT4" ShapeID="_x0000_i1050" DrawAspect="Content" ObjectID="_1703654926" r:id="rId59"/>
        </w:object>
      </w:r>
      <w:r w:rsidR="00830CEC" w:rsidRPr="00B40467">
        <w:rPr>
          <w:rFonts w:cs="Times New Roman"/>
          <w:szCs w:val="26"/>
        </w:rPr>
        <w:t>.</w:t>
      </w:r>
      <w:bookmarkEnd w:id="19"/>
    </w:p>
    <w:p w14:paraId="7C43B080" w14:textId="77777777" w:rsidR="0013795B" w:rsidRPr="00B40467" w:rsidRDefault="0013795B" w:rsidP="0013795B">
      <w:pPr>
        <w:mirrorIndents/>
        <w:rPr>
          <w:rFonts w:cs="Times New Roman"/>
          <w:szCs w:val="26"/>
        </w:rPr>
      </w:pPr>
      <w:bookmarkStart w:id="20" w:name="c5q"/>
      <w:bookmarkEnd w:id="20"/>
      <w:proofErr w:type="spellStart"/>
      <w:r w:rsidRPr="00B40467">
        <w:rPr>
          <w:b/>
        </w:rPr>
        <w:t>Câu</w:t>
      </w:r>
      <w:proofErr w:type="spellEnd"/>
      <w:r w:rsidRPr="00B40467">
        <w:rPr>
          <w:b/>
        </w:rPr>
        <w:t xml:space="preserve"> 7. </w:t>
      </w:r>
      <w:proofErr w:type="spellStart"/>
      <w:r w:rsidR="00830CEC" w:rsidRPr="00B40467">
        <w:rPr>
          <w:rFonts w:cs="Times New Roman"/>
          <w:szCs w:val="26"/>
        </w:rPr>
        <w:t>Tập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xác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định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của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hàm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số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eastAsiaTheme="minorHAnsi" w:cs="Times New Roman"/>
          <w:position w:val="-10"/>
          <w:szCs w:val="26"/>
        </w:rPr>
        <w:object w:dxaOrig="1530" w:dyaOrig="390" w14:anchorId="14AB7037">
          <v:shape id="_x0000_i1051" type="#_x0000_t75" style="width:76.4pt;height:19.4pt" o:ole="">
            <v:imagedata r:id="rId60" o:title=""/>
          </v:shape>
          <o:OLEObject Type="Embed" ProgID="Equation.DSMT4" ShapeID="_x0000_i1051" DrawAspect="Content" ObjectID="_1703654927" r:id="rId61"/>
        </w:object>
      </w:r>
      <w:r w:rsidR="00830CEC" w:rsidRPr="00B40467">
        <w:rPr>
          <w:rFonts w:cs="Times New Roman"/>
          <w:szCs w:val="26"/>
        </w:rPr>
        <w:t>.</w:t>
      </w:r>
    </w:p>
    <w:p w14:paraId="4BD7115D" w14:textId="77777777" w:rsidR="001E21E1" w:rsidRPr="00B40467" w:rsidRDefault="00A83552">
      <w:pPr>
        <w:tabs>
          <w:tab w:val="left" w:pos="283"/>
          <w:tab w:val="left" w:pos="2635"/>
          <w:tab w:val="left" w:pos="5270"/>
          <w:tab w:val="left" w:pos="7905"/>
        </w:tabs>
      </w:pPr>
      <w:r w:rsidRPr="00B40467">
        <w:rPr>
          <w:rStyle w:val="YoungMixChar"/>
          <w:b/>
        </w:rPr>
        <w:tab/>
        <w:t xml:space="preserve">A. </w:t>
      </w:r>
      <w:bookmarkStart w:id="21" w:name="c5a"/>
      <w:r w:rsidR="00830CEC" w:rsidRPr="00B40467">
        <w:rPr>
          <w:rFonts w:eastAsiaTheme="minorHAnsi" w:cs="Times New Roman"/>
          <w:position w:val="-10"/>
          <w:szCs w:val="26"/>
        </w:rPr>
        <w:object w:dxaOrig="1300" w:dyaOrig="320" w14:anchorId="0FFCA2E2">
          <v:shape id="_x0000_i1052" type="#_x0000_t75" style="width:65.75pt;height:16.3pt" o:ole="">
            <v:imagedata r:id="rId62" o:title=""/>
          </v:shape>
          <o:OLEObject Type="Embed" ProgID="Equation.DSMT4" ShapeID="_x0000_i1052" DrawAspect="Content" ObjectID="_1703654928" r:id="rId63"/>
        </w:object>
      </w:r>
      <w:r w:rsidR="00830CEC" w:rsidRPr="00B40467">
        <w:rPr>
          <w:rFonts w:cs="Times New Roman"/>
          <w:szCs w:val="26"/>
        </w:rPr>
        <w:t>.</w:t>
      </w:r>
      <w:bookmarkStart w:id="22" w:name="c5b"/>
      <w:bookmarkEnd w:id="21"/>
      <w:r w:rsidRPr="00B40467">
        <w:rPr>
          <w:rStyle w:val="YoungMixChar"/>
          <w:b/>
        </w:rPr>
        <w:tab/>
        <w:t xml:space="preserve">B. </w:t>
      </w:r>
      <w:r w:rsidR="00830CEC" w:rsidRPr="00B40467">
        <w:rPr>
          <w:rFonts w:eastAsiaTheme="minorHAnsi" w:cs="Times New Roman"/>
          <w:position w:val="-10"/>
          <w:szCs w:val="26"/>
        </w:rPr>
        <w:object w:dxaOrig="1160" w:dyaOrig="320" w14:anchorId="6A0174B7">
          <v:shape id="_x0000_i1053" type="#_x0000_t75" style="width:58.25pt;height:16.3pt" o:ole="">
            <v:imagedata r:id="rId64" o:title=""/>
          </v:shape>
          <o:OLEObject Type="Embed" ProgID="Equation.DSMT4" ShapeID="_x0000_i1053" DrawAspect="Content" ObjectID="_1703654929" r:id="rId65"/>
        </w:object>
      </w:r>
      <w:r w:rsidR="00830CEC" w:rsidRPr="00B40467">
        <w:rPr>
          <w:rFonts w:cs="Times New Roman"/>
          <w:szCs w:val="26"/>
        </w:rPr>
        <w:t>.</w:t>
      </w:r>
      <w:r w:rsidRPr="00B40467">
        <w:rPr>
          <w:rStyle w:val="YoungMixChar"/>
          <w:b/>
        </w:rPr>
        <w:tab/>
        <w:t xml:space="preserve">C. </w:t>
      </w:r>
      <w:r w:rsidR="00830CEC" w:rsidRPr="00B40467">
        <w:rPr>
          <w:rFonts w:eastAsiaTheme="minorHAnsi" w:cs="Times New Roman"/>
          <w:position w:val="-10"/>
          <w:szCs w:val="26"/>
        </w:rPr>
        <w:object w:dxaOrig="1160" w:dyaOrig="320" w14:anchorId="54E78EA9">
          <v:shape id="_x0000_i1054" type="#_x0000_t75" style="width:58.25pt;height:16.3pt" o:ole="">
            <v:imagedata r:id="rId66" o:title=""/>
          </v:shape>
          <o:OLEObject Type="Embed" ProgID="Equation.DSMT4" ShapeID="_x0000_i1054" DrawAspect="Content" ObjectID="_1703654930" r:id="rId67"/>
        </w:object>
      </w:r>
      <w:r w:rsidR="00830CEC" w:rsidRPr="00B40467">
        <w:rPr>
          <w:rFonts w:cs="Times New Roman"/>
          <w:szCs w:val="26"/>
        </w:rPr>
        <w:t>.</w:t>
      </w:r>
      <w:bookmarkEnd w:id="22"/>
      <w:r w:rsidRPr="00B40467">
        <w:rPr>
          <w:rStyle w:val="YoungMixChar"/>
          <w:b/>
        </w:rPr>
        <w:tab/>
        <w:t xml:space="preserve">D. </w:t>
      </w:r>
      <w:r w:rsidR="00830CEC" w:rsidRPr="00B40467">
        <w:rPr>
          <w:rFonts w:eastAsiaTheme="minorHAnsi" w:cs="Times New Roman"/>
          <w:position w:val="-10"/>
          <w:szCs w:val="26"/>
        </w:rPr>
        <w:object w:dxaOrig="960" w:dyaOrig="320" w14:anchorId="5258BEBD">
          <v:shape id="_x0000_i1055" type="#_x0000_t75" style="width:47.6pt;height:16.3pt" o:ole="">
            <v:imagedata r:id="rId68" o:title=""/>
          </v:shape>
          <o:OLEObject Type="Embed" ProgID="Equation.DSMT4" ShapeID="_x0000_i1055" DrawAspect="Content" ObjectID="_1703654931" r:id="rId69"/>
        </w:object>
      </w:r>
      <w:r w:rsidR="00830CEC" w:rsidRPr="00B40467">
        <w:rPr>
          <w:rFonts w:cs="Times New Roman"/>
          <w:szCs w:val="26"/>
        </w:rPr>
        <w:t>.</w:t>
      </w:r>
    </w:p>
    <w:p w14:paraId="14C20829" w14:textId="77777777" w:rsidR="0013795B" w:rsidRPr="00B40467" w:rsidRDefault="0013795B" w:rsidP="0013795B">
      <w:pPr>
        <w:mirrorIndents/>
        <w:rPr>
          <w:rFonts w:cs="Times New Roman"/>
          <w:szCs w:val="26"/>
        </w:rPr>
      </w:pPr>
      <w:bookmarkStart w:id="23" w:name="c12q"/>
      <w:bookmarkEnd w:id="23"/>
      <w:proofErr w:type="spellStart"/>
      <w:r w:rsidRPr="00B40467">
        <w:rPr>
          <w:b/>
        </w:rPr>
        <w:t>Câu</w:t>
      </w:r>
      <w:proofErr w:type="spellEnd"/>
      <w:r w:rsidRPr="00B40467">
        <w:rPr>
          <w:b/>
        </w:rPr>
        <w:t xml:space="preserve"> 8. </w:t>
      </w:r>
      <w:proofErr w:type="spellStart"/>
      <w:r w:rsidR="00830CEC" w:rsidRPr="00B40467">
        <w:rPr>
          <w:rFonts w:cs="Times New Roman"/>
          <w:szCs w:val="26"/>
        </w:rPr>
        <w:t>Nghiệm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của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phương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trình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14"/>
          <w:szCs w:val="26"/>
        </w:rPr>
        <w:object w:dxaOrig="1820" w:dyaOrig="420" w14:anchorId="319A2E3B">
          <v:shape id="_x0000_i1056" type="#_x0000_t75" style="width:90.8pt;height:20.65pt" o:ole="">
            <v:imagedata r:id="rId70" o:title=""/>
          </v:shape>
          <o:OLEObject Type="Embed" ProgID="Equation.DSMT4" ShapeID="_x0000_i1056" DrawAspect="Content" ObjectID="_1703654932" r:id="rId71"/>
        </w:object>
      </w:r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là</w:t>
      </w:r>
      <w:proofErr w:type="spellEnd"/>
      <w:r w:rsidR="00830CEC" w:rsidRPr="00B40467">
        <w:rPr>
          <w:rFonts w:cs="Times New Roman"/>
          <w:szCs w:val="26"/>
        </w:rPr>
        <w:t>:</w:t>
      </w:r>
    </w:p>
    <w:p w14:paraId="72BFCB88" w14:textId="77777777" w:rsidR="001E21E1" w:rsidRPr="00B40467" w:rsidRDefault="00A83552">
      <w:pPr>
        <w:tabs>
          <w:tab w:val="left" w:pos="283"/>
          <w:tab w:val="left" w:pos="2635"/>
          <w:tab w:val="left" w:pos="5270"/>
          <w:tab w:val="left" w:pos="7905"/>
        </w:tabs>
      </w:pPr>
      <w:r w:rsidRPr="00B40467">
        <w:rPr>
          <w:rStyle w:val="YoungMixChar"/>
          <w:b/>
        </w:rPr>
        <w:tab/>
        <w:t xml:space="preserve">A. </w:t>
      </w:r>
      <w:bookmarkStart w:id="24" w:name="c12a"/>
      <w:r w:rsidR="00B55548" w:rsidRPr="00B40467">
        <w:rPr>
          <w:rFonts w:eastAsia="Segoe UI Emoji" w:cs="Times New Roman"/>
          <w:b/>
          <w:position w:val="-26"/>
          <w:szCs w:val="26"/>
        </w:rPr>
        <w:object w:dxaOrig="1219" w:dyaOrig="680" w14:anchorId="02EC518C">
          <v:shape id="_x0000_i1057" type="#_x0000_t75" style="width:61.35pt;height:33.8pt" o:ole="">
            <v:imagedata r:id="rId72" o:title=""/>
          </v:shape>
          <o:OLEObject Type="Embed" ProgID="Equation.DSMT4" ShapeID="_x0000_i1057" DrawAspect="Content" ObjectID="_1703654933" r:id="rId73"/>
        </w:object>
      </w:r>
      <w:r w:rsidR="00830CEC" w:rsidRPr="00B40467">
        <w:rPr>
          <w:rFonts w:cs="Times New Roman"/>
          <w:b/>
          <w:szCs w:val="26"/>
        </w:rPr>
        <w:t>.</w:t>
      </w:r>
      <w:bookmarkStart w:id="25" w:name="c12b"/>
      <w:bookmarkEnd w:id="24"/>
      <w:r w:rsidRPr="00B40467">
        <w:rPr>
          <w:rStyle w:val="YoungMixChar"/>
          <w:b/>
        </w:rPr>
        <w:tab/>
        <w:t xml:space="preserve">B. </w:t>
      </w:r>
      <w:r w:rsidR="00B55548" w:rsidRPr="00B40467">
        <w:rPr>
          <w:rFonts w:eastAsia="Segoe UI Emoji" w:cs="Times New Roman"/>
          <w:b/>
          <w:position w:val="-12"/>
          <w:szCs w:val="26"/>
        </w:rPr>
        <w:object w:dxaOrig="1340" w:dyaOrig="340" w14:anchorId="3F011F9B">
          <v:shape id="_x0000_i1058" type="#_x0000_t75" style="width:67pt;height:16.9pt" o:ole="">
            <v:imagedata r:id="rId74" o:title=""/>
          </v:shape>
          <o:OLEObject Type="Embed" ProgID="Equation.DSMT4" ShapeID="_x0000_i1058" DrawAspect="Content" ObjectID="_1703654934" r:id="rId75"/>
        </w:object>
      </w:r>
      <w:r w:rsidR="00830CEC" w:rsidRPr="00B40467">
        <w:rPr>
          <w:rFonts w:cs="Times New Roman"/>
          <w:b/>
          <w:szCs w:val="26"/>
        </w:rPr>
        <w:t>.</w:t>
      </w:r>
      <w:r w:rsidRPr="00B40467">
        <w:rPr>
          <w:rStyle w:val="YoungMixChar"/>
          <w:b/>
        </w:rPr>
        <w:tab/>
        <w:t xml:space="preserve">C. </w:t>
      </w:r>
      <w:r w:rsidR="00B55548" w:rsidRPr="00B40467">
        <w:rPr>
          <w:rFonts w:cs="Times New Roman"/>
          <w:b/>
          <w:position w:val="-6"/>
          <w:szCs w:val="26"/>
        </w:rPr>
        <w:object w:dxaOrig="600" w:dyaOrig="279" w14:anchorId="29265C8C">
          <v:shape id="_x0000_i1059" type="#_x0000_t75" style="width:30.05pt;height:13.75pt" o:ole="">
            <v:imagedata r:id="rId76" o:title=""/>
          </v:shape>
          <o:OLEObject Type="Embed" ProgID="Equation.DSMT4" ShapeID="_x0000_i1059" DrawAspect="Content" ObjectID="_1703654935" r:id="rId77"/>
        </w:object>
      </w:r>
      <w:r w:rsidR="00830CEC" w:rsidRPr="00B40467">
        <w:rPr>
          <w:rFonts w:cs="Times New Roman"/>
          <w:b/>
          <w:szCs w:val="26"/>
        </w:rPr>
        <w:t>.</w:t>
      </w:r>
      <w:r w:rsidRPr="00B40467">
        <w:rPr>
          <w:rStyle w:val="YoungMixChar"/>
          <w:b/>
        </w:rPr>
        <w:tab/>
        <w:t xml:space="preserve">D. </w:t>
      </w:r>
      <w:r w:rsidR="00B55548" w:rsidRPr="00B40467">
        <w:rPr>
          <w:rFonts w:cs="Times New Roman"/>
          <w:b/>
          <w:position w:val="-6"/>
          <w:szCs w:val="26"/>
        </w:rPr>
        <w:object w:dxaOrig="720" w:dyaOrig="279" w14:anchorId="3FB92C2B">
          <v:shape id="_x0000_i1060" type="#_x0000_t75" style="width:36.3pt;height:13.75pt" o:ole="">
            <v:imagedata r:id="rId78" o:title=""/>
          </v:shape>
          <o:OLEObject Type="Embed" ProgID="Equation.DSMT4" ShapeID="_x0000_i1060" DrawAspect="Content" ObjectID="_1703654936" r:id="rId79"/>
        </w:object>
      </w:r>
      <w:r w:rsidR="00830CEC" w:rsidRPr="00B40467">
        <w:rPr>
          <w:rFonts w:cs="Times New Roman"/>
          <w:b/>
          <w:szCs w:val="26"/>
        </w:rPr>
        <w:t>.</w:t>
      </w:r>
      <w:bookmarkEnd w:id="25"/>
    </w:p>
    <w:p w14:paraId="42F01AEA" w14:textId="77777777" w:rsidR="0013795B" w:rsidRPr="00B40467" w:rsidRDefault="0013795B" w:rsidP="0013795B">
      <w:pPr>
        <w:mirrorIndents/>
        <w:rPr>
          <w:rFonts w:cs="Times New Roman"/>
          <w:szCs w:val="26"/>
        </w:rPr>
      </w:pPr>
      <w:bookmarkStart w:id="26" w:name="c18q"/>
      <w:bookmarkEnd w:id="26"/>
      <w:proofErr w:type="spellStart"/>
      <w:r w:rsidRPr="00B40467">
        <w:rPr>
          <w:b/>
        </w:rPr>
        <w:t>Câu</w:t>
      </w:r>
      <w:proofErr w:type="spellEnd"/>
      <w:r w:rsidRPr="00B40467">
        <w:rPr>
          <w:b/>
        </w:rPr>
        <w:t xml:space="preserve"> 9. </w:t>
      </w:r>
      <w:proofErr w:type="spellStart"/>
      <w:r w:rsidR="00830CEC" w:rsidRPr="00B40467">
        <w:rPr>
          <w:rFonts w:cs="Times New Roman"/>
          <w:szCs w:val="26"/>
        </w:rPr>
        <w:t>Trong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các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đẳng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thức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sau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đây</w:t>
      </w:r>
      <w:proofErr w:type="spellEnd"/>
      <w:r w:rsidR="00830CEC" w:rsidRPr="00B40467">
        <w:rPr>
          <w:rFonts w:cs="Times New Roman"/>
          <w:szCs w:val="26"/>
        </w:rPr>
        <w:t xml:space="preserve">, </w:t>
      </w:r>
      <w:proofErr w:type="spellStart"/>
      <w:r w:rsidR="00830CEC" w:rsidRPr="00B40467">
        <w:rPr>
          <w:rFonts w:cs="Times New Roman"/>
          <w:szCs w:val="26"/>
        </w:rPr>
        <w:t>đẳng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thức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nào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đúng</w:t>
      </w:r>
      <w:proofErr w:type="spellEnd"/>
      <w:r w:rsidR="00830CEC" w:rsidRPr="00B40467">
        <w:rPr>
          <w:rFonts w:cs="Times New Roman"/>
          <w:szCs w:val="26"/>
        </w:rPr>
        <w:t>?</w:t>
      </w:r>
    </w:p>
    <w:p w14:paraId="10455C40" w14:textId="77777777" w:rsidR="001E21E1" w:rsidRPr="00B40467" w:rsidRDefault="00A83552">
      <w:pPr>
        <w:tabs>
          <w:tab w:val="left" w:pos="283"/>
          <w:tab w:val="left" w:pos="5270"/>
        </w:tabs>
      </w:pPr>
      <w:r w:rsidRPr="00B40467">
        <w:rPr>
          <w:rStyle w:val="YoungMixChar"/>
          <w:b/>
        </w:rPr>
        <w:tab/>
        <w:t xml:space="preserve">A. </w:t>
      </w:r>
      <w:r w:rsidR="00582478" w:rsidRPr="00B40467">
        <w:rPr>
          <w:rFonts w:cs="Times New Roman"/>
          <w:b/>
          <w:position w:val="-16"/>
          <w:szCs w:val="26"/>
        </w:rPr>
        <w:object w:dxaOrig="2299" w:dyaOrig="440" w14:anchorId="3DE04823">
          <v:shape id="_x0000_i1061" type="#_x0000_t75" style="width:114.55pt;height:22.55pt" o:ole="">
            <v:imagedata r:id="rId80" o:title=""/>
          </v:shape>
          <o:OLEObject Type="Embed" ProgID="Equation.DSMT4" ShapeID="_x0000_i1061" DrawAspect="Content" ObjectID="_1703654937" r:id="rId81"/>
        </w:object>
      </w:r>
      <w:r w:rsidR="00830CEC" w:rsidRPr="00B40467">
        <w:rPr>
          <w:rFonts w:cs="Times New Roman"/>
          <w:b/>
          <w:szCs w:val="26"/>
        </w:rPr>
        <w:t>.</w:t>
      </w:r>
      <w:r w:rsidRPr="00B40467">
        <w:rPr>
          <w:rStyle w:val="YoungMixChar"/>
          <w:b/>
        </w:rPr>
        <w:tab/>
        <w:t xml:space="preserve">B. </w:t>
      </w:r>
      <w:bookmarkStart w:id="27" w:name="c18c"/>
      <w:r w:rsidR="00830CEC" w:rsidRPr="00B40467">
        <w:rPr>
          <w:rFonts w:cs="Times New Roman"/>
          <w:b/>
          <w:position w:val="-16"/>
          <w:szCs w:val="26"/>
        </w:rPr>
        <w:object w:dxaOrig="2120" w:dyaOrig="440" w14:anchorId="603C2A60">
          <v:shape id="_x0000_i1062" type="#_x0000_t75" style="width:105.8pt;height:22.55pt" o:ole="">
            <v:imagedata r:id="rId82" o:title=""/>
          </v:shape>
          <o:OLEObject Type="Embed" ProgID="Equation.DSMT4" ShapeID="_x0000_i1062" DrawAspect="Content" ObjectID="_1703654938" r:id="rId83"/>
        </w:object>
      </w:r>
      <w:r w:rsidR="00830CEC" w:rsidRPr="00B40467">
        <w:rPr>
          <w:rFonts w:cs="Times New Roman"/>
          <w:b/>
          <w:szCs w:val="26"/>
        </w:rPr>
        <w:t>.</w:t>
      </w:r>
      <w:bookmarkEnd w:id="27"/>
    </w:p>
    <w:p w14:paraId="4FF0C38A" w14:textId="77777777" w:rsidR="001E21E1" w:rsidRPr="00B40467" w:rsidRDefault="00A83552">
      <w:pPr>
        <w:tabs>
          <w:tab w:val="left" w:pos="283"/>
          <w:tab w:val="left" w:pos="5270"/>
        </w:tabs>
      </w:pPr>
      <w:r w:rsidRPr="00B40467">
        <w:rPr>
          <w:rStyle w:val="YoungMixChar"/>
          <w:b/>
        </w:rPr>
        <w:tab/>
        <w:t xml:space="preserve">C. </w:t>
      </w:r>
      <w:r w:rsidR="00DF3E10" w:rsidRPr="00B40467">
        <w:rPr>
          <w:rFonts w:cs="Times New Roman"/>
          <w:b/>
          <w:position w:val="-16"/>
          <w:szCs w:val="26"/>
        </w:rPr>
        <w:object w:dxaOrig="2240" w:dyaOrig="440" w14:anchorId="7F327F89">
          <v:shape id="_x0000_i1063" type="#_x0000_t75" style="width:112.05pt;height:22.55pt" o:ole="">
            <v:imagedata r:id="rId84" o:title=""/>
          </v:shape>
          <o:OLEObject Type="Embed" ProgID="Equation.DSMT4" ShapeID="_x0000_i1063" DrawAspect="Content" ObjectID="_1703654939" r:id="rId85"/>
        </w:object>
      </w:r>
      <w:r w:rsidR="00830CEC" w:rsidRPr="00B40467">
        <w:rPr>
          <w:rFonts w:cs="Times New Roman"/>
          <w:b/>
          <w:szCs w:val="26"/>
        </w:rPr>
        <w:t>.</w:t>
      </w:r>
      <w:r w:rsidRPr="00B40467">
        <w:rPr>
          <w:rStyle w:val="YoungMixChar"/>
          <w:b/>
        </w:rPr>
        <w:tab/>
        <w:t xml:space="preserve">D. </w:t>
      </w:r>
      <w:bookmarkStart w:id="28" w:name="c18a"/>
      <w:r w:rsidR="00582478" w:rsidRPr="00B40467">
        <w:rPr>
          <w:rFonts w:cs="Times New Roman"/>
          <w:b/>
          <w:position w:val="-16"/>
          <w:szCs w:val="26"/>
        </w:rPr>
        <w:object w:dxaOrig="2100" w:dyaOrig="440" w14:anchorId="4F53A2BB">
          <v:shape id="_x0000_i1064" type="#_x0000_t75" style="width:104.55pt;height:22.55pt" o:ole="">
            <v:imagedata r:id="rId86" o:title=""/>
          </v:shape>
          <o:OLEObject Type="Embed" ProgID="Equation.DSMT4" ShapeID="_x0000_i1064" DrawAspect="Content" ObjectID="_1703654940" r:id="rId87"/>
        </w:object>
      </w:r>
      <w:r w:rsidR="00830CEC" w:rsidRPr="00B40467">
        <w:rPr>
          <w:rFonts w:cs="Times New Roman"/>
          <w:b/>
          <w:szCs w:val="26"/>
        </w:rPr>
        <w:t>.</w:t>
      </w:r>
      <w:bookmarkEnd w:id="28"/>
    </w:p>
    <w:p w14:paraId="628A5920" w14:textId="77777777" w:rsidR="0013795B" w:rsidRPr="00B40467" w:rsidRDefault="0013795B" w:rsidP="0013795B">
      <w:pPr>
        <w:mirrorIndents/>
        <w:rPr>
          <w:rFonts w:cs="Times New Roman"/>
          <w:szCs w:val="26"/>
          <w:lang w:val="fr-FR"/>
        </w:rPr>
      </w:pPr>
      <w:bookmarkStart w:id="29" w:name="c15q"/>
      <w:bookmarkEnd w:id="29"/>
      <w:proofErr w:type="spellStart"/>
      <w:r w:rsidRPr="00B40467">
        <w:rPr>
          <w:b/>
        </w:rPr>
        <w:t>Câu</w:t>
      </w:r>
      <w:proofErr w:type="spellEnd"/>
      <w:r w:rsidRPr="00B40467">
        <w:rPr>
          <w:b/>
        </w:rPr>
        <w:t xml:space="preserve"> 10. </w:t>
      </w:r>
      <w:proofErr w:type="spellStart"/>
      <w:r w:rsidR="00830CEC" w:rsidRPr="00B40467">
        <w:rPr>
          <w:rFonts w:cs="Times New Roman"/>
          <w:szCs w:val="26"/>
        </w:rPr>
        <w:t>Bộ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14"/>
          <w:szCs w:val="26"/>
        </w:rPr>
        <w:object w:dxaOrig="1540" w:dyaOrig="400" w14:anchorId="5696B26E">
          <v:shape id="_x0000_i1065" type="#_x0000_t75" style="width:77pt;height:20.05pt" o:ole="">
            <v:imagedata r:id="rId88" o:title=""/>
          </v:shape>
          <o:OLEObject Type="Embed" ProgID="Equation.DSMT4" ShapeID="_x0000_i1065" DrawAspect="Content" ObjectID="_1703654941" r:id="rId89"/>
        </w:object>
      </w:r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là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nghiệm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  <w:lang w:val="fr-FR"/>
        </w:rPr>
        <w:t>của</w:t>
      </w:r>
      <w:proofErr w:type="spellEnd"/>
      <w:r w:rsidR="00830CEC" w:rsidRPr="00B40467">
        <w:rPr>
          <w:rFonts w:cs="Times New Roman"/>
          <w:szCs w:val="26"/>
          <w:lang w:val="fr-FR"/>
        </w:rPr>
        <w:t xml:space="preserve"> </w:t>
      </w:r>
      <w:proofErr w:type="spellStart"/>
      <w:r w:rsidR="00830CEC" w:rsidRPr="00B40467">
        <w:rPr>
          <w:rFonts w:cs="Times New Roman"/>
          <w:szCs w:val="26"/>
          <w:lang w:val="fr-FR"/>
        </w:rPr>
        <w:t>hệ</w:t>
      </w:r>
      <w:proofErr w:type="spellEnd"/>
      <w:r w:rsidR="00830CEC" w:rsidRPr="00B40467">
        <w:rPr>
          <w:rFonts w:cs="Times New Roman"/>
          <w:szCs w:val="26"/>
          <w:lang w:val="fr-FR"/>
        </w:rPr>
        <w:t xml:space="preserve"> </w:t>
      </w:r>
      <w:proofErr w:type="spellStart"/>
      <w:r w:rsidR="00830CEC" w:rsidRPr="00B40467">
        <w:rPr>
          <w:rFonts w:cs="Times New Roman"/>
          <w:szCs w:val="26"/>
          <w:lang w:val="fr-FR"/>
        </w:rPr>
        <w:t>phương</w:t>
      </w:r>
      <w:proofErr w:type="spellEnd"/>
      <w:r w:rsidR="00830CEC" w:rsidRPr="00B40467">
        <w:rPr>
          <w:rFonts w:cs="Times New Roman"/>
          <w:szCs w:val="26"/>
          <w:lang w:val="fr-FR"/>
        </w:rPr>
        <w:t xml:space="preserve"> </w:t>
      </w:r>
      <w:proofErr w:type="spellStart"/>
      <w:r w:rsidR="00830CEC" w:rsidRPr="00B40467">
        <w:rPr>
          <w:rFonts w:cs="Times New Roman"/>
          <w:szCs w:val="26"/>
          <w:lang w:val="fr-FR"/>
        </w:rPr>
        <w:t>trình</w:t>
      </w:r>
      <w:proofErr w:type="spellEnd"/>
      <w:r w:rsidR="00830CEC" w:rsidRPr="00B40467">
        <w:rPr>
          <w:rFonts w:cs="Times New Roman"/>
          <w:szCs w:val="26"/>
          <w:lang w:val="fr-FR"/>
        </w:rPr>
        <w:t xml:space="preserve"> </w:t>
      </w:r>
      <w:proofErr w:type="spellStart"/>
      <w:r w:rsidR="00830CEC" w:rsidRPr="00B40467">
        <w:rPr>
          <w:rFonts w:cs="Times New Roman"/>
          <w:szCs w:val="26"/>
          <w:lang w:val="fr-FR"/>
        </w:rPr>
        <w:t>nào</w:t>
      </w:r>
      <w:proofErr w:type="spellEnd"/>
      <w:r w:rsidR="00830CEC" w:rsidRPr="00B40467">
        <w:rPr>
          <w:rFonts w:cs="Times New Roman"/>
          <w:szCs w:val="26"/>
          <w:lang w:val="fr-FR"/>
        </w:rPr>
        <w:t xml:space="preserve"> </w:t>
      </w:r>
      <w:proofErr w:type="spellStart"/>
      <w:r w:rsidR="00830CEC" w:rsidRPr="00B40467">
        <w:rPr>
          <w:rFonts w:cs="Times New Roman"/>
          <w:szCs w:val="26"/>
          <w:lang w:val="fr-FR"/>
        </w:rPr>
        <w:t>sau</w:t>
      </w:r>
      <w:proofErr w:type="spellEnd"/>
      <w:r w:rsidR="00830CEC" w:rsidRPr="00B40467">
        <w:rPr>
          <w:rFonts w:cs="Times New Roman"/>
          <w:szCs w:val="26"/>
          <w:lang w:val="fr-FR"/>
        </w:rPr>
        <w:t xml:space="preserve"> </w:t>
      </w:r>
      <w:proofErr w:type="spellStart"/>
      <w:proofErr w:type="gramStart"/>
      <w:r w:rsidR="00830CEC" w:rsidRPr="00B40467">
        <w:rPr>
          <w:rFonts w:cs="Times New Roman"/>
          <w:szCs w:val="26"/>
          <w:lang w:val="fr-FR"/>
        </w:rPr>
        <w:t>đây</w:t>
      </w:r>
      <w:proofErr w:type="spellEnd"/>
      <w:r w:rsidR="00830CEC" w:rsidRPr="00B40467">
        <w:rPr>
          <w:rFonts w:cs="Times New Roman"/>
          <w:szCs w:val="26"/>
          <w:lang w:val="fr-FR"/>
        </w:rPr>
        <w:t> ?</w:t>
      </w:r>
      <w:proofErr w:type="gramEnd"/>
    </w:p>
    <w:p w14:paraId="708A1237" w14:textId="77777777" w:rsidR="001E21E1" w:rsidRPr="00B40467" w:rsidRDefault="00A83552">
      <w:pPr>
        <w:tabs>
          <w:tab w:val="left" w:pos="283"/>
          <w:tab w:val="left" w:pos="2635"/>
          <w:tab w:val="left" w:pos="5270"/>
          <w:tab w:val="left" w:pos="7905"/>
        </w:tabs>
      </w:pPr>
      <w:r w:rsidRPr="00B40467">
        <w:rPr>
          <w:rStyle w:val="YoungMixChar"/>
          <w:b/>
        </w:rPr>
        <w:tab/>
        <w:t xml:space="preserve">A. </w:t>
      </w:r>
      <w:bookmarkStart w:id="30" w:name="c15a"/>
      <w:r w:rsidR="00830CEC" w:rsidRPr="00B40467">
        <w:rPr>
          <w:rFonts w:cs="Times New Roman"/>
          <w:position w:val="-30"/>
          <w:szCs w:val="26"/>
        </w:rPr>
        <w:object w:dxaOrig="1380" w:dyaOrig="720" w14:anchorId="6E47FF46">
          <v:shape id="_x0000_i1066" type="#_x0000_t75" style="width:69.5pt;height:36.3pt" o:ole="">
            <v:imagedata r:id="rId90" o:title=""/>
          </v:shape>
          <o:OLEObject Type="Embed" ProgID="Equation.DSMT4" ShapeID="_x0000_i1066" DrawAspect="Content" ObjectID="_1703654942" r:id="rId91"/>
        </w:object>
      </w:r>
      <w:r w:rsidR="00830CEC" w:rsidRPr="00B40467">
        <w:rPr>
          <w:rFonts w:cs="Times New Roman"/>
          <w:szCs w:val="26"/>
        </w:rPr>
        <w:t>.</w:t>
      </w:r>
      <w:bookmarkStart w:id="31" w:name="c15b"/>
      <w:bookmarkEnd w:id="30"/>
      <w:r w:rsidRPr="00B40467">
        <w:rPr>
          <w:rStyle w:val="YoungMixChar"/>
          <w:b/>
        </w:rPr>
        <w:tab/>
        <w:t xml:space="preserve">B. </w:t>
      </w:r>
      <w:r w:rsidR="00830CEC" w:rsidRPr="00B40467">
        <w:rPr>
          <w:rFonts w:cs="Times New Roman"/>
          <w:position w:val="-30"/>
          <w:szCs w:val="26"/>
        </w:rPr>
        <w:object w:dxaOrig="1420" w:dyaOrig="720" w14:anchorId="5B190E0C">
          <v:shape id="_x0000_i1067" type="#_x0000_t75" style="width:70.75pt;height:36.3pt" o:ole="">
            <v:imagedata r:id="rId92" o:title=""/>
          </v:shape>
          <o:OLEObject Type="Embed" ProgID="Equation.DSMT4" ShapeID="_x0000_i1067" DrawAspect="Content" ObjectID="_1703654943" r:id="rId93"/>
        </w:object>
      </w:r>
      <w:r w:rsidR="00830CEC" w:rsidRPr="00B40467">
        <w:rPr>
          <w:rFonts w:cs="Times New Roman"/>
          <w:szCs w:val="26"/>
        </w:rPr>
        <w:t>.</w:t>
      </w:r>
      <w:r w:rsidRPr="00B40467">
        <w:rPr>
          <w:rStyle w:val="YoungMixChar"/>
          <w:b/>
        </w:rPr>
        <w:tab/>
        <w:t xml:space="preserve">C. </w:t>
      </w:r>
      <w:r w:rsidR="000F47FD" w:rsidRPr="00B40467">
        <w:rPr>
          <w:rFonts w:cs="Times New Roman"/>
          <w:position w:val="-30"/>
          <w:szCs w:val="26"/>
        </w:rPr>
        <w:object w:dxaOrig="1260" w:dyaOrig="720" w14:anchorId="6B3CD8AB">
          <v:shape id="_x0000_i1068" type="#_x0000_t75" style="width:62.6pt;height:36.3pt" o:ole="">
            <v:imagedata r:id="rId94" o:title=""/>
          </v:shape>
          <o:OLEObject Type="Embed" ProgID="Equation.DSMT4" ShapeID="_x0000_i1068" DrawAspect="Content" ObjectID="_1703654944" r:id="rId95"/>
        </w:object>
      </w:r>
      <w:r w:rsidR="00830CEC" w:rsidRPr="00B40467">
        <w:rPr>
          <w:rFonts w:cs="Times New Roman"/>
          <w:szCs w:val="26"/>
        </w:rPr>
        <w:t>.</w:t>
      </w:r>
      <w:bookmarkEnd w:id="31"/>
      <w:r w:rsidRPr="00B40467">
        <w:rPr>
          <w:rStyle w:val="YoungMixChar"/>
          <w:b/>
        </w:rPr>
        <w:tab/>
        <w:t xml:space="preserve">D. </w:t>
      </w:r>
      <w:r w:rsidR="00830CEC" w:rsidRPr="00B40467">
        <w:rPr>
          <w:rFonts w:cs="Times New Roman"/>
          <w:position w:val="-30"/>
          <w:szCs w:val="26"/>
        </w:rPr>
        <w:object w:dxaOrig="1260" w:dyaOrig="720" w14:anchorId="1851110F">
          <v:shape id="_x0000_i1069" type="#_x0000_t75" style="width:62.6pt;height:36.3pt" o:ole="">
            <v:imagedata r:id="rId96" o:title=""/>
          </v:shape>
          <o:OLEObject Type="Embed" ProgID="Equation.DSMT4" ShapeID="_x0000_i1069" DrawAspect="Content" ObjectID="_1703654945" r:id="rId97"/>
        </w:object>
      </w:r>
      <w:r w:rsidR="00830CEC" w:rsidRPr="00B40467">
        <w:rPr>
          <w:rFonts w:cs="Times New Roman"/>
          <w:szCs w:val="26"/>
        </w:rPr>
        <w:t>.</w:t>
      </w:r>
    </w:p>
    <w:p w14:paraId="7BE9AFE7" w14:textId="77777777" w:rsidR="0013795B" w:rsidRPr="00B40467" w:rsidRDefault="0013795B" w:rsidP="0013795B">
      <w:pPr>
        <w:mirrorIndents/>
        <w:rPr>
          <w:rFonts w:cs="Times New Roman"/>
          <w:szCs w:val="26"/>
        </w:rPr>
      </w:pPr>
      <w:bookmarkStart w:id="32" w:name="c16q"/>
      <w:bookmarkEnd w:id="32"/>
      <w:proofErr w:type="spellStart"/>
      <w:r w:rsidRPr="00B40467">
        <w:rPr>
          <w:b/>
        </w:rPr>
        <w:t>Câu</w:t>
      </w:r>
      <w:proofErr w:type="spellEnd"/>
      <w:r w:rsidRPr="00B40467">
        <w:rPr>
          <w:b/>
        </w:rPr>
        <w:t xml:space="preserve"> 11. </w:t>
      </w:r>
      <w:proofErr w:type="spellStart"/>
      <w:r w:rsidR="00830CEC" w:rsidRPr="00B40467">
        <w:rPr>
          <w:rFonts w:cs="Times New Roman"/>
          <w:szCs w:val="26"/>
        </w:rPr>
        <w:t>Trong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mặt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phẳng</w:t>
      </w:r>
      <w:proofErr w:type="spellEnd"/>
      <w:r w:rsidR="00830CEC" w:rsidRPr="00B40467">
        <w:rPr>
          <w:rFonts w:cs="Times New Roman"/>
          <w:szCs w:val="26"/>
        </w:rPr>
        <w:t xml:space="preserve">, </w:t>
      </w:r>
      <w:proofErr w:type="spellStart"/>
      <w:r w:rsidR="00830CEC" w:rsidRPr="00B40467">
        <w:rPr>
          <w:rFonts w:cs="Times New Roman"/>
          <w:szCs w:val="26"/>
        </w:rPr>
        <w:t>cho</w:t>
      </w:r>
      <w:proofErr w:type="spellEnd"/>
      <w:r w:rsidR="00830CEC" w:rsidRPr="00B40467">
        <w:rPr>
          <w:rFonts w:cs="Times New Roman"/>
          <w:szCs w:val="26"/>
        </w:rPr>
        <w:t xml:space="preserve"> 5 </w:t>
      </w:r>
      <w:proofErr w:type="spellStart"/>
      <w:r w:rsidR="00830CEC" w:rsidRPr="00B40467">
        <w:rPr>
          <w:rFonts w:cs="Times New Roman"/>
          <w:szCs w:val="26"/>
        </w:rPr>
        <w:t>diểm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phân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biệt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10"/>
          <w:szCs w:val="26"/>
        </w:rPr>
        <w:object w:dxaOrig="1260" w:dyaOrig="320" w14:anchorId="79082684">
          <v:shape id="_x0000_i1070" type="#_x0000_t75" style="width:62.6pt;height:16.3pt" o:ole="">
            <v:imagedata r:id="rId98" o:title=""/>
          </v:shape>
          <o:OLEObject Type="Embed" ProgID="Equation.DSMT4" ShapeID="_x0000_i1070" DrawAspect="Content" ObjectID="_1703654946" r:id="rId99"/>
        </w:object>
      </w:r>
      <w:r w:rsidR="00A41EB3" w:rsidRPr="00B40467">
        <w:rPr>
          <w:rFonts w:cs="Times New Roman"/>
          <w:szCs w:val="26"/>
        </w:rPr>
        <w:t xml:space="preserve">. </w:t>
      </w:r>
      <w:proofErr w:type="spellStart"/>
      <w:r w:rsidR="00A41EB3" w:rsidRPr="00B40467">
        <w:rPr>
          <w:rFonts w:cs="Times New Roman"/>
          <w:szCs w:val="26"/>
        </w:rPr>
        <w:t>Ve</w:t>
      </w:r>
      <w:r w:rsidR="006A2BAE" w:rsidRPr="00B40467">
        <w:rPr>
          <w:rFonts w:cs="Times New Roman"/>
          <w:szCs w:val="26"/>
        </w:rPr>
        <w:t>ctơ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6"/>
          <w:szCs w:val="26"/>
        </w:rPr>
        <w:object w:dxaOrig="2360" w:dyaOrig="340" w14:anchorId="48BA8D63">
          <v:shape id="_x0000_i1071" type="#_x0000_t75" style="width:118.35pt;height:16.9pt" o:ole="">
            <v:imagedata r:id="rId100" o:title=""/>
          </v:shape>
          <o:OLEObject Type="Embed" ProgID="Equation.DSMT4" ShapeID="_x0000_i1071" DrawAspect="Content" ObjectID="_1703654947" r:id="rId101"/>
        </w:object>
      </w:r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bằng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vectơ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nào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sau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đây</w:t>
      </w:r>
      <w:proofErr w:type="spellEnd"/>
      <w:r w:rsidR="00830CEC" w:rsidRPr="00B40467">
        <w:rPr>
          <w:rFonts w:cs="Times New Roman"/>
          <w:szCs w:val="26"/>
        </w:rPr>
        <w:t>?</w:t>
      </w:r>
    </w:p>
    <w:p w14:paraId="4F0E2EB9" w14:textId="77777777" w:rsidR="001E21E1" w:rsidRPr="00B40467" w:rsidRDefault="00A83552">
      <w:pPr>
        <w:tabs>
          <w:tab w:val="left" w:pos="283"/>
          <w:tab w:val="left" w:pos="2635"/>
          <w:tab w:val="left" w:pos="5270"/>
          <w:tab w:val="left" w:pos="7905"/>
        </w:tabs>
      </w:pPr>
      <w:r w:rsidRPr="00B40467">
        <w:rPr>
          <w:rStyle w:val="YoungMixChar"/>
          <w:b/>
        </w:rPr>
        <w:tab/>
        <w:t xml:space="preserve">A. </w:t>
      </w:r>
      <w:r w:rsidR="00830CEC" w:rsidRPr="00B40467">
        <w:rPr>
          <w:rFonts w:cs="Times New Roman"/>
          <w:position w:val="-6"/>
          <w:szCs w:val="26"/>
        </w:rPr>
        <w:object w:dxaOrig="740" w:dyaOrig="340" w14:anchorId="37CEFD7C">
          <v:shape id="_x0000_i1072" type="#_x0000_t75" style="width:37.55pt;height:16.9pt" o:ole="">
            <v:imagedata r:id="rId102" o:title=""/>
          </v:shape>
          <o:OLEObject Type="Embed" ProgID="Equation.DSMT4" ShapeID="_x0000_i1072" DrawAspect="Content" ObjectID="_1703654948" r:id="rId103"/>
        </w:object>
      </w:r>
      <w:r w:rsidR="00830CEC" w:rsidRPr="00B40467">
        <w:rPr>
          <w:rFonts w:cs="Times New Roman"/>
          <w:szCs w:val="26"/>
        </w:rPr>
        <w:t>.</w:t>
      </w:r>
      <w:r w:rsidRPr="00B40467">
        <w:rPr>
          <w:rStyle w:val="YoungMixChar"/>
          <w:b/>
        </w:rPr>
        <w:tab/>
        <w:t xml:space="preserve">B. </w:t>
      </w:r>
      <w:r w:rsidR="00830CEC" w:rsidRPr="00B40467">
        <w:rPr>
          <w:rFonts w:cs="Times New Roman"/>
          <w:position w:val="-6"/>
          <w:szCs w:val="26"/>
        </w:rPr>
        <w:object w:dxaOrig="780" w:dyaOrig="340" w14:anchorId="1ADF54D1">
          <v:shape id="_x0000_i1073" type="#_x0000_t75" style="width:39.45pt;height:16.9pt" o:ole="">
            <v:imagedata r:id="rId104" o:title=""/>
          </v:shape>
          <o:OLEObject Type="Embed" ProgID="Equation.DSMT4" ShapeID="_x0000_i1073" DrawAspect="Content" ObjectID="_1703654949" r:id="rId105"/>
        </w:object>
      </w:r>
      <w:r w:rsidR="00830CEC" w:rsidRPr="00B40467">
        <w:rPr>
          <w:rFonts w:cs="Times New Roman"/>
          <w:b/>
          <w:szCs w:val="26"/>
        </w:rPr>
        <w:t>.</w:t>
      </w:r>
      <w:r w:rsidRPr="00B40467">
        <w:rPr>
          <w:rStyle w:val="YoungMixChar"/>
          <w:b/>
        </w:rPr>
        <w:tab/>
        <w:t xml:space="preserve">C. </w:t>
      </w:r>
      <w:r w:rsidR="00830CEC" w:rsidRPr="00B40467">
        <w:rPr>
          <w:rFonts w:cs="Times New Roman"/>
          <w:position w:val="-6"/>
          <w:szCs w:val="26"/>
        </w:rPr>
        <w:object w:dxaOrig="780" w:dyaOrig="340" w14:anchorId="04C59671">
          <v:shape id="_x0000_i1074" type="#_x0000_t75" style="width:39.45pt;height:16.9pt" o:ole="">
            <v:imagedata r:id="rId106" o:title=""/>
          </v:shape>
          <o:OLEObject Type="Embed" ProgID="Equation.DSMT4" ShapeID="_x0000_i1074" DrawAspect="Content" ObjectID="_1703654950" r:id="rId107"/>
        </w:object>
      </w:r>
      <w:r w:rsidR="00830CEC" w:rsidRPr="00B40467">
        <w:rPr>
          <w:rFonts w:cs="Times New Roman"/>
          <w:szCs w:val="26"/>
        </w:rPr>
        <w:t>.</w:t>
      </w:r>
      <w:r w:rsidRPr="00B40467">
        <w:rPr>
          <w:rStyle w:val="YoungMixChar"/>
          <w:b/>
        </w:rPr>
        <w:tab/>
        <w:t xml:space="preserve">D. </w:t>
      </w:r>
      <w:bookmarkStart w:id="33" w:name="c16a"/>
      <w:r w:rsidR="00830CEC" w:rsidRPr="00B40467">
        <w:rPr>
          <w:rFonts w:cs="Times New Roman"/>
          <w:position w:val="-6"/>
          <w:szCs w:val="26"/>
        </w:rPr>
        <w:object w:dxaOrig="760" w:dyaOrig="340" w14:anchorId="2B292F97">
          <v:shape id="_x0000_i1075" type="#_x0000_t75" style="width:38.2pt;height:16.9pt" o:ole="">
            <v:imagedata r:id="rId108" o:title=""/>
          </v:shape>
          <o:OLEObject Type="Embed" ProgID="Equation.DSMT4" ShapeID="_x0000_i1075" DrawAspect="Content" ObjectID="_1703654951" r:id="rId109"/>
        </w:object>
      </w:r>
      <w:r w:rsidR="00830CEC" w:rsidRPr="00B40467">
        <w:rPr>
          <w:rFonts w:cs="Times New Roman"/>
          <w:szCs w:val="26"/>
        </w:rPr>
        <w:t>.</w:t>
      </w:r>
      <w:bookmarkEnd w:id="33"/>
    </w:p>
    <w:p w14:paraId="6E234825" w14:textId="77777777" w:rsidR="0013795B" w:rsidRPr="00B40467" w:rsidRDefault="0013795B" w:rsidP="0013795B">
      <w:pPr>
        <w:mirrorIndents/>
        <w:rPr>
          <w:rFonts w:cs="Times New Roman"/>
          <w:szCs w:val="26"/>
        </w:rPr>
      </w:pPr>
      <w:bookmarkStart w:id="34" w:name="c17q"/>
      <w:bookmarkEnd w:id="34"/>
      <w:proofErr w:type="spellStart"/>
      <w:r w:rsidRPr="00B40467">
        <w:rPr>
          <w:b/>
        </w:rPr>
        <w:lastRenderedPageBreak/>
        <w:t>Câu</w:t>
      </w:r>
      <w:proofErr w:type="spellEnd"/>
      <w:r w:rsidRPr="00B40467">
        <w:rPr>
          <w:b/>
        </w:rPr>
        <w:t xml:space="preserve"> 12. </w:t>
      </w:r>
      <w:proofErr w:type="spellStart"/>
      <w:r w:rsidR="00830CEC" w:rsidRPr="00B40467">
        <w:rPr>
          <w:rFonts w:cs="Times New Roman"/>
          <w:szCs w:val="26"/>
        </w:rPr>
        <w:t>Trong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hệ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trục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tọa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độ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10"/>
          <w:szCs w:val="26"/>
        </w:rPr>
        <w:object w:dxaOrig="460" w:dyaOrig="320" w14:anchorId="661372B8">
          <v:shape id="_x0000_i1076" type="#_x0000_t75" style="width:23.8pt;height:16.3pt" o:ole="">
            <v:imagedata r:id="rId110" o:title=""/>
          </v:shape>
          <o:OLEObject Type="Embed" ProgID="Equation.DSMT4" ShapeID="_x0000_i1076" DrawAspect="Content" ObjectID="_1703654952" r:id="rId111"/>
        </w:object>
      </w:r>
      <w:r w:rsidR="00830CEC" w:rsidRPr="00B40467">
        <w:rPr>
          <w:rFonts w:cs="Times New Roman"/>
          <w:szCs w:val="26"/>
        </w:rPr>
        <w:t xml:space="preserve">, </w:t>
      </w:r>
      <w:proofErr w:type="spellStart"/>
      <w:r w:rsidR="00830CEC" w:rsidRPr="00B40467">
        <w:rPr>
          <w:rFonts w:cs="Times New Roman"/>
          <w:szCs w:val="26"/>
        </w:rPr>
        <w:t>cho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hai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điểm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10"/>
          <w:szCs w:val="26"/>
        </w:rPr>
        <w:object w:dxaOrig="1620" w:dyaOrig="320" w14:anchorId="1324E5E5">
          <v:shape id="_x0000_i1077" type="#_x0000_t75" style="width:81.4pt;height:16.3pt" o:ole="">
            <v:imagedata r:id="rId112" o:title=""/>
          </v:shape>
          <o:OLEObject Type="Embed" ProgID="Equation.DSMT4" ShapeID="_x0000_i1077" DrawAspect="Content" ObjectID="_1703654953" r:id="rId113"/>
        </w:object>
      </w:r>
      <w:r w:rsidR="00830CEC" w:rsidRPr="00B40467">
        <w:rPr>
          <w:rFonts w:cs="Times New Roman"/>
          <w:szCs w:val="26"/>
        </w:rPr>
        <w:t xml:space="preserve">. </w:t>
      </w:r>
      <w:proofErr w:type="spellStart"/>
      <w:r w:rsidR="00830CEC" w:rsidRPr="00B40467">
        <w:rPr>
          <w:rFonts w:cs="Times New Roman"/>
          <w:szCs w:val="26"/>
        </w:rPr>
        <w:t>Độ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dài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đoạn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thẳng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6"/>
          <w:szCs w:val="26"/>
        </w:rPr>
        <w:object w:dxaOrig="460" w:dyaOrig="279" w14:anchorId="09944EFF">
          <v:shape id="_x0000_i1078" type="#_x0000_t75" style="width:23.8pt;height:13.75pt" o:ole="">
            <v:imagedata r:id="rId114" o:title=""/>
          </v:shape>
          <o:OLEObject Type="Embed" ProgID="Equation.DSMT4" ShapeID="_x0000_i1078" DrawAspect="Content" ObjectID="_1703654954" r:id="rId115"/>
        </w:object>
      </w:r>
      <w:proofErr w:type="spellStart"/>
      <w:r w:rsidR="00830CEC" w:rsidRPr="00B40467">
        <w:rPr>
          <w:rFonts w:cs="Times New Roman"/>
          <w:szCs w:val="26"/>
        </w:rPr>
        <w:t>bằng</w:t>
      </w:r>
      <w:proofErr w:type="spellEnd"/>
      <w:r w:rsidR="00830CEC" w:rsidRPr="00B40467">
        <w:rPr>
          <w:rFonts w:cs="Times New Roman"/>
          <w:szCs w:val="26"/>
        </w:rPr>
        <w:t>:</w:t>
      </w:r>
    </w:p>
    <w:p w14:paraId="5A93A495" w14:textId="77777777" w:rsidR="001E21E1" w:rsidRPr="00B40467" w:rsidRDefault="00A83552">
      <w:pPr>
        <w:tabs>
          <w:tab w:val="left" w:pos="283"/>
          <w:tab w:val="left" w:pos="2635"/>
          <w:tab w:val="left" w:pos="5270"/>
          <w:tab w:val="left" w:pos="7905"/>
        </w:tabs>
      </w:pPr>
      <w:r w:rsidRPr="00B40467">
        <w:rPr>
          <w:rStyle w:val="YoungMixChar"/>
          <w:b/>
        </w:rPr>
        <w:tab/>
        <w:t xml:space="preserve">A. </w:t>
      </w:r>
      <w:r w:rsidR="00830CEC" w:rsidRPr="00B40467">
        <w:rPr>
          <w:rFonts w:cs="Times New Roman"/>
          <w:position w:val="-6"/>
          <w:szCs w:val="26"/>
        </w:rPr>
        <w:object w:dxaOrig="800" w:dyaOrig="279" w14:anchorId="19A74715">
          <v:shape id="_x0000_i1079" type="#_x0000_t75" style="width:40.05pt;height:13.75pt" o:ole="">
            <v:imagedata r:id="rId116" o:title=""/>
          </v:shape>
          <o:OLEObject Type="Embed" ProgID="Equation.DSMT4" ShapeID="_x0000_i1079" DrawAspect="Content" ObjectID="_1703654955" r:id="rId117"/>
        </w:object>
      </w:r>
      <w:r w:rsidR="00830CEC" w:rsidRPr="00B40467">
        <w:rPr>
          <w:rFonts w:cs="Times New Roman"/>
          <w:szCs w:val="26"/>
        </w:rPr>
        <w:t>.</w:t>
      </w:r>
      <w:r w:rsidRPr="00B40467">
        <w:rPr>
          <w:rStyle w:val="YoungMixChar"/>
          <w:b/>
        </w:rPr>
        <w:tab/>
        <w:t xml:space="preserve">B. </w:t>
      </w:r>
      <w:bookmarkStart w:id="35" w:name="c17a"/>
      <w:r w:rsidR="00830CEC" w:rsidRPr="00B40467">
        <w:rPr>
          <w:rFonts w:cs="Times New Roman"/>
          <w:position w:val="-8"/>
          <w:szCs w:val="26"/>
        </w:rPr>
        <w:object w:dxaOrig="1100" w:dyaOrig="360" w14:anchorId="415EBE2E">
          <v:shape id="_x0000_i1080" type="#_x0000_t75" style="width:54.45pt;height:17.55pt" o:ole="">
            <v:imagedata r:id="rId118" o:title=""/>
          </v:shape>
          <o:OLEObject Type="Embed" ProgID="Equation.DSMT4" ShapeID="_x0000_i1080" DrawAspect="Content" ObjectID="_1703654956" r:id="rId119"/>
        </w:object>
      </w:r>
      <w:r w:rsidR="00830CEC" w:rsidRPr="00B40467">
        <w:rPr>
          <w:rFonts w:cs="Times New Roman"/>
          <w:szCs w:val="26"/>
        </w:rPr>
        <w:t>.</w:t>
      </w:r>
      <w:bookmarkStart w:id="36" w:name="c17b"/>
      <w:bookmarkEnd w:id="35"/>
      <w:r w:rsidRPr="00B40467">
        <w:rPr>
          <w:rStyle w:val="YoungMixChar"/>
          <w:b/>
        </w:rPr>
        <w:tab/>
        <w:t xml:space="preserve">C. </w:t>
      </w:r>
      <w:r w:rsidR="00830CEC" w:rsidRPr="00B40467">
        <w:rPr>
          <w:rFonts w:cs="Times New Roman"/>
          <w:position w:val="-8"/>
          <w:szCs w:val="26"/>
        </w:rPr>
        <w:object w:dxaOrig="1120" w:dyaOrig="360" w14:anchorId="6AB2C479">
          <v:shape id="_x0000_i1081" type="#_x0000_t75" style="width:55.7pt;height:17.55pt" o:ole="">
            <v:imagedata r:id="rId120" o:title=""/>
          </v:shape>
          <o:OLEObject Type="Embed" ProgID="Equation.DSMT4" ShapeID="_x0000_i1081" DrawAspect="Content" ObjectID="_1703654957" r:id="rId121"/>
        </w:object>
      </w:r>
      <w:r w:rsidR="00830CEC" w:rsidRPr="00B40467">
        <w:rPr>
          <w:rFonts w:cs="Times New Roman"/>
          <w:szCs w:val="26"/>
        </w:rPr>
        <w:t>.</w:t>
      </w:r>
      <w:bookmarkStart w:id="37" w:name="c17c"/>
      <w:bookmarkEnd w:id="36"/>
      <w:r w:rsidRPr="00B40467">
        <w:rPr>
          <w:rStyle w:val="YoungMixChar"/>
          <w:b/>
        </w:rPr>
        <w:tab/>
        <w:t xml:space="preserve">D. </w:t>
      </w:r>
      <w:r w:rsidR="00830CEC" w:rsidRPr="00B40467">
        <w:rPr>
          <w:rFonts w:cs="Times New Roman"/>
          <w:position w:val="-6"/>
          <w:szCs w:val="26"/>
        </w:rPr>
        <w:object w:dxaOrig="820" w:dyaOrig="279" w14:anchorId="67284706">
          <v:shape id="_x0000_i1082" type="#_x0000_t75" style="width:40.7pt;height:13.75pt" o:ole="">
            <v:imagedata r:id="rId122" o:title=""/>
          </v:shape>
          <o:OLEObject Type="Embed" ProgID="Equation.DSMT4" ShapeID="_x0000_i1082" DrawAspect="Content" ObjectID="_1703654958" r:id="rId123"/>
        </w:object>
      </w:r>
      <w:r w:rsidR="00830CEC" w:rsidRPr="00B40467">
        <w:rPr>
          <w:rFonts w:cs="Times New Roman"/>
          <w:szCs w:val="26"/>
        </w:rPr>
        <w:t>.</w:t>
      </w:r>
      <w:bookmarkEnd w:id="37"/>
    </w:p>
    <w:p w14:paraId="6D1DCCC1" w14:textId="77777777" w:rsidR="0013795B" w:rsidRPr="00B40467" w:rsidRDefault="0013795B" w:rsidP="0013795B">
      <w:pPr>
        <w:mirrorIndents/>
        <w:rPr>
          <w:rFonts w:cs="Times New Roman"/>
          <w:szCs w:val="26"/>
        </w:rPr>
      </w:pPr>
      <w:bookmarkStart w:id="38" w:name="c8q"/>
      <w:bookmarkEnd w:id="38"/>
      <w:proofErr w:type="spellStart"/>
      <w:r w:rsidRPr="00B40467">
        <w:rPr>
          <w:b/>
        </w:rPr>
        <w:t>Câu</w:t>
      </w:r>
      <w:proofErr w:type="spellEnd"/>
      <w:r w:rsidRPr="00B40467">
        <w:rPr>
          <w:b/>
        </w:rPr>
        <w:t xml:space="preserve"> 13. </w:t>
      </w:r>
      <w:proofErr w:type="spellStart"/>
      <w:r w:rsidR="00830CEC" w:rsidRPr="00B40467">
        <w:rPr>
          <w:rFonts w:cs="Times New Roman"/>
          <w:szCs w:val="26"/>
        </w:rPr>
        <w:t>Trục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đối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xứng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của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parabol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3B0D59" w:rsidRPr="00B40467">
        <w:rPr>
          <w:rFonts w:eastAsiaTheme="minorHAnsi" w:cs="Times New Roman"/>
          <w:position w:val="-14"/>
          <w:szCs w:val="26"/>
        </w:rPr>
        <w:object w:dxaOrig="2060" w:dyaOrig="400" w14:anchorId="0F398EB2">
          <v:shape id="_x0000_i1083" type="#_x0000_t75" style="width:103.3pt;height:19.4pt" o:ole="">
            <v:imagedata r:id="rId124" o:title=""/>
          </v:shape>
          <o:OLEObject Type="Embed" ProgID="Equation.DSMT4" ShapeID="_x0000_i1083" DrawAspect="Content" ObjectID="_1703654959" r:id="rId125"/>
        </w:object>
      </w:r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là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đường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thẳng</w:t>
      </w:r>
      <w:proofErr w:type="spellEnd"/>
      <w:r w:rsidR="00830CEC" w:rsidRPr="00B40467">
        <w:rPr>
          <w:rFonts w:cs="Times New Roman"/>
          <w:szCs w:val="26"/>
        </w:rPr>
        <w:t>:</w:t>
      </w:r>
    </w:p>
    <w:p w14:paraId="2B450625" w14:textId="77777777" w:rsidR="001E21E1" w:rsidRPr="00B40467" w:rsidRDefault="00A83552">
      <w:pPr>
        <w:tabs>
          <w:tab w:val="left" w:pos="283"/>
          <w:tab w:val="left" w:pos="2635"/>
          <w:tab w:val="left" w:pos="5270"/>
          <w:tab w:val="left" w:pos="7905"/>
        </w:tabs>
      </w:pPr>
      <w:r w:rsidRPr="00B40467">
        <w:rPr>
          <w:rStyle w:val="YoungMixChar"/>
          <w:b/>
        </w:rPr>
        <w:tab/>
        <w:t xml:space="preserve">A. </w:t>
      </w:r>
      <w:bookmarkStart w:id="39" w:name="c8a"/>
      <w:r w:rsidR="00830CEC" w:rsidRPr="00B40467">
        <w:rPr>
          <w:rFonts w:eastAsiaTheme="minorHAnsi" w:cs="Times New Roman"/>
          <w:position w:val="-24"/>
          <w:szCs w:val="26"/>
        </w:rPr>
        <w:object w:dxaOrig="750" w:dyaOrig="630" w14:anchorId="2E23EA27">
          <v:shape id="_x0000_i1084" type="#_x0000_t75" style="width:37.55pt;height:31.95pt" o:ole="">
            <v:imagedata r:id="rId126" o:title=""/>
          </v:shape>
          <o:OLEObject Type="Embed" ProgID="Equation.DSMT4" ShapeID="_x0000_i1084" DrawAspect="Content" ObjectID="_1703654960" r:id="rId127"/>
        </w:object>
      </w:r>
      <w:r w:rsidR="00830CEC" w:rsidRPr="00B40467">
        <w:rPr>
          <w:rFonts w:cs="Times New Roman"/>
          <w:szCs w:val="26"/>
        </w:rPr>
        <w:t>.</w:t>
      </w:r>
      <w:bookmarkStart w:id="40" w:name="c8b"/>
      <w:bookmarkEnd w:id="39"/>
      <w:r w:rsidRPr="00B40467">
        <w:rPr>
          <w:rStyle w:val="YoungMixChar"/>
          <w:b/>
        </w:rPr>
        <w:tab/>
        <w:t xml:space="preserve">B. </w:t>
      </w:r>
      <w:r w:rsidR="00830CEC" w:rsidRPr="00B40467">
        <w:rPr>
          <w:rFonts w:eastAsiaTheme="minorHAnsi" w:cs="Times New Roman"/>
          <w:position w:val="-24"/>
          <w:szCs w:val="26"/>
        </w:rPr>
        <w:object w:dxaOrig="750" w:dyaOrig="630" w14:anchorId="32DAA971">
          <v:shape id="_x0000_i1085" type="#_x0000_t75" style="width:37.55pt;height:31.95pt" o:ole="">
            <v:imagedata r:id="rId128" o:title=""/>
          </v:shape>
          <o:OLEObject Type="Embed" ProgID="Equation.DSMT4" ShapeID="_x0000_i1085" DrawAspect="Content" ObjectID="_1703654961" r:id="rId129"/>
        </w:object>
      </w:r>
      <w:r w:rsidR="00830CEC" w:rsidRPr="00B40467">
        <w:rPr>
          <w:rFonts w:cs="Times New Roman"/>
          <w:szCs w:val="26"/>
        </w:rPr>
        <w:t>.</w:t>
      </w:r>
      <w:r w:rsidRPr="00B40467">
        <w:rPr>
          <w:rStyle w:val="YoungMixChar"/>
          <w:b/>
        </w:rPr>
        <w:tab/>
        <w:t xml:space="preserve">C. </w:t>
      </w:r>
      <w:r w:rsidR="00830CEC" w:rsidRPr="00B40467">
        <w:rPr>
          <w:rFonts w:eastAsiaTheme="minorHAnsi" w:cs="Times New Roman"/>
          <w:position w:val="-24"/>
          <w:szCs w:val="26"/>
        </w:rPr>
        <w:object w:dxaOrig="600" w:dyaOrig="630" w14:anchorId="09A334A3">
          <v:shape id="_x0000_i1086" type="#_x0000_t75" style="width:30.05pt;height:31.95pt" o:ole="">
            <v:imagedata r:id="rId130" o:title=""/>
          </v:shape>
          <o:OLEObject Type="Embed" ProgID="Equation.DSMT4" ShapeID="_x0000_i1086" DrawAspect="Content" ObjectID="_1703654962" r:id="rId131"/>
        </w:object>
      </w:r>
      <w:r w:rsidR="00830CEC" w:rsidRPr="00B40467">
        <w:rPr>
          <w:rFonts w:cs="Times New Roman"/>
          <w:szCs w:val="26"/>
        </w:rPr>
        <w:t>.</w:t>
      </w:r>
      <w:r w:rsidRPr="00B40467">
        <w:rPr>
          <w:rStyle w:val="YoungMixChar"/>
          <w:b/>
        </w:rPr>
        <w:tab/>
        <w:t xml:space="preserve">D. </w:t>
      </w:r>
      <w:r w:rsidR="00830CEC" w:rsidRPr="00B40467">
        <w:rPr>
          <w:rFonts w:eastAsiaTheme="minorHAnsi" w:cs="Times New Roman"/>
          <w:position w:val="-24"/>
          <w:szCs w:val="26"/>
        </w:rPr>
        <w:object w:dxaOrig="600" w:dyaOrig="630" w14:anchorId="552709DC">
          <v:shape id="_x0000_i1087" type="#_x0000_t75" style="width:30.05pt;height:31.95pt" o:ole="">
            <v:imagedata r:id="rId132" o:title=""/>
          </v:shape>
          <o:OLEObject Type="Embed" ProgID="Equation.DSMT4" ShapeID="_x0000_i1087" DrawAspect="Content" ObjectID="_1703654963" r:id="rId133"/>
        </w:object>
      </w:r>
      <w:r w:rsidR="00830CEC" w:rsidRPr="00B40467">
        <w:rPr>
          <w:rFonts w:cs="Times New Roman"/>
          <w:szCs w:val="26"/>
        </w:rPr>
        <w:t>.</w:t>
      </w:r>
      <w:bookmarkEnd w:id="40"/>
    </w:p>
    <w:p w14:paraId="12098100" w14:textId="77777777" w:rsidR="0013795B" w:rsidRPr="00B40467" w:rsidRDefault="0013795B" w:rsidP="0013795B">
      <w:pPr>
        <w:mirrorIndents/>
        <w:rPr>
          <w:rFonts w:cs="Times New Roman"/>
          <w:szCs w:val="26"/>
        </w:rPr>
      </w:pPr>
      <w:bookmarkStart w:id="41" w:name="c10q"/>
      <w:bookmarkEnd w:id="41"/>
      <w:proofErr w:type="spellStart"/>
      <w:r w:rsidRPr="00B40467">
        <w:rPr>
          <w:b/>
        </w:rPr>
        <w:t>Câu</w:t>
      </w:r>
      <w:proofErr w:type="spellEnd"/>
      <w:r w:rsidRPr="00B40467">
        <w:rPr>
          <w:b/>
        </w:rPr>
        <w:t xml:space="preserve"> 14. </w:t>
      </w:r>
      <w:proofErr w:type="spellStart"/>
      <w:r w:rsidR="00830CEC" w:rsidRPr="00B40467">
        <w:rPr>
          <w:rFonts w:cs="Times New Roman"/>
          <w:szCs w:val="26"/>
        </w:rPr>
        <w:t>Điều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kiện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xác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định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của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hàm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số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9D1CF7" w:rsidRPr="00B40467">
        <w:rPr>
          <w:rFonts w:cs="Times New Roman"/>
          <w:position w:val="-24"/>
          <w:szCs w:val="26"/>
        </w:rPr>
        <w:object w:dxaOrig="2560" w:dyaOrig="620" w14:anchorId="55B2230C">
          <v:shape id="_x0000_i1088" type="#_x0000_t75" style="width:127.7pt;height:31.3pt" o:ole="">
            <v:imagedata r:id="rId134" o:title=""/>
          </v:shape>
          <o:OLEObject Type="Embed" ProgID="Equation.DSMT4" ShapeID="_x0000_i1088" DrawAspect="Content" ObjectID="_1703654964" r:id="rId135"/>
        </w:object>
      </w:r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là</w:t>
      </w:r>
      <w:proofErr w:type="spellEnd"/>
      <w:r w:rsidR="00830CEC" w:rsidRPr="00B40467">
        <w:rPr>
          <w:rFonts w:cs="Times New Roman"/>
          <w:szCs w:val="26"/>
        </w:rPr>
        <w:t>:</w:t>
      </w:r>
    </w:p>
    <w:p w14:paraId="11A6A263" w14:textId="77777777" w:rsidR="001E21E1" w:rsidRPr="00B40467" w:rsidRDefault="00A83552">
      <w:pPr>
        <w:tabs>
          <w:tab w:val="left" w:pos="283"/>
          <w:tab w:val="left" w:pos="2635"/>
          <w:tab w:val="left" w:pos="5270"/>
          <w:tab w:val="left" w:pos="7905"/>
        </w:tabs>
      </w:pPr>
      <w:r w:rsidRPr="00B40467">
        <w:rPr>
          <w:rStyle w:val="YoungMixChar"/>
          <w:b/>
        </w:rPr>
        <w:tab/>
        <w:t xml:space="preserve">A. </w:t>
      </w:r>
      <w:r w:rsidR="009D1CF7" w:rsidRPr="00B40467">
        <w:rPr>
          <w:rFonts w:cs="Times New Roman"/>
          <w:b/>
          <w:position w:val="-34"/>
          <w:szCs w:val="26"/>
        </w:rPr>
        <w:object w:dxaOrig="740" w:dyaOrig="800" w14:anchorId="2DF7734E">
          <v:shape id="_x0000_i1089" type="#_x0000_t75" style="width:36.95pt;height:40.05pt" o:ole="">
            <v:imagedata r:id="rId136" o:title=""/>
          </v:shape>
          <o:OLEObject Type="Embed" ProgID="Equation.DSMT4" ShapeID="_x0000_i1089" DrawAspect="Content" ObjectID="_1703654965" r:id="rId137"/>
        </w:object>
      </w:r>
      <w:r w:rsidR="00830CEC" w:rsidRPr="00B40467">
        <w:rPr>
          <w:rFonts w:cs="Times New Roman"/>
          <w:szCs w:val="26"/>
        </w:rPr>
        <w:t>.</w:t>
      </w:r>
      <w:r w:rsidRPr="00B40467">
        <w:rPr>
          <w:rStyle w:val="YoungMixChar"/>
          <w:b/>
        </w:rPr>
        <w:tab/>
        <w:t xml:space="preserve">B. </w:t>
      </w:r>
      <w:bookmarkStart w:id="42" w:name="c10a"/>
      <w:r w:rsidR="00F758B5" w:rsidRPr="00B40467">
        <w:rPr>
          <w:rFonts w:cs="Times New Roman"/>
          <w:b/>
          <w:position w:val="-6"/>
          <w:szCs w:val="26"/>
        </w:rPr>
        <w:object w:dxaOrig="580" w:dyaOrig="279" w14:anchorId="090F390D">
          <v:shape id="_x0000_i1090" type="#_x0000_t75" style="width:28.8pt;height:13.75pt" o:ole="">
            <v:imagedata r:id="rId138" o:title=""/>
          </v:shape>
          <o:OLEObject Type="Embed" ProgID="Equation.DSMT4" ShapeID="_x0000_i1090" DrawAspect="Content" ObjectID="_1703654966" r:id="rId139"/>
        </w:object>
      </w:r>
      <w:r w:rsidR="00830CEC" w:rsidRPr="00B40467">
        <w:rPr>
          <w:rFonts w:cs="Times New Roman"/>
          <w:szCs w:val="26"/>
        </w:rPr>
        <w:t>.</w:t>
      </w:r>
      <w:bookmarkStart w:id="43" w:name="c10b"/>
      <w:bookmarkEnd w:id="42"/>
      <w:r w:rsidRPr="00B40467">
        <w:rPr>
          <w:rStyle w:val="YoungMixChar"/>
          <w:b/>
        </w:rPr>
        <w:tab/>
        <w:t xml:space="preserve">C. </w:t>
      </w:r>
      <w:r w:rsidR="00F758B5" w:rsidRPr="00B40467">
        <w:rPr>
          <w:rFonts w:cs="Times New Roman"/>
          <w:b/>
          <w:position w:val="-6"/>
          <w:szCs w:val="26"/>
        </w:rPr>
        <w:object w:dxaOrig="600" w:dyaOrig="279" w14:anchorId="280C66AA">
          <v:shape id="_x0000_i1091" type="#_x0000_t75" style="width:30.05pt;height:13.75pt" o:ole="">
            <v:imagedata r:id="rId140" o:title=""/>
          </v:shape>
          <o:OLEObject Type="Embed" ProgID="Equation.DSMT4" ShapeID="_x0000_i1091" DrawAspect="Content" ObjectID="_1703654967" r:id="rId141"/>
        </w:object>
      </w:r>
      <w:r w:rsidR="00830CEC" w:rsidRPr="00B40467">
        <w:rPr>
          <w:rFonts w:cs="Times New Roman"/>
          <w:szCs w:val="26"/>
        </w:rPr>
        <w:t>.</w:t>
      </w:r>
      <w:bookmarkEnd w:id="43"/>
      <w:r w:rsidRPr="00B40467">
        <w:rPr>
          <w:rStyle w:val="YoungMixChar"/>
          <w:b/>
        </w:rPr>
        <w:tab/>
        <w:t xml:space="preserve">D. </w:t>
      </w:r>
      <w:r w:rsidR="009D1CF7" w:rsidRPr="00B40467">
        <w:rPr>
          <w:rFonts w:cs="Times New Roman"/>
          <w:b/>
          <w:position w:val="-34"/>
          <w:szCs w:val="26"/>
        </w:rPr>
        <w:object w:dxaOrig="740" w:dyaOrig="800" w14:anchorId="7ECB5169">
          <v:shape id="_x0000_i1092" type="#_x0000_t75" style="width:36.95pt;height:40.05pt" o:ole="">
            <v:imagedata r:id="rId142" o:title=""/>
          </v:shape>
          <o:OLEObject Type="Embed" ProgID="Equation.DSMT4" ShapeID="_x0000_i1092" DrawAspect="Content" ObjectID="_1703654968" r:id="rId143"/>
        </w:object>
      </w:r>
      <w:r w:rsidR="00830CEC" w:rsidRPr="00B40467">
        <w:rPr>
          <w:rFonts w:cs="Times New Roman"/>
          <w:szCs w:val="26"/>
        </w:rPr>
        <w:t>.</w:t>
      </w:r>
    </w:p>
    <w:p w14:paraId="40B06B15" w14:textId="77777777" w:rsidR="0013795B" w:rsidRPr="00B40467" w:rsidRDefault="0013795B" w:rsidP="0013795B">
      <w:pPr>
        <w:pStyle w:val="baitap1"/>
        <w:tabs>
          <w:tab w:val="clear" w:pos="360"/>
        </w:tabs>
        <w:spacing w:before="0" w:after="0"/>
        <w:ind w:left="0" w:firstLine="0"/>
        <w:mirrorIndents/>
        <w:jc w:val="left"/>
        <w:rPr>
          <w:rFonts w:eastAsia="Segoe UI Emoji"/>
          <w:szCs w:val="26"/>
        </w:rPr>
      </w:pPr>
      <w:bookmarkStart w:id="44" w:name="c4q"/>
      <w:bookmarkEnd w:id="44"/>
      <w:proofErr w:type="spellStart"/>
      <w:r w:rsidRPr="00B40467">
        <w:rPr>
          <w:b/>
        </w:rPr>
        <w:t>Câu</w:t>
      </w:r>
      <w:proofErr w:type="spellEnd"/>
      <w:r w:rsidRPr="00B40467">
        <w:rPr>
          <w:b/>
        </w:rPr>
        <w:t xml:space="preserve"> 15. </w:t>
      </w:r>
      <w:r w:rsidR="00830CEC" w:rsidRPr="00B40467">
        <w:rPr>
          <w:rFonts w:eastAsia="Segoe UI Emoji"/>
          <w:szCs w:val="26"/>
        </w:rPr>
        <w:t xml:space="preserve">Cho </w:t>
      </w:r>
      <w:proofErr w:type="spellStart"/>
      <w:r w:rsidR="00830CEC" w:rsidRPr="00B40467">
        <w:rPr>
          <w:rFonts w:eastAsia="Segoe UI Emoji"/>
          <w:szCs w:val="26"/>
        </w:rPr>
        <w:t>tập</w:t>
      </w:r>
      <w:proofErr w:type="spellEnd"/>
      <w:r w:rsidR="00830CEC" w:rsidRPr="00B40467">
        <w:rPr>
          <w:rFonts w:eastAsia="Segoe UI Emoji"/>
          <w:szCs w:val="26"/>
        </w:rPr>
        <w:t xml:space="preserve"> </w:t>
      </w:r>
      <w:proofErr w:type="spellStart"/>
      <w:r w:rsidR="00830CEC" w:rsidRPr="00B40467">
        <w:rPr>
          <w:rFonts w:eastAsia="Segoe UI Emoji"/>
          <w:szCs w:val="26"/>
        </w:rPr>
        <w:t>hợp</w:t>
      </w:r>
      <w:proofErr w:type="spellEnd"/>
      <w:r w:rsidR="00830CEC" w:rsidRPr="00B40467">
        <w:rPr>
          <w:rFonts w:eastAsia="Segoe UI Emoji"/>
          <w:szCs w:val="26"/>
        </w:rPr>
        <w:t xml:space="preserve"> </w:t>
      </w:r>
      <w:r w:rsidR="00830CEC" w:rsidRPr="00B40467">
        <w:rPr>
          <w:rFonts w:eastAsia="Segoe UI Emoji"/>
          <w:position w:val="-14"/>
          <w:szCs w:val="26"/>
        </w:rPr>
        <w:object w:dxaOrig="3700" w:dyaOrig="400" w14:anchorId="58FF1830">
          <v:shape id="_x0000_i1093" type="#_x0000_t75" style="width:184.7pt;height:20.05pt" o:ole="">
            <v:imagedata r:id="rId144" o:title=""/>
          </v:shape>
          <o:OLEObject Type="Embed" ProgID="Equation.DSMT4" ShapeID="_x0000_i1093" DrawAspect="Content" ObjectID="_1703654969" r:id="rId145"/>
        </w:object>
      </w:r>
      <w:r w:rsidR="00830CEC" w:rsidRPr="00B40467">
        <w:rPr>
          <w:rFonts w:eastAsia="Segoe UI Emoji"/>
          <w:szCs w:val="26"/>
        </w:rPr>
        <w:t xml:space="preserve">. </w:t>
      </w:r>
      <w:proofErr w:type="spellStart"/>
      <w:r w:rsidR="00830CEC" w:rsidRPr="00B40467">
        <w:rPr>
          <w:rFonts w:eastAsia="Segoe UI Emoji"/>
          <w:szCs w:val="26"/>
        </w:rPr>
        <w:t>Chỉ</w:t>
      </w:r>
      <w:proofErr w:type="spellEnd"/>
      <w:r w:rsidR="00830CEC" w:rsidRPr="00B40467">
        <w:rPr>
          <w:rFonts w:eastAsia="Segoe UI Emoji"/>
          <w:szCs w:val="26"/>
        </w:rPr>
        <w:t xml:space="preserve"> ra </w:t>
      </w:r>
      <w:proofErr w:type="spellStart"/>
      <w:r w:rsidR="00830CEC" w:rsidRPr="00B40467">
        <w:rPr>
          <w:rFonts w:eastAsia="Segoe UI Emoji"/>
          <w:szCs w:val="26"/>
        </w:rPr>
        <w:t>tính</w:t>
      </w:r>
      <w:proofErr w:type="spellEnd"/>
      <w:r w:rsidR="00830CEC" w:rsidRPr="00B40467">
        <w:rPr>
          <w:rFonts w:eastAsia="Segoe UI Emoji"/>
          <w:szCs w:val="26"/>
        </w:rPr>
        <w:t xml:space="preserve"> </w:t>
      </w:r>
      <w:proofErr w:type="spellStart"/>
      <w:r w:rsidR="00830CEC" w:rsidRPr="00B40467">
        <w:rPr>
          <w:rFonts w:eastAsia="Segoe UI Emoji"/>
          <w:szCs w:val="26"/>
        </w:rPr>
        <w:t>chất</w:t>
      </w:r>
      <w:proofErr w:type="spellEnd"/>
      <w:r w:rsidR="00830CEC" w:rsidRPr="00B40467">
        <w:rPr>
          <w:rFonts w:eastAsia="Segoe UI Emoji"/>
          <w:szCs w:val="26"/>
        </w:rPr>
        <w:t xml:space="preserve"> </w:t>
      </w:r>
      <w:proofErr w:type="spellStart"/>
      <w:r w:rsidR="00830CEC" w:rsidRPr="00B40467">
        <w:rPr>
          <w:rFonts w:eastAsia="Segoe UI Emoji"/>
          <w:szCs w:val="26"/>
        </w:rPr>
        <w:t>đặc</w:t>
      </w:r>
      <w:proofErr w:type="spellEnd"/>
      <w:r w:rsidR="00830CEC" w:rsidRPr="00B40467">
        <w:rPr>
          <w:rFonts w:eastAsia="Segoe UI Emoji"/>
          <w:szCs w:val="26"/>
        </w:rPr>
        <w:t xml:space="preserve"> </w:t>
      </w:r>
      <w:proofErr w:type="spellStart"/>
      <w:r w:rsidR="00830CEC" w:rsidRPr="00B40467">
        <w:rPr>
          <w:rFonts w:eastAsia="Segoe UI Emoji"/>
          <w:szCs w:val="26"/>
        </w:rPr>
        <w:t>trưng</w:t>
      </w:r>
      <w:proofErr w:type="spellEnd"/>
      <w:r w:rsidR="00830CEC" w:rsidRPr="00B40467">
        <w:rPr>
          <w:rFonts w:eastAsia="Segoe UI Emoji"/>
          <w:szCs w:val="26"/>
        </w:rPr>
        <w:t xml:space="preserve"> </w:t>
      </w:r>
      <w:proofErr w:type="spellStart"/>
      <w:r w:rsidR="00830CEC" w:rsidRPr="00B40467">
        <w:rPr>
          <w:rFonts w:eastAsia="Segoe UI Emoji"/>
          <w:szCs w:val="26"/>
        </w:rPr>
        <w:t>của</w:t>
      </w:r>
      <w:proofErr w:type="spellEnd"/>
      <w:r w:rsidR="00830CEC" w:rsidRPr="00B40467">
        <w:rPr>
          <w:rFonts w:eastAsia="Segoe UI Emoji"/>
          <w:szCs w:val="26"/>
        </w:rPr>
        <w:t xml:space="preserve"> </w:t>
      </w:r>
      <w:proofErr w:type="spellStart"/>
      <w:r w:rsidR="00830CEC" w:rsidRPr="00B40467">
        <w:rPr>
          <w:rFonts w:eastAsia="Segoe UI Emoji"/>
          <w:szCs w:val="26"/>
        </w:rPr>
        <w:t>tập</w:t>
      </w:r>
      <w:proofErr w:type="spellEnd"/>
      <w:r w:rsidR="00830CEC" w:rsidRPr="00B40467">
        <w:rPr>
          <w:rFonts w:eastAsia="Segoe UI Emoji"/>
          <w:szCs w:val="26"/>
        </w:rPr>
        <w:t xml:space="preserve"> </w:t>
      </w:r>
      <w:proofErr w:type="spellStart"/>
      <w:r w:rsidR="00830CEC" w:rsidRPr="00B40467">
        <w:rPr>
          <w:rFonts w:eastAsia="Segoe UI Emoji"/>
          <w:szCs w:val="26"/>
        </w:rPr>
        <w:t>hợp</w:t>
      </w:r>
      <w:proofErr w:type="spellEnd"/>
      <w:r w:rsidR="00830CEC" w:rsidRPr="00B40467">
        <w:rPr>
          <w:rFonts w:eastAsia="Segoe UI Emoji"/>
          <w:szCs w:val="26"/>
        </w:rPr>
        <w:t xml:space="preserve"> </w:t>
      </w:r>
      <w:r w:rsidR="00830CEC" w:rsidRPr="00B40467">
        <w:rPr>
          <w:rFonts w:eastAsia="Segoe UI Emoji"/>
          <w:position w:val="-4"/>
          <w:szCs w:val="26"/>
        </w:rPr>
        <w:object w:dxaOrig="240" w:dyaOrig="260" w14:anchorId="4D4FCAC5">
          <v:shape id="_x0000_i1094" type="#_x0000_t75" style="width:11.9pt;height:13.15pt" o:ole="">
            <v:imagedata r:id="rId146" o:title=""/>
          </v:shape>
          <o:OLEObject Type="Embed" ProgID="Equation.DSMT4" ShapeID="_x0000_i1094" DrawAspect="Content" ObjectID="_1703654970" r:id="rId147"/>
        </w:object>
      </w:r>
      <w:r w:rsidR="00830CEC" w:rsidRPr="00B40467">
        <w:rPr>
          <w:rFonts w:eastAsia="Segoe UI Emoji"/>
          <w:szCs w:val="26"/>
        </w:rPr>
        <w:t>?</w:t>
      </w:r>
    </w:p>
    <w:p w14:paraId="4B08EA88" w14:textId="77777777" w:rsidR="001E21E1" w:rsidRPr="00B40467" w:rsidRDefault="00A83552">
      <w:pPr>
        <w:tabs>
          <w:tab w:val="left" w:pos="283"/>
          <w:tab w:val="left" w:pos="5270"/>
        </w:tabs>
      </w:pPr>
      <w:r w:rsidRPr="00B40467">
        <w:rPr>
          <w:rStyle w:val="YoungMixChar"/>
          <w:b/>
        </w:rPr>
        <w:tab/>
        <w:t xml:space="preserve">A. </w:t>
      </w:r>
      <w:bookmarkStart w:id="45" w:name="c4a"/>
      <w:r w:rsidR="00830CEC" w:rsidRPr="00B40467">
        <w:rPr>
          <w:rFonts w:eastAsia="Segoe UI Emoji" w:cs="Times New Roman"/>
          <w:b/>
          <w:position w:val="-14"/>
          <w:szCs w:val="26"/>
        </w:rPr>
        <w:object w:dxaOrig="2740" w:dyaOrig="400" w14:anchorId="0922BF89">
          <v:shape id="_x0000_i1095" type="#_x0000_t75" style="width:137.75pt;height:20.05pt" o:ole="">
            <v:imagedata r:id="rId148" o:title=""/>
          </v:shape>
          <o:OLEObject Type="Embed" ProgID="Equation.DSMT4" ShapeID="_x0000_i1095" DrawAspect="Content" ObjectID="_1703654971" r:id="rId149"/>
        </w:object>
      </w:r>
      <w:bookmarkStart w:id="46" w:name="c4b"/>
      <w:bookmarkEnd w:id="45"/>
      <w:r w:rsidRPr="00B40467">
        <w:rPr>
          <w:rStyle w:val="YoungMixChar"/>
          <w:b/>
        </w:rPr>
        <w:tab/>
        <w:t xml:space="preserve">B. </w:t>
      </w:r>
      <w:r w:rsidR="00830CEC" w:rsidRPr="00B40467">
        <w:rPr>
          <w:rFonts w:eastAsia="Segoe UI Emoji" w:cs="Times New Roman"/>
          <w:b/>
          <w:position w:val="-14"/>
          <w:szCs w:val="26"/>
        </w:rPr>
        <w:object w:dxaOrig="2740" w:dyaOrig="400" w14:anchorId="151AA7B0">
          <v:shape id="_x0000_i1096" type="#_x0000_t75" style="width:137.75pt;height:20.05pt" o:ole="">
            <v:imagedata r:id="rId150" o:title=""/>
          </v:shape>
          <o:OLEObject Type="Embed" ProgID="Equation.DSMT4" ShapeID="_x0000_i1096" DrawAspect="Content" ObjectID="_1703654972" r:id="rId151"/>
        </w:object>
      </w:r>
    </w:p>
    <w:p w14:paraId="301A3E72" w14:textId="77777777" w:rsidR="001E21E1" w:rsidRPr="00B40467" w:rsidRDefault="00A83552">
      <w:pPr>
        <w:tabs>
          <w:tab w:val="left" w:pos="283"/>
          <w:tab w:val="left" w:pos="5270"/>
        </w:tabs>
      </w:pPr>
      <w:r w:rsidRPr="00B40467">
        <w:rPr>
          <w:rStyle w:val="YoungMixChar"/>
          <w:b/>
        </w:rPr>
        <w:tab/>
        <w:t xml:space="preserve">C. </w:t>
      </w:r>
      <w:bookmarkStart w:id="47" w:name="c4c"/>
      <w:bookmarkEnd w:id="46"/>
      <w:r w:rsidR="00830CEC" w:rsidRPr="00B40467">
        <w:rPr>
          <w:rFonts w:eastAsia="Segoe UI Emoji" w:cs="Times New Roman"/>
          <w:b/>
          <w:position w:val="-14"/>
          <w:szCs w:val="26"/>
        </w:rPr>
        <w:object w:dxaOrig="2860" w:dyaOrig="400" w14:anchorId="3A9FD844">
          <v:shape id="_x0000_i1097" type="#_x0000_t75" style="width:142.75pt;height:20.05pt" o:ole="">
            <v:imagedata r:id="rId152" o:title=""/>
          </v:shape>
          <o:OLEObject Type="Embed" ProgID="Equation.DSMT4" ShapeID="_x0000_i1097" DrawAspect="Content" ObjectID="_1703654973" r:id="rId153"/>
        </w:object>
      </w:r>
      <w:bookmarkEnd w:id="47"/>
      <w:r w:rsidRPr="00B40467">
        <w:rPr>
          <w:rStyle w:val="YoungMixChar"/>
          <w:b/>
        </w:rPr>
        <w:tab/>
        <w:t xml:space="preserve">D. </w:t>
      </w:r>
      <w:r w:rsidR="00830CEC" w:rsidRPr="00B40467">
        <w:rPr>
          <w:rFonts w:eastAsia="Segoe UI Emoji" w:cs="Times New Roman"/>
          <w:b/>
          <w:position w:val="-14"/>
          <w:szCs w:val="26"/>
        </w:rPr>
        <w:object w:dxaOrig="1900" w:dyaOrig="400" w14:anchorId="21386D90">
          <v:shape id="_x0000_i1098" type="#_x0000_t75" style="width:95.8pt;height:20.05pt" o:ole="">
            <v:imagedata r:id="rId154" o:title=""/>
          </v:shape>
          <o:OLEObject Type="Embed" ProgID="Equation.DSMT4" ShapeID="_x0000_i1098" DrawAspect="Content" ObjectID="_1703654974" r:id="rId155"/>
        </w:object>
      </w:r>
    </w:p>
    <w:p w14:paraId="79DA697C" w14:textId="13BA5A06" w:rsidR="0013795B" w:rsidRPr="00B40467" w:rsidRDefault="0013795B" w:rsidP="0013795B">
      <w:pPr>
        <w:mirrorIndents/>
        <w:rPr>
          <w:rFonts w:cs="Times New Roman"/>
          <w:szCs w:val="26"/>
        </w:rPr>
      </w:pPr>
      <w:bookmarkStart w:id="48" w:name="c20q"/>
      <w:bookmarkEnd w:id="48"/>
      <w:proofErr w:type="spellStart"/>
      <w:r w:rsidRPr="00B40467">
        <w:rPr>
          <w:b/>
        </w:rPr>
        <w:t>Câu</w:t>
      </w:r>
      <w:proofErr w:type="spellEnd"/>
      <w:r w:rsidRPr="00B40467">
        <w:rPr>
          <w:b/>
        </w:rPr>
        <w:t xml:space="preserve"> 16. </w:t>
      </w:r>
      <w:proofErr w:type="spellStart"/>
      <w:r w:rsidR="00830CEC" w:rsidRPr="00B40467">
        <w:rPr>
          <w:rFonts w:cs="Times New Roman"/>
          <w:szCs w:val="26"/>
        </w:rPr>
        <w:t>Trong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mặt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phẳng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tọa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độ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10"/>
          <w:szCs w:val="26"/>
        </w:rPr>
        <w:object w:dxaOrig="460" w:dyaOrig="320" w14:anchorId="0CD00462">
          <v:shape id="_x0000_i1099" type="#_x0000_t75" style="width:23.8pt;height:16.3pt" o:ole="">
            <v:imagedata r:id="rId156" o:title=""/>
          </v:shape>
          <o:OLEObject Type="Embed" ProgID="Equation.DSMT4" ShapeID="_x0000_i1099" DrawAspect="Content" ObjectID="_1703654975" r:id="rId157"/>
        </w:object>
      </w:r>
      <w:r w:rsidR="00A41EB3" w:rsidRPr="00B40467">
        <w:rPr>
          <w:rFonts w:cs="Times New Roman"/>
          <w:szCs w:val="26"/>
        </w:rPr>
        <w:t xml:space="preserve">, </w:t>
      </w:r>
      <w:proofErr w:type="spellStart"/>
      <w:r w:rsidR="00A41EB3" w:rsidRPr="00B40467">
        <w:rPr>
          <w:rFonts w:cs="Times New Roman"/>
          <w:szCs w:val="26"/>
        </w:rPr>
        <w:t>cho</w:t>
      </w:r>
      <w:proofErr w:type="spellEnd"/>
      <w:r w:rsidR="00A41EB3" w:rsidRPr="00B40467">
        <w:rPr>
          <w:rFonts w:cs="Times New Roman"/>
          <w:szCs w:val="26"/>
        </w:rPr>
        <w:t xml:space="preserve"> </w:t>
      </w:r>
      <w:proofErr w:type="spellStart"/>
      <w:r w:rsidR="00A41EB3" w:rsidRPr="00B40467">
        <w:rPr>
          <w:rFonts w:cs="Times New Roman"/>
          <w:szCs w:val="26"/>
        </w:rPr>
        <w:t>hai</w:t>
      </w:r>
      <w:proofErr w:type="spellEnd"/>
      <w:r w:rsidR="00A41EB3" w:rsidRPr="00B40467">
        <w:rPr>
          <w:rFonts w:cs="Times New Roman"/>
          <w:szCs w:val="26"/>
        </w:rPr>
        <w:t xml:space="preserve"> </w:t>
      </w:r>
      <w:proofErr w:type="spellStart"/>
      <w:r w:rsidR="00A41EB3" w:rsidRPr="00B40467">
        <w:rPr>
          <w:rFonts w:cs="Times New Roman"/>
          <w:szCs w:val="26"/>
        </w:rPr>
        <w:t>ve</w:t>
      </w:r>
      <w:r w:rsidR="00830CEC" w:rsidRPr="00B40467">
        <w:rPr>
          <w:rFonts w:cs="Times New Roman"/>
          <w:szCs w:val="26"/>
        </w:rPr>
        <w:t>ct</w:t>
      </w:r>
      <w:r w:rsidR="00BD6FDE">
        <w:rPr>
          <w:rFonts w:cs="Times New Roman"/>
          <w:szCs w:val="26"/>
        </w:rPr>
        <w:t>ơ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10"/>
          <w:szCs w:val="26"/>
        </w:rPr>
        <w:object w:dxaOrig="920" w:dyaOrig="380" w14:anchorId="2344D9A0">
          <v:shape id="_x0000_i1100" type="#_x0000_t75" style="width:45.7pt;height:18.8pt" o:ole="">
            <v:imagedata r:id="rId158" o:title=""/>
          </v:shape>
          <o:OLEObject Type="Embed" ProgID="Equation.DSMT4" ShapeID="_x0000_i1100" DrawAspect="Content" ObjectID="_1703654976" r:id="rId159"/>
        </w:object>
      </w:r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và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10"/>
          <w:szCs w:val="26"/>
        </w:rPr>
        <w:object w:dxaOrig="1040" w:dyaOrig="380" w14:anchorId="235DA78B">
          <v:shape id="_x0000_i1101" type="#_x0000_t75" style="width:51.95pt;height:18.8pt" o:ole="">
            <v:imagedata r:id="rId160" o:title=""/>
          </v:shape>
          <o:OLEObject Type="Embed" ProgID="Equation.DSMT4" ShapeID="_x0000_i1101" DrawAspect="Content" ObjectID="_1703654977" r:id="rId161"/>
        </w:object>
      </w:r>
      <w:r w:rsidR="00830CEC" w:rsidRPr="00B40467">
        <w:rPr>
          <w:rFonts w:cs="Times New Roman"/>
          <w:szCs w:val="26"/>
        </w:rPr>
        <w:t xml:space="preserve">. </w:t>
      </w:r>
      <w:proofErr w:type="spellStart"/>
      <w:r w:rsidR="00830CEC" w:rsidRPr="00B40467">
        <w:rPr>
          <w:rFonts w:cs="Times New Roman"/>
          <w:szCs w:val="26"/>
        </w:rPr>
        <w:t>Tính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tích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vô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hướng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6"/>
          <w:szCs w:val="26"/>
        </w:rPr>
        <w:object w:dxaOrig="360" w:dyaOrig="340" w14:anchorId="5AF13FDC">
          <v:shape id="_x0000_i1102" type="#_x0000_t75" style="width:17.55pt;height:16.9pt" o:ole="">
            <v:imagedata r:id="rId162" o:title=""/>
          </v:shape>
          <o:OLEObject Type="Embed" ProgID="Equation.DSMT4" ShapeID="_x0000_i1102" DrawAspect="Content" ObjectID="_1703654978" r:id="rId163"/>
        </w:object>
      </w:r>
      <w:r w:rsidR="00830CEC" w:rsidRPr="00B40467">
        <w:rPr>
          <w:rFonts w:cs="Times New Roman"/>
          <w:szCs w:val="26"/>
        </w:rPr>
        <w:t>.</w:t>
      </w:r>
    </w:p>
    <w:p w14:paraId="4B0DC497" w14:textId="77777777" w:rsidR="001E21E1" w:rsidRPr="00B40467" w:rsidRDefault="00A83552">
      <w:pPr>
        <w:tabs>
          <w:tab w:val="left" w:pos="283"/>
          <w:tab w:val="left" w:pos="2635"/>
          <w:tab w:val="left" w:pos="5270"/>
          <w:tab w:val="left" w:pos="7905"/>
        </w:tabs>
      </w:pPr>
      <w:r w:rsidRPr="00B40467">
        <w:rPr>
          <w:rStyle w:val="YoungMixChar"/>
          <w:b/>
        </w:rPr>
        <w:tab/>
        <w:t xml:space="preserve">A. </w:t>
      </w:r>
      <w:r w:rsidR="00830CEC" w:rsidRPr="00B40467">
        <w:rPr>
          <w:rFonts w:cs="Times New Roman"/>
          <w:position w:val="-6"/>
          <w:szCs w:val="26"/>
        </w:rPr>
        <w:object w:dxaOrig="820" w:dyaOrig="340" w14:anchorId="742BB5E2">
          <v:shape id="_x0000_i1103" type="#_x0000_t75" style="width:40.7pt;height:16.9pt" o:ole="">
            <v:imagedata r:id="rId164" o:title=""/>
          </v:shape>
          <o:OLEObject Type="Embed" ProgID="Equation.DSMT4" ShapeID="_x0000_i1103" DrawAspect="Content" ObjectID="_1703654979" r:id="rId165"/>
        </w:object>
      </w:r>
      <w:r w:rsidR="00830CEC" w:rsidRPr="00B40467">
        <w:rPr>
          <w:rFonts w:cs="Times New Roman"/>
          <w:szCs w:val="26"/>
        </w:rPr>
        <w:t>.</w:t>
      </w:r>
      <w:bookmarkStart w:id="49" w:name="s2"/>
      <w:bookmarkEnd w:id="49"/>
      <w:r w:rsidRPr="00B40467">
        <w:rPr>
          <w:rStyle w:val="YoungMixChar"/>
          <w:b/>
        </w:rPr>
        <w:tab/>
        <w:t xml:space="preserve">B. </w:t>
      </w:r>
      <w:r w:rsidR="00830CEC" w:rsidRPr="00B40467">
        <w:rPr>
          <w:rFonts w:cs="Times New Roman"/>
          <w:position w:val="-6"/>
          <w:szCs w:val="26"/>
        </w:rPr>
        <w:object w:dxaOrig="960" w:dyaOrig="340" w14:anchorId="4BED8C92">
          <v:shape id="_x0000_i1104" type="#_x0000_t75" style="width:47.6pt;height:16.9pt" o:ole="">
            <v:imagedata r:id="rId166" o:title=""/>
          </v:shape>
          <o:OLEObject Type="Embed" ProgID="Equation.DSMT4" ShapeID="_x0000_i1104" DrawAspect="Content" ObjectID="_1703654980" r:id="rId167"/>
        </w:object>
      </w:r>
      <w:r w:rsidR="00830CEC" w:rsidRPr="00B40467">
        <w:rPr>
          <w:rFonts w:cs="Times New Roman"/>
          <w:szCs w:val="26"/>
        </w:rPr>
        <w:t>.</w:t>
      </w:r>
      <w:r w:rsidRPr="00B40467">
        <w:rPr>
          <w:rStyle w:val="YoungMixChar"/>
          <w:b/>
        </w:rPr>
        <w:tab/>
        <w:t xml:space="preserve">C. </w:t>
      </w:r>
      <w:r w:rsidR="00830CEC" w:rsidRPr="00B40467">
        <w:rPr>
          <w:rFonts w:cs="Times New Roman"/>
          <w:position w:val="-6"/>
          <w:szCs w:val="26"/>
        </w:rPr>
        <w:object w:dxaOrig="700" w:dyaOrig="340" w14:anchorId="7336A569">
          <v:shape id="_x0000_i1105" type="#_x0000_t75" style="width:35.05pt;height:16.9pt" o:ole="">
            <v:imagedata r:id="rId168" o:title=""/>
          </v:shape>
          <o:OLEObject Type="Embed" ProgID="Equation.DSMT4" ShapeID="_x0000_i1105" DrawAspect="Content" ObjectID="_1703654981" r:id="rId169"/>
        </w:object>
      </w:r>
      <w:r w:rsidR="00830CEC" w:rsidRPr="00B40467">
        <w:rPr>
          <w:rFonts w:cs="Times New Roman"/>
          <w:szCs w:val="26"/>
        </w:rPr>
        <w:t>.</w:t>
      </w:r>
      <w:r w:rsidRPr="00B40467">
        <w:rPr>
          <w:rStyle w:val="YoungMixChar"/>
          <w:b/>
        </w:rPr>
        <w:tab/>
        <w:t xml:space="preserve">D. </w:t>
      </w:r>
      <w:bookmarkStart w:id="50" w:name="c20a"/>
      <w:r w:rsidR="00830CEC" w:rsidRPr="00B40467">
        <w:rPr>
          <w:rFonts w:cs="Times New Roman"/>
          <w:position w:val="-6"/>
          <w:szCs w:val="26"/>
        </w:rPr>
        <w:object w:dxaOrig="820" w:dyaOrig="340" w14:anchorId="1274AE53">
          <v:shape id="_x0000_i1106" type="#_x0000_t75" style="width:40.7pt;height:16.9pt" o:ole="">
            <v:imagedata r:id="rId170" o:title=""/>
          </v:shape>
          <o:OLEObject Type="Embed" ProgID="Equation.DSMT4" ShapeID="_x0000_i1106" DrawAspect="Content" ObjectID="_1703654982" r:id="rId171"/>
        </w:object>
      </w:r>
      <w:r w:rsidR="00830CEC" w:rsidRPr="00B40467">
        <w:rPr>
          <w:rFonts w:cs="Times New Roman"/>
          <w:szCs w:val="26"/>
        </w:rPr>
        <w:t>.</w:t>
      </w:r>
      <w:bookmarkEnd w:id="50"/>
    </w:p>
    <w:p w14:paraId="6A3BA926" w14:textId="77777777" w:rsidR="0013795B" w:rsidRPr="00B40467" w:rsidRDefault="0013795B" w:rsidP="0013795B">
      <w:pPr>
        <w:spacing w:line="276" w:lineRule="auto"/>
        <w:contextualSpacing/>
        <w:mirrorIndents/>
        <w:rPr>
          <w:rFonts w:cs="Times New Roman"/>
          <w:szCs w:val="26"/>
        </w:rPr>
      </w:pPr>
      <w:bookmarkStart w:id="51" w:name="c14q"/>
      <w:bookmarkEnd w:id="51"/>
      <w:proofErr w:type="spellStart"/>
      <w:r w:rsidRPr="00B40467">
        <w:rPr>
          <w:b/>
        </w:rPr>
        <w:t>Câu</w:t>
      </w:r>
      <w:proofErr w:type="spellEnd"/>
      <w:r w:rsidRPr="00B40467">
        <w:rPr>
          <w:b/>
        </w:rPr>
        <w:t xml:space="preserve"> 17. </w:t>
      </w:r>
      <w:proofErr w:type="spellStart"/>
      <w:r w:rsidR="00830CEC" w:rsidRPr="00B40467">
        <w:rPr>
          <w:rFonts w:cs="Times New Roman"/>
          <w:szCs w:val="26"/>
        </w:rPr>
        <w:t>Gọi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14"/>
          <w:szCs w:val="26"/>
        </w:rPr>
        <w:object w:dxaOrig="1060" w:dyaOrig="400" w14:anchorId="21505F53">
          <v:shape id="_x0000_i1107" type="#_x0000_t75" style="width:53.2pt;height:19.4pt" o:ole="">
            <v:imagedata r:id="rId172" o:title=""/>
          </v:shape>
          <o:OLEObject Type="Embed" ProgID="Equation.DSMT4" ShapeID="_x0000_i1107" DrawAspect="Content" ObjectID="_1703654983" r:id="rId173"/>
        </w:object>
      </w:r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là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nghiệm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của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hệ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phương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trình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50"/>
          <w:szCs w:val="26"/>
        </w:rPr>
        <w:object w:dxaOrig="1640" w:dyaOrig="1120" w14:anchorId="2365BD55">
          <v:shape id="_x0000_i1108" type="#_x0000_t75" style="width:82.65pt;height:55.7pt" o:ole="">
            <v:imagedata r:id="rId174" o:title=""/>
          </v:shape>
          <o:OLEObject Type="Embed" ProgID="Equation.DSMT4" ShapeID="_x0000_i1108" DrawAspect="Content" ObjectID="_1703654984" r:id="rId175"/>
        </w:object>
      </w:r>
      <w:r w:rsidR="00830CEC" w:rsidRPr="00B40467">
        <w:rPr>
          <w:rFonts w:cs="Times New Roman"/>
          <w:szCs w:val="26"/>
        </w:rPr>
        <w:t xml:space="preserve">. </w:t>
      </w:r>
      <w:proofErr w:type="spellStart"/>
      <w:r w:rsidR="00830CEC" w:rsidRPr="00B40467">
        <w:rPr>
          <w:rFonts w:cs="Times New Roman"/>
          <w:szCs w:val="26"/>
        </w:rPr>
        <w:t>Tính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12"/>
          <w:szCs w:val="26"/>
        </w:rPr>
        <w:object w:dxaOrig="1640" w:dyaOrig="360" w14:anchorId="111D38FA">
          <v:shape id="_x0000_i1109" type="#_x0000_t75" style="width:82pt;height:18.15pt" o:ole="">
            <v:imagedata r:id="rId176" o:title=""/>
          </v:shape>
          <o:OLEObject Type="Embed" ProgID="Equation.DSMT4" ShapeID="_x0000_i1109" DrawAspect="Content" ObjectID="_1703654985" r:id="rId177"/>
        </w:object>
      </w:r>
      <w:r w:rsidR="00830CEC" w:rsidRPr="00B40467">
        <w:rPr>
          <w:rFonts w:cs="Times New Roman"/>
          <w:szCs w:val="26"/>
        </w:rPr>
        <w:t>.</w:t>
      </w:r>
    </w:p>
    <w:p w14:paraId="0DD4FDE9" w14:textId="6ED33E61" w:rsidR="001E21E1" w:rsidRPr="00B40467" w:rsidRDefault="00A83552">
      <w:pPr>
        <w:tabs>
          <w:tab w:val="left" w:pos="283"/>
          <w:tab w:val="left" w:pos="2635"/>
          <w:tab w:val="left" w:pos="5270"/>
          <w:tab w:val="left" w:pos="7905"/>
        </w:tabs>
      </w:pPr>
      <w:r w:rsidRPr="00B40467">
        <w:rPr>
          <w:rStyle w:val="YoungMixChar"/>
          <w:b/>
        </w:rPr>
        <w:tab/>
        <w:t xml:space="preserve">A. </w:t>
      </w:r>
      <w:r w:rsidR="00830CEC" w:rsidRPr="00B40467">
        <w:rPr>
          <w:rFonts w:cs="Times New Roman"/>
          <w:b/>
          <w:position w:val="-4"/>
          <w:szCs w:val="26"/>
        </w:rPr>
        <w:object w:dxaOrig="600" w:dyaOrig="260" w14:anchorId="291F9328">
          <v:shape id="_x0000_i1110" type="#_x0000_t75" style="width:30.05pt;height:13.15pt" o:ole="">
            <v:imagedata r:id="rId178" o:title=""/>
          </v:shape>
          <o:OLEObject Type="Embed" ProgID="Equation.DSMT4" ShapeID="_x0000_i1110" DrawAspect="Content" ObjectID="_1703654986" r:id="rId179"/>
        </w:object>
      </w:r>
      <w:r w:rsidR="00830CEC" w:rsidRPr="00B40467">
        <w:rPr>
          <w:rFonts w:cs="Times New Roman"/>
          <w:b/>
          <w:szCs w:val="26"/>
        </w:rPr>
        <w:t>.</w:t>
      </w:r>
      <w:bookmarkStart w:id="52" w:name="c14c"/>
      <w:r w:rsidRPr="00B40467">
        <w:rPr>
          <w:rStyle w:val="YoungMixChar"/>
          <w:b/>
        </w:rPr>
        <w:tab/>
        <w:t xml:space="preserve">B. </w:t>
      </w:r>
      <w:bookmarkStart w:id="53" w:name="c14a"/>
      <w:r w:rsidR="00830CEC" w:rsidRPr="00B40467">
        <w:rPr>
          <w:rFonts w:cs="Times New Roman"/>
          <w:b/>
          <w:position w:val="-4"/>
          <w:szCs w:val="26"/>
        </w:rPr>
        <w:object w:dxaOrig="560" w:dyaOrig="260" w14:anchorId="3B5D322F">
          <v:shape id="_x0000_i1111" type="#_x0000_t75" style="width:28.8pt;height:13.15pt" o:ole="">
            <v:imagedata r:id="rId180" o:title=""/>
          </v:shape>
          <o:OLEObject Type="Embed" ProgID="Equation.DSMT4" ShapeID="_x0000_i1111" DrawAspect="Content" ObjectID="_1703654987" r:id="rId181"/>
        </w:object>
      </w:r>
      <w:r w:rsidR="00830CEC" w:rsidRPr="00B40467">
        <w:rPr>
          <w:rFonts w:cs="Times New Roman"/>
          <w:b/>
          <w:szCs w:val="26"/>
        </w:rPr>
        <w:t>.</w:t>
      </w:r>
      <w:bookmarkEnd w:id="53"/>
      <w:r w:rsidRPr="00B40467">
        <w:rPr>
          <w:rStyle w:val="YoungMixChar"/>
          <w:b/>
        </w:rPr>
        <w:tab/>
        <w:t xml:space="preserve">C. </w:t>
      </w:r>
      <w:r w:rsidR="00830CEC" w:rsidRPr="00B40467">
        <w:rPr>
          <w:rFonts w:cs="Times New Roman"/>
          <w:b/>
          <w:position w:val="-4"/>
          <w:szCs w:val="26"/>
        </w:rPr>
        <w:object w:dxaOrig="600" w:dyaOrig="260" w14:anchorId="015B07F3">
          <v:shape id="_x0000_i1112" type="#_x0000_t75" style="width:30.05pt;height:13.15pt" o:ole="">
            <v:imagedata r:id="rId182" o:title=""/>
          </v:shape>
          <o:OLEObject Type="Embed" ProgID="Equation.DSMT4" ShapeID="_x0000_i1112" DrawAspect="Content" ObjectID="_1703654988" r:id="rId183"/>
        </w:object>
      </w:r>
      <w:r w:rsidR="00830CEC" w:rsidRPr="00B40467">
        <w:rPr>
          <w:rFonts w:cs="Times New Roman"/>
          <w:b/>
          <w:szCs w:val="26"/>
        </w:rPr>
        <w:t>.</w:t>
      </w:r>
      <w:r w:rsidRPr="00B40467">
        <w:rPr>
          <w:rStyle w:val="YoungMixChar"/>
          <w:b/>
        </w:rPr>
        <w:tab/>
        <w:t xml:space="preserve">D. </w:t>
      </w:r>
      <w:r w:rsidR="00830CEC" w:rsidRPr="00B40467">
        <w:rPr>
          <w:rFonts w:cs="Times New Roman"/>
          <w:b/>
          <w:position w:val="-6"/>
          <w:szCs w:val="26"/>
        </w:rPr>
        <w:object w:dxaOrig="580" w:dyaOrig="279" w14:anchorId="1C4CA4B6">
          <v:shape id="_x0000_i1113" type="#_x0000_t75" style="width:28.8pt;height:13.75pt" o:ole="">
            <v:imagedata r:id="rId184" o:title=""/>
          </v:shape>
          <o:OLEObject Type="Embed" ProgID="Equation.DSMT4" ShapeID="_x0000_i1113" DrawAspect="Content" ObjectID="_1703654989" r:id="rId185"/>
        </w:object>
      </w:r>
      <w:r w:rsidR="00830CEC" w:rsidRPr="00B40467">
        <w:rPr>
          <w:rFonts w:cs="Times New Roman"/>
          <w:b/>
          <w:szCs w:val="26"/>
        </w:rPr>
        <w:t>.</w:t>
      </w:r>
      <w:bookmarkEnd w:id="52"/>
    </w:p>
    <w:p w14:paraId="281368C1" w14:textId="77777777" w:rsidR="00B914D7" w:rsidRDefault="00B914D7" w:rsidP="0013795B">
      <w:pPr>
        <w:mirrorIndents/>
        <w:rPr>
          <w:b/>
        </w:rPr>
      </w:pPr>
      <w:bookmarkStart w:id="54" w:name="c6q"/>
      <w:bookmarkEnd w:id="54"/>
    </w:p>
    <w:p w14:paraId="3F1D84B9" w14:textId="2C6C62D9" w:rsidR="00830CEC" w:rsidRPr="00B40467" w:rsidRDefault="007C79A4" w:rsidP="0013795B">
      <w:pPr>
        <w:mirrorIndents/>
        <w:rPr>
          <w:rFonts w:cs="Times New Roman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1D204B" wp14:editId="397616C1">
            <wp:simplePos x="0" y="0"/>
            <wp:positionH relativeFrom="column">
              <wp:posOffset>4148455</wp:posOffset>
            </wp:positionH>
            <wp:positionV relativeFrom="paragraph">
              <wp:posOffset>93345</wp:posOffset>
            </wp:positionV>
            <wp:extent cx="1784350" cy="1499870"/>
            <wp:effectExtent l="0" t="0" r="6350" b="5080"/>
            <wp:wrapSquare wrapText="bothSides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3795B" w:rsidRPr="00B40467">
        <w:rPr>
          <w:b/>
        </w:rPr>
        <w:t>Câu</w:t>
      </w:r>
      <w:proofErr w:type="spellEnd"/>
      <w:r w:rsidR="0013795B" w:rsidRPr="00B40467">
        <w:rPr>
          <w:b/>
        </w:rPr>
        <w:t xml:space="preserve"> 18. </w:t>
      </w:r>
      <w:r w:rsidR="00830CEC" w:rsidRPr="00B40467">
        <w:rPr>
          <w:rFonts w:cs="Times New Roman"/>
          <w:szCs w:val="26"/>
        </w:rPr>
        <w:t xml:space="preserve">Cho </w:t>
      </w:r>
      <w:proofErr w:type="spellStart"/>
      <w:r w:rsidR="00830CEC" w:rsidRPr="00B40467">
        <w:rPr>
          <w:rFonts w:cs="Times New Roman"/>
          <w:szCs w:val="26"/>
        </w:rPr>
        <w:t>hàm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số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10"/>
          <w:szCs w:val="26"/>
        </w:rPr>
        <w:object w:dxaOrig="1020" w:dyaOrig="320" w14:anchorId="43578CC5">
          <v:shape id="_x0000_i1114" type="#_x0000_t75" style="width:51.35pt;height:16.3pt" o:ole="">
            <v:imagedata r:id="rId187" o:title=""/>
          </v:shape>
          <o:OLEObject Type="Embed" ProgID="Equation.DSMT4" ShapeID="_x0000_i1114" DrawAspect="Content" ObjectID="_1703654990" r:id="rId188"/>
        </w:object>
      </w:r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có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đồ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thị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là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đường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thẳng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như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hình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bên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dưới</w:t>
      </w:r>
      <w:proofErr w:type="spellEnd"/>
      <w:r w:rsidR="00830CEC" w:rsidRPr="00B40467">
        <w:rPr>
          <w:rFonts w:cs="Times New Roman"/>
          <w:szCs w:val="26"/>
        </w:rPr>
        <w:t xml:space="preserve">. </w:t>
      </w:r>
      <w:proofErr w:type="spellStart"/>
      <w:r w:rsidR="00830CEC" w:rsidRPr="00B40467">
        <w:rPr>
          <w:rFonts w:cs="Times New Roman"/>
          <w:szCs w:val="26"/>
        </w:rPr>
        <w:t>Hàm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số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đã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cho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là</w:t>
      </w:r>
      <w:proofErr w:type="spellEnd"/>
      <w:r w:rsidR="00830CEC" w:rsidRPr="00B40467">
        <w:rPr>
          <w:rFonts w:cs="Times New Roman"/>
          <w:szCs w:val="26"/>
        </w:rPr>
        <w:t>:</w:t>
      </w:r>
    </w:p>
    <w:p w14:paraId="6A798612" w14:textId="21F76F0F" w:rsidR="0013795B" w:rsidRPr="00B40467" w:rsidRDefault="0013795B" w:rsidP="0013795B">
      <w:pPr>
        <w:mirrorIndents/>
        <w:rPr>
          <w:rFonts w:cs="Times New Roman"/>
          <w:szCs w:val="26"/>
        </w:rPr>
      </w:pPr>
    </w:p>
    <w:p w14:paraId="10141DF5" w14:textId="57CB8214" w:rsidR="008F79B0" w:rsidRPr="00B40467" w:rsidRDefault="008F79B0">
      <w:pPr>
        <w:tabs>
          <w:tab w:val="left" w:pos="283"/>
          <w:tab w:val="left" w:pos="2635"/>
          <w:tab w:val="left" w:pos="5270"/>
          <w:tab w:val="left" w:pos="7905"/>
        </w:tabs>
        <w:rPr>
          <w:rStyle w:val="YoungMixChar"/>
          <w:b/>
        </w:rPr>
      </w:pPr>
      <w:r w:rsidRPr="00B40467">
        <w:rPr>
          <w:rStyle w:val="YoungMixChar"/>
          <w:b/>
        </w:rPr>
        <w:tab/>
      </w:r>
      <w:r w:rsidR="00A83552" w:rsidRPr="00B40467">
        <w:rPr>
          <w:rStyle w:val="YoungMixChar"/>
          <w:b/>
        </w:rPr>
        <w:t xml:space="preserve">A. </w:t>
      </w:r>
      <w:r w:rsidR="00830CEC" w:rsidRPr="00B40467">
        <w:rPr>
          <w:rFonts w:cs="Times New Roman"/>
          <w:position w:val="-10"/>
          <w:szCs w:val="26"/>
        </w:rPr>
        <w:object w:dxaOrig="999" w:dyaOrig="320" w14:anchorId="5CBC3B7D">
          <v:shape id="_x0000_i1115" type="#_x0000_t75" style="width:49.45pt;height:16.3pt" o:ole="">
            <v:imagedata r:id="rId189" o:title=""/>
          </v:shape>
          <o:OLEObject Type="Embed" ProgID="Equation.DSMT4" ShapeID="_x0000_i1115" DrawAspect="Content" ObjectID="_1703654991" r:id="rId190"/>
        </w:object>
      </w:r>
      <w:r w:rsidR="00830CEC" w:rsidRPr="00B40467">
        <w:rPr>
          <w:rFonts w:cs="Times New Roman"/>
          <w:szCs w:val="26"/>
        </w:rPr>
        <w:t>.</w:t>
      </w:r>
      <w:bookmarkStart w:id="55" w:name="c6b"/>
      <w:r w:rsidR="00A83552" w:rsidRPr="00B40467">
        <w:rPr>
          <w:rStyle w:val="YoungMixChar"/>
          <w:b/>
        </w:rPr>
        <w:tab/>
        <w:t xml:space="preserve">B. </w:t>
      </w:r>
      <w:r w:rsidR="00830CEC" w:rsidRPr="00B40467">
        <w:rPr>
          <w:rFonts w:cs="Times New Roman"/>
          <w:position w:val="-10"/>
          <w:szCs w:val="26"/>
        </w:rPr>
        <w:object w:dxaOrig="980" w:dyaOrig="320" w14:anchorId="3C431ACE">
          <v:shape id="_x0000_i1116" type="#_x0000_t75" style="width:48.85pt;height:16.3pt" o:ole="">
            <v:imagedata r:id="rId191" o:title=""/>
          </v:shape>
          <o:OLEObject Type="Embed" ProgID="Equation.DSMT4" ShapeID="_x0000_i1116" DrawAspect="Content" ObjectID="_1703654992" r:id="rId192"/>
        </w:object>
      </w:r>
      <w:r w:rsidR="00830CEC" w:rsidRPr="00B40467">
        <w:rPr>
          <w:rFonts w:cs="Times New Roman"/>
          <w:szCs w:val="26"/>
        </w:rPr>
        <w:t>.</w:t>
      </w:r>
      <w:bookmarkStart w:id="56" w:name="c6c"/>
      <w:bookmarkEnd w:id="55"/>
      <w:r w:rsidR="00A83552" w:rsidRPr="00B40467">
        <w:rPr>
          <w:rStyle w:val="YoungMixChar"/>
          <w:b/>
        </w:rPr>
        <w:tab/>
      </w:r>
    </w:p>
    <w:p w14:paraId="53194AB6" w14:textId="354A18CD" w:rsidR="001E21E1" w:rsidRPr="00B40467" w:rsidRDefault="008F79B0">
      <w:pPr>
        <w:tabs>
          <w:tab w:val="left" w:pos="283"/>
          <w:tab w:val="left" w:pos="2635"/>
          <w:tab w:val="left" w:pos="5270"/>
          <w:tab w:val="left" w:pos="7905"/>
        </w:tabs>
      </w:pPr>
      <w:r w:rsidRPr="00B40467">
        <w:rPr>
          <w:rStyle w:val="YoungMixChar"/>
          <w:b/>
        </w:rPr>
        <w:tab/>
      </w:r>
      <w:r w:rsidR="00A83552" w:rsidRPr="00B40467">
        <w:rPr>
          <w:rStyle w:val="YoungMixChar"/>
          <w:b/>
        </w:rPr>
        <w:t xml:space="preserve">C. </w:t>
      </w:r>
      <w:r w:rsidR="00830CEC" w:rsidRPr="00B40467">
        <w:rPr>
          <w:rFonts w:cs="Times New Roman"/>
          <w:position w:val="-10"/>
          <w:szCs w:val="26"/>
        </w:rPr>
        <w:object w:dxaOrig="1120" w:dyaOrig="320" w14:anchorId="756815FE">
          <v:shape id="_x0000_i1117" type="#_x0000_t75" style="width:55.7pt;height:16.3pt" o:ole="">
            <v:imagedata r:id="rId193" o:title=""/>
          </v:shape>
          <o:OLEObject Type="Embed" ProgID="Equation.DSMT4" ShapeID="_x0000_i1117" DrawAspect="Content" ObjectID="_1703654993" r:id="rId194"/>
        </w:object>
      </w:r>
      <w:r w:rsidR="00830CEC" w:rsidRPr="00B40467">
        <w:rPr>
          <w:rFonts w:cs="Times New Roman"/>
          <w:szCs w:val="26"/>
        </w:rPr>
        <w:t>.</w:t>
      </w:r>
      <w:r w:rsidR="00A83552" w:rsidRPr="00B40467">
        <w:rPr>
          <w:rStyle w:val="YoungMixChar"/>
          <w:b/>
        </w:rPr>
        <w:tab/>
        <w:t xml:space="preserve">D. </w:t>
      </w:r>
      <w:r w:rsidR="00830CEC" w:rsidRPr="00B40467">
        <w:rPr>
          <w:rFonts w:cs="Times New Roman"/>
          <w:position w:val="-10"/>
          <w:szCs w:val="26"/>
        </w:rPr>
        <w:object w:dxaOrig="859" w:dyaOrig="320" w14:anchorId="3520A437">
          <v:shape id="_x0000_i1118" type="#_x0000_t75" style="width:43.2pt;height:16.3pt" o:ole="">
            <v:imagedata r:id="rId195" o:title=""/>
          </v:shape>
          <o:OLEObject Type="Embed" ProgID="Equation.DSMT4" ShapeID="_x0000_i1118" DrawAspect="Content" ObjectID="_1703654994" r:id="rId196"/>
        </w:object>
      </w:r>
      <w:r w:rsidR="00830CEC" w:rsidRPr="00B40467">
        <w:rPr>
          <w:rFonts w:cs="Times New Roman"/>
          <w:szCs w:val="26"/>
        </w:rPr>
        <w:t>.</w:t>
      </w:r>
      <w:bookmarkEnd w:id="56"/>
    </w:p>
    <w:p w14:paraId="5963BFF0" w14:textId="77777777" w:rsidR="008F79B0" w:rsidRPr="00B40467" w:rsidRDefault="008F79B0" w:rsidP="0013795B">
      <w:pPr>
        <w:pStyle w:val="baitap1"/>
        <w:tabs>
          <w:tab w:val="clear" w:pos="360"/>
        </w:tabs>
        <w:spacing w:before="0" w:after="0"/>
        <w:ind w:left="0" w:firstLine="0"/>
        <w:mirrorIndents/>
        <w:jc w:val="left"/>
        <w:rPr>
          <w:b/>
        </w:rPr>
      </w:pPr>
      <w:bookmarkStart w:id="57" w:name="c9q"/>
      <w:bookmarkEnd w:id="57"/>
    </w:p>
    <w:p w14:paraId="121AA013" w14:textId="77777777" w:rsidR="008F79B0" w:rsidRPr="00B40467" w:rsidRDefault="008F79B0" w:rsidP="0013795B">
      <w:pPr>
        <w:pStyle w:val="baitap1"/>
        <w:tabs>
          <w:tab w:val="clear" w:pos="360"/>
        </w:tabs>
        <w:spacing w:before="0" w:after="0"/>
        <w:ind w:left="0" w:firstLine="0"/>
        <w:mirrorIndents/>
        <w:jc w:val="left"/>
        <w:rPr>
          <w:b/>
        </w:rPr>
      </w:pPr>
    </w:p>
    <w:p w14:paraId="012E6D45" w14:textId="77777777" w:rsidR="008F79B0" w:rsidRPr="00B40467" w:rsidRDefault="008F79B0" w:rsidP="0013795B">
      <w:pPr>
        <w:pStyle w:val="baitap1"/>
        <w:tabs>
          <w:tab w:val="clear" w:pos="360"/>
        </w:tabs>
        <w:spacing w:before="0" w:after="0"/>
        <w:ind w:left="0" w:firstLine="0"/>
        <w:mirrorIndents/>
        <w:jc w:val="left"/>
        <w:rPr>
          <w:b/>
        </w:rPr>
      </w:pPr>
    </w:p>
    <w:p w14:paraId="673342C9" w14:textId="77777777" w:rsidR="008F79B0" w:rsidRPr="00B40467" w:rsidRDefault="008F79B0" w:rsidP="0013795B">
      <w:pPr>
        <w:pStyle w:val="baitap1"/>
        <w:tabs>
          <w:tab w:val="clear" w:pos="360"/>
        </w:tabs>
        <w:spacing w:before="0" w:after="0"/>
        <w:ind w:left="0" w:firstLine="0"/>
        <w:mirrorIndents/>
        <w:jc w:val="left"/>
        <w:rPr>
          <w:b/>
        </w:rPr>
      </w:pPr>
    </w:p>
    <w:p w14:paraId="0C5410B8" w14:textId="3D75829D" w:rsidR="00830CEC" w:rsidRPr="00B40467" w:rsidRDefault="0013795B" w:rsidP="0013795B">
      <w:pPr>
        <w:pStyle w:val="baitap1"/>
        <w:tabs>
          <w:tab w:val="clear" w:pos="360"/>
        </w:tabs>
        <w:spacing w:before="0" w:after="0"/>
        <w:ind w:left="0" w:firstLine="0"/>
        <w:mirrorIndents/>
        <w:jc w:val="left"/>
        <w:rPr>
          <w:rFonts w:eastAsia="Segoe UI Emoji"/>
          <w:szCs w:val="26"/>
        </w:rPr>
      </w:pPr>
      <w:proofErr w:type="spellStart"/>
      <w:r w:rsidRPr="00B40467">
        <w:rPr>
          <w:b/>
        </w:rPr>
        <w:t>Câu</w:t>
      </w:r>
      <w:proofErr w:type="spellEnd"/>
      <w:r w:rsidRPr="00B40467">
        <w:rPr>
          <w:b/>
        </w:rPr>
        <w:t xml:space="preserve"> 19. </w:t>
      </w:r>
      <w:r w:rsidR="00830CEC" w:rsidRPr="00B40467">
        <w:rPr>
          <w:rFonts w:eastAsia="Segoe UI Emoji"/>
          <w:szCs w:val="26"/>
        </w:rPr>
        <w:t xml:space="preserve">Cho </w:t>
      </w:r>
      <w:proofErr w:type="spellStart"/>
      <w:r w:rsidR="00830CEC" w:rsidRPr="00B40467">
        <w:rPr>
          <w:rFonts w:eastAsia="Segoe UI Emoji"/>
          <w:szCs w:val="26"/>
        </w:rPr>
        <w:t>bảng</w:t>
      </w:r>
      <w:proofErr w:type="spellEnd"/>
      <w:r w:rsidR="00830CEC" w:rsidRPr="00B40467">
        <w:rPr>
          <w:rFonts w:eastAsia="Segoe UI Emoji"/>
          <w:szCs w:val="26"/>
        </w:rPr>
        <w:t xml:space="preserve"> </w:t>
      </w:r>
      <w:proofErr w:type="spellStart"/>
      <w:r w:rsidR="00830CEC" w:rsidRPr="00B40467">
        <w:rPr>
          <w:rFonts w:eastAsia="Segoe UI Emoji"/>
          <w:szCs w:val="26"/>
        </w:rPr>
        <w:t>biến</w:t>
      </w:r>
      <w:proofErr w:type="spellEnd"/>
      <w:r w:rsidR="00830CEC" w:rsidRPr="00B40467">
        <w:rPr>
          <w:rFonts w:eastAsia="Segoe UI Emoji"/>
          <w:szCs w:val="26"/>
        </w:rPr>
        <w:t xml:space="preserve"> </w:t>
      </w:r>
      <w:proofErr w:type="spellStart"/>
      <w:r w:rsidR="00830CEC" w:rsidRPr="00B40467">
        <w:rPr>
          <w:rFonts w:eastAsia="Segoe UI Emoji"/>
          <w:szCs w:val="26"/>
        </w:rPr>
        <w:t>thiên</w:t>
      </w:r>
      <w:proofErr w:type="spellEnd"/>
      <w:r w:rsidR="00830CEC" w:rsidRPr="00B40467">
        <w:rPr>
          <w:rFonts w:eastAsia="Segoe UI Emoji"/>
          <w:szCs w:val="26"/>
        </w:rPr>
        <w:t xml:space="preserve"> </w:t>
      </w:r>
      <w:proofErr w:type="spellStart"/>
      <w:r w:rsidR="00830CEC" w:rsidRPr="00B40467">
        <w:rPr>
          <w:rFonts w:eastAsia="Segoe UI Emoji"/>
          <w:szCs w:val="26"/>
        </w:rPr>
        <w:t>của</w:t>
      </w:r>
      <w:proofErr w:type="spellEnd"/>
      <w:r w:rsidR="00830CEC" w:rsidRPr="00B40467">
        <w:rPr>
          <w:rFonts w:eastAsia="Segoe UI Emoji"/>
          <w:szCs w:val="26"/>
        </w:rPr>
        <w:t xml:space="preserve"> </w:t>
      </w:r>
      <w:proofErr w:type="spellStart"/>
      <w:r w:rsidR="00830CEC" w:rsidRPr="00B40467">
        <w:rPr>
          <w:rFonts w:eastAsia="Segoe UI Emoji"/>
          <w:szCs w:val="26"/>
        </w:rPr>
        <w:t>hàm</w:t>
      </w:r>
      <w:proofErr w:type="spellEnd"/>
      <w:r w:rsidR="00830CEC" w:rsidRPr="00B40467">
        <w:rPr>
          <w:rFonts w:eastAsia="Segoe UI Emoji"/>
          <w:szCs w:val="26"/>
        </w:rPr>
        <w:t xml:space="preserve"> </w:t>
      </w:r>
      <w:proofErr w:type="spellStart"/>
      <w:r w:rsidR="00830CEC" w:rsidRPr="00B40467">
        <w:rPr>
          <w:rFonts w:eastAsia="Segoe UI Emoji"/>
          <w:szCs w:val="26"/>
        </w:rPr>
        <w:t>số</w:t>
      </w:r>
      <w:proofErr w:type="spellEnd"/>
      <w:r w:rsidR="00830CEC" w:rsidRPr="00B40467">
        <w:rPr>
          <w:rFonts w:eastAsia="Segoe UI Emoji"/>
          <w:szCs w:val="26"/>
        </w:rPr>
        <w:t xml:space="preserve"> </w:t>
      </w:r>
      <w:r w:rsidR="00830CEC" w:rsidRPr="00B40467">
        <w:rPr>
          <w:rFonts w:eastAsia="Segoe UI Emoji"/>
          <w:position w:val="-10"/>
          <w:szCs w:val="26"/>
        </w:rPr>
        <w:object w:dxaOrig="1680" w:dyaOrig="380" w14:anchorId="40489E08">
          <v:shape id="_x0000_i1119" type="#_x0000_t75" style="width:83.9pt;height:18.8pt" o:ole="">
            <v:imagedata r:id="rId197" o:title=""/>
          </v:shape>
          <o:OLEObject Type="Embed" ProgID="Equation.DSMT4" ShapeID="_x0000_i1119" DrawAspect="Content" ObjectID="_1703654995" r:id="rId198"/>
        </w:object>
      </w:r>
      <w:r w:rsidR="00830CEC" w:rsidRPr="00B40467">
        <w:rPr>
          <w:rFonts w:eastAsia="Segoe UI Emoji"/>
          <w:szCs w:val="26"/>
        </w:rPr>
        <w:t xml:space="preserve">. </w:t>
      </w:r>
      <w:proofErr w:type="spellStart"/>
      <w:r w:rsidR="00830CEC" w:rsidRPr="00B40467">
        <w:rPr>
          <w:rFonts w:eastAsia="Segoe UI Emoji"/>
          <w:szCs w:val="26"/>
        </w:rPr>
        <w:t>Hãy</w:t>
      </w:r>
      <w:proofErr w:type="spellEnd"/>
      <w:r w:rsidR="00830CEC" w:rsidRPr="00B40467">
        <w:rPr>
          <w:rFonts w:eastAsia="Segoe UI Emoji"/>
          <w:szCs w:val="26"/>
        </w:rPr>
        <w:t xml:space="preserve"> </w:t>
      </w:r>
      <w:proofErr w:type="spellStart"/>
      <w:r w:rsidR="00830CEC" w:rsidRPr="00B40467">
        <w:rPr>
          <w:rFonts w:eastAsia="Segoe UI Emoji"/>
          <w:szCs w:val="26"/>
        </w:rPr>
        <w:t>chọn</w:t>
      </w:r>
      <w:proofErr w:type="spellEnd"/>
      <w:r w:rsidR="00830CEC" w:rsidRPr="00B40467">
        <w:rPr>
          <w:rFonts w:eastAsia="Segoe UI Emoji"/>
          <w:szCs w:val="26"/>
        </w:rPr>
        <w:t xml:space="preserve"> </w:t>
      </w:r>
      <w:proofErr w:type="spellStart"/>
      <w:r w:rsidR="00830CEC" w:rsidRPr="00B40467">
        <w:rPr>
          <w:rFonts w:eastAsia="Segoe UI Emoji"/>
          <w:szCs w:val="26"/>
        </w:rPr>
        <w:t>phát</w:t>
      </w:r>
      <w:proofErr w:type="spellEnd"/>
      <w:r w:rsidR="00830CEC" w:rsidRPr="00B40467">
        <w:rPr>
          <w:rFonts w:eastAsia="Segoe UI Emoji"/>
          <w:szCs w:val="26"/>
        </w:rPr>
        <w:t xml:space="preserve"> </w:t>
      </w:r>
      <w:proofErr w:type="spellStart"/>
      <w:r w:rsidR="00830CEC" w:rsidRPr="00B40467">
        <w:rPr>
          <w:rFonts w:eastAsia="Segoe UI Emoji"/>
          <w:szCs w:val="26"/>
        </w:rPr>
        <w:t>biểu</w:t>
      </w:r>
      <w:proofErr w:type="spellEnd"/>
      <w:r w:rsidR="00830CEC" w:rsidRPr="00B40467">
        <w:rPr>
          <w:rFonts w:eastAsia="Segoe UI Emoji"/>
          <w:szCs w:val="26"/>
        </w:rPr>
        <w:t xml:space="preserve"> </w:t>
      </w:r>
      <w:proofErr w:type="spellStart"/>
      <w:r w:rsidR="00830CEC" w:rsidRPr="00B40467">
        <w:rPr>
          <w:rFonts w:eastAsia="Segoe UI Emoji"/>
          <w:szCs w:val="26"/>
        </w:rPr>
        <w:t>đúng</w:t>
      </w:r>
      <w:proofErr w:type="spellEnd"/>
      <w:r w:rsidR="00830CEC" w:rsidRPr="00B40467">
        <w:rPr>
          <w:rFonts w:eastAsia="Segoe UI Emoji"/>
          <w:szCs w:val="26"/>
        </w:rPr>
        <w:t>?</w:t>
      </w:r>
    </w:p>
    <w:p w14:paraId="10122C34" w14:textId="77777777" w:rsidR="0013795B" w:rsidRPr="00B40467" w:rsidRDefault="00830CEC" w:rsidP="008F79B0">
      <w:pPr>
        <w:pStyle w:val="baitap1"/>
        <w:tabs>
          <w:tab w:val="clear" w:pos="360"/>
        </w:tabs>
        <w:spacing w:before="0" w:after="0"/>
        <w:ind w:left="0" w:firstLine="0"/>
        <w:mirrorIndents/>
        <w:jc w:val="center"/>
        <w:rPr>
          <w:bCs/>
          <w:color w:val="FF0000"/>
          <w:szCs w:val="26"/>
          <w:vertAlign w:val="subscript"/>
        </w:rPr>
      </w:pPr>
      <w:r w:rsidRPr="00B40467">
        <w:rPr>
          <w:noProof/>
          <w:szCs w:val="26"/>
        </w:rPr>
        <w:drawing>
          <wp:inline distT="0" distB="0" distL="0" distR="0" wp14:anchorId="3CE380C2" wp14:editId="29C1D800">
            <wp:extent cx="2692400" cy="9969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673B3" w14:textId="77777777" w:rsidR="0013795B" w:rsidRPr="00B40467" w:rsidRDefault="0013795B" w:rsidP="0013795B">
      <w:pPr>
        <w:tabs>
          <w:tab w:val="left" w:pos="283"/>
        </w:tabs>
      </w:pPr>
      <w:bookmarkStart w:id="58" w:name="c9b"/>
      <w:r w:rsidRPr="00B40467">
        <w:rPr>
          <w:rStyle w:val="YoungMixChar"/>
          <w:b/>
        </w:rPr>
        <w:tab/>
        <w:t xml:space="preserve">A. </w:t>
      </w:r>
      <w:proofErr w:type="spellStart"/>
      <w:r w:rsidR="00830CEC" w:rsidRPr="00B40467">
        <w:rPr>
          <w:rFonts w:cs="Times New Roman"/>
          <w:szCs w:val="26"/>
        </w:rPr>
        <w:t>Hàm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số</w:t>
      </w:r>
      <w:proofErr w:type="spellEnd"/>
      <w:r w:rsidR="009D1CF7" w:rsidRPr="00B40467">
        <w:rPr>
          <w:rFonts w:cs="Times New Roman"/>
          <w:szCs w:val="26"/>
        </w:rPr>
        <w:t xml:space="preserve"> </w:t>
      </w:r>
      <w:proofErr w:type="spellStart"/>
      <w:r w:rsidR="009D1CF7" w:rsidRPr="00B40467">
        <w:rPr>
          <w:rFonts w:cs="Times New Roman"/>
          <w:szCs w:val="26"/>
        </w:rPr>
        <w:t>nghịch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biến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trên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eastAsiaTheme="minorHAnsi" w:cs="Times New Roman"/>
          <w:position w:val="-10"/>
          <w:szCs w:val="26"/>
        </w:rPr>
        <w:object w:dxaOrig="760" w:dyaOrig="320" w14:anchorId="75110164">
          <v:shape id="_x0000_i1120" type="#_x0000_t75" style="width:38.2pt;height:16.3pt" o:ole="">
            <v:imagedata r:id="rId200" o:title=""/>
          </v:shape>
          <o:OLEObject Type="Embed" ProgID="Equation.DSMT4" ShapeID="_x0000_i1120" DrawAspect="Content" ObjectID="_1703654996" r:id="rId201"/>
        </w:object>
      </w:r>
      <w:r w:rsidR="009D1CF7" w:rsidRPr="00B40467">
        <w:rPr>
          <w:rFonts w:cs="Times New Roman"/>
          <w:szCs w:val="26"/>
        </w:rPr>
        <w:t xml:space="preserve"> </w:t>
      </w:r>
      <w:proofErr w:type="spellStart"/>
      <w:r w:rsidR="009D1CF7" w:rsidRPr="00B40467">
        <w:rPr>
          <w:rFonts w:cs="Times New Roman"/>
          <w:szCs w:val="26"/>
        </w:rPr>
        <w:t>và</w:t>
      </w:r>
      <w:proofErr w:type="spellEnd"/>
      <w:r w:rsidR="009D1CF7" w:rsidRPr="00B40467">
        <w:rPr>
          <w:rFonts w:cs="Times New Roman"/>
          <w:szCs w:val="26"/>
        </w:rPr>
        <w:t xml:space="preserve"> </w:t>
      </w:r>
      <w:proofErr w:type="spellStart"/>
      <w:r w:rsidR="009D1CF7" w:rsidRPr="00B40467">
        <w:rPr>
          <w:rFonts w:cs="Times New Roman"/>
          <w:szCs w:val="26"/>
        </w:rPr>
        <w:t>đồng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biến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trên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eastAsiaTheme="minorHAnsi" w:cs="Times New Roman"/>
          <w:position w:val="-10"/>
          <w:szCs w:val="26"/>
        </w:rPr>
        <w:object w:dxaOrig="760" w:dyaOrig="320" w14:anchorId="286F4740">
          <v:shape id="_x0000_i1121" type="#_x0000_t75" style="width:38.2pt;height:16.3pt" o:ole="">
            <v:imagedata r:id="rId202" o:title=""/>
          </v:shape>
          <o:OLEObject Type="Embed" ProgID="Equation.DSMT4" ShapeID="_x0000_i1121" DrawAspect="Content" ObjectID="_1703654997" r:id="rId203"/>
        </w:object>
      </w:r>
      <w:r w:rsidR="00830CEC" w:rsidRPr="00B40467">
        <w:rPr>
          <w:rFonts w:cs="Times New Roman"/>
          <w:szCs w:val="26"/>
        </w:rPr>
        <w:t>.</w:t>
      </w:r>
    </w:p>
    <w:p w14:paraId="58016554" w14:textId="77777777" w:rsidR="00830CEC" w:rsidRPr="00B40467" w:rsidRDefault="0013795B" w:rsidP="0013795B">
      <w:pPr>
        <w:tabs>
          <w:tab w:val="left" w:pos="283"/>
        </w:tabs>
      </w:pPr>
      <w:r w:rsidRPr="00B40467">
        <w:rPr>
          <w:rStyle w:val="YoungMixChar"/>
          <w:b/>
        </w:rPr>
        <w:tab/>
        <w:t xml:space="preserve">B. </w:t>
      </w:r>
      <w:proofErr w:type="spellStart"/>
      <w:r w:rsidR="00830CEC" w:rsidRPr="00B40467">
        <w:rPr>
          <w:rFonts w:cs="Times New Roman"/>
          <w:szCs w:val="26"/>
        </w:rPr>
        <w:t>Hàm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số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nghịch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biến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trên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eastAsiaTheme="minorHAnsi" w:cs="Times New Roman"/>
          <w:position w:val="-10"/>
          <w:szCs w:val="26"/>
        </w:rPr>
        <w:object w:dxaOrig="880" w:dyaOrig="320" w14:anchorId="500D27B5">
          <v:shape id="_x0000_i1122" type="#_x0000_t75" style="width:43.85pt;height:16.3pt" o:ole="">
            <v:imagedata r:id="rId204" o:title=""/>
          </v:shape>
          <o:OLEObject Type="Embed" ProgID="Equation.DSMT4" ShapeID="_x0000_i1122" DrawAspect="Content" ObjectID="_1703654998" r:id="rId205"/>
        </w:object>
      </w:r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và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đồng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biến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trên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eastAsiaTheme="minorHAnsi" w:cs="Times New Roman"/>
          <w:position w:val="-10"/>
          <w:szCs w:val="26"/>
        </w:rPr>
        <w:object w:dxaOrig="880" w:dyaOrig="320" w14:anchorId="23B93335">
          <v:shape id="_x0000_i1123" type="#_x0000_t75" style="width:43.85pt;height:16.3pt" o:ole="">
            <v:imagedata r:id="rId206" o:title=""/>
          </v:shape>
          <o:OLEObject Type="Embed" ProgID="Equation.DSMT4" ShapeID="_x0000_i1123" DrawAspect="Content" ObjectID="_1703654999" r:id="rId207"/>
        </w:object>
      </w:r>
      <w:r w:rsidR="00830CEC" w:rsidRPr="00B40467">
        <w:rPr>
          <w:rFonts w:cs="Times New Roman"/>
          <w:szCs w:val="26"/>
        </w:rPr>
        <w:t>.</w:t>
      </w:r>
    </w:p>
    <w:p w14:paraId="48993669" w14:textId="77777777" w:rsidR="0013795B" w:rsidRPr="00B40467" w:rsidRDefault="0013795B" w:rsidP="0013795B">
      <w:pPr>
        <w:tabs>
          <w:tab w:val="left" w:pos="283"/>
        </w:tabs>
      </w:pPr>
      <w:r w:rsidRPr="00B40467">
        <w:rPr>
          <w:rStyle w:val="YoungMixChar"/>
          <w:b/>
        </w:rPr>
        <w:tab/>
        <w:t xml:space="preserve">C. </w:t>
      </w:r>
      <w:proofErr w:type="spellStart"/>
      <w:r w:rsidR="00830CEC" w:rsidRPr="00B40467">
        <w:rPr>
          <w:rFonts w:cs="Times New Roman"/>
          <w:szCs w:val="26"/>
        </w:rPr>
        <w:t>Hàm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số</w:t>
      </w:r>
      <w:proofErr w:type="spellEnd"/>
      <w:r w:rsidR="009D1CF7" w:rsidRPr="00B40467">
        <w:rPr>
          <w:rFonts w:cs="Times New Roman"/>
          <w:szCs w:val="26"/>
        </w:rPr>
        <w:t xml:space="preserve"> </w:t>
      </w:r>
      <w:proofErr w:type="spellStart"/>
      <w:r w:rsidR="009D1CF7" w:rsidRPr="00B40467">
        <w:rPr>
          <w:rFonts w:cs="Times New Roman"/>
          <w:szCs w:val="26"/>
        </w:rPr>
        <w:t>nghịch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biến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trên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eastAsiaTheme="minorHAnsi" w:cs="Times New Roman"/>
          <w:position w:val="-10"/>
          <w:szCs w:val="26"/>
        </w:rPr>
        <w:object w:dxaOrig="760" w:dyaOrig="320" w14:anchorId="12EE33AD">
          <v:shape id="_x0000_i1124" type="#_x0000_t75" style="width:38.2pt;height:16.3pt" o:ole="">
            <v:imagedata r:id="rId208" o:title=""/>
          </v:shape>
          <o:OLEObject Type="Embed" ProgID="Equation.DSMT4" ShapeID="_x0000_i1124" DrawAspect="Content" ObjectID="_1703655000" r:id="rId209"/>
        </w:object>
      </w:r>
      <w:r w:rsidR="009D1CF7" w:rsidRPr="00B40467">
        <w:rPr>
          <w:rFonts w:cs="Times New Roman"/>
          <w:szCs w:val="26"/>
        </w:rPr>
        <w:t xml:space="preserve"> </w:t>
      </w:r>
      <w:proofErr w:type="spellStart"/>
      <w:r w:rsidR="009D1CF7" w:rsidRPr="00B40467">
        <w:rPr>
          <w:rFonts w:cs="Times New Roman"/>
          <w:szCs w:val="26"/>
        </w:rPr>
        <w:t>và</w:t>
      </w:r>
      <w:proofErr w:type="spellEnd"/>
      <w:r w:rsidR="009D1CF7" w:rsidRPr="00B40467">
        <w:rPr>
          <w:rFonts w:cs="Times New Roman"/>
          <w:szCs w:val="26"/>
        </w:rPr>
        <w:t xml:space="preserve"> </w:t>
      </w:r>
      <w:proofErr w:type="spellStart"/>
      <w:r w:rsidR="009D1CF7" w:rsidRPr="00B40467">
        <w:rPr>
          <w:rFonts w:cs="Times New Roman"/>
          <w:szCs w:val="26"/>
        </w:rPr>
        <w:t>đồng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biến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trên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eastAsiaTheme="minorHAnsi" w:cs="Times New Roman"/>
          <w:position w:val="-10"/>
          <w:szCs w:val="26"/>
        </w:rPr>
        <w:object w:dxaOrig="760" w:dyaOrig="320" w14:anchorId="574128E5">
          <v:shape id="_x0000_i1125" type="#_x0000_t75" style="width:38.2pt;height:16.3pt" o:ole="">
            <v:imagedata r:id="rId210" o:title=""/>
          </v:shape>
          <o:OLEObject Type="Embed" ProgID="Equation.DSMT4" ShapeID="_x0000_i1125" DrawAspect="Content" ObjectID="_1703655001" r:id="rId211"/>
        </w:object>
      </w:r>
      <w:r w:rsidR="00830CEC" w:rsidRPr="00B40467">
        <w:rPr>
          <w:rFonts w:cs="Times New Roman"/>
          <w:szCs w:val="26"/>
        </w:rPr>
        <w:t>.</w:t>
      </w:r>
    </w:p>
    <w:bookmarkEnd w:id="58"/>
    <w:p w14:paraId="38C92D64" w14:textId="77777777" w:rsidR="0013795B" w:rsidRPr="00B40467" w:rsidRDefault="0013795B" w:rsidP="0013795B">
      <w:pPr>
        <w:tabs>
          <w:tab w:val="left" w:pos="283"/>
        </w:tabs>
      </w:pPr>
      <w:r w:rsidRPr="00B40467">
        <w:rPr>
          <w:rStyle w:val="YoungMixChar"/>
          <w:b/>
        </w:rPr>
        <w:tab/>
        <w:t xml:space="preserve">D. </w:t>
      </w:r>
      <w:proofErr w:type="spellStart"/>
      <w:r w:rsidR="00830CEC" w:rsidRPr="00B40467">
        <w:rPr>
          <w:rFonts w:cs="Times New Roman"/>
          <w:szCs w:val="26"/>
        </w:rPr>
        <w:t>Hàm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số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nghịch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biến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trên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eastAsiaTheme="minorHAnsi" w:cs="Times New Roman"/>
          <w:position w:val="-10"/>
          <w:szCs w:val="26"/>
        </w:rPr>
        <w:object w:dxaOrig="880" w:dyaOrig="320" w14:anchorId="79CACA1B">
          <v:shape id="_x0000_i1126" type="#_x0000_t75" style="width:43.85pt;height:16.3pt" o:ole="">
            <v:imagedata r:id="rId212" o:title=""/>
          </v:shape>
          <o:OLEObject Type="Embed" ProgID="Equation.DSMT4" ShapeID="_x0000_i1126" DrawAspect="Content" ObjectID="_1703655002" r:id="rId213"/>
        </w:object>
      </w:r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và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đồng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biến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trên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eastAsiaTheme="minorHAnsi" w:cs="Times New Roman"/>
          <w:position w:val="-10"/>
          <w:szCs w:val="26"/>
        </w:rPr>
        <w:object w:dxaOrig="880" w:dyaOrig="320" w14:anchorId="73B863BE">
          <v:shape id="_x0000_i1127" type="#_x0000_t75" style="width:43.85pt;height:16.3pt" o:ole="">
            <v:imagedata r:id="rId214" o:title=""/>
          </v:shape>
          <o:OLEObject Type="Embed" ProgID="Equation.DSMT4" ShapeID="_x0000_i1127" DrawAspect="Content" ObjectID="_1703655003" r:id="rId215"/>
        </w:object>
      </w:r>
      <w:r w:rsidR="00830CEC" w:rsidRPr="00B40467">
        <w:rPr>
          <w:rFonts w:cs="Times New Roman"/>
          <w:szCs w:val="26"/>
        </w:rPr>
        <w:t>.</w:t>
      </w:r>
    </w:p>
    <w:p w14:paraId="18DF279A" w14:textId="77777777" w:rsidR="0013795B" w:rsidRPr="00B40467" w:rsidRDefault="0013795B" w:rsidP="0013795B">
      <w:pPr>
        <w:mirrorIndents/>
        <w:rPr>
          <w:rFonts w:cs="Times New Roman"/>
          <w:szCs w:val="26"/>
        </w:rPr>
      </w:pPr>
      <w:bookmarkStart w:id="59" w:name="c19q"/>
      <w:bookmarkEnd w:id="59"/>
      <w:proofErr w:type="spellStart"/>
      <w:r w:rsidRPr="00B40467">
        <w:rPr>
          <w:b/>
        </w:rPr>
        <w:t>Câu</w:t>
      </w:r>
      <w:proofErr w:type="spellEnd"/>
      <w:r w:rsidRPr="00B40467">
        <w:rPr>
          <w:b/>
        </w:rPr>
        <w:t xml:space="preserve"> 20. </w:t>
      </w:r>
      <w:r w:rsidR="00A41EB3" w:rsidRPr="00B40467">
        <w:rPr>
          <w:rFonts w:cs="Times New Roman"/>
          <w:szCs w:val="26"/>
        </w:rPr>
        <w:t xml:space="preserve">Cho </w:t>
      </w:r>
      <w:proofErr w:type="spellStart"/>
      <w:r w:rsidR="00A41EB3" w:rsidRPr="00B40467">
        <w:rPr>
          <w:rFonts w:cs="Times New Roman"/>
          <w:szCs w:val="26"/>
        </w:rPr>
        <w:t>hai</w:t>
      </w:r>
      <w:proofErr w:type="spellEnd"/>
      <w:r w:rsidR="00A41EB3" w:rsidRPr="00B40467">
        <w:rPr>
          <w:rFonts w:cs="Times New Roman"/>
          <w:szCs w:val="26"/>
        </w:rPr>
        <w:t xml:space="preserve"> </w:t>
      </w:r>
      <w:proofErr w:type="spellStart"/>
      <w:r w:rsidR="00A41EB3" w:rsidRPr="00B40467">
        <w:rPr>
          <w:rFonts w:cs="Times New Roman"/>
          <w:szCs w:val="26"/>
        </w:rPr>
        <w:t>ve</w:t>
      </w:r>
      <w:r w:rsidR="00830CEC" w:rsidRPr="00B40467">
        <w:rPr>
          <w:rFonts w:cs="Times New Roman"/>
          <w:szCs w:val="26"/>
        </w:rPr>
        <w:t>ctơ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10"/>
          <w:szCs w:val="26"/>
        </w:rPr>
        <w:object w:dxaOrig="440" w:dyaOrig="380" w14:anchorId="03D76CA2">
          <v:shape id="_x0000_i1128" type="#_x0000_t75" style="width:22.55pt;height:18.8pt" o:ole="">
            <v:imagedata r:id="rId216" o:title=""/>
          </v:shape>
          <o:OLEObject Type="Embed" ProgID="Equation.DSMT4" ShapeID="_x0000_i1128" DrawAspect="Content" ObjectID="_1703655004" r:id="rId217"/>
        </w:object>
      </w:r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thỏa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390131" w:rsidRPr="00B40467">
        <w:rPr>
          <w:rFonts w:cs="Times New Roman"/>
          <w:position w:val="-10"/>
          <w:szCs w:val="26"/>
        </w:rPr>
        <w:object w:dxaOrig="2460" w:dyaOrig="380" w14:anchorId="7A6F3905">
          <v:shape id="_x0000_i1129" type="#_x0000_t75" style="width:123.35pt;height:18.8pt" o:ole="">
            <v:imagedata r:id="rId218" o:title=""/>
          </v:shape>
          <o:OLEObject Type="Embed" ProgID="Equation.DSMT4" ShapeID="_x0000_i1129" DrawAspect="Content" ObjectID="_1703655005" r:id="rId219"/>
        </w:object>
      </w:r>
      <w:r w:rsidR="00830CEC" w:rsidRPr="00B40467">
        <w:rPr>
          <w:rFonts w:cs="Times New Roman"/>
          <w:szCs w:val="26"/>
        </w:rPr>
        <w:t xml:space="preserve">. </w:t>
      </w:r>
      <w:proofErr w:type="spellStart"/>
      <w:r w:rsidR="00830CEC" w:rsidRPr="00B40467">
        <w:rPr>
          <w:rFonts w:cs="Times New Roman"/>
          <w:szCs w:val="26"/>
        </w:rPr>
        <w:t>Góc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giữ</w:t>
      </w:r>
      <w:r w:rsidR="00A41EB3" w:rsidRPr="00B40467">
        <w:rPr>
          <w:rFonts w:cs="Times New Roman"/>
          <w:szCs w:val="26"/>
        </w:rPr>
        <w:t>a</w:t>
      </w:r>
      <w:proofErr w:type="spellEnd"/>
      <w:r w:rsidR="00A41EB3" w:rsidRPr="00B40467">
        <w:rPr>
          <w:rFonts w:cs="Times New Roman"/>
          <w:szCs w:val="26"/>
        </w:rPr>
        <w:t xml:space="preserve"> </w:t>
      </w:r>
      <w:proofErr w:type="spellStart"/>
      <w:r w:rsidR="00A41EB3" w:rsidRPr="00B40467">
        <w:rPr>
          <w:rFonts w:cs="Times New Roman"/>
          <w:szCs w:val="26"/>
        </w:rPr>
        <w:t>hai</w:t>
      </w:r>
      <w:proofErr w:type="spellEnd"/>
      <w:r w:rsidR="00A41EB3" w:rsidRPr="00B40467">
        <w:rPr>
          <w:rFonts w:cs="Times New Roman"/>
          <w:szCs w:val="26"/>
        </w:rPr>
        <w:t xml:space="preserve"> </w:t>
      </w:r>
      <w:proofErr w:type="spellStart"/>
      <w:r w:rsidR="00A41EB3" w:rsidRPr="00B40467">
        <w:rPr>
          <w:rFonts w:cs="Times New Roman"/>
          <w:szCs w:val="26"/>
        </w:rPr>
        <w:t>ve</w:t>
      </w:r>
      <w:r w:rsidR="00830CEC" w:rsidRPr="00B40467">
        <w:rPr>
          <w:rFonts w:cs="Times New Roman"/>
          <w:szCs w:val="26"/>
        </w:rPr>
        <w:t>ctơ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6"/>
          <w:szCs w:val="26"/>
        </w:rPr>
        <w:object w:dxaOrig="200" w:dyaOrig="279" w14:anchorId="17EB8189">
          <v:shape id="_x0000_i1130" type="#_x0000_t75" style="width:10.65pt;height:13.75pt" o:ole="">
            <v:imagedata r:id="rId220" o:title=""/>
          </v:shape>
          <o:OLEObject Type="Embed" ProgID="Equation.DSMT4" ShapeID="_x0000_i1130" DrawAspect="Content" ObjectID="_1703655006" r:id="rId221"/>
        </w:object>
      </w:r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và</w:t>
      </w:r>
      <w:proofErr w:type="spellEnd"/>
      <w:r w:rsidR="00830CEC" w:rsidRPr="00B40467">
        <w:rPr>
          <w:rFonts w:cs="Times New Roman"/>
          <w:szCs w:val="26"/>
        </w:rPr>
        <w:t xml:space="preserve"> </w:t>
      </w:r>
      <w:r w:rsidR="00830CEC" w:rsidRPr="00B40467">
        <w:rPr>
          <w:rFonts w:cs="Times New Roman"/>
          <w:position w:val="-6"/>
          <w:szCs w:val="26"/>
        </w:rPr>
        <w:object w:dxaOrig="220" w:dyaOrig="340" w14:anchorId="40D51D0A">
          <v:shape id="_x0000_i1131" type="#_x0000_t75" style="width:10.65pt;height:16.9pt" o:ole="">
            <v:imagedata r:id="rId222" o:title=""/>
          </v:shape>
          <o:OLEObject Type="Embed" ProgID="Equation.DSMT4" ShapeID="_x0000_i1131" DrawAspect="Content" ObjectID="_1703655007" r:id="rId223"/>
        </w:object>
      </w:r>
      <w:r w:rsidR="00830CEC" w:rsidRPr="00B40467">
        <w:rPr>
          <w:rFonts w:cs="Times New Roman"/>
          <w:szCs w:val="26"/>
        </w:rPr>
        <w:t xml:space="preserve"> </w:t>
      </w:r>
      <w:proofErr w:type="spellStart"/>
      <w:r w:rsidR="00830CEC" w:rsidRPr="00B40467">
        <w:rPr>
          <w:rFonts w:cs="Times New Roman"/>
          <w:szCs w:val="26"/>
        </w:rPr>
        <w:t>bằng</w:t>
      </w:r>
      <w:proofErr w:type="spellEnd"/>
      <w:r w:rsidR="006A2BAE" w:rsidRPr="00B40467">
        <w:rPr>
          <w:rFonts w:cs="Times New Roman"/>
          <w:szCs w:val="26"/>
        </w:rPr>
        <w:t>:</w:t>
      </w:r>
    </w:p>
    <w:p w14:paraId="43FF035B" w14:textId="77777777" w:rsidR="001E21E1" w:rsidRDefault="00A83552">
      <w:pPr>
        <w:tabs>
          <w:tab w:val="left" w:pos="283"/>
          <w:tab w:val="left" w:pos="2635"/>
          <w:tab w:val="left" w:pos="5270"/>
          <w:tab w:val="left" w:pos="7905"/>
        </w:tabs>
      </w:pPr>
      <w:r w:rsidRPr="00B40467">
        <w:rPr>
          <w:rStyle w:val="YoungMixChar"/>
          <w:b/>
        </w:rPr>
        <w:tab/>
        <w:t xml:space="preserve">A. </w:t>
      </w:r>
      <w:r w:rsidR="00830CEC" w:rsidRPr="00B40467">
        <w:rPr>
          <w:rFonts w:cs="Times New Roman"/>
          <w:position w:val="-6"/>
          <w:szCs w:val="26"/>
        </w:rPr>
        <w:object w:dxaOrig="380" w:dyaOrig="320" w14:anchorId="4AC7F248">
          <v:shape id="_x0000_i1132" type="#_x0000_t75" style="width:18.8pt;height:16.3pt" o:ole="">
            <v:imagedata r:id="rId224" o:title=""/>
          </v:shape>
          <o:OLEObject Type="Embed" ProgID="Equation.DSMT4" ShapeID="_x0000_i1132" DrawAspect="Content" ObjectID="_1703655008" r:id="rId225"/>
        </w:object>
      </w:r>
      <w:r w:rsidR="00830CEC" w:rsidRPr="00B40467">
        <w:rPr>
          <w:rFonts w:cs="Times New Roman"/>
          <w:szCs w:val="26"/>
        </w:rPr>
        <w:t>.</w:t>
      </w:r>
      <w:r w:rsidRPr="00B40467">
        <w:rPr>
          <w:rStyle w:val="YoungMixChar"/>
          <w:b/>
        </w:rPr>
        <w:tab/>
        <w:t xml:space="preserve">B. </w:t>
      </w:r>
      <w:bookmarkStart w:id="60" w:name="c19a"/>
      <w:r w:rsidR="00390131" w:rsidRPr="00B40467">
        <w:rPr>
          <w:rFonts w:cs="Times New Roman"/>
          <w:position w:val="-6"/>
          <w:szCs w:val="26"/>
        </w:rPr>
        <w:object w:dxaOrig="460" w:dyaOrig="320" w14:anchorId="73A69257">
          <v:shape id="_x0000_i1133" type="#_x0000_t75" style="width:23.8pt;height:16.3pt" o:ole="">
            <v:imagedata r:id="rId226" o:title=""/>
          </v:shape>
          <o:OLEObject Type="Embed" ProgID="Equation.DSMT4" ShapeID="_x0000_i1133" DrawAspect="Content" ObjectID="_1703655009" r:id="rId227"/>
        </w:object>
      </w:r>
      <w:r w:rsidR="00830CEC" w:rsidRPr="00B40467">
        <w:rPr>
          <w:rFonts w:cs="Times New Roman"/>
          <w:szCs w:val="26"/>
        </w:rPr>
        <w:t>.</w:t>
      </w:r>
      <w:bookmarkStart w:id="61" w:name="c19b"/>
      <w:bookmarkEnd w:id="60"/>
      <w:r w:rsidRPr="00B40467">
        <w:rPr>
          <w:rStyle w:val="YoungMixChar"/>
          <w:b/>
        </w:rPr>
        <w:tab/>
        <w:t xml:space="preserve">C. </w:t>
      </w:r>
      <w:r w:rsidR="00830CEC" w:rsidRPr="00B40467">
        <w:rPr>
          <w:rFonts w:cs="Times New Roman"/>
          <w:position w:val="-6"/>
          <w:szCs w:val="26"/>
        </w:rPr>
        <w:object w:dxaOrig="380" w:dyaOrig="320" w14:anchorId="5848F9CE">
          <v:shape id="_x0000_i1134" type="#_x0000_t75" style="width:18.8pt;height:16.3pt" o:ole="">
            <v:imagedata r:id="rId228" o:title=""/>
          </v:shape>
          <o:OLEObject Type="Embed" ProgID="Equation.DSMT4" ShapeID="_x0000_i1134" DrawAspect="Content" ObjectID="_1703655010" r:id="rId229"/>
        </w:object>
      </w:r>
      <w:r w:rsidR="00830CEC" w:rsidRPr="00B40467">
        <w:rPr>
          <w:rFonts w:cs="Times New Roman"/>
          <w:szCs w:val="26"/>
        </w:rPr>
        <w:t>.</w:t>
      </w:r>
      <w:bookmarkStart w:id="62" w:name="c19c"/>
      <w:bookmarkEnd w:id="61"/>
      <w:r w:rsidRPr="00B40467">
        <w:rPr>
          <w:rStyle w:val="YoungMixChar"/>
          <w:b/>
        </w:rPr>
        <w:tab/>
        <w:t xml:space="preserve">D. </w:t>
      </w:r>
      <w:r w:rsidR="00830CEC" w:rsidRPr="00B40467">
        <w:rPr>
          <w:rFonts w:cs="Times New Roman"/>
          <w:position w:val="-6"/>
          <w:szCs w:val="26"/>
        </w:rPr>
        <w:object w:dxaOrig="360" w:dyaOrig="320" w14:anchorId="02A44AC0">
          <v:shape id="_x0000_i1135" type="#_x0000_t75" style="width:17.55pt;height:16.3pt" o:ole="">
            <v:imagedata r:id="rId230" o:title=""/>
          </v:shape>
          <o:OLEObject Type="Embed" ProgID="Equation.DSMT4" ShapeID="_x0000_i1135" DrawAspect="Content" ObjectID="_1703655011" r:id="rId231"/>
        </w:object>
      </w:r>
      <w:r w:rsidR="00830CEC" w:rsidRPr="00B40467">
        <w:rPr>
          <w:rFonts w:cs="Times New Roman"/>
          <w:szCs w:val="26"/>
        </w:rPr>
        <w:t>.</w:t>
      </w:r>
      <w:bookmarkEnd w:id="62"/>
    </w:p>
    <w:p w14:paraId="29308DAE" w14:textId="77777777" w:rsidR="001E21E1" w:rsidRDefault="001E21E1"/>
    <w:p w14:paraId="5910D8CA" w14:textId="77777777" w:rsidR="00AA0A66" w:rsidRDefault="00AA0A66" w:rsidP="008F79B0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</w:p>
    <w:p w14:paraId="68753B92" w14:textId="77777777" w:rsidR="00AA0A66" w:rsidRDefault="00AA0A66" w:rsidP="008F79B0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</w:p>
    <w:p w14:paraId="3926F32E" w14:textId="77777777" w:rsidR="00AA0A66" w:rsidRDefault="00AA0A66" w:rsidP="008F79B0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</w:p>
    <w:p w14:paraId="0823D66B" w14:textId="747B4C31" w:rsidR="008F79B0" w:rsidRPr="000328DA" w:rsidRDefault="008F79B0" w:rsidP="008F79B0">
      <w:pPr>
        <w:spacing w:before="120" w:after="120" w:line="264" w:lineRule="auto"/>
        <w:jc w:val="both"/>
        <w:rPr>
          <w:rFonts w:cs="Times New Roman"/>
          <w:b/>
          <w:sz w:val="26"/>
          <w:szCs w:val="26"/>
        </w:rPr>
      </w:pPr>
      <w:r w:rsidRPr="000328DA">
        <w:rPr>
          <w:rFonts w:cs="Times New Roman"/>
          <w:b/>
          <w:sz w:val="26"/>
          <w:szCs w:val="26"/>
        </w:rPr>
        <w:lastRenderedPageBreak/>
        <w:t>II. PHẦN 2: TỰ LUẬN.</w:t>
      </w:r>
    </w:p>
    <w:p w14:paraId="61E56CC9" w14:textId="77777777" w:rsidR="008F79B0" w:rsidRPr="000328DA" w:rsidRDefault="008F79B0" w:rsidP="008F79B0">
      <w:pPr>
        <w:spacing w:after="120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Câu</w:t>
      </w:r>
      <w:proofErr w:type="spellEnd"/>
      <w:r>
        <w:rPr>
          <w:rFonts w:cs="Times New Roman"/>
          <w:b/>
          <w:sz w:val="26"/>
          <w:szCs w:val="26"/>
        </w:rPr>
        <w:t xml:space="preserve"> 21. (1,</w:t>
      </w:r>
      <w:r w:rsidRPr="000328DA">
        <w:rPr>
          <w:rFonts w:cs="Times New Roman"/>
          <w:b/>
          <w:sz w:val="26"/>
          <w:szCs w:val="26"/>
        </w:rPr>
        <w:t>5đ)</w:t>
      </w:r>
      <w:r w:rsidRPr="000328DA">
        <w:rPr>
          <w:rFonts w:cs="Times New Roman"/>
          <w:sz w:val="26"/>
          <w:szCs w:val="26"/>
        </w:rPr>
        <w:t xml:space="preserve">  </w:t>
      </w:r>
    </w:p>
    <w:p w14:paraId="398B3CEA" w14:textId="0E7CFC3A" w:rsidR="008F79B0" w:rsidRPr="000328DA" w:rsidRDefault="008F79B0" w:rsidP="008F79B0">
      <w:pPr>
        <w:ind w:hanging="44"/>
        <w:rPr>
          <w:rFonts w:cs="Times New Roman"/>
          <w:b/>
          <w:sz w:val="26"/>
          <w:szCs w:val="26"/>
        </w:rPr>
      </w:pPr>
      <w:r w:rsidRPr="000328DA">
        <w:rPr>
          <w:rFonts w:cs="Times New Roman"/>
          <w:sz w:val="26"/>
          <w:szCs w:val="26"/>
        </w:rPr>
        <w:t xml:space="preserve">a) </w:t>
      </w:r>
      <w:proofErr w:type="spellStart"/>
      <w:r w:rsidRPr="000328DA">
        <w:rPr>
          <w:rFonts w:cs="Times New Roman"/>
          <w:sz w:val="26"/>
          <w:szCs w:val="26"/>
        </w:rPr>
        <w:t>Tìm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tập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xác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định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của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hàm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số</w:t>
      </w:r>
      <w:proofErr w:type="spellEnd"/>
      <w:r w:rsidRPr="000328DA">
        <w:rPr>
          <w:rFonts w:cs="Times New Roman"/>
          <w:sz w:val="26"/>
          <w:szCs w:val="26"/>
        </w:rPr>
        <w:t xml:space="preserve">: </w:t>
      </w:r>
      <w:r w:rsidRPr="000328DA">
        <w:rPr>
          <w:rFonts w:cs="Times New Roman"/>
          <w:position w:val="-24"/>
          <w:sz w:val="26"/>
          <w:szCs w:val="26"/>
        </w:rPr>
        <w:object w:dxaOrig="1900" w:dyaOrig="620" w14:anchorId="0A967A42">
          <v:shape id="_x0000_i1136" type="#_x0000_t75" style="width:95.15pt;height:31.3pt" o:ole="">
            <v:imagedata r:id="rId232" o:title=""/>
          </v:shape>
          <o:OLEObject Type="Embed" ProgID="Equation.DSMT4" ShapeID="_x0000_i1136" DrawAspect="Content" ObjectID="_1703655012" r:id="rId233"/>
        </w:object>
      </w:r>
      <w:r w:rsidRPr="000328DA">
        <w:rPr>
          <w:rFonts w:cs="Times New Roman"/>
          <w:sz w:val="26"/>
          <w:szCs w:val="26"/>
        </w:rPr>
        <w:t xml:space="preserve"> </w:t>
      </w:r>
      <w:r w:rsidRPr="000328DA">
        <w:rPr>
          <w:rFonts w:cs="Times New Roman"/>
          <w:b/>
          <w:sz w:val="26"/>
          <w:szCs w:val="26"/>
        </w:rPr>
        <w:t>(0.5đ)</w:t>
      </w:r>
      <w:r w:rsidRPr="000328DA">
        <w:rPr>
          <w:rFonts w:cs="Times New Roman"/>
          <w:bCs/>
          <w:sz w:val="26"/>
          <w:szCs w:val="26"/>
        </w:rPr>
        <w:t xml:space="preserve"> </w:t>
      </w:r>
    </w:p>
    <w:p w14:paraId="2DACAFBB" w14:textId="3301254F" w:rsidR="008F79B0" w:rsidRPr="000328DA" w:rsidRDefault="008F79B0" w:rsidP="008F79B0">
      <w:pPr>
        <w:ind w:hanging="44"/>
        <w:rPr>
          <w:rFonts w:cs="Times New Roman"/>
          <w:b/>
          <w:sz w:val="26"/>
          <w:szCs w:val="26"/>
        </w:rPr>
      </w:pPr>
      <w:r w:rsidRPr="000328DA">
        <w:rPr>
          <w:rFonts w:cs="Times New Roman"/>
          <w:bCs/>
          <w:sz w:val="26"/>
          <w:szCs w:val="26"/>
        </w:rPr>
        <w:t>b)</w:t>
      </w:r>
      <w:r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Xác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định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tọa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độ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đỉnh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và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trục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đối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xứng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của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đồ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thị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hàm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số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r w:rsidRPr="000328DA">
        <w:rPr>
          <w:rFonts w:cs="Times New Roman"/>
          <w:position w:val="-10"/>
          <w:sz w:val="26"/>
          <w:szCs w:val="26"/>
        </w:rPr>
        <w:object w:dxaOrig="1540" w:dyaOrig="360" w14:anchorId="49DCF8D0">
          <v:shape id="_x0000_i1137" type="#_x0000_t75" style="width:76.4pt;height:18.15pt" o:ole="">
            <v:imagedata r:id="rId234" o:title=""/>
          </v:shape>
          <o:OLEObject Type="Embed" ProgID="Equation.DSMT4" ShapeID="_x0000_i1137" DrawAspect="Content" ObjectID="_1703655013" r:id="rId235"/>
        </w:object>
      </w:r>
      <w:r>
        <w:rPr>
          <w:rFonts w:cs="Times New Roman"/>
          <w:sz w:val="26"/>
          <w:szCs w:val="26"/>
        </w:rPr>
        <w:t>.</w:t>
      </w:r>
      <w:r w:rsidRPr="000328DA">
        <w:rPr>
          <w:rFonts w:cs="Times New Roman"/>
          <w:b/>
          <w:sz w:val="26"/>
          <w:szCs w:val="26"/>
        </w:rPr>
        <w:tab/>
        <w:t>(0.5đ)</w:t>
      </w:r>
    </w:p>
    <w:p w14:paraId="54DE60CA" w14:textId="2067478E" w:rsidR="008F79B0" w:rsidRDefault="008F79B0" w:rsidP="008F79B0">
      <w:pPr>
        <w:ind w:hanging="44"/>
        <w:rPr>
          <w:rFonts w:cs="Times New Roman"/>
          <w:bCs/>
          <w:sz w:val="26"/>
          <w:szCs w:val="26"/>
        </w:rPr>
      </w:pPr>
      <w:r w:rsidRPr="000328DA">
        <w:rPr>
          <w:rFonts w:cs="Times New Roman"/>
          <w:bCs/>
          <w:sz w:val="26"/>
          <w:szCs w:val="26"/>
        </w:rPr>
        <w:t>c)</w:t>
      </w:r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Xác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định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hàm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số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bậc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hai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r w:rsidRPr="000328DA">
        <w:rPr>
          <w:rFonts w:cs="Times New Roman"/>
          <w:position w:val="-10"/>
          <w:sz w:val="26"/>
          <w:szCs w:val="26"/>
        </w:rPr>
        <w:object w:dxaOrig="1540" w:dyaOrig="360" w14:anchorId="3D421E4D">
          <v:shape id="_x0000_i1138" type="#_x0000_t75" style="width:76.4pt;height:18.15pt" o:ole="">
            <v:imagedata r:id="rId236" o:title=""/>
          </v:shape>
          <o:OLEObject Type="Embed" ProgID="Equation.DSMT4" ShapeID="_x0000_i1138" DrawAspect="Content" ObjectID="_1703655014" r:id="rId237"/>
        </w:object>
      </w:r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biết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đồ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thị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của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nó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đi</w:t>
      </w:r>
      <w:proofErr w:type="spellEnd"/>
      <w:r w:rsidRPr="000328DA">
        <w:rPr>
          <w:rFonts w:cs="Times New Roman"/>
          <w:sz w:val="26"/>
          <w:szCs w:val="26"/>
        </w:rPr>
        <w:t xml:space="preserve"> qua </w:t>
      </w:r>
      <w:proofErr w:type="spellStart"/>
      <w:r w:rsidRPr="000328DA">
        <w:rPr>
          <w:rFonts w:cs="Times New Roman"/>
          <w:sz w:val="26"/>
          <w:szCs w:val="26"/>
        </w:rPr>
        <w:t>điểm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r w:rsidRPr="000328DA">
        <w:rPr>
          <w:rFonts w:cs="Times New Roman"/>
          <w:position w:val="-10"/>
          <w:sz w:val="26"/>
          <w:szCs w:val="26"/>
        </w:rPr>
        <w:object w:dxaOrig="840" w:dyaOrig="320" w14:anchorId="2C91488A">
          <v:shape id="_x0000_i1139" type="#_x0000_t75" style="width:41.95pt;height:16.3pt" o:ole="">
            <v:imagedata r:id="rId238" o:title=""/>
          </v:shape>
          <o:OLEObject Type="Embed" ProgID="Equation.DSMT4" ShapeID="_x0000_i1139" DrawAspect="Content" ObjectID="_1703655015" r:id="rId239"/>
        </w:objec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 w:rsidRPr="0061046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có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đỉnh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r w:rsidRPr="000328DA">
        <w:rPr>
          <w:rFonts w:cs="Times New Roman"/>
          <w:position w:val="-10"/>
          <w:sz w:val="26"/>
          <w:szCs w:val="26"/>
        </w:rPr>
        <w:object w:dxaOrig="800" w:dyaOrig="320" w14:anchorId="5C98A46E">
          <v:shape id="_x0000_i1140" type="#_x0000_t75" style="width:40.05pt;height:16.3pt" o:ole="">
            <v:imagedata r:id="rId240" o:title=""/>
          </v:shape>
          <o:OLEObject Type="Embed" ProgID="Equation.DSMT4" ShapeID="_x0000_i1140" DrawAspect="Content" ObjectID="_1703655016" r:id="rId241"/>
        </w:object>
      </w:r>
      <w:r w:rsidRPr="000328DA">
        <w:rPr>
          <w:rFonts w:cs="Times New Roman"/>
          <w:sz w:val="26"/>
          <w:szCs w:val="26"/>
        </w:rPr>
        <w:t>.</w:t>
      </w:r>
      <w:r w:rsidRPr="000328DA">
        <w:rPr>
          <w:rFonts w:cs="Times New Roman"/>
          <w:sz w:val="26"/>
          <w:szCs w:val="26"/>
        </w:rPr>
        <w:tab/>
      </w:r>
      <w:r w:rsidRPr="000328DA"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>(0,</w:t>
      </w:r>
      <w:r w:rsidRPr="000328DA">
        <w:rPr>
          <w:rFonts w:cs="Times New Roman"/>
          <w:b/>
          <w:sz w:val="26"/>
          <w:szCs w:val="26"/>
        </w:rPr>
        <w:t>5đ)</w:t>
      </w:r>
      <w:r w:rsidRPr="000328DA">
        <w:rPr>
          <w:rFonts w:cs="Times New Roman"/>
          <w:bCs/>
          <w:sz w:val="26"/>
          <w:szCs w:val="26"/>
        </w:rPr>
        <w:t xml:space="preserve">  </w:t>
      </w:r>
    </w:p>
    <w:p w14:paraId="4C4751DC" w14:textId="77777777" w:rsidR="00AA0A66" w:rsidRDefault="00AA0A66" w:rsidP="008F79B0">
      <w:pPr>
        <w:spacing w:after="120"/>
        <w:rPr>
          <w:rFonts w:cs="Times New Roman"/>
          <w:b/>
          <w:sz w:val="26"/>
          <w:szCs w:val="26"/>
        </w:rPr>
      </w:pPr>
    </w:p>
    <w:p w14:paraId="11D6F8E2" w14:textId="264BFD76" w:rsidR="008F79B0" w:rsidRPr="000328DA" w:rsidRDefault="008F79B0" w:rsidP="008F79B0">
      <w:pPr>
        <w:spacing w:after="120"/>
        <w:rPr>
          <w:rFonts w:cs="Times New Roman"/>
          <w:bCs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Câu</w:t>
      </w:r>
      <w:proofErr w:type="spellEnd"/>
      <w:r>
        <w:rPr>
          <w:rFonts w:cs="Times New Roman"/>
          <w:b/>
          <w:sz w:val="26"/>
          <w:szCs w:val="26"/>
        </w:rPr>
        <w:t xml:space="preserve"> 22. (1,</w:t>
      </w:r>
      <w:r w:rsidRPr="000328DA">
        <w:rPr>
          <w:rFonts w:cs="Times New Roman"/>
          <w:b/>
          <w:sz w:val="26"/>
          <w:szCs w:val="26"/>
        </w:rPr>
        <w:t xml:space="preserve">5đ) </w:t>
      </w:r>
      <w:proofErr w:type="spellStart"/>
      <w:r w:rsidRPr="000328DA">
        <w:rPr>
          <w:rFonts w:cs="Times New Roman"/>
          <w:bCs/>
          <w:sz w:val="26"/>
          <w:szCs w:val="26"/>
        </w:rPr>
        <w:t>Giải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các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phương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trình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và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hệ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phương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trình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sau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: </w:t>
      </w:r>
    </w:p>
    <w:p w14:paraId="7F16A3A8" w14:textId="20AAB31D" w:rsidR="008F79B0" w:rsidRPr="000328DA" w:rsidRDefault="008F79B0" w:rsidP="008F79B0">
      <w:pPr>
        <w:spacing w:after="120"/>
        <w:rPr>
          <w:rFonts w:cs="Times New Roman"/>
          <w:b/>
          <w:sz w:val="26"/>
          <w:szCs w:val="26"/>
        </w:rPr>
      </w:pPr>
      <w:r w:rsidRPr="000328DA">
        <w:rPr>
          <w:rFonts w:cs="Times New Roman"/>
          <w:bCs/>
          <w:sz w:val="26"/>
          <w:szCs w:val="26"/>
        </w:rPr>
        <w:t>a)</w:t>
      </w:r>
      <w:r w:rsidRPr="000328DA">
        <w:rPr>
          <w:rFonts w:cs="Times New Roman"/>
          <w:sz w:val="26"/>
          <w:szCs w:val="26"/>
        </w:rPr>
        <w:t xml:space="preserve"> </w:t>
      </w:r>
      <w:r w:rsidRPr="000328DA">
        <w:rPr>
          <w:rFonts w:cs="Times New Roman"/>
          <w:position w:val="-8"/>
          <w:sz w:val="26"/>
          <w:szCs w:val="26"/>
        </w:rPr>
        <w:object w:dxaOrig="2380" w:dyaOrig="400" w14:anchorId="66E9090B">
          <v:shape id="_x0000_i1141" type="#_x0000_t75" style="width:118.95pt;height:19.4pt" o:ole="">
            <v:imagedata r:id="rId242" o:title=""/>
          </v:shape>
          <o:OLEObject Type="Embed" ProgID="Equation.DSMT4" ShapeID="_x0000_i1141" DrawAspect="Content" ObjectID="_1703655017" r:id="rId243"/>
        </w:object>
      </w:r>
      <w:r w:rsidRPr="000328DA">
        <w:rPr>
          <w:rFonts w:cs="Times New Roman"/>
          <w:sz w:val="26"/>
          <w:szCs w:val="26"/>
        </w:rPr>
        <w:tab/>
      </w:r>
      <w:r w:rsidRPr="000328DA"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>(0,</w:t>
      </w:r>
      <w:r w:rsidRPr="000328DA">
        <w:rPr>
          <w:rFonts w:cs="Times New Roman"/>
          <w:b/>
          <w:sz w:val="26"/>
          <w:szCs w:val="26"/>
        </w:rPr>
        <w:t>5đ)</w:t>
      </w:r>
      <w:r>
        <w:rPr>
          <w:rFonts w:cs="Times New Roman"/>
          <w:b/>
          <w:sz w:val="26"/>
          <w:szCs w:val="26"/>
        </w:rPr>
        <w:t xml:space="preserve">   </w:t>
      </w:r>
    </w:p>
    <w:p w14:paraId="22914EA8" w14:textId="352A35F6" w:rsidR="008F79B0" w:rsidRPr="000328DA" w:rsidRDefault="008F79B0" w:rsidP="008F79B0">
      <w:pPr>
        <w:spacing w:after="120"/>
        <w:rPr>
          <w:rFonts w:cs="Times New Roman"/>
          <w:b/>
          <w:sz w:val="26"/>
          <w:szCs w:val="26"/>
        </w:rPr>
      </w:pPr>
      <w:r w:rsidRPr="000328DA">
        <w:rPr>
          <w:rFonts w:cs="Times New Roman"/>
          <w:bCs/>
          <w:sz w:val="26"/>
          <w:szCs w:val="26"/>
        </w:rPr>
        <w:t>b)</w:t>
      </w:r>
      <w:r w:rsidRPr="000328DA">
        <w:rPr>
          <w:rFonts w:cs="Times New Roman"/>
          <w:sz w:val="26"/>
          <w:szCs w:val="26"/>
        </w:rPr>
        <w:t xml:space="preserve"> </w:t>
      </w:r>
      <w:r w:rsidRPr="000328DA">
        <w:rPr>
          <w:rFonts w:cs="Times New Roman"/>
          <w:position w:val="-30"/>
          <w:sz w:val="26"/>
          <w:szCs w:val="26"/>
        </w:rPr>
        <w:object w:dxaOrig="1219" w:dyaOrig="720" w14:anchorId="150CD938">
          <v:shape id="_x0000_i1142" type="#_x0000_t75" style="width:60.75pt;height:36.3pt" o:ole="">
            <v:imagedata r:id="rId244" o:title=""/>
          </v:shape>
          <o:OLEObject Type="Embed" ProgID="Equation.DSMT4" ShapeID="_x0000_i1142" DrawAspect="Content" ObjectID="_1703655018" r:id="rId245"/>
        </w:object>
      </w:r>
      <w:r w:rsidRPr="000328DA">
        <w:rPr>
          <w:rFonts w:cs="Times New Roman"/>
          <w:sz w:val="26"/>
          <w:szCs w:val="26"/>
        </w:rPr>
        <w:tab/>
      </w:r>
      <w:r w:rsidRPr="000328DA"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>(0,</w:t>
      </w:r>
      <w:r w:rsidRPr="000328DA">
        <w:rPr>
          <w:rFonts w:cs="Times New Roman"/>
          <w:b/>
          <w:sz w:val="26"/>
          <w:szCs w:val="26"/>
        </w:rPr>
        <w:t>5đ)</w:t>
      </w:r>
      <w:r>
        <w:rPr>
          <w:rFonts w:cs="Times New Roman"/>
          <w:b/>
          <w:sz w:val="26"/>
          <w:szCs w:val="26"/>
        </w:rPr>
        <w:t xml:space="preserve">               </w:t>
      </w:r>
    </w:p>
    <w:p w14:paraId="3B8348CA" w14:textId="32615C2A" w:rsidR="008F79B0" w:rsidRPr="00903375" w:rsidRDefault="008F79B0" w:rsidP="008F79B0">
      <w:pPr>
        <w:spacing w:after="120"/>
        <w:rPr>
          <w:rFonts w:cs="Times New Roman"/>
          <w:sz w:val="26"/>
          <w:szCs w:val="26"/>
        </w:rPr>
      </w:pPr>
      <w:r w:rsidRPr="000328DA">
        <w:rPr>
          <w:rFonts w:cs="Times New Roman"/>
          <w:bCs/>
          <w:sz w:val="26"/>
          <w:szCs w:val="26"/>
        </w:rPr>
        <w:t xml:space="preserve">c) </w:t>
      </w:r>
      <w:r w:rsidRPr="002E5D2B">
        <w:rPr>
          <w:rFonts w:cs="Times New Roman"/>
          <w:bCs/>
          <w:position w:val="-8"/>
          <w:sz w:val="26"/>
          <w:szCs w:val="26"/>
        </w:rPr>
        <w:object w:dxaOrig="4560" w:dyaOrig="420" w14:anchorId="28F5F43D">
          <v:shape id="_x0000_i1143" type="#_x0000_t75" style="width:227.9pt;height:20.65pt" o:ole="">
            <v:imagedata r:id="rId246" o:title=""/>
          </v:shape>
          <o:OLEObject Type="Embed" ProgID="Equation.DSMT4" ShapeID="_x0000_i1143" DrawAspect="Content" ObjectID="_1703655019" r:id="rId247"/>
        </w:object>
      </w:r>
      <w:r>
        <w:rPr>
          <w:rFonts w:cs="Times New Roman"/>
          <w:b/>
          <w:sz w:val="26"/>
          <w:szCs w:val="26"/>
        </w:rPr>
        <w:t xml:space="preserve"> (0,5đ)</w:t>
      </w:r>
      <w:r>
        <w:t xml:space="preserve">               </w:t>
      </w:r>
    </w:p>
    <w:p w14:paraId="4504A975" w14:textId="77777777" w:rsidR="00AA0A66" w:rsidRDefault="00AA0A66" w:rsidP="008F79B0">
      <w:pPr>
        <w:spacing w:after="120"/>
        <w:rPr>
          <w:rFonts w:cs="Times New Roman"/>
          <w:b/>
          <w:sz w:val="26"/>
          <w:szCs w:val="26"/>
        </w:rPr>
      </w:pPr>
    </w:p>
    <w:p w14:paraId="3F334044" w14:textId="671C5563" w:rsidR="008F79B0" w:rsidRPr="000328DA" w:rsidRDefault="008F79B0" w:rsidP="008F79B0">
      <w:pPr>
        <w:spacing w:after="120"/>
        <w:rPr>
          <w:rFonts w:cs="Times New Roman"/>
          <w:sz w:val="26"/>
          <w:szCs w:val="26"/>
        </w:rPr>
      </w:pPr>
      <w:proofErr w:type="spellStart"/>
      <w:r w:rsidRPr="000328DA">
        <w:rPr>
          <w:rFonts w:cs="Times New Roman"/>
          <w:b/>
          <w:sz w:val="26"/>
          <w:szCs w:val="26"/>
        </w:rPr>
        <w:t>Câu</w:t>
      </w:r>
      <w:proofErr w:type="spellEnd"/>
      <w:r w:rsidRPr="000328DA">
        <w:rPr>
          <w:rFonts w:cs="Times New Roman"/>
          <w:b/>
          <w:sz w:val="26"/>
          <w:szCs w:val="26"/>
        </w:rPr>
        <w:t xml:space="preserve"> 23. (1</w:t>
      </w:r>
      <w:r>
        <w:rPr>
          <w:rFonts w:cs="Times New Roman"/>
          <w:b/>
          <w:sz w:val="26"/>
          <w:szCs w:val="26"/>
        </w:rPr>
        <w:t>,0</w:t>
      </w:r>
      <w:r w:rsidRPr="000328DA">
        <w:rPr>
          <w:rFonts w:cs="Times New Roman"/>
          <w:b/>
          <w:sz w:val="26"/>
          <w:szCs w:val="26"/>
        </w:rPr>
        <w:t xml:space="preserve">đ) </w:t>
      </w:r>
      <w:r w:rsidRPr="000328DA">
        <w:rPr>
          <w:rFonts w:cs="Times New Roman"/>
          <w:sz w:val="26"/>
          <w:szCs w:val="26"/>
        </w:rPr>
        <w:t xml:space="preserve">Cho </w:t>
      </w:r>
      <w:proofErr w:type="spellStart"/>
      <w:r w:rsidRPr="000328DA">
        <w:rPr>
          <w:rFonts w:cs="Times New Roman"/>
          <w:sz w:val="26"/>
          <w:szCs w:val="26"/>
        </w:rPr>
        <w:t>phương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trình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r w:rsidRPr="000328DA">
        <w:rPr>
          <w:rFonts w:cs="Times New Roman"/>
          <w:position w:val="-10"/>
          <w:sz w:val="26"/>
          <w:szCs w:val="26"/>
        </w:rPr>
        <w:object w:dxaOrig="3460" w:dyaOrig="360" w14:anchorId="7EA79927">
          <v:shape id="_x0000_i1144" type="#_x0000_t75" style="width:172.8pt;height:18.15pt" o:ole="">
            <v:imagedata r:id="rId248" o:title=""/>
          </v:shape>
          <o:OLEObject Type="Embed" ProgID="Equation.DSMT4" ShapeID="_x0000_i1144" DrawAspect="Content" ObjectID="_1703655020" r:id="rId249"/>
        </w:object>
      </w:r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là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tham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số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r w:rsidRPr="000328DA">
        <w:rPr>
          <w:rFonts w:cs="Times New Roman"/>
          <w:position w:val="-10"/>
          <w:sz w:val="26"/>
          <w:szCs w:val="26"/>
        </w:rPr>
        <w:object w:dxaOrig="160" w:dyaOrig="320" w14:anchorId="7EAB7AEE">
          <v:shape id="_x0000_i1145" type="#_x0000_t75" style="width:8.15pt;height:16.3pt" o:ole="">
            <v:imagedata r:id="rId250" o:title=""/>
          </v:shape>
          <o:OLEObject Type="Embed" ProgID="Equation.DSMT4" ShapeID="_x0000_i1145" DrawAspect="Content" ObjectID="_1703655021" r:id="rId251"/>
        </w:object>
      </w:r>
      <w:r>
        <w:rPr>
          <w:rFonts w:cs="Times New Roman"/>
          <w:sz w:val="26"/>
          <w:szCs w:val="26"/>
        </w:rPr>
        <w:t xml:space="preserve">. </w:t>
      </w:r>
      <w:proofErr w:type="spellStart"/>
      <w:r w:rsidRPr="000328DA">
        <w:rPr>
          <w:rFonts w:cs="Times New Roman"/>
          <w:sz w:val="26"/>
          <w:szCs w:val="26"/>
        </w:rPr>
        <w:t>Tìm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r w:rsidRPr="000328DA">
        <w:rPr>
          <w:rFonts w:cs="Times New Roman"/>
          <w:position w:val="-6"/>
          <w:sz w:val="26"/>
          <w:szCs w:val="26"/>
        </w:rPr>
        <w:object w:dxaOrig="260" w:dyaOrig="220" w14:anchorId="1397EFC7">
          <v:shape id="_x0000_i1146" type="#_x0000_t75" style="width:13.15pt;height:10.65pt" o:ole="">
            <v:imagedata r:id="rId252" o:title=""/>
          </v:shape>
          <o:OLEObject Type="Embed" ProgID="Equation.DSMT4" ShapeID="_x0000_i1146" DrawAspect="Content" ObjectID="_1703655022" r:id="rId253"/>
        </w:objec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sao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phương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trì</w:t>
      </w:r>
      <w:r w:rsidRPr="000328DA">
        <w:rPr>
          <w:rFonts w:cs="Times New Roman"/>
          <w:sz w:val="26"/>
          <w:szCs w:val="26"/>
        </w:rPr>
        <w:t>nh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có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hai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nghiệm</w:t>
      </w:r>
      <w:proofErr w:type="spellEnd"/>
      <w:r w:rsidR="000532C7">
        <w:rPr>
          <w:rFonts w:cs="Times New Roman"/>
          <w:sz w:val="26"/>
          <w:szCs w:val="26"/>
        </w:rPr>
        <w:t xml:space="preserve"> </w:t>
      </w:r>
      <w:proofErr w:type="spellStart"/>
      <w:r w:rsidR="000532C7" w:rsidRPr="000532C7">
        <w:rPr>
          <w:rFonts w:cs="Times New Roman"/>
          <w:szCs w:val="24"/>
        </w:rPr>
        <w:t>phân</w:t>
      </w:r>
      <w:proofErr w:type="spellEnd"/>
      <w:r w:rsidR="000532C7" w:rsidRPr="000532C7">
        <w:rPr>
          <w:rFonts w:cs="Times New Roman"/>
          <w:szCs w:val="24"/>
        </w:rPr>
        <w:t xml:space="preserve"> </w:t>
      </w:r>
      <w:proofErr w:type="spellStart"/>
      <w:r w:rsidR="000532C7" w:rsidRPr="000532C7">
        <w:rPr>
          <w:rFonts w:cs="Times New Roman"/>
          <w:szCs w:val="24"/>
        </w:rPr>
        <w:t>biệt</w:t>
      </w:r>
      <w:proofErr w:type="spellEnd"/>
      <w:r w:rsidR="000532C7" w:rsidRPr="000532C7">
        <w:rPr>
          <w:rFonts w:cs="Times New Roman"/>
          <w:szCs w:val="24"/>
        </w:rPr>
        <w:t xml:space="preserve"> </w:t>
      </w:r>
      <w:r w:rsidRPr="000532C7">
        <w:rPr>
          <w:rFonts w:cs="Times New Roman"/>
          <w:szCs w:val="24"/>
        </w:rPr>
        <w:t xml:space="preserve"> </w:t>
      </w:r>
      <w:r w:rsidRPr="000328DA">
        <w:rPr>
          <w:rFonts w:cs="Times New Roman"/>
          <w:position w:val="-12"/>
          <w:sz w:val="26"/>
          <w:szCs w:val="26"/>
        </w:rPr>
        <w:object w:dxaOrig="540" w:dyaOrig="360" w14:anchorId="46D66DC0">
          <v:shape id="_x0000_i1147" type="#_x0000_t75" style="width:26.9pt;height:18.15pt" o:ole="">
            <v:imagedata r:id="rId254" o:title=""/>
          </v:shape>
          <o:OLEObject Type="Embed" ProgID="Equation.DSMT4" ShapeID="_x0000_i1147" DrawAspect="Content" ObjectID="_1703655023" r:id="rId255"/>
        </w:object>
      </w:r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thỏa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mãn</w:t>
      </w:r>
      <w:proofErr w:type="spellEnd"/>
      <w:r w:rsidRPr="000328DA">
        <w:rPr>
          <w:rFonts w:cs="Times New Roman"/>
          <w:sz w:val="26"/>
          <w:szCs w:val="26"/>
        </w:rPr>
        <w:t xml:space="preserve">: </w:t>
      </w:r>
      <w:r w:rsidRPr="000328DA">
        <w:rPr>
          <w:rFonts w:cs="Times New Roman"/>
          <w:position w:val="-14"/>
          <w:sz w:val="26"/>
          <w:szCs w:val="26"/>
        </w:rPr>
        <w:object w:dxaOrig="1980" w:dyaOrig="400" w14:anchorId="2B3D2B07">
          <v:shape id="_x0000_i1148" type="#_x0000_t75" style="width:98.9pt;height:19.4pt" o:ole="">
            <v:imagedata r:id="rId256" o:title=""/>
          </v:shape>
          <o:OLEObject Type="Embed" ProgID="Equation.DSMT4" ShapeID="_x0000_i1148" DrawAspect="Content" ObjectID="_1703655024" r:id="rId257"/>
        </w:object>
      </w:r>
    </w:p>
    <w:p w14:paraId="2D826AA5" w14:textId="77777777" w:rsidR="00AA0A66" w:rsidRDefault="00AA0A66" w:rsidP="008F79B0">
      <w:pPr>
        <w:spacing w:after="120"/>
        <w:rPr>
          <w:rFonts w:cs="Times New Roman"/>
          <w:b/>
          <w:sz w:val="26"/>
          <w:szCs w:val="26"/>
        </w:rPr>
      </w:pPr>
    </w:p>
    <w:p w14:paraId="13EF62DE" w14:textId="5EE5B5F5" w:rsidR="008F79B0" w:rsidRPr="00857902" w:rsidRDefault="008F79B0" w:rsidP="008F79B0">
      <w:pPr>
        <w:spacing w:after="120"/>
        <w:rPr>
          <w:rFonts w:cs="Times New Roman"/>
          <w:b/>
          <w:bCs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Câu</w:t>
      </w:r>
      <w:proofErr w:type="spellEnd"/>
      <w:r>
        <w:rPr>
          <w:rFonts w:cs="Times New Roman"/>
          <w:b/>
          <w:sz w:val="26"/>
          <w:szCs w:val="26"/>
        </w:rPr>
        <w:t xml:space="preserve"> 24. (2,</w:t>
      </w:r>
      <w:r w:rsidRPr="000328DA">
        <w:rPr>
          <w:rFonts w:cs="Times New Roman"/>
          <w:b/>
          <w:sz w:val="26"/>
          <w:szCs w:val="26"/>
        </w:rPr>
        <w:t>0đ)</w:t>
      </w:r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Trong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mặt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phẳng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r w:rsidRPr="000328DA">
        <w:rPr>
          <w:rFonts w:cs="Times New Roman"/>
          <w:position w:val="-10"/>
          <w:sz w:val="26"/>
          <w:szCs w:val="26"/>
        </w:rPr>
        <w:object w:dxaOrig="460" w:dyaOrig="320" w14:anchorId="64A881EF">
          <v:shape id="_x0000_i1149" type="#_x0000_t75" style="width:23.15pt;height:16.3pt" o:ole="">
            <v:imagedata r:id="rId258" o:title=""/>
          </v:shape>
          <o:OLEObject Type="Embed" ProgID="Equation.DSMT4" ShapeID="_x0000_i1149" DrawAspect="Content" ObjectID="_1703655025" r:id="rId259"/>
        </w:object>
      </w:r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cho</w:t>
      </w:r>
      <w:proofErr w:type="spellEnd"/>
      <w:r w:rsidRPr="000328DA">
        <w:rPr>
          <w:rFonts w:cs="Times New Roman"/>
          <w:sz w:val="26"/>
          <w:szCs w:val="26"/>
        </w:rPr>
        <w:t xml:space="preserve"> tam </w:t>
      </w:r>
      <w:proofErr w:type="spellStart"/>
      <w:r w:rsidRPr="000328DA">
        <w:rPr>
          <w:rFonts w:cs="Times New Roman"/>
          <w:sz w:val="26"/>
          <w:szCs w:val="26"/>
        </w:rPr>
        <w:t>giác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r w:rsidRPr="000328DA">
        <w:rPr>
          <w:rFonts w:cs="Times New Roman"/>
          <w:position w:val="-6"/>
          <w:sz w:val="26"/>
          <w:szCs w:val="26"/>
        </w:rPr>
        <w:object w:dxaOrig="560" w:dyaOrig="279" w14:anchorId="2F8D9839">
          <v:shape id="_x0000_i1150" type="#_x0000_t75" style="width:28.15pt;height:13.75pt" o:ole="">
            <v:imagedata r:id="rId260" o:title=""/>
          </v:shape>
          <o:OLEObject Type="Embed" ProgID="Equation.DSMT4" ShapeID="_x0000_i1150" DrawAspect="Content" ObjectID="_1703655026" r:id="rId261"/>
        </w:object>
      </w:r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có</w:t>
      </w:r>
      <w:proofErr w:type="spellEnd"/>
      <w:r w:rsidRPr="007C03BB">
        <w:rPr>
          <w:rFonts w:cs="Times New Roman"/>
          <w:position w:val="-10"/>
          <w:sz w:val="26"/>
          <w:szCs w:val="26"/>
        </w:rPr>
        <w:object w:dxaOrig="2460" w:dyaOrig="320" w14:anchorId="661599D9">
          <v:shape id="_x0000_i1151" type="#_x0000_t75" style="width:122.7pt;height:16.3pt" o:ole="">
            <v:imagedata r:id="rId262" o:title=""/>
          </v:shape>
          <o:OLEObject Type="Embed" ProgID="Equation.DSMT4" ShapeID="_x0000_i1151" DrawAspect="Content" ObjectID="_1703655027" r:id="rId263"/>
        </w:object>
      </w:r>
      <w:r w:rsidRPr="000328DA">
        <w:rPr>
          <w:rFonts w:cs="Times New Roman"/>
          <w:sz w:val="26"/>
          <w:szCs w:val="26"/>
        </w:rPr>
        <w:t>.</w:t>
      </w:r>
    </w:p>
    <w:p w14:paraId="61B0A887" w14:textId="155D527E" w:rsidR="008F79B0" w:rsidRPr="000328DA" w:rsidRDefault="008F79B0" w:rsidP="008F79B0">
      <w:pPr>
        <w:ind w:firstLine="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a)</w:t>
      </w:r>
      <w:r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Tính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độ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dài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của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r w:rsidRPr="00857902">
        <w:rPr>
          <w:rFonts w:cs="Times New Roman"/>
          <w:bCs/>
          <w:position w:val="-6"/>
          <w:sz w:val="26"/>
          <w:szCs w:val="26"/>
        </w:rPr>
        <w:object w:dxaOrig="499" w:dyaOrig="360" w14:anchorId="65BBFD2F">
          <v:shape id="_x0000_i1152" type="#_x0000_t75" style="width:25.05pt;height:18.15pt" o:ole="">
            <v:imagedata r:id="rId264" o:title=""/>
          </v:shape>
          <o:OLEObject Type="Embed" ProgID="Equation.DSMT4" ShapeID="_x0000_i1152" DrawAspect="Content" ObjectID="_1703655028" r:id="rId265"/>
        </w:object>
      </w:r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và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xác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định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tọa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độ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trung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điểm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r w:rsidRPr="00857902">
        <w:rPr>
          <w:rFonts w:cs="Times New Roman"/>
          <w:bCs/>
          <w:position w:val="-4"/>
          <w:sz w:val="26"/>
          <w:szCs w:val="26"/>
        </w:rPr>
        <w:object w:dxaOrig="200" w:dyaOrig="260" w14:anchorId="77ECEEBB">
          <v:shape id="_x0000_i1153" type="#_x0000_t75" style="width:10pt;height:13.15pt" o:ole="">
            <v:imagedata r:id="rId266" o:title=""/>
          </v:shape>
          <o:OLEObject Type="Embed" ProgID="Equation.DSMT4" ShapeID="_x0000_i1153" DrawAspect="Content" ObjectID="_1703655029" r:id="rId267"/>
        </w:object>
      </w:r>
      <w:proofErr w:type="spellStart"/>
      <w:r>
        <w:rPr>
          <w:rFonts w:cs="Times New Roman"/>
          <w:bCs/>
          <w:sz w:val="26"/>
          <w:szCs w:val="26"/>
        </w:rPr>
        <w:t>của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đoạn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thẳng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r w:rsidRPr="00AA094B">
        <w:rPr>
          <w:rFonts w:cs="Times New Roman"/>
          <w:bCs/>
          <w:position w:val="-4"/>
          <w:sz w:val="26"/>
          <w:szCs w:val="26"/>
        </w:rPr>
        <w:object w:dxaOrig="460" w:dyaOrig="260" w14:anchorId="578F6309">
          <v:shape id="_x0000_i1154" type="#_x0000_t75" style="width:23.15pt;height:13.15pt" o:ole="">
            <v:imagedata r:id="rId268" o:title=""/>
          </v:shape>
          <o:OLEObject Type="Embed" ProgID="Equation.DSMT4" ShapeID="_x0000_i1154" DrawAspect="Content" ObjectID="_1703655030" r:id="rId269"/>
        </w:object>
      </w:r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và</w:t>
      </w:r>
      <w:proofErr w:type="spellEnd"/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trọng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tâm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r w:rsidRPr="00857902">
        <w:rPr>
          <w:rFonts w:cs="Times New Roman"/>
          <w:bCs/>
          <w:position w:val="-6"/>
          <w:sz w:val="26"/>
          <w:szCs w:val="26"/>
        </w:rPr>
        <w:object w:dxaOrig="260" w:dyaOrig="279" w14:anchorId="32D727B6">
          <v:shape id="_x0000_i1155" type="#_x0000_t75" style="width:13.15pt;height:13.75pt" o:ole="">
            <v:imagedata r:id="rId270" o:title=""/>
          </v:shape>
          <o:OLEObject Type="Embed" ProgID="Equation.DSMT4" ShapeID="_x0000_i1155" DrawAspect="Content" ObjectID="_1703655031" r:id="rId271"/>
        </w:object>
      </w:r>
      <w:r w:rsidRPr="000328DA">
        <w:rPr>
          <w:rFonts w:cs="Times New Roman"/>
          <w:bCs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bCs/>
          <w:sz w:val="26"/>
          <w:szCs w:val="26"/>
        </w:rPr>
        <w:t>củ</w:t>
      </w:r>
      <w:r>
        <w:rPr>
          <w:rFonts w:cs="Times New Roman"/>
          <w:bCs/>
          <w:sz w:val="26"/>
          <w:szCs w:val="26"/>
        </w:rPr>
        <w:t>a</w:t>
      </w:r>
      <w:proofErr w:type="spellEnd"/>
      <w:r>
        <w:rPr>
          <w:rFonts w:cs="Times New Roman"/>
          <w:bCs/>
          <w:sz w:val="26"/>
          <w:szCs w:val="26"/>
        </w:rPr>
        <w:t xml:space="preserve"> tam </w:t>
      </w:r>
      <w:proofErr w:type="spellStart"/>
      <w:r>
        <w:rPr>
          <w:rFonts w:cs="Times New Roman"/>
          <w:bCs/>
          <w:sz w:val="26"/>
          <w:szCs w:val="26"/>
        </w:rPr>
        <w:t>giác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r w:rsidRPr="00857902">
        <w:rPr>
          <w:rFonts w:cs="Times New Roman"/>
          <w:bCs/>
          <w:position w:val="-6"/>
          <w:sz w:val="26"/>
          <w:szCs w:val="26"/>
        </w:rPr>
        <w:object w:dxaOrig="639" w:dyaOrig="279" w14:anchorId="031B49FC">
          <v:shape id="_x0000_i1156" type="#_x0000_t75" style="width:31.95pt;height:13.75pt" o:ole="">
            <v:imagedata r:id="rId272" o:title=""/>
          </v:shape>
          <o:OLEObject Type="Embed" ProgID="Equation.DSMT4" ShapeID="_x0000_i1156" DrawAspect="Content" ObjectID="_1703655032" r:id="rId273"/>
        </w:object>
      </w:r>
      <w:r w:rsidRPr="000328DA">
        <w:rPr>
          <w:rFonts w:cs="Times New Roman"/>
          <w:bCs/>
          <w:sz w:val="26"/>
          <w:szCs w:val="26"/>
        </w:rPr>
        <w:t xml:space="preserve">. </w:t>
      </w:r>
      <w:r w:rsidRPr="000328DA">
        <w:rPr>
          <w:rFonts w:cs="Times New Roman"/>
          <w:b/>
          <w:sz w:val="26"/>
          <w:szCs w:val="26"/>
        </w:rPr>
        <w:t>(1</w:t>
      </w:r>
      <w:r>
        <w:rPr>
          <w:rFonts w:cs="Times New Roman"/>
          <w:b/>
          <w:sz w:val="26"/>
          <w:szCs w:val="26"/>
        </w:rPr>
        <w:t>,0</w:t>
      </w:r>
      <w:r w:rsidRPr="000328DA">
        <w:rPr>
          <w:rFonts w:cs="Times New Roman"/>
          <w:b/>
          <w:sz w:val="26"/>
          <w:szCs w:val="26"/>
        </w:rPr>
        <w:t>đ)</w:t>
      </w:r>
      <w:r>
        <w:rPr>
          <w:rFonts w:cs="Times New Roman"/>
          <w:b/>
          <w:sz w:val="26"/>
          <w:szCs w:val="26"/>
        </w:rPr>
        <w:t xml:space="preserve">    </w:t>
      </w:r>
    </w:p>
    <w:p w14:paraId="513E20A1" w14:textId="31AFF696" w:rsidR="008F79B0" w:rsidRPr="00903375" w:rsidRDefault="008F79B0" w:rsidP="008F79B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b)</w:t>
      </w:r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Chứng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minh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r</w:t>
      </w:r>
      <w:r>
        <w:rPr>
          <w:rFonts w:cs="Times New Roman"/>
          <w:sz w:val="26"/>
          <w:szCs w:val="26"/>
        </w:rPr>
        <w:t>ằ</w:t>
      </w:r>
      <w:r w:rsidRPr="000328DA">
        <w:rPr>
          <w:rFonts w:cs="Times New Roman"/>
          <w:sz w:val="26"/>
          <w:szCs w:val="26"/>
        </w:rPr>
        <w:t>ng</w:t>
      </w:r>
      <w:proofErr w:type="spellEnd"/>
      <w:r w:rsidRPr="000328DA">
        <w:rPr>
          <w:rFonts w:cs="Times New Roman"/>
          <w:sz w:val="26"/>
          <w:szCs w:val="26"/>
        </w:rPr>
        <w:t xml:space="preserve"> tam </w:t>
      </w:r>
      <w:proofErr w:type="spellStart"/>
      <w:r w:rsidRPr="000328DA">
        <w:rPr>
          <w:rFonts w:cs="Times New Roman"/>
          <w:sz w:val="26"/>
          <w:szCs w:val="26"/>
        </w:rPr>
        <w:t>giác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r w:rsidRPr="000328DA">
        <w:rPr>
          <w:rFonts w:cs="Times New Roman"/>
          <w:position w:val="-6"/>
          <w:sz w:val="26"/>
          <w:szCs w:val="26"/>
        </w:rPr>
        <w:object w:dxaOrig="600" w:dyaOrig="279" w14:anchorId="48F20C5B">
          <v:shape id="_x0000_i1157" type="#_x0000_t75" style="width:30.05pt;height:13.75pt" o:ole="">
            <v:imagedata r:id="rId274" o:title=""/>
          </v:shape>
          <o:OLEObject Type="Embed" ProgID="Equation.DSMT4" ShapeID="_x0000_i1157" DrawAspect="Content" ObjectID="_1703655033" r:id="rId275"/>
        </w:object>
      </w:r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vuông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cân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tại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r w:rsidRPr="00857902">
        <w:rPr>
          <w:rFonts w:cs="Times New Roman"/>
          <w:position w:val="-6"/>
          <w:sz w:val="26"/>
          <w:szCs w:val="26"/>
        </w:rPr>
        <w:object w:dxaOrig="279" w:dyaOrig="279" w14:anchorId="08D0E7AA">
          <v:shape id="_x0000_i1158" type="#_x0000_t75" style="width:13.75pt;height:14.4pt" o:ole="">
            <v:imagedata r:id="rId276" o:title=""/>
          </v:shape>
          <o:OLEObject Type="Embed" ProgID="Equation.DSMT4" ShapeID="_x0000_i1158" DrawAspect="Content" ObjectID="_1703655034" r:id="rId277"/>
        </w:object>
      </w:r>
      <w:r w:rsidRPr="000328DA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b/>
          <w:sz w:val="26"/>
          <w:szCs w:val="26"/>
        </w:rPr>
        <w:t>(0,</w:t>
      </w:r>
      <w:r w:rsidRPr="000328DA">
        <w:rPr>
          <w:rFonts w:cs="Times New Roman"/>
          <w:b/>
          <w:sz w:val="26"/>
          <w:szCs w:val="26"/>
        </w:rPr>
        <w:t>5đ)</w:t>
      </w:r>
      <w:r>
        <w:rPr>
          <w:rFonts w:cs="Times New Roman"/>
          <w:b/>
          <w:sz w:val="26"/>
          <w:szCs w:val="26"/>
        </w:rPr>
        <w:t xml:space="preserve">         </w:t>
      </w:r>
    </w:p>
    <w:p w14:paraId="5776954E" w14:textId="39940C46" w:rsidR="008F79B0" w:rsidRPr="00903375" w:rsidRDefault="008F79B0" w:rsidP="008F79B0">
      <w:pPr>
        <w:spacing w:before="120" w:after="120" w:line="264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c)</w:t>
      </w:r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Tìm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toạ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độ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điểm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r w:rsidRPr="000328DA">
        <w:rPr>
          <w:rFonts w:cs="Times New Roman"/>
          <w:position w:val="-4"/>
          <w:sz w:val="26"/>
          <w:szCs w:val="26"/>
        </w:rPr>
        <w:object w:dxaOrig="260" w:dyaOrig="260" w14:anchorId="51541EC0">
          <v:shape id="_x0000_i1159" type="#_x0000_t75" style="width:13.15pt;height:13.15pt" o:ole="">
            <v:imagedata r:id="rId278" o:title=""/>
          </v:shape>
          <o:OLEObject Type="Embed" ProgID="Equation.DSMT4" ShapeID="_x0000_i1159" DrawAspect="Content" ObjectID="_1703655035" r:id="rId279"/>
        </w:object>
      </w:r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trên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trục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r w:rsidRPr="000328DA">
        <w:rPr>
          <w:rFonts w:cs="Times New Roman"/>
          <w:position w:val="-6"/>
          <w:sz w:val="26"/>
          <w:szCs w:val="26"/>
        </w:rPr>
        <w:object w:dxaOrig="360" w:dyaOrig="279" w14:anchorId="232C9C38">
          <v:shape id="_x0000_i1160" type="#_x0000_t75" style="width:18.15pt;height:13.75pt" o:ole="">
            <v:imagedata r:id="rId280" o:title=""/>
          </v:shape>
          <o:OLEObject Type="Embed" ProgID="Equation.DSMT4" ShapeID="_x0000_i1160" DrawAspect="Content" ObjectID="_1703655036" r:id="rId281"/>
        </w:object>
      </w:r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sao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cho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r w:rsidRPr="00857902">
        <w:rPr>
          <w:rFonts w:cs="Times New Roman"/>
          <w:position w:val="-6"/>
          <w:sz w:val="26"/>
          <w:szCs w:val="26"/>
        </w:rPr>
        <w:object w:dxaOrig="1240" w:dyaOrig="320" w14:anchorId="0171DC7A">
          <v:shape id="_x0000_i1161" type="#_x0000_t75" style="width:61.35pt;height:16.3pt" o:ole="">
            <v:imagedata r:id="rId282" o:title=""/>
          </v:shape>
          <o:OLEObject Type="Embed" ProgID="Equation.DSMT4" ShapeID="_x0000_i1161" DrawAspect="Content" ObjectID="_1703655037" r:id="rId283"/>
        </w:object>
      </w:r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nhỏ</w:t>
      </w:r>
      <w:proofErr w:type="spellEnd"/>
      <w:r w:rsidRPr="000328DA">
        <w:rPr>
          <w:rFonts w:cs="Times New Roman"/>
          <w:sz w:val="26"/>
          <w:szCs w:val="26"/>
        </w:rPr>
        <w:t xml:space="preserve"> </w:t>
      </w:r>
      <w:proofErr w:type="spellStart"/>
      <w:r w:rsidRPr="000328DA">
        <w:rPr>
          <w:rFonts w:cs="Times New Roman"/>
          <w:sz w:val="26"/>
          <w:szCs w:val="26"/>
        </w:rPr>
        <w:t>nhất</w:t>
      </w:r>
      <w:proofErr w:type="spellEnd"/>
      <w:r w:rsidRPr="000328DA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>(0,</w:t>
      </w:r>
      <w:r w:rsidRPr="000328DA">
        <w:rPr>
          <w:rFonts w:cs="Times New Roman"/>
          <w:b/>
          <w:sz w:val="26"/>
          <w:szCs w:val="26"/>
        </w:rPr>
        <w:t>5đ)</w:t>
      </w:r>
      <w:r>
        <w:t xml:space="preserve">       </w:t>
      </w:r>
    </w:p>
    <w:p w14:paraId="62E06680" w14:textId="77777777" w:rsidR="008F79B0" w:rsidRDefault="008F79B0" w:rsidP="008F79B0">
      <w:pPr>
        <w:rPr>
          <w:rStyle w:val="YoungMixChar"/>
          <w:b/>
          <w:i/>
        </w:rPr>
      </w:pPr>
    </w:p>
    <w:p w14:paraId="46B81AF6" w14:textId="7472602C" w:rsidR="001E21E1" w:rsidRDefault="00A83552">
      <w:pPr>
        <w:jc w:val="center"/>
      </w:pPr>
      <w:r>
        <w:rPr>
          <w:rStyle w:val="YoungMixChar"/>
          <w:b/>
          <w:i/>
        </w:rPr>
        <w:t>------ HẾT ------</w:t>
      </w:r>
    </w:p>
    <w:sectPr w:rsidR="001E21E1" w:rsidSect="0013795B">
      <w:footerReference w:type="default" r:id="rId284"/>
      <w:pgSz w:w="11900" w:h="16838"/>
      <w:pgMar w:top="454" w:right="510" w:bottom="567" w:left="1077" w:header="454" w:footer="397" w:gutter="0"/>
      <w:pgNumType w:start="1"/>
      <w:cols w:space="0" w:equalWidth="0">
        <w:col w:w="981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1396" w14:textId="77777777" w:rsidR="00244918" w:rsidRDefault="00244918">
      <w:r>
        <w:separator/>
      </w:r>
    </w:p>
  </w:endnote>
  <w:endnote w:type="continuationSeparator" w:id="0">
    <w:p w14:paraId="5DB6290F" w14:textId="77777777" w:rsidR="00244918" w:rsidRDefault="0024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B22E" w14:textId="77777777" w:rsidR="001E21E1" w:rsidRDefault="00A83552">
    <w:pPr>
      <w:pBdr>
        <w:top w:val="single" w:sz="6" w:space="1" w:color="auto"/>
      </w:pBdr>
      <w:tabs>
        <w:tab w:val="right" w:pos="10540"/>
      </w:tabs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21AC" w14:textId="77777777" w:rsidR="00244918" w:rsidRDefault="00244918">
      <w:r>
        <w:separator/>
      </w:r>
    </w:p>
  </w:footnote>
  <w:footnote w:type="continuationSeparator" w:id="0">
    <w:p w14:paraId="22D1EC82" w14:textId="77777777" w:rsidR="00244918" w:rsidRDefault="0024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481E3C88">
      <w:start w:val="1"/>
      <w:numFmt w:val="bullet"/>
      <w:lvlText w:val="-"/>
      <w:lvlJc w:val="left"/>
    </w:lvl>
    <w:lvl w:ilvl="1" w:tplc="B2DAF368">
      <w:start w:val="1"/>
      <w:numFmt w:val="bullet"/>
      <w:lvlText w:val=""/>
      <w:lvlJc w:val="left"/>
    </w:lvl>
    <w:lvl w:ilvl="2" w:tplc="9454D0D8">
      <w:start w:val="1"/>
      <w:numFmt w:val="bullet"/>
      <w:lvlText w:val=""/>
      <w:lvlJc w:val="left"/>
    </w:lvl>
    <w:lvl w:ilvl="3" w:tplc="99AE3078">
      <w:start w:val="1"/>
      <w:numFmt w:val="bullet"/>
      <w:lvlText w:val=""/>
      <w:lvlJc w:val="left"/>
    </w:lvl>
    <w:lvl w:ilvl="4" w:tplc="B290BABA">
      <w:start w:val="1"/>
      <w:numFmt w:val="bullet"/>
      <w:lvlText w:val=""/>
      <w:lvlJc w:val="left"/>
    </w:lvl>
    <w:lvl w:ilvl="5" w:tplc="19600226">
      <w:start w:val="1"/>
      <w:numFmt w:val="bullet"/>
      <w:lvlText w:val=""/>
      <w:lvlJc w:val="left"/>
    </w:lvl>
    <w:lvl w:ilvl="6" w:tplc="B1E6514E">
      <w:start w:val="1"/>
      <w:numFmt w:val="bullet"/>
      <w:lvlText w:val=""/>
      <w:lvlJc w:val="left"/>
    </w:lvl>
    <w:lvl w:ilvl="7" w:tplc="9A7C33B2">
      <w:start w:val="1"/>
      <w:numFmt w:val="bullet"/>
      <w:lvlText w:val=""/>
      <w:lvlJc w:val="left"/>
    </w:lvl>
    <w:lvl w:ilvl="8" w:tplc="A2E4709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9B6CF56C">
      <w:start w:val="1"/>
      <w:numFmt w:val="decimal"/>
      <w:lvlText w:val="%1."/>
      <w:lvlJc w:val="left"/>
    </w:lvl>
    <w:lvl w:ilvl="1" w:tplc="ECF044CE">
      <w:start w:val="1"/>
      <w:numFmt w:val="bullet"/>
      <w:lvlText w:val=""/>
      <w:lvlJc w:val="left"/>
    </w:lvl>
    <w:lvl w:ilvl="2" w:tplc="E62CB406">
      <w:start w:val="1"/>
      <w:numFmt w:val="bullet"/>
      <w:lvlText w:val=""/>
      <w:lvlJc w:val="left"/>
    </w:lvl>
    <w:lvl w:ilvl="3" w:tplc="C9EE6DFC">
      <w:start w:val="1"/>
      <w:numFmt w:val="bullet"/>
      <w:lvlText w:val=""/>
      <w:lvlJc w:val="left"/>
    </w:lvl>
    <w:lvl w:ilvl="4" w:tplc="E5F6BA1A">
      <w:start w:val="1"/>
      <w:numFmt w:val="bullet"/>
      <w:lvlText w:val=""/>
      <w:lvlJc w:val="left"/>
    </w:lvl>
    <w:lvl w:ilvl="5" w:tplc="09CE61AE">
      <w:start w:val="1"/>
      <w:numFmt w:val="bullet"/>
      <w:lvlText w:val=""/>
      <w:lvlJc w:val="left"/>
    </w:lvl>
    <w:lvl w:ilvl="6" w:tplc="DF4AD824">
      <w:start w:val="1"/>
      <w:numFmt w:val="bullet"/>
      <w:lvlText w:val=""/>
      <w:lvlJc w:val="left"/>
    </w:lvl>
    <w:lvl w:ilvl="7" w:tplc="5B3C7A2C">
      <w:start w:val="1"/>
      <w:numFmt w:val="bullet"/>
      <w:lvlText w:val=""/>
      <w:lvlJc w:val="left"/>
    </w:lvl>
    <w:lvl w:ilvl="8" w:tplc="6DF2351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2F6EDE68">
      <w:start w:val="1"/>
      <w:numFmt w:val="bullet"/>
      <w:lvlText w:val="-"/>
      <w:lvlJc w:val="left"/>
    </w:lvl>
    <w:lvl w:ilvl="1" w:tplc="B56EB376">
      <w:start w:val="1"/>
      <w:numFmt w:val="bullet"/>
      <w:lvlText w:val=""/>
      <w:lvlJc w:val="left"/>
    </w:lvl>
    <w:lvl w:ilvl="2" w:tplc="48B6D5DC">
      <w:start w:val="1"/>
      <w:numFmt w:val="bullet"/>
      <w:lvlText w:val=""/>
      <w:lvlJc w:val="left"/>
    </w:lvl>
    <w:lvl w:ilvl="3" w:tplc="F51A96B2">
      <w:start w:val="1"/>
      <w:numFmt w:val="bullet"/>
      <w:lvlText w:val=""/>
      <w:lvlJc w:val="left"/>
    </w:lvl>
    <w:lvl w:ilvl="4" w:tplc="A4ACE8B4">
      <w:start w:val="1"/>
      <w:numFmt w:val="bullet"/>
      <w:lvlText w:val=""/>
      <w:lvlJc w:val="left"/>
    </w:lvl>
    <w:lvl w:ilvl="5" w:tplc="FFFCF61C">
      <w:start w:val="1"/>
      <w:numFmt w:val="bullet"/>
      <w:lvlText w:val=""/>
      <w:lvlJc w:val="left"/>
    </w:lvl>
    <w:lvl w:ilvl="6" w:tplc="11F409DC">
      <w:start w:val="1"/>
      <w:numFmt w:val="bullet"/>
      <w:lvlText w:val=""/>
      <w:lvlJc w:val="left"/>
    </w:lvl>
    <w:lvl w:ilvl="7" w:tplc="A4CEF1D4">
      <w:start w:val="1"/>
      <w:numFmt w:val="bullet"/>
      <w:lvlText w:val=""/>
      <w:lvlJc w:val="left"/>
    </w:lvl>
    <w:lvl w:ilvl="8" w:tplc="EC4CBB3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047C54FA">
      <w:start w:val="4"/>
      <w:numFmt w:val="decimal"/>
      <w:lvlText w:val="%1."/>
      <w:lvlJc w:val="left"/>
    </w:lvl>
    <w:lvl w:ilvl="1" w:tplc="5E3216C0">
      <w:start w:val="1"/>
      <w:numFmt w:val="bullet"/>
      <w:lvlText w:val=""/>
      <w:lvlJc w:val="left"/>
    </w:lvl>
    <w:lvl w:ilvl="2" w:tplc="42AC0F0E">
      <w:start w:val="1"/>
      <w:numFmt w:val="bullet"/>
      <w:lvlText w:val=""/>
      <w:lvlJc w:val="left"/>
    </w:lvl>
    <w:lvl w:ilvl="3" w:tplc="F6BC28FE">
      <w:start w:val="1"/>
      <w:numFmt w:val="bullet"/>
      <w:lvlText w:val=""/>
      <w:lvlJc w:val="left"/>
    </w:lvl>
    <w:lvl w:ilvl="4" w:tplc="FBAA4F8E">
      <w:start w:val="1"/>
      <w:numFmt w:val="bullet"/>
      <w:lvlText w:val=""/>
      <w:lvlJc w:val="left"/>
    </w:lvl>
    <w:lvl w:ilvl="5" w:tplc="55BA3D76">
      <w:start w:val="1"/>
      <w:numFmt w:val="bullet"/>
      <w:lvlText w:val=""/>
      <w:lvlJc w:val="left"/>
    </w:lvl>
    <w:lvl w:ilvl="6" w:tplc="3A34394A">
      <w:start w:val="1"/>
      <w:numFmt w:val="bullet"/>
      <w:lvlText w:val=""/>
      <w:lvlJc w:val="left"/>
    </w:lvl>
    <w:lvl w:ilvl="7" w:tplc="21E25968">
      <w:start w:val="1"/>
      <w:numFmt w:val="bullet"/>
      <w:lvlText w:val=""/>
      <w:lvlJc w:val="left"/>
    </w:lvl>
    <w:lvl w:ilvl="8" w:tplc="5A6447C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C89ED30E">
      <w:start w:val="1"/>
      <w:numFmt w:val="bullet"/>
      <w:lvlText w:val="-"/>
      <w:lvlJc w:val="left"/>
    </w:lvl>
    <w:lvl w:ilvl="1" w:tplc="6CC88BA8">
      <w:start w:val="1"/>
      <w:numFmt w:val="bullet"/>
      <w:lvlText w:val=""/>
      <w:lvlJc w:val="left"/>
    </w:lvl>
    <w:lvl w:ilvl="2" w:tplc="43161D6A">
      <w:start w:val="1"/>
      <w:numFmt w:val="bullet"/>
      <w:lvlText w:val=""/>
      <w:lvlJc w:val="left"/>
    </w:lvl>
    <w:lvl w:ilvl="3" w:tplc="B2CCAD70">
      <w:start w:val="1"/>
      <w:numFmt w:val="bullet"/>
      <w:lvlText w:val=""/>
      <w:lvlJc w:val="left"/>
    </w:lvl>
    <w:lvl w:ilvl="4" w:tplc="51D27926">
      <w:start w:val="1"/>
      <w:numFmt w:val="bullet"/>
      <w:lvlText w:val=""/>
      <w:lvlJc w:val="left"/>
    </w:lvl>
    <w:lvl w:ilvl="5" w:tplc="13226358">
      <w:start w:val="1"/>
      <w:numFmt w:val="bullet"/>
      <w:lvlText w:val=""/>
      <w:lvlJc w:val="left"/>
    </w:lvl>
    <w:lvl w:ilvl="6" w:tplc="7F5C6CEE">
      <w:start w:val="1"/>
      <w:numFmt w:val="bullet"/>
      <w:lvlText w:val=""/>
      <w:lvlJc w:val="left"/>
    </w:lvl>
    <w:lvl w:ilvl="7" w:tplc="7FF20654">
      <w:start w:val="1"/>
      <w:numFmt w:val="bullet"/>
      <w:lvlText w:val=""/>
      <w:lvlJc w:val="left"/>
    </w:lvl>
    <w:lvl w:ilvl="8" w:tplc="16089D08">
      <w:start w:val="1"/>
      <w:numFmt w:val="bullet"/>
      <w:lvlText w:val=""/>
      <w:lvlJc w:val="left"/>
    </w:lvl>
  </w:abstractNum>
  <w:abstractNum w:abstractNumId="5" w15:restartNumberingAfterBreak="0">
    <w:nsid w:val="09147675"/>
    <w:multiLevelType w:val="hybridMultilevel"/>
    <w:tmpl w:val="44DE64B6"/>
    <w:lvl w:ilvl="0" w:tplc="E9480B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249E9"/>
    <w:multiLevelType w:val="hybridMultilevel"/>
    <w:tmpl w:val="E988C3C8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57"/>
    <w:rsid w:val="00026D68"/>
    <w:rsid w:val="000312B4"/>
    <w:rsid w:val="000328DA"/>
    <w:rsid w:val="00035938"/>
    <w:rsid w:val="00036231"/>
    <w:rsid w:val="00037A55"/>
    <w:rsid w:val="00041B88"/>
    <w:rsid w:val="000429F8"/>
    <w:rsid w:val="000532C7"/>
    <w:rsid w:val="00053717"/>
    <w:rsid w:val="0006436B"/>
    <w:rsid w:val="00067D47"/>
    <w:rsid w:val="00070107"/>
    <w:rsid w:val="00072B98"/>
    <w:rsid w:val="0007464D"/>
    <w:rsid w:val="00091E0D"/>
    <w:rsid w:val="00096B70"/>
    <w:rsid w:val="000B2EC9"/>
    <w:rsid w:val="000D2894"/>
    <w:rsid w:val="000D539E"/>
    <w:rsid w:val="000E01DF"/>
    <w:rsid w:val="000F47FD"/>
    <w:rsid w:val="00107FD4"/>
    <w:rsid w:val="00113D36"/>
    <w:rsid w:val="0013787B"/>
    <w:rsid w:val="0013795B"/>
    <w:rsid w:val="00155D31"/>
    <w:rsid w:val="001650FB"/>
    <w:rsid w:val="00174C5B"/>
    <w:rsid w:val="00184BC9"/>
    <w:rsid w:val="00191946"/>
    <w:rsid w:val="001B7606"/>
    <w:rsid w:val="001E0526"/>
    <w:rsid w:val="001E21E1"/>
    <w:rsid w:val="001F60D5"/>
    <w:rsid w:val="00213120"/>
    <w:rsid w:val="00232024"/>
    <w:rsid w:val="00232D70"/>
    <w:rsid w:val="00234D9B"/>
    <w:rsid w:val="00235249"/>
    <w:rsid w:val="00244918"/>
    <w:rsid w:val="002628EF"/>
    <w:rsid w:val="0026675D"/>
    <w:rsid w:val="00290EBF"/>
    <w:rsid w:val="002B23D3"/>
    <w:rsid w:val="002B2EF7"/>
    <w:rsid w:val="002B6078"/>
    <w:rsid w:val="002C12C3"/>
    <w:rsid w:val="002C4997"/>
    <w:rsid w:val="002E268B"/>
    <w:rsid w:val="002E5D2B"/>
    <w:rsid w:val="002E6B34"/>
    <w:rsid w:val="002F42FC"/>
    <w:rsid w:val="00303A8A"/>
    <w:rsid w:val="00315E66"/>
    <w:rsid w:val="00320D2A"/>
    <w:rsid w:val="0033011D"/>
    <w:rsid w:val="003404BC"/>
    <w:rsid w:val="00344DCD"/>
    <w:rsid w:val="003610EC"/>
    <w:rsid w:val="0036544B"/>
    <w:rsid w:val="00365D0F"/>
    <w:rsid w:val="00371C50"/>
    <w:rsid w:val="00381D97"/>
    <w:rsid w:val="0038637C"/>
    <w:rsid w:val="00390131"/>
    <w:rsid w:val="00397A63"/>
    <w:rsid w:val="003B0057"/>
    <w:rsid w:val="003B0D59"/>
    <w:rsid w:val="003B46D9"/>
    <w:rsid w:val="003C11D2"/>
    <w:rsid w:val="003D7933"/>
    <w:rsid w:val="003E2677"/>
    <w:rsid w:val="003E2A75"/>
    <w:rsid w:val="003F6DA9"/>
    <w:rsid w:val="003F72F5"/>
    <w:rsid w:val="0040373C"/>
    <w:rsid w:val="0041039D"/>
    <w:rsid w:val="004210FF"/>
    <w:rsid w:val="00431330"/>
    <w:rsid w:val="004321CE"/>
    <w:rsid w:val="00456F76"/>
    <w:rsid w:val="00463B8F"/>
    <w:rsid w:val="00467940"/>
    <w:rsid w:val="0047017F"/>
    <w:rsid w:val="0047245B"/>
    <w:rsid w:val="00477713"/>
    <w:rsid w:val="00485AFC"/>
    <w:rsid w:val="0048697F"/>
    <w:rsid w:val="00497BB8"/>
    <w:rsid w:val="004A08EB"/>
    <w:rsid w:val="004A2622"/>
    <w:rsid w:val="004B294E"/>
    <w:rsid w:val="004B3689"/>
    <w:rsid w:val="004C4B93"/>
    <w:rsid w:val="004C7B80"/>
    <w:rsid w:val="004E0A2D"/>
    <w:rsid w:val="004E196A"/>
    <w:rsid w:val="004F1136"/>
    <w:rsid w:val="004F190C"/>
    <w:rsid w:val="004F5DC5"/>
    <w:rsid w:val="004F7E8F"/>
    <w:rsid w:val="00516910"/>
    <w:rsid w:val="00525F9B"/>
    <w:rsid w:val="00530817"/>
    <w:rsid w:val="00545C25"/>
    <w:rsid w:val="0054633A"/>
    <w:rsid w:val="005616D7"/>
    <w:rsid w:val="005667BF"/>
    <w:rsid w:val="00582478"/>
    <w:rsid w:val="005A2B84"/>
    <w:rsid w:val="005A4CEB"/>
    <w:rsid w:val="005A65DE"/>
    <w:rsid w:val="005B4166"/>
    <w:rsid w:val="005E4940"/>
    <w:rsid w:val="005F0F8C"/>
    <w:rsid w:val="006049FA"/>
    <w:rsid w:val="0061046A"/>
    <w:rsid w:val="00610494"/>
    <w:rsid w:val="00645D3C"/>
    <w:rsid w:val="00660411"/>
    <w:rsid w:val="00660E73"/>
    <w:rsid w:val="00662FAE"/>
    <w:rsid w:val="006723ED"/>
    <w:rsid w:val="00677D15"/>
    <w:rsid w:val="006818BB"/>
    <w:rsid w:val="00685A97"/>
    <w:rsid w:val="00696595"/>
    <w:rsid w:val="006A2BAE"/>
    <w:rsid w:val="006B2428"/>
    <w:rsid w:val="006B261B"/>
    <w:rsid w:val="006B7F43"/>
    <w:rsid w:val="006C68F7"/>
    <w:rsid w:val="006D7ADD"/>
    <w:rsid w:val="00706757"/>
    <w:rsid w:val="00710A8E"/>
    <w:rsid w:val="00732057"/>
    <w:rsid w:val="00750F6C"/>
    <w:rsid w:val="00753E4F"/>
    <w:rsid w:val="0075658E"/>
    <w:rsid w:val="007655EE"/>
    <w:rsid w:val="00771163"/>
    <w:rsid w:val="0078290A"/>
    <w:rsid w:val="007933EE"/>
    <w:rsid w:val="007A1D91"/>
    <w:rsid w:val="007B4D63"/>
    <w:rsid w:val="007C03BB"/>
    <w:rsid w:val="007C79A4"/>
    <w:rsid w:val="007D0D4C"/>
    <w:rsid w:val="007D6C9B"/>
    <w:rsid w:val="007E3E91"/>
    <w:rsid w:val="007F5D96"/>
    <w:rsid w:val="008024B4"/>
    <w:rsid w:val="00812D6B"/>
    <w:rsid w:val="0082228F"/>
    <w:rsid w:val="00830CEC"/>
    <w:rsid w:val="00837985"/>
    <w:rsid w:val="00841161"/>
    <w:rsid w:val="00850E7D"/>
    <w:rsid w:val="008535FB"/>
    <w:rsid w:val="00854C62"/>
    <w:rsid w:val="008551F4"/>
    <w:rsid w:val="00857902"/>
    <w:rsid w:val="00865AB5"/>
    <w:rsid w:val="00877B8A"/>
    <w:rsid w:val="00884BA8"/>
    <w:rsid w:val="008A5C87"/>
    <w:rsid w:val="008B3437"/>
    <w:rsid w:val="008E542B"/>
    <w:rsid w:val="008F5B7C"/>
    <w:rsid w:val="008F6C7D"/>
    <w:rsid w:val="008F79B0"/>
    <w:rsid w:val="00900004"/>
    <w:rsid w:val="00903375"/>
    <w:rsid w:val="00914355"/>
    <w:rsid w:val="00924C2B"/>
    <w:rsid w:val="00931B53"/>
    <w:rsid w:val="00933292"/>
    <w:rsid w:val="00950A32"/>
    <w:rsid w:val="00964BF7"/>
    <w:rsid w:val="00970568"/>
    <w:rsid w:val="00976A15"/>
    <w:rsid w:val="00980038"/>
    <w:rsid w:val="00980F08"/>
    <w:rsid w:val="00986314"/>
    <w:rsid w:val="0098785F"/>
    <w:rsid w:val="009A78F6"/>
    <w:rsid w:val="009B378B"/>
    <w:rsid w:val="009C14B5"/>
    <w:rsid w:val="009C1ED3"/>
    <w:rsid w:val="009C63E1"/>
    <w:rsid w:val="009D1CF7"/>
    <w:rsid w:val="009E1BBA"/>
    <w:rsid w:val="009F2C89"/>
    <w:rsid w:val="00A01475"/>
    <w:rsid w:val="00A12625"/>
    <w:rsid w:val="00A14BB7"/>
    <w:rsid w:val="00A159F9"/>
    <w:rsid w:val="00A235D6"/>
    <w:rsid w:val="00A41EB3"/>
    <w:rsid w:val="00A47E41"/>
    <w:rsid w:val="00A56256"/>
    <w:rsid w:val="00A771BF"/>
    <w:rsid w:val="00A83552"/>
    <w:rsid w:val="00A85281"/>
    <w:rsid w:val="00A8782A"/>
    <w:rsid w:val="00A91B8B"/>
    <w:rsid w:val="00A92562"/>
    <w:rsid w:val="00A94CE1"/>
    <w:rsid w:val="00AA094B"/>
    <w:rsid w:val="00AA0A66"/>
    <w:rsid w:val="00AC499F"/>
    <w:rsid w:val="00AE7216"/>
    <w:rsid w:val="00AF466F"/>
    <w:rsid w:val="00B269F7"/>
    <w:rsid w:val="00B40467"/>
    <w:rsid w:val="00B438ED"/>
    <w:rsid w:val="00B55548"/>
    <w:rsid w:val="00B7125F"/>
    <w:rsid w:val="00B774C3"/>
    <w:rsid w:val="00B83349"/>
    <w:rsid w:val="00B85094"/>
    <w:rsid w:val="00B85884"/>
    <w:rsid w:val="00B914D7"/>
    <w:rsid w:val="00B91758"/>
    <w:rsid w:val="00B91EA1"/>
    <w:rsid w:val="00BB3FAB"/>
    <w:rsid w:val="00BC418D"/>
    <w:rsid w:val="00BD6FDE"/>
    <w:rsid w:val="00BD7711"/>
    <w:rsid w:val="00BE27B1"/>
    <w:rsid w:val="00BE4F0B"/>
    <w:rsid w:val="00BF4D34"/>
    <w:rsid w:val="00C32C14"/>
    <w:rsid w:val="00C4263B"/>
    <w:rsid w:val="00C45B4C"/>
    <w:rsid w:val="00C54D47"/>
    <w:rsid w:val="00C61413"/>
    <w:rsid w:val="00C6353D"/>
    <w:rsid w:val="00C63909"/>
    <w:rsid w:val="00C67DA6"/>
    <w:rsid w:val="00C7466B"/>
    <w:rsid w:val="00C8051D"/>
    <w:rsid w:val="00C9417C"/>
    <w:rsid w:val="00C94D39"/>
    <w:rsid w:val="00CB73F7"/>
    <w:rsid w:val="00CF4EE0"/>
    <w:rsid w:val="00CF540C"/>
    <w:rsid w:val="00D0556D"/>
    <w:rsid w:val="00D05F1C"/>
    <w:rsid w:val="00D156EF"/>
    <w:rsid w:val="00D44E6B"/>
    <w:rsid w:val="00D55331"/>
    <w:rsid w:val="00D56077"/>
    <w:rsid w:val="00D71768"/>
    <w:rsid w:val="00D722B1"/>
    <w:rsid w:val="00D7531A"/>
    <w:rsid w:val="00D8242E"/>
    <w:rsid w:val="00D910EA"/>
    <w:rsid w:val="00D95CA0"/>
    <w:rsid w:val="00DA0FEF"/>
    <w:rsid w:val="00DB006D"/>
    <w:rsid w:val="00DB0F34"/>
    <w:rsid w:val="00DB2EAE"/>
    <w:rsid w:val="00DB4B58"/>
    <w:rsid w:val="00DC2255"/>
    <w:rsid w:val="00DC2D9E"/>
    <w:rsid w:val="00DD054A"/>
    <w:rsid w:val="00DF3E10"/>
    <w:rsid w:val="00E06A49"/>
    <w:rsid w:val="00E12C3E"/>
    <w:rsid w:val="00E12C72"/>
    <w:rsid w:val="00E13F84"/>
    <w:rsid w:val="00E35044"/>
    <w:rsid w:val="00E525C6"/>
    <w:rsid w:val="00E540BA"/>
    <w:rsid w:val="00E66161"/>
    <w:rsid w:val="00E67FB3"/>
    <w:rsid w:val="00E725E3"/>
    <w:rsid w:val="00E831CF"/>
    <w:rsid w:val="00E8489B"/>
    <w:rsid w:val="00E87657"/>
    <w:rsid w:val="00E9330A"/>
    <w:rsid w:val="00EA2701"/>
    <w:rsid w:val="00EA2E42"/>
    <w:rsid w:val="00EB0AA5"/>
    <w:rsid w:val="00EB342C"/>
    <w:rsid w:val="00EB5C50"/>
    <w:rsid w:val="00EB79AC"/>
    <w:rsid w:val="00ED2B49"/>
    <w:rsid w:val="00ED4560"/>
    <w:rsid w:val="00F116FA"/>
    <w:rsid w:val="00F25C5A"/>
    <w:rsid w:val="00F25D0A"/>
    <w:rsid w:val="00F354AF"/>
    <w:rsid w:val="00F50911"/>
    <w:rsid w:val="00F50A08"/>
    <w:rsid w:val="00F60B41"/>
    <w:rsid w:val="00F63E22"/>
    <w:rsid w:val="00F758B5"/>
    <w:rsid w:val="00F77B0E"/>
    <w:rsid w:val="00F849C8"/>
    <w:rsid w:val="00F859FC"/>
    <w:rsid w:val="00F95D8D"/>
    <w:rsid w:val="00F9740B"/>
    <w:rsid w:val="00FA6467"/>
    <w:rsid w:val="00FC7410"/>
    <w:rsid w:val="00FD339B"/>
    <w:rsid w:val="00FD6664"/>
    <w:rsid w:val="00F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6C50C"/>
  <w15:docId w15:val="{4095EB5D-FC80-4029-8B4A-445C0D17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unhideWhenUsed/>
    <w:rsid w:val="00F849C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849C8"/>
    <w:rPr>
      <w:color w:val="605E5C"/>
      <w:shd w:val="clear" w:color="auto" w:fill="E1DFDD"/>
    </w:rPr>
  </w:style>
  <w:style w:type="paragraph" w:customStyle="1" w:styleId="baitap1">
    <w:name w:val="baitap1"/>
    <w:basedOn w:val="Normal"/>
    <w:rsid w:val="00F25C5A"/>
    <w:pPr>
      <w:tabs>
        <w:tab w:val="num" w:pos="360"/>
      </w:tabs>
      <w:spacing w:before="120" w:after="40"/>
      <w:ind w:left="567" w:hanging="567"/>
      <w:jc w:val="both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25C5A"/>
    <w:pPr>
      <w:widowControl w:val="0"/>
      <w:autoSpaceDE w:val="0"/>
      <w:autoSpaceDN w:val="0"/>
      <w:ind w:left="1099" w:hanging="342"/>
    </w:pPr>
    <w:rPr>
      <w:rFonts w:eastAsia="Times New Roman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E06A49"/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F7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98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4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7" Type="http://schemas.openxmlformats.org/officeDocument/2006/relationships/oleObject" Target="embeddings/oleObject99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65" Type="http://schemas.openxmlformats.org/officeDocument/2006/relationships/oleObject" Target="embeddings/oleObject128.bin"/><Relationship Id="rId281" Type="http://schemas.openxmlformats.org/officeDocument/2006/relationships/oleObject" Target="embeddings/oleObject136.bin"/><Relationship Id="rId286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2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3.bin"/><Relationship Id="rId271" Type="http://schemas.openxmlformats.org/officeDocument/2006/relationships/oleObject" Target="embeddings/oleObject131.bin"/><Relationship Id="rId276" Type="http://schemas.openxmlformats.org/officeDocument/2006/relationships/image" Target="media/image136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png"/><Relationship Id="rId203" Type="http://schemas.openxmlformats.org/officeDocument/2006/relationships/oleObject" Target="embeddings/oleObject97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8.bin"/><Relationship Id="rId261" Type="http://schemas.openxmlformats.org/officeDocument/2006/relationships/oleObject" Target="embeddings/oleObject126.bin"/><Relationship Id="rId266" Type="http://schemas.openxmlformats.org/officeDocument/2006/relationships/image" Target="media/image131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image" Target="media/image13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image" Target="media/image92.wmf"/><Relationship Id="rId21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3.bin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image" Target="media/image13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0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8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7.bin"/><Relationship Id="rId284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png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oleObject" Target="embeddings/oleObject96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0.wmf"/><Relationship Id="rId285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5C13-65A0-42CE-B630-36C4BCDD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1036</Words>
  <Characters>5910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6933</CharactersWithSpaces>
  <SharedDoc>false</SharedDoc>
  <HLinks>
    <vt:vector size="6" baseType="variant">
      <vt:variant>
        <vt:i4>1966114</vt:i4>
      </vt:variant>
      <vt:variant>
        <vt:i4>0</vt:i4>
      </vt:variant>
      <vt:variant>
        <vt:i4>0</vt:i4>
      </vt:variant>
      <vt:variant>
        <vt:i4>5</vt:i4>
      </vt:variant>
      <vt:variant>
        <vt:lpwstr>mailto:ngocpho1503@gmail.com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2021-11-18T07:57:00Z</cp:lastPrinted>
  <dcterms:created xsi:type="dcterms:W3CDTF">2021-12-31T09:15:00Z</dcterms:created>
  <dcterms:modified xsi:type="dcterms:W3CDTF">2022-01-14T01:40:00Z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