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564"/>
        <w:gridCol w:w="2679"/>
        <w:gridCol w:w="2256"/>
        <w:gridCol w:w="353"/>
      </w:tblGrid>
      <w:tr w:rsidR="00CF6230" w:rsidRPr="009F6E74" w14:paraId="767D9E98" w14:textId="77777777" w:rsidTr="00894590">
        <w:trPr>
          <w:trHeight w:val="1709"/>
        </w:trPr>
        <w:tc>
          <w:tcPr>
            <w:tcW w:w="4373" w:type="dxa"/>
            <w:shd w:val="clear" w:color="auto" w:fill="auto"/>
          </w:tcPr>
          <w:p w14:paraId="256883E6" w14:textId="77777777" w:rsidR="0073706F" w:rsidRPr="009F6E74" w:rsidRDefault="0073706F" w:rsidP="00CF6230">
            <w:pPr>
              <w:jc w:val="center"/>
              <w:rPr>
                <w:rFonts w:cs="Times New Roman"/>
                <w:color w:val="auto"/>
                <w:szCs w:val="24"/>
              </w:rPr>
            </w:pPr>
            <w:bookmarkStart w:id="0" w:name="c13q"/>
            <w:bookmarkEnd w:id="0"/>
            <w:r w:rsidRPr="009F6E74">
              <w:rPr>
                <w:rFonts w:cs="Times New Roman"/>
                <w:color w:val="auto"/>
                <w:szCs w:val="24"/>
              </w:rPr>
              <w:t>SỞ GIÁO DỤC VÀ ĐÀO TẠO</w:t>
            </w:r>
          </w:p>
          <w:p w14:paraId="3598C687" w14:textId="212FF55B" w:rsidR="0073706F" w:rsidRPr="009F6E74" w:rsidRDefault="0044073F" w:rsidP="00CF6230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noProof/>
                <w:szCs w:val="24"/>
              </w:rPr>
              <w:pict w14:anchorId="7C32014B">
                <v:line id="Straight Connector 1" o:spid="_x0000_s1172" style="position:absolute;left:0;text-align:left;z-index:1;visibility:visible;mso-wrap-style:square;mso-wrap-distance-left:9pt;mso-wrap-distance-top:0;mso-wrap-distance-right:9pt;mso-wrap-distance-bottom:0;mso-position-horizontal-relative:text;mso-position-vertical-relative:text" from="43.65pt,29pt" to="178.15pt,29pt" strokeweight="1pt">
                  <v:stroke joinstyle="miter"/>
                </v:line>
              </w:pict>
            </w:r>
            <w:r w:rsidR="0073706F" w:rsidRPr="009F6E74">
              <w:rPr>
                <w:rFonts w:cs="Times New Roman"/>
                <w:color w:val="auto"/>
                <w:szCs w:val="24"/>
              </w:rPr>
              <w:t>THÀNH PHỐ HỒ CHÍ MINH</w:t>
            </w:r>
            <w:r w:rsidR="0073706F" w:rsidRPr="009F6E74">
              <w:rPr>
                <w:rFonts w:cs="Times New Roman"/>
                <w:color w:val="auto"/>
                <w:sz w:val="26"/>
                <w:szCs w:val="26"/>
              </w:rPr>
              <w:br/>
            </w:r>
            <w:r w:rsidR="0073706F" w:rsidRPr="009F6E74">
              <w:rPr>
                <w:rFonts w:cs="Times New Roman"/>
                <w:b/>
                <w:color w:val="auto"/>
                <w:sz w:val="26"/>
                <w:szCs w:val="26"/>
              </w:rPr>
              <w:t>TRƯỜNG THPT PHÚ LÂM</w:t>
            </w:r>
            <w:r w:rsidR="0073706F" w:rsidRPr="009F6E74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(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Đề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thi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có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0</w:t>
            </w:r>
            <w:r w:rsidR="00FA53AD">
              <w:rPr>
                <w:rFonts w:cs="Times New Roman"/>
                <w:i/>
                <w:color w:val="auto"/>
                <w:sz w:val="26"/>
                <w:szCs w:val="26"/>
              </w:rPr>
              <w:t>4</w:t>
            </w:r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trang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)</w:t>
            </w:r>
          </w:p>
        </w:tc>
        <w:tc>
          <w:tcPr>
            <w:tcW w:w="5852" w:type="dxa"/>
            <w:gridSpan w:val="4"/>
            <w:shd w:val="clear" w:color="auto" w:fill="auto"/>
          </w:tcPr>
          <w:p w14:paraId="4337DDB1" w14:textId="6E4D8EF3" w:rsidR="009F6E74" w:rsidRPr="009F6E74" w:rsidRDefault="0073706F" w:rsidP="00CF6230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9F6E74">
              <w:rPr>
                <w:rFonts w:cs="Times New Roman"/>
                <w:b/>
                <w:color w:val="auto"/>
                <w:sz w:val="26"/>
                <w:szCs w:val="26"/>
              </w:rPr>
              <w:t>ĐỀ KIỂM TRA HỌC KỲ I NĂM HỌC 2021 - 2022</w:t>
            </w:r>
            <w:r w:rsidRPr="009F6E74">
              <w:rPr>
                <w:rFonts w:cs="Times New Roman"/>
                <w:b/>
                <w:color w:val="auto"/>
                <w:sz w:val="26"/>
                <w:szCs w:val="26"/>
              </w:rPr>
              <w:br/>
              <w:t xml:space="preserve">MÔN: TOÁN </w:t>
            </w:r>
            <w:r w:rsidR="0030181A">
              <w:rPr>
                <w:rFonts w:cs="Times New Roman"/>
                <w:b/>
                <w:color w:val="auto"/>
                <w:sz w:val="26"/>
                <w:szCs w:val="26"/>
              </w:rPr>
              <w:t xml:space="preserve">LỚP </w:t>
            </w:r>
            <w:r w:rsidRPr="009F6E74">
              <w:rPr>
                <w:rFonts w:cs="Times New Roman"/>
                <w:b/>
                <w:color w:val="auto"/>
                <w:sz w:val="26"/>
                <w:szCs w:val="26"/>
              </w:rPr>
              <w:t>11</w:t>
            </w:r>
          </w:p>
          <w:p w14:paraId="4104F6D2" w14:textId="47E479ED" w:rsidR="0073706F" w:rsidRPr="009F6E74" w:rsidRDefault="009F6E74" w:rsidP="00CF6230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9F6E74">
              <w:rPr>
                <w:rFonts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9F6E7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6E74">
              <w:rPr>
                <w:rFonts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9F6E7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6E74">
              <w:rPr>
                <w:rFonts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Pr="009F6E74">
              <w:rPr>
                <w:rFonts w:cs="Times New Roman"/>
                <w:b/>
                <w:bCs/>
                <w:sz w:val="26"/>
                <w:szCs w:val="26"/>
              </w:rPr>
              <w:t>: 18/01/202</w:t>
            </w:r>
            <w:r w:rsidR="00FA53AD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73706F" w:rsidRPr="009F6E74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Thời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gian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làm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bài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: 90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phút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br/>
              <w:t>(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không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kể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thời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gian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phát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đề</w:t>
            </w:r>
            <w:proofErr w:type="spellEnd"/>
            <w:r w:rsidR="0073706F" w:rsidRPr="009F6E74">
              <w:rPr>
                <w:rFonts w:cs="Times New Roman"/>
                <w:i/>
                <w:color w:val="auto"/>
                <w:sz w:val="26"/>
                <w:szCs w:val="26"/>
              </w:rPr>
              <w:t>)</w:t>
            </w:r>
          </w:p>
        </w:tc>
      </w:tr>
      <w:tr w:rsidR="00CF6230" w:rsidRPr="009F6E74" w14:paraId="0C698473" w14:textId="77777777" w:rsidTr="001D0DAF">
        <w:trPr>
          <w:gridAfter w:val="1"/>
          <w:wAfter w:w="353" w:type="dxa"/>
          <w:trHeight w:val="288"/>
        </w:trPr>
        <w:tc>
          <w:tcPr>
            <w:tcW w:w="493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379C4DE" w14:textId="77777777" w:rsidR="001D0DAF" w:rsidRDefault="001D0DAF" w:rsidP="006E1003">
            <w:pPr>
              <w:rPr>
                <w:rFonts w:cs="Times New Roman"/>
                <w:sz w:val="26"/>
                <w:szCs w:val="26"/>
              </w:rPr>
            </w:pPr>
          </w:p>
          <w:p w14:paraId="4C3A11EC" w14:textId="2DEACAFB" w:rsidR="0073706F" w:rsidRPr="009F6E74" w:rsidRDefault="0073706F" w:rsidP="006E100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9F6E74">
              <w:rPr>
                <w:rFonts w:cs="Times New Roman"/>
                <w:sz w:val="26"/>
                <w:szCs w:val="26"/>
              </w:rPr>
              <w:t>Họ</w:t>
            </w:r>
            <w:proofErr w:type="spellEnd"/>
            <w:r w:rsidRPr="009F6E74">
              <w:rPr>
                <w:rFonts w:cs="Times New Roman"/>
                <w:sz w:val="26"/>
                <w:szCs w:val="26"/>
              </w:rPr>
              <w:t xml:space="preserve"> và tên: ......................................................</w:t>
            </w:r>
          </w:p>
        </w:tc>
        <w:tc>
          <w:tcPr>
            <w:tcW w:w="2679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ACE695E" w14:textId="77777777" w:rsidR="0073706F" w:rsidRPr="009F6E74" w:rsidRDefault="0073706F" w:rsidP="001D0DAF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F6E74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9F6E7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F6E74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9F6E7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F6E74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9F6E74">
              <w:rPr>
                <w:rFonts w:cs="Times New Roman"/>
                <w:sz w:val="26"/>
                <w:szCs w:val="26"/>
              </w:rPr>
              <w:t>: .............</w:t>
            </w:r>
          </w:p>
        </w:tc>
        <w:tc>
          <w:tcPr>
            <w:tcW w:w="225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BAD24CD" w14:textId="771F8B5A" w:rsidR="0073706F" w:rsidRPr="009F6E74" w:rsidRDefault="0073706F" w:rsidP="001D0DAF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F6E74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9F6E74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6E74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  <w:r w:rsidRPr="009F6E74">
              <w:rPr>
                <w:rFonts w:cs="Times New Roman"/>
                <w:b/>
                <w:sz w:val="26"/>
                <w:szCs w:val="26"/>
              </w:rPr>
              <w:t xml:space="preserve"> 113</w:t>
            </w:r>
          </w:p>
        </w:tc>
      </w:tr>
    </w:tbl>
    <w:p w14:paraId="470AD731" w14:textId="77777777" w:rsidR="0073706F" w:rsidRPr="009F6E74" w:rsidRDefault="0073706F" w:rsidP="0073706F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9F6E74">
        <w:rPr>
          <w:rFonts w:cs="Times New Roman"/>
          <w:b/>
          <w:sz w:val="26"/>
          <w:szCs w:val="26"/>
        </w:rPr>
        <w:t>I. PHẦN 1: TRẮC NGHIỆM.</w:t>
      </w:r>
    </w:p>
    <w:p w14:paraId="361A7C65" w14:textId="344EA287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1. </w:t>
      </w:r>
      <w:r w:rsidR="006D5010" w:rsidRPr="009F6E74">
        <w:rPr>
          <w:sz w:val="26"/>
          <w:szCs w:val="26"/>
          <w:lang w:val="nl-NL"/>
        </w:rPr>
        <w:t xml:space="preserve">Cho cấp số cộng </w:t>
      </w:r>
      <w:bookmarkStart w:id="1" w:name="MTBlankEqn"/>
      <w:r w:rsidR="001533DE" w:rsidRPr="001533DE">
        <w:rPr>
          <w:position w:val="-14"/>
        </w:rPr>
        <w:object w:dxaOrig="499" w:dyaOrig="420" w14:anchorId="0AC07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20.65pt" o:ole="">
            <v:imagedata r:id="rId8" o:title=""/>
          </v:shape>
          <o:OLEObject Type="Embed" ProgID="Equation.DSMT4" ShapeID="_x0000_i1025" DrawAspect="Content" ObjectID="_1703655376" r:id="rId9"/>
        </w:object>
      </w:r>
      <w:bookmarkEnd w:id="1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hạng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đầu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tiên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260" w:dyaOrig="360" w14:anchorId="17781C56">
          <v:shape id="_x0000_i1026" type="#_x0000_t75" style="width:13.15pt;height:18.15pt" o:ole="">
            <v:imagedata r:id="rId10" o:title=""/>
          </v:shape>
          <o:OLEObject Type="Embed" ProgID="Equation.DSMT4" ShapeID="_x0000_i1026" DrawAspect="Content" ObjectID="_1703655377" r:id="rId11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công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sai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240" w:dyaOrig="300" w14:anchorId="25F8A309">
          <v:shape id="_x0000_i1027" type="#_x0000_t75" style="width:11.9pt;height:15.05pt" o:ole="">
            <v:imagedata r:id="rId12" o:title=""/>
          </v:shape>
          <o:OLEObject Type="Embed" ProgID="Equation.DSMT4" ShapeID="_x0000_i1027" DrawAspect="Content" ObjectID="_1703655378" r:id="rId13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Tổng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2460" w:dyaOrig="360" w14:anchorId="64BA10E3">
          <v:shape id="_x0000_i1028" type="#_x0000_t75" style="width:122.7pt;height:18.15pt" o:ole="">
            <v:imagedata r:id="rId14" o:title=""/>
          </v:shape>
          <o:OLEObject Type="Embed" ProgID="Equation.DSMT4" ShapeID="_x0000_i1028" DrawAspect="Content" ObjectID="_1703655379" r:id="rId15"/>
        </w:object>
      </w:r>
      <w:r w:rsidR="006D5010" w:rsidRPr="009F6E74">
        <w:rPr>
          <w:sz w:val="26"/>
          <w:szCs w:val="26"/>
          <w:lang w:val="nl-NL"/>
        </w:rPr>
        <w:t xml:space="preserve"> được xác định bởi công thức</w:t>
      </w:r>
    </w:p>
    <w:p w14:paraId="3122F5BA" w14:textId="18A032F9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" w:name="c13a"/>
      <w:r w:rsidR="001533DE" w:rsidRPr="001533DE">
        <w:rPr>
          <w:position w:val="-26"/>
        </w:rPr>
        <w:object w:dxaOrig="2200" w:dyaOrig="720" w14:anchorId="0A60C20E">
          <v:shape id="_x0000_i1029" type="#_x0000_t75" style="width:110.2pt;height:36.3pt" o:ole="">
            <v:imagedata r:id="rId16" o:title=""/>
          </v:shape>
          <o:OLEObject Type="Embed" ProgID="Equation.DSMT4" ShapeID="_x0000_i1029" DrawAspect="Content" ObjectID="_1703655380" r:id="rId17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  <w:bookmarkStart w:id="3" w:name="c13b"/>
      <w:bookmarkEnd w:id="2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26"/>
        </w:rPr>
        <w:object w:dxaOrig="2060" w:dyaOrig="720" w14:anchorId="64E6E85C">
          <v:shape id="_x0000_i1030" type="#_x0000_t75" style="width:103.3pt;height:36.3pt" o:ole="">
            <v:imagedata r:id="rId18" o:title=""/>
          </v:shape>
          <o:OLEObject Type="Embed" ProgID="Equation.DSMT4" ShapeID="_x0000_i1030" DrawAspect="Content" ObjectID="_1703655381" r:id="rId19"/>
        </w:object>
      </w:r>
      <w:r w:rsidR="00E1094C" w:rsidRPr="009F6E74">
        <w:rPr>
          <w:rFonts w:cs="Times New Roman"/>
          <w:sz w:val="26"/>
          <w:szCs w:val="26"/>
          <w:lang w:val="nl-NL"/>
        </w:rPr>
        <w:t>.</w:t>
      </w:r>
    </w:p>
    <w:p w14:paraId="25399B8A" w14:textId="3ABA8DB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4" w:name="c13c"/>
      <w:bookmarkEnd w:id="3"/>
      <w:r w:rsidR="001533DE" w:rsidRPr="001533DE">
        <w:rPr>
          <w:position w:val="-26"/>
        </w:rPr>
        <w:object w:dxaOrig="2020" w:dyaOrig="720" w14:anchorId="3EB20219">
          <v:shape id="_x0000_i1031" type="#_x0000_t75" style="width:100.8pt;height:36.3pt" o:ole="">
            <v:imagedata r:id="rId20" o:title=""/>
          </v:shape>
          <o:OLEObject Type="Embed" ProgID="Equation.DSMT4" ShapeID="_x0000_i1031" DrawAspect="Content" ObjectID="_1703655382" r:id="rId21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  <w:bookmarkEnd w:id="4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26"/>
        </w:rPr>
        <w:object w:dxaOrig="2200" w:dyaOrig="720" w14:anchorId="2A4CF161">
          <v:shape id="_x0000_i1032" type="#_x0000_t75" style="width:110.2pt;height:36.3pt" o:ole="">
            <v:imagedata r:id="rId22" o:title=""/>
          </v:shape>
          <o:OLEObject Type="Embed" ProgID="Equation.DSMT4" ShapeID="_x0000_i1032" DrawAspect="Content" ObjectID="_1703655383" r:id="rId23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</w:p>
    <w:p w14:paraId="2E10D51A" w14:textId="310A888C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5" w:name="c19q"/>
      <w:bookmarkEnd w:id="5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2.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chóp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980" w:dyaOrig="279" w14:anchorId="5AEE7B98">
          <v:shape id="_x0000_i1033" type="#_x0000_t75" style="width:48.85pt;height:13.75pt" o:ole="">
            <v:imagedata r:id="rId24" o:title=""/>
          </v:shape>
          <o:OLEObject Type="Embed" ProgID="Equation.DSMT4" ShapeID="_x0000_i1033" DrawAspect="Content" ObjectID="_1703655384" r:id="rId25"/>
        </w:objec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đáy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hành</w:t>
      </w:r>
      <w:proofErr w:type="spellEnd"/>
      <w:r w:rsidR="006D5010" w:rsidRPr="009F6E74">
        <w:rPr>
          <w:sz w:val="26"/>
          <w:szCs w:val="26"/>
        </w:rPr>
        <w:t xml:space="preserve">. Giao </w:t>
      </w:r>
      <w:proofErr w:type="spellStart"/>
      <w:r w:rsidR="006D5010" w:rsidRPr="009F6E74">
        <w:rPr>
          <w:sz w:val="26"/>
          <w:szCs w:val="26"/>
        </w:rPr>
        <w:t>tuyến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44073F">
        <w:rPr>
          <w:noProof/>
          <w:position w:val="-14"/>
          <w:sz w:val="26"/>
          <w:szCs w:val="26"/>
        </w:rPr>
        <w:pict w14:anchorId="427B1C8E">
          <v:shape id="Picture 8" o:spid="_x0000_i1034" type="#_x0000_t75" style="width:33.8pt;height:20.65pt;visibility:visible">
            <v:imagedata r:id="rId26" o:title=""/>
          </v:shape>
        </w:pic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44073F">
        <w:rPr>
          <w:noProof/>
          <w:position w:val="-14"/>
          <w:sz w:val="26"/>
          <w:szCs w:val="26"/>
        </w:rPr>
        <w:pict w14:anchorId="08034C88">
          <v:shape id="Picture 7" o:spid="_x0000_i1035" type="#_x0000_t75" style="width:36.3pt;height:20.65pt;visibility:visible">
            <v:imagedata r:id="rId27" o:title=""/>
          </v:shape>
        </w:pic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>?</w:t>
      </w:r>
    </w:p>
    <w:p w14:paraId="56CC035C" w14:textId="77777777" w:rsidR="006D5010" w:rsidRPr="009F6E74" w:rsidRDefault="0044073F" w:rsidP="0073706F">
      <w:pPr>
        <w:mirrorIndents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 w14:anchorId="019BA1D3">
          <v:shape id="Picture 11" o:spid="_x0000_i1036" type="#_x0000_t75" alt="Description: D:\Toan 11\ĐỀ KT HK1\ảnh.png" style="width:145.25pt;height:124.6pt;visibility:visible">
            <v:imagedata r:id="rId28" o:title="ảnh"/>
          </v:shape>
        </w:pict>
      </w:r>
    </w:p>
    <w:p w14:paraId="6BA9D41C" w14:textId="5C6EE3A9" w:rsidR="00922635" w:rsidRPr="009F6E74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bookmarkStart w:id="6" w:name="c19b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="006D5010" w:rsidRPr="009F6E74">
        <w:rPr>
          <w:rFonts w:cs="Times New Roman"/>
          <w:sz w:val="26"/>
          <w:szCs w:val="26"/>
        </w:rPr>
        <w:t>Đường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thẳng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đi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qua </w:t>
      </w:r>
      <w:r w:rsidR="001533DE" w:rsidRPr="001533DE">
        <w:rPr>
          <w:position w:val="-6"/>
        </w:rPr>
        <w:object w:dxaOrig="240" w:dyaOrig="279" w14:anchorId="143AD9C6">
          <v:shape id="_x0000_i1037" type="#_x0000_t75" style="width:11.9pt;height:13.75pt" o:ole="">
            <v:imagedata r:id="rId29" o:title=""/>
          </v:shape>
          <o:OLEObject Type="Embed" ProgID="Equation.DSMT4" ShapeID="_x0000_i1037" DrawAspect="Content" ObjectID="_1703655385" r:id="rId30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song </w:t>
      </w:r>
      <w:proofErr w:type="spellStart"/>
      <w:r w:rsidR="006D5010" w:rsidRPr="009F6E74">
        <w:rPr>
          <w:rFonts w:cs="Times New Roman"/>
          <w:sz w:val="26"/>
          <w:szCs w:val="26"/>
        </w:rPr>
        <w:t>song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với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40" w:dyaOrig="260" w14:anchorId="2768A466">
          <v:shape id="_x0000_i1038" type="#_x0000_t75" style="width:21.9pt;height:13.15pt" o:ole="">
            <v:imagedata r:id="rId31" o:title=""/>
          </v:shape>
          <o:OLEObject Type="Embed" ProgID="Equation.DSMT4" ShapeID="_x0000_i1038" DrawAspect="Content" ObjectID="_1703655386" r:id="rId32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6D3B2164" w14:textId="33D6939A" w:rsidR="00922635" w:rsidRPr="009F6E74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="006D5010" w:rsidRPr="009F6E74">
        <w:rPr>
          <w:rFonts w:cs="Times New Roman"/>
          <w:sz w:val="26"/>
          <w:szCs w:val="26"/>
        </w:rPr>
        <w:t>Đường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thẳng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đi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qua </w:t>
      </w:r>
      <w:r w:rsidR="001533DE" w:rsidRPr="001533DE">
        <w:rPr>
          <w:position w:val="-6"/>
        </w:rPr>
        <w:object w:dxaOrig="240" w:dyaOrig="279" w14:anchorId="2074CD40">
          <v:shape id="_x0000_i1039" type="#_x0000_t75" style="width:11.9pt;height:13.75pt" o:ole="">
            <v:imagedata r:id="rId33" o:title=""/>
          </v:shape>
          <o:OLEObject Type="Embed" ProgID="Equation.DSMT4" ShapeID="_x0000_i1039" DrawAspect="Content" ObjectID="_1703655387" r:id="rId34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song </w:t>
      </w:r>
      <w:proofErr w:type="spellStart"/>
      <w:r w:rsidR="006D5010" w:rsidRPr="009F6E74">
        <w:rPr>
          <w:rFonts w:cs="Times New Roman"/>
          <w:sz w:val="26"/>
          <w:szCs w:val="26"/>
        </w:rPr>
        <w:t>song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với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20" w:dyaOrig="260" w14:anchorId="795B4E60">
          <v:shape id="_x0000_i1040" type="#_x0000_t75" style="width:20.65pt;height:13.15pt" o:ole="">
            <v:imagedata r:id="rId35" o:title=""/>
          </v:shape>
          <o:OLEObject Type="Embed" ProgID="Equation.DSMT4" ShapeID="_x0000_i1040" DrawAspect="Content" ObjectID="_1703655388" r:id="rId36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107CF6D6" w14:textId="442C0494" w:rsidR="006D5010" w:rsidRPr="009F6E74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="006D5010" w:rsidRPr="009F6E74">
        <w:rPr>
          <w:rFonts w:cs="Times New Roman"/>
          <w:sz w:val="26"/>
          <w:szCs w:val="26"/>
        </w:rPr>
        <w:t>Đường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thẳng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đi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qua </w:t>
      </w:r>
      <w:r w:rsidR="001533DE" w:rsidRPr="001533DE">
        <w:rPr>
          <w:position w:val="-6"/>
        </w:rPr>
        <w:object w:dxaOrig="240" w:dyaOrig="279" w14:anchorId="7FF32972">
          <v:shape id="_x0000_i1041" type="#_x0000_t75" style="width:11.9pt;height:13.75pt" o:ole="">
            <v:imagedata r:id="rId37" o:title=""/>
          </v:shape>
          <o:OLEObject Type="Embed" ProgID="Equation.DSMT4" ShapeID="_x0000_i1041" DrawAspect="Content" ObjectID="_1703655389" r:id="rId38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song </w:t>
      </w:r>
      <w:proofErr w:type="spellStart"/>
      <w:r w:rsidR="006D5010" w:rsidRPr="009F6E74">
        <w:rPr>
          <w:rFonts w:cs="Times New Roman"/>
          <w:sz w:val="26"/>
          <w:szCs w:val="26"/>
        </w:rPr>
        <w:t>song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với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440" w:dyaOrig="279" w14:anchorId="2BCA6884">
          <v:shape id="_x0000_i1042" type="#_x0000_t75" style="width:21.9pt;height:13.75pt" o:ole="">
            <v:imagedata r:id="rId39" o:title=""/>
          </v:shape>
          <o:OLEObject Type="Embed" ProgID="Equation.DSMT4" ShapeID="_x0000_i1042" DrawAspect="Content" ObjectID="_1703655390" r:id="rId40"/>
        </w:object>
      </w:r>
      <w:r w:rsidR="006D5010" w:rsidRPr="009F6E74">
        <w:rPr>
          <w:rFonts w:cs="Times New Roman"/>
          <w:sz w:val="26"/>
          <w:szCs w:val="26"/>
        </w:rPr>
        <w:t>.</w:t>
      </w:r>
    </w:p>
    <w:bookmarkEnd w:id="6"/>
    <w:p w14:paraId="25162CD0" w14:textId="2261046B" w:rsidR="00922635" w:rsidRPr="009F6E74" w:rsidRDefault="00922635" w:rsidP="00922635">
      <w:pPr>
        <w:tabs>
          <w:tab w:val="left" w:pos="283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="006D5010" w:rsidRPr="009F6E74">
        <w:rPr>
          <w:rFonts w:cs="Times New Roman"/>
          <w:sz w:val="26"/>
          <w:szCs w:val="26"/>
        </w:rPr>
        <w:t>Đường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thẳng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đi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qua </w:t>
      </w:r>
      <w:r w:rsidR="001533DE" w:rsidRPr="001533DE">
        <w:rPr>
          <w:position w:val="-6"/>
        </w:rPr>
        <w:object w:dxaOrig="240" w:dyaOrig="279" w14:anchorId="093C614D">
          <v:shape id="_x0000_i1043" type="#_x0000_t75" style="width:11.9pt;height:13.75pt" o:ole="">
            <v:imagedata r:id="rId41" o:title=""/>
          </v:shape>
          <o:OLEObject Type="Embed" ProgID="Equation.DSMT4" ShapeID="_x0000_i1043" DrawAspect="Content" ObjectID="_1703655391" r:id="rId42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song </w:t>
      </w:r>
      <w:proofErr w:type="spellStart"/>
      <w:r w:rsidR="006D5010" w:rsidRPr="009F6E74">
        <w:rPr>
          <w:rFonts w:cs="Times New Roman"/>
          <w:sz w:val="26"/>
          <w:szCs w:val="26"/>
        </w:rPr>
        <w:t>song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với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40" w:dyaOrig="260" w14:anchorId="51B0A0C4">
          <v:shape id="_x0000_i1044" type="#_x0000_t75" style="width:21.9pt;height:13.15pt" o:ole="">
            <v:imagedata r:id="rId43" o:title=""/>
          </v:shape>
          <o:OLEObject Type="Embed" ProgID="Equation.DSMT4" ShapeID="_x0000_i1044" DrawAspect="Content" ObjectID="_1703655392" r:id="rId44"/>
        </w:object>
      </w:r>
      <w:r w:rsidR="001533DE" w:rsidRPr="00025957">
        <w:rPr>
          <w:position w:val="-4"/>
        </w:rPr>
        <w:object w:dxaOrig="180" w:dyaOrig="279" w14:anchorId="2B40D3CE">
          <v:shape id="_x0000_i1045" type="#_x0000_t75" style="width:9.4pt;height:13.75pt" o:ole="">
            <v:imagedata r:id="rId45" o:title=""/>
          </v:shape>
          <o:OLEObject Type="Embed" ProgID="Equation.DSMT4" ShapeID="_x0000_i1045" DrawAspect="Content" ObjectID="_1703655393" r:id="rId46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5EC1DC76" w14:textId="641F80AB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7" w:name="c14q"/>
      <w:bookmarkEnd w:id="7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3.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ba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980" w:dyaOrig="340" w14:anchorId="0445220D">
          <v:shape id="_x0000_i1046" type="#_x0000_t75" style="width:48.85pt;height:16.9pt" o:ole="">
            <v:imagedata r:id="rId47" o:title=""/>
          </v:shape>
          <o:OLEObject Type="Embed" ProgID="Equation.DSMT4" ShapeID="_x0000_i1046" DrawAspect="Content" ObjectID="_1703655394" r:id="rId48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theo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thứ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tự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lập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thành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một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cấp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nhân</w:t>
      </w:r>
      <w:proofErr w:type="spellEnd"/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Biểu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thức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nào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sau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đây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đúng</w:t>
      </w:r>
      <w:proofErr w:type="spellEnd"/>
      <w:r w:rsidR="006D5010" w:rsidRPr="009F6E74">
        <w:rPr>
          <w:sz w:val="26"/>
          <w:szCs w:val="26"/>
        </w:rPr>
        <w:t>?</w:t>
      </w:r>
    </w:p>
    <w:p w14:paraId="4E337DD9" w14:textId="73E26D55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14"/>
        </w:rPr>
        <w:object w:dxaOrig="1280" w:dyaOrig="460" w14:anchorId="2AB13B83">
          <v:shape id="_x0000_i1047" type="#_x0000_t75" style="width:63.85pt;height:23.15pt" o:ole="">
            <v:imagedata r:id="rId49" o:title=""/>
          </v:shape>
          <o:OLEObject Type="Embed" ProgID="Equation.DSMT4" ShapeID="_x0000_i1047" DrawAspect="Content" ObjectID="_1703655395" r:id="rId50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26"/>
        </w:rPr>
        <w:object w:dxaOrig="1140" w:dyaOrig="680" w14:anchorId="0C9A7D4C">
          <v:shape id="_x0000_i1048" type="#_x0000_t75" style="width:56.95pt;height:33.8pt" o:ole="">
            <v:imagedata r:id="rId51" o:title=""/>
          </v:shape>
          <o:OLEObject Type="Embed" ProgID="Equation.DSMT4" ShapeID="_x0000_i1048" DrawAspect="Content" ObjectID="_1703655396" r:id="rId52"/>
        </w:object>
      </w:r>
      <w:r w:rsidR="00E1094C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8" w:name="c14a"/>
      <w:r w:rsidR="001533DE" w:rsidRPr="001533DE">
        <w:rPr>
          <w:position w:val="-6"/>
        </w:rPr>
        <w:object w:dxaOrig="1080" w:dyaOrig="340" w14:anchorId="5FA81557">
          <v:shape id="_x0000_i1049" type="#_x0000_t75" style="width:54.45pt;height:16.9pt" o:ole="">
            <v:imagedata r:id="rId53" o:title=""/>
          </v:shape>
          <o:OLEObject Type="Embed" ProgID="Equation.DSMT4" ShapeID="_x0000_i1049" DrawAspect="Content" ObjectID="_1703655397" r:id="rId54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9" w:name="c14b"/>
      <w:bookmarkEnd w:id="8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14"/>
        </w:rPr>
        <w:object w:dxaOrig="1280" w:dyaOrig="400" w14:anchorId="0EDD5640">
          <v:shape id="_x0000_i1050" type="#_x0000_t75" style="width:63.85pt;height:20.05pt" o:ole="">
            <v:imagedata r:id="rId55" o:title=""/>
          </v:shape>
          <o:OLEObject Type="Embed" ProgID="Equation.DSMT4" ShapeID="_x0000_i1050" DrawAspect="Content" ObjectID="_1703655398" r:id="rId56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9"/>
    </w:p>
    <w:p w14:paraId="286FC5A6" w14:textId="637E74A5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10" w:name="c7q"/>
      <w:bookmarkEnd w:id="10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4. </w:t>
      </w:r>
      <w:r w:rsidR="006D5010" w:rsidRPr="009F6E74">
        <w:rPr>
          <w:sz w:val="26"/>
          <w:szCs w:val="26"/>
          <w:lang w:val="vi-VN"/>
        </w:rPr>
        <w:t xml:space="preserve">Một túi đựng </w:t>
      </w:r>
      <w:r w:rsidR="001533DE" w:rsidRPr="001533DE">
        <w:rPr>
          <w:position w:val="-6"/>
        </w:rPr>
        <w:object w:dxaOrig="200" w:dyaOrig="279" w14:anchorId="2C9A95ED">
          <v:shape id="_x0000_i1051" type="#_x0000_t75" style="width:10pt;height:13.75pt" o:ole="">
            <v:imagedata r:id="rId57" o:title=""/>
          </v:shape>
          <o:OLEObject Type="Embed" ProgID="Equation.DSMT4" ShapeID="_x0000_i1051" DrawAspect="Content" ObjectID="_1703655399" r:id="rId58"/>
        </w:object>
      </w:r>
      <w:r w:rsidR="006D5010" w:rsidRPr="009F6E74">
        <w:rPr>
          <w:sz w:val="26"/>
          <w:szCs w:val="26"/>
          <w:lang w:val="vi-VN"/>
        </w:rPr>
        <w:t xml:space="preserve"> quả cầu màu xanh, </w:t>
      </w:r>
      <w:r w:rsidR="001533DE" w:rsidRPr="001533DE">
        <w:rPr>
          <w:position w:val="-6"/>
        </w:rPr>
        <w:object w:dxaOrig="180" w:dyaOrig="279" w14:anchorId="61AE5417">
          <v:shape id="_x0000_i1052" type="#_x0000_t75" style="width:9.4pt;height:13.75pt" o:ole="">
            <v:imagedata r:id="rId59" o:title=""/>
          </v:shape>
          <o:OLEObject Type="Embed" ProgID="Equation.DSMT4" ShapeID="_x0000_i1052" DrawAspect="Content" ObjectID="_1703655400" r:id="rId60"/>
        </w:object>
      </w:r>
      <w:r w:rsidR="006D5010" w:rsidRPr="009F6E74">
        <w:rPr>
          <w:sz w:val="26"/>
          <w:szCs w:val="26"/>
          <w:lang w:val="vi-VN"/>
        </w:rPr>
        <w:t xml:space="preserve"> quả cầu màu đỏ, </w:t>
      </w:r>
      <w:r w:rsidR="001533DE" w:rsidRPr="001533DE">
        <w:rPr>
          <w:position w:val="-6"/>
        </w:rPr>
        <w:object w:dxaOrig="200" w:dyaOrig="279" w14:anchorId="159FCDB7">
          <v:shape id="_x0000_i1053" type="#_x0000_t75" style="width:10pt;height:13.75pt" o:ole="">
            <v:imagedata r:id="rId61" o:title=""/>
          </v:shape>
          <o:OLEObject Type="Embed" ProgID="Equation.DSMT4" ShapeID="_x0000_i1053" DrawAspect="Content" ObjectID="_1703655401" r:id="rId62"/>
        </w:object>
      </w:r>
      <w:r w:rsidR="006D5010" w:rsidRPr="009F6E74">
        <w:rPr>
          <w:sz w:val="26"/>
          <w:szCs w:val="26"/>
          <w:lang w:val="vi-VN"/>
        </w:rPr>
        <w:t xml:space="preserve"> quả cầu màu vàng. Lấy ngẫu nhiên </w:t>
      </w:r>
      <w:r w:rsidR="001533DE" w:rsidRPr="001533DE">
        <w:rPr>
          <w:position w:val="-6"/>
        </w:rPr>
        <w:object w:dxaOrig="200" w:dyaOrig="279" w14:anchorId="3BD0ADB6">
          <v:shape id="_x0000_i1054" type="#_x0000_t75" style="width:10pt;height:13.75pt" o:ole="">
            <v:imagedata r:id="rId63" o:title=""/>
          </v:shape>
          <o:OLEObject Type="Embed" ProgID="Equation.DSMT4" ShapeID="_x0000_i1054" DrawAspect="Content" ObjectID="_1703655402" r:id="rId64"/>
        </w:object>
      </w:r>
      <w:r w:rsidR="006D5010" w:rsidRPr="009F6E74">
        <w:rPr>
          <w:position w:val="-6"/>
          <w:sz w:val="26"/>
          <w:szCs w:val="26"/>
          <w:lang w:val="vi-VN"/>
        </w:rPr>
        <w:t xml:space="preserve"> </w:t>
      </w:r>
      <w:r w:rsidR="006D5010" w:rsidRPr="009F6E74">
        <w:rPr>
          <w:sz w:val="26"/>
          <w:szCs w:val="26"/>
          <w:lang w:val="vi-VN"/>
        </w:rPr>
        <w:t>quả cầu trong túi.</w:t>
      </w:r>
      <w:proofErr w:type="spellStart"/>
      <w:r w:rsidR="006D5010" w:rsidRPr="009F6E74">
        <w:rPr>
          <w:sz w:val="26"/>
          <w:szCs w:val="26"/>
        </w:rPr>
        <w:t>Tìm</w:t>
      </w:r>
      <w:proofErr w:type="spellEnd"/>
      <w:r w:rsidR="005F2141">
        <w:rPr>
          <w:sz w:val="26"/>
          <w:szCs w:val="26"/>
        </w:rPr>
        <w:t xml:space="preserve"> </w:t>
      </w:r>
      <w:proofErr w:type="spellStart"/>
      <w:r w:rsidR="005F2141">
        <w:rPr>
          <w:sz w:val="26"/>
          <w:szCs w:val="26"/>
        </w:rPr>
        <w:t>số</w:t>
      </w:r>
      <w:proofErr w:type="spellEnd"/>
      <w:r w:rsidR="005F2141">
        <w:rPr>
          <w:sz w:val="26"/>
          <w:szCs w:val="26"/>
        </w:rPr>
        <w:t xml:space="preserve"> </w:t>
      </w:r>
      <w:proofErr w:type="spellStart"/>
      <w:r w:rsidR="005F2141">
        <w:rPr>
          <w:sz w:val="26"/>
          <w:szCs w:val="26"/>
        </w:rPr>
        <w:t>phần</w:t>
      </w:r>
      <w:proofErr w:type="spellEnd"/>
      <w:r w:rsidR="005F2141">
        <w:rPr>
          <w:sz w:val="26"/>
          <w:szCs w:val="26"/>
        </w:rPr>
        <w:t xml:space="preserve"> </w:t>
      </w:r>
      <w:proofErr w:type="spellStart"/>
      <w:r w:rsidR="005F2141">
        <w:rPr>
          <w:sz w:val="26"/>
          <w:szCs w:val="26"/>
        </w:rPr>
        <w:t>tử</w:t>
      </w:r>
      <w:proofErr w:type="spellEnd"/>
      <w:r w:rsidR="005F2141">
        <w:rPr>
          <w:sz w:val="26"/>
          <w:szCs w:val="26"/>
        </w:rPr>
        <w:t xml:space="preserve"> </w:t>
      </w:r>
      <w:proofErr w:type="spellStart"/>
      <w:r w:rsidR="005F2141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không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gian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mẫu</w:t>
      </w:r>
      <w:proofErr w:type="spellEnd"/>
      <w:r w:rsidR="006D5010" w:rsidRPr="009F6E74">
        <w:rPr>
          <w:sz w:val="26"/>
          <w:szCs w:val="26"/>
        </w:rPr>
        <w:t>?</w:t>
      </w:r>
    </w:p>
    <w:p w14:paraId="62FE46A5" w14:textId="0B2E4084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200" w:dyaOrig="279" w14:anchorId="0327E239">
          <v:shape id="_x0000_i1055" type="#_x0000_t75" style="width:10pt;height:13.75pt" o:ole="">
            <v:imagedata r:id="rId65" o:title=""/>
          </v:shape>
          <o:OLEObject Type="Embed" ProgID="Equation.DSMT4" ShapeID="_x0000_i1055" DrawAspect="Content" ObjectID="_1703655403" r:id="rId66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6"/>
        </w:rPr>
        <w:object w:dxaOrig="720" w:dyaOrig="279" w14:anchorId="6E11910D">
          <v:shape id="_x0000_i1056" type="#_x0000_t75" style="width:36.3pt;height:13.75pt" o:ole="">
            <v:imagedata r:id="rId67" o:title=""/>
          </v:shape>
          <o:OLEObject Type="Embed" ProgID="Equation.DSMT4" ShapeID="_x0000_i1056" DrawAspect="Content" ObjectID="_1703655404" r:id="rId68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6"/>
        </w:rPr>
        <w:object w:dxaOrig="460" w:dyaOrig="279" w14:anchorId="7AA8AA09">
          <v:shape id="_x0000_i1057" type="#_x0000_t75" style="width:23.15pt;height:13.75pt" o:ole="">
            <v:imagedata r:id="rId69" o:title=""/>
          </v:shape>
          <o:OLEObject Type="Embed" ProgID="Equation.DSMT4" ShapeID="_x0000_i1057" DrawAspect="Content" ObjectID="_1703655405" r:id="rId70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11" w:name="c7a"/>
      <w:r w:rsidR="001533DE" w:rsidRPr="001533DE">
        <w:rPr>
          <w:position w:val="-6"/>
        </w:rPr>
        <w:object w:dxaOrig="320" w:dyaOrig="279" w14:anchorId="2C6B2C9B">
          <v:shape id="_x0000_i1058" type="#_x0000_t75" style="width:16.3pt;height:13.75pt" o:ole="">
            <v:imagedata r:id="rId71" o:title=""/>
          </v:shape>
          <o:OLEObject Type="Embed" ProgID="Equation.DSMT4" ShapeID="_x0000_i1058" DrawAspect="Content" ObjectID="_1703655406" r:id="rId72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bookmarkEnd w:id="11"/>
    </w:p>
    <w:p w14:paraId="4FE923DF" w14:textId="369893B8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2" w:name="c6q"/>
      <w:bookmarkEnd w:id="12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5. </w:t>
      </w:r>
      <w:proofErr w:type="spellStart"/>
      <w:r w:rsidR="006D5010" w:rsidRPr="009F6E74">
        <w:rPr>
          <w:sz w:val="26"/>
          <w:szCs w:val="26"/>
        </w:rPr>
        <w:t>Viết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khai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triển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theo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công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thức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nhị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thức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Niu-tơn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00" w:dyaOrig="460" w14:anchorId="3F254AB8">
          <v:shape id="_x0000_i1059" type="#_x0000_t75" style="width:40.05pt;height:23.15pt" o:ole="">
            <v:imagedata r:id="rId73" o:title=""/>
          </v:shape>
          <o:OLEObject Type="Embed" ProgID="Equation.DSMT4" ShapeID="_x0000_i1059" DrawAspect="Content" ObjectID="_1703655407" r:id="rId74"/>
        </w:object>
      </w:r>
      <w:r w:rsidR="006D5010" w:rsidRPr="009F6E74">
        <w:rPr>
          <w:sz w:val="26"/>
          <w:szCs w:val="26"/>
        </w:rPr>
        <w:t>.</w:t>
      </w:r>
    </w:p>
    <w:p w14:paraId="0F5A01D8" w14:textId="77777777" w:rsidR="00540FC8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rFonts w:cs="Times New Roman"/>
          <w:b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3140" w:dyaOrig="340" w14:anchorId="1C5BF0D8">
          <v:shape id="_x0000_i1060" type="#_x0000_t75" style="width:157.15pt;height:16.9pt" o:ole="">
            <v:imagedata r:id="rId75" o:title=""/>
          </v:shape>
          <o:OLEObject Type="Embed" ProgID="Equation.DSMT4" ShapeID="_x0000_i1060" DrawAspect="Content" ObjectID="_1703655408" r:id="rId76"/>
        </w:object>
      </w:r>
      <w:r w:rsidR="006D5010" w:rsidRPr="009F6E74">
        <w:rPr>
          <w:rFonts w:cs="Times New Roman"/>
          <w:sz w:val="26"/>
          <w:szCs w:val="26"/>
          <w:lang w:val="fr-FR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13" w:name="c6c"/>
      <w:r w:rsidR="001533DE" w:rsidRPr="001533DE">
        <w:rPr>
          <w:position w:val="-6"/>
        </w:rPr>
        <w:object w:dxaOrig="3159" w:dyaOrig="340" w14:anchorId="259D39B2">
          <v:shape id="_x0000_i1061" type="#_x0000_t75" style="width:157.75pt;height:16.9pt" o:ole="">
            <v:imagedata r:id="rId77" o:title=""/>
          </v:shape>
          <o:OLEObject Type="Embed" ProgID="Equation.DSMT4" ShapeID="_x0000_i1061" DrawAspect="Content" ObjectID="_1703655409" r:id="rId78"/>
        </w:object>
      </w:r>
      <w:r w:rsidR="006D5010" w:rsidRPr="009F6E74">
        <w:rPr>
          <w:rFonts w:cs="Times New Roman"/>
          <w:sz w:val="26"/>
          <w:szCs w:val="26"/>
          <w:lang w:val="fr-FR"/>
        </w:rPr>
        <w:t>.</w:t>
      </w:r>
      <w:bookmarkEnd w:id="13"/>
      <w:r w:rsidRPr="009F6E74">
        <w:rPr>
          <w:rStyle w:val="YoungMixChar"/>
          <w:rFonts w:cs="Times New Roman"/>
          <w:b/>
          <w:sz w:val="26"/>
          <w:szCs w:val="26"/>
        </w:rPr>
        <w:tab/>
      </w:r>
    </w:p>
    <w:p w14:paraId="3E120C7C" w14:textId="0B0575EB" w:rsidR="00B410C8" w:rsidRPr="009F6E74" w:rsidRDefault="00540FC8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F6230" w:rsidRPr="009F6E74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1533DE" w:rsidRPr="001533DE">
        <w:rPr>
          <w:position w:val="-6"/>
        </w:rPr>
        <w:object w:dxaOrig="3140" w:dyaOrig="340" w14:anchorId="2EC7E873">
          <v:shape id="_x0000_i1062" type="#_x0000_t75" style="width:157.15pt;height:16.9pt" o:ole="">
            <v:imagedata r:id="rId79" o:title=""/>
          </v:shape>
          <o:OLEObject Type="Embed" ProgID="Equation.DSMT4" ShapeID="_x0000_i1062" DrawAspect="Content" ObjectID="_1703655410" r:id="rId80"/>
        </w:object>
      </w:r>
      <w:r w:rsidR="006D5010" w:rsidRPr="009F6E74">
        <w:rPr>
          <w:rFonts w:cs="Times New Roman"/>
          <w:sz w:val="26"/>
          <w:szCs w:val="26"/>
          <w:lang w:val="fr-FR"/>
        </w:rPr>
        <w:t>.</w:t>
      </w:r>
      <w:r w:rsidR="00CF6230"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14" w:name="c6a"/>
      <w:r w:rsidR="001533DE" w:rsidRPr="001533DE">
        <w:rPr>
          <w:position w:val="-6"/>
        </w:rPr>
        <w:object w:dxaOrig="3140" w:dyaOrig="340" w14:anchorId="009E1675">
          <v:shape id="_x0000_i1063" type="#_x0000_t75" style="width:157.15pt;height:16.9pt" o:ole="">
            <v:imagedata r:id="rId81" o:title=""/>
          </v:shape>
          <o:OLEObject Type="Embed" ProgID="Equation.DSMT4" ShapeID="_x0000_i1063" DrawAspect="Content" ObjectID="_1703655411" r:id="rId82"/>
        </w:object>
      </w:r>
      <w:r w:rsidR="006D5010" w:rsidRPr="009F6E74">
        <w:rPr>
          <w:rFonts w:cs="Times New Roman"/>
          <w:sz w:val="26"/>
          <w:szCs w:val="26"/>
          <w:lang w:val="fr-FR"/>
        </w:rPr>
        <w:t>.</w:t>
      </w:r>
      <w:bookmarkEnd w:id="14"/>
    </w:p>
    <w:p w14:paraId="5575CF28" w14:textId="7A6E074B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5" w:name="c3q"/>
      <w:bookmarkEnd w:id="15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6. </w:t>
      </w:r>
      <w:proofErr w:type="spellStart"/>
      <w:r w:rsidR="006D5010" w:rsidRPr="009F6E74">
        <w:rPr>
          <w:sz w:val="26"/>
          <w:szCs w:val="26"/>
        </w:rPr>
        <w:t>Lớp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620" w:dyaOrig="260" w14:anchorId="5DCBFFD7">
          <v:shape id="_x0000_i1064" type="#_x0000_t75" style="width:31.3pt;height:13.15pt" o:ole="">
            <v:imagedata r:id="rId83" o:title=""/>
          </v:shape>
          <o:OLEObject Type="Embed" ProgID="Equation.DSMT4" ShapeID="_x0000_i1064" DrawAspect="Content" ObjectID="_1703655412" r:id="rId84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340" w:dyaOrig="279" w14:anchorId="3F6E0712">
          <v:shape id="_x0000_i1065" type="#_x0000_t75" style="width:16.9pt;height:13.75pt" o:ole="">
            <v:imagedata r:id="rId85" o:title=""/>
          </v:shape>
          <o:OLEObject Type="Embed" ProgID="Equation.DSMT4" ShapeID="_x0000_i1065" DrawAspect="Content" ObjectID="_1703655413" r:id="rId86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bạn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nữ</w:t>
      </w:r>
      <w:proofErr w:type="spellEnd"/>
      <w:r w:rsidR="006D5010" w:rsidRPr="009F6E74">
        <w:rPr>
          <w:sz w:val="26"/>
          <w:szCs w:val="26"/>
        </w:rPr>
        <w:t xml:space="preserve">, </w:t>
      </w:r>
      <w:proofErr w:type="spellStart"/>
      <w:r w:rsidR="006D5010" w:rsidRPr="009F6E74">
        <w:rPr>
          <w:sz w:val="26"/>
          <w:szCs w:val="26"/>
        </w:rPr>
        <w:t>lớp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600" w:dyaOrig="279" w14:anchorId="02CD9620">
          <v:shape id="_x0000_i1066" type="#_x0000_t75" style="width:30.05pt;height:13.75pt" o:ole="">
            <v:imagedata r:id="rId87" o:title=""/>
          </v:shape>
          <o:OLEObject Type="Embed" ProgID="Equation.DSMT4" ShapeID="_x0000_i1066" DrawAspect="Content" ObjectID="_1703655414" r:id="rId88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320" w:dyaOrig="279" w14:anchorId="5A2420B3">
          <v:shape id="_x0000_i1067" type="#_x0000_t75" style="width:16.3pt;height:13.75pt" o:ole="">
            <v:imagedata r:id="rId89" o:title=""/>
          </v:shape>
          <o:OLEObject Type="Embed" ProgID="Equation.DSMT4" ShapeID="_x0000_i1067" DrawAspect="Content" ObjectID="_1703655415" r:id="rId90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bạn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nam</w:t>
      </w:r>
      <w:proofErr w:type="spellEnd"/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bao </w:t>
      </w:r>
      <w:proofErr w:type="spellStart"/>
      <w:r w:rsidR="006D5010" w:rsidRPr="009F6E74">
        <w:rPr>
          <w:sz w:val="26"/>
          <w:szCs w:val="26"/>
        </w:rPr>
        <w:t>nhiêu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cách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chọn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một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bạn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nữ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lớp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620" w:dyaOrig="260" w14:anchorId="30E7C207">
          <v:shape id="_x0000_i1068" type="#_x0000_t75" style="width:31.3pt;height:13.15pt" o:ole="">
            <v:imagedata r:id="rId91" o:title=""/>
          </v:shape>
          <o:OLEObject Type="Embed" ProgID="Equation.DSMT4" ShapeID="_x0000_i1068" DrawAspect="Content" ObjectID="_1703655416" r:id="rId92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một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bạn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nam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lớp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600" w:dyaOrig="279" w14:anchorId="052628ED">
          <v:shape id="_x0000_i1069" type="#_x0000_t75" style="width:30.05pt;height:13.75pt" o:ole="">
            <v:imagedata r:id="rId93" o:title=""/>
          </v:shape>
          <o:OLEObject Type="Embed" ProgID="Equation.DSMT4" ShapeID="_x0000_i1069" DrawAspect="Content" ObjectID="_1703655417" r:id="rId94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để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dẫn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chương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trình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hoạt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động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ngoại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khóa</w:t>
      </w:r>
      <w:proofErr w:type="spellEnd"/>
      <w:r w:rsidR="006D5010" w:rsidRPr="009F6E74">
        <w:rPr>
          <w:sz w:val="26"/>
          <w:szCs w:val="26"/>
        </w:rPr>
        <w:t>?</w:t>
      </w:r>
    </w:p>
    <w:p w14:paraId="239910C4" w14:textId="5C5AEA35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460" w:dyaOrig="279" w14:anchorId="2129B2FF">
          <v:shape id="_x0000_i1070" type="#_x0000_t75" style="width:23.15pt;height:13.75pt" o:ole="">
            <v:imagedata r:id="rId95" o:title=""/>
          </v:shape>
          <o:OLEObject Type="Embed" ProgID="Equation.DSMT4" ShapeID="_x0000_i1070" DrawAspect="Content" ObjectID="_1703655418" r:id="rId96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16" w:name="c3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6"/>
        </w:rPr>
        <w:object w:dxaOrig="560" w:dyaOrig="279" w14:anchorId="16D44612">
          <v:shape id="_x0000_i1071" type="#_x0000_t75" style="width:28.15pt;height:13.75pt" o:ole="">
            <v:imagedata r:id="rId97" o:title=""/>
          </v:shape>
          <o:OLEObject Type="Embed" ProgID="Equation.DSMT4" ShapeID="_x0000_i1071" DrawAspect="Content" ObjectID="_1703655419" r:id="rId98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16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17" w:name="c3a"/>
      <w:r w:rsidR="001533DE" w:rsidRPr="001533DE">
        <w:rPr>
          <w:position w:val="-6"/>
        </w:rPr>
        <w:object w:dxaOrig="320" w:dyaOrig="279" w14:anchorId="2B3E9490">
          <v:shape id="_x0000_i1072" type="#_x0000_t75" style="width:16.3pt;height:13.75pt" o:ole="">
            <v:imagedata r:id="rId99" o:title=""/>
          </v:shape>
          <o:OLEObject Type="Embed" ProgID="Equation.DSMT4" ShapeID="_x0000_i1072" DrawAspect="Content" ObjectID="_1703655420" r:id="rId100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17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6"/>
        </w:rPr>
        <w:object w:dxaOrig="460" w:dyaOrig="279" w14:anchorId="7CDFB52E">
          <v:shape id="_x0000_i1073" type="#_x0000_t75" style="width:23.15pt;height:13.75pt" o:ole="">
            <v:imagedata r:id="rId101" o:title=""/>
          </v:shape>
          <o:OLEObject Type="Embed" ProgID="Equation.DSMT4" ShapeID="_x0000_i1073" DrawAspect="Content" ObjectID="_1703655421" r:id="rId102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422503DF" w14:textId="29324878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18" w:name="c4q"/>
      <w:bookmarkEnd w:id="18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7. </w:t>
      </w:r>
      <w:proofErr w:type="spellStart"/>
      <w:r w:rsidR="006D5010" w:rsidRPr="009F6E74">
        <w:rPr>
          <w:sz w:val="26"/>
          <w:szCs w:val="26"/>
        </w:rPr>
        <w:t>Từ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chữ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tập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2079" w:dyaOrig="400" w14:anchorId="5DB5188C">
          <v:shape id="_x0000_i1074" type="#_x0000_t75" style="width:103.95pt;height:20.05pt" o:ole="">
            <v:imagedata r:id="rId103" o:title=""/>
          </v:shape>
          <o:OLEObject Type="Embed" ProgID="Equation.DSMT4" ShapeID="_x0000_i1074" DrawAspect="Content" ObjectID="_1703655422" r:id="rId104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thể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lập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được</w:t>
      </w:r>
      <w:proofErr w:type="spellEnd"/>
      <w:r w:rsidR="006D5010" w:rsidRPr="009F6E74">
        <w:rPr>
          <w:sz w:val="26"/>
          <w:szCs w:val="26"/>
        </w:rPr>
        <w:t xml:space="preserve"> bao </w:t>
      </w:r>
      <w:proofErr w:type="spellStart"/>
      <w:r w:rsidR="006D5010" w:rsidRPr="009F6E74">
        <w:rPr>
          <w:sz w:val="26"/>
          <w:szCs w:val="26"/>
        </w:rPr>
        <w:t>nhiêu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tự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nhiên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chữ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đôi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một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khác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nhau</w:t>
      </w:r>
      <w:proofErr w:type="spellEnd"/>
      <w:r w:rsidR="006D5010" w:rsidRPr="009F6E74">
        <w:rPr>
          <w:sz w:val="26"/>
          <w:szCs w:val="26"/>
        </w:rPr>
        <w:t>?</w:t>
      </w:r>
    </w:p>
    <w:p w14:paraId="21126598" w14:textId="681DFDAE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12"/>
        </w:rPr>
        <w:object w:dxaOrig="320" w:dyaOrig="400" w14:anchorId="0FB43825">
          <v:shape id="_x0000_i1075" type="#_x0000_t75" style="width:16.3pt;height:20.05pt" o:ole="">
            <v:imagedata r:id="rId105" o:title=""/>
          </v:shape>
          <o:OLEObject Type="Embed" ProgID="Equation.DSMT4" ShapeID="_x0000_i1075" DrawAspect="Content" ObjectID="_1703655423" r:id="rId106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6"/>
        </w:rPr>
        <w:object w:dxaOrig="260" w:dyaOrig="340" w14:anchorId="4FACB491">
          <v:shape id="_x0000_i1076" type="#_x0000_t75" style="width:13.15pt;height:16.9pt" o:ole="">
            <v:imagedata r:id="rId107" o:title=""/>
          </v:shape>
          <o:OLEObject Type="Embed" ProgID="Equation.DSMT4" ShapeID="_x0000_i1076" DrawAspect="Content" ObjectID="_1703655424" r:id="rId108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12"/>
        </w:rPr>
        <w:object w:dxaOrig="340" w:dyaOrig="400" w14:anchorId="10285791">
          <v:shape id="_x0000_i1077" type="#_x0000_t75" style="width:16.9pt;height:20.05pt" o:ole="">
            <v:imagedata r:id="rId109" o:title=""/>
          </v:shape>
          <o:OLEObject Type="Embed" ProgID="Equation.DSMT4" ShapeID="_x0000_i1077" DrawAspect="Content" ObjectID="_1703655425" r:id="rId110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19" w:name="c4a"/>
      <w:r w:rsidR="001533DE" w:rsidRPr="001533DE">
        <w:rPr>
          <w:position w:val="-6"/>
        </w:rPr>
        <w:object w:dxaOrig="260" w:dyaOrig="340" w14:anchorId="265B5F37">
          <v:shape id="_x0000_i1078" type="#_x0000_t75" style="width:13.15pt;height:16.9pt" o:ole="">
            <v:imagedata r:id="rId111" o:title=""/>
          </v:shape>
          <o:OLEObject Type="Embed" ProgID="Equation.DSMT4" ShapeID="_x0000_i1078" DrawAspect="Content" ObjectID="_1703655426" r:id="rId112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19"/>
    </w:p>
    <w:p w14:paraId="4F361BFF" w14:textId="77777777" w:rsidR="001D0DAF" w:rsidRDefault="001D0DAF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20" w:name="c8q"/>
      <w:bookmarkEnd w:id="20"/>
    </w:p>
    <w:p w14:paraId="59DD9856" w14:textId="77777777" w:rsidR="001D0DAF" w:rsidRDefault="001D0DAF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</w:p>
    <w:p w14:paraId="59D03B0E" w14:textId="69DCE22C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sz w:val="26"/>
          <w:szCs w:val="26"/>
        </w:rPr>
      </w:pPr>
      <w:proofErr w:type="spellStart"/>
      <w:r w:rsidRPr="009F6E74">
        <w:rPr>
          <w:b/>
          <w:sz w:val="26"/>
          <w:szCs w:val="26"/>
        </w:rPr>
        <w:lastRenderedPageBreak/>
        <w:t>Câu</w:t>
      </w:r>
      <w:proofErr w:type="spellEnd"/>
      <w:r w:rsidRPr="009F6E74">
        <w:rPr>
          <w:b/>
          <w:sz w:val="26"/>
          <w:szCs w:val="26"/>
        </w:rPr>
        <w:t xml:space="preserve"> 8. </w:t>
      </w:r>
      <w:r w:rsidR="006D5010" w:rsidRPr="009F6E74">
        <w:rPr>
          <w:sz w:val="26"/>
          <w:szCs w:val="26"/>
        </w:rPr>
        <w:t>Cho</w:t>
      </w:r>
      <w:r w:rsidR="001533DE" w:rsidRPr="00025957">
        <w:rPr>
          <w:position w:val="-4"/>
        </w:rPr>
        <w:object w:dxaOrig="240" w:dyaOrig="260" w14:anchorId="4D371F55">
          <v:shape id="_x0000_i1079" type="#_x0000_t75" style="width:11.9pt;height:13.15pt" o:ole="">
            <v:imagedata r:id="rId113" o:title=""/>
          </v:shape>
          <o:OLEObject Type="Embed" ProgID="Equation.DSMT4" ShapeID="_x0000_i1079" DrawAspect="Content" ObjectID="_1703655427" r:id="rId114"/>
        </w:object>
      </w:r>
      <w:r w:rsidR="006D5010" w:rsidRPr="009F6E74">
        <w:rPr>
          <w:sz w:val="26"/>
          <w:szCs w:val="26"/>
        </w:rPr>
        <w:t>,</w:t>
      </w:r>
      <w:r w:rsidR="001533DE" w:rsidRPr="00025957">
        <w:rPr>
          <w:position w:val="-4"/>
        </w:rPr>
        <w:object w:dxaOrig="240" w:dyaOrig="260" w14:anchorId="295ADE17">
          <v:shape id="_x0000_i1080" type="#_x0000_t75" style="width:11.9pt;height:13.15pt" o:ole="">
            <v:imagedata r:id="rId115" o:title=""/>
          </v:shape>
          <o:OLEObject Type="Embed" ProgID="Equation.DSMT4" ShapeID="_x0000_i1080" DrawAspect="Content" ObjectID="_1703655428" r:id="rId116"/>
        </w:object>
      </w:r>
      <w:r w:rsidR="006D5010" w:rsidRPr="009F6E74">
        <w:rPr>
          <w:position w:val="-4"/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hai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biến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độc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lập</w:t>
      </w:r>
      <w:proofErr w:type="spellEnd"/>
      <w:r w:rsidR="006D5010" w:rsidRPr="009F6E74">
        <w:rPr>
          <w:sz w:val="26"/>
          <w:szCs w:val="26"/>
        </w:rPr>
        <w:t xml:space="preserve">. </w:t>
      </w:r>
      <w:r w:rsidR="001533DE" w:rsidRPr="001533DE">
        <w:rPr>
          <w:position w:val="-14"/>
        </w:rPr>
        <w:object w:dxaOrig="1240" w:dyaOrig="400" w14:anchorId="1408314D">
          <v:shape id="_x0000_i1081" type="#_x0000_t75" style="width:62pt;height:20.05pt" o:ole="">
            <v:imagedata r:id="rId117" o:title=""/>
          </v:shape>
          <o:OLEObject Type="Embed" ProgID="Equation.DSMT4" ShapeID="_x0000_i1081" DrawAspect="Content" ObjectID="_1703655429" r:id="rId118"/>
        </w:object>
      </w:r>
      <w:r w:rsidR="006D5010" w:rsidRPr="009F6E74">
        <w:rPr>
          <w:sz w:val="26"/>
          <w:szCs w:val="26"/>
        </w:rPr>
        <w:t xml:space="preserve">, </w:t>
      </w:r>
      <w:r w:rsidR="001533DE" w:rsidRPr="001533DE">
        <w:rPr>
          <w:position w:val="-14"/>
        </w:rPr>
        <w:object w:dxaOrig="1700" w:dyaOrig="400" w14:anchorId="67E709F6">
          <v:shape id="_x0000_i1082" type="#_x0000_t75" style="width:85.15pt;height:20.05pt" o:ole="">
            <v:imagedata r:id="rId119" o:title=""/>
          </v:shape>
          <o:OLEObject Type="Embed" ProgID="Equation.DSMT4" ShapeID="_x0000_i1082" DrawAspect="Content" ObjectID="_1703655430" r:id="rId120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Xác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suất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1100" w:dyaOrig="400" w14:anchorId="0955C271">
          <v:shape id="_x0000_i1083" type="#_x0000_t75" style="width:54.45pt;height:20.05pt" o:ole="">
            <v:imagedata r:id="rId121" o:title=""/>
          </v:shape>
          <o:OLEObject Type="Embed" ProgID="Equation.DSMT4" ShapeID="_x0000_i1083" DrawAspect="Content" ObjectID="_1703655431" r:id="rId122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bằng</w:t>
      </w:r>
      <w:proofErr w:type="spellEnd"/>
      <w:r w:rsidR="006D5010" w:rsidRPr="009F6E74">
        <w:rPr>
          <w:sz w:val="26"/>
          <w:szCs w:val="26"/>
        </w:rPr>
        <w:t>:</w:t>
      </w:r>
    </w:p>
    <w:p w14:paraId="247662D3" w14:textId="3A897F39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10"/>
        </w:rPr>
        <w:object w:dxaOrig="400" w:dyaOrig="320" w14:anchorId="0977C1D3">
          <v:shape id="_x0000_i1084" type="#_x0000_t75" style="width:20.05pt;height:16.3pt" o:ole="">
            <v:imagedata r:id="rId123" o:title=""/>
          </v:shape>
          <o:OLEObject Type="Embed" ProgID="Equation.DSMT4" ShapeID="_x0000_i1084" DrawAspect="Content" ObjectID="_1703655432" r:id="rId124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bookmarkStart w:id="21" w:name="c8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10"/>
        </w:rPr>
        <w:object w:dxaOrig="400" w:dyaOrig="320" w14:anchorId="172A72D1">
          <v:shape id="_x0000_i1085" type="#_x0000_t75" style="width:20.05pt;height:16.3pt" o:ole="">
            <v:imagedata r:id="rId125" o:title=""/>
          </v:shape>
          <o:OLEObject Type="Embed" ProgID="Equation.DSMT4" ShapeID="_x0000_i1085" DrawAspect="Content" ObjectID="_1703655433" r:id="rId126"/>
        </w:object>
      </w:r>
      <w:r w:rsidR="00E1094C" w:rsidRPr="009F6E74">
        <w:rPr>
          <w:rFonts w:cs="Times New Roman"/>
          <w:sz w:val="26"/>
          <w:szCs w:val="26"/>
          <w:lang w:val="vi-VN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22" w:name="c8a"/>
      <w:r w:rsidR="001533DE" w:rsidRPr="001533DE">
        <w:rPr>
          <w:position w:val="-10"/>
        </w:rPr>
        <w:object w:dxaOrig="400" w:dyaOrig="320" w14:anchorId="6383E1D7">
          <v:shape id="_x0000_i1086" type="#_x0000_t75" style="width:20.05pt;height:16.3pt" o:ole="">
            <v:imagedata r:id="rId127" o:title=""/>
          </v:shape>
          <o:OLEObject Type="Embed" ProgID="Equation.DSMT4" ShapeID="_x0000_i1086" DrawAspect="Content" ObjectID="_1703655434" r:id="rId128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bookmarkEnd w:id="22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10"/>
        </w:rPr>
        <w:object w:dxaOrig="420" w:dyaOrig="320" w14:anchorId="2F8046A7">
          <v:shape id="_x0000_i1087" type="#_x0000_t75" style="width:20.65pt;height:16.3pt" o:ole="">
            <v:imagedata r:id="rId129" o:title=""/>
          </v:shape>
          <o:OLEObject Type="Embed" ProgID="Equation.DSMT4" ShapeID="_x0000_i1087" DrawAspect="Content" ObjectID="_1703655435" r:id="rId130"/>
        </w:object>
      </w:r>
      <w:r w:rsidR="006D5010" w:rsidRPr="009F6E74">
        <w:rPr>
          <w:rFonts w:cs="Times New Roman"/>
          <w:sz w:val="26"/>
          <w:szCs w:val="26"/>
          <w:lang w:val="vi-VN"/>
        </w:rPr>
        <w:t>.</w:t>
      </w:r>
      <w:bookmarkEnd w:id="21"/>
    </w:p>
    <w:p w14:paraId="6CBA1137" w14:textId="77777777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23" w:name="c1q"/>
      <w:bookmarkStart w:id="24" w:name="_Hlk82822624"/>
      <w:bookmarkEnd w:id="23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9. </w:t>
      </w:r>
      <w:r w:rsidR="006D5010" w:rsidRPr="009F6E74">
        <w:rPr>
          <w:bCs/>
          <w:sz w:val="26"/>
          <w:szCs w:val="26"/>
          <w:lang w:val="pt-BR"/>
        </w:rPr>
        <w:t xml:space="preserve">Chọn đáp án </w:t>
      </w:r>
      <w:r w:rsidR="006D5010" w:rsidRPr="009F6E74">
        <w:rPr>
          <w:b/>
          <w:bCs/>
          <w:sz w:val="26"/>
          <w:szCs w:val="26"/>
          <w:lang w:val="pt-BR"/>
        </w:rPr>
        <w:t>đúng</w:t>
      </w:r>
      <w:r w:rsidR="006D5010" w:rsidRPr="009F6E74">
        <w:rPr>
          <w:bCs/>
          <w:sz w:val="26"/>
          <w:szCs w:val="26"/>
          <w:lang w:val="pt-BR"/>
        </w:rPr>
        <w:t>:</w:t>
      </w:r>
    </w:p>
    <w:p w14:paraId="39335FA5" w14:textId="20E86072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34"/>
        </w:rPr>
        <w:object w:dxaOrig="4420" w:dyaOrig="800" w14:anchorId="3115093E">
          <v:shape id="_x0000_i1088" type="#_x0000_t75" style="width:221pt;height:40.05pt" o:ole="">
            <v:imagedata r:id="rId131" o:title=""/>
          </v:shape>
          <o:OLEObject Type="Embed" ProgID="Equation.DSMT4" ShapeID="_x0000_i1088" DrawAspect="Content" ObjectID="_1703655436" r:id="rId132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25" w:name="c1c"/>
      <w:r w:rsidR="001533DE" w:rsidRPr="001533DE">
        <w:rPr>
          <w:position w:val="-12"/>
        </w:rPr>
        <w:object w:dxaOrig="3800" w:dyaOrig="360" w14:anchorId="151CBFD9">
          <v:shape id="_x0000_i1089" type="#_x0000_t75" style="width:190.35pt;height:18.15pt" o:ole="">
            <v:imagedata r:id="rId133" o:title=""/>
          </v:shape>
          <o:OLEObject Type="Embed" ProgID="Equation.DSMT4" ShapeID="_x0000_i1089" DrawAspect="Content" ObjectID="_1703655437" r:id="rId134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25"/>
    </w:p>
    <w:p w14:paraId="02E90FBE" w14:textId="510E6330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End w:id="24"/>
      <w:r w:rsidR="001533DE" w:rsidRPr="001533DE">
        <w:rPr>
          <w:position w:val="-12"/>
        </w:rPr>
        <w:object w:dxaOrig="3920" w:dyaOrig="360" w14:anchorId="02BC469D">
          <v:shape id="_x0000_i1090" type="#_x0000_t75" style="width:195.95pt;height:18.15pt" o:ole="">
            <v:imagedata r:id="rId135" o:title=""/>
          </v:shape>
          <o:OLEObject Type="Embed" ProgID="Equation.DSMT4" ShapeID="_x0000_i1090" DrawAspect="Content" ObjectID="_1703655438" r:id="rId136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26" w:name="c1a"/>
      <w:r w:rsidR="001533DE" w:rsidRPr="001533DE">
        <w:rPr>
          <w:position w:val="-34"/>
        </w:rPr>
        <w:object w:dxaOrig="4099" w:dyaOrig="800" w14:anchorId="6B51A4C9">
          <v:shape id="_x0000_i1091" type="#_x0000_t75" style="width:204.75pt;height:40.05pt" o:ole="">
            <v:imagedata r:id="rId137" o:title=""/>
          </v:shape>
          <o:OLEObject Type="Embed" ProgID="Equation.DSMT4" ShapeID="_x0000_i1091" DrawAspect="Content" ObjectID="_1703655439" r:id="rId138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26"/>
    </w:p>
    <w:p w14:paraId="420D947C" w14:textId="4499E143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27" w:name="c15q"/>
      <w:bookmarkEnd w:id="27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10. </w:t>
      </w:r>
      <w:r w:rsidR="006D5010" w:rsidRPr="009F6E74">
        <w:rPr>
          <w:sz w:val="26"/>
          <w:szCs w:val="26"/>
          <w:lang w:val="nl-NL"/>
        </w:rPr>
        <w:t xml:space="preserve">Cho cấp số nhân </w:t>
      </w:r>
      <w:r w:rsidR="001533DE" w:rsidRPr="001533DE">
        <w:rPr>
          <w:position w:val="-14"/>
        </w:rPr>
        <w:object w:dxaOrig="499" w:dyaOrig="420" w14:anchorId="2058E926">
          <v:shape id="_x0000_i1092" type="#_x0000_t75" style="width:25.05pt;height:20.65pt" o:ole="">
            <v:imagedata r:id="rId139" o:title=""/>
          </v:shape>
          <o:OLEObject Type="Embed" ProgID="Equation.DSMT4" ShapeID="_x0000_i1092" DrawAspect="Content" ObjectID="_1703655440" r:id="rId140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hạng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đầu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tiên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260" w:dyaOrig="360" w14:anchorId="08B608B4">
          <v:shape id="_x0000_i1093" type="#_x0000_t75" style="width:13.15pt;height:18.15pt" o:ole="">
            <v:imagedata r:id="rId141" o:title=""/>
          </v:shape>
          <o:OLEObject Type="Embed" ProgID="Equation.DSMT4" ShapeID="_x0000_i1093" DrawAspect="Content" ObjectID="_1703655441" r:id="rId142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công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bội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0"/>
        </w:rPr>
        <w:object w:dxaOrig="560" w:dyaOrig="320" w14:anchorId="00141A19">
          <v:shape id="_x0000_i1094" type="#_x0000_t75" style="width:28.15pt;height:16.3pt" o:ole="">
            <v:imagedata r:id="rId143" o:title=""/>
          </v:shape>
          <o:OLEObject Type="Embed" ProgID="Equation.DSMT4" ShapeID="_x0000_i1094" DrawAspect="Content" ObjectID="_1703655442" r:id="rId144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Tổng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1700" w:dyaOrig="360" w14:anchorId="681CBA6E">
          <v:shape id="_x0000_i1095" type="#_x0000_t75" style="width:85.15pt;height:18.15pt" o:ole="">
            <v:imagedata r:id="rId145" o:title=""/>
          </v:shape>
          <o:OLEObject Type="Embed" ProgID="Equation.DSMT4" ShapeID="_x0000_i1095" DrawAspect="Content" ObjectID="_1703655443" r:id="rId146"/>
        </w:object>
      </w:r>
      <w:r w:rsidR="006D5010" w:rsidRPr="009F6E74">
        <w:rPr>
          <w:sz w:val="26"/>
          <w:szCs w:val="26"/>
          <w:lang w:val="nl-NL"/>
        </w:rPr>
        <w:t xml:space="preserve"> được xác định bởi công thức</w:t>
      </w:r>
    </w:p>
    <w:p w14:paraId="1E063630" w14:textId="4C5CA70D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30"/>
        </w:rPr>
        <w:object w:dxaOrig="1180" w:dyaOrig="740" w14:anchorId="366261E1">
          <v:shape id="_x0000_i1096" type="#_x0000_t75" style="width:58.85pt;height:36.95pt" o:ole="">
            <v:imagedata r:id="rId147" o:title=""/>
          </v:shape>
          <o:OLEObject Type="Embed" ProgID="Equation.DSMT4" ShapeID="_x0000_i1096" DrawAspect="Content" ObjectID="_1703655444" r:id="rId148"/>
        </w:object>
      </w:r>
      <w:r w:rsidR="00E1094C" w:rsidRPr="009F6E74">
        <w:rPr>
          <w:rFonts w:cs="Times New Roman"/>
          <w:sz w:val="26"/>
          <w:szCs w:val="26"/>
          <w:lang w:val="nl-NL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28" w:name="c15a"/>
      <w:r w:rsidR="001533DE" w:rsidRPr="001533DE">
        <w:rPr>
          <w:position w:val="-30"/>
        </w:rPr>
        <w:object w:dxaOrig="1420" w:dyaOrig="740" w14:anchorId="50BD17C6">
          <v:shape id="_x0000_i1097" type="#_x0000_t75" style="width:70.75pt;height:36.95pt" o:ole="">
            <v:imagedata r:id="rId149" o:title=""/>
          </v:shape>
          <o:OLEObject Type="Embed" ProgID="Equation.DSMT4" ShapeID="_x0000_i1097" DrawAspect="Content" ObjectID="_1703655445" r:id="rId150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  <w:bookmarkStart w:id="29" w:name="c15b"/>
      <w:bookmarkEnd w:id="28"/>
    </w:p>
    <w:p w14:paraId="6F599172" w14:textId="070DBA2B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30"/>
        </w:rPr>
        <w:object w:dxaOrig="1420" w:dyaOrig="720" w14:anchorId="15C6EE5C">
          <v:shape id="_x0000_i1098" type="#_x0000_t75" style="width:70.75pt;height:36.3pt" o:ole="">
            <v:imagedata r:id="rId151" o:title=""/>
          </v:shape>
          <o:OLEObject Type="Embed" ProgID="Equation.DSMT4" ShapeID="_x0000_i1098" DrawAspect="Content" ObjectID="_1703655446" r:id="rId152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30" w:name="c15c"/>
      <w:bookmarkEnd w:id="29"/>
      <w:r w:rsidR="001533DE" w:rsidRPr="001533DE">
        <w:rPr>
          <w:position w:val="-26"/>
        </w:rPr>
        <w:object w:dxaOrig="2180" w:dyaOrig="720" w14:anchorId="7D4D83F3">
          <v:shape id="_x0000_i1099" type="#_x0000_t75" style="width:108.95pt;height:36.3pt" o:ole="">
            <v:imagedata r:id="rId153" o:title=""/>
          </v:shape>
          <o:OLEObject Type="Embed" ProgID="Equation.DSMT4" ShapeID="_x0000_i1099" DrawAspect="Content" ObjectID="_1703655447" r:id="rId154"/>
        </w:object>
      </w:r>
      <w:r w:rsidR="006D5010" w:rsidRPr="009F6E74">
        <w:rPr>
          <w:rFonts w:cs="Times New Roman"/>
          <w:sz w:val="26"/>
          <w:szCs w:val="26"/>
          <w:lang w:val="nl-NL"/>
        </w:rPr>
        <w:t>.</w:t>
      </w:r>
      <w:bookmarkEnd w:id="30"/>
    </w:p>
    <w:p w14:paraId="5A2DC397" w14:textId="2449EA54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31" w:name="c16q"/>
      <w:bookmarkEnd w:id="31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11. </w:t>
      </w:r>
      <w:proofErr w:type="spellStart"/>
      <w:r w:rsidR="006D5010" w:rsidRPr="009F6E74">
        <w:rPr>
          <w:sz w:val="26"/>
          <w:szCs w:val="26"/>
        </w:rPr>
        <w:t>Trong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mặt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phẳng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0"/>
        </w:rPr>
        <w:object w:dxaOrig="499" w:dyaOrig="320" w14:anchorId="25919F6E">
          <v:shape id="_x0000_i1100" type="#_x0000_t75" style="width:25.05pt;height:16.3pt" o:ole="">
            <v:imagedata r:id="rId155" o:title=""/>
          </v:shape>
          <o:OLEObject Type="Embed" ProgID="Equation.DSMT4" ShapeID="_x0000_i1100" DrawAspect="Content" ObjectID="_1703655448" r:id="rId156"/>
        </w:object>
      </w:r>
      <w:r w:rsidR="006D5010" w:rsidRPr="009F6E74">
        <w:rPr>
          <w:sz w:val="26"/>
          <w:szCs w:val="26"/>
        </w:rPr>
        <w:t xml:space="preserve">, </w:t>
      </w:r>
      <w:proofErr w:type="spellStart"/>
      <w:r w:rsidR="006D5010" w:rsidRPr="009F6E74">
        <w:rPr>
          <w:sz w:val="26"/>
          <w:szCs w:val="26"/>
        </w:rPr>
        <w:t>ảnh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0"/>
        </w:rPr>
        <w:object w:dxaOrig="859" w:dyaOrig="340" w14:anchorId="1F805AC4">
          <v:shape id="_x0000_i1101" type="#_x0000_t75" style="width:43.2pt;height:16.9pt" o:ole="">
            <v:imagedata r:id="rId157" o:title=""/>
          </v:shape>
          <o:OLEObject Type="Embed" ProgID="Equation.DSMT4" ShapeID="_x0000_i1101" DrawAspect="Content" ObjectID="_1703655449" r:id="rId158"/>
        </w:object>
      </w:r>
      <w:r w:rsidR="006D5010" w:rsidRPr="009F6E74">
        <w:rPr>
          <w:sz w:val="26"/>
          <w:szCs w:val="26"/>
        </w:rPr>
        <w:t xml:space="preserve"> qua </w:t>
      </w:r>
      <w:proofErr w:type="spellStart"/>
      <w:r w:rsidR="006D5010" w:rsidRPr="009F6E74">
        <w:rPr>
          <w:sz w:val="26"/>
          <w:szCs w:val="26"/>
        </w:rPr>
        <w:t>phép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tịnh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tiến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theo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vecto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1080" w:dyaOrig="440" w14:anchorId="4CBB7AC4">
          <v:shape id="_x0000_i1102" type="#_x0000_t75" style="width:54.45pt;height:21.9pt" o:ole="">
            <v:imagedata r:id="rId159" o:title=""/>
          </v:shape>
          <o:OLEObject Type="Embed" ProgID="Equation.DSMT4" ShapeID="_x0000_i1102" DrawAspect="Content" ObjectID="_1703655450" r:id="rId160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điểm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00" w:dyaOrig="279" w14:anchorId="0C210553">
          <v:shape id="_x0000_i1103" type="#_x0000_t75" style="width:20.05pt;height:13.75pt" o:ole="">
            <v:imagedata r:id="rId161" o:title=""/>
          </v:shape>
          <o:OLEObject Type="Embed" ProgID="Equation.DSMT4" ShapeID="_x0000_i1103" DrawAspect="Content" ObjectID="_1703655451" r:id="rId162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Tọa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độ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00" w:dyaOrig="279" w14:anchorId="4CA3E128">
          <v:shape id="_x0000_i1104" type="#_x0000_t75" style="width:20.05pt;height:13.75pt" o:ole="">
            <v:imagedata r:id="rId163" o:title=""/>
          </v:shape>
          <o:OLEObject Type="Embed" ProgID="Equation.DSMT4" ShapeID="_x0000_i1104" DrawAspect="Content" ObjectID="_1703655452" r:id="rId164"/>
        </w:object>
      </w:r>
      <w:proofErr w:type="spellStart"/>
      <w:r w:rsidR="006D5010" w:rsidRPr="009F6E74">
        <w:rPr>
          <w:sz w:val="26"/>
          <w:szCs w:val="26"/>
        </w:rPr>
        <w:t>là</w:t>
      </w:r>
      <w:proofErr w:type="spellEnd"/>
    </w:p>
    <w:p w14:paraId="28B55764" w14:textId="102E99C4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32" w:name="c16b"/>
      <w:r w:rsidR="001533DE" w:rsidRPr="001533DE">
        <w:rPr>
          <w:position w:val="-10"/>
        </w:rPr>
        <w:object w:dxaOrig="1060" w:dyaOrig="340" w14:anchorId="18C7A75C">
          <v:shape id="_x0000_i1105" type="#_x0000_t75" style="width:53.2pt;height:16.9pt" o:ole="">
            <v:imagedata r:id="rId165" o:title=""/>
          </v:shape>
          <o:OLEObject Type="Embed" ProgID="Equation.DSMT4" ShapeID="_x0000_i1105" DrawAspect="Content" ObjectID="_1703655453" r:id="rId166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10"/>
        </w:rPr>
        <w:object w:dxaOrig="1340" w:dyaOrig="340" w14:anchorId="23E15615">
          <v:shape id="_x0000_i1106" type="#_x0000_t75" style="width:67pt;height:16.9pt" o:ole="">
            <v:imagedata r:id="rId167" o:title=""/>
          </v:shape>
          <o:OLEObject Type="Embed" ProgID="Equation.DSMT4" ShapeID="_x0000_i1106" DrawAspect="Content" ObjectID="_1703655454" r:id="rId168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33" w:name="c16c"/>
      <w:bookmarkEnd w:id="32"/>
      <w:r w:rsidR="001533DE" w:rsidRPr="001533DE">
        <w:rPr>
          <w:position w:val="-10"/>
        </w:rPr>
        <w:object w:dxaOrig="1060" w:dyaOrig="340" w14:anchorId="114A6F4A">
          <v:shape id="_x0000_i1107" type="#_x0000_t75" style="width:53.2pt;height:16.9pt" o:ole="">
            <v:imagedata r:id="rId169" o:title=""/>
          </v:shape>
          <o:OLEObject Type="Embed" ProgID="Equation.DSMT4" ShapeID="_x0000_i1107" DrawAspect="Content" ObjectID="_1703655455" r:id="rId170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End w:id="33"/>
      <w:r w:rsidR="001533DE" w:rsidRPr="001533DE">
        <w:rPr>
          <w:position w:val="-10"/>
        </w:rPr>
        <w:object w:dxaOrig="1020" w:dyaOrig="340" w14:anchorId="1FF901F7">
          <v:shape id="_x0000_i1108" type="#_x0000_t75" style="width:51.35pt;height:16.9pt" o:ole="">
            <v:imagedata r:id="rId171" o:title=""/>
          </v:shape>
          <o:OLEObject Type="Embed" ProgID="Equation.DSMT4" ShapeID="_x0000_i1108" DrawAspect="Content" ObjectID="_1703655456" r:id="rId172"/>
        </w:object>
      </w:r>
    </w:p>
    <w:p w14:paraId="4FE66182" w14:textId="1AC4CB71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rFonts w:eastAsia="Segoe UI Emoji"/>
          <w:b/>
          <w:sz w:val="26"/>
          <w:szCs w:val="26"/>
        </w:rPr>
      </w:pPr>
      <w:bookmarkStart w:id="34" w:name="c10q"/>
      <w:bookmarkEnd w:id="34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12. </w:t>
      </w:r>
      <w:r w:rsidR="006D5010" w:rsidRPr="009F6E74">
        <w:rPr>
          <w:sz w:val="26"/>
          <w:szCs w:val="26"/>
          <w:lang w:val="vi-VN"/>
        </w:rPr>
        <w:t xml:space="preserve">Cho </w:t>
      </w:r>
      <w:proofErr w:type="spellStart"/>
      <w:r w:rsidR="006D5010" w:rsidRPr="009F6E74">
        <w:rPr>
          <w:sz w:val="26"/>
          <w:szCs w:val="26"/>
        </w:rPr>
        <w:t>dãy</w:t>
      </w:r>
      <w:proofErr w:type="spellEnd"/>
      <w:r w:rsidR="006D5010" w:rsidRPr="009F6E74">
        <w:rPr>
          <w:sz w:val="26"/>
          <w:szCs w:val="26"/>
          <w:lang w:val="vi-VN"/>
        </w:rPr>
        <w:t xml:space="preserve"> số </w:t>
      </w:r>
      <w:r w:rsidR="001533DE" w:rsidRPr="001533DE">
        <w:rPr>
          <w:position w:val="-14"/>
        </w:rPr>
        <w:object w:dxaOrig="499" w:dyaOrig="420" w14:anchorId="53B50E56">
          <v:shape id="_x0000_i1109" type="#_x0000_t75" style="width:25.05pt;height:20.65pt" o:ole="">
            <v:imagedata r:id="rId173" o:title=""/>
          </v:shape>
          <o:OLEObject Type="Embed" ProgID="Equation.DSMT4" ShapeID="_x0000_i1109" DrawAspect="Content" ObjectID="_1703655457" r:id="rId174"/>
        </w:object>
      </w:r>
      <w:r w:rsidR="006D5010" w:rsidRPr="009F6E74">
        <w:rPr>
          <w:bCs/>
          <w:sz w:val="26"/>
          <w:szCs w:val="26"/>
          <w:lang w:val="vi-VN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với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1160" w:dyaOrig="360" w14:anchorId="0A813455">
          <v:shape id="_x0000_i1110" type="#_x0000_t75" style="width:58.25pt;height:18.15pt" o:ole="">
            <v:imagedata r:id="rId175" o:title=""/>
          </v:shape>
          <o:OLEObject Type="Embed" ProgID="Equation.DSMT4" ShapeID="_x0000_i1110" DrawAspect="Content" ObjectID="_1703655458" r:id="rId176"/>
        </w:object>
      </w:r>
      <w:r w:rsidR="006D5010" w:rsidRPr="009F6E74">
        <w:rPr>
          <w:bCs/>
          <w:sz w:val="26"/>
          <w:szCs w:val="26"/>
          <w:lang w:val="vi-VN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số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hạng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thứ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600" w:dyaOrig="279" w14:anchorId="1B2FB7D8">
          <v:shape id="_x0000_i1111" type="#_x0000_t75" style="width:30.05pt;height:13.75pt" o:ole="">
            <v:imagedata r:id="rId177" o:title=""/>
          </v:shape>
          <o:OLEObject Type="Embed" ProgID="Equation.DSMT4" ShapeID="_x0000_i1111" DrawAspect="Content" ObjectID="_1703655459" r:id="rId178"/>
        </w:object>
      </w:r>
      <w:proofErr w:type="spellStart"/>
      <w:r w:rsidR="006D5010" w:rsidRPr="009F6E74">
        <w:rPr>
          <w:bCs/>
          <w:sz w:val="26"/>
          <w:szCs w:val="26"/>
        </w:rPr>
        <w:t>của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dãy</w:t>
      </w:r>
      <w:proofErr w:type="spellEnd"/>
      <w:r w:rsidR="006D5010" w:rsidRPr="009F6E74">
        <w:rPr>
          <w:bCs/>
          <w:sz w:val="26"/>
          <w:szCs w:val="26"/>
        </w:rPr>
        <w:t xml:space="preserve"> </w:t>
      </w:r>
      <w:proofErr w:type="spellStart"/>
      <w:r w:rsidR="006D5010" w:rsidRPr="009F6E74">
        <w:rPr>
          <w:bCs/>
          <w:sz w:val="26"/>
          <w:szCs w:val="26"/>
        </w:rPr>
        <w:t>là</w:t>
      </w:r>
      <w:proofErr w:type="spellEnd"/>
    </w:p>
    <w:p w14:paraId="54378B52" w14:textId="5CC2E997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600" w:dyaOrig="279" w14:anchorId="3A947390">
          <v:shape id="_x0000_i1112" type="#_x0000_t75" style="width:30.05pt;height:13.75pt" o:ole="">
            <v:imagedata r:id="rId179" o:title=""/>
          </v:shape>
          <o:OLEObject Type="Embed" ProgID="Equation.DSMT4" ShapeID="_x0000_i1112" DrawAspect="Content" ObjectID="_1703655460" r:id="rId180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35" w:name="c10a"/>
      <w:r w:rsidR="001533DE" w:rsidRPr="001533DE">
        <w:rPr>
          <w:position w:val="-6"/>
        </w:rPr>
        <w:object w:dxaOrig="580" w:dyaOrig="279" w14:anchorId="08742178">
          <v:shape id="_x0000_i1113" type="#_x0000_t75" style="width:28.8pt;height:13.75pt" o:ole="">
            <v:imagedata r:id="rId181" o:title=""/>
          </v:shape>
          <o:OLEObject Type="Embed" ProgID="Equation.DSMT4" ShapeID="_x0000_i1113" DrawAspect="Content" ObjectID="_1703655461" r:id="rId182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36" w:name="c10b"/>
      <w:bookmarkEnd w:id="35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6"/>
        </w:rPr>
        <w:object w:dxaOrig="600" w:dyaOrig="279" w14:anchorId="76CF3848">
          <v:shape id="_x0000_i1114" type="#_x0000_t75" style="width:30.05pt;height:13.75pt" o:ole="">
            <v:imagedata r:id="rId183" o:title=""/>
          </v:shape>
          <o:OLEObject Type="Embed" ProgID="Equation.DSMT4" ShapeID="_x0000_i1114" DrawAspect="Content" ObjectID="_1703655462" r:id="rId184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37" w:name="c10c"/>
      <w:bookmarkEnd w:id="36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6"/>
        </w:rPr>
        <w:object w:dxaOrig="580" w:dyaOrig="279" w14:anchorId="7E63BDBF">
          <v:shape id="_x0000_i1115" type="#_x0000_t75" style="width:28.8pt;height:13.75pt" o:ole="">
            <v:imagedata r:id="rId185" o:title=""/>
          </v:shape>
          <o:OLEObject Type="Embed" ProgID="Equation.DSMT4" ShapeID="_x0000_i1115" DrawAspect="Content" ObjectID="_1703655463" r:id="rId186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37"/>
    </w:p>
    <w:p w14:paraId="71E8B37C" w14:textId="2FA73224" w:rsidR="006D5010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38" w:name="c20q"/>
      <w:bookmarkEnd w:id="38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13.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chóp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980" w:dyaOrig="279" w14:anchorId="6B50D97D">
          <v:shape id="_x0000_i1116" type="#_x0000_t75" style="width:48.85pt;height:13.75pt" o:ole="">
            <v:imagedata r:id="rId187" o:title=""/>
          </v:shape>
          <o:OLEObject Type="Embed" ProgID="Equation.DSMT4" ShapeID="_x0000_i1116" DrawAspect="Content" ObjectID="_1703655464" r:id="rId188"/>
        </w:object>
      </w:r>
      <w:r w:rsidR="006D5010" w:rsidRPr="009F6E74">
        <w:rPr>
          <w:sz w:val="26"/>
          <w:szCs w:val="26"/>
        </w:rPr>
        <w:t xml:space="preserve">,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đáy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780" w:dyaOrig="279" w14:anchorId="1DAEBB42">
          <v:shape id="_x0000_i1117" type="#_x0000_t75" style="width:39.45pt;height:13.75pt" o:ole="">
            <v:imagedata r:id="rId189" o:title=""/>
          </v:shape>
          <o:OLEObject Type="Embed" ProgID="Equation.DSMT4" ShapeID="_x0000_i1117" DrawAspect="Content" ObjectID="_1703655465" r:id="rId190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hành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tâm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260" w:dyaOrig="279" w14:anchorId="46095BC5">
          <v:shape id="_x0000_i1118" type="#_x0000_t75" style="width:13.15pt;height:13.75pt" o:ole="">
            <v:imagedata r:id="rId191" o:title=""/>
          </v:shape>
          <o:OLEObject Type="Embed" ProgID="Equation.DSMT4" ShapeID="_x0000_i1118" DrawAspect="Content" ObjectID="_1703655466" r:id="rId192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Gọi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0"/>
        </w:rPr>
        <w:object w:dxaOrig="639" w:dyaOrig="320" w14:anchorId="4F9BE4F9">
          <v:shape id="_x0000_i1119" type="#_x0000_t75" style="width:31.95pt;height:16.3pt" o:ole="">
            <v:imagedata r:id="rId193" o:title=""/>
          </v:shape>
          <o:OLEObject Type="Embed" ProgID="Equation.DSMT4" ShapeID="_x0000_i1119" DrawAspect="Content" ObjectID="_1703655467" r:id="rId194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lần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lượt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trung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điểm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0"/>
        </w:rPr>
        <w:object w:dxaOrig="780" w:dyaOrig="320" w14:anchorId="40AF8B88">
          <v:shape id="_x0000_i1120" type="#_x0000_t75" style="width:39.45pt;height:16.3pt" o:ole="">
            <v:imagedata r:id="rId195" o:title=""/>
          </v:shape>
          <o:OLEObject Type="Embed" ProgID="Equation.DSMT4" ShapeID="_x0000_i1120" DrawAspect="Content" ObjectID="_1703655468" r:id="rId196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Mặt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phẳng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59" w:dyaOrig="400" w14:anchorId="60E1932A">
          <v:shape id="_x0000_i1121" type="#_x0000_t75" style="width:43.2pt;height:20.05pt" o:ole="">
            <v:imagedata r:id="rId197" o:title=""/>
          </v:shape>
          <o:OLEObject Type="Embed" ProgID="Equation.DSMT4" ShapeID="_x0000_i1121" DrawAspect="Content" ObjectID="_1703655469" r:id="rId198"/>
        </w:object>
      </w:r>
      <w:r w:rsidR="006D5010" w:rsidRPr="009F6E74">
        <w:rPr>
          <w:sz w:val="26"/>
          <w:szCs w:val="26"/>
        </w:rPr>
        <w:t xml:space="preserve"> song </w:t>
      </w:r>
      <w:proofErr w:type="spellStart"/>
      <w:r w:rsidR="006D5010" w:rsidRPr="009F6E74">
        <w:rPr>
          <w:sz w:val="26"/>
          <w:szCs w:val="26"/>
        </w:rPr>
        <w:t>song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với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mặt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phẳng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nào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sau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đây</w:t>
      </w:r>
      <w:proofErr w:type="spellEnd"/>
      <w:r w:rsidR="006D5010" w:rsidRPr="009F6E74">
        <w:rPr>
          <w:sz w:val="26"/>
          <w:szCs w:val="26"/>
        </w:rPr>
        <w:t>?</w:t>
      </w:r>
    </w:p>
    <w:p w14:paraId="073A8F11" w14:textId="10ACCB7E" w:rsidR="00922635" w:rsidRPr="009F6E74" w:rsidRDefault="0044073F" w:rsidP="0073706F">
      <w:pPr>
        <w:spacing w:line="276" w:lineRule="auto"/>
        <w:contextualSpacing/>
        <w:mirrorIndents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pict w14:anchorId="3D88CF68">
          <v:shape id="Picture 18" o:spid="_x0000_i1122" type="#_x0000_t75" style="width:117.1pt;height:119.6pt;visibility:visible">
            <v:imagedata r:id="rId199" o:title=""/>
          </v:shape>
        </w:pict>
      </w:r>
    </w:p>
    <w:p w14:paraId="6C8F2BC1" w14:textId="0B30E732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14"/>
        </w:rPr>
        <w:object w:dxaOrig="740" w:dyaOrig="400" w14:anchorId="04BFA3BD">
          <v:shape id="_x0000_i1123" type="#_x0000_t75" style="width:36.95pt;height:20.05pt" o:ole="">
            <v:imagedata r:id="rId200" o:title=""/>
          </v:shape>
          <o:OLEObject Type="Embed" ProgID="Equation.DSMT4" ShapeID="_x0000_i1123" DrawAspect="Content" ObjectID="_1703655470" r:id="rId201"/>
        </w:object>
      </w:r>
      <w:r w:rsidR="00E1094C" w:rsidRPr="009F6E74">
        <w:rPr>
          <w:rFonts w:cs="Times New Roman"/>
          <w:sz w:val="26"/>
          <w:szCs w:val="26"/>
        </w:rPr>
        <w:t>.</w:t>
      </w:r>
      <w:bookmarkStart w:id="39" w:name="c21q"/>
      <w:bookmarkEnd w:id="39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14"/>
        </w:rPr>
        <w:object w:dxaOrig="780" w:dyaOrig="400" w14:anchorId="16CA4A8F">
          <v:shape id="_x0000_i1124" type="#_x0000_t75" style="width:39.45pt;height:20.05pt" o:ole="">
            <v:imagedata r:id="rId202" o:title=""/>
          </v:shape>
          <o:OLEObject Type="Embed" ProgID="Equation.DSMT4" ShapeID="_x0000_i1124" DrawAspect="Content" ObjectID="_1703655471" r:id="rId203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40" w:name="c20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41" w:name="c20a"/>
      <w:r w:rsidR="001533DE" w:rsidRPr="001533DE">
        <w:rPr>
          <w:position w:val="-14"/>
        </w:rPr>
        <w:object w:dxaOrig="760" w:dyaOrig="400" w14:anchorId="7C045E18">
          <v:shape id="_x0000_i1125" type="#_x0000_t75" style="width:38.2pt;height:20.05pt" o:ole="">
            <v:imagedata r:id="rId204" o:title=""/>
          </v:shape>
          <o:OLEObject Type="Embed" ProgID="Equation.DSMT4" ShapeID="_x0000_i1125" DrawAspect="Content" ObjectID="_1703655472" r:id="rId205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41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14"/>
        </w:rPr>
        <w:object w:dxaOrig="980" w:dyaOrig="400" w14:anchorId="3C8AB6E6">
          <v:shape id="_x0000_i1126" type="#_x0000_t75" style="width:48.85pt;height:20.05pt" o:ole="">
            <v:imagedata r:id="rId206" o:title=""/>
          </v:shape>
          <o:OLEObject Type="Embed" ProgID="Equation.DSMT4" ShapeID="_x0000_i1126" DrawAspect="Content" ObjectID="_1703655473" r:id="rId207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42" w:name="s2"/>
      <w:bookmarkEnd w:id="40"/>
      <w:bookmarkEnd w:id="42"/>
    </w:p>
    <w:p w14:paraId="4B8E8E3D" w14:textId="4F296B56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43" w:name="c9q"/>
      <w:bookmarkEnd w:id="43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14. </w:t>
      </w:r>
      <w:proofErr w:type="spellStart"/>
      <w:r w:rsidR="006D5010" w:rsidRPr="009F6E74">
        <w:rPr>
          <w:sz w:val="26"/>
          <w:szCs w:val="26"/>
        </w:rPr>
        <w:t>Một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hộp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chứa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180" w:dyaOrig="279" w14:anchorId="378DB3D1">
          <v:shape id="_x0000_i1127" type="#_x0000_t75" style="width:9.4pt;height:13.75pt" o:ole="">
            <v:imagedata r:id="rId208" o:title=""/>
          </v:shape>
          <o:OLEObject Type="Embed" ProgID="Equation.DSMT4" ShapeID="_x0000_i1127" DrawAspect="Content" ObjectID="_1703655474" r:id="rId209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quả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cầu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trắng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200" w:dyaOrig="260" w14:anchorId="5686290E">
          <v:shape id="_x0000_i1128" type="#_x0000_t75" style="width:10pt;height:13.15pt" o:ole="">
            <v:imagedata r:id="rId210" o:title=""/>
          </v:shape>
          <o:OLEObject Type="Embed" ProgID="Equation.DSMT4" ShapeID="_x0000_i1128" DrawAspect="Content" ObjectID="_1703655475" r:id="rId211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quả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cầu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xanh</w:t>
      </w:r>
      <w:proofErr w:type="spellEnd"/>
      <w:r w:rsidR="006D5010" w:rsidRPr="009F6E74">
        <w:rPr>
          <w:sz w:val="26"/>
          <w:szCs w:val="26"/>
        </w:rPr>
        <w:t xml:space="preserve">, </w:t>
      </w:r>
      <w:proofErr w:type="spellStart"/>
      <w:r w:rsidR="006D5010" w:rsidRPr="009F6E74">
        <w:rPr>
          <w:sz w:val="26"/>
          <w:szCs w:val="26"/>
        </w:rPr>
        <w:t>lấy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ngẫu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nhiên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đồng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thời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hai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quả</w:t>
      </w:r>
      <w:proofErr w:type="spellEnd"/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Xác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suất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sao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hai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quả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lấy</w:t>
      </w:r>
      <w:proofErr w:type="spellEnd"/>
      <w:r w:rsidR="006D5010" w:rsidRPr="009F6E74">
        <w:rPr>
          <w:sz w:val="26"/>
          <w:szCs w:val="26"/>
        </w:rPr>
        <w:t xml:space="preserve"> ra </w:t>
      </w:r>
      <w:proofErr w:type="spellStart"/>
      <w:r w:rsidR="006D5010" w:rsidRPr="009F6E74">
        <w:rPr>
          <w:sz w:val="26"/>
          <w:szCs w:val="26"/>
        </w:rPr>
        <w:t>khác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màu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</w:p>
    <w:p w14:paraId="36F38F34" w14:textId="72BB8D87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26"/>
        </w:rPr>
        <w:object w:dxaOrig="240" w:dyaOrig="680" w14:anchorId="6527B107">
          <v:shape id="_x0000_i1129" type="#_x0000_t75" style="width:11.9pt;height:33.8pt" o:ole="">
            <v:imagedata r:id="rId212" o:title=""/>
          </v:shape>
          <o:OLEObject Type="Embed" ProgID="Equation.DSMT4" ShapeID="_x0000_i1129" DrawAspect="Content" ObjectID="_1703655476" r:id="rId213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26"/>
        </w:rPr>
        <w:object w:dxaOrig="240" w:dyaOrig="680" w14:anchorId="33788FB4">
          <v:shape id="_x0000_i1130" type="#_x0000_t75" style="width:11.9pt;height:33.8pt" o:ole="">
            <v:imagedata r:id="rId214" o:title=""/>
          </v:shape>
          <o:OLEObject Type="Embed" ProgID="Equation.DSMT4" ShapeID="_x0000_i1130" DrawAspect="Content" ObjectID="_1703655477" r:id="rId215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26"/>
        </w:rPr>
        <w:object w:dxaOrig="240" w:dyaOrig="680" w14:anchorId="737C66D5">
          <v:shape id="_x0000_i1131" type="#_x0000_t75" style="width:11.9pt;height:33.8pt" o:ole="">
            <v:imagedata r:id="rId216" o:title=""/>
          </v:shape>
          <o:OLEObject Type="Embed" ProgID="Equation.DSMT4" ShapeID="_x0000_i1131" DrawAspect="Content" ObjectID="_1703655478" r:id="rId217"/>
        </w:objec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26"/>
        </w:rPr>
        <w:object w:dxaOrig="240" w:dyaOrig="680" w14:anchorId="5A0F272D">
          <v:shape id="_x0000_i1132" type="#_x0000_t75" style="width:11.9pt;height:33.8pt" o:ole="">
            <v:imagedata r:id="rId218" o:title=""/>
          </v:shape>
          <o:OLEObject Type="Embed" ProgID="Equation.DSMT4" ShapeID="_x0000_i1132" DrawAspect="Content" ObjectID="_1703655479" r:id="rId219"/>
        </w:object>
      </w:r>
    </w:p>
    <w:p w14:paraId="38C99DF3" w14:textId="5C8B4FF2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44" w:name="c18q"/>
      <w:bookmarkEnd w:id="44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15.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tứ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diện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6D5010" w:rsidRPr="009F6E74">
        <w:rPr>
          <w:i/>
          <w:sz w:val="26"/>
          <w:szCs w:val="26"/>
        </w:rPr>
        <w:t>ABCD</w: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6D5010" w:rsidRPr="009F6E74">
        <w:rPr>
          <w:i/>
          <w:sz w:val="26"/>
          <w:szCs w:val="26"/>
        </w:rPr>
        <w:t>M, N</w: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hai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điểm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phân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biệt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trên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cạnh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025957">
        <w:rPr>
          <w:position w:val="-4"/>
        </w:rPr>
        <w:object w:dxaOrig="420" w:dyaOrig="260" w14:anchorId="4DA61F11">
          <v:shape id="_x0000_i1133" type="#_x0000_t75" style="width:20.65pt;height:13.15pt" o:ole="">
            <v:imagedata r:id="rId220" o:title=""/>
          </v:shape>
          <o:OLEObject Type="Embed" ProgID="Equation.DSMT4" ShapeID="_x0000_i1133" DrawAspect="Content" ObjectID="_1703655480" r:id="rId221"/>
        </w:object>
      </w:r>
      <w:r w:rsidR="006D5010" w:rsidRPr="009F6E74">
        <w:rPr>
          <w:sz w:val="26"/>
          <w:szCs w:val="26"/>
        </w:rPr>
        <w:t>.</w:t>
      </w:r>
      <w:r w:rsidR="006D5010" w:rsidRPr="009F6E74">
        <w:rPr>
          <w:i/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Mệnh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đề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nào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sau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đây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đúng</w:t>
      </w:r>
      <w:proofErr w:type="spellEnd"/>
      <w:r w:rsidR="006D5010" w:rsidRPr="009F6E74">
        <w:rPr>
          <w:sz w:val="26"/>
          <w:szCs w:val="26"/>
        </w:rPr>
        <w:t>?</w:t>
      </w:r>
    </w:p>
    <w:p w14:paraId="29BD47E0" w14:textId="183FFF4A" w:rsidR="006D5010" w:rsidRPr="009F6E74" w:rsidRDefault="0044073F" w:rsidP="0073706F">
      <w:pPr>
        <w:pStyle w:val="ListParagraph"/>
        <w:widowControl/>
        <w:spacing w:line="276" w:lineRule="auto"/>
        <w:ind w:left="0" w:firstLine="0"/>
        <w:mirrorIndents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37C295DF">
          <v:shape id="Picture 13" o:spid="_x0000_i1134" type="#_x0000_t75" style="width:179.05pt;height:123.35pt;visibility:visible">
            <v:imagedata r:id="rId222" o:title=""/>
          </v:shape>
        </w:pict>
      </w:r>
    </w:p>
    <w:p w14:paraId="5D7B129F" w14:textId="7777777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45" w:name="c18c"/>
      <w:r w:rsidR="006D5010" w:rsidRPr="009F6E74">
        <w:rPr>
          <w:rFonts w:cs="Times New Roman"/>
          <w:i/>
          <w:sz w:val="26"/>
          <w:szCs w:val="26"/>
        </w:rPr>
        <w:t>CM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6D5010" w:rsidRPr="009F6E74">
        <w:rPr>
          <w:rFonts w:cs="Times New Roman"/>
          <w:i/>
          <w:sz w:val="26"/>
          <w:szCs w:val="26"/>
        </w:rPr>
        <w:t>DN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đồng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phẳng</w:t>
      </w:r>
      <w:proofErr w:type="spellEnd"/>
      <w:r w:rsidR="006D5010" w:rsidRPr="009F6E74">
        <w:rPr>
          <w:rFonts w:cs="Times New Roman"/>
          <w:sz w:val="26"/>
          <w:szCs w:val="26"/>
        </w:rPr>
        <w:t>.</w:t>
      </w:r>
      <w:bookmarkEnd w:id="45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6D5010" w:rsidRPr="009F6E74">
        <w:rPr>
          <w:rFonts w:cs="Times New Roman"/>
          <w:i/>
          <w:sz w:val="26"/>
          <w:szCs w:val="26"/>
          <w:lang w:val="fr-FR"/>
        </w:rPr>
        <w:t>CM</w:t>
      </w:r>
      <w:r w:rsidR="006D5010" w:rsidRPr="009F6E74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  <w:lang w:val="fr-FR"/>
        </w:rPr>
        <w:t>và</w:t>
      </w:r>
      <w:proofErr w:type="spellEnd"/>
      <w:r w:rsidR="006D5010" w:rsidRPr="009F6E74">
        <w:rPr>
          <w:rFonts w:cs="Times New Roman"/>
          <w:sz w:val="26"/>
          <w:szCs w:val="26"/>
          <w:lang w:val="fr-FR"/>
        </w:rPr>
        <w:t xml:space="preserve"> </w:t>
      </w:r>
      <w:r w:rsidR="006D5010" w:rsidRPr="009F6E74">
        <w:rPr>
          <w:rFonts w:cs="Times New Roman"/>
          <w:i/>
          <w:sz w:val="26"/>
          <w:szCs w:val="26"/>
          <w:lang w:val="fr-FR"/>
        </w:rPr>
        <w:t>DN</w:t>
      </w:r>
      <w:r w:rsidR="006D5010" w:rsidRPr="009F6E74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  <w:lang w:val="fr-FR"/>
        </w:rPr>
        <w:t>song</w:t>
      </w:r>
      <w:proofErr w:type="spellEnd"/>
      <w:r w:rsidR="006D5010" w:rsidRPr="009F6E74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  <w:lang w:val="fr-FR"/>
        </w:rPr>
        <w:t>song</w:t>
      </w:r>
      <w:proofErr w:type="spellEnd"/>
      <w:r w:rsidR="006D5010" w:rsidRPr="009F6E74">
        <w:rPr>
          <w:rFonts w:cs="Times New Roman"/>
          <w:sz w:val="26"/>
          <w:szCs w:val="26"/>
          <w:lang w:val="fr-FR"/>
        </w:rPr>
        <w:t>.</w:t>
      </w:r>
    </w:p>
    <w:p w14:paraId="55864B15" w14:textId="7777777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46" w:name="c18a"/>
      <w:r w:rsidR="006D5010" w:rsidRPr="009F6E74">
        <w:rPr>
          <w:rFonts w:cs="Times New Roman"/>
          <w:i/>
          <w:sz w:val="26"/>
          <w:szCs w:val="26"/>
        </w:rPr>
        <w:t>CM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6D5010" w:rsidRPr="009F6E74">
        <w:rPr>
          <w:rFonts w:cs="Times New Roman"/>
          <w:i/>
          <w:sz w:val="26"/>
          <w:szCs w:val="26"/>
        </w:rPr>
        <w:t>DN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chéo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nhau</w:t>
      </w:r>
      <w:proofErr w:type="spellEnd"/>
      <w:r w:rsidR="006D5010" w:rsidRPr="009F6E74">
        <w:rPr>
          <w:rFonts w:cs="Times New Roman"/>
          <w:sz w:val="26"/>
          <w:szCs w:val="26"/>
        </w:rPr>
        <w:t>.</w:t>
      </w:r>
      <w:bookmarkEnd w:id="46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D5010" w:rsidRPr="009F6E74">
        <w:rPr>
          <w:rFonts w:cs="Times New Roman"/>
          <w:i/>
          <w:sz w:val="26"/>
          <w:szCs w:val="26"/>
        </w:rPr>
        <w:t>CM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và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r w:rsidR="006D5010" w:rsidRPr="009F6E74">
        <w:rPr>
          <w:rFonts w:cs="Times New Roman"/>
          <w:i/>
          <w:sz w:val="26"/>
          <w:szCs w:val="26"/>
        </w:rPr>
        <w:t>DN</w:t>
      </w:r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cắt</w:t>
      </w:r>
      <w:proofErr w:type="spellEnd"/>
      <w:r w:rsidR="006D5010" w:rsidRPr="009F6E74">
        <w:rPr>
          <w:rFonts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cs="Times New Roman"/>
          <w:sz w:val="26"/>
          <w:szCs w:val="26"/>
        </w:rPr>
        <w:t>nhau</w:t>
      </w:r>
      <w:proofErr w:type="spellEnd"/>
      <w:r w:rsidR="006D5010" w:rsidRPr="009F6E74">
        <w:rPr>
          <w:rFonts w:cs="Times New Roman"/>
          <w:sz w:val="26"/>
          <w:szCs w:val="26"/>
        </w:rPr>
        <w:t>.</w:t>
      </w:r>
    </w:p>
    <w:p w14:paraId="1BFB3EFF" w14:textId="0ED1F353" w:rsidR="006D5010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47" w:name="c17q"/>
      <w:bookmarkEnd w:id="47"/>
      <w:proofErr w:type="spellStart"/>
      <w:r w:rsidRPr="009F6E74">
        <w:rPr>
          <w:b/>
          <w:sz w:val="26"/>
          <w:szCs w:val="26"/>
        </w:rPr>
        <w:lastRenderedPageBreak/>
        <w:t>Câu</w:t>
      </w:r>
      <w:proofErr w:type="spellEnd"/>
      <w:r w:rsidRPr="009F6E74">
        <w:rPr>
          <w:b/>
          <w:sz w:val="26"/>
          <w:szCs w:val="26"/>
        </w:rPr>
        <w:t xml:space="preserve"> 16.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chóp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980" w:dyaOrig="279" w14:anchorId="11A83311">
          <v:shape id="_x0000_i1135" type="#_x0000_t75" style="width:48.85pt;height:13.75pt" o:ole="">
            <v:imagedata r:id="rId223" o:title=""/>
          </v:shape>
          <o:OLEObject Type="Embed" ProgID="Equation.DSMT4" ShapeID="_x0000_i1135" DrawAspect="Content" ObjectID="_1703655481" r:id="rId224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đáy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780" w:dyaOrig="279" w14:anchorId="0D8E96C0">
          <v:shape id="_x0000_i1136" type="#_x0000_t75" style="width:39.45pt;height:13.75pt" o:ole="">
            <v:imagedata r:id="rId225" o:title=""/>
          </v:shape>
          <o:OLEObject Type="Embed" ProgID="Equation.DSMT4" ShapeID="_x0000_i1136" DrawAspect="Content" ObjectID="_1703655482" r:id="rId226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hình</w:t>
      </w:r>
      <w:proofErr w:type="spellEnd"/>
      <w:r w:rsidR="006D5010" w:rsidRPr="009F6E74">
        <w:rPr>
          <w:sz w:val="26"/>
          <w:szCs w:val="26"/>
        </w:rPr>
        <w:t xml:space="preserve"> thang </w:t>
      </w:r>
      <w:proofErr w:type="spellStart"/>
      <w:r w:rsidR="006D5010" w:rsidRPr="009F6E74">
        <w:rPr>
          <w:sz w:val="26"/>
          <w:szCs w:val="26"/>
        </w:rPr>
        <w:t>với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đáy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lớn</w:t>
      </w:r>
      <w:proofErr w:type="spellEnd"/>
      <w:r w:rsidR="001533DE" w:rsidRPr="00025957">
        <w:rPr>
          <w:position w:val="-4"/>
        </w:rPr>
        <w:object w:dxaOrig="440" w:dyaOrig="260" w14:anchorId="04B25D4A">
          <v:shape id="_x0000_i1137" type="#_x0000_t75" style="width:21.9pt;height:13.15pt" o:ole="">
            <v:imagedata r:id="rId227" o:title=""/>
          </v:shape>
          <o:OLEObject Type="Embed" ProgID="Equation.DSMT4" ShapeID="_x0000_i1137" DrawAspect="Content" ObjectID="_1703655483" r:id="rId228"/>
        </w:object>
      </w:r>
      <w:r w:rsidR="006D5010" w:rsidRPr="009F6E74">
        <w:rPr>
          <w:sz w:val="26"/>
          <w:szCs w:val="26"/>
        </w:rPr>
        <w:t xml:space="preserve">. </w:t>
      </w:r>
      <w:r w:rsidR="006D5010" w:rsidRPr="009F6E74">
        <w:rPr>
          <w:sz w:val="26"/>
          <w:szCs w:val="26"/>
          <w:lang w:val="vi-VN"/>
        </w:rPr>
        <w:t xml:space="preserve">Gọi </w:t>
      </w:r>
      <w:r w:rsidR="001533DE" w:rsidRPr="001533DE">
        <w:rPr>
          <w:position w:val="-6"/>
        </w:rPr>
        <w:object w:dxaOrig="260" w:dyaOrig="279" w14:anchorId="0012339C">
          <v:shape id="_x0000_i1138" type="#_x0000_t75" style="width:13.15pt;height:13.75pt" o:ole="">
            <v:imagedata r:id="rId229" o:title=""/>
          </v:shape>
          <o:OLEObject Type="Embed" ProgID="Equation.DSMT4" ShapeID="_x0000_i1138" DrawAspect="Content" ObjectID="_1703655484" r:id="rId230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giao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điểm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6"/>
        </w:rPr>
        <w:object w:dxaOrig="440" w:dyaOrig="279" w14:anchorId="1FEA7318">
          <v:shape id="_x0000_i1139" type="#_x0000_t75" style="width:21.9pt;height:13.75pt" o:ole="">
            <v:imagedata r:id="rId231" o:title=""/>
          </v:shape>
          <o:OLEObject Type="Embed" ProgID="Equation.DSMT4" ShapeID="_x0000_i1139" DrawAspect="Content" ObjectID="_1703655485" r:id="rId232"/>
        </w:object>
      </w:r>
      <w:r w:rsidR="006D5010" w:rsidRPr="009F6E74">
        <w:rPr>
          <w:sz w:val="26"/>
          <w:szCs w:val="26"/>
          <w:lang w:val="vi-VN"/>
        </w:rPr>
        <w:t xml:space="preserve"> và </w:t>
      </w:r>
      <w:r w:rsidR="001533DE" w:rsidRPr="001533DE">
        <w:rPr>
          <w:position w:val="-6"/>
        </w:rPr>
        <w:object w:dxaOrig="480" w:dyaOrig="279" w14:anchorId="4BA49861">
          <v:shape id="_x0000_i1140" type="#_x0000_t75" style="width:24.4pt;height:13.75pt" o:ole="">
            <v:imagedata r:id="rId233" o:title=""/>
          </v:shape>
          <o:OLEObject Type="Embed" ProgID="Equation.DSMT4" ShapeID="_x0000_i1140" DrawAspect="Content" ObjectID="_1703655486" r:id="rId234"/>
        </w:object>
      </w:r>
      <w:r w:rsidR="006D5010" w:rsidRPr="009F6E74">
        <w:rPr>
          <w:sz w:val="26"/>
          <w:szCs w:val="26"/>
        </w:rPr>
        <w:t xml:space="preserve"> </w:t>
      </w:r>
      <w:r w:rsidR="006D5010" w:rsidRPr="009F6E74">
        <w:rPr>
          <w:sz w:val="26"/>
          <w:szCs w:val="26"/>
          <w:lang w:val="vi-VN"/>
        </w:rPr>
        <w:t xml:space="preserve">Tìm giao tuyến của hai mặt phẳng </w:t>
      </w:r>
      <w:r w:rsidR="001533DE" w:rsidRPr="001533DE">
        <w:rPr>
          <w:position w:val="-14"/>
        </w:rPr>
        <w:object w:dxaOrig="760" w:dyaOrig="400" w14:anchorId="0A66FBEE">
          <v:shape id="_x0000_i1141" type="#_x0000_t75" style="width:38.2pt;height:20.05pt" o:ole="">
            <v:imagedata r:id="rId235" o:title=""/>
          </v:shape>
          <o:OLEObject Type="Embed" ProgID="Equation.DSMT4" ShapeID="_x0000_i1141" DrawAspect="Content" ObjectID="_1703655487" r:id="rId236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760" w:dyaOrig="400" w14:anchorId="11A8F6EF">
          <v:shape id="_x0000_i1142" type="#_x0000_t75" style="width:38.2pt;height:20.05pt" o:ole="">
            <v:imagedata r:id="rId237" o:title=""/>
          </v:shape>
          <o:OLEObject Type="Embed" ProgID="Equation.DSMT4" ShapeID="_x0000_i1142" DrawAspect="Content" ObjectID="_1703655488" r:id="rId238"/>
        </w:object>
      </w:r>
      <w:r w:rsidR="006D5010" w:rsidRPr="009F6E74">
        <w:rPr>
          <w:sz w:val="26"/>
          <w:szCs w:val="26"/>
        </w:rPr>
        <w:t>.</w:t>
      </w:r>
    </w:p>
    <w:p w14:paraId="10AC725D" w14:textId="435A96E1" w:rsidR="00922635" w:rsidRPr="009F6E74" w:rsidRDefault="0044073F" w:rsidP="0073706F">
      <w:pPr>
        <w:spacing w:line="276" w:lineRule="auto"/>
        <w:contextualSpacing/>
        <w:mirrorIndents/>
        <w:jc w:val="center"/>
        <w:rPr>
          <w:rFonts w:cs="Times New Roman"/>
          <w:sz w:val="26"/>
          <w:szCs w:val="26"/>
          <w:lang w:val="vi-VN"/>
        </w:rPr>
      </w:pPr>
      <w:r>
        <w:rPr>
          <w:rFonts w:cs="Times New Roman"/>
          <w:noProof/>
          <w:sz w:val="26"/>
          <w:szCs w:val="26"/>
        </w:rPr>
        <w:pict w14:anchorId="470A5A0B">
          <v:shape id="Picture 9" o:spid="_x0000_i1143" type="#_x0000_t75" style="width:134pt;height:147.15pt;visibility:visible">
            <v:imagedata r:id="rId239" o:title=""/>
          </v:shape>
        </w:pict>
      </w:r>
    </w:p>
    <w:p w14:paraId="42AC1654" w14:textId="5DAC4460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400" w:dyaOrig="279" w14:anchorId="26C90537">
          <v:shape id="_x0000_i1144" type="#_x0000_t75" style="width:20.05pt;height:13.75pt" o:ole="">
            <v:imagedata r:id="rId240" o:title=""/>
          </v:shape>
          <o:OLEObject Type="Embed" ProgID="Equation.DSMT4" ShapeID="_x0000_i1144" DrawAspect="Content" ObjectID="_1703655489" r:id="rId241"/>
        </w:object>
      </w:r>
      <w:r w:rsidR="00E1094C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6"/>
        </w:rPr>
        <w:object w:dxaOrig="440" w:dyaOrig="279" w14:anchorId="12890A8C">
          <v:shape id="_x0000_i1145" type="#_x0000_t75" style="width:21.9pt;height:13.75pt" o:ole="">
            <v:imagedata r:id="rId242" o:title=""/>
          </v:shape>
          <o:OLEObject Type="Embed" ProgID="Equation.DSMT4" ShapeID="_x0000_i1145" DrawAspect="Content" ObjectID="_1703655490" r:id="rId243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48" w:name="c17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6"/>
        </w:rPr>
        <w:object w:dxaOrig="400" w:dyaOrig="279" w14:anchorId="283CCDF6">
          <v:shape id="_x0000_i1146" type="#_x0000_t75" style="width:20.05pt;height:13.75pt" o:ole="">
            <v:imagedata r:id="rId244" o:title=""/>
          </v:shape>
          <o:OLEObject Type="Embed" ProgID="Equation.DSMT4" ShapeID="_x0000_i1146" DrawAspect="Content" ObjectID="_1703655491" r:id="rId245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48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49" w:name="c17a"/>
      <w:r w:rsidR="001533DE" w:rsidRPr="001533DE">
        <w:rPr>
          <w:position w:val="-6"/>
        </w:rPr>
        <w:object w:dxaOrig="360" w:dyaOrig="279" w14:anchorId="1A28D3D6">
          <v:shape id="_x0000_i1147" type="#_x0000_t75" style="width:18.15pt;height:13.75pt" o:ole="">
            <v:imagedata r:id="rId246" o:title=""/>
          </v:shape>
          <o:OLEObject Type="Embed" ProgID="Equation.DSMT4" ShapeID="_x0000_i1147" DrawAspect="Content" ObjectID="_1703655492" r:id="rId247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49"/>
    </w:p>
    <w:p w14:paraId="5EE1655D" w14:textId="43E8D8B1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0" w:name="c5q"/>
      <w:bookmarkEnd w:id="50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17. </w:t>
      </w:r>
      <w:r w:rsidR="006D5010" w:rsidRPr="009F6E74">
        <w:rPr>
          <w:sz w:val="26"/>
          <w:szCs w:val="26"/>
          <w:lang w:val="vi-VN"/>
        </w:rPr>
        <w:t xml:space="preserve">Cho </w:t>
      </w:r>
      <w:r w:rsidR="001533DE" w:rsidRPr="001533DE">
        <w:rPr>
          <w:position w:val="-6"/>
        </w:rPr>
        <w:object w:dxaOrig="580" w:dyaOrig="279" w14:anchorId="7D4BB81C">
          <v:shape id="_x0000_i1148" type="#_x0000_t75" style="width:28.8pt;height:13.75pt" o:ole="">
            <v:imagedata r:id="rId248" o:title=""/>
          </v:shape>
          <o:OLEObject Type="Embed" ProgID="Equation.DSMT4" ShapeID="_x0000_i1148" DrawAspect="Content" ObjectID="_1703655493" r:id="rId249"/>
        </w:object>
      </w:r>
      <w:r w:rsidR="006D5010" w:rsidRPr="009F6E74">
        <w:rPr>
          <w:sz w:val="26"/>
          <w:szCs w:val="26"/>
          <w:lang w:val="vi-VN"/>
        </w:rPr>
        <w:t xml:space="preserve"> điểm phân biệt nằm trên một đường tròn. Hỏi có thể lập tất cả bao nhiêu tam giác có đỉnh là các điểm đã cho ở trên?</w:t>
      </w:r>
    </w:p>
    <w:p w14:paraId="07FA7A41" w14:textId="4DC01BF5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12"/>
        </w:rPr>
        <w:object w:dxaOrig="520" w:dyaOrig="400" w14:anchorId="124B0259">
          <v:shape id="_x0000_i1149" type="#_x0000_t75" style="width:25.65pt;height:20.05pt" o:ole="">
            <v:imagedata r:id="rId250" o:title=""/>
          </v:shape>
          <o:OLEObject Type="Embed" ProgID="Equation.DSMT4" ShapeID="_x0000_i1149" DrawAspect="Content" ObjectID="_1703655494" r:id="rId251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12"/>
        </w:rPr>
        <w:object w:dxaOrig="540" w:dyaOrig="400" w14:anchorId="4028EC01">
          <v:shape id="_x0000_i1150" type="#_x0000_t75" style="width:26.9pt;height:20.05pt" o:ole="">
            <v:imagedata r:id="rId252" o:title=""/>
          </v:shape>
          <o:OLEObject Type="Embed" ProgID="Equation.DSMT4" ShapeID="_x0000_i1150" DrawAspect="Content" ObjectID="_1703655495" r:id="rId253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51" w:name="c5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52" w:name="c5a"/>
      <w:r w:rsidR="001533DE" w:rsidRPr="001533DE">
        <w:rPr>
          <w:position w:val="-6"/>
        </w:rPr>
        <w:object w:dxaOrig="660" w:dyaOrig="340" w14:anchorId="7138C00E">
          <v:shape id="_x0000_i1151" type="#_x0000_t75" style="width:32.55pt;height:16.9pt" o:ole="">
            <v:imagedata r:id="rId254" o:title=""/>
          </v:shape>
          <o:OLEObject Type="Embed" ProgID="Equation.DSMT4" ShapeID="_x0000_i1151" DrawAspect="Content" ObjectID="_1703655496" r:id="rId255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52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6"/>
        </w:rPr>
        <w:object w:dxaOrig="580" w:dyaOrig="279" w14:anchorId="5CEA0105">
          <v:shape id="_x0000_i1152" type="#_x0000_t75" style="width:28.8pt;height:13.75pt" o:ole="">
            <v:imagedata r:id="rId256" o:title=""/>
          </v:shape>
          <o:OLEObject Type="Embed" ProgID="Equation.DSMT4" ShapeID="_x0000_i1152" DrawAspect="Content" ObjectID="_1703655497" r:id="rId257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51"/>
    </w:p>
    <w:p w14:paraId="2F30BE72" w14:textId="4AF2F8CC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3" w:name="c11q"/>
      <w:bookmarkEnd w:id="53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18. </w:t>
      </w:r>
      <w:proofErr w:type="spellStart"/>
      <w:r w:rsidR="006D5010" w:rsidRPr="009F6E74">
        <w:rPr>
          <w:sz w:val="26"/>
          <w:szCs w:val="26"/>
        </w:rPr>
        <w:t>Dãy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499" w:dyaOrig="420" w14:anchorId="7EAC240A">
          <v:shape id="_x0000_i1153" type="#_x0000_t75" style="width:25.05pt;height:20.65pt" o:ole="">
            <v:imagedata r:id="rId258" o:title=""/>
          </v:shape>
          <o:OLEObject Type="Embed" ProgID="Equation.DSMT4" ShapeID="_x0000_i1153" DrawAspect="Content" ObjectID="_1703655498" r:id="rId259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có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26"/>
        </w:rPr>
        <w:object w:dxaOrig="1060" w:dyaOrig="680" w14:anchorId="158C91E8">
          <v:shape id="_x0000_i1154" type="#_x0000_t75" style="width:53.2pt;height:33.8pt" o:ole="">
            <v:imagedata r:id="rId260" o:title=""/>
          </v:shape>
          <o:OLEObject Type="Embed" ProgID="Equation.DSMT4" ShapeID="_x0000_i1154" DrawAspect="Content" ObjectID="_1703655499" r:id="rId261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dãy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</w:p>
    <w:p w14:paraId="7C06E30B" w14:textId="7777777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không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bị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chặn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không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tăng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không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D5010" w:rsidRPr="009F6E74">
        <w:rPr>
          <w:rFonts w:eastAsia="Times New Roman" w:cs="Times New Roman"/>
          <w:sz w:val="26"/>
          <w:szCs w:val="26"/>
        </w:rPr>
        <w:t>giảm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>.</w:t>
      </w:r>
    </w:p>
    <w:p w14:paraId="2F410FB6" w14:textId="7777777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54" w:name="c11c"/>
      <w:proofErr w:type="spellStart"/>
      <w:r w:rsidR="006D5010" w:rsidRPr="009F6E74">
        <w:rPr>
          <w:rFonts w:eastAsia="Times New Roman" w:cs="Times New Roman"/>
          <w:sz w:val="26"/>
          <w:szCs w:val="26"/>
        </w:rPr>
        <w:t>giảm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>.</w:t>
      </w:r>
      <w:bookmarkEnd w:id="54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55" w:name="c11a"/>
      <w:proofErr w:type="spellStart"/>
      <w:r w:rsidR="006D5010" w:rsidRPr="009F6E74">
        <w:rPr>
          <w:rFonts w:eastAsia="Times New Roman" w:cs="Times New Roman"/>
          <w:sz w:val="26"/>
          <w:szCs w:val="26"/>
        </w:rPr>
        <w:t>tăng</w:t>
      </w:r>
      <w:proofErr w:type="spellEnd"/>
      <w:r w:rsidR="006D5010" w:rsidRPr="009F6E74">
        <w:rPr>
          <w:rFonts w:eastAsia="Times New Roman" w:cs="Times New Roman"/>
          <w:sz w:val="26"/>
          <w:szCs w:val="26"/>
        </w:rPr>
        <w:t>.</w:t>
      </w:r>
      <w:bookmarkEnd w:id="55"/>
    </w:p>
    <w:p w14:paraId="6E04968D" w14:textId="67C50136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56" w:name="c2q"/>
      <w:bookmarkEnd w:id="56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19. </w:t>
      </w:r>
      <w:proofErr w:type="spellStart"/>
      <w:r w:rsidR="006D5010" w:rsidRPr="009F6E74">
        <w:rPr>
          <w:sz w:val="26"/>
          <w:szCs w:val="26"/>
        </w:rPr>
        <w:t>Điều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kiện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để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hàm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30"/>
        </w:rPr>
        <w:object w:dxaOrig="2000" w:dyaOrig="740" w14:anchorId="1B6749AF">
          <v:shape id="_x0000_i1155" type="#_x0000_t75" style="width:100.15pt;height:36.95pt" o:ole="">
            <v:imagedata r:id="rId262" o:title=""/>
          </v:shape>
          <o:OLEObject Type="Embed" ProgID="Equation.DSMT4" ShapeID="_x0000_i1155" DrawAspect="Content" ObjectID="_1703655500" r:id="rId263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xác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định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là</w:t>
      </w:r>
      <w:proofErr w:type="spellEnd"/>
    </w:p>
    <w:p w14:paraId="41108C78" w14:textId="4B155696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57" w:name="c2a"/>
      <w:r w:rsidR="001533DE" w:rsidRPr="001533DE">
        <w:rPr>
          <w:position w:val="-26"/>
        </w:rPr>
        <w:object w:dxaOrig="1400" w:dyaOrig="680" w14:anchorId="088C6325">
          <v:shape id="_x0000_i1156" type="#_x0000_t75" style="width:70.1pt;height:33.8pt" o:ole="">
            <v:imagedata r:id="rId264" o:title=""/>
          </v:shape>
          <o:OLEObject Type="Embed" ProgID="Equation.DSMT4" ShapeID="_x0000_i1156" DrawAspect="Content" ObjectID="_1703655501" r:id="rId265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40" w:dyaOrig="400" w14:anchorId="26171C3A">
          <v:shape id="_x0000_i1157" type="#_x0000_t75" style="width:41.95pt;height:20.05pt" o:ole="">
            <v:imagedata r:id="rId266" o:title=""/>
          </v:shape>
          <o:OLEObject Type="Embed" ProgID="Equation.DSMT4" ShapeID="_x0000_i1157" DrawAspect="Content" ObjectID="_1703655502" r:id="rId267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58" w:name="c2b"/>
      <w:bookmarkEnd w:id="57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533DE" w:rsidRPr="001533DE">
        <w:rPr>
          <w:position w:val="-26"/>
        </w:rPr>
        <w:object w:dxaOrig="1400" w:dyaOrig="680" w14:anchorId="771DAB38">
          <v:shape id="_x0000_i1158" type="#_x0000_t75" style="width:70.1pt;height:33.8pt" o:ole="">
            <v:imagedata r:id="rId268" o:title=""/>
          </v:shape>
          <o:OLEObject Type="Embed" ProgID="Equation.DSMT4" ShapeID="_x0000_i1158" DrawAspect="Content" ObjectID="_1703655503" r:id="rId269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40" w:dyaOrig="400" w14:anchorId="79747EE3">
          <v:shape id="_x0000_i1159" type="#_x0000_t75" style="width:41.95pt;height:20.05pt" o:ole="">
            <v:imagedata r:id="rId270" o:title=""/>
          </v:shape>
          <o:OLEObject Type="Embed" ProgID="Equation.DSMT4" ShapeID="_x0000_i1159" DrawAspect="Content" ObjectID="_1703655504" r:id="rId271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32E9AB24" w14:textId="1D78F587" w:rsidR="00B410C8" w:rsidRPr="009F6E74" w:rsidRDefault="00CF6230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59" w:name="c2c"/>
      <w:bookmarkEnd w:id="58"/>
      <w:r w:rsidR="001533DE" w:rsidRPr="001533DE">
        <w:rPr>
          <w:position w:val="-26"/>
        </w:rPr>
        <w:object w:dxaOrig="1219" w:dyaOrig="680" w14:anchorId="482B5ED6">
          <v:shape id="_x0000_i1160" type="#_x0000_t75" style="width:61.35pt;height:33.8pt" o:ole="">
            <v:imagedata r:id="rId272" o:title=""/>
          </v:shape>
          <o:OLEObject Type="Embed" ProgID="Equation.DSMT4" ShapeID="_x0000_i1160" DrawAspect="Content" ObjectID="_1703655505" r:id="rId273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40" w:dyaOrig="400" w14:anchorId="52BECE43">
          <v:shape id="_x0000_i1161" type="#_x0000_t75" style="width:41.95pt;height:20.05pt" o:ole="">
            <v:imagedata r:id="rId274" o:title=""/>
          </v:shape>
          <o:OLEObject Type="Embed" ProgID="Equation.DSMT4" ShapeID="_x0000_i1161" DrawAspect="Content" ObjectID="_1703655506" r:id="rId275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59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26"/>
        </w:rPr>
        <w:object w:dxaOrig="1219" w:dyaOrig="680" w14:anchorId="063AB1E8">
          <v:shape id="_x0000_i1162" type="#_x0000_t75" style="width:61.35pt;height:33.8pt" o:ole="">
            <v:imagedata r:id="rId276" o:title=""/>
          </v:shape>
          <o:OLEObject Type="Embed" ProgID="Equation.DSMT4" ShapeID="_x0000_i1162" DrawAspect="Content" ObjectID="_1703655507" r:id="rId277"/>
        </w:object>
      </w:r>
      <w:r w:rsidR="006D5010" w:rsidRPr="009F6E74">
        <w:rPr>
          <w:rFonts w:cs="Times New Roman"/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840" w:dyaOrig="400" w14:anchorId="051BF51F">
          <v:shape id="_x0000_i1163" type="#_x0000_t75" style="width:41.95pt;height:20.05pt" o:ole="">
            <v:imagedata r:id="rId278" o:title=""/>
          </v:shape>
          <o:OLEObject Type="Embed" ProgID="Equation.DSMT4" ShapeID="_x0000_i1163" DrawAspect="Content" ObjectID="_1703655508" r:id="rId279"/>
        </w:object>
      </w:r>
      <w:r w:rsidR="006D5010" w:rsidRPr="009F6E74">
        <w:rPr>
          <w:rFonts w:cs="Times New Roman"/>
          <w:sz w:val="26"/>
          <w:szCs w:val="26"/>
        </w:rPr>
        <w:t>.</w:t>
      </w:r>
    </w:p>
    <w:p w14:paraId="49574BDC" w14:textId="1A0C710D" w:rsidR="00922635" w:rsidRPr="009F6E74" w:rsidRDefault="00922635" w:rsidP="00922635">
      <w:pPr>
        <w:pStyle w:val="baitap1"/>
        <w:tabs>
          <w:tab w:val="clear" w:pos="360"/>
        </w:tabs>
        <w:spacing w:before="0" w:after="0"/>
        <w:ind w:left="0" w:firstLine="0"/>
        <w:mirrorIndents/>
        <w:rPr>
          <w:b/>
          <w:sz w:val="26"/>
          <w:szCs w:val="26"/>
        </w:rPr>
      </w:pPr>
      <w:bookmarkStart w:id="60" w:name="c12q"/>
      <w:bookmarkEnd w:id="60"/>
      <w:proofErr w:type="spellStart"/>
      <w:r w:rsidRPr="009F6E74">
        <w:rPr>
          <w:b/>
          <w:sz w:val="26"/>
          <w:szCs w:val="26"/>
        </w:rPr>
        <w:t>Câu</w:t>
      </w:r>
      <w:proofErr w:type="spellEnd"/>
      <w:r w:rsidRPr="009F6E74">
        <w:rPr>
          <w:b/>
          <w:sz w:val="26"/>
          <w:szCs w:val="26"/>
        </w:rPr>
        <w:t xml:space="preserve"> 20. </w:t>
      </w:r>
      <w:r w:rsidR="006D5010" w:rsidRPr="009F6E74">
        <w:rPr>
          <w:sz w:val="26"/>
          <w:szCs w:val="26"/>
        </w:rPr>
        <w:t xml:space="preserve">Cho </w:t>
      </w:r>
      <w:proofErr w:type="spellStart"/>
      <w:r w:rsidR="006D5010" w:rsidRPr="009F6E74">
        <w:rPr>
          <w:sz w:val="26"/>
          <w:szCs w:val="26"/>
        </w:rPr>
        <w:t>cấp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cộng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4"/>
        </w:rPr>
        <w:object w:dxaOrig="499" w:dyaOrig="420" w14:anchorId="0436DE10">
          <v:shape id="_x0000_i1164" type="#_x0000_t75" style="width:25.05pt;height:20.65pt" o:ole="">
            <v:imagedata r:id="rId280" o:title=""/>
          </v:shape>
          <o:OLEObject Type="Embed" ProgID="Equation.DSMT4" ShapeID="_x0000_i1164" DrawAspect="Content" ObjectID="_1703655509" r:id="rId281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với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660" w:dyaOrig="360" w14:anchorId="449D7D7D">
          <v:shape id="_x0000_i1165" type="#_x0000_t75" style="width:32.55pt;height:18.15pt" o:ole="">
            <v:imagedata r:id="rId282" o:title=""/>
          </v:shape>
          <o:OLEObject Type="Embed" ProgID="Equation.DSMT4" ShapeID="_x0000_i1165" DrawAspect="Content" ObjectID="_1703655510" r:id="rId283"/>
        </w:object>
      </w:r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và</w:t>
      </w:r>
      <w:proofErr w:type="spellEnd"/>
      <w:r w:rsidR="006D5010" w:rsidRPr="009F6E74">
        <w:rPr>
          <w:sz w:val="26"/>
          <w:szCs w:val="26"/>
        </w:rPr>
        <w:t xml:space="preserve"> </w:t>
      </w:r>
      <w:r w:rsidR="001533DE" w:rsidRPr="001533DE">
        <w:rPr>
          <w:position w:val="-12"/>
        </w:rPr>
        <w:object w:dxaOrig="680" w:dyaOrig="360" w14:anchorId="0C1A5A27">
          <v:shape id="_x0000_i1166" type="#_x0000_t75" style="width:33.8pt;height:18.15pt" o:ole="">
            <v:imagedata r:id="rId284" o:title=""/>
          </v:shape>
          <o:OLEObject Type="Embed" ProgID="Equation.DSMT4" ShapeID="_x0000_i1166" DrawAspect="Content" ObjectID="_1703655511" r:id="rId285"/>
        </w:object>
      </w:r>
      <w:r w:rsidR="006D5010" w:rsidRPr="009F6E74">
        <w:rPr>
          <w:sz w:val="26"/>
          <w:szCs w:val="26"/>
        </w:rPr>
        <w:t xml:space="preserve">.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hạng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thứ</w:t>
      </w:r>
      <w:proofErr w:type="spellEnd"/>
      <w:r w:rsidR="006D5010" w:rsidRPr="009F6E74">
        <w:rPr>
          <w:sz w:val="26"/>
          <w:szCs w:val="26"/>
        </w:rPr>
        <w:t xml:space="preserve"> 7 </w:t>
      </w:r>
      <w:proofErr w:type="spellStart"/>
      <w:r w:rsidR="006D5010" w:rsidRPr="009F6E74">
        <w:rPr>
          <w:sz w:val="26"/>
          <w:szCs w:val="26"/>
        </w:rPr>
        <w:t>của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cấp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số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cộng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đã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cho</w:t>
      </w:r>
      <w:proofErr w:type="spellEnd"/>
      <w:r w:rsidR="006D5010" w:rsidRPr="009F6E74">
        <w:rPr>
          <w:sz w:val="26"/>
          <w:szCs w:val="26"/>
        </w:rPr>
        <w:t xml:space="preserve"> </w:t>
      </w:r>
      <w:proofErr w:type="spellStart"/>
      <w:r w:rsidR="006D5010" w:rsidRPr="009F6E74">
        <w:rPr>
          <w:sz w:val="26"/>
          <w:szCs w:val="26"/>
        </w:rPr>
        <w:t>bằng</w:t>
      </w:r>
      <w:proofErr w:type="spellEnd"/>
    </w:p>
    <w:p w14:paraId="35061136" w14:textId="371A9A27" w:rsidR="00B410C8" w:rsidRPr="009F6E74" w:rsidRDefault="00CF6230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33DE" w:rsidRPr="001533DE">
        <w:rPr>
          <w:position w:val="-6"/>
        </w:rPr>
        <w:object w:dxaOrig="320" w:dyaOrig="279" w14:anchorId="47E2F3B1">
          <v:shape id="_x0000_i1167" type="#_x0000_t75" style="width:16.3pt;height:13.75pt" o:ole="">
            <v:imagedata r:id="rId286" o:title=""/>
          </v:shape>
          <o:OLEObject Type="Embed" ProgID="Equation.DSMT4" ShapeID="_x0000_i1167" DrawAspect="Content" ObjectID="_1703655512" r:id="rId287"/>
        </w:object>
      </w:r>
      <w:r w:rsidR="006D5010" w:rsidRPr="009F6E74">
        <w:rPr>
          <w:rFonts w:cs="Times New Roman"/>
          <w:sz w:val="26"/>
          <w:szCs w:val="26"/>
        </w:rPr>
        <w:t>.</w:t>
      </w:r>
      <w:bookmarkStart w:id="61" w:name="c12c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62" w:name="c12a"/>
      <w:r w:rsidR="001533DE" w:rsidRPr="001533DE">
        <w:rPr>
          <w:position w:val="-6"/>
        </w:rPr>
        <w:object w:dxaOrig="320" w:dyaOrig="279" w14:anchorId="2934C19F">
          <v:shape id="_x0000_i1168" type="#_x0000_t75" style="width:16.3pt;height:13.75pt" o:ole="">
            <v:imagedata r:id="rId288" o:title=""/>
          </v:shape>
          <o:OLEObject Type="Embed" ProgID="Equation.DSMT4" ShapeID="_x0000_i1168" DrawAspect="Content" ObjectID="_1703655513" r:id="rId289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62"/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33DE" w:rsidRPr="001533DE">
        <w:rPr>
          <w:position w:val="-6"/>
        </w:rPr>
        <w:object w:dxaOrig="320" w:dyaOrig="279" w14:anchorId="14490223">
          <v:shape id="_x0000_i1169" type="#_x0000_t75" style="width:16.3pt;height:13.75pt" o:ole="">
            <v:imagedata r:id="rId290" o:title=""/>
          </v:shape>
          <o:OLEObject Type="Embed" ProgID="Equation.DSMT4" ShapeID="_x0000_i1169" DrawAspect="Content" ObjectID="_1703655514" r:id="rId291"/>
        </w:object>
      </w:r>
      <w:r w:rsidR="006D5010" w:rsidRPr="009F6E74">
        <w:rPr>
          <w:rFonts w:cs="Times New Roman"/>
          <w:sz w:val="26"/>
          <w:szCs w:val="26"/>
        </w:rPr>
        <w:t>.</w:t>
      </w:r>
      <w:r w:rsidRPr="009F6E74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33DE" w:rsidRPr="001533DE">
        <w:rPr>
          <w:position w:val="-6"/>
        </w:rPr>
        <w:object w:dxaOrig="340" w:dyaOrig="279" w14:anchorId="6F44DFFE">
          <v:shape id="_x0000_i1170" type="#_x0000_t75" style="width:16.9pt;height:13.75pt" o:ole="">
            <v:imagedata r:id="rId292" o:title=""/>
          </v:shape>
          <o:OLEObject Type="Embed" ProgID="Equation.DSMT4" ShapeID="_x0000_i1170" DrawAspect="Content" ObjectID="_1703655515" r:id="rId293"/>
        </w:object>
      </w:r>
      <w:r w:rsidR="006D5010" w:rsidRPr="009F6E74">
        <w:rPr>
          <w:rFonts w:cs="Times New Roman"/>
          <w:sz w:val="26"/>
          <w:szCs w:val="26"/>
        </w:rPr>
        <w:t>.</w:t>
      </w:r>
      <w:bookmarkEnd w:id="61"/>
    </w:p>
    <w:p w14:paraId="44CF19BC" w14:textId="77777777" w:rsidR="00B410C8" w:rsidRPr="009F6E74" w:rsidRDefault="00B410C8">
      <w:pPr>
        <w:rPr>
          <w:rFonts w:cs="Times New Roman"/>
          <w:sz w:val="26"/>
          <w:szCs w:val="26"/>
        </w:rPr>
      </w:pPr>
    </w:p>
    <w:p w14:paraId="72AB14D6" w14:textId="77777777" w:rsidR="0073706F" w:rsidRPr="009F6E74" w:rsidRDefault="0073706F" w:rsidP="0073706F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9F6E74">
        <w:rPr>
          <w:rFonts w:cs="Times New Roman"/>
          <w:b/>
          <w:sz w:val="26"/>
          <w:szCs w:val="26"/>
        </w:rPr>
        <w:t>II. PHẦN 2: TỰ LUẬN.</w:t>
      </w:r>
    </w:p>
    <w:p w14:paraId="2C171DA8" w14:textId="77777777" w:rsidR="00894590" w:rsidRPr="00DB6D53" w:rsidRDefault="00894590" w:rsidP="00894590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proofErr w:type="spellStart"/>
      <w:r w:rsidRPr="00DB6D53">
        <w:rPr>
          <w:rFonts w:cs="Times New Roman"/>
          <w:b/>
          <w:sz w:val="26"/>
          <w:szCs w:val="26"/>
        </w:rPr>
        <w:t>Câu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 21: </w:t>
      </w:r>
      <w:r w:rsidRPr="00DB6D53">
        <w:rPr>
          <w:rFonts w:cs="Times New Roman"/>
          <w:b/>
          <w:iCs/>
          <w:sz w:val="26"/>
          <w:szCs w:val="26"/>
        </w:rPr>
        <w:t xml:space="preserve">(1,5 </w:t>
      </w:r>
      <w:proofErr w:type="spellStart"/>
      <w:r w:rsidRPr="00DB6D53">
        <w:rPr>
          <w:rFonts w:cs="Times New Roman"/>
          <w:b/>
          <w:iCs/>
          <w:sz w:val="26"/>
          <w:szCs w:val="26"/>
        </w:rPr>
        <w:t>điểm</w:t>
      </w:r>
      <w:proofErr w:type="spellEnd"/>
      <w:r w:rsidRPr="00DB6D53">
        <w:rPr>
          <w:rFonts w:cs="Times New Roman"/>
          <w:b/>
          <w:iCs/>
          <w:sz w:val="26"/>
          <w:szCs w:val="26"/>
        </w:rPr>
        <w:t>)</w: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Giải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các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phương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trình</w:t>
      </w:r>
      <w:proofErr w:type="spellEnd"/>
      <w:r w:rsidRPr="00DB6D53">
        <w:rPr>
          <w:rFonts w:cs="Times New Roman"/>
          <w:sz w:val="26"/>
          <w:szCs w:val="26"/>
        </w:rPr>
        <w:t xml:space="preserve">:  </w:t>
      </w:r>
    </w:p>
    <w:p w14:paraId="0DD98289" w14:textId="77777777" w:rsidR="00894590" w:rsidRPr="00DB6D53" w:rsidRDefault="00894590" w:rsidP="00894590">
      <w:pPr>
        <w:spacing w:after="200" w:line="216" w:lineRule="auto"/>
        <w:rPr>
          <w:rFonts w:cs="Times New Roman"/>
          <w:bCs/>
          <w:sz w:val="26"/>
          <w:szCs w:val="26"/>
        </w:rPr>
      </w:pPr>
      <w:r w:rsidRPr="00DB6D53">
        <w:rPr>
          <w:rFonts w:cs="Times New Roman"/>
          <w:b/>
          <w:sz w:val="26"/>
          <w:szCs w:val="26"/>
        </w:rPr>
        <w:t>a)</w:t>
      </w:r>
      <w:r w:rsidRPr="00DB6D53">
        <w:rPr>
          <w:rFonts w:cs="Times New Roman"/>
          <w:bCs/>
          <w:sz w:val="26"/>
          <w:szCs w:val="26"/>
        </w:rPr>
        <w:t xml:space="preserve">  </w:t>
      </w:r>
      <w:r w:rsidRPr="00A77ED7">
        <w:rPr>
          <w:position w:val="-8"/>
        </w:rPr>
        <w:object w:dxaOrig="1680" w:dyaOrig="380" w14:anchorId="2C1624C2">
          <v:shape id="_x0000_i1171" type="#_x0000_t75" style="width:83.9pt;height:18.8pt" o:ole="">
            <v:imagedata r:id="rId294" o:title=""/>
          </v:shape>
          <o:OLEObject Type="Embed" ProgID="Equation.DSMT4" ShapeID="_x0000_i1171" DrawAspect="Content" ObjectID="_1703655516" r:id="rId295"/>
        </w:object>
      </w:r>
      <w:r w:rsidRPr="00DB6D53">
        <w:rPr>
          <w:rFonts w:cs="Times New Roman"/>
          <w:sz w:val="26"/>
          <w:szCs w:val="26"/>
        </w:rPr>
        <w:t xml:space="preserve"> </w:t>
      </w:r>
      <w:r w:rsidRPr="00DB6D53">
        <w:rPr>
          <w:rFonts w:cs="Times New Roman"/>
          <w:sz w:val="26"/>
          <w:szCs w:val="26"/>
        </w:rPr>
        <w:tab/>
      </w:r>
      <w:r w:rsidRPr="00DB6D53">
        <w:rPr>
          <w:rFonts w:cs="Times New Roman"/>
          <w:sz w:val="26"/>
          <w:szCs w:val="26"/>
        </w:rPr>
        <w:tab/>
      </w:r>
      <w:r w:rsidRPr="00DB6D53">
        <w:rPr>
          <w:rFonts w:cs="Times New Roman"/>
          <w:b/>
          <w:sz w:val="26"/>
          <w:szCs w:val="26"/>
        </w:rPr>
        <w:t>b)</w:t>
      </w:r>
      <w:r w:rsidRPr="00DB6D53">
        <w:rPr>
          <w:rFonts w:cs="Times New Roman"/>
          <w:bCs/>
          <w:sz w:val="26"/>
          <w:szCs w:val="26"/>
        </w:rPr>
        <w:t xml:space="preserve"> </w:t>
      </w:r>
      <w:r w:rsidRPr="00A77ED7">
        <w:rPr>
          <w:position w:val="-6"/>
        </w:rPr>
        <w:object w:dxaOrig="2480" w:dyaOrig="340" w14:anchorId="688CDE12">
          <v:shape id="_x0000_i1172" type="#_x0000_t75" style="width:123.95pt;height:16.9pt" o:ole="">
            <v:imagedata r:id="rId296" o:title=""/>
          </v:shape>
          <o:OLEObject Type="Embed" ProgID="Equation.DSMT4" ShapeID="_x0000_i1172" DrawAspect="Content" ObjectID="_1703655517" r:id="rId297"/>
        </w:object>
      </w:r>
      <w:r w:rsidRPr="00DB6D53">
        <w:rPr>
          <w:rFonts w:cs="Times New Roman"/>
          <w:sz w:val="26"/>
          <w:szCs w:val="26"/>
        </w:rPr>
        <w:t xml:space="preserve">  </w:t>
      </w:r>
      <w:r w:rsidRPr="00DB6D53">
        <w:rPr>
          <w:rFonts w:cs="Times New Roman"/>
          <w:sz w:val="26"/>
          <w:szCs w:val="26"/>
        </w:rPr>
        <w:tab/>
      </w:r>
      <w:r w:rsidRPr="00DB6D53">
        <w:rPr>
          <w:rFonts w:cs="Times New Roman"/>
          <w:sz w:val="26"/>
          <w:szCs w:val="26"/>
        </w:rPr>
        <w:tab/>
      </w:r>
      <w:r w:rsidRPr="00DB6D53">
        <w:rPr>
          <w:rFonts w:cs="Times New Roman"/>
          <w:b/>
          <w:bCs/>
          <w:sz w:val="26"/>
          <w:szCs w:val="26"/>
        </w:rPr>
        <w:t>c)</w:t>
      </w:r>
      <w:r w:rsidRPr="00DB6D53">
        <w:rPr>
          <w:rFonts w:eastAsia="Times New Roman" w:cs="Times New Roman"/>
          <w:b/>
          <w:bCs/>
          <w:position w:val="-8"/>
          <w:sz w:val="26"/>
          <w:szCs w:val="26"/>
          <w:lang w:val="vi-VN" w:eastAsia="vi-VN"/>
        </w:rPr>
        <w:t xml:space="preserve"> </w:t>
      </w:r>
      <w:r w:rsidRPr="00A77ED7">
        <w:rPr>
          <w:position w:val="-8"/>
        </w:rPr>
        <w:object w:dxaOrig="2280" w:dyaOrig="380" w14:anchorId="7F305032">
          <v:shape id="_x0000_i1173" type="#_x0000_t75" style="width:113.95pt;height:18.8pt" o:ole="">
            <v:imagedata r:id="rId298" o:title=""/>
          </v:shape>
          <o:OLEObject Type="Embed" ProgID="Equation.DSMT4" ShapeID="_x0000_i1173" DrawAspect="Content" ObjectID="_1703655518" r:id="rId299"/>
        </w:object>
      </w:r>
    </w:p>
    <w:p w14:paraId="6C7186B4" w14:textId="77777777" w:rsidR="00894590" w:rsidRPr="00DB6D53" w:rsidRDefault="00894590" w:rsidP="0089459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DB6D53">
        <w:rPr>
          <w:rFonts w:cs="Times New Roman"/>
          <w:b/>
          <w:sz w:val="26"/>
          <w:szCs w:val="26"/>
        </w:rPr>
        <w:t>Câu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 22: </w:t>
      </w:r>
      <w:r w:rsidRPr="00DB6D53">
        <w:rPr>
          <w:rFonts w:cs="Times New Roman"/>
          <w:b/>
          <w:bCs/>
          <w:sz w:val="26"/>
          <w:szCs w:val="26"/>
          <w:lang w:val="es-ES"/>
        </w:rPr>
        <w:t xml:space="preserve">(1,5 </w:t>
      </w:r>
      <w:proofErr w:type="spellStart"/>
      <w:r w:rsidRPr="00DB6D53">
        <w:rPr>
          <w:rFonts w:cs="Times New Roman"/>
          <w:b/>
          <w:bCs/>
          <w:sz w:val="26"/>
          <w:szCs w:val="26"/>
          <w:lang w:val="es-ES"/>
        </w:rPr>
        <w:t>điểm</w:t>
      </w:r>
      <w:proofErr w:type="spellEnd"/>
      <w:r w:rsidRPr="00DB6D53">
        <w:rPr>
          <w:rFonts w:cs="Times New Roman"/>
          <w:b/>
          <w:bCs/>
          <w:sz w:val="26"/>
          <w:szCs w:val="26"/>
          <w:lang w:val="es-ES"/>
        </w:rPr>
        <w:t>)</w:t>
      </w:r>
      <w:r w:rsidRPr="00DB6D53">
        <w:rPr>
          <w:rFonts w:cs="Times New Roman"/>
          <w:sz w:val="26"/>
          <w:szCs w:val="26"/>
          <w:lang w:val="es-ES"/>
        </w:rPr>
        <w:t xml:space="preserve"> </w:t>
      </w:r>
    </w:p>
    <w:p w14:paraId="5A49856D" w14:textId="77777777" w:rsidR="00894590" w:rsidRPr="00DB6D53" w:rsidRDefault="00894590" w:rsidP="00894590">
      <w:pPr>
        <w:spacing w:after="200" w:line="216" w:lineRule="auto"/>
        <w:rPr>
          <w:rFonts w:cs="Times New Roman"/>
          <w:sz w:val="26"/>
          <w:szCs w:val="26"/>
        </w:rPr>
      </w:pPr>
      <w:r w:rsidRPr="00DB6D53">
        <w:rPr>
          <w:rFonts w:cs="Times New Roman"/>
          <w:b/>
          <w:bCs/>
          <w:sz w:val="26"/>
          <w:szCs w:val="26"/>
        </w:rPr>
        <w:t>a)</w:t>
      </w:r>
      <w:r w:rsidRPr="00DB6D53">
        <w:rPr>
          <w:rFonts w:cs="Times New Roman"/>
          <w:sz w:val="26"/>
          <w:szCs w:val="26"/>
        </w:rPr>
        <w:t xml:space="preserve"> Cho </w:t>
      </w:r>
      <w:r w:rsidRPr="00A77ED7">
        <w:rPr>
          <w:position w:val="-14"/>
        </w:rPr>
        <w:object w:dxaOrig="2600" w:dyaOrig="400" w14:anchorId="7B81916F">
          <v:shape id="_x0000_i1174" type="#_x0000_t75" style="width:130.25pt;height:20.05pt" o:ole="">
            <v:imagedata r:id="rId300" o:title=""/>
          </v:shape>
          <o:OLEObject Type="Embed" ProgID="Equation.DSMT4" ShapeID="_x0000_i1174" DrawAspect="Content" ObjectID="_1703655519" r:id="rId301"/>
        </w:object>
      </w:r>
      <w:r w:rsidRPr="00DB6D53">
        <w:rPr>
          <w:rFonts w:cs="Times New Roman"/>
          <w:sz w:val="26"/>
          <w:szCs w:val="26"/>
        </w:rPr>
        <w:t xml:space="preserve">. </w:t>
      </w:r>
      <w:proofErr w:type="spellStart"/>
      <w:r w:rsidRPr="00DB6D53">
        <w:rPr>
          <w:rFonts w:cs="Times New Roman"/>
          <w:sz w:val="26"/>
          <w:szCs w:val="26"/>
        </w:rPr>
        <w:t>Có</w:t>
      </w:r>
      <w:proofErr w:type="spellEnd"/>
      <w:r w:rsidRPr="00DB6D53">
        <w:rPr>
          <w:rFonts w:cs="Times New Roman"/>
          <w:sz w:val="26"/>
          <w:szCs w:val="26"/>
        </w:rPr>
        <w:t xml:space="preserve"> bao </w:t>
      </w:r>
      <w:proofErr w:type="spellStart"/>
      <w:r w:rsidRPr="00DB6D53">
        <w:rPr>
          <w:rFonts w:cs="Times New Roman"/>
          <w:sz w:val="26"/>
          <w:szCs w:val="26"/>
        </w:rPr>
        <w:t>nhiêu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số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tự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nhiên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gồm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200" w:dyaOrig="260" w14:anchorId="34B55885">
          <v:shape id="_x0000_i1175" type="#_x0000_t75" style="width:10pt;height:13.15pt" o:ole="">
            <v:imagedata r:id="rId302" o:title=""/>
          </v:shape>
          <o:OLEObject Type="Embed" ProgID="Equation.DSMT4" ShapeID="_x0000_i1175" DrawAspect="Content" ObjectID="_1703655520" r:id="rId303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chữ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số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phân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biệt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lập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từ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480" w:dyaOrig="279" w14:anchorId="2C11B046">
          <v:shape id="_x0000_i1176" type="#_x0000_t75" style="width:24.4pt;height:13.75pt" o:ole="">
            <v:imagedata r:id="rId304" o:title=""/>
          </v:shape>
          <o:OLEObject Type="Embed" ProgID="Equation.DSMT4" ShapeID="_x0000_i1176" DrawAspect="Content" ObjectID="_1703655521" r:id="rId305"/>
        </w:object>
      </w:r>
    </w:p>
    <w:p w14:paraId="51907EF0" w14:textId="77777777" w:rsidR="00894590" w:rsidRPr="00DB6D53" w:rsidRDefault="00894590" w:rsidP="00894590">
      <w:pPr>
        <w:tabs>
          <w:tab w:val="left" w:pos="992"/>
        </w:tabs>
        <w:spacing w:before="120" w:line="240" w:lineRule="atLeast"/>
        <w:ind w:left="992" w:hanging="992"/>
        <w:jc w:val="both"/>
        <w:rPr>
          <w:rFonts w:cs="Times New Roman"/>
          <w:position w:val="-4"/>
          <w:sz w:val="26"/>
          <w:szCs w:val="26"/>
        </w:rPr>
      </w:pPr>
      <w:r w:rsidRPr="00DB6D53">
        <w:rPr>
          <w:rFonts w:cs="Times New Roman"/>
          <w:b/>
          <w:bCs/>
          <w:sz w:val="26"/>
          <w:szCs w:val="26"/>
        </w:rPr>
        <w:t>b)</w:t>
      </w:r>
      <w:r w:rsidRPr="00DB6D53">
        <w:rPr>
          <w:rFonts w:cs="Times New Roman"/>
          <w:sz w:val="26"/>
          <w:szCs w:val="26"/>
        </w:rPr>
        <w:t xml:space="preserve"> Cho </w:t>
      </w:r>
      <w:proofErr w:type="spellStart"/>
      <w:r w:rsidRPr="00DB6D53">
        <w:rPr>
          <w:rFonts w:cs="Times New Roman"/>
          <w:sz w:val="26"/>
          <w:szCs w:val="26"/>
        </w:rPr>
        <w:t>tập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hợp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279" w:dyaOrig="279" w14:anchorId="3DA42B9F">
          <v:shape id="_x0000_i1177" type="#_x0000_t75" style="width:13.75pt;height:13.75pt" o:ole="">
            <v:imagedata r:id="rId306" o:title=""/>
          </v:shape>
          <o:OLEObject Type="Embed" ProgID="Equation.DSMT4" ShapeID="_x0000_i1177" DrawAspect="Content" ObjectID="_1703655522" r:id="rId307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có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300" w:dyaOrig="279" w14:anchorId="5E2A4375">
          <v:shape id="_x0000_i1178" type="#_x0000_t75" style="width:15.05pt;height:13.75pt" o:ole="">
            <v:imagedata r:id="rId308" o:title=""/>
          </v:shape>
          <o:OLEObject Type="Embed" ProgID="Equation.DSMT4" ShapeID="_x0000_i1178" DrawAspect="Content" ObjectID="_1703655523" r:id="rId309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phần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tử</w:t>
      </w:r>
      <w:proofErr w:type="spellEnd"/>
      <w:r w:rsidRPr="00DB6D53"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C</w:t>
      </w:r>
      <w:r w:rsidRPr="00DB6D53">
        <w:rPr>
          <w:rFonts w:cs="Times New Roman"/>
          <w:sz w:val="26"/>
          <w:szCs w:val="26"/>
        </w:rPr>
        <w:t>ó</w:t>
      </w:r>
      <w:proofErr w:type="spellEnd"/>
      <w:r w:rsidRPr="00DB6D53">
        <w:rPr>
          <w:rFonts w:cs="Times New Roman"/>
          <w:sz w:val="26"/>
          <w:szCs w:val="26"/>
        </w:rPr>
        <w:t xml:space="preserve"> bao </w:t>
      </w:r>
      <w:proofErr w:type="spellStart"/>
      <w:r w:rsidRPr="00DB6D53">
        <w:rPr>
          <w:rFonts w:cs="Times New Roman"/>
          <w:sz w:val="26"/>
          <w:szCs w:val="26"/>
        </w:rPr>
        <w:t>nhiêu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tập</w:t>
      </w:r>
      <w:proofErr w:type="spellEnd"/>
      <w:r w:rsidRPr="00DB6D53">
        <w:rPr>
          <w:rFonts w:cs="Times New Roman"/>
          <w:sz w:val="26"/>
          <w:szCs w:val="26"/>
        </w:rPr>
        <w:t xml:space="preserve"> con </w:t>
      </w:r>
      <w:proofErr w:type="spellStart"/>
      <w:r w:rsidRPr="00DB6D53">
        <w:rPr>
          <w:rFonts w:cs="Times New Roman"/>
          <w:sz w:val="26"/>
          <w:szCs w:val="26"/>
        </w:rPr>
        <w:t>gồm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hai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phần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tử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của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420" w:dyaOrig="279" w14:anchorId="166AD166">
          <v:shape id="_x0000_i1179" type="#_x0000_t75" style="width:20.65pt;height:13.75pt" o:ole="">
            <v:imagedata r:id="rId310" o:title=""/>
          </v:shape>
          <o:OLEObject Type="Embed" ProgID="Equation.DSMT4" ShapeID="_x0000_i1179" DrawAspect="Content" ObjectID="_1703655524" r:id="rId311"/>
        </w:object>
      </w:r>
    </w:p>
    <w:p w14:paraId="2F629CF2" w14:textId="77777777" w:rsidR="00894590" w:rsidRPr="00DB6D53" w:rsidRDefault="00894590" w:rsidP="00894590">
      <w:pPr>
        <w:tabs>
          <w:tab w:val="left" w:pos="992"/>
        </w:tabs>
        <w:spacing w:before="120" w:line="276" w:lineRule="auto"/>
        <w:contextualSpacing/>
        <w:jc w:val="both"/>
        <w:rPr>
          <w:rFonts w:cs="Times New Roman"/>
          <w:sz w:val="26"/>
          <w:szCs w:val="26"/>
        </w:rPr>
      </w:pPr>
      <w:r w:rsidRPr="00DB6D53">
        <w:rPr>
          <w:rFonts w:cs="Times New Roman"/>
          <w:b/>
          <w:sz w:val="26"/>
          <w:szCs w:val="26"/>
        </w:rPr>
        <w:t>c)</w:t>
      </w:r>
      <w:r w:rsidRPr="00DB6D53">
        <w:rPr>
          <w:rFonts w:cs="Times New Roman"/>
          <w:sz w:val="26"/>
          <w:szCs w:val="26"/>
        </w:rPr>
        <w:t xml:space="preserve"> </w:t>
      </w:r>
      <w:r w:rsidRPr="00DB6D53">
        <w:rPr>
          <w:rFonts w:cs="Times New Roman"/>
          <w:sz w:val="26"/>
          <w:szCs w:val="26"/>
          <w:lang w:val="vi-VN"/>
        </w:rPr>
        <w:t xml:space="preserve">Một túi đựng </w:t>
      </w:r>
      <w:r w:rsidRPr="00A77ED7">
        <w:rPr>
          <w:position w:val="-6"/>
        </w:rPr>
        <w:object w:dxaOrig="200" w:dyaOrig="279" w14:anchorId="1AEFED21">
          <v:shape id="_x0000_i1180" type="#_x0000_t75" style="width:10pt;height:13.75pt" o:ole="">
            <v:imagedata r:id="rId312" o:title=""/>
          </v:shape>
          <o:OLEObject Type="Embed" ProgID="Equation.DSMT4" ShapeID="_x0000_i1180" DrawAspect="Content" ObjectID="_1703655525" r:id="rId313"/>
        </w:object>
      </w:r>
      <w:r w:rsidRPr="00DB6D53">
        <w:rPr>
          <w:rFonts w:cs="Times New Roman"/>
          <w:sz w:val="26"/>
          <w:szCs w:val="26"/>
          <w:lang w:val="vi-VN"/>
        </w:rPr>
        <w:t xml:space="preserve"> quả cầu màu xanh, </w:t>
      </w:r>
      <w:r w:rsidRPr="00A77ED7">
        <w:rPr>
          <w:position w:val="-6"/>
        </w:rPr>
        <w:object w:dxaOrig="180" w:dyaOrig="279" w14:anchorId="0168D1E0">
          <v:shape id="_x0000_i1181" type="#_x0000_t75" style="width:9.4pt;height:13.75pt" o:ole="">
            <v:imagedata r:id="rId314" o:title=""/>
          </v:shape>
          <o:OLEObject Type="Embed" ProgID="Equation.DSMT4" ShapeID="_x0000_i1181" DrawAspect="Content" ObjectID="_1703655526" r:id="rId315"/>
        </w:object>
      </w:r>
      <w:r w:rsidRPr="00DB6D53">
        <w:rPr>
          <w:rFonts w:cs="Times New Roman"/>
          <w:sz w:val="26"/>
          <w:szCs w:val="26"/>
          <w:lang w:val="vi-VN"/>
        </w:rPr>
        <w:t xml:space="preserve"> quả cầu màu đỏ, </w:t>
      </w:r>
      <w:r w:rsidRPr="00A77ED7">
        <w:rPr>
          <w:position w:val="-6"/>
        </w:rPr>
        <w:object w:dxaOrig="200" w:dyaOrig="279" w14:anchorId="2D482B69">
          <v:shape id="_x0000_i1182" type="#_x0000_t75" style="width:10pt;height:13.75pt" o:ole="">
            <v:imagedata r:id="rId316" o:title=""/>
          </v:shape>
          <o:OLEObject Type="Embed" ProgID="Equation.DSMT4" ShapeID="_x0000_i1182" DrawAspect="Content" ObjectID="_1703655527" r:id="rId317"/>
        </w:object>
      </w:r>
      <w:r w:rsidRPr="00DB6D53">
        <w:rPr>
          <w:rFonts w:cs="Times New Roman"/>
          <w:sz w:val="26"/>
          <w:szCs w:val="26"/>
          <w:lang w:val="vi-VN"/>
        </w:rPr>
        <w:t xml:space="preserve"> quả cầu màu vàng. Lấy ngẫu nhiên </w:t>
      </w:r>
      <w:r w:rsidRPr="00A77ED7">
        <w:rPr>
          <w:position w:val="-6"/>
        </w:rPr>
        <w:object w:dxaOrig="200" w:dyaOrig="279" w14:anchorId="44B614FE">
          <v:shape id="_x0000_i1183" type="#_x0000_t75" style="width:10pt;height:13.75pt" o:ole="">
            <v:imagedata r:id="rId318" o:title=""/>
          </v:shape>
          <o:OLEObject Type="Embed" ProgID="Equation.DSMT4" ShapeID="_x0000_i1183" DrawAspect="Content" ObjectID="_1703655528" r:id="rId319"/>
        </w:object>
      </w:r>
      <w:r w:rsidRPr="00DB6D53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Pr="00DB6D53">
        <w:rPr>
          <w:rFonts w:cs="Times New Roman"/>
          <w:sz w:val="26"/>
          <w:szCs w:val="26"/>
          <w:lang w:val="vi-VN"/>
        </w:rPr>
        <w:t>quả cầu trong túi. Tính xác suất sao cho lấy được cả ba loại cầu, đồng thời số quả cầu màu xanh bằng số quả cầu màu đỏ.</w:t>
      </w:r>
    </w:p>
    <w:p w14:paraId="752BCEFF" w14:textId="1BEF0A71" w:rsidR="00894590" w:rsidRPr="00DB6D53" w:rsidRDefault="00894590" w:rsidP="00894590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proofErr w:type="spellStart"/>
      <w:r w:rsidRPr="00DB6D53">
        <w:rPr>
          <w:rFonts w:cs="Times New Roman"/>
          <w:b/>
          <w:sz w:val="26"/>
          <w:szCs w:val="26"/>
        </w:rPr>
        <w:t>Câu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 23:(0,5 </w:t>
      </w:r>
      <w:proofErr w:type="spellStart"/>
      <w:r w:rsidRPr="00DB6D53">
        <w:rPr>
          <w:rFonts w:cs="Times New Roman"/>
          <w:b/>
          <w:sz w:val="26"/>
          <w:szCs w:val="26"/>
        </w:rPr>
        <w:t>điểm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) </w:t>
      </w:r>
      <w:r w:rsidRPr="00DB6D53">
        <w:rPr>
          <w:rFonts w:cs="Times New Roman"/>
          <w:sz w:val="26"/>
          <w:szCs w:val="26"/>
        </w:rPr>
        <w:t xml:space="preserve">Cho </w:t>
      </w:r>
      <w:proofErr w:type="spellStart"/>
      <w:r w:rsidRPr="00DB6D53">
        <w:rPr>
          <w:rFonts w:cs="Times New Roman"/>
          <w:sz w:val="26"/>
          <w:szCs w:val="26"/>
        </w:rPr>
        <w:t>cấp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số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cộng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14"/>
        </w:rPr>
        <w:object w:dxaOrig="499" w:dyaOrig="420" w14:anchorId="18501BF2">
          <v:shape id="_x0000_i1184" type="#_x0000_t75" style="width:25.05pt;height:20.65pt" o:ole="">
            <v:imagedata r:id="rId320" o:title=""/>
          </v:shape>
          <o:OLEObject Type="Embed" ProgID="Equation.DSMT4" ShapeID="_x0000_i1184" DrawAspect="Content" ObjectID="_1703655529" r:id="rId321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có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12"/>
        </w:rPr>
        <w:object w:dxaOrig="900" w:dyaOrig="360" w14:anchorId="544CCF9B">
          <v:shape id="_x0000_i1185" type="#_x0000_t75" style="width:45.1pt;height:18.15pt" o:ole="">
            <v:imagedata r:id="rId322" o:title=""/>
          </v:shape>
          <o:OLEObject Type="Embed" ProgID="Equation.DSMT4" ShapeID="_x0000_i1185" DrawAspect="Content" ObjectID="_1703655530" r:id="rId323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và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12"/>
        </w:rPr>
        <w:object w:dxaOrig="1340" w:dyaOrig="360" w14:anchorId="21C54C18">
          <v:shape id="_x0000_i1186" type="#_x0000_t75" style="width:67pt;height:18.15pt" o:ole="">
            <v:imagedata r:id="rId324" o:title=""/>
          </v:shape>
          <o:OLEObject Type="Embed" ProgID="Equation.DSMT4" ShapeID="_x0000_i1186" DrawAspect="Content" ObjectID="_1703655531" r:id="rId325"/>
        </w:object>
      </w:r>
      <w:r w:rsidRPr="00DB6D53">
        <w:rPr>
          <w:rFonts w:cs="Times New Roman"/>
          <w:sz w:val="26"/>
          <w:szCs w:val="26"/>
        </w:rPr>
        <w:t xml:space="preserve">. </w:t>
      </w:r>
    </w:p>
    <w:p w14:paraId="2CB0F9BC" w14:textId="77777777" w:rsidR="00894590" w:rsidRPr="00DB6D53" w:rsidRDefault="00894590" w:rsidP="00894590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proofErr w:type="spellStart"/>
      <w:r w:rsidRPr="00DB6D53">
        <w:rPr>
          <w:rFonts w:cs="Times New Roman"/>
          <w:sz w:val="26"/>
          <w:szCs w:val="26"/>
        </w:rPr>
        <w:t>Tính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tổng</w:t>
      </w:r>
      <w:proofErr w:type="spellEnd"/>
      <w:r w:rsidRPr="00DB6D53">
        <w:rPr>
          <w:rFonts w:cs="Times New Roman"/>
          <w:sz w:val="26"/>
          <w:szCs w:val="26"/>
        </w:rPr>
        <w:t xml:space="preserve">  </w:t>
      </w:r>
      <w:r w:rsidRPr="00A77ED7">
        <w:rPr>
          <w:position w:val="-12"/>
        </w:rPr>
        <w:object w:dxaOrig="2200" w:dyaOrig="360" w14:anchorId="290505F1">
          <v:shape id="_x0000_i1187" type="#_x0000_t75" style="width:110.2pt;height:18.15pt" o:ole="">
            <v:imagedata r:id="rId326" o:title=""/>
          </v:shape>
          <o:OLEObject Type="Embed" ProgID="Equation.DSMT4" ShapeID="_x0000_i1187" DrawAspect="Content" ObjectID="_1703655532" r:id="rId327"/>
        </w:object>
      </w:r>
    </w:p>
    <w:p w14:paraId="1C6966C2" w14:textId="3C703F82" w:rsidR="00894590" w:rsidRPr="00DB6D53" w:rsidRDefault="00894590" w:rsidP="0089459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DB6D53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 24: (0,5 </w:t>
      </w:r>
      <w:proofErr w:type="spellStart"/>
      <w:r w:rsidRPr="00DB6D53">
        <w:rPr>
          <w:rFonts w:cs="Times New Roman"/>
          <w:b/>
          <w:sz w:val="26"/>
          <w:szCs w:val="26"/>
        </w:rPr>
        <w:t>điểm</w:t>
      </w:r>
      <w:proofErr w:type="spellEnd"/>
      <w:r w:rsidRPr="00DB6D53">
        <w:rPr>
          <w:rFonts w:cs="Times New Roman"/>
          <w:b/>
          <w:sz w:val="26"/>
          <w:szCs w:val="26"/>
        </w:rPr>
        <w:t>)</w: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Tìm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hệ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số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của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279" w:dyaOrig="340" w14:anchorId="40C1C47E">
          <v:shape id="_x0000_i1188" type="#_x0000_t75" style="width:13.75pt;height:16.9pt" o:ole="">
            <v:imagedata r:id="rId328" o:title=""/>
          </v:shape>
          <o:OLEObject Type="Embed" ProgID="Equation.DSMT4" ShapeID="_x0000_i1188" DrawAspect="Content" ObjectID="_1703655533" r:id="rId329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trong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khai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triển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30"/>
        </w:rPr>
        <w:object w:dxaOrig="1280" w:dyaOrig="780" w14:anchorId="649BFCB9">
          <v:shape id="_x0000_i1189" type="#_x0000_t75" style="width:63.85pt;height:39.45pt" o:ole="">
            <v:imagedata r:id="rId330" o:title=""/>
          </v:shape>
          <o:OLEObject Type="Embed" ProgID="Equation.DSMT4" ShapeID="_x0000_i1189" DrawAspect="Content" ObjectID="_1703655534" r:id="rId331"/>
        </w:object>
      </w:r>
      <w:proofErr w:type="spellStart"/>
      <w:r w:rsidRPr="00DB6D53">
        <w:rPr>
          <w:rFonts w:cs="Times New Roman"/>
          <w:sz w:val="26"/>
          <w:szCs w:val="26"/>
        </w:rPr>
        <w:t>với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10"/>
        </w:rPr>
        <w:object w:dxaOrig="660" w:dyaOrig="320" w14:anchorId="4F3B3513">
          <v:shape id="_x0000_i1190" type="#_x0000_t75" style="width:32.55pt;height:16.3pt" o:ole="">
            <v:imagedata r:id="rId332" o:title=""/>
          </v:shape>
          <o:OLEObject Type="Embed" ProgID="Equation.DSMT4" ShapeID="_x0000_i1190" DrawAspect="Content" ObjectID="_1703655535" r:id="rId333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biết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6"/>
        </w:rPr>
        <w:object w:dxaOrig="200" w:dyaOrig="220" w14:anchorId="2D6FFB03">
          <v:shape id="_x0000_i1191" type="#_x0000_t75" style="width:10pt;height:10.65pt" o:ole="">
            <v:imagedata r:id="rId334" o:title=""/>
          </v:shape>
          <o:OLEObject Type="Embed" ProgID="Equation.DSMT4" ShapeID="_x0000_i1191" DrawAspect="Content" ObjectID="_1703655536" r:id="rId335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là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số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nguyên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dương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thỏa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mãn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A77ED7">
        <w:rPr>
          <w:position w:val="-12"/>
        </w:rPr>
        <w:object w:dxaOrig="1920" w:dyaOrig="400" w14:anchorId="3BFD6527">
          <v:shape id="_x0000_i1192" type="#_x0000_t75" style="width:96.4pt;height:20.05pt" o:ole="">
            <v:imagedata r:id="rId336" o:title=""/>
          </v:shape>
          <o:OLEObject Type="Embed" ProgID="Equation.DSMT4" ShapeID="_x0000_i1192" DrawAspect="Content" ObjectID="_1703655537" r:id="rId337"/>
        </w:object>
      </w:r>
    </w:p>
    <w:p w14:paraId="1297E291" w14:textId="2B9D0741" w:rsidR="00894590" w:rsidRDefault="00894590" w:rsidP="00894590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DB6D53">
        <w:rPr>
          <w:rFonts w:cs="Times New Roman"/>
          <w:b/>
          <w:sz w:val="26"/>
          <w:szCs w:val="26"/>
        </w:rPr>
        <w:t>Câu</w:t>
      </w:r>
      <w:proofErr w:type="spellEnd"/>
      <w:r w:rsidRPr="00DB6D53">
        <w:rPr>
          <w:rFonts w:cs="Times New Roman"/>
          <w:b/>
          <w:sz w:val="26"/>
          <w:szCs w:val="26"/>
        </w:rPr>
        <w:t xml:space="preserve"> 25:</w:t>
      </w:r>
      <w:r w:rsidRPr="00DB6D53">
        <w:rPr>
          <w:rFonts w:cs="Times New Roman"/>
          <w:sz w:val="26"/>
          <w:szCs w:val="26"/>
        </w:rPr>
        <w:t xml:space="preserve"> </w:t>
      </w:r>
      <w:r w:rsidRPr="00DB6D53">
        <w:rPr>
          <w:rFonts w:cs="Times New Roman"/>
          <w:b/>
          <w:bCs/>
          <w:sz w:val="26"/>
          <w:szCs w:val="26"/>
        </w:rPr>
        <w:t xml:space="preserve">(2,0 </w:t>
      </w:r>
      <w:proofErr w:type="spellStart"/>
      <w:r w:rsidRPr="00DB6D53">
        <w:rPr>
          <w:rFonts w:cs="Times New Roman"/>
          <w:b/>
          <w:bCs/>
          <w:sz w:val="26"/>
          <w:szCs w:val="26"/>
        </w:rPr>
        <w:t>điểm</w:t>
      </w:r>
      <w:proofErr w:type="spellEnd"/>
      <w:r w:rsidRPr="00DB6D53">
        <w:rPr>
          <w:rFonts w:cs="Times New Roman"/>
          <w:b/>
          <w:bCs/>
          <w:sz w:val="26"/>
          <w:szCs w:val="26"/>
        </w:rPr>
        <w:t>)</w:t>
      </w:r>
      <w:r w:rsidRPr="00DB6D53">
        <w:rPr>
          <w:rFonts w:cs="Times New Roman"/>
          <w:sz w:val="26"/>
          <w:szCs w:val="26"/>
        </w:rPr>
        <w:t xml:space="preserve"> </w:t>
      </w:r>
      <w:r w:rsidRPr="00DB6D53">
        <w:rPr>
          <w:rFonts w:cs="Times New Roman"/>
          <w:sz w:val="26"/>
          <w:szCs w:val="26"/>
          <w:lang w:val="fr-FR"/>
        </w:rPr>
        <w:t xml:space="preserve">Cho </w:t>
      </w:r>
      <w:proofErr w:type="spellStart"/>
      <w:r w:rsidRPr="00DB6D53">
        <w:rPr>
          <w:rFonts w:cs="Times New Roman"/>
          <w:sz w:val="26"/>
          <w:szCs w:val="26"/>
          <w:lang w:val="fr-FR"/>
        </w:rPr>
        <w:t>hình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chóp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6"/>
        </w:rPr>
        <w:object w:dxaOrig="980" w:dyaOrig="279" w14:anchorId="031E5274">
          <v:shape id="_x0000_i1193" type="#_x0000_t75" style="width:48.85pt;height:13.75pt" o:ole="">
            <v:imagedata r:id="rId338" o:title=""/>
          </v:shape>
          <o:OLEObject Type="Embed" ProgID="Equation.DSMT4" ShapeID="_x0000_i1193" DrawAspect="Content" ObjectID="_1703655538" r:id="rId339"/>
        </w:object>
      </w:r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có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6"/>
        </w:rPr>
        <w:object w:dxaOrig="360" w:dyaOrig="279" w14:anchorId="3D4DD1FB">
          <v:shape id="_x0000_i1194" type="#_x0000_t75" style="width:18.15pt;height:13.75pt" o:ole="">
            <v:imagedata r:id="rId340" o:title=""/>
          </v:shape>
          <o:OLEObject Type="Embed" ProgID="Equation.DSMT4" ShapeID="_x0000_i1194" DrawAspect="Content" ObjectID="_1703655539" r:id="rId341"/>
        </w:object>
      </w:r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vuông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góc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với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mặt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đáy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, </w:t>
      </w:r>
      <w:r w:rsidRPr="00A77ED7">
        <w:rPr>
          <w:position w:val="-6"/>
        </w:rPr>
        <w:object w:dxaOrig="780" w:dyaOrig="279" w14:anchorId="6D7D599C">
          <v:shape id="_x0000_i1195" type="#_x0000_t75" style="width:39.45pt;height:13.75pt" o:ole="">
            <v:imagedata r:id="rId342" o:title=""/>
          </v:shape>
          <o:OLEObject Type="Embed" ProgID="Equation.DSMT4" ShapeID="_x0000_i1195" DrawAspect="Content" ObjectID="_1703655540" r:id="rId343"/>
        </w:object>
      </w:r>
      <w:r w:rsidRPr="00DB6D53">
        <w:rPr>
          <w:rFonts w:cs="Times New Roman"/>
          <w:sz w:val="26"/>
          <w:szCs w:val="26"/>
          <w:lang w:val="fr-FR"/>
        </w:rPr>
        <w:t xml:space="preserve"> là </w:t>
      </w:r>
      <w:proofErr w:type="spellStart"/>
      <w:r w:rsidRPr="00DB6D53">
        <w:rPr>
          <w:rFonts w:cs="Times New Roman"/>
          <w:sz w:val="26"/>
          <w:szCs w:val="26"/>
          <w:lang w:val="fr-FR"/>
        </w:rPr>
        <w:t>hình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vuông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cạnh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8"/>
        </w:rPr>
        <w:object w:dxaOrig="540" w:dyaOrig="380" w14:anchorId="7CE394D4">
          <v:shape id="_x0000_i1196" type="#_x0000_t75" style="width:26.9pt;height:18.8pt" o:ole="">
            <v:imagedata r:id="rId344" o:title=""/>
          </v:shape>
          <o:OLEObject Type="Embed" ProgID="Equation.DSMT4" ShapeID="_x0000_i1196" DrawAspect="Content" ObjectID="_1703655541" r:id="rId345"/>
        </w:object>
      </w:r>
      <w:r w:rsidRPr="00DB6D53">
        <w:rPr>
          <w:rFonts w:cs="Times New Roman"/>
          <w:sz w:val="26"/>
          <w:szCs w:val="26"/>
          <w:lang w:val="fr-FR"/>
        </w:rPr>
        <w:t xml:space="preserve">, </w:t>
      </w:r>
      <w:r w:rsidRPr="00A77ED7">
        <w:rPr>
          <w:position w:val="-6"/>
        </w:rPr>
        <w:object w:dxaOrig="900" w:dyaOrig="279" w14:anchorId="41D17D3B">
          <v:shape id="_x0000_i1197" type="#_x0000_t75" style="width:45.1pt;height:13.75pt" o:ole="">
            <v:imagedata r:id="rId346" o:title=""/>
          </v:shape>
          <o:OLEObject Type="Embed" ProgID="Equation.DSMT4" ShapeID="_x0000_i1197" DrawAspect="Content" ObjectID="_1703655542" r:id="rId347"/>
        </w:object>
      </w:r>
      <w:r w:rsidRPr="00DB6D53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DB6D53">
        <w:rPr>
          <w:rFonts w:cs="Times New Roman"/>
          <w:sz w:val="26"/>
          <w:szCs w:val="26"/>
          <w:lang w:val="fr-FR"/>
        </w:rPr>
        <w:t>Gọi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340" w:dyaOrig="260" w14:anchorId="1CBE0FC9">
          <v:shape id="_x0000_i1198" type="#_x0000_t75" style="width:16.9pt;height:13.15pt" o:ole="">
            <v:imagedata r:id="rId348" o:title=""/>
          </v:shape>
          <o:OLEObject Type="Embed" ProgID="Equation.DSMT4" ShapeID="_x0000_i1198" DrawAspect="Content" ObjectID="_1703655543" r:id="rId349"/>
        </w:object>
      </w:r>
      <w:r w:rsidRPr="00DB6D53">
        <w:rPr>
          <w:rFonts w:cs="Times New Roman"/>
          <w:sz w:val="26"/>
          <w:szCs w:val="26"/>
          <w:lang w:val="fr-FR"/>
        </w:rPr>
        <w:t xml:space="preserve"> là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trung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điểm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cạnh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6"/>
        </w:rPr>
        <w:object w:dxaOrig="400" w:dyaOrig="279" w14:anchorId="42705335">
          <v:shape id="_x0000_i1199" type="#_x0000_t75" style="width:20.05pt;height:13.75pt" o:ole="">
            <v:imagedata r:id="rId350" o:title=""/>
          </v:shape>
          <o:OLEObject Type="Embed" ProgID="Equation.DSMT4" ShapeID="_x0000_i1199" DrawAspect="Content" ObjectID="_1703655544" r:id="rId351"/>
        </w:object>
      </w:r>
      <w:r w:rsidRPr="00DB6D53">
        <w:rPr>
          <w:rFonts w:cs="Times New Roman"/>
          <w:sz w:val="26"/>
          <w:szCs w:val="26"/>
          <w:lang w:val="fr-FR"/>
        </w:rPr>
        <w:t xml:space="preserve">, </w:t>
      </w:r>
      <w:r w:rsidRPr="00DB6D53">
        <w:rPr>
          <w:rFonts w:cs="Times New Roman"/>
          <w:i/>
          <w:sz w:val="26"/>
          <w:szCs w:val="26"/>
          <w:lang w:val="fr-FR"/>
        </w:rPr>
        <w:t>N</w:t>
      </w:r>
      <w:r w:rsidRPr="00DB6D53">
        <w:rPr>
          <w:rFonts w:cs="Times New Roman"/>
          <w:sz w:val="26"/>
          <w:szCs w:val="26"/>
          <w:lang w:val="fr-FR"/>
        </w:rPr>
        <w:t xml:space="preserve"> là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trung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điểm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cạnh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DB6D53">
        <w:rPr>
          <w:rFonts w:cs="Times New Roman"/>
          <w:i/>
          <w:sz w:val="26"/>
          <w:szCs w:val="26"/>
          <w:lang w:val="fr-FR"/>
        </w:rPr>
        <w:t>SD.</w:t>
      </w:r>
      <w:r w:rsidRPr="00DB6D53">
        <w:rPr>
          <w:rFonts w:cs="Times New Roman"/>
          <w:sz w:val="26"/>
          <w:szCs w:val="26"/>
          <w:lang w:val="fr-FR"/>
        </w:rPr>
        <w:t xml:space="preserve"> </w:t>
      </w:r>
    </w:p>
    <w:p w14:paraId="67DB9018" w14:textId="77777777" w:rsidR="00894590" w:rsidRPr="00DB6D53" w:rsidRDefault="00894590" w:rsidP="00894590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</w:rPr>
      </w:pPr>
      <w:r w:rsidRPr="002C4C1B">
        <w:rPr>
          <w:rFonts w:cs="Times New Roman"/>
          <w:b/>
          <w:bCs/>
          <w:sz w:val="26"/>
          <w:szCs w:val="26"/>
          <w:lang w:val="fr-FR"/>
        </w:rPr>
        <w:t>a)</w:t>
      </w:r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Xác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định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giao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tuyến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của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mặt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phẳng</w:t>
      </w:r>
      <w:proofErr w:type="spellEnd"/>
      <w:r w:rsidRPr="00DB6D53">
        <w:rPr>
          <w:rFonts w:cs="Times New Roman"/>
          <w:sz w:val="26"/>
          <w:szCs w:val="26"/>
        </w:rPr>
        <w:t xml:space="preserve"> (</w:t>
      </w:r>
      <w:r w:rsidRPr="00DB6D53">
        <w:rPr>
          <w:rFonts w:cs="Times New Roman"/>
          <w:i/>
          <w:sz w:val="26"/>
          <w:szCs w:val="26"/>
        </w:rPr>
        <w:t>SAC</w:t>
      </w:r>
      <w:r w:rsidRPr="00DB6D53">
        <w:rPr>
          <w:rFonts w:cs="Times New Roman"/>
          <w:sz w:val="26"/>
          <w:szCs w:val="26"/>
        </w:rPr>
        <w:t xml:space="preserve">) </w:t>
      </w:r>
      <w:proofErr w:type="spellStart"/>
      <w:r w:rsidRPr="00DB6D53">
        <w:rPr>
          <w:rFonts w:cs="Times New Roman"/>
          <w:sz w:val="26"/>
          <w:szCs w:val="26"/>
        </w:rPr>
        <w:t>và</w:t>
      </w:r>
      <w:proofErr w:type="spellEnd"/>
      <w:r w:rsidRPr="00DB6D53">
        <w:rPr>
          <w:rFonts w:cs="Times New Roman"/>
          <w:sz w:val="26"/>
          <w:szCs w:val="26"/>
        </w:rPr>
        <w:t xml:space="preserve"> (</w:t>
      </w:r>
      <w:r w:rsidRPr="00DB6D53">
        <w:rPr>
          <w:rFonts w:cs="Times New Roman"/>
          <w:i/>
          <w:sz w:val="26"/>
          <w:szCs w:val="26"/>
        </w:rPr>
        <w:t>SBD</w:t>
      </w:r>
      <w:r w:rsidRPr="00DB6D53">
        <w:rPr>
          <w:rFonts w:cs="Times New Roman"/>
          <w:sz w:val="26"/>
          <w:szCs w:val="26"/>
        </w:rPr>
        <w:t>).</w:t>
      </w:r>
    </w:p>
    <w:p w14:paraId="6D33C421" w14:textId="77777777" w:rsidR="00894590" w:rsidRPr="00DB6D53" w:rsidRDefault="00894590" w:rsidP="00894590">
      <w:pPr>
        <w:shd w:val="clear" w:color="auto" w:fill="FFFFFF"/>
        <w:tabs>
          <w:tab w:val="left" w:pos="992"/>
        </w:tabs>
        <w:spacing w:before="120" w:line="240" w:lineRule="atLeast"/>
        <w:ind w:left="992" w:hanging="992"/>
        <w:jc w:val="both"/>
        <w:rPr>
          <w:rFonts w:cs="Times New Roman"/>
          <w:sz w:val="26"/>
          <w:szCs w:val="26"/>
          <w:lang w:val="fr-FR"/>
        </w:rPr>
      </w:pPr>
      <w:r w:rsidRPr="002C4C1B">
        <w:rPr>
          <w:rFonts w:cs="Times New Roman"/>
          <w:b/>
          <w:bCs/>
          <w:sz w:val="26"/>
          <w:szCs w:val="26"/>
        </w:rPr>
        <w:t>b)</w: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Chứng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</w:rPr>
        <w:t>minh</w:t>
      </w:r>
      <w:proofErr w:type="spellEnd"/>
      <w:r w:rsidRPr="00DB6D53">
        <w:rPr>
          <w:rFonts w:cs="Times New Roman"/>
          <w:sz w:val="26"/>
          <w:szCs w:val="26"/>
        </w:rPr>
        <w:t xml:space="preserve"> </w:t>
      </w:r>
      <w:r w:rsidRPr="00DB6D53">
        <w:rPr>
          <w:rFonts w:cs="Times New Roman"/>
          <w:i/>
          <w:sz w:val="26"/>
          <w:szCs w:val="26"/>
        </w:rPr>
        <w:t xml:space="preserve">MN </w:t>
      </w:r>
      <w:r w:rsidRPr="00DB6D53">
        <w:rPr>
          <w:rFonts w:cs="Times New Roman"/>
          <w:sz w:val="26"/>
          <w:szCs w:val="26"/>
        </w:rPr>
        <w:t xml:space="preserve">song </w:t>
      </w:r>
      <w:proofErr w:type="spellStart"/>
      <w:r w:rsidRPr="00DB6D53">
        <w:rPr>
          <w:rFonts w:cs="Times New Roman"/>
          <w:sz w:val="26"/>
          <w:szCs w:val="26"/>
        </w:rPr>
        <w:t>song</w:t>
      </w:r>
      <w:proofErr w:type="spellEnd"/>
      <w:r w:rsidRPr="00DB6D53">
        <w:rPr>
          <w:rFonts w:cs="Times New Roman"/>
          <w:sz w:val="26"/>
          <w:szCs w:val="26"/>
        </w:rPr>
        <w:t xml:space="preserve"> (</w:t>
      </w:r>
      <w:r w:rsidRPr="00DB6D53">
        <w:rPr>
          <w:rFonts w:cs="Times New Roman"/>
          <w:i/>
          <w:sz w:val="26"/>
          <w:szCs w:val="26"/>
        </w:rPr>
        <w:t>SAB</w:t>
      </w:r>
      <w:r w:rsidRPr="00DB6D53">
        <w:rPr>
          <w:rFonts w:cs="Times New Roman"/>
          <w:sz w:val="26"/>
          <w:szCs w:val="26"/>
        </w:rPr>
        <w:t>).</w:t>
      </w:r>
    </w:p>
    <w:p w14:paraId="75F816E7" w14:textId="77777777" w:rsidR="00894590" w:rsidRPr="00DB6D53" w:rsidRDefault="00894590" w:rsidP="00894590">
      <w:pPr>
        <w:shd w:val="clear" w:color="auto" w:fill="FFFFFF"/>
        <w:spacing w:before="120" w:line="240" w:lineRule="atLeast"/>
        <w:jc w:val="both"/>
        <w:rPr>
          <w:rFonts w:cs="Times New Roman"/>
          <w:sz w:val="26"/>
          <w:szCs w:val="26"/>
          <w:lang w:val="fr-FR"/>
        </w:rPr>
      </w:pPr>
      <w:r w:rsidRPr="002C4C1B">
        <w:rPr>
          <w:rFonts w:cs="Times New Roman"/>
          <w:b/>
          <w:bCs/>
          <w:sz w:val="26"/>
          <w:szCs w:val="26"/>
          <w:lang w:val="fr-FR"/>
        </w:rPr>
        <w:t>c)</w:t>
      </w:r>
      <w:r>
        <w:rPr>
          <w:rFonts w:cs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Gọi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14"/>
        </w:rPr>
        <w:object w:dxaOrig="440" w:dyaOrig="400" w14:anchorId="6A34F324">
          <v:shape id="_x0000_i1200" type="#_x0000_t75" style="width:21.9pt;height:20.05pt" o:ole="">
            <v:imagedata r:id="rId352" o:title=""/>
          </v:shape>
          <o:OLEObject Type="Embed" ProgID="Equation.DSMT4" ShapeID="_x0000_i1200" DrawAspect="Content" ObjectID="_1703655545" r:id="rId353"/>
        </w:object>
      </w:r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là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mặt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phẳng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qua </w:t>
      </w:r>
      <w:r w:rsidRPr="00025957">
        <w:rPr>
          <w:position w:val="-4"/>
        </w:rPr>
        <w:object w:dxaOrig="240" w:dyaOrig="260" w14:anchorId="0C609295">
          <v:shape id="_x0000_i1201" type="#_x0000_t75" style="width:11.9pt;height:13.15pt" o:ole="">
            <v:imagedata r:id="rId354" o:title=""/>
          </v:shape>
          <o:OLEObject Type="Embed" ProgID="Equation.DSMT4" ShapeID="_x0000_i1201" DrawAspect="Content" ObjectID="_1703655546" r:id="rId355"/>
        </w:object>
      </w:r>
      <w:r w:rsidRPr="00DB6D53">
        <w:rPr>
          <w:rFonts w:cs="Times New Roman"/>
          <w:sz w:val="26"/>
          <w:szCs w:val="26"/>
        </w:rPr>
        <w:t xml:space="preserve">, </w:t>
      </w:r>
      <w:r w:rsidRPr="00025957">
        <w:rPr>
          <w:position w:val="-4"/>
        </w:rPr>
        <w:object w:dxaOrig="340" w:dyaOrig="260" w14:anchorId="6FE4242F">
          <v:shape id="_x0000_i1202" type="#_x0000_t75" style="width:16.9pt;height:13.15pt" o:ole="">
            <v:imagedata r:id="rId356" o:title=""/>
          </v:shape>
          <o:OLEObject Type="Embed" ProgID="Equation.DSMT4" ShapeID="_x0000_i1202" DrawAspect="Content" ObjectID="_1703655547" r:id="rId357"/>
        </w:object>
      </w:r>
      <w:r w:rsidRPr="00DB6D53">
        <w:rPr>
          <w:rFonts w:cs="Times New Roman"/>
          <w:sz w:val="26"/>
          <w:szCs w:val="26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và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song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song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với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đường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thẳng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025957">
        <w:rPr>
          <w:position w:val="-4"/>
        </w:rPr>
        <w:object w:dxaOrig="440" w:dyaOrig="260" w14:anchorId="1E4D18E9">
          <v:shape id="_x0000_i1203" type="#_x0000_t75" style="width:21.9pt;height:13.15pt" o:ole="">
            <v:imagedata r:id="rId358" o:title=""/>
          </v:shape>
          <o:OLEObject Type="Embed" ProgID="Equation.DSMT4" ShapeID="_x0000_i1203" DrawAspect="Content" ObjectID="_1703655548" r:id="rId359"/>
        </w:object>
      </w:r>
      <w:r w:rsidRPr="00DB6D53">
        <w:rPr>
          <w:rFonts w:cs="Times New Roman"/>
          <w:sz w:val="26"/>
          <w:szCs w:val="26"/>
          <w:lang w:val="fr-FR"/>
        </w:rPr>
        <w:t>.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Tính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diện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tích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thiết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diện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của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hình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chóp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bị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cắt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bởi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mặt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B6D53">
        <w:rPr>
          <w:rFonts w:cs="Times New Roman"/>
          <w:sz w:val="26"/>
          <w:szCs w:val="26"/>
          <w:lang w:val="fr-FR"/>
        </w:rPr>
        <w:t>phẳng</w:t>
      </w:r>
      <w:proofErr w:type="spellEnd"/>
      <w:r w:rsidRPr="00DB6D53">
        <w:rPr>
          <w:rFonts w:cs="Times New Roman"/>
          <w:sz w:val="26"/>
          <w:szCs w:val="26"/>
          <w:lang w:val="fr-FR"/>
        </w:rPr>
        <w:t xml:space="preserve"> </w:t>
      </w:r>
      <w:r w:rsidRPr="00A77ED7">
        <w:rPr>
          <w:position w:val="-14"/>
        </w:rPr>
        <w:object w:dxaOrig="440" w:dyaOrig="400" w14:anchorId="0EC1639C">
          <v:shape id="_x0000_i1204" type="#_x0000_t75" style="width:21.9pt;height:20.05pt" o:ole="">
            <v:imagedata r:id="rId360" o:title=""/>
          </v:shape>
          <o:OLEObject Type="Embed" ProgID="Equation.DSMT4" ShapeID="_x0000_i1204" DrawAspect="Content" ObjectID="_1703655549" r:id="rId361"/>
        </w:object>
      </w:r>
      <w:r w:rsidRPr="00DB6D53">
        <w:rPr>
          <w:rFonts w:cs="Times New Roman"/>
          <w:sz w:val="26"/>
          <w:szCs w:val="26"/>
          <w:lang w:val="fr-FR"/>
        </w:rPr>
        <w:t>.</w:t>
      </w:r>
    </w:p>
    <w:p w14:paraId="160B6F4F" w14:textId="67504E85" w:rsidR="00CE2D8C" w:rsidRDefault="00894590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  <w:r w:rsidRPr="00DB6D53">
        <w:rPr>
          <w:rFonts w:cs="Times New Roman"/>
          <w:sz w:val="26"/>
          <w:szCs w:val="26"/>
          <w:lang w:val="fr-FR"/>
        </w:rPr>
        <w:br/>
      </w:r>
    </w:p>
    <w:p w14:paraId="581B2852" w14:textId="056886E3" w:rsidR="00B410C8" w:rsidRPr="009F6E74" w:rsidRDefault="00CF6230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  <w:r w:rsidRPr="009F6E74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14:paraId="72EFA646" w14:textId="6ECAC051" w:rsidR="0073706F" w:rsidRPr="009F6E74" w:rsidRDefault="0073706F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7340CB0C" w14:textId="17BA93A8" w:rsidR="0073706F" w:rsidRPr="009F6E74" w:rsidRDefault="0073706F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6BBF5717" w14:textId="267CFD00" w:rsidR="0073706F" w:rsidRPr="009F6E74" w:rsidRDefault="0073706F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2402B55B" w14:textId="16F41B0F" w:rsidR="0073706F" w:rsidRPr="009F6E74" w:rsidRDefault="0073706F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14:paraId="2DBECE5D" w14:textId="77777777" w:rsidR="0073706F" w:rsidRPr="009F6E74" w:rsidRDefault="0073706F">
      <w:pPr>
        <w:jc w:val="center"/>
        <w:rPr>
          <w:rFonts w:cs="Times New Roman"/>
          <w:sz w:val="26"/>
          <w:szCs w:val="26"/>
        </w:rPr>
      </w:pPr>
    </w:p>
    <w:sectPr w:rsidR="0073706F" w:rsidRPr="009F6E74" w:rsidSect="00922635">
      <w:footerReference w:type="default" r:id="rId362"/>
      <w:pgSz w:w="11900" w:h="16838"/>
      <w:pgMar w:top="454" w:right="510" w:bottom="567" w:left="1077" w:header="454" w:footer="397" w:gutter="0"/>
      <w:pgNumType w:start="1"/>
      <w:cols w:space="0" w:equalWidth="0">
        <w:col w:w="981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AE02" w14:textId="77777777" w:rsidR="0044073F" w:rsidRDefault="0044073F">
      <w:r>
        <w:separator/>
      </w:r>
    </w:p>
  </w:endnote>
  <w:endnote w:type="continuationSeparator" w:id="0">
    <w:p w14:paraId="764E2742" w14:textId="77777777" w:rsidR="0044073F" w:rsidRDefault="0044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4723" w14:textId="1CCC6412" w:rsidR="00B410C8" w:rsidRDefault="00CF6230" w:rsidP="007D4F98">
    <w:pPr>
      <w:pBdr>
        <w:top w:val="single" w:sz="6" w:space="1" w:color="auto"/>
      </w:pBdr>
      <w:tabs>
        <w:tab w:val="right" w:pos="10313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</w:t>
    </w:r>
    <w:r w:rsidR="0073706F">
      <w:t>1</w:t>
    </w:r>
    <w:r>
      <w:t>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64A8" w14:textId="77777777" w:rsidR="0044073F" w:rsidRDefault="0044073F">
      <w:r>
        <w:separator/>
      </w:r>
    </w:p>
  </w:footnote>
  <w:footnote w:type="continuationSeparator" w:id="0">
    <w:p w14:paraId="6745F4D5" w14:textId="77777777" w:rsidR="0044073F" w:rsidRDefault="0044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AEB6FA8C">
      <w:start w:val="1"/>
      <w:numFmt w:val="bullet"/>
      <w:lvlText w:val="-"/>
      <w:lvlJc w:val="left"/>
    </w:lvl>
    <w:lvl w:ilvl="1" w:tplc="99F2619E">
      <w:start w:val="1"/>
      <w:numFmt w:val="bullet"/>
      <w:lvlText w:val=""/>
      <w:lvlJc w:val="left"/>
    </w:lvl>
    <w:lvl w:ilvl="2" w:tplc="40AEBE46">
      <w:start w:val="1"/>
      <w:numFmt w:val="bullet"/>
      <w:lvlText w:val=""/>
      <w:lvlJc w:val="left"/>
    </w:lvl>
    <w:lvl w:ilvl="3" w:tplc="2698228E">
      <w:start w:val="1"/>
      <w:numFmt w:val="bullet"/>
      <w:lvlText w:val=""/>
      <w:lvlJc w:val="left"/>
    </w:lvl>
    <w:lvl w:ilvl="4" w:tplc="1B422C84">
      <w:start w:val="1"/>
      <w:numFmt w:val="bullet"/>
      <w:lvlText w:val=""/>
      <w:lvlJc w:val="left"/>
    </w:lvl>
    <w:lvl w:ilvl="5" w:tplc="3A4A7BD8">
      <w:start w:val="1"/>
      <w:numFmt w:val="bullet"/>
      <w:lvlText w:val=""/>
      <w:lvlJc w:val="left"/>
    </w:lvl>
    <w:lvl w:ilvl="6" w:tplc="B33209E8">
      <w:start w:val="1"/>
      <w:numFmt w:val="bullet"/>
      <w:lvlText w:val=""/>
      <w:lvlJc w:val="left"/>
    </w:lvl>
    <w:lvl w:ilvl="7" w:tplc="4E8CCC38">
      <w:start w:val="1"/>
      <w:numFmt w:val="bullet"/>
      <w:lvlText w:val=""/>
      <w:lvlJc w:val="left"/>
    </w:lvl>
    <w:lvl w:ilvl="8" w:tplc="04EC134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AA4C9136">
      <w:start w:val="1"/>
      <w:numFmt w:val="decimal"/>
      <w:lvlText w:val="%1."/>
      <w:lvlJc w:val="left"/>
    </w:lvl>
    <w:lvl w:ilvl="1" w:tplc="5FD87550">
      <w:start w:val="1"/>
      <w:numFmt w:val="bullet"/>
      <w:lvlText w:val=""/>
      <w:lvlJc w:val="left"/>
    </w:lvl>
    <w:lvl w:ilvl="2" w:tplc="1B6666EA">
      <w:start w:val="1"/>
      <w:numFmt w:val="bullet"/>
      <w:lvlText w:val=""/>
      <w:lvlJc w:val="left"/>
    </w:lvl>
    <w:lvl w:ilvl="3" w:tplc="8558F82A">
      <w:start w:val="1"/>
      <w:numFmt w:val="bullet"/>
      <w:lvlText w:val=""/>
      <w:lvlJc w:val="left"/>
    </w:lvl>
    <w:lvl w:ilvl="4" w:tplc="0AC6C2D2">
      <w:start w:val="1"/>
      <w:numFmt w:val="bullet"/>
      <w:lvlText w:val=""/>
      <w:lvlJc w:val="left"/>
    </w:lvl>
    <w:lvl w:ilvl="5" w:tplc="8C38C670">
      <w:start w:val="1"/>
      <w:numFmt w:val="bullet"/>
      <w:lvlText w:val=""/>
      <w:lvlJc w:val="left"/>
    </w:lvl>
    <w:lvl w:ilvl="6" w:tplc="4690555C">
      <w:start w:val="1"/>
      <w:numFmt w:val="bullet"/>
      <w:lvlText w:val=""/>
      <w:lvlJc w:val="left"/>
    </w:lvl>
    <w:lvl w:ilvl="7" w:tplc="01183100">
      <w:start w:val="1"/>
      <w:numFmt w:val="bullet"/>
      <w:lvlText w:val=""/>
      <w:lvlJc w:val="left"/>
    </w:lvl>
    <w:lvl w:ilvl="8" w:tplc="25626A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385C9142">
      <w:start w:val="1"/>
      <w:numFmt w:val="bullet"/>
      <w:lvlText w:val="-"/>
      <w:lvlJc w:val="left"/>
    </w:lvl>
    <w:lvl w:ilvl="1" w:tplc="3F447448">
      <w:start w:val="1"/>
      <w:numFmt w:val="bullet"/>
      <w:lvlText w:val=""/>
      <w:lvlJc w:val="left"/>
    </w:lvl>
    <w:lvl w:ilvl="2" w:tplc="898C23D2">
      <w:start w:val="1"/>
      <w:numFmt w:val="bullet"/>
      <w:lvlText w:val=""/>
      <w:lvlJc w:val="left"/>
    </w:lvl>
    <w:lvl w:ilvl="3" w:tplc="72F6C77E">
      <w:start w:val="1"/>
      <w:numFmt w:val="bullet"/>
      <w:lvlText w:val=""/>
      <w:lvlJc w:val="left"/>
    </w:lvl>
    <w:lvl w:ilvl="4" w:tplc="EA8E0652">
      <w:start w:val="1"/>
      <w:numFmt w:val="bullet"/>
      <w:lvlText w:val=""/>
      <w:lvlJc w:val="left"/>
    </w:lvl>
    <w:lvl w:ilvl="5" w:tplc="EEFAAEAA">
      <w:start w:val="1"/>
      <w:numFmt w:val="bullet"/>
      <w:lvlText w:val=""/>
      <w:lvlJc w:val="left"/>
    </w:lvl>
    <w:lvl w:ilvl="6" w:tplc="5544A35E">
      <w:start w:val="1"/>
      <w:numFmt w:val="bullet"/>
      <w:lvlText w:val=""/>
      <w:lvlJc w:val="left"/>
    </w:lvl>
    <w:lvl w:ilvl="7" w:tplc="EB90ADD4">
      <w:start w:val="1"/>
      <w:numFmt w:val="bullet"/>
      <w:lvlText w:val=""/>
      <w:lvlJc w:val="left"/>
    </w:lvl>
    <w:lvl w:ilvl="8" w:tplc="3F1A599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5FE0A356">
      <w:start w:val="4"/>
      <w:numFmt w:val="decimal"/>
      <w:lvlText w:val="%1."/>
      <w:lvlJc w:val="left"/>
    </w:lvl>
    <w:lvl w:ilvl="1" w:tplc="C95C7B08">
      <w:start w:val="1"/>
      <w:numFmt w:val="bullet"/>
      <w:lvlText w:val=""/>
      <w:lvlJc w:val="left"/>
    </w:lvl>
    <w:lvl w:ilvl="2" w:tplc="40A0B930">
      <w:start w:val="1"/>
      <w:numFmt w:val="bullet"/>
      <w:lvlText w:val=""/>
      <w:lvlJc w:val="left"/>
    </w:lvl>
    <w:lvl w:ilvl="3" w:tplc="114AA380">
      <w:start w:val="1"/>
      <w:numFmt w:val="bullet"/>
      <w:lvlText w:val=""/>
      <w:lvlJc w:val="left"/>
    </w:lvl>
    <w:lvl w:ilvl="4" w:tplc="F432A940">
      <w:start w:val="1"/>
      <w:numFmt w:val="bullet"/>
      <w:lvlText w:val=""/>
      <w:lvlJc w:val="left"/>
    </w:lvl>
    <w:lvl w:ilvl="5" w:tplc="A5BCC494">
      <w:start w:val="1"/>
      <w:numFmt w:val="bullet"/>
      <w:lvlText w:val=""/>
      <w:lvlJc w:val="left"/>
    </w:lvl>
    <w:lvl w:ilvl="6" w:tplc="D8747342">
      <w:start w:val="1"/>
      <w:numFmt w:val="bullet"/>
      <w:lvlText w:val=""/>
      <w:lvlJc w:val="left"/>
    </w:lvl>
    <w:lvl w:ilvl="7" w:tplc="47469F14">
      <w:start w:val="1"/>
      <w:numFmt w:val="bullet"/>
      <w:lvlText w:val=""/>
      <w:lvlJc w:val="left"/>
    </w:lvl>
    <w:lvl w:ilvl="8" w:tplc="292624A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4764173E">
      <w:start w:val="1"/>
      <w:numFmt w:val="bullet"/>
      <w:lvlText w:val="-"/>
      <w:lvlJc w:val="left"/>
    </w:lvl>
    <w:lvl w:ilvl="1" w:tplc="FA3A17FC">
      <w:start w:val="1"/>
      <w:numFmt w:val="bullet"/>
      <w:lvlText w:val=""/>
      <w:lvlJc w:val="left"/>
    </w:lvl>
    <w:lvl w:ilvl="2" w:tplc="71E6095C">
      <w:start w:val="1"/>
      <w:numFmt w:val="bullet"/>
      <w:lvlText w:val=""/>
      <w:lvlJc w:val="left"/>
    </w:lvl>
    <w:lvl w:ilvl="3" w:tplc="8E9ED146">
      <w:start w:val="1"/>
      <w:numFmt w:val="bullet"/>
      <w:lvlText w:val=""/>
      <w:lvlJc w:val="left"/>
    </w:lvl>
    <w:lvl w:ilvl="4" w:tplc="042A170C">
      <w:start w:val="1"/>
      <w:numFmt w:val="bullet"/>
      <w:lvlText w:val=""/>
      <w:lvlJc w:val="left"/>
    </w:lvl>
    <w:lvl w:ilvl="5" w:tplc="A928D67A">
      <w:start w:val="1"/>
      <w:numFmt w:val="bullet"/>
      <w:lvlText w:val=""/>
      <w:lvlJc w:val="left"/>
    </w:lvl>
    <w:lvl w:ilvl="6" w:tplc="BC2C6CC8">
      <w:start w:val="1"/>
      <w:numFmt w:val="bullet"/>
      <w:lvlText w:val=""/>
      <w:lvlJc w:val="left"/>
    </w:lvl>
    <w:lvl w:ilvl="7" w:tplc="C324BC24">
      <w:start w:val="1"/>
      <w:numFmt w:val="bullet"/>
      <w:lvlText w:val=""/>
      <w:lvlJc w:val="left"/>
    </w:lvl>
    <w:lvl w:ilvl="8" w:tplc="51BC19A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057"/>
    <w:rsid w:val="00026D68"/>
    <w:rsid w:val="000312B4"/>
    <w:rsid w:val="00035938"/>
    <w:rsid w:val="00037A55"/>
    <w:rsid w:val="0004082E"/>
    <w:rsid w:val="00041B88"/>
    <w:rsid w:val="00053717"/>
    <w:rsid w:val="0006436B"/>
    <w:rsid w:val="00067D47"/>
    <w:rsid w:val="00072B98"/>
    <w:rsid w:val="0007585F"/>
    <w:rsid w:val="000B2EC9"/>
    <w:rsid w:val="000C625B"/>
    <w:rsid w:val="000D2894"/>
    <w:rsid w:val="000D539E"/>
    <w:rsid w:val="00107FD4"/>
    <w:rsid w:val="00113D36"/>
    <w:rsid w:val="0013787B"/>
    <w:rsid w:val="001533DE"/>
    <w:rsid w:val="00184BC9"/>
    <w:rsid w:val="001C5BA0"/>
    <w:rsid w:val="001D0DAF"/>
    <w:rsid w:val="001F60D5"/>
    <w:rsid w:val="00213120"/>
    <w:rsid w:val="00232024"/>
    <w:rsid w:val="00232D70"/>
    <w:rsid w:val="00235249"/>
    <w:rsid w:val="002628EF"/>
    <w:rsid w:val="002976AC"/>
    <w:rsid w:val="002B6078"/>
    <w:rsid w:val="002C12C3"/>
    <w:rsid w:val="002C4997"/>
    <w:rsid w:val="002E6B34"/>
    <w:rsid w:val="002F3800"/>
    <w:rsid w:val="002F42FC"/>
    <w:rsid w:val="0030181A"/>
    <w:rsid w:val="00303A8A"/>
    <w:rsid w:val="003144E7"/>
    <w:rsid w:val="00315E66"/>
    <w:rsid w:val="00320D2A"/>
    <w:rsid w:val="0033011D"/>
    <w:rsid w:val="0036544B"/>
    <w:rsid w:val="00365D0F"/>
    <w:rsid w:val="00371C50"/>
    <w:rsid w:val="00381D97"/>
    <w:rsid w:val="0038637C"/>
    <w:rsid w:val="00397A63"/>
    <w:rsid w:val="003B0057"/>
    <w:rsid w:val="003B46D9"/>
    <w:rsid w:val="003C11D2"/>
    <w:rsid w:val="003E2677"/>
    <w:rsid w:val="003E2A75"/>
    <w:rsid w:val="003F43B3"/>
    <w:rsid w:val="003F72F5"/>
    <w:rsid w:val="0040373C"/>
    <w:rsid w:val="004210FF"/>
    <w:rsid w:val="00431330"/>
    <w:rsid w:val="0044073F"/>
    <w:rsid w:val="00463B8F"/>
    <w:rsid w:val="00467940"/>
    <w:rsid w:val="0047017F"/>
    <w:rsid w:val="0047245B"/>
    <w:rsid w:val="00477713"/>
    <w:rsid w:val="00485AFC"/>
    <w:rsid w:val="0048697F"/>
    <w:rsid w:val="004A08EB"/>
    <w:rsid w:val="004B294E"/>
    <w:rsid w:val="004C4B93"/>
    <w:rsid w:val="004C7B80"/>
    <w:rsid w:val="004E5B51"/>
    <w:rsid w:val="004F1136"/>
    <w:rsid w:val="004F190C"/>
    <w:rsid w:val="004F5DC5"/>
    <w:rsid w:val="00516910"/>
    <w:rsid w:val="00525F9B"/>
    <w:rsid w:val="00530817"/>
    <w:rsid w:val="00540FC8"/>
    <w:rsid w:val="00545C25"/>
    <w:rsid w:val="0054633A"/>
    <w:rsid w:val="005616D7"/>
    <w:rsid w:val="005A2B84"/>
    <w:rsid w:val="005A65DE"/>
    <w:rsid w:val="005B4166"/>
    <w:rsid w:val="005E4940"/>
    <w:rsid w:val="005F0F8C"/>
    <w:rsid w:val="005F2141"/>
    <w:rsid w:val="006049C1"/>
    <w:rsid w:val="006049FA"/>
    <w:rsid w:val="00624FAE"/>
    <w:rsid w:val="00645D3C"/>
    <w:rsid w:val="00660411"/>
    <w:rsid w:val="00660E73"/>
    <w:rsid w:val="00662FAE"/>
    <w:rsid w:val="006818BB"/>
    <w:rsid w:val="00696595"/>
    <w:rsid w:val="006B2428"/>
    <w:rsid w:val="006D5010"/>
    <w:rsid w:val="006D7ADD"/>
    <w:rsid w:val="00706757"/>
    <w:rsid w:val="00710A8E"/>
    <w:rsid w:val="00720DFC"/>
    <w:rsid w:val="00722E65"/>
    <w:rsid w:val="0073706F"/>
    <w:rsid w:val="00750F6C"/>
    <w:rsid w:val="00753E4F"/>
    <w:rsid w:val="0075658E"/>
    <w:rsid w:val="007655EE"/>
    <w:rsid w:val="0078290A"/>
    <w:rsid w:val="007933EE"/>
    <w:rsid w:val="007B4D63"/>
    <w:rsid w:val="007D4F98"/>
    <w:rsid w:val="007E3E91"/>
    <w:rsid w:val="008024B4"/>
    <w:rsid w:val="00810CA0"/>
    <w:rsid w:val="0082228F"/>
    <w:rsid w:val="0082311A"/>
    <w:rsid w:val="00837985"/>
    <w:rsid w:val="008551F4"/>
    <w:rsid w:val="00865AB5"/>
    <w:rsid w:val="00884BA8"/>
    <w:rsid w:val="00894590"/>
    <w:rsid w:val="008A5C87"/>
    <w:rsid w:val="008B3437"/>
    <w:rsid w:val="008E542B"/>
    <w:rsid w:val="008F5B7C"/>
    <w:rsid w:val="008F6C7D"/>
    <w:rsid w:val="00900004"/>
    <w:rsid w:val="00922635"/>
    <w:rsid w:val="00924C2B"/>
    <w:rsid w:val="00942D23"/>
    <w:rsid w:val="00950A32"/>
    <w:rsid w:val="00964BF7"/>
    <w:rsid w:val="00980038"/>
    <w:rsid w:val="00980F08"/>
    <w:rsid w:val="0098785F"/>
    <w:rsid w:val="009B378B"/>
    <w:rsid w:val="009C63E1"/>
    <w:rsid w:val="009C7A9C"/>
    <w:rsid w:val="009E1BBA"/>
    <w:rsid w:val="009F6E74"/>
    <w:rsid w:val="00A01475"/>
    <w:rsid w:val="00A020BA"/>
    <w:rsid w:val="00A159F9"/>
    <w:rsid w:val="00A43B7A"/>
    <w:rsid w:val="00A47E41"/>
    <w:rsid w:val="00A818B8"/>
    <w:rsid w:val="00A8782A"/>
    <w:rsid w:val="00A91B8B"/>
    <w:rsid w:val="00A92562"/>
    <w:rsid w:val="00A94CE1"/>
    <w:rsid w:val="00AE7216"/>
    <w:rsid w:val="00AF466F"/>
    <w:rsid w:val="00B269F7"/>
    <w:rsid w:val="00B410C8"/>
    <w:rsid w:val="00B438ED"/>
    <w:rsid w:val="00B774C3"/>
    <w:rsid w:val="00B820A3"/>
    <w:rsid w:val="00B83349"/>
    <w:rsid w:val="00B91758"/>
    <w:rsid w:val="00BB3FCC"/>
    <w:rsid w:val="00BD7711"/>
    <w:rsid w:val="00BF4D34"/>
    <w:rsid w:val="00C45B4C"/>
    <w:rsid w:val="00C54D47"/>
    <w:rsid w:val="00C63909"/>
    <w:rsid w:val="00C67DA6"/>
    <w:rsid w:val="00C94D39"/>
    <w:rsid w:val="00CB73F7"/>
    <w:rsid w:val="00CE2D8C"/>
    <w:rsid w:val="00CF4EE0"/>
    <w:rsid w:val="00CF540C"/>
    <w:rsid w:val="00CF6230"/>
    <w:rsid w:val="00D05F1C"/>
    <w:rsid w:val="00D44E6B"/>
    <w:rsid w:val="00D55331"/>
    <w:rsid w:val="00D56077"/>
    <w:rsid w:val="00D71768"/>
    <w:rsid w:val="00D7531A"/>
    <w:rsid w:val="00D8242E"/>
    <w:rsid w:val="00D95CA0"/>
    <w:rsid w:val="00DB0F34"/>
    <w:rsid w:val="00DB4B58"/>
    <w:rsid w:val="00DC2D9E"/>
    <w:rsid w:val="00E1094C"/>
    <w:rsid w:val="00E12C3E"/>
    <w:rsid w:val="00E13F84"/>
    <w:rsid w:val="00E15CBD"/>
    <w:rsid w:val="00E525C6"/>
    <w:rsid w:val="00E66161"/>
    <w:rsid w:val="00E67FB3"/>
    <w:rsid w:val="00E725E3"/>
    <w:rsid w:val="00E8489B"/>
    <w:rsid w:val="00EA2701"/>
    <w:rsid w:val="00EA2E42"/>
    <w:rsid w:val="00EB0AA5"/>
    <w:rsid w:val="00EB0E4E"/>
    <w:rsid w:val="00EB79AC"/>
    <w:rsid w:val="00ED2B49"/>
    <w:rsid w:val="00F116FA"/>
    <w:rsid w:val="00F25C5A"/>
    <w:rsid w:val="00F354AF"/>
    <w:rsid w:val="00F50911"/>
    <w:rsid w:val="00F50A08"/>
    <w:rsid w:val="00F60B41"/>
    <w:rsid w:val="00F63E22"/>
    <w:rsid w:val="00F849C8"/>
    <w:rsid w:val="00F859FC"/>
    <w:rsid w:val="00F95D8D"/>
    <w:rsid w:val="00FA53AD"/>
    <w:rsid w:val="00FA6467"/>
    <w:rsid w:val="00FD339B"/>
    <w:rsid w:val="00FD6664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."/>
  <w:listSeparator w:val=","/>
  <w14:docId w14:val="2D44139B"/>
  <w15:chartTrackingRefBased/>
  <w15:docId w15:val="{24A4E7CD-0C2A-4CEC-BDF6-2621085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F849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49C8"/>
    <w:rPr>
      <w:color w:val="605E5C"/>
      <w:shd w:val="clear" w:color="auto" w:fill="E1DFDD"/>
    </w:rPr>
  </w:style>
  <w:style w:type="paragraph" w:customStyle="1" w:styleId="baitap1">
    <w:name w:val="baitap1"/>
    <w:basedOn w:val="Normal"/>
    <w:rsid w:val="00F25C5A"/>
    <w:pPr>
      <w:tabs>
        <w:tab w:val="num" w:pos="360"/>
      </w:tabs>
      <w:spacing w:before="120" w:after="40"/>
      <w:ind w:left="567" w:hanging="567"/>
      <w:jc w:val="both"/>
    </w:pPr>
    <w:rPr>
      <w:rFonts w:eastAsia="Times New Roman" w:cs="Times New Roman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F25C5A"/>
    <w:pPr>
      <w:widowControl w:val="0"/>
      <w:autoSpaceDE w:val="0"/>
      <w:autoSpaceDN w:val="0"/>
      <w:ind w:left="1099" w:hanging="342"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6D5010"/>
    <w:rPr>
      <w:rFonts w:ascii="Times New Roman" w:eastAsia="Times New Roman" w:hAnsi="Times New Roman" w:cs="Times New Roman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370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706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70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706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6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2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3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358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9.emf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230" Type="http://schemas.openxmlformats.org/officeDocument/2006/relationships/oleObject" Target="embeddings/oleObject109.bin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313" Type="http://schemas.openxmlformats.org/officeDocument/2006/relationships/oleObject" Target="embeddings/oleObject150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7.wmf"/><Relationship Id="rId350" Type="http://schemas.openxmlformats.org/officeDocument/2006/relationships/image" Target="media/image175.wmf"/><Relationship Id="rId355" Type="http://schemas.openxmlformats.org/officeDocument/2006/relationships/oleObject" Target="embeddings/oleObject1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4.bin"/><Relationship Id="rId362" Type="http://schemas.openxmlformats.org/officeDocument/2006/relationships/footer" Target="footer1.xml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png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fontTable" Target="fontTable.xml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8.emf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EB34-B584-48E0-83EE-960F510F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1240</Words>
  <Characters>7074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2021-12-25T05:11:00Z</cp:lastPrinted>
  <dcterms:created xsi:type="dcterms:W3CDTF">2022-01-01T04:47:00Z</dcterms:created>
  <dcterms:modified xsi:type="dcterms:W3CDTF">2022-01-14T01:47:00Z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