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02" w:type="dxa"/>
        <w:tblInd w:w="-972" w:type="dxa"/>
        <w:tblLayout w:type="fixed"/>
        <w:tblLook w:val="01E0" w:firstRow="1" w:lastRow="1" w:firstColumn="1" w:lastColumn="1" w:noHBand="0" w:noVBand="0"/>
      </w:tblPr>
      <w:tblGrid>
        <w:gridCol w:w="4506"/>
        <w:gridCol w:w="6996"/>
      </w:tblGrid>
      <w:tr w:rsidR="00D70B14" w:rsidRPr="0026219C" w14:paraId="3C0BC56D" w14:textId="77777777" w:rsidTr="00894D4F">
        <w:trPr>
          <w:trHeight w:val="1800"/>
        </w:trPr>
        <w:tc>
          <w:tcPr>
            <w:tcW w:w="4506" w:type="dxa"/>
            <w:shd w:val="clear" w:color="auto" w:fill="auto"/>
          </w:tcPr>
          <w:p w14:paraId="02C1A8D7" w14:textId="77777777" w:rsidR="00D70B14" w:rsidRPr="0026219C" w:rsidRDefault="00D70B14" w:rsidP="00B859E0">
            <w:pPr>
              <w:tabs>
                <w:tab w:val="left" w:pos="1397"/>
              </w:tabs>
              <w:spacing w:line="276" w:lineRule="auto"/>
              <w:jc w:val="center"/>
              <w:rPr>
                <w:rFonts w:ascii="Times New Roman" w:hAnsi="Times New Roman" w:cs="Times New Roman"/>
                <w:sz w:val="28"/>
                <w:szCs w:val="28"/>
                <w:lang w:val="id-ID"/>
              </w:rPr>
            </w:pPr>
            <w:r w:rsidRPr="0026219C">
              <w:rPr>
                <w:rFonts w:ascii="Times New Roman" w:hAnsi="Times New Roman" w:cs="Times New Roman"/>
                <w:sz w:val="28"/>
                <w:szCs w:val="28"/>
              </w:rPr>
              <w:t xml:space="preserve">SỞ </w:t>
            </w:r>
            <w:r w:rsidRPr="0026219C">
              <w:rPr>
                <w:rFonts w:ascii="Times New Roman" w:hAnsi="Times New Roman" w:cs="Times New Roman"/>
                <w:sz w:val="28"/>
                <w:szCs w:val="28"/>
                <w:lang w:val="id-ID"/>
              </w:rPr>
              <w:t>GD &amp; ĐT TUYÊN QUANG</w:t>
            </w:r>
          </w:p>
          <w:p w14:paraId="5A7701D1" w14:textId="3C1F41DC" w:rsidR="00D70B14" w:rsidRPr="0026219C" w:rsidRDefault="00D70B14" w:rsidP="00B859E0">
            <w:pPr>
              <w:tabs>
                <w:tab w:val="left" w:pos="1397"/>
              </w:tabs>
              <w:spacing w:line="276" w:lineRule="auto"/>
              <w:jc w:val="center"/>
              <w:rPr>
                <w:rFonts w:ascii="Times New Roman" w:hAnsi="Times New Roman" w:cs="Times New Roman"/>
                <w:b/>
                <w:bCs/>
                <w:sz w:val="28"/>
                <w:szCs w:val="28"/>
              </w:rPr>
            </w:pPr>
            <w:r w:rsidRPr="0026219C">
              <w:rPr>
                <w:rFonts w:ascii="Times New Roman" w:hAnsi="Times New Roman" w:cs="Times New Roman"/>
                <w:b/>
                <w:bCs/>
                <w:sz w:val="28"/>
                <w:szCs w:val="28"/>
              </w:rPr>
              <w:t xml:space="preserve">TRƯỜNG THPT </w:t>
            </w:r>
            <w:r w:rsidR="00894D4F">
              <w:rPr>
                <w:rFonts w:ascii="Times New Roman" w:hAnsi="Times New Roman" w:cs="Times New Roman"/>
                <w:b/>
                <w:bCs/>
                <w:sz w:val="28"/>
                <w:szCs w:val="28"/>
              </w:rPr>
              <w:t>MINH QUANG</w:t>
            </w:r>
          </w:p>
          <w:p w14:paraId="228D943C" w14:textId="77777777" w:rsidR="00D70B14" w:rsidRPr="0026219C" w:rsidRDefault="00D70B14" w:rsidP="00B859E0">
            <w:pPr>
              <w:tabs>
                <w:tab w:val="left" w:pos="1397"/>
              </w:tabs>
              <w:spacing w:line="276" w:lineRule="auto"/>
              <w:jc w:val="center"/>
              <w:rPr>
                <w:rFonts w:ascii="Times New Roman" w:hAnsi="Times New Roman" w:cs="Times New Roman"/>
                <w:i/>
                <w:sz w:val="28"/>
                <w:szCs w:val="28"/>
                <w:lang w:val="id-ID"/>
              </w:rPr>
            </w:pPr>
            <w:r w:rsidRPr="0026219C">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AA1B74C" wp14:editId="1901AA24">
                      <wp:simplePos x="0" y="0"/>
                      <wp:positionH relativeFrom="column">
                        <wp:posOffset>652780</wp:posOffset>
                      </wp:positionH>
                      <wp:positionV relativeFrom="paragraph">
                        <wp:posOffset>2540</wp:posOffset>
                      </wp:positionV>
                      <wp:extent cx="1200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7841542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2pt" to="1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">
                      <o:lock v:ext="edit" shapetype="f"/>
                    </v:line>
                  </w:pict>
                </mc:Fallback>
              </mc:AlternateContent>
            </w:r>
            <w:r w:rsidRPr="0026219C">
              <w:rPr>
                <w:rFonts w:ascii="Times New Roman" w:hAnsi="Times New Roman" w:cs="Times New Roman"/>
                <w:i/>
                <w:sz w:val="28"/>
                <w:szCs w:val="28"/>
              </w:rPr>
              <w:t xml:space="preserve">                                                                                     </w:t>
            </w:r>
            <w:r w:rsidRPr="0026219C">
              <w:rPr>
                <w:rFonts w:ascii="Times New Roman" w:hAnsi="Times New Roman" w:cs="Times New Roman"/>
                <w:i/>
                <w:sz w:val="28"/>
                <w:szCs w:val="28"/>
                <w:lang w:val="id-ID"/>
              </w:rPr>
              <w:t>Đề thi có</w:t>
            </w:r>
            <w:r w:rsidRPr="0026219C">
              <w:rPr>
                <w:rFonts w:ascii="Times New Roman" w:hAnsi="Times New Roman" w:cs="Times New Roman"/>
                <w:i/>
                <w:sz w:val="28"/>
                <w:szCs w:val="28"/>
              </w:rPr>
              <w:t xml:space="preserve"> 4</w:t>
            </w:r>
            <w:r w:rsidRPr="0026219C">
              <w:rPr>
                <w:rFonts w:ascii="Times New Roman" w:hAnsi="Times New Roman" w:cs="Times New Roman"/>
                <w:i/>
                <w:sz w:val="28"/>
                <w:szCs w:val="28"/>
                <w:lang w:val="id-ID"/>
              </w:rPr>
              <w:t xml:space="preserve"> trang</w:t>
            </w:r>
          </w:p>
        </w:tc>
        <w:tc>
          <w:tcPr>
            <w:tcW w:w="6996" w:type="dxa"/>
            <w:shd w:val="clear" w:color="auto" w:fill="auto"/>
          </w:tcPr>
          <w:p w14:paraId="2C7C7C18" w14:textId="7D098036" w:rsidR="00D70B14" w:rsidRPr="0026219C" w:rsidRDefault="00D70B14" w:rsidP="00F53BDA">
            <w:pPr>
              <w:spacing w:line="276" w:lineRule="auto"/>
              <w:jc w:val="center"/>
              <w:rPr>
                <w:rFonts w:ascii="Times New Roman" w:hAnsi="Times New Roman" w:cs="Times New Roman"/>
                <w:b/>
                <w:bCs/>
                <w:sz w:val="28"/>
                <w:szCs w:val="28"/>
              </w:rPr>
            </w:pPr>
            <w:r w:rsidRPr="0026219C">
              <w:rPr>
                <w:rFonts w:ascii="Times New Roman" w:hAnsi="Times New Roman" w:cs="Times New Roman"/>
                <w:b/>
                <w:bCs/>
                <w:sz w:val="28"/>
                <w:szCs w:val="28"/>
              </w:rPr>
              <w:t xml:space="preserve">ĐÁP ÁN VÀ HƯỚNG DẪN CHẤM </w:t>
            </w:r>
            <w:r w:rsidRPr="0026219C">
              <w:rPr>
                <w:rFonts w:ascii="Times New Roman" w:hAnsi="Times New Roman" w:cs="Times New Roman"/>
                <w:b/>
                <w:bCs/>
                <w:sz w:val="28"/>
                <w:szCs w:val="28"/>
                <w:lang w:val="id-ID"/>
              </w:rPr>
              <w:t>ĐỀ</w:t>
            </w:r>
            <w:r w:rsidRPr="0026219C">
              <w:rPr>
                <w:rFonts w:ascii="Times New Roman" w:hAnsi="Times New Roman" w:cs="Times New Roman"/>
                <w:b/>
                <w:bCs/>
                <w:sz w:val="28"/>
                <w:szCs w:val="28"/>
              </w:rPr>
              <w:t xml:space="preserve"> KIỂM TRA </w:t>
            </w:r>
            <w:r w:rsidR="005716CD">
              <w:rPr>
                <w:rFonts w:ascii="Times New Roman" w:hAnsi="Times New Roman" w:cs="Times New Roman"/>
                <w:b/>
                <w:bCs/>
                <w:sz w:val="28"/>
                <w:szCs w:val="28"/>
              </w:rPr>
              <w:t>CUỐI</w:t>
            </w:r>
            <w:r w:rsidRPr="0026219C">
              <w:rPr>
                <w:rFonts w:ascii="Times New Roman" w:hAnsi="Times New Roman" w:cs="Times New Roman"/>
                <w:b/>
                <w:bCs/>
                <w:sz w:val="28"/>
                <w:szCs w:val="28"/>
                <w:lang w:val="id-ID"/>
              </w:rPr>
              <w:t xml:space="preserve"> KÌ 1</w:t>
            </w:r>
            <w:r w:rsidRPr="0026219C">
              <w:rPr>
                <w:rFonts w:ascii="Times New Roman" w:hAnsi="Times New Roman" w:cs="Times New Roman"/>
                <w:b/>
                <w:bCs/>
                <w:sz w:val="28"/>
                <w:szCs w:val="28"/>
              </w:rPr>
              <w:t xml:space="preserve"> </w:t>
            </w:r>
            <w:r w:rsidRPr="0026219C">
              <w:rPr>
                <w:rFonts w:ascii="Times New Roman" w:hAnsi="Times New Roman" w:cs="Times New Roman"/>
                <w:b/>
                <w:bCs/>
                <w:sz w:val="28"/>
                <w:szCs w:val="28"/>
                <w:lang w:val="id-ID"/>
              </w:rPr>
              <w:t xml:space="preserve">NĂM HỌC </w:t>
            </w:r>
            <w:r w:rsidRPr="0026219C">
              <w:rPr>
                <w:rFonts w:ascii="Times New Roman" w:hAnsi="Times New Roman" w:cs="Times New Roman"/>
                <w:b/>
                <w:bCs/>
                <w:sz w:val="28"/>
                <w:szCs w:val="28"/>
              </w:rPr>
              <w:t>20</w:t>
            </w:r>
            <w:r w:rsidRPr="0026219C">
              <w:rPr>
                <w:rFonts w:ascii="Times New Roman" w:hAnsi="Times New Roman" w:cs="Times New Roman"/>
                <w:b/>
                <w:bCs/>
                <w:sz w:val="28"/>
                <w:szCs w:val="28"/>
                <w:lang w:val="id-ID"/>
              </w:rPr>
              <w:t>2</w:t>
            </w:r>
            <w:r w:rsidRPr="0026219C">
              <w:rPr>
                <w:rFonts w:ascii="Times New Roman" w:hAnsi="Times New Roman" w:cs="Times New Roman"/>
                <w:b/>
                <w:bCs/>
                <w:sz w:val="28"/>
                <w:szCs w:val="28"/>
              </w:rPr>
              <w:t>3 - 20</w:t>
            </w:r>
            <w:r w:rsidRPr="0026219C">
              <w:rPr>
                <w:rFonts w:ascii="Times New Roman" w:hAnsi="Times New Roman" w:cs="Times New Roman"/>
                <w:b/>
                <w:bCs/>
                <w:sz w:val="28"/>
                <w:szCs w:val="28"/>
                <w:lang w:val="id-ID"/>
              </w:rPr>
              <w:t>2</w:t>
            </w:r>
            <w:r w:rsidRPr="0026219C">
              <w:rPr>
                <w:rFonts w:ascii="Times New Roman" w:hAnsi="Times New Roman" w:cs="Times New Roman"/>
                <w:b/>
                <w:bCs/>
                <w:sz w:val="28"/>
                <w:szCs w:val="28"/>
              </w:rPr>
              <w:t>4</w:t>
            </w:r>
          </w:p>
          <w:p w14:paraId="3EB16455" w14:textId="77777777" w:rsidR="00D70B14" w:rsidRPr="0026219C" w:rsidRDefault="00D70B14" w:rsidP="00F53BDA">
            <w:pPr>
              <w:spacing w:line="276" w:lineRule="auto"/>
              <w:jc w:val="center"/>
              <w:rPr>
                <w:rFonts w:ascii="Times New Roman" w:hAnsi="Times New Roman" w:cs="Times New Roman"/>
                <w:b/>
                <w:bCs/>
                <w:sz w:val="28"/>
                <w:szCs w:val="28"/>
              </w:rPr>
            </w:pPr>
            <w:proofErr w:type="spellStart"/>
            <w:r w:rsidRPr="0026219C">
              <w:rPr>
                <w:rFonts w:ascii="Times New Roman" w:hAnsi="Times New Roman" w:cs="Times New Roman"/>
                <w:b/>
                <w:bCs/>
                <w:sz w:val="28"/>
                <w:szCs w:val="28"/>
              </w:rPr>
              <w:t>Môn</w:t>
            </w:r>
            <w:proofErr w:type="spellEnd"/>
            <w:r w:rsidRPr="0026219C">
              <w:rPr>
                <w:rFonts w:ascii="Times New Roman" w:hAnsi="Times New Roman" w:cs="Times New Roman"/>
                <w:b/>
                <w:bCs/>
                <w:sz w:val="28"/>
                <w:szCs w:val="28"/>
              </w:rPr>
              <w:t xml:space="preserve">: </w:t>
            </w:r>
            <w:proofErr w:type="spellStart"/>
            <w:r w:rsidRPr="0026219C">
              <w:rPr>
                <w:rFonts w:ascii="Times New Roman" w:hAnsi="Times New Roman" w:cs="Times New Roman"/>
                <w:b/>
                <w:bCs/>
                <w:sz w:val="28"/>
                <w:szCs w:val="28"/>
              </w:rPr>
              <w:t>Tiếng</w:t>
            </w:r>
            <w:proofErr w:type="spellEnd"/>
            <w:r w:rsidRPr="0026219C">
              <w:rPr>
                <w:rFonts w:ascii="Times New Roman" w:hAnsi="Times New Roman" w:cs="Times New Roman"/>
                <w:b/>
                <w:bCs/>
                <w:sz w:val="28"/>
                <w:szCs w:val="28"/>
              </w:rPr>
              <w:t xml:space="preserve"> </w:t>
            </w:r>
            <w:proofErr w:type="spellStart"/>
            <w:r w:rsidRPr="0026219C">
              <w:rPr>
                <w:rFonts w:ascii="Times New Roman" w:hAnsi="Times New Roman" w:cs="Times New Roman"/>
                <w:b/>
                <w:bCs/>
                <w:sz w:val="28"/>
                <w:szCs w:val="28"/>
              </w:rPr>
              <w:t>Anh</w:t>
            </w:r>
            <w:proofErr w:type="spellEnd"/>
            <w:r w:rsidRPr="0026219C">
              <w:rPr>
                <w:rFonts w:ascii="Times New Roman" w:hAnsi="Times New Roman" w:cs="Times New Roman"/>
                <w:b/>
                <w:bCs/>
                <w:sz w:val="28"/>
                <w:szCs w:val="28"/>
              </w:rPr>
              <w:t xml:space="preserve"> 11</w:t>
            </w:r>
          </w:p>
          <w:p w14:paraId="3662F2E3" w14:textId="6627A4A6" w:rsidR="00D70B14" w:rsidRPr="0026219C" w:rsidRDefault="00D70B14" w:rsidP="00F53BDA">
            <w:pPr>
              <w:spacing w:line="276" w:lineRule="auto"/>
              <w:jc w:val="center"/>
              <w:rPr>
                <w:rFonts w:ascii="Times New Roman" w:hAnsi="Times New Roman" w:cs="Times New Roman"/>
                <w:i/>
                <w:iCs/>
                <w:sz w:val="28"/>
                <w:szCs w:val="28"/>
                <w:lang w:val="id-ID"/>
              </w:rPr>
            </w:pPr>
            <w:proofErr w:type="spellStart"/>
            <w:r w:rsidRPr="0026219C">
              <w:rPr>
                <w:rFonts w:ascii="Times New Roman" w:hAnsi="Times New Roman" w:cs="Times New Roman"/>
                <w:i/>
                <w:iCs/>
                <w:sz w:val="28"/>
                <w:szCs w:val="28"/>
              </w:rPr>
              <w:t>Thời</w:t>
            </w:r>
            <w:proofErr w:type="spellEnd"/>
            <w:r w:rsidRPr="0026219C">
              <w:rPr>
                <w:rFonts w:ascii="Times New Roman" w:hAnsi="Times New Roman" w:cs="Times New Roman"/>
                <w:i/>
                <w:iCs/>
                <w:sz w:val="28"/>
                <w:szCs w:val="28"/>
              </w:rPr>
              <w:t xml:space="preserve"> </w:t>
            </w:r>
            <w:proofErr w:type="spellStart"/>
            <w:r w:rsidRPr="0026219C">
              <w:rPr>
                <w:rFonts w:ascii="Times New Roman" w:hAnsi="Times New Roman" w:cs="Times New Roman"/>
                <w:i/>
                <w:iCs/>
                <w:sz w:val="28"/>
                <w:szCs w:val="28"/>
              </w:rPr>
              <w:t>gian</w:t>
            </w:r>
            <w:proofErr w:type="spellEnd"/>
            <w:r w:rsidRPr="0026219C">
              <w:rPr>
                <w:rFonts w:ascii="Times New Roman" w:hAnsi="Times New Roman" w:cs="Times New Roman"/>
                <w:i/>
                <w:iCs/>
                <w:sz w:val="28"/>
                <w:szCs w:val="28"/>
              </w:rPr>
              <w:t xml:space="preserve"> </w:t>
            </w:r>
            <w:proofErr w:type="spellStart"/>
            <w:r w:rsidRPr="0026219C">
              <w:rPr>
                <w:rFonts w:ascii="Times New Roman" w:hAnsi="Times New Roman" w:cs="Times New Roman"/>
                <w:i/>
                <w:iCs/>
                <w:sz w:val="28"/>
                <w:szCs w:val="28"/>
              </w:rPr>
              <w:t>làm</w:t>
            </w:r>
            <w:proofErr w:type="spellEnd"/>
            <w:r w:rsidRPr="0026219C">
              <w:rPr>
                <w:rFonts w:ascii="Times New Roman" w:hAnsi="Times New Roman" w:cs="Times New Roman"/>
                <w:i/>
                <w:iCs/>
                <w:sz w:val="28"/>
                <w:szCs w:val="28"/>
              </w:rPr>
              <w:t xml:space="preserve"> </w:t>
            </w:r>
            <w:proofErr w:type="spellStart"/>
            <w:r w:rsidRPr="0026219C">
              <w:rPr>
                <w:rFonts w:ascii="Times New Roman" w:hAnsi="Times New Roman" w:cs="Times New Roman"/>
                <w:i/>
                <w:iCs/>
                <w:sz w:val="28"/>
                <w:szCs w:val="28"/>
              </w:rPr>
              <w:t>bài</w:t>
            </w:r>
            <w:proofErr w:type="spellEnd"/>
            <w:r w:rsidRPr="0026219C">
              <w:rPr>
                <w:rFonts w:ascii="Times New Roman" w:hAnsi="Times New Roman" w:cs="Times New Roman"/>
                <w:i/>
                <w:iCs/>
                <w:sz w:val="28"/>
                <w:szCs w:val="28"/>
              </w:rPr>
              <w:t>: 60</w:t>
            </w:r>
            <w:r w:rsidRPr="0026219C">
              <w:rPr>
                <w:rFonts w:ascii="Times New Roman" w:hAnsi="Times New Roman" w:cs="Times New Roman"/>
                <w:i/>
                <w:iCs/>
                <w:sz w:val="28"/>
                <w:szCs w:val="28"/>
                <w:lang w:val="id-ID"/>
              </w:rPr>
              <w:t xml:space="preserve">phút, không kể thời gian </w:t>
            </w:r>
            <w:proofErr w:type="spellStart"/>
            <w:r w:rsidR="00FA5E20">
              <w:rPr>
                <w:rFonts w:ascii="Times New Roman" w:hAnsi="Times New Roman" w:cs="Times New Roman"/>
                <w:i/>
                <w:iCs/>
                <w:sz w:val="28"/>
                <w:szCs w:val="28"/>
              </w:rPr>
              <w:t>giao</w:t>
            </w:r>
            <w:proofErr w:type="spellEnd"/>
            <w:r w:rsidR="00FA5E20">
              <w:rPr>
                <w:rFonts w:ascii="Times New Roman" w:hAnsi="Times New Roman" w:cs="Times New Roman"/>
                <w:i/>
                <w:iCs/>
                <w:sz w:val="28"/>
                <w:szCs w:val="28"/>
              </w:rPr>
              <w:t xml:space="preserve"> </w:t>
            </w:r>
            <w:r w:rsidRPr="0026219C">
              <w:rPr>
                <w:rFonts w:ascii="Times New Roman" w:hAnsi="Times New Roman" w:cs="Times New Roman"/>
                <w:i/>
                <w:iCs/>
                <w:sz w:val="28"/>
                <w:szCs w:val="28"/>
                <w:lang w:val="id-ID"/>
              </w:rPr>
              <w:t>đề</w:t>
            </w:r>
          </w:p>
          <w:p w14:paraId="0D0CB86C" w14:textId="68462A8B" w:rsidR="00D70B14" w:rsidRPr="0026219C" w:rsidRDefault="00D70B14" w:rsidP="00F53BDA">
            <w:pPr>
              <w:spacing w:line="276" w:lineRule="auto"/>
              <w:jc w:val="center"/>
              <w:rPr>
                <w:rFonts w:ascii="Times New Roman" w:hAnsi="Times New Roman" w:cs="Times New Roman"/>
                <w:b/>
                <w:bCs/>
                <w:sz w:val="28"/>
                <w:szCs w:val="28"/>
              </w:rPr>
            </w:pPr>
            <w:r w:rsidRPr="0026219C">
              <w:rPr>
                <w:rFonts w:ascii="Times New Roman" w:hAnsi="Times New Roman" w:cs="Times New Roman"/>
                <w:i/>
                <w:iCs/>
                <w:noProof/>
                <w:sz w:val="28"/>
                <w:szCs w:val="28"/>
              </w:rPr>
              <mc:AlternateContent>
                <mc:Choice Requires="wps">
                  <w:drawing>
                    <wp:anchor distT="0" distB="0" distL="114300" distR="114300" simplePos="0" relativeHeight="251661312" behindDoc="0" locked="0" layoutInCell="1" allowOverlap="1" wp14:anchorId="6FE8DE26" wp14:editId="539F450D">
                      <wp:simplePos x="0" y="0"/>
                      <wp:positionH relativeFrom="column">
                        <wp:posOffset>1109345</wp:posOffset>
                      </wp:positionH>
                      <wp:positionV relativeFrom="paragraph">
                        <wp:posOffset>38735</wp:posOffset>
                      </wp:positionV>
                      <wp:extent cx="1638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85DB0CA" id="_x0000_t32" coordsize="21600,21600" o:spt="32" o:oned="t" path="m,l21600,21600e" filled="f">
                      <v:path arrowok="t" fillok="f" o:connecttype="none"/>
                      <o:lock v:ext="edit" shapetype="t"/>
                    </v:shapetype>
                    <v:shape id="Straight Arrow Connector 2" o:spid="_x0000_s1026" type="#_x0000_t32" style="position:absolute;margin-left:87.35pt;margin-top:3.05pt;width:12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"/>
                  </w:pict>
                </mc:Fallback>
              </mc:AlternateContent>
            </w:r>
          </w:p>
        </w:tc>
      </w:tr>
    </w:tbl>
    <w:p w14:paraId="130FB734" w14:textId="4EC89A5B" w:rsidR="00D70B14" w:rsidRPr="0026219C" w:rsidRDefault="00D70B14" w:rsidP="006D1245">
      <w:pPr>
        <w:tabs>
          <w:tab w:val="left" w:pos="1305"/>
        </w:tabs>
        <w:rPr>
          <w:rFonts w:ascii="Times New Roman" w:hAnsi="Times New Roman" w:cs="Times New Roman"/>
          <w:sz w:val="28"/>
          <w:szCs w:val="28"/>
        </w:rPr>
      </w:pPr>
    </w:p>
    <w:p w14:paraId="401A3D08" w14:textId="77777777" w:rsidR="00D70B14" w:rsidRPr="0026219C" w:rsidRDefault="00D70B14" w:rsidP="00D70B14">
      <w:pPr>
        <w:spacing w:after="80" w:line="276" w:lineRule="auto"/>
        <w:rPr>
          <w:rFonts w:ascii="Times New Roman" w:eastAsia="Times New Roman" w:hAnsi="Times New Roman" w:cs="Times New Roman"/>
          <w:b/>
          <w:bCs/>
          <w:i/>
          <w:iCs/>
          <w:sz w:val="28"/>
          <w:szCs w:val="28"/>
          <w:lang w:val="en-GB" w:eastAsia="en-GB"/>
        </w:rPr>
      </w:pPr>
      <w:r w:rsidRPr="0026219C">
        <w:rPr>
          <w:rFonts w:ascii="Times New Roman" w:eastAsia="Times New Roman" w:hAnsi="Times New Roman" w:cs="Times New Roman"/>
          <w:b/>
          <w:bCs/>
          <w:i/>
          <w:iCs/>
          <w:sz w:val="28"/>
          <w:szCs w:val="28"/>
          <w:lang w:val="en-GB" w:eastAsia="en-GB"/>
        </w:rPr>
        <w:t>I. LISTENING</w:t>
      </w:r>
    </w:p>
    <w:p w14:paraId="49A42C14" w14:textId="0B0397F3" w:rsidR="00D70B14" w:rsidRPr="0026219C" w:rsidRDefault="00D70B14" w:rsidP="00D70B14">
      <w:pPr>
        <w:spacing w:after="80" w:line="276" w:lineRule="auto"/>
        <w:rPr>
          <w:rFonts w:ascii="Times New Roman" w:eastAsia="Times New Roman" w:hAnsi="Times New Roman" w:cs="Times New Roman"/>
          <w:b/>
          <w:bCs/>
          <w:i/>
          <w:iCs/>
          <w:sz w:val="28"/>
          <w:szCs w:val="28"/>
          <w:lang w:val="en-GB" w:eastAsia="en-GB"/>
        </w:rPr>
      </w:pPr>
      <w:r w:rsidRPr="0026219C">
        <w:rPr>
          <w:rFonts w:ascii="Times New Roman" w:eastAsia="Times New Roman" w:hAnsi="Times New Roman" w:cs="Times New Roman"/>
          <w:b/>
          <w:bCs/>
          <w:i/>
          <w:iCs/>
          <w:sz w:val="28"/>
          <w:szCs w:val="28"/>
          <w:lang w:val="en-GB" w:eastAsia="en-GB"/>
        </w:rPr>
        <w:t>Part 1: You will hear a mother talking to her son. Complete the summary. Write ONE WORD AND/OR A NUMBER in each numbered space</w:t>
      </w:r>
      <w:proofErr w:type="gramStart"/>
      <w:r w:rsidRPr="0026219C">
        <w:rPr>
          <w:rFonts w:ascii="Times New Roman" w:eastAsia="Times New Roman" w:hAnsi="Times New Roman" w:cs="Times New Roman"/>
          <w:b/>
          <w:bCs/>
          <w:i/>
          <w:iCs/>
          <w:sz w:val="28"/>
          <w:szCs w:val="28"/>
          <w:lang w:val="en-GB" w:eastAsia="en-GB"/>
        </w:rPr>
        <w:t>.(</w:t>
      </w:r>
      <w:proofErr w:type="gramEnd"/>
      <w:r w:rsidRPr="0026219C">
        <w:rPr>
          <w:rFonts w:ascii="Times New Roman" w:eastAsia="Times New Roman" w:hAnsi="Times New Roman" w:cs="Times New Roman"/>
          <w:b/>
          <w:bCs/>
          <w:i/>
          <w:iCs/>
          <w:sz w:val="28"/>
          <w:szCs w:val="28"/>
          <w:lang w:val="en-GB" w:eastAsia="en-GB"/>
        </w:rPr>
        <w:t>1 point)</w:t>
      </w:r>
      <w:r w:rsidR="00F54586">
        <w:rPr>
          <w:rFonts w:ascii="Times New Roman" w:eastAsia="Times New Roman" w:hAnsi="Times New Roman" w:cs="Times New Roman"/>
          <w:b/>
          <w:bCs/>
          <w:i/>
          <w:iCs/>
          <w:sz w:val="28"/>
          <w:szCs w:val="28"/>
          <w:lang w:val="en-GB" w:eastAsia="en-GB"/>
        </w:rPr>
        <w:t>. 0.2pt/1q</w:t>
      </w:r>
    </w:p>
    <w:p w14:paraId="23CCF051" w14:textId="1BD3755A" w:rsidR="00B859E0" w:rsidRPr="00B859E0" w:rsidRDefault="00B859E0" w:rsidP="00B859E0">
      <w:pPr>
        <w:pStyle w:val="ListParagraph"/>
        <w:numPr>
          <w:ilvl w:val="0"/>
          <w:numId w:val="26"/>
        </w:numPr>
        <w:tabs>
          <w:tab w:val="left" w:pos="1305"/>
        </w:tabs>
        <w:rPr>
          <w:rFonts w:ascii="Times New Roman" w:hAnsi="Times New Roman" w:cs="Times New Roman"/>
          <w:sz w:val="28"/>
          <w:szCs w:val="28"/>
        </w:rPr>
      </w:pPr>
      <w:r w:rsidRPr="00B859E0">
        <w:rPr>
          <w:rFonts w:ascii="Times New Roman" w:hAnsi="Times New Roman" w:cs="Times New Roman"/>
          <w:sz w:val="28"/>
          <w:szCs w:val="28"/>
        </w:rPr>
        <w:t>Balanced</w:t>
      </w:r>
    </w:p>
    <w:p w14:paraId="75D8DE42" w14:textId="0D992B41"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Nuts</w:t>
      </w:r>
    </w:p>
    <w:p w14:paraId="3F5C54D4" w14:textId="3C621BFE"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 xml:space="preserve">Processed </w:t>
      </w:r>
    </w:p>
    <w:p w14:paraId="1AD8B166" w14:textId="39F6B2E8"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Jog</w:t>
      </w:r>
    </w:p>
    <w:p w14:paraId="483A3C48" w14:textId="3147B303"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Relaxed</w:t>
      </w:r>
    </w:p>
    <w:p w14:paraId="69FC8CFF" w14:textId="2377C7F7" w:rsidR="00B859E0" w:rsidRPr="00B859E0" w:rsidRDefault="00B859E0" w:rsidP="00B859E0">
      <w:pPr>
        <w:tabs>
          <w:tab w:val="left" w:pos="1305"/>
        </w:tabs>
        <w:rPr>
          <w:rFonts w:ascii="Times New Roman" w:hAnsi="Times New Roman" w:cs="Times New Roman"/>
          <w:sz w:val="28"/>
          <w:szCs w:val="28"/>
        </w:rPr>
      </w:pPr>
      <w:r>
        <w:rPr>
          <w:rFonts w:ascii="Times New Roman" w:eastAsia="Times New Roman" w:hAnsi="Times New Roman" w:cs="Times New Roman"/>
          <w:b/>
          <w:bCs/>
          <w:i/>
          <w:iCs/>
          <w:sz w:val="28"/>
          <w:szCs w:val="28"/>
          <w:lang w:val="en-GB" w:eastAsia="en-GB"/>
        </w:rPr>
        <w:t>Part 2</w:t>
      </w:r>
      <w:proofErr w:type="gramStart"/>
      <w:r w:rsidRPr="0026219C">
        <w:rPr>
          <w:rFonts w:ascii="Times New Roman" w:eastAsia="Times New Roman" w:hAnsi="Times New Roman" w:cs="Times New Roman"/>
          <w:b/>
          <w:bCs/>
          <w:i/>
          <w:iCs/>
          <w:sz w:val="28"/>
          <w:szCs w:val="28"/>
          <w:lang w:val="en-GB" w:eastAsia="en-GB"/>
        </w:rPr>
        <w:t xml:space="preserve">: </w:t>
      </w:r>
      <w:r w:rsidR="00345DC5" w:rsidRPr="0026219C">
        <w:rPr>
          <w:rFonts w:ascii="Times New Roman" w:eastAsia="Times New Roman" w:hAnsi="Times New Roman" w:cs="Times New Roman"/>
          <w:b/>
          <w:bCs/>
          <w:i/>
          <w:iCs/>
          <w:sz w:val="28"/>
          <w:szCs w:val="28"/>
          <w:lang w:val="en-GB" w:eastAsia="en-GB"/>
        </w:rPr>
        <w:t>.</w:t>
      </w:r>
      <w:proofErr w:type="gramEnd"/>
      <w:r w:rsidR="00345DC5" w:rsidRPr="0026219C">
        <w:rPr>
          <w:rFonts w:ascii="Times New Roman" w:eastAsia="Times New Roman" w:hAnsi="Times New Roman" w:cs="Times New Roman"/>
          <w:b/>
          <w:bCs/>
          <w:i/>
          <w:iCs/>
          <w:sz w:val="28"/>
          <w:szCs w:val="28"/>
          <w:lang w:val="en-GB" w:eastAsia="en-GB"/>
        </w:rPr>
        <w:t>(1 point)</w:t>
      </w:r>
      <w:r w:rsidR="00345DC5">
        <w:rPr>
          <w:rFonts w:ascii="Times New Roman" w:eastAsia="Times New Roman" w:hAnsi="Times New Roman" w:cs="Times New Roman"/>
          <w:b/>
          <w:bCs/>
          <w:i/>
          <w:iCs/>
          <w:sz w:val="28"/>
          <w:szCs w:val="28"/>
          <w:lang w:val="en-GB" w:eastAsia="en-GB"/>
        </w:rPr>
        <w:t>. 0.2pt/1q</w:t>
      </w:r>
      <w:bookmarkStart w:id="0" w:name="_GoBack"/>
      <w:bookmarkEnd w:id="0"/>
    </w:p>
    <w:p w14:paraId="747DBA46" w14:textId="7B872B27"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165FFD5A" w14:textId="16541255"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C</w:t>
      </w:r>
    </w:p>
    <w:p w14:paraId="0B8F5F9F" w14:textId="43974BF6"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C</w:t>
      </w:r>
    </w:p>
    <w:p w14:paraId="325009DE" w14:textId="2167942E"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B</w:t>
      </w:r>
    </w:p>
    <w:p w14:paraId="4FA2536E" w14:textId="7AFCF0B7"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D</w:t>
      </w:r>
    </w:p>
    <w:p w14:paraId="0E5EEF94" w14:textId="6A4869EC" w:rsidR="00B859E0" w:rsidRDefault="00B859E0" w:rsidP="00F54586">
      <w:pPr>
        <w:tabs>
          <w:tab w:val="left" w:pos="1305"/>
        </w:tabs>
        <w:rPr>
          <w:rFonts w:ascii="Times New Roman" w:eastAsia="Times New Roman" w:hAnsi="Times New Roman" w:cs="Times New Roman"/>
          <w:b/>
          <w:bCs/>
          <w:i/>
          <w:iCs/>
          <w:sz w:val="28"/>
          <w:szCs w:val="28"/>
          <w:lang w:val="en-GB" w:eastAsia="en-GB"/>
        </w:rPr>
      </w:pPr>
      <w:r>
        <w:rPr>
          <w:rFonts w:ascii="Times New Roman" w:eastAsia="Times New Roman" w:hAnsi="Times New Roman" w:cs="Times New Roman"/>
          <w:b/>
          <w:bCs/>
          <w:i/>
          <w:iCs/>
          <w:sz w:val="28"/>
          <w:szCs w:val="28"/>
          <w:lang w:val="en-GB" w:eastAsia="en-GB"/>
        </w:rPr>
        <w:t>II. LEXICO (2</w:t>
      </w:r>
      <w:r w:rsidRPr="0026219C">
        <w:rPr>
          <w:rFonts w:ascii="Times New Roman" w:eastAsia="Times New Roman" w:hAnsi="Times New Roman" w:cs="Times New Roman"/>
          <w:b/>
          <w:bCs/>
          <w:i/>
          <w:iCs/>
          <w:sz w:val="28"/>
          <w:szCs w:val="28"/>
          <w:lang w:val="en-GB" w:eastAsia="en-GB"/>
        </w:rPr>
        <w:t xml:space="preserve"> point</w:t>
      </w:r>
      <w:r w:rsidR="00345DC5">
        <w:rPr>
          <w:rFonts w:ascii="Times New Roman" w:eastAsia="Times New Roman" w:hAnsi="Times New Roman" w:cs="Times New Roman"/>
          <w:b/>
          <w:bCs/>
          <w:i/>
          <w:iCs/>
          <w:sz w:val="28"/>
          <w:szCs w:val="28"/>
          <w:lang w:val="en-GB" w:eastAsia="en-GB"/>
        </w:rPr>
        <w:t>s</w:t>
      </w:r>
      <w:r w:rsidRPr="0026219C">
        <w:rPr>
          <w:rFonts w:ascii="Times New Roman" w:eastAsia="Times New Roman" w:hAnsi="Times New Roman" w:cs="Times New Roman"/>
          <w:b/>
          <w:bCs/>
          <w:i/>
          <w:iCs/>
          <w:sz w:val="28"/>
          <w:szCs w:val="28"/>
          <w:lang w:val="en-GB" w:eastAsia="en-GB"/>
        </w:rPr>
        <w:t>)</w:t>
      </w:r>
      <w:r>
        <w:rPr>
          <w:rFonts w:ascii="Times New Roman" w:eastAsia="Times New Roman" w:hAnsi="Times New Roman" w:cs="Times New Roman"/>
          <w:b/>
          <w:bCs/>
          <w:i/>
          <w:iCs/>
          <w:sz w:val="28"/>
          <w:szCs w:val="28"/>
          <w:lang w:val="en-GB" w:eastAsia="en-GB"/>
        </w:rPr>
        <w:t>. 0.2pt/1q</w:t>
      </w:r>
    </w:p>
    <w:p w14:paraId="0145701B" w14:textId="67AA98CC"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62295B90" w14:textId="2FAE3D27"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16B4C31F" w14:textId="49159BB2"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B</w:t>
      </w:r>
    </w:p>
    <w:p w14:paraId="4A6CC02F" w14:textId="5354EA0C"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B</w:t>
      </w:r>
    </w:p>
    <w:p w14:paraId="5D02E696" w14:textId="53529D59"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D</w:t>
      </w:r>
    </w:p>
    <w:p w14:paraId="7BA3BB3A" w14:textId="6787F019"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C</w:t>
      </w:r>
    </w:p>
    <w:p w14:paraId="236B5426" w14:textId="1E848275"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5C8D8C75" w14:textId="1AB646FD"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D</w:t>
      </w:r>
    </w:p>
    <w:p w14:paraId="06BCF958" w14:textId="4743C7DB"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C</w:t>
      </w:r>
    </w:p>
    <w:p w14:paraId="5DCE1D38" w14:textId="3BA45CCB"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D</w:t>
      </w:r>
    </w:p>
    <w:p w14:paraId="6EFE5E20" w14:textId="62D396AE" w:rsidR="00C55EFA" w:rsidRDefault="00C55EFA" w:rsidP="00C55EFA">
      <w:pPr>
        <w:tabs>
          <w:tab w:val="left" w:pos="1305"/>
        </w:tabs>
        <w:rPr>
          <w:rFonts w:ascii="Times New Roman" w:eastAsia="Times New Roman" w:hAnsi="Times New Roman" w:cs="Times New Roman"/>
          <w:b/>
          <w:bCs/>
          <w:i/>
          <w:iCs/>
          <w:sz w:val="28"/>
          <w:szCs w:val="28"/>
          <w:lang w:val="en-GB" w:eastAsia="en-GB"/>
        </w:rPr>
      </w:pPr>
      <w:r w:rsidRPr="00AD0339">
        <w:rPr>
          <w:rFonts w:ascii="Times New Roman" w:hAnsi="Times New Roman" w:cs="Times New Roman"/>
          <w:b/>
          <w:sz w:val="28"/>
          <w:szCs w:val="28"/>
        </w:rPr>
        <w:t>III. READING</w:t>
      </w:r>
      <w:r w:rsidR="0056728F">
        <w:rPr>
          <w:rFonts w:ascii="Times New Roman" w:hAnsi="Times New Roman" w:cs="Times New Roman"/>
          <w:b/>
          <w:sz w:val="28"/>
          <w:szCs w:val="28"/>
        </w:rPr>
        <w:t xml:space="preserve"> </w:t>
      </w:r>
      <w:r w:rsidR="0056728F">
        <w:rPr>
          <w:rFonts w:ascii="Times New Roman" w:eastAsia="Times New Roman" w:hAnsi="Times New Roman" w:cs="Times New Roman"/>
          <w:b/>
          <w:bCs/>
          <w:i/>
          <w:iCs/>
          <w:sz w:val="28"/>
          <w:szCs w:val="28"/>
          <w:lang w:val="en-GB" w:eastAsia="en-GB"/>
        </w:rPr>
        <w:t>(2</w:t>
      </w:r>
      <w:r w:rsidR="0056728F" w:rsidRPr="0026219C">
        <w:rPr>
          <w:rFonts w:ascii="Times New Roman" w:eastAsia="Times New Roman" w:hAnsi="Times New Roman" w:cs="Times New Roman"/>
          <w:b/>
          <w:bCs/>
          <w:i/>
          <w:iCs/>
          <w:sz w:val="28"/>
          <w:szCs w:val="28"/>
          <w:lang w:val="en-GB" w:eastAsia="en-GB"/>
        </w:rPr>
        <w:t xml:space="preserve"> point</w:t>
      </w:r>
      <w:r w:rsidR="00345DC5">
        <w:rPr>
          <w:rFonts w:ascii="Times New Roman" w:eastAsia="Times New Roman" w:hAnsi="Times New Roman" w:cs="Times New Roman"/>
          <w:b/>
          <w:bCs/>
          <w:i/>
          <w:iCs/>
          <w:sz w:val="28"/>
          <w:szCs w:val="28"/>
          <w:lang w:val="en-GB" w:eastAsia="en-GB"/>
        </w:rPr>
        <w:t>s</w:t>
      </w:r>
      <w:r w:rsidR="0056728F" w:rsidRPr="0026219C">
        <w:rPr>
          <w:rFonts w:ascii="Times New Roman" w:eastAsia="Times New Roman" w:hAnsi="Times New Roman" w:cs="Times New Roman"/>
          <w:b/>
          <w:bCs/>
          <w:i/>
          <w:iCs/>
          <w:sz w:val="28"/>
          <w:szCs w:val="28"/>
          <w:lang w:val="en-GB" w:eastAsia="en-GB"/>
        </w:rPr>
        <w:t>)</w:t>
      </w:r>
      <w:r w:rsidR="0056728F">
        <w:rPr>
          <w:rFonts w:ascii="Times New Roman" w:eastAsia="Times New Roman" w:hAnsi="Times New Roman" w:cs="Times New Roman"/>
          <w:b/>
          <w:bCs/>
          <w:i/>
          <w:iCs/>
          <w:sz w:val="28"/>
          <w:szCs w:val="28"/>
          <w:lang w:val="en-GB" w:eastAsia="en-GB"/>
        </w:rPr>
        <w:t>. 0.2pt/1q</w:t>
      </w:r>
    </w:p>
    <w:p w14:paraId="2893CA86" w14:textId="647D48CB" w:rsidR="0056728F" w:rsidRPr="0056728F" w:rsidRDefault="0056728F" w:rsidP="00C55EFA">
      <w:pPr>
        <w:tabs>
          <w:tab w:val="left" w:pos="1305"/>
        </w:tabs>
        <w:rPr>
          <w:rFonts w:ascii="Times New Roman" w:hAnsi="Times New Roman" w:cs="Times New Roman"/>
          <w:sz w:val="28"/>
          <w:szCs w:val="28"/>
        </w:rPr>
      </w:pPr>
      <w:r>
        <w:rPr>
          <w:rFonts w:ascii="Times New Roman" w:eastAsia="Times New Roman" w:hAnsi="Times New Roman" w:cs="Times New Roman"/>
          <w:b/>
          <w:bCs/>
          <w:i/>
          <w:iCs/>
          <w:sz w:val="28"/>
          <w:szCs w:val="28"/>
          <w:lang w:val="en-GB" w:eastAsia="en-GB"/>
        </w:rPr>
        <w:t>Part 1</w:t>
      </w:r>
      <w:r w:rsidRPr="0026219C">
        <w:rPr>
          <w:rFonts w:ascii="Times New Roman" w:eastAsia="Times New Roman" w:hAnsi="Times New Roman" w:cs="Times New Roman"/>
          <w:b/>
          <w:bCs/>
          <w:i/>
          <w:iCs/>
          <w:sz w:val="28"/>
          <w:szCs w:val="28"/>
          <w:lang w:val="en-GB" w:eastAsia="en-GB"/>
        </w:rPr>
        <w:t xml:space="preserve">: </w:t>
      </w:r>
    </w:p>
    <w:p w14:paraId="0E570696" w14:textId="34D56764"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2B88A958" w14:textId="766D6D39"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B</w:t>
      </w:r>
    </w:p>
    <w:p w14:paraId="79EC39AC" w14:textId="3B5B84FB"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D</w:t>
      </w:r>
    </w:p>
    <w:p w14:paraId="5F0419B8" w14:textId="2016C578"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C</w:t>
      </w:r>
    </w:p>
    <w:p w14:paraId="4109628E" w14:textId="003B9BCF"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C</w:t>
      </w:r>
    </w:p>
    <w:p w14:paraId="355E91C7" w14:textId="41EFB08B" w:rsidR="0056728F" w:rsidRPr="0056728F" w:rsidRDefault="0056728F" w:rsidP="0056728F">
      <w:pPr>
        <w:tabs>
          <w:tab w:val="left" w:pos="1305"/>
        </w:tabs>
        <w:rPr>
          <w:rFonts w:ascii="Times New Roman" w:hAnsi="Times New Roman" w:cs="Times New Roman"/>
          <w:sz w:val="28"/>
          <w:szCs w:val="28"/>
        </w:rPr>
      </w:pPr>
      <w:r>
        <w:rPr>
          <w:rFonts w:ascii="Times New Roman" w:eastAsia="Times New Roman" w:hAnsi="Times New Roman" w:cs="Times New Roman"/>
          <w:b/>
          <w:bCs/>
          <w:i/>
          <w:iCs/>
          <w:sz w:val="28"/>
          <w:szCs w:val="28"/>
          <w:lang w:val="en-GB" w:eastAsia="en-GB"/>
        </w:rPr>
        <w:lastRenderedPageBreak/>
        <w:t>Part 2</w:t>
      </w:r>
      <w:r w:rsidRPr="0026219C">
        <w:rPr>
          <w:rFonts w:ascii="Times New Roman" w:eastAsia="Times New Roman" w:hAnsi="Times New Roman" w:cs="Times New Roman"/>
          <w:b/>
          <w:bCs/>
          <w:i/>
          <w:iCs/>
          <w:sz w:val="28"/>
          <w:szCs w:val="28"/>
          <w:lang w:val="en-GB" w:eastAsia="en-GB"/>
        </w:rPr>
        <w:t xml:space="preserve">: </w:t>
      </w:r>
    </w:p>
    <w:p w14:paraId="24A244F1" w14:textId="4C9CE922"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09D507E7" w14:textId="70F905BE"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D</w:t>
      </w:r>
    </w:p>
    <w:p w14:paraId="3AA898C1" w14:textId="1C5E3DDD"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66781A3B" w14:textId="302D210F"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C</w:t>
      </w:r>
    </w:p>
    <w:p w14:paraId="28932632" w14:textId="6FEDD3DF"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D</w:t>
      </w:r>
    </w:p>
    <w:p w14:paraId="62F733CF" w14:textId="5995CC83" w:rsidR="00C55EFA" w:rsidRDefault="00C55EFA" w:rsidP="00C55EFA">
      <w:pPr>
        <w:tabs>
          <w:tab w:val="left" w:pos="1305"/>
        </w:tabs>
        <w:rPr>
          <w:rFonts w:ascii="Times New Roman" w:hAnsi="Times New Roman" w:cs="Times New Roman"/>
          <w:b/>
          <w:sz w:val="28"/>
          <w:szCs w:val="28"/>
        </w:rPr>
      </w:pPr>
      <w:r>
        <w:rPr>
          <w:rFonts w:ascii="Times New Roman" w:hAnsi="Times New Roman" w:cs="Times New Roman"/>
          <w:b/>
          <w:sz w:val="28"/>
          <w:szCs w:val="28"/>
        </w:rPr>
        <w:t>IV. WRITING</w:t>
      </w:r>
      <w:r w:rsidR="00E05F0E">
        <w:rPr>
          <w:rFonts w:ascii="Times New Roman" w:hAnsi="Times New Roman" w:cs="Times New Roman"/>
          <w:b/>
          <w:sz w:val="28"/>
          <w:szCs w:val="28"/>
        </w:rPr>
        <w:t xml:space="preserve"> </w:t>
      </w:r>
      <w:r w:rsidR="00E05F0E">
        <w:rPr>
          <w:rFonts w:ascii="Times New Roman" w:eastAsia="Times New Roman" w:hAnsi="Times New Roman" w:cs="Times New Roman"/>
          <w:b/>
          <w:bCs/>
          <w:i/>
          <w:iCs/>
          <w:sz w:val="28"/>
          <w:szCs w:val="28"/>
          <w:lang w:val="en-GB" w:eastAsia="en-GB"/>
        </w:rPr>
        <w:t>(2</w:t>
      </w:r>
      <w:r w:rsidR="00E05F0E" w:rsidRPr="0026219C">
        <w:rPr>
          <w:rFonts w:ascii="Times New Roman" w:eastAsia="Times New Roman" w:hAnsi="Times New Roman" w:cs="Times New Roman"/>
          <w:b/>
          <w:bCs/>
          <w:i/>
          <w:iCs/>
          <w:sz w:val="28"/>
          <w:szCs w:val="28"/>
          <w:lang w:val="en-GB" w:eastAsia="en-GB"/>
        </w:rPr>
        <w:t xml:space="preserve"> point</w:t>
      </w:r>
      <w:r w:rsidR="00345DC5">
        <w:rPr>
          <w:rFonts w:ascii="Times New Roman" w:eastAsia="Times New Roman" w:hAnsi="Times New Roman" w:cs="Times New Roman"/>
          <w:b/>
          <w:bCs/>
          <w:i/>
          <w:iCs/>
          <w:sz w:val="28"/>
          <w:szCs w:val="28"/>
          <w:lang w:val="en-GB" w:eastAsia="en-GB"/>
        </w:rPr>
        <w:t>s</w:t>
      </w:r>
      <w:r w:rsidR="00E05F0E" w:rsidRPr="0026219C">
        <w:rPr>
          <w:rFonts w:ascii="Times New Roman" w:eastAsia="Times New Roman" w:hAnsi="Times New Roman" w:cs="Times New Roman"/>
          <w:b/>
          <w:bCs/>
          <w:i/>
          <w:iCs/>
          <w:sz w:val="28"/>
          <w:szCs w:val="28"/>
          <w:lang w:val="en-GB" w:eastAsia="en-GB"/>
        </w:rPr>
        <w:t>)</w:t>
      </w:r>
      <w:r w:rsidR="00E05F0E">
        <w:rPr>
          <w:rFonts w:ascii="Times New Roman" w:eastAsia="Times New Roman" w:hAnsi="Times New Roman" w:cs="Times New Roman"/>
          <w:b/>
          <w:bCs/>
          <w:i/>
          <w:iCs/>
          <w:sz w:val="28"/>
          <w:szCs w:val="28"/>
          <w:lang w:val="en-GB" w:eastAsia="en-GB"/>
        </w:rPr>
        <w:t xml:space="preserve">. </w:t>
      </w:r>
    </w:p>
    <w:p w14:paraId="7D283951" w14:textId="5BC53483" w:rsidR="00FD653F" w:rsidRPr="00FD653F" w:rsidRDefault="00FD653F" w:rsidP="00C55EFA">
      <w:pPr>
        <w:tabs>
          <w:tab w:val="left" w:pos="1305"/>
        </w:tabs>
        <w:rPr>
          <w:rFonts w:ascii="Times New Roman" w:hAnsi="Times New Roman" w:cs="Times New Roman"/>
          <w:sz w:val="28"/>
          <w:szCs w:val="28"/>
        </w:rPr>
      </w:pPr>
      <w:r>
        <w:rPr>
          <w:rFonts w:ascii="Times New Roman" w:eastAsia="Times New Roman" w:hAnsi="Times New Roman" w:cs="Times New Roman"/>
          <w:b/>
          <w:bCs/>
          <w:i/>
          <w:iCs/>
          <w:sz w:val="28"/>
          <w:szCs w:val="28"/>
          <w:lang w:val="en-GB" w:eastAsia="en-GB"/>
        </w:rPr>
        <w:t>Part 1</w:t>
      </w:r>
      <w:r w:rsidRPr="0026219C">
        <w:rPr>
          <w:rFonts w:ascii="Times New Roman" w:eastAsia="Times New Roman" w:hAnsi="Times New Roman" w:cs="Times New Roman"/>
          <w:b/>
          <w:bCs/>
          <w:i/>
          <w:iCs/>
          <w:sz w:val="28"/>
          <w:szCs w:val="28"/>
          <w:lang w:val="en-GB" w:eastAsia="en-GB"/>
        </w:rPr>
        <w:t>:</w:t>
      </w:r>
      <w:r w:rsidR="005071C1">
        <w:rPr>
          <w:rFonts w:ascii="Times New Roman" w:eastAsia="Times New Roman" w:hAnsi="Times New Roman" w:cs="Times New Roman"/>
          <w:b/>
          <w:bCs/>
          <w:i/>
          <w:iCs/>
          <w:sz w:val="28"/>
          <w:szCs w:val="28"/>
          <w:lang w:val="en-GB" w:eastAsia="en-GB"/>
        </w:rPr>
        <w:t>0.2pt/1q</w:t>
      </w:r>
      <w:r w:rsidRPr="0026219C">
        <w:rPr>
          <w:rFonts w:ascii="Times New Roman" w:eastAsia="Times New Roman" w:hAnsi="Times New Roman" w:cs="Times New Roman"/>
          <w:b/>
          <w:bCs/>
          <w:i/>
          <w:iCs/>
          <w:sz w:val="28"/>
          <w:szCs w:val="28"/>
          <w:lang w:val="en-GB" w:eastAsia="en-GB"/>
        </w:rPr>
        <w:t xml:space="preserve"> </w:t>
      </w:r>
    </w:p>
    <w:p w14:paraId="4E5A0E92" w14:textId="11E6143E"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B</w:t>
      </w:r>
    </w:p>
    <w:p w14:paraId="42A3364F" w14:textId="0A675FDA" w:rsidR="00B859E0" w:rsidRDefault="00B859E0" w:rsidP="00B859E0">
      <w:pPr>
        <w:pStyle w:val="ListParagraph"/>
        <w:numPr>
          <w:ilvl w:val="0"/>
          <w:numId w:val="26"/>
        </w:numPr>
        <w:tabs>
          <w:tab w:val="left" w:pos="1305"/>
        </w:tabs>
        <w:rPr>
          <w:rFonts w:ascii="Times New Roman" w:hAnsi="Times New Roman" w:cs="Times New Roman"/>
          <w:sz w:val="28"/>
          <w:szCs w:val="28"/>
        </w:rPr>
      </w:pPr>
      <w:r>
        <w:rPr>
          <w:rFonts w:ascii="Times New Roman" w:hAnsi="Times New Roman" w:cs="Times New Roman"/>
          <w:sz w:val="28"/>
          <w:szCs w:val="28"/>
        </w:rPr>
        <w:t>A</w:t>
      </w:r>
    </w:p>
    <w:p w14:paraId="1E05EB8E" w14:textId="377C6EDD" w:rsidR="00AB642C" w:rsidRPr="00FD653F" w:rsidRDefault="00AB642C" w:rsidP="00AB642C">
      <w:pPr>
        <w:tabs>
          <w:tab w:val="left" w:pos="1305"/>
        </w:tabs>
        <w:rPr>
          <w:rFonts w:ascii="Times New Roman" w:hAnsi="Times New Roman" w:cs="Times New Roman"/>
          <w:sz w:val="28"/>
          <w:szCs w:val="28"/>
        </w:rPr>
      </w:pPr>
      <w:r>
        <w:rPr>
          <w:rFonts w:ascii="Times New Roman" w:eastAsia="Times New Roman" w:hAnsi="Times New Roman" w:cs="Times New Roman"/>
          <w:b/>
          <w:bCs/>
          <w:i/>
          <w:iCs/>
          <w:sz w:val="28"/>
          <w:szCs w:val="28"/>
          <w:lang w:val="en-GB" w:eastAsia="en-GB"/>
        </w:rPr>
        <w:t>Part 2</w:t>
      </w:r>
      <w:r w:rsidRPr="0026219C">
        <w:rPr>
          <w:rFonts w:ascii="Times New Roman" w:eastAsia="Times New Roman" w:hAnsi="Times New Roman" w:cs="Times New Roman"/>
          <w:b/>
          <w:bCs/>
          <w:i/>
          <w:iCs/>
          <w:sz w:val="28"/>
          <w:szCs w:val="28"/>
          <w:lang w:val="en-GB" w:eastAsia="en-GB"/>
        </w:rPr>
        <w:t xml:space="preserve">: </w:t>
      </w:r>
      <w:r w:rsidR="005071C1">
        <w:rPr>
          <w:rFonts w:ascii="Times New Roman" w:eastAsia="Times New Roman" w:hAnsi="Times New Roman" w:cs="Times New Roman"/>
          <w:b/>
          <w:bCs/>
          <w:i/>
          <w:iCs/>
          <w:sz w:val="28"/>
          <w:szCs w:val="28"/>
          <w:lang w:val="en-GB" w:eastAsia="en-GB"/>
        </w:rPr>
        <w:t>0.2pt/1q</w:t>
      </w:r>
    </w:p>
    <w:p w14:paraId="34B07AEB" w14:textId="77777777" w:rsidR="00E43EBD" w:rsidRPr="00480BD0" w:rsidRDefault="00E43EBD" w:rsidP="00E43EBD">
      <w:pPr>
        <w:pStyle w:val="ListParagraph"/>
        <w:numPr>
          <w:ilvl w:val="0"/>
          <w:numId w:val="27"/>
        </w:numPr>
        <w:tabs>
          <w:tab w:val="right" w:leader="dot" w:pos="10348"/>
        </w:tabs>
        <w:spacing w:after="160" w:line="276" w:lineRule="auto"/>
        <w:rPr>
          <w:rFonts w:ascii="Cambria" w:hAnsi="Cambria" w:cs="Times New Roman"/>
          <w:sz w:val="24"/>
          <w:szCs w:val="24"/>
        </w:rPr>
      </w:pPr>
      <w:r w:rsidRPr="00480BD0">
        <w:rPr>
          <w:rFonts w:ascii="Cambria" w:hAnsi="Cambria" w:cs="Times New Roman"/>
          <w:sz w:val="24"/>
          <w:szCs w:val="24"/>
        </w:rPr>
        <w:t xml:space="preserve">Talking to her friend, she forgot everything around her.   </w:t>
      </w:r>
    </w:p>
    <w:p w14:paraId="71684DA1" w14:textId="77777777" w:rsidR="00E43EBD" w:rsidRPr="00480BD0" w:rsidRDefault="00E43EBD" w:rsidP="00E43EBD">
      <w:pPr>
        <w:pStyle w:val="ListParagraph"/>
        <w:numPr>
          <w:ilvl w:val="0"/>
          <w:numId w:val="27"/>
        </w:numPr>
        <w:tabs>
          <w:tab w:val="right" w:leader="dot" w:pos="10348"/>
        </w:tabs>
        <w:spacing w:after="160" w:line="276" w:lineRule="auto"/>
        <w:rPr>
          <w:rFonts w:ascii="Cambria" w:hAnsi="Cambria" w:cs="Times New Roman"/>
          <w:sz w:val="24"/>
          <w:szCs w:val="24"/>
        </w:rPr>
      </w:pPr>
      <w:r w:rsidRPr="00480BD0">
        <w:rPr>
          <w:rFonts w:ascii="Cambria" w:hAnsi="Cambria" w:cs="Times New Roman"/>
          <w:sz w:val="24"/>
          <w:szCs w:val="24"/>
        </w:rPr>
        <w:t xml:space="preserve">Checking your health every six months is necessary. </w:t>
      </w:r>
    </w:p>
    <w:p w14:paraId="49770589" w14:textId="77777777" w:rsidR="00E43EBD" w:rsidRPr="00480BD0" w:rsidRDefault="00E43EBD" w:rsidP="00E43EBD">
      <w:pPr>
        <w:pStyle w:val="ListParagraph"/>
        <w:numPr>
          <w:ilvl w:val="0"/>
          <w:numId w:val="27"/>
        </w:numPr>
        <w:tabs>
          <w:tab w:val="right" w:leader="dot" w:pos="10348"/>
        </w:tabs>
        <w:spacing w:after="160" w:line="276" w:lineRule="auto"/>
        <w:rPr>
          <w:rFonts w:ascii="Cambria" w:hAnsi="Cambria" w:cs="Times New Roman"/>
          <w:sz w:val="24"/>
          <w:szCs w:val="24"/>
        </w:rPr>
      </w:pPr>
      <w:r w:rsidRPr="00480BD0">
        <w:rPr>
          <w:rFonts w:ascii="Cambria" w:hAnsi="Cambria" w:cs="Times New Roman"/>
          <w:sz w:val="24"/>
          <w:szCs w:val="24"/>
        </w:rPr>
        <w:t xml:space="preserve">Born in Hollywood, she knows all the famous movie star. </w:t>
      </w:r>
    </w:p>
    <w:p w14:paraId="761C2FE8" w14:textId="606A4C00" w:rsidR="00E43EBD" w:rsidRPr="00480BD0" w:rsidRDefault="00E43EBD" w:rsidP="00E43EBD">
      <w:pPr>
        <w:tabs>
          <w:tab w:val="right" w:leader="dot" w:pos="10348"/>
        </w:tabs>
        <w:spacing w:line="276" w:lineRule="auto"/>
        <w:rPr>
          <w:rFonts w:ascii="Cambria" w:hAnsi="Cambria" w:cs="Times New Roman"/>
          <w:b/>
          <w:sz w:val="24"/>
          <w:szCs w:val="24"/>
        </w:rPr>
      </w:pPr>
      <w:r w:rsidRPr="00480BD0">
        <w:rPr>
          <w:rFonts w:ascii="Cambria" w:hAnsi="Cambria" w:cs="Times New Roman"/>
          <w:b/>
          <w:sz w:val="24"/>
          <w:szCs w:val="24"/>
        </w:rPr>
        <w:t xml:space="preserve">Part III. </w:t>
      </w:r>
      <w:proofErr w:type="gramStart"/>
      <w:r w:rsidR="00345DC5">
        <w:rPr>
          <w:rFonts w:ascii="Times New Roman" w:eastAsia="Times New Roman" w:hAnsi="Times New Roman" w:cs="Times New Roman"/>
          <w:b/>
          <w:bCs/>
          <w:i/>
          <w:iCs/>
          <w:sz w:val="28"/>
          <w:szCs w:val="28"/>
          <w:lang w:val="en-GB" w:eastAsia="en-GB"/>
        </w:rPr>
        <w:t>(1</w:t>
      </w:r>
      <w:r w:rsidR="005071C1" w:rsidRPr="0026219C">
        <w:rPr>
          <w:rFonts w:ascii="Times New Roman" w:eastAsia="Times New Roman" w:hAnsi="Times New Roman" w:cs="Times New Roman"/>
          <w:b/>
          <w:bCs/>
          <w:i/>
          <w:iCs/>
          <w:sz w:val="28"/>
          <w:szCs w:val="28"/>
          <w:lang w:val="en-GB" w:eastAsia="en-GB"/>
        </w:rPr>
        <w:t xml:space="preserve"> point)</w:t>
      </w:r>
      <w:r w:rsidR="005071C1">
        <w:rPr>
          <w:rFonts w:ascii="Times New Roman" w:eastAsia="Times New Roman" w:hAnsi="Times New Roman" w:cs="Times New Roman"/>
          <w:b/>
          <w:bCs/>
          <w:i/>
          <w:iCs/>
          <w:sz w:val="28"/>
          <w:szCs w:val="28"/>
          <w:lang w:val="en-GB" w:eastAsia="en-GB"/>
        </w:rPr>
        <w:t>.</w:t>
      </w:r>
      <w:proofErr w:type="gramEnd"/>
      <w:r w:rsidR="005071C1">
        <w:rPr>
          <w:rFonts w:ascii="Times New Roman" w:eastAsia="Times New Roman" w:hAnsi="Times New Roman" w:cs="Times New Roman"/>
          <w:b/>
          <w:bCs/>
          <w:i/>
          <w:iCs/>
          <w:sz w:val="28"/>
          <w:szCs w:val="28"/>
          <w:lang w:val="en-GB" w:eastAsia="en-GB"/>
        </w:rPr>
        <w:t xml:space="preserve"> </w:t>
      </w:r>
    </w:p>
    <w:p w14:paraId="00E00353" w14:textId="5251C327" w:rsidR="00E43EBD" w:rsidRPr="00480BD0" w:rsidRDefault="00E43EBD" w:rsidP="00E43EBD">
      <w:pPr>
        <w:tabs>
          <w:tab w:val="right" w:leader="dot" w:pos="10348"/>
        </w:tabs>
        <w:spacing w:line="276" w:lineRule="auto"/>
        <w:rPr>
          <w:rFonts w:ascii="Cambria" w:hAnsi="Cambria"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0"/>
        <w:gridCol w:w="1406"/>
      </w:tblGrid>
      <w:tr w:rsidR="00E43EBD" w:rsidRPr="00480BD0" w14:paraId="26A9EFD2" w14:textId="77777777" w:rsidTr="00B73AE0">
        <w:trPr>
          <w:trHeight w:val="481"/>
        </w:trPr>
        <w:tc>
          <w:tcPr>
            <w:tcW w:w="8613" w:type="dxa"/>
            <w:shd w:val="clear" w:color="auto" w:fill="auto"/>
          </w:tcPr>
          <w:p w14:paraId="2CEC3BFA" w14:textId="77777777" w:rsidR="00E43EBD" w:rsidRPr="00480BD0" w:rsidRDefault="00E43EBD" w:rsidP="00B73AE0">
            <w:pPr>
              <w:spacing w:line="276" w:lineRule="auto"/>
              <w:jc w:val="center"/>
              <w:rPr>
                <w:rFonts w:ascii="Cambria" w:hAnsi="Cambria"/>
                <w:b/>
                <w:color w:val="0D0D0D"/>
                <w:sz w:val="24"/>
                <w:szCs w:val="24"/>
              </w:rPr>
            </w:pPr>
            <w:r w:rsidRPr="00480BD0">
              <w:rPr>
                <w:rFonts w:ascii="Cambria" w:hAnsi="Cambria"/>
                <w:b/>
                <w:color w:val="0D0D0D"/>
                <w:sz w:val="24"/>
                <w:szCs w:val="24"/>
              </w:rPr>
              <w:t>Marking criteria</w:t>
            </w:r>
          </w:p>
        </w:tc>
        <w:tc>
          <w:tcPr>
            <w:tcW w:w="1445" w:type="dxa"/>
            <w:shd w:val="clear" w:color="auto" w:fill="auto"/>
          </w:tcPr>
          <w:p w14:paraId="7DC5C1D4" w14:textId="77777777" w:rsidR="00E43EBD" w:rsidRPr="00480BD0" w:rsidRDefault="00E43EBD" w:rsidP="00B73AE0">
            <w:pPr>
              <w:spacing w:line="276" w:lineRule="auto"/>
              <w:jc w:val="center"/>
              <w:rPr>
                <w:rFonts w:ascii="Cambria" w:hAnsi="Cambria"/>
                <w:b/>
                <w:color w:val="0D0D0D"/>
                <w:sz w:val="24"/>
                <w:szCs w:val="24"/>
              </w:rPr>
            </w:pPr>
            <w:r w:rsidRPr="00480BD0">
              <w:rPr>
                <w:rFonts w:ascii="Cambria" w:hAnsi="Cambria"/>
                <w:b/>
                <w:color w:val="0D0D0D"/>
                <w:sz w:val="24"/>
                <w:szCs w:val="24"/>
              </w:rPr>
              <w:t>Score</w:t>
            </w:r>
          </w:p>
        </w:tc>
      </w:tr>
      <w:tr w:rsidR="00E43EBD" w:rsidRPr="00480BD0" w14:paraId="2066E256" w14:textId="77777777" w:rsidTr="00B73AE0">
        <w:trPr>
          <w:trHeight w:val="427"/>
        </w:trPr>
        <w:tc>
          <w:tcPr>
            <w:tcW w:w="8613" w:type="dxa"/>
            <w:shd w:val="clear" w:color="auto" w:fill="auto"/>
          </w:tcPr>
          <w:p w14:paraId="606208A7" w14:textId="77777777" w:rsidR="00E43EBD" w:rsidRPr="00480BD0" w:rsidRDefault="00E43EBD" w:rsidP="00B73AE0">
            <w:pPr>
              <w:spacing w:line="276" w:lineRule="auto"/>
              <w:rPr>
                <w:rFonts w:ascii="Cambria" w:hAnsi="Cambria"/>
                <w:color w:val="0D0D0D"/>
                <w:sz w:val="24"/>
                <w:szCs w:val="24"/>
              </w:rPr>
            </w:pPr>
            <w:r w:rsidRPr="00480BD0">
              <w:rPr>
                <w:rFonts w:ascii="Cambria" w:hAnsi="Cambria"/>
                <w:color w:val="0D0D0D"/>
                <w:sz w:val="24"/>
                <w:szCs w:val="24"/>
              </w:rPr>
              <w:t>1. Length (120 – 150 words)</w:t>
            </w:r>
          </w:p>
        </w:tc>
        <w:tc>
          <w:tcPr>
            <w:tcW w:w="1445" w:type="dxa"/>
            <w:shd w:val="clear" w:color="auto" w:fill="auto"/>
          </w:tcPr>
          <w:p w14:paraId="2BF2E5CE" w14:textId="77777777" w:rsidR="00E43EBD" w:rsidRPr="00480BD0" w:rsidRDefault="00E43EBD" w:rsidP="00B73AE0">
            <w:pPr>
              <w:spacing w:line="276" w:lineRule="auto"/>
              <w:jc w:val="center"/>
              <w:rPr>
                <w:rFonts w:ascii="Cambria" w:hAnsi="Cambria"/>
                <w:color w:val="0D0D0D"/>
                <w:sz w:val="24"/>
                <w:szCs w:val="24"/>
              </w:rPr>
            </w:pPr>
            <w:r w:rsidRPr="00480BD0">
              <w:rPr>
                <w:rFonts w:ascii="Cambria" w:hAnsi="Cambria"/>
                <w:color w:val="0D0D0D"/>
                <w:sz w:val="24"/>
                <w:szCs w:val="24"/>
              </w:rPr>
              <w:t>0.1 point</w:t>
            </w:r>
          </w:p>
        </w:tc>
      </w:tr>
      <w:tr w:rsidR="00E43EBD" w:rsidRPr="00480BD0" w14:paraId="511F401B" w14:textId="77777777" w:rsidTr="00B73AE0">
        <w:trPr>
          <w:trHeight w:val="497"/>
        </w:trPr>
        <w:tc>
          <w:tcPr>
            <w:tcW w:w="8613" w:type="dxa"/>
            <w:shd w:val="clear" w:color="auto" w:fill="auto"/>
          </w:tcPr>
          <w:p w14:paraId="2605B032" w14:textId="77777777" w:rsidR="00E43EBD" w:rsidRPr="00480BD0" w:rsidRDefault="00E43EBD" w:rsidP="00B73AE0">
            <w:pPr>
              <w:spacing w:line="276" w:lineRule="auto"/>
              <w:rPr>
                <w:rFonts w:ascii="Cambria" w:hAnsi="Cambria"/>
                <w:color w:val="0D0D0D"/>
                <w:sz w:val="24"/>
                <w:szCs w:val="24"/>
              </w:rPr>
            </w:pPr>
            <w:r w:rsidRPr="00480BD0">
              <w:rPr>
                <w:rFonts w:ascii="Cambria" w:hAnsi="Cambria"/>
                <w:color w:val="0D0D0D"/>
                <w:sz w:val="24"/>
                <w:szCs w:val="24"/>
              </w:rPr>
              <w:t>2.Structure (introduction, development, closing)</w:t>
            </w:r>
          </w:p>
        </w:tc>
        <w:tc>
          <w:tcPr>
            <w:tcW w:w="1445" w:type="dxa"/>
            <w:shd w:val="clear" w:color="auto" w:fill="auto"/>
          </w:tcPr>
          <w:p w14:paraId="4345356C" w14:textId="77777777" w:rsidR="00E43EBD" w:rsidRPr="00480BD0" w:rsidRDefault="00E43EBD" w:rsidP="00B73AE0">
            <w:pPr>
              <w:spacing w:line="276" w:lineRule="auto"/>
              <w:jc w:val="center"/>
              <w:rPr>
                <w:rFonts w:ascii="Cambria" w:hAnsi="Cambria"/>
                <w:color w:val="0D0D0D"/>
                <w:sz w:val="24"/>
                <w:szCs w:val="24"/>
              </w:rPr>
            </w:pPr>
            <w:r w:rsidRPr="00480BD0">
              <w:rPr>
                <w:rFonts w:ascii="Cambria" w:hAnsi="Cambria"/>
                <w:color w:val="0D0D0D"/>
                <w:sz w:val="24"/>
                <w:szCs w:val="24"/>
              </w:rPr>
              <w:t>0.1 point</w:t>
            </w:r>
          </w:p>
        </w:tc>
      </w:tr>
      <w:tr w:rsidR="00E43EBD" w:rsidRPr="00480BD0" w14:paraId="206E4973" w14:textId="77777777" w:rsidTr="00B73AE0">
        <w:trPr>
          <w:trHeight w:val="497"/>
        </w:trPr>
        <w:tc>
          <w:tcPr>
            <w:tcW w:w="8613" w:type="dxa"/>
            <w:shd w:val="clear" w:color="auto" w:fill="auto"/>
          </w:tcPr>
          <w:p w14:paraId="36EB3DC7" w14:textId="77777777" w:rsidR="00E43EBD" w:rsidRPr="00480BD0" w:rsidRDefault="00E43EBD" w:rsidP="00B73AE0">
            <w:pPr>
              <w:spacing w:line="276" w:lineRule="auto"/>
              <w:rPr>
                <w:rFonts w:ascii="Cambria" w:hAnsi="Cambria"/>
                <w:color w:val="0D0D0D"/>
                <w:sz w:val="24"/>
                <w:szCs w:val="24"/>
              </w:rPr>
            </w:pPr>
            <w:r w:rsidRPr="00480BD0">
              <w:rPr>
                <w:rFonts w:ascii="Cambria" w:hAnsi="Cambria"/>
                <w:color w:val="0D0D0D"/>
                <w:sz w:val="24"/>
                <w:szCs w:val="24"/>
              </w:rPr>
              <w:t xml:space="preserve">3. Contents: </w:t>
            </w:r>
          </w:p>
          <w:p w14:paraId="79ADB955" w14:textId="77777777" w:rsidR="00E43EBD" w:rsidRPr="00480BD0" w:rsidRDefault="00E43EBD" w:rsidP="00B73AE0">
            <w:pPr>
              <w:spacing w:line="276" w:lineRule="auto"/>
              <w:rPr>
                <w:rFonts w:ascii="Cambria" w:hAnsi="Cambria"/>
                <w:i/>
                <w:color w:val="0D0D0D"/>
                <w:sz w:val="24"/>
                <w:szCs w:val="24"/>
              </w:rPr>
            </w:pPr>
            <w:r w:rsidRPr="00480BD0">
              <w:rPr>
                <w:rFonts w:ascii="Cambria" w:hAnsi="Cambria"/>
                <w:i/>
                <w:color w:val="0D0D0D"/>
                <w:sz w:val="24"/>
                <w:szCs w:val="24"/>
              </w:rPr>
              <w:t>- Introduction: Introduce topic</w:t>
            </w:r>
          </w:p>
          <w:p w14:paraId="18ABDB02" w14:textId="77777777" w:rsidR="00E43EBD" w:rsidRPr="00480BD0" w:rsidRDefault="00E43EBD" w:rsidP="00B73AE0">
            <w:pPr>
              <w:spacing w:line="276" w:lineRule="auto"/>
              <w:rPr>
                <w:rFonts w:ascii="Cambria" w:hAnsi="Cambria"/>
                <w:i/>
                <w:color w:val="0D0D0D"/>
                <w:sz w:val="24"/>
                <w:szCs w:val="24"/>
              </w:rPr>
            </w:pPr>
            <w:r w:rsidRPr="00480BD0">
              <w:rPr>
                <w:rFonts w:ascii="Cambria" w:hAnsi="Cambria"/>
                <w:i/>
                <w:color w:val="0D0D0D"/>
                <w:sz w:val="24"/>
                <w:szCs w:val="24"/>
              </w:rPr>
              <w:t>- Body: Topic sentence, supporting ideas, examples</w:t>
            </w:r>
          </w:p>
          <w:p w14:paraId="13FD8936" w14:textId="77777777" w:rsidR="00E43EBD" w:rsidRPr="00480BD0" w:rsidRDefault="00E43EBD" w:rsidP="00B73AE0">
            <w:pPr>
              <w:spacing w:line="276" w:lineRule="auto"/>
              <w:rPr>
                <w:rFonts w:ascii="Cambria" w:hAnsi="Cambria"/>
                <w:color w:val="0D0D0D"/>
                <w:sz w:val="24"/>
                <w:szCs w:val="24"/>
              </w:rPr>
            </w:pPr>
            <w:r w:rsidRPr="00480BD0">
              <w:rPr>
                <w:rFonts w:ascii="Cambria" w:hAnsi="Cambria"/>
                <w:i/>
                <w:color w:val="0D0D0D"/>
                <w:sz w:val="24"/>
                <w:szCs w:val="24"/>
              </w:rPr>
              <w:t>- Closing: Sum up the topic</w:t>
            </w:r>
          </w:p>
        </w:tc>
        <w:tc>
          <w:tcPr>
            <w:tcW w:w="1445" w:type="dxa"/>
            <w:shd w:val="clear" w:color="auto" w:fill="auto"/>
          </w:tcPr>
          <w:p w14:paraId="008599EA" w14:textId="77777777" w:rsidR="00E43EBD" w:rsidRPr="00480BD0" w:rsidRDefault="00E43EBD" w:rsidP="00B73AE0">
            <w:pPr>
              <w:spacing w:line="276" w:lineRule="auto"/>
              <w:jc w:val="center"/>
              <w:rPr>
                <w:rFonts w:ascii="Cambria" w:hAnsi="Cambria"/>
                <w:color w:val="0D0D0D"/>
                <w:sz w:val="24"/>
                <w:szCs w:val="24"/>
              </w:rPr>
            </w:pPr>
            <w:r w:rsidRPr="00480BD0">
              <w:rPr>
                <w:rFonts w:ascii="Cambria" w:hAnsi="Cambria"/>
                <w:color w:val="0D0D0D"/>
                <w:sz w:val="24"/>
                <w:szCs w:val="24"/>
              </w:rPr>
              <w:t>0.5 point</w:t>
            </w:r>
          </w:p>
        </w:tc>
      </w:tr>
      <w:tr w:rsidR="00E43EBD" w:rsidRPr="00480BD0" w14:paraId="7F600BD0" w14:textId="77777777" w:rsidTr="00B73AE0">
        <w:trPr>
          <w:trHeight w:val="497"/>
        </w:trPr>
        <w:tc>
          <w:tcPr>
            <w:tcW w:w="8613" w:type="dxa"/>
            <w:shd w:val="clear" w:color="auto" w:fill="auto"/>
          </w:tcPr>
          <w:p w14:paraId="42049765" w14:textId="77777777" w:rsidR="00E43EBD" w:rsidRPr="00480BD0" w:rsidRDefault="00E43EBD" w:rsidP="00B73AE0">
            <w:pPr>
              <w:spacing w:line="276" w:lineRule="auto"/>
              <w:rPr>
                <w:rFonts w:ascii="Cambria" w:hAnsi="Cambria"/>
                <w:color w:val="0D0D0D"/>
                <w:sz w:val="24"/>
                <w:szCs w:val="24"/>
              </w:rPr>
            </w:pPr>
            <w:r w:rsidRPr="00480BD0">
              <w:rPr>
                <w:rFonts w:ascii="Cambria" w:hAnsi="Cambria"/>
                <w:color w:val="0D0D0D"/>
                <w:sz w:val="24"/>
                <w:szCs w:val="24"/>
              </w:rPr>
              <w:t>4. Grammar</w:t>
            </w:r>
          </w:p>
        </w:tc>
        <w:tc>
          <w:tcPr>
            <w:tcW w:w="1445" w:type="dxa"/>
            <w:shd w:val="clear" w:color="auto" w:fill="auto"/>
          </w:tcPr>
          <w:p w14:paraId="4530E222" w14:textId="77777777" w:rsidR="00E43EBD" w:rsidRPr="00480BD0" w:rsidRDefault="00E43EBD" w:rsidP="00B73AE0">
            <w:pPr>
              <w:spacing w:line="276" w:lineRule="auto"/>
              <w:jc w:val="center"/>
              <w:rPr>
                <w:rFonts w:ascii="Cambria" w:hAnsi="Cambria"/>
                <w:color w:val="0D0D0D"/>
                <w:sz w:val="24"/>
                <w:szCs w:val="24"/>
              </w:rPr>
            </w:pPr>
            <w:r w:rsidRPr="00480BD0">
              <w:rPr>
                <w:rFonts w:ascii="Cambria" w:hAnsi="Cambria"/>
                <w:color w:val="0D0D0D"/>
                <w:sz w:val="24"/>
                <w:szCs w:val="24"/>
              </w:rPr>
              <w:t>0.1 point</w:t>
            </w:r>
          </w:p>
        </w:tc>
      </w:tr>
      <w:tr w:rsidR="00E43EBD" w:rsidRPr="00480BD0" w14:paraId="247C0F6B" w14:textId="77777777" w:rsidTr="00B73AE0">
        <w:trPr>
          <w:trHeight w:val="497"/>
        </w:trPr>
        <w:tc>
          <w:tcPr>
            <w:tcW w:w="8613" w:type="dxa"/>
            <w:shd w:val="clear" w:color="auto" w:fill="auto"/>
          </w:tcPr>
          <w:p w14:paraId="22B2261F" w14:textId="77777777" w:rsidR="00E43EBD" w:rsidRPr="00480BD0" w:rsidRDefault="00E43EBD" w:rsidP="00B73AE0">
            <w:pPr>
              <w:spacing w:line="276" w:lineRule="auto"/>
              <w:rPr>
                <w:rFonts w:ascii="Cambria" w:hAnsi="Cambria"/>
                <w:color w:val="0D0D0D"/>
                <w:sz w:val="24"/>
                <w:szCs w:val="24"/>
              </w:rPr>
            </w:pPr>
            <w:r w:rsidRPr="00480BD0">
              <w:rPr>
                <w:rFonts w:ascii="Cambria" w:hAnsi="Cambria"/>
                <w:color w:val="0D0D0D"/>
                <w:sz w:val="24"/>
                <w:szCs w:val="24"/>
              </w:rPr>
              <w:t>5. Vocabulary and spelling</w:t>
            </w:r>
          </w:p>
        </w:tc>
        <w:tc>
          <w:tcPr>
            <w:tcW w:w="1445" w:type="dxa"/>
            <w:shd w:val="clear" w:color="auto" w:fill="auto"/>
          </w:tcPr>
          <w:p w14:paraId="276D3AF8" w14:textId="77777777" w:rsidR="00E43EBD" w:rsidRPr="00480BD0" w:rsidRDefault="00E43EBD" w:rsidP="00B73AE0">
            <w:pPr>
              <w:spacing w:line="276" w:lineRule="auto"/>
              <w:jc w:val="center"/>
              <w:rPr>
                <w:rFonts w:ascii="Cambria" w:hAnsi="Cambria"/>
                <w:color w:val="0D0D0D"/>
                <w:sz w:val="24"/>
                <w:szCs w:val="24"/>
              </w:rPr>
            </w:pPr>
            <w:r w:rsidRPr="00480BD0">
              <w:rPr>
                <w:rFonts w:ascii="Cambria" w:hAnsi="Cambria"/>
                <w:color w:val="0D0D0D"/>
                <w:sz w:val="24"/>
                <w:szCs w:val="24"/>
              </w:rPr>
              <w:t>0.1 point</w:t>
            </w:r>
          </w:p>
        </w:tc>
      </w:tr>
      <w:tr w:rsidR="00E43EBD" w:rsidRPr="00480BD0" w14:paraId="26CA1FA1" w14:textId="77777777" w:rsidTr="00B73AE0">
        <w:trPr>
          <w:trHeight w:val="497"/>
        </w:trPr>
        <w:tc>
          <w:tcPr>
            <w:tcW w:w="8613" w:type="dxa"/>
            <w:shd w:val="clear" w:color="auto" w:fill="auto"/>
          </w:tcPr>
          <w:p w14:paraId="46682EBF" w14:textId="77777777" w:rsidR="00E43EBD" w:rsidRPr="00480BD0" w:rsidRDefault="00E43EBD" w:rsidP="00B73AE0">
            <w:pPr>
              <w:spacing w:line="276" w:lineRule="auto"/>
              <w:rPr>
                <w:rFonts w:ascii="Cambria" w:hAnsi="Cambria"/>
                <w:color w:val="0D0D0D"/>
                <w:sz w:val="24"/>
                <w:szCs w:val="24"/>
              </w:rPr>
            </w:pPr>
            <w:r w:rsidRPr="00480BD0">
              <w:rPr>
                <w:rFonts w:ascii="Cambria" w:hAnsi="Cambria"/>
                <w:color w:val="0D0D0D"/>
                <w:sz w:val="24"/>
                <w:szCs w:val="24"/>
              </w:rPr>
              <w:t>6. Punctuation and connectors</w:t>
            </w:r>
          </w:p>
        </w:tc>
        <w:tc>
          <w:tcPr>
            <w:tcW w:w="1445" w:type="dxa"/>
            <w:shd w:val="clear" w:color="auto" w:fill="auto"/>
          </w:tcPr>
          <w:p w14:paraId="25D63C0A" w14:textId="77777777" w:rsidR="00E43EBD" w:rsidRPr="00480BD0" w:rsidRDefault="00E43EBD" w:rsidP="00B73AE0">
            <w:pPr>
              <w:spacing w:line="276" w:lineRule="auto"/>
              <w:jc w:val="center"/>
              <w:rPr>
                <w:rFonts w:ascii="Cambria" w:hAnsi="Cambria"/>
                <w:color w:val="0D0D0D"/>
                <w:sz w:val="24"/>
                <w:szCs w:val="24"/>
              </w:rPr>
            </w:pPr>
            <w:r w:rsidRPr="00480BD0">
              <w:rPr>
                <w:rFonts w:ascii="Cambria" w:hAnsi="Cambria"/>
                <w:color w:val="0D0D0D"/>
                <w:sz w:val="24"/>
                <w:szCs w:val="24"/>
              </w:rPr>
              <w:t>0.1 point</w:t>
            </w:r>
          </w:p>
        </w:tc>
      </w:tr>
    </w:tbl>
    <w:p w14:paraId="77C175ED" w14:textId="77777777" w:rsidR="00AD0339" w:rsidRDefault="00AD0339" w:rsidP="00AD0339">
      <w:pPr>
        <w:tabs>
          <w:tab w:val="left" w:pos="1305"/>
        </w:tabs>
        <w:rPr>
          <w:rFonts w:ascii="Times New Roman" w:hAnsi="Times New Roman" w:cs="Times New Roman"/>
          <w:b/>
          <w:sz w:val="28"/>
          <w:szCs w:val="28"/>
        </w:rPr>
      </w:pPr>
    </w:p>
    <w:p w14:paraId="25B88B55" w14:textId="77777777" w:rsidR="00286842" w:rsidRPr="00480BD0" w:rsidRDefault="00286842" w:rsidP="00286842">
      <w:pPr>
        <w:tabs>
          <w:tab w:val="right" w:leader="dot" w:pos="10348"/>
        </w:tabs>
        <w:spacing w:line="276" w:lineRule="auto"/>
        <w:rPr>
          <w:rFonts w:ascii="Cambria" w:hAnsi="Cambria" w:cs="Times New Roman"/>
          <w:b/>
          <w:sz w:val="24"/>
          <w:szCs w:val="24"/>
          <w:lang w:val="en-GB"/>
        </w:rPr>
      </w:pPr>
      <w:r w:rsidRPr="00480BD0">
        <w:rPr>
          <w:rFonts w:ascii="Cambria" w:hAnsi="Cambria" w:cs="Times New Roman"/>
          <w:b/>
          <w:sz w:val="24"/>
          <w:szCs w:val="24"/>
          <w:lang w:val="en-GB"/>
        </w:rPr>
        <w:t>Sample writing</w:t>
      </w:r>
    </w:p>
    <w:p w14:paraId="33C5FF64" w14:textId="77777777" w:rsidR="00286842" w:rsidRPr="00480BD0" w:rsidRDefault="00286842" w:rsidP="00286842">
      <w:pPr>
        <w:tabs>
          <w:tab w:val="right" w:leader="dot" w:pos="10348"/>
        </w:tabs>
        <w:spacing w:line="276" w:lineRule="auto"/>
        <w:jc w:val="center"/>
        <w:rPr>
          <w:rFonts w:ascii="Cambria" w:hAnsi="Cambria" w:cs="Times New Roman"/>
          <w:sz w:val="24"/>
          <w:szCs w:val="24"/>
          <w:lang w:val="en-GB"/>
        </w:rPr>
      </w:pPr>
      <w:r w:rsidRPr="00480BD0">
        <w:rPr>
          <w:rFonts w:ascii="Cambria" w:hAnsi="Cambria" w:cs="Times New Roman"/>
          <w:sz w:val="24"/>
          <w:szCs w:val="24"/>
          <w:lang w:val="en-GB"/>
        </w:rPr>
        <w:t>WHY SHOULD YOU JOIN OUR GREEN CLUB?</w:t>
      </w:r>
    </w:p>
    <w:p w14:paraId="4DE36C0E" w14:textId="77777777" w:rsidR="00286842" w:rsidRPr="00480BD0" w:rsidRDefault="00286842" w:rsidP="00286842">
      <w:pPr>
        <w:tabs>
          <w:tab w:val="right" w:leader="dot" w:pos="10348"/>
        </w:tabs>
        <w:spacing w:line="276" w:lineRule="auto"/>
        <w:rPr>
          <w:rFonts w:ascii="Cambria" w:hAnsi="Cambria" w:cs="Times New Roman"/>
          <w:sz w:val="24"/>
          <w:szCs w:val="24"/>
          <w:u w:val="single"/>
          <w:lang w:val="en-GB"/>
        </w:rPr>
      </w:pPr>
      <w:r w:rsidRPr="00480BD0">
        <w:rPr>
          <w:rFonts w:ascii="Cambria" w:hAnsi="Cambria" w:cs="Times New Roman"/>
          <w:sz w:val="24"/>
          <w:szCs w:val="24"/>
          <w:u w:val="single"/>
          <w:lang w:val="en-GB"/>
        </w:rPr>
        <w:t>How bad is our environment today?</w:t>
      </w:r>
    </w:p>
    <w:p w14:paraId="28B52EED" w14:textId="77777777" w:rsidR="00286842" w:rsidRPr="00480BD0" w:rsidRDefault="00286842" w:rsidP="00286842">
      <w:pPr>
        <w:tabs>
          <w:tab w:val="right" w:leader="dot" w:pos="10348"/>
        </w:tabs>
        <w:spacing w:line="276" w:lineRule="auto"/>
        <w:rPr>
          <w:rFonts w:ascii="Cambria" w:hAnsi="Cambria" w:cs="Times New Roman"/>
          <w:sz w:val="24"/>
          <w:szCs w:val="24"/>
          <w:lang w:val="en-GB"/>
        </w:rPr>
      </w:pPr>
      <w:r w:rsidRPr="00480BD0">
        <w:rPr>
          <w:rFonts w:ascii="Cambria" w:hAnsi="Cambria" w:cs="Times New Roman"/>
          <w:sz w:val="24"/>
          <w:szCs w:val="24"/>
          <w:lang w:val="en-GB"/>
        </w:rPr>
        <w:t>The average global temperature has repeatedly broken previous records. Greenhouse gas emissions are still rising as we continue to use fossil fuels. All over the globe, we see extreme weather events and natural disasters that destroy a lot of properties and result in thousands of victims.</w:t>
      </w:r>
    </w:p>
    <w:p w14:paraId="49D60BC5" w14:textId="77777777" w:rsidR="00286842" w:rsidRPr="00480BD0" w:rsidRDefault="00286842" w:rsidP="00286842">
      <w:pPr>
        <w:tabs>
          <w:tab w:val="right" w:leader="dot" w:pos="10348"/>
        </w:tabs>
        <w:spacing w:line="276" w:lineRule="auto"/>
        <w:rPr>
          <w:rFonts w:ascii="Cambria" w:hAnsi="Cambria" w:cs="Times New Roman"/>
          <w:sz w:val="24"/>
          <w:szCs w:val="24"/>
          <w:u w:val="single"/>
          <w:lang w:val="en-GB"/>
        </w:rPr>
      </w:pPr>
      <w:r w:rsidRPr="00480BD0">
        <w:rPr>
          <w:rFonts w:ascii="Cambria" w:hAnsi="Cambria" w:cs="Times New Roman"/>
          <w:sz w:val="24"/>
          <w:szCs w:val="24"/>
          <w:u w:val="single"/>
          <w:lang w:val="en-GB"/>
        </w:rPr>
        <w:t>Is it too late to stop climate change?</w:t>
      </w:r>
    </w:p>
    <w:p w14:paraId="338E5DF5" w14:textId="77777777" w:rsidR="00286842" w:rsidRPr="00480BD0" w:rsidRDefault="00286842" w:rsidP="00286842">
      <w:pPr>
        <w:tabs>
          <w:tab w:val="right" w:leader="dot" w:pos="10348"/>
        </w:tabs>
        <w:spacing w:line="276" w:lineRule="auto"/>
        <w:rPr>
          <w:rFonts w:ascii="Cambria" w:hAnsi="Cambria" w:cs="Times New Roman"/>
          <w:sz w:val="24"/>
          <w:szCs w:val="24"/>
          <w:lang w:val="en-GB"/>
        </w:rPr>
      </w:pPr>
      <w:r w:rsidRPr="00480BD0">
        <w:rPr>
          <w:rFonts w:ascii="Cambria" w:hAnsi="Cambria" w:cs="Times New Roman"/>
          <w:sz w:val="24"/>
          <w:szCs w:val="24"/>
          <w:lang w:val="en-GB"/>
        </w:rPr>
        <w:lastRenderedPageBreak/>
        <w:t>Although there are many consequences of climate change, the situation can be improved. In recent years, people have become more aware of our environmental issues. Renewable energy usage is also increasing. If we work together, we can still fight climate change.</w:t>
      </w:r>
    </w:p>
    <w:p w14:paraId="77B74E3A" w14:textId="77777777" w:rsidR="00286842" w:rsidRPr="00480BD0" w:rsidRDefault="00286842" w:rsidP="00286842">
      <w:pPr>
        <w:tabs>
          <w:tab w:val="right" w:leader="dot" w:pos="10348"/>
        </w:tabs>
        <w:spacing w:line="276" w:lineRule="auto"/>
        <w:rPr>
          <w:rFonts w:ascii="Cambria" w:hAnsi="Cambria" w:cs="Times New Roman"/>
          <w:sz w:val="24"/>
          <w:szCs w:val="24"/>
          <w:u w:val="single"/>
          <w:lang w:val="en-GB"/>
        </w:rPr>
      </w:pPr>
      <w:r w:rsidRPr="00480BD0">
        <w:rPr>
          <w:rFonts w:ascii="Cambria" w:hAnsi="Cambria" w:cs="Times New Roman"/>
          <w:sz w:val="24"/>
          <w:szCs w:val="24"/>
          <w:u w:val="single"/>
          <w:lang w:val="en-GB"/>
        </w:rPr>
        <w:t>What does the Green Club do?</w:t>
      </w:r>
    </w:p>
    <w:p w14:paraId="4E40F930" w14:textId="77777777" w:rsidR="00286842" w:rsidRPr="00480BD0" w:rsidRDefault="00286842" w:rsidP="00286842">
      <w:pPr>
        <w:tabs>
          <w:tab w:val="right" w:leader="dot" w:pos="10348"/>
        </w:tabs>
        <w:spacing w:line="276" w:lineRule="auto"/>
        <w:rPr>
          <w:rFonts w:ascii="Cambria" w:hAnsi="Cambria" w:cs="Times New Roman"/>
          <w:sz w:val="24"/>
          <w:szCs w:val="24"/>
          <w:lang w:val="en-GB"/>
        </w:rPr>
      </w:pPr>
      <w:bookmarkStart w:id="1" w:name="_heading=h.1fob9te" w:colFirst="0" w:colLast="0"/>
      <w:bookmarkEnd w:id="1"/>
      <w:r w:rsidRPr="00480BD0">
        <w:rPr>
          <w:rFonts w:ascii="Cambria" w:hAnsi="Cambria" w:cs="Times New Roman"/>
          <w:sz w:val="24"/>
          <w:szCs w:val="24"/>
          <w:lang w:val="en-GB"/>
        </w:rPr>
        <w:t xml:space="preserve">Our goals are warning people about environmental issues and helping them make better and more responsible choices. At the Green Club, members will take part in awareness campaigns. We also volunteer in local community programmes. </w:t>
      </w:r>
    </w:p>
    <w:p w14:paraId="2DA4727E" w14:textId="77777777" w:rsidR="00286842" w:rsidRPr="00480BD0" w:rsidRDefault="00286842" w:rsidP="00286842">
      <w:pPr>
        <w:tabs>
          <w:tab w:val="right" w:leader="dot" w:pos="10348"/>
        </w:tabs>
        <w:spacing w:line="276" w:lineRule="auto"/>
        <w:rPr>
          <w:rFonts w:ascii="Cambria" w:hAnsi="Cambria" w:cs="Times New Roman"/>
          <w:sz w:val="24"/>
          <w:szCs w:val="24"/>
        </w:rPr>
      </w:pPr>
      <w:r w:rsidRPr="00480BD0">
        <w:rPr>
          <w:rFonts w:ascii="Cambria" w:hAnsi="Cambria" w:cs="Times New Roman"/>
          <w:sz w:val="24"/>
          <w:szCs w:val="24"/>
          <w:lang w:val="en-GB"/>
        </w:rPr>
        <w:t>JOIN NOW FOR A BETTER FUTURE!</w:t>
      </w:r>
    </w:p>
    <w:p w14:paraId="41E7A987" w14:textId="77777777" w:rsidR="00286842" w:rsidRDefault="00286842" w:rsidP="00AD0339">
      <w:pPr>
        <w:tabs>
          <w:tab w:val="left" w:pos="1305"/>
        </w:tabs>
        <w:rPr>
          <w:rFonts w:ascii="Times New Roman" w:hAnsi="Times New Roman" w:cs="Times New Roman"/>
          <w:b/>
          <w:sz w:val="28"/>
          <w:szCs w:val="28"/>
        </w:rPr>
      </w:pPr>
    </w:p>
    <w:p w14:paraId="2E395C5A" w14:textId="2520EB4C" w:rsidR="00286842" w:rsidRDefault="00286842" w:rsidP="00AD0339">
      <w:pPr>
        <w:tabs>
          <w:tab w:val="left" w:pos="1305"/>
        </w:tabs>
        <w:rPr>
          <w:rFonts w:ascii="Times New Roman" w:hAnsi="Times New Roman" w:cs="Times New Roman"/>
          <w:b/>
          <w:sz w:val="28"/>
          <w:szCs w:val="28"/>
        </w:rPr>
      </w:pPr>
      <w:r>
        <w:rPr>
          <w:rFonts w:ascii="Times New Roman" w:hAnsi="Times New Roman" w:cs="Times New Roman"/>
          <w:b/>
          <w:sz w:val="28"/>
          <w:szCs w:val="28"/>
        </w:rPr>
        <w:t>TAPESCRIPTS</w:t>
      </w:r>
    </w:p>
    <w:p w14:paraId="0F5C0B40" w14:textId="77777777" w:rsidR="008421EF" w:rsidRDefault="008421EF" w:rsidP="00286842">
      <w:pPr>
        <w:pStyle w:val="NormalWeb"/>
        <w:spacing w:before="0" w:beforeAutospacing="0" w:after="80" w:afterAutospacing="0" w:line="276" w:lineRule="auto"/>
        <w:ind w:left="562" w:hanging="562"/>
        <w:rPr>
          <w:rFonts w:ascii="Cambria" w:hAnsi="Cambria"/>
          <w:b/>
          <w:bCs/>
          <w:color w:val="000000" w:themeColor="text1"/>
        </w:rPr>
      </w:pPr>
    </w:p>
    <w:p w14:paraId="3355F583" w14:textId="77777777" w:rsidR="00286842" w:rsidRPr="006B67C4" w:rsidRDefault="00286842" w:rsidP="00286842">
      <w:pPr>
        <w:pStyle w:val="NormalWeb"/>
        <w:spacing w:before="0" w:beforeAutospacing="0" w:after="80" w:afterAutospacing="0" w:line="276" w:lineRule="auto"/>
        <w:ind w:left="562" w:hanging="562"/>
        <w:rPr>
          <w:rFonts w:ascii="Cambria" w:hAnsi="Cambria"/>
          <w:b/>
          <w:bCs/>
          <w:color w:val="000000" w:themeColor="text1"/>
        </w:rPr>
      </w:pPr>
      <w:r w:rsidRPr="006B67C4">
        <w:rPr>
          <w:rFonts w:ascii="Cambria" w:hAnsi="Cambria"/>
          <w:b/>
          <w:bCs/>
          <w:color w:val="000000" w:themeColor="text1"/>
        </w:rPr>
        <w:t>Listening 1:</w:t>
      </w:r>
    </w:p>
    <w:p w14:paraId="03B86667"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r w:rsidRPr="006B67C4">
        <w:rPr>
          <w:rFonts w:ascii="Cambria" w:hAnsi="Cambria"/>
          <w:color w:val="000000" w:themeColor="text1"/>
        </w:rPr>
        <w:t>You have to look after yourself for a week, so it’s a great opportunity to focus on healthy living and exercise. Make some notes so you don’t forget!</w:t>
      </w:r>
    </w:p>
    <w:p w14:paraId="543D3FA7"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r w:rsidRPr="006B67C4">
        <w:rPr>
          <w:rFonts w:ascii="Cambria" w:hAnsi="Cambria"/>
          <w:color w:val="000000" w:themeColor="text1"/>
        </w:rPr>
        <w:t xml:space="preserve">Firstly, make sure you eat a </w:t>
      </w:r>
      <w:r w:rsidRPr="006B67C4">
        <w:rPr>
          <w:rFonts w:ascii="Cambria" w:hAnsi="Cambria"/>
          <w:color w:val="000000" w:themeColor="text1"/>
          <w:highlight w:val="yellow"/>
        </w:rPr>
        <w:t>balanced diet</w:t>
      </w:r>
      <w:r w:rsidRPr="006B67C4">
        <w:rPr>
          <w:rFonts w:ascii="Cambria" w:hAnsi="Cambria"/>
          <w:color w:val="000000" w:themeColor="text1"/>
        </w:rPr>
        <w:t>. There’s a lot of healthy food in the fridge and in the cupboard. There are also recipes on the kitchen noticeboard. You’ve cooked all the meals with me before, so you know how to do them. Cook all your meals at home instead of eating out.</w:t>
      </w:r>
    </w:p>
    <w:p w14:paraId="4CBFD963"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r w:rsidRPr="006B67C4">
        <w:rPr>
          <w:rFonts w:ascii="Cambria" w:hAnsi="Cambria"/>
          <w:color w:val="000000" w:themeColor="text1"/>
        </w:rPr>
        <w:t xml:space="preserve">Secondly, if you want a snack, have some fruit or eat some nuts. Don’t go and buy </w:t>
      </w:r>
      <w:r w:rsidRPr="006B67C4">
        <w:rPr>
          <w:rFonts w:ascii="Cambria" w:hAnsi="Cambria"/>
          <w:color w:val="000000" w:themeColor="text1"/>
          <w:highlight w:val="yellow"/>
        </w:rPr>
        <w:t>processed f</w:t>
      </w:r>
      <w:r w:rsidRPr="006B67C4">
        <w:rPr>
          <w:rFonts w:ascii="Cambria" w:hAnsi="Cambria"/>
          <w:color w:val="000000" w:themeColor="text1"/>
        </w:rPr>
        <w:t>oods and sugary drinks from the local carry-out.</w:t>
      </w:r>
    </w:p>
    <w:p w14:paraId="77037E22"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r w:rsidRPr="006B67C4">
        <w:rPr>
          <w:rFonts w:ascii="Cambria" w:hAnsi="Cambria"/>
          <w:color w:val="000000" w:themeColor="text1"/>
        </w:rPr>
        <w:t>Next, make time for exercise. You don’t need to go to the gym, just jog around the block a couple of times a day, or if it’s raining, follow an exercise program online a few times during the week.</w:t>
      </w:r>
    </w:p>
    <w:p w14:paraId="5C0AD004"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r w:rsidRPr="006B67C4">
        <w:rPr>
          <w:rFonts w:ascii="Cambria" w:hAnsi="Cambria"/>
          <w:color w:val="000000" w:themeColor="text1"/>
        </w:rPr>
        <w:t>Finally, get enough sleep. You know you are always tired, so make sure you get at least seven hours of sleep each night. Invite your friends round if you want, but send them home at 10.</w:t>
      </w:r>
    </w:p>
    <w:p w14:paraId="25DB186D"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r w:rsidRPr="006B67C4">
        <w:rPr>
          <w:rFonts w:ascii="Cambria" w:hAnsi="Cambria"/>
          <w:color w:val="000000" w:themeColor="text1"/>
        </w:rPr>
        <w:t xml:space="preserve">Oh, one more thing! You’ll be a little stressed on your own, so this is very important. Make some time for activities that </w:t>
      </w:r>
      <w:r w:rsidRPr="006B67C4">
        <w:rPr>
          <w:rFonts w:ascii="Cambria" w:hAnsi="Cambria"/>
          <w:color w:val="000000" w:themeColor="text1"/>
          <w:highlight w:val="yellow"/>
        </w:rPr>
        <w:t>make you feel relaxed</w:t>
      </w:r>
      <w:r w:rsidRPr="006B67C4">
        <w:rPr>
          <w:rFonts w:ascii="Cambria" w:hAnsi="Cambria"/>
          <w:color w:val="000000" w:themeColor="text1"/>
        </w:rPr>
        <w:t xml:space="preserve">, like reading a book or listening to music. </w:t>
      </w:r>
    </w:p>
    <w:p w14:paraId="6144C172"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p>
    <w:p w14:paraId="25BE26EE" w14:textId="77777777" w:rsidR="00286842" w:rsidRPr="006B67C4" w:rsidRDefault="00286842" w:rsidP="00286842">
      <w:pPr>
        <w:pStyle w:val="NormalWeb"/>
        <w:spacing w:before="0" w:beforeAutospacing="0" w:after="80" w:afterAutospacing="0" w:line="276" w:lineRule="auto"/>
        <w:rPr>
          <w:rFonts w:ascii="Cambria" w:hAnsi="Cambria"/>
          <w:color w:val="000000" w:themeColor="text1"/>
        </w:rPr>
      </w:pPr>
    </w:p>
    <w:p w14:paraId="0AE83D40" w14:textId="77777777" w:rsidR="00286842" w:rsidRPr="006B67C4" w:rsidRDefault="00286842" w:rsidP="00286842">
      <w:pPr>
        <w:pStyle w:val="NormalWeb"/>
        <w:spacing w:before="0" w:beforeAutospacing="0" w:after="80" w:afterAutospacing="0" w:line="276" w:lineRule="auto"/>
        <w:rPr>
          <w:rFonts w:ascii="Cambria" w:hAnsi="Cambria"/>
          <w:b/>
          <w:bCs/>
          <w:color w:val="000000" w:themeColor="text1"/>
        </w:rPr>
      </w:pPr>
      <w:r w:rsidRPr="006B67C4">
        <w:rPr>
          <w:rFonts w:ascii="Cambria" w:hAnsi="Cambria"/>
          <w:b/>
          <w:bCs/>
          <w:color w:val="000000" w:themeColor="text1"/>
        </w:rPr>
        <w:t>Listening 2</w:t>
      </w:r>
    </w:p>
    <w:p w14:paraId="0A8269FD"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I heard you went on a trip recently! Where did you go?</w:t>
      </w:r>
    </w:p>
    <w:p w14:paraId="4828C90E"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Girl:</w:t>
      </w:r>
      <w:r w:rsidRPr="006B67C4">
        <w:rPr>
          <w:rFonts w:ascii="Cambria" w:hAnsi="Cambria"/>
          <w:color w:val="000000" w:themeColor="text1"/>
        </w:rPr>
        <w:tab/>
        <w:t xml:space="preserve">Yes, I went to </w:t>
      </w:r>
      <w:proofErr w:type="spellStart"/>
      <w:r w:rsidRPr="006B67C4">
        <w:rPr>
          <w:rFonts w:ascii="Cambria" w:hAnsi="Cambria"/>
          <w:color w:val="000000" w:themeColor="text1"/>
        </w:rPr>
        <w:t>Siem</w:t>
      </w:r>
      <w:proofErr w:type="spellEnd"/>
      <w:r w:rsidRPr="006B67C4">
        <w:rPr>
          <w:rFonts w:ascii="Cambria" w:hAnsi="Cambria"/>
          <w:color w:val="000000" w:themeColor="text1"/>
        </w:rPr>
        <w:t xml:space="preserve"> Reap in Cambodia.</w:t>
      </w:r>
    </w:p>
    <w:p w14:paraId="5FB5F620"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 xml:space="preserve">Oh, I’d love to go there! Did you see Angkor </w:t>
      </w:r>
      <w:proofErr w:type="spellStart"/>
      <w:r w:rsidRPr="006B67C4">
        <w:rPr>
          <w:rFonts w:ascii="Cambria" w:hAnsi="Cambria"/>
          <w:color w:val="000000" w:themeColor="text1"/>
        </w:rPr>
        <w:t>Wat</w:t>
      </w:r>
      <w:proofErr w:type="spellEnd"/>
      <w:r w:rsidRPr="006B67C4">
        <w:rPr>
          <w:rFonts w:ascii="Cambria" w:hAnsi="Cambria"/>
          <w:color w:val="000000" w:themeColor="text1"/>
        </w:rPr>
        <w:t>?</w:t>
      </w:r>
    </w:p>
    <w:p w14:paraId="62B013DF"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lastRenderedPageBreak/>
        <w:t>Girl:</w:t>
      </w:r>
      <w:r w:rsidRPr="006B67C4">
        <w:rPr>
          <w:rFonts w:ascii="Cambria" w:hAnsi="Cambria"/>
          <w:color w:val="000000" w:themeColor="text1"/>
        </w:rPr>
        <w:tab/>
        <w:t xml:space="preserve">Yes, and I saw lots of other ones in the same area, too, including Ta </w:t>
      </w:r>
      <w:proofErr w:type="spellStart"/>
      <w:r w:rsidRPr="006B67C4">
        <w:rPr>
          <w:rFonts w:ascii="Cambria" w:hAnsi="Cambria"/>
          <w:color w:val="000000" w:themeColor="text1"/>
        </w:rPr>
        <w:t>Prohm</w:t>
      </w:r>
      <w:proofErr w:type="spellEnd"/>
      <w:r w:rsidRPr="006B67C4">
        <w:rPr>
          <w:rFonts w:ascii="Cambria" w:hAnsi="Cambria"/>
          <w:color w:val="000000" w:themeColor="text1"/>
        </w:rPr>
        <w:t xml:space="preserve">, where they filmed one of the Indiana Jones movies. </w:t>
      </w:r>
    </w:p>
    <w:p w14:paraId="17F74195"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 xml:space="preserve">Oh, I’ve seen that one! </w:t>
      </w:r>
      <w:r w:rsidRPr="006B67C4">
        <w:rPr>
          <w:rFonts w:ascii="Cambria" w:hAnsi="Cambria"/>
          <w:i/>
          <w:color w:val="000000" w:themeColor="text1"/>
        </w:rPr>
        <w:t>The Temple of Doom</w:t>
      </w:r>
      <w:r w:rsidRPr="006B67C4">
        <w:rPr>
          <w:rFonts w:ascii="Cambria" w:hAnsi="Cambria"/>
          <w:color w:val="000000" w:themeColor="text1"/>
        </w:rPr>
        <w:t>!</w:t>
      </w:r>
    </w:p>
    <w:p w14:paraId="039BB65E"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Girl:</w:t>
      </w:r>
      <w:r w:rsidRPr="006B67C4">
        <w:rPr>
          <w:rFonts w:ascii="Cambria" w:hAnsi="Cambria"/>
          <w:color w:val="000000" w:themeColor="text1"/>
        </w:rPr>
        <w:tab/>
        <w:t xml:space="preserve">Angkor </w:t>
      </w:r>
      <w:proofErr w:type="spellStart"/>
      <w:r w:rsidRPr="006B67C4">
        <w:rPr>
          <w:rFonts w:ascii="Cambria" w:hAnsi="Cambria"/>
          <w:color w:val="000000" w:themeColor="text1"/>
        </w:rPr>
        <w:t>Wat</w:t>
      </w:r>
      <w:proofErr w:type="spellEnd"/>
      <w:r w:rsidRPr="006B67C4">
        <w:rPr>
          <w:rFonts w:ascii="Cambria" w:hAnsi="Cambria"/>
          <w:color w:val="000000" w:themeColor="text1"/>
        </w:rPr>
        <w:t xml:space="preserve"> is amazing, but Ta </w:t>
      </w:r>
      <w:proofErr w:type="spellStart"/>
      <w:r w:rsidRPr="006B67C4">
        <w:rPr>
          <w:rFonts w:ascii="Cambria" w:hAnsi="Cambria"/>
          <w:color w:val="000000" w:themeColor="text1"/>
        </w:rPr>
        <w:t>Prohm</w:t>
      </w:r>
      <w:proofErr w:type="spellEnd"/>
      <w:r w:rsidRPr="006B67C4">
        <w:rPr>
          <w:rFonts w:ascii="Cambria" w:hAnsi="Cambria"/>
          <w:color w:val="000000" w:themeColor="text1"/>
        </w:rPr>
        <w:t xml:space="preserve"> is really strange, because the trees have grown all through and over the buildings.</w:t>
      </w:r>
    </w:p>
    <w:p w14:paraId="07AFE155"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Yes, I remember the trees! What else did you do besides visiting temples?</w:t>
      </w:r>
    </w:p>
    <w:p w14:paraId="016441AA"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Girl:</w:t>
      </w:r>
      <w:r w:rsidRPr="006B67C4">
        <w:rPr>
          <w:rFonts w:ascii="Cambria" w:hAnsi="Cambria"/>
          <w:color w:val="000000" w:themeColor="text1"/>
        </w:rPr>
        <w:tab/>
        <w:t xml:space="preserve">Well, I visited them from the air as well, because I went on a hot air balloon ride over Angkor </w:t>
      </w:r>
      <w:proofErr w:type="spellStart"/>
      <w:r w:rsidRPr="006B67C4">
        <w:rPr>
          <w:rFonts w:ascii="Cambria" w:hAnsi="Cambria"/>
          <w:color w:val="000000" w:themeColor="text1"/>
        </w:rPr>
        <w:t>Wat</w:t>
      </w:r>
      <w:proofErr w:type="spellEnd"/>
      <w:r w:rsidRPr="006B67C4">
        <w:rPr>
          <w:rFonts w:ascii="Cambria" w:hAnsi="Cambria"/>
          <w:color w:val="000000" w:themeColor="text1"/>
        </w:rPr>
        <w:t xml:space="preserve"> and all the other temples. It was incredible! Then I went to a dance performance where the dancers wore traditional costumes and told stories through their movements.</w:t>
      </w:r>
    </w:p>
    <w:p w14:paraId="7E37CAAE"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Did you try any new food while you were there?</w:t>
      </w:r>
    </w:p>
    <w:p w14:paraId="3D6770B2"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Girl:</w:t>
      </w:r>
      <w:r w:rsidRPr="006B67C4">
        <w:rPr>
          <w:rFonts w:ascii="Cambria" w:hAnsi="Cambria"/>
          <w:color w:val="000000" w:themeColor="text1"/>
        </w:rPr>
        <w:tab/>
        <w:t>Yes, I did! Cambodian cookery is delicious. I loved fish amok, which is a traditional Khmer dish made with fish and coconut milk. It was so tasty!</w:t>
      </w:r>
    </w:p>
    <w:p w14:paraId="445B28DE"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What about insects? I heard they ate a lot of them in Cambodia.</w:t>
      </w:r>
    </w:p>
    <w:p w14:paraId="783B9C12"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Girl:</w:t>
      </w:r>
      <w:r w:rsidRPr="006B67C4">
        <w:rPr>
          <w:rFonts w:ascii="Cambria" w:hAnsi="Cambria"/>
          <w:color w:val="000000" w:themeColor="text1"/>
        </w:rPr>
        <w:tab/>
        <w:t>Yes, I’d heard about that. I saw a lot of them in the markets, but I didn’t fancy any of them.</w:t>
      </w:r>
    </w:p>
    <w:p w14:paraId="21DF4D0F"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Would you like to go back again?</w:t>
      </w:r>
    </w:p>
    <w:p w14:paraId="0E9C0F4B"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Girl:</w:t>
      </w:r>
      <w:r w:rsidRPr="006B67C4">
        <w:rPr>
          <w:rFonts w:ascii="Cambria" w:hAnsi="Cambria"/>
          <w:color w:val="000000" w:themeColor="text1"/>
        </w:rPr>
        <w:tab/>
        <w:t>I’d love to. There’s so much more to see and do which I didn’t have time for.</w:t>
      </w:r>
    </w:p>
    <w:p w14:paraId="140377BB"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Boy:</w:t>
      </w:r>
      <w:r w:rsidRPr="006B67C4">
        <w:rPr>
          <w:rFonts w:ascii="Cambria" w:hAnsi="Cambria"/>
          <w:color w:val="000000" w:themeColor="text1"/>
        </w:rPr>
        <w:tab/>
        <w:t>I want to go now after talking to you!</w:t>
      </w:r>
    </w:p>
    <w:p w14:paraId="6414FF59" w14:textId="77777777" w:rsidR="00286842" w:rsidRPr="006B67C4" w:rsidRDefault="00286842" w:rsidP="00286842">
      <w:pPr>
        <w:pStyle w:val="NormalWeb"/>
        <w:spacing w:before="0" w:beforeAutospacing="0" w:after="80" w:afterAutospacing="0" w:line="276" w:lineRule="auto"/>
        <w:ind w:left="562" w:hanging="562"/>
        <w:rPr>
          <w:rFonts w:ascii="Cambria" w:hAnsi="Cambria"/>
          <w:color w:val="000000" w:themeColor="text1"/>
        </w:rPr>
      </w:pPr>
      <w:r w:rsidRPr="006B67C4">
        <w:rPr>
          <w:rFonts w:ascii="Cambria" w:hAnsi="Cambria"/>
          <w:color w:val="000000" w:themeColor="text1"/>
        </w:rPr>
        <w:t>Girl:</w:t>
      </w:r>
      <w:r w:rsidRPr="006B67C4">
        <w:rPr>
          <w:rFonts w:ascii="Cambria" w:hAnsi="Cambria"/>
          <w:color w:val="000000" w:themeColor="text1"/>
        </w:rPr>
        <w:tab/>
        <w:t>You really should!</w:t>
      </w:r>
    </w:p>
    <w:p w14:paraId="1494DEF0" w14:textId="77777777" w:rsidR="00286842" w:rsidRPr="006B67C4" w:rsidRDefault="00286842" w:rsidP="00286842">
      <w:pPr>
        <w:rPr>
          <w:rFonts w:ascii="Cambria" w:hAnsi="Cambria"/>
          <w:sz w:val="24"/>
          <w:szCs w:val="24"/>
        </w:rPr>
      </w:pPr>
    </w:p>
    <w:p w14:paraId="1382A5D7" w14:textId="77777777" w:rsidR="00286842" w:rsidRPr="00AD0339" w:rsidRDefault="00286842" w:rsidP="00AD0339">
      <w:pPr>
        <w:tabs>
          <w:tab w:val="left" w:pos="1305"/>
        </w:tabs>
        <w:rPr>
          <w:rFonts w:ascii="Times New Roman" w:hAnsi="Times New Roman" w:cs="Times New Roman"/>
          <w:b/>
          <w:sz w:val="28"/>
          <w:szCs w:val="28"/>
        </w:rPr>
      </w:pPr>
    </w:p>
    <w:sectPr w:rsidR="00286842" w:rsidRPr="00AD0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A4919CD"/>
    <w:multiLevelType w:val="hybridMultilevel"/>
    <w:tmpl w:val="F506AB0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7813964"/>
    <w:multiLevelType w:val="hybridMultilevel"/>
    <w:tmpl w:val="5AFE2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7C91A33"/>
    <w:multiLevelType w:val="hybridMultilevel"/>
    <w:tmpl w:val="AD5E5ECE"/>
    <w:lvl w:ilvl="0" w:tplc="9E90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144909"/>
    <w:multiLevelType w:val="hybridMultilevel"/>
    <w:tmpl w:val="1612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6"/>
  </w:num>
  <w:num w:numId="24">
    <w:abstractNumId w:val="25"/>
  </w:num>
  <w:num w:numId="25">
    <w:abstractNumId w:val="20"/>
  </w:num>
  <w:num w:numId="26">
    <w:abstractNumId w:val="1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19"/>
    <w:rsid w:val="00022DC0"/>
    <w:rsid w:val="000B25BE"/>
    <w:rsid w:val="0016193F"/>
    <w:rsid w:val="001852CD"/>
    <w:rsid w:val="00190E22"/>
    <w:rsid w:val="002406AE"/>
    <w:rsid w:val="0026219C"/>
    <w:rsid w:val="00286842"/>
    <w:rsid w:val="00345DC5"/>
    <w:rsid w:val="003B57FD"/>
    <w:rsid w:val="003F55E9"/>
    <w:rsid w:val="0040524B"/>
    <w:rsid w:val="00442052"/>
    <w:rsid w:val="004475CA"/>
    <w:rsid w:val="00467FBC"/>
    <w:rsid w:val="00482F69"/>
    <w:rsid w:val="004A0F37"/>
    <w:rsid w:val="005071C1"/>
    <w:rsid w:val="0056728F"/>
    <w:rsid w:val="005716CD"/>
    <w:rsid w:val="005951C4"/>
    <w:rsid w:val="005A62B4"/>
    <w:rsid w:val="005E2F95"/>
    <w:rsid w:val="005E73E5"/>
    <w:rsid w:val="00645252"/>
    <w:rsid w:val="00664BC4"/>
    <w:rsid w:val="006D1245"/>
    <w:rsid w:val="006D3D74"/>
    <w:rsid w:val="007530EB"/>
    <w:rsid w:val="00762B9F"/>
    <w:rsid w:val="00784998"/>
    <w:rsid w:val="007A2A19"/>
    <w:rsid w:val="007B1619"/>
    <w:rsid w:val="007E3D1A"/>
    <w:rsid w:val="008238BD"/>
    <w:rsid w:val="0083569A"/>
    <w:rsid w:val="008421EF"/>
    <w:rsid w:val="0084700E"/>
    <w:rsid w:val="00875C4C"/>
    <w:rsid w:val="0088070F"/>
    <w:rsid w:val="0088734F"/>
    <w:rsid w:val="00894D4F"/>
    <w:rsid w:val="008A1919"/>
    <w:rsid w:val="008B1C48"/>
    <w:rsid w:val="0093071B"/>
    <w:rsid w:val="00952EE8"/>
    <w:rsid w:val="00980B5D"/>
    <w:rsid w:val="009C10D1"/>
    <w:rsid w:val="00A64C06"/>
    <w:rsid w:val="00A9204E"/>
    <w:rsid w:val="00A94443"/>
    <w:rsid w:val="00AB642C"/>
    <w:rsid w:val="00AD0339"/>
    <w:rsid w:val="00B43081"/>
    <w:rsid w:val="00B6088E"/>
    <w:rsid w:val="00B859E0"/>
    <w:rsid w:val="00C55EFA"/>
    <w:rsid w:val="00CA726E"/>
    <w:rsid w:val="00CB2B15"/>
    <w:rsid w:val="00D70B14"/>
    <w:rsid w:val="00E05F0E"/>
    <w:rsid w:val="00E43EBD"/>
    <w:rsid w:val="00EE7ED3"/>
    <w:rsid w:val="00F121CF"/>
    <w:rsid w:val="00F54586"/>
    <w:rsid w:val="00FA5E20"/>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7B1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B6088E"/>
    <w:pPr>
      <w:ind w:left="720"/>
      <w:contextualSpacing/>
    </w:pPr>
  </w:style>
  <w:style w:type="paragraph" w:styleId="NormalWeb">
    <w:name w:val="Normal (Web)"/>
    <w:basedOn w:val="Normal"/>
    <w:uiPriority w:val="99"/>
    <w:unhideWhenUsed/>
    <w:rsid w:val="00286842"/>
    <w:pPr>
      <w:spacing w:before="100" w:beforeAutospacing="1" w:after="100" w:afterAutospacing="1"/>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7B1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B6088E"/>
    <w:pPr>
      <w:ind w:left="720"/>
      <w:contextualSpacing/>
    </w:pPr>
  </w:style>
  <w:style w:type="paragraph" w:styleId="NormalWeb">
    <w:name w:val="Normal (Web)"/>
    <w:basedOn w:val="Normal"/>
    <w:uiPriority w:val="99"/>
    <w:unhideWhenUsed/>
    <w:rsid w:val="00286842"/>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4</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5</cp:revision>
  <dcterms:created xsi:type="dcterms:W3CDTF">2023-08-21T03:06:00Z</dcterms:created>
  <dcterms:modified xsi:type="dcterms:W3CDTF">2023-12-07T00:50:00Z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