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51148dd1678a4cd4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DFC0F" w14:textId="6CF63435" w:rsidR="00C95402" w:rsidRPr="00830C44" w:rsidRDefault="00C95402" w:rsidP="00C95402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 w:rsidRPr="00830C44">
        <w:rPr>
          <w:rFonts w:cs="Times New Roman"/>
          <w:b/>
          <w:sz w:val="24"/>
          <w:szCs w:val="24"/>
          <w:lang w:val="vi-VN"/>
        </w:rPr>
        <w:t>MA TRẬN ĐỀ KIỂ</w:t>
      </w:r>
      <w:r w:rsidR="00442D8E" w:rsidRPr="00830C44">
        <w:rPr>
          <w:rFonts w:cs="Times New Roman"/>
          <w:b/>
          <w:sz w:val="24"/>
          <w:szCs w:val="24"/>
          <w:lang w:val="vi-VN"/>
        </w:rPr>
        <w:t>M TRA TOÁN 6 – SÁCH KẾT</w:t>
      </w:r>
      <w:r w:rsidR="00442D8E" w:rsidRPr="00830C44">
        <w:rPr>
          <w:rFonts w:cs="Times New Roman"/>
          <w:b/>
          <w:sz w:val="24"/>
          <w:szCs w:val="24"/>
        </w:rPr>
        <w:t xml:space="preserve"> NỐI TRI THỨC</w:t>
      </w:r>
    </w:p>
    <w:p w14:paraId="01DB74BD" w14:textId="77777777" w:rsidR="00C95402" w:rsidRPr="00830C44" w:rsidRDefault="00C95402" w:rsidP="00C95402">
      <w:pPr>
        <w:spacing w:line="276" w:lineRule="auto"/>
        <w:jc w:val="center"/>
        <w:rPr>
          <w:rFonts w:cs="Times New Roman"/>
          <w:b/>
          <w:sz w:val="24"/>
          <w:szCs w:val="24"/>
          <w:lang w:val="vi-VN"/>
        </w:rPr>
      </w:pPr>
      <w:r w:rsidRPr="00830C44">
        <w:rPr>
          <w:rFonts w:cs="Times New Roman"/>
          <w:b/>
          <w:sz w:val="24"/>
          <w:szCs w:val="24"/>
          <w:lang w:val="vi-VN"/>
        </w:rPr>
        <w:t>THỜI ĐIỂM KIỂM TRA: CUỐI HỌC KÌ II</w:t>
      </w:r>
    </w:p>
    <w:p w14:paraId="5B1A2D5C" w14:textId="77777777" w:rsidR="00C95402" w:rsidRPr="00830C44" w:rsidRDefault="00C95402" w:rsidP="00C95402">
      <w:pPr>
        <w:spacing w:line="276" w:lineRule="auto"/>
        <w:jc w:val="center"/>
        <w:rPr>
          <w:rFonts w:cs="Times New Roman"/>
          <w:b/>
          <w:sz w:val="24"/>
          <w:szCs w:val="24"/>
          <w:lang w:val="vi-VN"/>
        </w:rPr>
      </w:pPr>
      <w:r w:rsidRPr="00830C44">
        <w:rPr>
          <w:rFonts w:cs="Times New Roman"/>
          <w:b/>
          <w:sz w:val="24"/>
          <w:szCs w:val="24"/>
          <w:lang w:val="vi-VN"/>
        </w:rPr>
        <w:t>MẠCH KIẾN THỨC: 100% TỰ LUẬN (ĐẠI SỐ:60%; HÌNH HỌC:20%; SXTK:20%)</w:t>
      </w:r>
    </w:p>
    <w:p w14:paraId="1D54BC05" w14:textId="77777777" w:rsidR="0088527C" w:rsidRPr="00830C44" w:rsidRDefault="0088527C" w:rsidP="00C21D15">
      <w:pPr>
        <w:spacing w:line="240" w:lineRule="auto"/>
        <w:rPr>
          <w:rFonts w:cs="Times New Roman"/>
          <w:b/>
          <w:sz w:val="24"/>
          <w:szCs w:val="24"/>
          <w:lang w:val="vi-VN"/>
        </w:rPr>
      </w:pPr>
    </w:p>
    <w:tbl>
      <w:tblPr>
        <w:tblW w:w="11057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2505"/>
        <w:gridCol w:w="2031"/>
        <w:gridCol w:w="1701"/>
        <w:gridCol w:w="1559"/>
        <w:gridCol w:w="1134"/>
      </w:tblGrid>
      <w:tr w:rsidR="00830C44" w:rsidRPr="00830C44" w14:paraId="28CC7746" w14:textId="77777777" w:rsidTr="00B15FC9">
        <w:trPr>
          <w:trHeight w:val="73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56BDCB21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830C44">
              <w:rPr>
                <w:rFonts w:cs="Times New Roman"/>
                <w:b/>
                <w:bCs/>
                <w:sz w:val="24"/>
                <w:szCs w:val="24"/>
                <w:lang w:val="vi-VN"/>
              </w:rPr>
              <w:t>Mức độ</w:t>
            </w:r>
          </w:p>
          <w:p w14:paraId="4A269D7C" w14:textId="77777777" w:rsidR="003A09E5" w:rsidRPr="00830C44" w:rsidRDefault="003A09E5" w:rsidP="00EF6263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  <w:p w14:paraId="4674787C" w14:textId="77777777" w:rsidR="003A09E5" w:rsidRPr="00830C44" w:rsidRDefault="003A09E5" w:rsidP="00EF6263">
            <w:pPr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830C44">
              <w:rPr>
                <w:rFonts w:cs="Times New Roman"/>
                <w:b/>
                <w:bCs/>
                <w:sz w:val="24"/>
                <w:szCs w:val="24"/>
                <w:lang w:val="vi-VN"/>
              </w:rPr>
              <w:t xml:space="preserve">Mạch </w:t>
            </w:r>
          </w:p>
          <w:p w14:paraId="7D3F1019" w14:textId="77777777" w:rsidR="003A09E5" w:rsidRPr="00830C44" w:rsidRDefault="003A09E5" w:rsidP="00EF6263">
            <w:pPr>
              <w:rPr>
                <w:rFonts w:cs="Times New Roman"/>
                <w:bCs/>
                <w:sz w:val="24"/>
                <w:szCs w:val="24"/>
                <w:lang w:val="vi-VN"/>
              </w:rPr>
            </w:pPr>
            <w:r w:rsidRPr="00830C44">
              <w:rPr>
                <w:rFonts w:cs="Times New Roman"/>
                <w:b/>
                <w:bCs/>
                <w:sz w:val="24"/>
                <w:szCs w:val="24"/>
                <w:lang w:val="vi-VN"/>
              </w:rPr>
              <w:t>kiến thức</w:t>
            </w:r>
          </w:p>
        </w:tc>
        <w:tc>
          <w:tcPr>
            <w:tcW w:w="2505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759943A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0C44">
              <w:rPr>
                <w:rFonts w:cs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2031" w:type="dxa"/>
            <w:tcBorders>
              <w:bottom w:val="nil"/>
            </w:tcBorders>
            <w:shd w:val="clear" w:color="auto" w:fill="auto"/>
          </w:tcPr>
          <w:p w14:paraId="42986CBB" w14:textId="77777777" w:rsidR="003A09E5" w:rsidRPr="00830C44" w:rsidRDefault="003A09E5" w:rsidP="00EF626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6C901EEB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0C44">
              <w:rPr>
                <w:rFonts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FFF072B" w14:textId="77777777" w:rsidR="003A09E5" w:rsidRPr="00830C44" w:rsidRDefault="003A09E5" w:rsidP="00EF626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25C2E8BF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0C44">
              <w:rPr>
                <w:rFonts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41679F0F" w14:textId="77777777" w:rsidR="003A09E5" w:rsidRPr="00830C44" w:rsidRDefault="003A09E5" w:rsidP="00EF626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3F4DDAB7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0C44">
              <w:rPr>
                <w:rFonts w:cs="Times New Roman"/>
                <w:b/>
                <w:bCs/>
                <w:sz w:val="24"/>
                <w:szCs w:val="24"/>
              </w:rPr>
              <w:t>Cộng</w:t>
            </w:r>
          </w:p>
        </w:tc>
      </w:tr>
      <w:tr w:rsidR="00830C44" w:rsidRPr="00830C44" w14:paraId="7BFBE548" w14:textId="77777777" w:rsidTr="00B15FC9">
        <w:trPr>
          <w:trHeight w:val="4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47087545" w14:textId="77777777" w:rsidR="003A09E5" w:rsidRPr="00830C44" w:rsidRDefault="003A09E5" w:rsidP="00EF626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2A87C4CA" w14:textId="77777777" w:rsidR="003A09E5" w:rsidRPr="00830C44" w:rsidRDefault="003A09E5" w:rsidP="00EF626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</w:tcBorders>
            <w:shd w:val="clear" w:color="auto" w:fill="auto"/>
          </w:tcPr>
          <w:p w14:paraId="3595425D" w14:textId="77777777" w:rsidR="003A09E5" w:rsidRPr="00830C44" w:rsidRDefault="003A09E5" w:rsidP="00EF626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A1FC07A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0C44">
              <w:rPr>
                <w:rFonts w:cs="Times New Roman"/>
                <w:b/>
                <w:bCs/>
                <w:sz w:val="24"/>
                <w:szCs w:val="24"/>
              </w:rPr>
              <w:t>Cấp độ thấp</w:t>
            </w:r>
          </w:p>
        </w:tc>
        <w:tc>
          <w:tcPr>
            <w:tcW w:w="1559" w:type="dxa"/>
            <w:shd w:val="clear" w:color="auto" w:fill="auto"/>
          </w:tcPr>
          <w:p w14:paraId="6F27E83A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0C44">
              <w:rPr>
                <w:rFonts w:cs="Times New Roman"/>
                <w:b/>
                <w:bCs/>
                <w:sz w:val="24"/>
                <w:szCs w:val="24"/>
              </w:rPr>
              <w:t>Cấp độ cao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6904E617" w14:textId="77777777" w:rsidR="003A09E5" w:rsidRPr="00830C44" w:rsidRDefault="003A09E5" w:rsidP="00EF626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30C44" w:rsidRPr="00830C44" w14:paraId="020EFAC0" w14:textId="77777777" w:rsidTr="00B15FC9">
        <w:trPr>
          <w:trHeight w:val="1948"/>
        </w:trPr>
        <w:tc>
          <w:tcPr>
            <w:tcW w:w="2127" w:type="dxa"/>
            <w:shd w:val="clear" w:color="auto" w:fill="auto"/>
          </w:tcPr>
          <w:p w14:paraId="0997EEB3" w14:textId="77777777" w:rsidR="003A09E5" w:rsidRPr="00830C44" w:rsidRDefault="003A09E5" w:rsidP="00EF6263">
            <w:pPr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  <w:p w14:paraId="24AD001A" w14:textId="77777777" w:rsidR="003A09E5" w:rsidRPr="00830C44" w:rsidRDefault="003A09E5" w:rsidP="00EF6263">
            <w:pPr>
              <w:rPr>
                <w:rFonts w:cs="Times New Roman"/>
                <w:b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sz w:val="24"/>
                <w:szCs w:val="24"/>
                <w:bdr w:val="none" w:sz="0" w:space="0" w:color="auto" w:frame="1"/>
                <w:lang w:val="sv-SE"/>
              </w:rPr>
              <w:t xml:space="preserve"> Chủ đề 1: </w:t>
            </w:r>
          </w:p>
          <w:p w14:paraId="1BE9AC54" w14:textId="4D945B14" w:rsidR="003A09E5" w:rsidRPr="00830C44" w:rsidRDefault="003A09E5" w:rsidP="00EF6263">
            <w:pPr>
              <w:rPr>
                <w:rFonts w:cs="Times New Roman"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bCs/>
                <w:iCs/>
                <w:sz w:val="24"/>
                <w:szCs w:val="24"/>
              </w:rPr>
              <w:t xml:space="preserve">   Phân số</w:t>
            </w:r>
            <w:r w:rsidR="00ED1EF2" w:rsidRPr="00830C44">
              <w:rPr>
                <w:rFonts w:cs="Times New Roman"/>
                <w:b/>
                <w:bCs/>
                <w:iCs/>
                <w:sz w:val="24"/>
                <w:szCs w:val="24"/>
              </w:rPr>
              <w:t>, số thập phân</w:t>
            </w:r>
          </w:p>
          <w:p w14:paraId="6E84E5E9" w14:textId="77777777" w:rsidR="003A09E5" w:rsidRPr="00830C44" w:rsidRDefault="003A09E5" w:rsidP="00EF6263">
            <w:pPr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</w:tc>
        <w:tc>
          <w:tcPr>
            <w:tcW w:w="2505" w:type="dxa"/>
            <w:shd w:val="clear" w:color="auto" w:fill="auto"/>
          </w:tcPr>
          <w:p w14:paraId="51EEBCBA" w14:textId="77777777" w:rsidR="003A09E5" w:rsidRPr="00830C44" w:rsidRDefault="003A09E5" w:rsidP="00EF6263">
            <w:pPr>
              <w:rPr>
                <w:rFonts w:cs="Times New Roman"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sz w:val="24"/>
                <w:szCs w:val="24"/>
                <w:lang w:val="sv-SE"/>
              </w:rPr>
              <w:t>- Hiểu và áp dụng được quy tắc phép toán vào những phép tính đơn giản, dạng tìm x</w:t>
            </w:r>
          </w:p>
          <w:p w14:paraId="4ECB0004" w14:textId="77777777" w:rsidR="003A09E5" w:rsidRPr="00830C44" w:rsidRDefault="003A09E5" w:rsidP="00EF6263">
            <w:pPr>
              <w:rPr>
                <w:rFonts w:cs="Times New Roman"/>
                <w:sz w:val="24"/>
                <w:szCs w:val="24"/>
                <w:lang w:val="sv-SE"/>
              </w:rPr>
            </w:pPr>
          </w:p>
        </w:tc>
        <w:tc>
          <w:tcPr>
            <w:tcW w:w="2031" w:type="dxa"/>
            <w:shd w:val="clear" w:color="auto" w:fill="auto"/>
          </w:tcPr>
          <w:p w14:paraId="5CCC6820" w14:textId="0A0E319B" w:rsidR="003A09E5" w:rsidRPr="00830C44" w:rsidRDefault="003A09E5" w:rsidP="008D7EFB">
            <w:pPr>
              <w:rPr>
                <w:rFonts w:cs="Times New Roman"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sz w:val="24"/>
                <w:szCs w:val="24"/>
                <w:lang w:val="sv-SE"/>
              </w:rPr>
              <w:t>-Áp dụng quy tắc thực hiện được phép toán phân số</w:t>
            </w:r>
            <w:r w:rsidR="00ED1EF2" w:rsidRPr="00830C44">
              <w:rPr>
                <w:rFonts w:cs="Times New Roman"/>
                <w:sz w:val="24"/>
                <w:szCs w:val="24"/>
                <w:lang w:val="sv-SE"/>
              </w:rPr>
              <w:t>, số thập phân.</w:t>
            </w:r>
          </w:p>
          <w:p w14:paraId="28C38930" w14:textId="3B6AFDBA" w:rsidR="003A09E5" w:rsidRPr="00830C44" w:rsidRDefault="00F7714F" w:rsidP="008D7EFB">
            <w:pPr>
              <w:rPr>
                <w:rFonts w:cs="Times New Roman"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sz w:val="24"/>
                <w:szCs w:val="24"/>
                <w:lang w:val="sv-SE"/>
              </w:rPr>
              <w:t>-Tính tỉ số phần trăm</w:t>
            </w:r>
          </w:p>
          <w:p w14:paraId="7072D00D" w14:textId="77777777" w:rsidR="003A09E5" w:rsidRPr="00830C44" w:rsidRDefault="003A09E5" w:rsidP="008D7EFB">
            <w:pPr>
              <w:rPr>
                <w:rFonts w:cs="Times New Roman"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sz w:val="24"/>
                <w:szCs w:val="24"/>
                <w:lang w:val="sv-SE"/>
              </w:rPr>
              <w:t>- Tìm 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A465D9" w14:textId="77777777" w:rsidR="003A09E5" w:rsidRPr="00830C44" w:rsidRDefault="003A09E5" w:rsidP="00EF6263">
            <w:pPr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</w:tc>
        <w:tc>
          <w:tcPr>
            <w:tcW w:w="1559" w:type="dxa"/>
          </w:tcPr>
          <w:p w14:paraId="4EA3AD51" w14:textId="77777777" w:rsidR="003A09E5" w:rsidRPr="00830C44" w:rsidRDefault="003A09E5" w:rsidP="008D7EFB">
            <w:pPr>
              <w:rPr>
                <w:rFonts w:cs="Times New Roman"/>
                <w:bCs/>
                <w:sz w:val="24"/>
                <w:szCs w:val="24"/>
              </w:rPr>
            </w:pPr>
            <w:r w:rsidRPr="00830C44">
              <w:rPr>
                <w:rFonts w:cs="Times New Roman"/>
                <w:bCs/>
                <w:sz w:val="24"/>
                <w:szCs w:val="24"/>
              </w:rPr>
              <w:t>- Tìm x</w:t>
            </w:r>
          </w:p>
          <w:p w14:paraId="51D4F649" w14:textId="53628903" w:rsidR="003A09E5" w:rsidRPr="00830C44" w:rsidRDefault="00ED1EF2" w:rsidP="004A43BC">
            <w:pPr>
              <w:rPr>
                <w:rFonts w:cs="Times New Roman"/>
                <w:sz w:val="24"/>
                <w:szCs w:val="24"/>
                <w:lang w:val="nl-NL"/>
              </w:rPr>
            </w:pPr>
            <w:r w:rsidRPr="00830C44">
              <w:rPr>
                <w:rFonts w:cs="Times New Roman"/>
                <w:sz w:val="24"/>
                <w:szCs w:val="24"/>
                <w:lang w:val="nl-NL"/>
              </w:rPr>
              <w:t>-Ước lượng.</w:t>
            </w:r>
          </w:p>
        </w:tc>
        <w:tc>
          <w:tcPr>
            <w:tcW w:w="1134" w:type="dxa"/>
            <w:shd w:val="clear" w:color="auto" w:fill="auto"/>
          </w:tcPr>
          <w:p w14:paraId="71F93FBC" w14:textId="77777777" w:rsidR="003A09E5" w:rsidRPr="00830C44" w:rsidRDefault="003A09E5" w:rsidP="00EF6263">
            <w:pPr>
              <w:jc w:val="center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</w:tc>
      </w:tr>
      <w:tr w:rsidR="00830C44" w:rsidRPr="00830C44" w14:paraId="1C105D8A" w14:textId="77777777" w:rsidTr="00B15FC9">
        <w:trPr>
          <w:trHeight w:val="351"/>
        </w:trPr>
        <w:tc>
          <w:tcPr>
            <w:tcW w:w="2127" w:type="dxa"/>
            <w:tcBorders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13B63726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i/>
                <w:sz w:val="24"/>
                <w:szCs w:val="24"/>
                <w:lang w:val="sv-SE"/>
              </w:rPr>
              <w:t>Số câu</w:t>
            </w:r>
          </w:p>
        </w:tc>
        <w:tc>
          <w:tcPr>
            <w:tcW w:w="2505" w:type="dxa"/>
            <w:tcBorders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506E6467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830C44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031" w:type="dxa"/>
            <w:tcBorders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360EABB8" w14:textId="47B6EC9F" w:rsidR="003A09E5" w:rsidRPr="00830C44" w:rsidRDefault="00F7714F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830C44">
              <w:rPr>
                <w:rFonts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6BDE85B0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52BB9497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830C44">
              <w:rPr>
                <w:rFonts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0140552D" w14:textId="3FE0D797" w:rsidR="003A09E5" w:rsidRPr="00830C44" w:rsidRDefault="00F7714F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830C44">
              <w:rPr>
                <w:rFonts w:cs="Times New Roman"/>
                <w:b/>
                <w:bCs/>
                <w:i/>
                <w:sz w:val="24"/>
                <w:szCs w:val="24"/>
              </w:rPr>
              <w:t>8</w:t>
            </w:r>
          </w:p>
        </w:tc>
      </w:tr>
      <w:tr w:rsidR="00830C44" w:rsidRPr="00830C44" w14:paraId="3FB6C052" w14:textId="77777777" w:rsidTr="00B15FC9">
        <w:trPr>
          <w:trHeight w:val="600"/>
        </w:trPr>
        <w:tc>
          <w:tcPr>
            <w:tcW w:w="212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AE147D5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i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250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F8D8D68" w14:textId="77777777" w:rsidR="003A09E5" w:rsidRPr="00830C44" w:rsidRDefault="00D37C47" w:rsidP="00D37C47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830C44">
              <w:rPr>
                <w:rFonts w:cs="Times New Roman"/>
                <w:b/>
                <w:i/>
                <w:sz w:val="24"/>
                <w:szCs w:val="24"/>
              </w:rPr>
              <w:t>1</w:t>
            </w:r>
            <w:r w:rsidR="00B42CF7" w:rsidRPr="00830C44">
              <w:rPr>
                <w:rFonts w:cs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203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476BAD4" w14:textId="598CB8C5" w:rsidR="003A09E5" w:rsidRPr="00830C44" w:rsidRDefault="00F7714F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830C44">
              <w:rPr>
                <w:rFonts w:cs="Times New Roman"/>
                <w:b/>
                <w:i/>
                <w:sz w:val="24"/>
                <w:szCs w:val="24"/>
              </w:rPr>
              <w:t>2</w:t>
            </w:r>
            <w:r w:rsidR="00B42CF7" w:rsidRPr="00830C44">
              <w:rPr>
                <w:rFonts w:cs="Times New Roman"/>
                <w:b/>
                <w:i/>
                <w:sz w:val="24"/>
                <w:szCs w:val="24"/>
              </w:rPr>
              <w:t>,5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9EA2E27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7F997E3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0,5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D44B3E9" w14:textId="4A36E1AA" w:rsidR="003A09E5" w:rsidRPr="00830C44" w:rsidRDefault="00F7714F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4</w:t>
            </w:r>
          </w:p>
        </w:tc>
      </w:tr>
      <w:tr w:rsidR="00830C44" w:rsidRPr="00830C44" w14:paraId="432750D1" w14:textId="77777777" w:rsidTr="00B15FC9">
        <w:trPr>
          <w:trHeight w:val="600"/>
        </w:trPr>
        <w:tc>
          <w:tcPr>
            <w:tcW w:w="212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0FCD8FD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i/>
                <w:sz w:val="24"/>
                <w:szCs w:val="24"/>
                <w:lang w:val="sv-SE"/>
              </w:rPr>
              <w:t>Câu số</w:t>
            </w:r>
          </w:p>
        </w:tc>
        <w:tc>
          <w:tcPr>
            <w:tcW w:w="250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F1D3B86" w14:textId="08C77EEE" w:rsidR="003A09E5" w:rsidRPr="00830C44" w:rsidRDefault="00F7714F" w:rsidP="00D37C47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2</w:t>
            </w:r>
            <w:r w:rsidR="003A09E5"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.</w:t>
            </w:r>
            <w:r w:rsidR="00D37C47"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a</w:t>
            </w:r>
            <w:r w:rsidR="003A09E5"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; 2</w:t>
            </w:r>
            <w:r w:rsidR="00DE11BB"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.b</w:t>
            </w:r>
          </w:p>
        </w:tc>
        <w:tc>
          <w:tcPr>
            <w:tcW w:w="203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F8166CE" w14:textId="272DE34B" w:rsidR="003A09E5" w:rsidRPr="00830C44" w:rsidRDefault="00F7714F" w:rsidP="00B42CF7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1</w:t>
            </w:r>
            <w:r w:rsidR="00DE11BB"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a, 1b, 1c, 1d</w:t>
            </w:r>
            <w:r w:rsidR="003A09E5"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.</w:t>
            </w:r>
            <w:r w:rsidR="00B42CF7"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c</w:t>
            </w:r>
            <w:r w:rsidR="003A09E5"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 xml:space="preserve">; </w:t>
            </w:r>
            <w:r w:rsidR="00DE11BB"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3</w:t>
            </w:r>
            <w:r w:rsidR="003A09E5"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.</w:t>
            </w:r>
            <w:r w:rsidR="00DE11BB"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2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251F8F4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DC875E4" w14:textId="56F50773" w:rsidR="003A09E5" w:rsidRPr="00830C44" w:rsidRDefault="00ED1EF2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2.2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E5F9015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</w:p>
        </w:tc>
      </w:tr>
      <w:tr w:rsidR="00830C44" w:rsidRPr="00830C44" w14:paraId="3F628359" w14:textId="77777777" w:rsidTr="00B15FC9">
        <w:trPr>
          <w:trHeight w:val="600"/>
        </w:trPr>
        <w:tc>
          <w:tcPr>
            <w:tcW w:w="212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6543DF0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i/>
                <w:sz w:val="24"/>
                <w:szCs w:val="24"/>
                <w:lang w:val="sv-SE"/>
              </w:rPr>
              <w:t>Thành tố năng lực</w:t>
            </w:r>
          </w:p>
        </w:tc>
        <w:tc>
          <w:tcPr>
            <w:tcW w:w="250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8D8FC1F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Tư duy</w:t>
            </w:r>
          </w:p>
        </w:tc>
        <w:tc>
          <w:tcPr>
            <w:tcW w:w="203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74D2C98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Mô hình hóa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6B49C76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9E31B27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Tư duy và GQVĐ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895A187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</w:p>
        </w:tc>
      </w:tr>
      <w:tr w:rsidR="00830C44" w:rsidRPr="00830C44" w14:paraId="34063913" w14:textId="77777777" w:rsidTr="00B15FC9">
        <w:trPr>
          <w:trHeight w:val="366"/>
        </w:trPr>
        <w:tc>
          <w:tcPr>
            <w:tcW w:w="2127" w:type="dxa"/>
            <w:tcBorders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10CF8B6B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i/>
                <w:sz w:val="24"/>
                <w:szCs w:val="24"/>
                <w:lang w:val="sv-SE"/>
              </w:rPr>
              <w:t>Số câu</w:t>
            </w:r>
          </w:p>
        </w:tc>
        <w:tc>
          <w:tcPr>
            <w:tcW w:w="2505" w:type="dxa"/>
            <w:tcBorders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0524508E" w14:textId="77777777" w:rsidR="003A09E5" w:rsidRPr="00830C44" w:rsidRDefault="00B42CF7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830C44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031" w:type="dxa"/>
            <w:tcBorders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5D331267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0B55E9D0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830C44">
              <w:rPr>
                <w:rFonts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79F795B8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2A37A6C9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830C44">
              <w:rPr>
                <w:rFonts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830C44" w:rsidRPr="00830C44" w14:paraId="4BAE6EF8" w14:textId="77777777" w:rsidTr="00B15FC9">
        <w:trPr>
          <w:trHeight w:val="575"/>
        </w:trPr>
        <w:tc>
          <w:tcPr>
            <w:tcW w:w="212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DC84F63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i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250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89A7FBA" w14:textId="77777777" w:rsidR="003A09E5" w:rsidRPr="00830C44" w:rsidRDefault="00B42CF7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830C44">
              <w:rPr>
                <w:rFonts w:cs="Times New Roman"/>
                <w:b/>
                <w:i/>
                <w:sz w:val="24"/>
                <w:szCs w:val="24"/>
              </w:rPr>
              <w:t>1,0</w:t>
            </w:r>
          </w:p>
        </w:tc>
        <w:tc>
          <w:tcPr>
            <w:tcW w:w="203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A22D8AA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5DEC048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830C44">
              <w:rPr>
                <w:rFonts w:cs="Times New Roman"/>
                <w:b/>
                <w:i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D8371C9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6B0E784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830C44">
              <w:rPr>
                <w:rFonts w:cs="Times New Roman"/>
                <w:b/>
                <w:i/>
                <w:sz w:val="24"/>
                <w:szCs w:val="24"/>
              </w:rPr>
              <w:t>2,0</w:t>
            </w:r>
          </w:p>
        </w:tc>
      </w:tr>
      <w:tr w:rsidR="00830C44" w:rsidRPr="00830C44" w14:paraId="3D28978A" w14:textId="77777777" w:rsidTr="00B15FC9">
        <w:trPr>
          <w:trHeight w:val="575"/>
        </w:trPr>
        <w:tc>
          <w:tcPr>
            <w:tcW w:w="2127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7DE40CE3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i/>
                <w:sz w:val="24"/>
                <w:szCs w:val="24"/>
                <w:lang w:val="sv-SE"/>
              </w:rPr>
              <w:t>Câu số</w:t>
            </w:r>
          </w:p>
          <w:p w14:paraId="30CF56C7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sv-SE"/>
              </w:rPr>
            </w:pPr>
          </w:p>
        </w:tc>
        <w:tc>
          <w:tcPr>
            <w:tcW w:w="2505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1D40E2F1" w14:textId="209A3D9B" w:rsidR="003A09E5" w:rsidRPr="00830C44" w:rsidRDefault="00F7714F" w:rsidP="00B42CF7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i/>
                <w:sz w:val="24"/>
                <w:szCs w:val="24"/>
                <w:lang w:val="sv-SE"/>
              </w:rPr>
              <w:t>2.a</w:t>
            </w:r>
            <w:r w:rsidR="00B42CF7" w:rsidRPr="00830C44">
              <w:rPr>
                <w:rFonts w:cs="Times New Roman"/>
                <w:b/>
                <w:i/>
                <w:sz w:val="24"/>
                <w:szCs w:val="24"/>
                <w:lang w:val="sv-SE"/>
              </w:rPr>
              <w:t xml:space="preserve">, </w:t>
            </w:r>
            <w:r w:rsidR="003A09E5" w:rsidRPr="00830C44">
              <w:rPr>
                <w:rFonts w:cs="Times New Roman"/>
                <w:b/>
                <w:i/>
                <w:sz w:val="24"/>
                <w:szCs w:val="24"/>
                <w:lang w:val="sv-SE"/>
              </w:rPr>
              <w:t>2.</w:t>
            </w:r>
            <w:r w:rsidR="00B42CF7" w:rsidRPr="00830C44">
              <w:rPr>
                <w:rFonts w:cs="Times New Roman"/>
                <w:b/>
                <w:i/>
                <w:sz w:val="24"/>
                <w:szCs w:val="24"/>
                <w:lang w:val="sv-SE"/>
              </w:rPr>
              <w:t>b</w:t>
            </w:r>
          </w:p>
        </w:tc>
        <w:tc>
          <w:tcPr>
            <w:tcW w:w="2031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5D4EF870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sv-SE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399DC611" w14:textId="77777777" w:rsidR="003A09E5" w:rsidRPr="00830C44" w:rsidRDefault="00B42CF7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i/>
                <w:sz w:val="24"/>
                <w:szCs w:val="24"/>
                <w:lang w:val="sv-SE"/>
              </w:rPr>
              <w:t>3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74C44ACC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29765F09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</w:p>
        </w:tc>
      </w:tr>
      <w:tr w:rsidR="00830C44" w:rsidRPr="00830C44" w14:paraId="45C492F8" w14:textId="77777777" w:rsidTr="00B15FC9">
        <w:trPr>
          <w:trHeight w:val="575"/>
        </w:trPr>
        <w:tc>
          <w:tcPr>
            <w:tcW w:w="2127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594A569C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i/>
                <w:sz w:val="24"/>
                <w:szCs w:val="24"/>
                <w:lang w:val="sv-SE"/>
              </w:rPr>
              <w:t>Thành tố năng lực</w:t>
            </w:r>
          </w:p>
        </w:tc>
        <w:tc>
          <w:tcPr>
            <w:tcW w:w="2505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13E97178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Mô hình hóa</w:t>
            </w:r>
          </w:p>
        </w:tc>
        <w:tc>
          <w:tcPr>
            <w:tcW w:w="2031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7DB2D76A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sv-SE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50FF0102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Tư duy và lập luận toán học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61D67B2C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7C4031D4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</w:p>
        </w:tc>
      </w:tr>
      <w:tr w:rsidR="00830C44" w:rsidRPr="00830C44" w14:paraId="302EB810" w14:textId="77777777" w:rsidTr="00B15FC9">
        <w:trPr>
          <w:trHeight w:val="31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6FECD" w14:textId="6CD00D79" w:rsidR="003A09E5" w:rsidRPr="00830C44" w:rsidRDefault="003A09E5" w:rsidP="00EF6263">
            <w:pPr>
              <w:jc w:val="both"/>
              <w:rPr>
                <w:rFonts w:cs="Times New Roman"/>
                <w:b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sz w:val="24"/>
                <w:szCs w:val="24"/>
                <w:lang w:val="sv-SE"/>
              </w:rPr>
              <w:t>Chủ đề</w:t>
            </w:r>
            <w:r w:rsidR="004A43BC" w:rsidRPr="00830C44">
              <w:rPr>
                <w:rFonts w:cs="Times New Roman"/>
                <w:b/>
                <w:sz w:val="24"/>
                <w:szCs w:val="24"/>
                <w:lang w:val="sv-SE"/>
              </w:rPr>
              <w:t xml:space="preserve"> 2</w:t>
            </w:r>
            <w:r w:rsidRPr="00830C44">
              <w:rPr>
                <w:rFonts w:cs="Times New Roman"/>
                <w:b/>
                <w:sz w:val="24"/>
                <w:szCs w:val="24"/>
                <w:lang w:val="sv-SE"/>
              </w:rPr>
              <w:t xml:space="preserve">: </w:t>
            </w:r>
          </w:p>
          <w:p w14:paraId="3BA9B59F" w14:textId="77777777" w:rsidR="003A09E5" w:rsidRPr="00830C44" w:rsidRDefault="003A09E5" w:rsidP="00EF6263">
            <w:pPr>
              <w:rPr>
                <w:rFonts w:cs="Times New Roman"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bCs/>
                <w:iCs/>
                <w:sz w:val="24"/>
                <w:szCs w:val="24"/>
                <w:lang w:val="sv-SE"/>
              </w:rPr>
              <w:t xml:space="preserve">Những hình hình học cơ bản  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9629C" w14:textId="2C224CEA" w:rsidR="003A09E5" w:rsidRPr="00830C44" w:rsidRDefault="003A09E5" w:rsidP="008D7EFB">
            <w:pPr>
              <w:rPr>
                <w:rFonts w:cs="Times New Roman"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sz w:val="24"/>
                <w:szCs w:val="24"/>
                <w:lang w:val="sv-SE"/>
              </w:rPr>
              <w:t>-</w:t>
            </w:r>
            <w:r w:rsidR="00180ADA" w:rsidRPr="00830C44">
              <w:rPr>
                <w:rFonts w:cs="Times New Roman"/>
                <w:sz w:val="24"/>
                <w:szCs w:val="24"/>
                <w:lang w:val="sv-SE"/>
              </w:rPr>
              <w:t xml:space="preserve"> </w:t>
            </w:r>
            <w:r w:rsidRPr="00830C44">
              <w:rPr>
                <w:rFonts w:cs="Times New Roman"/>
                <w:sz w:val="24"/>
                <w:szCs w:val="24"/>
                <w:lang w:val="sv-SE"/>
              </w:rPr>
              <w:t>Xác định đ</w:t>
            </w:r>
            <w:r w:rsidR="00180ADA" w:rsidRPr="00830C44">
              <w:rPr>
                <w:rFonts w:cs="Times New Roman"/>
                <w:sz w:val="24"/>
                <w:szCs w:val="24"/>
                <w:lang w:val="sv-SE"/>
              </w:rPr>
              <w:t>ược</w:t>
            </w:r>
            <w:r w:rsidRPr="00830C44">
              <w:rPr>
                <w:rFonts w:cs="Times New Roman"/>
                <w:sz w:val="24"/>
                <w:szCs w:val="24"/>
                <w:lang w:val="sv-SE"/>
              </w:rPr>
              <w:t xml:space="preserve"> </w:t>
            </w:r>
            <w:r w:rsidR="00ED1EF2" w:rsidRPr="00830C44">
              <w:rPr>
                <w:rFonts w:cs="Times New Roman"/>
                <w:sz w:val="24"/>
                <w:szCs w:val="24"/>
                <w:lang w:val="sv-SE"/>
              </w:rPr>
              <w:t>số đo góc</w:t>
            </w:r>
            <w:r w:rsidR="005C0E96" w:rsidRPr="00830C44">
              <w:rPr>
                <w:rFonts w:cs="Times New Roman"/>
                <w:sz w:val="24"/>
                <w:szCs w:val="24"/>
                <w:lang w:val="sv-SE"/>
              </w:rPr>
              <w:t xml:space="preserve"> </w:t>
            </w:r>
            <w:r w:rsidR="00ED1EF2" w:rsidRPr="00830C44">
              <w:rPr>
                <w:rFonts w:cs="Times New Roman"/>
                <w:sz w:val="24"/>
                <w:szCs w:val="24"/>
                <w:lang w:val="sv-SE"/>
              </w:rPr>
              <w:t>.</w:t>
            </w:r>
          </w:p>
          <w:p w14:paraId="38EEBA35" w14:textId="7956B689" w:rsidR="00ED1EF2" w:rsidRPr="00830C44" w:rsidRDefault="00ED1EF2" w:rsidP="008D7EFB">
            <w:pPr>
              <w:rPr>
                <w:rFonts w:cs="Times New Roman"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sz w:val="24"/>
                <w:szCs w:val="24"/>
                <w:lang w:val="sv-SE"/>
              </w:rPr>
              <w:t>-Biết cách đọc tên góc</w:t>
            </w:r>
          </w:p>
          <w:p w14:paraId="166DC92B" w14:textId="7C7D17C4" w:rsidR="003A09E5" w:rsidRPr="00830C44" w:rsidRDefault="003A09E5" w:rsidP="008D7EFB">
            <w:pPr>
              <w:rPr>
                <w:rFonts w:cs="Times New Roman"/>
                <w:sz w:val="24"/>
                <w:szCs w:val="24"/>
                <w:lang w:val="sv-SE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B40F4" w14:textId="33E7E2C0" w:rsidR="003A09E5" w:rsidRPr="00830C44" w:rsidRDefault="00ED1EF2" w:rsidP="00EF6263">
            <w:pPr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sz w:val="24"/>
                <w:szCs w:val="24"/>
                <w:lang w:val="sv-SE"/>
              </w:rPr>
              <w:t xml:space="preserve">- Biết </w:t>
            </w:r>
            <w:r w:rsidR="00D52D6E" w:rsidRPr="00830C44">
              <w:rPr>
                <w:rFonts w:cs="Times New Roman"/>
                <w:sz w:val="24"/>
                <w:szCs w:val="24"/>
                <w:lang w:val="sv-SE"/>
              </w:rPr>
              <w:t xml:space="preserve"> đo góc.</w:t>
            </w:r>
            <w:r w:rsidR="003A09E5" w:rsidRPr="00830C44">
              <w:rPr>
                <w:rFonts w:cs="Times New Roman"/>
                <w:sz w:val="24"/>
                <w:szCs w:val="24"/>
                <w:lang w:val="sv-SE"/>
              </w:rPr>
              <w:t xml:space="preserve"> </w:t>
            </w:r>
          </w:p>
          <w:p w14:paraId="26F83828" w14:textId="7B0AB917" w:rsidR="003A09E5" w:rsidRPr="00830C44" w:rsidRDefault="00ED1EF2" w:rsidP="00EF6263">
            <w:pPr>
              <w:rPr>
                <w:rFonts w:cs="Times New Roman"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sz w:val="24"/>
                <w:szCs w:val="24"/>
                <w:lang w:val="sv-SE"/>
              </w:rPr>
              <w:t>- Biết cách xác định điểm trong góc.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24CAA" w14:textId="6B1C6540" w:rsidR="00D52D6E" w:rsidRPr="00830C44" w:rsidRDefault="00ED1EF2" w:rsidP="00D52D6E">
            <w:pPr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sz w:val="24"/>
                <w:szCs w:val="24"/>
                <w:lang w:val="sv-SE"/>
              </w:rPr>
              <w:t>- Dự đoán được</w:t>
            </w:r>
            <w:r w:rsidR="00D52D6E" w:rsidRPr="00830C44">
              <w:rPr>
                <w:rFonts w:cs="Times New Roman"/>
                <w:sz w:val="24"/>
                <w:szCs w:val="24"/>
                <w:lang w:val="sv-SE"/>
              </w:rPr>
              <w:t xml:space="preserve"> số đo góc. </w:t>
            </w:r>
          </w:p>
          <w:p w14:paraId="7CBCD464" w14:textId="61F2C14E" w:rsidR="003A09E5" w:rsidRPr="00830C44" w:rsidRDefault="003A09E5" w:rsidP="002024A8">
            <w:pPr>
              <w:rPr>
                <w:rFonts w:cs="Times New Roman"/>
                <w:sz w:val="24"/>
                <w:szCs w:val="24"/>
                <w:lang w:val="sv-S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070CBE" w14:textId="3E7D28EF" w:rsidR="003A09E5" w:rsidRPr="00830C44" w:rsidRDefault="003A09E5" w:rsidP="00EF6263">
            <w:pPr>
              <w:rPr>
                <w:rFonts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80A460" w14:textId="77777777" w:rsidR="003A09E5" w:rsidRPr="00830C44" w:rsidRDefault="003A09E5" w:rsidP="00EF6263">
            <w:pPr>
              <w:jc w:val="center"/>
              <w:rPr>
                <w:rFonts w:cs="Times New Roman"/>
                <w:bCs/>
                <w:sz w:val="24"/>
                <w:szCs w:val="24"/>
                <w:lang w:val="sv-SE"/>
              </w:rPr>
            </w:pPr>
          </w:p>
        </w:tc>
      </w:tr>
      <w:tr w:rsidR="00830C44" w:rsidRPr="00830C44" w14:paraId="738A89B7" w14:textId="77777777" w:rsidTr="00B15FC9">
        <w:trPr>
          <w:trHeight w:val="345"/>
        </w:trPr>
        <w:tc>
          <w:tcPr>
            <w:tcW w:w="212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0B5818B4" w14:textId="396A5A2C" w:rsidR="003A09E5" w:rsidRPr="00830C44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i/>
                <w:sz w:val="24"/>
                <w:szCs w:val="24"/>
                <w:lang w:val="sv-SE"/>
              </w:rPr>
              <w:t>Số câu</w:t>
            </w:r>
          </w:p>
        </w:tc>
        <w:tc>
          <w:tcPr>
            <w:tcW w:w="250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4DB87187" w14:textId="77777777" w:rsidR="003A09E5" w:rsidRPr="00830C44" w:rsidRDefault="000D0F29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37E83477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62318CB3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21EF9635" w14:textId="50AA4A53" w:rsidR="003A09E5" w:rsidRPr="00830C44" w:rsidRDefault="00D52D6E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7F62274C" w14:textId="06DFD143" w:rsidR="003A09E5" w:rsidRPr="00830C44" w:rsidRDefault="00D52D6E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3</w:t>
            </w:r>
          </w:p>
        </w:tc>
      </w:tr>
      <w:tr w:rsidR="00830C44" w:rsidRPr="00830C44" w14:paraId="21B128C3" w14:textId="77777777" w:rsidTr="00B15FC9">
        <w:trPr>
          <w:trHeight w:val="581"/>
        </w:trPr>
        <w:tc>
          <w:tcPr>
            <w:tcW w:w="212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21C1B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i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250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CFD92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1</w:t>
            </w:r>
            <w:r w:rsidR="00B42CF7"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,0</w:t>
            </w:r>
          </w:p>
        </w:tc>
        <w:tc>
          <w:tcPr>
            <w:tcW w:w="203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881A2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0,5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21B84" w14:textId="04DFBCD6" w:rsidR="003A09E5" w:rsidRPr="00830C44" w:rsidRDefault="00ED1EF2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0,5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64D80" w14:textId="7A4C0CE6" w:rsidR="003A09E5" w:rsidRPr="00830C44" w:rsidRDefault="00D52D6E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80A55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3,0</w:t>
            </w:r>
          </w:p>
        </w:tc>
      </w:tr>
      <w:tr w:rsidR="00830C44" w:rsidRPr="00830C44" w14:paraId="2DEFBBE1" w14:textId="77777777" w:rsidTr="00B15FC9">
        <w:trPr>
          <w:trHeight w:val="581"/>
        </w:trPr>
        <w:tc>
          <w:tcPr>
            <w:tcW w:w="212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4757810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i/>
                <w:sz w:val="24"/>
                <w:szCs w:val="24"/>
                <w:lang w:val="sv-SE"/>
              </w:rPr>
              <w:t>Câu số</w:t>
            </w:r>
          </w:p>
        </w:tc>
        <w:tc>
          <w:tcPr>
            <w:tcW w:w="250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98BD2A2" w14:textId="02EB004C" w:rsidR="0013009B" w:rsidRPr="00830C44" w:rsidRDefault="00D52D6E" w:rsidP="000D0F29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4</w:t>
            </w:r>
          </w:p>
        </w:tc>
        <w:tc>
          <w:tcPr>
            <w:tcW w:w="203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41C5C02" w14:textId="4FCEB7E4" w:rsidR="0013009B" w:rsidRPr="00830C44" w:rsidRDefault="00D52D6E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830C44">
              <w:rPr>
                <w:rFonts w:cs="Times New Roman"/>
                <w:b/>
                <w:i/>
                <w:sz w:val="24"/>
                <w:szCs w:val="24"/>
              </w:rPr>
              <w:t>4a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F027353" w14:textId="44E7DC88" w:rsidR="003A09E5" w:rsidRPr="00830C44" w:rsidRDefault="00D52D6E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830C44">
              <w:rPr>
                <w:rFonts w:cs="Times New Roman"/>
                <w:b/>
                <w:i/>
                <w:sz w:val="24"/>
                <w:szCs w:val="24"/>
              </w:rPr>
              <w:t>4b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C0EEC47" w14:textId="5297BA5B" w:rsidR="003A09E5" w:rsidRPr="00830C44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38B3151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</w:p>
        </w:tc>
      </w:tr>
      <w:tr w:rsidR="00830C44" w:rsidRPr="00830C44" w14:paraId="468E5996" w14:textId="77777777" w:rsidTr="00B15FC9">
        <w:trPr>
          <w:trHeight w:val="581"/>
        </w:trPr>
        <w:tc>
          <w:tcPr>
            <w:tcW w:w="212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1077D34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i/>
                <w:sz w:val="24"/>
                <w:szCs w:val="24"/>
                <w:lang w:val="sv-SE"/>
              </w:rPr>
              <w:t>Thành tố năng lực</w:t>
            </w:r>
          </w:p>
        </w:tc>
        <w:tc>
          <w:tcPr>
            <w:tcW w:w="250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75B2541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Tư duy</w:t>
            </w:r>
          </w:p>
        </w:tc>
        <w:tc>
          <w:tcPr>
            <w:tcW w:w="203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EB127FE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Mô hình hóa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D58455D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E69F7FE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25BCB2C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</w:p>
        </w:tc>
      </w:tr>
      <w:tr w:rsidR="00830C44" w:rsidRPr="00830C44" w14:paraId="62A4D0A6" w14:textId="77777777" w:rsidTr="00B15FC9">
        <w:trPr>
          <w:trHeight w:val="5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F9A0B" w14:textId="52564096" w:rsidR="003A09E5" w:rsidRPr="00830C44" w:rsidRDefault="003A09E5" w:rsidP="00EF6263">
            <w:pPr>
              <w:jc w:val="center"/>
              <w:rPr>
                <w:rFonts w:cs="Times New Roman"/>
                <w:b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sz w:val="24"/>
                <w:szCs w:val="24"/>
                <w:lang w:val="sv-SE"/>
              </w:rPr>
              <w:t>Chủ đề</w:t>
            </w:r>
            <w:r w:rsidR="00D52D6E" w:rsidRPr="00830C44">
              <w:rPr>
                <w:rFonts w:cs="Times New Roman"/>
                <w:b/>
                <w:sz w:val="24"/>
                <w:szCs w:val="24"/>
                <w:lang w:val="sv-SE"/>
              </w:rPr>
              <w:t xml:space="preserve"> 3</w:t>
            </w:r>
            <w:r w:rsidRPr="00830C44">
              <w:rPr>
                <w:rFonts w:cs="Times New Roman"/>
                <w:b/>
                <w:sz w:val="24"/>
                <w:szCs w:val="24"/>
                <w:lang w:val="sv-SE"/>
              </w:rPr>
              <w:t>:</w:t>
            </w:r>
          </w:p>
          <w:p w14:paraId="17958DF0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sz w:val="24"/>
                <w:szCs w:val="24"/>
                <w:lang w:val="sv-SE"/>
              </w:rPr>
              <w:lastRenderedPageBreak/>
              <w:t>Dữ liệu và xác suất thực nghiệm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508E5" w14:textId="1B831ABB" w:rsidR="003A09E5" w:rsidRPr="00830C44" w:rsidRDefault="00D52D6E" w:rsidP="00EF6263">
            <w:pPr>
              <w:jc w:val="center"/>
              <w:rPr>
                <w:rFonts w:cs="Times New Roman"/>
                <w:bCs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sz w:val="24"/>
                <w:szCs w:val="24"/>
                <w:lang w:val="sv-SE"/>
              </w:rPr>
              <w:lastRenderedPageBreak/>
              <w:t>Dấu hiệu điều tra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ED3C8" w14:textId="35399E3E" w:rsidR="003A09E5" w:rsidRPr="00830C44" w:rsidRDefault="00D52D6E" w:rsidP="00EF6263">
            <w:pPr>
              <w:jc w:val="both"/>
              <w:rPr>
                <w:rFonts w:cs="Times New Roman"/>
                <w:sz w:val="24"/>
                <w:szCs w:val="24"/>
                <w:lang w:val="nl-NL"/>
              </w:rPr>
            </w:pPr>
            <w:r w:rsidRPr="00830C44">
              <w:rPr>
                <w:rFonts w:cs="Times New Roman"/>
                <w:bCs/>
                <w:sz w:val="24"/>
                <w:szCs w:val="24"/>
                <w:lang w:val="sv-SE"/>
              </w:rPr>
              <w:t xml:space="preserve">Lập bảng thống </w:t>
            </w:r>
            <w:r w:rsidRPr="00830C44">
              <w:rPr>
                <w:rFonts w:cs="Times New Roman"/>
                <w:bCs/>
                <w:sz w:val="24"/>
                <w:szCs w:val="24"/>
                <w:lang w:val="sv-SE"/>
              </w:rPr>
              <w:lastRenderedPageBreak/>
              <w:t>kê</w:t>
            </w:r>
            <w:r w:rsidR="003A09E5" w:rsidRPr="00830C44">
              <w:rPr>
                <w:rFonts w:cs="Times New Roman"/>
                <w:sz w:val="24"/>
                <w:szCs w:val="24"/>
                <w:lang w:val="nl-NL"/>
              </w:rPr>
              <w:t>.</w:t>
            </w:r>
          </w:p>
          <w:p w14:paraId="358F820A" w14:textId="77777777" w:rsidR="003A09E5" w:rsidRPr="00830C44" w:rsidRDefault="003A09E5" w:rsidP="00EF6263">
            <w:pPr>
              <w:jc w:val="center"/>
              <w:rPr>
                <w:rFonts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C8024" w14:textId="24EA4B41" w:rsidR="003A09E5" w:rsidRPr="00830C44" w:rsidRDefault="00D52D6E" w:rsidP="00EF6263">
            <w:pPr>
              <w:jc w:val="center"/>
              <w:rPr>
                <w:rFonts w:cs="Times New Roman"/>
                <w:bCs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Cs/>
                <w:sz w:val="24"/>
                <w:szCs w:val="24"/>
                <w:lang w:val="sv-SE"/>
              </w:rPr>
              <w:lastRenderedPageBreak/>
              <w:t>Nhận xét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CBC00" w14:textId="77777777" w:rsidR="003A09E5" w:rsidRPr="00830C44" w:rsidRDefault="003A09E5" w:rsidP="00EF6263">
            <w:pPr>
              <w:jc w:val="center"/>
              <w:rPr>
                <w:rFonts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4F415" w14:textId="77777777" w:rsidR="003A09E5" w:rsidRPr="00830C44" w:rsidRDefault="003A09E5" w:rsidP="00EF6263">
            <w:pPr>
              <w:jc w:val="center"/>
              <w:rPr>
                <w:rFonts w:cs="Times New Roman"/>
                <w:bCs/>
                <w:sz w:val="24"/>
                <w:szCs w:val="24"/>
                <w:lang w:val="sv-SE"/>
              </w:rPr>
            </w:pPr>
          </w:p>
        </w:tc>
      </w:tr>
      <w:tr w:rsidR="00830C44" w:rsidRPr="00830C44" w14:paraId="77FC4F0F" w14:textId="77777777" w:rsidTr="00B15FC9">
        <w:trPr>
          <w:trHeight w:val="5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67E5566E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i/>
                <w:sz w:val="24"/>
                <w:szCs w:val="24"/>
                <w:lang w:val="sv-SE"/>
              </w:rPr>
              <w:t>Số câu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6431A9E7" w14:textId="35AC81DA" w:rsidR="003A09E5" w:rsidRPr="00830C44" w:rsidRDefault="00D52D6E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604FEAFE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74F6F793" w14:textId="01AD064C" w:rsidR="003A09E5" w:rsidRPr="00830C44" w:rsidRDefault="00D52D6E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4184B26C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1ABDA1FE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2</w:t>
            </w:r>
          </w:p>
        </w:tc>
      </w:tr>
      <w:tr w:rsidR="00830C44" w:rsidRPr="00830C44" w14:paraId="72BAC430" w14:textId="77777777" w:rsidTr="00B15FC9">
        <w:trPr>
          <w:trHeight w:val="581"/>
        </w:trPr>
        <w:tc>
          <w:tcPr>
            <w:tcW w:w="212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1DEB9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i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250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A24D1" w14:textId="770A32B8" w:rsidR="003A09E5" w:rsidRPr="00830C44" w:rsidRDefault="00D52D6E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0,5</w:t>
            </w:r>
          </w:p>
        </w:tc>
        <w:tc>
          <w:tcPr>
            <w:tcW w:w="203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335F4" w14:textId="4AA04612" w:rsidR="003A09E5" w:rsidRPr="00830C44" w:rsidRDefault="00D52D6E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1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984D0" w14:textId="65D73858" w:rsidR="003A09E5" w:rsidRPr="00830C44" w:rsidRDefault="00D52D6E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0,5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92216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D9004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2</w:t>
            </w:r>
          </w:p>
        </w:tc>
      </w:tr>
      <w:tr w:rsidR="00830C44" w:rsidRPr="00830C44" w14:paraId="181326DA" w14:textId="77777777" w:rsidTr="00B15FC9">
        <w:trPr>
          <w:trHeight w:val="581"/>
        </w:trPr>
        <w:tc>
          <w:tcPr>
            <w:tcW w:w="212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5645F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i/>
                <w:sz w:val="24"/>
                <w:szCs w:val="24"/>
                <w:lang w:val="sv-SE"/>
              </w:rPr>
              <w:t>Câu số</w:t>
            </w:r>
          </w:p>
        </w:tc>
        <w:tc>
          <w:tcPr>
            <w:tcW w:w="250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8389A" w14:textId="66BE0BFD" w:rsidR="003A09E5" w:rsidRPr="00830C44" w:rsidRDefault="00D52D6E" w:rsidP="007243A9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3</w:t>
            </w:r>
            <w:r w:rsidR="003A09E5"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.</w:t>
            </w:r>
            <w:r w:rsidR="007243A9"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a</w:t>
            </w:r>
          </w:p>
        </w:tc>
        <w:tc>
          <w:tcPr>
            <w:tcW w:w="203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0263F" w14:textId="3803E1D5" w:rsidR="003A09E5" w:rsidRPr="00830C44" w:rsidRDefault="00D52D6E" w:rsidP="007243A9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3</w:t>
            </w:r>
            <w:r w:rsidR="003A09E5"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.</w:t>
            </w:r>
            <w:r w:rsidR="007243A9"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b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7EF24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E1104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FB798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</w:p>
        </w:tc>
      </w:tr>
      <w:tr w:rsidR="00830C44" w:rsidRPr="00830C44" w14:paraId="4EC1CA74" w14:textId="77777777" w:rsidTr="00B15FC9">
        <w:trPr>
          <w:trHeight w:val="657"/>
        </w:trPr>
        <w:tc>
          <w:tcPr>
            <w:tcW w:w="212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1C62A80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i/>
                <w:sz w:val="24"/>
                <w:szCs w:val="24"/>
                <w:lang w:val="sv-SE"/>
              </w:rPr>
              <w:t>Thành tố năng lực</w:t>
            </w:r>
          </w:p>
        </w:tc>
        <w:tc>
          <w:tcPr>
            <w:tcW w:w="250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A5937E9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Tư duy</w:t>
            </w:r>
          </w:p>
        </w:tc>
        <w:tc>
          <w:tcPr>
            <w:tcW w:w="203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BC29D17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Mô hình hóa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4116515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A5F957E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FF6EBD2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</w:p>
        </w:tc>
      </w:tr>
      <w:tr w:rsidR="00830C44" w:rsidRPr="00830C44" w14:paraId="10500B7E" w14:textId="77777777" w:rsidTr="00B15FC9">
        <w:trPr>
          <w:trHeight w:val="336"/>
        </w:trPr>
        <w:tc>
          <w:tcPr>
            <w:tcW w:w="2127" w:type="dxa"/>
            <w:tcBorders>
              <w:bottom w:val="dashSmallGap" w:sz="4" w:space="0" w:color="auto"/>
            </w:tcBorders>
            <w:shd w:val="clear" w:color="auto" w:fill="9BBB59" w:themeFill="accent3"/>
          </w:tcPr>
          <w:p w14:paraId="7B80A4F2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830C44">
              <w:rPr>
                <w:rFonts w:cs="Times New Roman"/>
                <w:b/>
                <w:sz w:val="24"/>
                <w:szCs w:val="24"/>
              </w:rPr>
              <w:t>Tổng số câu</w:t>
            </w:r>
          </w:p>
        </w:tc>
        <w:tc>
          <w:tcPr>
            <w:tcW w:w="2505" w:type="dxa"/>
            <w:tcBorders>
              <w:bottom w:val="dashSmallGap" w:sz="4" w:space="0" w:color="auto"/>
            </w:tcBorders>
            <w:shd w:val="clear" w:color="auto" w:fill="9BBB59" w:themeFill="accent3"/>
          </w:tcPr>
          <w:p w14:paraId="1144CBD5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sz w:val="24"/>
                <w:szCs w:val="24"/>
                <w:lang w:val="sv-SE"/>
              </w:rPr>
              <w:t>5</w:t>
            </w:r>
          </w:p>
        </w:tc>
        <w:tc>
          <w:tcPr>
            <w:tcW w:w="2031" w:type="dxa"/>
            <w:tcBorders>
              <w:bottom w:val="dashSmallGap" w:sz="4" w:space="0" w:color="auto"/>
            </w:tcBorders>
            <w:shd w:val="clear" w:color="auto" w:fill="9BBB59" w:themeFill="accent3"/>
          </w:tcPr>
          <w:p w14:paraId="174C5DDC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0C44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9BBB59" w:themeFill="accent3"/>
          </w:tcPr>
          <w:p w14:paraId="67B96C3A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0C44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9BBB59" w:themeFill="accent3"/>
          </w:tcPr>
          <w:p w14:paraId="4F79ECD3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0C44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9BBB59" w:themeFill="accent3"/>
          </w:tcPr>
          <w:p w14:paraId="137F28E1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0C44">
              <w:rPr>
                <w:rFonts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30C44" w:rsidRPr="00830C44" w14:paraId="2F14AAAA" w14:textId="77777777" w:rsidTr="00B15FC9">
        <w:trPr>
          <w:trHeight w:val="315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9D5ACC0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0C44">
              <w:rPr>
                <w:rFonts w:cs="Times New Roman"/>
                <w:b/>
                <w:sz w:val="24"/>
                <w:szCs w:val="24"/>
              </w:rPr>
              <w:t>Tổng số điểm</w:t>
            </w:r>
          </w:p>
        </w:tc>
        <w:tc>
          <w:tcPr>
            <w:tcW w:w="25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55122A2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sz w:val="24"/>
                <w:szCs w:val="24"/>
                <w:lang w:val="sv-SE"/>
              </w:rPr>
              <w:t>4,0</w:t>
            </w:r>
          </w:p>
        </w:tc>
        <w:tc>
          <w:tcPr>
            <w:tcW w:w="20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4AA755F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sz w:val="24"/>
                <w:szCs w:val="24"/>
                <w:lang w:val="sv-SE"/>
              </w:rPr>
              <w:t>3,0</w:t>
            </w:r>
          </w:p>
        </w:tc>
        <w:tc>
          <w:tcPr>
            <w:tcW w:w="32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A659328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sz w:val="24"/>
                <w:szCs w:val="24"/>
                <w:lang w:val="sv-SE"/>
              </w:rPr>
              <w:t>3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5CB309D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sz w:val="24"/>
                <w:szCs w:val="24"/>
                <w:lang w:val="sv-SE"/>
              </w:rPr>
              <w:t>10</w:t>
            </w:r>
          </w:p>
        </w:tc>
      </w:tr>
      <w:tr w:rsidR="00830C44" w:rsidRPr="00830C44" w14:paraId="69DFF0FF" w14:textId="77777777" w:rsidTr="00B15FC9">
        <w:trPr>
          <w:trHeight w:val="314"/>
        </w:trPr>
        <w:tc>
          <w:tcPr>
            <w:tcW w:w="2127" w:type="dxa"/>
            <w:tcBorders>
              <w:top w:val="dashSmallGap" w:sz="4" w:space="0" w:color="auto"/>
            </w:tcBorders>
            <w:shd w:val="clear" w:color="auto" w:fill="auto"/>
          </w:tcPr>
          <w:p w14:paraId="46E3F501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0C44">
              <w:rPr>
                <w:rFonts w:cs="Times New Roman"/>
                <w:b/>
                <w:sz w:val="24"/>
                <w:szCs w:val="24"/>
              </w:rPr>
              <w:t>Tỉ lệ %</w:t>
            </w:r>
          </w:p>
        </w:tc>
        <w:tc>
          <w:tcPr>
            <w:tcW w:w="2505" w:type="dxa"/>
            <w:tcBorders>
              <w:top w:val="dashSmallGap" w:sz="4" w:space="0" w:color="auto"/>
            </w:tcBorders>
            <w:shd w:val="clear" w:color="auto" w:fill="auto"/>
          </w:tcPr>
          <w:p w14:paraId="323AF883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sz w:val="24"/>
                <w:szCs w:val="24"/>
                <w:lang w:val="sv-SE"/>
              </w:rPr>
              <w:t>40%</w:t>
            </w:r>
          </w:p>
        </w:tc>
        <w:tc>
          <w:tcPr>
            <w:tcW w:w="2031" w:type="dxa"/>
            <w:tcBorders>
              <w:top w:val="dashSmallGap" w:sz="4" w:space="0" w:color="auto"/>
            </w:tcBorders>
            <w:shd w:val="clear" w:color="auto" w:fill="auto"/>
          </w:tcPr>
          <w:p w14:paraId="1B5C8891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sz w:val="24"/>
                <w:szCs w:val="24"/>
                <w:lang w:val="sv-SE"/>
              </w:rPr>
              <w:t>30%</w:t>
            </w:r>
          </w:p>
        </w:tc>
        <w:tc>
          <w:tcPr>
            <w:tcW w:w="3260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47EFE763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sz w:val="24"/>
                <w:szCs w:val="24"/>
                <w:lang w:val="sv-SE"/>
              </w:rPr>
              <w:t>30%</w:t>
            </w:r>
          </w:p>
          <w:p w14:paraId="598C8A18" w14:textId="77777777" w:rsidR="003A09E5" w:rsidRPr="00830C44" w:rsidRDefault="003A09E5" w:rsidP="00EF6263">
            <w:pPr>
              <w:rPr>
                <w:rFonts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</w:tcPr>
          <w:p w14:paraId="7F9A9F58" w14:textId="77777777" w:rsidR="003A09E5" w:rsidRPr="00830C44" w:rsidRDefault="003A09E5" w:rsidP="00EF6263">
            <w:pPr>
              <w:jc w:val="center"/>
              <w:rPr>
                <w:rFonts w:cs="Times New Roman"/>
                <w:b/>
                <w:sz w:val="24"/>
                <w:szCs w:val="24"/>
                <w:lang w:val="sv-SE"/>
              </w:rPr>
            </w:pPr>
            <w:r w:rsidRPr="00830C44">
              <w:rPr>
                <w:rFonts w:cs="Times New Roman"/>
                <w:b/>
                <w:sz w:val="24"/>
                <w:szCs w:val="24"/>
                <w:lang w:val="sv-SE"/>
              </w:rPr>
              <w:t>100%</w:t>
            </w:r>
          </w:p>
        </w:tc>
      </w:tr>
    </w:tbl>
    <w:p w14:paraId="2AF524E2" w14:textId="77777777" w:rsidR="00EF6263" w:rsidRPr="00830C44" w:rsidRDefault="00EF6263" w:rsidP="00C21D15">
      <w:pPr>
        <w:spacing w:line="240" w:lineRule="auto"/>
        <w:rPr>
          <w:rFonts w:cs="Times New Roman"/>
          <w:b/>
          <w:sz w:val="24"/>
          <w:szCs w:val="24"/>
          <w:lang w:val="fr-FR"/>
        </w:rPr>
      </w:pPr>
    </w:p>
    <w:p w14:paraId="3B46466B" w14:textId="074DABEA" w:rsidR="00C95402" w:rsidRPr="00830C44" w:rsidRDefault="00E53598">
      <w:pPr>
        <w:rPr>
          <w:rFonts w:cs="Times New Roman"/>
          <w:b/>
          <w:sz w:val="24"/>
          <w:szCs w:val="24"/>
          <w:lang w:val="vi-VN"/>
        </w:rPr>
      </w:pPr>
      <w:r w:rsidRPr="00E53598">
        <w:rPr>
          <w:rFonts w:cs="Times New Roman"/>
          <w:b/>
          <w:sz w:val="24"/>
          <w:szCs w:val="24"/>
          <w:lang w:val="vi-VN"/>
        </w:rPr>
        <w:t>https://www.vnteach.com</w:t>
      </w:r>
      <w:r w:rsidR="00C95402" w:rsidRPr="00830C44">
        <w:rPr>
          <w:rFonts w:cs="Times New Roman"/>
          <w:b/>
          <w:sz w:val="24"/>
          <w:szCs w:val="24"/>
          <w:lang w:val="vi-VN"/>
        </w:rPr>
        <w:br w:type="page"/>
      </w:r>
    </w:p>
    <w:p w14:paraId="1D0BF321" w14:textId="77777777" w:rsidR="005E6BF4" w:rsidRPr="002C23CE" w:rsidRDefault="00C95402" w:rsidP="005E6BF4">
      <w:pPr>
        <w:spacing w:line="276" w:lineRule="auto"/>
        <w:jc w:val="center"/>
        <w:rPr>
          <w:rFonts w:cs="Times New Roman"/>
          <w:b/>
          <w:color w:val="FF0000"/>
          <w:sz w:val="24"/>
          <w:szCs w:val="24"/>
          <w:lang w:val="vi-VN"/>
        </w:rPr>
      </w:pPr>
      <w:r w:rsidRPr="002C23CE">
        <w:rPr>
          <w:rFonts w:cs="Times New Roman"/>
          <w:b/>
          <w:color w:val="FF0000"/>
          <w:sz w:val="24"/>
          <w:szCs w:val="24"/>
        </w:rPr>
        <w:lastRenderedPageBreak/>
        <w:t>ĐỀ</w:t>
      </w:r>
      <w:r w:rsidR="005E6BF4" w:rsidRPr="002C23CE">
        <w:rPr>
          <w:rFonts w:cs="Times New Roman"/>
          <w:b/>
          <w:color w:val="FF0000"/>
          <w:sz w:val="24"/>
          <w:szCs w:val="24"/>
        </w:rPr>
        <w:t xml:space="preserve"> BÀI</w:t>
      </w:r>
    </w:p>
    <w:p w14:paraId="05BF4FB6" w14:textId="6E7B0A0F" w:rsidR="00FF5D15" w:rsidRPr="00181016" w:rsidRDefault="00306311" w:rsidP="005E6BF4">
      <w:pPr>
        <w:pStyle w:val="ListParagraph"/>
        <w:numPr>
          <w:ilvl w:val="0"/>
          <w:numId w:val="17"/>
        </w:numPr>
        <w:tabs>
          <w:tab w:val="left" w:pos="810"/>
        </w:tabs>
        <w:spacing w:line="276" w:lineRule="auto"/>
        <w:ind w:hanging="630"/>
        <w:rPr>
          <w:rFonts w:cs="Times New Roman"/>
          <w:b/>
          <w:sz w:val="24"/>
          <w:szCs w:val="24"/>
        </w:rPr>
      </w:pPr>
      <w:r w:rsidRPr="005E6BF4">
        <w:rPr>
          <w:rFonts w:cs="Times New Roman"/>
          <w:b/>
          <w:sz w:val="24"/>
          <w:szCs w:val="24"/>
          <w:lang w:val="vi-VN"/>
        </w:rPr>
        <w:t>(</w:t>
      </w:r>
      <w:r w:rsidR="00397844" w:rsidRPr="005E6BF4">
        <w:rPr>
          <w:rFonts w:cs="Times New Roman"/>
          <w:b/>
          <w:sz w:val="24"/>
          <w:szCs w:val="24"/>
          <w:lang w:val="vi-VN"/>
        </w:rPr>
        <w:t>2</w:t>
      </w:r>
      <w:r w:rsidRPr="005E6BF4">
        <w:rPr>
          <w:rFonts w:cs="Times New Roman"/>
          <w:b/>
          <w:sz w:val="24"/>
          <w:szCs w:val="24"/>
          <w:lang w:val="vi-VN"/>
        </w:rPr>
        <w:t xml:space="preserve"> điểm).</w:t>
      </w:r>
      <w:r w:rsidR="00766A32" w:rsidRPr="005E6BF4">
        <w:rPr>
          <w:rFonts w:cs="Times New Roman"/>
          <w:sz w:val="24"/>
          <w:szCs w:val="24"/>
          <w:lang w:val="vi-VN"/>
        </w:rPr>
        <w:t xml:space="preserve"> </w:t>
      </w:r>
      <w:r w:rsidR="007F4337" w:rsidRPr="005E6BF4">
        <w:rPr>
          <w:rFonts w:cs="Times New Roman"/>
          <w:sz w:val="24"/>
          <w:szCs w:val="24"/>
          <w:lang w:val="vi-VN"/>
        </w:rPr>
        <w:t xml:space="preserve">Tính giá trị của các biểu thức sau (tính nhanh nếu có thể)  </w:t>
      </w:r>
    </w:p>
    <w:p w14:paraId="6AD33DB3" w14:textId="4D1DC1B7" w:rsidR="007F4337" w:rsidRPr="00181016" w:rsidRDefault="002B2960" w:rsidP="00181016">
      <w:pPr>
        <w:pStyle w:val="ListParagraph"/>
        <w:numPr>
          <w:ilvl w:val="0"/>
          <w:numId w:val="18"/>
        </w:numPr>
        <w:tabs>
          <w:tab w:val="left" w:pos="810"/>
        </w:tabs>
        <w:spacing w:line="276" w:lineRule="auto"/>
        <w:rPr>
          <w:rFonts w:cs="Times New Roman"/>
          <w:b/>
          <w:sz w:val="24"/>
          <w:szCs w:val="24"/>
          <w:lang w:val="vi-VN"/>
        </w:rPr>
      </w:pPr>
      <w:r w:rsidRPr="002B2960">
        <w:rPr>
          <w:position w:val="-28"/>
        </w:rPr>
        <w:object w:dxaOrig="1300" w:dyaOrig="720" w14:anchorId="7C4B26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6.75pt" o:ole="">
            <v:imagedata r:id="rId8" o:title=""/>
          </v:shape>
          <o:OLEObject Type="Embed" ProgID="Equation.DSMT4" ShapeID="_x0000_i1025" DrawAspect="Content" ObjectID="_1774964504" r:id="rId9"/>
        </w:object>
      </w:r>
      <w:r w:rsidR="00FF5D15" w:rsidRPr="00181016">
        <w:rPr>
          <w:rFonts w:eastAsia="Calibri" w:cs="Times New Roman"/>
          <w:position w:val="-28"/>
          <w:sz w:val="24"/>
          <w:szCs w:val="24"/>
        </w:rPr>
        <w:t xml:space="preserve"> </w:t>
      </w:r>
      <w:r w:rsidR="007F4337" w:rsidRPr="00181016">
        <w:rPr>
          <w:rFonts w:eastAsia="Calibri" w:cs="Times New Roman"/>
          <w:position w:val="-28"/>
          <w:sz w:val="24"/>
          <w:szCs w:val="24"/>
        </w:rPr>
        <w:t xml:space="preserve">   </w:t>
      </w:r>
      <w:r w:rsidR="007F4337" w:rsidRPr="00181016">
        <w:rPr>
          <w:rFonts w:cs="Times New Roman"/>
          <w:sz w:val="24"/>
          <w:szCs w:val="24"/>
        </w:rPr>
        <w:tab/>
        <w:t xml:space="preserve">                  </w:t>
      </w:r>
      <w:r w:rsidR="00181016">
        <w:rPr>
          <w:rFonts w:cs="Times New Roman"/>
          <w:sz w:val="24"/>
          <w:szCs w:val="24"/>
          <w:lang w:val="vi-VN"/>
        </w:rPr>
        <w:t xml:space="preserve">               </w:t>
      </w:r>
      <w:r w:rsidR="007F4337" w:rsidRPr="00181016">
        <w:rPr>
          <w:rFonts w:cs="Times New Roman"/>
          <w:sz w:val="24"/>
          <w:szCs w:val="24"/>
        </w:rPr>
        <w:t xml:space="preserve"> </w:t>
      </w:r>
      <w:r w:rsidR="00181016">
        <w:rPr>
          <w:rFonts w:cs="Times New Roman"/>
          <w:sz w:val="24"/>
          <w:szCs w:val="24"/>
          <w:lang w:val="vi-VN"/>
        </w:rPr>
        <w:t xml:space="preserve">c) </w:t>
      </w:r>
      <w:r w:rsidR="00181016" w:rsidRPr="00181016">
        <w:rPr>
          <w:position w:val="-28"/>
        </w:rPr>
        <w:object w:dxaOrig="2100" w:dyaOrig="720" w14:anchorId="6A1B9554">
          <v:shape id="_x0000_i1026" type="#_x0000_t75" style="width:104.25pt;height:36.75pt" o:ole="">
            <v:imagedata r:id="rId10" o:title=""/>
          </v:shape>
          <o:OLEObject Type="Embed" ProgID="Equation.DSMT4" ShapeID="_x0000_i1026" DrawAspect="Content" ObjectID="_1774964505" r:id="rId11"/>
        </w:object>
      </w:r>
      <w:r w:rsidR="007F4337" w:rsidRPr="00181016">
        <w:rPr>
          <w:rFonts w:eastAsia="Calibri" w:cs="Times New Roman"/>
          <w:position w:val="-28"/>
          <w:sz w:val="24"/>
          <w:szCs w:val="24"/>
        </w:rPr>
        <w:t xml:space="preserve">    </w:t>
      </w:r>
    </w:p>
    <w:p w14:paraId="0F6E4FEE" w14:textId="5C6B0BA0" w:rsidR="00AC74AC" w:rsidRPr="00181016" w:rsidRDefault="00181016" w:rsidP="00181016">
      <w:pPr>
        <w:pStyle w:val="ListParagraph"/>
        <w:numPr>
          <w:ilvl w:val="0"/>
          <w:numId w:val="18"/>
        </w:numPr>
        <w:rPr>
          <w:rFonts w:cs="Times New Roman"/>
          <w:b/>
          <w:sz w:val="24"/>
          <w:szCs w:val="24"/>
          <w:lang w:val="vi-VN" w:eastAsia="ja-JP"/>
        </w:rPr>
      </w:pPr>
      <w:r w:rsidRPr="00181016">
        <w:rPr>
          <w:position w:val="-10"/>
          <w:lang w:eastAsia="ja-JP"/>
        </w:rPr>
        <w:object w:dxaOrig="1920" w:dyaOrig="340" w14:anchorId="16F89E51">
          <v:shape id="_x0000_i1027" type="#_x0000_t75" style="width:96pt;height:17.25pt" o:ole="">
            <v:imagedata r:id="rId12" o:title=""/>
          </v:shape>
          <o:OLEObject Type="Embed" ProgID="Equation.DSMT4" ShapeID="_x0000_i1027" DrawAspect="Content" ObjectID="_1774964506" r:id="rId13"/>
        </w:object>
      </w:r>
      <w:r w:rsidR="00FF5D15" w:rsidRPr="00181016">
        <w:rPr>
          <w:rFonts w:cs="Times New Roman"/>
          <w:b/>
          <w:position w:val="-14"/>
          <w:sz w:val="24"/>
          <w:szCs w:val="24"/>
          <w:lang w:val="vi-VN" w:eastAsia="ja-JP"/>
        </w:rPr>
        <w:t xml:space="preserve">                              </w:t>
      </w:r>
      <w:r w:rsidR="002B2960">
        <w:rPr>
          <w:rFonts w:cs="Times New Roman"/>
          <w:b/>
          <w:position w:val="-14"/>
          <w:sz w:val="24"/>
          <w:szCs w:val="24"/>
          <w:lang w:eastAsia="ja-JP"/>
        </w:rPr>
        <w:t xml:space="preserve">d) </w:t>
      </w:r>
      <w:r w:rsidR="002B2960" w:rsidRPr="00181016">
        <w:rPr>
          <w:position w:val="-14"/>
        </w:rPr>
        <w:object w:dxaOrig="3440" w:dyaOrig="420" w14:anchorId="494EB7C5">
          <v:shape id="_x0000_i1028" type="#_x0000_t75" style="width:171.75pt;height:21pt" o:ole="">
            <v:imagedata r:id="rId14" o:title=""/>
          </v:shape>
          <o:OLEObject Type="Embed" ProgID="Equation.DSMT4" ShapeID="_x0000_i1028" DrawAspect="Content" ObjectID="_1774964507" r:id="rId15"/>
        </w:object>
      </w:r>
      <w:r w:rsidR="00FF5D15" w:rsidRPr="00181016">
        <w:rPr>
          <w:rFonts w:cs="Times New Roman"/>
          <w:b/>
          <w:position w:val="-14"/>
          <w:sz w:val="24"/>
          <w:szCs w:val="24"/>
          <w:lang w:val="vi-VN" w:eastAsia="ja-JP"/>
        </w:rPr>
        <w:t xml:space="preserve">  </w:t>
      </w:r>
    </w:p>
    <w:p w14:paraId="4A6F2494" w14:textId="26A14809" w:rsidR="00846507" w:rsidRPr="00693EE5" w:rsidRDefault="00F06768" w:rsidP="00181016">
      <w:pPr>
        <w:pStyle w:val="ListParagraph"/>
        <w:numPr>
          <w:ilvl w:val="0"/>
          <w:numId w:val="19"/>
        </w:numPr>
        <w:tabs>
          <w:tab w:val="left" w:pos="900"/>
          <w:tab w:val="left" w:pos="1080"/>
        </w:tabs>
        <w:rPr>
          <w:rFonts w:cs="Times New Roman"/>
          <w:b/>
          <w:sz w:val="24"/>
          <w:szCs w:val="24"/>
          <w:lang w:val="vi-VN"/>
        </w:rPr>
      </w:pPr>
      <w:r w:rsidRPr="00693EE5">
        <w:rPr>
          <w:rFonts w:cs="Times New Roman"/>
          <w:b/>
          <w:sz w:val="24"/>
          <w:szCs w:val="24"/>
          <w:lang w:val="vi-VN"/>
        </w:rPr>
        <w:t>(</w:t>
      </w:r>
      <w:r w:rsidR="002505CC" w:rsidRPr="00693EE5">
        <w:rPr>
          <w:rFonts w:cs="Times New Roman"/>
          <w:b/>
          <w:sz w:val="24"/>
          <w:szCs w:val="24"/>
          <w:lang w:val="it-IT"/>
        </w:rPr>
        <w:t>2</w:t>
      </w:r>
      <w:r w:rsidRPr="00693EE5">
        <w:rPr>
          <w:rFonts w:cs="Times New Roman"/>
          <w:b/>
          <w:sz w:val="24"/>
          <w:szCs w:val="24"/>
          <w:lang w:val="vi-VN"/>
        </w:rPr>
        <w:t>,</w:t>
      </w:r>
      <w:r w:rsidR="00DA38EE" w:rsidRPr="00693EE5">
        <w:rPr>
          <w:rFonts w:cs="Times New Roman"/>
          <w:b/>
          <w:sz w:val="24"/>
          <w:szCs w:val="24"/>
          <w:lang w:val="it-IT"/>
        </w:rPr>
        <w:t>5</w:t>
      </w:r>
      <w:r w:rsidR="00306311" w:rsidRPr="00693EE5">
        <w:rPr>
          <w:rFonts w:cs="Times New Roman"/>
          <w:b/>
          <w:sz w:val="24"/>
          <w:szCs w:val="24"/>
          <w:lang w:val="vi-VN"/>
        </w:rPr>
        <w:t xml:space="preserve"> điểm).</w:t>
      </w:r>
    </w:p>
    <w:p w14:paraId="0E8F6E92" w14:textId="0E5A0DA0" w:rsidR="00846507" w:rsidRPr="00830C44" w:rsidRDefault="00846507" w:rsidP="00C261CE">
      <w:pPr>
        <w:tabs>
          <w:tab w:val="left" w:pos="4139"/>
        </w:tabs>
        <w:rPr>
          <w:rFonts w:cs="Times New Roman"/>
          <w:b/>
          <w:sz w:val="24"/>
          <w:szCs w:val="24"/>
          <w:lang w:val="vi-VN"/>
        </w:rPr>
      </w:pPr>
      <w:r w:rsidRPr="00830C44">
        <w:rPr>
          <w:rFonts w:cs="Times New Roman"/>
          <w:sz w:val="24"/>
          <w:szCs w:val="24"/>
          <w:lang w:val="vi-VN"/>
        </w:rPr>
        <w:t>1)</w:t>
      </w:r>
      <w:r w:rsidRPr="00830C44">
        <w:rPr>
          <w:rFonts w:cs="Times New Roman"/>
          <w:b/>
          <w:sz w:val="24"/>
          <w:szCs w:val="24"/>
          <w:lang w:val="vi-VN"/>
        </w:rPr>
        <w:t xml:space="preserve"> </w:t>
      </w:r>
      <w:r w:rsidR="007F4337" w:rsidRPr="00830C44">
        <w:rPr>
          <w:rFonts w:cs="Times New Roman"/>
          <w:sz w:val="24"/>
          <w:szCs w:val="24"/>
          <w:lang w:val="it-IT"/>
        </w:rPr>
        <w:t xml:space="preserve">Tìm x </w:t>
      </w:r>
      <w:r w:rsidR="00FB4A3F" w:rsidRPr="00830C44">
        <w:rPr>
          <w:rFonts w:cs="Times New Roman"/>
          <w:sz w:val="24"/>
          <w:szCs w:val="24"/>
          <w:lang w:val="it-IT"/>
        </w:rPr>
        <w:t xml:space="preserve"> biết:</w:t>
      </w:r>
      <w:r w:rsidR="00C261CE" w:rsidRPr="00830C44">
        <w:rPr>
          <w:rFonts w:cs="Times New Roman"/>
          <w:sz w:val="24"/>
          <w:szCs w:val="24"/>
          <w:lang w:val="it-IT"/>
        </w:rPr>
        <w:tab/>
      </w:r>
    </w:p>
    <w:p w14:paraId="6EF8CC34" w14:textId="77777777" w:rsidR="002505CC" w:rsidRPr="00830C44" w:rsidRDefault="00FB4A3F" w:rsidP="002505CC">
      <w:pPr>
        <w:rPr>
          <w:rFonts w:cs="Times New Roman"/>
          <w:sz w:val="24"/>
          <w:szCs w:val="24"/>
          <w:lang w:val="vi-VN" w:eastAsia="ja-JP"/>
        </w:rPr>
      </w:pPr>
      <w:r w:rsidRPr="00830C44">
        <w:rPr>
          <w:rFonts w:cs="Times New Roman"/>
          <w:b/>
          <w:sz w:val="24"/>
          <w:szCs w:val="24"/>
          <w:lang w:val="vi-VN"/>
        </w:rPr>
        <w:t xml:space="preserve"> </w:t>
      </w:r>
      <w:r w:rsidRPr="00830C44">
        <w:rPr>
          <w:rFonts w:cs="Times New Roman"/>
          <w:sz w:val="24"/>
          <w:szCs w:val="24"/>
          <w:lang w:val="vi-VN"/>
        </w:rPr>
        <w:t xml:space="preserve"> </w:t>
      </w:r>
      <w:r w:rsidR="00471B2E" w:rsidRPr="00830C44">
        <w:rPr>
          <w:rFonts w:eastAsia="Calibri" w:cs="Times New Roman"/>
          <w:position w:val="-28"/>
          <w:sz w:val="24"/>
          <w:szCs w:val="24"/>
        </w:rPr>
        <w:object w:dxaOrig="1540" w:dyaOrig="720" w14:anchorId="5BDA1808">
          <v:shape id="_x0000_i1029" type="#_x0000_t75" style="width:76.5pt;height:36.75pt" o:ole="">
            <v:imagedata r:id="rId16" o:title=""/>
          </v:shape>
          <o:OLEObject Type="Embed" ProgID="Equation.DSMT4" ShapeID="_x0000_i1029" DrawAspect="Content" ObjectID="_1774964508" r:id="rId17"/>
        </w:object>
      </w:r>
      <w:r w:rsidRPr="00830C44">
        <w:rPr>
          <w:rFonts w:cs="Times New Roman"/>
          <w:sz w:val="24"/>
          <w:szCs w:val="24"/>
          <w:lang w:val="vi-VN"/>
        </w:rPr>
        <w:tab/>
      </w:r>
      <w:r w:rsidR="00471B2E" w:rsidRPr="00830C44">
        <w:rPr>
          <w:rFonts w:cs="Times New Roman"/>
          <w:sz w:val="24"/>
          <w:szCs w:val="24"/>
          <w:lang w:val="vi-VN"/>
        </w:rPr>
        <w:t xml:space="preserve">                         </w:t>
      </w:r>
      <w:r w:rsidR="00471B2E" w:rsidRPr="00830C44">
        <w:rPr>
          <w:rFonts w:cs="Times New Roman"/>
          <w:position w:val="-12"/>
          <w:sz w:val="24"/>
          <w:szCs w:val="24"/>
          <w:lang w:eastAsia="ja-JP"/>
        </w:rPr>
        <w:object w:dxaOrig="2780" w:dyaOrig="360" w14:anchorId="6B3D9C33">
          <v:shape id="_x0000_i1030" type="#_x0000_t75" style="width:139.5pt;height:18pt" o:ole="">
            <v:imagedata r:id="rId18" o:title=""/>
          </v:shape>
          <o:OLEObject Type="Embed" ProgID="Equation.DSMT4" ShapeID="_x0000_i1030" DrawAspect="Content" ObjectID="_1774964509" r:id="rId19"/>
        </w:object>
      </w:r>
    </w:p>
    <w:p w14:paraId="6F4E94B4" w14:textId="095E705E" w:rsidR="002505CC" w:rsidRPr="00830C44" w:rsidRDefault="002505CC" w:rsidP="002505CC">
      <w:pPr>
        <w:rPr>
          <w:rFonts w:cs="Times New Roman"/>
          <w:sz w:val="24"/>
          <w:szCs w:val="24"/>
          <w:lang w:val="vi-VN" w:eastAsia="ja-JP"/>
        </w:rPr>
      </w:pPr>
      <w:r w:rsidRPr="00830C44">
        <w:rPr>
          <w:rFonts w:cs="Times New Roman"/>
          <w:sz w:val="24"/>
          <w:szCs w:val="24"/>
          <w:lang w:val="vi-VN" w:eastAsia="ja-JP"/>
        </w:rPr>
        <w:t xml:space="preserve">2) </w:t>
      </w:r>
      <w:r w:rsidRPr="00830C44">
        <w:rPr>
          <w:rFonts w:cs="Times New Roman"/>
          <w:b/>
          <w:bCs/>
          <w:sz w:val="24"/>
          <w:szCs w:val="24"/>
          <w:lang w:val="vi-VN"/>
        </w:rPr>
        <w:t xml:space="preserve"> </w:t>
      </w:r>
      <w:r w:rsidRPr="00830C44">
        <w:rPr>
          <w:rFonts w:cs="Times New Roman"/>
          <w:sz w:val="24"/>
          <w:szCs w:val="24"/>
          <w:lang w:val="vi-VN"/>
        </w:rPr>
        <w:t>Cho mẫu ước lượng kết quả phép tính:</w:t>
      </w:r>
    </w:p>
    <w:p w14:paraId="3B47A562" w14:textId="21A41F09" w:rsidR="002505CC" w:rsidRPr="00830C44" w:rsidRDefault="002505CC" w:rsidP="002505CC">
      <w:pPr>
        <w:spacing w:line="276" w:lineRule="auto"/>
        <w:jc w:val="both"/>
        <w:rPr>
          <w:rFonts w:cs="Times New Roman"/>
          <w:sz w:val="24"/>
          <w:szCs w:val="24"/>
        </w:rPr>
      </w:pPr>
      <w:r w:rsidRPr="00830C44">
        <w:rPr>
          <w:rFonts w:cs="Times New Roman"/>
          <w:sz w:val="24"/>
          <w:szCs w:val="24"/>
        </w:rPr>
        <w:t xml:space="preserve">a) </w:t>
      </w:r>
      <w:r w:rsidRPr="00830C44">
        <w:rPr>
          <w:rFonts w:cs="Times New Roman"/>
          <w:position w:val="-10"/>
          <w:sz w:val="24"/>
          <w:szCs w:val="24"/>
        </w:rPr>
        <w:object w:dxaOrig="2640" w:dyaOrig="340" w14:anchorId="212B6510">
          <v:shape id="_x0000_i1031" type="#_x0000_t75" style="width:132.75pt;height:16.5pt" o:ole="">
            <v:imagedata r:id="rId20" o:title=""/>
          </v:shape>
          <o:OLEObject Type="Embed" ProgID="Equation.DSMT4" ShapeID="_x0000_i1031" DrawAspect="Content" ObjectID="_1774964510" r:id="rId21"/>
        </w:object>
      </w:r>
      <w:r w:rsidRPr="00830C44">
        <w:rPr>
          <w:rFonts w:cs="Times New Roman"/>
          <w:sz w:val="24"/>
          <w:szCs w:val="24"/>
        </w:rPr>
        <w:t xml:space="preserve">                    </w:t>
      </w:r>
      <w:r w:rsidRPr="00830C44">
        <w:rPr>
          <w:rFonts w:cs="Times New Roman"/>
          <w:position w:val="-12"/>
          <w:sz w:val="24"/>
          <w:szCs w:val="24"/>
        </w:rPr>
        <w:object w:dxaOrig="3379" w:dyaOrig="360" w14:anchorId="18D0CA11">
          <v:shape id="_x0000_i1032" type="#_x0000_t75" style="width:169.5pt;height:18pt" o:ole="">
            <v:imagedata r:id="rId22" o:title=""/>
          </v:shape>
          <o:OLEObject Type="Embed" ProgID="Equation.DSMT4" ShapeID="_x0000_i1032" DrawAspect="Content" ObjectID="_1774964511" r:id="rId23"/>
        </w:object>
      </w:r>
      <w:r w:rsidRPr="00830C44">
        <w:rPr>
          <w:rFonts w:cs="Times New Roman"/>
          <w:sz w:val="24"/>
          <w:szCs w:val="24"/>
        </w:rPr>
        <w:t xml:space="preserve"> </w:t>
      </w:r>
    </w:p>
    <w:p w14:paraId="46A0762B" w14:textId="77777777" w:rsidR="002505CC" w:rsidRPr="00830C44" w:rsidRDefault="002505CC" w:rsidP="002505CC">
      <w:pPr>
        <w:spacing w:line="276" w:lineRule="auto"/>
        <w:jc w:val="both"/>
        <w:rPr>
          <w:rFonts w:cs="Times New Roman"/>
          <w:sz w:val="24"/>
          <w:szCs w:val="24"/>
        </w:rPr>
      </w:pPr>
      <w:r w:rsidRPr="00830C44">
        <w:rPr>
          <w:rFonts w:cs="Times New Roman"/>
          <w:sz w:val="24"/>
          <w:szCs w:val="24"/>
        </w:rPr>
        <w:t>Hãy ước lượng kết quả các phép tính sau:</w:t>
      </w:r>
    </w:p>
    <w:p w14:paraId="45DB88D4" w14:textId="3D1589AD" w:rsidR="002505CC" w:rsidRPr="00830C44" w:rsidRDefault="002505CC" w:rsidP="002505CC">
      <w:pPr>
        <w:spacing w:line="276" w:lineRule="auto"/>
        <w:jc w:val="both"/>
        <w:rPr>
          <w:rFonts w:cs="Times New Roman"/>
          <w:sz w:val="24"/>
          <w:szCs w:val="24"/>
        </w:rPr>
      </w:pPr>
      <w:r w:rsidRPr="00830C44">
        <w:rPr>
          <w:rFonts w:cs="Times New Roman"/>
          <w:sz w:val="24"/>
          <w:szCs w:val="24"/>
        </w:rPr>
        <w:t xml:space="preserve">a) </w:t>
      </w:r>
      <w:r w:rsidRPr="00830C44">
        <w:rPr>
          <w:rFonts w:cs="Times New Roman"/>
          <w:position w:val="-10"/>
          <w:sz w:val="24"/>
          <w:szCs w:val="24"/>
        </w:rPr>
        <w:object w:dxaOrig="1840" w:dyaOrig="340" w14:anchorId="1CE4AAF2">
          <v:shape id="_x0000_i1033" type="#_x0000_t75" style="width:93pt;height:16.5pt" o:ole="">
            <v:imagedata r:id="rId24" o:title=""/>
          </v:shape>
          <o:OLEObject Type="Embed" ProgID="Equation.DSMT4" ShapeID="_x0000_i1033" DrawAspect="Content" ObjectID="_1774964512" r:id="rId25"/>
        </w:object>
      </w:r>
      <w:r w:rsidRPr="00830C44">
        <w:rPr>
          <w:rFonts w:cs="Times New Roman"/>
          <w:sz w:val="24"/>
          <w:szCs w:val="24"/>
        </w:rPr>
        <w:t xml:space="preserve">                                   b) </w:t>
      </w:r>
      <w:r w:rsidRPr="00830C44">
        <w:rPr>
          <w:rFonts w:cs="Times New Roman"/>
          <w:position w:val="-10"/>
          <w:sz w:val="24"/>
          <w:szCs w:val="24"/>
        </w:rPr>
        <w:object w:dxaOrig="1600" w:dyaOrig="340" w14:anchorId="0B7EC54F">
          <v:shape id="_x0000_i1034" type="#_x0000_t75" style="width:81pt;height:16.5pt" o:ole="">
            <v:imagedata r:id="rId26" o:title=""/>
          </v:shape>
          <o:OLEObject Type="Embed" ProgID="Equation.DSMT4" ShapeID="_x0000_i1034" DrawAspect="Content" ObjectID="_1774964513" r:id="rId27"/>
        </w:object>
      </w:r>
    </w:p>
    <w:p w14:paraId="73A00BD4" w14:textId="653B3208" w:rsidR="00B54088" w:rsidRPr="00693EE5" w:rsidRDefault="00DA38EE" w:rsidP="00181016">
      <w:pPr>
        <w:pStyle w:val="ListParagraph"/>
        <w:numPr>
          <w:ilvl w:val="0"/>
          <w:numId w:val="19"/>
        </w:numPr>
        <w:tabs>
          <w:tab w:val="left" w:pos="0"/>
          <w:tab w:val="left" w:pos="810"/>
          <w:tab w:val="left" w:pos="1080"/>
        </w:tabs>
        <w:rPr>
          <w:rStyle w:val="Bodytext2"/>
          <w:rFonts w:ascii="Times New Roman" w:eastAsiaTheme="minorHAnsi" w:hAnsi="Times New Roman" w:cs="Times New Roman"/>
          <w:b/>
          <w:sz w:val="24"/>
          <w:szCs w:val="24"/>
          <w:shd w:val="clear" w:color="auto" w:fill="auto"/>
          <w:lang w:val="pt-BR"/>
        </w:rPr>
      </w:pPr>
      <w:r w:rsidRPr="00693EE5">
        <w:rPr>
          <w:rFonts w:cs="Times New Roman"/>
          <w:b/>
          <w:sz w:val="24"/>
          <w:szCs w:val="24"/>
          <w:lang w:val="pt-BR"/>
        </w:rPr>
        <w:t>(</w:t>
      </w:r>
      <w:r w:rsidR="009C127B" w:rsidRPr="00693EE5">
        <w:rPr>
          <w:rFonts w:cs="Times New Roman"/>
          <w:b/>
          <w:sz w:val="24"/>
          <w:szCs w:val="24"/>
          <w:lang w:val="pt-BR"/>
        </w:rPr>
        <w:t>1</w:t>
      </w:r>
      <w:r w:rsidR="00306311" w:rsidRPr="00693EE5">
        <w:rPr>
          <w:rFonts w:cs="Times New Roman"/>
          <w:b/>
          <w:sz w:val="24"/>
          <w:szCs w:val="24"/>
          <w:lang w:val="pt-BR"/>
        </w:rPr>
        <w:t>,</w:t>
      </w:r>
      <w:r w:rsidR="00F06768" w:rsidRPr="00693EE5">
        <w:rPr>
          <w:rFonts w:cs="Times New Roman"/>
          <w:b/>
          <w:sz w:val="24"/>
          <w:szCs w:val="24"/>
          <w:lang w:val="pt-BR"/>
        </w:rPr>
        <w:t>0</w:t>
      </w:r>
      <w:r w:rsidR="00306311" w:rsidRPr="00693EE5">
        <w:rPr>
          <w:rFonts w:cs="Times New Roman"/>
          <w:b/>
          <w:sz w:val="24"/>
          <w:szCs w:val="24"/>
          <w:lang w:val="pt-BR"/>
        </w:rPr>
        <w:t xml:space="preserve"> điểm)</w:t>
      </w:r>
      <w:r w:rsidRPr="00693EE5">
        <w:rPr>
          <w:rFonts w:cs="Times New Roman"/>
          <w:b/>
          <w:sz w:val="24"/>
          <w:szCs w:val="24"/>
          <w:lang w:val="pt-BR"/>
        </w:rPr>
        <w:t xml:space="preserve"> </w:t>
      </w:r>
      <w:r w:rsidR="00B54088" w:rsidRPr="00693EE5">
        <w:rPr>
          <w:rStyle w:val="Bodytext2"/>
          <w:rFonts w:ascii="Times New Roman" w:hAnsi="Times New Roman" w:cs="Times New Roman"/>
          <w:sz w:val="24"/>
          <w:szCs w:val="24"/>
          <w:lang w:val="vi-VN" w:eastAsia="vi-VN"/>
        </w:rPr>
        <w:t>Lớp 6A có 25 học sinh nam và 30 học sinh nữ.</w:t>
      </w:r>
      <w:r w:rsidRPr="00693EE5">
        <w:rPr>
          <w:rStyle w:val="Bodytext2"/>
          <w:rFonts w:ascii="Times New Roman" w:hAnsi="Times New Roman" w:cs="Times New Roman"/>
          <w:sz w:val="24"/>
          <w:szCs w:val="24"/>
          <w:lang w:val="pt-BR" w:eastAsia="vi-VN"/>
        </w:rPr>
        <w:t>.</w:t>
      </w:r>
      <w:r w:rsidR="00B54088" w:rsidRPr="00693EE5">
        <w:rPr>
          <w:rStyle w:val="Bodytext2"/>
          <w:rFonts w:ascii="Times New Roman" w:hAnsi="Times New Roman" w:cs="Times New Roman"/>
          <w:spacing w:val="-4"/>
          <w:sz w:val="24"/>
          <w:szCs w:val="24"/>
          <w:lang w:val="pt-BR" w:eastAsia="vi-VN"/>
        </w:rPr>
        <w:t>Tính tỉ số phần trăm của số học sinh nam, số học sinh nữ và số học sinh cả lớp.</w:t>
      </w:r>
    </w:p>
    <w:p w14:paraId="4D461A84" w14:textId="299F743E" w:rsidR="004F47A4" w:rsidRPr="00693EE5" w:rsidRDefault="00693EE5" w:rsidP="00181016">
      <w:pPr>
        <w:pStyle w:val="ListParagraph"/>
        <w:numPr>
          <w:ilvl w:val="0"/>
          <w:numId w:val="19"/>
        </w:numPr>
        <w:tabs>
          <w:tab w:val="left" w:pos="709"/>
          <w:tab w:val="left" w:pos="990"/>
          <w:tab w:val="left" w:pos="1080"/>
        </w:tabs>
        <w:spacing w:after="160" w:line="259" w:lineRule="auto"/>
        <w:rPr>
          <w:rFonts w:eastAsia="Times New Roman" w:cs="Times New Roman"/>
          <w:sz w:val="24"/>
          <w:szCs w:val="24"/>
          <w:lang w:val="nl-NL"/>
        </w:rPr>
      </w:pPr>
      <w:r>
        <w:rPr>
          <w:rFonts w:eastAsia="Times New Roman" w:cs="Times New Roman"/>
          <w:sz w:val="24"/>
          <w:szCs w:val="24"/>
          <w:lang w:val="vi-VN"/>
        </w:rPr>
        <w:t xml:space="preserve">( 2,0 điểm) </w:t>
      </w:r>
      <w:r w:rsidR="004F47A4" w:rsidRPr="00693EE5">
        <w:rPr>
          <w:rFonts w:eastAsia="Times New Roman" w:cs="Times New Roman"/>
          <w:sz w:val="24"/>
          <w:szCs w:val="24"/>
          <w:lang w:val="nl-NL"/>
        </w:rPr>
        <w:t>Kết quả điều tra môn học yêu thích nhất của các bạn học sinh lớp 6C được cho bởi bảng sau:</w:t>
      </w:r>
    </w:p>
    <w:tbl>
      <w:tblPr>
        <w:tblStyle w:val="TableGrid1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1216"/>
        <w:gridCol w:w="1194"/>
        <w:gridCol w:w="1134"/>
        <w:gridCol w:w="1276"/>
        <w:gridCol w:w="1276"/>
        <w:gridCol w:w="1417"/>
      </w:tblGrid>
      <w:tr w:rsidR="004F47A4" w:rsidRPr="004F47A4" w14:paraId="7127CA0B" w14:textId="77777777" w:rsidTr="00773D75">
        <w:tc>
          <w:tcPr>
            <w:tcW w:w="1134" w:type="dxa"/>
          </w:tcPr>
          <w:p w14:paraId="1574269A" w14:textId="77777777" w:rsidR="004F47A4" w:rsidRPr="004F47A4" w:rsidRDefault="004F47A4" w:rsidP="004F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F4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</w:t>
            </w:r>
          </w:p>
        </w:tc>
        <w:tc>
          <w:tcPr>
            <w:tcW w:w="1216" w:type="dxa"/>
          </w:tcPr>
          <w:p w14:paraId="23F9A3F6" w14:textId="77777777" w:rsidR="004F47A4" w:rsidRPr="004F47A4" w:rsidRDefault="004F47A4" w:rsidP="004F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F4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V</w:t>
            </w:r>
          </w:p>
        </w:tc>
        <w:tc>
          <w:tcPr>
            <w:tcW w:w="1194" w:type="dxa"/>
          </w:tcPr>
          <w:p w14:paraId="3B13C8D1" w14:textId="77777777" w:rsidR="004F47A4" w:rsidRPr="004F47A4" w:rsidRDefault="004F47A4" w:rsidP="004F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F4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Đ</w:t>
            </w:r>
          </w:p>
        </w:tc>
        <w:tc>
          <w:tcPr>
            <w:tcW w:w="1134" w:type="dxa"/>
          </w:tcPr>
          <w:p w14:paraId="010BD977" w14:textId="77777777" w:rsidR="004F47A4" w:rsidRPr="004F47A4" w:rsidRDefault="004F47A4" w:rsidP="004F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F4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NN</w:t>
            </w:r>
          </w:p>
        </w:tc>
        <w:tc>
          <w:tcPr>
            <w:tcW w:w="1276" w:type="dxa"/>
          </w:tcPr>
          <w:p w14:paraId="3EA24E0C" w14:textId="77777777" w:rsidR="004F47A4" w:rsidRPr="004F47A4" w:rsidRDefault="004F47A4" w:rsidP="004F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F4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Đ</w:t>
            </w:r>
          </w:p>
        </w:tc>
        <w:tc>
          <w:tcPr>
            <w:tcW w:w="1276" w:type="dxa"/>
          </w:tcPr>
          <w:p w14:paraId="7398F574" w14:textId="77777777" w:rsidR="004F47A4" w:rsidRPr="004F47A4" w:rsidRDefault="004F47A4" w:rsidP="004F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F4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</w:t>
            </w:r>
          </w:p>
        </w:tc>
        <w:tc>
          <w:tcPr>
            <w:tcW w:w="1417" w:type="dxa"/>
          </w:tcPr>
          <w:p w14:paraId="4E0D594D" w14:textId="77777777" w:rsidR="004F47A4" w:rsidRPr="004F47A4" w:rsidRDefault="004F47A4" w:rsidP="004F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F4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V</w:t>
            </w:r>
          </w:p>
        </w:tc>
      </w:tr>
      <w:tr w:rsidR="004F47A4" w:rsidRPr="004F47A4" w14:paraId="6FBBF4BC" w14:textId="77777777" w:rsidTr="00773D75">
        <w:tc>
          <w:tcPr>
            <w:tcW w:w="1134" w:type="dxa"/>
          </w:tcPr>
          <w:p w14:paraId="1E7EF77E" w14:textId="77777777" w:rsidR="004F47A4" w:rsidRPr="004F47A4" w:rsidRDefault="004F47A4" w:rsidP="004F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F4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V</w:t>
            </w:r>
          </w:p>
        </w:tc>
        <w:tc>
          <w:tcPr>
            <w:tcW w:w="1216" w:type="dxa"/>
          </w:tcPr>
          <w:p w14:paraId="07E95B0B" w14:textId="77777777" w:rsidR="004F47A4" w:rsidRPr="004F47A4" w:rsidRDefault="004F47A4" w:rsidP="004F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F4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</w:t>
            </w:r>
          </w:p>
        </w:tc>
        <w:tc>
          <w:tcPr>
            <w:tcW w:w="1194" w:type="dxa"/>
          </w:tcPr>
          <w:p w14:paraId="1E56664D" w14:textId="77777777" w:rsidR="004F47A4" w:rsidRPr="004F47A4" w:rsidRDefault="004F47A4" w:rsidP="004F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F4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V</w:t>
            </w:r>
          </w:p>
        </w:tc>
        <w:tc>
          <w:tcPr>
            <w:tcW w:w="1134" w:type="dxa"/>
          </w:tcPr>
          <w:p w14:paraId="739F5F60" w14:textId="77777777" w:rsidR="004F47A4" w:rsidRPr="004F47A4" w:rsidRDefault="004F47A4" w:rsidP="004F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F4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</w:t>
            </w:r>
          </w:p>
        </w:tc>
        <w:tc>
          <w:tcPr>
            <w:tcW w:w="1276" w:type="dxa"/>
          </w:tcPr>
          <w:p w14:paraId="441AEA0C" w14:textId="77777777" w:rsidR="004F47A4" w:rsidRPr="004F47A4" w:rsidRDefault="004F47A4" w:rsidP="004F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F4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NN</w:t>
            </w:r>
          </w:p>
        </w:tc>
        <w:tc>
          <w:tcPr>
            <w:tcW w:w="1276" w:type="dxa"/>
          </w:tcPr>
          <w:p w14:paraId="5791B815" w14:textId="77777777" w:rsidR="004F47A4" w:rsidRPr="004F47A4" w:rsidRDefault="004F47A4" w:rsidP="004F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F4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V</w:t>
            </w:r>
          </w:p>
        </w:tc>
        <w:tc>
          <w:tcPr>
            <w:tcW w:w="1417" w:type="dxa"/>
          </w:tcPr>
          <w:p w14:paraId="0C4FE2C9" w14:textId="77777777" w:rsidR="004F47A4" w:rsidRPr="004F47A4" w:rsidRDefault="004F47A4" w:rsidP="004F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F4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V</w:t>
            </w:r>
          </w:p>
        </w:tc>
      </w:tr>
      <w:tr w:rsidR="004F47A4" w:rsidRPr="004F47A4" w14:paraId="53D7660E" w14:textId="77777777" w:rsidTr="00773D75">
        <w:tc>
          <w:tcPr>
            <w:tcW w:w="1134" w:type="dxa"/>
          </w:tcPr>
          <w:p w14:paraId="18A8C796" w14:textId="77777777" w:rsidR="004F47A4" w:rsidRPr="004F47A4" w:rsidRDefault="004F47A4" w:rsidP="004F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F4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</w:t>
            </w:r>
          </w:p>
        </w:tc>
        <w:tc>
          <w:tcPr>
            <w:tcW w:w="1216" w:type="dxa"/>
          </w:tcPr>
          <w:p w14:paraId="1DFD7F90" w14:textId="77777777" w:rsidR="004F47A4" w:rsidRPr="004F47A4" w:rsidRDefault="004F47A4" w:rsidP="004F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F4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</w:t>
            </w:r>
          </w:p>
        </w:tc>
        <w:tc>
          <w:tcPr>
            <w:tcW w:w="1194" w:type="dxa"/>
          </w:tcPr>
          <w:p w14:paraId="21138863" w14:textId="77777777" w:rsidR="004F47A4" w:rsidRPr="004F47A4" w:rsidRDefault="004F47A4" w:rsidP="004F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F4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NN</w:t>
            </w:r>
          </w:p>
        </w:tc>
        <w:tc>
          <w:tcPr>
            <w:tcW w:w="1134" w:type="dxa"/>
          </w:tcPr>
          <w:p w14:paraId="056405FA" w14:textId="77777777" w:rsidR="004F47A4" w:rsidRPr="004F47A4" w:rsidRDefault="004F47A4" w:rsidP="004F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F4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</w:t>
            </w:r>
          </w:p>
        </w:tc>
        <w:tc>
          <w:tcPr>
            <w:tcW w:w="1276" w:type="dxa"/>
          </w:tcPr>
          <w:p w14:paraId="6945EA49" w14:textId="77777777" w:rsidR="004F47A4" w:rsidRPr="004F47A4" w:rsidRDefault="004F47A4" w:rsidP="004F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F4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V</w:t>
            </w:r>
          </w:p>
        </w:tc>
        <w:tc>
          <w:tcPr>
            <w:tcW w:w="1276" w:type="dxa"/>
          </w:tcPr>
          <w:p w14:paraId="3A39E1A4" w14:textId="77777777" w:rsidR="004F47A4" w:rsidRPr="004F47A4" w:rsidRDefault="004F47A4" w:rsidP="004F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F4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</w:t>
            </w:r>
          </w:p>
        </w:tc>
        <w:tc>
          <w:tcPr>
            <w:tcW w:w="1417" w:type="dxa"/>
          </w:tcPr>
          <w:p w14:paraId="5992125D" w14:textId="77777777" w:rsidR="004F47A4" w:rsidRPr="004F47A4" w:rsidRDefault="004F47A4" w:rsidP="004F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F4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NN</w:t>
            </w:r>
          </w:p>
        </w:tc>
      </w:tr>
      <w:tr w:rsidR="004F47A4" w:rsidRPr="004F47A4" w14:paraId="32EA2E51" w14:textId="77777777" w:rsidTr="00773D75">
        <w:tc>
          <w:tcPr>
            <w:tcW w:w="1134" w:type="dxa"/>
          </w:tcPr>
          <w:p w14:paraId="097312FD" w14:textId="77777777" w:rsidR="004F47A4" w:rsidRPr="004F47A4" w:rsidRDefault="004F47A4" w:rsidP="004F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F4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Đ</w:t>
            </w:r>
          </w:p>
        </w:tc>
        <w:tc>
          <w:tcPr>
            <w:tcW w:w="1216" w:type="dxa"/>
          </w:tcPr>
          <w:p w14:paraId="1EAC169B" w14:textId="77777777" w:rsidR="004F47A4" w:rsidRPr="004F47A4" w:rsidRDefault="004F47A4" w:rsidP="004F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F4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NN</w:t>
            </w:r>
          </w:p>
        </w:tc>
        <w:tc>
          <w:tcPr>
            <w:tcW w:w="1194" w:type="dxa"/>
          </w:tcPr>
          <w:p w14:paraId="4AEBEF9B" w14:textId="77777777" w:rsidR="004F47A4" w:rsidRPr="004F47A4" w:rsidRDefault="004F47A4" w:rsidP="004F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F4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</w:t>
            </w:r>
          </w:p>
        </w:tc>
        <w:tc>
          <w:tcPr>
            <w:tcW w:w="1134" w:type="dxa"/>
          </w:tcPr>
          <w:p w14:paraId="5853E918" w14:textId="77777777" w:rsidR="004F47A4" w:rsidRPr="004F47A4" w:rsidRDefault="004F47A4" w:rsidP="004F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F4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NN</w:t>
            </w:r>
          </w:p>
        </w:tc>
        <w:tc>
          <w:tcPr>
            <w:tcW w:w="1276" w:type="dxa"/>
          </w:tcPr>
          <w:p w14:paraId="26222B1E" w14:textId="77777777" w:rsidR="004F47A4" w:rsidRPr="004F47A4" w:rsidRDefault="004F47A4" w:rsidP="004F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F4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</w:t>
            </w:r>
          </w:p>
        </w:tc>
        <w:tc>
          <w:tcPr>
            <w:tcW w:w="1276" w:type="dxa"/>
          </w:tcPr>
          <w:p w14:paraId="07DCD8DF" w14:textId="77777777" w:rsidR="004F47A4" w:rsidRPr="004F47A4" w:rsidRDefault="004F47A4" w:rsidP="004F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F4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NN</w:t>
            </w:r>
          </w:p>
        </w:tc>
        <w:tc>
          <w:tcPr>
            <w:tcW w:w="1417" w:type="dxa"/>
          </w:tcPr>
          <w:p w14:paraId="3E78949D" w14:textId="77777777" w:rsidR="004F47A4" w:rsidRPr="004F47A4" w:rsidRDefault="004F47A4" w:rsidP="004F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F4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</w:t>
            </w:r>
          </w:p>
        </w:tc>
      </w:tr>
      <w:tr w:rsidR="004F47A4" w:rsidRPr="004F47A4" w14:paraId="72020FD3" w14:textId="77777777" w:rsidTr="00773D75">
        <w:tc>
          <w:tcPr>
            <w:tcW w:w="1134" w:type="dxa"/>
          </w:tcPr>
          <w:p w14:paraId="5CFFA6C0" w14:textId="77777777" w:rsidR="004F47A4" w:rsidRPr="004F47A4" w:rsidRDefault="004F47A4" w:rsidP="004F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F4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NN</w:t>
            </w:r>
          </w:p>
        </w:tc>
        <w:tc>
          <w:tcPr>
            <w:tcW w:w="1216" w:type="dxa"/>
          </w:tcPr>
          <w:p w14:paraId="56ACFEF9" w14:textId="77777777" w:rsidR="004F47A4" w:rsidRPr="004F47A4" w:rsidRDefault="004F47A4" w:rsidP="004F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F4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</w:t>
            </w:r>
          </w:p>
        </w:tc>
        <w:tc>
          <w:tcPr>
            <w:tcW w:w="1194" w:type="dxa"/>
          </w:tcPr>
          <w:p w14:paraId="45BE6D86" w14:textId="77777777" w:rsidR="004F47A4" w:rsidRPr="004F47A4" w:rsidRDefault="004F47A4" w:rsidP="004F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F4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V</w:t>
            </w:r>
          </w:p>
        </w:tc>
        <w:tc>
          <w:tcPr>
            <w:tcW w:w="1134" w:type="dxa"/>
          </w:tcPr>
          <w:p w14:paraId="357C8A11" w14:textId="77777777" w:rsidR="004F47A4" w:rsidRPr="004F47A4" w:rsidRDefault="004F47A4" w:rsidP="004F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F4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</w:t>
            </w:r>
          </w:p>
        </w:tc>
        <w:tc>
          <w:tcPr>
            <w:tcW w:w="1276" w:type="dxa"/>
          </w:tcPr>
          <w:p w14:paraId="05C98698" w14:textId="77777777" w:rsidR="004F47A4" w:rsidRPr="004F47A4" w:rsidRDefault="004F47A4" w:rsidP="004F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F4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NN</w:t>
            </w:r>
          </w:p>
        </w:tc>
        <w:tc>
          <w:tcPr>
            <w:tcW w:w="1276" w:type="dxa"/>
          </w:tcPr>
          <w:p w14:paraId="1F3D3596" w14:textId="77777777" w:rsidR="004F47A4" w:rsidRPr="004F47A4" w:rsidRDefault="004F47A4" w:rsidP="004F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F4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</w:t>
            </w:r>
          </w:p>
        </w:tc>
        <w:tc>
          <w:tcPr>
            <w:tcW w:w="1417" w:type="dxa"/>
          </w:tcPr>
          <w:p w14:paraId="0A3D7018" w14:textId="77777777" w:rsidR="004F47A4" w:rsidRPr="004F47A4" w:rsidRDefault="004F47A4" w:rsidP="004F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F4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</w:t>
            </w:r>
          </w:p>
        </w:tc>
      </w:tr>
    </w:tbl>
    <w:p w14:paraId="5425F9F4" w14:textId="77777777" w:rsidR="004F47A4" w:rsidRPr="004F47A4" w:rsidRDefault="004F47A4" w:rsidP="004F47A4">
      <w:pPr>
        <w:tabs>
          <w:tab w:val="left" w:pos="709"/>
        </w:tabs>
        <w:ind w:left="720"/>
        <w:contextualSpacing/>
        <w:jc w:val="both"/>
        <w:rPr>
          <w:rFonts w:eastAsia="Times New Roman" w:cs="Times New Roman"/>
          <w:sz w:val="24"/>
          <w:szCs w:val="24"/>
          <w:lang w:val="nl-NL"/>
        </w:rPr>
      </w:pPr>
      <w:r w:rsidRPr="004F47A4">
        <w:rPr>
          <w:rFonts w:eastAsia="Times New Roman" w:cs="Times New Roman"/>
          <w:sz w:val="24"/>
          <w:szCs w:val="24"/>
          <w:lang w:val="nl-NL"/>
        </w:rPr>
        <w:t>(</w:t>
      </w:r>
      <w:r w:rsidRPr="004F47A4">
        <w:rPr>
          <w:rFonts w:eastAsia="Times New Roman" w:cs="Times New Roman"/>
          <w:i/>
          <w:sz w:val="24"/>
          <w:szCs w:val="24"/>
          <w:lang w:val="nl-NL"/>
        </w:rPr>
        <w:t>Viết tắt: Đ: Địa lí; T: Toán; V: Văn; NN: Ngoại ngữ 1)</w:t>
      </w:r>
    </w:p>
    <w:p w14:paraId="328E4DB4" w14:textId="7AD1185A" w:rsidR="004F47A4" w:rsidRPr="004F47A4" w:rsidRDefault="004F47A4" w:rsidP="00EA09A7">
      <w:pPr>
        <w:numPr>
          <w:ilvl w:val="0"/>
          <w:numId w:val="6"/>
        </w:numPr>
        <w:tabs>
          <w:tab w:val="left" w:pos="900"/>
        </w:tabs>
        <w:spacing w:before="60" w:after="160" w:line="259" w:lineRule="auto"/>
        <w:ind w:firstLine="90"/>
        <w:contextualSpacing/>
        <w:jc w:val="both"/>
        <w:rPr>
          <w:rFonts w:eastAsia="Times New Roman" w:cs="Times New Roman"/>
          <w:sz w:val="24"/>
          <w:szCs w:val="24"/>
          <w:lang w:val="nl-NL"/>
        </w:rPr>
      </w:pPr>
      <w:r w:rsidRPr="004F47A4">
        <w:rPr>
          <w:rFonts w:eastAsia="Times New Roman" w:cs="Times New Roman"/>
          <w:sz w:val="24"/>
          <w:szCs w:val="24"/>
          <w:lang w:val="nl-NL"/>
        </w:rPr>
        <w:t>Bảng trên có tên là bảng gì?</w:t>
      </w:r>
      <w:r w:rsidR="00EA09A7"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4F47A4">
        <w:rPr>
          <w:rFonts w:eastAsia="Times New Roman" w:cs="Times New Roman"/>
          <w:sz w:val="24"/>
          <w:szCs w:val="24"/>
          <w:lang w:val="nl-NL"/>
        </w:rPr>
        <w:t>Hãy lập bảng thống kê tương ứng cho bảng dữ liệu trên?</w:t>
      </w:r>
    </w:p>
    <w:p w14:paraId="130BA0C9" w14:textId="659AD219" w:rsidR="004F47A4" w:rsidRPr="004F47A4" w:rsidRDefault="004F47A4" w:rsidP="00EA09A7">
      <w:pPr>
        <w:numPr>
          <w:ilvl w:val="0"/>
          <w:numId w:val="6"/>
        </w:numPr>
        <w:tabs>
          <w:tab w:val="left" w:pos="450"/>
        </w:tabs>
        <w:spacing w:before="60" w:after="160" w:line="259" w:lineRule="auto"/>
        <w:ind w:left="846" w:hanging="396"/>
        <w:contextualSpacing/>
        <w:jc w:val="both"/>
        <w:rPr>
          <w:rFonts w:eastAsia="Times New Roman" w:cs="Times New Roman"/>
          <w:sz w:val="24"/>
          <w:szCs w:val="24"/>
          <w:lang w:val="nl-NL"/>
        </w:rPr>
      </w:pPr>
      <w:r w:rsidRPr="004F47A4">
        <w:rPr>
          <w:rFonts w:eastAsia="Times New Roman" w:cs="Times New Roman"/>
          <w:sz w:val="24"/>
          <w:szCs w:val="24"/>
          <w:lang w:val="nl-NL"/>
        </w:rPr>
        <w:t xml:space="preserve">Hãy vẽ biểu đồ </w:t>
      </w:r>
      <w:r w:rsidR="00181016" w:rsidRPr="00EA09A7">
        <w:rPr>
          <w:rFonts w:eastAsia="Times New Roman" w:cs="Times New Roman"/>
          <w:sz w:val="24"/>
          <w:szCs w:val="24"/>
          <w:lang w:val="vi-VN"/>
        </w:rPr>
        <w:t xml:space="preserve">cột </w:t>
      </w:r>
      <w:r w:rsidRPr="004F47A4">
        <w:rPr>
          <w:rFonts w:eastAsia="Times New Roman" w:cs="Times New Roman"/>
          <w:sz w:val="24"/>
          <w:szCs w:val="24"/>
          <w:lang w:val="nl-NL"/>
        </w:rPr>
        <w:t>minh họa bảng thống kê trên?</w:t>
      </w:r>
      <w:r w:rsidR="00EA09A7"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4F47A4">
        <w:rPr>
          <w:rFonts w:eastAsia="Times New Roman" w:cs="Times New Roman"/>
          <w:sz w:val="24"/>
          <w:szCs w:val="24"/>
          <w:lang w:val="nl-NL"/>
        </w:rPr>
        <w:t>Qua bảng biểu đồ cho biết môn học nào được yêu thích nhất?</w:t>
      </w:r>
    </w:p>
    <w:p w14:paraId="73B4F732" w14:textId="1360ECB5" w:rsidR="009C127B" w:rsidRPr="00FF5D15" w:rsidRDefault="00FF5D15" w:rsidP="00181016">
      <w:pPr>
        <w:pStyle w:val="ListParagraph"/>
        <w:numPr>
          <w:ilvl w:val="0"/>
          <w:numId w:val="19"/>
        </w:numPr>
        <w:tabs>
          <w:tab w:val="left" w:pos="1080"/>
        </w:tabs>
        <w:spacing w:after="60" w:line="240" w:lineRule="auto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vi-VN"/>
        </w:rPr>
        <w:t xml:space="preserve">( 2 điểm) </w:t>
      </w:r>
      <w:r w:rsidR="00E73A9A" w:rsidRPr="00FF5D15">
        <w:rPr>
          <w:rFonts w:eastAsia="Times New Roman" w:cs="Times New Roman"/>
          <w:sz w:val="24"/>
          <w:szCs w:val="24"/>
          <w:lang w:val="nl-NL"/>
        </w:rPr>
        <w:t xml:space="preserve"> </w:t>
      </w:r>
      <w:r w:rsidR="009C127B" w:rsidRPr="00FF5D15">
        <w:rPr>
          <w:rFonts w:cs="Times New Roman"/>
          <w:sz w:val="24"/>
          <w:szCs w:val="24"/>
        </w:rPr>
        <w:t xml:space="preserve">Trên tia </w:t>
      </w:r>
      <w:r w:rsidR="002B2960" w:rsidRPr="002B2960">
        <w:rPr>
          <w:position w:val="-6"/>
        </w:rPr>
        <w:object w:dxaOrig="420" w:dyaOrig="279" w14:anchorId="6F7BB1D7">
          <v:shape id="_x0000_i1035" type="#_x0000_t75" style="width:21pt;height:14.25pt" o:ole="">
            <v:imagedata r:id="rId28" o:title=""/>
          </v:shape>
          <o:OLEObject Type="Embed" ProgID="Equation.DSMT4" ShapeID="_x0000_i1035" DrawAspect="Content" ObjectID="_1774964514" r:id="rId29"/>
        </w:object>
      </w:r>
      <w:r w:rsidR="009C127B" w:rsidRPr="00FF5D15">
        <w:rPr>
          <w:rFonts w:cs="Times New Roman"/>
          <w:sz w:val="24"/>
          <w:szCs w:val="24"/>
        </w:rPr>
        <w:t xml:space="preserve"> lấy hai điểm </w:t>
      </w:r>
      <w:r w:rsidR="009C127B" w:rsidRPr="00830C44">
        <w:rPr>
          <w:position w:val="-4"/>
        </w:rPr>
        <w:object w:dxaOrig="240" w:dyaOrig="260" w14:anchorId="776275CB">
          <v:shape id="_x0000_i1036" type="#_x0000_t75" style="width:12pt;height:12pt" o:ole="">
            <v:imagedata r:id="rId30" o:title=""/>
          </v:shape>
          <o:OLEObject Type="Embed" ProgID="Equation.DSMT4" ShapeID="_x0000_i1036" DrawAspect="Content" ObjectID="_1774964515" r:id="rId31"/>
        </w:object>
      </w:r>
      <w:r w:rsidR="009C127B" w:rsidRPr="00FF5D15">
        <w:rPr>
          <w:rFonts w:cs="Times New Roman"/>
          <w:sz w:val="24"/>
          <w:szCs w:val="24"/>
        </w:rPr>
        <w:t xml:space="preserve"> và </w:t>
      </w:r>
      <w:r w:rsidR="009C127B" w:rsidRPr="00830C44">
        <w:rPr>
          <w:position w:val="-4"/>
        </w:rPr>
        <w:object w:dxaOrig="240" w:dyaOrig="260" w14:anchorId="174DF425">
          <v:shape id="_x0000_i1037" type="#_x0000_t75" style="width:12pt;height:12pt" o:ole="">
            <v:imagedata r:id="rId32" o:title=""/>
          </v:shape>
          <o:OLEObject Type="Embed" ProgID="Equation.DSMT4" ShapeID="_x0000_i1037" DrawAspect="Content" ObjectID="_1774964516" r:id="rId33"/>
        </w:object>
      </w:r>
      <w:r w:rsidR="009C127B" w:rsidRPr="00FF5D15">
        <w:rPr>
          <w:rFonts w:cs="Times New Roman"/>
          <w:sz w:val="24"/>
          <w:szCs w:val="24"/>
        </w:rPr>
        <w:t xml:space="preserve"> sao cho </w:t>
      </w:r>
      <w:r w:rsidR="002B2960" w:rsidRPr="002B2960">
        <w:rPr>
          <w:position w:val="-6"/>
        </w:rPr>
        <w:object w:dxaOrig="999" w:dyaOrig="279" w14:anchorId="249BEB9C">
          <v:shape id="_x0000_i1038" type="#_x0000_t75" style="width:50.25pt;height:14.25pt" o:ole="">
            <v:imagedata r:id="rId34" o:title=""/>
          </v:shape>
          <o:OLEObject Type="Embed" ProgID="Equation.DSMT4" ShapeID="_x0000_i1038" DrawAspect="Content" ObjectID="_1774964517" r:id="rId35"/>
        </w:object>
      </w:r>
      <w:r w:rsidR="009C127B" w:rsidRPr="00FF5D15">
        <w:rPr>
          <w:rFonts w:cs="Times New Roman"/>
          <w:sz w:val="24"/>
          <w:szCs w:val="24"/>
        </w:rPr>
        <w:t xml:space="preserve">, </w:t>
      </w:r>
      <w:r w:rsidR="002B2960" w:rsidRPr="002B2960">
        <w:rPr>
          <w:position w:val="-6"/>
        </w:rPr>
        <w:object w:dxaOrig="1020" w:dyaOrig="279" w14:anchorId="0CAA940B">
          <v:shape id="_x0000_i1039" type="#_x0000_t75" style="width:51pt;height:14.25pt" o:ole="">
            <v:imagedata r:id="rId36" o:title=""/>
          </v:shape>
          <o:OLEObject Type="Embed" ProgID="Equation.DSMT4" ShapeID="_x0000_i1039" DrawAspect="Content" ObjectID="_1774964518" r:id="rId37"/>
        </w:object>
      </w:r>
      <w:r w:rsidR="009C127B" w:rsidRPr="00FF5D15">
        <w:rPr>
          <w:rFonts w:cs="Times New Roman"/>
          <w:sz w:val="24"/>
          <w:szCs w:val="24"/>
        </w:rPr>
        <w:t>.</w:t>
      </w:r>
    </w:p>
    <w:p w14:paraId="007C3506" w14:textId="59868F97" w:rsidR="009C127B" w:rsidRPr="00830C44" w:rsidRDefault="009C127B" w:rsidP="009C127B">
      <w:pPr>
        <w:spacing w:after="60" w:line="240" w:lineRule="auto"/>
        <w:rPr>
          <w:rFonts w:cs="Times New Roman"/>
          <w:sz w:val="24"/>
          <w:szCs w:val="24"/>
        </w:rPr>
      </w:pPr>
      <w:r w:rsidRPr="00830C44">
        <w:rPr>
          <w:rFonts w:cs="Times New Roman"/>
          <w:sz w:val="24"/>
          <w:szCs w:val="24"/>
        </w:rPr>
        <w:t>a</w:t>
      </w:r>
      <w:r w:rsidR="00830C44" w:rsidRPr="00830C44">
        <w:rPr>
          <w:rFonts w:cs="Times New Roman"/>
          <w:sz w:val="24"/>
          <w:szCs w:val="24"/>
        </w:rPr>
        <w:t>)</w:t>
      </w:r>
      <w:r w:rsidRPr="00830C44">
        <w:rPr>
          <w:rFonts w:cs="Times New Roman"/>
          <w:sz w:val="24"/>
          <w:szCs w:val="24"/>
        </w:rPr>
        <w:t xml:space="preserve"> Điểm </w:t>
      </w:r>
      <w:r w:rsidRPr="00830C44">
        <w:rPr>
          <w:rFonts w:cs="Times New Roman"/>
          <w:position w:val="-4"/>
          <w:sz w:val="24"/>
          <w:szCs w:val="24"/>
        </w:rPr>
        <w:object w:dxaOrig="240" w:dyaOrig="260" w14:anchorId="06FE31B5">
          <v:shape id="_x0000_i1040" type="#_x0000_t75" style="width:12pt;height:12pt" o:ole="">
            <v:imagedata r:id="rId38" o:title=""/>
          </v:shape>
          <o:OLEObject Type="Embed" ProgID="Equation.DSMT4" ShapeID="_x0000_i1040" DrawAspect="Content" ObjectID="_1774964519" r:id="rId39"/>
        </w:object>
      </w:r>
      <w:r w:rsidRPr="00830C44">
        <w:rPr>
          <w:rFonts w:cs="Times New Roman"/>
          <w:sz w:val="24"/>
          <w:szCs w:val="24"/>
        </w:rPr>
        <w:t xml:space="preserve"> có nằm giữa hai điểm </w:t>
      </w:r>
      <w:r w:rsidRPr="00830C44">
        <w:rPr>
          <w:rFonts w:cs="Times New Roman"/>
          <w:position w:val="-6"/>
          <w:sz w:val="24"/>
          <w:szCs w:val="24"/>
        </w:rPr>
        <w:object w:dxaOrig="240" w:dyaOrig="279" w14:anchorId="60C599B6">
          <v:shape id="_x0000_i1041" type="#_x0000_t75" style="width:12pt;height:14.25pt" o:ole="">
            <v:imagedata r:id="rId40" o:title=""/>
          </v:shape>
          <o:OLEObject Type="Embed" ProgID="Equation.DSMT4" ShapeID="_x0000_i1041" DrawAspect="Content" ObjectID="_1774964520" r:id="rId41"/>
        </w:object>
      </w:r>
      <w:r w:rsidRPr="00830C44">
        <w:rPr>
          <w:rFonts w:cs="Times New Roman"/>
          <w:sz w:val="24"/>
          <w:szCs w:val="24"/>
        </w:rPr>
        <w:t xml:space="preserve"> và  </w:t>
      </w:r>
      <w:r w:rsidRPr="00830C44">
        <w:rPr>
          <w:rFonts w:cs="Times New Roman"/>
          <w:position w:val="-4"/>
          <w:sz w:val="24"/>
          <w:szCs w:val="24"/>
        </w:rPr>
        <w:object w:dxaOrig="240" w:dyaOrig="260" w14:anchorId="17A6B45C">
          <v:shape id="_x0000_i1042" type="#_x0000_t75" style="width:12pt;height:12pt" o:ole="">
            <v:imagedata r:id="rId42" o:title=""/>
          </v:shape>
          <o:OLEObject Type="Embed" ProgID="Equation.DSMT4" ShapeID="_x0000_i1042" DrawAspect="Content" ObjectID="_1774964521" r:id="rId43"/>
        </w:object>
      </w:r>
      <w:r w:rsidRPr="00830C44">
        <w:rPr>
          <w:rFonts w:cs="Times New Roman"/>
          <w:sz w:val="24"/>
          <w:szCs w:val="24"/>
        </w:rPr>
        <w:t xml:space="preserve"> không</w:t>
      </w:r>
      <w:r w:rsidR="00830C44" w:rsidRPr="00830C44">
        <w:rPr>
          <w:rFonts w:cs="Times New Roman"/>
          <w:sz w:val="24"/>
          <w:szCs w:val="24"/>
        </w:rPr>
        <w:t xml:space="preserve">? </w:t>
      </w:r>
      <w:r w:rsidRPr="00830C44">
        <w:rPr>
          <w:rFonts w:cs="Times New Roman"/>
          <w:sz w:val="24"/>
          <w:szCs w:val="24"/>
        </w:rPr>
        <w:t xml:space="preserve">Tính đoạn thẳng </w:t>
      </w:r>
      <w:r w:rsidRPr="00830C44">
        <w:rPr>
          <w:rFonts w:cs="Times New Roman"/>
          <w:position w:val="-4"/>
          <w:sz w:val="24"/>
          <w:szCs w:val="24"/>
        </w:rPr>
        <w:object w:dxaOrig="400" w:dyaOrig="260" w14:anchorId="7161EDB5">
          <v:shape id="_x0000_i1043" type="#_x0000_t75" style="width:20.25pt;height:12pt" o:ole="">
            <v:imagedata r:id="rId44" o:title=""/>
          </v:shape>
          <o:OLEObject Type="Embed" ProgID="Equation.DSMT4" ShapeID="_x0000_i1043" DrawAspect="Content" ObjectID="_1774964522" r:id="rId45"/>
        </w:object>
      </w:r>
      <w:r w:rsidRPr="00830C44">
        <w:rPr>
          <w:rFonts w:cs="Times New Roman"/>
          <w:sz w:val="24"/>
          <w:szCs w:val="24"/>
        </w:rPr>
        <w:t>.</w:t>
      </w:r>
    </w:p>
    <w:p w14:paraId="0F5EE4CC" w14:textId="5ED6938C" w:rsidR="004F47A4" w:rsidRPr="002B2960" w:rsidRDefault="00830C44" w:rsidP="009C127B">
      <w:pPr>
        <w:spacing w:after="60" w:line="240" w:lineRule="auto"/>
        <w:rPr>
          <w:rFonts w:cs="Times New Roman"/>
          <w:sz w:val="24"/>
          <w:szCs w:val="24"/>
        </w:rPr>
      </w:pPr>
      <w:r w:rsidRPr="00830C44">
        <w:rPr>
          <w:rFonts w:cs="Times New Roman"/>
          <w:sz w:val="24"/>
          <w:szCs w:val="24"/>
        </w:rPr>
        <w:t>b)</w:t>
      </w:r>
      <w:r w:rsidR="009C127B" w:rsidRPr="00830C44">
        <w:rPr>
          <w:rFonts w:cs="Times New Roman"/>
          <w:sz w:val="24"/>
          <w:szCs w:val="24"/>
        </w:rPr>
        <w:t xml:space="preserve"> Trên tia đối </w:t>
      </w:r>
      <w:r w:rsidR="009C127B" w:rsidRPr="00830C44">
        <w:rPr>
          <w:rFonts w:cs="Times New Roman"/>
          <w:position w:val="-6"/>
          <w:sz w:val="24"/>
          <w:szCs w:val="24"/>
        </w:rPr>
        <w:object w:dxaOrig="360" w:dyaOrig="279" w14:anchorId="54E9331C">
          <v:shape id="_x0000_i1044" type="#_x0000_t75" style="width:18pt;height:14.25pt" o:ole="">
            <v:imagedata r:id="rId46" o:title=""/>
          </v:shape>
          <o:OLEObject Type="Embed" ProgID="Equation.DSMT4" ShapeID="_x0000_i1044" DrawAspect="Content" ObjectID="_1774964523" r:id="rId47"/>
        </w:object>
      </w:r>
      <w:r w:rsidR="009C127B" w:rsidRPr="00830C44">
        <w:rPr>
          <w:rFonts w:cs="Times New Roman"/>
          <w:sz w:val="24"/>
          <w:szCs w:val="24"/>
        </w:rPr>
        <w:t xml:space="preserve"> của tia </w:t>
      </w:r>
      <w:r w:rsidR="009C127B" w:rsidRPr="00830C44">
        <w:rPr>
          <w:rFonts w:cs="Times New Roman"/>
          <w:position w:val="-6"/>
          <w:sz w:val="24"/>
          <w:szCs w:val="24"/>
        </w:rPr>
        <w:object w:dxaOrig="420" w:dyaOrig="279" w14:anchorId="115AAAD7">
          <v:shape id="_x0000_i1045" type="#_x0000_t75" style="width:21pt;height:14.25pt" o:ole="">
            <v:imagedata r:id="rId48" o:title=""/>
          </v:shape>
          <o:OLEObject Type="Embed" ProgID="Equation.DSMT4" ShapeID="_x0000_i1045" DrawAspect="Content" ObjectID="_1774964524" r:id="rId49"/>
        </w:object>
      </w:r>
      <w:r w:rsidR="009C127B" w:rsidRPr="00830C44">
        <w:rPr>
          <w:rFonts w:cs="Times New Roman"/>
          <w:sz w:val="24"/>
          <w:szCs w:val="24"/>
        </w:rPr>
        <w:t xml:space="preserve">, Lấy điểm </w:t>
      </w:r>
      <w:r w:rsidR="009C127B" w:rsidRPr="00830C44">
        <w:rPr>
          <w:rFonts w:cs="Times New Roman"/>
          <w:position w:val="-6"/>
          <w:sz w:val="24"/>
          <w:szCs w:val="24"/>
        </w:rPr>
        <w:object w:dxaOrig="240" w:dyaOrig="279" w14:anchorId="5E58C2A2">
          <v:shape id="_x0000_i1046" type="#_x0000_t75" style="width:12pt;height:14.25pt" o:ole="">
            <v:imagedata r:id="rId50" o:title=""/>
          </v:shape>
          <o:OLEObject Type="Embed" ProgID="Equation.DSMT4" ShapeID="_x0000_i1046" DrawAspect="Content" ObjectID="_1774964525" r:id="rId51"/>
        </w:object>
      </w:r>
      <w:r w:rsidR="009C127B" w:rsidRPr="00830C44">
        <w:rPr>
          <w:rFonts w:cs="Times New Roman"/>
          <w:sz w:val="24"/>
          <w:szCs w:val="24"/>
        </w:rPr>
        <w:t xml:space="preserve"> sao cho </w:t>
      </w:r>
      <w:r w:rsidR="009C127B" w:rsidRPr="00830C44">
        <w:rPr>
          <w:rFonts w:cs="Times New Roman"/>
          <w:position w:val="-6"/>
          <w:sz w:val="24"/>
          <w:szCs w:val="24"/>
        </w:rPr>
        <w:object w:dxaOrig="1060" w:dyaOrig="279" w14:anchorId="0E2FBA77">
          <v:shape id="_x0000_i1047" type="#_x0000_t75" style="width:53.25pt;height:14.25pt" o:ole="">
            <v:imagedata r:id="rId52" o:title=""/>
          </v:shape>
          <o:OLEObject Type="Embed" ProgID="Equation.DSMT4" ShapeID="_x0000_i1047" DrawAspect="Content" ObjectID="_1774964526" r:id="rId53"/>
        </w:object>
      </w:r>
      <w:r w:rsidR="009C127B" w:rsidRPr="00830C44">
        <w:rPr>
          <w:rFonts w:cs="Times New Roman"/>
          <w:sz w:val="24"/>
          <w:szCs w:val="24"/>
        </w:rPr>
        <w:t xml:space="preserve">. Gọi </w:t>
      </w:r>
      <w:r w:rsidR="009C127B" w:rsidRPr="00830C44">
        <w:rPr>
          <w:rFonts w:cs="Times New Roman"/>
          <w:position w:val="-4"/>
          <w:sz w:val="24"/>
          <w:szCs w:val="24"/>
        </w:rPr>
        <w:object w:dxaOrig="260" w:dyaOrig="260" w14:anchorId="58111323">
          <v:shape id="_x0000_i1048" type="#_x0000_t75" style="width:12pt;height:12pt" o:ole="">
            <v:imagedata r:id="rId54" o:title=""/>
          </v:shape>
          <o:OLEObject Type="Embed" ProgID="Equation.DSMT4" ShapeID="_x0000_i1048" DrawAspect="Content" ObjectID="_1774964527" r:id="rId55"/>
        </w:object>
      </w:r>
      <w:r w:rsidR="009C127B" w:rsidRPr="00830C44">
        <w:rPr>
          <w:rFonts w:cs="Times New Roman"/>
          <w:sz w:val="24"/>
          <w:szCs w:val="24"/>
        </w:rPr>
        <w:t xml:space="preserve"> là trung điểm của đoạn </w:t>
      </w:r>
      <w:r w:rsidR="009C127B" w:rsidRPr="00830C44">
        <w:rPr>
          <w:rFonts w:cs="Times New Roman"/>
          <w:position w:val="-6"/>
          <w:sz w:val="24"/>
          <w:szCs w:val="24"/>
        </w:rPr>
        <w:object w:dxaOrig="420" w:dyaOrig="279" w14:anchorId="2218107D">
          <v:shape id="_x0000_i1049" type="#_x0000_t75" style="width:21pt;height:14.25pt" o:ole="">
            <v:imagedata r:id="rId56" o:title=""/>
          </v:shape>
          <o:OLEObject Type="Embed" ProgID="Equation.DSMT4" ShapeID="_x0000_i1049" DrawAspect="Content" ObjectID="_1774964528" r:id="rId57"/>
        </w:object>
      </w:r>
      <w:r w:rsidR="009C127B" w:rsidRPr="00830C44">
        <w:rPr>
          <w:rFonts w:cs="Times New Roman"/>
          <w:sz w:val="24"/>
          <w:szCs w:val="24"/>
        </w:rPr>
        <w:t>.</w:t>
      </w:r>
      <w:r w:rsidRPr="00830C44">
        <w:rPr>
          <w:rFonts w:cs="Times New Roman"/>
          <w:sz w:val="24"/>
          <w:szCs w:val="24"/>
        </w:rPr>
        <w:t xml:space="preserve">Điểm </w:t>
      </w:r>
      <w:r w:rsidR="009C127B" w:rsidRPr="00830C44">
        <w:rPr>
          <w:rFonts w:cs="Times New Roman"/>
          <w:position w:val="-4"/>
          <w:sz w:val="24"/>
          <w:szCs w:val="24"/>
        </w:rPr>
        <w:object w:dxaOrig="240" w:dyaOrig="260" w14:anchorId="103D5F09">
          <v:shape id="_x0000_i1050" type="#_x0000_t75" style="width:12pt;height:12pt" o:ole="">
            <v:imagedata r:id="rId58" o:title=""/>
          </v:shape>
          <o:OLEObject Type="Embed" ProgID="Equation.DSMT4" ShapeID="_x0000_i1050" DrawAspect="Content" ObjectID="_1774964529" r:id="rId59"/>
        </w:object>
      </w:r>
      <w:r w:rsidR="009C127B" w:rsidRPr="00830C44">
        <w:rPr>
          <w:rFonts w:cs="Times New Roman"/>
          <w:sz w:val="24"/>
          <w:szCs w:val="24"/>
        </w:rPr>
        <w:t xml:space="preserve"> </w:t>
      </w:r>
      <w:r w:rsidRPr="00830C44">
        <w:rPr>
          <w:rFonts w:cs="Times New Roman"/>
          <w:sz w:val="24"/>
          <w:szCs w:val="24"/>
        </w:rPr>
        <w:t xml:space="preserve">có </w:t>
      </w:r>
      <w:r w:rsidR="009C127B" w:rsidRPr="00830C44">
        <w:rPr>
          <w:rFonts w:cs="Times New Roman"/>
          <w:sz w:val="24"/>
          <w:szCs w:val="24"/>
        </w:rPr>
        <w:t xml:space="preserve">là trung điểm của đoạn </w:t>
      </w:r>
      <w:r w:rsidR="009C127B" w:rsidRPr="00830C44">
        <w:rPr>
          <w:rFonts w:cs="Times New Roman"/>
          <w:position w:val="-4"/>
          <w:sz w:val="24"/>
          <w:szCs w:val="24"/>
        </w:rPr>
        <w:object w:dxaOrig="420" w:dyaOrig="260" w14:anchorId="1D7384A9">
          <v:shape id="_x0000_i1051" type="#_x0000_t75" style="width:21pt;height:12pt" o:ole="">
            <v:imagedata r:id="rId60" o:title=""/>
          </v:shape>
          <o:OLEObject Type="Embed" ProgID="Equation.DSMT4" ShapeID="_x0000_i1051" DrawAspect="Content" ObjectID="_1774964530" r:id="rId61"/>
        </w:object>
      </w:r>
      <w:r w:rsidRPr="00830C44">
        <w:rPr>
          <w:rFonts w:cs="Times New Roman"/>
          <w:sz w:val="24"/>
          <w:szCs w:val="24"/>
        </w:rPr>
        <w:t>không?</w:t>
      </w:r>
    </w:p>
    <w:p w14:paraId="4EA3F331" w14:textId="5AA7B8A9" w:rsidR="00DA38EE" w:rsidRPr="00FF5D15" w:rsidRDefault="009C127B" w:rsidP="00181016">
      <w:pPr>
        <w:pStyle w:val="ListParagraph"/>
        <w:numPr>
          <w:ilvl w:val="0"/>
          <w:numId w:val="19"/>
        </w:numPr>
        <w:tabs>
          <w:tab w:val="left" w:pos="1080"/>
          <w:tab w:val="left" w:pos="6945"/>
        </w:tabs>
        <w:rPr>
          <w:rFonts w:eastAsia="Times New Roman" w:cs="Times New Roman"/>
          <w:sz w:val="24"/>
          <w:szCs w:val="24"/>
          <w:lang w:val="pt-BR"/>
        </w:rPr>
      </w:pPr>
      <w:r w:rsidRPr="00FF5D15">
        <w:rPr>
          <w:rFonts w:cs="Times New Roman"/>
          <w:b/>
          <w:sz w:val="24"/>
          <w:szCs w:val="24"/>
        </w:rPr>
        <w:t>(</w:t>
      </w:r>
      <w:r w:rsidR="0054106A" w:rsidRPr="00FF5D15">
        <w:rPr>
          <w:rFonts w:cs="Times New Roman"/>
          <w:b/>
          <w:sz w:val="24"/>
          <w:szCs w:val="24"/>
          <w:lang w:val="vi-VN"/>
        </w:rPr>
        <w:t>0</w:t>
      </w:r>
      <w:r w:rsidR="00601B02" w:rsidRPr="00FF5D15">
        <w:rPr>
          <w:rFonts w:cs="Times New Roman"/>
          <w:b/>
          <w:sz w:val="24"/>
          <w:szCs w:val="24"/>
          <w:lang w:val="vi-VN"/>
        </w:rPr>
        <w:t>,</w:t>
      </w:r>
      <w:r w:rsidR="0054106A" w:rsidRPr="00FF5D15">
        <w:rPr>
          <w:rFonts w:cs="Times New Roman"/>
          <w:b/>
          <w:sz w:val="24"/>
          <w:szCs w:val="24"/>
          <w:lang w:val="vi-VN"/>
        </w:rPr>
        <w:t>5</w:t>
      </w:r>
      <w:r w:rsidR="00766A32" w:rsidRPr="00FF5D15">
        <w:rPr>
          <w:rFonts w:cs="Times New Roman"/>
          <w:b/>
          <w:sz w:val="24"/>
          <w:szCs w:val="24"/>
          <w:lang w:val="vi-VN"/>
        </w:rPr>
        <w:t xml:space="preserve"> điểm). </w:t>
      </w:r>
      <w:r w:rsidR="00DA38EE" w:rsidRPr="00FF5D15">
        <w:rPr>
          <w:rFonts w:cs="Times New Roman"/>
          <w:sz w:val="24"/>
          <w:szCs w:val="24"/>
          <w:lang w:val="pt-BR"/>
        </w:rPr>
        <w:t xml:space="preserve">Cho </w:t>
      </w:r>
      <w:r w:rsidR="00DA38EE" w:rsidRPr="00830C44">
        <w:rPr>
          <w:noProof/>
          <w:position w:val="-6"/>
        </w:rPr>
        <w:object w:dxaOrig="1040" w:dyaOrig="300" w14:anchorId="0582C912">
          <v:shape id="_x0000_i1052" type="#_x0000_t75" style="width:51.75pt;height:14.25pt" o:ole="">
            <v:imagedata r:id="rId62" o:title=""/>
          </v:shape>
          <o:OLEObject Type="Embed" ProgID="Equation.DSMT4" ShapeID="_x0000_i1052" DrawAspect="Content" ObjectID="_1774964531" r:id="rId63"/>
        </w:object>
      </w:r>
      <w:r w:rsidR="00DA38EE" w:rsidRPr="00FF5D15">
        <w:rPr>
          <w:rFonts w:cs="Times New Roman"/>
          <w:sz w:val="24"/>
          <w:szCs w:val="24"/>
          <w:lang w:val="pt-BR"/>
        </w:rPr>
        <w:t xml:space="preserve"> . Hãy so sánh hai phân số </w:t>
      </w:r>
      <w:r w:rsidR="00DA38EE" w:rsidRPr="00830C44">
        <w:rPr>
          <w:noProof/>
          <w:position w:val="-28"/>
        </w:rPr>
        <w:object w:dxaOrig="260" w:dyaOrig="720" w14:anchorId="0568773B">
          <v:shape id="_x0000_i1053" type="#_x0000_t75" style="width:14.25pt;height:36.75pt" o:ole="">
            <v:imagedata r:id="rId64" o:title=""/>
          </v:shape>
          <o:OLEObject Type="Embed" ProgID="Equation.DSMT4" ShapeID="_x0000_i1053" DrawAspect="Content" ObjectID="_1774964532" r:id="rId65"/>
        </w:object>
      </w:r>
      <w:r w:rsidR="00DA38EE" w:rsidRPr="00FF5D15">
        <w:rPr>
          <w:rFonts w:cs="Times New Roman"/>
          <w:sz w:val="24"/>
          <w:szCs w:val="24"/>
          <w:lang w:val="pt-BR"/>
        </w:rPr>
        <w:t xml:space="preserve"> và </w:t>
      </w:r>
      <w:r w:rsidR="00DA38EE" w:rsidRPr="00830C44">
        <w:rPr>
          <w:noProof/>
          <w:position w:val="-28"/>
        </w:rPr>
        <w:object w:dxaOrig="1820" w:dyaOrig="720" w14:anchorId="13B2D50C">
          <v:shape id="_x0000_i1054" type="#_x0000_t75" style="width:92.25pt;height:36.75pt" o:ole="">
            <v:imagedata r:id="rId66" o:title=""/>
          </v:shape>
          <o:OLEObject Type="Embed" ProgID="Equation.DSMT4" ShapeID="_x0000_i1054" DrawAspect="Content" ObjectID="_1774964533" r:id="rId67"/>
        </w:object>
      </w:r>
      <w:r w:rsidR="007B15E8" w:rsidRPr="00FF5D15">
        <w:rPr>
          <w:rFonts w:cs="Times New Roman"/>
          <w:sz w:val="24"/>
          <w:szCs w:val="24"/>
          <w:lang w:val="pt-BR"/>
        </w:rPr>
        <w:t xml:space="preserve"> </w:t>
      </w:r>
    </w:p>
    <w:p w14:paraId="536C4FEE" w14:textId="119573A0" w:rsidR="00830C44" w:rsidRPr="00830C44" w:rsidRDefault="00BA2DFB" w:rsidP="00E73A9A">
      <w:pPr>
        <w:tabs>
          <w:tab w:val="left" w:pos="567"/>
        </w:tabs>
        <w:rPr>
          <w:rFonts w:cs="Times New Roman"/>
          <w:sz w:val="24"/>
          <w:szCs w:val="24"/>
          <w:lang w:val="pt-BR"/>
        </w:rPr>
      </w:pPr>
      <w:r w:rsidRPr="00830C44">
        <w:rPr>
          <w:rFonts w:cs="Times New Roman"/>
          <w:b/>
          <w:sz w:val="24"/>
          <w:szCs w:val="24"/>
          <w:lang w:val="nl-NL"/>
        </w:rPr>
        <w:tab/>
      </w:r>
      <w:r w:rsidR="00DA38EE" w:rsidRPr="00830C44">
        <w:rPr>
          <w:rFonts w:cs="Times New Roman"/>
          <w:sz w:val="24"/>
          <w:szCs w:val="24"/>
          <w:lang w:val="pt-BR"/>
        </w:rPr>
        <w:t xml:space="preserve">              </w:t>
      </w:r>
    </w:p>
    <w:p w14:paraId="2D8179B3" w14:textId="77777777" w:rsidR="00830C44" w:rsidRPr="00830C44" w:rsidRDefault="00830C44">
      <w:pPr>
        <w:rPr>
          <w:rFonts w:cs="Times New Roman"/>
          <w:sz w:val="24"/>
          <w:szCs w:val="24"/>
          <w:lang w:val="pt-BR"/>
        </w:rPr>
      </w:pPr>
      <w:r w:rsidRPr="00830C44">
        <w:rPr>
          <w:rFonts w:cs="Times New Roman"/>
          <w:sz w:val="24"/>
          <w:szCs w:val="24"/>
          <w:lang w:val="pt-BR"/>
        </w:rPr>
        <w:br w:type="page"/>
      </w:r>
    </w:p>
    <w:p w14:paraId="150EAB4E" w14:textId="77777777" w:rsidR="004F521D" w:rsidRPr="004F521D" w:rsidRDefault="004F521D" w:rsidP="004F521D">
      <w:pPr>
        <w:tabs>
          <w:tab w:val="left" w:pos="3402"/>
          <w:tab w:val="left" w:pos="5669"/>
          <w:tab w:val="left" w:pos="7937"/>
        </w:tabs>
        <w:spacing w:line="276" w:lineRule="auto"/>
        <w:ind w:left="992" w:hanging="992"/>
        <w:contextualSpacing/>
        <w:jc w:val="center"/>
        <w:rPr>
          <w:b/>
          <w:color w:val="FF0000"/>
          <w:sz w:val="24"/>
          <w:szCs w:val="24"/>
        </w:rPr>
      </w:pPr>
      <w:r w:rsidRPr="004F521D">
        <w:rPr>
          <w:b/>
          <w:color w:val="FF0000"/>
          <w:sz w:val="24"/>
          <w:szCs w:val="24"/>
        </w:rPr>
        <w:lastRenderedPageBreak/>
        <w:t xml:space="preserve">ĐÁP ÁN </w:t>
      </w:r>
    </w:p>
    <w:p w14:paraId="6ECE8236" w14:textId="77777777" w:rsidR="004F521D" w:rsidRPr="004F521D" w:rsidRDefault="004F521D" w:rsidP="004F521D">
      <w:pPr>
        <w:tabs>
          <w:tab w:val="left" w:pos="992"/>
        </w:tabs>
        <w:spacing w:before="120" w:line="276" w:lineRule="auto"/>
        <w:ind w:left="992" w:hanging="992"/>
        <w:jc w:val="center"/>
        <w:rPr>
          <w:rFonts w:eastAsia="Times New Roman" w:cs="Times New Roman"/>
          <w:b/>
          <w:color w:val="0000FF"/>
          <w:sz w:val="24"/>
          <w:szCs w:val="24"/>
          <w:lang w:eastAsia="vi-VN"/>
        </w:rPr>
      </w:pPr>
      <w:r w:rsidRPr="004F521D">
        <w:rPr>
          <w:rFonts w:eastAsia="Times New Roman" w:cs="Times New Roman"/>
          <w:b/>
          <w:color w:val="0000FF"/>
          <w:sz w:val="24"/>
          <w:szCs w:val="24"/>
          <w:lang w:eastAsia="vi-VN"/>
        </w:rPr>
        <w:t>Hướng dẫn giải chi tiết</w:t>
      </w:r>
    </w:p>
    <w:p w14:paraId="0D4411DD" w14:textId="77777777" w:rsidR="00306311" w:rsidRPr="00830C44" w:rsidRDefault="00306311" w:rsidP="00306311">
      <w:pPr>
        <w:spacing w:line="240" w:lineRule="auto"/>
        <w:jc w:val="both"/>
        <w:rPr>
          <w:rFonts w:cs="Times New Roman"/>
          <w:bCs/>
          <w:iCs/>
          <w:sz w:val="24"/>
          <w:szCs w:val="24"/>
          <w:lang w:val="nl-NL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566"/>
        <w:gridCol w:w="7926"/>
        <w:gridCol w:w="854"/>
      </w:tblGrid>
      <w:tr w:rsidR="00830C44" w:rsidRPr="00830C44" w14:paraId="6DE0E987" w14:textId="77777777" w:rsidTr="00B5498F">
        <w:trPr>
          <w:jc w:val="center"/>
        </w:trPr>
        <w:tc>
          <w:tcPr>
            <w:tcW w:w="714" w:type="dxa"/>
            <w:vAlign w:val="center"/>
          </w:tcPr>
          <w:p w14:paraId="076DFEB1" w14:textId="77777777" w:rsidR="00306311" w:rsidRPr="00830C44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830C44">
              <w:rPr>
                <w:rFonts w:cs="Times New Roman"/>
                <w:b/>
                <w:sz w:val="24"/>
                <w:szCs w:val="24"/>
                <w:lang w:val="nl-NL"/>
              </w:rPr>
              <w:t>Câu</w:t>
            </w:r>
          </w:p>
        </w:tc>
        <w:tc>
          <w:tcPr>
            <w:tcW w:w="566" w:type="dxa"/>
            <w:vAlign w:val="center"/>
          </w:tcPr>
          <w:p w14:paraId="21D070A5" w14:textId="77777777" w:rsidR="00306311" w:rsidRPr="00830C44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830C44">
              <w:rPr>
                <w:rFonts w:cs="Times New Roman"/>
                <w:b/>
                <w:sz w:val="24"/>
                <w:szCs w:val="24"/>
                <w:lang w:val="nl-NL"/>
              </w:rPr>
              <w:t>Ý</w:t>
            </w:r>
          </w:p>
        </w:tc>
        <w:tc>
          <w:tcPr>
            <w:tcW w:w="7926" w:type="dxa"/>
            <w:vAlign w:val="center"/>
          </w:tcPr>
          <w:p w14:paraId="547E2116" w14:textId="77777777" w:rsidR="00306311" w:rsidRPr="00830C44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830C44">
              <w:rPr>
                <w:rFonts w:cs="Times New Roman"/>
                <w:b/>
                <w:sz w:val="24"/>
                <w:szCs w:val="24"/>
                <w:lang w:val="nl-NL"/>
              </w:rPr>
              <w:t>Đáp án</w:t>
            </w:r>
          </w:p>
        </w:tc>
        <w:tc>
          <w:tcPr>
            <w:tcW w:w="854" w:type="dxa"/>
            <w:vAlign w:val="center"/>
          </w:tcPr>
          <w:p w14:paraId="05C83D36" w14:textId="77777777" w:rsidR="00306311" w:rsidRPr="00830C44" w:rsidRDefault="00306311" w:rsidP="00B5498F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830C44">
              <w:rPr>
                <w:rFonts w:cs="Times New Roman"/>
                <w:b/>
                <w:sz w:val="24"/>
                <w:szCs w:val="24"/>
                <w:lang w:val="nl-NL"/>
              </w:rPr>
              <w:t>Điểm</w:t>
            </w:r>
          </w:p>
        </w:tc>
      </w:tr>
      <w:tr w:rsidR="00830C44" w:rsidRPr="00830C44" w14:paraId="6D29059E" w14:textId="77777777" w:rsidTr="007D3269">
        <w:trPr>
          <w:trHeight w:val="705"/>
          <w:jc w:val="center"/>
        </w:trPr>
        <w:tc>
          <w:tcPr>
            <w:tcW w:w="714" w:type="dxa"/>
            <w:vMerge w:val="restart"/>
            <w:vAlign w:val="center"/>
          </w:tcPr>
          <w:p w14:paraId="686BC0A0" w14:textId="77777777" w:rsidR="007243A9" w:rsidRPr="00830C44" w:rsidRDefault="007243A9" w:rsidP="00306311">
            <w:pPr>
              <w:jc w:val="center"/>
              <w:rPr>
                <w:rFonts w:cs="Times New Roman"/>
                <w:b/>
                <w:sz w:val="24"/>
                <w:szCs w:val="24"/>
                <w:lang w:val="pt-BR"/>
              </w:rPr>
            </w:pPr>
            <w:r w:rsidRPr="00830C44">
              <w:rPr>
                <w:rFonts w:cs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566" w:type="dxa"/>
            <w:vAlign w:val="center"/>
          </w:tcPr>
          <w:p w14:paraId="08C99936" w14:textId="77777777" w:rsidR="007243A9" w:rsidRPr="00830C44" w:rsidRDefault="007243A9" w:rsidP="00306311">
            <w:pPr>
              <w:jc w:val="center"/>
              <w:rPr>
                <w:rFonts w:cs="Times New Roman"/>
                <w:b/>
                <w:sz w:val="24"/>
                <w:szCs w:val="24"/>
                <w:lang w:val="pt-BR"/>
              </w:rPr>
            </w:pPr>
            <w:r w:rsidRPr="00830C44">
              <w:rPr>
                <w:rFonts w:cs="Times New Roman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7926" w:type="dxa"/>
          </w:tcPr>
          <w:p w14:paraId="3907735A" w14:textId="6CF72413" w:rsidR="007243A9" w:rsidRPr="00830C44" w:rsidRDefault="007243A9" w:rsidP="007F4337">
            <w:pPr>
              <w:tabs>
                <w:tab w:val="left" w:pos="2268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30C44">
              <w:rPr>
                <w:rFonts w:cs="Times New Roman"/>
                <w:bCs/>
                <w:sz w:val="24"/>
                <w:szCs w:val="24"/>
                <w:lang w:val="nl-NL"/>
              </w:rPr>
              <w:t xml:space="preserve">     </w:t>
            </w:r>
            <w:r w:rsidR="007F4337" w:rsidRPr="00830C44">
              <w:rPr>
                <w:rFonts w:cs="Times New Roman"/>
                <w:sz w:val="24"/>
                <w:szCs w:val="24"/>
              </w:rPr>
              <w:t xml:space="preserve"> </w:t>
            </w:r>
            <w:r w:rsidR="007F4337" w:rsidRPr="00830C44">
              <w:rPr>
                <w:rFonts w:eastAsia="Calibri" w:cs="Times New Roman"/>
                <w:position w:val="-28"/>
                <w:sz w:val="24"/>
                <w:szCs w:val="24"/>
              </w:rPr>
              <w:object w:dxaOrig="1764" w:dyaOrig="720" w14:anchorId="2C2F9971">
                <v:shape id="_x0000_i1055" type="#_x0000_t75" style="width:89.25pt;height:36.75pt" o:ole="">
                  <v:imagedata r:id="rId68" o:title=""/>
                </v:shape>
                <o:OLEObject Type="Embed" ProgID="Equation.DSMT4" ShapeID="_x0000_i1055" DrawAspect="Content" ObjectID="_1774964534" r:id="rId69"/>
              </w:object>
            </w:r>
            <w:r w:rsidR="007F4337" w:rsidRPr="00830C44">
              <w:rPr>
                <w:rFonts w:eastAsia="Calibri" w:cs="Times New Roman"/>
                <w:position w:val="-26"/>
                <w:sz w:val="24"/>
                <w:szCs w:val="24"/>
              </w:rPr>
              <w:object w:dxaOrig="2604" w:dyaOrig="696" w14:anchorId="391E5918">
                <v:shape id="_x0000_i1056" type="#_x0000_t75" style="width:131.25pt;height:34.5pt" o:ole="">
                  <v:imagedata r:id="rId70" o:title=""/>
                </v:shape>
                <o:OLEObject Type="Embed" ProgID="Equation.DSMT4" ShapeID="_x0000_i1056" DrawAspect="Content" ObjectID="_1774964535" r:id="rId71"/>
              </w:object>
            </w:r>
          </w:p>
        </w:tc>
        <w:tc>
          <w:tcPr>
            <w:tcW w:w="854" w:type="dxa"/>
            <w:vAlign w:val="center"/>
          </w:tcPr>
          <w:p w14:paraId="05D46828" w14:textId="40AC7CDB" w:rsidR="007243A9" w:rsidRPr="00830C44" w:rsidRDefault="007243A9" w:rsidP="007243A9">
            <w:pPr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830C44">
              <w:rPr>
                <w:rFonts w:cs="Times New Roman"/>
                <w:sz w:val="24"/>
                <w:szCs w:val="24"/>
                <w:lang w:val="pt-BR"/>
              </w:rPr>
              <w:t>0,5</w:t>
            </w:r>
          </w:p>
          <w:p w14:paraId="6DE10927" w14:textId="2C3B9BCA" w:rsidR="00471B2E" w:rsidRPr="00830C44" w:rsidRDefault="00471B2E" w:rsidP="007243A9">
            <w:pPr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</w:tc>
      </w:tr>
      <w:tr w:rsidR="00830C44" w:rsidRPr="00830C44" w14:paraId="1D7D0F8E" w14:textId="77777777" w:rsidTr="007D3269">
        <w:trPr>
          <w:trHeight w:val="433"/>
          <w:jc w:val="center"/>
        </w:trPr>
        <w:tc>
          <w:tcPr>
            <w:tcW w:w="714" w:type="dxa"/>
            <w:vMerge/>
          </w:tcPr>
          <w:p w14:paraId="59C96054" w14:textId="77777777" w:rsidR="007243A9" w:rsidRPr="00830C44" w:rsidRDefault="007243A9" w:rsidP="00306311">
            <w:pPr>
              <w:spacing w:after="80" w:line="240" w:lineRule="auto"/>
              <w:jc w:val="center"/>
              <w:rPr>
                <w:rFonts w:cs="Times New Roman"/>
                <w:sz w:val="24"/>
                <w:szCs w:val="24"/>
                <w:lang w:val="nl-NL"/>
              </w:rPr>
            </w:pPr>
          </w:p>
        </w:tc>
        <w:tc>
          <w:tcPr>
            <w:tcW w:w="566" w:type="dxa"/>
            <w:vAlign w:val="center"/>
          </w:tcPr>
          <w:p w14:paraId="1D815FF1" w14:textId="77777777" w:rsidR="007243A9" w:rsidRPr="00830C44" w:rsidRDefault="007243A9" w:rsidP="00306311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830C44">
              <w:rPr>
                <w:rFonts w:cs="Times New Roman"/>
                <w:b/>
                <w:sz w:val="24"/>
                <w:szCs w:val="24"/>
                <w:lang w:val="pt-BR"/>
              </w:rPr>
              <w:t>b</w:t>
            </w:r>
          </w:p>
        </w:tc>
        <w:tc>
          <w:tcPr>
            <w:tcW w:w="7926" w:type="dxa"/>
          </w:tcPr>
          <w:p w14:paraId="074A69D6" w14:textId="5F3E2246" w:rsidR="007243A9" w:rsidRPr="00830C44" w:rsidRDefault="007F4337" w:rsidP="00BD35CF">
            <w:pPr>
              <w:spacing w:before="120" w:after="120"/>
              <w:rPr>
                <w:rFonts w:cs="Times New Roman"/>
                <w:sz w:val="24"/>
                <w:szCs w:val="24"/>
                <w:lang w:val="nl-NL"/>
              </w:rPr>
            </w:pPr>
            <w:r w:rsidRPr="00830C44">
              <w:rPr>
                <w:rFonts w:eastAsia="Calibri" w:cs="Times New Roman"/>
                <w:position w:val="-28"/>
                <w:sz w:val="24"/>
                <w:szCs w:val="24"/>
              </w:rPr>
              <w:object w:dxaOrig="2556" w:dyaOrig="720" w14:anchorId="612B45F2">
                <v:shape id="_x0000_i1057" type="#_x0000_t75" style="width:126.75pt;height:36.75pt" o:ole="">
                  <v:imagedata r:id="rId72" o:title=""/>
                </v:shape>
                <o:OLEObject Type="Embed" ProgID="Equation.DSMT4" ShapeID="_x0000_i1057" DrawAspect="Content" ObjectID="_1774964536" r:id="rId73"/>
              </w:object>
            </w:r>
            <w:r w:rsidRPr="00830C44">
              <w:rPr>
                <w:rFonts w:eastAsia="Calibri" w:cs="Times New Roman"/>
                <w:position w:val="-32"/>
                <w:sz w:val="24"/>
                <w:szCs w:val="24"/>
              </w:rPr>
              <w:object w:dxaOrig="2400" w:dyaOrig="780" w14:anchorId="54273BDD">
                <v:shape id="_x0000_i1058" type="#_x0000_t75" style="width:120.75pt;height:39pt" o:ole="">
                  <v:imagedata r:id="rId74" o:title=""/>
                </v:shape>
                <o:OLEObject Type="Embed" ProgID="Equation.DSMT4" ShapeID="_x0000_i1058" DrawAspect="Content" ObjectID="_1774964537" r:id="rId75"/>
              </w:object>
            </w:r>
            <w:r w:rsidRPr="00830C44">
              <w:rPr>
                <w:rFonts w:eastAsia="Calibri" w:cs="Times New Roman"/>
                <w:position w:val="-28"/>
                <w:sz w:val="24"/>
                <w:szCs w:val="24"/>
              </w:rPr>
              <w:object w:dxaOrig="1764" w:dyaOrig="720" w14:anchorId="00307D28">
                <v:shape id="_x0000_i1059" type="#_x0000_t75" style="width:89.25pt;height:36.75pt" o:ole="">
                  <v:imagedata r:id="rId76" o:title=""/>
                </v:shape>
                <o:OLEObject Type="Embed" ProgID="Equation.DSMT4" ShapeID="_x0000_i1059" DrawAspect="Content" ObjectID="_1774964538" r:id="rId77"/>
              </w:object>
            </w:r>
          </w:p>
        </w:tc>
        <w:tc>
          <w:tcPr>
            <w:tcW w:w="854" w:type="dxa"/>
            <w:vAlign w:val="center"/>
          </w:tcPr>
          <w:p w14:paraId="39DF8511" w14:textId="77777777" w:rsidR="007243A9" w:rsidRPr="00830C44" w:rsidRDefault="007243A9" w:rsidP="007243A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830C44">
              <w:rPr>
                <w:rFonts w:cs="Times New Roman"/>
                <w:sz w:val="24"/>
                <w:szCs w:val="24"/>
                <w:lang w:val="pt-BR"/>
              </w:rPr>
              <w:t>0,</w:t>
            </w:r>
            <w:r w:rsidR="00471B2E" w:rsidRPr="00830C44">
              <w:rPr>
                <w:rFonts w:cs="Times New Roman"/>
                <w:sz w:val="24"/>
                <w:szCs w:val="24"/>
                <w:lang w:val="pt-BR"/>
              </w:rPr>
              <w:t>2</w:t>
            </w:r>
            <w:r w:rsidRPr="00830C44">
              <w:rPr>
                <w:rFonts w:cs="Times New Roman"/>
                <w:sz w:val="24"/>
                <w:szCs w:val="24"/>
                <w:lang w:val="pt-BR"/>
              </w:rPr>
              <w:t>5</w:t>
            </w:r>
          </w:p>
          <w:p w14:paraId="4F00A8C7" w14:textId="77777777" w:rsidR="00471B2E" w:rsidRPr="00830C44" w:rsidRDefault="00471B2E" w:rsidP="007243A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  <w:p w14:paraId="4CCADC95" w14:textId="6757BEB2" w:rsidR="00471B2E" w:rsidRPr="00830C44" w:rsidRDefault="00471B2E" w:rsidP="007243A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nl-NL"/>
              </w:rPr>
            </w:pPr>
            <w:r w:rsidRPr="00830C44">
              <w:rPr>
                <w:rFonts w:cs="Times New Roman"/>
                <w:sz w:val="24"/>
                <w:szCs w:val="24"/>
                <w:lang w:val="pt-BR"/>
              </w:rPr>
              <w:t>0,25</w:t>
            </w:r>
          </w:p>
        </w:tc>
      </w:tr>
      <w:tr w:rsidR="00830C44" w:rsidRPr="00830C44" w14:paraId="0D3E6F98" w14:textId="77777777" w:rsidTr="00B5498F">
        <w:trPr>
          <w:trHeight w:val="633"/>
          <w:jc w:val="center"/>
        </w:trPr>
        <w:tc>
          <w:tcPr>
            <w:tcW w:w="714" w:type="dxa"/>
            <w:vMerge/>
            <w:vAlign w:val="center"/>
          </w:tcPr>
          <w:p w14:paraId="61CA82BD" w14:textId="77777777" w:rsidR="007243A9" w:rsidRPr="00830C44" w:rsidRDefault="007243A9" w:rsidP="003063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310689CB" w14:textId="77777777" w:rsidR="007243A9" w:rsidRPr="00830C44" w:rsidRDefault="007243A9" w:rsidP="003063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0C44"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926" w:type="dxa"/>
            <w:vAlign w:val="center"/>
          </w:tcPr>
          <w:p w14:paraId="5848CB9A" w14:textId="5844C9E1" w:rsidR="00BF56C0" w:rsidRPr="00830C44" w:rsidRDefault="00471B2E" w:rsidP="003129E3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30C44">
              <w:rPr>
                <w:rFonts w:cs="Times New Roman"/>
                <w:b/>
                <w:position w:val="-74"/>
                <w:sz w:val="24"/>
                <w:szCs w:val="24"/>
                <w:lang w:eastAsia="ja-JP"/>
              </w:rPr>
              <w:object w:dxaOrig="2480" w:dyaOrig="1600" w14:anchorId="2DC7779F">
                <v:shape id="_x0000_i1060" type="#_x0000_t75" style="width:123.75pt;height:80.25pt" o:ole="">
                  <v:imagedata r:id="rId78" o:title=""/>
                </v:shape>
                <o:OLEObject Type="Embed" ProgID="Equation.DSMT4" ShapeID="_x0000_i1060" DrawAspect="Content" ObjectID="_1774964539" r:id="rId79"/>
              </w:object>
            </w:r>
          </w:p>
        </w:tc>
        <w:tc>
          <w:tcPr>
            <w:tcW w:w="854" w:type="dxa"/>
            <w:vAlign w:val="center"/>
          </w:tcPr>
          <w:p w14:paraId="21A982C7" w14:textId="77777777" w:rsidR="00BF56C0" w:rsidRPr="00830C44" w:rsidRDefault="00BF56C0" w:rsidP="000627D8">
            <w:pPr>
              <w:spacing w:before="80" w:after="8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830C44">
              <w:rPr>
                <w:rFonts w:cs="Times New Roman"/>
                <w:sz w:val="24"/>
                <w:szCs w:val="24"/>
                <w:lang w:val="pt-BR"/>
              </w:rPr>
              <w:t xml:space="preserve">0, </w:t>
            </w:r>
            <w:r w:rsidR="00471B2E" w:rsidRPr="00830C44">
              <w:rPr>
                <w:rFonts w:cs="Times New Roman"/>
                <w:sz w:val="24"/>
                <w:szCs w:val="24"/>
                <w:lang w:val="pt-BR"/>
              </w:rPr>
              <w:t>2</w:t>
            </w:r>
            <w:r w:rsidRPr="00830C44">
              <w:rPr>
                <w:rFonts w:cs="Times New Roman"/>
                <w:sz w:val="24"/>
                <w:szCs w:val="24"/>
                <w:lang w:val="pt-BR"/>
              </w:rPr>
              <w:t>5</w:t>
            </w:r>
          </w:p>
          <w:p w14:paraId="7F0ACCA7" w14:textId="77777777" w:rsidR="00471B2E" w:rsidRPr="00830C44" w:rsidRDefault="00471B2E" w:rsidP="000627D8">
            <w:pPr>
              <w:spacing w:before="80" w:after="80" w:line="240" w:lineRule="auto"/>
              <w:rPr>
                <w:rFonts w:cs="Times New Roman"/>
                <w:sz w:val="24"/>
                <w:szCs w:val="24"/>
                <w:lang w:val="pt-BR"/>
              </w:rPr>
            </w:pPr>
          </w:p>
          <w:p w14:paraId="32F21C8F" w14:textId="5C5A23FE" w:rsidR="00471B2E" w:rsidRPr="00830C44" w:rsidRDefault="00471B2E" w:rsidP="000627D8">
            <w:pPr>
              <w:spacing w:before="80" w:after="8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830C44">
              <w:rPr>
                <w:rFonts w:cs="Times New Roman"/>
                <w:sz w:val="24"/>
                <w:szCs w:val="24"/>
                <w:lang w:val="pt-BR"/>
              </w:rPr>
              <w:t>0,25</w:t>
            </w:r>
          </w:p>
        </w:tc>
      </w:tr>
      <w:tr w:rsidR="00830C44" w:rsidRPr="00830C44" w14:paraId="63A5A997" w14:textId="77777777" w:rsidTr="00B5498F">
        <w:trPr>
          <w:trHeight w:val="633"/>
          <w:jc w:val="center"/>
        </w:trPr>
        <w:tc>
          <w:tcPr>
            <w:tcW w:w="714" w:type="dxa"/>
            <w:vMerge/>
            <w:vAlign w:val="center"/>
          </w:tcPr>
          <w:p w14:paraId="2F4BE54C" w14:textId="77777777" w:rsidR="007243A9" w:rsidRPr="00830C44" w:rsidRDefault="007243A9" w:rsidP="003063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0DA86E9A" w14:textId="77777777" w:rsidR="007243A9" w:rsidRPr="00830C44" w:rsidRDefault="007243A9" w:rsidP="003063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0C44"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926" w:type="dxa"/>
            <w:vAlign w:val="center"/>
          </w:tcPr>
          <w:p w14:paraId="2422DC41" w14:textId="6EE2FBAC" w:rsidR="007243A9" w:rsidRPr="00830C44" w:rsidRDefault="00846507" w:rsidP="00FF2F56">
            <w:pPr>
              <w:pStyle w:val="ListParagraph"/>
              <w:tabs>
                <w:tab w:val="left" w:pos="992"/>
              </w:tabs>
              <w:spacing w:line="276" w:lineRule="auto"/>
              <w:ind w:left="992"/>
              <w:rPr>
                <w:rFonts w:cs="Times New Roman"/>
                <w:sz w:val="24"/>
                <w:szCs w:val="24"/>
              </w:rPr>
            </w:pPr>
            <w:r w:rsidRPr="00830C44">
              <w:rPr>
                <w:rFonts w:cs="Times New Roman"/>
                <w:b/>
                <w:position w:val="-78"/>
                <w:sz w:val="24"/>
                <w:szCs w:val="24"/>
                <w:lang w:eastAsia="ja-JP"/>
              </w:rPr>
              <w:object w:dxaOrig="3660" w:dyaOrig="1700" w14:anchorId="1CD33D4A">
                <v:shape id="_x0000_i1061" type="#_x0000_t75" style="width:183pt;height:84.75pt" o:ole="">
                  <v:imagedata r:id="rId80" o:title=""/>
                </v:shape>
                <o:OLEObject Type="Embed" ProgID="Equation.DSMT4" ShapeID="_x0000_i1061" DrawAspect="Content" ObjectID="_1774964540" r:id="rId81"/>
              </w:object>
            </w:r>
          </w:p>
        </w:tc>
        <w:tc>
          <w:tcPr>
            <w:tcW w:w="854" w:type="dxa"/>
            <w:vAlign w:val="center"/>
          </w:tcPr>
          <w:p w14:paraId="33789591" w14:textId="0B660C93" w:rsidR="007243A9" w:rsidRPr="00830C44" w:rsidRDefault="007243A9" w:rsidP="000627D8">
            <w:pPr>
              <w:spacing w:before="80" w:after="8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830C44">
              <w:rPr>
                <w:rFonts w:cs="Times New Roman"/>
                <w:sz w:val="24"/>
                <w:szCs w:val="24"/>
                <w:lang w:val="pt-BR"/>
              </w:rPr>
              <w:t>0,25</w:t>
            </w:r>
          </w:p>
          <w:p w14:paraId="7E069C6F" w14:textId="77777777" w:rsidR="000627D8" w:rsidRPr="00830C44" w:rsidRDefault="000627D8" w:rsidP="000627D8">
            <w:pPr>
              <w:spacing w:before="80" w:after="80" w:line="240" w:lineRule="auto"/>
              <w:rPr>
                <w:rFonts w:cs="Times New Roman"/>
                <w:sz w:val="24"/>
                <w:szCs w:val="24"/>
                <w:lang w:val="pt-BR"/>
              </w:rPr>
            </w:pPr>
          </w:p>
          <w:p w14:paraId="331FBD15" w14:textId="77777777" w:rsidR="007243A9" w:rsidRPr="00830C44" w:rsidRDefault="007243A9" w:rsidP="000627D8">
            <w:pPr>
              <w:spacing w:before="80" w:after="8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830C44">
              <w:rPr>
                <w:rFonts w:cs="Times New Roman"/>
                <w:sz w:val="24"/>
                <w:szCs w:val="24"/>
                <w:lang w:val="pt-BR"/>
              </w:rPr>
              <w:t>0,25</w:t>
            </w:r>
          </w:p>
        </w:tc>
      </w:tr>
      <w:tr w:rsidR="00830C44" w:rsidRPr="00830C44" w14:paraId="185DEC3D" w14:textId="77777777" w:rsidTr="007D3269">
        <w:trPr>
          <w:trHeight w:val="1637"/>
          <w:jc w:val="center"/>
        </w:trPr>
        <w:tc>
          <w:tcPr>
            <w:tcW w:w="714" w:type="dxa"/>
            <w:vMerge w:val="restart"/>
            <w:vAlign w:val="center"/>
          </w:tcPr>
          <w:p w14:paraId="6567F353" w14:textId="77777777" w:rsidR="007D3269" w:rsidRPr="00830C44" w:rsidRDefault="007D3269" w:rsidP="003063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0C44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14:paraId="5FEE9F73" w14:textId="18637564" w:rsidR="007D3269" w:rsidRPr="00830C44" w:rsidRDefault="002505CC" w:rsidP="003063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0C44">
              <w:rPr>
                <w:rFonts w:cs="Times New Roman"/>
                <w:b/>
                <w:sz w:val="24"/>
                <w:szCs w:val="24"/>
              </w:rPr>
              <w:t>1</w:t>
            </w:r>
            <w:r w:rsidR="007D3269" w:rsidRPr="00830C44"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926" w:type="dxa"/>
            <w:vAlign w:val="center"/>
          </w:tcPr>
          <w:p w14:paraId="6DEF1095" w14:textId="79E83A6D" w:rsidR="00FB4A3F" w:rsidRPr="00830C44" w:rsidRDefault="00FB4A3F" w:rsidP="00FB4A3F">
            <w:pPr>
              <w:tabs>
                <w:tab w:val="left" w:pos="2268"/>
              </w:tabs>
              <w:ind w:left="964" w:hanging="964"/>
              <w:rPr>
                <w:rFonts w:cs="Times New Roman"/>
                <w:sz w:val="24"/>
                <w:szCs w:val="24"/>
              </w:rPr>
            </w:pPr>
            <w:r w:rsidRPr="00830C44">
              <w:rPr>
                <w:rFonts w:cs="Times New Roman"/>
                <w:sz w:val="24"/>
                <w:szCs w:val="24"/>
              </w:rPr>
              <w:t xml:space="preserve"> </w:t>
            </w:r>
            <w:r w:rsidRPr="00830C44">
              <w:rPr>
                <w:rFonts w:eastAsia="Calibri" w:cs="Times New Roman"/>
                <w:position w:val="-28"/>
                <w:sz w:val="24"/>
                <w:szCs w:val="24"/>
              </w:rPr>
              <w:object w:dxaOrig="1284" w:dyaOrig="720" w14:anchorId="1DE27FD3">
                <v:shape id="_x0000_i1062" type="#_x0000_t75" style="width:64.5pt;height:36.75pt" o:ole="">
                  <v:imagedata r:id="rId82" o:title=""/>
                </v:shape>
                <o:OLEObject Type="Embed" ProgID="Equation.DSMT4" ShapeID="_x0000_i1062" DrawAspect="Content" ObjectID="_1774964541" r:id="rId83"/>
              </w:object>
            </w:r>
            <w:r w:rsidRPr="00830C44">
              <w:rPr>
                <w:rFonts w:cs="Times New Roman"/>
                <w:sz w:val="24"/>
                <w:szCs w:val="24"/>
              </w:rPr>
              <w:tab/>
            </w:r>
          </w:p>
          <w:p w14:paraId="075C114E" w14:textId="77777777" w:rsidR="00FB4A3F" w:rsidRPr="00830C44" w:rsidRDefault="00FB4A3F" w:rsidP="00FB4A3F">
            <w:pPr>
              <w:tabs>
                <w:tab w:val="left" w:pos="2268"/>
              </w:tabs>
              <w:rPr>
                <w:rFonts w:cs="Times New Roman"/>
                <w:sz w:val="24"/>
                <w:szCs w:val="24"/>
              </w:rPr>
            </w:pPr>
            <w:r w:rsidRPr="00830C44">
              <w:rPr>
                <w:rFonts w:eastAsia="Calibri" w:cs="Times New Roman"/>
                <w:position w:val="-28"/>
                <w:sz w:val="24"/>
                <w:szCs w:val="24"/>
              </w:rPr>
              <w:t xml:space="preserve">            </w:t>
            </w:r>
            <w:r w:rsidRPr="00830C44">
              <w:rPr>
                <w:rFonts w:eastAsia="Calibri" w:cs="Times New Roman"/>
                <w:position w:val="-28"/>
                <w:sz w:val="24"/>
                <w:szCs w:val="24"/>
              </w:rPr>
              <w:object w:dxaOrig="1260" w:dyaOrig="720" w14:anchorId="154E93ED">
                <v:shape id="_x0000_i1063" type="#_x0000_t75" style="width:62.25pt;height:36.75pt" o:ole="">
                  <v:imagedata r:id="rId84" o:title=""/>
                </v:shape>
                <o:OLEObject Type="Embed" ProgID="Equation.DSMT4" ShapeID="_x0000_i1063" DrawAspect="Content" ObjectID="_1774964542" r:id="rId85"/>
              </w:object>
            </w:r>
          </w:p>
          <w:p w14:paraId="72108379" w14:textId="77777777" w:rsidR="00FB4A3F" w:rsidRPr="00830C44" w:rsidRDefault="00FB4A3F" w:rsidP="00FB4A3F">
            <w:pPr>
              <w:tabs>
                <w:tab w:val="left" w:pos="2268"/>
              </w:tabs>
              <w:rPr>
                <w:rFonts w:cs="Times New Roman"/>
                <w:sz w:val="24"/>
                <w:szCs w:val="24"/>
              </w:rPr>
            </w:pPr>
            <w:r w:rsidRPr="00830C44">
              <w:rPr>
                <w:rFonts w:eastAsia="Calibri" w:cs="Times New Roman"/>
                <w:position w:val="-28"/>
                <w:sz w:val="24"/>
                <w:szCs w:val="24"/>
              </w:rPr>
              <w:t xml:space="preserve">            </w:t>
            </w:r>
            <w:r w:rsidRPr="00830C44">
              <w:rPr>
                <w:rFonts w:eastAsia="Calibri" w:cs="Times New Roman"/>
                <w:position w:val="-28"/>
                <w:sz w:val="24"/>
                <w:szCs w:val="24"/>
              </w:rPr>
              <w:object w:dxaOrig="1380" w:dyaOrig="720" w14:anchorId="028DAF83">
                <v:shape id="_x0000_i1064" type="#_x0000_t75" style="width:69pt;height:36.75pt" o:ole="">
                  <v:imagedata r:id="rId86" o:title=""/>
                </v:shape>
                <o:OLEObject Type="Embed" ProgID="Equation.DSMT4" ShapeID="_x0000_i1064" DrawAspect="Content" ObjectID="_1774964543" r:id="rId87"/>
              </w:object>
            </w:r>
          </w:p>
          <w:p w14:paraId="7CFEF7B1" w14:textId="7E90A440" w:rsidR="007D3269" w:rsidRPr="00830C44" w:rsidRDefault="00FB4A3F" w:rsidP="00FB4A3F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30C44">
              <w:rPr>
                <w:rFonts w:eastAsia="Calibri" w:cs="Times New Roman"/>
                <w:position w:val="-28"/>
                <w:sz w:val="24"/>
                <w:szCs w:val="24"/>
              </w:rPr>
              <w:t xml:space="preserve">            </w:t>
            </w:r>
            <w:r w:rsidRPr="00830C44">
              <w:rPr>
                <w:rFonts w:eastAsia="Calibri" w:cs="Times New Roman"/>
                <w:position w:val="-28"/>
                <w:sz w:val="24"/>
                <w:szCs w:val="24"/>
              </w:rPr>
              <w:object w:dxaOrig="960" w:dyaOrig="720" w14:anchorId="1092E1DA">
                <v:shape id="_x0000_i1065" type="#_x0000_t75" style="width:48.75pt;height:36.75pt" o:ole="">
                  <v:imagedata r:id="rId88" o:title=""/>
                </v:shape>
                <o:OLEObject Type="Embed" ProgID="Equation.DSMT4" ShapeID="_x0000_i1065" DrawAspect="Content" ObjectID="_1774964544" r:id="rId89"/>
              </w:object>
            </w:r>
          </w:p>
        </w:tc>
        <w:tc>
          <w:tcPr>
            <w:tcW w:w="854" w:type="dxa"/>
            <w:vAlign w:val="center"/>
          </w:tcPr>
          <w:p w14:paraId="66886EDC" w14:textId="77777777" w:rsidR="007D3269" w:rsidRPr="00830C44" w:rsidRDefault="007D3269" w:rsidP="000627D8">
            <w:pPr>
              <w:spacing w:before="80" w:after="8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830C44">
              <w:rPr>
                <w:rFonts w:cs="Times New Roman"/>
                <w:sz w:val="24"/>
                <w:szCs w:val="24"/>
                <w:lang w:val="pt-BR"/>
              </w:rPr>
              <w:t>0,25</w:t>
            </w:r>
          </w:p>
          <w:p w14:paraId="1B11D28E" w14:textId="77777777" w:rsidR="007D3269" w:rsidRPr="00830C44" w:rsidRDefault="007D3269" w:rsidP="00B5498F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  <w:p w14:paraId="71733830" w14:textId="77777777" w:rsidR="007D3269" w:rsidRPr="00830C44" w:rsidRDefault="007D3269" w:rsidP="007D326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830C44">
              <w:rPr>
                <w:rFonts w:cs="Times New Roman"/>
                <w:sz w:val="24"/>
                <w:szCs w:val="24"/>
                <w:lang w:val="pt-BR"/>
              </w:rPr>
              <w:t>0,25</w:t>
            </w:r>
          </w:p>
          <w:p w14:paraId="21F2CCCD" w14:textId="77777777" w:rsidR="002505CC" w:rsidRPr="00830C44" w:rsidRDefault="002505CC" w:rsidP="007D326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  <w:p w14:paraId="7AA79B34" w14:textId="77777777" w:rsidR="002505CC" w:rsidRPr="00830C44" w:rsidRDefault="002505CC" w:rsidP="007D326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  <w:p w14:paraId="6C3F7FE6" w14:textId="77777777" w:rsidR="002505CC" w:rsidRPr="00830C44" w:rsidRDefault="002505CC" w:rsidP="007D326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830C44">
              <w:rPr>
                <w:rFonts w:cs="Times New Roman"/>
                <w:sz w:val="24"/>
                <w:szCs w:val="24"/>
                <w:lang w:val="pt-BR"/>
              </w:rPr>
              <w:t>0,25</w:t>
            </w:r>
          </w:p>
          <w:p w14:paraId="15C742E4" w14:textId="77777777" w:rsidR="002505CC" w:rsidRPr="00830C44" w:rsidRDefault="002505CC" w:rsidP="007D326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nl-NL"/>
              </w:rPr>
            </w:pPr>
          </w:p>
        </w:tc>
      </w:tr>
      <w:tr w:rsidR="00830C44" w:rsidRPr="00830C44" w14:paraId="1A3BD5A6" w14:textId="77777777" w:rsidTr="00B5498F">
        <w:trPr>
          <w:jc w:val="center"/>
        </w:trPr>
        <w:tc>
          <w:tcPr>
            <w:tcW w:w="714" w:type="dxa"/>
            <w:vMerge/>
            <w:vAlign w:val="center"/>
          </w:tcPr>
          <w:p w14:paraId="663C979B" w14:textId="5B1A7B23" w:rsidR="00682A3B" w:rsidRPr="00830C44" w:rsidRDefault="00682A3B" w:rsidP="00306311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566" w:type="dxa"/>
            <w:vAlign w:val="center"/>
          </w:tcPr>
          <w:p w14:paraId="3D90FF08" w14:textId="3A9B324E" w:rsidR="00682A3B" w:rsidRPr="00830C44" w:rsidRDefault="002505CC" w:rsidP="00306311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0C44">
              <w:rPr>
                <w:rFonts w:cs="Times New Roman"/>
                <w:b/>
                <w:sz w:val="24"/>
                <w:szCs w:val="24"/>
              </w:rPr>
              <w:t>1</w:t>
            </w:r>
            <w:r w:rsidR="007D3269" w:rsidRPr="00830C44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926" w:type="dxa"/>
            <w:vAlign w:val="center"/>
          </w:tcPr>
          <w:p w14:paraId="38D510D2" w14:textId="74A301D7" w:rsidR="00682A3B" w:rsidRPr="00830C44" w:rsidRDefault="00471B2E" w:rsidP="00A20917">
            <w:pPr>
              <w:ind w:firstLine="720"/>
              <w:jc w:val="both"/>
              <w:rPr>
                <w:rFonts w:cs="Times New Roman"/>
                <w:sz w:val="24"/>
                <w:szCs w:val="24"/>
                <w:lang w:val="fr-FR"/>
              </w:rPr>
            </w:pPr>
            <w:r w:rsidRPr="00830C44">
              <w:rPr>
                <w:rFonts w:cs="Times New Roman"/>
                <w:position w:val="-96"/>
                <w:sz w:val="24"/>
                <w:szCs w:val="24"/>
                <w:lang w:eastAsia="ja-JP"/>
              </w:rPr>
              <w:object w:dxaOrig="2620" w:dyaOrig="2040" w14:anchorId="2AD62700">
                <v:shape id="_x0000_i1066" type="#_x0000_t75" style="width:132pt;height:102pt" o:ole="">
                  <v:imagedata r:id="rId90" o:title=""/>
                </v:shape>
                <o:OLEObject Type="Embed" ProgID="Equation.DSMT4" ShapeID="_x0000_i1066" DrawAspect="Content" ObjectID="_1774964545" r:id="rId91"/>
              </w:object>
            </w:r>
          </w:p>
        </w:tc>
        <w:tc>
          <w:tcPr>
            <w:tcW w:w="854" w:type="dxa"/>
            <w:vAlign w:val="center"/>
          </w:tcPr>
          <w:p w14:paraId="2383CB5F" w14:textId="77777777" w:rsidR="00682A3B" w:rsidRPr="00830C44" w:rsidRDefault="00682A3B" w:rsidP="00B5498F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830C44">
              <w:rPr>
                <w:rFonts w:cs="Times New Roman"/>
                <w:sz w:val="24"/>
                <w:szCs w:val="24"/>
                <w:lang w:val="pt-BR"/>
              </w:rPr>
              <w:t>0,25</w:t>
            </w:r>
          </w:p>
          <w:p w14:paraId="3529913B" w14:textId="77777777" w:rsidR="00591A57" w:rsidRPr="00830C44" w:rsidRDefault="00591A57" w:rsidP="00471B2E">
            <w:pPr>
              <w:spacing w:before="80" w:after="80" w:line="240" w:lineRule="auto"/>
              <w:rPr>
                <w:rFonts w:cs="Times New Roman"/>
                <w:sz w:val="24"/>
                <w:szCs w:val="24"/>
                <w:lang w:val="pt-BR"/>
              </w:rPr>
            </w:pPr>
          </w:p>
          <w:p w14:paraId="5AB95436" w14:textId="77777777" w:rsidR="00682A3B" w:rsidRPr="00830C44" w:rsidRDefault="00682A3B" w:rsidP="00B5498F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830C44">
              <w:rPr>
                <w:rFonts w:cs="Times New Roman"/>
                <w:sz w:val="24"/>
                <w:szCs w:val="24"/>
                <w:lang w:val="pt-BR"/>
              </w:rPr>
              <w:t>0,25</w:t>
            </w:r>
          </w:p>
          <w:p w14:paraId="12E075D5" w14:textId="77777777" w:rsidR="002505CC" w:rsidRPr="00830C44" w:rsidRDefault="002505CC" w:rsidP="00B5498F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  <w:p w14:paraId="121DBF2D" w14:textId="48153A87" w:rsidR="002505CC" w:rsidRPr="00830C44" w:rsidRDefault="002505CC" w:rsidP="00B5498F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nl-NL"/>
              </w:rPr>
            </w:pPr>
            <w:r w:rsidRPr="00830C44">
              <w:rPr>
                <w:rFonts w:cs="Times New Roman"/>
                <w:sz w:val="24"/>
                <w:szCs w:val="24"/>
                <w:lang w:val="pt-BR"/>
              </w:rPr>
              <w:t>0,25</w:t>
            </w:r>
          </w:p>
        </w:tc>
      </w:tr>
      <w:tr w:rsidR="00830C44" w:rsidRPr="00830C44" w14:paraId="743416AE" w14:textId="77777777" w:rsidTr="00B5498F">
        <w:trPr>
          <w:jc w:val="center"/>
        </w:trPr>
        <w:tc>
          <w:tcPr>
            <w:tcW w:w="714" w:type="dxa"/>
            <w:vMerge/>
            <w:vAlign w:val="center"/>
          </w:tcPr>
          <w:p w14:paraId="5A7E492F" w14:textId="77777777" w:rsidR="0024678F" w:rsidRPr="00830C44" w:rsidRDefault="0024678F" w:rsidP="00306311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566" w:type="dxa"/>
            <w:vAlign w:val="center"/>
          </w:tcPr>
          <w:p w14:paraId="39CA6784" w14:textId="0A592169" w:rsidR="0024678F" w:rsidRPr="00830C44" w:rsidRDefault="002505CC" w:rsidP="00306311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0C44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26" w:type="dxa"/>
            <w:vAlign w:val="center"/>
          </w:tcPr>
          <w:p w14:paraId="6B1E9238" w14:textId="77777777" w:rsidR="002505CC" w:rsidRPr="00830C44" w:rsidRDefault="002505CC" w:rsidP="002505C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30C44">
              <w:rPr>
                <w:rFonts w:cs="Times New Roman"/>
                <w:sz w:val="24"/>
                <w:szCs w:val="24"/>
              </w:rPr>
              <w:t xml:space="preserve">a) </w:t>
            </w:r>
            <w:r w:rsidRPr="00830C44">
              <w:rPr>
                <w:rFonts w:cs="Times New Roman"/>
                <w:position w:val="-10"/>
                <w:sz w:val="24"/>
                <w:szCs w:val="24"/>
              </w:rPr>
              <w:object w:dxaOrig="3519" w:dyaOrig="340" w14:anchorId="3666D866">
                <v:shape id="_x0000_i1067" type="#_x0000_t75" style="width:177pt;height:16.5pt" o:ole="">
                  <v:imagedata r:id="rId92" o:title=""/>
                </v:shape>
                <o:OLEObject Type="Embed" ProgID="Equation.DSMT4" ShapeID="_x0000_i1067" DrawAspect="Content" ObjectID="_1774964546" r:id="rId93"/>
              </w:object>
            </w:r>
          </w:p>
          <w:p w14:paraId="24F20BD2" w14:textId="58E16A56" w:rsidR="0024678F" w:rsidRPr="00830C44" w:rsidRDefault="002505CC" w:rsidP="002505C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30C44">
              <w:rPr>
                <w:rFonts w:cs="Times New Roman"/>
                <w:sz w:val="24"/>
                <w:szCs w:val="24"/>
              </w:rPr>
              <w:t xml:space="preserve">b) </w:t>
            </w:r>
            <w:r w:rsidRPr="00830C44">
              <w:rPr>
                <w:rFonts w:cs="Times New Roman"/>
                <w:position w:val="-10"/>
                <w:sz w:val="24"/>
                <w:szCs w:val="24"/>
              </w:rPr>
              <w:object w:dxaOrig="3200" w:dyaOrig="340" w14:anchorId="228889E3">
                <v:shape id="_x0000_i1068" type="#_x0000_t75" style="width:159.75pt;height:16.5pt" o:ole="">
                  <v:imagedata r:id="rId94" o:title=""/>
                </v:shape>
                <o:OLEObject Type="Embed" ProgID="Equation.DSMT4" ShapeID="_x0000_i1068" DrawAspect="Content" ObjectID="_1774964547" r:id="rId95"/>
              </w:object>
            </w:r>
          </w:p>
        </w:tc>
        <w:tc>
          <w:tcPr>
            <w:tcW w:w="854" w:type="dxa"/>
            <w:vAlign w:val="center"/>
          </w:tcPr>
          <w:p w14:paraId="42F68731" w14:textId="3EFDBC34" w:rsidR="00591A57" w:rsidRPr="00830C44" w:rsidRDefault="002505CC" w:rsidP="002505CC">
            <w:pPr>
              <w:spacing w:before="80" w:after="8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830C44">
              <w:rPr>
                <w:rFonts w:cs="Times New Roman"/>
                <w:sz w:val="24"/>
                <w:szCs w:val="24"/>
                <w:lang w:val="pt-BR"/>
              </w:rPr>
              <w:t>0,</w:t>
            </w:r>
            <w:r w:rsidR="00591A57" w:rsidRPr="00830C44">
              <w:rPr>
                <w:rFonts w:cs="Times New Roman"/>
                <w:sz w:val="24"/>
                <w:szCs w:val="24"/>
                <w:lang w:val="pt-BR"/>
              </w:rPr>
              <w:t>5</w:t>
            </w:r>
          </w:p>
          <w:p w14:paraId="06AD4E1A" w14:textId="77777777" w:rsidR="00591A57" w:rsidRPr="00830C44" w:rsidRDefault="00591A57" w:rsidP="00591A57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  <w:p w14:paraId="74BC3B19" w14:textId="0ED9E98C" w:rsidR="0024678F" w:rsidRPr="00830C44" w:rsidRDefault="002505CC" w:rsidP="002505CC">
            <w:pPr>
              <w:spacing w:before="80" w:after="8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830C44">
              <w:rPr>
                <w:rFonts w:cs="Times New Roman"/>
                <w:sz w:val="24"/>
                <w:szCs w:val="24"/>
                <w:lang w:val="pt-BR"/>
              </w:rPr>
              <w:t>0,</w:t>
            </w:r>
            <w:r w:rsidR="000627D8" w:rsidRPr="00830C44">
              <w:rPr>
                <w:rFonts w:cs="Times New Roman"/>
                <w:sz w:val="24"/>
                <w:szCs w:val="24"/>
                <w:lang w:val="pt-BR"/>
              </w:rPr>
              <w:t>5</w:t>
            </w:r>
          </w:p>
        </w:tc>
      </w:tr>
      <w:tr w:rsidR="00830C44" w:rsidRPr="00830C44" w14:paraId="09C6F52A" w14:textId="77777777" w:rsidTr="00B5498F">
        <w:trPr>
          <w:jc w:val="center"/>
        </w:trPr>
        <w:tc>
          <w:tcPr>
            <w:tcW w:w="714" w:type="dxa"/>
            <w:vAlign w:val="center"/>
          </w:tcPr>
          <w:p w14:paraId="53421601" w14:textId="77777777" w:rsidR="00F06768" w:rsidRPr="00830C44" w:rsidRDefault="00F06768" w:rsidP="00306311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0C4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14:paraId="2952F7AF" w14:textId="41B104B3" w:rsidR="00F06768" w:rsidRPr="00830C44" w:rsidRDefault="00F06768" w:rsidP="00306311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26" w:type="dxa"/>
            <w:vAlign w:val="center"/>
          </w:tcPr>
          <w:p w14:paraId="21437F30" w14:textId="77777777" w:rsidR="00B54088" w:rsidRPr="00830C44" w:rsidRDefault="00B54088" w:rsidP="00B54088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830C44">
              <w:rPr>
                <w:rFonts w:cs="Times New Roman"/>
                <w:sz w:val="24"/>
                <w:szCs w:val="24"/>
                <w:lang w:val="vi-VN"/>
              </w:rPr>
              <w:t xml:space="preserve">Số học sinh cả lớp là </w:t>
            </w:r>
            <w:r w:rsidRPr="00830C44">
              <w:rPr>
                <w:rFonts w:cs="Times New Roman"/>
                <w:position w:val="-6"/>
                <w:sz w:val="24"/>
                <w:szCs w:val="24"/>
              </w:rPr>
              <w:object w:dxaOrig="1420" w:dyaOrig="300" w14:anchorId="1EF0ED8E">
                <v:shape id="_x0000_i1069" type="#_x0000_t75" style="width:71.25pt;height:14.25pt" o:ole="">
                  <v:imagedata r:id="rId96" o:title=""/>
                </v:shape>
                <o:OLEObject Type="Embed" ProgID="Equation.DSMT4" ShapeID="_x0000_i1069" DrawAspect="Content" ObjectID="_1774964548" r:id="rId97"/>
              </w:object>
            </w:r>
            <w:r w:rsidRPr="00830C44">
              <w:rPr>
                <w:rFonts w:cs="Times New Roman"/>
                <w:sz w:val="24"/>
                <w:szCs w:val="24"/>
                <w:lang w:val="vi-VN"/>
              </w:rPr>
              <w:t xml:space="preserve"> học sinh</w:t>
            </w:r>
          </w:p>
          <w:p w14:paraId="35731CBF" w14:textId="77777777" w:rsidR="00B54088" w:rsidRPr="00830C44" w:rsidRDefault="00B54088" w:rsidP="00B54088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830C44">
              <w:rPr>
                <w:rFonts w:cs="Times New Roman"/>
                <w:sz w:val="24"/>
                <w:szCs w:val="24"/>
                <w:lang w:val="vi-VN"/>
              </w:rPr>
              <w:t>Tỉ số phần trăm của HS nam so với HS cả lớp là</w:t>
            </w:r>
          </w:p>
          <w:p w14:paraId="1C2289BB" w14:textId="77777777" w:rsidR="00B54088" w:rsidRPr="00830C44" w:rsidRDefault="00B54088" w:rsidP="00B540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0C44">
              <w:rPr>
                <w:rFonts w:cs="Times New Roman"/>
                <w:position w:val="-14"/>
                <w:sz w:val="24"/>
                <w:szCs w:val="24"/>
              </w:rPr>
              <w:object w:dxaOrig="2880" w:dyaOrig="420" w14:anchorId="1BD612DE">
                <v:shape id="_x0000_i1070" type="#_x0000_t75" style="width:2in;height:20.25pt" o:ole="">
                  <v:imagedata r:id="rId98" o:title=""/>
                </v:shape>
                <o:OLEObject Type="Embed" ProgID="Equation.DSMT4" ShapeID="_x0000_i1070" DrawAspect="Content" ObjectID="_1774964549" r:id="rId99"/>
              </w:object>
            </w:r>
          </w:p>
          <w:p w14:paraId="740A8334" w14:textId="77777777" w:rsidR="00B54088" w:rsidRPr="00830C44" w:rsidRDefault="00B54088" w:rsidP="00B54088">
            <w:pPr>
              <w:rPr>
                <w:rFonts w:cs="Times New Roman"/>
                <w:sz w:val="24"/>
                <w:szCs w:val="24"/>
              </w:rPr>
            </w:pPr>
            <w:r w:rsidRPr="00830C44">
              <w:rPr>
                <w:rFonts w:cs="Times New Roman"/>
                <w:sz w:val="24"/>
                <w:szCs w:val="24"/>
              </w:rPr>
              <w:t xml:space="preserve">Tỉ số phần trăm của HS nữ so với HS cả lớp là </w:t>
            </w:r>
          </w:p>
          <w:p w14:paraId="51519120" w14:textId="52584B8A" w:rsidR="00F06768" w:rsidRPr="00830C44" w:rsidRDefault="00B54088" w:rsidP="00B54088">
            <w:pPr>
              <w:tabs>
                <w:tab w:val="left" w:pos="540"/>
              </w:tabs>
              <w:rPr>
                <w:rFonts w:cs="Times New Roman"/>
                <w:sz w:val="24"/>
                <w:szCs w:val="24"/>
                <w:lang w:val="fr-FR"/>
              </w:rPr>
            </w:pPr>
            <w:r w:rsidRPr="00830C44">
              <w:rPr>
                <w:rFonts w:cs="Times New Roman"/>
                <w:position w:val="-10"/>
                <w:sz w:val="24"/>
                <w:szCs w:val="24"/>
              </w:rPr>
              <w:object w:dxaOrig="2980" w:dyaOrig="340" w14:anchorId="7E9E7D8D">
                <v:shape id="_x0000_i1071" type="#_x0000_t75" style="width:149.25pt;height:18pt" o:ole="">
                  <v:imagedata r:id="rId100" o:title=""/>
                </v:shape>
                <o:OLEObject Type="Embed" ProgID="Equation.DSMT4" ShapeID="_x0000_i1071" DrawAspect="Content" ObjectID="_1774964550" r:id="rId101"/>
              </w:object>
            </w:r>
          </w:p>
        </w:tc>
        <w:tc>
          <w:tcPr>
            <w:tcW w:w="854" w:type="dxa"/>
            <w:vAlign w:val="center"/>
          </w:tcPr>
          <w:p w14:paraId="57076E4A" w14:textId="7B370520" w:rsidR="00F06768" w:rsidRPr="00830C44" w:rsidRDefault="00F06768" w:rsidP="00B54088">
            <w:pPr>
              <w:spacing w:before="80" w:after="8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830C44">
              <w:rPr>
                <w:rFonts w:cs="Times New Roman"/>
                <w:sz w:val="24"/>
                <w:szCs w:val="24"/>
                <w:lang w:val="pt-BR"/>
              </w:rPr>
              <w:lastRenderedPageBreak/>
              <w:t>0,</w:t>
            </w:r>
            <w:r w:rsidR="0078706D" w:rsidRPr="00830C44">
              <w:rPr>
                <w:rFonts w:cs="Times New Roman"/>
                <w:sz w:val="24"/>
                <w:szCs w:val="24"/>
                <w:lang w:val="pt-BR"/>
              </w:rPr>
              <w:t>5</w:t>
            </w:r>
          </w:p>
          <w:p w14:paraId="531EFE19" w14:textId="49A7B664" w:rsidR="00F06768" w:rsidRPr="00830C44" w:rsidRDefault="00F06768" w:rsidP="00B5498F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  <w:p w14:paraId="420D08EC" w14:textId="77777777" w:rsidR="0078706D" w:rsidRPr="00830C44" w:rsidRDefault="0078706D" w:rsidP="00B5498F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  <w:p w14:paraId="0B0995DD" w14:textId="4B46F716" w:rsidR="00F06768" w:rsidRPr="00830C44" w:rsidRDefault="000627D8" w:rsidP="00B5498F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830C44">
              <w:rPr>
                <w:rFonts w:cs="Times New Roman"/>
                <w:sz w:val="24"/>
                <w:szCs w:val="24"/>
                <w:lang w:val="pt-BR"/>
              </w:rPr>
              <w:t>0,</w:t>
            </w:r>
            <w:r w:rsidR="00F06768" w:rsidRPr="00830C44">
              <w:rPr>
                <w:rFonts w:cs="Times New Roman"/>
                <w:sz w:val="24"/>
                <w:szCs w:val="24"/>
                <w:lang w:val="pt-BR"/>
              </w:rPr>
              <w:t>5</w:t>
            </w:r>
          </w:p>
        </w:tc>
      </w:tr>
      <w:tr w:rsidR="00830C44" w:rsidRPr="00830C44" w14:paraId="0AA7A1B0" w14:textId="77777777" w:rsidTr="00B5498F">
        <w:trPr>
          <w:jc w:val="center"/>
        </w:trPr>
        <w:tc>
          <w:tcPr>
            <w:tcW w:w="714" w:type="dxa"/>
            <w:vMerge w:val="restart"/>
            <w:vAlign w:val="center"/>
          </w:tcPr>
          <w:p w14:paraId="30B7F060" w14:textId="1A944765" w:rsidR="00F121BC" w:rsidRPr="00830C44" w:rsidRDefault="009C127B" w:rsidP="00306311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0C4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  <w:vAlign w:val="center"/>
          </w:tcPr>
          <w:p w14:paraId="1B8D5B7C" w14:textId="77777777" w:rsidR="00F121BC" w:rsidRPr="00830C44" w:rsidRDefault="00F121BC" w:rsidP="00306311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0C44"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926" w:type="dxa"/>
            <w:vAlign w:val="center"/>
          </w:tcPr>
          <w:p w14:paraId="025EB498" w14:textId="77777777" w:rsidR="00181016" w:rsidRDefault="00181016" w:rsidP="00181016">
            <w:pPr>
              <w:tabs>
                <w:tab w:val="left" w:pos="6945"/>
              </w:tabs>
              <w:spacing w:after="160" w:line="259" w:lineRule="auto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181016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>Bảng trên có tên là bảng điều tra.</w:t>
            </w:r>
          </w:p>
          <w:p w14:paraId="65DAAE0A" w14:textId="4B6AE67E" w:rsidR="00EA09A7" w:rsidRDefault="00EA09A7" w:rsidP="00181016">
            <w:pPr>
              <w:tabs>
                <w:tab w:val="left" w:pos="6945"/>
              </w:tabs>
              <w:spacing w:after="160" w:line="259" w:lineRule="auto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181016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>Bảng thống kê:</w:t>
            </w:r>
          </w:p>
          <w:p w14:paraId="4C3E3D2B" w14:textId="6FE1FB19" w:rsidR="00181016" w:rsidRPr="00181016" w:rsidRDefault="00181016" w:rsidP="00181016">
            <w:pPr>
              <w:tabs>
                <w:tab w:val="left" w:pos="6945"/>
              </w:tabs>
              <w:spacing w:after="160" w:line="259" w:lineRule="auto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78"/>
              <w:tblW w:w="0" w:type="auto"/>
              <w:tblLook w:val="04A0" w:firstRow="1" w:lastRow="0" w:firstColumn="1" w:lastColumn="0" w:noHBand="0" w:noVBand="1"/>
            </w:tblPr>
            <w:tblGrid>
              <w:gridCol w:w="1967"/>
              <w:gridCol w:w="1427"/>
              <w:gridCol w:w="1415"/>
              <w:gridCol w:w="1476"/>
              <w:gridCol w:w="1415"/>
            </w:tblGrid>
            <w:tr w:rsidR="00181016" w:rsidRPr="00181016" w14:paraId="7C415E7B" w14:textId="77777777" w:rsidTr="00773D75">
              <w:trPr>
                <w:trHeight w:val="404"/>
              </w:trPr>
              <w:tc>
                <w:tcPr>
                  <w:tcW w:w="2325" w:type="dxa"/>
                </w:tcPr>
                <w:p w14:paraId="0ABD7CA0" w14:textId="77777777" w:rsidR="00181016" w:rsidRPr="00181016" w:rsidRDefault="00181016" w:rsidP="00773D75">
                  <w:pPr>
                    <w:tabs>
                      <w:tab w:val="left" w:pos="709"/>
                    </w:tabs>
                    <w:jc w:val="both"/>
                    <w:rPr>
                      <w:rFonts w:eastAsia="Times New Roman" w:cs="Times New Roman"/>
                      <w:sz w:val="24"/>
                      <w:szCs w:val="24"/>
                      <w:lang w:val="nl-NL"/>
                    </w:rPr>
                  </w:pPr>
                  <w:r w:rsidRPr="00181016">
                    <w:rPr>
                      <w:rFonts w:eastAsia="Times New Roman" w:cs="Times New Roman"/>
                      <w:sz w:val="24"/>
                      <w:szCs w:val="24"/>
                      <w:lang w:val="nl-NL"/>
                    </w:rPr>
                    <w:t>Tên môn học</w:t>
                  </w:r>
                </w:p>
              </w:tc>
              <w:tc>
                <w:tcPr>
                  <w:tcW w:w="1700" w:type="dxa"/>
                </w:tcPr>
                <w:p w14:paraId="2262C870" w14:textId="77777777" w:rsidR="00181016" w:rsidRPr="00181016" w:rsidRDefault="00181016" w:rsidP="00773D75">
                  <w:pPr>
                    <w:tabs>
                      <w:tab w:val="left" w:pos="709"/>
                    </w:tabs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nl-NL"/>
                    </w:rPr>
                  </w:pPr>
                  <w:r w:rsidRPr="00181016">
                    <w:rPr>
                      <w:rFonts w:eastAsia="Times New Roman" w:cs="Times New Roman"/>
                      <w:sz w:val="24"/>
                      <w:szCs w:val="24"/>
                      <w:lang w:val="nl-NL"/>
                    </w:rPr>
                    <w:t>T</w:t>
                  </w:r>
                </w:p>
              </w:tc>
              <w:tc>
                <w:tcPr>
                  <w:tcW w:w="1703" w:type="dxa"/>
                </w:tcPr>
                <w:p w14:paraId="42B04103" w14:textId="77777777" w:rsidR="00181016" w:rsidRPr="00181016" w:rsidRDefault="00181016" w:rsidP="00773D75">
                  <w:pPr>
                    <w:tabs>
                      <w:tab w:val="left" w:pos="709"/>
                    </w:tabs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nl-NL"/>
                    </w:rPr>
                  </w:pPr>
                  <w:r w:rsidRPr="00181016">
                    <w:rPr>
                      <w:rFonts w:eastAsia="Times New Roman" w:cs="Times New Roman"/>
                      <w:sz w:val="24"/>
                      <w:szCs w:val="24"/>
                      <w:lang w:val="nl-NL"/>
                    </w:rPr>
                    <w:t>Đ</w:t>
                  </w:r>
                </w:p>
              </w:tc>
              <w:tc>
                <w:tcPr>
                  <w:tcW w:w="1733" w:type="dxa"/>
                </w:tcPr>
                <w:p w14:paraId="7EBADF23" w14:textId="77777777" w:rsidR="00181016" w:rsidRPr="00181016" w:rsidRDefault="00181016" w:rsidP="00773D75">
                  <w:pPr>
                    <w:tabs>
                      <w:tab w:val="left" w:pos="709"/>
                    </w:tabs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nl-NL"/>
                    </w:rPr>
                  </w:pPr>
                  <w:r w:rsidRPr="00181016">
                    <w:rPr>
                      <w:rFonts w:eastAsia="Times New Roman" w:cs="Times New Roman"/>
                      <w:sz w:val="24"/>
                      <w:szCs w:val="24"/>
                      <w:lang w:val="nl-NL"/>
                    </w:rPr>
                    <w:t>NN</w:t>
                  </w:r>
                </w:p>
              </w:tc>
              <w:tc>
                <w:tcPr>
                  <w:tcW w:w="1703" w:type="dxa"/>
                </w:tcPr>
                <w:p w14:paraId="620F33C1" w14:textId="77777777" w:rsidR="00181016" w:rsidRPr="00181016" w:rsidRDefault="00181016" w:rsidP="00773D75">
                  <w:pPr>
                    <w:tabs>
                      <w:tab w:val="left" w:pos="709"/>
                    </w:tabs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nl-NL"/>
                    </w:rPr>
                  </w:pPr>
                  <w:r w:rsidRPr="00181016">
                    <w:rPr>
                      <w:rFonts w:eastAsia="Times New Roman" w:cs="Times New Roman"/>
                      <w:sz w:val="24"/>
                      <w:szCs w:val="24"/>
                      <w:lang w:val="nl-NL"/>
                    </w:rPr>
                    <w:t>V</w:t>
                  </w:r>
                </w:p>
              </w:tc>
            </w:tr>
            <w:tr w:rsidR="00181016" w:rsidRPr="00181016" w14:paraId="4BC1C06B" w14:textId="77777777" w:rsidTr="00773D75">
              <w:trPr>
                <w:trHeight w:val="404"/>
              </w:trPr>
              <w:tc>
                <w:tcPr>
                  <w:tcW w:w="2325" w:type="dxa"/>
                </w:tcPr>
                <w:p w14:paraId="72D2A00C" w14:textId="77777777" w:rsidR="00181016" w:rsidRPr="00181016" w:rsidRDefault="00181016" w:rsidP="00773D75">
                  <w:pPr>
                    <w:tabs>
                      <w:tab w:val="left" w:pos="709"/>
                    </w:tabs>
                    <w:jc w:val="both"/>
                    <w:rPr>
                      <w:rFonts w:eastAsia="Times New Roman" w:cs="Times New Roman"/>
                      <w:sz w:val="24"/>
                      <w:szCs w:val="24"/>
                      <w:lang w:val="nl-NL"/>
                    </w:rPr>
                  </w:pPr>
                  <w:r w:rsidRPr="00181016">
                    <w:rPr>
                      <w:rFonts w:eastAsia="Times New Roman" w:cs="Times New Roman"/>
                      <w:sz w:val="24"/>
                      <w:szCs w:val="24"/>
                      <w:lang w:val="nl-NL"/>
                    </w:rPr>
                    <w:t>Số học sinh yêu thích</w:t>
                  </w:r>
                </w:p>
              </w:tc>
              <w:tc>
                <w:tcPr>
                  <w:tcW w:w="1700" w:type="dxa"/>
                </w:tcPr>
                <w:p w14:paraId="1552E6DF" w14:textId="77777777" w:rsidR="00181016" w:rsidRPr="00181016" w:rsidRDefault="00181016" w:rsidP="00773D75">
                  <w:pPr>
                    <w:tabs>
                      <w:tab w:val="left" w:pos="709"/>
                    </w:tabs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nl-NL"/>
                    </w:rPr>
                  </w:pPr>
                  <w:r w:rsidRPr="00181016">
                    <w:rPr>
                      <w:rFonts w:eastAsia="Times New Roman" w:cs="Times New Roman"/>
                      <w:sz w:val="24"/>
                      <w:szCs w:val="24"/>
                      <w:lang w:val="nl-NL"/>
                    </w:rPr>
                    <w:t>15</w:t>
                  </w:r>
                </w:p>
              </w:tc>
              <w:tc>
                <w:tcPr>
                  <w:tcW w:w="1703" w:type="dxa"/>
                </w:tcPr>
                <w:p w14:paraId="286FABE4" w14:textId="77777777" w:rsidR="00181016" w:rsidRPr="00181016" w:rsidRDefault="00181016" w:rsidP="00773D75">
                  <w:pPr>
                    <w:tabs>
                      <w:tab w:val="left" w:pos="709"/>
                    </w:tabs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nl-NL"/>
                    </w:rPr>
                  </w:pPr>
                  <w:r w:rsidRPr="00181016">
                    <w:rPr>
                      <w:rFonts w:eastAsia="Times New Roman" w:cs="Times New Roman"/>
                      <w:sz w:val="24"/>
                      <w:szCs w:val="24"/>
                      <w:lang w:val="nl-NL"/>
                    </w:rPr>
                    <w:t>3</w:t>
                  </w:r>
                </w:p>
              </w:tc>
              <w:tc>
                <w:tcPr>
                  <w:tcW w:w="1733" w:type="dxa"/>
                </w:tcPr>
                <w:p w14:paraId="5F220A1D" w14:textId="77777777" w:rsidR="00181016" w:rsidRPr="00181016" w:rsidRDefault="00181016" w:rsidP="00773D75">
                  <w:pPr>
                    <w:tabs>
                      <w:tab w:val="left" w:pos="709"/>
                    </w:tabs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nl-NL"/>
                    </w:rPr>
                  </w:pPr>
                  <w:r w:rsidRPr="00181016">
                    <w:rPr>
                      <w:rFonts w:eastAsia="Times New Roman" w:cs="Times New Roman"/>
                      <w:sz w:val="24"/>
                      <w:szCs w:val="24"/>
                      <w:lang w:val="nl-NL"/>
                    </w:rPr>
                    <w:t>9</w:t>
                  </w:r>
                </w:p>
              </w:tc>
              <w:tc>
                <w:tcPr>
                  <w:tcW w:w="1703" w:type="dxa"/>
                </w:tcPr>
                <w:p w14:paraId="37EAF4E5" w14:textId="77777777" w:rsidR="00181016" w:rsidRPr="00181016" w:rsidRDefault="00181016" w:rsidP="00773D75">
                  <w:pPr>
                    <w:tabs>
                      <w:tab w:val="left" w:pos="709"/>
                    </w:tabs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nl-NL"/>
                    </w:rPr>
                  </w:pPr>
                  <w:r w:rsidRPr="00181016">
                    <w:rPr>
                      <w:rFonts w:eastAsia="Times New Roman" w:cs="Times New Roman"/>
                      <w:sz w:val="24"/>
                      <w:szCs w:val="24"/>
                      <w:lang w:val="nl-NL"/>
                    </w:rPr>
                    <w:t>8</w:t>
                  </w:r>
                </w:p>
              </w:tc>
            </w:tr>
          </w:tbl>
          <w:p w14:paraId="7D67E0B4" w14:textId="230650D3" w:rsidR="00F121BC" w:rsidRPr="00181016" w:rsidRDefault="00F121BC" w:rsidP="00181016">
            <w:pPr>
              <w:tabs>
                <w:tab w:val="left" w:pos="6945"/>
              </w:tabs>
              <w:spacing w:after="160" w:line="259" w:lineRule="auto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54" w:type="dxa"/>
            <w:vAlign w:val="center"/>
          </w:tcPr>
          <w:p w14:paraId="5F1945B7" w14:textId="77777777" w:rsidR="00F121BC" w:rsidRDefault="00F121BC" w:rsidP="00B5498F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830C44">
              <w:rPr>
                <w:rFonts w:cs="Times New Roman"/>
                <w:sz w:val="24"/>
                <w:szCs w:val="24"/>
              </w:rPr>
              <w:t>0,5</w:t>
            </w:r>
          </w:p>
          <w:p w14:paraId="6794646E" w14:textId="77777777" w:rsidR="00EA09A7" w:rsidRDefault="00EA09A7" w:rsidP="00B5498F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  <w:p w14:paraId="2B663262" w14:textId="42DDBFD4" w:rsidR="00EA09A7" w:rsidRPr="00EA09A7" w:rsidRDefault="00EA09A7" w:rsidP="00B5498F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0,5</w:t>
            </w:r>
          </w:p>
        </w:tc>
      </w:tr>
      <w:tr w:rsidR="00181016" w:rsidRPr="00830C44" w14:paraId="4F745057" w14:textId="77777777" w:rsidTr="00B5498F">
        <w:trPr>
          <w:jc w:val="center"/>
        </w:trPr>
        <w:tc>
          <w:tcPr>
            <w:tcW w:w="714" w:type="dxa"/>
            <w:vMerge/>
            <w:vAlign w:val="center"/>
          </w:tcPr>
          <w:p w14:paraId="2A1B55DE" w14:textId="77777777" w:rsidR="00181016" w:rsidRPr="00830C44" w:rsidRDefault="00181016" w:rsidP="00306311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566" w:type="dxa"/>
            <w:vAlign w:val="center"/>
          </w:tcPr>
          <w:p w14:paraId="75B9F36C" w14:textId="73FA56A3" w:rsidR="00181016" w:rsidRPr="00181016" w:rsidRDefault="00EA09A7" w:rsidP="00306311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7926" w:type="dxa"/>
            <w:vAlign w:val="center"/>
          </w:tcPr>
          <w:p w14:paraId="65A5A5A9" w14:textId="77777777" w:rsidR="00181016" w:rsidRPr="00181016" w:rsidRDefault="00181016" w:rsidP="00181016">
            <w:pPr>
              <w:numPr>
                <w:ilvl w:val="0"/>
                <w:numId w:val="20"/>
              </w:numPr>
              <w:tabs>
                <w:tab w:val="left" w:pos="6945"/>
              </w:tabs>
              <w:spacing w:after="160" w:line="259" w:lineRule="auto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</w:pPr>
            <w:r w:rsidRPr="00181016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1ED136E3" wp14:editId="5E7EF51C">
                  <wp:simplePos x="0" y="0"/>
                  <wp:positionH relativeFrom="margin">
                    <wp:posOffset>1302385</wp:posOffset>
                  </wp:positionH>
                  <wp:positionV relativeFrom="paragraph">
                    <wp:posOffset>285750</wp:posOffset>
                  </wp:positionV>
                  <wp:extent cx="4077335" cy="2481580"/>
                  <wp:effectExtent l="19050" t="0" r="0" b="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EC5E16.tmp"/>
                          <pic:cNvPicPr/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7335" cy="2481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81016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>Biểu đồ minh họa:</w:t>
            </w:r>
          </w:p>
          <w:p w14:paraId="5E99AC03" w14:textId="77777777" w:rsidR="00181016" w:rsidRDefault="00181016" w:rsidP="00181016">
            <w:pPr>
              <w:tabs>
                <w:tab w:val="left" w:pos="6945"/>
              </w:tabs>
              <w:spacing w:after="160" w:line="259" w:lineRule="auto"/>
              <w:ind w:left="36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79BC64E6" w14:textId="1CE5C32D" w:rsidR="00181016" w:rsidRPr="00181016" w:rsidRDefault="00181016" w:rsidP="00181016">
            <w:pPr>
              <w:tabs>
                <w:tab w:val="left" w:pos="709"/>
              </w:tabs>
              <w:spacing w:before="60" w:after="160" w:line="259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181016">
              <w:rPr>
                <w:rFonts w:eastAsia="Times New Roman" w:cs="Times New Roman"/>
                <w:sz w:val="24"/>
                <w:szCs w:val="24"/>
                <w:lang w:val="nl-NL"/>
              </w:rPr>
              <w:t>Qua biểu  đồ  trên  ta thấy các bạn học sinh lớp 6C yêu thích nhất môn Toán.</w:t>
            </w:r>
          </w:p>
        </w:tc>
        <w:tc>
          <w:tcPr>
            <w:tcW w:w="854" w:type="dxa"/>
            <w:vAlign w:val="center"/>
          </w:tcPr>
          <w:p w14:paraId="2780A842" w14:textId="77777777" w:rsidR="00EA09A7" w:rsidRDefault="00EA09A7" w:rsidP="00B5498F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  <w:p w14:paraId="0DC3B8C8" w14:textId="77777777" w:rsidR="00EA09A7" w:rsidRDefault="00EA09A7" w:rsidP="00B5498F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  <w:p w14:paraId="28948B1A" w14:textId="77777777" w:rsidR="00EA09A7" w:rsidRDefault="00EA09A7" w:rsidP="00B5498F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  <w:p w14:paraId="65A931FE" w14:textId="77777777" w:rsidR="00EA09A7" w:rsidRDefault="00EA09A7" w:rsidP="00B5498F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  <w:p w14:paraId="520BD3AF" w14:textId="77777777" w:rsidR="00181016" w:rsidRDefault="00EA09A7" w:rsidP="00B5498F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0,75</w:t>
            </w:r>
          </w:p>
          <w:p w14:paraId="2AC4D038" w14:textId="77777777" w:rsidR="00EA09A7" w:rsidRDefault="00EA09A7" w:rsidP="00B5498F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  <w:p w14:paraId="5B74C08B" w14:textId="77777777" w:rsidR="00EA09A7" w:rsidRDefault="00EA09A7" w:rsidP="00B5498F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  <w:p w14:paraId="290B8A49" w14:textId="77777777" w:rsidR="00EA09A7" w:rsidRDefault="00EA09A7" w:rsidP="00B5498F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  <w:p w14:paraId="3AC4DAAD" w14:textId="77777777" w:rsidR="00EA09A7" w:rsidRDefault="00EA09A7" w:rsidP="00B5498F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  <w:p w14:paraId="2D05F59E" w14:textId="77777777" w:rsidR="00EA09A7" w:rsidRDefault="00EA09A7" w:rsidP="00B5498F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  <w:p w14:paraId="58AC6EE9" w14:textId="77777777" w:rsidR="00EA09A7" w:rsidRDefault="00EA09A7" w:rsidP="00B5498F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  <w:p w14:paraId="6A27C98B" w14:textId="77777777" w:rsidR="00EA09A7" w:rsidRDefault="00EA09A7" w:rsidP="00B5498F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  <w:p w14:paraId="4B77D6B2" w14:textId="136BBEBA" w:rsidR="00EA09A7" w:rsidRDefault="00EA09A7" w:rsidP="00B5498F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0,25</w:t>
            </w:r>
          </w:p>
        </w:tc>
      </w:tr>
      <w:tr w:rsidR="00830C44" w:rsidRPr="00830C44" w14:paraId="0E9F0419" w14:textId="77777777" w:rsidTr="00830C44">
        <w:trPr>
          <w:trHeight w:val="2122"/>
          <w:jc w:val="center"/>
        </w:trPr>
        <w:tc>
          <w:tcPr>
            <w:tcW w:w="714" w:type="dxa"/>
            <w:vMerge w:val="restart"/>
            <w:vAlign w:val="center"/>
          </w:tcPr>
          <w:p w14:paraId="6265AED0" w14:textId="49B995F0" w:rsidR="00E05B3D" w:rsidRPr="00830C44" w:rsidRDefault="00830C44" w:rsidP="00306311">
            <w:pPr>
              <w:spacing w:before="80" w:after="8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0C44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6" w:type="dxa"/>
            <w:vAlign w:val="center"/>
          </w:tcPr>
          <w:p w14:paraId="71F04A16" w14:textId="77777777" w:rsidR="00E05B3D" w:rsidRPr="00830C44" w:rsidRDefault="00E05B3D" w:rsidP="00306311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26" w:type="dxa"/>
            <w:vAlign w:val="center"/>
          </w:tcPr>
          <w:p w14:paraId="2A5716BE" w14:textId="30C27F07" w:rsidR="00E05B3D" w:rsidRPr="00830C44" w:rsidRDefault="00830C44" w:rsidP="002505CC">
            <w:pPr>
              <w:pStyle w:val="NormalWeb"/>
              <w:shd w:val="clear" w:color="auto" w:fill="FFFFFF"/>
              <w:spacing w:before="0" w:beforeAutospacing="0" w:after="240" w:afterAutospacing="0" w:line="276" w:lineRule="auto"/>
              <w:textAlignment w:val="baseline"/>
            </w:pPr>
            <w:r w:rsidRPr="00830C4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09004E3" wp14:editId="20184E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4401185" cy="933450"/>
                  <wp:effectExtent l="0" t="0" r="0" b="0"/>
                  <wp:wrapNone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1185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4" w:type="dxa"/>
            <w:vAlign w:val="center"/>
          </w:tcPr>
          <w:p w14:paraId="6A104E76" w14:textId="5E911F54" w:rsidR="00E05B3D" w:rsidRPr="00830C44" w:rsidRDefault="00E05B3D" w:rsidP="00B549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30C44" w:rsidRPr="00830C44" w14:paraId="055778E4" w14:textId="77777777" w:rsidTr="00F121BC">
        <w:trPr>
          <w:trHeight w:val="505"/>
          <w:jc w:val="center"/>
        </w:trPr>
        <w:tc>
          <w:tcPr>
            <w:tcW w:w="714" w:type="dxa"/>
            <w:vMerge/>
            <w:vAlign w:val="center"/>
          </w:tcPr>
          <w:p w14:paraId="056CF6E5" w14:textId="77777777" w:rsidR="00E05B3D" w:rsidRPr="00830C44" w:rsidRDefault="00E05B3D" w:rsidP="00306311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4048716E" w14:textId="13BEBCE5" w:rsidR="00E05B3D" w:rsidRPr="00830C44" w:rsidRDefault="008D7EFB" w:rsidP="00306311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  <w:r w:rsidRPr="00830C44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926" w:type="dxa"/>
            <w:tcBorders>
              <w:bottom w:val="single" w:sz="4" w:space="0" w:color="auto"/>
            </w:tcBorders>
          </w:tcPr>
          <w:p w14:paraId="4550DAD7" w14:textId="6BB4CCEA" w:rsidR="00830C44" w:rsidRPr="00830C44" w:rsidRDefault="00830C44" w:rsidP="00830C4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30C44">
              <w:rPr>
                <w:rFonts w:cs="Times New Roman"/>
                <w:position w:val="-4"/>
                <w:sz w:val="24"/>
                <w:szCs w:val="24"/>
              </w:rPr>
              <w:object w:dxaOrig="240" w:dyaOrig="260" w14:anchorId="6D476927">
                <v:shape id="_x0000_i1072" type="#_x0000_t75" style="width:12pt;height:12pt" o:ole="">
                  <v:imagedata r:id="rId104" o:title=""/>
                </v:shape>
                <o:OLEObject Type="Embed" ProgID="Equation.DSMT4" ShapeID="_x0000_i1072" DrawAspect="Content" ObjectID="_1774964551" r:id="rId105"/>
              </w:object>
            </w:r>
            <w:r w:rsidRPr="00830C44">
              <w:rPr>
                <w:rFonts w:cs="Times New Roman"/>
                <w:sz w:val="24"/>
                <w:szCs w:val="24"/>
              </w:rPr>
              <w:t xml:space="preserve">là điểm  nằm giữa hai điểm </w:t>
            </w:r>
            <w:r w:rsidRPr="00830C44">
              <w:rPr>
                <w:rFonts w:cs="Times New Roman"/>
                <w:position w:val="-6"/>
                <w:sz w:val="24"/>
                <w:szCs w:val="24"/>
              </w:rPr>
              <w:object w:dxaOrig="240" w:dyaOrig="279" w14:anchorId="6799DD26">
                <v:shape id="_x0000_i1073" type="#_x0000_t75" style="width:12pt;height:14.25pt" o:ole="">
                  <v:imagedata r:id="rId106" o:title=""/>
                </v:shape>
                <o:OLEObject Type="Embed" ProgID="Equation.DSMT4" ShapeID="_x0000_i1073" DrawAspect="Content" ObjectID="_1774964552" r:id="rId107"/>
              </w:object>
            </w:r>
            <w:r w:rsidRPr="00830C44">
              <w:rPr>
                <w:rFonts w:cs="Times New Roman"/>
                <w:sz w:val="24"/>
                <w:szCs w:val="24"/>
              </w:rPr>
              <w:t xml:space="preserve"> và </w:t>
            </w:r>
            <w:r w:rsidRPr="00830C44">
              <w:rPr>
                <w:rFonts w:cs="Times New Roman"/>
                <w:position w:val="-4"/>
                <w:sz w:val="24"/>
                <w:szCs w:val="24"/>
              </w:rPr>
              <w:object w:dxaOrig="240" w:dyaOrig="260" w14:anchorId="14C5EEDF">
                <v:shape id="_x0000_i1074" type="#_x0000_t75" style="width:12pt;height:12pt" o:ole="">
                  <v:imagedata r:id="rId108" o:title=""/>
                </v:shape>
                <o:OLEObject Type="Embed" ProgID="Equation.DSMT4" ShapeID="_x0000_i1074" DrawAspect="Content" ObjectID="_1774964553" r:id="rId109"/>
              </w:object>
            </w:r>
          </w:p>
          <w:p w14:paraId="7AB28B0A" w14:textId="2AD84160" w:rsidR="00830C44" w:rsidRPr="00830C44" w:rsidRDefault="00830C44" w:rsidP="00830C4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30C44">
              <w:rPr>
                <w:rFonts w:cs="Times New Roman"/>
                <w:position w:val="-6"/>
                <w:sz w:val="24"/>
                <w:szCs w:val="24"/>
              </w:rPr>
              <w:object w:dxaOrig="1760" w:dyaOrig="279" w14:anchorId="0869A25A">
                <v:shape id="_x0000_i1075" type="#_x0000_t75" style="width:88.5pt;height:14.25pt" o:ole="">
                  <v:imagedata r:id="rId110" o:title=""/>
                </v:shape>
                <o:OLEObject Type="Embed" ProgID="Equation.DSMT4" ShapeID="_x0000_i1075" DrawAspect="Content" ObjectID="_1774964554" r:id="rId111"/>
              </w:object>
            </w:r>
          </w:p>
          <w:p w14:paraId="36345251" w14:textId="283AF128" w:rsidR="008D7EFB" w:rsidRPr="00830C44" w:rsidRDefault="00830C44" w:rsidP="00830C4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30C44">
              <w:rPr>
                <w:rFonts w:cs="Times New Roman"/>
                <w:sz w:val="24"/>
                <w:szCs w:val="24"/>
              </w:rPr>
              <w:t xml:space="preserve">Hay </w:t>
            </w:r>
            <w:r w:rsidRPr="00830C44">
              <w:rPr>
                <w:rFonts w:cs="Times New Roman"/>
                <w:position w:val="-6"/>
                <w:sz w:val="24"/>
                <w:szCs w:val="24"/>
              </w:rPr>
              <w:object w:dxaOrig="2760" w:dyaOrig="279" w14:anchorId="57861928">
                <v:shape id="_x0000_i1076" type="#_x0000_t75" style="width:138pt;height:14.25pt" o:ole="">
                  <v:imagedata r:id="rId112" o:title=""/>
                </v:shape>
                <o:OLEObject Type="Embed" ProgID="Equation.DSMT4" ShapeID="_x0000_i1076" DrawAspect="Content" ObjectID="_1774964555" r:id="rId113"/>
              </w:object>
            </w:r>
            <w:r w:rsidRPr="00830C4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14:paraId="48C41EC6" w14:textId="77777777" w:rsidR="00E05B3D" w:rsidRPr="00830C44" w:rsidRDefault="00442D8E" w:rsidP="00442D8E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830C44">
              <w:rPr>
                <w:rFonts w:cs="Times New Roman"/>
                <w:sz w:val="24"/>
                <w:szCs w:val="24"/>
              </w:rPr>
              <w:t>0,</w:t>
            </w:r>
            <w:r w:rsidR="00E05B3D" w:rsidRPr="00830C44">
              <w:rPr>
                <w:rFonts w:cs="Times New Roman"/>
                <w:sz w:val="24"/>
                <w:szCs w:val="24"/>
              </w:rPr>
              <w:t>5</w:t>
            </w:r>
          </w:p>
          <w:p w14:paraId="1046C099" w14:textId="19ACBD06" w:rsidR="00442D8E" w:rsidRPr="00830C44" w:rsidRDefault="00442D8E" w:rsidP="00442D8E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830C44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830C44" w:rsidRPr="00830C44" w14:paraId="30C0F024" w14:textId="77777777" w:rsidTr="00F121BC">
        <w:trPr>
          <w:trHeight w:val="505"/>
          <w:jc w:val="center"/>
        </w:trPr>
        <w:tc>
          <w:tcPr>
            <w:tcW w:w="714" w:type="dxa"/>
            <w:vMerge/>
            <w:vAlign w:val="center"/>
          </w:tcPr>
          <w:p w14:paraId="07C56500" w14:textId="77777777" w:rsidR="00E05B3D" w:rsidRPr="00830C44" w:rsidRDefault="00E05B3D" w:rsidP="00306311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3AC05DE2" w14:textId="44711A97" w:rsidR="00E05B3D" w:rsidRPr="00830C44" w:rsidRDefault="008D7EFB" w:rsidP="00306311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  <w:r w:rsidRPr="00830C44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926" w:type="dxa"/>
            <w:tcBorders>
              <w:bottom w:val="single" w:sz="4" w:space="0" w:color="auto"/>
            </w:tcBorders>
          </w:tcPr>
          <w:p w14:paraId="34A813BA" w14:textId="0705441D" w:rsidR="00830C44" w:rsidRPr="00830C44" w:rsidRDefault="00830C44" w:rsidP="00830C4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30C44">
              <w:rPr>
                <w:rFonts w:cs="Times New Roman"/>
                <w:sz w:val="24"/>
                <w:szCs w:val="24"/>
              </w:rPr>
              <w:t xml:space="preserve">Vì  </w:t>
            </w:r>
            <w:r w:rsidRPr="00830C44">
              <w:rPr>
                <w:rFonts w:cs="Times New Roman"/>
                <w:position w:val="-4"/>
                <w:sz w:val="24"/>
                <w:szCs w:val="24"/>
              </w:rPr>
              <w:object w:dxaOrig="260" w:dyaOrig="260" w14:anchorId="24605465">
                <v:shape id="_x0000_i1077" type="#_x0000_t75" style="width:12pt;height:12pt" o:ole="">
                  <v:imagedata r:id="rId114" o:title=""/>
                </v:shape>
                <o:OLEObject Type="Embed" ProgID="Equation.DSMT4" ShapeID="_x0000_i1077" DrawAspect="Content" ObjectID="_1774964556" r:id="rId115"/>
              </w:object>
            </w:r>
            <w:r w:rsidRPr="00830C44">
              <w:rPr>
                <w:rFonts w:cs="Times New Roman"/>
                <w:sz w:val="24"/>
                <w:szCs w:val="24"/>
              </w:rPr>
              <w:t xml:space="preserve"> là trung điểm của  </w:t>
            </w:r>
            <w:r w:rsidRPr="00830C44">
              <w:rPr>
                <w:rFonts w:cs="Times New Roman"/>
                <w:position w:val="-6"/>
                <w:sz w:val="24"/>
                <w:szCs w:val="24"/>
              </w:rPr>
              <w:object w:dxaOrig="420" w:dyaOrig="279" w14:anchorId="1E92718C">
                <v:shape id="_x0000_i1078" type="#_x0000_t75" style="width:21pt;height:14.25pt" o:ole="">
                  <v:imagedata r:id="rId116" o:title=""/>
                </v:shape>
                <o:OLEObject Type="Embed" ProgID="Equation.DSMT4" ShapeID="_x0000_i1078" DrawAspect="Content" ObjectID="_1774964557" r:id="rId117"/>
              </w:object>
            </w:r>
            <w:r w:rsidRPr="00830C44">
              <w:rPr>
                <w:rFonts w:cs="Times New Roman"/>
                <w:sz w:val="24"/>
                <w:szCs w:val="24"/>
              </w:rPr>
              <w:t xml:space="preserve"> nên </w:t>
            </w:r>
            <w:r w:rsidRPr="00830C44">
              <w:rPr>
                <w:rFonts w:cs="Times New Roman"/>
                <w:position w:val="-24"/>
                <w:sz w:val="24"/>
                <w:szCs w:val="24"/>
              </w:rPr>
              <w:object w:dxaOrig="2659" w:dyaOrig="620" w14:anchorId="731ACCF1">
                <v:shape id="_x0000_i1079" type="#_x0000_t75" style="width:132.75pt;height:30.75pt" o:ole="">
                  <v:imagedata r:id="rId118" o:title=""/>
                </v:shape>
                <o:OLEObject Type="Embed" ProgID="Equation.DSMT4" ShapeID="_x0000_i1079" DrawAspect="Content" ObjectID="_1774964558" r:id="rId119"/>
              </w:object>
            </w:r>
            <w:r w:rsidRPr="00830C44">
              <w:rPr>
                <w:rFonts w:cs="Times New Roman"/>
                <w:sz w:val="24"/>
                <w:szCs w:val="24"/>
              </w:rPr>
              <w:t>.</w:t>
            </w:r>
          </w:p>
          <w:p w14:paraId="6D3FE9D8" w14:textId="02B1DBDB" w:rsidR="00830C44" w:rsidRPr="00830C44" w:rsidRDefault="00830C44" w:rsidP="00830C4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30C44">
              <w:rPr>
                <w:rFonts w:cs="Times New Roman"/>
                <w:sz w:val="24"/>
                <w:szCs w:val="24"/>
              </w:rPr>
              <w:t xml:space="preserve">Ta có điểm </w:t>
            </w:r>
            <w:r w:rsidRPr="00830C44">
              <w:rPr>
                <w:rFonts w:cs="Times New Roman"/>
                <w:position w:val="-6"/>
                <w:sz w:val="24"/>
                <w:szCs w:val="24"/>
              </w:rPr>
              <w:object w:dxaOrig="240" w:dyaOrig="279" w14:anchorId="324E46EA">
                <v:shape id="_x0000_i1080" type="#_x0000_t75" style="width:12pt;height:14.25pt" o:ole="">
                  <v:imagedata r:id="rId120" o:title=""/>
                </v:shape>
                <o:OLEObject Type="Embed" ProgID="Equation.DSMT4" ShapeID="_x0000_i1080" DrawAspect="Content" ObjectID="_1774964559" r:id="rId121"/>
              </w:object>
            </w:r>
            <w:r w:rsidRPr="00830C44">
              <w:rPr>
                <w:rFonts w:cs="Times New Roman"/>
                <w:sz w:val="24"/>
                <w:szCs w:val="24"/>
              </w:rPr>
              <w:t xml:space="preserve"> nằm giữa hai điểm </w:t>
            </w:r>
            <w:r w:rsidRPr="00830C44">
              <w:rPr>
                <w:rFonts w:cs="Times New Roman"/>
                <w:position w:val="-4"/>
                <w:sz w:val="24"/>
                <w:szCs w:val="24"/>
              </w:rPr>
              <w:object w:dxaOrig="240" w:dyaOrig="260" w14:anchorId="00034F2F">
                <v:shape id="_x0000_i1081" type="#_x0000_t75" style="width:12pt;height:12pt" o:ole="">
                  <v:imagedata r:id="rId122" o:title=""/>
                </v:shape>
                <o:OLEObject Type="Embed" ProgID="Equation.DSMT4" ShapeID="_x0000_i1081" DrawAspect="Content" ObjectID="_1774964560" r:id="rId123"/>
              </w:object>
            </w:r>
            <w:r w:rsidRPr="00830C44">
              <w:rPr>
                <w:rFonts w:cs="Times New Roman"/>
                <w:sz w:val="24"/>
                <w:szCs w:val="24"/>
              </w:rPr>
              <w:t xml:space="preserve">và </w:t>
            </w:r>
            <w:r w:rsidRPr="00830C44">
              <w:rPr>
                <w:rFonts w:cs="Times New Roman"/>
                <w:position w:val="-4"/>
                <w:sz w:val="24"/>
                <w:szCs w:val="24"/>
              </w:rPr>
              <w:object w:dxaOrig="260" w:dyaOrig="260" w14:anchorId="1A017F31">
                <v:shape id="_x0000_i1082" type="#_x0000_t75" style="width:12pt;height:12pt" o:ole="">
                  <v:imagedata r:id="rId124" o:title=""/>
                </v:shape>
                <o:OLEObject Type="Embed" ProgID="Equation.DSMT4" ShapeID="_x0000_i1082" DrawAspect="Content" ObjectID="_1774964561" r:id="rId125"/>
              </w:object>
            </w:r>
          </w:p>
          <w:p w14:paraId="1D0008FA" w14:textId="1D69571E" w:rsidR="00830C44" w:rsidRPr="00830C44" w:rsidRDefault="00830C44" w:rsidP="00830C4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30C44">
              <w:rPr>
                <w:rFonts w:cs="Times New Roman"/>
                <w:position w:val="-6"/>
                <w:sz w:val="24"/>
                <w:szCs w:val="24"/>
              </w:rPr>
              <w:object w:dxaOrig="3140" w:dyaOrig="279" w14:anchorId="4679285C">
                <v:shape id="_x0000_i1083" type="#_x0000_t75" style="width:156pt;height:14.25pt" o:ole="">
                  <v:imagedata r:id="rId126" o:title=""/>
                </v:shape>
                <o:OLEObject Type="Embed" ProgID="Equation.DSMT4" ShapeID="_x0000_i1083" DrawAspect="Content" ObjectID="_1774964562" r:id="rId127"/>
              </w:object>
            </w:r>
          </w:p>
          <w:p w14:paraId="00DE7961" w14:textId="19DD3D26" w:rsidR="00E05B3D" w:rsidRPr="00830C44" w:rsidRDefault="00830C44" w:rsidP="00830C4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30C44">
              <w:rPr>
                <w:rFonts w:cs="Times New Roman"/>
                <w:sz w:val="24"/>
                <w:szCs w:val="24"/>
              </w:rPr>
              <w:t xml:space="preserve">Có </w:t>
            </w:r>
            <w:r w:rsidRPr="00830C44">
              <w:rPr>
                <w:rFonts w:cs="Times New Roman"/>
                <w:position w:val="-4"/>
                <w:sz w:val="24"/>
                <w:szCs w:val="24"/>
              </w:rPr>
              <w:object w:dxaOrig="240" w:dyaOrig="260" w14:anchorId="7013E059">
                <v:shape id="_x0000_i1084" type="#_x0000_t75" style="width:12pt;height:12pt" o:ole="">
                  <v:imagedata r:id="rId128" o:title=""/>
                </v:shape>
                <o:OLEObject Type="Embed" ProgID="Equation.DSMT4" ShapeID="_x0000_i1084" DrawAspect="Content" ObjectID="_1774964563" r:id="rId129"/>
              </w:object>
            </w:r>
            <w:r w:rsidRPr="00830C44">
              <w:rPr>
                <w:rFonts w:cs="Times New Roman"/>
                <w:sz w:val="24"/>
                <w:szCs w:val="24"/>
              </w:rPr>
              <w:t xml:space="preserve"> nằm giữa hai điểm </w:t>
            </w:r>
            <w:r w:rsidRPr="00830C44">
              <w:rPr>
                <w:rFonts w:cs="Times New Roman"/>
                <w:position w:val="-4"/>
                <w:sz w:val="24"/>
                <w:szCs w:val="24"/>
              </w:rPr>
              <w:object w:dxaOrig="240" w:dyaOrig="260" w14:anchorId="45929D49">
                <v:shape id="_x0000_i1085" type="#_x0000_t75" style="width:12pt;height:12pt" o:ole="">
                  <v:imagedata r:id="rId130" o:title=""/>
                </v:shape>
                <o:OLEObject Type="Embed" ProgID="Equation.DSMT4" ShapeID="_x0000_i1085" DrawAspect="Content" ObjectID="_1774964564" r:id="rId131"/>
              </w:object>
            </w:r>
            <w:r w:rsidRPr="00830C44">
              <w:rPr>
                <w:rFonts w:cs="Times New Roman"/>
                <w:sz w:val="24"/>
                <w:szCs w:val="24"/>
              </w:rPr>
              <w:t xml:space="preserve"> và  </w:t>
            </w:r>
            <w:r w:rsidRPr="00830C44">
              <w:rPr>
                <w:rFonts w:cs="Times New Roman"/>
                <w:position w:val="-4"/>
                <w:sz w:val="24"/>
                <w:szCs w:val="24"/>
              </w:rPr>
              <w:object w:dxaOrig="260" w:dyaOrig="260" w14:anchorId="24A8C32D">
                <v:shape id="_x0000_i1086" type="#_x0000_t75" style="width:12pt;height:12pt" o:ole="">
                  <v:imagedata r:id="rId132" o:title=""/>
                </v:shape>
                <o:OLEObject Type="Embed" ProgID="Equation.DSMT4" ShapeID="_x0000_i1086" DrawAspect="Content" ObjectID="_1774964565" r:id="rId133"/>
              </w:object>
            </w:r>
            <w:r w:rsidRPr="00830C44">
              <w:rPr>
                <w:rFonts w:cs="Times New Roman"/>
                <w:sz w:val="24"/>
                <w:szCs w:val="24"/>
              </w:rPr>
              <w:t xml:space="preserve">và </w:t>
            </w:r>
            <w:r w:rsidRPr="00830C44">
              <w:rPr>
                <w:rFonts w:cs="Times New Roman"/>
                <w:position w:val="-6"/>
                <w:sz w:val="24"/>
                <w:szCs w:val="24"/>
              </w:rPr>
              <w:object w:dxaOrig="1579" w:dyaOrig="279" w14:anchorId="79545E06">
                <v:shape id="_x0000_i1087" type="#_x0000_t75" style="width:78.75pt;height:14.25pt" o:ole="">
                  <v:imagedata r:id="rId134" o:title=""/>
                </v:shape>
                <o:OLEObject Type="Embed" ProgID="Equation.DSMT4" ShapeID="_x0000_i1087" DrawAspect="Content" ObjectID="_1774964566" r:id="rId135"/>
              </w:object>
            </w:r>
            <w:r w:rsidRPr="00830C44">
              <w:rPr>
                <w:rFonts w:cs="Times New Roman"/>
                <w:sz w:val="24"/>
                <w:szCs w:val="24"/>
              </w:rPr>
              <w:t xml:space="preserve"> nên </w:t>
            </w:r>
            <w:r w:rsidRPr="00830C44">
              <w:rPr>
                <w:rFonts w:cs="Times New Roman"/>
                <w:position w:val="-4"/>
                <w:sz w:val="24"/>
                <w:szCs w:val="24"/>
              </w:rPr>
              <w:object w:dxaOrig="240" w:dyaOrig="260" w14:anchorId="0946529C">
                <v:shape id="_x0000_i1088" type="#_x0000_t75" style="width:12pt;height:12.75pt" o:ole="">
                  <v:imagedata r:id="rId136" o:title=""/>
                </v:shape>
                <o:OLEObject Type="Embed" ProgID="Equation.DSMT4" ShapeID="_x0000_i1088" DrawAspect="Content" ObjectID="_1774964567" r:id="rId137"/>
              </w:object>
            </w:r>
            <w:r w:rsidRPr="00830C44">
              <w:rPr>
                <w:rFonts w:cs="Times New Roman"/>
                <w:sz w:val="24"/>
                <w:szCs w:val="24"/>
              </w:rPr>
              <w:t xml:space="preserve">là trung điểm của </w:t>
            </w:r>
            <w:r w:rsidRPr="00830C44">
              <w:rPr>
                <w:rFonts w:cs="Times New Roman"/>
                <w:position w:val="-4"/>
                <w:sz w:val="24"/>
                <w:szCs w:val="24"/>
              </w:rPr>
              <w:object w:dxaOrig="420" w:dyaOrig="260" w14:anchorId="60D42503">
                <v:shape id="_x0000_i1089" type="#_x0000_t75" style="width:21pt;height:12.75pt" o:ole="">
                  <v:imagedata r:id="rId138" o:title=""/>
                </v:shape>
                <o:OLEObject Type="Embed" ProgID="Equation.DSMT4" ShapeID="_x0000_i1089" DrawAspect="Content" ObjectID="_1774964568" r:id="rId139"/>
              </w:objec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14:paraId="25BEE50C" w14:textId="32482C03" w:rsidR="00E05B3D" w:rsidRPr="00830C44" w:rsidRDefault="00442D8E" w:rsidP="000627D8">
            <w:pPr>
              <w:spacing w:before="120" w:after="120" w:line="240" w:lineRule="auto"/>
              <w:rPr>
                <w:rFonts w:cs="Times New Roman"/>
                <w:sz w:val="24"/>
                <w:szCs w:val="24"/>
                <w:lang w:val="nl-NL"/>
              </w:rPr>
            </w:pPr>
            <w:r w:rsidRPr="00830C44">
              <w:rPr>
                <w:rFonts w:cs="Times New Roman"/>
                <w:sz w:val="24"/>
                <w:szCs w:val="24"/>
                <w:lang w:val="nl-NL"/>
              </w:rPr>
              <w:t>0,2</w:t>
            </w:r>
            <w:r w:rsidR="00C74DC6" w:rsidRPr="00830C44">
              <w:rPr>
                <w:rFonts w:cs="Times New Roman"/>
                <w:sz w:val="24"/>
                <w:szCs w:val="24"/>
                <w:lang w:val="nl-NL"/>
              </w:rPr>
              <w:t>5</w:t>
            </w:r>
          </w:p>
          <w:p w14:paraId="71E31C48" w14:textId="15CD3F7E" w:rsidR="000627D8" w:rsidRPr="00830C44" w:rsidRDefault="00442D8E" w:rsidP="000627D8">
            <w:pPr>
              <w:spacing w:before="120" w:after="120" w:line="240" w:lineRule="auto"/>
              <w:rPr>
                <w:rFonts w:cs="Times New Roman"/>
                <w:sz w:val="24"/>
                <w:szCs w:val="24"/>
                <w:lang w:val="nl-NL"/>
              </w:rPr>
            </w:pPr>
            <w:r w:rsidRPr="00830C44">
              <w:rPr>
                <w:rFonts w:cs="Times New Roman"/>
                <w:sz w:val="24"/>
                <w:szCs w:val="24"/>
                <w:lang w:val="nl-NL"/>
              </w:rPr>
              <w:t>0,2</w:t>
            </w:r>
            <w:r w:rsidR="000627D8" w:rsidRPr="00830C44">
              <w:rPr>
                <w:rFonts w:cs="Times New Roman"/>
                <w:sz w:val="24"/>
                <w:szCs w:val="24"/>
                <w:lang w:val="nl-NL"/>
              </w:rPr>
              <w:t>5</w:t>
            </w:r>
          </w:p>
        </w:tc>
      </w:tr>
      <w:tr w:rsidR="00A31C67" w:rsidRPr="00830C44" w14:paraId="0C4CBD28" w14:textId="77777777" w:rsidTr="00BA2DFB">
        <w:trPr>
          <w:trHeight w:val="505"/>
          <w:jc w:val="center"/>
        </w:trPr>
        <w:tc>
          <w:tcPr>
            <w:tcW w:w="714" w:type="dxa"/>
            <w:vAlign w:val="center"/>
          </w:tcPr>
          <w:p w14:paraId="51696C93" w14:textId="4B9AE74F" w:rsidR="00A31C67" w:rsidRPr="00830C44" w:rsidRDefault="00830C44" w:rsidP="00306311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0C44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6" w:type="dxa"/>
            <w:vAlign w:val="center"/>
          </w:tcPr>
          <w:p w14:paraId="54771D8A" w14:textId="650FA22F" w:rsidR="00A31C67" w:rsidRPr="00830C44" w:rsidRDefault="00A31C67" w:rsidP="00306311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26" w:type="dxa"/>
            <w:tcBorders>
              <w:bottom w:val="single" w:sz="4" w:space="0" w:color="auto"/>
            </w:tcBorders>
          </w:tcPr>
          <w:p w14:paraId="7B522C6A" w14:textId="77777777" w:rsidR="00DA38EE" w:rsidRPr="00830C44" w:rsidRDefault="00DA38EE" w:rsidP="00DA38E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0C44">
              <w:rPr>
                <w:rFonts w:cs="Times New Roman"/>
                <w:b/>
                <w:bCs/>
                <w:sz w:val="24"/>
                <w:szCs w:val="24"/>
              </w:rPr>
              <w:t>Giải</w:t>
            </w:r>
          </w:p>
          <w:p w14:paraId="1A7EE7C7" w14:textId="77777777" w:rsidR="00DA38EE" w:rsidRPr="00830C44" w:rsidRDefault="00DA38EE" w:rsidP="00DA38EE">
            <w:pPr>
              <w:rPr>
                <w:rFonts w:cs="Times New Roman"/>
                <w:bCs/>
                <w:sz w:val="24"/>
                <w:szCs w:val="24"/>
              </w:rPr>
            </w:pPr>
            <w:r w:rsidRPr="00830C44">
              <w:rPr>
                <w:rFonts w:cs="Times New Roman"/>
                <w:bCs/>
                <w:sz w:val="24"/>
                <w:szCs w:val="24"/>
              </w:rPr>
              <w:t>Quy đồng mẫu hai phân số ta được</w:t>
            </w:r>
          </w:p>
          <w:p w14:paraId="118E8E25" w14:textId="77777777" w:rsidR="00DA38EE" w:rsidRPr="00830C44" w:rsidRDefault="00DA38EE" w:rsidP="00DA38EE">
            <w:pPr>
              <w:rPr>
                <w:rFonts w:cs="Times New Roman"/>
                <w:bCs/>
                <w:sz w:val="24"/>
                <w:szCs w:val="24"/>
              </w:rPr>
            </w:pPr>
            <w:r w:rsidRPr="00830C44">
              <w:rPr>
                <w:rFonts w:cs="Times New Roman"/>
                <w:bCs/>
                <w:position w:val="-36"/>
                <w:sz w:val="24"/>
                <w:szCs w:val="24"/>
              </w:rPr>
              <w:object w:dxaOrig="2880" w:dyaOrig="840" w14:anchorId="7EFD415F">
                <v:shape id="_x0000_i1090" type="#_x0000_t75" style="width:2in;height:42pt" o:ole="">
                  <v:imagedata r:id="rId140" o:title=""/>
                </v:shape>
                <o:OLEObject Type="Embed" ProgID="Equation.DSMT4" ShapeID="_x0000_i1090" DrawAspect="Content" ObjectID="_1774964569" r:id="rId141"/>
              </w:object>
            </w:r>
            <w:r w:rsidRPr="00830C4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24EFD48B" w14:textId="77777777" w:rsidR="00DA38EE" w:rsidRPr="00830C44" w:rsidRDefault="00DA38EE" w:rsidP="00DA38EE">
            <w:pPr>
              <w:rPr>
                <w:rFonts w:cs="Times New Roman"/>
                <w:bCs/>
                <w:sz w:val="24"/>
                <w:szCs w:val="24"/>
              </w:rPr>
            </w:pPr>
            <w:r w:rsidRPr="00830C44">
              <w:rPr>
                <w:rFonts w:cs="Times New Roman"/>
                <w:noProof/>
                <w:position w:val="-36"/>
                <w:sz w:val="24"/>
                <w:szCs w:val="24"/>
              </w:rPr>
              <w:object w:dxaOrig="3340" w:dyaOrig="840" w14:anchorId="54C1DBD0">
                <v:shape id="_x0000_i1091" type="#_x0000_t75" style="width:167.25pt;height:42pt" o:ole="">
                  <v:imagedata r:id="rId142" o:title=""/>
                </v:shape>
                <o:OLEObject Type="Embed" ProgID="Equation.DSMT4" ShapeID="_x0000_i1091" DrawAspect="Content" ObjectID="_1774964570" r:id="rId143"/>
              </w:object>
            </w:r>
          </w:p>
          <w:p w14:paraId="1FB9ADB1" w14:textId="77777777" w:rsidR="00DA38EE" w:rsidRPr="00830C44" w:rsidRDefault="00DA38EE" w:rsidP="00DA38EE">
            <w:pPr>
              <w:rPr>
                <w:rFonts w:cs="Times New Roman"/>
                <w:bCs/>
                <w:sz w:val="24"/>
                <w:szCs w:val="24"/>
              </w:rPr>
            </w:pPr>
            <w:r w:rsidRPr="00830C44">
              <w:rPr>
                <w:rFonts w:cs="Times New Roman"/>
                <w:bCs/>
                <w:sz w:val="24"/>
                <w:szCs w:val="24"/>
              </w:rPr>
              <w:lastRenderedPageBreak/>
              <w:t xml:space="preserve">Vì </w:t>
            </w:r>
            <w:r w:rsidRPr="00830C44">
              <w:rPr>
                <w:rFonts w:cs="Times New Roman"/>
                <w:bCs/>
                <w:position w:val="-6"/>
                <w:sz w:val="24"/>
                <w:szCs w:val="24"/>
              </w:rPr>
              <w:object w:dxaOrig="1040" w:dyaOrig="300" w14:anchorId="2C1A8F9C">
                <v:shape id="_x0000_i1092" type="#_x0000_t75" style="width:51.75pt;height:14.25pt" o:ole="">
                  <v:imagedata r:id="rId144" o:title=""/>
                </v:shape>
                <o:OLEObject Type="Embed" ProgID="Equation.DSMT4" ShapeID="_x0000_i1092" DrawAspect="Content" ObjectID="_1774964571" r:id="rId145"/>
              </w:object>
            </w:r>
            <w:r w:rsidRPr="00830C44">
              <w:rPr>
                <w:rFonts w:cs="Times New Roman"/>
                <w:bCs/>
                <w:sz w:val="24"/>
                <w:szCs w:val="24"/>
              </w:rPr>
              <w:t xml:space="preserve"> và </w:t>
            </w:r>
            <w:r w:rsidRPr="00830C44">
              <w:rPr>
                <w:rFonts w:cs="Times New Roman"/>
                <w:bCs/>
                <w:position w:val="-6"/>
                <w:sz w:val="24"/>
                <w:szCs w:val="24"/>
              </w:rPr>
              <w:object w:dxaOrig="820" w:dyaOrig="360" w14:anchorId="12040D5F">
                <v:shape id="_x0000_i1093" type="#_x0000_t75" style="width:40.5pt;height:18pt" o:ole="">
                  <v:imagedata r:id="rId146" o:title=""/>
                </v:shape>
                <o:OLEObject Type="Embed" ProgID="Equation.DSMT4" ShapeID="_x0000_i1093" DrawAspect="Content" ObjectID="_1774964572" r:id="rId147"/>
              </w:object>
            </w:r>
            <w:r w:rsidRPr="00830C44">
              <w:rPr>
                <w:rFonts w:cs="Times New Roman"/>
                <w:bCs/>
                <w:sz w:val="24"/>
                <w:szCs w:val="24"/>
              </w:rPr>
              <w:t xml:space="preserve"> nên </w:t>
            </w:r>
            <w:r w:rsidRPr="00830C44">
              <w:rPr>
                <w:rFonts w:cs="Times New Roman"/>
                <w:bCs/>
                <w:position w:val="-6"/>
                <w:sz w:val="24"/>
                <w:szCs w:val="24"/>
              </w:rPr>
              <w:object w:dxaOrig="2120" w:dyaOrig="300" w14:anchorId="4081A3BE">
                <v:shape id="_x0000_i1094" type="#_x0000_t75" style="width:106.5pt;height:14.25pt" o:ole="">
                  <v:imagedata r:id="rId148" o:title=""/>
                </v:shape>
                <o:OLEObject Type="Embed" ProgID="Equation.DSMT4" ShapeID="_x0000_i1094" DrawAspect="Content" ObjectID="_1774964573" r:id="rId149"/>
              </w:object>
            </w:r>
          </w:p>
          <w:p w14:paraId="499B408E" w14:textId="33C62D86" w:rsidR="00A31C67" w:rsidRPr="002B2960" w:rsidRDefault="00DA38EE" w:rsidP="002B2960">
            <w:pPr>
              <w:rPr>
                <w:rFonts w:cs="Times New Roman"/>
                <w:bCs/>
                <w:sz w:val="24"/>
                <w:szCs w:val="24"/>
              </w:rPr>
            </w:pPr>
            <w:r w:rsidRPr="00830C44">
              <w:rPr>
                <w:rFonts w:cs="Times New Roman"/>
                <w:bCs/>
                <w:sz w:val="24"/>
                <w:szCs w:val="24"/>
              </w:rPr>
              <w:t xml:space="preserve">Do đó </w:t>
            </w:r>
            <w:r w:rsidRPr="00830C44">
              <w:rPr>
                <w:rFonts w:cs="Times New Roman"/>
                <w:position w:val="-36"/>
                <w:sz w:val="24"/>
                <w:szCs w:val="24"/>
              </w:rPr>
              <w:object w:dxaOrig="2400" w:dyaOrig="800" w14:anchorId="48738CA2">
                <v:shape id="_x0000_i1095" type="#_x0000_t75" style="width:120.75pt;height:40.5pt" o:ole="">
                  <v:imagedata r:id="rId150" o:title=""/>
                </v:shape>
                <o:OLEObject Type="Embed" ProgID="Equation.DSMT4" ShapeID="_x0000_i1095" DrawAspect="Content" ObjectID="_1774964574" r:id="rId151"/>
              </w:object>
            </w:r>
            <w:r w:rsidRPr="00830C44">
              <w:rPr>
                <w:rFonts w:cs="Times New Roman"/>
                <w:bCs/>
                <w:sz w:val="24"/>
                <w:szCs w:val="24"/>
              </w:rPr>
              <w:t xml:space="preserve">  hay</w:t>
            </w:r>
            <w:r w:rsidRPr="00830C44">
              <w:rPr>
                <w:rFonts w:cs="Times New Roman"/>
                <w:bCs/>
                <w:noProof/>
                <w:position w:val="-28"/>
                <w:sz w:val="24"/>
                <w:szCs w:val="24"/>
              </w:rPr>
              <w:object w:dxaOrig="1260" w:dyaOrig="720" w14:anchorId="13E7102D">
                <v:shape id="_x0000_i1096" type="#_x0000_t75" style="width:62.25pt;height:36.75pt" o:ole="">
                  <v:imagedata r:id="rId152" o:title=""/>
                </v:shape>
                <o:OLEObject Type="Embed" ProgID="Equation.DSMT4" ShapeID="_x0000_i1096" DrawAspect="Content" ObjectID="_1774964575" r:id="rId153"/>
              </w:objec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6522BC0" w14:textId="77777777" w:rsidR="00BA2DFB" w:rsidRPr="00830C44" w:rsidRDefault="00BA2DFB" w:rsidP="00BA2DFB">
            <w:pPr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  <w:p w14:paraId="3F2155DE" w14:textId="77777777" w:rsidR="00BA2DFB" w:rsidRPr="00830C44" w:rsidRDefault="00BA2DFB" w:rsidP="00BA2DFB">
            <w:pPr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  <w:p w14:paraId="1062A4C9" w14:textId="4D5C35F2" w:rsidR="00A31C67" w:rsidRPr="00830C44" w:rsidRDefault="00A31C67" w:rsidP="00BA2DFB">
            <w:pPr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830C44">
              <w:rPr>
                <w:rFonts w:cs="Times New Roman"/>
                <w:sz w:val="24"/>
                <w:szCs w:val="24"/>
                <w:lang w:val="pt-BR"/>
              </w:rPr>
              <w:t>0,25</w:t>
            </w:r>
          </w:p>
          <w:p w14:paraId="658E60C6" w14:textId="2223804C" w:rsidR="00BA2DFB" w:rsidRPr="00830C44" w:rsidRDefault="00BA2DFB" w:rsidP="00BA2DFB">
            <w:pPr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  <w:p w14:paraId="46FD9A75" w14:textId="452C5D43" w:rsidR="00BA2DFB" w:rsidRPr="00830C44" w:rsidRDefault="00BA2DFB" w:rsidP="00BA2DFB">
            <w:pPr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  <w:p w14:paraId="5202BF29" w14:textId="77777777" w:rsidR="00BA2DFB" w:rsidRPr="00830C44" w:rsidRDefault="00BA2DFB" w:rsidP="00BA2DFB">
            <w:pPr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  <w:p w14:paraId="3E423089" w14:textId="5F2576F5" w:rsidR="00BA2DFB" w:rsidRPr="00830C44" w:rsidRDefault="00BA2DFB" w:rsidP="00BA2DFB">
            <w:pPr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830C44">
              <w:rPr>
                <w:rFonts w:cs="Times New Roman"/>
                <w:sz w:val="24"/>
                <w:szCs w:val="24"/>
                <w:lang w:val="pt-BR"/>
              </w:rPr>
              <w:lastRenderedPageBreak/>
              <w:t>0,25</w:t>
            </w:r>
          </w:p>
        </w:tc>
      </w:tr>
    </w:tbl>
    <w:p w14:paraId="436128BA" w14:textId="77777777" w:rsidR="00654E4E" w:rsidRPr="00830C44" w:rsidRDefault="00654E4E" w:rsidP="00C21D15">
      <w:pPr>
        <w:spacing w:line="240" w:lineRule="auto"/>
        <w:rPr>
          <w:rFonts w:cs="Times New Roman"/>
          <w:b/>
          <w:sz w:val="24"/>
          <w:szCs w:val="24"/>
          <w:lang w:val="fr-FR"/>
        </w:rPr>
      </w:pPr>
    </w:p>
    <w:p w14:paraId="01644011" w14:textId="77777777" w:rsidR="00306311" w:rsidRPr="00830C44" w:rsidRDefault="00306311" w:rsidP="00C21D15">
      <w:pPr>
        <w:spacing w:line="240" w:lineRule="auto"/>
        <w:rPr>
          <w:rFonts w:cs="Times New Roman"/>
          <w:b/>
          <w:sz w:val="24"/>
          <w:szCs w:val="24"/>
          <w:lang w:val="fr-FR"/>
        </w:rPr>
      </w:pPr>
    </w:p>
    <w:p w14:paraId="7DFA6D24" w14:textId="77777777" w:rsidR="00424F28" w:rsidRPr="00830C44" w:rsidRDefault="00424F28" w:rsidP="00C21D15">
      <w:pPr>
        <w:spacing w:line="240" w:lineRule="auto"/>
        <w:rPr>
          <w:rFonts w:cs="Times New Roman"/>
          <w:b/>
          <w:sz w:val="24"/>
          <w:szCs w:val="24"/>
          <w:lang w:val="fr-FR"/>
        </w:rPr>
      </w:pPr>
    </w:p>
    <w:p w14:paraId="0B39FB4A" w14:textId="77777777" w:rsidR="00424F28" w:rsidRPr="00830C44" w:rsidRDefault="00424F28" w:rsidP="00C21D15">
      <w:pPr>
        <w:spacing w:line="240" w:lineRule="auto"/>
        <w:rPr>
          <w:rFonts w:cs="Times New Roman"/>
          <w:b/>
          <w:sz w:val="24"/>
          <w:szCs w:val="24"/>
          <w:lang w:val="fr-FR"/>
        </w:rPr>
      </w:pPr>
    </w:p>
    <w:p w14:paraId="4A69F29D" w14:textId="3B517177" w:rsidR="00424F28" w:rsidRPr="00830C44" w:rsidRDefault="00424F28" w:rsidP="00C21D15">
      <w:pPr>
        <w:spacing w:line="240" w:lineRule="auto"/>
        <w:rPr>
          <w:rFonts w:cs="Times New Roman"/>
          <w:b/>
          <w:sz w:val="24"/>
          <w:szCs w:val="24"/>
          <w:lang w:val="fr-FR"/>
        </w:rPr>
      </w:pPr>
    </w:p>
    <w:p w14:paraId="3E7AC19D" w14:textId="066286A5" w:rsidR="00BA2DFB" w:rsidRPr="00830C44" w:rsidRDefault="00BA2DFB" w:rsidP="00C21D15">
      <w:pPr>
        <w:spacing w:line="240" w:lineRule="auto"/>
        <w:rPr>
          <w:rFonts w:cs="Times New Roman"/>
          <w:b/>
          <w:sz w:val="24"/>
          <w:szCs w:val="24"/>
          <w:lang w:val="fr-FR"/>
        </w:rPr>
      </w:pPr>
    </w:p>
    <w:p w14:paraId="0CD41CEB" w14:textId="77777777" w:rsidR="00BA2DFB" w:rsidRPr="00830C44" w:rsidRDefault="00BA2DFB" w:rsidP="00C21D15">
      <w:pPr>
        <w:spacing w:line="240" w:lineRule="auto"/>
        <w:rPr>
          <w:rFonts w:cs="Times New Roman"/>
          <w:b/>
          <w:sz w:val="24"/>
          <w:szCs w:val="24"/>
          <w:lang w:val="fr-FR"/>
        </w:rPr>
      </w:pPr>
    </w:p>
    <w:p w14:paraId="5D8D5BBB" w14:textId="77777777" w:rsidR="00424F28" w:rsidRPr="00830C44" w:rsidRDefault="00424F28" w:rsidP="00C21D15">
      <w:pPr>
        <w:spacing w:line="240" w:lineRule="auto"/>
        <w:rPr>
          <w:rFonts w:cs="Times New Roman"/>
          <w:b/>
          <w:sz w:val="24"/>
          <w:szCs w:val="24"/>
          <w:lang w:val="fr-FR"/>
        </w:rPr>
      </w:pPr>
    </w:p>
    <w:p w14:paraId="130507F4" w14:textId="77777777" w:rsidR="00424F28" w:rsidRPr="00830C44" w:rsidRDefault="00424F28" w:rsidP="00C21D15">
      <w:pPr>
        <w:spacing w:line="240" w:lineRule="auto"/>
        <w:rPr>
          <w:rFonts w:cs="Times New Roman"/>
          <w:b/>
          <w:sz w:val="24"/>
          <w:szCs w:val="24"/>
          <w:lang w:val="fr-FR"/>
        </w:rPr>
      </w:pPr>
    </w:p>
    <w:sectPr w:rsidR="00424F28" w:rsidRPr="00830C44" w:rsidSect="00C261CE">
      <w:pgSz w:w="11907" w:h="16840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E9069" w14:textId="77777777" w:rsidR="007E40BA" w:rsidRDefault="007E40BA" w:rsidP="0013009B">
      <w:pPr>
        <w:spacing w:line="240" w:lineRule="auto"/>
      </w:pPr>
      <w:r>
        <w:separator/>
      </w:r>
    </w:p>
  </w:endnote>
  <w:endnote w:type="continuationSeparator" w:id="0">
    <w:p w14:paraId="001BFA41" w14:textId="77777777" w:rsidR="007E40BA" w:rsidRDefault="007E40BA" w:rsidP="00130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AABEA" w14:textId="77777777" w:rsidR="007E40BA" w:rsidRDefault="007E40BA" w:rsidP="0013009B">
      <w:pPr>
        <w:spacing w:line="240" w:lineRule="auto"/>
      </w:pPr>
      <w:r>
        <w:separator/>
      </w:r>
    </w:p>
  </w:footnote>
  <w:footnote w:type="continuationSeparator" w:id="0">
    <w:p w14:paraId="429789EA" w14:textId="77777777" w:rsidR="007E40BA" w:rsidRDefault="007E40BA" w:rsidP="001300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96459"/>
    <w:multiLevelType w:val="hybridMultilevel"/>
    <w:tmpl w:val="D5F83E6C"/>
    <w:lvl w:ilvl="0" w:tplc="29368600">
      <w:start w:val="2"/>
      <w:numFmt w:val="decimal"/>
      <w:lvlText w:val="Câu %1."/>
      <w:lvlJc w:val="left"/>
      <w:pPr>
        <w:ind w:left="36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1D23"/>
    <w:multiLevelType w:val="hybridMultilevel"/>
    <w:tmpl w:val="0F7C61EA"/>
    <w:lvl w:ilvl="0" w:tplc="ED50DA1E">
      <w:start w:val="1"/>
      <w:numFmt w:val="decimal"/>
      <w:lvlText w:val="Câu %1."/>
      <w:lvlJc w:val="left"/>
      <w:pPr>
        <w:ind w:left="108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A87575"/>
    <w:multiLevelType w:val="hybridMultilevel"/>
    <w:tmpl w:val="8D009AA6"/>
    <w:lvl w:ilvl="0" w:tplc="3AE8319C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D194673"/>
    <w:multiLevelType w:val="hybridMultilevel"/>
    <w:tmpl w:val="970085C4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40C27"/>
    <w:multiLevelType w:val="hybridMultilevel"/>
    <w:tmpl w:val="AEBCFB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163E3"/>
    <w:multiLevelType w:val="hybridMultilevel"/>
    <w:tmpl w:val="275C65C8"/>
    <w:lvl w:ilvl="0" w:tplc="49768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02BCE"/>
    <w:multiLevelType w:val="hybridMultilevel"/>
    <w:tmpl w:val="7368C442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440A5"/>
    <w:multiLevelType w:val="hybridMultilevel"/>
    <w:tmpl w:val="7ED4E97E"/>
    <w:lvl w:ilvl="0" w:tplc="ED50DA1E">
      <w:start w:val="1"/>
      <w:numFmt w:val="decimal"/>
      <w:lvlText w:val="Câu %1."/>
      <w:lvlJc w:val="left"/>
      <w:pPr>
        <w:ind w:left="1077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347654C3"/>
    <w:multiLevelType w:val="hybridMultilevel"/>
    <w:tmpl w:val="6442B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202DF"/>
    <w:multiLevelType w:val="hybridMultilevel"/>
    <w:tmpl w:val="9F586F86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D02D5"/>
    <w:multiLevelType w:val="hybridMultilevel"/>
    <w:tmpl w:val="83C6A546"/>
    <w:lvl w:ilvl="0" w:tplc="EC28558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aps w:val="0"/>
        <w:smallCaps w:val="0"/>
        <w:color w:val="0070C0"/>
        <w:spacing w:val="0"/>
        <w14:glow w14:rad="0">
          <w14:srgbClr w14:val="000000"/>
        </w14:glow>
        <w14:shadow w14:blurRad="50800" w14:dist="0" w14:dir="0" w14:sx="100000" w14:sy="100000" w14:kx="0" w14:ky="0" w14:algn="tl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props3d w14:extrusionH="0" w14:contourW="0" w14:prstMateri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42F13"/>
    <w:multiLevelType w:val="hybridMultilevel"/>
    <w:tmpl w:val="9FD68406"/>
    <w:lvl w:ilvl="0" w:tplc="4F9EE51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42D1451"/>
    <w:multiLevelType w:val="hybridMultilevel"/>
    <w:tmpl w:val="4216A01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D7171"/>
    <w:multiLevelType w:val="hybridMultilevel"/>
    <w:tmpl w:val="AAFE49F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71063"/>
    <w:multiLevelType w:val="hybridMultilevel"/>
    <w:tmpl w:val="BEDEBB6A"/>
    <w:lvl w:ilvl="0" w:tplc="64768012">
      <w:start w:val="1"/>
      <w:numFmt w:val="lowerLetter"/>
      <w:lvlText w:val="%1)"/>
      <w:lvlJc w:val="left"/>
      <w:pPr>
        <w:ind w:left="1437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6" w15:restartNumberingAfterBreak="0">
    <w:nsid w:val="723B01BB"/>
    <w:multiLevelType w:val="hybridMultilevel"/>
    <w:tmpl w:val="F7DA1130"/>
    <w:lvl w:ilvl="0" w:tplc="129E8508">
      <w:start w:val="1"/>
      <w:numFmt w:val="lowerLetter"/>
      <w:lvlText w:val="%1)"/>
      <w:lvlJc w:val="left"/>
      <w:pPr>
        <w:ind w:left="357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7" w15:restartNumberingAfterBreak="0">
    <w:nsid w:val="760B5AA6"/>
    <w:multiLevelType w:val="hybridMultilevel"/>
    <w:tmpl w:val="0FA0F40A"/>
    <w:lvl w:ilvl="0" w:tplc="ED0EB1B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53D42"/>
    <w:multiLevelType w:val="hybridMultilevel"/>
    <w:tmpl w:val="9070C014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C2DCE"/>
    <w:multiLevelType w:val="hybridMultilevel"/>
    <w:tmpl w:val="E8C0B2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120431">
    <w:abstractNumId w:val="14"/>
  </w:num>
  <w:num w:numId="2" w16cid:durableId="243498017">
    <w:abstractNumId w:val="0"/>
  </w:num>
  <w:num w:numId="3" w16cid:durableId="135413298">
    <w:abstractNumId w:val="6"/>
  </w:num>
  <w:num w:numId="4" w16cid:durableId="759910315">
    <w:abstractNumId w:val="5"/>
  </w:num>
  <w:num w:numId="5" w16cid:durableId="1806311426">
    <w:abstractNumId w:val="19"/>
  </w:num>
  <w:num w:numId="6" w16cid:durableId="173767350">
    <w:abstractNumId w:val="12"/>
  </w:num>
  <w:num w:numId="7" w16cid:durableId="70156259">
    <w:abstractNumId w:val="17"/>
  </w:num>
  <w:num w:numId="8" w16cid:durableId="1241982803">
    <w:abstractNumId w:val="13"/>
  </w:num>
  <w:num w:numId="9" w16cid:durableId="865213185">
    <w:abstractNumId w:val="7"/>
  </w:num>
  <w:num w:numId="10" w16cid:durableId="1543714095">
    <w:abstractNumId w:val="2"/>
  </w:num>
  <w:num w:numId="11" w16cid:durableId="199244140">
    <w:abstractNumId w:val="18"/>
  </w:num>
  <w:num w:numId="12" w16cid:durableId="1505631151">
    <w:abstractNumId w:val="16"/>
  </w:num>
  <w:num w:numId="13" w16cid:durableId="2068841695">
    <w:abstractNumId w:val="8"/>
  </w:num>
  <w:num w:numId="14" w16cid:durableId="502941002">
    <w:abstractNumId w:val="15"/>
  </w:num>
  <w:num w:numId="15" w16cid:durableId="1580170039">
    <w:abstractNumId w:val="4"/>
  </w:num>
  <w:num w:numId="16" w16cid:durableId="2103335647">
    <w:abstractNumId w:val="11"/>
  </w:num>
  <w:num w:numId="17" w16cid:durableId="268393981">
    <w:abstractNumId w:val="10"/>
  </w:num>
  <w:num w:numId="18" w16cid:durableId="57553391">
    <w:abstractNumId w:val="3"/>
  </w:num>
  <w:num w:numId="19" w16cid:durableId="365301438">
    <w:abstractNumId w:val="1"/>
  </w:num>
  <w:num w:numId="20" w16cid:durableId="1126019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D1B"/>
    <w:rsid w:val="000117EC"/>
    <w:rsid w:val="00022BE5"/>
    <w:rsid w:val="00024C6E"/>
    <w:rsid w:val="00046938"/>
    <w:rsid w:val="000540B0"/>
    <w:rsid w:val="000627D8"/>
    <w:rsid w:val="00062F0A"/>
    <w:rsid w:val="00076AD0"/>
    <w:rsid w:val="00081024"/>
    <w:rsid w:val="00094EE6"/>
    <w:rsid w:val="000A33C2"/>
    <w:rsid w:val="000B2693"/>
    <w:rsid w:val="000B4B67"/>
    <w:rsid w:val="000C10F8"/>
    <w:rsid w:val="000D0F29"/>
    <w:rsid w:val="000F7651"/>
    <w:rsid w:val="00101C99"/>
    <w:rsid w:val="00127F44"/>
    <w:rsid w:val="0013009B"/>
    <w:rsid w:val="00144F51"/>
    <w:rsid w:val="00157427"/>
    <w:rsid w:val="0017521C"/>
    <w:rsid w:val="00180071"/>
    <w:rsid w:val="00180ADA"/>
    <w:rsid w:val="00181016"/>
    <w:rsid w:val="0018738A"/>
    <w:rsid w:val="00191AB3"/>
    <w:rsid w:val="00195351"/>
    <w:rsid w:val="001C680F"/>
    <w:rsid w:val="002024A8"/>
    <w:rsid w:val="00235787"/>
    <w:rsid w:val="002368B7"/>
    <w:rsid w:val="0024678F"/>
    <w:rsid w:val="002505CC"/>
    <w:rsid w:val="00271CC6"/>
    <w:rsid w:val="00271FED"/>
    <w:rsid w:val="0027409A"/>
    <w:rsid w:val="00283B4B"/>
    <w:rsid w:val="00285400"/>
    <w:rsid w:val="002A4F18"/>
    <w:rsid w:val="002B2960"/>
    <w:rsid w:val="002B7470"/>
    <w:rsid w:val="002C23CE"/>
    <w:rsid w:val="00306311"/>
    <w:rsid w:val="003129E3"/>
    <w:rsid w:val="00340599"/>
    <w:rsid w:val="00386B23"/>
    <w:rsid w:val="00397844"/>
    <w:rsid w:val="003A09E5"/>
    <w:rsid w:val="003C62AD"/>
    <w:rsid w:val="003F0BE7"/>
    <w:rsid w:val="00413C03"/>
    <w:rsid w:val="004152E2"/>
    <w:rsid w:val="00424F28"/>
    <w:rsid w:val="00442D8E"/>
    <w:rsid w:val="00443E58"/>
    <w:rsid w:val="00452FCB"/>
    <w:rsid w:val="00471B2E"/>
    <w:rsid w:val="004A43BC"/>
    <w:rsid w:val="004B55FF"/>
    <w:rsid w:val="004B68E6"/>
    <w:rsid w:val="004B7AB5"/>
    <w:rsid w:val="004C3293"/>
    <w:rsid w:val="004C774C"/>
    <w:rsid w:val="004D67B1"/>
    <w:rsid w:val="004F47A4"/>
    <w:rsid w:val="004F521D"/>
    <w:rsid w:val="005110C8"/>
    <w:rsid w:val="00533355"/>
    <w:rsid w:val="0054106A"/>
    <w:rsid w:val="005761CF"/>
    <w:rsid w:val="00591A57"/>
    <w:rsid w:val="005C0E96"/>
    <w:rsid w:val="005D071B"/>
    <w:rsid w:val="005E6BF4"/>
    <w:rsid w:val="005F5CED"/>
    <w:rsid w:val="00601B02"/>
    <w:rsid w:val="00617D50"/>
    <w:rsid w:val="0064302D"/>
    <w:rsid w:val="00645791"/>
    <w:rsid w:val="00654E4E"/>
    <w:rsid w:val="00667BD8"/>
    <w:rsid w:val="00667DF6"/>
    <w:rsid w:val="006727A7"/>
    <w:rsid w:val="00682A3B"/>
    <w:rsid w:val="00684174"/>
    <w:rsid w:val="00693EE5"/>
    <w:rsid w:val="00697062"/>
    <w:rsid w:val="006D2C29"/>
    <w:rsid w:val="006E3D1B"/>
    <w:rsid w:val="00714AFB"/>
    <w:rsid w:val="007243A9"/>
    <w:rsid w:val="00766A32"/>
    <w:rsid w:val="00773C57"/>
    <w:rsid w:val="00776026"/>
    <w:rsid w:val="007764C1"/>
    <w:rsid w:val="0078706D"/>
    <w:rsid w:val="00795AE8"/>
    <w:rsid w:val="007B15E8"/>
    <w:rsid w:val="007B5208"/>
    <w:rsid w:val="007D3269"/>
    <w:rsid w:val="007D7B05"/>
    <w:rsid w:val="007E40BA"/>
    <w:rsid w:val="007F4337"/>
    <w:rsid w:val="0081372B"/>
    <w:rsid w:val="00830C44"/>
    <w:rsid w:val="0083609D"/>
    <w:rsid w:val="00842B63"/>
    <w:rsid w:val="00846507"/>
    <w:rsid w:val="008570A5"/>
    <w:rsid w:val="00860907"/>
    <w:rsid w:val="00870131"/>
    <w:rsid w:val="008711DC"/>
    <w:rsid w:val="00873382"/>
    <w:rsid w:val="0087678D"/>
    <w:rsid w:val="0088527C"/>
    <w:rsid w:val="008B3D40"/>
    <w:rsid w:val="008C6F08"/>
    <w:rsid w:val="008D7EFB"/>
    <w:rsid w:val="009025CB"/>
    <w:rsid w:val="00904773"/>
    <w:rsid w:val="00911086"/>
    <w:rsid w:val="0093634B"/>
    <w:rsid w:val="00942B54"/>
    <w:rsid w:val="009C127B"/>
    <w:rsid w:val="009F1C79"/>
    <w:rsid w:val="00A16308"/>
    <w:rsid w:val="00A20917"/>
    <w:rsid w:val="00A31C67"/>
    <w:rsid w:val="00A40BDB"/>
    <w:rsid w:val="00A57B66"/>
    <w:rsid w:val="00A60426"/>
    <w:rsid w:val="00A8182E"/>
    <w:rsid w:val="00AA1A07"/>
    <w:rsid w:val="00AC6D41"/>
    <w:rsid w:val="00AC74AC"/>
    <w:rsid w:val="00B03B50"/>
    <w:rsid w:val="00B15FC9"/>
    <w:rsid w:val="00B343E2"/>
    <w:rsid w:val="00B42CF7"/>
    <w:rsid w:val="00B54088"/>
    <w:rsid w:val="00B5498F"/>
    <w:rsid w:val="00B85103"/>
    <w:rsid w:val="00BA2DFB"/>
    <w:rsid w:val="00BA4518"/>
    <w:rsid w:val="00BA7608"/>
    <w:rsid w:val="00BB62A9"/>
    <w:rsid w:val="00BD35CF"/>
    <w:rsid w:val="00BD4073"/>
    <w:rsid w:val="00BF1F14"/>
    <w:rsid w:val="00BF56C0"/>
    <w:rsid w:val="00BF5AC9"/>
    <w:rsid w:val="00C14FA4"/>
    <w:rsid w:val="00C21D15"/>
    <w:rsid w:val="00C252DF"/>
    <w:rsid w:val="00C261CE"/>
    <w:rsid w:val="00C309A8"/>
    <w:rsid w:val="00C31C13"/>
    <w:rsid w:val="00C32F49"/>
    <w:rsid w:val="00C74DC6"/>
    <w:rsid w:val="00C925B0"/>
    <w:rsid w:val="00C95402"/>
    <w:rsid w:val="00CC1144"/>
    <w:rsid w:val="00CC7293"/>
    <w:rsid w:val="00D341F1"/>
    <w:rsid w:val="00D37C47"/>
    <w:rsid w:val="00D52D6E"/>
    <w:rsid w:val="00D623B4"/>
    <w:rsid w:val="00D718FC"/>
    <w:rsid w:val="00D74FE2"/>
    <w:rsid w:val="00D77F3E"/>
    <w:rsid w:val="00D90CE1"/>
    <w:rsid w:val="00D93C95"/>
    <w:rsid w:val="00DA38EE"/>
    <w:rsid w:val="00DB7DDC"/>
    <w:rsid w:val="00DE11BB"/>
    <w:rsid w:val="00E040C0"/>
    <w:rsid w:val="00E05B3D"/>
    <w:rsid w:val="00E1766A"/>
    <w:rsid w:val="00E31264"/>
    <w:rsid w:val="00E31266"/>
    <w:rsid w:val="00E5043B"/>
    <w:rsid w:val="00E53598"/>
    <w:rsid w:val="00E56CB2"/>
    <w:rsid w:val="00E65763"/>
    <w:rsid w:val="00E73A9A"/>
    <w:rsid w:val="00E9397A"/>
    <w:rsid w:val="00EA09A7"/>
    <w:rsid w:val="00EA28A2"/>
    <w:rsid w:val="00EB3212"/>
    <w:rsid w:val="00EC0276"/>
    <w:rsid w:val="00ED1EF2"/>
    <w:rsid w:val="00ED230F"/>
    <w:rsid w:val="00EE409B"/>
    <w:rsid w:val="00EF6263"/>
    <w:rsid w:val="00F06768"/>
    <w:rsid w:val="00F121BC"/>
    <w:rsid w:val="00F248A0"/>
    <w:rsid w:val="00F342FC"/>
    <w:rsid w:val="00F52D0C"/>
    <w:rsid w:val="00F719FD"/>
    <w:rsid w:val="00F7714F"/>
    <w:rsid w:val="00F86CFB"/>
    <w:rsid w:val="00FB3DD3"/>
    <w:rsid w:val="00FB4A3F"/>
    <w:rsid w:val="00FC375C"/>
    <w:rsid w:val="00FE3C28"/>
    <w:rsid w:val="00FF2F56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F93A3"/>
  <w15:docId w15:val="{D8FC9CA2-5583-4168-81DF-B57BF9C1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342FC"/>
    <w:pPr>
      <w:ind w:left="720"/>
      <w:contextualSpacing/>
    </w:pPr>
  </w:style>
  <w:style w:type="paragraph" w:customStyle="1" w:styleId="Char">
    <w:name w:val="Char"/>
    <w:basedOn w:val="Normal"/>
    <w:semiHidden/>
    <w:rsid w:val="00C21D1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306311"/>
  </w:style>
  <w:style w:type="character" w:customStyle="1" w:styleId="textexposedshow">
    <w:name w:val="text_exposed_show"/>
    <w:rsid w:val="00306311"/>
  </w:style>
  <w:style w:type="paragraph" w:styleId="BalloonText">
    <w:name w:val="Balloon Text"/>
    <w:basedOn w:val="Normal"/>
    <w:link w:val="BalloonTextChar"/>
    <w:uiPriority w:val="99"/>
    <w:semiHidden/>
    <w:unhideWhenUsed/>
    <w:rsid w:val="003063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E409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99"/>
    <w:qFormat/>
    <w:rsid w:val="00EE409B"/>
    <w:rPr>
      <w:b/>
      <w:bCs/>
    </w:rPr>
  </w:style>
  <w:style w:type="paragraph" w:styleId="NormalWeb">
    <w:name w:val="Normal (Web)"/>
    <w:basedOn w:val="Normal"/>
    <w:uiPriority w:val="99"/>
    <w:unhideWhenUsed/>
    <w:rsid w:val="00EE40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00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09B"/>
  </w:style>
  <w:style w:type="paragraph" w:styleId="Footer">
    <w:name w:val="footer"/>
    <w:basedOn w:val="Normal"/>
    <w:link w:val="FooterChar"/>
    <w:uiPriority w:val="99"/>
    <w:unhideWhenUsed/>
    <w:rsid w:val="001300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09B"/>
  </w:style>
  <w:style w:type="character" w:styleId="CommentReference">
    <w:name w:val="annotation reference"/>
    <w:uiPriority w:val="99"/>
    <w:semiHidden/>
    <w:unhideWhenUsed/>
    <w:rsid w:val="00BA2DFB"/>
    <w:rPr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B54088"/>
    <w:rPr>
      <w:rFonts w:ascii="Palatino Linotype" w:eastAsia="Palatino Linotype" w:hAnsi="Palatino Linotype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54088"/>
    <w:pPr>
      <w:widowControl w:val="0"/>
      <w:shd w:val="clear" w:color="auto" w:fill="FFFFFF"/>
      <w:spacing w:line="385" w:lineRule="exact"/>
      <w:ind w:hanging="660"/>
      <w:jc w:val="both"/>
    </w:pPr>
    <w:rPr>
      <w:rFonts w:ascii="Palatino Linotype" w:eastAsia="Palatino Linotype" w:hAnsi="Palatino Linotype"/>
    </w:rPr>
  </w:style>
  <w:style w:type="paragraph" w:customStyle="1" w:styleId="Bodytext21">
    <w:name w:val="Body text (2)1"/>
    <w:basedOn w:val="Normal"/>
    <w:rsid w:val="00B54088"/>
    <w:pPr>
      <w:widowControl w:val="0"/>
      <w:shd w:val="clear" w:color="auto" w:fill="FFFFFF"/>
      <w:spacing w:line="385" w:lineRule="exact"/>
      <w:ind w:hanging="660"/>
      <w:jc w:val="both"/>
    </w:pPr>
    <w:rPr>
      <w:rFonts w:eastAsia="Times New Roman" w:cs="Times New Roman"/>
      <w:sz w:val="24"/>
      <w:szCs w:val="24"/>
      <w:lang w:val="vi-VN"/>
    </w:rPr>
  </w:style>
  <w:style w:type="character" w:customStyle="1" w:styleId="Headerorfooter">
    <w:name w:val="Header or footer_"/>
    <w:basedOn w:val="DefaultParagraphFont"/>
    <w:link w:val="Headerorfooter1"/>
    <w:locked/>
    <w:rsid w:val="00B54088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B54088"/>
    <w:pPr>
      <w:widowControl w:val="0"/>
      <w:shd w:val="clear" w:color="auto" w:fill="FFFFFF"/>
      <w:spacing w:line="240" w:lineRule="atLeast"/>
    </w:pPr>
  </w:style>
  <w:style w:type="character" w:customStyle="1" w:styleId="Headerorfooter12pt4">
    <w:name w:val="Header or footer + 12 pt4"/>
    <w:rsid w:val="00B54088"/>
    <w:rPr>
      <w:rFonts w:ascii="Palatino Linotype" w:hAnsi="Palatino Linotype" w:cs="Palatino Linotype"/>
      <w:sz w:val="24"/>
      <w:szCs w:val="24"/>
      <w:u w:val="none"/>
      <w:shd w:val="clear" w:color="auto" w:fill="FFFFFF"/>
    </w:rPr>
  </w:style>
  <w:style w:type="character" w:customStyle="1" w:styleId="Bodytext2TimesNewRoman25">
    <w:name w:val="Body text (2) + Times New Roman25"/>
    <w:rsid w:val="00B54088"/>
    <w:rPr>
      <w:rFonts w:ascii="Times New Roman" w:hAnsi="Times New Roman" w:cs="Times New Roman"/>
      <w:u w:val="none"/>
      <w:shd w:val="clear" w:color="auto" w:fill="FFFFFF"/>
    </w:rPr>
  </w:style>
  <w:style w:type="table" w:customStyle="1" w:styleId="TableGrid1">
    <w:name w:val="Table Grid1"/>
    <w:basedOn w:val="TableNormal"/>
    <w:next w:val="TableGrid"/>
    <w:uiPriority w:val="39"/>
    <w:rsid w:val="004F47A4"/>
    <w:pPr>
      <w:spacing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7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5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55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emf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4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2.bin"/><Relationship Id="rId154" Type="http://schemas.openxmlformats.org/officeDocument/2006/relationships/fontTable" Target="fontTable.xml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png"/><Relationship Id="rId123" Type="http://schemas.openxmlformats.org/officeDocument/2006/relationships/oleObject" Target="embeddings/oleObject57.bin"/><Relationship Id="rId144" Type="http://schemas.openxmlformats.org/officeDocument/2006/relationships/image" Target="media/image70.wmf"/><Relationship Id="rId90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ID43 TOAN6 CK2 2122 STT 03 nhung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75969-2843-4AEA-9724-2CFFCBBC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2022-04-07T15:14:00Z</dcterms:created>
  <dcterms:modified xsi:type="dcterms:W3CDTF">2024-04-18T09:53:00Z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