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108" w:type="dxa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946"/>
      </w:tblGrid>
      <w:tr w:rsidR="00302CD8" w:rsidRPr="00C75E6B" w14:paraId="58ABDEC1" w14:textId="77777777" w:rsidTr="005D0350">
        <w:trPr>
          <w:trHeight w:val="1703"/>
        </w:trPr>
        <w:tc>
          <w:tcPr>
            <w:tcW w:w="4395" w:type="dxa"/>
          </w:tcPr>
          <w:p w14:paraId="62BF759C" w14:textId="3A3B3098" w:rsidR="00302CD8" w:rsidRDefault="0009476E" w:rsidP="00F602D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THPT </w:t>
            </w:r>
            <w:r w:rsidR="005D03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NGUYỄN VĂN TRỖI</w:t>
            </w:r>
          </w:p>
          <w:p w14:paraId="08F1672D" w14:textId="13185392" w:rsidR="0009476E" w:rsidRPr="00C75E6B" w:rsidRDefault="0009476E" w:rsidP="00F602D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HÓA HỌC</w:t>
            </w:r>
          </w:p>
          <w:p w14:paraId="52261B9D" w14:textId="2429BAA7" w:rsidR="00302CD8" w:rsidRDefault="00302CD8" w:rsidP="00F602D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EA6970" wp14:editId="173BBC58">
                      <wp:simplePos x="0" y="0"/>
                      <wp:positionH relativeFrom="column">
                        <wp:posOffset>974421</wp:posOffset>
                      </wp:positionH>
                      <wp:positionV relativeFrom="paragraph">
                        <wp:posOffset>42545</wp:posOffset>
                      </wp:positionV>
                      <wp:extent cx="592666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6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7B2AAB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3.35pt" to="123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y9mAEAAIcDAAAOAAAAZHJzL2Uyb0RvYy54bWysU8uu0zAQ3SPxD5b3NGkl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AD0D875" w14:textId="41AA61E3" w:rsidR="00302CD8" w:rsidRPr="00C75E6B" w:rsidRDefault="00302CD8" w:rsidP="00F602D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0E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(Gồm </w:t>
            </w:r>
            <w:r w:rsidR="001E31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Pr="00B20E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A12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bài</w:t>
            </w:r>
            <w:r w:rsidR="00425C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B20E63" w:rsidRPr="00FA12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A12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FA12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t</w:t>
            </w:r>
            <w:r w:rsidRPr="00B20E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rang)</w:t>
            </w:r>
          </w:p>
        </w:tc>
        <w:tc>
          <w:tcPr>
            <w:tcW w:w="6946" w:type="dxa"/>
          </w:tcPr>
          <w:p w14:paraId="69ADC250" w14:textId="77777777" w:rsidR="005316F7" w:rsidRDefault="00302CD8" w:rsidP="00F602D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KỲ THI CHỌN HỌC SINH GIỎI</w:t>
            </w:r>
            <w:r w:rsidR="005316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LỚP 10 </w:t>
            </w:r>
          </w:p>
          <w:p w14:paraId="78F73BFD" w14:textId="4D87B168" w:rsidR="00302CD8" w:rsidRDefault="005316F7" w:rsidP="00F602D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2022-2023</w:t>
            </w:r>
          </w:p>
          <w:p w14:paraId="4CC80C80" w14:textId="4F94912E" w:rsidR="00302CD8" w:rsidRPr="00C75E6B" w:rsidRDefault="00302CD8" w:rsidP="000633D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02C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Môn:</w:t>
            </w:r>
            <w:r w:rsidRPr="00C7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5E6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HÓA HỌC</w:t>
            </w:r>
          </w:p>
          <w:p w14:paraId="7B070DDD" w14:textId="2B080C17" w:rsidR="00302CD8" w:rsidRPr="00A05087" w:rsidRDefault="00302CD8" w:rsidP="00A0508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02C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Thời gian:</w:t>
            </w:r>
            <w:r w:rsidRPr="00C7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063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7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phút </w:t>
            </w:r>
            <w:r w:rsidRPr="00302C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(không kể thời gian giao đề)</w:t>
            </w:r>
          </w:p>
        </w:tc>
      </w:tr>
      <w:tr w:rsidR="00302CD8" w:rsidRPr="00C75E6B" w14:paraId="65B1E261" w14:textId="77777777" w:rsidTr="005D0350">
        <w:trPr>
          <w:trHeight w:val="565"/>
        </w:trPr>
        <w:tc>
          <w:tcPr>
            <w:tcW w:w="11337" w:type="dxa"/>
            <w:gridSpan w:val="2"/>
            <w:tcBorders>
              <w:bottom w:val="single" w:sz="4" w:space="0" w:color="auto"/>
            </w:tcBorders>
          </w:tcPr>
          <w:p w14:paraId="32B85C18" w14:textId="583C84AD" w:rsidR="00302CD8" w:rsidRPr="00C75E6B" w:rsidRDefault="00302CD8" w:rsidP="00302CD8">
            <w:pPr>
              <w:tabs>
                <w:tab w:val="left" w:leader="dot" w:pos="6210"/>
                <w:tab w:val="left" w:leader="dot" w:pos="9975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E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Họ và tên thí sinh: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C75E6B">
              <w:rPr>
                <w:rFonts w:ascii="Times New Roman" w:hAnsi="Times New Roman" w:cs="Times New Roman"/>
                <w:iCs/>
                <w:sz w:val="24"/>
                <w:szCs w:val="24"/>
              </w:rPr>
              <w:t>Số báo danh: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</w:tbl>
    <w:p w14:paraId="54BD65A6" w14:textId="36745FCC" w:rsidR="004A0302" w:rsidRPr="00C75E6B" w:rsidRDefault="004A0302" w:rsidP="00F602D7">
      <w:pPr>
        <w:tabs>
          <w:tab w:val="right" w:leader="dot" w:pos="6521"/>
        </w:tabs>
        <w:jc w:val="both"/>
        <w:rPr>
          <w:rFonts w:ascii="Times New Roman" w:hAnsi="Times New Roman" w:cs="Times New Roman"/>
          <w:i/>
          <w:sz w:val="24"/>
          <w:szCs w:val="24"/>
          <w:lang w:val="vi-VN"/>
        </w:rPr>
      </w:pPr>
    </w:p>
    <w:p w14:paraId="0BACFF98" w14:textId="257AFA53" w:rsidR="006D1DF4" w:rsidRPr="00A05087" w:rsidRDefault="00B20E63" w:rsidP="00B20E63">
      <w:pPr>
        <w:tabs>
          <w:tab w:val="left" w:pos="709"/>
        </w:tabs>
        <w:spacing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E344D">
        <w:rPr>
          <w:rFonts w:ascii="Times New Roman" w:eastAsia="Calibri" w:hAnsi="Times New Roman" w:cs="Times New Roman"/>
          <w:b/>
          <w:iCs/>
          <w:sz w:val="24"/>
          <w:szCs w:val="24"/>
          <w:lang w:val="nl-NL"/>
        </w:rPr>
        <w:tab/>
      </w:r>
      <w:r w:rsidR="003E5D2E" w:rsidRPr="00A05087">
        <w:rPr>
          <w:rFonts w:ascii="Times New Roman" w:eastAsia="Calibri" w:hAnsi="Times New Roman" w:cs="Times New Roman"/>
          <w:b/>
          <w:iCs/>
          <w:sz w:val="24"/>
          <w:szCs w:val="24"/>
          <w:lang w:val="nl-NL"/>
        </w:rPr>
        <w:t>Cho</w:t>
      </w:r>
      <w:r w:rsidR="001D79C1" w:rsidRPr="00A05087">
        <w:rPr>
          <w:rFonts w:ascii="Times New Roman" w:eastAsia="Calibri" w:hAnsi="Times New Roman" w:cs="Times New Roman"/>
          <w:b/>
          <w:iCs/>
          <w:sz w:val="24"/>
          <w:szCs w:val="24"/>
          <w:lang w:val="nl-NL"/>
        </w:rPr>
        <w:t xml:space="preserve"> </w:t>
      </w:r>
      <w:r w:rsidR="006D1DF4" w:rsidRPr="00A05087">
        <w:rPr>
          <w:rFonts w:ascii="Times New Roman" w:eastAsia="Calibri" w:hAnsi="Times New Roman" w:cs="Times New Roman"/>
          <w:b/>
          <w:iCs/>
          <w:sz w:val="24"/>
          <w:szCs w:val="24"/>
          <w:lang w:val="nl-NL"/>
        </w:rPr>
        <w:t>biết:</w:t>
      </w:r>
      <w:r w:rsidR="00D85CE9" w:rsidRPr="00A05087">
        <w:rPr>
          <w:rFonts w:ascii="Times New Roman" w:eastAsia="Calibri" w:hAnsi="Times New Roman" w:cs="Times New Roman"/>
          <w:b/>
          <w:iCs/>
          <w:sz w:val="24"/>
          <w:szCs w:val="24"/>
          <w:lang w:val="nl-NL"/>
        </w:rPr>
        <w:t xml:space="preserve"> </w:t>
      </w:r>
      <w:r w:rsidR="001678F5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H=</w:t>
      </w:r>
      <w:r w:rsidR="00DD30B9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1;</w:t>
      </w:r>
      <w:r w:rsidR="001678F5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O</w:t>
      </w:r>
      <w:r w:rsidR="004E344D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=</w:t>
      </w:r>
      <w:r w:rsidR="001678F5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16</w:t>
      </w:r>
      <w:r w:rsidR="00DD30B9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 w:rsidR="001678F5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C=12</w:t>
      </w:r>
      <w:r w:rsidR="00DD30B9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 w:rsidR="001678F5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N=14</w:t>
      </w:r>
      <w:r w:rsidR="00DD30B9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 w:rsidR="004E344D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678F5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S=32</w:t>
      </w:r>
      <w:r w:rsidR="00DD30B9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 w:rsidR="001678F5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Cl=35,5</w:t>
      </w:r>
      <w:r w:rsidR="00DD30B9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 w:rsidR="0004055B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Na= 23</w:t>
      </w:r>
      <w:r w:rsidR="00DD30B9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 w:rsidR="001678F5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4E344D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K</w:t>
      </w:r>
      <w:r w:rsidR="0004055B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=</w:t>
      </w:r>
      <w:r w:rsidR="004E344D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39</w:t>
      </w:r>
      <w:r w:rsidR="00DD30B9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 w:rsidR="0004055B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Fe=56</w:t>
      </w:r>
      <w:r w:rsidR="00DD30B9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 w:rsidR="00C015C4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04055B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Cu</w:t>
      </w:r>
      <w:r w:rsidR="004E344D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=</w:t>
      </w:r>
      <w:r w:rsidR="0004055B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64</w:t>
      </w:r>
      <w:r w:rsidR="00DD30B9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 w:rsidR="0004055B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4E344D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Ca</w:t>
      </w:r>
      <w:r w:rsidR="0004055B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= </w:t>
      </w:r>
      <w:r w:rsidR="004E344D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40</w:t>
      </w:r>
      <w:r w:rsidR="00DD30B9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 w:rsidR="0004055B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4E344D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M</w:t>
      </w:r>
      <w:r w:rsidR="0004055B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g=</w:t>
      </w:r>
      <w:r w:rsidR="004E344D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24</w:t>
      </w:r>
      <w:r w:rsidR="00DD30B9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 w:rsidR="0004055B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Ba=137</w:t>
      </w:r>
      <w:r w:rsidR="00DD30B9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;</w:t>
      </w:r>
      <w:r w:rsidR="004E344D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Br=80</w:t>
      </w:r>
      <w:r w:rsidR="00C015C4" w:rsidRPr="00A05087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67E7270" w14:textId="21BFC937" w:rsidR="00443FC0" w:rsidRPr="00A05087" w:rsidRDefault="00BC79BA" w:rsidP="00A35D6A">
      <w:pPr>
        <w:pStyle w:val="NoSpacing"/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816181"/>
      <w:bookmarkStart w:id="1" w:name="_Hlk125814330"/>
      <w:bookmarkStart w:id="2" w:name="_Hlk125814674"/>
      <w:r w:rsidRPr="00A05087">
        <w:rPr>
          <w:rFonts w:ascii="Times New Roman" w:hAnsi="Times New Roman" w:cs="Times New Roman"/>
          <w:b/>
          <w:bCs/>
          <w:sz w:val="24"/>
          <w:szCs w:val="24"/>
        </w:rPr>
        <w:t>Bài 1</w:t>
      </w:r>
      <w:r w:rsidR="00F97330"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C7A" w:rsidRPr="00A0508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9602E" w:rsidRPr="00A050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6711"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>,</w:t>
      </w:r>
      <w:r w:rsidR="005E036C" w:rsidRPr="00A0508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23C7A"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6608087B" w14:textId="7536B8CF" w:rsidR="000B7752" w:rsidRPr="00A05087" w:rsidRDefault="00443FC0" w:rsidP="004546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3" w:name="_Hlk122020952"/>
      <w:r w:rsidR="00ED25D4" w:rsidRPr="00A05087">
        <w:rPr>
          <w:rFonts w:ascii="Times New Roman" w:hAnsi="Times New Roman" w:cs="Times New Roman"/>
          <w:sz w:val="24"/>
          <w:szCs w:val="24"/>
        </w:rPr>
        <w:tab/>
      </w:r>
      <w:r w:rsidR="000B7752" w:rsidRPr="00A0508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B7752" w:rsidRPr="00A05087">
        <w:rPr>
          <w:rFonts w:ascii="Times New Roman" w:hAnsi="Times New Roman" w:cs="Times New Roman"/>
          <w:sz w:val="24"/>
          <w:szCs w:val="24"/>
        </w:rPr>
        <w:t>Ở trạng thái cơ bản, nguyên tử của nguyên tố X có cấu hình electron lớp ngoài cùng là 4s</w:t>
      </w:r>
      <w:r w:rsidR="000B7752" w:rsidRPr="00A050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B7752" w:rsidRPr="00A05087">
        <w:rPr>
          <w:rFonts w:ascii="Times New Roman" w:hAnsi="Times New Roman" w:cs="Times New Roman"/>
          <w:sz w:val="24"/>
          <w:szCs w:val="24"/>
        </w:rPr>
        <w:t>. Viết cấu hình electron. Tính số electron độc thân của nguyên tử nguyên tố X ở trạng thái cơ bản.</w:t>
      </w:r>
    </w:p>
    <w:p w14:paraId="1AF2A68D" w14:textId="0D66DEE6" w:rsidR="0069602E" w:rsidRPr="00A05087" w:rsidRDefault="00E22EA0" w:rsidP="00454688">
      <w:pPr>
        <w:spacing w:before="60" w:after="60" w:line="276" w:lineRule="auto"/>
        <w:ind w:right="17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5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05087">
        <w:rPr>
          <w:rFonts w:ascii="Times New Roman" w:hAnsi="Times New Roman" w:cs="Times New Roman"/>
          <w:sz w:val="24"/>
          <w:szCs w:val="24"/>
        </w:rPr>
        <w:t>.</w:t>
      </w:r>
      <w:r w:rsidR="0069602E" w:rsidRPr="00A05087">
        <w:rPr>
          <w:rFonts w:ascii="Times New Roman" w:hAnsi="Times New Roman" w:cs="Times New Roman"/>
          <w:sz w:val="24"/>
          <w:szCs w:val="24"/>
        </w:rPr>
        <w:t xml:space="preserve"> </w:t>
      </w:r>
      <w:r w:rsidR="0069602E" w:rsidRPr="00A05087">
        <w:rPr>
          <w:rFonts w:ascii="Times New Roman" w:hAnsi="Times New Roman" w:cs="Times New Roman"/>
          <w:color w:val="000000" w:themeColor="text1"/>
          <w:sz w:val="24"/>
          <w:szCs w:val="24"/>
        </w:rPr>
        <w:t>Tổng số hạt proton, nơtron và electron trong ion X</w:t>
      </w:r>
      <w:r w:rsidR="0069602E" w:rsidRPr="00A0508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3+</w:t>
      </w:r>
      <w:r w:rsidR="0069602E" w:rsidRPr="00A05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 73, trong đó số hạt mang điện nhiều hơn số hạt không mang điện là 17. Viết cấu hình electron của X, X</w:t>
      </w:r>
      <w:r w:rsidR="0069602E" w:rsidRPr="00A0508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="0069602E" w:rsidRPr="00A05087">
        <w:rPr>
          <w:rFonts w:ascii="Times New Roman" w:hAnsi="Times New Roman" w:cs="Times New Roman"/>
          <w:color w:val="000000" w:themeColor="text1"/>
          <w:sz w:val="24"/>
          <w:szCs w:val="24"/>
        </w:rPr>
        <w:t>, X</w:t>
      </w:r>
      <w:r w:rsidR="0069602E" w:rsidRPr="00A0508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3+</w:t>
      </w:r>
      <w:r w:rsidR="0069602E" w:rsidRPr="00A050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D57550" w14:textId="7F3EA973" w:rsidR="00AD6484" w:rsidRPr="00A05087" w:rsidRDefault="00AD6484" w:rsidP="00AD6484">
      <w:pPr>
        <w:widowControl w:val="0"/>
        <w:tabs>
          <w:tab w:val="left" w:pos="675"/>
        </w:tabs>
        <w:autoSpaceDE w:val="0"/>
        <w:autoSpaceDN w:val="0"/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</w:rPr>
        <w:t>Bài 2 (2,0 điểm)</w:t>
      </w:r>
    </w:p>
    <w:p w14:paraId="2CA82A53" w14:textId="34B255E8" w:rsidR="00AD6484" w:rsidRPr="00A05087" w:rsidRDefault="00AD6484" w:rsidP="00A0508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5087">
        <w:rPr>
          <w:rFonts w:ascii="Times New Roman" w:hAnsi="Times New Roman" w:cs="Times New Roman"/>
          <w:sz w:val="24"/>
          <w:szCs w:val="24"/>
          <w:lang w:val="vi-VN"/>
        </w:rPr>
        <w:t xml:space="preserve">Cho nguyên tố X, ở trạng thái cơ bản có 11 electron thuộc các phân lớp p. X có hai đồng vị hơn kém nhau hai nơtron. </w:t>
      </w:r>
      <w:r w:rsidRPr="00A05087">
        <w:rPr>
          <w:rFonts w:ascii="Times New Roman" w:hAnsi="Times New Roman" w:cs="Times New Roman"/>
          <w:sz w:val="24"/>
          <w:szCs w:val="24"/>
          <w:lang w:val="es-ES"/>
        </w:rPr>
        <w:t>Trong đồng vị số khối lớn, số hạt mang điện gấp 1,7 lần hạt không mang điện.</w:t>
      </w:r>
    </w:p>
    <w:p w14:paraId="4A6C7390" w14:textId="79CD6DBF" w:rsidR="00AD6484" w:rsidRPr="00A05087" w:rsidRDefault="00AB455E" w:rsidP="00A05087">
      <w:pPr>
        <w:spacing w:before="6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55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6484" w:rsidRPr="00AB45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6484" w:rsidRPr="00A05087">
        <w:rPr>
          <w:rFonts w:ascii="Times New Roman" w:hAnsi="Times New Roman" w:cs="Times New Roman"/>
          <w:sz w:val="24"/>
          <w:szCs w:val="24"/>
        </w:rPr>
        <w:t xml:space="preserve"> Viết cấu hình electron của X.</w:t>
      </w:r>
    </w:p>
    <w:p w14:paraId="634024F2" w14:textId="451E707F" w:rsidR="00AD6484" w:rsidRPr="00A05087" w:rsidRDefault="00AB455E" w:rsidP="00A05087">
      <w:pPr>
        <w:spacing w:before="60"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es-ES"/>
        </w:rPr>
      </w:pPr>
      <w:r w:rsidRPr="00AB455E">
        <w:rPr>
          <w:rFonts w:ascii="Times New Roman" w:hAnsi="Times New Roman" w:cs="Times New Roman"/>
          <w:b/>
          <w:bCs/>
          <w:sz w:val="24"/>
          <w:szCs w:val="24"/>
          <w:lang w:val="es-ES"/>
        </w:rPr>
        <w:t>2</w:t>
      </w:r>
      <w:r w:rsidR="00AD6484" w:rsidRPr="00AB455E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  <w:r w:rsidR="00AD6484" w:rsidRPr="00A050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D6484" w:rsidRPr="00A05087">
        <w:rPr>
          <w:rFonts w:ascii="Times New Roman" w:hAnsi="Times New Roman" w:cs="Times New Roman"/>
          <w:spacing w:val="-4"/>
          <w:sz w:val="24"/>
          <w:szCs w:val="24"/>
          <w:lang w:val="es-ES"/>
        </w:rPr>
        <w:t>Xác định thành phần cấu tạo của hai đồng vị và thành phần % theo khối lượng của mỗi đồng vị trong X tự nhiên biết nguyên tử khối (NTK) trung bình của X bằng 35,48. Coi NTK có giá trị bằng số khối.</w:t>
      </w:r>
    </w:p>
    <w:p w14:paraId="4CAC3548" w14:textId="1D032FB7" w:rsidR="00123C7A" w:rsidRPr="00A05087" w:rsidRDefault="00BC79BA" w:rsidP="00A35D6A">
      <w:pPr>
        <w:pStyle w:val="NoSpacing"/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26188931"/>
      <w:bookmarkStart w:id="5" w:name="_Hlk121921180"/>
      <w:bookmarkStart w:id="6" w:name="_Hlk121922750"/>
      <w:bookmarkEnd w:id="0"/>
      <w:bookmarkEnd w:id="1"/>
      <w:bookmarkEnd w:id="2"/>
      <w:bookmarkEnd w:id="3"/>
      <w:r w:rsidRPr="00A05087">
        <w:rPr>
          <w:rFonts w:ascii="Times New Roman" w:hAnsi="Times New Roman" w:cs="Times New Roman"/>
          <w:b/>
          <w:bCs/>
          <w:sz w:val="24"/>
          <w:szCs w:val="24"/>
        </w:rPr>
        <w:t>Bài 3</w:t>
      </w:r>
      <w:r w:rsidR="00F97330"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63B3" w:rsidRPr="00A0508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2447A" w:rsidRPr="00A050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47BED" w:rsidRPr="00A05087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="00123C7A"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0575120C" w14:textId="77777777" w:rsidR="00900A12" w:rsidRPr="00A05087" w:rsidRDefault="00900A12" w:rsidP="00A05087">
      <w:pPr>
        <w:pStyle w:val="ListParagraph"/>
        <w:widowControl w:val="0"/>
        <w:spacing w:before="40" w:line="276" w:lineRule="auto"/>
        <w:ind w:left="567" w:firstLine="142"/>
        <w:contextualSpacing w:val="0"/>
        <w:jc w:val="both"/>
      </w:pPr>
      <w:r w:rsidRPr="00A05087">
        <w:t xml:space="preserve">Cho các nguyên tử: </w:t>
      </w:r>
      <w:r w:rsidRPr="00A05087">
        <w:rPr>
          <w:vertAlign w:val="subscript"/>
        </w:rPr>
        <w:t>7</w:t>
      </w:r>
      <w:r w:rsidRPr="00A05087">
        <w:t xml:space="preserve">N; </w:t>
      </w:r>
      <w:r w:rsidRPr="00A05087">
        <w:rPr>
          <w:vertAlign w:val="subscript"/>
        </w:rPr>
        <w:t>14</w:t>
      </w:r>
      <w:r w:rsidRPr="00A05087">
        <w:t xml:space="preserve">Si; </w:t>
      </w:r>
      <w:r w:rsidRPr="00A05087">
        <w:rPr>
          <w:vertAlign w:val="subscript"/>
        </w:rPr>
        <w:t>15</w:t>
      </w:r>
      <w:r w:rsidRPr="00A05087">
        <w:t>P:</w:t>
      </w:r>
    </w:p>
    <w:p w14:paraId="7741FCCB" w14:textId="25A128BF" w:rsidR="00900A12" w:rsidRPr="00A05087" w:rsidRDefault="00AB455E" w:rsidP="00A05087">
      <w:pPr>
        <w:pStyle w:val="ListParagraph"/>
        <w:widowControl w:val="0"/>
        <w:spacing w:line="276" w:lineRule="auto"/>
        <w:ind w:left="0" w:firstLine="709"/>
        <w:contextualSpacing w:val="0"/>
        <w:jc w:val="both"/>
        <w:rPr>
          <w:spacing w:val="-2"/>
        </w:rPr>
      </w:pPr>
      <w:r w:rsidRPr="00AB455E">
        <w:rPr>
          <w:b/>
          <w:bCs/>
          <w:spacing w:val="-2"/>
        </w:rPr>
        <w:t>1.</w:t>
      </w:r>
      <w:r w:rsidR="00900A12" w:rsidRPr="00A05087">
        <w:rPr>
          <w:spacing w:val="-2"/>
        </w:rPr>
        <w:t xml:space="preserve"> Viết cấu hình electron, xác định: vị trí (ô, chu kì, nhóm); loại nguyên tố (kim loại, phi kim, khí hiếm);</w:t>
      </w:r>
    </w:p>
    <w:p w14:paraId="398BFEEB" w14:textId="2E7FC525" w:rsidR="00900A12" w:rsidRPr="00A05087" w:rsidRDefault="00AB455E" w:rsidP="00A05087">
      <w:pPr>
        <w:pStyle w:val="ListParagraph"/>
        <w:widowControl w:val="0"/>
        <w:spacing w:line="276" w:lineRule="auto"/>
        <w:ind w:left="567" w:firstLine="142"/>
        <w:contextualSpacing w:val="0"/>
        <w:jc w:val="both"/>
      </w:pPr>
      <w:r w:rsidRPr="00AB455E">
        <w:rPr>
          <w:b/>
          <w:bCs/>
          <w:spacing w:val="-2"/>
        </w:rPr>
        <w:t xml:space="preserve">2. </w:t>
      </w:r>
      <w:r w:rsidR="00900A12" w:rsidRPr="00A05087">
        <w:rPr>
          <w:spacing w:val="-2"/>
        </w:rPr>
        <w:t xml:space="preserve"> </w:t>
      </w:r>
      <w:r w:rsidR="00900A12" w:rsidRPr="00A05087">
        <w:t>So sánh tính kim loại hoặc phi kim của các nguyên tố trên (nếu có), giải thích ngắn gọn</w:t>
      </w:r>
      <w:r w:rsidR="005E01DB">
        <w:t>.</w:t>
      </w:r>
    </w:p>
    <w:p w14:paraId="5C525E0F" w14:textId="5022480C" w:rsidR="00DB6321" w:rsidRPr="00A05087" w:rsidRDefault="00BC79BA" w:rsidP="00A05087">
      <w:pPr>
        <w:pStyle w:val="NoSpacing"/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bookmarkStart w:id="7" w:name="_Hlk126674902"/>
      <w:bookmarkStart w:id="8" w:name="_Hlk121936158"/>
      <w:bookmarkEnd w:id="4"/>
      <w:bookmarkEnd w:id="5"/>
      <w:bookmarkEnd w:id="6"/>
      <w:r w:rsidRPr="00A05087">
        <w:rPr>
          <w:rFonts w:ascii="Times New Roman" w:hAnsi="Times New Roman" w:cs="Times New Roman"/>
          <w:b/>
          <w:bCs/>
          <w:sz w:val="24"/>
          <w:szCs w:val="24"/>
        </w:rPr>
        <w:t>Bài 4</w:t>
      </w:r>
      <w:r w:rsidR="00F97330"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C7A"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>(</w:t>
      </w:r>
      <w:r w:rsidR="00B76A4B" w:rsidRPr="00A050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4A7B" w:rsidRPr="00A05087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="00123C7A"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điểm)</w:t>
      </w:r>
    </w:p>
    <w:p w14:paraId="33C725C7" w14:textId="70742717" w:rsidR="003B01E9" w:rsidRPr="00A05087" w:rsidRDefault="003B01E9" w:rsidP="00A05087">
      <w:pPr>
        <w:pStyle w:val="NoSpacing"/>
        <w:spacing w:before="12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05087">
        <w:rPr>
          <w:rFonts w:ascii="Times New Roman" w:hAnsi="Times New Roman" w:cs="Times New Roman"/>
          <w:sz w:val="24"/>
          <w:szCs w:val="24"/>
          <w:lang w:val="vi-VN"/>
        </w:rPr>
        <w:t xml:space="preserve">Cho biết trạng thái lai hóa của các nguyên tử trung tâm và cấu trúc hình học của các phân tử, ion sau: </w:t>
      </w:r>
      <w:r w:rsidRPr="00A05087">
        <w:rPr>
          <w:rFonts w:ascii="Times New Roman" w:hAnsi="Times New Roman" w:cs="Times New Roman"/>
          <w:sz w:val="24"/>
          <w:szCs w:val="24"/>
        </w:rPr>
        <w:t>CS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0508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A05087">
        <w:rPr>
          <w:rFonts w:ascii="Times New Roman" w:hAnsi="Times New Roman" w:cs="Times New Roman"/>
          <w:sz w:val="24"/>
          <w:szCs w:val="24"/>
        </w:rPr>
        <w:t>SO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0508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2-</m:t>
            </m:r>
          </m:sup>
        </m:sSubSup>
      </m:oMath>
      <w:r w:rsidRPr="00A05087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p w14:paraId="7A011975" w14:textId="76854CD2" w:rsidR="003B01E9" w:rsidRPr="00A05087" w:rsidRDefault="003B01E9" w:rsidP="00A05087">
      <w:pPr>
        <w:pStyle w:val="NoSpacing"/>
        <w:spacing w:before="12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A05087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A0508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Giải thích vì sao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2-</m:t>
            </m:r>
          </m:sup>
        </m:sSubSup>
      </m:oMath>
      <w:r w:rsidRPr="00A050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có khả năng hòa tan </w:t>
      </w:r>
      <w:r w:rsidR="00A5339A" w:rsidRPr="00A05087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tạo thành </w:t>
      </w:r>
      <m:oMath>
        <m:sSub>
          <m:sSub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2</m:t>
            </m:r>
          </m:sub>
        </m:sSub>
        <m:sSubSup>
          <m:sSubSup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O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3</m:t>
            </m:r>
          </m:sub>
          <m:sup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2-</m:t>
            </m:r>
          </m:sup>
        </m:sSubSup>
      </m:oMath>
      <w:r w:rsidRPr="00A05087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p w14:paraId="3DC82F85" w14:textId="77777777" w:rsidR="00B96EB0" w:rsidRPr="00A05087" w:rsidRDefault="00B96EB0" w:rsidP="00B96EB0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bookmarkStart w:id="9" w:name="_Hlk126521781"/>
      <w:bookmarkEnd w:id="7"/>
      <w:r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Bài 5 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>(</w:t>
      </w:r>
      <w:r w:rsidRPr="00A05087">
        <w:rPr>
          <w:rFonts w:ascii="Times New Roman" w:hAnsi="Times New Roman" w:cs="Times New Roman"/>
          <w:b/>
          <w:bCs/>
          <w:sz w:val="24"/>
          <w:szCs w:val="24"/>
        </w:rPr>
        <w:t>2,0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điểm)</w:t>
      </w:r>
    </w:p>
    <w:p w14:paraId="43D3E3D9" w14:textId="77777777" w:rsidR="00B96EB0" w:rsidRPr="00A05087" w:rsidRDefault="00B96EB0" w:rsidP="00A05087">
      <w:pPr>
        <w:spacing w:line="276" w:lineRule="auto"/>
        <w:ind w:right="-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05087">
        <w:rPr>
          <w:rFonts w:ascii="Times New Roman" w:hAnsi="Times New Roman" w:cs="Times New Roman"/>
          <w:sz w:val="24"/>
          <w:szCs w:val="24"/>
        </w:rPr>
        <w:t xml:space="preserve"> </w:t>
      </w:r>
      <w:r w:rsidRPr="00A05087">
        <w:rPr>
          <w:rFonts w:ascii="Times New Roman" w:hAnsi="Times New Roman" w:cs="Times New Roman"/>
          <w:sz w:val="24"/>
          <w:szCs w:val="24"/>
          <w:lang w:val="pt-BR"/>
        </w:rPr>
        <w:t>Xét các phân tử POX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</w:p>
    <w:p w14:paraId="32D8D034" w14:textId="38B1904F" w:rsidR="00B96EB0" w:rsidRPr="00A05087" w:rsidRDefault="00B96EB0" w:rsidP="00A05087">
      <w:pPr>
        <w:spacing w:line="276" w:lineRule="auto"/>
        <w:ind w:right="-1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5087">
        <w:rPr>
          <w:rFonts w:ascii="Times New Roman" w:hAnsi="Times New Roman" w:cs="Times New Roman"/>
          <w:sz w:val="24"/>
          <w:szCs w:val="24"/>
          <w:lang w:val="pt-BR"/>
        </w:rPr>
        <w:tab/>
        <w:t>a</w:t>
      </w:r>
      <w:r w:rsidR="00E64D54" w:rsidRPr="00A05087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A05087">
        <w:rPr>
          <w:rFonts w:ascii="Times New Roman" w:hAnsi="Times New Roman" w:cs="Times New Roman"/>
          <w:sz w:val="24"/>
          <w:szCs w:val="24"/>
          <w:lang w:val="pt-BR"/>
        </w:rPr>
        <w:t xml:space="preserve"> Các phân tử POF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05087">
        <w:rPr>
          <w:rFonts w:ascii="Times New Roman" w:hAnsi="Times New Roman" w:cs="Times New Roman"/>
          <w:sz w:val="24"/>
          <w:szCs w:val="24"/>
          <w:lang w:val="pt-BR"/>
        </w:rPr>
        <w:t xml:space="preserve"> và POCl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05087">
        <w:rPr>
          <w:rFonts w:ascii="Times New Roman" w:hAnsi="Times New Roman" w:cs="Times New Roman"/>
          <w:sz w:val="24"/>
          <w:szCs w:val="24"/>
          <w:lang w:val="pt-BR"/>
        </w:rPr>
        <w:t xml:space="preserve"> có cấu trúc hình học như thế nào?</w:t>
      </w:r>
    </w:p>
    <w:p w14:paraId="42B82299" w14:textId="255B7DAE" w:rsidR="00B96EB0" w:rsidRPr="00A05087" w:rsidRDefault="00B96EB0" w:rsidP="00A05087">
      <w:pPr>
        <w:spacing w:line="276" w:lineRule="auto"/>
        <w:ind w:right="-1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5087">
        <w:rPr>
          <w:rFonts w:ascii="Times New Roman" w:hAnsi="Times New Roman" w:cs="Times New Roman"/>
          <w:sz w:val="24"/>
          <w:szCs w:val="24"/>
          <w:lang w:val="pt-BR"/>
        </w:rPr>
        <w:tab/>
        <w:t>b</w:t>
      </w:r>
      <w:r w:rsidR="00E64D54" w:rsidRPr="00A05087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A05087">
        <w:rPr>
          <w:rFonts w:ascii="Times New Roman" w:hAnsi="Times New Roman" w:cs="Times New Roman"/>
          <w:sz w:val="24"/>
          <w:szCs w:val="24"/>
          <w:lang w:val="pt-BR"/>
        </w:rPr>
        <w:t>So sánh góc liên kết XPX giữa hai phân tử trên và giải thích.</w:t>
      </w:r>
    </w:p>
    <w:p w14:paraId="2D141AE7" w14:textId="77777777" w:rsidR="00B96EB0" w:rsidRPr="00A05087" w:rsidRDefault="00B96EB0" w:rsidP="00A05087">
      <w:pPr>
        <w:spacing w:line="276" w:lineRule="auto"/>
        <w:ind w:right="-17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05087">
        <w:rPr>
          <w:rFonts w:ascii="Times New Roman" w:hAnsi="Times New Roman" w:cs="Times New Roman"/>
          <w:sz w:val="24"/>
          <w:szCs w:val="24"/>
        </w:rPr>
        <w:t xml:space="preserve"> So sánh và giải thích ngắn gọn độ phân cực (momen lưỡng cực) của các chất sau: NH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5087">
        <w:rPr>
          <w:rFonts w:ascii="Times New Roman" w:hAnsi="Times New Roman" w:cs="Times New Roman"/>
          <w:sz w:val="24"/>
          <w:szCs w:val="24"/>
        </w:rPr>
        <w:t>, NF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5087">
        <w:rPr>
          <w:rFonts w:ascii="Times New Roman" w:hAnsi="Times New Roman" w:cs="Times New Roman"/>
          <w:sz w:val="24"/>
          <w:szCs w:val="24"/>
        </w:rPr>
        <w:t>, BF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5087">
        <w:rPr>
          <w:rFonts w:ascii="Times New Roman" w:hAnsi="Times New Roman" w:cs="Times New Roman"/>
          <w:sz w:val="24"/>
          <w:szCs w:val="24"/>
        </w:rPr>
        <w:t>.</w:t>
      </w:r>
    </w:p>
    <w:p w14:paraId="55B0533F" w14:textId="77777777" w:rsidR="00D933A3" w:rsidRPr="00A05087" w:rsidRDefault="00D933A3" w:rsidP="00D933A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bookmarkStart w:id="10" w:name="_Hlk126674972"/>
      <w:bookmarkEnd w:id="9"/>
      <w:r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Bài 6 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>(</w:t>
      </w:r>
      <w:r w:rsidRPr="00A05087">
        <w:rPr>
          <w:rFonts w:ascii="Times New Roman" w:hAnsi="Times New Roman" w:cs="Times New Roman"/>
          <w:b/>
          <w:bCs/>
          <w:sz w:val="24"/>
          <w:szCs w:val="24"/>
        </w:rPr>
        <w:t>2,0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điểm)</w:t>
      </w:r>
    </w:p>
    <w:p w14:paraId="68768BE0" w14:textId="11538D32" w:rsidR="00D933A3" w:rsidRPr="00A05087" w:rsidRDefault="008003CA" w:rsidP="00A05087">
      <w:pPr>
        <w:widowControl w:val="0"/>
        <w:tabs>
          <w:tab w:val="left" w:pos="675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ab/>
      </w:r>
      <w:r w:rsidR="00D933A3" w:rsidRPr="00A05087">
        <w:rPr>
          <w:rFonts w:ascii="Times New Roman" w:hAnsi="Times New Roman" w:cs="Times New Roman"/>
          <w:sz w:val="24"/>
          <w:szCs w:val="24"/>
        </w:rPr>
        <w:t>Hoàn thành và cân bằng các phản ứng hóa học sau theo phương pháp thăng bằng electron:</w:t>
      </w:r>
    </w:p>
    <w:p w14:paraId="26E0F11C" w14:textId="0EE4345A" w:rsidR="00D933A3" w:rsidRPr="00A05087" w:rsidRDefault="00D933A3" w:rsidP="00A05087">
      <w:pPr>
        <w:widowControl w:val="0"/>
        <w:tabs>
          <w:tab w:val="left" w:pos="675"/>
        </w:tabs>
        <w:autoSpaceDE w:val="0"/>
        <w:autoSpaceDN w:val="0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A05087">
        <w:rPr>
          <w:rFonts w:ascii="Times New Roman" w:eastAsiaTheme="minorEastAsia" w:hAnsi="Times New Roman" w:cs="Times New Roman"/>
          <w:sz w:val="24"/>
          <w:szCs w:val="24"/>
        </w:rPr>
        <w:tab/>
      </w:r>
      <w:r w:rsidR="00AB455E" w:rsidRPr="00AB455E">
        <w:rPr>
          <w:rFonts w:ascii="Times New Roman" w:eastAsiaTheme="minorEastAsia" w:hAnsi="Times New Roman" w:cs="Times New Roman"/>
          <w:b/>
          <w:bCs/>
          <w:sz w:val="24"/>
          <w:szCs w:val="24"/>
        </w:rPr>
        <w:t>1.</w:t>
      </w:r>
      <w:r w:rsidR="00AB45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de-DE"/>
        </w:rPr>
        <w:t>Fe</w:t>
      </w:r>
      <w:r w:rsidRPr="00A050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de-DE"/>
        </w:rPr>
        <w:t>2+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+  H</w:t>
      </w:r>
      <w:r w:rsidRPr="00A050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de-DE"/>
        </w:rPr>
        <w:t>+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 +  NO</w:t>
      </w:r>
      <w:r w:rsidRPr="00A05087">
        <w:rPr>
          <w:rFonts w:ascii="Times New Roman" w:eastAsiaTheme="minorEastAsia" w:hAnsi="Times New Roman" w:cs="Times New Roman"/>
          <w:sz w:val="24"/>
          <w:szCs w:val="24"/>
          <w:vertAlign w:val="subscript"/>
          <w:lang w:val="de-DE"/>
        </w:rPr>
        <w:t>3</w:t>
      </w:r>
      <w:r w:rsidRPr="00A050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de-DE"/>
        </w:rPr>
        <w:t>-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</w:t>
      </w:r>
      <w:r w:rsidRPr="00A05087">
        <w:rPr>
          <w:rFonts w:ascii="Times New Roman" w:eastAsiaTheme="minorEastAsia" w:hAnsi="Times New Roman" w:cs="Times New Roman"/>
          <w:sz w:val="24"/>
          <w:szCs w:val="24"/>
          <w:vertAlign w:val="subscript"/>
          <w:lang w:val="de-DE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pt-BR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 xml:space="preserve">  </m:t>
                </m:r>
              </m:e>
            </m:groupChr>
          </m:e>
        </m:box>
      </m:oMath>
      <w:r w:rsidRPr="00A05087">
        <w:rPr>
          <w:rFonts w:ascii="Times New Roman" w:eastAsiaTheme="minorEastAsia" w:hAnsi="Times New Roman" w:cs="Times New Roman"/>
          <w:sz w:val="24"/>
          <w:szCs w:val="24"/>
          <w:lang w:val="pt-BR"/>
        </w:rPr>
        <w:t xml:space="preserve">  Fe</w:t>
      </w:r>
      <w:r w:rsidRPr="00A050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pt-BR"/>
        </w:rPr>
        <w:t>3+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pt-BR"/>
        </w:rPr>
        <w:t xml:space="preserve"> 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+   NO</w:t>
      </w:r>
      <w:r w:rsidRPr="00A05087">
        <w:rPr>
          <w:rFonts w:ascii="Times New Roman" w:hAnsi="Times New Roman" w:cs="Times New Roman"/>
          <w:sz w:val="24"/>
          <w:szCs w:val="24"/>
        </w:rPr>
        <w:t xml:space="preserve"> </w:t>
      </w:r>
      <w:r w:rsidRPr="00A0508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5" w:dyaOrig="315" w14:anchorId="13B30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5.5pt" o:ole="">
            <v:imagedata r:id="rId11" o:title=""/>
          </v:shape>
          <o:OLEObject Type="Embed" ProgID="Equation.DSMT4" ShapeID="_x0000_i1025" DrawAspect="Content" ObjectID="_1745638984" r:id="rId12"/>
        </w:object>
      </w:r>
      <w:r w:rsidRPr="00A05087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 +  ...</w:t>
      </w:r>
    </w:p>
    <w:p w14:paraId="1E8E85C2" w14:textId="2DE942A8" w:rsidR="00D933A3" w:rsidRPr="00A05087" w:rsidRDefault="00D933A3" w:rsidP="00A05087">
      <w:pPr>
        <w:widowControl w:val="0"/>
        <w:tabs>
          <w:tab w:val="left" w:pos="675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ab/>
      </w:r>
      <w:r w:rsidR="00AB455E" w:rsidRPr="00AB455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B455E">
        <w:rPr>
          <w:rFonts w:ascii="Times New Roman" w:hAnsi="Times New Roman" w:cs="Times New Roman"/>
          <w:sz w:val="24"/>
          <w:szCs w:val="24"/>
        </w:rPr>
        <w:t xml:space="preserve"> </w:t>
      </w:r>
      <w:r w:rsidRPr="00A05087">
        <w:rPr>
          <w:rFonts w:ascii="Times New Roman" w:hAnsi="Times New Roman" w:cs="Times New Roman"/>
          <w:sz w:val="24"/>
          <w:szCs w:val="24"/>
        </w:rPr>
        <w:t>FeCO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5087">
        <w:rPr>
          <w:rFonts w:ascii="Times New Roman" w:hAnsi="Times New Roman" w:cs="Times New Roman"/>
          <w:sz w:val="24"/>
          <w:szCs w:val="24"/>
        </w:rPr>
        <w:t xml:space="preserve"> + FeS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5087">
        <w:rPr>
          <w:rFonts w:ascii="Times New Roman" w:hAnsi="Times New Roman" w:cs="Times New Roman"/>
          <w:sz w:val="24"/>
          <w:szCs w:val="24"/>
        </w:rPr>
        <w:t xml:space="preserve"> + HNO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A05087">
        <w:rPr>
          <w:rFonts w:ascii="Times New Roman" w:hAnsi="Times New Roman" w:cs="Times New Roman"/>
          <w:sz w:val="24"/>
          <w:szCs w:val="24"/>
        </w:rPr>
        <w:sym w:font="Symbol" w:char="F0AE"/>
      </w:r>
      <w:r w:rsidRPr="00A05087">
        <w:rPr>
          <w:rFonts w:ascii="Times New Roman" w:hAnsi="Times New Roman" w:cs="Times New Roman"/>
          <w:sz w:val="24"/>
          <w:szCs w:val="24"/>
        </w:rPr>
        <w:t xml:space="preserve"> Fe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5087">
        <w:rPr>
          <w:rFonts w:ascii="Times New Roman" w:hAnsi="Times New Roman" w:cs="Times New Roman"/>
          <w:sz w:val="24"/>
          <w:szCs w:val="24"/>
        </w:rPr>
        <w:t>(SO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05087">
        <w:rPr>
          <w:rFonts w:ascii="Times New Roman" w:hAnsi="Times New Roman" w:cs="Times New Roman"/>
          <w:sz w:val="24"/>
          <w:szCs w:val="24"/>
        </w:rPr>
        <w:t>)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5087">
        <w:rPr>
          <w:rFonts w:ascii="Times New Roman" w:hAnsi="Times New Roman" w:cs="Times New Roman"/>
          <w:sz w:val="24"/>
          <w:szCs w:val="24"/>
        </w:rPr>
        <w:t xml:space="preserve">   + …… +   NO + H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5087">
        <w:rPr>
          <w:rFonts w:ascii="Times New Roman" w:hAnsi="Times New Roman" w:cs="Times New Roman"/>
          <w:sz w:val="24"/>
          <w:szCs w:val="24"/>
        </w:rPr>
        <w:t>O.</w:t>
      </w:r>
    </w:p>
    <w:p w14:paraId="703D87FB" w14:textId="1B22F031" w:rsidR="00A622F1" w:rsidRPr="00A05087" w:rsidRDefault="00A622F1" w:rsidP="00A35D6A">
      <w:pPr>
        <w:pStyle w:val="NoSpacing"/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bookmarkStart w:id="11" w:name="_Hlk126674997"/>
      <w:bookmarkStart w:id="12" w:name="_Hlk126655845"/>
      <w:bookmarkEnd w:id="10"/>
      <w:r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Bài 7 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>(</w:t>
      </w:r>
      <w:r w:rsidRPr="00A05087">
        <w:rPr>
          <w:rFonts w:ascii="Times New Roman" w:hAnsi="Times New Roman" w:cs="Times New Roman"/>
          <w:b/>
          <w:bCs/>
          <w:sz w:val="24"/>
          <w:szCs w:val="24"/>
        </w:rPr>
        <w:t>2,</w:t>
      </w:r>
      <w:r w:rsidR="00B10D4A" w:rsidRPr="00A0508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điểm)</w:t>
      </w:r>
    </w:p>
    <w:p w14:paraId="05F175EA" w14:textId="56DA83BB" w:rsidR="008D0A8D" w:rsidRPr="00A05087" w:rsidRDefault="008D0A8D" w:rsidP="00A05087">
      <w:pPr>
        <w:pStyle w:val="BodyText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color w:val="000000"/>
          <w:sz w:val="24"/>
          <w:szCs w:val="24"/>
        </w:rPr>
        <w:t>Ở điều kiện chuẩn, 2 mol nhôm tác dụng vừa đủ với khí chlorine tạo muối aluminium chloride và giải phóng một lượng nhiệt 1390,81 kJ.</w:t>
      </w:r>
      <w:bookmarkStart w:id="13" w:name="bookmark519"/>
      <w:bookmarkEnd w:id="13"/>
      <w:r w:rsidRPr="00A05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55273" w14:textId="239F0E6F" w:rsidR="008D0A8D" w:rsidRPr="00A05087" w:rsidRDefault="00AB455E" w:rsidP="00A05087">
      <w:pPr>
        <w:pStyle w:val="BodyText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45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A8D" w:rsidRPr="00A05087">
        <w:rPr>
          <w:rFonts w:ascii="Times New Roman" w:hAnsi="Times New Roman" w:cs="Times New Roman"/>
          <w:color w:val="000000"/>
          <w:sz w:val="24"/>
          <w:szCs w:val="24"/>
        </w:rPr>
        <w:t>Viết và cân bằng phương trình hoá học của phản ứng, Đây có phải phản ứng oxi hoá - khử không? Vì sao?</w:t>
      </w:r>
    </w:p>
    <w:p w14:paraId="4D78C158" w14:textId="3FBFEF9E" w:rsidR="008D0A8D" w:rsidRPr="00A05087" w:rsidRDefault="00AB455E" w:rsidP="00A05087">
      <w:pPr>
        <w:pStyle w:val="BodyText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520"/>
      <w:bookmarkEnd w:id="14"/>
      <w:r w:rsidRPr="00AB45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A8D" w:rsidRPr="00A05087">
        <w:rPr>
          <w:rFonts w:ascii="Times New Roman" w:hAnsi="Times New Roman" w:cs="Times New Roman"/>
          <w:color w:val="000000"/>
          <w:sz w:val="24"/>
          <w:szCs w:val="24"/>
        </w:rPr>
        <w:t>Biến thiên enthalpy chuẩn của phản ứng bằng bao nhiêu? Phản ứng trên thu nhiệt hay toả nhiệt?</w:t>
      </w:r>
    </w:p>
    <w:p w14:paraId="2C9E3652" w14:textId="44BAD251" w:rsidR="008D0A8D" w:rsidRPr="00A05087" w:rsidRDefault="00AB455E" w:rsidP="00A05087">
      <w:pPr>
        <w:pStyle w:val="BodyText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521"/>
      <w:bookmarkEnd w:id="15"/>
      <w:r w:rsidRPr="00AB4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A8D" w:rsidRPr="00A05087">
        <w:rPr>
          <w:rFonts w:ascii="Times New Roman" w:hAnsi="Times New Roman" w:cs="Times New Roman"/>
          <w:color w:val="000000"/>
          <w:sz w:val="24"/>
          <w:szCs w:val="24"/>
        </w:rPr>
        <w:t>Tính lượng nhiệt được giải phóng khi 10 gam A1C1</w:t>
      </w:r>
      <w:r w:rsidR="008D0A8D" w:rsidRPr="00A0508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8D0A8D" w:rsidRPr="00A05087">
        <w:rPr>
          <w:rFonts w:ascii="Times New Roman" w:hAnsi="Times New Roman" w:cs="Times New Roman"/>
          <w:color w:val="000000"/>
          <w:sz w:val="24"/>
          <w:szCs w:val="24"/>
        </w:rPr>
        <w:t xml:space="preserve"> được tạo thành.</w:t>
      </w:r>
    </w:p>
    <w:p w14:paraId="4C96AA1A" w14:textId="5972F072" w:rsidR="008D0A8D" w:rsidRPr="00A05087" w:rsidRDefault="00AB455E" w:rsidP="00A05087">
      <w:pPr>
        <w:pStyle w:val="BodyText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bookmark522"/>
      <w:bookmarkEnd w:id="16"/>
      <w:r w:rsidRPr="00AB4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A8D" w:rsidRPr="00A05087">
        <w:rPr>
          <w:rFonts w:ascii="Times New Roman" w:hAnsi="Times New Roman" w:cs="Times New Roman"/>
          <w:color w:val="000000"/>
          <w:sz w:val="24"/>
          <w:szCs w:val="24"/>
        </w:rPr>
        <w:t>Nếu muốn tạo ra được 1,0 kJ nhiệt lượng cần bao nhiêu gam A</w:t>
      </w:r>
      <w:r w:rsidR="008D0A8D" w:rsidRPr="00A05087">
        <w:rPr>
          <w:rFonts w:ascii="Times New Roman" w:hAnsi="Times New Roman" w:cs="Times New Roman"/>
          <w:sz w:val="24"/>
          <w:szCs w:val="24"/>
        </w:rPr>
        <w:t>l</w:t>
      </w:r>
      <w:r w:rsidR="008D0A8D" w:rsidRPr="00A05087">
        <w:rPr>
          <w:rFonts w:ascii="Times New Roman" w:hAnsi="Times New Roman" w:cs="Times New Roman"/>
          <w:color w:val="000000"/>
          <w:sz w:val="24"/>
          <w:szCs w:val="24"/>
        </w:rPr>
        <w:t xml:space="preserve"> phản ứng?</w:t>
      </w:r>
    </w:p>
    <w:p w14:paraId="331E4F26" w14:textId="61271395" w:rsidR="0024389A" w:rsidRPr="00A05087" w:rsidRDefault="0024389A" w:rsidP="0024389A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7" w:name="_Hlk126675023"/>
      <w:bookmarkEnd w:id="11"/>
      <w:r w:rsidRPr="00A05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8 (2,0 điểm)</w:t>
      </w:r>
    </w:p>
    <w:bookmarkEnd w:id="8"/>
    <w:bookmarkEnd w:id="12"/>
    <w:p w14:paraId="726FBCCB" w14:textId="7DE76EA3" w:rsidR="0024389A" w:rsidRPr="00A05087" w:rsidRDefault="004125F9" w:rsidP="00A05087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>Cho các phản ứng sau:</w:t>
      </w:r>
    </w:p>
    <w:p w14:paraId="328C6092" w14:textId="6CC27357" w:rsidR="004125F9" w:rsidRPr="00A05087" w:rsidRDefault="004125F9" w:rsidP="00A0508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ab/>
      </w:r>
      <w:r w:rsidRPr="00A05087">
        <w:rPr>
          <w:rFonts w:ascii="Times New Roman" w:hAnsi="Times New Roman" w:cs="Times New Roman"/>
          <w:position w:val="-32"/>
          <w:sz w:val="24"/>
          <w:szCs w:val="24"/>
        </w:rPr>
        <w:object w:dxaOrig="5940" w:dyaOrig="760" w14:anchorId="03F86679">
          <v:shape id="_x0000_i1026" type="#_x0000_t75" style="width:296.5pt;height:38pt" o:ole="">
            <v:imagedata r:id="rId13" o:title=""/>
          </v:shape>
          <o:OLEObject Type="Embed" ProgID="Equation.DSMT4" ShapeID="_x0000_i1026" DrawAspect="Content" ObjectID="_1745638985" r:id="rId14"/>
        </w:object>
      </w:r>
    </w:p>
    <w:p w14:paraId="7ACFD41A" w14:textId="345BBC45" w:rsidR="004125F9" w:rsidRPr="00A05087" w:rsidRDefault="004125F9" w:rsidP="00A0508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ab/>
      </w:r>
      <w:r w:rsidR="00AB455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05087">
        <w:rPr>
          <w:rFonts w:ascii="Times New Roman" w:hAnsi="Times New Roman" w:cs="Times New Roman"/>
          <w:sz w:val="24"/>
          <w:szCs w:val="24"/>
        </w:rPr>
        <w:t>Cùng một lượng hydrogen sulfide chuyển thành nước và sulfur thì tại sao nhiệt phản ứng (1) và (2) lại khác nhau.</w:t>
      </w:r>
    </w:p>
    <w:p w14:paraId="2FB8B939" w14:textId="3C70257E" w:rsidR="004125F9" w:rsidRPr="00A05087" w:rsidRDefault="00AB455E" w:rsidP="00A05087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125F9" w:rsidRPr="00A05087">
        <w:rPr>
          <w:rFonts w:ascii="Times New Roman" w:hAnsi="Times New Roman" w:cs="Times New Roman"/>
          <w:sz w:val="24"/>
          <w:szCs w:val="24"/>
        </w:rPr>
        <w:t xml:space="preserve">Xác định </w:t>
      </w:r>
      <w:r w:rsidR="00C34969" w:rsidRPr="00A05087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D8E39D3">
          <v:shape id="_x0000_i1027" type="#_x0000_t75" style="width:38pt;height:20pt" o:ole="">
            <v:imagedata r:id="rId15" o:title=""/>
          </v:shape>
          <o:OLEObject Type="Embed" ProgID="Equation.DSMT4" ShapeID="_x0000_i1027" DrawAspect="Content" ObjectID="_1745638986" r:id="rId16"/>
        </w:object>
      </w:r>
      <w:r w:rsidR="004125F9" w:rsidRPr="00A05087">
        <w:rPr>
          <w:rFonts w:ascii="Times New Roman" w:hAnsi="Times New Roman" w:cs="Times New Roman"/>
          <w:sz w:val="24"/>
          <w:szCs w:val="24"/>
        </w:rPr>
        <w:t>của SO</w:t>
      </w:r>
      <w:r w:rsidR="004125F9"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25F9" w:rsidRPr="00A05087">
        <w:rPr>
          <w:rFonts w:ascii="Times New Roman" w:hAnsi="Times New Roman" w:cs="Times New Roman"/>
          <w:sz w:val="24"/>
          <w:szCs w:val="24"/>
        </w:rPr>
        <w:t xml:space="preserve"> từ 2 phản ứng trên.</w:t>
      </w:r>
    </w:p>
    <w:p w14:paraId="17FD6209" w14:textId="7DFE7193" w:rsidR="008003CA" w:rsidRPr="00A05087" w:rsidRDefault="008003CA" w:rsidP="008003C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126675059"/>
      <w:bookmarkStart w:id="19" w:name="_Hlk126673271"/>
      <w:bookmarkEnd w:id="17"/>
      <w:r w:rsidRPr="00A05087">
        <w:rPr>
          <w:rFonts w:ascii="Times New Roman" w:hAnsi="Times New Roman" w:cs="Times New Roman"/>
          <w:b/>
          <w:bCs/>
          <w:sz w:val="24"/>
          <w:szCs w:val="24"/>
        </w:rPr>
        <w:t>Bài 9 (2,0 điểm)</w:t>
      </w:r>
    </w:p>
    <w:p w14:paraId="7AA31D68" w14:textId="133830BA" w:rsidR="008003CA" w:rsidRPr="00A05087" w:rsidRDefault="008003CA" w:rsidP="00A05087">
      <w:pPr>
        <w:spacing w:before="6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05087">
        <w:rPr>
          <w:rFonts w:ascii="Times New Roman" w:hAnsi="Times New Roman" w:cs="Times New Roman"/>
          <w:sz w:val="24"/>
          <w:szCs w:val="24"/>
        </w:rPr>
        <w:t>Cho sơ đồ thí nghiệm như hình vẽ:</w:t>
      </w:r>
    </w:p>
    <w:p w14:paraId="5EAC1D69" w14:textId="077C2059" w:rsidR="008003CA" w:rsidRPr="00A05087" w:rsidRDefault="008003CA" w:rsidP="00A0508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E086E1" wp14:editId="7BF1D4C2">
            <wp:extent cx="2794635" cy="2202180"/>
            <wp:effectExtent l="0" t="0" r="5715" b="762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13504" w14:textId="77777777" w:rsidR="008003CA" w:rsidRPr="00A05087" w:rsidRDefault="008003CA" w:rsidP="00A0508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>Hãy cho biết hiện tượng xảy ra trong thí nghiệm khi khóa K đóng, khóa K mở và giải thích. Biết các chất X, Y, Z, T  trong mỗi thí nghiệm lần lượt là:</w:t>
      </w:r>
    </w:p>
    <w:p w14:paraId="3F8B9532" w14:textId="77777777" w:rsidR="008003CA" w:rsidRPr="00A05087" w:rsidRDefault="008003CA" w:rsidP="00A0508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b/>
          <w:sz w:val="24"/>
          <w:szCs w:val="24"/>
        </w:rPr>
        <w:t>Thí nghiệm 1:</w:t>
      </w:r>
      <w:r w:rsidRPr="00A05087">
        <w:rPr>
          <w:rFonts w:ascii="Times New Roman" w:hAnsi="Times New Roman" w:cs="Times New Roman"/>
          <w:sz w:val="24"/>
          <w:szCs w:val="24"/>
        </w:rPr>
        <w:t xml:space="preserve"> H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5087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A0508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A05087">
        <w:rPr>
          <w:rFonts w:ascii="Times New Roman" w:hAnsi="Times New Roman" w:cs="Times New Roman"/>
          <w:sz w:val="24"/>
          <w:szCs w:val="24"/>
        </w:rPr>
        <w:t xml:space="preserve"> đặc, C, dung dịch KMnO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05087">
        <w:rPr>
          <w:rFonts w:ascii="Times New Roman" w:hAnsi="Times New Roman" w:cs="Times New Roman"/>
          <w:sz w:val="24"/>
          <w:szCs w:val="24"/>
        </w:rPr>
        <w:t>, dung dịch Br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5087">
        <w:rPr>
          <w:rFonts w:ascii="Times New Roman" w:hAnsi="Times New Roman" w:cs="Times New Roman"/>
          <w:sz w:val="24"/>
          <w:szCs w:val="24"/>
        </w:rPr>
        <w:t>.</w:t>
      </w:r>
    </w:p>
    <w:p w14:paraId="68E78896" w14:textId="2AEE46A1" w:rsidR="008003CA" w:rsidRPr="00A05087" w:rsidRDefault="008003CA" w:rsidP="00A0508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b/>
          <w:sz w:val="24"/>
          <w:szCs w:val="24"/>
        </w:rPr>
        <w:t>Thí nghiệm 2:</w:t>
      </w:r>
      <w:r w:rsidRPr="00A05087">
        <w:rPr>
          <w:rFonts w:ascii="Times New Roman" w:hAnsi="Times New Roman" w:cs="Times New Roman"/>
          <w:sz w:val="24"/>
          <w:szCs w:val="24"/>
        </w:rPr>
        <w:t xml:space="preserve"> dung dịch HCl, KMnO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05087">
        <w:rPr>
          <w:rFonts w:ascii="Times New Roman" w:hAnsi="Times New Roman" w:cs="Times New Roman"/>
          <w:sz w:val="24"/>
          <w:szCs w:val="24"/>
        </w:rPr>
        <w:t>, dung dịch KBr, dung dịch FeCl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5087">
        <w:rPr>
          <w:rFonts w:ascii="Times New Roman" w:hAnsi="Times New Roman" w:cs="Times New Roman"/>
          <w:sz w:val="24"/>
          <w:szCs w:val="24"/>
        </w:rPr>
        <w:t>.</w:t>
      </w:r>
    </w:p>
    <w:p w14:paraId="12184963" w14:textId="780A561A" w:rsidR="008003CA" w:rsidRPr="00A05087" w:rsidRDefault="008003CA" w:rsidP="008003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Hlk126675078"/>
      <w:bookmarkEnd w:id="18"/>
      <w:r w:rsidRPr="00A05087">
        <w:rPr>
          <w:rFonts w:ascii="Times New Roman" w:hAnsi="Times New Roman" w:cs="Times New Roman"/>
          <w:b/>
          <w:bCs/>
          <w:sz w:val="24"/>
          <w:szCs w:val="24"/>
        </w:rPr>
        <w:t>Bài 10 (2,0 điểm)</w:t>
      </w:r>
    </w:p>
    <w:p w14:paraId="7B4FF1DF" w14:textId="252B8329" w:rsidR="008003CA" w:rsidRPr="00A05087" w:rsidRDefault="008003CA" w:rsidP="00A0508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5087">
        <w:rPr>
          <w:rFonts w:ascii="Times New Roman" w:hAnsi="Times New Roman" w:cs="Times New Roman"/>
          <w:sz w:val="24"/>
          <w:szCs w:val="24"/>
          <w:lang w:val="vi-VN"/>
        </w:rPr>
        <w:t>Đốt cháy hoàn toàn 12 gam muối sunfua của kim loại R (hóa trị II) thu được chất rắn A và khí B. Hòa tan hết A bằng một lượng dung dịch H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05087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4 </w:t>
      </w:r>
      <w:r w:rsidRPr="00A05087">
        <w:rPr>
          <w:rFonts w:ascii="Times New Roman" w:hAnsi="Times New Roman" w:cs="Times New Roman"/>
          <w:sz w:val="24"/>
          <w:szCs w:val="24"/>
          <w:lang w:val="vi-VN"/>
        </w:rPr>
        <w:t xml:space="preserve">24,5% thu được dung dịch muối có nồng độ 33,33%. Làm lạnh dung dịch bão hòa này thấy tách ra 15,625 gam tinh thể muối ngậm nước X, phần dung dịch bão hòa lúc này có nồng độ 22,54%. Xác định  kim loại M và công thức của muối ngậm nước X. </w:t>
      </w:r>
    </w:p>
    <w:p w14:paraId="3F960DAD" w14:textId="77777777" w:rsidR="008003CA" w:rsidRPr="00A05087" w:rsidRDefault="008003CA" w:rsidP="00A05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9"/>
    <w:bookmarkEnd w:id="20"/>
    <w:p w14:paraId="1DBA8688" w14:textId="77777777" w:rsidR="0024389A" w:rsidRPr="00A05087" w:rsidRDefault="0024389A" w:rsidP="0072005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E7413C" w14:textId="3C03A9E5" w:rsidR="00123C7A" w:rsidRPr="00A05087" w:rsidRDefault="00123C7A" w:rsidP="0072005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>-----------------</w:t>
      </w:r>
      <w:r w:rsidR="00ED25D4" w:rsidRPr="00A05087">
        <w:rPr>
          <w:rFonts w:ascii="Times New Roman" w:hAnsi="Times New Roman" w:cs="Times New Roman"/>
          <w:sz w:val="24"/>
          <w:szCs w:val="24"/>
        </w:rPr>
        <w:t>----</w:t>
      </w:r>
      <w:r w:rsidRPr="00A05087">
        <w:rPr>
          <w:rFonts w:ascii="Times New Roman" w:hAnsi="Times New Roman" w:cs="Times New Roman"/>
          <w:sz w:val="24"/>
          <w:szCs w:val="24"/>
        </w:rPr>
        <w:t>--</w:t>
      </w:r>
      <w:r w:rsidR="00ED25D4" w:rsidRPr="00A05087">
        <w:rPr>
          <w:rFonts w:ascii="Times New Roman" w:hAnsi="Times New Roman" w:cs="Times New Roman"/>
          <w:sz w:val="24"/>
          <w:szCs w:val="24"/>
        </w:rPr>
        <w:t xml:space="preserve"> </w:t>
      </w:r>
      <w:r w:rsidR="00A622F1" w:rsidRPr="00A05087">
        <w:rPr>
          <w:rFonts w:ascii="Times New Roman" w:hAnsi="Times New Roman" w:cs="Times New Roman"/>
          <w:b/>
          <w:bCs/>
          <w:sz w:val="24"/>
          <w:szCs w:val="24"/>
        </w:rPr>
        <w:t>HẾT</w:t>
      </w:r>
      <w:r w:rsidR="00ED25D4" w:rsidRPr="00A05087">
        <w:rPr>
          <w:rFonts w:ascii="Times New Roman" w:hAnsi="Times New Roman" w:cs="Times New Roman"/>
          <w:sz w:val="24"/>
          <w:szCs w:val="24"/>
        </w:rPr>
        <w:t xml:space="preserve"> ---------------------</w:t>
      </w:r>
    </w:p>
    <w:p w14:paraId="310DAAD5" w14:textId="0F96E3BC" w:rsidR="00A622F1" w:rsidRPr="00A05087" w:rsidRDefault="00A622F1" w:rsidP="00720059">
      <w:pPr>
        <w:pStyle w:val="NoSpacing"/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ab/>
      </w:r>
      <w:r w:rsidRPr="00A05087">
        <w:rPr>
          <w:rFonts w:ascii="Times New Roman" w:hAnsi="Times New Roman" w:cs="Times New Roman"/>
          <w:sz w:val="24"/>
          <w:szCs w:val="24"/>
        </w:rPr>
        <w:tab/>
      </w:r>
    </w:p>
    <w:p w14:paraId="0DBE79BC" w14:textId="69773ABC" w:rsidR="00123C7A" w:rsidRPr="00A05087" w:rsidRDefault="00A622F1" w:rsidP="00A05087">
      <w:pPr>
        <w:pStyle w:val="NoSpacing"/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05087">
        <w:rPr>
          <w:rFonts w:ascii="Times New Roman" w:hAnsi="Times New Roman" w:cs="Times New Roman"/>
          <w:sz w:val="24"/>
          <w:szCs w:val="24"/>
        </w:rPr>
        <w:t xml:space="preserve">* </w:t>
      </w:r>
      <w:r w:rsidR="00123C7A" w:rsidRPr="00A05087">
        <w:rPr>
          <w:rFonts w:ascii="Times New Roman" w:hAnsi="Times New Roman" w:cs="Times New Roman"/>
          <w:sz w:val="24"/>
          <w:szCs w:val="24"/>
        </w:rPr>
        <w:t xml:space="preserve">Thí sinh </w:t>
      </w:r>
      <w:r w:rsidR="00ED25D4" w:rsidRPr="00A05087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="00361BF2" w:rsidRPr="00A050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123C7A" w:rsidRPr="00A05087">
        <w:rPr>
          <w:rFonts w:ascii="Times New Roman" w:hAnsi="Times New Roman" w:cs="Times New Roman"/>
          <w:sz w:val="24"/>
          <w:szCs w:val="24"/>
        </w:rPr>
        <w:t xml:space="preserve">được sử dụng </w:t>
      </w:r>
      <w:r w:rsidR="00361BF2" w:rsidRPr="00A05087">
        <w:rPr>
          <w:rFonts w:ascii="Times New Roman" w:hAnsi="Times New Roman" w:cs="Times New Roman"/>
          <w:sz w:val="24"/>
          <w:szCs w:val="24"/>
          <w:lang w:val="vi-VN"/>
        </w:rPr>
        <w:t>bảng tuần hoàn các nguyên tố hóa họ</w:t>
      </w:r>
      <w:r w:rsidRPr="00A05087">
        <w:rPr>
          <w:rFonts w:ascii="Times New Roman" w:hAnsi="Times New Roman" w:cs="Times New Roman"/>
          <w:sz w:val="24"/>
          <w:szCs w:val="24"/>
        </w:rPr>
        <w:t>c.</w:t>
      </w:r>
    </w:p>
    <w:p w14:paraId="523F169C" w14:textId="1EDC0A8B" w:rsidR="0060469F" w:rsidRPr="00A05087" w:rsidRDefault="00A622F1" w:rsidP="00A05087">
      <w:pPr>
        <w:pStyle w:val="NoSpacing"/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ab/>
        <w:t xml:space="preserve">* Giám thi </w:t>
      </w:r>
      <w:r w:rsidR="00123C7A" w:rsidRPr="00A05087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="00123C7A" w:rsidRPr="00A05087">
        <w:rPr>
          <w:rFonts w:ascii="Times New Roman" w:hAnsi="Times New Roman" w:cs="Times New Roman"/>
          <w:sz w:val="24"/>
          <w:szCs w:val="24"/>
        </w:rPr>
        <w:t xml:space="preserve"> giả</w:t>
      </w:r>
      <w:r w:rsidR="003767D3" w:rsidRPr="00A05087">
        <w:rPr>
          <w:rFonts w:ascii="Times New Roman" w:hAnsi="Times New Roman" w:cs="Times New Roman"/>
          <w:sz w:val="24"/>
          <w:szCs w:val="24"/>
        </w:rPr>
        <w:t xml:space="preserve">i thích gì </w:t>
      </w:r>
      <w:r w:rsidR="008E2489" w:rsidRPr="00A05087">
        <w:rPr>
          <w:rFonts w:ascii="Times New Roman" w:hAnsi="Times New Roman" w:cs="Times New Roman"/>
          <w:sz w:val="24"/>
          <w:szCs w:val="24"/>
        </w:rPr>
        <w:t>thêm.</w:t>
      </w:r>
    </w:p>
    <w:p w14:paraId="7A8D4A43" w14:textId="1966EF64" w:rsidR="0069602E" w:rsidRPr="00A05087" w:rsidRDefault="0069602E" w:rsidP="00A05087">
      <w:pPr>
        <w:pStyle w:val="NoSpacing"/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FA9D55" w14:textId="55727CBA" w:rsidR="0069602E" w:rsidRDefault="0069602E" w:rsidP="00720059">
      <w:pPr>
        <w:pStyle w:val="NoSpacing"/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27C3EA" w14:textId="3C31C188" w:rsidR="0069602E" w:rsidRDefault="00C0607F" w:rsidP="00720059">
      <w:pPr>
        <w:pStyle w:val="NoSpacing"/>
        <w:tabs>
          <w:tab w:val="left" w:pos="709"/>
        </w:tabs>
        <w:spacing w:line="276" w:lineRule="auto"/>
        <w:rPr>
          <w:noProof/>
        </w:rPr>
      </w:pPr>
      <w:r w:rsidRPr="00C0607F">
        <w:rPr>
          <w:noProof/>
        </w:rPr>
        <w:t xml:space="preserve"> </w:t>
      </w:r>
    </w:p>
    <w:p w14:paraId="2D81CB64" w14:textId="77777777" w:rsidR="00DD5419" w:rsidRDefault="00DD5419" w:rsidP="00720059">
      <w:pPr>
        <w:pStyle w:val="NoSpacing"/>
        <w:tabs>
          <w:tab w:val="left" w:pos="709"/>
        </w:tabs>
        <w:spacing w:line="276" w:lineRule="auto"/>
        <w:rPr>
          <w:noProof/>
        </w:rPr>
      </w:pPr>
    </w:p>
    <w:p w14:paraId="1631C186" w14:textId="77777777" w:rsidR="00DD5419" w:rsidRDefault="00DD5419" w:rsidP="00720059">
      <w:pPr>
        <w:pStyle w:val="NoSpacing"/>
        <w:tabs>
          <w:tab w:val="left" w:pos="709"/>
        </w:tabs>
        <w:spacing w:line="276" w:lineRule="auto"/>
        <w:rPr>
          <w:noProof/>
        </w:rPr>
      </w:pPr>
    </w:p>
    <w:p w14:paraId="7CBFEF9D" w14:textId="77777777" w:rsidR="00DD5419" w:rsidRDefault="00DD5419" w:rsidP="00720059">
      <w:pPr>
        <w:pStyle w:val="NoSpacing"/>
        <w:tabs>
          <w:tab w:val="left" w:pos="709"/>
        </w:tabs>
        <w:spacing w:line="276" w:lineRule="auto"/>
        <w:rPr>
          <w:noProof/>
        </w:rPr>
      </w:pPr>
    </w:p>
    <w:p w14:paraId="56F89108" w14:textId="77777777" w:rsidR="00DD5419" w:rsidRDefault="00DD5419" w:rsidP="00720059">
      <w:pPr>
        <w:pStyle w:val="NoSpacing"/>
        <w:tabs>
          <w:tab w:val="left" w:pos="709"/>
        </w:tabs>
        <w:spacing w:line="276" w:lineRule="auto"/>
        <w:rPr>
          <w:noProof/>
        </w:rPr>
      </w:pPr>
    </w:p>
    <w:p w14:paraId="02287035" w14:textId="77777777" w:rsidR="00DD5419" w:rsidRDefault="00DD5419" w:rsidP="00720059">
      <w:pPr>
        <w:pStyle w:val="NoSpacing"/>
        <w:tabs>
          <w:tab w:val="left" w:pos="709"/>
        </w:tabs>
        <w:spacing w:line="276" w:lineRule="auto"/>
        <w:rPr>
          <w:noProof/>
        </w:rPr>
      </w:pPr>
    </w:p>
    <w:p w14:paraId="1D7C069A" w14:textId="77777777" w:rsidR="00DD5419" w:rsidRDefault="00DD5419" w:rsidP="00720059">
      <w:pPr>
        <w:pStyle w:val="NoSpacing"/>
        <w:tabs>
          <w:tab w:val="left" w:pos="709"/>
        </w:tabs>
        <w:spacing w:line="276" w:lineRule="auto"/>
        <w:rPr>
          <w:noProof/>
        </w:rPr>
      </w:pPr>
    </w:p>
    <w:tbl>
      <w:tblPr>
        <w:tblW w:w="11341" w:type="dxa"/>
        <w:tblInd w:w="108" w:type="dxa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946"/>
      </w:tblGrid>
      <w:tr w:rsidR="00DD5419" w:rsidRPr="00791FAF" w14:paraId="4BCFCC1F" w14:textId="77777777" w:rsidTr="00E3313A">
        <w:trPr>
          <w:trHeight w:val="851"/>
        </w:trPr>
        <w:tc>
          <w:tcPr>
            <w:tcW w:w="4395" w:type="dxa"/>
            <w:tcBorders>
              <w:bottom w:val="single" w:sz="4" w:space="0" w:color="auto"/>
            </w:tcBorders>
          </w:tcPr>
          <w:p w14:paraId="0AF9B367" w14:textId="77777777" w:rsidR="00DD5419" w:rsidRDefault="00DD5419" w:rsidP="00E331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TRƯỜNG THPT NGUYỄN VĂN TRỖI</w:t>
            </w:r>
          </w:p>
          <w:p w14:paraId="28643270" w14:textId="77777777" w:rsidR="00DD5419" w:rsidRPr="00C75E6B" w:rsidRDefault="00DD5419" w:rsidP="00E331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HÓA HỌC</w:t>
            </w:r>
          </w:p>
          <w:p w14:paraId="26EFB91F" w14:textId="77777777" w:rsidR="00DD5419" w:rsidRPr="00313A02" w:rsidRDefault="00DD5419" w:rsidP="00E331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4B719A" wp14:editId="6251EC65">
                      <wp:simplePos x="0" y="0"/>
                      <wp:positionH relativeFrom="column">
                        <wp:posOffset>1032206</wp:posOffset>
                      </wp:positionH>
                      <wp:positionV relativeFrom="paragraph">
                        <wp:posOffset>51435</wp:posOffset>
                      </wp:positionV>
                      <wp:extent cx="619626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62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4A27F" id="Straight Connecto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pt,4.05pt" to="130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59DAA36" w14:textId="77777777" w:rsidR="00DD5419" w:rsidRDefault="00DD5419" w:rsidP="00E331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KỲ THI CHỌN HỌC SINH GIỎI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LỚP 10 </w:t>
            </w:r>
          </w:p>
          <w:p w14:paraId="1C97AC31" w14:textId="77777777" w:rsidR="00DD5419" w:rsidRDefault="00DD5419" w:rsidP="00E331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2022-2023</w:t>
            </w:r>
          </w:p>
          <w:p w14:paraId="01B58DB9" w14:textId="77777777" w:rsidR="00DD5419" w:rsidRPr="00C75E6B" w:rsidRDefault="00DD5419" w:rsidP="00E3313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02C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Môn:</w:t>
            </w:r>
            <w:r w:rsidRPr="00C7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5E6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HÓA HỌC</w:t>
            </w:r>
          </w:p>
          <w:p w14:paraId="2D0AB558" w14:textId="77777777" w:rsidR="00DD5419" w:rsidRPr="00C75E6B" w:rsidRDefault="00DD5419" w:rsidP="00E3313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02C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Thời gian:</w:t>
            </w:r>
            <w:r w:rsidRPr="00C7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75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phút </w:t>
            </w:r>
            <w:r w:rsidRPr="00302C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(không kể thời gian giao đề)</w:t>
            </w:r>
          </w:p>
          <w:p w14:paraId="0EDBC139" w14:textId="77777777" w:rsidR="00DD5419" w:rsidRPr="00791FAF" w:rsidRDefault="00DD5419" w:rsidP="00E331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HƯỚNG DẪN CHẤM MÔN HÓA HỌC</w:t>
            </w:r>
          </w:p>
          <w:p w14:paraId="1F90606E" w14:textId="77777777" w:rsidR="00DD5419" w:rsidRDefault="00DD5419" w:rsidP="00E3313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D761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(Gồm có 05 trang)</w:t>
            </w:r>
          </w:p>
          <w:p w14:paraId="00D022B3" w14:textId="77777777" w:rsidR="00DD5419" w:rsidRPr="00117570" w:rsidRDefault="00DD5419" w:rsidP="00E331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7DD6A9B6" w14:textId="77777777" w:rsidR="00DD5419" w:rsidRDefault="00DD5419" w:rsidP="00DD541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9985D" w14:textId="77777777" w:rsidR="00DD5419" w:rsidRPr="00A05087" w:rsidRDefault="00DD5419" w:rsidP="00DD5419">
      <w:pPr>
        <w:pStyle w:val="NoSpacing"/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</w:rPr>
        <w:t>Bài 1 (2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>,</w:t>
      </w:r>
      <w:r w:rsidRPr="00A05087">
        <w:rPr>
          <w:rFonts w:ascii="Times New Roman" w:hAnsi="Times New Roman" w:cs="Times New Roman"/>
          <w:b/>
          <w:bCs/>
          <w:sz w:val="24"/>
          <w:szCs w:val="24"/>
        </w:rPr>
        <w:t>0 điểm)</w:t>
      </w:r>
    </w:p>
    <w:p w14:paraId="4F96FB54" w14:textId="77777777" w:rsidR="00DD5419" w:rsidRPr="00A05087" w:rsidRDefault="00DD5419" w:rsidP="00DD54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 xml:space="preserve">     </w:t>
      </w:r>
      <w:r w:rsidRPr="00A05087">
        <w:rPr>
          <w:rFonts w:ascii="Times New Roman" w:hAnsi="Times New Roman" w:cs="Times New Roman"/>
          <w:sz w:val="24"/>
          <w:szCs w:val="24"/>
        </w:rPr>
        <w:tab/>
      </w:r>
      <w:r w:rsidRPr="00A0508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05087">
        <w:rPr>
          <w:rFonts w:ascii="Times New Roman" w:hAnsi="Times New Roman" w:cs="Times New Roman"/>
          <w:sz w:val="24"/>
          <w:szCs w:val="24"/>
        </w:rPr>
        <w:t>Ở trạng thái cơ bản, nguyên tử của nguyên tố X có cấu hình electron lớp ngoài cùng là 4s</w:t>
      </w:r>
      <w:r w:rsidRPr="00A0508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05087">
        <w:rPr>
          <w:rFonts w:ascii="Times New Roman" w:hAnsi="Times New Roman" w:cs="Times New Roman"/>
          <w:sz w:val="24"/>
          <w:szCs w:val="24"/>
        </w:rPr>
        <w:t>. Viết cấu hình electron. Tính số electron độc thân của nguyên tử nguyên tố X ở trạng thái cơ bản.</w:t>
      </w:r>
    </w:p>
    <w:p w14:paraId="6E34B3A8" w14:textId="77777777" w:rsidR="00DD5419" w:rsidRPr="00A05087" w:rsidRDefault="00DD5419" w:rsidP="00DD5419">
      <w:pPr>
        <w:spacing w:before="60" w:after="60" w:line="276" w:lineRule="auto"/>
        <w:ind w:right="17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55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05087">
        <w:rPr>
          <w:rFonts w:ascii="Times New Roman" w:hAnsi="Times New Roman" w:cs="Times New Roman"/>
          <w:sz w:val="24"/>
          <w:szCs w:val="24"/>
        </w:rPr>
        <w:t xml:space="preserve">. </w:t>
      </w:r>
      <w:r w:rsidRPr="00A05087">
        <w:rPr>
          <w:rFonts w:ascii="Times New Roman" w:hAnsi="Times New Roman" w:cs="Times New Roman"/>
          <w:color w:val="000000" w:themeColor="text1"/>
          <w:sz w:val="24"/>
          <w:szCs w:val="24"/>
        </w:rPr>
        <w:t>Tổng số hạt proton, nơtron và electron trong ion X</w:t>
      </w:r>
      <w:r w:rsidRPr="00A0508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3+</w:t>
      </w:r>
      <w:r w:rsidRPr="00A05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bằng 73, trong đó số hạt mang điện nhiều hơn số hạt không mang điện là 17. Viết cấu hình electron của X, X</w:t>
      </w:r>
      <w:r w:rsidRPr="00A0508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2+</w:t>
      </w:r>
      <w:r w:rsidRPr="00A05087">
        <w:rPr>
          <w:rFonts w:ascii="Times New Roman" w:hAnsi="Times New Roman" w:cs="Times New Roman"/>
          <w:color w:val="000000" w:themeColor="text1"/>
          <w:sz w:val="24"/>
          <w:szCs w:val="24"/>
        </w:rPr>
        <w:t>, X</w:t>
      </w:r>
      <w:r w:rsidRPr="00A0508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3+</w:t>
      </w:r>
      <w:r w:rsidRPr="00A050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10326" w:type="dxa"/>
        <w:tblInd w:w="108" w:type="dxa"/>
        <w:tblLook w:val="04A0" w:firstRow="1" w:lastRow="0" w:firstColumn="1" w:lastColumn="0" w:noHBand="0" w:noVBand="1"/>
      </w:tblPr>
      <w:tblGrid>
        <w:gridCol w:w="1090"/>
        <w:gridCol w:w="7662"/>
        <w:gridCol w:w="1574"/>
      </w:tblGrid>
      <w:tr w:rsidR="00DD5419" w:rsidRPr="002D6043" w14:paraId="58D54BC0" w14:textId="77777777" w:rsidTr="00E3313A">
        <w:tc>
          <w:tcPr>
            <w:tcW w:w="1090" w:type="dxa"/>
          </w:tcPr>
          <w:p w14:paraId="76DD34AE" w14:textId="77777777" w:rsidR="00DD5419" w:rsidRPr="002D6043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D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STT </w:t>
            </w:r>
          </w:p>
        </w:tc>
        <w:tc>
          <w:tcPr>
            <w:tcW w:w="7662" w:type="dxa"/>
          </w:tcPr>
          <w:p w14:paraId="1F3AF2C5" w14:textId="77777777" w:rsidR="00DD5419" w:rsidRPr="002D6043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574" w:type="dxa"/>
          </w:tcPr>
          <w:p w14:paraId="33803746" w14:textId="77777777" w:rsidR="00DD5419" w:rsidRPr="002D6043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DD5419" w:rsidRPr="002D6043" w14:paraId="079F690C" w14:textId="77777777" w:rsidTr="00E3313A">
        <w:trPr>
          <w:trHeight w:val="2207"/>
        </w:trPr>
        <w:tc>
          <w:tcPr>
            <w:tcW w:w="1090" w:type="dxa"/>
            <w:vAlign w:val="center"/>
          </w:tcPr>
          <w:p w14:paraId="09C7DDFE" w14:textId="77777777" w:rsidR="00DD5419" w:rsidRPr="00BF66FB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62" w:type="dxa"/>
            <w:vAlign w:val="center"/>
          </w:tcPr>
          <w:p w14:paraId="539C1990" w14:textId="77777777" w:rsidR="00DD5419" w:rsidRPr="002D6043" w:rsidRDefault="00DD5419" w:rsidP="00E3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Có ba trường hợp sau:</w:t>
            </w:r>
          </w:p>
          <w:p w14:paraId="268D7D4F" w14:textId="77777777" w:rsidR="00DD5419" w:rsidRPr="002D6043" w:rsidRDefault="00DD5419" w:rsidP="00E3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hợp 1: 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Cấu hình electron của X là [Ar] 4s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0D0AEE" w14:textId="77777777" w:rsidR="00DD5419" w:rsidRPr="002D6043" w:rsidRDefault="00DD5419" w:rsidP="00E331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ab/>
              <w:t>Ở trạng thái cơ bản, X có 1 electron độc thân.</w:t>
            </w:r>
          </w:p>
          <w:p w14:paraId="18690E07" w14:textId="77777777" w:rsidR="00DD5419" w:rsidRPr="002D6043" w:rsidRDefault="00DD5419" w:rsidP="00E3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b/>
                <w:sz w:val="24"/>
                <w:szCs w:val="24"/>
              </w:rPr>
              <w:t>Trường hợp 2: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 xml:space="preserve"> Cấu hình electron của X là [Ar] 3d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4s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4BD38D" w14:textId="77777777" w:rsidR="00DD5419" w:rsidRPr="002D6043" w:rsidRDefault="00DD5419" w:rsidP="00E331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ab/>
              <w:t>Ở trạng thái cơ bản, X có 6 electron độc thân.</w:t>
            </w:r>
          </w:p>
          <w:p w14:paraId="24FF73C2" w14:textId="77777777" w:rsidR="00DD5419" w:rsidRPr="002D6043" w:rsidRDefault="00DD5419" w:rsidP="00E3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b/>
                <w:sz w:val="24"/>
                <w:szCs w:val="24"/>
              </w:rPr>
              <w:t>Trường hợp 3: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 xml:space="preserve"> Cấu hình electron của X là [Ar] 3d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4s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08A168" w14:textId="77777777" w:rsidR="00DD5419" w:rsidRPr="002D6043" w:rsidRDefault="00DD5419" w:rsidP="00E3313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ab/>
              <w:t>Ở trạng thái cơ bản, X có 1 electron độc thân.</w:t>
            </w:r>
          </w:p>
        </w:tc>
        <w:tc>
          <w:tcPr>
            <w:tcW w:w="1574" w:type="dxa"/>
          </w:tcPr>
          <w:p w14:paraId="2124FB02" w14:textId="77777777" w:rsidR="00DD5419" w:rsidRDefault="00DD5419" w:rsidP="00E331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48AE" w14:textId="77777777" w:rsidR="00DD5419" w:rsidRPr="002D6043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70397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14:paraId="3751A387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B4CA1" w14:textId="77777777" w:rsidR="00DD5419" w:rsidRPr="002D6043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14:paraId="30B7AD7B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71E3B" w14:textId="77777777" w:rsidR="00DD5419" w:rsidRPr="002D6043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D5419" w:rsidRPr="002D6043" w14:paraId="469EF087" w14:textId="77777777" w:rsidTr="00E3313A">
        <w:trPr>
          <w:trHeight w:val="1272"/>
        </w:trPr>
        <w:tc>
          <w:tcPr>
            <w:tcW w:w="1090" w:type="dxa"/>
            <w:vAlign w:val="center"/>
          </w:tcPr>
          <w:p w14:paraId="098D99E6" w14:textId="77777777" w:rsidR="00DD5419" w:rsidRPr="00BF66FB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62" w:type="dxa"/>
            <w:tcBorders>
              <w:top w:val="dashSmallGap" w:sz="4" w:space="0" w:color="auto"/>
            </w:tcBorders>
          </w:tcPr>
          <w:p w14:paraId="1855CA4C" w14:textId="77777777" w:rsidR="00DD5419" w:rsidRPr="002D6043" w:rsidRDefault="00DD5419" w:rsidP="00E331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Gọi hạt trong nguyên tử X: p = e =x; n =y</w:t>
            </w:r>
          </w:p>
          <w:p w14:paraId="2E3E92DD" w14:textId="77777777" w:rsidR="00DD5419" w:rsidRPr="002D6043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Ta có hệ: </w:t>
            </w:r>
            <w:r w:rsidRPr="002D6043">
              <w:rPr>
                <w:rFonts w:ascii="Times New Roman" w:hAnsi="Times New Roman" w:cs="Times New Roman"/>
                <w:color w:val="000000" w:themeColor="text1"/>
                <w:position w:val="-30"/>
                <w:sz w:val="24"/>
                <w:szCs w:val="24"/>
              </w:rPr>
              <w:object w:dxaOrig="1845" w:dyaOrig="720" w14:anchorId="71EEC37C">
                <v:shape id="_x0000_i1028" type="#_x0000_t75" style="width:92pt;height:36.5pt" o:ole="">
                  <v:imagedata r:id="rId18" o:title=""/>
                </v:shape>
                <o:OLEObject Type="Embed" ProgID="Equation.DSMT4" ShapeID="_x0000_i1028" DrawAspect="Content" ObjectID="_1745638987" r:id="rId19"/>
              </w:object>
            </w: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x=24; y =28.</w:t>
            </w:r>
          </w:p>
          <w:p w14:paraId="3194E62D" w14:textId="77777777" w:rsidR="00DD5419" w:rsidRPr="002D6043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Cấu hình e của X: [Ar]3d</w:t>
            </w: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4s</w:t>
            </w: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X</w:t>
            </w: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2+</w:t>
            </w: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[Ar]3d</w:t>
            </w: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X</w:t>
            </w: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3+</w:t>
            </w: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[Ar]3d</w:t>
            </w:r>
            <w:r w:rsidRPr="002D60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74" w:type="dxa"/>
            <w:tcBorders>
              <w:top w:val="dashSmallGap" w:sz="4" w:space="0" w:color="auto"/>
            </w:tcBorders>
          </w:tcPr>
          <w:p w14:paraId="384F2789" w14:textId="77777777" w:rsidR="00DD5419" w:rsidRDefault="00DD5419" w:rsidP="00E3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C8EC8" w14:textId="77777777" w:rsidR="00DD5419" w:rsidRPr="002D6043" w:rsidRDefault="00DD5419" w:rsidP="00E3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14:paraId="29EE6A98" w14:textId="77777777" w:rsidR="00DD5419" w:rsidRDefault="00DD5419" w:rsidP="00E3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C1E30" w14:textId="77777777" w:rsidR="00DD5419" w:rsidRPr="002D6043" w:rsidRDefault="00DD5419" w:rsidP="00E3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14:paraId="5A7E43C2" w14:textId="77777777" w:rsidR="00DD5419" w:rsidRPr="00A05087" w:rsidRDefault="00DD5419" w:rsidP="00DD5419">
      <w:pPr>
        <w:widowControl w:val="0"/>
        <w:tabs>
          <w:tab w:val="left" w:pos="675"/>
        </w:tabs>
        <w:autoSpaceDE w:val="0"/>
        <w:autoSpaceDN w:val="0"/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Hlk121903020"/>
      <w:bookmarkStart w:id="22" w:name="_Hlk121925291"/>
      <w:r w:rsidRPr="00A05087">
        <w:rPr>
          <w:rFonts w:ascii="Times New Roman" w:hAnsi="Times New Roman" w:cs="Times New Roman"/>
          <w:b/>
          <w:bCs/>
          <w:sz w:val="24"/>
          <w:szCs w:val="24"/>
        </w:rPr>
        <w:t>Bài 2 (2,0 điểm)</w:t>
      </w:r>
    </w:p>
    <w:p w14:paraId="38FA45B7" w14:textId="77777777" w:rsidR="00DD5419" w:rsidRPr="00A05087" w:rsidRDefault="00DD5419" w:rsidP="00DD541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5087">
        <w:rPr>
          <w:rFonts w:ascii="Times New Roman" w:hAnsi="Times New Roman" w:cs="Times New Roman"/>
          <w:sz w:val="24"/>
          <w:szCs w:val="24"/>
          <w:lang w:val="vi-VN"/>
        </w:rPr>
        <w:t xml:space="preserve">Cho nguyên tố X, ở trạng thái cơ bản có 11 electron thuộc các phân lớp p. X có hai đồng vị hơn kém nhau hai nơtron. </w:t>
      </w:r>
      <w:r w:rsidRPr="00A05087">
        <w:rPr>
          <w:rFonts w:ascii="Times New Roman" w:hAnsi="Times New Roman" w:cs="Times New Roman"/>
          <w:sz w:val="24"/>
          <w:szCs w:val="24"/>
          <w:lang w:val="es-ES"/>
        </w:rPr>
        <w:t>Trong đồng vị số khối lớn, số hạt mang điện gấp 1,7 lần hạt không mang điện.</w:t>
      </w:r>
    </w:p>
    <w:p w14:paraId="745147F5" w14:textId="77777777" w:rsidR="00DD5419" w:rsidRPr="00A05087" w:rsidRDefault="00DD5419" w:rsidP="00DD5419">
      <w:pPr>
        <w:spacing w:before="6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455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05087">
        <w:rPr>
          <w:rFonts w:ascii="Times New Roman" w:hAnsi="Times New Roman" w:cs="Times New Roman"/>
          <w:sz w:val="24"/>
          <w:szCs w:val="24"/>
        </w:rPr>
        <w:t xml:space="preserve"> Viết cấu hình electron của X.</w:t>
      </w:r>
    </w:p>
    <w:p w14:paraId="6D4270F8" w14:textId="77777777" w:rsidR="00DD5419" w:rsidRDefault="00DD5419" w:rsidP="00DD5419">
      <w:pPr>
        <w:spacing w:before="60" w:line="276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es-ES"/>
        </w:rPr>
      </w:pPr>
      <w:r w:rsidRPr="00AB455E">
        <w:rPr>
          <w:rFonts w:ascii="Times New Roman" w:hAnsi="Times New Roman" w:cs="Times New Roman"/>
          <w:b/>
          <w:bCs/>
          <w:sz w:val="24"/>
          <w:szCs w:val="24"/>
          <w:lang w:val="es-ES"/>
        </w:rPr>
        <w:t>2.</w:t>
      </w:r>
      <w:r w:rsidRPr="00A050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05087">
        <w:rPr>
          <w:rFonts w:ascii="Times New Roman" w:hAnsi="Times New Roman" w:cs="Times New Roman"/>
          <w:spacing w:val="-4"/>
          <w:sz w:val="24"/>
          <w:szCs w:val="24"/>
          <w:lang w:val="es-ES"/>
        </w:rPr>
        <w:t>Xác định thành phần cấu tạo của hai đồng vị và thành phần % theo khối lượng của mỗi đồng vị trong X tự nhiên biết nguyên tử khối (NTK) trung bình của X bằng 35,48. Coi NTK có giá trị bằng số khối.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101"/>
        <w:gridCol w:w="7371"/>
        <w:gridCol w:w="1984"/>
      </w:tblGrid>
      <w:tr w:rsidR="00DD5419" w14:paraId="6C352A30" w14:textId="77777777" w:rsidTr="00E3313A">
        <w:tc>
          <w:tcPr>
            <w:tcW w:w="1101" w:type="dxa"/>
          </w:tcPr>
          <w:p w14:paraId="28F4DABF" w14:textId="77777777" w:rsidR="00DD5419" w:rsidRPr="0043208A" w:rsidRDefault="00DD5419" w:rsidP="00E3313A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s-ES"/>
              </w:rPr>
            </w:pPr>
            <w:r w:rsidRPr="0043208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s-ES"/>
              </w:rPr>
              <w:t>STT</w:t>
            </w:r>
          </w:p>
        </w:tc>
        <w:tc>
          <w:tcPr>
            <w:tcW w:w="7371" w:type="dxa"/>
          </w:tcPr>
          <w:p w14:paraId="5478A694" w14:textId="77777777" w:rsidR="00DD5419" w:rsidRPr="0043208A" w:rsidRDefault="00DD5419" w:rsidP="00E3313A">
            <w:pPr>
              <w:spacing w:before="60" w:line="276" w:lineRule="auto"/>
              <w:ind w:right="-3868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s-ES"/>
              </w:rPr>
            </w:pPr>
            <w:r w:rsidRPr="0043208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s-ES"/>
              </w:rPr>
              <w:t>HƯỚNG DẪN CHẤM</w:t>
            </w:r>
          </w:p>
        </w:tc>
        <w:tc>
          <w:tcPr>
            <w:tcW w:w="1984" w:type="dxa"/>
          </w:tcPr>
          <w:p w14:paraId="339B69C3" w14:textId="77777777" w:rsidR="00DD5419" w:rsidRPr="0043208A" w:rsidRDefault="00DD5419" w:rsidP="00E3313A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s-ES"/>
              </w:rPr>
            </w:pPr>
            <w:r w:rsidRPr="0043208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s-ES"/>
              </w:rPr>
              <w:t>ĐIỂM</w:t>
            </w:r>
          </w:p>
        </w:tc>
      </w:tr>
      <w:tr w:rsidR="00DD5419" w14:paraId="2BDC00BE" w14:textId="77777777" w:rsidTr="00E3313A">
        <w:tc>
          <w:tcPr>
            <w:tcW w:w="1101" w:type="dxa"/>
          </w:tcPr>
          <w:p w14:paraId="4EA07729" w14:textId="77777777" w:rsidR="00DD5419" w:rsidRPr="00BF66FB" w:rsidRDefault="00DD5419" w:rsidP="00E3313A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s-ES"/>
              </w:rPr>
            </w:pPr>
            <w:r w:rsidRPr="00BF66F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s-ES"/>
              </w:rPr>
              <w:t>1</w:t>
            </w:r>
          </w:p>
        </w:tc>
        <w:tc>
          <w:tcPr>
            <w:tcW w:w="7371" w:type="dxa"/>
          </w:tcPr>
          <w:p w14:paraId="7D084651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 xml:space="preserve">Vì X có 11 electron thuộc phân lớp p </w:t>
            </w:r>
          </w:p>
          <w:p w14:paraId="417E9D3E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2D60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cấu hình electron phân lớp p của X là: 2p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6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3p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5</w:t>
            </w:r>
          </w:p>
          <w:p w14:paraId="31632B44" w14:textId="77777777" w:rsidR="00DD5419" w:rsidRDefault="00DD5419" w:rsidP="00E3313A">
            <w:pPr>
              <w:spacing w:before="60"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s-ES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 xml:space="preserve"> cấu hình electron đầy đủ: 1s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2s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2p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3s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3p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47F9E14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EE03EF4" w14:textId="77777777" w:rsidR="00DD5419" w:rsidRDefault="00DD5419" w:rsidP="00E3313A">
            <w:pPr>
              <w:spacing w:before="60"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s-ES"/>
              </w:rPr>
            </w:pPr>
            <w:r w:rsidRPr="002D604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DD5419" w14:paraId="06875F07" w14:textId="77777777" w:rsidTr="00E3313A">
        <w:tc>
          <w:tcPr>
            <w:tcW w:w="1101" w:type="dxa"/>
          </w:tcPr>
          <w:p w14:paraId="3215344B" w14:textId="77777777" w:rsidR="00DD5419" w:rsidRPr="00BF66FB" w:rsidRDefault="00DD5419" w:rsidP="00E3313A">
            <w:pPr>
              <w:spacing w:before="60" w:line="276" w:lineRule="auto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s-ES"/>
              </w:rPr>
              <w:t>2</w:t>
            </w:r>
          </w:p>
        </w:tc>
        <w:tc>
          <w:tcPr>
            <w:tcW w:w="7371" w:type="dxa"/>
          </w:tcPr>
          <w:p w14:paraId="7283EEB8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Trong đồng vị số khối lớn số hạt mang điện là 17.2 = 34 hạt</w:t>
            </w:r>
          </w:p>
          <w:p w14:paraId="4A6A0201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2D60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số nơtron (hạt không mang điện) là 34:1,7 = 20 hạt.</w:t>
            </w:r>
          </w:p>
          <w:p w14:paraId="5FDBAF43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2D60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số nơtron trong đồng vị số khối nhỏ là 18 hạt.</w:t>
            </w:r>
          </w:p>
          <w:p w14:paraId="09DF8173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Vậy thành phần cấu tạo các đồng vị của X là:</w:t>
            </w:r>
          </w:p>
          <w:p w14:paraId="5E75BFAA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Đồng vị số khối nhỏ: 17 electron, 17 proton, 18 nơtron.</w:t>
            </w:r>
          </w:p>
          <w:p w14:paraId="6646C103" w14:textId="77777777" w:rsidR="00DD5419" w:rsidRPr="002D6043" w:rsidRDefault="00DD5419" w:rsidP="00E3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 xml:space="preserve">    Đồng vị số khối lớn: 17 electron, 17 proton, 20 nơtron.</w:t>
            </w:r>
          </w:p>
          <w:p w14:paraId="43676B47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2D6043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Thành phần % theo khối lượng:</w:t>
            </w:r>
          </w:p>
          <w:p w14:paraId="718B5ECD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Gọi thành phần % theo số nguyên tử đồng vị nhỏ là x% </w:t>
            </w:r>
          </w:p>
          <w:p w14:paraId="0AC0E0C7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2D60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thành phần % theo số nguyên tử đồng vị lớn là (100 – x)%.</w:t>
            </w:r>
          </w:p>
          <w:p w14:paraId="247BE0FA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công thức tính NTKTB ta có:</w:t>
            </w:r>
          </w:p>
          <w:p w14:paraId="3F729084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    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NTKTB (A) = A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.x% + A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 xml:space="preserve">. (100 – x)% </w:t>
            </w:r>
          </w:p>
          <w:p w14:paraId="291EEC8D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sym w:font="Symbol" w:char="F0DB"/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 xml:space="preserve"> (17+18).x% + (17+20)(100-x)% = 35,48  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 xml:space="preserve"> x = 76%.</w:t>
            </w:r>
          </w:p>
          <w:p w14:paraId="22659379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Xét 1 mol X (35,48 gam) có 0,76 mol 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b-NO"/>
              </w:rPr>
              <w:t>35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 (0,76.35 = 26,6 gam)</w:t>
            </w:r>
          </w:p>
          <w:p w14:paraId="2DD74FEA" w14:textId="77777777" w:rsidR="00DD5419" w:rsidRPr="002D6043" w:rsidRDefault="00DD5419" w:rsidP="00E3313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  </w:t>
            </w:r>
            <w:r w:rsidRPr="002D6043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2D604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thành phần % theo khối lượng 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b-NO"/>
              </w:rPr>
              <w:t>35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 là: 26,6 : 35,48 = 74,97%</w:t>
            </w:r>
          </w:p>
          <w:p w14:paraId="38219E5F" w14:textId="77777777" w:rsidR="00DD5419" w:rsidRDefault="00DD5419" w:rsidP="00E3313A">
            <w:pPr>
              <w:spacing w:before="60"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s-ES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       thành phần % theo khối lượng 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nb-NO"/>
              </w:rPr>
              <w:t>37</w:t>
            </w:r>
            <w:r w:rsidRPr="002D604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X là: 100% - 74,97% = 25,03%.</w:t>
            </w:r>
          </w:p>
        </w:tc>
        <w:tc>
          <w:tcPr>
            <w:tcW w:w="1984" w:type="dxa"/>
          </w:tcPr>
          <w:p w14:paraId="7CC57E98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F96967D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F180A43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84E5F71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1B0473E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2AA0385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F55D1AC" w14:textId="77777777" w:rsidR="00DD5419" w:rsidRPr="002D6043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14:paraId="6A596A7B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6D6F7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172E2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127EF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5E1E1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7375A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33D87" w14:textId="77777777" w:rsidR="00DD5419" w:rsidRPr="002D6043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2EC48F8" w14:textId="77777777" w:rsidR="00DD5419" w:rsidRDefault="00DD5419" w:rsidP="00E3313A">
            <w:pPr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845A2" w14:textId="77777777" w:rsidR="00DD5419" w:rsidRDefault="00DD5419" w:rsidP="00E3313A">
            <w:pPr>
              <w:spacing w:before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43523" w14:textId="77777777" w:rsidR="00DD5419" w:rsidRDefault="00DD5419" w:rsidP="00E3313A">
            <w:pPr>
              <w:spacing w:before="60" w:line="27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s-ES"/>
              </w:rPr>
            </w:pPr>
            <w:r w:rsidRPr="002D60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bookmarkEnd w:id="21"/>
    <w:bookmarkEnd w:id="22"/>
    <w:p w14:paraId="125544D2" w14:textId="77777777" w:rsidR="00DD5419" w:rsidRPr="00A05087" w:rsidRDefault="00DD5419" w:rsidP="00DD5419">
      <w:pPr>
        <w:pStyle w:val="NoSpacing"/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</w:rPr>
        <w:lastRenderedPageBreak/>
        <w:t>Bài 3 (2,0 điểm)</w:t>
      </w:r>
    </w:p>
    <w:p w14:paraId="6C3DE562" w14:textId="77777777" w:rsidR="00DD5419" w:rsidRPr="00A05087" w:rsidRDefault="00DD5419" w:rsidP="00DD5419">
      <w:pPr>
        <w:pStyle w:val="ListParagraph"/>
        <w:widowControl w:val="0"/>
        <w:spacing w:before="40" w:line="276" w:lineRule="auto"/>
        <w:ind w:left="567" w:firstLine="142"/>
        <w:contextualSpacing w:val="0"/>
        <w:jc w:val="both"/>
      </w:pPr>
      <w:r w:rsidRPr="00A05087">
        <w:t xml:space="preserve">Cho các nguyên tử: </w:t>
      </w:r>
      <w:r w:rsidRPr="00A05087">
        <w:rPr>
          <w:vertAlign w:val="subscript"/>
        </w:rPr>
        <w:t>7</w:t>
      </w:r>
      <w:r w:rsidRPr="00A05087">
        <w:t xml:space="preserve">N; </w:t>
      </w:r>
      <w:r w:rsidRPr="00A05087">
        <w:rPr>
          <w:vertAlign w:val="subscript"/>
        </w:rPr>
        <w:t>14</w:t>
      </w:r>
      <w:r w:rsidRPr="00A05087">
        <w:t xml:space="preserve">Si; </w:t>
      </w:r>
      <w:r w:rsidRPr="00A05087">
        <w:rPr>
          <w:vertAlign w:val="subscript"/>
        </w:rPr>
        <w:t>15</w:t>
      </w:r>
      <w:r w:rsidRPr="00A05087">
        <w:t>P:</w:t>
      </w:r>
    </w:p>
    <w:p w14:paraId="1D95CA2E" w14:textId="77777777" w:rsidR="00DD5419" w:rsidRPr="00A05087" w:rsidRDefault="00DD5419" w:rsidP="00DD5419">
      <w:pPr>
        <w:pStyle w:val="ListParagraph"/>
        <w:widowControl w:val="0"/>
        <w:spacing w:line="276" w:lineRule="auto"/>
        <w:ind w:left="0" w:firstLine="709"/>
        <w:contextualSpacing w:val="0"/>
        <w:jc w:val="both"/>
        <w:rPr>
          <w:spacing w:val="-2"/>
        </w:rPr>
      </w:pPr>
      <w:r w:rsidRPr="00AB455E">
        <w:rPr>
          <w:b/>
          <w:bCs/>
          <w:spacing w:val="-2"/>
        </w:rPr>
        <w:t>1.</w:t>
      </w:r>
      <w:r w:rsidRPr="00A05087">
        <w:rPr>
          <w:spacing w:val="-2"/>
        </w:rPr>
        <w:t xml:space="preserve"> Viết cấu hình electron, xác định: vị trí (ô, chu kì, nhóm); loại nguyên tố (kim loại, phi kim, khí hiếm);</w:t>
      </w:r>
    </w:p>
    <w:p w14:paraId="1679F7A4" w14:textId="77777777" w:rsidR="00DD5419" w:rsidRPr="00A05087" w:rsidRDefault="00DD5419" w:rsidP="00DD5419">
      <w:pPr>
        <w:pStyle w:val="ListParagraph"/>
        <w:widowControl w:val="0"/>
        <w:spacing w:line="276" w:lineRule="auto"/>
        <w:ind w:left="567" w:firstLine="142"/>
        <w:contextualSpacing w:val="0"/>
        <w:jc w:val="both"/>
      </w:pPr>
      <w:r w:rsidRPr="00AB455E">
        <w:rPr>
          <w:b/>
          <w:bCs/>
          <w:spacing w:val="-2"/>
        </w:rPr>
        <w:t xml:space="preserve">2. </w:t>
      </w:r>
      <w:r w:rsidRPr="00A05087">
        <w:rPr>
          <w:spacing w:val="-2"/>
        </w:rPr>
        <w:t xml:space="preserve"> </w:t>
      </w:r>
      <w:r w:rsidRPr="00A05087">
        <w:t>So sánh tính kim loại hoặc phi kim của các nguyên tố trên (nếu có), giải thích ngắn gọn</w:t>
      </w:r>
      <w:r>
        <w:t>.</w:t>
      </w:r>
    </w:p>
    <w:tbl>
      <w:tblPr>
        <w:tblStyle w:val="TableGrid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"/>
        <w:gridCol w:w="8684"/>
        <w:gridCol w:w="715"/>
      </w:tblGrid>
      <w:tr w:rsidR="00DD5419" w:rsidRPr="00BA52C6" w14:paraId="0A36457E" w14:textId="77777777" w:rsidTr="00E3313A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981" w14:textId="77777777" w:rsidR="00DD5419" w:rsidRPr="00BA52C6" w:rsidRDefault="00DD5419" w:rsidP="00E3313A">
            <w:pPr>
              <w:pStyle w:val="ListParagraph"/>
              <w:ind w:left="0"/>
              <w:jc w:val="center"/>
              <w:rPr>
                <w:rFonts w:eastAsia="Arial"/>
                <w:b/>
              </w:rPr>
            </w:pPr>
            <w:r w:rsidRPr="00BA52C6">
              <w:rPr>
                <w:b/>
              </w:rPr>
              <w:t>STT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5C46" w14:textId="77777777" w:rsidR="00DD5419" w:rsidRPr="00BA52C6" w:rsidRDefault="00DD5419" w:rsidP="00E331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BA52C6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HƯỚNG DẪN CHẤM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F7A5" w14:textId="77777777" w:rsidR="00DD5419" w:rsidRPr="00BA52C6" w:rsidRDefault="00DD5419" w:rsidP="00E331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BA52C6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DD5419" w:rsidRPr="00BA52C6" w14:paraId="79D3CB24" w14:textId="77777777" w:rsidTr="00E3313A">
        <w:trPr>
          <w:trHeight w:val="1001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B05D" w14:textId="77777777" w:rsidR="00DD5419" w:rsidRPr="00BF66FB" w:rsidRDefault="00DD5419" w:rsidP="00E3313A">
            <w:pPr>
              <w:pStyle w:val="ListParagraph"/>
              <w:ind w:left="0"/>
              <w:jc w:val="center"/>
              <w:rPr>
                <w:rFonts w:eastAsia="Arial"/>
                <w:b/>
              </w:rPr>
            </w:pPr>
            <w:r w:rsidRPr="00BF66FB">
              <w:rPr>
                <w:rFonts w:eastAsia="Arial"/>
                <w:b/>
              </w:rPr>
              <w:t>1</w:t>
            </w:r>
          </w:p>
          <w:p w14:paraId="37BEC577" w14:textId="77777777" w:rsidR="00DD5419" w:rsidRPr="00BA52C6" w:rsidRDefault="00DD5419" w:rsidP="00E3313A">
            <w:pPr>
              <w:pStyle w:val="ListParagraph"/>
              <w:ind w:left="0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AA2C5D" w14:textId="77777777" w:rsidR="00DD5419" w:rsidRPr="00BA52C6" w:rsidRDefault="00DD5419" w:rsidP="00E3313A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both"/>
            </w:pPr>
            <w:r w:rsidRPr="00BA52C6">
              <w:t xml:space="preserve"> </w:t>
            </w:r>
            <w:r w:rsidRPr="00BA52C6">
              <w:rPr>
                <w:vertAlign w:val="subscript"/>
              </w:rPr>
              <w:t>7</w:t>
            </w:r>
            <w:r w:rsidRPr="00BA52C6">
              <w:t>N: [He] 2s</w:t>
            </w:r>
            <w:r w:rsidRPr="00BA52C6">
              <w:rPr>
                <w:vertAlign w:val="superscript"/>
              </w:rPr>
              <w:t>2</w:t>
            </w:r>
            <w:r w:rsidRPr="00BA52C6">
              <w:t>2p</w:t>
            </w:r>
            <w:r w:rsidRPr="00BA52C6">
              <w:rPr>
                <w:vertAlign w:val="superscript"/>
              </w:rPr>
              <w:t>3</w:t>
            </w:r>
            <w:r w:rsidRPr="00BA52C6">
              <w:t>, ô 7, chu kì 2, nhóm VA, là phi kim.</w:t>
            </w:r>
          </w:p>
          <w:p w14:paraId="1774C63A" w14:textId="77777777" w:rsidR="00DD5419" w:rsidRPr="00BA52C6" w:rsidRDefault="00DD5419" w:rsidP="00E3313A">
            <w:pPr>
              <w:pStyle w:val="daubai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A52C6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14</w:t>
            </w:r>
            <w:r w:rsidRPr="00BA52C6">
              <w:rPr>
                <w:rFonts w:ascii="Times New Roman" w:hAnsi="Times New Roman"/>
                <w:sz w:val="24"/>
                <w:szCs w:val="24"/>
                <w:lang w:val="vi-VN"/>
              </w:rPr>
              <w:t>Si: [</w:t>
            </w:r>
            <w:r w:rsidRPr="00BA52C6">
              <w:rPr>
                <w:rFonts w:ascii="Times New Roman" w:hAnsi="Times New Roman"/>
                <w:sz w:val="24"/>
                <w:szCs w:val="24"/>
              </w:rPr>
              <w:t>N</w:t>
            </w:r>
            <w:r w:rsidRPr="00BA52C6">
              <w:rPr>
                <w:rFonts w:ascii="Times New Roman" w:hAnsi="Times New Roman"/>
                <w:sz w:val="24"/>
                <w:szCs w:val="24"/>
                <w:lang w:val="vi-VN"/>
              </w:rPr>
              <w:t>e] 3s</w:t>
            </w:r>
            <w:r w:rsidRPr="00BA52C6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BA52C6">
              <w:rPr>
                <w:rFonts w:ascii="Times New Roman" w:hAnsi="Times New Roman"/>
                <w:sz w:val="24"/>
                <w:szCs w:val="24"/>
                <w:lang w:val="vi-VN"/>
              </w:rPr>
              <w:t>3p</w:t>
            </w:r>
            <w:r w:rsidRPr="00BA52C6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BA52C6">
              <w:rPr>
                <w:rFonts w:ascii="Times New Roman" w:hAnsi="Times New Roman"/>
                <w:sz w:val="24"/>
                <w:szCs w:val="24"/>
                <w:lang w:val="vi-VN"/>
              </w:rPr>
              <w:t>, ô 14, chu kì 3, nhóm IVA, là phi kim.</w:t>
            </w:r>
          </w:p>
          <w:p w14:paraId="75E55BC2" w14:textId="77777777" w:rsidR="00DD5419" w:rsidRPr="00BA52C6" w:rsidRDefault="00DD5419" w:rsidP="00E3313A">
            <w:pPr>
              <w:pStyle w:val="daubai"/>
              <w:jc w:val="left"/>
            </w:pPr>
            <w:r w:rsidRPr="00BA52C6"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  <w:t>15</w:t>
            </w:r>
            <w:r w:rsidRPr="00BA52C6">
              <w:rPr>
                <w:rFonts w:ascii="Times New Roman" w:hAnsi="Times New Roman"/>
                <w:sz w:val="24"/>
                <w:szCs w:val="24"/>
                <w:lang w:val="vi-VN"/>
              </w:rPr>
              <w:t>P: [</w:t>
            </w:r>
            <w:r w:rsidRPr="00BA52C6">
              <w:rPr>
                <w:rFonts w:ascii="Times New Roman" w:hAnsi="Times New Roman"/>
                <w:sz w:val="24"/>
                <w:szCs w:val="24"/>
              </w:rPr>
              <w:t>N</w:t>
            </w:r>
            <w:r w:rsidRPr="00BA52C6">
              <w:rPr>
                <w:rFonts w:ascii="Times New Roman" w:hAnsi="Times New Roman"/>
                <w:sz w:val="24"/>
                <w:szCs w:val="24"/>
                <w:lang w:val="vi-VN"/>
              </w:rPr>
              <w:t>e] 3s</w:t>
            </w:r>
            <w:r w:rsidRPr="00BA52C6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2</w:t>
            </w:r>
            <w:r w:rsidRPr="00BA52C6">
              <w:rPr>
                <w:rFonts w:ascii="Times New Roman" w:hAnsi="Times New Roman"/>
                <w:sz w:val="24"/>
                <w:szCs w:val="24"/>
                <w:lang w:val="vi-VN"/>
              </w:rPr>
              <w:t>3p</w:t>
            </w:r>
            <w:r w:rsidRPr="00BA52C6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3</w:t>
            </w:r>
            <w:r w:rsidRPr="00BA52C6">
              <w:rPr>
                <w:rFonts w:ascii="Times New Roman" w:hAnsi="Times New Roman"/>
                <w:sz w:val="24"/>
                <w:szCs w:val="24"/>
                <w:lang w:val="vi-VN"/>
              </w:rPr>
              <w:t>, ô 15, chu kì 3, nhóm VA, là phi kim.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E269F" w14:textId="77777777" w:rsidR="00DD5419" w:rsidRPr="00BA52C6" w:rsidRDefault="00DD5419" w:rsidP="00E3313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52C6">
              <w:rPr>
                <w:rFonts w:ascii="Times New Roman" w:eastAsia="Arial" w:hAnsi="Times New Roman" w:cs="Times New Roman"/>
                <w:sz w:val="24"/>
                <w:szCs w:val="24"/>
              </w:rPr>
              <w:t>0,4</w:t>
            </w:r>
          </w:p>
          <w:p w14:paraId="031C996D" w14:textId="77777777" w:rsidR="00DD5419" w:rsidRPr="00BA52C6" w:rsidRDefault="00DD5419" w:rsidP="00E3313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BA52C6">
              <w:rPr>
                <w:rFonts w:ascii="Times New Roman" w:eastAsia="Arial" w:hAnsi="Times New Roman" w:cs="Times New Roman"/>
                <w:sz w:val="24"/>
                <w:szCs w:val="24"/>
              </w:rPr>
              <w:t>0,4</w:t>
            </w:r>
          </w:p>
          <w:p w14:paraId="7B36A138" w14:textId="77777777" w:rsidR="00DD5419" w:rsidRPr="00BA52C6" w:rsidRDefault="00DD5419" w:rsidP="00E3313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52C6">
              <w:rPr>
                <w:rFonts w:ascii="Times New Roman" w:eastAsia="Arial" w:hAnsi="Times New Roman" w:cs="Times New Roman"/>
                <w:sz w:val="24"/>
                <w:szCs w:val="24"/>
              </w:rPr>
              <w:t>0,4</w:t>
            </w:r>
          </w:p>
        </w:tc>
      </w:tr>
      <w:tr w:rsidR="00DD5419" w:rsidRPr="00BA52C6" w14:paraId="1EFA5C5D" w14:textId="77777777" w:rsidTr="00E3313A">
        <w:trPr>
          <w:trHeight w:val="8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52747" w14:textId="77777777" w:rsidR="00DD5419" w:rsidRPr="00BA52C6" w:rsidRDefault="00DD5419" w:rsidP="00E3313A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0AABB" w14:textId="77777777" w:rsidR="00DD5419" w:rsidRPr="00BA52C6" w:rsidRDefault="00DD5419" w:rsidP="00E3313A">
            <w:pPr>
              <w:pStyle w:val="daubai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A52C6">
              <w:rPr>
                <w:rFonts w:ascii="Times New Roman" w:hAnsi="Times New Roman"/>
                <w:sz w:val="24"/>
                <w:szCs w:val="24"/>
              </w:rPr>
              <w:t xml:space="preserve">Tính phi kim P &gt; Si vì trong chu kì, tính phi kim tăng theo chiều Z </w:t>
            </w:r>
            <w:r w:rsidRPr="00BA52C6">
              <w:rPr>
                <w:rFonts w:ascii="Times New Roman" w:hAnsi="Times New Roman"/>
                <w:sz w:val="24"/>
                <w:szCs w:val="24"/>
                <w:vertAlign w:val="subscript"/>
              </w:rPr>
              <w:t>tăng</w:t>
            </w:r>
          </w:p>
          <w:p w14:paraId="08829CE8" w14:textId="77777777" w:rsidR="00DD5419" w:rsidRPr="00BA52C6" w:rsidRDefault="00DD5419" w:rsidP="00E3313A">
            <w:pPr>
              <w:pStyle w:val="daubai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A52C6">
              <w:rPr>
                <w:rFonts w:ascii="Times New Roman" w:hAnsi="Times New Roman"/>
                <w:sz w:val="24"/>
                <w:szCs w:val="24"/>
                <w:lang w:val="vi-VN"/>
              </w:rPr>
              <w:t>Tính phi kim N &gt; P vì trong nhóm A, tính phi kim giảm theo chiều Z tăng.</w:t>
            </w:r>
          </w:p>
          <w:p w14:paraId="15CA2303" w14:textId="77777777" w:rsidR="00DD5419" w:rsidRPr="00BA52C6" w:rsidRDefault="00DD5419" w:rsidP="00E3313A">
            <w:pPr>
              <w:pStyle w:val="daubai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A52C6">
              <w:rPr>
                <w:rFonts w:ascii="Times New Roman" w:hAnsi="Times New Roman"/>
                <w:sz w:val="24"/>
                <w:szCs w:val="24"/>
                <w:lang w:val="vi-VN"/>
              </w:rPr>
              <w:t>→ Tính phi kim: N &gt; P &gt; Si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DC72" w14:textId="77777777" w:rsidR="00DD5419" w:rsidRPr="00BA52C6" w:rsidRDefault="00DD5419" w:rsidP="00E3313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BA52C6">
              <w:rPr>
                <w:rFonts w:ascii="Times New Roman" w:eastAsia="Arial" w:hAnsi="Times New Roman" w:cs="Times New Roman"/>
                <w:sz w:val="24"/>
                <w:szCs w:val="24"/>
              </w:rPr>
              <w:t>0,4</w:t>
            </w:r>
          </w:p>
          <w:p w14:paraId="56EEB749" w14:textId="77777777" w:rsidR="00DD5419" w:rsidRPr="00BA52C6" w:rsidRDefault="00DD5419" w:rsidP="00E3313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BA52C6">
              <w:rPr>
                <w:rFonts w:ascii="Times New Roman" w:eastAsia="Arial" w:hAnsi="Times New Roman" w:cs="Times New Roman"/>
                <w:sz w:val="24"/>
                <w:szCs w:val="24"/>
              </w:rPr>
              <w:t>0,4</w:t>
            </w:r>
          </w:p>
        </w:tc>
      </w:tr>
    </w:tbl>
    <w:p w14:paraId="05B62465" w14:textId="77777777" w:rsidR="00DD5419" w:rsidRPr="00A05087" w:rsidRDefault="00DD5419" w:rsidP="00DD5419">
      <w:pPr>
        <w:pStyle w:val="NoSpacing"/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Bài 4 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>(</w:t>
      </w:r>
      <w:r w:rsidRPr="00A05087">
        <w:rPr>
          <w:rFonts w:ascii="Times New Roman" w:hAnsi="Times New Roman" w:cs="Times New Roman"/>
          <w:b/>
          <w:bCs/>
          <w:sz w:val="24"/>
          <w:szCs w:val="24"/>
        </w:rPr>
        <w:t>2,0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điểm)</w:t>
      </w:r>
    </w:p>
    <w:p w14:paraId="379EEA8B" w14:textId="77777777" w:rsidR="00DD5419" w:rsidRPr="00A05087" w:rsidRDefault="00DD5419" w:rsidP="00DD5419">
      <w:pPr>
        <w:pStyle w:val="NoSpacing"/>
        <w:spacing w:before="12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05087">
        <w:rPr>
          <w:rFonts w:ascii="Times New Roman" w:hAnsi="Times New Roman" w:cs="Times New Roman"/>
          <w:sz w:val="24"/>
          <w:szCs w:val="24"/>
          <w:lang w:val="vi-VN"/>
        </w:rPr>
        <w:t xml:space="preserve">Cho biết trạng thái lai hóa của các nguyên tử trung tâm và cấu trúc hình học của các phân tử, ion sau: </w:t>
      </w:r>
      <w:r w:rsidRPr="00A05087">
        <w:rPr>
          <w:rFonts w:ascii="Times New Roman" w:hAnsi="Times New Roman" w:cs="Times New Roman"/>
          <w:sz w:val="24"/>
          <w:szCs w:val="24"/>
        </w:rPr>
        <w:t>CS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0508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A05087">
        <w:rPr>
          <w:rFonts w:ascii="Times New Roman" w:hAnsi="Times New Roman" w:cs="Times New Roman"/>
          <w:sz w:val="24"/>
          <w:szCs w:val="24"/>
        </w:rPr>
        <w:t>SO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0508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2-</m:t>
            </m:r>
          </m:sup>
        </m:sSubSup>
      </m:oMath>
      <w:r w:rsidRPr="00A05087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p w14:paraId="6698A4A5" w14:textId="77777777" w:rsidR="00DD5419" w:rsidRPr="00A05087" w:rsidRDefault="00DD5419" w:rsidP="00DD5419">
      <w:pPr>
        <w:pStyle w:val="NoSpacing"/>
        <w:spacing w:before="12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A05087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A0508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 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Giải thích vì sao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2-</m:t>
            </m:r>
          </m:sup>
        </m:sSubSup>
      </m:oMath>
      <w:r w:rsidRPr="00A050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có khả năng hòa tan </w:t>
      </w:r>
      <w:r w:rsidRPr="00A05087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tạo thành </w:t>
      </w:r>
      <m:oMath>
        <m:sSub>
          <m:sSub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2</m:t>
            </m:r>
          </m:sub>
        </m:sSub>
        <m:sSubSup>
          <m:sSubSup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  <w:lang w:val="vi-VN"/>
              </w:rPr>
            </m:ctrlPr>
          </m:sSubSupPr>
          <m:e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O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3</m:t>
            </m:r>
          </m:sub>
          <m:sup>
            <m:r>
              <w:rPr>
                <w:rFonts w:ascii="Cambria Math" w:eastAsia="Cambria Math" w:hAnsi="Cambria Math" w:cs="Times New Roman"/>
                <w:sz w:val="24"/>
                <w:szCs w:val="24"/>
                <w:lang w:val="vi-VN"/>
              </w:rPr>
              <m:t>2-</m:t>
            </m:r>
          </m:sup>
        </m:sSubSup>
      </m:oMath>
      <w:r w:rsidRPr="00A05087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tbl>
      <w:tblPr>
        <w:tblStyle w:val="TableGrid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"/>
        <w:gridCol w:w="8684"/>
        <w:gridCol w:w="715"/>
      </w:tblGrid>
      <w:tr w:rsidR="00DD5419" w:rsidRPr="00BA52C6" w14:paraId="0DABA159" w14:textId="77777777" w:rsidTr="00E3313A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3918" w14:textId="77777777" w:rsidR="00DD5419" w:rsidRPr="00BA52C6" w:rsidRDefault="00DD5419" w:rsidP="00E3313A">
            <w:pPr>
              <w:pStyle w:val="ListParagraph"/>
              <w:ind w:left="0"/>
              <w:jc w:val="center"/>
              <w:rPr>
                <w:rFonts w:eastAsia="Arial"/>
                <w:b/>
              </w:rPr>
            </w:pPr>
            <w:r w:rsidRPr="00BA52C6">
              <w:rPr>
                <w:b/>
              </w:rPr>
              <w:t>STT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F775" w14:textId="77777777" w:rsidR="00DD5419" w:rsidRPr="00BA52C6" w:rsidRDefault="00DD5419" w:rsidP="00E331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BA52C6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HƯỚNG DẪN CHẤM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FDA5" w14:textId="77777777" w:rsidR="00DD5419" w:rsidRPr="00BA52C6" w:rsidRDefault="00DD5419" w:rsidP="00E3313A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BA52C6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DD5419" w:rsidRPr="00BA52C6" w14:paraId="42241F88" w14:textId="77777777" w:rsidTr="00E3313A">
        <w:trPr>
          <w:trHeight w:val="144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974C" w14:textId="77777777" w:rsidR="00DD5419" w:rsidRPr="00BF66FB" w:rsidRDefault="00DD5419" w:rsidP="00E3313A">
            <w:pPr>
              <w:pStyle w:val="ListParagraph"/>
              <w:ind w:left="0"/>
              <w:jc w:val="center"/>
              <w:rPr>
                <w:rFonts w:eastAsia="Arial"/>
                <w:b/>
              </w:rPr>
            </w:pPr>
            <w:r w:rsidRPr="00BF66FB">
              <w:rPr>
                <w:rFonts w:eastAsia="Arial"/>
                <w:b/>
              </w:rPr>
              <w:t>1</w:t>
            </w:r>
          </w:p>
          <w:p w14:paraId="640DE86B" w14:textId="77777777" w:rsidR="00DD5419" w:rsidRPr="00BA52C6" w:rsidRDefault="00DD5419" w:rsidP="00E3313A">
            <w:pPr>
              <w:pStyle w:val="ListParagraph"/>
              <w:ind w:left="0"/>
              <w:jc w:val="center"/>
              <w:rPr>
                <w:rFonts w:eastAsia="Arial"/>
                <w:b/>
                <w:bCs/>
              </w:rPr>
            </w:pP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57"/>
              <w:gridCol w:w="2886"/>
              <w:gridCol w:w="2875"/>
            </w:tblGrid>
            <w:tr w:rsidR="00DD5419" w14:paraId="72D1460E" w14:textId="77777777" w:rsidTr="00E3313A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A385A" w14:textId="77777777" w:rsidR="00DD5419" w:rsidRDefault="00DD5419" w:rsidP="00E331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Phân tử, ion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708241" w14:textId="77777777" w:rsidR="00DD5419" w:rsidRDefault="00DD5419" w:rsidP="00E331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Trạng thái lai hóa của nguyên tử trung tâm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41BBE0" w14:textId="77777777" w:rsidR="00DD5419" w:rsidRDefault="00DD5419" w:rsidP="00E3313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vi-VN"/>
                    </w:rPr>
                    <w:t>Cấu trúc hình học</w:t>
                  </w:r>
                </w:p>
              </w:tc>
            </w:tr>
            <w:tr w:rsidR="00DD5419" w14:paraId="1A2F323C" w14:textId="77777777" w:rsidTr="00E3313A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798470" w14:textId="77777777" w:rsidR="00DD5419" w:rsidRDefault="00DD5419" w:rsidP="00E331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CS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vi-VN"/>
                    </w:rPr>
                    <w:t>2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AB88C" w14:textId="77777777" w:rsidR="00DD5419" w:rsidRDefault="00DD5419" w:rsidP="00E331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sp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69001" w14:textId="77777777" w:rsidR="00DD5419" w:rsidRDefault="00DD5419" w:rsidP="00E331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Đường thẳng</w:t>
                  </w:r>
                </w:p>
              </w:tc>
            </w:tr>
            <w:tr w:rsidR="00DD5419" w14:paraId="2F69318E" w14:textId="77777777" w:rsidTr="00E3313A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6E04C" w14:textId="77777777" w:rsidR="00DD5419" w:rsidRDefault="00DD5419" w:rsidP="00E331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SO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vi-VN"/>
                    </w:rPr>
                    <w:t>2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F7756F" w14:textId="77777777" w:rsidR="00DD5419" w:rsidRDefault="00DD5419" w:rsidP="00E331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sp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vi-VN"/>
                    </w:rPr>
                    <w:t>2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611B83" w14:textId="77777777" w:rsidR="00DD5419" w:rsidRDefault="00DD5419" w:rsidP="00E331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Góc</w:t>
                  </w:r>
                </w:p>
              </w:tc>
            </w:tr>
            <w:tr w:rsidR="00DD5419" w14:paraId="6E67E5F0" w14:textId="77777777" w:rsidTr="00E3313A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9EDA91" w14:textId="77777777" w:rsidR="00DD5419" w:rsidRDefault="00DD5419" w:rsidP="00E331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vi-VN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vi-VN"/>
                            </w:rPr>
                            <m:t>SO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vi-VN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vi-VN"/>
                            </w:rPr>
                            <m:t>2-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3DF8A" w14:textId="77777777" w:rsidR="00DD5419" w:rsidRDefault="00DD5419" w:rsidP="00E331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sp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vi-VN"/>
                    </w:rPr>
                    <w:t>3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39C81" w14:textId="77777777" w:rsidR="00DD5419" w:rsidRDefault="00DD5419" w:rsidP="00E3313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  <w:t>Tứ diện đều</w:t>
                  </w:r>
                </w:p>
              </w:tc>
            </w:tr>
          </w:tbl>
          <w:p w14:paraId="22ED29AA" w14:textId="77777777" w:rsidR="00DD5419" w:rsidRPr="00BA52C6" w:rsidRDefault="00DD5419" w:rsidP="00E3313A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jc w:val="both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433CC" w14:textId="77777777" w:rsidR="00DD5419" w:rsidRPr="00BA52C6" w:rsidRDefault="00DD5419" w:rsidP="00E3313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1,5</w:t>
            </w:r>
          </w:p>
        </w:tc>
      </w:tr>
      <w:tr w:rsidR="00DD5419" w:rsidRPr="00BA52C6" w14:paraId="24C05CC9" w14:textId="77777777" w:rsidTr="00E3313A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A7926" w14:textId="77777777" w:rsidR="00DD5419" w:rsidRPr="00BA52C6" w:rsidRDefault="00DD5419" w:rsidP="00E3313A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6915B" w14:textId="77777777" w:rsidR="00DD5419" w:rsidRPr="00BF66FB" w:rsidRDefault="00DD5419" w:rsidP="00E331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SO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2-</m:t>
                  </m:r>
                </m:sup>
              </m:sSubSup>
            </m:oMath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có khả năng kết hợp thêm 1 nguyên tử S để tạo </w: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  <w:lang w:val="vi-VN"/>
              </w:rPr>
              <w:object w:dxaOrig="645" w:dyaOrig="390" w14:anchorId="6FCE601C">
                <v:shape id="_x0000_i1029" type="#_x0000_t75" style="width:32.5pt;height:19.5pt" o:ole="">
                  <v:imagedata r:id="rId20" o:title=""/>
                </v:shape>
                <o:OLEObject Type="Embed" ProgID="Equation.3" ShapeID="_x0000_i1029" DrawAspect="Content" ObjectID="_1745638988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vì trên nguyên tử S trong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SO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2-</m:t>
                  </m:r>
                </m:sup>
              </m:sSubSup>
            </m:oMath>
            <w:r>
              <w:rPr>
                <w:rFonts w:ascii="Calibri" w:hAnsi="Cambria Math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còn có 1 cặp electron tự do chưa liên kết có khả năng cho vào obitan 3p trống của nguyên tử S tạo liên kết cho nhận.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30EEC" w14:textId="77777777" w:rsidR="00DD5419" w:rsidRPr="00A20BAB" w:rsidRDefault="00DD5419" w:rsidP="00E3313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0,5</w:t>
            </w:r>
          </w:p>
        </w:tc>
      </w:tr>
    </w:tbl>
    <w:p w14:paraId="02B457D3" w14:textId="77777777" w:rsidR="00DD5419" w:rsidRPr="00A05087" w:rsidRDefault="00DD5419" w:rsidP="00DD541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Bài 5 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>(</w:t>
      </w:r>
      <w:r w:rsidRPr="00A05087">
        <w:rPr>
          <w:rFonts w:ascii="Times New Roman" w:hAnsi="Times New Roman" w:cs="Times New Roman"/>
          <w:b/>
          <w:bCs/>
          <w:sz w:val="24"/>
          <w:szCs w:val="24"/>
        </w:rPr>
        <w:t>2,0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điểm)</w:t>
      </w:r>
    </w:p>
    <w:p w14:paraId="5B99F418" w14:textId="77777777" w:rsidR="00DD5419" w:rsidRPr="00A05087" w:rsidRDefault="00DD5419" w:rsidP="00DD5419">
      <w:pPr>
        <w:spacing w:line="276" w:lineRule="auto"/>
        <w:ind w:right="-1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05087">
        <w:rPr>
          <w:rFonts w:ascii="Times New Roman" w:hAnsi="Times New Roman" w:cs="Times New Roman"/>
          <w:sz w:val="24"/>
          <w:szCs w:val="24"/>
        </w:rPr>
        <w:t xml:space="preserve"> </w:t>
      </w:r>
      <w:r w:rsidRPr="00A05087">
        <w:rPr>
          <w:rFonts w:ascii="Times New Roman" w:hAnsi="Times New Roman" w:cs="Times New Roman"/>
          <w:sz w:val="24"/>
          <w:szCs w:val="24"/>
          <w:lang w:val="pt-BR"/>
        </w:rPr>
        <w:t>Xét các phân tử POX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</w:p>
    <w:p w14:paraId="3C3630A3" w14:textId="77777777" w:rsidR="00DD5419" w:rsidRPr="00A05087" w:rsidRDefault="00DD5419" w:rsidP="00DD5419">
      <w:pPr>
        <w:spacing w:line="276" w:lineRule="auto"/>
        <w:ind w:right="-1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5087">
        <w:rPr>
          <w:rFonts w:ascii="Times New Roman" w:hAnsi="Times New Roman" w:cs="Times New Roman"/>
          <w:sz w:val="24"/>
          <w:szCs w:val="24"/>
          <w:lang w:val="pt-BR"/>
        </w:rPr>
        <w:tab/>
        <w:t>a) Các phân tử POF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05087">
        <w:rPr>
          <w:rFonts w:ascii="Times New Roman" w:hAnsi="Times New Roman" w:cs="Times New Roman"/>
          <w:sz w:val="24"/>
          <w:szCs w:val="24"/>
          <w:lang w:val="pt-BR"/>
        </w:rPr>
        <w:t xml:space="preserve"> và POCl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A05087">
        <w:rPr>
          <w:rFonts w:ascii="Times New Roman" w:hAnsi="Times New Roman" w:cs="Times New Roman"/>
          <w:sz w:val="24"/>
          <w:szCs w:val="24"/>
          <w:lang w:val="pt-BR"/>
        </w:rPr>
        <w:t xml:space="preserve"> có cấu trúc hình học như thế nào?</w:t>
      </w:r>
    </w:p>
    <w:p w14:paraId="05F4A79F" w14:textId="77777777" w:rsidR="00DD5419" w:rsidRPr="00A05087" w:rsidRDefault="00DD5419" w:rsidP="00DD5419">
      <w:pPr>
        <w:spacing w:line="276" w:lineRule="auto"/>
        <w:ind w:right="-1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5087">
        <w:rPr>
          <w:rFonts w:ascii="Times New Roman" w:hAnsi="Times New Roman" w:cs="Times New Roman"/>
          <w:sz w:val="24"/>
          <w:szCs w:val="24"/>
          <w:lang w:val="pt-BR"/>
        </w:rPr>
        <w:tab/>
        <w:t>b)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A05087">
        <w:rPr>
          <w:rFonts w:ascii="Times New Roman" w:hAnsi="Times New Roman" w:cs="Times New Roman"/>
          <w:sz w:val="24"/>
          <w:szCs w:val="24"/>
          <w:lang w:val="pt-BR"/>
        </w:rPr>
        <w:t>So sánh góc liên kết XPX giữa hai phân tử trên và giải thích.</w:t>
      </w:r>
    </w:p>
    <w:p w14:paraId="15CF4067" w14:textId="77777777" w:rsidR="00DD5419" w:rsidRPr="00A05087" w:rsidRDefault="00DD5419" w:rsidP="00DD5419">
      <w:pPr>
        <w:spacing w:line="276" w:lineRule="auto"/>
        <w:ind w:right="-17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05087">
        <w:rPr>
          <w:rFonts w:ascii="Times New Roman" w:hAnsi="Times New Roman" w:cs="Times New Roman"/>
          <w:sz w:val="24"/>
          <w:szCs w:val="24"/>
        </w:rPr>
        <w:t xml:space="preserve"> So sánh và giải thích ngắn gọn độ phân cực (momen lưỡng cực) của các chất sau: NH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5087">
        <w:rPr>
          <w:rFonts w:ascii="Times New Roman" w:hAnsi="Times New Roman" w:cs="Times New Roman"/>
          <w:sz w:val="24"/>
          <w:szCs w:val="24"/>
        </w:rPr>
        <w:t>, NF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5087">
        <w:rPr>
          <w:rFonts w:ascii="Times New Roman" w:hAnsi="Times New Roman" w:cs="Times New Roman"/>
          <w:sz w:val="24"/>
          <w:szCs w:val="24"/>
        </w:rPr>
        <w:t>, BF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50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363"/>
        <w:gridCol w:w="992"/>
      </w:tblGrid>
      <w:tr w:rsidR="00DD5419" w:rsidRPr="009C1F19" w14:paraId="4E91DE3D" w14:textId="77777777" w:rsidTr="00E3313A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E66764" w14:textId="77777777" w:rsidR="00DD5419" w:rsidRPr="009C1F19" w:rsidRDefault="00DD5419" w:rsidP="00E3313A">
            <w:pPr>
              <w:spacing w:line="276" w:lineRule="auto"/>
              <w:ind w:right="-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C6">
              <w:rPr>
                <w:b/>
              </w:rPr>
              <w:t>STT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0419351C" w14:textId="77777777" w:rsidR="00DD5419" w:rsidRPr="009C1F19" w:rsidRDefault="00DD5419" w:rsidP="00E3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C6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HƯỚNG DẪN CHẤM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17151D" w14:textId="77777777" w:rsidR="00DD5419" w:rsidRPr="009C1F19" w:rsidRDefault="00DD5419" w:rsidP="00E3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C6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DD5419" w:rsidRPr="009C1F19" w14:paraId="6D725B7C" w14:textId="77777777" w:rsidTr="00E3313A">
        <w:tc>
          <w:tcPr>
            <w:tcW w:w="1418" w:type="dxa"/>
            <w:tcBorders>
              <w:bottom w:val="single" w:sz="4" w:space="0" w:color="auto"/>
            </w:tcBorders>
          </w:tcPr>
          <w:p w14:paraId="4D07A8CB" w14:textId="77777777" w:rsidR="00DD5419" w:rsidRPr="009C1F19" w:rsidRDefault="00DD5419" w:rsidP="00E3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F66F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39E35D65" w14:textId="77777777" w:rsidR="00DD5419" w:rsidRPr="009C1F19" w:rsidRDefault="00DD5419" w:rsidP="00E3313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C1F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Dùng VSEPR để giải thích:</w:t>
            </w:r>
          </w:p>
          <w:p w14:paraId="6282C9E0" w14:textId="77777777" w:rsidR="00DD5419" w:rsidRPr="009C1F19" w:rsidRDefault="00DD5419" w:rsidP="00E3313A">
            <w:pPr>
              <w:tabs>
                <w:tab w:val="left" w:pos="0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C1F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POX</w:t>
            </w:r>
            <w:r w:rsidRPr="009C1F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9C1F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theo VSEPR có dạng AX</w:t>
            </w:r>
            <w:r w:rsidRPr="009C1F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9C1F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9C1F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0</w:t>
            </w:r>
            <w:r w:rsidRPr="009C1F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nên nguyên tố trung tâm P ở trạng thái lai hóa sp</w:t>
            </w:r>
            <w:r w:rsidRPr="009C1F1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3</w:t>
            </w:r>
            <w:r w:rsidRPr="009C1F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 </w:t>
            </w:r>
          </w:p>
          <w:p w14:paraId="4E877C94" w14:textId="77777777" w:rsidR="00DD5419" w:rsidRPr="009C1F19" w:rsidRDefault="00DD5419" w:rsidP="00E3313A">
            <w:pPr>
              <w:tabs>
                <w:tab w:val="left" w:pos="0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C1F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Phân tử có dạng hình học là hình tứ diện.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C30A50" w14:textId="77777777" w:rsidR="00DD5419" w:rsidRPr="009C1F19" w:rsidRDefault="00DD5419" w:rsidP="00E33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5B6F8304" w14:textId="77777777" w:rsidR="00DD5419" w:rsidRPr="009C1F19" w:rsidRDefault="00DD5419" w:rsidP="00E331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9C1F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2</w:t>
            </w:r>
          </w:p>
          <w:p w14:paraId="60021621" w14:textId="77777777" w:rsidR="00DD5419" w:rsidRPr="009C1F19" w:rsidRDefault="00DD5419" w:rsidP="00E33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4B17DC7C" w14:textId="77777777" w:rsidR="00DD5419" w:rsidRPr="009C1F19" w:rsidRDefault="00DD5419" w:rsidP="00E3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0,2</w:t>
            </w:r>
          </w:p>
        </w:tc>
      </w:tr>
      <w:tr w:rsidR="00DD5419" w:rsidRPr="009C1F19" w14:paraId="426E061E" w14:textId="77777777" w:rsidTr="00E3313A">
        <w:tc>
          <w:tcPr>
            <w:tcW w:w="1418" w:type="dxa"/>
            <w:tcBorders>
              <w:bottom w:val="single" w:sz="4" w:space="0" w:color="auto"/>
            </w:tcBorders>
          </w:tcPr>
          <w:p w14:paraId="572C871A" w14:textId="77777777" w:rsidR="00DD5419" w:rsidRPr="009C1F19" w:rsidRDefault="00DD5419" w:rsidP="00E3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F66FB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6247CF61" w14:textId="77777777" w:rsidR="00DD5419" w:rsidRPr="009C1F19" w:rsidRDefault="00DD5419" w:rsidP="00E3313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C1F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Góc liên kết FPF &lt; ClPCl. Vì Cl có độ âm điện nhỏ hơn F nên F hút electron mạnh hơn Cl, do vậy lực đẩy giữa các đôi electron liên kết ( P-X) trong phân tử  POCl</w:t>
            </w:r>
            <w:r w:rsidRPr="009C1F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9C1F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lớn hơn trong phân tử POF</w:t>
            </w:r>
            <w:r w:rsidRPr="009C1F1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 w:rsidRPr="009C1F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nên góc liên kết FPF &lt; ClPCl. </w:t>
            </w:r>
          </w:p>
          <w:p w14:paraId="77EB9B65" w14:textId="77777777" w:rsidR="00DD5419" w:rsidRPr="009C1F19" w:rsidRDefault="00DD5419" w:rsidP="00E3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B565C2" w14:textId="77777777" w:rsidR="00DD5419" w:rsidRPr="009C1F19" w:rsidRDefault="00DD5419" w:rsidP="00E33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5E0D84E3" w14:textId="77777777" w:rsidR="00DD5419" w:rsidRPr="009C1F19" w:rsidRDefault="00DD5419" w:rsidP="00E33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  <w:p w14:paraId="47AFE842" w14:textId="77777777" w:rsidR="00DD5419" w:rsidRPr="009C1F19" w:rsidRDefault="00DD5419" w:rsidP="00E3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4</w:t>
            </w:r>
          </w:p>
        </w:tc>
      </w:tr>
      <w:tr w:rsidR="00DD5419" w:rsidRPr="009C1F19" w14:paraId="7F74ABF9" w14:textId="77777777" w:rsidTr="00E3313A">
        <w:tc>
          <w:tcPr>
            <w:tcW w:w="1418" w:type="dxa"/>
          </w:tcPr>
          <w:p w14:paraId="11ED7415" w14:textId="77777777" w:rsidR="00DD5419" w:rsidRPr="009C1F19" w:rsidRDefault="00DD5419" w:rsidP="00E3313A">
            <w:pPr>
              <w:spacing w:line="276" w:lineRule="auto"/>
              <w:ind w:right="-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</w:tcPr>
          <w:tbl>
            <w:tblPr>
              <w:tblW w:w="8136" w:type="dxa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305"/>
              <w:gridCol w:w="3255"/>
            </w:tblGrid>
            <w:tr w:rsidR="00DD5419" w:rsidRPr="009C1F19" w14:paraId="5023DF1E" w14:textId="77777777" w:rsidTr="00E3313A">
              <w:trPr>
                <w:trHeight w:val="334"/>
              </w:trPr>
              <w:tc>
                <w:tcPr>
                  <w:tcW w:w="2576" w:type="dxa"/>
                  <w:shd w:val="clear" w:color="auto" w:fill="auto"/>
                </w:tcPr>
                <w:p w14:paraId="5D8B1288" w14:textId="77777777" w:rsidR="00DD5419" w:rsidRPr="009C1F19" w:rsidRDefault="00DD5419" w:rsidP="00E3313A">
                  <w:pPr>
                    <w:pStyle w:val="BodyText2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</w:pPr>
                  <w:r w:rsidRPr="009C1F19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9C1F1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BE6DB85" wp14:editId="62806EAE">
                        <wp:extent cx="879475" cy="786765"/>
                        <wp:effectExtent l="0" t="0" r="0" b="0"/>
                        <wp:docPr id="91" name="Hình ảnh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9475" cy="786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3B52E17E" w14:textId="77777777" w:rsidR="00DD5419" w:rsidRPr="009C1F19" w:rsidRDefault="00DD5419" w:rsidP="00E3313A">
                  <w:pPr>
                    <w:pStyle w:val="BodyText2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</w:pPr>
                  <w:r w:rsidRPr="009C1F1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2302AB" wp14:editId="7E2A44D1">
                        <wp:extent cx="706120" cy="613410"/>
                        <wp:effectExtent l="0" t="0" r="0" b="0"/>
                        <wp:docPr id="92" name="Hình ảnh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120" cy="613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55" w:type="dxa"/>
                </w:tcPr>
                <w:p w14:paraId="75A182CD" w14:textId="77777777" w:rsidR="00DD5419" w:rsidRPr="009C1F19" w:rsidRDefault="00DD5419" w:rsidP="00E3313A">
                  <w:pPr>
                    <w:pStyle w:val="BodyText2"/>
                    <w:spacing w:line="276" w:lineRule="auto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9C1F1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9EF8F1" wp14:editId="0BC10880">
                        <wp:extent cx="891540" cy="781050"/>
                        <wp:effectExtent l="0" t="0" r="0" b="0"/>
                        <wp:docPr id="93" name="Hình ảnh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5419" w:rsidRPr="009C1F19" w14:paraId="2D0E1609" w14:textId="77777777" w:rsidTr="00E3313A">
              <w:trPr>
                <w:trHeight w:val="334"/>
              </w:trPr>
              <w:tc>
                <w:tcPr>
                  <w:tcW w:w="2576" w:type="dxa"/>
                  <w:shd w:val="clear" w:color="auto" w:fill="auto"/>
                </w:tcPr>
                <w:p w14:paraId="0B336A6D" w14:textId="77777777" w:rsidR="00DD5419" w:rsidRPr="009C1F19" w:rsidRDefault="00DD5419" w:rsidP="00E3313A">
                  <w:pPr>
                    <w:pStyle w:val="BodyText2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</w:pPr>
                  <w:r w:rsidRPr="009C1F19"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  <w:t>Các vectơ momen lưỡng cực của các liên kết và cặp electron không liên kết ngược chiều nên momen lưỡng cực của phân tử bé hơn NH</w:t>
                  </w:r>
                  <w:r w:rsidRPr="009C1F19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val="pt-BR"/>
                    </w:rPr>
                    <w:t>3</w:t>
                  </w:r>
                  <w:r w:rsidRPr="009C1F19"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  <w:t>.</w:t>
                  </w:r>
                </w:p>
              </w:tc>
              <w:tc>
                <w:tcPr>
                  <w:tcW w:w="2305" w:type="dxa"/>
                  <w:shd w:val="clear" w:color="auto" w:fill="auto"/>
                </w:tcPr>
                <w:p w14:paraId="4E8699FC" w14:textId="77777777" w:rsidR="00DD5419" w:rsidRPr="009C1F19" w:rsidRDefault="00DD5419" w:rsidP="00E3313A">
                  <w:pPr>
                    <w:pStyle w:val="BodyText2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</w:pPr>
                  <w:r w:rsidRPr="009C1F19"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  <w:t>Phân tử dạng tam giác đều,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  <w:t xml:space="preserve"> </w:t>
                  </w:r>
                  <w:r w:rsidRPr="009C1F19"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  <w:t>các vectơ momen lưỡng cực của các liên kết triệt tiêu lẫn nhau (tổng bằng không). Phân tử không phân cực.</w:t>
                  </w:r>
                </w:p>
              </w:tc>
              <w:tc>
                <w:tcPr>
                  <w:tcW w:w="3255" w:type="dxa"/>
                </w:tcPr>
                <w:p w14:paraId="1CCE2FD7" w14:textId="77777777" w:rsidR="00DD5419" w:rsidRPr="009C1F19" w:rsidRDefault="00DD5419" w:rsidP="00E3313A">
                  <w:pPr>
                    <w:pStyle w:val="BodyText2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</w:pPr>
                  <w:r w:rsidRPr="009C1F19">
                    <w:rPr>
                      <w:rFonts w:ascii="Times New Roman" w:hAnsi="Times New Roman"/>
                      <w:sz w:val="24"/>
                      <w:szCs w:val="24"/>
                      <w:lang w:val="pt-BR"/>
                    </w:rPr>
                    <w:t>Các vectơ momen lưỡng cực của liên kết và cặp electron không liên kết cùng chiều nên momen lưỡng cực của phân tử là lớn nhất.</w:t>
                  </w:r>
                </w:p>
              </w:tc>
            </w:tr>
          </w:tbl>
          <w:p w14:paraId="10702353" w14:textId="77777777" w:rsidR="00DD5419" w:rsidRPr="009C1F19" w:rsidRDefault="00DD5419" w:rsidP="00E33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07E8A4" w14:textId="77777777" w:rsidR="00DD5419" w:rsidRPr="009C1F19" w:rsidRDefault="00DD5419" w:rsidP="00E33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19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C1F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9C1F19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1,2 </w:t>
            </w:r>
            <w:r w:rsidRPr="009C1F19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</w:tr>
    </w:tbl>
    <w:p w14:paraId="39F66BD7" w14:textId="77777777" w:rsidR="00DD5419" w:rsidRPr="00A05087" w:rsidRDefault="00DD5419" w:rsidP="00DD5419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Bài 6 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>(</w:t>
      </w:r>
      <w:r w:rsidRPr="00A05087">
        <w:rPr>
          <w:rFonts w:ascii="Times New Roman" w:hAnsi="Times New Roman" w:cs="Times New Roman"/>
          <w:b/>
          <w:bCs/>
          <w:sz w:val="24"/>
          <w:szCs w:val="24"/>
        </w:rPr>
        <w:t>2,0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điểm)</w:t>
      </w:r>
    </w:p>
    <w:p w14:paraId="3D93DEAA" w14:textId="77777777" w:rsidR="00DD5419" w:rsidRPr="00A05087" w:rsidRDefault="00DD5419" w:rsidP="00DD5419">
      <w:pPr>
        <w:widowControl w:val="0"/>
        <w:tabs>
          <w:tab w:val="left" w:pos="675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ab/>
        <w:t>Hoàn thành và cân bằng các phản ứng hóa học sau theo phương pháp thăng bằng electron:</w:t>
      </w:r>
    </w:p>
    <w:p w14:paraId="6CD1E524" w14:textId="77777777" w:rsidR="00DD5419" w:rsidRPr="00A05087" w:rsidRDefault="00DD5419" w:rsidP="00DD5419">
      <w:pPr>
        <w:widowControl w:val="0"/>
        <w:tabs>
          <w:tab w:val="left" w:pos="675"/>
        </w:tabs>
        <w:autoSpaceDE w:val="0"/>
        <w:autoSpaceDN w:val="0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A0508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B455E">
        <w:rPr>
          <w:rFonts w:ascii="Times New Roman" w:eastAsiaTheme="minorEastAsia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de-DE"/>
        </w:rPr>
        <w:t>Fe</w:t>
      </w:r>
      <w:r w:rsidRPr="00A050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de-DE"/>
        </w:rPr>
        <w:t>2+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+  H</w:t>
      </w:r>
      <w:r w:rsidRPr="00A050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de-DE"/>
        </w:rPr>
        <w:t>+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 +  NO</w:t>
      </w:r>
      <w:r w:rsidRPr="00A05087">
        <w:rPr>
          <w:rFonts w:ascii="Times New Roman" w:eastAsiaTheme="minorEastAsia" w:hAnsi="Times New Roman" w:cs="Times New Roman"/>
          <w:sz w:val="24"/>
          <w:szCs w:val="24"/>
          <w:vertAlign w:val="subscript"/>
          <w:lang w:val="de-DE"/>
        </w:rPr>
        <w:t>3</w:t>
      </w:r>
      <w:r w:rsidRPr="00A050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de-DE"/>
        </w:rPr>
        <w:t>-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</w:t>
      </w:r>
      <w:r w:rsidRPr="00A05087">
        <w:rPr>
          <w:rFonts w:ascii="Times New Roman" w:eastAsiaTheme="minorEastAsia" w:hAnsi="Times New Roman" w:cs="Times New Roman"/>
          <w:sz w:val="24"/>
          <w:szCs w:val="24"/>
          <w:vertAlign w:val="subscript"/>
          <w:lang w:val="de-DE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pt-BR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  <w:lang w:val="pt-BR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 xml:space="preserve">  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 xml:space="preserve"> 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 xml:space="preserve">  </m:t>
                </m:r>
              </m:e>
            </m:groupChr>
          </m:e>
        </m:box>
      </m:oMath>
      <w:r w:rsidRPr="00A05087">
        <w:rPr>
          <w:rFonts w:ascii="Times New Roman" w:eastAsiaTheme="minorEastAsia" w:hAnsi="Times New Roman" w:cs="Times New Roman"/>
          <w:sz w:val="24"/>
          <w:szCs w:val="24"/>
          <w:lang w:val="pt-BR"/>
        </w:rPr>
        <w:t xml:space="preserve">  Fe</w:t>
      </w:r>
      <w:r w:rsidRPr="00A05087">
        <w:rPr>
          <w:rFonts w:ascii="Times New Roman" w:eastAsiaTheme="minorEastAsia" w:hAnsi="Times New Roman" w:cs="Times New Roman"/>
          <w:sz w:val="24"/>
          <w:szCs w:val="24"/>
          <w:vertAlign w:val="superscript"/>
          <w:lang w:val="pt-BR"/>
        </w:rPr>
        <w:t>3+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pt-BR"/>
        </w:rPr>
        <w:t xml:space="preserve"> </w:t>
      </w:r>
      <w:r w:rsidRPr="00A05087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+   NO</w:t>
      </w:r>
      <w:r w:rsidRPr="00A05087">
        <w:rPr>
          <w:rFonts w:ascii="Times New Roman" w:hAnsi="Times New Roman" w:cs="Times New Roman"/>
          <w:sz w:val="24"/>
          <w:szCs w:val="24"/>
        </w:rPr>
        <w:t xml:space="preserve"> </w:t>
      </w:r>
      <w:r w:rsidRPr="00A0508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5" w:dyaOrig="315" w14:anchorId="5B49F9F2">
          <v:shape id="_x0000_i1030" type="#_x0000_t75" style="width:11.5pt;height:15.5pt" o:ole="">
            <v:imagedata r:id="rId11" o:title=""/>
          </v:shape>
          <o:OLEObject Type="Embed" ProgID="Equation.DSMT4" ShapeID="_x0000_i1030" DrawAspect="Content" ObjectID="_1745638989" r:id="rId25"/>
        </w:object>
      </w:r>
      <w:r w:rsidRPr="00A05087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 +  ...</w:t>
      </w:r>
    </w:p>
    <w:p w14:paraId="4B50778F" w14:textId="77777777" w:rsidR="00DD5419" w:rsidRPr="00A05087" w:rsidRDefault="00DD5419" w:rsidP="00DD5419">
      <w:pPr>
        <w:widowControl w:val="0"/>
        <w:tabs>
          <w:tab w:val="left" w:pos="675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ab/>
      </w:r>
      <w:r w:rsidRPr="00AB455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087">
        <w:rPr>
          <w:rFonts w:ascii="Times New Roman" w:hAnsi="Times New Roman" w:cs="Times New Roman"/>
          <w:sz w:val="24"/>
          <w:szCs w:val="24"/>
        </w:rPr>
        <w:t>FeCO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5087">
        <w:rPr>
          <w:rFonts w:ascii="Times New Roman" w:hAnsi="Times New Roman" w:cs="Times New Roman"/>
          <w:sz w:val="24"/>
          <w:szCs w:val="24"/>
        </w:rPr>
        <w:t xml:space="preserve"> + FeS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5087">
        <w:rPr>
          <w:rFonts w:ascii="Times New Roman" w:hAnsi="Times New Roman" w:cs="Times New Roman"/>
          <w:sz w:val="24"/>
          <w:szCs w:val="24"/>
        </w:rPr>
        <w:t xml:space="preserve"> + HNO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A05087">
        <w:rPr>
          <w:rFonts w:ascii="Times New Roman" w:hAnsi="Times New Roman" w:cs="Times New Roman"/>
          <w:sz w:val="24"/>
          <w:szCs w:val="24"/>
        </w:rPr>
        <w:sym w:font="Symbol" w:char="F0AE"/>
      </w:r>
      <w:r w:rsidRPr="00A05087">
        <w:rPr>
          <w:rFonts w:ascii="Times New Roman" w:hAnsi="Times New Roman" w:cs="Times New Roman"/>
          <w:sz w:val="24"/>
          <w:szCs w:val="24"/>
        </w:rPr>
        <w:t xml:space="preserve"> Fe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5087">
        <w:rPr>
          <w:rFonts w:ascii="Times New Roman" w:hAnsi="Times New Roman" w:cs="Times New Roman"/>
          <w:sz w:val="24"/>
          <w:szCs w:val="24"/>
        </w:rPr>
        <w:t>(SO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05087">
        <w:rPr>
          <w:rFonts w:ascii="Times New Roman" w:hAnsi="Times New Roman" w:cs="Times New Roman"/>
          <w:sz w:val="24"/>
          <w:szCs w:val="24"/>
        </w:rPr>
        <w:t>)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5087">
        <w:rPr>
          <w:rFonts w:ascii="Times New Roman" w:hAnsi="Times New Roman" w:cs="Times New Roman"/>
          <w:sz w:val="24"/>
          <w:szCs w:val="24"/>
        </w:rPr>
        <w:t xml:space="preserve">   + …… +   NO + H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5087">
        <w:rPr>
          <w:rFonts w:ascii="Times New Roman" w:hAnsi="Times New Roman" w:cs="Times New Roman"/>
          <w:sz w:val="24"/>
          <w:szCs w:val="24"/>
        </w:rPr>
        <w:t>O.</w:t>
      </w:r>
    </w:p>
    <w:tbl>
      <w:tblPr>
        <w:tblStyle w:val="TableGrid"/>
        <w:tblW w:w="10326" w:type="dxa"/>
        <w:tblInd w:w="108" w:type="dxa"/>
        <w:tblLook w:val="04A0" w:firstRow="1" w:lastRow="0" w:firstColumn="1" w:lastColumn="0" w:noHBand="0" w:noVBand="1"/>
      </w:tblPr>
      <w:tblGrid>
        <w:gridCol w:w="840"/>
        <w:gridCol w:w="7884"/>
        <w:gridCol w:w="1602"/>
      </w:tblGrid>
      <w:tr w:rsidR="00DD5419" w:rsidRPr="008C5FB8" w14:paraId="1C495A65" w14:textId="77777777" w:rsidTr="00E3313A">
        <w:trPr>
          <w:trHeight w:val="257"/>
        </w:trPr>
        <w:tc>
          <w:tcPr>
            <w:tcW w:w="840" w:type="dxa"/>
          </w:tcPr>
          <w:p w14:paraId="69078EED" w14:textId="77777777" w:rsidR="00DD5419" w:rsidRPr="008C5FB8" w:rsidRDefault="00DD5419" w:rsidP="00E3313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7884" w:type="dxa"/>
          </w:tcPr>
          <w:p w14:paraId="6202FC1A" w14:textId="77777777" w:rsidR="00DD5419" w:rsidRPr="008C5FB8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602" w:type="dxa"/>
          </w:tcPr>
          <w:p w14:paraId="278E61C4" w14:textId="77777777" w:rsidR="00DD5419" w:rsidRPr="008C5FB8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DD5419" w:rsidRPr="008C5FB8" w14:paraId="245B9AE6" w14:textId="77777777" w:rsidTr="00E3313A">
        <w:trPr>
          <w:trHeight w:val="1522"/>
        </w:trPr>
        <w:tc>
          <w:tcPr>
            <w:tcW w:w="840" w:type="dxa"/>
            <w:vAlign w:val="center"/>
          </w:tcPr>
          <w:p w14:paraId="451DA564" w14:textId="77777777" w:rsidR="00DD5419" w:rsidRPr="00BF66FB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84" w:type="dxa"/>
          </w:tcPr>
          <w:p w14:paraId="1D5EB8DC" w14:textId="77777777" w:rsidR="00DD5419" w:rsidRPr="006C48F8" w:rsidRDefault="00DD5419" w:rsidP="00E3313A">
            <w:pPr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sz w:val="12"/>
                <w:szCs w:val="12"/>
              </w:rPr>
              <w:tab/>
            </w:r>
            <w:r w:rsidRPr="006C48F8">
              <w:rPr>
                <w:rFonts w:ascii="Times New Roman" w:eastAsiaTheme="minorEastAsia" w:hAnsi="Times New Roman" w:cs="Times New Roman"/>
                <w:sz w:val="12"/>
                <w:szCs w:val="12"/>
              </w:rPr>
              <w:t xml:space="preserve"> </w:t>
            </w:r>
            <w:r w:rsidRPr="006C48F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+2                             +5                 +3                   +2 </w:t>
            </w:r>
          </w:p>
          <w:p w14:paraId="55E686FE" w14:textId="77777777" w:rsidR="00DD5419" w:rsidRPr="006C48F8" w:rsidRDefault="00DD5419" w:rsidP="00E3313A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          Fe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de-DE"/>
              </w:rPr>
              <w:t>2+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+  H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 +  NO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de-DE"/>
              </w:rPr>
              <w:t>3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de-DE"/>
              </w:rPr>
              <w:t>-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de-DE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Cs/>
                          <w:color w:val="000000" w:themeColor="text1"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 xml:space="preserve"> 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 xml:space="preserve">  </m:t>
                      </m:r>
                    </m:e>
                  </m:groupChr>
                </m:e>
              </m:box>
            </m:oMath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  Fe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pt-BR"/>
              </w:rPr>
              <w:t>3+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+   NO </w:t>
            </w:r>
            <w:r w:rsidRPr="006C48F8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8"/>
                <w:lang w:val="vi-VN"/>
              </w:rPr>
              <w:object w:dxaOrig="225" w:dyaOrig="315" w14:anchorId="4006A8C8">
                <v:shape id="_x0000_i1031" type="#_x0000_t75" style="width:11.5pt;height:15.5pt" o:ole="">
                  <v:imagedata r:id="rId26" o:title=""/>
                </v:shape>
                <o:OLEObject Type="Embed" ProgID="Equation.DSMT4" ShapeID="_x0000_i1031" DrawAspect="Content" ObjectID="_1745638990" r:id="rId27"/>
              </w:objec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+  H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>O</w:t>
            </w:r>
          </w:p>
          <w:p w14:paraId="07D5AB86" w14:textId="520B1645" w:rsidR="00DD5419" w:rsidRPr="006C48F8" w:rsidRDefault="00DD5419" w:rsidP="00E3313A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200865" wp14:editId="18C17DFD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37465</wp:posOffset>
                      </wp:positionV>
                      <wp:extent cx="0" cy="381635"/>
                      <wp:effectExtent l="0" t="0" r="38100" b="37465"/>
                      <wp:wrapNone/>
                      <wp:docPr id="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4B193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5pt,2.95pt" to="67.4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</w:rPr>
              <w:tab/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>3x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ab/>
              <w:t>Fe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de-DE"/>
              </w:rPr>
              <w:t>+2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de-DE"/>
                    </w:rPr>
                    <m:t xml:space="preserve">         </m:t>
                  </m:r>
                </m:e>
              </m:groupChr>
            </m:oMath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 Fe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de-DE"/>
              </w:rPr>
              <w:t>+3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+ 1e</w:t>
            </w:r>
          </w:p>
          <w:p w14:paraId="2B21E0B7" w14:textId="77777777" w:rsidR="00DD5419" w:rsidRPr="006C48F8" w:rsidRDefault="00DD5419" w:rsidP="00E3313A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de-DE"/>
              </w:rPr>
            </w:pP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ab/>
              <w:t>1x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ab/>
              <w:t>N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de-DE"/>
              </w:rPr>
              <w:t>+5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+ 3e 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de-DE"/>
                    </w:rPr>
                    <m:t xml:space="preserve">         </m:t>
                  </m:r>
                </m:e>
              </m:groupChr>
            </m:oMath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 N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de-DE"/>
              </w:rPr>
              <w:t>+2</w:t>
            </w:r>
          </w:p>
          <w:p w14:paraId="4DB68653" w14:textId="77777777" w:rsidR="00DD5419" w:rsidRPr="008C5FB8" w:rsidRDefault="00DD5419" w:rsidP="00E331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         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>3Fe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de-DE"/>
              </w:rPr>
              <w:t>2+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+  4H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de-DE"/>
              </w:rPr>
              <w:t>+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 +  NO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de-DE"/>
              </w:rPr>
              <w:t>3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de-DE"/>
              </w:rPr>
              <w:t>-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de-DE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  <w:lang w:val="pt-BR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Cs/>
                          <w:color w:val="000000" w:themeColor="text1"/>
                          <w:sz w:val="26"/>
                          <w:szCs w:val="26"/>
                          <w:lang w:val="pt-BR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 xml:space="preserve">  </m:t>
                      </m:r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 xml:space="preserve">  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pt-BR"/>
                        </w:rPr>
                        <m:t xml:space="preserve">  </m:t>
                      </m:r>
                    </m:e>
                  </m:groupChr>
                </m:e>
              </m:box>
            </m:oMath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  3Fe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pt-BR"/>
              </w:rPr>
              <w:t>3+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+   NO</w:t>
            </w:r>
            <w:r w:rsidRPr="006C48F8">
              <w:rPr>
                <w:rFonts w:ascii="Times New Roman" w:hAnsi="Times New Roman" w:cs="Times New Roman"/>
              </w:rPr>
              <w:t xml:space="preserve"> </w:t>
            </w:r>
            <w:r w:rsidRPr="006C48F8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8"/>
                <w:lang w:val="vi-VN"/>
              </w:rPr>
              <w:object w:dxaOrig="225" w:dyaOrig="315" w14:anchorId="5A85E1C3">
                <v:shape id="_x0000_i1032" type="#_x0000_t75" style="width:11.5pt;height:15.5pt" o:ole="">
                  <v:imagedata r:id="rId28" o:title=""/>
                </v:shape>
                <o:OLEObject Type="Embed" ProgID="Equation.DSMT4" ShapeID="_x0000_i1032" DrawAspect="Content" ObjectID="_1745638991" r:id="rId29"/>
              </w:objec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 xml:space="preserve">  +  2H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de-DE"/>
              </w:rPr>
              <w:t>2</w:t>
            </w:r>
            <w:r w:rsidRPr="006C48F8">
              <w:rPr>
                <w:rFonts w:ascii="Times New Roman" w:eastAsiaTheme="minorEastAsia" w:hAnsi="Times New Roman" w:cs="Times New Roman"/>
                <w:sz w:val="26"/>
                <w:szCs w:val="26"/>
                <w:lang w:val="de-DE"/>
              </w:rPr>
              <w:t>O</w:t>
            </w:r>
          </w:p>
        </w:tc>
        <w:tc>
          <w:tcPr>
            <w:tcW w:w="1602" w:type="dxa"/>
            <w:vAlign w:val="center"/>
          </w:tcPr>
          <w:p w14:paraId="6E4C00AE" w14:textId="77777777" w:rsidR="00DD5419" w:rsidRDefault="00DD5419" w:rsidP="00E33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14:paraId="74C30DF1" w14:textId="77777777" w:rsidR="00DD5419" w:rsidRDefault="00DD5419" w:rsidP="00E3313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14:paraId="79FAC4C4" w14:textId="77777777" w:rsidR="00DD5419" w:rsidRPr="008C5FB8" w:rsidRDefault="00DD5419" w:rsidP="00E3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1,0</w:t>
            </w:r>
          </w:p>
        </w:tc>
      </w:tr>
      <w:tr w:rsidR="00DD5419" w:rsidRPr="008C5FB8" w14:paraId="72123FC0" w14:textId="77777777" w:rsidTr="00E3313A">
        <w:trPr>
          <w:trHeight w:val="1608"/>
        </w:trPr>
        <w:tc>
          <w:tcPr>
            <w:tcW w:w="840" w:type="dxa"/>
            <w:vAlign w:val="center"/>
          </w:tcPr>
          <w:p w14:paraId="69524198" w14:textId="77777777" w:rsidR="00DD5419" w:rsidRPr="00BF66FB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4" w:type="dxa"/>
            <w:tcBorders>
              <w:top w:val="single" w:sz="4" w:space="0" w:color="auto"/>
            </w:tcBorders>
            <w:vAlign w:val="center"/>
          </w:tcPr>
          <w:p w14:paraId="13AB4E78" w14:textId="77777777" w:rsidR="00DD5419" w:rsidRPr="008C5FB8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>FeCO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 xml:space="preserve"> + FeS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 xml:space="preserve"> + HNO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 xml:space="preserve"> Fe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 xml:space="preserve"> + CO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 xml:space="preserve"> + NO + H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2DEE1ACD" w14:textId="77777777" w:rsidR="00DD5419" w:rsidRPr="008C5FB8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B8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3240" w:dyaOrig="999" w14:anchorId="5D32DF43">
                <v:shape id="_x0000_i1033" type="#_x0000_t75" style="width:163pt;height:50.5pt" o:ole="">
                  <v:imagedata r:id="rId30" o:title=""/>
                </v:shape>
                <o:OLEObject Type="Embed" ProgID="Equation.DSMT4" ShapeID="_x0000_i1033" DrawAspect="Content" ObjectID="_1745638992" r:id="rId31"/>
              </w:object>
            </w:r>
          </w:p>
          <w:p w14:paraId="2286EFB5" w14:textId="77777777" w:rsidR="00DD5419" w:rsidRPr="008C5FB8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>3FeCO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 xml:space="preserve"> + 9FeS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 xml:space="preserve"> + 46HNO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 xml:space="preserve"> 6Fe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 xml:space="preserve"> + 3CO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 xml:space="preserve"> + 46NO + 23H</w:t>
            </w:r>
            <w:r w:rsidRPr="008C5F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C5FB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2DA6C64D" w14:textId="77777777" w:rsidR="00DD5419" w:rsidRPr="008C5FB8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14:paraId="4124A967" w14:textId="77777777" w:rsidR="00DD5419" w:rsidRPr="00A05087" w:rsidRDefault="00DD5419" w:rsidP="00DD5419">
      <w:pPr>
        <w:pStyle w:val="NoSpacing"/>
        <w:spacing w:before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</w:rPr>
        <w:t xml:space="preserve">Bài 7 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>(</w:t>
      </w:r>
      <w:r w:rsidRPr="00A05087">
        <w:rPr>
          <w:rFonts w:ascii="Times New Roman" w:hAnsi="Times New Roman" w:cs="Times New Roman"/>
          <w:b/>
          <w:bCs/>
          <w:sz w:val="24"/>
          <w:szCs w:val="24"/>
        </w:rPr>
        <w:t>2,0</w:t>
      </w:r>
      <w:r w:rsidRPr="00A0508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điểm)</w:t>
      </w:r>
    </w:p>
    <w:p w14:paraId="3683A99D" w14:textId="77777777" w:rsidR="00DD5419" w:rsidRPr="00A05087" w:rsidRDefault="00DD5419" w:rsidP="00DD5419">
      <w:pPr>
        <w:pStyle w:val="BodyText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color w:val="000000"/>
          <w:sz w:val="24"/>
          <w:szCs w:val="24"/>
        </w:rPr>
        <w:t>Ở điều kiện chuẩn, 2 mol nhôm tác dụng vừa đủ với khí chlorine tạo muối aluminium chloride và giải phóng một lượng nhiệt 1390,81 kJ.</w:t>
      </w:r>
      <w:r w:rsidRPr="00A050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EB3AA" w14:textId="77777777" w:rsidR="00DD5419" w:rsidRPr="00A05087" w:rsidRDefault="00DD5419" w:rsidP="00DD5419">
      <w:pPr>
        <w:pStyle w:val="BodyText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45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5087">
        <w:rPr>
          <w:rFonts w:ascii="Times New Roman" w:hAnsi="Times New Roman" w:cs="Times New Roman"/>
          <w:color w:val="000000"/>
          <w:sz w:val="24"/>
          <w:szCs w:val="24"/>
        </w:rPr>
        <w:t>Viết và cân bằng phương trình hoá học của phản ứng, Đây có phải phản ứng oxi hoá - khử không? Vì sao?</w:t>
      </w:r>
    </w:p>
    <w:p w14:paraId="730F7378" w14:textId="77777777" w:rsidR="00DD5419" w:rsidRPr="00A05087" w:rsidRDefault="00DD5419" w:rsidP="00DD5419">
      <w:pPr>
        <w:pStyle w:val="BodyText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4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87">
        <w:rPr>
          <w:rFonts w:ascii="Times New Roman" w:hAnsi="Times New Roman" w:cs="Times New Roman"/>
          <w:color w:val="000000"/>
          <w:sz w:val="24"/>
          <w:szCs w:val="24"/>
        </w:rPr>
        <w:t>Biến thiên enthalpy chuẩn của phản ứng bằng bao nhiêu? Phản ứng trên thu nhiệt hay toả nhiệt?</w:t>
      </w:r>
    </w:p>
    <w:p w14:paraId="32CDC665" w14:textId="77777777" w:rsidR="00DD5419" w:rsidRPr="00A05087" w:rsidRDefault="00DD5419" w:rsidP="00DD5419">
      <w:pPr>
        <w:pStyle w:val="BodyText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4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87">
        <w:rPr>
          <w:rFonts w:ascii="Times New Roman" w:hAnsi="Times New Roman" w:cs="Times New Roman"/>
          <w:color w:val="000000"/>
          <w:sz w:val="24"/>
          <w:szCs w:val="24"/>
        </w:rPr>
        <w:t>Tính lượng nhiệt được giải phóng khi 10 gam A1C1</w:t>
      </w:r>
      <w:r w:rsidRPr="00A0508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05087">
        <w:rPr>
          <w:rFonts w:ascii="Times New Roman" w:hAnsi="Times New Roman" w:cs="Times New Roman"/>
          <w:color w:val="000000"/>
          <w:sz w:val="24"/>
          <w:szCs w:val="24"/>
        </w:rPr>
        <w:t xml:space="preserve"> được tạo thành.</w:t>
      </w:r>
    </w:p>
    <w:p w14:paraId="1B40D7A7" w14:textId="77777777" w:rsidR="00DD5419" w:rsidRPr="00A05087" w:rsidRDefault="00DD5419" w:rsidP="00DD5419">
      <w:pPr>
        <w:pStyle w:val="BodyText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5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5087">
        <w:rPr>
          <w:rFonts w:ascii="Times New Roman" w:hAnsi="Times New Roman" w:cs="Times New Roman"/>
          <w:color w:val="000000"/>
          <w:sz w:val="24"/>
          <w:szCs w:val="24"/>
        </w:rPr>
        <w:t>Nếu muốn tạo ra được 1,0 kJ nhiệt lượng cần bao nhiêu gam A</w:t>
      </w:r>
      <w:r w:rsidRPr="00A05087">
        <w:rPr>
          <w:rFonts w:ascii="Times New Roman" w:hAnsi="Times New Roman" w:cs="Times New Roman"/>
          <w:sz w:val="24"/>
          <w:szCs w:val="24"/>
        </w:rPr>
        <w:t>l</w:t>
      </w:r>
      <w:r w:rsidRPr="00A05087">
        <w:rPr>
          <w:rFonts w:ascii="Times New Roman" w:hAnsi="Times New Roman" w:cs="Times New Roman"/>
          <w:color w:val="000000"/>
          <w:sz w:val="24"/>
          <w:szCs w:val="24"/>
        </w:rPr>
        <w:t xml:space="preserve"> phản ứng?</w:t>
      </w:r>
    </w:p>
    <w:tbl>
      <w:tblPr>
        <w:tblStyle w:val="TableGrid"/>
        <w:tblW w:w="10326" w:type="dxa"/>
        <w:tblInd w:w="108" w:type="dxa"/>
        <w:tblLook w:val="04A0" w:firstRow="1" w:lastRow="0" w:firstColumn="1" w:lastColumn="0" w:noHBand="0" w:noVBand="1"/>
      </w:tblPr>
      <w:tblGrid>
        <w:gridCol w:w="840"/>
        <w:gridCol w:w="7884"/>
        <w:gridCol w:w="1602"/>
      </w:tblGrid>
      <w:tr w:rsidR="00DD5419" w:rsidRPr="008C5FB8" w14:paraId="4D5C7EBE" w14:textId="77777777" w:rsidTr="00E3313A">
        <w:tc>
          <w:tcPr>
            <w:tcW w:w="840" w:type="dxa"/>
          </w:tcPr>
          <w:p w14:paraId="219DD5AC" w14:textId="77777777" w:rsidR="00DD5419" w:rsidRPr="008C5FB8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7884" w:type="dxa"/>
          </w:tcPr>
          <w:p w14:paraId="3F1ADD35" w14:textId="77777777" w:rsidR="00DD5419" w:rsidRPr="008C5FB8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602" w:type="dxa"/>
          </w:tcPr>
          <w:p w14:paraId="04A51D2A" w14:textId="77777777" w:rsidR="00DD5419" w:rsidRPr="008C5FB8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DD5419" w:rsidRPr="008C5FB8" w14:paraId="6BD2BB2B" w14:textId="77777777" w:rsidTr="00E3313A">
        <w:trPr>
          <w:trHeight w:val="843"/>
        </w:trPr>
        <w:tc>
          <w:tcPr>
            <w:tcW w:w="840" w:type="dxa"/>
            <w:vAlign w:val="center"/>
          </w:tcPr>
          <w:p w14:paraId="7077187C" w14:textId="77777777" w:rsidR="00DD5419" w:rsidRPr="00BF66FB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84" w:type="dxa"/>
          </w:tcPr>
          <w:p w14:paraId="23F3489B" w14:textId="77777777" w:rsidR="00DD5419" w:rsidRDefault="00DD5419" w:rsidP="00E331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2Al(s) + 3Cl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3" w:char="F02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2AlCl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  <w:p w14:paraId="47352A04" w14:textId="77777777" w:rsidR="00DD5419" w:rsidRPr="00DF42FC" w:rsidRDefault="00DD5419" w:rsidP="00E331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Đây là phản ứng oxi hóa – khử vì có sự thay đổi số oxi hóa của các nguyên tử trong phản ứng</w:t>
            </w:r>
          </w:p>
        </w:tc>
        <w:tc>
          <w:tcPr>
            <w:tcW w:w="1602" w:type="dxa"/>
            <w:vAlign w:val="center"/>
          </w:tcPr>
          <w:p w14:paraId="5D99AEC6" w14:textId="77777777" w:rsidR="00DD5419" w:rsidRPr="008C5FB8" w:rsidRDefault="00DD5419" w:rsidP="00E3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D5419" w:rsidRPr="008C5FB8" w14:paraId="6B91F65B" w14:textId="77777777" w:rsidTr="00E3313A">
        <w:trPr>
          <w:trHeight w:val="558"/>
        </w:trPr>
        <w:tc>
          <w:tcPr>
            <w:tcW w:w="840" w:type="dxa"/>
            <w:vAlign w:val="center"/>
          </w:tcPr>
          <w:p w14:paraId="0E634747" w14:textId="77777777" w:rsidR="00DD5419" w:rsidRPr="00BF66FB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21C94" w14:textId="77777777" w:rsidR="00DD5419" w:rsidRPr="00DF42FC" w:rsidRDefault="00DD5419" w:rsidP="00E331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33F84">
              <w:rPr>
                <w:position w:val="-12"/>
              </w:rPr>
              <w:object w:dxaOrig="2140" w:dyaOrig="380" w14:anchorId="03ABFCFD">
                <v:shape id="_x0000_i1034" type="#_x0000_t75" style="width:107pt;height:19pt" o:ole="">
                  <v:imagedata r:id="rId32" o:title=""/>
                </v:shape>
                <o:OLEObject Type="Embed" ProgID="Equation.DSMT4" ShapeID="_x0000_i1034" DrawAspect="Content" ObjectID="_1745638993" r:id="rId33"/>
              </w:object>
            </w:r>
            <w:r>
              <w:t>; phản ứng trên tỏa nhiệt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F0C90" w14:textId="77777777" w:rsidR="00DD5419" w:rsidRPr="008C5FB8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D5419" w:rsidRPr="008C5FB8" w14:paraId="53531F56" w14:textId="77777777" w:rsidTr="00E3313A">
        <w:trPr>
          <w:trHeight w:val="70"/>
        </w:trPr>
        <w:tc>
          <w:tcPr>
            <w:tcW w:w="840" w:type="dxa"/>
            <w:vAlign w:val="center"/>
          </w:tcPr>
          <w:p w14:paraId="59A4FF9C" w14:textId="77777777" w:rsidR="00DD5419" w:rsidRPr="00BF66FB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EFBEF" w14:textId="77777777" w:rsidR="00DD5419" w:rsidRPr="008C5FB8" w:rsidRDefault="00DD5419" w:rsidP="00E331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Nhiệt lượng giải phóng bằng: </w:t>
            </w:r>
            <w:r w:rsidRPr="00D33F84">
              <w:rPr>
                <w:position w:val="-28"/>
              </w:rPr>
              <w:object w:dxaOrig="2260" w:dyaOrig="660" w14:anchorId="78151BBF">
                <v:shape id="_x0000_i1035" type="#_x0000_t75" style="width:113.5pt;height:33pt" o:ole="">
                  <v:imagedata r:id="rId34" o:title=""/>
                </v:shape>
                <o:OLEObject Type="Embed" ProgID="Equation.DSMT4" ShapeID="_x0000_i1035" DrawAspect="Content" ObjectID="_1745638994" r:id="rId35"/>
              </w:objec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3C7C1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D5419" w:rsidRPr="008C5FB8" w14:paraId="0418D8C1" w14:textId="77777777" w:rsidTr="00E3313A">
        <w:trPr>
          <w:trHeight w:val="70"/>
        </w:trPr>
        <w:tc>
          <w:tcPr>
            <w:tcW w:w="840" w:type="dxa"/>
            <w:vAlign w:val="center"/>
          </w:tcPr>
          <w:p w14:paraId="36E6197C" w14:textId="77777777" w:rsidR="00DD5419" w:rsidRPr="00BF66FB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84" w:type="dxa"/>
            <w:tcBorders>
              <w:top w:val="single" w:sz="4" w:space="0" w:color="auto"/>
            </w:tcBorders>
            <w:vAlign w:val="center"/>
          </w:tcPr>
          <w:p w14:paraId="346C6B76" w14:textId="77777777" w:rsidR="00DD5419" w:rsidRPr="008C5FB8" w:rsidRDefault="00DD5419" w:rsidP="00E3313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Khối lượng Al cần tìm: </w:t>
            </w:r>
            <w:r w:rsidRPr="00D33F84">
              <w:rPr>
                <w:position w:val="-28"/>
              </w:rPr>
              <w:object w:dxaOrig="2200" w:dyaOrig="660" w14:anchorId="5CD6642C">
                <v:shape id="_x0000_i1036" type="#_x0000_t75" style="width:110pt;height:33pt" o:ole="">
                  <v:imagedata r:id="rId36" o:title=""/>
                </v:shape>
                <o:OLEObject Type="Embed" ProgID="Equation.DSMT4" ShapeID="_x0000_i1036" DrawAspect="Content" ObjectID="_1745638995" r:id="rId37"/>
              </w:objec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14:paraId="3E63574C" w14:textId="77777777" w:rsidR="00DD5419" w:rsidRDefault="00DD5419" w:rsidP="00E331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14:paraId="484004EF" w14:textId="77777777" w:rsidR="00DD5419" w:rsidRDefault="00DD5419" w:rsidP="00DD5419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A0DBA" w14:textId="77777777" w:rsidR="00DD5419" w:rsidRDefault="00DD5419" w:rsidP="00DD5419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BD8EA9" w14:textId="77777777" w:rsidR="00DD5419" w:rsidRDefault="00DD5419" w:rsidP="00DD5419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16A710" w14:textId="77777777" w:rsidR="00DD5419" w:rsidRPr="00A05087" w:rsidRDefault="00DD5419" w:rsidP="00DD5419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50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8 (2,0 điểm)</w:t>
      </w:r>
    </w:p>
    <w:p w14:paraId="5A13D718" w14:textId="77777777" w:rsidR="00DD5419" w:rsidRPr="00A05087" w:rsidRDefault="00DD5419" w:rsidP="00DD5419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>Cho các phản ứng sau:</w:t>
      </w:r>
    </w:p>
    <w:p w14:paraId="462F9C18" w14:textId="77777777" w:rsidR="00DD5419" w:rsidRPr="00A05087" w:rsidRDefault="00DD5419" w:rsidP="00DD541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ab/>
      </w:r>
      <w:r w:rsidRPr="00A05087">
        <w:rPr>
          <w:rFonts w:ascii="Times New Roman" w:hAnsi="Times New Roman" w:cs="Times New Roman"/>
          <w:position w:val="-32"/>
          <w:sz w:val="24"/>
          <w:szCs w:val="24"/>
        </w:rPr>
        <w:object w:dxaOrig="5940" w:dyaOrig="760" w14:anchorId="27CDDA81">
          <v:shape id="_x0000_i1037" type="#_x0000_t75" style="width:296.5pt;height:38pt" o:ole="">
            <v:imagedata r:id="rId13" o:title=""/>
          </v:shape>
          <o:OLEObject Type="Embed" ProgID="Equation.DSMT4" ShapeID="_x0000_i1037" DrawAspect="Content" ObjectID="_1745638996" r:id="rId38"/>
        </w:object>
      </w:r>
    </w:p>
    <w:p w14:paraId="2B841F89" w14:textId="77777777" w:rsidR="00DD5419" w:rsidRPr="00A05087" w:rsidRDefault="00DD5419" w:rsidP="00DD541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05087">
        <w:rPr>
          <w:rFonts w:ascii="Times New Roman" w:hAnsi="Times New Roman" w:cs="Times New Roman"/>
          <w:sz w:val="24"/>
          <w:szCs w:val="24"/>
        </w:rPr>
        <w:t>Cùng một lượng hydrogen sulfide chuyển thành nước và sulfur thì tại sao nhiệt phản ứng (1) và (2) lại khác nhau.</w:t>
      </w:r>
    </w:p>
    <w:p w14:paraId="06BA83F2" w14:textId="77777777" w:rsidR="00DD5419" w:rsidRPr="00A05087" w:rsidRDefault="00DD5419" w:rsidP="00DD5419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05087">
        <w:rPr>
          <w:rFonts w:ascii="Times New Roman" w:hAnsi="Times New Roman" w:cs="Times New Roman"/>
          <w:sz w:val="24"/>
          <w:szCs w:val="24"/>
        </w:rPr>
        <w:t xml:space="preserve">Xác định </w:t>
      </w:r>
      <w:r w:rsidRPr="00A05087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1F445DA2">
          <v:shape id="_x0000_i1038" type="#_x0000_t75" style="width:38pt;height:20pt" o:ole="">
            <v:imagedata r:id="rId15" o:title=""/>
          </v:shape>
          <o:OLEObject Type="Embed" ProgID="Equation.DSMT4" ShapeID="_x0000_i1038" DrawAspect="Content" ObjectID="_1745638997" r:id="rId39"/>
        </w:object>
      </w:r>
      <w:r w:rsidRPr="00A05087">
        <w:rPr>
          <w:rFonts w:ascii="Times New Roman" w:hAnsi="Times New Roman" w:cs="Times New Roman"/>
          <w:sz w:val="24"/>
          <w:szCs w:val="24"/>
        </w:rPr>
        <w:t>của SO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5087">
        <w:rPr>
          <w:rFonts w:ascii="Times New Roman" w:hAnsi="Times New Roman" w:cs="Times New Roman"/>
          <w:sz w:val="24"/>
          <w:szCs w:val="24"/>
        </w:rPr>
        <w:t xml:space="preserve"> từ 2 phản ứng trên.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7896"/>
        <w:gridCol w:w="1360"/>
      </w:tblGrid>
      <w:tr w:rsidR="00DD5419" w14:paraId="6E80A92C" w14:textId="77777777" w:rsidTr="00E3313A">
        <w:tc>
          <w:tcPr>
            <w:tcW w:w="1101" w:type="dxa"/>
          </w:tcPr>
          <w:p w14:paraId="3C647EBB" w14:textId="77777777" w:rsidR="00DD5419" w:rsidRPr="00AF235D" w:rsidRDefault="00DD5419" w:rsidP="00E3313A">
            <w:pPr>
              <w:tabs>
                <w:tab w:val="left" w:pos="709"/>
                <w:tab w:val="left" w:pos="2699"/>
                <w:tab w:val="left" w:pos="5221"/>
                <w:tab w:val="left" w:pos="77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7938" w:type="dxa"/>
          </w:tcPr>
          <w:p w14:paraId="765E9F07" w14:textId="77777777" w:rsidR="00DD5419" w:rsidRPr="00AF235D" w:rsidRDefault="00DD5419" w:rsidP="00E3313A">
            <w:pPr>
              <w:tabs>
                <w:tab w:val="left" w:pos="709"/>
                <w:tab w:val="left" w:pos="2699"/>
                <w:tab w:val="left" w:pos="5221"/>
                <w:tab w:val="left" w:pos="77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382" w:type="dxa"/>
          </w:tcPr>
          <w:p w14:paraId="2707BA3E" w14:textId="77777777" w:rsidR="00DD5419" w:rsidRPr="00AF235D" w:rsidRDefault="00DD5419" w:rsidP="00E3313A">
            <w:pPr>
              <w:tabs>
                <w:tab w:val="left" w:pos="709"/>
                <w:tab w:val="left" w:pos="2699"/>
                <w:tab w:val="left" w:pos="5221"/>
                <w:tab w:val="left" w:pos="77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DD5419" w14:paraId="20E15E77" w14:textId="77777777" w:rsidTr="00E3313A">
        <w:tc>
          <w:tcPr>
            <w:tcW w:w="1101" w:type="dxa"/>
          </w:tcPr>
          <w:p w14:paraId="58E6F638" w14:textId="77777777" w:rsidR="00DD5419" w:rsidRPr="00BF66FB" w:rsidRDefault="00DD5419" w:rsidP="00E3313A">
            <w:pPr>
              <w:tabs>
                <w:tab w:val="left" w:pos="709"/>
                <w:tab w:val="left" w:pos="2699"/>
                <w:tab w:val="left" w:pos="5221"/>
                <w:tab w:val="left" w:pos="77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2F80984A" w14:textId="77777777" w:rsidR="00DD5419" w:rsidRPr="0076588E" w:rsidRDefault="00DD5419" w:rsidP="00E3313A">
            <w:pPr>
              <w:tabs>
                <w:tab w:val="left" w:pos="709"/>
                <w:tab w:val="left" w:pos="2699"/>
                <w:tab w:val="left" w:pos="5221"/>
                <w:tab w:val="left" w:pos="77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88E">
              <w:rPr>
                <w:rFonts w:ascii="Times New Roman" w:hAnsi="Times New Roman" w:cs="Times New Roman"/>
                <w:sz w:val="24"/>
                <w:szCs w:val="24"/>
              </w:rPr>
              <w:t>Phản ứng (1) cần tiêu hao một nhiệt lượng để tách SO</w:t>
            </w:r>
            <w:r w:rsidRPr="0076588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6588E">
              <w:rPr>
                <w:rFonts w:ascii="Times New Roman" w:hAnsi="Times New Roman" w:cs="Times New Roman"/>
                <w:sz w:val="24"/>
                <w:szCs w:val="24"/>
              </w:rPr>
              <w:t xml:space="preserve"> ra thành S và O</w:t>
            </w:r>
            <w:r w:rsidRPr="0076588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6588E">
              <w:rPr>
                <w:rFonts w:ascii="Times New Roman" w:hAnsi="Times New Roman" w:cs="Times New Roman"/>
                <w:sz w:val="24"/>
                <w:szCs w:val="24"/>
              </w:rPr>
              <w:t xml:space="preserve"> nên tỏa nhiệt lượng ít hơn so với phản ứng (2)</w:t>
            </w:r>
          </w:p>
        </w:tc>
        <w:tc>
          <w:tcPr>
            <w:tcW w:w="1382" w:type="dxa"/>
          </w:tcPr>
          <w:p w14:paraId="735F0F78" w14:textId="77777777" w:rsidR="00DD5419" w:rsidRPr="004F2A8F" w:rsidRDefault="00DD5419" w:rsidP="00E3313A">
            <w:pPr>
              <w:tabs>
                <w:tab w:val="left" w:pos="709"/>
                <w:tab w:val="left" w:pos="2699"/>
                <w:tab w:val="left" w:pos="5221"/>
                <w:tab w:val="left" w:pos="77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8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D5419" w14:paraId="0CA884AD" w14:textId="77777777" w:rsidTr="00E3313A">
        <w:tc>
          <w:tcPr>
            <w:tcW w:w="1101" w:type="dxa"/>
          </w:tcPr>
          <w:p w14:paraId="00F1B60E" w14:textId="77777777" w:rsidR="00DD5419" w:rsidRPr="00BF66FB" w:rsidRDefault="00DD5419" w:rsidP="00E3313A">
            <w:pPr>
              <w:tabs>
                <w:tab w:val="left" w:pos="709"/>
                <w:tab w:val="left" w:pos="2699"/>
                <w:tab w:val="left" w:pos="5221"/>
                <w:tab w:val="left" w:pos="77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14:paraId="53E1DAC0" w14:textId="77777777" w:rsidR="00DD5419" w:rsidRPr="0076588E" w:rsidRDefault="00DD5419" w:rsidP="00E3313A">
            <w:pPr>
              <w:tabs>
                <w:tab w:val="left" w:pos="709"/>
                <w:tab w:val="left" w:pos="2699"/>
                <w:tab w:val="left" w:pos="5221"/>
                <w:tab w:val="left" w:pos="77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33F84">
              <w:rPr>
                <w:position w:val="-56"/>
              </w:rPr>
              <w:object w:dxaOrig="6740" w:dyaOrig="1240" w14:anchorId="1CC8D05E">
                <v:shape id="_x0000_i1039" type="#_x0000_t75" style="width:337pt;height:62pt" o:ole="">
                  <v:imagedata r:id="rId40" o:title=""/>
                </v:shape>
                <o:OLEObject Type="Embed" ProgID="Equation.DSMT4" ShapeID="_x0000_i1039" DrawAspect="Content" ObjectID="_1745638998" r:id="rId41"/>
              </w:object>
            </w:r>
          </w:p>
        </w:tc>
        <w:tc>
          <w:tcPr>
            <w:tcW w:w="1382" w:type="dxa"/>
          </w:tcPr>
          <w:p w14:paraId="1A91E347" w14:textId="77777777" w:rsidR="00DD5419" w:rsidRPr="004F2A8F" w:rsidRDefault="00DD5419" w:rsidP="00E3313A">
            <w:pPr>
              <w:tabs>
                <w:tab w:val="left" w:pos="709"/>
                <w:tab w:val="left" w:pos="2699"/>
                <w:tab w:val="left" w:pos="5221"/>
                <w:tab w:val="left" w:pos="77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8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69C8CC78" w14:textId="77777777" w:rsidR="00DD5419" w:rsidRPr="004F2A8F" w:rsidRDefault="00DD5419" w:rsidP="00E3313A">
            <w:pPr>
              <w:tabs>
                <w:tab w:val="left" w:pos="709"/>
                <w:tab w:val="left" w:pos="2699"/>
                <w:tab w:val="left" w:pos="5221"/>
                <w:tab w:val="left" w:pos="77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8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575901D7" w14:textId="77777777" w:rsidR="00DD5419" w:rsidRPr="004F2A8F" w:rsidRDefault="00DD5419" w:rsidP="00E3313A">
            <w:pPr>
              <w:tabs>
                <w:tab w:val="left" w:pos="709"/>
                <w:tab w:val="left" w:pos="2699"/>
                <w:tab w:val="left" w:pos="5221"/>
                <w:tab w:val="left" w:pos="77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A8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37F6A615" w14:textId="77777777" w:rsidR="00DD5419" w:rsidRPr="00A05087" w:rsidRDefault="00DD5419" w:rsidP="00DD541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</w:rPr>
        <w:t>Bài 9 (2,0 điểm)</w:t>
      </w:r>
    </w:p>
    <w:p w14:paraId="0C4E472D" w14:textId="77777777" w:rsidR="00DD5419" w:rsidRPr="00A05087" w:rsidRDefault="00DD5419" w:rsidP="00DD5419">
      <w:pPr>
        <w:spacing w:before="6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05087">
        <w:rPr>
          <w:rFonts w:ascii="Times New Roman" w:hAnsi="Times New Roman" w:cs="Times New Roman"/>
          <w:sz w:val="24"/>
          <w:szCs w:val="24"/>
        </w:rPr>
        <w:t>Cho sơ đồ thí nghiệm như hình vẽ:</w:t>
      </w:r>
    </w:p>
    <w:p w14:paraId="320D5121" w14:textId="77777777" w:rsidR="00DD5419" w:rsidRPr="00A05087" w:rsidRDefault="00DD5419" w:rsidP="00DD54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6FCCE7" wp14:editId="67146872">
            <wp:extent cx="2794635" cy="2202180"/>
            <wp:effectExtent l="0" t="0" r="5715" b="7620"/>
            <wp:docPr id="405566970" name="Picture 40556697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E3947" w14:textId="77777777" w:rsidR="00DD5419" w:rsidRPr="00A05087" w:rsidRDefault="00DD5419" w:rsidP="00DD541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sz w:val="24"/>
          <w:szCs w:val="24"/>
        </w:rPr>
        <w:t>Hãy cho biết hiện tượng xảy ra trong thí nghiệm khi khóa K đóng, khóa K mở và giải thích. Biết các chất X, Y, Z, T  trong mỗi thí nghiệm lần lượt là:</w:t>
      </w:r>
    </w:p>
    <w:p w14:paraId="25182DEA" w14:textId="77777777" w:rsidR="00DD5419" w:rsidRPr="00A05087" w:rsidRDefault="00DD5419" w:rsidP="00DD541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b/>
          <w:sz w:val="24"/>
          <w:szCs w:val="24"/>
        </w:rPr>
        <w:t>Thí nghiệm 1:</w:t>
      </w:r>
      <w:r w:rsidRPr="00A05087">
        <w:rPr>
          <w:rFonts w:ascii="Times New Roman" w:hAnsi="Times New Roman" w:cs="Times New Roman"/>
          <w:sz w:val="24"/>
          <w:szCs w:val="24"/>
        </w:rPr>
        <w:t xml:space="preserve"> H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5087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A0508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A05087">
        <w:rPr>
          <w:rFonts w:ascii="Times New Roman" w:hAnsi="Times New Roman" w:cs="Times New Roman"/>
          <w:sz w:val="24"/>
          <w:szCs w:val="24"/>
        </w:rPr>
        <w:t xml:space="preserve"> đặc, C, dung dịch KMnO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05087">
        <w:rPr>
          <w:rFonts w:ascii="Times New Roman" w:hAnsi="Times New Roman" w:cs="Times New Roman"/>
          <w:sz w:val="24"/>
          <w:szCs w:val="24"/>
        </w:rPr>
        <w:t>, dung dịch Br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5087">
        <w:rPr>
          <w:rFonts w:ascii="Times New Roman" w:hAnsi="Times New Roman" w:cs="Times New Roman"/>
          <w:sz w:val="24"/>
          <w:szCs w:val="24"/>
        </w:rPr>
        <w:t>.</w:t>
      </w:r>
    </w:p>
    <w:p w14:paraId="2BA62AAC" w14:textId="77777777" w:rsidR="00DD5419" w:rsidRPr="00A05087" w:rsidRDefault="00DD5419" w:rsidP="00DD541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087">
        <w:rPr>
          <w:rFonts w:ascii="Times New Roman" w:hAnsi="Times New Roman" w:cs="Times New Roman"/>
          <w:b/>
          <w:sz w:val="24"/>
          <w:szCs w:val="24"/>
        </w:rPr>
        <w:t>Thí nghiệm 2:</w:t>
      </w:r>
      <w:r w:rsidRPr="00A05087">
        <w:rPr>
          <w:rFonts w:ascii="Times New Roman" w:hAnsi="Times New Roman" w:cs="Times New Roman"/>
          <w:sz w:val="24"/>
          <w:szCs w:val="24"/>
        </w:rPr>
        <w:t xml:space="preserve"> dung dịch HCl, KMnO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05087">
        <w:rPr>
          <w:rFonts w:ascii="Times New Roman" w:hAnsi="Times New Roman" w:cs="Times New Roman"/>
          <w:sz w:val="24"/>
          <w:szCs w:val="24"/>
        </w:rPr>
        <w:t>, dung dịch KBr, dung dịch FeCl</w:t>
      </w:r>
      <w:r w:rsidRPr="00A050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50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7920"/>
        <w:gridCol w:w="870"/>
      </w:tblGrid>
      <w:tr w:rsidR="00DD5419" w:rsidRPr="00AA0979" w14:paraId="34E355E0" w14:textId="77777777" w:rsidTr="00E3313A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D8F6" w14:textId="77777777" w:rsidR="00DD5419" w:rsidRPr="00AA0979" w:rsidRDefault="00DD5419" w:rsidP="00E3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0BFD" w14:textId="77777777" w:rsidR="00DD5419" w:rsidRPr="00AA0979" w:rsidRDefault="00DD5419" w:rsidP="00E3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D2B5" w14:textId="77777777" w:rsidR="00DD5419" w:rsidRPr="00AA0979" w:rsidRDefault="00DD5419" w:rsidP="00E3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DD5419" w:rsidRPr="00AA0979" w14:paraId="39E8B28A" w14:textId="77777777" w:rsidTr="00E3313A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057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A097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A0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26B0C48B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BF0B" w14:textId="77777777" w:rsidR="00DD5419" w:rsidRPr="00AA0979" w:rsidRDefault="00DD5419" w:rsidP="00E3313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* Khi </w:t>
            </w:r>
            <w:r w:rsidRPr="00AA09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 đóng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 khí sinh ra phải qua bình chứa Z, nếu bị Z hấp thụ thì không còn để phản ứng với T.</w:t>
            </w:r>
          </w:p>
          <w:p w14:paraId="0E5DEBD4" w14:textId="77777777" w:rsidR="00DD5419" w:rsidRPr="00AA0979" w:rsidRDefault="00DD5419" w:rsidP="00E3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>2H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4đăc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C </w:t>
            </w:r>
            <w:r w:rsidRPr="00AA097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675" w:dyaOrig="360" w14:anchorId="5EEE68AF">
                <v:shape id="_x0000_i1040" type="#_x0000_t75" style="width:34pt;height:18pt" o:ole="">
                  <v:imagedata r:id="rId42" o:title=""/>
                </v:shape>
                <o:OLEObject Type="Embed" ProgID="Equation.DSMT4" ShapeID="_x0000_i1040" DrawAspect="Content" ObjectID="_1745638999" r:id="rId43"/>
              </w:objec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+ 2SO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442CEDE5" w14:textId="77777777" w:rsidR="00DD5419" w:rsidRPr="00AA0979" w:rsidRDefault="00DD5419" w:rsidP="00E3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>5SO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+ 2KMnO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2H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MnSO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K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0AAF47C8" w14:textId="77777777" w:rsidR="00DD5419" w:rsidRPr="00AA0979" w:rsidRDefault="00DD5419" w:rsidP="00E3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>Chỉ bình chứa dd Z bị nhạt màu</w:t>
            </w:r>
          </w:p>
          <w:p w14:paraId="0161721E" w14:textId="77777777" w:rsidR="00DD5419" w:rsidRPr="00AA0979" w:rsidRDefault="00DD5419" w:rsidP="00E33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* Khi </w:t>
            </w:r>
            <w:r w:rsidRPr="00AA0979">
              <w:rPr>
                <w:rFonts w:ascii="Times New Roman" w:hAnsi="Times New Roman" w:cs="Times New Roman"/>
                <w:b/>
                <w:sz w:val="24"/>
                <w:szCs w:val="24"/>
              </w:rPr>
              <w:t>K mở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>: khí sinh ra không tiếp xúc với cả Z và T.</w:t>
            </w:r>
          </w:p>
          <w:p w14:paraId="12638DB1" w14:textId="77777777" w:rsidR="00DD5419" w:rsidRPr="00AA0979" w:rsidRDefault="00DD5419" w:rsidP="00E3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>5SO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+ 2KMnO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2H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MnSO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K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103F79E6" w14:textId="77777777" w:rsidR="00DD5419" w:rsidRPr="00AA0979" w:rsidRDefault="00DD5419" w:rsidP="00E3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Br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+ 2H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sym w:font="Symbol" w:char="F0AE"/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AA097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+ 2HBr</w:t>
            </w:r>
          </w:p>
          <w:p w14:paraId="6E342D2E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>Cả bình Z và T đều nhạt màu</w:t>
            </w:r>
          </w:p>
          <w:p w14:paraId="62B61DE1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kern w:val="26"/>
                <w:sz w:val="24"/>
                <w:szCs w:val="24"/>
                <w:lang w:val="vi-V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3300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FA28746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92C8770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C5482AB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125AFB1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A09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14:paraId="0DD1DD6A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727E341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04613D8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B74407F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A09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0,5</w:t>
            </w:r>
          </w:p>
          <w:p w14:paraId="35DB5215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DD5419" w:rsidRPr="00AA0979" w14:paraId="3AE55E6D" w14:textId="77777777" w:rsidTr="00E3313A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9D7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TN 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18E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A09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Thí nghiệm 2:</w:t>
            </w:r>
          </w:p>
          <w:p w14:paraId="11CF0CE7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* Khi </w:t>
            </w:r>
            <w:r w:rsidRPr="00AA09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 đóng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: </w:t>
            </w:r>
          </w:p>
          <w:p w14:paraId="4F2EA2C1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16HCl + 2KMnO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4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A097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25" w14:anchorId="7B32E6CD">
                <v:shape id="_x0000_i1041" type="#_x0000_t75" style="width:15pt;height:11.5pt" o:ole="">
                  <v:imagedata r:id="rId44" o:title=""/>
                </v:shape>
                <o:OLEObject Type="Embed" ProgID="Equation.DSMT4" ShapeID="_x0000_i1041" DrawAspect="Content" ObjectID="_1745639000" r:id="rId45"/>
              </w:object>
            </w: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2KCl + 2MnCl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+ 5Cl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+ 8H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</w:t>
            </w:r>
          </w:p>
          <w:p w14:paraId="4B26B6BB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Cl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+ 2KBr </w:t>
            </w:r>
            <w:r w:rsidRPr="00AA097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25" w14:anchorId="6ACD2F85">
                <v:shape id="_x0000_i1042" type="#_x0000_t75" style="width:15pt;height:11.5pt" o:ole="">
                  <v:imagedata r:id="rId44" o:title=""/>
                </v:shape>
                <o:OLEObject Type="Embed" ProgID="Equation.DSMT4" ShapeID="_x0000_i1042" DrawAspect="Content" ObjectID="_1745639001" r:id="rId46"/>
              </w:object>
            </w: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2KCl + Br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</w:p>
          <w:p w14:paraId="273CFE00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Dung dịch Z đậm màu dần lên</w:t>
            </w:r>
          </w:p>
          <w:p w14:paraId="69E90636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 xml:space="preserve">* Khi </w:t>
            </w:r>
            <w:r w:rsidRPr="00AA09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K mở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:</w:t>
            </w:r>
          </w:p>
          <w:p w14:paraId="2BA03902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Cl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+ 2KBr </w:t>
            </w:r>
            <w:r w:rsidRPr="00AA097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25" w14:anchorId="5CA4F4A1">
                <v:shape id="_x0000_i1043" type="#_x0000_t75" style="width:15pt;height:11.5pt" o:ole="">
                  <v:imagedata r:id="rId44" o:title=""/>
                </v:shape>
                <o:OLEObject Type="Embed" ProgID="Equation.DSMT4" ShapeID="_x0000_i1043" DrawAspect="Content" ObjectID="_1745639002" r:id="rId47"/>
              </w:object>
            </w:r>
            <w:r w:rsidRPr="00AA09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2KCl + Br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>2</w:t>
            </w:r>
          </w:p>
          <w:p w14:paraId="3CB7D113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+ 2FeCl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979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00" w:dyaOrig="225" w14:anchorId="3F49B34F">
                <v:shape id="_x0000_i1044" type="#_x0000_t75" style="width:15pt;height:11.5pt" o:ole="">
                  <v:imagedata r:id="rId44" o:title=""/>
                </v:shape>
                <o:OLEObject Type="Embed" ProgID="Equation.DSMT4" ShapeID="_x0000_i1044" DrawAspect="Content" ObjectID="_1745639003" r:id="rId48"/>
              </w:object>
            </w: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 xml:space="preserve"> 2FeCl</w:t>
            </w:r>
            <w:r w:rsidRPr="00AA097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72DCAD73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sz w:val="24"/>
                <w:szCs w:val="24"/>
              </w:rPr>
              <w:t>Dung dịch Z đậm màu dần lên và dung dịch T chuyển màu nâu đỏ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608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014F11F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E72FF49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CB8893A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E7583FC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0D553597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F58992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B63DB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29CC7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14:paraId="0C64572A" w14:textId="77777777" w:rsidR="00DD5419" w:rsidRPr="00A05087" w:rsidRDefault="00DD5419" w:rsidP="00DD54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087">
        <w:rPr>
          <w:rFonts w:ascii="Times New Roman" w:hAnsi="Times New Roman" w:cs="Times New Roman"/>
          <w:b/>
          <w:bCs/>
          <w:sz w:val="24"/>
          <w:szCs w:val="24"/>
        </w:rPr>
        <w:lastRenderedPageBreak/>
        <w:t>Bài 10 (2,0 điểm)</w:t>
      </w:r>
    </w:p>
    <w:p w14:paraId="00709864" w14:textId="77777777" w:rsidR="00DD5419" w:rsidRPr="00A05087" w:rsidRDefault="00DD5419" w:rsidP="00DD541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05087">
        <w:rPr>
          <w:rFonts w:ascii="Times New Roman" w:hAnsi="Times New Roman" w:cs="Times New Roman"/>
          <w:sz w:val="24"/>
          <w:szCs w:val="24"/>
          <w:lang w:val="vi-VN"/>
        </w:rPr>
        <w:t>Đốt cháy hoàn toàn 12 gam muối sunfua của kim loại R (hóa trị II) thu được chất rắn A và khí B. Hòa tan hết A bằng một lượng dung dịch H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05087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A05087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4 </w:t>
      </w:r>
      <w:r w:rsidRPr="00A05087">
        <w:rPr>
          <w:rFonts w:ascii="Times New Roman" w:hAnsi="Times New Roman" w:cs="Times New Roman"/>
          <w:sz w:val="24"/>
          <w:szCs w:val="24"/>
          <w:lang w:val="vi-VN"/>
        </w:rPr>
        <w:t xml:space="preserve">24,5% thu được dung dịch muối có nồng độ 33,33%. Làm lạnh dung dịch bão hòa này thấy tách ra 15,625 gam tinh thể muối ngậm nước X, phần dung dịch bão hòa lúc này có nồng độ 22,54%. Xác định  kim loại M và công thức của muối ngậm nước X.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7920"/>
        <w:gridCol w:w="870"/>
      </w:tblGrid>
      <w:tr w:rsidR="00DD5419" w:rsidRPr="00AA0979" w14:paraId="0A0ADC93" w14:textId="77777777" w:rsidTr="00E3313A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D54B" w14:textId="77777777" w:rsidR="00DD5419" w:rsidRPr="00AA0979" w:rsidRDefault="00DD5419" w:rsidP="00E3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9B73" w14:textId="77777777" w:rsidR="00DD5419" w:rsidRPr="00AA0979" w:rsidRDefault="00DD5419" w:rsidP="00E3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b/>
                <w:sz w:val="24"/>
                <w:szCs w:val="24"/>
              </w:rPr>
              <w:t>HƯỚNG DẪN CHẤM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843D" w14:textId="77777777" w:rsidR="00DD5419" w:rsidRPr="00AA0979" w:rsidRDefault="00DD5419" w:rsidP="00E3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7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DD5419" w:rsidRPr="00AA0979" w14:paraId="09ABF95E" w14:textId="77777777" w:rsidTr="00E3313A">
        <w:trPr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A0A8" w14:textId="77777777" w:rsidR="00DD5419" w:rsidRPr="00AA097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225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shd w:val="clear" w:color="auto" w:fill="FFFFFF"/>
              </w:rPr>
              <w:t>PTHH 2RS + 3O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2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 </w:t>
            </w:r>
            <w:r>
              <w:rPr>
                <w:rFonts w:eastAsia="SimSun"/>
                <w:position w:val="-6"/>
                <w:lang w:val="vi-VN" w:eastAsia="zh-CN"/>
              </w:rPr>
              <w:object w:dxaOrig="690" w:dyaOrig="360" w14:anchorId="0970A9FB">
                <v:shape id="_x0000_i1045" type="#_x0000_t75" style="width:34.5pt;height:18pt" o:ole="">
                  <v:imagedata r:id="rId49" o:title=""/>
                </v:shape>
                <o:OLEObject Type="Embed" ProgID="Equation.3" ShapeID="_x0000_i1045" DrawAspect="Content" ObjectID="_1745639004" r:id="rId50"/>
              </w:objec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2RO + 2SO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2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 (1)</w:t>
            </w:r>
          </w:p>
          <w:p w14:paraId="5C325B9C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shd w:val="clear" w:color="auto" w:fill="FFFFFF"/>
              </w:rPr>
              <w:t>RO + H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2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SO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4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 → RSO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4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 + H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2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 xml:space="preserve">O </w:t>
            </w:r>
            <w:r>
              <w:rPr>
                <w:rFonts w:eastAsia="Arial"/>
                <w:color w:val="000000" w:themeColor="text1"/>
                <w:shd w:val="clear" w:color="auto" w:fill="FFFFFF"/>
                <w:lang w:val="vi-VN"/>
              </w:rPr>
              <w:t xml:space="preserve">               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(2)</w:t>
            </w:r>
          </w:p>
          <w:p w14:paraId="12F1452B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shd w:val="clear" w:color="auto" w:fill="FFFFFF"/>
              </w:rPr>
              <w:t>Giả sử phản ứng hết 1 mol H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2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SO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4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 thì khối lượng dung dịch H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2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SO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4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 là</w:t>
            </w:r>
          </w:p>
          <w:p w14:paraId="4CF73FC3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  <w:shd w:val="clear" w:color="auto" w:fill="FFFFFF"/>
              </w:rPr>
            </w:pPr>
            <w:r>
              <w:rPr>
                <w:rFonts w:eastAsia="Arial"/>
                <w:color w:val="000000" w:themeColor="text1"/>
                <w:position w:val="-28"/>
                <w:shd w:val="clear" w:color="auto" w:fill="FFFFFF"/>
                <w:lang w:eastAsia="zh-CN"/>
              </w:rPr>
              <w:object w:dxaOrig="2850" w:dyaOrig="660" w14:anchorId="4235B236">
                <v:shape id="_x0000_i1046" type="#_x0000_t75" style="width:143pt;height:33pt" o:ole="">
                  <v:imagedata r:id="rId51" o:title=""/>
                </v:shape>
                <o:OLEObject Type="Embed" ProgID="Equation.3" ShapeID="_x0000_i1046" DrawAspect="Content" ObjectID="_1745639005" r:id="rId52"/>
              </w:objec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 </w:t>
            </w:r>
          </w:p>
          <w:p w14:paraId="4455FE12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  <w:shd w:val="clear" w:color="auto" w:fill="FFFFFF"/>
              </w:rPr>
            </w:pPr>
            <w:r>
              <w:rPr>
                <w:rFonts w:eastAsia="Arial"/>
                <w:color w:val="000000" w:themeColor="text1"/>
                <w:position w:val="-14"/>
                <w:shd w:val="clear" w:color="auto" w:fill="FFFFFF"/>
                <w:lang w:eastAsia="zh-CN"/>
              </w:rPr>
              <w:object w:dxaOrig="3660" w:dyaOrig="390" w14:anchorId="2102AC04">
                <v:shape id="_x0000_i1047" type="#_x0000_t75" style="width:183pt;height:19.5pt" o:ole="">
                  <v:imagedata r:id="rId53" o:title=""/>
                </v:shape>
                <o:OLEObject Type="Embed" ProgID="Equation.3" ShapeID="_x0000_i1047" DrawAspect="Content" ObjectID="_1745639006" r:id="rId54"/>
              </w:object>
            </w:r>
          </w:p>
          <w:p w14:paraId="3200D766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shd w:val="clear" w:color="auto" w:fill="FFFFFF"/>
              </w:rPr>
              <w:t>Theo bài ra:</w:t>
            </w:r>
          </w:p>
          <w:p w14:paraId="65543C3E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position w:val="-24"/>
                <w:shd w:val="clear" w:color="auto" w:fill="FFFFFF"/>
                <w:lang w:eastAsia="zh-CN"/>
              </w:rPr>
              <w:object w:dxaOrig="3495" w:dyaOrig="615" w14:anchorId="7E8DEC97">
                <v:shape id="_x0000_i1048" type="#_x0000_t75" style="width:175pt;height:30.5pt" o:ole="">
                  <v:imagedata r:id="rId55" o:title=""/>
                </v:shape>
                <o:OLEObject Type="Embed" ProgID="Equation.3" ShapeID="_x0000_i1048" DrawAspect="Content" ObjectID="_1745639007" r:id="rId56"/>
              </w:object>
            </w:r>
          </w:p>
          <w:p w14:paraId="6B980EB5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eastAsia="Arial"/>
                <w:color w:val="000000" w:themeColor="text1"/>
                <w:position w:val="-24"/>
                <w:shd w:val="clear" w:color="auto" w:fill="FFFFFF"/>
                <w:lang w:val="vi-VN" w:eastAsia="zh-CN"/>
              </w:rPr>
              <w:object w:dxaOrig="3105" w:dyaOrig="615" w14:anchorId="25BA6693">
                <v:shape id="_x0000_i1049" type="#_x0000_t75" style="width:155.5pt;height:30.5pt" o:ole="">
                  <v:imagedata r:id="rId57" o:title=""/>
                </v:shape>
                <o:OLEObject Type="Embed" ProgID="Equation.3" ShapeID="_x0000_i1049" DrawAspect="Content" ObjectID="_1745639008" r:id="rId58"/>
              </w:object>
            </w:r>
          </w:p>
          <w:p w14:paraId="43791D15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shd w:val="clear" w:color="auto" w:fill="FFFFFF"/>
              </w:rPr>
              <w:t>Khối lượng CuSO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4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 = 0,125.160=20 (gam)</w:t>
            </w:r>
          </w:p>
          <w:p w14:paraId="185D74B1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shd w:val="clear" w:color="auto" w:fill="FFFFFF"/>
              </w:rPr>
              <w:t>Khối lượng dung dịch CuSO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4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 = 0,125.80</w:t>
            </w:r>
            <w:r>
              <w:rPr>
                <w:rFonts w:eastAsia="Arial"/>
                <w:color w:val="000000" w:themeColor="text1"/>
                <w:shd w:val="clear" w:color="auto" w:fill="FFFFFF"/>
                <w:lang w:val="vi-VN"/>
              </w:rPr>
              <w:t xml:space="preserve"> 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+ </w:t>
            </w:r>
            <w:r>
              <w:rPr>
                <w:rFonts w:eastAsia="Arial"/>
                <w:color w:val="000000" w:themeColor="text1"/>
                <w:position w:val="-28"/>
                <w:shd w:val="clear" w:color="auto" w:fill="FFFFFF"/>
                <w:lang w:eastAsia="zh-CN"/>
              </w:rPr>
              <w:object w:dxaOrig="2295" w:dyaOrig="660" w14:anchorId="7AFDE9D8">
                <v:shape id="_x0000_i1050" type="#_x0000_t75" style="width:114.5pt;height:33pt" o:ole="">
                  <v:imagedata r:id="rId59" o:title=""/>
                </v:shape>
                <o:OLEObject Type="Embed" ProgID="Equation.3" ShapeID="_x0000_i1050" DrawAspect="Content" ObjectID="_1745639009" r:id="rId60"/>
              </w:objec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 </w:t>
            </w:r>
          </w:p>
          <w:p w14:paraId="54525768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shd w:val="clear" w:color="auto" w:fill="FFFFFF"/>
              </w:rPr>
              <w:t>Khối lượng dung dịch bão hòa còn lại là 60</w:t>
            </w:r>
            <w:r>
              <w:rPr>
                <w:rFonts w:eastAsia="Arial"/>
                <w:color w:val="000000" w:themeColor="text1"/>
                <w:shd w:val="clear" w:color="auto" w:fill="FFFFFF"/>
                <w:lang w:val="vi-VN"/>
              </w:rPr>
              <w:t xml:space="preserve"> 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-15,625=44,375 (gam)</w:t>
            </w:r>
          </w:p>
          <w:p w14:paraId="75F017F4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  <w:shd w:val="clear" w:color="auto" w:fill="FFFFFF"/>
              </w:rPr>
            </w:pPr>
            <w:r>
              <w:rPr>
                <w:rFonts w:eastAsia="Arial"/>
                <w:color w:val="000000" w:themeColor="text1"/>
                <w:shd w:val="clear" w:color="auto" w:fill="FFFFFF"/>
              </w:rPr>
              <w:t>Đặt công thức muối CuSO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4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 ngậm nước là CuSO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4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.nH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2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O, lượng chất tan CuSO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4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 trong dung dịch bão hòa là m</w:t>
            </w:r>
          </w:p>
          <w:p w14:paraId="16D3F06B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  <w:position w:val="-28"/>
                <w:shd w:val="clear" w:color="auto" w:fill="FFFFFF"/>
              </w:rPr>
            </w:pPr>
            <w:r>
              <w:rPr>
                <w:rFonts w:eastAsia="Arial"/>
                <w:color w:val="000000" w:themeColor="text1"/>
                <w:position w:val="-28"/>
                <w:shd w:val="clear" w:color="auto" w:fill="FFFFFF"/>
                <w:lang w:eastAsia="zh-CN"/>
              </w:rPr>
              <w:object w:dxaOrig="1995" w:dyaOrig="660" w14:anchorId="7A00F881">
                <v:shape id="_x0000_i1051" type="#_x0000_t75" style="width:99.5pt;height:33pt" o:ole="">
                  <v:imagedata r:id="rId61" o:title=""/>
                </v:shape>
                <o:OLEObject Type="Embed" ProgID="Equation.3" ShapeID="_x0000_i1051" DrawAspect="Content" ObjectID="_1745639010" r:id="rId62"/>
              </w:object>
            </w:r>
          </w:p>
          <w:p w14:paraId="5BBAE740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position w:val="-28"/>
                <w:shd w:val="clear" w:color="auto" w:fill="FFFFFF"/>
                <w:lang w:val="vi-VN"/>
              </w:rPr>
              <w:t xml:space="preserve"> </w:t>
            </w:r>
            <w:r>
              <w:rPr>
                <w:rFonts w:eastAsia="Arial"/>
                <w:color w:val="000000" w:themeColor="text1"/>
                <w:position w:val="-6"/>
                <w:shd w:val="clear" w:color="auto" w:fill="FFFFFF"/>
                <w:lang w:val="vi-VN" w:eastAsia="zh-CN"/>
              </w:rPr>
              <w:object w:dxaOrig="300" w:dyaOrig="240" w14:anchorId="124A6294">
                <v:shape id="_x0000_i1052" type="#_x0000_t75" style="width:15pt;height:12pt" o:ole="">
                  <v:imagedata r:id="rId63" o:title=""/>
                </v:shape>
                <o:OLEObject Type="Embed" ProgID="Equation.3" ShapeID="_x0000_i1052" DrawAspect="Content" ObjectID="_1745639011" r:id="rId64"/>
              </w:objec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m=10 gam</w:t>
            </w:r>
          </w:p>
          <w:p w14:paraId="2C466CCD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shd w:val="clear" w:color="auto" w:fill="FFFFFF"/>
              </w:rPr>
              <w:t>Khối lượng CuSO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4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 có trong tinh thể = 20</w:t>
            </w:r>
            <w:r>
              <w:rPr>
                <w:rFonts w:eastAsia="Arial"/>
                <w:color w:val="000000" w:themeColor="text1"/>
                <w:shd w:val="clear" w:color="auto" w:fill="FFFFFF"/>
                <w:lang w:val="vi-VN"/>
              </w:rPr>
              <w:t xml:space="preserve"> 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-10=10 gam</w:t>
            </w:r>
          </w:p>
          <w:p w14:paraId="24C8B331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  <w:shd w:val="clear" w:color="auto" w:fill="FFFFFF"/>
              </w:rPr>
              <w:t>Ta có:</w:t>
            </w:r>
          </w:p>
          <w:p w14:paraId="428F138D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  <w:lang w:val="vi-VN"/>
              </w:rPr>
            </w:pPr>
            <w:r>
              <w:rPr>
                <w:rFonts w:eastAsia="Arial"/>
                <w:color w:val="000000" w:themeColor="text1"/>
                <w:position w:val="-30"/>
                <w:lang w:val="vi-VN" w:eastAsia="zh-CN"/>
              </w:rPr>
              <w:object w:dxaOrig="3540" w:dyaOrig="690" w14:anchorId="4AB48907">
                <v:shape id="_x0000_i1053" type="#_x0000_t75" style="width:177pt;height:34.5pt" o:ole="">
                  <v:imagedata r:id="rId65" o:title=""/>
                </v:shape>
                <o:OLEObject Type="Embed" ProgID="Equation.3" ShapeID="_x0000_i1053" DrawAspect="Content" ObjectID="_1745639012" r:id="rId66"/>
              </w:object>
            </w:r>
          </w:p>
          <w:p w14:paraId="05EDDD45" w14:textId="77777777" w:rsidR="00DD5419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  <w:shd w:val="clear" w:color="auto" w:fill="FFFFFF"/>
              </w:rPr>
            </w:pPr>
            <w:r>
              <w:rPr>
                <w:rFonts w:eastAsia="Arial"/>
                <w:color w:val="000000" w:themeColor="text1"/>
                <w:shd w:val="clear" w:color="auto" w:fill="FFFFFF"/>
              </w:rPr>
              <w:t xml:space="preserve">Vậy </w:t>
            </w:r>
            <w:r>
              <w:rPr>
                <w:rFonts w:eastAsia="Arial"/>
                <w:color w:val="000000" w:themeColor="text1"/>
                <w:shd w:val="clear" w:color="auto" w:fill="FFFFFF"/>
                <w:lang w:val="vi-VN"/>
              </w:rPr>
              <w:t>công thức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 xml:space="preserve"> của muối tinh thể ngậm nước là CuSO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4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.5H</w:t>
            </w:r>
            <w:r>
              <w:rPr>
                <w:rFonts w:eastAsia="Arial"/>
                <w:color w:val="000000" w:themeColor="text1"/>
                <w:shd w:val="clear" w:color="auto" w:fill="FFFFFF"/>
                <w:vertAlign w:val="subscript"/>
              </w:rPr>
              <w:t>2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O</w:t>
            </w:r>
          </w:p>
          <w:p w14:paraId="114E59C4" w14:textId="77777777" w:rsidR="00DD5419" w:rsidRPr="001D6B21" w:rsidRDefault="00DD5419" w:rsidP="00E331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"/>
                <w:color w:val="000000" w:themeColor="text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270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0C8B18F0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F487625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9E943CE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4DB11EB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34B6DA5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FB9FD6D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D3C1810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573F301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C3E5B5B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7F43A4C5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151D5D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4661C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DF42C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AD1813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816473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7578F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45E6E33D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A87047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83AD1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55AC4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7C7D3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9D373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4511CEE6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3B2B84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13841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7CC2A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023BA" w14:textId="77777777" w:rsidR="00DD5419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  <w:p w14:paraId="28276074" w14:textId="77777777" w:rsidR="00DD5419" w:rsidRPr="001D6B21" w:rsidRDefault="00DD5419" w:rsidP="00E331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8A399B" w14:textId="77777777" w:rsidR="00DD5419" w:rsidRDefault="00DD5419" w:rsidP="00DD54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D0BA76" w14:textId="77777777" w:rsidR="00DD5419" w:rsidRDefault="00DD5419" w:rsidP="00DD541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C8E21D3" w14:textId="77777777" w:rsidR="00DD5419" w:rsidRPr="008C5FB8" w:rsidRDefault="00DD5419" w:rsidP="00DD5419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FB8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r w:rsidRPr="008C5FB8">
        <w:rPr>
          <w:rFonts w:ascii="Times New Roman" w:hAnsi="Times New Roman" w:cs="Times New Roman"/>
          <w:b/>
          <w:bCs/>
          <w:sz w:val="24"/>
          <w:szCs w:val="24"/>
        </w:rPr>
        <w:t>HẾT</w:t>
      </w:r>
      <w:r w:rsidRPr="008C5FB8">
        <w:rPr>
          <w:rFonts w:ascii="Times New Roman" w:hAnsi="Times New Roman" w:cs="Times New Roman"/>
          <w:sz w:val="24"/>
          <w:szCs w:val="24"/>
        </w:rPr>
        <w:t xml:space="preserve"> ---------------------</w:t>
      </w:r>
    </w:p>
    <w:p w14:paraId="53B47724" w14:textId="77777777" w:rsidR="00DD5419" w:rsidRPr="00791FAF" w:rsidRDefault="00DD5419" w:rsidP="00DD54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B96D250" w14:textId="77777777" w:rsidR="00DD5419" w:rsidRPr="00720059" w:rsidRDefault="00DD5419" w:rsidP="00720059">
      <w:pPr>
        <w:pStyle w:val="NoSpacing"/>
        <w:tabs>
          <w:tab w:val="left" w:pos="70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D5419" w:rsidRPr="00720059" w:rsidSect="000669B0">
      <w:footerReference w:type="default" r:id="rId67"/>
      <w:pgSz w:w="11907" w:h="16840" w:code="9"/>
      <w:pgMar w:top="851" w:right="708" w:bottom="851" w:left="851" w:header="505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9BAD" w14:textId="77777777" w:rsidR="002B1454" w:rsidRDefault="002B1454" w:rsidP="00261BFD">
      <w:r>
        <w:separator/>
      </w:r>
    </w:p>
  </w:endnote>
  <w:endnote w:type="continuationSeparator" w:id="0">
    <w:p w14:paraId="380698BF" w14:textId="77777777" w:rsidR="002B1454" w:rsidRDefault="002B1454" w:rsidP="0026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5577803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539D54" w14:textId="7AD4E294" w:rsidR="00261BFD" w:rsidRPr="006D1DF4" w:rsidRDefault="00261BFD" w:rsidP="00261BFD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6D1DF4">
              <w:rPr>
                <w:rFonts w:ascii="Times New Roman" w:hAnsi="Times New Roman" w:cs="Times New Roman"/>
              </w:rPr>
              <w:t xml:space="preserve">Trang </w:t>
            </w:r>
            <w:r w:rsidR="00F81C75" w:rsidRPr="006D1D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D1DF4">
              <w:rPr>
                <w:rFonts w:ascii="Times New Roman" w:hAnsi="Times New Roman" w:cs="Times New Roman"/>
              </w:rPr>
              <w:instrText xml:space="preserve"> PAGE </w:instrText>
            </w:r>
            <w:r w:rsidR="00F81C75" w:rsidRPr="006D1D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20E93" w:rsidRPr="006D1DF4">
              <w:rPr>
                <w:rFonts w:ascii="Times New Roman" w:hAnsi="Times New Roman" w:cs="Times New Roman"/>
                <w:noProof/>
              </w:rPr>
              <w:t>2</w:t>
            </w:r>
            <w:r w:rsidR="00F81C75" w:rsidRPr="006D1D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D1DF4">
              <w:rPr>
                <w:rFonts w:ascii="Times New Roman" w:hAnsi="Times New Roman" w:cs="Times New Roman"/>
              </w:rPr>
              <w:t>/</w:t>
            </w:r>
            <w:r w:rsidR="00F81C75" w:rsidRPr="006D1D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D1DF4">
              <w:rPr>
                <w:rFonts w:ascii="Times New Roman" w:hAnsi="Times New Roman" w:cs="Times New Roman"/>
              </w:rPr>
              <w:instrText xml:space="preserve"> NUMPAGES  </w:instrText>
            </w:r>
            <w:r w:rsidR="00F81C75" w:rsidRPr="006D1D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20E93" w:rsidRPr="006D1DF4">
              <w:rPr>
                <w:rFonts w:ascii="Times New Roman" w:hAnsi="Times New Roman" w:cs="Times New Roman"/>
                <w:noProof/>
              </w:rPr>
              <w:t>2</w:t>
            </w:r>
            <w:r w:rsidR="00F81C75" w:rsidRPr="006D1D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6FBC" w14:textId="77777777" w:rsidR="002B1454" w:rsidRDefault="002B1454" w:rsidP="00261BFD">
      <w:r>
        <w:separator/>
      </w:r>
    </w:p>
  </w:footnote>
  <w:footnote w:type="continuationSeparator" w:id="0">
    <w:p w14:paraId="072D3066" w14:textId="77777777" w:rsidR="002B1454" w:rsidRDefault="002B1454" w:rsidP="0026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2415B5"/>
    <w:multiLevelType w:val="hybridMultilevel"/>
    <w:tmpl w:val="F79CA39C"/>
    <w:lvl w:ilvl="0" w:tplc="042A0017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41D4F"/>
    <w:multiLevelType w:val="hybridMultilevel"/>
    <w:tmpl w:val="E99E0384"/>
    <w:lvl w:ilvl="0" w:tplc="1D3C0C14">
      <w:start w:val="1"/>
      <w:numFmt w:val="decimal"/>
      <w:lvlText w:val="%1."/>
      <w:lvlJc w:val="left"/>
      <w:pPr>
        <w:ind w:left="927" w:hanging="360"/>
      </w:pPr>
      <w:rPr>
        <w:b/>
        <w:sz w:val="24"/>
        <w:szCs w:val="24"/>
      </w:rPr>
    </w:lvl>
    <w:lvl w:ilvl="1" w:tplc="042A0003">
      <w:numFmt w:val="decimal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>
      <w:numFmt w:val="decimal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>
      <w:numFmt w:val="decimal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>
      <w:numFmt w:val="decimal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>
      <w:numFmt w:val="decimal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>
      <w:numFmt w:val="decimal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>
      <w:numFmt w:val="decimal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>
      <w:numFmt w:val="decimal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1744E45"/>
    <w:multiLevelType w:val="hybridMultilevel"/>
    <w:tmpl w:val="208AB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D51A23"/>
    <w:multiLevelType w:val="hybridMultilevel"/>
    <w:tmpl w:val="74929656"/>
    <w:lvl w:ilvl="0" w:tplc="3B8617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8E1DCB"/>
    <w:multiLevelType w:val="hybridMultilevel"/>
    <w:tmpl w:val="5124316C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20104"/>
    <w:multiLevelType w:val="multilevel"/>
    <w:tmpl w:val="F62EFEB0"/>
    <w:lvl w:ilvl="0">
      <w:start w:val="1"/>
      <w:numFmt w:val="decimal"/>
      <w:lvlText w:val="%1"/>
      <w:lvlJc w:val="left"/>
      <w:pPr>
        <w:ind w:left="253" w:hanging="431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53" w:hanging="431"/>
      </w:pPr>
      <w:rPr>
        <w:rFonts w:ascii="Times New Roman" w:eastAsia="Times New Roman" w:hAnsi="Times New Roman" w:cs="Times New Roman" w:hint="default"/>
        <w:b/>
        <w:bCs/>
        <w:w w:val="100"/>
        <w:position w:val="2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345" w:hanging="43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87" w:hanging="43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30" w:hanging="43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73" w:hanging="43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15" w:hanging="43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58" w:hanging="43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01" w:hanging="431"/>
      </w:pPr>
      <w:rPr>
        <w:rFonts w:hint="default"/>
        <w:lang w:eastAsia="en-US" w:bidi="ar-SA"/>
      </w:r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57201188">
    <w:abstractNumId w:val="22"/>
  </w:num>
  <w:num w:numId="2" w16cid:durableId="86125092">
    <w:abstractNumId w:val="12"/>
  </w:num>
  <w:num w:numId="3" w16cid:durableId="1648365342">
    <w:abstractNumId w:val="10"/>
  </w:num>
  <w:num w:numId="4" w16cid:durableId="912088677">
    <w:abstractNumId w:val="25"/>
  </w:num>
  <w:num w:numId="5" w16cid:durableId="480005189">
    <w:abstractNumId w:val="13"/>
  </w:num>
  <w:num w:numId="6" w16cid:durableId="1362515870">
    <w:abstractNumId w:val="18"/>
  </w:num>
  <w:num w:numId="7" w16cid:durableId="363604296">
    <w:abstractNumId w:val="21"/>
  </w:num>
  <w:num w:numId="8" w16cid:durableId="619721993">
    <w:abstractNumId w:val="9"/>
  </w:num>
  <w:num w:numId="9" w16cid:durableId="279454659">
    <w:abstractNumId w:val="7"/>
  </w:num>
  <w:num w:numId="10" w16cid:durableId="2100442205">
    <w:abstractNumId w:val="6"/>
  </w:num>
  <w:num w:numId="11" w16cid:durableId="1594246314">
    <w:abstractNumId w:val="5"/>
  </w:num>
  <w:num w:numId="12" w16cid:durableId="1703435787">
    <w:abstractNumId w:val="4"/>
  </w:num>
  <w:num w:numId="13" w16cid:durableId="5183136">
    <w:abstractNumId w:val="8"/>
  </w:num>
  <w:num w:numId="14" w16cid:durableId="467825018">
    <w:abstractNumId w:val="3"/>
  </w:num>
  <w:num w:numId="15" w16cid:durableId="1202741609">
    <w:abstractNumId w:val="2"/>
  </w:num>
  <w:num w:numId="16" w16cid:durableId="1926105553">
    <w:abstractNumId w:val="1"/>
  </w:num>
  <w:num w:numId="17" w16cid:durableId="1669674500">
    <w:abstractNumId w:val="0"/>
  </w:num>
  <w:num w:numId="18" w16cid:durableId="246963834">
    <w:abstractNumId w:val="16"/>
  </w:num>
  <w:num w:numId="19" w16cid:durableId="1675495436">
    <w:abstractNumId w:val="17"/>
  </w:num>
  <w:num w:numId="20" w16cid:durableId="1238638317">
    <w:abstractNumId w:val="23"/>
  </w:num>
  <w:num w:numId="21" w16cid:durableId="437221419">
    <w:abstractNumId w:val="20"/>
  </w:num>
  <w:num w:numId="22" w16cid:durableId="1789935243">
    <w:abstractNumId w:val="11"/>
  </w:num>
  <w:num w:numId="23" w16cid:durableId="429862348">
    <w:abstractNumId w:val="28"/>
  </w:num>
  <w:num w:numId="24" w16cid:durableId="812525552">
    <w:abstractNumId w:val="24"/>
  </w:num>
  <w:num w:numId="25" w16cid:durableId="1202011999">
    <w:abstractNumId w:val="19"/>
  </w:num>
  <w:num w:numId="26" w16cid:durableId="1754279666">
    <w:abstractNumId w:val="26"/>
  </w:num>
  <w:num w:numId="27" w16cid:durableId="2037806067">
    <w:abstractNumId w:val="27"/>
  </w:num>
  <w:num w:numId="28" w16cid:durableId="364597379">
    <w:abstractNumId w:val="15"/>
  </w:num>
  <w:num w:numId="29" w16cid:durableId="11742999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AF"/>
    <w:rsid w:val="00003993"/>
    <w:rsid w:val="00010D49"/>
    <w:rsid w:val="00015AF0"/>
    <w:rsid w:val="00020B21"/>
    <w:rsid w:val="00020DD9"/>
    <w:rsid w:val="00020E5D"/>
    <w:rsid w:val="000263BA"/>
    <w:rsid w:val="00030E05"/>
    <w:rsid w:val="000378ED"/>
    <w:rsid w:val="0004055B"/>
    <w:rsid w:val="00041437"/>
    <w:rsid w:val="0004159C"/>
    <w:rsid w:val="00047003"/>
    <w:rsid w:val="00047BED"/>
    <w:rsid w:val="00050888"/>
    <w:rsid w:val="00061739"/>
    <w:rsid w:val="00062B12"/>
    <w:rsid w:val="000633D6"/>
    <w:rsid w:val="00064B6E"/>
    <w:rsid w:val="000669B0"/>
    <w:rsid w:val="00066BA6"/>
    <w:rsid w:val="00092DEA"/>
    <w:rsid w:val="0009476E"/>
    <w:rsid w:val="00096A47"/>
    <w:rsid w:val="00097776"/>
    <w:rsid w:val="000A0801"/>
    <w:rsid w:val="000A3F75"/>
    <w:rsid w:val="000B2F32"/>
    <w:rsid w:val="000B569D"/>
    <w:rsid w:val="000B7752"/>
    <w:rsid w:val="000C047B"/>
    <w:rsid w:val="000C49A1"/>
    <w:rsid w:val="000C4E48"/>
    <w:rsid w:val="000D40F0"/>
    <w:rsid w:val="000D53C7"/>
    <w:rsid w:val="000D6C00"/>
    <w:rsid w:val="000E0B9C"/>
    <w:rsid w:val="00107A28"/>
    <w:rsid w:val="001209E0"/>
    <w:rsid w:val="00123C7A"/>
    <w:rsid w:val="00124A66"/>
    <w:rsid w:val="001323D4"/>
    <w:rsid w:val="00135C01"/>
    <w:rsid w:val="001432E7"/>
    <w:rsid w:val="00144E2C"/>
    <w:rsid w:val="001471E0"/>
    <w:rsid w:val="00147CCA"/>
    <w:rsid w:val="001507DA"/>
    <w:rsid w:val="00151B44"/>
    <w:rsid w:val="0015625E"/>
    <w:rsid w:val="00163208"/>
    <w:rsid w:val="001678F5"/>
    <w:rsid w:val="00167DA9"/>
    <w:rsid w:val="00176B04"/>
    <w:rsid w:val="001878AF"/>
    <w:rsid w:val="00191118"/>
    <w:rsid w:val="00191504"/>
    <w:rsid w:val="0019678E"/>
    <w:rsid w:val="00196F52"/>
    <w:rsid w:val="001A0757"/>
    <w:rsid w:val="001A4A7B"/>
    <w:rsid w:val="001A5BDE"/>
    <w:rsid w:val="001B7A40"/>
    <w:rsid w:val="001C1DBC"/>
    <w:rsid w:val="001C7115"/>
    <w:rsid w:val="001D158B"/>
    <w:rsid w:val="001D2A8F"/>
    <w:rsid w:val="001D79C1"/>
    <w:rsid w:val="001E2A36"/>
    <w:rsid w:val="001E3108"/>
    <w:rsid w:val="001E580C"/>
    <w:rsid w:val="001F4B6D"/>
    <w:rsid w:val="001F571F"/>
    <w:rsid w:val="00202D37"/>
    <w:rsid w:val="002043D9"/>
    <w:rsid w:val="00206ED5"/>
    <w:rsid w:val="00210784"/>
    <w:rsid w:val="00221E36"/>
    <w:rsid w:val="00223815"/>
    <w:rsid w:val="002239CF"/>
    <w:rsid w:val="0022539C"/>
    <w:rsid w:val="002361CC"/>
    <w:rsid w:val="002401EE"/>
    <w:rsid w:val="002412C0"/>
    <w:rsid w:val="00243329"/>
    <w:rsid w:val="0024389A"/>
    <w:rsid w:val="00261BFD"/>
    <w:rsid w:val="0026694F"/>
    <w:rsid w:val="002676D1"/>
    <w:rsid w:val="0026795F"/>
    <w:rsid w:val="002703B2"/>
    <w:rsid w:val="00270CF1"/>
    <w:rsid w:val="00274B92"/>
    <w:rsid w:val="00280064"/>
    <w:rsid w:val="002850AB"/>
    <w:rsid w:val="00285441"/>
    <w:rsid w:val="00287DDD"/>
    <w:rsid w:val="002A4A53"/>
    <w:rsid w:val="002A6D27"/>
    <w:rsid w:val="002B1454"/>
    <w:rsid w:val="002B1CCD"/>
    <w:rsid w:val="002B5BDE"/>
    <w:rsid w:val="002B6308"/>
    <w:rsid w:val="002B7C62"/>
    <w:rsid w:val="002C1371"/>
    <w:rsid w:val="002C2F74"/>
    <w:rsid w:val="002D073E"/>
    <w:rsid w:val="002D10D5"/>
    <w:rsid w:val="002D3DB4"/>
    <w:rsid w:val="002E0B5A"/>
    <w:rsid w:val="002E6350"/>
    <w:rsid w:val="002F37B0"/>
    <w:rsid w:val="002F40E7"/>
    <w:rsid w:val="002F4661"/>
    <w:rsid w:val="002F5694"/>
    <w:rsid w:val="00302CD8"/>
    <w:rsid w:val="00304916"/>
    <w:rsid w:val="00304CA9"/>
    <w:rsid w:val="003134CE"/>
    <w:rsid w:val="00315687"/>
    <w:rsid w:val="00323D31"/>
    <w:rsid w:val="0033292D"/>
    <w:rsid w:val="00334F1C"/>
    <w:rsid w:val="003365F3"/>
    <w:rsid w:val="0034256A"/>
    <w:rsid w:val="00342C89"/>
    <w:rsid w:val="00352244"/>
    <w:rsid w:val="003538CD"/>
    <w:rsid w:val="00361BF2"/>
    <w:rsid w:val="00362F2D"/>
    <w:rsid w:val="003767D3"/>
    <w:rsid w:val="00377160"/>
    <w:rsid w:val="00391897"/>
    <w:rsid w:val="00394885"/>
    <w:rsid w:val="00394D0D"/>
    <w:rsid w:val="0039539E"/>
    <w:rsid w:val="00395C14"/>
    <w:rsid w:val="00397426"/>
    <w:rsid w:val="003A585F"/>
    <w:rsid w:val="003B01E9"/>
    <w:rsid w:val="003B2EFD"/>
    <w:rsid w:val="003B4A13"/>
    <w:rsid w:val="003C3581"/>
    <w:rsid w:val="003C4030"/>
    <w:rsid w:val="003D1E47"/>
    <w:rsid w:val="003E1914"/>
    <w:rsid w:val="003E5D2E"/>
    <w:rsid w:val="003E6D29"/>
    <w:rsid w:val="003F1C79"/>
    <w:rsid w:val="003F7809"/>
    <w:rsid w:val="00402A8E"/>
    <w:rsid w:val="004040B2"/>
    <w:rsid w:val="00406A4E"/>
    <w:rsid w:val="004125F9"/>
    <w:rsid w:val="00412D23"/>
    <w:rsid w:val="00412EBD"/>
    <w:rsid w:val="004173A0"/>
    <w:rsid w:val="00420E93"/>
    <w:rsid w:val="004222C4"/>
    <w:rsid w:val="00425CCF"/>
    <w:rsid w:val="0042757F"/>
    <w:rsid w:val="00443AED"/>
    <w:rsid w:val="00443FC0"/>
    <w:rsid w:val="0044516E"/>
    <w:rsid w:val="0045441B"/>
    <w:rsid w:val="00454688"/>
    <w:rsid w:val="00455461"/>
    <w:rsid w:val="00455E70"/>
    <w:rsid w:val="00471BA9"/>
    <w:rsid w:val="004747AC"/>
    <w:rsid w:val="00494991"/>
    <w:rsid w:val="004966D2"/>
    <w:rsid w:val="004A0302"/>
    <w:rsid w:val="004A4F8D"/>
    <w:rsid w:val="004A5997"/>
    <w:rsid w:val="004A7B5F"/>
    <w:rsid w:val="004C4B90"/>
    <w:rsid w:val="004D18E3"/>
    <w:rsid w:val="004D26C5"/>
    <w:rsid w:val="004E0052"/>
    <w:rsid w:val="004E344D"/>
    <w:rsid w:val="004F3A76"/>
    <w:rsid w:val="004F48D4"/>
    <w:rsid w:val="00501458"/>
    <w:rsid w:val="005060B9"/>
    <w:rsid w:val="0052538E"/>
    <w:rsid w:val="005316F7"/>
    <w:rsid w:val="00533317"/>
    <w:rsid w:val="00540F32"/>
    <w:rsid w:val="0054178B"/>
    <w:rsid w:val="00542BD0"/>
    <w:rsid w:val="005451B8"/>
    <w:rsid w:val="00552418"/>
    <w:rsid w:val="0056045F"/>
    <w:rsid w:val="0058530C"/>
    <w:rsid w:val="00586ECF"/>
    <w:rsid w:val="005962A4"/>
    <w:rsid w:val="005A3229"/>
    <w:rsid w:val="005A6030"/>
    <w:rsid w:val="005B7749"/>
    <w:rsid w:val="005B7C4C"/>
    <w:rsid w:val="005D0350"/>
    <w:rsid w:val="005D1268"/>
    <w:rsid w:val="005D1C33"/>
    <w:rsid w:val="005E01DB"/>
    <w:rsid w:val="005E036C"/>
    <w:rsid w:val="005E172F"/>
    <w:rsid w:val="005E19D9"/>
    <w:rsid w:val="005E6808"/>
    <w:rsid w:val="005F43E4"/>
    <w:rsid w:val="005F6958"/>
    <w:rsid w:val="0060469F"/>
    <w:rsid w:val="00607F24"/>
    <w:rsid w:val="00645252"/>
    <w:rsid w:val="006515DA"/>
    <w:rsid w:val="00664E45"/>
    <w:rsid w:val="00670311"/>
    <w:rsid w:val="0067329A"/>
    <w:rsid w:val="006734B0"/>
    <w:rsid w:val="00673AAA"/>
    <w:rsid w:val="006759C8"/>
    <w:rsid w:val="0069313E"/>
    <w:rsid w:val="00694620"/>
    <w:rsid w:val="00695DF6"/>
    <w:rsid w:val="0069602E"/>
    <w:rsid w:val="006A4582"/>
    <w:rsid w:val="006B36E2"/>
    <w:rsid w:val="006C7351"/>
    <w:rsid w:val="006D10ED"/>
    <w:rsid w:val="006D1DF4"/>
    <w:rsid w:val="006D3D74"/>
    <w:rsid w:val="006D68A9"/>
    <w:rsid w:val="006E0A9E"/>
    <w:rsid w:val="006E59FC"/>
    <w:rsid w:val="006F2598"/>
    <w:rsid w:val="006F7A39"/>
    <w:rsid w:val="00700430"/>
    <w:rsid w:val="007019F2"/>
    <w:rsid w:val="00710138"/>
    <w:rsid w:val="00715622"/>
    <w:rsid w:val="00716C3A"/>
    <w:rsid w:val="00720059"/>
    <w:rsid w:val="00724753"/>
    <w:rsid w:val="00734A91"/>
    <w:rsid w:val="00735DE9"/>
    <w:rsid w:val="00741CF5"/>
    <w:rsid w:val="00752EAA"/>
    <w:rsid w:val="00773F97"/>
    <w:rsid w:val="00785F6F"/>
    <w:rsid w:val="00791FAF"/>
    <w:rsid w:val="00797ABB"/>
    <w:rsid w:val="007A5367"/>
    <w:rsid w:val="007B25A1"/>
    <w:rsid w:val="007B3984"/>
    <w:rsid w:val="007B7863"/>
    <w:rsid w:val="007D4352"/>
    <w:rsid w:val="007D5354"/>
    <w:rsid w:val="007D6899"/>
    <w:rsid w:val="007E50F8"/>
    <w:rsid w:val="007E573A"/>
    <w:rsid w:val="007E6C50"/>
    <w:rsid w:val="007F16E4"/>
    <w:rsid w:val="007F1A04"/>
    <w:rsid w:val="007F24B4"/>
    <w:rsid w:val="008003CA"/>
    <w:rsid w:val="0081096F"/>
    <w:rsid w:val="00813C4F"/>
    <w:rsid w:val="008177FE"/>
    <w:rsid w:val="008243F0"/>
    <w:rsid w:val="00825B50"/>
    <w:rsid w:val="0082650F"/>
    <w:rsid w:val="008273CF"/>
    <w:rsid w:val="0083569A"/>
    <w:rsid w:val="0083599F"/>
    <w:rsid w:val="0084632C"/>
    <w:rsid w:val="00846867"/>
    <w:rsid w:val="00846C8E"/>
    <w:rsid w:val="00883A7A"/>
    <w:rsid w:val="00891D0C"/>
    <w:rsid w:val="008A1358"/>
    <w:rsid w:val="008A6BFD"/>
    <w:rsid w:val="008C4C70"/>
    <w:rsid w:val="008D0A8D"/>
    <w:rsid w:val="008E2489"/>
    <w:rsid w:val="008E2AC0"/>
    <w:rsid w:val="008E36C2"/>
    <w:rsid w:val="008E577A"/>
    <w:rsid w:val="008E6E1F"/>
    <w:rsid w:val="008F1234"/>
    <w:rsid w:val="009007EF"/>
    <w:rsid w:val="00900A12"/>
    <w:rsid w:val="00906607"/>
    <w:rsid w:val="00923B98"/>
    <w:rsid w:val="009271E4"/>
    <w:rsid w:val="009272B2"/>
    <w:rsid w:val="00933A09"/>
    <w:rsid w:val="00937B52"/>
    <w:rsid w:val="00944CC2"/>
    <w:rsid w:val="00945354"/>
    <w:rsid w:val="00947E8A"/>
    <w:rsid w:val="0095015A"/>
    <w:rsid w:val="009537E0"/>
    <w:rsid w:val="00954D60"/>
    <w:rsid w:val="00956D6B"/>
    <w:rsid w:val="009703FD"/>
    <w:rsid w:val="00976D2D"/>
    <w:rsid w:val="00977E01"/>
    <w:rsid w:val="00983614"/>
    <w:rsid w:val="00984263"/>
    <w:rsid w:val="009847B7"/>
    <w:rsid w:val="009871BE"/>
    <w:rsid w:val="009934FB"/>
    <w:rsid w:val="00994171"/>
    <w:rsid w:val="009A2AE5"/>
    <w:rsid w:val="009C1030"/>
    <w:rsid w:val="009C1925"/>
    <w:rsid w:val="009C6B47"/>
    <w:rsid w:val="009D0FED"/>
    <w:rsid w:val="009E0A7D"/>
    <w:rsid w:val="009E5CDD"/>
    <w:rsid w:val="009E763D"/>
    <w:rsid w:val="009F2CB8"/>
    <w:rsid w:val="00A05087"/>
    <w:rsid w:val="00A15D17"/>
    <w:rsid w:val="00A2179B"/>
    <w:rsid w:val="00A2447A"/>
    <w:rsid w:val="00A24987"/>
    <w:rsid w:val="00A25086"/>
    <w:rsid w:val="00A35D6A"/>
    <w:rsid w:val="00A41A85"/>
    <w:rsid w:val="00A5339A"/>
    <w:rsid w:val="00A53C62"/>
    <w:rsid w:val="00A5556B"/>
    <w:rsid w:val="00A622F1"/>
    <w:rsid w:val="00A70397"/>
    <w:rsid w:val="00A838A6"/>
    <w:rsid w:val="00A919A7"/>
    <w:rsid w:val="00A9204E"/>
    <w:rsid w:val="00A930E6"/>
    <w:rsid w:val="00AA168D"/>
    <w:rsid w:val="00AA47CC"/>
    <w:rsid w:val="00AA6711"/>
    <w:rsid w:val="00AB1C53"/>
    <w:rsid w:val="00AB1E4F"/>
    <w:rsid w:val="00AB24B1"/>
    <w:rsid w:val="00AB3712"/>
    <w:rsid w:val="00AB44E3"/>
    <w:rsid w:val="00AB455E"/>
    <w:rsid w:val="00AB6B1E"/>
    <w:rsid w:val="00AC0578"/>
    <w:rsid w:val="00AC20C5"/>
    <w:rsid w:val="00AC79D3"/>
    <w:rsid w:val="00AD230F"/>
    <w:rsid w:val="00AD6484"/>
    <w:rsid w:val="00AD6A23"/>
    <w:rsid w:val="00AE21A0"/>
    <w:rsid w:val="00AE6970"/>
    <w:rsid w:val="00AF198D"/>
    <w:rsid w:val="00AF2F71"/>
    <w:rsid w:val="00AF7090"/>
    <w:rsid w:val="00B01CE3"/>
    <w:rsid w:val="00B028FD"/>
    <w:rsid w:val="00B107A6"/>
    <w:rsid w:val="00B10D4A"/>
    <w:rsid w:val="00B13E84"/>
    <w:rsid w:val="00B20E63"/>
    <w:rsid w:val="00B32C74"/>
    <w:rsid w:val="00B34EE7"/>
    <w:rsid w:val="00B36AE7"/>
    <w:rsid w:val="00B41071"/>
    <w:rsid w:val="00B42E41"/>
    <w:rsid w:val="00B4459B"/>
    <w:rsid w:val="00B55F00"/>
    <w:rsid w:val="00B63751"/>
    <w:rsid w:val="00B65F60"/>
    <w:rsid w:val="00B66DE3"/>
    <w:rsid w:val="00B67637"/>
    <w:rsid w:val="00B71DF0"/>
    <w:rsid w:val="00B73F08"/>
    <w:rsid w:val="00B765C4"/>
    <w:rsid w:val="00B76A4B"/>
    <w:rsid w:val="00B965F5"/>
    <w:rsid w:val="00B96EB0"/>
    <w:rsid w:val="00B97353"/>
    <w:rsid w:val="00BA0255"/>
    <w:rsid w:val="00BA58E4"/>
    <w:rsid w:val="00BB2CC9"/>
    <w:rsid w:val="00BC722B"/>
    <w:rsid w:val="00BC79BA"/>
    <w:rsid w:val="00BD1353"/>
    <w:rsid w:val="00BD2569"/>
    <w:rsid w:val="00BD53BC"/>
    <w:rsid w:val="00BE3F61"/>
    <w:rsid w:val="00BE739C"/>
    <w:rsid w:val="00BF76A6"/>
    <w:rsid w:val="00BF78EE"/>
    <w:rsid w:val="00C009C0"/>
    <w:rsid w:val="00C015C4"/>
    <w:rsid w:val="00C023F3"/>
    <w:rsid w:val="00C0607F"/>
    <w:rsid w:val="00C27F21"/>
    <w:rsid w:val="00C3020F"/>
    <w:rsid w:val="00C31896"/>
    <w:rsid w:val="00C346FB"/>
    <w:rsid w:val="00C34969"/>
    <w:rsid w:val="00C363DA"/>
    <w:rsid w:val="00C366A0"/>
    <w:rsid w:val="00C40A12"/>
    <w:rsid w:val="00C42373"/>
    <w:rsid w:val="00C43B8B"/>
    <w:rsid w:val="00C47D9B"/>
    <w:rsid w:val="00C50463"/>
    <w:rsid w:val="00C54C9C"/>
    <w:rsid w:val="00C56021"/>
    <w:rsid w:val="00C625F4"/>
    <w:rsid w:val="00C64FB4"/>
    <w:rsid w:val="00C67A6D"/>
    <w:rsid w:val="00C75E6B"/>
    <w:rsid w:val="00CA4594"/>
    <w:rsid w:val="00CB30BC"/>
    <w:rsid w:val="00CB3CE9"/>
    <w:rsid w:val="00CC2ABE"/>
    <w:rsid w:val="00CD1896"/>
    <w:rsid w:val="00CD5CAF"/>
    <w:rsid w:val="00CE02F9"/>
    <w:rsid w:val="00CE1A79"/>
    <w:rsid w:val="00CE53E6"/>
    <w:rsid w:val="00CE7041"/>
    <w:rsid w:val="00CE76F2"/>
    <w:rsid w:val="00CF0197"/>
    <w:rsid w:val="00CF28B1"/>
    <w:rsid w:val="00CF40EC"/>
    <w:rsid w:val="00CF72A9"/>
    <w:rsid w:val="00D04867"/>
    <w:rsid w:val="00D10F5F"/>
    <w:rsid w:val="00D1424B"/>
    <w:rsid w:val="00D178B4"/>
    <w:rsid w:val="00D31226"/>
    <w:rsid w:val="00D33093"/>
    <w:rsid w:val="00D40F10"/>
    <w:rsid w:val="00D43AF9"/>
    <w:rsid w:val="00D446E8"/>
    <w:rsid w:val="00D47E0C"/>
    <w:rsid w:val="00D50D5E"/>
    <w:rsid w:val="00D56B4E"/>
    <w:rsid w:val="00D61EBA"/>
    <w:rsid w:val="00D63628"/>
    <w:rsid w:val="00D650E5"/>
    <w:rsid w:val="00D663B3"/>
    <w:rsid w:val="00D7004E"/>
    <w:rsid w:val="00D760F4"/>
    <w:rsid w:val="00D8211B"/>
    <w:rsid w:val="00D85CE9"/>
    <w:rsid w:val="00D933A3"/>
    <w:rsid w:val="00DA3C79"/>
    <w:rsid w:val="00DA47AA"/>
    <w:rsid w:val="00DA4916"/>
    <w:rsid w:val="00DB2ED2"/>
    <w:rsid w:val="00DB6321"/>
    <w:rsid w:val="00DD30B9"/>
    <w:rsid w:val="00DD5419"/>
    <w:rsid w:val="00DE6064"/>
    <w:rsid w:val="00DF4BCF"/>
    <w:rsid w:val="00E05F6C"/>
    <w:rsid w:val="00E225C5"/>
    <w:rsid w:val="00E22EA0"/>
    <w:rsid w:val="00E34476"/>
    <w:rsid w:val="00E462BE"/>
    <w:rsid w:val="00E55FD7"/>
    <w:rsid w:val="00E6321C"/>
    <w:rsid w:val="00E64D54"/>
    <w:rsid w:val="00E652D9"/>
    <w:rsid w:val="00E71D9C"/>
    <w:rsid w:val="00E754E6"/>
    <w:rsid w:val="00E80B3E"/>
    <w:rsid w:val="00E946B0"/>
    <w:rsid w:val="00EA1993"/>
    <w:rsid w:val="00EA29CC"/>
    <w:rsid w:val="00EC0B42"/>
    <w:rsid w:val="00EC5F3D"/>
    <w:rsid w:val="00EC6598"/>
    <w:rsid w:val="00ED25D4"/>
    <w:rsid w:val="00EE71FA"/>
    <w:rsid w:val="00EE7EE0"/>
    <w:rsid w:val="00EF4A39"/>
    <w:rsid w:val="00F04F63"/>
    <w:rsid w:val="00F13E45"/>
    <w:rsid w:val="00F14D41"/>
    <w:rsid w:val="00F33836"/>
    <w:rsid w:val="00F46AD2"/>
    <w:rsid w:val="00F47692"/>
    <w:rsid w:val="00F602D7"/>
    <w:rsid w:val="00F622D7"/>
    <w:rsid w:val="00F67506"/>
    <w:rsid w:val="00F67E40"/>
    <w:rsid w:val="00F81C75"/>
    <w:rsid w:val="00F87AA1"/>
    <w:rsid w:val="00F90D4F"/>
    <w:rsid w:val="00F94E23"/>
    <w:rsid w:val="00F97330"/>
    <w:rsid w:val="00FA129B"/>
    <w:rsid w:val="00FA4ADE"/>
    <w:rsid w:val="00FB00AF"/>
    <w:rsid w:val="00FB5084"/>
    <w:rsid w:val="00FC5B5C"/>
    <w:rsid w:val="00FC6172"/>
    <w:rsid w:val="00FC7FFD"/>
    <w:rsid w:val="00FD2332"/>
    <w:rsid w:val="00FD3B4A"/>
    <w:rsid w:val="00FE1548"/>
    <w:rsid w:val="00FE41B7"/>
    <w:rsid w:val="00FF3C9F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6008796"/>
  <w15:docId w15:val="{C62CF22F-9E02-4E52-B3DC-4D123609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nhideWhenUsed/>
    <w:rsid w:val="006D3D74"/>
  </w:style>
  <w:style w:type="character" w:customStyle="1" w:styleId="FooterChar">
    <w:name w:val="Footer Char"/>
    <w:basedOn w:val="DefaultParagraphFont"/>
    <w:link w:val="Footer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aliases w:val="Table"/>
    <w:basedOn w:val="TableNormal"/>
    <w:uiPriority w:val="39"/>
    <w:qFormat/>
    <w:rsid w:val="0026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23C7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123C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B25A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D25D4"/>
  </w:style>
  <w:style w:type="paragraph" w:styleId="BodyText2">
    <w:name w:val="Body Text 2"/>
    <w:basedOn w:val="Normal"/>
    <w:link w:val="BodyText2Char"/>
    <w:uiPriority w:val="99"/>
    <w:unhideWhenUsed/>
    <w:rsid w:val="001471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471E0"/>
  </w:style>
  <w:style w:type="character" w:customStyle="1" w:styleId="NormalWebChar">
    <w:name w:val="Normal (Web) Char"/>
    <w:link w:val="NormalWeb"/>
    <w:uiPriority w:val="99"/>
    <w:locked/>
    <w:rsid w:val="007A536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A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A8D"/>
  </w:style>
  <w:style w:type="character" w:customStyle="1" w:styleId="Other">
    <w:name w:val="Other_"/>
    <w:basedOn w:val="DefaultParagraphFont"/>
    <w:link w:val="Other0"/>
    <w:locked/>
    <w:rsid w:val="00C625F4"/>
  </w:style>
  <w:style w:type="paragraph" w:customStyle="1" w:styleId="Other0">
    <w:name w:val="Other"/>
    <w:basedOn w:val="Normal"/>
    <w:link w:val="Other"/>
    <w:rsid w:val="00C625F4"/>
    <w:pPr>
      <w:widowControl w:val="0"/>
      <w:spacing w:after="40" w:line="292" w:lineRule="auto"/>
    </w:pPr>
  </w:style>
  <w:style w:type="paragraph" w:customStyle="1" w:styleId="daubai">
    <w:name w:val="dau bai"/>
    <w:basedOn w:val="Normal"/>
    <w:rsid w:val="00DD5419"/>
    <w:pPr>
      <w:jc w:val="center"/>
    </w:pPr>
    <w:rPr>
      <w:rFonts w:ascii=".VnBlackH" w:eastAsia="Times New Roman" w:hAnsi=".VnBlackH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6.wmf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8.bin"/><Relationship Id="rId11" Type="http://schemas.openxmlformats.org/officeDocument/2006/relationships/image" Target="media/image1.wmf"/><Relationship Id="rId24" Type="http://schemas.openxmlformats.org/officeDocument/2006/relationships/image" Target="media/image9.emf"/><Relationship Id="rId32" Type="http://schemas.openxmlformats.org/officeDocument/2006/relationships/image" Target="media/image13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numbering" Target="numbering.xml"/><Relationship Id="rId61" Type="http://schemas.openxmlformats.org/officeDocument/2006/relationships/image" Target="media/image25.wmf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2.bin"/><Relationship Id="rId22" Type="http://schemas.openxmlformats.org/officeDocument/2006/relationships/image" Target="media/image7.emf"/><Relationship Id="rId27" Type="http://schemas.openxmlformats.org/officeDocument/2006/relationships/oleObject" Target="embeddings/oleObject7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20.wmf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4.wmf"/><Relationship Id="rId67" Type="http://schemas.openxmlformats.org/officeDocument/2006/relationships/footer" Target="footer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8.e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endnotes" Target="endnotes.xml"/><Relationship Id="rId31" Type="http://schemas.openxmlformats.org/officeDocument/2006/relationships/oleObject" Target="embeddings/oleObject9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cma\Documents\Custom%20Office%20Templates\Mau%20de%20thi%20HSG%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7B91CE-07FE-4D0D-8D0E-A3A43143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 de thi HSG 12.dotx</Template>
  <TotalTime>1</TotalTime>
  <Pages>7</Pages>
  <Words>1970</Words>
  <Characters>11229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2022-12-15T14:01:00Z</cp:lastPrinted>
  <dcterms:created xsi:type="dcterms:W3CDTF">2023-05-14T23:56:00Z</dcterms:created>
  <dcterms:modified xsi:type="dcterms:W3CDTF">2023-05-14T23:56:00Z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TWinEqns">
    <vt:bool>true</vt:bool>
  </property>
</Properties>
</file>