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D6D3" w14:textId="77777777" w:rsidR="00243BC1" w:rsidRPr="00FA5107" w:rsidRDefault="0086144A" w:rsidP="00243BC1">
      <w:pPr>
        <w:spacing w:before="15" w:line="380" w:lineRule="exact"/>
        <w:ind w:right="96"/>
        <w:jc w:val="center"/>
        <w:rPr>
          <w:b/>
          <w:color w:val="FF0000"/>
          <w:sz w:val="26"/>
          <w:szCs w:val="26"/>
        </w:rPr>
      </w:pPr>
      <w:r w:rsidRPr="00FA5107">
        <w:rPr>
          <w:b/>
          <w:color w:val="FF0000"/>
          <w:spacing w:val="1"/>
          <w:sz w:val="26"/>
          <w:szCs w:val="26"/>
        </w:rPr>
        <w:t>M</w:t>
      </w:r>
      <w:r w:rsidRPr="00FA5107">
        <w:rPr>
          <w:b/>
          <w:color w:val="FF0000"/>
          <w:sz w:val="26"/>
          <w:szCs w:val="26"/>
        </w:rPr>
        <w:t>A</w:t>
      </w:r>
      <w:r w:rsidRPr="00FA5107">
        <w:rPr>
          <w:b/>
          <w:color w:val="FF0000"/>
          <w:spacing w:val="-3"/>
          <w:sz w:val="26"/>
          <w:szCs w:val="26"/>
        </w:rPr>
        <w:t xml:space="preserve"> </w:t>
      </w:r>
      <w:r w:rsidRPr="00FA5107">
        <w:rPr>
          <w:b/>
          <w:color w:val="FF0000"/>
          <w:sz w:val="26"/>
          <w:szCs w:val="26"/>
        </w:rPr>
        <w:t>T</w:t>
      </w:r>
      <w:r w:rsidRPr="00FA5107">
        <w:rPr>
          <w:b/>
          <w:color w:val="FF0000"/>
          <w:spacing w:val="1"/>
          <w:sz w:val="26"/>
          <w:szCs w:val="26"/>
        </w:rPr>
        <w:t>RẬ</w:t>
      </w:r>
      <w:r w:rsidRPr="00FA5107">
        <w:rPr>
          <w:b/>
          <w:color w:val="FF0000"/>
          <w:sz w:val="26"/>
          <w:szCs w:val="26"/>
        </w:rPr>
        <w:t>N</w:t>
      </w:r>
      <w:r w:rsidRPr="00FA5107">
        <w:rPr>
          <w:b/>
          <w:color w:val="FF0000"/>
          <w:spacing w:val="-7"/>
          <w:sz w:val="26"/>
          <w:szCs w:val="26"/>
        </w:rPr>
        <w:t xml:space="preserve"> </w:t>
      </w:r>
      <w:r w:rsidRPr="00FA5107">
        <w:rPr>
          <w:b/>
          <w:color w:val="FF0000"/>
          <w:spacing w:val="1"/>
          <w:sz w:val="26"/>
          <w:szCs w:val="26"/>
        </w:rPr>
        <w:t>Đ</w:t>
      </w:r>
      <w:r w:rsidRPr="00FA5107">
        <w:rPr>
          <w:b/>
          <w:color w:val="FF0000"/>
          <w:sz w:val="26"/>
          <w:szCs w:val="26"/>
        </w:rPr>
        <w:t>Ề</w:t>
      </w:r>
      <w:r w:rsidRPr="00FA5107">
        <w:rPr>
          <w:b/>
          <w:color w:val="FF0000"/>
          <w:spacing w:val="-4"/>
          <w:sz w:val="26"/>
          <w:szCs w:val="26"/>
        </w:rPr>
        <w:t xml:space="preserve"> </w:t>
      </w:r>
      <w:r w:rsidRPr="00FA5107">
        <w:rPr>
          <w:b/>
          <w:color w:val="FF0000"/>
          <w:spacing w:val="1"/>
          <w:sz w:val="26"/>
          <w:szCs w:val="26"/>
        </w:rPr>
        <w:t>K</w:t>
      </w:r>
      <w:r w:rsidRPr="00FA5107">
        <w:rPr>
          <w:b/>
          <w:color w:val="FF0000"/>
          <w:sz w:val="26"/>
          <w:szCs w:val="26"/>
        </w:rPr>
        <w:t>I</w:t>
      </w:r>
      <w:r w:rsidRPr="00FA5107">
        <w:rPr>
          <w:b/>
          <w:color w:val="FF0000"/>
          <w:spacing w:val="1"/>
          <w:sz w:val="26"/>
          <w:szCs w:val="26"/>
        </w:rPr>
        <w:t>Ể</w:t>
      </w:r>
      <w:r w:rsidRPr="00FA5107">
        <w:rPr>
          <w:b/>
          <w:color w:val="FF0000"/>
          <w:sz w:val="26"/>
          <w:szCs w:val="26"/>
        </w:rPr>
        <w:t>M</w:t>
      </w:r>
      <w:r w:rsidRPr="00FA5107">
        <w:rPr>
          <w:b/>
          <w:color w:val="FF0000"/>
          <w:spacing w:val="-6"/>
          <w:sz w:val="26"/>
          <w:szCs w:val="26"/>
        </w:rPr>
        <w:t xml:space="preserve"> </w:t>
      </w:r>
      <w:r w:rsidRPr="00FA5107">
        <w:rPr>
          <w:b/>
          <w:color w:val="FF0000"/>
          <w:sz w:val="26"/>
          <w:szCs w:val="26"/>
        </w:rPr>
        <w:t>T</w:t>
      </w:r>
      <w:r w:rsidRPr="00FA5107">
        <w:rPr>
          <w:b/>
          <w:color w:val="FF0000"/>
          <w:spacing w:val="1"/>
          <w:sz w:val="26"/>
          <w:szCs w:val="26"/>
        </w:rPr>
        <w:t>R</w:t>
      </w:r>
      <w:r w:rsidRPr="00FA5107">
        <w:rPr>
          <w:b/>
          <w:color w:val="FF0000"/>
          <w:sz w:val="26"/>
          <w:szCs w:val="26"/>
        </w:rPr>
        <w:t>A</w:t>
      </w:r>
      <w:r w:rsidRPr="00FA5107">
        <w:rPr>
          <w:b/>
          <w:color w:val="FF0000"/>
          <w:spacing w:val="-5"/>
          <w:sz w:val="26"/>
          <w:szCs w:val="26"/>
        </w:rPr>
        <w:t xml:space="preserve"> </w:t>
      </w:r>
      <w:r w:rsidRPr="00FA5107">
        <w:rPr>
          <w:b/>
          <w:color w:val="FF0000"/>
          <w:spacing w:val="1"/>
          <w:sz w:val="26"/>
          <w:szCs w:val="26"/>
        </w:rPr>
        <w:t>C</w:t>
      </w:r>
      <w:r w:rsidRPr="00FA5107">
        <w:rPr>
          <w:b/>
          <w:color w:val="FF0000"/>
          <w:sz w:val="26"/>
          <w:szCs w:val="26"/>
        </w:rPr>
        <w:t>U</w:t>
      </w:r>
      <w:r w:rsidRPr="00FA5107">
        <w:rPr>
          <w:b/>
          <w:color w:val="FF0000"/>
          <w:spacing w:val="1"/>
          <w:sz w:val="26"/>
          <w:szCs w:val="26"/>
        </w:rPr>
        <w:t>Ố</w:t>
      </w:r>
      <w:r w:rsidRPr="00FA5107">
        <w:rPr>
          <w:b/>
          <w:color w:val="FF0000"/>
          <w:sz w:val="26"/>
          <w:szCs w:val="26"/>
        </w:rPr>
        <w:t>I</w:t>
      </w:r>
      <w:r w:rsidRPr="00FA5107">
        <w:rPr>
          <w:b/>
          <w:color w:val="FF0000"/>
          <w:spacing w:val="-7"/>
          <w:sz w:val="26"/>
          <w:szCs w:val="26"/>
        </w:rPr>
        <w:t xml:space="preserve"> </w:t>
      </w:r>
      <w:r w:rsidRPr="00FA5107">
        <w:rPr>
          <w:b/>
          <w:color w:val="FF0000"/>
          <w:spacing w:val="1"/>
          <w:sz w:val="26"/>
          <w:szCs w:val="26"/>
        </w:rPr>
        <w:t>HỌ</w:t>
      </w:r>
      <w:r w:rsidRPr="00FA5107">
        <w:rPr>
          <w:b/>
          <w:color w:val="FF0000"/>
          <w:sz w:val="26"/>
          <w:szCs w:val="26"/>
        </w:rPr>
        <w:t>C</w:t>
      </w:r>
      <w:r w:rsidRPr="00FA5107">
        <w:rPr>
          <w:b/>
          <w:color w:val="FF0000"/>
          <w:spacing w:val="-6"/>
          <w:sz w:val="26"/>
          <w:szCs w:val="26"/>
        </w:rPr>
        <w:t xml:space="preserve"> </w:t>
      </w:r>
      <w:r w:rsidRPr="00FA5107">
        <w:rPr>
          <w:b/>
          <w:color w:val="FF0000"/>
          <w:spacing w:val="1"/>
          <w:sz w:val="26"/>
          <w:szCs w:val="26"/>
        </w:rPr>
        <w:t>K</w:t>
      </w:r>
      <w:r w:rsidRPr="00FA5107">
        <w:rPr>
          <w:b/>
          <w:color w:val="FF0000"/>
          <w:sz w:val="26"/>
          <w:szCs w:val="26"/>
        </w:rPr>
        <w:t>Ỳ</w:t>
      </w:r>
      <w:r w:rsidRPr="00FA5107">
        <w:rPr>
          <w:b/>
          <w:color w:val="FF0000"/>
          <w:spacing w:val="-4"/>
          <w:sz w:val="26"/>
          <w:szCs w:val="26"/>
        </w:rPr>
        <w:t xml:space="preserve"> </w:t>
      </w:r>
      <w:r w:rsidRPr="00FA5107">
        <w:rPr>
          <w:b/>
          <w:color w:val="FF0000"/>
          <w:sz w:val="26"/>
          <w:szCs w:val="26"/>
        </w:rPr>
        <w:t>I</w:t>
      </w:r>
      <w:r w:rsidR="00243BC1" w:rsidRPr="00FA5107">
        <w:rPr>
          <w:b/>
          <w:color w:val="FF0000"/>
          <w:sz w:val="26"/>
          <w:szCs w:val="26"/>
        </w:rPr>
        <w:t xml:space="preserve"> NH 2</w:t>
      </w:r>
      <w:r w:rsidR="00CC4CAB" w:rsidRPr="00FA5107">
        <w:rPr>
          <w:b/>
          <w:color w:val="FF0000"/>
          <w:sz w:val="26"/>
          <w:szCs w:val="26"/>
        </w:rPr>
        <w:t>3</w:t>
      </w:r>
      <w:r w:rsidR="00243BC1" w:rsidRPr="00FA5107">
        <w:rPr>
          <w:b/>
          <w:color w:val="FF0000"/>
          <w:sz w:val="26"/>
          <w:szCs w:val="26"/>
        </w:rPr>
        <w:t>-2</w:t>
      </w:r>
      <w:r w:rsidR="00CC4CAB" w:rsidRPr="00FA5107">
        <w:rPr>
          <w:b/>
          <w:color w:val="FF0000"/>
          <w:sz w:val="26"/>
          <w:szCs w:val="26"/>
        </w:rPr>
        <w:t>4</w:t>
      </w:r>
    </w:p>
    <w:p w14:paraId="090ED6D4" w14:textId="77777777" w:rsidR="00255092" w:rsidRPr="00FA5107" w:rsidRDefault="0086144A" w:rsidP="00243BC1">
      <w:pPr>
        <w:spacing w:before="15" w:line="380" w:lineRule="exact"/>
        <w:ind w:right="96"/>
        <w:jc w:val="center"/>
        <w:rPr>
          <w:b/>
          <w:color w:val="FF0000"/>
          <w:sz w:val="26"/>
          <w:szCs w:val="26"/>
        </w:rPr>
      </w:pPr>
      <w:r w:rsidRPr="00FA5107">
        <w:rPr>
          <w:b/>
          <w:color w:val="FF0000"/>
          <w:spacing w:val="1"/>
          <w:sz w:val="26"/>
          <w:szCs w:val="26"/>
        </w:rPr>
        <w:t>MÔN</w:t>
      </w:r>
      <w:r w:rsidRPr="00FA5107">
        <w:rPr>
          <w:b/>
          <w:color w:val="FF0000"/>
          <w:sz w:val="26"/>
          <w:szCs w:val="26"/>
        </w:rPr>
        <w:t>:</w:t>
      </w:r>
      <w:r w:rsidRPr="00FA5107">
        <w:rPr>
          <w:b/>
          <w:color w:val="FF0000"/>
          <w:spacing w:val="-7"/>
          <w:sz w:val="26"/>
          <w:szCs w:val="26"/>
        </w:rPr>
        <w:t xml:space="preserve"> </w:t>
      </w:r>
      <w:r w:rsidRPr="00FA5107">
        <w:rPr>
          <w:b/>
          <w:color w:val="FF0000"/>
          <w:spacing w:val="1"/>
          <w:sz w:val="26"/>
          <w:szCs w:val="26"/>
        </w:rPr>
        <w:t>VẬ</w:t>
      </w:r>
      <w:r w:rsidRPr="00FA5107">
        <w:rPr>
          <w:b/>
          <w:color w:val="FF0000"/>
          <w:sz w:val="26"/>
          <w:szCs w:val="26"/>
        </w:rPr>
        <w:t>T</w:t>
      </w:r>
      <w:r w:rsidRPr="00FA5107">
        <w:rPr>
          <w:b/>
          <w:color w:val="FF0000"/>
          <w:spacing w:val="-5"/>
          <w:sz w:val="26"/>
          <w:szCs w:val="26"/>
        </w:rPr>
        <w:t xml:space="preserve"> </w:t>
      </w:r>
      <w:r w:rsidRPr="00FA5107">
        <w:rPr>
          <w:b/>
          <w:color w:val="FF0000"/>
          <w:spacing w:val="1"/>
          <w:sz w:val="26"/>
          <w:szCs w:val="26"/>
        </w:rPr>
        <w:t>L</w:t>
      </w:r>
      <w:r w:rsidRPr="00FA5107">
        <w:rPr>
          <w:b/>
          <w:color w:val="FF0000"/>
          <w:sz w:val="26"/>
          <w:szCs w:val="26"/>
        </w:rPr>
        <w:t>Í</w:t>
      </w:r>
      <w:r w:rsidRPr="00FA5107">
        <w:rPr>
          <w:b/>
          <w:color w:val="FF0000"/>
          <w:spacing w:val="-3"/>
          <w:sz w:val="26"/>
          <w:szCs w:val="26"/>
        </w:rPr>
        <w:t xml:space="preserve"> </w:t>
      </w:r>
      <w:r w:rsidRPr="00FA5107">
        <w:rPr>
          <w:b/>
          <w:color w:val="FF0000"/>
          <w:sz w:val="26"/>
          <w:szCs w:val="26"/>
        </w:rPr>
        <w:t>12</w:t>
      </w:r>
      <w:r w:rsidRPr="00FA5107">
        <w:rPr>
          <w:b/>
          <w:color w:val="FF0000"/>
          <w:spacing w:val="-3"/>
          <w:sz w:val="26"/>
          <w:szCs w:val="26"/>
        </w:rPr>
        <w:t xml:space="preserve"> </w:t>
      </w:r>
      <w:r w:rsidRPr="00FA5107">
        <w:rPr>
          <w:b/>
          <w:color w:val="FF0000"/>
          <w:sz w:val="26"/>
          <w:szCs w:val="26"/>
        </w:rPr>
        <w:t>-</w:t>
      </w:r>
      <w:r w:rsidRPr="00FA5107">
        <w:rPr>
          <w:b/>
          <w:color w:val="FF0000"/>
          <w:spacing w:val="-1"/>
          <w:sz w:val="26"/>
          <w:szCs w:val="26"/>
        </w:rPr>
        <w:t xml:space="preserve"> </w:t>
      </w:r>
      <w:r w:rsidRPr="00FA5107">
        <w:rPr>
          <w:b/>
          <w:color w:val="FF0000"/>
          <w:spacing w:val="1"/>
          <w:sz w:val="26"/>
          <w:szCs w:val="26"/>
        </w:rPr>
        <w:t>THỜ</w:t>
      </w:r>
      <w:r w:rsidRPr="00FA5107">
        <w:rPr>
          <w:b/>
          <w:color w:val="FF0000"/>
          <w:sz w:val="26"/>
          <w:szCs w:val="26"/>
        </w:rPr>
        <w:t>I</w:t>
      </w:r>
      <w:r w:rsidRPr="00FA5107">
        <w:rPr>
          <w:b/>
          <w:color w:val="FF0000"/>
          <w:spacing w:val="-7"/>
          <w:sz w:val="26"/>
          <w:szCs w:val="26"/>
        </w:rPr>
        <w:t xml:space="preserve"> </w:t>
      </w:r>
      <w:r w:rsidRPr="00FA5107">
        <w:rPr>
          <w:b/>
          <w:color w:val="FF0000"/>
          <w:spacing w:val="1"/>
          <w:sz w:val="26"/>
          <w:szCs w:val="26"/>
        </w:rPr>
        <w:t>G</w:t>
      </w:r>
      <w:r w:rsidRPr="00FA5107">
        <w:rPr>
          <w:b/>
          <w:color w:val="FF0000"/>
          <w:sz w:val="26"/>
          <w:szCs w:val="26"/>
        </w:rPr>
        <w:t>I</w:t>
      </w:r>
      <w:r w:rsidRPr="00FA5107">
        <w:rPr>
          <w:b/>
          <w:color w:val="FF0000"/>
          <w:spacing w:val="1"/>
          <w:sz w:val="26"/>
          <w:szCs w:val="26"/>
        </w:rPr>
        <w:t>A</w:t>
      </w:r>
      <w:r w:rsidRPr="00FA5107">
        <w:rPr>
          <w:b/>
          <w:color w:val="FF0000"/>
          <w:sz w:val="26"/>
          <w:szCs w:val="26"/>
        </w:rPr>
        <w:t>N</w:t>
      </w:r>
      <w:r w:rsidRPr="00FA5107">
        <w:rPr>
          <w:b/>
          <w:color w:val="FF0000"/>
          <w:spacing w:val="-7"/>
          <w:sz w:val="26"/>
          <w:szCs w:val="26"/>
        </w:rPr>
        <w:t xml:space="preserve"> </w:t>
      </w:r>
      <w:r w:rsidRPr="00FA5107">
        <w:rPr>
          <w:b/>
          <w:color w:val="FF0000"/>
          <w:spacing w:val="1"/>
          <w:sz w:val="26"/>
          <w:szCs w:val="26"/>
        </w:rPr>
        <w:t>LÀ</w:t>
      </w:r>
      <w:r w:rsidRPr="00FA5107">
        <w:rPr>
          <w:b/>
          <w:color w:val="FF0000"/>
          <w:sz w:val="26"/>
          <w:szCs w:val="26"/>
        </w:rPr>
        <w:t>M</w:t>
      </w:r>
      <w:r w:rsidRPr="00FA5107">
        <w:rPr>
          <w:b/>
          <w:color w:val="FF0000"/>
          <w:spacing w:val="-6"/>
          <w:sz w:val="26"/>
          <w:szCs w:val="26"/>
        </w:rPr>
        <w:t xml:space="preserve"> </w:t>
      </w:r>
      <w:r w:rsidRPr="00FA5107">
        <w:rPr>
          <w:b/>
          <w:color w:val="FF0000"/>
          <w:spacing w:val="1"/>
          <w:sz w:val="26"/>
          <w:szCs w:val="26"/>
        </w:rPr>
        <w:t>BÀ</w:t>
      </w:r>
      <w:r w:rsidRPr="00FA5107">
        <w:rPr>
          <w:b/>
          <w:color w:val="FF0000"/>
          <w:sz w:val="26"/>
          <w:szCs w:val="26"/>
        </w:rPr>
        <w:t>I:</w:t>
      </w:r>
      <w:r w:rsidRPr="00FA5107">
        <w:rPr>
          <w:b/>
          <w:color w:val="FF0000"/>
          <w:spacing w:val="-5"/>
          <w:sz w:val="26"/>
          <w:szCs w:val="26"/>
        </w:rPr>
        <w:t xml:space="preserve"> </w:t>
      </w:r>
      <w:r w:rsidR="004A717A" w:rsidRPr="00FA5107">
        <w:rPr>
          <w:b/>
          <w:color w:val="FF0000"/>
          <w:spacing w:val="-5"/>
          <w:sz w:val="26"/>
          <w:szCs w:val="26"/>
        </w:rPr>
        <w:t>50</w:t>
      </w:r>
      <w:r w:rsidRPr="00FA5107">
        <w:rPr>
          <w:b/>
          <w:color w:val="FF0000"/>
          <w:spacing w:val="-3"/>
          <w:sz w:val="26"/>
          <w:szCs w:val="26"/>
        </w:rPr>
        <w:t xml:space="preserve"> </w:t>
      </w:r>
      <w:r w:rsidRPr="00FA5107">
        <w:rPr>
          <w:b/>
          <w:color w:val="FF0000"/>
          <w:sz w:val="26"/>
          <w:szCs w:val="26"/>
        </w:rPr>
        <w:t>P</w:t>
      </w:r>
      <w:r w:rsidRPr="00FA5107">
        <w:rPr>
          <w:b/>
          <w:color w:val="FF0000"/>
          <w:spacing w:val="1"/>
          <w:sz w:val="26"/>
          <w:szCs w:val="26"/>
        </w:rPr>
        <w:t>HÚ</w:t>
      </w:r>
      <w:r w:rsidRPr="00FA5107">
        <w:rPr>
          <w:b/>
          <w:color w:val="FF0000"/>
          <w:sz w:val="26"/>
          <w:szCs w:val="26"/>
        </w:rPr>
        <w:t>T</w:t>
      </w:r>
    </w:p>
    <w:p w14:paraId="090ED6D5" w14:textId="77777777" w:rsidR="00255092" w:rsidRPr="00FA5107" w:rsidRDefault="00255092" w:rsidP="00243BC1">
      <w:pPr>
        <w:spacing w:before="15" w:line="380" w:lineRule="exact"/>
        <w:ind w:right="96"/>
        <w:jc w:val="center"/>
        <w:rPr>
          <w:color w:val="FF0000"/>
          <w:sz w:val="26"/>
          <w:szCs w:val="26"/>
        </w:rPr>
      </w:pPr>
    </w:p>
    <w:p w14:paraId="090ED6D6" w14:textId="77777777" w:rsidR="00FE4C6C" w:rsidRPr="00FA5107" w:rsidRDefault="00FE4C6C" w:rsidP="00243BC1">
      <w:pPr>
        <w:spacing w:before="15" w:line="380" w:lineRule="exact"/>
        <w:ind w:right="96"/>
        <w:jc w:val="center"/>
        <w:rPr>
          <w:color w:val="FF0000"/>
          <w:sz w:val="26"/>
          <w:szCs w:val="26"/>
        </w:rPr>
      </w:pPr>
    </w:p>
    <w:p w14:paraId="090ED6D7" w14:textId="77777777" w:rsidR="00E95E74" w:rsidRPr="00FA5107" w:rsidRDefault="00E95E74">
      <w:pPr>
        <w:spacing w:before="3" w:line="40" w:lineRule="exact"/>
        <w:rPr>
          <w:sz w:val="5"/>
          <w:szCs w:val="5"/>
        </w:rPr>
      </w:pPr>
    </w:p>
    <w:tbl>
      <w:tblPr>
        <w:tblW w:w="0" w:type="auto"/>
        <w:tblInd w:w="-6" w:type="dxa"/>
        <w:tblLayout w:type="fixed"/>
        <w:tblCellMar>
          <w:left w:w="0" w:type="dxa"/>
          <w:right w:w="0" w:type="dxa"/>
        </w:tblCellMar>
        <w:tblLook w:val="01E0" w:firstRow="1" w:lastRow="1" w:firstColumn="1" w:lastColumn="1" w:noHBand="0" w:noVBand="0"/>
      </w:tblPr>
      <w:tblGrid>
        <w:gridCol w:w="709"/>
        <w:gridCol w:w="1328"/>
        <w:gridCol w:w="40"/>
        <w:gridCol w:w="4031"/>
        <w:gridCol w:w="708"/>
        <w:gridCol w:w="709"/>
        <w:gridCol w:w="709"/>
        <w:gridCol w:w="709"/>
        <w:gridCol w:w="708"/>
        <w:gridCol w:w="851"/>
        <w:gridCol w:w="709"/>
        <w:gridCol w:w="708"/>
        <w:gridCol w:w="567"/>
        <w:gridCol w:w="709"/>
        <w:gridCol w:w="709"/>
        <w:gridCol w:w="838"/>
      </w:tblGrid>
      <w:tr w:rsidR="00E95E74" w:rsidRPr="00FA5107" w14:paraId="090ED6F0" w14:textId="77777777" w:rsidTr="00A57727">
        <w:trPr>
          <w:trHeight w:hRule="exact" w:val="408"/>
        </w:trPr>
        <w:tc>
          <w:tcPr>
            <w:tcW w:w="709" w:type="dxa"/>
            <w:vMerge w:val="restart"/>
            <w:tcBorders>
              <w:top w:val="single" w:sz="5" w:space="0" w:color="000000"/>
              <w:left w:val="single" w:sz="5" w:space="0" w:color="000000"/>
              <w:right w:val="single" w:sz="5" w:space="0" w:color="000000"/>
            </w:tcBorders>
          </w:tcPr>
          <w:p w14:paraId="090ED6D8" w14:textId="77777777" w:rsidR="00E95E74" w:rsidRPr="00FA5107" w:rsidRDefault="00E95E74">
            <w:pPr>
              <w:spacing w:before="6" w:line="140" w:lineRule="exact"/>
              <w:rPr>
                <w:sz w:val="15"/>
                <w:szCs w:val="15"/>
              </w:rPr>
            </w:pPr>
          </w:p>
          <w:p w14:paraId="090ED6D9" w14:textId="77777777" w:rsidR="00E95E74" w:rsidRPr="00FA5107" w:rsidRDefault="00E95E74">
            <w:pPr>
              <w:spacing w:line="200" w:lineRule="exact"/>
            </w:pPr>
          </w:p>
          <w:p w14:paraId="090ED6DA" w14:textId="77777777" w:rsidR="00E95E74" w:rsidRPr="00FA5107" w:rsidRDefault="00E95E74">
            <w:pPr>
              <w:spacing w:line="200" w:lineRule="exact"/>
            </w:pPr>
          </w:p>
          <w:p w14:paraId="090ED6DB" w14:textId="77777777" w:rsidR="00E95E74" w:rsidRPr="00FA5107" w:rsidRDefault="00E95E74">
            <w:pPr>
              <w:spacing w:line="200" w:lineRule="exact"/>
            </w:pPr>
          </w:p>
          <w:p w14:paraId="090ED6DC" w14:textId="77777777" w:rsidR="00E95E74" w:rsidRPr="00FA5107" w:rsidRDefault="00E95E74">
            <w:pPr>
              <w:spacing w:line="200" w:lineRule="exact"/>
            </w:pPr>
          </w:p>
          <w:p w14:paraId="090ED6DD" w14:textId="77777777" w:rsidR="00E95E74" w:rsidRPr="00FA5107" w:rsidRDefault="0086144A">
            <w:pPr>
              <w:rPr>
                <w:sz w:val="26"/>
                <w:szCs w:val="26"/>
              </w:rPr>
            </w:pPr>
            <w:r w:rsidRPr="00FA5107">
              <w:rPr>
                <w:b/>
                <w:spacing w:val="1"/>
                <w:sz w:val="26"/>
                <w:szCs w:val="26"/>
              </w:rPr>
              <w:t>TT</w:t>
            </w:r>
          </w:p>
        </w:tc>
        <w:tc>
          <w:tcPr>
            <w:tcW w:w="1368" w:type="dxa"/>
            <w:gridSpan w:val="2"/>
            <w:vMerge w:val="restart"/>
            <w:tcBorders>
              <w:top w:val="single" w:sz="5" w:space="0" w:color="000000"/>
              <w:left w:val="single" w:sz="5" w:space="0" w:color="000000"/>
              <w:right w:val="single" w:sz="5" w:space="0" w:color="000000"/>
            </w:tcBorders>
          </w:tcPr>
          <w:p w14:paraId="090ED6DE" w14:textId="77777777" w:rsidR="00E95E74" w:rsidRPr="00FA5107" w:rsidRDefault="00E95E74">
            <w:pPr>
              <w:spacing w:line="200" w:lineRule="exact"/>
            </w:pPr>
          </w:p>
          <w:p w14:paraId="090ED6DF" w14:textId="77777777" w:rsidR="00E95E74" w:rsidRPr="00FA5107" w:rsidRDefault="00E95E74">
            <w:pPr>
              <w:spacing w:line="200" w:lineRule="exact"/>
            </w:pPr>
          </w:p>
          <w:p w14:paraId="090ED6E0" w14:textId="77777777" w:rsidR="00E95E74" w:rsidRPr="00FA5107" w:rsidRDefault="00E95E74">
            <w:pPr>
              <w:spacing w:line="200" w:lineRule="exact"/>
            </w:pPr>
          </w:p>
          <w:p w14:paraId="090ED6E1" w14:textId="77777777" w:rsidR="00E95E74" w:rsidRPr="00FA5107" w:rsidRDefault="00E95E74">
            <w:pPr>
              <w:spacing w:before="3" w:line="200" w:lineRule="exact"/>
            </w:pPr>
          </w:p>
          <w:p w14:paraId="090ED6E2" w14:textId="77777777" w:rsidR="00E95E74" w:rsidRPr="00FA5107" w:rsidRDefault="0086144A">
            <w:pPr>
              <w:spacing w:line="246" w:lineRule="auto"/>
              <w:ind w:right="105"/>
              <w:rPr>
                <w:sz w:val="26"/>
                <w:szCs w:val="26"/>
              </w:rPr>
            </w:pPr>
            <w:r w:rsidRPr="00FA5107">
              <w:rPr>
                <w:b/>
                <w:spacing w:val="1"/>
                <w:sz w:val="26"/>
                <w:szCs w:val="26"/>
              </w:rPr>
              <w:t>N</w:t>
            </w:r>
            <w:r w:rsidRPr="00FA5107">
              <w:rPr>
                <w:b/>
                <w:sz w:val="26"/>
                <w:szCs w:val="26"/>
              </w:rPr>
              <w:t>ội</w:t>
            </w:r>
            <w:r w:rsidRPr="00FA5107">
              <w:rPr>
                <w:b/>
                <w:spacing w:val="-4"/>
                <w:sz w:val="26"/>
                <w:szCs w:val="26"/>
              </w:rPr>
              <w:t xml:space="preserve"> </w:t>
            </w:r>
            <w:r w:rsidRPr="00FA5107">
              <w:rPr>
                <w:b/>
                <w:sz w:val="26"/>
                <w:szCs w:val="26"/>
              </w:rPr>
              <w:t>dung kiến</w:t>
            </w:r>
            <w:r w:rsidRPr="00FA5107">
              <w:rPr>
                <w:b/>
                <w:spacing w:val="-5"/>
                <w:sz w:val="26"/>
                <w:szCs w:val="26"/>
              </w:rPr>
              <w:t xml:space="preserve"> </w:t>
            </w:r>
            <w:r w:rsidRPr="00FA5107">
              <w:rPr>
                <w:b/>
                <w:sz w:val="26"/>
                <w:szCs w:val="26"/>
              </w:rPr>
              <w:t>thức</w:t>
            </w:r>
          </w:p>
        </w:tc>
        <w:tc>
          <w:tcPr>
            <w:tcW w:w="4031" w:type="dxa"/>
            <w:vMerge w:val="restart"/>
            <w:tcBorders>
              <w:top w:val="single" w:sz="5" w:space="0" w:color="000000"/>
              <w:left w:val="single" w:sz="5" w:space="0" w:color="000000"/>
              <w:right w:val="single" w:sz="5" w:space="0" w:color="000000"/>
            </w:tcBorders>
          </w:tcPr>
          <w:p w14:paraId="090ED6E3" w14:textId="77777777" w:rsidR="00E95E74" w:rsidRPr="00FA5107" w:rsidRDefault="00E95E74">
            <w:pPr>
              <w:spacing w:before="6" w:line="140" w:lineRule="exact"/>
              <w:rPr>
                <w:sz w:val="15"/>
                <w:szCs w:val="15"/>
              </w:rPr>
            </w:pPr>
          </w:p>
          <w:p w14:paraId="090ED6E4" w14:textId="77777777" w:rsidR="00E95E74" w:rsidRPr="00FA5107" w:rsidRDefault="00E95E74">
            <w:pPr>
              <w:spacing w:line="200" w:lineRule="exact"/>
            </w:pPr>
          </w:p>
          <w:p w14:paraId="090ED6E5" w14:textId="77777777" w:rsidR="00E95E74" w:rsidRPr="00FA5107" w:rsidRDefault="00E95E74">
            <w:pPr>
              <w:spacing w:line="200" w:lineRule="exact"/>
            </w:pPr>
          </w:p>
          <w:p w14:paraId="090ED6E6" w14:textId="77777777" w:rsidR="00E95E74" w:rsidRPr="00FA5107" w:rsidRDefault="00E95E74">
            <w:pPr>
              <w:spacing w:line="200" w:lineRule="exact"/>
            </w:pPr>
          </w:p>
          <w:p w14:paraId="090ED6E7" w14:textId="77777777" w:rsidR="00E95E74" w:rsidRPr="00FA5107" w:rsidRDefault="00E95E74">
            <w:pPr>
              <w:spacing w:line="200" w:lineRule="exact"/>
            </w:pPr>
          </w:p>
          <w:p w14:paraId="090ED6E8" w14:textId="77777777" w:rsidR="00E95E74" w:rsidRPr="00FA5107" w:rsidRDefault="0086144A">
            <w:pPr>
              <w:rPr>
                <w:sz w:val="26"/>
                <w:szCs w:val="26"/>
              </w:rPr>
            </w:pPr>
            <w:r w:rsidRPr="00FA5107">
              <w:rPr>
                <w:b/>
                <w:spacing w:val="1"/>
                <w:sz w:val="26"/>
                <w:szCs w:val="26"/>
              </w:rPr>
              <w:t>Đ</w:t>
            </w:r>
            <w:r w:rsidRPr="00FA5107">
              <w:rPr>
                <w:b/>
                <w:sz w:val="26"/>
                <w:szCs w:val="26"/>
              </w:rPr>
              <w:t>ơn</w:t>
            </w:r>
            <w:r w:rsidRPr="00FA5107">
              <w:rPr>
                <w:b/>
                <w:spacing w:val="-5"/>
                <w:sz w:val="26"/>
                <w:szCs w:val="26"/>
              </w:rPr>
              <w:t xml:space="preserve"> </w:t>
            </w:r>
            <w:r w:rsidRPr="00FA5107">
              <w:rPr>
                <w:b/>
                <w:spacing w:val="1"/>
                <w:sz w:val="26"/>
                <w:szCs w:val="26"/>
              </w:rPr>
              <w:t>v</w:t>
            </w:r>
            <w:r w:rsidRPr="00FA5107">
              <w:rPr>
                <w:b/>
                <w:sz w:val="26"/>
                <w:szCs w:val="26"/>
              </w:rPr>
              <w:t>ị</w:t>
            </w:r>
            <w:r w:rsidRPr="00FA5107">
              <w:rPr>
                <w:b/>
                <w:spacing w:val="-2"/>
                <w:sz w:val="26"/>
                <w:szCs w:val="26"/>
              </w:rPr>
              <w:t xml:space="preserve"> </w:t>
            </w:r>
            <w:r w:rsidRPr="00FA5107">
              <w:rPr>
                <w:b/>
                <w:sz w:val="26"/>
                <w:szCs w:val="26"/>
              </w:rPr>
              <w:t>kiến</w:t>
            </w:r>
            <w:r w:rsidRPr="00FA5107">
              <w:rPr>
                <w:b/>
                <w:spacing w:val="-5"/>
                <w:sz w:val="26"/>
                <w:szCs w:val="26"/>
              </w:rPr>
              <w:t xml:space="preserve"> </w:t>
            </w:r>
            <w:r w:rsidRPr="00FA5107">
              <w:rPr>
                <w:b/>
                <w:sz w:val="26"/>
                <w:szCs w:val="26"/>
              </w:rPr>
              <w:t>thức,</w:t>
            </w:r>
            <w:r w:rsidRPr="00FA5107">
              <w:rPr>
                <w:b/>
                <w:spacing w:val="-6"/>
                <w:sz w:val="26"/>
                <w:szCs w:val="26"/>
              </w:rPr>
              <w:t xml:space="preserve"> </w:t>
            </w:r>
            <w:r w:rsidRPr="00FA5107">
              <w:rPr>
                <w:b/>
                <w:sz w:val="26"/>
                <w:szCs w:val="26"/>
              </w:rPr>
              <w:t>kĩ</w:t>
            </w:r>
            <w:r w:rsidRPr="00FA5107">
              <w:rPr>
                <w:b/>
                <w:spacing w:val="-2"/>
                <w:sz w:val="26"/>
                <w:szCs w:val="26"/>
              </w:rPr>
              <w:t xml:space="preserve"> </w:t>
            </w:r>
            <w:r w:rsidRPr="00FA5107">
              <w:rPr>
                <w:b/>
                <w:sz w:val="26"/>
                <w:szCs w:val="26"/>
              </w:rPr>
              <w:t>năng</w:t>
            </w:r>
          </w:p>
        </w:tc>
        <w:tc>
          <w:tcPr>
            <w:tcW w:w="5811" w:type="dxa"/>
            <w:gridSpan w:val="8"/>
            <w:tcBorders>
              <w:top w:val="single" w:sz="5" w:space="0" w:color="000000"/>
              <w:left w:val="single" w:sz="5" w:space="0" w:color="000000"/>
              <w:bottom w:val="single" w:sz="5" w:space="0" w:color="000000"/>
              <w:right w:val="single" w:sz="5" w:space="0" w:color="000000"/>
            </w:tcBorders>
          </w:tcPr>
          <w:p w14:paraId="090ED6E9" w14:textId="77777777" w:rsidR="00E95E74" w:rsidRPr="00FA5107" w:rsidRDefault="0086144A">
            <w:pPr>
              <w:spacing w:before="20"/>
              <w:rPr>
                <w:sz w:val="26"/>
                <w:szCs w:val="26"/>
              </w:rPr>
            </w:pPr>
            <w:r w:rsidRPr="00FA5107">
              <w:rPr>
                <w:b/>
                <w:sz w:val="26"/>
                <w:szCs w:val="26"/>
              </w:rPr>
              <w:t>Số</w:t>
            </w:r>
            <w:r w:rsidRPr="00FA5107">
              <w:rPr>
                <w:b/>
                <w:spacing w:val="-3"/>
                <w:sz w:val="26"/>
                <w:szCs w:val="26"/>
              </w:rPr>
              <w:t xml:space="preserve"> </w:t>
            </w:r>
            <w:r w:rsidRPr="00FA5107">
              <w:rPr>
                <w:b/>
                <w:sz w:val="26"/>
                <w:szCs w:val="26"/>
              </w:rPr>
              <w:t>câu</w:t>
            </w:r>
            <w:r w:rsidRPr="00FA5107">
              <w:rPr>
                <w:b/>
                <w:spacing w:val="-3"/>
                <w:sz w:val="26"/>
                <w:szCs w:val="26"/>
              </w:rPr>
              <w:t xml:space="preserve"> </w:t>
            </w:r>
            <w:r w:rsidRPr="00FA5107">
              <w:rPr>
                <w:b/>
                <w:sz w:val="26"/>
                <w:szCs w:val="26"/>
              </w:rPr>
              <w:t>hỏi</w:t>
            </w:r>
            <w:r w:rsidRPr="00FA5107">
              <w:rPr>
                <w:b/>
                <w:spacing w:val="-3"/>
                <w:sz w:val="26"/>
                <w:szCs w:val="26"/>
              </w:rPr>
              <w:t xml:space="preserve"> </w:t>
            </w:r>
            <w:r w:rsidRPr="00FA5107">
              <w:rPr>
                <w:b/>
                <w:sz w:val="26"/>
                <w:szCs w:val="26"/>
              </w:rPr>
              <w:t>theo</w:t>
            </w:r>
            <w:r w:rsidRPr="00FA5107">
              <w:rPr>
                <w:b/>
                <w:spacing w:val="-5"/>
                <w:sz w:val="26"/>
                <w:szCs w:val="26"/>
              </w:rPr>
              <w:t xml:space="preserve"> </w:t>
            </w:r>
            <w:r w:rsidRPr="00FA5107">
              <w:rPr>
                <w:b/>
                <w:spacing w:val="1"/>
                <w:sz w:val="26"/>
                <w:szCs w:val="26"/>
              </w:rPr>
              <w:t>m</w:t>
            </w:r>
            <w:r w:rsidRPr="00FA5107">
              <w:rPr>
                <w:b/>
                <w:sz w:val="26"/>
                <w:szCs w:val="26"/>
              </w:rPr>
              <w:t>ức</w:t>
            </w:r>
            <w:r w:rsidRPr="00FA5107">
              <w:rPr>
                <w:b/>
                <w:spacing w:val="-5"/>
                <w:sz w:val="26"/>
                <w:szCs w:val="26"/>
              </w:rPr>
              <w:t xml:space="preserve"> </w:t>
            </w:r>
            <w:r w:rsidRPr="00FA5107">
              <w:rPr>
                <w:b/>
                <w:sz w:val="26"/>
                <w:szCs w:val="26"/>
              </w:rPr>
              <w:t>độ</w:t>
            </w:r>
            <w:r w:rsidRPr="00FA5107">
              <w:rPr>
                <w:b/>
                <w:spacing w:val="-3"/>
                <w:sz w:val="26"/>
                <w:szCs w:val="26"/>
              </w:rPr>
              <w:t xml:space="preserve"> </w:t>
            </w:r>
            <w:r w:rsidRPr="00FA5107">
              <w:rPr>
                <w:b/>
                <w:sz w:val="26"/>
                <w:szCs w:val="26"/>
              </w:rPr>
              <w:t>nhận</w:t>
            </w:r>
            <w:r w:rsidRPr="00FA5107">
              <w:rPr>
                <w:b/>
                <w:spacing w:val="-6"/>
                <w:sz w:val="26"/>
                <w:szCs w:val="26"/>
              </w:rPr>
              <w:t xml:space="preserve"> </w:t>
            </w:r>
            <w:r w:rsidRPr="00FA5107">
              <w:rPr>
                <w:b/>
                <w:sz w:val="26"/>
                <w:szCs w:val="26"/>
              </w:rPr>
              <w:t>thức</w:t>
            </w:r>
          </w:p>
        </w:tc>
        <w:tc>
          <w:tcPr>
            <w:tcW w:w="1985" w:type="dxa"/>
            <w:gridSpan w:val="3"/>
            <w:tcBorders>
              <w:top w:val="single" w:sz="5" w:space="0" w:color="000000"/>
              <w:left w:val="single" w:sz="5" w:space="0" w:color="000000"/>
              <w:bottom w:val="single" w:sz="5" w:space="0" w:color="000000"/>
              <w:right w:val="single" w:sz="5" w:space="0" w:color="000000"/>
            </w:tcBorders>
          </w:tcPr>
          <w:p w14:paraId="090ED6EA" w14:textId="77777777" w:rsidR="00E95E74" w:rsidRPr="00FA5107" w:rsidRDefault="0086144A">
            <w:pPr>
              <w:spacing w:before="20"/>
              <w:ind w:right="636"/>
              <w:jc w:val="center"/>
              <w:rPr>
                <w:sz w:val="26"/>
                <w:szCs w:val="26"/>
              </w:rPr>
            </w:pPr>
            <w:r w:rsidRPr="00FA5107">
              <w:rPr>
                <w:b/>
                <w:spacing w:val="1"/>
                <w:w w:val="99"/>
                <w:sz w:val="26"/>
                <w:szCs w:val="26"/>
              </w:rPr>
              <w:t>T</w:t>
            </w:r>
            <w:r w:rsidRPr="00FA5107">
              <w:rPr>
                <w:b/>
                <w:w w:val="99"/>
                <w:sz w:val="26"/>
                <w:szCs w:val="26"/>
              </w:rPr>
              <w:t>ổng</w:t>
            </w:r>
          </w:p>
        </w:tc>
        <w:tc>
          <w:tcPr>
            <w:tcW w:w="838" w:type="dxa"/>
            <w:vMerge w:val="restart"/>
            <w:tcBorders>
              <w:top w:val="single" w:sz="5" w:space="0" w:color="000000"/>
              <w:left w:val="single" w:sz="5" w:space="0" w:color="000000"/>
              <w:right w:val="single" w:sz="5" w:space="0" w:color="000000"/>
            </w:tcBorders>
          </w:tcPr>
          <w:p w14:paraId="090ED6EB" w14:textId="77777777" w:rsidR="00E95E74" w:rsidRPr="00FA5107" w:rsidRDefault="00E95E74">
            <w:pPr>
              <w:spacing w:line="200" w:lineRule="exact"/>
            </w:pPr>
          </w:p>
          <w:p w14:paraId="090ED6EC" w14:textId="77777777" w:rsidR="00E95E74" w:rsidRPr="00FA5107" w:rsidRDefault="00E95E74">
            <w:pPr>
              <w:spacing w:line="200" w:lineRule="exact"/>
            </w:pPr>
          </w:p>
          <w:p w14:paraId="090ED6ED" w14:textId="77777777" w:rsidR="00E95E74" w:rsidRPr="00FA5107" w:rsidRDefault="00E95E74">
            <w:pPr>
              <w:spacing w:before="15" w:line="200" w:lineRule="exact"/>
            </w:pPr>
          </w:p>
          <w:p w14:paraId="090ED6EE" w14:textId="77777777" w:rsidR="00E95E74" w:rsidRPr="00FA5107" w:rsidRDefault="0086144A">
            <w:pPr>
              <w:ind w:right="246"/>
              <w:jc w:val="center"/>
              <w:rPr>
                <w:sz w:val="26"/>
                <w:szCs w:val="26"/>
              </w:rPr>
            </w:pPr>
            <w:r w:rsidRPr="00FA5107">
              <w:rPr>
                <w:b/>
                <w:w w:val="99"/>
                <w:sz w:val="26"/>
                <w:szCs w:val="26"/>
              </w:rPr>
              <w:t>%</w:t>
            </w:r>
          </w:p>
          <w:p w14:paraId="090ED6EF" w14:textId="77777777" w:rsidR="00E95E74" w:rsidRPr="00FA5107" w:rsidRDefault="0086144A">
            <w:pPr>
              <w:spacing w:before="3" w:line="304" w:lineRule="auto"/>
              <w:ind w:right="122"/>
              <w:jc w:val="center"/>
              <w:rPr>
                <w:sz w:val="26"/>
                <w:szCs w:val="26"/>
              </w:rPr>
            </w:pPr>
            <w:r w:rsidRPr="00FA5107">
              <w:rPr>
                <w:b/>
                <w:w w:val="99"/>
                <w:sz w:val="26"/>
                <w:szCs w:val="26"/>
              </w:rPr>
              <w:t>tổng điểm</w:t>
            </w:r>
          </w:p>
        </w:tc>
      </w:tr>
      <w:tr w:rsidR="00E95E74" w:rsidRPr="00FA5107" w14:paraId="090ED700" w14:textId="77777777" w:rsidTr="00971339">
        <w:trPr>
          <w:trHeight w:hRule="exact" w:val="710"/>
        </w:trPr>
        <w:tc>
          <w:tcPr>
            <w:tcW w:w="709" w:type="dxa"/>
            <w:vMerge/>
            <w:tcBorders>
              <w:left w:val="single" w:sz="5" w:space="0" w:color="000000"/>
              <w:right w:val="single" w:sz="5" w:space="0" w:color="000000"/>
            </w:tcBorders>
          </w:tcPr>
          <w:p w14:paraId="090ED6F1" w14:textId="77777777" w:rsidR="00E95E74" w:rsidRPr="00FA5107" w:rsidRDefault="00E95E74"/>
        </w:tc>
        <w:tc>
          <w:tcPr>
            <w:tcW w:w="1368" w:type="dxa"/>
            <w:gridSpan w:val="2"/>
            <w:vMerge/>
            <w:tcBorders>
              <w:left w:val="single" w:sz="5" w:space="0" w:color="000000"/>
              <w:right w:val="single" w:sz="5" w:space="0" w:color="000000"/>
            </w:tcBorders>
          </w:tcPr>
          <w:p w14:paraId="090ED6F2" w14:textId="77777777" w:rsidR="00E95E74" w:rsidRPr="00FA5107" w:rsidRDefault="00E95E74"/>
        </w:tc>
        <w:tc>
          <w:tcPr>
            <w:tcW w:w="4031" w:type="dxa"/>
            <w:vMerge/>
            <w:tcBorders>
              <w:left w:val="single" w:sz="5" w:space="0" w:color="000000"/>
              <w:right w:val="single" w:sz="5" w:space="0" w:color="000000"/>
            </w:tcBorders>
          </w:tcPr>
          <w:p w14:paraId="090ED6F3" w14:textId="77777777" w:rsidR="00E95E74" w:rsidRPr="00FA5107" w:rsidRDefault="00E95E74"/>
        </w:tc>
        <w:tc>
          <w:tcPr>
            <w:tcW w:w="1417" w:type="dxa"/>
            <w:gridSpan w:val="2"/>
            <w:tcBorders>
              <w:top w:val="single" w:sz="5" w:space="0" w:color="000000"/>
              <w:left w:val="single" w:sz="5" w:space="0" w:color="000000"/>
              <w:bottom w:val="single" w:sz="5" w:space="0" w:color="000000"/>
              <w:right w:val="single" w:sz="5" w:space="0" w:color="000000"/>
            </w:tcBorders>
          </w:tcPr>
          <w:p w14:paraId="090ED6F4" w14:textId="77777777" w:rsidR="00E95E74" w:rsidRPr="00FA5107" w:rsidRDefault="00E95E74">
            <w:pPr>
              <w:spacing w:before="9" w:line="160" w:lineRule="exact"/>
              <w:rPr>
                <w:sz w:val="16"/>
                <w:szCs w:val="16"/>
              </w:rPr>
            </w:pPr>
          </w:p>
          <w:p w14:paraId="090ED6F5" w14:textId="77777777" w:rsidR="00E95E74" w:rsidRPr="00FA5107" w:rsidRDefault="0086144A">
            <w:pPr>
              <w:rPr>
                <w:sz w:val="26"/>
                <w:szCs w:val="26"/>
              </w:rPr>
            </w:pPr>
            <w:r w:rsidRPr="00FA5107">
              <w:rPr>
                <w:b/>
                <w:spacing w:val="1"/>
                <w:sz w:val="26"/>
                <w:szCs w:val="26"/>
              </w:rPr>
              <w:t>N</w:t>
            </w:r>
            <w:r w:rsidRPr="00FA5107">
              <w:rPr>
                <w:b/>
                <w:sz w:val="26"/>
                <w:szCs w:val="26"/>
              </w:rPr>
              <w:t>hận</w:t>
            </w:r>
            <w:r w:rsidRPr="00FA5107">
              <w:rPr>
                <w:b/>
                <w:spacing w:val="-6"/>
                <w:sz w:val="26"/>
                <w:szCs w:val="26"/>
              </w:rPr>
              <w:t xml:space="preserve"> </w:t>
            </w:r>
            <w:r w:rsidRPr="00FA5107">
              <w:rPr>
                <w:b/>
                <w:sz w:val="26"/>
                <w:szCs w:val="26"/>
              </w:rPr>
              <w:t>biết</w:t>
            </w:r>
          </w:p>
        </w:tc>
        <w:tc>
          <w:tcPr>
            <w:tcW w:w="1418" w:type="dxa"/>
            <w:gridSpan w:val="2"/>
            <w:tcBorders>
              <w:top w:val="single" w:sz="5" w:space="0" w:color="000000"/>
              <w:left w:val="single" w:sz="5" w:space="0" w:color="000000"/>
              <w:bottom w:val="single" w:sz="5" w:space="0" w:color="000000"/>
              <w:right w:val="single" w:sz="5" w:space="0" w:color="000000"/>
            </w:tcBorders>
          </w:tcPr>
          <w:p w14:paraId="090ED6F6" w14:textId="77777777" w:rsidR="00E95E74" w:rsidRPr="00FA5107" w:rsidRDefault="0086144A">
            <w:pPr>
              <w:spacing w:before="15" w:line="246" w:lineRule="auto"/>
              <w:ind w:right="580"/>
              <w:rPr>
                <w:sz w:val="26"/>
                <w:szCs w:val="26"/>
              </w:rPr>
            </w:pPr>
            <w:r w:rsidRPr="00FA5107">
              <w:rPr>
                <w:b/>
                <w:spacing w:val="1"/>
                <w:sz w:val="26"/>
                <w:szCs w:val="26"/>
              </w:rPr>
              <w:t>Th</w:t>
            </w:r>
            <w:r w:rsidRPr="00FA5107">
              <w:rPr>
                <w:b/>
                <w:sz w:val="26"/>
                <w:szCs w:val="26"/>
              </w:rPr>
              <w:t>ô</w:t>
            </w:r>
            <w:r w:rsidRPr="00FA5107">
              <w:rPr>
                <w:b/>
                <w:spacing w:val="1"/>
                <w:sz w:val="26"/>
                <w:szCs w:val="26"/>
              </w:rPr>
              <w:t xml:space="preserve">ng </w:t>
            </w:r>
            <w:r w:rsidRPr="00FA5107">
              <w:rPr>
                <w:b/>
                <w:sz w:val="26"/>
                <w:szCs w:val="26"/>
              </w:rPr>
              <w:t>hiểu</w:t>
            </w:r>
          </w:p>
        </w:tc>
        <w:tc>
          <w:tcPr>
            <w:tcW w:w="1559" w:type="dxa"/>
            <w:gridSpan w:val="2"/>
            <w:tcBorders>
              <w:top w:val="single" w:sz="5" w:space="0" w:color="000000"/>
              <w:left w:val="single" w:sz="5" w:space="0" w:color="000000"/>
              <w:bottom w:val="single" w:sz="5" w:space="0" w:color="000000"/>
              <w:right w:val="single" w:sz="5" w:space="0" w:color="000000"/>
            </w:tcBorders>
          </w:tcPr>
          <w:p w14:paraId="090ED6F7" w14:textId="77777777" w:rsidR="00E95E74" w:rsidRPr="00FA5107" w:rsidRDefault="00E95E74">
            <w:pPr>
              <w:spacing w:before="9" w:line="160" w:lineRule="exact"/>
              <w:rPr>
                <w:sz w:val="16"/>
                <w:szCs w:val="16"/>
              </w:rPr>
            </w:pPr>
          </w:p>
          <w:p w14:paraId="090ED6F8" w14:textId="77777777" w:rsidR="00E95E74" w:rsidRPr="00FA5107" w:rsidRDefault="0086144A">
            <w:pPr>
              <w:rPr>
                <w:sz w:val="26"/>
                <w:szCs w:val="26"/>
              </w:rPr>
            </w:pPr>
            <w:r w:rsidRPr="00FA5107">
              <w:rPr>
                <w:b/>
                <w:spacing w:val="1"/>
                <w:sz w:val="26"/>
                <w:szCs w:val="26"/>
              </w:rPr>
              <w:t>V</w:t>
            </w:r>
            <w:r w:rsidRPr="00FA5107">
              <w:rPr>
                <w:b/>
                <w:sz w:val="26"/>
                <w:szCs w:val="26"/>
              </w:rPr>
              <w:t>ận</w:t>
            </w:r>
            <w:r w:rsidRPr="00FA5107">
              <w:rPr>
                <w:b/>
                <w:spacing w:val="-5"/>
                <w:sz w:val="26"/>
                <w:szCs w:val="26"/>
              </w:rPr>
              <w:t xml:space="preserve"> </w:t>
            </w:r>
            <w:r w:rsidRPr="00FA5107">
              <w:rPr>
                <w:b/>
                <w:sz w:val="26"/>
                <w:szCs w:val="26"/>
              </w:rPr>
              <w:t>dụng</w:t>
            </w:r>
          </w:p>
        </w:tc>
        <w:tc>
          <w:tcPr>
            <w:tcW w:w="1417" w:type="dxa"/>
            <w:gridSpan w:val="2"/>
            <w:tcBorders>
              <w:top w:val="single" w:sz="5" w:space="0" w:color="000000"/>
              <w:left w:val="single" w:sz="5" w:space="0" w:color="000000"/>
              <w:bottom w:val="single" w:sz="5" w:space="0" w:color="000000"/>
              <w:right w:val="single" w:sz="5" w:space="0" w:color="000000"/>
            </w:tcBorders>
          </w:tcPr>
          <w:p w14:paraId="090ED6F9" w14:textId="77777777" w:rsidR="00E95E74" w:rsidRPr="00FA5107" w:rsidRDefault="0086144A">
            <w:pPr>
              <w:spacing w:before="15" w:line="246" w:lineRule="auto"/>
              <w:ind w:right="55"/>
              <w:rPr>
                <w:sz w:val="26"/>
                <w:szCs w:val="26"/>
              </w:rPr>
            </w:pPr>
            <w:r w:rsidRPr="00FA5107">
              <w:rPr>
                <w:b/>
                <w:spacing w:val="-19"/>
                <w:sz w:val="26"/>
                <w:szCs w:val="26"/>
              </w:rPr>
              <w:t>V</w:t>
            </w:r>
            <w:r w:rsidRPr="00FA5107">
              <w:rPr>
                <w:b/>
                <w:spacing w:val="-20"/>
                <w:sz w:val="26"/>
                <w:szCs w:val="26"/>
              </w:rPr>
              <w:t>ậ</w:t>
            </w:r>
            <w:r w:rsidRPr="00FA5107">
              <w:rPr>
                <w:b/>
                <w:sz w:val="26"/>
                <w:szCs w:val="26"/>
              </w:rPr>
              <w:t xml:space="preserve">n    </w:t>
            </w:r>
            <w:r w:rsidRPr="00FA5107">
              <w:rPr>
                <w:b/>
                <w:spacing w:val="26"/>
                <w:sz w:val="26"/>
                <w:szCs w:val="26"/>
              </w:rPr>
              <w:t xml:space="preserve"> </w:t>
            </w:r>
            <w:r w:rsidRPr="00FA5107">
              <w:rPr>
                <w:b/>
                <w:spacing w:val="-19"/>
                <w:sz w:val="26"/>
                <w:szCs w:val="26"/>
              </w:rPr>
              <w:t>d</w:t>
            </w:r>
            <w:r w:rsidRPr="00FA5107">
              <w:rPr>
                <w:b/>
                <w:spacing w:val="-20"/>
                <w:sz w:val="26"/>
                <w:szCs w:val="26"/>
              </w:rPr>
              <w:t>ụng cao</w:t>
            </w:r>
          </w:p>
        </w:tc>
        <w:tc>
          <w:tcPr>
            <w:tcW w:w="1276" w:type="dxa"/>
            <w:gridSpan w:val="2"/>
            <w:tcBorders>
              <w:top w:val="single" w:sz="5" w:space="0" w:color="000000"/>
              <w:left w:val="single" w:sz="5" w:space="0" w:color="000000"/>
              <w:bottom w:val="single" w:sz="5" w:space="0" w:color="000000"/>
              <w:right w:val="single" w:sz="5" w:space="0" w:color="000000"/>
            </w:tcBorders>
          </w:tcPr>
          <w:p w14:paraId="090ED6FA" w14:textId="77777777" w:rsidR="00E95E74" w:rsidRPr="00FA5107" w:rsidRDefault="00E95E74">
            <w:pPr>
              <w:spacing w:before="9" w:line="160" w:lineRule="exact"/>
              <w:rPr>
                <w:sz w:val="16"/>
                <w:szCs w:val="16"/>
              </w:rPr>
            </w:pPr>
          </w:p>
          <w:p w14:paraId="090ED6FB" w14:textId="77777777" w:rsidR="00E95E74" w:rsidRPr="00FA5107" w:rsidRDefault="0086144A">
            <w:pPr>
              <w:rPr>
                <w:sz w:val="26"/>
                <w:szCs w:val="26"/>
              </w:rPr>
            </w:pPr>
            <w:r w:rsidRPr="00FA5107">
              <w:rPr>
                <w:b/>
                <w:sz w:val="26"/>
                <w:szCs w:val="26"/>
              </w:rPr>
              <w:t>Số</w:t>
            </w:r>
            <w:r w:rsidRPr="00FA5107">
              <w:rPr>
                <w:b/>
                <w:spacing w:val="-3"/>
                <w:sz w:val="26"/>
                <w:szCs w:val="26"/>
              </w:rPr>
              <w:t xml:space="preserve"> </w:t>
            </w:r>
            <w:r w:rsidRPr="00FA5107">
              <w:rPr>
                <w:b/>
                <w:spacing w:val="1"/>
                <w:sz w:val="26"/>
                <w:szCs w:val="26"/>
              </w:rPr>
              <w:t>CH</w:t>
            </w:r>
          </w:p>
        </w:tc>
        <w:tc>
          <w:tcPr>
            <w:tcW w:w="709" w:type="dxa"/>
            <w:vMerge w:val="restart"/>
            <w:tcBorders>
              <w:top w:val="single" w:sz="5" w:space="0" w:color="000000"/>
              <w:left w:val="single" w:sz="5" w:space="0" w:color="000000"/>
              <w:right w:val="single" w:sz="5" w:space="0" w:color="000000"/>
            </w:tcBorders>
          </w:tcPr>
          <w:p w14:paraId="090ED6FC" w14:textId="77777777" w:rsidR="00E95E74" w:rsidRPr="00FA5107" w:rsidRDefault="00E95E74">
            <w:pPr>
              <w:spacing w:before="5" w:line="160" w:lineRule="exact"/>
              <w:rPr>
                <w:sz w:val="17"/>
                <w:szCs w:val="17"/>
              </w:rPr>
            </w:pPr>
          </w:p>
          <w:p w14:paraId="090ED6FD" w14:textId="77777777" w:rsidR="00E95E74" w:rsidRPr="00FA5107" w:rsidRDefault="00E95E74">
            <w:pPr>
              <w:spacing w:line="200" w:lineRule="exact"/>
            </w:pPr>
          </w:p>
          <w:p w14:paraId="090ED6FE" w14:textId="77777777" w:rsidR="00E95E74" w:rsidRPr="00FA5107" w:rsidRDefault="0086144A">
            <w:pPr>
              <w:spacing w:line="304" w:lineRule="auto"/>
              <w:ind w:right="53"/>
              <w:jc w:val="both"/>
              <w:rPr>
                <w:sz w:val="26"/>
                <w:szCs w:val="26"/>
              </w:rPr>
            </w:pPr>
            <w:r w:rsidRPr="00FA5107">
              <w:rPr>
                <w:b/>
                <w:spacing w:val="1"/>
                <w:sz w:val="26"/>
                <w:szCs w:val="26"/>
              </w:rPr>
              <w:t>T</w:t>
            </w:r>
            <w:r w:rsidRPr="00FA5107">
              <w:rPr>
                <w:b/>
                <w:sz w:val="26"/>
                <w:szCs w:val="26"/>
              </w:rPr>
              <w:t>hời gian (ph)</w:t>
            </w:r>
          </w:p>
        </w:tc>
        <w:tc>
          <w:tcPr>
            <w:tcW w:w="838" w:type="dxa"/>
            <w:vMerge/>
            <w:tcBorders>
              <w:left w:val="single" w:sz="5" w:space="0" w:color="000000"/>
              <w:right w:val="single" w:sz="5" w:space="0" w:color="000000"/>
            </w:tcBorders>
          </w:tcPr>
          <w:p w14:paraId="090ED6FF" w14:textId="77777777" w:rsidR="00E95E74" w:rsidRPr="00FA5107" w:rsidRDefault="00E95E74"/>
        </w:tc>
      </w:tr>
      <w:tr w:rsidR="00E95E74" w:rsidRPr="00FA5107" w14:paraId="090ED71D" w14:textId="77777777" w:rsidTr="00971339">
        <w:trPr>
          <w:trHeight w:hRule="exact" w:val="1166"/>
        </w:trPr>
        <w:tc>
          <w:tcPr>
            <w:tcW w:w="709" w:type="dxa"/>
            <w:vMerge/>
            <w:tcBorders>
              <w:left w:val="single" w:sz="5" w:space="0" w:color="000000"/>
              <w:bottom w:val="single" w:sz="6" w:space="0" w:color="000000"/>
              <w:right w:val="single" w:sz="5" w:space="0" w:color="000000"/>
            </w:tcBorders>
          </w:tcPr>
          <w:p w14:paraId="090ED701" w14:textId="77777777" w:rsidR="00E95E74" w:rsidRPr="00FA5107" w:rsidRDefault="00E95E74"/>
        </w:tc>
        <w:tc>
          <w:tcPr>
            <w:tcW w:w="1368" w:type="dxa"/>
            <w:gridSpan w:val="2"/>
            <w:vMerge/>
            <w:tcBorders>
              <w:left w:val="single" w:sz="5" w:space="0" w:color="000000"/>
              <w:bottom w:val="single" w:sz="6" w:space="0" w:color="000000"/>
              <w:right w:val="single" w:sz="5" w:space="0" w:color="000000"/>
            </w:tcBorders>
          </w:tcPr>
          <w:p w14:paraId="090ED702" w14:textId="77777777" w:rsidR="00E95E74" w:rsidRPr="00FA5107" w:rsidRDefault="00E95E74"/>
        </w:tc>
        <w:tc>
          <w:tcPr>
            <w:tcW w:w="4031" w:type="dxa"/>
            <w:vMerge/>
            <w:tcBorders>
              <w:left w:val="single" w:sz="5" w:space="0" w:color="000000"/>
              <w:bottom w:val="single" w:sz="6" w:space="0" w:color="000000"/>
              <w:right w:val="single" w:sz="5" w:space="0" w:color="000000"/>
            </w:tcBorders>
          </w:tcPr>
          <w:p w14:paraId="090ED703" w14:textId="77777777" w:rsidR="00E95E74" w:rsidRPr="00FA5107" w:rsidRDefault="00E95E74"/>
        </w:tc>
        <w:tc>
          <w:tcPr>
            <w:tcW w:w="708" w:type="dxa"/>
            <w:tcBorders>
              <w:top w:val="single" w:sz="5" w:space="0" w:color="000000"/>
              <w:left w:val="single" w:sz="5" w:space="0" w:color="000000"/>
              <w:bottom w:val="single" w:sz="6" w:space="0" w:color="000000"/>
              <w:right w:val="single" w:sz="5" w:space="0" w:color="000000"/>
            </w:tcBorders>
          </w:tcPr>
          <w:p w14:paraId="090ED704" w14:textId="77777777" w:rsidR="00E95E74" w:rsidRPr="00FA5107" w:rsidRDefault="00E95E74">
            <w:pPr>
              <w:spacing w:before="1" w:line="240" w:lineRule="exact"/>
              <w:rPr>
                <w:sz w:val="24"/>
                <w:szCs w:val="24"/>
              </w:rPr>
            </w:pPr>
          </w:p>
          <w:p w14:paraId="090ED705" w14:textId="77777777" w:rsidR="00E95E74" w:rsidRPr="00FA5107" w:rsidRDefault="0086144A">
            <w:pPr>
              <w:rPr>
                <w:sz w:val="26"/>
                <w:szCs w:val="26"/>
              </w:rPr>
            </w:pPr>
            <w:r w:rsidRPr="00FA5107">
              <w:rPr>
                <w:b/>
                <w:sz w:val="26"/>
                <w:szCs w:val="26"/>
              </w:rPr>
              <w:t>Số</w:t>
            </w:r>
          </w:p>
          <w:p w14:paraId="090ED706" w14:textId="77777777" w:rsidR="00E95E74" w:rsidRPr="00FA5107" w:rsidRDefault="0086144A">
            <w:pPr>
              <w:spacing w:before="8"/>
              <w:rPr>
                <w:sz w:val="26"/>
                <w:szCs w:val="26"/>
              </w:rPr>
            </w:pPr>
            <w:r w:rsidRPr="00FA5107">
              <w:rPr>
                <w:b/>
                <w:spacing w:val="1"/>
                <w:sz w:val="26"/>
                <w:szCs w:val="26"/>
              </w:rPr>
              <w:t>CH</w:t>
            </w:r>
          </w:p>
        </w:tc>
        <w:tc>
          <w:tcPr>
            <w:tcW w:w="709" w:type="dxa"/>
            <w:tcBorders>
              <w:top w:val="single" w:sz="5" w:space="0" w:color="000000"/>
              <w:left w:val="single" w:sz="5" w:space="0" w:color="000000"/>
              <w:bottom w:val="single" w:sz="6" w:space="0" w:color="000000"/>
              <w:right w:val="single" w:sz="5" w:space="0" w:color="000000"/>
            </w:tcBorders>
          </w:tcPr>
          <w:p w14:paraId="090ED707" w14:textId="77777777" w:rsidR="00E95E74" w:rsidRPr="00FA5107" w:rsidRDefault="0086144A">
            <w:pPr>
              <w:spacing w:before="20" w:line="304" w:lineRule="auto"/>
              <w:ind w:right="58"/>
              <w:jc w:val="both"/>
              <w:rPr>
                <w:sz w:val="26"/>
                <w:szCs w:val="26"/>
              </w:rPr>
            </w:pPr>
            <w:r w:rsidRPr="00FA5107">
              <w:rPr>
                <w:b/>
                <w:spacing w:val="1"/>
                <w:sz w:val="26"/>
                <w:szCs w:val="26"/>
              </w:rPr>
              <w:t>T</w:t>
            </w:r>
            <w:r w:rsidRPr="00FA5107">
              <w:rPr>
                <w:b/>
                <w:sz w:val="26"/>
                <w:szCs w:val="26"/>
              </w:rPr>
              <w:t>hời gian (ph)</w:t>
            </w:r>
          </w:p>
        </w:tc>
        <w:tc>
          <w:tcPr>
            <w:tcW w:w="709" w:type="dxa"/>
            <w:tcBorders>
              <w:top w:val="single" w:sz="5" w:space="0" w:color="000000"/>
              <w:left w:val="single" w:sz="5" w:space="0" w:color="000000"/>
              <w:bottom w:val="single" w:sz="6" w:space="0" w:color="000000"/>
              <w:right w:val="single" w:sz="5" w:space="0" w:color="000000"/>
            </w:tcBorders>
          </w:tcPr>
          <w:p w14:paraId="090ED708" w14:textId="77777777" w:rsidR="00E95E74" w:rsidRPr="00FA5107" w:rsidRDefault="00E95E74">
            <w:pPr>
              <w:spacing w:before="1" w:line="240" w:lineRule="exact"/>
              <w:rPr>
                <w:sz w:val="24"/>
                <w:szCs w:val="24"/>
              </w:rPr>
            </w:pPr>
          </w:p>
          <w:p w14:paraId="090ED709" w14:textId="77777777" w:rsidR="00E95E74" w:rsidRPr="00FA5107" w:rsidRDefault="0086144A">
            <w:pPr>
              <w:rPr>
                <w:sz w:val="26"/>
                <w:szCs w:val="26"/>
              </w:rPr>
            </w:pPr>
            <w:r w:rsidRPr="00FA5107">
              <w:rPr>
                <w:b/>
                <w:sz w:val="26"/>
                <w:szCs w:val="26"/>
              </w:rPr>
              <w:t>Số</w:t>
            </w:r>
          </w:p>
          <w:p w14:paraId="090ED70A" w14:textId="77777777" w:rsidR="00E95E74" w:rsidRPr="00FA5107" w:rsidRDefault="0086144A">
            <w:pPr>
              <w:spacing w:before="8"/>
              <w:rPr>
                <w:sz w:val="26"/>
                <w:szCs w:val="26"/>
              </w:rPr>
            </w:pPr>
            <w:r w:rsidRPr="00FA5107">
              <w:rPr>
                <w:b/>
                <w:spacing w:val="1"/>
                <w:sz w:val="26"/>
                <w:szCs w:val="26"/>
              </w:rPr>
              <w:t>CH</w:t>
            </w:r>
          </w:p>
        </w:tc>
        <w:tc>
          <w:tcPr>
            <w:tcW w:w="709" w:type="dxa"/>
            <w:tcBorders>
              <w:top w:val="single" w:sz="5" w:space="0" w:color="000000"/>
              <w:left w:val="single" w:sz="5" w:space="0" w:color="000000"/>
              <w:bottom w:val="single" w:sz="6" w:space="0" w:color="000000"/>
              <w:right w:val="single" w:sz="5" w:space="0" w:color="000000"/>
            </w:tcBorders>
          </w:tcPr>
          <w:p w14:paraId="090ED70B" w14:textId="77777777" w:rsidR="00E95E74" w:rsidRPr="00FA5107" w:rsidRDefault="0086144A">
            <w:pPr>
              <w:spacing w:before="20" w:line="304" w:lineRule="auto"/>
              <w:ind w:right="58"/>
              <w:jc w:val="both"/>
              <w:rPr>
                <w:sz w:val="26"/>
                <w:szCs w:val="26"/>
              </w:rPr>
            </w:pPr>
            <w:r w:rsidRPr="00FA5107">
              <w:rPr>
                <w:b/>
                <w:spacing w:val="1"/>
                <w:sz w:val="26"/>
                <w:szCs w:val="26"/>
              </w:rPr>
              <w:t>T</w:t>
            </w:r>
            <w:r w:rsidRPr="00FA5107">
              <w:rPr>
                <w:b/>
                <w:sz w:val="26"/>
                <w:szCs w:val="26"/>
              </w:rPr>
              <w:t>hời gian (ph)</w:t>
            </w:r>
          </w:p>
        </w:tc>
        <w:tc>
          <w:tcPr>
            <w:tcW w:w="708" w:type="dxa"/>
            <w:tcBorders>
              <w:top w:val="single" w:sz="5" w:space="0" w:color="000000"/>
              <w:left w:val="single" w:sz="5" w:space="0" w:color="000000"/>
              <w:bottom w:val="single" w:sz="6" w:space="0" w:color="000000"/>
              <w:right w:val="single" w:sz="5" w:space="0" w:color="000000"/>
            </w:tcBorders>
          </w:tcPr>
          <w:p w14:paraId="090ED70C" w14:textId="77777777" w:rsidR="00E95E74" w:rsidRPr="00FA5107" w:rsidRDefault="00E95E74">
            <w:pPr>
              <w:spacing w:before="1" w:line="240" w:lineRule="exact"/>
              <w:rPr>
                <w:sz w:val="24"/>
                <w:szCs w:val="24"/>
              </w:rPr>
            </w:pPr>
          </w:p>
          <w:p w14:paraId="090ED70D" w14:textId="77777777" w:rsidR="00E95E74" w:rsidRPr="00FA5107" w:rsidRDefault="0086144A">
            <w:pPr>
              <w:rPr>
                <w:sz w:val="26"/>
                <w:szCs w:val="26"/>
              </w:rPr>
            </w:pPr>
            <w:r w:rsidRPr="00FA5107">
              <w:rPr>
                <w:b/>
                <w:sz w:val="26"/>
                <w:szCs w:val="26"/>
              </w:rPr>
              <w:t>Số</w:t>
            </w:r>
          </w:p>
          <w:p w14:paraId="090ED70E" w14:textId="77777777" w:rsidR="00E95E74" w:rsidRPr="00FA5107" w:rsidRDefault="0086144A">
            <w:pPr>
              <w:spacing w:before="8"/>
              <w:rPr>
                <w:sz w:val="26"/>
                <w:szCs w:val="26"/>
              </w:rPr>
            </w:pPr>
            <w:r w:rsidRPr="00FA5107">
              <w:rPr>
                <w:b/>
                <w:spacing w:val="1"/>
                <w:sz w:val="26"/>
                <w:szCs w:val="26"/>
              </w:rPr>
              <w:t>CH</w:t>
            </w:r>
          </w:p>
        </w:tc>
        <w:tc>
          <w:tcPr>
            <w:tcW w:w="851" w:type="dxa"/>
            <w:tcBorders>
              <w:top w:val="single" w:sz="5" w:space="0" w:color="000000"/>
              <w:left w:val="single" w:sz="5" w:space="0" w:color="000000"/>
              <w:bottom w:val="single" w:sz="6" w:space="0" w:color="000000"/>
              <w:right w:val="single" w:sz="5" w:space="0" w:color="000000"/>
            </w:tcBorders>
          </w:tcPr>
          <w:p w14:paraId="090ED70F" w14:textId="77777777" w:rsidR="00E95E74" w:rsidRPr="00FA5107" w:rsidRDefault="0086144A">
            <w:pPr>
              <w:spacing w:before="20" w:line="304" w:lineRule="auto"/>
              <w:ind w:right="58"/>
              <w:jc w:val="both"/>
              <w:rPr>
                <w:sz w:val="26"/>
                <w:szCs w:val="26"/>
              </w:rPr>
            </w:pPr>
            <w:r w:rsidRPr="00FA5107">
              <w:rPr>
                <w:b/>
                <w:spacing w:val="1"/>
                <w:sz w:val="26"/>
                <w:szCs w:val="26"/>
              </w:rPr>
              <w:t>T</w:t>
            </w:r>
            <w:r w:rsidRPr="00FA5107">
              <w:rPr>
                <w:b/>
                <w:sz w:val="26"/>
                <w:szCs w:val="26"/>
              </w:rPr>
              <w:t>hời gian (ph)</w:t>
            </w:r>
          </w:p>
        </w:tc>
        <w:tc>
          <w:tcPr>
            <w:tcW w:w="709" w:type="dxa"/>
            <w:tcBorders>
              <w:top w:val="single" w:sz="5" w:space="0" w:color="000000"/>
              <w:left w:val="single" w:sz="5" w:space="0" w:color="000000"/>
              <w:bottom w:val="single" w:sz="6" w:space="0" w:color="000000"/>
              <w:right w:val="single" w:sz="5" w:space="0" w:color="000000"/>
            </w:tcBorders>
          </w:tcPr>
          <w:p w14:paraId="090ED710" w14:textId="77777777" w:rsidR="00E95E74" w:rsidRPr="00FA5107" w:rsidRDefault="00E95E74">
            <w:pPr>
              <w:spacing w:before="1" w:line="240" w:lineRule="exact"/>
              <w:rPr>
                <w:sz w:val="24"/>
                <w:szCs w:val="24"/>
              </w:rPr>
            </w:pPr>
          </w:p>
          <w:p w14:paraId="090ED711" w14:textId="77777777" w:rsidR="00E95E74" w:rsidRPr="00FA5107" w:rsidRDefault="0086144A">
            <w:pPr>
              <w:rPr>
                <w:sz w:val="26"/>
                <w:szCs w:val="26"/>
              </w:rPr>
            </w:pPr>
            <w:r w:rsidRPr="00FA5107">
              <w:rPr>
                <w:b/>
                <w:sz w:val="26"/>
                <w:szCs w:val="26"/>
              </w:rPr>
              <w:t>Số</w:t>
            </w:r>
          </w:p>
          <w:p w14:paraId="090ED712" w14:textId="77777777" w:rsidR="00E95E74" w:rsidRPr="00FA5107" w:rsidRDefault="0086144A">
            <w:pPr>
              <w:spacing w:before="8"/>
              <w:rPr>
                <w:sz w:val="26"/>
                <w:szCs w:val="26"/>
              </w:rPr>
            </w:pPr>
            <w:r w:rsidRPr="00FA5107">
              <w:rPr>
                <w:b/>
                <w:spacing w:val="1"/>
                <w:sz w:val="26"/>
                <w:szCs w:val="26"/>
              </w:rPr>
              <w:t>CH</w:t>
            </w:r>
          </w:p>
        </w:tc>
        <w:tc>
          <w:tcPr>
            <w:tcW w:w="708" w:type="dxa"/>
            <w:tcBorders>
              <w:top w:val="single" w:sz="5" w:space="0" w:color="000000"/>
              <w:left w:val="single" w:sz="5" w:space="0" w:color="000000"/>
              <w:bottom w:val="single" w:sz="6" w:space="0" w:color="000000"/>
              <w:right w:val="single" w:sz="5" w:space="0" w:color="000000"/>
            </w:tcBorders>
          </w:tcPr>
          <w:p w14:paraId="090ED713" w14:textId="77777777" w:rsidR="00E95E74" w:rsidRPr="00FA5107" w:rsidRDefault="0086144A">
            <w:pPr>
              <w:spacing w:before="20" w:line="304" w:lineRule="auto"/>
              <w:ind w:right="33"/>
              <w:jc w:val="both"/>
              <w:rPr>
                <w:sz w:val="26"/>
                <w:szCs w:val="26"/>
              </w:rPr>
            </w:pPr>
            <w:r w:rsidRPr="00FA5107">
              <w:rPr>
                <w:b/>
                <w:spacing w:val="1"/>
                <w:sz w:val="26"/>
                <w:szCs w:val="26"/>
              </w:rPr>
              <w:t>T</w:t>
            </w:r>
            <w:r w:rsidRPr="00FA5107">
              <w:rPr>
                <w:b/>
                <w:sz w:val="26"/>
                <w:szCs w:val="26"/>
              </w:rPr>
              <w:t>hời gian (ph)</w:t>
            </w:r>
          </w:p>
        </w:tc>
        <w:tc>
          <w:tcPr>
            <w:tcW w:w="567" w:type="dxa"/>
            <w:tcBorders>
              <w:top w:val="single" w:sz="5" w:space="0" w:color="000000"/>
              <w:left w:val="single" w:sz="5" w:space="0" w:color="000000"/>
              <w:bottom w:val="single" w:sz="6" w:space="0" w:color="000000"/>
              <w:right w:val="single" w:sz="5" w:space="0" w:color="000000"/>
            </w:tcBorders>
          </w:tcPr>
          <w:p w14:paraId="090ED714" w14:textId="77777777" w:rsidR="00E95E74" w:rsidRPr="00FA5107" w:rsidRDefault="00E95E74">
            <w:pPr>
              <w:spacing w:before="9" w:line="180" w:lineRule="exact"/>
              <w:rPr>
                <w:sz w:val="19"/>
                <w:szCs w:val="19"/>
              </w:rPr>
            </w:pPr>
          </w:p>
          <w:p w14:paraId="090ED715" w14:textId="77777777" w:rsidR="00E95E74" w:rsidRPr="00FA5107" w:rsidRDefault="00444B20">
            <w:pPr>
              <w:rPr>
                <w:b/>
                <w:spacing w:val="1"/>
                <w:sz w:val="26"/>
                <w:szCs w:val="26"/>
              </w:rPr>
            </w:pPr>
            <w:r w:rsidRPr="00FA5107">
              <w:rPr>
                <w:b/>
                <w:spacing w:val="1"/>
                <w:sz w:val="26"/>
                <w:szCs w:val="26"/>
              </w:rPr>
              <w:t>NB</w:t>
            </w:r>
          </w:p>
          <w:p w14:paraId="090ED716" w14:textId="77777777" w:rsidR="00444B20" w:rsidRPr="00FA5107" w:rsidRDefault="00444B20">
            <w:pPr>
              <w:rPr>
                <w:b/>
                <w:spacing w:val="1"/>
                <w:sz w:val="26"/>
                <w:szCs w:val="26"/>
              </w:rPr>
            </w:pPr>
            <w:r w:rsidRPr="00FA5107">
              <w:rPr>
                <w:b/>
                <w:spacing w:val="1"/>
                <w:sz w:val="26"/>
                <w:szCs w:val="26"/>
              </w:rPr>
              <w:t>TH</w:t>
            </w:r>
          </w:p>
          <w:p w14:paraId="090ED717" w14:textId="77777777" w:rsidR="00444B20" w:rsidRPr="00FA5107" w:rsidRDefault="00444B20">
            <w:pPr>
              <w:rPr>
                <w:sz w:val="26"/>
                <w:szCs w:val="26"/>
              </w:rPr>
            </w:pPr>
          </w:p>
        </w:tc>
        <w:tc>
          <w:tcPr>
            <w:tcW w:w="709" w:type="dxa"/>
            <w:tcBorders>
              <w:top w:val="single" w:sz="5" w:space="0" w:color="000000"/>
              <w:left w:val="single" w:sz="5" w:space="0" w:color="000000"/>
              <w:bottom w:val="single" w:sz="6" w:space="0" w:color="000000"/>
              <w:right w:val="single" w:sz="5" w:space="0" w:color="000000"/>
            </w:tcBorders>
          </w:tcPr>
          <w:p w14:paraId="090ED718" w14:textId="77777777" w:rsidR="00E95E74" w:rsidRPr="00FA5107" w:rsidRDefault="00E95E74">
            <w:pPr>
              <w:spacing w:before="9" w:line="180" w:lineRule="exact"/>
              <w:rPr>
                <w:sz w:val="19"/>
                <w:szCs w:val="19"/>
              </w:rPr>
            </w:pPr>
          </w:p>
          <w:p w14:paraId="090ED719" w14:textId="77777777" w:rsidR="00E95E74" w:rsidRPr="00FA5107" w:rsidRDefault="00444B20" w:rsidP="00444B20">
            <w:pPr>
              <w:rPr>
                <w:b/>
                <w:sz w:val="26"/>
                <w:szCs w:val="26"/>
              </w:rPr>
            </w:pPr>
            <w:r w:rsidRPr="00FA5107">
              <w:rPr>
                <w:b/>
                <w:sz w:val="26"/>
                <w:szCs w:val="26"/>
              </w:rPr>
              <w:t>VD</w:t>
            </w:r>
          </w:p>
          <w:p w14:paraId="090ED71A" w14:textId="77777777" w:rsidR="00444B20" w:rsidRPr="00FA5107" w:rsidRDefault="00444B20" w:rsidP="00444B20">
            <w:pPr>
              <w:rPr>
                <w:sz w:val="26"/>
                <w:szCs w:val="26"/>
              </w:rPr>
            </w:pPr>
            <w:r w:rsidRPr="00FA5107">
              <w:rPr>
                <w:b/>
                <w:sz w:val="26"/>
                <w:szCs w:val="26"/>
              </w:rPr>
              <w:t>VDC</w:t>
            </w:r>
          </w:p>
        </w:tc>
        <w:tc>
          <w:tcPr>
            <w:tcW w:w="709" w:type="dxa"/>
            <w:vMerge/>
            <w:tcBorders>
              <w:left w:val="single" w:sz="5" w:space="0" w:color="000000"/>
              <w:bottom w:val="single" w:sz="6" w:space="0" w:color="000000"/>
              <w:right w:val="single" w:sz="5" w:space="0" w:color="000000"/>
            </w:tcBorders>
          </w:tcPr>
          <w:p w14:paraId="090ED71B" w14:textId="77777777" w:rsidR="00E95E74" w:rsidRPr="00FA5107" w:rsidRDefault="00E95E74"/>
        </w:tc>
        <w:tc>
          <w:tcPr>
            <w:tcW w:w="838" w:type="dxa"/>
            <w:vMerge/>
            <w:tcBorders>
              <w:left w:val="single" w:sz="5" w:space="0" w:color="000000"/>
              <w:bottom w:val="single" w:sz="6" w:space="0" w:color="000000"/>
              <w:right w:val="single" w:sz="5" w:space="0" w:color="000000"/>
            </w:tcBorders>
          </w:tcPr>
          <w:p w14:paraId="090ED71C" w14:textId="77777777" w:rsidR="00E95E74" w:rsidRPr="00FA5107" w:rsidRDefault="00E95E74"/>
        </w:tc>
      </w:tr>
      <w:tr w:rsidR="009B19BD" w:rsidRPr="00FA5107" w14:paraId="090ED747" w14:textId="77777777" w:rsidTr="00A25F7B">
        <w:trPr>
          <w:trHeight w:hRule="exact" w:val="403"/>
        </w:trPr>
        <w:tc>
          <w:tcPr>
            <w:tcW w:w="709" w:type="dxa"/>
            <w:vMerge w:val="restart"/>
            <w:tcBorders>
              <w:top w:val="single" w:sz="6" w:space="0" w:color="000000"/>
              <w:left w:val="single" w:sz="6" w:space="0" w:color="000000"/>
              <w:right w:val="single" w:sz="6" w:space="0" w:color="000000"/>
            </w:tcBorders>
            <w:vAlign w:val="center"/>
          </w:tcPr>
          <w:p w14:paraId="090ED71E" w14:textId="77777777" w:rsidR="009B19BD" w:rsidRPr="00FA5107" w:rsidRDefault="009B19BD" w:rsidP="00600FAB">
            <w:pPr>
              <w:spacing w:before="20"/>
              <w:ind w:right="172"/>
              <w:jc w:val="center"/>
              <w:rPr>
                <w:sz w:val="26"/>
                <w:szCs w:val="26"/>
              </w:rPr>
            </w:pPr>
            <w:r w:rsidRPr="00FA5107">
              <w:rPr>
                <w:b/>
                <w:w w:val="99"/>
                <w:sz w:val="26"/>
                <w:szCs w:val="26"/>
              </w:rPr>
              <w:t>1</w:t>
            </w:r>
          </w:p>
        </w:tc>
        <w:tc>
          <w:tcPr>
            <w:tcW w:w="1368" w:type="dxa"/>
            <w:gridSpan w:val="2"/>
            <w:tcBorders>
              <w:top w:val="single" w:sz="6" w:space="0" w:color="000000"/>
              <w:left w:val="single" w:sz="6" w:space="0" w:color="000000"/>
              <w:bottom w:val="single" w:sz="4" w:space="0" w:color="auto"/>
              <w:right w:val="single" w:sz="6" w:space="0" w:color="000000"/>
            </w:tcBorders>
          </w:tcPr>
          <w:p w14:paraId="090ED71F" w14:textId="77777777" w:rsidR="009B19BD" w:rsidRPr="00FA5107" w:rsidRDefault="009B19BD">
            <w:pPr>
              <w:spacing w:before="54"/>
              <w:rPr>
                <w:sz w:val="26"/>
                <w:szCs w:val="26"/>
              </w:rPr>
            </w:pPr>
            <w:r w:rsidRPr="00FA5107">
              <w:rPr>
                <w:b/>
                <w:spacing w:val="-15"/>
                <w:sz w:val="26"/>
                <w:szCs w:val="26"/>
              </w:rPr>
              <w:t>D</w:t>
            </w:r>
            <w:r w:rsidRPr="00FA5107">
              <w:rPr>
                <w:b/>
                <w:spacing w:val="-16"/>
                <w:sz w:val="26"/>
                <w:szCs w:val="26"/>
              </w:rPr>
              <w:t>a</w:t>
            </w:r>
            <w:r w:rsidRPr="00FA5107">
              <w:rPr>
                <w:b/>
                <w:sz w:val="26"/>
                <w:szCs w:val="26"/>
              </w:rPr>
              <w:t xml:space="preserve">o  </w:t>
            </w:r>
            <w:r w:rsidRPr="00FA5107">
              <w:rPr>
                <w:b/>
                <w:spacing w:val="41"/>
                <w:sz w:val="26"/>
                <w:szCs w:val="26"/>
              </w:rPr>
              <w:t xml:space="preserve"> </w:t>
            </w:r>
            <w:r w:rsidRPr="00FA5107">
              <w:rPr>
                <w:b/>
                <w:spacing w:val="-15"/>
                <w:sz w:val="26"/>
                <w:szCs w:val="26"/>
              </w:rPr>
              <w:t>đ</w:t>
            </w:r>
            <w:r w:rsidRPr="00FA5107">
              <w:rPr>
                <w:b/>
                <w:spacing w:val="-16"/>
                <w:sz w:val="26"/>
                <w:szCs w:val="26"/>
              </w:rPr>
              <w:t>ộng</w:t>
            </w:r>
          </w:p>
        </w:tc>
        <w:tc>
          <w:tcPr>
            <w:tcW w:w="4031" w:type="dxa"/>
            <w:tcBorders>
              <w:top w:val="single" w:sz="6" w:space="0" w:color="000000"/>
              <w:left w:val="single" w:sz="6" w:space="0" w:color="000000"/>
              <w:bottom w:val="single" w:sz="4" w:space="0" w:color="auto"/>
              <w:right w:val="single" w:sz="6" w:space="0" w:color="000000"/>
            </w:tcBorders>
          </w:tcPr>
          <w:p w14:paraId="090ED720" w14:textId="77777777" w:rsidR="009B19BD" w:rsidRPr="00FA5107" w:rsidRDefault="009B19BD">
            <w:pPr>
              <w:spacing w:before="20"/>
              <w:rPr>
                <w:sz w:val="26"/>
                <w:szCs w:val="26"/>
              </w:rPr>
            </w:pPr>
            <w:r w:rsidRPr="00FA5107">
              <w:rPr>
                <w:sz w:val="26"/>
                <w:szCs w:val="26"/>
              </w:rPr>
              <w:t>1.1.</w:t>
            </w:r>
            <w:r w:rsidRPr="00FA5107">
              <w:rPr>
                <w:spacing w:val="-4"/>
                <w:sz w:val="26"/>
                <w:szCs w:val="26"/>
              </w:rPr>
              <w:t xml:space="preserve"> </w:t>
            </w:r>
            <w:r w:rsidRPr="00FA5107">
              <w:rPr>
                <w:spacing w:val="1"/>
                <w:sz w:val="26"/>
                <w:szCs w:val="26"/>
              </w:rPr>
              <w:t>D</w:t>
            </w:r>
            <w:r w:rsidRPr="00FA5107">
              <w:rPr>
                <w:sz w:val="26"/>
                <w:szCs w:val="26"/>
              </w:rPr>
              <w:t>ao</w:t>
            </w:r>
            <w:r w:rsidRPr="00FA5107">
              <w:rPr>
                <w:spacing w:val="-4"/>
                <w:sz w:val="26"/>
                <w:szCs w:val="26"/>
              </w:rPr>
              <w:t xml:space="preserve"> </w:t>
            </w:r>
            <w:r w:rsidRPr="00FA5107">
              <w:rPr>
                <w:spacing w:val="1"/>
                <w:sz w:val="26"/>
                <w:szCs w:val="26"/>
              </w:rPr>
              <w:t>đ</w:t>
            </w:r>
            <w:r w:rsidRPr="00FA5107">
              <w:rPr>
                <w:sz w:val="26"/>
                <w:szCs w:val="26"/>
              </w:rPr>
              <w:t>ộng</w:t>
            </w:r>
            <w:r w:rsidRPr="00FA5107">
              <w:rPr>
                <w:spacing w:val="-5"/>
                <w:sz w:val="26"/>
                <w:szCs w:val="26"/>
              </w:rPr>
              <w:t xml:space="preserve"> </w:t>
            </w:r>
            <w:r w:rsidRPr="00FA5107">
              <w:rPr>
                <w:sz w:val="26"/>
                <w:szCs w:val="26"/>
              </w:rPr>
              <w:t>điều</w:t>
            </w:r>
            <w:r w:rsidRPr="00FA5107">
              <w:rPr>
                <w:spacing w:val="-4"/>
                <w:sz w:val="26"/>
                <w:szCs w:val="26"/>
              </w:rPr>
              <w:t xml:space="preserve"> </w:t>
            </w:r>
            <w:r w:rsidRPr="00FA5107">
              <w:rPr>
                <w:sz w:val="26"/>
                <w:szCs w:val="26"/>
              </w:rPr>
              <w:t>hòa</w:t>
            </w:r>
          </w:p>
        </w:tc>
        <w:tc>
          <w:tcPr>
            <w:tcW w:w="708" w:type="dxa"/>
            <w:vMerge w:val="restart"/>
            <w:tcBorders>
              <w:top w:val="single" w:sz="6" w:space="0" w:color="000000"/>
              <w:left w:val="single" w:sz="6" w:space="0" w:color="000000"/>
              <w:right w:val="single" w:sz="6" w:space="0" w:color="000000"/>
            </w:tcBorders>
          </w:tcPr>
          <w:p w14:paraId="090ED721" w14:textId="77777777" w:rsidR="009B19BD" w:rsidRPr="00FA5107" w:rsidRDefault="009B19BD">
            <w:pPr>
              <w:spacing w:before="8" w:line="100" w:lineRule="exact"/>
              <w:rPr>
                <w:sz w:val="11"/>
                <w:szCs w:val="11"/>
              </w:rPr>
            </w:pPr>
          </w:p>
          <w:p w14:paraId="090ED722" w14:textId="77777777" w:rsidR="009B19BD" w:rsidRPr="00FA5107" w:rsidRDefault="009B19BD">
            <w:pPr>
              <w:spacing w:line="200" w:lineRule="exact"/>
            </w:pPr>
          </w:p>
          <w:p w14:paraId="090ED723" w14:textId="77777777" w:rsidR="009B19BD" w:rsidRPr="00FA5107" w:rsidRDefault="009B19BD" w:rsidP="00EB2C1D">
            <w:pPr>
              <w:ind w:right="243"/>
              <w:jc w:val="center"/>
              <w:rPr>
                <w:w w:val="99"/>
                <w:sz w:val="26"/>
                <w:szCs w:val="26"/>
              </w:rPr>
            </w:pPr>
          </w:p>
          <w:p w14:paraId="090ED724" w14:textId="77777777" w:rsidR="009B19BD" w:rsidRPr="00FA5107" w:rsidRDefault="009B19BD" w:rsidP="00EB2C1D">
            <w:pPr>
              <w:ind w:right="243"/>
              <w:jc w:val="center"/>
              <w:rPr>
                <w:sz w:val="26"/>
                <w:szCs w:val="26"/>
              </w:rPr>
            </w:pPr>
            <w:r w:rsidRPr="00FA5107">
              <w:rPr>
                <w:w w:val="99"/>
                <w:sz w:val="26"/>
                <w:szCs w:val="26"/>
              </w:rPr>
              <w:t>2</w:t>
            </w:r>
          </w:p>
        </w:tc>
        <w:tc>
          <w:tcPr>
            <w:tcW w:w="709" w:type="dxa"/>
            <w:vMerge w:val="restart"/>
            <w:tcBorders>
              <w:top w:val="single" w:sz="6" w:space="0" w:color="000000"/>
              <w:left w:val="single" w:sz="6" w:space="0" w:color="000000"/>
              <w:right w:val="single" w:sz="6" w:space="0" w:color="000000"/>
            </w:tcBorders>
          </w:tcPr>
          <w:p w14:paraId="090ED725" w14:textId="77777777" w:rsidR="009B19BD" w:rsidRPr="00FA5107" w:rsidRDefault="009B19BD">
            <w:pPr>
              <w:rPr>
                <w:sz w:val="26"/>
                <w:szCs w:val="26"/>
              </w:rPr>
            </w:pPr>
          </w:p>
          <w:p w14:paraId="090ED726" w14:textId="77777777" w:rsidR="009B19BD" w:rsidRPr="00FA5107" w:rsidRDefault="009B19BD" w:rsidP="00316E04">
            <w:pPr>
              <w:rPr>
                <w:sz w:val="26"/>
                <w:szCs w:val="26"/>
              </w:rPr>
            </w:pPr>
          </w:p>
          <w:p w14:paraId="090ED727" w14:textId="77777777" w:rsidR="009B19BD" w:rsidRPr="00FA5107" w:rsidRDefault="009B19BD" w:rsidP="00316E04">
            <w:pPr>
              <w:rPr>
                <w:sz w:val="26"/>
                <w:szCs w:val="26"/>
              </w:rPr>
            </w:pPr>
            <w:r w:rsidRPr="00FA5107">
              <w:rPr>
                <w:sz w:val="26"/>
                <w:szCs w:val="26"/>
              </w:rPr>
              <w:t>1,5</w:t>
            </w:r>
          </w:p>
        </w:tc>
        <w:tc>
          <w:tcPr>
            <w:tcW w:w="709" w:type="dxa"/>
            <w:vMerge w:val="restart"/>
            <w:tcBorders>
              <w:top w:val="single" w:sz="6" w:space="0" w:color="000000"/>
              <w:left w:val="single" w:sz="6" w:space="0" w:color="000000"/>
              <w:right w:val="single" w:sz="6" w:space="0" w:color="000000"/>
            </w:tcBorders>
          </w:tcPr>
          <w:p w14:paraId="090ED728" w14:textId="77777777" w:rsidR="009B19BD" w:rsidRPr="00FA5107" w:rsidRDefault="009B19BD">
            <w:pPr>
              <w:spacing w:before="20"/>
              <w:ind w:right="243"/>
              <w:jc w:val="center"/>
              <w:rPr>
                <w:w w:val="99"/>
                <w:sz w:val="26"/>
                <w:szCs w:val="26"/>
              </w:rPr>
            </w:pPr>
          </w:p>
          <w:p w14:paraId="090ED729" w14:textId="77777777" w:rsidR="009B19BD" w:rsidRPr="00FA5107" w:rsidRDefault="009B19BD">
            <w:pPr>
              <w:spacing w:before="20"/>
              <w:ind w:right="243"/>
              <w:jc w:val="center"/>
              <w:rPr>
                <w:w w:val="99"/>
                <w:sz w:val="26"/>
                <w:szCs w:val="26"/>
              </w:rPr>
            </w:pPr>
          </w:p>
          <w:p w14:paraId="090ED72A" w14:textId="77777777" w:rsidR="009B19BD" w:rsidRPr="00FA5107" w:rsidRDefault="009B19BD">
            <w:pPr>
              <w:spacing w:before="20"/>
              <w:ind w:right="243"/>
              <w:jc w:val="center"/>
              <w:rPr>
                <w:sz w:val="26"/>
                <w:szCs w:val="26"/>
              </w:rPr>
            </w:pPr>
            <w:r w:rsidRPr="00FA5107">
              <w:rPr>
                <w:w w:val="99"/>
                <w:sz w:val="26"/>
                <w:szCs w:val="26"/>
              </w:rPr>
              <w:t>1</w:t>
            </w:r>
          </w:p>
          <w:p w14:paraId="090ED72B" w14:textId="77777777" w:rsidR="009B19BD" w:rsidRPr="00FA5107" w:rsidRDefault="009B19BD">
            <w:pPr>
              <w:spacing w:before="8" w:line="100" w:lineRule="exact"/>
              <w:rPr>
                <w:sz w:val="11"/>
                <w:szCs w:val="11"/>
              </w:rPr>
            </w:pPr>
          </w:p>
          <w:p w14:paraId="090ED72C" w14:textId="77777777" w:rsidR="009B19BD" w:rsidRPr="00FA5107" w:rsidRDefault="009B19BD">
            <w:pPr>
              <w:spacing w:line="200" w:lineRule="exact"/>
            </w:pPr>
          </w:p>
          <w:p w14:paraId="090ED72D" w14:textId="77777777" w:rsidR="009B19BD" w:rsidRPr="00FA5107" w:rsidRDefault="009B19BD" w:rsidP="008413FD">
            <w:pPr>
              <w:ind w:right="243"/>
              <w:jc w:val="center"/>
              <w:rPr>
                <w:sz w:val="26"/>
                <w:szCs w:val="26"/>
              </w:rPr>
            </w:pPr>
          </w:p>
        </w:tc>
        <w:tc>
          <w:tcPr>
            <w:tcW w:w="709" w:type="dxa"/>
            <w:vMerge w:val="restart"/>
            <w:tcBorders>
              <w:top w:val="single" w:sz="6" w:space="0" w:color="000000"/>
              <w:left w:val="single" w:sz="6" w:space="0" w:color="000000"/>
              <w:right w:val="single" w:sz="6" w:space="0" w:color="000000"/>
            </w:tcBorders>
          </w:tcPr>
          <w:p w14:paraId="090ED72E" w14:textId="77777777" w:rsidR="009B19BD" w:rsidRPr="00FA5107" w:rsidRDefault="009B19BD">
            <w:pPr>
              <w:spacing w:before="20"/>
              <w:ind w:right="266"/>
              <w:jc w:val="center"/>
              <w:rPr>
                <w:sz w:val="26"/>
                <w:szCs w:val="26"/>
              </w:rPr>
            </w:pPr>
          </w:p>
          <w:p w14:paraId="090ED72F" w14:textId="77777777" w:rsidR="009B19BD" w:rsidRPr="00FA5107" w:rsidRDefault="009B19BD">
            <w:pPr>
              <w:spacing w:before="20"/>
              <w:ind w:right="266"/>
              <w:jc w:val="center"/>
              <w:rPr>
                <w:sz w:val="26"/>
                <w:szCs w:val="26"/>
              </w:rPr>
            </w:pPr>
          </w:p>
          <w:p w14:paraId="090ED730" w14:textId="77777777" w:rsidR="009B19BD" w:rsidRPr="00FA5107" w:rsidRDefault="009B19BD">
            <w:pPr>
              <w:spacing w:before="20"/>
              <w:ind w:right="266"/>
              <w:jc w:val="center"/>
              <w:rPr>
                <w:sz w:val="26"/>
                <w:szCs w:val="26"/>
              </w:rPr>
            </w:pPr>
            <w:r w:rsidRPr="00FA5107">
              <w:rPr>
                <w:sz w:val="26"/>
                <w:szCs w:val="26"/>
              </w:rPr>
              <w:t>1</w:t>
            </w:r>
          </w:p>
          <w:p w14:paraId="090ED731" w14:textId="77777777" w:rsidR="009B19BD" w:rsidRPr="00FA5107" w:rsidRDefault="009B19BD">
            <w:pPr>
              <w:ind w:right="266"/>
              <w:jc w:val="center"/>
              <w:rPr>
                <w:sz w:val="26"/>
                <w:szCs w:val="26"/>
              </w:rPr>
            </w:pPr>
          </w:p>
          <w:p w14:paraId="090ED732" w14:textId="77777777" w:rsidR="009B19BD" w:rsidRPr="00FA5107" w:rsidRDefault="009B19BD" w:rsidP="005C5C1E">
            <w:pPr>
              <w:ind w:right="266"/>
              <w:jc w:val="center"/>
              <w:rPr>
                <w:sz w:val="26"/>
                <w:szCs w:val="26"/>
              </w:rPr>
            </w:pPr>
          </w:p>
        </w:tc>
        <w:tc>
          <w:tcPr>
            <w:tcW w:w="708" w:type="dxa"/>
            <w:vMerge w:val="restart"/>
            <w:tcBorders>
              <w:top w:val="single" w:sz="6" w:space="0" w:color="000000"/>
              <w:left w:val="single" w:sz="6" w:space="0" w:color="000000"/>
              <w:right w:val="single" w:sz="6" w:space="0" w:color="000000"/>
            </w:tcBorders>
          </w:tcPr>
          <w:p w14:paraId="090ED733" w14:textId="77777777" w:rsidR="009B19BD" w:rsidRPr="00FA5107" w:rsidRDefault="009B19BD" w:rsidP="008B5215">
            <w:pPr>
              <w:jc w:val="center"/>
            </w:pPr>
          </w:p>
          <w:p w14:paraId="090ED734" w14:textId="77777777" w:rsidR="009B19BD" w:rsidRPr="00FA5107" w:rsidRDefault="009B19BD" w:rsidP="008B5215">
            <w:pPr>
              <w:jc w:val="center"/>
            </w:pPr>
          </w:p>
          <w:p w14:paraId="090ED735" w14:textId="77777777" w:rsidR="009B19BD" w:rsidRPr="00FA5107" w:rsidRDefault="009B19BD" w:rsidP="008B5215">
            <w:pPr>
              <w:jc w:val="center"/>
            </w:pPr>
          </w:p>
          <w:p w14:paraId="090ED736" w14:textId="77777777" w:rsidR="009B19BD" w:rsidRPr="00FA5107" w:rsidRDefault="009B19BD" w:rsidP="008B5215">
            <w:pPr>
              <w:jc w:val="center"/>
            </w:pPr>
          </w:p>
          <w:p w14:paraId="090ED737" w14:textId="77777777" w:rsidR="009B19BD" w:rsidRPr="00FA5107" w:rsidRDefault="009B19BD" w:rsidP="008B5215">
            <w:pPr>
              <w:jc w:val="center"/>
              <w:rPr>
                <w:sz w:val="17"/>
                <w:szCs w:val="17"/>
              </w:rPr>
            </w:pPr>
          </w:p>
        </w:tc>
        <w:tc>
          <w:tcPr>
            <w:tcW w:w="851" w:type="dxa"/>
            <w:vMerge w:val="restart"/>
            <w:tcBorders>
              <w:top w:val="single" w:sz="6" w:space="0" w:color="000000"/>
              <w:left w:val="single" w:sz="6" w:space="0" w:color="000000"/>
              <w:right w:val="single" w:sz="6" w:space="0" w:color="000000"/>
            </w:tcBorders>
          </w:tcPr>
          <w:p w14:paraId="090ED738" w14:textId="77777777" w:rsidR="009B19BD" w:rsidRPr="00FA5107" w:rsidRDefault="009B19BD">
            <w:pPr>
              <w:spacing w:before="20"/>
              <w:rPr>
                <w:sz w:val="26"/>
                <w:szCs w:val="26"/>
              </w:rPr>
            </w:pPr>
          </w:p>
          <w:p w14:paraId="090ED739" w14:textId="77777777" w:rsidR="009B19BD" w:rsidRPr="00FA5107" w:rsidRDefault="009B19BD">
            <w:pPr>
              <w:spacing w:before="20"/>
              <w:rPr>
                <w:sz w:val="26"/>
                <w:szCs w:val="26"/>
              </w:rPr>
            </w:pPr>
          </w:p>
          <w:p w14:paraId="090ED73A" w14:textId="77777777" w:rsidR="009B19BD" w:rsidRPr="00FA5107" w:rsidRDefault="009B19BD">
            <w:pPr>
              <w:spacing w:before="20"/>
              <w:rPr>
                <w:sz w:val="26"/>
                <w:szCs w:val="26"/>
              </w:rPr>
            </w:pPr>
          </w:p>
        </w:tc>
        <w:tc>
          <w:tcPr>
            <w:tcW w:w="709" w:type="dxa"/>
            <w:vMerge w:val="restart"/>
            <w:tcBorders>
              <w:top w:val="single" w:sz="6" w:space="0" w:color="000000"/>
              <w:left w:val="single" w:sz="6" w:space="0" w:color="000000"/>
              <w:right w:val="single" w:sz="6" w:space="0" w:color="000000"/>
            </w:tcBorders>
          </w:tcPr>
          <w:p w14:paraId="090ED73B" w14:textId="77777777" w:rsidR="009B19BD" w:rsidRPr="00FA5107" w:rsidRDefault="009B19BD">
            <w:pPr>
              <w:rPr>
                <w:w w:val="99"/>
                <w:position w:val="-9"/>
                <w:sz w:val="26"/>
                <w:szCs w:val="26"/>
              </w:rPr>
            </w:pPr>
          </w:p>
          <w:p w14:paraId="090ED73C" w14:textId="77777777" w:rsidR="009B19BD" w:rsidRPr="00FA5107" w:rsidRDefault="009B19BD" w:rsidP="00A57727"/>
          <w:p w14:paraId="090ED73D" w14:textId="77777777" w:rsidR="009B19BD" w:rsidRPr="00FA5107" w:rsidRDefault="009B19BD" w:rsidP="00A57727"/>
          <w:p w14:paraId="090ED73E" w14:textId="77777777" w:rsidR="009B19BD" w:rsidRPr="00FA5107" w:rsidRDefault="009B19BD" w:rsidP="00466E00">
            <w:r w:rsidRPr="00FA5107">
              <w:rPr>
                <w:color w:val="FF0000"/>
                <w:w w:val="99"/>
                <w:position w:val="-9"/>
                <w:sz w:val="24"/>
                <w:szCs w:val="24"/>
              </w:rPr>
              <w:t>2</w:t>
            </w:r>
            <w:r w:rsidRPr="00FA5107">
              <w:rPr>
                <w:color w:val="FF0000"/>
                <w:spacing w:val="2"/>
                <w:w w:val="105"/>
                <w:sz w:val="24"/>
                <w:szCs w:val="24"/>
              </w:rPr>
              <w:t>(</w:t>
            </w:r>
            <w:r w:rsidRPr="00FA5107">
              <w:rPr>
                <w:color w:val="FF0000"/>
                <w:spacing w:val="2"/>
                <w:w w:val="105"/>
                <w:sz w:val="17"/>
                <w:szCs w:val="17"/>
              </w:rPr>
              <w:t>**</w:t>
            </w:r>
            <w:r w:rsidRPr="00FA5107">
              <w:rPr>
                <w:color w:val="FF0000"/>
                <w:w w:val="105"/>
                <w:sz w:val="17"/>
                <w:szCs w:val="17"/>
              </w:rPr>
              <w:t>)</w:t>
            </w:r>
          </w:p>
        </w:tc>
        <w:tc>
          <w:tcPr>
            <w:tcW w:w="708" w:type="dxa"/>
            <w:tcBorders>
              <w:top w:val="single" w:sz="6" w:space="0" w:color="000000"/>
              <w:left w:val="single" w:sz="6" w:space="0" w:color="000000"/>
              <w:right w:val="single" w:sz="6" w:space="0" w:color="000000"/>
            </w:tcBorders>
          </w:tcPr>
          <w:p w14:paraId="090ED73F" w14:textId="77777777" w:rsidR="009B19BD" w:rsidRPr="00FA5107" w:rsidRDefault="009B19BD">
            <w:pPr>
              <w:spacing w:before="20"/>
              <w:ind w:right="266"/>
              <w:jc w:val="center"/>
              <w:rPr>
                <w:sz w:val="26"/>
                <w:szCs w:val="26"/>
              </w:rPr>
            </w:pPr>
          </w:p>
        </w:tc>
        <w:tc>
          <w:tcPr>
            <w:tcW w:w="567" w:type="dxa"/>
            <w:vMerge w:val="restart"/>
            <w:tcBorders>
              <w:top w:val="single" w:sz="6" w:space="0" w:color="000000"/>
              <w:left w:val="single" w:sz="6" w:space="0" w:color="000000"/>
              <w:right w:val="single" w:sz="6" w:space="0" w:color="000000"/>
            </w:tcBorders>
          </w:tcPr>
          <w:p w14:paraId="090ED740" w14:textId="77777777" w:rsidR="009B19BD" w:rsidRPr="00FA5107" w:rsidRDefault="009B19BD" w:rsidP="00085195">
            <w:pPr>
              <w:ind w:right="179"/>
              <w:jc w:val="center"/>
              <w:rPr>
                <w:w w:val="99"/>
                <w:sz w:val="26"/>
                <w:szCs w:val="26"/>
              </w:rPr>
            </w:pPr>
          </w:p>
          <w:p w14:paraId="090ED741" w14:textId="77777777" w:rsidR="009B19BD" w:rsidRPr="00FA5107" w:rsidRDefault="009B19BD" w:rsidP="00085195">
            <w:pPr>
              <w:ind w:right="179"/>
              <w:jc w:val="center"/>
              <w:rPr>
                <w:w w:val="99"/>
                <w:sz w:val="26"/>
                <w:szCs w:val="26"/>
              </w:rPr>
            </w:pPr>
          </w:p>
          <w:p w14:paraId="090ED742" w14:textId="77777777" w:rsidR="009B19BD" w:rsidRPr="00FA5107" w:rsidRDefault="009B19BD" w:rsidP="00085195">
            <w:pPr>
              <w:ind w:right="179"/>
              <w:jc w:val="center"/>
              <w:rPr>
                <w:w w:val="99"/>
                <w:sz w:val="26"/>
                <w:szCs w:val="26"/>
              </w:rPr>
            </w:pPr>
          </w:p>
          <w:p w14:paraId="090ED743" w14:textId="77777777" w:rsidR="009B19BD" w:rsidRPr="00FA5107" w:rsidRDefault="009B19BD" w:rsidP="00085195">
            <w:pPr>
              <w:ind w:right="179"/>
              <w:jc w:val="center"/>
              <w:rPr>
                <w:sz w:val="26"/>
                <w:szCs w:val="26"/>
              </w:rPr>
            </w:pPr>
            <w:r w:rsidRPr="00FA5107">
              <w:rPr>
                <w:w w:val="99"/>
                <w:sz w:val="26"/>
                <w:szCs w:val="26"/>
              </w:rPr>
              <w:t>3</w:t>
            </w:r>
          </w:p>
        </w:tc>
        <w:tc>
          <w:tcPr>
            <w:tcW w:w="709" w:type="dxa"/>
            <w:tcBorders>
              <w:top w:val="single" w:sz="6" w:space="0" w:color="000000"/>
              <w:left w:val="single" w:sz="6" w:space="0" w:color="000000"/>
              <w:right w:val="single" w:sz="6" w:space="0" w:color="000000"/>
            </w:tcBorders>
          </w:tcPr>
          <w:p w14:paraId="090ED744" w14:textId="77777777" w:rsidR="009B19BD" w:rsidRPr="00FA5107" w:rsidRDefault="009B19BD">
            <w:pPr>
              <w:spacing w:before="20"/>
              <w:ind w:right="168"/>
              <w:jc w:val="center"/>
              <w:rPr>
                <w:sz w:val="26"/>
                <w:szCs w:val="26"/>
              </w:rPr>
            </w:pPr>
          </w:p>
        </w:tc>
        <w:tc>
          <w:tcPr>
            <w:tcW w:w="709" w:type="dxa"/>
            <w:tcBorders>
              <w:top w:val="single" w:sz="6" w:space="0" w:color="000000"/>
              <w:left w:val="single" w:sz="6" w:space="0" w:color="000000"/>
              <w:right w:val="single" w:sz="6" w:space="0" w:color="000000"/>
            </w:tcBorders>
          </w:tcPr>
          <w:p w14:paraId="090ED745" w14:textId="77777777" w:rsidR="009B19BD" w:rsidRPr="00FA5107" w:rsidRDefault="009B19BD">
            <w:pPr>
              <w:spacing w:before="20"/>
              <w:rPr>
                <w:sz w:val="26"/>
                <w:szCs w:val="26"/>
              </w:rPr>
            </w:pPr>
          </w:p>
        </w:tc>
        <w:tc>
          <w:tcPr>
            <w:tcW w:w="838" w:type="dxa"/>
            <w:vMerge w:val="restart"/>
            <w:tcBorders>
              <w:top w:val="single" w:sz="6" w:space="0" w:color="000000"/>
              <w:left w:val="single" w:sz="6" w:space="0" w:color="000000"/>
              <w:right w:val="single" w:sz="6" w:space="0" w:color="000000"/>
            </w:tcBorders>
          </w:tcPr>
          <w:p w14:paraId="090ED746" w14:textId="77777777" w:rsidR="009B19BD" w:rsidRPr="00FA5107" w:rsidRDefault="009B19BD">
            <w:pPr>
              <w:spacing w:before="20"/>
              <w:ind w:right="245"/>
              <w:jc w:val="center"/>
              <w:rPr>
                <w:sz w:val="26"/>
                <w:szCs w:val="26"/>
              </w:rPr>
            </w:pPr>
          </w:p>
        </w:tc>
      </w:tr>
      <w:tr w:rsidR="009B19BD" w:rsidRPr="00FA5107" w14:paraId="090ED757" w14:textId="77777777" w:rsidTr="00085195">
        <w:trPr>
          <w:trHeight w:hRule="exact" w:val="413"/>
        </w:trPr>
        <w:tc>
          <w:tcPr>
            <w:tcW w:w="709" w:type="dxa"/>
            <w:vMerge/>
            <w:tcBorders>
              <w:left w:val="single" w:sz="6" w:space="0" w:color="000000"/>
              <w:right w:val="single" w:sz="6" w:space="0" w:color="000000"/>
            </w:tcBorders>
          </w:tcPr>
          <w:p w14:paraId="090ED748" w14:textId="77777777" w:rsidR="009B19BD" w:rsidRPr="00FA5107" w:rsidRDefault="009B19BD"/>
        </w:tc>
        <w:tc>
          <w:tcPr>
            <w:tcW w:w="1328" w:type="dxa"/>
            <w:vMerge w:val="restart"/>
            <w:tcBorders>
              <w:top w:val="single" w:sz="5" w:space="0" w:color="000000"/>
              <w:left w:val="single" w:sz="6" w:space="0" w:color="000000"/>
              <w:right w:val="single" w:sz="5" w:space="0" w:color="000000"/>
            </w:tcBorders>
          </w:tcPr>
          <w:p w14:paraId="090ED749" w14:textId="77777777" w:rsidR="009B19BD" w:rsidRPr="00FA5107" w:rsidRDefault="009B19BD">
            <w:pPr>
              <w:spacing w:before="1"/>
              <w:rPr>
                <w:sz w:val="26"/>
                <w:szCs w:val="26"/>
              </w:rPr>
            </w:pPr>
            <w:r w:rsidRPr="00FA5107">
              <w:rPr>
                <w:b/>
                <w:spacing w:val="-16"/>
                <w:sz w:val="26"/>
                <w:szCs w:val="26"/>
              </w:rPr>
              <w:t>cơ</w:t>
            </w:r>
          </w:p>
        </w:tc>
        <w:tc>
          <w:tcPr>
            <w:tcW w:w="4071" w:type="dxa"/>
            <w:gridSpan w:val="2"/>
            <w:tcBorders>
              <w:top w:val="single" w:sz="5" w:space="0" w:color="000000"/>
              <w:left w:val="single" w:sz="5" w:space="0" w:color="000000"/>
              <w:bottom w:val="single" w:sz="5" w:space="0" w:color="000000"/>
              <w:right w:val="single" w:sz="6" w:space="0" w:color="000000"/>
            </w:tcBorders>
          </w:tcPr>
          <w:p w14:paraId="090ED74A" w14:textId="77777777" w:rsidR="009B19BD" w:rsidRPr="00FA5107" w:rsidRDefault="009B19BD">
            <w:pPr>
              <w:spacing w:before="20"/>
              <w:rPr>
                <w:sz w:val="26"/>
                <w:szCs w:val="26"/>
              </w:rPr>
            </w:pPr>
            <w:r w:rsidRPr="00FA5107">
              <w:rPr>
                <w:sz w:val="26"/>
                <w:szCs w:val="26"/>
              </w:rPr>
              <w:t>1.2.</w:t>
            </w:r>
            <w:r w:rsidRPr="00FA5107">
              <w:rPr>
                <w:spacing w:val="-4"/>
                <w:sz w:val="26"/>
                <w:szCs w:val="26"/>
              </w:rPr>
              <w:t xml:space="preserve"> </w:t>
            </w:r>
            <w:r w:rsidRPr="00FA5107">
              <w:rPr>
                <w:spacing w:val="1"/>
                <w:sz w:val="26"/>
                <w:szCs w:val="26"/>
              </w:rPr>
              <w:t>C</w:t>
            </w:r>
            <w:r w:rsidRPr="00FA5107">
              <w:rPr>
                <w:sz w:val="26"/>
                <w:szCs w:val="26"/>
              </w:rPr>
              <w:t>on</w:t>
            </w:r>
            <w:r w:rsidRPr="00FA5107">
              <w:rPr>
                <w:spacing w:val="-4"/>
                <w:sz w:val="26"/>
                <w:szCs w:val="26"/>
              </w:rPr>
              <w:t xml:space="preserve"> </w:t>
            </w:r>
            <w:r w:rsidRPr="00FA5107">
              <w:rPr>
                <w:sz w:val="26"/>
                <w:szCs w:val="26"/>
              </w:rPr>
              <w:t>lắc</w:t>
            </w:r>
            <w:r w:rsidRPr="00FA5107">
              <w:rPr>
                <w:spacing w:val="-3"/>
                <w:sz w:val="26"/>
                <w:szCs w:val="26"/>
              </w:rPr>
              <w:t xml:space="preserve"> </w:t>
            </w:r>
            <w:r w:rsidRPr="00FA5107">
              <w:rPr>
                <w:sz w:val="26"/>
                <w:szCs w:val="26"/>
              </w:rPr>
              <w:t>lò</w:t>
            </w:r>
            <w:r w:rsidRPr="00FA5107">
              <w:rPr>
                <w:spacing w:val="-2"/>
                <w:sz w:val="26"/>
                <w:szCs w:val="26"/>
              </w:rPr>
              <w:t xml:space="preserve"> </w:t>
            </w:r>
            <w:r w:rsidRPr="00FA5107">
              <w:rPr>
                <w:sz w:val="26"/>
                <w:szCs w:val="26"/>
              </w:rPr>
              <w:t>xo</w:t>
            </w:r>
          </w:p>
        </w:tc>
        <w:tc>
          <w:tcPr>
            <w:tcW w:w="708" w:type="dxa"/>
            <w:vMerge/>
            <w:tcBorders>
              <w:left w:val="single" w:sz="6" w:space="0" w:color="000000"/>
              <w:right w:val="single" w:sz="6" w:space="0" w:color="000000"/>
            </w:tcBorders>
          </w:tcPr>
          <w:p w14:paraId="090ED74B" w14:textId="77777777" w:rsidR="009B19BD" w:rsidRPr="00FA5107" w:rsidRDefault="009B19BD" w:rsidP="00EB2C1D">
            <w:pPr>
              <w:ind w:right="243"/>
              <w:jc w:val="center"/>
              <w:rPr>
                <w:sz w:val="26"/>
                <w:szCs w:val="26"/>
              </w:rPr>
            </w:pPr>
          </w:p>
        </w:tc>
        <w:tc>
          <w:tcPr>
            <w:tcW w:w="709" w:type="dxa"/>
            <w:vMerge/>
            <w:tcBorders>
              <w:left w:val="single" w:sz="6" w:space="0" w:color="000000"/>
              <w:right w:val="single" w:sz="6" w:space="0" w:color="000000"/>
            </w:tcBorders>
          </w:tcPr>
          <w:p w14:paraId="090ED74C" w14:textId="77777777" w:rsidR="009B19BD" w:rsidRPr="00FA5107" w:rsidRDefault="009B19BD" w:rsidP="00316E04">
            <w:pPr>
              <w:rPr>
                <w:sz w:val="26"/>
                <w:szCs w:val="26"/>
              </w:rPr>
            </w:pPr>
          </w:p>
        </w:tc>
        <w:tc>
          <w:tcPr>
            <w:tcW w:w="709" w:type="dxa"/>
            <w:vMerge/>
            <w:tcBorders>
              <w:left w:val="single" w:sz="6" w:space="0" w:color="000000"/>
              <w:right w:val="single" w:sz="6" w:space="0" w:color="000000"/>
            </w:tcBorders>
          </w:tcPr>
          <w:p w14:paraId="090ED74D" w14:textId="77777777" w:rsidR="009B19BD" w:rsidRPr="00FA5107" w:rsidRDefault="009B19BD" w:rsidP="008413FD">
            <w:pPr>
              <w:ind w:right="243"/>
              <w:jc w:val="center"/>
              <w:rPr>
                <w:sz w:val="26"/>
                <w:szCs w:val="26"/>
              </w:rPr>
            </w:pPr>
          </w:p>
        </w:tc>
        <w:tc>
          <w:tcPr>
            <w:tcW w:w="709" w:type="dxa"/>
            <w:vMerge/>
            <w:tcBorders>
              <w:left w:val="single" w:sz="6" w:space="0" w:color="000000"/>
              <w:right w:val="single" w:sz="6" w:space="0" w:color="000000"/>
            </w:tcBorders>
          </w:tcPr>
          <w:p w14:paraId="090ED74E" w14:textId="77777777" w:rsidR="009B19BD" w:rsidRPr="00FA5107" w:rsidRDefault="009B19BD" w:rsidP="005C5C1E">
            <w:pPr>
              <w:ind w:right="266"/>
              <w:jc w:val="center"/>
              <w:rPr>
                <w:sz w:val="26"/>
                <w:szCs w:val="26"/>
              </w:rPr>
            </w:pPr>
          </w:p>
        </w:tc>
        <w:tc>
          <w:tcPr>
            <w:tcW w:w="708" w:type="dxa"/>
            <w:vMerge/>
            <w:tcBorders>
              <w:left w:val="single" w:sz="6" w:space="0" w:color="000000"/>
              <w:bottom w:val="nil"/>
              <w:right w:val="single" w:sz="6" w:space="0" w:color="000000"/>
            </w:tcBorders>
          </w:tcPr>
          <w:p w14:paraId="090ED74F" w14:textId="77777777" w:rsidR="009B19BD" w:rsidRPr="00FA5107" w:rsidRDefault="009B19BD" w:rsidP="008B5215">
            <w:pPr>
              <w:jc w:val="center"/>
            </w:pPr>
          </w:p>
        </w:tc>
        <w:tc>
          <w:tcPr>
            <w:tcW w:w="851" w:type="dxa"/>
            <w:vMerge/>
            <w:tcBorders>
              <w:left w:val="single" w:sz="6" w:space="0" w:color="000000"/>
              <w:bottom w:val="nil"/>
              <w:right w:val="single" w:sz="6" w:space="0" w:color="000000"/>
            </w:tcBorders>
          </w:tcPr>
          <w:p w14:paraId="090ED750" w14:textId="77777777" w:rsidR="009B19BD" w:rsidRPr="00FA5107" w:rsidRDefault="009B19BD"/>
        </w:tc>
        <w:tc>
          <w:tcPr>
            <w:tcW w:w="709" w:type="dxa"/>
            <w:vMerge/>
            <w:tcBorders>
              <w:left w:val="single" w:sz="6" w:space="0" w:color="000000"/>
              <w:right w:val="single" w:sz="6" w:space="0" w:color="000000"/>
            </w:tcBorders>
          </w:tcPr>
          <w:p w14:paraId="090ED751" w14:textId="77777777" w:rsidR="009B19BD" w:rsidRPr="00FA5107" w:rsidRDefault="009B19BD">
            <w:pPr>
              <w:rPr>
                <w:sz w:val="17"/>
                <w:szCs w:val="17"/>
              </w:rPr>
            </w:pPr>
          </w:p>
        </w:tc>
        <w:tc>
          <w:tcPr>
            <w:tcW w:w="708" w:type="dxa"/>
            <w:tcBorders>
              <w:left w:val="single" w:sz="6" w:space="0" w:color="000000"/>
              <w:bottom w:val="nil"/>
              <w:right w:val="single" w:sz="6" w:space="0" w:color="000000"/>
            </w:tcBorders>
          </w:tcPr>
          <w:p w14:paraId="090ED752" w14:textId="77777777" w:rsidR="009B19BD" w:rsidRPr="00FA5107" w:rsidRDefault="009B19BD" w:rsidP="00A302D2">
            <w:pPr>
              <w:jc w:val="center"/>
              <w:rPr>
                <w:sz w:val="26"/>
                <w:szCs w:val="26"/>
              </w:rPr>
            </w:pPr>
          </w:p>
        </w:tc>
        <w:tc>
          <w:tcPr>
            <w:tcW w:w="567" w:type="dxa"/>
            <w:vMerge/>
            <w:tcBorders>
              <w:left w:val="single" w:sz="6" w:space="0" w:color="000000"/>
              <w:right w:val="single" w:sz="6" w:space="0" w:color="000000"/>
            </w:tcBorders>
          </w:tcPr>
          <w:p w14:paraId="090ED753" w14:textId="77777777" w:rsidR="009B19BD" w:rsidRPr="00FA5107" w:rsidRDefault="009B19BD" w:rsidP="00085195">
            <w:pPr>
              <w:ind w:right="179"/>
              <w:jc w:val="center"/>
              <w:rPr>
                <w:sz w:val="26"/>
                <w:szCs w:val="26"/>
              </w:rPr>
            </w:pPr>
          </w:p>
        </w:tc>
        <w:tc>
          <w:tcPr>
            <w:tcW w:w="709" w:type="dxa"/>
            <w:tcBorders>
              <w:left w:val="single" w:sz="6" w:space="0" w:color="000000"/>
              <w:bottom w:val="nil"/>
              <w:right w:val="single" w:sz="5" w:space="0" w:color="000000"/>
            </w:tcBorders>
          </w:tcPr>
          <w:p w14:paraId="090ED754" w14:textId="77777777" w:rsidR="009B19BD" w:rsidRPr="00FA5107" w:rsidRDefault="009B19BD"/>
        </w:tc>
        <w:tc>
          <w:tcPr>
            <w:tcW w:w="709" w:type="dxa"/>
            <w:tcBorders>
              <w:left w:val="single" w:sz="5" w:space="0" w:color="000000"/>
              <w:bottom w:val="nil"/>
              <w:right w:val="single" w:sz="6" w:space="0" w:color="000000"/>
            </w:tcBorders>
          </w:tcPr>
          <w:p w14:paraId="090ED755" w14:textId="77777777" w:rsidR="009B19BD" w:rsidRPr="00FA5107" w:rsidRDefault="009B19BD"/>
        </w:tc>
        <w:tc>
          <w:tcPr>
            <w:tcW w:w="838" w:type="dxa"/>
            <w:vMerge/>
            <w:tcBorders>
              <w:left w:val="single" w:sz="6" w:space="0" w:color="000000"/>
              <w:bottom w:val="nil"/>
              <w:right w:val="single" w:sz="6" w:space="0" w:color="000000"/>
            </w:tcBorders>
          </w:tcPr>
          <w:p w14:paraId="090ED756" w14:textId="77777777" w:rsidR="009B19BD" w:rsidRPr="00FA5107" w:rsidRDefault="009B19BD"/>
        </w:tc>
      </w:tr>
      <w:tr w:rsidR="009B19BD" w:rsidRPr="00FA5107" w14:paraId="090ED768" w14:textId="77777777" w:rsidTr="00085195">
        <w:trPr>
          <w:trHeight w:hRule="exact" w:val="1003"/>
        </w:trPr>
        <w:tc>
          <w:tcPr>
            <w:tcW w:w="709" w:type="dxa"/>
            <w:vMerge/>
            <w:tcBorders>
              <w:left w:val="single" w:sz="6" w:space="0" w:color="000000"/>
              <w:right w:val="single" w:sz="6" w:space="0" w:color="000000"/>
            </w:tcBorders>
          </w:tcPr>
          <w:p w14:paraId="090ED758" w14:textId="77777777" w:rsidR="009B19BD" w:rsidRPr="00FA5107" w:rsidRDefault="009B19BD"/>
        </w:tc>
        <w:tc>
          <w:tcPr>
            <w:tcW w:w="1328" w:type="dxa"/>
            <w:vMerge/>
            <w:tcBorders>
              <w:left w:val="single" w:sz="6" w:space="0" w:color="000000"/>
              <w:right w:val="single" w:sz="5" w:space="0" w:color="000000"/>
            </w:tcBorders>
          </w:tcPr>
          <w:p w14:paraId="090ED759" w14:textId="77777777" w:rsidR="009B19BD" w:rsidRPr="00FA5107" w:rsidRDefault="009B19BD"/>
        </w:tc>
        <w:tc>
          <w:tcPr>
            <w:tcW w:w="4071" w:type="dxa"/>
            <w:gridSpan w:val="2"/>
            <w:tcBorders>
              <w:top w:val="single" w:sz="5" w:space="0" w:color="000000"/>
              <w:left w:val="single" w:sz="5" w:space="0" w:color="000000"/>
              <w:bottom w:val="single" w:sz="5" w:space="0" w:color="000000"/>
              <w:right w:val="single" w:sz="6" w:space="0" w:color="000000"/>
            </w:tcBorders>
          </w:tcPr>
          <w:p w14:paraId="090ED75A" w14:textId="77777777" w:rsidR="009B19BD" w:rsidRPr="00FA5107" w:rsidRDefault="009B19BD">
            <w:pPr>
              <w:spacing w:before="15"/>
              <w:ind w:right="56"/>
              <w:jc w:val="both"/>
              <w:rPr>
                <w:sz w:val="26"/>
                <w:szCs w:val="26"/>
              </w:rPr>
            </w:pPr>
            <w:r w:rsidRPr="00FA5107">
              <w:rPr>
                <w:sz w:val="26"/>
                <w:szCs w:val="26"/>
              </w:rPr>
              <w:t>1.3.</w:t>
            </w:r>
            <w:r w:rsidRPr="00FA5107">
              <w:rPr>
                <w:spacing w:val="2"/>
                <w:sz w:val="26"/>
                <w:szCs w:val="26"/>
              </w:rPr>
              <w:t xml:space="preserve"> </w:t>
            </w:r>
            <w:r w:rsidRPr="00FA5107">
              <w:rPr>
                <w:spacing w:val="1"/>
                <w:sz w:val="26"/>
                <w:szCs w:val="26"/>
              </w:rPr>
              <w:t>C</w:t>
            </w:r>
            <w:r w:rsidRPr="00FA5107">
              <w:rPr>
                <w:sz w:val="26"/>
                <w:szCs w:val="26"/>
              </w:rPr>
              <w:t>on</w:t>
            </w:r>
            <w:r w:rsidRPr="00FA5107">
              <w:rPr>
                <w:spacing w:val="1"/>
                <w:sz w:val="26"/>
                <w:szCs w:val="26"/>
              </w:rPr>
              <w:t xml:space="preserve"> </w:t>
            </w:r>
            <w:r w:rsidRPr="00FA5107">
              <w:rPr>
                <w:sz w:val="26"/>
                <w:szCs w:val="26"/>
              </w:rPr>
              <w:t>lắc</w:t>
            </w:r>
            <w:r w:rsidRPr="00FA5107">
              <w:rPr>
                <w:spacing w:val="3"/>
                <w:sz w:val="26"/>
                <w:szCs w:val="26"/>
              </w:rPr>
              <w:t xml:space="preserve"> </w:t>
            </w:r>
            <w:r w:rsidRPr="00FA5107">
              <w:rPr>
                <w:sz w:val="26"/>
                <w:szCs w:val="26"/>
              </w:rPr>
              <w:t>đơn;</w:t>
            </w:r>
            <w:r w:rsidRPr="00FA5107">
              <w:rPr>
                <w:spacing w:val="1"/>
                <w:sz w:val="26"/>
                <w:szCs w:val="26"/>
              </w:rPr>
              <w:t xml:space="preserve"> Th</w:t>
            </w:r>
            <w:r w:rsidRPr="00FA5107">
              <w:rPr>
                <w:sz w:val="26"/>
                <w:szCs w:val="26"/>
              </w:rPr>
              <w:t xml:space="preserve">ực hành: </w:t>
            </w:r>
            <w:r w:rsidRPr="00FA5107">
              <w:rPr>
                <w:spacing w:val="1"/>
                <w:sz w:val="26"/>
                <w:szCs w:val="26"/>
              </w:rPr>
              <w:t>Kh</w:t>
            </w:r>
            <w:r w:rsidRPr="00FA5107">
              <w:rPr>
                <w:sz w:val="26"/>
                <w:szCs w:val="26"/>
              </w:rPr>
              <w:t>ảo sát</w:t>
            </w:r>
            <w:r w:rsidRPr="00FA5107">
              <w:rPr>
                <w:spacing w:val="5"/>
                <w:sz w:val="26"/>
                <w:szCs w:val="26"/>
              </w:rPr>
              <w:t xml:space="preserve"> </w:t>
            </w:r>
            <w:r w:rsidRPr="00FA5107">
              <w:rPr>
                <w:sz w:val="26"/>
                <w:szCs w:val="26"/>
              </w:rPr>
              <w:t>t</w:t>
            </w:r>
            <w:r w:rsidRPr="00FA5107">
              <w:rPr>
                <w:spacing w:val="1"/>
                <w:sz w:val="26"/>
                <w:szCs w:val="26"/>
              </w:rPr>
              <w:t>h</w:t>
            </w:r>
            <w:r w:rsidRPr="00FA5107">
              <w:rPr>
                <w:sz w:val="26"/>
                <w:szCs w:val="26"/>
              </w:rPr>
              <w:t>ực</w:t>
            </w:r>
            <w:r w:rsidRPr="00FA5107">
              <w:rPr>
                <w:spacing w:val="3"/>
                <w:sz w:val="26"/>
                <w:szCs w:val="26"/>
              </w:rPr>
              <w:t xml:space="preserve"> </w:t>
            </w:r>
            <w:r w:rsidRPr="00FA5107">
              <w:rPr>
                <w:sz w:val="26"/>
                <w:szCs w:val="26"/>
              </w:rPr>
              <w:t>ngh</w:t>
            </w:r>
            <w:r w:rsidRPr="00FA5107">
              <w:rPr>
                <w:spacing w:val="1"/>
                <w:sz w:val="26"/>
                <w:szCs w:val="26"/>
              </w:rPr>
              <w:t>i</w:t>
            </w:r>
            <w:r w:rsidRPr="00FA5107">
              <w:rPr>
                <w:sz w:val="26"/>
                <w:szCs w:val="26"/>
              </w:rPr>
              <w:t>ệm các</w:t>
            </w:r>
            <w:r w:rsidRPr="00FA5107">
              <w:rPr>
                <w:spacing w:val="4"/>
                <w:sz w:val="26"/>
                <w:szCs w:val="26"/>
              </w:rPr>
              <w:t xml:space="preserve"> </w:t>
            </w:r>
            <w:r w:rsidRPr="00FA5107">
              <w:rPr>
                <w:spacing w:val="1"/>
                <w:sz w:val="26"/>
                <w:szCs w:val="26"/>
              </w:rPr>
              <w:t>đ</w:t>
            </w:r>
            <w:r w:rsidRPr="00FA5107">
              <w:rPr>
                <w:sz w:val="26"/>
                <w:szCs w:val="26"/>
              </w:rPr>
              <w:t>ịnh</w:t>
            </w:r>
            <w:r w:rsidRPr="00FA5107">
              <w:rPr>
                <w:spacing w:val="3"/>
                <w:sz w:val="26"/>
                <w:szCs w:val="26"/>
              </w:rPr>
              <w:t xml:space="preserve"> </w:t>
            </w:r>
            <w:r w:rsidRPr="00FA5107">
              <w:rPr>
                <w:sz w:val="26"/>
                <w:szCs w:val="26"/>
              </w:rPr>
              <w:t>luật</w:t>
            </w:r>
            <w:r w:rsidRPr="00FA5107">
              <w:rPr>
                <w:spacing w:val="4"/>
                <w:sz w:val="26"/>
                <w:szCs w:val="26"/>
              </w:rPr>
              <w:t xml:space="preserve"> </w:t>
            </w:r>
            <w:r w:rsidRPr="00FA5107">
              <w:rPr>
                <w:sz w:val="26"/>
                <w:szCs w:val="26"/>
              </w:rPr>
              <w:t>dao động</w:t>
            </w:r>
            <w:r w:rsidRPr="00FA5107">
              <w:rPr>
                <w:spacing w:val="-5"/>
                <w:sz w:val="26"/>
                <w:szCs w:val="26"/>
              </w:rPr>
              <w:t xml:space="preserve"> </w:t>
            </w:r>
            <w:r w:rsidRPr="00FA5107">
              <w:rPr>
                <w:sz w:val="26"/>
                <w:szCs w:val="26"/>
              </w:rPr>
              <w:t>của</w:t>
            </w:r>
            <w:r w:rsidRPr="00FA5107">
              <w:rPr>
                <w:spacing w:val="-4"/>
                <w:sz w:val="26"/>
                <w:szCs w:val="26"/>
              </w:rPr>
              <w:t xml:space="preserve"> </w:t>
            </w:r>
            <w:r w:rsidRPr="00FA5107">
              <w:rPr>
                <w:sz w:val="26"/>
                <w:szCs w:val="26"/>
              </w:rPr>
              <w:t>con</w:t>
            </w:r>
            <w:r w:rsidRPr="00FA5107">
              <w:rPr>
                <w:spacing w:val="-4"/>
                <w:sz w:val="26"/>
                <w:szCs w:val="26"/>
              </w:rPr>
              <w:t xml:space="preserve"> </w:t>
            </w:r>
            <w:r w:rsidRPr="00FA5107">
              <w:rPr>
                <w:sz w:val="26"/>
                <w:szCs w:val="26"/>
              </w:rPr>
              <w:t>lắc</w:t>
            </w:r>
            <w:r w:rsidRPr="00FA5107">
              <w:rPr>
                <w:spacing w:val="-3"/>
                <w:sz w:val="26"/>
                <w:szCs w:val="26"/>
              </w:rPr>
              <w:t xml:space="preserve"> </w:t>
            </w:r>
            <w:r w:rsidRPr="00FA5107">
              <w:rPr>
                <w:sz w:val="26"/>
                <w:szCs w:val="26"/>
              </w:rPr>
              <w:t>đơn</w:t>
            </w:r>
          </w:p>
        </w:tc>
        <w:tc>
          <w:tcPr>
            <w:tcW w:w="708" w:type="dxa"/>
            <w:vMerge/>
            <w:tcBorders>
              <w:left w:val="single" w:sz="6" w:space="0" w:color="000000"/>
              <w:bottom w:val="single" w:sz="5" w:space="0" w:color="000000"/>
              <w:right w:val="single" w:sz="6" w:space="0" w:color="000000"/>
            </w:tcBorders>
          </w:tcPr>
          <w:p w14:paraId="090ED75B" w14:textId="77777777" w:rsidR="009B19BD" w:rsidRPr="00FA5107" w:rsidRDefault="009B19BD">
            <w:pPr>
              <w:ind w:right="243"/>
              <w:jc w:val="center"/>
              <w:rPr>
                <w:sz w:val="26"/>
                <w:szCs w:val="26"/>
              </w:rPr>
            </w:pPr>
          </w:p>
        </w:tc>
        <w:tc>
          <w:tcPr>
            <w:tcW w:w="709" w:type="dxa"/>
            <w:vMerge/>
            <w:tcBorders>
              <w:left w:val="single" w:sz="6" w:space="0" w:color="000000"/>
              <w:bottom w:val="single" w:sz="5" w:space="0" w:color="000000"/>
              <w:right w:val="single" w:sz="6" w:space="0" w:color="000000"/>
            </w:tcBorders>
          </w:tcPr>
          <w:p w14:paraId="090ED75C" w14:textId="77777777" w:rsidR="009B19BD" w:rsidRPr="00FA5107" w:rsidRDefault="009B19BD">
            <w:pPr>
              <w:rPr>
                <w:sz w:val="26"/>
                <w:szCs w:val="26"/>
              </w:rPr>
            </w:pPr>
          </w:p>
        </w:tc>
        <w:tc>
          <w:tcPr>
            <w:tcW w:w="709" w:type="dxa"/>
            <w:vMerge/>
            <w:tcBorders>
              <w:left w:val="single" w:sz="6" w:space="0" w:color="000000"/>
              <w:bottom w:val="single" w:sz="5" w:space="0" w:color="000000"/>
              <w:right w:val="single" w:sz="6" w:space="0" w:color="000000"/>
            </w:tcBorders>
          </w:tcPr>
          <w:p w14:paraId="090ED75D" w14:textId="77777777" w:rsidR="009B19BD" w:rsidRPr="00FA5107" w:rsidRDefault="009B19BD">
            <w:pPr>
              <w:ind w:right="243"/>
              <w:jc w:val="center"/>
              <w:rPr>
                <w:sz w:val="26"/>
                <w:szCs w:val="26"/>
              </w:rPr>
            </w:pPr>
          </w:p>
        </w:tc>
        <w:tc>
          <w:tcPr>
            <w:tcW w:w="709" w:type="dxa"/>
            <w:vMerge/>
            <w:tcBorders>
              <w:left w:val="single" w:sz="6" w:space="0" w:color="000000"/>
              <w:bottom w:val="single" w:sz="5" w:space="0" w:color="000000"/>
              <w:right w:val="single" w:sz="6" w:space="0" w:color="000000"/>
            </w:tcBorders>
          </w:tcPr>
          <w:p w14:paraId="090ED75E" w14:textId="77777777" w:rsidR="009B19BD" w:rsidRPr="00FA5107" w:rsidRDefault="009B19BD">
            <w:pPr>
              <w:ind w:right="266"/>
              <w:jc w:val="center"/>
              <w:rPr>
                <w:sz w:val="26"/>
                <w:szCs w:val="26"/>
              </w:rPr>
            </w:pPr>
          </w:p>
        </w:tc>
        <w:tc>
          <w:tcPr>
            <w:tcW w:w="708" w:type="dxa"/>
            <w:tcBorders>
              <w:top w:val="nil"/>
              <w:left w:val="single" w:sz="6" w:space="0" w:color="000000"/>
              <w:bottom w:val="nil"/>
              <w:right w:val="single" w:sz="5" w:space="0" w:color="000000"/>
            </w:tcBorders>
          </w:tcPr>
          <w:p w14:paraId="090ED75F" w14:textId="77777777" w:rsidR="009B19BD" w:rsidRPr="00FA5107" w:rsidRDefault="009B19BD" w:rsidP="00DF69AB">
            <w:pPr>
              <w:jc w:val="center"/>
              <w:rPr>
                <w:sz w:val="24"/>
                <w:szCs w:val="24"/>
              </w:rPr>
            </w:pPr>
            <w:r w:rsidRPr="00FA5107">
              <w:rPr>
                <w:color w:val="FF0000"/>
                <w:position w:val="-9"/>
                <w:sz w:val="24"/>
                <w:szCs w:val="24"/>
              </w:rPr>
              <w:t>4</w:t>
            </w:r>
            <w:r w:rsidRPr="00FA5107">
              <w:rPr>
                <w:color w:val="FF0000"/>
                <w:spacing w:val="2"/>
                <w:sz w:val="24"/>
                <w:szCs w:val="24"/>
              </w:rPr>
              <w:t>(*</w:t>
            </w:r>
            <w:r w:rsidRPr="00FA5107">
              <w:rPr>
                <w:color w:val="FF0000"/>
                <w:sz w:val="24"/>
                <w:szCs w:val="24"/>
              </w:rPr>
              <w:t>)</w:t>
            </w:r>
          </w:p>
        </w:tc>
        <w:tc>
          <w:tcPr>
            <w:tcW w:w="851" w:type="dxa"/>
            <w:tcBorders>
              <w:top w:val="nil"/>
              <w:left w:val="single" w:sz="5" w:space="0" w:color="000000"/>
              <w:bottom w:val="nil"/>
              <w:right w:val="single" w:sz="6" w:space="0" w:color="000000"/>
            </w:tcBorders>
          </w:tcPr>
          <w:p w14:paraId="090ED760" w14:textId="77777777" w:rsidR="009B19BD" w:rsidRPr="00FA5107" w:rsidRDefault="009B19BD" w:rsidP="0044417A">
            <w:pPr>
              <w:jc w:val="center"/>
              <w:rPr>
                <w:sz w:val="26"/>
                <w:szCs w:val="26"/>
              </w:rPr>
            </w:pPr>
            <w:r w:rsidRPr="00FA5107">
              <w:rPr>
                <w:sz w:val="26"/>
                <w:szCs w:val="26"/>
              </w:rPr>
              <w:t>8</w:t>
            </w:r>
          </w:p>
        </w:tc>
        <w:tc>
          <w:tcPr>
            <w:tcW w:w="709" w:type="dxa"/>
            <w:vMerge/>
            <w:tcBorders>
              <w:left w:val="single" w:sz="6" w:space="0" w:color="000000"/>
              <w:right w:val="single" w:sz="6" w:space="0" w:color="000000"/>
            </w:tcBorders>
          </w:tcPr>
          <w:p w14:paraId="090ED761" w14:textId="77777777" w:rsidR="009B19BD" w:rsidRPr="00FA5107" w:rsidRDefault="009B19BD"/>
        </w:tc>
        <w:tc>
          <w:tcPr>
            <w:tcW w:w="708" w:type="dxa"/>
            <w:tcBorders>
              <w:top w:val="nil"/>
              <w:left w:val="single" w:sz="6" w:space="0" w:color="000000"/>
              <w:bottom w:val="nil"/>
              <w:right w:val="single" w:sz="6" w:space="0" w:color="000000"/>
            </w:tcBorders>
          </w:tcPr>
          <w:p w14:paraId="090ED762" w14:textId="77777777" w:rsidR="009B19BD" w:rsidRPr="00FA5107" w:rsidRDefault="009B19BD" w:rsidP="00A302D2">
            <w:pPr>
              <w:jc w:val="center"/>
              <w:rPr>
                <w:sz w:val="24"/>
                <w:szCs w:val="24"/>
              </w:rPr>
            </w:pPr>
            <w:r w:rsidRPr="00FA5107">
              <w:rPr>
                <w:sz w:val="24"/>
                <w:szCs w:val="24"/>
              </w:rPr>
              <w:t>5</w:t>
            </w:r>
          </w:p>
        </w:tc>
        <w:tc>
          <w:tcPr>
            <w:tcW w:w="567" w:type="dxa"/>
            <w:vMerge/>
            <w:tcBorders>
              <w:left w:val="single" w:sz="6" w:space="0" w:color="000000"/>
              <w:bottom w:val="single" w:sz="5" w:space="0" w:color="000000"/>
              <w:right w:val="single" w:sz="6" w:space="0" w:color="000000"/>
            </w:tcBorders>
          </w:tcPr>
          <w:p w14:paraId="090ED763" w14:textId="77777777" w:rsidR="009B19BD" w:rsidRPr="00FA5107" w:rsidRDefault="009B19BD">
            <w:pPr>
              <w:ind w:right="179"/>
              <w:jc w:val="center"/>
              <w:rPr>
                <w:sz w:val="26"/>
                <w:szCs w:val="26"/>
              </w:rPr>
            </w:pPr>
          </w:p>
        </w:tc>
        <w:tc>
          <w:tcPr>
            <w:tcW w:w="709" w:type="dxa"/>
            <w:tcBorders>
              <w:top w:val="nil"/>
              <w:left w:val="single" w:sz="6" w:space="0" w:color="000000"/>
              <w:bottom w:val="nil"/>
              <w:right w:val="single" w:sz="5" w:space="0" w:color="000000"/>
            </w:tcBorders>
          </w:tcPr>
          <w:p w14:paraId="090ED764" w14:textId="77777777" w:rsidR="009B19BD" w:rsidRPr="00FA5107" w:rsidRDefault="009B19BD" w:rsidP="00444B20">
            <w:pPr>
              <w:jc w:val="center"/>
              <w:rPr>
                <w:sz w:val="24"/>
                <w:szCs w:val="24"/>
              </w:rPr>
            </w:pPr>
            <w:r w:rsidRPr="00FA5107">
              <w:rPr>
                <w:color w:val="FF0000"/>
                <w:sz w:val="24"/>
                <w:szCs w:val="24"/>
              </w:rPr>
              <w:t>6</w:t>
            </w:r>
          </w:p>
        </w:tc>
        <w:tc>
          <w:tcPr>
            <w:tcW w:w="709" w:type="dxa"/>
            <w:tcBorders>
              <w:top w:val="nil"/>
              <w:left w:val="single" w:sz="5" w:space="0" w:color="000000"/>
              <w:bottom w:val="nil"/>
              <w:right w:val="single" w:sz="5" w:space="0" w:color="000000"/>
            </w:tcBorders>
          </w:tcPr>
          <w:p w14:paraId="090ED765" w14:textId="77777777" w:rsidR="009B19BD" w:rsidRPr="00FA5107" w:rsidRDefault="009B19BD" w:rsidP="00AC1FA0">
            <w:pPr>
              <w:jc w:val="center"/>
              <w:rPr>
                <w:sz w:val="24"/>
                <w:szCs w:val="24"/>
              </w:rPr>
            </w:pPr>
            <w:r w:rsidRPr="00FA5107">
              <w:rPr>
                <w:sz w:val="24"/>
                <w:szCs w:val="24"/>
              </w:rPr>
              <w:t>25</w:t>
            </w:r>
          </w:p>
        </w:tc>
        <w:tc>
          <w:tcPr>
            <w:tcW w:w="838" w:type="dxa"/>
            <w:tcBorders>
              <w:top w:val="nil"/>
              <w:left w:val="single" w:sz="5" w:space="0" w:color="000000"/>
              <w:bottom w:val="nil"/>
              <w:right w:val="single" w:sz="5" w:space="0" w:color="000000"/>
            </w:tcBorders>
          </w:tcPr>
          <w:p w14:paraId="090ED766" w14:textId="77777777" w:rsidR="009B19BD" w:rsidRPr="00FA5107" w:rsidRDefault="009B19BD"/>
          <w:p w14:paraId="090ED767" w14:textId="77777777" w:rsidR="009B19BD" w:rsidRPr="00FA5107" w:rsidRDefault="009B19BD" w:rsidP="00CC4CAB">
            <w:pPr>
              <w:jc w:val="center"/>
            </w:pPr>
            <w:r w:rsidRPr="00FA5107">
              <w:t>50</w:t>
            </w:r>
          </w:p>
        </w:tc>
      </w:tr>
      <w:tr w:rsidR="00FE4C6C" w:rsidRPr="00FA5107" w14:paraId="090ED77C" w14:textId="77777777" w:rsidTr="00C72B1B">
        <w:trPr>
          <w:trHeight w:hRule="exact" w:val="710"/>
        </w:trPr>
        <w:tc>
          <w:tcPr>
            <w:tcW w:w="709" w:type="dxa"/>
            <w:vMerge/>
            <w:tcBorders>
              <w:left w:val="single" w:sz="6" w:space="0" w:color="000000"/>
              <w:right w:val="single" w:sz="6" w:space="0" w:color="000000"/>
            </w:tcBorders>
          </w:tcPr>
          <w:p w14:paraId="090ED769" w14:textId="77777777" w:rsidR="00FE4C6C" w:rsidRPr="00FA5107" w:rsidRDefault="00FE4C6C"/>
        </w:tc>
        <w:tc>
          <w:tcPr>
            <w:tcW w:w="1328" w:type="dxa"/>
            <w:vMerge/>
            <w:tcBorders>
              <w:left w:val="single" w:sz="6" w:space="0" w:color="000000"/>
              <w:right w:val="single" w:sz="5" w:space="0" w:color="000000"/>
            </w:tcBorders>
          </w:tcPr>
          <w:p w14:paraId="090ED76A" w14:textId="77777777" w:rsidR="00FE4C6C" w:rsidRPr="00FA5107" w:rsidRDefault="00FE4C6C"/>
        </w:tc>
        <w:tc>
          <w:tcPr>
            <w:tcW w:w="4071" w:type="dxa"/>
            <w:gridSpan w:val="2"/>
            <w:tcBorders>
              <w:top w:val="single" w:sz="5" w:space="0" w:color="000000"/>
              <w:left w:val="single" w:sz="5" w:space="0" w:color="000000"/>
              <w:bottom w:val="single" w:sz="5" w:space="0" w:color="000000"/>
              <w:right w:val="single" w:sz="5" w:space="0" w:color="000000"/>
            </w:tcBorders>
          </w:tcPr>
          <w:p w14:paraId="090ED76B" w14:textId="77777777" w:rsidR="00FE4C6C" w:rsidRPr="00FA5107" w:rsidRDefault="00FE4C6C">
            <w:pPr>
              <w:spacing w:before="15" w:line="246" w:lineRule="auto"/>
              <w:ind w:right="55"/>
              <w:rPr>
                <w:sz w:val="26"/>
                <w:szCs w:val="26"/>
              </w:rPr>
            </w:pPr>
            <w:r w:rsidRPr="00FA5107">
              <w:rPr>
                <w:sz w:val="26"/>
                <w:szCs w:val="26"/>
              </w:rPr>
              <w:t>1.4.</w:t>
            </w:r>
            <w:r w:rsidRPr="00FA5107">
              <w:rPr>
                <w:spacing w:val="58"/>
                <w:sz w:val="26"/>
                <w:szCs w:val="26"/>
              </w:rPr>
              <w:t xml:space="preserve"> </w:t>
            </w:r>
            <w:r w:rsidRPr="00FA5107">
              <w:rPr>
                <w:spacing w:val="1"/>
                <w:sz w:val="26"/>
                <w:szCs w:val="26"/>
              </w:rPr>
              <w:t>D</w:t>
            </w:r>
            <w:r w:rsidRPr="00FA5107">
              <w:rPr>
                <w:sz w:val="26"/>
                <w:szCs w:val="26"/>
              </w:rPr>
              <w:t>ao</w:t>
            </w:r>
            <w:r w:rsidRPr="00FA5107">
              <w:rPr>
                <w:spacing w:val="58"/>
                <w:sz w:val="26"/>
                <w:szCs w:val="26"/>
              </w:rPr>
              <w:t xml:space="preserve"> </w:t>
            </w:r>
            <w:r w:rsidRPr="00FA5107">
              <w:rPr>
                <w:spacing w:val="1"/>
                <w:sz w:val="26"/>
                <w:szCs w:val="26"/>
              </w:rPr>
              <w:t>đ</w:t>
            </w:r>
            <w:r w:rsidRPr="00FA5107">
              <w:rPr>
                <w:sz w:val="26"/>
                <w:szCs w:val="26"/>
              </w:rPr>
              <w:t>ộng</w:t>
            </w:r>
            <w:r w:rsidRPr="00FA5107">
              <w:rPr>
                <w:spacing w:val="57"/>
                <w:sz w:val="26"/>
                <w:szCs w:val="26"/>
              </w:rPr>
              <w:t xml:space="preserve"> </w:t>
            </w:r>
            <w:r w:rsidRPr="00FA5107">
              <w:rPr>
                <w:sz w:val="26"/>
                <w:szCs w:val="26"/>
              </w:rPr>
              <w:t>tắt</w:t>
            </w:r>
            <w:r w:rsidRPr="00FA5107">
              <w:rPr>
                <w:spacing w:val="59"/>
                <w:sz w:val="26"/>
                <w:szCs w:val="26"/>
              </w:rPr>
              <w:t xml:space="preserve"> </w:t>
            </w:r>
            <w:r w:rsidRPr="00FA5107">
              <w:rPr>
                <w:sz w:val="26"/>
                <w:szCs w:val="26"/>
              </w:rPr>
              <w:t>dần.</w:t>
            </w:r>
            <w:r w:rsidRPr="00FA5107">
              <w:rPr>
                <w:spacing w:val="58"/>
                <w:sz w:val="26"/>
                <w:szCs w:val="26"/>
              </w:rPr>
              <w:t xml:space="preserve"> </w:t>
            </w:r>
            <w:r w:rsidRPr="00FA5107">
              <w:rPr>
                <w:spacing w:val="1"/>
                <w:sz w:val="26"/>
                <w:szCs w:val="26"/>
              </w:rPr>
              <w:t>D</w:t>
            </w:r>
            <w:r w:rsidRPr="00FA5107">
              <w:rPr>
                <w:sz w:val="26"/>
                <w:szCs w:val="26"/>
              </w:rPr>
              <w:t>ao</w:t>
            </w:r>
            <w:r w:rsidRPr="00FA5107">
              <w:rPr>
                <w:spacing w:val="58"/>
                <w:sz w:val="26"/>
                <w:szCs w:val="26"/>
              </w:rPr>
              <w:t xml:space="preserve"> </w:t>
            </w:r>
            <w:r w:rsidRPr="00FA5107">
              <w:rPr>
                <w:sz w:val="26"/>
                <w:szCs w:val="26"/>
              </w:rPr>
              <w:t>động cưỡng</w:t>
            </w:r>
            <w:r w:rsidRPr="00FA5107">
              <w:rPr>
                <w:spacing w:val="-7"/>
                <w:sz w:val="26"/>
                <w:szCs w:val="26"/>
              </w:rPr>
              <w:t xml:space="preserve"> </w:t>
            </w:r>
            <w:r w:rsidRPr="00FA5107">
              <w:rPr>
                <w:sz w:val="26"/>
                <w:szCs w:val="26"/>
              </w:rPr>
              <w:t>bức</w:t>
            </w:r>
          </w:p>
        </w:tc>
        <w:tc>
          <w:tcPr>
            <w:tcW w:w="708" w:type="dxa"/>
            <w:tcBorders>
              <w:top w:val="single" w:sz="5" w:space="0" w:color="000000"/>
              <w:left w:val="single" w:sz="5" w:space="0" w:color="000000"/>
              <w:bottom w:val="single" w:sz="5" w:space="0" w:color="000000"/>
              <w:right w:val="single" w:sz="5" w:space="0" w:color="000000"/>
            </w:tcBorders>
          </w:tcPr>
          <w:p w14:paraId="090ED76C" w14:textId="77777777" w:rsidR="00FE4C6C" w:rsidRPr="00FA5107" w:rsidRDefault="00FE4C6C">
            <w:pPr>
              <w:spacing w:before="4" w:line="160" w:lineRule="exact"/>
              <w:rPr>
                <w:sz w:val="17"/>
                <w:szCs w:val="17"/>
              </w:rPr>
            </w:pPr>
          </w:p>
          <w:p w14:paraId="090ED76D" w14:textId="77777777" w:rsidR="00FE4C6C" w:rsidRPr="00FA5107" w:rsidRDefault="00FE4C6C">
            <w:pPr>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6E" w14:textId="77777777" w:rsidR="00CC4CAB" w:rsidRPr="00FA5107" w:rsidRDefault="00CC4CAB">
            <w:pPr>
              <w:rPr>
                <w:sz w:val="26"/>
                <w:szCs w:val="26"/>
              </w:rPr>
            </w:pPr>
          </w:p>
          <w:p w14:paraId="090ED76F" w14:textId="77777777" w:rsidR="00FE4C6C" w:rsidRPr="00FA5107" w:rsidRDefault="00FE4C6C">
            <w:pPr>
              <w:rPr>
                <w:sz w:val="26"/>
                <w:szCs w:val="26"/>
              </w:rPr>
            </w:pPr>
            <w:r w:rsidRPr="00FA5107">
              <w:rPr>
                <w:sz w:val="26"/>
                <w:szCs w:val="26"/>
              </w:rPr>
              <w:t>0,75</w:t>
            </w:r>
          </w:p>
        </w:tc>
        <w:tc>
          <w:tcPr>
            <w:tcW w:w="709" w:type="dxa"/>
            <w:tcBorders>
              <w:top w:val="single" w:sz="5" w:space="0" w:color="000000"/>
              <w:left w:val="single" w:sz="5" w:space="0" w:color="000000"/>
              <w:bottom w:val="single" w:sz="5" w:space="0" w:color="000000"/>
              <w:right w:val="single" w:sz="5" w:space="0" w:color="000000"/>
            </w:tcBorders>
          </w:tcPr>
          <w:p w14:paraId="090ED770" w14:textId="77777777" w:rsidR="00FE4C6C" w:rsidRPr="00FA5107" w:rsidRDefault="00FE4C6C"/>
        </w:tc>
        <w:tc>
          <w:tcPr>
            <w:tcW w:w="709" w:type="dxa"/>
            <w:tcBorders>
              <w:top w:val="single" w:sz="5" w:space="0" w:color="000000"/>
              <w:left w:val="single" w:sz="5" w:space="0" w:color="000000"/>
              <w:bottom w:val="single" w:sz="5" w:space="0" w:color="000000"/>
              <w:right w:val="single" w:sz="5" w:space="0" w:color="000000"/>
            </w:tcBorders>
          </w:tcPr>
          <w:p w14:paraId="090ED771" w14:textId="77777777" w:rsidR="00FE4C6C" w:rsidRPr="00FA5107" w:rsidRDefault="00FE4C6C" w:rsidP="001A5E32">
            <w:pPr>
              <w:jc w:val="center"/>
            </w:pPr>
          </w:p>
          <w:p w14:paraId="090ED772" w14:textId="77777777" w:rsidR="00FE4C6C" w:rsidRPr="00FA5107" w:rsidRDefault="00FE4C6C" w:rsidP="001A5E32">
            <w:pPr>
              <w:jc w:val="center"/>
              <w:rPr>
                <w:sz w:val="24"/>
                <w:szCs w:val="24"/>
              </w:rPr>
            </w:pPr>
          </w:p>
        </w:tc>
        <w:tc>
          <w:tcPr>
            <w:tcW w:w="708" w:type="dxa"/>
            <w:tcBorders>
              <w:top w:val="nil"/>
              <w:left w:val="single" w:sz="5" w:space="0" w:color="000000"/>
              <w:bottom w:val="nil"/>
              <w:right w:val="single" w:sz="5" w:space="0" w:color="000000"/>
            </w:tcBorders>
          </w:tcPr>
          <w:p w14:paraId="090ED773" w14:textId="77777777" w:rsidR="00FE4C6C" w:rsidRPr="00FA5107" w:rsidRDefault="00FE4C6C"/>
        </w:tc>
        <w:tc>
          <w:tcPr>
            <w:tcW w:w="851" w:type="dxa"/>
            <w:tcBorders>
              <w:top w:val="nil"/>
              <w:left w:val="single" w:sz="5" w:space="0" w:color="000000"/>
              <w:bottom w:val="nil"/>
              <w:right w:val="single" w:sz="6" w:space="0" w:color="000000"/>
            </w:tcBorders>
          </w:tcPr>
          <w:p w14:paraId="090ED774" w14:textId="77777777" w:rsidR="00FE4C6C" w:rsidRPr="00FA5107" w:rsidRDefault="00FE4C6C"/>
        </w:tc>
        <w:tc>
          <w:tcPr>
            <w:tcW w:w="709" w:type="dxa"/>
            <w:vMerge/>
            <w:tcBorders>
              <w:left w:val="single" w:sz="6" w:space="0" w:color="000000"/>
              <w:right w:val="single" w:sz="6" w:space="0" w:color="000000"/>
            </w:tcBorders>
          </w:tcPr>
          <w:p w14:paraId="090ED775" w14:textId="77777777" w:rsidR="00FE4C6C" w:rsidRPr="00FA5107" w:rsidRDefault="00FE4C6C"/>
        </w:tc>
        <w:tc>
          <w:tcPr>
            <w:tcW w:w="708" w:type="dxa"/>
            <w:tcBorders>
              <w:top w:val="nil"/>
              <w:left w:val="single" w:sz="6" w:space="0" w:color="000000"/>
              <w:bottom w:val="nil"/>
              <w:right w:val="single" w:sz="5" w:space="0" w:color="000000"/>
            </w:tcBorders>
          </w:tcPr>
          <w:p w14:paraId="090ED776" w14:textId="77777777" w:rsidR="00FE4C6C" w:rsidRPr="00FA5107" w:rsidRDefault="00FE4C6C"/>
        </w:tc>
        <w:tc>
          <w:tcPr>
            <w:tcW w:w="567" w:type="dxa"/>
            <w:tcBorders>
              <w:top w:val="single" w:sz="5" w:space="0" w:color="000000"/>
              <w:left w:val="single" w:sz="5" w:space="0" w:color="000000"/>
              <w:bottom w:val="single" w:sz="5" w:space="0" w:color="000000"/>
              <w:right w:val="single" w:sz="5" w:space="0" w:color="000000"/>
            </w:tcBorders>
          </w:tcPr>
          <w:p w14:paraId="090ED777" w14:textId="77777777" w:rsidR="00FE4C6C" w:rsidRPr="00FA5107" w:rsidRDefault="00FE4C6C">
            <w:pPr>
              <w:spacing w:before="4" w:line="160" w:lineRule="exact"/>
              <w:rPr>
                <w:sz w:val="17"/>
                <w:szCs w:val="17"/>
              </w:rPr>
            </w:pPr>
          </w:p>
          <w:p w14:paraId="090ED778" w14:textId="77777777" w:rsidR="00FE4C6C" w:rsidRPr="00FA5107" w:rsidRDefault="00FE4C6C">
            <w:pPr>
              <w:ind w:right="168"/>
              <w:jc w:val="center"/>
              <w:rPr>
                <w:sz w:val="26"/>
                <w:szCs w:val="26"/>
              </w:rPr>
            </w:pPr>
            <w:r w:rsidRPr="00FA5107">
              <w:rPr>
                <w:w w:val="99"/>
                <w:sz w:val="26"/>
                <w:szCs w:val="26"/>
              </w:rPr>
              <w:t>1</w:t>
            </w:r>
          </w:p>
        </w:tc>
        <w:tc>
          <w:tcPr>
            <w:tcW w:w="709" w:type="dxa"/>
            <w:tcBorders>
              <w:top w:val="nil"/>
              <w:left w:val="single" w:sz="5" w:space="0" w:color="000000"/>
              <w:bottom w:val="nil"/>
              <w:right w:val="single" w:sz="5" w:space="0" w:color="000000"/>
            </w:tcBorders>
          </w:tcPr>
          <w:p w14:paraId="090ED779" w14:textId="77777777" w:rsidR="00FE4C6C" w:rsidRPr="00FA5107" w:rsidRDefault="00FE4C6C"/>
        </w:tc>
        <w:tc>
          <w:tcPr>
            <w:tcW w:w="709" w:type="dxa"/>
            <w:tcBorders>
              <w:top w:val="nil"/>
              <w:left w:val="single" w:sz="5" w:space="0" w:color="000000"/>
              <w:bottom w:val="nil"/>
              <w:right w:val="single" w:sz="5" w:space="0" w:color="000000"/>
            </w:tcBorders>
          </w:tcPr>
          <w:p w14:paraId="090ED77A" w14:textId="77777777" w:rsidR="00FE4C6C" w:rsidRPr="00FA5107" w:rsidRDefault="00FE4C6C"/>
        </w:tc>
        <w:tc>
          <w:tcPr>
            <w:tcW w:w="838" w:type="dxa"/>
            <w:tcBorders>
              <w:top w:val="nil"/>
              <w:left w:val="single" w:sz="5" w:space="0" w:color="000000"/>
              <w:bottom w:val="nil"/>
              <w:right w:val="single" w:sz="5" w:space="0" w:color="000000"/>
            </w:tcBorders>
          </w:tcPr>
          <w:p w14:paraId="090ED77B" w14:textId="77777777" w:rsidR="00FE4C6C" w:rsidRPr="00FA5107" w:rsidRDefault="00FE4C6C"/>
        </w:tc>
      </w:tr>
      <w:tr w:rsidR="00FE4C6C" w:rsidRPr="00FA5107" w14:paraId="090ED794" w14:textId="77777777" w:rsidTr="00C72B1B">
        <w:trPr>
          <w:trHeight w:hRule="exact" w:val="1008"/>
        </w:trPr>
        <w:tc>
          <w:tcPr>
            <w:tcW w:w="709" w:type="dxa"/>
            <w:vMerge/>
            <w:tcBorders>
              <w:left w:val="single" w:sz="6" w:space="0" w:color="000000"/>
              <w:bottom w:val="single" w:sz="5" w:space="0" w:color="000000"/>
              <w:right w:val="single" w:sz="6" w:space="0" w:color="000000"/>
            </w:tcBorders>
          </w:tcPr>
          <w:p w14:paraId="090ED77D" w14:textId="77777777" w:rsidR="00FE4C6C" w:rsidRPr="00FA5107" w:rsidRDefault="00FE4C6C"/>
        </w:tc>
        <w:tc>
          <w:tcPr>
            <w:tcW w:w="1328" w:type="dxa"/>
            <w:vMerge/>
            <w:tcBorders>
              <w:left w:val="single" w:sz="6" w:space="0" w:color="000000"/>
              <w:bottom w:val="single" w:sz="5" w:space="0" w:color="000000"/>
              <w:right w:val="single" w:sz="5" w:space="0" w:color="000000"/>
            </w:tcBorders>
          </w:tcPr>
          <w:p w14:paraId="090ED77E" w14:textId="77777777" w:rsidR="00FE4C6C" w:rsidRPr="00FA5107" w:rsidRDefault="00FE4C6C"/>
        </w:tc>
        <w:tc>
          <w:tcPr>
            <w:tcW w:w="4071" w:type="dxa"/>
            <w:gridSpan w:val="2"/>
            <w:tcBorders>
              <w:top w:val="single" w:sz="5" w:space="0" w:color="000000"/>
              <w:left w:val="single" w:sz="5" w:space="0" w:color="000000"/>
              <w:bottom w:val="single" w:sz="5" w:space="0" w:color="000000"/>
              <w:right w:val="single" w:sz="5" w:space="0" w:color="000000"/>
            </w:tcBorders>
          </w:tcPr>
          <w:p w14:paraId="090ED77F" w14:textId="77777777" w:rsidR="00FE4C6C" w:rsidRPr="00FA5107" w:rsidRDefault="00FE4C6C">
            <w:pPr>
              <w:spacing w:before="15" w:line="242" w:lineRule="auto"/>
              <w:ind w:right="55"/>
              <w:jc w:val="both"/>
              <w:rPr>
                <w:sz w:val="26"/>
                <w:szCs w:val="26"/>
              </w:rPr>
            </w:pPr>
            <w:r w:rsidRPr="00FA5107">
              <w:rPr>
                <w:sz w:val="26"/>
                <w:szCs w:val="26"/>
              </w:rPr>
              <w:t>1.5.</w:t>
            </w:r>
            <w:r w:rsidRPr="00FA5107">
              <w:rPr>
                <w:spacing w:val="-14"/>
                <w:sz w:val="26"/>
                <w:szCs w:val="26"/>
              </w:rPr>
              <w:t xml:space="preserve"> </w:t>
            </w:r>
            <w:r w:rsidRPr="00FA5107">
              <w:rPr>
                <w:spacing w:val="1"/>
                <w:sz w:val="26"/>
                <w:szCs w:val="26"/>
              </w:rPr>
              <w:t>T</w:t>
            </w:r>
            <w:r w:rsidRPr="00FA5107">
              <w:rPr>
                <w:sz w:val="26"/>
                <w:szCs w:val="26"/>
              </w:rPr>
              <w:t>ổng</w:t>
            </w:r>
            <w:r w:rsidRPr="00FA5107">
              <w:rPr>
                <w:spacing w:val="-15"/>
                <w:sz w:val="26"/>
                <w:szCs w:val="26"/>
              </w:rPr>
              <w:t xml:space="preserve"> </w:t>
            </w:r>
            <w:r w:rsidRPr="00FA5107">
              <w:rPr>
                <w:sz w:val="26"/>
                <w:szCs w:val="26"/>
              </w:rPr>
              <w:t>hợp</w:t>
            </w:r>
            <w:r w:rsidRPr="00FA5107">
              <w:rPr>
                <w:spacing w:val="-14"/>
                <w:sz w:val="26"/>
                <w:szCs w:val="26"/>
              </w:rPr>
              <w:t xml:space="preserve"> </w:t>
            </w:r>
            <w:r w:rsidRPr="00FA5107">
              <w:rPr>
                <w:sz w:val="26"/>
                <w:szCs w:val="26"/>
              </w:rPr>
              <w:t>hai</w:t>
            </w:r>
            <w:r w:rsidRPr="00FA5107">
              <w:rPr>
                <w:spacing w:val="-13"/>
                <w:sz w:val="26"/>
                <w:szCs w:val="26"/>
              </w:rPr>
              <w:t xml:space="preserve"> </w:t>
            </w:r>
            <w:r w:rsidRPr="00FA5107">
              <w:rPr>
                <w:sz w:val="26"/>
                <w:szCs w:val="26"/>
              </w:rPr>
              <w:t>dao</w:t>
            </w:r>
            <w:r w:rsidRPr="00FA5107">
              <w:rPr>
                <w:spacing w:val="-13"/>
                <w:sz w:val="26"/>
                <w:szCs w:val="26"/>
              </w:rPr>
              <w:t xml:space="preserve"> </w:t>
            </w:r>
            <w:r w:rsidRPr="00FA5107">
              <w:rPr>
                <w:sz w:val="26"/>
                <w:szCs w:val="26"/>
              </w:rPr>
              <w:t>động</w:t>
            </w:r>
            <w:r w:rsidRPr="00FA5107">
              <w:rPr>
                <w:spacing w:val="-15"/>
                <w:sz w:val="26"/>
                <w:szCs w:val="26"/>
              </w:rPr>
              <w:t xml:space="preserve"> </w:t>
            </w:r>
            <w:r w:rsidRPr="00FA5107">
              <w:rPr>
                <w:sz w:val="26"/>
                <w:szCs w:val="26"/>
              </w:rPr>
              <w:t>điều</w:t>
            </w:r>
            <w:r w:rsidRPr="00FA5107">
              <w:rPr>
                <w:spacing w:val="-14"/>
                <w:sz w:val="26"/>
                <w:szCs w:val="26"/>
              </w:rPr>
              <w:t xml:space="preserve"> </w:t>
            </w:r>
            <w:r w:rsidRPr="00FA5107">
              <w:rPr>
                <w:sz w:val="26"/>
                <w:szCs w:val="26"/>
              </w:rPr>
              <w:t>hòa cùng</w:t>
            </w:r>
            <w:r w:rsidRPr="00FA5107">
              <w:rPr>
                <w:spacing w:val="4"/>
                <w:sz w:val="26"/>
                <w:szCs w:val="26"/>
              </w:rPr>
              <w:t xml:space="preserve"> </w:t>
            </w:r>
            <w:r w:rsidRPr="00FA5107">
              <w:rPr>
                <w:sz w:val="26"/>
                <w:szCs w:val="26"/>
              </w:rPr>
              <w:t>ph</w:t>
            </w:r>
            <w:r w:rsidRPr="00FA5107">
              <w:rPr>
                <w:spacing w:val="1"/>
                <w:sz w:val="26"/>
                <w:szCs w:val="26"/>
              </w:rPr>
              <w:t>ư</w:t>
            </w:r>
            <w:r w:rsidRPr="00FA5107">
              <w:rPr>
                <w:sz w:val="26"/>
                <w:szCs w:val="26"/>
              </w:rPr>
              <w:t>ơng, cùng</w:t>
            </w:r>
            <w:r w:rsidRPr="00FA5107">
              <w:rPr>
                <w:spacing w:val="4"/>
                <w:sz w:val="26"/>
                <w:szCs w:val="26"/>
              </w:rPr>
              <w:t xml:space="preserve"> </w:t>
            </w:r>
            <w:r w:rsidRPr="00FA5107">
              <w:rPr>
                <w:spacing w:val="1"/>
                <w:sz w:val="26"/>
                <w:szCs w:val="26"/>
              </w:rPr>
              <w:t>t</w:t>
            </w:r>
            <w:r w:rsidRPr="00FA5107">
              <w:rPr>
                <w:sz w:val="26"/>
                <w:szCs w:val="26"/>
              </w:rPr>
              <w:t>ần</w:t>
            </w:r>
            <w:r w:rsidRPr="00FA5107">
              <w:rPr>
                <w:spacing w:val="5"/>
                <w:sz w:val="26"/>
                <w:szCs w:val="26"/>
              </w:rPr>
              <w:t xml:space="preserve"> </w:t>
            </w:r>
            <w:r w:rsidRPr="00FA5107">
              <w:rPr>
                <w:sz w:val="26"/>
                <w:szCs w:val="26"/>
              </w:rPr>
              <w:t>số.</w:t>
            </w:r>
            <w:r w:rsidR="00094A4F" w:rsidRPr="00FA5107">
              <w:rPr>
                <w:sz w:val="26"/>
                <w:szCs w:val="26"/>
              </w:rPr>
              <w:t xml:space="preserve"> </w:t>
            </w:r>
            <w:r w:rsidRPr="00FA5107">
              <w:rPr>
                <w:sz w:val="26"/>
                <w:szCs w:val="26"/>
              </w:rPr>
              <w:t>Phư</w:t>
            </w:r>
            <w:r w:rsidRPr="00FA5107">
              <w:rPr>
                <w:spacing w:val="1"/>
                <w:sz w:val="26"/>
                <w:szCs w:val="26"/>
              </w:rPr>
              <w:t>ơ</w:t>
            </w:r>
            <w:r w:rsidRPr="00FA5107">
              <w:rPr>
                <w:sz w:val="26"/>
                <w:szCs w:val="26"/>
              </w:rPr>
              <w:t>ng pháp</w:t>
            </w:r>
            <w:r w:rsidRPr="00FA5107">
              <w:rPr>
                <w:spacing w:val="-5"/>
                <w:sz w:val="26"/>
                <w:szCs w:val="26"/>
              </w:rPr>
              <w:t xml:space="preserve"> </w:t>
            </w:r>
            <w:r w:rsidRPr="00FA5107">
              <w:rPr>
                <w:sz w:val="26"/>
                <w:szCs w:val="26"/>
              </w:rPr>
              <w:t>giản</w:t>
            </w:r>
            <w:r w:rsidRPr="00FA5107">
              <w:rPr>
                <w:spacing w:val="-4"/>
                <w:sz w:val="26"/>
                <w:szCs w:val="26"/>
              </w:rPr>
              <w:t xml:space="preserve"> </w:t>
            </w:r>
            <w:r w:rsidRPr="00FA5107">
              <w:rPr>
                <w:sz w:val="26"/>
                <w:szCs w:val="26"/>
              </w:rPr>
              <w:t>đồ</w:t>
            </w:r>
            <w:r w:rsidRPr="00FA5107">
              <w:rPr>
                <w:spacing w:val="-3"/>
                <w:sz w:val="26"/>
                <w:szCs w:val="26"/>
              </w:rPr>
              <w:t xml:space="preserve"> </w:t>
            </w:r>
            <w:r w:rsidRPr="00FA5107">
              <w:rPr>
                <w:sz w:val="26"/>
                <w:szCs w:val="26"/>
              </w:rPr>
              <w:t>Fre-nen</w:t>
            </w:r>
          </w:p>
        </w:tc>
        <w:tc>
          <w:tcPr>
            <w:tcW w:w="708" w:type="dxa"/>
            <w:tcBorders>
              <w:top w:val="single" w:sz="5" w:space="0" w:color="000000"/>
              <w:left w:val="single" w:sz="5" w:space="0" w:color="000000"/>
              <w:bottom w:val="single" w:sz="5" w:space="0" w:color="000000"/>
              <w:right w:val="single" w:sz="5" w:space="0" w:color="000000"/>
            </w:tcBorders>
          </w:tcPr>
          <w:p w14:paraId="090ED780" w14:textId="77777777" w:rsidR="00FE4C6C" w:rsidRPr="00FA5107" w:rsidRDefault="00FE4C6C">
            <w:pPr>
              <w:spacing w:before="8" w:line="100" w:lineRule="exact"/>
              <w:rPr>
                <w:sz w:val="11"/>
                <w:szCs w:val="11"/>
              </w:rPr>
            </w:pPr>
          </w:p>
          <w:p w14:paraId="090ED781" w14:textId="77777777" w:rsidR="00FE4C6C" w:rsidRPr="00FA5107" w:rsidRDefault="00FE4C6C">
            <w:pPr>
              <w:spacing w:line="200" w:lineRule="exact"/>
            </w:pPr>
          </w:p>
          <w:p w14:paraId="090ED782" w14:textId="77777777" w:rsidR="00FE4C6C" w:rsidRPr="00FA5107" w:rsidRDefault="00FE4C6C">
            <w:pPr>
              <w:ind w:right="243"/>
              <w:jc w:val="center"/>
              <w:rPr>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090ED783" w14:textId="77777777" w:rsidR="00CC4CAB" w:rsidRPr="00FA5107" w:rsidRDefault="00CC4CAB">
            <w:pPr>
              <w:rPr>
                <w:sz w:val="26"/>
                <w:szCs w:val="26"/>
              </w:rPr>
            </w:pPr>
          </w:p>
          <w:p w14:paraId="090ED784" w14:textId="77777777" w:rsidR="00FE4C6C" w:rsidRPr="00FA5107" w:rsidRDefault="00FE4C6C">
            <w:pPr>
              <w:rPr>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090ED785" w14:textId="77777777" w:rsidR="00FE4C6C" w:rsidRPr="00FA5107" w:rsidRDefault="00FE4C6C">
            <w:pPr>
              <w:spacing w:before="8" w:line="100" w:lineRule="exact"/>
              <w:rPr>
                <w:sz w:val="11"/>
                <w:szCs w:val="11"/>
              </w:rPr>
            </w:pPr>
          </w:p>
          <w:p w14:paraId="090ED786" w14:textId="77777777" w:rsidR="00FE4C6C" w:rsidRPr="00FA5107" w:rsidRDefault="00FE4C6C">
            <w:pPr>
              <w:spacing w:line="200" w:lineRule="exact"/>
            </w:pPr>
          </w:p>
          <w:p w14:paraId="090ED787" w14:textId="77777777" w:rsidR="00FE4C6C" w:rsidRPr="00FA5107" w:rsidRDefault="00FE4C6C" w:rsidP="00CC4CAB">
            <w:pPr>
              <w:tabs>
                <w:tab w:val="left" w:pos="434"/>
              </w:tabs>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88" w14:textId="77777777" w:rsidR="00CC4CAB" w:rsidRPr="00FA5107" w:rsidRDefault="00CC4CAB" w:rsidP="00CC4CAB">
            <w:pPr>
              <w:ind w:right="266"/>
              <w:jc w:val="center"/>
              <w:rPr>
                <w:sz w:val="26"/>
                <w:szCs w:val="26"/>
              </w:rPr>
            </w:pPr>
          </w:p>
          <w:p w14:paraId="090ED789" w14:textId="77777777" w:rsidR="00FE4C6C" w:rsidRPr="00FA5107" w:rsidRDefault="00FE4C6C" w:rsidP="00CC4CAB">
            <w:pPr>
              <w:ind w:right="266"/>
              <w:jc w:val="center"/>
              <w:rPr>
                <w:sz w:val="26"/>
                <w:szCs w:val="26"/>
              </w:rPr>
            </w:pPr>
            <w:r w:rsidRPr="00FA5107">
              <w:rPr>
                <w:sz w:val="26"/>
                <w:szCs w:val="26"/>
              </w:rPr>
              <w:t>1</w:t>
            </w:r>
          </w:p>
        </w:tc>
        <w:tc>
          <w:tcPr>
            <w:tcW w:w="708" w:type="dxa"/>
            <w:tcBorders>
              <w:top w:val="nil"/>
              <w:left w:val="single" w:sz="5" w:space="0" w:color="000000"/>
              <w:bottom w:val="nil"/>
              <w:right w:val="single" w:sz="5" w:space="0" w:color="000000"/>
            </w:tcBorders>
          </w:tcPr>
          <w:p w14:paraId="090ED78A" w14:textId="77777777" w:rsidR="00FE4C6C" w:rsidRPr="00FA5107" w:rsidRDefault="00FE4C6C"/>
        </w:tc>
        <w:tc>
          <w:tcPr>
            <w:tcW w:w="851" w:type="dxa"/>
            <w:tcBorders>
              <w:top w:val="nil"/>
              <w:left w:val="single" w:sz="5" w:space="0" w:color="000000"/>
              <w:bottom w:val="nil"/>
              <w:right w:val="single" w:sz="6" w:space="0" w:color="000000"/>
            </w:tcBorders>
          </w:tcPr>
          <w:p w14:paraId="090ED78B" w14:textId="77777777" w:rsidR="00FE4C6C" w:rsidRPr="00FA5107" w:rsidRDefault="00FE4C6C"/>
        </w:tc>
        <w:tc>
          <w:tcPr>
            <w:tcW w:w="709" w:type="dxa"/>
            <w:vMerge/>
            <w:tcBorders>
              <w:left w:val="single" w:sz="6" w:space="0" w:color="000000"/>
              <w:right w:val="single" w:sz="6" w:space="0" w:color="000000"/>
            </w:tcBorders>
          </w:tcPr>
          <w:p w14:paraId="090ED78C" w14:textId="77777777" w:rsidR="00FE4C6C" w:rsidRPr="00FA5107" w:rsidRDefault="00FE4C6C"/>
        </w:tc>
        <w:tc>
          <w:tcPr>
            <w:tcW w:w="708" w:type="dxa"/>
            <w:tcBorders>
              <w:top w:val="nil"/>
              <w:left w:val="single" w:sz="6" w:space="0" w:color="000000"/>
              <w:bottom w:val="nil"/>
              <w:right w:val="single" w:sz="5" w:space="0" w:color="000000"/>
            </w:tcBorders>
          </w:tcPr>
          <w:p w14:paraId="090ED78D" w14:textId="77777777" w:rsidR="00FE4C6C" w:rsidRPr="00FA5107" w:rsidRDefault="00FE4C6C"/>
        </w:tc>
        <w:tc>
          <w:tcPr>
            <w:tcW w:w="567" w:type="dxa"/>
            <w:tcBorders>
              <w:top w:val="single" w:sz="5" w:space="0" w:color="000000"/>
              <w:left w:val="single" w:sz="5" w:space="0" w:color="000000"/>
              <w:bottom w:val="single" w:sz="5" w:space="0" w:color="000000"/>
              <w:right w:val="single" w:sz="5" w:space="0" w:color="000000"/>
            </w:tcBorders>
          </w:tcPr>
          <w:p w14:paraId="090ED78E" w14:textId="77777777" w:rsidR="00FE4C6C" w:rsidRPr="00FA5107" w:rsidRDefault="00FE4C6C">
            <w:pPr>
              <w:spacing w:before="8" w:line="100" w:lineRule="exact"/>
              <w:rPr>
                <w:sz w:val="11"/>
                <w:szCs w:val="11"/>
              </w:rPr>
            </w:pPr>
          </w:p>
          <w:p w14:paraId="090ED78F" w14:textId="77777777" w:rsidR="00FE4C6C" w:rsidRPr="00FA5107" w:rsidRDefault="00FE4C6C">
            <w:pPr>
              <w:spacing w:line="200" w:lineRule="exact"/>
            </w:pPr>
          </w:p>
          <w:p w14:paraId="090ED790" w14:textId="77777777" w:rsidR="00FE4C6C" w:rsidRPr="00FA5107" w:rsidRDefault="00CC4CAB">
            <w:pPr>
              <w:ind w:right="179"/>
              <w:jc w:val="center"/>
              <w:rPr>
                <w:sz w:val="26"/>
                <w:szCs w:val="26"/>
              </w:rPr>
            </w:pPr>
            <w:r w:rsidRPr="00FA5107">
              <w:rPr>
                <w:w w:val="99"/>
                <w:sz w:val="26"/>
                <w:szCs w:val="26"/>
              </w:rPr>
              <w:t>1</w:t>
            </w:r>
          </w:p>
        </w:tc>
        <w:tc>
          <w:tcPr>
            <w:tcW w:w="709" w:type="dxa"/>
            <w:tcBorders>
              <w:top w:val="nil"/>
              <w:left w:val="single" w:sz="5" w:space="0" w:color="000000"/>
              <w:bottom w:val="nil"/>
              <w:right w:val="single" w:sz="5" w:space="0" w:color="000000"/>
            </w:tcBorders>
          </w:tcPr>
          <w:p w14:paraId="090ED791" w14:textId="77777777" w:rsidR="00FE4C6C" w:rsidRPr="00FA5107" w:rsidRDefault="00FE4C6C"/>
        </w:tc>
        <w:tc>
          <w:tcPr>
            <w:tcW w:w="709" w:type="dxa"/>
            <w:tcBorders>
              <w:top w:val="nil"/>
              <w:left w:val="single" w:sz="5" w:space="0" w:color="000000"/>
              <w:bottom w:val="nil"/>
              <w:right w:val="single" w:sz="5" w:space="0" w:color="000000"/>
            </w:tcBorders>
          </w:tcPr>
          <w:p w14:paraId="090ED792" w14:textId="77777777" w:rsidR="00FE4C6C" w:rsidRPr="00FA5107" w:rsidRDefault="00FE4C6C"/>
        </w:tc>
        <w:tc>
          <w:tcPr>
            <w:tcW w:w="838" w:type="dxa"/>
            <w:tcBorders>
              <w:top w:val="nil"/>
              <w:left w:val="single" w:sz="5" w:space="0" w:color="000000"/>
              <w:bottom w:val="nil"/>
              <w:right w:val="single" w:sz="5" w:space="0" w:color="000000"/>
            </w:tcBorders>
          </w:tcPr>
          <w:p w14:paraId="090ED793" w14:textId="77777777" w:rsidR="00FE4C6C" w:rsidRPr="00FA5107" w:rsidRDefault="00FE4C6C"/>
        </w:tc>
      </w:tr>
      <w:tr w:rsidR="00FE4C6C" w:rsidRPr="00FA5107" w14:paraId="090ED7AB" w14:textId="77777777" w:rsidTr="00C72B1B">
        <w:trPr>
          <w:trHeight w:hRule="exact" w:val="408"/>
        </w:trPr>
        <w:tc>
          <w:tcPr>
            <w:tcW w:w="709" w:type="dxa"/>
            <w:vMerge w:val="restart"/>
            <w:tcBorders>
              <w:top w:val="single" w:sz="5" w:space="0" w:color="000000"/>
              <w:left w:val="single" w:sz="5" w:space="0" w:color="000000"/>
              <w:right w:val="single" w:sz="5" w:space="0" w:color="000000"/>
            </w:tcBorders>
          </w:tcPr>
          <w:p w14:paraId="090ED795" w14:textId="77777777" w:rsidR="00FE4C6C" w:rsidRPr="00FA5107" w:rsidRDefault="00FE4C6C">
            <w:pPr>
              <w:spacing w:line="200" w:lineRule="exact"/>
            </w:pPr>
          </w:p>
          <w:p w14:paraId="090ED796" w14:textId="77777777" w:rsidR="00FE4C6C" w:rsidRPr="00FA5107" w:rsidRDefault="00FE4C6C">
            <w:pPr>
              <w:spacing w:line="200" w:lineRule="exact"/>
            </w:pPr>
          </w:p>
          <w:p w14:paraId="090ED797" w14:textId="77777777" w:rsidR="00FE4C6C" w:rsidRPr="00FA5107" w:rsidRDefault="00FE4C6C">
            <w:pPr>
              <w:spacing w:line="200" w:lineRule="exact"/>
            </w:pPr>
          </w:p>
          <w:p w14:paraId="090ED798" w14:textId="77777777" w:rsidR="00FE4C6C" w:rsidRPr="00FA5107" w:rsidRDefault="00FE4C6C">
            <w:pPr>
              <w:spacing w:before="16" w:line="220" w:lineRule="exact"/>
              <w:rPr>
                <w:sz w:val="22"/>
                <w:szCs w:val="22"/>
              </w:rPr>
            </w:pPr>
          </w:p>
          <w:p w14:paraId="090ED799" w14:textId="77777777" w:rsidR="00FE4C6C" w:rsidRPr="00FA5107" w:rsidRDefault="00FE4C6C">
            <w:pPr>
              <w:ind w:right="172"/>
              <w:jc w:val="center"/>
              <w:rPr>
                <w:sz w:val="26"/>
                <w:szCs w:val="26"/>
              </w:rPr>
            </w:pPr>
            <w:r w:rsidRPr="00FA5107">
              <w:rPr>
                <w:b/>
                <w:w w:val="99"/>
                <w:sz w:val="26"/>
                <w:szCs w:val="26"/>
              </w:rPr>
              <w:t>2</w:t>
            </w:r>
          </w:p>
        </w:tc>
        <w:tc>
          <w:tcPr>
            <w:tcW w:w="1328" w:type="dxa"/>
            <w:vMerge w:val="restart"/>
            <w:tcBorders>
              <w:top w:val="single" w:sz="5" w:space="0" w:color="000000"/>
              <w:left w:val="single" w:sz="5" w:space="0" w:color="000000"/>
              <w:right w:val="single" w:sz="5" w:space="0" w:color="000000"/>
            </w:tcBorders>
          </w:tcPr>
          <w:p w14:paraId="090ED79A" w14:textId="77777777" w:rsidR="00FE4C6C" w:rsidRPr="00FA5107" w:rsidRDefault="00FE4C6C" w:rsidP="00664D03">
            <w:pPr>
              <w:spacing w:before="6" w:line="120" w:lineRule="exact"/>
              <w:jc w:val="center"/>
              <w:rPr>
                <w:sz w:val="12"/>
                <w:szCs w:val="12"/>
              </w:rPr>
            </w:pPr>
          </w:p>
          <w:p w14:paraId="090ED79B" w14:textId="77777777" w:rsidR="00FE4C6C" w:rsidRPr="00FA5107" w:rsidRDefault="00FE4C6C" w:rsidP="00664D03">
            <w:pPr>
              <w:spacing w:line="280" w:lineRule="exact"/>
              <w:jc w:val="center"/>
              <w:rPr>
                <w:sz w:val="26"/>
                <w:szCs w:val="26"/>
              </w:rPr>
            </w:pPr>
            <w:r w:rsidRPr="00FA5107">
              <w:rPr>
                <w:b/>
                <w:position w:val="-2"/>
                <w:sz w:val="26"/>
                <w:szCs w:val="26"/>
              </w:rPr>
              <w:t>Sóng cơ</w:t>
            </w:r>
          </w:p>
          <w:p w14:paraId="090ED79C" w14:textId="77777777" w:rsidR="00FE4C6C" w:rsidRPr="00FA5107" w:rsidRDefault="00FE4C6C" w:rsidP="00664D03">
            <w:pPr>
              <w:spacing w:before="15"/>
              <w:jc w:val="center"/>
              <w:rPr>
                <w:sz w:val="26"/>
                <w:szCs w:val="26"/>
              </w:rPr>
            </w:pPr>
            <w:r w:rsidRPr="00FA5107">
              <w:rPr>
                <w:b/>
                <w:sz w:val="26"/>
                <w:szCs w:val="26"/>
              </w:rPr>
              <w:t>và</w:t>
            </w:r>
          </w:p>
          <w:p w14:paraId="090ED79D" w14:textId="77777777" w:rsidR="00FE4C6C" w:rsidRPr="00FA5107" w:rsidRDefault="00FE4C6C" w:rsidP="00664D03">
            <w:pPr>
              <w:spacing w:before="15"/>
              <w:jc w:val="center"/>
            </w:pPr>
            <w:r w:rsidRPr="00FA5107">
              <w:rPr>
                <w:b/>
                <w:sz w:val="26"/>
                <w:szCs w:val="26"/>
              </w:rPr>
              <w:t xml:space="preserve">sóng </w:t>
            </w:r>
            <w:r w:rsidRPr="00FA5107">
              <w:rPr>
                <w:b/>
                <w:position w:val="1"/>
                <w:sz w:val="26"/>
                <w:szCs w:val="26"/>
              </w:rPr>
              <w:t>âm</w:t>
            </w:r>
          </w:p>
        </w:tc>
        <w:tc>
          <w:tcPr>
            <w:tcW w:w="4071" w:type="dxa"/>
            <w:gridSpan w:val="2"/>
            <w:tcBorders>
              <w:top w:val="single" w:sz="5" w:space="0" w:color="000000"/>
              <w:left w:val="single" w:sz="5" w:space="0" w:color="000000"/>
              <w:bottom w:val="single" w:sz="5" w:space="0" w:color="000000"/>
              <w:right w:val="single" w:sz="5" w:space="0" w:color="000000"/>
            </w:tcBorders>
          </w:tcPr>
          <w:p w14:paraId="090ED79E" w14:textId="77777777" w:rsidR="00FE4C6C" w:rsidRPr="00FA5107" w:rsidRDefault="00FE4C6C">
            <w:pPr>
              <w:spacing w:before="20"/>
              <w:rPr>
                <w:sz w:val="26"/>
                <w:szCs w:val="26"/>
              </w:rPr>
            </w:pPr>
            <w:r w:rsidRPr="00FA5107">
              <w:rPr>
                <w:spacing w:val="-10"/>
                <w:sz w:val="26"/>
                <w:szCs w:val="26"/>
              </w:rPr>
              <w:t>2.1</w:t>
            </w:r>
            <w:r w:rsidRPr="00FA5107">
              <w:rPr>
                <w:sz w:val="26"/>
                <w:szCs w:val="26"/>
              </w:rPr>
              <w:t>.</w:t>
            </w:r>
            <w:r w:rsidRPr="00FA5107">
              <w:rPr>
                <w:spacing w:val="-24"/>
                <w:sz w:val="26"/>
                <w:szCs w:val="26"/>
              </w:rPr>
              <w:t xml:space="preserve"> </w:t>
            </w:r>
            <w:r w:rsidRPr="00FA5107">
              <w:rPr>
                <w:spacing w:val="-10"/>
                <w:sz w:val="26"/>
                <w:szCs w:val="26"/>
              </w:rPr>
              <w:t>Són</w:t>
            </w:r>
            <w:r w:rsidRPr="00FA5107">
              <w:rPr>
                <w:sz w:val="26"/>
                <w:szCs w:val="26"/>
              </w:rPr>
              <w:t>g</w:t>
            </w:r>
            <w:r w:rsidRPr="00FA5107">
              <w:rPr>
                <w:spacing w:val="-25"/>
                <w:sz w:val="26"/>
                <w:szCs w:val="26"/>
              </w:rPr>
              <w:t xml:space="preserve"> </w:t>
            </w:r>
            <w:r w:rsidRPr="00FA5107">
              <w:rPr>
                <w:spacing w:val="-10"/>
                <w:sz w:val="26"/>
                <w:szCs w:val="26"/>
              </w:rPr>
              <w:t>c</w:t>
            </w:r>
            <w:r w:rsidRPr="00FA5107">
              <w:rPr>
                <w:sz w:val="26"/>
                <w:szCs w:val="26"/>
              </w:rPr>
              <w:t>ơ</w:t>
            </w:r>
            <w:r w:rsidRPr="00FA5107">
              <w:rPr>
                <w:spacing w:val="-22"/>
                <w:sz w:val="26"/>
                <w:szCs w:val="26"/>
              </w:rPr>
              <w:t xml:space="preserve"> </w:t>
            </w:r>
            <w:r w:rsidRPr="00FA5107">
              <w:rPr>
                <w:spacing w:val="-10"/>
                <w:sz w:val="26"/>
                <w:szCs w:val="26"/>
              </w:rPr>
              <w:t>v</w:t>
            </w:r>
            <w:r w:rsidRPr="00FA5107">
              <w:rPr>
                <w:sz w:val="26"/>
                <w:szCs w:val="26"/>
              </w:rPr>
              <w:t>à</w:t>
            </w:r>
            <w:r w:rsidRPr="00FA5107">
              <w:rPr>
                <w:spacing w:val="-22"/>
                <w:sz w:val="26"/>
                <w:szCs w:val="26"/>
              </w:rPr>
              <w:t xml:space="preserve"> </w:t>
            </w:r>
            <w:r w:rsidRPr="00FA5107">
              <w:rPr>
                <w:spacing w:val="-10"/>
                <w:sz w:val="26"/>
                <w:szCs w:val="26"/>
              </w:rPr>
              <w:t>s</w:t>
            </w:r>
            <w:r w:rsidRPr="00FA5107">
              <w:rPr>
                <w:sz w:val="26"/>
                <w:szCs w:val="26"/>
              </w:rPr>
              <w:t>ự</w:t>
            </w:r>
            <w:r w:rsidRPr="00FA5107">
              <w:rPr>
                <w:spacing w:val="-22"/>
                <w:sz w:val="26"/>
                <w:szCs w:val="26"/>
              </w:rPr>
              <w:t xml:space="preserve"> </w:t>
            </w:r>
            <w:r w:rsidRPr="00FA5107">
              <w:rPr>
                <w:spacing w:val="-10"/>
                <w:w w:val="98"/>
                <w:sz w:val="26"/>
                <w:szCs w:val="26"/>
              </w:rPr>
              <w:t>truyề</w:t>
            </w:r>
            <w:r w:rsidRPr="00FA5107">
              <w:rPr>
                <w:w w:val="98"/>
                <w:sz w:val="26"/>
                <w:szCs w:val="26"/>
              </w:rPr>
              <w:t>n</w:t>
            </w:r>
            <w:r w:rsidRPr="00FA5107">
              <w:rPr>
                <w:spacing w:val="-13"/>
                <w:w w:val="98"/>
                <w:sz w:val="26"/>
                <w:szCs w:val="26"/>
              </w:rPr>
              <w:t xml:space="preserve"> </w:t>
            </w:r>
            <w:r w:rsidRPr="00FA5107">
              <w:rPr>
                <w:spacing w:val="-10"/>
                <w:sz w:val="26"/>
                <w:szCs w:val="26"/>
              </w:rPr>
              <w:t>són</w:t>
            </w:r>
            <w:r w:rsidRPr="00FA5107">
              <w:rPr>
                <w:sz w:val="26"/>
                <w:szCs w:val="26"/>
              </w:rPr>
              <w:t>g</w:t>
            </w:r>
            <w:r w:rsidRPr="00FA5107">
              <w:rPr>
                <w:spacing w:val="-25"/>
                <w:sz w:val="26"/>
                <w:szCs w:val="26"/>
              </w:rPr>
              <w:t xml:space="preserve"> </w:t>
            </w:r>
            <w:r w:rsidRPr="00FA5107">
              <w:rPr>
                <w:spacing w:val="-10"/>
                <w:sz w:val="26"/>
                <w:szCs w:val="26"/>
              </w:rPr>
              <w:t>cơ</w:t>
            </w:r>
          </w:p>
        </w:tc>
        <w:tc>
          <w:tcPr>
            <w:tcW w:w="708" w:type="dxa"/>
            <w:tcBorders>
              <w:top w:val="single" w:sz="5" w:space="0" w:color="000000"/>
              <w:left w:val="single" w:sz="5" w:space="0" w:color="000000"/>
              <w:bottom w:val="single" w:sz="5" w:space="0" w:color="000000"/>
              <w:right w:val="single" w:sz="5" w:space="0" w:color="000000"/>
            </w:tcBorders>
          </w:tcPr>
          <w:p w14:paraId="090ED79F" w14:textId="77777777" w:rsidR="00FE4C6C" w:rsidRPr="00FA5107" w:rsidRDefault="00AC1FA0">
            <w:pPr>
              <w:spacing w:before="20"/>
              <w:ind w:right="243"/>
              <w:jc w:val="center"/>
              <w:rPr>
                <w:sz w:val="26"/>
                <w:szCs w:val="26"/>
              </w:rPr>
            </w:pPr>
            <w:r w:rsidRPr="00FA5107">
              <w:rPr>
                <w:color w:val="FF0000"/>
                <w:w w:val="99"/>
                <w:sz w:val="26"/>
                <w:szCs w:val="26"/>
              </w:rPr>
              <w:t>2</w:t>
            </w:r>
          </w:p>
        </w:tc>
        <w:tc>
          <w:tcPr>
            <w:tcW w:w="709" w:type="dxa"/>
            <w:tcBorders>
              <w:top w:val="single" w:sz="5" w:space="0" w:color="000000"/>
              <w:left w:val="single" w:sz="5" w:space="0" w:color="000000"/>
              <w:bottom w:val="single" w:sz="5" w:space="0" w:color="000000"/>
              <w:right w:val="single" w:sz="5" w:space="0" w:color="000000"/>
            </w:tcBorders>
          </w:tcPr>
          <w:p w14:paraId="090ED7A0" w14:textId="77777777" w:rsidR="00FE4C6C" w:rsidRPr="00FA5107" w:rsidRDefault="00625769" w:rsidP="00A57727">
            <w:pPr>
              <w:spacing w:before="20"/>
              <w:rPr>
                <w:sz w:val="26"/>
                <w:szCs w:val="26"/>
              </w:rPr>
            </w:pPr>
            <w:r w:rsidRPr="00FA5107">
              <w:rPr>
                <w:sz w:val="26"/>
                <w:szCs w:val="26"/>
              </w:rPr>
              <w:t>1.5</w:t>
            </w:r>
          </w:p>
        </w:tc>
        <w:tc>
          <w:tcPr>
            <w:tcW w:w="709" w:type="dxa"/>
            <w:tcBorders>
              <w:top w:val="single" w:sz="5" w:space="0" w:color="000000"/>
              <w:left w:val="single" w:sz="5" w:space="0" w:color="000000"/>
              <w:bottom w:val="single" w:sz="5" w:space="0" w:color="000000"/>
              <w:right w:val="single" w:sz="5" w:space="0" w:color="000000"/>
            </w:tcBorders>
          </w:tcPr>
          <w:p w14:paraId="090ED7A1" w14:textId="77777777" w:rsidR="00FE4C6C" w:rsidRPr="00FA5107" w:rsidRDefault="00FE4C6C">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A2" w14:textId="77777777" w:rsidR="00FE4C6C" w:rsidRPr="00FA5107" w:rsidRDefault="00FE4C6C">
            <w:pPr>
              <w:spacing w:before="20"/>
              <w:ind w:right="266"/>
              <w:jc w:val="center"/>
              <w:rPr>
                <w:sz w:val="26"/>
                <w:szCs w:val="26"/>
              </w:rPr>
            </w:pPr>
            <w:r w:rsidRPr="00FA5107">
              <w:rPr>
                <w:sz w:val="26"/>
                <w:szCs w:val="26"/>
              </w:rPr>
              <w:t>1</w:t>
            </w:r>
          </w:p>
        </w:tc>
        <w:tc>
          <w:tcPr>
            <w:tcW w:w="708" w:type="dxa"/>
            <w:tcBorders>
              <w:top w:val="nil"/>
              <w:left w:val="single" w:sz="5" w:space="0" w:color="000000"/>
              <w:bottom w:val="nil"/>
              <w:right w:val="single" w:sz="5" w:space="0" w:color="000000"/>
            </w:tcBorders>
          </w:tcPr>
          <w:p w14:paraId="090ED7A3" w14:textId="77777777" w:rsidR="00FE4C6C" w:rsidRPr="00FA5107" w:rsidRDefault="00FE4C6C"/>
        </w:tc>
        <w:tc>
          <w:tcPr>
            <w:tcW w:w="851" w:type="dxa"/>
            <w:tcBorders>
              <w:top w:val="nil"/>
              <w:left w:val="single" w:sz="5" w:space="0" w:color="000000"/>
              <w:bottom w:val="nil"/>
              <w:right w:val="single" w:sz="6" w:space="0" w:color="000000"/>
            </w:tcBorders>
          </w:tcPr>
          <w:p w14:paraId="090ED7A4" w14:textId="77777777" w:rsidR="00FE4C6C" w:rsidRPr="00FA5107" w:rsidRDefault="00FE4C6C"/>
        </w:tc>
        <w:tc>
          <w:tcPr>
            <w:tcW w:w="709" w:type="dxa"/>
            <w:vMerge/>
            <w:tcBorders>
              <w:left w:val="single" w:sz="6" w:space="0" w:color="000000"/>
              <w:right w:val="single" w:sz="6" w:space="0" w:color="000000"/>
            </w:tcBorders>
          </w:tcPr>
          <w:p w14:paraId="090ED7A5" w14:textId="77777777" w:rsidR="00FE4C6C" w:rsidRPr="00FA5107" w:rsidRDefault="00FE4C6C"/>
        </w:tc>
        <w:tc>
          <w:tcPr>
            <w:tcW w:w="708" w:type="dxa"/>
            <w:tcBorders>
              <w:top w:val="nil"/>
              <w:left w:val="single" w:sz="6" w:space="0" w:color="000000"/>
              <w:bottom w:val="nil"/>
              <w:right w:val="single" w:sz="5" w:space="0" w:color="000000"/>
            </w:tcBorders>
          </w:tcPr>
          <w:p w14:paraId="090ED7A6" w14:textId="77777777" w:rsidR="00FE4C6C" w:rsidRPr="00FA5107" w:rsidRDefault="00FE4C6C"/>
        </w:tc>
        <w:tc>
          <w:tcPr>
            <w:tcW w:w="567" w:type="dxa"/>
            <w:tcBorders>
              <w:top w:val="single" w:sz="5" w:space="0" w:color="000000"/>
              <w:left w:val="single" w:sz="5" w:space="0" w:color="000000"/>
              <w:bottom w:val="single" w:sz="5" w:space="0" w:color="000000"/>
              <w:right w:val="single" w:sz="5" w:space="0" w:color="000000"/>
            </w:tcBorders>
          </w:tcPr>
          <w:p w14:paraId="090ED7A7" w14:textId="77777777" w:rsidR="00FE4C6C" w:rsidRPr="00FA5107" w:rsidRDefault="00AC1FA0">
            <w:pPr>
              <w:spacing w:before="20"/>
              <w:ind w:right="180"/>
              <w:jc w:val="center"/>
              <w:rPr>
                <w:color w:val="FF0000"/>
                <w:sz w:val="26"/>
                <w:szCs w:val="26"/>
              </w:rPr>
            </w:pPr>
            <w:r w:rsidRPr="00FA5107">
              <w:rPr>
                <w:color w:val="FF0000"/>
                <w:sz w:val="26"/>
                <w:szCs w:val="26"/>
              </w:rPr>
              <w:t>3</w:t>
            </w:r>
          </w:p>
        </w:tc>
        <w:tc>
          <w:tcPr>
            <w:tcW w:w="709" w:type="dxa"/>
            <w:tcBorders>
              <w:top w:val="nil"/>
              <w:left w:val="single" w:sz="5" w:space="0" w:color="000000"/>
              <w:bottom w:val="nil"/>
              <w:right w:val="single" w:sz="5" w:space="0" w:color="000000"/>
            </w:tcBorders>
          </w:tcPr>
          <w:p w14:paraId="090ED7A8" w14:textId="77777777" w:rsidR="00FE4C6C" w:rsidRPr="00FA5107" w:rsidRDefault="00FE4C6C"/>
        </w:tc>
        <w:tc>
          <w:tcPr>
            <w:tcW w:w="709" w:type="dxa"/>
            <w:tcBorders>
              <w:top w:val="nil"/>
              <w:left w:val="single" w:sz="5" w:space="0" w:color="000000"/>
              <w:bottom w:val="nil"/>
              <w:right w:val="single" w:sz="5" w:space="0" w:color="000000"/>
            </w:tcBorders>
          </w:tcPr>
          <w:p w14:paraId="090ED7A9" w14:textId="77777777" w:rsidR="00FE4C6C" w:rsidRPr="00FA5107" w:rsidRDefault="00FE4C6C"/>
        </w:tc>
        <w:tc>
          <w:tcPr>
            <w:tcW w:w="838" w:type="dxa"/>
            <w:tcBorders>
              <w:top w:val="nil"/>
              <w:left w:val="single" w:sz="5" w:space="0" w:color="000000"/>
              <w:bottom w:val="nil"/>
              <w:right w:val="single" w:sz="5" w:space="0" w:color="000000"/>
            </w:tcBorders>
          </w:tcPr>
          <w:p w14:paraId="090ED7AA" w14:textId="77777777" w:rsidR="00FE4C6C" w:rsidRPr="00FA5107" w:rsidRDefault="00FE4C6C"/>
        </w:tc>
      </w:tr>
      <w:tr w:rsidR="00FE4C6C" w:rsidRPr="00FA5107" w14:paraId="090ED7BB" w14:textId="77777777" w:rsidTr="00C72B1B">
        <w:trPr>
          <w:trHeight w:hRule="exact" w:val="408"/>
        </w:trPr>
        <w:tc>
          <w:tcPr>
            <w:tcW w:w="709" w:type="dxa"/>
            <w:vMerge/>
            <w:tcBorders>
              <w:left w:val="single" w:sz="5" w:space="0" w:color="000000"/>
              <w:right w:val="single" w:sz="5" w:space="0" w:color="000000"/>
            </w:tcBorders>
          </w:tcPr>
          <w:p w14:paraId="090ED7AC" w14:textId="77777777" w:rsidR="00FE4C6C" w:rsidRPr="00FA5107" w:rsidRDefault="00FE4C6C"/>
        </w:tc>
        <w:tc>
          <w:tcPr>
            <w:tcW w:w="1328" w:type="dxa"/>
            <w:vMerge/>
            <w:tcBorders>
              <w:left w:val="single" w:sz="5" w:space="0" w:color="000000"/>
              <w:right w:val="single" w:sz="5" w:space="0" w:color="000000"/>
            </w:tcBorders>
          </w:tcPr>
          <w:p w14:paraId="090ED7AD" w14:textId="77777777" w:rsidR="00FE4C6C" w:rsidRPr="00FA5107" w:rsidRDefault="00FE4C6C" w:rsidP="00664D03">
            <w:pPr>
              <w:jc w:val="center"/>
              <w:rPr>
                <w:sz w:val="26"/>
                <w:szCs w:val="26"/>
              </w:rPr>
            </w:pPr>
          </w:p>
        </w:tc>
        <w:tc>
          <w:tcPr>
            <w:tcW w:w="4071" w:type="dxa"/>
            <w:gridSpan w:val="2"/>
            <w:tcBorders>
              <w:top w:val="single" w:sz="5" w:space="0" w:color="000000"/>
              <w:left w:val="single" w:sz="5" w:space="0" w:color="000000"/>
              <w:bottom w:val="single" w:sz="5" w:space="0" w:color="000000"/>
              <w:right w:val="single" w:sz="5" w:space="0" w:color="000000"/>
            </w:tcBorders>
          </w:tcPr>
          <w:p w14:paraId="090ED7AE" w14:textId="77777777" w:rsidR="00FE4C6C" w:rsidRPr="00FA5107" w:rsidRDefault="00FE4C6C">
            <w:pPr>
              <w:spacing w:before="20"/>
              <w:rPr>
                <w:sz w:val="26"/>
                <w:szCs w:val="26"/>
              </w:rPr>
            </w:pPr>
            <w:r w:rsidRPr="00FA5107">
              <w:rPr>
                <w:sz w:val="26"/>
                <w:szCs w:val="26"/>
              </w:rPr>
              <w:t>2.2.</w:t>
            </w:r>
            <w:r w:rsidRPr="00FA5107">
              <w:rPr>
                <w:spacing w:val="-4"/>
                <w:sz w:val="26"/>
                <w:szCs w:val="26"/>
              </w:rPr>
              <w:t xml:space="preserve"> </w:t>
            </w:r>
            <w:r w:rsidRPr="00FA5107">
              <w:rPr>
                <w:spacing w:val="1"/>
                <w:sz w:val="26"/>
                <w:szCs w:val="26"/>
              </w:rPr>
              <w:t>G</w:t>
            </w:r>
            <w:r w:rsidRPr="00FA5107">
              <w:rPr>
                <w:sz w:val="26"/>
                <w:szCs w:val="26"/>
              </w:rPr>
              <w:t>iao</w:t>
            </w:r>
            <w:r w:rsidRPr="00FA5107">
              <w:rPr>
                <w:spacing w:val="-5"/>
                <w:sz w:val="26"/>
                <w:szCs w:val="26"/>
              </w:rPr>
              <w:t xml:space="preserve"> </w:t>
            </w:r>
            <w:r w:rsidRPr="00FA5107">
              <w:rPr>
                <w:sz w:val="26"/>
                <w:szCs w:val="26"/>
              </w:rPr>
              <w:t>thoa</w:t>
            </w:r>
            <w:r w:rsidRPr="00FA5107">
              <w:rPr>
                <w:spacing w:val="-4"/>
                <w:sz w:val="26"/>
                <w:szCs w:val="26"/>
              </w:rPr>
              <w:t xml:space="preserve"> </w:t>
            </w:r>
            <w:r w:rsidRPr="00FA5107">
              <w:rPr>
                <w:sz w:val="26"/>
                <w:szCs w:val="26"/>
              </w:rPr>
              <w:t>sóng</w:t>
            </w:r>
          </w:p>
        </w:tc>
        <w:tc>
          <w:tcPr>
            <w:tcW w:w="708" w:type="dxa"/>
            <w:tcBorders>
              <w:top w:val="single" w:sz="5" w:space="0" w:color="000000"/>
              <w:left w:val="single" w:sz="5" w:space="0" w:color="000000"/>
              <w:bottom w:val="single" w:sz="5" w:space="0" w:color="000000"/>
              <w:right w:val="single" w:sz="5" w:space="0" w:color="000000"/>
            </w:tcBorders>
          </w:tcPr>
          <w:p w14:paraId="090ED7AF" w14:textId="77777777" w:rsidR="00FE4C6C" w:rsidRPr="00FA5107" w:rsidRDefault="00FE4C6C">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B0" w14:textId="77777777" w:rsidR="00FE4C6C" w:rsidRPr="00FA5107" w:rsidRDefault="00FE4C6C" w:rsidP="00A57727">
            <w:pPr>
              <w:spacing w:before="20"/>
              <w:rPr>
                <w:sz w:val="26"/>
                <w:szCs w:val="26"/>
              </w:rPr>
            </w:pPr>
            <w:r w:rsidRPr="00FA5107">
              <w:rPr>
                <w:sz w:val="26"/>
                <w:szCs w:val="26"/>
              </w:rPr>
              <w:t>0,75</w:t>
            </w:r>
          </w:p>
        </w:tc>
        <w:tc>
          <w:tcPr>
            <w:tcW w:w="709" w:type="dxa"/>
            <w:tcBorders>
              <w:top w:val="single" w:sz="5" w:space="0" w:color="000000"/>
              <w:left w:val="single" w:sz="5" w:space="0" w:color="000000"/>
              <w:bottom w:val="single" w:sz="5" w:space="0" w:color="000000"/>
              <w:right w:val="single" w:sz="5" w:space="0" w:color="000000"/>
            </w:tcBorders>
          </w:tcPr>
          <w:p w14:paraId="090ED7B1" w14:textId="77777777" w:rsidR="00FE4C6C" w:rsidRPr="00FA5107" w:rsidRDefault="00FE4C6C">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B2" w14:textId="77777777" w:rsidR="00FE4C6C" w:rsidRPr="00FA5107" w:rsidRDefault="00FE4C6C">
            <w:pPr>
              <w:spacing w:before="20"/>
              <w:ind w:right="266"/>
              <w:jc w:val="center"/>
              <w:rPr>
                <w:sz w:val="26"/>
                <w:szCs w:val="26"/>
              </w:rPr>
            </w:pPr>
            <w:r w:rsidRPr="00FA5107">
              <w:rPr>
                <w:sz w:val="26"/>
                <w:szCs w:val="26"/>
              </w:rPr>
              <w:t>1</w:t>
            </w:r>
          </w:p>
        </w:tc>
        <w:tc>
          <w:tcPr>
            <w:tcW w:w="708" w:type="dxa"/>
            <w:tcBorders>
              <w:top w:val="nil"/>
              <w:left w:val="single" w:sz="5" w:space="0" w:color="000000"/>
              <w:bottom w:val="nil"/>
              <w:right w:val="single" w:sz="5" w:space="0" w:color="000000"/>
            </w:tcBorders>
          </w:tcPr>
          <w:p w14:paraId="090ED7B3" w14:textId="77777777" w:rsidR="00FE4C6C" w:rsidRPr="00FA5107" w:rsidRDefault="00FE4C6C"/>
        </w:tc>
        <w:tc>
          <w:tcPr>
            <w:tcW w:w="851" w:type="dxa"/>
            <w:tcBorders>
              <w:top w:val="nil"/>
              <w:left w:val="single" w:sz="5" w:space="0" w:color="000000"/>
              <w:bottom w:val="nil"/>
              <w:right w:val="single" w:sz="6" w:space="0" w:color="000000"/>
            </w:tcBorders>
          </w:tcPr>
          <w:p w14:paraId="090ED7B4" w14:textId="77777777" w:rsidR="00FE4C6C" w:rsidRPr="00FA5107" w:rsidRDefault="00FE4C6C"/>
        </w:tc>
        <w:tc>
          <w:tcPr>
            <w:tcW w:w="709" w:type="dxa"/>
            <w:vMerge/>
            <w:tcBorders>
              <w:left w:val="single" w:sz="6" w:space="0" w:color="000000"/>
              <w:right w:val="single" w:sz="6" w:space="0" w:color="000000"/>
            </w:tcBorders>
          </w:tcPr>
          <w:p w14:paraId="090ED7B5" w14:textId="77777777" w:rsidR="00FE4C6C" w:rsidRPr="00FA5107" w:rsidRDefault="00FE4C6C"/>
        </w:tc>
        <w:tc>
          <w:tcPr>
            <w:tcW w:w="708" w:type="dxa"/>
            <w:tcBorders>
              <w:top w:val="nil"/>
              <w:left w:val="single" w:sz="6" w:space="0" w:color="000000"/>
              <w:bottom w:val="nil"/>
              <w:right w:val="single" w:sz="5" w:space="0" w:color="000000"/>
            </w:tcBorders>
          </w:tcPr>
          <w:p w14:paraId="090ED7B6" w14:textId="77777777" w:rsidR="00FE4C6C" w:rsidRPr="00FA5107" w:rsidRDefault="00FE4C6C"/>
        </w:tc>
        <w:tc>
          <w:tcPr>
            <w:tcW w:w="567" w:type="dxa"/>
            <w:tcBorders>
              <w:top w:val="single" w:sz="5" w:space="0" w:color="000000"/>
              <w:left w:val="single" w:sz="5" w:space="0" w:color="000000"/>
              <w:bottom w:val="single" w:sz="5" w:space="0" w:color="000000"/>
              <w:right w:val="single" w:sz="5" w:space="0" w:color="000000"/>
            </w:tcBorders>
          </w:tcPr>
          <w:p w14:paraId="090ED7B7" w14:textId="77777777" w:rsidR="00FE4C6C" w:rsidRPr="00FA5107" w:rsidRDefault="00FE4C6C">
            <w:pPr>
              <w:spacing w:before="20"/>
              <w:ind w:right="172"/>
              <w:jc w:val="center"/>
              <w:rPr>
                <w:sz w:val="26"/>
                <w:szCs w:val="26"/>
              </w:rPr>
            </w:pPr>
            <w:r w:rsidRPr="00FA5107">
              <w:rPr>
                <w:w w:val="99"/>
                <w:sz w:val="26"/>
                <w:szCs w:val="26"/>
              </w:rPr>
              <w:t>2</w:t>
            </w:r>
          </w:p>
        </w:tc>
        <w:tc>
          <w:tcPr>
            <w:tcW w:w="709" w:type="dxa"/>
            <w:tcBorders>
              <w:top w:val="nil"/>
              <w:left w:val="single" w:sz="5" w:space="0" w:color="000000"/>
              <w:bottom w:val="nil"/>
              <w:right w:val="single" w:sz="5" w:space="0" w:color="000000"/>
            </w:tcBorders>
          </w:tcPr>
          <w:p w14:paraId="090ED7B8" w14:textId="77777777" w:rsidR="00FE4C6C" w:rsidRPr="00FA5107" w:rsidRDefault="00FE4C6C"/>
        </w:tc>
        <w:tc>
          <w:tcPr>
            <w:tcW w:w="709" w:type="dxa"/>
            <w:tcBorders>
              <w:top w:val="nil"/>
              <w:left w:val="single" w:sz="5" w:space="0" w:color="000000"/>
              <w:bottom w:val="nil"/>
              <w:right w:val="single" w:sz="5" w:space="0" w:color="000000"/>
            </w:tcBorders>
          </w:tcPr>
          <w:p w14:paraId="090ED7B9" w14:textId="77777777" w:rsidR="00FE4C6C" w:rsidRPr="00FA5107" w:rsidRDefault="00FE4C6C"/>
        </w:tc>
        <w:tc>
          <w:tcPr>
            <w:tcW w:w="838" w:type="dxa"/>
            <w:tcBorders>
              <w:top w:val="nil"/>
              <w:left w:val="single" w:sz="5" w:space="0" w:color="000000"/>
              <w:bottom w:val="nil"/>
              <w:right w:val="single" w:sz="5" w:space="0" w:color="000000"/>
            </w:tcBorders>
          </w:tcPr>
          <w:p w14:paraId="090ED7BA" w14:textId="77777777" w:rsidR="00FE4C6C" w:rsidRPr="00FA5107" w:rsidRDefault="00FE4C6C"/>
        </w:tc>
      </w:tr>
      <w:tr w:rsidR="00FE4C6C" w:rsidRPr="00FA5107" w14:paraId="090ED7CB" w14:textId="77777777" w:rsidTr="00C72B1B">
        <w:trPr>
          <w:trHeight w:hRule="exact" w:val="408"/>
        </w:trPr>
        <w:tc>
          <w:tcPr>
            <w:tcW w:w="709" w:type="dxa"/>
            <w:vMerge/>
            <w:tcBorders>
              <w:left w:val="single" w:sz="5" w:space="0" w:color="000000"/>
              <w:right w:val="single" w:sz="5" w:space="0" w:color="000000"/>
            </w:tcBorders>
          </w:tcPr>
          <w:p w14:paraId="090ED7BC" w14:textId="77777777" w:rsidR="00FE4C6C" w:rsidRPr="00FA5107" w:rsidRDefault="00FE4C6C"/>
        </w:tc>
        <w:tc>
          <w:tcPr>
            <w:tcW w:w="1328" w:type="dxa"/>
            <w:vMerge/>
            <w:tcBorders>
              <w:left w:val="single" w:sz="5" w:space="0" w:color="000000"/>
              <w:right w:val="single" w:sz="5" w:space="0" w:color="000000"/>
            </w:tcBorders>
          </w:tcPr>
          <w:p w14:paraId="090ED7BD" w14:textId="77777777" w:rsidR="00FE4C6C" w:rsidRPr="00FA5107" w:rsidRDefault="00FE4C6C" w:rsidP="008749E9">
            <w:pPr>
              <w:rPr>
                <w:sz w:val="26"/>
                <w:szCs w:val="26"/>
              </w:rPr>
            </w:pPr>
          </w:p>
        </w:tc>
        <w:tc>
          <w:tcPr>
            <w:tcW w:w="4071" w:type="dxa"/>
            <w:gridSpan w:val="2"/>
            <w:tcBorders>
              <w:top w:val="single" w:sz="5" w:space="0" w:color="000000"/>
              <w:left w:val="single" w:sz="5" w:space="0" w:color="000000"/>
              <w:bottom w:val="single" w:sz="4" w:space="0" w:color="auto"/>
              <w:right w:val="single" w:sz="5" w:space="0" w:color="000000"/>
            </w:tcBorders>
          </w:tcPr>
          <w:p w14:paraId="090ED7BE" w14:textId="77777777" w:rsidR="00FE4C6C" w:rsidRPr="00FA5107" w:rsidRDefault="00FE4C6C">
            <w:pPr>
              <w:spacing w:before="20"/>
              <w:rPr>
                <w:sz w:val="26"/>
                <w:szCs w:val="26"/>
              </w:rPr>
            </w:pPr>
            <w:r w:rsidRPr="00FA5107">
              <w:rPr>
                <w:sz w:val="26"/>
                <w:szCs w:val="26"/>
              </w:rPr>
              <w:t>2.3.</w:t>
            </w:r>
            <w:r w:rsidRPr="00FA5107">
              <w:rPr>
                <w:spacing w:val="-4"/>
                <w:sz w:val="26"/>
                <w:szCs w:val="26"/>
              </w:rPr>
              <w:t xml:space="preserve"> </w:t>
            </w:r>
            <w:r w:rsidRPr="00FA5107">
              <w:rPr>
                <w:sz w:val="26"/>
                <w:szCs w:val="26"/>
              </w:rPr>
              <w:t>Sóng</w:t>
            </w:r>
            <w:r w:rsidRPr="00FA5107">
              <w:rPr>
                <w:spacing w:val="-5"/>
                <w:sz w:val="26"/>
                <w:szCs w:val="26"/>
              </w:rPr>
              <w:t xml:space="preserve"> </w:t>
            </w:r>
            <w:r w:rsidRPr="00FA5107">
              <w:rPr>
                <w:spacing w:val="1"/>
                <w:sz w:val="26"/>
                <w:szCs w:val="26"/>
              </w:rPr>
              <w:t>d</w:t>
            </w:r>
            <w:r w:rsidRPr="00FA5107">
              <w:rPr>
                <w:sz w:val="26"/>
                <w:szCs w:val="26"/>
              </w:rPr>
              <w:t>ừng</w:t>
            </w:r>
          </w:p>
        </w:tc>
        <w:tc>
          <w:tcPr>
            <w:tcW w:w="708" w:type="dxa"/>
            <w:tcBorders>
              <w:top w:val="single" w:sz="5" w:space="0" w:color="000000"/>
              <w:left w:val="single" w:sz="5" w:space="0" w:color="000000"/>
              <w:bottom w:val="single" w:sz="4" w:space="0" w:color="auto"/>
              <w:right w:val="single" w:sz="5" w:space="0" w:color="000000"/>
            </w:tcBorders>
          </w:tcPr>
          <w:p w14:paraId="090ED7BF" w14:textId="77777777" w:rsidR="00FE4C6C" w:rsidRPr="00FA5107" w:rsidRDefault="00FE4C6C">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4" w:space="0" w:color="auto"/>
              <w:right w:val="single" w:sz="5" w:space="0" w:color="000000"/>
            </w:tcBorders>
          </w:tcPr>
          <w:p w14:paraId="090ED7C0" w14:textId="77777777" w:rsidR="00FE4C6C" w:rsidRPr="00FA5107" w:rsidRDefault="00FE4C6C" w:rsidP="00A57727">
            <w:pPr>
              <w:rPr>
                <w:sz w:val="26"/>
                <w:szCs w:val="26"/>
              </w:rPr>
            </w:pPr>
            <w:r w:rsidRPr="00FA5107">
              <w:rPr>
                <w:sz w:val="26"/>
                <w:szCs w:val="26"/>
              </w:rPr>
              <w:t>0,75</w:t>
            </w:r>
          </w:p>
        </w:tc>
        <w:tc>
          <w:tcPr>
            <w:tcW w:w="709" w:type="dxa"/>
            <w:tcBorders>
              <w:top w:val="single" w:sz="5" w:space="0" w:color="000000"/>
              <w:left w:val="single" w:sz="5" w:space="0" w:color="000000"/>
              <w:bottom w:val="single" w:sz="5" w:space="0" w:color="000000"/>
              <w:right w:val="single" w:sz="5" w:space="0" w:color="000000"/>
            </w:tcBorders>
          </w:tcPr>
          <w:p w14:paraId="090ED7C1" w14:textId="77777777" w:rsidR="00FE4C6C" w:rsidRPr="00FA5107" w:rsidRDefault="00FE4C6C">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4" w:space="0" w:color="auto"/>
              <w:right w:val="single" w:sz="5" w:space="0" w:color="000000"/>
            </w:tcBorders>
          </w:tcPr>
          <w:p w14:paraId="090ED7C2" w14:textId="77777777" w:rsidR="00FE4C6C" w:rsidRPr="00FA5107" w:rsidRDefault="00FE4C6C">
            <w:pPr>
              <w:spacing w:before="20"/>
              <w:ind w:right="266"/>
              <w:jc w:val="center"/>
              <w:rPr>
                <w:sz w:val="26"/>
                <w:szCs w:val="26"/>
              </w:rPr>
            </w:pPr>
            <w:r w:rsidRPr="00FA5107">
              <w:rPr>
                <w:sz w:val="26"/>
                <w:szCs w:val="26"/>
              </w:rPr>
              <w:t>1</w:t>
            </w:r>
          </w:p>
        </w:tc>
        <w:tc>
          <w:tcPr>
            <w:tcW w:w="708" w:type="dxa"/>
            <w:vMerge w:val="restart"/>
            <w:tcBorders>
              <w:top w:val="nil"/>
              <w:left w:val="single" w:sz="5" w:space="0" w:color="000000"/>
              <w:right w:val="single" w:sz="5" w:space="0" w:color="000000"/>
            </w:tcBorders>
          </w:tcPr>
          <w:p w14:paraId="090ED7C3" w14:textId="77777777" w:rsidR="00FE4C6C" w:rsidRPr="00FA5107" w:rsidRDefault="00FE4C6C"/>
        </w:tc>
        <w:tc>
          <w:tcPr>
            <w:tcW w:w="851" w:type="dxa"/>
            <w:vMerge w:val="restart"/>
            <w:tcBorders>
              <w:top w:val="nil"/>
              <w:left w:val="single" w:sz="5" w:space="0" w:color="000000"/>
              <w:right w:val="single" w:sz="6" w:space="0" w:color="000000"/>
            </w:tcBorders>
          </w:tcPr>
          <w:p w14:paraId="090ED7C4" w14:textId="77777777" w:rsidR="00FE4C6C" w:rsidRPr="00FA5107" w:rsidRDefault="00FE4C6C"/>
        </w:tc>
        <w:tc>
          <w:tcPr>
            <w:tcW w:w="709" w:type="dxa"/>
            <w:vMerge/>
            <w:tcBorders>
              <w:left w:val="single" w:sz="6" w:space="0" w:color="000000"/>
              <w:right w:val="single" w:sz="6" w:space="0" w:color="000000"/>
            </w:tcBorders>
          </w:tcPr>
          <w:p w14:paraId="090ED7C5" w14:textId="77777777" w:rsidR="00FE4C6C" w:rsidRPr="00FA5107" w:rsidRDefault="00FE4C6C"/>
        </w:tc>
        <w:tc>
          <w:tcPr>
            <w:tcW w:w="708" w:type="dxa"/>
            <w:vMerge w:val="restart"/>
            <w:tcBorders>
              <w:top w:val="nil"/>
              <w:left w:val="single" w:sz="6" w:space="0" w:color="000000"/>
              <w:right w:val="single" w:sz="5" w:space="0" w:color="000000"/>
            </w:tcBorders>
          </w:tcPr>
          <w:p w14:paraId="090ED7C6" w14:textId="77777777" w:rsidR="00FE4C6C" w:rsidRPr="00FA5107" w:rsidRDefault="00FE4C6C"/>
        </w:tc>
        <w:tc>
          <w:tcPr>
            <w:tcW w:w="567" w:type="dxa"/>
            <w:tcBorders>
              <w:top w:val="single" w:sz="5" w:space="0" w:color="000000"/>
              <w:left w:val="single" w:sz="5" w:space="0" w:color="000000"/>
              <w:bottom w:val="single" w:sz="5" w:space="0" w:color="000000"/>
              <w:right w:val="single" w:sz="5" w:space="0" w:color="000000"/>
            </w:tcBorders>
          </w:tcPr>
          <w:p w14:paraId="090ED7C7" w14:textId="77777777" w:rsidR="00FE4C6C" w:rsidRPr="00FA5107" w:rsidRDefault="00FE4C6C">
            <w:pPr>
              <w:spacing w:before="20"/>
              <w:ind w:right="179"/>
              <w:jc w:val="center"/>
              <w:rPr>
                <w:sz w:val="26"/>
                <w:szCs w:val="26"/>
              </w:rPr>
            </w:pPr>
            <w:r w:rsidRPr="00FA5107">
              <w:rPr>
                <w:w w:val="99"/>
                <w:sz w:val="26"/>
                <w:szCs w:val="26"/>
              </w:rPr>
              <w:t>2</w:t>
            </w:r>
          </w:p>
        </w:tc>
        <w:tc>
          <w:tcPr>
            <w:tcW w:w="709" w:type="dxa"/>
            <w:vMerge w:val="restart"/>
            <w:tcBorders>
              <w:top w:val="nil"/>
              <w:left w:val="single" w:sz="5" w:space="0" w:color="000000"/>
              <w:right w:val="single" w:sz="5" w:space="0" w:color="000000"/>
            </w:tcBorders>
          </w:tcPr>
          <w:p w14:paraId="090ED7C8" w14:textId="77777777" w:rsidR="00FE4C6C" w:rsidRPr="00FA5107" w:rsidRDefault="00FE4C6C"/>
        </w:tc>
        <w:tc>
          <w:tcPr>
            <w:tcW w:w="709" w:type="dxa"/>
            <w:vMerge w:val="restart"/>
            <w:tcBorders>
              <w:top w:val="nil"/>
              <w:left w:val="single" w:sz="5" w:space="0" w:color="000000"/>
              <w:right w:val="single" w:sz="5" w:space="0" w:color="000000"/>
            </w:tcBorders>
          </w:tcPr>
          <w:p w14:paraId="090ED7C9" w14:textId="77777777" w:rsidR="00FE4C6C" w:rsidRPr="00FA5107" w:rsidRDefault="00FE4C6C"/>
        </w:tc>
        <w:tc>
          <w:tcPr>
            <w:tcW w:w="838" w:type="dxa"/>
            <w:vMerge w:val="restart"/>
            <w:tcBorders>
              <w:top w:val="nil"/>
              <w:left w:val="single" w:sz="5" w:space="0" w:color="000000"/>
              <w:right w:val="single" w:sz="5" w:space="0" w:color="000000"/>
            </w:tcBorders>
          </w:tcPr>
          <w:p w14:paraId="090ED7CA" w14:textId="77777777" w:rsidR="00FE4C6C" w:rsidRPr="00FA5107" w:rsidRDefault="00FE4C6C"/>
        </w:tc>
      </w:tr>
      <w:tr w:rsidR="00C72B1B" w:rsidRPr="00FA5107" w14:paraId="090ED7E0" w14:textId="77777777" w:rsidTr="00C72B1B">
        <w:trPr>
          <w:trHeight w:hRule="exact" w:val="408"/>
        </w:trPr>
        <w:tc>
          <w:tcPr>
            <w:tcW w:w="709" w:type="dxa"/>
            <w:vMerge/>
            <w:tcBorders>
              <w:left w:val="single" w:sz="5" w:space="0" w:color="000000"/>
              <w:right w:val="single" w:sz="5" w:space="0" w:color="000000"/>
            </w:tcBorders>
          </w:tcPr>
          <w:p w14:paraId="090ED7CC" w14:textId="77777777" w:rsidR="00C72B1B" w:rsidRPr="00FA5107" w:rsidRDefault="00C72B1B"/>
        </w:tc>
        <w:tc>
          <w:tcPr>
            <w:tcW w:w="1328" w:type="dxa"/>
            <w:vMerge/>
            <w:tcBorders>
              <w:left w:val="single" w:sz="5" w:space="0" w:color="000000"/>
              <w:right w:val="single" w:sz="5" w:space="0" w:color="000000"/>
            </w:tcBorders>
          </w:tcPr>
          <w:p w14:paraId="090ED7CD" w14:textId="77777777" w:rsidR="00C72B1B" w:rsidRPr="00FA5107" w:rsidRDefault="00C72B1B" w:rsidP="008749E9"/>
        </w:tc>
        <w:tc>
          <w:tcPr>
            <w:tcW w:w="4071" w:type="dxa"/>
            <w:gridSpan w:val="2"/>
            <w:tcBorders>
              <w:top w:val="single" w:sz="5" w:space="0" w:color="000000"/>
              <w:left w:val="single" w:sz="5" w:space="0" w:color="000000"/>
              <w:bottom w:val="single" w:sz="5" w:space="0" w:color="000000"/>
              <w:right w:val="single" w:sz="5" w:space="0" w:color="000000"/>
            </w:tcBorders>
          </w:tcPr>
          <w:p w14:paraId="090ED7CE" w14:textId="77777777" w:rsidR="00C72B1B" w:rsidRPr="00FA5107" w:rsidRDefault="00C72B1B">
            <w:pPr>
              <w:spacing w:before="20"/>
              <w:rPr>
                <w:sz w:val="26"/>
                <w:szCs w:val="26"/>
              </w:rPr>
            </w:pPr>
            <w:r w:rsidRPr="00FA5107">
              <w:rPr>
                <w:sz w:val="26"/>
                <w:szCs w:val="26"/>
              </w:rPr>
              <w:t>2.4.</w:t>
            </w:r>
            <w:r w:rsidRPr="00FA5107">
              <w:rPr>
                <w:spacing w:val="-4"/>
                <w:sz w:val="26"/>
                <w:szCs w:val="26"/>
              </w:rPr>
              <w:t xml:space="preserve"> </w:t>
            </w:r>
            <w:r w:rsidRPr="00FA5107">
              <w:rPr>
                <w:spacing w:val="1"/>
                <w:sz w:val="26"/>
                <w:szCs w:val="26"/>
              </w:rPr>
              <w:t>Đ</w:t>
            </w:r>
            <w:r w:rsidRPr="00FA5107">
              <w:rPr>
                <w:sz w:val="26"/>
                <w:szCs w:val="26"/>
              </w:rPr>
              <w:t>ặc</w:t>
            </w:r>
            <w:r w:rsidRPr="00FA5107">
              <w:rPr>
                <w:spacing w:val="-4"/>
                <w:sz w:val="26"/>
                <w:szCs w:val="26"/>
              </w:rPr>
              <w:t xml:space="preserve"> </w:t>
            </w:r>
            <w:r w:rsidRPr="00FA5107">
              <w:rPr>
                <w:sz w:val="26"/>
                <w:szCs w:val="26"/>
              </w:rPr>
              <w:t>tr</w:t>
            </w:r>
            <w:r w:rsidRPr="00FA5107">
              <w:rPr>
                <w:spacing w:val="1"/>
                <w:sz w:val="26"/>
                <w:szCs w:val="26"/>
              </w:rPr>
              <w:t>ư</w:t>
            </w:r>
            <w:r w:rsidRPr="00FA5107">
              <w:rPr>
                <w:sz w:val="26"/>
                <w:szCs w:val="26"/>
              </w:rPr>
              <w:t>ng</w:t>
            </w:r>
            <w:r w:rsidRPr="00FA5107">
              <w:rPr>
                <w:spacing w:val="-6"/>
                <w:sz w:val="26"/>
                <w:szCs w:val="26"/>
              </w:rPr>
              <w:t xml:space="preserve"> </w:t>
            </w:r>
            <w:r w:rsidRPr="00FA5107">
              <w:rPr>
                <w:sz w:val="26"/>
                <w:szCs w:val="26"/>
              </w:rPr>
              <w:t>vật</w:t>
            </w:r>
            <w:r w:rsidRPr="00FA5107">
              <w:rPr>
                <w:spacing w:val="-3"/>
                <w:sz w:val="26"/>
                <w:szCs w:val="26"/>
              </w:rPr>
              <w:t xml:space="preserve"> </w:t>
            </w:r>
            <w:r w:rsidRPr="00FA5107">
              <w:rPr>
                <w:sz w:val="26"/>
                <w:szCs w:val="26"/>
              </w:rPr>
              <w:t>lí</w:t>
            </w:r>
            <w:r w:rsidRPr="00FA5107">
              <w:rPr>
                <w:spacing w:val="-1"/>
                <w:sz w:val="26"/>
                <w:szCs w:val="26"/>
              </w:rPr>
              <w:t xml:space="preserve"> </w:t>
            </w:r>
            <w:r w:rsidRPr="00FA5107">
              <w:rPr>
                <w:sz w:val="26"/>
                <w:szCs w:val="26"/>
              </w:rPr>
              <w:t>của</w:t>
            </w:r>
            <w:r w:rsidRPr="00FA5107">
              <w:rPr>
                <w:spacing w:val="-4"/>
                <w:sz w:val="26"/>
                <w:szCs w:val="26"/>
              </w:rPr>
              <w:t xml:space="preserve"> </w:t>
            </w:r>
            <w:r w:rsidRPr="00FA5107">
              <w:rPr>
                <w:sz w:val="26"/>
                <w:szCs w:val="26"/>
              </w:rPr>
              <w:t>âm</w:t>
            </w:r>
          </w:p>
        </w:tc>
        <w:tc>
          <w:tcPr>
            <w:tcW w:w="708" w:type="dxa"/>
            <w:vMerge w:val="restart"/>
            <w:tcBorders>
              <w:top w:val="single" w:sz="5" w:space="0" w:color="000000"/>
              <w:left w:val="single" w:sz="5" w:space="0" w:color="000000"/>
              <w:right w:val="single" w:sz="5" w:space="0" w:color="000000"/>
            </w:tcBorders>
          </w:tcPr>
          <w:p w14:paraId="090ED7CF" w14:textId="77777777" w:rsidR="00C72B1B" w:rsidRPr="00FA5107" w:rsidRDefault="00C72B1B">
            <w:pPr>
              <w:spacing w:before="7" w:line="220" w:lineRule="exact"/>
              <w:rPr>
                <w:sz w:val="22"/>
                <w:szCs w:val="22"/>
              </w:rPr>
            </w:pPr>
          </w:p>
          <w:p w14:paraId="090ED7D0" w14:textId="77777777" w:rsidR="00C72B1B" w:rsidRPr="00FA5107" w:rsidRDefault="00C72B1B">
            <w:pPr>
              <w:ind w:right="243"/>
              <w:jc w:val="center"/>
              <w:rPr>
                <w:sz w:val="26"/>
                <w:szCs w:val="26"/>
              </w:rPr>
            </w:pPr>
            <w:r w:rsidRPr="00FA5107">
              <w:rPr>
                <w:color w:val="FF0000"/>
                <w:sz w:val="26"/>
                <w:szCs w:val="26"/>
              </w:rPr>
              <w:t>1</w:t>
            </w:r>
          </w:p>
        </w:tc>
        <w:tc>
          <w:tcPr>
            <w:tcW w:w="709" w:type="dxa"/>
            <w:vMerge w:val="restart"/>
            <w:tcBorders>
              <w:top w:val="single" w:sz="5" w:space="0" w:color="000000"/>
              <w:left w:val="single" w:sz="5" w:space="0" w:color="000000"/>
              <w:right w:val="single" w:sz="5" w:space="0" w:color="000000"/>
            </w:tcBorders>
          </w:tcPr>
          <w:p w14:paraId="090ED7D1" w14:textId="77777777" w:rsidR="00C72B1B" w:rsidRPr="00FA5107" w:rsidRDefault="00C72B1B" w:rsidP="00A57727">
            <w:pPr>
              <w:rPr>
                <w:sz w:val="26"/>
                <w:szCs w:val="26"/>
              </w:rPr>
            </w:pPr>
          </w:p>
          <w:p w14:paraId="090ED7D2" w14:textId="77777777" w:rsidR="00C72B1B" w:rsidRPr="00FA5107" w:rsidRDefault="00C72B1B" w:rsidP="00A57727">
            <w:pPr>
              <w:rPr>
                <w:sz w:val="26"/>
                <w:szCs w:val="26"/>
              </w:rPr>
            </w:pPr>
            <w:r w:rsidRPr="00FA5107">
              <w:rPr>
                <w:sz w:val="26"/>
                <w:szCs w:val="26"/>
              </w:rPr>
              <w:t>0,75</w:t>
            </w:r>
          </w:p>
        </w:tc>
        <w:tc>
          <w:tcPr>
            <w:tcW w:w="709" w:type="dxa"/>
            <w:vMerge w:val="restart"/>
            <w:tcBorders>
              <w:top w:val="single" w:sz="5" w:space="0" w:color="000000"/>
              <w:left w:val="single" w:sz="5" w:space="0" w:color="000000"/>
              <w:right w:val="single" w:sz="5" w:space="0" w:color="000000"/>
            </w:tcBorders>
          </w:tcPr>
          <w:p w14:paraId="090ED7D3" w14:textId="77777777" w:rsidR="00C72B1B" w:rsidRPr="00FA5107" w:rsidRDefault="00C72B1B" w:rsidP="00AE2BC6">
            <w:pPr>
              <w:spacing w:before="20"/>
              <w:ind w:right="243"/>
              <w:jc w:val="center"/>
              <w:rPr>
                <w:w w:val="99"/>
                <w:sz w:val="26"/>
                <w:szCs w:val="26"/>
              </w:rPr>
            </w:pPr>
          </w:p>
          <w:p w14:paraId="090ED7D4" w14:textId="77777777" w:rsidR="00C72B1B" w:rsidRPr="00FA5107" w:rsidRDefault="00C72B1B" w:rsidP="00AE2BC6">
            <w:pPr>
              <w:spacing w:before="20"/>
              <w:ind w:right="243"/>
              <w:jc w:val="center"/>
              <w:rPr>
                <w:sz w:val="26"/>
                <w:szCs w:val="26"/>
              </w:rPr>
            </w:pPr>
            <w:r w:rsidRPr="00FA5107">
              <w:rPr>
                <w:w w:val="99"/>
                <w:sz w:val="26"/>
                <w:szCs w:val="26"/>
              </w:rPr>
              <w:t>1</w:t>
            </w:r>
          </w:p>
        </w:tc>
        <w:tc>
          <w:tcPr>
            <w:tcW w:w="709" w:type="dxa"/>
            <w:vMerge w:val="restart"/>
            <w:tcBorders>
              <w:top w:val="single" w:sz="5" w:space="0" w:color="000000"/>
              <w:left w:val="single" w:sz="5" w:space="0" w:color="000000"/>
              <w:right w:val="single" w:sz="5" w:space="0" w:color="000000"/>
            </w:tcBorders>
          </w:tcPr>
          <w:p w14:paraId="090ED7D5" w14:textId="77777777" w:rsidR="00C72B1B" w:rsidRPr="00FA5107" w:rsidRDefault="00C72B1B" w:rsidP="00AE2BC6">
            <w:pPr>
              <w:spacing w:before="20"/>
              <w:ind w:right="266"/>
              <w:jc w:val="center"/>
              <w:rPr>
                <w:sz w:val="26"/>
                <w:szCs w:val="26"/>
              </w:rPr>
            </w:pPr>
          </w:p>
          <w:p w14:paraId="090ED7D6" w14:textId="77777777" w:rsidR="00C72B1B" w:rsidRPr="00FA5107" w:rsidRDefault="00C72B1B" w:rsidP="00AE2BC6">
            <w:pPr>
              <w:spacing w:before="20"/>
              <w:ind w:right="266"/>
              <w:jc w:val="center"/>
              <w:rPr>
                <w:sz w:val="26"/>
                <w:szCs w:val="26"/>
              </w:rPr>
            </w:pPr>
            <w:r w:rsidRPr="00FA5107">
              <w:rPr>
                <w:sz w:val="26"/>
                <w:szCs w:val="26"/>
              </w:rPr>
              <w:t>1</w:t>
            </w:r>
          </w:p>
        </w:tc>
        <w:tc>
          <w:tcPr>
            <w:tcW w:w="708" w:type="dxa"/>
            <w:vMerge/>
            <w:tcBorders>
              <w:left w:val="single" w:sz="5" w:space="0" w:color="000000"/>
              <w:right w:val="single" w:sz="5" w:space="0" w:color="000000"/>
            </w:tcBorders>
          </w:tcPr>
          <w:p w14:paraId="090ED7D7" w14:textId="77777777" w:rsidR="00C72B1B" w:rsidRPr="00FA5107" w:rsidRDefault="00C72B1B"/>
        </w:tc>
        <w:tc>
          <w:tcPr>
            <w:tcW w:w="851" w:type="dxa"/>
            <w:vMerge/>
            <w:tcBorders>
              <w:left w:val="single" w:sz="5" w:space="0" w:color="000000"/>
              <w:right w:val="single" w:sz="6" w:space="0" w:color="000000"/>
            </w:tcBorders>
          </w:tcPr>
          <w:p w14:paraId="090ED7D8" w14:textId="77777777" w:rsidR="00C72B1B" w:rsidRPr="00FA5107" w:rsidRDefault="00C72B1B"/>
        </w:tc>
        <w:tc>
          <w:tcPr>
            <w:tcW w:w="709" w:type="dxa"/>
            <w:vMerge/>
            <w:tcBorders>
              <w:left w:val="single" w:sz="6" w:space="0" w:color="000000"/>
              <w:right w:val="single" w:sz="6" w:space="0" w:color="000000"/>
            </w:tcBorders>
          </w:tcPr>
          <w:p w14:paraId="090ED7D9" w14:textId="77777777" w:rsidR="00C72B1B" w:rsidRPr="00FA5107" w:rsidRDefault="00C72B1B" w:rsidP="00255092"/>
        </w:tc>
        <w:tc>
          <w:tcPr>
            <w:tcW w:w="708" w:type="dxa"/>
            <w:vMerge/>
            <w:tcBorders>
              <w:left w:val="single" w:sz="6" w:space="0" w:color="000000"/>
              <w:right w:val="single" w:sz="5" w:space="0" w:color="000000"/>
            </w:tcBorders>
          </w:tcPr>
          <w:p w14:paraId="090ED7DA" w14:textId="77777777" w:rsidR="00C72B1B" w:rsidRPr="00FA5107" w:rsidRDefault="00C72B1B"/>
        </w:tc>
        <w:tc>
          <w:tcPr>
            <w:tcW w:w="567" w:type="dxa"/>
            <w:vMerge w:val="restart"/>
            <w:tcBorders>
              <w:top w:val="single" w:sz="5" w:space="0" w:color="000000"/>
              <w:left w:val="single" w:sz="5" w:space="0" w:color="000000"/>
              <w:right w:val="single" w:sz="5" w:space="0" w:color="000000"/>
            </w:tcBorders>
          </w:tcPr>
          <w:p w14:paraId="090ED7DB" w14:textId="77777777" w:rsidR="00C72B1B" w:rsidRPr="00FA5107" w:rsidRDefault="00C72B1B">
            <w:pPr>
              <w:spacing w:before="7" w:line="220" w:lineRule="exact"/>
              <w:rPr>
                <w:sz w:val="22"/>
                <w:szCs w:val="22"/>
              </w:rPr>
            </w:pPr>
          </w:p>
          <w:p w14:paraId="090ED7DC" w14:textId="77777777" w:rsidR="00C72B1B" w:rsidRPr="00FA5107" w:rsidRDefault="00C72B1B">
            <w:pPr>
              <w:ind w:right="180"/>
              <w:jc w:val="center"/>
              <w:rPr>
                <w:sz w:val="26"/>
                <w:szCs w:val="26"/>
              </w:rPr>
            </w:pPr>
            <w:r w:rsidRPr="00FA5107">
              <w:rPr>
                <w:color w:val="FF0000"/>
                <w:sz w:val="26"/>
                <w:szCs w:val="26"/>
              </w:rPr>
              <w:t>2</w:t>
            </w:r>
          </w:p>
        </w:tc>
        <w:tc>
          <w:tcPr>
            <w:tcW w:w="709" w:type="dxa"/>
            <w:vMerge/>
            <w:tcBorders>
              <w:left w:val="single" w:sz="5" w:space="0" w:color="000000"/>
              <w:bottom w:val="nil"/>
              <w:right w:val="single" w:sz="5" w:space="0" w:color="000000"/>
            </w:tcBorders>
          </w:tcPr>
          <w:p w14:paraId="090ED7DD" w14:textId="77777777" w:rsidR="00C72B1B" w:rsidRPr="00FA5107" w:rsidRDefault="00C72B1B"/>
        </w:tc>
        <w:tc>
          <w:tcPr>
            <w:tcW w:w="709" w:type="dxa"/>
            <w:vMerge/>
            <w:tcBorders>
              <w:left w:val="single" w:sz="5" w:space="0" w:color="000000"/>
              <w:bottom w:val="nil"/>
              <w:right w:val="single" w:sz="5" w:space="0" w:color="000000"/>
            </w:tcBorders>
          </w:tcPr>
          <w:p w14:paraId="090ED7DE" w14:textId="77777777" w:rsidR="00C72B1B" w:rsidRPr="00FA5107" w:rsidRDefault="00C72B1B"/>
        </w:tc>
        <w:tc>
          <w:tcPr>
            <w:tcW w:w="838" w:type="dxa"/>
            <w:vMerge/>
            <w:tcBorders>
              <w:left w:val="single" w:sz="5" w:space="0" w:color="000000"/>
              <w:bottom w:val="nil"/>
              <w:right w:val="single" w:sz="5" w:space="0" w:color="000000"/>
            </w:tcBorders>
          </w:tcPr>
          <w:p w14:paraId="090ED7DF" w14:textId="77777777" w:rsidR="00C72B1B" w:rsidRPr="00FA5107" w:rsidRDefault="00C72B1B"/>
        </w:tc>
      </w:tr>
      <w:tr w:rsidR="00C72B1B" w:rsidRPr="00FA5107" w14:paraId="090ED7F0" w14:textId="77777777" w:rsidTr="00C72B1B">
        <w:trPr>
          <w:trHeight w:hRule="exact" w:val="413"/>
        </w:trPr>
        <w:tc>
          <w:tcPr>
            <w:tcW w:w="709" w:type="dxa"/>
            <w:vMerge/>
            <w:tcBorders>
              <w:left w:val="single" w:sz="5" w:space="0" w:color="000000"/>
              <w:bottom w:val="single" w:sz="5" w:space="0" w:color="000000"/>
              <w:right w:val="single" w:sz="5" w:space="0" w:color="000000"/>
            </w:tcBorders>
          </w:tcPr>
          <w:p w14:paraId="090ED7E1" w14:textId="77777777" w:rsidR="00C72B1B" w:rsidRPr="00FA5107" w:rsidRDefault="00C72B1B"/>
        </w:tc>
        <w:tc>
          <w:tcPr>
            <w:tcW w:w="1328" w:type="dxa"/>
            <w:vMerge/>
            <w:tcBorders>
              <w:left w:val="single" w:sz="5" w:space="0" w:color="000000"/>
              <w:bottom w:val="single" w:sz="5" w:space="0" w:color="000000"/>
              <w:right w:val="single" w:sz="5" w:space="0" w:color="000000"/>
            </w:tcBorders>
          </w:tcPr>
          <w:p w14:paraId="090ED7E2" w14:textId="77777777" w:rsidR="00C72B1B" w:rsidRPr="00FA5107" w:rsidRDefault="00C72B1B"/>
        </w:tc>
        <w:tc>
          <w:tcPr>
            <w:tcW w:w="4071" w:type="dxa"/>
            <w:gridSpan w:val="2"/>
            <w:tcBorders>
              <w:top w:val="single" w:sz="5" w:space="0" w:color="000000"/>
              <w:left w:val="single" w:sz="5" w:space="0" w:color="000000"/>
              <w:bottom w:val="single" w:sz="5" w:space="0" w:color="000000"/>
              <w:right w:val="single" w:sz="5" w:space="0" w:color="000000"/>
            </w:tcBorders>
          </w:tcPr>
          <w:p w14:paraId="090ED7E3" w14:textId="77777777" w:rsidR="00C72B1B" w:rsidRPr="00FA5107" w:rsidRDefault="00C72B1B">
            <w:pPr>
              <w:spacing w:before="25"/>
              <w:rPr>
                <w:sz w:val="26"/>
                <w:szCs w:val="26"/>
              </w:rPr>
            </w:pPr>
            <w:r w:rsidRPr="00FA5107">
              <w:rPr>
                <w:sz w:val="26"/>
                <w:szCs w:val="26"/>
              </w:rPr>
              <w:t>2.5.</w:t>
            </w:r>
            <w:r w:rsidRPr="00FA5107">
              <w:rPr>
                <w:spacing w:val="-4"/>
                <w:sz w:val="26"/>
                <w:szCs w:val="26"/>
              </w:rPr>
              <w:t xml:space="preserve"> </w:t>
            </w:r>
            <w:r w:rsidRPr="00FA5107">
              <w:rPr>
                <w:spacing w:val="1"/>
                <w:sz w:val="26"/>
                <w:szCs w:val="26"/>
              </w:rPr>
              <w:t>Đ</w:t>
            </w:r>
            <w:r w:rsidRPr="00FA5107">
              <w:rPr>
                <w:sz w:val="26"/>
                <w:szCs w:val="26"/>
              </w:rPr>
              <w:t>ặc</w:t>
            </w:r>
            <w:r w:rsidRPr="00FA5107">
              <w:rPr>
                <w:spacing w:val="-4"/>
                <w:sz w:val="26"/>
                <w:szCs w:val="26"/>
              </w:rPr>
              <w:t xml:space="preserve"> </w:t>
            </w:r>
            <w:r w:rsidRPr="00FA5107">
              <w:rPr>
                <w:sz w:val="26"/>
                <w:szCs w:val="26"/>
              </w:rPr>
              <w:t>tr</w:t>
            </w:r>
            <w:r w:rsidRPr="00FA5107">
              <w:rPr>
                <w:spacing w:val="1"/>
                <w:sz w:val="26"/>
                <w:szCs w:val="26"/>
              </w:rPr>
              <w:t>ư</w:t>
            </w:r>
            <w:r w:rsidRPr="00FA5107">
              <w:rPr>
                <w:sz w:val="26"/>
                <w:szCs w:val="26"/>
              </w:rPr>
              <w:t>ng</w:t>
            </w:r>
            <w:r w:rsidRPr="00FA5107">
              <w:rPr>
                <w:spacing w:val="-6"/>
                <w:sz w:val="26"/>
                <w:szCs w:val="26"/>
              </w:rPr>
              <w:t xml:space="preserve"> </w:t>
            </w:r>
            <w:r w:rsidRPr="00FA5107">
              <w:rPr>
                <w:sz w:val="26"/>
                <w:szCs w:val="26"/>
              </w:rPr>
              <w:t>sinh</w:t>
            </w:r>
            <w:r w:rsidRPr="00FA5107">
              <w:rPr>
                <w:spacing w:val="-4"/>
                <w:sz w:val="26"/>
                <w:szCs w:val="26"/>
              </w:rPr>
              <w:t xml:space="preserve"> </w:t>
            </w:r>
            <w:r w:rsidRPr="00FA5107">
              <w:rPr>
                <w:sz w:val="26"/>
                <w:szCs w:val="26"/>
              </w:rPr>
              <w:t>lí</w:t>
            </w:r>
            <w:r w:rsidRPr="00FA5107">
              <w:rPr>
                <w:spacing w:val="-1"/>
                <w:sz w:val="26"/>
                <w:szCs w:val="26"/>
              </w:rPr>
              <w:t xml:space="preserve"> </w:t>
            </w:r>
            <w:r w:rsidRPr="00FA5107">
              <w:rPr>
                <w:spacing w:val="1"/>
                <w:sz w:val="26"/>
                <w:szCs w:val="26"/>
              </w:rPr>
              <w:t>c</w:t>
            </w:r>
            <w:r w:rsidRPr="00FA5107">
              <w:rPr>
                <w:sz w:val="26"/>
                <w:szCs w:val="26"/>
              </w:rPr>
              <w:t>ủa</w:t>
            </w:r>
            <w:r w:rsidRPr="00FA5107">
              <w:rPr>
                <w:spacing w:val="-4"/>
                <w:sz w:val="26"/>
                <w:szCs w:val="26"/>
              </w:rPr>
              <w:t xml:space="preserve"> </w:t>
            </w:r>
            <w:r w:rsidRPr="00FA5107">
              <w:rPr>
                <w:sz w:val="26"/>
                <w:szCs w:val="26"/>
              </w:rPr>
              <w:t>âm</w:t>
            </w:r>
          </w:p>
        </w:tc>
        <w:tc>
          <w:tcPr>
            <w:tcW w:w="708" w:type="dxa"/>
            <w:vMerge/>
            <w:tcBorders>
              <w:left w:val="single" w:sz="5" w:space="0" w:color="000000"/>
              <w:bottom w:val="single" w:sz="5" w:space="0" w:color="000000"/>
              <w:right w:val="single" w:sz="5" w:space="0" w:color="000000"/>
            </w:tcBorders>
          </w:tcPr>
          <w:p w14:paraId="090ED7E4" w14:textId="77777777" w:rsidR="00C72B1B" w:rsidRPr="00FA5107" w:rsidRDefault="00C72B1B" w:rsidP="00255092"/>
        </w:tc>
        <w:tc>
          <w:tcPr>
            <w:tcW w:w="709" w:type="dxa"/>
            <w:vMerge/>
            <w:tcBorders>
              <w:left w:val="single" w:sz="5" w:space="0" w:color="000000"/>
              <w:bottom w:val="single" w:sz="5" w:space="0" w:color="000000"/>
              <w:right w:val="single" w:sz="5" w:space="0" w:color="000000"/>
            </w:tcBorders>
          </w:tcPr>
          <w:p w14:paraId="090ED7E5" w14:textId="77777777" w:rsidR="00C72B1B" w:rsidRPr="00FA5107" w:rsidRDefault="00C72B1B" w:rsidP="00A57727">
            <w:pPr>
              <w:rPr>
                <w:sz w:val="26"/>
                <w:szCs w:val="26"/>
              </w:rPr>
            </w:pPr>
          </w:p>
        </w:tc>
        <w:tc>
          <w:tcPr>
            <w:tcW w:w="709" w:type="dxa"/>
            <w:vMerge/>
            <w:tcBorders>
              <w:left w:val="single" w:sz="5" w:space="0" w:color="000000"/>
              <w:bottom w:val="single" w:sz="5" w:space="0" w:color="000000"/>
              <w:right w:val="single" w:sz="5" w:space="0" w:color="000000"/>
            </w:tcBorders>
          </w:tcPr>
          <w:p w14:paraId="090ED7E6" w14:textId="77777777" w:rsidR="00C72B1B" w:rsidRPr="00FA5107" w:rsidRDefault="00C72B1B"/>
        </w:tc>
        <w:tc>
          <w:tcPr>
            <w:tcW w:w="709" w:type="dxa"/>
            <w:vMerge/>
            <w:tcBorders>
              <w:left w:val="single" w:sz="5" w:space="0" w:color="000000"/>
              <w:bottom w:val="single" w:sz="5" w:space="0" w:color="000000"/>
              <w:right w:val="single" w:sz="5" w:space="0" w:color="000000"/>
            </w:tcBorders>
          </w:tcPr>
          <w:p w14:paraId="090ED7E7" w14:textId="77777777" w:rsidR="00C72B1B" w:rsidRPr="00FA5107" w:rsidRDefault="00C72B1B"/>
        </w:tc>
        <w:tc>
          <w:tcPr>
            <w:tcW w:w="708" w:type="dxa"/>
            <w:vMerge/>
            <w:tcBorders>
              <w:left w:val="single" w:sz="5" w:space="0" w:color="000000"/>
              <w:bottom w:val="single" w:sz="5" w:space="0" w:color="000000"/>
              <w:right w:val="single" w:sz="5" w:space="0" w:color="000000"/>
            </w:tcBorders>
          </w:tcPr>
          <w:p w14:paraId="090ED7E8" w14:textId="77777777" w:rsidR="00C72B1B" w:rsidRPr="00FA5107" w:rsidRDefault="00C72B1B"/>
        </w:tc>
        <w:tc>
          <w:tcPr>
            <w:tcW w:w="851" w:type="dxa"/>
            <w:vMerge/>
            <w:tcBorders>
              <w:left w:val="single" w:sz="5" w:space="0" w:color="000000"/>
              <w:bottom w:val="single" w:sz="5" w:space="0" w:color="000000"/>
              <w:right w:val="single" w:sz="6" w:space="0" w:color="000000"/>
            </w:tcBorders>
          </w:tcPr>
          <w:p w14:paraId="090ED7E9" w14:textId="77777777" w:rsidR="00C72B1B" w:rsidRPr="00FA5107" w:rsidRDefault="00C72B1B"/>
        </w:tc>
        <w:tc>
          <w:tcPr>
            <w:tcW w:w="709" w:type="dxa"/>
            <w:vMerge/>
            <w:tcBorders>
              <w:left w:val="single" w:sz="6" w:space="0" w:color="000000"/>
              <w:bottom w:val="single" w:sz="5" w:space="0" w:color="000000"/>
              <w:right w:val="single" w:sz="6" w:space="0" w:color="000000"/>
            </w:tcBorders>
          </w:tcPr>
          <w:p w14:paraId="090ED7EA" w14:textId="77777777" w:rsidR="00C72B1B" w:rsidRPr="00FA5107" w:rsidRDefault="00C72B1B"/>
        </w:tc>
        <w:tc>
          <w:tcPr>
            <w:tcW w:w="708" w:type="dxa"/>
            <w:vMerge/>
            <w:tcBorders>
              <w:left w:val="single" w:sz="6" w:space="0" w:color="000000"/>
              <w:bottom w:val="single" w:sz="5" w:space="0" w:color="000000"/>
              <w:right w:val="single" w:sz="5" w:space="0" w:color="000000"/>
            </w:tcBorders>
          </w:tcPr>
          <w:p w14:paraId="090ED7EB" w14:textId="77777777" w:rsidR="00C72B1B" w:rsidRPr="00FA5107" w:rsidRDefault="00C72B1B"/>
        </w:tc>
        <w:tc>
          <w:tcPr>
            <w:tcW w:w="567" w:type="dxa"/>
            <w:vMerge/>
            <w:tcBorders>
              <w:left w:val="single" w:sz="5" w:space="0" w:color="000000"/>
              <w:bottom w:val="single" w:sz="5" w:space="0" w:color="000000"/>
              <w:right w:val="single" w:sz="5" w:space="0" w:color="000000"/>
            </w:tcBorders>
          </w:tcPr>
          <w:p w14:paraId="090ED7EC" w14:textId="77777777" w:rsidR="00C72B1B" w:rsidRPr="00FA5107" w:rsidRDefault="00C72B1B"/>
        </w:tc>
        <w:tc>
          <w:tcPr>
            <w:tcW w:w="709" w:type="dxa"/>
            <w:tcBorders>
              <w:top w:val="nil"/>
              <w:left w:val="single" w:sz="5" w:space="0" w:color="000000"/>
              <w:bottom w:val="single" w:sz="5" w:space="0" w:color="000000"/>
              <w:right w:val="single" w:sz="5" w:space="0" w:color="000000"/>
            </w:tcBorders>
          </w:tcPr>
          <w:p w14:paraId="090ED7ED" w14:textId="77777777" w:rsidR="00C72B1B" w:rsidRPr="00FA5107" w:rsidRDefault="00C72B1B"/>
        </w:tc>
        <w:tc>
          <w:tcPr>
            <w:tcW w:w="709" w:type="dxa"/>
            <w:tcBorders>
              <w:top w:val="nil"/>
              <w:left w:val="single" w:sz="5" w:space="0" w:color="000000"/>
              <w:bottom w:val="single" w:sz="5" w:space="0" w:color="000000"/>
              <w:right w:val="single" w:sz="5" w:space="0" w:color="000000"/>
            </w:tcBorders>
          </w:tcPr>
          <w:p w14:paraId="090ED7EE" w14:textId="77777777" w:rsidR="00C72B1B" w:rsidRPr="00FA5107" w:rsidRDefault="00C72B1B"/>
        </w:tc>
        <w:tc>
          <w:tcPr>
            <w:tcW w:w="838" w:type="dxa"/>
            <w:tcBorders>
              <w:top w:val="nil"/>
              <w:left w:val="single" w:sz="5" w:space="0" w:color="000000"/>
              <w:bottom w:val="single" w:sz="5" w:space="0" w:color="000000"/>
              <w:right w:val="single" w:sz="5" w:space="0" w:color="000000"/>
            </w:tcBorders>
          </w:tcPr>
          <w:p w14:paraId="090ED7EF" w14:textId="77777777" w:rsidR="00C72B1B" w:rsidRPr="00FA5107" w:rsidRDefault="00C72B1B"/>
        </w:tc>
      </w:tr>
      <w:tr w:rsidR="001A5E32" w:rsidRPr="00FA5107" w14:paraId="090ED811" w14:textId="77777777" w:rsidTr="00C72B1B">
        <w:trPr>
          <w:trHeight w:hRule="exact" w:val="706"/>
        </w:trPr>
        <w:tc>
          <w:tcPr>
            <w:tcW w:w="709" w:type="dxa"/>
            <w:vMerge w:val="restart"/>
            <w:tcBorders>
              <w:top w:val="single" w:sz="5" w:space="0" w:color="000000"/>
              <w:left w:val="single" w:sz="5" w:space="0" w:color="000000"/>
              <w:right w:val="single" w:sz="5" w:space="0" w:color="000000"/>
            </w:tcBorders>
          </w:tcPr>
          <w:p w14:paraId="090ED7F1" w14:textId="77777777" w:rsidR="001A5E32" w:rsidRPr="00FA5107" w:rsidRDefault="001A5E32">
            <w:pPr>
              <w:spacing w:line="200" w:lineRule="exact"/>
            </w:pPr>
          </w:p>
          <w:p w14:paraId="090ED7F2" w14:textId="77777777" w:rsidR="001A5E32" w:rsidRPr="00FA5107" w:rsidRDefault="001A5E32">
            <w:pPr>
              <w:spacing w:line="200" w:lineRule="exact"/>
            </w:pPr>
          </w:p>
          <w:p w14:paraId="090ED7F3" w14:textId="77777777" w:rsidR="001A5E32" w:rsidRPr="00FA5107" w:rsidRDefault="001A5E32">
            <w:pPr>
              <w:spacing w:line="200" w:lineRule="exact"/>
            </w:pPr>
          </w:p>
          <w:p w14:paraId="090ED7F4" w14:textId="77777777" w:rsidR="001A5E32" w:rsidRPr="00FA5107" w:rsidRDefault="001A5E32">
            <w:pPr>
              <w:spacing w:line="200" w:lineRule="exact"/>
            </w:pPr>
          </w:p>
          <w:p w14:paraId="090ED7F5" w14:textId="77777777" w:rsidR="001A5E32" w:rsidRPr="00FA5107" w:rsidRDefault="001A5E32">
            <w:pPr>
              <w:spacing w:line="200" w:lineRule="exact"/>
            </w:pPr>
          </w:p>
          <w:p w14:paraId="090ED7F6" w14:textId="77777777" w:rsidR="001A5E32" w:rsidRPr="00FA5107" w:rsidRDefault="001A5E32">
            <w:pPr>
              <w:spacing w:before="7" w:line="280" w:lineRule="exact"/>
              <w:rPr>
                <w:sz w:val="28"/>
                <w:szCs w:val="28"/>
              </w:rPr>
            </w:pPr>
          </w:p>
          <w:p w14:paraId="090ED7F7" w14:textId="77777777" w:rsidR="001A5E32" w:rsidRPr="00FA5107" w:rsidRDefault="001A5E32">
            <w:pPr>
              <w:ind w:right="172"/>
              <w:jc w:val="center"/>
              <w:rPr>
                <w:sz w:val="26"/>
                <w:szCs w:val="26"/>
              </w:rPr>
            </w:pPr>
            <w:r w:rsidRPr="00FA5107">
              <w:rPr>
                <w:b/>
                <w:w w:val="99"/>
                <w:sz w:val="26"/>
                <w:szCs w:val="26"/>
              </w:rPr>
              <w:t>3</w:t>
            </w:r>
          </w:p>
        </w:tc>
        <w:tc>
          <w:tcPr>
            <w:tcW w:w="1328" w:type="dxa"/>
            <w:tcBorders>
              <w:top w:val="single" w:sz="5" w:space="0" w:color="000000"/>
              <w:left w:val="single" w:sz="5" w:space="0" w:color="000000"/>
              <w:bottom w:val="nil"/>
              <w:right w:val="single" w:sz="5" w:space="0" w:color="000000"/>
            </w:tcBorders>
          </w:tcPr>
          <w:p w14:paraId="090ED7F8" w14:textId="77777777" w:rsidR="001A5E32" w:rsidRPr="00FA5107" w:rsidRDefault="001A5E32"/>
        </w:tc>
        <w:tc>
          <w:tcPr>
            <w:tcW w:w="4071" w:type="dxa"/>
            <w:gridSpan w:val="2"/>
            <w:tcBorders>
              <w:top w:val="single" w:sz="5" w:space="0" w:color="000000"/>
              <w:left w:val="single" w:sz="5" w:space="0" w:color="000000"/>
              <w:bottom w:val="single" w:sz="5" w:space="0" w:color="000000"/>
              <w:right w:val="single" w:sz="5" w:space="0" w:color="000000"/>
            </w:tcBorders>
          </w:tcPr>
          <w:p w14:paraId="090ED7F9" w14:textId="77777777" w:rsidR="001A5E32" w:rsidRPr="00FA5107" w:rsidRDefault="001A5E32">
            <w:pPr>
              <w:spacing w:before="15" w:line="242" w:lineRule="auto"/>
              <w:ind w:right="55"/>
              <w:rPr>
                <w:sz w:val="26"/>
                <w:szCs w:val="26"/>
              </w:rPr>
            </w:pPr>
            <w:r w:rsidRPr="00FA5107">
              <w:rPr>
                <w:sz w:val="26"/>
                <w:szCs w:val="26"/>
              </w:rPr>
              <w:t>3.1.</w:t>
            </w:r>
            <w:r w:rsidRPr="00FA5107">
              <w:rPr>
                <w:spacing w:val="34"/>
                <w:sz w:val="26"/>
                <w:szCs w:val="26"/>
              </w:rPr>
              <w:t xml:space="preserve"> </w:t>
            </w:r>
            <w:r w:rsidRPr="00FA5107">
              <w:rPr>
                <w:spacing w:val="1"/>
                <w:sz w:val="26"/>
                <w:szCs w:val="26"/>
              </w:rPr>
              <w:t>Đ</w:t>
            </w:r>
            <w:r w:rsidRPr="00FA5107">
              <w:rPr>
                <w:sz w:val="26"/>
                <w:szCs w:val="26"/>
              </w:rPr>
              <w:t>ại</w:t>
            </w:r>
            <w:r w:rsidRPr="00FA5107">
              <w:rPr>
                <w:spacing w:val="35"/>
                <w:sz w:val="26"/>
                <w:szCs w:val="26"/>
              </w:rPr>
              <w:t xml:space="preserve"> </w:t>
            </w:r>
            <w:r w:rsidRPr="00FA5107">
              <w:rPr>
                <w:sz w:val="26"/>
                <w:szCs w:val="26"/>
              </w:rPr>
              <w:t>cương</w:t>
            </w:r>
            <w:r w:rsidRPr="00FA5107">
              <w:rPr>
                <w:spacing w:val="32"/>
                <w:sz w:val="26"/>
                <w:szCs w:val="26"/>
              </w:rPr>
              <w:t xml:space="preserve"> </w:t>
            </w:r>
            <w:r w:rsidRPr="00FA5107">
              <w:rPr>
                <w:sz w:val="26"/>
                <w:szCs w:val="26"/>
              </w:rPr>
              <w:t>về</w:t>
            </w:r>
            <w:r w:rsidRPr="00FA5107">
              <w:rPr>
                <w:spacing w:val="37"/>
                <w:sz w:val="26"/>
                <w:szCs w:val="26"/>
              </w:rPr>
              <w:t xml:space="preserve"> </w:t>
            </w:r>
            <w:r w:rsidRPr="00FA5107">
              <w:rPr>
                <w:sz w:val="26"/>
                <w:szCs w:val="26"/>
              </w:rPr>
              <w:t>dòng</w:t>
            </w:r>
            <w:r w:rsidRPr="00FA5107">
              <w:rPr>
                <w:spacing w:val="34"/>
                <w:sz w:val="26"/>
                <w:szCs w:val="26"/>
              </w:rPr>
              <w:t xml:space="preserve"> </w:t>
            </w:r>
            <w:r w:rsidRPr="00FA5107">
              <w:rPr>
                <w:sz w:val="26"/>
                <w:szCs w:val="26"/>
              </w:rPr>
              <w:t>điện</w:t>
            </w:r>
            <w:r w:rsidRPr="00FA5107">
              <w:rPr>
                <w:spacing w:val="35"/>
                <w:sz w:val="26"/>
                <w:szCs w:val="26"/>
              </w:rPr>
              <w:t xml:space="preserve"> </w:t>
            </w:r>
            <w:r w:rsidRPr="00FA5107">
              <w:rPr>
                <w:sz w:val="26"/>
                <w:szCs w:val="26"/>
              </w:rPr>
              <w:t>xoay chiều</w:t>
            </w:r>
          </w:p>
        </w:tc>
        <w:tc>
          <w:tcPr>
            <w:tcW w:w="708" w:type="dxa"/>
            <w:tcBorders>
              <w:top w:val="single" w:sz="5" w:space="0" w:color="000000"/>
              <w:left w:val="single" w:sz="5" w:space="0" w:color="000000"/>
              <w:bottom w:val="single" w:sz="5" w:space="0" w:color="000000"/>
              <w:right w:val="single" w:sz="5" w:space="0" w:color="000000"/>
            </w:tcBorders>
          </w:tcPr>
          <w:p w14:paraId="090ED7FA" w14:textId="77777777" w:rsidR="001A5E32" w:rsidRPr="00FA5107" w:rsidRDefault="001A5E32">
            <w:pPr>
              <w:spacing w:before="9" w:line="160" w:lineRule="exact"/>
              <w:rPr>
                <w:sz w:val="16"/>
                <w:szCs w:val="16"/>
              </w:rPr>
            </w:pPr>
          </w:p>
          <w:p w14:paraId="090ED7FB" w14:textId="77777777" w:rsidR="001A5E32" w:rsidRPr="00FA5107" w:rsidRDefault="001A5E32">
            <w:pPr>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FC" w14:textId="77777777" w:rsidR="001A5E32" w:rsidRPr="00FA5107" w:rsidRDefault="001A5E32" w:rsidP="00A57727">
            <w:pPr>
              <w:spacing w:before="20"/>
              <w:rPr>
                <w:sz w:val="26"/>
                <w:szCs w:val="26"/>
              </w:rPr>
            </w:pPr>
            <w:r w:rsidRPr="00FA5107">
              <w:rPr>
                <w:sz w:val="26"/>
                <w:szCs w:val="26"/>
              </w:rPr>
              <w:t>0,75</w:t>
            </w:r>
          </w:p>
        </w:tc>
        <w:tc>
          <w:tcPr>
            <w:tcW w:w="709" w:type="dxa"/>
            <w:tcBorders>
              <w:top w:val="single" w:sz="5" w:space="0" w:color="000000"/>
              <w:left w:val="single" w:sz="5" w:space="0" w:color="000000"/>
              <w:bottom w:val="single" w:sz="5" w:space="0" w:color="000000"/>
              <w:right w:val="single" w:sz="5" w:space="0" w:color="000000"/>
            </w:tcBorders>
          </w:tcPr>
          <w:p w14:paraId="090ED7FD" w14:textId="77777777" w:rsidR="001A5E32" w:rsidRPr="00FA5107" w:rsidRDefault="001A5E32">
            <w:pPr>
              <w:spacing w:before="9" w:line="160" w:lineRule="exact"/>
              <w:rPr>
                <w:sz w:val="16"/>
                <w:szCs w:val="16"/>
              </w:rPr>
            </w:pPr>
          </w:p>
          <w:p w14:paraId="090ED7FE" w14:textId="77777777" w:rsidR="001A5E32" w:rsidRPr="00FA5107" w:rsidRDefault="001A5E32">
            <w:pPr>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7FF" w14:textId="77777777" w:rsidR="001A5E32" w:rsidRPr="00FA5107" w:rsidRDefault="001A5E32">
            <w:pPr>
              <w:ind w:right="266"/>
              <w:jc w:val="center"/>
              <w:rPr>
                <w:sz w:val="26"/>
                <w:szCs w:val="26"/>
              </w:rPr>
            </w:pPr>
            <w:r w:rsidRPr="00FA5107">
              <w:rPr>
                <w:sz w:val="26"/>
                <w:szCs w:val="26"/>
              </w:rPr>
              <w:t>1</w:t>
            </w:r>
          </w:p>
        </w:tc>
        <w:tc>
          <w:tcPr>
            <w:tcW w:w="708" w:type="dxa"/>
            <w:tcBorders>
              <w:top w:val="single" w:sz="5" w:space="0" w:color="000000"/>
              <w:left w:val="single" w:sz="5" w:space="0" w:color="000000"/>
              <w:bottom w:val="single" w:sz="5" w:space="0" w:color="000000"/>
              <w:right w:val="single" w:sz="5" w:space="0" w:color="000000"/>
            </w:tcBorders>
          </w:tcPr>
          <w:p w14:paraId="090ED800" w14:textId="77777777" w:rsidR="001A5E32" w:rsidRPr="00FA5107" w:rsidRDefault="001A5E32"/>
        </w:tc>
        <w:tc>
          <w:tcPr>
            <w:tcW w:w="851" w:type="dxa"/>
            <w:tcBorders>
              <w:top w:val="single" w:sz="5" w:space="0" w:color="000000"/>
              <w:left w:val="single" w:sz="5" w:space="0" w:color="000000"/>
              <w:bottom w:val="single" w:sz="5" w:space="0" w:color="000000"/>
              <w:right w:val="single" w:sz="5" w:space="0" w:color="000000"/>
            </w:tcBorders>
          </w:tcPr>
          <w:p w14:paraId="090ED801" w14:textId="77777777" w:rsidR="001A5E32" w:rsidRPr="00FA5107" w:rsidRDefault="001A5E32"/>
        </w:tc>
        <w:tc>
          <w:tcPr>
            <w:tcW w:w="709" w:type="dxa"/>
            <w:tcBorders>
              <w:top w:val="single" w:sz="5" w:space="0" w:color="000000"/>
              <w:left w:val="single" w:sz="5" w:space="0" w:color="000000"/>
              <w:bottom w:val="single" w:sz="5" w:space="0" w:color="000000"/>
              <w:right w:val="single" w:sz="5" w:space="0" w:color="000000"/>
            </w:tcBorders>
          </w:tcPr>
          <w:p w14:paraId="090ED802" w14:textId="77777777" w:rsidR="001A5E32" w:rsidRPr="00FA5107" w:rsidRDefault="001A5E32"/>
        </w:tc>
        <w:tc>
          <w:tcPr>
            <w:tcW w:w="708" w:type="dxa"/>
            <w:tcBorders>
              <w:top w:val="single" w:sz="5" w:space="0" w:color="000000"/>
              <w:left w:val="single" w:sz="5" w:space="0" w:color="000000"/>
              <w:bottom w:val="single" w:sz="5" w:space="0" w:color="000000"/>
              <w:right w:val="single" w:sz="5" w:space="0" w:color="000000"/>
            </w:tcBorders>
          </w:tcPr>
          <w:p w14:paraId="090ED803" w14:textId="77777777" w:rsidR="001A5E32" w:rsidRPr="00FA5107" w:rsidRDefault="001A5E32"/>
        </w:tc>
        <w:tc>
          <w:tcPr>
            <w:tcW w:w="567" w:type="dxa"/>
            <w:tcBorders>
              <w:top w:val="single" w:sz="5" w:space="0" w:color="000000"/>
              <w:left w:val="single" w:sz="5" w:space="0" w:color="000000"/>
              <w:bottom w:val="single" w:sz="5" w:space="0" w:color="000000"/>
              <w:right w:val="single" w:sz="5" w:space="0" w:color="000000"/>
            </w:tcBorders>
          </w:tcPr>
          <w:p w14:paraId="090ED804" w14:textId="77777777" w:rsidR="001A5E32" w:rsidRPr="00FA5107" w:rsidRDefault="001A5E32">
            <w:pPr>
              <w:spacing w:before="9" w:line="160" w:lineRule="exact"/>
              <w:rPr>
                <w:sz w:val="16"/>
                <w:szCs w:val="16"/>
              </w:rPr>
            </w:pPr>
          </w:p>
          <w:p w14:paraId="090ED805" w14:textId="77777777" w:rsidR="001A5E32" w:rsidRPr="00FA5107" w:rsidRDefault="001A5E32">
            <w:pPr>
              <w:ind w:right="168"/>
              <w:jc w:val="center"/>
              <w:rPr>
                <w:sz w:val="26"/>
                <w:szCs w:val="26"/>
              </w:rPr>
            </w:pPr>
            <w:r w:rsidRPr="00FA5107">
              <w:rPr>
                <w:w w:val="99"/>
                <w:sz w:val="26"/>
                <w:szCs w:val="26"/>
              </w:rPr>
              <w:t>2</w:t>
            </w:r>
          </w:p>
        </w:tc>
        <w:tc>
          <w:tcPr>
            <w:tcW w:w="709" w:type="dxa"/>
            <w:tcBorders>
              <w:top w:val="single" w:sz="5" w:space="0" w:color="000000"/>
              <w:left w:val="single" w:sz="5" w:space="0" w:color="000000"/>
              <w:bottom w:val="single" w:sz="5" w:space="0" w:color="000000"/>
              <w:right w:val="single" w:sz="5" w:space="0" w:color="000000"/>
            </w:tcBorders>
          </w:tcPr>
          <w:p w14:paraId="090ED806" w14:textId="77777777" w:rsidR="001A5E32" w:rsidRPr="00FA5107" w:rsidRDefault="001A5E32"/>
        </w:tc>
        <w:tc>
          <w:tcPr>
            <w:tcW w:w="709" w:type="dxa"/>
            <w:vMerge w:val="restart"/>
            <w:tcBorders>
              <w:top w:val="single" w:sz="5" w:space="0" w:color="000000"/>
              <w:left w:val="single" w:sz="5" w:space="0" w:color="000000"/>
              <w:right w:val="single" w:sz="5" w:space="0" w:color="000000"/>
            </w:tcBorders>
          </w:tcPr>
          <w:p w14:paraId="090ED807" w14:textId="77777777" w:rsidR="001A5E32" w:rsidRPr="00FA5107" w:rsidRDefault="001A5E32">
            <w:pPr>
              <w:spacing w:line="200" w:lineRule="exact"/>
            </w:pPr>
          </w:p>
          <w:p w14:paraId="090ED808" w14:textId="77777777" w:rsidR="001A5E32" w:rsidRPr="00FA5107" w:rsidRDefault="001A5E32">
            <w:pPr>
              <w:spacing w:line="200" w:lineRule="exact"/>
            </w:pPr>
          </w:p>
          <w:p w14:paraId="090ED809" w14:textId="77777777" w:rsidR="001A5E32" w:rsidRPr="00FA5107" w:rsidRDefault="001A5E32">
            <w:pPr>
              <w:spacing w:line="200" w:lineRule="exact"/>
            </w:pPr>
          </w:p>
          <w:p w14:paraId="090ED80A" w14:textId="77777777" w:rsidR="001A5E32" w:rsidRPr="00FA5107" w:rsidRDefault="001A5E32">
            <w:pPr>
              <w:spacing w:line="200" w:lineRule="exact"/>
            </w:pPr>
          </w:p>
          <w:p w14:paraId="090ED80B" w14:textId="77777777" w:rsidR="001A5E32" w:rsidRPr="00FA5107" w:rsidRDefault="001A5E32">
            <w:pPr>
              <w:spacing w:line="200" w:lineRule="exact"/>
            </w:pPr>
          </w:p>
          <w:p w14:paraId="090ED80C" w14:textId="77777777" w:rsidR="001A5E32" w:rsidRPr="00FA5107" w:rsidRDefault="001A5E32">
            <w:pPr>
              <w:spacing w:before="7" w:line="280" w:lineRule="exact"/>
              <w:rPr>
                <w:sz w:val="28"/>
                <w:szCs w:val="28"/>
              </w:rPr>
            </w:pPr>
          </w:p>
          <w:p w14:paraId="090ED80D" w14:textId="77777777" w:rsidR="001A5E32" w:rsidRPr="00FA5107" w:rsidRDefault="001A5E32" w:rsidP="00AC1FA0">
            <w:pPr>
              <w:rPr>
                <w:sz w:val="26"/>
                <w:szCs w:val="26"/>
              </w:rPr>
            </w:pPr>
            <w:r w:rsidRPr="00FA5107">
              <w:rPr>
                <w:sz w:val="26"/>
                <w:szCs w:val="26"/>
              </w:rPr>
              <w:t>2</w:t>
            </w:r>
            <w:r w:rsidR="00AC1FA0" w:rsidRPr="00FA5107">
              <w:rPr>
                <w:sz w:val="26"/>
                <w:szCs w:val="26"/>
              </w:rPr>
              <w:t>5</w:t>
            </w:r>
          </w:p>
        </w:tc>
        <w:tc>
          <w:tcPr>
            <w:tcW w:w="838" w:type="dxa"/>
            <w:vMerge w:val="restart"/>
            <w:tcBorders>
              <w:top w:val="single" w:sz="5" w:space="0" w:color="000000"/>
              <w:left w:val="single" w:sz="5" w:space="0" w:color="000000"/>
              <w:right w:val="single" w:sz="5" w:space="0" w:color="000000"/>
            </w:tcBorders>
          </w:tcPr>
          <w:p w14:paraId="090ED80E" w14:textId="77777777" w:rsidR="001A5E32" w:rsidRPr="00FA5107" w:rsidRDefault="001A5E32">
            <w:pPr>
              <w:spacing w:line="200" w:lineRule="exact"/>
            </w:pPr>
          </w:p>
          <w:p w14:paraId="090ED80F" w14:textId="77777777" w:rsidR="001A5E32" w:rsidRPr="00FA5107" w:rsidRDefault="001A5E32" w:rsidP="00255092">
            <w:pPr>
              <w:spacing w:before="7" w:line="280" w:lineRule="exact"/>
              <w:jc w:val="center"/>
              <w:rPr>
                <w:sz w:val="26"/>
                <w:szCs w:val="26"/>
              </w:rPr>
            </w:pPr>
          </w:p>
          <w:p w14:paraId="090ED810" w14:textId="77777777" w:rsidR="001A5E32" w:rsidRPr="00FA5107" w:rsidRDefault="00CC4CAB" w:rsidP="00255092">
            <w:pPr>
              <w:spacing w:before="7" w:line="280" w:lineRule="exact"/>
              <w:jc w:val="center"/>
              <w:rPr>
                <w:sz w:val="26"/>
                <w:szCs w:val="26"/>
              </w:rPr>
            </w:pPr>
            <w:r w:rsidRPr="00FA5107">
              <w:rPr>
                <w:sz w:val="26"/>
                <w:szCs w:val="26"/>
              </w:rPr>
              <w:t>50</w:t>
            </w:r>
          </w:p>
        </w:tc>
      </w:tr>
      <w:tr w:rsidR="001A5E32" w:rsidRPr="00FA5107" w14:paraId="090ED829" w14:textId="77777777" w:rsidTr="00C72B1B">
        <w:trPr>
          <w:trHeight w:hRule="exact" w:val="408"/>
        </w:trPr>
        <w:tc>
          <w:tcPr>
            <w:tcW w:w="709" w:type="dxa"/>
            <w:vMerge/>
            <w:tcBorders>
              <w:left w:val="single" w:sz="5" w:space="0" w:color="000000"/>
              <w:right w:val="single" w:sz="5" w:space="0" w:color="000000"/>
            </w:tcBorders>
          </w:tcPr>
          <w:p w14:paraId="090ED812" w14:textId="77777777" w:rsidR="001A5E32" w:rsidRPr="00FA5107" w:rsidRDefault="001A5E32"/>
        </w:tc>
        <w:tc>
          <w:tcPr>
            <w:tcW w:w="1328" w:type="dxa"/>
            <w:tcBorders>
              <w:top w:val="nil"/>
              <w:left w:val="single" w:sz="5" w:space="0" w:color="000000"/>
              <w:bottom w:val="nil"/>
              <w:right w:val="single" w:sz="5" w:space="0" w:color="000000"/>
            </w:tcBorders>
          </w:tcPr>
          <w:p w14:paraId="090ED813" w14:textId="77777777" w:rsidR="001A5E32" w:rsidRPr="00FA5107" w:rsidRDefault="001A5E32"/>
        </w:tc>
        <w:tc>
          <w:tcPr>
            <w:tcW w:w="4071" w:type="dxa"/>
            <w:gridSpan w:val="2"/>
            <w:tcBorders>
              <w:top w:val="single" w:sz="5" w:space="0" w:color="000000"/>
              <w:left w:val="single" w:sz="5" w:space="0" w:color="000000"/>
              <w:bottom w:val="single" w:sz="5" w:space="0" w:color="000000"/>
              <w:right w:val="single" w:sz="5" w:space="0" w:color="000000"/>
            </w:tcBorders>
          </w:tcPr>
          <w:p w14:paraId="090ED814" w14:textId="77777777" w:rsidR="001A5E32" w:rsidRPr="00FA5107" w:rsidRDefault="001A5E32">
            <w:pPr>
              <w:spacing w:before="20"/>
              <w:rPr>
                <w:sz w:val="26"/>
                <w:szCs w:val="26"/>
              </w:rPr>
            </w:pPr>
            <w:r w:rsidRPr="00FA5107">
              <w:rPr>
                <w:sz w:val="26"/>
                <w:szCs w:val="26"/>
              </w:rPr>
              <w:t>3.2.</w:t>
            </w:r>
            <w:r w:rsidRPr="00FA5107">
              <w:rPr>
                <w:spacing w:val="-4"/>
                <w:sz w:val="26"/>
                <w:szCs w:val="26"/>
              </w:rPr>
              <w:t xml:space="preserve"> </w:t>
            </w:r>
            <w:r w:rsidRPr="00FA5107">
              <w:rPr>
                <w:spacing w:val="1"/>
                <w:sz w:val="26"/>
                <w:szCs w:val="26"/>
              </w:rPr>
              <w:t>C</w:t>
            </w:r>
            <w:r w:rsidRPr="00FA5107">
              <w:rPr>
                <w:sz w:val="26"/>
                <w:szCs w:val="26"/>
              </w:rPr>
              <w:t>ác</w:t>
            </w:r>
            <w:r w:rsidRPr="00FA5107">
              <w:rPr>
                <w:spacing w:val="-4"/>
                <w:sz w:val="26"/>
                <w:szCs w:val="26"/>
              </w:rPr>
              <w:t xml:space="preserve"> </w:t>
            </w:r>
            <w:r w:rsidRPr="00FA5107">
              <w:rPr>
                <w:spacing w:val="1"/>
                <w:sz w:val="26"/>
                <w:szCs w:val="26"/>
              </w:rPr>
              <w:t>m</w:t>
            </w:r>
            <w:r w:rsidRPr="00FA5107">
              <w:rPr>
                <w:sz w:val="26"/>
                <w:szCs w:val="26"/>
              </w:rPr>
              <w:t>ạch</w:t>
            </w:r>
            <w:r w:rsidRPr="00FA5107">
              <w:rPr>
                <w:spacing w:val="-6"/>
                <w:sz w:val="26"/>
                <w:szCs w:val="26"/>
              </w:rPr>
              <w:t xml:space="preserve"> </w:t>
            </w:r>
            <w:r w:rsidRPr="00FA5107">
              <w:rPr>
                <w:sz w:val="26"/>
                <w:szCs w:val="26"/>
              </w:rPr>
              <w:t>điện</w:t>
            </w:r>
            <w:r w:rsidRPr="00FA5107">
              <w:rPr>
                <w:spacing w:val="-4"/>
                <w:sz w:val="26"/>
                <w:szCs w:val="26"/>
              </w:rPr>
              <w:t xml:space="preserve"> </w:t>
            </w:r>
            <w:r w:rsidRPr="00FA5107">
              <w:rPr>
                <w:sz w:val="26"/>
                <w:szCs w:val="26"/>
              </w:rPr>
              <w:t>xoay</w:t>
            </w:r>
            <w:r w:rsidRPr="00FA5107">
              <w:rPr>
                <w:spacing w:val="-5"/>
                <w:sz w:val="26"/>
                <w:szCs w:val="26"/>
              </w:rPr>
              <w:t xml:space="preserve"> </w:t>
            </w:r>
            <w:r w:rsidRPr="00FA5107">
              <w:rPr>
                <w:sz w:val="26"/>
                <w:szCs w:val="26"/>
              </w:rPr>
              <w:t>chiều</w:t>
            </w:r>
          </w:p>
        </w:tc>
        <w:tc>
          <w:tcPr>
            <w:tcW w:w="708" w:type="dxa"/>
            <w:tcBorders>
              <w:top w:val="single" w:sz="5" w:space="0" w:color="000000"/>
              <w:left w:val="single" w:sz="5" w:space="0" w:color="000000"/>
              <w:bottom w:val="single" w:sz="5" w:space="0" w:color="000000"/>
              <w:right w:val="single" w:sz="5" w:space="0" w:color="000000"/>
            </w:tcBorders>
          </w:tcPr>
          <w:p w14:paraId="090ED815" w14:textId="77777777" w:rsidR="001A5E32" w:rsidRPr="00FA5107" w:rsidRDefault="001A5E32">
            <w:pPr>
              <w:spacing w:before="20"/>
              <w:ind w:right="243"/>
              <w:jc w:val="center"/>
              <w:rPr>
                <w:sz w:val="26"/>
                <w:szCs w:val="26"/>
              </w:rPr>
            </w:pPr>
            <w:r w:rsidRPr="00FA5107">
              <w:rPr>
                <w:w w:val="99"/>
                <w:sz w:val="26"/>
                <w:szCs w:val="26"/>
              </w:rPr>
              <w:t>2</w:t>
            </w:r>
          </w:p>
        </w:tc>
        <w:tc>
          <w:tcPr>
            <w:tcW w:w="709" w:type="dxa"/>
            <w:tcBorders>
              <w:top w:val="single" w:sz="5" w:space="0" w:color="000000"/>
              <w:left w:val="single" w:sz="5" w:space="0" w:color="000000"/>
              <w:bottom w:val="single" w:sz="5" w:space="0" w:color="000000"/>
              <w:right w:val="single" w:sz="5" w:space="0" w:color="000000"/>
            </w:tcBorders>
          </w:tcPr>
          <w:p w14:paraId="090ED816" w14:textId="77777777" w:rsidR="001A5E32" w:rsidRPr="00FA5107" w:rsidRDefault="001A5E32" w:rsidP="00A57727">
            <w:pPr>
              <w:spacing w:before="20"/>
              <w:rPr>
                <w:sz w:val="26"/>
                <w:szCs w:val="26"/>
              </w:rPr>
            </w:pPr>
            <w:r w:rsidRPr="00FA5107">
              <w:rPr>
                <w:sz w:val="26"/>
                <w:szCs w:val="26"/>
              </w:rPr>
              <w:t>1,5</w:t>
            </w:r>
          </w:p>
        </w:tc>
        <w:tc>
          <w:tcPr>
            <w:tcW w:w="709" w:type="dxa"/>
            <w:tcBorders>
              <w:top w:val="single" w:sz="5" w:space="0" w:color="000000"/>
              <w:left w:val="single" w:sz="5" w:space="0" w:color="000000"/>
              <w:bottom w:val="single" w:sz="5" w:space="0" w:color="000000"/>
              <w:right w:val="single" w:sz="5" w:space="0" w:color="000000"/>
            </w:tcBorders>
          </w:tcPr>
          <w:p w14:paraId="090ED817" w14:textId="77777777" w:rsidR="001A5E32" w:rsidRPr="00FA5107" w:rsidRDefault="001A5E32">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818" w14:textId="77777777" w:rsidR="001A5E32" w:rsidRPr="00FA5107" w:rsidRDefault="001A5E32">
            <w:pPr>
              <w:spacing w:before="20"/>
              <w:ind w:right="266"/>
              <w:jc w:val="center"/>
              <w:rPr>
                <w:sz w:val="26"/>
                <w:szCs w:val="26"/>
              </w:rPr>
            </w:pPr>
            <w:r w:rsidRPr="00FA5107">
              <w:rPr>
                <w:sz w:val="26"/>
                <w:szCs w:val="26"/>
              </w:rPr>
              <w:t>1</w:t>
            </w:r>
          </w:p>
        </w:tc>
        <w:tc>
          <w:tcPr>
            <w:tcW w:w="708" w:type="dxa"/>
            <w:vMerge w:val="restart"/>
            <w:tcBorders>
              <w:top w:val="single" w:sz="5" w:space="0" w:color="000000"/>
              <w:left w:val="single" w:sz="5" w:space="0" w:color="000000"/>
              <w:right w:val="single" w:sz="5" w:space="0" w:color="000000"/>
            </w:tcBorders>
          </w:tcPr>
          <w:p w14:paraId="090ED819" w14:textId="77777777" w:rsidR="001A5E32" w:rsidRPr="00FA5107" w:rsidRDefault="001A5E32">
            <w:pPr>
              <w:spacing w:before="20"/>
              <w:ind w:right="249"/>
              <w:jc w:val="center"/>
              <w:rPr>
                <w:color w:val="FF0000"/>
                <w:sz w:val="26"/>
                <w:szCs w:val="26"/>
              </w:rPr>
            </w:pPr>
          </w:p>
          <w:p w14:paraId="090ED81A" w14:textId="77777777" w:rsidR="001A5E32" w:rsidRPr="00FA5107" w:rsidRDefault="001A5E32" w:rsidP="00A57727">
            <w:pPr>
              <w:spacing w:before="20"/>
              <w:ind w:right="249"/>
              <w:jc w:val="center"/>
              <w:rPr>
                <w:color w:val="FF0000"/>
                <w:sz w:val="26"/>
                <w:szCs w:val="26"/>
              </w:rPr>
            </w:pPr>
          </w:p>
          <w:p w14:paraId="090ED81B" w14:textId="77777777" w:rsidR="001A5E32" w:rsidRPr="00FA5107" w:rsidRDefault="001A5E32" w:rsidP="00A57727">
            <w:pPr>
              <w:spacing w:before="20"/>
              <w:ind w:right="249"/>
              <w:jc w:val="center"/>
            </w:pPr>
            <w:r w:rsidRPr="00FA5107">
              <w:rPr>
                <w:color w:val="FF0000"/>
                <w:sz w:val="26"/>
                <w:szCs w:val="26"/>
              </w:rPr>
              <w:t>4</w:t>
            </w:r>
          </w:p>
        </w:tc>
        <w:tc>
          <w:tcPr>
            <w:tcW w:w="851" w:type="dxa"/>
            <w:vMerge w:val="restart"/>
            <w:tcBorders>
              <w:top w:val="single" w:sz="5" w:space="0" w:color="000000"/>
              <w:left w:val="single" w:sz="5" w:space="0" w:color="000000"/>
              <w:right w:val="single" w:sz="5" w:space="0" w:color="000000"/>
            </w:tcBorders>
          </w:tcPr>
          <w:p w14:paraId="090ED81C" w14:textId="77777777" w:rsidR="001A5E32" w:rsidRPr="00FA5107" w:rsidRDefault="001A5E32" w:rsidP="0044417A">
            <w:pPr>
              <w:jc w:val="center"/>
            </w:pPr>
          </w:p>
          <w:p w14:paraId="090ED81D" w14:textId="77777777" w:rsidR="001A5E32" w:rsidRPr="00FA5107" w:rsidRDefault="001A5E32" w:rsidP="0044417A">
            <w:pPr>
              <w:jc w:val="center"/>
            </w:pPr>
          </w:p>
          <w:p w14:paraId="090ED81E" w14:textId="77777777" w:rsidR="001A5E32" w:rsidRPr="00FA5107" w:rsidRDefault="001A5E32" w:rsidP="0044417A">
            <w:pPr>
              <w:jc w:val="center"/>
              <w:rPr>
                <w:sz w:val="24"/>
                <w:szCs w:val="24"/>
              </w:rPr>
            </w:pPr>
          </w:p>
          <w:p w14:paraId="090ED81F" w14:textId="77777777" w:rsidR="001A5E32" w:rsidRPr="00FA5107" w:rsidRDefault="001A5E32" w:rsidP="0044417A">
            <w:pPr>
              <w:jc w:val="center"/>
              <w:rPr>
                <w:sz w:val="24"/>
                <w:szCs w:val="24"/>
              </w:rPr>
            </w:pPr>
            <w:r w:rsidRPr="00FA5107">
              <w:rPr>
                <w:sz w:val="24"/>
                <w:szCs w:val="24"/>
              </w:rPr>
              <w:t>8</w:t>
            </w:r>
          </w:p>
        </w:tc>
        <w:tc>
          <w:tcPr>
            <w:tcW w:w="709" w:type="dxa"/>
            <w:tcBorders>
              <w:top w:val="single" w:sz="5" w:space="0" w:color="000000"/>
              <w:left w:val="single" w:sz="5" w:space="0" w:color="000000"/>
              <w:bottom w:val="single" w:sz="5" w:space="0" w:color="000000"/>
              <w:right w:val="single" w:sz="5" w:space="0" w:color="000000"/>
            </w:tcBorders>
          </w:tcPr>
          <w:p w14:paraId="090ED820" w14:textId="77777777" w:rsidR="001A5E32" w:rsidRPr="00FA5107" w:rsidRDefault="001A5E32"/>
        </w:tc>
        <w:tc>
          <w:tcPr>
            <w:tcW w:w="708" w:type="dxa"/>
            <w:tcBorders>
              <w:top w:val="single" w:sz="5" w:space="0" w:color="000000"/>
              <w:left w:val="single" w:sz="5" w:space="0" w:color="000000"/>
              <w:bottom w:val="single" w:sz="5" w:space="0" w:color="000000"/>
              <w:right w:val="single" w:sz="5" w:space="0" w:color="000000"/>
            </w:tcBorders>
          </w:tcPr>
          <w:p w14:paraId="090ED821" w14:textId="77777777" w:rsidR="001A5E32" w:rsidRPr="00FA5107" w:rsidRDefault="001A5E32"/>
        </w:tc>
        <w:tc>
          <w:tcPr>
            <w:tcW w:w="567" w:type="dxa"/>
            <w:tcBorders>
              <w:top w:val="single" w:sz="5" w:space="0" w:color="000000"/>
              <w:left w:val="single" w:sz="5" w:space="0" w:color="000000"/>
              <w:bottom w:val="single" w:sz="5" w:space="0" w:color="000000"/>
              <w:right w:val="single" w:sz="5" w:space="0" w:color="000000"/>
            </w:tcBorders>
          </w:tcPr>
          <w:p w14:paraId="090ED822" w14:textId="77777777" w:rsidR="001A5E32" w:rsidRPr="00FA5107" w:rsidRDefault="001A5E32">
            <w:pPr>
              <w:spacing w:before="20"/>
              <w:ind w:right="180"/>
              <w:jc w:val="center"/>
              <w:rPr>
                <w:sz w:val="26"/>
                <w:szCs w:val="26"/>
              </w:rPr>
            </w:pPr>
            <w:r w:rsidRPr="00FA5107">
              <w:rPr>
                <w:w w:val="99"/>
                <w:sz w:val="26"/>
                <w:szCs w:val="26"/>
              </w:rPr>
              <w:t>3</w:t>
            </w:r>
          </w:p>
        </w:tc>
        <w:tc>
          <w:tcPr>
            <w:tcW w:w="709" w:type="dxa"/>
            <w:vMerge w:val="restart"/>
            <w:tcBorders>
              <w:top w:val="single" w:sz="5" w:space="0" w:color="000000"/>
              <w:left w:val="single" w:sz="5" w:space="0" w:color="000000"/>
              <w:right w:val="single" w:sz="5" w:space="0" w:color="000000"/>
            </w:tcBorders>
          </w:tcPr>
          <w:p w14:paraId="090ED823" w14:textId="77777777" w:rsidR="001A5E32" w:rsidRPr="00FA5107" w:rsidRDefault="001A5E32"/>
          <w:p w14:paraId="090ED824" w14:textId="77777777" w:rsidR="001A5E32" w:rsidRPr="00FA5107" w:rsidRDefault="001A5E32" w:rsidP="00444B20">
            <w:pPr>
              <w:jc w:val="center"/>
              <w:rPr>
                <w:sz w:val="24"/>
                <w:szCs w:val="24"/>
              </w:rPr>
            </w:pPr>
          </w:p>
          <w:p w14:paraId="090ED825" w14:textId="77777777" w:rsidR="001A5E32" w:rsidRPr="00FA5107" w:rsidRDefault="001A5E32" w:rsidP="00444B20">
            <w:pPr>
              <w:jc w:val="center"/>
              <w:rPr>
                <w:sz w:val="24"/>
                <w:szCs w:val="24"/>
              </w:rPr>
            </w:pPr>
          </w:p>
          <w:p w14:paraId="090ED826" w14:textId="77777777" w:rsidR="001A5E32" w:rsidRPr="00FA5107" w:rsidRDefault="001A5E32" w:rsidP="00444B20">
            <w:pPr>
              <w:jc w:val="center"/>
              <w:rPr>
                <w:sz w:val="24"/>
                <w:szCs w:val="24"/>
              </w:rPr>
            </w:pPr>
            <w:r w:rsidRPr="00FA5107">
              <w:rPr>
                <w:color w:val="FF0000"/>
                <w:sz w:val="24"/>
                <w:szCs w:val="24"/>
              </w:rPr>
              <w:t>6</w:t>
            </w:r>
          </w:p>
        </w:tc>
        <w:tc>
          <w:tcPr>
            <w:tcW w:w="709" w:type="dxa"/>
            <w:vMerge/>
            <w:tcBorders>
              <w:left w:val="single" w:sz="5" w:space="0" w:color="000000"/>
              <w:right w:val="single" w:sz="5" w:space="0" w:color="000000"/>
            </w:tcBorders>
          </w:tcPr>
          <w:p w14:paraId="090ED827" w14:textId="77777777" w:rsidR="001A5E32" w:rsidRPr="00FA5107" w:rsidRDefault="001A5E32"/>
        </w:tc>
        <w:tc>
          <w:tcPr>
            <w:tcW w:w="838" w:type="dxa"/>
            <w:vMerge/>
            <w:tcBorders>
              <w:left w:val="single" w:sz="5" w:space="0" w:color="000000"/>
              <w:right w:val="single" w:sz="5" w:space="0" w:color="000000"/>
            </w:tcBorders>
          </w:tcPr>
          <w:p w14:paraId="090ED828" w14:textId="77777777" w:rsidR="001A5E32" w:rsidRPr="00FA5107" w:rsidRDefault="001A5E32"/>
        </w:tc>
      </w:tr>
      <w:tr w:rsidR="001A5E32" w:rsidRPr="00FA5107" w14:paraId="090ED83D" w14:textId="77777777" w:rsidTr="00C72B1B">
        <w:trPr>
          <w:trHeight w:hRule="exact" w:val="413"/>
        </w:trPr>
        <w:tc>
          <w:tcPr>
            <w:tcW w:w="709" w:type="dxa"/>
            <w:vMerge/>
            <w:tcBorders>
              <w:left w:val="single" w:sz="5" w:space="0" w:color="000000"/>
              <w:right w:val="single" w:sz="5" w:space="0" w:color="000000"/>
            </w:tcBorders>
          </w:tcPr>
          <w:p w14:paraId="090ED82A" w14:textId="77777777" w:rsidR="001A5E32" w:rsidRPr="00FA5107" w:rsidRDefault="001A5E32"/>
        </w:tc>
        <w:tc>
          <w:tcPr>
            <w:tcW w:w="1328" w:type="dxa"/>
            <w:tcBorders>
              <w:top w:val="nil"/>
              <w:left w:val="single" w:sz="5" w:space="0" w:color="000000"/>
              <w:bottom w:val="nil"/>
              <w:right w:val="single" w:sz="5" w:space="0" w:color="000000"/>
            </w:tcBorders>
          </w:tcPr>
          <w:p w14:paraId="090ED82B" w14:textId="77777777" w:rsidR="001A5E32" w:rsidRPr="00FA5107" w:rsidRDefault="001A5E32">
            <w:pPr>
              <w:spacing w:before="58"/>
              <w:rPr>
                <w:sz w:val="26"/>
                <w:szCs w:val="26"/>
              </w:rPr>
            </w:pPr>
            <w:r w:rsidRPr="00FA5107">
              <w:rPr>
                <w:b/>
                <w:spacing w:val="1"/>
                <w:sz w:val="26"/>
                <w:szCs w:val="26"/>
              </w:rPr>
              <w:t>D</w:t>
            </w:r>
            <w:r w:rsidRPr="00FA5107">
              <w:rPr>
                <w:b/>
                <w:sz w:val="26"/>
                <w:szCs w:val="26"/>
              </w:rPr>
              <w:t>òng</w:t>
            </w:r>
            <w:r w:rsidRPr="00FA5107">
              <w:rPr>
                <w:b/>
                <w:spacing w:val="1"/>
                <w:sz w:val="26"/>
                <w:szCs w:val="26"/>
              </w:rPr>
              <w:t xml:space="preserve"> </w:t>
            </w:r>
            <w:r w:rsidRPr="00FA5107">
              <w:rPr>
                <w:b/>
                <w:sz w:val="26"/>
                <w:szCs w:val="26"/>
              </w:rPr>
              <w:t>điện</w:t>
            </w:r>
          </w:p>
        </w:tc>
        <w:tc>
          <w:tcPr>
            <w:tcW w:w="4071" w:type="dxa"/>
            <w:gridSpan w:val="2"/>
            <w:tcBorders>
              <w:top w:val="single" w:sz="5" w:space="0" w:color="000000"/>
              <w:left w:val="single" w:sz="5" w:space="0" w:color="000000"/>
              <w:bottom w:val="single" w:sz="5" w:space="0" w:color="000000"/>
              <w:right w:val="single" w:sz="5" w:space="0" w:color="000000"/>
            </w:tcBorders>
          </w:tcPr>
          <w:p w14:paraId="090ED82C" w14:textId="77777777" w:rsidR="001A5E32" w:rsidRPr="00FA5107" w:rsidRDefault="001A5E32">
            <w:pPr>
              <w:spacing w:before="20"/>
              <w:rPr>
                <w:sz w:val="26"/>
                <w:szCs w:val="26"/>
              </w:rPr>
            </w:pPr>
            <w:r w:rsidRPr="00FA5107">
              <w:rPr>
                <w:sz w:val="26"/>
                <w:szCs w:val="26"/>
              </w:rPr>
              <w:t>3.3.</w:t>
            </w:r>
            <w:r w:rsidRPr="00FA5107">
              <w:rPr>
                <w:spacing w:val="-4"/>
                <w:sz w:val="26"/>
                <w:szCs w:val="26"/>
              </w:rPr>
              <w:t xml:space="preserve"> </w:t>
            </w:r>
            <w:r w:rsidRPr="00FA5107">
              <w:rPr>
                <w:spacing w:val="1"/>
                <w:sz w:val="26"/>
                <w:szCs w:val="26"/>
              </w:rPr>
              <w:t>M</w:t>
            </w:r>
            <w:r w:rsidRPr="00FA5107">
              <w:rPr>
                <w:sz w:val="26"/>
                <w:szCs w:val="26"/>
              </w:rPr>
              <w:t>ạch</w:t>
            </w:r>
            <w:r w:rsidRPr="00FA5107">
              <w:rPr>
                <w:spacing w:val="-6"/>
                <w:sz w:val="26"/>
                <w:szCs w:val="26"/>
              </w:rPr>
              <w:t xml:space="preserve"> </w:t>
            </w:r>
            <w:r w:rsidRPr="00FA5107">
              <w:rPr>
                <w:sz w:val="26"/>
                <w:szCs w:val="26"/>
              </w:rPr>
              <w:t>có</w:t>
            </w:r>
            <w:r w:rsidRPr="00FA5107">
              <w:rPr>
                <w:spacing w:val="-2"/>
                <w:sz w:val="26"/>
                <w:szCs w:val="26"/>
              </w:rPr>
              <w:t xml:space="preserve"> </w:t>
            </w:r>
            <w:r w:rsidRPr="00FA5107">
              <w:rPr>
                <w:spacing w:val="1"/>
                <w:sz w:val="26"/>
                <w:szCs w:val="26"/>
              </w:rPr>
              <w:t>R</w:t>
            </w:r>
            <w:r w:rsidRPr="00FA5107">
              <w:rPr>
                <w:sz w:val="26"/>
                <w:szCs w:val="26"/>
              </w:rPr>
              <w:t>,</w:t>
            </w:r>
            <w:r w:rsidRPr="00FA5107">
              <w:rPr>
                <w:spacing w:val="-2"/>
                <w:sz w:val="26"/>
                <w:szCs w:val="26"/>
              </w:rPr>
              <w:t xml:space="preserve"> </w:t>
            </w:r>
            <w:r w:rsidRPr="00FA5107">
              <w:rPr>
                <w:spacing w:val="1"/>
                <w:sz w:val="26"/>
                <w:szCs w:val="26"/>
              </w:rPr>
              <w:t>L</w:t>
            </w:r>
            <w:r w:rsidRPr="00FA5107">
              <w:rPr>
                <w:sz w:val="26"/>
                <w:szCs w:val="26"/>
              </w:rPr>
              <w:t>,</w:t>
            </w:r>
            <w:r w:rsidRPr="00FA5107">
              <w:rPr>
                <w:spacing w:val="-2"/>
                <w:sz w:val="26"/>
                <w:szCs w:val="26"/>
              </w:rPr>
              <w:t xml:space="preserve"> </w:t>
            </w:r>
            <w:r w:rsidRPr="00FA5107">
              <w:rPr>
                <w:sz w:val="26"/>
                <w:szCs w:val="26"/>
              </w:rPr>
              <w:t>C</w:t>
            </w:r>
            <w:r w:rsidRPr="00FA5107">
              <w:rPr>
                <w:spacing w:val="-1"/>
                <w:sz w:val="26"/>
                <w:szCs w:val="26"/>
              </w:rPr>
              <w:t xml:space="preserve"> </w:t>
            </w:r>
            <w:r w:rsidRPr="00FA5107">
              <w:rPr>
                <w:sz w:val="26"/>
                <w:szCs w:val="26"/>
              </w:rPr>
              <w:t>mắc</w:t>
            </w:r>
            <w:r w:rsidRPr="00FA5107">
              <w:rPr>
                <w:spacing w:val="-4"/>
                <w:sz w:val="26"/>
                <w:szCs w:val="26"/>
              </w:rPr>
              <w:t xml:space="preserve"> </w:t>
            </w:r>
            <w:r w:rsidRPr="00FA5107">
              <w:rPr>
                <w:sz w:val="26"/>
                <w:szCs w:val="26"/>
              </w:rPr>
              <w:t>nối</w:t>
            </w:r>
            <w:r w:rsidRPr="00FA5107">
              <w:rPr>
                <w:spacing w:val="-3"/>
                <w:sz w:val="26"/>
                <w:szCs w:val="26"/>
              </w:rPr>
              <w:t xml:space="preserve"> </w:t>
            </w:r>
            <w:r w:rsidRPr="00FA5107">
              <w:rPr>
                <w:sz w:val="26"/>
                <w:szCs w:val="26"/>
              </w:rPr>
              <w:t>tiếp</w:t>
            </w:r>
          </w:p>
        </w:tc>
        <w:tc>
          <w:tcPr>
            <w:tcW w:w="708" w:type="dxa"/>
            <w:tcBorders>
              <w:top w:val="single" w:sz="5" w:space="0" w:color="000000"/>
              <w:left w:val="single" w:sz="5" w:space="0" w:color="000000"/>
              <w:bottom w:val="single" w:sz="5" w:space="0" w:color="000000"/>
              <w:right w:val="single" w:sz="5" w:space="0" w:color="000000"/>
            </w:tcBorders>
          </w:tcPr>
          <w:p w14:paraId="090ED82D" w14:textId="77777777" w:rsidR="001A5E32" w:rsidRPr="00FA5107" w:rsidRDefault="00CC4CAB">
            <w:pPr>
              <w:spacing w:before="20"/>
              <w:ind w:right="243"/>
              <w:jc w:val="center"/>
              <w:rPr>
                <w:sz w:val="26"/>
                <w:szCs w:val="26"/>
              </w:rPr>
            </w:pPr>
            <w:r w:rsidRPr="00FA5107">
              <w:rPr>
                <w:w w:val="99"/>
                <w:sz w:val="26"/>
                <w:szCs w:val="26"/>
              </w:rPr>
              <w:t>2</w:t>
            </w:r>
          </w:p>
        </w:tc>
        <w:tc>
          <w:tcPr>
            <w:tcW w:w="709" w:type="dxa"/>
            <w:tcBorders>
              <w:top w:val="single" w:sz="5" w:space="0" w:color="000000"/>
              <w:left w:val="single" w:sz="5" w:space="0" w:color="000000"/>
              <w:bottom w:val="single" w:sz="5" w:space="0" w:color="000000"/>
              <w:right w:val="single" w:sz="5" w:space="0" w:color="000000"/>
            </w:tcBorders>
          </w:tcPr>
          <w:p w14:paraId="090ED82E" w14:textId="77777777" w:rsidR="001A5E32" w:rsidRPr="00FA5107" w:rsidRDefault="00CC4CAB" w:rsidP="00A57727">
            <w:pPr>
              <w:rPr>
                <w:sz w:val="26"/>
                <w:szCs w:val="26"/>
              </w:rPr>
            </w:pPr>
            <w:r w:rsidRPr="00FA5107">
              <w:rPr>
                <w:sz w:val="26"/>
                <w:szCs w:val="26"/>
              </w:rPr>
              <w:t>1,5</w:t>
            </w:r>
          </w:p>
        </w:tc>
        <w:tc>
          <w:tcPr>
            <w:tcW w:w="709" w:type="dxa"/>
            <w:tcBorders>
              <w:top w:val="single" w:sz="5" w:space="0" w:color="000000"/>
              <w:left w:val="single" w:sz="5" w:space="0" w:color="000000"/>
              <w:bottom w:val="single" w:sz="5" w:space="0" w:color="000000"/>
              <w:right w:val="single" w:sz="5" w:space="0" w:color="000000"/>
            </w:tcBorders>
          </w:tcPr>
          <w:p w14:paraId="090ED82F" w14:textId="77777777" w:rsidR="001A5E32" w:rsidRPr="00FA5107" w:rsidRDefault="00CC4CAB">
            <w:pPr>
              <w:spacing w:before="20"/>
              <w:ind w:right="243"/>
              <w:jc w:val="center"/>
              <w:rPr>
                <w:sz w:val="26"/>
                <w:szCs w:val="26"/>
              </w:rPr>
            </w:pPr>
            <w:r w:rsidRPr="00FA5107">
              <w:rPr>
                <w:w w:val="99"/>
                <w:sz w:val="26"/>
                <w:szCs w:val="26"/>
              </w:rPr>
              <w:t>2</w:t>
            </w:r>
          </w:p>
        </w:tc>
        <w:tc>
          <w:tcPr>
            <w:tcW w:w="709" w:type="dxa"/>
            <w:tcBorders>
              <w:top w:val="single" w:sz="5" w:space="0" w:color="000000"/>
              <w:left w:val="single" w:sz="5" w:space="0" w:color="000000"/>
              <w:bottom w:val="single" w:sz="5" w:space="0" w:color="000000"/>
              <w:right w:val="single" w:sz="5" w:space="0" w:color="000000"/>
            </w:tcBorders>
          </w:tcPr>
          <w:p w14:paraId="090ED830" w14:textId="77777777" w:rsidR="001A5E32" w:rsidRPr="00FA5107" w:rsidRDefault="00CC4CAB">
            <w:pPr>
              <w:spacing w:before="20"/>
              <w:ind w:right="266"/>
              <w:jc w:val="center"/>
              <w:rPr>
                <w:sz w:val="26"/>
                <w:szCs w:val="26"/>
              </w:rPr>
            </w:pPr>
            <w:r w:rsidRPr="00FA5107">
              <w:rPr>
                <w:sz w:val="26"/>
                <w:szCs w:val="26"/>
              </w:rPr>
              <w:t>2</w:t>
            </w:r>
          </w:p>
        </w:tc>
        <w:tc>
          <w:tcPr>
            <w:tcW w:w="708" w:type="dxa"/>
            <w:vMerge/>
            <w:tcBorders>
              <w:left w:val="single" w:sz="5" w:space="0" w:color="000000"/>
              <w:right w:val="single" w:sz="5" w:space="0" w:color="000000"/>
            </w:tcBorders>
          </w:tcPr>
          <w:p w14:paraId="090ED831" w14:textId="77777777" w:rsidR="001A5E32" w:rsidRPr="00FA5107" w:rsidRDefault="001A5E32">
            <w:pPr>
              <w:spacing w:before="20"/>
              <w:ind w:right="249"/>
              <w:jc w:val="center"/>
              <w:rPr>
                <w:sz w:val="26"/>
                <w:szCs w:val="26"/>
              </w:rPr>
            </w:pPr>
          </w:p>
        </w:tc>
        <w:tc>
          <w:tcPr>
            <w:tcW w:w="851" w:type="dxa"/>
            <w:vMerge/>
            <w:tcBorders>
              <w:left w:val="single" w:sz="5" w:space="0" w:color="000000"/>
              <w:right w:val="single" w:sz="5" w:space="0" w:color="000000"/>
            </w:tcBorders>
          </w:tcPr>
          <w:p w14:paraId="090ED832" w14:textId="77777777" w:rsidR="001A5E32" w:rsidRPr="00FA5107" w:rsidRDefault="001A5E32" w:rsidP="0044417A">
            <w:pPr>
              <w:jc w:val="center"/>
              <w:rPr>
                <w:sz w:val="26"/>
                <w:szCs w:val="26"/>
              </w:rPr>
            </w:pPr>
          </w:p>
        </w:tc>
        <w:tc>
          <w:tcPr>
            <w:tcW w:w="709" w:type="dxa"/>
            <w:vMerge w:val="restart"/>
            <w:tcBorders>
              <w:top w:val="single" w:sz="5" w:space="0" w:color="000000"/>
              <w:left w:val="single" w:sz="5" w:space="0" w:color="000000"/>
              <w:right w:val="single" w:sz="5" w:space="0" w:color="000000"/>
            </w:tcBorders>
          </w:tcPr>
          <w:p w14:paraId="090ED833" w14:textId="77777777" w:rsidR="001A5E32" w:rsidRPr="00FA5107" w:rsidRDefault="001A5E32">
            <w:pPr>
              <w:spacing w:before="20"/>
              <w:ind w:right="249"/>
              <w:jc w:val="center"/>
              <w:rPr>
                <w:color w:val="FF0000"/>
                <w:w w:val="99"/>
                <w:sz w:val="26"/>
                <w:szCs w:val="26"/>
              </w:rPr>
            </w:pPr>
          </w:p>
          <w:p w14:paraId="090ED834" w14:textId="77777777" w:rsidR="001A5E32" w:rsidRPr="00FA5107" w:rsidRDefault="001A5E32">
            <w:pPr>
              <w:spacing w:before="20"/>
              <w:ind w:right="249"/>
              <w:jc w:val="center"/>
              <w:rPr>
                <w:sz w:val="26"/>
                <w:szCs w:val="26"/>
              </w:rPr>
            </w:pPr>
            <w:r w:rsidRPr="00FA5107">
              <w:rPr>
                <w:color w:val="FF0000"/>
                <w:w w:val="99"/>
                <w:sz w:val="26"/>
                <w:szCs w:val="26"/>
              </w:rPr>
              <w:t>2</w:t>
            </w:r>
          </w:p>
        </w:tc>
        <w:tc>
          <w:tcPr>
            <w:tcW w:w="708" w:type="dxa"/>
            <w:vMerge w:val="restart"/>
            <w:tcBorders>
              <w:top w:val="single" w:sz="5" w:space="0" w:color="000000"/>
              <w:left w:val="single" w:sz="5" w:space="0" w:color="000000"/>
              <w:right w:val="single" w:sz="5" w:space="0" w:color="000000"/>
            </w:tcBorders>
          </w:tcPr>
          <w:p w14:paraId="090ED835" w14:textId="77777777" w:rsidR="001A5E32" w:rsidRPr="00FA5107" w:rsidRDefault="001A5E32">
            <w:pPr>
              <w:spacing w:before="20"/>
              <w:ind w:right="266"/>
              <w:jc w:val="center"/>
              <w:rPr>
                <w:w w:val="99"/>
                <w:sz w:val="26"/>
                <w:szCs w:val="26"/>
              </w:rPr>
            </w:pPr>
          </w:p>
          <w:p w14:paraId="090ED836" w14:textId="77777777" w:rsidR="001A5E32" w:rsidRPr="00FA5107" w:rsidRDefault="001A5E32">
            <w:pPr>
              <w:spacing w:before="20"/>
              <w:ind w:right="266"/>
              <w:jc w:val="center"/>
              <w:rPr>
                <w:sz w:val="26"/>
                <w:szCs w:val="26"/>
              </w:rPr>
            </w:pPr>
            <w:r w:rsidRPr="00FA5107">
              <w:rPr>
                <w:sz w:val="26"/>
                <w:szCs w:val="26"/>
              </w:rPr>
              <w:t>5</w:t>
            </w:r>
          </w:p>
        </w:tc>
        <w:tc>
          <w:tcPr>
            <w:tcW w:w="567" w:type="dxa"/>
            <w:tcBorders>
              <w:top w:val="single" w:sz="5" w:space="0" w:color="000000"/>
              <w:left w:val="single" w:sz="5" w:space="0" w:color="000000"/>
              <w:bottom w:val="single" w:sz="4" w:space="0" w:color="auto"/>
              <w:right w:val="single" w:sz="5" w:space="0" w:color="000000"/>
            </w:tcBorders>
          </w:tcPr>
          <w:p w14:paraId="090ED837" w14:textId="77777777" w:rsidR="001A5E32" w:rsidRPr="00FA5107" w:rsidRDefault="00C72B1B">
            <w:pPr>
              <w:spacing w:before="20"/>
              <w:ind w:right="180"/>
              <w:jc w:val="center"/>
              <w:rPr>
                <w:sz w:val="26"/>
                <w:szCs w:val="26"/>
              </w:rPr>
            </w:pPr>
            <w:r w:rsidRPr="00FA5107">
              <w:rPr>
                <w:sz w:val="26"/>
                <w:szCs w:val="26"/>
              </w:rPr>
              <w:t>4</w:t>
            </w:r>
          </w:p>
          <w:p w14:paraId="090ED838" w14:textId="77777777" w:rsidR="001A5E32" w:rsidRPr="00FA5107" w:rsidRDefault="001A5E32">
            <w:pPr>
              <w:spacing w:before="8" w:line="100" w:lineRule="exact"/>
              <w:rPr>
                <w:sz w:val="11"/>
                <w:szCs w:val="11"/>
              </w:rPr>
            </w:pPr>
          </w:p>
          <w:p w14:paraId="090ED839" w14:textId="77777777" w:rsidR="001A5E32" w:rsidRPr="00FA5107" w:rsidRDefault="001A5E32" w:rsidP="00E103B2">
            <w:pPr>
              <w:jc w:val="center"/>
              <w:rPr>
                <w:sz w:val="26"/>
                <w:szCs w:val="26"/>
              </w:rPr>
            </w:pPr>
            <w:r w:rsidRPr="00FA5107">
              <w:rPr>
                <w:color w:val="FF0000"/>
                <w:w w:val="99"/>
                <w:sz w:val="26"/>
                <w:szCs w:val="26"/>
              </w:rPr>
              <w:t>10</w:t>
            </w:r>
          </w:p>
        </w:tc>
        <w:tc>
          <w:tcPr>
            <w:tcW w:w="709" w:type="dxa"/>
            <w:vMerge/>
            <w:tcBorders>
              <w:left w:val="single" w:sz="5" w:space="0" w:color="000000"/>
              <w:right w:val="single" w:sz="5" w:space="0" w:color="000000"/>
            </w:tcBorders>
          </w:tcPr>
          <w:p w14:paraId="090ED83A" w14:textId="77777777" w:rsidR="001A5E32" w:rsidRPr="00FA5107" w:rsidRDefault="001A5E32">
            <w:pPr>
              <w:spacing w:before="20"/>
              <w:ind w:right="156"/>
              <w:jc w:val="center"/>
              <w:rPr>
                <w:sz w:val="26"/>
                <w:szCs w:val="26"/>
              </w:rPr>
            </w:pPr>
          </w:p>
        </w:tc>
        <w:tc>
          <w:tcPr>
            <w:tcW w:w="709" w:type="dxa"/>
            <w:vMerge/>
            <w:tcBorders>
              <w:left w:val="single" w:sz="5" w:space="0" w:color="000000"/>
              <w:right w:val="single" w:sz="5" w:space="0" w:color="000000"/>
            </w:tcBorders>
          </w:tcPr>
          <w:p w14:paraId="090ED83B" w14:textId="77777777" w:rsidR="001A5E32" w:rsidRPr="00FA5107" w:rsidRDefault="001A5E32"/>
        </w:tc>
        <w:tc>
          <w:tcPr>
            <w:tcW w:w="838" w:type="dxa"/>
            <w:vMerge/>
            <w:tcBorders>
              <w:left w:val="single" w:sz="5" w:space="0" w:color="000000"/>
              <w:right w:val="single" w:sz="5" w:space="0" w:color="000000"/>
            </w:tcBorders>
          </w:tcPr>
          <w:p w14:paraId="090ED83C" w14:textId="77777777" w:rsidR="001A5E32" w:rsidRPr="00FA5107" w:rsidRDefault="001A5E32"/>
        </w:tc>
      </w:tr>
      <w:tr w:rsidR="001A5E32" w:rsidRPr="00FA5107" w14:paraId="090ED854" w14:textId="77777777" w:rsidTr="00C72B1B">
        <w:trPr>
          <w:trHeight w:hRule="exact" w:val="258"/>
        </w:trPr>
        <w:tc>
          <w:tcPr>
            <w:tcW w:w="709" w:type="dxa"/>
            <w:vMerge/>
            <w:tcBorders>
              <w:left w:val="single" w:sz="5" w:space="0" w:color="000000"/>
              <w:right w:val="single" w:sz="5" w:space="0" w:color="000000"/>
            </w:tcBorders>
          </w:tcPr>
          <w:p w14:paraId="090ED83E" w14:textId="77777777" w:rsidR="001A5E32" w:rsidRPr="00FA5107" w:rsidRDefault="001A5E32"/>
        </w:tc>
        <w:tc>
          <w:tcPr>
            <w:tcW w:w="1328" w:type="dxa"/>
            <w:tcBorders>
              <w:top w:val="nil"/>
              <w:left w:val="single" w:sz="5" w:space="0" w:color="000000"/>
              <w:bottom w:val="nil"/>
              <w:right w:val="single" w:sz="5" w:space="0" w:color="000000"/>
            </w:tcBorders>
          </w:tcPr>
          <w:p w14:paraId="090ED83F" w14:textId="77777777" w:rsidR="001A5E32" w:rsidRPr="00FA5107" w:rsidRDefault="001A5E32">
            <w:pPr>
              <w:spacing w:line="240" w:lineRule="exact"/>
              <w:rPr>
                <w:sz w:val="26"/>
                <w:szCs w:val="26"/>
              </w:rPr>
            </w:pPr>
            <w:r w:rsidRPr="00FA5107">
              <w:rPr>
                <w:b/>
                <w:position w:val="1"/>
                <w:sz w:val="26"/>
                <w:szCs w:val="26"/>
              </w:rPr>
              <w:t>xoay</w:t>
            </w:r>
          </w:p>
        </w:tc>
        <w:tc>
          <w:tcPr>
            <w:tcW w:w="4071" w:type="dxa"/>
            <w:gridSpan w:val="2"/>
            <w:vMerge w:val="restart"/>
            <w:tcBorders>
              <w:top w:val="single" w:sz="5" w:space="0" w:color="000000"/>
              <w:left w:val="single" w:sz="5" w:space="0" w:color="000000"/>
              <w:right w:val="single" w:sz="5" w:space="0" w:color="000000"/>
            </w:tcBorders>
          </w:tcPr>
          <w:p w14:paraId="090ED840" w14:textId="77777777" w:rsidR="001A5E32" w:rsidRPr="00FA5107" w:rsidRDefault="001A5E32">
            <w:pPr>
              <w:spacing w:before="15"/>
              <w:ind w:right="51"/>
              <w:jc w:val="both"/>
              <w:rPr>
                <w:sz w:val="26"/>
                <w:szCs w:val="26"/>
              </w:rPr>
            </w:pPr>
            <w:r w:rsidRPr="00FA5107">
              <w:rPr>
                <w:sz w:val="26"/>
                <w:szCs w:val="26"/>
              </w:rPr>
              <w:t>3.4.</w:t>
            </w:r>
            <w:r w:rsidRPr="00FA5107">
              <w:rPr>
                <w:spacing w:val="2"/>
                <w:sz w:val="26"/>
                <w:szCs w:val="26"/>
              </w:rPr>
              <w:t xml:space="preserve"> </w:t>
            </w:r>
            <w:r w:rsidRPr="00FA5107">
              <w:rPr>
                <w:spacing w:val="1"/>
                <w:sz w:val="26"/>
                <w:szCs w:val="26"/>
              </w:rPr>
              <w:t>C</w:t>
            </w:r>
            <w:r w:rsidRPr="00FA5107">
              <w:rPr>
                <w:sz w:val="26"/>
                <w:szCs w:val="26"/>
              </w:rPr>
              <w:t>ông s</w:t>
            </w:r>
            <w:r w:rsidRPr="00FA5107">
              <w:rPr>
                <w:spacing w:val="1"/>
                <w:sz w:val="26"/>
                <w:szCs w:val="26"/>
              </w:rPr>
              <w:t>u</w:t>
            </w:r>
            <w:r w:rsidRPr="00FA5107">
              <w:rPr>
                <w:sz w:val="26"/>
                <w:szCs w:val="26"/>
              </w:rPr>
              <w:t>ất</w:t>
            </w:r>
            <w:r w:rsidRPr="00FA5107">
              <w:rPr>
                <w:spacing w:val="1"/>
                <w:sz w:val="26"/>
                <w:szCs w:val="26"/>
              </w:rPr>
              <w:t xml:space="preserve"> </w:t>
            </w:r>
            <w:r w:rsidRPr="00FA5107">
              <w:rPr>
                <w:sz w:val="26"/>
                <w:szCs w:val="26"/>
              </w:rPr>
              <w:t>điện</w:t>
            </w:r>
            <w:r w:rsidRPr="00FA5107">
              <w:rPr>
                <w:spacing w:val="1"/>
                <w:sz w:val="26"/>
                <w:szCs w:val="26"/>
              </w:rPr>
              <w:t xml:space="preserve"> </w:t>
            </w:r>
            <w:r w:rsidRPr="00FA5107">
              <w:rPr>
                <w:sz w:val="26"/>
                <w:szCs w:val="26"/>
              </w:rPr>
              <w:t>tiêu</w:t>
            </w:r>
            <w:r w:rsidRPr="00FA5107">
              <w:rPr>
                <w:spacing w:val="2"/>
                <w:sz w:val="26"/>
                <w:szCs w:val="26"/>
              </w:rPr>
              <w:t xml:space="preserve"> </w:t>
            </w:r>
            <w:r w:rsidRPr="00FA5107">
              <w:rPr>
                <w:sz w:val="26"/>
                <w:szCs w:val="26"/>
              </w:rPr>
              <w:t>t</w:t>
            </w:r>
            <w:r w:rsidRPr="00FA5107">
              <w:rPr>
                <w:spacing w:val="1"/>
                <w:sz w:val="26"/>
                <w:szCs w:val="26"/>
              </w:rPr>
              <w:t>h</w:t>
            </w:r>
            <w:r w:rsidRPr="00FA5107">
              <w:rPr>
                <w:sz w:val="26"/>
                <w:szCs w:val="26"/>
              </w:rPr>
              <w:t>ụ</w:t>
            </w:r>
            <w:r w:rsidRPr="00FA5107">
              <w:rPr>
                <w:spacing w:val="2"/>
                <w:sz w:val="26"/>
                <w:szCs w:val="26"/>
              </w:rPr>
              <w:t xml:space="preserve"> </w:t>
            </w:r>
            <w:r w:rsidRPr="00FA5107">
              <w:rPr>
                <w:sz w:val="26"/>
                <w:szCs w:val="26"/>
              </w:rPr>
              <w:t xml:space="preserve">của </w:t>
            </w:r>
            <w:r w:rsidRPr="00FA5107">
              <w:rPr>
                <w:spacing w:val="1"/>
                <w:sz w:val="26"/>
                <w:szCs w:val="26"/>
              </w:rPr>
              <w:t>m</w:t>
            </w:r>
            <w:r w:rsidRPr="00FA5107">
              <w:rPr>
                <w:sz w:val="26"/>
                <w:szCs w:val="26"/>
              </w:rPr>
              <w:t>ạch</w:t>
            </w:r>
            <w:r w:rsidRPr="00FA5107">
              <w:rPr>
                <w:spacing w:val="1"/>
                <w:sz w:val="26"/>
                <w:szCs w:val="26"/>
              </w:rPr>
              <w:t xml:space="preserve"> </w:t>
            </w:r>
            <w:r w:rsidRPr="00FA5107">
              <w:rPr>
                <w:sz w:val="26"/>
                <w:szCs w:val="26"/>
              </w:rPr>
              <w:t>điện</w:t>
            </w:r>
            <w:r w:rsidRPr="00FA5107">
              <w:rPr>
                <w:spacing w:val="2"/>
                <w:sz w:val="26"/>
                <w:szCs w:val="26"/>
              </w:rPr>
              <w:t xml:space="preserve"> </w:t>
            </w:r>
            <w:r w:rsidRPr="00FA5107">
              <w:rPr>
                <w:sz w:val="26"/>
                <w:szCs w:val="26"/>
              </w:rPr>
              <w:t>xoay</w:t>
            </w:r>
            <w:r w:rsidRPr="00FA5107">
              <w:rPr>
                <w:spacing w:val="1"/>
                <w:sz w:val="26"/>
                <w:szCs w:val="26"/>
              </w:rPr>
              <w:t xml:space="preserve"> </w:t>
            </w:r>
            <w:r w:rsidRPr="00FA5107">
              <w:rPr>
                <w:sz w:val="26"/>
                <w:szCs w:val="26"/>
              </w:rPr>
              <w:t xml:space="preserve">chiều. </w:t>
            </w:r>
            <w:r w:rsidRPr="00FA5107">
              <w:rPr>
                <w:spacing w:val="1"/>
                <w:sz w:val="26"/>
                <w:szCs w:val="26"/>
              </w:rPr>
              <w:t>H</w:t>
            </w:r>
            <w:r w:rsidRPr="00FA5107">
              <w:rPr>
                <w:sz w:val="26"/>
                <w:szCs w:val="26"/>
              </w:rPr>
              <w:t>ệ</w:t>
            </w:r>
            <w:r w:rsidRPr="00FA5107">
              <w:rPr>
                <w:spacing w:val="3"/>
                <w:sz w:val="26"/>
                <w:szCs w:val="26"/>
              </w:rPr>
              <w:t xml:space="preserve"> </w:t>
            </w:r>
            <w:r w:rsidRPr="00FA5107">
              <w:rPr>
                <w:sz w:val="26"/>
                <w:szCs w:val="26"/>
              </w:rPr>
              <w:t>số</w:t>
            </w:r>
            <w:r w:rsidRPr="00FA5107">
              <w:rPr>
                <w:spacing w:val="4"/>
                <w:sz w:val="26"/>
                <w:szCs w:val="26"/>
              </w:rPr>
              <w:t xml:space="preserve"> </w:t>
            </w:r>
            <w:r w:rsidRPr="00FA5107">
              <w:rPr>
                <w:sz w:val="26"/>
                <w:szCs w:val="26"/>
              </w:rPr>
              <w:t>công suất</w:t>
            </w:r>
          </w:p>
        </w:tc>
        <w:tc>
          <w:tcPr>
            <w:tcW w:w="708" w:type="dxa"/>
            <w:vMerge w:val="restart"/>
            <w:tcBorders>
              <w:top w:val="single" w:sz="5" w:space="0" w:color="000000"/>
              <w:left w:val="single" w:sz="5" w:space="0" w:color="000000"/>
              <w:right w:val="single" w:sz="5" w:space="0" w:color="000000"/>
            </w:tcBorders>
          </w:tcPr>
          <w:p w14:paraId="090ED841" w14:textId="77777777" w:rsidR="001A5E32" w:rsidRPr="00FA5107" w:rsidRDefault="001A5E32">
            <w:pPr>
              <w:spacing w:before="8" w:line="100" w:lineRule="exact"/>
              <w:rPr>
                <w:sz w:val="11"/>
                <w:szCs w:val="11"/>
              </w:rPr>
            </w:pPr>
          </w:p>
          <w:p w14:paraId="090ED842" w14:textId="77777777" w:rsidR="001A5E32" w:rsidRPr="00FA5107" w:rsidRDefault="001A5E32">
            <w:pPr>
              <w:spacing w:line="200" w:lineRule="exact"/>
            </w:pPr>
          </w:p>
          <w:p w14:paraId="090ED843" w14:textId="77777777" w:rsidR="001A5E32" w:rsidRPr="00FA5107" w:rsidRDefault="001A5E32">
            <w:pPr>
              <w:ind w:right="243"/>
              <w:jc w:val="center"/>
              <w:rPr>
                <w:sz w:val="26"/>
                <w:szCs w:val="26"/>
              </w:rPr>
            </w:pPr>
            <w:r w:rsidRPr="00FA5107">
              <w:rPr>
                <w:w w:val="99"/>
                <w:sz w:val="26"/>
                <w:szCs w:val="26"/>
              </w:rPr>
              <w:t>1</w:t>
            </w:r>
          </w:p>
        </w:tc>
        <w:tc>
          <w:tcPr>
            <w:tcW w:w="709" w:type="dxa"/>
            <w:vMerge w:val="restart"/>
            <w:tcBorders>
              <w:top w:val="single" w:sz="5" w:space="0" w:color="000000"/>
              <w:left w:val="single" w:sz="5" w:space="0" w:color="000000"/>
              <w:right w:val="single" w:sz="5" w:space="0" w:color="000000"/>
            </w:tcBorders>
          </w:tcPr>
          <w:p w14:paraId="090ED844" w14:textId="77777777" w:rsidR="00B73ECD" w:rsidRPr="00FA5107" w:rsidRDefault="00B73ECD" w:rsidP="00A57727">
            <w:pPr>
              <w:rPr>
                <w:sz w:val="26"/>
                <w:szCs w:val="26"/>
              </w:rPr>
            </w:pPr>
          </w:p>
          <w:p w14:paraId="090ED845" w14:textId="77777777" w:rsidR="001A5E32" w:rsidRPr="00FA5107" w:rsidRDefault="001A5E32" w:rsidP="00A57727">
            <w:pPr>
              <w:rPr>
                <w:sz w:val="26"/>
                <w:szCs w:val="26"/>
              </w:rPr>
            </w:pPr>
            <w:r w:rsidRPr="00FA5107">
              <w:rPr>
                <w:sz w:val="26"/>
                <w:szCs w:val="26"/>
              </w:rPr>
              <w:t>0,75</w:t>
            </w:r>
          </w:p>
        </w:tc>
        <w:tc>
          <w:tcPr>
            <w:tcW w:w="709" w:type="dxa"/>
            <w:vMerge w:val="restart"/>
            <w:tcBorders>
              <w:top w:val="single" w:sz="5" w:space="0" w:color="000000"/>
              <w:left w:val="single" w:sz="5" w:space="0" w:color="000000"/>
              <w:right w:val="single" w:sz="5" w:space="0" w:color="000000"/>
            </w:tcBorders>
          </w:tcPr>
          <w:p w14:paraId="090ED846" w14:textId="77777777" w:rsidR="001A5E32" w:rsidRPr="00FA5107" w:rsidRDefault="001A5E32">
            <w:pPr>
              <w:spacing w:before="8" w:line="100" w:lineRule="exact"/>
              <w:rPr>
                <w:sz w:val="11"/>
                <w:szCs w:val="11"/>
              </w:rPr>
            </w:pPr>
          </w:p>
          <w:p w14:paraId="090ED847" w14:textId="77777777" w:rsidR="001A5E32" w:rsidRPr="00FA5107" w:rsidRDefault="001A5E32">
            <w:pPr>
              <w:spacing w:line="200" w:lineRule="exact"/>
            </w:pPr>
          </w:p>
          <w:p w14:paraId="090ED848" w14:textId="77777777" w:rsidR="001A5E32" w:rsidRPr="00FA5107" w:rsidRDefault="00AC1FA0">
            <w:pPr>
              <w:ind w:right="243"/>
              <w:jc w:val="center"/>
              <w:rPr>
                <w:sz w:val="26"/>
                <w:szCs w:val="26"/>
              </w:rPr>
            </w:pPr>
            <w:r w:rsidRPr="00FA5107">
              <w:rPr>
                <w:w w:val="99"/>
                <w:sz w:val="26"/>
                <w:szCs w:val="26"/>
              </w:rPr>
              <w:t>1</w:t>
            </w:r>
          </w:p>
        </w:tc>
        <w:tc>
          <w:tcPr>
            <w:tcW w:w="709" w:type="dxa"/>
            <w:vMerge w:val="restart"/>
            <w:tcBorders>
              <w:top w:val="single" w:sz="5" w:space="0" w:color="000000"/>
              <w:left w:val="single" w:sz="5" w:space="0" w:color="000000"/>
              <w:right w:val="single" w:sz="5" w:space="0" w:color="000000"/>
            </w:tcBorders>
          </w:tcPr>
          <w:p w14:paraId="090ED849" w14:textId="77777777" w:rsidR="00C72B1B" w:rsidRPr="00FA5107" w:rsidRDefault="00C72B1B">
            <w:pPr>
              <w:ind w:right="266"/>
              <w:jc w:val="center"/>
              <w:rPr>
                <w:sz w:val="26"/>
                <w:szCs w:val="26"/>
              </w:rPr>
            </w:pPr>
          </w:p>
          <w:p w14:paraId="090ED84A" w14:textId="77777777" w:rsidR="001A5E32" w:rsidRPr="00FA5107" w:rsidRDefault="00AC1FA0">
            <w:pPr>
              <w:ind w:right="266"/>
              <w:jc w:val="center"/>
              <w:rPr>
                <w:sz w:val="26"/>
                <w:szCs w:val="26"/>
              </w:rPr>
            </w:pPr>
            <w:r w:rsidRPr="00FA5107">
              <w:rPr>
                <w:sz w:val="26"/>
                <w:szCs w:val="26"/>
              </w:rPr>
              <w:t>1</w:t>
            </w:r>
          </w:p>
        </w:tc>
        <w:tc>
          <w:tcPr>
            <w:tcW w:w="708" w:type="dxa"/>
            <w:vMerge/>
            <w:tcBorders>
              <w:left w:val="single" w:sz="5" w:space="0" w:color="000000"/>
              <w:bottom w:val="nil"/>
              <w:right w:val="single" w:sz="5" w:space="0" w:color="000000"/>
            </w:tcBorders>
          </w:tcPr>
          <w:p w14:paraId="090ED84B" w14:textId="77777777" w:rsidR="001A5E32" w:rsidRPr="00FA5107" w:rsidRDefault="001A5E32"/>
        </w:tc>
        <w:tc>
          <w:tcPr>
            <w:tcW w:w="851" w:type="dxa"/>
            <w:vMerge/>
            <w:tcBorders>
              <w:left w:val="single" w:sz="5" w:space="0" w:color="000000"/>
              <w:bottom w:val="nil"/>
              <w:right w:val="single" w:sz="5" w:space="0" w:color="000000"/>
            </w:tcBorders>
          </w:tcPr>
          <w:p w14:paraId="090ED84C" w14:textId="77777777" w:rsidR="001A5E32" w:rsidRPr="00FA5107" w:rsidRDefault="001A5E32" w:rsidP="0044417A">
            <w:pPr>
              <w:jc w:val="center"/>
            </w:pPr>
          </w:p>
        </w:tc>
        <w:tc>
          <w:tcPr>
            <w:tcW w:w="709" w:type="dxa"/>
            <w:vMerge/>
            <w:tcBorders>
              <w:left w:val="single" w:sz="5" w:space="0" w:color="000000"/>
              <w:bottom w:val="nil"/>
              <w:right w:val="single" w:sz="5" w:space="0" w:color="000000"/>
            </w:tcBorders>
          </w:tcPr>
          <w:p w14:paraId="090ED84D" w14:textId="77777777" w:rsidR="001A5E32" w:rsidRPr="00FA5107" w:rsidRDefault="001A5E32"/>
        </w:tc>
        <w:tc>
          <w:tcPr>
            <w:tcW w:w="708" w:type="dxa"/>
            <w:vMerge/>
            <w:tcBorders>
              <w:left w:val="single" w:sz="5" w:space="0" w:color="000000"/>
              <w:bottom w:val="nil"/>
              <w:right w:val="single" w:sz="5" w:space="0" w:color="000000"/>
            </w:tcBorders>
          </w:tcPr>
          <w:p w14:paraId="090ED84E" w14:textId="77777777" w:rsidR="001A5E32" w:rsidRPr="00FA5107" w:rsidRDefault="001A5E32"/>
        </w:tc>
        <w:tc>
          <w:tcPr>
            <w:tcW w:w="567" w:type="dxa"/>
            <w:vMerge w:val="restart"/>
            <w:tcBorders>
              <w:top w:val="single" w:sz="4" w:space="0" w:color="auto"/>
              <w:left w:val="single" w:sz="5" w:space="0" w:color="000000"/>
              <w:right w:val="single" w:sz="5" w:space="0" w:color="000000"/>
            </w:tcBorders>
          </w:tcPr>
          <w:p w14:paraId="090ED84F" w14:textId="77777777" w:rsidR="00AC1FA0" w:rsidRPr="00FA5107" w:rsidRDefault="00AC1FA0" w:rsidP="00DF69AB">
            <w:pPr>
              <w:jc w:val="center"/>
              <w:rPr>
                <w:sz w:val="26"/>
                <w:szCs w:val="26"/>
              </w:rPr>
            </w:pPr>
          </w:p>
          <w:p w14:paraId="090ED850" w14:textId="77777777" w:rsidR="001A5E32" w:rsidRPr="00FA5107" w:rsidRDefault="00AC1FA0" w:rsidP="00DF69AB">
            <w:pPr>
              <w:jc w:val="center"/>
              <w:rPr>
                <w:sz w:val="26"/>
                <w:szCs w:val="26"/>
              </w:rPr>
            </w:pPr>
            <w:r w:rsidRPr="00FA5107">
              <w:rPr>
                <w:sz w:val="26"/>
                <w:szCs w:val="26"/>
              </w:rPr>
              <w:t>2</w:t>
            </w:r>
          </w:p>
        </w:tc>
        <w:tc>
          <w:tcPr>
            <w:tcW w:w="709" w:type="dxa"/>
            <w:vMerge/>
            <w:tcBorders>
              <w:left w:val="single" w:sz="5" w:space="0" w:color="000000"/>
              <w:bottom w:val="nil"/>
              <w:right w:val="single" w:sz="5" w:space="0" w:color="000000"/>
            </w:tcBorders>
          </w:tcPr>
          <w:p w14:paraId="090ED851" w14:textId="77777777" w:rsidR="001A5E32" w:rsidRPr="00FA5107" w:rsidRDefault="001A5E32"/>
        </w:tc>
        <w:tc>
          <w:tcPr>
            <w:tcW w:w="709" w:type="dxa"/>
            <w:vMerge/>
            <w:tcBorders>
              <w:left w:val="single" w:sz="5" w:space="0" w:color="000000"/>
              <w:right w:val="single" w:sz="5" w:space="0" w:color="000000"/>
            </w:tcBorders>
          </w:tcPr>
          <w:p w14:paraId="090ED852" w14:textId="77777777" w:rsidR="001A5E32" w:rsidRPr="00FA5107" w:rsidRDefault="001A5E32"/>
        </w:tc>
        <w:tc>
          <w:tcPr>
            <w:tcW w:w="838" w:type="dxa"/>
            <w:vMerge/>
            <w:tcBorders>
              <w:left w:val="single" w:sz="5" w:space="0" w:color="000000"/>
              <w:right w:val="single" w:sz="5" w:space="0" w:color="000000"/>
            </w:tcBorders>
          </w:tcPr>
          <w:p w14:paraId="090ED853" w14:textId="77777777" w:rsidR="001A5E32" w:rsidRPr="00FA5107" w:rsidRDefault="001A5E32"/>
        </w:tc>
      </w:tr>
      <w:tr w:rsidR="001A5E32" w:rsidRPr="00FA5107" w14:paraId="090ED864" w14:textId="77777777" w:rsidTr="00C72B1B">
        <w:trPr>
          <w:trHeight w:hRule="exact" w:val="745"/>
        </w:trPr>
        <w:tc>
          <w:tcPr>
            <w:tcW w:w="709" w:type="dxa"/>
            <w:vMerge/>
            <w:tcBorders>
              <w:left w:val="single" w:sz="5" w:space="0" w:color="000000"/>
              <w:right w:val="single" w:sz="5" w:space="0" w:color="000000"/>
            </w:tcBorders>
          </w:tcPr>
          <w:p w14:paraId="090ED855" w14:textId="77777777" w:rsidR="001A5E32" w:rsidRPr="00FA5107" w:rsidRDefault="001A5E32"/>
        </w:tc>
        <w:tc>
          <w:tcPr>
            <w:tcW w:w="1328" w:type="dxa"/>
            <w:tcBorders>
              <w:top w:val="nil"/>
              <w:left w:val="single" w:sz="5" w:space="0" w:color="000000"/>
              <w:bottom w:val="nil"/>
              <w:right w:val="single" w:sz="5" w:space="0" w:color="000000"/>
            </w:tcBorders>
          </w:tcPr>
          <w:p w14:paraId="090ED856" w14:textId="77777777" w:rsidR="001A5E32" w:rsidRPr="00FA5107" w:rsidRDefault="001A5E32">
            <w:pPr>
              <w:spacing w:line="280" w:lineRule="exact"/>
              <w:rPr>
                <w:sz w:val="26"/>
                <w:szCs w:val="26"/>
              </w:rPr>
            </w:pPr>
            <w:r w:rsidRPr="00FA5107">
              <w:rPr>
                <w:b/>
                <w:sz w:val="26"/>
                <w:szCs w:val="26"/>
              </w:rPr>
              <w:t>c</w:t>
            </w:r>
            <w:r w:rsidRPr="00FA5107">
              <w:rPr>
                <w:b/>
                <w:spacing w:val="1"/>
                <w:sz w:val="26"/>
                <w:szCs w:val="26"/>
              </w:rPr>
              <w:t>h</w:t>
            </w:r>
            <w:r w:rsidRPr="00FA5107">
              <w:rPr>
                <w:b/>
                <w:sz w:val="26"/>
                <w:szCs w:val="26"/>
              </w:rPr>
              <w:t>iều</w:t>
            </w:r>
          </w:p>
        </w:tc>
        <w:tc>
          <w:tcPr>
            <w:tcW w:w="4071" w:type="dxa"/>
            <w:gridSpan w:val="2"/>
            <w:vMerge/>
            <w:tcBorders>
              <w:left w:val="single" w:sz="5" w:space="0" w:color="000000"/>
              <w:bottom w:val="single" w:sz="5" w:space="0" w:color="000000"/>
              <w:right w:val="single" w:sz="5" w:space="0" w:color="000000"/>
            </w:tcBorders>
          </w:tcPr>
          <w:p w14:paraId="090ED857" w14:textId="77777777" w:rsidR="001A5E32" w:rsidRPr="00FA5107" w:rsidRDefault="001A5E32"/>
        </w:tc>
        <w:tc>
          <w:tcPr>
            <w:tcW w:w="708" w:type="dxa"/>
            <w:vMerge/>
            <w:tcBorders>
              <w:left w:val="single" w:sz="5" w:space="0" w:color="000000"/>
              <w:bottom w:val="single" w:sz="5" w:space="0" w:color="000000"/>
              <w:right w:val="single" w:sz="5" w:space="0" w:color="000000"/>
            </w:tcBorders>
          </w:tcPr>
          <w:p w14:paraId="090ED858" w14:textId="77777777" w:rsidR="001A5E32" w:rsidRPr="00FA5107" w:rsidRDefault="001A5E32"/>
        </w:tc>
        <w:tc>
          <w:tcPr>
            <w:tcW w:w="709" w:type="dxa"/>
            <w:vMerge/>
            <w:tcBorders>
              <w:left w:val="single" w:sz="5" w:space="0" w:color="000000"/>
              <w:bottom w:val="single" w:sz="5" w:space="0" w:color="000000"/>
              <w:right w:val="single" w:sz="5" w:space="0" w:color="000000"/>
            </w:tcBorders>
          </w:tcPr>
          <w:p w14:paraId="090ED859" w14:textId="77777777" w:rsidR="001A5E32" w:rsidRPr="00FA5107" w:rsidRDefault="001A5E32"/>
        </w:tc>
        <w:tc>
          <w:tcPr>
            <w:tcW w:w="709" w:type="dxa"/>
            <w:vMerge/>
            <w:tcBorders>
              <w:left w:val="single" w:sz="5" w:space="0" w:color="000000"/>
              <w:bottom w:val="single" w:sz="5" w:space="0" w:color="000000"/>
              <w:right w:val="single" w:sz="5" w:space="0" w:color="000000"/>
            </w:tcBorders>
          </w:tcPr>
          <w:p w14:paraId="090ED85A" w14:textId="77777777" w:rsidR="001A5E32" w:rsidRPr="00FA5107" w:rsidRDefault="001A5E32"/>
        </w:tc>
        <w:tc>
          <w:tcPr>
            <w:tcW w:w="709" w:type="dxa"/>
            <w:vMerge/>
            <w:tcBorders>
              <w:left w:val="single" w:sz="5" w:space="0" w:color="000000"/>
              <w:bottom w:val="single" w:sz="5" w:space="0" w:color="000000"/>
              <w:right w:val="single" w:sz="5" w:space="0" w:color="000000"/>
            </w:tcBorders>
          </w:tcPr>
          <w:p w14:paraId="090ED85B" w14:textId="77777777" w:rsidR="001A5E32" w:rsidRPr="00FA5107" w:rsidRDefault="001A5E32"/>
        </w:tc>
        <w:tc>
          <w:tcPr>
            <w:tcW w:w="708" w:type="dxa"/>
            <w:vMerge w:val="restart"/>
            <w:tcBorders>
              <w:top w:val="nil"/>
              <w:left w:val="single" w:sz="5" w:space="0" w:color="000000"/>
              <w:right w:val="single" w:sz="5" w:space="0" w:color="000000"/>
            </w:tcBorders>
          </w:tcPr>
          <w:p w14:paraId="090ED85C" w14:textId="77777777" w:rsidR="001A5E32" w:rsidRPr="00FA5107" w:rsidRDefault="001A5E32" w:rsidP="008B5215">
            <w:pPr>
              <w:jc w:val="center"/>
              <w:rPr>
                <w:sz w:val="26"/>
                <w:szCs w:val="26"/>
              </w:rPr>
            </w:pPr>
          </w:p>
        </w:tc>
        <w:tc>
          <w:tcPr>
            <w:tcW w:w="851" w:type="dxa"/>
            <w:vMerge w:val="restart"/>
            <w:tcBorders>
              <w:top w:val="nil"/>
              <w:left w:val="single" w:sz="5" w:space="0" w:color="000000"/>
              <w:right w:val="single" w:sz="5" w:space="0" w:color="000000"/>
            </w:tcBorders>
          </w:tcPr>
          <w:p w14:paraId="090ED85D" w14:textId="77777777" w:rsidR="001A5E32" w:rsidRPr="00FA5107" w:rsidRDefault="001A5E32" w:rsidP="0044417A">
            <w:pPr>
              <w:jc w:val="center"/>
            </w:pPr>
          </w:p>
        </w:tc>
        <w:tc>
          <w:tcPr>
            <w:tcW w:w="709" w:type="dxa"/>
            <w:tcBorders>
              <w:top w:val="nil"/>
              <w:left w:val="single" w:sz="5" w:space="0" w:color="000000"/>
              <w:bottom w:val="single" w:sz="5" w:space="0" w:color="000000"/>
              <w:right w:val="single" w:sz="5" w:space="0" w:color="000000"/>
            </w:tcBorders>
          </w:tcPr>
          <w:p w14:paraId="090ED85E" w14:textId="77777777" w:rsidR="001A5E32" w:rsidRPr="00FA5107" w:rsidRDefault="001A5E32" w:rsidP="0044417A">
            <w:pPr>
              <w:jc w:val="center"/>
              <w:rPr>
                <w:sz w:val="26"/>
                <w:szCs w:val="26"/>
              </w:rPr>
            </w:pPr>
          </w:p>
        </w:tc>
        <w:tc>
          <w:tcPr>
            <w:tcW w:w="708" w:type="dxa"/>
            <w:tcBorders>
              <w:top w:val="nil"/>
              <w:left w:val="single" w:sz="5" w:space="0" w:color="000000"/>
              <w:bottom w:val="single" w:sz="5" w:space="0" w:color="000000"/>
              <w:right w:val="single" w:sz="5" w:space="0" w:color="000000"/>
            </w:tcBorders>
          </w:tcPr>
          <w:p w14:paraId="090ED85F" w14:textId="77777777" w:rsidR="001A5E32" w:rsidRPr="00FA5107" w:rsidRDefault="001A5E32"/>
        </w:tc>
        <w:tc>
          <w:tcPr>
            <w:tcW w:w="567" w:type="dxa"/>
            <w:vMerge/>
            <w:tcBorders>
              <w:left w:val="single" w:sz="5" w:space="0" w:color="000000"/>
              <w:bottom w:val="single" w:sz="5" w:space="0" w:color="000000"/>
              <w:right w:val="single" w:sz="5" w:space="0" w:color="000000"/>
            </w:tcBorders>
          </w:tcPr>
          <w:p w14:paraId="090ED860" w14:textId="77777777" w:rsidR="001A5E32" w:rsidRPr="00FA5107" w:rsidRDefault="001A5E32"/>
        </w:tc>
        <w:tc>
          <w:tcPr>
            <w:tcW w:w="709" w:type="dxa"/>
            <w:vMerge w:val="restart"/>
            <w:tcBorders>
              <w:top w:val="nil"/>
              <w:left w:val="single" w:sz="5" w:space="0" w:color="000000"/>
              <w:right w:val="single" w:sz="5" w:space="0" w:color="000000"/>
            </w:tcBorders>
          </w:tcPr>
          <w:p w14:paraId="090ED861" w14:textId="77777777" w:rsidR="001A5E32" w:rsidRPr="00FA5107" w:rsidRDefault="001A5E32"/>
        </w:tc>
        <w:tc>
          <w:tcPr>
            <w:tcW w:w="709" w:type="dxa"/>
            <w:vMerge/>
            <w:tcBorders>
              <w:left w:val="single" w:sz="5" w:space="0" w:color="000000"/>
              <w:right w:val="single" w:sz="5" w:space="0" w:color="000000"/>
            </w:tcBorders>
          </w:tcPr>
          <w:p w14:paraId="090ED862" w14:textId="77777777" w:rsidR="001A5E32" w:rsidRPr="00FA5107" w:rsidRDefault="001A5E32"/>
        </w:tc>
        <w:tc>
          <w:tcPr>
            <w:tcW w:w="838" w:type="dxa"/>
            <w:vMerge/>
            <w:tcBorders>
              <w:left w:val="single" w:sz="5" w:space="0" w:color="000000"/>
              <w:right w:val="single" w:sz="5" w:space="0" w:color="000000"/>
            </w:tcBorders>
          </w:tcPr>
          <w:p w14:paraId="090ED863" w14:textId="77777777" w:rsidR="001A5E32" w:rsidRPr="00FA5107" w:rsidRDefault="001A5E32"/>
        </w:tc>
      </w:tr>
      <w:tr w:rsidR="001A5E32" w:rsidRPr="00FA5107" w14:paraId="090ED874" w14:textId="77777777" w:rsidTr="00C72B1B">
        <w:trPr>
          <w:trHeight w:hRule="exact" w:val="719"/>
        </w:trPr>
        <w:tc>
          <w:tcPr>
            <w:tcW w:w="709" w:type="dxa"/>
            <w:vMerge/>
            <w:tcBorders>
              <w:left w:val="single" w:sz="5" w:space="0" w:color="000000"/>
              <w:bottom w:val="single" w:sz="5" w:space="0" w:color="000000"/>
              <w:right w:val="single" w:sz="5" w:space="0" w:color="000000"/>
            </w:tcBorders>
          </w:tcPr>
          <w:p w14:paraId="090ED865" w14:textId="77777777" w:rsidR="001A5E32" w:rsidRPr="00FA5107" w:rsidRDefault="001A5E32"/>
        </w:tc>
        <w:tc>
          <w:tcPr>
            <w:tcW w:w="1328" w:type="dxa"/>
            <w:tcBorders>
              <w:top w:val="nil"/>
              <w:left w:val="single" w:sz="5" w:space="0" w:color="000000"/>
              <w:bottom w:val="single" w:sz="5" w:space="0" w:color="000000"/>
              <w:right w:val="single" w:sz="5" w:space="0" w:color="000000"/>
            </w:tcBorders>
          </w:tcPr>
          <w:p w14:paraId="090ED866" w14:textId="77777777" w:rsidR="001A5E32" w:rsidRPr="00FA5107" w:rsidRDefault="001A5E32"/>
        </w:tc>
        <w:tc>
          <w:tcPr>
            <w:tcW w:w="4071" w:type="dxa"/>
            <w:gridSpan w:val="2"/>
            <w:tcBorders>
              <w:top w:val="single" w:sz="5" w:space="0" w:color="000000"/>
              <w:left w:val="single" w:sz="5" w:space="0" w:color="000000"/>
              <w:bottom w:val="single" w:sz="5" w:space="0" w:color="000000"/>
              <w:right w:val="single" w:sz="5" w:space="0" w:color="000000"/>
            </w:tcBorders>
          </w:tcPr>
          <w:p w14:paraId="090ED867" w14:textId="77777777" w:rsidR="001A5E32" w:rsidRPr="00FA5107" w:rsidRDefault="001A5E32" w:rsidP="00444B20">
            <w:pPr>
              <w:spacing w:before="58"/>
              <w:rPr>
                <w:sz w:val="26"/>
                <w:szCs w:val="26"/>
              </w:rPr>
            </w:pPr>
            <w:r w:rsidRPr="00FA5107">
              <w:rPr>
                <w:sz w:val="26"/>
                <w:szCs w:val="26"/>
              </w:rPr>
              <w:t>3.5. Tru</w:t>
            </w:r>
            <w:r w:rsidRPr="00FA5107">
              <w:rPr>
                <w:spacing w:val="1"/>
                <w:sz w:val="26"/>
                <w:szCs w:val="26"/>
              </w:rPr>
              <w:t>y</w:t>
            </w:r>
            <w:r w:rsidRPr="00FA5107">
              <w:rPr>
                <w:sz w:val="26"/>
                <w:szCs w:val="26"/>
              </w:rPr>
              <w:t>ền</w:t>
            </w:r>
            <w:r w:rsidRPr="00FA5107">
              <w:rPr>
                <w:spacing w:val="-4"/>
                <w:sz w:val="26"/>
                <w:szCs w:val="26"/>
              </w:rPr>
              <w:t xml:space="preserve"> </w:t>
            </w:r>
            <w:r w:rsidRPr="00FA5107">
              <w:rPr>
                <w:sz w:val="26"/>
                <w:szCs w:val="26"/>
              </w:rPr>
              <w:t>tải</w:t>
            </w:r>
            <w:r w:rsidRPr="00FA5107">
              <w:rPr>
                <w:spacing w:val="1"/>
                <w:sz w:val="26"/>
                <w:szCs w:val="26"/>
              </w:rPr>
              <w:t xml:space="preserve"> </w:t>
            </w:r>
            <w:r w:rsidRPr="00FA5107">
              <w:rPr>
                <w:sz w:val="26"/>
                <w:szCs w:val="26"/>
              </w:rPr>
              <w:t>điện năng.</w:t>
            </w:r>
            <w:r w:rsidRPr="00FA5107">
              <w:rPr>
                <w:spacing w:val="-2"/>
                <w:sz w:val="26"/>
                <w:szCs w:val="26"/>
              </w:rPr>
              <w:t xml:space="preserve"> </w:t>
            </w:r>
            <w:r w:rsidRPr="00FA5107">
              <w:rPr>
                <w:spacing w:val="1"/>
                <w:sz w:val="26"/>
                <w:szCs w:val="26"/>
              </w:rPr>
              <w:t>M</w:t>
            </w:r>
            <w:r w:rsidRPr="00FA5107">
              <w:rPr>
                <w:sz w:val="26"/>
                <w:szCs w:val="26"/>
              </w:rPr>
              <w:t>áy b</w:t>
            </w:r>
            <w:r w:rsidRPr="00FA5107">
              <w:rPr>
                <w:spacing w:val="1"/>
                <w:sz w:val="26"/>
                <w:szCs w:val="26"/>
              </w:rPr>
              <w:t>i</w:t>
            </w:r>
            <w:r w:rsidRPr="00FA5107">
              <w:rPr>
                <w:sz w:val="26"/>
                <w:szCs w:val="26"/>
              </w:rPr>
              <w:t>ến áp</w:t>
            </w:r>
          </w:p>
        </w:tc>
        <w:tc>
          <w:tcPr>
            <w:tcW w:w="708" w:type="dxa"/>
            <w:tcBorders>
              <w:top w:val="single" w:sz="5" w:space="0" w:color="000000"/>
              <w:left w:val="single" w:sz="5" w:space="0" w:color="000000"/>
              <w:bottom w:val="single" w:sz="5" w:space="0" w:color="000000"/>
              <w:right w:val="single" w:sz="5" w:space="0" w:color="000000"/>
            </w:tcBorders>
          </w:tcPr>
          <w:p w14:paraId="090ED868" w14:textId="77777777" w:rsidR="001A5E32" w:rsidRPr="00FA5107" w:rsidRDefault="001A5E32">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869" w14:textId="77777777" w:rsidR="001A5E32" w:rsidRPr="00FA5107" w:rsidRDefault="001A5E32" w:rsidP="00A57727">
            <w:pPr>
              <w:spacing w:before="20"/>
              <w:rPr>
                <w:sz w:val="26"/>
                <w:szCs w:val="26"/>
              </w:rPr>
            </w:pPr>
            <w:r w:rsidRPr="00FA5107">
              <w:rPr>
                <w:sz w:val="26"/>
                <w:szCs w:val="26"/>
              </w:rPr>
              <w:t>0,75</w:t>
            </w:r>
          </w:p>
        </w:tc>
        <w:tc>
          <w:tcPr>
            <w:tcW w:w="709" w:type="dxa"/>
            <w:tcBorders>
              <w:top w:val="single" w:sz="5" w:space="0" w:color="000000"/>
              <w:left w:val="single" w:sz="5" w:space="0" w:color="000000"/>
              <w:bottom w:val="single" w:sz="5" w:space="0" w:color="000000"/>
              <w:right w:val="single" w:sz="5" w:space="0" w:color="000000"/>
            </w:tcBorders>
          </w:tcPr>
          <w:p w14:paraId="090ED86A" w14:textId="77777777" w:rsidR="001A5E32" w:rsidRPr="00FA5107" w:rsidRDefault="001A5E32">
            <w:pPr>
              <w:spacing w:before="20"/>
              <w:ind w:right="243"/>
              <w:jc w:val="center"/>
              <w:rPr>
                <w:sz w:val="26"/>
                <w:szCs w:val="26"/>
              </w:rPr>
            </w:pPr>
            <w:r w:rsidRPr="00FA5107">
              <w:rPr>
                <w:w w:val="99"/>
                <w:sz w:val="26"/>
                <w:szCs w:val="26"/>
              </w:rPr>
              <w:t>1</w:t>
            </w:r>
          </w:p>
        </w:tc>
        <w:tc>
          <w:tcPr>
            <w:tcW w:w="709" w:type="dxa"/>
            <w:tcBorders>
              <w:top w:val="single" w:sz="5" w:space="0" w:color="000000"/>
              <w:left w:val="single" w:sz="5" w:space="0" w:color="000000"/>
              <w:bottom w:val="single" w:sz="5" w:space="0" w:color="000000"/>
              <w:right w:val="single" w:sz="5" w:space="0" w:color="000000"/>
            </w:tcBorders>
          </w:tcPr>
          <w:p w14:paraId="090ED86B" w14:textId="77777777" w:rsidR="001A5E32" w:rsidRPr="00FA5107" w:rsidRDefault="001A5E32">
            <w:pPr>
              <w:spacing w:before="20"/>
              <w:ind w:right="266"/>
              <w:jc w:val="center"/>
              <w:rPr>
                <w:sz w:val="26"/>
                <w:szCs w:val="26"/>
              </w:rPr>
            </w:pPr>
            <w:r w:rsidRPr="00FA5107">
              <w:rPr>
                <w:sz w:val="26"/>
                <w:szCs w:val="26"/>
              </w:rPr>
              <w:t>1</w:t>
            </w:r>
          </w:p>
        </w:tc>
        <w:tc>
          <w:tcPr>
            <w:tcW w:w="708" w:type="dxa"/>
            <w:vMerge/>
            <w:tcBorders>
              <w:left w:val="single" w:sz="5" w:space="0" w:color="000000"/>
              <w:bottom w:val="single" w:sz="5" w:space="0" w:color="000000"/>
              <w:right w:val="single" w:sz="5" w:space="0" w:color="000000"/>
            </w:tcBorders>
          </w:tcPr>
          <w:p w14:paraId="090ED86C" w14:textId="77777777" w:rsidR="001A5E32" w:rsidRPr="00FA5107" w:rsidRDefault="001A5E32"/>
        </w:tc>
        <w:tc>
          <w:tcPr>
            <w:tcW w:w="851" w:type="dxa"/>
            <w:vMerge/>
            <w:tcBorders>
              <w:left w:val="single" w:sz="5" w:space="0" w:color="000000"/>
              <w:bottom w:val="single" w:sz="5" w:space="0" w:color="000000"/>
              <w:right w:val="single" w:sz="5" w:space="0" w:color="000000"/>
            </w:tcBorders>
          </w:tcPr>
          <w:p w14:paraId="090ED86D" w14:textId="77777777" w:rsidR="001A5E32" w:rsidRPr="00FA5107" w:rsidRDefault="001A5E32"/>
        </w:tc>
        <w:tc>
          <w:tcPr>
            <w:tcW w:w="709" w:type="dxa"/>
            <w:tcBorders>
              <w:top w:val="single" w:sz="5" w:space="0" w:color="000000"/>
              <w:left w:val="single" w:sz="5" w:space="0" w:color="000000"/>
              <w:bottom w:val="single" w:sz="5" w:space="0" w:color="000000"/>
              <w:right w:val="single" w:sz="5" w:space="0" w:color="000000"/>
            </w:tcBorders>
          </w:tcPr>
          <w:p w14:paraId="090ED86E" w14:textId="77777777" w:rsidR="001A5E32" w:rsidRPr="00FA5107" w:rsidRDefault="001A5E32"/>
        </w:tc>
        <w:tc>
          <w:tcPr>
            <w:tcW w:w="708" w:type="dxa"/>
            <w:tcBorders>
              <w:top w:val="single" w:sz="5" w:space="0" w:color="000000"/>
              <w:left w:val="single" w:sz="5" w:space="0" w:color="000000"/>
              <w:bottom w:val="single" w:sz="5" w:space="0" w:color="000000"/>
              <w:right w:val="single" w:sz="5" w:space="0" w:color="000000"/>
            </w:tcBorders>
          </w:tcPr>
          <w:p w14:paraId="090ED86F" w14:textId="77777777" w:rsidR="001A5E32" w:rsidRPr="00FA5107" w:rsidRDefault="001A5E32"/>
        </w:tc>
        <w:tc>
          <w:tcPr>
            <w:tcW w:w="567" w:type="dxa"/>
            <w:tcBorders>
              <w:top w:val="single" w:sz="5" w:space="0" w:color="000000"/>
              <w:left w:val="single" w:sz="5" w:space="0" w:color="000000"/>
              <w:bottom w:val="single" w:sz="5" w:space="0" w:color="000000"/>
              <w:right w:val="single" w:sz="5" w:space="0" w:color="000000"/>
            </w:tcBorders>
          </w:tcPr>
          <w:p w14:paraId="090ED870" w14:textId="77777777" w:rsidR="001A5E32" w:rsidRPr="00FA5107" w:rsidRDefault="001A5E32">
            <w:pPr>
              <w:spacing w:before="20"/>
              <w:ind w:right="177"/>
              <w:jc w:val="center"/>
              <w:rPr>
                <w:sz w:val="26"/>
                <w:szCs w:val="26"/>
              </w:rPr>
            </w:pPr>
            <w:r w:rsidRPr="00FA5107">
              <w:rPr>
                <w:w w:val="99"/>
                <w:sz w:val="26"/>
                <w:szCs w:val="26"/>
              </w:rPr>
              <w:t>2</w:t>
            </w:r>
          </w:p>
        </w:tc>
        <w:tc>
          <w:tcPr>
            <w:tcW w:w="709" w:type="dxa"/>
            <w:vMerge/>
            <w:tcBorders>
              <w:left w:val="single" w:sz="5" w:space="0" w:color="000000"/>
              <w:bottom w:val="single" w:sz="5" w:space="0" w:color="000000"/>
              <w:right w:val="single" w:sz="5" w:space="0" w:color="000000"/>
            </w:tcBorders>
          </w:tcPr>
          <w:p w14:paraId="090ED871" w14:textId="77777777" w:rsidR="001A5E32" w:rsidRPr="00FA5107" w:rsidRDefault="001A5E32"/>
        </w:tc>
        <w:tc>
          <w:tcPr>
            <w:tcW w:w="709" w:type="dxa"/>
            <w:vMerge/>
            <w:tcBorders>
              <w:left w:val="single" w:sz="5" w:space="0" w:color="000000"/>
              <w:right w:val="single" w:sz="5" w:space="0" w:color="000000"/>
            </w:tcBorders>
          </w:tcPr>
          <w:p w14:paraId="090ED872" w14:textId="77777777" w:rsidR="001A5E32" w:rsidRPr="00FA5107" w:rsidRDefault="001A5E32"/>
        </w:tc>
        <w:tc>
          <w:tcPr>
            <w:tcW w:w="838" w:type="dxa"/>
            <w:vMerge/>
            <w:tcBorders>
              <w:left w:val="single" w:sz="5" w:space="0" w:color="000000"/>
              <w:right w:val="single" w:sz="5" w:space="0" w:color="000000"/>
            </w:tcBorders>
          </w:tcPr>
          <w:p w14:paraId="090ED873" w14:textId="77777777" w:rsidR="001A5E32" w:rsidRPr="00FA5107" w:rsidRDefault="001A5E32"/>
        </w:tc>
      </w:tr>
      <w:tr w:rsidR="00444B20" w:rsidRPr="00FA5107" w14:paraId="090ED884" w14:textId="77777777" w:rsidTr="00C72B1B">
        <w:trPr>
          <w:trHeight w:val="535"/>
        </w:trPr>
        <w:tc>
          <w:tcPr>
            <w:tcW w:w="709" w:type="dxa"/>
            <w:tcBorders>
              <w:top w:val="single" w:sz="5" w:space="0" w:color="000000"/>
              <w:left w:val="single" w:sz="5" w:space="0" w:color="000000"/>
              <w:right w:val="single" w:sz="5" w:space="0" w:color="000000"/>
            </w:tcBorders>
          </w:tcPr>
          <w:p w14:paraId="090ED875" w14:textId="77777777" w:rsidR="00444B20" w:rsidRPr="00FA5107" w:rsidRDefault="00444B20"/>
        </w:tc>
        <w:tc>
          <w:tcPr>
            <w:tcW w:w="1328" w:type="dxa"/>
            <w:tcBorders>
              <w:top w:val="single" w:sz="5" w:space="0" w:color="000000"/>
              <w:left w:val="single" w:sz="5" w:space="0" w:color="000000"/>
              <w:right w:val="single" w:sz="5" w:space="0" w:color="000000"/>
            </w:tcBorders>
          </w:tcPr>
          <w:p w14:paraId="090ED876" w14:textId="77777777" w:rsidR="00444B20" w:rsidRPr="00FA5107" w:rsidRDefault="00444B20"/>
        </w:tc>
        <w:tc>
          <w:tcPr>
            <w:tcW w:w="4071" w:type="dxa"/>
            <w:gridSpan w:val="2"/>
            <w:tcBorders>
              <w:top w:val="single" w:sz="5" w:space="0" w:color="000000"/>
              <w:left w:val="single" w:sz="5" w:space="0" w:color="000000"/>
              <w:right w:val="single" w:sz="5" w:space="0" w:color="000000"/>
            </w:tcBorders>
          </w:tcPr>
          <w:p w14:paraId="090ED877" w14:textId="77777777" w:rsidR="00444B20" w:rsidRPr="00FA5107" w:rsidRDefault="00444B20" w:rsidP="00A57727">
            <w:pPr>
              <w:spacing w:before="20"/>
              <w:rPr>
                <w:sz w:val="26"/>
                <w:szCs w:val="26"/>
              </w:rPr>
            </w:pPr>
            <w:r w:rsidRPr="00FA5107">
              <w:rPr>
                <w:sz w:val="26"/>
                <w:szCs w:val="26"/>
              </w:rPr>
              <w:t>3.6.</w:t>
            </w:r>
            <w:r w:rsidRPr="00FA5107">
              <w:rPr>
                <w:spacing w:val="-4"/>
                <w:sz w:val="26"/>
                <w:szCs w:val="26"/>
              </w:rPr>
              <w:t xml:space="preserve"> </w:t>
            </w:r>
            <w:r w:rsidRPr="00FA5107">
              <w:rPr>
                <w:spacing w:val="1"/>
                <w:sz w:val="26"/>
                <w:szCs w:val="26"/>
              </w:rPr>
              <w:t>M</w:t>
            </w:r>
            <w:r w:rsidRPr="00FA5107">
              <w:rPr>
                <w:sz w:val="26"/>
                <w:szCs w:val="26"/>
              </w:rPr>
              <w:t>áy</w:t>
            </w:r>
            <w:r w:rsidRPr="00FA5107">
              <w:rPr>
                <w:spacing w:val="-5"/>
                <w:sz w:val="26"/>
                <w:szCs w:val="26"/>
              </w:rPr>
              <w:t xml:space="preserve"> </w:t>
            </w:r>
            <w:r w:rsidRPr="00FA5107">
              <w:rPr>
                <w:sz w:val="26"/>
                <w:szCs w:val="26"/>
              </w:rPr>
              <w:t>phát</w:t>
            </w:r>
            <w:r w:rsidRPr="00FA5107">
              <w:rPr>
                <w:spacing w:val="-4"/>
                <w:sz w:val="26"/>
                <w:szCs w:val="26"/>
              </w:rPr>
              <w:t xml:space="preserve"> </w:t>
            </w:r>
            <w:r w:rsidRPr="00FA5107">
              <w:rPr>
                <w:sz w:val="26"/>
                <w:szCs w:val="26"/>
              </w:rPr>
              <w:t>đ</w:t>
            </w:r>
            <w:r w:rsidRPr="00FA5107">
              <w:rPr>
                <w:spacing w:val="1"/>
                <w:sz w:val="26"/>
                <w:szCs w:val="26"/>
              </w:rPr>
              <w:t>i</w:t>
            </w:r>
            <w:r w:rsidRPr="00FA5107">
              <w:rPr>
                <w:sz w:val="26"/>
                <w:szCs w:val="26"/>
              </w:rPr>
              <w:t>ện</w:t>
            </w:r>
            <w:r w:rsidRPr="00FA5107">
              <w:rPr>
                <w:spacing w:val="-4"/>
                <w:sz w:val="26"/>
                <w:szCs w:val="26"/>
              </w:rPr>
              <w:t xml:space="preserve"> </w:t>
            </w:r>
            <w:r w:rsidRPr="00FA5107">
              <w:rPr>
                <w:sz w:val="26"/>
                <w:szCs w:val="26"/>
              </w:rPr>
              <w:t>xoay</w:t>
            </w:r>
            <w:r w:rsidRPr="00FA5107">
              <w:rPr>
                <w:spacing w:val="-5"/>
                <w:sz w:val="26"/>
                <w:szCs w:val="26"/>
              </w:rPr>
              <w:t xml:space="preserve"> </w:t>
            </w:r>
            <w:r w:rsidRPr="00FA5107">
              <w:rPr>
                <w:sz w:val="26"/>
                <w:szCs w:val="26"/>
              </w:rPr>
              <w:t>chiều</w:t>
            </w:r>
          </w:p>
        </w:tc>
        <w:tc>
          <w:tcPr>
            <w:tcW w:w="708" w:type="dxa"/>
            <w:tcBorders>
              <w:top w:val="single" w:sz="5" w:space="0" w:color="000000"/>
              <w:left w:val="single" w:sz="5" w:space="0" w:color="000000"/>
              <w:right w:val="single" w:sz="5" w:space="0" w:color="000000"/>
            </w:tcBorders>
          </w:tcPr>
          <w:p w14:paraId="090ED878" w14:textId="77777777" w:rsidR="00444B20" w:rsidRPr="00FA5107" w:rsidRDefault="00444B20" w:rsidP="00A57727">
            <w:pPr>
              <w:spacing w:before="20"/>
              <w:ind w:right="243"/>
              <w:jc w:val="center"/>
            </w:pPr>
            <w:r w:rsidRPr="00FA5107">
              <w:rPr>
                <w:w w:val="99"/>
                <w:sz w:val="26"/>
                <w:szCs w:val="26"/>
              </w:rPr>
              <w:t>1</w:t>
            </w:r>
          </w:p>
        </w:tc>
        <w:tc>
          <w:tcPr>
            <w:tcW w:w="709" w:type="dxa"/>
            <w:tcBorders>
              <w:top w:val="single" w:sz="5" w:space="0" w:color="000000"/>
              <w:left w:val="single" w:sz="5" w:space="0" w:color="000000"/>
              <w:right w:val="single" w:sz="5" w:space="0" w:color="000000"/>
            </w:tcBorders>
          </w:tcPr>
          <w:p w14:paraId="090ED879" w14:textId="77777777" w:rsidR="00444B20" w:rsidRPr="00FA5107" w:rsidRDefault="001A5E32" w:rsidP="001A5E32">
            <w:pPr>
              <w:jc w:val="center"/>
              <w:rPr>
                <w:sz w:val="24"/>
                <w:szCs w:val="24"/>
              </w:rPr>
            </w:pPr>
            <w:r w:rsidRPr="00FA5107">
              <w:rPr>
                <w:sz w:val="24"/>
                <w:szCs w:val="24"/>
              </w:rPr>
              <w:t>0,75</w:t>
            </w:r>
          </w:p>
        </w:tc>
        <w:tc>
          <w:tcPr>
            <w:tcW w:w="709" w:type="dxa"/>
            <w:tcBorders>
              <w:top w:val="single" w:sz="5" w:space="0" w:color="000000"/>
              <w:left w:val="single" w:sz="5" w:space="0" w:color="000000"/>
              <w:right w:val="single" w:sz="5" w:space="0" w:color="000000"/>
            </w:tcBorders>
          </w:tcPr>
          <w:p w14:paraId="090ED87A" w14:textId="77777777" w:rsidR="00444B20" w:rsidRPr="00FA5107" w:rsidRDefault="00444B20"/>
        </w:tc>
        <w:tc>
          <w:tcPr>
            <w:tcW w:w="709" w:type="dxa"/>
            <w:tcBorders>
              <w:top w:val="single" w:sz="5" w:space="0" w:color="000000"/>
              <w:left w:val="single" w:sz="5" w:space="0" w:color="000000"/>
              <w:right w:val="single" w:sz="5" w:space="0" w:color="000000"/>
            </w:tcBorders>
          </w:tcPr>
          <w:p w14:paraId="090ED87B" w14:textId="77777777" w:rsidR="00444B20" w:rsidRPr="00FA5107" w:rsidRDefault="00444B20"/>
        </w:tc>
        <w:tc>
          <w:tcPr>
            <w:tcW w:w="708" w:type="dxa"/>
            <w:tcBorders>
              <w:top w:val="single" w:sz="5" w:space="0" w:color="000000"/>
              <w:left w:val="single" w:sz="5" w:space="0" w:color="000000"/>
              <w:right w:val="single" w:sz="5" w:space="0" w:color="000000"/>
            </w:tcBorders>
          </w:tcPr>
          <w:p w14:paraId="090ED87C" w14:textId="77777777" w:rsidR="00444B20" w:rsidRPr="00FA5107" w:rsidRDefault="00444B20"/>
        </w:tc>
        <w:tc>
          <w:tcPr>
            <w:tcW w:w="851" w:type="dxa"/>
            <w:tcBorders>
              <w:top w:val="single" w:sz="5" w:space="0" w:color="000000"/>
              <w:left w:val="single" w:sz="5" w:space="0" w:color="000000"/>
              <w:right w:val="single" w:sz="5" w:space="0" w:color="000000"/>
            </w:tcBorders>
          </w:tcPr>
          <w:p w14:paraId="090ED87D" w14:textId="77777777" w:rsidR="00444B20" w:rsidRPr="00FA5107" w:rsidRDefault="00444B20"/>
        </w:tc>
        <w:tc>
          <w:tcPr>
            <w:tcW w:w="709" w:type="dxa"/>
            <w:tcBorders>
              <w:top w:val="single" w:sz="5" w:space="0" w:color="000000"/>
              <w:left w:val="single" w:sz="5" w:space="0" w:color="000000"/>
              <w:right w:val="single" w:sz="5" w:space="0" w:color="000000"/>
            </w:tcBorders>
          </w:tcPr>
          <w:p w14:paraId="090ED87E" w14:textId="77777777" w:rsidR="00444B20" w:rsidRPr="00FA5107" w:rsidRDefault="00444B20"/>
        </w:tc>
        <w:tc>
          <w:tcPr>
            <w:tcW w:w="708" w:type="dxa"/>
            <w:tcBorders>
              <w:top w:val="single" w:sz="5" w:space="0" w:color="000000"/>
              <w:left w:val="single" w:sz="5" w:space="0" w:color="000000"/>
              <w:right w:val="single" w:sz="5" w:space="0" w:color="000000"/>
            </w:tcBorders>
          </w:tcPr>
          <w:p w14:paraId="090ED87F" w14:textId="77777777" w:rsidR="00444B20" w:rsidRPr="00FA5107" w:rsidRDefault="00444B20"/>
        </w:tc>
        <w:tc>
          <w:tcPr>
            <w:tcW w:w="567" w:type="dxa"/>
            <w:tcBorders>
              <w:top w:val="single" w:sz="5" w:space="0" w:color="000000"/>
              <w:left w:val="single" w:sz="5" w:space="0" w:color="000000"/>
              <w:right w:val="single" w:sz="5" w:space="0" w:color="000000"/>
            </w:tcBorders>
          </w:tcPr>
          <w:p w14:paraId="090ED880" w14:textId="77777777" w:rsidR="00444B20" w:rsidRPr="00FA5107" w:rsidRDefault="00444B20" w:rsidP="00A57727">
            <w:pPr>
              <w:spacing w:before="20"/>
              <w:ind w:right="180"/>
              <w:jc w:val="center"/>
            </w:pPr>
            <w:r w:rsidRPr="00FA5107">
              <w:rPr>
                <w:w w:val="99"/>
                <w:sz w:val="26"/>
                <w:szCs w:val="26"/>
              </w:rPr>
              <w:t>1</w:t>
            </w:r>
          </w:p>
        </w:tc>
        <w:tc>
          <w:tcPr>
            <w:tcW w:w="709" w:type="dxa"/>
            <w:tcBorders>
              <w:top w:val="single" w:sz="5" w:space="0" w:color="000000"/>
              <w:left w:val="single" w:sz="5" w:space="0" w:color="000000"/>
              <w:right w:val="single" w:sz="5" w:space="0" w:color="000000"/>
            </w:tcBorders>
          </w:tcPr>
          <w:p w14:paraId="090ED881" w14:textId="77777777" w:rsidR="00444B20" w:rsidRPr="00FA5107" w:rsidRDefault="00444B20"/>
        </w:tc>
        <w:tc>
          <w:tcPr>
            <w:tcW w:w="709" w:type="dxa"/>
            <w:vMerge/>
            <w:tcBorders>
              <w:left w:val="single" w:sz="5" w:space="0" w:color="000000"/>
              <w:right w:val="single" w:sz="5" w:space="0" w:color="000000"/>
            </w:tcBorders>
          </w:tcPr>
          <w:p w14:paraId="090ED882" w14:textId="77777777" w:rsidR="00444B20" w:rsidRPr="00FA5107" w:rsidRDefault="00444B20"/>
        </w:tc>
        <w:tc>
          <w:tcPr>
            <w:tcW w:w="838" w:type="dxa"/>
            <w:vMerge/>
            <w:tcBorders>
              <w:left w:val="single" w:sz="5" w:space="0" w:color="000000"/>
              <w:right w:val="single" w:sz="5" w:space="0" w:color="000000"/>
            </w:tcBorders>
          </w:tcPr>
          <w:p w14:paraId="090ED883" w14:textId="77777777" w:rsidR="00444B20" w:rsidRPr="00FA5107" w:rsidRDefault="00444B20"/>
        </w:tc>
      </w:tr>
      <w:tr w:rsidR="00444B20" w:rsidRPr="00FA5107" w14:paraId="090ED891" w14:textId="77777777" w:rsidTr="00C72B1B">
        <w:trPr>
          <w:trHeight w:hRule="exact" w:val="408"/>
        </w:trPr>
        <w:tc>
          <w:tcPr>
            <w:tcW w:w="6108" w:type="dxa"/>
            <w:gridSpan w:val="4"/>
            <w:tcBorders>
              <w:top w:val="single" w:sz="5" w:space="0" w:color="000000"/>
              <w:left w:val="single" w:sz="5" w:space="0" w:color="000000"/>
              <w:bottom w:val="single" w:sz="5" w:space="0" w:color="000000"/>
              <w:right w:val="single" w:sz="5" w:space="0" w:color="000000"/>
            </w:tcBorders>
          </w:tcPr>
          <w:p w14:paraId="090ED885" w14:textId="77777777" w:rsidR="00444B20" w:rsidRPr="00FA5107" w:rsidRDefault="00444B20">
            <w:pPr>
              <w:spacing w:before="20"/>
              <w:ind w:right="2610"/>
              <w:jc w:val="center"/>
              <w:rPr>
                <w:sz w:val="26"/>
                <w:szCs w:val="26"/>
              </w:rPr>
            </w:pPr>
            <w:r w:rsidRPr="00FA5107">
              <w:rPr>
                <w:b/>
                <w:spacing w:val="1"/>
                <w:w w:val="99"/>
                <w:sz w:val="26"/>
                <w:szCs w:val="26"/>
              </w:rPr>
              <w:t>T</w:t>
            </w:r>
            <w:r w:rsidRPr="00FA5107">
              <w:rPr>
                <w:b/>
                <w:w w:val="99"/>
                <w:sz w:val="26"/>
                <w:szCs w:val="26"/>
              </w:rPr>
              <w:t>ổng</w:t>
            </w:r>
          </w:p>
        </w:tc>
        <w:tc>
          <w:tcPr>
            <w:tcW w:w="708" w:type="dxa"/>
            <w:tcBorders>
              <w:top w:val="single" w:sz="5" w:space="0" w:color="000000"/>
              <w:left w:val="single" w:sz="5" w:space="0" w:color="000000"/>
              <w:bottom w:val="single" w:sz="5" w:space="0" w:color="000000"/>
              <w:right w:val="single" w:sz="5" w:space="0" w:color="000000"/>
            </w:tcBorders>
          </w:tcPr>
          <w:p w14:paraId="090ED886" w14:textId="77777777" w:rsidR="00444B20" w:rsidRPr="00FA5107" w:rsidRDefault="00444B20">
            <w:pPr>
              <w:spacing w:before="20"/>
              <w:rPr>
                <w:sz w:val="26"/>
                <w:szCs w:val="26"/>
              </w:rPr>
            </w:pPr>
            <w:r w:rsidRPr="00FA5107">
              <w:rPr>
                <w:b/>
                <w:sz w:val="26"/>
                <w:szCs w:val="26"/>
              </w:rPr>
              <w:t>16</w:t>
            </w:r>
          </w:p>
        </w:tc>
        <w:tc>
          <w:tcPr>
            <w:tcW w:w="709" w:type="dxa"/>
            <w:tcBorders>
              <w:top w:val="single" w:sz="5" w:space="0" w:color="000000"/>
              <w:left w:val="single" w:sz="5" w:space="0" w:color="000000"/>
              <w:bottom w:val="single" w:sz="5" w:space="0" w:color="000000"/>
              <w:right w:val="single" w:sz="5" w:space="0" w:color="000000"/>
            </w:tcBorders>
          </w:tcPr>
          <w:p w14:paraId="090ED887" w14:textId="77777777" w:rsidR="00444B20" w:rsidRPr="00FA5107" w:rsidRDefault="001A5E32">
            <w:pPr>
              <w:spacing w:before="20"/>
              <w:rPr>
                <w:sz w:val="26"/>
                <w:szCs w:val="26"/>
              </w:rPr>
            </w:pPr>
            <w:r w:rsidRPr="00FA5107">
              <w:rPr>
                <w:sz w:val="26"/>
                <w:szCs w:val="26"/>
              </w:rPr>
              <w:t>12</w:t>
            </w:r>
          </w:p>
        </w:tc>
        <w:tc>
          <w:tcPr>
            <w:tcW w:w="709" w:type="dxa"/>
            <w:tcBorders>
              <w:top w:val="single" w:sz="5" w:space="0" w:color="000000"/>
              <w:left w:val="single" w:sz="5" w:space="0" w:color="000000"/>
              <w:bottom w:val="single" w:sz="5" w:space="0" w:color="000000"/>
              <w:right w:val="single" w:sz="5" w:space="0" w:color="000000"/>
            </w:tcBorders>
          </w:tcPr>
          <w:p w14:paraId="090ED888" w14:textId="77777777" w:rsidR="00444B20" w:rsidRPr="00FA5107" w:rsidRDefault="00444B20">
            <w:pPr>
              <w:spacing w:before="20"/>
              <w:rPr>
                <w:sz w:val="26"/>
                <w:szCs w:val="26"/>
              </w:rPr>
            </w:pPr>
            <w:r w:rsidRPr="00FA5107">
              <w:rPr>
                <w:b/>
                <w:sz w:val="26"/>
                <w:szCs w:val="26"/>
              </w:rPr>
              <w:t>12</w:t>
            </w:r>
          </w:p>
        </w:tc>
        <w:tc>
          <w:tcPr>
            <w:tcW w:w="709" w:type="dxa"/>
            <w:tcBorders>
              <w:top w:val="single" w:sz="5" w:space="0" w:color="000000"/>
              <w:left w:val="single" w:sz="5" w:space="0" w:color="000000"/>
              <w:bottom w:val="single" w:sz="5" w:space="0" w:color="000000"/>
              <w:right w:val="single" w:sz="5" w:space="0" w:color="000000"/>
            </w:tcBorders>
          </w:tcPr>
          <w:p w14:paraId="090ED889" w14:textId="77777777" w:rsidR="00444B20" w:rsidRPr="00FA5107" w:rsidRDefault="001A5E32">
            <w:pPr>
              <w:spacing w:before="20"/>
              <w:rPr>
                <w:sz w:val="26"/>
                <w:szCs w:val="26"/>
              </w:rPr>
            </w:pPr>
            <w:r w:rsidRPr="00FA5107">
              <w:rPr>
                <w:sz w:val="26"/>
                <w:szCs w:val="26"/>
              </w:rPr>
              <w:t>12</w:t>
            </w:r>
          </w:p>
        </w:tc>
        <w:tc>
          <w:tcPr>
            <w:tcW w:w="708" w:type="dxa"/>
            <w:tcBorders>
              <w:top w:val="single" w:sz="5" w:space="0" w:color="000000"/>
              <w:left w:val="single" w:sz="5" w:space="0" w:color="000000"/>
              <w:bottom w:val="single" w:sz="5" w:space="0" w:color="000000"/>
              <w:right w:val="single" w:sz="5" w:space="0" w:color="000000"/>
            </w:tcBorders>
          </w:tcPr>
          <w:p w14:paraId="090ED88A" w14:textId="77777777" w:rsidR="00444B20" w:rsidRPr="00FA5107" w:rsidRDefault="00444B20">
            <w:pPr>
              <w:spacing w:before="20"/>
              <w:ind w:right="249"/>
              <w:jc w:val="center"/>
              <w:rPr>
                <w:sz w:val="26"/>
                <w:szCs w:val="26"/>
              </w:rPr>
            </w:pPr>
            <w:r w:rsidRPr="00FA5107">
              <w:rPr>
                <w:b/>
                <w:color w:val="FF0000"/>
                <w:w w:val="99"/>
                <w:sz w:val="26"/>
                <w:szCs w:val="26"/>
              </w:rPr>
              <w:t>8</w:t>
            </w:r>
          </w:p>
        </w:tc>
        <w:tc>
          <w:tcPr>
            <w:tcW w:w="851" w:type="dxa"/>
            <w:tcBorders>
              <w:top w:val="single" w:sz="5" w:space="0" w:color="000000"/>
              <w:left w:val="single" w:sz="5" w:space="0" w:color="000000"/>
              <w:bottom w:val="single" w:sz="5" w:space="0" w:color="000000"/>
              <w:right w:val="single" w:sz="5" w:space="0" w:color="000000"/>
            </w:tcBorders>
          </w:tcPr>
          <w:p w14:paraId="090ED88B" w14:textId="77777777" w:rsidR="00444B20" w:rsidRPr="00FA5107" w:rsidRDefault="00444B20">
            <w:pPr>
              <w:spacing w:before="20"/>
              <w:ind w:right="266"/>
              <w:jc w:val="center"/>
              <w:rPr>
                <w:sz w:val="26"/>
                <w:szCs w:val="26"/>
              </w:rPr>
            </w:pPr>
            <w:r w:rsidRPr="00FA5107">
              <w:rPr>
                <w:b/>
                <w:color w:val="FF0000"/>
                <w:w w:val="99"/>
                <w:sz w:val="26"/>
                <w:szCs w:val="26"/>
              </w:rPr>
              <w:t>14</w:t>
            </w:r>
          </w:p>
        </w:tc>
        <w:tc>
          <w:tcPr>
            <w:tcW w:w="709" w:type="dxa"/>
            <w:tcBorders>
              <w:top w:val="single" w:sz="5" w:space="0" w:color="000000"/>
              <w:left w:val="single" w:sz="5" w:space="0" w:color="000000"/>
              <w:bottom w:val="single" w:sz="5" w:space="0" w:color="000000"/>
              <w:right w:val="single" w:sz="5" w:space="0" w:color="000000"/>
            </w:tcBorders>
          </w:tcPr>
          <w:p w14:paraId="090ED88C" w14:textId="77777777" w:rsidR="00444B20" w:rsidRPr="00FA5107" w:rsidRDefault="00444B20">
            <w:pPr>
              <w:spacing w:before="20"/>
              <w:ind w:right="249"/>
              <w:jc w:val="center"/>
              <w:rPr>
                <w:sz w:val="26"/>
                <w:szCs w:val="26"/>
              </w:rPr>
            </w:pPr>
            <w:r w:rsidRPr="00FA5107">
              <w:rPr>
                <w:b/>
                <w:color w:val="FF0000"/>
                <w:w w:val="99"/>
                <w:sz w:val="26"/>
                <w:szCs w:val="26"/>
              </w:rPr>
              <w:t>4</w:t>
            </w:r>
          </w:p>
        </w:tc>
        <w:tc>
          <w:tcPr>
            <w:tcW w:w="708" w:type="dxa"/>
            <w:tcBorders>
              <w:top w:val="single" w:sz="5" w:space="0" w:color="000000"/>
              <w:left w:val="single" w:sz="5" w:space="0" w:color="000000"/>
              <w:bottom w:val="single" w:sz="5" w:space="0" w:color="000000"/>
              <w:right w:val="single" w:sz="5" w:space="0" w:color="000000"/>
            </w:tcBorders>
          </w:tcPr>
          <w:p w14:paraId="090ED88D" w14:textId="77777777" w:rsidR="00444B20" w:rsidRPr="00FA5107" w:rsidRDefault="00444B20">
            <w:pPr>
              <w:spacing w:before="20"/>
              <w:rPr>
                <w:sz w:val="26"/>
                <w:szCs w:val="26"/>
              </w:rPr>
            </w:pPr>
            <w:r w:rsidRPr="00FA5107">
              <w:rPr>
                <w:b/>
                <w:sz w:val="26"/>
                <w:szCs w:val="26"/>
              </w:rPr>
              <w:t>12</w:t>
            </w:r>
          </w:p>
        </w:tc>
        <w:tc>
          <w:tcPr>
            <w:tcW w:w="1276" w:type="dxa"/>
            <w:gridSpan w:val="2"/>
            <w:tcBorders>
              <w:top w:val="single" w:sz="5" w:space="0" w:color="000000"/>
              <w:left w:val="single" w:sz="5" w:space="0" w:color="000000"/>
              <w:bottom w:val="single" w:sz="5" w:space="0" w:color="000000"/>
              <w:right w:val="single" w:sz="5" w:space="0" w:color="000000"/>
            </w:tcBorders>
          </w:tcPr>
          <w:p w14:paraId="090ED88E" w14:textId="77777777" w:rsidR="00444B20" w:rsidRPr="00FA5107" w:rsidRDefault="00444B20">
            <w:pPr>
              <w:spacing w:before="20"/>
              <w:ind w:right="168"/>
              <w:jc w:val="center"/>
              <w:rPr>
                <w:sz w:val="26"/>
                <w:szCs w:val="26"/>
              </w:rPr>
            </w:pPr>
            <w:r w:rsidRPr="00FA5107">
              <w:rPr>
                <w:b/>
                <w:color w:val="FF0000"/>
                <w:sz w:val="26"/>
                <w:szCs w:val="26"/>
              </w:rPr>
              <w:t>40</w:t>
            </w:r>
          </w:p>
        </w:tc>
        <w:tc>
          <w:tcPr>
            <w:tcW w:w="709" w:type="dxa"/>
            <w:tcBorders>
              <w:top w:val="single" w:sz="5" w:space="0" w:color="000000"/>
              <w:left w:val="single" w:sz="5" w:space="0" w:color="000000"/>
              <w:bottom w:val="single" w:sz="5" w:space="0" w:color="000000"/>
              <w:right w:val="single" w:sz="5" w:space="0" w:color="000000"/>
            </w:tcBorders>
          </w:tcPr>
          <w:p w14:paraId="090ED88F" w14:textId="77777777" w:rsidR="00444B20" w:rsidRPr="00FA5107" w:rsidRDefault="00444B20">
            <w:pPr>
              <w:spacing w:before="20"/>
              <w:rPr>
                <w:sz w:val="26"/>
                <w:szCs w:val="26"/>
              </w:rPr>
            </w:pPr>
            <w:r w:rsidRPr="00FA5107">
              <w:rPr>
                <w:b/>
                <w:color w:val="FF0000"/>
                <w:sz w:val="26"/>
                <w:szCs w:val="26"/>
              </w:rPr>
              <w:t>50</w:t>
            </w:r>
          </w:p>
        </w:tc>
        <w:tc>
          <w:tcPr>
            <w:tcW w:w="838" w:type="dxa"/>
            <w:tcBorders>
              <w:top w:val="single" w:sz="5" w:space="0" w:color="000000"/>
              <w:left w:val="single" w:sz="5" w:space="0" w:color="000000"/>
              <w:bottom w:val="single" w:sz="5" w:space="0" w:color="000000"/>
              <w:right w:val="single" w:sz="5" w:space="0" w:color="000000"/>
            </w:tcBorders>
          </w:tcPr>
          <w:p w14:paraId="090ED890" w14:textId="77777777" w:rsidR="00444B20" w:rsidRPr="00FA5107" w:rsidRDefault="00444B20">
            <w:pPr>
              <w:spacing w:before="20"/>
              <w:rPr>
                <w:sz w:val="26"/>
                <w:szCs w:val="26"/>
              </w:rPr>
            </w:pPr>
            <w:r w:rsidRPr="00FA5107">
              <w:rPr>
                <w:b/>
                <w:sz w:val="26"/>
                <w:szCs w:val="26"/>
              </w:rPr>
              <w:t>100</w:t>
            </w:r>
          </w:p>
        </w:tc>
      </w:tr>
      <w:tr w:rsidR="00E95E74" w:rsidRPr="00FA5107" w14:paraId="090ED89B" w14:textId="77777777" w:rsidTr="00444B20">
        <w:trPr>
          <w:trHeight w:hRule="exact" w:val="408"/>
        </w:trPr>
        <w:tc>
          <w:tcPr>
            <w:tcW w:w="6108" w:type="dxa"/>
            <w:gridSpan w:val="4"/>
            <w:tcBorders>
              <w:top w:val="single" w:sz="5" w:space="0" w:color="000000"/>
              <w:left w:val="single" w:sz="5" w:space="0" w:color="000000"/>
              <w:bottom w:val="single" w:sz="5" w:space="0" w:color="000000"/>
              <w:right w:val="single" w:sz="5" w:space="0" w:color="000000"/>
            </w:tcBorders>
          </w:tcPr>
          <w:p w14:paraId="090ED892" w14:textId="77777777" w:rsidR="00E95E74" w:rsidRPr="00FA5107" w:rsidRDefault="0086144A">
            <w:pPr>
              <w:spacing w:before="20"/>
              <w:ind w:right="2401"/>
              <w:jc w:val="center"/>
              <w:rPr>
                <w:sz w:val="26"/>
                <w:szCs w:val="26"/>
              </w:rPr>
            </w:pPr>
            <w:r w:rsidRPr="00FA5107">
              <w:rPr>
                <w:b/>
                <w:spacing w:val="1"/>
                <w:sz w:val="26"/>
                <w:szCs w:val="26"/>
              </w:rPr>
              <w:t>T</w:t>
            </w:r>
            <w:r w:rsidRPr="00FA5107">
              <w:rPr>
                <w:b/>
                <w:sz w:val="26"/>
                <w:szCs w:val="26"/>
              </w:rPr>
              <w:t>ỉ</w:t>
            </w:r>
            <w:r w:rsidRPr="00FA5107">
              <w:rPr>
                <w:b/>
                <w:spacing w:val="-2"/>
                <w:sz w:val="26"/>
                <w:szCs w:val="26"/>
              </w:rPr>
              <w:t xml:space="preserve"> </w:t>
            </w:r>
            <w:r w:rsidRPr="00FA5107">
              <w:rPr>
                <w:b/>
                <w:sz w:val="26"/>
                <w:szCs w:val="26"/>
              </w:rPr>
              <w:t>lệ</w:t>
            </w:r>
            <w:r w:rsidRPr="00FA5107">
              <w:rPr>
                <w:b/>
                <w:spacing w:val="-2"/>
                <w:sz w:val="26"/>
                <w:szCs w:val="26"/>
              </w:rPr>
              <w:t xml:space="preserve"> </w:t>
            </w:r>
            <w:r w:rsidRPr="00FA5107">
              <w:rPr>
                <w:b/>
                <w:w w:val="99"/>
                <w:sz w:val="26"/>
                <w:szCs w:val="26"/>
              </w:rPr>
              <w:t>(</w:t>
            </w:r>
            <w:r w:rsidRPr="00FA5107">
              <w:rPr>
                <w:b/>
                <w:spacing w:val="1"/>
                <w:w w:val="99"/>
                <w:sz w:val="26"/>
                <w:szCs w:val="26"/>
              </w:rPr>
              <w:t>%</w:t>
            </w:r>
            <w:r w:rsidRPr="00FA5107">
              <w:rPr>
                <w:b/>
                <w:w w:val="99"/>
                <w:sz w:val="26"/>
                <w:szCs w:val="26"/>
              </w:rPr>
              <w:t>)</w:t>
            </w:r>
          </w:p>
        </w:tc>
        <w:tc>
          <w:tcPr>
            <w:tcW w:w="1417" w:type="dxa"/>
            <w:gridSpan w:val="2"/>
            <w:tcBorders>
              <w:top w:val="single" w:sz="5" w:space="0" w:color="000000"/>
              <w:left w:val="single" w:sz="5" w:space="0" w:color="000000"/>
              <w:bottom w:val="single" w:sz="5" w:space="0" w:color="000000"/>
              <w:right w:val="single" w:sz="5" w:space="0" w:color="000000"/>
            </w:tcBorders>
          </w:tcPr>
          <w:p w14:paraId="090ED893" w14:textId="77777777" w:rsidR="00E95E74" w:rsidRPr="00FA5107" w:rsidRDefault="008B5215" w:rsidP="00DF69AB">
            <w:pPr>
              <w:spacing w:before="20"/>
              <w:jc w:val="center"/>
              <w:rPr>
                <w:sz w:val="26"/>
                <w:szCs w:val="26"/>
              </w:rPr>
            </w:pPr>
            <w:r w:rsidRPr="00FA5107">
              <w:rPr>
                <w:b/>
                <w:w w:val="99"/>
                <w:sz w:val="26"/>
                <w:szCs w:val="26"/>
              </w:rPr>
              <w:t>4</w:t>
            </w:r>
            <w:r w:rsidR="00DF69AB" w:rsidRPr="00FA5107">
              <w:rPr>
                <w:b/>
                <w:w w:val="99"/>
                <w:sz w:val="26"/>
                <w:szCs w:val="26"/>
              </w:rPr>
              <w:t>0</w:t>
            </w:r>
          </w:p>
        </w:tc>
        <w:tc>
          <w:tcPr>
            <w:tcW w:w="1418" w:type="dxa"/>
            <w:gridSpan w:val="2"/>
            <w:tcBorders>
              <w:top w:val="single" w:sz="5" w:space="0" w:color="000000"/>
              <w:left w:val="single" w:sz="5" w:space="0" w:color="000000"/>
              <w:bottom w:val="single" w:sz="5" w:space="0" w:color="000000"/>
              <w:right w:val="single" w:sz="5" w:space="0" w:color="000000"/>
            </w:tcBorders>
          </w:tcPr>
          <w:p w14:paraId="090ED894" w14:textId="77777777" w:rsidR="00E95E74" w:rsidRPr="00FA5107" w:rsidRDefault="0086144A">
            <w:pPr>
              <w:spacing w:before="20"/>
              <w:ind w:right="556"/>
              <w:jc w:val="center"/>
              <w:rPr>
                <w:sz w:val="26"/>
                <w:szCs w:val="26"/>
              </w:rPr>
            </w:pPr>
            <w:r w:rsidRPr="00FA5107">
              <w:rPr>
                <w:b/>
                <w:w w:val="99"/>
                <w:sz w:val="26"/>
                <w:szCs w:val="26"/>
              </w:rPr>
              <w:t>30</w:t>
            </w:r>
          </w:p>
        </w:tc>
        <w:tc>
          <w:tcPr>
            <w:tcW w:w="1559" w:type="dxa"/>
            <w:gridSpan w:val="2"/>
            <w:tcBorders>
              <w:top w:val="single" w:sz="5" w:space="0" w:color="000000"/>
              <w:left w:val="single" w:sz="5" w:space="0" w:color="000000"/>
              <w:bottom w:val="single" w:sz="5" w:space="0" w:color="000000"/>
              <w:right w:val="single" w:sz="5" w:space="0" w:color="000000"/>
            </w:tcBorders>
          </w:tcPr>
          <w:p w14:paraId="090ED895" w14:textId="77777777" w:rsidR="00E95E74" w:rsidRPr="00FA5107" w:rsidRDefault="0086144A">
            <w:pPr>
              <w:spacing w:before="20"/>
              <w:ind w:right="562"/>
              <w:jc w:val="center"/>
              <w:rPr>
                <w:sz w:val="26"/>
                <w:szCs w:val="26"/>
              </w:rPr>
            </w:pPr>
            <w:r w:rsidRPr="00FA5107">
              <w:rPr>
                <w:b/>
                <w:w w:val="99"/>
                <w:sz w:val="26"/>
                <w:szCs w:val="26"/>
              </w:rPr>
              <w:t>20</w:t>
            </w:r>
          </w:p>
        </w:tc>
        <w:tc>
          <w:tcPr>
            <w:tcW w:w="1417" w:type="dxa"/>
            <w:gridSpan w:val="2"/>
            <w:tcBorders>
              <w:top w:val="single" w:sz="5" w:space="0" w:color="000000"/>
              <w:left w:val="single" w:sz="5" w:space="0" w:color="000000"/>
              <w:bottom w:val="single" w:sz="5" w:space="0" w:color="000000"/>
              <w:right w:val="single" w:sz="5" w:space="0" w:color="000000"/>
            </w:tcBorders>
          </w:tcPr>
          <w:p w14:paraId="090ED896" w14:textId="77777777" w:rsidR="00E95E74" w:rsidRPr="00FA5107" w:rsidRDefault="0086144A">
            <w:pPr>
              <w:spacing w:before="20"/>
              <w:ind w:right="562"/>
              <w:jc w:val="center"/>
              <w:rPr>
                <w:sz w:val="26"/>
                <w:szCs w:val="26"/>
              </w:rPr>
            </w:pPr>
            <w:r w:rsidRPr="00FA5107">
              <w:rPr>
                <w:b/>
                <w:w w:val="99"/>
                <w:sz w:val="26"/>
                <w:szCs w:val="26"/>
              </w:rPr>
              <w:t>10</w:t>
            </w:r>
          </w:p>
        </w:tc>
        <w:tc>
          <w:tcPr>
            <w:tcW w:w="567" w:type="dxa"/>
            <w:tcBorders>
              <w:top w:val="single" w:sz="5" w:space="0" w:color="000000"/>
              <w:left w:val="single" w:sz="5" w:space="0" w:color="000000"/>
              <w:bottom w:val="single" w:sz="5" w:space="0" w:color="000000"/>
              <w:right w:val="single" w:sz="5" w:space="0" w:color="000000"/>
            </w:tcBorders>
          </w:tcPr>
          <w:p w14:paraId="090ED897" w14:textId="77777777" w:rsidR="00E95E74" w:rsidRPr="00FA5107" w:rsidRDefault="00E95E74"/>
        </w:tc>
        <w:tc>
          <w:tcPr>
            <w:tcW w:w="709" w:type="dxa"/>
            <w:tcBorders>
              <w:top w:val="single" w:sz="5" w:space="0" w:color="000000"/>
              <w:left w:val="single" w:sz="5" w:space="0" w:color="000000"/>
              <w:bottom w:val="single" w:sz="5" w:space="0" w:color="000000"/>
              <w:right w:val="single" w:sz="5" w:space="0" w:color="000000"/>
            </w:tcBorders>
          </w:tcPr>
          <w:p w14:paraId="090ED898" w14:textId="77777777" w:rsidR="00E95E74" w:rsidRPr="00FA5107" w:rsidRDefault="00E95E74"/>
        </w:tc>
        <w:tc>
          <w:tcPr>
            <w:tcW w:w="709" w:type="dxa"/>
            <w:tcBorders>
              <w:top w:val="single" w:sz="5" w:space="0" w:color="000000"/>
              <w:left w:val="single" w:sz="5" w:space="0" w:color="000000"/>
              <w:bottom w:val="single" w:sz="5" w:space="0" w:color="000000"/>
              <w:right w:val="single" w:sz="5" w:space="0" w:color="000000"/>
            </w:tcBorders>
          </w:tcPr>
          <w:p w14:paraId="090ED899" w14:textId="77777777" w:rsidR="00E95E74" w:rsidRPr="00FA5107" w:rsidRDefault="00E95E74"/>
        </w:tc>
        <w:tc>
          <w:tcPr>
            <w:tcW w:w="838" w:type="dxa"/>
            <w:tcBorders>
              <w:top w:val="single" w:sz="5" w:space="0" w:color="000000"/>
              <w:left w:val="single" w:sz="5" w:space="0" w:color="000000"/>
              <w:bottom w:val="single" w:sz="5" w:space="0" w:color="000000"/>
              <w:right w:val="single" w:sz="5" w:space="0" w:color="000000"/>
            </w:tcBorders>
          </w:tcPr>
          <w:p w14:paraId="090ED89A" w14:textId="77777777" w:rsidR="00E95E74" w:rsidRPr="00FA5107" w:rsidRDefault="00E95E74"/>
        </w:tc>
      </w:tr>
      <w:tr w:rsidR="00E95E74" w:rsidRPr="00FA5107" w14:paraId="090ED8A3" w14:textId="77777777" w:rsidTr="00444B20">
        <w:trPr>
          <w:trHeight w:hRule="exact" w:val="408"/>
        </w:trPr>
        <w:tc>
          <w:tcPr>
            <w:tcW w:w="6108" w:type="dxa"/>
            <w:gridSpan w:val="4"/>
            <w:tcBorders>
              <w:top w:val="single" w:sz="5" w:space="0" w:color="000000"/>
              <w:left w:val="single" w:sz="5" w:space="0" w:color="000000"/>
              <w:bottom w:val="single" w:sz="5" w:space="0" w:color="000000"/>
              <w:right w:val="single" w:sz="5" w:space="0" w:color="000000"/>
            </w:tcBorders>
          </w:tcPr>
          <w:p w14:paraId="090ED89C" w14:textId="77777777" w:rsidR="00E95E74" w:rsidRPr="00FA5107" w:rsidRDefault="0086144A">
            <w:pPr>
              <w:spacing w:before="20"/>
              <w:ind w:right="2029"/>
              <w:jc w:val="center"/>
              <w:rPr>
                <w:sz w:val="26"/>
                <w:szCs w:val="26"/>
              </w:rPr>
            </w:pPr>
            <w:r w:rsidRPr="00FA5107">
              <w:rPr>
                <w:b/>
                <w:spacing w:val="1"/>
                <w:sz w:val="26"/>
                <w:szCs w:val="26"/>
              </w:rPr>
              <w:t>T</w:t>
            </w:r>
            <w:r w:rsidRPr="00FA5107">
              <w:rPr>
                <w:b/>
                <w:sz w:val="26"/>
                <w:szCs w:val="26"/>
              </w:rPr>
              <w:t>ỉ</w:t>
            </w:r>
            <w:r w:rsidRPr="00FA5107">
              <w:rPr>
                <w:b/>
                <w:spacing w:val="-2"/>
                <w:sz w:val="26"/>
                <w:szCs w:val="26"/>
              </w:rPr>
              <w:t xml:space="preserve"> </w:t>
            </w:r>
            <w:r w:rsidRPr="00FA5107">
              <w:rPr>
                <w:b/>
                <w:sz w:val="26"/>
                <w:szCs w:val="26"/>
              </w:rPr>
              <w:t>lệ</w:t>
            </w:r>
            <w:r w:rsidRPr="00FA5107">
              <w:rPr>
                <w:b/>
                <w:spacing w:val="-2"/>
                <w:sz w:val="26"/>
                <w:szCs w:val="26"/>
              </w:rPr>
              <w:t xml:space="preserve"> </w:t>
            </w:r>
            <w:r w:rsidRPr="00FA5107">
              <w:rPr>
                <w:b/>
                <w:sz w:val="26"/>
                <w:szCs w:val="26"/>
              </w:rPr>
              <w:t>c</w:t>
            </w:r>
            <w:r w:rsidRPr="00FA5107">
              <w:rPr>
                <w:b/>
                <w:spacing w:val="1"/>
                <w:sz w:val="26"/>
                <w:szCs w:val="26"/>
              </w:rPr>
              <w:t>hun</w:t>
            </w:r>
            <w:r w:rsidRPr="00FA5107">
              <w:rPr>
                <w:b/>
                <w:sz w:val="26"/>
                <w:szCs w:val="26"/>
              </w:rPr>
              <w:t>g</w:t>
            </w:r>
            <w:r w:rsidRPr="00FA5107">
              <w:rPr>
                <w:b/>
                <w:spacing w:val="-7"/>
                <w:sz w:val="26"/>
                <w:szCs w:val="26"/>
              </w:rPr>
              <w:t xml:space="preserve"> </w:t>
            </w:r>
            <w:r w:rsidRPr="00FA5107">
              <w:rPr>
                <w:b/>
                <w:w w:val="99"/>
                <w:sz w:val="26"/>
                <w:szCs w:val="26"/>
              </w:rPr>
              <w:t>(</w:t>
            </w:r>
            <w:r w:rsidRPr="00FA5107">
              <w:rPr>
                <w:b/>
                <w:spacing w:val="1"/>
                <w:w w:val="99"/>
                <w:sz w:val="26"/>
                <w:szCs w:val="26"/>
              </w:rPr>
              <w:t>%</w:t>
            </w:r>
            <w:r w:rsidRPr="00FA5107">
              <w:rPr>
                <w:b/>
                <w:w w:val="99"/>
                <w:sz w:val="26"/>
                <w:szCs w:val="26"/>
              </w:rPr>
              <w:t>)</w:t>
            </w:r>
          </w:p>
        </w:tc>
        <w:tc>
          <w:tcPr>
            <w:tcW w:w="2835" w:type="dxa"/>
            <w:gridSpan w:val="4"/>
            <w:tcBorders>
              <w:top w:val="single" w:sz="5" w:space="0" w:color="000000"/>
              <w:left w:val="single" w:sz="5" w:space="0" w:color="000000"/>
              <w:bottom w:val="single" w:sz="5" w:space="0" w:color="000000"/>
              <w:right w:val="single" w:sz="5" w:space="0" w:color="000000"/>
            </w:tcBorders>
          </w:tcPr>
          <w:p w14:paraId="090ED89D" w14:textId="77777777" w:rsidR="00E95E74" w:rsidRPr="00FA5107" w:rsidRDefault="008B5215" w:rsidP="00B83585">
            <w:pPr>
              <w:spacing w:before="20"/>
              <w:ind w:right="1134"/>
              <w:jc w:val="right"/>
              <w:rPr>
                <w:sz w:val="26"/>
                <w:szCs w:val="26"/>
              </w:rPr>
            </w:pPr>
            <w:r w:rsidRPr="00FA5107">
              <w:rPr>
                <w:b/>
                <w:w w:val="99"/>
                <w:sz w:val="26"/>
                <w:szCs w:val="26"/>
              </w:rPr>
              <w:t>7</w:t>
            </w:r>
            <w:r w:rsidR="00B83585" w:rsidRPr="00FA5107">
              <w:rPr>
                <w:b/>
                <w:w w:val="99"/>
                <w:sz w:val="26"/>
                <w:szCs w:val="26"/>
              </w:rPr>
              <w:t>0</w:t>
            </w:r>
          </w:p>
        </w:tc>
        <w:tc>
          <w:tcPr>
            <w:tcW w:w="2976" w:type="dxa"/>
            <w:gridSpan w:val="4"/>
            <w:tcBorders>
              <w:top w:val="single" w:sz="5" w:space="0" w:color="000000"/>
              <w:left w:val="single" w:sz="5" w:space="0" w:color="000000"/>
              <w:bottom w:val="single" w:sz="5" w:space="0" w:color="000000"/>
              <w:right w:val="single" w:sz="5" w:space="0" w:color="000000"/>
            </w:tcBorders>
          </w:tcPr>
          <w:p w14:paraId="090ED89E" w14:textId="77777777" w:rsidR="00E95E74" w:rsidRPr="00FA5107" w:rsidRDefault="0086144A">
            <w:pPr>
              <w:spacing w:before="20"/>
              <w:ind w:right="1301"/>
              <w:jc w:val="center"/>
              <w:rPr>
                <w:sz w:val="26"/>
                <w:szCs w:val="26"/>
              </w:rPr>
            </w:pPr>
            <w:r w:rsidRPr="00FA5107">
              <w:rPr>
                <w:b/>
                <w:w w:val="99"/>
                <w:sz w:val="26"/>
                <w:szCs w:val="26"/>
              </w:rPr>
              <w:t>30</w:t>
            </w:r>
          </w:p>
        </w:tc>
        <w:tc>
          <w:tcPr>
            <w:tcW w:w="567" w:type="dxa"/>
            <w:tcBorders>
              <w:top w:val="single" w:sz="5" w:space="0" w:color="000000"/>
              <w:left w:val="single" w:sz="5" w:space="0" w:color="000000"/>
              <w:bottom w:val="single" w:sz="5" w:space="0" w:color="000000"/>
              <w:right w:val="single" w:sz="5" w:space="0" w:color="000000"/>
            </w:tcBorders>
          </w:tcPr>
          <w:p w14:paraId="090ED89F" w14:textId="77777777" w:rsidR="00E95E74" w:rsidRPr="00FA5107" w:rsidRDefault="00E95E74"/>
        </w:tc>
        <w:tc>
          <w:tcPr>
            <w:tcW w:w="709" w:type="dxa"/>
            <w:tcBorders>
              <w:top w:val="single" w:sz="5" w:space="0" w:color="000000"/>
              <w:left w:val="single" w:sz="5" w:space="0" w:color="000000"/>
              <w:bottom w:val="single" w:sz="5" w:space="0" w:color="000000"/>
              <w:right w:val="single" w:sz="5" w:space="0" w:color="000000"/>
            </w:tcBorders>
          </w:tcPr>
          <w:p w14:paraId="090ED8A0" w14:textId="77777777" w:rsidR="00E95E74" w:rsidRPr="00FA5107" w:rsidRDefault="00E95E74"/>
        </w:tc>
        <w:tc>
          <w:tcPr>
            <w:tcW w:w="709" w:type="dxa"/>
            <w:tcBorders>
              <w:top w:val="single" w:sz="5" w:space="0" w:color="000000"/>
              <w:left w:val="single" w:sz="5" w:space="0" w:color="000000"/>
              <w:bottom w:val="single" w:sz="5" w:space="0" w:color="000000"/>
              <w:right w:val="single" w:sz="5" w:space="0" w:color="000000"/>
            </w:tcBorders>
          </w:tcPr>
          <w:p w14:paraId="090ED8A1" w14:textId="77777777" w:rsidR="00E95E74" w:rsidRPr="00FA5107" w:rsidRDefault="00E95E74"/>
        </w:tc>
        <w:tc>
          <w:tcPr>
            <w:tcW w:w="838" w:type="dxa"/>
            <w:tcBorders>
              <w:top w:val="single" w:sz="5" w:space="0" w:color="000000"/>
              <w:left w:val="single" w:sz="5" w:space="0" w:color="000000"/>
              <w:bottom w:val="single" w:sz="5" w:space="0" w:color="000000"/>
              <w:right w:val="single" w:sz="5" w:space="0" w:color="000000"/>
            </w:tcBorders>
          </w:tcPr>
          <w:p w14:paraId="090ED8A2" w14:textId="77777777" w:rsidR="00E95E74" w:rsidRPr="00FA5107" w:rsidRDefault="00E95E74"/>
        </w:tc>
      </w:tr>
    </w:tbl>
    <w:p w14:paraId="090ED8A4" w14:textId="77777777" w:rsidR="00664D03" w:rsidRPr="00FA5107" w:rsidRDefault="003C62B5" w:rsidP="00600FAB">
      <w:pPr>
        <w:spacing w:before="120" w:after="120"/>
        <w:rPr>
          <w:sz w:val="24"/>
          <w:szCs w:val="24"/>
        </w:rPr>
      </w:pPr>
      <w:r w:rsidRPr="00FA5107">
        <w:rPr>
          <w:color w:val="FF0000"/>
          <w:sz w:val="24"/>
          <w:szCs w:val="24"/>
        </w:rPr>
        <w:t xml:space="preserve"> </w:t>
      </w:r>
      <w:r w:rsidR="00664D03" w:rsidRPr="00FA5107">
        <w:rPr>
          <w:color w:val="FF0000"/>
          <w:sz w:val="24"/>
          <w:szCs w:val="24"/>
        </w:rPr>
        <w:t>(</w:t>
      </w:r>
      <w:r w:rsidR="00CC4CAB" w:rsidRPr="00FA5107">
        <w:rPr>
          <w:color w:val="FF0000"/>
          <w:sz w:val="24"/>
          <w:szCs w:val="24"/>
        </w:rPr>
        <w:t>*</w:t>
      </w:r>
      <w:r w:rsidR="00664D03" w:rsidRPr="00FA5107">
        <w:rPr>
          <w:color w:val="FF0000"/>
          <w:sz w:val="24"/>
          <w:szCs w:val="24"/>
        </w:rPr>
        <w:t>)</w:t>
      </w:r>
      <w:r w:rsidR="00664D03" w:rsidRPr="00FA5107">
        <w:rPr>
          <w:color w:val="FF0000"/>
          <w:spacing w:val="-2"/>
          <w:sz w:val="24"/>
          <w:szCs w:val="24"/>
        </w:rPr>
        <w:t xml:space="preserve"> </w:t>
      </w:r>
      <w:r w:rsidR="00664D03" w:rsidRPr="00FA5107">
        <w:rPr>
          <w:spacing w:val="-1"/>
          <w:sz w:val="24"/>
          <w:szCs w:val="24"/>
        </w:rPr>
        <w:t>G</w:t>
      </w:r>
      <w:r w:rsidR="00664D03" w:rsidRPr="00FA5107">
        <w:rPr>
          <w:sz w:val="24"/>
          <w:szCs w:val="24"/>
        </w:rPr>
        <w:t xml:space="preserve">iáo viên ra </w:t>
      </w:r>
      <w:r w:rsidR="00664D03" w:rsidRPr="00FA5107">
        <w:rPr>
          <w:color w:val="FF0000"/>
          <w:sz w:val="24"/>
          <w:szCs w:val="24"/>
        </w:rPr>
        <w:t>0</w:t>
      </w:r>
      <w:r w:rsidR="008B5215" w:rsidRPr="00FA5107">
        <w:rPr>
          <w:color w:val="FF0000"/>
          <w:sz w:val="24"/>
          <w:szCs w:val="24"/>
        </w:rPr>
        <w:t>4</w:t>
      </w:r>
      <w:r w:rsidR="00664D03" w:rsidRPr="00FA5107">
        <w:rPr>
          <w:sz w:val="24"/>
          <w:szCs w:val="24"/>
        </w:rPr>
        <w:t xml:space="preserve"> câu vận dụng  ở đ</w:t>
      </w:r>
      <w:r w:rsidR="00664D03" w:rsidRPr="00FA5107">
        <w:rPr>
          <w:spacing w:val="-1"/>
          <w:sz w:val="24"/>
          <w:szCs w:val="24"/>
        </w:rPr>
        <w:t>ơ</w:t>
      </w:r>
      <w:r w:rsidR="00664D03" w:rsidRPr="00FA5107">
        <w:rPr>
          <w:sz w:val="24"/>
          <w:szCs w:val="24"/>
        </w:rPr>
        <w:t>n vị kiến th</w:t>
      </w:r>
      <w:r w:rsidR="00664D03" w:rsidRPr="00FA5107">
        <w:rPr>
          <w:spacing w:val="-1"/>
          <w:sz w:val="24"/>
          <w:szCs w:val="24"/>
        </w:rPr>
        <w:t>ứ</w:t>
      </w:r>
      <w:r w:rsidR="00664D03" w:rsidRPr="00FA5107">
        <w:rPr>
          <w:sz w:val="24"/>
          <w:szCs w:val="24"/>
        </w:rPr>
        <w:t>c:</w:t>
      </w:r>
      <w:r w:rsidR="000E3CC7" w:rsidRPr="00FA5107">
        <w:rPr>
          <w:sz w:val="24"/>
          <w:szCs w:val="24"/>
        </w:rPr>
        <w:t xml:space="preserve"> 1.1 hoặc </w:t>
      </w:r>
      <w:r w:rsidR="00664D03" w:rsidRPr="00FA5107">
        <w:rPr>
          <w:sz w:val="24"/>
          <w:szCs w:val="24"/>
        </w:rPr>
        <w:t>1.2 hoặc 1.3 hoặc 1.4</w:t>
      </w:r>
      <w:r w:rsidR="00DF2DCB" w:rsidRPr="00FA5107">
        <w:rPr>
          <w:sz w:val="24"/>
          <w:szCs w:val="24"/>
        </w:rPr>
        <w:t xml:space="preserve"> hoặc</w:t>
      </w:r>
      <w:r w:rsidR="00664D03" w:rsidRPr="00FA5107">
        <w:rPr>
          <w:sz w:val="24"/>
          <w:szCs w:val="24"/>
        </w:rPr>
        <w:t xml:space="preserve"> </w:t>
      </w:r>
      <w:r w:rsidR="00DF2DCB" w:rsidRPr="00FA5107">
        <w:rPr>
          <w:sz w:val="24"/>
          <w:szCs w:val="24"/>
        </w:rPr>
        <w:t xml:space="preserve">2.1 </w:t>
      </w:r>
      <w:r w:rsidR="00664D03" w:rsidRPr="00FA5107">
        <w:rPr>
          <w:sz w:val="24"/>
          <w:szCs w:val="24"/>
        </w:rPr>
        <w:t>hoặc 2.2 hoặc 2.3</w:t>
      </w:r>
      <w:r w:rsidR="000E3CC7" w:rsidRPr="00FA5107">
        <w:rPr>
          <w:sz w:val="24"/>
          <w:szCs w:val="24"/>
        </w:rPr>
        <w:t xml:space="preserve"> hoặc 2.4</w:t>
      </w:r>
      <w:r w:rsidR="00664D03" w:rsidRPr="00FA5107">
        <w:rPr>
          <w:sz w:val="24"/>
          <w:szCs w:val="24"/>
        </w:rPr>
        <w:t>.</w:t>
      </w:r>
    </w:p>
    <w:p w14:paraId="090ED8A5" w14:textId="77777777" w:rsidR="00664D03" w:rsidRPr="00FA5107" w:rsidRDefault="00466E00" w:rsidP="00600FAB">
      <w:pPr>
        <w:spacing w:before="120" w:after="120" w:line="260" w:lineRule="exact"/>
        <w:rPr>
          <w:sz w:val="24"/>
          <w:szCs w:val="24"/>
        </w:rPr>
      </w:pPr>
      <w:r w:rsidRPr="00FA5107">
        <w:rPr>
          <w:color w:val="FF0000"/>
          <w:spacing w:val="-1"/>
          <w:position w:val="-1"/>
          <w:sz w:val="24"/>
          <w:szCs w:val="24"/>
        </w:rPr>
        <w:t xml:space="preserve">(**) </w:t>
      </w:r>
      <w:r w:rsidR="00664D03" w:rsidRPr="00FA5107">
        <w:rPr>
          <w:spacing w:val="-1"/>
          <w:position w:val="-1"/>
          <w:sz w:val="24"/>
          <w:szCs w:val="24"/>
        </w:rPr>
        <w:t>G</w:t>
      </w:r>
      <w:r w:rsidR="00664D03" w:rsidRPr="00FA5107">
        <w:rPr>
          <w:position w:val="-1"/>
          <w:sz w:val="24"/>
          <w:szCs w:val="24"/>
        </w:rPr>
        <w:t xml:space="preserve">iáo viên ra </w:t>
      </w:r>
      <w:r w:rsidR="00664D03" w:rsidRPr="00FA5107">
        <w:rPr>
          <w:color w:val="FF0000"/>
          <w:position w:val="-1"/>
          <w:sz w:val="24"/>
          <w:szCs w:val="24"/>
        </w:rPr>
        <w:t>0</w:t>
      </w:r>
      <w:r w:rsidR="008B5215" w:rsidRPr="00FA5107">
        <w:rPr>
          <w:color w:val="FF0000"/>
          <w:position w:val="-1"/>
          <w:sz w:val="24"/>
          <w:szCs w:val="24"/>
        </w:rPr>
        <w:t>2</w:t>
      </w:r>
      <w:r w:rsidR="00664D03" w:rsidRPr="00FA5107">
        <w:rPr>
          <w:position w:val="-1"/>
          <w:sz w:val="24"/>
          <w:szCs w:val="24"/>
        </w:rPr>
        <w:t xml:space="preserve"> câu vận dụng cao  ở đ</w:t>
      </w:r>
      <w:r w:rsidR="00664D03" w:rsidRPr="00FA5107">
        <w:rPr>
          <w:spacing w:val="-1"/>
          <w:position w:val="-1"/>
          <w:sz w:val="24"/>
          <w:szCs w:val="24"/>
        </w:rPr>
        <w:t>ơ</w:t>
      </w:r>
      <w:r w:rsidR="00664D03" w:rsidRPr="00FA5107">
        <w:rPr>
          <w:position w:val="-1"/>
          <w:sz w:val="24"/>
          <w:szCs w:val="24"/>
        </w:rPr>
        <w:t>n vị kiến th</w:t>
      </w:r>
      <w:r w:rsidR="00664D03" w:rsidRPr="00FA5107">
        <w:rPr>
          <w:spacing w:val="-1"/>
          <w:position w:val="-1"/>
          <w:sz w:val="24"/>
          <w:szCs w:val="24"/>
        </w:rPr>
        <w:t>ứ</w:t>
      </w:r>
      <w:r w:rsidR="00664D03" w:rsidRPr="00FA5107">
        <w:rPr>
          <w:position w:val="-1"/>
          <w:sz w:val="24"/>
          <w:szCs w:val="24"/>
        </w:rPr>
        <w:t>c: 1.2  hoặc 1.3  hoặc 1.4 hoặc 2.2 hoặc 2.3.</w:t>
      </w:r>
      <w:r w:rsidR="00D57324" w:rsidRPr="00FA5107">
        <w:rPr>
          <w:position w:val="-1"/>
          <w:sz w:val="24"/>
          <w:szCs w:val="24"/>
        </w:rPr>
        <w:t xml:space="preserve"> Hạn chế</w:t>
      </w:r>
      <w:r w:rsidR="00664D03" w:rsidRPr="00FA5107">
        <w:rPr>
          <w:position w:val="-1"/>
          <w:sz w:val="24"/>
          <w:szCs w:val="24"/>
        </w:rPr>
        <w:t xml:space="preserve"> </w:t>
      </w:r>
      <w:r w:rsidR="00664D03" w:rsidRPr="00FA5107">
        <w:rPr>
          <w:spacing w:val="-1"/>
          <w:position w:val="-1"/>
          <w:sz w:val="24"/>
          <w:szCs w:val="24"/>
        </w:rPr>
        <w:t>H</w:t>
      </w:r>
      <w:r w:rsidR="00664D03" w:rsidRPr="00FA5107">
        <w:rPr>
          <w:position w:val="-1"/>
          <w:sz w:val="24"/>
          <w:szCs w:val="24"/>
        </w:rPr>
        <w:t>ai câu</w:t>
      </w:r>
      <w:r w:rsidR="00664D03" w:rsidRPr="00FA5107">
        <w:rPr>
          <w:spacing w:val="-8"/>
          <w:position w:val="-1"/>
          <w:sz w:val="24"/>
          <w:szCs w:val="24"/>
        </w:rPr>
        <w:t xml:space="preserve"> </w:t>
      </w:r>
      <w:r w:rsidR="00664D03" w:rsidRPr="00FA5107">
        <w:rPr>
          <w:position w:val="-1"/>
          <w:sz w:val="24"/>
          <w:szCs w:val="24"/>
        </w:rPr>
        <w:t>1</w:t>
      </w:r>
      <w:r w:rsidR="00664D03" w:rsidRPr="00FA5107">
        <w:rPr>
          <w:position w:val="8"/>
          <w:sz w:val="24"/>
          <w:szCs w:val="24"/>
        </w:rPr>
        <w:t>(</w:t>
      </w:r>
      <w:r w:rsidR="0047564C" w:rsidRPr="00FA5107">
        <w:rPr>
          <w:position w:val="8"/>
          <w:sz w:val="24"/>
          <w:szCs w:val="24"/>
        </w:rPr>
        <w:t>i</w:t>
      </w:r>
      <w:r w:rsidR="00664D03" w:rsidRPr="00FA5107">
        <w:rPr>
          <w:position w:val="8"/>
          <w:sz w:val="24"/>
          <w:szCs w:val="24"/>
        </w:rPr>
        <w:t>)</w:t>
      </w:r>
      <w:r w:rsidR="00664D03" w:rsidRPr="00FA5107">
        <w:rPr>
          <w:spacing w:val="19"/>
          <w:position w:val="8"/>
          <w:sz w:val="24"/>
          <w:szCs w:val="24"/>
        </w:rPr>
        <w:t xml:space="preserve"> </w:t>
      </w:r>
      <w:r w:rsidR="00664D03" w:rsidRPr="00FA5107">
        <w:rPr>
          <w:position w:val="-1"/>
          <w:sz w:val="24"/>
          <w:szCs w:val="24"/>
        </w:rPr>
        <w:t>và 1</w:t>
      </w:r>
      <w:r w:rsidR="00664D03" w:rsidRPr="00FA5107">
        <w:rPr>
          <w:position w:val="8"/>
          <w:sz w:val="24"/>
          <w:szCs w:val="24"/>
        </w:rPr>
        <w:t>(ii)</w:t>
      </w:r>
      <w:r w:rsidR="00664D03" w:rsidRPr="00FA5107">
        <w:rPr>
          <w:spacing w:val="-2"/>
          <w:position w:val="-1"/>
          <w:sz w:val="24"/>
          <w:szCs w:val="24"/>
        </w:rPr>
        <w:t xml:space="preserve"> </w:t>
      </w:r>
      <w:r w:rsidR="00664D03" w:rsidRPr="00FA5107">
        <w:rPr>
          <w:position w:val="-1"/>
          <w:sz w:val="24"/>
          <w:szCs w:val="24"/>
        </w:rPr>
        <w:t xml:space="preserve">hỏi cùng </w:t>
      </w:r>
      <w:r w:rsidR="00664D03" w:rsidRPr="00FA5107">
        <w:rPr>
          <w:spacing w:val="-1"/>
          <w:position w:val="-1"/>
          <w:sz w:val="24"/>
          <w:szCs w:val="24"/>
        </w:rPr>
        <w:t>m</w:t>
      </w:r>
      <w:r w:rsidR="00664D03" w:rsidRPr="00FA5107">
        <w:rPr>
          <w:position w:val="-1"/>
          <w:sz w:val="24"/>
          <w:szCs w:val="24"/>
        </w:rPr>
        <w:t>ột nội dung kiến thức.</w:t>
      </w:r>
    </w:p>
    <w:p w14:paraId="090ED8A6" w14:textId="77777777" w:rsidR="00E95E74" w:rsidRPr="00FA5107" w:rsidRDefault="0086144A">
      <w:pPr>
        <w:spacing w:before="15"/>
        <w:rPr>
          <w:sz w:val="26"/>
          <w:szCs w:val="26"/>
        </w:rPr>
      </w:pPr>
      <w:r w:rsidRPr="00FA5107">
        <w:rPr>
          <w:b/>
          <w:spacing w:val="1"/>
          <w:sz w:val="26"/>
          <w:szCs w:val="26"/>
        </w:rPr>
        <w:t>Lư</w:t>
      </w:r>
      <w:r w:rsidRPr="00FA5107">
        <w:rPr>
          <w:b/>
          <w:sz w:val="26"/>
          <w:szCs w:val="26"/>
        </w:rPr>
        <w:t>u</w:t>
      </w:r>
      <w:r w:rsidRPr="00FA5107">
        <w:rPr>
          <w:b/>
          <w:spacing w:val="-5"/>
          <w:sz w:val="26"/>
          <w:szCs w:val="26"/>
        </w:rPr>
        <w:t xml:space="preserve"> </w:t>
      </w:r>
      <w:r w:rsidRPr="00FA5107">
        <w:rPr>
          <w:b/>
          <w:sz w:val="26"/>
          <w:szCs w:val="26"/>
        </w:rPr>
        <w:t>ý:</w:t>
      </w:r>
    </w:p>
    <w:p w14:paraId="090ED8A7" w14:textId="77777777" w:rsidR="00E95E74" w:rsidRPr="00FA5107" w:rsidRDefault="0086144A">
      <w:pPr>
        <w:spacing w:before="80"/>
        <w:rPr>
          <w:sz w:val="26"/>
          <w:szCs w:val="26"/>
        </w:rPr>
      </w:pPr>
      <w:r w:rsidRPr="00FA5107">
        <w:rPr>
          <w:sz w:val="26"/>
          <w:szCs w:val="26"/>
        </w:rPr>
        <w:t>-</w:t>
      </w:r>
      <w:r w:rsidRPr="00FA5107">
        <w:rPr>
          <w:spacing w:val="-1"/>
          <w:sz w:val="26"/>
          <w:szCs w:val="26"/>
        </w:rPr>
        <w:t xml:space="preserve"> </w:t>
      </w:r>
      <w:r w:rsidRPr="00FA5107">
        <w:rPr>
          <w:spacing w:val="1"/>
          <w:sz w:val="26"/>
          <w:szCs w:val="26"/>
        </w:rPr>
        <w:t>C</w:t>
      </w:r>
      <w:r w:rsidRPr="00FA5107">
        <w:rPr>
          <w:sz w:val="26"/>
          <w:szCs w:val="26"/>
        </w:rPr>
        <w:t>ác</w:t>
      </w:r>
      <w:r w:rsidRPr="00FA5107">
        <w:rPr>
          <w:spacing w:val="-4"/>
          <w:sz w:val="26"/>
          <w:szCs w:val="26"/>
        </w:rPr>
        <w:t xml:space="preserve"> </w:t>
      </w:r>
      <w:r w:rsidRPr="00FA5107">
        <w:rPr>
          <w:sz w:val="26"/>
          <w:szCs w:val="26"/>
        </w:rPr>
        <w:t>câu</w:t>
      </w:r>
      <w:r w:rsidRPr="00FA5107">
        <w:rPr>
          <w:spacing w:val="-4"/>
          <w:sz w:val="26"/>
          <w:szCs w:val="26"/>
        </w:rPr>
        <w:t xml:space="preserve"> </w:t>
      </w:r>
      <w:r w:rsidRPr="00FA5107">
        <w:rPr>
          <w:sz w:val="26"/>
          <w:szCs w:val="26"/>
        </w:rPr>
        <w:t>hỏi</w:t>
      </w:r>
      <w:r w:rsidRPr="00FA5107">
        <w:rPr>
          <w:spacing w:val="-3"/>
          <w:sz w:val="26"/>
          <w:szCs w:val="26"/>
        </w:rPr>
        <w:t xml:space="preserve"> </w:t>
      </w:r>
      <w:r w:rsidRPr="00FA5107">
        <w:rPr>
          <w:sz w:val="26"/>
          <w:szCs w:val="26"/>
        </w:rPr>
        <w:t>là</w:t>
      </w:r>
      <w:r w:rsidRPr="00FA5107">
        <w:rPr>
          <w:spacing w:val="-2"/>
          <w:sz w:val="26"/>
          <w:szCs w:val="26"/>
        </w:rPr>
        <w:t xml:space="preserve"> </w:t>
      </w:r>
      <w:r w:rsidRPr="00FA5107">
        <w:rPr>
          <w:sz w:val="26"/>
          <w:szCs w:val="26"/>
        </w:rPr>
        <w:t>các</w:t>
      </w:r>
      <w:r w:rsidRPr="00FA5107">
        <w:rPr>
          <w:spacing w:val="-3"/>
          <w:sz w:val="26"/>
          <w:szCs w:val="26"/>
        </w:rPr>
        <w:t xml:space="preserve"> </w:t>
      </w:r>
      <w:r w:rsidRPr="00FA5107">
        <w:rPr>
          <w:sz w:val="26"/>
          <w:szCs w:val="26"/>
        </w:rPr>
        <w:t>câu</w:t>
      </w:r>
      <w:r w:rsidRPr="00FA5107">
        <w:rPr>
          <w:spacing w:val="-4"/>
          <w:sz w:val="26"/>
          <w:szCs w:val="26"/>
        </w:rPr>
        <w:t xml:space="preserve"> </w:t>
      </w:r>
      <w:r w:rsidRPr="00FA5107">
        <w:rPr>
          <w:sz w:val="26"/>
          <w:szCs w:val="26"/>
        </w:rPr>
        <w:t>hỏi</w:t>
      </w:r>
      <w:r w:rsidRPr="00FA5107">
        <w:rPr>
          <w:spacing w:val="-3"/>
          <w:sz w:val="26"/>
          <w:szCs w:val="26"/>
        </w:rPr>
        <w:t xml:space="preserve"> </w:t>
      </w:r>
      <w:r w:rsidRPr="00FA5107">
        <w:rPr>
          <w:sz w:val="26"/>
          <w:szCs w:val="26"/>
        </w:rPr>
        <w:t>trắc</w:t>
      </w:r>
      <w:r w:rsidRPr="00FA5107">
        <w:rPr>
          <w:spacing w:val="-4"/>
          <w:sz w:val="26"/>
          <w:szCs w:val="26"/>
        </w:rPr>
        <w:t xml:space="preserve"> </w:t>
      </w:r>
      <w:r w:rsidRPr="00FA5107">
        <w:rPr>
          <w:sz w:val="26"/>
          <w:szCs w:val="26"/>
        </w:rPr>
        <w:t>nghiệm</w:t>
      </w:r>
      <w:r w:rsidRPr="00FA5107">
        <w:rPr>
          <w:spacing w:val="-7"/>
          <w:sz w:val="26"/>
          <w:szCs w:val="26"/>
        </w:rPr>
        <w:t xml:space="preserve"> </w:t>
      </w:r>
      <w:r w:rsidRPr="00FA5107">
        <w:rPr>
          <w:sz w:val="26"/>
          <w:szCs w:val="26"/>
        </w:rPr>
        <w:t>khách</w:t>
      </w:r>
      <w:r w:rsidRPr="00FA5107">
        <w:rPr>
          <w:spacing w:val="-6"/>
          <w:sz w:val="26"/>
          <w:szCs w:val="26"/>
        </w:rPr>
        <w:t xml:space="preserve"> </w:t>
      </w:r>
      <w:r w:rsidRPr="00FA5107">
        <w:rPr>
          <w:sz w:val="26"/>
          <w:szCs w:val="26"/>
        </w:rPr>
        <w:t>quan</w:t>
      </w:r>
      <w:r w:rsidRPr="00FA5107">
        <w:rPr>
          <w:spacing w:val="-5"/>
          <w:sz w:val="26"/>
          <w:szCs w:val="26"/>
        </w:rPr>
        <w:t xml:space="preserve"> </w:t>
      </w:r>
      <w:r w:rsidRPr="00FA5107">
        <w:rPr>
          <w:sz w:val="26"/>
          <w:szCs w:val="26"/>
        </w:rPr>
        <w:t>4</w:t>
      </w:r>
      <w:r w:rsidRPr="00FA5107">
        <w:rPr>
          <w:spacing w:val="-1"/>
          <w:sz w:val="26"/>
          <w:szCs w:val="26"/>
        </w:rPr>
        <w:t xml:space="preserve"> </w:t>
      </w:r>
      <w:r w:rsidRPr="00FA5107">
        <w:rPr>
          <w:sz w:val="26"/>
          <w:szCs w:val="26"/>
        </w:rPr>
        <w:t>lựa</w:t>
      </w:r>
      <w:r w:rsidRPr="00FA5107">
        <w:rPr>
          <w:spacing w:val="-3"/>
          <w:sz w:val="26"/>
          <w:szCs w:val="26"/>
        </w:rPr>
        <w:t xml:space="preserve"> </w:t>
      </w:r>
      <w:r w:rsidRPr="00FA5107">
        <w:rPr>
          <w:sz w:val="26"/>
          <w:szCs w:val="26"/>
        </w:rPr>
        <w:t>chọn,</w:t>
      </w:r>
      <w:r w:rsidRPr="00FA5107">
        <w:rPr>
          <w:spacing w:val="-6"/>
          <w:sz w:val="26"/>
          <w:szCs w:val="26"/>
        </w:rPr>
        <w:t xml:space="preserve"> </w:t>
      </w:r>
      <w:r w:rsidRPr="00FA5107">
        <w:rPr>
          <w:sz w:val="26"/>
          <w:szCs w:val="26"/>
        </w:rPr>
        <w:t>trong</w:t>
      </w:r>
      <w:r w:rsidRPr="00FA5107">
        <w:rPr>
          <w:spacing w:val="-5"/>
          <w:sz w:val="26"/>
          <w:szCs w:val="26"/>
        </w:rPr>
        <w:t xml:space="preserve"> </w:t>
      </w:r>
      <w:r w:rsidRPr="00FA5107">
        <w:rPr>
          <w:sz w:val="26"/>
          <w:szCs w:val="26"/>
        </w:rPr>
        <w:t>đó</w:t>
      </w:r>
      <w:r w:rsidRPr="00FA5107">
        <w:rPr>
          <w:spacing w:val="-3"/>
          <w:sz w:val="26"/>
          <w:szCs w:val="26"/>
        </w:rPr>
        <w:t xml:space="preserve"> </w:t>
      </w:r>
      <w:r w:rsidRPr="00FA5107">
        <w:rPr>
          <w:sz w:val="26"/>
          <w:szCs w:val="26"/>
        </w:rPr>
        <w:t>có</w:t>
      </w:r>
      <w:r w:rsidRPr="00FA5107">
        <w:rPr>
          <w:spacing w:val="-2"/>
          <w:sz w:val="26"/>
          <w:szCs w:val="26"/>
        </w:rPr>
        <w:t xml:space="preserve"> </w:t>
      </w:r>
      <w:r w:rsidRPr="00FA5107">
        <w:rPr>
          <w:sz w:val="26"/>
          <w:szCs w:val="26"/>
        </w:rPr>
        <w:t>duy</w:t>
      </w:r>
      <w:r w:rsidRPr="00FA5107">
        <w:rPr>
          <w:spacing w:val="-4"/>
          <w:sz w:val="26"/>
          <w:szCs w:val="26"/>
        </w:rPr>
        <w:t xml:space="preserve"> </w:t>
      </w:r>
      <w:r w:rsidRPr="00FA5107">
        <w:rPr>
          <w:sz w:val="26"/>
          <w:szCs w:val="26"/>
        </w:rPr>
        <w:t>nhất</w:t>
      </w:r>
      <w:r w:rsidRPr="00FA5107">
        <w:rPr>
          <w:spacing w:val="-4"/>
          <w:sz w:val="26"/>
          <w:szCs w:val="26"/>
        </w:rPr>
        <w:t xml:space="preserve"> </w:t>
      </w:r>
      <w:r w:rsidRPr="00FA5107">
        <w:rPr>
          <w:sz w:val="26"/>
          <w:szCs w:val="26"/>
        </w:rPr>
        <w:t>1</w:t>
      </w:r>
      <w:r w:rsidRPr="00FA5107">
        <w:rPr>
          <w:spacing w:val="-1"/>
          <w:sz w:val="26"/>
          <w:szCs w:val="26"/>
        </w:rPr>
        <w:t xml:space="preserve"> </w:t>
      </w:r>
      <w:r w:rsidRPr="00FA5107">
        <w:rPr>
          <w:sz w:val="26"/>
          <w:szCs w:val="26"/>
        </w:rPr>
        <w:t>lựa</w:t>
      </w:r>
      <w:r w:rsidRPr="00FA5107">
        <w:rPr>
          <w:spacing w:val="-3"/>
          <w:sz w:val="26"/>
          <w:szCs w:val="26"/>
        </w:rPr>
        <w:t xml:space="preserve"> </w:t>
      </w:r>
      <w:r w:rsidRPr="00FA5107">
        <w:rPr>
          <w:sz w:val="26"/>
          <w:szCs w:val="26"/>
        </w:rPr>
        <w:t>chọn</w:t>
      </w:r>
      <w:r w:rsidRPr="00FA5107">
        <w:rPr>
          <w:spacing w:val="-5"/>
          <w:sz w:val="26"/>
          <w:szCs w:val="26"/>
        </w:rPr>
        <w:t xml:space="preserve"> </w:t>
      </w:r>
      <w:r w:rsidRPr="00FA5107">
        <w:rPr>
          <w:sz w:val="26"/>
          <w:szCs w:val="26"/>
        </w:rPr>
        <w:t>đúng.</w:t>
      </w:r>
    </w:p>
    <w:p w14:paraId="090ED8A8" w14:textId="77777777" w:rsidR="00FA5107" w:rsidRPr="00FA5107" w:rsidRDefault="0086144A" w:rsidP="0044417A">
      <w:pPr>
        <w:spacing w:before="75" w:line="246" w:lineRule="auto"/>
        <w:ind w:right="68"/>
        <w:rPr>
          <w:spacing w:val="-6"/>
          <w:sz w:val="26"/>
          <w:szCs w:val="26"/>
        </w:rPr>
        <w:sectPr w:rsidR="00FA5107" w:rsidRPr="00FA5107" w:rsidSect="00E861E5">
          <w:footerReference w:type="default" r:id="rId8"/>
          <w:pgSz w:w="16840" w:h="11900" w:orient="landscape"/>
          <w:pgMar w:top="1100" w:right="880" w:bottom="280" w:left="980" w:header="720" w:footer="720" w:gutter="0"/>
          <w:cols w:space="720"/>
        </w:sectPr>
      </w:pPr>
      <w:r w:rsidRPr="00FA5107">
        <w:rPr>
          <w:sz w:val="26"/>
          <w:szCs w:val="26"/>
        </w:rPr>
        <w:t>-</w:t>
      </w:r>
      <w:r w:rsidRPr="00FA5107">
        <w:rPr>
          <w:spacing w:val="-1"/>
          <w:sz w:val="26"/>
          <w:szCs w:val="26"/>
        </w:rPr>
        <w:t xml:space="preserve"> </w:t>
      </w:r>
      <w:r w:rsidRPr="00FA5107">
        <w:rPr>
          <w:sz w:val="26"/>
          <w:szCs w:val="26"/>
        </w:rPr>
        <w:t>Số</w:t>
      </w:r>
      <w:r w:rsidRPr="00FA5107">
        <w:rPr>
          <w:spacing w:val="-3"/>
          <w:sz w:val="26"/>
          <w:szCs w:val="26"/>
        </w:rPr>
        <w:t xml:space="preserve"> </w:t>
      </w:r>
      <w:r w:rsidRPr="00FA5107">
        <w:rPr>
          <w:sz w:val="26"/>
          <w:szCs w:val="26"/>
        </w:rPr>
        <w:t>điểm</w:t>
      </w:r>
      <w:r w:rsidRPr="00FA5107">
        <w:rPr>
          <w:spacing w:val="-5"/>
          <w:sz w:val="26"/>
          <w:szCs w:val="26"/>
        </w:rPr>
        <w:t xml:space="preserve"> </w:t>
      </w:r>
      <w:r w:rsidRPr="00FA5107">
        <w:rPr>
          <w:sz w:val="26"/>
          <w:szCs w:val="26"/>
        </w:rPr>
        <w:t>tính</w:t>
      </w:r>
      <w:r w:rsidRPr="00FA5107">
        <w:rPr>
          <w:spacing w:val="-4"/>
          <w:sz w:val="26"/>
          <w:szCs w:val="26"/>
        </w:rPr>
        <w:t xml:space="preserve"> </w:t>
      </w:r>
      <w:r w:rsidRPr="00FA5107">
        <w:rPr>
          <w:sz w:val="26"/>
          <w:szCs w:val="26"/>
        </w:rPr>
        <w:t>cho</w:t>
      </w:r>
      <w:r w:rsidRPr="00FA5107">
        <w:rPr>
          <w:spacing w:val="-4"/>
          <w:sz w:val="26"/>
          <w:szCs w:val="26"/>
        </w:rPr>
        <w:t xml:space="preserve"> </w:t>
      </w:r>
      <w:r w:rsidRPr="00FA5107">
        <w:rPr>
          <w:sz w:val="26"/>
          <w:szCs w:val="26"/>
        </w:rPr>
        <w:t>1</w:t>
      </w:r>
      <w:r w:rsidRPr="00FA5107">
        <w:rPr>
          <w:spacing w:val="-1"/>
          <w:sz w:val="26"/>
          <w:szCs w:val="26"/>
        </w:rPr>
        <w:t xml:space="preserve"> </w:t>
      </w:r>
      <w:r w:rsidRPr="00FA5107">
        <w:rPr>
          <w:sz w:val="26"/>
          <w:szCs w:val="26"/>
        </w:rPr>
        <w:t>câu</w:t>
      </w:r>
      <w:r w:rsidRPr="00FA5107">
        <w:rPr>
          <w:spacing w:val="-4"/>
          <w:sz w:val="26"/>
          <w:szCs w:val="26"/>
        </w:rPr>
        <w:t xml:space="preserve"> </w:t>
      </w:r>
      <w:r w:rsidRPr="00FA5107">
        <w:rPr>
          <w:sz w:val="26"/>
          <w:szCs w:val="26"/>
        </w:rPr>
        <w:t>trắc</w:t>
      </w:r>
      <w:r w:rsidRPr="00FA5107">
        <w:rPr>
          <w:spacing w:val="-4"/>
          <w:sz w:val="26"/>
          <w:szCs w:val="26"/>
        </w:rPr>
        <w:t xml:space="preserve"> </w:t>
      </w:r>
      <w:r w:rsidRPr="00FA5107">
        <w:rPr>
          <w:sz w:val="26"/>
          <w:szCs w:val="26"/>
        </w:rPr>
        <w:t>nghiệm</w:t>
      </w:r>
      <w:r w:rsidRPr="00FA5107">
        <w:rPr>
          <w:spacing w:val="-8"/>
          <w:sz w:val="26"/>
          <w:szCs w:val="26"/>
        </w:rPr>
        <w:t xml:space="preserve"> </w:t>
      </w:r>
      <w:r w:rsidRPr="00FA5107">
        <w:rPr>
          <w:sz w:val="26"/>
          <w:szCs w:val="26"/>
        </w:rPr>
        <w:t>là</w:t>
      </w:r>
      <w:r w:rsidRPr="00FA5107">
        <w:rPr>
          <w:spacing w:val="-2"/>
          <w:sz w:val="26"/>
          <w:szCs w:val="26"/>
        </w:rPr>
        <w:t xml:space="preserve"> </w:t>
      </w:r>
      <w:r w:rsidRPr="00FA5107">
        <w:rPr>
          <w:sz w:val="26"/>
          <w:szCs w:val="26"/>
        </w:rPr>
        <w:t>0,25</w:t>
      </w:r>
      <w:r w:rsidRPr="00FA5107">
        <w:rPr>
          <w:spacing w:val="-5"/>
          <w:sz w:val="26"/>
          <w:szCs w:val="26"/>
        </w:rPr>
        <w:t xml:space="preserve"> </w:t>
      </w:r>
      <w:r w:rsidRPr="00FA5107">
        <w:rPr>
          <w:sz w:val="26"/>
          <w:szCs w:val="26"/>
        </w:rPr>
        <w:t>điểm;</w:t>
      </w:r>
      <w:r w:rsidRPr="00FA5107">
        <w:rPr>
          <w:spacing w:val="-6"/>
          <w:sz w:val="26"/>
          <w:szCs w:val="26"/>
        </w:rPr>
        <w:t xml:space="preserve"> </w:t>
      </w:r>
      <w:r w:rsidR="00FA5107" w:rsidRPr="00FA5107">
        <w:rPr>
          <w:spacing w:val="-6"/>
          <w:sz w:val="26"/>
          <w:szCs w:val="26"/>
        </w:rPr>
        <w:br w:type="page"/>
      </w:r>
    </w:p>
    <w:p w14:paraId="090ED8A9" w14:textId="77777777" w:rsidR="00FA5107" w:rsidRPr="00FA5107" w:rsidRDefault="00FA5107" w:rsidP="00FA5107">
      <w:pPr>
        <w:widowControl w:val="0"/>
        <w:spacing w:before="20" w:after="80"/>
        <w:jc w:val="center"/>
        <w:rPr>
          <w:rFonts w:eastAsia="Calibri"/>
          <w:b/>
          <w:color w:val="000000"/>
          <w:sz w:val="26"/>
          <w:szCs w:val="26"/>
        </w:rPr>
      </w:pPr>
      <w:r w:rsidRPr="00FA5107">
        <w:rPr>
          <w:rFonts w:eastAsia="Calibri"/>
          <w:b/>
          <w:color w:val="000000"/>
          <w:sz w:val="26"/>
          <w:szCs w:val="26"/>
        </w:rPr>
        <w:lastRenderedPageBreak/>
        <w:t>BẢN ĐẶC TẢ ĐỀ KIỂM TRA CUỐI HỌC KỲ I</w:t>
      </w:r>
    </w:p>
    <w:p w14:paraId="090ED8AA" w14:textId="77777777" w:rsidR="00FA5107" w:rsidRPr="00FA5107" w:rsidRDefault="00FA5107" w:rsidP="00FA5107">
      <w:pPr>
        <w:widowControl w:val="0"/>
        <w:spacing w:before="20" w:after="80"/>
        <w:jc w:val="center"/>
        <w:rPr>
          <w:rFonts w:eastAsia="Calibri"/>
          <w:b/>
          <w:color w:val="000000"/>
          <w:sz w:val="26"/>
          <w:szCs w:val="26"/>
        </w:rPr>
      </w:pPr>
      <w:r w:rsidRPr="00FA5107">
        <w:rPr>
          <w:rFonts w:eastAsia="Calibri"/>
          <w:b/>
          <w:color w:val="000000"/>
          <w:sz w:val="26"/>
          <w:szCs w:val="26"/>
        </w:rPr>
        <w:t xml:space="preserve">MÔN: VẬT LÍ 12 - THỜI GIAN LÀM BÀI: 50 PHÚT </w:t>
      </w:r>
    </w:p>
    <w:tbl>
      <w:tblPr>
        <w:tblStyle w:val="TableGrid"/>
        <w:tblW w:w="10724" w:type="dxa"/>
        <w:tblLook w:val="04A0" w:firstRow="1" w:lastRow="0" w:firstColumn="1" w:lastColumn="0" w:noHBand="0" w:noVBand="1"/>
      </w:tblPr>
      <w:tblGrid>
        <w:gridCol w:w="537"/>
        <w:gridCol w:w="782"/>
        <w:gridCol w:w="1300"/>
        <w:gridCol w:w="3460"/>
        <w:gridCol w:w="1117"/>
        <w:gridCol w:w="1134"/>
        <w:gridCol w:w="1162"/>
        <w:gridCol w:w="1232"/>
      </w:tblGrid>
      <w:tr w:rsidR="00FA5107" w:rsidRPr="00FA5107" w14:paraId="090ED8B1" w14:textId="77777777" w:rsidTr="00ED5E8D">
        <w:trPr>
          <w:cantSplit/>
        </w:trPr>
        <w:tc>
          <w:tcPr>
            <w:tcW w:w="0" w:type="auto"/>
            <w:vMerge w:val="restart"/>
            <w:vAlign w:val="center"/>
          </w:tcPr>
          <w:p w14:paraId="090ED8A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TT</w:t>
            </w:r>
          </w:p>
        </w:tc>
        <w:tc>
          <w:tcPr>
            <w:tcW w:w="0" w:type="auto"/>
            <w:vMerge w:val="restart"/>
            <w:vAlign w:val="center"/>
          </w:tcPr>
          <w:p w14:paraId="090ED8A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Nội dung kiến thức</w:t>
            </w:r>
          </w:p>
        </w:tc>
        <w:tc>
          <w:tcPr>
            <w:tcW w:w="1300" w:type="dxa"/>
            <w:vMerge w:val="restart"/>
            <w:vAlign w:val="center"/>
          </w:tcPr>
          <w:p w14:paraId="090ED8AD"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Đơn vị kiến thức, kỹ năng </w:t>
            </w:r>
          </w:p>
        </w:tc>
        <w:tc>
          <w:tcPr>
            <w:tcW w:w="3456" w:type="dxa"/>
            <w:vMerge w:val="restart"/>
            <w:vAlign w:val="center"/>
          </w:tcPr>
          <w:p w14:paraId="090ED8A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Mức độ kiến thức, kĩ năng </w:t>
            </w:r>
          </w:p>
          <w:p w14:paraId="090ED8A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cần kiểm tra, đánh giá </w:t>
            </w:r>
          </w:p>
        </w:tc>
        <w:tc>
          <w:tcPr>
            <w:tcW w:w="4645" w:type="dxa"/>
            <w:gridSpan w:val="4"/>
            <w:vAlign w:val="center"/>
          </w:tcPr>
          <w:p w14:paraId="090ED8B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Số câu hỏi theo các mức độ nhận thức</w:t>
            </w:r>
          </w:p>
        </w:tc>
      </w:tr>
      <w:tr w:rsidR="00FA5107" w:rsidRPr="00FA5107" w14:paraId="090ED8BA" w14:textId="77777777" w:rsidTr="00ED5E8D">
        <w:trPr>
          <w:cantSplit/>
        </w:trPr>
        <w:tc>
          <w:tcPr>
            <w:tcW w:w="0" w:type="auto"/>
            <w:vMerge/>
            <w:vAlign w:val="center"/>
          </w:tcPr>
          <w:p w14:paraId="090ED8B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Merge/>
            <w:vAlign w:val="center"/>
          </w:tcPr>
          <w:p w14:paraId="090ED8B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Merge/>
            <w:vAlign w:val="center"/>
          </w:tcPr>
          <w:p w14:paraId="090ED8B4"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p>
        </w:tc>
        <w:tc>
          <w:tcPr>
            <w:tcW w:w="3456" w:type="dxa"/>
            <w:vMerge/>
            <w:vAlign w:val="center"/>
          </w:tcPr>
          <w:p w14:paraId="090ED8B5"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p>
        </w:tc>
        <w:tc>
          <w:tcPr>
            <w:tcW w:w="1117" w:type="dxa"/>
            <w:vAlign w:val="center"/>
          </w:tcPr>
          <w:p w14:paraId="090ED8B6"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Nhận biết</w:t>
            </w:r>
          </w:p>
        </w:tc>
        <w:tc>
          <w:tcPr>
            <w:tcW w:w="1134" w:type="dxa"/>
            <w:vAlign w:val="center"/>
          </w:tcPr>
          <w:p w14:paraId="090ED8B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Thông hiểu</w:t>
            </w:r>
          </w:p>
        </w:tc>
        <w:tc>
          <w:tcPr>
            <w:tcW w:w="1162" w:type="dxa"/>
            <w:vAlign w:val="center"/>
          </w:tcPr>
          <w:p w14:paraId="090ED8B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Vận dụng </w:t>
            </w:r>
          </w:p>
        </w:tc>
        <w:tc>
          <w:tcPr>
            <w:tcW w:w="1232" w:type="dxa"/>
            <w:vAlign w:val="center"/>
          </w:tcPr>
          <w:p w14:paraId="090ED8B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Vận dụng cao</w:t>
            </w:r>
          </w:p>
        </w:tc>
      </w:tr>
      <w:tr w:rsidR="00FA5107" w:rsidRPr="00FA5107" w14:paraId="090ED8CD" w14:textId="77777777" w:rsidTr="00ED5E8D">
        <w:tc>
          <w:tcPr>
            <w:tcW w:w="0" w:type="auto"/>
            <w:vMerge w:val="restart"/>
            <w:vAlign w:val="center"/>
          </w:tcPr>
          <w:p w14:paraId="090ED8B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0" w:type="auto"/>
            <w:vMerge w:val="restart"/>
            <w:vAlign w:val="center"/>
          </w:tcPr>
          <w:p w14:paraId="090ED8B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Dao động cơ </w:t>
            </w:r>
          </w:p>
        </w:tc>
        <w:tc>
          <w:tcPr>
            <w:tcW w:w="1300" w:type="dxa"/>
            <w:vAlign w:val="center"/>
          </w:tcPr>
          <w:p w14:paraId="090ED8BD"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1.1. Dao động điều hòa</w:t>
            </w:r>
          </w:p>
        </w:tc>
        <w:tc>
          <w:tcPr>
            <w:tcW w:w="3456" w:type="dxa"/>
            <w:vAlign w:val="center"/>
          </w:tcPr>
          <w:p w14:paraId="090ED8BE"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Nhận biết: [Câu 1] [Câu 2]</w:t>
            </w:r>
          </w:p>
          <w:p w14:paraId="090ED8BF"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Phát biểu được định nghĩa dao động điều hoà;</w:t>
            </w:r>
          </w:p>
          <w:p w14:paraId="090ED8C0"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li độ, biên độ, tần số, chu kì, pha, pha ban đầu là gì.</w:t>
            </w:r>
          </w:p>
          <w:p w14:paraId="090ED8C1"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Thông hiểu: [Câu 13] </w:t>
            </w:r>
          </w:p>
          <w:p w14:paraId="090ED8C2"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Nêu được các mối liên hệ giữa li độ, vận tốc gia tốc.</w:t>
            </w:r>
          </w:p>
          <w:p w14:paraId="090ED8C3"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19]</w:t>
            </w:r>
          </w:p>
          <w:p w14:paraId="090ED8C4" w14:textId="77777777" w:rsidR="00FA5107" w:rsidRPr="00FA5107" w:rsidRDefault="00FA5107" w:rsidP="00FA5107">
            <w:pPr>
              <w:widowControl w:val="0"/>
              <w:tabs>
                <w:tab w:val="left" w:pos="1418"/>
              </w:tabs>
              <w:spacing w:before="20" w:after="80"/>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Vận dụng các phương trình vận tốc, gia tốc, li độ trong dao động điều hòa.</w:t>
            </w:r>
          </w:p>
          <w:p w14:paraId="090ED8C5"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color w:val="000000"/>
                <w:sz w:val="24"/>
                <w:szCs w:val="24"/>
                <w:lang w:val="nl-NL"/>
              </w:rPr>
              <w:t>Vận dụng cao: [Câu 28]</w:t>
            </w:r>
          </w:p>
          <w:p w14:paraId="090ED8C6"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Kết hợp các công thức từ cơ bản đến nâng cao của vật dao động điều hòa.</w:t>
            </w:r>
          </w:p>
        </w:tc>
        <w:tc>
          <w:tcPr>
            <w:tcW w:w="1117" w:type="dxa"/>
            <w:vMerge w:val="restart"/>
            <w:vAlign w:val="center"/>
          </w:tcPr>
          <w:p w14:paraId="090ED8C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p w14:paraId="090ED8C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Merge w:val="restart"/>
            <w:vAlign w:val="center"/>
          </w:tcPr>
          <w:p w14:paraId="090ED8C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Merge w:val="restart"/>
            <w:vAlign w:val="center"/>
          </w:tcPr>
          <w:p w14:paraId="090ED8CA" w14:textId="77777777" w:rsidR="00FA5107" w:rsidRPr="00FA5107" w:rsidRDefault="00FA5107" w:rsidP="00FA5107">
            <w:pPr>
              <w:widowControl w:val="0"/>
              <w:spacing w:before="20" w:after="80" w:line="259" w:lineRule="auto"/>
              <w:rPr>
                <w:rFonts w:ascii="Times New Roman" w:hAnsi="Times New Roman"/>
                <w:b/>
                <w:color w:val="000000"/>
                <w:sz w:val="24"/>
                <w:szCs w:val="24"/>
              </w:rPr>
            </w:pPr>
          </w:p>
          <w:p w14:paraId="090ED8C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restart"/>
            <w:vAlign w:val="center"/>
          </w:tcPr>
          <w:p w14:paraId="090ED8C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r>
      <w:tr w:rsidR="00FA5107" w:rsidRPr="00FA5107" w14:paraId="090ED8DF" w14:textId="77777777" w:rsidTr="00ED5E8D">
        <w:tc>
          <w:tcPr>
            <w:tcW w:w="0" w:type="auto"/>
            <w:vMerge/>
            <w:vAlign w:val="center"/>
          </w:tcPr>
          <w:p w14:paraId="090ED8C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Merge/>
            <w:vAlign w:val="center"/>
          </w:tcPr>
          <w:p w14:paraId="090ED8C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8D0"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1.2. Con lắc lò xo</w:t>
            </w:r>
          </w:p>
        </w:tc>
        <w:tc>
          <w:tcPr>
            <w:tcW w:w="3456" w:type="dxa"/>
            <w:vAlign w:val="center"/>
          </w:tcPr>
          <w:p w14:paraId="090ED8D1"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Nhận biết: [Câu 1] [Câu 2]</w:t>
            </w:r>
          </w:p>
          <w:p w14:paraId="090ED8D2"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công thức tính chu kì (hoặc tần số) dao động điều hoà của con lắc lò xo;</w:t>
            </w:r>
          </w:p>
          <w:p w14:paraId="090ED8D3"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các công thức tính động năng, thế năng và cơ năng dao động điều hòa của con lắc lò xo.</w:t>
            </w:r>
          </w:p>
          <w:p w14:paraId="090ED8D4"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13]</w:t>
            </w:r>
          </w:p>
          <w:p w14:paraId="090ED8D5"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color w:val="000000"/>
                <w:sz w:val="24"/>
                <w:szCs w:val="24"/>
                <w:lang w:val="nl-NL"/>
              </w:rPr>
              <w:t>- Nêu được sự phụ thuộc của chu kì, tần số vào khối lượng vật nặng.</w:t>
            </w:r>
          </w:p>
          <w:p w14:paraId="090ED8D6"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quá trình biến đổi năng lượng trong dao động điều hoà.</w:t>
            </w:r>
          </w:p>
          <w:p w14:paraId="090ED8D7"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19]</w:t>
            </w:r>
          </w:p>
          <w:p w14:paraId="090ED8D8"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Biết tính chu kì dao động và các đại lượng trong các công thức của con lắc lò xo.</w:t>
            </w:r>
          </w:p>
          <w:p w14:paraId="090ED8D9"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cao: [Câu 28]</w:t>
            </w:r>
          </w:p>
          <w:p w14:paraId="090ED8DA"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xml:space="preserve">- Vận dụng các kiến thức liên quan đến dao động điều hòa và con lắc lò xo để làm được các bài </w:t>
            </w:r>
            <w:r w:rsidRPr="00FA5107">
              <w:rPr>
                <w:rFonts w:ascii="Times New Roman" w:hAnsi="Times New Roman"/>
                <w:bCs/>
                <w:color w:val="000000"/>
                <w:sz w:val="24"/>
                <w:szCs w:val="24"/>
                <w:lang w:val="nl-NL"/>
              </w:rPr>
              <w:lastRenderedPageBreak/>
              <w:t>toán về dao động của con lắc lò xo.</w:t>
            </w:r>
          </w:p>
        </w:tc>
        <w:tc>
          <w:tcPr>
            <w:tcW w:w="1117" w:type="dxa"/>
            <w:vMerge/>
            <w:vAlign w:val="center"/>
          </w:tcPr>
          <w:p w14:paraId="090ED8D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Merge/>
            <w:vAlign w:val="center"/>
          </w:tcPr>
          <w:p w14:paraId="090ED8D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ign w:val="center"/>
          </w:tcPr>
          <w:p w14:paraId="090ED8DD"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Merge/>
            <w:vAlign w:val="center"/>
          </w:tcPr>
          <w:p w14:paraId="090ED8D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8F3" w14:textId="77777777" w:rsidTr="00ED5E8D">
        <w:tc>
          <w:tcPr>
            <w:tcW w:w="0" w:type="auto"/>
            <w:vMerge/>
            <w:vAlign w:val="center"/>
          </w:tcPr>
          <w:p w14:paraId="090ED8E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8E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8E2"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p>
          <w:p w14:paraId="090ED8E3"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 xml:space="preserve">1.3. Con lắc đơn; </w:t>
            </w:r>
          </w:p>
        </w:tc>
        <w:tc>
          <w:tcPr>
            <w:tcW w:w="3456" w:type="dxa"/>
            <w:vAlign w:val="center"/>
          </w:tcPr>
          <w:p w14:paraId="090ED8E4"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Nhận biết: [Câu 1] [Câu 2]</w:t>
            </w:r>
          </w:p>
          <w:p w14:paraId="090ED8E5"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công thức tính chu kì (hoặc tần số) dao động điều hoà của con lắc đơn.</w:t>
            </w:r>
          </w:p>
          <w:p w14:paraId="090ED8E6"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13]</w:t>
            </w:r>
          </w:p>
          <w:p w14:paraId="090ED8E7"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phương trình động lực học và phương trình dao động điều hoà của con lắc đơn;</w:t>
            </w:r>
          </w:p>
          <w:p w14:paraId="090ED8E8"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eastAsia="Times New Roman" w:hAnsi="Times New Roman"/>
                <w:color w:val="000000"/>
                <w:position w:val="-14"/>
                <w:sz w:val="24"/>
                <w:szCs w:val="24"/>
                <w:lang w:val="nl-NL"/>
              </w:rPr>
              <w:object w:dxaOrig="3240" w:dyaOrig="400" w14:anchorId="090ED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1pt" o:ole="">
                  <v:imagedata r:id="rId9" o:title=""/>
                </v:shape>
                <o:OLEObject Type="Embed" ProgID="Equation.DSMT4" ShapeID="_x0000_i1025" DrawAspect="Content" ObjectID="_1766043690" r:id="rId10"/>
              </w:object>
            </w:r>
          </w:p>
          <w:p w14:paraId="090ED8E9"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ứng dụng của con lắc đơn trong việc xác định gia tốc rơi tự do;</w:t>
            </w:r>
          </w:p>
          <w:p w14:paraId="090ED8EA"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bCs/>
                <w:color w:val="000000"/>
                <w:sz w:val="24"/>
                <w:szCs w:val="24"/>
                <w:lang w:val="nl-NL"/>
              </w:rPr>
              <w:t>Vận dụng:</w:t>
            </w:r>
            <w:r w:rsidRPr="00FA5107">
              <w:rPr>
                <w:rFonts w:ascii="Times New Roman" w:hAnsi="Times New Roman"/>
                <w:b/>
                <w:color w:val="000000"/>
                <w:sz w:val="24"/>
                <w:szCs w:val="24"/>
                <w:lang w:val="nl-NL"/>
              </w:rPr>
              <w:t xml:space="preserve"> [Câu 19]</w:t>
            </w:r>
          </w:p>
          <w:p w14:paraId="090ED8EB" w14:textId="77777777" w:rsidR="00FA5107" w:rsidRPr="00FA5107" w:rsidRDefault="00FA5107" w:rsidP="00FA5107">
            <w:pPr>
              <w:widowControl w:val="0"/>
              <w:tabs>
                <w:tab w:val="left" w:pos="1418"/>
              </w:tabs>
              <w:spacing w:before="20" w:after="80" w:line="259" w:lineRule="auto"/>
              <w:jc w:val="both"/>
              <w:rPr>
                <w:rFonts w:ascii="Times New Roman" w:hAnsi="Times New Roman"/>
                <w:bCs/>
                <w:i/>
                <w:iCs/>
                <w:color w:val="000000"/>
                <w:sz w:val="24"/>
                <w:szCs w:val="24"/>
                <w:lang w:val="nl-NL"/>
              </w:rPr>
            </w:pPr>
            <w:r w:rsidRPr="00FA5107">
              <w:rPr>
                <w:rFonts w:ascii="Times New Roman" w:hAnsi="Times New Roman"/>
                <w:b/>
                <w:color w:val="000000"/>
                <w:sz w:val="24"/>
                <w:szCs w:val="24"/>
                <w:lang w:val="nl-NL"/>
              </w:rPr>
              <w:t xml:space="preserve">- </w:t>
            </w:r>
            <w:r w:rsidRPr="00FA5107">
              <w:rPr>
                <w:rFonts w:ascii="Times New Roman" w:hAnsi="Times New Roman"/>
                <w:bCs/>
                <w:color w:val="000000"/>
                <w:sz w:val="24"/>
                <w:szCs w:val="24"/>
                <w:lang w:val="nl-NL"/>
              </w:rPr>
              <w:t xml:space="preserve">Áp  dụng được công thức </w:t>
            </w:r>
            <w:r w:rsidRPr="00FA5107">
              <w:rPr>
                <w:rFonts w:ascii="Times New Roman" w:eastAsia="Times New Roman" w:hAnsi="Times New Roman"/>
                <w:bCs/>
                <w:color w:val="000000"/>
                <w:position w:val="-30"/>
                <w:sz w:val="24"/>
                <w:szCs w:val="24"/>
                <w:lang w:val="nl-NL"/>
              </w:rPr>
              <w:object w:dxaOrig="1120" w:dyaOrig="740" w14:anchorId="090ED9D1">
                <v:shape id="_x0000_i1026" type="#_x0000_t75" style="width:55.5pt;height:37.5pt" o:ole="">
                  <v:imagedata r:id="rId11" o:title=""/>
                </v:shape>
                <o:OLEObject Type="Embed" ProgID="Equation.DSMT4" ShapeID="_x0000_i1026" DrawAspect="Content" ObjectID="_1766043691" r:id="rId12"/>
              </w:object>
            </w:r>
            <w:r w:rsidRPr="00FA5107">
              <w:rPr>
                <w:rFonts w:ascii="Times New Roman" w:hAnsi="Times New Roman"/>
                <w:bCs/>
                <w:color w:val="000000"/>
                <w:sz w:val="24"/>
                <w:szCs w:val="24"/>
                <w:lang w:val="nl-NL"/>
              </w:rPr>
              <w:t xml:space="preserve"> (cho </w:t>
            </w:r>
            <w:r w:rsidRPr="00FA5107">
              <w:rPr>
                <w:rFonts w:ascii="Times New Roman" w:hAnsi="Times New Roman"/>
                <w:bCs/>
                <w:i/>
                <w:iCs/>
                <w:color w:val="000000"/>
                <w:sz w:val="24"/>
                <w:szCs w:val="24"/>
                <w:lang w:val="nl-NL"/>
              </w:rPr>
              <w:t xml:space="preserve">l </w:t>
            </w:r>
            <w:r w:rsidRPr="00FA5107">
              <w:rPr>
                <w:rFonts w:ascii="Times New Roman" w:hAnsi="Times New Roman"/>
                <w:bCs/>
                <w:color w:val="000000"/>
                <w:sz w:val="24"/>
                <w:szCs w:val="24"/>
                <w:lang w:val="nl-NL"/>
              </w:rPr>
              <w:t>tìm</w:t>
            </w:r>
            <w:r w:rsidRPr="00FA5107">
              <w:rPr>
                <w:rFonts w:ascii="Times New Roman" w:hAnsi="Times New Roman"/>
                <w:bCs/>
                <w:i/>
                <w:iCs/>
                <w:color w:val="000000"/>
                <w:sz w:val="24"/>
                <w:szCs w:val="24"/>
                <w:lang w:val="nl-NL"/>
              </w:rPr>
              <w:t xml:space="preserve"> T </w:t>
            </w:r>
            <w:r w:rsidRPr="00FA5107">
              <w:rPr>
                <w:rFonts w:ascii="Times New Roman" w:hAnsi="Times New Roman"/>
                <w:bCs/>
                <w:color w:val="000000"/>
                <w:sz w:val="24"/>
                <w:szCs w:val="24"/>
                <w:lang w:val="nl-NL"/>
              </w:rPr>
              <w:t>và ngược lại);</w:t>
            </w:r>
          </w:p>
          <w:p w14:paraId="090ED8EC"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cách kiểm tra mối quan hệ giữa chu kì với chiều dài của con lắc đơn khi con lắc dao động với biên độ góc nhỏ.</w:t>
            </w:r>
          </w:p>
          <w:p w14:paraId="090ED8ED"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cao: [Câu 28]</w:t>
            </w:r>
          </w:p>
          <w:p w14:paraId="090ED8EE"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Áp dụng các kiến thức về con lắc đơn và kiến thức liên quan để giải các bài tập về con lắc đơn.</w:t>
            </w:r>
          </w:p>
        </w:tc>
        <w:tc>
          <w:tcPr>
            <w:tcW w:w="1117" w:type="dxa"/>
            <w:vMerge/>
            <w:vAlign w:val="center"/>
          </w:tcPr>
          <w:p w14:paraId="090ED8E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Merge/>
            <w:vAlign w:val="center"/>
          </w:tcPr>
          <w:p w14:paraId="090ED8F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ign w:val="center"/>
          </w:tcPr>
          <w:p w14:paraId="090ED8F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Merge/>
            <w:vAlign w:val="center"/>
          </w:tcPr>
          <w:p w14:paraId="090ED8F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06" w14:textId="77777777" w:rsidTr="00ED5E8D">
        <w:tc>
          <w:tcPr>
            <w:tcW w:w="0" w:type="auto"/>
            <w:vMerge/>
            <w:vAlign w:val="center"/>
          </w:tcPr>
          <w:p w14:paraId="090ED8F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8F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8F6"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1.4. Dao động tắt dần. Dao động cưỡng bức</w:t>
            </w:r>
          </w:p>
        </w:tc>
        <w:tc>
          <w:tcPr>
            <w:tcW w:w="3456" w:type="dxa"/>
            <w:vAlign w:val="center"/>
          </w:tcPr>
          <w:p w14:paraId="090ED8F7"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3] </w:t>
            </w:r>
          </w:p>
          <w:p w14:paraId="090ED8F8"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dao động riêng, dao động tắt dần, dao động cưỡng bức là gì.</w:t>
            </w:r>
          </w:p>
          <w:p w14:paraId="090ED8F9"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b/>
                <w:color w:val="000000"/>
                <w:sz w:val="24"/>
                <w:szCs w:val="24"/>
                <w:lang w:val="nl-NL"/>
              </w:rPr>
              <w:t xml:space="preserve"> - </w:t>
            </w:r>
            <w:r w:rsidRPr="00FA5107">
              <w:rPr>
                <w:rFonts w:ascii="Times New Roman" w:hAnsi="Times New Roman"/>
                <w:color w:val="000000"/>
                <w:sz w:val="24"/>
                <w:szCs w:val="24"/>
                <w:lang w:val="nl-NL"/>
              </w:rPr>
              <w:t>Nêu được các đặc điểm của dao động tắt dần, dao động cưỡng bức, dao động duy trì.</w:t>
            </w:r>
          </w:p>
          <w:p w14:paraId="090ED8FA"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14]</w:t>
            </w:r>
          </w:p>
          <w:p w14:paraId="090ED8FB"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Xác định được chu kỳ, tần số của dao động cưỡng bức khi biết chu kỳ, tần số của ngoại lực cưỡng bức;</w:t>
            </w:r>
          </w:p>
          <w:p w14:paraId="090ED8FC"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hiện tượng cộng hưởng xảy ra khi nào.</w:t>
            </w:r>
          </w:p>
          <w:p w14:paraId="090ED8FD"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ml:space="preserve">Hiện tượng cộng hưởng là hiện tượng biên độ của dao động cưỡng bức tăng đến giá trị cực đại khi tần số (f) của lực cưỡng </w:t>
            </w:r>
            <w:r w:rsidRPr="00FA5107">
              <w:rPr>
                <w:rFonts w:ascii="Times New Roman" w:hAnsi="Times New Roman"/>
                <w:color w:val="000000"/>
                <w:sz w:val="24"/>
                <w:szCs w:val="24"/>
                <w:lang w:val="nl-NL"/>
              </w:rPr>
              <w:lastRenderedPageBreak/>
              <w:t>bức bằng tần số riêng (f</w:t>
            </w:r>
            <w:r w:rsidRPr="00FA5107">
              <w:rPr>
                <w:rFonts w:ascii="Times New Roman" w:hAnsi="Times New Roman"/>
                <w:color w:val="000000"/>
                <w:sz w:val="24"/>
                <w:szCs w:val="24"/>
                <w:vertAlign w:val="subscript"/>
                <w:lang w:val="nl-NL"/>
              </w:rPr>
              <w:t>0</w:t>
            </w:r>
            <w:r w:rsidRPr="00FA5107">
              <w:rPr>
                <w:rFonts w:ascii="Times New Roman" w:hAnsi="Times New Roman"/>
                <w:color w:val="000000"/>
                <w:sz w:val="24"/>
                <w:szCs w:val="24"/>
                <w:lang w:val="nl-NL"/>
              </w:rPr>
              <w:t>) của hệ dao động.</w:t>
            </w:r>
          </w:p>
          <w:p w14:paraId="090ED8FE"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bCs/>
                <w:color w:val="000000"/>
                <w:sz w:val="24"/>
                <w:szCs w:val="24"/>
                <w:lang w:val="nl-NL"/>
              </w:rPr>
              <w:t>Vận dụng:</w:t>
            </w:r>
            <w:r w:rsidRPr="00FA5107">
              <w:rPr>
                <w:rFonts w:ascii="Times New Roman" w:hAnsi="Times New Roman"/>
                <w:b/>
                <w:color w:val="000000"/>
                <w:sz w:val="24"/>
                <w:szCs w:val="24"/>
                <w:lang w:val="nl-NL"/>
              </w:rPr>
              <w:t xml:space="preserve"> [Câu 20]</w:t>
            </w:r>
          </w:p>
          <w:p w14:paraId="090ED8FF"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Vận dụng điều kiện xảy ra hiện tượng cộng hưởng là f  =  f</w:t>
            </w:r>
            <w:r w:rsidRPr="00FA5107">
              <w:rPr>
                <w:rFonts w:ascii="Times New Roman" w:hAnsi="Times New Roman"/>
                <w:color w:val="000000"/>
                <w:sz w:val="24"/>
                <w:szCs w:val="24"/>
                <w:vertAlign w:val="subscript"/>
                <w:lang w:val="nl-NL"/>
              </w:rPr>
              <w:t xml:space="preserve">0 </w:t>
            </w:r>
            <w:r w:rsidRPr="00FA5107">
              <w:rPr>
                <w:rFonts w:ascii="Times New Roman" w:hAnsi="Times New Roman"/>
                <w:color w:val="000000"/>
                <w:sz w:val="24"/>
                <w:szCs w:val="24"/>
                <w:lang w:val="nl-NL"/>
              </w:rPr>
              <w:t>để</w:t>
            </w:r>
            <w:r w:rsidRPr="00FA5107">
              <w:rPr>
                <w:rFonts w:ascii="Times New Roman" w:hAnsi="Times New Roman"/>
                <w:color w:val="000000"/>
                <w:sz w:val="24"/>
                <w:szCs w:val="24"/>
                <w:vertAlign w:val="subscript"/>
                <w:lang w:val="nl-NL"/>
              </w:rPr>
              <w:t xml:space="preserve"> </w:t>
            </w:r>
            <w:r w:rsidRPr="00FA5107">
              <w:rPr>
                <w:rFonts w:ascii="Times New Roman" w:hAnsi="Times New Roman"/>
                <w:color w:val="000000"/>
                <w:sz w:val="24"/>
                <w:szCs w:val="24"/>
                <w:lang w:val="nl-NL"/>
              </w:rPr>
              <w:t>giải các bài toán liên quan.</w:t>
            </w:r>
          </w:p>
          <w:p w14:paraId="090ED900" w14:textId="77777777" w:rsidR="00FA5107" w:rsidRPr="00FA5107" w:rsidRDefault="00FA5107" w:rsidP="00FA5107">
            <w:pPr>
              <w:widowControl w:val="0"/>
              <w:tabs>
                <w:tab w:val="left" w:pos="1418"/>
              </w:tabs>
              <w:spacing w:before="20" w:after="80" w:line="259" w:lineRule="auto"/>
              <w:jc w:val="both"/>
              <w:rPr>
                <w:rFonts w:ascii="Times New Roman" w:hAnsi="Times New Roman"/>
                <w:b/>
                <w:bCs/>
                <w:color w:val="000000"/>
                <w:sz w:val="24"/>
                <w:szCs w:val="24"/>
                <w:lang w:val="nl-NL"/>
              </w:rPr>
            </w:pPr>
            <w:r w:rsidRPr="00FA5107">
              <w:rPr>
                <w:rFonts w:ascii="Times New Roman" w:hAnsi="Times New Roman"/>
                <w:b/>
                <w:bCs/>
                <w:color w:val="000000"/>
                <w:sz w:val="24"/>
                <w:szCs w:val="24"/>
                <w:lang w:val="nl-NL"/>
              </w:rPr>
              <w:t>Vận dụng cao:</w:t>
            </w:r>
            <w:r w:rsidRPr="00FA5107">
              <w:rPr>
                <w:rFonts w:ascii="Times New Roman" w:hAnsi="Times New Roman"/>
                <w:b/>
                <w:color w:val="000000"/>
                <w:sz w:val="24"/>
                <w:szCs w:val="24"/>
                <w:lang w:val="nl-NL"/>
              </w:rPr>
              <w:t xml:space="preserve"> [Câu 28]</w:t>
            </w:r>
          </w:p>
          <w:p w14:paraId="090ED901"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Vận dụng hiện tượng cộng hưởng kết hợp với kiến thức dao động cơ để giải một số bài toán liên quan.</w:t>
            </w:r>
          </w:p>
        </w:tc>
        <w:tc>
          <w:tcPr>
            <w:tcW w:w="1117" w:type="dxa"/>
            <w:vMerge w:val="restart"/>
            <w:vAlign w:val="center"/>
          </w:tcPr>
          <w:p w14:paraId="090ED90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lastRenderedPageBreak/>
              <w:t>1</w:t>
            </w:r>
          </w:p>
        </w:tc>
        <w:tc>
          <w:tcPr>
            <w:tcW w:w="1134" w:type="dxa"/>
            <w:vAlign w:val="center"/>
          </w:tcPr>
          <w:p w14:paraId="090ED90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restart"/>
            <w:vAlign w:val="center"/>
          </w:tcPr>
          <w:p w14:paraId="090ED90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ign w:val="center"/>
          </w:tcPr>
          <w:p w14:paraId="090ED90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17" w14:textId="77777777" w:rsidTr="00ED5E8D">
        <w:tc>
          <w:tcPr>
            <w:tcW w:w="0" w:type="auto"/>
            <w:vMerge/>
            <w:vAlign w:val="center"/>
          </w:tcPr>
          <w:p w14:paraId="090ED90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0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09"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1.5. Tổng hợp hai dao động điều hòa cùng phương, cùng tần số.Phương pháp giản đồ Fre-nen</w:t>
            </w:r>
          </w:p>
        </w:tc>
        <w:tc>
          <w:tcPr>
            <w:tcW w:w="3456" w:type="dxa"/>
            <w:vAlign w:val="center"/>
          </w:tcPr>
          <w:p w14:paraId="090ED90A"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rPr>
              <w:t>Nhận biết:</w:t>
            </w:r>
            <w:r w:rsidRPr="00FA5107">
              <w:rPr>
                <w:rFonts w:ascii="Times New Roman" w:hAnsi="Times New Roman"/>
                <w:b/>
                <w:color w:val="000000"/>
                <w:sz w:val="24"/>
                <w:szCs w:val="24"/>
                <w:lang w:val="nl-NL"/>
              </w:rPr>
              <w:t xml:space="preserve"> [Câu 3] </w:t>
            </w:r>
          </w:p>
          <w:p w14:paraId="090ED90B"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Nêu được công thức tính biên độ và pha ban đầu của dao động tổng hợp;</w:t>
            </w:r>
          </w:p>
          <w:p w14:paraId="090ED90C"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Nêu được công thức tính độ lệch pha của 2 dao động.</w:t>
            </w:r>
          </w:p>
          <w:p w14:paraId="090ED90D"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Thông hiểu:</w:t>
            </w:r>
            <w:r w:rsidRPr="00FA5107">
              <w:rPr>
                <w:rFonts w:ascii="Times New Roman" w:hAnsi="Times New Roman"/>
                <w:b/>
                <w:color w:val="000000"/>
                <w:sz w:val="24"/>
                <w:szCs w:val="24"/>
                <w:lang w:val="nl-NL"/>
              </w:rPr>
              <w:t xml:space="preserve"> [Câu 14]</w:t>
            </w:r>
          </w:p>
          <w:p w14:paraId="090ED90E"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color w:val="000000"/>
                <w:sz w:val="24"/>
                <w:szCs w:val="24"/>
                <w:lang w:val="nl-NL"/>
              </w:rPr>
              <w:t xml:space="preserve">- Áp dụng được các công thức tính biên độ </w:t>
            </w:r>
            <w:r w:rsidRPr="00FA5107">
              <w:rPr>
                <w:rFonts w:ascii="Times New Roman" w:hAnsi="Times New Roman"/>
                <w:i/>
                <w:iCs/>
                <w:color w:val="000000"/>
                <w:sz w:val="24"/>
                <w:szCs w:val="24"/>
                <w:lang w:val="nl-NL"/>
              </w:rPr>
              <w:t xml:space="preserve">A </w:t>
            </w:r>
            <w:r w:rsidRPr="00FA5107">
              <w:rPr>
                <w:rFonts w:ascii="Times New Roman" w:hAnsi="Times New Roman"/>
                <w:color w:val="000000"/>
                <w:sz w:val="24"/>
                <w:szCs w:val="24"/>
                <w:lang w:val="nl-NL"/>
              </w:rPr>
              <w:t xml:space="preserve">và pha ban đầu của dao động tổng hợp </w:t>
            </w:r>
            <w:r w:rsidRPr="00FA5107">
              <w:rPr>
                <w:rFonts w:ascii="Times New Roman" w:eastAsia="Times New Roman" w:hAnsi="Times New Roman"/>
                <w:color w:val="000000"/>
                <w:position w:val="-10"/>
                <w:sz w:val="24"/>
                <w:szCs w:val="24"/>
                <w:lang w:val="nl-NL"/>
              </w:rPr>
              <w:object w:dxaOrig="220" w:dyaOrig="260" w14:anchorId="090ED9D2">
                <v:shape id="_x0000_i1027" type="#_x0000_t75" style="width:12pt;height:12pt" o:ole="">
                  <v:imagedata r:id="rId13" o:title=""/>
                </v:shape>
                <o:OLEObject Type="Embed" ProgID="Equation.DSMT4" ShapeID="_x0000_i1027" DrawAspect="Content" ObjectID="_1766043692" r:id="rId14"/>
              </w:object>
            </w:r>
            <w:r w:rsidRPr="00FA5107">
              <w:rPr>
                <w:rFonts w:ascii="Times New Roman" w:hAnsi="Times New Roman"/>
                <w:color w:val="000000"/>
                <w:sz w:val="24"/>
                <w:szCs w:val="24"/>
                <w:lang w:val="nl-NL"/>
              </w:rPr>
              <w:t>.</w:t>
            </w:r>
          </w:p>
          <w:p w14:paraId="090ED90F"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20]</w:t>
            </w:r>
          </w:p>
          <w:p w14:paraId="090ED910"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Áp dụng được phương pháp giản đồ Fre-nen để tổng hợp hai dao động điều hoà cùng tần số, cùng phương dao động.</w:t>
            </w:r>
          </w:p>
          <w:p w14:paraId="090ED911"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cao: [Câu 28]</w:t>
            </w:r>
          </w:p>
          <w:p w14:paraId="090ED912"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Áp dụng được phương pháp giản đồ Fre-nen và các kiến thức liên quan để giải các bài tập về tổng hợp dao động.</w:t>
            </w:r>
          </w:p>
        </w:tc>
        <w:tc>
          <w:tcPr>
            <w:tcW w:w="1117" w:type="dxa"/>
            <w:vMerge/>
            <w:vAlign w:val="center"/>
          </w:tcPr>
          <w:p w14:paraId="090ED91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Align w:val="center"/>
          </w:tcPr>
          <w:p w14:paraId="090ED91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Merge/>
            <w:vAlign w:val="center"/>
          </w:tcPr>
          <w:p w14:paraId="090ED91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Merge/>
            <w:vAlign w:val="center"/>
          </w:tcPr>
          <w:p w14:paraId="090ED916" w14:textId="77777777" w:rsidR="00FA5107" w:rsidRPr="00FA5107" w:rsidRDefault="00FA5107" w:rsidP="00FA5107">
            <w:pPr>
              <w:widowControl w:val="0"/>
              <w:spacing w:before="20" w:after="80" w:line="259" w:lineRule="auto"/>
              <w:rPr>
                <w:rFonts w:ascii="Times New Roman" w:hAnsi="Times New Roman"/>
                <w:b/>
                <w:color w:val="000000"/>
                <w:sz w:val="24"/>
                <w:szCs w:val="24"/>
              </w:rPr>
            </w:pPr>
          </w:p>
        </w:tc>
      </w:tr>
      <w:tr w:rsidR="00FA5107" w:rsidRPr="00FA5107" w14:paraId="090ED925" w14:textId="77777777" w:rsidTr="00ED5E8D">
        <w:tc>
          <w:tcPr>
            <w:tcW w:w="0" w:type="auto"/>
            <w:vMerge w:val="restart"/>
            <w:vAlign w:val="center"/>
          </w:tcPr>
          <w:p w14:paraId="090ED91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2</w:t>
            </w:r>
          </w:p>
        </w:tc>
        <w:tc>
          <w:tcPr>
            <w:tcW w:w="0" w:type="auto"/>
            <w:vAlign w:val="center"/>
          </w:tcPr>
          <w:p w14:paraId="090ED91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Sóng cơ và sóng âm </w:t>
            </w:r>
          </w:p>
        </w:tc>
        <w:tc>
          <w:tcPr>
            <w:tcW w:w="1300" w:type="dxa"/>
            <w:vAlign w:val="center"/>
          </w:tcPr>
          <w:p w14:paraId="090ED91A" w14:textId="77777777" w:rsidR="00FA5107" w:rsidRPr="00FA5107" w:rsidRDefault="00FA5107" w:rsidP="00FA5107">
            <w:pPr>
              <w:widowControl w:val="0"/>
              <w:spacing w:before="20" w:after="80" w:line="259" w:lineRule="auto"/>
              <w:jc w:val="both"/>
              <w:rPr>
                <w:rFonts w:ascii="Times New Roman" w:hAnsi="Times New Roman"/>
                <w:b/>
                <w:color w:val="000000"/>
                <w:spacing w:val="-10"/>
                <w:sz w:val="24"/>
                <w:szCs w:val="24"/>
              </w:rPr>
            </w:pPr>
            <w:r w:rsidRPr="00FA5107">
              <w:rPr>
                <w:rFonts w:ascii="Times New Roman" w:hAnsi="Times New Roman"/>
                <w:b/>
                <w:color w:val="000000"/>
                <w:spacing w:val="-10"/>
                <w:sz w:val="24"/>
                <w:szCs w:val="24"/>
              </w:rPr>
              <w:t>2.1. Sóng cơ và sự truyền sóng cơ</w:t>
            </w:r>
          </w:p>
        </w:tc>
        <w:tc>
          <w:tcPr>
            <w:tcW w:w="3456" w:type="dxa"/>
            <w:vAlign w:val="center"/>
          </w:tcPr>
          <w:p w14:paraId="090ED91B"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4] </w:t>
            </w:r>
          </w:p>
          <w:p w14:paraId="090ED91C"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b/>
                <w:color w:val="000000"/>
                <w:sz w:val="24"/>
                <w:szCs w:val="24"/>
                <w:lang w:val="nl-NL"/>
              </w:rPr>
              <w:t>-</w:t>
            </w:r>
            <w:r w:rsidRPr="00FA5107">
              <w:rPr>
                <w:rFonts w:ascii="Times New Roman" w:hAnsi="Times New Roman"/>
                <w:color w:val="000000"/>
                <w:sz w:val="24"/>
                <w:szCs w:val="24"/>
                <w:lang w:val="nl-NL"/>
              </w:rPr>
              <w:t xml:space="preserve"> Phát biểu được các định nghĩa về sóng cơ, sóng dọc, sóng ngang; </w:t>
            </w:r>
          </w:p>
          <w:p w14:paraId="090ED91D"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Phát biểu được các định nghĩa về tốc độ truyền sóng, bước sóng, tần số sóng, biên độ sóng và năng lượng sóng.</w:t>
            </w:r>
          </w:p>
          <w:p w14:paraId="090ED91E"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21]</w:t>
            </w:r>
          </w:p>
          <w:p w14:paraId="090ED91F"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ml:space="preserve">- Viết được phương trình sóng </w:t>
            </w:r>
            <w:r w:rsidRPr="00FA5107">
              <w:rPr>
                <w:rFonts w:ascii="Times New Roman" w:eastAsia="Times New Roman" w:hAnsi="Times New Roman"/>
                <w:color w:val="000000"/>
                <w:position w:val="-28"/>
                <w:sz w:val="24"/>
                <w:szCs w:val="24"/>
                <w:lang w:val="nl-NL"/>
              </w:rPr>
              <w:object w:dxaOrig="2120" w:dyaOrig="680" w14:anchorId="090ED9D3">
                <v:shape id="_x0000_i1028" type="#_x0000_t75" style="width:105.75pt;height:33.75pt" o:ole="">
                  <v:imagedata r:id="rId15" o:title=""/>
                </v:shape>
                <o:OLEObject Type="Embed" ProgID="Equation.DSMT4" ShapeID="_x0000_i1028" DrawAspect="Content" ObjectID="_1766043693" r:id="rId16"/>
              </w:object>
            </w:r>
            <w:r w:rsidRPr="00FA5107">
              <w:rPr>
                <w:rFonts w:ascii="Times New Roman" w:hAnsi="Times New Roman"/>
                <w:color w:val="000000"/>
                <w:sz w:val="24"/>
                <w:szCs w:val="24"/>
                <w:lang w:val="nl-NL"/>
              </w:rPr>
              <w:t>;</w:t>
            </w:r>
          </w:p>
          <w:p w14:paraId="090ED920"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
                <w:color w:val="000000"/>
                <w:sz w:val="24"/>
                <w:szCs w:val="24"/>
                <w:lang w:val="nl-NL"/>
              </w:rPr>
              <w:t xml:space="preserve">- </w:t>
            </w:r>
            <w:r w:rsidRPr="00FA5107">
              <w:rPr>
                <w:rFonts w:ascii="Times New Roman" w:hAnsi="Times New Roman"/>
                <w:bCs/>
                <w:color w:val="000000"/>
                <w:sz w:val="24"/>
                <w:szCs w:val="24"/>
                <w:lang w:val="nl-NL"/>
              </w:rPr>
              <w:t>Áp dụng được công thức</w:t>
            </w:r>
            <w:r w:rsidRPr="00FA5107">
              <w:rPr>
                <w:rFonts w:ascii="Times New Roman" w:eastAsia="Times New Roman" w:hAnsi="Times New Roman"/>
                <w:bCs/>
                <w:color w:val="000000"/>
                <w:position w:val="-10"/>
                <w:sz w:val="24"/>
                <w:szCs w:val="24"/>
                <w:lang w:val="nl-NL"/>
              </w:rPr>
              <w:object w:dxaOrig="740" w:dyaOrig="320" w14:anchorId="090ED9D4">
                <v:shape id="_x0000_i1029" type="#_x0000_t75" style="width:37.5pt;height:15.75pt" o:ole="">
                  <v:imagedata r:id="rId17" o:title=""/>
                </v:shape>
                <o:OLEObject Type="Embed" ProgID="Equation.DSMT4" ShapeID="_x0000_i1029" DrawAspect="Content" ObjectID="_1766043694" r:id="rId18"/>
              </w:object>
            </w:r>
            <w:r w:rsidRPr="00FA5107">
              <w:rPr>
                <w:rFonts w:ascii="Times New Roman" w:hAnsi="Times New Roman"/>
                <w:bCs/>
                <w:color w:val="000000"/>
                <w:sz w:val="24"/>
                <w:szCs w:val="24"/>
                <w:lang w:val="nl-NL"/>
              </w:rPr>
              <w:t>(một phép tính)</w:t>
            </w:r>
          </w:p>
        </w:tc>
        <w:tc>
          <w:tcPr>
            <w:tcW w:w="1117" w:type="dxa"/>
            <w:vAlign w:val="center"/>
          </w:tcPr>
          <w:p w14:paraId="090ED92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34" w:type="dxa"/>
            <w:vAlign w:val="center"/>
          </w:tcPr>
          <w:p w14:paraId="090ED92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Align w:val="center"/>
          </w:tcPr>
          <w:p w14:paraId="090ED92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Align w:val="center"/>
          </w:tcPr>
          <w:p w14:paraId="090ED92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33" w14:textId="77777777" w:rsidTr="00ED5E8D">
        <w:tc>
          <w:tcPr>
            <w:tcW w:w="0" w:type="auto"/>
            <w:vMerge/>
            <w:vAlign w:val="center"/>
          </w:tcPr>
          <w:p w14:paraId="090ED926"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2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28"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2.2. Giao thoa sóng</w:t>
            </w:r>
          </w:p>
        </w:tc>
        <w:tc>
          <w:tcPr>
            <w:tcW w:w="3456" w:type="dxa"/>
            <w:vAlign w:val="center"/>
          </w:tcPr>
          <w:p w14:paraId="090ED929"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15]</w:t>
            </w:r>
          </w:p>
          <w:p w14:paraId="090ED92A"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Mô tả được hiện tượng giao thoa của hai sóng mặt nước và nêu được các điều kiện để có sự giao thoa của hai sóng;</w:t>
            </w:r>
          </w:p>
          <w:p w14:paraId="090ED92B"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Tính được khoảng cách giữa các cực đại, cực tiểu giao thoa.</w:t>
            </w:r>
          </w:p>
          <w:p w14:paraId="090ED92C"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22]</w:t>
            </w:r>
          </w:p>
          <w:p w14:paraId="090ED92D"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Biết cách tổng hợp hai dao động cùng phương, cùng tần số, cùng biên độ để tính vị trí cực đại và cực tiểu giao thoa.</w:t>
            </w:r>
          </w:p>
          <w:p w14:paraId="090ED92E"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Biết cách dựa vào công thức để tính được bước sóng, số lượng các cực đại giao thoa, cực tiểu giao thoa.</w:t>
            </w:r>
          </w:p>
        </w:tc>
        <w:tc>
          <w:tcPr>
            <w:tcW w:w="1117" w:type="dxa"/>
            <w:vAlign w:val="center"/>
          </w:tcPr>
          <w:p w14:paraId="090ED92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Merge w:val="restart"/>
            <w:vAlign w:val="center"/>
          </w:tcPr>
          <w:p w14:paraId="090ED93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Merge w:val="restart"/>
            <w:vAlign w:val="center"/>
          </w:tcPr>
          <w:p w14:paraId="090ED93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Align w:val="center"/>
          </w:tcPr>
          <w:p w14:paraId="090ED932" w14:textId="77777777" w:rsidR="00FA5107" w:rsidRPr="00FA5107" w:rsidRDefault="00FA5107" w:rsidP="00FA5107">
            <w:pPr>
              <w:widowControl w:val="0"/>
              <w:spacing w:before="20" w:after="80" w:line="259" w:lineRule="auto"/>
              <w:rPr>
                <w:rFonts w:ascii="Times New Roman" w:hAnsi="Times New Roman"/>
                <w:b/>
                <w:color w:val="000000"/>
                <w:sz w:val="24"/>
                <w:szCs w:val="24"/>
              </w:rPr>
            </w:pPr>
          </w:p>
        </w:tc>
      </w:tr>
      <w:tr w:rsidR="00FA5107" w:rsidRPr="00FA5107" w14:paraId="090ED944" w14:textId="77777777" w:rsidTr="00ED5E8D">
        <w:tc>
          <w:tcPr>
            <w:tcW w:w="0" w:type="auto"/>
            <w:vMerge/>
            <w:vAlign w:val="center"/>
          </w:tcPr>
          <w:p w14:paraId="090ED93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3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36"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2.3. Sóng dừng</w:t>
            </w:r>
          </w:p>
        </w:tc>
        <w:tc>
          <w:tcPr>
            <w:tcW w:w="3456" w:type="dxa"/>
            <w:vAlign w:val="center"/>
          </w:tcPr>
          <w:p w14:paraId="090ED937"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5] </w:t>
            </w:r>
          </w:p>
          <w:p w14:paraId="090ED938"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
                <w:color w:val="000000"/>
                <w:sz w:val="24"/>
                <w:szCs w:val="24"/>
                <w:lang w:val="nl-NL"/>
              </w:rPr>
              <w:t xml:space="preserve">- </w:t>
            </w:r>
            <w:r w:rsidRPr="00FA5107">
              <w:rPr>
                <w:rFonts w:ascii="Times New Roman" w:hAnsi="Times New Roman"/>
                <w:bCs/>
                <w:color w:val="000000"/>
                <w:sz w:val="24"/>
                <w:szCs w:val="24"/>
                <w:lang w:val="nl-NL"/>
              </w:rPr>
              <w:t>Nêu được sóng dừng là gì?</w:t>
            </w:r>
          </w:p>
          <w:p w14:paraId="090ED939"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Nêu được khoảng cách giữa hai bụng liên tiếp, hai nút liên tiếp, giữa một bụng và một nút liên tiếp;</w:t>
            </w:r>
          </w:p>
          <w:p w14:paraId="090ED93A"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Nêu được đặc điểm của sóng tới và sóng phản xạ tại điểm phản xạ.</w:t>
            </w:r>
          </w:p>
          <w:p w14:paraId="090ED93B"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15]</w:t>
            </w:r>
          </w:p>
          <w:p w14:paraId="090ED93C"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Mô tả được hiện tượng sóng dừng trên một sợi dây và nêu được điều kiện để có sóng dừng khi đó.</w:t>
            </w:r>
          </w:p>
          <w:p w14:paraId="090ED93D"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22]</w:t>
            </w:r>
          </w:p>
          <w:p w14:paraId="090ED93E"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Xác định được bước sóng, tốc độ truyền sóng, số nút sóng hoặc số bụng sóng bằng phương pháp sóng dừng;</w:t>
            </w:r>
          </w:p>
          <w:p w14:paraId="090ED93F"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Giải thích được sơ lược hiện tượng sóng dừng trên một sợi dây.</w:t>
            </w:r>
          </w:p>
        </w:tc>
        <w:tc>
          <w:tcPr>
            <w:tcW w:w="1117" w:type="dxa"/>
            <w:vMerge w:val="restart"/>
            <w:vAlign w:val="center"/>
          </w:tcPr>
          <w:p w14:paraId="090ED94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34" w:type="dxa"/>
            <w:vMerge/>
            <w:vAlign w:val="center"/>
          </w:tcPr>
          <w:p w14:paraId="090ED94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ign w:val="center"/>
          </w:tcPr>
          <w:p w14:paraId="090ED94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Align w:val="center"/>
          </w:tcPr>
          <w:p w14:paraId="090ED94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57" w14:textId="77777777" w:rsidTr="00ED5E8D">
        <w:tc>
          <w:tcPr>
            <w:tcW w:w="0" w:type="auto"/>
            <w:vMerge/>
            <w:vAlign w:val="center"/>
          </w:tcPr>
          <w:p w14:paraId="090ED94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46"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47"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2.4. Đặc trưng vật lí của âm và đặc trưng sinh lí của âm</w:t>
            </w:r>
          </w:p>
        </w:tc>
        <w:tc>
          <w:tcPr>
            <w:tcW w:w="3456" w:type="dxa"/>
            <w:vAlign w:val="center"/>
          </w:tcPr>
          <w:p w14:paraId="090ED948"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5] </w:t>
            </w:r>
          </w:p>
          <w:p w14:paraId="090ED949"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sóng âm, âm thanh, hạ âm, siêu âm là gì.</w:t>
            </w:r>
          </w:p>
          <w:p w14:paraId="090ED94A"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cường độ âm và mức cường độ âm là gì và đơn vị đo mức cường độ âm.</w:t>
            </w:r>
          </w:p>
          <w:p w14:paraId="090ED94B"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ml:space="preserve">- Nêu được các đặc trưng vật lí (tần số, mức cường độ âm và các </w:t>
            </w:r>
            <w:r w:rsidRPr="00FA5107">
              <w:rPr>
                <w:rFonts w:ascii="Times New Roman" w:hAnsi="Times New Roman"/>
                <w:color w:val="000000"/>
                <w:sz w:val="24"/>
                <w:szCs w:val="24"/>
                <w:lang w:val="nl-NL"/>
              </w:rPr>
              <w:lastRenderedPageBreak/>
              <w:t>hoạ âm) của âm.</w:t>
            </w:r>
          </w:p>
          <w:p w14:paraId="090ED94C"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các đặc trưng sinh lí (độ cao, độ to và âm sắc) của âm.</w:t>
            </w:r>
          </w:p>
          <w:p w14:paraId="090ED94D"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15]</w:t>
            </w:r>
          </w:p>
          <w:p w14:paraId="090ED94E"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Trình bày được sơ lược về âm cơ bản, các hoạ âm.</w:t>
            </w:r>
          </w:p>
          <w:p w14:paraId="090ED94F"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ví dụ để minh hoạ cho khái niệm âm sắc;</w:t>
            </w:r>
          </w:p>
          <w:p w14:paraId="090ED950"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tác dụng của hộp cộng hưởng âm.</w:t>
            </w:r>
          </w:p>
          <w:p w14:paraId="090ED951"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Vận dụng: [Câu 22]</w:t>
            </w:r>
          </w:p>
          <w:p w14:paraId="090ED952"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Xác định được mức cường độ âm hoặc cường độ âm.</w:t>
            </w:r>
          </w:p>
        </w:tc>
        <w:tc>
          <w:tcPr>
            <w:tcW w:w="1117" w:type="dxa"/>
            <w:vMerge/>
            <w:vAlign w:val="center"/>
          </w:tcPr>
          <w:p w14:paraId="090ED95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34" w:type="dxa"/>
            <w:vMerge/>
            <w:vAlign w:val="center"/>
          </w:tcPr>
          <w:p w14:paraId="090ED95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ign w:val="center"/>
          </w:tcPr>
          <w:p w14:paraId="090ED95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Align w:val="center"/>
          </w:tcPr>
          <w:p w14:paraId="090ED956"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6C" w14:textId="77777777" w:rsidTr="00ED5E8D">
        <w:trPr>
          <w:trHeight w:val="983"/>
        </w:trPr>
        <w:tc>
          <w:tcPr>
            <w:tcW w:w="0" w:type="auto"/>
            <w:vMerge w:val="restart"/>
            <w:vAlign w:val="center"/>
          </w:tcPr>
          <w:p w14:paraId="090ED95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3</w:t>
            </w:r>
          </w:p>
        </w:tc>
        <w:tc>
          <w:tcPr>
            <w:tcW w:w="0" w:type="auto"/>
            <w:vAlign w:val="center"/>
          </w:tcPr>
          <w:p w14:paraId="090ED95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p w14:paraId="090ED95A"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Dòng điện xoay chiều </w:t>
            </w:r>
          </w:p>
          <w:p w14:paraId="090ED95B" w14:textId="77777777" w:rsidR="00FA5107" w:rsidRPr="00FA5107" w:rsidRDefault="00FA5107" w:rsidP="00FA5107">
            <w:pPr>
              <w:widowControl w:val="0"/>
              <w:spacing w:before="20" w:after="80" w:line="259" w:lineRule="auto"/>
              <w:rPr>
                <w:rFonts w:ascii="Times New Roman" w:hAnsi="Times New Roman"/>
                <w:color w:val="000000"/>
                <w:sz w:val="24"/>
                <w:szCs w:val="24"/>
              </w:rPr>
            </w:pPr>
          </w:p>
          <w:p w14:paraId="090ED95C" w14:textId="77777777" w:rsidR="00FA5107" w:rsidRPr="00FA5107" w:rsidRDefault="00FA5107" w:rsidP="00FA5107">
            <w:pPr>
              <w:widowControl w:val="0"/>
              <w:spacing w:before="20" w:after="80" w:line="259" w:lineRule="auto"/>
              <w:rPr>
                <w:rFonts w:ascii="Times New Roman" w:hAnsi="Times New Roman"/>
                <w:color w:val="000000"/>
                <w:sz w:val="24"/>
                <w:szCs w:val="24"/>
              </w:rPr>
            </w:pPr>
          </w:p>
          <w:p w14:paraId="090ED95D" w14:textId="77777777" w:rsidR="00FA5107" w:rsidRPr="00FA5107" w:rsidRDefault="00FA5107" w:rsidP="00FA5107">
            <w:pPr>
              <w:widowControl w:val="0"/>
              <w:spacing w:before="20" w:after="80" w:line="259" w:lineRule="auto"/>
              <w:rPr>
                <w:rFonts w:ascii="Times New Roman" w:hAnsi="Times New Roman"/>
                <w:b/>
                <w:color w:val="000000"/>
                <w:sz w:val="24"/>
                <w:szCs w:val="24"/>
              </w:rPr>
            </w:pPr>
          </w:p>
          <w:p w14:paraId="090ED95E" w14:textId="77777777" w:rsidR="00FA5107" w:rsidRPr="00FA5107" w:rsidRDefault="00FA5107" w:rsidP="00FA5107">
            <w:pPr>
              <w:widowControl w:val="0"/>
              <w:spacing w:before="20" w:after="80" w:line="259" w:lineRule="auto"/>
              <w:jc w:val="center"/>
              <w:rPr>
                <w:rFonts w:ascii="Times New Roman" w:hAnsi="Times New Roman"/>
                <w:color w:val="000000"/>
                <w:sz w:val="24"/>
                <w:szCs w:val="24"/>
              </w:rPr>
            </w:pPr>
          </w:p>
        </w:tc>
        <w:tc>
          <w:tcPr>
            <w:tcW w:w="1300" w:type="dxa"/>
            <w:vAlign w:val="center"/>
          </w:tcPr>
          <w:p w14:paraId="090ED95F"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3.1. Đại cương về dòng điện xoay chiều</w:t>
            </w:r>
          </w:p>
        </w:tc>
        <w:tc>
          <w:tcPr>
            <w:tcW w:w="3456" w:type="dxa"/>
            <w:vAlign w:val="center"/>
          </w:tcPr>
          <w:p w14:paraId="090ED960"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rPr>
              <w:t>Nhận biết:</w:t>
            </w:r>
            <w:r w:rsidRPr="00FA5107">
              <w:rPr>
                <w:rFonts w:ascii="Times New Roman" w:hAnsi="Times New Roman"/>
                <w:b/>
                <w:color w:val="000000"/>
                <w:sz w:val="24"/>
                <w:szCs w:val="24"/>
                <w:lang w:val="nl-NL"/>
              </w:rPr>
              <w:t xml:space="preserve"> [Câu 6] </w:t>
            </w:r>
          </w:p>
          <w:p w14:paraId="090ED961"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biểu thức của cường độ dòng điện và điện áp tức thời;</w:t>
            </w:r>
          </w:p>
          <w:p w14:paraId="090ED962"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khái niệm về giá trị cực đại và giá trị tức thời của i, u.</w:t>
            </w:r>
          </w:p>
          <w:p w14:paraId="090ED963"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16]</w:t>
            </w:r>
          </w:p>
          <w:p w14:paraId="090ED964"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Phát biểu được định nghĩa và viết được công thức tính giá trị hiệu dụng của cường độ dòng điện, của điện áp.</w:t>
            </w:r>
          </w:p>
          <w:p w14:paraId="090ED965"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eastAsia="Times New Roman" w:hAnsi="Times New Roman"/>
                <w:b/>
                <w:color w:val="000000"/>
                <w:position w:val="-28"/>
                <w:sz w:val="24"/>
                <w:szCs w:val="24"/>
              </w:rPr>
              <w:object w:dxaOrig="2680" w:dyaOrig="660" w14:anchorId="090ED9D5">
                <v:shape id="_x0000_i1030" type="#_x0000_t75" style="width:133.5pt;height:33.75pt" o:ole="">
                  <v:imagedata r:id="rId19" o:title=""/>
                </v:shape>
                <o:OLEObject Type="Embed" ProgID="Equation.DSMT4" ShapeID="_x0000_i1030" DrawAspect="Content" ObjectID="_1766043695" r:id="rId20"/>
              </w:object>
            </w:r>
          </w:p>
          <w:p w14:paraId="090ED966"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 xml:space="preserve">Vận dụng: </w:t>
            </w:r>
            <w:r w:rsidRPr="00FA5107">
              <w:rPr>
                <w:rFonts w:ascii="Times New Roman" w:hAnsi="Times New Roman"/>
                <w:b/>
                <w:color w:val="000000"/>
                <w:sz w:val="24"/>
                <w:szCs w:val="24"/>
                <w:lang w:val="nl-NL"/>
              </w:rPr>
              <w:t>[Câu 23]</w:t>
            </w:r>
          </w:p>
          <w:p w14:paraId="090ED967"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Tính được giá trị hiệu dụng và giá trị cực đại của điện áp, dòng điện, suất điện động.</w:t>
            </w:r>
          </w:p>
        </w:tc>
        <w:tc>
          <w:tcPr>
            <w:tcW w:w="1117" w:type="dxa"/>
            <w:vAlign w:val="center"/>
          </w:tcPr>
          <w:p w14:paraId="090ED96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34" w:type="dxa"/>
            <w:vMerge w:val="restart"/>
            <w:vAlign w:val="center"/>
          </w:tcPr>
          <w:p w14:paraId="090ED96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Align w:val="center"/>
          </w:tcPr>
          <w:p w14:paraId="090ED96A"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Align w:val="center"/>
          </w:tcPr>
          <w:p w14:paraId="090ED96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7D" w14:textId="77777777" w:rsidTr="00ED5E8D">
        <w:tc>
          <w:tcPr>
            <w:tcW w:w="0" w:type="auto"/>
            <w:vMerge/>
            <w:vAlign w:val="center"/>
          </w:tcPr>
          <w:p w14:paraId="090ED96D"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6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6F"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3.2. Các mạch điện xoay chiều</w:t>
            </w:r>
          </w:p>
        </w:tc>
        <w:tc>
          <w:tcPr>
            <w:tcW w:w="3456" w:type="dxa"/>
            <w:vAlign w:val="center"/>
          </w:tcPr>
          <w:p w14:paraId="090ED970"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rPr>
              <w:t>Nhận biết:</w:t>
            </w:r>
            <w:r w:rsidRPr="00FA5107">
              <w:rPr>
                <w:rFonts w:ascii="Times New Roman" w:hAnsi="Times New Roman"/>
                <w:b/>
                <w:color w:val="000000"/>
                <w:sz w:val="24"/>
                <w:szCs w:val="24"/>
                <w:lang w:val="nl-NL"/>
              </w:rPr>
              <w:t xml:space="preserve"> [Câu 7] </w:t>
            </w:r>
          </w:p>
          <w:p w14:paraId="090ED971"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Nêu được độ lêch pha giữa điện áp và cường độ dòng điện đối với mạch điện chỉ chứa R, L, C.</w:t>
            </w:r>
          </w:p>
          <w:p w14:paraId="090ED972"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rPr>
              <w:t>Thông hiểu:</w:t>
            </w:r>
            <w:r w:rsidRPr="00FA5107">
              <w:rPr>
                <w:rFonts w:ascii="Times New Roman" w:hAnsi="Times New Roman"/>
                <w:b/>
                <w:color w:val="000000"/>
                <w:sz w:val="24"/>
                <w:szCs w:val="24"/>
                <w:lang w:val="nl-NL"/>
              </w:rPr>
              <w:t xml:space="preserve"> [Câu 16]</w:t>
            </w:r>
          </w:p>
          <w:p w14:paraId="090ED973"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xml:space="preserve">- Ghi được biểu thức định luật Ôm cho đoạn mạch chỉ chứa R, L, C: </w:t>
            </w:r>
            <w:r w:rsidRPr="00FA5107">
              <w:rPr>
                <w:rFonts w:ascii="Times New Roman" w:eastAsia="Times New Roman" w:hAnsi="Times New Roman"/>
                <w:bCs/>
                <w:color w:val="000000"/>
                <w:position w:val="-24"/>
                <w:sz w:val="24"/>
                <w:szCs w:val="24"/>
              </w:rPr>
              <w:object w:dxaOrig="2560" w:dyaOrig="620" w14:anchorId="090ED9D6">
                <v:shape id="_x0000_i1031" type="#_x0000_t75" style="width:128.25pt;height:31.5pt" o:ole="">
                  <v:imagedata r:id="rId21" o:title=""/>
                </v:shape>
                <o:OLEObject Type="Embed" ProgID="Equation.DSMT4" ShapeID="_x0000_i1031" DrawAspect="Content" ObjectID="_1766043696" r:id="rId22"/>
              </w:object>
            </w:r>
            <w:r w:rsidRPr="00FA5107">
              <w:rPr>
                <w:rFonts w:ascii="Times New Roman" w:hAnsi="Times New Roman"/>
                <w:bCs/>
                <w:color w:val="000000"/>
                <w:sz w:val="24"/>
                <w:szCs w:val="24"/>
              </w:rPr>
              <w:t>.</w:t>
            </w:r>
          </w:p>
          <w:p w14:paraId="090ED974"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bCs/>
                <w:color w:val="000000"/>
                <w:sz w:val="24"/>
                <w:szCs w:val="24"/>
              </w:rPr>
              <w:t>Vận dụng:</w:t>
            </w:r>
            <w:r w:rsidRPr="00FA5107">
              <w:rPr>
                <w:rFonts w:ascii="Times New Roman" w:hAnsi="Times New Roman"/>
                <w:b/>
                <w:color w:val="000000"/>
                <w:sz w:val="24"/>
                <w:szCs w:val="24"/>
                <w:lang w:val="nl-NL"/>
              </w:rPr>
              <w:t xml:space="preserve"> [Câu 24]</w:t>
            </w:r>
          </w:p>
          <w:p w14:paraId="090ED975"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Tính được giá trị dung kháng, cảm kháng.</w:t>
            </w:r>
          </w:p>
          <w:p w14:paraId="090ED976"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 xml:space="preserve">- Vận dụng được định luật Ôm cho đoạn mạch chỉ chứa R, L, C: </w:t>
            </w:r>
            <w:r w:rsidRPr="00FA5107">
              <w:rPr>
                <w:rFonts w:ascii="Times New Roman" w:eastAsia="Times New Roman" w:hAnsi="Times New Roman"/>
                <w:bCs/>
                <w:color w:val="000000"/>
                <w:position w:val="-24"/>
                <w:sz w:val="24"/>
                <w:szCs w:val="24"/>
              </w:rPr>
              <w:object w:dxaOrig="2560" w:dyaOrig="620" w14:anchorId="090ED9D7">
                <v:shape id="_x0000_i1032" type="#_x0000_t75" style="width:128.25pt;height:31.5pt" o:ole="">
                  <v:imagedata r:id="rId21" o:title=""/>
                </v:shape>
                <o:OLEObject Type="Embed" ProgID="Equation.DSMT4" ShapeID="_x0000_i1032" DrawAspect="Content" ObjectID="_1766043697" r:id="rId23"/>
              </w:object>
            </w:r>
            <w:r w:rsidRPr="00FA5107">
              <w:rPr>
                <w:rFonts w:ascii="Times New Roman" w:hAnsi="Times New Roman"/>
                <w:bCs/>
                <w:color w:val="000000"/>
                <w:sz w:val="24"/>
                <w:szCs w:val="24"/>
              </w:rPr>
              <w:t>.</w:t>
            </w:r>
          </w:p>
          <w:p w14:paraId="090ED977"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 Vận dụng cao:</w:t>
            </w:r>
            <w:r w:rsidRPr="00FA5107">
              <w:rPr>
                <w:rFonts w:ascii="Times New Roman" w:hAnsi="Times New Roman"/>
                <w:b/>
                <w:color w:val="000000"/>
                <w:sz w:val="24"/>
                <w:szCs w:val="24"/>
                <w:lang w:val="nl-NL"/>
              </w:rPr>
              <w:t xml:space="preserve"> [Câu 29] [Câu 30]</w:t>
            </w:r>
          </w:p>
          <w:p w14:paraId="090ED978"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rPr>
            </w:pPr>
            <w:r w:rsidRPr="00FA5107">
              <w:rPr>
                <w:rFonts w:ascii="Times New Roman" w:hAnsi="Times New Roman"/>
                <w:bCs/>
                <w:color w:val="000000"/>
                <w:sz w:val="24"/>
                <w:szCs w:val="24"/>
              </w:rPr>
              <w:t>Vận dụng các công thức trong mạch chỉ có 1 phần tử: độ lệch pha, định luật Ôm để giải các bài toán liên quan.</w:t>
            </w:r>
          </w:p>
        </w:tc>
        <w:tc>
          <w:tcPr>
            <w:tcW w:w="1117" w:type="dxa"/>
            <w:vAlign w:val="center"/>
          </w:tcPr>
          <w:p w14:paraId="090ED97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lastRenderedPageBreak/>
              <w:t>2</w:t>
            </w:r>
          </w:p>
        </w:tc>
        <w:tc>
          <w:tcPr>
            <w:tcW w:w="1134" w:type="dxa"/>
            <w:vMerge/>
            <w:vAlign w:val="center"/>
          </w:tcPr>
          <w:p w14:paraId="090ED97A"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restart"/>
            <w:vAlign w:val="center"/>
          </w:tcPr>
          <w:p w14:paraId="090ED97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restart"/>
            <w:vAlign w:val="center"/>
          </w:tcPr>
          <w:p w14:paraId="090ED97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2</w:t>
            </w:r>
          </w:p>
        </w:tc>
      </w:tr>
      <w:tr w:rsidR="00FA5107" w:rsidRPr="00FA5107" w14:paraId="090ED992" w14:textId="77777777" w:rsidTr="00ED5E8D">
        <w:tc>
          <w:tcPr>
            <w:tcW w:w="0" w:type="auto"/>
            <w:vMerge/>
            <w:vAlign w:val="center"/>
          </w:tcPr>
          <w:p w14:paraId="090ED97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7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80"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3.3. Mạch có R, L, C mắc nối tiếp</w:t>
            </w:r>
          </w:p>
        </w:tc>
        <w:tc>
          <w:tcPr>
            <w:tcW w:w="3456" w:type="dxa"/>
            <w:vAlign w:val="center"/>
          </w:tcPr>
          <w:p w14:paraId="090ED981"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rPr>
              <w:t>Nhận biết:</w:t>
            </w:r>
            <w:r w:rsidRPr="00FA5107">
              <w:rPr>
                <w:rFonts w:ascii="Times New Roman" w:hAnsi="Times New Roman"/>
                <w:b/>
                <w:color w:val="000000"/>
                <w:sz w:val="24"/>
                <w:szCs w:val="24"/>
                <w:lang w:val="nl-NL"/>
              </w:rPr>
              <w:t xml:space="preserve"> [Câu 8] </w:t>
            </w:r>
          </w:p>
          <w:p w14:paraId="090ED982"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Cs/>
                <w:color w:val="000000"/>
                <w:sz w:val="24"/>
                <w:szCs w:val="24"/>
              </w:rPr>
              <w:t>-Viết được công thức tính tổng trở; công thức liên hệ giữa các giá trị điện áp hiệu dụng.</w:t>
            </w:r>
          </w:p>
          <w:p w14:paraId="090ED983"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-Viết được các hệ thức của định luật Ôm đối với đoạn mạch RLC nối tiếp (đối với giá trị hiệu dụng và độ lệch pha);</w:t>
            </w:r>
          </w:p>
          <w:p w14:paraId="090ED984"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điều kiện để có cộng hưởng điện(</w:t>
            </w:r>
            <w:r w:rsidRPr="00FA5107">
              <w:rPr>
                <w:rFonts w:ascii="Times New Roman" w:eastAsia="Times New Roman" w:hAnsi="Times New Roman"/>
                <w:color w:val="000000"/>
                <w:position w:val="-24"/>
                <w:sz w:val="24"/>
                <w:szCs w:val="24"/>
                <w:lang w:val="nl-NL"/>
              </w:rPr>
              <w:object w:dxaOrig="980" w:dyaOrig="620" w14:anchorId="090ED9D8">
                <v:shape id="_x0000_i1033" type="#_x0000_t75" style="width:49.5pt;height:31.5pt" o:ole="">
                  <v:imagedata r:id="rId24" o:title=""/>
                </v:shape>
                <o:OLEObject Type="Embed" ProgID="Equation.DSMT4" ShapeID="_x0000_i1033" DrawAspect="Content" ObjectID="_1766043698" r:id="rId25"/>
              </w:object>
            </w:r>
            <w:r w:rsidRPr="00FA5107">
              <w:rPr>
                <w:rFonts w:ascii="Times New Roman" w:hAnsi="Times New Roman"/>
                <w:color w:val="000000"/>
                <w:sz w:val="24"/>
                <w:szCs w:val="24"/>
                <w:lang w:val="nl-NL"/>
              </w:rPr>
              <w:t>).</w:t>
            </w:r>
          </w:p>
          <w:p w14:paraId="090ED985"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16]</w:t>
            </w:r>
          </w:p>
          <w:p w14:paraId="090ED986" w14:textId="77777777" w:rsidR="00FA5107" w:rsidRPr="00FA5107" w:rsidRDefault="00FA5107" w:rsidP="00FA5107">
            <w:pPr>
              <w:widowControl w:val="0"/>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Nêu được mối liên hệ giữa điện áp hiệu dụng trên toàn mạch và các điện áp hiệu dụng thành phần;</w:t>
            </w:r>
          </w:p>
          <w:p w14:paraId="090ED987"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Nêu được những đặc điểm của đoạn mạch RLC nối tiếp khi xảy ra hiện tượng cộng hưởng điện;</w:t>
            </w:r>
          </w:p>
          <w:p w14:paraId="090ED988"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xml:space="preserve">- Áp dụng các công thức </w:t>
            </w:r>
          </w:p>
          <w:p w14:paraId="090ED989"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eastAsia="Times New Roman" w:hAnsi="Times New Roman"/>
                <w:bCs/>
                <w:color w:val="000000"/>
                <w:position w:val="-24"/>
                <w:sz w:val="24"/>
                <w:szCs w:val="24"/>
                <w:lang w:val="nl-NL"/>
              </w:rPr>
              <w:object w:dxaOrig="2860" w:dyaOrig="620" w14:anchorId="090ED9D9">
                <v:shape id="_x0000_i1034" type="#_x0000_t75" style="width:143.25pt;height:31.5pt" o:ole="">
                  <v:imagedata r:id="rId26" o:title=""/>
                </v:shape>
                <o:OLEObject Type="Embed" ProgID="Equation.DSMT4" ShapeID="_x0000_i1034" DrawAspect="Content" ObjectID="_1766043699" r:id="rId27"/>
              </w:object>
            </w:r>
            <w:r w:rsidRPr="00FA5107">
              <w:rPr>
                <w:rFonts w:ascii="Times New Roman" w:hAnsi="Times New Roman"/>
                <w:bCs/>
                <w:color w:val="000000"/>
                <w:sz w:val="24"/>
                <w:szCs w:val="24"/>
                <w:lang w:val="nl-NL"/>
              </w:rPr>
              <w:t>.</w:t>
            </w:r>
          </w:p>
          <w:p w14:paraId="090ED98A"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color w:val="000000"/>
                <w:sz w:val="24"/>
                <w:szCs w:val="24"/>
                <w:lang w:val="nl-NL"/>
              </w:rPr>
              <w:t>Vận dụng: [Câu 24]</w:t>
            </w:r>
          </w:p>
          <w:p w14:paraId="090ED98B"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Giải được các bài tập đơn giản đối với đoạn mạch RLC nối tiếp.</w:t>
            </w:r>
          </w:p>
          <w:p w14:paraId="090ED98C"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lang w:val="nl-NL"/>
              </w:rPr>
              <w:t>Vận dụng cao: [Câu 29] [Câu 30]</w:t>
            </w:r>
          </w:p>
          <w:p w14:paraId="090ED98D"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Làm được các bài tập đối với đoạn mạch RLC ghép nối tiếp</w:t>
            </w:r>
          </w:p>
        </w:tc>
        <w:tc>
          <w:tcPr>
            <w:tcW w:w="1117" w:type="dxa"/>
            <w:vAlign w:val="center"/>
          </w:tcPr>
          <w:p w14:paraId="090ED98E"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34" w:type="dxa"/>
            <w:vMerge/>
            <w:vAlign w:val="center"/>
          </w:tcPr>
          <w:p w14:paraId="090ED98F"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Merge/>
            <w:vAlign w:val="center"/>
          </w:tcPr>
          <w:p w14:paraId="090ED99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232" w:type="dxa"/>
            <w:vMerge/>
            <w:vAlign w:val="center"/>
          </w:tcPr>
          <w:p w14:paraId="090ED99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A4" w14:textId="77777777" w:rsidTr="00ED5E8D">
        <w:tc>
          <w:tcPr>
            <w:tcW w:w="0" w:type="auto"/>
            <w:vMerge/>
            <w:vAlign w:val="center"/>
          </w:tcPr>
          <w:p w14:paraId="090ED99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9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95"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3.4. Công suất điện tiêu thụ của mạch điện xoay chiều. Hệ số công suất</w:t>
            </w:r>
          </w:p>
        </w:tc>
        <w:tc>
          <w:tcPr>
            <w:tcW w:w="3456" w:type="dxa"/>
            <w:vAlign w:val="center"/>
          </w:tcPr>
          <w:p w14:paraId="090ED996"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9] </w:t>
            </w:r>
          </w:p>
          <w:p w14:paraId="090ED997"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công thức tính công suất điện;</w:t>
            </w:r>
          </w:p>
          <w:p w14:paraId="090ED998"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Viết được công thức tính hệ số công suất của đoạn mạch RLC nối tiếp.</w:t>
            </w:r>
          </w:p>
          <w:p w14:paraId="090ED999"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17]</w:t>
            </w:r>
          </w:p>
          <w:p w14:paraId="090ED99A"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ml:space="preserve">- Nêu được lí do tại sao cần phải </w:t>
            </w:r>
            <w:r w:rsidRPr="00FA5107">
              <w:rPr>
                <w:rFonts w:ascii="Times New Roman" w:hAnsi="Times New Roman"/>
                <w:color w:val="000000"/>
                <w:sz w:val="24"/>
                <w:szCs w:val="24"/>
                <w:lang w:val="nl-NL"/>
              </w:rPr>
              <w:lastRenderedPageBreak/>
              <w:t>tăng hệ số công suất ở nơi tiêu thụ điện;</w:t>
            </w:r>
          </w:p>
          <w:p w14:paraId="090ED99B"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Tính được công suất điện và hệ số công suất của đoạn mạch điện xoay chiều;</w:t>
            </w:r>
          </w:p>
          <w:p w14:paraId="090ED99C"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bCs/>
                <w:color w:val="000000"/>
                <w:sz w:val="24"/>
                <w:szCs w:val="24"/>
                <w:lang w:val="nl-NL"/>
              </w:rPr>
              <w:t>Vận dụng:</w:t>
            </w:r>
            <w:r w:rsidRPr="00FA5107">
              <w:rPr>
                <w:rFonts w:ascii="Times New Roman" w:hAnsi="Times New Roman"/>
                <w:b/>
                <w:color w:val="000000"/>
                <w:sz w:val="24"/>
                <w:szCs w:val="24"/>
                <w:lang w:val="nl-NL"/>
              </w:rPr>
              <w:t xml:space="preserve"> [Câu 25]</w:t>
            </w:r>
          </w:p>
          <w:p w14:paraId="090ED99D"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Tính được hệ số công suất và công suất của đoạn mạch R, L, C ghép nối tiếp đơn giản.</w:t>
            </w:r>
          </w:p>
          <w:p w14:paraId="090ED99E"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bCs/>
                <w:color w:val="000000"/>
                <w:sz w:val="24"/>
                <w:szCs w:val="24"/>
                <w:lang w:val="nl-NL"/>
              </w:rPr>
              <w:t>Vận dụng cao:</w:t>
            </w:r>
            <w:r w:rsidRPr="00FA5107">
              <w:rPr>
                <w:rFonts w:ascii="Times New Roman" w:hAnsi="Times New Roman"/>
                <w:b/>
                <w:color w:val="000000"/>
                <w:sz w:val="24"/>
                <w:szCs w:val="24"/>
                <w:lang w:val="nl-NL"/>
              </w:rPr>
              <w:t xml:space="preserve"> [Câu 29] [Câu 30]</w:t>
            </w:r>
          </w:p>
          <w:p w14:paraId="090ED99F"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Tính được công suất của đoạn mạch R, L, C nối tiếp.</w:t>
            </w:r>
          </w:p>
        </w:tc>
        <w:tc>
          <w:tcPr>
            <w:tcW w:w="1117" w:type="dxa"/>
            <w:vAlign w:val="center"/>
          </w:tcPr>
          <w:p w14:paraId="090ED9A0"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lastRenderedPageBreak/>
              <w:t>1</w:t>
            </w:r>
          </w:p>
        </w:tc>
        <w:tc>
          <w:tcPr>
            <w:tcW w:w="1134" w:type="dxa"/>
            <w:vAlign w:val="center"/>
          </w:tcPr>
          <w:p w14:paraId="090ED9A1"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Align w:val="center"/>
          </w:tcPr>
          <w:p w14:paraId="090ED9A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ign w:val="center"/>
          </w:tcPr>
          <w:p w14:paraId="090ED9A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B6" w14:textId="77777777" w:rsidTr="00ED5E8D">
        <w:tc>
          <w:tcPr>
            <w:tcW w:w="0" w:type="auto"/>
            <w:vMerge/>
            <w:vAlign w:val="center"/>
          </w:tcPr>
          <w:p w14:paraId="090ED9A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A6"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A7"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3.5. Truyền tải điện năng. Máy biến áp</w:t>
            </w:r>
          </w:p>
        </w:tc>
        <w:tc>
          <w:tcPr>
            <w:tcW w:w="3456" w:type="dxa"/>
            <w:vAlign w:val="center"/>
          </w:tcPr>
          <w:p w14:paraId="090ED9A8"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10] [Câu 11]  </w:t>
            </w:r>
          </w:p>
          <w:p w14:paraId="090ED9A9"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
                <w:color w:val="000000"/>
                <w:sz w:val="24"/>
                <w:szCs w:val="24"/>
                <w:lang w:val="nl-NL"/>
              </w:rPr>
              <w:t xml:space="preserve">- </w:t>
            </w:r>
            <w:r w:rsidRPr="00FA5107">
              <w:rPr>
                <w:rFonts w:ascii="Times New Roman" w:hAnsi="Times New Roman"/>
                <w:bCs/>
                <w:color w:val="000000"/>
                <w:sz w:val="24"/>
                <w:szCs w:val="24"/>
                <w:lang w:val="nl-NL"/>
              </w:rPr>
              <w:t>Nêu được công thức của máy biến áp lí tưởng.</w:t>
            </w:r>
          </w:p>
          <w:p w14:paraId="090ED9AA"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Nêu được nguyên tắc hoạt động của máy biến áp.</w:t>
            </w:r>
          </w:p>
          <w:p w14:paraId="090ED9AB"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17]</w:t>
            </w:r>
          </w:p>
          <w:p w14:paraId="090ED9AC"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Giải thích được nguyên tắc hoạt động của máy biến áp;</w:t>
            </w:r>
          </w:p>
          <w:p w14:paraId="090ED9AD"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Phân biệt được máy hạ áp và máy tăng áp.</w:t>
            </w:r>
          </w:p>
          <w:p w14:paraId="090ED9AE"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bCs/>
                <w:color w:val="000000"/>
                <w:sz w:val="24"/>
                <w:szCs w:val="24"/>
                <w:lang w:val="nl-NL"/>
              </w:rPr>
              <w:t>Vận dụng:</w:t>
            </w:r>
            <w:r w:rsidRPr="00FA5107">
              <w:rPr>
                <w:rFonts w:ascii="Times New Roman" w:hAnsi="Times New Roman"/>
                <w:b/>
                <w:color w:val="000000"/>
                <w:sz w:val="24"/>
                <w:szCs w:val="24"/>
                <w:lang w:val="nl-NL"/>
              </w:rPr>
              <w:t xml:space="preserve"> [Câu 26]</w:t>
            </w:r>
          </w:p>
          <w:p w14:paraId="090ED9AF"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xml:space="preserve">- Áp dụng được công thức </w:t>
            </w:r>
            <w:r w:rsidRPr="00FA5107">
              <w:rPr>
                <w:rFonts w:ascii="Times New Roman" w:eastAsia="Times New Roman" w:hAnsi="Times New Roman"/>
                <w:color w:val="000000"/>
                <w:position w:val="-30"/>
                <w:sz w:val="24"/>
                <w:szCs w:val="24"/>
                <w:lang w:val="nl-NL"/>
              </w:rPr>
              <w:object w:dxaOrig="940" w:dyaOrig="680" w14:anchorId="090ED9DA">
                <v:shape id="_x0000_i1035" type="#_x0000_t75" style="width:47.25pt;height:33.75pt" o:ole="">
                  <v:imagedata r:id="rId28" o:title=""/>
                </v:shape>
                <o:OLEObject Type="Embed" ProgID="Equation.DSMT4" ShapeID="_x0000_i1035" DrawAspect="Content" ObjectID="_1766043700" r:id="rId29"/>
              </w:object>
            </w:r>
          </w:p>
          <w:p w14:paraId="090ED9B0"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bCs/>
                <w:color w:val="000000"/>
                <w:sz w:val="24"/>
                <w:szCs w:val="24"/>
                <w:lang w:val="nl-NL"/>
              </w:rPr>
              <w:t>Vận dụng cao:</w:t>
            </w:r>
            <w:r w:rsidRPr="00FA5107">
              <w:rPr>
                <w:rFonts w:ascii="Times New Roman" w:hAnsi="Times New Roman"/>
                <w:b/>
                <w:color w:val="000000"/>
                <w:sz w:val="24"/>
                <w:szCs w:val="24"/>
                <w:lang w:val="nl-NL"/>
              </w:rPr>
              <w:t xml:space="preserve"> [Câu 29] [Câu 30]</w:t>
            </w:r>
          </w:p>
          <w:p w14:paraId="090ED9B1" w14:textId="77777777" w:rsidR="00FA5107" w:rsidRPr="00FA5107" w:rsidRDefault="00FA5107" w:rsidP="00FA5107">
            <w:pPr>
              <w:widowControl w:val="0"/>
              <w:tabs>
                <w:tab w:val="left" w:pos="1418"/>
              </w:tabs>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Vận dụng được công thức máy biến áp để giải các bài tập liên quan.</w:t>
            </w:r>
          </w:p>
        </w:tc>
        <w:tc>
          <w:tcPr>
            <w:tcW w:w="1117" w:type="dxa"/>
            <w:vAlign w:val="center"/>
          </w:tcPr>
          <w:p w14:paraId="090ED9B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2</w:t>
            </w:r>
          </w:p>
        </w:tc>
        <w:tc>
          <w:tcPr>
            <w:tcW w:w="1134" w:type="dxa"/>
            <w:vAlign w:val="center"/>
          </w:tcPr>
          <w:p w14:paraId="090ED9B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162" w:type="dxa"/>
            <w:vAlign w:val="center"/>
          </w:tcPr>
          <w:p w14:paraId="090ED9B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ign w:val="center"/>
          </w:tcPr>
          <w:p w14:paraId="090ED9B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C6" w14:textId="77777777" w:rsidTr="00ED5E8D">
        <w:tc>
          <w:tcPr>
            <w:tcW w:w="0" w:type="auto"/>
            <w:vMerge/>
            <w:vAlign w:val="center"/>
          </w:tcPr>
          <w:p w14:paraId="090ED9B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0" w:type="auto"/>
            <w:vAlign w:val="center"/>
          </w:tcPr>
          <w:p w14:paraId="090ED9B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300" w:type="dxa"/>
            <w:vAlign w:val="center"/>
          </w:tcPr>
          <w:p w14:paraId="090ED9B9"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rPr>
              <w:t>3.6. Máy phát điện xoay chiều</w:t>
            </w:r>
          </w:p>
        </w:tc>
        <w:tc>
          <w:tcPr>
            <w:tcW w:w="3456" w:type="dxa"/>
            <w:vAlign w:val="center"/>
          </w:tcPr>
          <w:p w14:paraId="090ED9BA"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 xml:space="preserve">Nhận biết: [Câu 12] </w:t>
            </w:r>
          </w:p>
          <w:p w14:paraId="090ED9BB"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
                <w:color w:val="000000"/>
                <w:sz w:val="24"/>
                <w:szCs w:val="24"/>
                <w:lang w:val="nl-NL"/>
              </w:rPr>
              <w:t xml:space="preserve">- </w:t>
            </w:r>
            <w:r w:rsidRPr="00FA5107">
              <w:rPr>
                <w:rFonts w:ascii="Times New Roman" w:hAnsi="Times New Roman"/>
                <w:bCs/>
                <w:color w:val="000000"/>
                <w:sz w:val="24"/>
                <w:szCs w:val="24"/>
                <w:lang w:val="nl-NL"/>
              </w:rPr>
              <w:t xml:space="preserve">Ghi được công thức </w:t>
            </w:r>
            <w:r w:rsidRPr="00FA5107">
              <w:rPr>
                <w:rFonts w:ascii="Times New Roman" w:hAnsi="Times New Roman"/>
                <w:bCs/>
                <w:i/>
                <w:iCs/>
                <w:color w:val="000000"/>
                <w:sz w:val="24"/>
                <w:szCs w:val="24"/>
                <w:lang w:val="nl-NL"/>
              </w:rPr>
              <w:t>f = np</w:t>
            </w:r>
            <w:r w:rsidRPr="00FA5107">
              <w:rPr>
                <w:rFonts w:ascii="Times New Roman" w:hAnsi="Times New Roman"/>
                <w:bCs/>
                <w:color w:val="000000"/>
                <w:sz w:val="24"/>
                <w:szCs w:val="24"/>
                <w:lang w:val="nl-NL"/>
              </w:rPr>
              <w:t xml:space="preserve"> của máy phát điện xoay chiều 1 pha.</w:t>
            </w:r>
          </w:p>
          <w:p w14:paraId="090ED9BC" w14:textId="77777777" w:rsidR="00FA5107" w:rsidRPr="00FA5107" w:rsidRDefault="00FA5107" w:rsidP="00FA5107">
            <w:pPr>
              <w:widowControl w:val="0"/>
              <w:tabs>
                <w:tab w:val="left" w:pos="1418"/>
              </w:tabs>
              <w:spacing w:before="20" w:after="80" w:line="259" w:lineRule="auto"/>
              <w:jc w:val="both"/>
              <w:rPr>
                <w:rFonts w:ascii="Times New Roman" w:hAnsi="Times New Roman"/>
                <w:b/>
                <w:color w:val="000000"/>
                <w:sz w:val="24"/>
                <w:szCs w:val="24"/>
                <w:lang w:val="nl-NL"/>
              </w:rPr>
            </w:pPr>
            <w:r w:rsidRPr="00FA5107">
              <w:rPr>
                <w:rFonts w:ascii="Times New Roman" w:hAnsi="Times New Roman"/>
                <w:b/>
                <w:color w:val="000000"/>
                <w:sz w:val="24"/>
                <w:szCs w:val="24"/>
                <w:lang w:val="nl-NL"/>
              </w:rPr>
              <w:t>Thông hiểu: [Câu 18]</w:t>
            </w:r>
          </w:p>
          <w:p w14:paraId="090ED9BD" w14:textId="77777777" w:rsidR="00FA5107" w:rsidRPr="00FA5107" w:rsidRDefault="00FA5107" w:rsidP="00FA5107">
            <w:pPr>
              <w:widowControl w:val="0"/>
              <w:spacing w:before="20" w:after="80" w:line="259" w:lineRule="auto"/>
              <w:jc w:val="both"/>
              <w:rPr>
                <w:rFonts w:ascii="Times New Roman" w:hAnsi="Times New Roman"/>
                <w:color w:val="000000"/>
                <w:sz w:val="24"/>
                <w:szCs w:val="24"/>
                <w:lang w:val="nl-NL"/>
              </w:rPr>
            </w:pPr>
            <w:r w:rsidRPr="00FA5107">
              <w:rPr>
                <w:rFonts w:ascii="Times New Roman" w:hAnsi="Times New Roman"/>
                <w:color w:val="000000"/>
                <w:sz w:val="24"/>
                <w:szCs w:val="24"/>
                <w:lang w:val="nl-NL"/>
              </w:rPr>
              <w:t>- Giải thích được nguyên tắc hoạt động của máy phát điện xoay chiều.</w:t>
            </w:r>
          </w:p>
          <w:p w14:paraId="090ED9BE" w14:textId="77777777" w:rsidR="00FA5107" w:rsidRPr="00FA5107" w:rsidRDefault="00FA5107" w:rsidP="00FA5107">
            <w:pPr>
              <w:widowControl w:val="0"/>
              <w:spacing w:before="20" w:after="80" w:line="259" w:lineRule="auto"/>
              <w:jc w:val="both"/>
              <w:rPr>
                <w:rFonts w:ascii="Times New Roman" w:hAnsi="Times New Roman"/>
                <w:b/>
                <w:bCs/>
                <w:color w:val="000000"/>
                <w:sz w:val="24"/>
                <w:szCs w:val="24"/>
              </w:rPr>
            </w:pPr>
            <w:r w:rsidRPr="00FA5107">
              <w:rPr>
                <w:rFonts w:ascii="Times New Roman" w:hAnsi="Times New Roman"/>
                <w:b/>
                <w:color w:val="000000"/>
                <w:sz w:val="24"/>
                <w:szCs w:val="24"/>
                <w:lang w:val="nl-NL"/>
              </w:rPr>
              <w:t>Vận dụng: [Câu 27]</w:t>
            </w:r>
          </w:p>
          <w:p w14:paraId="090ED9BF"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t xml:space="preserve">- Vận dụng công thức </w:t>
            </w:r>
            <w:r w:rsidRPr="00FA5107">
              <w:rPr>
                <w:rFonts w:ascii="Times New Roman" w:hAnsi="Times New Roman"/>
                <w:bCs/>
                <w:i/>
                <w:iCs/>
                <w:color w:val="000000"/>
                <w:sz w:val="24"/>
                <w:szCs w:val="24"/>
                <w:lang w:val="nl-NL"/>
              </w:rPr>
              <w:t>f = np</w:t>
            </w:r>
            <w:r w:rsidRPr="00FA5107">
              <w:rPr>
                <w:rFonts w:ascii="Times New Roman" w:hAnsi="Times New Roman"/>
                <w:bCs/>
                <w:color w:val="000000"/>
                <w:sz w:val="24"/>
                <w:szCs w:val="24"/>
                <w:lang w:val="nl-NL"/>
              </w:rPr>
              <w:t xml:space="preserve"> của máy phát điện xoay chiều 1 pha.</w:t>
            </w:r>
          </w:p>
          <w:p w14:paraId="090ED9C0" w14:textId="77777777" w:rsidR="00FA5107" w:rsidRPr="00FA5107" w:rsidRDefault="00FA5107" w:rsidP="00FA5107">
            <w:pPr>
              <w:widowControl w:val="0"/>
              <w:spacing w:before="20" w:after="80" w:line="259" w:lineRule="auto"/>
              <w:jc w:val="both"/>
              <w:rPr>
                <w:rFonts w:ascii="Times New Roman" w:hAnsi="Times New Roman"/>
                <w:b/>
                <w:color w:val="000000"/>
                <w:sz w:val="24"/>
                <w:szCs w:val="24"/>
              </w:rPr>
            </w:pPr>
            <w:r w:rsidRPr="00FA5107">
              <w:rPr>
                <w:rFonts w:ascii="Times New Roman" w:hAnsi="Times New Roman"/>
                <w:b/>
                <w:color w:val="000000"/>
                <w:sz w:val="24"/>
                <w:szCs w:val="24"/>
                <w:lang w:val="nl-NL"/>
              </w:rPr>
              <w:t>Vận dụng cao: [Câu 29] [Câu 30]</w:t>
            </w:r>
          </w:p>
          <w:p w14:paraId="090ED9C1" w14:textId="77777777" w:rsidR="00FA5107" w:rsidRPr="00FA5107" w:rsidRDefault="00FA5107" w:rsidP="00FA5107">
            <w:pPr>
              <w:widowControl w:val="0"/>
              <w:tabs>
                <w:tab w:val="left" w:pos="1418"/>
              </w:tabs>
              <w:spacing w:before="20" w:after="80" w:line="259" w:lineRule="auto"/>
              <w:jc w:val="both"/>
              <w:rPr>
                <w:rFonts w:ascii="Times New Roman" w:hAnsi="Times New Roman"/>
                <w:bCs/>
                <w:color w:val="000000"/>
                <w:sz w:val="24"/>
                <w:szCs w:val="24"/>
                <w:lang w:val="nl-NL"/>
              </w:rPr>
            </w:pPr>
            <w:r w:rsidRPr="00FA5107">
              <w:rPr>
                <w:rFonts w:ascii="Times New Roman" w:hAnsi="Times New Roman"/>
                <w:bCs/>
                <w:color w:val="000000"/>
                <w:sz w:val="24"/>
                <w:szCs w:val="24"/>
                <w:lang w:val="nl-NL"/>
              </w:rPr>
              <w:lastRenderedPageBreak/>
              <w:t>Vận dụng các công thức của máy phát điện xoay chiều để giải các bài tập về tần số, suất điện động.</w:t>
            </w:r>
          </w:p>
        </w:tc>
        <w:tc>
          <w:tcPr>
            <w:tcW w:w="1117" w:type="dxa"/>
            <w:vAlign w:val="center"/>
          </w:tcPr>
          <w:p w14:paraId="090ED9C2"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lastRenderedPageBreak/>
              <w:t>1</w:t>
            </w:r>
          </w:p>
        </w:tc>
        <w:tc>
          <w:tcPr>
            <w:tcW w:w="1134" w:type="dxa"/>
            <w:vAlign w:val="center"/>
          </w:tcPr>
          <w:p w14:paraId="090ED9C3"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c>
          <w:tcPr>
            <w:tcW w:w="1162" w:type="dxa"/>
            <w:vAlign w:val="center"/>
          </w:tcPr>
          <w:p w14:paraId="090ED9C4"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w:t>
            </w:r>
          </w:p>
        </w:tc>
        <w:tc>
          <w:tcPr>
            <w:tcW w:w="1232" w:type="dxa"/>
            <w:vMerge/>
            <w:vAlign w:val="center"/>
          </w:tcPr>
          <w:p w14:paraId="090ED9C5"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p>
        </w:tc>
      </w:tr>
      <w:tr w:rsidR="00FA5107" w:rsidRPr="00FA5107" w14:paraId="090ED9CD" w14:textId="77777777" w:rsidTr="00ED5E8D">
        <w:tc>
          <w:tcPr>
            <w:tcW w:w="2623" w:type="dxa"/>
            <w:gridSpan w:val="3"/>
            <w:vAlign w:val="center"/>
          </w:tcPr>
          <w:p w14:paraId="090ED9C7"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 xml:space="preserve">Tổng </w:t>
            </w:r>
          </w:p>
        </w:tc>
        <w:tc>
          <w:tcPr>
            <w:tcW w:w="3456" w:type="dxa"/>
            <w:vAlign w:val="center"/>
          </w:tcPr>
          <w:p w14:paraId="090ED9C8"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30</w:t>
            </w:r>
          </w:p>
        </w:tc>
        <w:tc>
          <w:tcPr>
            <w:tcW w:w="1117" w:type="dxa"/>
            <w:vAlign w:val="center"/>
          </w:tcPr>
          <w:p w14:paraId="090ED9C9"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12</w:t>
            </w:r>
          </w:p>
        </w:tc>
        <w:tc>
          <w:tcPr>
            <w:tcW w:w="1134" w:type="dxa"/>
            <w:vAlign w:val="center"/>
          </w:tcPr>
          <w:p w14:paraId="090ED9CA"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6</w:t>
            </w:r>
          </w:p>
        </w:tc>
        <w:tc>
          <w:tcPr>
            <w:tcW w:w="1162" w:type="dxa"/>
            <w:vAlign w:val="center"/>
          </w:tcPr>
          <w:p w14:paraId="090ED9CB"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9</w:t>
            </w:r>
          </w:p>
        </w:tc>
        <w:tc>
          <w:tcPr>
            <w:tcW w:w="1232" w:type="dxa"/>
            <w:vAlign w:val="center"/>
          </w:tcPr>
          <w:p w14:paraId="090ED9CC" w14:textId="77777777" w:rsidR="00FA5107" w:rsidRPr="00FA5107" w:rsidRDefault="00FA5107" w:rsidP="00FA5107">
            <w:pPr>
              <w:widowControl w:val="0"/>
              <w:spacing w:before="20" w:after="80" w:line="259" w:lineRule="auto"/>
              <w:jc w:val="center"/>
              <w:rPr>
                <w:rFonts w:ascii="Times New Roman" w:hAnsi="Times New Roman"/>
                <w:b/>
                <w:color w:val="000000"/>
                <w:sz w:val="24"/>
                <w:szCs w:val="24"/>
              </w:rPr>
            </w:pPr>
            <w:r w:rsidRPr="00FA5107">
              <w:rPr>
                <w:rFonts w:ascii="Times New Roman" w:hAnsi="Times New Roman"/>
                <w:b/>
                <w:color w:val="000000"/>
                <w:sz w:val="24"/>
                <w:szCs w:val="24"/>
              </w:rPr>
              <w:t>3</w:t>
            </w:r>
          </w:p>
        </w:tc>
      </w:tr>
    </w:tbl>
    <w:p w14:paraId="090ED9CE" w14:textId="77777777" w:rsidR="00FA5107" w:rsidRPr="00FA5107" w:rsidRDefault="00FA5107" w:rsidP="00FA5107">
      <w:pPr>
        <w:spacing w:after="160" w:line="259" w:lineRule="auto"/>
        <w:rPr>
          <w:rFonts w:eastAsia="Calibri"/>
          <w:sz w:val="28"/>
          <w:szCs w:val="22"/>
        </w:rPr>
      </w:pPr>
    </w:p>
    <w:p w14:paraId="090ED9CF" w14:textId="651BC4D2" w:rsidR="00106317" w:rsidRDefault="00106317">
      <w:pPr>
        <w:rPr>
          <w:spacing w:val="-6"/>
          <w:sz w:val="26"/>
          <w:szCs w:val="26"/>
        </w:rPr>
      </w:pPr>
      <w:r>
        <w:rPr>
          <w:spacing w:val="-6"/>
          <w:sz w:val="26"/>
          <w:szCs w:val="26"/>
        </w:rPr>
        <w:br w:type="page"/>
      </w:r>
    </w:p>
    <w:p w14:paraId="32A9D1A0" w14:textId="77777777" w:rsidR="00757155" w:rsidRPr="00757155" w:rsidRDefault="00757155" w:rsidP="00757155">
      <w:pPr>
        <w:spacing w:before="60"/>
        <w:jc w:val="both"/>
        <w:rPr>
          <w:sz w:val="24"/>
          <w:szCs w:val="24"/>
        </w:rPr>
      </w:pPr>
      <w:r w:rsidRPr="00757155">
        <w:rPr>
          <w:b/>
          <w:color w:val="0000FF"/>
          <w:sz w:val="24"/>
          <w:szCs w:val="24"/>
        </w:rPr>
        <w:lastRenderedPageBreak/>
        <w:t>Câu 1:</w:t>
      </w:r>
      <w:r w:rsidRPr="00757155">
        <w:rPr>
          <w:sz w:val="24"/>
          <w:szCs w:val="24"/>
        </w:rPr>
        <w:t xml:space="preserve"> Đặt điện áp u = U</w:t>
      </w:r>
      <w:r w:rsidRPr="00757155">
        <w:rPr>
          <w:sz w:val="24"/>
          <w:szCs w:val="24"/>
          <w:vertAlign w:val="subscript"/>
        </w:rPr>
        <w:t>0</w:t>
      </w:r>
      <w:r w:rsidRPr="00757155">
        <w:rPr>
          <w:sz w:val="24"/>
          <w:szCs w:val="24"/>
        </w:rPr>
        <w:t>cos(</w:t>
      </w:r>
      <w:r w:rsidRPr="00757155">
        <w:rPr>
          <w:sz w:val="24"/>
          <w:szCs w:val="24"/>
        </w:rPr>
        <w:sym w:font="Symbol" w:char="F077"/>
      </w:r>
      <w:r w:rsidRPr="00757155">
        <w:rPr>
          <w:sz w:val="24"/>
          <w:szCs w:val="24"/>
        </w:rPr>
        <w:t xml:space="preserve">t + </w:t>
      </w:r>
      <w:r w:rsidRPr="00757155">
        <w:rPr>
          <w:sz w:val="24"/>
          <w:szCs w:val="24"/>
        </w:rPr>
        <w:sym w:font="Symbol" w:char="F06A"/>
      </w:r>
      <w:r w:rsidRPr="00757155">
        <w:rPr>
          <w:sz w:val="24"/>
          <w:szCs w:val="24"/>
        </w:rPr>
        <w:t>) vào hai đầu đoạn mạch gồm điện trở thuận R và cuộn cảm thuần có độ tự cảm L mắc nối tiếp. Hệ số công suất của đoạn mạch là</w:t>
      </w:r>
    </w:p>
    <w:p w14:paraId="37DBB7E6"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position w:val="-24"/>
          <w:sz w:val="24"/>
          <w:szCs w:val="24"/>
        </w:rPr>
        <w:object w:dxaOrig="375" w:dyaOrig="570" w14:anchorId="7AB579C5">
          <v:shape id="_x0000_i3068" type="#_x0000_t75" style="width:18.75pt;height:28.5pt" o:ole="">
            <v:imagedata r:id="rId30" o:title=""/>
          </v:shape>
          <o:OLEObject Type="Embed" ProgID="Equation.DSMT4" ShapeID="_x0000_i3068" DrawAspect="Content" ObjectID="_1766043701" r:id="rId31"/>
        </w:object>
      </w:r>
      <w:r w:rsidRPr="00757155">
        <w:rPr>
          <w:sz w:val="24"/>
          <w:szCs w:val="24"/>
        </w:rPr>
        <w:t>.</w:t>
      </w:r>
      <w:r w:rsidRPr="00757155">
        <w:rPr>
          <w:sz w:val="24"/>
          <w:szCs w:val="24"/>
        </w:rPr>
        <w:tab/>
      </w:r>
      <w:r w:rsidRPr="00757155">
        <w:rPr>
          <w:b/>
          <w:color w:val="3366FF"/>
          <w:sz w:val="24"/>
          <w:szCs w:val="24"/>
        </w:rPr>
        <w:t xml:space="preserve">B. </w:t>
      </w:r>
      <w:r w:rsidRPr="00757155">
        <w:rPr>
          <w:position w:val="-24"/>
          <w:sz w:val="24"/>
          <w:szCs w:val="24"/>
        </w:rPr>
        <w:object w:dxaOrig="450" w:dyaOrig="660" w14:anchorId="1F0D8017">
          <v:shape id="_x0000_i3069" type="#_x0000_t75" style="width:22.5pt;height:33pt" o:ole="">
            <v:imagedata r:id="rId32" o:title=""/>
          </v:shape>
          <o:OLEObject Type="Embed" ProgID="Equation.DSMT4" ShapeID="_x0000_i3069" DrawAspect="Content" ObjectID="_1766043702" r:id="rId33"/>
        </w:object>
      </w:r>
      <w:r w:rsidRPr="00757155">
        <w:rPr>
          <w:sz w:val="24"/>
          <w:szCs w:val="24"/>
        </w:rPr>
        <w:t>.</w:t>
      </w:r>
      <w:r w:rsidRPr="00757155">
        <w:rPr>
          <w:sz w:val="24"/>
          <w:szCs w:val="24"/>
        </w:rPr>
        <w:tab/>
      </w:r>
      <w:r w:rsidRPr="00757155">
        <w:rPr>
          <w:b/>
          <w:color w:val="3366FF"/>
          <w:sz w:val="24"/>
          <w:szCs w:val="24"/>
        </w:rPr>
        <w:t xml:space="preserve">C. </w:t>
      </w:r>
      <w:r w:rsidRPr="00757155">
        <w:rPr>
          <w:color w:val="FF0000"/>
          <w:position w:val="-36"/>
          <w:sz w:val="24"/>
          <w:szCs w:val="24"/>
        </w:rPr>
        <w:object w:dxaOrig="1320" w:dyaOrig="720" w14:anchorId="63F7C034">
          <v:shape id="_x0000_i3070" type="#_x0000_t75" style="width:66pt;height:36pt" o:ole="">
            <v:imagedata r:id="rId34" o:title=""/>
          </v:shape>
          <o:OLEObject Type="Embed" ProgID="Equation.DSMT4" ShapeID="_x0000_i3070" DrawAspect="Content" ObjectID="_1766043703" r:id="rId35"/>
        </w:object>
      </w:r>
      <w:r w:rsidRPr="00757155">
        <w:rPr>
          <w:color w:val="FF0000"/>
          <w:sz w:val="24"/>
          <w:szCs w:val="24"/>
        </w:rPr>
        <w:t>.</w:t>
      </w:r>
      <w:r w:rsidRPr="00757155">
        <w:rPr>
          <w:sz w:val="24"/>
          <w:szCs w:val="24"/>
        </w:rPr>
        <w:tab/>
      </w:r>
      <w:r w:rsidRPr="00757155">
        <w:rPr>
          <w:b/>
          <w:color w:val="3366FF"/>
          <w:sz w:val="24"/>
          <w:szCs w:val="24"/>
        </w:rPr>
        <w:t xml:space="preserve">D. </w:t>
      </w:r>
      <w:r w:rsidRPr="00757155">
        <w:rPr>
          <w:position w:val="-36"/>
          <w:sz w:val="24"/>
          <w:szCs w:val="24"/>
        </w:rPr>
        <w:object w:dxaOrig="1200" w:dyaOrig="660" w14:anchorId="32958087">
          <v:shape id="_x0000_i3200" type="#_x0000_t75" style="width:60pt;height:33pt" o:ole="">
            <v:imagedata r:id="rId36" o:title=""/>
          </v:shape>
          <o:OLEObject Type="Embed" ProgID="Equation.DSMT4" ShapeID="_x0000_i3200" DrawAspect="Content" ObjectID="_1766043704" r:id="rId37"/>
        </w:object>
      </w:r>
      <w:r w:rsidRPr="00757155">
        <w:rPr>
          <w:sz w:val="24"/>
          <w:szCs w:val="24"/>
        </w:rPr>
        <w:t>.</w:t>
      </w:r>
    </w:p>
    <w:p w14:paraId="032AC50E" w14:textId="77777777" w:rsidR="00757155" w:rsidRPr="00757155" w:rsidRDefault="00757155" w:rsidP="00757155">
      <w:pPr>
        <w:spacing w:before="60"/>
        <w:jc w:val="both"/>
        <w:rPr>
          <w:sz w:val="24"/>
          <w:szCs w:val="24"/>
        </w:rPr>
      </w:pPr>
      <w:r w:rsidRPr="00757155">
        <w:rPr>
          <w:b/>
          <w:color w:val="0000FF"/>
          <w:sz w:val="24"/>
          <w:szCs w:val="24"/>
        </w:rPr>
        <w:t>Câu 2:</w:t>
      </w:r>
      <w:r w:rsidRPr="00757155">
        <w:rPr>
          <w:sz w:val="24"/>
          <w:szCs w:val="24"/>
        </w:rPr>
        <w:t xml:space="preserve"> Điện năng truyền tải đi xa thường bị tiêu hao, chủ yếu do tỏa nhiệt trên đường dây. Gọi R là điện trở đường dây, P là công suất điện được truyền đi, U là điện áp tại nơi phát. Hệ số công suất của mạch điện cos</w:t>
      </w:r>
      <w:r w:rsidRPr="00757155">
        <w:rPr>
          <w:sz w:val="24"/>
          <w:szCs w:val="24"/>
        </w:rPr>
        <w:sym w:font="Symbol" w:char="F06A"/>
      </w:r>
      <w:r w:rsidRPr="00757155">
        <w:rPr>
          <w:sz w:val="24"/>
          <w:szCs w:val="24"/>
        </w:rPr>
        <w:t xml:space="preserve"> = 1, thì công suất tỏa nhiệt hao phí trên đường dây là</w:t>
      </w:r>
    </w:p>
    <w:p w14:paraId="1AD65D0A"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sz w:val="24"/>
          <w:szCs w:val="24"/>
        </w:rPr>
        <w:sym w:font="Symbol" w:char="F044"/>
      </w:r>
      <w:r w:rsidRPr="00757155">
        <w:rPr>
          <w:color w:val="FF0000"/>
          <w:sz w:val="24"/>
          <w:szCs w:val="24"/>
        </w:rPr>
        <w:t xml:space="preserve">P = </w:t>
      </w:r>
      <w:r w:rsidRPr="00757155">
        <w:rPr>
          <w:color w:val="FF0000"/>
          <w:position w:val="-22"/>
          <w:sz w:val="24"/>
          <w:szCs w:val="24"/>
        </w:rPr>
        <w:object w:dxaOrig="540" w:dyaOrig="675" w14:anchorId="2C709BA1">
          <v:shape id="_x0000_i3071" type="#_x0000_t75" style="width:27pt;height:33.75pt" o:ole="">
            <v:imagedata r:id="rId38" o:title=""/>
          </v:shape>
          <o:OLEObject Type="Embed" ProgID="Equation.DSMT4" ShapeID="_x0000_i3071" DrawAspect="Content" ObjectID="_1766043705" r:id="rId39"/>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sz w:val="24"/>
          <w:szCs w:val="24"/>
        </w:rPr>
        <w:sym w:font="Symbol" w:char="F044"/>
      </w:r>
      <w:r w:rsidRPr="00757155">
        <w:rPr>
          <w:sz w:val="24"/>
          <w:szCs w:val="24"/>
        </w:rPr>
        <w:t xml:space="preserve">P = </w:t>
      </w:r>
      <w:r w:rsidRPr="00757155">
        <w:rPr>
          <w:position w:val="-22"/>
          <w:sz w:val="24"/>
          <w:szCs w:val="24"/>
        </w:rPr>
        <w:object w:dxaOrig="570" w:dyaOrig="705" w14:anchorId="770F2822">
          <v:shape id="_x0000_i3072" type="#_x0000_t75" style="width:28.5pt;height:35.25pt" o:ole="">
            <v:imagedata r:id="rId40" o:title=""/>
          </v:shape>
          <o:OLEObject Type="Embed" ProgID="Equation.DSMT4" ShapeID="_x0000_i3072" DrawAspect="Content" ObjectID="_1766043706" r:id="rId41"/>
        </w:object>
      </w:r>
      <w:r w:rsidRPr="00757155">
        <w:rPr>
          <w:sz w:val="24"/>
          <w:szCs w:val="24"/>
        </w:rPr>
        <w:t>.</w:t>
      </w:r>
      <w:r w:rsidRPr="00757155">
        <w:rPr>
          <w:sz w:val="24"/>
          <w:szCs w:val="24"/>
        </w:rPr>
        <w:tab/>
      </w:r>
      <w:r w:rsidRPr="00757155">
        <w:rPr>
          <w:b/>
          <w:color w:val="3366FF"/>
          <w:sz w:val="24"/>
          <w:szCs w:val="24"/>
        </w:rPr>
        <w:t xml:space="preserve">C. </w:t>
      </w:r>
      <w:r w:rsidRPr="00757155">
        <w:rPr>
          <w:sz w:val="24"/>
          <w:szCs w:val="24"/>
        </w:rPr>
        <w:sym w:font="Symbol" w:char="F044"/>
      </w:r>
      <w:r w:rsidRPr="00757155">
        <w:rPr>
          <w:sz w:val="24"/>
          <w:szCs w:val="24"/>
        </w:rPr>
        <w:t xml:space="preserve">P = </w:t>
      </w:r>
      <w:r w:rsidRPr="00757155">
        <w:rPr>
          <w:position w:val="-22"/>
          <w:sz w:val="24"/>
          <w:szCs w:val="24"/>
        </w:rPr>
        <w:object w:dxaOrig="420" w:dyaOrig="600" w14:anchorId="1B83867B">
          <v:shape id="_x0000_i3073" type="#_x0000_t75" style="width:21pt;height:30pt" o:ole="">
            <v:imagedata r:id="rId42" o:title=""/>
          </v:shape>
          <o:OLEObject Type="Embed" ProgID="Equation.DSMT4" ShapeID="_x0000_i3073" DrawAspect="Content" ObjectID="_1766043707" r:id="rId43"/>
        </w:object>
      </w:r>
      <w:r w:rsidRPr="00757155">
        <w:rPr>
          <w:sz w:val="24"/>
          <w:szCs w:val="24"/>
        </w:rPr>
        <w:t>.</w:t>
      </w:r>
      <w:r w:rsidRPr="00757155">
        <w:rPr>
          <w:sz w:val="24"/>
          <w:szCs w:val="24"/>
        </w:rPr>
        <w:tab/>
      </w:r>
      <w:r w:rsidRPr="00757155">
        <w:rPr>
          <w:b/>
          <w:color w:val="3366FF"/>
          <w:sz w:val="24"/>
          <w:szCs w:val="24"/>
        </w:rPr>
        <w:t xml:space="preserve">D. </w:t>
      </w:r>
      <w:r w:rsidRPr="00757155">
        <w:rPr>
          <w:sz w:val="24"/>
          <w:szCs w:val="24"/>
        </w:rPr>
        <w:sym w:font="Symbol" w:char="F044"/>
      </w:r>
      <w:r w:rsidRPr="00757155">
        <w:rPr>
          <w:sz w:val="24"/>
          <w:szCs w:val="24"/>
        </w:rPr>
        <w:t xml:space="preserve">P = </w:t>
      </w:r>
      <w:r w:rsidRPr="00757155">
        <w:rPr>
          <w:position w:val="-22"/>
          <w:sz w:val="24"/>
          <w:szCs w:val="24"/>
        </w:rPr>
        <w:object w:dxaOrig="540" w:dyaOrig="675" w14:anchorId="1FCAE657">
          <v:shape id="_x0000_i3074" type="#_x0000_t75" style="width:27pt;height:33.75pt" o:ole="">
            <v:imagedata r:id="rId44" o:title=""/>
          </v:shape>
          <o:OLEObject Type="Embed" ProgID="Equation.DSMT4" ShapeID="_x0000_i3074" DrawAspect="Content" ObjectID="_1766043708" r:id="rId45"/>
        </w:object>
      </w:r>
      <w:r w:rsidRPr="00757155">
        <w:rPr>
          <w:sz w:val="24"/>
          <w:szCs w:val="24"/>
        </w:rPr>
        <w:t>.</w:t>
      </w:r>
    </w:p>
    <w:p w14:paraId="2CBC0FE5" w14:textId="77777777" w:rsidR="00757155" w:rsidRPr="00757155" w:rsidRDefault="00757155" w:rsidP="00757155">
      <w:pPr>
        <w:spacing w:before="60"/>
        <w:jc w:val="both"/>
        <w:rPr>
          <w:sz w:val="24"/>
          <w:szCs w:val="24"/>
        </w:rPr>
      </w:pPr>
      <w:r w:rsidRPr="00757155">
        <w:rPr>
          <w:b/>
          <w:color w:val="0000FF"/>
          <w:sz w:val="24"/>
          <w:szCs w:val="24"/>
        </w:rPr>
        <w:t>Câu 3:</w:t>
      </w:r>
      <w:r w:rsidRPr="00757155">
        <w:rPr>
          <w:sz w:val="24"/>
          <w:szCs w:val="24"/>
        </w:rPr>
        <w:t xml:space="preserve"> Đặt điện áp xoay chiều có giá trị hiệu dụng U vào hai đầu đoạn mạch có </w:t>
      </w:r>
      <w:r w:rsidRPr="00757155">
        <w:rPr>
          <w:position w:val="-10"/>
          <w:sz w:val="24"/>
          <w:szCs w:val="24"/>
        </w:rPr>
        <w:object w:dxaOrig="735" w:dyaOrig="330" w14:anchorId="45F36049">
          <v:shape id="_x0000_i3075" type="#_x0000_t75" style="width:36.75pt;height:16.5pt" o:ole="">
            <v:imagedata r:id="rId46" o:title=""/>
          </v:shape>
          <o:OLEObject Type="Embed" ProgID="Equation.DSMT4" ShapeID="_x0000_i3075" DrawAspect="Content" ObjectID="_1766043709" r:id="rId47"/>
        </w:object>
      </w:r>
      <w:r w:rsidRPr="00757155">
        <w:rPr>
          <w:sz w:val="24"/>
          <w:szCs w:val="24"/>
        </w:rPr>
        <w:t xml:space="preserve"> mắc nối tiếp thì cường độ dòng điện hiệu dụng trong đoạn mạch là I. Gọi </w:t>
      </w:r>
      <w:r w:rsidRPr="00757155">
        <w:rPr>
          <w:position w:val="-10"/>
          <w:sz w:val="24"/>
          <w:szCs w:val="24"/>
        </w:rPr>
        <w:object w:dxaOrig="540" w:dyaOrig="255" w14:anchorId="24C1B1B4">
          <v:shape id="_x0000_i3076" type="#_x0000_t75" style="width:27pt;height:12.75pt" o:ole="">
            <v:imagedata r:id="rId48" o:title=""/>
          </v:shape>
          <o:OLEObject Type="Embed" ProgID="Equation.DSMT4" ShapeID="_x0000_i3076" DrawAspect="Content" ObjectID="_1766043710" r:id="rId49"/>
        </w:object>
      </w:r>
      <w:r w:rsidRPr="00757155">
        <w:rPr>
          <w:sz w:val="24"/>
          <w:szCs w:val="24"/>
        </w:rPr>
        <w:t xml:space="preserve"> là hệ số công suất của đoạn mạch. Công suất tiêu thụ điện của đoạn mạch là</w:t>
      </w:r>
    </w:p>
    <w:p w14:paraId="45BA84B4"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position w:val="-10"/>
          <w:sz w:val="24"/>
          <w:szCs w:val="24"/>
        </w:rPr>
        <w:object w:dxaOrig="1170" w:dyaOrig="330" w14:anchorId="35CB106C">
          <v:shape id="_x0000_i3077" type="#_x0000_t75" style="width:58.5pt;height:16.5pt" o:ole="">
            <v:imagedata r:id="rId50" o:title=""/>
          </v:shape>
          <o:OLEObject Type="Embed" ProgID="Equation.DSMT4" ShapeID="_x0000_i3077" DrawAspect="Content" ObjectID="_1766043711" r:id="rId51"/>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position w:val="-24"/>
          <w:sz w:val="24"/>
          <w:szCs w:val="24"/>
        </w:rPr>
        <w:object w:dxaOrig="1185" w:dyaOrig="615" w14:anchorId="4A41C465">
          <v:shape id="_x0000_i3078" type="#_x0000_t75" style="width:59.25pt;height:30.75pt" o:ole="">
            <v:imagedata r:id="rId52" o:title=""/>
          </v:shape>
          <o:OLEObject Type="Embed" ProgID="Equation.DSMT4" ShapeID="_x0000_i3078" DrawAspect="Content" ObjectID="_1766043712" r:id="rId53"/>
        </w:object>
      </w:r>
      <w:r w:rsidRPr="00757155">
        <w:rPr>
          <w:sz w:val="24"/>
          <w:szCs w:val="24"/>
        </w:rPr>
        <w:t>.</w:t>
      </w:r>
      <w:r w:rsidRPr="00757155">
        <w:rPr>
          <w:sz w:val="24"/>
          <w:szCs w:val="24"/>
        </w:rPr>
        <w:tab/>
      </w:r>
      <w:r w:rsidRPr="00757155">
        <w:rPr>
          <w:b/>
          <w:color w:val="3366FF"/>
          <w:sz w:val="24"/>
          <w:szCs w:val="24"/>
        </w:rPr>
        <w:t xml:space="preserve">C. </w:t>
      </w:r>
      <w:r w:rsidRPr="00757155">
        <w:rPr>
          <w:position w:val="-24"/>
          <w:sz w:val="24"/>
          <w:szCs w:val="24"/>
        </w:rPr>
        <w:object w:dxaOrig="1275" w:dyaOrig="615" w14:anchorId="58182344">
          <v:shape id="_x0000_i3079" type="#_x0000_t75" style="width:63.75pt;height:30.75pt" o:ole="">
            <v:imagedata r:id="rId54" o:title=""/>
          </v:shape>
          <o:OLEObject Type="Embed" ProgID="Equation.DSMT4" ShapeID="_x0000_i3079" DrawAspect="Content" ObjectID="_1766043713" r:id="rId55"/>
        </w:object>
      </w:r>
      <w:r w:rsidRPr="00757155">
        <w:rPr>
          <w:sz w:val="24"/>
          <w:szCs w:val="24"/>
        </w:rPr>
        <w:t>.</w:t>
      </w:r>
      <w:r w:rsidRPr="00757155">
        <w:rPr>
          <w:sz w:val="24"/>
          <w:szCs w:val="24"/>
        </w:rPr>
        <w:tab/>
      </w:r>
      <w:r w:rsidRPr="00757155">
        <w:rPr>
          <w:b/>
          <w:color w:val="3366FF"/>
          <w:sz w:val="24"/>
          <w:szCs w:val="24"/>
        </w:rPr>
        <w:t xml:space="preserve">D. </w:t>
      </w:r>
      <w:r w:rsidRPr="00757155">
        <w:rPr>
          <w:position w:val="-28"/>
          <w:sz w:val="24"/>
          <w:szCs w:val="24"/>
        </w:rPr>
        <w:object w:dxaOrig="930" w:dyaOrig="660" w14:anchorId="310DD9F8">
          <v:shape id="_x0000_i3080" type="#_x0000_t75" style="width:46.5pt;height:33pt" o:ole="">
            <v:imagedata r:id="rId56" o:title=""/>
          </v:shape>
          <o:OLEObject Type="Embed" ProgID="Equation.DSMT4" ShapeID="_x0000_i3080" DrawAspect="Content" ObjectID="_1766043714" r:id="rId57"/>
        </w:object>
      </w:r>
      <w:r w:rsidRPr="00757155">
        <w:rPr>
          <w:sz w:val="24"/>
          <w:szCs w:val="24"/>
        </w:rPr>
        <w:t>.</w:t>
      </w:r>
    </w:p>
    <w:p w14:paraId="1F81D64B" w14:textId="77777777" w:rsidR="00757155" w:rsidRPr="00757155" w:rsidRDefault="00757155" w:rsidP="00757155">
      <w:pPr>
        <w:spacing w:before="60"/>
        <w:jc w:val="both"/>
        <w:rPr>
          <w:b/>
          <w:color w:val="0000FF"/>
          <w:sz w:val="24"/>
          <w:szCs w:val="24"/>
        </w:rPr>
      </w:pPr>
      <w:r w:rsidRPr="00757155">
        <w:rPr>
          <w:b/>
          <w:color w:val="0000FF"/>
          <w:sz w:val="24"/>
          <w:szCs w:val="24"/>
        </w:rPr>
        <w:t>Câu 4:</w:t>
      </w:r>
      <w:r w:rsidRPr="00757155">
        <w:rPr>
          <w:color w:val="000000"/>
          <w:sz w:val="24"/>
          <w:szCs w:val="24"/>
        </w:rPr>
        <w:t xml:space="preserve"> Máy phát điện xoay chiều một pha, phần cảm là rôto có </w:t>
      </w:r>
      <w:r w:rsidRPr="00757155">
        <w:rPr>
          <w:color w:val="000000"/>
          <w:position w:val="-10"/>
          <w:sz w:val="24"/>
          <w:szCs w:val="24"/>
        </w:rPr>
        <w:object w:dxaOrig="225" w:dyaOrig="255" w14:anchorId="7B6FD901">
          <v:shape id="_x0000_i3201" type="#_x0000_t75" style="width:11.25pt;height:12.75pt" o:ole="">
            <v:imagedata r:id="rId58" o:title=""/>
          </v:shape>
          <o:OLEObject Type="Embed" ProgID="Equation.DSMT4" ShapeID="_x0000_i3201" DrawAspect="Content" ObjectID="_1766043715" r:id="rId59"/>
        </w:object>
      </w:r>
      <w:r w:rsidRPr="00757155">
        <w:rPr>
          <w:color w:val="000000"/>
          <w:sz w:val="24"/>
          <w:szCs w:val="24"/>
        </w:rPr>
        <w:t xml:space="preserve"> cặp cực. Khi rôto quay đều với tốc độ </w:t>
      </w:r>
      <w:r w:rsidRPr="00757155">
        <w:rPr>
          <w:color w:val="000000"/>
          <w:position w:val="-6"/>
          <w:sz w:val="24"/>
          <w:szCs w:val="24"/>
        </w:rPr>
        <w:object w:dxaOrig="210" w:dyaOrig="210" w14:anchorId="0CE4FA5F">
          <v:shape id="_x0000_i3081" type="#_x0000_t75" style="width:10.5pt;height:10.5pt" o:ole="">
            <v:imagedata r:id="rId60" o:title=""/>
          </v:shape>
          <o:OLEObject Type="Embed" ProgID="Equation.DSMT4" ShapeID="_x0000_i3081" DrawAspect="Content" ObjectID="_1766043716" r:id="rId61"/>
        </w:object>
      </w:r>
      <w:r w:rsidRPr="00757155">
        <w:rPr>
          <w:color w:val="000000"/>
          <w:sz w:val="24"/>
          <w:szCs w:val="24"/>
        </w:rPr>
        <w:t xml:space="preserve"> (vòng/s) thì từ thông qua mỗi cuộn dây của stato biến thiên tuần hoàn với tần số là</w:t>
      </w:r>
    </w:p>
    <w:p w14:paraId="5306BA1C"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position w:val="-10"/>
          <w:sz w:val="24"/>
          <w:szCs w:val="24"/>
        </w:rPr>
        <w:object w:dxaOrig="735" w:dyaOrig="330" w14:anchorId="4765BD7E">
          <v:shape id="_x0000_i3082" type="#_x0000_t75" style="width:36.75pt;height:16.5pt" o:ole="">
            <v:imagedata r:id="rId62" o:title=""/>
          </v:shape>
          <o:OLEObject Type="Embed" ProgID="Equation.DSMT4" ShapeID="_x0000_i3082" DrawAspect="Content" ObjectID="_1766043717" r:id="rId63"/>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color w:val="000000"/>
          <w:position w:val="-10"/>
          <w:sz w:val="24"/>
          <w:szCs w:val="24"/>
        </w:rPr>
        <w:object w:dxaOrig="975" w:dyaOrig="330" w14:anchorId="25236058">
          <v:shape id="_x0000_i3083" type="#_x0000_t75" style="width:48.75pt;height:16.5pt" o:ole="">
            <v:imagedata r:id="rId64" o:title=""/>
          </v:shape>
          <o:OLEObject Type="Embed" ProgID="Equation.DSMT4" ShapeID="_x0000_i3083" DrawAspect="Content" ObjectID="_1766043718" r:id="rId65"/>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24"/>
          <w:sz w:val="24"/>
          <w:szCs w:val="24"/>
        </w:rPr>
        <w:object w:dxaOrig="795" w:dyaOrig="615" w14:anchorId="5933D414">
          <v:shape id="_x0000_i3084" type="#_x0000_t75" style="width:39.75pt;height:30.75pt" o:ole="">
            <v:imagedata r:id="rId66" o:title=""/>
          </v:shape>
          <o:OLEObject Type="Embed" ProgID="Equation.DSMT4" ShapeID="_x0000_i3084" DrawAspect="Content" ObjectID="_1766043719" r:id="rId67"/>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sz w:val="24"/>
          <w:szCs w:val="24"/>
        </w:rPr>
        <w:t>f =</w:t>
      </w:r>
      <w:r w:rsidRPr="00757155">
        <w:rPr>
          <w:color w:val="000000"/>
          <w:position w:val="-28"/>
          <w:sz w:val="24"/>
          <w:szCs w:val="24"/>
        </w:rPr>
        <w:object w:dxaOrig="525" w:dyaOrig="675" w14:anchorId="345BE160">
          <v:shape id="_x0000_i3085" type="#_x0000_t75" style="width:26.25pt;height:33.75pt" o:ole="">
            <v:imagedata r:id="rId68" o:title=""/>
          </v:shape>
          <o:OLEObject Type="Embed" ProgID="Equation.DSMT4" ShapeID="_x0000_i3085" DrawAspect="Content" ObjectID="_1766043720" r:id="rId69"/>
        </w:object>
      </w:r>
      <w:r w:rsidRPr="00757155">
        <w:rPr>
          <w:color w:val="000000"/>
          <w:sz w:val="24"/>
          <w:szCs w:val="24"/>
        </w:rPr>
        <w:t>.</w:t>
      </w:r>
    </w:p>
    <w:p w14:paraId="441EAD39" w14:textId="77777777" w:rsidR="00757155" w:rsidRPr="00757155" w:rsidRDefault="00757155" w:rsidP="00757155">
      <w:pPr>
        <w:spacing w:before="60"/>
        <w:jc w:val="both"/>
        <w:rPr>
          <w:color w:val="000000"/>
          <w:sz w:val="24"/>
          <w:szCs w:val="24"/>
          <w:lang w:val="nl-NL"/>
        </w:rPr>
      </w:pPr>
      <w:r w:rsidRPr="00757155">
        <w:rPr>
          <w:b/>
          <w:color w:val="0000FF"/>
          <w:sz w:val="24"/>
          <w:szCs w:val="24"/>
          <w:lang w:val="nl-NL"/>
        </w:rPr>
        <w:t>Câu 5:</w:t>
      </w:r>
      <w:r w:rsidRPr="00757155">
        <w:rPr>
          <w:color w:val="000000"/>
          <w:sz w:val="24"/>
          <w:szCs w:val="24"/>
          <w:lang w:val="nl-NL"/>
        </w:rPr>
        <w:t xml:space="preserve"> Một sợi dây đàn hồi dài </w:t>
      </w:r>
      <w:r w:rsidRPr="00757155">
        <w:rPr>
          <w:i/>
          <w:color w:val="000000"/>
          <w:sz w:val="24"/>
          <w:szCs w:val="24"/>
          <w:lang w:val="nl-NL"/>
        </w:rPr>
        <w:t>l</w:t>
      </w:r>
      <w:r w:rsidRPr="00757155">
        <w:rPr>
          <w:color w:val="000000"/>
          <w:sz w:val="24"/>
          <w:szCs w:val="24"/>
          <w:lang w:val="nl-NL"/>
        </w:rPr>
        <w:t xml:space="preserve">, hai đầu cố định có sóng dừng với bước sóng </w:t>
      </w:r>
      <w:r w:rsidRPr="00757155">
        <w:rPr>
          <w:color w:val="000000"/>
          <w:position w:val="-6"/>
          <w:sz w:val="24"/>
          <w:szCs w:val="24"/>
          <w:lang w:val="nl-NL"/>
        </w:rPr>
        <w:object w:dxaOrig="225" w:dyaOrig="270" w14:anchorId="43E1FF1C">
          <v:shape id="_x0000_i3086" type="#_x0000_t75" style="width:11.25pt;height:13.5pt" o:ole="">
            <v:imagedata r:id="rId70" o:title=""/>
          </v:shape>
          <o:OLEObject Type="Embed" ProgID="Equation.3" ShapeID="_x0000_i3086" DrawAspect="Content" ObjectID="_1766043721" r:id="rId71"/>
        </w:object>
      </w:r>
      <w:r w:rsidRPr="00757155">
        <w:rPr>
          <w:color w:val="000000"/>
          <w:sz w:val="24"/>
          <w:szCs w:val="24"/>
          <w:lang w:val="nl-NL"/>
        </w:rPr>
        <w:t>. Để có sóng dừng thì</w:t>
      </w:r>
    </w:p>
    <w:p w14:paraId="67E83082" w14:textId="77777777" w:rsidR="00757155" w:rsidRPr="00757155" w:rsidRDefault="00757155" w:rsidP="00757155">
      <w:pPr>
        <w:tabs>
          <w:tab w:val="left" w:pos="5136"/>
        </w:tabs>
        <w:rPr>
          <w:sz w:val="24"/>
          <w:szCs w:val="24"/>
        </w:rPr>
      </w:pPr>
      <w:r w:rsidRPr="00757155">
        <w:rPr>
          <w:b/>
          <w:color w:val="3366FF"/>
          <w:sz w:val="24"/>
          <w:szCs w:val="24"/>
        </w:rPr>
        <w:t xml:space="preserve">A. </w:t>
      </w:r>
      <w:r w:rsidRPr="00757155">
        <w:rPr>
          <w:color w:val="000000"/>
          <w:position w:val="-24"/>
          <w:sz w:val="24"/>
          <w:szCs w:val="24"/>
          <w:lang w:val="nl-NL"/>
        </w:rPr>
        <w:object w:dxaOrig="1305" w:dyaOrig="615" w14:anchorId="5004A9D7">
          <v:shape id="_x0000_i3087" type="#_x0000_t75" style="width:65.25pt;height:30.75pt" o:ole="">
            <v:imagedata r:id="rId72" o:title=""/>
          </v:shape>
          <o:OLEObject Type="Embed" ProgID="Equation.3" ShapeID="_x0000_i3087" DrawAspect="Content" ObjectID="_1766043722" r:id="rId73"/>
        </w:object>
      </w:r>
      <w:r w:rsidRPr="00757155">
        <w:rPr>
          <w:color w:val="000000"/>
          <w:sz w:val="24"/>
          <w:szCs w:val="24"/>
          <w:lang w:val="nl-NL"/>
        </w:rPr>
        <w:t xml:space="preserve"> với k = 0, 1, 2...</w:t>
      </w:r>
      <w:r w:rsidRPr="00757155">
        <w:rPr>
          <w:sz w:val="24"/>
          <w:szCs w:val="24"/>
        </w:rPr>
        <w:tab/>
      </w:r>
      <w:r w:rsidRPr="00757155">
        <w:rPr>
          <w:b/>
          <w:color w:val="3366FF"/>
          <w:sz w:val="24"/>
          <w:szCs w:val="24"/>
        </w:rPr>
        <w:t xml:space="preserve">B. </w:t>
      </w:r>
      <w:r w:rsidRPr="00757155">
        <w:rPr>
          <w:color w:val="000000"/>
          <w:position w:val="-24"/>
          <w:sz w:val="24"/>
          <w:szCs w:val="24"/>
          <w:lang w:val="nl-NL"/>
        </w:rPr>
        <w:object w:dxaOrig="720" w:dyaOrig="620" w14:anchorId="5DF480AF">
          <v:shape id="_x0000_i3088" type="#_x0000_t75" style="width:36pt;height:30.75pt" o:ole="">
            <v:imagedata r:id="rId74" o:title=""/>
          </v:shape>
          <o:OLEObject Type="Embed" ProgID="Equation.3" ShapeID="_x0000_i3088" DrawAspect="Content" ObjectID="_1766043723" r:id="rId75"/>
        </w:object>
      </w:r>
      <w:r w:rsidRPr="00757155">
        <w:rPr>
          <w:color w:val="000000"/>
          <w:sz w:val="24"/>
          <w:szCs w:val="24"/>
          <w:lang w:val="nl-NL"/>
        </w:rPr>
        <w:t xml:space="preserve"> với k = 0, 1, 2...</w:t>
      </w:r>
    </w:p>
    <w:p w14:paraId="5199CC08" w14:textId="77777777" w:rsidR="00757155" w:rsidRPr="00757155" w:rsidRDefault="00757155" w:rsidP="00757155">
      <w:pPr>
        <w:tabs>
          <w:tab w:val="left" w:pos="5136"/>
        </w:tabs>
        <w:rPr>
          <w:sz w:val="24"/>
          <w:szCs w:val="24"/>
        </w:rPr>
      </w:pPr>
      <w:r w:rsidRPr="00757155">
        <w:rPr>
          <w:b/>
          <w:color w:val="3366FF"/>
          <w:sz w:val="24"/>
          <w:szCs w:val="24"/>
        </w:rPr>
        <w:t xml:space="preserve">C. </w:t>
      </w:r>
      <w:r w:rsidRPr="00757155">
        <w:rPr>
          <w:color w:val="FF0000"/>
          <w:position w:val="-24"/>
          <w:sz w:val="24"/>
          <w:szCs w:val="24"/>
          <w:lang w:val="nl-NL"/>
        </w:rPr>
        <w:object w:dxaOrig="735" w:dyaOrig="615" w14:anchorId="07F9A2C7">
          <v:shape id="_x0000_i3089" type="#_x0000_t75" style="width:36.75pt;height:30.75pt" o:ole="">
            <v:imagedata r:id="rId76" o:title=""/>
          </v:shape>
          <o:OLEObject Type="Embed" ProgID="Equation.3" ShapeID="_x0000_i3089" DrawAspect="Content" ObjectID="_1766043724" r:id="rId77"/>
        </w:object>
      </w:r>
      <w:r w:rsidRPr="00757155">
        <w:rPr>
          <w:color w:val="FF0000"/>
          <w:sz w:val="24"/>
          <w:szCs w:val="24"/>
          <w:lang w:val="nl-NL"/>
        </w:rPr>
        <w:t xml:space="preserve"> với k = 0, 1, 2...</w:t>
      </w:r>
      <w:r w:rsidRPr="00757155">
        <w:rPr>
          <w:sz w:val="24"/>
          <w:szCs w:val="24"/>
        </w:rPr>
        <w:tab/>
      </w:r>
      <w:r w:rsidRPr="00757155">
        <w:rPr>
          <w:b/>
          <w:color w:val="3366FF"/>
          <w:sz w:val="24"/>
          <w:szCs w:val="24"/>
        </w:rPr>
        <w:t xml:space="preserve">D. </w:t>
      </w:r>
      <w:r w:rsidRPr="00757155">
        <w:rPr>
          <w:color w:val="000000"/>
          <w:position w:val="-24"/>
          <w:sz w:val="24"/>
          <w:szCs w:val="24"/>
          <w:lang w:val="nl-NL"/>
        </w:rPr>
        <w:object w:dxaOrig="1305" w:dyaOrig="615" w14:anchorId="0EE660AC">
          <v:shape id="_x0000_i3090" type="#_x0000_t75" style="width:65.25pt;height:30.75pt" o:ole="">
            <v:imagedata r:id="rId78" o:title=""/>
          </v:shape>
          <o:OLEObject Type="Embed" ProgID="Equation.3" ShapeID="_x0000_i3090" DrawAspect="Content" ObjectID="_1766043725" r:id="rId79"/>
        </w:object>
      </w:r>
      <w:r w:rsidRPr="00757155">
        <w:rPr>
          <w:color w:val="000000"/>
          <w:sz w:val="24"/>
          <w:szCs w:val="24"/>
          <w:lang w:val="nl-NL"/>
        </w:rPr>
        <w:t xml:space="preserve"> với k = 0, 1, 2...</w:t>
      </w:r>
    </w:p>
    <w:p w14:paraId="143542D3" w14:textId="77777777" w:rsidR="00757155" w:rsidRPr="00757155" w:rsidRDefault="00757155" w:rsidP="00757155">
      <w:pPr>
        <w:spacing w:before="60"/>
        <w:jc w:val="both"/>
        <w:rPr>
          <w:color w:val="000000"/>
          <w:sz w:val="24"/>
          <w:szCs w:val="24"/>
        </w:rPr>
      </w:pPr>
      <w:r w:rsidRPr="00757155">
        <w:rPr>
          <w:b/>
          <w:color w:val="0000FF"/>
          <w:sz w:val="24"/>
          <w:szCs w:val="24"/>
        </w:rPr>
        <w:t>Câu 6:</w:t>
      </w:r>
      <w:r w:rsidRPr="00757155">
        <w:rPr>
          <w:color w:val="000000"/>
          <w:sz w:val="24"/>
          <w:szCs w:val="24"/>
        </w:rPr>
        <w:t xml:space="preserve"> Mạch RLC nối tiếp có R = 100 Ω, L =</w:t>
      </w:r>
      <w:r w:rsidRPr="00757155">
        <w:rPr>
          <w:b/>
          <w:color w:val="000000"/>
          <w:position w:val="-24"/>
          <w:sz w:val="24"/>
          <w:szCs w:val="24"/>
        </w:rPr>
        <w:object w:dxaOrig="270" w:dyaOrig="615" w14:anchorId="371758B0">
          <v:shape id="_x0000_i3091" type="#_x0000_t75" style="width:13.5pt;height:30.75pt" o:ole="">
            <v:imagedata r:id="rId80" o:title=""/>
          </v:shape>
          <o:OLEObject Type="Embed" ProgID="Equation.DSMT4" ShapeID="_x0000_i3091" DrawAspect="Content" ObjectID="_1766043726" r:id="rId81"/>
        </w:object>
      </w:r>
      <w:r w:rsidRPr="00757155">
        <w:rPr>
          <w:color w:val="000000"/>
          <w:sz w:val="24"/>
          <w:szCs w:val="24"/>
        </w:rPr>
        <w:t xml:space="preserve"> (H), f = 50 Hz. Biết i nhanh pha hơn u một góc </w:t>
      </w:r>
      <w:r w:rsidRPr="00757155">
        <w:rPr>
          <w:b/>
          <w:color w:val="000000"/>
          <w:position w:val="-24"/>
          <w:sz w:val="24"/>
          <w:szCs w:val="24"/>
        </w:rPr>
        <w:object w:dxaOrig="270" w:dyaOrig="615" w14:anchorId="15B2263E">
          <v:shape id="_x0000_i3092" type="#_x0000_t75" style="width:13.5pt;height:30.75pt" o:ole="">
            <v:imagedata r:id="rId82" o:title=""/>
          </v:shape>
          <o:OLEObject Type="Embed" ProgID="Equation.DSMT4" ShapeID="_x0000_i3092" DrawAspect="Content" ObjectID="_1766043727" r:id="rId83"/>
        </w:object>
      </w:r>
      <w:r w:rsidRPr="00757155">
        <w:rPr>
          <w:color w:val="000000"/>
          <w:sz w:val="24"/>
          <w:szCs w:val="24"/>
        </w:rPr>
        <w:t>rad. Điện dung C có giá trị là</w:t>
      </w:r>
    </w:p>
    <w:p w14:paraId="5A514C0D"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b/>
          <w:bCs/>
          <w:color w:val="000000"/>
          <w:position w:val="-24"/>
          <w:sz w:val="24"/>
          <w:szCs w:val="24"/>
        </w:rPr>
        <w:object w:dxaOrig="900" w:dyaOrig="615" w14:anchorId="6E71C4E1">
          <v:shape id="_x0000_i3093" type="#_x0000_t75" style="width:45pt;height:30.75pt" o:ole="">
            <v:imagedata r:id="rId84" o:title=""/>
          </v:shape>
          <o:OLEObject Type="Embed" ProgID="Equation.3" ShapeID="_x0000_i3093" DrawAspect="Content" ObjectID="_1766043728" r:id="rId85"/>
        </w:object>
      </w:r>
      <w:r w:rsidRPr="00757155">
        <w:rPr>
          <w:color w:val="000000"/>
          <w:sz w:val="24"/>
          <w:szCs w:val="24"/>
          <w:lang w:val="nl-NL"/>
        </w:rPr>
        <w:t>.</w:t>
      </w:r>
      <w:r w:rsidRPr="00757155">
        <w:rPr>
          <w:sz w:val="24"/>
          <w:szCs w:val="24"/>
        </w:rPr>
        <w:tab/>
      </w:r>
      <w:r w:rsidRPr="00757155">
        <w:rPr>
          <w:b/>
          <w:color w:val="3366FF"/>
          <w:sz w:val="24"/>
          <w:szCs w:val="24"/>
        </w:rPr>
        <w:t xml:space="preserve">B. </w:t>
      </w:r>
      <w:r w:rsidRPr="00757155">
        <w:rPr>
          <w:b/>
          <w:bCs/>
          <w:color w:val="000000"/>
          <w:position w:val="-24"/>
          <w:sz w:val="24"/>
          <w:szCs w:val="24"/>
        </w:rPr>
        <w:object w:dxaOrig="825" w:dyaOrig="570" w14:anchorId="1D9AD9F6">
          <v:shape id="_x0000_i3094" type="#_x0000_t75" style="width:41.25pt;height:28.5pt" o:ole="">
            <v:imagedata r:id="rId86" o:title=""/>
          </v:shape>
          <o:OLEObject Type="Embed" ProgID="Equation.3" ShapeID="_x0000_i3094" DrawAspect="Content" ObjectID="_1766043729" r:id="rId87"/>
        </w:object>
      </w:r>
      <w:r w:rsidRPr="00757155">
        <w:rPr>
          <w:b/>
          <w:bCs/>
          <w:color w:val="000000"/>
          <w:sz w:val="24"/>
          <w:szCs w:val="24"/>
        </w:rPr>
        <w:t xml:space="preserve"> </w:t>
      </w:r>
      <w:r w:rsidRPr="00757155">
        <w:rPr>
          <w:color w:val="000000"/>
          <w:sz w:val="24"/>
          <w:szCs w:val="24"/>
        </w:rPr>
        <w:t>µF</w:t>
      </w:r>
      <w:r w:rsidRPr="00757155">
        <w:rPr>
          <w:color w:val="000000"/>
          <w:sz w:val="24"/>
          <w:szCs w:val="24"/>
          <w:lang w:val="nl-NL"/>
        </w:rPr>
        <w:t>.</w:t>
      </w:r>
      <w:r w:rsidRPr="00757155">
        <w:rPr>
          <w:sz w:val="24"/>
          <w:szCs w:val="24"/>
        </w:rPr>
        <w:tab/>
      </w:r>
      <w:r w:rsidRPr="00757155">
        <w:rPr>
          <w:b/>
          <w:color w:val="3366FF"/>
          <w:sz w:val="24"/>
          <w:szCs w:val="24"/>
        </w:rPr>
        <w:t xml:space="preserve">C. </w:t>
      </w:r>
      <w:r w:rsidRPr="00757155">
        <w:rPr>
          <w:b/>
          <w:bCs/>
          <w:color w:val="FF0000"/>
          <w:position w:val="-24"/>
          <w:sz w:val="24"/>
          <w:szCs w:val="24"/>
        </w:rPr>
        <w:object w:dxaOrig="870" w:dyaOrig="615" w14:anchorId="58A86D56">
          <v:shape id="_x0000_i3095" type="#_x0000_t75" style="width:43.5pt;height:30.75pt" o:ole="">
            <v:imagedata r:id="rId88" o:title=""/>
          </v:shape>
          <o:OLEObject Type="Embed" ProgID="Equation.3" ShapeID="_x0000_i3095" DrawAspect="Content" ObjectID="_1766043730" r:id="rId89"/>
        </w:object>
      </w:r>
      <w:r w:rsidRPr="00757155">
        <w:rPr>
          <w:b/>
          <w:bCs/>
          <w:color w:val="FF0000"/>
          <w:sz w:val="24"/>
          <w:szCs w:val="24"/>
        </w:rPr>
        <w:t xml:space="preserve"> </w:t>
      </w:r>
      <w:r w:rsidRPr="00757155">
        <w:rPr>
          <w:color w:val="FF0000"/>
          <w:sz w:val="24"/>
          <w:szCs w:val="24"/>
        </w:rPr>
        <w:t>µF</w:t>
      </w:r>
      <w:r w:rsidRPr="00757155">
        <w:rPr>
          <w:color w:val="FF0000"/>
          <w:sz w:val="24"/>
          <w:szCs w:val="24"/>
          <w:lang w:val="nl-NL"/>
        </w:rPr>
        <w:t>.</w:t>
      </w:r>
      <w:r w:rsidRPr="00757155">
        <w:rPr>
          <w:sz w:val="24"/>
          <w:szCs w:val="24"/>
        </w:rPr>
        <w:tab/>
      </w:r>
      <w:r w:rsidRPr="00757155">
        <w:rPr>
          <w:b/>
          <w:color w:val="3366FF"/>
          <w:sz w:val="24"/>
          <w:szCs w:val="24"/>
        </w:rPr>
        <w:t xml:space="preserve">D. </w:t>
      </w:r>
      <w:r w:rsidRPr="00757155">
        <w:rPr>
          <w:b/>
          <w:bCs/>
          <w:color w:val="000000"/>
          <w:position w:val="-24"/>
          <w:sz w:val="24"/>
          <w:szCs w:val="24"/>
        </w:rPr>
        <w:object w:dxaOrig="900" w:dyaOrig="615" w14:anchorId="50775435">
          <v:shape id="_x0000_i3096" type="#_x0000_t75" style="width:45pt;height:30.75pt" o:ole="">
            <v:imagedata r:id="rId90" o:title=""/>
          </v:shape>
          <o:OLEObject Type="Embed" ProgID="Equation.3" ShapeID="_x0000_i3096" DrawAspect="Content" ObjectID="_1766043731" r:id="rId91"/>
        </w:object>
      </w:r>
      <w:r w:rsidRPr="00757155">
        <w:rPr>
          <w:b/>
          <w:bCs/>
          <w:color w:val="000000"/>
          <w:sz w:val="24"/>
          <w:szCs w:val="24"/>
        </w:rPr>
        <w:t xml:space="preserve"> </w:t>
      </w:r>
      <w:r w:rsidRPr="00757155">
        <w:rPr>
          <w:color w:val="000000"/>
          <w:sz w:val="24"/>
          <w:szCs w:val="24"/>
        </w:rPr>
        <w:t>µF</w:t>
      </w:r>
      <w:r w:rsidRPr="00757155">
        <w:rPr>
          <w:color w:val="000000"/>
          <w:sz w:val="24"/>
          <w:szCs w:val="24"/>
          <w:lang w:val="nl-NL"/>
        </w:rPr>
        <w:t>.</w:t>
      </w:r>
    </w:p>
    <w:p w14:paraId="7BDF7FC9" w14:textId="77777777" w:rsidR="00757155" w:rsidRPr="00757155" w:rsidRDefault="00757155" w:rsidP="00757155">
      <w:pPr>
        <w:spacing w:before="60"/>
        <w:jc w:val="both"/>
        <w:rPr>
          <w:b/>
          <w:color w:val="0000FF"/>
          <w:sz w:val="24"/>
          <w:szCs w:val="24"/>
        </w:rPr>
      </w:pPr>
      <w:r w:rsidRPr="00757155">
        <w:rPr>
          <w:b/>
          <w:color w:val="0000FF"/>
          <w:sz w:val="24"/>
          <w:szCs w:val="24"/>
        </w:rPr>
        <w:t>Câu 7:</w:t>
      </w:r>
      <w:r w:rsidRPr="00757155">
        <w:rPr>
          <w:color w:val="000000"/>
          <w:sz w:val="24"/>
          <w:szCs w:val="24"/>
        </w:rPr>
        <w:t xml:space="preserve"> Trong hiện tượng giao thoa của hai sóng kết hợp, cực tiểu giao thoa là vị trí mà hai sóng ở đó</w:t>
      </w:r>
    </w:p>
    <w:p w14:paraId="483645E5" w14:textId="77777777" w:rsidR="00757155" w:rsidRPr="00757155" w:rsidRDefault="00757155" w:rsidP="00757155">
      <w:pPr>
        <w:tabs>
          <w:tab w:val="left" w:pos="2708"/>
          <w:tab w:val="left" w:pos="5138"/>
          <w:tab w:val="left" w:pos="7567"/>
        </w:tabs>
        <w:rPr>
          <w:sz w:val="24"/>
          <w:szCs w:val="24"/>
        </w:rPr>
      </w:pPr>
      <w:r w:rsidRPr="00757155">
        <w:rPr>
          <w:b/>
          <w:color w:val="3366FF"/>
          <w:sz w:val="24"/>
          <w:szCs w:val="24"/>
        </w:rPr>
        <w:t xml:space="preserve">A. </w:t>
      </w:r>
      <w:r w:rsidRPr="00757155">
        <w:rPr>
          <w:color w:val="000000"/>
          <w:sz w:val="24"/>
          <w:szCs w:val="24"/>
        </w:rPr>
        <w:t>cùng pha nhau.</w:t>
      </w:r>
      <w:r w:rsidRPr="00757155">
        <w:rPr>
          <w:sz w:val="24"/>
          <w:szCs w:val="24"/>
        </w:rPr>
        <w:tab/>
      </w:r>
      <w:r w:rsidRPr="00757155">
        <w:rPr>
          <w:b/>
          <w:color w:val="3366FF"/>
          <w:sz w:val="24"/>
          <w:szCs w:val="24"/>
        </w:rPr>
        <w:t xml:space="preserve">B. </w:t>
      </w:r>
      <w:r w:rsidRPr="00757155">
        <w:rPr>
          <w:color w:val="000000"/>
          <w:sz w:val="24"/>
          <w:szCs w:val="24"/>
        </w:rPr>
        <w:t>lệch pha nhau 90</w:t>
      </w:r>
      <w:r w:rsidRPr="00757155">
        <w:rPr>
          <w:color w:val="000000"/>
          <w:sz w:val="24"/>
          <w:szCs w:val="24"/>
          <w:vertAlign w:val="superscript"/>
        </w:rPr>
        <w:t>0</w: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sz w:val="24"/>
          <w:szCs w:val="24"/>
        </w:rPr>
        <w:t>lệch pha nhau 120</w:t>
      </w:r>
      <w:r w:rsidRPr="00757155">
        <w:rPr>
          <w:color w:val="000000"/>
          <w:sz w:val="24"/>
          <w:szCs w:val="24"/>
          <w:vertAlign w:val="superscript"/>
        </w:rPr>
        <w:t>0</w: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FF0000"/>
          <w:sz w:val="24"/>
          <w:szCs w:val="24"/>
        </w:rPr>
        <w:t>ngược pha nhau.</w:t>
      </w:r>
    </w:p>
    <w:p w14:paraId="6524300A" w14:textId="77777777" w:rsidR="00757155" w:rsidRPr="00757155" w:rsidRDefault="00757155" w:rsidP="00757155">
      <w:pPr>
        <w:spacing w:before="60"/>
        <w:jc w:val="both"/>
        <w:rPr>
          <w:b/>
          <w:color w:val="0000FF"/>
          <w:sz w:val="24"/>
          <w:szCs w:val="24"/>
        </w:rPr>
      </w:pPr>
      <w:r w:rsidRPr="00757155">
        <w:rPr>
          <w:b/>
          <w:color w:val="0000FF"/>
          <w:sz w:val="24"/>
          <w:szCs w:val="24"/>
        </w:rPr>
        <w:t>Câu 8:</w:t>
      </w:r>
      <w:r w:rsidRPr="00757155">
        <w:rPr>
          <w:color w:val="000000"/>
          <w:sz w:val="24"/>
          <w:szCs w:val="24"/>
        </w:rPr>
        <w:t xml:space="preserve"> Trong sự truyền sóng cơ, quãng đường sóng truyền trong một chu kì được gọi là</w:t>
      </w:r>
    </w:p>
    <w:p w14:paraId="3853E545" w14:textId="77777777" w:rsidR="00757155" w:rsidRPr="00757155" w:rsidRDefault="00757155" w:rsidP="00757155">
      <w:pPr>
        <w:tabs>
          <w:tab w:val="left" w:pos="2708"/>
          <w:tab w:val="left" w:pos="5138"/>
          <w:tab w:val="left" w:pos="7569"/>
        </w:tabs>
        <w:rPr>
          <w:sz w:val="24"/>
          <w:szCs w:val="24"/>
        </w:rPr>
      </w:pPr>
      <w:r w:rsidRPr="00757155">
        <w:rPr>
          <w:b/>
          <w:bCs/>
          <w:color w:val="3366FF"/>
          <w:sz w:val="24"/>
          <w:szCs w:val="24"/>
        </w:rPr>
        <w:t xml:space="preserve">A. </w:t>
      </w:r>
      <w:r w:rsidRPr="00757155">
        <w:rPr>
          <w:bCs/>
          <w:color w:val="000000"/>
          <w:sz w:val="24"/>
          <w:szCs w:val="24"/>
        </w:rPr>
        <w:t>tốc độ truyền sóng.</w:t>
      </w:r>
      <w:r w:rsidRPr="00757155">
        <w:rPr>
          <w:sz w:val="24"/>
          <w:szCs w:val="24"/>
        </w:rPr>
        <w:tab/>
      </w:r>
      <w:r w:rsidRPr="00757155">
        <w:rPr>
          <w:b/>
          <w:color w:val="3366FF"/>
          <w:sz w:val="24"/>
          <w:szCs w:val="24"/>
        </w:rPr>
        <w:t xml:space="preserve">B. </w:t>
      </w:r>
      <w:r w:rsidRPr="00757155">
        <w:rPr>
          <w:color w:val="000000"/>
          <w:sz w:val="24"/>
          <w:szCs w:val="24"/>
        </w:rPr>
        <w:t>chu kì sóng.</w:t>
      </w:r>
      <w:r w:rsidRPr="00757155">
        <w:rPr>
          <w:sz w:val="24"/>
          <w:szCs w:val="24"/>
        </w:rPr>
        <w:tab/>
      </w:r>
      <w:r w:rsidRPr="00757155">
        <w:rPr>
          <w:b/>
          <w:color w:val="3366FF"/>
          <w:sz w:val="24"/>
          <w:szCs w:val="24"/>
        </w:rPr>
        <w:t xml:space="preserve">C. </w:t>
      </w:r>
      <w:r w:rsidRPr="00757155">
        <w:rPr>
          <w:color w:val="FF0000"/>
          <w:sz w:val="24"/>
          <w:szCs w:val="24"/>
        </w:rPr>
        <w:t>bước sóng.</w:t>
      </w:r>
      <w:r w:rsidRPr="00757155">
        <w:rPr>
          <w:sz w:val="24"/>
          <w:szCs w:val="24"/>
        </w:rPr>
        <w:tab/>
      </w:r>
      <w:r w:rsidRPr="00757155">
        <w:rPr>
          <w:b/>
          <w:color w:val="3366FF"/>
          <w:sz w:val="24"/>
          <w:szCs w:val="24"/>
        </w:rPr>
        <w:t xml:space="preserve">D. </w:t>
      </w:r>
      <w:r w:rsidRPr="00757155">
        <w:rPr>
          <w:color w:val="000000"/>
          <w:sz w:val="24"/>
          <w:szCs w:val="24"/>
        </w:rPr>
        <w:t>năng lượng sóng.</w:t>
      </w:r>
    </w:p>
    <w:p w14:paraId="058F68A7" w14:textId="77777777" w:rsidR="00757155" w:rsidRPr="00757155" w:rsidRDefault="00757155" w:rsidP="00757155">
      <w:pPr>
        <w:spacing w:before="60"/>
        <w:jc w:val="both"/>
        <w:rPr>
          <w:b/>
          <w:color w:val="0000FF"/>
          <w:sz w:val="24"/>
          <w:szCs w:val="24"/>
        </w:rPr>
      </w:pPr>
      <w:r w:rsidRPr="00757155">
        <w:rPr>
          <w:b/>
          <w:color w:val="0000FF"/>
          <w:sz w:val="24"/>
          <w:szCs w:val="24"/>
        </w:rPr>
        <w:t>Câu 9:</w:t>
      </w:r>
      <w:r w:rsidRPr="00757155">
        <w:rPr>
          <w:color w:val="000000"/>
          <w:sz w:val="24"/>
          <w:szCs w:val="24"/>
        </w:rPr>
        <w:t xml:space="preserve"> Một máy hạ áp lí tưởng có số vòng dây của cuộn sơ cấp và cuộn thứ cấp lần lượt là </w:t>
      </w:r>
      <w:r w:rsidRPr="00757155">
        <w:rPr>
          <w:color w:val="000000"/>
          <w:position w:val="-12"/>
          <w:sz w:val="24"/>
          <w:szCs w:val="24"/>
        </w:rPr>
        <w:object w:dxaOrig="300" w:dyaOrig="375" w14:anchorId="0CE6588A">
          <v:shape id="_x0000_i3097" type="#_x0000_t75" style="width:15pt;height:18.75pt" o:ole="">
            <v:imagedata r:id="rId92" o:title=""/>
          </v:shape>
          <o:OLEObject Type="Embed" ProgID="Equation.DSMT4" ShapeID="_x0000_i3097" DrawAspect="Content" ObjectID="_1766043732" r:id="rId93"/>
        </w:object>
      </w:r>
      <w:r w:rsidRPr="00757155">
        <w:rPr>
          <w:color w:val="000000"/>
          <w:sz w:val="24"/>
          <w:szCs w:val="24"/>
        </w:rPr>
        <w:t xml:space="preserve"> và </w:t>
      </w:r>
      <w:r w:rsidRPr="00757155">
        <w:rPr>
          <w:color w:val="000000"/>
          <w:position w:val="-12"/>
          <w:sz w:val="24"/>
          <w:szCs w:val="24"/>
        </w:rPr>
        <w:object w:dxaOrig="330" w:dyaOrig="375" w14:anchorId="7BDF4D18">
          <v:shape id="_x0000_i3098" type="#_x0000_t75" style="width:16.5pt;height:18.75pt" o:ole="">
            <v:imagedata r:id="rId94" o:title=""/>
          </v:shape>
          <o:OLEObject Type="Embed" ProgID="Equation.DSMT4" ShapeID="_x0000_i3098" DrawAspect="Content" ObjectID="_1766043733" r:id="rId95"/>
        </w:object>
      </w:r>
      <w:r w:rsidRPr="00757155">
        <w:rPr>
          <w:color w:val="000000"/>
          <w:sz w:val="24"/>
          <w:szCs w:val="24"/>
        </w:rPr>
        <w:t>. Kết luận nào sau đây đúng?</w:t>
      </w:r>
    </w:p>
    <w:p w14:paraId="69AE8750"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000000"/>
          <w:position w:val="-12"/>
          <w:sz w:val="24"/>
          <w:szCs w:val="24"/>
        </w:rPr>
        <w:object w:dxaOrig="840" w:dyaOrig="375" w14:anchorId="409D7CF1">
          <v:shape id="_x0000_i3099" type="#_x0000_t75" style="width:42pt;height:18.75pt" o:ole="">
            <v:imagedata r:id="rId96" o:title=""/>
          </v:shape>
          <o:OLEObject Type="Embed" ProgID="Equation.DSMT4" ShapeID="_x0000_i3099" DrawAspect="Content" ObjectID="_1766043734" r:id="rId97"/>
        </w:object>
      </w:r>
      <w:r w:rsidRPr="00757155">
        <w:rPr>
          <w:color w:val="000000"/>
          <w:sz w:val="24"/>
          <w:szCs w:val="24"/>
        </w:rPr>
        <w:t>.</w:t>
      </w:r>
      <w:r w:rsidRPr="00757155">
        <w:rPr>
          <w:sz w:val="24"/>
          <w:szCs w:val="24"/>
        </w:rPr>
        <w:tab/>
      </w:r>
      <w:r w:rsidRPr="00757155">
        <w:rPr>
          <w:b/>
          <w:color w:val="3366FF"/>
          <w:sz w:val="24"/>
          <w:szCs w:val="24"/>
        </w:rPr>
        <w:t xml:space="preserve">B. </w:t>
      </w:r>
      <w:r w:rsidRPr="00757155">
        <w:rPr>
          <w:color w:val="C00000"/>
          <w:position w:val="-12"/>
          <w:sz w:val="24"/>
          <w:szCs w:val="24"/>
        </w:rPr>
        <w:object w:dxaOrig="840" w:dyaOrig="375" w14:anchorId="74CF00B1">
          <v:shape id="_x0000_i3100" type="#_x0000_t75" style="width:42pt;height:18.75pt" o:ole="">
            <v:imagedata r:id="rId98" o:title=""/>
          </v:shape>
          <o:OLEObject Type="Embed" ProgID="Equation.DSMT4" ShapeID="_x0000_i3100" DrawAspect="Content" ObjectID="_1766043735" r:id="rId99"/>
        </w:object>
      </w:r>
      <w:r w:rsidRPr="00757155">
        <w:rPr>
          <w:color w:val="C00000"/>
          <w:sz w:val="24"/>
          <w:szCs w:val="24"/>
        </w:rPr>
        <w:t>.</w:t>
      </w:r>
      <w:r w:rsidRPr="00757155">
        <w:rPr>
          <w:sz w:val="24"/>
          <w:szCs w:val="24"/>
        </w:rPr>
        <w:tab/>
      </w:r>
      <w:r w:rsidRPr="00757155">
        <w:rPr>
          <w:b/>
          <w:color w:val="3366FF"/>
          <w:sz w:val="24"/>
          <w:szCs w:val="24"/>
        </w:rPr>
        <w:t xml:space="preserve">C. </w:t>
      </w:r>
      <w:r w:rsidRPr="00757155">
        <w:rPr>
          <w:color w:val="000000"/>
          <w:position w:val="-12"/>
          <w:sz w:val="24"/>
          <w:szCs w:val="24"/>
        </w:rPr>
        <w:object w:dxaOrig="840" w:dyaOrig="375" w14:anchorId="445A69A8">
          <v:shape id="_x0000_i3101" type="#_x0000_t75" style="width:42pt;height:18.75pt" o:ole="">
            <v:imagedata r:id="rId100" o:title=""/>
          </v:shape>
          <o:OLEObject Type="Embed" ProgID="Equation.DSMT4" ShapeID="_x0000_i3101" DrawAspect="Content" ObjectID="_1766043736" r:id="rId101"/>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position w:val="-12"/>
          <w:sz w:val="24"/>
          <w:szCs w:val="24"/>
        </w:rPr>
        <w:object w:dxaOrig="900" w:dyaOrig="375" w14:anchorId="5B942679">
          <v:shape id="_x0000_i3102" type="#_x0000_t75" style="width:45pt;height:18.75pt" o:ole="">
            <v:imagedata r:id="rId102" o:title=""/>
          </v:shape>
          <o:OLEObject Type="Embed" ProgID="Equation.DSMT4" ShapeID="_x0000_i3102" DrawAspect="Content" ObjectID="_1766043737" r:id="rId103"/>
        </w:object>
      </w:r>
      <w:r w:rsidRPr="00757155">
        <w:rPr>
          <w:color w:val="000000"/>
          <w:sz w:val="24"/>
          <w:szCs w:val="24"/>
        </w:rPr>
        <w:t>.</w:t>
      </w:r>
    </w:p>
    <w:p w14:paraId="6789EE30" w14:textId="77777777" w:rsidR="00757155" w:rsidRPr="00757155" w:rsidRDefault="00757155" w:rsidP="00757155">
      <w:pPr>
        <w:spacing w:line="240" w:lineRule="atLeast"/>
        <w:jc w:val="both"/>
        <w:rPr>
          <w:color w:val="000000"/>
          <w:sz w:val="24"/>
          <w:szCs w:val="24"/>
        </w:rPr>
      </w:pPr>
      <w:r w:rsidRPr="00757155">
        <w:rPr>
          <w:b/>
          <w:color w:val="0000FF"/>
          <w:sz w:val="24"/>
          <w:szCs w:val="24"/>
        </w:rPr>
        <w:t>Câu 10:</w:t>
      </w:r>
      <w:r w:rsidRPr="00757155">
        <w:rPr>
          <w:color w:val="000000"/>
          <w:sz w:val="24"/>
          <w:szCs w:val="24"/>
        </w:rPr>
        <w:t xml:space="preserve"> Suất điện động cảm ứng do máy phát điện xoay chiều một pha tạo ra có biểu thức </w:t>
      </w:r>
    </w:p>
    <w:p w14:paraId="31839762" w14:textId="77777777" w:rsidR="00757155" w:rsidRPr="00757155" w:rsidRDefault="00757155" w:rsidP="00757155">
      <w:pPr>
        <w:spacing w:before="60"/>
        <w:jc w:val="both"/>
        <w:rPr>
          <w:b/>
          <w:color w:val="0000FF"/>
          <w:sz w:val="24"/>
          <w:szCs w:val="24"/>
        </w:rPr>
      </w:pPr>
      <w:r w:rsidRPr="00757155">
        <w:rPr>
          <w:color w:val="000000"/>
          <w:position w:val="-28"/>
          <w:sz w:val="24"/>
          <w:szCs w:val="24"/>
        </w:rPr>
        <w:object w:dxaOrig="2340" w:dyaOrig="675" w14:anchorId="5D94E4FE">
          <v:shape id="_x0000_i3103" type="#_x0000_t75" style="width:117pt;height:33.75pt" o:ole="">
            <v:imagedata r:id="rId104" o:title=""/>
          </v:shape>
          <o:OLEObject Type="Embed" ProgID="Equation.DSMT4" ShapeID="_x0000_i3103" DrawAspect="Content" ObjectID="_1766043738" r:id="rId105"/>
        </w:object>
      </w:r>
      <w:r w:rsidRPr="00757155">
        <w:rPr>
          <w:color w:val="000000"/>
          <w:sz w:val="24"/>
          <w:szCs w:val="24"/>
        </w:rPr>
        <w:t xml:space="preserve"> V. Giá trị hiệu dụng của suất điện động này là</w:t>
      </w:r>
    </w:p>
    <w:p w14:paraId="20534C51"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000000"/>
          <w:sz w:val="24"/>
          <w:szCs w:val="24"/>
        </w:rPr>
        <w:t>110V.</w:t>
      </w:r>
      <w:r w:rsidRPr="00757155">
        <w:rPr>
          <w:sz w:val="24"/>
          <w:szCs w:val="24"/>
        </w:rPr>
        <w:tab/>
      </w:r>
      <w:r w:rsidRPr="00757155">
        <w:rPr>
          <w:b/>
          <w:color w:val="3366FF"/>
          <w:sz w:val="24"/>
          <w:szCs w:val="24"/>
        </w:rPr>
        <w:t xml:space="preserve">B. </w:t>
      </w:r>
      <w:r w:rsidRPr="00757155">
        <w:rPr>
          <w:b/>
          <w:color w:val="000000"/>
          <w:position w:val="-6"/>
          <w:sz w:val="24"/>
          <w:szCs w:val="24"/>
        </w:rPr>
        <w:object w:dxaOrig="600" w:dyaOrig="285" w14:anchorId="3421D9D6">
          <v:shape id="_x0000_i3104" type="#_x0000_t75" style="width:30pt;height:14.25pt" o:ole="">
            <v:imagedata r:id="rId106" o:title=""/>
          </v:shape>
          <o:OLEObject Type="Embed" ProgID="Equation.DSMT4" ShapeID="_x0000_i3104" DrawAspect="Content" ObjectID="_1766043739" r:id="rId107"/>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b/>
          <w:color w:val="C00000"/>
          <w:position w:val="-6"/>
          <w:sz w:val="24"/>
          <w:szCs w:val="24"/>
        </w:rPr>
        <w:object w:dxaOrig="870" w:dyaOrig="375" w14:anchorId="11AEC05C">
          <v:shape id="_x0000_i3105" type="#_x0000_t75" style="width:43.5pt;height:18.75pt" o:ole="">
            <v:imagedata r:id="rId108" o:title=""/>
          </v:shape>
          <o:OLEObject Type="Embed" ProgID="Equation.DSMT4" ShapeID="_x0000_i3105" DrawAspect="Content" ObjectID="_1766043740" r:id="rId109"/>
        </w:object>
      </w:r>
      <w:r w:rsidRPr="00757155">
        <w:rPr>
          <w:color w:val="C00000"/>
          <w:sz w:val="24"/>
          <w:szCs w:val="24"/>
        </w:rPr>
        <w:t>.</w:t>
      </w:r>
      <w:r w:rsidRPr="00757155">
        <w:rPr>
          <w:sz w:val="24"/>
          <w:szCs w:val="24"/>
        </w:rPr>
        <w:tab/>
      </w:r>
      <w:r w:rsidRPr="00757155">
        <w:rPr>
          <w:b/>
          <w:color w:val="3366FF"/>
          <w:sz w:val="24"/>
          <w:szCs w:val="24"/>
        </w:rPr>
        <w:t xml:space="preserve">D. </w:t>
      </w:r>
      <w:r w:rsidRPr="00757155">
        <w:rPr>
          <w:color w:val="000000"/>
          <w:position w:val="-6"/>
          <w:sz w:val="24"/>
          <w:szCs w:val="24"/>
        </w:rPr>
        <w:object w:dxaOrig="900" w:dyaOrig="375" w14:anchorId="78164630">
          <v:shape id="_x0000_i3106" type="#_x0000_t75" style="width:45pt;height:18.75pt" o:ole="">
            <v:imagedata r:id="rId110" o:title=""/>
          </v:shape>
          <o:OLEObject Type="Embed" ProgID="Equation.DSMT4" ShapeID="_x0000_i3106" DrawAspect="Content" ObjectID="_1766043741" r:id="rId111"/>
        </w:object>
      </w:r>
      <w:r w:rsidRPr="00757155">
        <w:rPr>
          <w:color w:val="000000"/>
          <w:sz w:val="24"/>
          <w:szCs w:val="24"/>
        </w:rPr>
        <w:t>.</w:t>
      </w:r>
    </w:p>
    <w:p w14:paraId="36A37E5E" w14:textId="77777777" w:rsidR="00757155" w:rsidRPr="00757155" w:rsidRDefault="00757155" w:rsidP="00757155">
      <w:pPr>
        <w:spacing w:before="60"/>
        <w:jc w:val="both"/>
        <w:rPr>
          <w:b/>
          <w:color w:val="0000FF"/>
          <w:sz w:val="24"/>
          <w:szCs w:val="24"/>
        </w:rPr>
      </w:pPr>
      <w:r w:rsidRPr="00757155">
        <w:rPr>
          <w:b/>
          <w:color w:val="0000FF"/>
          <w:sz w:val="24"/>
          <w:szCs w:val="24"/>
        </w:rPr>
        <w:t>Câu 11:</w:t>
      </w:r>
      <w:r w:rsidRPr="00757155">
        <w:rPr>
          <w:color w:val="000000"/>
          <w:sz w:val="24"/>
          <w:szCs w:val="24"/>
        </w:rPr>
        <w:t xml:space="preserve"> Mạch điện gồm ống dây có độ tự cảm </w:t>
      </w:r>
      <w:r w:rsidRPr="00757155">
        <w:rPr>
          <w:color w:val="000000"/>
          <w:position w:val="-24"/>
          <w:sz w:val="24"/>
          <w:szCs w:val="24"/>
        </w:rPr>
        <w:object w:dxaOrig="525" w:dyaOrig="600" w14:anchorId="098F8532">
          <v:shape id="_x0000_i3107" type="#_x0000_t75" style="width:26.25pt;height:30pt" o:ole="">
            <v:imagedata r:id="rId112" o:title=""/>
          </v:shape>
          <o:OLEObject Type="Embed" ProgID="Equation.DSMT4" ShapeID="_x0000_i3107" DrawAspect="Content" ObjectID="_1766043742" r:id="rId113"/>
        </w:object>
      </w:r>
      <w:r w:rsidRPr="00757155">
        <w:rPr>
          <w:color w:val="000000"/>
          <w:sz w:val="24"/>
          <w:szCs w:val="24"/>
        </w:rPr>
        <w:t xml:space="preserve"> mắc nối tiếp với tụ điện có điện dung </w:t>
      </w:r>
      <w:r w:rsidRPr="00757155">
        <w:rPr>
          <w:color w:val="000000"/>
          <w:position w:val="-24"/>
          <w:sz w:val="24"/>
          <w:szCs w:val="24"/>
        </w:rPr>
        <w:object w:dxaOrig="705" w:dyaOrig="675" w14:anchorId="61F5760D">
          <v:shape id="_x0000_i3108" type="#_x0000_t75" style="width:35.25pt;height:33.75pt" o:ole="">
            <v:imagedata r:id="rId114" o:title=""/>
          </v:shape>
          <o:OLEObject Type="Embed" ProgID="Equation.DSMT4" ShapeID="_x0000_i3108" DrawAspect="Content" ObjectID="_1766043743" r:id="rId115"/>
        </w:object>
      </w:r>
      <w:r w:rsidRPr="00757155">
        <w:rPr>
          <w:color w:val="000000"/>
          <w:sz w:val="24"/>
          <w:szCs w:val="24"/>
        </w:rPr>
        <w:t xml:space="preserve">. Mắc vào hai đầu mạch điện áp </w:t>
      </w:r>
      <w:r w:rsidRPr="00757155">
        <w:rPr>
          <w:color w:val="000000"/>
          <w:position w:val="-10"/>
          <w:sz w:val="24"/>
          <w:szCs w:val="24"/>
        </w:rPr>
        <w:object w:dxaOrig="2325" w:dyaOrig="375" w14:anchorId="20BEB4FB">
          <v:shape id="_x0000_i3109" type="#_x0000_t75" style="width:116.25pt;height:18.75pt" o:ole="">
            <v:imagedata r:id="rId116" o:title=""/>
          </v:shape>
          <o:OLEObject Type="Embed" ProgID="Equation.DSMT4" ShapeID="_x0000_i3109" DrawAspect="Content" ObjectID="_1766043744" r:id="rId117"/>
        </w:object>
      </w:r>
      <w:r w:rsidRPr="00757155">
        <w:rPr>
          <w:color w:val="000000"/>
          <w:sz w:val="24"/>
          <w:szCs w:val="24"/>
        </w:rPr>
        <w:t xml:space="preserve"> thì điện áp hiệu dụng giữa hai đầu tụ là </w:t>
      </w:r>
      <w:r w:rsidRPr="00757155">
        <w:rPr>
          <w:color w:val="000000"/>
          <w:position w:val="-12"/>
          <w:sz w:val="24"/>
          <w:szCs w:val="24"/>
        </w:rPr>
        <w:object w:dxaOrig="1365" w:dyaOrig="405" w14:anchorId="4F31B602">
          <v:shape id="_x0000_i3110" type="#_x0000_t75" style="width:68.25pt;height:20.25pt" o:ole="">
            <v:imagedata r:id="rId118" o:title=""/>
          </v:shape>
          <o:OLEObject Type="Embed" ProgID="Equation.DSMT4" ShapeID="_x0000_i3110" DrawAspect="Content" ObjectID="_1766043745" r:id="rId119"/>
        </w:object>
      </w:r>
      <w:r w:rsidRPr="00757155">
        <w:rPr>
          <w:color w:val="000000"/>
          <w:sz w:val="24"/>
          <w:szCs w:val="24"/>
        </w:rPr>
        <w:t>. Công suất tiêu thụ của mạch là</w:t>
      </w:r>
    </w:p>
    <w:p w14:paraId="3933A5CE"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position w:val="-10"/>
          <w:sz w:val="24"/>
          <w:szCs w:val="24"/>
        </w:rPr>
        <w:object w:dxaOrig="705" w:dyaOrig="330" w14:anchorId="412046BD">
          <v:shape id="_x0000_i3111" type="#_x0000_t75" style="width:35.25pt;height:16.5pt" o:ole="">
            <v:imagedata r:id="rId120" o:title=""/>
          </v:shape>
          <o:OLEObject Type="Embed" ProgID="Equation.DSMT4" ShapeID="_x0000_i3111" DrawAspect="Content" ObjectID="_1766043746" r:id="rId121"/>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color w:val="000000"/>
          <w:position w:val="-10"/>
          <w:sz w:val="24"/>
          <w:szCs w:val="24"/>
        </w:rPr>
        <w:object w:dxaOrig="615" w:dyaOrig="330" w14:anchorId="0E469C9A">
          <v:shape id="_x0000_i3112" type="#_x0000_t75" style="width:30.75pt;height:16.5pt" o:ole="">
            <v:imagedata r:id="rId122" o:title=""/>
          </v:shape>
          <o:OLEObject Type="Embed" ProgID="Equation.DSMT4" ShapeID="_x0000_i3112" DrawAspect="Content" ObjectID="_1766043747" r:id="rId123"/>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10"/>
          <w:sz w:val="24"/>
          <w:szCs w:val="24"/>
        </w:rPr>
        <w:object w:dxaOrig="495" w:dyaOrig="330" w14:anchorId="45F26E8D">
          <v:shape id="_x0000_i3113" type="#_x0000_t75" style="width:24.75pt;height:16.5pt" o:ole="">
            <v:imagedata r:id="rId124" o:title=""/>
          </v:shape>
          <o:OLEObject Type="Embed" ProgID="Equation.DSMT4" ShapeID="_x0000_i3113" DrawAspect="Content" ObjectID="_1766043748" r:id="rId125"/>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position w:val="-10"/>
          <w:sz w:val="24"/>
          <w:szCs w:val="24"/>
        </w:rPr>
        <w:object w:dxaOrig="735" w:dyaOrig="330" w14:anchorId="0087F051">
          <v:shape id="_x0000_i3114" type="#_x0000_t75" style="width:36.75pt;height:16.5pt" o:ole="">
            <v:imagedata r:id="rId126" o:title=""/>
          </v:shape>
          <o:OLEObject Type="Embed" ProgID="Equation.DSMT4" ShapeID="_x0000_i3114" DrawAspect="Content" ObjectID="_1766043749" r:id="rId127"/>
        </w:object>
      </w:r>
      <w:r w:rsidRPr="00757155">
        <w:rPr>
          <w:color w:val="000000"/>
          <w:sz w:val="24"/>
          <w:szCs w:val="24"/>
        </w:rPr>
        <w:t>.</w:t>
      </w:r>
    </w:p>
    <w:p w14:paraId="0D6C9885" w14:textId="77777777" w:rsidR="00757155" w:rsidRPr="00757155" w:rsidRDefault="00757155" w:rsidP="00757155">
      <w:pPr>
        <w:spacing w:before="60"/>
        <w:jc w:val="both"/>
        <w:rPr>
          <w:b/>
          <w:color w:val="0000FF"/>
          <w:sz w:val="24"/>
          <w:szCs w:val="24"/>
        </w:rPr>
      </w:pPr>
      <w:r w:rsidRPr="00757155">
        <w:rPr>
          <w:b/>
          <w:color w:val="0000FF"/>
          <w:sz w:val="24"/>
          <w:szCs w:val="24"/>
        </w:rPr>
        <w:t>Câu 12:</w:t>
      </w:r>
      <w:r w:rsidRPr="00757155">
        <w:rPr>
          <w:color w:val="000000"/>
          <w:sz w:val="24"/>
          <w:szCs w:val="24"/>
        </w:rPr>
        <w:t xml:space="preserve"> Đoạn mạch gồm điện trở </w:t>
      </w:r>
      <w:r w:rsidRPr="00757155">
        <w:rPr>
          <w:color w:val="000000"/>
          <w:position w:val="-4"/>
          <w:sz w:val="24"/>
          <w:szCs w:val="24"/>
        </w:rPr>
        <w:object w:dxaOrig="270" w:dyaOrig="270" w14:anchorId="7A1B05C6">
          <v:shape id="_x0000_i3115" type="#_x0000_t75" style="width:13.5pt;height:13.5pt" o:ole="">
            <v:imagedata r:id="rId128" o:title=""/>
          </v:shape>
          <o:OLEObject Type="Embed" ProgID="Equation.DSMT4" ShapeID="_x0000_i3115" DrawAspect="Content" ObjectID="_1766043750" r:id="rId129"/>
        </w:object>
      </w:r>
      <w:r w:rsidRPr="00757155">
        <w:rPr>
          <w:color w:val="000000"/>
          <w:sz w:val="24"/>
          <w:szCs w:val="24"/>
        </w:rPr>
        <w:t xml:space="preserve">, cuộn cảm thuần </w:t>
      </w:r>
      <w:r w:rsidRPr="00757155">
        <w:rPr>
          <w:color w:val="000000"/>
          <w:position w:val="-12"/>
          <w:sz w:val="24"/>
          <w:szCs w:val="24"/>
        </w:rPr>
        <w:object w:dxaOrig="330" w:dyaOrig="375" w14:anchorId="79B97F87">
          <v:shape id="_x0000_i3116" type="#_x0000_t75" style="width:16.5pt;height:18.75pt" o:ole="">
            <v:imagedata r:id="rId130" o:title=""/>
          </v:shape>
          <o:OLEObject Type="Embed" ProgID="Equation.DSMT4" ShapeID="_x0000_i3116" DrawAspect="Content" ObjectID="_1766043751" r:id="rId131"/>
        </w:object>
      </w:r>
      <w:r w:rsidRPr="00757155">
        <w:rPr>
          <w:color w:val="000000"/>
          <w:sz w:val="24"/>
          <w:szCs w:val="24"/>
        </w:rPr>
        <w:t xml:space="preserve"> và tụ điện </w:t>
      </w:r>
      <w:r w:rsidRPr="00757155">
        <w:rPr>
          <w:color w:val="000000"/>
          <w:position w:val="-12"/>
          <w:sz w:val="24"/>
          <w:szCs w:val="24"/>
        </w:rPr>
        <w:object w:dxaOrig="330" w:dyaOrig="375" w14:anchorId="5C5E5A7F">
          <v:shape id="_x0000_i3117" type="#_x0000_t75" style="width:16.5pt;height:18.75pt" o:ole="">
            <v:imagedata r:id="rId132" o:title=""/>
          </v:shape>
          <o:OLEObject Type="Embed" ProgID="Equation.DSMT4" ShapeID="_x0000_i3117" DrawAspect="Content" ObjectID="_1766043752" r:id="rId133"/>
        </w:object>
      </w:r>
      <w:r w:rsidRPr="00757155">
        <w:rPr>
          <w:color w:val="000000"/>
          <w:sz w:val="24"/>
          <w:szCs w:val="24"/>
        </w:rPr>
        <w:t xml:space="preserve"> mắc nối tiếp. Tổng trở của đoạn mạch là</w:t>
      </w:r>
    </w:p>
    <w:p w14:paraId="1A23E123"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lastRenderedPageBreak/>
        <w:t xml:space="preserve">A. </w:t>
      </w:r>
      <w:r w:rsidRPr="00757155">
        <w:rPr>
          <w:color w:val="FF0000"/>
          <w:position w:val="-16"/>
          <w:sz w:val="24"/>
          <w:szCs w:val="24"/>
        </w:rPr>
        <w:object w:dxaOrig="1785" w:dyaOrig="525" w14:anchorId="2AC2AF1A">
          <v:shape id="_x0000_i3118" type="#_x0000_t75" style="width:89.25pt;height:26.25pt" o:ole="">
            <v:imagedata r:id="rId134" o:title=""/>
          </v:shape>
          <o:OLEObject Type="Embed" ProgID="Equation.DSMT4" ShapeID="_x0000_i3118" DrawAspect="Content" ObjectID="_1766043753" r:id="rId135"/>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color w:val="000000"/>
          <w:position w:val="-16"/>
          <w:sz w:val="24"/>
          <w:szCs w:val="24"/>
        </w:rPr>
        <w:object w:dxaOrig="1785" w:dyaOrig="525" w14:anchorId="09C440AE">
          <v:shape id="_x0000_i3119" type="#_x0000_t75" style="width:89.25pt;height:26.25pt" o:ole="">
            <v:imagedata r:id="rId136" o:title=""/>
          </v:shape>
          <o:OLEObject Type="Embed" ProgID="Equation.DSMT4" ShapeID="_x0000_i3119" DrawAspect="Content" ObjectID="_1766043754" r:id="rId137"/>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16"/>
          <w:sz w:val="24"/>
          <w:szCs w:val="24"/>
        </w:rPr>
        <w:object w:dxaOrig="1815" w:dyaOrig="525" w14:anchorId="48F20A95">
          <v:shape id="_x0000_i3120" type="#_x0000_t75" style="width:90.75pt;height:26.25pt" o:ole="">
            <v:imagedata r:id="rId138" o:title=""/>
          </v:shape>
          <o:OLEObject Type="Embed" ProgID="Equation.DSMT4" ShapeID="_x0000_i3120" DrawAspect="Content" ObjectID="_1766043755" r:id="rId139"/>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position w:val="-16"/>
          <w:sz w:val="24"/>
          <w:szCs w:val="24"/>
        </w:rPr>
        <w:object w:dxaOrig="1785" w:dyaOrig="525" w14:anchorId="088CD8E3">
          <v:shape id="_x0000_i3121" type="#_x0000_t75" style="width:89.25pt;height:26.25pt" o:ole="">
            <v:imagedata r:id="rId140" o:title=""/>
          </v:shape>
          <o:OLEObject Type="Embed" ProgID="Equation.DSMT4" ShapeID="_x0000_i3121" DrawAspect="Content" ObjectID="_1766043756" r:id="rId141"/>
        </w:object>
      </w:r>
      <w:r w:rsidRPr="00757155">
        <w:rPr>
          <w:color w:val="000000"/>
          <w:sz w:val="24"/>
          <w:szCs w:val="24"/>
        </w:rPr>
        <w:t>.</w:t>
      </w:r>
    </w:p>
    <w:p w14:paraId="6D80C5BE" w14:textId="77777777" w:rsidR="00757155" w:rsidRPr="00757155" w:rsidRDefault="00757155" w:rsidP="00757155">
      <w:pPr>
        <w:spacing w:before="60"/>
        <w:jc w:val="both"/>
        <w:rPr>
          <w:b/>
          <w:color w:val="0000FF"/>
          <w:sz w:val="24"/>
          <w:szCs w:val="24"/>
        </w:rPr>
      </w:pPr>
      <w:r w:rsidRPr="00757155">
        <w:rPr>
          <w:b/>
          <w:color w:val="0000FF"/>
          <w:sz w:val="24"/>
          <w:szCs w:val="24"/>
        </w:rPr>
        <w:t>Câu 13:</w:t>
      </w:r>
      <w:r w:rsidRPr="00757155">
        <w:rPr>
          <w:sz w:val="24"/>
          <w:szCs w:val="24"/>
        </w:rPr>
        <w:t xml:space="preserve"> Đơn vị đo cường độ âm là</w:t>
      </w:r>
    </w:p>
    <w:p w14:paraId="002EF58D" w14:textId="77777777" w:rsidR="00757155" w:rsidRPr="00757155" w:rsidRDefault="00757155" w:rsidP="00757155">
      <w:pPr>
        <w:tabs>
          <w:tab w:val="left" w:pos="5136"/>
        </w:tabs>
        <w:rPr>
          <w:sz w:val="24"/>
          <w:szCs w:val="24"/>
        </w:rPr>
      </w:pPr>
      <w:r w:rsidRPr="00757155">
        <w:rPr>
          <w:b/>
          <w:color w:val="3366FF"/>
          <w:sz w:val="24"/>
          <w:szCs w:val="24"/>
          <w:lang w:val="vi-VN"/>
        </w:rPr>
        <w:t xml:space="preserve">A. </w:t>
      </w:r>
      <w:r w:rsidRPr="00757155">
        <w:rPr>
          <w:sz w:val="24"/>
          <w:szCs w:val="24"/>
          <w:lang w:val="vi-VN"/>
        </w:rPr>
        <w:t>Oát trên mét (W/m).</w:t>
      </w:r>
      <w:r w:rsidRPr="00757155">
        <w:rPr>
          <w:sz w:val="24"/>
          <w:szCs w:val="24"/>
        </w:rPr>
        <w:tab/>
      </w:r>
      <w:r w:rsidRPr="00757155">
        <w:rPr>
          <w:b/>
          <w:color w:val="3366FF"/>
          <w:sz w:val="24"/>
          <w:szCs w:val="24"/>
          <w:lang w:val="vi-VN"/>
        </w:rPr>
        <w:t xml:space="preserve">B. </w:t>
      </w:r>
      <w:r w:rsidRPr="00757155">
        <w:rPr>
          <w:sz w:val="24"/>
          <w:szCs w:val="24"/>
          <w:lang w:val="vi-VN"/>
        </w:rPr>
        <w:t>Niutơn trên mét vuông (N/m</w:t>
      </w:r>
      <w:r w:rsidRPr="00757155">
        <w:rPr>
          <w:sz w:val="24"/>
          <w:szCs w:val="24"/>
          <w:vertAlign w:val="superscript"/>
          <w:lang w:val="vi-VN"/>
        </w:rPr>
        <w:t>2</w:t>
      </w:r>
      <w:r w:rsidRPr="00757155">
        <w:rPr>
          <w:sz w:val="24"/>
          <w:szCs w:val="24"/>
          <w:lang w:val="vi-VN"/>
        </w:rPr>
        <w:t>).</w:t>
      </w:r>
    </w:p>
    <w:p w14:paraId="248EC883" w14:textId="77777777" w:rsidR="00757155" w:rsidRPr="00757155" w:rsidRDefault="00757155" w:rsidP="00757155">
      <w:pPr>
        <w:tabs>
          <w:tab w:val="left" w:pos="5136"/>
        </w:tabs>
        <w:rPr>
          <w:sz w:val="24"/>
          <w:szCs w:val="24"/>
        </w:rPr>
      </w:pPr>
      <w:r w:rsidRPr="00757155">
        <w:rPr>
          <w:b/>
          <w:color w:val="3366FF"/>
          <w:sz w:val="24"/>
          <w:szCs w:val="24"/>
          <w:lang w:val="vi-VN"/>
        </w:rPr>
        <w:t xml:space="preserve">C. </w:t>
      </w:r>
      <w:r w:rsidRPr="00757155">
        <w:rPr>
          <w:sz w:val="24"/>
          <w:szCs w:val="24"/>
          <w:lang w:val="vi-VN"/>
        </w:rPr>
        <w:t>Ben (B).</w:t>
      </w:r>
      <w:r w:rsidRPr="00757155">
        <w:rPr>
          <w:sz w:val="24"/>
          <w:szCs w:val="24"/>
        </w:rPr>
        <w:tab/>
      </w:r>
      <w:r w:rsidRPr="00757155">
        <w:rPr>
          <w:b/>
          <w:color w:val="3366FF"/>
          <w:sz w:val="24"/>
          <w:szCs w:val="24"/>
          <w:lang w:val="vi-VN"/>
        </w:rPr>
        <w:t xml:space="preserve">D. </w:t>
      </w:r>
      <w:r w:rsidRPr="00757155">
        <w:rPr>
          <w:color w:val="000000"/>
          <w:sz w:val="24"/>
          <w:szCs w:val="24"/>
          <w:lang w:val="vi-VN"/>
        </w:rPr>
        <w:t>Oát trên mét vuông (W/m</w:t>
      </w:r>
      <w:r w:rsidRPr="00757155">
        <w:rPr>
          <w:color w:val="000000"/>
          <w:sz w:val="24"/>
          <w:szCs w:val="24"/>
          <w:vertAlign w:val="superscript"/>
          <w:lang w:val="vi-VN"/>
        </w:rPr>
        <w:t>2</w:t>
      </w:r>
      <w:r w:rsidRPr="00757155">
        <w:rPr>
          <w:color w:val="000000"/>
          <w:sz w:val="24"/>
          <w:szCs w:val="24"/>
          <w:lang w:val="vi-VN"/>
        </w:rPr>
        <w:t>).</w:t>
      </w:r>
    </w:p>
    <w:p w14:paraId="14AF1C77" w14:textId="77777777" w:rsidR="00757155" w:rsidRPr="00757155" w:rsidRDefault="00757155" w:rsidP="00757155">
      <w:pPr>
        <w:spacing w:before="60"/>
        <w:jc w:val="both"/>
        <w:rPr>
          <w:b/>
          <w:color w:val="0000FF"/>
          <w:sz w:val="24"/>
          <w:szCs w:val="24"/>
        </w:rPr>
      </w:pPr>
      <w:r w:rsidRPr="00757155">
        <w:rPr>
          <w:b/>
          <w:color w:val="0000FF"/>
          <w:sz w:val="24"/>
          <w:szCs w:val="24"/>
        </w:rPr>
        <w:t>Câu 14:</w:t>
      </w:r>
      <w:r w:rsidRPr="00757155">
        <w:rPr>
          <w:color w:val="000000"/>
          <w:sz w:val="24"/>
          <w:szCs w:val="24"/>
        </w:rPr>
        <w:t xml:space="preserve"> Trong một đoạn mạch điện xoay chiều chỉ có tụ điện thì cường độ dòng điện tức thời ở hai đầu đoạn mạch</w:t>
      </w:r>
    </w:p>
    <w:p w14:paraId="1CE3BF0C" w14:textId="77777777" w:rsidR="00757155" w:rsidRPr="00757155" w:rsidRDefault="00757155" w:rsidP="00757155">
      <w:pPr>
        <w:tabs>
          <w:tab w:val="left" w:pos="5136"/>
        </w:tabs>
        <w:rPr>
          <w:sz w:val="24"/>
          <w:szCs w:val="24"/>
        </w:rPr>
      </w:pPr>
      <w:r w:rsidRPr="00757155">
        <w:rPr>
          <w:b/>
          <w:color w:val="3366FF"/>
          <w:sz w:val="24"/>
          <w:szCs w:val="24"/>
        </w:rPr>
        <w:t xml:space="preserve">A. </w:t>
      </w:r>
      <w:r w:rsidRPr="00757155">
        <w:rPr>
          <w:color w:val="000000"/>
          <w:sz w:val="24"/>
          <w:szCs w:val="24"/>
        </w:rPr>
        <w:t xml:space="preserve">trễ pha </w:t>
      </w:r>
      <w:r w:rsidRPr="00757155">
        <w:rPr>
          <w:color w:val="000000"/>
          <w:position w:val="-24"/>
          <w:sz w:val="24"/>
          <w:szCs w:val="24"/>
        </w:rPr>
        <w:object w:dxaOrig="270" w:dyaOrig="600" w14:anchorId="1E693F61">
          <v:shape id="_x0000_i3122" type="#_x0000_t75" style="width:13.5pt;height:30pt" o:ole="">
            <v:imagedata r:id="rId142" o:title=""/>
          </v:shape>
          <o:OLEObject Type="Embed" ProgID="Equation.DSMT4" ShapeID="_x0000_i3122" DrawAspect="Content" ObjectID="_1766043757" r:id="rId143"/>
        </w:object>
      </w:r>
      <w:r w:rsidRPr="00757155">
        <w:rPr>
          <w:color w:val="000000"/>
          <w:sz w:val="24"/>
          <w:szCs w:val="24"/>
        </w:rPr>
        <w:t xml:space="preserve"> so với điện áp.</w:t>
      </w:r>
      <w:r w:rsidRPr="00757155">
        <w:rPr>
          <w:sz w:val="24"/>
          <w:szCs w:val="24"/>
        </w:rPr>
        <w:tab/>
      </w:r>
      <w:r w:rsidRPr="00757155">
        <w:rPr>
          <w:b/>
          <w:color w:val="3366FF"/>
          <w:sz w:val="24"/>
          <w:szCs w:val="24"/>
        </w:rPr>
        <w:t xml:space="preserve">B. </w:t>
      </w:r>
      <w:r w:rsidRPr="00757155">
        <w:rPr>
          <w:color w:val="FF0000"/>
          <w:sz w:val="24"/>
          <w:szCs w:val="24"/>
        </w:rPr>
        <w:t xml:space="preserve">sớm pha </w:t>
      </w:r>
      <w:r w:rsidRPr="00757155">
        <w:rPr>
          <w:color w:val="FF0000"/>
          <w:position w:val="-24"/>
          <w:sz w:val="24"/>
          <w:szCs w:val="24"/>
        </w:rPr>
        <w:object w:dxaOrig="270" w:dyaOrig="600" w14:anchorId="46B12795">
          <v:shape id="_x0000_i3123" type="#_x0000_t75" style="width:13.5pt;height:30pt" o:ole="">
            <v:imagedata r:id="rId144" o:title=""/>
          </v:shape>
          <o:OLEObject Type="Embed" ProgID="Equation.DSMT4" ShapeID="_x0000_i3123" DrawAspect="Content" ObjectID="_1766043758" r:id="rId145"/>
        </w:object>
      </w:r>
      <w:r w:rsidRPr="00757155">
        <w:rPr>
          <w:color w:val="FF0000"/>
          <w:sz w:val="24"/>
          <w:szCs w:val="24"/>
        </w:rPr>
        <w:t xml:space="preserve"> so với điện áp.</w:t>
      </w:r>
    </w:p>
    <w:p w14:paraId="68250394" w14:textId="77777777" w:rsidR="00757155" w:rsidRPr="00757155" w:rsidRDefault="00757155" w:rsidP="00757155">
      <w:pPr>
        <w:tabs>
          <w:tab w:val="left" w:pos="5136"/>
        </w:tabs>
        <w:rPr>
          <w:sz w:val="24"/>
          <w:szCs w:val="24"/>
        </w:rPr>
      </w:pPr>
      <w:r w:rsidRPr="00757155">
        <w:rPr>
          <w:b/>
          <w:color w:val="3366FF"/>
          <w:sz w:val="24"/>
          <w:szCs w:val="24"/>
        </w:rPr>
        <w:t xml:space="preserve">C. </w:t>
      </w:r>
      <w:r w:rsidRPr="00757155">
        <w:rPr>
          <w:color w:val="000000"/>
          <w:sz w:val="24"/>
          <w:szCs w:val="24"/>
        </w:rPr>
        <w:t xml:space="preserve">trễ pha </w:t>
      </w:r>
      <w:r w:rsidRPr="00757155">
        <w:rPr>
          <w:color w:val="000000"/>
          <w:position w:val="-24"/>
          <w:sz w:val="24"/>
          <w:szCs w:val="24"/>
        </w:rPr>
        <w:object w:dxaOrig="270" w:dyaOrig="600" w14:anchorId="15485393">
          <v:shape id="_x0000_i3124" type="#_x0000_t75" style="width:13.5pt;height:30pt" o:ole="">
            <v:imagedata r:id="rId146" o:title=""/>
          </v:shape>
          <o:OLEObject Type="Embed" ProgID="Equation.DSMT4" ShapeID="_x0000_i3124" DrawAspect="Content" ObjectID="_1766043759" r:id="rId147"/>
        </w:object>
      </w:r>
      <w:r w:rsidRPr="00757155">
        <w:rPr>
          <w:color w:val="000000"/>
          <w:sz w:val="24"/>
          <w:szCs w:val="24"/>
        </w:rPr>
        <w:t xml:space="preserve"> so với điện áp.</w:t>
      </w:r>
      <w:r w:rsidRPr="00757155">
        <w:rPr>
          <w:sz w:val="24"/>
          <w:szCs w:val="24"/>
        </w:rPr>
        <w:tab/>
      </w:r>
      <w:r w:rsidRPr="00757155">
        <w:rPr>
          <w:b/>
          <w:color w:val="3366FF"/>
          <w:sz w:val="24"/>
          <w:szCs w:val="24"/>
        </w:rPr>
        <w:t xml:space="preserve">D. </w:t>
      </w:r>
      <w:r w:rsidRPr="00757155">
        <w:rPr>
          <w:color w:val="000000"/>
          <w:sz w:val="24"/>
          <w:szCs w:val="24"/>
        </w:rPr>
        <w:t xml:space="preserve">sớm pha </w:t>
      </w:r>
      <w:r w:rsidRPr="00757155">
        <w:rPr>
          <w:color w:val="000000"/>
          <w:position w:val="-24"/>
          <w:sz w:val="24"/>
          <w:szCs w:val="24"/>
        </w:rPr>
        <w:object w:dxaOrig="270" w:dyaOrig="600" w14:anchorId="12BAFD15">
          <v:shape id="_x0000_i3125" type="#_x0000_t75" style="width:13.5pt;height:30pt" o:ole="">
            <v:imagedata r:id="rId148" o:title=""/>
          </v:shape>
          <o:OLEObject Type="Embed" ProgID="Equation.DSMT4" ShapeID="_x0000_i3125" DrawAspect="Content" ObjectID="_1766043760" r:id="rId149"/>
        </w:object>
      </w:r>
      <w:r w:rsidRPr="00757155">
        <w:rPr>
          <w:color w:val="000000"/>
          <w:sz w:val="24"/>
          <w:szCs w:val="24"/>
        </w:rPr>
        <w:t xml:space="preserve"> so với điện áp.</w:t>
      </w:r>
    </w:p>
    <w:p w14:paraId="6F0724E5" w14:textId="77777777" w:rsidR="00757155" w:rsidRPr="00757155" w:rsidRDefault="00757155" w:rsidP="00757155">
      <w:pPr>
        <w:spacing w:before="60"/>
        <w:jc w:val="both"/>
        <w:rPr>
          <w:b/>
          <w:color w:val="0000FF"/>
          <w:sz w:val="24"/>
          <w:szCs w:val="24"/>
        </w:rPr>
      </w:pPr>
      <w:r w:rsidRPr="00757155">
        <w:rPr>
          <w:b/>
          <w:color w:val="0000FF"/>
          <w:sz w:val="24"/>
          <w:szCs w:val="24"/>
        </w:rPr>
        <w:t>Câu 15:</w:t>
      </w:r>
      <w:r w:rsidRPr="00757155">
        <w:rPr>
          <w:sz w:val="24"/>
          <w:szCs w:val="24"/>
        </w:rPr>
        <w:t xml:space="preserve"> Trên một sợi dây đàn hồi đang có sóng dừng. Khoảng cách từ một nút đến một bụng kề nó bằng</w:t>
      </w:r>
    </w:p>
    <w:p w14:paraId="001F671F" w14:textId="77777777" w:rsidR="00757155" w:rsidRPr="00757155" w:rsidRDefault="00757155" w:rsidP="00757155">
      <w:pPr>
        <w:tabs>
          <w:tab w:val="left" w:pos="5136"/>
        </w:tabs>
        <w:rPr>
          <w:sz w:val="24"/>
          <w:szCs w:val="24"/>
        </w:rPr>
      </w:pPr>
      <w:r w:rsidRPr="00757155">
        <w:rPr>
          <w:b/>
          <w:color w:val="3366FF"/>
          <w:sz w:val="24"/>
          <w:szCs w:val="24"/>
          <w:lang w:val="vi-VN"/>
        </w:rPr>
        <w:t xml:space="preserve">A. </w:t>
      </w:r>
      <w:r w:rsidRPr="00757155">
        <w:rPr>
          <w:sz w:val="24"/>
          <w:szCs w:val="24"/>
          <w:lang w:val="vi-VN"/>
        </w:rPr>
        <w:t>một nửa bước sóng.</w:t>
      </w:r>
      <w:r w:rsidRPr="00757155">
        <w:rPr>
          <w:sz w:val="24"/>
          <w:szCs w:val="24"/>
        </w:rPr>
        <w:tab/>
      </w:r>
      <w:r w:rsidRPr="00757155">
        <w:rPr>
          <w:b/>
          <w:color w:val="3366FF"/>
          <w:sz w:val="24"/>
          <w:szCs w:val="24"/>
          <w:lang w:val="vi-VN"/>
        </w:rPr>
        <w:t xml:space="preserve">B. </w:t>
      </w:r>
      <w:r w:rsidRPr="00757155">
        <w:rPr>
          <w:sz w:val="24"/>
          <w:szCs w:val="24"/>
          <w:lang w:val="vi-VN"/>
        </w:rPr>
        <w:t>một bước sóng.</w:t>
      </w:r>
    </w:p>
    <w:p w14:paraId="4FC3C28A" w14:textId="77777777" w:rsidR="00757155" w:rsidRPr="00757155" w:rsidRDefault="00757155" w:rsidP="00757155">
      <w:pPr>
        <w:tabs>
          <w:tab w:val="left" w:pos="5136"/>
        </w:tabs>
        <w:rPr>
          <w:sz w:val="24"/>
          <w:szCs w:val="24"/>
        </w:rPr>
      </w:pPr>
      <w:r w:rsidRPr="00757155">
        <w:rPr>
          <w:b/>
          <w:color w:val="3366FF"/>
          <w:sz w:val="24"/>
          <w:szCs w:val="24"/>
          <w:lang w:val="vi-VN"/>
        </w:rPr>
        <w:t xml:space="preserve">C. </w:t>
      </w:r>
      <w:r w:rsidRPr="00757155">
        <w:rPr>
          <w:sz w:val="24"/>
          <w:szCs w:val="24"/>
          <w:lang w:val="vi-VN"/>
        </w:rPr>
        <w:t>hai bước sóng.</w:t>
      </w:r>
      <w:r w:rsidRPr="00757155">
        <w:rPr>
          <w:sz w:val="24"/>
          <w:szCs w:val="24"/>
        </w:rPr>
        <w:tab/>
      </w:r>
      <w:r w:rsidRPr="00757155">
        <w:rPr>
          <w:b/>
          <w:color w:val="3366FF"/>
          <w:sz w:val="24"/>
          <w:szCs w:val="24"/>
          <w:lang w:val="vi-VN"/>
        </w:rPr>
        <w:t xml:space="preserve">D. </w:t>
      </w:r>
      <w:r w:rsidRPr="00757155">
        <w:rPr>
          <w:color w:val="FF0000"/>
          <w:sz w:val="24"/>
          <w:szCs w:val="24"/>
          <w:lang w:val="vi-VN"/>
        </w:rPr>
        <w:t>một phần tư bước sóng.</w:t>
      </w:r>
    </w:p>
    <w:p w14:paraId="240AFD68" w14:textId="77777777" w:rsidR="00757155" w:rsidRPr="00757155" w:rsidRDefault="00757155" w:rsidP="00757155">
      <w:pPr>
        <w:spacing w:before="60"/>
        <w:jc w:val="both"/>
        <w:rPr>
          <w:b/>
          <w:color w:val="0000FF"/>
          <w:sz w:val="24"/>
          <w:szCs w:val="24"/>
        </w:rPr>
      </w:pPr>
      <w:r w:rsidRPr="00757155">
        <w:rPr>
          <w:b/>
          <w:color w:val="0000FF"/>
          <w:sz w:val="24"/>
          <w:szCs w:val="24"/>
        </w:rPr>
        <w:t>Câu 16:</w:t>
      </w:r>
      <w:r w:rsidRPr="00757155">
        <w:rPr>
          <w:color w:val="000000"/>
          <w:sz w:val="24"/>
          <w:szCs w:val="24"/>
        </w:rPr>
        <w:t xml:space="preserve"> Một dây đàn được căng ngang với hai đầu cố định, </w:t>
      </w:r>
      <w:r w:rsidRPr="00757155">
        <w:rPr>
          <w:color w:val="000000"/>
          <w:sz w:val="24"/>
          <w:szCs w:val="24"/>
          <w:lang w:val="vi-VN"/>
        </w:rPr>
        <w:t xml:space="preserve">dây </w:t>
      </w:r>
      <w:r w:rsidRPr="00757155">
        <w:rPr>
          <w:color w:val="000000"/>
          <w:sz w:val="24"/>
          <w:szCs w:val="24"/>
        </w:rPr>
        <w:t xml:space="preserve">có chiều dài </w:t>
      </w:r>
      <w:r w:rsidRPr="00757155">
        <w:rPr>
          <w:color w:val="000000"/>
          <w:sz w:val="24"/>
          <w:szCs w:val="24"/>
          <w:lang w:val="vi-VN"/>
        </w:rPr>
        <w:t>100 cm</w:t>
      </w:r>
      <w:r w:rsidRPr="00757155">
        <w:rPr>
          <w:color w:val="000000"/>
          <w:sz w:val="24"/>
          <w:szCs w:val="24"/>
        </w:rPr>
        <w:t>. Biết tốc độ truyền sóng trên dây là 600m/s. Khi gảy đàn, nó phát ra âm thanh với họa âm bậc 2 có tần số bằng</w:t>
      </w:r>
    </w:p>
    <w:p w14:paraId="54A83567"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position w:val="-6"/>
          <w:sz w:val="24"/>
          <w:szCs w:val="24"/>
        </w:rPr>
        <w:object w:dxaOrig="735" w:dyaOrig="270" w14:anchorId="2A8BB777">
          <v:shape id="_x0000_i3126" type="#_x0000_t75" style="width:36.75pt;height:13.5pt" o:ole="">
            <v:imagedata r:id="rId150" o:title=""/>
          </v:shape>
          <o:OLEObject Type="Embed" ProgID="Equation.DSMT4" ShapeID="_x0000_i3126" DrawAspect="Content" ObjectID="_1766043761" r:id="rId151"/>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color w:val="000000"/>
          <w:position w:val="-6"/>
          <w:sz w:val="24"/>
          <w:szCs w:val="24"/>
        </w:rPr>
        <w:object w:dxaOrig="735" w:dyaOrig="285" w14:anchorId="4D0A29D8">
          <v:shape id="_x0000_i3127" type="#_x0000_t75" style="width:36.75pt;height:14.25pt" o:ole="">
            <v:imagedata r:id="rId152" o:title=""/>
          </v:shape>
          <o:OLEObject Type="Embed" ProgID="Equation.DSMT4" ShapeID="_x0000_i3127" DrawAspect="Content" ObjectID="_1766043762" r:id="rId153"/>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6"/>
          <w:sz w:val="24"/>
          <w:szCs w:val="24"/>
        </w:rPr>
        <w:object w:dxaOrig="840" w:dyaOrig="285" w14:anchorId="19F4269A">
          <v:shape id="_x0000_i3128" type="#_x0000_t75" style="width:42pt;height:14.25pt" o:ole="">
            <v:imagedata r:id="rId154" o:title=""/>
          </v:shape>
          <o:OLEObject Type="Embed" ProgID="Equation.DSMT4" ShapeID="_x0000_i3128" DrawAspect="Content" ObjectID="_1766043763" r:id="rId155"/>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position w:val="-6"/>
          <w:sz w:val="24"/>
          <w:szCs w:val="24"/>
        </w:rPr>
        <w:object w:dxaOrig="735" w:dyaOrig="270" w14:anchorId="4679A156">
          <v:shape id="_x0000_i3129" type="#_x0000_t75" style="width:36.75pt;height:13.5pt" o:ole="">
            <v:imagedata r:id="rId156" o:title=""/>
          </v:shape>
          <o:OLEObject Type="Embed" ProgID="Equation.DSMT4" ShapeID="_x0000_i3129" DrawAspect="Content" ObjectID="_1766043764" r:id="rId157"/>
        </w:object>
      </w:r>
      <w:r w:rsidRPr="00757155">
        <w:rPr>
          <w:color w:val="000000"/>
          <w:sz w:val="24"/>
          <w:szCs w:val="24"/>
        </w:rPr>
        <w:t>.</w:t>
      </w:r>
    </w:p>
    <w:p w14:paraId="54159A37" w14:textId="77777777" w:rsidR="00757155" w:rsidRPr="00757155" w:rsidRDefault="00757155" w:rsidP="00757155">
      <w:pPr>
        <w:spacing w:before="60"/>
        <w:jc w:val="both"/>
        <w:rPr>
          <w:b/>
          <w:color w:val="0000FF"/>
          <w:sz w:val="24"/>
          <w:szCs w:val="24"/>
        </w:rPr>
      </w:pPr>
      <w:r w:rsidRPr="00757155">
        <w:rPr>
          <w:b/>
          <w:color w:val="0000FF"/>
          <w:sz w:val="24"/>
          <w:szCs w:val="24"/>
        </w:rPr>
        <w:t>Câu 17:</w:t>
      </w:r>
      <w:r w:rsidRPr="00757155">
        <w:rPr>
          <w:color w:val="000000"/>
          <w:sz w:val="24"/>
          <w:szCs w:val="24"/>
        </w:rPr>
        <w:t xml:space="preserve"> Một sợi dây căng ngang đang có sóng dừng với bước sóng </w:t>
      </w:r>
      <w:r w:rsidRPr="00757155">
        <w:rPr>
          <w:color w:val="000000"/>
          <w:position w:val="-6"/>
          <w:sz w:val="24"/>
          <w:szCs w:val="24"/>
        </w:rPr>
        <w:object w:dxaOrig="225" w:dyaOrig="285" w14:anchorId="432F2D58">
          <v:shape id="_x0000_i3130" type="#_x0000_t75" style="width:11.25pt;height:14.25pt" o:ole="">
            <v:imagedata r:id="rId158" o:title=""/>
          </v:shape>
          <o:OLEObject Type="Embed" ProgID="Equation.DSMT4" ShapeID="_x0000_i3130" DrawAspect="Content" ObjectID="_1766043765" r:id="rId159"/>
        </w:object>
      </w:r>
      <w:r w:rsidRPr="00757155">
        <w:rPr>
          <w:color w:val="000000"/>
          <w:sz w:val="24"/>
          <w:szCs w:val="24"/>
        </w:rPr>
        <w:t>. Khoảng cách giữa hai bụng sóng liên tiếp là</w:t>
      </w:r>
    </w:p>
    <w:p w14:paraId="5BCA1C1A" w14:textId="77777777" w:rsidR="00757155" w:rsidRPr="00757155" w:rsidRDefault="00757155" w:rsidP="00757155">
      <w:pPr>
        <w:tabs>
          <w:tab w:val="left" w:pos="2708"/>
          <w:tab w:val="left" w:pos="5138"/>
          <w:tab w:val="left" w:pos="7567"/>
        </w:tabs>
        <w:rPr>
          <w:sz w:val="24"/>
          <w:szCs w:val="24"/>
        </w:rPr>
      </w:pPr>
      <w:r w:rsidRPr="00757155">
        <w:rPr>
          <w:b/>
          <w:color w:val="3366FF"/>
          <w:sz w:val="24"/>
          <w:szCs w:val="24"/>
        </w:rPr>
        <w:t xml:space="preserve">A. </w:t>
      </w:r>
      <w:r w:rsidRPr="00757155">
        <w:rPr>
          <w:color w:val="000000"/>
          <w:position w:val="-6"/>
          <w:sz w:val="24"/>
          <w:szCs w:val="24"/>
        </w:rPr>
        <w:object w:dxaOrig="375" w:dyaOrig="285" w14:anchorId="03EB5F4A">
          <v:shape id="_x0000_i3131" type="#_x0000_t75" style="width:18.75pt;height:14.25pt" o:ole="">
            <v:imagedata r:id="rId160" o:title=""/>
          </v:shape>
          <o:OLEObject Type="Embed" ProgID="Equation.DSMT4" ShapeID="_x0000_i3131" DrawAspect="Content" ObjectID="_1766043766" r:id="rId161"/>
        </w:object>
      </w:r>
      <w:r w:rsidRPr="00757155">
        <w:rPr>
          <w:color w:val="000000"/>
          <w:sz w:val="24"/>
          <w:szCs w:val="24"/>
        </w:rPr>
        <w:t>.</w:t>
      </w:r>
      <w:r w:rsidRPr="00757155">
        <w:rPr>
          <w:sz w:val="24"/>
          <w:szCs w:val="24"/>
        </w:rPr>
        <w:tab/>
      </w:r>
      <w:r w:rsidRPr="00757155">
        <w:rPr>
          <w:b/>
          <w:color w:val="3366FF"/>
          <w:sz w:val="24"/>
          <w:szCs w:val="24"/>
        </w:rPr>
        <w:t>B.</w:t>
      </w:r>
      <w:r w:rsidRPr="00757155">
        <w:rPr>
          <w:color w:val="000000"/>
          <w:position w:val="-10"/>
          <w:sz w:val="24"/>
          <w:szCs w:val="24"/>
        </w:rPr>
        <w:t xml:space="preserve"> </w:t>
      </w:r>
      <w:r w:rsidRPr="00757155">
        <w:rPr>
          <w:color w:val="000000"/>
          <w:position w:val="-10"/>
          <w:sz w:val="24"/>
          <w:szCs w:val="24"/>
        </w:rPr>
        <w:object w:dxaOrig="675" w:dyaOrig="330" w14:anchorId="77B356F2">
          <v:shape id="_x0000_i3132" type="#_x0000_t75" style="width:33.75pt;height:16.5pt" o:ole="">
            <v:imagedata r:id="rId162" o:title=""/>
          </v:shape>
          <o:OLEObject Type="Embed" ProgID="Equation.DSMT4" ShapeID="_x0000_i3132" DrawAspect="Content" ObjectID="_1766043767" r:id="rId163"/>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6"/>
          <w:sz w:val="24"/>
          <w:szCs w:val="24"/>
        </w:rPr>
        <w:object w:dxaOrig="225" w:dyaOrig="285" w14:anchorId="361B838A">
          <v:shape id="_x0000_i3133" type="#_x0000_t75" style="width:11.25pt;height:14.25pt" o:ole="">
            <v:imagedata r:id="rId164" o:title=""/>
          </v:shape>
          <o:OLEObject Type="Embed" ProgID="Equation.DSMT4" ShapeID="_x0000_i3133" DrawAspect="Content" ObjectID="_1766043768" r:id="rId165"/>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FF0000"/>
          <w:position w:val="-10"/>
          <w:sz w:val="24"/>
          <w:szCs w:val="24"/>
        </w:rPr>
        <w:object w:dxaOrig="540" w:dyaOrig="330" w14:anchorId="58922843">
          <v:shape id="_x0000_i3134" type="#_x0000_t75" style="width:27pt;height:16.5pt" o:ole="">
            <v:imagedata r:id="rId166" o:title=""/>
          </v:shape>
          <o:OLEObject Type="Embed" ProgID="Equation.DSMT4" ShapeID="_x0000_i3134" DrawAspect="Content" ObjectID="_1766043769" r:id="rId167"/>
        </w:object>
      </w:r>
      <w:r w:rsidRPr="00757155">
        <w:rPr>
          <w:color w:val="FF0000"/>
          <w:sz w:val="24"/>
          <w:szCs w:val="24"/>
        </w:rPr>
        <w:t>.</w:t>
      </w:r>
    </w:p>
    <w:p w14:paraId="73A4EF67" w14:textId="77777777" w:rsidR="00757155" w:rsidRPr="00757155" w:rsidRDefault="00757155" w:rsidP="00757155">
      <w:pPr>
        <w:spacing w:before="60"/>
        <w:jc w:val="both"/>
        <w:rPr>
          <w:b/>
          <w:bCs/>
          <w:color w:val="0000FF"/>
          <w:sz w:val="24"/>
          <w:szCs w:val="24"/>
          <w:lang w:val="fr-FR"/>
        </w:rPr>
      </w:pPr>
      <w:r w:rsidRPr="00757155">
        <w:rPr>
          <w:b/>
          <w:bCs/>
          <w:color w:val="0000FF"/>
          <w:sz w:val="24"/>
          <w:szCs w:val="24"/>
          <w:lang w:val="fr-FR"/>
        </w:rPr>
        <w:t>Câu 18:</w:t>
      </w:r>
      <w:r w:rsidRPr="00757155">
        <w:rPr>
          <w:bCs/>
          <w:sz w:val="24"/>
          <w:szCs w:val="24"/>
          <w:lang w:val="fr-FR"/>
        </w:rPr>
        <w:t xml:space="preserve"> Một sóng dọc truyền trong một môi trường thì phương dao động của các phần tử môi trường</w:t>
      </w:r>
    </w:p>
    <w:p w14:paraId="19813A15" w14:textId="77777777" w:rsidR="00757155" w:rsidRPr="00757155" w:rsidRDefault="00757155" w:rsidP="00757155">
      <w:pPr>
        <w:tabs>
          <w:tab w:val="left" w:pos="5136"/>
        </w:tabs>
        <w:rPr>
          <w:sz w:val="24"/>
          <w:szCs w:val="24"/>
        </w:rPr>
      </w:pPr>
      <w:r w:rsidRPr="00757155">
        <w:rPr>
          <w:b/>
          <w:bCs/>
          <w:color w:val="3366FF"/>
          <w:sz w:val="24"/>
          <w:szCs w:val="24"/>
          <w:lang w:val="fr-FR"/>
        </w:rPr>
        <w:t xml:space="preserve">A. </w:t>
      </w:r>
      <w:r w:rsidRPr="00757155">
        <w:rPr>
          <w:bCs/>
          <w:sz w:val="24"/>
          <w:szCs w:val="24"/>
          <w:lang w:val="fr-FR"/>
        </w:rPr>
        <w:t>vuông góc với phương truyền sóng.</w:t>
      </w:r>
      <w:r w:rsidRPr="00757155">
        <w:rPr>
          <w:sz w:val="24"/>
          <w:szCs w:val="24"/>
        </w:rPr>
        <w:tab/>
      </w:r>
      <w:r w:rsidRPr="00757155">
        <w:rPr>
          <w:b/>
          <w:bCs/>
          <w:color w:val="3366FF"/>
          <w:sz w:val="24"/>
          <w:szCs w:val="24"/>
          <w:lang w:val="fr-FR"/>
        </w:rPr>
        <w:t xml:space="preserve">B. </w:t>
      </w:r>
      <w:r w:rsidRPr="00757155">
        <w:rPr>
          <w:bCs/>
          <w:color w:val="FF0000"/>
          <w:sz w:val="24"/>
          <w:szCs w:val="24"/>
          <w:lang w:val="fr-FR"/>
        </w:rPr>
        <w:t>trùng với phương truyền sóng.</w:t>
      </w:r>
    </w:p>
    <w:p w14:paraId="0D9DEE41" w14:textId="77777777" w:rsidR="00757155" w:rsidRPr="00757155" w:rsidRDefault="00757155" w:rsidP="00757155">
      <w:pPr>
        <w:tabs>
          <w:tab w:val="left" w:pos="5136"/>
        </w:tabs>
        <w:rPr>
          <w:sz w:val="24"/>
          <w:szCs w:val="24"/>
        </w:rPr>
      </w:pPr>
      <w:r w:rsidRPr="00757155">
        <w:rPr>
          <w:b/>
          <w:bCs/>
          <w:color w:val="3366FF"/>
          <w:sz w:val="24"/>
          <w:szCs w:val="24"/>
          <w:lang w:val="fr-FR"/>
        </w:rPr>
        <w:t xml:space="preserve">C. </w:t>
      </w:r>
      <w:r w:rsidRPr="00757155">
        <w:rPr>
          <w:bCs/>
          <w:sz w:val="24"/>
          <w:szCs w:val="24"/>
          <w:lang w:val="fr-FR"/>
        </w:rPr>
        <w:t>là phương thẳng đứng.</w:t>
      </w:r>
      <w:r w:rsidRPr="00757155">
        <w:rPr>
          <w:sz w:val="24"/>
          <w:szCs w:val="24"/>
        </w:rPr>
        <w:tab/>
      </w:r>
      <w:r w:rsidRPr="00757155">
        <w:rPr>
          <w:b/>
          <w:bCs/>
          <w:color w:val="3366FF"/>
          <w:sz w:val="24"/>
          <w:szCs w:val="24"/>
          <w:lang w:val="fr-FR"/>
        </w:rPr>
        <w:t xml:space="preserve">D. </w:t>
      </w:r>
      <w:r w:rsidRPr="00757155">
        <w:rPr>
          <w:bCs/>
          <w:sz w:val="24"/>
          <w:szCs w:val="24"/>
          <w:lang w:val="fr-FR"/>
        </w:rPr>
        <w:t>là phương ngang.</w:t>
      </w:r>
    </w:p>
    <w:p w14:paraId="7EC9F70C" w14:textId="77777777" w:rsidR="00757155" w:rsidRPr="00757155" w:rsidRDefault="00757155" w:rsidP="00757155">
      <w:pPr>
        <w:spacing w:before="60"/>
        <w:jc w:val="both"/>
        <w:rPr>
          <w:b/>
          <w:color w:val="0000FF"/>
          <w:sz w:val="24"/>
          <w:szCs w:val="24"/>
        </w:rPr>
      </w:pPr>
      <w:r w:rsidRPr="00757155">
        <w:rPr>
          <w:b/>
          <w:color w:val="0000FF"/>
          <w:sz w:val="24"/>
          <w:szCs w:val="24"/>
          <w:lang w:val="pt-BR"/>
        </w:rPr>
        <w:t>Câu 19:</w:t>
      </w:r>
      <w:r w:rsidRPr="00757155">
        <w:rPr>
          <w:color w:val="000000"/>
          <w:sz w:val="24"/>
          <w:szCs w:val="24"/>
          <w:lang w:val="pt-BR"/>
        </w:rPr>
        <w:t xml:space="preserve"> Một chất điểm có khối lượng 100 g dao động</w:t>
      </w:r>
      <w:r w:rsidRPr="00757155">
        <w:rPr>
          <w:color w:val="000000"/>
          <w:sz w:val="24"/>
          <w:szCs w:val="24"/>
          <w:lang w:val="vi-VN"/>
        </w:rPr>
        <w:t xml:space="preserve"> </w:t>
      </w:r>
      <w:r w:rsidRPr="00757155">
        <w:rPr>
          <w:color w:val="000000"/>
          <w:sz w:val="24"/>
          <w:szCs w:val="24"/>
          <w:lang w:val="pt-BR"/>
        </w:rPr>
        <w:t xml:space="preserve">với phương trình </w:t>
      </w:r>
      <w:r w:rsidRPr="00757155">
        <w:rPr>
          <w:color w:val="000000"/>
          <w:position w:val="-14"/>
          <w:sz w:val="24"/>
          <w:szCs w:val="24"/>
        </w:rPr>
        <w:object w:dxaOrig="2655" w:dyaOrig="375" w14:anchorId="7A1F7817">
          <v:shape id="_x0000_i3135" type="#_x0000_t75" style="width:132.75pt;height:18.75pt" o:ole="">
            <v:imagedata r:id="rId168" o:title=""/>
          </v:shape>
          <o:OLEObject Type="Embed" ProgID="Equation.DSMT4" ShapeID="_x0000_i3135" DrawAspect="Content" ObjectID="_1766043770" r:id="rId169"/>
        </w:object>
      </w:r>
      <w:r w:rsidRPr="00757155">
        <w:rPr>
          <w:color w:val="000000"/>
          <w:sz w:val="24"/>
          <w:szCs w:val="24"/>
          <w:lang w:val="pt-BR"/>
        </w:rPr>
        <w:t>, mốc thế năng ở vị trí cân bằng. Cơ năng của chất điểm bằng</w:t>
      </w:r>
    </w:p>
    <w:p w14:paraId="2517737C"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lang w:val="pt-BR"/>
        </w:rPr>
        <w:t xml:space="preserve">A. </w:t>
      </w:r>
      <w:r w:rsidRPr="00757155">
        <w:rPr>
          <w:color w:val="000000"/>
          <w:sz w:val="24"/>
          <w:szCs w:val="24"/>
          <w:lang w:val="pt-BR"/>
        </w:rPr>
        <w:t>1</w:t>
      </w:r>
      <w:r w:rsidRPr="00757155">
        <w:rPr>
          <w:color w:val="000000"/>
          <w:sz w:val="24"/>
          <w:szCs w:val="24"/>
          <w:lang w:val="vi-VN"/>
        </w:rPr>
        <w:t>,</w:t>
      </w:r>
      <w:r w:rsidRPr="00757155">
        <w:rPr>
          <w:color w:val="000000"/>
          <w:sz w:val="24"/>
          <w:szCs w:val="24"/>
          <w:lang w:val="pt-BR"/>
        </w:rPr>
        <w:t xml:space="preserve">25 </w:t>
      </w:r>
      <w:r w:rsidRPr="00757155">
        <w:rPr>
          <w:color w:val="000000"/>
          <w:sz w:val="24"/>
          <w:szCs w:val="24"/>
          <w:lang w:val="vi-VN"/>
        </w:rPr>
        <w:t>m</w:t>
      </w:r>
      <w:r w:rsidRPr="00757155">
        <w:rPr>
          <w:color w:val="000000"/>
          <w:sz w:val="24"/>
          <w:szCs w:val="24"/>
          <w:lang w:val="pt-BR"/>
        </w:rPr>
        <w:t>J.</w:t>
      </w:r>
      <w:r w:rsidRPr="00757155">
        <w:rPr>
          <w:sz w:val="24"/>
          <w:szCs w:val="24"/>
        </w:rPr>
        <w:tab/>
      </w:r>
      <w:r w:rsidRPr="00757155">
        <w:rPr>
          <w:b/>
          <w:color w:val="3366FF"/>
          <w:sz w:val="24"/>
          <w:szCs w:val="24"/>
          <w:lang w:val="pt-BR"/>
        </w:rPr>
        <w:t xml:space="preserve">B. </w:t>
      </w:r>
      <w:r w:rsidRPr="00757155">
        <w:rPr>
          <w:color w:val="000000"/>
          <w:sz w:val="24"/>
          <w:szCs w:val="24"/>
          <w:lang w:val="pt-BR"/>
        </w:rPr>
        <w:t>1</w:t>
      </w:r>
      <w:r w:rsidRPr="00757155">
        <w:rPr>
          <w:color w:val="000000"/>
          <w:sz w:val="24"/>
          <w:szCs w:val="24"/>
          <w:lang w:val="vi-VN"/>
        </w:rPr>
        <w:t>,</w:t>
      </w:r>
      <w:r w:rsidRPr="00757155">
        <w:rPr>
          <w:color w:val="000000"/>
          <w:sz w:val="24"/>
          <w:szCs w:val="24"/>
          <w:lang w:val="pt-BR"/>
        </w:rPr>
        <w:t>25 J.</w:t>
      </w:r>
      <w:r w:rsidRPr="00757155">
        <w:rPr>
          <w:sz w:val="24"/>
          <w:szCs w:val="24"/>
        </w:rPr>
        <w:tab/>
      </w:r>
      <w:r w:rsidRPr="00757155">
        <w:rPr>
          <w:b/>
          <w:color w:val="3366FF"/>
          <w:sz w:val="24"/>
          <w:szCs w:val="24"/>
          <w:lang w:val="vi-VN"/>
        </w:rPr>
        <w:t xml:space="preserve">C. </w:t>
      </w:r>
      <w:r w:rsidRPr="00757155">
        <w:rPr>
          <w:color w:val="000000"/>
          <w:sz w:val="24"/>
          <w:szCs w:val="24"/>
          <w:lang w:val="vi-VN"/>
        </w:rPr>
        <w:t>1</w:t>
      </w:r>
      <w:r w:rsidRPr="00757155">
        <w:rPr>
          <w:color w:val="000000"/>
          <w:sz w:val="24"/>
          <w:szCs w:val="24"/>
          <w:lang w:val="pt-BR"/>
        </w:rPr>
        <w:t>2</w:t>
      </w:r>
      <w:r w:rsidRPr="00757155">
        <w:rPr>
          <w:color w:val="000000"/>
          <w:sz w:val="24"/>
          <w:szCs w:val="24"/>
          <w:lang w:val="vi-VN"/>
        </w:rPr>
        <w:t>,</w:t>
      </w:r>
      <w:r w:rsidRPr="00757155">
        <w:rPr>
          <w:color w:val="000000"/>
          <w:sz w:val="24"/>
          <w:szCs w:val="24"/>
          <w:lang w:val="pt-BR"/>
        </w:rPr>
        <w:t>5 J.</w:t>
      </w:r>
      <w:r w:rsidRPr="00757155">
        <w:rPr>
          <w:sz w:val="24"/>
          <w:szCs w:val="24"/>
        </w:rPr>
        <w:tab/>
      </w:r>
      <w:r w:rsidRPr="00757155">
        <w:rPr>
          <w:b/>
          <w:color w:val="3366FF"/>
          <w:sz w:val="24"/>
          <w:szCs w:val="24"/>
          <w:lang w:val="pt-BR"/>
        </w:rPr>
        <w:t xml:space="preserve">D. </w:t>
      </w:r>
      <w:r w:rsidRPr="00757155">
        <w:rPr>
          <w:color w:val="C00000"/>
          <w:sz w:val="24"/>
          <w:szCs w:val="24"/>
          <w:lang w:val="pt-BR"/>
        </w:rPr>
        <w:t xml:space="preserve">12,5 </w:t>
      </w:r>
      <w:r w:rsidRPr="00757155">
        <w:rPr>
          <w:color w:val="C00000"/>
          <w:sz w:val="24"/>
          <w:szCs w:val="24"/>
          <w:lang w:val="vi-VN"/>
        </w:rPr>
        <w:t>m</w:t>
      </w:r>
      <w:r w:rsidRPr="00757155">
        <w:rPr>
          <w:color w:val="C00000"/>
          <w:sz w:val="24"/>
          <w:szCs w:val="24"/>
          <w:lang w:val="pt-BR"/>
        </w:rPr>
        <w:t>J.</w:t>
      </w:r>
    </w:p>
    <w:p w14:paraId="0FB613B9" w14:textId="77777777" w:rsidR="00757155" w:rsidRPr="00757155" w:rsidRDefault="00757155" w:rsidP="00757155">
      <w:pPr>
        <w:spacing w:before="60"/>
        <w:jc w:val="both"/>
        <w:rPr>
          <w:b/>
          <w:color w:val="0000FF"/>
          <w:sz w:val="24"/>
          <w:szCs w:val="24"/>
          <w:lang w:val="de-DE"/>
        </w:rPr>
      </w:pPr>
      <w:r w:rsidRPr="00757155">
        <w:rPr>
          <w:b/>
          <w:color w:val="0000FF"/>
          <w:sz w:val="24"/>
          <w:szCs w:val="24"/>
          <w:lang w:val="de-DE"/>
        </w:rPr>
        <w:t>Câu 20:</w:t>
      </w:r>
      <w:r w:rsidRPr="00757155">
        <w:rPr>
          <w:sz w:val="24"/>
          <w:szCs w:val="24"/>
          <w:lang w:val="de-DE"/>
        </w:rPr>
        <w:t xml:space="preserve"> Gọi </w:t>
      </w:r>
      <w:r w:rsidRPr="00757155">
        <w:rPr>
          <w:i/>
          <w:sz w:val="24"/>
          <w:szCs w:val="24"/>
          <w:lang w:val="de-DE"/>
        </w:rPr>
        <w:t>u</w:t>
      </w:r>
      <w:r w:rsidRPr="00757155">
        <w:rPr>
          <w:sz w:val="24"/>
          <w:szCs w:val="24"/>
          <w:lang w:val="de-DE"/>
        </w:rPr>
        <w:t xml:space="preserve">, </w:t>
      </w:r>
      <w:r w:rsidRPr="00757155">
        <w:rPr>
          <w:i/>
          <w:sz w:val="24"/>
          <w:szCs w:val="24"/>
          <w:lang w:val="de-DE"/>
        </w:rPr>
        <w:t>u</w:t>
      </w:r>
      <w:r w:rsidRPr="00757155">
        <w:rPr>
          <w:sz w:val="24"/>
          <w:szCs w:val="24"/>
          <w:vertAlign w:val="subscript"/>
          <w:lang w:val="de-DE"/>
        </w:rPr>
        <w:t>R</w:t>
      </w:r>
      <w:r w:rsidRPr="00757155">
        <w:rPr>
          <w:sz w:val="24"/>
          <w:szCs w:val="24"/>
          <w:lang w:val="de-DE"/>
        </w:rPr>
        <w:t xml:space="preserve">, </w:t>
      </w:r>
      <w:r w:rsidRPr="00757155">
        <w:rPr>
          <w:i/>
          <w:sz w:val="24"/>
          <w:szCs w:val="24"/>
          <w:lang w:val="de-DE"/>
        </w:rPr>
        <w:t>u</w:t>
      </w:r>
      <w:r w:rsidRPr="00757155">
        <w:rPr>
          <w:sz w:val="24"/>
          <w:szCs w:val="24"/>
          <w:vertAlign w:val="subscript"/>
          <w:lang w:val="de-DE"/>
        </w:rPr>
        <w:t>L</w:t>
      </w:r>
      <w:r w:rsidRPr="00757155">
        <w:rPr>
          <w:sz w:val="24"/>
          <w:szCs w:val="24"/>
          <w:lang w:val="de-DE"/>
        </w:rPr>
        <w:t xml:space="preserve"> và </w:t>
      </w:r>
      <w:r w:rsidRPr="00757155">
        <w:rPr>
          <w:i/>
          <w:sz w:val="24"/>
          <w:szCs w:val="24"/>
          <w:lang w:val="de-DE"/>
        </w:rPr>
        <w:t>u</w:t>
      </w:r>
      <w:r w:rsidRPr="00757155">
        <w:rPr>
          <w:sz w:val="24"/>
          <w:szCs w:val="24"/>
          <w:vertAlign w:val="subscript"/>
          <w:lang w:val="de-DE"/>
        </w:rPr>
        <w:t>C</w:t>
      </w:r>
      <w:r w:rsidRPr="00757155">
        <w:rPr>
          <w:sz w:val="24"/>
          <w:szCs w:val="24"/>
          <w:lang w:val="de-DE"/>
        </w:rPr>
        <w:t xml:space="preserve"> lần lượt là điện áp tức thời hai đầu mạch, hai đầu điện trở </w:t>
      </w:r>
      <w:r w:rsidRPr="00757155">
        <w:rPr>
          <w:i/>
          <w:sz w:val="24"/>
          <w:szCs w:val="24"/>
          <w:lang w:val="de-DE"/>
        </w:rPr>
        <w:t>R</w:t>
      </w:r>
      <w:r w:rsidRPr="00757155">
        <w:rPr>
          <w:sz w:val="24"/>
          <w:szCs w:val="24"/>
          <w:lang w:val="de-DE"/>
        </w:rPr>
        <w:t xml:space="preserve">, hai đầu cuộn cảm thuần </w:t>
      </w:r>
      <w:r w:rsidRPr="00757155">
        <w:rPr>
          <w:i/>
          <w:sz w:val="24"/>
          <w:szCs w:val="24"/>
          <w:lang w:val="de-DE"/>
        </w:rPr>
        <w:t>L</w:t>
      </w:r>
      <w:r w:rsidRPr="00757155">
        <w:rPr>
          <w:sz w:val="24"/>
          <w:szCs w:val="24"/>
          <w:lang w:val="de-DE"/>
        </w:rPr>
        <w:t xml:space="preserve"> và hai đầu tụ điện </w:t>
      </w:r>
      <w:r w:rsidRPr="00757155">
        <w:rPr>
          <w:i/>
          <w:sz w:val="24"/>
          <w:szCs w:val="24"/>
          <w:lang w:val="de-DE"/>
        </w:rPr>
        <w:t>C</w:t>
      </w:r>
      <w:r w:rsidRPr="00757155">
        <w:rPr>
          <w:sz w:val="24"/>
          <w:szCs w:val="24"/>
          <w:lang w:val="de-DE"/>
        </w:rPr>
        <w:t xml:space="preserve"> của đoạn mạch nối tiếp </w:t>
      </w:r>
      <w:r w:rsidRPr="00757155">
        <w:rPr>
          <w:i/>
          <w:sz w:val="24"/>
          <w:szCs w:val="24"/>
          <w:lang w:val="de-DE"/>
        </w:rPr>
        <w:t>RLC</w:t>
      </w:r>
      <w:r w:rsidRPr="00757155">
        <w:rPr>
          <w:sz w:val="24"/>
          <w:szCs w:val="24"/>
          <w:lang w:val="de-DE"/>
        </w:rPr>
        <w:t>. Thay đổi tần số dòng điện qua mạch sao cho mạch xảy ra cộng hưởng thì</w:t>
      </w:r>
    </w:p>
    <w:p w14:paraId="571F521C" w14:textId="77777777" w:rsidR="00757155" w:rsidRPr="00757155" w:rsidRDefault="00757155" w:rsidP="00757155">
      <w:pPr>
        <w:tabs>
          <w:tab w:val="left" w:pos="2708"/>
          <w:tab w:val="left" w:pos="5138"/>
          <w:tab w:val="left" w:pos="7569"/>
        </w:tabs>
        <w:rPr>
          <w:sz w:val="24"/>
          <w:szCs w:val="24"/>
        </w:rPr>
      </w:pPr>
      <w:r w:rsidRPr="00757155">
        <w:rPr>
          <w:b/>
          <w:i/>
          <w:color w:val="3366FF"/>
          <w:sz w:val="24"/>
          <w:szCs w:val="24"/>
        </w:rPr>
        <w:t xml:space="preserve">A. </w:t>
      </w:r>
      <w:r w:rsidRPr="00757155">
        <w:rPr>
          <w:i/>
          <w:sz w:val="24"/>
          <w:szCs w:val="24"/>
        </w:rPr>
        <w:t>u = u</w:t>
      </w:r>
      <w:r w:rsidRPr="00757155">
        <w:rPr>
          <w:sz w:val="24"/>
          <w:szCs w:val="24"/>
          <w:vertAlign w:val="subscript"/>
        </w:rPr>
        <w:t>C</w:t>
      </w:r>
      <w:r w:rsidRPr="00757155">
        <w:rPr>
          <w:sz w:val="24"/>
          <w:szCs w:val="24"/>
        </w:rPr>
        <w:t>.</w:t>
      </w:r>
      <w:r w:rsidRPr="00757155">
        <w:rPr>
          <w:sz w:val="24"/>
          <w:szCs w:val="24"/>
        </w:rPr>
        <w:tab/>
      </w:r>
      <w:r w:rsidRPr="00757155">
        <w:rPr>
          <w:b/>
          <w:i/>
          <w:color w:val="3366FF"/>
          <w:sz w:val="24"/>
          <w:szCs w:val="24"/>
        </w:rPr>
        <w:t xml:space="preserve">B. </w:t>
      </w:r>
      <w:r w:rsidRPr="00757155">
        <w:rPr>
          <w:i/>
          <w:sz w:val="24"/>
          <w:szCs w:val="24"/>
        </w:rPr>
        <w:t>u</w:t>
      </w:r>
      <w:r w:rsidRPr="00757155">
        <w:rPr>
          <w:sz w:val="24"/>
          <w:szCs w:val="24"/>
          <w:vertAlign w:val="subscript"/>
        </w:rPr>
        <w:t>R</w:t>
      </w:r>
      <w:r w:rsidRPr="00757155">
        <w:rPr>
          <w:sz w:val="24"/>
          <w:szCs w:val="24"/>
        </w:rPr>
        <w:t xml:space="preserve"> = </w:t>
      </w:r>
      <w:r w:rsidRPr="00757155">
        <w:rPr>
          <w:i/>
          <w:sz w:val="24"/>
          <w:szCs w:val="24"/>
        </w:rPr>
        <w:t>u</w:t>
      </w:r>
      <w:r w:rsidRPr="00757155">
        <w:rPr>
          <w:sz w:val="24"/>
          <w:szCs w:val="24"/>
          <w:vertAlign w:val="subscript"/>
        </w:rPr>
        <w:t>L</w:t>
      </w:r>
      <w:r w:rsidRPr="00757155">
        <w:rPr>
          <w:sz w:val="24"/>
          <w:szCs w:val="24"/>
        </w:rPr>
        <w:t>.</w:t>
      </w:r>
      <w:r w:rsidRPr="00757155">
        <w:rPr>
          <w:sz w:val="24"/>
          <w:szCs w:val="24"/>
        </w:rPr>
        <w:tab/>
      </w:r>
      <w:r w:rsidRPr="00757155">
        <w:rPr>
          <w:b/>
          <w:i/>
          <w:color w:val="3366FF"/>
          <w:sz w:val="24"/>
          <w:szCs w:val="24"/>
        </w:rPr>
        <w:t xml:space="preserve">C. </w:t>
      </w:r>
      <w:r w:rsidRPr="00757155">
        <w:rPr>
          <w:i/>
          <w:sz w:val="24"/>
          <w:szCs w:val="24"/>
        </w:rPr>
        <w:t>u</w:t>
      </w:r>
      <w:r w:rsidRPr="00757155">
        <w:rPr>
          <w:sz w:val="24"/>
          <w:szCs w:val="24"/>
          <w:vertAlign w:val="subscript"/>
        </w:rPr>
        <w:t>L</w:t>
      </w:r>
      <w:r w:rsidRPr="00757155">
        <w:rPr>
          <w:sz w:val="24"/>
          <w:szCs w:val="24"/>
        </w:rPr>
        <w:t xml:space="preserve"> = </w:t>
      </w:r>
      <w:r w:rsidRPr="00757155">
        <w:rPr>
          <w:i/>
          <w:sz w:val="24"/>
          <w:szCs w:val="24"/>
        </w:rPr>
        <w:t>u</w:t>
      </w:r>
      <w:r w:rsidRPr="00757155">
        <w:rPr>
          <w:sz w:val="24"/>
          <w:szCs w:val="24"/>
          <w:vertAlign w:val="subscript"/>
        </w:rPr>
        <w:t>C</w:t>
      </w:r>
      <w:r w:rsidRPr="00757155">
        <w:rPr>
          <w:sz w:val="24"/>
          <w:szCs w:val="24"/>
        </w:rPr>
        <w:t>.</w:t>
      </w:r>
      <w:r w:rsidRPr="00757155">
        <w:rPr>
          <w:sz w:val="24"/>
          <w:szCs w:val="24"/>
        </w:rPr>
        <w:tab/>
      </w:r>
      <w:r w:rsidRPr="00757155">
        <w:rPr>
          <w:b/>
          <w:i/>
          <w:color w:val="3366FF"/>
          <w:sz w:val="24"/>
          <w:szCs w:val="24"/>
        </w:rPr>
        <w:t xml:space="preserve">D. </w:t>
      </w:r>
      <w:r w:rsidRPr="00757155">
        <w:rPr>
          <w:i/>
          <w:sz w:val="24"/>
          <w:szCs w:val="24"/>
        </w:rPr>
        <w:t>u</w:t>
      </w:r>
      <w:r w:rsidRPr="00757155">
        <w:rPr>
          <w:sz w:val="24"/>
          <w:szCs w:val="24"/>
          <w:vertAlign w:val="subscript"/>
        </w:rPr>
        <w:t>R</w:t>
      </w:r>
      <w:r w:rsidRPr="00757155">
        <w:rPr>
          <w:sz w:val="24"/>
          <w:szCs w:val="24"/>
        </w:rPr>
        <w:t xml:space="preserve"> </w:t>
      </w:r>
      <w:r w:rsidRPr="00757155">
        <w:rPr>
          <w:i/>
          <w:sz w:val="24"/>
          <w:szCs w:val="24"/>
        </w:rPr>
        <w:t>= u</w:t>
      </w:r>
      <w:r w:rsidRPr="00757155">
        <w:rPr>
          <w:color w:val="FF0000"/>
          <w:sz w:val="24"/>
          <w:szCs w:val="24"/>
        </w:rPr>
        <w:t>.</w:t>
      </w:r>
    </w:p>
    <w:p w14:paraId="679DD4F6" w14:textId="77777777" w:rsidR="00757155" w:rsidRPr="00757155" w:rsidRDefault="00757155" w:rsidP="00757155">
      <w:pPr>
        <w:spacing w:before="60"/>
        <w:jc w:val="both"/>
        <w:rPr>
          <w:sz w:val="24"/>
          <w:szCs w:val="24"/>
        </w:rPr>
      </w:pPr>
      <w:r w:rsidRPr="00757155">
        <w:rPr>
          <w:b/>
          <w:color w:val="0000FF"/>
          <w:sz w:val="24"/>
          <w:szCs w:val="24"/>
        </w:rPr>
        <w:t>Câu 21:</w:t>
      </w:r>
      <w:r w:rsidRPr="00757155">
        <w:rPr>
          <w:sz w:val="24"/>
          <w:szCs w:val="24"/>
        </w:rPr>
        <w:t xml:space="preserve"> Trong đoạn mạch điện xoay chiều gồm điện trở thuần mắc nối tiếp với cuộn cảm thuần, so với điện áp hai đầu đoạn mạch thì cường độ dòng điện trong mạch có thể</w:t>
      </w:r>
    </w:p>
    <w:p w14:paraId="2CFFC493"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sz w:val="24"/>
          <w:szCs w:val="24"/>
        </w:rPr>
        <w:t xml:space="preserve">trễ pha </w:t>
      </w:r>
      <w:r w:rsidRPr="00757155">
        <w:rPr>
          <w:position w:val="-22"/>
          <w:sz w:val="24"/>
          <w:szCs w:val="24"/>
        </w:rPr>
        <w:object w:dxaOrig="270" w:dyaOrig="570" w14:anchorId="244EFDD2">
          <v:shape id="_x0000_i3136" type="#_x0000_t75" style="width:13.5pt;height:28.5pt" o:ole="">
            <v:imagedata r:id="rId170" o:title=""/>
          </v:shape>
          <o:OLEObject Type="Embed" ProgID="Equation.DSMT4" ShapeID="_x0000_i3136" DrawAspect="Content" ObjectID="_1766043771" r:id="rId171"/>
        </w:object>
      </w:r>
      <w:r w:rsidRPr="00757155">
        <w:rPr>
          <w:sz w:val="24"/>
          <w:szCs w:val="24"/>
        </w:rPr>
        <w:t>.</w:t>
      </w:r>
      <w:r w:rsidRPr="00757155">
        <w:rPr>
          <w:sz w:val="24"/>
          <w:szCs w:val="24"/>
        </w:rPr>
        <w:tab/>
      </w:r>
      <w:r w:rsidRPr="00757155">
        <w:rPr>
          <w:b/>
          <w:color w:val="3366FF"/>
          <w:sz w:val="24"/>
          <w:szCs w:val="24"/>
        </w:rPr>
        <w:t xml:space="preserve">B. </w:t>
      </w:r>
      <w:r w:rsidRPr="00757155">
        <w:rPr>
          <w:sz w:val="24"/>
          <w:szCs w:val="24"/>
        </w:rPr>
        <w:t xml:space="preserve">sớm pha </w:t>
      </w:r>
      <w:r w:rsidRPr="00757155">
        <w:rPr>
          <w:position w:val="-22"/>
          <w:sz w:val="24"/>
          <w:szCs w:val="24"/>
        </w:rPr>
        <w:object w:dxaOrig="270" w:dyaOrig="570" w14:anchorId="056C37AF">
          <v:shape id="_x0000_i3137" type="#_x0000_t75" style="width:13.5pt;height:28.5pt" o:ole="">
            <v:imagedata r:id="rId172" o:title=""/>
          </v:shape>
          <o:OLEObject Type="Embed" ProgID="Equation.DSMT4" ShapeID="_x0000_i3137" DrawAspect="Content" ObjectID="_1766043772" r:id="rId173"/>
        </w:object>
      </w:r>
      <w:r w:rsidRPr="00757155">
        <w:rPr>
          <w:sz w:val="24"/>
          <w:szCs w:val="24"/>
        </w:rPr>
        <w:t>.</w:t>
      </w:r>
      <w:r w:rsidRPr="00757155">
        <w:rPr>
          <w:sz w:val="24"/>
          <w:szCs w:val="24"/>
        </w:rPr>
        <w:tab/>
      </w:r>
      <w:r w:rsidRPr="00757155">
        <w:rPr>
          <w:b/>
          <w:color w:val="3366FF"/>
          <w:sz w:val="24"/>
          <w:szCs w:val="24"/>
        </w:rPr>
        <w:t xml:space="preserve">C. </w:t>
      </w:r>
      <w:r w:rsidRPr="00757155">
        <w:rPr>
          <w:sz w:val="24"/>
          <w:szCs w:val="24"/>
        </w:rPr>
        <w:t xml:space="preserve">sớm pha </w:t>
      </w:r>
      <w:r w:rsidRPr="00757155">
        <w:rPr>
          <w:position w:val="-22"/>
          <w:sz w:val="24"/>
          <w:szCs w:val="24"/>
        </w:rPr>
        <w:object w:dxaOrig="270" w:dyaOrig="570" w14:anchorId="23A0F89C">
          <v:shape id="_x0000_i3138" type="#_x0000_t75" style="width:13.5pt;height:28.5pt" o:ole="">
            <v:imagedata r:id="rId174" o:title=""/>
          </v:shape>
          <o:OLEObject Type="Embed" ProgID="Equation.DSMT4" ShapeID="_x0000_i3138" DrawAspect="Content" ObjectID="_1766043773" r:id="rId175"/>
        </w:object>
      </w:r>
      <w:r w:rsidRPr="00757155">
        <w:rPr>
          <w:sz w:val="24"/>
          <w:szCs w:val="24"/>
        </w:rPr>
        <w:t>.</w:t>
      </w:r>
      <w:r w:rsidRPr="00757155">
        <w:rPr>
          <w:sz w:val="24"/>
          <w:szCs w:val="24"/>
        </w:rPr>
        <w:tab/>
      </w:r>
      <w:r w:rsidRPr="00757155">
        <w:rPr>
          <w:b/>
          <w:color w:val="3366FF"/>
          <w:sz w:val="24"/>
          <w:szCs w:val="24"/>
        </w:rPr>
        <w:t xml:space="preserve">D. </w:t>
      </w:r>
      <w:r w:rsidRPr="00757155">
        <w:rPr>
          <w:color w:val="FF0000"/>
          <w:sz w:val="24"/>
          <w:szCs w:val="24"/>
        </w:rPr>
        <w:t xml:space="preserve">trễ pha </w:t>
      </w:r>
      <w:r w:rsidRPr="00757155">
        <w:rPr>
          <w:color w:val="FF0000"/>
          <w:position w:val="-22"/>
          <w:sz w:val="24"/>
          <w:szCs w:val="24"/>
        </w:rPr>
        <w:object w:dxaOrig="270" w:dyaOrig="570" w14:anchorId="716E4FD0">
          <v:shape id="_x0000_i3139" type="#_x0000_t75" style="width:13.5pt;height:28.5pt" o:ole="">
            <v:imagedata r:id="rId176" o:title=""/>
          </v:shape>
          <o:OLEObject Type="Embed" ProgID="Equation.DSMT4" ShapeID="_x0000_i3139" DrawAspect="Content" ObjectID="_1766043774" r:id="rId177"/>
        </w:object>
      </w:r>
      <w:r w:rsidRPr="00757155">
        <w:rPr>
          <w:color w:val="FF0000"/>
          <w:sz w:val="24"/>
          <w:szCs w:val="24"/>
        </w:rPr>
        <w:t>.</w:t>
      </w:r>
    </w:p>
    <w:p w14:paraId="6B2501C2" w14:textId="77777777" w:rsidR="00757155" w:rsidRPr="00757155" w:rsidRDefault="00757155" w:rsidP="00757155">
      <w:pPr>
        <w:spacing w:before="60"/>
        <w:jc w:val="both"/>
        <w:rPr>
          <w:b/>
          <w:color w:val="0000FF"/>
          <w:sz w:val="24"/>
          <w:szCs w:val="24"/>
        </w:rPr>
      </w:pPr>
      <w:r w:rsidRPr="00757155">
        <w:rPr>
          <w:b/>
          <w:color w:val="0000FF"/>
          <w:sz w:val="24"/>
          <w:szCs w:val="24"/>
        </w:rPr>
        <w:t>Câu 22:</w:t>
      </w:r>
      <w:r w:rsidRPr="00757155">
        <w:rPr>
          <w:sz w:val="24"/>
          <w:szCs w:val="24"/>
        </w:rPr>
        <w:t xml:space="preserve"> Một đoạn mạch xoay chiều gồm một tụ điện và một cuộn cảm thuần mắc nối tiếp. Độ lệch pha giữa điện áp hai đầu tụ và điện áp ở hai đầu đoạn mạch bằng</w:t>
      </w:r>
    </w:p>
    <w:p w14:paraId="05C15ED3"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000000"/>
          <w:sz w:val="24"/>
          <w:szCs w:val="24"/>
        </w:rPr>
        <w:t>π</w:t>
      </w:r>
      <w:r w:rsidRPr="00757155">
        <w:rPr>
          <w:color w:val="000000"/>
          <w:sz w:val="24"/>
          <w:szCs w:val="24"/>
          <w:lang w:val="vi-VN"/>
        </w:rPr>
        <w:t>/6 hoặc –</w:t>
      </w:r>
      <w:r w:rsidRPr="00757155">
        <w:rPr>
          <w:color w:val="000000"/>
          <w:sz w:val="24"/>
          <w:szCs w:val="24"/>
        </w:rPr>
        <w:t>π</w:t>
      </w:r>
      <w:r w:rsidRPr="00757155">
        <w:rPr>
          <w:color w:val="000000"/>
          <w:sz w:val="24"/>
          <w:szCs w:val="24"/>
          <w:lang w:val="vi-VN"/>
        </w:rPr>
        <w:t>/6.</w:t>
      </w:r>
      <w:r w:rsidRPr="00757155">
        <w:rPr>
          <w:sz w:val="24"/>
          <w:szCs w:val="24"/>
        </w:rPr>
        <w:tab/>
      </w:r>
      <w:r w:rsidRPr="00757155">
        <w:rPr>
          <w:b/>
          <w:color w:val="3366FF"/>
          <w:sz w:val="24"/>
          <w:szCs w:val="24"/>
        </w:rPr>
        <w:t xml:space="preserve">B. </w:t>
      </w:r>
      <w:r w:rsidRPr="00757155">
        <w:rPr>
          <w:color w:val="000000"/>
          <w:sz w:val="24"/>
          <w:szCs w:val="24"/>
        </w:rPr>
        <w:t>0 hoặc π.</w:t>
      </w:r>
      <w:r w:rsidRPr="00757155">
        <w:rPr>
          <w:sz w:val="24"/>
          <w:szCs w:val="24"/>
        </w:rPr>
        <w:tab/>
      </w:r>
      <w:r w:rsidRPr="00757155">
        <w:rPr>
          <w:b/>
          <w:color w:val="3366FF"/>
          <w:sz w:val="24"/>
          <w:szCs w:val="24"/>
        </w:rPr>
        <w:t xml:space="preserve">C. </w:t>
      </w:r>
      <w:r w:rsidRPr="00757155">
        <w:rPr>
          <w:color w:val="000000"/>
          <w:sz w:val="24"/>
          <w:szCs w:val="24"/>
        </w:rPr>
        <w:t>π</w:t>
      </w:r>
      <w:r w:rsidRPr="00757155">
        <w:rPr>
          <w:color w:val="000000"/>
          <w:sz w:val="24"/>
          <w:szCs w:val="24"/>
          <w:lang w:val="vi-VN"/>
        </w:rPr>
        <w:t>/2.</w:t>
      </w:r>
      <w:r w:rsidRPr="00757155">
        <w:rPr>
          <w:sz w:val="24"/>
          <w:szCs w:val="24"/>
        </w:rPr>
        <w:tab/>
      </w:r>
      <w:r w:rsidRPr="00757155">
        <w:rPr>
          <w:b/>
          <w:color w:val="3366FF"/>
          <w:sz w:val="24"/>
          <w:szCs w:val="24"/>
          <w:lang w:val="vi-VN"/>
        </w:rPr>
        <w:t xml:space="preserve">D. </w:t>
      </w:r>
      <w:r w:rsidRPr="00757155">
        <w:rPr>
          <w:color w:val="000000"/>
          <w:sz w:val="24"/>
          <w:szCs w:val="24"/>
          <w:lang w:val="vi-VN"/>
        </w:rPr>
        <w:t>–</w:t>
      </w:r>
      <w:r w:rsidRPr="00757155">
        <w:rPr>
          <w:color w:val="000000"/>
          <w:sz w:val="24"/>
          <w:szCs w:val="24"/>
        </w:rPr>
        <w:t>π</w:t>
      </w:r>
      <w:r w:rsidRPr="00757155">
        <w:rPr>
          <w:color w:val="000000"/>
          <w:sz w:val="24"/>
          <w:szCs w:val="24"/>
          <w:lang w:val="vi-VN"/>
        </w:rPr>
        <w:t>/2.</w:t>
      </w:r>
    </w:p>
    <w:p w14:paraId="665F7521" w14:textId="77777777" w:rsidR="00757155" w:rsidRPr="00757155" w:rsidRDefault="00757155" w:rsidP="00757155">
      <w:pPr>
        <w:spacing w:before="60"/>
        <w:jc w:val="both"/>
        <w:rPr>
          <w:b/>
          <w:color w:val="0000FF"/>
          <w:sz w:val="24"/>
          <w:szCs w:val="24"/>
        </w:rPr>
      </w:pPr>
      <w:r w:rsidRPr="00757155">
        <w:rPr>
          <w:b/>
          <w:color w:val="0000FF"/>
          <w:sz w:val="24"/>
          <w:szCs w:val="24"/>
          <w:lang w:val="vi-VN"/>
        </w:rPr>
        <w:t>Câu 23:</w:t>
      </w:r>
      <w:r w:rsidRPr="00757155">
        <w:rPr>
          <w:color w:val="000000"/>
          <w:sz w:val="24"/>
          <w:szCs w:val="24"/>
          <w:lang w:val="vi-VN"/>
        </w:rPr>
        <w:t xml:space="preserve"> Đặc trưng nào sau đây </w:t>
      </w:r>
      <w:r w:rsidRPr="00757155">
        <w:rPr>
          <w:b/>
          <w:color w:val="000000"/>
          <w:sz w:val="24"/>
          <w:szCs w:val="24"/>
          <w:lang w:val="vi-VN"/>
        </w:rPr>
        <w:t>không</w:t>
      </w:r>
      <w:r w:rsidRPr="00757155">
        <w:rPr>
          <w:color w:val="000000"/>
          <w:sz w:val="24"/>
          <w:szCs w:val="24"/>
          <w:lang w:val="vi-VN"/>
        </w:rPr>
        <w:t xml:space="preserve"> phải là đặc trưng vật lí của âm?</w:t>
      </w:r>
    </w:p>
    <w:p w14:paraId="771D60D5"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000000"/>
          <w:sz w:val="24"/>
          <w:szCs w:val="24"/>
        </w:rPr>
        <w:t>Cường độ âm.</w:t>
      </w:r>
      <w:r w:rsidRPr="00757155">
        <w:rPr>
          <w:sz w:val="24"/>
          <w:szCs w:val="24"/>
        </w:rPr>
        <w:tab/>
      </w:r>
      <w:r w:rsidRPr="00757155">
        <w:rPr>
          <w:b/>
          <w:color w:val="3366FF"/>
          <w:sz w:val="24"/>
          <w:szCs w:val="24"/>
        </w:rPr>
        <w:t xml:space="preserve">B. </w:t>
      </w:r>
      <w:r w:rsidRPr="00757155">
        <w:rPr>
          <w:color w:val="FF0000"/>
          <w:sz w:val="24"/>
          <w:szCs w:val="24"/>
        </w:rPr>
        <w:t>Độ to của âm.</w:t>
      </w:r>
      <w:r w:rsidRPr="00757155">
        <w:rPr>
          <w:sz w:val="24"/>
          <w:szCs w:val="24"/>
        </w:rPr>
        <w:tab/>
      </w:r>
      <w:r w:rsidRPr="00757155">
        <w:rPr>
          <w:b/>
          <w:color w:val="3366FF"/>
          <w:sz w:val="24"/>
          <w:szCs w:val="24"/>
        </w:rPr>
        <w:t xml:space="preserve">C. </w:t>
      </w:r>
      <w:r w:rsidRPr="00757155">
        <w:rPr>
          <w:color w:val="000000"/>
          <w:sz w:val="24"/>
          <w:szCs w:val="24"/>
        </w:rPr>
        <w:t>Tần số âm.</w:t>
      </w:r>
      <w:r w:rsidRPr="00757155">
        <w:rPr>
          <w:sz w:val="24"/>
          <w:szCs w:val="24"/>
        </w:rPr>
        <w:tab/>
      </w:r>
      <w:r w:rsidRPr="00757155">
        <w:rPr>
          <w:b/>
          <w:color w:val="3366FF"/>
          <w:sz w:val="24"/>
          <w:szCs w:val="24"/>
        </w:rPr>
        <w:t xml:space="preserve">D. </w:t>
      </w:r>
      <w:r w:rsidRPr="00757155">
        <w:rPr>
          <w:color w:val="000000"/>
          <w:sz w:val="24"/>
          <w:szCs w:val="24"/>
        </w:rPr>
        <w:t>Mức cường độ âm.</w:t>
      </w:r>
    </w:p>
    <w:p w14:paraId="3D18B028" w14:textId="77777777" w:rsidR="00757155" w:rsidRPr="00757155" w:rsidRDefault="00757155" w:rsidP="00757155">
      <w:pPr>
        <w:spacing w:before="60"/>
        <w:jc w:val="both"/>
        <w:rPr>
          <w:b/>
          <w:color w:val="0000FF"/>
          <w:sz w:val="24"/>
          <w:szCs w:val="24"/>
        </w:rPr>
      </w:pPr>
      <w:r w:rsidRPr="00757155">
        <w:rPr>
          <w:b/>
          <w:color w:val="0000FF"/>
          <w:sz w:val="24"/>
          <w:szCs w:val="24"/>
        </w:rPr>
        <w:t>Câu 24:</w:t>
      </w:r>
      <w:r w:rsidRPr="00757155">
        <w:rPr>
          <w:color w:val="000000"/>
          <w:sz w:val="24"/>
          <w:szCs w:val="24"/>
        </w:rPr>
        <w:t xml:space="preserve"> Một vật dao động theo phương trình x = 4cos4π</w:t>
      </w:r>
      <w:r w:rsidRPr="00757155">
        <w:rPr>
          <w:color w:val="000000"/>
          <w:sz w:val="24"/>
          <w:szCs w:val="24"/>
          <w:lang w:val="vi-VN"/>
        </w:rPr>
        <w:t xml:space="preserve">t </w:t>
      </w:r>
      <w:r w:rsidRPr="00757155">
        <w:rPr>
          <w:i/>
          <w:iCs/>
          <w:color w:val="000000"/>
          <w:sz w:val="24"/>
          <w:szCs w:val="24"/>
        </w:rPr>
        <w:t>(</w:t>
      </w:r>
      <w:r w:rsidRPr="00757155">
        <w:rPr>
          <w:color w:val="000000"/>
          <w:sz w:val="24"/>
          <w:szCs w:val="24"/>
        </w:rPr>
        <w:t xml:space="preserve">cm). </w:t>
      </w:r>
      <w:r w:rsidRPr="00757155">
        <w:rPr>
          <w:color w:val="000000"/>
          <w:sz w:val="24"/>
          <w:szCs w:val="24"/>
          <w:lang w:val="vi-VN"/>
        </w:rPr>
        <w:t xml:space="preserve">Tần số </w:t>
      </w:r>
      <w:r w:rsidRPr="00757155">
        <w:rPr>
          <w:color w:val="000000"/>
          <w:sz w:val="24"/>
          <w:szCs w:val="24"/>
        </w:rPr>
        <w:t>dao động của vật là</w:t>
      </w:r>
    </w:p>
    <w:p w14:paraId="772AD435"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lang w:val="vi-VN"/>
        </w:rPr>
        <w:t xml:space="preserve">A. </w:t>
      </w:r>
      <w:r w:rsidRPr="00757155">
        <w:rPr>
          <w:color w:val="C00000"/>
          <w:sz w:val="24"/>
          <w:szCs w:val="24"/>
          <w:lang w:val="vi-VN"/>
        </w:rPr>
        <w:t>2 Hz</w:t>
      </w:r>
      <w:r w:rsidRPr="00757155">
        <w:rPr>
          <w:color w:val="C00000"/>
          <w:sz w:val="24"/>
          <w:szCs w:val="24"/>
        </w:rPr>
        <w:t>.</w:t>
      </w:r>
      <w:r w:rsidRPr="00757155">
        <w:rPr>
          <w:sz w:val="24"/>
          <w:szCs w:val="24"/>
        </w:rPr>
        <w:tab/>
      </w:r>
      <w:r w:rsidRPr="00757155">
        <w:rPr>
          <w:b/>
          <w:color w:val="3366FF"/>
          <w:sz w:val="24"/>
          <w:szCs w:val="24"/>
        </w:rPr>
        <w:t xml:space="preserve">B. </w:t>
      </w:r>
      <w:r w:rsidRPr="00757155">
        <w:rPr>
          <w:color w:val="000000"/>
          <w:sz w:val="24"/>
          <w:szCs w:val="24"/>
        </w:rPr>
        <w:t>2π</w:t>
      </w:r>
      <w:r w:rsidRPr="00757155">
        <w:rPr>
          <w:color w:val="000000"/>
          <w:sz w:val="24"/>
          <w:szCs w:val="24"/>
          <w:lang w:val="vi-VN"/>
        </w:rPr>
        <w:t xml:space="preserve"> rad/s</w:t>
      </w:r>
      <w:r w:rsidRPr="00757155">
        <w:rPr>
          <w:color w:val="000000"/>
          <w:sz w:val="24"/>
          <w:szCs w:val="24"/>
        </w:rPr>
        <w:t>.</w:t>
      </w:r>
      <w:r w:rsidRPr="00757155">
        <w:rPr>
          <w:sz w:val="24"/>
          <w:szCs w:val="24"/>
        </w:rPr>
        <w:tab/>
      </w:r>
      <w:r w:rsidRPr="00757155">
        <w:rPr>
          <w:b/>
          <w:bCs/>
          <w:color w:val="3366FF"/>
          <w:sz w:val="24"/>
          <w:szCs w:val="24"/>
          <w:lang w:val="vi-VN"/>
        </w:rPr>
        <w:t xml:space="preserve">C. </w:t>
      </w:r>
      <w:r w:rsidRPr="00757155">
        <w:rPr>
          <w:bCs/>
          <w:color w:val="000000"/>
          <w:sz w:val="24"/>
          <w:szCs w:val="24"/>
          <w:lang w:val="vi-VN"/>
        </w:rPr>
        <w:t>4 Hz</w: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sz w:val="24"/>
          <w:szCs w:val="24"/>
        </w:rPr>
        <w:t>4π</w:t>
      </w:r>
      <w:r w:rsidRPr="00757155">
        <w:rPr>
          <w:color w:val="000000"/>
          <w:sz w:val="24"/>
          <w:szCs w:val="24"/>
          <w:lang w:val="vi-VN"/>
        </w:rPr>
        <w:t xml:space="preserve"> rad/s</w:t>
      </w:r>
      <w:r w:rsidRPr="00757155">
        <w:rPr>
          <w:color w:val="000000"/>
          <w:sz w:val="24"/>
          <w:szCs w:val="24"/>
        </w:rPr>
        <w:t>.</w:t>
      </w:r>
    </w:p>
    <w:p w14:paraId="411BE1C0" w14:textId="77777777" w:rsidR="00757155" w:rsidRPr="00757155" w:rsidRDefault="00757155" w:rsidP="00757155">
      <w:pPr>
        <w:spacing w:before="60"/>
        <w:jc w:val="both"/>
        <w:rPr>
          <w:b/>
          <w:color w:val="0000FF"/>
          <w:sz w:val="24"/>
          <w:szCs w:val="24"/>
        </w:rPr>
      </w:pPr>
      <w:r w:rsidRPr="00757155">
        <w:rPr>
          <w:b/>
          <w:color w:val="0000FF"/>
          <w:sz w:val="24"/>
          <w:szCs w:val="24"/>
        </w:rPr>
        <w:t>Câu 25:</w:t>
      </w:r>
      <w:r w:rsidRPr="00757155">
        <w:rPr>
          <w:color w:val="000000"/>
          <w:sz w:val="24"/>
          <w:szCs w:val="24"/>
        </w:rPr>
        <w:t xml:space="preserve"> Con lắc lò xo nằm ngang đang dao động điều hòa, lực kéo về tác dụng lên vật bằng</w:t>
      </w:r>
    </w:p>
    <w:p w14:paraId="65B05D30" w14:textId="77777777" w:rsidR="00757155" w:rsidRPr="00757155" w:rsidRDefault="00757155" w:rsidP="00757155">
      <w:pPr>
        <w:tabs>
          <w:tab w:val="left" w:pos="5136"/>
        </w:tabs>
        <w:rPr>
          <w:sz w:val="24"/>
          <w:szCs w:val="24"/>
        </w:rPr>
      </w:pPr>
      <w:r w:rsidRPr="00757155">
        <w:rPr>
          <w:b/>
          <w:color w:val="3366FF"/>
          <w:sz w:val="24"/>
          <w:szCs w:val="24"/>
        </w:rPr>
        <w:t xml:space="preserve">A. </w:t>
      </w:r>
      <w:r w:rsidRPr="00757155">
        <w:rPr>
          <w:color w:val="000000"/>
          <w:sz w:val="24"/>
          <w:szCs w:val="24"/>
        </w:rPr>
        <w:t>phản lực của mặt bàn.</w:t>
      </w:r>
      <w:r w:rsidRPr="00757155">
        <w:rPr>
          <w:sz w:val="24"/>
          <w:szCs w:val="24"/>
        </w:rPr>
        <w:tab/>
      </w:r>
      <w:r w:rsidRPr="00757155">
        <w:rPr>
          <w:b/>
          <w:color w:val="3366FF"/>
          <w:sz w:val="24"/>
          <w:szCs w:val="24"/>
        </w:rPr>
        <w:t xml:space="preserve">B. </w:t>
      </w:r>
      <w:r w:rsidRPr="00757155">
        <w:rPr>
          <w:color w:val="000000"/>
          <w:sz w:val="24"/>
          <w:szCs w:val="24"/>
        </w:rPr>
        <w:t>trọng lực của vật.</w:t>
      </w:r>
    </w:p>
    <w:p w14:paraId="39F3DD7E" w14:textId="77777777" w:rsidR="00757155" w:rsidRPr="00757155" w:rsidRDefault="00757155" w:rsidP="00757155">
      <w:pPr>
        <w:tabs>
          <w:tab w:val="left" w:pos="5136"/>
        </w:tabs>
        <w:rPr>
          <w:sz w:val="24"/>
          <w:szCs w:val="24"/>
        </w:rPr>
      </w:pPr>
      <w:r w:rsidRPr="00757155">
        <w:rPr>
          <w:b/>
          <w:color w:val="3366FF"/>
          <w:sz w:val="24"/>
          <w:szCs w:val="24"/>
        </w:rPr>
        <w:t xml:space="preserve">C. </w:t>
      </w:r>
      <w:r w:rsidRPr="00757155">
        <w:rPr>
          <w:color w:val="FF0000"/>
          <w:sz w:val="24"/>
          <w:szCs w:val="24"/>
        </w:rPr>
        <w:t>lực đàn hồi của lò xo</w:t>
      </w:r>
      <w:r w:rsidRPr="00757155">
        <w:rPr>
          <w:color w:val="FF0000"/>
          <w:sz w:val="24"/>
          <w:szCs w:val="24"/>
          <w:lang w:val="vi-VN"/>
        </w:rPr>
        <w:t>.</w:t>
      </w:r>
      <w:r w:rsidRPr="00757155">
        <w:rPr>
          <w:sz w:val="24"/>
          <w:szCs w:val="24"/>
        </w:rPr>
        <w:tab/>
      </w:r>
      <w:r w:rsidRPr="00757155">
        <w:rPr>
          <w:b/>
          <w:color w:val="3366FF"/>
          <w:sz w:val="24"/>
          <w:szCs w:val="24"/>
        </w:rPr>
        <w:t xml:space="preserve">D. </w:t>
      </w:r>
      <w:r w:rsidRPr="00757155">
        <w:rPr>
          <w:color w:val="000000"/>
          <w:sz w:val="24"/>
          <w:szCs w:val="24"/>
        </w:rPr>
        <w:t>hợp lực của trọng lực và phản lực của bàn.</w:t>
      </w:r>
    </w:p>
    <w:p w14:paraId="5B85098E" w14:textId="77777777" w:rsidR="00757155" w:rsidRPr="00757155" w:rsidRDefault="00757155" w:rsidP="00757155">
      <w:pPr>
        <w:spacing w:before="60"/>
        <w:jc w:val="both"/>
        <w:rPr>
          <w:b/>
          <w:color w:val="0000FF"/>
          <w:sz w:val="24"/>
          <w:szCs w:val="24"/>
        </w:rPr>
      </w:pPr>
      <w:r w:rsidRPr="00757155">
        <w:rPr>
          <w:b/>
          <w:color w:val="0000FF"/>
          <w:sz w:val="24"/>
          <w:szCs w:val="24"/>
        </w:rPr>
        <w:t>Câu 26:</w:t>
      </w:r>
      <w:r w:rsidRPr="00757155">
        <w:rPr>
          <w:color w:val="000000"/>
          <w:sz w:val="24"/>
          <w:szCs w:val="24"/>
        </w:rPr>
        <w:t xml:space="preserve"> Một vật dao động điều hòa theo phương trình </w:t>
      </w:r>
      <w:r w:rsidRPr="00757155">
        <w:rPr>
          <w:i/>
          <w:iCs/>
          <w:color w:val="000000"/>
          <w:sz w:val="24"/>
          <w:szCs w:val="24"/>
          <w:shd w:val="clear" w:color="auto" w:fill="FFFFFF"/>
          <w:lang w:eastAsia="vi-VN"/>
        </w:rPr>
        <w:t>x</w:t>
      </w:r>
      <w:r w:rsidRPr="00757155">
        <w:rPr>
          <w:i/>
          <w:iCs/>
          <w:color w:val="000000"/>
          <w:sz w:val="24"/>
          <w:szCs w:val="24"/>
          <w:shd w:val="clear" w:color="auto" w:fill="FFFFFF"/>
          <w:lang w:val="vi-VN" w:eastAsia="vi-VN"/>
        </w:rPr>
        <w:t xml:space="preserve"> </w:t>
      </w:r>
      <w:r w:rsidRPr="00757155">
        <w:rPr>
          <w:b/>
          <w:bCs/>
          <w:i/>
          <w:iCs/>
          <w:color w:val="000000"/>
          <w:sz w:val="24"/>
          <w:szCs w:val="24"/>
          <w:shd w:val="clear" w:color="auto" w:fill="FFFFFF"/>
        </w:rPr>
        <w:t xml:space="preserve">= </w:t>
      </w:r>
      <w:r w:rsidRPr="00757155">
        <w:rPr>
          <w:i/>
          <w:iCs/>
          <w:color w:val="000000"/>
          <w:sz w:val="24"/>
          <w:szCs w:val="24"/>
        </w:rPr>
        <w:t>Acos</w:t>
      </w:r>
      <w:r w:rsidRPr="00757155">
        <w:rPr>
          <w:iCs/>
          <w:color w:val="000000"/>
          <w:sz w:val="24"/>
          <w:szCs w:val="24"/>
        </w:rPr>
        <w:t>(</w:t>
      </w:r>
      <w:r w:rsidRPr="00757155">
        <w:rPr>
          <w:i/>
          <w:iCs/>
          <w:color w:val="000000"/>
          <w:sz w:val="24"/>
          <w:szCs w:val="24"/>
        </w:rPr>
        <w:t xml:space="preserve">ωt + </w:t>
      </w:r>
      <w:r w:rsidRPr="00757155">
        <w:rPr>
          <w:i/>
          <w:iCs/>
          <w:color w:val="000000"/>
          <w:sz w:val="24"/>
          <w:szCs w:val="24"/>
          <w:shd w:val="clear" w:color="auto" w:fill="FFFFFF"/>
          <w:lang w:val="vi-VN" w:eastAsia="vi-VN"/>
        </w:rPr>
        <w:sym w:font="Symbol" w:char="F06A"/>
      </w:r>
      <w:r w:rsidRPr="00757155">
        <w:rPr>
          <w:color w:val="000000"/>
          <w:sz w:val="24"/>
          <w:szCs w:val="24"/>
          <w:shd w:val="clear" w:color="auto" w:fill="FFFFFF"/>
          <w:lang w:val="vi-VN" w:eastAsia="vi-VN"/>
        </w:rPr>
        <w:t xml:space="preserve">) </w:t>
      </w:r>
      <w:r w:rsidRPr="00757155">
        <w:rPr>
          <w:color w:val="000000"/>
          <w:sz w:val="24"/>
          <w:szCs w:val="24"/>
        </w:rPr>
        <w:t xml:space="preserve">với </w:t>
      </w:r>
      <w:r w:rsidRPr="00757155">
        <w:rPr>
          <w:i/>
          <w:iCs/>
          <w:color w:val="000000"/>
          <w:sz w:val="24"/>
          <w:szCs w:val="24"/>
        </w:rPr>
        <w:t xml:space="preserve">A &gt; </w:t>
      </w:r>
      <w:r w:rsidRPr="00757155">
        <w:rPr>
          <w:bCs/>
          <w:i/>
          <w:iCs/>
          <w:color w:val="000000"/>
          <w:sz w:val="24"/>
          <w:szCs w:val="24"/>
          <w:shd w:val="clear" w:color="auto" w:fill="FFFFFF"/>
        </w:rPr>
        <w:t>0</w:t>
      </w:r>
      <w:r w:rsidRPr="00757155">
        <w:rPr>
          <w:bCs/>
          <w:color w:val="000000"/>
          <w:sz w:val="24"/>
          <w:szCs w:val="24"/>
          <w:shd w:val="clear" w:color="auto" w:fill="FFFFFF"/>
        </w:rPr>
        <w:t>;</w:t>
      </w:r>
      <w:r w:rsidRPr="00757155">
        <w:rPr>
          <w:b/>
          <w:bCs/>
          <w:color w:val="000000"/>
          <w:sz w:val="24"/>
          <w:szCs w:val="24"/>
          <w:shd w:val="clear" w:color="auto" w:fill="FFFFFF"/>
        </w:rPr>
        <w:t xml:space="preserve"> </w:t>
      </w:r>
      <w:r w:rsidRPr="00757155">
        <w:rPr>
          <w:i/>
          <w:iCs/>
          <w:color w:val="000000"/>
          <w:sz w:val="24"/>
          <w:szCs w:val="24"/>
          <w:shd w:val="clear" w:color="auto" w:fill="FFFFFF"/>
        </w:rPr>
        <w:sym w:font="Symbol" w:char="F077"/>
      </w:r>
      <w:r w:rsidRPr="00757155">
        <w:rPr>
          <w:i/>
          <w:iCs/>
          <w:color w:val="000000"/>
          <w:sz w:val="24"/>
          <w:szCs w:val="24"/>
          <w:shd w:val="clear" w:color="auto" w:fill="FFFFFF"/>
        </w:rPr>
        <w:t xml:space="preserve"> </w:t>
      </w:r>
      <w:r w:rsidRPr="00757155">
        <w:rPr>
          <w:b/>
          <w:bCs/>
          <w:i/>
          <w:iCs/>
          <w:color w:val="000000"/>
          <w:sz w:val="24"/>
          <w:szCs w:val="24"/>
          <w:shd w:val="clear" w:color="auto" w:fill="FFFFFF"/>
        </w:rPr>
        <w:t xml:space="preserve">&gt; </w:t>
      </w:r>
      <w:r w:rsidRPr="00757155">
        <w:rPr>
          <w:bCs/>
          <w:i/>
          <w:iCs/>
          <w:color w:val="000000"/>
          <w:sz w:val="24"/>
          <w:szCs w:val="24"/>
          <w:shd w:val="clear" w:color="auto" w:fill="FFFFFF"/>
        </w:rPr>
        <w:t>0</w:t>
      </w:r>
      <w:r w:rsidRPr="00757155">
        <w:rPr>
          <w:bCs/>
          <w:color w:val="000000"/>
          <w:sz w:val="24"/>
          <w:szCs w:val="24"/>
          <w:shd w:val="clear" w:color="auto" w:fill="FFFFFF"/>
        </w:rPr>
        <w:t>.</w:t>
      </w:r>
      <w:r w:rsidRPr="00757155">
        <w:rPr>
          <w:b/>
          <w:bCs/>
          <w:color w:val="000000"/>
          <w:sz w:val="24"/>
          <w:szCs w:val="24"/>
          <w:shd w:val="clear" w:color="auto" w:fill="FFFFFF"/>
        </w:rPr>
        <w:t xml:space="preserve"> </w:t>
      </w:r>
      <w:r w:rsidRPr="00757155">
        <w:rPr>
          <w:color w:val="000000"/>
          <w:sz w:val="24"/>
          <w:szCs w:val="24"/>
        </w:rPr>
        <w:t>Đại lượng</w:t>
      </w:r>
      <w:r w:rsidRPr="00757155">
        <w:rPr>
          <w:color w:val="000000"/>
          <w:sz w:val="24"/>
          <w:szCs w:val="24"/>
          <w:shd w:val="clear" w:color="auto" w:fill="FFFFFF"/>
        </w:rPr>
        <w:t xml:space="preserve"> </w:t>
      </w:r>
      <w:r w:rsidRPr="00757155">
        <w:rPr>
          <w:i/>
          <w:color w:val="000000"/>
          <w:sz w:val="24"/>
          <w:szCs w:val="24"/>
          <w:shd w:val="clear" w:color="auto" w:fill="FFFFFF"/>
        </w:rPr>
        <w:t>A</w:t>
      </w:r>
      <w:r w:rsidRPr="00757155">
        <w:rPr>
          <w:i/>
          <w:color w:val="000000"/>
          <w:sz w:val="24"/>
          <w:szCs w:val="24"/>
          <w:shd w:val="clear" w:color="auto" w:fill="FFFFFF"/>
          <w:lang w:val="vi-VN" w:eastAsia="vi-VN"/>
        </w:rPr>
        <w:t xml:space="preserve"> </w:t>
      </w:r>
      <w:r w:rsidRPr="00757155">
        <w:rPr>
          <w:color w:val="000000"/>
          <w:sz w:val="24"/>
          <w:szCs w:val="24"/>
        </w:rPr>
        <w:t>được gọi là</w:t>
      </w:r>
    </w:p>
    <w:p w14:paraId="19CC842D" w14:textId="77777777" w:rsidR="00757155" w:rsidRPr="00757155" w:rsidRDefault="00757155" w:rsidP="00757155">
      <w:pPr>
        <w:tabs>
          <w:tab w:val="left" w:pos="5136"/>
        </w:tabs>
        <w:rPr>
          <w:sz w:val="24"/>
          <w:szCs w:val="24"/>
        </w:rPr>
      </w:pPr>
      <w:r w:rsidRPr="00757155">
        <w:rPr>
          <w:b/>
          <w:color w:val="3366FF"/>
          <w:sz w:val="24"/>
          <w:szCs w:val="24"/>
          <w:lang w:val="vi-VN" w:eastAsia="vi-VN"/>
        </w:rPr>
        <w:t xml:space="preserve">A. </w:t>
      </w:r>
      <w:r w:rsidRPr="00757155">
        <w:rPr>
          <w:color w:val="000000"/>
          <w:sz w:val="24"/>
          <w:szCs w:val="24"/>
          <w:lang w:val="vi-VN" w:eastAsia="vi-VN"/>
        </w:rPr>
        <w:t>li độ của dao động.</w:t>
      </w:r>
      <w:r w:rsidRPr="00757155">
        <w:rPr>
          <w:sz w:val="24"/>
          <w:szCs w:val="24"/>
        </w:rPr>
        <w:tab/>
      </w:r>
      <w:r w:rsidRPr="00757155">
        <w:rPr>
          <w:b/>
          <w:color w:val="3366FF"/>
          <w:sz w:val="24"/>
          <w:szCs w:val="24"/>
          <w:lang w:val="vi-VN" w:eastAsia="vi-VN"/>
        </w:rPr>
        <w:t xml:space="preserve">B. </w:t>
      </w:r>
      <w:r w:rsidRPr="00757155">
        <w:rPr>
          <w:color w:val="000000"/>
          <w:sz w:val="24"/>
          <w:szCs w:val="24"/>
          <w:lang w:val="vi-VN" w:eastAsia="vi-VN"/>
        </w:rPr>
        <w:t>tần số góc của dao động.</w:t>
      </w:r>
    </w:p>
    <w:p w14:paraId="55F761ED" w14:textId="77777777" w:rsidR="00757155" w:rsidRPr="00757155" w:rsidRDefault="00757155" w:rsidP="00757155">
      <w:pPr>
        <w:tabs>
          <w:tab w:val="left" w:pos="5136"/>
        </w:tabs>
        <w:rPr>
          <w:sz w:val="24"/>
          <w:szCs w:val="24"/>
        </w:rPr>
      </w:pPr>
      <w:r w:rsidRPr="00757155">
        <w:rPr>
          <w:b/>
          <w:color w:val="3366FF"/>
          <w:sz w:val="24"/>
          <w:szCs w:val="24"/>
          <w:lang w:val="vi-VN" w:eastAsia="vi-VN"/>
        </w:rPr>
        <w:t xml:space="preserve">C. </w:t>
      </w:r>
      <w:r w:rsidRPr="00757155">
        <w:rPr>
          <w:color w:val="FF0000"/>
          <w:sz w:val="24"/>
          <w:szCs w:val="24"/>
          <w:lang w:val="vi-VN" w:eastAsia="vi-VN"/>
        </w:rPr>
        <w:t>biên độ dao động.</w:t>
      </w:r>
      <w:r w:rsidRPr="00757155">
        <w:rPr>
          <w:sz w:val="24"/>
          <w:szCs w:val="24"/>
        </w:rPr>
        <w:tab/>
      </w:r>
      <w:r w:rsidRPr="00757155">
        <w:rPr>
          <w:b/>
          <w:color w:val="3366FF"/>
          <w:sz w:val="24"/>
          <w:szCs w:val="24"/>
          <w:lang w:val="vi-VN" w:eastAsia="vi-VN"/>
        </w:rPr>
        <w:t xml:space="preserve">D. </w:t>
      </w:r>
      <w:r w:rsidRPr="00757155">
        <w:rPr>
          <w:color w:val="000000"/>
          <w:sz w:val="24"/>
          <w:szCs w:val="24"/>
          <w:lang w:val="vi-VN" w:eastAsia="vi-VN"/>
        </w:rPr>
        <w:t>pha của dao động.</w:t>
      </w:r>
    </w:p>
    <w:p w14:paraId="0E74A80D" w14:textId="77777777" w:rsidR="00757155" w:rsidRPr="00757155" w:rsidRDefault="00757155" w:rsidP="00757155">
      <w:pPr>
        <w:spacing w:before="60"/>
        <w:jc w:val="both"/>
        <w:rPr>
          <w:b/>
          <w:color w:val="0000FF"/>
          <w:sz w:val="24"/>
          <w:szCs w:val="24"/>
        </w:rPr>
      </w:pPr>
      <w:r w:rsidRPr="00757155">
        <w:rPr>
          <w:b/>
          <w:color w:val="0000FF"/>
          <w:sz w:val="24"/>
          <w:szCs w:val="24"/>
        </w:rPr>
        <w:t>Câu 27:</w:t>
      </w:r>
      <w:r w:rsidRPr="00757155">
        <w:rPr>
          <w:color w:val="000000"/>
          <w:sz w:val="24"/>
          <w:szCs w:val="24"/>
        </w:rPr>
        <w:t xml:space="preserve"> Hai nguồn sóng đồng bộ A, B trên mặt chất lỏng cách nhau </w:t>
      </w:r>
      <w:r w:rsidRPr="00757155">
        <w:rPr>
          <w:color w:val="000000"/>
          <w:sz w:val="24"/>
          <w:szCs w:val="24"/>
          <w:lang w:val="vi-VN"/>
        </w:rPr>
        <w:t>20 cm</w:t>
      </w:r>
      <w:r w:rsidRPr="00757155">
        <w:rPr>
          <w:color w:val="000000"/>
          <w:sz w:val="24"/>
          <w:szCs w:val="24"/>
        </w:rPr>
        <w:t xml:space="preserve">, dao động cùng một phương trình </w:t>
      </w:r>
      <w:r w:rsidRPr="00757155">
        <w:rPr>
          <w:color w:val="000000"/>
          <w:position w:val="-6"/>
          <w:sz w:val="24"/>
          <w:szCs w:val="24"/>
        </w:rPr>
        <w:object w:dxaOrig="1440" w:dyaOrig="285" w14:anchorId="2FF8C1EB">
          <v:shape id="_x0000_i3140" type="#_x0000_t75" style="width:1in;height:14.25pt" o:ole="">
            <v:imagedata r:id="rId178" o:title=""/>
          </v:shape>
          <o:OLEObject Type="Embed" ProgID="Equation.DSMT4" ShapeID="_x0000_i3140" DrawAspect="Content" ObjectID="_1766043775" r:id="rId179"/>
        </w:object>
      </w:r>
      <w:r w:rsidRPr="00757155">
        <w:rPr>
          <w:color w:val="000000"/>
          <w:sz w:val="24"/>
          <w:szCs w:val="24"/>
        </w:rPr>
        <w:t xml:space="preserve"> (t đo bằng s). Tốc độ truyền sóng trên mặt nước là 48 cm/s. Điểm </w:t>
      </w:r>
      <w:r w:rsidRPr="00757155">
        <w:rPr>
          <w:color w:val="000000"/>
          <w:position w:val="-4"/>
          <w:sz w:val="24"/>
          <w:szCs w:val="24"/>
        </w:rPr>
        <w:object w:dxaOrig="330" w:dyaOrig="255" w14:anchorId="753428D0">
          <v:shape id="_x0000_i3141" type="#_x0000_t75" style="width:16.5pt;height:12.75pt" o:ole="">
            <v:imagedata r:id="rId180" o:title=""/>
          </v:shape>
          <o:OLEObject Type="Embed" ProgID="Equation.DSMT4" ShapeID="_x0000_i3141" DrawAspect="Content" ObjectID="_1766043776" r:id="rId181"/>
        </w:object>
      </w:r>
      <w:r w:rsidRPr="00757155">
        <w:rPr>
          <w:color w:val="000000"/>
          <w:sz w:val="24"/>
          <w:szCs w:val="24"/>
        </w:rPr>
        <w:t xml:space="preserve"> trên mặt nước nằm trên đường trung trực của </w:t>
      </w:r>
      <w:r w:rsidRPr="00757155">
        <w:rPr>
          <w:color w:val="000000"/>
          <w:position w:val="-4"/>
          <w:sz w:val="24"/>
          <w:szCs w:val="24"/>
        </w:rPr>
        <w:object w:dxaOrig="405" w:dyaOrig="255" w14:anchorId="6D0EA899">
          <v:shape id="_x0000_i3142" type="#_x0000_t75" style="width:20.25pt;height:12.75pt" o:ole="">
            <v:imagedata r:id="rId182" o:title=""/>
          </v:shape>
          <o:OLEObject Type="Embed" ProgID="Equation.DSMT4" ShapeID="_x0000_i3142" DrawAspect="Content" ObjectID="_1766043777" r:id="rId183"/>
        </w:object>
      </w:r>
      <w:r w:rsidRPr="00757155">
        <w:rPr>
          <w:color w:val="000000"/>
          <w:sz w:val="24"/>
          <w:szCs w:val="24"/>
        </w:rPr>
        <w:t xml:space="preserve"> Số điểm không dao động trên đoạn AM là</w:t>
      </w:r>
    </w:p>
    <w:p w14:paraId="2C5FC43B"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lastRenderedPageBreak/>
        <w:t xml:space="preserve">A. </w:t>
      </w:r>
      <w:r w:rsidRPr="00757155">
        <w:rPr>
          <w:color w:val="000000"/>
          <w:sz w:val="24"/>
          <w:szCs w:val="24"/>
        </w:rPr>
        <w:t>7.</w:t>
      </w:r>
      <w:r w:rsidRPr="00757155">
        <w:rPr>
          <w:sz w:val="24"/>
          <w:szCs w:val="24"/>
        </w:rPr>
        <w:tab/>
      </w:r>
      <w:r w:rsidRPr="00757155">
        <w:rPr>
          <w:b/>
          <w:color w:val="3366FF"/>
          <w:sz w:val="24"/>
          <w:szCs w:val="24"/>
        </w:rPr>
        <w:t xml:space="preserve">B. </w:t>
      </w:r>
      <w:r w:rsidRPr="00757155">
        <w:rPr>
          <w:color w:val="000000"/>
          <w:sz w:val="24"/>
          <w:szCs w:val="24"/>
        </w:rPr>
        <w:t>16.</w:t>
      </w:r>
      <w:r w:rsidRPr="00757155">
        <w:rPr>
          <w:sz w:val="24"/>
          <w:szCs w:val="24"/>
        </w:rPr>
        <w:tab/>
      </w:r>
      <w:r w:rsidRPr="00757155">
        <w:rPr>
          <w:b/>
          <w:color w:val="3366FF"/>
          <w:sz w:val="24"/>
          <w:szCs w:val="24"/>
        </w:rPr>
        <w:t xml:space="preserve">C. </w:t>
      </w:r>
      <w:r w:rsidRPr="00757155">
        <w:rPr>
          <w:color w:val="C00000"/>
          <w:sz w:val="24"/>
          <w:szCs w:val="24"/>
        </w:rPr>
        <w:t>8.</w:t>
      </w:r>
      <w:r w:rsidRPr="00757155">
        <w:rPr>
          <w:sz w:val="24"/>
          <w:szCs w:val="24"/>
        </w:rPr>
        <w:tab/>
      </w:r>
      <w:r w:rsidRPr="00757155">
        <w:rPr>
          <w:b/>
          <w:color w:val="3366FF"/>
          <w:sz w:val="24"/>
          <w:szCs w:val="24"/>
        </w:rPr>
        <w:t xml:space="preserve">D. </w:t>
      </w:r>
      <w:r w:rsidRPr="00757155">
        <w:rPr>
          <w:color w:val="000000"/>
          <w:sz w:val="24"/>
          <w:szCs w:val="24"/>
        </w:rPr>
        <w:t>9.</w:t>
      </w:r>
    </w:p>
    <w:p w14:paraId="70F7C62D" w14:textId="77777777" w:rsidR="00757155" w:rsidRPr="00757155" w:rsidRDefault="00757155" w:rsidP="00757155">
      <w:pPr>
        <w:spacing w:before="60"/>
        <w:jc w:val="both"/>
        <w:rPr>
          <w:b/>
          <w:color w:val="0000FF"/>
          <w:sz w:val="24"/>
          <w:szCs w:val="24"/>
        </w:rPr>
      </w:pPr>
      <w:r w:rsidRPr="00757155">
        <w:rPr>
          <w:b/>
          <w:color w:val="0000FF"/>
          <w:sz w:val="24"/>
          <w:szCs w:val="24"/>
          <w:lang w:val="it-IT"/>
        </w:rPr>
        <w:t>Câu 28:</w:t>
      </w:r>
      <w:r w:rsidRPr="00757155">
        <w:rPr>
          <w:color w:val="000000"/>
          <w:sz w:val="24"/>
          <w:szCs w:val="24"/>
          <w:lang w:val="it-IT"/>
        </w:rPr>
        <w:t xml:space="preserve"> Dao động cưỡng bức có tần số</w:t>
      </w:r>
    </w:p>
    <w:p w14:paraId="6C7A95C5" w14:textId="77777777" w:rsidR="00757155" w:rsidRPr="00757155" w:rsidRDefault="00757155" w:rsidP="00757155">
      <w:pPr>
        <w:tabs>
          <w:tab w:val="left" w:pos="5136"/>
        </w:tabs>
        <w:rPr>
          <w:sz w:val="24"/>
          <w:szCs w:val="24"/>
        </w:rPr>
      </w:pPr>
      <w:r w:rsidRPr="00757155">
        <w:rPr>
          <w:b/>
          <w:color w:val="3366FF"/>
          <w:sz w:val="24"/>
          <w:szCs w:val="24"/>
          <w:lang w:val="it-IT"/>
        </w:rPr>
        <w:t xml:space="preserve">A. </w:t>
      </w:r>
      <w:r w:rsidRPr="00757155">
        <w:rPr>
          <w:color w:val="000000"/>
          <w:sz w:val="24"/>
          <w:szCs w:val="24"/>
          <w:lang w:val="it-IT"/>
        </w:rPr>
        <w:t>lớn hơn tần số của lực cưỡng bức.</w:t>
      </w:r>
      <w:r w:rsidRPr="00757155">
        <w:rPr>
          <w:sz w:val="24"/>
          <w:szCs w:val="24"/>
        </w:rPr>
        <w:tab/>
      </w:r>
      <w:r w:rsidRPr="00757155">
        <w:rPr>
          <w:b/>
          <w:color w:val="3366FF"/>
          <w:sz w:val="24"/>
          <w:szCs w:val="24"/>
          <w:lang w:val="it-IT"/>
        </w:rPr>
        <w:t xml:space="preserve">B. </w:t>
      </w:r>
      <w:r w:rsidRPr="00757155">
        <w:rPr>
          <w:color w:val="000000"/>
          <w:sz w:val="24"/>
          <w:szCs w:val="24"/>
          <w:lang w:val="it-IT"/>
        </w:rPr>
        <w:t>bằng tần số dao động riêng của hệ.</w:t>
      </w:r>
    </w:p>
    <w:p w14:paraId="35D09649" w14:textId="77777777" w:rsidR="00757155" w:rsidRPr="00757155" w:rsidRDefault="00757155" w:rsidP="00757155">
      <w:pPr>
        <w:tabs>
          <w:tab w:val="left" w:pos="5136"/>
        </w:tabs>
        <w:rPr>
          <w:color w:val="C00000"/>
          <w:sz w:val="24"/>
          <w:szCs w:val="24"/>
          <w:lang w:val="it-IT"/>
        </w:rPr>
      </w:pPr>
      <w:r w:rsidRPr="00757155">
        <w:rPr>
          <w:b/>
          <w:color w:val="3366FF"/>
          <w:sz w:val="24"/>
          <w:szCs w:val="24"/>
          <w:lang w:val="it-IT"/>
        </w:rPr>
        <w:t xml:space="preserve">C. </w:t>
      </w:r>
      <w:r w:rsidRPr="00757155">
        <w:rPr>
          <w:color w:val="000000"/>
          <w:sz w:val="24"/>
          <w:szCs w:val="24"/>
          <w:lang w:val="it-IT"/>
        </w:rPr>
        <w:t>nhỏ hơn tần số của lực cưỡng bức.</w:t>
      </w:r>
      <w:r w:rsidRPr="00757155">
        <w:rPr>
          <w:sz w:val="24"/>
          <w:szCs w:val="24"/>
        </w:rPr>
        <w:tab/>
      </w:r>
      <w:r w:rsidRPr="00757155">
        <w:rPr>
          <w:b/>
          <w:color w:val="3366FF"/>
          <w:sz w:val="24"/>
          <w:szCs w:val="24"/>
          <w:lang w:val="it-IT"/>
        </w:rPr>
        <w:t xml:space="preserve">D. </w:t>
      </w:r>
      <w:r w:rsidRPr="00757155">
        <w:rPr>
          <w:color w:val="C00000"/>
          <w:sz w:val="24"/>
          <w:szCs w:val="24"/>
          <w:lang w:val="it-IT"/>
        </w:rPr>
        <w:t>bằng tần số của lực cưỡng bức.</w:t>
      </w:r>
    </w:p>
    <w:p w14:paraId="1E2241C4" w14:textId="77777777" w:rsidR="00757155" w:rsidRPr="00757155" w:rsidRDefault="00757155" w:rsidP="00757155">
      <w:pPr>
        <w:tabs>
          <w:tab w:val="left" w:pos="5136"/>
        </w:tabs>
        <w:rPr>
          <w:sz w:val="24"/>
          <w:szCs w:val="24"/>
        </w:rPr>
      </w:pPr>
    </w:p>
    <w:p w14:paraId="2341CE7A" w14:textId="77777777" w:rsidR="00757155" w:rsidRPr="00757155" w:rsidRDefault="00757155" w:rsidP="00757155">
      <w:pPr>
        <w:spacing w:before="60"/>
        <w:jc w:val="both"/>
        <w:rPr>
          <w:b/>
          <w:bCs/>
          <w:color w:val="0000FF"/>
          <w:sz w:val="24"/>
          <w:szCs w:val="24"/>
          <w:lang w:val="fr-FR"/>
        </w:rPr>
      </w:pPr>
      <w:r w:rsidRPr="00757155">
        <w:rPr>
          <w:b/>
          <w:color w:val="0000FF"/>
          <w:sz w:val="24"/>
          <w:szCs w:val="24"/>
          <w:lang w:val="fr-FR"/>
        </w:rPr>
        <w:t>Câu 29:</w:t>
      </w:r>
      <w:r w:rsidRPr="00757155">
        <w:rPr>
          <w:sz w:val="24"/>
          <w:szCs w:val="24"/>
          <w:lang w:val="fr-FR"/>
        </w:rPr>
        <w:t xml:space="preserve"> Đặt điện áp xoay chiều có giá trị hiệu dụng </w:t>
      </w:r>
      <w:r w:rsidRPr="00757155">
        <w:rPr>
          <w:i/>
          <w:sz w:val="24"/>
          <w:szCs w:val="24"/>
          <w:lang w:val="fr-FR"/>
        </w:rPr>
        <w:t>U</w:t>
      </w:r>
      <w:r w:rsidRPr="00757155">
        <w:rPr>
          <w:sz w:val="24"/>
          <w:szCs w:val="24"/>
          <w:lang w:val="fr-FR"/>
        </w:rPr>
        <w:t xml:space="preserve"> vào hai đầu đoạn mạch chỉ có cuộn cảm thuần thì cảm kháng của cuộn cảm là </w:t>
      </w:r>
      <w:r w:rsidRPr="00757155">
        <w:rPr>
          <w:i/>
          <w:iCs/>
          <w:sz w:val="24"/>
          <w:szCs w:val="24"/>
          <w:lang w:val="fr-FR"/>
        </w:rPr>
        <w:t>Z</w:t>
      </w:r>
      <w:r w:rsidRPr="00757155">
        <w:rPr>
          <w:iCs/>
          <w:sz w:val="24"/>
          <w:szCs w:val="24"/>
          <w:vertAlign w:val="subscript"/>
          <w:lang w:val="fr-FR"/>
        </w:rPr>
        <w:t>L</w:t>
      </w:r>
      <w:r w:rsidRPr="00757155">
        <w:rPr>
          <w:sz w:val="24"/>
          <w:szCs w:val="24"/>
          <w:lang w:val="fr-FR"/>
        </w:rPr>
        <w:t>. Cường độ dòng điện hiệu dụng trong đoạn mạch là</w:t>
      </w:r>
    </w:p>
    <w:p w14:paraId="2E9AE2BB" w14:textId="4D0E2C8D" w:rsidR="00757155" w:rsidRPr="00757155" w:rsidRDefault="00757155" w:rsidP="00757155">
      <w:pPr>
        <w:tabs>
          <w:tab w:val="left" w:pos="2708"/>
          <w:tab w:val="left" w:pos="5138"/>
          <w:tab w:val="left" w:pos="7567"/>
        </w:tabs>
        <w:rPr>
          <w:sz w:val="24"/>
          <w:szCs w:val="24"/>
        </w:rPr>
      </w:pPr>
      <w:r w:rsidRPr="00757155">
        <w:rPr>
          <w:b/>
          <w:bCs/>
          <w:color w:val="3366FF"/>
          <w:sz w:val="24"/>
          <w:szCs w:val="24"/>
          <w:lang w:val="fr-FR"/>
        </w:rPr>
        <w:t xml:space="preserve">A. </w:t>
      </w:r>
      <w:r w:rsidRPr="00757155">
        <w:rPr>
          <w:color w:val="FF0000"/>
          <w:position w:val="-30"/>
          <w:sz w:val="24"/>
          <w:szCs w:val="24"/>
        </w:rPr>
        <w:object w:dxaOrig="720" w:dyaOrig="675" w14:anchorId="6666EB4B">
          <v:shape id="_x0000_i3143" type="#_x0000_t75" style="width:36pt;height:33.75pt" o:ole="">
            <v:imagedata r:id="rId184" o:title=""/>
          </v:shape>
          <o:OLEObject Type="Embed" ProgID="Equation.DSMT4" ShapeID="_x0000_i3143" DrawAspect="Content" ObjectID="_1766043778" r:id="rId185"/>
        </w:object>
      </w:r>
      <w:r w:rsidRPr="00757155">
        <w:rPr>
          <w:color w:val="FF0000"/>
          <w:sz w:val="24"/>
          <w:szCs w:val="24"/>
        </w:rPr>
        <w:t>.</w:t>
      </w:r>
      <w:r w:rsidRPr="00757155">
        <w:rPr>
          <w:sz w:val="24"/>
          <w:szCs w:val="24"/>
        </w:rPr>
        <w:tab/>
      </w:r>
      <w:r w:rsidRPr="00757155">
        <w:rPr>
          <w:b/>
          <w:bCs/>
          <w:color w:val="3366FF"/>
          <w:sz w:val="24"/>
          <w:szCs w:val="24"/>
          <w:lang w:val="fr-FR"/>
        </w:rPr>
        <w:t xml:space="preserve">B. </w:t>
      </w:r>
      <w:r w:rsidRPr="00757155">
        <w:rPr>
          <w:bCs/>
          <w:sz w:val="24"/>
          <w:szCs w:val="24"/>
          <w:lang w:val="fr-FR"/>
        </w:rPr>
        <w:fldChar w:fldCharType="begin"/>
      </w:r>
      <w:r w:rsidRPr="00757155">
        <w:rPr>
          <w:bCs/>
          <w:sz w:val="24"/>
          <w:szCs w:val="24"/>
          <w:lang w:val="fr-FR"/>
        </w:rPr>
        <w:instrText xml:space="preserve"> QUOTE </w:instrText>
      </w:r>
      <w:r w:rsidRPr="00757155">
        <w:rPr>
          <w:noProof/>
          <w:position w:val="-16"/>
          <w:sz w:val="24"/>
          <w:szCs w:val="24"/>
        </w:rPr>
        <w:drawing>
          <wp:inline distT="0" distB="0" distL="0" distR="0" wp14:anchorId="155D83E0" wp14:editId="1A23089D">
            <wp:extent cx="438150" cy="304800"/>
            <wp:effectExtent l="0" t="0" r="0" b="0"/>
            <wp:docPr id="16049956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7"/>
                    <pic:cNvPicPr>
                      <a:picLocks noChangeAspect="1" noChangeArrowheads="1"/>
                    </pic:cNvPicPr>
                  </pic:nvPicPr>
                  <pic:blipFill>
                    <a:blip r:embed="rId1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757155">
        <w:rPr>
          <w:bCs/>
          <w:sz w:val="24"/>
          <w:szCs w:val="24"/>
          <w:lang w:val="fr-FR"/>
        </w:rPr>
        <w:instrText xml:space="preserve"> </w:instrText>
      </w:r>
      <w:r w:rsidRPr="00757155">
        <w:rPr>
          <w:bCs/>
          <w:sz w:val="24"/>
          <w:szCs w:val="24"/>
          <w:lang w:val="fr-FR"/>
        </w:rPr>
        <w:fldChar w:fldCharType="separate"/>
      </w:r>
      <w:r w:rsidRPr="00757155">
        <w:rPr>
          <w:bCs/>
          <w:sz w:val="24"/>
          <w:szCs w:val="24"/>
          <w:lang w:val="fr-FR"/>
        </w:rPr>
        <w:fldChar w:fldCharType="end"/>
      </w:r>
      <w:r w:rsidRPr="00757155">
        <w:rPr>
          <w:position w:val="-30"/>
          <w:sz w:val="24"/>
          <w:szCs w:val="24"/>
        </w:rPr>
        <w:object w:dxaOrig="765" w:dyaOrig="720" w14:anchorId="3F98E3DE">
          <v:shape id="_x0000_i3145" type="#_x0000_t75" style="width:38.25pt;height:36pt" o:ole="">
            <v:imagedata r:id="rId187" o:title=""/>
          </v:shape>
          <o:OLEObject Type="Embed" ProgID="Equation.DSMT4" ShapeID="_x0000_i3145" DrawAspect="Content" ObjectID="_1766043779" r:id="rId188"/>
        </w:object>
      </w:r>
      <w:r w:rsidRPr="00757155">
        <w:rPr>
          <w:sz w:val="24"/>
          <w:szCs w:val="24"/>
        </w:rPr>
        <w:t>.</w:t>
      </w:r>
      <w:r w:rsidRPr="00757155">
        <w:rPr>
          <w:sz w:val="24"/>
          <w:szCs w:val="24"/>
        </w:rPr>
        <w:tab/>
      </w:r>
      <w:r w:rsidRPr="00757155">
        <w:rPr>
          <w:b/>
          <w:bCs/>
          <w:color w:val="3366FF"/>
          <w:sz w:val="24"/>
          <w:szCs w:val="24"/>
          <w:lang w:val="fr-FR"/>
        </w:rPr>
        <w:t xml:space="preserve">C. </w:t>
      </w:r>
      <w:r w:rsidRPr="00757155">
        <w:rPr>
          <w:bCs/>
          <w:sz w:val="24"/>
          <w:szCs w:val="24"/>
          <w:lang w:val="fr-FR"/>
        </w:rPr>
        <w:fldChar w:fldCharType="begin"/>
      </w:r>
      <w:r w:rsidRPr="00757155">
        <w:rPr>
          <w:bCs/>
          <w:sz w:val="24"/>
          <w:szCs w:val="24"/>
          <w:lang w:val="fr-FR"/>
        </w:rPr>
        <w:instrText xml:space="preserve"> QUOTE </w:instrText>
      </w:r>
      <w:r w:rsidRPr="00757155">
        <w:rPr>
          <w:noProof/>
          <w:position w:val="-6"/>
          <w:sz w:val="24"/>
          <w:szCs w:val="24"/>
        </w:rPr>
        <w:drawing>
          <wp:inline distT="0" distB="0" distL="0" distR="0" wp14:anchorId="676A9E07" wp14:editId="213475C3">
            <wp:extent cx="619125" cy="180975"/>
            <wp:effectExtent l="0" t="0" r="9525" b="9525"/>
            <wp:docPr id="984103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5"/>
                    <pic:cNvPicPr>
                      <a:picLocks noChangeAspect="1" noChangeArrowheads="1"/>
                    </pic:cNvPicPr>
                  </pic:nvPicPr>
                  <pic:blipFill>
                    <a:blip r:embed="rId1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757155">
        <w:rPr>
          <w:bCs/>
          <w:sz w:val="24"/>
          <w:szCs w:val="24"/>
          <w:lang w:val="fr-FR"/>
        </w:rPr>
        <w:instrText xml:space="preserve"> </w:instrText>
      </w:r>
      <w:r w:rsidRPr="00757155">
        <w:rPr>
          <w:bCs/>
          <w:sz w:val="24"/>
          <w:szCs w:val="24"/>
          <w:lang w:val="fr-FR"/>
        </w:rPr>
        <w:fldChar w:fldCharType="separate"/>
      </w:r>
      <w:r w:rsidRPr="00757155">
        <w:rPr>
          <w:bCs/>
          <w:sz w:val="24"/>
          <w:szCs w:val="24"/>
          <w:lang w:val="fr-FR"/>
        </w:rPr>
        <w:fldChar w:fldCharType="end"/>
      </w:r>
      <w:r w:rsidRPr="00757155">
        <w:rPr>
          <w:bCs/>
          <w:sz w:val="24"/>
          <w:szCs w:val="24"/>
          <w:lang w:val="fr-FR"/>
        </w:rPr>
        <w:t>I = U</w:t>
      </w:r>
      <w:r w:rsidRPr="00757155">
        <w:rPr>
          <w:bCs/>
          <w:sz w:val="24"/>
          <w:szCs w:val="24"/>
          <w:vertAlign w:val="superscript"/>
          <w:lang w:val="fr-FR"/>
        </w:rPr>
        <w:t>2</w:t>
      </w:r>
      <w:r w:rsidRPr="00757155">
        <w:rPr>
          <w:bCs/>
          <w:sz w:val="24"/>
          <w:szCs w:val="24"/>
          <w:lang w:val="fr-FR"/>
        </w:rPr>
        <w:t>Z</w:t>
      </w:r>
      <w:r w:rsidRPr="00757155">
        <w:rPr>
          <w:bCs/>
          <w:sz w:val="24"/>
          <w:szCs w:val="24"/>
          <w:vertAlign w:val="subscript"/>
          <w:lang w:val="fr-FR"/>
        </w:rPr>
        <w:t>L</w:t>
      </w:r>
      <w:r w:rsidRPr="00757155">
        <w:rPr>
          <w:bCs/>
          <w:sz w:val="24"/>
          <w:szCs w:val="24"/>
          <w:lang w:val="fr-FR"/>
        </w:rPr>
        <w:t>.</w:t>
      </w:r>
      <w:r w:rsidRPr="00757155">
        <w:rPr>
          <w:sz w:val="24"/>
          <w:szCs w:val="24"/>
        </w:rPr>
        <w:tab/>
      </w:r>
      <w:r w:rsidRPr="00757155">
        <w:rPr>
          <w:b/>
          <w:bCs/>
          <w:color w:val="3366FF"/>
          <w:sz w:val="24"/>
          <w:szCs w:val="24"/>
          <w:lang w:val="fr-FR"/>
        </w:rPr>
        <w:t xml:space="preserve">D. </w:t>
      </w:r>
      <w:r w:rsidRPr="00757155">
        <w:rPr>
          <w:position w:val="-24"/>
          <w:sz w:val="24"/>
          <w:szCs w:val="24"/>
        </w:rPr>
        <w:object w:dxaOrig="720" w:dyaOrig="615" w14:anchorId="003D5F58">
          <v:shape id="_x0000_i3147" type="#_x0000_t75" style="width:36pt;height:30.75pt" o:ole="">
            <v:imagedata r:id="rId190" o:title=""/>
          </v:shape>
          <o:OLEObject Type="Embed" ProgID="Equation.DSMT4" ShapeID="_x0000_i3147" DrawAspect="Content" ObjectID="_1766043780" r:id="rId191"/>
        </w:object>
      </w:r>
      <w:r w:rsidRPr="00757155">
        <w:rPr>
          <w:sz w:val="24"/>
          <w:szCs w:val="24"/>
        </w:rPr>
        <w:t>.</w:t>
      </w:r>
    </w:p>
    <w:p w14:paraId="06F8F38F" w14:textId="77777777" w:rsidR="00757155" w:rsidRPr="00757155" w:rsidRDefault="00757155" w:rsidP="00757155">
      <w:pPr>
        <w:spacing w:before="60"/>
        <w:jc w:val="both"/>
        <w:rPr>
          <w:b/>
          <w:color w:val="0000FF"/>
          <w:sz w:val="24"/>
          <w:szCs w:val="24"/>
        </w:rPr>
      </w:pPr>
      <w:r w:rsidRPr="00757155">
        <w:rPr>
          <w:b/>
          <w:color w:val="0000FF"/>
          <w:sz w:val="24"/>
          <w:szCs w:val="24"/>
        </w:rPr>
        <w:t>Câu 30:</w:t>
      </w:r>
      <w:r w:rsidRPr="00757155">
        <w:rPr>
          <w:color w:val="000000"/>
          <w:sz w:val="24"/>
          <w:szCs w:val="24"/>
        </w:rPr>
        <w:t xml:space="preserve"> Từ thông qua một khung dây dẫn phẳng biến thiên điều hòa theo thời gian </w:t>
      </w:r>
      <w:r w:rsidRPr="00757155">
        <w:rPr>
          <w:color w:val="000000"/>
          <w:position w:val="-14"/>
          <w:sz w:val="24"/>
          <w:szCs w:val="24"/>
        </w:rPr>
        <w:object w:dxaOrig="1860" w:dyaOrig="375" w14:anchorId="4D7F5C8E">
          <v:shape id="_x0000_i3148" type="#_x0000_t75" style="width:93pt;height:18.75pt" o:ole="">
            <v:imagedata r:id="rId192" o:title=""/>
          </v:shape>
          <o:OLEObject Type="Embed" ProgID="Equation.DSMT4" ShapeID="_x0000_i3148" DrawAspect="Content" ObjectID="_1766043781" r:id="rId193"/>
        </w:object>
      </w:r>
      <w:r w:rsidRPr="00757155">
        <w:rPr>
          <w:color w:val="000000"/>
          <w:sz w:val="24"/>
          <w:szCs w:val="24"/>
        </w:rPr>
        <w:t xml:space="preserve">làm trong khung dây dẫn xuất hiện một suất điện động cảm ứng </w:t>
      </w:r>
      <w:r w:rsidRPr="00757155">
        <w:rPr>
          <w:color w:val="000000"/>
          <w:position w:val="-16"/>
          <w:sz w:val="24"/>
          <w:szCs w:val="24"/>
        </w:rPr>
        <w:object w:dxaOrig="2025" w:dyaOrig="420" w14:anchorId="2A0E8629">
          <v:shape id="_x0000_i3149" type="#_x0000_t75" style="width:101.25pt;height:21pt" o:ole="">
            <v:imagedata r:id="rId194" o:title=""/>
          </v:shape>
          <o:OLEObject Type="Embed" ProgID="Equation.DSMT4" ShapeID="_x0000_i3149" DrawAspect="Content" ObjectID="_1766043782" r:id="rId195"/>
        </w:object>
      </w:r>
      <w:r w:rsidRPr="00757155">
        <w:rPr>
          <w:color w:val="000000"/>
          <w:sz w:val="24"/>
          <w:szCs w:val="24"/>
        </w:rPr>
        <w:t xml:space="preserve"> Hiệu số </w:t>
      </w:r>
      <w:r w:rsidRPr="00757155">
        <w:rPr>
          <w:color w:val="000000"/>
          <w:position w:val="-14"/>
          <w:sz w:val="24"/>
          <w:szCs w:val="24"/>
        </w:rPr>
        <w:object w:dxaOrig="915" w:dyaOrig="375" w14:anchorId="0A3D9B34">
          <v:shape id="_x0000_i3150" type="#_x0000_t75" style="width:45.75pt;height:18.75pt" o:ole="">
            <v:imagedata r:id="rId196" o:title=""/>
          </v:shape>
          <o:OLEObject Type="Embed" ProgID="Equation.DSMT4" ShapeID="_x0000_i3150" DrawAspect="Content" ObjectID="_1766043783" r:id="rId197"/>
        </w:object>
      </w:r>
      <w:r w:rsidRPr="00757155">
        <w:rPr>
          <w:color w:val="000000"/>
          <w:sz w:val="24"/>
          <w:szCs w:val="24"/>
        </w:rPr>
        <w:t xml:space="preserve"> </w:t>
      </w:r>
      <w:r w:rsidRPr="00757155">
        <w:rPr>
          <w:color w:val="000000"/>
          <w:sz w:val="24"/>
          <w:szCs w:val="24"/>
          <w:lang w:val="vi-VN"/>
        </w:rPr>
        <w:t>có giá trị là</w:t>
      </w:r>
    </w:p>
    <w:p w14:paraId="17A45D57" w14:textId="77777777" w:rsidR="00757155" w:rsidRPr="00757155" w:rsidRDefault="00757155" w:rsidP="00757155">
      <w:pPr>
        <w:tabs>
          <w:tab w:val="left" w:pos="2708"/>
          <w:tab w:val="left" w:pos="5138"/>
          <w:tab w:val="left" w:pos="7567"/>
        </w:tabs>
        <w:rPr>
          <w:sz w:val="24"/>
          <w:szCs w:val="24"/>
        </w:rPr>
      </w:pPr>
      <w:r w:rsidRPr="00757155">
        <w:rPr>
          <w:b/>
          <w:color w:val="3366FF"/>
          <w:sz w:val="24"/>
          <w:szCs w:val="24"/>
        </w:rPr>
        <w:t xml:space="preserve">A. </w:t>
      </w:r>
      <w:r w:rsidRPr="00757155">
        <w:rPr>
          <w:color w:val="000000"/>
          <w:sz w:val="24"/>
          <w:szCs w:val="24"/>
        </w:rPr>
        <w:t>π.</w:t>
      </w:r>
      <w:r w:rsidRPr="00757155">
        <w:rPr>
          <w:sz w:val="24"/>
          <w:szCs w:val="24"/>
        </w:rPr>
        <w:tab/>
      </w:r>
      <w:r w:rsidRPr="00757155">
        <w:rPr>
          <w:b/>
          <w:color w:val="3366FF"/>
          <w:sz w:val="24"/>
          <w:szCs w:val="24"/>
        </w:rPr>
        <w:t xml:space="preserve">B. </w:t>
      </w:r>
      <w:r w:rsidRPr="00757155">
        <w:rPr>
          <w:color w:val="C00000"/>
          <w:position w:val="-24"/>
          <w:sz w:val="24"/>
          <w:szCs w:val="24"/>
        </w:rPr>
        <w:object w:dxaOrig="405" w:dyaOrig="675" w14:anchorId="7877D83A">
          <v:shape id="_x0000_i3151" type="#_x0000_t75" style="width:20.25pt;height:33.75pt" o:ole="">
            <v:imagedata r:id="rId198" o:title=""/>
          </v:shape>
          <o:OLEObject Type="Embed" ProgID="Equation.DSMT4" ShapeID="_x0000_i3151" DrawAspect="Content" ObjectID="_1766043784" r:id="rId199"/>
        </w:object>
      </w:r>
      <w:r w:rsidRPr="00757155">
        <w:rPr>
          <w:color w:val="C00000"/>
          <w:sz w:val="24"/>
          <w:szCs w:val="24"/>
        </w:rPr>
        <w:t>.</w:t>
      </w:r>
      <w:r w:rsidRPr="00757155">
        <w:rPr>
          <w:sz w:val="24"/>
          <w:szCs w:val="24"/>
        </w:rPr>
        <w:tab/>
      </w:r>
      <w:r w:rsidRPr="00757155">
        <w:rPr>
          <w:b/>
          <w:iCs/>
          <w:color w:val="3366FF"/>
          <w:sz w:val="24"/>
          <w:szCs w:val="24"/>
        </w:rPr>
        <w:t xml:space="preserve">C. </w:t>
      </w:r>
      <w:r w:rsidRPr="00757155">
        <w:rPr>
          <w:iCs/>
          <w:color w:val="000000"/>
          <w:sz w:val="24"/>
          <w:szCs w:val="24"/>
        </w:rPr>
        <w:t>0.</w:t>
      </w:r>
      <w:r w:rsidRPr="00757155">
        <w:rPr>
          <w:sz w:val="24"/>
          <w:szCs w:val="24"/>
        </w:rPr>
        <w:tab/>
      </w:r>
      <w:r w:rsidRPr="00757155">
        <w:rPr>
          <w:b/>
          <w:color w:val="3366FF"/>
          <w:sz w:val="24"/>
          <w:szCs w:val="24"/>
        </w:rPr>
        <w:t xml:space="preserve">D. </w:t>
      </w:r>
      <w:r w:rsidRPr="00757155">
        <w:rPr>
          <w:color w:val="000000"/>
          <w:position w:val="-24"/>
          <w:sz w:val="24"/>
          <w:szCs w:val="24"/>
        </w:rPr>
        <w:object w:dxaOrig="225" w:dyaOrig="675" w14:anchorId="28AF2E12">
          <v:shape id="_x0000_i3152" type="#_x0000_t75" style="width:11.25pt;height:33.75pt" o:ole="">
            <v:imagedata r:id="rId200" o:title=""/>
          </v:shape>
          <o:OLEObject Type="Embed" ProgID="Equation.DSMT4" ShapeID="_x0000_i3152" DrawAspect="Content" ObjectID="_1766043785" r:id="rId201"/>
        </w:object>
      </w:r>
      <w:r w:rsidRPr="00757155">
        <w:rPr>
          <w:color w:val="000000"/>
          <w:sz w:val="24"/>
          <w:szCs w:val="24"/>
        </w:rPr>
        <w:t>.</w:t>
      </w:r>
    </w:p>
    <w:p w14:paraId="179D826A" w14:textId="77777777" w:rsidR="00757155" w:rsidRPr="00757155" w:rsidRDefault="00757155" w:rsidP="00757155">
      <w:pPr>
        <w:spacing w:before="60"/>
        <w:jc w:val="both"/>
        <w:rPr>
          <w:b/>
          <w:color w:val="0000FF"/>
          <w:sz w:val="24"/>
          <w:szCs w:val="24"/>
          <w:lang w:val="pt-BR"/>
        </w:rPr>
      </w:pPr>
      <w:r w:rsidRPr="00757155">
        <w:rPr>
          <w:b/>
          <w:color w:val="0000FF"/>
          <w:sz w:val="24"/>
          <w:szCs w:val="24"/>
          <w:lang w:val="pt-BR"/>
        </w:rPr>
        <w:t>Câu 31:</w:t>
      </w:r>
      <w:r w:rsidRPr="00757155">
        <w:rPr>
          <w:sz w:val="24"/>
          <w:szCs w:val="24"/>
          <w:lang w:val="pt-BR"/>
        </w:rPr>
        <w:t xml:space="preserve"> Dao động của một vật là tổng hợp của hai dao động cùng phương có phương trình lần lượt là x</w:t>
      </w:r>
      <w:r w:rsidRPr="00757155">
        <w:rPr>
          <w:sz w:val="24"/>
          <w:szCs w:val="24"/>
          <w:vertAlign w:val="subscript"/>
          <w:lang w:val="pt-BR"/>
        </w:rPr>
        <w:t xml:space="preserve">1 </w:t>
      </w:r>
      <w:r w:rsidRPr="00757155">
        <w:rPr>
          <w:sz w:val="24"/>
          <w:szCs w:val="24"/>
          <w:lang w:val="pt-BR"/>
        </w:rPr>
        <w:t>= Acos</w:t>
      </w:r>
      <w:r w:rsidRPr="00757155">
        <w:rPr>
          <w:sz w:val="24"/>
          <w:szCs w:val="24"/>
        </w:rPr>
        <w:sym w:font="Symbol" w:char="F077"/>
      </w:r>
      <w:r w:rsidRPr="00757155">
        <w:rPr>
          <w:sz w:val="24"/>
          <w:szCs w:val="24"/>
          <w:lang w:val="pt-BR"/>
        </w:rPr>
        <w:t>t và x</w:t>
      </w:r>
      <w:r w:rsidRPr="00757155">
        <w:rPr>
          <w:sz w:val="24"/>
          <w:szCs w:val="24"/>
          <w:vertAlign w:val="subscript"/>
          <w:lang w:val="pt-BR"/>
        </w:rPr>
        <w:t>2</w:t>
      </w:r>
      <w:r w:rsidRPr="00757155">
        <w:rPr>
          <w:sz w:val="24"/>
          <w:szCs w:val="24"/>
          <w:lang w:val="pt-BR"/>
        </w:rPr>
        <w:t xml:space="preserve"> = Acos(</w:t>
      </w:r>
      <w:r w:rsidRPr="00757155">
        <w:rPr>
          <w:sz w:val="24"/>
          <w:szCs w:val="24"/>
        </w:rPr>
        <w:sym w:font="Symbol" w:char="F077"/>
      </w:r>
      <w:r w:rsidRPr="00757155">
        <w:rPr>
          <w:sz w:val="24"/>
          <w:szCs w:val="24"/>
          <w:lang w:val="pt-BR"/>
        </w:rPr>
        <w:t xml:space="preserve">t + </w:t>
      </w:r>
      <w:r w:rsidRPr="00757155">
        <w:rPr>
          <w:position w:val="-24"/>
          <w:sz w:val="24"/>
          <w:szCs w:val="24"/>
        </w:rPr>
        <w:object w:dxaOrig="240" w:dyaOrig="630" w14:anchorId="63872BE6">
          <v:shape id="_x0000_i3153" type="#_x0000_t75" style="width:12pt;height:31.5pt" o:ole="">
            <v:imagedata r:id="rId202" o:title=""/>
          </v:shape>
          <o:OLEObject Type="Embed" ProgID="Equation.DSMT4" ShapeID="_x0000_i3153" DrawAspect="Content" ObjectID="_1766043786" r:id="rId203"/>
        </w:object>
      </w:r>
      <w:r w:rsidRPr="00757155">
        <w:rPr>
          <w:sz w:val="24"/>
          <w:szCs w:val="24"/>
          <w:lang w:val="pt-BR"/>
        </w:rPr>
        <w:t>). Biên độ dao động tổng hợp của vật là</w:t>
      </w:r>
    </w:p>
    <w:p w14:paraId="10A0CBA4" w14:textId="77777777" w:rsidR="00757155" w:rsidRPr="00757155" w:rsidRDefault="00757155" w:rsidP="00757155">
      <w:pPr>
        <w:tabs>
          <w:tab w:val="left" w:pos="2708"/>
          <w:tab w:val="left" w:pos="5138"/>
          <w:tab w:val="left" w:pos="7567"/>
        </w:tabs>
        <w:rPr>
          <w:sz w:val="24"/>
          <w:szCs w:val="24"/>
        </w:rPr>
      </w:pPr>
      <w:r w:rsidRPr="00757155">
        <w:rPr>
          <w:b/>
          <w:bCs/>
          <w:color w:val="3366FF"/>
          <w:sz w:val="24"/>
          <w:szCs w:val="24"/>
          <w:lang w:val="pt-BR"/>
        </w:rPr>
        <w:t xml:space="preserve">A. </w:t>
      </w:r>
      <w:r w:rsidRPr="00757155">
        <w:rPr>
          <w:position w:val="-6"/>
          <w:sz w:val="24"/>
          <w:szCs w:val="24"/>
          <w:lang w:val="pt-BR"/>
        </w:rPr>
        <w:object w:dxaOrig="375" w:dyaOrig="345" w14:anchorId="53ABFBB5">
          <v:shape id="_x0000_i3154" type="#_x0000_t75" style="width:18.75pt;height:17.25pt" o:ole="">
            <v:imagedata r:id="rId204" o:title=""/>
          </v:shape>
          <o:OLEObject Type="Embed" ProgID="Equation.DSMT4" ShapeID="_x0000_i3154" DrawAspect="Content" ObjectID="_1766043787" r:id="rId205"/>
        </w:object>
      </w:r>
      <w:r w:rsidRPr="00757155">
        <w:rPr>
          <w:sz w:val="24"/>
          <w:szCs w:val="24"/>
          <w:lang w:val="pt-BR"/>
        </w:rPr>
        <w:t>A.</w:t>
      </w:r>
      <w:r w:rsidRPr="00757155">
        <w:rPr>
          <w:sz w:val="24"/>
          <w:szCs w:val="24"/>
        </w:rPr>
        <w:tab/>
      </w:r>
      <w:r w:rsidRPr="00757155">
        <w:rPr>
          <w:b/>
          <w:color w:val="3366FF"/>
          <w:sz w:val="24"/>
          <w:szCs w:val="24"/>
          <w:lang w:val="pt-BR"/>
        </w:rPr>
        <w:t xml:space="preserve">B. </w:t>
      </w:r>
      <w:r w:rsidRPr="00757155">
        <w:rPr>
          <w:sz w:val="24"/>
          <w:szCs w:val="24"/>
          <w:lang w:val="pt-BR"/>
        </w:rPr>
        <w:t>1A.</w:t>
      </w:r>
      <w:r w:rsidRPr="00757155">
        <w:rPr>
          <w:sz w:val="24"/>
          <w:szCs w:val="24"/>
        </w:rPr>
        <w:tab/>
      </w:r>
      <w:r w:rsidRPr="00757155">
        <w:rPr>
          <w:b/>
          <w:color w:val="3366FF"/>
          <w:sz w:val="24"/>
          <w:szCs w:val="24"/>
          <w:lang w:val="pt-BR"/>
        </w:rPr>
        <w:t xml:space="preserve">C. </w:t>
      </w:r>
      <w:r w:rsidRPr="00757155">
        <w:rPr>
          <w:sz w:val="24"/>
          <w:szCs w:val="24"/>
          <w:lang w:val="pt-BR"/>
        </w:rPr>
        <w:t>2A.</w:t>
      </w:r>
      <w:r w:rsidRPr="00757155">
        <w:rPr>
          <w:sz w:val="24"/>
          <w:szCs w:val="24"/>
        </w:rPr>
        <w:tab/>
      </w:r>
      <w:r w:rsidRPr="00757155">
        <w:rPr>
          <w:b/>
          <w:color w:val="3366FF"/>
          <w:sz w:val="24"/>
          <w:szCs w:val="24"/>
          <w:lang w:val="pt-BR"/>
        </w:rPr>
        <w:t xml:space="preserve">D. </w:t>
      </w:r>
      <w:r w:rsidRPr="00757155">
        <w:rPr>
          <w:position w:val="-8"/>
          <w:sz w:val="24"/>
          <w:szCs w:val="24"/>
          <w:lang w:val="pt-BR"/>
        </w:rPr>
        <w:object w:dxaOrig="360" w:dyaOrig="360" w14:anchorId="07E430D7">
          <v:shape id="_x0000_i3155" type="#_x0000_t75" style="width:18pt;height:18pt" o:ole="">
            <v:imagedata r:id="rId206" o:title=""/>
          </v:shape>
          <o:OLEObject Type="Embed" ProgID="Equation.DSMT4" ShapeID="_x0000_i3155" DrawAspect="Content" ObjectID="_1766043788" r:id="rId207"/>
        </w:object>
      </w:r>
      <w:r w:rsidRPr="00757155">
        <w:rPr>
          <w:sz w:val="24"/>
          <w:szCs w:val="24"/>
          <w:lang w:val="pt-BR"/>
        </w:rPr>
        <w:t>A.</w:t>
      </w:r>
    </w:p>
    <w:p w14:paraId="03B10FB9" w14:textId="77777777" w:rsidR="00757155" w:rsidRPr="00757155" w:rsidRDefault="00757155" w:rsidP="00757155">
      <w:pPr>
        <w:spacing w:before="60"/>
        <w:jc w:val="both"/>
        <w:rPr>
          <w:b/>
          <w:color w:val="0000FF"/>
          <w:sz w:val="24"/>
          <w:szCs w:val="24"/>
        </w:rPr>
      </w:pPr>
      <w:r w:rsidRPr="00757155">
        <w:rPr>
          <w:b/>
          <w:color w:val="0000FF"/>
          <w:sz w:val="24"/>
          <w:szCs w:val="24"/>
        </w:rPr>
        <w:t>Câu 32:</w:t>
      </w:r>
      <w:r w:rsidRPr="00757155">
        <w:rPr>
          <w:color w:val="000000"/>
          <w:sz w:val="24"/>
          <w:szCs w:val="24"/>
        </w:rPr>
        <w:t xml:space="preserve"> Một vật dao động điều hòa với biên độ 5 cm. Quãng đường lớn nhất vật đi được trong</w:t>
      </w:r>
      <w:r w:rsidRPr="00757155">
        <w:rPr>
          <w:color w:val="000000"/>
          <w:sz w:val="24"/>
          <w:szCs w:val="24"/>
          <w:lang w:val="vi-VN"/>
        </w:rPr>
        <w:t xml:space="preserve"> </w:t>
      </w:r>
      <w:r w:rsidRPr="00757155">
        <w:rPr>
          <w:color w:val="000000"/>
          <w:position w:val="-24"/>
          <w:sz w:val="24"/>
          <w:szCs w:val="24"/>
        </w:rPr>
        <w:object w:dxaOrig="225" w:dyaOrig="600" w14:anchorId="583252AA">
          <v:shape id="_x0000_i3156" type="#_x0000_t75" style="width:11.25pt;height:30pt" o:ole="">
            <v:imagedata r:id="rId208" o:title=""/>
          </v:shape>
          <o:OLEObject Type="Embed" ProgID="Equation.DSMT4" ShapeID="_x0000_i3156" DrawAspect="Content" ObjectID="_1766043789" r:id="rId209"/>
        </w:object>
      </w:r>
      <w:r w:rsidRPr="00757155">
        <w:rPr>
          <w:color w:val="000000"/>
          <w:sz w:val="24"/>
          <w:szCs w:val="24"/>
        </w:rPr>
        <w:t xml:space="preserve"> s là 35 cm. Ban đầu thả nhẹ vật cho dao động, tại thời điểm vật kết thúc quãng đường 35 cm đó thì tốc độ của vật là</w:t>
      </w:r>
    </w:p>
    <w:p w14:paraId="3AB4E813"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000000"/>
          <w:sz w:val="24"/>
          <w:szCs w:val="24"/>
        </w:rPr>
        <w:t>10</w:t>
      </w:r>
      <w:r w:rsidRPr="00757155">
        <w:rPr>
          <w:color w:val="000000"/>
          <w:position w:val="-8"/>
          <w:sz w:val="24"/>
          <w:szCs w:val="24"/>
        </w:rPr>
        <w:object w:dxaOrig="375" w:dyaOrig="375" w14:anchorId="1D9A2431">
          <v:shape id="_x0000_i3157" type="#_x0000_t75" style="width:18.75pt;height:18.75pt" o:ole="">
            <v:imagedata r:id="rId210" o:title=""/>
          </v:shape>
          <o:OLEObject Type="Embed" ProgID="Equation.DSMT4" ShapeID="_x0000_i3157" DrawAspect="Content" ObjectID="_1766043790" r:id="rId211"/>
        </w:object>
      </w:r>
      <w:r w:rsidRPr="00757155">
        <w:rPr>
          <w:color w:val="000000"/>
          <w:sz w:val="24"/>
          <w:szCs w:val="24"/>
        </w:rPr>
        <w:t>cm/s.</w:t>
      </w:r>
      <w:r w:rsidRPr="00757155">
        <w:rPr>
          <w:sz w:val="24"/>
          <w:szCs w:val="24"/>
        </w:rPr>
        <w:tab/>
      </w:r>
      <w:r w:rsidRPr="00757155">
        <w:rPr>
          <w:b/>
          <w:color w:val="3366FF"/>
          <w:sz w:val="24"/>
          <w:szCs w:val="24"/>
        </w:rPr>
        <w:t xml:space="preserve">B. </w:t>
      </w:r>
      <w:r w:rsidRPr="00757155">
        <w:rPr>
          <w:color w:val="000000"/>
          <w:sz w:val="24"/>
          <w:szCs w:val="24"/>
        </w:rPr>
        <w:t>5</w:t>
      </w:r>
      <w:r w:rsidRPr="00757155">
        <w:rPr>
          <w:color w:val="000000"/>
          <w:position w:val="-8"/>
          <w:sz w:val="24"/>
          <w:szCs w:val="24"/>
        </w:rPr>
        <w:object w:dxaOrig="375" w:dyaOrig="375" w14:anchorId="3D6B3CE0">
          <v:shape id="_x0000_i3158" type="#_x0000_t75" style="width:18.75pt;height:18.75pt" o:ole="">
            <v:imagedata r:id="rId212" o:title=""/>
          </v:shape>
          <o:OLEObject Type="Embed" ProgID="Equation.DSMT4" ShapeID="_x0000_i3158" DrawAspect="Content" ObjectID="_1766043791" r:id="rId213"/>
        </w:object>
      </w:r>
      <w:r w:rsidRPr="00757155">
        <w:rPr>
          <w:color w:val="000000"/>
          <w:sz w:val="24"/>
          <w:szCs w:val="24"/>
        </w:rPr>
        <w:t xml:space="preserve"> cm/s.</w:t>
      </w:r>
      <w:r w:rsidRPr="00757155">
        <w:rPr>
          <w:sz w:val="24"/>
          <w:szCs w:val="24"/>
        </w:rPr>
        <w:tab/>
      </w:r>
      <w:r w:rsidRPr="00757155">
        <w:rPr>
          <w:b/>
          <w:color w:val="3366FF"/>
          <w:sz w:val="24"/>
          <w:szCs w:val="24"/>
        </w:rPr>
        <w:t xml:space="preserve">C. </w:t>
      </w:r>
      <w:r w:rsidRPr="00757155">
        <w:rPr>
          <w:color w:val="C00000"/>
          <w:sz w:val="24"/>
          <w:szCs w:val="24"/>
        </w:rPr>
        <w:t>5</w:t>
      </w:r>
      <w:r w:rsidRPr="00757155">
        <w:rPr>
          <w:color w:val="C00000"/>
          <w:position w:val="-8"/>
          <w:sz w:val="24"/>
          <w:szCs w:val="24"/>
        </w:rPr>
        <w:object w:dxaOrig="375" w:dyaOrig="375" w14:anchorId="560B2561">
          <v:shape id="_x0000_i3159" type="#_x0000_t75" style="width:18.75pt;height:18.75pt" o:ole="">
            <v:imagedata r:id="rId214" o:title=""/>
          </v:shape>
          <o:OLEObject Type="Embed" ProgID="Equation.DSMT4" ShapeID="_x0000_i3159" DrawAspect="Content" ObjectID="_1766043792" r:id="rId215"/>
        </w:object>
      </w:r>
      <w:r w:rsidRPr="00757155">
        <w:rPr>
          <w:color w:val="C00000"/>
          <w:sz w:val="24"/>
          <w:szCs w:val="24"/>
        </w:rPr>
        <w:t>π cm/s.</w:t>
      </w:r>
      <w:r w:rsidRPr="00757155">
        <w:rPr>
          <w:sz w:val="24"/>
          <w:szCs w:val="24"/>
        </w:rPr>
        <w:tab/>
      </w:r>
      <w:r w:rsidRPr="00757155">
        <w:rPr>
          <w:b/>
          <w:color w:val="3366FF"/>
          <w:sz w:val="24"/>
          <w:szCs w:val="24"/>
        </w:rPr>
        <w:t xml:space="preserve">D. </w:t>
      </w:r>
      <w:r w:rsidRPr="00757155">
        <w:rPr>
          <w:color w:val="000000"/>
          <w:sz w:val="24"/>
          <w:szCs w:val="24"/>
        </w:rPr>
        <w:t>10</w:t>
      </w:r>
      <w:r w:rsidRPr="00757155">
        <w:rPr>
          <w:color w:val="000000"/>
          <w:position w:val="-8"/>
          <w:sz w:val="24"/>
          <w:szCs w:val="24"/>
        </w:rPr>
        <w:object w:dxaOrig="375" w:dyaOrig="375" w14:anchorId="04A5E970">
          <v:shape id="_x0000_i3160" type="#_x0000_t75" style="width:18.75pt;height:18.75pt" o:ole="">
            <v:imagedata r:id="rId210" o:title=""/>
          </v:shape>
          <o:OLEObject Type="Embed" ProgID="Equation.DSMT4" ShapeID="_x0000_i3160" DrawAspect="Content" ObjectID="_1766043793" r:id="rId216"/>
        </w:object>
      </w:r>
      <w:r w:rsidRPr="00757155">
        <w:rPr>
          <w:color w:val="000000"/>
          <w:sz w:val="24"/>
          <w:szCs w:val="24"/>
        </w:rPr>
        <w:t>π cm/s.</w:t>
      </w:r>
    </w:p>
    <w:p w14:paraId="4937FFC3" w14:textId="77777777" w:rsidR="00757155" w:rsidRPr="00757155" w:rsidRDefault="00757155" w:rsidP="00757155">
      <w:pPr>
        <w:spacing w:before="60"/>
        <w:jc w:val="both"/>
        <w:rPr>
          <w:b/>
          <w:color w:val="0000FF"/>
          <w:sz w:val="24"/>
          <w:szCs w:val="24"/>
        </w:rPr>
      </w:pPr>
      <w:r w:rsidRPr="00757155">
        <w:rPr>
          <w:b/>
          <w:color w:val="0000FF"/>
          <w:sz w:val="24"/>
          <w:szCs w:val="24"/>
        </w:rPr>
        <w:t>Câu 33:</w:t>
      </w:r>
      <w:r w:rsidRPr="00757155">
        <w:rPr>
          <w:color w:val="000000"/>
          <w:sz w:val="24"/>
          <w:szCs w:val="24"/>
        </w:rPr>
        <w:t xml:space="preserve"> Trong hiện tượng giao thoa của hai sóng trên mặt nước từ hai nguồn kết hợp cùng pha nhau, những điểm dao động với biên độ cực đại có hiệu khoảng cách tới hai nguồn </w:t>
      </w:r>
      <w:r w:rsidRPr="00757155">
        <w:rPr>
          <w:color w:val="000000"/>
          <w:position w:val="-10"/>
          <w:sz w:val="24"/>
          <w:szCs w:val="24"/>
        </w:rPr>
        <w:object w:dxaOrig="735" w:dyaOrig="330" w14:anchorId="6BF91014">
          <v:shape id="_x0000_i3161" type="#_x0000_t75" style="width:36.75pt;height:16.5pt" o:ole="">
            <v:imagedata r:id="rId217" o:title=""/>
          </v:shape>
          <o:OLEObject Type="Embed" ProgID="Equation.DSMT4" ShapeID="_x0000_i3161" DrawAspect="Content" ObjectID="_1766043794" r:id="rId218"/>
        </w:object>
      </w:r>
      <w:r w:rsidRPr="00757155">
        <w:rPr>
          <w:color w:val="000000"/>
          <w:sz w:val="24"/>
          <w:szCs w:val="24"/>
        </w:rPr>
        <w:t xml:space="preserve"> là</w:t>
      </w:r>
    </w:p>
    <w:p w14:paraId="045BB409" w14:textId="77777777" w:rsidR="00757155" w:rsidRPr="00757155" w:rsidRDefault="00757155" w:rsidP="00757155">
      <w:pPr>
        <w:tabs>
          <w:tab w:val="left" w:pos="2708"/>
          <w:tab w:val="left" w:pos="5138"/>
          <w:tab w:val="left" w:pos="7569"/>
        </w:tabs>
        <w:rPr>
          <w:sz w:val="24"/>
          <w:szCs w:val="24"/>
        </w:rPr>
      </w:pPr>
      <w:r w:rsidRPr="00757155">
        <w:rPr>
          <w:b/>
          <w:color w:val="3366FF"/>
          <w:sz w:val="24"/>
          <w:szCs w:val="24"/>
        </w:rPr>
        <w:t xml:space="preserve">A. </w:t>
      </w:r>
      <w:r w:rsidRPr="00757155">
        <w:rPr>
          <w:color w:val="FF0000"/>
          <w:position w:val="-12"/>
          <w:sz w:val="24"/>
          <w:szCs w:val="24"/>
        </w:rPr>
        <w:object w:dxaOrig="1215" w:dyaOrig="375" w14:anchorId="4CEAB76A">
          <v:shape id="_x0000_i3162" type="#_x0000_t75" style="width:60.75pt;height:18.75pt" o:ole="">
            <v:imagedata r:id="rId219" o:title=""/>
          </v:shape>
          <o:OLEObject Type="Embed" ProgID="Equation.DSMT4" ShapeID="_x0000_i3162" DrawAspect="Content" ObjectID="_1766043795" r:id="rId220"/>
        </w:object>
      </w:r>
      <w:r w:rsidRPr="00757155">
        <w:rPr>
          <w:color w:val="FF0000"/>
          <w:sz w:val="24"/>
          <w:szCs w:val="24"/>
        </w:rPr>
        <w:t>.</w:t>
      </w:r>
      <w:r w:rsidRPr="00757155">
        <w:rPr>
          <w:sz w:val="24"/>
          <w:szCs w:val="24"/>
        </w:rPr>
        <w:tab/>
      </w:r>
      <w:r w:rsidRPr="00757155">
        <w:rPr>
          <w:b/>
          <w:color w:val="3366FF"/>
          <w:sz w:val="24"/>
          <w:szCs w:val="24"/>
        </w:rPr>
        <w:t xml:space="preserve">B. </w:t>
      </w:r>
      <w:r w:rsidRPr="00757155">
        <w:rPr>
          <w:color w:val="000000"/>
          <w:position w:val="-12"/>
          <w:sz w:val="24"/>
          <w:szCs w:val="24"/>
        </w:rPr>
        <w:object w:dxaOrig="1395" w:dyaOrig="375" w14:anchorId="638B49ED">
          <v:shape id="_x0000_i3163" type="#_x0000_t75" style="width:69.75pt;height:18.75pt" o:ole="">
            <v:imagedata r:id="rId221" o:title=""/>
          </v:shape>
          <o:OLEObject Type="Embed" ProgID="Equation.DSMT4" ShapeID="_x0000_i3163" DrawAspect="Content" ObjectID="_1766043796" r:id="rId222"/>
        </w:object>
      </w:r>
      <w:r w:rsidRPr="00757155">
        <w:rPr>
          <w:color w:val="000000"/>
          <w:sz w:val="24"/>
          <w:szCs w:val="24"/>
        </w:rPr>
        <w:t>.</w:t>
      </w:r>
      <w:r w:rsidRPr="00757155">
        <w:rPr>
          <w:sz w:val="24"/>
          <w:szCs w:val="24"/>
        </w:rPr>
        <w:tab/>
      </w:r>
      <w:r w:rsidRPr="00757155">
        <w:rPr>
          <w:b/>
          <w:color w:val="3366FF"/>
          <w:sz w:val="24"/>
          <w:szCs w:val="24"/>
        </w:rPr>
        <w:t xml:space="preserve">C. </w:t>
      </w:r>
      <w:r w:rsidRPr="00757155">
        <w:rPr>
          <w:color w:val="000000"/>
          <w:position w:val="-28"/>
          <w:sz w:val="24"/>
          <w:szCs w:val="24"/>
        </w:rPr>
        <w:object w:dxaOrig="1845" w:dyaOrig="690" w14:anchorId="71A002EE">
          <v:shape id="_x0000_i3164" type="#_x0000_t75" style="width:92.25pt;height:34.5pt" o:ole="">
            <v:imagedata r:id="rId223" o:title=""/>
          </v:shape>
          <o:OLEObject Type="Embed" ProgID="Equation.DSMT4" ShapeID="_x0000_i3164" DrawAspect="Content" ObjectID="_1766043797" r:id="rId224"/>
        </w:object>
      </w:r>
      <w:r w:rsidRPr="00757155">
        <w:rPr>
          <w:color w:val="000000"/>
          <w:sz w:val="24"/>
          <w:szCs w:val="24"/>
        </w:rPr>
        <w:t>.</w:t>
      </w:r>
      <w:r w:rsidRPr="00757155">
        <w:rPr>
          <w:sz w:val="24"/>
          <w:szCs w:val="24"/>
        </w:rPr>
        <w:tab/>
      </w:r>
      <w:r w:rsidRPr="00757155">
        <w:rPr>
          <w:b/>
          <w:color w:val="3366FF"/>
          <w:sz w:val="24"/>
          <w:szCs w:val="24"/>
        </w:rPr>
        <w:t xml:space="preserve">D. </w:t>
      </w:r>
      <w:r w:rsidRPr="00757155">
        <w:rPr>
          <w:color w:val="000000"/>
          <w:position w:val="-24"/>
          <w:sz w:val="24"/>
          <w:szCs w:val="24"/>
        </w:rPr>
        <w:object w:dxaOrig="1260" w:dyaOrig="600" w14:anchorId="229D4BA4">
          <v:shape id="_x0000_i3165" type="#_x0000_t75" style="width:63pt;height:30pt" o:ole="">
            <v:imagedata r:id="rId225" o:title=""/>
          </v:shape>
          <o:OLEObject Type="Embed" ProgID="Equation.DSMT4" ShapeID="_x0000_i3165" DrawAspect="Content" ObjectID="_1766043798" r:id="rId226"/>
        </w:object>
      </w:r>
      <w:r w:rsidRPr="00757155">
        <w:rPr>
          <w:color w:val="000000"/>
          <w:sz w:val="24"/>
          <w:szCs w:val="24"/>
        </w:rPr>
        <w:t>.</w:t>
      </w:r>
    </w:p>
    <w:p w14:paraId="4D1668BA" w14:textId="77777777" w:rsidR="00757155" w:rsidRPr="00757155" w:rsidRDefault="00757155" w:rsidP="00757155">
      <w:pPr>
        <w:spacing w:before="60"/>
        <w:jc w:val="both"/>
        <w:rPr>
          <w:b/>
          <w:color w:val="0000FF"/>
          <w:sz w:val="24"/>
          <w:szCs w:val="24"/>
          <w:lang w:val="de-DE"/>
        </w:rPr>
      </w:pPr>
      <w:r w:rsidRPr="00757155">
        <w:rPr>
          <w:b/>
          <w:color w:val="0000FF"/>
          <w:sz w:val="24"/>
          <w:szCs w:val="24"/>
          <w:lang w:val="de-DE"/>
        </w:rPr>
        <w:t>Câu 34:</w:t>
      </w:r>
      <w:r w:rsidRPr="00757155">
        <w:rPr>
          <w:sz w:val="24"/>
          <w:szCs w:val="24"/>
          <w:lang w:val="de-DE"/>
        </w:rPr>
        <w:t xml:space="preserve"> Đồ thị biểu diễn sự phụ thuộc cường độ dòng điện theo thời gian của đoạn mạch xoay chiều chỉ có tụ điện với </w:t>
      </w:r>
      <w:r w:rsidRPr="00757155">
        <w:rPr>
          <w:i/>
          <w:sz w:val="24"/>
          <w:szCs w:val="24"/>
          <w:lang w:val="de-DE"/>
        </w:rPr>
        <w:t>Z</w:t>
      </w:r>
      <w:r w:rsidRPr="00757155">
        <w:rPr>
          <w:sz w:val="24"/>
          <w:szCs w:val="24"/>
          <w:vertAlign w:val="subscript"/>
          <w:lang w:val="de-DE"/>
        </w:rPr>
        <w:t xml:space="preserve">C </w:t>
      </w:r>
      <w:r w:rsidRPr="00757155">
        <w:rPr>
          <w:sz w:val="24"/>
          <w:szCs w:val="24"/>
          <w:lang w:val="de-DE"/>
        </w:rPr>
        <w:t>= 25 Ω cho ở hình vẽ. Biểu thức điện áp hai đầu đoạn mạch là</w:t>
      </w:r>
    </w:p>
    <w:p w14:paraId="6FBC8EE5" w14:textId="66673652" w:rsidR="00757155" w:rsidRPr="00757155" w:rsidRDefault="00757155" w:rsidP="00757155">
      <w:pPr>
        <w:tabs>
          <w:tab w:val="left" w:pos="5135"/>
        </w:tabs>
        <w:spacing w:before="120"/>
        <w:rPr>
          <w:sz w:val="24"/>
          <w:szCs w:val="24"/>
        </w:rPr>
      </w:pPr>
      <w:r w:rsidRPr="00757155">
        <w:rPr>
          <w:noProof/>
          <w:sz w:val="24"/>
          <w:szCs w:val="24"/>
        </w:rPr>
        <w:drawing>
          <wp:anchor distT="0" distB="0" distL="114300" distR="114300" simplePos="0" relativeHeight="251659264" behindDoc="0" locked="0" layoutInCell="1" allowOverlap="0" wp14:anchorId="11CABE4A" wp14:editId="0076BE17">
            <wp:simplePos x="0" y="0"/>
            <wp:positionH relativeFrom="column">
              <wp:posOffset>4178300</wp:posOffset>
            </wp:positionH>
            <wp:positionV relativeFrom="paragraph">
              <wp:posOffset>72390</wp:posOffset>
            </wp:positionV>
            <wp:extent cx="2302510" cy="1238250"/>
            <wp:effectExtent l="0" t="0" r="2540" b="0"/>
            <wp:wrapSquare wrapText="bothSides"/>
            <wp:docPr id="12371576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302510" cy="1238250"/>
                    </a:xfrm>
                    <a:prstGeom prst="rect">
                      <a:avLst/>
                    </a:prstGeom>
                    <a:noFill/>
                  </pic:spPr>
                </pic:pic>
              </a:graphicData>
            </a:graphic>
            <wp14:sizeRelH relativeFrom="margin">
              <wp14:pctWidth>0</wp14:pctWidth>
            </wp14:sizeRelH>
            <wp14:sizeRelV relativeFrom="margin">
              <wp14:pctHeight>0</wp14:pctHeight>
            </wp14:sizeRelV>
          </wp:anchor>
        </w:drawing>
      </w:r>
      <w:r w:rsidRPr="00757155">
        <w:rPr>
          <w:b/>
          <w:color w:val="3366FF"/>
          <w:sz w:val="24"/>
          <w:szCs w:val="24"/>
          <w:lang w:val="de-DE"/>
        </w:rPr>
        <w:t>A.</w:t>
      </w:r>
      <w:r w:rsidRPr="00757155">
        <w:rPr>
          <w:b/>
          <w:i/>
          <w:color w:val="3366FF"/>
          <w:sz w:val="24"/>
          <w:szCs w:val="24"/>
          <w:lang w:val="de-DE"/>
        </w:rPr>
        <w:t xml:space="preserve"> </w:t>
      </w:r>
      <w:r w:rsidRPr="00757155">
        <w:rPr>
          <w:i/>
          <w:sz w:val="24"/>
          <w:szCs w:val="24"/>
          <w:lang w:val="de-DE"/>
        </w:rPr>
        <w:t>u</w:t>
      </w:r>
      <w:r w:rsidRPr="00757155">
        <w:rPr>
          <w:sz w:val="24"/>
          <w:szCs w:val="24"/>
          <w:lang w:val="de-DE"/>
        </w:rPr>
        <w:t xml:space="preserve"> = 50</w:t>
      </w:r>
      <w:r w:rsidRPr="00757155">
        <w:rPr>
          <w:position w:val="-6"/>
          <w:sz w:val="24"/>
          <w:szCs w:val="24"/>
        </w:rPr>
        <w:object w:dxaOrig="375" w:dyaOrig="345" w14:anchorId="076B8AB4">
          <v:shape id="_x0000_i3166" type="#_x0000_t75" style="width:18.75pt;height:17.25pt" o:ole="">
            <v:imagedata r:id="rId228" o:title=""/>
          </v:shape>
          <o:OLEObject Type="Embed" ProgID="Equation.DSMT4" ShapeID="_x0000_i3166" DrawAspect="Content" ObjectID="_1766043799" r:id="rId229"/>
        </w:object>
      </w:r>
      <w:r w:rsidRPr="00757155">
        <w:rPr>
          <w:sz w:val="24"/>
          <w:szCs w:val="24"/>
          <w:lang w:val="de-DE"/>
        </w:rPr>
        <w:t>cos(100</w:t>
      </w:r>
      <w:r w:rsidRPr="00757155">
        <w:rPr>
          <w:sz w:val="24"/>
          <w:szCs w:val="24"/>
        </w:rPr>
        <w:t>π</w:t>
      </w:r>
      <w:r w:rsidRPr="00757155">
        <w:rPr>
          <w:sz w:val="24"/>
          <w:szCs w:val="24"/>
          <w:lang w:val="de-DE"/>
        </w:rPr>
        <w:t xml:space="preserve">t - </w:t>
      </w:r>
      <w:r w:rsidRPr="00757155">
        <w:rPr>
          <w:sz w:val="24"/>
          <w:szCs w:val="24"/>
        </w:rPr>
        <w:t>π</w:t>
      </w:r>
      <w:r w:rsidRPr="00757155">
        <w:rPr>
          <w:sz w:val="24"/>
          <w:szCs w:val="24"/>
          <w:lang w:val="de-DE"/>
        </w:rPr>
        <w:t>/3) (V).</w:t>
      </w:r>
      <w:r w:rsidRPr="00757155">
        <w:rPr>
          <w:sz w:val="24"/>
          <w:szCs w:val="24"/>
        </w:rPr>
        <w:tab/>
      </w:r>
    </w:p>
    <w:p w14:paraId="2FC2D38A" w14:textId="77777777" w:rsidR="00757155" w:rsidRPr="00757155" w:rsidRDefault="00757155" w:rsidP="00757155">
      <w:pPr>
        <w:tabs>
          <w:tab w:val="left" w:pos="5135"/>
        </w:tabs>
        <w:spacing w:before="120"/>
        <w:rPr>
          <w:sz w:val="24"/>
          <w:szCs w:val="24"/>
        </w:rPr>
      </w:pPr>
      <w:r w:rsidRPr="00757155">
        <w:rPr>
          <w:b/>
          <w:color w:val="3366FF"/>
          <w:sz w:val="24"/>
          <w:szCs w:val="24"/>
          <w:lang w:val="de-DE"/>
        </w:rPr>
        <w:t>B.</w:t>
      </w:r>
      <w:r w:rsidRPr="00757155">
        <w:rPr>
          <w:b/>
          <w:i/>
          <w:color w:val="3366FF"/>
          <w:sz w:val="24"/>
          <w:szCs w:val="24"/>
          <w:lang w:val="de-DE"/>
        </w:rPr>
        <w:t xml:space="preserve"> </w:t>
      </w:r>
      <w:r w:rsidRPr="00757155">
        <w:rPr>
          <w:i/>
          <w:color w:val="FF0000"/>
          <w:sz w:val="24"/>
          <w:szCs w:val="24"/>
          <w:lang w:val="de-DE"/>
        </w:rPr>
        <w:t>u</w:t>
      </w:r>
      <w:r w:rsidRPr="00757155">
        <w:rPr>
          <w:color w:val="FF0000"/>
          <w:sz w:val="24"/>
          <w:szCs w:val="24"/>
          <w:lang w:val="de-DE"/>
        </w:rPr>
        <w:t xml:space="preserve"> = 50cos(100</w:t>
      </w:r>
      <w:r w:rsidRPr="00757155">
        <w:rPr>
          <w:color w:val="FF0000"/>
          <w:sz w:val="24"/>
          <w:szCs w:val="24"/>
        </w:rPr>
        <w:t>π</w:t>
      </w:r>
      <w:r w:rsidRPr="00757155">
        <w:rPr>
          <w:color w:val="FF0000"/>
          <w:sz w:val="24"/>
          <w:szCs w:val="24"/>
          <w:lang w:val="de-DE"/>
        </w:rPr>
        <w:t xml:space="preserve">t + </w:t>
      </w:r>
      <w:r w:rsidRPr="00757155">
        <w:rPr>
          <w:color w:val="FF0000"/>
          <w:sz w:val="24"/>
          <w:szCs w:val="24"/>
        </w:rPr>
        <w:t>π</w:t>
      </w:r>
      <w:r w:rsidRPr="00757155">
        <w:rPr>
          <w:color w:val="FF0000"/>
          <w:sz w:val="24"/>
          <w:szCs w:val="24"/>
          <w:lang w:val="de-DE"/>
        </w:rPr>
        <w:t>/6) (V).</w:t>
      </w:r>
    </w:p>
    <w:p w14:paraId="603A21C8" w14:textId="77777777" w:rsidR="00757155" w:rsidRPr="00757155" w:rsidRDefault="00757155" w:rsidP="00757155">
      <w:pPr>
        <w:tabs>
          <w:tab w:val="left" w:pos="5135"/>
        </w:tabs>
        <w:spacing w:before="120"/>
        <w:rPr>
          <w:sz w:val="24"/>
          <w:szCs w:val="24"/>
        </w:rPr>
      </w:pPr>
      <w:r w:rsidRPr="00757155">
        <w:rPr>
          <w:b/>
          <w:color w:val="3366FF"/>
          <w:sz w:val="24"/>
          <w:szCs w:val="24"/>
          <w:lang w:val="de-DE"/>
        </w:rPr>
        <w:t>C.</w:t>
      </w:r>
      <w:r w:rsidRPr="00757155">
        <w:rPr>
          <w:b/>
          <w:i/>
          <w:color w:val="3366FF"/>
          <w:sz w:val="24"/>
          <w:szCs w:val="24"/>
          <w:lang w:val="de-DE"/>
        </w:rPr>
        <w:t xml:space="preserve"> </w:t>
      </w:r>
      <w:r w:rsidRPr="00757155">
        <w:rPr>
          <w:i/>
          <w:sz w:val="24"/>
          <w:szCs w:val="24"/>
          <w:lang w:val="de-DE"/>
        </w:rPr>
        <w:t>u</w:t>
      </w:r>
      <w:r w:rsidRPr="00757155">
        <w:rPr>
          <w:sz w:val="24"/>
          <w:szCs w:val="24"/>
          <w:lang w:val="de-DE"/>
        </w:rPr>
        <w:t xml:space="preserve"> = 50</w:t>
      </w:r>
      <w:r w:rsidRPr="00757155">
        <w:rPr>
          <w:position w:val="-6"/>
          <w:sz w:val="24"/>
          <w:szCs w:val="24"/>
        </w:rPr>
        <w:object w:dxaOrig="375" w:dyaOrig="345" w14:anchorId="43B4D0BD">
          <v:shape id="_x0000_i3167" type="#_x0000_t75" style="width:18.75pt;height:17.25pt" o:ole="">
            <v:imagedata r:id="rId228" o:title=""/>
          </v:shape>
          <o:OLEObject Type="Embed" ProgID="Equation.DSMT4" ShapeID="_x0000_i3167" DrawAspect="Content" ObjectID="_1766043800" r:id="rId230"/>
        </w:object>
      </w:r>
      <w:r w:rsidRPr="00757155">
        <w:rPr>
          <w:sz w:val="24"/>
          <w:szCs w:val="24"/>
          <w:lang w:val="de-DE"/>
        </w:rPr>
        <w:t>cos(100</w:t>
      </w:r>
      <w:r w:rsidRPr="00757155">
        <w:rPr>
          <w:sz w:val="24"/>
          <w:szCs w:val="24"/>
        </w:rPr>
        <w:t>π</w:t>
      </w:r>
      <w:r w:rsidRPr="00757155">
        <w:rPr>
          <w:sz w:val="24"/>
          <w:szCs w:val="24"/>
          <w:lang w:val="de-DE"/>
        </w:rPr>
        <w:t xml:space="preserve">t + </w:t>
      </w:r>
      <w:r w:rsidRPr="00757155">
        <w:rPr>
          <w:sz w:val="24"/>
          <w:szCs w:val="24"/>
        </w:rPr>
        <w:t>π</w:t>
      </w:r>
      <w:r w:rsidRPr="00757155">
        <w:rPr>
          <w:sz w:val="24"/>
          <w:szCs w:val="24"/>
          <w:lang w:val="de-DE"/>
        </w:rPr>
        <w:t>/6) (V).</w:t>
      </w:r>
      <w:r w:rsidRPr="00757155">
        <w:rPr>
          <w:sz w:val="24"/>
          <w:szCs w:val="24"/>
        </w:rPr>
        <w:tab/>
      </w:r>
    </w:p>
    <w:p w14:paraId="312EEEE4" w14:textId="77777777" w:rsidR="00757155" w:rsidRPr="00757155" w:rsidRDefault="00757155" w:rsidP="00757155">
      <w:pPr>
        <w:tabs>
          <w:tab w:val="left" w:pos="5135"/>
        </w:tabs>
        <w:spacing w:before="120"/>
        <w:rPr>
          <w:sz w:val="24"/>
          <w:szCs w:val="24"/>
        </w:rPr>
      </w:pPr>
      <w:r w:rsidRPr="00757155">
        <w:rPr>
          <w:b/>
          <w:color w:val="3366FF"/>
          <w:sz w:val="24"/>
          <w:szCs w:val="24"/>
          <w:lang w:val="de-DE"/>
        </w:rPr>
        <w:t>D.</w:t>
      </w:r>
      <w:r w:rsidRPr="00757155">
        <w:rPr>
          <w:b/>
          <w:i/>
          <w:color w:val="3366FF"/>
          <w:sz w:val="24"/>
          <w:szCs w:val="24"/>
          <w:lang w:val="de-DE"/>
        </w:rPr>
        <w:t xml:space="preserve"> </w:t>
      </w:r>
      <w:r w:rsidRPr="00757155">
        <w:rPr>
          <w:i/>
          <w:sz w:val="24"/>
          <w:szCs w:val="24"/>
          <w:lang w:val="de-DE"/>
        </w:rPr>
        <w:t>u</w:t>
      </w:r>
      <w:r w:rsidRPr="00757155">
        <w:rPr>
          <w:sz w:val="24"/>
          <w:szCs w:val="24"/>
          <w:lang w:val="de-DE"/>
        </w:rPr>
        <w:t xml:space="preserve"> = 50cos(100</w:t>
      </w:r>
      <w:r w:rsidRPr="00757155">
        <w:rPr>
          <w:sz w:val="24"/>
          <w:szCs w:val="24"/>
        </w:rPr>
        <w:t>π</w:t>
      </w:r>
      <w:r w:rsidRPr="00757155">
        <w:rPr>
          <w:sz w:val="24"/>
          <w:szCs w:val="24"/>
          <w:lang w:val="de-DE"/>
        </w:rPr>
        <w:t xml:space="preserve">t - </w:t>
      </w:r>
      <w:r w:rsidRPr="00757155">
        <w:rPr>
          <w:sz w:val="24"/>
          <w:szCs w:val="24"/>
        </w:rPr>
        <w:t>π</w:t>
      </w:r>
      <w:r w:rsidRPr="00757155">
        <w:rPr>
          <w:sz w:val="24"/>
          <w:szCs w:val="24"/>
          <w:lang w:val="de-DE"/>
        </w:rPr>
        <w:t>/3) (V).</w:t>
      </w:r>
    </w:p>
    <w:p w14:paraId="708F769E" w14:textId="77777777" w:rsidR="00757155" w:rsidRPr="00757155" w:rsidRDefault="00757155" w:rsidP="00757155">
      <w:pPr>
        <w:spacing w:before="60"/>
        <w:jc w:val="both"/>
        <w:rPr>
          <w:b/>
          <w:color w:val="0000FF"/>
          <w:sz w:val="24"/>
          <w:szCs w:val="24"/>
        </w:rPr>
      </w:pPr>
    </w:p>
    <w:p w14:paraId="4AC68AC7" w14:textId="77777777" w:rsidR="00757155" w:rsidRPr="00757155" w:rsidRDefault="00757155" w:rsidP="00757155">
      <w:pPr>
        <w:spacing w:before="60"/>
        <w:jc w:val="both"/>
        <w:rPr>
          <w:sz w:val="24"/>
          <w:szCs w:val="24"/>
        </w:rPr>
      </w:pPr>
      <w:r w:rsidRPr="00757155">
        <w:rPr>
          <w:b/>
          <w:color w:val="0000FF"/>
          <w:sz w:val="24"/>
          <w:szCs w:val="24"/>
        </w:rPr>
        <w:t>Câu 35:</w:t>
      </w:r>
      <w:r w:rsidRPr="00757155">
        <w:rPr>
          <w:sz w:val="24"/>
          <w:szCs w:val="24"/>
        </w:rPr>
        <w:t xml:space="preserve"> Đặt điện áp </w:t>
      </w:r>
      <w:r w:rsidRPr="00757155">
        <w:rPr>
          <w:position w:val="-12"/>
          <w:sz w:val="24"/>
          <w:szCs w:val="24"/>
        </w:rPr>
        <w:object w:dxaOrig="1665" w:dyaOrig="360" w14:anchorId="0AB8C917">
          <v:shape id="_x0000_i3168" type="#_x0000_t75" style="width:83.25pt;height:18pt" o:ole="">
            <v:imagedata r:id="rId231" o:title=""/>
          </v:shape>
          <o:OLEObject Type="Embed" ProgID="Equation.DSMT4" ShapeID="_x0000_i3168" DrawAspect="Content" ObjectID="_1766043801" r:id="rId232"/>
        </w:object>
      </w:r>
      <w:r w:rsidRPr="00757155">
        <w:rPr>
          <w:sz w:val="24"/>
          <w:szCs w:val="24"/>
        </w:rPr>
        <w:t xml:space="preserve"> (t tính bằng s) vào hai đầu một tụ điện có điện dung </w:t>
      </w:r>
      <w:r w:rsidRPr="00757155">
        <w:rPr>
          <w:position w:val="-24"/>
          <w:sz w:val="24"/>
          <w:szCs w:val="24"/>
        </w:rPr>
        <w:object w:dxaOrig="1245" w:dyaOrig="660" w14:anchorId="6E073671">
          <v:shape id="_x0000_i3169" type="#_x0000_t75" style="width:62.25pt;height:33pt" o:ole="">
            <v:imagedata r:id="rId233" o:title=""/>
          </v:shape>
          <o:OLEObject Type="Embed" ProgID="Equation.DSMT4" ShapeID="_x0000_i3169" DrawAspect="Content" ObjectID="_1766043802" r:id="rId234"/>
        </w:object>
      </w:r>
      <w:r w:rsidRPr="00757155">
        <w:rPr>
          <w:sz w:val="24"/>
          <w:szCs w:val="24"/>
        </w:rPr>
        <w:t>. Dung kháng của tụ điện là</w:t>
      </w:r>
    </w:p>
    <w:p w14:paraId="3DC6C60A" w14:textId="77777777" w:rsidR="00757155" w:rsidRPr="00757155" w:rsidRDefault="00757155" w:rsidP="00757155">
      <w:pPr>
        <w:tabs>
          <w:tab w:val="left" w:pos="2708"/>
          <w:tab w:val="left" w:pos="5138"/>
          <w:tab w:val="left" w:pos="7567"/>
        </w:tabs>
        <w:rPr>
          <w:sz w:val="24"/>
          <w:szCs w:val="24"/>
        </w:rPr>
      </w:pPr>
      <w:r w:rsidRPr="00757155">
        <w:rPr>
          <w:b/>
          <w:color w:val="3366FF"/>
          <w:sz w:val="24"/>
          <w:szCs w:val="24"/>
        </w:rPr>
        <w:t xml:space="preserve">A. </w:t>
      </w:r>
      <w:r w:rsidRPr="00757155">
        <w:rPr>
          <w:sz w:val="24"/>
          <w:szCs w:val="24"/>
        </w:rPr>
        <w:t>200</w:t>
      </w:r>
      <w:r w:rsidRPr="00757155">
        <w:rPr>
          <w:position w:val="-4"/>
          <w:sz w:val="24"/>
          <w:szCs w:val="24"/>
        </w:rPr>
        <w:object w:dxaOrig="255" w:dyaOrig="255" w14:anchorId="25C08B02">
          <v:shape id="_x0000_i3170" type="#_x0000_t75" style="width:12.75pt;height:12.75pt" o:ole="">
            <v:imagedata r:id="rId235" o:title=""/>
          </v:shape>
          <o:OLEObject Type="Embed" ProgID="Equation.DSMT4" ShapeID="_x0000_i3170" DrawAspect="Content" ObjectID="_1766043803" r:id="rId236"/>
        </w:object>
      </w:r>
      <w:r w:rsidRPr="00757155">
        <w:rPr>
          <w:sz w:val="24"/>
          <w:szCs w:val="24"/>
        </w:rPr>
        <w:t>.</w:t>
      </w:r>
      <w:r w:rsidRPr="00757155">
        <w:rPr>
          <w:sz w:val="24"/>
          <w:szCs w:val="24"/>
        </w:rPr>
        <w:tab/>
      </w:r>
      <w:r w:rsidRPr="00757155">
        <w:rPr>
          <w:b/>
          <w:color w:val="3366FF"/>
          <w:sz w:val="24"/>
          <w:szCs w:val="24"/>
        </w:rPr>
        <w:t xml:space="preserve">B. </w:t>
      </w:r>
      <w:r w:rsidRPr="00757155">
        <w:rPr>
          <w:sz w:val="24"/>
          <w:szCs w:val="24"/>
        </w:rPr>
        <w:t>50</w:t>
      </w:r>
      <w:r w:rsidRPr="00757155">
        <w:rPr>
          <w:position w:val="-4"/>
          <w:sz w:val="24"/>
          <w:szCs w:val="24"/>
        </w:rPr>
        <w:object w:dxaOrig="255" w:dyaOrig="255" w14:anchorId="66A18C3D">
          <v:shape id="_x0000_i3171" type="#_x0000_t75" style="width:12.75pt;height:12.75pt" o:ole="">
            <v:imagedata r:id="rId237" o:title=""/>
          </v:shape>
          <o:OLEObject Type="Embed" ProgID="Equation.DSMT4" ShapeID="_x0000_i3171" DrawAspect="Content" ObjectID="_1766043804" r:id="rId238"/>
        </w:object>
      </w:r>
      <w:r w:rsidRPr="00757155">
        <w:rPr>
          <w:sz w:val="24"/>
          <w:szCs w:val="24"/>
        </w:rPr>
        <w:t>.</w:t>
      </w:r>
      <w:r w:rsidRPr="00757155">
        <w:rPr>
          <w:sz w:val="24"/>
          <w:szCs w:val="24"/>
        </w:rPr>
        <w:tab/>
      </w:r>
      <w:r w:rsidRPr="00757155">
        <w:rPr>
          <w:b/>
          <w:color w:val="3366FF"/>
          <w:sz w:val="24"/>
          <w:szCs w:val="24"/>
        </w:rPr>
        <w:t xml:space="preserve">C. </w:t>
      </w:r>
      <w:r w:rsidRPr="00757155">
        <w:rPr>
          <w:sz w:val="24"/>
          <w:szCs w:val="24"/>
        </w:rPr>
        <w:t>150</w:t>
      </w:r>
      <w:r w:rsidRPr="00757155">
        <w:rPr>
          <w:position w:val="-4"/>
          <w:sz w:val="24"/>
          <w:szCs w:val="24"/>
        </w:rPr>
        <w:object w:dxaOrig="255" w:dyaOrig="255" w14:anchorId="5E8DE90F">
          <v:shape id="_x0000_i3172" type="#_x0000_t75" style="width:12.75pt;height:12.75pt" o:ole="">
            <v:imagedata r:id="rId239" o:title=""/>
          </v:shape>
          <o:OLEObject Type="Embed" ProgID="Equation.DSMT4" ShapeID="_x0000_i3172" DrawAspect="Content" ObjectID="_1766043805" r:id="rId240"/>
        </w:object>
      </w:r>
      <w:r w:rsidRPr="00757155">
        <w:rPr>
          <w:sz w:val="24"/>
          <w:szCs w:val="24"/>
        </w:rPr>
        <w:t>.</w:t>
      </w:r>
      <w:r w:rsidRPr="00757155">
        <w:rPr>
          <w:sz w:val="24"/>
          <w:szCs w:val="24"/>
        </w:rPr>
        <w:tab/>
      </w:r>
      <w:r w:rsidRPr="00757155">
        <w:rPr>
          <w:b/>
          <w:color w:val="3366FF"/>
          <w:sz w:val="24"/>
          <w:szCs w:val="24"/>
        </w:rPr>
        <w:t xml:space="preserve">D. </w:t>
      </w:r>
      <w:r w:rsidRPr="00757155">
        <w:rPr>
          <w:color w:val="FF0000"/>
          <w:sz w:val="24"/>
          <w:szCs w:val="24"/>
        </w:rPr>
        <w:t>100</w:t>
      </w:r>
      <w:r w:rsidRPr="00757155">
        <w:rPr>
          <w:color w:val="FF0000"/>
          <w:position w:val="-4"/>
          <w:sz w:val="24"/>
          <w:szCs w:val="24"/>
        </w:rPr>
        <w:object w:dxaOrig="255" w:dyaOrig="255" w14:anchorId="0532C9AE">
          <v:shape id="_x0000_i3173" type="#_x0000_t75" style="width:12.75pt;height:12.75pt" o:ole="">
            <v:imagedata r:id="rId241" o:title=""/>
          </v:shape>
          <o:OLEObject Type="Embed" ProgID="Equation.DSMT4" ShapeID="_x0000_i3173" DrawAspect="Content" ObjectID="_1766043806" r:id="rId242"/>
        </w:object>
      </w:r>
      <w:r w:rsidRPr="00757155">
        <w:rPr>
          <w:color w:val="FF0000"/>
          <w:sz w:val="24"/>
          <w:szCs w:val="24"/>
        </w:rPr>
        <w:t>.</w:t>
      </w:r>
    </w:p>
    <w:p w14:paraId="0DA84DFE" w14:textId="77777777" w:rsidR="00757155" w:rsidRPr="00757155" w:rsidRDefault="00757155" w:rsidP="00757155">
      <w:pPr>
        <w:spacing w:before="60"/>
        <w:jc w:val="both"/>
        <w:rPr>
          <w:b/>
          <w:color w:val="0000FF"/>
          <w:sz w:val="24"/>
          <w:szCs w:val="24"/>
          <w:lang w:val="de-DE"/>
        </w:rPr>
      </w:pPr>
      <w:r w:rsidRPr="00757155">
        <w:rPr>
          <w:b/>
          <w:color w:val="0000FF"/>
          <w:sz w:val="24"/>
          <w:szCs w:val="24"/>
          <w:lang w:val="de-DE"/>
        </w:rPr>
        <w:t>Câu 36:</w:t>
      </w:r>
      <w:r w:rsidRPr="00757155">
        <w:rPr>
          <w:sz w:val="24"/>
          <w:szCs w:val="24"/>
          <w:lang w:val="de-DE"/>
        </w:rPr>
        <w:t xml:space="preserve"> Đặt điện áp </w:t>
      </w:r>
      <w:r w:rsidRPr="00757155">
        <w:rPr>
          <w:i/>
          <w:sz w:val="24"/>
          <w:szCs w:val="24"/>
          <w:lang w:val="de-DE"/>
        </w:rPr>
        <w:t xml:space="preserve">u </w:t>
      </w:r>
      <w:r w:rsidRPr="00757155">
        <w:rPr>
          <w:sz w:val="24"/>
          <w:szCs w:val="24"/>
          <w:lang w:val="de-DE"/>
        </w:rPr>
        <w:t>= 40cos100</w:t>
      </w:r>
      <w:r w:rsidRPr="00757155">
        <w:rPr>
          <w:sz w:val="24"/>
          <w:szCs w:val="24"/>
        </w:rPr>
        <w:t>π</w:t>
      </w:r>
      <w:r w:rsidRPr="00757155">
        <w:rPr>
          <w:sz w:val="24"/>
          <w:szCs w:val="24"/>
          <w:lang w:val="de-DE"/>
        </w:rPr>
        <w:t xml:space="preserve">t (V) vào hai đầu đoạn mạch có </w:t>
      </w:r>
      <w:r w:rsidRPr="00757155">
        <w:rPr>
          <w:i/>
          <w:sz w:val="24"/>
          <w:szCs w:val="24"/>
          <w:lang w:val="de-DE"/>
        </w:rPr>
        <w:t>R, L, C</w:t>
      </w:r>
      <w:r w:rsidRPr="00757155">
        <w:rPr>
          <w:sz w:val="24"/>
          <w:szCs w:val="24"/>
          <w:lang w:val="de-DE"/>
        </w:rPr>
        <w:t xml:space="preserve"> mắc nối tiếp, trong đó cuộn cảm thuần có độ tự cảm L thay đổi được. Biết giá trị điện trở là 10 </w:t>
      </w:r>
      <w:r w:rsidRPr="00757155">
        <w:rPr>
          <w:sz w:val="24"/>
          <w:szCs w:val="24"/>
        </w:rPr>
        <w:t>Ω</w:t>
      </w:r>
      <w:r w:rsidRPr="00757155">
        <w:rPr>
          <w:sz w:val="24"/>
          <w:szCs w:val="24"/>
          <w:lang w:val="de-DE"/>
        </w:rPr>
        <w:t xml:space="preserve"> và dung kháng của tụ điện là </w:t>
      </w:r>
      <w:r w:rsidRPr="00757155">
        <w:rPr>
          <w:position w:val="-8"/>
          <w:sz w:val="24"/>
          <w:szCs w:val="24"/>
        </w:rPr>
        <w:object w:dxaOrig="570" w:dyaOrig="360" w14:anchorId="086FDAE7">
          <v:shape id="_x0000_i3174" type="#_x0000_t75" style="width:28.5pt;height:18pt" o:ole="">
            <v:imagedata r:id="rId243" o:title=""/>
          </v:shape>
          <o:OLEObject Type="Embed" ProgID="Equation.DSMT4" ShapeID="_x0000_i3174" DrawAspect="Content" ObjectID="_1766043807" r:id="rId244"/>
        </w:object>
      </w:r>
      <w:r w:rsidRPr="00757155">
        <w:rPr>
          <w:sz w:val="24"/>
          <w:szCs w:val="24"/>
          <w:lang w:val="de-DE"/>
        </w:rPr>
        <w:t xml:space="preserve"> </w:t>
      </w:r>
      <w:r w:rsidRPr="00757155">
        <w:rPr>
          <w:sz w:val="24"/>
          <w:szCs w:val="24"/>
        </w:rPr>
        <w:t>Ω</w:t>
      </w:r>
      <w:r w:rsidRPr="00757155">
        <w:rPr>
          <w:sz w:val="24"/>
          <w:szCs w:val="24"/>
          <w:lang w:val="de-DE"/>
        </w:rPr>
        <w:t>. Khi</w:t>
      </w:r>
      <w:r w:rsidRPr="00757155">
        <w:rPr>
          <w:i/>
          <w:sz w:val="24"/>
          <w:szCs w:val="24"/>
          <w:lang w:val="de-DE"/>
        </w:rPr>
        <w:t xml:space="preserve"> L</w:t>
      </w:r>
      <w:r w:rsidRPr="00757155">
        <w:rPr>
          <w:sz w:val="24"/>
          <w:szCs w:val="24"/>
          <w:lang w:val="de-DE"/>
        </w:rPr>
        <w:t xml:space="preserve"> = </w:t>
      </w:r>
      <w:r w:rsidRPr="00757155">
        <w:rPr>
          <w:i/>
          <w:sz w:val="24"/>
          <w:szCs w:val="24"/>
          <w:lang w:val="de-DE"/>
        </w:rPr>
        <w:t>L</w:t>
      </w:r>
      <w:r w:rsidRPr="00757155">
        <w:rPr>
          <w:sz w:val="24"/>
          <w:szCs w:val="24"/>
          <w:vertAlign w:val="subscript"/>
          <w:lang w:val="de-DE"/>
        </w:rPr>
        <w:t>1</w:t>
      </w:r>
      <w:r w:rsidRPr="00757155">
        <w:rPr>
          <w:sz w:val="24"/>
          <w:szCs w:val="24"/>
          <w:lang w:val="de-DE"/>
        </w:rPr>
        <w:t xml:space="preserve"> thì điện áp giữa hai đầu cuộn cảm là </w:t>
      </w:r>
      <w:r w:rsidRPr="00757155">
        <w:rPr>
          <w:position w:val="-24"/>
          <w:sz w:val="24"/>
          <w:szCs w:val="24"/>
        </w:rPr>
        <w:object w:dxaOrig="2700" w:dyaOrig="615" w14:anchorId="462D765B">
          <v:shape id="_x0000_i3175" type="#_x0000_t75" style="width:135pt;height:30.75pt" o:ole="">
            <v:imagedata r:id="rId245" o:title=""/>
          </v:shape>
          <o:OLEObject Type="Embed" ProgID="Equation.DSMT4" ShapeID="_x0000_i3175" DrawAspect="Content" ObjectID="_1766043808" r:id="rId246"/>
        </w:object>
      </w:r>
      <w:r w:rsidRPr="00757155">
        <w:rPr>
          <w:sz w:val="24"/>
          <w:szCs w:val="24"/>
        </w:rPr>
        <w:t>,</w:t>
      </w:r>
      <w:r w:rsidRPr="00757155">
        <w:rPr>
          <w:sz w:val="24"/>
          <w:szCs w:val="24"/>
          <w:lang w:val="de-DE"/>
        </w:rPr>
        <w:t xml:space="preserve"> khi </w:t>
      </w:r>
      <w:r w:rsidRPr="00757155">
        <w:rPr>
          <w:i/>
          <w:sz w:val="24"/>
          <w:szCs w:val="24"/>
          <w:lang w:val="de-DE"/>
        </w:rPr>
        <w:t>L</w:t>
      </w:r>
      <w:r w:rsidRPr="00757155">
        <w:rPr>
          <w:sz w:val="24"/>
          <w:szCs w:val="24"/>
          <w:lang w:val="de-DE"/>
        </w:rPr>
        <w:t xml:space="preserve"> </w:t>
      </w:r>
      <w:r w:rsidRPr="00757155">
        <w:rPr>
          <w:b/>
          <w:sz w:val="24"/>
          <w:szCs w:val="24"/>
          <w:lang w:val="de-DE"/>
        </w:rPr>
        <w:t>=</w:t>
      </w:r>
      <w:r w:rsidRPr="00757155">
        <w:rPr>
          <w:sz w:val="24"/>
          <w:szCs w:val="24"/>
          <w:lang w:val="de-DE"/>
        </w:rPr>
        <w:t xml:space="preserve"> </w:t>
      </w:r>
      <w:r w:rsidRPr="00757155">
        <w:rPr>
          <w:position w:val="-24"/>
          <w:sz w:val="24"/>
          <w:szCs w:val="24"/>
        </w:rPr>
        <w:object w:dxaOrig="240" w:dyaOrig="615" w14:anchorId="592261DD">
          <v:shape id="_x0000_i3176" type="#_x0000_t75" style="width:12pt;height:30.75pt" o:ole="">
            <v:imagedata r:id="rId247" o:title=""/>
          </v:shape>
          <o:OLEObject Type="Embed" ProgID="Equation.DSMT4" ShapeID="_x0000_i3176" DrawAspect="Content" ObjectID="_1766043809" r:id="rId248"/>
        </w:object>
      </w:r>
      <w:r w:rsidRPr="00757155">
        <w:rPr>
          <w:i/>
          <w:sz w:val="24"/>
          <w:szCs w:val="24"/>
          <w:lang w:val="de-DE"/>
        </w:rPr>
        <w:t>L</w:t>
      </w:r>
      <w:r w:rsidRPr="00757155">
        <w:rPr>
          <w:i/>
          <w:sz w:val="24"/>
          <w:szCs w:val="24"/>
          <w:vertAlign w:val="subscript"/>
          <w:lang w:val="de-DE"/>
        </w:rPr>
        <w:t>1</w:t>
      </w:r>
      <w:r w:rsidRPr="00757155">
        <w:rPr>
          <w:sz w:val="24"/>
          <w:szCs w:val="24"/>
          <w:lang w:val="de-DE"/>
        </w:rPr>
        <w:t xml:space="preserve">  thì biểu thức cường độ dòng điện trong đoạn mạch là</w:t>
      </w:r>
    </w:p>
    <w:p w14:paraId="0CC4D362" w14:textId="77777777" w:rsidR="00757155" w:rsidRPr="00757155" w:rsidRDefault="00757155" w:rsidP="00757155">
      <w:pPr>
        <w:tabs>
          <w:tab w:val="left" w:pos="5136"/>
        </w:tabs>
        <w:rPr>
          <w:sz w:val="24"/>
          <w:szCs w:val="24"/>
        </w:rPr>
      </w:pPr>
      <w:r w:rsidRPr="00757155">
        <w:rPr>
          <w:b/>
          <w:bCs/>
          <w:color w:val="3366FF"/>
          <w:sz w:val="24"/>
          <w:szCs w:val="24"/>
          <w:lang w:val="de-DE"/>
        </w:rPr>
        <w:t xml:space="preserve">A. </w:t>
      </w:r>
      <w:r w:rsidRPr="00757155">
        <w:rPr>
          <w:position w:val="-24"/>
          <w:sz w:val="24"/>
          <w:szCs w:val="24"/>
        </w:rPr>
        <w:object w:dxaOrig="2760" w:dyaOrig="675" w14:anchorId="17114F34">
          <v:shape id="_x0000_i3177" type="#_x0000_t75" style="width:138pt;height:33.75pt" o:ole="">
            <v:imagedata r:id="rId249" o:title=""/>
          </v:shape>
          <o:OLEObject Type="Embed" ProgID="Equation.DSMT4" ShapeID="_x0000_i3177" DrawAspect="Content" ObjectID="_1766043810" r:id="rId250"/>
        </w:object>
      </w:r>
      <w:r w:rsidRPr="00757155">
        <w:rPr>
          <w:sz w:val="24"/>
          <w:szCs w:val="24"/>
        </w:rPr>
        <w:t>.</w:t>
      </w:r>
      <w:r w:rsidRPr="00757155">
        <w:rPr>
          <w:sz w:val="24"/>
          <w:szCs w:val="24"/>
        </w:rPr>
        <w:tab/>
      </w:r>
      <w:r w:rsidRPr="00757155">
        <w:rPr>
          <w:b/>
          <w:bCs/>
          <w:color w:val="3366FF"/>
          <w:sz w:val="24"/>
          <w:szCs w:val="24"/>
          <w:lang w:val="de-DE"/>
        </w:rPr>
        <w:t xml:space="preserve">B. </w:t>
      </w:r>
      <w:r w:rsidRPr="00757155">
        <w:rPr>
          <w:color w:val="FF0000"/>
          <w:position w:val="-24"/>
          <w:sz w:val="24"/>
          <w:szCs w:val="24"/>
        </w:rPr>
        <w:object w:dxaOrig="2760" w:dyaOrig="675" w14:anchorId="0E18314B">
          <v:shape id="_x0000_i3178" type="#_x0000_t75" style="width:138pt;height:33.75pt" o:ole="">
            <v:imagedata r:id="rId251" o:title=""/>
          </v:shape>
          <o:OLEObject Type="Embed" ProgID="Equation.DSMT4" ShapeID="_x0000_i3178" DrawAspect="Content" ObjectID="_1766043811" r:id="rId252"/>
        </w:object>
      </w:r>
      <w:r w:rsidRPr="00757155">
        <w:rPr>
          <w:color w:val="FF0000"/>
          <w:sz w:val="24"/>
          <w:szCs w:val="24"/>
        </w:rPr>
        <w:t>.</w:t>
      </w:r>
    </w:p>
    <w:p w14:paraId="75EDFC5D" w14:textId="77777777" w:rsidR="00757155" w:rsidRPr="00757155" w:rsidRDefault="00757155" w:rsidP="00757155">
      <w:pPr>
        <w:tabs>
          <w:tab w:val="left" w:pos="5136"/>
        </w:tabs>
        <w:rPr>
          <w:sz w:val="24"/>
          <w:szCs w:val="24"/>
        </w:rPr>
      </w:pPr>
      <w:r w:rsidRPr="00757155">
        <w:rPr>
          <w:b/>
          <w:bCs/>
          <w:color w:val="3366FF"/>
          <w:sz w:val="24"/>
          <w:szCs w:val="24"/>
          <w:lang w:val="de-DE"/>
        </w:rPr>
        <w:lastRenderedPageBreak/>
        <w:t xml:space="preserve">C. </w:t>
      </w:r>
      <w:r w:rsidRPr="00757155">
        <w:rPr>
          <w:position w:val="-24"/>
          <w:sz w:val="24"/>
          <w:szCs w:val="24"/>
        </w:rPr>
        <w:object w:dxaOrig="2745" w:dyaOrig="690" w14:anchorId="5127D4F3">
          <v:shape id="_x0000_i3179" type="#_x0000_t75" style="width:137.25pt;height:34.5pt" o:ole="">
            <v:imagedata r:id="rId253" o:title=""/>
          </v:shape>
          <o:OLEObject Type="Embed" ProgID="Equation.DSMT4" ShapeID="_x0000_i3179" DrawAspect="Content" ObjectID="_1766043812" r:id="rId254"/>
        </w:object>
      </w:r>
      <w:r w:rsidRPr="00757155">
        <w:rPr>
          <w:sz w:val="24"/>
          <w:szCs w:val="24"/>
        </w:rPr>
        <w:t>.</w:t>
      </w:r>
      <w:r w:rsidRPr="00757155">
        <w:rPr>
          <w:sz w:val="24"/>
          <w:szCs w:val="24"/>
        </w:rPr>
        <w:tab/>
      </w:r>
      <w:r w:rsidRPr="00757155">
        <w:rPr>
          <w:b/>
          <w:bCs/>
          <w:color w:val="3366FF"/>
          <w:sz w:val="24"/>
          <w:szCs w:val="24"/>
          <w:lang w:val="de-DE"/>
        </w:rPr>
        <w:t xml:space="preserve">D. </w:t>
      </w:r>
      <w:r w:rsidRPr="00757155">
        <w:rPr>
          <w:position w:val="-24"/>
          <w:sz w:val="24"/>
          <w:szCs w:val="24"/>
        </w:rPr>
        <w:object w:dxaOrig="2790" w:dyaOrig="705" w14:anchorId="00214BCB">
          <v:shape id="_x0000_i3180" type="#_x0000_t75" style="width:139.5pt;height:35.25pt" o:ole="">
            <v:imagedata r:id="rId255" o:title=""/>
          </v:shape>
          <o:OLEObject Type="Embed" ProgID="Equation.DSMT4" ShapeID="_x0000_i3180" DrawAspect="Content" ObjectID="_1766043813" r:id="rId256"/>
        </w:object>
      </w:r>
      <w:r w:rsidRPr="00757155">
        <w:rPr>
          <w:sz w:val="24"/>
          <w:szCs w:val="24"/>
        </w:rPr>
        <w:t>.</w:t>
      </w:r>
    </w:p>
    <w:p w14:paraId="45F76A9B" w14:textId="77777777" w:rsidR="00757155" w:rsidRPr="00757155" w:rsidRDefault="00757155" w:rsidP="00757155">
      <w:pPr>
        <w:spacing w:before="60"/>
        <w:jc w:val="both"/>
        <w:rPr>
          <w:bCs/>
          <w:color w:val="000000"/>
          <w:sz w:val="24"/>
          <w:szCs w:val="24"/>
        </w:rPr>
      </w:pPr>
      <w:r w:rsidRPr="00757155">
        <w:rPr>
          <w:b/>
          <w:bCs/>
          <w:color w:val="0000FF"/>
          <w:sz w:val="24"/>
          <w:szCs w:val="24"/>
        </w:rPr>
        <w:t>Câu 37:</w:t>
      </w:r>
      <w:r w:rsidRPr="00757155">
        <w:rPr>
          <w:bCs/>
          <w:color w:val="000000"/>
          <w:sz w:val="24"/>
          <w:szCs w:val="24"/>
        </w:rPr>
        <w:t xml:space="preserve"> Cho mạch điện xoay chiều nối tiếp theo thứ tự gồm tụ điện C, cuộn cảm thuần L và X là đoạn mạch gồm hai trong ba phần tử (R</w:t>
      </w:r>
      <w:r w:rsidRPr="00757155">
        <w:rPr>
          <w:bCs/>
          <w:color w:val="000000"/>
          <w:sz w:val="24"/>
          <w:szCs w:val="24"/>
          <w:vertAlign w:val="subscript"/>
        </w:rPr>
        <w:t>0</w:t>
      </w:r>
      <w:r w:rsidRPr="00757155">
        <w:rPr>
          <w:bCs/>
          <w:color w:val="000000"/>
          <w:sz w:val="24"/>
          <w:szCs w:val="24"/>
        </w:rPr>
        <w:t>, L</w:t>
      </w:r>
      <w:r w:rsidRPr="00757155">
        <w:rPr>
          <w:bCs/>
          <w:color w:val="000000"/>
          <w:sz w:val="24"/>
          <w:szCs w:val="24"/>
          <w:vertAlign w:val="subscript"/>
        </w:rPr>
        <w:t>0</w:t>
      </w:r>
      <w:r w:rsidRPr="00757155">
        <w:rPr>
          <w:bCs/>
          <w:color w:val="000000"/>
          <w:sz w:val="24"/>
          <w:szCs w:val="24"/>
        </w:rPr>
        <w:t>, C</w:t>
      </w:r>
      <w:r w:rsidRPr="00757155">
        <w:rPr>
          <w:bCs/>
          <w:color w:val="000000"/>
          <w:sz w:val="24"/>
          <w:szCs w:val="24"/>
          <w:vertAlign w:val="subscript"/>
        </w:rPr>
        <w:t>0</w:t>
      </w:r>
      <w:r w:rsidRPr="00757155">
        <w:rPr>
          <w:bCs/>
          <w:color w:val="000000"/>
          <w:sz w:val="24"/>
          <w:szCs w:val="24"/>
        </w:rPr>
        <w:t>) mắc nối tiếp. Điện áp hai đầu mạch là u</w:t>
      </w:r>
      <w:r w:rsidRPr="00757155">
        <w:rPr>
          <w:bCs/>
          <w:color w:val="000000"/>
          <w:sz w:val="24"/>
          <w:szCs w:val="24"/>
          <w:vertAlign w:val="subscript"/>
        </w:rPr>
        <w:t>AB</w:t>
      </w:r>
      <w:r w:rsidRPr="00757155">
        <w:rPr>
          <w:bCs/>
          <w:color w:val="000000"/>
          <w:sz w:val="24"/>
          <w:szCs w:val="24"/>
        </w:rPr>
        <w:t xml:space="preserve"> = 200cos(100πt) V, biết Z</w:t>
      </w:r>
      <w:r w:rsidRPr="00757155">
        <w:rPr>
          <w:bCs/>
          <w:color w:val="000000"/>
          <w:sz w:val="24"/>
          <w:szCs w:val="24"/>
          <w:vertAlign w:val="subscript"/>
        </w:rPr>
        <w:t>C</w:t>
      </w:r>
      <w:r w:rsidRPr="00757155">
        <w:rPr>
          <w:bCs/>
          <w:color w:val="000000"/>
          <w:sz w:val="24"/>
          <w:szCs w:val="24"/>
        </w:rPr>
        <w:t xml:space="preserve"> = 100 </w:t>
      </w:r>
      <w:r w:rsidRPr="00757155">
        <w:rPr>
          <w:bCs/>
          <w:color w:val="000000"/>
          <w:sz w:val="24"/>
          <w:szCs w:val="24"/>
        </w:rPr>
        <w:sym w:font="Symbol" w:char="F057"/>
      </w:r>
      <w:r w:rsidRPr="00757155">
        <w:rPr>
          <w:bCs/>
          <w:color w:val="000000"/>
          <w:sz w:val="24"/>
          <w:szCs w:val="24"/>
        </w:rPr>
        <w:t>, Z</w:t>
      </w:r>
      <w:r w:rsidRPr="00757155">
        <w:rPr>
          <w:bCs/>
          <w:color w:val="000000"/>
          <w:sz w:val="24"/>
          <w:szCs w:val="24"/>
          <w:vertAlign w:val="subscript"/>
        </w:rPr>
        <w:t>L</w:t>
      </w:r>
      <w:r w:rsidRPr="00757155">
        <w:rPr>
          <w:bCs/>
          <w:color w:val="000000"/>
          <w:sz w:val="24"/>
          <w:szCs w:val="24"/>
        </w:rPr>
        <w:t xml:space="preserve"> = 200 </w:t>
      </w:r>
      <w:r w:rsidRPr="00757155">
        <w:rPr>
          <w:bCs/>
          <w:color w:val="000000"/>
          <w:sz w:val="24"/>
          <w:szCs w:val="24"/>
        </w:rPr>
        <w:sym w:font="Symbol" w:char="F057"/>
      </w:r>
      <w:r w:rsidRPr="00757155">
        <w:rPr>
          <w:bCs/>
          <w:color w:val="000000"/>
          <w:sz w:val="24"/>
          <w:szCs w:val="24"/>
        </w:rPr>
        <w:t>, cường độ hiệu dụng của mạch là I = 2</w:t>
      </w:r>
      <w:r w:rsidRPr="00757155">
        <w:rPr>
          <w:color w:val="000000"/>
          <w:position w:val="-6"/>
          <w:sz w:val="24"/>
          <w:szCs w:val="24"/>
        </w:rPr>
        <w:object w:dxaOrig="375" w:dyaOrig="345" w14:anchorId="1865523C">
          <v:shape id="_x0000_i3181" type="#_x0000_t75" style="width:18.75pt;height:17.25pt" o:ole="">
            <v:imagedata r:id="rId257" o:title=""/>
          </v:shape>
          <o:OLEObject Type="Embed" ProgID="Equation.DSMT4" ShapeID="_x0000_i3181" DrawAspect="Content" ObjectID="_1766043814" r:id="rId258"/>
        </w:object>
      </w:r>
      <w:r w:rsidRPr="00757155">
        <w:rPr>
          <w:bCs/>
          <w:color w:val="000000"/>
          <w:sz w:val="24"/>
          <w:szCs w:val="24"/>
        </w:rPr>
        <w:t>A, cosφ = 1. Hỏi X chứa những linh kiện gì? Xác định giá trị của các linh kiện đó.</w:t>
      </w:r>
    </w:p>
    <w:p w14:paraId="3FC188A9" w14:textId="77777777" w:rsidR="00757155" w:rsidRPr="00757155" w:rsidRDefault="00757155" w:rsidP="00757155">
      <w:pPr>
        <w:tabs>
          <w:tab w:val="left" w:pos="5135"/>
        </w:tabs>
        <w:rPr>
          <w:sz w:val="24"/>
          <w:szCs w:val="24"/>
        </w:rPr>
      </w:pPr>
      <w:r w:rsidRPr="00757155">
        <w:rPr>
          <w:b/>
          <w:color w:val="3366FF"/>
          <w:sz w:val="24"/>
          <w:szCs w:val="24"/>
        </w:rPr>
        <w:t xml:space="preserve">A. </w:t>
      </w:r>
      <w:r w:rsidRPr="00757155">
        <w:rPr>
          <w:color w:val="000000"/>
          <w:sz w:val="24"/>
          <w:szCs w:val="24"/>
        </w:rPr>
        <w:t>L</w:t>
      </w:r>
      <w:r w:rsidRPr="00757155">
        <w:rPr>
          <w:color w:val="000000"/>
          <w:sz w:val="24"/>
          <w:szCs w:val="24"/>
          <w:vertAlign w:val="subscript"/>
        </w:rPr>
        <w:t>0</w:t>
      </w:r>
      <w:r w:rsidRPr="00757155">
        <w:rPr>
          <w:color w:val="000000"/>
          <w:sz w:val="24"/>
          <w:szCs w:val="24"/>
        </w:rPr>
        <w:t xml:space="preserve"> =</w:t>
      </w:r>
      <w:r w:rsidRPr="00757155">
        <w:rPr>
          <w:b/>
          <w:color w:val="000000"/>
          <w:position w:val="-24"/>
          <w:sz w:val="24"/>
          <w:szCs w:val="24"/>
        </w:rPr>
        <w:object w:dxaOrig="270" w:dyaOrig="615" w14:anchorId="02109714">
          <v:shape id="_x0000_i3182" type="#_x0000_t75" style="width:13.5pt;height:30.75pt" o:ole="">
            <v:imagedata r:id="rId259" o:title=""/>
          </v:shape>
          <o:OLEObject Type="Embed" ProgID="Equation.DSMT4" ShapeID="_x0000_i3182" DrawAspect="Content" ObjectID="_1766043815" r:id="rId260"/>
        </w:object>
      </w:r>
      <w:r w:rsidRPr="00757155">
        <w:rPr>
          <w:color w:val="000000"/>
          <w:sz w:val="24"/>
          <w:szCs w:val="24"/>
        </w:rPr>
        <w:t xml:space="preserve"> (H), C</w:t>
      </w:r>
      <w:r w:rsidRPr="00757155">
        <w:rPr>
          <w:color w:val="000000"/>
          <w:sz w:val="24"/>
          <w:szCs w:val="24"/>
          <w:vertAlign w:val="subscript"/>
        </w:rPr>
        <w:t xml:space="preserve">0 </w:t>
      </w:r>
      <w:r w:rsidRPr="00757155">
        <w:rPr>
          <w:color w:val="000000"/>
          <w:sz w:val="24"/>
          <w:szCs w:val="24"/>
        </w:rPr>
        <w:t xml:space="preserve">= </w:t>
      </w:r>
      <w:r w:rsidRPr="00757155">
        <w:rPr>
          <w:color w:val="000000"/>
          <w:position w:val="-24"/>
          <w:sz w:val="24"/>
          <w:szCs w:val="24"/>
        </w:rPr>
        <w:object w:dxaOrig="525" w:dyaOrig="660" w14:anchorId="51807C7D">
          <v:shape id="_x0000_i3183" type="#_x0000_t75" style="width:26.25pt;height:33pt" o:ole="">
            <v:imagedata r:id="rId261" o:title=""/>
          </v:shape>
          <o:OLEObject Type="Embed" ProgID="Equation.3" ShapeID="_x0000_i3183" DrawAspect="Content" ObjectID="_1766043816" r:id="rId262"/>
        </w:object>
      </w:r>
      <w:r w:rsidRPr="00757155">
        <w:rPr>
          <w:color w:val="000000"/>
          <w:sz w:val="24"/>
          <w:szCs w:val="24"/>
        </w:rPr>
        <w:t>F.</w:t>
      </w:r>
      <w:r w:rsidRPr="00757155">
        <w:rPr>
          <w:sz w:val="24"/>
          <w:szCs w:val="24"/>
        </w:rPr>
        <w:tab/>
      </w:r>
      <w:r w:rsidRPr="00757155">
        <w:rPr>
          <w:b/>
          <w:color w:val="3366FF"/>
          <w:sz w:val="24"/>
          <w:szCs w:val="24"/>
        </w:rPr>
        <w:t xml:space="preserve">B. </w:t>
      </w:r>
      <w:r w:rsidRPr="00757155">
        <w:rPr>
          <w:color w:val="FF0000"/>
          <w:sz w:val="24"/>
          <w:szCs w:val="24"/>
        </w:rPr>
        <w:t>R</w:t>
      </w:r>
      <w:r w:rsidRPr="00757155">
        <w:rPr>
          <w:color w:val="FF0000"/>
          <w:sz w:val="24"/>
          <w:szCs w:val="24"/>
          <w:vertAlign w:val="subscript"/>
        </w:rPr>
        <w:t xml:space="preserve">0 </w:t>
      </w:r>
      <w:r w:rsidRPr="00757155">
        <w:rPr>
          <w:color w:val="FF0000"/>
          <w:sz w:val="24"/>
          <w:szCs w:val="24"/>
        </w:rPr>
        <w:t>= 50Ω, C</w:t>
      </w:r>
      <w:r w:rsidRPr="00757155">
        <w:rPr>
          <w:color w:val="FF0000"/>
          <w:sz w:val="24"/>
          <w:szCs w:val="24"/>
          <w:vertAlign w:val="subscript"/>
        </w:rPr>
        <w:t xml:space="preserve">0 </w:t>
      </w:r>
      <w:r w:rsidRPr="00757155">
        <w:rPr>
          <w:color w:val="FF0000"/>
          <w:sz w:val="24"/>
          <w:szCs w:val="24"/>
        </w:rPr>
        <w:t xml:space="preserve">= </w:t>
      </w:r>
      <w:r w:rsidRPr="00757155">
        <w:rPr>
          <w:color w:val="FF0000"/>
          <w:position w:val="-24"/>
          <w:sz w:val="24"/>
          <w:szCs w:val="24"/>
        </w:rPr>
        <w:object w:dxaOrig="525" w:dyaOrig="660" w14:anchorId="4934A97A">
          <v:shape id="_x0000_i3184" type="#_x0000_t75" style="width:26.25pt;height:33pt" o:ole="">
            <v:imagedata r:id="rId261" o:title=""/>
          </v:shape>
          <o:OLEObject Type="Embed" ProgID="Equation.3" ShapeID="_x0000_i3184" DrawAspect="Content" ObjectID="_1766043817" r:id="rId263"/>
        </w:object>
      </w:r>
      <w:r w:rsidRPr="00757155">
        <w:rPr>
          <w:color w:val="FF0000"/>
          <w:sz w:val="24"/>
          <w:szCs w:val="24"/>
        </w:rPr>
        <w:t>F.</w:t>
      </w:r>
    </w:p>
    <w:p w14:paraId="7EA498C0" w14:textId="77777777" w:rsidR="00757155" w:rsidRPr="00757155" w:rsidRDefault="00757155" w:rsidP="00757155">
      <w:pPr>
        <w:tabs>
          <w:tab w:val="left" w:pos="5135"/>
        </w:tabs>
        <w:rPr>
          <w:sz w:val="24"/>
          <w:szCs w:val="24"/>
        </w:rPr>
      </w:pPr>
      <w:r w:rsidRPr="00757155">
        <w:rPr>
          <w:b/>
          <w:color w:val="3366FF"/>
          <w:sz w:val="24"/>
          <w:szCs w:val="24"/>
        </w:rPr>
        <w:t xml:space="preserve">C. </w:t>
      </w:r>
      <w:r w:rsidRPr="00757155">
        <w:rPr>
          <w:color w:val="000000"/>
          <w:sz w:val="24"/>
          <w:szCs w:val="24"/>
        </w:rPr>
        <w:t>R</w:t>
      </w:r>
      <w:r w:rsidRPr="00757155">
        <w:rPr>
          <w:color w:val="000000"/>
          <w:sz w:val="24"/>
          <w:szCs w:val="24"/>
          <w:vertAlign w:val="subscript"/>
        </w:rPr>
        <w:t xml:space="preserve">0 </w:t>
      </w:r>
      <w:r w:rsidRPr="00757155">
        <w:rPr>
          <w:color w:val="000000"/>
          <w:sz w:val="24"/>
          <w:szCs w:val="24"/>
        </w:rPr>
        <w:t>= 50Ω, L</w:t>
      </w:r>
      <w:r w:rsidRPr="00757155">
        <w:rPr>
          <w:color w:val="000000"/>
          <w:sz w:val="24"/>
          <w:szCs w:val="24"/>
          <w:vertAlign w:val="subscript"/>
        </w:rPr>
        <w:t>0</w:t>
      </w:r>
      <w:r w:rsidRPr="00757155">
        <w:rPr>
          <w:color w:val="000000"/>
          <w:sz w:val="24"/>
          <w:szCs w:val="24"/>
        </w:rPr>
        <w:t xml:space="preserve"> = </w:t>
      </w:r>
      <w:r w:rsidRPr="00757155">
        <w:rPr>
          <w:b/>
          <w:color w:val="000000"/>
          <w:position w:val="-24"/>
          <w:sz w:val="24"/>
          <w:szCs w:val="24"/>
        </w:rPr>
        <w:object w:dxaOrig="270" w:dyaOrig="615" w14:anchorId="045676C1">
          <v:shape id="_x0000_i3185" type="#_x0000_t75" style="width:13.5pt;height:30.75pt" o:ole="">
            <v:imagedata r:id="rId80" o:title=""/>
          </v:shape>
          <o:OLEObject Type="Embed" ProgID="Equation.DSMT4" ShapeID="_x0000_i3185" DrawAspect="Content" ObjectID="_1766043818" r:id="rId264"/>
        </w:object>
      </w:r>
      <w:r w:rsidRPr="00757155">
        <w:rPr>
          <w:color w:val="000000"/>
          <w:sz w:val="24"/>
          <w:szCs w:val="24"/>
        </w:rPr>
        <w:t xml:space="preserve"> (H).</w:t>
      </w:r>
      <w:r w:rsidRPr="00757155">
        <w:rPr>
          <w:sz w:val="24"/>
          <w:szCs w:val="24"/>
        </w:rPr>
        <w:tab/>
      </w:r>
      <w:r w:rsidRPr="00757155">
        <w:rPr>
          <w:b/>
          <w:color w:val="3366FF"/>
          <w:sz w:val="24"/>
          <w:szCs w:val="24"/>
        </w:rPr>
        <w:t xml:space="preserve">D. </w:t>
      </w:r>
      <w:r w:rsidRPr="00757155">
        <w:rPr>
          <w:color w:val="000000"/>
          <w:sz w:val="24"/>
          <w:szCs w:val="24"/>
        </w:rPr>
        <w:t>R</w:t>
      </w:r>
      <w:r w:rsidRPr="00757155">
        <w:rPr>
          <w:color w:val="000000"/>
          <w:sz w:val="24"/>
          <w:szCs w:val="24"/>
          <w:vertAlign w:val="subscript"/>
        </w:rPr>
        <w:t xml:space="preserve">0 </w:t>
      </w:r>
      <w:r w:rsidRPr="00757155">
        <w:rPr>
          <w:color w:val="000000"/>
          <w:sz w:val="24"/>
          <w:szCs w:val="24"/>
        </w:rPr>
        <w:t>= 50Ω, L</w:t>
      </w:r>
      <w:r w:rsidRPr="00757155">
        <w:rPr>
          <w:color w:val="000000"/>
          <w:sz w:val="24"/>
          <w:szCs w:val="24"/>
          <w:vertAlign w:val="subscript"/>
        </w:rPr>
        <w:t>0</w:t>
      </w:r>
      <w:r w:rsidRPr="00757155">
        <w:rPr>
          <w:color w:val="000000"/>
          <w:sz w:val="24"/>
          <w:szCs w:val="24"/>
        </w:rPr>
        <w:t xml:space="preserve"> =</w:t>
      </w:r>
      <w:r w:rsidRPr="00757155">
        <w:rPr>
          <w:b/>
          <w:color w:val="000000"/>
          <w:position w:val="-24"/>
          <w:sz w:val="24"/>
          <w:szCs w:val="24"/>
        </w:rPr>
        <w:object w:dxaOrig="270" w:dyaOrig="615" w14:anchorId="04167DE5">
          <v:shape id="_x0000_i3186" type="#_x0000_t75" style="width:13.5pt;height:30.75pt" o:ole="">
            <v:imagedata r:id="rId259" o:title=""/>
          </v:shape>
          <o:OLEObject Type="Embed" ProgID="Equation.DSMT4" ShapeID="_x0000_i3186" DrawAspect="Content" ObjectID="_1766043819" r:id="rId265"/>
        </w:object>
      </w:r>
      <w:r w:rsidRPr="00757155">
        <w:rPr>
          <w:color w:val="000000"/>
          <w:sz w:val="24"/>
          <w:szCs w:val="24"/>
        </w:rPr>
        <w:t xml:space="preserve"> (H).</w:t>
      </w:r>
    </w:p>
    <w:p w14:paraId="0B850A65" w14:textId="77777777" w:rsidR="00757155" w:rsidRPr="00757155" w:rsidRDefault="00757155" w:rsidP="00757155">
      <w:pPr>
        <w:spacing w:before="120" w:after="160" w:line="276" w:lineRule="auto"/>
        <w:contextualSpacing/>
        <w:jc w:val="both"/>
        <w:rPr>
          <w:sz w:val="24"/>
          <w:szCs w:val="24"/>
        </w:rPr>
      </w:pPr>
      <w:r w:rsidRPr="00757155">
        <w:rPr>
          <w:b/>
          <w:color w:val="0000FF"/>
          <w:sz w:val="24"/>
          <w:szCs w:val="24"/>
        </w:rPr>
        <w:t>Câu 38:</w:t>
      </w:r>
      <w:r w:rsidRPr="00757155">
        <w:rPr>
          <w:sz w:val="24"/>
          <w:szCs w:val="24"/>
        </w:rPr>
        <w:t xml:space="preserve"> Đồ thị dao động điều hòa của một vật như hình vẽ. Phương trình dao động của vật là: </w:t>
      </w:r>
    </w:p>
    <w:tbl>
      <w:tblPr>
        <w:tblW w:w="0" w:type="auto"/>
        <w:tblLook w:val="04A0" w:firstRow="1" w:lastRow="0" w:firstColumn="1" w:lastColumn="0" w:noHBand="0" w:noVBand="1"/>
      </w:tblPr>
      <w:tblGrid>
        <w:gridCol w:w="6048"/>
        <w:gridCol w:w="4261"/>
      </w:tblGrid>
      <w:tr w:rsidR="00757155" w:rsidRPr="00757155" w14:paraId="51C4F1B2" w14:textId="77777777" w:rsidTr="000518ED">
        <w:trPr>
          <w:trHeight w:val="2253"/>
        </w:trPr>
        <w:tc>
          <w:tcPr>
            <w:tcW w:w="6048" w:type="dxa"/>
          </w:tcPr>
          <w:p w14:paraId="09EC75EC" w14:textId="77777777" w:rsidR="00757155" w:rsidRPr="00757155" w:rsidRDefault="00757155" w:rsidP="00757155">
            <w:pPr>
              <w:tabs>
                <w:tab w:val="left" w:pos="5136"/>
              </w:tabs>
              <w:spacing w:before="120"/>
              <w:rPr>
                <w:sz w:val="24"/>
                <w:szCs w:val="24"/>
              </w:rPr>
            </w:pPr>
            <w:r w:rsidRPr="00757155">
              <w:rPr>
                <w:b/>
                <w:color w:val="3366FF"/>
                <w:sz w:val="24"/>
                <w:szCs w:val="24"/>
              </w:rPr>
              <w:t xml:space="preserve">A. </w:t>
            </w:r>
            <w:r w:rsidRPr="00757155">
              <w:rPr>
                <w:color w:val="FF0000"/>
                <w:position w:val="-10"/>
                <w:sz w:val="24"/>
                <w:szCs w:val="24"/>
              </w:rPr>
              <w:object w:dxaOrig="2235" w:dyaOrig="330" w14:anchorId="6DE85B02">
                <v:shape id="_x0000_i3187" type="#_x0000_t75" style="width:111.75pt;height:16.5pt" o:ole="">
                  <v:imagedata r:id="rId266" o:title=""/>
                </v:shape>
                <o:OLEObject Type="Embed" ProgID="Equation.DSMT4" ShapeID="_x0000_i3187" DrawAspect="Content" ObjectID="_1766043820" r:id="rId267"/>
              </w:object>
            </w:r>
            <w:r w:rsidRPr="00757155">
              <w:rPr>
                <w:color w:val="FF0000"/>
                <w:sz w:val="24"/>
                <w:szCs w:val="24"/>
              </w:rPr>
              <w:t>.</w:t>
            </w:r>
            <w:r w:rsidRPr="00757155">
              <w:rPr>
                <w:sz w:val="24"/>
                <w:szCs w:val="24"/>
              </w:rPr>
              <w:tab/>
            </w:r>
          </w:p>
          <w:p w14:paraId="4F749F2C" w14:textId="77777777" w:rsidR="00757155" w:rsidRPr="00757155" w:rsidRDefault="00757155" w:rsidP="00757155">
            <w:pPr>
              <w:tabs>
                <w:tab w:val="left" w:pos="5136"/>
              </w:tabs>
              <w:rPr>
                <w:sz w:val="24"/>
                <w:szCs w:val="24"/>
              </w:rPr>
            </w:pPr>
            <w:r w:rsidRPr="00757155">
              <w:rPr>
                <w:b/>
                <w:color w:val="3366FF"/>
                <w:sz w:val="24"/>
                <w:szCs w:val="24"/>
              </w:rPr>
              <w:t xml:space="preserve">B. </w:t>
            </w:r>
            <w:r w:rsidRPr="00757155">
              <w:rPr>
                <w:position w:val="-24"/>
                <w:sz w:val="24"/>
                <w:szCs w:val="24"/>
              </w:rPr>
              <w:object w:dxaOrig="2265" w:dyaOrig="615" w14:anchorId="05F84B00">
                <v:shape id="_x0000_i3188" type="#_x0000_t75" style="width:113.25pt;height:30.75pt" o:ole="">
                  <v:imagedata r:id="rId268" o:title=""/>
                </v:shape>
                <o:OLEObject Type="Embed" ProgID="Equation.DSMT4" ShapeID="_x0000_i3188" DrawAspect="Content" ObjectID="_1766043821" r:id="rId269"/>
              </w:object>
            </w:r>
            <w:r w:rsidRPr="00757155">
              <w:rPr>
                <w:sz w:val="24"/>
                <w:szCs w:val="24"/>
              </w:rPr>
              <w:t>.</w:t>
            </w:r>
          </w:p>
          <w:p w14:paraId="480B3CEA" w14:textId="77777777" w:rsidR="00757155" w:rsidRPr="00757155" w:rsidRDefault="00757155" w:rsidP="00757155">
            <w:pPr>
              <w:tabs>
                <w:tab w:val="left" w:pos="5136"/>
              </w:tabs>
              <w:rPr>
                <w:sz w:val="24"/>
                <w:szCs w:val="24"/>
              </w:rPr>
            </w:pPr>
            <w:r w:rsidRPr="00757155">
              <w:rPr>
                <w:b/>
                <w:color w:val="3366FF"/>
                <w:sz w:val="24"/>
                <w:szCs w:val="24"/>
              </w:rPr>
              <w:t xml:space="preserve">C. </w:t>
            </w:r>
            <w:r w:rsidRPr="00757155">
              <w:rPr>
                <w:position w:val="-10"/>
                <w:sz w:val="24"/>
                <w:szCs w:val="24"/>
              </w:rPr>
              <w:object w:dxaOrig="2250" w:dyaOrig="330" w14:anchorId="2161E870">
                <v:shape id="_x0000_i3189" type="#_x0000_t75" style="width:112.5pt;height:16.5pt" o:ole="">
                  <v:imagedata r:id="rId270" o:title=""/>
                </v:shape>
                <o:OLEObject Type="Embed" ProgID="Equation.DSMT4" ShapeID="_x0000_i3189" DrawAspect="Content" ObjectID="_1766043822" r:id="rId271"/>
              </w:object>
            </w:r>
            <w:r w:rsidRPr="00757155">
              <w:rPr>
                <w:sz w:val="24"/>
                <w:szCs w:val="24"/>
              </w:rPr>
              <w:t>.</w:t>
            </w:r>
            <w:r w:rsidRPr="00757155">
              <w:rPr>
                <w:sz w:val="24"/>
                <w:szCs w:val="24"/>
              </w:rPr>
              <w:tab/>
            </w:r>
          </w:p>
          <w:p w14:paraId="722CC65B" w14:textId="77777777" w:rsidR="00757155" w:rsidRPr="00757155" w:rsidRDefault="00757155" w:rsidP="00757155">
            <w:pPr>
              <w:tabs>
                <w:tab w:val="left" w:pos="5136"/>
              </w:tabs>
              <w:spacing w:before="120" w:after="120"/>
              <w:rPr>
                <w:sz w:val="24"/>
                <w:szCs w:val="24"/>
              </w:rPr>
            </w:pPr>
            <w:r w:rsidRPr="00757155">
              <w:rPr>
                <w:b/>
                <w:color w:val="3366FF"/>
                <w:sz w:val="24"/>
                <w:szCs w:val="24"/>
              </w:rPr>
              <w:t xml:space="preserve">D. </w:t>
            </w:r>
            <w:r w:rsidRPr="00757155">
              <w:rPr>
                <w:position w:val="-10"/>
                <w:sz w:val="24"/>
                <w:szCs w:val="24"/>
              </w:rPr>
              <w:object w:dxaOrig="2220" w:dyaOrig="330" w14:anchorId="441ED552">
                <v:shape id="_x0000_i3190" type="#_x0000_t75" style="width:111pt;height:16.5pt" o:ole="">
                  <v:imagedata r:id="rId272" o:title=""/>
                </v:shape>
                <o:OLEObject Type="Embed" ProgID="Equation.DSMT4" ShapeID="_x0000_i3190" DrawAspect="Content" ObjectID="_1766043823" r:id="rId273"/>
              </w:object>
            </w:r>
            <w:r w:rsidRPr="00757155">
              <w:rPr>
                <w:sz w:val="24"/>
                <w:szCs w:val="24"/>
              </w:rPr>
              <w:t>.</w:t>
            </w:r>
          </w:p>
        </w:tc>
        <w:tc>
          <w:tcPr>
            <w:tcW w:w="4261" w:type="dxa"/>
            <w:vAlign w:val="center"/>
            <w:hideMark/>
          </w:tcPr>
          <w:p w14:paraId="3AC279BC" w14:textId="325B21BF" w:rsidR="00757155" w:rsidRPr="00757155" w:rsidRDefault="00757155" w:rsidP="00757155">
            <w:pPr>
              <w:tabs>
                <w:tab w:val="left" w:pos="5387"/>
                <w:tab w:val="left" w:pos="7655"/>
              </w:tabs>
              <w:spacing w:after="160" w:line="256" w:lineRule="auto"/>
              <w:jc w:val="both"/>
              <w:rPr>
                <w:noProof/>
                <w:sz w:val="24"/>
                <w:szCs w:val="24"/>
              </w:rPr>
            </w:pPr>
            <w:r w:rsidRPr="00757155">
              <w:rPr>
                <w:noProof/>
                <w:sz w:val="24"/>
                <w:szCs w:val="24"/>
              </w:rPr>
              <w:drawing>
                <wp:anchor distT="0" distB="0" distL="114300" distR="114300" simplePos="0" relativeHeight="251661312" behindDoc="1" locked="0" layoutInCell="1" allowOverlap="1" wp14:anchorId="29F2E318" wp14:editId="0AD1EC19">
                  <wp:simplePos x="0" y="0"/>
                  <wp:positionH relativeFrom="column">
                    <wp:posOffset>296545</wp:posOffset>
                  </wp:positionH>
                  <wp:positionV relativeFrom="paragraph">
                    <wp:posOffset>1270</wp:posOffset>
                  </wp:positionV>
                  <wp:extent cx="1825625" cy="1293495"/>
                  <wp:effectExtent l="0" t="0" r="3175" b="1905"/>
                  <wp:wrapThrough wrapText="bothSides">
                    <wp:wrapPolygon edited="0">
                      <wp:start x="0" y="0"/>
                      <wp:lineTo x="0" y="21314"/>
                      <wp:lineTo x="21412" y="21314"/>
                      <wp:lineTo x="21412" y="0"/>
                      <wp:lineTo x="0" y="0"/>
                    </wp:wrapPolygon>
                  </wp:wrapThrough>
                  <wp:docPr id="14339633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825625" cy="129349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B790FAF" w14:textId="77777777" w:rsidR="00757155" w:rsidRPr="00757155" w:rsidRDefault="00757155" w:rsidP="00757155">
      <w:pPr>
        <w:spacing w:before="60"/>
        <w:jc w:val="both"/>
        <w:rPr>
          <w:sz w:val="24"/>
          <w:szCs w:val="24"/>
        </w:rPr>
      </w:pPr>
      <w:r w:rsidRPr="00757155">
        <w:rPr>
          <w:noProof/>
          <w:sz w:val="24"/>
          <w:szCs w:val="24"/>
        </w:rPr>
        <w:object w:dxaOrig="1440" w:dyaOrig="1440" w14:anchorId="65FECAC3">
          <v:shape id="_x0000_s1041" type="#_x0000_t75" style="position:absolute;left:0;text-align:left;margin-left:347.45pt;margin-top:14.85pt;width:145.55pt;height:42.6pt;z-index:251660288;mso-position-horizontal-relative:text;mso-position-vertical-relative:text">
            <v:imagedata r:id="rId275" o:title=""/>
            <w10:wrap type="square"/>
          </v:shape>
          <o:OLEObject Type="Embed" ProgID="Visio.Drawing.15" ShapeID="_x0000_s1041" DrawAspect="Content" ObjectID="_1766043835" r:id="rId276"/>
        </w:object>
      </w:r>
      <w:r w:rsidRPr="00757155">
        <w:rPr>
          <w:b/>
          <w:color w:val="0000FF"/>
          <w:sz w:val="24"/>
          <w:szCs w:val="24"/>
        </w:rPr>
        <w:t>Câu 39:</w:t>
      </w:r>
      <w:r w:rsidRPr="00757155">
        <w:rPr>
          <w:sz w:val="24"/>
          <w:szCs w:val="24"/>
        </w:rPr>
        <w:t xml:space="preserve"> Đặt điện áp </w:t>
      </w:r>
      <w:r w:rsidRPr="00757155">
        <w:rPr>
          <w:position w:val="-28"/>
          <w:sz w:val="24"/>
          <w:szCs w:val="24"/>
        </w:rPr>
        <w:object w:dxaOrig="2505" w:dyaOrig="675" w14:anchorId="6DEA9350">
          <v:shape id="_x0000_i3191" type="#_x0000_t75" style="width:125.25pt;height:33.75pt" o:ole="">
            <v:imagedata r:id="rId277" o:title=""/>
          </v:shape>
          <o:OLEObject Type="Embed" ProgID="Equation.DSMT4" ShapeID="_x0000_i3191" DrawAspect="Content" ObjectID="_1766043824" r:id="rId278"/>
        </w:object>
      </w:r>
      <w:r w:rsidRPr="00757155">
        <w:rPr>
          <w:sz w:val="24"/>
          <w:szCs w:val="24"/>
        </w:rPr>
        <w:t xml:space="preserve"> vào hai đầu đoạn mạch AB mắc nối tiếp gồm: tụ điện có điện dung C thay đổi được; cuộn dây có độ tự cảm L và điện trở </w:t>
      </w:r>
      <w:r w:rsidRPr="00757155">
        <w:rPr>
          <w:position w:val="-4"/>
          <w:sz w:val="24"/>
          <w:szCs w:val="24"/>
        </w:rPr>
        <w:object w:dxaOrig="165" w:dyaOrig="210" w14:anchorId="5B224CD0">
          <v:shape id="_x0000_i3192" type="#_x0000_t75" style="width:8.25pt;height:10.5pt" o:ole="">
            <v:imagedata r:id="rId279" o:title=""/>
          </v:shape>
          <o:OLEObject Type="Embed" ProgID="Equation.DSMT4" ShapeID="_x0000_i3192" DrawAspect="Content" ObjectID="_1766043825" r:id="rId280"/>
        </w:object>
      </w:r>
      <w:r w:rsidRPr="00757155">
        <w:rPr>
          <w:sz w:val="24"/>
          <w:szCs w:val="24"/>
        </w:rPr>
        <w:t xml:space="preserve">; điện trở R với </w:t>
      </w:r>
      <w:r w:rsidRPr="00757155">
        <w:rPr>
          <w:position w:val="-4"/>
          <w:sz w:val="24"/>
          <w:szCs w:val="24"/>
        </w:rPr>
        <w:object w:dxaOrig="705" w:dyaOrig="255" w14:anchorId="4DE99F01">
          <v:shape id="_x0000_i3193" type="#_x0000_t75" style="width:35.25pt;height:12.75pt" o:ole="">
            <v:imagedata r:id="rId281" o:title=""/>
          </v:shape>
          <o:OLEObject Type="Embed" ProgID="Equation.DSMT4" ShapeID="_x0000_i3193" DrawAspect="Content" ObjectID="_1766043826" r:id="rId282"/>
        </w:object>
      </w:r>
      <w:r w:rsidRPr="00757155">
        <w:rPr>
          <w:sz w:val="24"/>
          <w:szCs w:val="24"/>
        </w:rPr>
        <w:t xml:space="preserve"> như hình bên. Khi </w:t>
      </w:r>
      <w:r w:rsidRPr="00757155">
        <w:rPr>
          <w:position w:val="-12"/>
          <w:sz w:val="24"/>
          <w:szCs w:val="24"/>
        </w:rPr>
        <w:object w:dxaOrig="705" w:dyaOrig="375" w14:anchorId="1685C23B">
          <v:shape id="_x0000_i3194" type="#_x0000_t75" style="width:35.25pt;height:18.75pt" o:ole="">
            <v:imagedata r:id="rId283" o:title=""/>
          </v:shape>
          <o:OLEObject Type="Embed" ProgID="Equation.DSMT4" ShapeID="_x0000_i3194" DrawAspect="Content" ObjectID="_1766043827" r:id="rId284"/>
        </w:object>
      </w:r>
      <w:r w:rsidRPr="00757155">
        <w:rPr>
          <w:sz w:val="24"/>
          <w:szCs w:val="24"/>
        </w:rPr>
        <w:t xml:space="preserve"> thì điện áp hiệu dụng giữa hai đầu đoạn mạch AN đạt cực tiểu. Khi </w:t>
      </w:r>
      <w:r w:rsidRPr="00757155">
        <w:rPr>
          <w:position w:val="-24"/>
          <w:sz w:val="24"/>
          <w:szCs w:val="24"/>
        </w:rPr>
        <w:object w:dxaOrig="765" w:dyaOrig="615" w14:anchorId="2479153F">
          <v:shape id="_x0000_i3195" type="#_x0000_t75" style="width:38.25pt;height:30.75pt" o:ole="">
            <v:imagedata r:id="rId285" o:title=""/>
          </v:shape>
          <o:OLEObject Type="Embed" ProgID="Equation.DSMT4" ShapeID="_x0000_i3195" DrawAspect="Content" ObjectID="_1766043828" r:id="rId286"/>
        </w:object>
      </w:r>
      <w:r w:rsidRPr="00757155">
        <w:rPr>
          <w:sz w:val="24"/>
          <w:szCs w:val="24"/>
        </w:rPr>
        <w:t xml:space="preserve"> thì điện áp hiệu dụng giữa hai đầu đoạn mạch AM đạt cực đại và điện áp giữa hai đầu đoạn mạch MN là </w:t>
      </w:r>
      <w:r w:rsidRPr="00757155">
        <w:rPr>
          <w:position w:val="-12"/>
          <w:sz w:val="24"/>
          <w:szCs w:val="24"/>
        </w:rPr>
        <w:object w:dxaOrig="435" w:dyaOrig="375" w14:anchorId="5430D41F">
          <v:shape id="_x0000_i3196" type="#_x0000_t75" style="width:21.75pt;height:18.75pt" o:ole="">
            <v:imagedata r:id="rId287" o:title=""/>
          </v:shape>
          <o:OLEObject Type="Embed" ProgID="Equation.DSMT4" ShapeID="_x0000_i3196" DrawAspect="Content" ObjectID="_1766043829" r:id="rId288"/>
        </w:object>
      </w:r>
      <w:r w:rsidRPr="00757155">
        <w:rPr>
          <w:sz w:val="24"/>
          <w:szCs w:val="24"/>
        </w:rPr>
        <w:t xml:space="preserve">. Biểu thức </w:t>
      </w:r>
      <w:r w:rsidRPr="00757155">
        <w:rPr>
          <w:position w:val="-12"/>
          <w:sz w:val="24"/>
          <w:szCs w:val="24"/>
        </w:rPr>
        <w:object w:dxaOrig="435" w:dyaOrig="375" w14:anchorId="704698FA">
          <v:shape id="_x0000_i3197" type="#_x0000_t75" style="width:21.75pt;height:18.75pt" o:ole="">
            <v:imagedata r:id="rId289" o:title=""/>
          </v:shape>
          <o:OLEObject Type="Embed" ProgID="Equation.DSMT4" ShapeID="_x0000_i3197" DrawAspect="Content" ObjectID="_1766043830" r:id="rId290"/>
        </w:object>
      </w:r>
      <w:r w:rsidRPr="00757155">
        <w:rPr>
          <w:sz w:val="24"/>
          <w:szCs w:val="24"/>
        </w:rPr>
        <w:t xml:space="preserve"> là</w:t>
      </w:r>
    </w:p>
    <w:p w14:paraId="3E5B7422" w14:textId="77777777" w:rsidR="00757155" w:rsidRPr="00757155" w:rsidRDefault="00757155" w:rsidP="00757155">
      <w:pPr>
        <w:tabs>
          <w:tab w:val="left" w:pos="5135"/>
        </w:tabs>
        <w:rPr>
          <w:sz w:val="24"/>
          <w:szCs w:val="24"/>
        </w:rPr>
      </w:pPr>
      <w:r w:rsidRPr="00757155">
        <w:rPr>
          <w:b/>
          <w:color w:val="3366FF"/>
          <w:sz w:val="24"/>
          <w:szCs w:val="24"/>
        </w:rPr>
        <w:t xml:space="preserve">A. </w:t>
      </w:r>
      <w:r w:rsidRPr="00757155">
        <w:rPr>
          <w:position w:val="-28"/>
          <w:sz w:val="24"/>
          <w:szCs w:val="24"/>
        </w:rPr>
        <w:object w:dxaOrig="2760" w:dyaOrig="675" w14:anchorId="5F67A85A">
          <v:shape id="_x0000_i3198" type="#_x0000_t75" style="width:138pt;height:33.75pt" o:ole="">
            <v:imagedata r:id="rId291" o:title=""/>
          </v:shape>
          <o:OLEObject Type="Embed" ProgID="Equation.DSMT4" ShapeID="_x0000_i3198" DrawAspect="Content" ObjectID="_1766043831" r:id="rId292"/>
        </w:object>
      </w:r>
      <w:r w:rsidRPr="00757155">
        <w:rPr>
          <w:sz w:val="24"/>
          <w:szCs w:val="24"/>
        </w:rPr>
        <w:t>.</w:t>
      </w:r>
      <w:r w:rsidRPr="00757155">
        <w:rPr>
          <w:sz w:val="24"/>
          <w:szCs w:val="24"/>
        </w:rPr>
        <w:tab/>
      </w:r>
      <w:r w:rsidRPr="00757155">
        <w:rPr>
          <w:b/>
          <w:color w:val="3366FF"/>
          <w:sz w:val="24"/>
          <w:szCs w:val="24"/>
        </w:rPr>
        <w:t xml:space="preserve">B. </w:t>
      </w:r>
      <w:r w:rsidRPr="00757155">
        <w:rPr>
          <w:position w:val="-28"/>
          <w:sz w:val="24"/>
          <w:szCs w:val="24"/>
        </w:rPr>
        <w:object w:dxaOrig="2940" w:dyaOrig="675" w14:anchorId="26B27683">
          <v:shape id="_x0000_i3199" type="#_x0000_t75" style="width:147pt;height:33.75pt" o:ole="">
            <v:imagedata r:id="rId293" o:title=""/>
          </v:shape>
          <o:OLEObject Type="Embed" ProgID="Equation.DSMT4" ShapeID="_x0000_i3199" DrawAspect="Content" ObjectID="_1766043832" r:id="rId294"/>
        </w:object>
      </w:r>
      <w:r w:rsidRPr="00757155">
        <w:rPr>
          <w:sz w:val="24"/>
          <w:szCs w:val="24"/>
        </w:rPr>
        <w:t>.</w:t>
      </w:r>
    </w:p>
    <w:p w14:paraId="558301BC" w14:textId="77777777" w:rsidR="00757155" w:rsidRPr="00757155" w:rsidRDefault="00757155" w:rsidP="00757155">
      <w:pPr>
        <w:tabs>
          <w:tab w:val="left" w:pos="5135"/>
        </w:tabs>
        <w:rPr>
          <w:sz w:val="24"/>
          <w:szCs w:val="24"/>
        </w:rPr>
      </w:pPr>
      <w:r w:rsidRPr="00757155">
        <w:rPr>
          <w:b/>
          <w:color w:val="3366FF"/>
          <w:sz w:val="24"/>
          <w:szCs w:val="24"/>
        </w:rPr>
        <w:t xml:space="preserve">C. </w:t>
      </w:r>
      <w:r w:rsidRPr="00757155">
        <w:rPr>
          <w:color w:val="FF0000"/>
          <w:position w:val="-28"/>
          <w:sz w:val="24"/>
          <w:szCs w:val="24"/>
        </w:rPr>
        <w:object w:dxaOrig="2655" w:dyaOrig="675" w14:anchorId="2779560F">
          <v:shape id="_x0000_i3202" type="#_x0000_t75" style="width:132.75pt;height:33.75pt" o:ole="">
            <v:imagedata r:id="rId295" o:title=""/>
          </v:shape>
          <o:OLEObject Type="Embed" ProgID="Equation.DSMT4" ShapeID="_x0000_i3202" DrawAspect="Content" ObjectID="_1766043833" r:id="rId296"/>
        </w:object>
      </w:r>
      <w:r w:rsidRPr="00757155">
        <w:rPr>
          <w:color w:val="FF0000"/>
          <w:sz w:val="24"/>
          <w:szCs w:val="24"/>
        </w:rPr>
        <w:t>.</w:t>
      </w:r>
      <w:r w:rsidRPr="00757155">
        <w:rPr>
          <w:sz w:val="24"/>
          <w:szCs w:val="24"/>
        </w:rPr>
        <w:tab/>
      </w:r>
      <w:r w:rsidRPr="00757155">
        <w:rPr>
          <w:b/>
          <w:color w:val="3366FF"/>
          <w:sz w:val="24"/>
          <w:szCs w:val="24"/>
        </w:rPr>
        <w:t xml:space="preserve">D. </w:t>
      </w:r>
      <w:r w:rsidRPr="00757155">
        <w:rPr>
          <w:position w:val="-28"/>
          <w:sz w:val="24"/>
          <w:szCs w:val="24"/>
        </w:rPr>
        <w:object w:dxaOrig="3255" w:dyaOrig="675" w14:anchorId="74E74873">
          <v:shape id="_x0000_i3203" type="#_x0000_t75" style="width:162.75pt;height:33.75pt" o:ole="">
            <v:imagedata r:id="rId297" o:title=""/>
          </v:shape>
          <o:OLEObject Type="Embed" ProgID="Equation.DSMT4" ShapeID="_x0000_i3203" DrawAspect="Content" ObjectID="_1766043834" r:id="rId298"/>
        </w:object>
      </w:r>
      <w:r w:rsidRPr="00757155">
        <w:rPr>
          <w:sz w:val="24"/>
          <w:szCs w:val="24"/>
        </w:rPr>
        <w:t>.</w:t>
      </w:r>
    </w:p>
    <w:p w14:paraId="1DE66AC8" w14:textId="77777777" w:rsidR="00757155" w:rsidRPr="00757155" w:rsidRDefault="00757155" w:rsidP="00757155">
      <w:pPr>
        <w:spacing w:before="60"/>
        <w:jc w:val="both"/>
        <w:rPr>
          <w:b/>
          <w:color w:val="0000FF"/>
          <w:sz w:val="24"/>
          <w:szCs w:val="24"/>
        </w:rPr>
      </w:pPr>
      <w:r w:rsidRPr="00757155">
        <w:rPr>
          <w:b/>
          <w:color w:val="0000FF"/>
          <w:sz w:val="24"/>
          <w:szCs w:val="24"/>
        </w:rPr>
        <w:t>Câu 40:</w:t>
      </w:r>
      <w:r w:rsidRPr="00757155">
        <w:rPr>
          <w:color w:val="000000"/>
          <w:sz w:val="24"/>
          <w:szCs w:val="24"/>
        </w:rPr>
        <w:t xml:space="preserve"> Tiến hành thí nghiệm đo tốc độ truyền âm trong không khí, một học sinh đo được bước sóng của sóng âm là (75 ± 1) (cm), tần số dao động của âm thoa là (440 ± 10) (Hz). Tốc độ truyền âm tại nơi làm thí nghiệm là</w:t>
      </w:r>
    </w:p>
    <w:p w14:paraId="2B9B3A32" w14:textId="77777777" w:rsidR="00757155" w:rsidRPr="00757155" w:rsidRDefault="00757155" w:rsidP="00757155">
      <w:pPr>
        <w:tabs>
          <w:tab w:val="left" w:pos="5136"/>
        </w:tabs>
        <w:rPr>
          <w:sz w:val="24"/>
          <w:szCs w:val="24"/>
        </w:rPr>
      </w:pPr>
      <w:r w:rsidRPr="00757155">
        <w:rPr>
          <w:b/>
          <w:color w:val="3366FF"/>
          <w:sz w:val="24"/>
          <w:szCs w:val="24"/>
        </w:rPr>
        <w:t xml:space="preserve">A. </w:t>
      </w:r>
      <w:r w:rsidRPr="00757155">
        <w:rPr>
          <w:color w:val="000000"/>
          <w:sz w:val="24"/>
          <w:szCs w:val="24"/>
        </w:rPr>
        <w:t>(330,0 ± 11,0) (m/s).</w:t>
      </w:r>
      <w:r w:rsidRPr="00757155">
        <w:rPr>
          <w:sz w:val="24"/>
          <w:szCs w:val="24"/>
        </w:rPr>
        <w:tab/>
      </w:r>
      <w:r w:rsidRPr="00757155">
        <w:rPr>
          <w:b/>
          <w:color w:val="3366FF"/>
          <w:sz w:val="24"/>
          <w:szCs w:val="24"/>
        </w:rPr>
        <w:t xml:space="preserve">B. </w:t>
      </w:r>
      <w:r w:rsidRPr="00757155">
        <w:rPr>
          <w:color w:val="C00000"/>
          <w:sz w:val="24"/>
          <w:szCs w:val="24"/>
        </w:rPr>
        <w:t>(330,0 ± 11,9) (m/s).</w:t>
      </w:r>
    </w:p>
    <w:p w14:paraId="7D146B33" w14:textId="77777777" w:rsidR="00757155" w:rsidRPr="00757155" w:rsidRDefault="00757155" w:rsidP="00757155">
      <w:pPr>
        <w:tabs>
          <w:tab w:val="left" w:pos="5136"/>
        </w:tabs>
        <w:rPr>
          <w:sz w:val="24"/>
          <w:szCs w:val="24"/>
        </w:rPr>
      </w:pPr>
      <w:r w:rsidRPr="00757155">
        <w:rPr>
          <w:b/>
          <w:color w:val="3366FF"/>
          <w:sz w:val="24"/>
          <w:szCs w:val="24"/>
        </w:rPr>
        <w:t xml:space="preserve">C. </w:t>
      </w:r>
      <w:r w:rsidRPr="00757155">
        <w:rPr>
          <w:color w:val="000000"/>
          <w:sz w:val="24"/>
          <w:szCs w:val="24"/>
        </w:rPr>
        <w:t>(330,0 ± 11,9) (cm/s).</w:t>
      </w:r>
      <w:r w:rsidRPr="00757155">
        <w:rPr>
          <w:sz w:val="24"/>
          <w:szCs w:val="24"/>
        </w:rPr>
        <w:tab/>
      </w:r>
      <w:r w:rsidRPr="00757155">
        <w:rPr>
          <w:b/>
          <w:color w:val="3366FF"/>
          <w:sz w:val="24"/>
          <w:szCs w:val="24"/>
        </w:rPr>
        <w:t xml:space="preserve">D. </w:t>
      </w:r>
      <w:r w:rsidRPr="00757155">
        <w:rPr>
          <w:color w:val="000000"/>
          <w:sz w:val="24"/>
          <w:szCs w:val="24"/>
        </w:rPr>
        <w:t>(330,0 ± 11,0) (cm/s).</w:t>
      </w:r>
    </w:p>
    <w:p w14:paraId="136177F8" w14:textId="77777777" w:rsidR="00757155" w:rsidRPr="00757155" w:rsidRDefault="00757155" w:rsidP="00757155">
      <w:pPr>
        <w:jc w:val="center"/>
        <w:rPr>
          <w:sz w:val="24"/>
          <w:szCs w:val="24"/>
        </w:rPr>
      </w:pPr>
      <w:r w:rsidRPr="00757155">
        <w:rPr>
          <w:sz w:val="24"/>
          <w:szCs w:val="24"/>
        </w:rPr>
        <w:t>----------- HẾT ----------</w:t>
      </w:r>
    </w:p>
    <w:p w14:paraId="755AA4EC" w14:textId="77777777" w:rsidR="00A57727" w:rsidRPr="00FA5107" w:rsidRDefault="00A57727" w:rsidP="0044417A">
      <w:pPr>
        <w:spacing w:before="75" w:line="246" w:lineRule="auto"/>
        <w:ind w:left="113" w:right="68"/>
        <w:rPr>
          <w:spacing w:val="-6"/>
          <w:sz w:val="26"/>
          <w:szCs w:val="26"/>
        </w:rPr>
      </w:pPr>
    </w:p>
    <w:sectPr w:rsidR="00A57727" w:rsidRPr="00FA5107" w:rsidSect="00EF1F75">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D9DD" w14:textId="77777777" w:rsidR="00AC3007" w:rsidRDefault="00AC3007" w:rsidP="008749E9">
      <w:r>
        <w:separator/>
      </w:r>
    </w:p>
  </w:endnote>
  <w:endnote w:type="continuationSeparator" w:id="0">
    <w:p w14:paraId="090ED9DE" w14:textId="77777777" w:rsidR="00AC3007" w:rsidRDefault="00AC3007" w:rsidP="0087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53501"/>
      <w:docPartObj>
        <w:docPartGallery w:val="Page Numbers (Bottom of Page)"/>
        <w:docPartUnique/>
      </w:docPartObj>
    </w:sdtPr>
    <w:sdtEndPr/>
    <w:sdtContent>
      <w:p w14:paraId="090ED9DF" w14:textId="77777777" w:rsidR="00CC4CAB" w:rsidRDefault="00CC4CAB" w:rsidP="008749E9">
        <w:pPr>
          <w:pStyle w:val="Footer"/>
          <w:jc w:val="right"/>
        </w:pPr>
        <w:r>
          <w:fldChar w:fldCharType="begin"/>
        </w:r>
        <w:r>
          <w:instrText>PAGE   \* MERGEFORMAT</w:instrText>
        </w:r>
        <w:r>
          <w:fldChar w:fldCharType="separate"/>
        </w:r>
        <w:r w:rsidR="00FA5107" w:rsidRPr="00FA5107">
          <w:rPr>
            <w:noProof/>
            <w:lang w:val="vi-V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D9DB" w14:textId="77777777" w:rsidR="00AC3007" w:rsidRDefault="00AC3007" w:rsidP="008749E9">
      <w:r>
        <w:separator/>
      </w:r>
    </w:p>
  </w:footnote>
  <w:footnote w:type="continuationSeparator" w:id="0">
    <w:p w14:paraId="090ED9DC" w14:textId="77777777" w:rsidR="00AC3007" w:rsidRDefault="00AC3007" w:rsidP="0087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2613C"/>
    <w:multiLevelType w:val="multilevel"/>
    <w:tmpl w:val="EBEA13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8301502"/>
    <w:multiLevelType w:val="hybridMultilevel"/>
    <w:tmpl w:val="716CA002"/>
    <w:lvl w:ilvl="0" w:tplc="05C6BD52">
      <w:start w:val="1"/>
      <w:numFmt w:val="lowerLetter"/>
      <w:lvlText w:val="%1)"/>
      <w:lvlJc w:val="left"/>
      <w:pPr>
        <w:ind w:left="513" w:hanging="360"/>
      </w:pPr>
      <w:rPr>
        <w:rFonts w:hint="default"/>
        <w:b/>
      </w:rPr>
    </w:lvl>
    <w:lvl w:ilvl="1" w:tplc="042A0019" w:tentative="1">
      <w:start w:val="1"/>
      <w:numFmt w:val="lowerLetter"/>
      <w:lvlText w:val="%2."/>
      <w:lvlJc w:val="left"/>
      <w:pPr>
        <w:ind w:left="1233" w:hanging="360"/>
      </w:pPr>
    </w:lvl>
    <w:lvl w:ilvl="2" w:tplc="042A001B" w:tentative="1">
      <w:start w:val="1"/>
      <w:numFmt w:val="lowerRoman"/>
      <w:lvlText w:val="%3."/>
      <w:lvlJc w:val="right"/>
      <w:pPr>
        <w:ind w:left="1953" w:hanging="180"/>
      </w:pPr>
    </w:lvl>
    <w:lvl w:ilvl="3" w:tplc="042A000F" w:tentative="1">
      <w:start w:val="1"/>
      <w:numFmt w:val="decimal"/>
      <w:lvlText w:val="%4."/>
      <w:lvlJc w:val="left"/>
      <w:pPr>
        <w:ind w:left="2673" w:hanging="360"/>
      </w:pPr>
    </w:lvl>
    <w:lvl w:ilvl="4" w:tplc="042A0019" w:tentative="1">
      <w:start w:val="1"/>
      <w:numFmt w:val="lowerLetter"/>
      <w:lvlText w:val="%5."/>
      <w:lvlJc w:val="left"/>
      <w:pPr>
        <w:ind w:left="3393" w:hanging="360"/>
      </w:pPr>
    </w:lvl>
    <w:lvl w:ilvl="5" w:tplc="042A001B" w:tentative="1">
      <w:start w:val="1"/>
      <w:numFmt w:val="lowerRoman"/>
      <w:lvlText w:val="%6."/>
      <w:lvlJc w:val="right"/>
      <w:pPr>
        <w:ind w:left="4113" w:hanging="180"/>
      </w:pPr>
    </w:lvl>
    <w:lvl w:ilvl="6" w:tplc="042A000F" w:tentative="1">
      <w:start w:val="1"/>
      <w:numFmt w:val="decimal"/>
      <w:lvlText w:val="%7."/>
      <w:lvlJc w:val="left"/>
      <w:pPr>
        <w:ind w:left="4833" w:hanging="360"/>
      </w:pPr>
    </w:lvl>
    <w:lvl w:ilvl="7" w:tplc="042A0019" w:tentative="1">
      <w:start w:val="1"/>
      <w:numFmt w:val="lowerLetter"/>
      <w:lvlText w:val="%8."/>
      <w:lvlJc w:val="left"/>
      <w:pPr>
        <w:ind w:left="5553" w:hanging="360"/>
      </w:pPr>
    </w:lvl>
    <w:lvl w:ilvl="8" w:tplc="042A001B" w:tentative="1">
      <w:start w:val="1"/>
      <w:numFmt w:val="lowerRoman"/>
      <w:lvlText w:val="%9."/>
      <w:lvlJc w:val="right"/>
      <w:pPr>
        <w:ind w:left="6273" w:hanging="180"/>
      </w:pPr>
    </w:lvl>
  </w:abstractNum>
  <w:num w:numId="1" w16cid:durableId="210852136">
    <w:abstractNumId w:val="0"/>
  </w:num>
  <w:num w:numId="2" w16cid:durableId="158067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E74"/>
    <w:rsid w:val="00094A4F"/>
    <w:rsid w:val="000B05D8"/>
    <w:rsid w:val="000E3CC7"/>
    <w:rsid w:val="000E5BD7"/>
    <w:rsid w:val="00102254"/>
    <w:rsid w:val="00106317"/>
    <w:rsid w:val="00123693"/>
    <w:rsid w:val="00151EFC"/>
    <w:rsid w:val="001533BC"/>
    <w:rsid w:val="0017380F"/>
    <w:rsid w:val="0019431B"/>
    <w:rsid w:val="001A5E32"/>
    <w:rsid w:val="001C75AB"/>
    <w:rsid w:val="00231061"/>
    <w:rsid w:val="00243BC1"/>
    <w:rsid w:val="00255092"/>
    <w:rsid w:val="002849BE"/>
    <w:rsid w:val="002B3B46"/>
    <w:rsid w:val="002D3606"/>
    <w:rsid w:val="002D5702"/>
    <w:rsid w:val="002D74CE"/>
    <w:rsid w:val="002E5DC9"/>
    <w:rsid w:val="00311864"/>
    <w:rsid w:val="00312FA9"/>
    <w:rsid w:val="003C62B5"/>
    <w:rsid w:val="00407A2E"/>
    <w:rsid w:val="00433456"/>
    <w:rsid w:val="0044417A"/>
    <w:rsid w:val="00444B20"/>
    <w:rsid w:val="00447ACF"/>
    <w:rsid w:val="004656A8"/>
    <w:rsid w:val="00466E00"/>
    <w:rsid w:val="0047564C"/>
    <w:rsid w:val="004A717A"/>
    <w:rsid w:val="004E3F80"/>
    <w:rsid w:val="005253D7"/>
    <w:rsid w:val="005A6C44"/>
    <w:rsid w:val="005E57C7"/>
    <w:rsid w:val="00600FAB"/>
    <w:rsid w:val="0062236D"/>
    <w:rsid w:val="00625769"/>
    <w:rsid w:val="006302E5"/>
    <w:rsid w:val="00664D03"/>
    <w:rsid w:val="006C6933"/>
    <w:rsid w:val="006E5BF6"/>
    <w:rsid w:val="0071333E"/>
    <w:rsid w:val="007279F5"/>
    <w:rsid w:val="00751D76"/>
    <w:rsid w:val="00757155"/>
    <w:rsid w:val="007845DC"/>
    <w:rsid w:val="007A64E3"/>
    <w:rsid w:val="00813A83"/>
    <w:rsid w:val="00853BA3"/>
    <w:rsid w:val="0086144A"/>
    <w:rsid w:val="008749E9"/>
    <w:rsid w:val="0089603D"/>
    <w:rsid w:val="008B5215"/>
    <w:rsid w:val="0092248E"/>
    <w:rsid w:val="0094765E"/>
    <w:rsid w:val="00971339"/>
    <w:rsid w:val="0099134C"/>
    <w:rsid w:val="009B19BD"/>
    <w:rsid w:val="00A2281E"/>
    <w:rsid w:val="00A302D2"/>
    <w:rsid w:val="00A4198E"/>
    <w:rsid w:val="00A57727"/>
    <w:rsid w:val="00A718BC"/>
    <w:rsid w:val="00AA1B45"/>
    <w:rsid w:val="00AC1FA0"/>
    <w:rsid w:val="00AC3007"/>
    <w:rsid w:val="00B73ECD"/>
    <w:rsid w:val="00B83585"/>
    <w:rsid w:val="00C6189F"/>
    <w:rsid w:val="00C67327"/>
    <w:rsid w:val="00C72B1B"/>
    <w:rsid w:val="00C7393B"/>
    <w:rsid w:val="00CA4FF4"/>
    <w:rsid w:val="00CC4CAB"/>
    <w:rsid w:val="00CF1154"/>
    <w:rsid w:val="00D3443D"/>
    <w:rsid w:val="00D57324"/>
    <w:rsid w:val="00D72E7F"/>
    <w:rsid w:val="00D90B26"/>
    <w:rsid w:val="00DA594B"/>
    <w:rsid w:val="00DC0D5D"/>
    <w:rsid w:val="00DF2DCB"/>
    <w:rsid w:val="00DF69AB"/>
    <w:rsid w:val="00E06AF3"/>
    <w:rsid w:val="00E103B2"/>
    <w:rsid w:val="00E861E5"/>
    <w:rsid w:val="00E95E74"/>
    <w:rsid w:val="00EB64EC"/>
    <w:rsid w:val="00EC077F"/>
    <w:rsid w:val="00EC25E7"/>
    <w:rsid w:val="00F159DA"/>
    <w:rsid w:val="00FA5107"/>
    <w:rsid w:val="00FC73CA"/>
    <w:rsid w:val="00FE4C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90ED6D3"/>
  <w15:docId w15:val="{305FAF2B-BEF6-4417-838C-204286E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8749E9"/>
    <w:pPr>
      <w:tabs>
        <w:tab w:val="center" w:pos="4513"/>
        <w:tab w:val="right" w:pos="9026"/>
      </w:tabs>
    </w:pPr>
  </w:style>
  <w:style w:type="character" w:customStyle="1" w:styleId="HeaderChar">
    <w:name w:val="Header Char"/>
    <w:basedOn w:val="DefaultParagraphFont"/>
    <w:link w:val="Header"/>
    <w:uiPriority w:val="99"/>
    <w:rsid w:val="008749E9"/>
  </w:style>
  <w:style w:type="paragraph" w:styleId="Footer">
    <w:name w:val="footer"/>
    <w:basedOn w:val="Normal"/>
    <w:link w:val="FooterChar"/>
    <w:unhideWhenUsed/>
    <w:rsid w:val="008749E9"/>
    <w:pPr>
      <w:tabs>
        <w:tab w:val="center" w:pos="4513"/>
        <w:tab w:val="right" w:pos="9026"/>
      </w:tabs>
    </w:pPr>
  </w:style>
  <w:style w:type="character" w:customStyle="1" w:styleId="FooterChar">
    <w:name w:val="Footer Char"/>
    <w:basedOn w:val="DefaultParagraphFont"/>
    <w:link w:val="Footer"/>
    <w:uiPriority w:val="99"/>
    <w:rsid w:val="008749E9"/>
  </w:style>
  <w:style w:type="paragraph" w:styleId="ListParagraph">
    <w:name w:val="List Paragraph"/>
    <w:basedOn w:val="Normal"/>
    <w:uiPriority w:val="34"/>
    <w:qFormat/>
    <w:rsid w:val="008749E9"/>
    <w:pPr>
      <w:ind w:left="720"/>
      <w:contextualSpacing/>
    </w:pPr>
  </w:style>
  <w:style w:type="table" w:styleId="TableGrid">
    <w:name w:val="Table Grid"/>
    <w:basedOn w:val="TableNormal"/>
    <w:uiPriority w:val="39"/>
    <w:rsid w:val="00FA51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757155"/>
  </w:style>
  <w:style w:type="character" w:styleId="PageNumber">
    <w:name w:val="page number"/>
    <w:basedOn w:val="DefaultParagraphFont"/>
    <w:rsid w:val="00757155"/>
  </w:style>
  <w:style w:type="table" w:customStyle="1" w:styleId="TableGrid1">
    <w:name w:val="Table Grid1"/>
    <w:basedOn w:val="TableNormal"/>
    <w:next w:val="TableGrid"/>
    <w:uiPriority w:val="99"/>
    <w:rsid w:val="007571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6.bin"/><Relationship Id="rId170" Type="http://schemas.openxmlformats.org/officeDocument/2006/relationships/image" Target="media/image81.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9.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image" Target="media/image129.wmf"/><Relationship Id="rId289" Type="http://schemas.openxmlformats.org/officeDocument/2006/relationships/image" Target="media/image140.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oleObject" Target="embeddings/oleObject125.bin"/><Relationship Id="rId279" Type="http://schemas.openxmlformats.org/officeDocument/2006/relationships/image" Target="media/image135.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6.bin"/><Relationship Id="rId290" Type="http://schemas.openxmlformats.org/officeDocument/2006/relationships/oleObject" Target="embeddings/oleObject141.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jpeg"/><Relationship Id="rId248" Type="http://schemas.openxmlformats.org/officeDocument/2006/relationships/oleObject" Target="embeddings/oleObject120.bin"/><Relationship Id="rId269" Type="http://schemas.openxmlformats.org/officeDocument/2006/relationships/oleObject" Target="embeddings/oleObject132.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0.wmf"/><Relationship Id="rId291" Type="http://schemas.openxmlformats.org/officeDocument/2006/relationships/image" Target="media/image141.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2.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1.wmf"/><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6.wmf"/><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8.bin"/><Relationship Id="rId213" Type="http://schemas.openxmlformats.org/officeDocument/2006/relationships/oleObject" Target="embeddings/oleObject102.bin"/><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1.bin"/><Relationship Id="rId255" Type="http://schemas.openxmlformats.org/officeDocument/2006/relationships/image" Target="media/image124.wmf"/><Relationship Id="rId271" Type="http://schemas.openxmlformats.org/officeDocument/2006/relationships/oleObject" Target="embeddings/oleObject133.bin"/><Relationship Id="rId276" Type="http://schemas.openxmlformats.org/officeDocument/2006/relationships/package" Target="embeddings/Microsoft_Visio_Drawing38111111111.vsdx"/><Relationship Id="rId292" Type="http://schemas.openxmlformats.org/officeDocument/2006/relationships/oleObject" Target="embeddings/oleObject142.bin"/><Relationship Id="rId297" Type="http://schemas.openxmlformats.org/officeDocument/2006/relationships/image" Target="media/image144.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image" Target="media/image128.wmf"/><Relationship Id="rId287" Type="http://schemas.openxmlformats.org/officeDocument/2006/relationships/image" Target="media/image139.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image" Target="media/image80.wmf"/><Relationship Id="rId282" Type="http://schemas.openxmlformats.org/officeDocument/2006/relationships/oleObject" Target="embeddings/oleObject137.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image" Target="media/image91.png"/><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11.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4.bin"/><Relationship Id="rId277" Type="http://schemas.openxmlformats.org/officeDocument/2006/relationships/image" Target="media/image134.wmf"/><Relationship Id="rId298"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wmf"/><Relationship Id="rId272" Type="http://schemas.openxmlformats.org/officeDocument/2006/relationships/image" Target="media/image131.wmf"/><Relationship Id="rId293" Type="http://schemas.openxmlformats.org/officeDocument/2006/relationships/image" Target="media/image142.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19.bin"/><Relationship Id="rId267" Type="http://schemas.openxmlformats.org/officeDocument/2006/relationships/oleObject" Target="embeddings/oleObject131.bin"/><Relationship Id="rId288" Type="http://schemas.openxmlformats.org/officeDocument/2006/relationships/oleObject" Target="embeddings/oleObject140.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0.bin"/><Relationship Id="rId262" Type="http://schemas.openxmlformats.org/officeDocument/2006/relationships/oleObject" Target="embeddings/oleObject127.bin"/><Relationship Id="rId283" Type="http://schemas.openxmlformats.org/officeDocument/2006/relationships/image" Target="media/image137.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86.wmf"/><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26" Type="http://schemas.openxmlformats.org/officeDocument/2006/relationships/image" Target="media/image9.wmf"/><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oleObject" Target="embeddings/oleObject134.bin"/><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9.bin"/><Relationship Id="rId186" Type="http://schemas.openxmlformats.org/officeDocument/2006/relationships/image" Target="media/image89.png"/><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image" Target="media/image132.png"/><Relationship Id="rId295" Type="http://schemas.openxmlformats.org/officeDocument/2006/relationships/image" Target="media/image143.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3.emf"/><Relationship Id="rId296" Type="http://schemas.openxmlformats.org/officeDocument/2006/relationships/oleObject" Target="embeddings/oleObject144.bin"/><Relationship Id="rId300"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oleObject" Target="embeddings/oleObject139.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88FA-CA57-45E6-93E4-54187C6D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3379</Words>
  <Characters>19264</Characters>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2022-10-30T13:32:00Z</cp:lastPrinted>
  <dcterms:created xsi:type="dcterms:W3CDTF">2021-08-13T11:35:00Z</dcterms:created>
  <dcterms:modified xsi:type="dcterms:W3CDTF">2024-01-06T03:47:00Z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